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5F1" w:rsidRPr="006A35BC" w:rsidRDefault="00F90B34" w:rsidP="00FD25F1">
      <w:pPr>
        <w:ind w:right="225"/>
        <w:jc w:val="center"/>
        <w:rPr>
          <w:rFonts w:ascii="Georgia" w:hAnsi="Georgia"/>
          <w:b/>
          <w:sz w:val="40"/>
          <w:szCs w:val="40"/>
        </w:rPr>
      </w:pPr>
      <w:r>
        <w:rPr>
          <w:rFonts w:ascii="Georgia" w:hAnsi="Georgia"/>
          <w:b/>
          <w:noProof/>
          <w:sz w:val="40"/>
          <w:szCs w:val="40"/>
        </w:rPr>
        <w:drawing>
          <wp:anchor distT="0" distB="0" distL="114300" distR="114300" simplePos="0" relativeHeight="251650048" behindDoc="1" locked="0" layoutInCell="1" allowOverlap="1">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6A35BC">
        <w:rPr>
          <w:rFonts w:ascii="Georgia" w:hAnsi="Georgia"/>
          <w:b/>
          <w:sz w:val="40"/>
          <w:szCs w:val="40"/>
        </w:rPr>
        <w:t xml:space="preserve">      Официальный вестник</w:t>
      </w:r>
    </w:p>
    <w:p w:rsidR="00FD25F1" w:rsidRPr="006A35BC" w:rsidRDefault="00FD25F1" w:rsidP="00FD25F1">
      <w:pPr>
        <w:jc w:val="center"/>
        <w:rPr>
          <w:rFonts w:ascii="Georgia" w:hAnsi="Georgia"/>
          <w:b/>
          <w:sz w:val="40"/>
          <w:szCs w:val="40"/>
        </w:rPr>
      </w:pPr>
      <w:r w:rsidRPr="006A35BC">
        <w:rPr>
          <w:rFonts w:ascii="Georgia" w:hAnsi="Georgia"/>
          <w:b/>
          <w:sz w:val="40"/>
          <w:szCs w:val="40"/>
        </w:rPr>
        <w:t xml:space="preserve">           Эвенкийского муниципального района</w:t>
      </w:r>
    </w:p>
    <w:p w:rsidR="00FD25F1" w:rsidRPr="006A35BC" w:rsidRDefault="00FD25F1" w:rsidP="00FD25F1">
      <w:pPr>
        <w:rPr>
          <w:rFonts w:ascii="Georgia" w:hAnsi="Georgia"/>
          <w:b/>
          <w:sz w:val="18"/>
          <w:szCs w:val="18"/>
        </w:rPr>
      </w:pPr>
      <w:r w:rsidRPr="006A35BC">
        <w:rPr>
          <w:rFonts w:ascii="Georgia" w:hAnsi="Georgia"/>
          <w:b/>
          <w:sz w:val="18"/>
          <w:szCs w:val="18"/>
        </w:rPr>
        <w:t xml:space="preserve">                                                                                                                                                                                                                                                                                                                                                                                                                                                                                                                                                                                                                                                                                                                                                                                                                                                                                                                                                                                                                                                                                                                                                                                                                                                                                                                                                                                                                                                                                                                                                                                                                                                                                                                                                                                                                                                                                                                                                                                                                  </w:t>
      </w:r>
    </w:p>
    <w:tbl>
      <w:tblPr>
        <w:tblW w:w="10980" w:type="dxa"/>
        <w:tblInd w:w="-768" w:type="dxa"/>
        <w:tblLook w:val="01E0"/>
      </w:tblPr>
      <w:tblGrid>
        <w:gridCol w:w="6840"/>
        <w:gridCol w:w="4140"/>
      </w:tblGrid>
      <w:tr w:rsidR="00FD25F1" w:rsidRPr="006A35BC" w:rsidTr="00BD5D95">
        <w:trPr>
          <w:trHeight w:val="563"/>
        </w:trPr>
        <w:tc>
          <w:tcPr>
            <w:tcW w:w="6840" w:type="dxa"/>
          </w:tcPr>
          <w:p w:rsidR="00FD25F1" w:rsidRDefault="00FD25F1" w:rsidP="00BD5D95">
            <w:pPr>
              <w:widowControl w:val="0"/>
              <w:adjustRightInd w:val="0"/>
              <w:jc w:val="both"/>
              <w:textAlignment w:val="baseline"/>
              <w:rPr>
                <w:rFonts w:ascii="Georgia" w:hAnsi="Georgia" w:cs="Verdana"/>
                <w:sz w:val="18"/>
                <w:szCs w:val="18"/>
              </w:rPr>
            </w:pPr>
          </w:p>
          <w:p w:rsidR="00FD25F1" w:rsidRPr="006A35BC" w:rsidRDefault="00FD25F1" w:rsidP="00BD5D95">
            <w:pPr>
              <w:widowControl w:val="0"/>
              <w:adjustRightInd w:val="0"/>
              <w:jc w:val="both"/>
              <w:textAlignment w:val="baseline"/>
              <w:rPr>
                <w:rFonts w:ascii="Georgia" w:hAnsi="Georgia" w:cs="Verdana"/>
                <w:sz w:val="18"/>
                <w:szCs w:val="18"/>
              </w:rPr>
            </w:pPr>
            <w:proofErr w:type="gramStart"/>
            <w:r w:rsidRPr="006A35BC">
              <w:rPr>
                <w:rFonts w:ascii="Georgia" w:hAnsi="Georgia" w:cs="Verdana"/>
                <w:sz w:val="18"/>
                <w:szCs w:val="18"/>
              </w:rPr>
              <w:t>Учрежден</w:t>
            </w:r>
            <w:proofErr w:type="gramEnd"/>
            <w:r w:rsidRPr="006A35BC">
              <w:rPr>
                <w:rFonts w:ascii="Georgia" w:hAnsi="Georgia" w:cs="Verdana"/>
                <w:sz w:val="18"/>
                <w:szCs w:val="18"/>
              </w:rPr>
              <w:t xml:space="preserve"> Решением Эвенкийского районног</w:t>
            </w:r>
            <w:r>
              <w:rPr>
                <w:rFonts w:ascii="Georgia" w:hAnsi="Georgia" w:cs="Verdana"/>
                <w:sz w:val="18"/>
                <w:szCs w:val="18"/>
              </w:rPr>
              <w:t>о Совета депутатов от 22.06.2012  № 3-1056-8</w:t>
            </w:r>
          </w:p>
        </w:tc>
        <w:tc>
          <w:tcPr>
            <w:tcW w:w="4140" w:type="dxa"/>
          </w:tcPr>
          <w:p w:rsidR="00FD25F1" w:rsidRPr="006A35BC" w:rsidRDefault="00FD25F1" w:rsidP="00A23603">
            <w:pPr>
              <w:widowControl w:val="0"/>
              <w:adjustRightInd w:val="0"/>
              <w:spacing w:line="360" w:lineRule="atLeast"/>
              <w:jc w:val="both"/>
              <w:textAlignment w:val="baseline"/>
              <w:rPr>
                <w:rFonts w:ascii="Georgia" w:hAnsi="Georgia" w:cs="Verdana"/>
                <w:sz w:val="18"/>
                <w:szCs w:val="18"/>
              </w:rPr>
            </w:pPr>
            <w:r w:rsidRPr="006A35BC">
              <w:rPr>
                <w:rFonts w:ascii="Georgia" w:hAnsi="Georgia" w:cs="Verdana"/>
                <w:sz w:val="18"/>
                <w:szCs w:val="18"/>
              </w:rPr>
              <w:t xml:space="preserve">   </w:t>
            </w:r>
            <w:r>
              <w:rPr>
                <w:rFonts w:ascii="Georgia" w:hAnsi="Georgia" w:cs="Verdana"/>
                <w:sz w:val="18"/>
                <w:szCs w:val="18"/>
              </w:rPr>
              <w:t xml:space="preserve">   </w:t>
            </w:r>
            <w:r w:rsidR="000D6D9B">
              <w:rPr>
                <w:rFonts w:ascii="Georgia" w:hAnsi="Georgia" w:cs="Verdana"/>
                <w:sz w:val="18"/>
                <w:szCs w:val="18"/>
              </w:rPr>
              <w:t xml:space="preserve">    </w:t>
            </w:r>
            <w:r>
              <w:rPr>
                <w:rFonts w:ascii="Georgia" w:hAnsi="Georgia" w:cs="Verdana"/>
                <w:sz w:val="18"/>
                <w:szCs w:val="18"/>
              </w:rPr>
              <w:t xml:space="preserve">     </w:t>
            </w:r>
            <w:r w:rsidRPr="006A35BC">
              <w:rPr>
                <w:rFonts w:ascii="Georgia" w:hAnsi="Georgia" w:cs="Verdana"/>
                <w:sz w:val="18"/>
                <w:szCs w:val="18"/>
              </w:rPr>
              <w:t>№</w:t>
            </w:r>
            <w:r>
              <w:rPr>
                <w:rFonts w:ascii="Georgia" w:hAnsi="Georgia" w:cs="Verdana"/>
                <w:sz w:val="18"/>
                <w:szCs w:val="18"/>
              </w:rPr>
              <w:t xml:space="preserve"> </w:t>
            </w:r>
            <w:r w:rsidR="00A23603">
              <w:rPr>
                <w:rFonts w:ascii="Georgia" w:hAnsi="Georgia" w:cs="Verdana"/>
                <w:sz w:val="18"/>
                <w:szCs w:val="18"/>
              </w:rPr>
              <w:t>23</w:t>
            </w:r>
            <w:r>
              <w:rPr>
                <w:rFonts w:ascii="Georgia" w:hAnsi="Georgia" w:cs="Verdana"/>
                <w:sz w:val="18"/>
                <w:szCs w:val="18"/>
              </w:rPr>
              <w:t xml:space="preserve"> (</w:t>
            </w:r>
            <w:r w:rsidR="00A23603">
              <w:rPr>
                <w:rFonts w:ascii="Georgia" w:hAnsi="Georgia" w:cs="Verdana"/>
                <w:sz w:val="18"/>
                <w:szCs w:val="18"/>
              </w:rPr>
              <w:t>730</w:t>
            </w:r>
            <w:r>
              <w:rPr>
                <w:rFonts w:ascii="Georgia" w:hAnsi="Georgia" w:cs="Verdana"/>
                <w:sz w:val="18"/>
                <w:szCs w:val="18"/>
              </w:rPr>
              <w:t>)</w:t>
            </w:r>
            <w:r w:rsidR="005A2C9F">
              <w:rPr>
                <w:rFonts w:ascii="Georgia" w:hAnsi="Georgia" w:cs="Verdana"/>
                <w:sz w:val="18"/>
                <w:szCs w:val="18"/>
              </w:rPr>
              <w:t xml:space="preserve"> 2</w:t>
            </w:r>
            <w:r w:rsidR="00A23603">
              <w:rPr>
                <w:rFonts w:ascii="Georgia" w:hAnsi="Georgia" w:cs="Verdana"/>
                <w:sz w:val="18"/>
                <w:szCs w:val="18"/>
              </w:rPr>
              <w:t>3</w:t>
            </w:r>
            <w:r w:rsidR="00CC0CF9">
              <w:rPr>
                <w:rFonts w:ascii="Georgia" w:hAnsi="Georgia" w:cs="Verdana"/>
                <w:sz w:val="18"/>
                <w:szCs w:val="18"/>
              </w:rPr>
              <w:t xml:space="preserve"> </w:t>
            </w:r>
            <w:r w:rsidR="005A2C9F">
              <w:rPr>
                <w:rFonts w:ascii="Georgia" w:hAnsi="Georgia" w:cs="Verdana"/>
                <w:sz w:val="18"/>
                <w:szCs w:val="18"/>
              </w:rPr>
              <w:t>июня</w:t>
            </w:r>
            <w:r>
              <w:rPr>
                <w:rFonts w:ascii="Georgia" w:hAnsi="Georgia" w:cs="Verdana"/>
                <w:sz w:val="18"/>
                <w:szCs w:val="18"/>
              </w:rPr>
              <w:t xml:space="preserve"> 2023</w:t>
            </w:r>
            <w:r w:rsidRPr="006A35BC">
              <w:rPr>
                <w:rFonts w:ascii="Georgia" w:hAnsi="Georgia" w:cs="Verdana"/>
                <w:sz w:val="18"/>
                <w:szCs w:val="18"/>
              </w:rPr>
              <w:t xml:space="preserve"> г. </w:t>
            </w:r>
          </w:p>
        </w:tc>
      </w:tr>
    </w:tbl>
    <w:p w:rsidR="00DF6DA6" w:rsidRPr="00DF6DA6" w:rsidRDefault="00DF6DA6" w:rsidP="00DF6DA6">
      <w:pPr>
        <w:autoSpaceDE w:val="0"/>
        <w:autoSpaceDN w:val="0"/>
        <w:adjustRightInd w:val="0"/>
        <w:ind w:firstLine="708"/>
        <w:jc w:val="both"/>
        <w:rPr>
          <w:rFonts w:ascii="Arial Narrow" w:hAnsi="Arial Narrow"/>
          <w:sz w:val="20"/>
          <w:szCs w:val="20"/>
        </w:rPr>
      </w:pPr>
    </w:p>
    <w:tbl>
      <w:tblPr>
        <w:tblW w:w="10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
        <w:gridCol w:w="9292"/>
        <w:gridCol w:w="992"/>
      </w:tblGrid>
      <w:tr w:rsidR="006F0DD8" w:rsidRPr="00476CE1" w:rsidTr="001E6702">
        <w:trPr>
          <w:trHeight w:val="276"/>
        </w:trPr>
        <w:tc>
          <w:tcPr>
            <w:tcW w:w="10799" w:type="dxa"/>
            <w:gridSpan w:val="3"/>
          </w:tcPr>
          <w:p w:rsidR="006F0DD8" w:rsidRPr="00476CE1" w:rsidRDefault="006F0DD8" w:rsidP="00BA262B">
            <w:pPr>
              <w:widowControl w:val="0"/>
              <w:adjustRightInd w:val="0"/>
              <w:textAlignment w:val="baseline"/>
              <w:rPr>
                <w:rFonts w:ascii="Georgia" w:hAnsi="Georgia" w:cs="Verdana"/>
                <w:b/>
                <w:sz w:val="20"/>
                <w:szCs w:val="20"/>
              </w:rPr>
            </w:pPr>
            <w:r>
              <w:rPr>
                <w:rFonts w:ascii="Georgia" w:hAnsi="Georgia" w:cs="Verdana"/>
                <w:b/>
                <w:sz w:val="20"/>
                <w:szCs w:val="20"/>
              </w:rPr>
              <w:t>Администрация Эвенкийского муниципального района</w:t>
            </w:r>
          </w:p>
        </w:tc>
      </w:tr>
      <w:tr w:rsidR="006F0DD8" w:rsidTr="001E6702">
        <w:trPr>
          <w:trHeight w:val="276"/>
        </w:trPr>
        <w:tc>
          <w:tcPr>
            <w:tcW w:w="515" w:type="dxa"/>
          </w:tcPr>
          <w:p w:rsidR="006F0DD8" w:rsidRPr="00B709DD" w:rsidRDefault="006F0DD8" w:rsidP="00BA262B">
            <w:pPr>
              <w:widowControl w:val="0"/>
              <w:adjustRightInd w:val="0"/>
              <w:jc w:val="center"/>
              <w:textAlignment w:val="baseline"/>
              <w:rPr>
                <w:rFonts w:ascii="Arial Narrow" w:hAnsi="Arial Narrow" w:cs="Arial"/>
                <w:sz w:val="20"/>
                <w:szCs w:val="20"/>
              </w:rPr>
            </w:pPr>
            <w:r w:rsidRPr="00B709DD">
              <w:rPr>
                <w:rFonts w:ascii="Arial Narrow" w:hAnsi="Arial Narrow" w:cs="Arial"/>
                <w:sz w:val="20"/>
                <w:szCs w:val="20"/>
              </w:rPr>
              <w:t>1</w:t>
            </w:r>
          </w:p>
        </w:tc>
        <w:tc>
          <w:tcPr>
            <w:tcW w:w="9292" w:type="dxa"/>
          </w:tcPr>
          <w:p w:rsidR="006F0DD8" w:rsidRPr="000A32FB" w:rsidRDefault="00F31525" w:rsidP="00F31525">
            <w:pPr>
              <w:jc w:val="both"/>
              <w:rPr>
                <w:rFonts w:ascii="Arial Narrow" w:hAnsi="Arial Narrow"/>
                <w:color w:val="000000"/>
                <w:sz w:val="20"/>
                <w:szCs w:val="20"/>
              </w:rPr>
            </w:pPr>
            <w:r>
              <w:rPr>
                <w:rFonts w:ascii="Arial Narrow" w:hAnsi="Arial Narrow"/>
                <w:color w:val="000000"/>
                <w:sz w:val="20"/>
                <w:szCs w:val="20"/>
              </w:rPr>
              <w:t>Постановление Главы Эвенкийского муниципального района от 15.06.2023 № 35-пг «</w:t>
            </w:r>
            <w:r w:rsidRPr="00F31525">
              <w:rPr>
                <w:rFonts w:ascii="Arial Narrow" w:hAnsi="Arial Narrow"/>
                <w:color w:val="000000"/>
                <w:sz w:val="20"/>
                <w:szCs w:val="20"/>
              </w:rPr>
              <w:t>О награждении Почетной грамотой</w:t>
            </w:r>
            <w:r>
              <w:rPr>
                <w:rFonts w:ascii="Arial Narrow" w:hAnsi="Arial Narrow"/>
                <w:color w:val="000000"/>
                <w:sz w:val="20"/>
                <w:szCs w:val="20"/>
              </w:rPr>
              <w:t xml:space="preserve"> </w:t>
            </w:r>
            <w:r w:rsidRPr="00F31525">
              <w:rPr>
                <w:rFonts w:ascii="Arial Narrow" w:hAnsi="Arial Narrow"/>
                <w:color w:val="000000"/>
                <w:sz w:val="20"/>
                <w:szCs w:val="20"/>
              </w:rPr>
              <w:t>Главы Эвенкийского муниципального района</w:t>
            </w:r>
            <w:r>
              <w:rPr>
                <w:rFonts w:ascii="Arial Narrow" w:hAnsi="Arial Narrow"/>
                <w:color w:val="000000"/>
                <w:sz w:val="20"/>
                <w:szCs w:val="20"/>
              </w:rPr>
              <w:t>»</w:t>
            </w:r>
          </w:p>
        </w:tc>
        <w:tc>
          <w:tcPr>
            <w:tcW w:w="992" w:type="dxa"/>
            <w:vAlign w:val="center"/>
          </w:tcPr>
          <w:p w:rsidR="00C3135E" w:rsidRDefault="00C3135E"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267313">
              <w:rPr>
                <w:rFonts w:ascii="Arial Narrow" w:hAnsi="Arial Narrow" w:cs="Verdana"/>
                <w:sz w:val="20"/>
                <w:szCs w:val="20"/>
              </w:rPr>
              <w:t xml:space="preserve"> </w:t>
            </w:r>
            <w:r w:rsidR="00A23603">
              <w:rPr>
                <w:rFonts w:ascii="Arial Narrow" w:hAnsi="Arial Narrow" w:cs="Verdana"/>
                <w:sz w:val="20"/>
                <w:szCs w:val="20"/>
              </w:rPr>
              <w:t>3</w:t>
            </w:r>
          </w:p>
        </w:tc>
      </w:tr>
      <w:tr w:rsidR="00E13B8A" w:rsidTr="001E6702">
        <w:trPr>
          <w:trHeight w:val="276"/>
        </w:trPr>
        <w:tc>
          <w:tcPr>
            <w:tcW w:w="515" w:type="dxa"/>
          </w:tcPr>
          <w:p w:rsidR="00E13B8A" w:rsidRPr="00B709DD" w:rsidRDefault="003B5FE0"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292" w:type="dxa"/>
          </w:tcPr>
          <w:p w:rsidR="00E13B8A" w:rsidRPr="00F31525" w:rsidRDefault="00F31525" w:rsidP="00F31525">
            <w:pPr>
              <w:jc w:val="both"/>
              <w:rPr>
                <w:rFonts w:ascii="Arial Narrow" w:hAnsi="Arial Narrow"/>
                <w:b/>
                <w:sz w:val="20"/>
                <w:szCs w:val="20"/>
              </w:rPr>
            </w:pPr>
            <w:r w:rsidRPr="00F31525">
              <w:rPr>
                <w:rFonts w:ascii="Arial Narrow" w:hAnsi="Arial Narrow"/>
                <w:color w:val="000000"/>
                <w:sz w:val="20"/>
                <w:szCs w:val="20"/>
              </w:rPr>
              <w:t>Постановление Главы Эвенкийского муниципального района</w:t>
            </w:r>
            <w:r>
              <w:rPr>
                <w:rFonts w:ascii="Arial Narrow" w:hAnsi="Arial Narrow"/>
                <w:color w:val="000000"/>
                <w:sz w:val="20"/>
                <w:szCs w:val="20"/>
              </w:rPr>
              <w:t xml:space="preserve"> от 15.06.2023 № 36-пг «</w:t>
            </w:r>
            <w:r w:rsidRPr="00F31525">
              <w:rPr>
                <w:rFonts w:ascii="Arial Narrow" w:hAnsi="Arial Narrow"/>
                <w:sz w:val="20"/>
                <w:szCs w:val="20"/>
              </w:rPr>
              <w:t>О назначении публичных слушаний»</w:t>
            </w:r>
          </w:p>
        </w:tc>
        <w:tc>
          <w:tcPr>
            <w:tcW w:w="992" w:type="dxa"/>
            <w:vAlign w:val="center"/>
          </w:tcPr>
          <w:p w:rsidR="00E13B8A"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44EBC">
              <w:rPr>
                <w:rFonts w:ascii="Arial Narrow" w:hAnsi="Arial Narrow" w:cs="Verdana"/>
                <w:sz w:val="20"/>
                <w:szCs w:val="20"/>
              </w:rPr>
              <w:t xml:space="preserve"> </w:t>
            </w:r>
            <w:r w:rsidR="00A23603">
              <w:rPr>
                <w:rFonts w:ascii="Arial Narrow" w:hAnsi="Arial Narrow" w:cs="Verdana"/>
                <w:sz w:val="20"/>
                <w:szCs w:val="20"/>
              </w:rPr>
              <w:t>3</w:t>
            </w:r>
          </w:p>
        </w:tc>
      </w:tr>
      <w:tr w:rsidR="00E13B8A" w:rsidTr="001E6702">
        <w:trPr>
          <w:trHeight w:val="276"/>
        </w:trPr>
        <w:tc>
          <w:tcPr>
            <w:tcW w:w="515" w:type="dxa"/>
          </w:tcPr>
          <w:p w:rsidR="00E13B8A" w:rsidRPr="00B709DD" w:rsidRDefault="003B5FE0"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292" w:type="dxa"/>
          </w:tcPr>
          <w:p w:rsidR="00E13B8A" w:rsidRPr="000A32FB" w:rsidRDefault="00F31525" w:rsidP="00305165">
            <w:pPr>
              <w:tabs>
                <w:tab w:val="left" w:pos="709"/>
              </w:tabs>
              <w:jc w:val="both"/>
              <w:rPr>
                <w:rFonts w:ascii="Arial Narrow" w:hAnsi="Arial Narrow"/>
                <w:sz w:val="20"/>
                <w:szCs w:val="20"/>
              </w:rPr>
            </w:pPr>
            <w:r>
              <w:rPr>
                <w:rFonts w:ascii="Arial Narrow" w:hAnsi="Arial Narrow"/>
                <w:sz w:val="20"/>
                <w:szCs w:val="20"/>
              </w:rPr>
              <w:t>Постановление Администрации Эвенкийского муниципального района</w:t>
            </w:r>
            <w:r w:rsidR="00305165">
              <w:rPr>
                <w:rFonts w:ascii="Arial Narrow" w:hAnsi="Arial Narrow"/>
                <w:sz w:val="20"/>
                <w:szCs w:val="20"/>
              </w:rPr>
              <w:t xml:space="preserve"> от 15.06.2023 № 343-п «</w:t>
            </w:r>
            <w:r w:rsidR="00305165" w:rsidRPr="00305165">
              <w:rPr>
                <w:rFonts w:ascii="Arial Narrow" w:hAnsi="Arial Narrow"/>
                <w:sz w:val="20"/>
                <w:szCs w:val="20"/>
              </w:rPr>
              <w:t>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992" w:type="dxa"/>
            <w:vAlign w:val="center"/>
          </w:tcPr>
          <w:p w:rsidR="00E13B8A"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44EBC">
              <w:rPr>
                <w:rFonts w:ascii="Arial Narrow" w:hAnsi="Arial Narrow" w:cs="Verdana"/>
                <w:sz w:val="20"/>
                <w:szCs w:val="20"/>
              </w:rPr>
              <w:t xml:space="preserve"> </w:t>
            </w:r>
            <w:r w:rsidR="00683E33">
              <w:rPr>
                <w:rFonts w:ascii="Arial Narrow" w:hAnsi="Arial Narrow" w:cs="Verdana"/>
                <w:sz w:val="20"/>
                <w:szCs w:val="20"/>
              </w:rPr>
              <w:t>5</w:t>
            </w:r>
          </w:p>
        </w:tc>
      </w:tr>
      <w:tr w:rsidR="00E13B8A" w:rsidTr="001E6702">
        <w:trPr>
          <w:trHeight w:val="276"/>
        </w:trPr>
        <w:tc>
          <w:tcPr>
            <w:tcW w:w="515" w:type="dxa"/>
          </w:tcPr>
          <w:p w:rsidR="00E13B8A" w:rsidRPr="00B709DD" w:rsidRDefault="003B5FE0"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292" w:type="dxa"/>
          </w:tcPr>
          <w:p w:rsidR="00E13B8A" w:rsidRPr="00305165" w:rsidRDefault="00305165" w:rsidP="00305165">
            <w:pPr>
              <w:jc w:val="both"/>
              <w:rPr>
                <w:rFonts w:ascii="Arial Narrow" w:hAnsi="Arial Narrow"/>
                <w:sz w:val="20"/>
                <w:szCs w:val="20"/>
              </w:rPr>
            </w:pPr>
            <w:r w:rsidRPr="00305165">
              <w:rPr>
                <w:rFonts w:ascii="Arial Narrow" w:hAnsi="Arial Narrow"/>
                <w:sz w:val="20"/>
                <w:szCs w:val="20"/>
              </w:rPr>
              <w:t>Постановление Администрации Эвенкийского муниципального района от 15.06.2023 № 344-п «О внесении изменений в постановление Администрации Эвенкийского муниципального района от 01.02.2023 № 54-п «Об ответственных за размещение общедоступной информации о деятельности Администрации Эвенкийского муниципального района, ее органов со статусом юридического лица и подведомственных им организаций на официальном сайте Эвенкийского муниципального района в информационно-телекоммуникационной сети Интернет»»</w:t>
            </w:r>
          </w:p>
        </w:tc>
        <w:tc>
          <w:tcPr>
            <w:tcW w:w="992" w:type="dxa"/>
            <w:vAlign w:val="center"/>
          </w:tcPr>
          <w:p w:rsidR="00E13B8A"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44EBC">
              <w:rPr>
                <w:rFonts w:ascii="Arial Narrow" w:hAnsi="Arial Narrow" w:cs="Verdana"/>
                <w:sz w:val="20"/>
                <w:szCs w:val="20"/>
              </w:rPr>
              <w:t xml:space="preserve"> </w:t>
            </w:r>
            <w:r w:rsidR="00683E33">
              <w:rPr>
                <w:rFonts w:ascii="Arial Narrow" w:hAnsi="Arial Narrow" w:cs="Verdana"/>
                <w:sz w:val="20"/>
                <w:szCs w:val="20"/>
              </w:rPr>
              <w:t>5</w:t>
            </w:r>
          </w:p>
        </w:tc>
      </w:tr>
      <w:tr w:rsidR="00E13B8A" w:rsidTr="001E6702">
        <w:trPr>
          <w:trHeight w:val="276"/>
        </w:trPr>
        <w:tc>
          <w:tcPr>
            <w:tcW w:w="515" w:type="dxa"/>
          </w:tcPr>
          <w:p w:rsidR="00E13B8A" w:rsidRPr="00B709DD" w:rsidRDefault="003B5FE0"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292" w:type="dxa"/>
          </w:tcPr>
          <w:p w:rsidR="00E13B8A" w:rsidRPr="00305165" w:rsidRDefault="00305165" w:rsidP="00E20321">
            <w:pPr>
              <w:tabs>
                <w:tab w:val="left" w:pos="709"/>
              </w:tabs>
              <w:jc w:val="both"/>
              <w:rPr>
                <w:rFonts w:ascii="Arial Narrow" w:hAnsi="Arial Narrow"/>
                <w:sz w:val="20"/>
                <w:szCs w:val="20"/>
              </w:rPr>
            </w:pPr>
            <w:r w:rsidRPr="00305165">
              <w:rPr>
                <w:rFonts w:ascii="Arial Narrow" w:hAnsi="Arial Narrow"/>
                <w:sz w:val="20"/>
                <w:szCs w:val="20"/>
              </w:rPr>
              <w:t xml:space="preserve">Постановление Администрации Эвенкийского муниципального района от 16.06.2023 № 345-п «Об </w:t>
            </w:r>
            <w:r w:rsidRPr="00305165">
              <w:rPr>
                <w:rFonts w:ascii="Arial Narrow" w:eastAsia="Calibri" w:hAnsi="Arial Narrow"/>
                <w:bCs/>
                <w:sz w:val="20"/>
                <w:szCs w:val="20"/>
              </w:rPr>
              <w:t>утверждении схемы теплоснабжения муниципального образования п. Тура Эвенкийского муниципального района Красноярского края (актуализация на 2024 год)»</w:t>
            </w:r>
          </w:p>
        </w:tc>
        <w:tc>
          <w:tcPr>
            <w:tcW w:w="992" w:type="dxa"/>
            <w:vAlign w:val="center"/>
          </w:tcPr>
          <w:p w:rsidR="00E13B8A"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44EBC">
              <w:rPr>
                <w:rFonts w:ascii="Arial Narrow" w:hAnsi="Arial Narrow" w:cs="Verdana"/>
                <w:sz w:val="20"/>
                <w:szCs w:val="20"/>
              </w:rPr>
              <w:t xml:space="preserve"> </w:t>
            </w:r>
            <w:r w:rsidR="00683E33">
              <w:rPr>
                <w:rFonts w:ascii="Arial Narrow" w:hAnsi="Arial Narrow" w:cs="Verdana"/>
                <w:sz w:val="20"/>
                <w:szCs w:val="20"/>
              </w:rPr>
              <w:t>6</w:t>
            </w:r>
          </w:p>
        </w:tc>
      </w:tr>
      <w:tr w:rsidR="007618A5" w:rsidTr="001E6702">
        <w:trPr>
          <w:trHeight w:val="276"/>
        </w:trPr>
        <w:tc>
          <w:tcPr>
            <w:tcW w:w="515" w:type="dxa"/>
          </w:tcPr>
          <w:p w:rsidR="007618A5" w:rsidRPr="00B709DD" w:rsidRDefault="003B5FE0"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292" w:type="dxa"/>
          </w:tcPr>
          <w:p w:rsidR="007618A5" w:rsidRPr="005147B6" w:rsidRDefault="00305165" w:rsidP="005147B6">
            <w:pPr>
              <w:jc w:val="both"/>
              <w:rPr>
                <w:rFonts w:ascii="Arial Narrow" w:hAnsi="Arial Narrow"/>
                <w:sz w:val="20"/>
                <w:szCs w:val="20"/>
              </w:rPr>
            </w:pPr>
            <w:r w:rsidRPr="005147B6">
              <w:rPr>
                <w:rFonts w:ascii="Arial Narrow" w:hAnsi="Arial Narrow"/>
                <w:sz w:val="20"/>
                <w:szCs w:val="20"/>
              </w:rPr>
              <w:t xml:space="preserve">Постановление Администрации Эвенкийского муниципального района от 20.06.2023 № 347-п </w:t>
            </w:r>
            <w:r w:rsidR="005147B6" w:rsidRPr="005147B6">
              <w:rPr>
                <w:rFonts w:ascii="Arial Narrow" w:hAnsi="Arial Narrow"/>
                <w:sz w:val="20"/>
                <w:szCs w:val="20"/>
              </w:rPr>
              <w:t>«О системе оплаты труда работников муниципального бюджетного учреждения «Молодежный центр «</w:t>
            </w:r>
            <w:proofErr w:type="spellStart"/>
            <w:r w:rsidR="005147B6" w:rsidRPr="005147B6">
              <w:rPr>
                <w:rFonts w:ascii="Arial Narrow" w:hAnsi="Arial Narrow"/>
                <w:sz w:val="20"/>
                <w:szCs w:val="20"/>
              </w:rPr>
              <w:t>Энэси</w:t>
            </w:r>
            <w:proofErr w:type="spellEnd"/>
            <w:r w:rsidR="005147B6" w:rsidRPr="005147B6">
              <w:rPr>
                <w:rFonts w:ascii="Arial Narrow" w:hAnsi="Arial Narrow"/>
                <w:sz w:val="20"/>
                <w:szCs w:val="20"/>
              </w:rPr>
              <w:t>» Эвенкийского муниципального района Красноярского края»</w:t>
            </w:r>
          </w:p>
        </w:tc>
        <w:tc>
          <w:tcPr>
            <w:tcW w:w="992" w:type="dxa"/>
            <w:vAlign w:val="center"/>
          </w:tcPr>
          <w:p w:rsidR="007618A5"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44EBC">
              <w:rPr>
                <w:rFonts w:ascii="Arial Narrow" w:hAnsi="Arial Narrow" w:cs="Verdana"/>
                <w:sz w:val="20"/>
                <w:szCs w:val="20"/>
              </w:rPr>
              <w:t xml:space="preserve"> </w:t>
            </w:r>
            <w:r w:rsidR="005147B6">
              <w:rPr>
                <w:rFonts w:ascii="Arial Narrow" w:hAnsi="Arial Narrow" w:cs="Verdana"/>
                <w:sz w:val="20"/>
                <w:szCs w:val="20"/>
              </w:rPr>
              <w:t>7</w:t>
            </w:r>
          </w:p>
        </w:tc>
      </w:tr>
      <w:tr w:rsidR="007618A5" w:rsidTr="001E6702">
        <w:trPr>
          <w:trHeight w:val="276"/>
        </w:trPr>
        <w:tc>
          <w:tcPr>
            <w:tcW w:w="515" w:type="dxa"/>
          </w:tcPr>
          <w:p w:rsidR="007618A5" w:rsidRPr="00B709DD" w:rsidRDefault="003B5FE0"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292" w:type="dxa"/>
          </w:tcPr>
          <w:p w:rsidR="007618A5" w:rsidRPr="00E20321" w:rsidRDefault="00305165" w:rsidP="00E20321">
            <w:pPr>
              <w:tabs>
                <w:tab w:val="center" w:pos="4678"/>
                <w:tab w:val="right" w:pos="9354"/>
              </w:tabs>
              <w:jc w:val="both"/>
              <w:rPr>
                <w:rFonts w:ascii="Arial Narrow" w:hAnsi="Arial Narrow"/>
                <w:sz w:val="20"/>
                <w:szCs w:val="20"/>
              </w:rPr>
            </w:pPr>
            <w:r>
              <w:rPr>
                <w:rFonts w:ascii="Arial Narrow" w:hAnsi="Arial Narrow"/>
                <w:sz w:val="20"/>
                <w:szCs w:val="20"/>
              </w:rPr>
              <w:t xml:space="preserve">Постановление Администрации Эвенкийского муниципального района от 21.06.2023 № 348-п </w:t>
            </w:r>
            <w:r w:rsidRPr="00305165">
              <w:rPr>
                <w:rFonts w:ascii="Arial Narrow" w:hAnsi="Arial Narrow"/>
                <w:sz w:val="20"/>
                <w:szCs w:val="20"/>
              </w:rPr>
              <w:t>«</w:t>
            </w:r>
            <w:r w:rsidRPr="00305165">
              <w:rPr>
                <w:rFonts w:ascii="Arial Narrow" w:hAnsi="Arial Narrow"/>
                <w:bCs/>
                <w:sz w:val="20"/>
                <w:szCs w:val="20"/>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992" w:type="dxa"/>
            <w:vAlign w:val="center"/>
          </w:tcPr>
          <w:p w:rsidR="007618A5"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44EBC">
              <w:rPr>
                <w:rFonts w:ascii="Arial Narrow" w:hAnsi="Arial Narrow" w:cs="Verdana"/>
                <w:sz w:val="20"/>
                <w:szCs w:val="20"/>
              </w:rPr>
              <w:t xml:space="preserve"> </w:t>
            </w:r>
            <w:r w:rsidR="001254A2">
              <w:rPr>
                <w:rFonts w:ascii="Arial Narrow" w:hAnsi="Arial Narrow" w:cs="Verdana"/>
                <w:sz w:val="20"/>
                <w:szCs w:val="20"/>
              </w:rPr>
              <w:t>17</w:t>
            </w:r>
          </w:p>
        </w:tc>
      </w:tr>
      <w:tr w:rsidR="0086651D" w:rsidTr="001E6702">
        <w:trPr>
          <w:trHeight w:val="276"/>
        </w:trPr>
        <w:tc>
          <w:tcPr>
            <w:tcW w:w="515" w:type="dxa"/>
          </w:tcPr>
          <w:p w:rsidR="0086651D" w:rsidRDefault="00FD1F89"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292" w:type="dxa"/>
          </w:tcPr>
          <w:p w:rsidR="0086651D" w:rsidRDefault="00E40FFC" w:rsidP="0086651D">
            <w:pPr>
              <w:tabs>
                <w:tab w:val="left" w:pos="3420"/>
              </w:tabs>
              <w:jc w:val="both"/>
              <w:outlineLvl w:val="0"/>
              <w:rPr>
                <w:rFonts w:ascii="Arial Narrow" w:hAnsi="Arial Narrow"/>
                <w:sz w:val="20"/>
                <w:szCs w:val="20"/>
              </w:rPr>
            </w:pPr>
            <w:r>
              <w:rPr>
                <w:rFonts w:ascii="Arial Narrow" w:hAnsi="Arial Narrow"/>
                <w:sz w:val="20"/>
                <w:szCs w:val="20"/>
              </w:rPr>
              <w:t>Решение</w:t>
            </w:r>
            <w:r w:rsidR="0086651D" w:rsidRPr="0086651D">
              <w:rPr>
                <w:rFonts w:ascii="Arial Narrow" w:hAnsi="Arial Narrow"/>
                <w:sz w:val="20"/>
                <w:szCs w:val="20"/>
              </w:rPr>
              <w:t xml:space="preserve"> Администрации п. Ессей от 08.06.2023 № 31 «Отчет об исполнении</w:t>
            </w:r>
            <w:r w:rsidR="0086651D">
              <w:rPr>
                <w:rFonts w:ascii="Arial Narrow" w:hAnsi="Arial Narrow"/>
                <w:sz w:val="20"/>
                <w:szCs w:val="20"/>
              </w:rPr>
              <w:t xml:space="preserve"> </w:t>
            </w:r>
            <w:r w:rsidR="0086651D" w:rsidRPr="0086651D">
              <w:rPr>
                <w:rFonts w:ascii="Arial Narrow" w:hAnsi="Arial Narrow"/>
                <w:sz w:val="20"/>
                <w:szCs w:val="20"/>
              </w:rPr>
              <w:t>бюджета поселка Ессей за 1 квартал 2023 года</w:t>
            </w:r>
            <w:r w:rsidR="0086651D">
              <w:rPr>
                <w:rFonts w:ascii="Arial Narrow" w:hAnsi="Arial Narrow"/>
                <w:sz w:val="20"/>
                <w:szCs w:val="20"/>
              </w:rPr>
              <w:t>»</w:t>
            </w:r>
          </w:p>
        </w:tc>
        <w:tc>
          <w:tcPr>
            <w:tcW w:w="992" w:type="dxa"/>
            <w:vAlign w:val="center"/>
          </w:tcPr>
          <w:p w:rsidR="0086651D" w:rsidRDefault="0086651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1254A2">
              <w:rPr>
                <w:rFonts w:ascii="Arial Narrow" w:hAnsi="Arial Narrow" w:cs="Verdana"/>
                <w:sz w:val="20"/>
                <w:szCs w:val="20"/>
              </w:rPr>
              <w:t>19</w:t>
            </w:r>
          </w:p>
        </w:tc>
      </w:tr>
      <w:tr w:rsidR="007618A5" w:rsidTr="001E6702">
        <w:trPr>
          <w:trHeight w:val="276"/>
        </w:trPr>
        <w:tc>
          <w:tcPr>
            <w:tcW w:w="515" w:type="dxa"/>
          </w:tcPr>
          <w:p w:rsidR="007618A5" w:rsidRPr="00B709DD" w:rsidRDefault="00FD1F89"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292" w:type="dxa"/>
          </w:tcPr>
          <w:p w:rsidR="007618A5" w:rsidRPr="00305165" w:rsidRDefault="00305165" w:rsidP="00305165">
            <w:pPr>
              <w:suppressAutoHyphens/>
              <w:jc w:val="both"/>
              <w:rPr>
                <w:rFonts w:ascii="Arial Narrow" w:hAnsi="Arial Narrow"/>
                <w:sz w:val="20"/>
                <w:szCs w:val="20"/>
                <w:lang w:eastAsia="ar-SA"/>
              </w:rPr>
            </w:pPr>
            <w:r w:rsidRPr="00305165">
              <w:rPr>
                <w:rFonts w:ascii="Arial Narrow" w:hAnsi="Arial Narrow"/>
                <w:sz w:val="20"/>
                <w:szCs w:val="20"/>
              </w:rPr>
              <w:t>Постановление Администрации п. Нидым от 13.06.2023 № 31 «</w:t>
            </w:r>
            <w:r w:rsidRPr="00305165">
              <w:rPr>
                <w:rFonts w:ascii="Arial Narrow" w:hAnsi="Arial Narrow"/>
                <w:bCs/>
                <w:sz w:val="20"/>
                <w:szCs w:val="20"/>
                <w:lang w:eastAsia="ar-SA"/>
              </w:rPr>
              <w:t>О внесении изменений в Постановление Администрации поселка Нидым</w:t>
            </w:r>
            <w:r w:rsidRPr="00305165">
              <w:rPr>
                <w:rFonts w:ascii="Arial Narrow" w:hAnsi="Arial Narrow"/>
                <w:sz w:val="20"/>
                <w:szCs w:val="20"/>
                <w:lang w:eastAsia="ar-SA"/>
              </w:rPr>
              <w:t xml:space="preserve"> Эвенкийского муниципального района Красноярского края</w:t>
            </w:r>
            <w:r w:rsidRPr="00305165">
              <w:rPr>
                <w:rFonts w:ascii="Arial Narrow" w:hAnsi="Arial Narrow"/>
                <w:bCs/>
                <w:sz w:val="20"/>
                <w:szCs w:val="20"/>
                <w:lang w:eastAsia="ar-SA"/>
              </w:rPr>
              <w:t xml:space="preserve"> от 22.11.2021г. № </w:t>
            </w:r>
            <w:r w:rsidRPr="00305165">
              <w:rPr>
                <w:rFonts w:ascii="Arial Narrow" w:hAnsi="Arial Narrow"/>
                <w:sz w:val="20"/>
                <w:szCs w:val="20"/>
                <w:lang w:eastAsia="en-US" w:bidi="en-US"/>
              </w:rPr>
              <w:t>46</w:t>
            </w:r>
            <w:r w:rsidRPr="00305165">
              <w:rPr>
                <w:rFonts w:ascii="Arial Narrow" w:hAnsi="Arial Narrow"/>
                <w:bCs/>
                <w:sz w:val="20"/>
                <w:szCs w:val="20"/>
                <w:lang w:eastAsia="ar-SA"/>
              </w:rPr>
              <w:t xml:space="preserve"> «Об утверждении перечней главных администраторов доходов и источников финансирования дефицита бюджета поселка Нидым» (с изменениями от 22.12.2022г № 52, от 18.05.2023 г. № 24)»»</w:t>
            </w:r>
          </w:p>
        </w:tc>
        <w:tc>
          <w:tcPr>
            <w:tcW w:w="992" w:type="dxa"/>
            <w:vAlign w:val="center"/>
          </w:tcPr>
          <w:p w:rsidR="007618A5"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44EBC">
              <w:rPr>
                <w:rFonts w:ascii="Arial Narrow" w:hAnsi="Arial Narrow" w:cs="Verdana"/>
                <w:sz w:val="20"/>
                <w:szCs w:val="20"/>
              </w:rPr>
              <w:t xml:space="preserve"> </w:t>
            </w:r>
            <w:r w:rsidR="001254A2">
              <w:rPr>
                <w:rFonts w:ascii="Arial Narrow" w:hAnsi="Arial Narrow" w:cs="Verdana"/>
                <w:sz w:val="20"/>
                <w:szCs w:val="20"/>
              </w:rPr>
              <w:t>32</w:t>
            </w:r>
          </w:p>
        </w:tc>
      </w:tr>
      <w:tr w:rsidR="007618A5" w:rsidTr="001E6702">
        <w:trPr>
          <w:trHeight w:val="276"/>
        </w:trPr>
        <w:tc>
          <w:tcPr>
            <w:tcW w:w="515" w:type="dxa"/>
          </w:tcPr>
          <w:p w:rsidR="007618A5" w:rsidRPr="00B709DD" w:rsidRDefault="00FD1F89"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292" w:type="dxa"/>
          </w:tcPr>
          <w:p w:rsidR="007618A5" w:rsidRPr="00305165" w:rsidRDefault="00305165" w:rsidP="00305165">
            <w:pPr>
              <w:keepNext/>
              <w:jc w:val="both"/>
              <w:outlineLvl w:val="0"/>
              <w:rPr>
                <w:rFonts w:ascii="Arial Narrow" w:hAnsi="Arial Narrow"/>
                <w:sz w:val="20"/>
                <w:szCs w:val="20"/>
              </w:rPr>
            </w:pPr>
            <w:r w:rsidRPr="00305165">
              <w:rPr>
                <w:rFonts w:ascii="Arial Narrow" w:hAnsi="Arial Narrow"/>
                <w:sz w:val="20"/>
                <w:szCs w:val="20"/>
              </w:rPr>
              <w:t xml:space="preserve">Решение </w:t>
            </w:r>
            <w:proofErr w:type="spellStart"/>
            <w:r w:rsidRPr="00305165">
              <w:rPr>
                <w:rFonts w:ascii="Arial Narrow" w:hAnsi="Arial Narrow"/>
                <w:sz w:val="20"/>
                <w:szCs w:val="20"/>
              </w:rPr>
              <w:t>Нидымского</w:t>
            </w:r>
            <w:proofErr w:type="spellEnd"/>
            <w:r w:rsidRPr="00305165">
              <w:rPr>
                <w:rFonts w:ascii="Arial Narrow" w:hAnsi="Arial Narrow"/>
                <w:sz w:val="20"/>
                <w:szCs w:val="20"/>
              </w:rPr>
              <w:t xml:space="preserve"> поселкового Совета депутатов от 29.05.2023 № 113 «О внесении изменений и дополнений в Устав поселка Нидым Эвенкийского муниципального района Красноярского края»</w:t>
            </w:r>
          </w:p>
        </w:tc>
        <w:tc>
          <w:tcPr>
            <w:tcW w:w="992" w:type="dxa"/>
            <w:vAlign w:val="center"/>
          </w:tcPr>
          <w:p w:rsidR="007618A5"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1254A2">
              <w:rPr>
                <w:rFonts w:ascii="Arial Narrow" w:hAnsi="Arial Narrow" w:cs="Verdana"/>
                <w:sz w:val="20"/>
                <w:szCs w:val="20"/>
              </w:rPr>
              <w:t>36</w:t>
            </w:r>
          </w:p>
        </w:tc>
      </w:tr>
      <w:tr w:rsidR="007618A5" w:rsidTr="001E6702">
        <w:trPr>
          <w:trHeight w:val="276"/>
        </w:trPr>
        <w:tc>
          <w:tcPr>
            <w:tcW w:w="515" w:type="dxa"/>
          </w:tcPr>
          <w:p w:rsidR="007618A5" w:rsidRPr="00B709DD" w:rsidRDefault="003B5FE0"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FD1F89">
              <w:rPr>
                <w:rFonts w:ascii="Arial Narrow" w:hAnsi="Arial Narrow" w:cs="Arial"/>
                <w:sz w:val="20"/>
                <w:szCs w:val="20"/>
              </w:rPr>
              <w:t>1</w:t>
            </w:r>
          </w:p>
        </w:tc>
        <w:tc>
          <w:tcPr>
            <w:tcW w:w="9292" w:type="dxa"/>
          </w:tcPr>
          <w:p w:rsidR="00026261" w:rsidRPr="00026261" w:rsidRDefault="00026261" w:rsidP="00026261">
            <w:pPr>
              <w:jc w:val="both"/>
              <w:rPr>
                <w:rFonts w:ascii="Arial Narrow" w:hAnsi="Arial Narrow"/>
                <w:bCs/>
                <w:sz w:val="20"/>
                <w:szCs w:val="20"/>
              </w:rPr>
            </w:pPr>
            <w:r w:rsidRPr="00026261">
              <w:rPr>
                <w:rFonts w:ascii="Arial Narrow" w:hAnsi="Arial Narrow"/>
                <w:sz w:val="20"/>
                <w:szCs w:val="20"/>
              </w:rPr>
              <w:t>Постановление Администрации п. Ошарово от 14.06.2023 № 35</w:t>
            </w:r>
            <w:r>
              <w:rPr>
                <w:rFonts w:ascii="Arial Narrow" w:hAnsi="Arial Narrow"/>
                <w:sz w:val="20"/>
                <w:szCs w:val="20"/>
              </w:rPr>
              <w:t>-п</w:t>
            </w:r>
            <w:r w:rsidRPr="00026261">
              <w:rPr>
                <w:rFonts w:ascii="Arial Narrow" w:hAnsi="Arial Narrow"/>
                <w:sz w:val="20"/>
                <w:szCs w:val="20"/>
              </w:rPr>
              <w:t xml:space="preserve"> «</w:t>
            </w:r>
            <w:r w:rsidRPr="00026261">
              <w:rPr>
                <w:rFonts w:ascii="Arial Narrow" w:hAnsi="Arial Narrow"/>
                <w:bCs/>
                <w:sz w:val="20"/>
                <w:szCs w:val="20"/>
              </w:rPr>
              <w:t>О внесении изменений в Постановление Администрации поселка Ошарово</w:t>
            </w:r>
            <w:r>
              <w:rPr>
                <w:rFonts w:ascii="Arial Narrow" w:hAnsi="Arial Narrow"/>
                <w:bCs/>
                <w:sz w:val="20"/>
                <w:szCs w:val="20"/>
              </w:rPr>
              <w:t xml:space="preserve"> </w:t>
            </w:r>
            <w:r w:rsidRPr="00026261">
              <w:rPr>
                <w:rFonts w:ascii="Arial Narrow" w:hAnsi="Arial Narrow"/>
                <w:sz w:val="20"/>
                <w:szCs w:val="20"/>
              </w:rPr>
              <w:t>Эвенкийского муниципального района Красноярского края</w:t>
            </w:r>
            <w:r w:rsidRPr="00026261">
              <w:rPr>
                <w:rFonts w:ascii="Arial Narrow" w:hAnsi="Arial Narrow"/>
                <w:bCs/>
                <w:sz w:val="20"/>
                <w:szCs w:val="20"/>
              </w:rPr>
              <w:t xml:space="preserve"> от 18.01.2023г. № 9-п</w:t>
            </w:r>
          </w:p>
          <w:p w:rsidR="007618A5" w:rsidRPr="00026261" w:rsidRDefault="00026261" w:rsidP="00E20321">
            <w:pPr>
              <w:jc w:val="both"/>
              <w:rPr>
                <w:rFonts w:ascii="Arial Narrow" w:hAnsi="Arial Narrow"/>
                <w:bCs/>
                <w:sz w:val="20"/>
                <w:szCs w:val="20"/>
              </w:rPr>
            </w:pPr>
            <w:r w:rsidRPr="00026261">
              <w:rPr>
                <w:rFonts w:ascii="Arial Narrow" w:hAnsi="Arial Narrow"/>
                <w:bCs/>
                <w:sz w:val="20"/>
                <w:szCs w:val="20"/>
              </w:rPr>
              <w:t>«Об утверждении перечней главных администраторов доходов и источников финансирования дефицита бюджета поселка Ошарово» (в редакции постановлений от 11.05.2023г. № 28-п)»»</w:t>
            </w:r>
          </w:p>
        </w:tc>
        <w:tc>
          <w:tcPr>
            <w:tcW w:w="992" w:type="dxa"/>
            <w:vAlign w:val="center"/>
          </w:tcPr>
          <w:p w:rsidR="007618A5"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1254A2">
              <w:rPr>
                <w:rFonts w:ascii="Arial Narrow" w:hAnsi="Arial Narrow" w:cs="Verdana"/>
                <w:sz w:val="20"/>
                <w:szCs w:val="20"/>
              </w:rPr>
              <w:t>37</w:t>
            </w:r>
          </w:p>
        </w:tc>
      </w:tr>
      <w:tr w:rsidR="007618A5" w:rsidTr="001E6702">
        <w:trPr>
          <w:trHeight w:val="276"/>
        </w:trPr>
        <w:tc>
          <w:tcPr>
            <w:tcW w:w="515" w:type="dxa"/>
          </w:tcPr>
          <w:p w:rsidR="007618A5" w:rsidRPr="00B709DD" w:rsidRDefault="003B5FE0"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FD1F89">
              <w:rPr>
                <w:rFonts w:ascii="Arial Narrow" w:hAnsi="Arial Narrow" w:cs="Arial"/>
                <w:sz w:val="20"/>
                <w:szCs w:val="20"/>
              </w:rPr>
              <w:t>2</w:t>
            </w:r>
          </w:p>
        </w:tc>
        <w:tc>
          <w:tcPr>
            <w:tcW w:w="9292" w:type="dxa"/>
          </w:tcPr>
          <w:p w:rsidR="007618A5" w:rsidRPr="00026261" w:rsidRDefault="00026261" w:rsidP="00E20321">
            <w:pPr>
              <w:jc w:val="both"/>
              <w:rPr>
                <w:rFonts w:ascii="Arial Narrow" w:hAnsi="Arial Narrow"/>
                <w:color w:val="000000"/>
                <w:kern w:val="2"/>
                <w:sz w:val="20"/>
                <w:szCs w:val="20"/>
              </w:rPr>
            </w:pPr>
            <w:r w:rsidRPr="00026261">
              <w:rPr>
                <w:rFonts w:ascii="Arial Narrow" w:hAnsi="Arial Narrow"/>
                <w:sz w:val="20"/>
                <w:szCs w:val="20"/>
              </w:rPr>
              <w:t>Постановление Администрации п. Ошарово от 15.06.2023 № 37-п «</w:t>
            </w:r>
            <w:r w:rsidRPr="00026261">
              <w:rPr>
                <w:rFonts w:ascii="Arial Narrow" w:hAnsi="Arial Narrow"/>
                <w:color w:val="000000"/>
                <w:kern w:val="2"/>
                <w:sz w:val="20"/>
                <w:szCs w:val="20"/>
              </w:rPr>
              <w:t>О внесении изменений в Постановление Администрации п. Ошарово от 19.08.2020 г. № 29-п «О Положении о порядке использования бюджетных ассигнований резервного фонда Администрации поселка Ошарово Эвенкийского муниципального района Красноярского края»»</w:t>
            </w:r>
          </w:p>
        </w:tc>
        <w:tc>
          <w:tcPr>
            <w:tcW w:w="992" w:type="dxa"/>
            <w:vAlign w:val="center"/>
          </w:tcPr>
          <w:p w:rsidR="007618A5"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44EBC">
              <w:rPr>
                <w:rFonts w:ascii="Arial Narrow" w:hAnsi="Arial Narrow" w:cs="Verdana"/>
                <w:sz w:val="20"/>
                <w:szCs w:val="20"/>
              </w:rPr>
              <w:t xml:space="preserve"> </w:t>
            </w:r>
            <w:r w:rsidR="001254A2">
              <w:rPr>
                <w:rFonts w:ascii="Arial Narrow" w:hAnsi="Arial Narrow" w:cs="Verdana"/>
                <w:sz w:val="20"/>
                <w:szCs w:val="20"/>
              </w:rPr>
              <w:t>38</w:t>
            </w:r>
          </w:p>
        </w:tc>
      </w:tr>
      <w:tr w:rsidR="004D583A" w:rsidTr="001E6702">
        <w:trPr>
          <w:trHeight w:val="276"/>
        </w:trPr>
        <w:tc>
          <w:tcPr>
            <w:tcW w:w="515" w:type="dxa"/>
          </w:tcPr>
          <w:p w:rsidR="004D583A" w:rsidRDefault="002C16CB"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FD1F89">
              <w:rPr>
                <w:rFonts w:ascii="Arial Narrow" w:hAnsi="Arial Narrow" w:cs="Arial"/>
                <w:sz w:val="20"/>
                <w:szCs w:val="20"/>
              </w:rPr>
              <w:t>3</w:t>
            </w:r>
          </w:p>
        </w:tc>
        <w:tc>
          <w:tcPr>
            <w:tcW w:w="9292" w:type="dxa"/>
          </w:tcPr>
          <w:p w:rsidR="004D583A" w:rsidRPr="00026261" w:rsidRDefault="00026261" w:rsidP="00026261">
            <w:pPr>
              <w:widowControl w:val="0"/>
              <w:autoSpaceDE w:val="0"/>
              <w:jc w:val="both"/>
              <w:rPr>
                <w:rFonts w:ascii="Arial Narrow" w:hAnsi="Arial Narrow"/>
                <w:color w:val="000000"/>
                <w:sz w:val="20"/>
                <w:szCs w:val="20"/>
              </w:rPr>
            </w:pPr>
            <w:r w:rsidRPr="00026261">
              <w:rPr>
                <w:rFonts w:ascii="Arial Narrow" w:hAnsi="Arial Narrow"/>
                <w:sz w:val="20"/>
                <w:szCs w:val="20"/>
              </w:rPr>
              <w:t>Решение Схода граждан п. Ошарово от 06.06.2023 № 32 «</w:t>
            </w:r>
            <w:r w:rsidRPr="00026261">
              <w:rPr>
                <w:rFonts w:ascii="Arial Narrow" w:hAnsi="Arial Narrow"/>
                <w:bCs/>
                <w:color w:val="000000"/>
                <w:sz w:val="20"/>
                <w:szCs w:val="20"/>
              </w:rPr>
              <w:t>О внесении изменений в Решение Схода граждан поселка Ошарово от 28.11.2018 г. № 49 «Об установлении на территории поселка Ошарово налога на имущество физических лиц» (в редакции от 21.05.2019 г. № 67, от 29.07.2019 г. № 72, от 20.11.2019 г. № 83, от 30.07.2020 г. № 99)»»</w:t>
            </w:r>
          </w:p>
        </w:tc>
        <w:tc>
          <w:tcPr>
            <w:tcW w:w="992" w:type="dxa"/>
            <w:vAlign w:val="center"/>
          </w:tcPr>
          <w:p w:rsidR="004D583A" w:rsidRDefault="002C16CB"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1254A2">
              <w:rPr>
                <w:rFonts w:ascii="Arial Narrow" w:hAnsi="Arial Narrow" w:cs="Verdana"/>
                <w:sz w:val="20"/>
                <w:szCs w:val="20"/>
              </w:rPr>
              <w:t>38</w:t>
            </w:r>
          </w:p>
        </w:tc>
      </w:tr>
      <w:tr w:rsidR="00E43FC9" w:rsidTr="006E1E7E">
        <w:trPr>
          <w:trHeight w:val="60"/>
        </w:trPr>
        <w:tc>
          <w:tcPr>
            <w:tcW w:w="515" w:type="dxa"/>
          </w:tcPr>
          <w:p w:rsidR="00E43FC9" w:rsidRPr="00B709DD" w:rsidRDefault="00592294"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FD1F89">
              <w:rPr>
                <w:rFonts w:ascii="Arial Narrow" w:hAnsi="Arial Narrow" w:cs="Arial"/>
                <w:sz w:val="20"/>
                <w:szCs w:val="20"/>
              </w:rPr>
              <w:t>4</w:t>
            </w:r>
          </w:p>
        </w:tc>
        <w:tc>
          <w:tcPr>
            <w:tcW w:w="9292" w:type="dxa"/>
          </w:tcPr>
          <w:p w:rsidR="00E43FC9" w:rsidRPr="00026261" w:rsidRDefault="00026261" w:rsidP="00026261">
            <w:pPr>
              <w:widowControl w:val="0"/>
              <w:autoSpaceDE w:val="0"/>
              <w:jc w:val="both"/>
              <w:rPr>
                <w:rFonts w:ascii="Arial Narrow" w:hAnsi="Arial Narrow"/>
                <w:bCs/>
                <w:color w:val="000000"/>
                <w:sz w:val="20"/>
                <w:szCs w:val="20"/>
              </w:rPr>
            </w:pPr>
            <w:r w:rsidRPr="00026261">
              <w:rPr>
                <w:rFonts w:ascii="Arial Narrow" w:hAnsi="Arial Narrow"/>
                <w:sz w:val="20"/>
                <w:szCs w:val="20"/>
              </w:rPr>
              <w:t>Решение Схода граждан п. Ошарово от 06.06.2023 № 33 «</w:t>
            </w:r>
            <w:r w:rsidRPr="00026261">
              <w:rPr>
                <w:rFonts w:ascii="Arial Narrow" w:hAnsi="Arial Narrow"/>
                <w:bCs/>
                <w:color w:val="000000"/>
                <w:sz w:val="20"/>
                <w:szCs w:val="20"/>
              </w:rPr>
              <w:t>О внесении изменений в Решение Схода граждан поселка Ошарово от 28.11.18 № 53</w:t>
            </w:r>
            <w:r>
              <w:rPr>
                <w:rFonts w:ascii="Arial Narrow" w:hAnsi="Arial Narrow"/>
                <w:bCs/>
                <w:color w:val="000000"/>
                <w:sz w:val="20"/>
                <w:szCs w:val="20"/>
              </w:rPr>
              <w:t xml:space="preserve"> </w:t>
            </w:r>
            <w:r w:rsidRPr="00026261">
              <w:rPr>
                <w:rFonts w:ascii="Arial Narrow" w:hAnsi="Arial Narrow"/>
                <w:bCs/>
                <w:color w:val="000000"/>
                <w:sz w:val="20"/>
                <w:szCs w:val="20"/>
              </w:rPr>
              <w:t>«Об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на территории поселка Ошарово»</w:t>
            </w:r>
            <w:r>
              <w:rPr>
                <w:rFonts w:ascii="Arial Narrow" w:hAnsi="Arial Narrow"/>
                <w:bCs/>
                <w:color w:val="000000"/>
                <w:sz w:val="20"/>
                <w:szCs w:val="20"/>
              </w:rPr>
              <w:t xml:space="preserve"> </w:t>
            </w:r>
            <w:r w:rsidRPr="00026261">
              <w:rPr>
                <w:rFonts w:ascii="Arial Narrow" w:hAnsi="Arial Narrow"/>
                <w:bCs/>
                <w:color w:val="000000"/>
                <w:sz w:val="20"/>
                <w:szCs w:val="20"/>
              </w:rPr>
              <w:t xml:space="preserve">(в редакции от </w:t>
            </w:r>
            <w:r w:rsidRPr="00026261">
              <w:rPr>
                <w:rFonts w:ascii="Arial Narrow" w:eastAsia="Calibri" w:hAnsi="Arial Narrow"/>
                <w:bCs/>
                <w:color w:val="000000"/>
                <w:sz w:val="20"/>
                <w:szCs w:val="20"/>
              </w:rPr>
              <w:t>29.03.21 № 129</w:t>
            </w:r>
            <w:r w:rsidRPr="00026261">
              <w:rPr>
                <w:rFonts w:ascii="Arial Narrow" w:hAnsi="Arial Narrow"/>
                <w:bCs/>
                <w:color w:val="000000"/>
                <w:sz w:val="20"/>
                <w:szCs w:val="20"/>
              </w:rPr>
              <w:t>)»»</w:t>
            </w:r>
          </w:p>
        </w:tc>
        <w:tc>
          <w:tcPr>
            <w:tcW w:w="992" w:type="dxa"/>
            <w:vAlign w:val="center"/>
          </w:tcPr>
          <w:p w:rsidR="00E43FC9" w:rsidRDefault="00267313"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1254A2">
              <w:rPr>
                <w:rFonts w:ascii="Arial Narrow" w:hAnsi="Arial Narrow" w:cs="Verdana"/>
                <w:sz w:val="20"/>
                <w:szCs w:val="20"/>
              </w:rPr>
              <w:t>39</w:t>
            </w:r>
          </w:p>
        </w:tc>
      </w:tr>
      <w:tr w:rsidR="00CF17C1" w:rsidTr="001E6702">
        <w:trPr>
          <w:trHeight w:val="276"/>
        </w:trPr>
        <w:tc>
          <w:tcPr>
            <w:tcW w:w="515" w:type="dxa"/>
          </w:tcPr>
          <w:p w:rsidR="00CF17C1" w:rsidRDefault="00592294" w:rsidP="00A14872">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FD1F89">
              <w:rPr>
                <w:rFonts w:ascii="Arial Narrow" w:hAnsi="Arial Narrow" w:cs="Arial"/>
                <w:sz w:val="20"/>
                <w:szCs w:val="20"/>
              </w:rPr>
              <w:t>5</w:t>
            </w:r>
          </w:p>
        </w:tc>
        <w:tc>
          <w:tcPr>
            <w:tcW w:w="9292" w:type="dxa"/>
          </w:tcPr>
          <w:p w:rsidR="00CF17C1" w:rsidRPr="00F03E0C" w:rsidRDefault="00026261" w:rsidP="00026261">
            <w:pPr>
              <w:pStyle w:val="13"/>
              <w:jc w:val="both"/>
              <w:rPr>
                <w:rFonts w:ascii="Arial Narrow" w:hAnsi="Arial Narrow"/>
                <w:sz w:val="20"/>
                <w:lang w:eastAsia="ar-SA"/>
              </w:rPr>
            </w:pPr>
            <w:r w:rsidRPr="00026261">
              <w:rPr>
                <w:rFonts w:ascii="Arial Narrow" w:hAnsi="Arial Narrow"/>
                <w:sz w:val="20"/>
              </w:rPr>
              <w:t>Решение Схода граждан п. Ошарово от 06.06.2023 № 34 «</w:t>
            </w:r>
            <w:r w:rsidRPr="00026261">
              <w:rPr>
                <w:rFonts w:ascii="Arial Narrow" w:hAnsi="Arial Narrow"/>
                <w:sz w:val="20"/>
                <w:lang w:eastAsia="ar-SA"/>
              </w:rPr>
              <w:t>О внесении изменений в Решение Схода граждан поселка Ошарово от 29.11.2010</w:t>
            </w:r>
            <w:r w:rsidRPr="00026261">
              <w:rPr>
                <w:rFonts w:ascii="Arial Narrow" w:hAnsi="Arial Narrow"/>
                <w:color w:val="FF0000"/>
                <w:sz w:val="20"/>
                <w:lang w:eastAsia="ar-SA"/>
              </w:rPr>
              <w:t xml:space="preserve"> </w:t>
            </w:r>
            <w:r w:rsidRPr="00026261">
              <w:rPr>
                <w:rFonts w:ascii="Arial Narrow" w:hAnsi="Arial Narrow"/>
                <w:sz w:val="20"/>
                <w:lang w:eastAsia="ar-SA"/>
              </w:rPr>
              <w:t xml:space="preserve">г. № 63 «Об утверждении Положения о предоставлении гражданам информации о деятельности органов и должностных лиц местного самоуправления поселка Ошарово </w:t>
            </w:r>
            <w:r w:rsidRPr="00026261">
              <w:rPr>
                <w:rFonts w:ascii="Arial Narrow" w:hAnsi="Arial Narrow"/>
                <w:spacing w:val="-4"/>
                <w:sz w:val="20"/>
                <w:lang w:eastAsia="ar-SA"/>
              </w:rPr>
              <w:t>(в редакции от 23.12.2011 г. № 119, 13.02.23 № 26)»»</w:t>
            </w:r>
          </w:p>
        </w:tc>
        <w:tc>
          <w:tcPr>
            <w:tcW w:w="992" w:type="dxa"/>
            <w:vAlign w:val="center"/>
          </w:tcPr>
          <w:p w:rsidR="00CF17C1" w:rsidRDefault="00CF17C1"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E5742A">
              <w:rPr>
                <w:rFonts w:ascii="Arial Narrow" w:hAnsi="Arial Narrow" w:cs="Verdana"/>
                <w:sz w:val="20"/>
                <w:szCs w:val="20"/>
              </w:rPr>
              <w:t xml:space="preserve"> </w:t>
            </w:r>
            <w:r w:rsidR="001254A2">
              <w:rPr>
                <w:rFonts w:ascii="Arial Narrow" w:hAnsi="Arial Narrow" w:cs="Verdana"/>
                <w:sz w:val="20"/>
                <w:szCs w:val="20"/>
              </w:rPr>
              <w:t>40</w:t>
            </w:r>
          </w:p>
        </w:tc>
      </w:tr>
      <w:tr w:rsidR="00EA48EF" w:rsidTr="001E6702">
        <w:trPr>
          <w:trHeight w:val="276"/>
        </w:trPr>
        <w:tc>
          <w:tcPr>
            <w:tcW w:w="515" w:type="dxa"/>
          </w:tcPr>
          <w:p w:rsidR="00EA48EF" w:rsidRDefault="00592294" w:rsidP="00A14872">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FD1F89">
              <w:rPr>
                <w:rFonts w:ascii="Arial Narrow" w:hAnsi="Arial Narrow" w:cs="Arial"/>
                <w:sz w:val="20"/>
                <w:szCs w:val="20"/>
              </w:rPr>
              <w:t>6</w:t>
            </w:r>
          </w:p>
        </w:tc>
        <w:tc>
          <w:tcPr>
            <w:tcW w:w="9292" w:type="dxa"/>
          </w:tcPr>
          <w:p w:rsidR="00EA48EF" w:rsidRPr="00026261" w:rsidRDefault="00026261" w:rsidP="00026261">
            <w:pPr>
              <w:jc w:val="both"/>
              <w:rPr>
                <w:rFonts w:ascii="Arial Narrow" w:hAnsi="Arial Narrow"/>
                <w:color w:val="000000"/>
                <w:sz w:val="20"/>
                <w:szCs w:val="20"/>
              </w:rPr>
            </w:pPr>
            <w:r w:rsidRPr="00026261">
              <w:rPr>
                <w:rFonts w:ascii="Arial Narrow" w:hAnsi="Arial Narrow"/>
                <w:sz w:val="20"/>
                <w:szCs w:val="20"/>
              </w:rPr>
              <w:t>Решение Схода граждан п. Ошарово от 06.06.2023 № 35 «</w:t>
            </w:r>
            <w:r w:rsidRPr="00026261">
              <w:rPr>
                <w:rFonts w:ascii="Arial Narrow" w:hAnsi="Arial Narrow"/>
                <w:bCs/>
                <w:color w:val="000000"/>
                <w:sz w:val="20"/>
                <w:szCs w:val="20"/>
              </w:rPr>
              <w:t xml:space="preserve">Об утверждении положения о порядке вырубки (сноса) </w:t>
            </w:r>
            <w:r w:rsidRPr="00026261">
              <w:rPr>
                <w:rFonts w:ascii="Arial Narrow" w:hAnsi="Arial Narrow"/>
                <w:bCs/>
                <w:color w:val="000000"/>
                <w:sz w:val="20"/>
                <w:szCs w:val="20"/>
              </w:rPr>
              <w:lastRenderedPageBreak/>
              <w:t>зеленых насаждений на земельных участках, находящихся в собственности муниципального образования «поселок Ошарово Эвенкийского муниципального района Красноярского края»</w:t>
            </w:r>
          </w:p>
        </w:tc>
        <w:tc>
          <w:tcPr>
            <w:tcW w:w="992" w:type="dxa"/>
            <w:vAlign w:val="center"/>
          </w:tcPr>
          <w:p w:rsidR="00EA48EF" w:rsidRDefault="002C16CB"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 xml:space="preserve">Стр. </w:t>
            </w:r>
            <w:r w:rsidR="001254A2">
              <w:rPr>
                <w:rFonts w:ascii="Arial Narrow" w:hAnsi="Arial Narrow" w:cs="Verdana"/>
                <w:sz w:val="20"/>
                <w:szCs w:val="20"/>
              </w:rPr>
              <w:t>42</w:t>
            </w:r>
          </w:p>
        </w:tc>
      </w:tr>
      <w:tr w:rsidR="001E6702" w:rsidTr="006E1E7E">
        <w:trPr>
          <w:trHeight w:val="60"/>
        </w:trPr>
        <w:tc>
          <w:tcPr>
            <w:tcW w:w="515" w:type="dxa"/>
          </w:tcPr>
          <w:p w:rsidR="001E6702" w:rsidRDefault="00592294" w:rsidP="00A14872">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1</w:t>
            </w:r>
            <w:r w:rsidR="00FD1F89">
              <w:rPr>
                <w:rFonts w:ascii="Arial Narrow" w:hAnsi="Arial Narrow" w:cs="Arial"/>
                <w:sz w:val="20"/>
                <w:szCs w:val="20"/>
              </w:rPr>
              <w:t>7</w:t>
            </w:r>
          </w:p>
        </w:tc>
        <w:tc>
          <w:tcPr>
            <w:tcW w:w="9292" w:type="dxa"/>
          </w:tcPr>
          <w:p w:rsidR="001E6702" w:rsidRPr="00D12FA6" w:rsidRDefault="00026261" w:rsidP="00D12FA6">
            <w:pPr>
              <w:jc w:val="both"/>
              <w:rPr>
                <w:rFonts w:ascii="Arial Narrow" w:hAnsi="Arial Narrow"/>
                <w:bCs/>
                <w:color w:val="000000"/>
                <w:sz w:val="20"/>
                <w:szCs w:val="20"/>
              </w:rPr>
            </w:pPr>
            <w:r w:rsidRPr="00D12FA6">
              <w:rPr>
                <w:rFonts w:ascii="Arial Narrow" w:hAnsi="Arial Narrow" w:cs="Courier New"/>
                <w:sz w:val="20"/>
                <w:szCs w:val="20"/>
              </w:rPr>
              <w:t>Решение Схода граждан п. Ошарово от 06.06.2023 № 36 «</w:t>
            </w:r>
            <w:r w:rsidRPr="00D12FA6">
              <w:rPr>
                <w:rFonts w:ascii="Arial Narrow" w:hAnsi="Arial Narrow"/>
                <w:bCs/>
                <w:color w:val="000000"/>
                <w:sz w:val="20"/>
                <w:szCs w:val="20"/>
              </w:rPr>
              <w:t xml:space="preserve">О внесении изменений в Решение Схода граждан п. Ошарово от 14.06.2018 г. № 15 «О Положении об условиях и порядке назначения, выплаты и перерасчета пенсии за выслугу лет лицам, замещавшим должности муниципальной службы в поселке Ошарово и о полномочиях по назначению, выплате </w:t>
            </w:r>
            <w:r w:rsidRPr="00D12FA6">
              <w:rPr>
                <w:rFonts w:ascii="Arial Narrow" w:hAnsi="Arial Narrow"/>
                <w:color w:val="000000"/>
                <w:sz w:val="20"/>
                <w:szCs w:val="20"/>
              </w:rPr>
              <w:t xml:space="preserve">и перерасчету пенсии за выслугу лет лицам, замещавшим должности муниципальной службы </w:t>
            </w:r>
            <w:r w:rsidRPr="00D12FA6">
              <w:rPr>
                <w:rFonts w:ascii="Arial Narrow" w:hAnsi="Arial Narrow"/>
                <w:bCs/>
                <w:color w:val="000000"/>
                <w:sz w:val="20"/>
                <w:szCs w:val="20"/>
              </w:rPr>
              <w:t>в поселке Ошарово» (в редакции от 28.11.18 № 51, 15.06.21 № 130, 24.12.21 № 164)</w:t>
            </w:r>
            <w:r w:rsidR="00D12FA6" w:rsidRPr="00D12FA6">
              <w:rPr>
                <w:rFonts w:ascii="Arial Narrow" w:hAnsi="Arial Narrow"/>
                <w:bCs/>
                <w:color w:val="000000"/>
                <w:sz w:val="20"/>
                <w:szCs w:val="20"/>
              </w:rPr>
              <w:t>»»</w:t>
            </w:r>
          </w:p>
        </w:tc>
        <w:tc>
          <w:tcPr>
            <w:tcW w:w="992" w:type="dxa"/>
            <w:vAlign w:val="center"/>
          </w:tcPr>
          <w:p w:rsidR="001E6702" w:rsidRDefault="0036052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1254A2">
              <w:rPr>
                <w:rFonts w:ascii="Arial Narrow" w:hAnsi="Arial Narrow" w:cs="Verdana"/>
                <w:sz w:val="20"/>
                <w:szCs w:val="20"/>
              </w:rPr>
              <w:t>55</w:t>
            </w:r>
          </w:p>
        </w:tc>
      </w:tr>
      <w:tr w:rsidR="00963393"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963393" w:rsidRDefault="00592294"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FD1F89">
              <w:rPr>
                <w:rFonts w:ascii="Arial Narrow" w:hAnsi="Arial Narrow" w:cs="Arial"/>
                <w:sz w:val="20"/>
                <w:szCs w:val="20"/>
              </w:rPr>
              <w:t>8</w:t>
            </w:r>
          </w:p>
        </w:tc>
        <w:tc>
          <w:tcPr>
            <w:tcW w:w="9292" w:type="dxa"/>
            <w:tcBorders>
              <w:top w:val="single" w:sz="4" w:space="0" w:color="auto"/>
              <w:left w:val="single" w:sz="4" w:space="0" w:color="auto"/>
              <w:bottom w:val="single" w:sz="4" w:space="0" w:color="auto"/>
              <w:right w:val="single" w:sz="4" w:space="0" w:color="auto"/>
            </w:tcBorders>
          </w:tcPr>
          <w:p w:rsidR="00963393" w:rsidRPr="00D12FA6" w:rsidRDefault="00D12FA6" w:rsidP="00D12FA6">
            <w:pPr>
              <w:jc w:val="both"/>
              <w:rPr>
                <w:rFonts w:ascii="Arial Narrow" w:hAnsi="Arial Narrow"/>
                <w:bCs/>
                <w:color w:val="000000"/>
                <w:sz w:val="20"/>
                <w:szCs w:val="20"/>
              </w:rPr>
            </w:pPr>
            <w:r w:rsidRPr="00D12FA6">
              <w:rPr>
                <w:rFonts w:ascii="Arial Narrow" w:hAnsi="Arial Narrow"/>
                <w:sz w:val="20"/>
                <w:szCs w:val="20"/>
              </w:rPr>
              <w:t>Решение Схода граждан п. Ошарово от 06.06.2023 № 37 «</w:t>
            </w:r>
            <w:r w:rsidRPr="00D12FA6">
              <w:rPr>
                <w:rFonts w:ascii="Arial Narrow" w:hAnsi="Arial Narrow"/>
                <w:bCs/>
                <w:color w:val="000000"/>
                <w:sz w:val="20"/>
                <w:szCs w:val="20"/>
              </w:rPr>
              <w:t xml:space="preserve">О внесении изменений в Решение Схода граждан п. Ошарово от 14.06.2018 г. № 15 «О Положении об условиях и порядке назначения, выплаты и перерасчета пенсии за выслугу лет лицам, замещавшим должности муниципальной службы в поселке Ошарово и о полномочиях по назначению, выплате </w:t>
            </w:r>
            <w:r w:rsidRPr="00D12FA6">
              <w:rPr>
                <w:rFonts w:ascii="Arial Narrow" w:hAnsi="Arial Narrow"/>
                <w:color w:val="000000"/>
                <w:sz w:val="20"/>
                <w:szCs w:val="20"/>
              </w:rPr>
              <w:t xml:space="preserve">и перерасчету пенсии за выслугу лет лицам, замещавшим должности муниципальной службы </w:t>
            </w:r>
            <w:r w:rsidRPr="00D12FA6">
              <w:rPr>
                <w:rFonts w:ascii="Arial Narrow" w:hAnsi="Arial Narrow"/>
                <w:bCs/>
                <w:color w:val="000000"/>
                <w:sz w:val="20"/>
                <w:szCs w:val="20"/>
              </w:rPr>
              <w:t>в поселке Ошарово» (в редакции от 28.11.18 № 51, 15.06.21 № 130, 24.12.21 № 164)»»</w:t>
            </w:r>
          </w:p>
        </w:tc>
        <w:tc>
          <w:tcPr>
            <w:tcW w:w="992" w:type="dxa"/>
            <w:tcBorders>
              <w:top w:val="single" w:sz="4" w:space="0" w:color="auto"/>
              <w:left w:val="single" w:sz="4" w:space="0" w:color="auto"/>
              <w:bottom w:val="single" w:sz="4" w:space="0" w:color="auto"/>
              <w:right w:val="single" w:sz="4" w:space="0" w:color="auto"/>
            </w:tcBorders>
            <w:vAlign w:val="center"/>
          </w:tcPr>
          <w:p w:rsidR="00963393" w:rsidRDefault="00963393"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60520">
              <w:rPr>
                <w:rFonts w:ascii="Arial Narrow" w:hAnsi="Arial Narrow" w:cs="Verdana"/>
                <w:sz w:val="20"/>
                <w:szCs w:val="20"/>
              </w:rPr>
              <w:t xml:space="preserve"> </w:t>
            </w:r>
            <w:r w:rsidR="001254A2">
              <w:rPr>
                <w:rFonts w:ascii="Arial Narrow" w:hAnsi="Arial Narrow" w:cs="Verdana"/>
                <w:sz w:val="20"/>
                <w:szCs w:val="20"/>
              </w:rPr>
              <w:t>55</w:t>
            </w:r>
          </w:p>
        </w:tc>
      </w:tr>
      <w:tr w:rsidR="00963393"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963393" w:rsidRDefault="00592294"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FD1F89">
              <w:rPr>
                <w:rFonts w:ascii="Arial Narrow" w:hAnsi="Arial Narrow" w:cs="Arial"/>
                <w:sz w:val="20"/>
                <w:szCs w:val="20"/>
              </w:rPr>
              <w:t>9</w:t>
            </w:r>
          </w:p>
        </w:tc>
        <w:tc>
          <w:tcPr>
            <w:tcW w:w="9292" w:type="dxa"/>
            <w:tcBorders>
              <w:top w:val="single" w:sz="4" w:space="0" w:color="auto"/>
              <w:left w:val="single" w:sz="4" w:space="0" w:color="auto"/>
              <w:bottom w:val="single" w:sz="4" w:space="0" w:color="auto"/>
              <w:right w:val="single" w:sz="4" w:space="0" w:color="auto"/>
            </w:tcBorders>
          </w:tcPr>
          <w:p w:rsidR="00963393" w:rsidRPr="00D12FA6" w:rsidRDefault="00D12FA6" w:rsidP="00E428EB">
            <w:pPr>
              <w:jc w:val="both"/>
              <w:rPr>
                <w:rFonts w:ascii="Arial Narrow" w:hAnsi="Arial Narrow"/>
                <w:sz w:val="20"/>
                <w:szCs w:val="20"/>
              </w:rPr>
            </w:pPr>
            <w:r w:rsidRPr="00D12FA6">
              <w:rPr>
                <w:rFonts w:ascii="Arial Narrow" w:hAnsi="Arial Narrow"/>
                <w:sz w:val="20"/>
                <w:szCs w:val="20"/>
              </w:rPr>
              <w:t>Решение Схода граждан п. Ошарово от 06.06.2023 № 38 «О внесении изменений в Решение Схода граждан поселка Ошарово от</w:t>
            </w:r>
            <w:r w:rsidRPr="00D12FA6">
              <w:rPr>
                <w:rFonts w:ascii="Arial Narrow" w:hAnsi="Arial Narrow"/>
                <w:bCs/>
                <w:sz w:val="20"/>
                <w:szCs w:val="20"/>
              </w:rPr>
              <w:t xml:space="preserve"> 12.05.2010 № 43 «Об официальном опубликовании муниципальных правовых актов, проектов муниципальных правовых актов, прочей официальной информации органов местного самоуправления поселка Ошарово»»</w:t>
            </w:r>
          </w:p>
        </w:tc>
        <w:tc>
          <w:tcPr>
            <w:tcW w:w="992" w:type="dxa"/>
            <w:tcBorders>
              <w:top w:val="single" w:sz="4" w:space="0" w:color="auto"/>
              <w:left w:val="single" w:sz="4" w:space="0" w:color="auto"/>
              <w:bottom w:val="single" w:sz="4" w:space="0" w:color="auto"/>
              <w:right w:val="single" w:sz="4" w:space="0" w:color="auto"/>
            </w:tcBorders>
            <w:vAlign w:val="center"/>
          </w:tcPr>
          <w:p w:rsidR="00963393" w:rsidRDefault="00963393"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60520">
              <w:rPr>
                <w:rFonts w:ascii="Arial Narrow" w:hAnsi="Arial Narrow" w:cs="Verdana"/>
                <w:sz w:val="20"/>
                <w:szCs w:val="20"/>
              </w:rPr>
              <w:t xml:space="preserve"> </w:t>
            </w:r>
            <w:r w:rsidR="001254A2">
              <w:rPr>
                <w:rFonts w:ascii="Arial Narrow" w:hAnsi="Arial Narrow" w:cs="Verdana"/>
                <w:sz w:val="20"/>
                <w:szCs w:val="20"/>
              </w:rPr>
              <w:t>56</w:t>
            </w:r>
          </w:p>
        </w:tc>
      </w:tr>
      <w:tr w:rsidR="00963393"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963393" w:rsidRDefault="00FD1F89"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20</w:t>
            </w:r>
          </w:p>
        </w:tc>
        <w:tc>
          <w:tcPr>
            <w:tcW w:w="9292" w:type="dxa"/>
            <w:tcBorders>
              <w:top w:val="single" w:sz="4" w:space="0" w:color="auto"/>
              <w:left w:val="single" w:sz="4" w:space="0" w:color="auto"/>
              <w:bottom w:val="single" w:sz="4" w:space="0" w:color="auto"/>
              <w:right w:val="single" w:sz="4" w:space="0" w:color="auto"/>
            </w:tcBorders>
          </w:tcPr>
          <w:p w:rsidR="00963393" w:rsidRPr="00D12FA6" w:rsidRDefault="00D12FA6" w:rsidP="00D12FA6">
            <w:pPr>
              <w:tabs>
                <w:tab w:val="left" w:pos="4788"/>
              </w:tabs>
              <w:jc w:val="both"/>
              <w:rPr>
                <w:rFonts w:ascii="Arial Narrow" w:hAnsi="Arial Narrow"/>
                <w:bCs/>
                <w:color w:val="000000"/>
                <w:sz w:val="20"/>
                <w:szCs w:val="20"/>
              </w:rPr>
            </w:pPr>
            <w:r w:rsidRPr="00D12FA6">
              <w:rPr>
                <w:rFonts w:ascii="Arial Narrow" w:hAnsi="Arial Narrow"/>
                <w:sz w:val="20"/>
                <w:szCs w:val="20"/>
              </w:rPr>
              <w:t>Решение Схода граждан</w:t>
            </w:r>
            <w:r>
              <w:rPr>
                <w:rFonts w:ascii="Arial Narrow" w:hAnsi="Arial Narrow"/>
                <w:sz w:val="20"/>
                <w:szCs w:val="20"/>
              </w:rPr>
              <w:t xml:space="preserve"> п. Ошарово</w:t>
            </w:r>
            <w:r w:rsidRPr="00D12FA6">
              <w:rPr>
                <w:rFonts w:ascii="Arial Narrow" w:hAnsi="Arial Narrow"/>
                <w:sz w:val="20"/>
                <w:szCs w:val="20"/>
              </w:rPr>
              <w:t xml:space="preserve"> от 06.06.2023 № 39 «</w:t>
            </w:r>
            <w:r w:rsidRPr="00D12FA6">
              <w:rPr>
                <w:rFonts w:ascii="Arial Narrow" w:hAnsi="Arial Narrow"/>
                <w:bCs/>
                <w:color w:val="000000"/>
                <w:sz w:val="20"/>
                <w:szCs w:val="20"/>
              </w:rPr>
              <w:t xml:space="preserve">О внесении изменения в Решение Схода граждан поселка Ошарово от 21.12.2016 г № 143 «Об утверждении Порядка оплаты труда и </w:t>
            </w:r>
            <w:r w:rsidRPr="00D12FA6">
              <w:rPr>
                <w:rFonts w:ascii="Arial Narrow" w:hAnsi="Arial Narrow"/>
                <w:color w:val="000000"/>
                <w:sz w:val="20"/>
                <w:szCs w:val="20"/>
              </w:rPr>
              <w:t xml:space="preserve">предоставления иных социальных гарантий Главе поселка Ошарово и муниципальным служащим поселка Ошарово» </w:t>
            </w:r>
            <w:r w:rsidRPr="00D12FA6">
              <w:rPr>
                <w:rFonts w:ascii="Arial Narrow" w:hAnsi="Arial Narrow"/>
                <w:bCs/>
                <w:color w:val="000000"/>
                <w:sz w:val="20"/>
                <w:szCs w:val="20"/>
              </w:rPr>
              <w:t>(в редакции от 27.01.2017 г. № 146, от 30.05.2017 г. № 7, от 22.12.2017 г. № 20, от 05.09.2018 г. № 38, 24.09.2019 г. № 78, от 19.06.2020 г. № 95, от 25.09.2020 г. № 108, от 27.11.2020 г. № 112, 29.10.2021 № 147, от 16.03.2022г.№ 171, от 20.04.2022 г. № 4, от 23.08.2022 г. № 16)»»</w:t>
            </w:r>
          </w:p>
        </w:tc>
        <w:tc>
          <w:tcPr>
            <w:tcW w:w="992" w:type="dxa"/>
            <w:tcBorders>
              <w:top w:val="single" w:sz="4" w:space="0" w:color="auto"/>
              <w:left w:val="single" w:sz="4" w:space="0" w:color="auto"/>
              <w:bottom w:val="single" w:sz="4" w:space="0" w:color="auto"/>
              <w:right w:val="single" w:sz="4" w:space="0" w:color="auto"/>
            </w:tcBorders>
            <w:vAlign w:val="center"/>
          </w:tcPr>
          <w:p w:rsidR="00963393" w:rsidRDefault="00963393"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60520">
              <w:rPr>
                <w:rFonts w:ascii="Arial Narrow" w:hAnsi="Arial Narrow" w:cs="Verdana"/>
                <w:sz w:val="20"/>
                <w:szCs w:val="20"/>
              </w:rPr>
              <w:t xml:space="preserve"> </w:t>
            </w:r>
            <w:r w:rsidR="001254A2">
              <w:rPr>
                <w:rFonts w:ascii="Arial Narrow" w:hAnsi="Arial Narrow" w:cs="Verdana"/>
                <w:sz w:val="20"/>
                <w:szCs w:val="20"/>
              </w:rPr>
              <w:t>56</w:t>
            </w:r>
          </w:p>
        </w:tc>
      </w:tr>
      <w:tr w:rsidR="00963393"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963393" w:rsidRDefault="00592294"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FD1F89">
              <w:rPr>
                <w:rFonts w:ascii="Arial Narrow" w:hAnsi="Arial Narrow" w:cs="Arial"/>
                <w:sz w:val="20"/>
                <w:szCs w:val="20"/>
              </w:rPr>
              <w:t>1</w:t>
            </w:r>
          </w:p>
        </w:tc>
        <w:tc>
          <w:tcPr>
            <w:tcW w:w="9292" w:type="dxa"/>
            <w:tcBorders>
              <w:top w:val="single" w:sz="4" w:space="0" w:color="auto"/>
              <w:left w:val="single" w:sz="4" w:space="0" w:color="auto"/>
              <w:bottom w:val="single" w:sz="4" w:space="0" w:color="auto"/>
              <w:right w:val="single" w:sz="4" w:space="0" w:color="auto"/>
            </w:tcBorders>
          </w:tcPr>
          <w:p w:rsidR="00963393" w:rsidRPr="00D12FA6" w:rsidRDefault="00D12FA6" w:rsidP="00A23603">
            <w:pPr>
              <w:jc w:val="both"/>
              <w:rPr>
                <w:rFonts w:ascii="Arial Narrow" w:hAnsi="Arial Narrow"/>
                <w:color w:val="000000"/>
                <w:sz w:val="20"/>
                <w:szCs w:val="20"/>
              </w:rPr>
            </w:pPr>
            <w:r w:rsidRPr="00D12FA6">
              <w:rPr>
                <w:rFonts w:ascii="Arial Narrow" w:hAnsi="Arial Narrow"/>
                <w:sz w:val="20"/>
                <w:szCs w:val="20"/>
              </w:rPr>
              <w:t>Решение Схода граждан</w:t>
            </w:r>
            <w:r>
              <w:rPr>
                <w:rFonts w:ascii="Arial Narrow" w:hAnsi="Arial Narrow"/>
                <w:sz w:val="20"/>
                <w:szCs w:val="20"/>
              </w:rPr>
              <w:t xml:space="preserve"> п. Ошарово</w:t>
            </w:r>
            <w:r w:rsidRPr="00D12FA6">
              <w:rPr>
                <w:rFonts w:ascii="Arial Narrow" w:hAnsi="Arial Narrow"/>
                <w:sz w:val="20"/>
                <w:szCs w:val="20"/>
              </w:rPr>
              <w:t xml:space="preserve"> от 06.06.2023 № 40 «</w:t>
            </w:r>
            <w:r w:rsidRPr="00D12FA6">
              <w:rPr>
                <w:rFonts w:ascii="Arial Narrow" w:hAnsi="Arial Narrow"/>
                <w:color w:val="000000"/>
                <w:sz w:val="20"/>
                <w:szCs w:val="20"/>
              </w:rPr>
              <w:t>О внесении изменений в Решение Схода граждан поселка Ошарово от 05.09.2018 г. № 4</w:t>
            </w:r>
            <w:r w:rsidR="00A23603">
              <w:rPr>
                <w:rFonts w:ascii="Arial Narrow" w:hAnsi="Arial Narrow"/>
                <w:color w:val="000000"/>
                <w:sz w:val="20"/>
                <w:szCs w:val="20"/>
              </w:rPr>
              <w:t>0</w:t>
            </w:r>
            <w:r w:rsidRPr="00D12FA6">
              <w:rPr>
                <w:rFonts w:ascii="Arial Narrow" w:hAnsi="Arial Narrow"/>
                <w:color w:val="000000"/>
                <w:sz w:val="20"/>
                <w:szCs w:val="20"/>
              </w:rPr>
              <w:t xml:space="preserve"> «Об утверждении Порядка размещения на официальном сайте</w:t>
            </w:r>
            <w:r w:rsidRPr="00D12FA6">
              <w:rPr>
                <w:rFonts w:ascii="Arial Narrow" w:hAnsi="Arial Narrow"/>
                <w:bCs/>
                <w:color w:val="000000"/>
                <w:sz w:val="20"/>
                <w:szCs w:val="20"/>
              </w:rPr>
              <w:t xml:space="preserve">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 на территории поселка Ошарово»</w:t>
            </w:r>
            <w:r w:rsidRPr="00D12FA6">
              <w:rPr>
                <w:rFonts w:ascii="Arial Narrow" w:hAnsi="Arial Narrow"/>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963393" w:rsidRDefault="00963393"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60520">
              <w:rPr>
                <w:rFonts w:ascii="Arial Narrow" w:hAnsi="Arial Narrow" w:cs="Verdana"/>
                <w:sz w:val="20"/>
                <w:szCs w:val="20"/>
              </w:rPr>
              <w:t xml:space="preserve"> </w:t>
            </w:r>
            <w:r w:rsidR="001254A2">
              <w:rPr>
                <w:rFonts w:ascii="Arial Narrow" w:hAnsi="Arial Narrow" w:cs="Verdana"/>
                <w:sz w:val="20"/>
                <w:szCs w:val="20"/>
              </w:rPr>
              <w:t>57</w:t>
            </w:r>
          </w:p>
        </w:tc>
      </w:tr>
      <w:tr w:rsidR="00963393"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963393" w:rsidRDefault="00592294"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FD1F89">
              <w:rPr>
                <w:rFonts w:ascii="Arial Narrow" w:hAnsi="Arial Narrow" w:cs="Arial"/>
                <w:sz w:val="20"/>
                <w:szCs w:val="20"/>
              </w:rPr>
              <w:t>2</w:t>
            </w:r>
          </w:p>
        </w:tc>
        <w:tc>
          <w:tcPr>
            <w:tcW w:w="9292" w:type="dxa"/>
            <w:tcBorders>
              <w:top w:val="single" w:sz="4" w:space="0" w:color="auto"/>
              <w:left w:val="single" w:sz="4" w:space="0" w:color="auto"/>
              <w:bottom w:val="single" w:sz="4" w:space="0" w:color="auto"/>
              <w:right w:val="single" w:sz="4" w:space="0" w:color="auto"/>
            </w:tcBorders>
          </w:tcPr>
          <w:p w:rsidR="00963393" w:rsidRPr="00D12FA6" w:rsidRDefault="00D12FA6" w:rsidP="00D12FA6">
            <w:pPr>
              <w:jc w:val="both"/>
              <w:rPr>
                <w:rFonts w:ascii="Arial Narrow" w:hAnsi="Arial Narrow" w:cs="Arial"/>
                <w:sz w:val="20"/>
                <w:szCs w:val="20"/>
              </w:rPr>
            </w:pPr>
            <w:r w:rsidRPr="00D12FA6">
              <w:rPr>
                <w:rFonts w:ascii="Arial Narrow" w:hAnsi="Arial Narrow"/>
                <w:sz w:val="20"/>
                <w:szCs w:val="20"/>
              </w:rPr>
              <w:t>Решение Схода граждан п. Ошарово от 06.06.2023 № 41 «</w:t>
            </w:r>
            <w:r w:rsidRPr="00D12FA6">
              <w:rPr>
                <w:rFonts w:ascii="Arial Narrow" w:hAnsi="Arial Narrow" w:cs="Arial"/>
                <w:bCs/>
                <w:sz w:val="20"/>
                <w:szCs w:val="20"/>
              </w:rPr>
              <w:t>Об утверждении отчета об исполнении бюджета поселка Ошарово за 2022 год»</w:t>
            </w:r>
          </w:p>
        </w:tc>
        <w:tc>
          <w:tcPr>
            <w:tcW w:w="992" w:type="dxa"/>
            <w:tcBorders>
              <w:top w:val="single" w:sz="4" w:space="0" w:color="auto"/>
              <w:left w:val="single" w:sz="4" w:space="0" w:color="auto"/>
              <w:bottom w:val="single" w:sz="4" w:space="0" w:color="auto"/>
              <w:right w:val="single" w:sz="4" w:space="0" w:color="auto"/>
            </w:tcBorders>
            <w:vAlign w:val="center"/>
          </w:tcPr>
          <w:p w:rsidR="00963393" w:rsidRDefault="00963393"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60520">
              <w:rPr>
                <w:rFonts w:ascii="Arial Narrow" w:hAnsi="Arial Narrow" w:cs="Verdana"/>
                <w:sz w:val="20"/>
                <w:szCs w:val="20"/>
              </w:rPr>
              <w:t xml:space="preserve"> </w:t>
            </w:r>
            <w:r w:rsidR="001254A2">
              <w:rPr>
                <w:rFonts w:ascii="Arial Narrow" w:hAnsi="Arial Narrow" w:cs="Verdana"/>
                <w:sz w:val="20"/>
                <w:szCs w:val="20"/>
              </w:rPr>
              <w:t>57</w:t>
            </w:r>
          </w:p>
        </w:tc>
      </w:tr>
      <w:tr w:rsidR="00963393"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963393" w:rsidRDefault="00592294"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FD1F89">
              <w:rPr>
                <w:rFonts w:ascii="Arial Narrow" w:hAnsi="Arial Narrow" w:cs="Arial"/>
                <w:sz w:val="20"/>
                <w:szCs w:val="20"/>
              </w:rPr>
              <w:t>3</w:t>
            </w:r>
          </w:p>
        </w:tc>
        <w:tc>
          <w:tcPr>
            <w:tcW w:w="9292" w:type="dxa"/>
            <w:tcBorders>
              <w:top w:val="single" w:sz="4" w:space="0" w:color="auto"/>
              <w:left w:val="single" w:sz="4" w:space="0" w:color="auto"/>
              <w:bottom w:val="single" w:sz="4" w:space="0" w:color="auto"/>
              <w:right w:val="single" w:sz="4" w:space="0" w:color="auto"/>
            </w:tcBorders>
          </w:tcPr>
          <w:p w:rsidR="00963393" w:rsidRPr="00D12FA6" w:rsidRDefault="00D12FA6" w:rsidP="00D12FA6">
            <w:pPr>
              <w:pStyle w:val="afffffffe"/>
              <w:jc w:val="both"/>
              <w:rPr>
                <w:rFonts w:ascii="Arial Narrow" w:hAnsi="Arial Narrow"/>
                <w:sz w:val="20"/>
              </w:rPr>
            </w:pPr>
            <w:r w:rsidRPr="00D12FA6">
              <w:rPr>
                <w:rFonts w:ascii="Arial Narrow" w:hAnsi="Arial Narrow"/>
                <w:sz w:val="20"/>
              </w:rPr>
              <w:t>Решение Стрелка-Чунского поселкового Совета депутатов от 13.06.2023 № 240 «О внесении изменений в Решение Стрелка-Чунского поселкового Совета депутатов №136 от 23.11.2018 года «Об установлении на территории поселка Стрелка-Чуня налога на имущество физических лиц»»</w:t>
            </w:r>
          </w:p>
        </w:tc>
        <w:tc>
          <w:tcPr>
            <w:tcW w:w="992" w:type="dxa"/>
            <w:tcBorders>
              <w:top w:val="single" w:sz="4" w:space="0" w:color="auto"/>
              <w:left w:val="single" w:sz="4" w:space="0" w:color="auto"/>
              <w:bottom w:val="single" w:sz="4" w:space="0" w:color="auto"/>
              <w:right w:val="single" w:sz="4" w:space="0" w:color="auto"/>
            </w:tcBorders>
            <w:vAlign w:val="center"/>
          </w:tcPr>
          <w:p w:rsidR="00963393" w:rsidRDefault="0036052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AC46EC">
              <w:rPr>
                <w:rFonts w:ascii="Arial Narrow" w:hAnsi="Arial Narrow" w:cs="Verdana"/>
                <w:sz w:val="20"/>
                <w:szCs w:val="20"/>
              </w:rPr>
              <w:t>85</w:t>
            </w:r>
          </w:p>
        </w:tc>
      </w:tr>
      <w:tr w:rsidR="00963393"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963393" w:rsidRDefault="00592294"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FD1F89">
              <w:rPr>
                <w:rFonts w:ascii="Arial Narrow" w:hAnsi="Arial Narrow" w:cs="Arial"/>
                <w:sz w:val="20"/>
                <w:szCs w:val="20"/>
              </w:rPr>
              <w:t>4</w:t>
            </w:r>
          </w:p>
        </w:tc>
        <w:tc>
          <w:tcPr>
            <w:tcW w:w="9292" w:type="dxa"/>
            <w:tcBorders>
              <w:top w:val="single" w:sz="4" w:space="0" w:color="auto"/>
              <w:left w:val="single" w:sz="4" w:space="0" w:color="auto"/>
              <w:bottom w:val="single" w:sz="4" w:space="0" w:color="auto"/>
              <w:right w:val="single" w:sz="4" w:space="0" w:color="auto"/>
            </w:tcBorders>
          </w:tcPr>
          <w:p w:rsidR="00963393" w:rsidRPr="00D12FA6" w:rsidRDefault="00D12FA6" w:rsidP="00D12FA6">
            <w:pPr>
              <w:pStyle w:val="afffa"/>
              <w:jc w:val="both"/>
              <w:rPr>
                <w:rFonts w:ascii="Arial Narrow" w:hAnsi="Arial Narrow"/>
              </w:rPr>
            </w:pPr>
            <w:r w:rsidRPr="00D12FA6">
              <w:rPr>
                <w:rFonts w:ascii="Arial Narrow" w:hAnsi="Arial Narrow"/>
              </w:rPr>
              <w:t xml:space="preserve">Постановление Администрации п. Тура от 30.05.2023 № 93-п «О внесении изменений и дополнений в Постановление Администрации посёлка Тура от 22.11.2019 № 113-п «Об утверждении муниципальной программы администрации посёлка Тура «Организация землеустройства, </w:t>
            </w:r>
            <w:r w:rsidRPr="00D12FA6">
              <w:rPr>
                <w:rFonts w:ascii="Arial Narrow" w:eastAsiaTheme="minorEastAsia" w:hAnsi="Arial Narrow"/>
              </w:rPr>
              <w:t>землепользования, кадастрового и технического учета объектов недвижимости на территории посёлка Тура</w:t>
            </w:r>
            <w:r w:rsidRPr="00D12FA6">
              <w:rPr>
                <w:rFonts w:ascii="Arial Narrow" w:hAnsi="Arial Narrow"/>
              </w:rPr>
              <w:t xml:space="preserve"> на 2020 год и плановый период 2021 - 2024 годы»» </w:t>
            </w:r>
          </w:p>
        </w:tc>
        <w:tc>
          <w:tcPr>
            <w:tcW w:w="992" w:type="dxa"/>
            <w:tcBorders>
              <w:top w:val="single" w:sz="4" w:space="0" w:color="auto"/>
              <w:left w:val="single" w:sz="4" w:space="0" w:color="auto"/>
              <w:bottom w:val="single" w:sz="4" w:space="0" w:color="auto"/>
              <w:right w:val="single" w:sz="4" w:space="0" w:color="auto"/>
            </w:tcBorders>
            <w:vAlign w:val="center"/>
          </w:tcPr>
          <w:p w:rsidR="00963393" w:rsidRDefault="00963393"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60520">
              <w:rPr>
                <w:rFonts w:ascii="Arial Narrow" w:hAnsi="Arial Narrow" w:cs="Verdana"/>
                <w:sz w:val="20"/>
                <w:szCs w:val="20"/>
              </w:rPr>
              <w:t xml:space="preserve"> </w:t>
            </w:r>
            <w:r w:rsidR="00AC46EC">
              <w:rPr>
                <w:rFonts w:ascii="Arial Narrow" w:hAnsi="Arial Narrow" w:cs="Verdana"/>
                <w:sz w:val="20"/>
                <w:szCs w:val="20"/>
              </w:rPr>
              <w:t>89</w:t>
            </w:r>
          </w:p>
        </w:tc>
      </w:tr>
      <w:tr w:rsidR="00963393"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963393" w:rsidRDefault="00592294"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FD1F89">
              <w:rPr>
                <w:rFonts w:ascii="Arial Narrow" w:hAnsi="Arial Narrow" w:cs="Arial"/>
                <w:sz w:val="20"/>
                <w:szCs w:val="20"/>
              </w:rPr>
              <w:t>5</w:t>
            </w:r>
          </w:p>
        </w:tc>
        <w:tc>
          <w:tcPr>
            <w:tcW w:w="9292" w:type="dxa"/>
            <w:tcBorders>
              <w:top w:val="single" w:sz="4" w:space="0" w:color="auto"/>
              <w:left w:val="single" w:sz="4" w:space="0" w:color="auto"/>
              <w:bottom w:val="single" w:sz="4" w:space="0" w:color="auto"/>
              <w:right w:val="single" w:sz="4" w:space="0" w:color="auto"/>
            </w:tcBorders>
          </w:tcPr>
          <w:p w:rsidR="00963393" w:rsidRPr="00856F49" w:rsidRDefault="00856F49" w:rsidP="00E428EB">
            <w:pPr>
              <w:jc w:val="both"/>
              <w:rPr>
                <w:rFonts w:ascii="Arial Narrow" w:hAnsi="Arial Narrow"/>
                <w:sz w:val="20"/>
                <w:szCs w:val="20"/>
              </w:rPr>
            </w:pPr>
            <w:r w:rsidRPr="00856F49">
              <w:rPr>
                <w:rFonts w:ascii="Arial Narrow" w:hAnsi="Arial Narrow"/>
                <w:sz w:val="20"/>
                <w:szCs w:val="20"/>
              </w:rPr>
              <w:t xml:space="preserve">Постановление Администрации п. Тура от 09.06.2023 № 99а-п «О создании </w:t>
            </w:r>
            <w:proofErr w:type="spellStart"/>
            <w:r w:rsidRPr="00856F49">
              <w:rPr>
                <w:rFonts w:ascii="Arial Narrow" w:hAnsi="Arial Narrow"/>
                <w:sz w:val="20"/>
                <w:szCs w:val="20"/>
              </w:rPr>
              <w:t>Патрульно</w:t>
            </w:r>
            <w:proofErr w:type="spellEnd"/>
            <w:r w:rsidRPr="00856F49">
              <w:rPr>
                <w:rFonts w:ascii="Arial Narrow" w:hAnsi="Arial Narrow"/>
                <w:sz w:val="20"/>
                <w:szCs w:val="20"/>
              </w:rPr>
              <w:t xml:space="preserve"> - маневренных групп на территории сельского поселения посёлок Тура»</w:t>
            </w:r>
          </w:p>
        </w:tc>
        <w:tc>
          <w:tcPr>
            <w:tcW w:w="992" w:type="dxa"/>
            <w:tcBorders>
              <w:top w:val="single" w:sz="4" w:space="0" w:color="auto"/>
              <w:left w:val="single" w:sz="4" w:space="0" w:color="auto"/>
              <w:bottom w:val="single" w:sz="4" w:space="0" w:color="auto"/>
              <w:right w:val="single" w:sz="4" w:space="0" w:color="auto"/>
            </w:tcBorders>
            <w:vAlign w:val="center"/>
          </w:tcPr>
          <w:p w:rsidR="00963393" w:rsidRDefault="00963393"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60520">
              <w:rPr>
                <w:rFonts w:ascii="Arial Narrow" w:hAnsi="Arial Narrow" w:cs="Verdana"/>
                <w:sz w:val="20"/>
                <w:szCs w:val="20"/>
              </w:rPr>
              <w:t xml:space="preserve"> </w:t>
            </w:r>
            <w:r w:rsidR="00AC46EC">
              <w:rPr>
                <w:rFonts w:ascii="Arial Narrow" w:hAnsi="Arial Narrow" w:cs="Verdana"/>
                <w:sz w:val="20"/>
                <w:szCs w:val="20"/>
              </w:rPr>
              <w:t>93</w:t>
            </w:r>
          </w:p>
        </w:tc>
      </w:tr>
      <w:tr w:rsidR="00963393"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963393" w:rsidRDefault="00592294"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FD1F89">
              <w:rPr>
                <w:rFonts w:ascii="Arial Narrow" w:hAnsi="Arial Narrow" w:cs="Arial"/>
                <w:sz w:val="20"/>
                <w:szCs w:val="20"/>
              </w:rPr>
              <w:t>6</w:t>
            </w:r>
          </w:p>
        </w:tc>
        <w:tc>
          <w:tcPr>
            <w:tcW w:w="9292" w:type="dxa"/>
            <w:tcBorders>
              <w:top w:val="single" w:sz="4" w:space="0" w:color="auto"/>
              <w:left w:val="single" w:sz="4" w:space="0" w:color="auto"/>
              <w:bottom w:val="single" w:sz="4" w:space="0" w:color="auto"/>
              <w:right w:val="single" w:sz="4" w:space="0" w:color="auto"/>
            </w:tcBorders>
          </w:tcPr>
          <w:p w:rsidR="00963393" w:rsidRPr="00856F49" w:rsidRDefault="00856F49" w:rsidP="00856F49">
            <w:pPr>
              <w:tabs>
                <w:tab w:val="left" w:pos="3119"/>
              </w:tabs>
              <w:jc w:val="both"/>
              <w:rPr>
                <w:rFonts w:ascii="Arial Narrow" w:hAnsi="Arial Narrow"/>
                <w:sz w:val="20"/>
                <w:szCs w:val="20"/>
              </w:rPr>
            </w:pPr>
            <w:r w:rsidRPr="00856F49">
              <w:rPr>
                <w:rFonts w:ascii="Arial Narrow" w:hAnsi="Arial Narrow"/>
                <w:sz w:val="20"/>
                <w:szCs w:val="20"/>
              </w:rPr>
              <w:t>Решение Туринского поселкового Совета депутатов от 14.06.2023 № 6/34-41-230 «О внесении изменений и дополнений в Решение Туринского поселкового Совета депутатов от 02.10.2019 № 6/1-1-8 «О постоянных комиссиях Туринского поселкового Совета депутатов шестого созыва»»</w:t>
            </w:r>
          </w:p>
        </w:tc>
        <w:tc>
          <w:tcPr>
            <w:tcW w:w="992" w:type="dxa"/>
            <w:tcBorders>
              <w:top w:val="single" w:sz="4" w:space="0" w:color="auto"/>
              <w:left w:val="single" w:sz="4" w:space="0" w:color="auto"/>
              <w:bottom w:val="single" w:sz="4" w:space="0" w:color="auto"/>
              <w:right w:val="single" w:sz="4" w:space="0" w:color="auto"/>
            </w:tcBorders>
            <w:vAlign w:val="center"/>
          </w:tcPr>
          <w:p w:rsidR="00963393" w:rsidRDefault="00963393"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60520">
              <w:rPr>
                <w:rFonts w:ascii="Arial Narrow" w:hAnsi="Arial Narrow" w:cs="Verdana"/>
                <w:sz w:val="20"/>
                <w:szCs w:val="20"/>
              </w:rPr>
              <w:t xml:space="preserve"> </w:t>
            </w:r>
            <w:r w:rsidR="00AC46EC">
              <w:rPr>
                <w:rFonts w:ascii="Arial Narrow" w:hAnsi="Arial Narrow" w:cs="Verdana"/>
                <w:sz w:val="20"/>
                <w:szCs w:val="20"/>
              </w:rPr>
              <w:t>94</w:t>
            </w:r>
          </w:p>
        </w:tc>
      </w:tr>
      <w:tr w:rsidR="00963393"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963393" w:rsidRDefault="00592294"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FD1F89">
              <w:rPr>
                <w:rFonts w:ascii="Arial Narrow" w:hAnsi="Arial Narrow" w:cs="Arial"/>
                <w:sz w:val="20"/>
                <w:szCs w:val="20"/>
              </w:rPr>
              <w:t>7</w:t>
            </w:r>
          </w:p>
        </w:tc>
        <w:tc>
          <w:tcPr>
            <w:tcW w:w="9292" w:type="dxa"/>
            <w:tcBorders>
              <w:top w:val="single" w:sz="4" w:space="0" w:color="auto"/>
              <w:left w:val="single" w:sz="4" w:space="0" w:color="auto"/>
              <w:bottom w:val="single" w:sz="4" w:space="0" w:color="auto"/>
              <w:right w:val="single" w:sz="4" w:space="0" w:color="auto"/>
            </w:tcBorders>
          </w:tcPr>
          <w:p w:rsidR="00963393" w:rsidRPr="00856F49" w:rsidRDefault="00856F49" w:rsidP="00E428EB">
            <w:pPr>
              <w:jc w:val="both"/>
              <w:rPr>
                <w:rFonts w:ascii="Arial Narrow" w:hAnsi="Arial Narrow"/>
                <w:sz w:val="20"/>
                <w:szCs w:val="20"/>
              </w:rPr>
            </w:pPr>
            <w:r w:rsidRPr="00856F49">
              <w:rPr>
                <w:rFonts w:ascii="Arial Narrow" w:hAnsi="Arial Narrow"/>
                <w:sz w:val="20"/>
                <w:szCs w:val="20"/>
              </w:rPr>
              <w:t>Решение Туринского поселкового Совета депутатов от 14.06.2023 № 6/34-41-231 «Об утверждении кандидатур Туринского поселкового Совета депутатов в состав комиссии по внесению изменений в правила землепользования и застройки муниципального образования сельское поселение посёлок Тура</w:t>
            </w:r>
          </w:p>
        </w:tc>
        <w:tc>
          <w:tcPr>
            <w:tcW w:w="992" w:type="dxa"/>
            <w:tcBorders>
              <w:top w:val="single" w:sz="4" w:space="0" w:color="auto"/>
              <w:left w:val="single" w:sz="4" w:space="0" w:color="auto"/>
              <w:bottom w:val="single" w:sz="4" w:space="0" w:color="auto"/>
              <w:right w:val="single" w:sz="4" w:space="0" w:color="auto"/>
            </w:tcBorders>
            <w:vAlign w:val="center"/>
          </w:tcPr>
          <w:p w:rsidR="00963393" w:rsidRDefault="00963393"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60520">
              <w:rPr>
                <w:rFonts w:ascii="Arial Narrow" w:hAnsi="Arial Narrow" w:cs="Verdana"/>
                <w:sz w:val="20"/>
                <w:szCs w:val="20"/>
              </w:rPr>
              <w:t xml:space="preserve"> </w:t>
            </w:r>
            <w:r w:rsidR="00AC46EC">
              <w:rPr>
                <w:rFonts w:ascii="Arial Narrow" w:hAnsi="Arial Narrow" w:cs="Verdana"/>
                <w:sz w:val="20"/>
                <w:szCs w:val="20"/>
              </w:rPr>
              <w:t>94</w:t>
            </w:r>
          </w:p>
        </w:tc>
      </w:tr>
      <w:tr w:rsidR="00963393"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963393" w:rsidRDefault="00592294"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FD1F89">
              <w:rPr>
                <w:rFonts w:ascii="Arial Narrow" w:hAnsi="Arial Narrow" w:cs="Arial"/>
                <w:sz w:val="20"/>
                <w:szCs w:val="20"/>
              </w:rPr>
              <w:t>8</w:t>
            </w:r>
          </w:p>
        </w:tc>
        <w:tc>
          <w:tcPr>
            <w:tcW w:w="9292" w:type="dxa"/>
            <w:tcBorders>
              <w:top w:val="single" w:sz="4" w:space="0" w:color="auto"/>
              <w:left w:val="single" w:sz="4" w:space="0" w:color="auto"/>
              <w:bottom w:val="single" w:sz="4" w:space="0" w:color="auto"/>
              <w:right w:val="single" w:sz="4" w:space="0" w:color="auto"/>
            </w:tcBorders>
          </w:tcPr>
          <w:p w:rsidR="00963393" w:rsidRPr="00856F49" w:rsidRDefault="00856F49" w:rsidP="00856F49">
            <w:pPr>
              <w:jc w:val="both"/>
              <w:rPr>
                <w:rFonts w:ascii="Arial Narrow" w:hAnsi="Arial Narrow"/>
                <w:sz w:val="20"/>
                <w:szCs w:val="20"/>
              </w:rPr>
            </w:pPr>
            <w:r w:rsidRPr="00856F49">
              <w:rPr>
                <w:rFonts w:ascii="Arial Narrow" w:hAnsi="Arial Narrow"/>
                <w:sz w:val="20"/>
                <w:szCs w:val="20"/>
              </w:rPr>
              <w:t>Решение Туринского поселкового Совета депутатов от 14.06.2023 № 6/34-41-232 «О председателях постоянных комиссий Туринского поселкового Совета депутатов шестого созыва»</w:t>
            </w:r>
          </w:p>
        </w:tc>
        <w:tc>
          <w:tcPr>
            <w:tcW w:w="992" w:type="dxa"/>
            <w:tcBorders>
              <w:top w:val="single" w:sz="4" w:space="0" w:color="auto"/>
              <w:left w:val="single" w:sz="4" w:space="0" w:color="auto"/>
              <w:bottom w:val="single" w:sz="4" w:space="0" w:color="auto"/>
              <w:right w:val="single" w:sz="4" w:space="0" w:color="auto"/>
            </w:tcBorders>
            <w:vAlign w:val="center"/>
          </w:tcPr>
          <w:p w:rsidR="00963393" w:rsidRDefault="00963393"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60520">
              <w:rPr>
                <w:rFonts w:ascii="Arial Narrow" w:hAnsi="Arial Narrow" w:cs="Verdana"/>
                <w:sz w:val="20"/>
                <w:szCs w:val="20"/>
              </w:rPr>
              <w:t xml:space="preserve"> </w:t>
            </w:r>
            <w:r w:rsidR="00AC46EC">
              <w:rPr>
                <w:rFonts w:ascii="Arial Narrow" w:hAnsi="Arial Narrow" w:cs="Verdana"/>
                <w:sz w:val="20"/>
                <w:szCs w:val="20"/>
              </w:rPr>
              <w:t>95</w:t>
            </w:r>
          </w:p>
        </w:tc>
      </w:tr>
      <w:tr w:rsidR="00963393"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963393" w:rsidRDefault="00592294"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FD1F89">
              <w:rPr>
                <w:rFonts w:ascii="Arial Narrow" w:hAnsi="Arial Narrow" w:cs="Arial"/>
                <w:sz w:val="20"/>
                <w:szCs w:val="20"/>
              </w:rPr>
              <w:t>9</w:t>
            </w:r>
          </w:p>
        </w:tc>
        <w:tc>
          <w:tcPr>
            <w:tcW w:w="9292" w:type="dxa"/>
            <w:tcBorders>
              <w:top w:val="single" w:sz="4" w:space="0" w:color="auto"/>
              <w:left w:val="single" w:sz="4" w:space="0" w:color="auto"/>
              <w:bottom w:val="single" w:sz="4" w:space="0" w:color="auto"/>
              <w:right w:val="single" w:sz="4" w:space="0" w:color="auto"/>
            </w:tcBorders>
          </w:tcPr>
          <w:p w:rsidR="00963393" w:rsidRPr="00184C53" w:rsidRDefault="00856F49" w:rsidP="00184C53">
            <w:pPr>
              <w:tabs>
                <w:tab w:val="center" w:pos="5882"/>
              </w:tabs>
              <w:rPr>
                <w:rFonts w:ascii="Arial Narrow" w:hAnsi="Arial Narrow"/>
                <w:b/>
                <w:sz w:val="20"/>
                <w:szCs w:val="20"/>
              </w:rPr>
            </w:pPr>
            <w:r>
              <w:rPr>
                <w:rFonts w:ascii="Arial Narrow" w:hAnsi="Arial Narrow"/>
                <w:sz w:val="20"/>
                <w:szCs w:val="20"/>
              </w:rPr>
              <w:t xml:space="preserve">Сообщение о </w:t>
            </w:r>
            <w:r w:rsidRPr="00856F49">
              <w:rPr>
                <w:rFonts w:ascii="Arial Narrow" w:hAnsi="Arial Narrow"/>
                <w:sz w:val="20"/>
                <w:szCs w:val="20"/>
              </w:rPr>
              <w:t>соблюдении социальных прав под пристальным прокурорским надзором</w:t>
            </w:r>
          </w:p>
        </w:tc>
        <w:tc>
          <w:tcPr>
            <w:tcW w:w="992" w:type="dxa"/>
            <w:tcBorders>
              <w:top w:val="single" w:sz="4" w:space="0" w:color="auto"/>
              <w:left w:val="single" w:sz="4" w:space="0" w:color="auto"/>
              <w:bottom w:val="single" w:sz="4" w:space="0" w:color="auto"/>
              <w:right w:val="single" w:sz="4" w:space="0" w:color="auto"/>
            </w:tcBorders>
            <w:vAlign w:val="center"/>
          </w:tcPr>
          <w:p w:rsidR="00963393" w:rsidRDefault="00963393"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60520">
              <w:rPr>
                <w:rFonts w:ascii="Arial Narrow" w:hAnsi="Arial Narrow" w:cs="Verdana"/>
                <w:sz w:val="20"/>
                <w:szCs w:val="20"/>
              </w:rPr>
              <w:t xml:space="preserve"> </w:t>
            </w:r>
            <w:r w:rsidR="00AC46EC">
              <w:rPr>
                <w:rFonts w:ascii="Arial Narrow" w:hAnsi="Arial Narrow" w:cs="Verdana"/>
                <w:sz w:val="20"/>
                <w:szCs w:val="20"/>
              </w:rPr>
              <w:t>95</w:t>
            </w:r>
          </w:p>
        </w:tc>
      </w:tr>
      <w:tr w:rsidR="00963393"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963393" w:rsidRDefault="00FD1F89"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30</w:t>
            </w:r>
          </w:p>
        </w:tc>
        <w:tc>
          <w:tcPr>
            <w:tcW w:w="9292" w:type="dxa"/>
            <w:tcBorders>
              <w:top w:val="single" w:sz="4" w:space="0" w:color="auto"/>
              <w:left w:val="single" w:sz="4" w:space="0" w:color="auto"/>
              <w:bottom w:val="single" w:sz="4" w:space="0" w:color="auto"/>
              <w:right w:val="single" w:sz="4" w:space="0" w:color="auto"/>
            </w:tcBorders>
          </w:tcPr>
          <w:p w:rsidR="00963393" w:rsidRPr="00963393" w:rsidRDefault="00856F49" w:rsidP="00E428EB">
            <w:pPr>
              <w:jc w:val="both"/>
              <w:rPr>
                <w:rFonts w:ascii="Arial Narrow" w:hAnsi="Arial Narrow"/>
                <w:sz w:val="20"/>
                <w:szCs w:val="20"/>
              </w:rPr>
            </w:pPr>
            <w:r>
              <w:rPr>
                <w:rFonts w:ascii="Arial Narrow" w:hAnsi="Arial Narrow"/>
                <w:sz w:val="20"/>
                <w:szCs w:val="20"/>
              </w:rPr>
              <w:t xml:space="preserve">Решение Схода граждан п. Учами от 28.04.2023 № 04 </w:t>
            </w:r>
            <w:r w:rsidRPr="00856F49">
              <w:rPr>
                <w:rFonts w:ascii="Arial Narrow" w:hAnsi="Arial Narrow"/>
                <w:sz w:val="20"/>
                <w:szCs w:val="20"/>
              </w:rPr>
              <w:t>«</w:t>
            </w:r>
            <w:r w:rsidRPr="00856F49">
              <w:rPr>
                <w:rFonts w:ascii="Arial Narrow" w:hAnsi="Arial Narrow"/>
                <w:color w:val="1A1A1A" w:themeColor="background1" w:themeShade="1A"/>
                <w:sz w:val="20"/>
              </w:rPr>
              <w:t>О внесении изменений в Устав поселка Учами»</w:t>
            </w:r>
          </w:p>
        </w:tc>
        <w:tc>
          <w:tcPr>
            <w:tcW w:w="992" w:type="dxa"/>
            <w:tcBorders>
              <w:top w:val="single" w:sz="4" w:space="0" w:color="auto"/>
              <w:left w:val="single" w:sz="4" w:space="0" w:color="auto"/>
              <w:bottom w:val="single" w:sz="4" w:space="0" w:color="auto"/>
              <w:right w:val="single" w:sz="4" w:space="0" w:color="auto"/>
            </w:tcBorders>
            <w:vAlign w:val="center"/>
          </w:tcPr>
          <w:p w:rsidR="00963393" w:rsidRDefault="00963393"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60520">
              <w:rPr>
                <w:rFonts w:ascii="Arial Narrow" w:hAnsi="Arial Narrow" w:cs="Verdana"/>
                <w:sz w:val="20"/>
                <w:szCs w:val="20"/>
              </w:rPr>
              <w:t xml:space="preserve"> </w:t>
            </w:r>
            <w:r w:rsidR="00AC46EC">
              <w:rPr>
                <w:rFonts w:ascii="Arial Narrow" w:hAnsi="Arial Narrow" w:cs="Verdana"/>
                <w:sz w:val="20"/>
                <w:szCs w:val="20"/>
              </w:rPr>
              <w:t>96</w:t>
            </w:r>
          </w:p>
        </w:tc>
      </w:tr>
      <w:tr w:rsidR="0086651D"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86651D" w:rsidRDefault="00FD1F89"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31</w:t>
            </w:r>
          </w:p>
        </w:tc>
        <w:tc>
          <w:tcPr>
            <w:tcW w:w="9292" w:type="dxa"/>
            <w:tcBorders>
              <w:top w:val="single" w:sz="4" w:space="0" w:color="auto"/>
              <w:left w:val="single" w:sz="4" w:space="0" w:color="auto"/>
              <w:bottom w:val="single" w:sz="4" w:space="0" w:color="auto"/>
              <w:right w:val="single" w:sz="4" w:space="0" w:color="auto"/>
            </w:tcBorders>
          </w:tcPr>
          <w:p w:rsidR="0086651D" w:rsidRDefault="0086651D" w:rsidP="0086651D">
            <w:pPr>
              <w:jc w:val="both"/>
              <w:outlineLvl w:val="0"/>
              <w:rPr>
                <w:rFonts w:ascii="Arial Narrow" w:hAnsi="Arial Narrow"/>
                <w:sz w:val="20"/>
                <w:szCs w:val="20"/>
              </w:rPr>
            </w:pPr>
            <w:r w:rsidRPr="0086651D">
              <w:rPr>
                <w:rFonts w:ascii="Arial Narrow" w:hAnsi="Arial Narrow"/>
                <w:sz w:val="20"/>
                <w:szCs w:val="20"/>
              </w:rPr>
              <w:t xml:space="preserve">Решение </w:t>
            </w:r>
            <w:proofErr w:type="spellStart"/>
            <w:r w:rsidRPr="0086651D">
              <w:rPr>
                <w:rFonts w:ascii="Arial Narrow" w:hAnsi="Arial Narrow"/>
                <w:sz w:val="20"/>
                <w:szCs w:val="20"/>
              </w:rPr>
              <w:t>Чириндинского</w:t>
            </w:r>
            <w:proofErr w:type="spellEnd"/>
            <w:r w:rsidRPr="0086651D">
              <w:rPr>
                <w:rFonts w:ascii="Arial Narrow" w:hAnsi="Arial Narrow"/>
                <w:sz w:val="20"/>
                <w:szCs w:val="20"/>
              </w:rPr>
              <w:t xml:space="preserve"> поселкового совета депутатов от 20.06.2023 № 85 «Об утверждении отчета об исполнении</w:t>
            </w:r>
            <w:r>
              <w:rPr>
                <w:rFonts w:ascii="Arial Narrow" w:hAnsi="Arial Narrow"/>
                <w:sz w:val="20"/>
                <w:szCs w:val="20"/>
              </w:rPr>
              <w:t xml:space="preserve"> </w:t>
            </w:r>
            <w:r w:rsidRPr="0086651D">
              <w:rPr>
                <w:rFonts w:ascii="Arial Narrow" w:hAnsi="Arial Narrow"/>
                <w:sz w:val="20"/>
                <w:szCs w:val="20"/>
              </w:rPr>
              <w:t>бюджета поселка Чиринда за 2022 год</w:t>
            </w:r>
            <w:r>
              <w:rPr>
                <w:rFonts w:ascii="Arial Narrow" w:hAnsi="Arial Narrow"/>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6651D" w:rsidRDefault="0086651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AC46EC">
              <w:rPr>
                <w:rFonts w:ascii="Arial Narrow" w:hAnsi="Arial Narrow" w:cs="Verdana"/>
                <w:sz w:val="20"/>
                <w:szCs w:val="20"/>
              </w:rPr>
              <w:t>112</w:t>
            </w:r>
          </w:p>
        </w:tc>
      </w:tr>
      <w:tr w:rsidR="0086651D"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86651D" w:rsidRDefault="00FD1F89"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32</w:t>
            </w:r>
          </w:p>
        </w:tc>
        <w:tc>
          <w:tcPr>
            <w:tcW w:w="9292" w:type="dxa"/>
            <w:tcBorders>
              <w:top w:val="single" w:sz="4" w:space="0" w:color="auto"/>
              <w:left w:val="single" w:sz="4" w:space="0" w:color="auto"/>
              <w:bottom w:val="single" w:sz="4" w:space="0" w:color="auto"/>
              <w:right w:val="single" w:sz="4" w:space="0" w:color="auto"/>
            </w:tcBorders>
          </w:tcPr>
          <w:p w:rsidR="0086651D" w:rsidRDefault="0086651D" w:rsidP="0086651D">
            <w:pPr>
              <w:tabs>
                <w:tab w:val="left" w:pos="3420"/>
              </w:tabs>
              <w:jc w:val="both"/>
              <w:rPr>
                <w:rFonts w:ascii="Arial Narrow" w:hAnsi="Arial Narrow"/>
                <w:sz w:val="20"/>
                <w:szCs w:val="20"/>
              </w:rPr>
            </w:pPr>
            <w:r w:rsidRPr="0086651D">
              <w:rPr>
                <w:rFonts w:ascii="Arial Narrow" w:hAnsi="Arial Narrow"/>
                <w:sz w:val="20"/>
                <w:szCs w:val="20"/>
              </w:rPr>
              <w:t xml:space="preserve">Решение </w:t>
            </w:r>
            <w:proofErr w:type="spellStart"/>
            <w:r w:rsidRPr="0086651D">
              <w:rPr>
                <w:rFonts w:ascii="Arial Narrow" w:hAnsi="Arial Narrow"/>
                <w:sz w:val="20"/>
                <w:szCs w:val="20"/>
              </w:rPr>
              <w:t>Чириндинского</w:t>
            </w:r>
            <w:proofErr w:type="spellEnd"/>
            <w:r w:rsidRPr="0086651D">
              <w:rPr>
                <w:rFonts w:ascii="Arial Narrow" w:hAnsi="Arial Narrow"/>
                <w:sz w:val="20"/>
                <w:szCs w:val="20"/>
              </w:rPr>
              <w:t xml:space="preserve"> поселкового совета депутатов от 20.06.2023 № 86 «Отчет об исполнении</w:t>
            </w:r>
            <w:r>
              <w:rPr>
                <w:rFonts w:ascii="Arial Narrow" w:hAnsi="Arial Narrow"/>
                <w:sz w:val="20"/>
                <w:szCs w:val="20"/>
              </w:rPr>
              <w:t xml:space="preserve"> </w:t>
            </w:r>
            <w:r w:rsidRPr="0086651D">
              <w:rPr>
                <w:rFonts w:ascii="Arial Narrow" w:hAnsi="Arial Narrow"/>
                <w:sz w:val="20"/>
                <w:szCs w:val="20"/>
              </w:rPr>
              <w:t>бюджета поселка Чиринда за 1 квартал 2023 года</w:t>
            </w:r>
            <w:r>
              <w:rPr>
                <w:rFonts w:ascii="Arial Narrow" w:hAnsi="Arial Narrow"/>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6651D" w:rsidRDefault="0086651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AC46EC">
              <w:rPr>
                <w:rFonts w:ascii="Arial Narrow" w:hAnsi="Arial Narrow" w:cs="Verdana"/>
                <w:sz w:val="20"/>
                <w:szCs w:val="20"/>
              </w:rPr>
              <w:t>123</w:t>
            </w:r>
          </w:p>
        </w:tc>
      </w:tr>
      <w:tr w:rsidR="0086651D"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86651D" w:rsidRDefault="00FD1F89"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33</w:t>
            </w:r>
          </w:p>
        </w:tc>
        <w:tc>
          <w:tcPr>
            <w:tcW w:w="9292" w:type="dxa"/>
            <w:tcBorders>
              <w:top w:val="single" w:sz="4" w:space="0" w:color="auto"/>
              <w:left w:val="single" w:sz="4" w:space="0" w:color="auto"/>
              <w:bottom w:val="single" w:sz="4" w:space="0" w:color="auto"/>
              <w:right w:val="single" w:sz="4" w:space="0" w:color="auto"/>
            </w:tcBorders>
          </w:tcPr>
          <w:p w:rsidR="0086651D" w:rsidRDefault="0086651D" w:rsidP="00FD1F89">
            <w:pPr>
              <w:ind w:right="-5"/>
              <w:jc w:val="both"/>
              <w:rPr>
                <w:rFonts w:ascii="Arial Narrow" w:hAnsi="Arial Narrow"/>
                <w:sz w:val="20"/>
                <w:szCs w:val="20"/>
              </w:rPr>
            </w:pPr>
            <w:r w:rsidRPr="00FD1F89">
              <w:rPr>
                <w:rFonts w:ascii="Arial Narrow" w:hAnsi="Arial Narrow"/>
                <w:sz w:val="20"/>
                <w:szCs w:val="20"/>
              </w:rPr>
              <w:t xml:space="preserve">Решение </w:t>
            </w:r>
            <w:proofErr w:type="spellStart"/>
            <w:r w:rsidRPr="00FD1F89">
              <w:rPr>
                <w:rFonts w:ascii="Arial Narrow" w:hAnsi="Arial Narrow"/>
                <w:sz w:val="20"/>
                <w:szCs w:val="20"/>
              </w:rPr>
              <w:t>Чириндинского</w:t>
            </w:r>
            <w:proofErr w:type="spellEnd"/>
            <w:r w:rsidRPr="00FD1F89">
              <w:rPr>
                <w:rFonts w:ascii="Arial Narrow" w:hAnsi="Arial Narrow"/>
                <w:sz w:val="20"/>
                <w:szCs w:val="20"/>
              </w:rPr>
              <w:t xml:space="preserve"> поселкового совета депутатов от 20.06.2023 № 87 «</w:t>
            </w:r>
            <w:r w:rsidR="00FD1F89" w:rsidRPr="00FD1F89">
              <w:rPr>
                <w:rFonts w:ascii="Arial Narrow" w:hAnsi="Arial Narrow"/>
                <w:sz w:val="20"/>
                <w:szCs w:val="20"/>
              </w:rPr>
              <w:t>«О внесении изменений в Решение</w:t>
            </w:r>
            <w:r w:rsidR="00FD1F89">
              <w:rPr>
                <w:rFonts w:ascii="Arial Narrow" w:hAnsi="Arial Narrow"/>
                <w:sz w:val="20"/>
                <w:szCs w:val="20"/>
              </w:rPr>
              <w:t xml:space="preserve"> </w:t>
            </w:r>
            <w:proofErr w:type="spellStart"/>
            <w:r w:rsidR="00FD1F89" w:rsidRPr="00FD1F89">
              <w:rPr>
                <w:rFonts w:ascii="Arial Narrow" w:hAnsi="Arial Narrow"/>
                <w:sz w:val="20"/>
                <w:szCs w:val="20"/>
              </w:rPr>
              <w:t>Чириндинского</w:t>
            </w:r>
            <w:proofErr w:type="spellEnd"/>
            <w:r w:rsidR="00FD1F89" w:rsidRPr="00FD1F89">
              <w:rPr>
                <w:rFonts w:ascii="Arial Narrow" w:hAnsi="Arial Narrow"/>
                <w:sz w:val="20"/>
                <w:szCs w:val="20"/>
              </w:rPr>
              <w:t xml:space="preserve"> поселкового Совета депутатов</w:t>
            </w:r>
            <w:r w:rsidR="00FD1F89">
              <w:rPr>
                <w:rFonts w:ascii="Arial Narrow" w:hAnsi="Arial Narrow"/>
                <w:sz w:val="20"/>
                <w:szCs w:val="20"/>
              </w:rPr>
              <w:t xml:space="preserve"> </w:t>
            </w:r>
            <w:r w:rsidR="00FD1F89" w:rsidRPr="00FD1F89">
              <w:rPr>
                <w:rFonts w:ascii="Arial Narrow" w:hAnsi="Arial Narrow"/>
                <w:sz w:val="20"/>
                <w:szCs w:val="20"/>
              </w:rPr>
              <w:t>№ 77 от 22 декабря 2022 года «О бюджете</w:t>
            </w:r>
            <w:r w:rsidR="00FD1F89">
              <w:rPr>
                <w:rFonts w:ascii="Arial Narrow" w:hAnsi="Arial Narrow"/>
                <w:sz w:val="20"/>
                <w:szCs w:val="20"/>
              </w:rPr>
              <w:t xml:space="preserve"> </w:t>
            </w:r>
            <w:r w:rsidR="00FD1F89" w:rsidRPr="00FD1F89">
              <w:rPr>
                <w:rFonts w:ascii="Arial Narrow" w:hAnsi="Arial Narrow"/>
                <w:sz w:val="20"/>
                <w:szCs w:val="20"/>
              </w:rPr>
              <w:t>поселка Чиринда на 2023 год и плановый</w:t>
            </w:r>
            <w:r w:rsidR="00FD1F89">
              <w:rPr>
                <w:rFonts w:ascii="Arial Narrow" w:hAnsi="Arial Narrow"/>
                <w:sz w:val="20"/>
                <w:szCs w:val="20"/>
              </w:rPr>
              <w:t xml:space="preserve"> </w:t>
            </w:r>
            <w:r w:rsidR="00FD1F89" w:rsidRPr="00FD1F89">
              <w:rPr>
                <w:rFonts w:ascii="Arial Narrow" w:hAnsi="Arial Narrow"/>
                <w:sz w:val="20"/>
                <w:szCs w:val="20"/>
              </w:rPr>
              <w:t>период 2024-2025 годов»»</w:t>
            </w:r>
          </w:p>
        </w:tc>
        <w:tc>
          <w:tcPr>
            <w:tcW w:w="992" w:type="dxa"/>
            <w:tcBorders>
              <w:top w:val="single" w:sz="4" w:space="0" w:color="auto"/>
              <w:left w:val="single" w:sz="4" w:space="0" w:color="auto"/>
              <w:bottom w:val="single" w:sz="4" w:space="0" w:color="auto"/>
              <w:right w:val="single" w:sz="4" w:space="0" w:color="auto"/>
            </w:tcBorders>
            <w:vAlign w:val="center"/>
          </w:tcPr>
          <w:p w:rsidR="0086651D" w:rsidRDefault="0086651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AC46EC">
              <w:rPr>
                <w:rFonts w:ascii="Arial Narrow" w:hAnsi="Arial Narrow" w:cs="Verdana"/>
                <w:sz w:val="20"/>
                <w:szCs w:val="20"/>
              </w:rPr>
              <w:t>149</w:t>
            </w:r>
          </w:p>
        </w:tc>
      </w:tr>
      <w:tr w:rsidR="00963393"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963393" w:rsidRDefault="00592294"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FD1F89">
              <w:rPr>
                <w:rFonts w:ascii="Arial Narrow" w:hAnsi="Arial Narrow" w:cs="Arial"/>
                <w:sz w:val="20"/>
                <w:szCs w:val="20"/>
              </w:rPr>
              <w:t>4</w:t>
            </w:r>
          </w:p>
        </w:tc>
        <w:tc>
          <w:tcPr>
            <w:tcW w:w="9292" w:type="dxa"/>
            <w:tcBorders>
              <w:top w:val="single" w:sz="4" w:space="0" w:color="auto"/>
              <w:left w:val="single" w:sz="4" w:space="0" w:color="auto"/>
              <w:bottom w:val="single" w:sz="4" w:space="0" w:color="auto"/>
              <w:right w:val="single" w:sz="4" w:space="0" w:color="auto"/>
            </w:tcBorders>
          </w:tcPr>
          <w:p w:rsidR="00963393" w:rsidRPr="00963393" w:rsidRDefault="00683D14" w:rsidP="00184C53">
            <w:pPr>
              <w:outlineLvl w:val="0"/>
              <w:rPr>
                <w:rFonts w:ascii="Arial Narrow" w:hAnsi="Arial Narrow"/>
                <w:sz w:val="20"/>
                <w:szCs w:val="20"/>
              </w:rPr>
            </w:pPr>
            <w:r w:rsidRPr="00683D14">
              <w:rPr>
                <w:rFonts w:ascii="Arial Narrow" w:hAnsi="Arial Narrow"/>
                <w:sz w:val="20"/>
                <w:szCs w:val="20"/>
              </w:rPr>
              <w:t xml:space="preserve">Решение </w:t>
            </w:r>
            <w:proofErr w:type="spellStart"/>
            <w:r w:rsidRPr="00683D14">
              <w:rPr>
                <w:rFonts w:ascii="Arial Narrow" w:hAnsi="Arial Narrow"/>
                <w:sz w:val="20"/>
                <w:szCs w:val="20"/>
              </w:rPr>
              <w:t>Экондинского</w:t>
            </w:r>
            <w:proofErr w:type="spellEnd"/>
            <w:r w:rsidRPr="00683D14">
              <w:rPr>
                <w:rFonts w:ascii="Arial Narrow" w:hAnsi="Arial Narrow"/>
                <w:sz w:val="20"/>
                <w:szCs w:val="20"/>
              </w:rPr>
              <w:t xml:space="preserve"> поселкового Совета депутатов от 13.06.2023 № 10 «Об утверждении отчета об исполнении</w:t>
            </w:r>
            <w:r w:rsidR="00184C53">
              <w:rPr>
                <w:rFonts w:ascii="Arial Narrow" w:hAnsi="Arial Narrow"/>
                <w:sz w:val="20"/>
                <w:szCs w:val="20"/>
              </w:rPr>
              <w:t xml:space="preserve"> </w:t>
            </w:r>
            <w:r w:rsidRPr="00683D14">
              <w:rPr>
                <w:rFonts w:ascii="Arial Narrow" w:hAnsi="Arial Narrow"/>
                <w:sz w:val="20"/>
                <w:szCs w:val="20"/>
              </w:rPr>
              <w:t>бюджета поселка Эконда за 2022 год»</w:t>
            </w:r>
          </w:p>
        </w:tc>
        <w:tc>
          <w:tcPr>
            <w:tcW w:w="992" w:type="dxa"/>
            <w:tcBorders>
              <w:top w:val="single" w:sz="4" w:space="0" w:color="auto"/>
              <w:left w:val="single" w:sz="4" w:space="0" w:color="auto"/>
              <w:bottom w:val="single" w:sz="4" w:space="0" w:color="auto"/>
              <w:right w:val="single" w:sz="4" w:space="0" w:color="auto"/>
            </w:tcBorders>
            <w:vAlign w:val="center"/>
          </w:tcPr>
          <w:p w:rsidR="00963393" w:rsidRDefault="00963393"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60520">
              <w:rPr>
                <w:rFonts w:ascii="Arial Narrow" w:hAnsi="Arial Narrow" w:cs="Verdana"/>
                <w:sz w:val="20"/>
                <w:szCs w:val="20"/>
              </w:rPr>
              <w:t xml:space="preserve"> </w:t>
            </w:r>
            <w:r w:rsidR="00AC46EC">
              <w:rPr>
                <w:rFonts w:ascii="Arial Narrow" w:hAnsi="Arial Narrow" w:cs="Verdana"/>
                <w:sz w:val="20"/>
                <w:szCs w:val="20"/>
              </w:rPr>
              <w:t>158</w:t>
            </w:r>
          </w:p>
        </w:tc>
      </w:tr>
      <w:tr w:rsidR="00963393"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963393" w:rsidRDefault="00592294"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FD1F89">
              <w:rPr>
                <w:rFonts w:ascii="Arial Narrow" w:hAnsi="Arial Narrow" w:cs="Arial"/>
                <w:sz w:val="20"/>
                <w:szCs w:val="20"/>
              </w:rPr>
              <w:t>5</w:t>
            </w:r>
          </w:p>
        </w:tc>
        <w:tc>
          <w:tcPr>
            <w:tcW w:w="9292" w:type="dxa"/>
            <w:tcBorders>
              <w:top w:val="single" w:sz="4" w:space="0" w:color="auto"/>
              <w:left w:val="single" w:sz="4" w:space="0" w:color="auto"/>
              <w:bottom w:val="single" w:sz="4" w:space="0" w:color="auto"/>
              <w:right w:val="single" w:sz="4" w:space="0" w:color="auto"/>
            </w:tcBorders>
          </w:tcPr>
          <w:p w:rsidR="00963393" w:rsidRPr="00963393" w:rsidRDefault="00683D14" w:rsidP="00E428EB">
            <w:pPr>
              <w:jc w:val="both"/>
              <w:rPr>
                <w:rFonts w:ascii="Arial Narrow" w:hAnsi="Arial Narrow"/>
                <w:sz w:val="20"/>
                <w:szCs w:val="20"/>
              </w:rPr>
            </w:pPr>
            <w:r w:rsidRPr="00683D14">
              <w:rPr>
                <w:rFonts w:ascii="Arial Narrow" w:hAnsi="Arial Narrow"/>
                <w:sz w:val="20"/>
                <w:szCs w:val="20"/>
              </w:rPr>
              <w:t xml:space="preserve">Решение </w:t>
            </w:r>
            <w:proofErr w:type="spellStart"/>
            <w:r w:rsidRPr="00683D14">
              <w:rPr>
                <w:rFonts w:ascii="Arial Narrow" w:hAnsi="Arial Narrow"/>
                <w:sz w:val="20"/>
                <w:szCs w:val="20"/>
              </w:rPr>
              <w:t>Экондинского</w:t>
            </w:r>
            <w:proofErr w:type="spellEnd"/>
            <w:r w:rsidRPr="00683D14">
              <w:rPr>
                <w:rFonts w:ascii="Arial Narrow" w:hAnsi="Arial Narrow"/>
                <w:sz w:val="20"/>
                <w:szCs w:val="20"/>
              </w:rPr>
              <w:t xml:space="preserve"> поселкового Совета депутатов</w:t>
            </w:r>
            <w:r>
              <w:rPr>
                <w:rFonts w:ascii="Arial Narrow" w:hAnsi="Arial Narrow"/>
                <w:sz w:val="20"/>
                <w:szCs w:val="20"/>
              </w:rPr>
              <w:t xml:space="preserve"> от 20.06.2023 № 11 «О внесении изменений и дополнений в Устав п. Эконда»</w:t>
            </w:r>
          </w:p>
        </w:tc>
        <w:tc>
          <w:tcPr>
            <w:tcW w:w="992" w:type="dxa"/>
            <w:tcBorders>
              <w:top w:val="single" w:sz="4" w:space="0" w:color="auto"/>
              <w:left w:val="single" w:sz="4" w:space="0" w:color="auto"/>
              <w:bottom w:val="single" w:sz="4" w:space="0" w:color="auto"/>
              <w:right w:val="single" w:sz="4" w:space="0" w:color="auto"/>
            </w:tcBorders>
            <w:vAlign w:val="center"/>
          </w:tcPr>
          <w:p w:rsidR="00963393" w:rsidRDefault="00963393"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60520">
              <w:rPr>
                <w:rFonts w:ascii="Arial Narrow" w:hAnsi="Arial Narrow" w:cs="Verdana"/>
                <w:sz w:val="20"/>
                <w:szCs w:val="20"/>
              </w:rPr>
              <w:t xml:space="preserve"> </w:t>
            </w:r>
            <w:r w:rsidR="00AC46EC">
              <w:rPr>
                <w:rFonts w:ascii="Arial Narrow" w:hAnsi="Arial Narrow" w:cs="Verdana"/>
                <w:sz w:val="20"/>
                <w:szCs w:val="20"/>
              </w:rPr>
              <w:t>168</w:t>
            </w:r>
          </w:p>
        </w:tc>
      </w:tr>
      <w:tr w:rsidR="00963393"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963393" w:rsidRDefault="00592294"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FD1F89">
              <w:rPr>
                <w:rFonts w:ascii="Arial Narrow" w:hAnsi="Arial Narrow" w:cs="Arial"/>
                <w:sz w:val="20"/>
                <w:szCs w:val="20"/>
              </w:rPr>
              <w:t>6</w:t>
            </w:r>
          </w:p>
        </w:tc>
        <w:tc>
          <w:tcPr>
            <w:tcW w:w="9292" w:type="dxa"/>
            <w:tcBorders>
              <w:top w:val="single" w:sz="4" w:space="0" w:color="auto"/>
              <w:left w:val="single" w:sz="4" w:space="0" w:color="auto"/>
              <w:bottom w:val="single" w:sz="4" w:space="0" w:color="auto"/>
              <w:right w:val="single" w:sz="4" w:space="0" w:color="auto"/>
            </w:tcBorders>
          </w:tcPr>
          <w:p w:rsidR="00963393" w:rsidRPr="00963393" w:rsidRDefault="00683D14" w:rsidP="00E428EB">
            <w:pPr>
              <w:jc w:val="both"/>
              <w:rPr>
                <w:rFonts w:ascii="Arial Narrow" w:hAnsi="Arial Narrow"/>
                <w:sz w:val="20"/>
                <w:szCs w:val="20"/>
              </w:rPr>
            </w:pPr>
            <w:r>
              <w:rPr>
                <w:rFonts w:ascii="Arial Narrow" w:hAnsi="Arial Narrow"/>
                <w:sz w:val="20"/>
                <w:szCs w:val="20"/>
              </w:rPr>
              <w:t>Постановление Администрации п. Юкта от 19.06.2023 № 32 «Об обеспечении безопасности людей на водных объектах на территории п. Юкта в 2023 году»</w:t>
            </w:r>
          </w:p>
        </w:tc>
        <w:tc>
          <w:tcPr>
            <w:tcW w:w="992" w:type="dxa"/>
            <w:tcBorders>
              <w:top w:val="single" w:sz="4" w:space="0" w:color="auto"/>
              <w:left w:val="single" w:sz="4" w:space="0" w:color="auto"/>
              <w:bottom w:val="single" w:sz="4" w:space="0" w:color="auto"/>
              <w:right w:val="single" w:sz="4" w:space="0" w:color="auto"/>
            </w:tcBorders>
            <w:vAlign w:val="center"/>
          </w:tcPr>
          <w:p w:rsidR="00963393" w:rsidRDefault="00963393"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686943">
              <w:rPr>
                <w:rFonts w:ascii="Arial Narrow" w:hAnsi="Arial Narrow" w:cs="Verdana"/>
                <w:sz w:val="20"/>
                <w:szCs w:val="20"/>
              </w:rPr>
              <w:t xml:space="preserve"> </w:t>
            </w:r>
            <w:r w:rsidR="00AC46EC">
              <w:rPr>
                <w:rFonts w:ascii="Arial Narrow" w:hAnsi="Arial Narrow" w:cs="Verdana"/>
                <w:sz w:val="20"/>
                <w:szCs w:val="20"/>
              </w:rPr>
              <w:t>169</w:t>
            </w:r>
          </w:p>
        </w:tc>
      </w:tr>
      <w:tr w:rsidR="00963393" w:rsidTr="001E6702">
        <w:trPr>
          <w:trHeight w:val="276"/>
        </w:trPr>
        <w:tc>
          <w:tcPr>
            <w:tcW w:w="515" w:type="dxa"/>
            <w:tcBorders>
              <w:top w:val="single" w:sz="4" w:space="0" w:color="auto"/>
              <w:left w:val="single" w:sz="4" w:space="0" w:color="auto"/>
              <w:bottom w:val="single" w:sz="4" w:space="0" w:color="auto"/>
              <w:right w:val="single" w:sz="4" w:space="0" w:color="auto"/>
            </w:tcBorders>
          </w:tcPr>
          <w:p w:rsidR="00963393" w:rsidRDefault="00592294" w:rsidP="00E2032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FD1F89">
              <w:rPr>
                <w:rFonts w:ascii="Arial Narrow" w:hAnsi="Arial Narrow" w:cs="Arial"/>
                <w:sz w:val="20"/>
                <w:szCs w:val="20"/>
              </w:rPr>
              <w:t>7</w:t>
            </w:r>
          </w:p>
        </w:tc>
        <w:tc>
          <w:tcPr>
            <w:tcW w:w="9292" w:type="dxa"/>
            <w:tcBorders>
              <w:top w:val="single" w:sz="4" w:space="0" w:color="auto"/>
              <w:left w:val="single" w:sz="4" w:space="0" w:color="auto"/>
              <w:bottom w:val="single" w:sz="4" w:space="0" w:color="auto"/>
              <w:right w:val="single" w:sz="4" w:space="0" w:color="auto"/>
            </w:tcBorders>
          </w:tcPr>
          <w:p w:rsidR="00963393" w:rsidRPr="00683D14" w:rsidRDefault="00683D14" w:rsidP="00683D14">
            <w:pPr>
              <w:pStyle w:val="afffffffe"/>
              <w:jc w:val="both"/>
              <w:rPr>
                <w:rFonts w:ascii="Arial Narrow" w:hAnsi="Arial Narrow"/>
                <w:sz w:val="20"/>
              </w:rPr>
            </w:pPr>
            <w:r w:rsidRPr="00683D14">
              <w:rPr>
                <w:rFonts w:ascii="Arial Narrow" w:hAnsi="Arial Narrow"/>
                <w:sz w:val="20"/>
              </w:rPr>
              <w:t xml:space="preserve">Решение </w:t>
            </w:r>
            <w:proofErr w:type="spellStart"/>
            <w:r w:rsidRPr="00683D14">
              <w:rPr>
                <w:rFonts w:ascii="Arial Narrow" w:hAnsi="Arial Narrow"/>
                <w:sz w:val="20"/>
              </w:rPr>
              <w:t>Юктинского</w:t>
            </w:r>
            <w:proofErr w:type="spellEnd"/>
            <w:r w:rsidRPr="00683D14">
              <w:rPr>
                <w:rFonts w:ascii="Arial Narrow" w:hAnsi="Arial Narrow"/>
                <w:sz w:val="20"/>
              </w:rPr>
              <w:t xml:space="preserve"> поселкового Совета депутатов от 09.06.2023 № 184 «О внесении изменений в Решение Схода </w:t>
            </w:r>
            <w:r w:rsidRPr="00683D14">
              <w:rPr>
                <w:rFonts w:ascii="Arial Narrow" w:hAnsi="Arial Narrow"/>
                <w:sz w:val="20"/>
              </w:rPr>
              <w:lastRenderedPageBreak/>
              <w:t>граждан поселка Юкта от 25.03.2019 г. № 1-р «Об утверждении положения о налоге на имущество физических лиц на территории поселка Юкта»</w:t>
            </w:r>
          </w:p>
        </w:tc>
        <w:tc>
          <w:tcPr>
            <w:tcW w:w="992" w:type="dxa"/>
            <w:tcBorders>
              <w:top w:val="single" w:sz="4" w:space="0" w:color="auto"/>
              <w:left w:val="single" w:sz="4" w:space="0" w:color="auto"/>
              <w:bottom w:val="single" w:sz="4" w:space="0" w:color="auto"/>
              <w:right w:val="single" w:sz="4" w:space="0" w:color="auto"/>
            </w:tcBorders>
            <w:vAlign w:val="center"/>
          </w:tcPr>
          <w:p w:rsidR="00963393" w:rsidRDefault="00963393"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Стр.</w:t>
            </w:r>
            <w:r w:rsidR="00686943">
              <w:rPr>
                <w:rFonts w:ascii="Arial Narrow" w:hAnsi="Arial Narrow" w:cs="Verdana"/>
                <w:sz w:val="20"/>
                <w:szCs w:val="20"/>
              </w:rPr>
              <w:t xml:space="preserve"> </w:t>
            </w:r>
            <w:r w:rsidR="00AC46EC">
              <w:rPr>
                <w:rFonts w:ascii="Arial Narrow" w:hAnsi="Arial Narrow" w:cs="Verdana"/>
                <w:sz w:val="20"/>
                <w:szCs w:val="20"/>
              </w:rPr>
              <w:t>169</w:t>
            </w:r>
          </w:p>
        </w:tc>
      </w:tr>
    </w:tbl>
    <w:p w:rsidR="00345E3F" w:rsidRDefault="00345E3F" w:rsidP="00D22925">
      <w:pPr>
        <w:jc w:val="center"/>
        <w:rPr>
          <w:rFonts w:ascii="Arial Narrow" w:hAnsi="Arial Narrow"/>
          <w:b/>
          <w:sz w:val="20"/>
          <w:szCs w:val="20"/>
        </w:rPr>
      </w:pPr>
    </w:p>
    <w:p w:rsidR="00592294" w:rsidRDefault="00592294" w:rsidP="00D22925">
      <w:pPr>
        <w:jc w:val="center"/>
        <w:rPr>
          <w:rFonts w:ascii="Arial Narrow" w:hAnsi="Arial Narrow"/>
          <w:b/>
          <w:sz w:val="20"/>
          <w:szCs w:val="20"/>
        </w:rPr>
      </w:pPr>
    </w:p>
    <w:p w:rsidR="00184C53" w:rsidRDefault="00184C53" w:rsidP="00D22925">
      <w:pPr>
        <w:jc w:val="center"/>
        <w:rPr>
          <w:rFonts w:ascii="Arial Narrow" w:hAnsi="Arial Narrow"/>
          <w:b/>
          <w:sz w:val="20"/>
          <w:szCs w:val="20"/>
        </w:rPr>
      </w:pPr>
    </w:p>
    <w:p w:rsidR="00184C53" w:rsidRDefault="00184C53" w:rsidP="00D22925">
      <w:pPr>
        <w:jc w:val="center"/>
        <w:rPr>
          <w:rFonts w:ascii="Arial Narrow" w:hAnsi="Arial Narrow"/>
          <w:b/>
          <w:sz w:val="20"/>
          <w:szCs w:val="20"/>
        </w:rPr>
      </w:pPr>
    </w:p>
    <w:p w:rsidR="00FD1F89" w:rsidRDefault="00FD1F89" w:rsidP="00D22925">
      <w:pPr>
        <w:jc w:val="center"/>
        <w:rPr>
          <w:rFonts w:ascii="Arial Narrow" w:hAnsi="Arial Narrow"/>
          <w:b/>
          <w:sz w:val="20"/>
          <w:szCs w:val="20"/>
        </w:rPr>
      </w:pPr>
    </w:p>
    <w:p w:rsidR="00FD1F89" w:rsidRDefault="00FD1F89" w:rsidP="00D22925">
      <w:pPr>
        <w:jc w:val="center"/>
        <w:rPr>
          <w:rFonts w:ascii="Arial Narrow" w:hAnsi="Arial Narrow"/>
          <w:b/>
          <w:sz w:val="20"/>
          <w:szCs w:val="20"/>
        </w:rPr>
      </w:pPr>
    </w:p>
    <w:p w:rsidR="00FD1F89" w:rsidRDefault="00FD1F89" w:rsidP="00D22925">
      <w:pPr>
        <w:jc w:val="center"/>
        <w:rPr>
          <w:rFonts w:ascii="Arial Narrow" w:hAnsi="Arial Narrow"/>
          <w:b/>
          <w:sz w:val="20"/>
          <w:szCs w:val="20"/>
        </w:rPr>
      </w:pPr>
    </w:p>
    <w:sectPr w:rsidR="00FD1F89" w:rsidSect="00A03EA8">
      <w:pgSz w:w="11906" w:h="16838"/>
      <w:pgMar w:top="851" w:right="567" w:bottom="99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84E" w:rsidRDefault="006E084E">
      <w:r>
        <w:separator/>
      </w:r>
    </w:p>
  </w:endnote>
  <w:endnote w:type="continuationSeparator" w:id="0">
    <w:p w:rsidR="006E084E" w:rsidRDefault="006E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ヒラギノ角ゴ Pro W3">
    <w:charset w:val="00"/>
    <w:family w:val="roman"/>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 w:name="SimSun1">
    <w:panose1 w:val="00000000000000000000"/>
    <w:charset w:val="00"/>
    <w:family w:val="roman"/>
    <w:notTrueType/>
    <w:pitch w:val="default"/>
    <w:sig w:usb0="00000000" w:usb1="00000000" w:usb2="00000000" w:usb3="00000000" w:csb0="00000000" w:csb1="00000000"/>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font257">
    <w:altName w:val="Times New Roman"/>
    <w:charset w:val="CC"/>
    <w:family w:val="auto"/>
    <w:pitch w:val="variable"/>
    <w:sig w:usb0="00000000" w:usb1="00000000" w:usb2="00000000" w:usb3="00000000" w:csb0="00000000" w:csb1="00000000"/>
  </w:font>
  <w:font w:name="font259">
    <w:altName w:val="Times New Roman"/>
    <w:charset w:val="CC"/>
    <w:family w:val="auto"/>
    <w:pitch w:val="variable"/>
    <w:sig w:usb0="00000000" w:usb1="00000000" w:usb2="00000000" w:usb3="00000000" w:csb0="00000000" w:csb1="00000000"/>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sig w:usb0="00000000" w:usb1="00000000" w:usb2="00000000" w:usb3="00000000" w:csb0="00000000" w:csb1="00000000"/>
  </w:font>
  <w:font w:name="font537">
    <w:altName w:val="Times New Roman"/>
    <w:charset w:val="CC"/>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84E" w:rsidRDefault="006E084E">
      <w:r>
        <w:separator/>
      </w:r>
    </w:p>
  </w:footnote>
  <w:footnote w:type="continuationSeparator" w:id="0">
    <w:p w:rsidR="006E084E" w:rsidRDefault="006E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5">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nsid w:val="01E42CFE"/>
    <w:multiLevelType w:val="multilevel"/>
    <w:tmpl w:val="DD524BD8"/>
    <w:lvl w:ilvl="0">
      <w:start w:val="1"/>
      <w:numFmt w:val="decimal"/>
      <w:lvlText w:val="%1"/>
      <w:lvlJc w:val="left"/>
      <w:pPr>
        <w:ind w:left="585" w:hanging="585"/>
      </w:pPr>
    </w:lvl>
    <w:lvl w:ilvl="1">
      <w:start w:val="1"/>
      <w:numFmt w:val="decimal"/>
      <w:lvlText w:val="%1.%2"/>
      <w:lvlJc w:val="left"/>
      <w:pPr>
        <w:ind w:left="585" w:hanging="58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8">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9">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1">
    <w:nsid w:val="1B066CEC"/>
    <w:multiLevelType w:val="hybridMultilevel"/>
    <w:tmpl w:val="52E4762A"/>
    <w:lvl w:ilvl="0" w:tplc="A4A494DE">
      <w:start w:val="1"/>
      <w:numFmt w:val="decimal"/>
      <w:lvlText w:val="%1."/>
      <w:lvlJc w:val="left"/>
      <w:pPr>
        <w:ind w:left="720" w:hanging="360"/>
      </w:pPr>
      <w:rPr>
        <w:rFonts w:ascii="Arial Narrow" w:eastAsia="Times New Roman" w:hAnsi="Arial Narro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3">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4">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5">
    <w:nsid w:val="29126508"/>
    <w:multiLevelType w:val="hybridMultilevel"/>
    <w:tmpl w:val="00726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0E01DE"/>
    <w:multiLevelType w:val="hybridMultilevel"/>
    <w:tmpl w:val="085AC318"/>
    <w:lvl w:ilvl="0" w:tplc="8B76A8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3322FD1"/>
    <w:multiLevelType w:val="hybridMultilevel"/>
    <w:tmpl w:val="8AF692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334231FE"/>
    <w:multiLevelType w:val="multilevel"/>
    <w:tmpl w:val="596273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3B43D00"/>
    <w:multiLevelType w:val="multilevel"/>
    <w:tmpl w:val="CC0C8C70"/>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3C166270"/>
    <w:multiLevelType w:val="multilevel"/>
    <w:tmpl w:val="6ED699E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3">
    <w:nsid w:val="491B6100"/>
    <w:multiLevelType w:val="hybridMultilevel"/>
    <w:tmpl w:val="A262F7FA"/>
    <w:lvl w:ilvl="0" w:tplc="B76660D0">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A402C66"/>
    <w:multiLevelType w:val="hybridMultilevel"/>
    <w:tmpl w:val="E8F2468E"/>
    <w:lvl w:ilvl="0" w:tplc="39C2481E">
      <w:start w:val="1"/>
      <w:numFmt w:val="decimal"/>
      <w:lvlText w:val="%1"/>
      <w:lvlJc w:val="left"/>
      <w:pPr>
        <w:ind w:left="720" w:hanging="663"/>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6">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37">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6B36020"/>
    <w:multiLevelType w:val="hybridMultilevel"/>
    <w:tmpl w:val="5A82BF5E"/>
    <w:lvl w:ilvl="0" w:tplc="9CB8E1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6825E51"/>
    <w:multiLevelType w:val="hybridMultilevel"/>
    <w:tmpl w:val="68D404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79459DB"/>
    <w:multiLevelType w:val="multilevel"/>
    <w:tmpl w:val="BA2CC0AE"/>
    <w:lvl w:ilvl="0">
      <w:start w:val="1"/>
      <w:numFmt w:val="decimal"/>
      <w:lvlText w:val="%1."/>
      <w:lvlJc w:val="left"/>
      <w:pPr>
        <w:ind w:left="660" w:hanging="6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num w:numId="1">
    <w:abstractNumId w:val="1"/>
  </w:num>
  <w:num w:numId="2">
    <w:abstractNumId w:val="32"/>
  </w:num>
  <w:num w:numId="3">
    <w:abstractNumId w:val="41"/>
  </w:num>
  <w:num w:numId="4">
    <w:abstractNumId w:val="35"/>
  </w:num>
  <w:num w:numId="5">
    <w:abstractNumId w:val="3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3"/>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25"/>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7"/>
  </w:num>
  <w:num w:numId="20">
    <w:abstractNumId w:val="37"/>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rsids>
    <w:rsidRoot w:val="002B50B7"/>
    <w:rsid w:val="00000F85"/>
    <w:rsid w:val="000012BD"/>
    <w:rsid w:val="000013F9"/>
    <w:rsid w:val="00003209"/>
    <w:rsid w:val="000038B1"/>
    <w:rsid w:val="00003EA2"/>
    <w:rsid w:val="00004A3F"/>
    <w:rsid w:val="000053E9"/>
    <w:rsid w:val="00005A18"/>
    <w:rsid w:val="00005D6A"/>
    <w:rsid w:val="00005DED"/>
    <w:rsid w:val="0000629E"/>
    <w:rsid w:val="00006AD2"/>
    <w:rsid w:val="00007875"/>
    <w:rsid w:val="000100FC"/>
    <w:rsid w:val="00010ABD"/>
    <w:rsid w:val="000111F5"/>
    <w:rsid w:val="0001128E"/>
    <w:rsid w:val="00013255"/>
    <w:rsid w:val="00014102"/>
    <w:rsid w:val="00014D62"/>
    <w:rsid w:val="00014DB3"/>
    <w:rsid w:val="00014FCE"/>
    <w:rsid w:val="0001521B"/>
    <w:rsid w:val="00016260"/>
    <w:rsid w:val="000168F0"/>
    <w:rsid w:val="00016BEB"/>
    <w:rsid w:val="000173CB"/>
    <w:rsid w:val="00017BC1"/>
    <w:rsid w:val="00017E23"/>
    <w:rsid w:val="00022F8A"/>
    <w:rsid w:val="00023596"/>
    <w:rsid w:val="000241A3"/>
    <w:rsid w:val="0002500C"/>
    <w:rsid w:val="00025214"/>
    <w:rsid w:val="00025603"/>
    <w:rsid w:val="00025B54"/>
    <w:rsid w:val="00026261"/>
    <w:rsid w:val="00026627"/>
    <w:rsid w:val="000274AF"/>
    <w:rsid w:val="00031D0B"/>
    <w:rsid w:val="00031F5F"/>
    <w:rsid w:val="0003206B"/>
    <w:rsid w:val="00033B4D"/>
    <w:rsid w:val="00034094"/>
    <w:rsid w:val="00035056"/>
    <w:rsid w:val="00035949"/>
    <w:rsid w:val="00037626"/>
    <w:rsid w:val="000404AE"/>
    <w:rsid w:val="00042E09"/>
    <w:rsid w:val="000430FF"/>
    <w:rsid w:val="00045B23"/>
    <w:rsid w:val="0004640B"/>
    <w:rsid w:val="00050E3E"/>
    <w:rsid w:val="00050F09"/>
    <w:rsid w:val="00051775"/>
    <w:rsid w:val="000523E5"/>
    <w:rsid w:val="000524DE"/>
    <w:rsid w:val="00052A64"/>
    <w:rsid w:val="0005355B"/>
    <w:rsid w:val="00053838"/>
    <w:rsid w:val="00053B12"/>
    <w:rsid w:val="00053EF3"/>
    <w:rsid w:val="00054F0C"/>
    <w:rsid w:val="00054FC6"/>
    <w:rsid w:val="000554EC"/>
    <w:rsid w:val="00055611"/>
    <w:rsid w:val="000556F9"/>
    <w:rsid w:val="00055844"/>
    <w:rsid w:val="00055EE6"/>
    <w:rsid w:val="000560B9"/>
    <w:rsid w:val="0005697F"/>
    <w:rsid w:val="00056D38"/>
    <w:rsid w:val="0005703E"/>
    <w:rsid w:val="00057F31"/>
    <w:rsid w:val="000609A2"/>
    <w:rsid w:val="00061B80"/>
    <w:rsid w:val="00061C45"/>
    <w:rsid w:val="00063C5B"/>
    <w:rsid w:val="00063F70"/>
    <w:rsid w:val="00064351"/>
    <w:rsid w:val="0006476C"/>
    <w:rsid w:val="00064797"/>
    <w:rsid w:val="000651A7"/>
    <w:rsid w:val="000655D8"/>
    <w:rsid w:val="00065C1F"/>
    <w:rsid w:val="00066B54"/>
    <w:rsid w:val="00072259"/>
    <w:rsid w:val="00073FEA"/>
    <w:rsid w:val="00074D60"/>
    <w:rsid w:val="00076FA7"/>
    <w:rsid w:val="000771DC"/>
    <w:rsid w:val="00080C02"/>
    <w:rsid w:val="000811B9"/>
    <w:rsid w:val="00081CD1"/>
    <w:rsid w:val="00082144"/>
    <w:rsid w:val="00083238"/>
    <w:rsid w:val="00083326"/>
    <w:rsid w:val="00083864"/>
    <w:rsid w:val="000841A8"/>
    <w:rsid w:val="00084A8C"/>
    <w:rsid w:val="00086012"/>
    <w:rsid w:val="000872C3"/>
    <w:rsid w:val="00087459"/>
    <w:rsid w:val="00087DF6"/>
    <w:rsid w:val="00087E2C"/>
    <w:rsid w:val="00090401"/>
    <w:rsid w:val="00090475"/>
    <w:rsid w:val="00090878"/>
    <w:rsid w:val="0009142A"/>
    <w:rsid w:val="0009350A"/>
    <w:rsid w:val="0009369C"/>
    <w:rsid w:val="000937A0"/>
    <w:rsid w:val="00093CCB"/>
    <w:rsid w:val="0009481A"/>
    <w:rsid w:val="00095106"/>
    <w:rsid w:val="0009544E"/>
    <w:rsid w:val="00095ABF"/>
    <w:rsid w:val="00095FCF"/>
    <w:rsid w:val="00096789"/>
    <w:rsid w:val="0009681E"/>
    <w:rsid w:val="00096C29"/>
    <w:rsid w:val="00097942"/>
    <w:rsid w:val="000A04D2"/>
    <w:rsid w:val="000A1B8A"/>
    <w:rsid w:val="000A276E"/>
    <w:rsid w:val="000A2BAE"/>
    <w:rsid w:val="000A2C4F"/>
    <w:rsid w:val="000A3115"/>
    <w:rsid w:val="000A32FB"/>
    <w:rsid w:val="000A3972"/>
    <w:rsid w:val="000A40EE"/>
    <w:rsid w:val="000A5C87"/>
    <w:rsid w:val="000A61A7"/>
    <w:rsid w:val="000A73EA"/>
    <w:rsid w:val="000A7854"/>
    <w:rsid w:val="000A7A3F"/>
    <w:rsid w:val="000A7E4C"/>
    <w:rsid w:val="000B1A67"/>
    <w:rsid w:val="000B1BDA"/>
    <w:rsid w:val="000B1C72"/>
    <w:rsid w:val="000B2786"/>
    <w:rsid w:val="000B2FD5"/>
    <w:rsid w:val="000B3287"/>
    <w:rsid w:val="000B4318"/>
    <w:rsid w:val="000B4C13"/>
    <w:rsid w:val="000B4FF6"/>
    <w:rsid w:val="000B581C"/>
    <w:rsid w:val="000B5869"/>
    <w:rsid w:val="000B5A16"/>
    <w:rsid w:val="000B5A28"/>
    <w:rsid w:val="000B6218"/>
    <w:rsid w:val="000B7712"/>
    <w:rsid w:val="000B7D69"/>
    <w:rsid w:val="000C0116"/>
    <w:rsid w:val="000C1890"/>
    <w:rsid w:val="000C1BE7"/>
    <w:rsid w:val="000C1E90"/>
    <w:rsid w:val="000C21B5"/>
    <w:rsid w:val="000C3158"/>
    <w:rsid w:val="000C31F4"/>
    <w:rsid w:val="000C33CF"/>
    <w:rsid w:val="000C43CD"/>
    <w:rsid w:val="000C4699"/>
    <w:rsid w:val="000C48BF"/>
    <w:rsid w:val="000C5661"/>
    <w:rsid w:val="000C712F"/>
    <w:rsid w:val="000C7399"/>
    <w:rsid w:val="000D2008"/>
    <w:rsid w:val="000D277E"/>
    <w:rsid w:val="000D2865"/>
    <w:rsid w:val="000D2869"/>
    <w:rsid w:val="000D2DD3"/>
    <w:rsid w:val="000D2E39"/>
    <w:rsid w:val="000D34DD"/>
    <w:rsid w:val="000D3A33"/>
    <w:rsid w:val="000D3D37"/>
    <w:rsid w:val="000D3FEF"/>
    <w:rsid w:val="000D44CE"/>
    <w:rsid w:val="000D45F2"/>
    <w:rsid w:val="000D5F05"/>
    <w:rsid w:val="000D6D9B"/>
    <w:rsid w:val="000E0741"/>
    <w:rsid w:val="000E0873"/>
    <w:rsid w:val="000E0F1E"/>
    <w:rsid w:val="000E0FA3"/>
    <w:rsid w:val="000E11C4"/>
    <w:rsid w:val="000E2300"/>
    <w:rsid w:val="000E24AA"/>
    <w:rsid w:val="000E270D"/>
    <w:rsid w:val="000E2EE8"/>
    <w:rsid w:val="000E2FB1"/>
    <w:rsid w:val="000E36AB"/>
    <w:rsid w:val="000E53FD"/>
    <w:rsid w:val="000E6002"/>
    <w:rsid w:val="000E603A"/>
    <w:rsid w:val="000E61C6"/>
    <w:rsid w:val="000E63F1"/>
    <w:rsid w:val="000E6B62"/>
    <w:rsid w:val="000F0D8D"/>
    <w:rsid w:val="000F186E"/>
    <w:rsid w:val="000F1B7C"/>
    <w:rsid w:val="000F1C74"/>
    <w:rsid w:val="000F24F6"/>
    <w:rsid w:val="000F2BDA"/>
    <w:rsid w:val="000F3768"/>
    <w:rsid w:val="000F43B3"/>
    <w:rsid w:val="000F4DDD"/>
    <w:rsid w:val="000F6344"/>
    <w:rsid w:val="000F6CB4"/>
    <w:rsid w:val="000F7090"/>
    <w:rsid w:val="00100032"/>
    <w:rsid w:val="00100048"/>
    <w:rsid w:val="0010044D"/>
    <w:rsid w:val="0010207A"/>
    <w:rsid w:val="00102F11"/>
    <w:rsid w:val="00102F3C"/>
    <w:rsid w:val="00103621"/>
    <w:rsid w:val="0010428A"/>
    <w:rsid w:val="0010578D"/>
    <w:rsid w:val="00106DD3"/>
    <w:rsid w:val="00107138"/>
    <w:rsid w:val="00107546"/>
    <w:rsid w:val="00107A15"/>
    <w:rsid w:val="00107F7F"/>
    <w:rsid w:val="00110B9B"/>
    <w:rsid w:val="001122EB"/>
    <w:rsid w:val="00112ACC"/>
    <w:rsid w:val="001135F7"/>
    <w:rsid w:val="00113654"/>
    <w:rsid w:val="00113747"/>
    <w:rsid w:val="00114070"/>
    <w:rsid w:val="001149C3"/>
    <w:rsid w:val="001154A6"/>
    <w:rsid w:val="00115A2F"/>
    <w:rsid w:val="00115C4E"/>
    <w:rsid w:val="0011723D"/>
    <w:rsid w:val="00117C6A"/>
    <w:rsid w:val="001209DA"/>
    <w:rsid w:val="00120C28"/>
    <w:rsid w:val="0012102D"/>
    <w:rsid w:val="001210D2"/>
    <w:rsid w:val="001217E1"/>
    <w:rsid w:val="0012184F"/>
    <w:rsid w:val="00121B6E"/>
    <w:rsid w:val="001226F8"/>
    <w:rsid w:val="00123561"/>
    <w:rsid w:val="00124538"/>
    <w:rsid w:val="001254A2"/>
    <w:rsid w:val="00125B44"/>
    <w:rsid w:val="00125CBF"/>
    <w:rsid w:val="00126A18"/>
    <w:rsid w:val="0013044D"/>
    <w:rsid w:val="00130606"/>
    <w:rsid w:val="0013077F"/>
    <w:rsid w:val="001308F5"/>
    <w:rsid w:val="00131526"/>
    <w:rsid w:val="00133782"/>
    <w:rsid w:val="0013384E"/>
    <w:rsid w:val="00133A17"/>
    <w:rsid w:val="0013414B"/>
    <w:rsid w:val="001346C6"/>
    <w:rsid w:val="00135323"/>
    <w:rsid w:val="00135771"/>
    <w:rsid w:val="00135F29"/>
    <w:rsid w:val="001361C6"/>
    <w:rsid w:val="00136F1F"/>
    <w:rsid w:val="001373E3"/>
    <w:rsid w:val="00140334"/>
    <w:rsid w:val="00142A7C"/>
    <w:rsid w:val="001435C5"/>
    <w:rsid w:val="00143E62"/>
    <w:rsid w:val="00145F23"/>
    <w:rsid w:val="001466A4"/>
    <w:rsid w:val="00147A00"/>
    <w:rsid w:val="00147F3E"/>
    <w:rsid w:val="00150362"/>
    <w:rsid w:val="00150530"/>
    <w:rsid w:val="00152473"/>
    <w:rsid w:val="00152502"/>
    <w:rsid w:val="00153320"/>
    <w:rsid w:val="0015342B"/>
    <w:rsid w:val="0015399D"/>
    <w:rsid w:val="00153D56"/>
    <w:rsid w:val="00153DBF"/>
    <w:rsid w:val="001548F4"/>
    <w:rsid w:val="0015558A"/>
    <w:rsid w:val="00155A8F"/>
    <w:rsid w:val="00156372"/>
    <w:rsid w:val="00157D0C"/>
    <w:rsid w:val="001608F5"/>
    <w:rsid w:val="00160D42"/>
    <w:rsid w:val="00161542"/>
    <w:rsid w:val="0016163C"/>
    <w:rsid w:val="001618BC"/>
    <w:rsid w:val="00162241"/>
    <w:rsid w:val="001636D1"/>
    <w:rsid w:val="00163929"/>
    <w:rsid w:val="00163DBC"/>
    <w:rsid w:val="00163E72"/>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E89"/>
    <w:rsid w:val="00176C49"/>
    <w:rsid w:val="00176D94"/>
    <w:rsid w:val="00177056"/>
    <w:rsid w:val="00177C92"/>
    <w:rsid w:val="001806E1"/>
    <w:rsid w:val="001808CF"/>
    <w:rsid w:val="00180D46"/>
    <w:rsid w:val="00180E77"/>
    <w:rsid w:val="00181205"/>
    <w:rsid w:val="001815C9"/>
    <w:rsid w:val="00182852"/>
    <w:rsid w:val="00182B6F"/>
    <w:rsid w:val="00183854"/>
    <w:rsid w:val="00184C53"/>
    <w:rsid w:val="00185E00"/>
    <w:rsid w:val="00185F82"/>
    <w:rsid w:val="0018656C"/>
    <w:rsid w:val="00186580"/>
    <w:rsid w:val="00187E61"/>
    <w:rsid w:val="00190C9E"/>
    <w:rsid w:val="0019133D"/>
    <w:rsid w:val="0019159C"/>
    <w:rsid w:val="001916D7"/>
    <w:rsid w:val="0019175C"/>
    <w:rsid w:val="00191A01"/>
    <w:rsid w:val="001927CA"/>
    <w:rsid w:val="0019393D"/>
    <w:rsid w:val="00194961"/>
    <w:rsid w:val="001960DB"/>
    <w:rsid w:val="001971D5"/>
    <w:rsid w:val="00197314"/>
    <w:rsid w:val="00197BF1"/>
    <w:rsid w:val="001A0C14"/>
    <w:rsid w:val="001A0EAF"/>
    <w:rsid w:val="001A2693"/>
    <w:rsid w:val="001A2D77"/>
    <w:rsid w:val="001A3905"/>
    <w:rsid w:val="001A3B2B"/>
    <w:rsid w:val="001A3E67"/>
    <w:rsid w:val="001A4B78"/>
    <w:rsid w:val="001A546A"/>
    <w:rsid w:val="001A78C2"/>
    <w:rsid w:val="001B01A4"/>
    <w:rsid w:val="001B0823"/>
    <w:rsid w:val="001B0FF2"/>
    <w:rsid w:val="001B220B"/>
    <w:rsid w:val="001B2526"/>
    <w:rsid w:val="001B3192"/>
    <w:rsid w:val="001B3E0C"/>
    <w:rsid w:val="001B449E"/>
    <w:rsid w:val="001B44CB"/>
    <w:rsid w:val="001B533F"/>
    <w:rsid w:val="001B576D"/>
    <w:rsid w:val="001B5871"/>
    <w:rsid w:val="001B5F4F"/>
    <w:rsid w:val="001B6652"/>
    <w:rsid w:val="001B698F"/>
    <w:rsid w:val="001B6D85"/>
    <w:rsid w:val="001B741C"/>
    <w:rsid w:val="001B7FAD"/>
    <w:rsid w:val="001C0055"/>
    <w:rsid w:val="001C090F"/>
    <w:rsid w:val="001C0E2F"/>
    <w:rsid w:val="001C1764"/>
    <w:rsid w:val="001C1947"/>
    <w:rsid w:val="001C1A61"/>
    <w:rsid w:val="001C1C37"/>
    <w:rsid w:val="001C20DC"/>
    <w:rsid w:val="001C28DF"/>
    <w:rsid w:val="001C295A"/>
    <w:rsid w:val="001C3421"/>
    <w:rsid w:val="001C3FDD"/>
    <w:rsid w:val="001C47C2"/>
    <w:rsid w:val="001C49B7"/>
    <w:rsid w:val="001C4A6A"/>
    <w:rsid w:val="001C4D85"/>
    <w:rsid w:val="001C645D"/>
    <w:rsid w:val="001C6B7C"/>
    <w:rsid w:val="001C6BF0"/>
    <w:rsid w:val="001D0537"/>
    <w:rsid w:val="001D268B"/>
    <w:rsid w:val="001D2E2F"/>
    <w:rsid w:val="001D3894"/>
    <w:rsid w:val="001D3E90"/>
    <w:rsid w:val="001D4B03"/>
    <w:rsid w:val="001D4D12"/>
    <w:rsid w:val="001D57CF"/>
    <w:rsid w:val="001D59D7"/>
    <w:rsid w:val="001D5ADF"/>
    <w:rsid w:val="001D5CAF"/>
    <w:rsid w:val="001D63DD"/>
    <w:rsid w:val="001D6757"/>
    <w:rsid w:val="001D67C6"/>
    <w:rsid w:val="001D6981"/>
    <w:rsid w:val="001D6B07"/>
    <w:rsid w:val="001D6E08"/>
    <w:rsid w:val="001D6FF6"/>
    <w:rsid w:val="001D7152"/>
    <w:rsid w:val="001D7DB7"/>
    <w:rsid w:val="001E0AED"/>
    <w:rsid w:val="001E0D8A"/>
    <w:rsid w:val="001E0E64"/>
    <w:rsid w:val="001E12E9"/>
    <w:rsid w:val="001E13AE"/>
    <w:rsid w:val="001E1ADC"/>
    <w:rsid w:val="001E1F40"/>
    <w:rsid w:val="001E275C"/>
    <w:rsid w:val="001E282E"/>
    <w:rsid w:val="001E2854"/>
    <w:rsid w:val="001E28E8"/>
    <w:rsid w:val="001E31A4"/>
    <w:rsid w:val="001E38A5"/>
    <w:rsid w:val="001E3AA5"/>
    <w:rsid w:val="001E3CF0"/>
    <w:rsid w:val="001E3F11"/>
    <w:rsid w:val="001E4CD0"/>
    <w:rsid w:val="001E4F81"/>
    <w:rsid w:val="001E529F"/>
    <w:rsid w:val="001E52E5"/>
    <w:rsid w:val="001E5493"/>
    <w:rsid w:val="001E5F62"/>
    <w:rsid w:val="001E6702"/>
    <w:rsid w:val="001E7E1A"/>
    <w:rsid w:val="001F03ED"/>
    <w:rsid w:val="001F0442"/>
    <w:rsid w:val="001F0BBB"/>
    <w:rsid w:val="001F18C8"/>
    <w:rsid w:val="001F24F5"/>
    <w:rsid w:val="001F2F25"/>
    <w:rsid w:val="001F2F95"/>
    <w:rsid w:val="001F3409"/>
    <w:rsid w:val="001F3ABD"/>
    <w:rsid w:val="001F48CE"/>
    <w:rsid w:val="001F4B56"/>
    <w:rsid w:val="001F51CB"/>
    <w:rsid w:val="001F5408"/>
    <w:rsid w:val="001F5E36"/>
    <w:rsid w:val="001F6B5D"/>
    <w:rsid w:val="001F71CB"/>
    <w:rsid w:val="001F733E"/>
    <w:rsid w:val="001F7800"/>
    <w:rsid w:val="002007C0"/>
    <w:rsid w:val="00200AD0"/>
    <w:rsid w:val="00200B05"/>
    <w:rsid w:val="002011AA"/>
    <w:rsid w:val="0020203A"/>
    <w:rsid w:val="00202108"/>
    <w:rsid w:val="002023C2"/>
    <w:rsid w:val="00203685"/>
    <w:rsid w:val="0020392D"/>
    <w:rsid w:val="00203C20"/>
    <w:rsid w:val="00205E13"/>
    <w:rsid w:val="0020642B"/>
    <w:rsid w:val="00206CF1"/>
    <w:rsid w:val="002079ED"/>
    <w:rsid w:val="002101FF"/>
    <w:rsid w:val="00210247"/>
    <w:rsid w:val="0021139F"/>
    <w:rsid w:val="00211477"/>
    <w:rsid w:val="002116F9"/>
    <w:rsid w:val="00211A82"/>
    <w:rsid w:val="00211AA3"/>
    <w:rsid w:val="0021286F"/>
    <w:rsid w:val="0021287E"/>
    <w:rsid w:val="00213564"/>
    <w:rsid w:val="00213B14"/>
    <w:rsid w:val="0021419C"/>
    <w:rsid w:val="0021431B"/>
    <w:rsid w:val="00215FA2"/>
    <w:rsid w:val="0021629C"/>
    <w:rsid w:val="00216E97"/>
    <w:rsid w:val="002205A3"/>
    <w:rsid w:val="00220714"/>
    <w:rsid w:val="00220848"/>
    <w:rsid w:val="002212B4"/>
    <w:rsid w:val="00221FBE"/>
    <w:rsid w:val="00222D48"/>
    <w:rsid w:val="00223112"/>
    <w:rsid w:val="002233C1"/>
    <w:rsid w:val="00224654"/>
    <w:rsid w:val="00225D4E"/>
    <w:rsid w:val="00226811"/>
    <w:rsid w:val="00226D24"/>
    <w:rsid w:val="00226F8E"/>
    <w:rsid w:val="00227597"/>
    <w:rsid w:val="00227E25"/>
    <w:rsid w:val="002309C4"/>
    <w:rsid w:val="002315DC"/>
    <w:rsid w:val="00232568"/>
    <w:rsid w:val="002330BD"/>
    <w:rsid w:val="00233137"/>
    <w:rsid w:val="00234787"/>
    <w:rsid w:val="00234F37"/>
    <w:rsid w:val="0023544B"/>
    <w:rsid w:val="00235A07"/>
    <w:rsid w:val="00235F72"/>
    <w:rsid w:val="00236A5B"/>
    <w:rsid w:val="002373DC"/>
    <w:rsid w:val="002374E2"/>
    <w:rsid w:val="00237D84"/>
    <w:rsid w:val="0024070E"/>
    <w:rsid w:val="00240E94"/>
    <w:rsid w:val="002412DA"/>
    <w:rsid w:val="0024360F"/>
    <w:rsid w:val="00243789"/>
    <w:rsid w:val="002446FA"/>
    <w:rsid w:val="00244B98"/>
    <w:rsid w:val="00244BF0"/>
    <w:rsid w:val="002454E2"/>
    <w:rsid w:val="002456AC"/>
    <w:rsid w:val="00245BDE"/>
    <w:rsid w:val="00246107"/>
    <w:rsid w:val="002462ED"/>
    <w:rsid w:val="002463B9"/>
    <w:rsid w:val="0024657B"/>
    <w:rsid w:val="00246832"/>
    <w:rsid w:val="00250009"/>
    <w:rsid w:val="00250994"/>
    <w:rsid w:val="002509E0"/>
    <w:rsid w:val="00250AD8"/>
    <w:rsid w:val="00250BA4"/>
    <w:rsid w:val="00251A6B"/>
    <w:rsid w:val="00251F0F"/>
    <w:rsid w:val="00253BBA"/>
    <w:rsid w:val="00253FA4"/>
    <w:rsid w:val="002541D3"/>
    <w:rsid w:val="002545DB"/>
    <w:rsid w:val="002548A6"/>
    <w:rsid w:val="00254B3F"/>
    <w:rsid w:val="00254CC9"/>
    <w:rsid w:val="002550C6"/>
    <w:rsid w:val="00255B15"/>
    <w:rsid w:val="00256253"/>
    <w:rsid w:val="0025641D"/>
    <w:rsid w:val="00256EB7"/>
    <w:rsid w:val="0025782B"/>
    <w:rsid w:val="00257EBB"/>
    <w:rsid w:val="00257F0F"/>
    <w:rsid w:val="00260E52"/>
    <w:rsid w:val="00261B76"/>
    <w:rsid w:val="00261D82"/>
    <w:rsid w:val="002627B1"/>
    <w:rsid w:val="00263CE6"/>
    <w:rsid w:val="00265D9C"/>
    <w:rsid w:val="00267313"/>
    <w:rsid w:val="00267577"/>
    <w:rsid w:val="00267799"/>
    <w:rsid w:val="00267ADE"/>
    <w:rsid w:val="0027054E"/>
    <w:rsid w:val="00270DAE"/>
    <w:rsid w:val="00270FE5"/>
    <w:rsid w:val="00271B06"/>
    <w:rsid w:val="00272D40"/>
    <w:rsid w:val="00273DBE"/>
    <w:rsid w:val="00274DF6"/>
    <w:rsid w:val="002755F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63F7"/>
    <w:rsid w:val="00296771"/>
    <w:rsid w:val="00296A7B"/>
    <w:rsid w:val="00297C48"/>
    <w:rsid w:val="002A11D2"/>
    <w:rsid w:val="002A1840"/>
    <w:rsid w:val="002A1AA0"/>
    <w:rsid w:val="002A1B98"/>
    <w:rsid w:val="002A1D9E"/>
    <w:rsid w:val="002A3A8A"/>
    <w:rsid w:val="002A3C19"/>
    <w:rsid w:val="002A3CB2"/>
    <w:rsid w:val="002A45BC"/>
    <w:rsid w:val="002A622B"/>
    <w:rsid w:val="002A6D05"/>
    <w:rsid w:val="002A7D5A"/>
    <w:rsid w:val="002B0061"/>
    <w:rsid w:val="002B07C1"/>
    <w:rsid w:val="002B1A4F"/>
    <w:rsid w:val="002B2B80"/>
    <w:rsid w:val="002B2BFA"/>
    <w:rsid w:val="002B378F"/>
    <w:rsid w:val="002B42FF"/>
    <w:rsid w:val="002B4740"/>
    <w:rsid w:val="002B50B7"/>
    <w:rsid w:val="002B59EE"/>
    <w:rsid w:val="002B5AB4"/>
    <w:rsid w:val="002B6440"/>
    <w:rsid w:val="002B75E6"/>
    <w:rsid w:val="002B788F"/>
    <w:rsid w:val="002C0062"/>
    <w:rsid w:val="002C07EC"/>
    <w:rsid w:val="002C0A34"/>
    <w:rsid w:val="002C1678"/>
    <w:rsid w:val="002C16CB"/>
    <w:rsid w:val="002C3436"/>
    <w:rsid w:val="002C3675"/>
    <w:rsid w:val="002C45ED"/>
    <w:rsid w:val="002C54E2"/>
    <w:rsid w:val="002C56E3"/>
    <w:rsid w:val="002C58A0"/>
    <w:rsid w:val="002C66CD"/>
    <w:rsid w:val="002C6D1F"/>
    <w:rsid w:val="002C6D80"/>
    <w:rsid w:val="002C7637"/>
    <w:rsid w:val="002C79D8"/>
    <w:rsid w:val="002D0C8E"/>
    <w:rsid w:val="002D0D50"/>
    <w:rsid w:val="002D1AA1"/>
    <w:rsid w:val="002D203D"/>
    <w:rsid w:val="002D4234"/>
    <w:rsid w:val="002D480C"/>
    <w:rsid w:val="002D4E25"/>
    <w:rsid w:val="002D5DC6"/>
    <w:rsid w:val="002D6394"/>
    <w:rsid w:val="002D6B96"/>
    <w:rsid w:val="002D7307"/>
    <w:rsid w:val="002D7311"/>
    <w:rsid w:val="002E2B01"/>
    <w:rsid w:val="002E3649"/>
    <w:rsid w:val="002E3946"/>
    <w:rsid w:val="002E4152"/>
    <w:rsid w:val="002E51EC"/>
    <w:rsid w:val="002E5BC8"/>
    <w:rsid w:val="002E5F7E"/>
    <w:rsid w:val="002E6121"/>
    <w:rsid w:val="002E6F58"/>
    <w:rsid w:val="002F120B"/>
    <w:rsid w:val="002F1A8A"/>
    <w:rsid w:val="002F2A15"/>
    <w:rsid w:val="002F3AAC"/>
    <w:rsid w:val="002F3C77"/>
    <w:rsid w:val="002F3F14"/>
    <w:rsid w:val="002F4509"/>
    <w:rsid w:val="002F645A"/>
    <w:rsid w:val="002F688E"/>
    <w:rsid w:val="002F690A"/>
    <w:rsid w:val="0030175C"/>
    <w:rsid w:val="00302E6D"/>
    <w:rsid w:val="00302ED0"/>
    <w:rsid w:val="0030308D"/>
    <w:rsid w:val="00303867"/>
    <w:rsid w:val="003045E2"/>
    <w:rsid w:val="00304B89"/>
    <w:rsid w:val="00304CC5"/>
    <w:rsid w:val="00305165"/>
    <w:rsid w:val="0030581D"/>
    <w:rsid w:val="003068F6"/>
    <w:rsid w:val="00306B36"/>
    <w:rsid w:val="0030727E"/>
    <w:rsid w:val="003100D9"/>
    <w:rsid w:val="003100DC"/>
    <w:rsid w:val="0031129C"/>
    <w:rsid w:val="00311893"/>
    <w:rsid w:val="00313B9C"/>
    <w:rsid w:val="00313C69"/>
    <w:rsid w:val="003147A5"/>
    <w:rsid w:val="003149E9"/>
    <w:rsid w:val="00314DEC"/>
    <w:rsid w:val="003154B9"/>
    <w:rsid w:val="00315B46"/>
    <w:rsid w:val="0031614D"/>
    <w:rsid w:val="003163CC"/>
    <w:rsid w:val="00316CD6"/>
    <w:rsid w:val="003170B9"/>
    <w:rsid w:val="00317894"/>
    <w:rsid w:val="00321230"/>
    <w:rsid w:val="00322218"/>
    <w:rsid w:val="003234DC"/>
    <w:rsid w:val="00323A4F"/>
    <w:rsid w:val="003242CB"/>
    <w:rsid w:val="003243FA"/>
    <w:rsid w:val="00324974"/>
    <w:rsid w:val="00324B32"/>
    <w:rsid w:val="003250D3"/>
    <w:rsid w:val="0032538E"/>
    <w:rsid w:val="0032540B"/>
    <w:rsid w:val="00327B90"/>
    <w:rsid w:val="00327C6A"/>
    <w:rsid w:val="003303D3"/>
    <w:rsid w:val="003306C2"/>
    <w:rsid w:val="00330930"/>
    <w:rsid w:val="00332E54"/>
    <w:rsid w:val="00333722"/>
    <w:rsid w:val="003341B9"/>
    <w:rsid w:val="00334A15"/>
    <w:rsid w:val="00334C82"/>
    <w:rsid w:val="00334D65"/>
    <w:rsid w:val="0033504D"/>
    <w:rsid w:val="003356DD"/>
    <w:rsid w:val="0033659F"/>
    <w:rsid w:val="00340A73"/>
    <w:rsid w:val="00340BC6"/>
    <w:rsid w:val="00340C93"/>
    <w:rsid w:val="0034188A"/>
    <w:rsid w:val="0034403F"/>
    <w:rsid w:val="00344C10"/>
    <w:rsid w:val="00344E5B"/>
    <w:rsid w:val="003452C3"/>
    <w:rsid w:val="003458D1"/>
    <w:rsid w:val="003459AA"/>
    <w:rsid w:val="00345E3F"/>
    <w:rsid w:val="00346C44"/>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60520"/>
    <w:rsid w:val="00360717"/>
    <w:rsid w:val="00360F4D"/>
    <w:rsid w:val="00361556"/>
    <w:rsid w:val="0036251C"/>
    <w:rsid w:val="00362755"/>
    <w:rsid w:val="00362F40"/>
    <w:rsid w:val="003637FF"/>
    <w:rsid w:val="00363EA2"/>
    <w:rsid w:val="0036407B"/>
    <w:rsid w:val="00364959"/>
    <w:rsid w:val="00365559"/>
    <w:rsid w:val="003655AE"/>
    <w:rsid w:val="00365EB7"/>
    <w:rsid w:val="0036683A"/>
    <w:rsid w:val="00366F80"/>
    <w:rsid w:val="003676CA"/>
    <w:rsid w:val="00367825"/>
    <w:rsid w:val="00370D07"/>
    <w:rsid w:val="00371893"/>
    <w:rsid w:val="00371FCA"/>
    <w:rsid w:val="00372017"/>
    <w:rsid w:val="00372129"/>
    <w:rsid w:val="0037244D"/>
    <w:rsid w:val="00372947"/>
    <w:rsid w:val="003740C5"/>
    <w:rsid w:val="0037422E"/>
    <w:rsid w:val="00375424"/>
    <w:rsid w:val="003757A6"/>
    <w:rsid w:val="00375850"/>
    <w:rsid w:val="00376226"/>
    <w:rsid w:val="0037640E"/>
    <w:rsid w:val="00377E34"/>
    <w:rsid w:val="0038065F"/>
    <w:rsid w:val="00380AED"/>
    <w:rsid w:val="00380E31"/>
    <w:rsid w:val="0038104D"/>
    <w:rsid w:val="003818B1"/>
    <w:rsid w:val="00381C20"/>
    <w:rsid w:val="00381D9B"/>
    <w:rsid w:val="00381DAB"/>
    <w:rsid w:val="00382266"/>
    <w:rsid w:val="00382FBE"/>
    <w:rsid w:val="0038382C"/>
    <w:rsid w:val="00384477"/>
    <w:rsid w:val="00384D2F"/>
    <w:rsid w:val="00385D3D"/>
    <w:rsid w:val="00386E16"/>
    <w:rsid w:val="003874E4"/>
    <w:rsid w:val="00387D39"/>
    <w:rsid w:val="00387F91"/>
    <w:rsid w:val="0039154C"/>
    <w:rsid w:val="00391C8D"/>
    <w:rsid w:val="00391E68"/>
    <w:rsid w:val="0039360E"/>
    <w:rsid w:val="003939F4"/>
    <w:rsid w:val="00394095"/>
    <w:rsid w:val="00396493"/>
    <w:rsid w:val="00396C71"/>
    <w:rsid w:val="003975DB"/>
    <w:rsid w:val="00397DA9"/>
    <w:rsid w:val="003A06FA"/>
    <w:rsid w:val="003A0ABD"/>
    <w:rsid w:val="003A10A8"/>
    <w:rsid w:val="003A116E"/>
    <w:rsid w:val="003A1601"/>
    <w:rsid w:val="003A309C"/>
    <w:rsid w:val="003A3A72"/>
    <w:rsid w:val="003A3B41"/>
    <w:rsid w:val="003A3F3C"/>
    <w:rsid w:val="003A41AA"/>
    <w:rsid w:val="003A5A2D"/>
    <w:rsid w:val="003A5DB1"/>
    <w:rsid w:val="003A724A"/>
    <w:rsid w:val="003A7475"/>
    <w:rsid w:val="003B0783"/>
    <w:rsid w:val="003B09C4"/>
    <w:rsid w:val="003B1DA3"/>
    <w:rsid w:val="003B2059"/>
    <w:rsid w:val="003B2095"/>
    <w:rsid w:val="003B2299"/>
    <w:rsid w:val="003B2459"/>
    <w:rsid w:val="003B27E2"/>
    <w:rsid w:val="003B33EA"/>
    <w:rsid w:val="003B38CD"/>
    <w:rsid w:val="003B3915"/>
    <w:rsid w:val="003B43D0"/>
    <w:rsid w:val="003B43E5"/>
    <w:rsid w:val="003B5421"/>
    <w:rsid w:val="003B5FE0"/>
    <w:rsid w:val="003B6200"/>
    <w:rsid w:val="003B6464"/>
    <w:rsid w:val="003B6B93"/>
    <w:rsid w:val="003B6BA0"/>
    <w:rsid w:val="003B6F08"/>
    <w:rsid w:val="003C0901"/>
    <w:rsid w:val="003C1E0A"/>
    <w:rsid w:val="003C288D"/>
    <w:rsid w:val="003C3479"/>
    <w:rsid w:val="003C39A4"/>
    <w:rsid w:val="003C50F0"/>
    <w:rsid w:val="003C5A36"/>
    <w:rsid w:val="003C63EC"/>
    <w:rsid w:val="003C6586"/>
    <w:rsid w:val="003C700A"/>
    <w:rsid w:val="003C708D"/>
    <w:rsid w:val="003C7905"/>
    <w:rsid w:val="003C795E"/>
    <w:rsid w:val="003C7BF7"/>
    <w:rsid w:val="003D0C58"/>
    <w:rsid w:val="003D1F2A"/>
    <w:rsid w:val="003D27A4"/>
    <w:rsid w:val="003D2877"/>
    <w:rsid w:val="003D29B2"/>
    <w:rsid w:val="003D2DAB"/>
    <w:rsid w:val="003D3A5F"/>
    <w:rsid w:val="003D44EE"/>
    <w:rsid w:val="003D4EBE"/>
    <w:rsid w:val="003D54D9"/>
    <w:rsid w:val="003D5ECF"/>
    <w:rsid w:val="003D6CD8"/>
    <w:rsid w:val="003D700C"/>
    <w:rsid w:val="003E0270"/>
    <w:rsid w:val="003E0D65"/>
    <w:rsid w:val="003E1786"/>
    <w:rsid w:val="003E228B"/>
    <w:rsid w:val="003E337C"/>
    <w:rsid w:val="003E424C"/>
    <w:rsid w:val="003E6B95"/>
    <w:rsid w:val="003E6D01"/>
    <w:rsid w:val="003E7CCD"/>
    <w:rsid w:val="003E7F87"/>
    <w:rsid w:val="003E7FF0"/>
    <w:rsid w:val="003F080B"/>
    <w:rsid w:val="003F1540"/>
    <w:rsid w:val="003F1707"/>
    <w:rsid w:val="003F1A9E"/>
    <w:rsid w:val="003F2E94"/>
    <w:rsid w:val="003F38E4"/>
    <w:rsid w:val="003F4006"/>
    <w:rsid w:val="003F451E"/>
    <w:rsid w:val="003F4BE9"/>
    <w:rsid w:val="003F5128"/>
    <w:rsid w:val="003F5576"/>
    <w:rsid w:val="003F60C7"/>
    <w:rsid w:val="003F77E0"/>
    <w:rsid w:val="0040038C"/>
    <w:rsid w:val="00401985"/>
    <w:rsid w:val="00401FE9"/>
    <w:rsid w:val="004021BB"/>
    <w:rsid w:val="0040305B"/>
    <w:rsid w:val="00403B5C"/>
    <w:rsid w:val="00403DB2"/>
    <w:rsid w:val="00403E15"/>
    <w:rsid w:val="004056D4"/>
    <w:rsid w:val="00405DC0"/>
    <w:rsid w:val="004063AF"/>
    <w:rsid w:val="004064E5"/>
    <w:rsid w:val="004067D8"/>
    <w:rsid w:val="004069A0"/>
    <w:rsid w:val="00406E3A"/>
    <w:rsid w:val="004079DA"/>
    <w:rsid w:val="004101F9"/>
    <w:rsid w:val="0041050D"/>
    <w:rsid w:val="0041082C"/>
    <w:rsid w:val="0041176E"/>
    <w:rsid w:val="00411836"/>
    <w:rsid w:val="00411914"/>
    <w:rsid w:val="00412276"/>
    <w:rsid w:val="00414E70"/>
    <w:rsid w:val="00415798"/>
    <w:rsid w:val="00415A57"/>
    <w:rsid w:val="0041602F"/>
    <w:rsid w:val="00421286"/>
    <w:rsid w:val="0042324B"/>
    <w:rsid w:val="00425160"/>
    <w:rsid w:val="0042559F"/>
    <w:rsid w:val="00425600"/>
    <w:rsid w:val="00426051"/>
    <w:rsid w:val="0042664B"/>
    <w:rsid w:val="00426E17"/>
    <w:rsid w:val="004272F2"/>
    <w:rsid w:val="00430538"/>
    <w:rsid w:val="00430922"/>
    <w:rsid w:val="00430A85"/>
    <w:rsid w:val="00433C0B"/>
    <w:rsid w:val="00433CD1"/>
    <w:rsid w:val="00434EFA"/>
    <w:rsid w:val="00435362"/>
    <w:rsid w:val="00435E2B"/>
    <w:rsid w:val="00436673"/>
    <w:rsid w:val="00436B4E"/>
    <w:rsid w:val="00437487"/>
    <w:rsid w:val="004379F2"/>
    <w:rsid w:val="0044111A"/>
    <w:rsid w:val="00441C33"/>
    <w:rsid w:val="004421BC"/>
    <w:rsid w:val="00443B42"/>
    <w:rsid w:val="00444836"/>
    <w:rsid w:val="00444BA0"/>
    <w:rsid w:val="00444CCB"/>
    <w:rsid w:val="00444CFC"/>
    <w:rsid w:val="00445196"/>
    <w:rsid w:val="00445343"/>
    <w:rsid w:val="00446E6C"/>
    <w:rsid w:val="004472E8"/>
    <w:rsid w:val="00447594"/>
    <w:rsid w:val="00450BAB"/>
    <w:rsid w:val="004521F3"/>
    <w:rsid w:val="004524D5"/>
    <w:rsid w:val="004529E1"/>
    <w:rsid w:val="004536D6"/>
    <w:rsid w:val="004538DE"/>
    <w:rsid w:val="00453B7B"/>
    <w:rsid w:val="0045417F"/>
    <w:rsid w:val="00454F49"/>
    <w:rsid w:val="004557D0"/>
    <w:rsid w:val="00455E11"/>
    <w:rsid w:val="004572BF"/>
    <w:rsid w:val="004573E5"/>
    <w:rsid w:val="00457C66"/>
    <w:rsid w:val="00457F96"/>
    <w:rsid w:val="004611FA"/>
    <w:rsid w:val="00461AD4"/>
    <w:rsid w:val="00462932"/>
    <w:rsid w:val="004629AD"/>
    <w:rsid w:val="0046388F"/>
    <w:rsid w:val="00464612"/>
    <w:rsid w:val="00464969"/>
    <w:rsid w:val="00464B8A"/>
    <w:rsid w:val="00464BA2"/>
    <w:rsid w:val="004653DB"/>
    <w:rsid w:val="00465560"/>
    <w:rsid w:val="00465A33"/>
    <w:rsid w:val="00465AB3"/>
    <w:rsid w:val="00465B16"/>
    <w:rsid w:val="00465E2E"/>
    <w:rsid w:val="0046667E"/>
    <w:rsid w:val="0046689B"/>
    <w:rsid w:val="00466DA5"/>
    <w:rsid w:val="004671EF"/>
    <w:rsid w:val="00467481"/>
    <w:rsid w:val="004712A9"/>
    <w:rsid w:val="00471672"/>
    <w:rsid w:val="00472096"/>
    <w:rsid w:val="00474138"/>
    <w:rsid w:val="004755C3"/>
    <w:rsid w:val="00475C42"/>
    <w:rsid w:val="00476962"/>
    <w:rsid w:val="00476CE1"/>
    <w:rsid w:val="00476FE3"/>
    <w:rsid w:val="00477206"/>
    <w:rsid w:val="00482947"/>
    <w:rsid w:val="0048313D"/>
    <w:rsid w:val="00484621"/>
    <w:rsid w:val="004847C3"/>
    <w:rsid w:val="0048545B"/>
    <w:rsid w:val="004866B1"/>
    <w:rsid w:val="004867F4"/>
    <w:rsid w:val="00486885"/>
    <w:rsid w:val="004870DB"/>
    <w:rsid w:val="00490706"/>
    <w:rsid w:val="0049087C"/>
    <w:rsid w:val="004909C5"/>
    <w:rsid w:val="0049191E"/>
    <w:rsid w:val="00491965"/>
    <w:rsid w:val="004919EE"/>
    <w:rsid w:val="00491C94"/>
    <w:rsid w:val="00493BB6"/>
    <w:rsid w:val="00493CB6"/>
    <w:rsid w:val="00494ACA"/>
    <w:rsid w:val="00494CD1"/>
    <w:rsid w:val="004951C2"/>
    <w:rsid w:val="0049541E"/>
    <w:rsid w:val="00496A12"/>
    <w:rsid w:val="004972DF"/>
    <w:rsid w:val="004A0206"/>
    <w:rsid w:val="004A129E"/>
    <w:rsid w:val="004A1AAA"/>
    <w:rsid w:val="004A27A4"/>
    <w:rsid w:val="004A291B"/>
    <w:rsid w:val="004A2BF4"/>
    <w:rsid w:val="004A3859"/>
    <w:rsid w:val="004A3A58"/>
    <w:rsid w:val="004A4ACA"/>
    <w:rsid w:val="004A5D9F"/>
    <w:rsid w:val="004A6815"/>
    <w:rsid w:val="004B0A2A"/>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19DC"/>
    <w:rsid w:val="004C1C4B"/>
    <w:rsid w:val="004C23E1"/>
    <w:rsid w:val="004C23E7"/>
    <w:rsid w:val="004C275B"/>
    <w:rsid w:val="004C2DF9"/>
    <w:rsid w:val="004C5368"/>
    <w:rsid w:val="004C5FF6"/>
    <w:rsid w:val="004C785E"/>
    <w:rsid w:val="004C7CA0"/>
    <w:rsid w:val="004D04CA"/>
    <w:rsid w:val="004D09D4"/>
    <w:rsid w:val="004D122C"/>
    <w:rsid w:val="004D2780"/>
    <w:rsid w:val="004D4452"/>
    <w:rsid w:val="004D4839"/>
    <w:rsid w:val="004D4E82"/>
    <w:rsid w:val="004D583A"/>
    <w:rsid w:val="004D5DF6"/>
    <w:rsid w:val="004D6D87"/>
    <w:rsid w:val="004D6F62"/>
    <w:rsid w:val="004E0263"/>
    <w:rsid w:val="004E0685"/>
    <w:rsid w:val="004E0BCA"/>
    <w:rsid w:val="004E0D6A"/>
    <w:rsid w:val="004E156E"/>
    <w:rsid w:val="004E28FA"/>
    <w:rsid w:val="004E2C1B"/>
    <w:rsid w:val="004E3347"/>
    <w:rsid w:val="004E49AE"/>
    <w:rsid w:val="004E4BEC"/>
    <w:rsid w:val="004E525F"/>
    <w:rsid w:val="004E52FE"/>
    <w:rsid w:val="004E54A6"/>
    <w:rsid w:val="004E769E"/>
    <w:rsid w:val="004F02F5"/>
    <w:rsid w:val="004F07BB"/>
    <w:rsid w:val="004F0AF0"/>
    <w:rsid w:val="004F0DCA"/>
    <w:rsid w:val="004F11B9"/>
    <w:rsid w:val="004F2464"/>
    <w:rsid w:val="004F254A"/>
    <w:rsid w:val="004F2F8E"/>
    <w:rsid w:val="004F34F6"/>
    <w:rsid w:val="004F5B96"/>
    <w:rsid w:val="004F6233"/>
    <w:rsid w:val="004F6B15"/>
    <w:rsid w:val="00500049"/>
    <w:rsid w:val="00500B9A"/>
    <w:rsid w:val="00500CA9"/>
    <w:rsid w:val="00500DDB"/>
    <w:rsid w:val="00501B6C"/>
    <w:rsid w:val="00502116"/>
    <w:rsid w:val="00502AB3"/>
    <w:rsid w:val="00503BC7"/>
    <w:rsid w:val="00503E4A"/>
    <w:rsid w:val="005043E2"/>
    <w:rsid w:val="005043E7"/>
    <w:rsid w:val="00504668"/>
    <w:rsid w:val="00504A3D"/>
    <w:rsid w:val="00506700"/>
    <w:rsid w:val="00507330"/>
    <w:rsid w:val="0051000F"/>
    <w:rsid w:val="005100E7"/>
    <w:rsid w:val="00510B44"/>
    <w:rsid w:val="00511146"/>
    <w:rsid w:val="0051242A"/>
    <w:rsid w:val="00512F16"/>
    <w:rsid w:val="005130F6"/>
    <w:rsid w:val="0051368F"/>
    <w:rsid w:val="00513FB5"/>
    <w:rsid w:val="005147B6"/>
    <w:rsid w:val="00514D1F"/>
    <w:rsid w:val="00516326"/>
    <w:rsid w:val="00517007"/>
    <w:rsid w:val="00517059"/>
    <w:rsid w:val="005172EF"/>
    <w:rsid w:val="005201FE"/>
    <w:rsid w:val="00520E86"/>
    <w:rsid w:val="00521646"/>
    <w:rsid w:val="0052168B"/>
    <w:rsid w:val="00521A9B"/>
    <w:rsid w:val="00521E39"/>
    <w:rsid w:val="0052206A"/>
    <w:rsid w:val="00522DCA"/>
    <w:rsid w:val="005234FF"/>
    <w:rsid w:val="00523C07"/>
    <w:rsid w:val="00523F7D"/>
    <w:rsid w:val="005255BD"/>
    <w:rsid w:val="0052579F"/>
    <w:rsid w:val="005257F1"/>
    <w:rsid w:val="00525AD3"/>
    <w:rsid w:val="005266BD"/>
    <w:rsid w:val="00526ACE"/>
    <w:rsid w:val="005276E3"/>
    <w:rsid w:val="00531498"/>
    <w:rsid w:val="00531524"/>
    <w:rsid w:val="0053160E"/>
    <w:rsid w:val="00531986"/>
    <w:rsid w:val="00532928"/>
    <w:rsid w:val="00532EBB"/>
    <w:rsid w:val="00533B16"/>
    <w:rsid w:val="00534799"/>
    <w:rsid w:val="00535751"/>
    <w:rsid w:val="0053581F"/>
    <w:rsid w:val="00535A61"/>
    <w:rsid w:val="00535A69"/>
    <w:rsid w:val="00535B2E"/>
    <w:rsid w:val="005370F6"/>
    <w:rsid w:val="00537142"/>
    <w:rsid w:val="00537793"/>
    <w:rsid w:val="005379AD"/>
    <w:rsid w:val="0054045A"/>
    <w:rsid w:val="005419EC"/>
    <w:rsid w:val="00541A5F"/>
    <w:rsid w:val="00542959"/>
    <w:rsid w:val="00544316"/>
    <w:rsid w:val="00544FAB"/>
    <w:rsid w:val="0054577A"/>
    <w:rsid w:val="00546767"/>
    <w:rsid w:val="00547899"/>
    <w:rsid w:val="00547B36"/>
    <w:rsid w:val="005501A7"/>
    <w:rsid w:val="00550578"/>
    <w:rsid w:val="005509DE"/>
    <w:rsid w:val="00550A7C"/>
    <w:rsid w:val="00551AFC"/>
    <w:rsid w:val="00551D7B"/>
    <w:rsid w:val="00552A23"/>
    <w:rsid w:val="00552EBA"/>
    <w:rsid w:val="00553A1C"/>
    <w:rsid w:val="005541EA"/>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867"/>
    <w:rsid w:val="005628A4"/>
    <w:rsid w:val="0056308E"/>
    <w:rsid w:val="00564B2E"/>
    <w:rsid w:val="00564CE6"/>
    <w:rsid w:val="00564D83"/>
    <w:rsid w:val="00565047"/>
    <w:rsid w:val="00566539"/>
    <w:rsid w:val="00566A74"/>
    <w:rsid w:val="00566C9C"/>
    <w:rsid w:val="00566D1C"/>
    <w:rsid w:val="005670C2"/>
    <w:rsid w:val="0057053C"/>
    <w:rsid w:val="005713C0"/>
    <w:rsid w:val="00571FA7"/>
    <w:rsid w:val="0057348F"/>
    <w:rsid w:val="005737C8"/>
    <w:rsid w:val="00573D30"/>
    <w:rsid w:val="00574297"/>
    <w:rsid w:val="00574933"/>
    <w:rsid w:val="00574947"/>
    <w:rsid w:val="00575027"/>
    <w:rsid w:val="005752B6"/>
    <w:rsid w:val="005762BD"/>
    <w:rsid w:val="00576325"/>
    <w:rsid w:val="00576DD9"/>
    <w:rsid w:val="00576E80"/>
    <w:rsid w:val="00577E8B"/>
    <w:rsid w:val="0058094F"/>
    <w:rsid w:val="00580D14"/>
    <w:rsid w:val="00580F5B"/>
    <w:rsid w:val="005816B8"/>
    <w:rsid w:val="00581CAB"/>
    <w:rsid w:val="00582B2A"/>
    <w:rsid w:val="0058312B"/>
    <w:rsid w:val="005834EA"/>
    <w:rsid w:val="005835C1"/>
    <w:rsid w:val="00583747"/>
    <w:rsid w:val="00583AE7"/>
    <w:rsid w:val="005842AA"/>
    <w:rsid w:val="005845E4"/>
    <w:rsid w:val="0058474F"/>
    <w:rsid w:val="00585DEB"/>
    <w:rsid w:val="005900A2"/>
    <w:rsid w:val="00590B8A"/>
    <w:rsid w:val="00592294"/>
    <w:rsid w:val="00592D25"/>
    <w:rsid w:val="00592D78"/>
    <w:rsid w:val="005932DC"/>
    <w:rsid w:val="0059471A"/>
    <w:rsid w:val="005948F8"/>
    <w:rsid w:val="00594D99"/>
    <w:rsid w:val="00595045"/>
    <w:rsid w:val="00595887"/>
    <w:rsid w:val="00595D59"/>
    <w:rsid w:val="005961C1"/>
    <w:rsid w:val="005A01F4"/>
    <w:rsid w:val="005A0308"/>
    <w:rsid w:val="005A1A0F"/>
    <w:rsid w:val="005A29AD"/>
    <w:rsid w:val="005A2C9F"/>
    <w:rsid w:val="005A383E"/>
    <w:rsid w:val="005A3A8C"/>
    <w:rsid w:val="005A514B"/>
    <w:rsid w:val="005A57E5"/>
    <w:rsid w:val="005A5F21"/>
    <w:rsid w:val="005A637E"/>
    <w:rsid w:val="005A647E"/>
    <w:rsid w:val="005A7035"/>
    <w:rsid w:val="005A71F7"/>
    <w:rsid w:val="005B0605"/>
    <w:rsid w:val="005B07A2"/>
    <w:rsid w:val="005B12C4"/>
    <w:rsid w:val="005B1451"/>
    <w:rsid w:val="005B29C0"/>
    <w:rsid w:val="005B2AF1"/>
    <w:rsid w:val="005B2D0D"/>
    <w:rsid w:val="005B32C3"/>
    <w:rsid w:val="005B3B3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A7D"/>
    <w:rsid w:val="005C292B"/>
    <w:rsid w:val="005C30F5"/>
    <w:rsid w:val="005C389E"/>
    <w:rsid w:val="005C3948"/>
    <w:rsid w:val="005C3C45"/>
    <w:rsid w:val="005C3DCF"/>
    <w:rsid w:val="005C496F"/>
    <w:rsid w:val="005C54DE"/>
    <w:rsid w:val="005C5C02"/>
    <w:rsid w:val="005C6D92"/>
    <w:rsid w:val="005C7C6C"/>
    <w:rsid w:val="005C7C6F"/>
    <w:rsid w:val="005D0380"/>
    <w:rsid w:val="005D0550"/>
    <w:rsid w:val="005D0BB2"/>
    <w:rsid w:val="005D115E"/>
    <w:rsid w:val="005D1C64"/>
    <w:rsid w:val="005D1F65"/>
    <w:rsid w:val="005D451E"/>
    <w:rsid w:val="005D4A2E"/>
    <w:rsid w:val="005D4BED"/>
    <w:rsid w:val="005D4FE7"/>
    <w:rsid w:val="005D543A"/>
    <w:rsid w:val="005D55F3"/>
    <w:rsid w:val="005D654E"/>
    <w:rsid w:val="005D6794"/>
    <w:rsid w:val="005D78DD"/>
    <w:rsid w:val="005E0488"/>
    <w:rsid w:val="005E13ED"/>
    <w:rsid w:val="005E29FA"/>
    <w:rsid w:val="005E3903"/>
    <w:rsid w:val="005E3F04"/>
    <w:rsid w:val="005E4A3F"/>
    <w:rsid w:val="005E4A94"/>
    <w:rsid w:val="005E59CD"/>
    <w:rsid w:val="005E5BC4"/>
    <w:rsid w:val="005E647C"/>
    <w:rsid w:val="005E67CD"/>
    <w:rsid w:val="005E6E12"/>
    <w:rsid w:val="005E7104"/>
    <w:rsid w:val="005F105E"/>
    <w:rsid w:val="005F2813"/>
    <w:rsid w:val="005F4291"/>
    <w:rsid w:val="005F479C"/>
    <w:rsid w:val="005F63F2"/>
    <w:rsid w:val="005F66F5"/>
    <w:rsid w:val="005F727B"/>
    <w:rsid w:val="0060044A"/>
    <w:rsid w:val="00600799"/>
    <w:rsid w:val="00601781"/>
    <w:rsid w:val="00602B8B"/>
    <w:rsid w:val="00602F16"/>
    <w:rsid w:val="0060398F"/>
    <w:rsid w:val="00604374"/>
    <w:rsid w:val="0060468A"/>
    <w:rsid w:val="006048DD"/>
    <w:rsid w:val="00604E3C"/>
    <w:rsid w:val="00605391"/>
    <w:rsid w:val="00605934"/>
    <w:rsid w:val="006064E1"/>
    <w:rsid w:val="006065B6"/>
    <w:rsid w:val="006068E6"/>
    <w:rsid w:val="00612021"/>
    <w:rsid w:val="006123CC"/>
    <w:rsid w:val="00612465"/>
    <w:rsid w:val="0061289C"/>
    <w:rsid w:val="00613572"/>
    <w:rsid w:val="00613594"/>
    <w:rsid w:val="0061381D"/>
    <w:rsid w:val="0061427E"/>
    <w:rsid w:val="006144B8"/>
    <w:rsid w:val="00614534"/>
    <w:rsid w:val="00615345"/>
    <w:rsid w:val="00615F5F"/>
    <w:rsid w:val="00616040"/>
    <w:rsid w:val="00616AFD"/>
    <w:rsid w:val="00617D7B"/>
    <w:rsid w:val="00622F44"/>
    <w:rsid w:val="006233AA"/>
    <w:rsid w:val="00624286"/>
    <w:rsid w:val="00624CB7"/>
    <w:rsid w:val="00625380"/>
    <w:rsid w:val="00625B3A"/>
    <w:rsid w:val="006260AD"/>
    <w:rsid w:val="006266AA"/>
    <w:rsid w:val="00626A3F"/>
    <w:rsid w:val="00626DA9"/>
    <w:rsid w:val="0062729D"/>
    <w:rsid w:val="00627415"/>
    <w:rsid w:val="006305D2"/>
    <w:rsid w:val="006320E7"/>
    <w:rsid w:val="006323ED"/>
    <w:rsid w:val="0063288B"/>
    <w:rsid w:val="0063312B"/>
    <w:rsid w:val="0063335F"/>
    <w:rsid w:val="00633D0E"/>
    <w:rsid w:val="0063402C"/>
    <w:rsid w:val="00634707"/>
    <w:rsid w:val="00634AD0"/>
    <w:rsid w:val="006356B8"/>
    <w:rsid w:val="0063570C"/>
    <w:rsid w:val="006358CE"/>
    <w:rsid w:val="00635DC5"/>
    <w:rsid w:val="00636917"/>
    <w:rsid w:val="006403C8"/>
    <w:rsid w:val="00640B23"/>
    <w:rsid w:val="0064115D"/>
    <w:rsid w:val="00641716"/>
    <w:rsid w:val="00642742"/>
    <w:rsid w:val="00642BCF"/>
    <w:rsid w:val="0064370A"/>
    <w:rsid w:val="006438E9"/>
    <w:rsid w:val="0064393A"/>
    <w:rsid w:val="006447C8"/>
    <w:rsid w:val="00646600"/>
    <w:rsid w:val="006507DE"/>
    <w:rsid w:val="006515FC"/>
    <w:rsid w:val="00651C13"/>
    <w:rsid w:val="00652186"/>
    <w:rsid w:val="00653D2B"/>
    <w:rsid w:val="00653FE5"/>
    <w:rsid w:val="00655272"/>
    <w:rsid w:val="006552C4"/>
    <w:rsid w:val="006569B5"/>
    <w:rsid w:val="00656D99"/>
    <w:rsid w:val="006571D7"/>
    <w:rsid w:val="00657722"/>
    <w:rsid w:val="0065792A"/>
    <w:rsid w:val="00657C19"/>
    <w:rsid w:val="0066060B"/>
    <w:rsid w:val="00661ABD"/>
    <w:rsid w:val="00661AEE"/>
    <w:rsid w:val="00662265"/>
    <w:rsid w:val="0066237B"/>
    <w:rsid w:val="00663BD6"/>
    <w:rsid w:val="00663C6D"/>
    <w:rsid w:val="006648DF"/>
    <w:rsid w:val="00665701"/>
    <w:rsid w:val="00665B32"/>
    <w:rsid w:val="00666144"/>
    <w:rsid w:val="00666641"/>
    <w:rsid w:val="006666B2"/>
    <w:rsid w:val="00666CEC"/>
    <w:rsid w:val="00666D88"/>
    <w:rsid w:val="00667149"/>
    <w:rsid w:val="00667206"/>
    <w:rsid w:val="00667235"/>
    <w:rsid w:val="00667968"/>
    <w:rsid w:val="00667FCF"/>
    <w:rsid w:val="00670D52"/>
    <w:rsid w:val="00671307"/>
    <w:rsid w:val="0067135B"/>
    <w:rsid w:val="006737BE"/>
    <w:rsid w:val="00673DD0"/>
    <w:rsid w:val="00674323"/>
    <w:rsid w:val="00677C25"/>
    <w:rsid w:val="00680601"/>
    <w:rsid w:val="0068172B"/>
    <w:rsid w:val="00681D04"/>
    <w:rsid w:val="00681EEC"/>
    <w:rsid w:val="0068201D"/>
    <w:rsid w:val="0068251D"/>
    <w:rsid w:val="00682E3E"/>
    <w:rsid w:val="00683277"/>
    <w:rsid w:val="00683D14"/>
    <w:rsid w:val="00683E33"/>
    <w:rsid w:val="00684DCA"/>
    <w:rsid w:val="00684ECD"/>
    <w:rsid w:val="00685524"/>
    <w:rsid w:val="00685BE0"/>
    <w:rsid w:val="00685F1B"/>
    <w:rsid w:val="00686943"/>
    <w:rsid w:val="00686B75"/>
    <w:rsid w:val="00690DA9"/>
    <w:rsid w:val="00690EC6"/>
    <w:rsid w:val="00691216"/>
    <w:rsid w:val="00691385"/>
    <w:rsid w:val="00691BD8"/>
    <w:rsid w:val="00692251"/>
    <w:rsid w:val="0069236A"/>
    <w:rsid w:val="006924B3"/>
    <w:rsid w:val="006933BD"/>
    <w:rsid w:val="006936C6"/>
    <w:rsid w:val="00693F17"/>
    <w:rsid w:val="0069715D"/>
    <w:rsid w:val="00697232"/>
    <w:rsid w:val="006A08DC"/>
    <w:rsid w:val="006A0937"/>
    <w:rsid w:val="006A112E"/>
    <w:rsid w:val="006A1B5F"/>
    <w:rsid w:val="006A2531"/>
    <w:rsid w:val="006A27F2"/>
    <w:rsid w:val="006A2D57"/>
    <w:rsid w:val="006A31F7"/>
    <w:rsid w:val="006A35BC"/>
    <w:rsid w:val="006A43DB"/>
    <w:rsid w:val="006A4A92"/>
    <w:rsid w:val="006A535F"/>
    <w:rsid w:val="006A6F57"/>
    <w:rsid w:val="006A6FEF"/>
    <w:rsid w:val="006A7703"/>
    <w:rsid w:val="006B0358"/>
    <w:rsid w:val="006B06EB"/>
    <w:rsid w:val="006B0BE5"/>
    <w:rsid w:val="006B1E6F"/>
    <w:rsid w:val="006B1E9F"/>
    <w:rsid w:val="006B3506"/>
    <w:rsid w:val="006B427A"/>
    <w:rsid w:val="006B455E"/>
    <w:rsid w:val="006B51A1"/>
    <w:rsid w:val="006B5DDD"/>
    <w:rsid w:val="006B6BBD"/>
    <w:rsid w:val="006B7D53"/>
    <w:rsid w:val="006B7F85"/>
    <w:rsid w:val="006C01ED"/>
    <w:rsid w:val="006C0F73"/>
    <w:rsid w:val="006C10E1"/>
    <w:rsid w:val="006C1198"/>
    <w:rsid w:val="006C13EC"/>
    <w:rsid w:val="006C1EEA"/>
    <w:rsid w:val="006C1FA8"/>
    <w:rsid w:val="006C31BD"/>
    <w:rsid w:val="006C322C"/>
    <w:rsid w:val="006C339F"/>
    <w:rsid w:val="006C3EFB"/>
    <w:rsid w:val="006C519B"/>
    <w:rsid w:val="006C57B9"/>
    <w:rsid w:val="006D0165"/>
    <w:rsid w:val="006D0347"/>
    <w:rsid w:val="006D044E"/>
    <w:rsid w:val="006D126A"/>
    <w:rsid w:val="006D14E3"/>
    <w:rsid w:val="006D1E7C"/>
    <w:rsid w:val="006D2094"/>
    <w:rsid w:val="006D2D40"/>
    <w:rsid w:val="006D3349"/>
    <w:rsid w:val="006D4843"/>
    <w:rsid w:val="006D54F2"/>
    <w:rsid w:val="006D6241"/>
    <w:rsid w:val="006D6BB8"/>
    <w:rsid w:val="006D707F"/>
    <w:rsid w:val="006D7314"/>
    <w:rsid w:val="006D772B"/>
    <w:rsid w:val="006E084E"/>
    <w:rsid w:val="006E0900"/>
    <w:rsid w:val="006E1BB5"/>
    <w:rsid w:val="006E1C9B"/>
    <w:rsid w:val="006E1E7E"/>
    <w:rsid w:val="006E356A"/>
    <w:rsid w:val="006E5122"/>
    <w:rsid w:val="006E6E1F"/>
    <w:rsid w:val="006F068F"/>
    <w:rsid w:val="006F0A99"/>
    <w:rsid w:val="006F0DD8"/>
    <w:rsid w:val="006F18C3"/>
    <w:rsid w:val="006F1C7C"/>
    <w:rsid w:val="006F2004"/>
    <w:rsid w:val="006F3F6A"/>
    <w:rsid w:val="006F4575"/>
    <w:rsid w:val="006F5484"/>
    <w:rsid w:val="006F5BFE"/>
    <w:rsid w:val="006F5FE3"/>
    <w:rsid w:val="006F6068"/>
    <w:rsid w:val="006F6325"/>
    <w:rsid w:val="006F658B"/>
    <w:rsid w:val="006F66B3"/>
    <w:rsid w:val="006F6A36"/>
    <w:rsid w:val="006F6BF1"/>
    <w:rsid w:val="006F7912"/>
    <w:rsid w:val="006F7D74"/>
    <w:rsid w:val="006F7DDC"/>
    <w:rsid w:val="00700470"/>
    <w:rsid w:val="00701860"/>
    <w:rsid w:val="00702A23"/>
    <w:rsid w:val="00702A8E"/>
    <w:rsid w:val="00702AC4"/>
    <w:rsid w:val="00703A7D"/>
    <w:rsid w:val="00703B81"/>
    <w:rsid w:val="00704004"/>
    <w:rsid w:val="007040F6"/>
    <w:rsid w:val="0070462A"/>
    <w:rsid w:val="00704CC9"/>
    <w:rsid w:val="00704F8D"/>
    <w:rsid w:val="00707C26"/>
    <w:rsid w:val="00710A27"/>
    <w:rsid w:val="00710C9E"/>
    <w:rsid w:val="0071246C"/>
    <w:rsid w:val="00712934"/>
    <w:rsid w:val="007129D6"/>
    <w:rsid w:val="00715493"/>
    <w:rsid w:val="00715746"/>
    <w:rsid w:val="00716033"/>
    <w:rsid w:val="0071635D"/>
    <w:rsid w:val="007164F9"/>
    <w:rsid w:val="00716673"/>
    <w:rsid w:val="007169B5"/>
    <w:rsid w:val="0071707B"/>
    <w:rsid w:val="007178B0"/>
    <w:rsid w:val="00717BC0"/>
    <w:rsid w:val="00720A2F"/>
    <w:rsid w:val="007223CE"/>
    <w:rsid w:val="007227CB"/>
    <w:rsid w:val="00722C35"/>
    <w:rsid w:val="00723380"/>
    <w:rsid w:val="0072389B"/>
    <w:rsid w:val="0072395D"/>
    <w:rsid w:val="00723C61"/>
    <w:rsid w:val="00723D67"/>
    <w:rsid w:val="007240EB"/>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404"/>
    <w:rsid w:val="0073269D"/>
    <w:rsid w:val="007329A1"/>
    <w:rsid w:val="00734522"/>
    <w:rsid w:val="0073474C"/>
    <w:rsid w:val="00734AA3"/>
    <w:rsid w:val="0073517F"/>
    <w:rsid w:val="007352ED"/>
    <w:rsid w:val="007355FB"/>
    <w:rsid w:val="007356F0"/>
    <w:rsid w:val="0073594B"/>
    <w:rsid w:val="00735B8F"/>
    <w:rsid w:val="007369AF"/>
    <w:rsid w:val="00736A45"/>
    <w:rsid w:val="0073705C"/>
    <w:rsid w:val="007400ED"/>
    <w:rsid w:val="00740202"/>
    <w:rsid w:val="00741833"/>
    <w:rsid w:val="007418DE"/>
    <w:rsid w:val="00744C9B"/>
    <w:rsid w:val="007453CB"/>
    <w:rsid w:val="00745584"/>
    <w:rsid w:val="00745F60"/>
    <w:rsid w:val="00746025"/>
    <w:rsid w:val="00750326"/>
    <w:rsid w:val="0075050A"/>
    <w:rsid w:val="00750570"/>
    <w:rsid w:val="00750C50"/>
    <w:rsid w:val="00750C67"/>
    <w:rsid w:val="00750D5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CA"/>
    <w:rsid w:val="007573F5"/>
    <w:rsid w:val="00757865"/>
    <w:rsid w:val="00757A3F"/>
    <w:rsid w:val="00757F97"/>
    <w:rsid w:val="007618A5"/>
    <w:rsid w:val="007628C9"/>
    <w:rsid w:val="00763D4B"/>
    <w:rsid w:val="00763F07"/>
    <w:rsid w:val="00763F22"/>
    <w:rsid w:val="00764503"/>
    <w:rsid w:val="00764EC4"/>
    <w:rsid w:val="00767443"/>
    <w:rsid w:val="00770334"/>
    <w:rsid w:val="00770545"/>
    <w:rsid w:val="0077078A"/>
    <w:rsid w:val="00770819"/>
    <w:rsid w:val="00770D55"/>
    <w:rsid w:val="007713D8"/>
    <w:rsid w:val="00771D3A"/>
    <w:rsid w:val="00771DAF"/>
    <w:rsid w:val="007722EA"/>
    <w:rsid w:val="00773A23"/>
    <w:rsid w:val="00773C3D"/>
    <w:rsid w:val="00773FA3"/>
    <w:rsid w:val="007741FE"/>
    <w:rsid w:val="0077492C"/>
    <w:rsid w:val="00774E29"/>
    <w:rsid w:val="007758DD"/>
    <w:rsid w:val="00775EFB"/>
    <w:rsid w:val="007769A2"/>
    <w:rsid w:val="0078063B"/>
    <w:rsid w:val="00780E45"/>
    <w:rsid w:val="0078162A"/>
    <w:rsid w:val="007830A5"/>
    <w:rsid w:val="007838A0"/>
    <w:rsid w:val="007859AE"/>
    <w:rsid w:val="00785E0E"/>
    <w:rsid w:val="00786255"/>
    <w:rsid w:val="007866C3"/>
    <w:rsid w:val="00787035"/>
    <w:rsid w:val="0078704B"/>
    <w:rsid w:val="007870A2"/>
    <w:rsid w:val="00790BE3"/>
    <w:rsid w:val="00792B73"/>
    <w:rsid w:val="0079344E"/>
    <w:rsid w:val="0079380F"/>
    <w:rsid w:val="00793A4F"/>
    <w:rsid w:val="00794FFA"/>
    <w:rsid w:val="00795ECA"/>
    <w:rsid w:val="00796006"/>
    <w:rsid w:val="00796924"/>
    <w:rsid w:val="007A0CD6"/>
    <w:rsid w:val="007A0F1C"/>
    <w:rsid w:val="007A13FF"/>
    <w:rsid w:val="007A16BD"/>
    <w:rsid w:val="007A1FF4"/>
    <w:rsid w:val="007A2678"/>
    <w:rsid w:val="007A331C"/>
    <w:rsid w:val="007A4AC6"/>
    <w:rsid w:val="007A5CA1"/>
    <w:rsid w:val="007A6425"/>
    <w:rsid w:val="007A6F69"/>
    <w:rsid w:val="007A77D8"/>
    <w:rsid w:val="007A77DD"/>
    <w:rsid w:val="007B07BA"/>
    <w:rsid w:val="007B0E34"/>
    <w:rsid w:val="007B132E"/>
    <w:rsid w:val="007B174F"/>
    <w:rsid w:val="007B2262"/>
    <w:rsid w:val="007B2684"/>
    <w:rsid w:val="007B2754"/>
    <w:rsid w:val="007B29FD"/>
    <w:rsid w:val="007B2D52"/>
    <w:rsid w:val="007B323E"/>
    <w:rsid w:val="007B3C20"/>
    <w:rsid w:val="007B452C"/>
    <w:rsid w:val="007B4BC6"/>
    <w:rsid w:val="007B4C81"/>
    <w:rsid w:val="007B4F2A"/>
    <w:rsid w:val="007B5105"/>
    <w:rsid w:val="007B5C7E"/>
    <w:rsid w:val="007B6F8F"/>
    <w:rsid w:val="007B759B"/>
    <w:rsid w:val="007B7857"/>
    <w:rsid w:val="007B79FF"/>
    <w:rsid w:val="007C0696"/>
    <w:rsid w:val="007C0781"/>
    <w:rsid w:val="007C0BEA"/>
    <w:rsid w:val="007C1128"/>
    <w:rsid w:val="007C1317"/>
    <w:rsid w:val="007C2162"/>
    <w:rsid w:val="007C2D24"/>
    <w:rsid w:val="007C3649"/>
    <w:rsid w:val="007C3E4D"/>
    <w:rsid w:val="007C4120"/>
    <w:rsid w:val="007C53C9"/>
    <w:rsid w:val="007C53F8"/>
    <w:rsid w:val="007C6981"/>
    <w:rsid w:val="007C7821"/>
    <w:rsid w:val="007C7E8D"/>
    <w:rsid w:val="007C7F52"/>
    <w:rsid w:val="007D1428"/>
    <w:rsid w:val="007D1BE7"/>
    <w:rsid w:val="007D23B2"/>
    <w:rsid w:val="007D271D"/>
    <w:rsid w:val="007D275D"/>
    <w:rsid w:val="007D5A46"/>
    <w:rsid w:val="007D5B8B"/>
    <w:rsid w:val="007D63D5"/>
    <w:rsid w:val="007D6566"/>
    <w:rsid w:val="007D6888"/>
    <w:rsid w:val="007D72BF"/>
    <w:rsid w:val="007E0402"/>
    <w:rsid w:val="007E07AE"/>
    <w:rsid w:val="007E0A0A"/>
    <w:rsid w:val="007E0D6E"/>
    <w:rsid w:val="007E10E7"/>
    <w:rsid w:val="007E209B"/>
    <w:rsid w:val="007E2D62"/>
    <w:rsid w:val="007E2E1F"/>
    <w:rsid w:val="007E2E42"/>
    <w:rsid w:val="007E3148"/>
    <w:rsid w:val="007E35AA"/>
    <w:rsid w:val="007E3A92"/>
    <w:rsid w:val="007E4EFB"/>
    <w:rsid w:val="007E62E7"/>
    <w:rsid w:val="007E6929"/>
    <w:rsid w:val="007E74E2"/>
    <w:rsid w:val="007E7754"/>
    <w:rsid w:val="007E7920"/>
    <w:rsid w:val="007F01B5"/>
    <w:rsid w:val="007F06A3"/>
    <w:rsid w:val="007F124B"/>
    <w:rsid w:val="007F1C0C"/>
    <w:rsid w:val="007F3926"/>
    <w:rsid w:val="007F3DEB"/>
    <w:rsid w:val="007F4119"/>
    <w:rsid w:val="007F4813"/>
    <w:rsid w:val="007F4949"/>
    <w:rsid w:val="007F4DD2"/>
    <w:rsid w:val="007F5B6F"/>
    <w:rsid w:val="007F5FDF"/>
    <w:rsid w:val="007F6792"/>
    <w:rsid w:val="007F6B2F"/>
    <w:rsid w:val="007F7F47"/>
    <w:rsid w:val="008004CE"/>
    <w:rsid w:val="00800759"/>
    <w:rsid w:val="0080127C"/>
    <w:rsid w:val="008019F5"/>
    <w:rsid w:val="008021F8"/>
    <w:rsid w:val="00803682"/>
    <w:rsid w:val="0080386F"/>
    <w:rsid w:val="00804E85"/>
    <w:rsid w:val="008057FB"/>
    <w:rsid w:val="00806A22"/>
    <w:rsid w:val="0080741C"/>
    <w:rsid w:val="008077F2"/>
    <w:rsid w:val="00810C30"/>
    <w:rsid w:val="00811CA9"/>
    <w:rsid w:val="0081256D"/>
    <w:rsid w:val="008132BF"/>
    <w:rsid w:val="00813BA9"/>
    <w:rsid w:val="00813EBE"/>
    <w:rsid w:val="00814E37"/>
    <w:rsid w:val="008156DA"/>
    <w:rsid w:val="00815789"/>
    <w:rsid w:val="00815963"/>
    <w:rsid w:val="00815B7B"/>
    <w:rsid w:val="00815E37"/>
    <w:rsid w:val="00816724"/>
    <w:rsid w:val="0081769B"/>
    <w:rsid w:val="0081788C"/>
    <w:rsid w:val="00817D88"/>
    <w:rsid w:val="008203BA"/>
    <w:rsid w:val="00820962"/>
    <w:rsid w:val="00823007"/>
    <w:rsid w:val="00823765"/>
    <w:rsid w:val="0082387F"/>
    <w:rsid w:val="008248B5"/>
    <w:rsid w:val="00824F22"/>
    <w:rsid w:val="0082613F"/>
    <w:rsid w:val="00826497"/>
    <w:rsid w:val="00826C0F"/>
    <w:rsid w:val="0082700C"/>
    <w:rsid w:val="00827BF0"/>
    <w:rsid w:val="00827CC0"/>
    <w:rsid w:val="00827D0A"/>
    <w:rsid w:val="008307D6"/>
    <w:rsid w:val="00831BD2"/>
    <w:rsid w:val="0083245D"/>
    <w:rsid w:val="00832883"/>
    <w:rsid w:val="0083329C"/>
    <w:rsid w:val="00833646"/>
    <w:rsid w:val="0083364A"/>
    <w:rsid w:val="008348E9"/>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569"/>
    <w:rsid w:val="008448A8"/>
    <w:rsid w:val="00844AC7"/>
    <w:rsid w:val="00844EBC"/>
    <w:rsid w:val="00846941"/>
    <w:rsid w:val="00846C5A"/>
    <w:rsid w:val="00847041"/>
    <w:rsid w:val="00847BA2"/>
    <w:rsid w:val="00847D9F"/>
    <w:rsid w:val="00850160"/>
    <w:rsid w:val="00850377"/>
    <w:rsid w:val="0085071F"/>
    <w:rsid w:val="00850C3F"/>
    <w:rsid w:val="008518B9"/>
    <w:rsid w:val="008518CB"/>
    <w:rsid w:val="00851E7E"/>
    <w:rsid w:val="00852547"/>
    <w:rsid w:val="00852F1F"/>
    <w:rsid w:val="0085340E"/>
    <w:rsid w:val="00854539"/>
    <w:rsid w:val="00854B89"/>
    <w:rsid w:val="00854F76"/>
    <w:rsid w:val="00854FFB"/>
    <w:rsid w:val="00855E08"/>
    <w:rsid w:val="0085674C"/>
    <w:rsid w:val="00856F49"/>
    <w:rsid w:val="008579D9"/>
    <w:rsid w:val="0086044B"/>
    <w:rsid w:val="00860482"/>
    <w:rsid w:val="008607D6"/>
    <w:rsid w:val="0086137B"/>
    <w:rsid w:val="00862159"/>
    <w:rsid w:val="00862305"/>
    <w:rsid w:val="008625B0"/>
    <w:rsid w:val="00863B42"/>
    <w:rsid w:val="00863E42"/>
    <w:rsid w:val="00863F14"/>
    <w:rsid w:val="00864076"/>
    <w:rsid w:val="0086525A"/>
    <w:rsid w:val="00865403"/>
    <w:rsid w:val="0086651D"/>
    <w:rsid w:val="00866624"/>
    <w:rsid w:val="00866F60"/>
    <w:rsid w:val="00870CDD"/>
    <w:rsid w:val="008712DD"/>
    <w:rsid w:val="0087130B"/>
    <w:rsid w:val="0087149A"/>
    <w:rsid w:val="008720F3"/>
    <w:rsid w:val="00872B1D"/>
    <w:rsid w:val="0087491E"/>
    <w:rsid w:val="008749D2"/>
    <w:rsid w:val="00874EBF"/>
    <w:rsid w:val="0087597C"/>
    <w:rsid w:val="00875E47"/>
    <w:rsid w:val="00875F17"/>
    <w:rsid w:val="00875F7E"/>
    <w:rsid w:val="00880676"/>
    <w:rsid w:val="00880730"/>
    <w:rsid w:val="00880AA0"/>
    <w:rsid w:val="00881C87"/>
    <w:rsid w:val="00882307"/>
    <w:rsid w:val="0088289A"/>
    <w:rsid w:val="00882999"/>
    <w:rsid w:val="00882A6A"/>
    <w:rsid w:val="00882BB4"/>
    <w:rsid w:val="008839DC"/>
    <w:rsid w:val="00883DB7"/>
    <w:rsid w:val="00886B1B"/>
    <w:rsid w:val="00886B42"/>
    <w:rsid w:val="00886DAC"/>
    <w:rsid w:val="00887143"/>
    <w:rsid w:val="0088760B"/>
    <w:rsid w:val="00887C78"/>
    <w:rsid w:val="00887E3F"/>
    <w:rsid w:val="00887ED5"/>
    <w:rsid w:val="0089091F"/>
    <w:rsid w:val="00890D49"/>
    <w:rsid w:val="008919BE"/>
    <w:rsid w:val="00891AE2"/>
    <w:rsid w:val="00892CDC"/>
    <w:rsid w:val="008932EF"/>
    <w:rsid w:val="00893849"/>
    <w:rsid w:val="00893888"/>
    <w:rsid w:val="00893909"/>
    <w:rsid w:val="008942E9"/>
    <w:rsid w:val="00895AEE"/>
    <w:rsid w:val="00895E0F"/>
    <w:rsid w:val="00896EC1"/>
    <w:rsid w:val="008A012A"/>
    <w:rsid w:val="008A029E"/>
    <w:rsid w:val="008A084F"/>
    <w:rsid w:val="008A114A"/>
    <w:rsid w:val="008A1945"/>
    <w:rsid w:val="008A1B0F"/>
    <w:rsid w:val="008A1F56"/>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AF"/>
    <w:rsid w:val="008B10F1"/>
    <w:rsid w:val="008B1C9A"/>
    <w:rsid w:val="008B21D7"/>
    <w:rsid w:val="008B2266"/>
    <w:rsid w:val="008B22B2"/>
    <w:rsid w:val="008B22DF"/>
    <w:rsid w:val="008B28EE"/>
    <w:rsid w:val="008B2AF7"/>
    <w:rsid w:val="008B35FF"/>
    <w:rsid w:val="008B3688"/>
    <w:rsid w:val="008B4345"/>
    <w:rsid w:val="008B5526"/>
    <w:rsid w:val="008B5E4C"/>
    <w:rsid w:val="008B7247"/>
    <w:rsid w:val="008B7674"/>
    <w:rsid w:val="008C0293"/>
    <w:rsid w:val="008C25F7"/>
    <w:rsid w:val="008C27BA"/>
    <w:rsid w:val="008C2EDB"/>
    <w:rsid w:val="008C3F89"/>
    <w:rsid w:val="008C4B8A"/>
    <w:rsid w:val="008C56CD"/>
    <w:rsid w:val="008C653C"/>
    <w:rsid w:val="008C7898"/>
    <w:rsid w:val="008D0BD7"/>
    <w:rsid w:val="008D1D05"/>
    <w:rsid w:val="008D30E8"/>
    <w:rsid w:val="008D359D"/>
    <w:rsid w:val="008D399E"/>
    <w:rsid w:val="008D3B17"/>
    <w:rsid w:val="008D3EA8"/>
    <w:rsid w:val="008D3F8E"/>
    <w:rsid w:val="008D41C6"/>
    <w:rsid w:val="008D5FFA"/>
    <w:rsid w:val="008D66DC"/>
    <w:rsid w:val="008D6BDA"/>
    <w:rsid w:val="008D782B"/>
    <w:rsid w:val="008D7F9D"/>
    <w:rsid w:val="008E03D0"/>
    <w:rsid w:val="008E07AF"/>
    <w:rsid w:val="008E11AE"/>
    <w:rsid w:val="008E220E"/>
    <w:rsid w:val="008E3561"/>
    <w:rsid w:val="008E35F2"/>
    <w:rsid w:val="008E42DA"/>
    <w:rsid w:val="008E49A1"/>
    <w:rsid w:val="008E5BBC"/>
    <w:rsid w:val="008E613E"/>
    <w:rsid w:val="008E6304"/>
    <w:rsid w:val="008E70CE"/>
    <w:rsid w:val="008E743B"/>
    <w:rsid w:val="008E74CE"/>
    <w:rsid w:val="008E7CF1"/>
    <w:rsid w:val="008E7EAE"/>
    <w:rsid w:val="008F05B5"/>
    <w:rsid w:val="008F1113"/>
    <w:rsid w:val="008F13D3"/>
    <w:rsid w:val="008F18AD"/>
    <w:rsid w:val="008F20BB"/>
    <w:rsid w:val="008F25EA"/>
    <w:rsid w:val="008F39BE"/>
    <w:rsid w:val="008F3CEF"/>
    <w:rsid w:val="008F519A"/>
    <w:rsid w:val="008F628C"/>
    <w:rsid w:val="008F7B32"/>
    <w:rsid w:val="008F7F58"/>
    <w:rsid w:val="009002D2"/>
    <w:rsid w:val="00901858"/>
    <w:rsid w:val="00901BD5"/>
    <w:rsid w:val="00902384"/>
    <w:rsid w:val="00902843"/>
    <w:rsid w:val="0090325C"/>
    <w:rsid w:val="009042A4"/>
    <w:rsid w:val="00904CAB"/>
    <w:rsid w:val="00906EBA"/>
    <w:rsid w:val="009071E0"/>
    <w:rsid w:val="00910C08"/>
    <w:rsid w:val="00910FFA"/>
    <w:rsid w:val="009110B2"/>
    <w:rsid w:val="00911EB3"/>
    <w:rsid w:val="009120CC"/>
    <w:rsid w:val="009129B3"/>
    <w:rsid w:val="00913DF7"/>
    <w:rsid w:val="00914D22"/>
    <w:rsid w:val="00915387"/>
    <w:rsid w:val="00917186"/>
    <w:rsid w:val="00917315"/>
    <w:rsid w:val="00917D6E"/>
    <w:rsid w:val="00920665"/>
    <w:rsid w:val="00921047"/>
    <w:rsid w:val="00922B2C"/>
    <w:rsid w:val="00923C98"/>
    <w:rsid w:val="00924496"/>
    <w:rsid w:val="00926377"/>
    <w:rsid w:val="00926382"/>
    <w:rsid w:val="0092672B"/>
    <w:rsid w:val="00926918"/>
    <w:rsid w:val="00927EBD"/>
    <w:rsid w:val="0093013F"/>
    <w:rsid w:val="00930A1C"/>
    <w:rsid w:val="00930F31"/>
    <w:rsid w:val="00931CED"/>
    <w:rsid w:val="00933936"/>
    <w:rsid w:val="009339C9"/>
    <w:rsid w:val="009343DC"/>
    <w:rsid w:val="009369FD"/>
    <w:rsid w:val="009375FF"/>
    <w:rsid w:val="00937648"/>
    <w:rsid w:val="00937E6B"/>
    <w:rsid w:val="00940A84"/>
    <w:rsid w:val="00941072"/>
    <w:rsid w:val="00941505"/>
    <w:rsid w:val="00941D8A"/>
    <w:rsid w:val="00941EAB"/>
    <w:rsid w:val="00942690"/>
    <w:rsid w:val="0094279C"/>
    <w:rsid w:val="00942952"/>
    <w:rsid w:val="00942C21"/>
    <w:rsid w:val="00946346"/>
    <w:rsid w:val="009463D5"/>
    <w:rsid w:val="00946B99"/>
    <w:rsid w:val="009472F2"/>
    <w:rsid w:val="00950AEF"/>
    <w:rsid w:val="00950EB4"/>
    <w:rsid w:val="0095272C"/>
    <w:rsid w:val="00952CF1"/>
    <w:rsid w:val="009533B1"/>
    <w:rsid w:val="00954D98"/>
    <w:rsid w:val="009551EF"/>
    <w:rsid w:val="0095534A"/>
    <w:rsid w:val="00955DB6"/>
    <w:rsid w:val="00956C9E"/>
    <w:rsid w:val="00956EA9"/>
    <w:rsid w:val="00957599"/>
    <w:rsid w:val="00957793"/>
    <w:rsid w:val="0096034F"/>
    <w:rsid w:val="00960692"/>
    <w:rsid w:val="0096072A"/>
    <w:rsid w:val="00963393"/>
    <w:rsid w:val="009639C9"/>
    <w:rsid w:val="00964C40"/>
    <w:rsid w:val="00964D12"/>
    <w:rsid w:val="00965AA8"/>
    <w:rsid w:val="00966B0E"/>
    <w:rsid w:val="00966FCE"/>
    <w:rsid w:val="0096709A"/>
    <w:rsid w:val="009670E1"/>
    <w:rsid w:val="009673AA"/>
    <w:rsid w:val="009677D4"/>
    <w:rsid w:val="00967B15"/>
    <w:rsid w:val="00967DC9"/>
    <w:rsid w:val="00970EE5"/>
    <w:rsid w:val="00971700"/>
    <w:rsid w:val="00971F41"/>
    <w:rsid w:val="00972648"/>
    <w:rsid w:val="00972971"/>
    <w:rsid w:val="009742D2"/>
    <w:rsid w:val="00974355"/>
    <w:rsid w:val="00974541"/>
    <w:rsid w:val="00974655"/>
    <w:rsid w:val="00976836"/>
    <w:rsid w:val="009779D9"/>
    <w:rsid w:val="0098072A"/>
    <w:rsid w:val="0098119C"/>
    <w:rsid w:val="009824D1"/>
    <w:rsid w:val="00982761"/>
    <w:rsid w:val="009827A6"/>
    <w:rsid w:val="00983795"/>
    <w:rsid w:val="0098447F"/>
    <w:rsid w:val="00984C37"/>
    <w:rsid w:val="00984D3D"/>
    <w:rsid w:val="00986517"/>
    <w:rsid w:val="00986670"/>
    <w:rsid w:val="00986D11"/>
    <w:rsid w:val="00990CC5"/>
    <w:rsid w:val="00990EC4"/>
    <w:rsid w:val="009925AF"/>
    <w:rsid w:val="00992648"/>
    <w:rsid w:val="00992AA2"/>
    <w:rsid w:val="00992C2A"/>
    <w:rsid w:val="00993552"/>
    <w:rsid w:val="0099369F"/>
    <w:rsid w:val="00993BF0"/>
    <w:rsid w:val="00993EF2"/>
    <w:rsid w:val="0099419E"/>
    <w:rsid w:val="009949A2"/>
    <w:rsid w:val="009949AB"/>
    <w:rsid w:val="00994D59"/>
    <w:rsid w:val="009960F2"/>
    <w:rsid w:val="00996638"/>
    <w:rsid w:val="0099669D"/>
    <w:rsid w:val="00996B70"/>
    <w:rsid w:val="00996F7F"/>
    <w:rsid w:val="009977A3"/>
    <w:rsid w:val="00997F58"/>
    <w:rsid w:val="009A0872"/>
    <w:rsid w:val="009A15B1"/>
    <w:rsid w:val="009A3003"/>
    <w:rsid w:val="009A32E3"/>
    <w:rsid w:val="009A331C"/>
    <w:rsid w:val="009A349E"/>
    <w:rsid w:val="009A39DE"/>
    <w:rsid w:val="009A46FC"/>
    <w:rsid w:val="009A5DC2"/>
    <w:rsid w:val="009A6EEA"/>
    <w:rsid w:val="009A6FB7"/>
    <w:rsid w:val="009A7325"/>
    <w:rsid w:val="009B08F6"/>
    <w:rsid w:val="009B15DA"/>
    <w:rsid w:val="009B347F"/>
    <w:rsid w:val="009B3ACF"/>
    <w:rsid w:val="009B3F3B"/>
    <w:rsid w:val="009B410B"/>
    <w:rsid w:val="009B4844"/>
    <w:rsid w:val="009B5243"/>
    <w:rsid w:val="009B5318"/>
    <w:rsid w:val="009B5B7F"/>
    <w:rsid w:val="009B5DF8"/>
    <w:rsid w:val="009B5F1E"/>
    <w:rsid w:val="009B6202"/>
    <w:rsid w:val="009B64F7"/>
    <w:rsid w:val="009B794B"/>
    <w:rsid w:val="009C044E"/>
    <w:rsid w:val="009C04F2"/>
    <w:rsid w:val="009C0E1E"/>
    <w:rsid w:val="009C1863"/>
    <w:rsid w:val="009C295F"/>
    <w:rsid w:val="009C3A5B"/>
    <w:rsid w:val="009C3EED"/>
    <w:rsid w:val="009C4BF8"/>
    <w:rsid w:val="009C6239"/>
    <w:rsid w:val="009C6B4A"/>
    <w:rsid w:val="009C76A5"/>
    <w:rsid w:val="009D12BA"/>
    <w:rsid w:val="009D12F7"/>
    <w:rsid w:val="009D1A61"/>
    <w:rsid w:val="009D214B"/>
    <w:rsid w:val="009D23AF"/>
    <w:rsid w:val="009D3C32"/>
    <w:rsid w:val="009D3E82"/>
    <w:rsid w:val="009D4365"/>
    <w:rsid w:val="009D4DD0"/>
    <w:rsid w:val="009D677F"/>
    <w:rsid w:val="009D6C0A"/>
    <w:rsid w:val="009D6C94"/>
    <w:rsid w:val="009E117A"/>
    <w:rsid w:val="009E13F1"/>
    <w:rsid w:val="009E1D3D"/>
    <w:rsid w:val="009E2AE0"/>
    <w:rsid w:val="009E2EFE"/>
    <w:rsid w:val="009E3A5F"/>
    <w:rsid w:val="009E3A87"/>
    <w:rsid w:val="009E3D16"/>
    <w:rsid w:val="009E47E9"/>
    <w:rsid w:val="009E550D"/>
    <w:rsid w:val="009E6021"/>
    <w:rsid w:val="009F0286"/>
    <w:rsid w:val="009F06E0"/>
    <w:rsid w:val="009F1196"/>
    <w:rsid w:val="009F1961"/>
    <w:rsid w:val="009F2804"/>
    <w:rsid w:val="009F3440"/>
    <w:rsid w:val="009F4448"/>
    <w:rsid w:val="009F4753"/>
    <w:rsid w:val="009F478E"/>
    <w:rsid w:val="009F49E3"/>
    <w:rsid w:val="009F5295"/>
    <w:rsid w:val="009F734D"/>
    <w:rsid w:val="009F7682"/>
    <w:rsid w:val="00A0049E"/>
    <w:rsid w:val="00A004AD"/>
    <w:rsid w:val="00A00B52"/>
    <w:rsid w:val="00A01C54"/>
    <w:rsid w:val="00A023A1"/>
    <w:rsid w:val="00A02F7A"/>
    <w:rsid w:val="00A035D1"/>
    <w:rsid w:val="00A0394D"/>
    <w:rsid w:val="00A03C54"/>
    <w:rsid w:val="00A03EA8"/>
    <w:rsid w:val="00A04657"/>
    <w:rsid w:val="00A0567A"/>
    <w:rsid w:val="00A05785"/>
    <w:rsid w:val="00A06509"/>
    <w:rsid w:val="00A06A8F"/>
    <w:rsid w:val="00A07A1E"/>
    <w:rsid w:val="00A1045B"/>
    <w:rsid w:val="00A10501"/>
    <w:rsid w:val="00A10EBC"/>
    <w:rsid w:val="00A120E9"/>
    <w:rsid w:val="00A14872"/>
    <w:rsid w:val="00A14AF7"/>
    <w:rsid w:val="00A1636F"/>
    <w:rsid w:val="00A1641F"/>
    <w:rsid w:val="00A1704A"/>
    <w:rsid w:val="00A17063"/>
    <w:rsid w:val="00A235C6"/>
    <w:rsid w:val="00A23603"/>
    <w:rsid w:val="00A24CB2"/>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302"/>
    <w:rsid w:val="00A404E0"/>
    <w:rsid w:val="00A418C2"/>
    <w:rsid w:val="00A4199A"/>
    <w:rsid w:val="00A42AFE"/>
    <w:rsid w:val="00A42E6B"/>
    <w:rsid w:val="00A435D7"/>
    <w:rsid w:val="00A43A26"/>
    <w:rsid w:val="00A43FE6"/>
    <w:rsid w:val="00A44624"/>
    <w:rsid w:val="00A44C67"/>
    <w:rsid w:val="00A44EE5"/>
    <w:rsid w:val="00A45384"/>
    <w:rsid w:val="00A45D57"/>
    <w:rsid w:val="00A46504"/>
    <w:rsid w:val="00A46CC7"/>
    <w:rsid w:val="00A46EF9"/>
    <w:rsid w:val="00A46FC6"/>
    <w:rsid w:val="00A476EF"/>
    <w:rsid w:val="00A50D7C"/>
    <w:rsid w:val="00A510FA"/>
    <w:rsid w:val="00A517AA"/>
    <w:rsid w:val="00A51840"/>
    <w:rsid w:val="00A5185A"/>
    <w:rsid w:val="00A52B29"/>
    <w:rsid w:val="00A52DC5"/>
    <w:rsid w:val="00A538CC"/>
    <w:rsid w:val="00A54980"/>
    <w:rsid w:val="00A54A40"/>
    <w:rsid w:val="00A54C8C"/>
    <w:rsid w:val="00A54CE5"/>
    <w:rsid w:val="00A55065"/>
    <w:rsid w:val="00A55309"/>
    <w:rsid w:val="00A55864"/>
    <w:rsid w:val="00A562F6"/>
    <w:rsid w:val="00A57679"/>
    <w:rsid w:val="00A6151E"/>
    <w:rsid w:val="00A619DE"/>
    <w:rsid w:val="00A62AE2"/>
    <w:rsid w:val="00A62E80"/>
    <w:rsid w:val="00A64E93"/>
    <w:rsid w:val="00A6596E"/>
    <w:rsid w:val="00A65A3D"/>
    <w:rsid w:val="00A65F60"/>
    <w:rsid w:val="00A67092"/>
    <w:rsid w:val="00A67757"/>
    <w:rsid w:val="00A70988"/>
    <w:rsid w:val="00A72A73"/>
    <w:rsid w:val="00A72DBA"/>
    <w:rsid w:val="00A72F2C"/>
    <w:rsid w:val="00A731AE"/>
    <w:rsid w:val="00A73692"/>
    <w:rsid w:val="00A73CCE"/>
    <w:rsid w:val="00A749C4"/>
    <w:rsid w:val="00A75036"/>
    <w:rsid w:val="00A75094"/>
    <w:rsid w:val="00A75E3D"/>
    <w:rsid w:val="00A7610B"/>
    <w:rsid w:val="00A76EB3"/>
    <w:rsid w:val="00A77272"/>
    <w:rsid w:val="00A7727D"/>
    <w:rsid w:val="00A778CD"/>
    <w:rsid w:val="00A806B4"/>
    <w:rsid w:val="00A83DE7"/>
    <w:rsid w:val="00A83E84"/>
    <w:rsid w:val="00A84064"/>
    <w:rsid w:val="00A840F8"/>
    <w:rsid w:val="00A848E3"/>
    <w:rsid w:val="00A84CCE"/>
    <w:rsid w:val="00A86387"/>
    <w:rsid w:val="00A87735"/>
    <w:rsid w:val="00A9245C"/>
    <w:rsid w:val="00A9277D"/>
    <w:rsid w:val="00A932B3"/>
    <w:rsid w:val="00A9390C"/>
    <w:rsid w:val="00A94556"/>
    <w:rsid w:val="00A95525"/>
    <w:rsid w:val="00A95955"/>
    <w:rsid w:val="00AA0301"/>
    <w:rsid w:val="00AA09FF"/>
    <w:rsid w:val="00AA0CDC"/>
    <w:rsid w:val="00AA0E48"/>
    <w:rsid w:val="00AA2678"/>
    <w:rsid w:val="00AA2763"/>
    <w:rsid w:val="00AA2C00"/>
    <w:rsid w:val="00AA3073"/>
    <w:rsid w:val="00AA3174"/>
    <w:rsid w:val="00AA3714"/>
    <w:rsid w:val="00AA3DF0"/>
    <w:rsid w:val="00AA3F70"/>
    <w:rsid w:val="00AA4418"/>
    <w:rsid w:val="00AA4B36"/>
    <w:rsid w:val="00AA58BF"/>
    <w:rsid w:val="00AA5C83"/>
    <w:rsid w:val="00AA6BE9"/>
    <w:rsid w:val="00AB1360"/>
    <w:rsid w:val="00AB162A"/>
    <w:rsid w:val="00AB17B1"/>
    <w:rsid w:val="00AB1918"/>
    <w:rsid w:val="00AB1F1F"/>
    <w:rsid w:val="00AB307F"/>
    <w:rsid w:val="00AB39B6"/>
    <w:rsid w:val="00AB3C19"/>
    <w:rsid w:val="00AB3E06"/>
    <w:rsid w:val="00AB3F30"/>
    <w:rsid w:val="00AB41A0"/>
    <w:rsid w:val="00AB4E8A"/>
    <w:rsid w:val="00AB51CA"/>
    <w:rsid w:val="00AB69C1"/>
    <w:rsid w:val="00AB6CC8"/>
    <w:rsid w:val="00AB72D2"/>
    <w:rsid w:val="00AC011B"/>
    <w:rsid w:val="00AC0559"/>
    <w:rsid w:val="00AC0B90"/>
    <w:rsid w:val="00AC105F"/>
    <w:rsid w:val="00AC17B1"/>
    <w:rsid w:val="00AC1D32"/>
    <w:rsid w:val="00AC3139"/>
    <w:rsid w:val="00AC33A4"/>
    <w:rsid w:val="00AC3897"/>
    <w:rsid w:val="00AC4193"/>
    <w:rsid w:val="00AC4297"/>
    <w:rsid w:val="00AC46D8"/>
    <w:rsid w:val="00AC46EC"/>
    <w:rsid w:val="00AC473D"/>
    <w:rsid w:val="00AC5CA0"/>
    <w:rsid w:val="00AC5D7D"/>
    <w:rsid w:val="00AC6307"/>
    <w:rsid w:val="00AC67AA"/>
    <w:rsid w:val="00AC6986"/>
    <w:rsid w:val="00AC7EBF"/>
    <w:rsid w:val="00AD184F"/>
    <w:rsid w:val="00AD1B4B"/>
    <w:rsid w:val="00AD26A4"/>
    <w:rsid w:val="00AD331D"/>
    <w:rsid w:val="00AD47D8"/>
    <w:rsid w:val="00AD4850"/>
    <w:rsid w:val="00AD54CD"/>
    <w:rsid w:val="00AD6014"/>
    <w:rsid w:val="00AD645F"/>
    <w:rsid w:val="00AD64BB"/>
    <w:rsid w:val="00AD6897"/>
    <w:rsid w:val="00AD6ADF"/>
    <w:rsid w:val="00AE0044"/>
    <w:rsid w:val="00AE0AB0"/>
    <w:rsid w:val="00AE10B5"/>
    <w:rsid w:val="00AE25E0"/>
    <w:rsid w:val="00AE393E"/>
    <w:rsid w:val="00AE4C7D"/>
    <w:rsid w:val="00AE4FB3"/>
    <w:rsid w:val="00AE51F1"/>
    <w:rsid w:val="00AE5E14"/>
    <w:rsid w:val="00AE5FBA"/>
    <w:rsid w:val="00AE66F0"/>
    <w:rsid w:val="00AE7F1A"/>
    <w:rsid w:val="00AF02F3"/>
    <w:rsid w:val="00AF11CB"/>
    <w:rsid w:val="00AF1D0C"/>
    <w:rsid w:val="00AF2590"/>
    <w:rsid w:val="00AF261D"/>
    <w:rsid w:val="00AF5335"/>
    <w:rsid w:val="00AF5449"/>
    <w:rsid w:val="00AF5933"/>
    <w:rsid w:val="00AF6C43"/>
    <w:rsid w:val="00AF759A"/>
    <w:rsid w:val="00B0087A"/>
    <w:rsid w:val="00B00AED"/>
    <w:rsid w:val="00B00C20"/>
    <w:rsid w:val="00B01164"/>
    <w:rsid w:val="00B019F9"/>
    <w:rsid w:val="00B03097"/>
    <w:rsid w:val="00B036A8"/>
    <w:rsid w:val="00B04159"/>
    <w:rsid w:val="00B0434D"/>
    <w:rsid w:val="00B043F9"/>
    <w:rsid w:val="00B050C4"/>
    <w:rsid w:val="00B052BB"/>
    <w:rsid w:val="00B05402"/>
    <w:rsid w:val="00B0591E"/>
    <w:rsid w:val="00B06F60"/>
    <w:rsid w:val="00B079F7"/>
    <w:rsid w:val="00B10575"/>
    <w:rsid w:val="00B10626"/>
    <w:rsid w:val="00B10958"/>
    <w:rsid w:val="00B11BFC"/>
    <w:rsid w:val="00B12066"/>
    <w:rsid w:val="00B1237E"/>
    <w:rsid w:val="00B13472"/>
    <w:rsid w:val="00B13BB7"/>
    <w:rsid w:val="00B14093"/>
    <w:rsid w:val="00B143EF"/>
    <w:rsid w:val="00B14716"/>
    <w:rsid w:val="00B14A81"/>
    <w:rsid w:val="00B16026"/>
    <w:rsid w:val="00B16AF2"/>
    <w:rsid w:val="00B202C9"/>
    <w:rsid w:val="00B2103B"/>
    <w:rsid w:val="00B21522"/>
    <w:rsid w:val="00B21628"/>
    <w:rsid w:val="00B21DCC"/>
    <w:rsid w:val="00B21F0A"/>
    <w:rsid w:val="00B2210E"/>
    <w:rsid w:val="00B22535"/>
    <w:rsid w:val="00B234C2"/>
    <w:rsid w:val="00B23A38"/>
    <w:rsid w:val="00B23B7D"/>
    <w:rsid w:val="00B23D4C"/>
    <w:rsid w:val="00B242E1"/>
    <w:rsid w:val="00B24AC9"/>
    <w:rsid w:val="00B25B39"/>
    <w:rsid w:val="00B25D7D"/>
    <w:rsid w:val="00B25F51"/>
    <w:rsid w:val="00B267C4"/>
    <w:rsid w:val="00B26ACE"/>
    <w:rsid w:val="00B27123"/>
    <w:rsid w:val="00B273A4"/>
    <w:rsid w:val="00B276E3"/>
    <w:rsid w:val="00B27C81"/>
    <w:rsid w:val="00B27D9F"/>
    <w:rsid w:val="00B27EAA"/>
    <w:rsid w:val="00B31163"/>
    <w:rsid w:val="00B31858"/>
    <w:rsid w:val="00B31B2F"/>
    <w:rsid w:val="00B327C7"/>
    <w:rsid w:val="00B32A6B"/>
    <w:rsid w:val="00B349BD"/>
    <w:rsid w:val="00B34C73"/>
    <w:rsid w:val="00B357BB"/>
    <w:rsid w:val="00B3633F"/>
    <w:rsid w:val="00B36755"/>
    <w:rsid w:val="00B36B22"/>
    <w:rsid w:val="00B40A5E"/>
    <w:rsid w:val="00B41B4E"/>
    <w:rsid w:val="00B42297"/>
    <w:rsid w:val="00B4280F"/>
    <w:rsid w:val="00B42C33"/>
    <w:rsid w:val="00B43DDB"/>
    <w:rsid w:val="00B44B30"/>
    <w:rsid w:val="00B44BD0"/>
    <w:rsid w:val="00B44C12"/>
    <w:rsid w:val="00B457F5"/>
    <w:rsid w:val="00B45A6A"/>
    <w:rsid w:val="00B4648D"/>
    <w:rsid w:val="00B477F2"/>
    <w:rsid w:val="00B478A1"/>
    <w:rsid w:val="00B5020C"/>
    <w:rsid w:val="00B50883"/>
    <w:rsid w:val="00B50BFF"/>
    <w:rsid w:val="00B51435"/>
    <w:rsid w:val="00B51C73"/>
    <w:rsid w:val="00B52E5E"/>
    <w:rsid w:val="00B538B1"/>
    <w:rsid w:val="00B54FEE"/>
    <w:rsid w:val="00B55845"/>
    <w:rsid w:val="00B558F6"/>
    <w:rsid w:val="00B55E5C"/>
    <w:rsid w:val="00B56316"/>
    <w:rsid w:val="00B5637F"/>
    <w:rsid w:val="00B56AB1"/>
    <w:rsid w:val="00B57822"/>
    <w:rsid w:val="00B57895"/>
    <w:rsid w:val="00B57966"/>
    <w:rsid w:val="00B57F85"/>
    <w:rsid w:val="00B60075"/>
    <w:rsid w:val="00B600A4"/>
    <w:rsid w:val="00B600C8"/>
    <w:rsid w:val="00B600CA"/>
    <w:rsid w:val="00B60131"/>
    <w:rsid w:val="00B60927"/>
    <w:rsid w:val="00B6092C"/>
    <w:rsid w:val="00B61A09"/>
    <w:rsid w:val="00B61C8B"/>
    <w:rsid w:val="00B61ED7"/>
    <w:rsid w:val="00B6275F"/>
    <w:rsid w:val="00B62C48"/>
    <w:rsid w:val="00B636B1"/>
    <w:rsid w:val="00B640CE"/>
    <w:rsid w:val="00B64D6E"/>
    <w:rsid w:val="00B64FAD"/>
    <w:rsid w:val="00B65126"/>
    <w:rsid w:val="00B6544D"/>
    <w:rsid w:val="00B65959"/>
    <w:rsid w:val="00B701B3"/>
    <w:rsid w:val="00B71BEB"/>
    <w:rsid w:val="00B725CE"/>
    <w:rsid w:val="00B728F3"/>
    <w:rsid w:val="00B72B44"/>
    <w:rsid w:val="00B7342E"/>
    <w:rsid w:val="00B73DFE"/>
    <w:rsid w:val="00B73F3F"/>
    <w:rsid w:val="00B74399"/>
    <w:rsid w:val="00B74B36"/>
    <w:rsid w:val="00B7557A"/>
    <w:rsid w:val="00B75E02"/>
    <w:rsid w:val="00B771AA"/>
    <w:rsid w:val="00B7767A"/>
    <w:rsid w:val="00B77AC1"/>
    <w:rsid w:val="00B80492"/>
    <w:rsid w:val="00B80B34"/>
    <w:rsid w:val="00B80BFF"/>
    <w:rsid w:val="00B81FD5"/>
    <w:rsid w:val="00B825E8"/>
    <w:rsid w:val="00B83D5F"/>
    <w:rsid w:val="00B84027"/>
    <w:rsid w:val="00B843E0"/>
    <w:rsid w:val="00B84775"/>
    <w:rsid w:val="00B84A20"/>
    <w:rsid w:val="00B84C30"/>
    <w:rsid w:val="00B84EBC"/>
    <w:rsid w:val="00B85377"/>
    <w:rsid w:val="00B85AF7"/>
    <w:rsid w:val="00B86CDE"/>
    <w:rsid w:val="00B870C6"/>
    <w:rsid w:val="00B8730F"/>
    <w:rsid w:val="00B90AD0"/>
    <w:rsid w:val="00B911EA"/>
    <w:rsid w:val="00B92186"/>
    <w:rsid w:val="00B92B5D"/>
    <w:rsid w:val="00B94F1D"/>
    <w:rsid w:val="00B94F64"/>
    <w:rsid w:val="00B9668F"/>
    <w:rsid w:val="00B9693D"/>
    <w:rsid w:val="00B96993"/>
    <w:rsid w:val="00B96AE9"/>
    <w:rsid w:val="00B96B3E"/>
    <w:rsid w:val="00B97009"/>
    <w:rsid w:val="00B9772C"/>
    <w:rsid w:val="00BA0F8B"/>
    <w:rsid w:val="00BA16A9"/>
    <w:rsid w:val="00BA1D1B"/>
    <w:rsid w:val="00BA22FC"/>
    <w:rsid w:val="00BA262B"/>
    <w:rsid w:val="00BA266E"/>
    <w:rsid w:val="00BA298E"/>
    <w:rsid w:val="00BA4236"/>
    <w:rsid w:val="00BA4D70"/>
    <w:rsid w:val="00BA5204"/>
    <w:rsid w:val="00BB01CE"/>
    <w:rsid w:val="00BB0B39"/>
    <w:rsid w:val="00BB2516"/>
    <w:rsid w:val="00BB4621"/>
    <w:rsid w:val="00BB477C"/>
    <w:rsid w:val="00BB4810"/>
    <w:rsid w:val="00BB4835"/>
    <w:rsid w:val="00BB4AD5"/>
    <w:rsid w:val="00BB4D47"/>
    <w:rsid w:val="00BB4E28"/>
    <w:rsid w:val="00BB52DE"/>
    <w:rsid w:val="00BB6F96"/>
    <w:rsid w:val="00BB768D"/>
    <w:rsid w:val="00BC0E8F"/>
    <w:rsid w:val="00BC11DA"/>
    <w:rsid w:val="00BC1516"/>
    <w:rsid w:val="00BC186D"/>
    <w:rsid w:val="00BC1C7B"/>
    <w:rsid w:val="00BC217B"/>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982"/>
    <w:rsid w:val="00BC6F4A"/>
    <w:rsid w:val="00BD073F"/>
    <w:rsid w:val="00BD128A"/>
    <w:rsid w:val="00BD1DFA"/>
    <w:rsid w:val="00BD272F"/>
    <w:rsid w:val="00BD2B65"/>
    <w:rsid w:val="00BD3B10"/>
    <w:rsid w:val="00BD4599"/>
    <w:rsid w:val="00BD4B54"/>
    <w:rsid w:val="00BD4F18"/>
    <w:rsid w:val="00BD5505"/>
    <w:rsid w:val="00BD5B60"/>
    <w:rsid w:val="00BD5D95"/>
    <w:rsid w:val="00BD617F"/>
    <w:rsid w:val="00BD64C0"/>
    <w:rsid w:val="00BD67E2"/>
    <w:rsid w:val="00BD7FE2"/>
    <w:rsid w:val="00BE17FB"/>
    <w:rsid w:val="00BE1D66"/>
    <w:rsid w:val="00BE1FAE"/>
    <w:rsid w:val="00BE2385"/>
    <w:rsid w:val="00BE2C18"/>
    <w:rsid w:val="00BE3037"/>
    <w:rsid w:val="00BE336A"/>
    <w:rsid w:val="00BE3EB7"/>
    <w:rsid w:val="00BE4A51"/>
    <w:rsid w:val="00BE560F"/>
    <w:rsid w:val="00BE5F79"/>
    <w:rsid w:val="00BE634D"/>
    <w:rsid w:val="00BE6E38"/>
    <w:rsid w:val="00BE7331"/>
    <w:rsid w:val="00BE74F2"/>
    <w:rsid w:val="00BE7536"/>
    <w:rsid w:val="00BF0BF2"/>
    <w:rsid w:val="00BF18E5"/>
    <w:rsid w:val="00BF2443"/>
    <w:rsid w:val="00BF26AB"/>
    <w:rsid w:val="00BF2D8E"/>
    <w:rsid w:val="00BF4ADA"/>
    <w:rsid w:val="00BF508F"/>
    <w:rsid w:val="00BF5184"/>
    <w:rsid w:val="00BF52BC"/>
    <w:rsid w:val="00BF55AD"/>
    <w:rsid w:val="00BF5A0B"/>
    <w:rsid w:val="00BF5A8E"/>
    <w:rsid w:val="00BF5C0D"/>
    <w:rsid w:val="00BF65E7"/>
    <w:rsid w:val="00C007EB"/>
    <w:rsid w:val="00C00C0C"/>
    <w:rsid w:val="00C00CBF"/>
    <w:rsid w:val="00C0268A"/>
    <w:rsid w:val="00C056F6"/>
    <w:rsid w:val="00C05CA8"/>
    <w:rsid w:val="00C060B9"/>
    <w:rsid w:val="00C06B19"/>
    <w:rsid w:val="00C104B6"/>
    <w:rsid w:val="00C10B12"/>
    <w:rsid w:val="00C11FA7"/>
    <w:rsid w:val="00C12BC7"/>
    <w:rsid w:val="00C1414B"/>
    <w:rsid w:val="00C1415F"/>
    <w:rsid w:val="00C146DE"/>
    <w:rsid w:val="00C1481F"/>
    <w:rsid w:val="00C14ACD"/>
    <w:rsid w:val="00C156F1"/>
    <w:rsid w:val="00C15B0F"/>
    <w:rsid w:val="00C15C3C"/>
    <w:rsid w:val="00C17582"/>
    <w:rsid w:val="00C17B56"/>
    <w:rsid w:val="00C207BD"/>
    <w:rsid w:val="00C2081A"/>
    <w:rsid w:val="00C210A5"/>
    <w:rsid w:val="00C21886"/>
    <w:rsid w:val="00C219A2"/>
    <w:rsid w:val="00C21BB2"/>
    <w:rsid w:val="00C21D70"/>
    <w:rsid w:val="00C22004"/>
    <w:rsid w:val="00C22491"/>
    <w:rsid w:val="00C22D96"/>
    <w:rsid w:val="00C22DC2"/>
    <w:rsid w:val="00C233BB"/>
    <w:rsid w:val="00C234C8"/>
    <w:rsid w:val="00C23B68"/>
    <w:rsid w:val="00C23E38"/>
    <w:rsid w:val="00C249B7"/>
    <w:rsid w:val="00C24D28"/>
    <w:rsid w:val="00C253E1"/>
    <w:rsid w:val="00C25A4B"/>
    <w:rsid w:val="00C268EE"/>
    <w:rsid w:val="00C27299"/>
    <w:rsid w:val="00C305B2"/>
    <w:rsid w:val="00C3135E"/>
    <w:rsid w:val="00C31589"/>
    <w:rsid w:val="00C33970"/>
    <w:rsid w:val="00C33EE1"/>
    <w:rsid w:val="00C341AC"/>
    <w:rsid w:val="00C345DA"/>
    <w:rsid w:val="00C34A35"/>
    <w:rsid w:val="00C34F82"/>
    <w:rsid w:val="00C366E1"/>
    <w:rsid w:val="00C37312"/>
    <w:rsid w:val="00C37DEC"/>
    <w:rsid w:val="00C40085"/>
    <w:rsid w:val="00C40728"/>
    <w:rsid w:val="00C415F8"/>
    <w:rsid w:val="00C41B59"/>
    <w:rsid w:val="00C422F5"/>
    <w:rsid w:val="00C425D0"/>
    <w:rsid w:val="00C43624"/>
    <w:rsid w:val="00C45058"/>
    <w:rsid w:val="00C455D8"/>
    <w:rsid w:val="00C45A05"/>
    <w:rsid w:val="00C45AFC"/>
    <w:rsid w:val="00C45BA5"/>
    <w:rsid w:val="00C45EFC"/>
    <w:rsid w:val="00C46036"/>
    <w:rsid w:val="00C46082"/>
    <w:rsid w:val="00C46952"/>
    <w:rsid w:val="00C46DE7"/>
    <w:rsid w:val="00C4744E"/>
    <w:rsid w:val="00C47EFE"/>
    <w:rsid w:val="00C47F48"/>
    <w:rsid w:val="00C503AC"/>
    <w:rsid w:val="00C50667"/>
    <w:rsid w:val="00C50BA7"/>
    <w:rsid w:val="00C50F0A"/>
    <w:rsid w:val="00C51C1A"/>
    <w:rsid w:val="00C51C5D"/>
    <w:rsid w:val="00C524BC"/>
    <w:rsid w:val="00C52DB7"/>
    <w:rsid w:val="00C531CC"/>
    <w:rsid w:val="00C53401"/>
    <w:rsid w:val="00C53833"/>
    <w:rsid w:val="00C54A2B"/>
    <w:rsid w:val="00C550DA"/>
    <w:rsid w:val="00C555BC"/>
    <w:rsid w:val="00C557A1"/>
    <w:rsid w:val="00C55DCA"/>
    <w:rsid w:val="00C560ED"/>
    <w:rsid w:val="00C56841"/>
    <w:rsid w:val="00C569E6"/>
    <w:rsid w:val="00C56D61"/>
    <w:rsid w:val="00C57BCA"/>
    <w:rsid w:val="00C603AF"/>
    <w:rsid w:val="00C60660"/>
    <w:rsid w:val="00C6152E"/>
    <w:rsid w:val="00C61729"/>
    <w:rsid w:val="00C61C35"/>
    <w:rsid w:val="00C620FD"/>
    <w:rsid w:val="00C623E3"/>
    <w:rsid w:val="00C62894"/>
    <w:rsid w:val="00C6355F"/>
    <w:rsid w:val="00C63800"/>
    <w:rsid w:val="00C63C74"/>
    <w:rsid w:val="00C6468F"/>
    <w:rsid w:val="00C65043"/>
    <w:rsid w:val="00C6576F"/>
    <w:rsid w:val="00C66631"/>
    <w:rsid w:val="00C66F0C"/>
    <w:rsid w:val="00C675FD"/>
    <w:rsid w:val="00C67644"/>
    <w:rsid w:val="00C676B3"/>
    <w:rsid w:val="00C70EDD"/>
    <w:rsid w:val="00C71041"/>
    <w:rsid w:val="00C72998"/>
    <w:rsid w:val="00C729FF"/>
    <w:rsid w:val="00C72CE2"/>
    <w:rsid w:val="00C759EF"/>
    <w:rsid w:val="00C75A14"/>
    <w:rsid w:val="00C75A41"/>
    <w:rsid w:val="00C75FBF"/>
    <w:rsid w:val="00C76131"/>
    <w:rsid w:val="00C762F0"/>
    <w:rsid w:val="00C76825"/>
    <w:rsid w:val="00C76D28"/>
    <w:rsid w:val="00C77334"/>
    <w:rsid w:val="00C802C1"/>
    <w:rsid w:val="00C815C1"/>
    <w:rsid w:val="00C818A7"/>
    <w:rsid w:val="00C8274A"/>
    <w:rsid w:val="00C82CA2"/>
    <w:rsid w:val="00C84181"/>
    <w:rsid w:val="00C84C95"/>
    <w:rsid w:val="00C84EE6"/>
    <w:rsid w:val="00C85A30"/>
    <w:rsid w:val="00C85D4A"/>
    <w:rsid w:val="00C85DDA"/>
    <w:rsid w:val="00C87625"/>
    <w:rsid w:val="00C9003B"/>
    <w:rsid w:val="00C90114"/>
    <w:rsid w:val="00C9012A"/>
    <w:rsid w:val="00C912B3"/>
    <w:rsid w:val="00C922D7"/>
    <w:rsid w:val="00C92906"/>
    <w:rsid w:val="00C940F3"/>
    <w:rsid w:val="00C948AC"/>
    <w:rsid w:val="00C949DB"/>
    <w:rsid w:val="00C94EC8"/>
    <w:rsid w:val="00C95BF6"/>
    <w:rsid w:val="00C95FFC"/>
    <w:rsid w:val="00C9654C"/>
    <w:rsid w:val="00C96758"/>
    <w:rsid w:val="00C975EE"/>
    <w:rsid w:val="00C9773B"/>
    <w:rsid w:val="00C9793D"/>
    <w:rsid w:val="00C97B55"/>
    <w:rsid w:val="00C97DA2"/>
    <w:rsid w:val="00CA0513"/>
    <w:rsid w:val="00CA0B30"/>
    <w:rsid w:val="00CA0DB6"/>
    <w:rsid w:val="00CA1714"/>
    <w:rsid w:val="00CA1CB2"/>
    <w:rsid w:val="00CA1D35"/>
    <w:rsid w:val="00CA2314"/>
    <w:rsid w:val="00CA303C"/>
    <w:rsid w:val="00CA346F"/>
    <w:rsid w:val="00CA3B30"/>
    <w:rsid w:val="00CA406D"/>
    <w:rsid w:val="00CA463D"/>
    <w:rsid w:val="00CA4AEA"/>
    <w:rsid w:val="00CA4B97"/>
    <w:rsid w:val="00CA4DFD"/>
    <w:rsid w:val="00CA59CE"/>
    <w:rsid w:val="00CA6175"/>
    <w:rsid w:val="00CB0AF2"/>
    <w:rsid w:val="00CB1032"/>
    <w:rsid w:val="00CB127C"/>
    <w:rsid w:val="00CB13E7"/>
    <w:rsid w:val="00CB14C7"/>
    <w:rsid w:val="00CB14DF"/>
    <w:rsid w:val="00CB1C71"/>
    <w:rsid w:val="00CB1FBF"/>
    <w:rsid w:val="00CB38FA"/>
    <w:rsid w:val="00CB3D5E"/>
    <w:rsid w:val="00CB62A4"/>
    <w:rsid w:val="00CB6782"/>
    <w:rsid w:val="00CB6956"/>
    <w:rsid w:val="00CB6D0E"/>
    <w:rsid w:val="00CC03BD"/>
    <w:rsid w:val="00CC044B"/>
    <w:rsid w:val="00CC0546"/>
    <w:rsid w:val="00CC0715"/>
    <w:rsid w:val="00CC0CF9"/>
    <w:rsid w:val="00CC2483"/>
    <w:rsid w:val="00CC2779"/>
    <w:rsid w:val="00CC2EDF"/>
    <w:rsid w:val="00CC33DE"/>
    <w:rsid w:val="00CC3F39"/>
    <w:rsid w:val="00CC48CB"/>
    <w:rsid w:val="00CC4C5C"/>
    <w:rsid w:val="00CC50CE"/>
    <w:rsid w:val="00CC5E6C"/>
    <w:rsid w:val="00CC631E"/>
    <w:rsid w:val="00CC65B3"/>
    <w:rsid w:val="00CC6C03"/>
    <w:rsid w:val="00CC6C97"/>
    <w:rsid w:val="00CC6EAC"/>
    <w:rsid w:val="00CC7C6F"/>
    <w:rsid w:val="00CD005C"/>
    <w:rsid w:val="00CD2559"/>
    <w:rsid w:val="00CD2C1C"/>
    <w:rsid w:val="00CD305C"/>
    <w:rsid w:val="00CD3D27"/>
    <w:rsid w:val="00CD3F98"/>
    <w:rsid w:val="00CD445D"/>
    <w:rsid w:val="00CD56FE"/>
    <w:rsid w:val="00CD60B6"/>
    <w:rsid w:val="00CD643F"/>
    <w:rsid w:val="00CD6D2A"/>
    <w:rsid w:val="00CD7F2E"/>
    <w:rsid w:val="00CE0577"/>
    <w:rsid w:val="00CE0B36"/>
    <w:rsid w:val="00CE0BA7"/>
    <w:rsid w:val="00CE0E02"/>
    <w:rsid w:val="00CE1E90"/>
    <w:rsid w:val="00CE2824"/>
    <w:rsid w:val="00CE2D8F"/>
    <w:rsid w:val="00CE32AE"/>
    <w:rsid w:val="00CE495D"/>
    <w:rsid w:val="00CE53AF"/>
    <w:rsid w:val="00CE5732"/>
    <w:rsid w:val="00CE6F59"/>
    <w:rsid w:val="00CE766C"/>
    <w:rsid w:val="00CE7A83"/>
    <w:rsid w:val="00CE7CCC"/>
    <w:rsid w:val="00CE7D8D"/>
    <w:rsid w:val="00CF0A0A"/>
    <w:rsid w:val="00CF0BFC"/>
    <w:rsid w:val="00CF17C1"/>
    <w:rsid w:val="00CF2C3A"/>
    <w:rsid w:val="00CF3281"/>
    <w:rsid w:val="00CF4C65"/>
    <w:rsid w:val="00CF51AC"/>
    <w:rsid w:val="00CF6F5E"/>
    <w:rsid w:val="00CF7298"/>
    <w:rsid w:val="00CF78F6"/>
    <w:rsid w:val="00D000BC"/>
    <w:rsid w:val="00D00758"/>
    <w:rsid w:val="00D01137"/>
    <w:rsid w:val="00D02F1C"/>
    <w:rsid w:val="00D035FD"/>
    <w:rsid w:val="00D042A3"/>
    <w:rsid w:val="00D0479B"/>
    <w:rsid w:val="00D048F2"/>
    <w:rsid w:val="00D050DB"/>
    <w:rsid w:val="00D052EA"/>
    <w:rsid w:val="00D119EB"/>
    <w:rsid w:val="00D120A8"/>
    <w:rsid w:val="00D12973"/>
    <w:rsid w:val="00D12C10"/>
    <w:rsid w:val="00D12CCF"/>
    <w:rsid w:val="00D12FA6"/>
    <w:rsid w:val="00D133F5"/>
    <w:rsid w:val="00D13597"/>
    <w:rsid w:val="00D13A2F"/>
    <w:rsid w:val="00D13BF3"/>
    <w:rsid w:val="00D13D4F"/>
    <w:rsid w:val="00D13E79"/>
    <w:rsid w:val="00D14E53"/>
    <w:rsid w:val="00D15180"/>
    <w:rsid w:val="00D15A7F"/>
    <w:rsid w:val="00D16F87"/>
    <w:rsid w:val="00D20510"/>
    <w:rsid w:val="00D210E8"/>
    <w:rsid w:val="00D217AB"/>
    <w:rsid w:val="00D21DD5"/>
    <w:rsid w:val="00D221AE"/>
    <w:rsid w:val="00D22315"/>
    <w:rsid w:val="00D22547"/>
    <w:rsid w:val="00D22925"/>
    <w:rsid w:val="00D22A9B"/>
    <w:rsid w:val="00D2394A"/>
    <w:rsid w:val="00D23CBB"/>
    <w:rsid w:val="00D240AC"/>
    <w:rsid w:val="00D243A2"/>
    <w:rsid w:val="00D2474D"/>
    <w:rsid w:val="00D249E8"/>
    <w:rsid w:val="00D25B75"/>
    <w:rsid w:val="00D2616B"/>
    <w:rsid w:val="00D262DA"/>
    <w:rsid w:val="00D26545"/>
    <w:rsid w:val="00D26735"/>
    <w:rsid w:val="00D30127"/>
    <w:rsid w:val="00D30ABF"/>
    <w:rsid w:val="00D30E6E"/>
    <w:rsid w:val="00D3114F"/>
    <w:rsid w:val="00D31A3E"/>
    <w:rsid w:val="00D326EB"/>
    <w:rsid w:val="00D32A89"/>
    <w:rsid w:val="00D33057"/>
    <w:rsid w:val="00D33350"/>
    <w:rsid w:val="00D337B7"/>
    <w:rsid w:val="00D34027"/>
    <w:rsid w:val="00D340DE"/>
    <w:rsid w:val="00D34999"/>
    <w:rsid w:val="00D3542D"/>
    <w:rsid w:val="00D363A5"/>
    <w:rsid w:val="00D36899"/>
    <w:rsid w:val="00D36E94"/>
    <w:rsid w:val="00D37608"/>
    <w:rsid w:val="00D40F5F"/>
    <w:rsid w:val="00D40F95"/>
    <w:rsid w:val="00D434D1"/>
    <w:rsid w:val="00D43687"/>
    <w:rsid w:val="00D4424F"/>
    <w:rsid w:val="00D4445F"/>
    <w:rsid w:val="00D44C80"/>
    <w:rsid w:val="00D45B63"/>
    <w:rsid w:val="00D4653C"/>
    <w:rsid w:val="00D474A6"/>
    <w:rsid w:val="00D474E4"/>
    <w:rsid w:val="00D47951"/>
    <w:rsid w:val="00D501F3"/>
    <w:rsid w:val="00D516C7"/>
    <w:rsid w:val="00D51E4F"/>
    <w:rsid w:val="00D52C4E"/>
    <w:rsid w:val="00D539F2"/>
    <w:rsid w:val="00D55AE0"/>
    <w:rsid w:val="00D55E1C"/>
    <w:rsid w:val="00D568AD"/>
    <w:rsid w:val="00D56A3A"/>
    <w:rsid w:val="00D572FF"/>
    <w:rsid w:val="00D60988"/>
    <w:rsid w:val="00D60D6D"/>
    <w:rsid w:val="00D60E39"/>
    <w:rsid w:val="00D610A4"/>
    <w:rsid w:val="00D61A09"/>
    <w:rsid w:val="00D61FEB"/>
    <w:rsid w:val="00D62948"/>
    <w:rsid w:val="00D63381"/>
    <w:rsid w:val="00D63C31"/>
    <w:rsid w:val="00D6476E"/>
    <w:rsid w:val="00D64980"/>
    <w:rsid w:val="00D65193"/>
    <w:rsid w:val="00D658AD"/>
    <w:rsid w:val="00D6598B"/>
    <w:rsid w:val="00D65DE8"/>
    <w:rsid w:val="00D6637F"/>
    <w:rsid w:val="00D67368"/>
    <w:rsid w:val="00D67584"/>
    <w:rsid w:val="00D67752"/>
    <w:rsid w:val="00D67B7B"/>
    <w:rsid w:val="00D73375"/>
    <w:rsid w:val="00D7341F"/>
    <w:rsid w:val="00D737D7"/>
    <w:rsid w:val="00D7386F"/>
    <w:rsid w:val="00D74551"/>
    <w:rsid w:val="00D756DB"/>
    <w:rsid w:val="00D756E8"/>
    <w:rsid w:val="00D75A66"/>
    <w:rsid w:val="00D7726E"/>
    <w:rsid w:val="00D80550"/>
    <w:rsid w:val="00D81263"/>
    <w:rsid w:val="00D81E40"/>
    <w:rsid w:val="00D81F64"/>
    <w:rsid w:val="00D829B5"/>
    <w:rsid w:val="00D83108"/>
    <w:rsid w:val="00D83320"/>
    <w:rsid w:val="00D83FDF"/>
    <w:rsid w:val="00D8448D"/>
    <w:rsid w:val="00D844FE"/>
    <w:rsid w:val="00D849AC"/>
    <w:rsid w:val="00D8512F"/>
    <w:rsid w:val="00D85849"/>
    <w:rsid w:val="00D87D3C"/>
    <w:rsid w:val="00D906D4"/>
    <w:rsid w:val="00D90C19"/>
    <w:rsid w:val="00D90E5A"/>
    <w:rsid w:val="00D91C39"/>
    <w:rsid w:val="00D9231D"/>
    <w:rsid w:val="00D92DBA"/>
    <w:rsid w:val="00D94152"/>
    <w:rsid w:val="00D94231"/>
    <w:rsid w:val="00D9712B"/>
    <w:rsid w:val="00D974CC"/>
    <w:rsid w:val="00D97636"/>
    <w:rsid w:val="00D97BB4"/>
    <w:rsid w:val="00D97F72"/>
    <w:rsid w:val="00DA0AC6"/>
    <w:rsid w:val="00DA0B84"/>
    <w:rsid w:val="00DA1833"/>
    <w:rsid w:val="00DA273B"/>
    <w:rsid w:val="00DA2D72"/>
    <w:rsid w:val="00DA49DB"/>
    <w:rsid w:val="00DA49EF"/>
    <w:rsid w:val="00DA7A89"/>
    <w:rsid w:val="00DB0EDD"/>
    <w:rsid w:val="00DB2039"/>
    <w:rsid w:val="00DB2C14"/>
    <w:rsid w:val="00DB2C88"/>
    <w:rsid w:val="00DB418C"/>
    <w:rsid w:val="00DB43BF"/>
    <w:rsid w:val="00DB4523"/>
    <w:rsid w:val="00DB5281"/>
    <w:rsid w:val="00DB57D4"/>
    <w:rsid w:val="00DB58EA"/>
    <w:rsid w:val="00DB74BD"/>
    <w:rsid w:val="00DB74C0"/>
    <w:rsid w:val="00DB7565"/>
    <w:rsid w:val="00DB7BA7"/>
    <w:rsid w:val="00DB7DA7"/>
    <w:rsid w:val="00DC003C"/>
    <w:rsid w:val="00DC01F0"/>
    <w:rsid w:val="00DC0C15"/>
    <w:rsid w:val="00DC2087"/>
    <w:rsid w:val="00DC2A19"/>
    <w:rsid w:val="00DC2C99"/>
    <w:rsid w:val="00DC2DA0"/>
    <w:rsid w:val="00DC3C93"/>
    <w:rsid w:val="00DC541A"/>
    <w:rsid w:val="00DC63D4"/>
    <w:rsid w:val="00DC6EC3"/>
    <w:rsid w:val="00DC7089"/>
    <w:rsid w:val="00DC70ED"/>
    <w:rsid w:val="00DC75AA"/>
    <w:rsid w:val="00DD023D"/>
    <w:rsid w:val="00DD07D6"/>
    <w:rsid w:val="00DD0BC6"/>
    <w:rsid w:val="00DD1177"/>
    <w:rsid w:val="00DD1968"/>
    <w:rsid w:val="00DD318E"/>
    <w:rsid w:val="00DD34DC"/>
    <w:rsid w:val="00DD402A"/>
    <w:rsid w:val="00DD4031"/>
    <w:rsid w:val="00DD47BD"/>
    <w:rsid w:val="00DD5815"/>
    <w:rsid w:val="00DD6302"/>
    <w:rsid w:val="00DD7571"/>
    <w:rsid w:val="00DD75A4"/>
    <w:rsid w:val="00DD782B"/>
    <w:rsid w:val="00DE0094"/>
    <w:rsid w:val="00DE1253"/>
    <w:rsid w:val="00DE1443"/>
    <w:rsid w:val="00DE376A"/>
    <w:rsid w:val="00DE38F9"/>
    <w:rsid w:val="00DE3ABA"/>
    <w:rsid w:val="00DE3D33"/>
    <w:rsid w:val="00DE4261"/>
    <w:rsid w:val="00DE46E4"/>
    <w:rsid w:val="00DE4B54"/>
    <w:rsid w:val="00DE588E"/>
    <w:rsid w:val="00DE598C"/>
    <w:rsid w:val="00DE5B12"/>
    <w:rsid w:val="00DE6DD5"/>
    <w:rsid w:val="00DE6F10"/>
    <w:rsid w:val="00DF06DC"/>
    <w:rsid w:val="00DF0D35"/>
    <w:rsid w:val="00DF1566"/>
    <w:rsid w:val="00DF1AED"/>
    <w:rsid w:val="00DF2619"/>
    <w:rsid w:val="00DF38A8"/>
    <w:rsid w:val="00DF3B51"/>
    <w:rsid w:val="00DF3CE6"/>
    <w:rsid w:val="00DF3E12"/>
    <w:rsid w:val="00DF4001"/>
    <w:rsid w:val="00DF44B8"/>
    <w:rsid w:val="00DF459A"/>
    <w:rsid w:val="00DF5237"/>
    <w:rsid w:val="00DF52AE"/>
    <w:rsid w:val="00DF5A67"/>
    <w:rsid w:val="00DF618D"/>
    <w:rsid w:val="00DF6871"/>
    <w:rsid w:val="00DF69E5"/>
    <w:rsid w:val="00DF6A51"/>
    <w:rsid w:val="00DF6DA6"/>
    <w:rsid w:val="00DF6EEE"/>
    <w:rsid w:val="00DF7869"/>
    <w:rsid w:val="00E0004A"/>
    <w:rsid w:val="00E0042E"/>
    <w:rsid w:val="00E010D1"/>
    <w:rsid w:val="00E010F1"/>
    <w:rsid w:val="00E01283"/>
    <w:rsid w:val="00E01955"/>
    <w:rsid w:val="00E01C7A"/>
    <w:rsid w:val="00E033CE"/>
    <w:rsid w:val="00E03598"/>
    <w:rsid w:val="00E03A7B"/>
    <w:rsid w:val="00E0404B"/>
    <w:rsid w:val="00E049F7"/>
    <w:rsid w:val="00E05A27"/>
    <w:rsid w:val="00E05BF7"/>
    <w:rsid w:val="00E06529"/>
    <w:rsid w:val="00E0686B"/>
    <w:rsid w:val="00E06A80"/>
    <w:rsid w:val="00E0702D"/>
    <w:rsid w:val="00E11588"/>
    <w:rsid w:val="00E11C49"/>
    <w:rsid w:val="00E12455"/>
    <w:rsid w:val="00E128C1"/>
    <w:rsid w:val="00E13B8A"/>
    <w:rsid w:val="00E1538F"/>
    <w:rsid w:val="00E1595D"/>
    <w:rsid w:val="00E15BB8"/>
    <w:rsid w:val="00E1628E"/>
    <w:rsid w:val="00E16C1E"/>
    <w:rsid w:val="00E17DDD"/>
    <w:rsid w:val="00E17E3D"/>
    <w:rsid w:val="00E202DF"/>
    <w:rsid w:val="00E20321"/>
    <w:rsid w:val="00E2069D"/>
    <w:rsid w:val="00E208A5"/>
    <w:rsid w:val="00E20DE9"/>
    <w:rsid w:val="00E20FA3"/>
    <w:rsid w:val="00E23C03"/>
    <w:rsid w:val="00E240B8"/>
    <w:rsid w:val="00E247E6"/>
    <w:rsid w:val="00E24D26"/>
    <w:rsid w:val="00E24F51"/>
    <w:rsid w:val="00E262C6"/>
    <w:rsid w:val="00E26F50"/>
    <w:rsid w:val="00E270AC"/>
    <w:rsid w:val="00E273C9"/>
    <w:rsid w:val="00E30703"/>
    <w:rsid w:val="00E31FAC"/>
    <w:rsid w:val="00E32983"/>
    <w:rsid w:val="00E330E5"/>
    <w:rsid w:val="00E33DFB"/>
    <w:rsid w:val="00E34B9A"/>
    <w:rsid w:val="00E351C7"/>
    <w:rsid w:val="00E36438"/>
    <w:rsid w:val="00E37396"/>
    <w:rsid w:val="00E4034A"/>
    <w:rsid w:val="00E4087D"/>
    <w:rsid w:val="00E40FFC"/>
    <w:rsid w:val="00E417FF"/>
    <w:rsid w:val="00E428EB"/>
    <w:rsid w:val="00E42DD5"/>
    <w:rsid w:val="00E43022"/>
    <w:rsid w:val="00E43861"/>
    <w:rsid w:val="00E43FC9"/>
    <w:rsid w:val="00E445A1"/>
    <w:rsid w:val="00E449C6"/>
    <w:rsid w:val="00E44A00"/>
    <w:rsid w:val="00E44BDD"/>
    <w:rsid w:val="00E44DD8"/>
    <w:rsid w:val="00E45B56"/>
    <w:rsid w:val="00E464E4"/>
    <w:rsid w:val="00E472D4"/>
    <w:rsid w:val="00E500D5"/>
    <w:rsid w:val="00E502B9"/>
    <w:rsid w:val="00E50A74"/>
    <w:rsid w:val="00E51194"/>
    <w:rsid w:val="00E518E6"/>
    <w:rsid w:val="00E533E4"/>
    <w:rsid w:val="00E53750"/>
    <w:rsid w:val="00E54B6B"/>
    <w:rsid w:val="00E55C3E"/>
    <w:rsid w:val="00E5667A"/>
    <w:rsid w:val="00E57277"/>
    <w:rsid w:val="00E5742A"/>
    <w:rsid w:val="00E60521"/>
    <w:rsid w:val="00E6098F"/>
    <w:rsid w:val="00E61470"/>
    <w:rsid w:val="00E61AF3"/>
    <w:rsid w:val="00E63568"/>
    <w:rsid w:val="00E649AA"/>
    <w:rsid w:val="00E64AD7"/>
    <w:rsid w:val="00E652AA"/>
    <w:rsid w:val="00E65A47"/>
    <w:rsid w:val="00E65D54"/>
    <w:rsid w:val="00E668B9"/>
    <w:rsid w:val="00E66A6D"/>
    <w:rsid w:val="00E66BDE"/>
    <w:rsid w:val="00E66F7C"/>
    <w:rsid w:val="00E67AA2"/>
    <w:rsid w:val="00E67DED"/>
    <w:rsid w:val="00E67FE8"/>
    <w:rsid w:val="00E711BE"/>
    <w:rsid w:val="00E71D75"/>
    <w:rsid w:val="00E72B94"/>
    <w:rsid w:val="00E731C4"/>
    <w:rsid w:val="00E738E7"/>
    <w:rsid w:val="00E73ECF"/>
    <w:rsid w:val="00E74580"/>
    <w:rsid w:val="00E758EC"/>
    <w:rsid w:val="00E75AE1"/>
    <w:rsid w:val="00E7631A"/>
    <w:rsid w:val="00E76A9C"/>
    <w:rsid w:val="00E76F69"/>
    <w:rsid w:val="00E772A5"/>
    <w:rsid w:val="00E776BC"/>
    <w:rsid w:val="00E778C5"/>
    <w:rsid w:val="00E80787"/>
    <w:rsid w:val="00E80900"/>
    <w:rsid w:val="00E8128E"/>
    <w:rsid w:val="00E81517"/>
    <w:rsid w:val="00E81AEE"/>
    <w:rsid w:val="00E82B46"/>
    <w:rsid w:val="00E84B04"/>
    <w:rsid w:val="00E85720"/>
    <w:rsid w:val="00E86D29"/>
    <w:rsid w:val="00E8727E"/>
    <w:rsid w:val="00E876E4"/>
    <w:rsid w:val="00E904FD"/>
    <w:rsid w:val="00E90909"/>
    <w:rsid w:val="00E909C7"/>
    <w:rsid w:val="00E90B4A"/>
    <w:rsid w:val="00E90C8C"/>
    <w:rsid w:val="00E91D6D"/>
    <w:rsid w:val="00E92A4D"/>
    <w:rsid w:val="00E9408F"/>
    <w:rsid w:val="00E94990"/>
    <w:rsid w:val="00E95145"/>
    <w:rsid w:val="00E95B2D"/>
    <w:rsid w:val="00E965B8"/>
    <w:rsid w:val="00E96D7B"/>
    <w:rsid w:val="00E974DE"/>
    <w:rsid w:val="00E97F33"/>
    <w:rsid w:val="00EA0884"/>
    <w:rsid w:val="00EA125D"/>
    <w:rsid w:val="00EA155C"/>
    <w:rsid w:val="00EA1F9B"/>
    <w:rsid w:val="00EA204C"/>
    <w:rsid w:val="00EA2717"/>
    <w:rsid w:val="00EA2D7A"/>
    <w:rsid w:val="00EA2E63"/>
    <w:rsid w:val="00EA304F"/>
    <w:rsid w:val="00EA3C86"/>
    <w:rsid w:val="00EA3D73"/>
    <w:rsid w:val="00EA48EF"/>
    <w:rsid w:val="00EA59F7"/>
    <w:rsid w:val="00EA6013"/>
    <w:rsid w:val="00EA6151"/>
    <w:rsid w:val="00EA646D"/>
    <w:rsid w:val="00EA72A6"/>
    <w:rsid w:val="00EA7527"/>
    <w:rsid w:val="00EA75DA"/>
    <w:rsid w:val="00EB04B2"/>
    <w:rsid w:val="00EB06F2"/>
    <w:rsid w:val="00EB083C"/>
    <w:rsid w:val="00EB0C5C"/>
    <w:rsid w:val="00EB0DF0"/>
    <w:rsid w:val="00EB2700"/>
    <w:rsid w:val="00EB3A96"/>
    <w:rsid w:val="00EB3B4A"/>
    <w:rsid w:val="00EB3D0F"/>
    <w:rsid w:val="00EB408E"/>
    <w:rsid w:val="00EB4AF7"/>
    <w:rsid w:val="00EB536F"/>
    <w:rsid w:val="00EB5D78"/>
    <w:rsid w:val="00EC0477"/>
    <w:rsid w:val="00EC0A71"/>
    <w:rsid w:val="00EC0B7D"/>
    <w:rsid w:val="00EC0FB8"/>
    <w:rsid w:val="00EC104A"/>
    <w:rsid w:val="00EC2487"/>
    <w:rsid w:val="00EC3652"/>
    <w:rsid w:val="00EC40C1"/>
    <w:rsid w:val="00EC44D0"/>
    <w:rsid w:val="00EC4EE0"/>
    <w:rsid w:val="00EC6A9A"/>
    <w:rsid w:val="00ED08F0"/>
    <w:rsid w:val="00ED0FE1"/>
    <w:rsid w:val="00ED2B6D"/>
    <w:rsid w:val="00ED2E8C"/>
    <w:rsid w:val="00ED39CF"/>
    <w:rsid w:val="00ED3AEC"/>
    <w:rsid w:val="00ED473E"/>
    <w:rsid w:val="00ED4FCB"/>
    <w:rsid w:val="00ED5D8C"/>
    <w:rsid w:val="00ED675E"/>
    <w:rsid w:val="00ED6A07"/>
    <w:rsid w:val="00ED6E4F"/>
    <w:rsid w:val="00ED74F7"/>
    <w:rsid w:val="00ED7CC2"/>
    <w:rsid w:val="00EE0460"/>
    <w:rsid w:val="00EE05B4"/>
    <w:rsid w:val="00EE05BB"/>
    <w:rsid w:val="00EE0807"/>
    <w:rsid w:val="00EE18E6"/>
    <w:rsid w:val="00EE33C9"/>
    <w:rsid w:val="00EE467E"/>
    <w:rsid w:val="00EE4892"/>
    <w:rsid w:val="00EE4B52"/>
    <w:rsid w:val="00EE5529"/>
    <w:rsid w:val="00EE5640"/>
    <w:rsid w:val="00EE644D"/>
    <w:rsid w:val="00EE64ED"/>
    <w:rsid w:val="00EF0385"/>
    <w:rsid w:val="00EF03D8"/>
    <w:rsid w:val="00EF1746"/>
    <w:rsid w:val="00EF1E3C"/>
    <w:rsid w:val="00EF1F57"/>
    <w:rsid w:val="00EF202F"/>
    <w:rsid w:val="00EF33D0"/>
    <w:rsid w:val="00EF4CFD"/>
    <w:rsid w:val="00EF55C2"/>
    <w:rsid w:val="00EF5D4D"/>
    <w:rsid w:val="00EF5EAC"/>
    <w:rsid w:val="00EF6A5B"/>
    <w:rsid w:val="00EF6B3F"/>
    <w:rsid w:val="00EF7981"/>
    <w:rsid w:val="00EF79B9"/>
    <w:rsid w:val="00F005DA"/>
    <w:rsid w:val="00F00A2B"/>
    <w:rsid w:val="00F00E72"/>
    <w:rsid w:val="00F01384"/>
    <w:rsid w:val="00F014DC"/>
    <w:rsid w:val="00F017A7"/>
    <w:rsid w:val="00F01BBD"/>
    <w:rsid w:val="00F01F78"/>
    <w:rsid w:val="00F023C3"/>
    <w:rsid w:val="00F02989"/>
    <w:rsid w:val="00F03E0C"/>
    <w:rsid w:val="00F04849"/>
    <w:rsid w:val="00F04BA4"/>
    <w:rsid w:val="00F06525"/>
    <w:rsid w:val="00F06981"/>
    <w:rsid w:val="00F06FE4"/>
    <w:rsid w:val="00F07523"/>
    <w:rsid w:val="00F0791E"/>
    <w:rsid w:val="00F105AA"/>
    <w:rsid w:val="00F10CF7"/>
    <w:rsid w:val="00F1147F"/>
    <w:rsid w:val="00F118F4"/>
    <w:rsid w:val="00F11F71"/>
    <w:rsid w:val="00F1370F"/>
    <w:rsid w:val="00F1399F"/>
    <w:rsid w:val="00F14A2A"/>
    <w:rsid w:val="00F1770B"/>
    <w:rsid w:val="00F211C8"/>
    <w:rsid w:val="00F2235A"/>
    <w:rsid w:val="00F2302D"/>
    <w:rsid w:val="00F239D0"/>
    <w:rsid w:val="00F23BAE"/>
    <w:rsid w:val="00F243FD"/>
    <w:rsid w:val="00F2498B"/>
    <w:rsid w:val="00F256DE"/>
    <w:rsid w:val="00F25E48"/>
    <w:rsid w:val="00F261D6"/>
    <w:rsid w:val="00F270ED"/>
    <w:rsid w:val="00F27F3C"/>
    <w:rsid w:val="00F3043D"/>
    <w:rsid w:val="00F3066C"/>
    <w:rsid w:val="00F31169"/>
    <w:rsid w:val="00F313C0"/>
    <w:rsid w:val="00F31525"/>
    <w:rsid w:val="00F31F82"/>
    <w:rsid w:val="00F32655"/>
    <w:rsid w:val="00F32669"/>
    <w:rsid w:val="00F32C5E"/>
    <w:rsid w:val="00F33236"/>
    <w:rsid w:val="00F343C0"/>
    <w:rsid w:val="00F34956"/>
    <w:rsid w:val="00F34F8D"/>
    <w:rsid w:val="00F3559F"/>
    <w:rsid w:val="00F35789"/>
    <w:rsid w:val="00F36335"/>
    <w:rsid w:val="00F36C2F"/>
    <w:rsid w:val="00F37D97"/>
    <w:rsid w:val="00F37E80"/>
    <w:rsid w:val="00F402D6"/>
    <w:rsid w:val="00F40BE1"/>
    <w:rsid w:val="00F4279C"/>
    <w:rsid w:val="00F42AF6"/>
    <w:rsid w:val="00F42C1D"/>
    <w:rsid w:val="00F434E3"/>
    <w:rsid w:val="00F44D85"/>
    <w:rsid w:val="00F461CC"/>
    <w:rsid w:val="00F46A64"/>
    <w:rsid w:val="00F476D3"/>
    <w:rsid w:val="00F47877"/>
    <w:rsid w:val="00F50344"/>
    <w:rsid w:val="00F50FC5"/>
    <w:rsid w:val="00F5176A"/>
    <w:rsid w:val="00F51ABB"/>
    <w:rsid w:val="00F5216E"/>
    <w:rsid w:val="00F53BD2"/>
    <w:rsid w:val="00F53CC2"/>
    <w:rsid w:val="00F540A2"/>
    <w:rsid w:val="00F54121"/>
    <w:rsid w:val="00F54AB0"/>
    <w:rsid w:val="00F55856"/>
    <w:rsid w:val="00F55E9C"/>
    <w:rsid w:val="00F576E9"/>
    <w:rsid w:val="00F6160A"/>
    <w:rsid w:val="00F61E78"/>
    <w:rsid w:val="00F61EC3"/>
    <w:rsid w:val="00F61F13"/>
    <w:rsid w:val="00F636BD"/>
    <w:rsid w:val="00F64509"/>
    <w:rsid w:val="00F64A84"/>
    <w:rsid w:val="00F66782"/>
    <w:rsid w:val="00F706D8"/>
    <w:rsid w:val="00F709CD"/>
    <w:rsid w:val="00F71D28"/>
    <w:rsid w:val="00F71E75"/>
    <w:rsid w:val="00F71EB5"/>
    <w:rsid w:val="00F72C49"/>
    <w:rsid w:val="00F73436"/>
    <w:rsid w:val="00F734A5"/>
    <w:rsid w:val="00F7478F"/>
    <w:rsid w:val="00F74D89"/>
    <w:rsid w:val="00F7592C"/>
    <w:rsid w:val="00F762CB"/>
    <w:rsid w:val="00F762EB"/>
    <w:rsid w:val="00F8206E"/>
    <w:rsid w:val="00F8304E"/>
    <w:rsid w:val="00F838F5"/>
    <w:rsid w:val="00F83B49"/>
    <w:rsid w:val="00F840AF"/>
    <w:rsid w:val="00F84182"/>
    <w:rsid w:val="00F84390"/>
    <w:rsid w:val="00F84AF1"/>
    <w:rsid w:val="00F84D51"/>
    <w:rsid w:val="00F86202"/>
    <w:rsid w:val="00F86776"/>
    <w:rsid w:val="00F86D25"/>
    <w:rsid w:val="00F90132"/>
    <w:rsid w:val="00F90B34"/>
    <w:rsid w:val="00F91004"/>
    <w:rsid w:val="00F916BE"/>
    <w:rsid w:val="00F928C8"/>
    <w:rsid w:val="00F92A21"/>
    <w:rsid w:val="00F92C94"/>
    <w:rsid w:val="00F93F5B"/>
    <w:rsid w:val="00F948FD"/>
    <w:rsid w:val="00F94D9A"/>
    <w:rsid w:val="00F94F98"/>
    <w:rsid w:val="00F95FDD"/>
    <w:rsid w:val="00F96C6A"/>
    <w:rsid w:val="00F96C7B"/>
    <w:rsid w:val="00F977D5"/>
    <w:rsid w:val="00FA0601"/>
    <w:rsid w:val="00FA08BF"/>
    <w:rsid w:val="00FA145A"/>
    <w:rsid w:val="00FA1C5C"/>
    <w:rsid w:val="00FA2788"/>
    <w:rsid w:val="00FA396D"/>
    <w:rsid w:val="00FA4964"/>
    <w:rsid w:val="00FA5B36"/>
    <w:rsid w:val="00FA6248"/>
    <w:rsid w:val="00FA71A5"/>
    <w:rsid w:val="00FB046F"/>
    <w:rsid w:val="00FB084B"/>
    <w:rsid w:val="00FB0A60"/>
    <w:rsid w:val="00FB0D91"/>
    <w:rsid w:val="00FB0F99"/>
    <w:rsid w:val="00FB102E"/>
    <w:rsid w:val="00FB18E8"/>
    <w:rsid w:val="00FB19DB"/>
    <w:rsid w:val="00FB1ADC"/>
    <w:rsid w:val="00FB35AD"/>
    <w:rsid w:val="00FB41FA"/>
    <w:rsid w:val="00FB4658"/>
    <w:rsid w:val="00FB4A68"/>
    <w:rsid w:val="00FB4D91"/>
    <w:rsid w:val="00FB57A1"/>
    <w:rsid w:val="00FB58AC"/>
    <w:rsid w:val="00FB6C0C"/>
    <w:rsid w:val="00FB7046"/>
    <w:rsid w:val="00FC0DEA"/>
    <w:rsid w:val="00FC10DF"/>
    <w:rsid w:val="00FC1360"/>
    <w:rsid w:val="00FC2594"/>
    <w:rsid w:val="00FC30BD"/>
    <w:rsid w:val="00FC40B7"/>
    <w:rsid w:val="00FC414C"/>
    <w:rsid w:val="00FC4278"/>
    <w:rsid w:val="00FC5A02"/>
    <w:rsid w:val="00FC6D66"/>
    <w:rsid w:val="00FD0698"/>
    <w:rsid w:val="00FD131B"/>
    <w:rsid w:val="00FD1891"/>
    <w:rsid w:val="00FD1A78"/>
    <w:rsid w:val="00FD1F89"/>
    <w:rsid w:val="00FD233D"/>
    <w:rsid w:val="00FD25F1"/>
    <w:rsid w:val="00FD2BD9"/>
    <w:rsid w:val="00FD5CCC"/>
    <w:rsid w:val="00FD61FD"/>
    <w:rsid w:val="00FD63BD"/>
    <w:rsid w:val="00FD6799"/>
    <w:rsid w:val="00FD7D2F"/>
    <w:rsid w:val="00FE06FC"/>
    <w:rsid w:val="00FE0BC3"/>
    <w:rsid w:val="00FE1308"/>
    <w:rsid w:val="00FE244A"/>
    <w:rsid w:val="00FE2C98"/>
    <w:rsid w:val="00FE3086"/>
    <w:rsid w:val="00FE4453"/>
    <w:rsid w:val="00FE449C"/>
    <w:rsid w:val="00FE5B25"/>
    <w:rsid w:val="00FE5DF4"/>
    <w:rsid w:val="00FE6076"/>
    <w:rsid w:val="00FE7C7B"/>
    <w:rsid w:val="00FF0899"/>
    <w:rsid w:val="00FF13A6"/>
    <w:rsid w:val="00FF15FF"/>
    <w:rsid w:val="00FF2409"/>
    <w:rsid w:val="00FF2D3A"/>
    <w:rsid w:val="00FF322F"/>
    <w:rsid w:val="00FF3605"/>
    <w:rsid w:val="00FF37D5"/>
    <w:rsid w:val="00FF57AA"/>
    <w:rsid w:val="00FF7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index heading" w:uiPriority="0" w:qFormat="1"/>
    <w:lsdException w:name="caption" w:semiHidden="0" w:uiPriority="0" w:unhideWhenUsed="0" w:qFormat="1"/>
    <w:lsdException w:name="footnote reference" w:uiPriority="0"/>
    <w:lsdException w:name="annotation reference" w:uiPriority="0" w:qFormat="1"/>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3" w:uiPriority="0"/>
    <w:lsdException w:name="Body Text Indent 2" w:uiPriority="0" w:qFormat="1"/>
    <w:lsdException w:name="Body Text Indent 3" w:qFormat="1"/>
    <w:lsdException w:name="Block Text" w:uiPriority="0"/>
    <w:lsdException w:name="Strong" w:semiHidden="0" w:uiPriority="0" w:unhideWhenUsed="0" w:qFormat="1"/>
    <w:lsdException w:name="Emphasis" w:semiHidden="0" w:uiPriority="0" w:unhideWhenUsed="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1"/>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basedOn w:val="a3"/>
    <w:rsid w:val="00316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rsid w:val="00DE588E"/>
    <w:pPr>
      <w:tabs>
        <w:tab w:val="center" w:pos="4677"/>
        <w:tab w:val="right" w:pos="9355"/>
      </w:tabs>
    </w:pPr>
  </w:style>
  <w:style w:type="paragraph" w:styleId="a8">
    <w:name w:val="footer"/>
    <w:aliases w:val=" Знак2"/>
    <w:basedOn w:val="a1"/>
    <w:link w:val="a9"/>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qFormat/>
    <w:rsid w:val="002A3A8A"/>
    <w:pPr>
      <w:spacing w:after="120"/>
      <w:ind w:left="283"/>
    </w:pPr>
  </w:style>
  <w:style w:type="paragraph" w:customStyle="1" w:styleId="13">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3"/>
    <w:uiPriority w:val="99"/>
    <w:qFormat/>
    <w:rsid w:val="001F5408"/>
    <w:rPr>
      <w:sz w:val="28"/>
      <w:lang w:val="ru-RU" w:eastAsia="ru-RU" w:bidi="ar-SA"/>
    </w:rPr>
  </w:style>
  <w:style w:type="paragraph" w:customStyle="1" w:styleId="ConsNormal">
    <w:name w:val="ConsNormal"/>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1"/>
    <w:link w:val="22"/>
    <w:uiPriority w:val="99"/>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1"/>
    <w:link w:val="af"/>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uiPriority w:val="99"/>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1"/>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5">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uiPriority w:val="99"/>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qFormat/>
    <w:rsid w:val="001D3894"/>
    <w:pPr>
      <w:jc w:val="center"/>
    </w:pPr>
    <w:rPr>
      <w:b/>
      <w:sz w:val="40"/>
    </w:rPr>
  </w:style>
  <w:style w:type="paragraph" w:styleId="34">
    <w:name w:val="Body Text Indent 3"/>
    <w:basedOn w:val="a1"/>
    <w:link w:val="35"/>
    <w:uiPriority w:val="99"/>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6">
    <w:name w:val="Знак1"/>
    <w:basedOn w:val="a1"/>
    <w:link w:val="17"/>
    <w:rsid w:val="00F42AF6"/>
    <w:pPr>
      <w:spacing w:after="160" w:line="240" w:lineRule="exact"/>
    </w:pPr>
    <w:rPr>
      <w:rFonts w:eastAsia="Calibri"/>
      <w:lang w:eastAsia="zh-CN"/>
    </w:rPr>
  </w:style>
  <w:style w:type="character" w:customStyle="1" w:styleId="17">
    <w:name w:val="Знак1 Знак"/>
    <w:link w:val="16"/>
    <w:rsid w:val="00F42AF6"/>
    <w:rPr>
      <w:rFonts w:eastAsia="Calibri"/>
      <w:sz w:val="24"/>
      <w:szCs w:val="24"/>
      <w:lang w:val="ru-RU" w:eastAsia="zh-CN" w:bidi="ar-SA"/>
    </w:rPr>
  </w:style>
  <w:style w:type="paragraph" w:styleId="18">
    <w:name w:val="toc 1"/>
    <w:aliases w:val="заголовок"/>
    <w:basedOn w:val="afd"/>
    <w:next w:val="a1"/>
    <w:link w:val="19"/>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a">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a"/>
    <w:semiHidden/>
    <w:rsid w:val="00A435D7"/>
    <w:rPr>
      <w:sz w:val="24"/>
      <w:szCs w:val="24"/>
      <w:lang w:eastAsia="ru-RU" w:bidi="ar-SA"/>
    </w:rPr>
  </w:style>
  <w:style w:type="paragraph" w:customStyle="1" w:styleId="1b">
    <w:name w:val="Абзац списка1"/>
    <w:basedOn w:val="a1"/>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c">
    <w:name w:val="Нет списка1"/>
    <w:next w:val="a4"/>
    <w:uiPriority w:val="99"/>
    <w:semiHidden/>
    <w:unhideWhenUsed/>
    <w:rsid w:val="000C33CF"/>
  </w:style>
  <w:style w:type="character" w:customStyle="1" w:styleId="11">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rsid w:val="000C33CF"/>
    <w:rPr>
      <w:b/>
      <w:bCs/>
      <w:sz w:val="22"/>
      <w:szCs w:val="22"/>
    </w:rPr>
  </w:style>
  <w:style w:type="character" w:customStyle="1" w:styleId="70">
    <w:name w:val="Заголовок 7 Знак"/>
    <w:link w:val="7"/>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1">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d">
    <w:name w:val="Сетка таблицы1"/>
    <w:basedOn w:val="a3"/>
    <w:next w:val="a5"/>
    <w:rsid w:val="000C3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rsid w:val="000C33CF"/>
    <w:rPr>
      <w:sz w:val="24"/>
      <w:szCs w:val="24"/>
    </w:rPr>
  </w:style>
  <w:style w:type="character" w:customStyle="1" w:styleId="22">
    <w:name w:val="Основной текст 2 Знак"/>
    <w:link w:val="21"/>
    <w:uiPriority w:val="99"/>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e"/>
    <w:qFormat/>
    <w:rsid w:val="000C33CF"/>
    <w:rPr>
      <w:sz w:val="24"/>
      <w:szCs w:val="24"/>
    </w:rPr>
  </w:style>
  <w:style w:type="character" w:customStyle="1" w:styleId="af7">
    <w:name w:val="Текст выноски Знак"/>
    <w:link w:val="af6"/>
    <w:qFormat/>
    <w:rsid w:val="000C33CF"/>
    <w:rPr>
      <w:rFonts w:ascii="Tahoma" w:hAnsi="Tahoma" w:cs="Tahoma"/>
      <w:sz w:val="16"/>
      <w:szCs w:val="16"/>
    </w:rPr>
  </w:style>
  <w:style w:type="paragraph" w:customStyle="1" w:styleId="112">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e">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
    <w:link w:val="afb"/>
    <w:uiPriority w:val="99"/>
    <w:rsid w:val="000C33CF"/>
    <w:rPr>
      <w:rFonts w:ascii="Courier New" w:hAnsi="Courier New" w:cs="Courier New"/>
    </w:rPr>
  </w:style>
  <w:style w:type="character" w:customStyle="1" w:styleId="aff1">
    <w:name w:val="Подзаголовок Знак"/>
    <w:link w:val="aff0"/>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1"/>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1"/>
    <w:semiHidden/>
    <w:rsid w:val="000C33CF"/>
    <w:pPr>
      <w:spacing w:before="100" w:beforeAutospacing="1" w:after="100" w:afterAutospacing="1"/>
      <w:ind w:left="567"/>
      <w:jc w:val="both"/>
    </w:pPr>
  </w:style>
  <w:style w:type="paragraph" w:customStyle="1" w:styleId="116">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3"/>
    <w:next w:val="a5"/>
    <w:rsid w:val="007C1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rsid w:val="006552C4"/>
    <w:rPr>
      <w:sz w:val="20"/>
      <w:szCs w:val="20"/>
    </w:rPr>
  </w:style>
  <w:style w:type="character" w:customStyle="1" w:styleId="affe">
    <w:name w:val="Текст сноски Знак"/>
    <w:basedOn w:val="a2"/>
    <w:link w:val="affd"/>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0">
    <w:name w:val="Обычный (веб)1"/>
    <w:basedOn w:val="a1"/>
    <w:rsid w:val="006552C4"/>
    <w:pPr>
      <w:spacing w:before="100" w:after="100"/>
    </w:pPr>
    <w:rPr>
      <w:szCs w:val="20"/>
    </w:rPr>
  </w:style>
  <w:style w:type="paragraph" w:customStyle="1" w:styleId="1f1">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2">
    <w:name w:val="index 1"/>
    <w:basedOn w:val="a1"/>
    <w:next w:val="a1"/>
    <w:autoRedefine/>
    <w:semiHidden/>
    <w:rsid w:val="006552C4"/>
    <w:pPr>
      <w:ind w:left="240" w:hanging="240"/>
    </w:pPr>
  </w:style>
  <w:style w:type="paragraph" w:styleId="afff1">
    <w:name w:val="index heading"/>
    <w:basedOn w:val="a1"/>
    <w:next w:val="1f2"/>
    <w:qFormat/>
    <w:rsid w:val="006552C4"/>
    <w:rPr>
      <w:szCs w:val="20"/>
    </w:rPr>
  </w:style>
  <w:style w:type="paragraph" w:customStyle="1" w:styleId="1f3">
    <w:name w:val="Обычный1"/>
    <w:qFormat/>
    <w:rsid w:val="006552C4"/>
    <w:pPr>
      <w:widowControl w:val="0"/>
    </w:pPr>
  </w:style>
  <w:style w:type="paragraph" w:customStyle="1" w:styleId="117">
    <w:name w:val="заголовок 11"/>
    <w:basedOn w:val="a1"/>
    <w:next w:val="a1"/>
    <w:rsid w:val="006552C4"/>
    <w:pPr>
      <w:keepNext/>
      <w:widowControl w:val="0"/>
    </w:pPr>
    <w:rPr>
      <w:snapToGrid w:val="0"/>
      <w:sz w:val="28"/>
      <w:szCs w:val="20"/>
    </w:rPr>
  </w:style>
  <w:style w:type="paragraph" w:customStyle="1" w:styleId="1f4">
    <w:name w:val="Основной текст1"/>
    <w:basedOn w:val="a1"/>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rsid w:val="006552C4"/>
    <w:pPr>
      <w:ind w:firstLine="360"/>
    </w:pPr>
    <w:rPr>
      <w:sz w:val="20"/>
      <w:szCs w:val="20"/>
    </w:rPr>
  </w:style>
  <w:style w:type="paragraph" w:customStyle="1" w:styleId="28">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3"/>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uiPriority w:val="99"/>
    <w:rsid w:val="006552C4"/>
    <w:pPr>
      <w:shd w:val="clear" w:color="auto" w:fill="000080"/>
    </w:pPr>
    <w:rPr>
      <w:rFonts w:ascii="Tahoma" w:hAnsi="Tahoma"/>
      <w:sz w:val="20"/>
      <w:szCs w:val="20"/>
    </w:rPr>
  </w:style>
  <w:style w:type="character" w:customStyle="1" w:styleId="afff4">
    <w:name w:val="Схема документа Знак"/>
    <w:link w:val="afff3"/>
    <w:uiPriority w:val="99"/>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9">
    <w:name w:val="toc 2"/>
    <w:basedOn w:val="a1"/>
    <w:next w:val="a1"/>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1"/>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a">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ocked/>
    <w:rsid w:val="002C56E3"/>
    <w:rPr>
      <w:rFonts w:ascii="Times New Roman" w:hAnsi="Times New Roman" w:cs="Times New Roman"/>
      <w:sz w:val="20"/>
      <w:szCs w:val="20"/>
    </w:rPr>
  </w:style>
  <w:style w:type="paragraph" w:customStyle="1" w:styleId="1f5">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qFormat/>
    <w:rsid w:val="00AD1B4B"/>
    <w:rPr>
      <w:rFonts w:cs="Times New Roman"/>
      <w:b/>
      <w:bCs/>
      <w:i/>
      <w:iCs/>
      <w:color w:val="4F81BD"/>
    </w:rPr>
  </w:style>
  <w:style w:type="character" w:styleId="affff2">
    <w:name w:val="Subtle Emphasis"/>
    <w:uiPriority w:val="99"/>
    <w:qFormat/>
    <w:rsid w:val="00AD1B4B"/>
    <w:rPr>
      <w:rFonts w:cs="Times New Roman"/>
      <w:i/>
      <w:iCs/>
      <w:color w:val="808080"/>
    </w:rPr>
  </w:style>
  <w:style w:type="paragraph" w:styleId="affff3">
    <w:name w:val="Intense Quote"/>
    <w:basedOn w:val="a1"/>
    <w:next w:val="a1"/>
    <w:link w:val="affff4"/>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locked/>
    <w:rsid w:val="00AD1B4B"/>
    <w:rPr>
      <w:rFonts w:ascii="Calibri" w:hAnsi="Calibri"/>
      <w:b/>
      <w:bCs/>
      <w:i/>
      <w:iCs/>
      <w:color w:val="4F81BD"/>
      <w:sz w:val="22"/>
      <w:szCs w:val="22"/>
      <w:lang w:val="ru-RU" w:eastAsia="ru-RU" w:bidi="ar-SA"/>
    </w:rPr>
  </w:style>
  <w:style w:type="character" w:styleId="affff5">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6">
    <w:name w:val="Основной шрифт абзаца1"/>
    <w:rsid w:val="00F8304E"/>
  </w:style>
  <w:style w:type="paragraph" w:customStyle="1" w:styleId="1f7">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rsid w:val="00F8304E"/>
    <w:pPr>
      <w:suppressAutoHyphens/>
      <w:autoSpaceDE w:val="0"/>
    </w:pPr>
    <w:rPr>
      <w:rFonts w:cs="Lucida Sans"/>
      <w:sz w:val="20"/>
      <w:szCs w:val="20"/>
      <w:lang w:eastAsia="ar-SA"/>
    </w:rPr>
  </w:style>
  <w:style w:type="paragraph" w:customStyle="1" w:styleId="119">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8">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rsid w:val="00F8304E"/>
    <w:pPr>
      <w:jc w:val="center"/>
    </w:pPr>
    <w:rPr>
      <w:b/>
      <w:bCs/>
    </w:rPr>
  </w:style>
  <w:style w:type="paragraph" w:customStyle="1" w:styleId="1f9">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a">
    <w:name w:val="Стиль1"/>
    <w:basedOn w:val="a1"/>
    <w:rsid w:val="00F8304E"/>
    <w:pPr>
      <w:ind w:firstLine="709"/>
      <w:jc w:val="both"/>
    </w:pPr>
    <w:rPr>
      <w:sz w:val="26"/>
    </w:rPr>
  </w:style>
  <w:style w:type="paragraph" w:customStyle="1" w:styleId="1fb">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1"/>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e">
    <w:name w:val="Символ нумерации"/>
    <w:rsid w:val="00ED473E"/>
  </w:style>
  <w:style w:type="paragraph" w:customStyle="1" w:styleId="2c">
    <w:name w:val="Название2"/>
    <w:basedOn w:val="a1"/>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c">
    <w:name w:val="Текст1"/>
    <w:basedOn w:val="a1"/>
    <w:rsid w:val="009C295F"/>
    <w:pPr>
      <w:suppressAutoHyphens/>
      <w:autoSpaceDE w:val="0"/>
    </w:pPr>
    <w:rPr>
      <w:rFonts w:ascii="Courier New" w:hAnsi="Courier New" w:cs="Courier New"/>
      <w:sz w:val="20"/>
      <w:szCs w:val="20"/>
      <w:lang w:eastAsia="ar-SA"/>
    </w:rPr>
  </w:style>
  <w:style w:type="paragraph" w:customStyle="1" w:styleId="1fd">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6"/>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b">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7"/>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e">
    <w:name w:val="Основной текст с отступом Знак1"/>
    <w:rsid w:val="00E32983"/>
    <w:rPr>
      <w:sz w:val="24"/>
      <w:szCs w:val="24"/>
      <w:lang w:eastAsia="ar-SA"/>
    </w:rPr>
  </w:style>
  <w:style w:type="character" w:customStyle="1" w:styleId="1ff">
    <w:name w:val="Верхний колонтитул Знак1"/>
    <w:rsid w:val="00E32983"/>
    <w:rPr>
      <w:sz w:val="24"/>
      <w:szCs w:val="24"/>
      <w:lang w:eastAsia="ar-SA"/>
    </w:rPr>
  </w:style>
  <w:style w:type="character" w:customStyle="1" w:styleId="1ff0">
    <w:name w:val="Нижний колонтитул Знак1"/>
    <w:aliases w:val=" Знак2 Знак1"/>
    <w:rsid w:val="00E32983"/>
    <w:rPr>
      <w:sz w:val="24"/>
      <w:szCs w:val="24"/>
      <w:lang w:eastAsia="ar-SA"/>
    </w:rPr>
  </w:style>
  <w:style w:type="character" w:customStyle="1" w:styleId="HTML10">
    <w:name w:val="Стандартный HTML Знак1"/>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3"/>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qFormat/>
    <w:rsid w:val="004D6D87"/>
    <w:rPr>
      <w:sz w:val="16"/>
      <w:szCs w:val="16"/>
    </w:rPr>
  </w:style>
  <w:style w:type="paragraph" w:styleId="afffff2">
    <w:name w:val="annotation text"/>
    <w:basedOn w:val="a1"/>
    <w:link w:val="afffff3"/>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qFormat/>
    <w:rsid w:val="004D6D87"/>
  </w:style>
  <w:style w:type="paragraph" w:styleId="afffff4">
    <w:name w:val="annotation subject"/>
    <w:basedOn w:val="afffff2"/>
    <w:next w:val="afffff2"/>
    <w:link w:val="afffff5"/>
    <w:qFormat/>
    <w:rsid w:val="004D6D87"/>
    <w:rPr>
      <w:b/>
      <w:bCs/>
    </w:rPr>
  </w:style>
  <w:style w:type="character" w:customStyle="1" w:styleId="afffff5">
    <w:name w:val="Тема примечания Знак"/>
    <w:link w:val="afffff4"/>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e">
    <w:name w:val="Quote"/>
    <w:basedOn w:val="a1"/>
    <w:next w:val="a1"/>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1">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2">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1"/>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0"/>
    <w:qFormat/>
    <w:locked/>
    <w:rsid w:val="0048545B"/>
    <w:rPr>
      <w:sz w:val="28"/>
      <w:szCs w:val="28"/>
      <w:shd w:val="clear" w:color="auto" w:fill="FFFFFF"/>
    </w:rPr>
  </w:style>
  <w:style w:type="paragraph" w:customStyle="1" w:styleId="2f0">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1"/>
    <w:link w:val="2f1"/>
    <w:rsid w:val="006A43DB"/>
    <w:pPr>
      <w:widowControl w:val="0"/>
      <w:shd w:val="clear" w:color="auto" w:fill="FFFFFF"/>
      <w:spacing w:after="60" w:line="0" w:lineRule="atLeast"/>
      <w:jc w:val="both"/>
    </w:pPr>
    <w:rPr>
      <w:sz w:val="26"/>
      <w:szCs w:val="26"/>
    </w:rPr>
  </w:style>
  <w:style w:type="character" w:customStyle="1" w:styleId="1ff3">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1"/>
    <w:link w:val="2f3"/>
    <w:rsid w:val="002D1AA1"/>
    <w:pPr>
      <w:shd w:val="clear" w:color="auto" w:fill="FFFFFF"/>
      <w:spacing w:line="0" w:lineRule="atLeast"/>
    </w:pPr>
    <w:rPr>
      <w:sz w:val="16"/>
      <w:szCs w:val="16"/>
    </w:rPr>
  </w:style>
  <w:style w:type="character" w:customStyle="1" w:styleId="afffffd">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4">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2">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3">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4">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5">
    <w:name w:val="1"/>
    <w:basedOn w:val="a1"/>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5">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6">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7">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8">
    <w:name w:val="Верхний колонтитул1"/>
    <w:basedOn w:val="a1"/>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uiPriority w:val="99"/>
    <w:rsid w:val="00381D9B"/>
    <w:pPr>
      <w:widowControl w:val="0"/>
      <w:autoSpaceDE w:val="0"/>
      <w:autoSpaceDN w:val="0"/>
      <w:adjustRightInd w:val="0"/>
      <w:spacing w:line="355" w:lineRule="exact"/>
    </w:pPr>
  </w:style>
  <w:style w:type="character" w:customStyle="1" w:styleId="FontStyle12">
    <w:name w:val="Font Style12"/>
    <w:uiPriority w:val="99"/>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uiPriority w:val="99"/>
    <w:rsid w:val="00381D9B"/>
    <w:rPr>
      <w:color w:val="800080"/>
      <w:u w:val="single"/>
    </w:rPr>
  </w:style>
  <w:style w:type="character" w:customStyle="1" w:styleId="1ff9">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a">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b">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c"/>
    <w:uiPriority w:val="99"/>
    <w:rsid w:val="00381D9B"/>
    <w:rPr>
      <w:sz w:val="20"/>
      <w:szCs w:val="20"/>
    </w:rPr>
  </w:style>
  <w:style w:type="character" w:customStyle="1" w:styleId="1ffc">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d">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1"/>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1"/>
    <w:link w:val="11f1"/>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3">
    <w:name w:val="11"/>
    <w:basedOn w:val="a1"/>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6">
    <w:name w:val="Основной шрифт абзаца6"/>
    <w:rsid w:val="00381D9B"/>
  </w:style>
  <w:style w:type="character" w:customStyle="1" w:styleId="1ffe">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0">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1">
    <w:name w:val="Текст выноски Знак1"/>
    <w:uiPriority w:val="99"/>
    <w:semiHidden/>
    <w:rsid w:val="00381D9B"/>
    <w:rPr>
      <w:rFonts w:ascii="Tahoma" w:eastAsia="SimSun" w:hAnsi="Tahoma" w:cs="Tahoma"/>
      <w:sz w:val="16"/>
      <w:szCs w:val="16"/>
      <w:lang w:eastAsia="ar-SA"/>
    </w:rPr>
  </w:style>
  <w:style w:type="character" w:customStyle="1" w:styleId="1fff2">
    <w:name w:val="Заголовок №1_"/>
    <w:link w:val="1fff3"/>
    <w:uiPriority w:val="99"/>
    <w:locked/>
    <w:rsid w:val="00BB4621"/>
    <w:rPr>
      <w:sz w:val="28"/>
      <w:szCs w:val="28"/>
      <w:shd w:val="clear" w:color="auto" w:fill="FFFFFF"/>
    </w:rPr>
  </w:style>
  <w:style w:type="paragraph" w:customStyle="1" w:styleId="1fff3">
    <w:name w:val="Заголовок №1"/>
    <w:basedOn w:val="a1"/>
    <w:link w:val="1fff2"/>
    <w:uiPriority w:val="99"/>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4">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5">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3"/>
    <w:next w:val="a5"/>
    <w:uiPriority w:val="59"/>
    <w:rsid w:val="008607D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4"/>
    <w:uiPriority w:val="99"/>
    <w:semiHidden/>
    <w:unhideWhenUsed/>
    <w:rsid w:val="008607D6"/>
  </w:style>
  <w:style w:type="table" w:customStyle="1" w:styleId="67">
    <w:name w:val="Сетка таблицы6"/>
    <w:basedOn w:val="a3"/>
    <w:next w:val="a5"/>
    <w:uiPriority w:val="59"/>
    <w:rsid w:val="008607D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3"/>
    <w:next w:val="a5"/>
    <w:uiPriority w:val="59"/>
    <w:rsid w:val="008607D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8607D6"/>
  </w:style>
  <w:style w:type="character" w:customStyle="1" w:styleId="1fff5">
    <w:name w:val="Строгий1"/>
    <w:rsid w:val="008607D6"/>
  </w:style>
  <w:style w:type="character" w:customStyle="1" w:styleId="1fff6">
    <w:name w:val="Текст сноски Знак1"/>
    <w:uiPriority w:val="99"/>
    <w:semiHidden/>
    <w:rsid w:val="008607D6"/>
    <w:rPr>
      <w:sz w:val="20"/>
      <w:szCs w:val="20"/>
    </w:rPr>
  </w:style>
  <w:style w:type="character" w:customStyle="1" w:styleId="1fff7">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1"/>
    <w:rsid w:val="008607D6"/>
    <w:pPr>
      <w:suppressAutoHyphens/>
      <w:spacing w:before="100" w:after="28" w:line="100" w:lineRule="atLeast"/>
    </w:pPr>
    <w:rPr>
      <w:lang w:eastAsia="ar-SA"/>
    </w:rPr>
  </w:style>
  <w:style w:type="paragraph" w:customStyle="1" w:styleId="2ff">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8">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3"/>
    <w:uiPriority w:val="59"/>
    <w:rsid w:val="006138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3"/>
    <w:uiPriority w:val="59"/>
    <w:rsid w:val="006138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9">
    <w:name w:val="Заголовок 1 (б/н)"/>
    <w:basedOn w:val="10"/>
    <w:link w:val="1fffa"/>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a">
    <w:name w:val="Заголовок 1 (б/н) Знак"/>
    <w:link w:val="1fff9"/>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9">
    <w:name w:val="Оглавление 1 Знак"/>
    <w:aliases w:val="заголовок Знак"/>
    <w:link w:val="18"/>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3"/>
    <w:uiPriority w:val="59"/>
    <w:rsid w:val="0080127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uiPriority w:val="59"/>
    <w:rsid w:val="0080127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e">
    <w:name w:val="Title"/>
    <w:basedOn w:val="a1"/>
    <w:qFormat/>
    <w:rsid w:val="00992C2A"/>
    <w:pPr>
      <w:jc w:val="center"/>
    </w:pPr>
    <w:rPr>
      <w:sz w:val="28"/>
      <w:szCs w:val="20"/>
    </w:rPr>
  </w:style>
  <w:style w:type="character" w:customStyle="1" w:styleId="2ff4">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4"/>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8">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55412-F984-4CF4-9EED-48FBAB4A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1915</Words>
  <Characters>10919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12809</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sirazhetdinovaov</cp:lastModifiedBy>
  <cp:revision>3</cp:revision>
  <cp:lastPrinted>2023-04-24T04:38:00Z</cp:lastPrinted>
  <dcterms:created xsi:type="dcterms:W3CDTF">2023-06-23T10:47:00Z</dcterms:created>
  <dcterms:modified xsi:type="dcterms:W3CDTF">2023-06-23T10:49:00Z</dcterms:modified>
</cp:coreProperties>
</file>