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F1" w:rsidRPr="006A35BC" w:rsidRDefault="00CD7E0C" w:rsidP="00FD25F1">
      <w:pPr>
        <w:ind w:right="225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40"/>
          <w:szCs w:val="4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76275" cy="895350"/>
            <wp:effectExtent l="0" t="0" r="9525" b="0"/>
            <wp:wrapNone/>
            <wp:docPr id="118" name="Рисунок 118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F1" w:rsidRPr="006A35BC">
        <w:rPr>
          <w:rFonts w:ascii="Georgia" w:hAnsi="Georgia"/>
          <w:b/>
          <w:sz w:val="40"/>
          <w:szCs w:val="40"/>
        </w:rPr>
        <w:t xml:space="preserve">      Официальный вестник</w:t>
      </w:r>
    </w:p>
    <w:p w:rsidR="00FD25F1" w:rsidRPr="006A35BC" w:rsidRDefault="00FD25F1" w:rsidP="00FD25F1">
      <w:pPr>
        <w:jc w:val="center"/>
        <w:rPr>
          <w:rFonts w:ascii="Georgia" w:hAnsi="Georgia"/>
          <w:b/>
          <w:sz w:val="40"/>
          <w:szCs w:val="40"/>
        </w:rPr>
      </w:pPr>
      <w:r w:rsidRPr="006A35BC">
        <w:rPr>
          <w:rFonts w:ascii="Georgia" w:hAnsi="Georgia"/>
          <w:b/>
          <w:sz w:val="40"/>
          <w:szCs w:val="40"/>
        </w:rPr>
        <w:t xml:space="preserve">           Эвенкийского муниципального района</w:t>
      </w:r>
    </w:p>
    <w:p w:rsidR="00FD25F1" w:rsidRPr="006A35BC" w:rsidRDefault="00FD25F1" w:rsidP="00FD25F1">
      <w:pPr>
        <w:rPr>
          <w:rFonts w:ascii="Georgia" w:hAnsi="Georgia"/>
          <w:b/>
          <w:sz w:val="18"/>
          <w:szCs w:val="18"/>
        </w:rPr>
      </w:pPr>
      <w:r w:rsidRPr="006A35BC">
        <w:rPr>
          <w:rFonts w:ascii="Georgia" w:hAnsi="Georgi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80" w:type="dxa"/>
        <w:tblInd w:w="-768" w:type="dxa"/>
        <w:tblLook w:val="01E0" w:firstRow="1" w:lastRow="1" w:firstColumn="1" w:lastColumn="1" w:noHBand="0" w:noVBand="0"/>
      </w:tblPr>
      <w:tblGrid>
        <w:gridCol w:w="6840"/>
        <w:gridCol w:w="4140"/>
      </w:tblGrid>
      <w:tr w:rsidR="00FD25F1" w:rsidRPr="006A35BC" w:rsidTr="00BD5D95">
        <w:trPr>
          <w:trHeight w:val="563"/>
        </w:trPr>
        <w:tc>
          <w:tcPr>
            <w:tcW w:w="6840" w:type="dxa"/>
          </w:tcPr>
          <w:p w:rsidR="00FD25F1" w:rsidRDefault="00FD25F1" w:rsidP="00BD5D95">
            <w:pPr>
              <w:widowControl w:val="0"/>
              <w:adjustRightInd w:val="0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</w:p>
          <w:p w:rsidR="00FD25F1" w:rsidRPr="006A35BC" w:rsidRDefault="00FD25F1" w:rsidP="00BD5D95">
            <w:pPr>
              <w:widowControl w:val="0"/>
              <w:adjustRightInd w:val="0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  <w:proofErr w:type="gramStart"/>
            <w:r w:rsidRPr="006A35BC">
              <w:rPr>
                <w:rFonts w:ascii="Georgia" w:hAnsi="Georgia" w:cs="Verdana"/>
                <w:sz w:val="18"/>
                <w:szCs w:val="18"/>
              </w:rPr>
              <w:t>Учрежден</w:t>
            </w:r>
            <w:proofErr w:type="gramEnd"/>
            <w:r w:rsidRPr="006A35BC">
              <w:rPr>
                <w:rFonts w:ascii="Georgia" w:hAnsi="Georgia" w:cs="Verdana"/>
                <w:sz w:val="18"/>
                <w:szCs w:val="18"/>
              </w:rPr>
              <w:t xml:space="preserve"> Решением Эвенкийского районног</w:t>
            </w:r>
            <w:r>
              <w:rPr>
                <w:rFonts w:ascii="Georgia" w:hAnsi="Georgia" w:cs="Verdana"/>
                <w:sz w:val="18"/>
                <w:szCs w:val="18"/>
              </w:rPr>
              <w:t>о Совета депутатов от 22.06.2012  № 3-1056-8</w:t>
            </w:r>
          </w:p>
        </w:tc>
        <w:tc>
          <w:tcPr>
            <w:tcW w:w="4140" w:type="dxa"/>
          </w:tcPr>
          <w:p w:rsidR="00FD25F1" w:rsidRPr="006A35BC" w:rsidRDefault="00FD25F1" w:rsidP="00A52DC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  <w:r w:rsidRPr="006A35BC">
              <w:rPr>
                <w:rFonts w:ascii="Georgia" w:hAnsi="Georgia" w:cs="Verdana"/>
                <w:sz w:val="18"/>
                <w:szCs w:val="18"/>
              </w:rPr>
              <w:t xml:space="preserve">   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       </w:t>
            </w:r>
            <w:r w:rsidRPr="006A35BC">
              <w:rPr>
                <w:rFonts w:ascii="Georgia" w:hAnsi="Georgia" w:cs="Verdana"/>
                <w:sz w:val="18"/>
                <w:szCs w:val="18"/>
              </w:rPr>
              <w:t>№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="00776EAF">
              <w:rPr>
                <w:rFonts w:ascii="Georgia" w:hAnsi="Georgia" w:cs="Verdana"/>
                <w:sz w:val="18"/>
                <w:szCs w:val="18"/>
              </w:rPr>
              <w:t>12/1</w:t>
            </w:r>
            <w:r w:rsidR="005F0487">
              <w:rPr>
                <w:rFonts w:ascii="Georgia" w:hAnsi="Georgia" w:cs="Verdana"/>
                <w:sz w:val="18"/>
                <w:szCs w:val="18"/>
              </w:rPr>
              <w:t xml:space="preserve"> (7</w:t>
            </w:r>
            <w:r w:rsidR="00776EAF">
              <w:rPr>
                <w:rFonts w:ascii="Georgia" w:hAnsi="Georgia" w:cs="Verdana"/>
                <w:sz w:val="18"/>
                <w:szCs w:val="18"/>
              </w:rPr>
              <w:t>19</w:t>
            </w:r>
            <w:r>
              <w:rPr>
                <w:rFonts w:ascii="Georgia" w:hAnsi="Georgia" w:cs="Verdana"/>
                <w:sz w:val="18"/>
                <w:szCs w:val="18"/>
              </w:rPr>
              <w:t>)</w:t>
            </w:r>
            <w:r w:rsidRPr="006A35BC"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="005F0487">
              <w:rPr>
                <w:rFonts w:ascii="Georgia" w:hAnsi="Georgia" w:cs="Verdana"/>
                <w:sz w:val="18"/>
                <w:szCs w:val="18"/>
              </w:rPr>
              <w:t>7 апреля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2023</w:t>
            </w:r>
            <w:r w:rsidRPr="006A35BC">
              <w:rPr>
                <w:rFonts w:ascii="Georgia" w:hAnsi="Georgia" w:cs="Verdana"/>
                <w:sz w:val="18"/>
                <w:szCs w:val="18"/>
              </w:rPr>
              <w:t xml:space="preserve"> г. </w:t>
            </w:r>
          </w:p>
        </w:tc>
      </w:tr>
    </w:tbl>
    <w:p w:rsidR="00DF6DA6" w:rsidRPr="00DF6DA6" w:rsidRDefault="00DF6DA6" w:rsidP="00DF6DA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W w:w="10657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9092"/>
        <w:gridCol w:w="1050"/>
      </w:tblGrid>
      <w:tr w:rsidR="006F0DD8" w:rsidRPr="00476CE1" w:rsidTr="00776EAF">
        <w:trPr>
          <w:trHeight w:val="276"/>
        </w:trPr>
        <w:tc>
          <w:tcPr>
            <w:tcW w:w="10657" w:type="dxa"/>
            <w:gridSpan w:val="3"/>
          </w:tcPr>
          <w:p w:rsidR="006F0DD8" w:rsidRPr="00476CE1" w:rsidRDefault="006F0DD8" w:rsidP="00BA262B">
            <w:pPr>
              <w:widowControl w:val="0"/>
              <w:adjustRightInd w:val="0"/>
              <w:textAlignment w:val="baseline"/>
              <w:rPr>
                <w:rFonts w:ascii="Georgia" w:hAnsi="Georgia" w:cs="Verdana"/>
                <w:b/>
                <w:sz w:val="20"/>
                <w:szCs w:val="20"/>
              </w:rPr>
            </w:pPr>
            <w:r>
              <w:rPr>
                <w:rFonts w:ascii="Georgia" w:hAnsi="Georgia" w:cs="Verdana"/>
                <w:b/>
                <w:sz w:val="20"/>
                <w:szCs w:val="20"/>
              </w:rPr>
              <w:t>Администрация Эвенкийского муниципального района</w:t>
            </w:r>
          </w:p>
        </w:tc>
      </w:tr>
      <w:tr w:rsidR="00460AE7" w:rsidTr="00776EAF">
        <w:trPr>
          <w:trHeight w:val="613"/>
        </w:trPr>
        <w:tc>
          <w:tcPr>
            <w:tcW w:w="515" w:type="dxa"/>
          </w:tcPr>
          <w:p w:rsidR="00460AE7" w:rsidRPr="00B709DD" w:rsidRDefault="00460AE7" w:rsidP="00BA262B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092" w:type="dxa"/>
          </w:tcPr>
          <w:p w:rsidR="00460AE7" w:rsidRPr="00460AE7" w:rsidRDefault="00460AE7" w:rsidP="00D52A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0AE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Приказ департамента з</w:t>
            </w:r>
            <w:r w:rsidR="00D52AD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е</w:t>
            </w:r>
            <w:r w:rsidRPr="00460AE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мельно-имущественных отношений от 31.03.2023 № 147  «</w:t>
            </w:r>
            <w:r w:rsidRPr="00460AE7">
              <w:rPr>
                <w:rFonts w:ascii="Arial Narrow" w:hAnsi="Arial Narrow"/>
                <w:color w:val="000000"/>
                <w:sz w:val="20"/>
                <w:szCs w:val="20"/>
              </w:rPr>
              <w:t>Об установлении публичного сервитута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50" w:type="dxa"/>
            <w:vAlign w:val="center"/>
          </w:tcPr>
          <w:p w:rsidR="00460AE7" w:rsidRDefault="00460AE7" w:rsidP="00A52DC5">
            <w:pPr>
              <w:widowControl w:val="0"/>
              <w:adjustRightInd w:val="0"/>
              <w:textAlignment w:val="baseline"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Стр. 2</w:t>
            </w:r>
          </w:p>
        </w:tc>
      </w:tr>
      <w:tr w:rsidR="006F0DD8" w:rsidTr="00776EAF">
        <w:trPr>
          <w:trHeight w:val="613"/>
        </w:trPr>
        <w:tc>
          <w:tcPr>
            <w:tcW w:w="515" w:type="dxa"/>
          </w:tcPr>
          <w:p w:rsidR="006F0DD8" w:rsidRPr="00B709DD" w:rsidRDefault="00460AE7" w:rsidP="00BA262B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92" w:type="dxa"/>
          </w:tcPr>
          <w:p w:rsidR="006F0DD8" w:rsidRPr="00DE6BB9" w:rsidRDefault="005F0487" w:rsidP="005F04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048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Приказ департамента капитального строительства от 03.04.2023 №</w:t>
            </w:r>
            <w:r w:rsidR="00776EAF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26</w:t>
            </w:r>
            <w:r w:rsidRPr="005F0487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«</w:t>
            </w:r>
            <w:r w:rsidRPr="005F0487">
              <w:rPr>
                <w:rFonts w:ascii="Arial Narrow" w:hAnsi="Arial Narrow"/>
                <w:sz w:val="20"/>
                <w:szCs w:val="20"/>
              </w:rPr>
              <w:t xml:space="preserve">О внесении изменений в приказ </w:t>
            </w:r>
            <w:proofErr w:type="gramStart"/>
            <w:r w:rsidRPr="005F0487">
              <w:rPr>
                <w:rFonts w:ascii="Arial Narrow" w:hAnsi="Arial Narrow"/>
                <w:sz w:val="20"/>
                <w:szCs w:val="20"/>
              </w:rPr>
              <w:t>Департамента капитального строительства Администрации Эвенкийского муниципального района Красноярского края</w:t>
            </w:r>
            <w:proofErr w:type="gramEnd"/>
            <w:r w:rsidRPr="005F04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F048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от 18.08.2020 г. № 122 «Об утверждении документации по планировке территории»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050" w:type="dxa"/>
            <w:vAlign w:val="center"/>
          </w:tcPr>
          <w:p w:rsidR="006F0DD8" w:rsidRDefault="006F0DD8" w:rsidP="00A52DC5">
            <w:pPr>
              <w:widowControl w:val="0"/>
              <w:adjustRightInd w:val="0"/>
              <w:textAlignment w:val="baseline"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 xml:space="preserve">Стр. </w:t>
            </w:r>
            <w:r w:rsidR="00460AE7">
              <w:rPr>
                <w:rFonts w:ascii="Arial Narrow" w:hAnsi="Arial Narrow" w:cs="Verdana"/>
                <w:sz w:val="20"/>
                <w:szCs w:val="20"/>
              </w:rPr>
              <w:t>9</w:t>
            </w:r>
          </w:p>
        </w:tc>
      </w:tr>
    </w:tbl>
    <w:p w:rsidR="0063402C" w:rsidRPr="0063402C" w:rsidRDefault="0063402C" w:rsidP="00FD25F1">
      <w:pPr>
        <w:widowControl w:val="0"/>
        <w:shd w:val="clear" w:color="auto" w:fill="FFFFFF"/>
        <w:tabs>
          <w:tab w:val="left" w:pos="-7797"/>
        </w:tabs>
        <w:suppressAutoHyphens/>
        <w:ind w:right="60"/>
        <w:rPr>
          <w:rFonts w:ascii="Arial Narrow" w:hAnsi="Arial Narrow"/>
          <w:sz w:val="20"/>
          <w:szCs w:val="20"/>
        </w:rPr>
      </w:pPr>
    </w:p>
    <w:p w:rsidR="0063402C" w:rsidRPr="0063402C" w:rsidRDefault="0063402C" w:rsidP="0063402C">
      <w:pPr>
        <w:widowControl w:val="0"/>
        <w:outlineLvl w:val="2"/>
        <w:rPr>
          <w:rFonts w:ascii="Arial Narrow" w:hAnsi="Arial Narrow"/>
          <w:b/>
          <w:bCs/>
          <w:spacing w:val="30"/>
          <w:sz w:val="20"/>
          <w:szCs w:val="20"/>
        </w:rPr>
      </w:pPr>
    </w:p>
    <w:p w:rsidR="003637FF" w:rsidRDefault="003637FF" w:rsidP="008B4345">
      <w:pPr>
        <w:widowControl w:val="0"/>
        <w:jc w:val="center"/>
        <w:outlineLvl w:val="2"/>
        <w:rPr>
          <w:rFonts w:ascii="Arial Narrow" w:hAnsi="Arial Narrow"/>
          <w:b/>
          <w:bCs/>
          <w:spacing w:val="30"/>
          <w:sz w:val="20"/>
          <w:szCs w:val="20"/>
        </w:rPr>
      </w:pPr>
    </w:p>
    <w:p w:rsidR="003637FF" w:rsidRPr="00D52ADB" w:rsidRDefault="00D52ADB" w:rsidP="00D52ADB">
      <w:pPr>
        <w:pStyle w:val="13"/>
        <w:rPr>
          <w:sz w:val="22"/>
        </w:rPr>
      </w:pPr>
      <w:r w:rsidRPr="00D52ADB">
        <w:rPr>
          <w:sz w:val="22"/>
          <w:highlight w:val="yellow"/>
        </w:rPr>
        <w:t xml:space="preserve">Полную версию выпуска смотрите по ссылке: </w:t>
      </w:r>
      <w:hyperlink r:id="rId10" w:history="1">
        <w:r w:rsidRPr="00E54EA1">
          <w:rPr>
            <w:rStyle w:val="af0"/>
            <w:sz w:val="22"/>
            <w:highlight w:val="yellow"/>
          </w:rPr>
          <w:t>https://disk.yandex.ru/d/PdQj1Vlu39IFfA</w:t>
        </w:r>
      </w:hyperlink>
      <w:r>
        <w:rPr>
          <w:sz w:val="22"/>
        </w:rPr>
        <w:t xml:space="preserve"> </w:t>
      </w: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A52DC5" w:rsidRDefault="00A52DC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506ED5" w:rsidRDefault="00506ED5" w:rsidP="00DE4261">
      <w:pPr>
        <w:jc w:val="center"/>
        <w:rPr>
          <w:rFonts w:ascii="Arial Narrow" w:hAnsi="Arial Narrow"/>
          <w:b/>
          <w:sz w:val="20"/>
          <w:szCs w:val="20"/>
        </w:rPr>
      </w:pPr>
    </w:p>
    <w:p w:rsidR="00506ED5" w:rsidRDefault="00506ED5" w:rsidP="00DE4261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sectPr w:rsidR="00506ED5" w:rsidSect="001D10E9">
      <w:headerReference w:type="default" r:id="rId11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BC" w:rsidRDefault="003F70BC">
      <w:r>
        <w:separator/>
      </w:r>
    </w:p>
  </w:endnote>
  <w:endnote w:type="continuationSeparator" w:id="0">
    <w:p w:rsidR="003F70BC" w:rsidRDefault="003F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BC" w:rsidRDefault="003F70BC">
      <w:r>
        <w:separator/>
      </w:r>
    </w:p>
  </w:footnote>
  <w:footnote w:type="continuationSeparator" w:id="0">
    <w:p w:rsidR="003F70BC" w:rsidRDefault="003F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6D" w:rsidRDefault="005361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0.05pt;height:18.15pt" o:bullet="t">
        <v:imagedata r:id="rId1" o:title="clip_image005"/>
      </v:shape>
    </w:pict>
  </w:numPicBullet>
  <w:numPicBullet w:numPicBulletId="1">
    <w:pict>
      <v:shape id="_x0000_i1048" type="#_x0000_t75" style="width:3in;height:3in" o:bullet="t">
        <v:imagedata r:id="rId2" o:title="clip_image001"/>
      </v:shape>
    </w:pict>
  </w:numPicBullet>
  <w:numPicBullet w:numPicBulletId="2">
    <w:pict>
      <v:shape id="_x0000_i1049" type="#_x0000_t75" style="width:26.9pt;height:18.15pt;visibility:visibl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8"/>
    <w:multiLevelType w:val="multi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multilevel"/>
    <w:tmpl w:val="00000009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C"/>
    <w:multiLevelType w:val="multilevel"/>
    <w:tmpl w:val="0000000C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D"/>
    <w:multiLevelType w:val="multilevel"/>
    <w:tmpl w:val="0000000D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E"/>
    <w:multiLevelType w:val="multilevel"/>
    <w:tmpl w:val="0000000E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F"/>
    <w:multiLevelType w:val="multilevel"/>
    <w:tmpl w:val="0000000F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0"/>
    <w:multiLevelType w:val="multilevel"/>
    <w:tmpl w:val="00000010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2D97DF4"/>
    <w:multiLevelType w:val="hybridMultilevel"/>
    <w:tmpl w:val="8EF2821E"/>
    <w:name w:val="WWNum10"/>
    <w:lvl w:ilvl="0" w:tplc="CA8CD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3E33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B62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F28C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1476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A23B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D8A0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A0B7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82A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50C3AC8"/>
    <w:multiLevelType w:val="multilevel"/>
    <w:tmpl w:val="5058983C"/>
    <w:name w:val="WWNum11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060E6B84"/>
    <w:multiLevelType w:val="hybridMultilevel"/>
    <w:tmpl w:val="16668BFA"/>
    <w:name w:val="WWNum12"/>
    <w:lvl w:ilvl="0" w:tplc="B17692E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62CE0B62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A3E4470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B4295C8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8D7EB2D6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6C22E8EE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722C4C6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8B106648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6524844C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090C43D8"/>
    <w:multiLevelType w:val="multilevel"/>
    <w:tmpl w:val="BA829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A6322B5"/>
    <w:multiLevelType w:val="multilevel"/>
    <w:tmpl w:val="42CE2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12627FC5"/>
    <w:multiLevelType w:val="multilevel"/>
    <w:tmpl w:val="E8F2468E"/>
    <w:styleLink w:val="3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A0B6F"/>
    <w:multiLevelType w:val="hybridMultilevel"/>
    <w:tmpl w:val="3E5E0444"/>
    <w:name w:val="WWNum13"/>
    <w:lvl w:ilvl="0" w:tplc="7E1ED1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F5441D6" w:tentative="1">
      <w:start w:val="1"/>
      <w:numFmt w:val="lowerLetter"/>
      <w:lvlText w:val="%2."/>
      <w:lvlJc w:val="left"/>
      <w:pPr>
        <w:ind w:left="1620" w:hanging="360"/>
      </w:pPr>
    </w:lvl>
    <w:lvl w:ilvl="2" w:tplc="0A7A6F92" w:tentative="1">
      <w:start w:val="1"/>
      <w:numFmt w:val="lowerRoman"/>
      <w:lvlText w:val="%3."/>
      <w:lvlJc w:val="right"/>
      <w:pPr>
        <w:ind w:left="2340" w:hanging="180"/>
      </w:pPr>
    </w:lvl>
    <w:lvl w:ilvl="3" w:tplc="B40221B6" w:tentative="1">
      <w:start w:val="1"/>
      <w:numFmt w:val="decimal"/>
      <w:lvlText w:val="%4."/>
      <w:lvlJc w:val="left"/>
      <w:pPr>
        <w:ind w:left="3060" w:hanging="360"/>
      </w:pPr>
    </w:lvl>
    <w:lvl w:ilvl="4" w:tplc="C61E23FA" w:tentative="1">
      <w:start w:val="1"/>
      <w:numFmt w:val="lowerLetter"/>
      <w:lvlText w:val="%5."/>
      <w:lvlJc w:val="left"/>
      <w:pPr>
        <w:ind w:left="3780" w:hanging="360"/>
      </w:pPr>
    </w:lvl>
    <w:lvl w:ilvl="5" w:tplc="897A7812" w:tentative="1">
      <w:start w:val="1"/>
      <w:numFmt w:val="lowerRoman"/>
      <w:lvlText w:val="%6."/>
      <w:lvlJc w:val="right"/>
      <w:pPr>
        <w:ind w:left="4500" w:hanging="180"/>
      </w:pPr>
    </w:lvl>
    <w:lvl w:ilvl="6" w:tplc="D2A47FE6" w:tentative="1">
      <w:start w:val="1"/>
      <w:numFmt w:val="decimal"/>
      <w:lvlText w:val="%7."/>
      <w:lvlJc w:val="left"/>
      <w:pPr>
        <w:ind w:left="5220" w:hanging="360"/>
      </w:pPr>
    </w:lvl>
    <w:lvl w:ilvl="7" w:tplc="3AA40AFA" w:tentative="1">
      <w:start w:val="1"/>
      <w:numFmt w:val="lowerLetter"/>
      <w:lvlText w:val="%8."/>
      <w:lvlJc w:val="left"/>
      <w:pPr>
        <w:ind w:left="5940" w:hanging="360"/>
      </w:pPr>
    </w:lvl>
    <w:lvl w:ilvl="8" w:tplc="84589C1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A65494A"/>
    <w:multiLevelType w:val="hybridMultilevel"/>
    <w:tmpl w:val="CE8C7166"/>
    <w:lvl w:ilvl="0" w:tplc="7B7CBB8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D8934F2"/>
    <w:multiLevelType w:val="hybridMultilevel"/>
    <w:tmpl w:val="DD580564"/>
    <w:name w:val="WWNum14"/>
    <w:lvl w:ilvl="0" w:tplc="A35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EF214" w:tentative="1">
      <w:start w:val="1"/>
      <w:numFmt w:val="lowerLetter"/>
      <w:lvlText w:val="%2."/>
      <w:lvlJc w:val="left"/>
      <w:pPr>
        <w:ind w:left="1440" w:hanging="360"/>
      </w:pPr>
    </w:lvl>
    <w:lvl w:ilvl="2" w:tplc="93A23802" w:tentative="1">
      <w:start w:val="1"/>
      <w:numFmt w:val="lowerRoman"/>
      <w:lvlText w:val="%3."/>
      <w:lvlJc w:val="right"/>
      <w:pPr>
        <w:ind w:left="2160" w:hanging="180"/>
      </w:pPr>
    </w:lvl>
    <w:lvl w:ilvl="3" w:tplc="2E164BC2" w:tentative="1">
      <w:start w:val="1"/>
      <w:numFmt w:val="decimal"/>
      <w:lvlText w:val="%4."/>
      <w:lvlJc w:val="left"/>
      <w:pPr>
        <w:ind w:left="2880" w:hanging="360"/>
      </w:pPr>
    </w:lvl>
    <w:lvl w:ilvl="4" w:tplc="A37414B6" w:tentative="1">
      <w:start w:val="1"/>
      <w:numFmt w:val="lowerLetter"/>
      <w:lvlText w:val="%5."/>
      <w:lvlJc w:val="left"/>
      <w:pPr>
        <w:ind w:left="3600" w:hanging="360"/>
      </w:pPr>
    </w:lvl>
    <w:lvl w:ilvl="5" w:tplc="EC3C4228" w:tentative="1">
      <w:start w:val="1"/>
      <w:numFmt w:val="lowerRoman"/>
      <w:lvlText w:val="%6."/>
      <w:lvlJc w:val="right"/>
      <w:pPr>
        <w:ind w:left="4320" w:hanging="180"/>
      </w:pPr>
    </w:lvl>
    <w:lvl w:ilvl="6" w:tplc="854C56CA" w:tentative="1">
      <w:start w:val="1"/>
      <w:numFmt w:val="decimal"/>
      <w:lvlText w:val="%7."/>
      <w:lvlJc w:val="left"/>
      <w:pPr>
        <w:ind w:left="5040" w:hanging="360"/>
      </w:pPr>
    </w:lvl>
    <w:lvl w:ilvl="7" w:tplc="038EB38E" w:tentative="1">
      <w:start w:val="1"/>
      <w:numFmt w:val="lowerLetter"/>
      <w:lvlText w:val="%8."/>
      <w:lvlJc w:val="left"/>
      <w:pPr>
        <w:ind w:left="5760" w:hanging="360"/>
      </w:pPr>
    </w:lvl>
    <w:lvl w:ilvl="8" w:tplc="BEBE2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81AB0"/>
    <w:multiLevelType w:val="hybridMultilevel"/>
    <w:tmpl w:val="ED3E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F27667"/>
    <w:multiLevelType w:val="hybridMultilevel"/>
    <w:tmpl w:val="078019DC"/>
    <w:name w:val="WWNum15"/>
    <w:lvl w:ilvl="0" w:tplc="C45C6F56">
      <w:start w:val="1"/>
      <w:numFmt w:val="decimal"/>
      <w:lvlText w:val="%1."/>
      <w:lvlJc w:val="left"/>
      <w:pPr>
        <w:ind w:left="720" w:hanging="360"/>
      </w:pPr>
    </w:lvl>
    <w:lvl w:ilvl="1" w:tplc="92BE2E6A" w:tentative="1">
      <w:start w:val="1"/>
      <w:numFmt w:val="lowerLetter"/>
      <w:lvlText w:val="%2."/>
      <w:lvlJc w:val="left"/>
      <w:pPr>
        <w:ind w:left="1440" w:hanging="360"/>
      </w:pPr>
    </w:lvl>
    <w:lvl w:ilvl="2" w:tplc="E81AD09A" w:tentative="1">
      <w:start w:val="1"/>
      <w:numFmt w:val="lowerRoman"/>
      <w:lvlText w:val="%3."/>
      <w:lvlJc w:val="right"/>
      <w:pPr>
        <w:ind w:left="2160" w:hanging="180"/>
      </w:pPr>
    </w:lvl>
    <w:lvl w:ilvl="3" w:tplc="55B21CFC" w:tentative="1">
      <w:start w:val="1"/>
      <w:numFmt w:val="decimal"/>
      <w:lvlText w:val="%4."/>
      <w:lvlJc w:val="left"/>
      <w:pPr>
        <w:ind w:left="2880" w:hanging="360"/>
      </w:pPr>
    </w:lvl>
    <w:lvl w:ilvl="4" w:tplc="3AF8B698" w:tentative="1">
      <w:start w:val="1"/>
      <w:numFmt w:val="lowerLetter"/>
      <w:lvlText w:val="%5."/>
      <w:lvlJc w:val="left"/>
      <w:pPr>
        <w:ind w:left="3600" w:hanging="360"/>
      </w:pPr>
    </w:lvl>
    <w:lvl w:ilvl="5" w:tplc="94C01964" w:tentative="1">
      <w:start w:val="1"/>
      <w:numFmt w:val="lowerRoman"/>
      <w:lvlText w:val="%6."/>
      <w:lvlJc w:val="right"/>
      <w:pPr>
        <w:ind w:left="4320" w:hanging="180"/>
      </w:pPr>
    </w:lvl>
    <w:lvl w:ilvl="6" w:tplc="90908A70" w:tentative="1">
      <w:start w:val="1"/>
      <w:numFmt w:val="decimal"/>
      <w:lvlText w:val="%7."/>
      <w:lvlJc w:val="left"/>
      <w:pPr>
        <w:ind w:left="5040" w:hanging="360"/>
      </w:pPr>
    </w:lvl>
    <w:lvl w:ilvl="7" w:tplc="84901A34" w:tentative="1">
      <w:start w:val="1"/>
      <w:numFmt w:val="lowerLetter"/>
      <w:lvlText w:val="%8."/>
      <w:lvlJc w:val="left"/>
      <w:pPr>
        <w:ind w:left="5760" w:hanging="360"/>
      </w:pPr>
    </w:lvl>
    <w:lvl w:ilvl="8" w:tplc="B51A2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0C2468"/>
    <w:multiLevelType w:val="hybridMultilevel"/>
    <w:tmpl w:val="2B42FC9E"/>
    <w:name w:val="WWNum16"/>
    <w:lvl w:ilvl="0" w:tplc="FFFFFFF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3">
    <w:nsid w:val="24D4251F"/>
    <w:multiLevelType w:val="hybridMultilevel"/>
    <w:tmpl w:val="A55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7952E0"/>
    <w:multiLevelType w:val="multilevel"/>
    <w:tmpl w:val="1BB8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6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9126508"/>
    <w:multiLevelType w:val="hybridMultilevel"/>
    <w:tmpl w:val="007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8601D8"/>
    <w:multiLevelType w:val="multilevel"/>
    <w:tmpl w:val="E8F2468E"/>
    <w:numStyleLink w:val="3"/>
  </w:abstractNum>
  <w:abstractNum w:abstractNumId="28">
    <w:nsid w:val="2F366F36"/>
    <w:multiLevelType w:val="multilevel"/>
    <w:tmpl w:val="0464C3BC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33AE68D0"/>
    <w:multiLevelType w:val="multilevel"/>
    <w:tmpl w:val="D8C47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171CEC"/>
    <w:multiLevelType w:val="hybridMultilevel"/>
    <w:tmpl w:val="7E9ED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15B5F"/>
    <w:multiLevelType w:val="multilevel"/>
    <w:tmpl w:val="12CE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7E72A4E"/>
    <w:multiLevelType w:val="hybridMultilevel"/>
    <w:tmpl w:val="BCA83204"/>
    <w:lvl w:ilvl="0" w:tplc="2AB6DD7A">
      <w:start w:val="2024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02C66"/>
    <w:multiLevelType w:val="hybridMultilevel"/>
    <w:tmpl w:val="E8F2468E"/>
    <w:lvl w:ilvl="0" w:tplc="39C2481E">
      <w:start w:val="1"/>
      <w:numFmt w:val="decimal"/>
      <w:lvlText w:val="%1"/>
      <w:lvlJc w:val="left"/>
      <w:pPr>
        <w:ind w:left="720" w:hanging="6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17736"/>
    <w:multiLevelType w:val="hybridMultilevel"/>
    <w:tmpl w:val="6F82330C"/>
    <w:lvl w:ilvl="0" w:tplc="4F70D0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ED3B3E"/>
    <w:multiLevelType w:val="hybridMultilevel"/>
    <w:tmpl w:val="8E5AA0E6"/>
    <w:lvl w:ilvl="0" w:tplc="1390F3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EC3517F"/>
    <w:multiLevelType w:val="multilevel"/>
    <w:tmpl w:val="8DAE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505166F7"/>
    <w:multiLevelType w:val="multilevel"/>
    <w:tmpl w:val="69FA0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045E91"/>
    <w:multiLevelType w:val="hybridMultilevel"/>
    <w:tmpl w:val="29C6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01872"/>
    <w:multiLevelType w:val="hybridMultilevel"/>
    <w:tmpl w:val="AD181702"/>
    <w:lvl w:ilvl="0" w:tplc="F24A9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008036">
      <w:numFmt w:val="none"/>
      <w:lvlText w:val=""/>
      <w:lvlJc w:val="left"/>
      <w:pPr>
        <w:tabs>
          <w:tab w:val="num" w:pos="360"/>
        </w:tabs>
      </w:pPr>
    </w:lvl>
    <w:lvl w:ilvl="2" w:tplc="1E00623E">
      <w:numFmt w:val="none"/>
      <w:lvlText w:val=""/>
      <w:lvlJc w:val="left"/>
      <w:pPr>
        <w:tabs>
          <w:tab w:val="num" w:pos="360"/>
        </w:tabs>
      </w:pPr>
    </w:lvl>
    <w:lvl w:ilvl="3" w:tplc="3DB01C1A">
      <w:numFmt w:val="none"/>
      <w:lvlText w:val=""/>
      <w:lvlJc w:val="left"/>
      <w:pPr>
        <w:tabs>
          <w:tab w:val="num" w:pos="360"/>
        </w:tabs>
      </w:pPr>
    </w:lvl>
    <w:lvl w:ilvl="4" w:tplc="81426134">
      <w:numFmt w:val="none"/>
      <w:lvlText w:val=""/>
      <w:lvlJc w:val="left"/>
      <w:pPr>
        <w:tabs>
          <w:tab w:val="num" w:pos="360"/>
        </w:tabs>
      </w:pPr>
    </w:lvl>
    <w:lvl w:ilvl="5" w:tplc="680AAD6A">
      <w:numFmt w:val="none"/>
      <w:lvlText w:val=""/>
      <w:lvlJc w:val="left"/>
      <w:pPr>
        <w:tabs>
          <w:tab w:val="num" w:pos="360"/>
        </w:tabs>
      </w:pPr>
    </w:lvl>
    <w:lvl w:ilvl="6" w:tplc="503C5F80">
      <w:numFmt w:val="none"/>
      <w:lvlText w:val=""/>
      <w:lvlJc w:val="left"/>
      <w:pPr>
        <w:tabs>
          <w:tab w:val="num" w:pos="360"/>
        </w:tabs>
      </w:pPr>
    </w:lvl>
    <w:lvl w:ilvl="7" w:tplc="0CF09920">
      <w:numFmt w:val="none"/>
      <w:lvlText w:val=""/>
      <w:lvlJc w:val="left"/>
      <w:pPr>
        <w:tabs>
          <w:tab w:val="num" w:pos="360"/>
        </w:tabs>
      </w:pPr>
    </w:lvl>
    <w:lvl w:ilvl="8" w:tplc="F4B2D5E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A1641FE"/>
    <w:multiLevelType w:val="hybridMultilevel"/>
    <w:tmpl w:val="E53239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3D52674"/>
    <w:multiLevelType w:val="hybridMultilevel"/>
    <w:tmpl w:val="536E3382"/>
    <w:lvl w:ilvl="0" w:tplc="FBB2A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167428">
      <w:start w:val="1"/>
      <w:numFmt w:val="lowerLetter"/>
      <w:lvlText w:val="%2."/>
      <w:lvlJc w:val="left"/>
      <w:pPr>
        <w:ind w:left="1620" w:hanging="360"/>
      </w:pPr>
    </w:lvl>
    <w:lvl w:ilvl="2" w:tplc="8F4608FA" w:tentative="1">
      <w:start w:val="1"/>
      <w:numFmt w:val="lowerRoman"/>
      <w:lvlText w:val="%3."/>
      <w:lvlJc w:val="right"/>
      <w:pPr>
        <w:ind w:left="2340" w:hanging="180"/>
      </w:pPr>
    </w:lvl>
    <w:lvl w:ilvl="3" w:tplc="AAF03A22" w:tentative="1">
      <w:start w:val="1"/>
      <w:numFmt w:val="decimal"/>
      <w:lvlText w:val="%4."/>
      <w:lvlJc w:val="left"/>
      <w:pPr>
        <w:ind w:left="3060" w:hanging="360"/>
      </w:pPr>
    </w:lvl>
    <w:lvl w:ilvl="4" w:tplc="795652D8" w:tentative="1">
      <w:start w:val="1"/>
      <w:numFmt w:val="lowerLetter"/>
      <w:lvlText w:val="%5."/>
      <w:lvlJc w:val="left"/>
      <w:pPr>
        <w:ind w:left="3780" w:hanging="360"/>
      </w:pPr>
    </w:lvl>
    <w:lvl w:ilvl="5" w:tplc="9A288FC4" w:tentative="1">
      <w:start w:val="1"/>
      <w:numFmt w:val="lowerRoman"/>
      <w:lvlText w:val="%6."/>
      <w:lvlJc w:val="right"/>
      <w:pPr>
        <w:ind w:left="4500" w:hanging="180"/>
      </w:pPr>
    </w:lvl>
    <w:lvl w:ilvl="6" w:tplc="C818B6CA" w:tentative="1">
      <w:start w:val="1"/>
      <w:numFmt w:val="decimal"/>
      <w:lvlText w:val="%7."/>
      <w:lvlJc w:val="left"/>
      <w:pPr>
        <w:ind w:left="5220" w:hanging="360"/>
      </w:pPr>
    </w:lvl>
    <w:lvl w:ilvl="7" w:tplc="E0362FEA" w:tentative="1">
      <w:start w:val="1"/>
      <w:numFmt w:val="lowerLetter"/>
      <w:lvlText w:val="%8."/>
      <w:lvlJc w:val="left"/>
      <w:pPr>
        <w:ind w:left="5940" w:hanging="360"/>
      </w:pPr>
    </w:lvl>
    <w:lvl w:ilvl="8" w:tplc="80582C5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79459DB"/>
    <w:multiLevelType w:val="multilevel"/>
    <w:tmpl w:val="BA2CC0A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570C9F"/>
    <w:multiLevelType w:val="multilevel"/>
    <w:tmpl w:val="422E52B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44">
    <w:nsid w:val="6CAF4F66"/>
    <w:multiLevelType w:val="multilevel"/>
    <w:tmpl w:val="67E42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BAA02AB"/>
    <w:multiLevelType w:val="multilevel"/>
    <w:tmpl w:val="232C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1"/>
  </w:num>
  <w:num w:numId="3">
    <w:abstractNumId w:val="26"/>
  </w:num>
  <w:num w:numId="4">
    <w:abstractNumId w:val="28"/>
  </w:num>
  <w:num w:numId="5">
    <w:abstractNumId w:val="38"/>
  </w:num>
  <w:num w:numId="6">
    <w:abstractNumId w:val="39"/>
  </w:num>
  <w:num w:numId="7">
    <w:abstractNumId w:val="18"/>
  </w:num>
  <w:num w:numId="8">
    <w:abstractNumId w:val="0"/>
  </w:num>
  <w:num w:numId="9">
    <w:abstractNumId w:val="14"/>
  </w:num>
  <w:num w:numId="10">
    <w:abstractNumId w:val="24"/>
  </w:num>
  <w:num w:numId="11">
    <w:abstractNumId w:val="34"/>
  </w:num>
  <w:num w:numId="12">
    <w:abstractNumId w:val="43"/>
  </w:num>
  <w:num w:numId="13">
    <w:abstractNumId w:val="32"/>
  </w:num>
  <w:num w:numId="14">
    <w:abstractNumId w:val="15"/>
  </w:num>
  <w:num w:numId="15">
    <w:abstractNumId w:val="31"/>
  </w:num>
  <w:num w:numId="16">
    <w:abstractNumId w:val="40"/>
  </w:num>
  <w:num w:numId="17">
    <w:abstractNumId w:val="42"/>
  </w:num>
  <w:num w:numId="18">
    <w:abstractNumId w:val="23"/>
  </w:num>
  <w:num w:numId="19">
    <w:abstractNumId w:val="20"/>
  </w:num>
  <w:num w:numId="20">
    <w:abstractNumId w:val="35"/>
  </w:num>
  <w:num w:numId="21">
    <w:abstractNumId w:val="36"/>
  </w:num>
  <w:num w:numId="22">
    <w:abstractNumId w:val="45"/>
  </w:num>
  <w:num w:numId="23">
    <w:abstractNumId w:val="37"/>
  </w:num>
  <w:num w:numId="24">
    <w:abstractNumId w:val="29"/>
  </w:num>
  <w:num w:numId="25">
    <w:abstractNumId w:val="30"/>
  </w:num>
  <w:num w:numId="26">
    <w:abstractNumId w:val="2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7"/>
  </w:num>
  <w:num w:numId="30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B7"/>
    <w:rsid w:val="00000F85"/>
    <w:rsid w:val="000013F9"/>
    <w:rsid w:val="00003209"/>
    <w:rsid w:val="000038B1"/>
    <w:rsid w:val="00003EA2"/>
    <w:rsid w:val="000053E9"/>
    <w:rsid w:val="00005A18"/>
    <w:rsid w:val="00005D6A"/>
    <w:rsid w:val="00005DED"/>
    <w:rsid w:val="0000629E"/>
    <w:rsid w:val="00006658"/>
    <w:rsid w:val="00006AD2"/>
    <w:rsid w:val="000100FC"/>
    <w:rsid w:val="00010ABD"/>
    <w:rsid w:val="000111F5"/>
    <w:rsid w:val="0001128E"/>
    <w:rsid w:val="0001163A"/>
    <w:rsid w:val="00013255"/>
    <w:rsid w:val="00014102"/>
    <w:rsid w:val="00014D62"/>
    <w:rsid w:val="00014DB3"/>
    <w:rsid w:val="00014FCE"/>
    <w:rsid w:val="0001521B"/>
    <w:rsid w:val="00016260"/>
    <w:rsid w:val="000168F0"/>
    <w:rsid w:val="00016BEB"/>
    <w:rsid w:val="000173CB"/>
    <w:rsid w:val="00017BC1"/>
    <w:rsid w:val="00023596"/>
    <w:rsid w:val="000241A3"/>
    <w:rsid w:val="0002500C"/>
    <w:rsid w:val="00025603"/>
    <w:rsid w:val="00025B54"/>
    <w:rsid w:val="00031F5F"/>
    <w:rsid w:val="0003206B"/>
    <w:rsid w:val="00033B4D"/>
    <w:rsid w:val="00033D7F"/>
    <w:rsid w:val="00035949"/>
    <w:rsid w:val="00037626"/>
    <w:rsid w:val="00042E09"/>
    <w:rsid w:val="000430FF"/>
    <w:rsid w:val="00045B23"/>
    <w:rsid w:val="0004640B"/>
    <w:rsid w:val="00050F09"/>
    <w:rsid w:val="00051775"/>
    <w:rsid w:val="000523E5"/>
    <w:rsid w:val="000524DE"/>
    <w:rsid w:val="00052A64"/>
    <w:rsid w:val="0005355B"/>
    <w:rsid w:val="00053838"/>
    <w:rsid w:val="00053B12"/>
    <w:rsid w:val="00053EF3"/>
    <w:rsid w:val="00054F0C"/>
    <w:rsid w:val="00054FC6"/>
    <w:rsid w:val="000554EC"/>
    <w:rsid w:val="00055611"/>
    <w:rsid w:val="000556F9"/>
    <w:rsid w:val="00055844"/>
    <w:rsid w:val="00055EE6"/>
    <w:rsid w:val="000560B9"/>
    <w:rsid w:val="0005697F"/>
    <w:rsid w:val="00056D38"/>
    <w:rsid w:val="00057F31"/>
    <w:rsid w:val="000609A2"/>
    <w:rsid w:val="00061C45"/>
    <w:rsid w:val="00063C5B"/>
    <w:rsid w:val="00064797"/>
    <w:rsid w:val="000651A7"/>
    <w:rsid w:val="000651E3"/>
    <w:rsid w:val="00065C1F"/>
    <w:rsid w:val="00066B54"/>
    <w:rsid w:val="00072259"/>
    <w:rsid w:val="00073FEA"/>
    <w:rsid w:val="00074D60"/>
    <w:rsid w:val="000771DC"/>
    <w:rsid w:val="00080C02"/>
    <w:rsid w:val="000811B9"/>
    <w:rsid w:val="00081CD1"/>
    <w:rsid w:val="00083238"/>
    <w:rsid w:val="00083326"/>
    <w:rsid w:val="000841A8"/>
    <w:rsid w:val="00084A8C"/>
    <w:rsid w:val="00086012"/>
    <w:rsid w:val="000872C3"/>
    <w:rsid w:val="00087459"/>
    <w:rsid w:val="00087DF6"/>
    <w:rsid w:val="00087E2C"/>
    <w:rsid w:val="00090401"/>
    <w:rsid w:val="00090475"/>
    <w:rsid w:val="00090878"/>
    <w:rsid w:val="0009350A"/>
    <w:rsid w:val="0009481A"/>
    <w:rsid w:val="00095106"/>
    <w:rsid w:val="0009544E"/>
    <w:rsid w:val="00095ABF"/>
    <w:rsid w:val="00095FCF"/>
    <w:rsid w:val="00096789"/>
    <w:rsid w:val="0009681E"/>
    <w:rsid w:val="00096C29"/>
    <w:rsid w:val="00097942"/>
    <w:rsid w:val="000A04D2"/>
    <w:rsid w:val="000A1B8A"/>
    <w:rsid w:val="000A276E"/>
    <w:rsid w:val="000A2BAE"/>
    <w:rsid w:val="000A3115"/>
    <w:rsid w:val="000A3972"/>
    <w:rsid w:val="000A40EE"/>
    <w:rsid w:val="000A61A7"/>
    <w:rsid w:val="000A73EA"/>
    <w:rsid w:val="000A7854"/>
    <w:rsid w:val="000A7A3F"/>
    <w:rsid w:val="000A7E4C"/>
    <w:rsid w:val="000B1461"/>
    <w:rsid w:val="000B1C72"/>
    <w:rsid w:val="000B2786"/>
    <w:rsid w:val="000B2FD5"/>
    <w:rsid w:val="000B3287"/>
    <w:rsid w:val="000B4FF6"/>
    <w:rsid w:val="000B581C"/>
    <w:rsid w:val="000B5869"/>
    <w:rsid w:val="000B5A28"/>
    <w:rsid w:val="000B7712"/>
    <w:rsid w:val="000B7D69"/>
    <w:rsid w:val="000C0116"/>
    <w:rsid w:val="000C02A6"/>
    <w:rsid w:val="000C1BE7"/>
    <w:rsid w:val="000C1E90"/>
    <w:rsid w:val="000C21B5"/>
    <w:rsid w:val="000C3158"/>
    <w:rsid w:val="000C31F4"/>
    <w:rsid w:val="000C33CF"/>
    <w:rsid w:val="000C43CD"/>
    <w:rsid w:val="000C48BF"/>
    <w:rsid w:val="000C5661"/>
    <w:rsid w:val="000C7399"/>
    <w:rsid w:val="000D0628"/>
    <w:rsid w:val="000D2008"/>
    <w:rsid w:val="000D277E"/>
    <w:rsid w:val="000D2865"/>
    <w:rsid w:val="000D2869"/>
    <w:rsid w:val="000D2DD3"/>
    <w:rsid w:val="000D2E39"/>
    <w:rsid w:val="000D34DD"/>
    <w:rsid w:val="000D3D37"/>
    <w:rsid w:val="000D3FEF"/>
    <w:rsid w:val="000D44CE"/>
    <w:rsid w:val="000D45F2"/>
    <w:rsid w:val="000D5F05"/>
    <w:rsid w:val="000E0741"/>
    <w:rsid w:val="000E0873"/>
    <w:rsid w:val="000E2300"/>
    <w:rsid w:val="000E24AA"/>
    <w:rsid w:val="000E270D"/>
    <w:rsid w:val="000E2EE8"/>
    <w:rsid w:val="000E2FB1"/>
    <w:rsid w:val="000E36AB"/>
    <w:rsid w:val="000E53FD"/>
    <w:rsid w:val="000E6002"/>
    <w:rsid w:val="000E603A"/>
    <w:rsid w:val="000E61C6"/>
    <w:rsid w:val="000E63F1"/>
    <w:rsid w:val="000E6B62"/>
    <w:rsid w:val="000F1B7C"/>
    <w:rsid w:val="000F24F6"/>
    <w:rsid w:val="000F2BDA"/>
    <w:rsid w:val="000F3768"/>
    <w:rsid w:val="000F43B3"/>
    <w:rsid w:val="000F4DDD"/>
    <w:rsid w:val="000F6344"/>
    <w:rsid w:val="000F6CB4"/>
    <w:rsid w:val="000F7090"/>
    <w:rsid w:val="00100032"/>
    <w:rsid w:val="00100048"/>
    <w:rsid w:val="0010044D"/>
    <w:rsid w:val="0010207A"/>
    <w:rsid w:val="00102F11"/>
    <w:rsid w:val="00102F3C"/>
    <w:rsid w:val="00103621"/>
    <w:rsid w:val="0010428A"/>
    <w:rsid w:val="0010578D"/>
    <w:rsid w:val="00106DD3"/>
    <w:rsid w:val="00107138"/>
    <w:rsid w:val="00107546"/>
    <w:rsid w:val="00107A15"/>
    <w:rsid w:val="00107F7F"/>
    <w:rsid w:val="00110B9B"/>
    <w:rsid w:val="001122EB"/>
    <w:rsid w:val="00112ACC"/>
    <w:rsid w:val="001135F7"/>
    <w:rsid w:val="00113654"/>
    <w:rsid w:val="00113747"/>
    <w:rsid w:val="00114070"/>
    <w:rsid w:val="001149C3"/>
    <w:rsid w:val="001154A6"/>
    <w:rsid w:val="00115A2F"/>
    <w:rsid w:val="00115C4E"/>
    <w:rsid w:val="00117C6A"/>
    <w:rsid w:val="001209DA"/>
    <w:rsid w:val="00120C28"/>
    <w:rsid w:val="0012102D"/>
    <w:rsid w:val="001210D2"/>
    <w:rsid w:val="0012184F"/>
    <w:rsid w:val="00121B6E"/>
    <w:rsid w:val="001226F8"/>
    <w:rsid w:val="00123561"/>
    <w:rsid w:val="00124538"/>
    <w:rsid w:val="00125B44"/>
    <w:rsid w:val="00125C60"/>
    <w:rsid w:val="00125CBF"/>
    <w:rsid w:val="00126A18"/>
    <w:rsid w:val="00130606"/>
    <w:rsid w:val="0013077F"/>
    <w:rsid w:val="001308F5"/>
    <w:rsid w:val="00131526"/>
    <w:rsid w:val="0013384E"/>
    <w:rsid w:val="00133A17"/>
    <w:rsid w:val="001346C6"/>
    <w:rsid w:val="00135323"/>
    <w:rsid w:val="00135771"/>
    <w:rsid w:val="001361C6"/>
    <w:rsid w:val="00136F1F"/>
    <w:rsid w:val="001373E3"/>
    <w:rsid w:val="00140334"/>
    <w:rsid w:val="00142A7C"/>
    <w:rsid w:val="001435C5"/>
    <w:rsid w:val="00143E62"/>
    <w:rsid w:val="001466A4"/>
    <w:rsid w:val="00147A00"/>
    <w:rsid w:val="00147F3E"/>
    <w:rsid w:val="00150362"/>
    <w:rsid w:val="00150530"/>
    <w:rsid w:val="00152502"/>
    <w:rsid w:val="00153320"/>
    <w:rsid w:val="0015342B"/>
    <w:rsid w:val="00153D56"/>
    <w:rsid w:val="00153DBF"/>
    <w:rsid w:val="001548F4"/>
    <w:rsid w:val="0015558A"/>
    <w:rsid w:val="00155A8F"/>
    <w:rsid w:val="00156372"/>
    <w:rsid w:val="001608F5"/>
    <w:rsid w:val="00160D42"/>
    <w:rsid w:val="00161542"/>
    <w:rsid w:val="0016163C"/>
    <w:rsid w:val="001618BC"/>
    <w:rsid w:val="00162241"/>
    <w:rsid w:val="001632A9"/>
    <w:rsid w:val="001636D1"/>
    <w:rsid w:val="00163929"/>
    <w:rsid w:val="00163DBC"/>
    <w:rsid w:val="00163E72"/>
    <w:rsid w:val="00165AB6"/>
    <w:rsid w:val="00166384"/>
    <w:rsid w:val="00167F3B"/>
    <w:rsid w:val="001708AD"/>
    <w:rsid w:val="00170DD5"/>
    <w:rsid w:val="00171704"/>
    <w:rsid w:val="001719E8"/>
    <w:rsid w:val="00171DF5"/>
    <w:rsid w:val="00171E85"/>
    <w:rsid w:val="00171EF2"/>
    <w:rsid w:val="00173003"/>
    <w:rsid w:val="00175E89"/>
    <w:rsid w:val="0017647C"/>
    <w:rsid w:val="00176C49"/>
    <w:rsid w:val="00176D94"/>
    <w:rsid w:val="00177056"/>
    <w:rsid w:val="00177C92"/>
    <w:rsid w:val="001806E1"/>
    <w:rsid w:val="001808CF"/>
    <w:rsid w:val="00180D46"/>
    <w:rsid w:val="00180E77"/>
    <w:rsid w:val="00181205"/>
    <w:rsid w:val="0018156C"/>
    <w:rsid w:val="001815C9"/>
    <w:rsid w:val="00182852"/>
    <w:rsid w:val="00182B6F"/>
    <w:rsid w:val="00183854"/>
    <w:rsid w:val="00185E00"/>
    <w:rsid w:val="00185F82"/>
    <w:rsid w:val="00186580"/>
    <w:rsid w:val="00187E61"/>
    <w:rsid w:val="00190C9E"/>
    <w:rsid w:val="0019133D"/>
    <w:rsid w:val="0019159C"/>
    <w:rsid w:val="001916D7"/>
    <w:rsid w:val="0019175C"/>
    <w:rsid w:val="001927CA"/>
    <w:rsid w:val="0019393D"/>
    <w:rsid w:val="00194961"/>
    <w:rsid w:val="001960DB"/>
    <w:rsid w:val="00197314"/>
    <w:rsid w:val="00197BF1"/>
    <w:rsid w:val="001A0C14"/>
    <w:rsid w:val="001A0EAF"/>
    <w:rsid w:val="001A2693"/>
    <w:rsid w:val="001A3905"/>
    <w:rsid w:val="001A3B2B"/>
    <w:rsid w:val="001A3E67"/>
    <w:rsid w:val="001A4B78"/>
    <w:rsid w:val="001A546A"/>
    <w:rsid w:val="001A74FB"/>
    <w:rsid w:val="001A78C2"/>
    <w:rsid w:val="001B01A4"/>
    <w:rsid w:val="001B0823"/>
    <w:rsid w:val="001B0FF2"/>
    <w:rsid w:val="001B220B"/>
    <w:rsid w:val="001B2526"/>
    <w:rsid w:val="001B3192"/>
    <w:rsid w:val="001B3E0C"/>
    <w:rsid w:val="001B44CB"/>
    <w:rsid w:val="001B5F4F"/>
    <w:rsid w:val="001B6652"/>
    <w:rsid w:val="001B698F"/>
    <w:rsid w:val="001B6D85"/>
    <w:rsid w:val="001B741C"/>
    <w:rsid w:val="001B7FAD"/>
    <w:rsid w:val="001C090F"/>
    <w:rsid w:val="001C1764"/>
    <w:rsid w:val="001C1947"/>
    <w:rsid w:val="001C1A61"/>
    <w:rsid w:val="001C1C37"/>
    <w:rsid w:val="001C20DC"/>
    <w:rsid w:val="001C28DF"/>
    <w:rsid w:val="001C295A"/>
    <w:rsid w:val="001C3FDD"/>
    <w:rsid w:val="001C47C2"/>
    <w:rsid w:val="001C49B7"/>
    <w:rsid w:val="001C4A6A"/>
    <w:rsid w:val="001C4D85"/>
    <w:rsid w:val="001C50E2"/>
    <w:rsid w:val="001C645D"/>
    <w:rsid w:val="001C6B7C"/>
    <w:rsid w:val="001C6BF0"/>
    <w:rsid w:val="001D0537"/>
    <w:rsid w:val="001D10E9"/>
    <w:rsid w:val="001D268B"/>
    <w:rsid w:val="001D2E2F"/>
    <w:rsid w:val="001D3894"/>
    <w:rsid w:val="001D3E90"/>
    <w:rsid w:val="001D4B03"/>
    <w:rsid w:val="001D4D12"/>
    <w:rsid w:val="001D5CAF"/>
    <w:rsid w:val="001D63DD"/>
    <w:rsid w:val="001D6757"/>
    <w:rsid w:val="001D67C6"/>
    <w:rsid w:val="001D6B07"/>
    <w:rsid w:val="001D6E08"/>
    <w:rsid w:val="001D6FF6"/>
    <w:rsid w:val="001E081F"/>
    <w:rsid w:val="001E0D8A"/>
    <w:rsid w:val="001E0E64"/>
    <w:rsid w:val="001E12E9"/>
    <w:rsid w:val="001E13AE"/>
    <w:rsid w:val="001E1ADC"/>
    <w:rsid w:val="001E1F40"/>
    <w:rsid w:val="001E275C"/>
    <w:rsid w:val="001E2854"/>
    <w:rsid w:val="001E28E8"/>
    <w:rsid w:val="001E38A5"/>
    <w:rsid w:val="001E3CF0"/>
    <w:rsid w:val="001E4403"/>
    <w:rsid w:val="001E4F81"/>
    <w:rsid w:val="001E52E5"/>
    <w:rsid w:val="001E5493"/>
    <w:rsid w:val="001E7CB0"/>
    <w:rsid w:val="001E7E1A"/>
    <w:rsid w:val="001F03ED"/>
    <w:rsid w:val="001F0BBB"/>
    <w:rsid w:val="001F18C8"/>
    <w:rsid w:val="001F24F5"/>
    <w:rsid w:val="001F2F25"/>
    <w:rsid w:val="001F3409"/>
    <w:rsid w:val="001F48CE"/>
    <w:rsid w:val="001F4B56"/>
    <w:rsid w:val="001F51CB"/>
    <w:rsid w:val="001F5408"/>
    <w:rsid w:val="001F5E36"/>
    <w:rsid w:val="001F733E"/>
    <w:rsid w:val="001F7800"/>
    <w:rsid w:val="002007C0"/>
    <w:rsid w:val="00200B05"/>
    <w:rsid w:val="00200B26"/>
    <w:rsid w:val="002011AA"/>
    <w:rsid w:val="00202108"/>
    <w:rsid w:val="00203685"/>
    <w:rsid w:val="0020392D"/>
    <w:rsid w:val="00203C20"/>
    <w:rsid w:val="00205E13"/>
    <w:rsid w:val="00206CF1"/>
    <w:rsid w:val="002079ED"/>
    <w:rsid w:val="002101FF"/>
    <w:rsid w:val="0021139F"/>
    <w:rsid w:val="00211477"/>
    <w:rsid w:val="002115AC"/>
    <w:rsid w:val="00211A82"/>
    <w:rsid w:val="00211AA3"/>
    <w:rsid w:val="0021286F"/>
    <w:rsid w:val="0021287E"/>
    <w:rsid w:val="00213564"/>
    <w:rsid w:val="00213B14"/>
    <w:rsid w:val="00215FA2"/>
    <w:rsid w:val="0021629C"/>
    <w:rsid w:val="00216335"/>
    <w:rsid w:val="00216E97"/>
    <w:rsid w:val="002205A3"/>
    <w:rsid w:val="00220714"/>
    <w:rsid w:val="00220848"/>
    <w:rsid w:val="002212B4"/>
    <w:rsid w:val="00222D48"/>
    <w:rsid w:val="002233C1"/>
    <w:rsid w:val="00224654"/>
    <w:rsid w:val="00225D4E"/>
    <w:rsid w:val="00226D24"/>
    <w:rsid w:val="00226F8E"/>
    <w:rsid w:val="002309C4"/>
    <w:rsid w:val="002315DC"/>
    <w:rsid w:val="002330BD"/>
    <w:rsid w:val="00233137"/>
    <w:rsid w:val="00234787"/>
    <w:rsid w:val="00234F37"/>
    <w:rsid w:val="0023544B"/>
    <w:rsid w:val="00235F72"/>
    <w:rsid w:val="00236A5B"/>
    <w:rsid w:val="002373DC"/>
    <w:rsid w:val="002374E2"/>
    <w:rsid w:val="00237D84"/>
    <w:rsid w:val="0024070E"/>
    <w:rsid w:val="00240E94"/>
    <w:rsid w:val="0024360F"/>
    <w:rsid w:val="00243789"/>
    <w:rsid w:val="002446FA"/>
    <w:rsid w:val="00244B98"/>
    <w:rsid w:val="00244BF0"/>
    <w:rsid w:val="002456AC"/>
    <w:rsid w:val="00245BDE"/>
    <w:rsid w:val="00246107"/>
    <w:rsid w:val="002462ED"/>
    <w:rsid w:val="002463B9"/>
    <w:rsid w:val="0024657B"/>
    <w:rsid w:val="00246832"/>
    <w:rsid w:val="00250994"/>
    <w:rsid w:val="00250AD8"/>
    <w:rsid w:val="00250BA4"/>
    <w:rsid w:val="00251A6B"/>
    <w:rsid w:val="00251F0F"/>
    <w:rsid w:val="00253BBA"/>
    <w:rsid w:val="00253FA4"/>
    <w:rsid w:val="002545DB"/>
    <w:rsid w:val="002548A6"/>
    <w:rsid w:val="00254CC9"/>
    <w:rsid w:val="002550C6"/>
    <w:rsid w:val="00256253"/>
    <w:rsid w:val="0025641D"/>
    <w:rsid w:val="00256EB7"/>
    <w:rsid w:val="0025782B"/>
    <w:rsid w:val="00257EBB"/>
    <w:rsid w:val="00257F0F"/>
    <w:rsid w:val="00260E52"/>
    <w:rsid w:val="00261D82"/>
    <w:rsid w:val="002627B1"/>
    <w:rsid w:val="00263CE6"/>
    <w:rsid w:val="00265D9C"/>
    <w:rsid w:val="00267577"/>
    <w:rsid w:val="00267799"/>
    <w:rsid w:val="00267ADE"/>
    <w:rsid w:val="00270DAE"/>
    <w:rsid w:val="00272D40"/>
    <w:rsid w:val="002740B5"/>
    <w:rsid w:val="00274720"/>
    <w:rsid w:val="002762E0"/>
    <w:rsid w:val="002764CE"/>
    <w:rsid w:val="00276814"/>
    <w:rsid w:val="002800D4"/>
    <w:rsid w:val="002814AD"/>
    <w:rsid w:val="00281A71"/>
    <w:rsid w:val="00282020"/>
    <w:rsid w:val="002823EF"/>
    <w:rsid w:val="00282CF3"/>
    <w:rsid w:val="00283D8A"/>
    <w:rsid w:val="00283DDB"/>
    <w:rsid w:val="002840C1"/>
    <w:rsid w:val="002855C1"/>
    <w:rsid w:val="002856C5"/>
    <w:rsid w:val="002865AF"/>
    <w:rsid w:val="0028662F"/>
    <w:rsid w:val="002869D7"/>
    <w:rsid w:val="00290C6B"/>
    <w:rsid w:val="00291ADB"/>
    <w:rsid w:val="00291B37"/>
    <w:rsid w:val="00292CEA"/>
    <w:rsid w:val="0029330B"/>
    <w:rsid w:val="00293381"/>
    <w:rsid w:val="00293EDC"/>
    <w:rsid w:val="00294EE8"/>
    <w:rsid w:val="002963F7"/>
    <w:rsid w:val="00296771"/>
    <w:rsid w:val="00296A7B"/>
    <w:rsid w:val="002A11D2"/>
    <w:rsid w:val="002A1840"/>
    <w:rsid w:val="002A1AA0"/>
    <w:rsid w:val="002A1B98"/>
    <w:rsid w:val="002A1D9E"/>
    <w:rsid w:val="002A3A8A"/>
    <w:rsid w:val="002A3C19"/>
    <w:rsid w:val="002A3CB2"/>
    <w:rsid w:val="002A622B"/>
    <w:rsid w:val="002A6D05"/>
    <w:rsid w:val="002B0061"/>
    <w:rsid w:val="002B1A4F"/>
    <w:rsid w:val="002B2BFA"/>
    <w:rsid w:val="002B378F"/>
    <w:rsid w:val="002B4740"/>
    <w:rsid w:val="002B50B7"/>
    <w:rsid w:val="002B75E6"/>
    <w:rsid w:val="002C0062"/>
    <w:rsid w:val="002C07EC"/>
    <w:rsid w:val="002C0A34"/>
    <w:rsid w:val="002C45ED"/>
    <w:rsid w:val="002C54E2"/>
    <w:rsid w:val="002C56E3"/>
    <w:rsid w:val="002C58A0"/>
    <w:rsid w:val="002C6D80"/>
    <w:rsid w:val="002C79D8"/>
    <w:rsid w:val="002D0C8E"/>
    <w:rsid w:val="002D4234"/>
    <w:rsid w:val="002D480C"/>
    <w:rsid w:val="002D4E25"/>
    <w:rsid w:val="002D7307"/>
    <w:rsid w:val="002D7311"/>
    <w:rsid w:val="002E2B01"/>
    <w:rsid w:val="002E3649"/>
    <w:rsid w:val="002E51EC"/>
    <w:rsid w:val="002E5BC8"/>
    <w:rsid w:val="002E5F7E"/>
    <w:rsid w:val="002E6121"/>
    <w:rsid w:val="002E6F58"/>
    <w:rsid w:val="002E7EEC"/>
    <w:rsid w:val="002F120B"/>
    <w:rsid w:val="002F1A8A"/>
    <w:rsid w:val="002F3C77"/>
    <w:rsid w:val="002F3F14"/>
    <w:rsid w:val="002F4509"/>
    <w:rsid w:val="002F645A"/>
    <w:rsid w:val="002F66CB"/>
    <w:rsid w:val="002F688E"/>
    <w:rsid w:val="002F690A"/>
    <w:rsid w:val="0030175C"/>
    <w:rsid w:val="00302E6D"/>
    <w:rsid w:val="00302ED0"/>
    <w:rsid w:val="0030308D"/>
    <w:rsid w:val="003045E2"/>
    <w:rsid w:val="0030581D"/>
    <w:rsid w:val="00306B36"/>
    <w:rsid w:val="0030727E"/>
    <w:rsid w:val="003100D9"/>
    <w:rsid w:val="0031129C"/>
    <w:rsid w:val="00311893"/>
    <w:rsid w:val="00313B9C"/>
    <w:rsid w:val="00313C69"/>
    <w:rsid w:val="003147A5"/>
    <w:rsid w:val="00314DEC"/>
    <w:rsid w:val="003154B9"/>
    <w:rsid w:val="0031614D"/>
    <w:rsid w:val="003163CC"/>
    <w:rsid w:val="00316CD6"/>
    <w:rsid w:val="00317894"/>
    <w:rsid w:val="00317A10"/>
    <w:rsid w:val="00322218"/>
    <w:rsid w:val="003234DC"/>
    <w:rsid w:val="0032357C"/>
    <w:rsid w:val="00323A4F"/>
    <w:rsid w:val="003242CB"/>
    <w:rsid w:val="003243FA"/>
    <w:rsid w:val="00324974"/>
    <w:rsid w:val="00324AC9"/>
    <w:rsid w:val="00324B32"/>
    <w:rsid w:val="003250D3"/>
    <w:rsid w:val="0032538E"/>
    <w:rsid w:val="00327B90"/>
    <w:rsid w:val="00327C6A"/>
    <w:rsid w:val="003303D3"/>
    <w:rsid w:val="003306C2"/>
    <w:rsid w:val="00330930"/>
    <w:rsid w:val="00332E54"/>
    <w:rsid w:val="00333722"/>
    <w:rsid w:val="00334A15"/>
    <w:rsid w:val="00334C82"/>
    <w:rsid w:val="00334D65"/>
    <w:rsid w:val="0033504D"/>
    <w:rsid w:val="0033659F"/>
    <w:rsid w:val="00340A73"/>
    <w:rsid w:val="00340BC6"/>
    <w:rsid w:val="00340C93"/>
    <w:rsid w:val="00344C10"/>
    <w:rsid w:val="00344E5B"/>
    <w:rsid w:val="003458D1"/>
    <w:rsid w:val="003459AA"/>
    <w:rsid w:val="00350284"/>
    <w:rsid w:val="00351FA8"/>
    <w:rsid w:val="0035220C"/>
    <w:rsid w:val="0035265C"/>
    <w:rsid w:val="00353EA2"/>
    <w:rsid w:val="003541D6"/>
    <w:rsid w:val="00354825"/>
    <w:rsid w:val="00354874"/>
    <w:rsid w:val="00354A08"/>
    <w:rsid w:val="00354FAC"/>
    <w:rsid w:val="003550FB"/>
    <w:rsid w:val="00355B1B"/>
    <w:rsid w:val="00355E1E"/>
    <w:rsid w:val="0035617F"/>
    <w:rsid w:val="00360F4D"/>
    <w:rsid w:val="00361556"/>
    <w:rsid w:val="00362B08"/>
    <w:rsid w:val="003637FF"/>
    <w:rsid w:val="00363EA2"/>
    <w:rsid w:val="0036407B"/>
    <w:rsid w:val="00365559"/>
    <w:rsid w:val="003655AE"/>
    <w:rsid w:val="00365EB7"/>
    <w:rsid w:val="0036683A"/>
    <w:rsid w:val="00366F80"/>
    <w:rsid w:val="003676CA"/>
    <w:rsid w:val="00367825"/>
    <w:rsid w:val="00370D07"/>
    <w:rsid w:val="00371893"/>
    <w:rsid w:val="00371FCA"/>
    <w:rsid w:val="00372017"/>
    <w:rsid w:val="00372129"/>
    <w:rsid w:val="0037244D"/>
    <w:rsid w:val="00372947"/>
    <w:rsid w:val="003740C5"/>
    <w:rsid w:val="00375424"/>
    <w:rsid w:val="003757A6"/>
    <w:rsid w:val="00375850"/>
    <w:rsid w:val="00376226"/>
    <w:rsid w:val="0037640E"/>
    <w:rsid w:val="00377E34"/>
    <w:rsid w:val="0038065F"/>
    <w:rsid w:val="00380850"/>
    <w:rsid w:val="00380E31"/>
    <w:rsid w:val="0038104D"/>
    <w:rsid w:val="003818B1"/>
    <w:rsid w:val="00381C20"/>
    <w:rsid w:val="00382266"/>
    <w:rsid w:val="00382FBE"/>
    <w:rsid w:val="00384477"/>
    <w:rsid w:val="00384D2F"/>
    <w:rsid w:val="00385D3D"/>
    <w:rsid w:val="00386E16"/>
    <w:rsid w:val="003874E4"/>
    <w:rsid w:val="00387D39"/>
    <w:rsid w:val="00391C8D"/>
    <w:rsid w:val="0039360E"/>
    <w:rsid w:val="003939F4"/>
    <w:rsid w:val="00394095"/>
    <w:rsid w:val="00396493"/>
    <w:rsid w:val="00396C71"/>
    <w:rsid w:val="003975DB"/>
    <w:rsid w:val="00397951"/>
    <w:rsid w:val="00397DA9"/>
    <w:rsid w:val="003A06FA"/>
    <w:rsid w:val="003A0ABD"/>
    <w:rsid w:val="003A10A8"/>
    <w:rsid w:val="003A1601"/>
    <w:rsid w:val="003A3A72"/>
    <w:rsid w:val="003A3B41"/>
    <w:rsid w:val="003A5A2D"/>
    <w:rsid w:val="003A5DB1"/>
    <w:rsid w:val="003A724A"/>
    <w:rsid w:val="003B09C4"/>
    <w:rsid w:val="003B1DA3"/>
    <w:rsid w:val="003B2059"/>
    <w:rsid w:val="003B2299"/>
    <w:rsid w:val="003B2459"/>
    <w:rsid w:val="003B27E2"/>
    <w:rsid w:val="003B33EA"/>
    <w:rsid w:val="003B3915"/>
    <w:rsid w:val="003B43D0"/>
    <w:rsid w:val="003B43E5"/>
    <w:rsid w:val="003B5421"/>
    <w:rsid w:val="003B6200"/>
    <w:rsid w:val="003B637E"/>
    <w:rsid w:val="003B6464"/>
    <w:rsid w:val="003B6B93"/>
    <w:rsid w:val="003B6BA0"/>
    <w:rsid w:val="003B6F08"/>
    <w:rsid w:val="003C0901"/>
    <w:rsid w:val="003C3479"/>
    <w:rsid w:val="003C39A4"/>
    <w:rsid w:val="003C59E2"/>
    <w:rsid w:val="003C5A48"/>
    <w:rsid w:val="003C63EC"/>
    <w:rsid w:val="003C6586"/>
    <w:rsid w:val="003C7905"/>
    <w:rsid w:val="003C795E"/>
    <w:rsid w:val="003D0C58"/>
    <w:rsid w:val="003D1F2A"/>
    <w:rsid w:val="003D27A4"/>
    <w:rsid w:val="003D2877"/>
    <w:rsid w:val="003D2DAB"/>
    <w:rsid w:val="003D3A5F"/>
    <w:rsid w:val="003D4EBE"/>
    <w:rsid w:val="003D54D9"/>
    <w:rsid w:val="003D5ECF"/>
    <w:rsid w:val="003D6CD8"/>
    <w:rsid w:val="003D700C"/>
    <w:rsid w:val="003E00CF"/>
    <w:rsid w:val="003E0270"/>
    <w:rsid w:val="003E0D65"/>
    <w:rsid w:val="003E1786"/>
    <w:rsid w:val="003E424C"/>
    <w:rsid w:val="003F080B"/>
    <w:rsid w:val="003F1540"/>
    <w:rsid w:val="003F1707"/>
    <w:rsid w:val="003F1A9E"/>
    <w:rsid w:val="003F2E94"/>
    <w:rsid w:val="003F35C9"/>
    <w:rsid w:val="003F38E4"/>
    <w:rsid w:val="003F3CE9"/>
    <w:rsid w:val="003F4006"/>
    <w:rsid w:val="003F451E"/>
    <w:rsid w:val="003F4BE9"/>
    <w:rsid w:val="003F5128"/>
    <w:rsid w:val="003F70BC"/>
    <w:rsid w:val="0040038C"/>
    <w:rsid w:val="00401985"/>
    <w:rsid w:val="00401FE9"/>
    <w:rsid w:val="004021BB"/>
    <w:rsid w:val="0040305B"/>
    <w:rsid w:val="00403E15"/>
    <w:rsid w:val="004056D4"/>
    <w:rsid w:val="00405DC0"/>
    <w:rsid w:val="004063AF"/>
    <w:rsid w:val="004064E5"/>
    <w:rsid w:val="004069A0"/>
    <w:rsid w:val="00406E3A"/>
    <w:rsid w:val="004079DA"/>
    <w:rsid w:val="004101F9"/>
    <w:rsid w:val="0041082C"/>
    <w:rsid w:val="00411836"/>
    <w:rsid w:val="00411914"/>
    <w:rsid w:val="00412276"/>
    <w:rsid w:val="004132BF"/>
    <w:rsid w:val="00415798"/>
    <w:rsid w:val="00415A57"/>
    <w:rsid w:val="0041602F"/>
    <w:rsid w:val="00421286"/>
    <w:rsid w:val="0042324B"/>
    <w:rsid w:val="00425160"/>
    <w:rsid w:val="00425600"/>
    <w:rsid w:val="00426051"/>
    <w:rsid w:val="0042664B"/>
    <w:rsid w:val="004272F2"/>
    <w:rsid w:val="00430A85"/>
    <w:rsid w:val="00433C0B"/>
    <w:rsid w:val="00433CD1"/>
    <w:rsid w:val="00434EFA"/>
    <w:rsid w:val="00435362"/>
    <w:rsid w:val="00435E2B"/>
    <w:rsid w:val="00436673"/>
    <w:rsid w:val="00437487"/>
    <w:rsid w:val="004379F2"/>
    <w:rsid w:val="0044111A"/>
    <w:rsid w:val="004421BC"/>
    <w:rsid w:val="00443B42"/>
    <w:rsid w:val="00444836"/>
    <w:rsid w:val="00444BA0"/>
    <w:rsid w:val="00444CCB"/>
    <w:rsid w:val="00445196"/>
    <w:rsid w:val="00446E6C"/>
    <w:rsid w:val="004472E8"/>
    <w:rsid w:val="00450BAB"/>
    <w:rsid w:val="004529E1"/>
    <w:rsid w:val="004536D6"/>
    <w:rsid w:val="004538DE"/>
    <w:rsid w:val="0045417F"/>
    <w:rsid w:val="00454F49"/>
    <w:rsid w:val="004572BF"/>
    <w:rsid w:val="004573E5"/>
    <w:rsid w:val="00457F96"/>
    <w:rsid w:val="00460AE7"/>
    <w:rsid w:val="004611FA"/>
    <w:rsid w:val="00461AD4"/>
    <w:rsid w:val="004629AD"/>
    <w:rsid w:val="00464612"/>
    <w:rsid w:val="00464969"/>
    <w:rsid w:val="00464B8A"/>
    <w:rsid w:val="00464BA2"/>
    <w:rsid w:val="004653DB"/>
    <w:rsid w:val="00465560"/>
    <w:rsid w:val="00465A33"/>
    <w:rsid w:val="00465AB3"/>
    <w:rsid w:val="00465B16"/>
    <w:rsid w:val="00465E2E"/>
    <w:rsid w:val="004671EF"/>
    <w:rsid w:val="00467481"/>
    <w:rsid w:val="004712A9"/>
    <w:rsid w:val="00471672"/>
    <w:rsid w:val="00474138"/>
    <w:rsid w:val="00476962"/>
    <w:rsid w:val="00476CE1"/>
    <w:rsid w:val="00482947"/>
    <w:rsid w:val="00484621"/>
    <w:rsid w:val="004847C3"/>
    <w:rsid w:val="0048545B"/>
    <w:rsid w:val="00486121"/>
    <w:rsid w:val="004866B1"/>
    <w:rsid w:val="004867F4"/>
    <w:rsid w:val="00486885"/>
    <w:rsid w:val="004870DB"/>
    <w:rsid w:val="00490706"/>
    <w:rsid w:val="0049087C"/>
    <w:rsid w:val="004909C5"/>
    <w:rsid w:val="0049191E"/>
    <w:rsid w:val="00491965"/>
    <w:rsid w:val="004919EE"/>
    <w:rsid w:val="00493BB6"/>
    <w:rsid w:val="00493CB6"/>
    <w:rsid w:val="00494CD1"/>
    <w:rsid w:val="0049541E"/>
    <w:rsid w:val="00496A12"/>
    <w:rsid w:val="004972DF"/>
    <w:rsid w:val="004A0206"/>
    <w:rsid w:val="004A0454"/>
    <w:rsid w:val="004A129E"/>
    <w:rsid w:val="004A1AAA"/>
    <w:rsid w:val="004A291B"/>
    <w:rsid w:val="004A2BF4"/>
    <w:rsid w:val="004A3859"/>
    <w:rsid w:val="004A3A58"/>
    <w:rsid w:val="004A5D9F"/>
    <w:rsid w:val="004A6815"/>
    <w:rsid w:val="004B14BC"/>
    <w:rsid w:val="004B1BE4"/>
    <w:rsid w:val="004B3310"/>
    <w:rsid w:val="004B3F3A"/>
    <w:rsid w:val="004B509B"/>
    <w:rsid w:val="004B526C"/>
    <w:rsid w:val="004B5B56"/>
    <w:rsid w:val="004B6300"/>
    <w:rsid w:val="004B6429"/>
    <w:rsid w:val="004B6F7B"/>
    <w:rsid w:val="004B7A46"/>
    <w:rsid w:val="004C19DC"/>
    <w:rsid w:val="004C1C4B"/>
    <w:rsid w:val="004C23E7"/>
    <w:rsid w:val="004C275B"/>
    <w:rsid w:val="004C2DF9"/>
    <w:rsid w:val="004C5368"/>
    <w:rsid w:val="004C5FF6"/>
    <w:rsid w:val="004C6A1E"/>
    <w:rsid w:val="004C7CA0"/>
    <w:rsid w:val="004D04CA"/>
    <w:rsid w:val="004D2780"/>
    <w:rsid w:val="004D4452"/>
    <w:rsid w:val="004D4839"/>
    <w:rsid w:val="004D5DF6"/>
    <w:rsid w:val="004D6D87"/>
    <w:rsid w:val="004D6F62"/>
    <w:rsid w:val="004E0263"/>
    <w:rsid w:val="004E0685"/>
    <w:rsid w:val="004E0BCA"/>
    <w:rsid w:val="004E0D6A"/>
    <w:rsid w:val="004E156E"/>
    <w:rsid w:val="004E28FA"/>
    <w:rsid w:val="004E2E7A"/>
    <w:rsid w:val="004E3347"/>
    <w:rsid w:val="004E525F"/>
    <w:rsid w:val="004E52FE"/>
    <w:rsid w:val="004E54A6"/>
    <w:rsid w:val="004E769E"/>
    <w:rsid w:val="004F0DCA"/>
    <w:rsid w:val="004F11B9"/>
    <w:rsid w:val="004F1F32"/>
    <w:rsid w:val="004F254A"/>
    <w:rsid w:val="004F2E17"/>
    <w:rsid w:val="004F2F8E"/>
    <w:rsid w:val="004F34F6"/>
    <w:rsid w:val="004F6233"/>
    <w:rsid w:val="004F6B15"/>
    <w:rsid w:val="004F792E"/>
    <w:rsid w:val="00500049"/>
    <w:rsid w:val="00500B9A"/>
    <w:rsid w:val="00500CA9"/>
    <w:rsid w:val="00500DDB"/>
    <w:rsid w:val="00502116"/>
    <w:rsid w:val="00502AB3"/>
    <w:rsid w:val="00503BC7"/>
    <w:rsid w:val="00503E4A"/>
    <w:rsid w:val="005043E7"/>
    <w:rsid w:val="00504A3D"/>
    <w:rsid w:val="00506700"/>
    <w:rsid w:val="00506ED5"/>
    <w:rsid w:val="0051000F"/>
    <w:rsid w:val="005100E7"/>
    <w:rsid w:val="00510B44"/>
    <w:rsid w:val="00511146"/>
    <w:rsid w:val="00512F16"/>
    <w:rsid w:val="005130F6"/>
    <w:rsid w:val="0051368F"/>
    <w:rsid w:val="00513FB5"/>
    <w:rsid w:val="00516326"/>
    <w:rsid w:val="00517007"/>
    <w:rsid w:val="00517059"/>
    <w:rsid w:val="005172EF"/>
    <w:rsid w:val="005201FE"/>
    <w:rsid w:val="00520E86"/>
    <w:rsid w:val="00521646"/>
    <w:rsid w:val="0052168B"/>
    <w:rsid w:val="00521A9B"/>
    <w:rsid w:val="00521E39"/>
    <w:rsid w:val="005223C1"/>
    <w:rsid w:val="005234FF"/>
    <w:rsid w:val="00523C07"/>
    <w:rsid w:val="00523F7D"/>
    <w:rsid w:val="005255BD"/>
    <w:rsid w:val="0052579F"/>
    <w:rsid w:val="005257F1"/>
    <w:rsid w:val="00525AD3"/>
    <w:rsid w:val="0052602D"/>
    <w:rsid w:val="005266BD"/>
    <w:rsid w:val="00526ACE"/>
    <w:rsid w:val="00531498"/>
    <w:rsid w:val="00531524"/>
    <w:rsid w:val="0053160E"/>
    <w:rsid w:val="00532928"/>
    <w:rsid w:val="00533B16"/>
    <w:rsid w:val="00534799"/>
    <w:rsid w:val="00535751"/>
    <w:rsid w:val="0053581F"/>
    <w:rsid w:val="00535A61"/>
    <w:rsid w:val="00535A69"/>
    <w:rsid w:val="00535B2E"/>
    <w:rsid w:val="0053616D"/>
    <w:rsid w:val="005370F6"/>
    <w:rsid w:val="00537142"/>
    <w:rsid w:val="00537793"/>
    <w:rsid w:val="005379AD"/>
    <w:rsid w:val="0054045A"/>
    <w:rsid w:val="00541A5F"/>
    <w:rsid w:val="00541E47"/>
    <w:rsid w:val="00542959"/>
    <w:rsid w:val="00544FAB"/>
    <w:rsid w:val="00545B28"/>
    <w:rsid w:val="00546767"/>
    <w:rsid w:val="00547899"/>
    <w:rsid w:val="00547B36"/>
    <w:rsid w:val="005501A7"/>
    <w:rsid w:val="005509DE"/>
    <w:rsid w:val="00550A7C"/>
    <w:rsid w:val="00551AFC"/>
    <w:rsid w:val="00551D7B"/>
    <w:rsid w:val="00552A23"/>
    <w:rsid w:val="00552EBA"/>
    <w:rsid w:val="005541EA"/>
    <w:rsid w:val="00554536"/>
    <w:rsid w:val="00554806"/>
    <w:rsid w:val="00555090"/>
    <w:rsid w:val="00555661"/>
    <w:rsid w:val="005569D3"/>
    <w:rsid w:val="00556BEE"/>
    <w:rsid w:val="0055760A"/>
    <w:rsid w:val="0055788A"/>
    <w:rsid w:val="00561584"/>
    <w:rsid w:val="00561EAF"/>
    <w:rsid w:val="005620D5"/>
    <w:rsid w:val="005628A4"/>
    <w:rsid w:val="0056308E"/>
    <w:rsid w:val="005631B8"/>
    <w:rsid w:val="00564B2E"/>
    <w:rsid w:val="00564CE6"/>
    <w:rsid w:val="00564D83"/>
    <w:rsid w:val="00565047"/>
    <w:rsid w:val="00566A74"/>
    <w:rsid w:val="00566C9C"/>
    <w:rsid w:val="00567881"/>
    <w:rsid w:val="0057053C"/>
    <w:rsid w:val="00570967"/>
    <w:rsid w:val="005713C0"/>
    <w:rsid w:val="00571FA7"/>
    <w:rsid w:val="0057348F"/>
    <w:rsid w:val="005737C8"/>
    <w:rsid w:val="00573D30"/>
    <w:rsid w:val="00574297"/>
    <w:rsid w:val="00574933"/>
    <w:rsid w:val="00574947"/>
    <w:rsid w:val="00575027"/>
    <w:rsid w:val="005752B6"/>
    <w:rsid w:val="005762BD"/>
    <w:rsid w:val="00576325"/>
    <w:rsid w:val="00576DD9"/>
    <w:rsid w:val="00576E80"/>
    <w:rsid w:val="0058094F"/>
    <w:rsid w:val="00580D14"/>
    <w:rsid w:val="005816B8"/>
    <w:rsid w:val="00581CAB"/>
    <w:rsid w:val="00582B2A"/>
    <w:rsid w:val="0058312B"/>
    <w:rsid w:val="005834EA"/>
    <w:rsid w:val="005835C1"/>
    <w:rsid w:val="00583747"/>
    <w:rsid w:val="005842AA"/>
    <w:rsid w:val="005845E4"/>
    <w:rsid w:val="0058474F"/>
    <w:rsid w:val="005900A2"/>
    <w:rsid w:val="00592D25"/>
    <w:rsid w:val="00592D78"/>
    <w:rsid w:val="0059471A"/>
    <w:rsid w:val="00594D99"/>
    <w:rsid w:val="00595045"/>
    <w:rsid w:val="00595887"/>
    <w:rsid w:val="00595D59"/>
    <w:rsid w:val="005961C1"/>
    <w:rsid w:val="00597490"/>
    <w:rsid w:val="005A01F4"/>
    <w:rsid w:val="005A0308"/>
    <w:rsid w:val="005A1A0F"/>
    <w:rsid w:val="005A383E"/>
    <w:rsid w:val="005A3A8C"/>
    <w:rsid w:val="005A514B"/>
    <w:rsid w:val="005A57E5"/>
    <w:rsid w:val="005A647E"/>
    <w:rsid w:val="005A71F7"/>
    <w:rsid w:val="005B0605"/>
    <w:rsid w:val="005B07A2"/>
    <w:rsid w:val="005B12C4"/>
    <w:rsid w:val="005B1451"/>
    <w:rsid w:val="005B2AF1"/>
    <w:rsid w:val="005B2D0D"/>
    <w:rsid w:val="005B32C3"/>
    <w:rsid w:val="005B4B5E"/>
    <w:rsid w:val="005B5702"/>
    <w:rsid w:val="005B5B83"/>
    <w:rsid w:val="005B5F86"/>
    <w:rsid w:val="005B64AD"/>
    <w:rsid w:val="005B6652"/>
    <w:rsid w:val="005B6A85"/>
    <w:rsid w:val="005B6A88"/>
    <w:rsid w:val="005B6A8D"/>
    <w:rsid w:val="005B6CC4"/>
    <w:rsid w:val="005B6E6A"/>
    <w:rsid w:val="005B6FB5"/>
    <w:rsid w:val="005C01C1"/>
    <w:rsid w:val="005C02D8"/>
    <w:rsid w:val="005C0963"/>
    <w:rsid w:val="005C292B"/>
    <w:rsid w:val="005C30F5"/>
    <w:rsid w:val="005C389E"/>
    <w:rsid w:val="005C3948"/>
    <w:rsid w:val="005C3C45"/>
    <w:rsid w:val="005C3DCF"/>
    <w:rsid w:val="005C54DE"/>
    <w:rsid w:val="005C5C02"/>
    <w:rsid w:val="005C6D92"/>
    <w:rsid w:val="005C7C6C"/>
    <w:rsid w:val="005D0550"/>
    <w:rsid w:val="005D0BB2"/>
    <w:rsid w:val="005D115E"/>
    <w:rsid w:val="005D1C64"/>
    <w:rsid w:val="005D1F65"/>
    <w:rsid w:val="005D451E"/>
    <w:rsid w:val="005D4A2E"/>
    <w:rsid w:val="005D4FE7"/>
    <w:rsid w:val="005D543A"/>
    <w:rsid w:val="005D55F3"/>
    <w:rsid w:val="005D654E"/>
    <w:rsid w:val="005D6794"/>
    <w:rsid w:val="005D78DD"/>
    <w:rsid w:val="005E0488"/>
    <w:rsid w:val="005E13ED"/>
    <w:rsid w:val="005E29FA"/>
    <w:rsid w:val="005E3903"/>
    <w:rsid w:val="005E3F04"/>
    <w:rsid w:val="005E4A3F"/>
    <w:rsid w:val="005E4A94"/>
    <w:rsid w:val="005E59CD"/>
    <w:rsid w:val="005E647C"/>
    <w:rsid w:val="005E67CD"/>
    <w:rsid w:val="005E6E12"/>
    <w:rsid w:val="005F0487"/>
    <w:rsid w:val="005F105E"/>
    <w:rsid w:val="005F164E"/>
    <w:rsid w:val="005F2813"/>
    <w:rsid w:val="005F4291"/>
    <w:rsid w:val="005F479C"/>
    <w:rsid w:val="005F63F2"/>
    <w:rsid w:val="005F66F5"/>
    <w:rsid w:val="005F727B"/>
    <w:rsid w:val="0060044A"/>
    <w:rsid w:val="00600799"/>
    <w:rsid w:val="00601781"/>
    <w:rsid w:val="00602F16"/>
    <w:rsid w:val="0060398F"/>
    <w:rsid w:val="00604374"/>
    <w:rsid w:val="0060468A"/>
    <w:rsid w:val="006048DD"/>
    <w:rsid w:val="00604E3C"/>
    <w:rsid w:val="00605391"/>
    <w:rsid w:val="00605934"/>
    <w:rsid w:val="006064E1"/>
    <w:rsid w:val="006065B6"/>
    <w:rsid w:val="00612021"/>
    <w:rsid w:val="006123CC"/>
    <w:rsid w:val="00612465"/>
    <w:rsid w:val="0061289C"/>
    <w:rsid w:val="00613594"/>
    <w:rsid w:val="00613DEB"/>
    <w:rsid w:val="0061427E"/>
    <w:rsid w:val="00614534"/>
    <w:rsid w:val="00615345"/>
    <w:rsid w:val="00615F5F"/>
    <w:rsid w:val="00616040"/>
    <w:rsid w:val="00616AFD"/>
    <w:rsid w:val="00617D7B"/>
    <w:rsid w:val="00622F44"/>
    <w:rsid w:val="006233AA"/>
    <w:rsid w:val="00624286"/>
    <w:rsid w:val="00624CB7"/>
    <w:rsid w:val="00625380"/>
    <w:rsid w:val="00625B3A"/>
    <w:rsid w:val="006260AD"/>
    <w:rsid w:val="006266AA"/>
    <w:rsid w:val="00626A3F"/>
    <w:rsid w:val="00626DA9"/>
    <w:rsid w:val="0062729D"/>
    <w:rsid w:val="00627415"/>
    <w:rsid w:val="006305D2"/>
    <w:rsid w:val="006323ED"/>
    <w:rsid w:val="0063312B"/>
    <w:rsid w:val="0063335F"/>
    <w:rsid w:val="00633D0E"/>
    <w:rsid w:val="0063402C"/>
    <w:rsid w:val="00634707"/>
    <w:rsid w:val="00634A50"/>
    <w:rsid w:val="00634AD0"/>
    <w:rsid w:val="006358CE"/>
    <w:rsid w:val="00635DC5"/>
    <w:rsid w:val="00636917"/>
    <w:rsid w:val="006403C8"/>
    <w:rsid w:val="0064115D"/>
    <w:rsid w:val="00642742"/>
    <w:rsid w:val="00642BCF"/>
    <w:rsid w:val="0064370A"/>
    <w:rsid w:val="006438E9"/>
    <w:rsid w:val="0064393A"/>
    <w:rsid w:val="006447C8"/>
    <w:rsid w:val="00645A91"/>
    <w:rsid w:val="00646600"/>
    <w:rsid w:val="006515FC"/>
    <w:rsid w:val="00651C13"/>
    <w:rsid w:val="00652186"/>
    <w:rsid w:val="006539A6"/>
    <w:rsid w:val="00653D2B"/>
    <w:rsid w:val="00653FE5"/>
    <w:rsid w:val="00655272"/>
    <w:rsid w:val="006552C4"/>
    <w:rsid w:val="00656D99"/>
    <w:rsid w:val="006571D7"/>
    <w:rsid w:val="00657722"/>
    <w:rsid w:val="0065792A"/>
    <w:rsid w:val="00661ABD"/>
    <w:rsid w:val="00661AEE"/>
    <w:rsid w:val="00662265"/>
    <w:rsid w:val="0066237B"/>
    <w:rsid w:val="00663C6D"/>
    <w:rsid w:val="006648DF"/>
    <w:rsid w:val="00665701"/>
    <w:rsid w:val="00665B32"/>
    <w:rsid w:val="006666B2"/>
    <w:rsid w:val="00666CEC"/>
    <w:rsid w:val="00666D88"/>
    <w:rsid w:val="00667149"/>
    <w:rsid w:val="00667206"/>
    <w:rsid w:val="00667235"/>
    <w:rsid w:val="00667968"/>
    <w:rsid w:val="00667FCF"/>
    <w:rsid w:val="00670D52"/>
    <w:rsid w:val="00671307"/>
    <w:rsid w:val="0067135B"/>
    <w:rsid w:val="006737BE"/>
    <w:rsid w:val="00673DD0"/>
    <w:rsid w:val="00674323"/>
    <w:rsid w:val="00677C25"/>
    <w:rsid w:val="00680601"/>
    <w:rsid w:val="0068172B"/>
    <w:rsid w:val="00681D04"/>
    <w:rsid w:val="00681EEC"/>
    <w:rsid w:val="0068251D"/>
    <w:rsid w:val="00682E3E"/>
    <w:rsid w:val="00684DCA"/>
    <w:rsid w:val="00684ECD"/>
    <w:rsid w:val="00686B75"/>
    <w:rsid w:val="00687CBE"/>
    <w:rsid w:val="00690DA9"/>
    <w:rsid w:val="00690EC6"/>
    <w:rsid w:val="00691216"/>
    <w:rsid w:val="00691385"/>
    <w:rsid w:val="0069236A"/>
    <w:rsid w:val="006924B3"/>
    <w:rsid w:val="00693374"/>
    <w:rsid w:val="006933BD"/>
    <w:rsid w:val="00693F17"/>
    <w:rsid w:val="0069715D"/>
    <w:rsid w:val="00697232"/>
    <w:rsid w:val="006A0937"/>
    <w:rsid w:val="006A112E"/>
    <w:rsid w:val="006A27F2"/>
    <w:rsid w:val="006A2D57"/>
    <w:rsid w:val="006A35BC"/>
    <w:rsid w:val="006A43DB"/>
    <w:rsid w:val="006A517B"/>
    <w:rsid w:val="006A535F"/>
    <w:rsid w:val="006A6F57"/>
    <w:rsid w:val="006A6FEF"/>
    <w:rsid w:val="006B0358"/>
    <w:rsid w:val="006B0BE5"/>
    <w:rsid w:val="006B1E6F"/>
    <w:rsid w:val="006B1E9F"/>
    <w:rsid w:val="006B3506"/>
    <w:rsid w:val="006B427A"/>
    <w:rsid w:val="006B455E"/>
    <w:rsid w:val="006B51A1"/>
    <w:rsid w:val="006B6BBD"/>
    <w:rsid w:val="006B7F85"/>
    <w:rsid w:val="006C01ED"/>
    <w:rsid w:val="006C0F73"/>
    <w:rsid w:val="006C1198"/>
    <w:rsid w:val="006C1EEA"/>
    <w:rsid w:val="006C1FA8"/>
    <w:rsid w:val="006C31BD"/>
    <w:rsid w:val="006C339F"/>
    <w:rsid w:val="006C3EFB"/>
    <w:rsid w:val="006C519B"/>
    <w:rsid w:val="006D0347"/>
    <w:rsid w:val="006D126A"/>
    <w:rsid w:val="006D14E3"/>
    <w:rsid w:val="006D1E7C"/>
    <w:rsid w:val="006D2094"/>
    <w:rsid w:val="006D2D40"/>
    <w:rsid w:val="006D3349"/>
    <w:rsid w:val="006D4843"/>
    <w:rsid w:val="006D6BB8"/>
    <w:rsid w:val="006D707F"/>
    <w:rsid w:val="006D7314"/>
    <w:rsid w:val="006D772B"/>
    <w:rsid w:val="006E0900"/>
    <w:rsid w:val="006E1BB5"/>
    <w:rsid w:val="006E1C9B"/>
    <w:rsid w:val="006E356A"/>
    <w:rsid w:val="006E5122"/>
    <w:rsid w:val="006E6E1F"/>
    <w:rsid w:val="006F068F"/>
    <w:rsid w:val="006F0DD8"/>
    <w:rsid w:val="006F1C7C"/>
    <w:rsid w:val="006F2004"/>
    <w:rsid w:val="006F3F6A"/>
    <w:rsid w:val="006F4575"/>
    <w:rsid w:val="006F5484"/>
    <w:rsid w:val="006F5BFE"/>
    <w:rsid w:val="006F5FE3"/>
    <w:rsid w:val="006F6068"/>
    <w:rsid w:val="006F6325"/>
    <w:rsid w:val="006F658B"/>
    <w:rsid w:val="006F66B3"/>
    <w:rsid w:val="006F6BF1"/>
    <w:rsid w:val="006F7D74"/>
    <w:rsid w:val="006F7DDC"/>
    <w:rsid w:val="00701860"/>
    <w:rsid w:val="00702A8E"/>
    <w:rsid w:val="00702AC4"/>
    <w:rsid w:val="00703A7D"/>
    <w:rsid w:val="00703B81"/>
    <w:rsid w:val="00704004"/>
    <w:rsid w:val="007040F6"/>
    <w:rsid w:val="00704CC9"/>
    <w:rsid w:val="00704F8D"/>
    <w:rsid w:val="00710A27"/>
    <w:rsid w:val="00710C9E"/>
    <w:rsid w:val="00715493"/>
    <w:rsid w:val="00715746"/>
    <w:rsid w:val="00716033"/>
    <w:rsid w:val="0071635D"/>
    <w:rsid w:val="007164F9"/>
    <w:rsid w:val="00716673"/>
    <w:rsid w:val="007169B5"/>
    <w:rsid w:val="0071707B"/>
    <w:rsid w:val="00720A2F"/>
    <w:rsid w:val="007223CE"/>
    <w:rsid w:val="007227CB"/>
    <w:rsid w:val="00722C35"/>
    <w:rsid w:val="00723380"/>
    <w:rsid w:val="0072389B"/>
    <w:rsid w:val="0072395D"/>
    <w:rsid w:val="00723C61"/>
    <w:rsid w:val="00723D67"/>
    <w:rsid w:val="007240EB"/>
    <w:rsid w:val="00724E59"/>
    <w:rsid w:val="007259F2"/>
    <w:rsid w:val="00725A21"/>
    <w:rsid w:val="007263D6"/>
    <w:rsid w:val="0072650B"/>
    <w:rsid w:val="00726964"/>
    <w:rsid w:val="00726B3A"/>
    <w:rsid w:val="00726F3A"/>
    <w:rsid w:val="00727164"/>
    <w:rsid w:val="007274C5"/>
    <w:rsid w:val="00727894"/>
    <w:rsid w:val="00727962"/>
    <w:rsid w:val="00730A72"/>
    <w:rsid w:val="00731919"/>
    <w:rsid w:val="0073269D"/>
    <w:rsid w:val="007329A1"/>
    <w:rsid w:val="00734522"/>
    <w:rsid w:val="0073474C"/>
    <w:rsid w:val="0073517F"/>
    <w:rsid w:val="007352ED"/>
    <w:rsid w:val="007355FB"/>
    <w:rsid w:val="007356F0"/>
    <w:rsid w:val="00735B8F"/>
    <w:rsid w:val="007369AF"/>
    <w:rsid w:val="00736A45"/>
    <w:rsid w:val="0073705C"/>
    <w:rsid w:val="007400ED"/>
    <w:rsid w:val="00740202"/>
    <w:rsid w:val="007416AD"/>
    <w:rsid w:val="007453CB"/>
    <w:rsid w:val="00745F60"/>
    <w:rsid w:val="00746025"/>
    <w:rsid w:val="00750326"/>
    <w:rsid w:val="00750C50"/>
    <w:rsid w:val="00750D5A"/>
    <w:rsid w:val="00752085"/>
    <w:rsid w:val="007522FD"/>
    <w:rsid w:val="00753C94"/>
    <w:rsid w:val="00754085"/>
    <w:rsid w:val="0075440F"/>
    <w:rsid w:val="007546B9"/>
    <w:rsid w:val="0075480F"/>
    <w:rsid w:val="00754F43"/>
    <w:rsid w:val="007550E0"/>
    <w:rsid w:val="00756FCA"/>
    <w:rsid w:val="007573F5"/>
    <w:rsid w:val="00757865"/>
    <w:rsid w:val="00757A3F"/>
    <w:rsid w:val="00757F97"/>
    <w:rsid w:val="007628C9"/>
    <w:rsid w:val="00763D4B"/>
    <w:rsid w:val="00763F07"/>
    <w:rsid w:val="00767443"/>
    <w:rsid w:val="00770334"/>
    <w:rsid w:val="00770819"/>
    <w:rsid w:val="00770D55"/>
    <w:rsid w:val="007713D8"/>
    <w:rsid w:val="00771D3A"/>
    <w:rsid w:val="00773A23"/>
    <w:rsid w:val="00773C3D"/>
    <w:rsid w:val="007741FE"/>
    <w:rsid w:val="007758DD"/>
    <w:rsid w:val="007769A2"/>
    <w:rsid w:val="00776EAF"/>
    <w:rsid w:val="0078063B"/>
    <w:rsid w:val="00780E45"/>
    <w:rsid w:val="0078162A"/>
    <w:rsid w:val="007830A5"/>
    <w:rsid w:val="007838A0"/>
    <w:rsid w:val="007859AE"/>
    <w:rsid w:val="00785E0E"/>
    <w:rsid w:val="007866C3"/>
    <w:rsid w:val="00787035"/>
    <w:rsid w:val="007870A2"/>
    <w:rsid w:val="00790BE3"/>
    <w:rsid w:val="00792B73"/>
    <w:rsid w:val="00793A4F"/>
    <w:rsid w:val="00795ECA"/>
    <w:rsid w:val="00796924"/>
    <w:rsid w:val="007A0CD6"/>
    <w:rsid w:val="007A0F1C"/>
    <w:rsid w:val="007A16BD"/>
    <w:rsid w:val="007A1FF4"/>
    <w:rsid w:val="007A2678"/>
    <w:rsid w:val="007A331C"/>
    <w:rsid w:val="007A4AC6"/>
    <w:rsid w:val="007A5CA1"/>
    <w:rsid w:val="007A6425"/>
    <w:rsid w:val="007A6F69"/>
    <w:rsid w:val="007A77D8"/>
    <w:rsid w:val="007A77DD"/>
    <w:rsid w:val="007B07BA"/>
    <w:rsid w:val="007B0E34"/>
    <w:rsid w:val="007B132E"/>
    <w:rsid w:val="007B174F"/>
    <w:rsid w:val="007B2262"/>
    <w:rsid w:val="007B2754"/>
    <w:rsid w:val="007B29FD"/>
    <w:rsid w:val="007B2D52"/>
    <w:rsid w:val="007B452C"/>
    <w:rsid w:val="007B4BC6"/>
    <w:rsid w:val="007B4C81"/>
    <w:rsid w:val="007B4F2A"/>
    <w:rsid w:val="007B5105"/>
    <w:rsid w:val="007B6F8F"/>
    <w:rsid w:val="007B7857"/>
    <w:rsid w:val="007B79FF"/>
    <w:rsid w:val="007C0696"/>
    <w:rsid w:val="007C0781"/>
    <w:rsid w:val="007C1128"/>
    <w:rsid w:val="007C1317"/>
    <w:rsid w:val="007C2162"/>
    <w:rsid w:val="007C2D24"/>
    <w:rsid w:val="007C3649"/>
    <w:rsid w:val="007C3E4D"/>
    <w:rsid w:val="007C4120"/>
    <w:rsid w:val="007C53C9"/>
    <w:rsid w:val="007C6981"/>
    <w:rsid w:val="007C7821"/>
    <w:rsid w:val="007C7E8D"/>
    <w:rsid w:val="007C7F52"/>
    <w:rsid w:val="007D1428"/>
    <w:rsid w:val="007D1BE7"/>
    <w:rsid w:val="007D23B2"/>
    <w:rsid w:val="007D271D"/>
    <w:rsid w:val="007D275D"/>
    <w:rsid w:val="007D5B8B"/>
    <w:rsid w:val="007D63D5"/>
    <w:rsid w:val="007D6888"/>
    <w:rsid w:val="007D72BF"/>
    <w:rsid w:val="007E0402"/>
    <w:rsid w:val="007E0A0A"/>
    <w:rsid w:val="007E0D6E"/>
    <w:rsid w:val="007E209B"/>
    <w:rsid w:val="007E2D62"/>
    <w:rsid w:val="007E2E1F"/>
    <w:rsid w:val="007E2E42"/>
    <w:rsid w:val="007E3148"/>
    <w:rsid w:val="007E3A92"/>
    <w:rsid w:val="007E4EFB"/>
    <w:rsid w:val="007E74E2"/>
    <w:rsid w:val="007E7754"/>
    <w:rsid w:val="007E7920"/>
    <w:rsid w:val="007F124B"/>
    <w:rsid w:val="007F1C0C"/>
    <w:rsid w:val="007F3926"/>
    <w:rsid w:val="007F4119"/>
    <w:rsid w:val="007F4813"/>
    <w:rsid w:val="007F4949"/>
    <w:rsid w:val="007F4DD2"/>
    <w:rsid w:val="007F5FDF"/>
    <w:rsid w:val="007F6792"/>
    <w:rsid w:val="007F6B2F"/>
    <w:rsid w:val="007F7F47"/>
    <w:rsid w:val="008004CE"/>
    <w:rsid w:val="00800759"/>
    <w:rsid w:val="008016C3"/>
    <w:rsid w:val="008019F5"/>
    <w:rsid w:val="00801EF5"/>
    <w:rsid w:val="0080386F"/>
    <w:rsid w:val="00804E85"/>
    <w:rsid w:val="0080741C"/>
    <w:rsid w:val="008077F2"/>
    <w:rsid w:val="00810C30"/>
    <w:rsid w:val="00811CA9"/>
    <w:rsid w:val="0081256D"/>
    <w:rsid w:val="008132BF"/>
    <w:rsid w:val="00813EBE"/>
    <w:rsid w:val="00814E37"/>
    <w:rsid w:val="008156DA"/>
    <w:rsid w:val="00815789"/>
    <w:rsid w:val="00815963"/>
    <w:rsid w:val="00816724"/>
    <w:rsid w:val="0081769B"/>
    <w:rsid w:val="00817D88"/>
    <w:rsid w:val="00820962"/>
    <w:rsid w:val="00823007"/>
    <w:rsid w:val="00823765"/>
    <w:rsid w:val="0082387F"/>
    <w:rsid w:val="00824F22"/>
    <w:rsid w:val="008254D9"/>
    <w:rsid w:val="0082613F"/>
    <w:rsid w:val="00826497"/>
    <w:rsid w:val="00826C0F"/>
    <w:rsid w:val="0082700C"/>
    <w:rsid w:val="00827BF0"/>
    <w:rsid w:val="00827C57"/>
    <w:rsid w:val="00827CC0"/>
    <w:rsid w:val="00827D0A"/>
    <w:rsid w:val="00831BD2"/>
    <w:rsid w:val="0083245D"/>
    <w:rsid w:val="00832883"/>
    <w:rsid w:val="0083329C"/>
    <w:rsid w:val="00833646"/>
    <w:rsid w:val="0083364A"/>
    <w:rsid w:val="008348E9"/>
    <w:rsid w:val="008360A8"/>
    <w:rsid w:val="00836E2B"/>
    <w:rsid w:val="00837FD2"/>
    <w:rsid w:val="00840136"/>
    <w:rsid w:val="00841610"/>
    <w:rsid w:val="0084176E"/>
    <w:rsid w:val="00841E0A"/>
    <w:rsid w:val="0084333A"/>
    <w:rsid w:val="00843FB1"/>
    <w:rsid w:val="00844569"/>
    <w:rsid w:val="008448A8"/>
    <w:rsid w:val="00844AC7"/>
    <w:rsid w:val="00846941"/>
    <w:rsid w:val="00847041"/>
    <w:rsid w:val="00847BA2"/>
    <w:rsid w:val="00847D9F"/>
    <w:rsid w:val="00850160"/>
    <w:rsid w:val="00850377"/>
    <w:rsid w:val="0085071F"/>
    <w:rsid w:val="00850C3F"/>
    <w:rsid w:val="008518B9"/>
    <w:rsid w:val="008518CB"/>
    <w:rsid w:val="00851E7E"/>
    <w:rsid w:val="00852547"/>
    <w:rsid w:val="00852F1F"/>
    <w:rsid w:val="0085340E"/>
    <w:rsid w:val="00854539"/>
    <w:rsid w:val="0085484C"/>
    <w:rsid w:val="00854B89"/>
    <w:rsid w:val="00854F76"/>
    <w:rsid w:val="00854FFB"/>
    <w:rsid w:val="00855E08"/>
    <w:rsid w:val="0085674C"/>
    <w:rsid w:val="008579D9"/>
    <w:rsid w:val="0086044B"/>
    <w:rsid w:val="0086137B"/>
    <w:rsid w:val="00862159"/>
    <w:rsid w:val="00862305"/>
    <w:rsid w:val="008625B0"/>
    <w:rsid w:val="00864076"/>
    <w:rsid w:val="00864C60"/>
    <w:rsid w:val="00865403"/>
    <w:rsid w:val="00866624"/>
    <w:rsid w:val="00866F60"/>
    <w:rsid w:val="00870CDD"/>
    <w:rsid w:val="0087130B"/>
    <w:rsid w:val="0087149A"/>
    <w:rsid w:val="008720F3"/>
    <w:rsid w:val="00872B1D"/>
    <w:rsid w:val="0087491E"/>
    <w:rsid w:val="008749D2"/>
    <w:rsid w:val="00874EBF"/>
    <w:rsid w:val="008753B7"/>
    <w:rsid w:val="0087597C"/>
    <w:rsid w:val="00875F7E"/>
    <w:rsid w:val="0087632B"/>
    <w:rsid w:val="00880730"/>
    <w:rsid w:val="00880AA0"/>
    <w:rsid w:val="00882307"/>
    <w:rsid w:val="0088289A"/>
    <w:rsid w:val="00882BB4"/>
    <w:rsid w:val="008839DC"/>
    <w:rsid w:val="00883DB7"/>
    <w:rsid w:val="00886B1B"/>
    <w:rsid w:val="00886B42"/>
    <w:rsid w:val="00887143"/>
    <w:rsid w:val="00887C78"/>
    <w:rsid w:val="00887E3F"/>
    <w:rsid w:val="00887ED5"/>
    <w:rsid w:val="0089091F"/>
    <w:rsid w:val="00890D49"/>
    <w:rsid w:val="008919BE"/>
    <w:rsid w:val="00892CDC"/>
    <w:rsid w:val="008932EF"/>
    <w:rsid w:val="00893849"/>
    <w:rsid w:val="00893888"/>
    <w:rsid w:val="008942E9"/>
    <w:rsid w:val="00895E0F"/>
    <w:rsid w:val="00896EC1"/>
    <w:rsid w:val="008A012A"/>
    <w:rsid w:val="008A029E"/>
    <w:rsid w:val="008A084F"/>
    <w:rsid w:val="008A114A"/>
    <w:rsid w:val="008A1945"/>
    <w:rsid w:val="008A1F56"/>
    <w:rsid w:val="008A2754"/>
    <w:rsid w:val="008A27A0"/>
    <w:rsid w:val="008A29FE"/>
    <w:rsid w:val="008A2B48"/>
    <w:rsid w:val="008A677A"/>
    <w:rsid w:val="008A68E1"/>
    <w:rsid w:val="008A6C79"/>
    <w:rsid w:val="008A6EF2"/>
    <w:rsid w:val="008A75EA"/>
    <w:rsid w:val="008A79CB"/>
    <w:rsid w:val="008B02AF"/>
    <w:rsid w:val="008B1C9A"/>
    <w:rsid w:val="008B21D7"/>
    <w:rsid w:val="008B2266"/>
    <w:rsid w:val="008B22DF"/>
    <w:rsid w:val="008B28EE"/>
    <w:rsid w:val="008B2AF7"/>
    <w:rsid w:val="008B35FF"/>
    <w:rsid w:val="008B3688"/>
    <w:rsid w:val="008B4345"/>
    <w:rsid w:val="008B7247"/>
    <w:rsid w:val="008B7674"/>
    <w:rsid w:val="008C0293"/>
    <w:rsid w:val="008C25F7"/>
    <w:rsid w:val="008C27BA"/>
    <w:rsid w:val="008C3F89"/>
    <w:rsid w:val="008C4B8A"/>
    <w:rsid w:val="008C653C"/>
    <w:rsid w:val="008C7898"/>
    <w:rsid w:val="008D0BD7"/>
    <w:rsid w:val="008D1D05"/>
    <w:rsid w:val="008D30E8"/>
    <w:rsid w:val="008D359D"/>
    <w:rsid w:val="008D399E"/>
    <w:rsid w:val="008D3B17"/>
    <w:rsid w:val="008D3EA8"/>
    <w:rsid w:val="008D41C6"/>
    <w:rsid w:val="008D4257"/>
    <w:rsid w:val="008D6BDA"/>
    <w:rsid w:val="008D722E"/>
    <w:rsid w:val="008D782B"/>
    <w:rsid w:val="008E03D0"/>
    <w:rsid w:val="008E07AF"/>
    <w:rsid w:val="008E11AE"/>
    <w:rsid w:val="008E220E"/>
    <w:rsid w:val="008E42DA"/>
    <w:rsid w:val="008E49A1"/>
    <w:rsid w:val="008E5BBC"/>
    <w:rsid w:val="008E613E"/>
    <w:rsid w:val="008E6304"/>
    <w:rsid w:val="008E70CE"/>
    <w:rsid w:val="008E743B"/>
    <w:rsid w:val="008E74CE"/>
    <w:rsid w:val="008E7CF1"/>
    <w:rsid w:val="008E7EAE"/>
    <w:rsid w:val="008F05B5"/>
    <w:rsid w:val="008F1113"/>
    <w:rsid w:val="008F13D3"/>
    <w:rsid w:val="008F18AD"/>
    <w:rsid w:val="008F20BB"/>
    <w:rsid w:val="008F25EA"/>
    <w:rsid w:val="008F39BE"/>
    <w:rsid w:val="008F3CEF"/>
    <w:rsid w:val="008F7B32"/>
    <w:rsid w:val="008F7F58"/>
    <w:rsid w:val="009002D2"/>
    <w:rsid w:val="00901858"/>
    <w:rsid w:val="00901BD5"/>
    <w:rsid w:val="00902384"/>
    <w:rsid w:val="00902843"/>
    <w:rsid w:val="00902B56"/>
    <w:rsid w:val="009042A4"/>
    <w:rsid w:val="00904CAB"/>
    <w:rsid w:val="009071E0"/>
    <w:rsid w:val="00910C08"/>
    <w:rsid w:val="009110B2"/>
    <w:rsid w:val="009112B9"/>
    <w:rsid w:val="00911EB3"/>
    <w:rsid w:val="009120CC"/>
    <w:rsid w:val="009129B3"/>
    <w:rsid w:val="00913DF7"/>
    <w:rsid w:val="00914D22"/>
    <w:rsid w:val="00915387"/>
    <w:rsid w:val="00917186"/>
    <w:rsid w:val="00917315"/>
    <w:rsid w:val="00917D6E"/>
    <w:rsid w:val="00921047"/>
    <w:rsid w:val="00922B2C"/>
    <w:rsid w:val="00924496"/>
    <w:rsid w:val="00926382"/>
    <w:rsid w:val="0092672B"/>
    <w:rsid w:val="00926918"/>
    <w:rsid w:val="0093013F"/>
    <w:rsid w:val="00930A1C"/>
    <w:rsid w:val="00930F31"/>
    <w:rsid w:val="00931CED"/>
    <w:rsid w:val="00933936"/>
    <w:rsid w:val="009339C9"/>
    <w:rsid w:val="009343DC"/>
    <w:rsid w:val="009369FD"/>
    <w:rsid w:val="009375FF"/>
    <w:rsid w:val="00937E6B"/>
    <w:rsid w:val="00940A84"/>
    <w:rsid w:val="00941072"/>
    <w:rsid w:val="00941505"/>
    <w:rsid w:val="00941715"/>
    <w:rsid w:val="00941D8A"/>
    <w:rsid w:val="00942690"/>
    <w:rsid w:val="0094279C"/>
    <w:rsid w:val="00942952"/>
    <w:rsid w:val="00942C21"/>
    <w:rsid w:val="00946346"/>
    <w:rsid w:val="009463D5"/>
    <w:rsid w:val="00946B99"/>
    <w:rsid w:val="009472F2"/>
    <w:rsid w:val="00950AEF"/>
    <w:rsid w:val="0095272C"/>
    <w:rsid w:val="00952CF1"/>
    <w:rsid w:val="009533B1"/>
    <w:rsid w:val="00954D98"/>
    <w:rsid w:val="009551EF"/>
    <w:rsid w:val="0095534A"/>
    <w:rsid w:val="00955DB6"/>
    <w:rsid w:val="009561F8"/>
    <w:rsid w:val="00956C9E"/>
    <w:rsid w:val="00956EA9"/>
    <w:rsid w:val="00957599"/>
    <w:rsid w:val="00957793"/>
    <w:rsid w:val="0096034F"/>
    <w:rsid w:val="00960692"/>
    <w:rsid w:val="0096072A"/>
    <w:rsid w:val="009639C9"/>
    <w:rsid w:val="00964C40"/>
    <w:rsid w:val="00964D12"/>
    <w:rsid w:val="00965AA8"/>
    <w:rsid w:val="00966B0E"/>
    <w:rsid w:val="0096709A"/>
    <w:rsid w:val="009677D4"/>
    <w:rsid w:val="00967B15"/>
    <w:rsid w:val="00967DC9"/>
    <w:rsid w:val="00970EE5"/>
    <w:rsid w:val="00971F41"/>
    <w:rsid w:val="00972648"/>
    <w:rsid w:val="00972971"/>
    <w:rsid w:val="009742D2"/>
    <w:rsid w:val="00974355"/>
    <w:rsid w:val="00974655"/>
    <w:rsid w:val="00976836"/>
    <w:rsid w:val="00976E17"/>
    <w:rsid w:val="009779D9"/>
    <w:rsid w:val="0098072A"/>
    <w:rsid w:val="0098119C"/>
    <w:rsid w:val="00982761"/>
    <w:rsid w:val="009827A6"/>
    <w:rsid w:val="00983795"/>
    <w:rsid w:val="0098447F"/>
    <w:rsid w:val="00984C37"/>
    <w:rsid w:val="00984D3D"/>
    <w:rsid w:val="00986517"/>
    <w:rsid w:val="00986670"/>
    <w:rsid w:val="00986D11"/>
    <w:rsid w:val="00990CC5"/>
    <w:rsid w:val="00990EC4"/>
    <w:rsid w:val="009925AF"/>
    <w:rsid w:val="0099291D"/>
    <w:rsid w:val="00992AA2"/>
    <w:rsid w:val="00993552"/>
    <w:rsid w:val="0099369F"/>
    <w:rsid w:val="00993BF0"/>
    <w:rsid w:val="00993EF2"/>
    <w:rsid w:val="009949A2"/>
    <w:rsid w:val="009949AB"/>
    <w:rsid w:val="00996638"/>
    <w:rsid w:val="0099669D"/>
    <w:rsid w:val="00996B70"/>
    <w:rsid w:val="00996F7F"/>
    <w:rsid w:val="009977A3"/>
    <w:rsid w:val="009A0872"/>
    <w:rsid w:val="009A15B1"/>
    <w:rsid w:val="009A32E3"/>
    <w:rsid w:val="009A331C"/>
    <w:rsid w:val="009A349E"/>
    <w:rsid w:val="009A46FC"/>
    <w:rsid w:val="009A6EEA"/>
    <w:rsid w:val="009A6FB7"/>
    <w:rsid w:val="009B03CF"/>
    <w:rsid w:val="009B08F6"/>
    <w:rsid w:val="009B15DA"/>
    <w:rsid w:val="009B347F"/>
    <w:rsid w:val="009B3ACF"/>
    <w:rsid w:val="009B3F3B"/>
    <w:rsid w:val="009B410B"/>
    <w:rsid w:val="009B5243"/>
    <w:rsid w:val="009B5318"/>
    <w:rsid w:val="009B5DF8"/>
    <w:rsid w:val="009B5F1E"/>
    <w:rsid w:val="009B6202"/>
    <w:rsid w:val="009C1863"/>
    <w:rsid w:val="009C295F"/>
    <w:rsid w:val="009C3EED"/>
    <w:rsid w:val="009C4BF8"/>
    <w:rsid w:val="009C6239"/>
    <w:rsid w:val="009C6B4A"/>
    <w:rsid w:val="009C76A5"/>
    <w:rsid w:val="009D12BA"/>
    <w:rsid w:val="009D1A61"/>
    <w:rsid w:val="009D214B"/>
    <w:rsid w:val="009D23AF"/>
    <w:rsid w:val="009D3C32"/>
    <w:rsid w:val="009D3E82"/>
    <w:rsid w:val="009D4365"/>
    <w:rsid w:val="009D456E"/>
    <w:rsid w:val="009D4DD0"/>
    <w:rsid w:val="009D677F"/>
    <w:rsid w:val="009D6C94"/>
    <w:rsid w:val="009E13F1"/>
    <w:rsid w:val="009E1D3D"/>
    <w:rsid w:val="009E2EFE"/>
    <w:rsid w:val="009E3A5F"/>
    <w:rsid w:val="009E3A87"/>
    <w:rsid w:val="009E3D16"/>
    <w:rsid w:val="009E550D"/>
    <w:rsid w:val="009E6021"/>
    <w:rsid w:val="009F0286"/>
    <w:rsid w:val="009F06E0"/>
    <w:rsid w:val="009F1196"/>
    <w:rsid w:val="009F1961"/>
    <w:rsid w:val="009F2804"/>
    <w:rsid w:val="009F2B6B"/>
    <w:rsid w:val="009F3440"/>
    <w:rsid w:val="009F4448"/>
    <w:rsid w:val="009F4753"/>
    <w:rsid w:val="009F478E"/>
    <w:rsid w:val="009F5295"/>
    <w:rsid w:val="009F734D"/>
    <w:rsid w:val="009F7682"/>
    <w:rsid w:val="00A0049E"/>
    <w:rsid w:val="00A004AD"/>
    <w:rsid w:val="00A00B52"/>
    <w:rsid w:val="00A01C54"/>
    <w:rsid w:val="00A023A1"/>
    <w:rsid w:val="00A0394D"/>
    <w:rsid w:val="00A04657"/>
    <w:rsid w:val="00A0567A"/>
    <w:rsid w:val="00A05785"/>
    <w:rsid w:val="00A06509"/>
    <w:rsid w:val="00A06A8F"/>
    <w:rsid w:val="00A100F5"/>
    <w:rsid w:val="00A1045B"/>
    <w:rsid w:val="00A10501"/>
    <w:rsid w:val="00A120E9"/>
    <w:rsid w:val="00A14AF7"/>
    <w:rsid w:val="00A1704A"/>
    <w:rsid w:val="00A17063"/>
    <w:rsid w:val="00A235C6"/>
    <w:rsid w:val="00A2501A"/>
    <w:rsid w:val="00A251E3"/>
    <w:rsid w:val="00A26889"/>
    <w:rsid w:val="00A271A0"/>
    <w:rsid w:val="00A276BB"/>
    <w:rsid w:val="00A30148"/>
    <w:rsid w:val="00A30C6E"/>
    <w:rsid w:val="00A31308"/>
    <w:rsid w:val="00A317A4"/>
    <w:rsid w:val="00A322B5"/>
    <w:rsid w:val="00A32551"/>
    <w:rsid w:val="00A32FBC"/>
    <w:rsid w:val="00A33505"/>
    <w:rsid w:val="00A33D09"/>
    <w:rsid w:val="00A3405E"/>
    <w:rsid w:val="00A351D8"/>
    <w:rsid w:val="00A362C2"/>
    <w:rsid w:val="00A40083"/>
    <w:rsid w:val="00A40302"/>
    <w:rsid w:val="00A404E0"/>
    <w:rsid w:val="00A418C2"/>
    <w:rsid w:val="00A4199A"/>
    <w:rsid w:val="00A42AFE"/>
    <w:rsid w:val="00A42E6B"/>
    <w:rsid w:val="00A435D7"/>
    <w:rsid w:val="00A43A26"/>
    <w:rsid w:val="00A44624"/>
    <w:rsid w:val="00A44C67"/>
    <w:rsid w:val="00A44EE5"/>
    <w:rsid w:val="00A45384"/>
    <w:rsid w:val="00A45D57"/>
    <w:rsid w:val="00A46504"/>
    <w:rsid w:val="00A46CC7"/>
    <w:rsid w:val="00A46FC6"/>
    <w:rsid w:val="00A50D7C"/>
    <w:rsid w:val="00A517AA"/>
    <w:rsid w:val="00A51840"/>
    <w:rsid w:val="00A51F7E"/>
    <w:rsid w:val="00A52B29"/>
    <w:rsid w:val="00A52DC5"/>
    <w:rsid w:val="00A538CC"/>
    <w:rsid w:val="00A54A40"/>
    <w:rsid w:val="00A54C8C"/>
    <w:rsid w:val="00A55065"/>
    <w:rsid w:val="00A55864"/>
    <w:rsid w:val="00A57679"/>
    <w:rsid w:val="00A6151E"/>
    <w:rsid w:val="00A619DE"/>
    <w:rsid w:val="00A62AE2"/>
    <w:rsid w:val="00A62E80"/>
    <w:rsid w:val="00A64178"/>
    <w:rsid w:val="00A64E93"/>
    <w:rsid w:val="00A6596E"/>
    <w:rsid w:val="00A65A3D"/>
    <w:rsid w:val="00A67174"/>
    <w:rsid w:val="00A67757"/>
    <w:rsid w:val="00A70988"/>
    <w:rsid w:val="00A72F2C"/>
    <w:rsid w:val="00A73692"/>
    <w:rsid w:val="00A73CCE"/>
    <w:rsid w:val="00A75036"/>
    <w:rsid w:val="00A75094"/>
    <w:rsid w:val="00A75E3D"/>
    <w:rsid w:val="00A76EB3"/>
    <w:rsid w:val="00A77272"/>
    <w:rsid w:val="00A7727D"/>
    <w:rsid w:val="00A778CD"/>
    <w:rsid w:val="00A806B4"/>
    <w:rsid w:val="00A83DE7"/>
    <w:rsid w:val="00A83E84"/>
    <w:rsid w:val="00A84064"/>
    <w:rsid w:val="00A840F8"/>
    <w:rsid w:val="00A847A5"/>
    <w:rsid w:val="00A86387"/>
    <w:rsid w:val="00A9245C"/>
    <w:rsid w:val="00A9277D"/>
    <w:rsid w:val="00A932B3"/>
    <w:rsid w:val="00A93E90"/>
    <w:rsid w:val="00A95525"/>
    <w:rsid w:val="00A95955"/>
    <w:rsid w:val="00AA0301"/>
    <w:rsid w:val="00AA09FF"/>
    <w:rsid w:val="00AA0E48"/>
    <w:rsid w:val="00AA2763"/>
    <w:rsid w:val="00AA2C00"/>
    <w:rsid w:val="00AA3073"/>
    <w:rsid w:val="00AA3174"/>
    <w:rsid w:val="00AA3714"/>
    <w:rsid w:val="00AA3DF0"/>
    <w:rsid w:val="00AA3F70"/>
    <w:rsid w:val="00AA4418"/>
    <w:rsid w:val="00AA4B36"/>
    <w:rsid w:val="00AA58BF"/>
    <w:rsid w:val="00AA5C83"/>
    <w:rsid w:val="00AA6BE9"/>
    <w:rsid w:val="00AB1360"/>
    <w:rsid w:val="00AB162A"/>
    <w:rsid w:val="00AB17B1"/>
    <w:rsid w:val="00AB1918"/>
    <w:rsid w:val="00AB1F1F"/>
    <w:rsid w:val="00AB307F"/>
    <w:rsid w:val="00AB39B6"/>
    <w:rsid w:val="00AB3E06"/>
    <w:rsid w:val="00AB3F30"/>
    <w:rsid w:val="00AB41A0"/>
    <w:rsid w:val="00AB4639"/>
    <w:rsid w:val="00AB69C1"/>
    <w:rsid w:val="00AB6CC8"/>
    <w:rsid w:val="00AB72D2"/>
    <w:rsid w:val="00AC011B"/>
    <w:rsid w:val="00AC0B90"/>
    <w:rsid w:val="00AC105F"/>
    <w:rsid w:val="00AC17B1"/>
    <w:rsid w:val="00AC1BAF"/>
    <w:rsid w:val="00AC1D32"/>
    <w:rsid w:val="00AC2904"/>
    <w:rsid w:val="00AC3139"/>
    <w:rsid w:val="00AC33A4"/>
    <w:rsid w:val="00AC3897"/>
    <w:rsid w:val="00AC4297"/>
    <w:rsid w:val="00AC46D8"/>
    <w:rsid w:val="00AC473D"/>
    <w:rsid w:val="00AC5CA0"/>
    <w:rsid w:val="00AC5D7D"/>
    <w:rsid w:val="00AC6307"/>
    <w:rsid w:val="00AC67AA"/>
    <w:rsid w:val="00AC6986"/>
    <w:rsid w:val="00AD1B4B"/>
    <w:rsid w:val="00AD26A4"/>
    <w:rsid w:val="00AD331D"/>
    <w:rsid w:val="00AD47D8"/>
    <w:rsid w:val="00AD4850"/>
    <w:rsid w:val="00AD6014"/>
    <w:rsid w:val="00AD645F"/>
    <w:rsid w:val="00AE0044"/>
    <w:rsid w:val="00AE10B5"/>
    <w:rsid w:val="00AE25E0"/>
    <w:rsid w:val="00AE393E"/>
    <w:rsid w:val="00AE4C7D"/>
    <w:rsid w:val="00AE51F1"/>
    <w:rsid w:val="00AE5E14"/>
    <w:rsid w:val="00AE5FBA"/>
    <w:rsid w:val="00AE66F0"/>
    <w:rsid w:val="00AF02F3"/>
    <w:rsid w:val="00AF11CB"/>
    <w:rsid w:val="00AF2590"/>
    <w:rsid w:val="00AF261D"/>
    <w:rsid w:val="00AF4B64"/>
    <w:rsid w:val="00AF5449"/>
    <w:rsid w:val="00AF5933"/>
    <w:rsid w:val="00AF5E89"/>
    <w:rsid w:val="00B001D9"/>
    <w:rsid w:val="00B00AED"/>
    <w:rsid w:val="00B00C20"/>
    <w:rsid w:val="00B01164"/>
    <w:rsid w:val="00B019F9"/>
    <w:rsid w:val="00B036A8"/>
    <w:rsid w:val="00B04159"/>
    <w:rsid w:val="00B0434D"/>
    <w:rsid w:val="00B050C4"/>
    <w:rsid w:val="00B05402"/>
    <w:rsid w:val="00B0591E"/>
    <w:rsid w:val="00B06F60"/>
    <w:rsid w:val="00B079F7"/>
    <w:rsid w:val="00B10067"/>
    <w:rsid w:val="00B10575"/>
    <w:rsid w:val="00B10626"/>
    <w:rsid w:val="00B10958"/>
    <w:rsid w:val="00B11BFC"/>
    <w:rsid w:val="00B12066"/>
    <w:rsid w:val="00B1237E"/>
    <w:rsid w:val="00B1308F"/>
    <w:rsid w:val="00B13472"/>
    <w:rsid w:val="00B13BB7"/>
    <w:rsid w:val="00B14093"/>
    <w:rsid w:val="00B143EF"/>
    <w:rsid w:val="00B14716"/>
    <w:rsid w:val="00B14A81"/>
    <w:rsid w:val="00B16026"/>
    <w:rsid w:val="00B1684D"/>
    <w:rsid w:val="00B202C9"/>
    <w:rsid w:val="00B21522"/>
    <w:rsid w:val="00B21628"/>
    <w:rsid w:val="00B2210E"/>
    <w:rsid w:val="00B22535"/>
    <w:rsid w:val="00B234C2"/>
    <w:rsid w:val="00B23A38"/>
    <w:rsid w:val="00B23D4C"/>
    <w:rsid w:val="00B242E1"/>
    <w:rsid w:val="00B24AC9"/>
    <w:rsid w:val="00B25D7D"/>
    <w:rsid w:val="00B25F51"/>
    <w:rsid w:val="00B267C4"/>
    <w:rsid w:val="00B26ACE"/>
    <w:rsid w:val="00B273A4"/>
    <w:rsid w:val="00B276E3"/>
    <w:rsid w:val="00B27C81"/>
    <w:rsid w:val="00B27EAA"/>
    <w:rsid w:val="00B31163"/>
    <w:rsid w:val="00B31826"/>
    <w:rsid w:val="00B31858"/>
    <w:rsid w:val="00B31B2F"/>
    <w:rsid w:val="00B327C7"/>
    <w:rsid w:val="00B32A6B"/>
    <w:rsid w:val="00B34C73"/>
    <w:rsid w:val="00B3633F"/>
    <w:rsid w:val="00B36B22"/>
    <w:rsid w:val="00B40A5E"/>
    <w:rsid w:val="00B41B4E"/>
    <w:rsid w:val="00B42297"/>
    <w:rsid w:val="00B4280F"/>
    <w:rsid w:val="00B42C33"/>
    <w:rsid w:val="00B43DDB"/>
    <w:rsid w:val="00B44B30"/>
    <w:rsid w:val="00B44BD0"/>
    <w:rsid w:val="00B44C12"/>
    <w:rsid w:val="00B457F5"/>
    <w:rsid w:val="00B45A6A"/>
    <w:rsid w:val="00B4648D"/>
    <w:rsid w:val="00B47772"/>
    <w:rsid w:val="00B5020C"/>
    <w:rsid w:val="00B50BFF"/>
    <w:rsid w:val="00B51435"/>
    <w:rsid w:val="00B51C73"/>
    <w:rsid w:val="00B52BC2"/>
    <w:rsid w:val="00B52E5E"/>
    <w:rsid w:val="00B538B1"/>
    <w:rsid w:val="00B55845"/>
    <w:rsid w:val="00B558F6"/>
    <w:rsid w:val="00B56316"/>
    <w:rsid w:val="00B5637F"/>
    <w:rsid w:val="00B56AB1"/>
    <w:rsid w:val="00B57822"/>
    <w:rsid w:val="00B57895"/>
    <w:rsid w:val="00B57966"/>
    <w:rsid w:val="00B57F85"/>
    <w:rsid w:val="00B60075"/>
    <w:rsid w:val="00B600C8"/>
    <w:rsid w:val="00B600CA"/>
    <w:rsid w:val="00B60927"/>
    <w:rsid w:val="00B6092C"/>
    <w:rsid w:val="00B61ED7"/>
    <w:rsid w:val="00B6275F"/>
    <w:rsid w:val="00B636B1"/>
    <w:rsid w:val="00B64D6E"/>
    <w:rsid w:val="00B65126"/>
    <w:rsid w:val="00B6544D"/>
    <w:rsid w:val="00B659FD"/>
    <w:rsid w:val="00B701B3"/>
    <w:rsid w:val="00B70FAB"/>
    <w:rsid w:val="00B71BEB"/>
    <w:rsid w:val="00B725CE"/>
    <w:rsid w:val="00B728F3"/>
    <w:rsid w:val="00B7342E"/>
    <w:rsid w:val="00B73DFE"/>
    <w:rsid w:val="00B73F3F"/>
    <w:rsid w:val="00B74B36"/>
    <w:rsid w:val="00B75E02"/>
    <w:rsid w:val="00B7767A"/>
    <w:rsid w:val="00B77AC1"/>
    <w:rsid w:val="00B80492"/>
    <w:rsid w:val="00B80BFF"/>
    <w:rsid w:val="00B81FD5"/>
    <w:rsid w:val="00B825E8"/>
    <w:rsid w:val="00B83D5F"/>
    <w:rsid w:val="00B84027"/>
    <w:rsid w:val="00B843E0"/>
    <w:rsid w:val="00B84775"/>
    <w:rsid w:val="00B84A20"/>
    <w:rsid w:val="00B84C30"/>
    <w:rsid w:val="00B84FFE"/>
    <w:rsid w:val="00B85377"/>
    <w:rsid w:val="00B86CDE"/>
    <w:rsid w:val="00B870C6"/>
    <w:rsid w:val="00B8730F"/>
    <w:rsid w:val="00B90AD0"/>
    <w:rsid w:val="00B911EA"/>
    <w:rsid w:val="00B92186"/>
    <w:rsid w:val="00B92B5D"/>
    <w:rsid w:val="00B94F1D"/>
    <w:rsid w:val="00B94F64"/>
    <w:rsid w:val="00B9668F"/>
    <w:rsid w:val="00B9693D"/>
    <w:rsid w:val="00B96993"/>
    <w:rsid w:val="00B96AE9"/>
    <w:rsid w:val="00B96B3E"/>
    <w:rsid w:val="00B97009"/>
    <w:rsid w:val="00B9772C"/>
    <w:rsid w:val="00BA16A9"/>
    <w:rsid w:val="00BA1D1B"/>
    <w:rsid w:val="00BA262B"/>
    <w:rsid w:val="00BA266E"/>
    <w:rsid w:val="00BA298E"/>
    <w:rsid w:val="00BA4236"/>
    <w:rsid w:val="00BA4D70"/>
    <w:rsid w:val="00BA5204"/>
    <w:rsid w:val="00BB01CE"/>
    <w:rsid w:val="00BB0B39"/>
    <w:rsid w:val="00BB4810"/>
    <w:rsid w:val="00BB4835"/>
    <w:rsid w:val="00BB4AD5"/>
    <w:rsid w:val="00BB52DE"/>
    <w:rsid w:val="00BB6F96"/>
    <w:rsid w:val="00BC0E8F"/>
    <w:rsid w:val="00BC1516"/>
    <w:rsid w:val="00BC1C7B"/>
    <w:rsid w:val="00BC217B"/>
    <w:rsid w:val="00BC2CAC"/>
    <w:rsid w:val="00BC37EB"/>
    <w:rsid w:val="00BC3DFD"/>
    <w:rsid w:val="00BC43AE"/>
    <w:rsid w:val="00BC4BF1"/>
    <w:rsid w:val="00BC4DC4"/>
    <w:rsid w:val="00BC5667"/>
    <w:rsid w:val="00BC5AD3"/>
    <w:rsid w:val="00BC6982"/>
    <w:rsid w:val="00BC6F4A"/>
    <w:rsid w:val="00BD073F"/>
    <w:rsid w:val="00BD1DFA"/>
    <w:rsid w:val="00BD2B65"/>
    <w:rsid w:val="00BD3B10"/>
    <w:rsid w:val="00BD4599"/>
    <w:rsid w:val="00BD4B54"/>
    <w:rsid w:val="00BD4F18"/>
    <w:rsid w:val="00BD5505"/>
    <w:rsid w:val="00BD5D95"/>
    <w:rsid w:val="00BD64C0"/>
    <w:rsid w:val="00BD67E2"/>
    <w:rsid w:val="00BD7FE2"/>
    <w:rsid w:val="00BE1FAE"/>
    <w:rsid w:val="00BE2C18"/>
    <w:rsid w:val="00BE3037"/>
    <w:rsid w:val="00BE3044"/>
    <w:rsid w:val="00BE336A"/>
    <w:rsid w:val="00BE3EB7"/>
    <w:rsid w:val="00BE4A51"/>
    <w:rsid w:val="00BE560F"/>
    <w:rsid w:val="00BE634D"/>
    <w:rsid w:val="00BE6E38"/>
    <w:rsid w:val="00BE74F2"/>
    <w:rsid w:val="00BF0BF2"/>
    <w:rsid w:val="00BF18E5"/>
    <w:rsid w:val="00BF2443"/>
    <w:rsid w:val="00BF26AB"/>
    <w:rsid w:val="00BF2D8E"/>
    <w:rsid w:val="00BF5184"/>
    <w:rsid w:val="00BF52BC"/>
    <w:rsid w:val="00BF55AD"/>
    <w:rsid w:val="00BF5A8E"/>
    <w:rsid w:val="00BF5C0D"/>
    <w:rsid w:val="00C007EB"/>
    <w:rsid w:val="00C00C0C"/>
    <w:rsid w:val="00C00CBF"/>
    <w:rsid w:val="00C04146"/>
    <w:rsid w:val="00C056F6"/>
    <w:rsid w:val="00C05CA8"/>
    <w:rsid w:val="00C060B9"/>
    <w:rsid w:val="00C06B19"/>
    <w:rsid w:val="00C104B6"/>
    <w:rsid w:val="00C10B12"/>
    <w:rsid w:val="00C11FA7"/>
    <w:rsid w:val="00C1413C"/>
    <w:rsid w:val="00C1414B"/>
    <w:rsid w:val="00C1415F"/>
    <w:rsid w:val="00C146DE"/>
    <w:rsid w:val="00C1481F"/>
    <w:rsid w:val="00C14ACD"/>
    <w:rsid w:val="00C156F1"/>
    <w:rsid w:val="00C15B0F"/>
    <w:rsid w:val="00C15C3C"/>
    <w:rsid w:val="00C17582"/>
    <w:rsid w:val="00C17B56"/>
    <w:rsid w:val="00C2081A"/>
    <w:rsid w:val="00C210A5"/>
    <w:rsid w:val="00C217D8"/>
    <w:rsid w:val="00C21886"/>
    <w:rsid w:val="00C219A2"/>
    <w:rsid w:val="00C21BB2"/>
    <w:rsid w:val="00C21D70"/>
    <w:rsid w:val="00C22004"/>
    <w:rsid w:val="00C22D96"/>
    <w:rsid w:val="00C22DC2"/>
    <w:rsid w:val="00C233BB"/>
    <w:rsid w:val="00C23B68"/>
    <w:rsid w:val="00C23E38"/>
    <w:rsid w:val="00C249B7"/>
    <w:rsid w:val="00C24D28"/>
    <w:rsid w:val="00C253E1"/>
    <w:rsid w:val="00C25A4B"/>
    <w:rsid w:val="00C268EE"/>
    <w:rsid w:val="00C27299"/>
    <w:rsid w:val="00C305B2"/>
    <w:rsid w:val="00C30644"/>
    <w:rsid w:val="00C31589"/>
    <w:rsid w:val="00C33EE1"/>
    <w:rsid w:val="00C345DA"/>
    <w:rsid w:val="00C34A35"/>
    <w:rsid w:val="00C34F82"/>
    <w:rsid w:val="00C35CB7"/>
    <w:rsid w:val="00C37312"/>
    <w:rsid w:val="00C37DEC"/>
    <w:rsid w:val="00C415F8"/>
    <w:rsid w:val="00C41B59"/>
    <w:rsid w:val="00C422F5"/>
    <w:rsid w:val="00C425D0"/>
    <w:rsid w:val="00C43624"/>
    <w:rsid w:val="00C45058"/>
    <w:rsid w:val="00C455D8"/>
    <w:rsid w:val="00C45A05"/>
    <w:rsid w:val="00C45AFC"/>
    <w:rsid w:val="00C45BA5"/>
    <w:rsid w:val="00C45EFC"/>
    <w:rsid w:val="00C46036"/>
    <w:rsid w:val="00C46082"/>
    <w:rsid w:val="00C4744E"/>
    <w:rsid w:val="00C503AC"/>
    <w:rsid w:val="00C50667"/>
    <w:rsid w:val="00C50BA7"/>
    <w:rsid w:val="00C50F0A"/>
    <w:rsid w:val="00C51C1A"/>
    <w:rsid w:val="00C524BC"/>
    <w:rsid w:val="00C53401"/>
    <w:rsid w:val="00C53833"/>
    <w:rsid w:val="00C54A2B"/>
    <w:rsid w:val="00C550DA"/>
    <w:rsid w:val="00C555BC"/>
    <w:rsid w:val="00C560ED"/>
    <w:rsid w:val="00C569E6"/>
    <w:rsid w:val="00C56D61"/>
    <w:rsid w:val="00C603AF"/>
    <w:rsid w:val="00C60660"/>
    <w:rsid w:val="00C6152E"/>
    <w:rsid w:val="00C61729"/>
    <w:rsid w:val="00C61C35"/>
    <w:rsid w:val="00C620FD"/>
    <w:rsid w:val="00C623E3"/>
    <w:rsid w:val="00C6355F"/>
    <w:rsid w:val="00C63800"/>
    <w:rsid w:val="00C63C74"/>
    <w:rsid w:val="00C6468F"/>
    <w:rsid w:val="00C65043"/>
    <w:rsid w:val="00C6576F"/>
    <w:rsid w:val="00C668BB"/>
    <w:rsid w:val="00C66F0C"/>
    <w:rsid w:val="00C675FD"/>
    <w:rsid w:val="00C67644"/>
    <w:rsid w:val="00C676B3"/>
    <w:rsid w:val="00C70EDD"/>
    <w:rsid w:val="00C71041"/>
    <w:rsid w:val="00C72998"/>
    <w:rsid w:val="00C729FF"/>
    <w:rsid w:val="00C72CE2"/>
    <w:rsid w:val="00C75A41"/>
    <w:rsid w:val="00C75FBF"/>
    <w:rsid w:val="00C76131"/>
    <w:rsid w:val="00C762F0"/>
    <w:rsid w:val="00C76825"/>
    <w:rsid w:val="00C76D28"/>
    <w:rsid w:val="00C77334"/>
    <w:rsid w:val="00C802C1"/>
    <w:rsid w:val="00C8274A"/>
    <w:rsid w:val="00C82CA2"/>
    <w:rsid w:val="00C84181"/>
    <w:rsid w:val="00C85A30"/>
    <w:rsid w:val="00C85DDA"/>
    <w:rsid w:val="00C9003B"/>
    <w:rsid w:val="00C90114"/>
    <w:rsid w:val="00C912B3"/>
    <w:rsid w:val="00C922D7"/>
    <w:rsid w:val="00C92906"/>
    <w:rsid w:val="00C948AC"/>
    <w:rsid w:val="00C949DB"/>
    <w:rsid w:val="00C94EC8"/>
    <w:rsid w:val="00C95BF6"/>
    <w:rsid w:val="00C95FFC"/>
    <w:rsid w:val="00C9654C"/>
    <w:rsid w:val="00C96758"/>
    <w:rsid w:val="00C975EE"/>
    <w:rsid w:val="00C9773B"/>
    <w:rsid w:val="00C9793D"/>
    <w:rsid w:val="00C97B55"/>
    <w:rsid w:val="00C97DA2"/>
    <w:rsid w:val="00CA0513"/>
    <w:rsid w:val="00CA0B30"/>
    <w:rsid w:val="00CA0DB6"/>
    <w:rsid w:val="00CA1714"/>
    <w:rsid w:val="00CA1CB2"/>
    <w:rsid w:val="00CA2314"/>
    <w:rsid w:val="00CA303C"/>
    <w:rsid w:val="00CA3B30"/>
    <w:rsid w:val="00CA406D"/>
    <w:rsid w:val="00CA463D"/>
    <w:rsid w:val="00CA4AEA"/>
    <w:rsid w:val="00CA4B97"/>
    <w:rsid w:val="00CA4DFD"/>
    <w:rsid w:val="00CA59CE"/>
    <w:rsid w:val="00CA6175"/>
    <w:rsid w:val="00CB0AF2"/>
    <w:rsid w:val="00CB1032"/>
    <w:rsid w:val="00CB127C"/>
    <w:rsid w:val="00CB14DF"/>
    <w:rsid w:val="00CB1C71"/>
    <w:rsid w:val="00CB1FBF"/>
    <w:rsid w:val="00CB3D5E"/>
    <w:rsid w:val="00CB62A4"/>
    <w:rsid w:val="00CB6782"/>
    <w:rsid w:val="00CB6D0E"/>
    <w:rsid w:val="00CC03BD"/>
    <w:rsid w:val="00CC044B"/>
    <w:rsid w:val="00CC0546"/>
    <w:rsid w:val="00CC0715"/>
    <w:rsid w:val="00CC2483"/>
    <w:rsid w:val="00CC2779"/>
    <w:rsid w:val="00CC2EDF"/>
    <w:rsid w:val="00CC33DE"/>
    <w:rsid w:val="00CC3F39"/>
    <w:rsid w:val="00CC48CB"/>
    <w:rsid w:val="00CC5E6C"/>
    <w:rsid w:val="00CC631E"/>
    <w:rsid w:val="00CC6C03"/>
    <w:rsid w:val="00CC6C97"/>
    <w:rsid w:val="00CC6EAC"/>
    <w:rsid w:val="00CC7C6F"/>
    <w:rsid w:val="00CD005C"/>
    <w:rsid w:val="00CD305C"/>
    <w:rsid w:val="00CD3D27"/>
    <w:rsid w:val="00CD3F98"/>
    <w:rsid w:val="00CD445D"/>
    <w:rsid w:val="00CD56FE"/>
    <w:rsid w:val="00CD60B6"/>
    <w:rsid w:val="00CD643F"/>
    <w:rsid w:val="00CD7E0C"/>
    <w:rsid w:val="00CD7F2E"/>
    <w:rsid w:val="00CE0577"/>
    <w:rsid w:val="00CE0B36"/>
    <w:rsid w:val="00CE0E02"/>
    <w:rsid w:val="00CE1E90"/>
    <w:rsid w:val="00CE2824"/>
    <w:rsid w:val="00CE32AE"/>
    <w:rsid w:val="00CE495D"/>
    <w:rsid w:val="00CE5732"/>
    <w:rsid w:val="00CE6F59"/>
    <w:rsid w:val="00CE766C"/>
    <w:rsid w:val="00CE7A83"/>
    <w:rsid w:val="00CE7CCC"/>
    <w:rsid w:val="00CE7D8D"/>
    <w:rsid w:val="00CF0A0A"/>
    <w:rsid w:val="00CF0BFC"/>
    <w:rsid w:val="00CF3281"/>
    <w:rsid w:val="00CF3847"/>
    <w:rsid w:val="00CF4C65"/>
    <w:rsid w:val="00CF51AC"/>
    <w:rsid w:val="00CF6F5E"/>
    <w:rsid w:val="00CF7298"/>
    <w:rsid w:val="00CF78F6"/>
    <w:rsid w:val="00D000BC"/>
    <w:rsid w:val="00D00758"/>
    <w:rsid w:val="00D01137"/>
    <w:rsid w:val="00D02F1C"/>
    <w:rsid w:val="00D038F5"/>
    <w:rsid w:val="00D042A3"/>
    <w:rsid w:val="00D0479B"/>
    <w:rsid w:val="00D048F2"/>
    <w:rsid w:val="00D050DB"/>
    <w:rsid w:val="00D119EB"/>
    <w:rsid w:val="00D12973"/>
    <w:rsid w:val="00D12CCF"/>
    <w:rsid w:val="00D133F5"/>
    <w:rsid w:val="00D13597"/>
    <w:rsid w:val="00D13BF3"/>
    <w:rsid w:val="00D13D4F"/>
    <w:rsid w:val="00D16B05"/>
    <w:rsid w:val="00D16F87"/>
    <w:rsid w:val="00D20510"/>
    <w:rsid w:val="00D21DD5"/>
    <w:rsid w:val="00D22547"/>
    <w:rsid w:val="00D2394A"/>
    <w:rsid w:val="00D23CBB"/>
    <w:rsid w:val="00D240AC"/>
    <w:rsid w:val="00D243A2"/>
    <w:rsid w:val="00D2474D"/>
    <w:rsid w:val="00D2616B"/>
    <w:rsid w:val="00D262DA"/>
    <w:rsid w:val="00D26545"/>
    <w:rsid w:val="00D26735"/>
    <w:rsid w:val="00D30E6E"/>
    <w:rsid w:val="00D3114F"/>
    <w:rsid w:val="00D31A3E"/>
    <w:rsid w:val="00D326EB"/>
    <w:rsid w:val="00D32A89"/>
    <w:rsid w:val="00D33350"/>
    <w:rsid w:val="00D34027"/>
    <w:rsid w:val="00D340DE"/>
    <w:rsid w:val="00D3542D"/>
    <w:rsid w:val="00D36899"/>
    <w:rsid w:val="00D36E94"/>
    <w:rsid w:val="00D37608"/>
    <w:rsid w:val="00D40F5F"/>
    <w:rsid w:val="00D43687"/>
    <w:rsid w:val="00D4445F"/>
    <w:rsid w:val="00D44C80"/>
    <w:rsid w:val="00D459F8"/>
    <w:rsid w:val="00D45B63"/>
    <w:rsid w:val="00D474A6"/>
    <w:rsid w:val="00D47951"/>
    <w:rsid w:val="00D501F3"/>
    <w:rsid w:val="00D516C7"/>
    <w:rsid w:val="00D51E4F"/>
    <w:rsid w:val="00D52ADB"/>
    <w:rsid w:val="00D52C4E"/>
    <w:rsid w:val="00D539F2"/>
    <w:rsid w:val="00D55AE0"/>
    <w:rsid w:val="00D55E1C"/>
    <w:rsid w:val="00D568AD"/>
    <w:rsid w:val="00D56A3A"/>
    <w:rsid w:val="00D572FF"/>
    <w:rsid w:val="00D60988"/>
    <w:rsid w:val="00D610A4"/>
    <w:rsid w:val="00D61A09"/>
    <w:rsid w:val="00D61FEB"/>
    <w:rsid w:val="00D62948"/>
    <w:rsid w:val="00D63C31"/>
    <w:rsid w:val="00D6476E"/>
    <w:rsid w:val="00D64980"/>
    <w:rsid w:val="00D6498F"/>
    <w:rsid w:val="00D65193"/>
    <w:rsid w:val="00D658AD"/>
    <w:rsid w:val="00D6598B"/>
    <w:rsid w:val="00D65DE8"/>
    <w:rsid w:val="00D6637F"/>
    <w:rsid w:val="00D67584"/>
    <w:rsid w:val="00D67752"/>
    <w:rsid w:val="00D73375"/>
    <w:rsid w:val="00D7341F"/>
    <w:rsid w:val="00D737D7"/>
    <w:rsid w:val="00D7386F"/>
    <w:rsid w:val="00D74551"/>
    <w:rsid w:val="00D756DB"/>
    <w:rsid w:val="00D75A66"/>
    <w:rsid w:val="00D7726E"/>
    <w:rsid w:val="00D81263"/>
    <w:rsid w:val="00D81E40"/>
    <w:rsid w:val="00D81F64"/>
    <w:rsid w:val="00D83108"/>
    <w:rsid w:val="00D83320"/>
    <w:rsid w:val="00D83FDF"/>
    <w:rsid w:val="00D844FE"/>
    <w:rsid w:val="00D849AC"/>
    <w:rsid w:val="00D85849"/>
    <w:rsid w:val="00D87D3C"/>
    <w:rsid w:val="00D906D4"/>
    <w:rsid w:val="00D90C19"/>
    <w:rsid w:val="00D90E5A"/>
    <w:rsid w:val="00D91C39"/>
    <w:rsid w:val="00D9231D"/>
    <w:rsid w:val="00D92DBA"/>
    <w:rsid w:val="00D94152"/>
    <w:rsid w:val="00D94231"/>
    <w:rsid w:val="00D956D2"/>
    <w:rsid w:val="00D974CC"/>
    <w:rsid w:val="00D97636"/>
    <w:rsid w:val="00D97BB4"/>
    <w:rsid w:val="00DA0AC6"/>
    <w:rsid w:val="00DA1833"/>
    <w:rsid w:val="00DA2D72"/>
    <w:rsid w:val="00DA49DB"/>
    <w:rsid w:val="00DA7A89"/>
    <w:rsid w:val="00DB2039"/>
    <w:rsid w:val="00DB2C14"/>
    <w:rsid w:val="00DB43BF"/>
    <w:rsid w:val="00DB4523"/>
    <w:rsid w:val="00DB5281"/>
    <w:rsid w:val="00DB57D4"/>
    <w:rsid w:val="00DB58EA"/>
    <w:rsid w:val="00DB74BD"/>
    <w:rsid w:val="00DB74C0"/>
    <w:rsid w:val="00DB7BA7"/>
    <w:rsid w:val="00DB7DA7"/>
    <w:rsid w:val="00DC01F0"/>
    <w:rsid w:val="00DC0C15"/>
    <w:rsid w:val="00DC2087"/>
    <w:rsid w:val="00DC2A19"/>
    <w:rsid w:val="00DC2C99"/>
    <w:rsid w:val="00DC2DA0"/>
    <w:rsid w:val="00DC541A"/>
    <w:rsid w:val="00DC70ED"/>
    <w:rsid w:val="00DC75AA"/>
    <w:rsid w:val="00DD07D6"/>
    <w:rsid w:val="00DD0BC6"/>
    <w:rsid w:val="00DD1177"/>
    <w:rsid w:val="00DD1968"/>
    <w:rsid w:val="00DD318E"/>
    <w:rsid w:val="00DD34DC"/>
    <w:rsid w:val="00DD402A"/>
    <w:rsid w:val="00DD47BD"/>
    <w:rsid w:val="00DD5815"/>
    <w:rsid w:val="00DD6302"/>
    <w:rsid w:val="00DD7571"/>
    <w:rsid w:val="00DD782B"/>
    <w:rsid w:val="00DE0094"/>
    <w:rsid w:val="00DE1253"/>
    <w:rsid w:val="00DE1443"/>
    <w:rsid w:val="00DE3ABA"/>
    <w:rsid w:val="00DE3D33"/>
    <w:rsid w:val="00DE4261"/>
    <w:rsid w:val="00DE46E4"/>
    <w:rsid w:val="00DE4B54"/>
    <w:rsid w:val="00DE588E"/>
    <w:rsid w:val="00DE6BB9"/>
    <w:rsid w:val="00DE6DD5"/>
    <w:rsid w:val="00DE6F10"/>
    <w:rsid w:val="00DF06DC"/>
    <w:rsid w:val="00DF0D35"/>
    <w:rsid w:val="00DF1566"/>
    <w:rsid w:val="00DF1AED"/>
    <w:rsid w:val="00DF23AC"/>
    <w:rsid w:val="00DF2619"/>
    <w:rsid w:val="00DF38A8"/>
    <w:rsid w:val="00DF3B51"/>
    <w:rsid w:val="00DF3CE6"/>
    <w:rsid w:val="00DF3E12"/>
    <w:rsid w:val="00DF4001"/>
    <w:rsid w:val="00DF44B8"/>
    <w:rsid w:val="00DF459A"/>
    <w:rsid w:val="00DF5237"/>
    <w:rsid w:val="00DF6871"/>
    <w:rsid w:val="00DF69E5"/>
    <w:rsid w:val="00DF6DA6"/>
    <w:rsid w:val="00DF7869"/>
    <w:rsid w:val="00E0042E"/>
    <w:rsid w:val="00E010D1"/>
    <w:rsid w:val="00E010F1"/>
    <w:rsid w:val="00E01955"/>
    <w:rsid w:val="00E01C7A"/>
    <w:rsid w:val="00E033CE"/>
    <w:rsid w:val="00E03598"/>
    <w:rsid w:val="00E0404B"/>
    <w:rsid w:val="00E049F7"/>
    <w:rsid w:val="00E05A27"/>
    <w:rsid w:val="00E05BF7"/>
    <w:rsid w:val="00E0686B"/>
    <w:rsid w:val="00E06A80"/>
    <w:rsid w:val="00E0702D"/>
    <w:rsid w:val="00E11588"/>
    <w:rsid w:val="00E11BD0"/>
    <w:rsid w:val="00E11C49"/>
    <w:rsid w:val="00E12455"/>
    <w:rsid w:val="00E128C1"/>
    <w:rsid w:val="00E13D25"/>
    <w:rsid w:val="00E15547"/>
    <w:rsid w:val="00E1628E"/>
    <w:rsid w:val="00E202DF"/>
    <w:rsid w:val="00E2069D"/>
    <w:rsid w:val="00E208A5"/>
    <w:rsid w:val="00E20DE9"/>
    <w:rsid w:val="00E20FA3"/>
    <w:rsid w:val="00E23C03"/>
    <w:rsid w:val="00E240B8"/>
    <w:rsid w:val="00E247E6"/>
    <w:rsid w:val="00E24D26"/>
    <w:rsid w:val="00E24F51"/>
    <w:rsid w:val="00E26F50"/>
    <w:rsid w:val="00E273C9"/>
    <w:rsid w:val="00E30703"/>
    <w:rsid w:val="00E31FAC"/>
    <w:rsid w:val="00E32983"/>
    <w:rsid w:val="00E34B9A"/>
    <w:rsid w:val="00E351C7"/>
    <w:rsid w:val="00E36438"/>
    <w:rsid w:val="00E4034A"/>
    <w:rsid w:val="00E4087D"/>
    <w:rsid w:val="00E417FF"/>
    <w:rsid w:val="00E42DD5"/>
    <w:rsid w:val="00E43022"/>
    <w:rsid w:val="00E43861"/>
    <w:rsid w:val="00E445A1"/>
    <w:rsid w:val="00E449C6"/>
    <w:rsid w:val="00E44BDD"/>
    <w:rsid w:val="00E472D4"/>
    <w:rsid w:val="00E50A74"/>
    <w:rsid w:val="00E51194"/>
    <w:rsid w:val="00E527F5"/>
    <w:rsid w:val="00E533E4"/>
    <w:rsid w:val="00E54B6B"/>
    <w:rsid w:val="00E55C3E"/>
    <w:rsid w:val="00E5667A"/>
    <w:rsid w:val="00E60521"/>
    <w:rsid w:val="00E6098F"/>
    <w:rsid w:val="00E61470"/>
    <w:rsid w:val="00E61AF3"/>
    <w:rsid w:val="00E63568"/>
    <w:rsid w:val="00E649AA"/>
    <w:rsid w:val="00E64AD7"/>
    <w:rsid w:val="00E65A47"/>
    <w:rsid w:val="00E668B9"/>
    <w:rsid w:val="00E66A6D"/>
    <w:rsid w:val="00E66BDE"/>
    <w:rsid w:val="00E66F7C"/>
    <w:rsid w:val="00E67AA2"/>
    <w:rsid w:val="00E67DED"/>
    <w:rsid w:val="00E7039C"/>
    <w:rsid w:val="00E711BE"/>
    <w:rsid w:val="00E71D75"/>
    <w:rsid w:val="00E72B94"/>
    <w:rsid w:val="00E731C4"/>
    <w:rsid w:val="00E73ECF"/>
    <w:rsid w:val="00E74580"/>
    <w:rsid w:val="00E75AE1"/>
    <w:rsid w:val="00E7631A"/>
    <w:rsid w:val="00E76A9C"/>
    <w:rsid w:val="00E76F69"/>
    <w:rsid w:val="00E772A5"/>
    <w:rsid w:val="00E776BC"/>
    <w:rsid w:val="00E778C5"/>
    <w:rsid w:val="00E77D2B"/>
    <w:rsid w:val="00E80900"/>
    <w:rsid w:val="00E81517"/>
    <w:rsid w:val="00E81B18"/>
    <w:rsid w:val="00E84B04"/>
    <w:rsid w:val="00E85720"/>
    <w:rsid w:val="00E8727E"/>
    <w:rsid w:val="00E876E4"/>
    <w:rsid w:val="00E904FD"/>
    <w:rsid w:val="00E90909"/>
    <w:rsid w:val="00E909C7"/>
    <w:rsid w:val="00E90B4A"/>
    <w:rsid w:val="00E90C8C"/>
    <w:rsid w:val="00E91D6D"/>
    <w:rsid w:val="00E92A4D"/>
    <w:rsid w:val="00E9408F"/>
    <w:rsid w:val="00E94990"/>
    <w:rsid w:val="00E95B2D"/>
    <w:rsid w:val="00E965B8"/>
    <w:rsid w:val="00E96D7B"/>
    <w:rsid w:val="00E974DE"/>
    <w:rsid w:val="00E97F33"/>
    <w:rsid w:val="00EA0884"/>
    <w:rsid w:val="00EA125D"/>
    <w:rsid w:val="00EA155C"/>
    <w:rsid w:val="00EA1F9B"/>
    <w:rsid w:val="00EA204C"/>
    <w:rsid w:val="00EA2717"/>
    <w:rsid w:val="00EA2D7A"/>
    <w:rsid w:val="00EA2E63"/>
    <w:rsid w:val="00EA304F"/>
    <w:rsid w:val="00EA3C86"/>
    <w:rsid w:val="00EA59F7"/>
    <w:rsid w:val="00EA6013"/>
    <w:rsid w:val="00EA6151"/>
    <w:rsid w:val="00EA646D"/>
    <w:rsid w:val="00EA72A6"/>
    <w:rsid w:val="00EA7527"/>
    <w:rsid w:val="00EA75DA"/>
    <w:rsid w:val="00EB04B2"/>
    <w:rsid w:val="00EB06F2"/>
    <w:rsid w:val="00EB0C5C"/>
    <w:rsid w:val="00EB0DF0"/>
    <w:rsid w:val="00EB2700"/>
    <w:rsid w:val="00EB3A96"/>
    <w:rsid w:val="00EB3B4A"/>
    <w:rsid w:val="00EB3D0F"/>
    <w:rsid w:val="00EB408E"/>
    <w:rsid w:val="00EB4AF7"/>
    <w:rsid w:val="00EB536F"/>
    <w:rsid w:val="00EB5D78"/>
    <w:rsid w:val="00EC0477"/>
    <w:rsid w:val="00EC0A71"/>
    <w:rsid w:val="00EC0FB8"/>
    <w:rsid w:val="00EC104A"/>
    <w:rsid w:val="00EC2487"/>
    <w:rsid w:val="00EC3652"/>
    <w:rsid w:val="00EC40C1"/>
    <w:rsid w:val="00ED08F0"/>
    <w:rsid w:val="00ED0FE1"/>
    <w:rsid w:val="00ED2B6D"/>
    <w:rsid w:val="00ED2E8C"/>
    <w:rsid w:val="00ED39CF"/>
    <w:rsid w:val="00ED3AEC"/>
    <w:rsid w:val="00ED473E"/>
    <w:rsid w:val="00ED4FCB"/>
    <w:rsid w:val="00ED5065"/>
    <w:rsid w:val="00ED5D8C"/>
    <w:rsid w:val="00ED675E"/>
    <w:rsid w:val="00ED6A07"/>
    <w:rsid w:val="00ED74F7"/>
    <w:rsid w:val="00ED7CC2"/>
    <w:rsid w:val="00EE0460"/>
    <w:rsid w:val="00EE05B4"/>
    <w:rsid w:val="00EE18E6"/>
    <w:rsid w:val="00EE467E"/>
    <w:rsid w:val="00EE4892"/>
    <w:rsid w:val="00EE4B52"/>
    <w:rsid w:val="00EE5529"/>
    <w:rsid w:val="00EE644D"/>
    <w:rsid w:val="00EE64ED"/>
    <w:rsid w:val="00EE7A6D"/>
    <w:rsid w:val="00EF0385"/>
    <w:rsid w:val="00EF03D8"/>
    <w:rsid w:val="00EF04FA"/>
    <w:rsid w:val="00EF1746"/>
    <w:rsid w:val="00EF1E3C"/>
    <w:rsid w:val="00EF1F57"/>
    <w:rsid w:val="00EF33D0"/>
    <w:rsid w:val="00EF55C2"/>
    <w:rsid w:val="00EF5D4D"/>
    <w:rsid w:val="00EF5EAC"/>
    <w:rsid w:val="00EF6A5B"/>
    <w:rsid w:val="00EF7981"/>
    <w:rsid w:val="00F002EA"/>
    <w:rsid w:val="00F005DA"/>
    <w:rsid w:val="00F00A2B"/>
    <w:rsid w:val="00F01384"/>
    <w:rsid w:val="00F01F78"/>
    <w:rsid w:val="00F023C3"/>
    <w:rsid w:val="00F02989"/>
    <w:rsid w:val="00F04BA4"/>
    <w:rsid w:val="00F06525"/>
    <w:rsid w:val="00F06981"/>
    <w:rsid w:val="00F06FE4"/>
    <w:rsid w:val="00F07523"/>
    <w:rsid w:val="00F0791E"/>
    <w:rsid w:val="00F105AA"/>
    <w:rsid w:val="00F1147F"/>
    <w:rsid w:val="00F118F4"/>
    <w:rsid w:val="00F1370F"/>
    <w:rsid w:val="00F14A2A"/>
    <w:rsid w:val="00F211C8"/>
    <w:rsid w:val="00F2235A"/>
    <w:rsid w:val="00F2302D"/>
    <w:rsid w:val="00F239D0"/>
    <w:rsid w:val="00F23BAE"/>
    <w:rsid w:val="00F256DE"/>
    <w:rsid w:val="00F25BFB"/>
    <w:rsid w:val="00F261D6"/>
    <w:rsid w:val="00F270ED"/>
    <w:rsid w:val="00F27F3C"/>
    <w:rsid w:val="00F3043D"/>
    <w:rsid w:val="00F3066C"/>
    <w:rsid w:val="00F32501"/>
    <w:rsid w:val="00F32655"/>
    <w:rsid w:val="00F32669"/>
    <w:rsid w:val="00F32C5E"/>
    <w:rsid w:val="00F33236"/>
    <w:rsid w:val="00F34F8D"/>
    <w:rsid w:val="00F3559F"/>
    <w:rsid w:val="00F35789"/>
    <w:rsid w:val="00F36335"/>
    <w:rsid w:val="00F36C2F"/>
    <w:rsid w:val="00F37E80"/>
    <w:rsid w:val="00F402D6"/>
    <w:rsid w:val="00F4033F"/>
    <w:rsid w:val="00F40BE1"/>
    <w:rsid w:val="00F42AF6"/>
    <w:rsid w:val="00F42C1D"/>
    <w:rsid w:val="00F43505"/>
    <w:rsid w:val="00F44D85"/>
    <w:rsid w:val="00F461CC"/>
    <w:rsid w:val="00F46A64"/>
    <w:rsid w:val="00F476D3"/>
    <w:rsid w:val="00F47877"/>
    <w:rsid w:val="00F50FC5"/>
    <w:rsid w:val="00F51ABB"/>
    <w:rsid w:val="00F5216E"/>
    <w:rsid w:val="00F53BD2"/>
    <w:rsid w:val="00F53CC2"/>
    <w:rsid w:val="00F540A2"/>
    <w:rsid w:val="00F54121"/>
    <w:rsid w:val="00F55856"/>
    <w:rsid w:val="00F55E9C"/>
    <w:rsid w:val="00F576E9"/>
    <w:rsid w:val="00F6160A"/>
    <w:rsid w:val="00F61E78"/>
    <w:rsid w:val="00F61EC3"/>
    <w:rsid w:val="00F61F13"/>
    <w:rsid w:val="00F636BD"/>
    <w:rsid w:val="00F64509"/>
    <w:rsid w:val="00F64A84"/>
    <w:rsid w:val="00F66782"/>
    <w:rsid w:val="00F706D8"/>
    <w:rsid w:val="00F709CD"/>
    <w:rsid w:val="00F71E75"/>
    <w:rsid w:val="00F71EB5"/>
    <w:rsid w:val="00F72C49"/>
    <w:rsid w:val="00F73436"/>
    <w:rsid w:val="00F74D89"/>
    <w:rsid w:val="00F762CB"/>
    <w:rsid w:val="00F762EB"/>
    <w:rsid w:val="00F8304E"/>
    <w:rsid w:val="00F838F5"/>
    <w:rsid w:val="00F83B49"/>
    <w:rsid w:val="00F84182"/>
    <w:rsid w:val="00F84390"/>
    <w:rsid w:val="00F84AF1"/>
    <w:rsid w:val="00F84D51"/>
    <w:rsid w:val="00F86776"/>
    <w:rsid w:val="00F86D25"/>
    <w:rsid w:val="00F90132"/>
    <w:rsid w:val="00F916BE"/>
    <w:rsid w:val="00F928C8"/>
    <w:rsid w:val="00F92C94"/>
    <w:rsid w:val="00F93F5B"/>
    <w:rsid w:val="00F948FD"/>
    <w:rsid w:val="00F94D9A"/>
    <w:rsid w:val="00F94F98"/>
    <w:rsid w:val="00F95FDD"/>
    <w:rsid w:val="00F96C6A"/>
    <w:rsid w:val="00F96C7B"/>
    <w:rsid w:val="00F977D5"/>
    <w:rsid w:val="00FA0601"/>
    <w:rsid w:val="00FA145A"/>
    <w:rsid w:val="00FA2788"/>
    <w:rsid w:val="00FA396D"/>
    <w:rsid w:val="00FA4964"/>
    <w:rsid w:val="00FA5B36"/>
    <w:rsid w:val="00FA6248"/>
    <w:rsid w:val="00FA71A5"/>
    <w:rsid w:val="00FB046F"/>
    <w:rsid w:val="00FB084B"/>
    <w:rsid w:val="00FB102E"/>
    <w:rsid w:val="00FB19DB"/>
    <w:rsid w:val="00FB35AD"/>
    <w:rsid w:val="00FB4658"/>
    <w:rsid w:val="00FB4A68"/>
    <w:rsid w:val="00FB4D91"/>
    <w:rsid w:val="00FB57A1"/>
    <w:rsid w:val="00FB58AC"/>
    <w:rsid w:val="00FB6C0C"/>
    <w:rsid w:val="00FB7046"/>
    <w:rsid w:val="00FC1360"/>
    <w:rsid w:val="00FC2594"/>
    <w:rsid w:val="00FC30BD"/>
    <w:rsid w:val="00FC40B7"/>
    <w:rsid w:val="00FC4278"/>
    <w:rsid w:val="00FC6D66"/>
    <w:rsid w:val="00FD0698"/>
    <w:rsid w:val="00FD131B"/>
    <w:rsid w:val="00FD1891"/>
    <w:rsid w:val="00FD1A78"/>
    <w:rsid w:val="00FD25F1"/>
    <w:rsid w:val="00FD5CCC"/>
    <w:rsid w:val="00FD61FD"/>
    <w:rsid w:val="00FD63BD"/>
    <w:rsid w:val="00FD6799"/>
    <w:rsid w:val="00FD7D2F"/>
    <w:rsid w:val="00FE0915"/>
    <w:rsid w:val="00FE1308"/>
    <w:rsid w:val="00FE244A"/>
    <w:rsid w:val="00FE2C98"/>
    <w:rsid w:val="00FE3086"/>
    <w:rsid w:val="00FE4453"/>
    <w:rsid w:val="00FE449C"/>
    <w:rsid w:val="00FE5DF4"/>
    <w:rsid w:val="00FE7C7B"/>
    <w:rsid w:val="00FF0899"/>
    <w:rsid w:val="00FF15FF"/>
    <w:rsid w:val="00FF2D3A"/>
    <w:rsid w:val="00FF322F"/>
    <w:rsid w:val="00FF3605"/>
    <w:rsid w:val="00FF37D5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E1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964C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53D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B019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7683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465AB3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val="x-none" w:eastAsia="ja-JP"/>
    </w:rPr>
  </w:style>
  <w:style w:type="paragraph" w:styleId="6">
    <w:name w:val="heading 6"/>
    <w:basedOn w:val="a"/>
    <w:next w:val="a"/>
    <w:link w:val="60"/>
    <w:qFormat/>
    <w:rsid w:val="00C50667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60988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6552C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602F1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3">
    <w:name w:val="Char Char1 Знак Знак Знак3 Знак Знак Знак"/>
    <w:basedOn w:val="a"/>
    <w:rsid w:val="002D0C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1"/>
    <w:basedOn w:val="a"/>
    <w:rsid w:val="00965AA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rsid w:val="00976836"/>
    <w:pPr>
      <w:spacing w:line="360" w:lineRule="auto"/>
      <w:jc w:val="center"/>
    </w:pPr>
    <w:rPr>
      <w:sz w:val="28"/>
      <w:szCs w:val="20"/>
      <w:lang w:val="x-none" w:eastAsia="x-none"/>
    </w:rPr>
  </w:style>
  <w:style w:type="paragraph" w:styleId="a4">
    <w:name w:val="header"/>
    <w:basedOn w:val="a"/>
    <w:link w:val="a5"/>
    <w:uiPriority w:val="99"/>
    <w:rsid w:val="00DE588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aliases w:val=" Знак2"/>
    <w:basedOn w:val="a"/>
    <w:link w:val="a7"/>
    <w:uiPriority w:val="99"/>
    <w:rsid w:val="00DE5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2 Знак"/>
    <w:link w:val="a6"/>
    <w:uiPriority w:val="99"/>
    <w:rsid w:val="00653D2B"/>
    <w:rPr>
      <w:sz w:val="24"/>
      <w:szCs w:val="24"/>
      <w:lang w:val="ru-RU" w:eastAsia="ru-RU" w:bidi="ar-SA"/>
    </w:rPr>
  </w:style>
  <w:style w:type="paragraph" w:styleId="a8">
    <w:name w:val="Block Text"/>
    <w:basedOn w:val="a"/>
    <w:rsid w:val="008348E9"/>
    <w:pPr>
      <w:ind w:left="-900" w:right="7375"/>
    </w:pPr>
  </w:style>
  <w:style w:type="paragraph" w:customStyle="1" w:styleId="ConsPlusNormal">
    <w:name w:val="ConsPlusNormal"/>
    <w:qFormat/>
    <w:rsid w:val="00C210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rsid w:val="002A3A8A"/>
    <w:pPr>
      <w:spacing w:after="120"/>
      <w:ind w:left="283"/>
    </w:pPr>
    <w:rPr>
      <w:lang w:val="x-none" w:eastAsia="x-none"/>
    </w:rPr>
  </w:style>
  <w:style w:type="paragraph" w:customStyle="1" w:styleId="13">
    <w:name w:val="Название1"/>
    <w:aliases w:val=" Знак"/>
    <w:basedOn w:val="a"/>
    <w:link w:val="ab"/>
    <w:qFormat/>
    <w:rsid w:val="002A3A8A"/>
    <w:pPr>
      <w:jc w:val="center"/>
    </w:pPr>
    <w:rPr>
      <w:sz w:val="28"/>
      <w:szCs w:val="20"/>
    </w:rPr>
  </w:style>
  <w:style w:type="character" w:customStyle="1" w:styleId="ab">
    <w:name w:val="Название Знак"/>
    <w:aliases w:val=" Знак Знак2"/>
    <w:link w:val="13"/>
    <w:rsid w:val="001F5408"/>
    <w:rPr>
      <w:sz w:val="28"/>
      <w:lang w:val="ru-RU" w:eastAsia="ru-RU" w:bidi="ar-SA"/>
    </w:rPr>
  </w:style>
  <w:style w:type="paragraph" w:customStyle="1" w:styleId="ConsNormal">
    <w:name w:val="ConsNormal"/>
    <w:rsid w:val="002E3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">
    <w:name w:val="Стиль0"/>
    <w:rsid w:val="002E3649"/>
    <w:pPr>
      <w:jc w:val="both"/>
    </w:pPr>
    <w:rPr>
      <w:rFonts w:ascii="Arial" w:hAnsi="Arial"/>
      <w:sz w:val="22"/>
    </w:rPr>
  </w:style>
  <w:style w:type="paragraph" w:styleId="21">
    <w:name w:val="Body Text 2"/>
    <w:basedOn w:val="a"/>
    <w:link w:val="22"/>
    <w:rsid w:val="00B74B36"/>
    <w:pPr>
      <w:spacing w:after="120" w:line="480" w:lineRule="auto"/>
    </w:pPr>
    <w:rPr>
      <w:lang w:val="x-none" w:eastAsia="x-none"/>
    </w:rPr>
  </w:style>
  <w:style w:type="paragraph" w:styleId="ac">
    <w:name w:val="Body Text"/>
    <w:basedOn w:val="a"/>
    <w:link w:val="ad"/>
    <w:rsid w:val="00B74B36"/>
    <w:pPr>
      <w:spacing w:after="120"/>
    </w:pPr>
    <w:rPr>
      <w:lang w:val="x-none" w:eastAsia="x-none"/>
    </w:rPr>
  </w:style>
  <w:style w:type="paragraph" w:customStyle="1" w:styleId="ConsTitle">
    <w:name w:val="ConsTitle"/>
    <w:rsid w:val="00B74B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page number"/>
    <w:basedOn w:val="a0"/>
    <w:rsid w:val="002840C1"/>
  </w:style>
  <w:style w:type="character" w:customStyle="1" w:styleId="af">
    <w:name w:val="Цветовое выделение"/>
    <w:uiPriority w:val="99"/>
    <w:rsid w:val="00CE766C"/>
    <w:rPr>
      <w:b/>
      <w:bCs/>
      <w:color w:val="000080"/>
      <w:sz w:val="20"/>
      <w:szCs w:val="20"/>
    </w:rPr>
  </w:style>
  <w:style w:type="character" w:styleId="af0">
    <w:name w:val="Hyperlink"/>
    <w:rsid w:val="00697232"/>
    <w:rPr>
      <w:color w:val="0000FF"/>
      <w:u w:val="single"/>
    </w:rPr>
  </w:style>
  <w:style w:type="character" w:styleId="af1">
    <w:name w:val="FollowedHyperlink"/>
    <w:uiPriority w:val="99"/>
    <w:rsid w:val="00697232"/>
    <w:rPr>
      <w:color w:val="800080"/>
      <w:u w:val="single"/>
    </w:rPr>
  </w:style>
  <w:style w:type="paragraph" w:customStyle="1" w:styleId="xl31">
    <w:name w:val="xl31"/>
    <w:basedOn w:val="a"/>
    <w:rsid w:val="00697232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">
    <w:name w:val="xl32"/>
    <w:basedOn w:val="a"/>
    <w:rsid w:val="00697232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3">
    <w:name w:val="xl33"/>
    <w:basedOn w:val="a"/>
    <w:rsid w:val="0069723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34">
    <w:name w:val="xl3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">
    <w:name w:val="xl3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">
    <w:name w:val="xl3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">
    <w:name w:val="xl3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8">
    <w:name w:val="xl3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">
    <w:name w:val="xl39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40">
    <w:name w:val="xl4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41">
    <w:name w:val="xl41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2">
    <w:name w:val="xl42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43">
    <w:name w:val="xl4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4">
    <w:name w:val="xl4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45">
    <w:name w:val="xl4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6">
    <w:name w:val="xl4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47">
    <w:name w:val="xl4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48">
    <w:name w:val="xl4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49">
    <w:name w:val="xl49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50">
    <w:name w:val="xl5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1">
    <w:name w:val="xl51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2">
    <w:name w:val="xl52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3">
    <w:name w:val="xl5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4">
    <w:name w:val="xl5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55">
    <w:name w:val="xl5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56">
    <w:name w:val="xl5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57">
    <w:name w:val="xl5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8">
    <w:name w:val="xl5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9">
    <w:name w:val="xl59"/>
    <w:basedOn w:val="a"/>
    <w:rsid w:val="00697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0">
    <w:name w:val="xl6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61">
    <w:name w:val="xl61"/>
    <w:basedOn w:val="a"/>
    <w:rsid w:val="00697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2">
    <w:name w:val="xl62"/>
    <w:basedOn w:val="a"/>
    <w:rsid w:val="00697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3">
    <w:name w:val="xl6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64">
    <w:name w:val="xl64"/>
    <w:basedOn w:val="a"/>
    <w:rsid w:val="00697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a"/>
    <w:rsid w:val="00697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a"/>
    <w:rsid w:val="00697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styleId="af2">
    <w:name w:val="Normal (Web)"/>
    <w:basedOn w:val="a"/>
    <w:uiPriority w:val="99"/>
    <w:rsid w:val="00014D6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9463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Strong"/>
    <w:qFormat/>
    <w:rsid w:val="00A42AFE"/>
    <w:rPr>
      <w:b/>
      <w:bCs/>
    </w:rPr>
  </w:style>
  <w:style w:type="paragraph" w:styleId="23">
    <w:name w:val="Body Text Indent 2"/>
    <w:aliases w:val="Основной текст с отступом 2 Знак Знак Знак,Основной текст с отступом 2 Знак Знак"/>
    <w:basedOn w:val="a"/>
    <w:link w:val="24"/>
    <w:rsid w:val="00A42A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Основной текст с отступом 2 Знак Знак Знак Знак,Основной текст с отступом 2 Знак Знак Знак1"/>
    <w:link w:val="23"/>
    <w:rsid w:val="00A42AFE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A42AF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rsid w:val="003541D6"/>
    <w:rPr>
      <w:rFonts w:ascii="Tahoma" w:hAnsi="Tahoma"/>
      <w:sz w:val="16"/>
      <w:szCs w:val="16"/>
      <w:lang w:val="x-none" w:eastAsia="x-none"/>
    </w:rPr>
  </w:style>
  <w:style w:type="paragraph" w:customStyle="1" w:styleId="CharChar130">
    <w:name w:val="Char Char1 Знак Знак Знак3"/>
    <w:basedOn w:val="a"/>
    <w:rsid w:val="00B019F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65D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 Знак1"/>
    <w:basedOn w:val="a"/>
    <w:rsid w:val="00D51E4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216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6">
    <w:name w:val="Знак Знак Знак Знак Знак"/>
    <w:basedOn w:val="a"/>
    <w:rsid w:val="00FD5C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дресат"/>
    <w:basedOn w:val="a"/>
    <w:next w:val="a"/>
    <w:rsid w:val="007B132E"/>
    <w:pPr>
      <w:autoSpaceDE w:val="0"/>
      <w:autoSpaceDN w:val="0"/>
      <w:jc w:val="center"/>
    </w:pPr>
    <w:rPr>
      <w:sz w:val="30"/>
      <w:szCs w:val="30"/>
    </w:rPr>
  </w:style>
  <w:style w:type="character" w:customStyle="1" w:styleId="PonamarevaEA">
    <w:name w:val="PonamarevaEA"/>
    <w:semiHidden/>
    <w:rsid w:val="007B132E"/>
    <w:rPr>
      <w:rFonts w:ascii="Times New Roman" w:hAnsi="Times New Roman" w:cs="Times New Roman"/>
      <w:b/>
      <w:bCs/>
      <w:i/>
      <w:iCs/>
      <w:strike w:val="0"/>
      <w:color w:val="008000"/>
      <w:sz w:val="24"/>
      <w:szCs w:val="24"/>
      <w:u w:val="none"/>
    </w:rPr>
  </w:style>
  <w:style w:type="paragraph" w:customStyle="1" w:styleId="34">
    <w:name w:val="Знак3 Знак Знак"/>
    <w:basedOn w:val="a"/>
    <w:rsid w:val="001F5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F5408"/>
    <w:rPr>
      <w:rFonts w:ascii="Courier New" w:hAnsi="Courier New"/>
      <w:sz w:val="20"/>
      <w:szCs w:val="20"/>
      <w:lang w:val="x-none" w:eastAsia="x-none"/>
    </w:rPr>
  </w:style>
  <w:style w:type="paragraph" w:customStyle="1" w:styleId="af8">
    <w:name w:val="Знак Знак Знак Знак Знак Знак Знак Знак"/>
    <w:basedOn w:val="a"/>
    <w:rsid w:val="002823E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uiPriority w:val="99"/>
    <w:rsid w:val="00B7342E"/>
    <w:rPr>
      <w:rFonts w:ascii="Courier New" w:hAnsi="Courier New"/>
      <w:sz w:val="20"/>
      <w:szCs w:val="20"/>
      <w:lang w:val="x-none" w:eastAsia="x-none"/>
    </w:rPr>
  </w:style>
  <w:style w:type="paragraph" w:customStyle="1" w:styleId="afb">
    <w:name w:val="Заголовок статьи"/>
    <w:basedOn w:val="a"/>
    <w:next w:val="a"/>
    <w:rsid w:val="00BC69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7758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40">
    <w:name w:val="Юрист 14"/>
    <w:basedOn w:val="a"/>
    <w:rsid w:val="001D3894"/>
    <w:pPr>
      <w:spacing w:line="360" w:lineRule="auto"/>
      <w:ind w:firstLine="851"/>
      <w:jc w:val="both"/>
    </w:pPr>
    <w:rPr>
      <w:sz w:val="28"/>
      <w:szCs w:val="28"/>
    </w:rPr>
  </w:style>
  <w:style w:type="character" w:styleId="afd">
    <w:name w:val="Emphasis"/>
    <w:uiPriority w:val="20"/>
    <w:qFormat/>
    <w:rsid w:val="001D3894"/>
    <w:rPr>
      <w:i/>
      <w:iCs/>
    </w:rPr>
  </w:style>
  <w:style w:type="paragraph" w:styleId="afe">
    <w:name w:val="Subtitle"/>
    <w:basedOn w:val="a"/>
    <w:link w:val="aff"/>
    <w:qFormat/>
    <w:rsid w:val="001D3894"/>
    <w:pPr>
      <w:jc w:val="center"/>
    </w:pPr>
    <w:rPr>
      <w:b/>
      <w:sz w:val="40"/>
      <w:lang w:val="x-none" w:eastAsia="x-none"/>
    </w:rPr>
  </w:style>
  <w:style w:type="paragraph" w:styleId="35">
    <w:name w:val="Body Text Indent 3"/>
    <w:basedOn w:val="a"/>
    <w:link w:val="36"/>
    <w:rsid w:val="001D3894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azvanie">
    <w:name w:val="nazvanie Знак"/>
    <w:basedOn w:val="a"/>
    <w:link w:val="nazvanie0"/>
    <w:rsid w:val="00F42AF6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 Знак"/>
    <w:link w:val="nazvanie"/>
    <w:rsid w:val="00FE7C7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0">
    <w:name w:val="Таблицы (моноширинный)"/>
    <w:basedOn w:val="a"/>
    <w:next w:val="a"/>
    <w:rsid w:val="00F42A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Знак1"/>
    <w:basedOn w:val="a"/>
    <w:link w:val="16"/>
    <w:rsid w:val="00F42AF6"/>
    <w:pPr>
      <w:spacing w:after="160" w:line="240" w:lineRule="exact"/>
    </w:pPr>
    <w:rPr>
      <w:rFonts w:eastAsia="Calibri"/>
      <w:lang w:eastAsia="zh-CN"/>
    </w:rPr>
  </w:style>
  <w:style w:type="character" w:customStyle="1" w:styleId="16">
    <w:name w:val="Знак1 Знак"/>
    <w:link w:val="15"/>
    <w:rsid w:val="00F42AF6"/>
    <w:rPr>
      <w:rFonts w:eastAsia="Calibri"/>
      <w:sz w:val="24"/>
      <w:szCs w:val="24"/>
      <w:lang w:val="ru-RU" w:eastAsia="zh-CN" w:bidi="ar-SA"/>
    </w:rPr>
  </w:style>
  <w:style w:type="paragraph" w:styleId="17">
    <w:name w:val="toc 1"/>
    <w:aliases w:val="заголовок"/>
    <w:basedOn w:val="afb"/>
    <w:next w:val="a"/>
    <w:autoRedefine/>
    <w:semiHidden/>
    <w:rsid w:val="0024657B"/>
    <w:pPr>
      <w:widowControl/>
      <w:tabs>
        <w:tab w:val="left" w:pos="3686"/>
      </w:tabs>
      <w:autoSpaceDE/>
      <w:autoSpaceDN/>
      <w:adjustRightInd/>
      <w:spacing w:before="240" w:after="120"/>
      <w:ind w:left="0" w:firstLine="709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ConsPlusCell">
    <w:name w:val="ConsPlusCell"/>
    <w:uiPriority w:val="99"/>
    <w:rsid w:val="00367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paragraphstyle">
    <w:name w:val="[No paragraph style]"/>
    <w:rsid w:val="006B455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azvanie1">
    <w:name w:val="nazvanie Знак Знак1"/>
    <w:basedOn w:val="a"/>
    <w:link w:val="nazvanie2"/>
    <w:rsid w:val="007C1317"/>
    <w:pPr>
      <w:spacing w:before="120" w:after="120"/>
      <w:ind w:left="240" w:right="240" w:firstLine="480"/>
      <w:jc w:val="both"/>
    </w:pPr>
    <w:rPr>
      <w:rFonts w:ascii="Arial" w:eastAsia="Calibri" w:hAnsi="Arial" w:cs="Arial"/>
      <w:sz w:val="18"/>
      <w:szCs w:val="18"/>
    </w:rPr>
  </w:style>
  <w:style w:type="character" w:customStyle="1" w:styleId="nazvanie2">
    <w:name w:val="nazvanie Знак Знак Знак"/>
    <w:link w:val="nazvanie1"/>
    <w:rsid w:val="007C1317"/>
    <w:rPr>
      <w:rFonts w:ascii="Arial" w:eastAsia="Calibri" w:hAnsi="Arial" w:cs="Arial"/>
      <w:sz w:val="18"/>
      <w:szCs w:val="18"/>
      <w:lang w:val="ru-RU" w:eastAsia="ru-RU" w:bidi="ar-SA"/>
    </w:rPr>
  </w:style>
  <w:style w:type="paragraph" w:customStyle="1" w:styleId="osnovnojjtekstsotstupom3">
    <w:name w:val="osnovnojjtekstsotstupom3"/>
    <w:basedOn w:val="a"/>
    <w:rsid w:val="00C5066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customStyle="1" w:styleId="aff1">
    <w:name w:val="Текст (лев. подпись)"/>
    <w:basedOn w:val="a"/>
    <w:next w:val="a"/>
    <w:rsid w:val="0057053C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f2">
    <w:name w:val="Текст (прав. подпись)"/>
    <w:basedOn w:val="a"/>
    <w:next w:val="a"/>
    <w:rsid w:val="0057053C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218">
    <w:name w:val="Заголовок 2 + 18 пт"/>
    <w:aliases w:val="полужирный,разреженный на  3 пт"/>
    <w:basedOn w:val="a"/>
    <w:rsid w:val="0057053C"/>
    <w:pPr>
      <w:jc w:val="center"/>
    </w:pPr>
    <w:rPr>
      <w:sz w:val="36"/>
      <w:szCs w:val="36"/>
    </w:rPr>
  </w:style>
  <w:style w:type="paragraph" w:styleId="aff3">
    <w:name w:val="List Paragraph"/>
    <w:basedOn w:val="a"/>
    <w:link w:val="aff4"/>
    <w:uiPriority w:val="34"/>
    <w:qFormat/>
    <w:rsid w:val="000C1BE7"/>
    <w:pPr>
      <w:ind w:left="720"/>
      <w:contextualSpacing/>
    </w:pPr>
    <w:rPr>
      <w:lang w:val="x-none" w:eastAsia="x-none"/>
    </w:rPr>
  </w:style>
  <w:style w:type="paragraph" w:customStyle="1" w:styleId="18">
    <w:name w:val="Основной текст с отступом1"/>
    <w:basedOn w:val="a"/>
    <w:link w:val="BodyTextIndentChar"/>
    <w:semiHidden/>
    <w:rsid w:val="00A435D7"/>
    <w:pPr>
      <w:spacing w:before="100" w:beforeAutospacing="1" w:after="100" w:afterAutospacing="1"/>
      <w:ind w:left="567"/>
      <w:jc w:val="both"/>
    </w:pPr>
    <w:rPr>
      <w:lang w:val="x-none"/>
    </w:rPr>
  </w:style>
  <w:style w:type="character" w:customStyle="1" w:styleId="BodyTextIndentChar">
    <w:name w:val="Body Text Indent Char"/>
    <w:link w:val="18"/>
    <w:semiHidden/>
    <w:rsid w:val="00A435D7"/>
    <w:rPr>
      <w:sz w:val="24"/>
      <w:szCs w:val="24"/>
      <w:lang w:val="x-none" w:eastAsia="ru-RU" w:bidi="ar-SA"/>
    </w:rPr>
  </w:style>
  <w:style w:type="paragraph" w:customStyle="1" w:styleId="19">
    <w:name w:val="Абзац списка1"/>
    <w:basedOn w:val="a"/>
    <w:rsid w:val="00A435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xl68">
    <w:name w:val="xl6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a"/>
    <w:rsid w:val="000235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235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23596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2359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a"/>
    <w:rsid w:val="0002359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a"/>
    <w:rsid w:val="00023596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95">
    <w:name w:val="xl95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6">
    <w:name w:val="xl96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7">
    <w:name w:val="xl97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8">
    <w:name w:val="xl9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235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a"/>
    <w:rsid w:val="000235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a"/>
    <w:rsid w:val="000235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a"/>
    <w:rsid w:val="000235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235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a"/>
    <w:rsid w:val="000235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a"/>
    <w:rsid w:val="00023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a"/>
    <w:rsid w:val="0002359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a"/>
    <w:rsid w:val="000235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a"/>
    <w:rsid w:val="0002359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a"/>
    <w:rsid w:val="00023596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aff5">
    <w:name w:val="Прижатый влево"/>
    <w:basedOn w:val="a"/>
    <w:next w:val="a"/>
    <w:uiPriority w:val="99"/>
    <w:rsid w:val="00BD2B65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Heading">
    <w:name w:val="Heading"/>
    <w:rsid w:val="00BD2B6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"/>
    <w:next w:val="a"/>
    <w:rsid w:val="00EA125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character" w:customStyle="1" w:styleId="aff6">
    <w:name w:val="Не вступил в силу"/>
    <w:rsid w:val="00602F16"/>
    <w:rPr>
      <w:color w:val="008080"/>
      <w:sz w:val="20"/>
      <w:szCs w:val="20"/>
    </w:rPr>
  </w:style>
  <w:style w:type="paragraph" w:customStyle="1" w:styleId="font5">
    <w:name w:val="font5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2">
    <w:name w:val="font12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5">
    <w:name w:val="font15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6">
    <w:name w:val="font16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BB4AD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a"/>
    <w:rsid w:val="00BB4AD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BB4AD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a"/>
    <w:rsid w:val="00BB4AD5"/>
    <w:pP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a"/>
    <w:rsid w:val="00BB4AD5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a"/>
    <w:rsid w:val="00BB4AD5"/>
    <w:pP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0">
    <w:name w:val="xl120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3">
    <w:name w:val="xl123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25">
    <w:name w:val="xl12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6">
    <w:name w:val="xl126"/>
    <w:basedOn w:val="a"/>
    <w:rsid w:val="00BB4A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a"/>
    <w:rsid w:val="00BB4AD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color w:val="800080"/>
      <w:sz w:val="18"/>
      <w:szCs w:val="18"/>
    </w:rPr>
  </w:style>
  <w:style w:type="paragraph" w:customStyle="1" w:styleId="xl139">
    <w:name w:val="xl139"/>
    <w:basedOn w:val="a"/>
    <w:rsid w:val="00BB4AD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a"/>
    <w:rsid w:val="00BB4AD5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a"/>
    <w:rsid w:val="00BB4AD5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66CC"/>
      <w:sz w:val="18"/>
      <w:szCs w:val="18"/>
    </w:rPr>
  </w:style>
  <w:style w:type="paragraph" w:customStyle="1" w:styleId="xl148">
    <w:name w:val="xl14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a"/>
    <w:rsid w:val="00BB4A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3">
    <w:name w:val="xl153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66CC"/>
      <w:sz w:val="18"/>
      <w:szCs w:val="18"/>
    </w:rPr>
  </w:style>
  <w:style w:type="paragraph" w:customStyle="1" w:styleId="xl157">
    <w:name w:val="xl15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a"/>
    <w:rsid w:val="00BB4A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a"/>
    <w:rsid w:val="00BB4A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6">
    <w:name w:val="xl196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a"/>
    <w:rsid w:val="00BB4AD5"/>
    <w:pPr>
      <w:pBdr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a"/>
    <w:rsid w:val="00BB4AD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font17">
    <w:name w:val="font17"/>
    <w:basedOn w:val="a"/>
    <w:rsid w:val="003F154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8">
    <w:name w:val="font18"/>
    <w:basedOn w:val="a"/>
    <w:rsid w:val="003F15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aff7">
    <w:name w:val="Знак Знак Знак Знак Знак Знак Знак Знак Знак"/>
    <w:basedOn w:val="a"/>
    <w:rsid w:val="008156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"/>
    <w:basedOn w:val="a"/>
    <w:rsid w:val="008156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0C33CF"/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0C33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0C33C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0C33C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C33CF"/>
    <w:rPr>
      <w:b/>
      <w:snapToGrid w:val="0"/>
      <w:color w:val="000000"/>
      <w:sz w:val="28"/>
    </w:rPr>
  </w:style>
  <w:style w:type="character" w:customStyle="1" w:styleId="50">
    <w:name w:val="Заголовок 5 Знак"/>
    <w:link w:val="5"/>
    <w:rsid w:val="000C33CF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link w:val="6"/>
    <w:rsid w:val="000C33CF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C33CF"/>
    <w:rPr>
      <w:sz w:val="24"/>
      <w:szCs w:val="24"/>
    </w:rPr>
  </w:style>
  <w:style w:type="character" w:customStyle="1" w:styleId="90">
    <w:name w:val="Заголовок 9 Знак"/>
    <w:link w:val="9"/>
    <w:rsid w:val="000C33CF"/>
    <w:rPr>
      <w:rFonts w:ascii="Arial" w:hAnsi="Arial" w:cs="Arial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0C33CF"/>
  </w:style>
  <w:style w:type="paragraph" w:customStyle="1" w:styleId="1b">
    <w:name w:val="Знак Знак Знак Знак Знак1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3"/>
    <w:rsid w:val="000C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3 Знак"/>
    <w:link w:val="32"/>
    <w:uiPriority w:val="99"/>
    <w:rsid w:val="000C33CF"/>
    <w:rPr>
      <w:sz w:val="28"/>
    </w:rPr>
  </w:style>
  <w:style w:type="character" w:customStyle="1" w:styleId="a5">
    <w:name w:val="Верхний колонтитул Знак"/>
    <w:link w:val="a4"/>
    <w:uiPriority w:val="99"/>
    <w:rsid w:val="000C33CF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0C33CF"/>
    <w:rPr>
      <w:sz w:val="24"/>
      <w:szCs w:val="24"/>
    </w:rPr>
  </w:style>
  <w:style w:type="character" w:customStyle="1" w:styleId="22">
    <w:name w:val="Основной текст 2 Знак"/>
    <w:link w:val="21"/>
    <w:rsid w:val="000C33CF"/>
    <w:rPr>
      <w:sz w:val="24"/>
      <w:szCs w:val="24"/>
    </w:rPr>
  </w:style>
  <w:style w:type="character" w:customStyle="1" w:styleId="ad">
    <w:name w:val="Основной текст Знак"/>
    <w:link w:val="ac"/>
    <w:rsid w:val="000C33CF"/>
    <w:rPr>
      <w:sz w:val="24"/>
      <w:szCs w:val="24"/>
    </w:rPr>
  </w:style>
  <w:style w:type="character" w:customStyle="1" w:styleId="af5">
    <w:name w:val="Текст выноски Знак"/>
    <w:link w:val="af4"/>
    <w:uiPriority w:val="99"/>
    <w:rsid w:val="000C33C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0C33CF"/>
    <w:rPr>
      <w:rFonts w:ascii="Courier New" w:hAnsi="Courier New" w:cs="Courier New"/>
    </w:rPr>
  </w:style>
  <w:style w:type="paragraph" w:customStyle="1" w:styleId="affa">
    <w:name w:val="Знак Знак Знак Знак Знак Знак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Текст Знак"/>
    <w:link w:val="af9"/>
    <w:uiPriority w:val="99"/>
    <w:rsid w:val="000C33CF"/>
    <w:rPr>
      <w:rFonts w:ascii="Courier New" w:hAnsi="Courier New" w:cs="Courier New"/>
    </w:rPr>
  </w:style>
  <w:style w:type="character" w:customStyle="1" w:styleId="aff">
    <w:name w:val="Подзаголовок Знак"/>
    <w:link w:val="afe"/>
    <w:rsid w:val="000C33CF"/>
    <w:rPr>
      <w:b/>
      <w:sz w:val="40"/>
      <w:szCs w:val="24"/>
    </w:rPr>
  </w:style>
  <w:style w:type="character" w:customStyle="1" w:styleId="36">
    <w:name w:val="Основной текст с отступом 3 Знак"/>
    <w:link w:val="35"/>
    <w:rsid w:val="000C33CF"/>
    <w:rPr>
      <w:sz w:val="16"/>
      <w:szCs w:val="16"/>
    </w:rPr>
  </w:style>
  <w:style w:type="paragraph" w:customStyle="1" w:styleId="1e">
    <w:name w:val="Знак1"/>
    <w:basedOn w:val="a"/>
    <w:link w:val="1f"/>
    <w:rsid w:val="000C33CF"/>
    <w:pPr>
      <w:spacing w:after="160" w:line="240" w:lineRule="exact"/>
    </w:pPr>
    <w:rPr>
      <w:rFonts w:eastAsia="Calibri"/>
      <w:lang w:val="x-none" w:eastAsia="zh-CN"/>
    </w:rPr>
  </w:style>
  <w:style w:type="character" w:customStyle="1" w:styleId="1f">
    <w:name w:val="Знак1 Знак"/>
    <w:link w:val="1e"/>
    <w:rsid w:val="000C33CF"/>
    <w:rPr>
      <w:rFonts w:eastAsia="Calibri"/>
      <w:sz w:val="24"/>
      <w:szCs w:val="24"/>
      <w:lang w:eastAsia="zh-CN"/>
    </w:rPr>
  </w:style>
  <w:style w:type="paragraph" w:customStyle="1" w:styleId="1f0">
    <w:name w:val="Основной текст с отступом1"/>
    <w:basedOn w:val="a"/>
    <w:semiHidden/>
    <w:rsid w:val="000C33CF"/>
    <w:pPr>
      <w:spacing w:before="100" w:beforeAutospacing="1" w:after="100" w:afterAutospacing="1"/>
      <w:ind w:left="567"/>
      <w:jc w:val="both"/>
    </w:pPr>
    <w:rPr>
      <w:lang w:val="x-none"/>
    </w:rPr>
  </w:style>
  <w:style w:type="paragraph" w:customStyle="1" w:styleId="1f1">
    <w:name w:val="Абзац списка1"/>
    <w:basedOn w:val="a"/>
    <w:rsid w:val="000C33C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xl204">
    <w:name w:val="xl20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5">
    <w:name w:val="xl205"/>
    <w:basedOn w:val="a"/>
    <w:rsid w:val="00AB39B6"/>
    <w:pP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6">
    <w:name w:val="xl20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07">
    <w:name w:val="xl20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08">
    <w:name w:val="xl20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9">
    <w:name w:val="xl20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0">
    <w:name w:val="xl21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1">
    <w:name w:val="xl21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2">
    <w:name w:val="xl21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3">
    <w:name w:val="xl213"/>
    <w:basedOn w:val="a"/>
    <w:rsid w:val="00AB39B6"/>
    <w:pPr>
      <w:shd w:val="clear" w:color="000000" w:fill="FF99CC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4">
    <w:name w:val="xl21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5">
    <w:name w:val="xl21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6">
    <w:name w:val="xl21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7">
    <w:name w:val="xl21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8">
    <w:name w:val="xl21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9">
    <w:name w:val="xl21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0">
    <w:name w:val="xl22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1">
    <w:name w:val="xl22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2">
    <w:name w:val="xl22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3">
    <w:name w:val="xl22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4">
    <w:name w:val="xl22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5">
    <w:name w:val="xl22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6">
    <w:name w:val="xl226"/>
    <w:basedOn w:val="a"/>
    <w:rsid w:val="00AB39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7">
    <w:name w:val="xl22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8">
    <w:name w:val="xl22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9">
    <w:name w:val="xl22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0">
    <w:name w:val="xl23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1">
    <w:name w:val="xl23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2">
    <w:name w:val="xl23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4">
    <w:name w:val="xl23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5">
    <w:name w:val="xl23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6">
    <w:name w:val="xl23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37">
    <w:name w:val="xl23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8">
    <w:name w:val="xl23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9">
    <w:name w:val="xl23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0">
    <w:name w:val="xl24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1">
    <w:name w:val="xl24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2">
    <w:name w:val="xl242"/>
    <w:basedOn w:val="a"/>
    <w:rsid w:val="00AB39B6"/>
    <w:pP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3">
    <w:name w:val="xl24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4">
    <w:name w:val="xl24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5">
    <w:name w:val="xl245"/>
    <w:basedOn w:val="a"/>
    <w:rsid w:val="00AB39B6"/>
    <w:pPr>
      <w:shd w:val="clear" w:color="000000" w:fill="00B0F0"/>
      <w:spacing w:before="100" w:beforeAutospacing="1" w:after="100" w:afterAutospacing="1"/>
    </w:pPr>
    <w:rPr>
      <w:rFonts w:ascii="Arial Narrow" w:hAnsi="Arial Narrow"/>
    </w:rPr>
  </w:style>
  <w:style w:type="paragraph" w:customStyle="1" w:styleId="xl246">
    <w:name w:val="xl246"/>
    <w:basedOn w:val="a"/>
    <w:rsid w:val="00AB39B6"/>
    <w:pP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7">
    <w:name w:val="xl24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8">
    <w:name w:val="xl24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9">
    <w:name w:val="xl24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0">
    <w:name w:val="xl25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1">
    <w:name w:val="xl25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52">
    <w:name w:val="xl252"/>
    <w:basedOn w:val="a"/>
    <w:rsid w:val="00AB39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3">
    <w:name w:val="xl253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4">
    <w:name w:val="xl254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5">
    <w:name w:val="xl255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6">
    <w:name w:val="xl256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7">
    <w:name w:val="xl257"/>
    <w:basedOn w:val="a"/>
    <w:rsid w:val="00AB39B6"/>
    <w:pP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8">
    <w:name w:val="xl25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9">
    <w:name w:val="xl259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0">
    <w:name w:val="xl260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1">
    <w:name w:val="xl261"/>
    <w:basedOn w:val="a"/>
    <w:rsid w:val="00AB39B6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62">
    <w:name w:val="xl26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63">
    <w:name w:val="xl26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64">
    <w:name w:val="xl26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265">
    <w:name w:val="xl26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266">
    <w:name w:val="xl266"/>
    <w:basedOn w:val="a"/>
    <w:rsid w:val="00AB39B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267">
    <w:name w:val="xl267"/>
    <w:basedOn w:val="a"/>
    <w:rsid w:val="00AB39B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8">
    <w:name w:val="xl268"/>
    <w:basedOn w:val="a"/>
    <w:rsid w:val="00AB39B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269">
    <w:name w:val="xl269"/>
    <w:basedOn w:val="a"/>
    <w:rsid w:val="00561584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270">
    <w:name w:val="xl270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1">
    <w:name w:val="xl271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272">
    <w:name w:val="xl272"/>
    <w:basedOn w:val="a"/>
    <w:rsid w:val="005C3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3">
    <w:name w:val="xl273"/>
    <w:basedOn w:val="a"/>
    <w:rsid w:val="005C3948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74">
    <w:name w:val="xl274"/>
    <w:basedOn w:val="a"/>
    <w:rsid w:val="005C3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5">
    <w:name w:val="xl275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6">
    <w:name w:val="xl276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</w:rPr>
  </w:style>
  <w:style w:type="paragraph" w:customStyle="1" w:styleId="xl277">
    <w:name w:val="xl277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</w:rPr>
  </w:style>
  <w:style w:type="paragraph" w:customStyle="1" w:styleId="xl278">
    <w:name w:val="xl278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9">
    <w:name w:val="xl279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280">
    <w:name w:val="xl280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1f2">
    <w:name w:val="Знак Знак Знак Знак Знак1 Знак Знак Знак Знак"/>
    <w:basedOn w:val="a"/>
    <w:rsid w:val="00D23CB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3">
    <w:name w:val="b3"/>
    <w:basedOn w:val="a"/>
    <w:rsid w:val="00990CC5"/>
    <w:pPr>
      <w:spacing w:before="100" w:beforeAutospacing="1" w:after="100" w:afterAutospacing="1"/>
    </w:pPr>
  </w:style>
  <w:style w:type="paragraph" w:customStyle="1" w:styleId="FR1">
    <w:name w:val="FR1"/>
    <w:rsid w:val="00990CC5"/>
    <w:pPr>
      <w:widowControl w:val="0"/>
      <w:autoSpaceDE w:val="0"/>
      <w:autoSpaceDN w:val="0"/>
      <w:adjustRightInd w:val="0"/>
      <w:spacing w:before="160" w:line="320" w:lineRule="auto"/>
      <w:ind w:left="440" w:right="4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Web">
    <w:name w:val="Обычный (Web)"/>
    <w:basedOn w:val="a"/>
    <w:rsid w:val="00990CC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udar">
    <w:name w:val="udar"/>
    <w:rsid w:val="00990CC5"/>
    <w:rPr>
      <w:b/>
      <w:bCs/>
      <w:color w:val="970A0A"/>
    </w:rPr>
  </w:style>
  <w:style w:type="character" w:customStyle="1" w:styleId="c3">
    <w:name w:val="c3"/>
    <w:rsid w:val="00990CC5"/>
    <w:rPr>
      <w:color w:val="800080"/>
    </w:rPr>
  </w:style>
  <w:style w:type="paragraph" w:customStyle="1" w:styleId="210">
    <w:name w:val="Основной текст с отступом 21"/>
    <w:basedOn w:val="a"/>
    <w:rsid w:val="00990CC5"/>
    <w:pPr>
      <w:ind w:firstLine="615"/>
      <w:jc w:val="both"/>
    </w:pPr>
    <w:rPr>
      <w:sz w:val="28"/>
      <w:szCs w:val="26"/>
    </w:rPr>
  </w:style>
  <w:style w:type="paragraph" w:customStyle="1" w:styleId="nazvanie3">
    <w:name w:val="nazvanie"/>
    <w:basedOn w:val="a"/>
    <w:rsid w:val="00990CC5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table" w:customStyle="1" w:styleId="25">
    <w:name w:val="Сетка таблицы2"/>
    <w:basedOn w:val="a1"/>
    <w:next w:val="a3"/>
    <w:rsid w:val="007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List Bullet 3"/>
    <w:basedOn w:val="a"/>
    <w:rsid w:val="007C1128"/>
    <w:pPr>
      <w:tabs>
        <w:tab w:val="num" w:pos="926"/>
      </w:tabs>
      <w:ind w:left="926" w:hanging="360"/>
    </w:pPr>
  </w:style>
  <w:style w:type="paragraph" w:customStyle="1" w:styleId="affb">
    <w:name w:val="Статья"/>
    <w:basedOn w:val="a"/>
    <w:next w:val="a"/>
    <w:rsid w:val="007C1128"/>
    <w:pPr>
      <w:spacing w:line="288" w:lineRule="auto"/>
      <w:jc w:val="center"/>
    </w:pPr>
    <w:rPr>
      <w:b/>
      <w:bCs/>
      <w:sz w:val="28"/>
    </w:rPr>
  </w:style>
  <w:style w:type="paragraph" w:customStyle="1" w:styleId="affc">
    <w:name w:val="Стандарт"/>
    <w:basedOn w:val="a"/>
    <w:rsid w:val="007C1128"/>
    <w:pPr>
      <w:spacing w:line="288" w:lineRule="auto"/>
      <w:ind w:firstLine="709"/>
      <w:jc w:val="both"/>
    </w:pPr>
    <w:rPr>
      <w:sz w:val="28"/>
    </w:rPr>
  </w:style>
  <w:style w:type="character" w:customStyle="1" w:styleId="80">
    <w:name w:val="Заголовок 8 Знак"/>
    <w:link w:val="8"/>
    <w:rsid w:val="006552C4"/>
    <w:rPr>
      <w:i/>
      <w:iCs/>
      <w:sz w:val="24"/>
      <w:szCs w:val="24"/>
    </w:rPr>
  </w:style>
  <w:style w:type="paragraph" w:customStyle="1" w:styleId="small">
    <w:name w:val="small"/>
    <w:basedOn w:val="a"/>
    <w:rsid w:val="006552C4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mymarkfind">
    <w:name w:val="my_mark_find"/>
    <w:rsid w:val="006552C4"/>
  </w:style>
  <w:style w:type="paragraph" w:styleId="affd">
    <w:name w:val="footnote text"/>
    <w:basedOn w:val="a"/>
    <w:link w:val="affe"/>
    <w:rsid w:val="006552C4"/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rsid w:val="006552C4"/>
  </w:style>
  <w:style w:type="paragraph" w:customStyle="1" w:styleId="afff">
    <w:name w:val="Табл._заг"/>
    <w:rsid w:val="006552C4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1f3">
    <w:name w:val="Обычный (веб)1"/>
    <w:basedOn w:val="a"/>
    <w:rsid w:val="006552C4"/>
    <w:pPr>
      <w:spacing w:before="100" w:after="100"/>
    </w:pPr>
    <w:rPr>
      <w:szCs w:val="20"/>
    </w:rPr>
  </w:style>
  <w:style w:type="paragraph" w:customStyle="1" w:styleId="1f4">
    <w:name w:val="заголовок 1"/>
    <w:basedOn w:val="a"/>
    <w:next w:val="a"/>
    <w:rsid w:val="006552C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f0">
    <w:name w:val="Внутренний адрес"/>
    <w:basedOn w:val="a"/>
    <w:rsid w:val="006552C4"/>
    <w:pPr>
      <w:autoSpaceDE w:val="0"/>
      <w:autoSpaceDN w:val="0"/>
    </w:pPr>
    <w:rPr>
      <w:sz w:val="20"/>
    </w:rPr>
  </w:style>
  <w:style w:type="paragraph" w:customStyle="1" w:styleId="39">
    <w:name w:val="заголовок 3"/>
    <w:basedOn w:val="a"/>
    <w:next w:val="a"/>
    <w:rsid w:val="006552C4"/>
    <w:pPr>
      <w:keepNext/>
      <w:jc w:val="both"/>
    </w:pPr>
    <w:rPr>
      <w:szCs w:val="20"/>
    </w:rPr>
  </w:style>
  <w:style w:type="paragraph" w:styleId="1f5">
    <w:name w:val="index 1"/>
    <w:basedOn w:val="a"/>
    <w:next w:val="a"/>
    <w:autoRedefine/>
    <w:semiHidden/>
    <w:rsid w:val="006552C4"/>
    <w:pPr>
      <w:ind w:left="240" w:hanging="240"/>
    </w:pPr>
  </w:style>
  <w:style w:type="paragraph" w:styleId="afff1">
    <w:name w:val="index heading"/>
    <w:basedOn w:val="a"/>
    <w:next w:val="1f5"/>
    <w:semiHidden/>
    <w:rsid w:val="006552C4"/>
    <w:rPr>
      <w:szCs w:val="20"/>
    </w:rPr>
  </w:style>
  <w:style w:type="paragraph" w:customStyle="1" w:styleId="1f6">
    <w:name w:val="Обычный1"/>
    <w:rsid w:val="006552C4"/>
    <w:pPr>
      <w:widowControl w:val="0"/>
    </w:pPr>
  </w:style>
  <w:style w:type="paragraph" w:customStyle="1" w:styleId="111">
    <w:name w:val="заголовок 11"/>
    <w:basedOn w:val="a"/>
    <w:next w:val="a"/>
    <w:rsid w:val="006552C4"/>
    <w:pPr>
      <w:keepNext/>
      <w:widowControl w:val="0"/>
    </w:pPr>
    <w:rPr>
      <w:snapToGrid w:val="0"/>
      <w:sz w:val="28"/>
      <w:szCs w:val="20"/>
    </w:rPr>
  </w:style>
  <w:style w:type="paragraph" w:customStyle="1" w:styleId="1f7">
    <w:name w:val="Основной текст1"/>
    <w:basedOn w:val="a"/>
    <w:rsid w:val="006552C4"/>
    <w:pPr>
      <w:jc w:val="center"/>
    </w:pPr>
    <w:rPr>
      <w:b/>
      <w:sz w:val="28"/>
      <w:szCs w:val="20"/>
    </w:rPr>
  </w:style>
  <w:style w:type="paragraph" w:customStyle="1" w:styleId="26">
    <w:name w:val="Обычный2"/>
    <w:rsid w:val="006552C4"/>
    <w:rPr>
      <w:rFonts w:ascii="Arial" w:hAnsi="Arial"/>
      <w:snapToGrid w:val="0"/>
      <w:sz w:val="18"/>
    </w:rPr>
  </w:style>
  <w:style w:type="paragraph" w:customStyle="1" w:styleId="section6">
    <w:name w:val="section6"/>
    <w:basedOn w:val="a"/>
    <w:rsid w:val="006552C4"/>
    <w:pPr>
      <w:spacing w:before="100" w:beforeAutospacing="1" w:after="100" w:afterAutospacing="1"/>
    </w:pPr>
  </w:style>
  <w:style w:type="paragraph" w:customStyle="1" w:styleId="section8">
    <w:name w:val="section8"/>
    <w:basedOn w:val="a"/>
    <w:rsid w:val="006552C4"/>
    <w:pPr>
      <w:spacing w:before="100" w:beforeAutospacing="1" w:after="100" w:afterAutospacing="1"/>
    </w:pPr>
  </w:style>
  <w:style w:type="paragraph" w:customStyle="1" w:styleId="section10">
    <w:name w:val="section10"/>
    <w:basedOn w:val="a"/>
    <w:rsid w:val="006552C4"/>
    <w:pPr>
      <w:spacing w:before="100" w:beforeAutospacing="1" w:after="100" w:afterAutospacing="1"/>
    </w:pPr>
  </w:style>
  <w:style w:type="paragraph" w:customStyle="1" w:styleId="section11">
    <w:name w:val="section11"/>
    <w:basedOn w:val="a"/>
    <w:rsid w:val="006552C4"/>
    <w:pPr>
      <w:spacing w:before="100" w:beforeAutospacing="1" w:after="100" w:afterAutospacing="1"/>
    </w:pPr>
  </w:style>
  <w:style w:type="paragraph" w:customStyle="1" w:styleId="FR2">
    <w:name w:val="FR2"/>
    <w:rsid w:val="006552C4"/>
    <w:pPr>
      <w:spacing w:line="280" w:lineRule="auto"/>
      <w:ind w:left="520" w:right="600" w:hanging="520"/>
      <w:jc w:val="both"/>
    </w:pPr>
    <w:rPr>
      <w:rFonts w:ascii="Arial" w:hAnsi="Arial"/>
      <w:snapToGrid w:val="0"/>
    </w:rPr>
  </w:style>
  <w:style w:type="paragraph" w:customStyle="1" w:styleId="211">
    <w:name w:val="Основной текст 21"/>
    <w:basedOn w:val="a"/>
    <w:rsid w:val="006552C4"/>
    <w:pPr>
      <w:ind w:firstLine="360"/>
    </w:pPr>
    <w:rPr>
      <w:sz w:val="20"/>
      <w:szCs w:val="20"/>
    </w:rPr>
  </w:style>
  <w:style w:type="paragraph" w:customStyle="1" w:styleId="27">
    <w:name w:val="заголовок 2"/>
    <w:basedOn w:val="a"/>
    <w:next w:val="a"/>
    <w:rsid w:val="006552C4"/>
    <w:pPr>
      <w:keepNext/>
      <w:widowControl w:val="0"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afff2">
    <w:name w:val="Основно"/>
    <w:basedOn w:val="1f6"/>
    <w:rsid w:val="006552C4"/>
    <w:pPr>
      <w:autoSpaceDE w:val="0"/>
      <w:autoSpaceDN w:val="0"/>
      <w:ind w:firstLine="993"/>
      <w:jc w:val="both"/>
    </w:pPr>
    <w:rPr>
      <w:rFonts w:ascii="Helv" w:hAnsi="Helv" w:cs="Helv"/>
      <w:sz w:val="16"/>
      <w:szCs w:val="16"/>
    </w:rPr>
  </w:style>
  <w:style w:type="paragraph" w:customStyle="1" w:styleId="constitle0">
    <w:name w:val="constitle"/>
    <w:basedOn w:val="a"/>
    <w:rsid w:val="006552C4"/>
    <w:pPr>
      <w:snapToGrid w:val="0"/>
    </w:pPr>
    <w:rPr>
      <w:rFonts w:ascii="Arial" w:eastAsia="MS Mincho" w:hAnsi="Arial" w:cs="Arial"/>
      <w:b/>
      <w:bCs/>
      <w:sz w:val="16"/>
      <w:szCs w:val="16"/>
      <w:lang w:eastAsia="ja-JP"/>
    </w:rPr>
  </w:style>
  <w:style w:type="paragraph" w:customStyle="1" w:styleId="ConsCell">
    <w:name w:val="ConsCell"/>
    <w:rsid w:val="006552C4"/>
    <w:rPr>
      <w:rFonts w:ascii="Arial" w:hAnsi="Arial"/>
      <w:snapToGrid w:val="0"/>
    </w:rPr>
  </w:style>
  <w:style w:type="paragraph" w:customStyle="1" w:styleId="BodyText22">
    <w:name w:val="Body Text 22"/>
    <w:basedOn w:val="a"/>
    <w:rsid w:val="006552C4"/>
    <w:pPr>
      <w:widowControl w:val="0"/>
      <w:autoSpaceDE w:val="0"/>
      <w:autoSpaceDN w:val="0"/>
      <w:ind w:firstLine="708"/>
      <w:jc w:val="both"/>
    </w:pPr>
  </w:style>
  <w:style w:type="paragraph" w:customStyle="1" w:styleId="aji5m00">
    <w:name w:val="aji5m0_0"/>
    <w:basedOn w:val="a"/>
    <w:rsid w:val="006552C4"/>
    <w:pPr>
      <w:ind w:firstLine="600"/>
      <w:jc w:val="both"/>
    </w:pPr>
    <w:rPr>
      <w:color w:val="000000"/>
    </w:rPr>
  </w:style>
  <w:style w:type="paragraph" w:customStyle="1" w:styleId="section1">
    <w:name w:val="section1"/>
    <w:basedOn w:val="a"/>
    <w:rsid w:val="006552C4"/>
    <w:pPr>
      <w:spacing w:before="100" w:beforeAutospacing="1" w:after="100" w:afterAutospacing="1"/>
    </w:pPr>
  </w:style>
  <w:style w:type="paragraph" w:styleId="afff3">
    <w:name w:val="Document Map"/>
    <w:basedOn w:val="a"/>
    <w:link w:val="afff4"/>
    <w:rsid w:val="006552C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f4">
    <w:name w:val="Схема документа Знак"/>
    <w:link w:val="afff3"/>
    <w:rsid w:val="006552C4"/>
    <w:rPr>
      <w:rFonts w:ascii="Tahoma" w:hAnsi="Tahoma" w:cs="Tahoma"/>
      <w:shd w:val="clear" w:color="auto" w:fill="000080"/>
    </w:rPr>
  </w:style>
  <w:style w:type="paragraph" w:styleId="afff5">
    <w:name w:val="List Bullet"/>
    <w:aliases w:val="Маркированный"/>
    <w:basedOn w:val="a"/>
    <w:link w:val="afff6"/>
    <w:autoRedefine/>
    <w:rsid w:val="006552C4"/>
    <w:pPr>
      <w:widowControl w:val="0"/>
      <w:tabs>
        <w:tab w:val="left" w:pos="1260"/>
      </w:tabs>
      <w:autoSpaceDE w:val="0"/>
      <w:autoSpaceDN w:val="0"/>
      <w:adjustRightInd w:val="0"/>
      <w:spacing w:before="40" w:after="40"/>
      <w:ind w:left="1260" w:hanging="540"/>
      <w:jc w:val="both"/>
    </w:pPr>
    <w:rPr>
      <w:kern w:val="26"/>
      <w:lang w:val="x-none" w:eastAsia="x-none"/>
    </w:rPr>
  </w:style>
  <w:style w:type="paragraph" w:customStyle="1" w:styleId="xl22">
    <w:name w:val="xl22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3659C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FFFFFF"/>
      <w:sz w:val="22"/>
      <w:szCs w:val="22"/>
      <w:lang w:val="en-US" w:eastAsia="en-US"/>
    </w:rPr>
  </w:style>
  <w:style w:type="paragraph" w:customStyle="1" w:styleId="xl23">
    <w:name w:val="xl23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3659C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FFFFFF"/>
      <w:sz w:val="22"/>
      <w:szCs w:val="22"/>
      <w:lang w:val="en-US" w:eastAsia="en-US"/>
    </w:rPr>
  </w:style>
  <w:style w:type="paragraph" w:customStyle="1" w:styleId="xl24">
    <w:name w:val="xl24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color w:val="000000"/>
      <w:sz w:val="22"/>
      <w:szCs w:val="22"/>
      <w:lang w:val="en-US" w:eastAsia="en-US"/>
    </w:rPr>
  </w:style>
  <w:style w:type="paragraph" w:customStyle="1" w:styleId="xl25">
    <w:name w:val="xl25"/>
    <w:basedOn w:val="a"/>
    <w:rsid w:val="006552C4"/>
    <w:pP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000000"/>
      <w:sz w:val="28"/>
      <w:szCs w:val="28"/>
      <w:lang w:val="en-US" w:eastAsia="en-US"/>
    </w:rPr>
  </w:style>
  <w:style w:type="paragraph" w:customStyle="1" w:styleId="xl26">
    <w:name w:val="xl26"/>
    <w:basedOn w:val="a"/>
    <w:rsid w:val="006552C4"/>
    <w:pPr>
      <w:pBdr>
        <w:top w:val="single" w:sz="4" w:space="0" w:color="000000"/>
        <w:left w:val="single" w:sz="4" w:space="12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top"/>
    </w:pPr>
    <w:rPr>
      <w:rFonts w:ascii="Tahoma" w:eastAsia="Arial Unicode MS" w:hAnsi="Tahoma" w:cs="Tahoma"/>
      <w:color w:val="000000"/>
      <w:sz w:val="18"/>
      <w:szCs w:val="18"/>
      <w:lang w:val="en-US" w:eastAsia="en-US"/>
    </w:rPr>
  </w:style>
  <w:style w:type="paragraph" w:styleId="afff7">
    <w:name w:val="caption"/>
    <w:basedOn w:val="a"/>
    <w:next w:val="a"/>
    <w:qFormat/>
    <w:rsid w:val="006552C4"/>
    <w:pPr>
      <w:tabs>
        <w:tab w:val="left" w:pos="14195"/>
      </w:tabs>
      <w:ind w:left="240" w:firstLineChars="100" w:firstLine="240"/>
    </w:pPr>
    <w:rPr>
      <w:b/>
      <w:bCs/>
      <w:color w:val="000000"/>
      <w:szCs w:val="28"/>
      <w:lang w:eastAsia="en-US"/>
    </w:rPr>
  </w:style>
  <w:style w:type="paragraph" w:styleId="28">
    <w:name w:val="toc 2"/>
    <w:basedOn w:val="a"/>
    <w:next w:val="a"/>
    <w:autoRedefine/>
    <w:semiHidden/>
    <w:rsid w:val="006552C4"/>
    <w:pPr>
      <w:ind w:left="240"/>
    </w:pPr>
  </w:style>
  <w:style w:type="paragraph" w:customStyle="1" w:styleId="afff8">
    <w:name w:val="для таблиц"/>
    <w:basedOn w:val="a"/>
    <w:rsid w:val="006552C4"/>
    <w:pPr>
      <w:jc w:val="both"/>
    </w:pPr>
    <w:rPr>
      <w:snapToGrid w:val="0"/>
      <w:szCs w:val="20"/>
    </w:rPr>
  </w:style>
  <w:style w:type="character" w:customStyle="1" w:styleId="msochangeprop0">
    <w:name w:val="msochangeprop"/>
    <w:rsid w:val="006552C4"/>
  </w:style>
  <w:style w:type="character" w:customStyle="1" w:styleId="msochangeprop00">
    <w:name w:val="msochangeprop0"/>
    <w:rsid w:val="006552C4"/>
  </w:style>
  <w:style w:type="character" w:styleId="afff9">
    <w:name w:val="footnote reference"/>
    <w:rsid w:val="006552C4"/>
    <w:rPr>
      <w:vertAlign w:val="superscript"/>
    </w:rPr>
  </w:style>
  <w:style w:type="character" w:customStyle="1" w:styleId="212">
    <w:name w:val="Основной текст 2 Знак1"/>
    <w:aliases w:val="Основной текст 2 Знак Знак"/>
    <w:rsid w:val="006552C4"/>
    <w:rPr>
      <w:sz w:val="24"/>
      <w:szCs w:val="24"/>
      <w:lang w:val="ru-RU" w:eastAsia="ru-RU" w:bidi="ar-SA"/>
    </w:rPr>
  </w:style>
  <w:style w:type="paragraph" w:customStyle="1" w:styleId="1f8">
    <w:name w:val="Обычный (веб)1"/>
    <w:basedOn w:val="a"/>
    <w:rsid w:val="006552C4"/>
    <w:pPr>
      <w:spacing w:before="100" w:beforeAutospacing="1" w:after="100" w:afterAutospacing="1"/>
    </w:pPr>
    <w:rPr>
      <w:rFonts w:ascii="Arial" w:hAnsi="Arial" w:cs="Arial"/>
      <w:color w:val="262D3E"/>
      <w:sz w:val="17"/>
      <w:szCs w:val="17"/>
    </w:rPr>
  </w:style>
  <w:style w:type="paragraph" w:styleId="afffa">
    <w:name w:val="No Spacing"/>
    <w:link w:val="afffb"/>
    <w:uiPriority w:val="1"/>
    <w:qFormat/>
    <w:rsid w:val="006552C4"/>
  </w:style>
  <w:style w:type="character" w:customStyle="1" w:styleId="afffc">
    <w:name w:val="Гипертекстовая ссылка"/>
    <w:uiPriority w:val="99"/>
    <w:rsid w:val="006552C4"/>
    <w:rPr>
      <w:b/>
      <w:bCs/>
      <w:color w:val="008000"/>
      <w:sz w:val="20"/>
      <w:szCs w:val="20"/>
    </w:rPr>
  </w:style>
  <w:style w:type="numbering" w:customStyle="1" w:styleId="29">
    <w:name w:val="Нет списка2"/>
    <w:next w:val="a2"/>
    <w:semiHidden/>
    <w:rsid w:val="00A6151E"/>
  </w:style>
  <w:style w:type="paragraph" w:customStyle="1" w:styleId="afffd">
    <w:name w:val="Знак"/>
    <w:basedOn w:val="a"/>
    <w:rsid w:val="006933B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a">
    <w:name w:val="Нет списка3"/>
    <w:next w:val="a2"/>
    <w:semiHidden/>
    <w:rsid w:val="00176C49"/>
  </w:style>
  <w:style w:type="paragraph" w:customStyle="1" w:styleId="CharChar131">
    <w:name w:val="Char Char1 Знак Знак Знак3 Знак"/>
    <w:basedOn w:val="a"/>
    <w:rsid w:val="00176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7D6888"/>
  </w:style>
  <w:style w:type="paragraph" w:customStyle="1" w:styleId="-1">
    <w:name w:val="Т-1"/>
    <w:aliases w:val="5"/>
    <w:basedOn w:val="a"/>
    <w:rsid w:val="0095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fe">
    <w:name w:val="Таблица"/>
    <w:basedOn w:val="a"/>
    <w:rsid w:val="00952CF1"/>
    <w:pPr>
      <w:ind w:firstLine="170"/>
      <w:jc w:val="both"/>
    </w:pPr>
    <w:rPr>
      <w:b/>
      <w:szCs w:val="20"/>
    </w:rPr>
  </w:style>
  <w:style w:type="paragraph" w:customStyle="1" w:styleId="affff">
    <w:name w:val="ТаблицаФЗ"/>
    <w:basedOn w:val="a"/>
    <w:rsid w:val="00952CF1"/>
    <w:pPr>
      <w:ind w:firstLine="170"/>
      <w:jc w:val="both"/>
    </w:pPr>
    <w:rPr>
      <w:szCs w:val="20"/>
    </w:rPr>
  </w:style>
  <w:style w:type="paragraph" w:customStyle="1" w:styleId="Iauiue">
    <w:name w:val="Iau?iue"/>
    <w:rsid w:val="00952CF1"/>
    <w:rPr>
      <w:lang w:val="en-US"/>
    </w:rPr>
  </w:style>
  <w:style w:type="paragraph" w:customStyle="1" w:styleId="OaaeeoaOC">
    <w:name w:val="OaaeeoaOC"/>
    <w:basedOn w:val="Iauiue"/>
    <w:rsid w:val="00952CF1"/>
    <w:pPr>
      <w:ind w:firstLine="170"/>
      <w:jc w:val="both"/>
    </w:pPr>
    <w:rPr>
      <w:sz w:val="24"/>
      <w:lang w:val="ru-RU"/>
    </w:rPr>
  </w:style>
  <w:style w:type="paragraph" w:customStyle="1" w:styleId="affff0">
    <w:name w:val="Проект"/>
    <w:basedOn w:val="a"/>
    <w:rsid w:val="00952CF1"/>
    <w:pPr>
      <w:spacing w:line="360" w:lineRule="auto"/>
      <w:ind w:left="567" w:firstLine="709"/>
      <w:jc w:val="both"/>
    </w:pPr>
    <w:rPr>
      <w:szCs w:val="20"/>
    </w:rPr>
  </w:style>
  <w:style w:type="paragraph" w:customStyle="1" w:styleId="Noaouy">
    <w:name w:val="Noaouy"/>
    <w:basedOn w:val="a"/>
    <w:rsid w:val="00952CF1"/>
    <w:pPr>
      <w:spacing w:before="120" w:after="120" w:line="360" w:lineRule="auto"/>
      <w:ind w:firstLine="680"/>
      <w:jc w:val="both"/>
    </w:pPr>
    <w:rPr>
      <w:sz w:val="28"/>
      <w:szCs w:val="20"/>
    </w:rPr>
  </w:style>
  <w:style w:type="table" w:customStyle="1" w:styleId="3b">
    <w:name w:val="Сетка таблицы3"/>
    <w:basedOn w:val="a1"/>
    <w:next w:val="a3"/>
    <w:rsid w:val="00CB12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2C56E3"/>
    <w:rPr>
      <w:rFonts w:ascii="Times New Roman" w:hAnsi="Times New Roman" w:cs="Times New Roman"/>
      <w:sz w:val="20"/>
      <w:szCs w:val="20"/>
    </w:rPr>
  </w:style>
  <w:style w:type="paragraph" w:customStyle="1" w:styleId="1f9">
    <w:name w:val="Без интервала1"/>
    <w:rsid w:val="00746025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AD1B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f1">
    <w:name w:val="Intense Emphasis"/>
    <w:qFormat/>
    <w:rsid w:val="00AD1B4B"/>
    <w:rPr>
      <w:rFonts w:cs="Times New Roman"/>
      <w:b/>
      <w:bCs/>
      <w:i/>
      <w:iCs/>
      <w:color w:val="4F81BD"/>
    </w:rPr>
  </w:style>
  <w:style w:type="character" w:styleId="affff2">
    <w:name w:val="Subtle Emphasis"/>
    <w:qFormat/>
    <w:rsid w:val="00AD1B4B"/>
    <w:rPr>
      <w:rFonts w:cs="Times New Roman"/>
      <w:i/>
      <w:iCs/>
      <w:color w:val="808080"/>
    </w:rPr>
  </w:style>
  <w:style w:type="paragraph" w:styleId="affff3">
    <w:name w:val="Intense Quote"/>
    <w:basedOn w:val="a"/>
    <w:next w:val="a"/>
    <w:link w:val="affff4"/>
    <w:qFormat/>
    <w:rsid w:val="00AD1B4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4">
    <w:name w:val="Выделенная цитата Знак"/>
    <w:link w:val="affff3"/>
    <w:locked/>
    <w:rsid w:val="00AD1B4B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character" w:styleId="affff5">
    <w:name w:val="Book Title"/>
    <w:qFormat/>
    <w:rsid w:val="00AD1B4B"/>
    <w:rPr>
      <w:rFonts w:cs="Times New Roman"/>
      <w:b/>
      <w:bCs/>
      <w:smallCaps/>
      <w:spacing w:val="5"/>
    </w:rPr>
  </w:style>
  <w:style w:type="character" w:customStyle="1" w:styleId="WW8Num1z0">
    <w:name w:val="WW8Num1z0"/>
    <w:rsid w:val="00F8304E"/>
  </w:style>
  <w:style w:type="character" w:customStyle="1" w:styleId="WW8Num1z1">
    <w:name w:val="WW8Num1z1"/>
    <w:rsid w:val="00F8304E"/>
  </w:style>
  <w:style w:type="character" w:customStyle="1" w:styleId="WW8Num1z2">
    <w:name w:val="WW8Num1z2"/>
    <w:rsid w:val="00F8304E"/>
  </w:style>
  <w:style w:type="character" w:customStyle="1" w:styleId="WW8Num1z3">
    <w:name w:val="WW8Num1z3"/>
    <w:rsid w:val="00F8304E"/>
  </w:style>
  <w:style w:type="character" w:customStyle="1" w:styleId="WW8Num1z4">
    <w:name w:val="WW8Num1z4"/>
    <w:rsid w:val="00F8304E"/>
  </w:style>
  <w:style w:type="character" w:customStyle="1" w:styleId="WW8Num1z5">
    <w:name w:val="WW8Num1z5"/>
    <w:rsid w:val="00F8304E"/>
  </w:style>
  <w:style w:type="character" w:customStyle="1" w:styleId="WW8Num1z6">
    <w:name w:val="WW8Num1z6"/>
    <w:rsid w:val="00F8304E"/>
  </w:style>
  <w:style w:type="character" w:customStyle="1" w:styleId="WW8Num1z7">
    <w:name w:val="WW8Num1z7"/>
    <w:rsid w:val="00F8304E"/>
  </w:style>
  <w:style w:type="character" w:customStyle="1" w:styleId="WW8Num1z8">
    <w:name w:val="WW8Num1z8"/>
    <w:rsid w:val="00F8304E"/>
  </w:style>
  <w:style w:type="character" w:customStyle="1" w:styleId="1fa">
    <w:name w:val="Основной шрифт абзаца1"/>
    <w:rsid w:val="00F8304E"/>
  </w:style>
  <w:style w:type="paragraph" w:styleId="affff6">
    <w:name w:val="Title"/>
    <w:aliases w:val="Заголовок"/>
    <w:basedOn w:val="a"/>
    <w:next w:val="ac"/>
    <w:link w:val="1fb"/>
    <w:qFormat/>
    <w:rsid w:val="00F8304E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val="x-none" w:eastAsia="ar-SA"/>
    </w:rPr>
  </w:style>
  <w:style w:type="paragraph" w:styleId="affff7">
    <w:name w:val="List"/>
    <w:basedOn w:val="ac"/>
    <w:rsid w:val="00F8304E"/>
    <w:pPr>
      <w:suppressAutoHyphens/>
      <w:autoSpaceDE w:val="0"/>
    </w:pPr>
    <w:rPr>
      <w:rFonts w:cs="Lucida Sans"/>
      <w:sz w:val="20"/>
      <w:szCs w:val="20"/>
      <w:lang w:val="ru-RU" w:eastAsia="ar-SA"/>
    </w:rPr>
  </w:style>
  <w:style w:type="paragraph" w:customStyle="1" w:styleId="1fc">
    <w:name w:val="Название1"/>
    <w:basedOn w:val="a"/>
    <w:rsid w:val="00F8304E"/>
    <w:pPr>
      <w:suppressLineNumbers/>
      <w:suppressAutoHyphens/>
      <w:autoSpaceDE w:val="0"/>
      <w:spacing w:before="120" w:after="120"/>
    </w:pPr>
    <w:rPr>
      <w:rFonts w:cs="Lucida Sans"/>
      <w:i/>
      <w:iCs/>
      <w:lang w:eastAsia="ar-SA"/>
    </w:rPr>
  </w:style>
  <w:style w:type="paragraph" w:customStyle="1" w:styleId="1fd">
    <w:name w:val="Указатель1"/>
    <w:basedOn w:val="a"/>
    <w:rsid w:val="00F8304E"/>
    <w:pPr>
      <w:suppressLineNumbers/>
      <w:suppressAutoHyphens/>
      <w:autoSpaceDE w:val="0"/>
    </w:pPr>
    <w:rPr>
      <w:rFonts w:cs="Lucida Sans"/>
      <w:sz w:val="20"/>
      <w:szCs w:val="20"/>
      <w:lang w:eastAsia="ar-SA"/>
    </w:rPr>
  </w:style>
  <w:style w:type="paragraph" w:customStyle="1" w:styleId="affff8">
    <w:name w:val="Содержимое врезки"/>
    <w:basedOn w:val="ac"/>
    <w:rsid w:val="00F8304E"/>
    <w:pPr>
      <w:suppressAutoHyphens/>
      <w:autoSpaceDE w:val="0"/>
    </w:pPr>
    <w:rPr>
      <w:sz w:val="20"/>
      <w:szCs w:val="20"/>
      <w:lang w:val="ru-RU" w:eastAsia="ar-SA"/>
    </w:rPr>
  </w:style>
  <w:style w:type="paragraph" w:customStyle="1" w:styleId="affff9">
    <w:name w:val="Содержимое таблицы"/>
    <w:basedOn w:val="a"/>
    <w:rsid w:val="00F8304E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fffa">
    <w:name w:val="Заголовок таблицы"/>
    <w:basedOn w:val="affff9"/>
    <w:rsid w:val="00F8304E"/>
    <w:pPr>
      <w:jc w:val="center"/>
    </w:pPr>
    <w:rPr>
      <w:b/>
      <w:bCs/>
    </w:rPr>
  </w:style>
  <w:style w:type="paragraph" w:customStyle="1" w:styleId="1fe">
    <w:name w:val="Знак Знак Знак1 Знак"/>
    <w:basedOn w:val="a"/>
    <w:rsid w:val="00F830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Нормальный (таблица)"/>
    <w:basedOn w:val="a"/>
    <w:next w:val="a"/>
    <w:uiPriority w:val="99"/>
    <w:rsid w:val="00F8304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c">
    <w:name w:val="Информация об изменениях документа"/>
    <w:basedOn w:val="afc"/>
    <w:next w:val="a"/>
    <w:uiPriority w:val="99"/>
    <w:rsid w:val="00F8304E"/>
    <w:pPr>
      <w:spacing w:before="75"/>
    </w:pPr>
    <w:rPr>
      <w:color w:val="353842"/>
      <w:sz w:val="24"/>
      <w:szCs w:val="24"/>
      <w:shd w:val="clear" w:color="auto" w:fill="F0F0F0"/>
    </w:rPr>
  </w:style>
  <w:style w:type="character" w:customStyle="1" w:styleId="affffd">
    <w:name w:val="Сравнение редакций. Добавленный фрагмент"/>
    <w:uiPriority w:val="99"/>
    <w:rsid w:val="00F8304E"/>
    <w:rPr>
      <w:color w:val="000000"/>
      <w:shd w:val="clear" w:color="auto" w:fill="C1D7FF"/>
    </w:rPr>
  </w:style>
  <w:style w:type="paragraph" w:customStyle="1" w:styleId="ConsPlusNormal1">
    <w:name w:val="ConsPlusNormal Знак"/>
    <w:link w:val="ConsPlusNormal2"/>
    <w:rsid w:val="00F830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noProof/>
    </w:rPr>
  </w:style>
  <w:style w:type="character" w:customStyle="1" w:styleId="ConsPlusNormal2">
    <w:name w:val="ConsPlusNormal Знак Знак"/>
    <w:link w:val="ConsPlusNormal1"/>
    <w:rsid w:val="00F8304E"/>
    <w:rPr>
      <w:rFonts w:ascii="Arial" w:hAnsi="Arial" w:cs="Arial"/>
      <w:noProof/>
      <w:lang w:val="ru-RU" w:eastAsia="ru-RU" w:bidi="ar-SA"/>
    </w:rPr>
  </w:style>
  <w:style w:type="paragraph" w:customStyle="1" w:styleId="1ff">
    <w:name w:val="Стиль1"/>
    <w:basedOn w:val="a"/>
    <w:rsid w:val="00F8304E"/>
    <w:pPr>
      <w:ind w:firstLine="709"/>
      <w:jc w:val="both"/>
    </w:pPr>
    <w:rPr>
      <w:sz w:val="26"/>
    </w:rPr>
  </w:style>
  <w:style w:type="paragraph" w:customStyle="1" w:styleId="1ff0">
    <w:name w:val="Знак Знак Знак1 Знак Знак Знак Знак Знак Знак Знак Знак Знак Знак"/>
    <w:basedOn w:val="a"/>
    <w:uiPriority w:val="99"/>
    <w:rsid w:val="00F8304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F8304E"/>
    <w:pPr>
      <w:jc w:val="center"/>
    </w:pPr>
    <w:rPr>
      <w:sz w:val="28"/>
      <w:szCs w:val="28"/>
    </w:rPr>
  </w:style>
  <w:style w:type="paragraph" w:customStyle="1" w:styleId="Default">
    <w:name w:val="Default"/>
    <w:rsid w:val="00F830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ff1">
    <w:name w:val="Без интервала1"/>
    <w:rsid w:val="00F8304E"/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F8304E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0">
    <w:name w:val="Font Style30"/>
    <w:uiPriority w:val="99"/>
    <w:rsid w:val="00F8304E"/>
    <w:rPr>
      <w:rFonts w:ascii="Times New Roman" w:hAnsi="Times New Roman" w:cs="Times New Roman"/>
      <w:b/>
      <w:bCs/>
      <w:sz w:val="26"/>
      <w:szCs w:val="26"/>
    </w:rPr>
  </w:style>
  <w:style w:type="paragraph" w:customStyle="1" w:styleId="130">
    <w:name w:val="Знак Знак Знак1 Знак Знак Знак Знак Знак Знак Знак3"/>
    <w:basedOn w:val="a"/>
    <w:uiPriority w:val="99"/>
    <w:rsid w:val="00F8304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b">
    <w:name w:val="Без интервала Знак"/>
    <w:link w:val="afffa"/>
    <w:uiPriority w:val="1"/>
    <w:locked/>
    <w:rsid w:val="00F8304E"/>
    <w:rPr>
      <w:lang w:val="ru-RU" w:eastAsia="ru-RU" w:bidi="ar-SA"/>
    </w:rPr>
  </w:style>
  <w:style w:type="character" w:customStyle="1" w:styleId="s10">
    <w:name w:val="s_10"/>
    <w:basedOn w:val="a0"/>
    <w:rsid w:val="00F8304E"/>
  </w:style>
  <w:style w:type="character" w:customStyle="1" w:styleId="fill">
    <w:name w:val="fill"/>
    <w:rsid w:val="00F8304E"/>
    <w:rPr>
      <w:b/>
      <w:bCs/>
      <w:i/>
      <w:iCs/>
      <w:color w:val="FF0000"/>
    </w:rPr>
  </w:style>
  <w:style w:type="paragraph" w:customStyle="1" w:styleId="HTML1">
    <w:name w:val="Стандартный HTML1"/>
    <w:basedOn w:val="a"/>
    <w:rsid w:val="00F8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kern w:val="1"/>
      <w:sz w:val="22"/>
      <w:szCs w:val="22"/>
      <w:lang w:eastAsia="ar-SA"/>
    </w:rPr>
  </w:style>
  <w:style w:type="character" w:customStyle="1" w:styleId="2a">
    <w:name w:val="Основной шрифт абзаца2"/>
    <w:rsid w:val="00ED473E"/>
  </w:style>
  <w:style w:type="character" w:customStyle="1" w:styleId="affffe">
    <w:name w:val="Символ нумерации"/>
    <w:rsid w:val="00ED473E"/>
  </w:style>
  <w:style w:type="paragraph" w:customStyle="1" w:styleId="2b">
    <w:name w:val="Название2"/>
    <w:basedOn w:val="a"/>
    <w:rsid w:val="00ED473E"/>
    <w:pPr>
      <w:suppressLineNumbers/>
      <w:suppressAutoHyphens/>
      <w:autoSpaceDE w:val="0"/>
      <w:spacing w:before="120" w:after="120"/>
    </w:pPr>
    <w:rPr>
      <w:rFonts w:cs="Lucida Sans"/>
      <w:i/>
      <w:iCs/>
      <w:lang w:eastAsia="ar-SA"/>
    </w:rPr>
  </w:style>
  <w:style w:type="paragraph" w:customStyle="1" w:styleId="2c">
    <w:name w:val="Указатель2"/>
    <w:basedOn w:val="a"/>
    <w:rsid w:val="00ED473E"/>
    <w:pPr>
      <w:suppressLineNumbers/>
      <w:suppressAutoHyphens/>
      <w:autoSpaceDE w:val="0"/>
    </w:pPr>
    <w:rPr>
      <w:rFonts w:cs="Lucida Sans"/>
      <w:sz w:val="20"/>
      <w:szCs w:val="20"/>
      <w:lang w:eastAsia="ar-SA"/>
    </w:rPr>
  </w:style>
  <w:style w:type="character" w:customStyle="1" w:styleId="WW8Num2z0">
    <w:name w:val="WW8Num2z0"/>
    <w:rsid w:val="009C295F"/>
    <w:rPr>
      <w:rFonts w:ascii="Symbol" w:hAnsi="Symbol" w:cs="Symbol" w:hint="default"/>
    </w:rPr>
  </w:style>
  <w:style w:type="character" w:customStyle="1" w:styleId="WW8Num2z1">
    <w:name w:val="WW8Num2z1"/>
    <w:rsid w:val="009C295F"/>
    <w:rPr>
      <w:rFonts w:ascii="Courier New" w:hAnsi="Courier New" w:cs="Courier New" w:hint="default"/>
    </w:rPr>
  </w:style>
  <w:style w:type="character" w:customStyle="1" w:styleId="WW8Num2z2">
    <w:name w:val="WW8Num2z2"/>
    <w:rsid w:val="009C295F"/>
    <w:rPr>
      <w:rFonts w:ascii="Wingdings" w:hAnsi="Wingdings" w:cs="Wingdings" w:hint="default"/>
    </w:rPr>
  </w:style>
  <w:style w:type="character" w:customStyle="1" w:styleId="WW8Num3z0">
    <w:name w:val="WW8Num3z0"/>
    <w:rsid w:val="009C295F"/>
    <w:rPr>
      <w:rFonts w:hint="default"/>
    </w:rPr>
  </w:style>
  <w:style w:type="character" w:customStyle="1" w:styleId="WW8Num4z0">
    <w:name w:val="WW8Num4z0"/>
    <w:rsid w:val="009C295F"/>
    <w:rPr>
      <w:rFonts w:ascii="Symbol" w:hAnsi="Symbol" w:cs="Symbol" w:hint="default"/>
    </w:rPr>
  </w:style>
  <w:style w:type="character" w:customStyle="1" w:styleId="WW8Num4z1">
    <w:name w:val="WW8Num4z1"/>
    <w:rsid w:val="009C295F"/>
    <w:rPr>
      <w:rFonts w:ascii="Courier New" w:hAnsi="Courier New" w:cs="Courier New" w:hint="default"/>
    </w:rPr>
  </w:style>
  <w:style w:type="character" w:customStyle="1" w:styleId="WW8Num4z2">
    <w:name w:val="WW8Num4z2"/>
    <w:rsid w:val="009C295F"/>
    <w:rPr>
      <w:rFonts w:ascii="Wingdings" w:hAnsi="Wingdings" w:cs="Wingdings" w:hint="default"/>
    </w:rPr>
  </w:style>
  <w:style w:type="character" w:customStyle="1" w:styleId="WW8Num5z0">
    <w:name w:val="WW8Num5z0"/>
    <w:rsid w:val="009C295F"/>
    <w:rPr>
      <w:rFonts w:ascii="Symbol" w:hAnsi="Symbol" w:cs="Symbol" w:hint="default"/>
    </w:rPr>
  </w:style>
  <w:style w:type="character" w:customStyle="1" w:styleId="WW8Num5z1">
    <w:name w:val="WW8Num5z1"/>
    <w:rsid w:val="009C295F"/>
    <w:rPr>
      <w:rFonts w:ascii="Courier New" w:hAnsi="Courier New" w:cs="Courier New" w:hint="default"/>
    </w:rPr>
  </w:style>
  <w:style w:type="character" w:customStyle="1" w:styleId="WW8Num5z2">
    <w:name w:val="WW8Num5z2"/>
    <w:rsid w:val="009C295F"/>
    <w:rPr>
      <w:rFonts w:ascii="Wingdings" w:hAnsi="Wingdings" w:cs="Wingdings" w:hint="default"/>
    </w:rPr>
  </w:style>
  <w:style w:type="character" w:customStyle="1" w:styleId="WW8Num6z0">
    <w:name w:val="WW8Num6z0"/>
    <w:rsid w:val="009C295F"/>
    <w:rPr>
      <w:rFonts w:hint="default"/>
    </w:rPr>
  </w:style>
  <w:style w:type="character" w:customStyle="1" w:styleId="WW8Num6z1">
    <w:name w:val="WW8Num6z1"/>
    <w:rsid w:val="009C295F"/>
  </w:style>
  <w:style w:type="character" w:customStyle="1" w:styleId="WW8Num6z2">
    <w:name w:val="WW8Num6z2"/>
    <w:rsid w:val="009C295F"/>
  </w:style>
  <w:style w:type="character" w:customStyle="1" w:styleId="WW8Num6z3">
    <w:name w:val="WW8Num6z3"/>
    <w:rsid w:val="009C295F"/>
  </w:style>
  <w:style w:type="character" w:customStyle="1" w:styleId="WW8Num6z4">
    <w:name w:val="WW8Num6z4"/>
    <w:rsid w:val="009C295F"/>
  </w:style>
  <w:style w:type="character" w:customStyle="1" w:styleId="WW8Num6z5">
    <w:name w:val="WW8Num6z5"/>
    <w:rsid w:val="009C295F"/>
  </w:style>
  <w:style w:type="character" w:customStyle="1" w:styleId="WW8Num6z6">
    <w:name w:val="WW8Num6z6"/>
    <w:rsid w:val="009C295F"/>
  </w:style>
  <w:style w:type="character" w:customStyle="1" w:styleId="WW8Num6z7">
    <w:name w:val="WW8Num6z7"/>
    <w:rsid w:val="009C295F"/>
  </w:style>
  <w:style w:type="character" w:customStyle="1" w:styleId="WW8Num6z8">
    <w:name w:val="WW8Num6z8"/>
    <w:rsid w:val="009C295F"/>
  </w:style>
  <w:style w:type="character" w:customStyle="1" w:styleId="WW8Num7z0">
    <w:name w:val="WW8Num7z0"/>
    <w:rsid w:val="009C295F"/>
  </w:style>
  <w:style w:type="character" w:customStyle="1" w:styleId="WW8Num7z1">
    <w:name w:val="WW8Num7z1"/>
    <w:rsid w:val="009C295F"/>
  </w:style>
  <w:style w:type="character" w:customStyle="1" w:styleId="WW8Num7z2">
    <w:name w:val="WW8Num7z2"/>
    <w:rsid w:val="009C295F"/>
  </w:style>
  <w:style w:type="character" w:customStyle="1" w:styleId="WW8Num7z3">
    <w:name w:val="WW8Num7z3"/>
    <w:rsid w:val="009C295F"/>
  </w:style>
  <w:style w:type="character" w:customStyle="1" w:styleId="WW8Num7z4">
    <w:name w:val="WW8Num7z4"/>
    <w:rsid w:val="009C295F"/>
  </w:style>
  <w:style w:type="character" w:customStyle="1" w:styleId="WW8Num7z5">
    <w:name w:val="WW8Num7z5"/>
    <w:rsid w:val="009C295F"/>
  </w:style>
  <w:style w:type="character" w:customStyle="1" w:styleId="WW8Num7z6">
    <w:name w:val="WW8Num7z6"/>
    <w:rsid w:val="009C295F"/>
  </w:style>
  <w:style w:type="character" w:customStyle="1" w:styleId="WW8Num7z7">
    <w:name w:val="WW8Num7z7"/>
    <w:rsid w:val="009C295F"/>
  </w:style>
  <w:style w:type="character" w:customStyle="1" w:styleId="WW8Num7z8">
    <w:name w:val="WW8Num7z8"/>
    <w:rsid w:val="009C295F"/>
  </w:style>
  <w:style w:type="character" w:customStyle="1" w:styleId="WW8Num8z0">
    <w:name w:val="WW8Num8z0"/>
    <w:rsid w:val="009C295F"/>
    <w:rPr>
      <w:rFonts w:ascii="Symbol" w:hAnsi="Symbol" w:cs="Symbol" w:hint="default"/>
    </w:rPr>
  </w:style>
  <w:style w:type="character" w:customStyle="1" w:styleId="WW8Num8z1">
    <w:name w:val="WW8Num8z1"/>
    <w:rsid w:val="009C295F"/>
    <w:rPr>
      <w:rFonts w:ascii="Courier New" w:hAnsi="Courier New" w:cs="Courier New" w:hint="default"/>
    </w:rPr>
  </w:style>
  <w:style w:type="character" w:customStyle="1" w:styleId="WW8Num8z2">
    <w:name w:val="WW8Num8z2"/>
    <w:rsid w:val="009C295F"/>
    <w:rPr>
      <w:rFonts w:ascii="Wingdings" w:hAnsi="Wingdings" w:cs="Wingdings" w:hint="default"/>
    </w:rPr>
  </w:style>
  <w:style w:type="character" w:customStyle="1" w:styleId="WW8Num9z0">
    <w:name w:val="WW8Num9z0"/>
    <w:rsid w:val="009C295F"/>
    <w:rPr>
      <w:rFonts w:ascii="Symbol" w:hAnsi="Symbol" w:cs="Symbol" w:hint="default"/>
    </w:rPr>
  </w:style>
  <w:style w:type="character" w:customStyle="1" w:styleId="WW8Num9z1">
    <w:name w:val="WW8Num9z1"/>
    <w:rsid w:val="009C295F"/>
    <w:rPr>
      <w:rFonts w:ascii="Courier New" w:hAnsi="Courier New" w:cs="Courier New" w:hint="default"/>
    </w:rPr>
  </w:style>
  <w:style w:type="character" w:customStyle="1" w:styleId="WW8Num9z2">
    <w:name w:val="WW8Num9z2"/>
    <w:rsid w:val="009C295F"/>
    <w:rPr>
      <w:rFonts w:ascii="Wingdings" w:hAnsi="Wingdings" w:cs="Wingdings" w:hint="default"/>
    </w:rPr>
  </w:style>
  <w:style w:type="character" w:customStyle="1" w:styleId="WW8Num10z0">
    <w:name w:val="WW8Num10z0"/>
    <w:rsid w:val="009C295F"/>
    <w:rPr>
      <w:rFonts w:hint="default"/>
    </w:rPr>
  </w:style>
  <w:style w:type="character" w:customStyle="1" w:styleId="WW8Num10z1">
    <w:name w:val="WW8Num10z1"/>
    <w:rsid w:val="009C295F"/>
  </w:style>
  <w:style w:type="character" w:customStyle="1" w:styleId="WW8Num10z2">
    <w:name w:val="WW8Num10z2"/>
    <w:rsid w:val="009C295F"/>
  </w:style>
  <w:style w:type="character" w:customStyle="1" w:styleId="WW8Num10z3">
    <w:name w:val="WW8Num10z3"/>
    <w:rsid w:val="009C295F"/>
  </w:style>
  <w:style w:type="character" w:customStyle="1" w:styleId="WW8Num10z4">
    <w:name w:val="WW8Num10z4"/>
    <w:rsid w:val="009C295F"/>
  </w:style>
  <w:style w:type="character" w:customStyle="1" w:styleId="WW8Num10z5">
    <w:name w:val="WW8Num10z5"/>
    <w:rsid w:val="009C295F"/>
  </w:style>
  <w:style w:type="character" w:customStyle="1" w:styleId="WW8Num10z6">
    <w:name w:val="WW8Num10z6"/>
    <w:rsid w:val="009C295F"/>
  </w:style>
  <w:style w:type="character" w:customStyle="1" w:styleId="WW8Num10z7">
    <w:name w:val="WW8Num10z7"/>
    <w:rsid w:val="009C295F"/>
  </w:style>
  <w:style w:type="character" w:customStyle="1" w:styleId="WW8Num10z8">
    <w:name w:val="WW8Num10z8"/>
    <w:rsid w:val="009C295F"/>
  </w:style>
  <w:style w:type="character" w:customStyle="1" w:styleId="WW8Num11z0">
    <w:name w:val="WW8Num11z0"/>
    <w:rsid w:val="009C295F"/>
    <w:rPr>
      <w:rFonts w:cs="Times New Roman"/>
    </w:rPr>
  </w:style>
  <w:style w:type="character" w:customStyle="1" w:styleId="WW8Num12z0">
    <w:name w:val="WW8Num12z0"/>
    <w:rsid w:val="009C295F"/>
    <w:rPr>
      <w:rFonts w:hint="default"/>
    </w:rPr>
  </w:style>
  <w:style w:type="character" w:customStyle="1" w:styleId="WW8Num12z1">
    <w:name w:val="WW8Num12z1"/>
    <w:rsid w:val="009C295F"/>
  </w:style>
  <w:style w:type="character" w:customStyle="1" w:styleId="WW8Num12z2">
    <w:name w:val="WW8Num12z2"/>
    <w:rsid w:val="009C295F"/>
  </w:style>
  <w:style w:type="character" w:customStyle="1" w:styleId="WW8Num12z3">
    <w:name w:val="WW8Num12z3"/>
    <w:rsid w:val="009C295F"/>
  </w:style>
  <w:style w:type="character" w:customStyle="1" w:styleId="WW8Num12z4">
    <w:name w:val="WW8Num12z4"/>
    <w:rsid w:val="009C295F"/>
  </w:style>
  <w:style w:type="character" w:customStyle="1" w:styleId="WW8Num12z5">
    <w:name w:val="WW8Num12z5"/>
    <w:rsid w:val="009C295F"/>
  </w:style>
  <w:style w:type="character" w:customStyle="1" w:styleId="WW8Num12z6">
    <w:name w:val="WW8Num12z6"/>
    <w:rsid w:val="009C295F"/>
  </w:style>
  <w:style w:type="character" w:customStyle="1" w:styleId="WW8Num12z7">
    <w:name w:val="WW8Num12z7"/>
    <w:rsid w:val="009C295F"/>
  </w:style>
  <w:style w:type="character" w:customStyle="1" w:styleId="WW8Num12z8">
    <w:name w:val="WW8Num12z8"/>
    <w:rsid w:val="009C295F"/>
  </w:style>
  <w:style w:type="character" w:customStyle="1" w:styleId="WW8Num13z0">
    <w:name w:val="WW8Num13z0"/>
    <w:rsid w:val="009C295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C295F"/>
    <w:rPr>
      <w:rFonts w:cs="Times New Roman"/>
    </w:rPr>
  </w:style>
  <w:style w:type="character" w:customStyle="1" w:styleId="WW8Num14z0">
    <w:name w:val="WW8Num14z0"/>
    <w:rsid w:val="009C295F"/>
    <w:rPr>
      <w:rFonts w:hint="default"/>
    </w:rPr>
  </w:style>
  <w:style w:type="character" w:customStyle="1" w:styleId="WW8Num14z1">
    <w:name w:val="WW8Num14z1"/>
    <w:rsid w:val="009C295F"/>
  </w:style>
  <w:style w:type="character" w:customStyle="1" w:styleId="WW8Num14z2">
    <w:name w:val="WW8Num14z2"/>
    <w:rsid w:val="009C295F"/>
  </w:style>
  <w:style w:type="character" w:customStyle="1" w:styleId="WW8Num14z3">
    <w:name w:val="WW8Num14z3"/>
    <w:rsid w:val="009C295F"/>
  </w:style>
  <w:style w:type="character" w:customStyle="1" w:styleId="WW8Num14z4">
    <w:name w:val="WW8Num14z4"/>
    <w:rsid w:val="009C295F"/>
  </w:style>
  <w:style w:type="character" w:customStyle="1" w:styleId="WW8Num14z5">
    <w:name w:val="WW8Num14z5"/>
    <w:rsid w:val="009C295F"/>
  </w:style>
  <w:style w:type="character" w:customStyle="1" w:styleId="WW8Num14z6">
    <w:name w:val="WW8Num14z6"/>
    <w:rsid w:val="009C295F"/>
  </w:style>
  <w:style w:type="character" w:customStyle="1" w:styleId="WW8Num14z7">
    <w:name w:val="WW8Num14z7"/>
    <w:rsid w:val="009C295F"/>
  </w:style>
  <w:style w:type="character" w:customStyle="1" w:styleId="WW8Num14z8">
    <w:name w:val="WW8Num14z8"/>
    <w:rsid w:val="009C295F"/>
  </w:style>
  <w:style w:type="character" w:customStyle="1" w:styleId="WW8Num15z0">
    <w:name w:val="WW8Num15z0"/>
    <w:rsid w:val="009C295F"/>
  </w:style>
  <w:style w:type="character" w:customStyle="1" w:styleId="WW8Num15z1">
    <w:name w:val="WW8Num15z1"/>
    <w:rsid w:val="009C295F"/>
  </w:style>
  <w:style w:type="character" w:customStyle="1" w:styleId="WW8Num15z2">
    <w:name w:val="WW8Num15z2"/>
    <w:rsid w:val="009C295F"/>
  </w:style>
  <w:style w:type="character" w:customStyle="1" w:styleId="WW8Num15z3">
    <w:name w:val="WW8Num15z3"/>
    <w:rsid w:val="009C295F"/>
  </w:style>
  <w:style w:type="character" w:customStyle="1" w:styleId="WW8Num15z4">
    <w:name w:val="WW8Num15z4"/>
    <w:rsid w:val="009C295F"/>
  </w:style>
  <w:style w:type="character" w:customStyle="1" w:styleId="WW8Num15z5">
    <w:name w:val="WW8Num15z5"/>
    <w:rsid w:val="009C295F"/>
  </w:style>
  <w:style w:type="character" w:customStyle="1" w:styleId="WW8Num15z6">
    <w:name w:val="WW8Num15z6"/>
    <w:rsid w:val="009C295F"/>
  </w:style>
  <w:style w:type="character" w:customStyle="1" w:styleId="WW8Num15z7">
    <w:name w:val="WW8Num15z7"/>
    <w:rsid w:val="009C295F"/>
  </w:style>
  <w:style w:type="character" w:customStyle="1" w:styleId="WW8Num15z8">
    <w:name w:val="WW8Num15z8"/>
    <w:rsid w:val="009C295F"/>
  </w:style>
  <w:style w:type="character" w:customStyle="1" w:styleId="WW8Num16z0">
    <w:name w:val="WW8Num16z0"/>
    <w:rsid w:val="009C295F"/>
    <w:rPr>
      <w:rFonts w:hint="default"/>
      <w:b/>
    </w:rPr>
  </w:style>
  <w:style w:type="character" w:customStyle="1" w:styleId="WW8Num16z1">
    <w:name w:val="WW8Num16z1"/>
    <w:rsid w:val="009C295F"/>
  </w:style>
  <w:style w:type="character" w:customStyle="1" w:styleId="WW8Num16z2">
    <w:name w:val="WW8Num16z2"/>
    <w:rsid w:val="009C295F"/>
  </w:style>
  <w:style w:type="character" w:customStyle="1" w:styleId="WW8Num16z3">
    <w:name w:val="WW8Num16z3"/>
    <w:rsid w:val="009C295F"/>
  </w:style>
  <w:style w:type="character" w:customStyle="1" w:styleId="WW8Num16z4">
    <w:name w:val="WW8Num16z4"/>
    <w:rsid w:val="009C295F"/>
  </w:style>
  <w:style w:type="character" w:customStyle="1" w:styleId="WW8Num16z5">
    <w:name w:val="WW8Num16z5"/>
    <w:rsid w:val="009C295F"/>
  </w:style>
  <w:style w:type="character" w:customStyle="1" w:styleId="WW8Num16z6">
    <w:name w:val="WW8Num16z6"/>
    <w:rsid w:val="009C295F"/>
  </w:style>
  <w:style w:type="character" w:customStyle="1" w:styleId="WW8Num16z7">
    <w:name w:val="WW8Num16z7"/>
    <w:rsid w:val="009C295F"/>
  </w:style>
  <w:style w:type="character" w:customStyle="1" w:styleId="WW8Num16z8">
    <w:name w:val="WW8Num16z8"/>
    <w:rsid w:val="009C295F"/>
  </w:style>
  <w:style w:type="character" w:customStyle="1" w:styleId="WW8Num17z0">
    <w:name w:val="WW8Num17z0"/>
    <w:rsid w:val="009C295F"/>
    <w:rPr>
      <w:rFonts w:hint="default"/>
    </w:rPr>
  </w:style>
  <w:style w:type="character" w:customStyle="1" w:styleId="WW8Num17z1">
    <w:name w:val="WW8Num17z1"/>
    <w:rsid w:val="009C295F"/>
  </w:style>
  <w:style w:type="character" w:customStyle="1" w:styleId="WW8Num17z2">
    <w:name w:val="WW8Num17z2"/>
    <w:rsid w:val="009C295F"/>
  </w:style>
  <w:style w:type="character" w:customStyle="1" w:styleId="WW8Num17z3">
    <w:name w:val="WW8Num17z3"/>
    <w:rsid w:val="009C295F"/>
  </w:style>
  <w:style w:type="character" w:customStyle="1" w:styleId="WW8Num17z4">
    <w:name w:val="WW8Num17z4"/>
    <w:rsid w:val="009C295F"/>
  </w:style>
  <w:style w:type="character" w:customStyle="1" w:styleId="WW8Num17z5">
    <w:name w:val="WW8Num17z5"/>
    <w:rsid w:val="009C295F"/>
  </w:style>
  <w:style w:type="character" w:customStyle="1" w:styleId="WW8Num17z6">
    <w:name w:val="WW8Num17z6"/>
    <w:rsid w:val="009C295F"/>
  </w:style>
  <w:style w:type="character" w:customStyle="1" w:styleId="WW8Num17z7">
    <w:name w:val="WW8Num17z7"/>
    <w:rsid w:val="009C295F"/>
  </w:style>
  <w:style w:type="character" w:customStyle="1" w:styleId="WW8Num17z8">
    <w:name w:val="WW8Num17z8"/>
    <w:rsid w:val="009C295F"/>
  </w:style>
  <w:style w:type="character" w:customStyle="1" w:styleId="WW8Num18z0">
    <w:name w:val="WW8Num18z0"/>
    <w:rsid w:val="009C295F"/>
  </w:style>
  <w:style w:type="character" w:customStyle="1" w:styleId="WW8Num18z1">
    <w:name w:val="WW8Num18z1"/>
    <w:rsid w:val="009C295F"/>
  </w:style>
  <w:style w:type="character" w:customStyle="1" w:styleId="WW8Num18z2">
    <w:name w:val="WW8Num18z2"/>
    <w:rsid w:val="009C295F"/>
  </w:style>
  <w:style w:type="character" w:customStyle="1" w:styleId="WW8Num18z3">
    <w:name w:val="WW8Num18z3"/>
    <w:rsid w:val="009C295F"/>
  </w:style>
  <w:style w:type="character" w:customStyle="1" w:styleId="WW8Num18z4">
    <w:name w:val="WW8Num18z4"/>
    <w:rsid w:val="009C295F"/>
  </w:style>
  <w:style w:type="character" w:customStyle="1" w:styleId="WW8Num18z5">
    <w:name w:val="WW8Num18z5"/>
    <w:rsid w:val="009C295F"/>
  </w:style>
  <w:style w:type="character" w:customStyle="1" w:styleId="WW8Num18z6">
    <w:name w:val="WW8Num18z6"/>
    <w:rsid w:val="009C295F"/>
  </w:style>
  <w:style w:type="character" w:customStyle="1" w:styleId="WW8Num18z7">
    <w:name w:val="WW8Num18z7"/>
    <w:rsid w:val="009C295F"/>
  </w:style>
  <w:style w:type="character" w:customStyle="1" w:styleId="WW8Num18z8">
    <w:name w:val="WW8Num18z8"/>
    <w:rsid w:val="009C295F"/>
  </w:style>
  <w:style w:type="character" w:customStyle="1" w:styleId="WW8Num19z0">
    <w:name w:val="WW8Num19z0"/>
    <w:rsid w:val="009C295F"/>
  </w:style>
  <w:style w:type="character" w:customStyle="1" w:styleId="WW8Num19z1">
    <w:name w:val="WW8Num19z1"/>
    <w:rsid w:val="009C295F"/>
  </w:style>
  <w:style w:type="character" w:customStyle="1" w:styleId="WW8Num19z2">
    <w:name w:val="WW8Num19z2"/>
    <w:rsid w:val="009C295F"/>
  </w:style>
  <w:style w:type="character" w:customStyle="1" w:styleId="WW8Num19z3">
    <w:name w:val="WW8Num19z3"/>
    <w:rsid w:val="009C295F"/>
  </w:style>
  <w:style w:type="character" w:customStyle="1" w:styleId="WW8Num19z4">
    <w:name w:val="WW8Num19z4"/>
    <w:rsid w:val="009C295F"/>
  </w:style>
  <w:style w:type="character" w:customStyle="1" w:styleId="WW8Num19z5">
    <w:name w:val="WW8Num19z5"/>
    <w:rsid w:val="009C295F"/>
  </w:style>
  <w:style w:type="character" w:customStyle="1" w:styleId="WW8Num19z6">
    <w:name w:val="WW8Num19z6"/>
    <w:rsid w:val="009C295F"/>
  </w:style>
  <w:style w:type="character" w:customStyle="1" w:styleId="WW8Num19z7">
    <w:name w:val="WW8Num19z7"/>
    <w:rsid w:val="009C295F"/>
  </w:style>
  <w:style w:type="character" w:customStyle="1" w:styleId="WW8Num19z8">
    <w:name w:val="WW8Num19z8"/>
    <w:rsid w:val="009C295F"/>
  </w:style>
  <w:style w:type="paragraph" w:customStyle="1" w:styleId="1ff2">
    <w:name w:val="Текст1"/>
    <w:basedOn w:val="a"/>
    <w:rsid w:val="009C295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f3">
    <w:name w:val="Схема документа1"/>
    <w:basedOn w:val="a"/>
    <w:rsid w:val="009C295F"/>
    <w:pPr>
      <w:suppressAutoHyphens/>
    </w:pPr>
    <w:rPr>
      <w:rFonts w:ascii="Tahoma" w:hAnsi="Tahoma" w:cs="Tahoma"/>
      <w:sz w:val="16"/>
      <w:szCs w:val="16"/>
      <w:lang w:val="x-none" w:eastAsia="ar-SA"/>
    </w:rPr>
  </w:style>
  <w:style w:type="paragraph" w:customStyle="1" w:styleId="213">
    <w:name w:val="Основной текст 21"/>
    <w:basedOn w:val="a"/>
    <w:rsid w:val="009C295F"/>
    <w:pPr>
      <w:suppressAutoHyphens/>
      <w:spacing w:after="120" w:line="480" w:lineRule="auto"/>
    </w:pPr>
    <w:rPr>
      <w:rFonts w:ascii="Calibri" w:hAnsi="Calibri" w:cs="Calibri"/>
      <w:sz w:val="22"/>
      <w:szCs w:val="22"/>
      <w:lang w:val="x-none" w:eastAsia="ar-SA"/>
    </w:rPr>
  </w:style>
  <w:style w:type="paragraph" w:customStyle="1" w:styleId="1">
    <w:name w:val="Маркированный список1"/>
    <w:basedOn w:val="a"/>
    <w:rsid w:val="009C295F"/>
    <w:pPr>
      <w:numPr>
        <w:numId w:val="1"/>
      </w:num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1fa"/>
    <w:rsid w:val="00B94F1D"/>
  </w:style>
  <w:style w:type="paragraph" w:customStyle="1" w:styleId="310">
    <w:name w:val="Основной текст с отступом 31"/>
    <w:basedOn w:val="a"/>
    <w:rsid w:val="00B94F1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f4">
    <w:name w:val="Заголовок1"/>
    <w:basedOn w:val="a"/>
    <w:next w:val="ac"/>
    <w:rsid w:val="007F124B"/>
    <w:pPr>
      <w:keepNext/>
      <w:suppressAutoHyphens/>
      <w:autoSpaceDE w:val="0"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msonormal0">
    <w:name w:val="msonormal"/>
    <w:basedOn w:val="a"/>
    <w:rsid w:val="00F84D51"/>
    <w:pPr>
      <w:spacing w:before="100" w:beforeAutospacing="1" w:after="100" w:afterAutospacing="1"/>
    </w:pPr>
  </w:style>
  <w:style w:type="character" w:customStyle="1" w:styleId="1fb">
    <w:name w:val="Название Знак1"/>
    <w:aliases w:val="Заголовок Знак"/>
    <w:link w:val="affff6"/>
    <w:rsid w:val="00090878"/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s1">
    <w:name w:val="s_1"/>
    <w:basedOn w:val="a"/>
    <w:rsid w:val="00090878"/>
    <w:pPr>
      <w:spacing w:before="100" w:beforeAutospacing="1" w:after="100" w:afterAutospacing="1"/>
    </w:pPr>
  </w:style>
  <w:style w:type="paragraph" w:customStyle="1" w:styleId="s15">
    <w:name w:val="s_15"/>
    <w:basedOn w:val="a"/>
    <w:rsid w:val="00090878"/>
    <w:pPr>
      <w:spacing w:before="100" w:beforeAutospacing="1" w:after="100" w:afterAutospacing="1"/>
    </w:pPr>
  </w:style>
  <w:style w:type="character" w:customStyle="1" w:styleId="FontStyle15">
    <w:name w:val="Font Style15"/>
    <w:rsid w:val="0098119C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rsid w:val="008A75EA"/>
    <w:pPr>
      <w:widowControl w:val="0"/>
      <w:suppressAutoHyphens/>
      <w:autoSpaceDE w:val="0"/>
      <w:spacing w:after="160" w:line="252" w:lineRule="auto"/>
    </w:pPr>
    <w:rPr>
      <w:rFonts w:ascii="Arial" w:hAnsi="Arial" w:cs="Arial"/>
      <w:color w:val="2B4279"/>
      <w:lang w:eastAsia="ar-SA"/>
    </w:rPr>
  </w:style>
  <w:style w:type="paragraph" w:customStyle="1" w:styleId="1ff5">
    <w:name w:val="Основной текст1"/>
    <w:basedOn w:val="a"/>
    <w:rsid w:val="00D240AC"/>
    <w:pPr>
      <w:widowControl w:val="0"/>
      <w:shd w:val="clear" w:color="auto" w:fill="FFFFFF"/>
      <w:suppressAutoHyphens/>
      <w:spacing w:before="60" w:after="300" w:line="313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WW8Num2z3">
    <w:name w:val="WW8Num2z3"/>
    <w:rsid w:val="00E32983"/>
  </w:style>
  <w:style w:type="character" w:customStyle="1" w:styleId="WW8Num2z4">
    <w:name w:val="WW8Num2z4"/>
    <w:rsid w:val="00E32983"/>
  </w:style>
  <w:style w:type="character" w:customStyle="1" w:styleId="WW8Num2z5">
    <w:name w:val="WW8Num2z5"/>
    <w:rsid w:val="00E32983"/>
  </w:style>
  <w:style w:type="character" w:customStyle="1" w:styleId="WW8Num2z6">
    <w:name w:val="WW8Num2z6"/>
    <w:rsid w:val="00E32983"/>
  </w:style>
  <w:style w:type="character" w:customStyle="1" w:styleId="WW8Num2z7">
    <w:name w:val="WW8Num2z7"/>
    <w:rsid w:val="00E32983"/>
  </w:style>
  <w:style w:type="character" w:customStyle="1" w:styleId="WW8Num2z8">
    <w:name w:val="WW8Num2z8"/>
    <w:rsid w:val="00E32983"/>
  </w:style>
  <w:style w:type="character" w:customStyle="1" w:styleId="WW8Num3z1">
    <w:name w:val="WW8Num3z1"/>
    <w:rsid w:val="00E32983"/>
  </w:style>
  <w:style w:type="character" w:customStyle="1" w:styleId="WW8Num3z2">
    <w:name w:val="WW8Num3z2"/>
    <w:rsid w:val="00E32983"/>
  </w:style>
  <w:style w:type="character" w:customStyle="1" w:styleId="WW8Num3z3">
    <w:name w:val="WW8Num3z3"/>
    <w:rsid w:val="00E32983"/>
  </w:style>
  <w:style w:type="character" w:customStyle="1" w:styleId="WW8Num3z4">
    <w:name w:val="WW8Num3z4"/>
    <w:rsid w:val="00E32983"/>
  </w:style>
  <w:style w:type="character" w:customStyle="1" w:styleId="WW8Num3z5">
    <w:name w:val="WW8Num3z5"/>
    <w:rsid w:val="00E32983"/>
  </w:style>
  <w:style w:type="character" w:customStyle="1" w:styleId="WW8Num3z6">
    <w:name w:val="WW8Num3z6"/>
    <w:rsid w:val="00E32983"/>
  </w:style>
  <w:style w:type="character" w:customStyle="1" w:styleId="WW8Num3z7">
    <w:name w:val="WW8Num3z7"/>
    <w:rsid w:val="00E32983"/>
  </w:style>
  <w:style w:type="character" w:customStyle="1" w:styleId="WW8Num3z8">
    <w:name w:val="WW8Num3z8"/>
    <w:rsid w:val="00E32983"/>
  </w:style>
  <w:style w:type="character" w:customStyle="1" w:styleId="3c">
    <w:name w:val="Основной шрифт абзаца3"/>
    <w:rsid w:val="00E32983"/>
  </w:style>
  <w:style w:type="character" w:customStyle="1" w:styleId="WW8Num4z3">
    <w:name w:val="WW8Num4z3"/>
    <w:rsid w:val="00E32983"/>
  </w:style>
  <w:style w:type="character" w:customStyle="1" w:styleId="WW8Num4z4">
    <w:name w:val="WW8Num4z4"/>
    <w:rsid w:val="00E32983"/>
  </w:style>
  <w:style w:type="character" w:customStyle="1" w:styleId="WW8Num4z5">
    <w:name w:val="WW8Num4z5"/>
    <w:rsid w:val="00E32983"/>
  </w:style>
  <w:style w:type="character" w:customStyle="1" w:styleId="WW8Num4z6">
    <w:name w:val="WW8Num4z6"/>
    <w:rsid w:val="00E32983"/>
  </w:style>
  <w:style w:type="character" w:customStyle="1" w:styleId="WW8Num4z7">
    <w:name w:val="WW8Num4z7"/>
    <w:rsid w:val="00E32983"/>
  </w:style>
  <w:style w:type="character" w:customStyle="1" w:styleId="WW8Num4z8">
    <w:name w:val="WW8Num4z8"/>
    <w:rsid w:val="00E32983"/>
  </w:style>
  <w:style w:type="character" w:customStyle="1" w:styleId="WW8Num5z3">
    <w:name w:val="WW8Num5z3"/>
    <w:rsid w:val="00E32983"/>
  </w:style>
  <w:style w:type="character" w:customStyle="1" w:styleId="WW8Num5z4">
    <w:name w:val="WW8Num5z4"/>
    <w:rsid w:val="00E32983"/>
  </w:style>
  <w:style w:type="character" w:customStyle="1" w:styleId="WW8Num5z5">
    <w:name w:val="WW8Num5z5"/>
    <w:rsid w:val="00E32983"/>
  </w:style>
  <w:style w:type="character" w:customStyle="1" w:styleId="WW8Num5z6">
    <w:name w:val="WW8Num5z6"/>
    <w:rsid w:val="00E32983"/>
  </w:style>
  <w:style w:type="character" w:customStyle="1" w:styleId="WW8Num5z7">
    <w:name w:val="WW8Num5z7"/>
    <w:rsid w:val="00E32983"/>
  </w:style>
  <w:style w:type="character" w:customStyle="1" w:styleId="WW8Num5z8">
    <w:name w:val="WW8Num5z8"/>
    <w:rsid w:val="00E32983"/>
  </w:style>
  <w:style w:type="character" w:customStyle="1" w:styleId="WW8Num8z3">
    <w:name w:val="WW8Num8z3"/>
    <w:rsid w:val="00E32983"/>
  </w:style>
  <w:style w:type="character" w:customStyle="1" w:styleId="WW8Num8z4">
    <w:name w:val="WW8Num8z4"/>
    <w:rsid w:val="00E32983"/>
  </w:style>
  <w:style w:type="character" w:customStyle="1" w:styleId="WW8Num8z5">
    <w:name w:val="WW8Num8z5"/>
    <w:rsid w:val="00E32983"/>
  </w:style>
  <w:style w:type="character" w:customStyle="1" w:styleId="WW8Num8z6">
    <w:name w:val="WW8Num8z6"/>
    <w:rsid w:val="00E32983"/>
  </w:style>
  <w:style w:type="character" w:customStyle="1" w:styleId="WW8Num8z7">
    <w:name w:val="WW8Num8z7"/>
    <w:rsid w:val="00E32983"/>
  </w:style>
  <w:style w:type="character" w:customStyle="1" w:styleId="WW8Num8z8">
    <w:name w:val="WW8Num8z8"/>
    <w:rsid w:val="00E32983"/>
  </w:style>
  <w:style w:type="character" w:customStyle="1" w:styleId="WW8Num9z3">
    <w:name w:val="WW8Num9z3"/>
    <w:rsid w:val="00E32983"/>
    <w:rPr>
      <w:rFonts w:ascii="Symbol" w:hAnsi="Symbol" w:cs="Symbol" w:hint="default"/>
    </w:rPr>
  </w:style>
  <w:style w:type="character" w:customStyle="1" w:styleId="WW8Num11z1">
    <w:name w:val="WW8Num11z1"/>
    <w:rsid w:val="00E32983"/>
    <w:rPr>
      <w:rFonts w:ascii="Courier New" w:hAnsi="Courier New" w:cs="Courier New" w:hint="default"/>
    </w:rPr>
  </w:style>
  <w:style w:type="character" w:customStyle="1" w:styleId="WW8Num11z2">
    <w:name w:val="WW8Num11z2"/>
    <w:rsid w:val="00E32983"/>
    <w:rPr>
      <w:rFonts w:ascii="Wingdings" w:hAnsi="Wingdings" w:cs="Wingdings" w:hint="default"/>
    </w:rPr>
  </w:style>
  <w:style w:type="character" w:customStyle="1" w:styleId="WW8Num11z3">
    <w:name w:val="WW8Num11z3"/>
    <w:rsid w:val="00E32983"/>
  </w:style>
  <w:style w:type="character" w:customStyle="1" w:styleId="WW8Num11z4">
    <w:name w:val="WW8Num11z4"/>
    <w:rsid w:val="00E32983"/>
  </w:style>
  <w:style w:type="character" w:customStyle="1" w:styleId="WW8Num11z5">
    <w:name w:val="WW8Num11z5"/>
    <w:rsid w:val="00E32983"/>
  </w:style>
  <w:style w:type="character" w:customStyle="1" w:styleId="WW8Num11z6">
    <w:name w:val="WW8Num11z6"/>
    <w:rsid w:val="00E32983"/>
  </w:style>
  <w:style w:type="character" w:customStyle="1" w:styleId="WW8Num11z7">
    <w:name w:val="WW8Num11z7"/>
    <w:rsid w:val="00E32983"/>
  </w:style>
  <w:style w:type="character" w:customStyle="1" w:styleId="WW8Num11z8">
    <w:name w:val="WW8Num11z8"/>
    <w:rsid w:val="00E32983"/>
  </w:style>
  <w:style w:type="character" w:customStyle="1" w:styleId="WW8Num13z2">
    <w:name w:val="WW8Num13z2"/>
    <w:rsid w:val="00E32983"/>
  </w:style>
  <w:style w:type="character" w:customStyle="1" w:styleId="WW8Num13z3">
    <w:name w:val="WW8Num13z3"/>
    <w:rsid w:val="00E32983"/>
  </w:style>
  <w:style w:type="character" w:customStyle="1" w:styleId="WW8Num13z4">
    <w:name w:val="WW8Num13z4"/>
    <w:rsid w:val="00E32983"/>
  </w:style>
  <w:style w:type="character" w:customStyle="1" w:styleId="WW8Num13z5">
    <w:name w:val="WW8Num13z5"/>
    <w:rsid w:val="00E32983"/>
  </w:style>
  <w:style w:type="character" w:customStyle="1" w:styleId="WW8Num13z6">
    <w:name w:val="WW8Num13z6"/>
    <w:rsid w:val="00E32983"/>
  </w:style>
  <w:style w:type="character" w:customStyle="1" w:styleId="WW8Num13z7">
    <w:name w:val="WW8Num13z7"/>
    <w:rsid w:val="00E32983"/>
  </w:style>
  <w:style w:type="character" w:customStyle="1" w:styleId="WW8Num13z8">
    <w:name w:val="WW8Num13z8"/>
    <w:rsid w:val="00E32983"/>
  </w:style>
  <w:style w:type="character" w:customStyle="1" w:styleId="WW8Num20z0">
    <w:name w:val="WW8Num20z0"/>
    <w:rsid w:val="00E32983"/>
    <w:rPr>
      <w:rFonts w:hint="default"/>
    </w:rPr>
  </w:style>
  <w:style w:type="character" w:customStyle="1" w:styleId="WW8Num20z1">
    <w:name w:val="WW8Num20z1"/>
    <w:rsid w:val="00E32983"/>
  </w:style>
  <w:style w:type="character" w:customStyle="1" w:styleId="WW8Num20z2">
    <w:name w:val="WW8Num20z2"/>
    <w:rsid w:val="00E32983"/>
  </w:style>
  <w:style w:type="character" w:customStyle="1" w:styleId="WW8Num20z3">
    <w:name w:val="WW8Num20z3"/>
    <w:rsid w:val="00E32983"/>
  </w:style>
  <w:style w:type="character" w:customStyle="1" w:styleId="WW8Num20z4">
    <w:name w:val="WW8Num20z4"/>
    <w:rsid w:val="00E32983"/>
  </w:style>
  <w:style w:type="character" w:customStyle="1" w:styleId="WW8Num20z5">
    <w:name w:val="WW8Num20z5"/>
    <w:rsid w:val="00E32983"/>
  </w:style>
  <w:style w:type="character" w:customStyle="1" w:styleId="WW8Num20z6">
    <w:name w:val="WW8Num20z6"/>
    <w:rsid w:val="00E32983"/>
  </w:style>
  <w:style w:type="character" w:customStyle="1" w:styleId="WW8Num20z7">
    <w:name w:val="WW8Num20z7"/>
    <w:rsid w:val="00E32983"/>
  </w:style>
  <w:style w:type="character" w:customStyle="1" w:styleId="WW8Num20z8">
    <w:name w:val="WW8Num20z8"/>
    <w:rsid w:val="00E32983"/>
  </w:style>
  <w:style w:type="character" w:customStyle="1" w:styleId="WW8Num21z0">
    <w:name w:val="WW8Num21z0"/>
    <w:rsid w:val="00E32983"/>
    <w:rPr>
      <w:rFonts w:ascii="Wingdings" w:hAnsi="Wingdings" w:cs="Wingdings" w:hint="default"/>
    </w:rPr>
  </w:style>
  <w:style w:type="character" w:customStyle="1" w:styleId="WW8Num21z1">
    <w:name w:val="WW8Num21z1"/>
    <w:rsid w:val="00E32983"/>
    <w:rPr>
      <w:rFonts w:ascii="Courier New" w:hAnsi="Courier New" w:cs="Courier New" w:hint="default"/>
    </w:rPr>
  </w:style>
  <w:style w:type="character" w:customStyle="1" w:styleId="WW8Num21z3">
    <w:name w:val="WW8Num21z3"/>
    <w:rsid w:val="00E32983"/>
    <w:rPr>
      <w:rFonts w:ascii="Symbol" w:hAnsi="Symbol" w:cs="Symbol" w:hint="default"/>
    </w:rPr>
  </w:style>
  <w:style w:type="character" w:customStyle="1" w:styleId="WW8Num22z0">
    <w:name w:val="WW8Num22z0"/>
    <w:rsid w:val="00E32983"/>
    <w:rPr>
      <w:rFonts w:hint="default"/>
    </w:rPr>
  </w:style>
  <w:style w:type="character" w:customStyle="1" w:styleId="WW8Num22z1">
    <w:name w:val="WW8Num22z1"/>
    <w:rsid w:val="00E32983"/>
  </w:style>
  <w:style w:type="character" w:customStyle="1" w:styleId="WW8Num22z2">
    <w:name w:val="WW8Num22z2"/>
    <w:rsid w:val="00E32983"/>
  </w:style>
  <w:style w:type="character" w:customStyle="1" w:styleId="WW8Num22z3">
    <w:name w:val="WW8Num22z3"/>
    <w:rsid w:val="00E32983"/>
  </w:style>
  <w:style w:type="character" w:customStyle="1" w:styleId="WW8Num22z4">
    <w:name w:val="WW8Num22z4"/>
    <w:rsid w:val="00E32983"/>
  </w:style>
  <w:style w:type="character" w:customStyle="1" w:styleId="WW8Num22z5">
    <w:name w:val="WW8Num22z5"/>
    <w:rsid w:val="00E32983"/>
  </w:style>
  <w:style w:type="character" w:customStyle="1" w:styleId="WW8Num22z6">
    <w:name w:val="WW8Num22z6"/>
    <w:rsid w:val="00E32983"/>
  </w:style>
  <w:style w:type="character" w:customStyle="1" w:styleId="WW8Num22z7">
    <w:name w:val="WW8Num22z7"/>
    <w:rsid w:val="00E32983"/>
  </w:style>
  <w:style w:type="character" w:customStyle="1" w:styleId="WW8Num22z8">
    <w:name w:val="WW8Num22z8"/>
    <w:rsid w:val="00E32983"/>
  </w:style>
  <w:style w:type="character" w:customStyle="1" w:styleId="WW8Num23z0">
    <w:name w:val="WW8Num23z0"/>
    <w:rsid w:val="00E32983"/>
    <w:rPr>
      <w:rFonts w:hint="default"/>
    </w:rPr>
  </w:style>
  <w:style w:type="character" w:customStyle="1" w:styleId="WW8Num23z1">
    <w:name w:val="WW8Num23z1"/>
    <w:rsid w:val="00E32983"/>
  </w:style>
  <w:style w:type="character" w:customStyle="1" w:styleId="WW8Num23z2">
    <w:name w:val="WW8Num23z2"/>
    <w:rsid w:val="00E32983"/>
  </w:style>
  <w:style w:type="character" w:customStyle="1" w:styleId="WW8Num23z3">
    <w:name w:val="WW8Num23z3"/>
    <w:rsid w:val="00E32983"/>
  </w:style>
  <w:style w:type="character" w:customStyle="1" w:styleId="WW8Num23z4">
    <w:name w:val="WW8Num23z4"/>
    <w:rsid w:val="00E32983"/>
  </w:style>
  <w:style w:type="character" w:customStyle="1" w:styleId="WW8Num23z5">
    <w:name w:val="WW8Num23z5"/>
    <w:rsid w:val="00E32983"/>
  </w:style>
  <w:style w:type="character" w:customStyle="1" w:styleId="WW8Num23z6">
    <w:name w:val="WW8Num23z6"/>
    <w:rsid w:val="00E32983"/>
  </w:style>
  <w:style w:type="character" w:customStyle="1" w:styleId="WW8Num23z7">
    <w:name w:val="WW8Num23z7"/>
    <w:rsid w:val="00E32983"/>
  </w:style>
  <w:style w:type="character" w:customStyle="1" w:styleId="WW8Num23z8">
    <w:name w:val="WW8Num23z8"/>
    <w:rsid w:val="00E32983"/>
  </w:style>
  <w:style w:type="character" w:customStyle="1" w:styleId="WW8Num24z0">
    <w:name w:val="WW8Num24z0"/>
    <w:rsid w:val="00E32983"/>
    <w:rPr>
      <w:rFonts w:hint="default"/>
    </w:rPr>
  </w:style>
  <w:style w:type="character" w:customStyle="1" w:styleId="WW8Num24z1">
    <w:name w:val="WW8Num24z1"/>
    <w:rsid w:val="00E32983"/>
  </w:style>
  <w:style w:type="character" w:customStyle="1" w:styleId="WW8Num24z2">
    <w:name w:val="WW8Num24z2"/>
    <w:rsid w:val="00E32983"/>
  </w:style>
  <w:style w:type="character" w:customStyle="1" w:styleId="WW8Num24z3">
    <w:name w:val="WW8Num24z3"/>
    <w:rsid w:val="00E32983"/>
  </w:style>
  <w:style w:type="character" w:customStyle="1" w:styleId="WW8Num24z4">
    <w:name w:val="WW8Num24z4"/>
    <w:rsid w:val="00E32983"/>
  </w:style>
  <w:style w:type="character" w:customStyle="1" w:styleId="WW8Num24z5">
    <w:name w:val="WW8Num24z5"/>
    <w:rsid w:val="00E32983"/>
  </w:style>
  <w:style w:type="character" w:customStyle="1" w:styleId="WW8Num24z6">
    <w:name w:val="WW8Num24z6"/>
    <w:rsid w:val="00E32983"/>
  </w:style>
  <w:style w:type="character" w:customStyle="1" w:styleId="WW8Num24z7">
    <w:name w:val="WW8Num24z7"/>
    <w:rsid w:val="00E32983"/>
  </w:style>
  <w:style w:type="character" w:customStyle="1" w:styleId="WW8Num24z8">
    <w:name w:val="WW8Num24z8"/>
    <w:rsid w:val="00E32983"/>
  </w:style>
  <w:style w:type="character" w:customStyle="1" w:styleId="WW8Num25z0">
    <w:name w:val="WW8Num25z0"/>
    <w:rsid w:val="00E32983"/>
    <w:rPr>
      <w:rFonts w:ascii="Symbol" w:hAnsi="Symbol" w:cs="Symbol" w:hint="default"/>
    </w:rPr>
  </w:style>
  <w:style w:type="character" w:customStyle="1" w:styleId="WW8Num25z1">
    <w:name w:val="WW8Num25z1"/>
    <w:rsid w:val="00E32983"/>
  </w:style>
  <w:style w:type="character" w:customStyle="1" w:styleId="WW8Num25z2">
    <w:name w:val="WW8Num25z2"/>
    <w:rsid w:val="00E32983"/>
    <w:rPr>
      <w:rFonts w:ascii="Wingdings" w:hAnsi="Wingdings" w:cs="Wingdings" w:hint="default"/>
    </w:rPr>
  </w:style>
  <w:style w:type="character" w:customStyle="1" w:styleId="WW8Num25z4">
    <w:name w:val="WW8Num25z4"/>
    <w:rsid w:val="00E32983"/>
    <w:rPr>
      <w:rFonts w:ascii="Courier New" w:hAnsi="Courier New" w:cs="Courier New" w:hint="default"/>
    </w:rPr>
  </w:style>
  <w:style w:type="character" w:customStyle="1" w:styleId="WW8Num25z6">
    <w:name w:val="WW8Num25z6"/>
    <w:rsid w:val="00E32983"/>
  </w:style>
  <w:style w:type="character" w:customStyle="1" w:styleId="WW8Num25z7">
    <w:name w:val="WW8Num25z7"/>
    <w:rsid w:val="00E32983"/>
  </w:style>
  <w:style w:type="character" w:customStyle="1" w:styleId="WW8Num25z8">
    <w:name w:val="WW8Num25z8"/>
    <w:rsid w:val="00E32983"/>
  </w:style>
  <w:style w:type="character" w:customStyle="1" w:styleId="WW8Num26z0">
    <w:name w:val="WW8Num26z0"/>
    <w:rsid w:val="00E32983"/>
    <w:rPr>
      <w:rFonts w:hint="default"/>
    </w:rPr>
  </w:style>
  <w:style w:type="character" w:customStyle="1" w:styleId="WW8Num26z1">
    <w:name w:val="WW8Num26z1"/>
    <w:rsid w:val="00E32983"/>
  </w:style>
  <w:style w:type="character" w:customStyle="1" w:styleId="WW8Num26z2">
    <w:name w:val="WW8Num26z2"/>
    <w:rsid w:val="00E32983"/>
  </w:style>
  <w:style w:type="character" w:customStyle="1" w:styleId="WW8Num26z3">
    <w:name w:val="WW8Num26z3"/>
    <w:rsid w:val="00E32983"/>
  </w:style>
  <w:style w:type="character" w:customStyle="1" w:styleId="WW8Num26z4">
    <w:name w:val="WW8Num26z4"/>
    <w:rsid w:val="00E32983"/>
  </w:style>
  <w:style w:type="character" w:customStyle="1" w:styleId="WW8Num26z5">
    <w:name w:val="WW8Num26z5"/>
    <w:rsid w:val="00E32983"/>
  </w:style>
  <w:style w:type="character" w:customStyle="1" w:styleId="WW8Num26z6">
    <w:name w:val="WW8Num26z6"/>
    <w:rsid w:val="00E32983"/>
  </w:style>
  <w:style w:type="character" w:customStyle="1" w:styleId="WW8Num26z7">
    <w:name w:val="WW8Num26z7"/>
    <w:rsid w:val="00E32983"/>
  </w:style>
  <w:style w:type="character" w:customStyle="1" w:styleId="WW8Num26z8">
    <w:name w:val="WW8Num26z8"/>
    <w:rsid w:val="00E32983"/>
  </w:style>
  <w:style w:type="character" w:customStyle="1" w:styleId="WW8Num27z0">
    <w:name w:val="WW8Num27z0"/>
    <w:rsid w:val="00E32983"/>
    <w:rPr>
      <w:rFonts w:hint="default"/>
    </w:rPr>
  </w:style>
  <w:style w:type="character" w:customStyle="1" w:styleId="WW8Num27z1">
    <w:name w:val="WW8Num27z1"/>
    <w:rsid w:val="00E32983"/>
  </w:style>
  <w:style w:type="character" w:customStyle="1" w:styleId="WW8Num27z2">
    <w:name w:val="WW8Num27z2"/>
    <w:rsid w:val="00E32983"/>
  </w:style>
  <w:style w:type="character" w:customStyle="1" w:styleId="WW8Num27z3">
    <w:name w:val="WW8Num27z3"/>
    <w:rsid w:val="00E32983"/>
  </w:style>
  <w:style w:type="character" w:customStyle="1" w:styleId="WW8Num27z4">
    <w:name w:val="WW8Num27z4"/>
    <w:rsid w:val="00E32983"/>
  </w:style>
  <w:style w:type="character" w:customStyle="1" w:styleId="WW8Num27z5">
    <w:name w:val="WW8Num27z5"/>
    <w:rsid w:val="00E32983"/>
  </w:style>
  <w:style w:type="character" w:customStyle="1" w:styleId="WW8Num27z6">
    <w:name w:val="WW8Num27z6"/>
    <w:rsid w:val="00E32983"/>
  </w:style>
  <w:style w:type="character" w:customStyle="1" w:styleId="WW8Num27z7">
    <w:name w:val="WW8Num27z7"/>
    <w:rsid w:val="00E32983"/>
  </w:style>
  <w:style w:type="character" w:customStyle="1" w:styleId="WW8Num27z8">
    <w:name w:val="WW8Num27z8"/>
    <w:rsid w:val="00E32983"/>
  </w:style>
  <w:style w:type="character" w:customStyle="1" w:styleId="WW8Num28z0">
    <w:name w:val="WW8Num28z0"/>
    <w:rsid w:val="00E32983"/>
  </w:style>
  <w:style w:type="character" w:customStyle="1" w:styleId="WW8Num28z1">
    <w:name w:val="WW8Num28z1"/>
    <w:rsid w:val="00E32983"/>
  </w:style>
  <w:style w:type="character" w:customStyle="1" w:styleId="WW8Num28z2">
    <w:name w:val="WW8Num28z2"/>
    <w:rsid w:val="00E32983"/>
  </w:style>
  <w:style w:type="character" w:customStyle="1" w:styleId="WW8Num28z3">
    <w:name w:val="WW8Num28z3"/>
    <w:rsid w:val="00E32983"/>
  </w:style>
  <w:style w:type="character" w:customStyle="1" w:styleId="WW8Num28z4">
    <w:name w:val="WW8Num28z4"/>
    <w:rsid w:val="00E32983"/>
  </w:style>
  <w:style w:type="character" w:customStyle="1" w:styleId="WW8Num28z5">
    <w:name w:val="WW8Num28z5"/>
    <w:rsid w:val="00E32983"/>
  </w:style>
  <w:style w:type="character" w:customStyle="1" w:styleId="WW8Num28z6">
    <w:name w:val="WW8Num28z6"/>
    <w:rsid w:val="00E32983"/>
  </w:style>
  <w:style w:type="character" w:customStyle="1" w:styleId="WW8Num28z7">
    <w:name w:val="WW8Num28z7"/>
    <w:rsid w:val="00E32983"/>
  </w:style>
  <w:style w:type="character" w:customStyle="1" w:styleId="WW8Num28z8">
    <w:name w:val="WW8Num28z8"/>
    <w:rsid w:val="00E32983"/>
  </w:style>
  <w:style w:type="character" w:customStyle="1" w:styleId="WW8Num29z0">
    <w:name w:val="WW8Num29z0"/>
    <w:rsid w:val="00E32983"/>
    <w:rPr>
      <w:rFonts w:hint="default"/>
    </w:rPr>
  </w:style>
  <w:style w:type="character" w:customStyle="1" w:styleId="WW8Num29z1">
    <w:name w:val="WW8Num29z1"/>
    <w:rsid w:val="00E32983"/>
  </w:style>
  <w:style w:type="character" w:customStyle="1" w:styleId="WW8Num29z2">
    <w:name w:val="WW8Num29z2"/>
    <w:rsid w:val="00E32983"/>
  </w:style>
  <w:style w:type="character" w:customStyle="1" w:styleId="WW8Num29z3">
    <w:name w:val="WW8Num29z3"/>
    <w:rsid w:val="00E32983"/>
  </w:style>
  <w:style w:type="character" w:customStyle="1" w:styleId="WW8Num29z4">
    <w:name w:val="WW8Num29z4"/>
    <w:rsid w:val="00E32983"/>
  </w:style>
  <w:style w:type="character" w:customStyle="1" w:styleId="WW8Num29z5">
    <w:name w:val="WW8Num29z5"/>
    <w:rsid w:val="00E32983"/>
  </w:style>
  <w:style w:type="character" w:customStyle="1" w:styleId="WW8Num29z6">
    <w:name w:val="WW8Num29z6"/>
    <w:rsid w:val="00E32983"/>
  </w:style>
  <w:style w:type="character" w:customStyle="1" w:styleId="WW8Num29z7">
    <w:name w:val="WW8Num29z7"/>
    <w:rsid w:val="00E32983"/>
  </w:style>
  <w:style w:type="character" w:customStyle="1" w:styleId="WW8Num29z8">
    <w:name w:val="WW8Num29z8"/>
    <w:rsid w:val="00E32983"/>
  </w:style>
  <w:style w:type="character" w:customStyle="1" w:styleId="WW8Num30z0">
    <w:name w:val="WW8Num30z0"/>
    <w:rsid w:val="00E32983"/>
    <w:rPr>
      <w:rFonts w:hint="default"/>
      <w:b/>
    </w:rPr>
  </w:style>
  <w:style w:type="character" w:customStyle="1" w:styleId="WW8Num30z1">
    <w:name w:val="WW8Num30z1"/>
    <w:rsid w:val="00E32983"/>
  </w:style>
  <w:style w:type="character" w:customStyle="1" w:styleId="WW8Num30z2">
    <w:name w:val="WW8Num30z2"/>
    <w:rsid w:val="00E32983"/>
  </w:style>
  <w:style w:type="character" w:customStyle="1" w:styleId="WW8Num30z3">
    <w:name w:val="WW8Num30z3"/>
    <w:rsid w:val="00E32983"/>
  </w:style>
  <w:style w:type="character" w:customStyle="1" w:styleId="WW8Num30z4">
    <w:name w:val="WW8Num30z4"/>
    <w:rsid w:val="00E32983"/>
  </w:style>
  <w:style w:type="character" w:customStyle="1" w:styleId="WW8Num30z5">
    <w:name w:val="WW8Num30z5"/>
    <w:rsid w:val="00E32983"/>
  </w:style>
  <w:style w:type="character" w:customStyle="1" w:styleId="WW8Num30z6">
    <w:name w:val="WW8Num30z6"/>
    <w:rsid w:val="00E32983"/>
  </w:style>
  <w:style w:type="character" w:customStyle="1" w:styleId="WW8Num30z7">
    <w:name w:val="WW8Num30z7"/>
    <w:rsid w:val="00E32983"/>
  </w:style>
  <w:style w:type="character" w:customStyle="1" w:styleId="WW8Num30z8">
    <w:name w:val="WW8Num30z8"/>
    <w:rsid w:val="00E32983"/>
  </w:style>
  <w:style w:type="paragraph" w:customStyle="1" w:styleId="3d">
    <w:name w:val="Название3"/>
    <w:basedOn w:val="a"/>
    <w:rsid w:val="00E3298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3e">
    <w:name w:val="Указатель3"/>
    <w:basedOn w:val="a"/>
    <w:rsid w:val="00E32983"/>
    <w:pPr>
      <w:suppressLineNumbers/>
      <w:suppressAutoHyphens/>
    </w:pPr>
    <w:rPr>
      <w:rFonts w:cs="Lucida Sans"/>
      <w:lang w:eastAsia="ar-SA"/>
    </w:rPr>
  </w:style>
  <w:style w:type="paragraph" w:customStyle="1" w:styleId="311">
    <w:name w:val="Основной текст 31"/>
    <w:basedOn w:val="a"/>
    <w:rsid w:val="00E32983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character" w:customStyle="1" w:styleId="1ff6">
    <w:name w:val="Основной текст с отступом Знак1"/>
    <w:rsid w:val="00E32983"/>
    <w:rPr>
      <w:sz w:val="24"/>
      <w:szCs w:val="24"/>
      <w:lang w:eastAsia="ar-SA"/>
    </w:rPr>
  </w:style>
  <w:style w:type="character" w:customStyle="1" w:styleId="1ff7">
    <w:name w:val="Верхний колонтитул Знак1"/>
    <w:rsid w:val="00E32983"/>
    <w:rPr>
      <w:sz w:val="24"/>
      <w:szCs w:val="24"/>
      <w:lang w:eastAsia="ar-SA"/>
    </w:rPr>
  </w:style>
  <w:style w:type="character" w:customStyle="1" w:styleId="1ff8">
    <w:name w:val="Нижний колонтитул Знак1"/>
    <w:rsid w:val="00E32983"/>
    <w:rPr>
      <w:sz w:val="24"/>
      <w:szCs w:val="24"/>
      <w:lang w:eastAsia="ar-SA"/>
    </w:rPr>
  </w:style>
  <w:style w:type="character" w:customStyle="1" w:styleId="HTML10">
    <w:name w:val="Стандартный HTML Знак1"/>
    <w:rsid w:val="00E32983"/>
    <w:rPr>
      <w:rFonts w:ascii="Courier New" w:eastAsia="Calibri" w:hAnsi="Courier New" w:cs="Courier New"/>
      <w:lang w:eastAsia="ar-SA"/>
    </w:rPr>
  </w:style>
  <w:style w:type="character" w:customStyle="1" w:styleId="WW8Num9z4">
    <w:name w:val="WW8Num9z4"/>
    <w:rsid w:val="00E32983"/>
  </w:style>
  <w:style w:type="character" w:customStyle="1" w:styleId="WW8Num9z5">
    <w:name w:val="WW8Num9z5"/>
    <w:rsid w:val="00E32983"/>
  </w:style>
  <w:style w:type="character" w:customStyle="1" w:styleId="WW8Num9z6">
    <w:name w:val="WW8Num9z6"/>
    <w:rsid w:val="00E32983"/>
  </w:style>
  <w:style w:type="character" w:customStyle="1" w:styleId="WW8Num9z7">
    <w:name w:val="WW8Num9z7"/>
    <w:rsid w:val="00E32983"/>
  </w:style>
  <w:style w:type="character" w:customStyle="1" w:styleId="WW8Num9z8">
    <w:name w:val="WW8Num9z8"/>
    <w:rsid w:val="00E32983"/>
  </w:style>
  <w:style w:type="character" w:customStyle="1" w:styleId="afffff">
    <w:name w:val="Маркеры списка"/>
    <w:rsid w:val="00E32983"/>
    <w:rPr>
      <w:rFonts w:ascii="OpenSymbol" w:eastAsia="OpenSymbol" w:hAnsi="OpenSymbol" w:cs="OpenSymbol"/>
    </w:rPr>
  </w:style>
  <w:style w:type="character" w:customStyle="1" w:styleId="WW8Num21z2">
    <w:name w:val="WW8Num21z2"/>
    <w:rsid w:val="00E32983"/>
    <w:rPr>
      <w:rFonts w:ascii="Wingdings" w:hAnsi="Wingdings" w:cs="Wingdings" w:hint="default"/>
    </w:rPr>
  </w:style>
  <w:style w:type="character" w:customStyle="1" w:styleId="WW8Num21z4">
    <w:name w:val="WW8Num21z4"/>
    <w:rsid w:val="00E32983"/>
  </w:style>
  <w:style w:type="character" w:customStyle="1" w:styleId="WW8Num21z5">
    <w:name w:val="WW8Num21z5"/>
    <w:rsid w:val="00E32983"/>
  </w:style>
  <w:style w:type="character" w:customStyle="1" w:styleId="WW8Num21z6">
    <w:name w:val="WW8Num21z6"/>
    <w:rsid w:val="00E32983"/>
  </w:style>
  <w:style w:type="character" w:customStyle="1" w:styleId="WW8Num21z7">
    <w:name w:val="WW8Num21z7"/>
    <w:rsid w:val="00E32983"/>
  </w:style>
  <w:style w:type="character" w:customStyle="1" w:styleId="WW8Num21z8">
    <w:name w:val="WW8Num21z8"/>
    <w:rsid w:val="00E32983"/>
  </w:style>
  <w:style w:type="character" w:customStyle="1" w:styleId="312">
    <w:name w:val="Основной текст 3 Знак1"/>
    <w:rsid w:val="00A45384"/>
    <w:rPr>
      <w:sz w:val="16"/>
      <w:szCs w:val="16"/>
    </w:rPr>
  </w:style>
  <w:style w:type="paragraph" w:customStyle="1" w:styleId="330">
    <w:name w:val="Основной текст 33"/>
    <w:basedOn w:val="a"/>
    <w:rsid w:val="00A45384"/>
    <w:pPr>
      <w:suppressAutoHyphens/>
      <w:spacing w:after="120"/>
    </w:pPr>
    <w:rPr>
      <w:rFonts w:ascii="Arial" w:hAnsi="Arial" w:cs="Arial"/>
      <w:b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A45384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fff0">
    <w:name w:val="Знак Знак Знак Знак"/>
    <w:basedOn w:val="a"/>
    <w:rsid w:val="004D6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1">
    <w:name w:val="Обычный+14"/>
    <w:basedOn w:val="1f6"/>
    <w:rsid w:val="004D6D87"/>
    <w:pPr>
      <w:widowControl/>
      <w:tabs>
        <w:tab w:val="left" w:pos="70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7"/>
      <w:jc w:val="both"/>
    </w:pPr>
    <w:rPr>
      <w:rFonts w:eastAsia="ヒラギノ角ゴ Pro W3"/>
      <w:sz w:val="28"/>
      <w:szCs w:val="28"/>
    </w:rPr>
  </w:style>
  <w:style w:type="character" w:styleId="afffff1">
    <w:name w:val="annotation reference"/>
    <w:rsid w:val="004D6D87"/>
    <w:rPr>
      <w:sz w:val="16"/>
      <w:szCs w:val="16"/>
    </w:rPr>
  </w:style>
  <w:style w:type="paragraph" w:styleId="afffff2">
    <w:name w:val="annotation text"/>
    <w:basedOn w:val="a"/>
    <w:link w:val="afffff3"/>
    <w:rsid w:val="004D6D8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rsid w:val="004D6D87"/>
  </w:style>
  <w:style w:type="paragraph" w:styleId="afffff4">
    <w:name w:val="annotation subject"/>
    <w:basedOn w:val="afffff2"/>
    <w:next w:val="afffff2"/>
    <w:link w:val="afffff5"/>
    <w:rsid w:val="004D6D87"/>
    <w:rPr>
      <w:b/>
      <w:bCs/>
      <w:lang w:val="x-none" w:eastAsia="x-none"/>
    </w:rPr>
  </w:style>
  <w:style w:type="character" w:customStyle="1" w:styleId="afffff5">
    <w:name w:val="Тема примечания Знак"/>
    <w:link w:val="afffff4"/>
    <w:rsid w:val="004D6D87"/>
    <w:rPr>
      <w:b/>
      <w:bCs/>
    </w:rPr>
  </w:style>
  <w:style w:type="paragraph" w:customStyle="1" w:styleId="ConsPlusNonformat0">
    <w:name w:val="ConsPlusNonformat Знак Знак"/>
    <w:link w:val="ConsPlusNonformat1"/>
    <w:uiPriority w:val="99"/>
    <w:rsid w:val="004D6D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 Знак"/>
    <w:link w:val="ConsPlusNonformat0"/>
    <w:uiPriority w:val="99"/>
    <w:rsid w:val="004D6D87"/>
    <w:rPr>
      <w:rFonts w:ascii="Courier New" w:hAnsi="Courier New" w:cs="Courier New"/>
      <w:lang w:val="ru-RU" w:eastAsia="ru-RU" w:bidi="ar-SA"/>
    </w:rPr>
  </w:style>
  <w:style w:type="paragraph" w:customStyle="1" w:styleId="afffff6">
    <w:name w:val="_Текст"/>
    <w:basedOn w:val="a"/>
    <w:rsid w:val="00576325"/>
    <w:pPr>
      <w:ind w:right="454" w:firstLine="720"/>
      <w:jc w:val="both"/>
    </w:pPr>
    <w:rPr>
      <w:sz w:val="28"/>
      <w:szCs w:val="20"/>
    </w:rPr>
  </w:style>
  <w:style w:type="paragraph" w:customStyle="1" w:styleId="s3">
    <w:name w:val="s_3"/>
    <w:basedOn w:val="a"/>
    <w:rsid w:val="0057632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6325"/>
    <w:pPr>
      <w:spacing w:before="100" w:beforeAutospacing="1" w:after="100" w:afterAutospacing="1"/>
    </w:pPr>
  </w:style>
  <w:style w:type="character" w:customStyle="1" w:styleId="blk">
    <w:name w:val="blk"/>
    <w:basedOn w:val="a0"/>
    <w:rsid w:val="00576325"/>
  </w:style>
  <w:style w:type="paragraph" w:customStyle="1" w:styleId="afffff7">
    <w:name w:val="Подзаголовок для информации об изменениях"/>
    <w:basedOn w:val="a"/>
    <w:next w:val="a"/>
    <w:uiPriority w:val="99"/>
    <w:rsid w:val="0057632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empty">
    <w:name w:val="empty"/>
    <w:basedOn w:val="a"/>
    <w:rsid w:val="00576325"/>
    <w:pPr>
      <w:spacing w:before="100" w:beforeAutospacing="1" w:after="100" w:afterAutospacing="1"/>
    </w:pPr>
  </w:style>
  <w:style w:type="character" w:customStyle="1" w:styleId="c0">
    <w:name w:val="c0"/>
    <w:rsid w:val="00576325"/>
  </w:style>
  <w:style w:type="paragraph" w:customStyle="1" w:styleId="c2">
    <w:name w:val="c2"/>
    <w:basedOn w:val="a"/>
    <w:rsid w:val="00576325"/>
    <w:pPr>
      <w:spacing w:before="100" w:beforeAutospacing="1" w:after="100" w:afterAutospacing="1"/>
    </w:pPr>
  </w:style>
  <w:style w:type="character" w:customStyle="1" w:styleId="c6">
    <w:name w:val="c6"/>
    <w:rsid w:val="00576325"/>
  </w:style>
  <w:style w:type="character" w:customStyle="1" w:styleId="c5">
    <w:name w:val="c5"/>
    <w:rsid w:val="00576325"/>
  </w:style>
  <w:style w:type="character" w:customStyle="1" w:styleId="c8">
    <w:name w:val="c8"/>
    <w:rsid w:val="00576325"/>
  </w:style>
  <w:style w:type="character" w:customStyle="1" w:styleId="c12">
    <w:name w:val="c12"/>
    <w:rsid w:val="00576325"/>
  </w:style>
  <w:style w:type="paragraph" w:customStyle="1" w:styleId="c10">
    <w:name w:val="c10"/>
    <w:basedOn w:val="a"/>
    <w:rsid w:val="00576325"/>
    <w:pPr>
      <w:spacing w:before="100" w:beforeAutospacing="1" w:after="100" w:afterAutospacing="1"/>
    </w:pPr>
  </w:style>
  <w:style w:type="paragraph" w:styleId="2d">
    <w:name w:val="Quote"/>
    <w:basedOn w:val="a"/>
    <w:next w:val="a"/>
    <w:link w:val="2e"/>
    <w:uiPriority w:val="29"/>
    <w:qFormat/>
    <w:rsid w:val="00053B12"/>
    <w:rPr>
      <w:i/>
      <w:iCs/>
      <w:color w:val="000000"/>
      <w:sz w:val="20"/>
      <w:szCs w:val="20"/>
      <w:lang w:val="x-none" w:eastAsia="x-none"/>
    </w:rPr>
  </w:style>
  <w:style w:type="character" w:customStyle="1" w:styleId="2e">
    <w:name w:val="Цитата 2 Знак"/>
    <w:link w:val="2d"/>
    <w:uiPriority w:val="29"/>
    <w:rsid w:val="00053B12"/>
    <w:rPr>
      <w:i/>
      <w:iCs/>
      <w:color w:val="000000"/>
      <w:lang w:val="x-none" w:eastAsia="x-none"/>
    </w:rPr>
  </w:style>
  <w:style w:type="paragraph" w:customStyle="1" w:styleId="formattext">
    <w:name w:val="formattext"/>
    <w:basedOn w:val="a"/>
    <w:rsid w:val="00053B12"/>
    <w:pPr>
      <w:spacing w:before="100" w:beforeAutospacing="1" w:after="100" w:afterAutospacing="1"/>
    </w:pPr>
    <w:rPr>
      <w:rFonts w:eastAsia="Calibri"/>
    </w:rPr>
  </w:style>
  <w:style w:type="character" w:customStyle="1" w:styleId="afff6">
    <w:name w:val="Маркированный список Знак"/>
    <w:aliases w:val="Маркированный Знак"/>
    <w:link w:val="afff5"/>
    <w:locked/>
    <w:rsid w:val="00053B12"/>
    <w:rPr>
      <w:kern w:val="26"/>
      <w:sz w:val="24"/>
      <w:szCs w:val="24"/>
    </w:rPr>
  </w:style>
  <w:style w:type="paragraph" w:customStyle="1" w:styleId="1ff9">
    <w:name w:val="Знак Знак Знак Знак Знак Знак1 Знак"/>
    <w:basedOn w:val="a"/>
    <w:rsid w:val="00053B1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8">
    <w:name w:val="Знак Знак Знак Знак Знак Знак"/>
    <w:basedOn w:val="a"/>
    <w:rsid w:val="00053B1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 Знак Знак1 Знак"/>
    <w:basedOn w:val="a"/>
    <w:rsid w:val="00053B1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C922D7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 w:val="28"/>
      <w:lang w:val="en-US"/>
    </w:rPr>
  </w:style>
  <w:style w:type="paragraph" w:customStyle="1" w:styleId="p4">
    <w:name w:val="p4"/>
    <w:basedOn w:val="a"/>
    <w:uiPriority w:val="99"/>
    <w:rsid w:val="00C922D7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8"/>
      <w:lang w:val="en-US"/>
    </w:rPr>
  </w:style>
  <w:style w:type="paragraph" w:customStyle="1" w:styleId="p6">
    <w:name w:val="p6"/>
    <w:basedOn w:val="a"/>
    <w:uiPriority w:val="99"/>
    <w:rsid w:val="00C922D7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uiPriority w:val="99"/>
    <w:rsid w:val="00C922D7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uiPriority w:val="99"/>
    <w:rsid w:val="00C922D7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10">
    <w:name w:val="p10"/>
    <w:basedOn w:val="a"/>
    <w:uiPriority w:val="99"/>
    <w:rsid w:val="00C922D7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character" w:customStyle="1" w:styleId="ei">
    <w:name w:val="ei"/>
    <w:basedOn w:val="a0"/>
    <w:rsid w:val="00C922D7"/>
  </w:style>
  <w:style w:type="character" w:customStyle="1" w:styleId="afffff9">
    <w:name w:val="Неразрешенное упоминание"/>
    <w:uiPriority w:val="99"/>
    <w:semiHidden/>
    <w:unhideWhenUsed/>
    <w:rsid w:val="00C922D7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uiPriority w:val="34"/>
    <w:qFormat/>
    <w:rsid w:val="004079DA"/>
    <w:rPr>
      <w:sz w:val="24"/>
      <w:szCs w:val="24"/>
    </w:rPr>
  </w:style>
  <w:style w:type="paragraph" w:customStyle="1" w:styleId="afffffa">
    <w:name w:val="Внимание"/>
    <w:basedOn w:val="a"/>
    <w:next w:val="a"/>
    <w:uiPriority w:val="99"/>
    <w:rsid w:val="00DF6DA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b">
    <w:name w:val="Информация об изменениях"/>
    <w:basedOn w:val="a"/>
    <w:next w:val="a"/>
    <w:uiPriority w:val="99"/>
    <w:rsid w:val="00DF6DA6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normaltextrun1">
    <w:name w:val="normaltextrun1"/>
    <w:basedOn w:val="a0"/>
    <w:rsid w:val="00FD25F1"/>
  </w:style>
  <w:style w:type="character" w:customStyle="1" w:styleId="3f">
    <w:name w:val="Основной текст (3)_"/>
    <w:link w:val="3f0"/>
    <w:rsid w:val="0048545B"/>
    <w:rPr>
      <w:b/>
      <w:bCs/>
      <w:sz w:val="28"/>
      <w:szCs w:val="28"/>
      <w:shd w:val="clear" w:color="auto" w:fill="FFFFFF"/>
    </w:rPr>
  </w:style>
  <w:style w:type="paragraph" w:customStyle="1" w:styleId="3f0">
    <w:name w:val="Основной текст (3)"/>
    <w:basedOn w:val="a"/>
    <w:link w:val="3f"/>
    <w:rsid w:val="0048545B"/>
    <w:pPr>
      <w:widowControl w:val="0"/>
      <w:shd w:val="clear" w:color="auto" w:fill="FFFFFF"/>
      <w:spacing w:before="960" w:after="420" w:line="346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fffffc">
    <w:name w:val="Основной текст_"/>
    <w:link w:val="2f"/>
    <w:locked/>
    <w:rsid w:val="0048545B"/>
    <w:rPr>
      <w:sz w:val="28"/>
      <w:szCs w:val="28"/>
      <w:shd w:val="clear" w:color="auto" w:fill="FFFFFF"/>
    </w:rPr>
  </w:style>
  <w:style w:type="paragraph" w:customStyle="1" w:styleId="2f">
    <w:name w:val="Основной текст2"/>
    <w:basedOn w:val="a"/>
    <w:link w:val="afffffc"/>
    <w:rsid w:val="0048545B"/>
    <w:pPr>
      <w:widowControl w:val="0"/>
      <w:shd w:val="clear" w:color="auto" w:fill="FFFFFF"/>
      <w:spacing w:before="420" w:line="360" w:lineRule="exact"/>
      <w:jc w:val="both"/>
    </w:pPr>
    <w:rPr>
      <w:sz w:val="28"/>
      <w:szCs w:val="28"/>
      <w:lang w:val="x-none" w:eastAsia="x-none"/>
    </w:rPr>
  </w:style>
  <w:style w:type="paragraph" w:customStyle="1" w:styleId="consplustitle0">
    <w:name w:val="consplustitle"/>
    <w:basedOn w:val="a"/>
    <w:rsid w:val="0048545B"/>
    <w:pPr>
      <w:spacing w:before="100" w:beforeAutospacing="1" w:after="100" w:afterAutospacing="1"/>
    </w:pPr>
  </w:style>
  <w:style w:type="paragraph" w:customStyle="1" w:styleId="61">
    <w:name w:val="Основной текст (6)"/>
    <w:basedOn w:val="a"/>
    <w:rsid w:val="004E52FE"/>
    <w:pPr>
      <w:widowControl w:val="0"/>
      <w:shd w:val="clear" w:color="auto" w:fill="FFFFFF"/>
      <w:spacing w:after="900" w:line="240" w:lineRule="atLeast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100">
    <w:name w:val="Основной текст (10)_"/>
    <w:link w:val="101"/>
    <w:rsid w:val="00D844FE"/>
    <w:rPr>
      <w:b/>
      <w:bCs/>
      <w:spacing w:val="9"/>
      <w:sz w:val="23"/>
      <w:szCs w:val="23"/>
      <w:shd w:val="clear" w:color="auto" w:fill="FFFFFF"/>
    </w:rPr>
  </w:style>
  <w:style w:type="character" w:customStyle="1" w:styleId="102">
    <w:name w:val="Основной текст (10) + Курсив"/>
    <w:rsid w:val="00D844FE"/>
    <w:rPr>
      <w:b/>
      <w:bCs/>
      <w:i/>
      <w:i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844FE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9"/>
      <w:sz w:val="23"/>
      <w:szCs w:val="23"/>
      <w:lang w:val="x-none" w:eastAsia="x-none"/>
    </w:rPr>
  </w:style>
  <w:style w:type="character" w:customStyle="1" w:styleId="Arial10pt0pt">
    <w:name w:val="Основной текст + Arial;10 pt;Интервал 0 pt"/>
    <w:rsid w:val="00D844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link w:val="2f1"/>
    <w:rsid w:val="006A43DB"/>
    <w:rPr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6A43DB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val="x-none" w:eastAsia="x-none"/>
    </w:rPr>
  </w:style>
  <w:style w:type="character" w:customStyle="1" w:styleId="51">
    <w:name w:val="Основной текст (5)_"/>
    <w:link w:val="52"/>
    <w:rsid w:val="00B10067"/>
    <w:rPr>
      <w:b/>
      <w:bCs/>
      <w:sz w:val="18"/>
      <w:szCs w:val="18"/>
      <w:shd w:val="clear" w:color="auto" w:fill="FFFFFF"/>
    </w:rPr>
  </w:style>
  <w:style w:type="character" w:customStyle="1" w:styleId="2f2">
    <w:name w:val="Основной текст (2) + Курсив"/>
    <w:rsid w:val="00B10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3">
    <w:name w:val="Основной текст (11) + Не курсив"/>
    <w:rsid w:val="00B10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link w:val="43"/>
    <w:rsid w:val="00B10067"/>
    <w:rPr>
      <w:shd w:val="clear" w:color="auto" w:fill="FFFFFF"/>
    </w:rPr>
  </w:style>
  <w:style w:type="character" w:customStyle="1" w:styleId="afffffd">
    <w:name w:val="Колонтитул"/>
    <w:rsid w:val="00B1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15pt">
    <w:name w:val="Основной текст (2) + Arial Unicode MS;11;5 pt"/>
    <w:rsid w:val="00B10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B10067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43">
    <w:name w:val="Основной текст (4)"/>
    <w:basedOn w:val="a"/>
    <w:link w:val="42"/>
    <w:rsid w:val="00B10067"/>
    <w:pPr>
      <w:widowControl w:val="0"/>
      <w:shd w:val="clear" w:color="auto" w:fill="FFFFFF"/>
      <w:spacing w:before="180" w:after="360" w:line="277" w:lineRule="exact"/>
      <w:jc w:val="center"/>
    </w:pPr>
    <w:rPr>
      <w:sz w:val="20"/>
      <w:szCs w:val="20"/>
    </w:rPr>
  </w:style>
  <w:style w:type="numbering" w:customStyle="1" w:styleId="3">
    <w:name w:val="Стиль3"/>
    <w:rsid w:val="00AF4B64"/>
    <w:pPr>
      <w:numPr>
        <w:numId w:val="28"/>
      </w:numPr>
    </w:pPr>
  </w:style>
  <w:style w:type="table" w:customStyle="1" w:styleId="214">
    <w:name w:val="Сетка таблицы21"/>
    <w:basedOn w:val="a1"/>
    <w:rsid w:val="009D456E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E1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964C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53D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B019F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7683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465AB3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val="x-none" w:eastAsia="ja-JP"/>
    </w:rPr>
  </w:style>
  <w:style w:type="paragraph" w:styleId="6">
    <w:name w:val="heading 6"/>
    <w:basedOn w:val="a"/>
    <w:next w:val="a"/>
    <w:link w:val="60"/>
    <w:qFormat/>
    <w:rsid w:val="00C50667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60988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6552C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602F1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3">
    <w:name w:val="Char Char1 Знак Знак Знак3 Знак Знак Знак"/>
    <w:basedOn w:val="a"/>
    <w:rsid w:val="002D0C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1"/>
    <w:basedOn w:val="a"/>
    <w:rsid w:val="00965AA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rsid w:val="00976836"/>
    <w:pPr>
      <w:spacing w:line="360" w:lineRule="auto"/>
      <w:jc w:val="center"/>
    </w:pPr>
    <w:rPr>
      <w:sz w:val="28"/>
      <w:szCs w:val="20"/>
      <w:lang w:val="x-none" w:eastAsia="x-none"/>
    </w:rPr>
  </w:style>
  <w:style w:type="paragraph" w:styleId="a4">
    <w:name w:val="header"/>
    <w:basedOn w:val="a"/>
    <w:link w:val="a5"/>
    <w:uiPriority w:val="99"/>
    <w:rsid w:val="00DE588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aliases w:val=" Знак2"/>
    <w:basedOn w:val="a"/>
    <w:link w:val="a7"/>
    <w:uiPriority w:val="99"/>
    <w:rsid w:val="00DE58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2 Знак"/>
    <w:link w:val="a6"/>
    <w:uiPriority w:val="99"/>
    <w:rsid w:val="00653D2B"/>
    <w:rPr>
      <w:sz w:val="24"/>
      <w:szCs w:val="24"/>
      <w:lang w:val="ru-RU" w:eastAsia="ru-RU" w:bidi="ar-SA"/>
    </w:rPr>
  </w:style>
  <w:style w:type="paragraph" w:styleId="a8">
    <w:name w:val="Block Text"/>
    <w:basedOn w:val="a"/>
    <w:rsid w:val="008348E9"/>
    <w:pPr>
      <w:ind w:left="-900" w:right="7375"/>
    </w:pPr>
  </w:style>
  <w:style w:type="paragraph" w:customStyle="1" w:styleId="ConsPlusNormal">
    <w:name w:val="ConsPlusNormal"/>
    <w:qFormat/>
    <w:rsid w:val="00C210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rsid w:val="002A3A8A"/>
    <w:pPr>
      <w:spacing w:after="120"/>
      <w:ind w:left="283"/>
    </w:pPr>
    <w:rPr>
      <w:lang w:val="x-none" w:eastAsia="x-none"/>
    </w:rPr>
  </w:style>
  <w:style w:type="paragraph" w:customStyle="1" w:styleId="13">
    <w:name w:val="Название1"/>
    <w:aliases w:val=" Знак"/>
    <w:basedOn w:val="a"/>
    <w:link w:val="ab"/>
    <w:qFormat/>
    <w:rsid w:val="002A3A8A"/>
    <w:pPr>
      <w:jc w:val="center"/>
    </w:pPr>
    <w:rPr>
      <w:sz w:val="28"/>
      <w:szCs w:val="20"/>
    </w:rPr>
  </w:style>
  <w:style w:type="character" w:customStyle="1" w:styleId="ab">
    <w:name w:val="Название Знак"/>
    <w:aliases w:val=" Знак Знак2"/>
    <w:link w:val="13"/>
    <w:rsid w:val="001F5408"/>
    <w:rPr>
      <w:sz w:val="28"/>
      <w:lang w:val="ru-RU" w:eastAsia="ru-RU" w:bidi="ar-SA"/>
    </w:rPr>
  </w:style>
  <w:style w:type="paragraph" w:customStyle="1" w:styleId="ConsNormal">
    <w:name w:val="ConsNormal"/>
    <w:rsid w:val="002E3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">
    <w:name w:val="Стиль0"/>
    <w:rsid w:val="002E3649"/>
    <w:pPr>
      <w:jc w:val="both"/>
    </w:pPr>
    <w:rPr>
      <w:rFonts w:ascii="Arial" w:hAnsi="Arial"/>
      <w:sz w:val="22"/>
    </w:rPr>
  </w:style>
  <w:style w:type="paragraph" w:styleId="21">
    <w:name w:val="Body Text 2"/>
    <w:basedOn w:val="a"/>
    <w:link w:val="22"/>
    <w:rsid w:val="00B74B36"/>
    <w:pPr>
      <w:spacing w:after="120" w:line="480" w:lineRule="auto"/>
    </w:pPr>
    <w:rPr>
      <w:lang w:val="x-none" w:eastAsia="x-none"/>
    </w:rPr>
  </w:style>
  <w:style w:type="paragraph" w:styleId="ac">
    <w:name w:val="Body Text"/>
    <w:basedOn w:val="a"/>
    <w:link w:val="ad"/>
    <w:rsid w:val="00B74B36"/>
    <w:pPr>
      <w:spacing w:after="120"/>
    </w:pPr>
    <w:rPr>
      <w:lang w:val="x-none" w:eastAsia="x-none"/>
    </w:rPr>
  </w:style>
  <w:style w:type="paragraph" w:customStyle="1" w:styleId="ConsTitle">
    <w:name w:val="ConsTitle"/>
    <w:rsid w:val="00B74B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page number"/>
    <w:basedOn w:val="a0"/>
    <w:rsid w:val="002840C1"/>
  </w:style>
  <w:style w:type="character" w:customStyle="1" w:styleId="af">
    <w:name w:val="Цветовое выделение"/>
    <w:uiPriority w:val="99"/>
    <w:rsid w:val="00CE766C"/>
    <w:rPr>
      <w:b/>
      <w:bCs/>
      <w:color w:val="000080"/>
      <w:sz w:val="20"/>
      <w:szCs w:val="20"/>
    </w:rPr>
  </w:style>
  <w:style w:type="character" w:styleId="af0">
    <w:name w:val="Hyperlink"/>
    <w:rsid w:val="00697232"/>
    <w:rPr>
      <w:color w:val="0000FF"/>
      <w:u w:val="single"/>
    </w:rPr>
  </w:style>
  <w:style w:type="character" w:styleId="af1">
    <w:name w:val="FollowedHyperlink"/>
    <w:uiPriority w:val="99"/>
    <w:rsid w:val="00697232"/>
    <w:rPr>
      <w:color w:val="800080"/>
      <w:u w:val="single"/>
    </w:rPr>
  </w:style>
  <w:style w:type="paragraph" w:customStyle="1" w:styleId="xl31">
    <w:name w:val="xl31"/>
    <w:basedOn w:val="a"/>
    <w:rsid w:val="00697232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2">
    <w:name w:val="xl32"/>
    <w:basedOn w:val="a"/>
    <w:rsid w:val="00697232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3">
    <w:name w:val="xl33"/>
    <w:basedOn w:val="a"/>
    <w:rsid w:val="0069723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34">
    <w:name w:val="xl3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">
    <w:name w:val="xl3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">
    <w:name w:val="xl3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">
    <w:name w:val="xl3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8">
    <w:name w:val="xl3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">
    <w:name w:val="xl39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40">
    <w:name w:val="xl4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41">
    <w:name w:val="xl41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2">
    <w:name w:val="xl42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43">
    <w:name w:val="xl4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4">
    <w:name w:val="xl4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45">
    <w:name w:val="xl4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6">
    <w:name w:val="xl4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47">
    <w:name w:val="xl4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48">
    <w:name w:val="xl4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49">
    <w:name w:val="xl49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50">
    <w:name w:val="xl5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1">
    <w:name w:val="xl51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2">
    <w:name w:val="xl52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3">
    <w:name w:val="xl5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4">
    <w:name w:val="xl54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55">
    <w:name w:val="xl55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56">
    <w:name w:val="xl56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57">
    <w:name w:val="xl5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8">
    <w:name w:val="xl58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59">
    <w:name w:val="xl59"/>
    <w:basedOn w:val="a"/>
    <w:rsid w:val="00697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0">
    <w:name w:val="xl60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61">
    <w:name w:val="xl61"/>
    <w:basedOn w:val="a"/>
    <w:rsid w:val="00697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2">
    <w:name w:val="xl62"/>
    <w:basedOn w:val="a"/>
    <w:rsid w:val="00697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3">
    <w:name w:val="xl63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64">
    <w:name w:val="xl64"/>
    <w:basedOn w:val="a"/>
    <w:rsid w:val="00697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a"/>
    <w:rsid w:val="00697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a"/>
    <w:rsid w:val="00697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697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styleId="af2">
    <w:name w:val="Normal (Web)"/>
    <w:basedOn w:val="a"/>
    <w:uiPriority w:val="99"/>
    <w:rsid w:val="00014D6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9463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Strong"/>
    <w:qFormat/>
    <w:rsid w:val="00A42AFE"/>
    <w:rPr>
      <w:b/>
      <w:bCs/>
    </w:rPr>
  </w:style>
  <w:style w:type="paragraph" w:styleId="23">
    <w:name w:val="Body Text Indent 2"/>
    <w:aliases w:val="Основной текст с отступом 2 Знак Знак Знак,Основной текст с отступом 2 Знак Знак"/>
    <w:basedOn w:val="a"/>
    <w:link w:val="24"/>
    <w:rsid w:val="00A42A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Основной текст с отступом 2 Знак Знак Знак Знак,Основной текст с отступом 2 Знак Знак Знак1"/>
    <w:link w:val="23"/>
    <w:rsid w:val="00A42AFE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A42AF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rsid w:val="003541D6"/>
    <w:rPr>
      <w:rFonts w:ascii="Tahoma" w:hAnsi="Tahoma"/>
      <w:sz w:val="16"/>
      <w:szCs w:val="16"/>
      <w:lang w:val="x-none" w:eastAsia="x-none"/>
    </w:rPr>
  </w:style>
  <w:style w:type="paragraph" w:customStyle="1" w:styleId="CharChar130">
    <w:name w:val="Char Char1 Знак Знак Знак3"/>
    <w:basedOn w:val="a"/>
    <w:rsid w:val="00B019F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65D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 Знак1"/>
    <w:basedOn w:val="a"/>
    <w:rsid w:val="00D51E4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216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6">
    <w:name w:val="Знак Знак Знак Знак Знак"/>
    <w:basedOn w:val="a"/>
    <w:rsid w:val="00FD5C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дресат"/>
    <w:basedOn w:val="a"/>
    <w:next w:val="a"/>
    <w:rsid w:val="007B132E"/>
    <w:pPr>
      <w:autoSpaceDE w:val="0"/>
      <w:autoSpaceDN w:val="0"/>
      <w:jc w:val="center"/>
    </w:pPr>
    <w:rPr>
      <w:sz w:val="30"/>
      <w:szCs w:val="30"/>
    </w:rPr>
  </w:style>
  <w:style w:type="character" w:customStyle="1" w:styleId="PonamarevaEA">
    <w:name w:val="PonamarevaEA"/>
    <w:semiHidden/>
    <w:rsid w:val="007B132E"/>
    <w:rPr>
      <w:rFonts w:ascii="Times New Roman" w:hAnsi="Times New Roman" w:cs="Times New Roman"/>
      <w:b/>
      <w:bCs/>
      <w:i/>
      <w:iCs/>
      <w:strike w:val="0"/>
      <w:color w:val="008000"/>
      <w:sz w:val="24"/>
      <w:szCs w:val="24"/>
      <w:u w:val="none"/>
    </w:rPr>
  </w:style>
  <w:style w:type="paragraph" w:customStyle="1" w:styleId="34">
    <w:name w:val="Знак3 Знак Знак"/>
    <w:basedOn w:val="a"/>
    <w:rsid w:val="001F5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F5408"/>
    <w:rPr>
      <w:rFonts w:ascii="Courier New" w:hAnsi="Courier New"/>
      <w:sz w:val="20"/>
      <w:szCs w:val="20"/>
      <w:lang w:val="x-none" w:eastAsia="x-none"/>
    </w:rPr>
  </w:style>
  <w:style w:type="paragraph" w:customStyle="1" w:styleId="af8">
    <w:name w:val="Знак Знак Знак Знак Знак Знак Знак Знак"/>
    <w:basedOn w:val="a"/>
    <w:rsid w:val="002823E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uiPriority w:val="99"/>
    <w:rsid w:val="00B7342E"/>
    <w:rPr>
      <w:rFonts w:ascii="Courier New" w:hAnsi="Courier New"/>
      <w:sz w:val="20"/>
      <w:szCs w:val="20"/>
      <w:lang w:val="x-none" w:eastAsia="x-none"/>
    </w:rPr>
  </w:style>
  <w:style w:type="paragraph" w:customStyle="1" w:styleId="afb">
    <w:name w:val="Заголовок статьи"/>
    <w:basedOn w:val="a"/>
    <w:next w:val="a"/>
    <w:rsid w:val="00BC69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7758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40">
    <w:name w:val="Юрист 14"/>
    <w:basedOn w:val="a"/>
    <w:rsid w:val="001D3894"/>
    <w:pPr>
      <w:spacing w:line="360" w:lineRule="auto"/>
      <w:ind w:firstLine="851"/>
      <w:jc w:val="both"/>
    </w:pPr>
    <w:rPr>
      <w:sz w:val="28"/>
      <w:szCs w:val="28"/>
    </w:rPr>
  </w:style>
  <w:style w:type="character" w:styleId="afd">
    <w:name w:val="Emphasis"/>
    <w:uiPriority w:val="20"/>
    <w:qFormat/>
    <w:rsid w:val="001D3894"/>
    <w:rPr>
      <w:i/>
      <w:iCs/>
    </w:rPr>
  </w:style>
  <w:style w:type="paragraph" w:styleId="afe">
    <w:name w:val="Subtitle"/>
    <w:basedOn w:val="a"/>
    <w:link w:val="aff"/>
    <w:qFormat/>
    <w:rsid w:val="001D3894"/>
    <w:pPr>
      <w:jc w:val="center"/>
    </w:pPr>
    <w:rPr>
      <w:b/>
      <w:sz w:val="40"/>
      <w:lang w:val="x-none" w:eastAsia="x-none"/>
    </w:rPr>
  </w:style>
  <w:style w:type="paragraph" w:styleId="35">
    <w:name w:val="Body Text Indent 3"/>
    <w:basedOn w:val="a"/>
    <w:link w:val="36"/>
    <w:rsid w:val="001D3894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azvanie">
    <w:name w:val="nazvanie Знак"/>
    <w:basedOn w:val="a"/>
    <w:link w:val="nazvanie0"/>
    <w:rsid w:val="00F42AF6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 Знак"/>
    <w:link w:val="nazvanie"/>
    <w:rsid w:val="00FE7C7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0">
    <w:name w:val="Таблицы (моноширинный)"/>
    <w:basedOn w:val="a"/>
    <w:next w:val="a"/>
    <w:rsid w:val="00F42A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Знак1"/>
    <w:basedOn w:val="a"/>
    <w:link w:val="16"/>
    <w:rsid w:val="00F42AF6"/>
    <w:pPr>
      <w:spacing w:after="160" w:line="240" w:lineRule="exact"/>
    </w:pPr>
    <w:rPr>
      <w:rFonts w:eastAsia="Calibri"/>
      <w:lang w:eastAsia="zh-CN"/>
    </w:rPr>
  </w:style>
  <w:style w:type="character" w:customStyle="1" w:styleId="16">
    <w:name w:val="Знак1 Знак"/>
    <w:link w:val="15"/>
    <w:rsid w:val="00F42AF6"/>
    <w:rPr>
      <w:rFonts w:eastAsia="Calibri"/>
      <w:sz w:val="24"/>
      <w:szCs w:val="24"/>
      <w:lang w:val="ru-RU" w:eastAsia="zh-CN" w:bidi="ar-SA"/>
    </w:rPr>
  </w:style>
  <w:style w:type="paragraph" w:styleId="17">
    <w:name w:val="toc 1"/>
    <w:aliases w:val="заголовок"/>
    <w:basedOn w:val="afb"/>
    <w:next w:val="a"/>
    <w:autoRedefine/>
    <w:semiHidden/>
    <w:rsid w:val="0024657B"/>
    <w:pPr>
      <w:widowControl/>
      <w:tabs>
        <w:tab w:val="left" w:pos="3686"/>
      </w:tabs>
      <w:autoSpaceDE/>
      <w:autoSpaceDN/>
      <w:adjustRightInd/>
      <w:spacing w:before="240" w:after="120"/>
      <w:ind w:left="0" w:firstLine="709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ConsPlusCell">
    <w:name w:val="ConsPlusCell"/>
    <w:uiPriority w:val="99"/>
    <w:rsid w:val="00367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paragraphstyle">
    <w:name w:val="[No paragraph style]"/>
    <w:rsid w:val="006B455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azvanie1">
    <w:name w:val="nazvanie Знак Знак1"/>
    <w:basedOn w:val="a"/>
    <w:link w:val="nazvanie2"/>
    <w:rsid w:val="007C1317"/>
    <w:pPr>
      <w:spacing w:before="120" w:after="120"/>
      <w:ind w:left="240" w:right="240" w:firstLine="480"/>
      <w:jc w:val="both"/>
    </w:pPr>
    <w:rPr>
      <w:rFonts w:ascii="Arial" w:eastAsia="Calibri" w:hAnsi="Arial" w:cs="Arial"/>
      <w:sz w:val="18"/>
      <w:szCs w:val="18"/>
    </w:rPr>
  </w:style>
  <w:style w:type="character" w:customStyle="1" w:styleId="nazvanie2">
    <w:name w:val="nazvanie Знак Знак Знак"/>
    <w:link w:val="nazvanie1"/>
    <w:rsid w:val="007C1317"/>
    <w:rPr>
      <w:rFonts w:ascii="Arial" w:eastAsia="Calibri" w:hAnsi="Arial" w:cs="Arial"/>
      <w:sz w:val="18"/>
      <w:szCs w:val="18"/>
      <w:lang w:val="ru-RU" w:eastAsia="ru-RU" w:bidi="ar-SA"/>
    </w:rPr>
  </w:style>
  <w:style w:type="paragraph" w:customStyle="1" w:styleId="osnovnojjtekstsotstupom3">
    <w:name w:val="osnovnojjtekstsotstupom3"/>
    <w:basedOn w:val="a"/>
    <w:rsid w:val="00C5066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customStyle="1" w:styleId="aff1">
    <w:name w:val="Текст (лев. подпись)"/>
    <w:basedOn w:val="a"/>
    <w:next w:val="a"/>
    <w:rsid w:val="0057053C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f2">
    <w:name w:val="Текст (прав. подпись)"/>
    <w:basedOn w:val="a"/>
    <w:next w:val="a"/>
    <w:rsid w:val="0057053C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218">
    <w:name w:val="Заголовок 2 + 18 пт"/>
    <w:aliases w:val="полужирный,разреженный на  3 пт"/>
    <w:basedOn w:val="a"/>
    <w:rsid w:val="0057053C"/>
    <w:pPr>
      <w:jc w:val="center"/>
    </w:pPr>
    <w:rPr>
      <w:sz w:val="36"/>
      <w:szCs w:val="36"/>
    </w:rPr>
  </w:style>
  <w:style w:type="paragraph" w:styleId="aff3">
    <w:name w:val="List Paragraph"/>
    <w:basedOn w:val="a"/>
    <w:link w:val="aff4"/>
    <w:uiPriority w:val="34"/>
    <w:qFormat/>
    <w:rsid w:val="000C1BE7"/>
    <w:pPr>
      <w:ind w:left="720"/>
      <w:contextualSpacing/>
    </w:pPr>
    <w:rPr>
      <w:lang w:val="x-none" w:eastAsia="x-none"/>
    </w:rPr>
  </w:style>
  <w:style w:type="paragraph" w:customStyle="1" w:styleId="18">
    <w:name w:val="Основной текст с отступом1"/>
    <w:basedOn w:val="a"/>
    <w:link w:val="BodyTextIndentChar"/>
    <w:semiHidden/>
    <w:rsid w:val="00A435D7"/>
    <w:pPr>
      <w:spacing w:before="100" w:beforeAutospacing="1" w:after="100" w:afterAutospacing="1"/>
      <w:ind w:left="567"/>
      <w:jc w:val="both"/>
    </w:pPr>
    <w:rPr>
      <w:lang w:val="x-none"/>
    </w:rPr>
  </w:style>
  <w:style w:type="character" w:customStyle="1" w:styleId="BodyTextIndentChar">
    <w:name w:val="Body Text Indent Char"/>
    <w:link w:val="18"/>
    <w:semiHidden/>
    <w:rsid w:val="00A435D7"/>
    <w:rPr>
      <w:sz w:val="24"/>
      <w:szCs w:val="24"/>
      <w:lang w:val="x-none" w:eastAsia="ru-RU" w:bidi="ar-SA"/>
    </w:rPr>
  </w:style>
  <w:style w:type="paragraph" w:customStyle="1" w:styleId="19">
    <w:name w:val="Абзац списка1"/>
    <w:basedOn w:val="a"/>
    <w:rsid w:val="00A435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xl68">
    <w:name w:val="xl6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a"/>
    <w:rsid w:val="000235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235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23596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2359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a"/>
    <w:rsid w:val="0002359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a"/>
    <w:rsid w:val="00023596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95">
    <w:name w:val="xl95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6">
    <w:name w:val="xl96"/>
    <w:basedOn w:val="a"/>
    <w:rsid w:val="00023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7">
    <w:name w:val="xl97"/>
    <w:basedOn w:val="a"/>
    <w:rsid w:val="00023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98">
    <w:name w:val="xl98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23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235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a"/>
    <w:rsid w:val="000235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a"/>
    <w:rsid w:val="000235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a"/>
    <w:rsid w:val="000235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235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a"/>
    <w:rsid w:val="000235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a"/>
    <w:rsid w:val="00023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a"/>
    <w:rsid w:val="0002359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a"/>
    <w:rsid w:val="000235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a"/>
    <w:rsid w:val="0002359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a"/>
    <w:rsid w:val="00023596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aff5">
    <w:name w:val="Прижатый влево"/>
    <w:basedOn w:val="a"/>
    <w:next w:val="a"/>
    <w:uiPriority w:val="99"/>
    <w:rsid w:val="00BD2B65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Heading">
    <w:name w:val="Heading"/>
    <w:rsid w:val="00BD2B6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"/>
    <w:next w:val="a"/>
    <w:rsid w:val="00EA125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character" w:customStyle="1" w:styleId="aff6">
    <w:name w:val="Не вступил в силу"/>
    <w:rsid w:val="00602F16"/>
    <w:rPr>
      <w:color w:val="008080"/>
      <w:sz w:val="20"/>
      <w:szCs w:val="20"/>
    </w:rPr>
  </w:style>
  <w:style w:type="paragraph" w:customStyle="1" w:styleId="font5">
    <w:name w:val="font5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2">
    <w:name w:val="font12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5">
    <w:name w:val="font15"/>
    <w:basedOn w:val="a"/>
    <w:rsid w:val="00BB4AD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6">
    <w:name w:val="font16"/>
    <w:basedOn w:val="a"/>
    <w:rsid w:val="00BB4A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BB4AD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a"/>
    <w:rsid w:val="00BB4AD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BB4AD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a"/>
    <w:rsid w:val="00BB4AD5"/>
    <w:pP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a"/>
    <w:rsid w:val="00BB4AD5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a"/>
    <w:rsid w:val="00BB4AD5"/>
    <w:pP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20">
    <w:name w:val="xl120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3">
    <w:name w:val="xl123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25">
    <w:name w:val="xl12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6">
    <w:name w:val="xl126"/>
    <w:basedOn w:val="a"/>
    <w:rsid w:val="00BB4A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a"/>
    <w:rsid w:val="00BB4AD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a"/>
    <w:rsid w:val="00BB4A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color w:val="800080"/>
      <w:sz w:val="18"/>
      <w:szCs w:val="18"/>
    </w:rPr>
  </w:style>
  <w:style w:type="paragraph" w:customStyle="1" w:styleId="xl139">
    <w:name w:val="xl139"/>
    <w:basedOn w:val="a"/>
    <w:rsid w:val="00BB4AD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a"/>
    <w:rsid w:val="00BB4AD5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a"/>
    <w:rsid w:val="00BB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a"/>
    <w:rsid w:val="00BB4AD5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66CC"/>
      <w:sz w:val="18"/>
      <w:szCs w:val="18"/>
    </w:rPr>
  </w:style>
  <w:style w:type="paragraph" w:customStyle="1" w:styleId="xl148">
    <w:name w:val="xl14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a"/>
    <w:rsid w:val="00BB4A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3">
    <w:name w:val="xl153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a"/>
    <w:rsid w:val="00BB4A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66CC"/>
      <w:sz w:val="18"/>
      <w:szCs w:val="18"/>
    </w:rPr>
  </w:style>
  <w:style w:type="paragraph" w:customStyle="1" w:styleId="xl157">
    <w:name w:val="xl15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a"/>
    <w:rsid w:val="00BB4A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a"/>
    <w:rsid w:val="00BB4A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a"/>
    <w:rsid w:val="00BB4A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6">
    <w:name w:val="xl196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a"/>
    <w:rsid w:val="00BB4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a"/>
    <w:rsid w:val="00BB4AD5"/>
    <w:pPr>
      <w:pBdr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a"/>
    <w:rsid w:val="00BB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a"/>
    <w:rsid w:val="00BB4AD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font17">
    <w:name w:val="font17"/>
    <w:basedOn w:val="a"/>
    <w:rsid w:val="003F154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8">
    <w:name w:val="font18"/>
    <w:basedOn w:val="a"/>
    <w:rsid w:val="003F15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aff7">
    <w:name w:val="Знак Знак Знак Знак Знак Знак Знак Знак Знак"/>
    <w:basedOn w:val="a"/>
    <w:rsid w:val="008156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"/>
    <w:basedOn w:val="a"/>
    <w:rsid w:val="008156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0C33CF"/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0C33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0C33C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rsid w:val="000C33C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C33CF"/>
    <w:rPr>
      <w:b/>
      <w:snapToGrid w:val="0"/>
      <w:color w:val="000000"/>
      <w:sz w:val="28"/>
    </w:rPr>
  </w:style>
  <w:style w:type="character" w:customStyle="1" w:styleId="50">
    <w:name w:val="Заголовок 5 Знак"/>
    <w:link w:val="5"/>
    <w:rsid w:val="000C33CF"/>
    <w:rPr>
      <w:rFonts w:eastAsia="MS Mincho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link w:val="6"/>
    <w:rsid w:val="000C33CF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C33CF"/>
    <w:rPr>
      <w:sz w:val="24"/>
      <w:szCs w:val="24"/>
    </w:rPr>
  </w:style>
  <w:style w:type="character" w:customStyle="1" w:styleId="90">
    <w:name w:val="Заголовок 9 Знак"/>
    <w:link w:val="9"/>
    <w:rsid w:val="000C33CF"/>
    <w:rPr>
      <w:rFonts w:ascii="Arial" w:hAnsi="Arial" w:cs="Arial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0C33CF"/>
  </w:style>
  <w:style w:type="paragraph" w:customStyle="1" w:styleId="1b">
    <w:name w:val="Знак Знак Знак Знак Знак1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3"/>
    <w:rsid w:val="000C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3 Знак"/>
    <w:link w:val="32"/>
    <w:uiPriority w:val="99"/>
    <w:rsid w:val="000C33CF"/>
    <w:rPr>
      <w:sz w:val="28"/>
    </w:rPr>
  </w:style>
  <w:style w:type="character" w:customStyle="1" w:styleId="a5">
    <w:name w:val="Верхний колонтитул Знак"/>
    <w:link w:val="a4"/>
    <w:uiPriority w:val="99"/>
    <w:rsid w:val="000C33CF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0C33CF"/>
    <w:rPr>
      <w:sz w:val="24"/>
      <w:szCs w:val="24"/>
    </w:rPr>
  </w:style>
  <w:style w:type="character" w:customStyle="1" w:styleId="22">
    <w:name w:val="Основной текст 2 Знак"/>
    <w:link w:val="21"/>
    <w:rsid w:val="000C33CF"/>
    <w:rPr>
      <w:sz w:val="24"/>
      <w:szCs w:val="24"/>
    </w:rPr>
  </w:style>
  <w:style w:type="character" w:customStyle="1" w:styleId="ad">
    <w:name w:val="Основной текст Знак"/>
    <w:link w:val="ac"/>
    <w:rsid w:val="000C33CF"/>
    <w:rPr>
      <w:sz w:val="24"/>
      <w:szCs w:val="24"/>
    </w:rPr>
  </w:style>
  <w:style w:type="character" w:customStyle="1" w:styleId="af5">
    <w:name w:val="Текст выноски Знак"/>
    <w:link w:val="af4"/>
    <w:uiPriority w:val="99"/>
    <w:rsid w:val="000C33C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0C33CF"/>
    <w:rPr>
      <w:rFonts w:ascii="Courier New" w:hAnsi="Courier New" w:cs="Courier New"/>
    </w:rPr>
  </w:style>
  <w:style w:type="paragraph" w:customStyle="1" w:styleId="affa">
    <w:name w:val="Знак Знак Знак Знак Знак Знак Знак Знак"/>
    <w:basedOn w:val="a"/>
    <w:rsid w:val="000C33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Текст Знак"/>
    <w:link w:val="af9"/>
    <w:uiPriority w:val="99"/>
    <w:rsid w:val="000C33CF"/>
    <w:rPr>
      <w:rFonts w:ascii="Courier New" w:hAnsi="Courier New" w:cs="Courier New"/>
    </w:rPr>
  </w:style>
  <w:style w:type="character" w:customStyle="1" w:styleId="aff">
    <w:name w:val="Подзаголовок Знак"/>
    <w:link w:val="afe"/>
    <w:rsid w:val="000C33CF"/>
    <w:rPr>
      <w:b/>
      <w:sz w:val="40"/>
      <w:szCs w:val="24"/>
    </w:rPr>
  </w:style>
  <w:style w:type="character" w:customStyle="1" w:styleId="36">
    <w:name w:val="Основной текст с отступом 3 Знак"/>
    <w:link w:val="35"/>
    <w:rsid w:val="000C33CF"/>
    <w:rPr>
      <w:sz w:val="16"/>
      <w:szCs w:val="16"/>
    </w:rPr>
  </w:style>
  <w:style w:type="paragraph" w:customStyle="1" w:styleId="1e">
    <w:name w:val="Знак1"/>
    <w:basedOn w:val="a"/>
    <w:link w:val="1f"/>
    <w:rsid w:val="000C33CF"/>
    <w:pPr>
      <w:spacing w:after="160" w:line="240" w:lineRule="exact"/>
    </w:pPr>
    <w:rPr>
      <w:rFonts w:eastAsia="Calibri"/>
      <w:lang w:val="x-none" w:eastAsia="zh-CN"/>
    </w:rPr>
  </w:style>
  <w:style w:type="character" w:customStyle="1" w:styleId="1f">
    <w:name w:val="Знак1 Знак"/>
    <w:link w:val="1e"/>
    <w:rsid w:val="000C33CF"/>
    <w:rPr>
      <w:rFonts w:eastAsia="Calibri"/>
      <w:sz w:val="24"/>
      <w:szCs w:val="24"/>
      <w:lang w:eastAsia="zh-CN"/>
    </w:rPr>
  </w:style>
  <w:style w:type="paragraph" w:customStyle="1" w:styleId="1f0">
    <w:name w:val="Основной текст с отступом1"/>
    <w:basedOn w:val="a"/>
    <w:semiHidden/>
    <w:rsid w:val="000C33CF"/>
    <w:pPr>
      <w:spacing w:before="100" w:beforeAutospacing="1" w:after="100" w:afterAutospacing="1"/>
      <w:ind w:left="567"/>
      <w:jc w:val="both"/>
    </w:pPr>
    <w:rPr>
      <w:lang w:val="x-none"/>
    </w:rPr>
  </w:style>
  <w:style w:type="paragraph" w:customStyle="1" w:styleId="1f1">
    <w:name w:val="Абзац списка1"/>
    <w:basedOn w:val="a"/>
    <w:rsid w:val="000C33C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xl204">
    <w:name w:val="xl20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5">
    <w:name w:val="xl205"/>
    <w:basedOn w:val="a"/>
    <w:rsid w:val="00AB39B6"/>
    <w:pP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6">
    <w:name w:val="xl20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07">
    <w:name w:val="xl20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08">
    <w:name w:val="xl20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09">
    <w:name w:val="xl20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0">
    <w:name w:val="xl21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1">
    <w:name w:val="xl21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2">
    <w:name w:val="xl21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3">
    <w:name w:val="xl213"/>
    <w:basedOn w:val="a"/>
    <w:rsid w:val="00AB39B6"/>
    <w:pPr>
      <w:shd w:val="clear" w:color="000000" w:fill="FF99CC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4">
    <w:name w:val="xl21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5">
    <w:name w:val="xl21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6">
    <w:name w:val="xl21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17">
    <w:name w:val="xl21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8">
    <w:name w:val="xl21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19">
    <w:name w:val="xl21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0">
    <w:name w:val="xl22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1">
    <w:name w:val="xl22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2">
    <w:name w:val="xl22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3">
    <w:name w:val="xl22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4">
    <w:name w:val="xl22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5">
    <w:name w:val="xl22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6">
    <w:name w:val="xl226"/>
    <w:basedOn w:val="a"/>
    <w:rsid w:val="00AB39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7">
    <w:name w:val="xl22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28">
    <w:name w:val="xl22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29">
    <w:name w:val="xl22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0">
    <w:name w:val="xl23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1">
    <w:name w:val="xl23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2">
    <w:name w:val="xl23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4">
    <w:name w:val="xl23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5">
    <w:name w:val="xl23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36">
    <w:name w:val="xl236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37">
    <w:name w:val="xl23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8">
    <w:name w:val="xl23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39">
    <w:name w:val="xl23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0">
    <w:name w:val="xl24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1">
    <w:name w:val="xl24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2">
    <w:name w:val="xl242"/>
    <w:basedOn w:val="a"/>
    <w:rsid w:val="00AB39B6"/>
    <w:pPr>
      <w:shd w:val="clear" w:color="000000" w:fill="66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3">
    <w:name w:val="xl24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4">
    <w:name w:val="xl24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45">
    <w:name w:val="xl245"/>
    <w:basedOn w:val="a"/>
    <w:rsid w:val="00AB39B6"/>
    <w:pPr>
      <w:shd w:val="clear" w:color="000000" w:fill="00B0F0"/>
      <w:spacing w:before="100" w:beforeAutospacing="1" w:after="100" w:afterAutospacing="1"/>
    </w:pPr>
    <w:rPr>
      <w:rFonts w:ascii="Arial Narrow" w:hAnsi="Arial Narrow"/>
    </w:rPr>
  </w:style>
  <w:style w:type="paragraph" w:customStyle="1" w:styleId="xl246">
    <w:name w:val="xl246"/>
    <w:basedOn w:val="a"/>
    <w:rsid w:val="00AB39B6"/>
    <w:pP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7">
    <w:name w:val="xl247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8">
    <w:name w:val="xl24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49">
    <w:name w:val="xl249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0">
    <w:name w:val="xl250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1">
    <w:name w:val="xl251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252">
    <w:name w:val="xl252"/>
    <w:basedOn w:val="a"/>
    <w:rsid w:val="00AB39B6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3">
    <w:name w:val="xl253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4">
    <w:name w:val="xl254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5">
    <w:name w:val="xl255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56">
    <w:name w:val="xl256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7">
    <w:name w:val="xl257"/>
    <w:basedOn w:val="a"/>
    <w:rsid w:val="00AB39B6"/>
    <w:pP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8">
    <w:name w:val="xl258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59">
    <w:name w:val="xl259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0">
    <w:name w:val="xl260"/>
    <w:basedOn w:val="a"/>
    <w:rsid w:val="00AB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1">
    <w:name w:val="xl261"/>
    <w:basedOn w:val="a"/>
    <w:rsid w:val="00AB39B6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62">
    <w:name w:val="xl262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63">
    <w:name w:val="xl263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64">
    <w:name w:val="xl264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265">
    <w:name w:val="xl265"/>
    <w:basedOn w:val="a"/>
    <w:rsid w:val="00AB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266">
    <w:name w:val="xl266"/>
    <w:basedOn w:val="a"/>
    <w:rsid w:val="00AB39B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267">
    <w:name w:val="xl267"/>
    <w:basedOn w:val="a"/>
    <w:rsid w:val="00AB39B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268">
    <w:name w:val="xl268"/>
    <w:basedOn w:val="a"/>
    <w:rsid w:val="00AB39B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269">
    <w:name w:val="xl269"/>
    <w:basedOn w:val="a"/>
    <w:rsid w:val="00561584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270">
    <w:name w:val="xl270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1">
    <w:name w:val="xl271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272">
    <w:name w:val="xl272"/>
    <w:basedOn w:val="a"/>
    <w:rsid w:val="005C3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3">
    <w:name w:val="xl273"/>
    <w:basedOn w:val="a"/>
    <w:rsid w:val="005C3948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74">
    <w:name w:val="xl274"/>
    <w:basedOn w:val="a"/>
    <w:rsid w:val="005C3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5">
    <w:name w:val="xl275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6">
    <w:name w:val="xl276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hAnsi="Arial Narrow"/>
    </w:rPr>
  </w:style>
  <w:style w:type="paragraph" w:customStyle="1" w:styleId="xl277">
    <w:name w:val="xl277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</w:rPr>
  </w:style>
  <w:style w:type="paragraph" w:customStyle="1" w:styleId="xl278">
    <w:name w:val="xl278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279">
    <w:name w:val="xl279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280">
    <w:name w:val="xl280"/>
    <w:basedOn w:val="a"/>
    <w:rsid w:val="005C3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1f2">
    <w:name w:val="Знак Знак Знак Знак Знак1 Знак Знак Знак Знак"/>
    <w:basedOn w:val="a"/>
    <w:rsid w:val="00D23CB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3">
    <w:name w:val="b3"/>
    <w:basedOn w:val="a"/>
    <w:rsid w:val="00990CC5"/>
    <w:pPr>
      <w:spacing w:before="100" w:beforeAutospacing="1" w:after="100" w:afterAutospacing="1"/>
    </w:pPr>
  </w:style>
  <w:style w:type="paragraph" w:customStyle="1" w:styleId="FR1">
    <w:name w:val="FR1"/>
    <w:rsid w:val="00990CC5"/>
    <w:pPr>
      <w:widowControl w:val="0"/>
      <w:autoSpaceDE w:val="0"/>
      <w:autoSpaceDN w:val="0"/>
      <w:adjustRightInd w:val="0"/>
      <w:spacing w:before="160" w:line="320" w:lineRule="auto"/>
      <w:ind w:left="440" w:right="4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Web">
    <w:name w:val="Обычный (Web)"/>
    <w:basedOn w:val="a"/>
    <w:rsid w:val="00990CC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udar">
    <w:name w:val="udar"/>
    <w:rsid w:val="00990CC5"/>
    <w:rPr>
      <w:b/>
      <w:bCs/>
      <w:color w:val="970A0A"/>
    </w:rPr>
  </w:style>
  <w:style w:type="character" w:customStyle="1" w:styleId="c3">
    <w:name w:val="c3"/>
    <w:rsid w:val="00990CC5"/>
    <w:rPr>
      <w:color w:val="800080"/>
    </w:rPr>
  </w:style>
  <w:style w:type="paragraph" w:customStyle="1" w:styleId="210">
    <w:name w:val="Основной текст с отступом 21"/>
    <w:basedOn w:val="a"/>
    <w:rsid w:val="00990CC5"/>
    <w:pPr>
      <w:ind w:firstLine="615"/>
      <w:jc w:val="both"/>
    </w:pPr>
    <w:rPr>
      <w:sz w:val="28"/>
      <w:szCs w:val="26"/>
    </w:rPr>
  </w:style>
  <w:style w:type="paragraph" w:customStyle="1" w:styleId="nazvanie3">
    <w:name w:val="nazvanie"/>
    <w:basedOn w:val="a"/>
    <w:rsid w:val="00990CC5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table" w:customStyle="1" w:styleId="25">
    <w:name w:val="Сетка таблицы2"/>
    <w:basedOn w:val="a1"/>
    <w:next w:val="a3"/>
    <w:rsid w:val="007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List Bullet 3"/>
    <w:basedOn w:val="a"/>
    <w:rsid w:val="007C1128"/>
    <w:pPr>
      <w:tabs>
        <w:tab w:val="num" w:pos="926"/>
      </w:tabs>
      <w:ind w:left="926" w:hanging="360"/>
    </w:pPr>
  </w:style>
  <w:style w:type="paragraph" w:customStyle="1" w:styleId="affb">
    <w:name w:val="Статья"/>
    <w:basedOn w:val="a"/>
    <w:next w:val="a"/>
    <w:rsid w:val="007C1128"/>
    <w:pPr>
      <w:spacing w:line="288" w:lineRule="auto"/>
      <w:jc w:val="center"/>
    </w:pPr>
    <w:rPr>
      <w:b/>
      <w:bCs/>
      <w:sz w:val="28"/>
    </w:rPr>
  </w:style>
  <w:style w:type="paragraph" w:customStyle="1" w:styleId="affc">
    <w:name w:val="Стандарт"/>
    <w:basedOn w:val="a"/>
    <w:rsid w:val="007C1128"/>
    <w:pPr>
      <w:spacing w:line="288" w:lineRule="auto"/>
      <w:ind w:firstLine="709"/>
      <w:jc w:val="both"/>
    </w:pPr>
    <w:rPr>
      <w:sz w:val="28"/>
    </w:rPr>
  </w:style>
  <w:style w:type="character" w:customStyle="1" w:styleId="80">
    <w:name w:val="Заголовок 8 Знак"/>
    <w:link w:val="8"/>
    <w:rsid w:val="006552C4"/>
    <w:rPr>
      <w:i/>
      <w:iCs/>
      <w:sz w:val="24"/>
      <w:szCs w:val="24"/>
    </w:rPr>
  </w:style>
  <w:style w:type="paragraph" w:customStyle="1" w:styleId="small">
    <w:name w:val="small"/>
    <w:basedOn w:val="a"/>
    <w:rsid w:val="006552C4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mymarkfind">
    <w:name w:val="my_mark_find"/>
    <w:rsid w:val="006552C4"/>
  </w:style>
  <w:style w:type="paragraph" w:styleId="affd">
    <w:name w:val="footnote text"/>
    <w:basedOn w:val="a"/>
    <w:link w:val="affe"/>
    <w:rsid w:val="006552C4"/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rsid w:val="006552C4"/>
  </w:style>
  <w:style w:type="paragraph" w:customStyle="1" w:styleId="afff">
    <w:name w:val="Табл._заг"/>
    <w:rsid w:val="006552C4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1f3">
    <w:name w:val="Обычный (веб)1"/>
    <w:basedOn w:val="a"/>
    <w:rsid w:val="006552C4"/>
    <w:pPr>
      <w:spacing w:before="100" w:after="100"/>
    </w:pPr>
    <w:rPr>
      <w:szCs w:val="20"/>
    </w:rPr>
  </w:style>
  <w:style w:type="paragraph" w:customStyle="1" w:styleId="1f4">
    <w:name w:val="заголовок 1"/>
    <w:basedOn w:val="a"/>
    <w:next w:val="a"/>
    <w:rsid w:val="006552C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f0">
    <w:name w:val="Внутренний адрес"/>
    <w:basedOn w:val="a"/>
    <w:rsid w:val="006552C4"/>
    <w:pPr>
      <w:autoSpaceDE w:val="0"/>
      <w:autoSpaceDN w:val="0"/>
    </w:pPr>
    <w:rPr>
      <w:sz w:val="20"/>
    </w:rPr>
  </w:style>
  <w:style w:type="paragraph" w:customStyle="1" w:styleId="39">
    <w:name w:val="заголовок 3"/>
    <w:basedOn w:val="a"/>
    <w:next w:val="a"/>
    <w:rsid w:val="006552C4"/>
    <w:pPr>
      <w:keepNext/>
      <w:jc w:val="both"/>
    </w:pPr>
    <w:rPr>
      <w:szCs w:val="20"/>
    </w:rPr>
  </w:style>
  <w:style w:type="paragraph" w:styleId="1f5">
    <w:name w:val="index 1"/>
    <w:basedOn w:val="a"/>
    <w:next w:val="a"/>
    <w:autoRedefine/>
    <w:semiHidden/>
    <w:rsid w:val="006552C4"/>
    <w:pPr>
      <w:ind w:left="240" w:hanging="240"/>
    </w:pPr>
  </w:style>
  <w:style w:type="paragraph" w:styleId="afff1">
    <w:name w:val="index heading"/>
    <w:basedOn w:val="a"/>
    <w:next w:val="1f5"/>
    <w:semiHidden/>
    <w:rsid w:val="006552C4"/>
    <w:rPr>
      <w:szCs w:val="20"/>
    </w:rPr>
  </w:style>
  <w:style w:type="paragraph" w:customStyle="1" w:styleId="1f6">
    <w:name w:val="Обычный1"/>
    <w:rsid w:val="006552C4"/>
    <w:pPr>
      <w:widowControl w:val="0"/>
    </w:pPr>
  </w:style>
  <w:style w:type="paragraph" w:customStyle="1" w:styleId="111">
    <w:name w:val="заголовок 11"/>
    <w:basedOn w:val="a"/>
    <w:next w:val="a"/>
    <w:rsid w:val="006552C4"/>
    <w:pPr>
      <w:keepNext/>
      <w:widowControl w:val="0"/>
    </w:pPr>
    <w:rPr>
      <w:snapToGrid w:val="0"/>
      <w:sz w:val="28"/>
      <w:szCs w:val="20"/>
    </w:rPr>
  </w:style>
  <w:style w:type="paragraph" w:customStyle="1" w:styleId="1f7">
    <w:name w:val="Основной текст1"/>
    <w:basedOn w:val="a"/>
    <w:rsid w:val="006552C4"/>
    <w:pPr>
      <w:jc w:val="center"/>
    </w:pPr>
    <w:rPr>
      <w:b/>
      <w:sz w:val="28"/>
      <w:szCs w:val="20"/>
    </w:rPr>
  </w:style>
  <w:style w:type="paragraph" w:customStyle="1" w:styleId="26">
    <w:name w:val="Обычный2"/>
    <w:rsid w:val="006552C4"/>
    <w:rPr>
      <w:rFonts w:ascii="Arial" w:hAnsi="Arial"/>
      <w:snapToGrid w:val="0"/>
      <w:sz w:val="18"/>
    </w:rPr>
  </w:style>
  <w:style w:type="paragraph" w:customStyle="1" w:styleId="section6">
    <w:name w:val="section6"/>
    <w:basedOn w:val="a"/>
    <w:rsid w:val="006552C4"/>
    <w:pPr>
      <w:spacing w:before="100" w:beforeAutospacing="1" w:after="100" w:afterAutospacing="1"/>
    </w:pPr>
  </w:style>
  <w:style w:type="paragraph" w:customStyle="1" w:styleId="section8">
    <w:name w:val="section8"/>
    <w:basedOn w:val="a"/>
    <w:rsid w:val="006552C4"/>
    <w:pPr>
      <w:spacing w:before="100" w:beforeAutospacing="1" w:after="100" w:afterAutospacing="1"/>
    </w:pPr>
  </w:style>
  <w:style w:type="paragraph" w:customStyle="1" w:styleId="section10">
    <w:name w:val="section10"/>
    <w:basedOn w:val="a"/>
    <w:rsid w:val="006552C4"/>
    <w:pPr>
      <w:spacing w:before="100" w:beforeAutospacing="1" w:after="100" w:afterAutospacing="1"/>
    </w:pPr>
  </w:style>
  <w:style w:type="paragraph" w:customStyle="1" w:styleId="section11">
    <w:name w:val="section11"/>
    <w:basedOn w:val="a"/>
    <w:rsid w:val="006552C4"/>
    <w:pPr>
      <w:spacing w:before="100" w:beforeAutospacing="1" w:after="100" w:afterAutospacing="1"/>
    </w:pPr>
  </w:style>
  <w:style w:type="paragraph" w:customStyle="1" w:styleId="FR2">
    <w:name w:val="FR2"/>
    <w:rsid w:val="006552C4"/>
    <w:pPr>
      <w:spacing w:line="280" w:lineRule="auto"/>
      <w:ind w:left="520" w:right="600" w:hanging="520"/>
      <w:jc w:val="both"/>
    </w:pPr>
    <w:rPr>
      <w:rFonts w:ascii="Arial" w:hAnsi="Arial"/>
      <w:snapToGrid w:val="0"/>
    </w:rPr>
  </w:style>
  <w:style w:type="paragraph" w:customStyle="1" w:styleId="211">
    <w:name w:val="Основной текст 21"/>
    <w:basedOn w:val="a"/>
    <w:rsid w:val="006552C4"/>
    <w:pPr>
      <w:ind w:firstLine="360"/>
    </w:pPr>
    <w:rPr>
      <w:sz w:val="20"/>
      <w:szCs w:val="20"/>
    </w:rPr>
  </w:style>
  <w:style w:type="paragraph" w:customStyle="1" w:styleId="27">
    <w:name w:val="заголовок 2"/>
    <w:basedOn w:val="a"/>
    <w:next w:val="a"/>
    <w:rsid w:val="006552C4"/>
    <w:pPr>
      <w:keepNext/>
      <w:widowControl w:val="0"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afff2">
    <w:name w:val="Основно"/>
    <w:basedOn w:val="1f6"/>
    <w:rsid w:val="006552C4"/>
    <w:pPr>
      <w:autoSpaceDE w:val="0"/>
      <w:autoSpaceDN w:val="0"/>
      <w:ind w:firstLine="993"/>
      <w:jc w:val="both"/>
    </w:pPr>
    <w:rPr>
      <w:rFonts w:ascii="Helv" w:hAnsi="Helv" w:cs="Helv"/>
      <w:sz w:val="16"/>
      <w:szCs w:val="16"/>
    </w:rPr>
  </w:style>
  <w:style w:type="paragraph" w:customStyle="1" w:styleId="constitle0">
    <w:name w:val="constitle"/>
    <w:basedOn w:val="a"/>
    <w:rsid w:val="006552C4"/>
    <w:pPr>
      <w:snapToGrid w:val="0"/>
    </w:pPr>
    <w:rPr>
      <w:rFonts w:ascii="Arial" w:eastAsia="MS Mincho" w:hAnsi="Arial" w:cs="Arial"/>
      <w:b/>
      <w:bCs/>
      <w:sz w:val="16"/>
      <w:szCs w:val="16"/>
      <w:lang w:eastAsia="ja-JP"/>
    </w:rPr>
  </w:style>
  <w:style w:type="paragraph" w:customStyle="1" w:styleId="ConsCell">
    <w:name w:val="ConsCell"/>
    <w:rsid w:val="006552C4"/>
    <w:rPr>
      <w:rFonts w:ascii="Arial" w:hAnsi="Arial"/>
      <w:snapToGrid w:val="0"/>
    </w:rPr>
  </w:style>
  <w:style w:type="paragraph" w:customStyle="1" w:styleId="BodyText22">
    <w:name w:val="Body Text 22"/>
    <w:basedOn w:val="a"/>
    <w:rsid w:val="006552C4"/>
    <w:pPr>
      <w:widowControl w:val="0"/>
      <w:autoSpaceDE w:val="0"/>
      <w:autoSpaceDN w:val="0"/>
      <w:ind w:firstLine="708"/>
      <w:jc w:val="both"/>
    </w:pPr>
  </w:style>
  <w:style w:type="paragraph" w:customStyle="1" w:styleId="aji5m00">
    <w:name w:val="aji5m0_0"/>
    <w:basedOn w:val="a"/>
    <w:rsid w:val="006552C4"/>
    <w:pPr>
      <w:ind w:firstLine="600"/>
      <w:jc w:val="both"/>
    </w:pPr>
    <w:rPr>
      <w:color w:val="000000"/>
    </w:rPr>
  </w:style>
  <w:style w:type="paragraph" w:customStyle="1" w:styleId="section1">
    <w:name w:val="section1"/>
    <w:basedOn w:val="a"/>
    <w:rsid w:val="006552C4"/>
    <w:pPr>
      <w:spacing w:before="100" w:beforeAutospacing="1" w:after="100" w:afterAutospacing="1"/>
    </w:pPr>
  </w:style>
  <w:style w:type="paragraph" w:styleId="afff3">
    <w:name w:val="Document Map"/>
    <w:basedOn w:val="a"/>
    <w:link w:val="afff4"/>
    <w:rsid w:val="006552C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f4">
    <w:name w:val="Схема документа Знак"/>
    <w:link w:val="afff3"/>
    <w:rsid w:val="006552C4"/>
    <w:rPr>
      <w:rFonts w:ascii="Tahoma" w:hAnsi="Tahoma" w:cs="Tahoma"/>
      <w:shd w:val="clear" w:color="auto" w:fill="000080"/>
    </w:rPr>
  </w:style>
  <w:style w:type="paragraph" w:styleId="afff5">
    <w:name w:val="List Bullet"/>
    <w:aliases w:val="Маркированный"/>
    <w:basedOn w:val="a"/>
    <w:link w:val="afff6"/>
    <w:autoRedefine/>
    <w:rsid w:val="006552C4"/>
    <w:pPr>
      <w:widowControl w:val="0"/>
      <w:tabs>
        <w:tab w:val="left" w:pos="1260"/>
      </w:tabs>
      <w:autoSpaceDE w:val="0"/>
      <w:autoSpaceDN w:val="0"/>
      <w:adjustRightInd w:val="0"/>
      <w:spacing w:before="40" w:after="40"/>
      <w:ind w:left="1260" w:hanging="540"/>
      <w:jc w:val="both"/>
    </w:pPr>
    <w:rPr>
      <w:kern w:val="26"/>
      <w:lang w:val="x-none" w:eastAsia="x-none"/>
    </w:rPr>
  </w:style>
  <w:style w:type="paragraph" w:customStyle="1" w:styleId="xl22">
    <w:name w:val="xl22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3659C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FFFFFF"/>
      <w:sz w:val="22"/>
      <w:szCs w:val="22"/>
      <w:lang w:val="en-US" w:eastAsia="en-US"/>
    </w:rPr>
  </w:style>
  <w:style w:type="paragraph" w:customStyle="1" w:styleId="xl23">
    <w:name w:val="xl23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3659C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FFFFFF"/>
      <w:sz w:val="22"/>
      <w:szCs w:val="22"/>
      <w:lang w:val="en-US" w:eastAsia="en-US"/>
    </w:rPr>
  </w:style>
  <w:style w:type="paragraph" w:customStyle="1" w:styleId="xl24">
    <w:name w:val="xl24"/>
    <w:basedOn w:val="a"/>
    <w:rsid w:val="006552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color w:val="000000"/>
      <w:sz w:val="22"/>
      <w:szCs w:val="22"/>
      <w:lang w:val="en-US" w:eastAsia="en-US"/>
    </w:rPr>
  </w:style>
  <w:style w:type="paragraph" w:customStyle="1" w:styleId="xl25">
    <w:name w:val="xl25"/>
    <w:basedOn w:val="a"/>
    <w:rsid w:val="006552C4"/>
    <w:pP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color w:val="000000"/>
      <w:sz w:val="28"/>
      <w:szCs w:val="28"/>
      <w:lang w:val="en-US" w:eastAsia="en-US"/>
    </w:rPr>
  </w:style>
  <w:style w:type="paragraph" w:customStyle="1" w:styleId="xl26">
    <w:name w:val="xl26"/>
    <w:basedOn w:val="a"/>
    <w:rsid w:val="006552C4"/>
    <w:pPr>
      <w:pBdr>
        <w:top w:val="single" w:sz="4" w:space="0" w:color="000000"/>
        <w:left w:val="single" w:sz="4" w:space="12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top"/>
    </w:pPr>
    <w:rPr>
      <w:rFonts w:ascii="Tahoma" w:eastAsia="Arial Unicode MS" w:hAnsi="Tahoma" w:cs="Tahoma"/>
      <w:color w:val="000000"/>
      <w:sz w:val="18"/>
      <w:szCs w:val="18"/>
      <w:lang w:val="en-US" w:eastAsia="en-US"/>
    </w:rPr>
  </w:style>
  <w:style w:type="paragraph" w:styleId="afff7">
    <w:name w:val="caption"/>
    <w:basedOn w:val="a"/>
    <w:next w:val="a"/>
    <w:qFormat/>
    <w:rsid w:val="006552C4"/>
    <w:pPr>
      <w:tabs>
        <w:tab w:val="left" w:pos="14195"/>
      </w:tabs>
      <w:ind w:left="240" w:firstLineChars="100" w:firstLine="240"/>
    </w:pPr>
    <w:rPr>
      <w:b/>
      <w:bCs/>
      <w:color w:val="000000"/>
      <w:szCs w:val="28"/>
      <w:lang w:eastAsia="en-US"/>
    </w:rPr>
  </w:style>
  <w:style w:type="paragraph" w:styleId="28">
    <w:name w:val="toc 2"/>
    <w:basedOn w:val="a"/>
    <w:next w:val="a"/>
    <w:autoRedefine/>
    <w:semiHidden/>
    <w:rsid w:val="006552C4"/>
    <w:pPr>
      <w:ind w:left="240"/>
    </w:pPr>
  </w:style>
  <w:style w:type="paragraph" w:customStyle="1" w:styleId="afff8">
    <w:name w:val="для таблиц"/>
    <w:basedOn w:val="a"/>
    <w:rsid w:val="006552C4"/>
    <w:pPr>
      <w:jc w:val="both"/>
    </w:pPr>
    <w:rPr>
      <w:snapToGrid w:val="0"/>
      <w:szCs w:val="20"/>
    </w:rPr>
  </w:style>
  <w:style w:type="character" w:customStyle="1" w:styleId="msochangeprop0">
    <w:name w:val="msochangeprop"/>
    <w:rsid w:val="006552C4"/>
  </w:style>
  <w:style w:type="character" w:customStyle="1" w:styleId="msochangeprop00">
    <w:name w:val="msochangeprop0"/>
    <w:rsid w:val="006552C4"/>
  </w:style>
  <w:style w:type="character" w:styleId="afff9">
    <w:name w:val="footnote reference"/>
    <w:rsid w:val="006552C4"/>
    <w:rPr>
      <w:vertAlign w:val="superscript"/>
    </w:rPr>
  </w:style>
  <w:style w:type="character" w:customStyle="1" w:styleId="212">
    <w:name w:val="Основной текст 2 Знак1"/>
    <w:aliases w:val="Основной текст 2 Знак Знак"/>
    <w:rsid w:val="006552C4"/>
    <w:rPr>
      <w:sz w:val="24"/>
      <w:szCs w:val="24"/>
      <w:lang w:val="ru-RU" w:eastAsia="ru-RU" w:bidi="ar-SA"/>
    </w:rPr>
  </w:style>
  <w:style w:type="paragraph" w:customStyle="1" w:styleId="1f8">
    <w:name w:val="Обычный (веб)1"/>
    <w:basedOn w:val="a"/>
    <w:rsid w:val="006552C4"/>
    <w:pPr>
      <w:spacing w:before="100" w:beforeAutospacing="1" w:after="100" w:afterAutospacing="1"/>
    </w:pPr>
    <w:rPr>
      <w:rFonts w:ascii="Arial" w:hAnsi="Arial" w:cs="Arial"/>
      <w:color w:val="262D3E"/>
      <w:sz w:val="17"/>
      <w:szCs w:val="17"/>
    </w:rPr>
  </w:style>
  <w:style w:type="paragraph" w:styleId="afffa">
    <w:name w:val="No Spacing"/>
    <w:link w:val="afffb"/>
    <w:uiPriority w:val="1"/>
    <w:qFormat/>
    <w:rsid w:val="006552C4"/>
  </w:style>
  <w:style w:type="character" w:customStyle="1" w:styleId="afffc">
    <w:name w:val="Гипертекстовая ссылка"/>
    <w:uiPriority w:val="99"/>
    <w:rsid w:val="006552C4"/>
    <w:rPr>
      <w:b/>
      <w:bCs/>
      <w:color w:val="008000"/>
      <w:sz w:val="20"/>
      <w:szCs w:val="20"/>
    </w:rPr>
  </w:style>
  <w:style w:type="numbering" w:customStyle="1" w:styleId="29">
    <w:name w:val="Нет списка2"/>
    <w:next w:val="a2"/>
    <w:semiHidden/>
    <w:rsid w:val="00A6151E"/>
  </w:style>
  <w:style w:type="paragraph" w:customStyle="1" w:styleId="afffd">
    <w:name w:val="Знак"/>
    <w:basedOn w:val="a"/>
    <w:rsid w:val="006933B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a">
    <w:name w:val="Нет списка3"/>
    <w:next w:val="a2"/>
    <w:semiHidden/>
    <w:rsid w:val="00176C49"/>
  </w:style>
  <w:style w:type="paragraph" w:customStyle="1" w:styleId="CharChar131">
    <w:name w:val="Char Char1 Знак Знак Знак3 Знак"/>
    <w:basedOn w:val="a"/>
    <w:rsid w:val="00176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7D6888"/>
  </w:style>
  <w:style w:type="paragraph" w:customStyle="1" w:styleId="-1">
    <w:name w:val="Т-1"/>
    <w:aliases w:val="5"/>
    <w:basedOn w:val="a"/>
    <w:rsid w:val="0095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fe">
    <w:name w:val="Таблица"/>
    <w:basedOn w:val="a"/>
    <w:rsid w:val="00952CF1"/>
    <w:pPr>
      <w:ind w:firstLine="170"/>
      <w:jc w:val="both"/>
    </w:pPr>
    <w:rPr>
      <w:b/>
      <w:szCs w:val="20"/>
    </w:rPr>
  </w:style>
  <w:style w:type="paragraph" w:customStyle="1" w:styleId="affff">
    <w:name w:val="ТаблицаФЗ"/>
    <w:basedOn w:val="a"/>
    <w:rsid w:val="00952CF1"/>
    <w:pPr>
      <w:ind w:firstLine="170"/>
      <w:jc w:val="both"/>
    </w:pPr>
    <w:rPr>
      <w:szCs w:val="20"/>
    </w:rPr>
  </w:style>
  <w:style w:type="paragraph" w:customStyle="1" w:styleId="Iauiue">
    <w:name w:val="Iau?iue"/>
    <w:rsid w:val="00952CF1"/>
    <w:rPr>
      <w:lang w:val="en-US"/>
    </w:rPr>
  </w:style>
  <w:style w:type="paragraph" w:customStyle="1" w:styleId="OaaeeoaOC">
    <w:name w:val="OaaeeoaOC"/>
    <w:basedOn w:val="Iauiue"/>
    <w:rsid w:val="00952CF1"/>
    <w:pPr>
      <w:ind w:firstLine="170"/>
      <w:jc w:val="both"/>
    </w:pPr>
    <w:rPr>
      <w:sz w:val="24"/>
      <w:lang w:val="ru-RU"/>
    </w:rPr>
  </w:style>
  <w:style w:type="paragraph" w:customStyle="1" w:styleId="affff0">
    <w:name w:val="Проект"/>
    <w:basedOn w:val="a"/>
    <w:rsid w:val="00952CF1"/>
    <w:pPr>
      <w:spacing w:line="360" w:lineRule="auto"/>
      <w:ind w:left="567" w:firstLine="709"/>
      <w:jc w:val="both"/>
    </w:pPr>
    <w:rPr>
      <w:szCs w:val="20"/>
    </w:rPr>
  </w:style>
  <w:style w:type="paragraph" w:customStyle="1" w:styleId="Noaouy">
    <w:name w:val="Noaouy"/>
    <w:basedOn w:val="a"/>
    <w:rsid w:val="00952CF1"/>
    <w:pPr>
      <w:spacing w:before="120" w:after="120" w:line="360" w:lineRule="auto"/>
      <w:ind w:firstLine="680"/>
      <w:jc w:val="both"/>
    </w:pPr>
    <w:rPr>
      <w:sz w:val="28"/>
      <w:szCs w:val="20"/>
    </w:rPr>
  </w:style>
  <w:style w:type="table" w:customStyle="1" w:styleId="3b">
    <w:name w:val="Сетка таблицы3"/>
    <w:basedOn w:val="a1"/>
    <w:next w:val="a3"/>
    <w:rsid w:val="00CB12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2C56E3"/>
    <w:rPr>
      <w:rFonts w:ascii="Times New Roman" w:hAnsi="Times New Roman" w:cs="Times New Roman"/>
      <w:sz w:val="20"/>
      <w:szCs w:val="20"/>
    </w:rPr>
  </w:style>
  <w:style w:type="paragraph" w:customStyle="1" w:styleId="1f9">
    <w:name w:val="Без интервала1"/>
    <w:rsid w:val="00746025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AD1B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f1">
    <w:name w:val="Intense Emphasis"/>
    <w:qFormat/>
    <w:rsid w:val="00AD1B4B"/>
    <w:rPr>
      <w:rFonts w:cs="Times New Roman"/>
      <w:b/>
      <w:bCs/>
      <w:i/>
      <w:iCs/>
      <w:color w:val="4F81BD"/>
    </w:rPr>
  </w:style>
  <w:style w:type="character" w:styleId="affff2">
    <w:name w:val="Subtle Emphasis"/>
    <w:qFormat/>
    <w:rsid w:val="00AD1B4B"/>
    <w:rPr>
      <w:rFonts w:cs="Times New Roman"/>
      <w:i/>
      <w:iCs/>
      <w:color w:val="808080"/>
    </w:rPr>
  </w:style>
  <w:style w:type="paragraph" w:styleId="affff3">
    <w:name w:val="Intense Quote"/>
    <w:basedOn w:val="a"/>
    <w:next w:val="a"/>
    <w:link w:val="affff4"/>
    <w:qFormat/>
    <w:rsid w:val="00AD1B4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4">
    <w:name w:val="Выделенная цитата Знак"/>
    <w:link w:val="affff3"/>
    <w:locked/>
    <w:rsid w:val="00AD1B4B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character" w:styleId="affff5">
    <w:name w:val="Book Title"/>
    <w:qFormat/>
    <w:rsid w:val="00AD1B4B"/>
    <w:rPr>
      <w:rFonts w:cs="Times New Roman"/>
      <w:b/>
      <w:bCs/>
      <w:smallCaps/>
      <w:spacing w:val="5"/>
    </w:rPr>
  </w:style>
  <w:style w:type="character" w:customStyle="1" w:styleId="WW8Num1z0">
    <w:name w:val="WW8Num1z0"/>
    <w:rsid w:val="00F8304E"/>
  </w:style>
  <w:style w:type="character" w:customStyle="1" w:styleId="WW8Num1z1">
    <w:name w:val="WW8Num1z1"/>
    <w:rsid w:val="00F8304E"/>
  </w:style>
  <w:style w:type="character" w:customStyle="1" w:styleId="WW8Num1z2">
    <w:name w:val="WW8Num1z2"/>
    <w:rsid w:val="00F8304E"/>
  </w:style>
  <w:style w:type="character" w:customStyle="1" w:styleId="WW8Num1z3">
    <w:name w:val="WW8Num1z3"/>
    <w:rsid w:val="00F8304E"/>
  </w:style>
  <w:style w:type="character" w:customStyle="1" w:styleId="WW8Num1z4">
    <w:name w:val="WW8Num1z4"/>
    <w:rsid w:val="00F8304E"/>
  </w:style>
  <w:style w:type="character" w:customStyle="1" w:styleId="WW8Num1z5">
    <w:name w:val="WW8Num1z5"/>
    <w:rsid w:val="00F8304E"/>
  </w:style>
  <w:style w:type="character" w:customStyle="1" w:styleId="WW8Num1z6">
    <w:name w:val="WW8Num1z6"/>
    <w:rsid w:val="00F8304E"/>
  </w:style>
  <w:style w:type="character" w:customStyle="1" w:styleId="WW8Num1z7">
    <w:name w:val="WW8Num1z7"/>
    <w:rsid w:val="00F8304E"/>
  </w:style>
  <w:style w:type="character" w:customStyle="1" w:styleId="WW8Num1z8">
    <w:name w:val="WW8Num1z8"/>
    <w:rsid w:val="00F8304E"/>
  </w:style>
  <w:style w:type="character" w:customStyle="1" w:styleId="1fa">
    <w:name w:val="Основной шрифт абзаца1"/>
    <w:rsid w:val="00F8304E"/>
  </w:style>
  <w:style w:type="paragraph" w:styleId="affff6">
    <w:name w:val="Title"/>
    <w:aliases w:val="Заголовок"/>
    <w:basedOn w:val="a"/>
    <w:next w:val="ac"/>
    <w:link w:val="1fb"/>
    <w:qFormat/>
    <w:rsid w:val="00F8304E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val="x-none" w:eastAsia="ar-SA"/>
    </w:rPr>
  </w:style>
  <w:style w:type="paragraph" w:styleId="affff7">
    <w:name w:val="List"/>
    <w:basedOn w:val="ac"/>
    <w:rsid w:val="00F8304E"/>
    <w:pPr>
      <w:suppressAutoHyphens/>
      <w:autoSpaceDE w:val="0"/>
    </w:pPr>
    <w:rPr>
      <w:rFonts w:cs="Lucida Sans"/>
      <w:sz w:val="20"/>
      <w:szCs w:val="20"/>
      <w:lang w:val="ru-RU" w:eastAsia="ar-SA"/>
    </w:rPr>
  </w:style>
  <w:style w:type="paragraph" w:customStyle="1" w:styleId="1fc">
    <w:name w:val="Название1"/>
    <w:basedOn w:val="a"/>
    <w:rsid w:val="00F8304E"/>
    <w:pPr>
      <w:suppressLineNumbers/>
      <w:suppressAutoHyphens/>
      <w:autoSpaceDE w:val="0"/>
      <w:spacing w:before="120" w:after="120"/>
    </w:pPr>
    <w:rPr>
      <w:rFonts w:cs="Lucida Sans"/>
      <w:i/>
      <w:iCs/>
      <w:lang w:eastAsia="ar-SA"/>
    </w:rPr>
  </w:style>
  <w:style w:type="paragraph" w:customStyle="1" w:styleId="1fd">
    <w:name w:val="Указатель1"/>
    <w:basedOn w:val="a"/>
    <w:rsid w:val="00F8304E"/>
    <w:pPr>
      <w:suppressLineNumbers/>
      <w:suppressAutoHyphens/>
      <w:autoSpaceDE w:val="0"/>
    </w:pPr>
    <w:rPr>
      <w:rFonts w:cs="Lucida Sans"/>
      <w:sz w:val="20"/>
      <w:szCs w:val="20"/>
      <w:lang w:eastAsia="ar-SA"/>
    </w:rPr>
  </w:style>
  <w:style w:type="paragraph" w:customStyle="1" w:styleId="affff8">
    <w:name w:val="Содержимое врезки"/>
    <w:basedOn w:val="ac"/>
    <w:rsid w:val="00F8304E"/>
    <w:pPr>
      <w:suppressAutoHyphens/>
      <w:autoSpaceDE w:val="0"/>
    </w:pPr>
    <w:rPr>
      <w:sz w:val="20"/>
      <w:szCs w:val="20"/>
      <w:lang w:val="ru-RU" w:eastAsia="ar-SA"/>
    </w:rPr>
  </w:style>
  <w:style w:type="paragraph" w:customStyle="1" w:styleId="affff9">
    <w:name w:val="Содержимое таблицы"/>
    <w:basedOn w:val="a"/>
    <w:rsid w:val="00F8304E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fffa">
    <w:name w:val="Заголовок таблицы"/>
    <w:basedOn w:val="affff9"/>
    <w:rsid w:val="00F8304E"/>
    <w:pPr>
      <w:jc w:val="center"/>
    </w:pPr>
    <w:rPr>
      <w:b/>
      <w:bCs/>
    </w:rPr>
  </w:style>
  <w:style w:type="paragraph" w:customStyle="1" w:styleId="1fe">
    <w:name w:val="Знак Знак Знак1 Знак"/>
    <w:basedOn w:val="a"/>
    <w:rsid w:val="00F830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Нормальный (таблица)"/>
    <w:basedOn w:val="a"/>
    <w:next w:val="a"/>
    <w:uiPriority w:val="99"/>
    <w:rsid w:val="00F8304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c">
    <w:name w:val="Информация об изменениях документа"/>
    <w:basedOn w:val="afc"/>
    <w:next w:val="a"/>
    <w:uiPriority w:val="99"/>
    <w:rsid w:val="00F8304E"/>
    <w:pPr>
      <w:spacing w:before="75"/>
    </w:pPr>
    <w:rPr>
      <w:color w:val="353842"/>
      <w:sz w:val="24"/>
      <w:szCs w:val="24"/>
      <w:shd w:val="clear" w:color="auto" w:fill="F0F0F0"/>
    </w:rPr>
  </w:style>
  <w:style w:type="character" w:customStyle="1" w:styleId="affffd">
    <w:name w:val="Сравнение редакций. Добавленный фрагмент"/>
    <w:uiPriority w:val="99"/>
    <w:rsid w:val="00F8304E"/>
    <w:rPr>
      <w:color w:val="000000"/>
      <w:shd w:val="clear" w:color="auto" w:fill="C1D7FF"/>
    </w:rPr>
  </w:style>
  <w:style w:type="paragraph" w:customStyle="1" w:styleId="ConsPlusNormal1">
    <w:name w:val="ConsPlusNormal Знак"/>
    <w:link w:val="ConsPlusNormal2"/>
    <w:rsid w:val="00F830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noProof/>
    </w:rPr>
  </w:style>
  <w:style w:type="character" w:customStyle="1" w:styleId="ConsPlusNormal2">
    <w:name w:val="ConsPlusNormal Знак Знак"/>
    <w:link w:val="ConsPlusNormal1"/>
    <w:rsid w:val="00F8304E"/>
    <w:rPr>
      <w:rFonts w:ascii="Arial" w:hAnsi="Arial" w:cs="Arial"/>
      <w:noProof/>
      <w:lang w:val="ru-RU" w:eastAsia="ru-RU" w:bidi="ar-SA"/>
    </w:rPr>
  </w:style>
  <w:style w:type="paragraph" w:customStyle="1" w:styleId="1ff">
    <w:name w:val="Стиль1"/>
    <w:basedOn w:val="a"/>
    <w:rsid w:val="00F8304E"/>
    <w:pPr>
      <w:ind w:firstLine="709"/>
      <w:jc w:val="both"/>
    </w:pPr>
    <w:rPr>
      <w:sz w:val="26"/>
    </w:rPr>
  </w:style>
  <w:style w:type="paragraph" w:customStyle="1" w:styleId="1ff0">
    <w:name w:val="Знак Знак Знак1 Знак Знак Знак Знак Знак Знак Знак Знак Знак Знак"/>
    <w:basedOn w:val="a"/>
    <w:uiPriority w:val="99"/>
    <w:rsid w:val="00F8304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F8304E"/>
    <w:pPr>
      <w:jc w:val="center"/>
    </w:pPr>
    <w:rPr>
      <w:sz w:val="28"/>
      <w:szCs w:val="28"/>
    </w:rPr>
  </w:style>
  <w:style w:type="paragraph" w:customStyle="1" w:styleId="Default">
    <w:name w:val="Default"/>
    <w:rsid w:val="00F830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ff1">
    <w:name w:val="Без интервала1"/>
    <w:rsid w:val="00F8304E"/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F8304E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0">
    <w:name w:val="Font Style30"/>
    <w:uiPriority w:val="99"/>
    <w:rsid w:val="00F8304E"/>
    <w:rPr>
      <w:rFonts w:ascii="Times New Roman" w:hAnsi="Times New Roman" w:cs="Times New Roman"/>
      <w:b/>
      <w:bCs/>
      <w:sz w:val="26"/>
      <w:szCs w:val="26"/>
    </w:rPr>
  </w:style>
  <w:style w:type="paragraph" w:customStyle="1" w:styleId="130">
    <w:name w:val="Знак Знак Знак1 Знак Знак Знак Знак Знак Знак Знак3"/>
    <w:basedOn w:val="a"/>
    <w:uiPriority w:val="99"/>
    <w:rsid w:val="00F8304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b">
    <w:name w:val="Без интервала Знак"/>
    <w:link w:val="afffa"/>
    <w:uiPriority w:val="1"/>
    <w:locked/>
    <w:rsid w:val="00F8304E"/>
    <w:rPr>
      <w:lang w:val="ru-RU" w:eastAsia="ru-RU" w:bidi="ar-SA"/>
    </w:rPr>
  </w:style>
  <w:style w:type="character" w:customStyle="1" w:styleId="s10">
    <w:name w:val="s_10"/>
    <w:basedOn w:val="a0"/>
    <w:rsid w:val="00F8304E"/>
  </w:style>
  <w:style w:type="character" w:customStyle="1" w:styleId="fill">
    <w:name w:val="fill"/>
    <w:rsid w:val="00F8304E"/>
    <w:rPr>
      <w:b/>
      <w:bCs/>
      <w:i/>
      <w:iCs/>
      <w:color w:val="FF0000"/>
    </w:rPr>
  </w:style>
  <w:style w:type="paragraph" w:customStyle="1" w:styleId="HTML1">
    <w:name w:val="Стандартный HTML1"/>
    <w:basedOn w:val="a"/>
    <w:rsid w:val="00F8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kern w:val="1"/>
      <w:sz w:val="22"/>
      <w:szCs w:val="22"/>
      <w:lang w:eastAsia="ar-SA"/>
    </w:rPr>
  </w:style>
  <w:style w:type="character" w:customStyle="1" w:styleId="2a">
    <w:name w:val="Основной шрифт абзаца2"/>
    <w:rsid w:val="00ED473E"/>
  </w:style>
  <w:style w:type="character" w:customStyle="1" w:styleId="affffe">
    <w:name w:val="Символ нумерации"/>
    <w:rsid w:val="00ED473E"/>
  </w:style>
  <w:style w:type="paragraph" w:customStyle="1" w:styleId="2b">
    <w:name w:val="Название2"/>
    <w:basedOn w:val="a"/>
    <w:rsid w:val="00ED473E"/>
    <w:pPr>
      <w:suppressLineNumbers/>
      <w:suppressAutoHyphens/>
      <w:autoSpaceDE w:val="0"/>
      <w:spacing w:before="120" w:after="120"/>
    </w:pPr>
    <w:rPr>
      <w:rFonts w:cs="Lucida Sans"/>
      <w:i/>
      <w:iCs/>
      <w:lang w:eastAsia="ar-SA"/>
    </w:rPr>
  </w:style>
  <w:style w:type="paragraph" w:customStyle="1" w:styleId="2c">
    <w:name w:val="Указатель2"/>
    <w:basedOn w:val="a"/>
    <w:rsid w:val="00ED473E"/>
    <w:pPr>
      <w:suppressLineNumbers/>
      <w:suppressAutoHyphens/>
      <w:autoSpaceDE w:val="0"/>
    </w:pPr>
    <w:rPr>
      <w:rFonts w:cs="Lucida Sans"/>
      <w:sz w:val="20"/>
      <w:szCs w:val="20"/>
      <w:lang w:eastAsia="ar-SA"/>
    </w:rPr>
  </w:style>
  <w:style w:type="character" w:customStyle="1" w:styleId="WW8Num2z0">
    <w:name w:val="WW8Num2z0"/>
    <w:rsid w:val="009C295F"/>
    <w:rPr>
      <w:rFonts w:ascii="Symbol" w:hAnsi="Symbol" w:cs="Symbol" w:hint="default"/>
    </w:rPr>
  </w:style>
  <w:style w:type="character" w:customStyle="1" w:styleId="WW8Num2z1">
    <w:name w:val="WW8Num2z1"/>
    <w:rsid w:val="009C295F"/>
    <w:rPr>
      <w:rFonts w:ascii="Courier New" w:hAnsi="Courier New" w:cs="Courier New" w:hint="default"/>
    </w:rPr>
  </w:style>
  <w:style w:type="character" w:customStyle="1" w:styleId="WW8Num2z2">
    <w:name w:val="WW8Num2z2"/>
    <w:rsid w:val="009C295F"/>
    <w:rPr>
      <w:rFonts w:ascii="Wingdings" w:hAnsi="Wingdings" w:cs="Wingdings" w:hint="default"/>
    </w:rPr>
  </w:style>
  <w:style w:type="character" w:customStyle="1" w:styleId="WW8Num3z0">
    <w:name w:val="WW8Num3z0"/>
    <w:rsid w:val="009C295F"/>
    <w:rPr>
      <w:rFonts w:hint="default"/>
    </w:rPr>
  </w:style>
  <w:style w:type="character" w:customStyle="1" w:styleId="WW8Num4z0">
    <w:name w:val="WW8Num4z0"/>
    <w:rsid w:val="009C295F"/>
    <w:rPr>
      <w:rFonts w:ascii="Symbol" w:hAnsi="Symbol" w:cs="Symbol" w:hint="default"/>
    </w:rPr>
  </w:style>
  <w:style w:type="character" w:customStyle="1" w:styleId="WW8Num4z1">
    <w:name w:val="WW8Num4z1"/>
    <w:rsid w:val="009C295F"/>
    <w:rPr>
      <w:rFonts w:ascii="Courier New" w:hAnsi="Courier New" w:cs="Courier New" w:hint="default"/>
    </w:rPr>
  </w:style>
  <w:style w:type="character" w:customStyle="1" w:styleId="WW8Num4z2">
    <w:name w:val="WW8Num4z2"/>
    <w:rsid w:val="009C295F"/>
    <w:rPr>
      <w:rFonts w:ascii="Wingdings" w:hAnsi="Wingdings" w:cs="Wingdings" w:hint="default"/>
    </w:rPr>
  </w:style>
  <w:style w:type="character" w:customStyle="1" w:styleId="WW8Num5z0">
    <w:name w:val="WW8Num5z0"/>
    <w:rsid w:val="009C295F"/>
    <w:rPr>
      <w:rFonts w:ascii="Symbol" w:hAnsi="Symbol" w:cs="Symbol" w:hint="default"/>
    </w:rPr>
  </w:style>
  <w:style w:type="character" w:customStyle="1" w:styleId="WW8Num5z1">
    <w:name w:val="WW8Num5z1"/>
    <w:rsid w:val="009C295F"/>
    <w:rPr>
      <w:rFonts w:ascii="Courier New" w:hAnsi="Courier New" w:cs="Courier New" w:hint="default"/>
    </w:rPr>
  </w:style>
  <w:style w:type="character" w:customStyle="1" w:styleId="WW8Num5z2">
    <w:name w:val="WW8Num5z2"/>
    <w:rsid w:val="009C295F"/>
    <w:rPr>
      <w:rFonts w:ascii="Wingdings" w:hAnsi="Wingdings" w:cs="Wingdings" w:hint="default"/>
    </w:rPr>
  </w:style>
  <w:style w:type="character" w:customStyle="1" w:styleId="WW8Num6z0">
    <w:name w:val="WW8Num6z0"/>
    <w:rsid w:val="009C295F"/>
    <w:rPr>
      <w:rFonts w:hint="default"/>
    </w:rPr>
  </w:style>
  <w:style w:type="character" w:customStyle="1" w:styleId="WW8Num6z1">
    <w:name w:val="WW8Num6z1"/>
    <w:rsid w:val="009C295F"/>
  </w:style>
  <w:style w:type="character" w:customStyle="1" w:styleId="WW8Num6z2">
    <w:name w:val="WW8Num6z2"/>
    <w:rsid w:val="009C295F"/>
  </w:style>
  <w:style w:type="character" w:customStyle="1" w:styleId="WW8Num6z3">
    <w:name w:val="WW8Num6z3"/>
    <w:rsid w:val="009C295F"/>
  </w:style>
  <w:style w:type="character" w:customStyle="1" w:styleId="WW8Num6z4">
    <w:name w:val="WW8Num6z4"/>
    <w:rsid w:val="009C295F"/>
  </w:style>
  <w:style w:type="character" w:customStyle="1" w:styleId="WW8Num6z5">
    <w:name w:val="WW8Num6z5"/>
    <w:rsid w:val="009C295F"/>
  </w:style>
  <w:style w:type="character" w:customStyle="1" w:styleId="WW8Num6z6">
    <w:name w:val="WW8Num6z6"/>
    <w:rsid w:val="009C295F"/>
  </w:style>
  <w:style w:type="character" w:customStyle="1" w:styleId="WW8Num6z7">
    <w:name w:val="WW8Num6z7"/>
    <w:rsid w:val="009C295F"/>
  </w:style>
  <w:style w:type="character" w:customStyle="1" w:styleId="WW8Num6z8">
    <w:name w:val="WW8Num6z8"/>
    <w:rsid w:val="009C295F"/>
  </w:style>
  <w:style w:type="character" w:customStyle="1" w:styleId="WW8Num7z0">
    <w:name w:val="WW8Num7z0"/>
    <w:rsid w:val="009C295F"/>
  </w:style>
  <w:style w:type="character" w:customStyle="1" w:styleId="WW8Num7z1">
    <w:name w:val="WW8Num7z1"/>
    <w:rsid w:val="009C295F"/>
  </w:style>
  <w:style w:type="character" w:customStyle="1" w:styleId="WW8Num7z2">
    <w:name w:val="WW8Num7z2"/>
    <w:rsid w:val="009C295F"/>
  </w:style>
  <w:style w:type="character" w:customStyle="1" w:styleId="WW8Num7z3">
    <w:name w:val="WW8Num7z3"/>
    <w:rsid w:val="009C295F"/>
  </w:style>
  <w:style w:type="character" w:customStyle="1" w:styleId="WW8Num7z4">
    <w:name w:val="WW8Num7z4"/>
    <w:rsid w:val="009C295F"/>
  </w:style>
  <w:style w:type="character" w:customStyle="1" w:styleId="WW8Num7z5">
    <w:name w:val="WW8Num7z5"/>
    <w:rsid w:val="009C295F"/>
  </w:style>
  <w:style w:type="character" w:customStyle="1" w:styleId="WW8Num7z6">
    <w:name w:val="WW8Num7z6"/>
    <w:rsid w:val="009C295F"/>
  </w:style>
  <w:style w:type="character" w:customStyle="1" w:styleId="WW8Num7z7">
    <w:name w:val="WW8Num7z7"/>
    <w:rsid w:val="009C295F"/>
  </w:style>
  <w:style w:type="character" w:customStyle="1" w:styleId="WW8Num7z8">
    <w:name w:val="WW8Num7z8"/>
    <w:rsid w:val="009C295F"/>
  </w:style>
  <w:style w:type="character" w:customStyle="1" w:styleId="WW8Num8z0">
    <w:name w:val="WW8Num8z0"/>
    <w:rsid w:val="009C295F"/>
    <w:rPr>
      <w:rFonts w:ascii="Symbol" w:hAnsi="Symbol" w:cs="Symbol" w:hint="default"/>
    </w:rPr>
  </w:style>
  <w:style w:type="character" w:customStyle="1" w:styleId="WW8Num8z1">
    <w:name w:val="WW8Num8z1"/>
    <w:rsid w:val="009C295F"/>
    <w:rPr>
      <w:rFonts w:ascii="Courier New" w:hAnsi="Courier New" w:cs="Courier New" w:hint="default"/>
    </w:rPr>
  </w:style>
  <w:style w:type="character" w:customStyle="1" w:styleId="WW8Num8z2">
    <w:name w:val="WW8Num8z2"/>
    <w:rsid w:val="009C295F"/>
    <w:rPr>
      <w:rFonts w:ascii="Wingdings" w:hAnsi="Wingdings" w:cs="Wingdings" w:hint="default"/>
    </w:rPr>
  </w:style>
  <w:style w:type="character" w:customStyle="1" w:styleId="WW8Num9z0">
    <w:name w:val="WW8Num9z0"/>
    <w:rsid w:val="009C295F"/>
    <w:rPr>
      <w:rFonts w:ascii="Symbol" w:hAnsi="Symbol" w:cs="Symbol" w:hint="default"/>
    </w:rPr>
  </w:style>
  <w:style w:type="character" w:customStyle="1" w:styleId="WW8Num9z1">
    <w:name w:val="WW8Num9z1"/>
    <w:rsid w:val="009C295F"/>
    <w:rPr>
      <w:rFonts w:ascii="Courier New" w:hAnsi="Courier New" w:cs="Courier New" w:hint="default"/>
    </w:rPr>
  </w:style>
  <w:style w:type="character" w:customStyle="1" w:styleId="WW8Num9z2">
    <w:name w:val="WW8Num9z2"/>
    <w:rsid w:val="009C295F"/>
    <w:rPr>
      <w:rFonts w:ascii="Wingdings" w:hAnsi="Wingdings" w:cs="Wingdings" w:hint="default"/>
    </w:rPr>
  </w:style>
  <w:style w:type="character" w:customStyle="1" w:styleId="WW8Num10z0">
    <w:name w:val="WW8Num10z0"/>
    <w:rsid w:val="009C295F"/>
    <w:rPr>
      <w:rFonts w:hint="default"/>
    </w:rPr>
  </w:style>
  <w:style w:type="character" w:customStyle="1" w:styleId="WW8Num10z1">
    <w:name w:val="WW8Num10z1"/>
    <w:rsid w:val="009C295F"/>
  </w:style>
  <w:style w:type="character" w:customStyle="1" w:styleId="WW8Num10z2">
    <w:name w:val="WW8Num10z2"/>
    <w:rsid w:val="009C295F"/>
  </w:style>
  <w:style w:type="character" w:customStyle="1" w:styleId="WW8Num10z3">
    <w:name w:val="WW8Num10z3"/>
    <w:rsid w:val="009C295F"/>
  </w:style>
  <w:style w:type="character" w:customStyle="1" w:styleId="WW8Num10z4">
    <w:name w:val="WW8Num10z4"/>
    <w:rsid w:val="009C295F"/>
  </w:style>
  <w:style w:type="character" w:customStyle="1" w:styleId="WW8Num10z5">
    <w:name w:val="WW8Num10z5"/>
    <w:rsid w:val="009C295F"/>
  </w:style>
  <w:style w:type="character" w:customStyle="1" w:styleId="WW8Num10z6">
    <w:name w:val="WW8Num10z6"/>
    <w:rsid w:val="009C295F"/>
  </w:style>
  <w:style w:type="character" w:customStyle="1" w:styleId="WW8Num10z7">
    <w:name w:val="WW8Num10z7"/>
    <w:rsid w:val="009C295F"/>
  </w:style>
  <w:style w:type="character" w:customStyle="1" w:styleId="WW8Num10z8">
    <w:name w:val="WW8Num10z8"/>
    <w:rsid w:val="009C295F"/>
  </w:style>
  <w:style w:type="character" w:customStyle="1" w:styleId="WW8Num11z0">
    <w:name w:val="WW8Num11z0"/>
    <w:rsid w:val="009C295F"/>
    <w:rPr>
      <w:rFonts w:cs="Times New Roman"/>
    </w:rPr>
  </w:style>
  <w:style w:type="character" w:customStyle="1" w:styleId="WW8Num12z0">
    <w:name w:val="WW8Num12z0"/>
    <w:rsid w:val="009C295F"/>
    <w:rPr>
      <w:rFonts w:hint="default"/>
    </w:rPr>
  </w:style>
  <w:style w:type="character" w:customStyle="1" w:styleId="WW8Num12z1">
    <w:name w:val="WW8Num12z1"/>
    <w:rsid w:val="009C295F"/>
  </w:style>
  <w:style w:type="character" w:customStyle="1" w:styleId="WW8Num12z2">
    <w:name w:val="WW8Num12z2"/>
    <w:rsid w:val="009C295F"/>
  </w:style>
  <w:style w:type="character" w:customStyle="1" w:styleId="WW8Num12z3">
    <w:name w:val="WW8Num12z3"/>
    <w:rsid w:val="009C295F"/>
  </w:style>
  <w:style w:type="character" w:customStyle="1" w:styleId="WW8Num12z4">
    <w:name w:val="WW8Num12z4"/>
    <w:rsid w:val="009C295F"/>
  </w:style>
  <w:style w:type="character" w:customStyle="1" w:styleId="WW8Num12z5">
    <w:name w:val="WW8Num12z5"/>
    <w:rsid w:val="009C295F"/>
  </w:style>
  <w:style w:type="character" w:customStyle="1" w:styleId="WW8Num12z6">
    <w:name w:val="WW8Num12z6"/>
    <w:rsid w:val="009C295F"/>
  </w:style>
  <w:style w:type="character" w:customStyle="1" w:styleId="WW8Num12z7">
    <w:name w:val="WW8Num12z7"/>
    <w:rsid w:val="009C295F"/>
  </w:style>
  <w:style w:type="character" w:customStyle="1" w:styleId="WW8Num12z8">
    <w:name w:val="WW8Num12z8"/>
    <w:rsid w:val="009C295F"/>
  </w:style>
  <w:style w:type="character" w:customStyle="1" w:styleId="WW8Num13z0">
    <w:name w:val="WW8Num13z0"/>
    <w:rsid w:val="009C295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C295F"/>
    <w:rPr>
      <w:rFonts w:cs="Times New Roman"/>
    </w:rPr>
  </w:style>
  <w:style w:type="character" w:customStyle="1" w:styleId="WW8Num14z0">
    <w:name w:val="WW8Num14z0"/>
    <w:rsid w:val="009C295F"/>
    <w:rPr>
      <w:rFonts w:hint="default"/>
    </w:rPr>
  </w:style>
  <w:style w:type="character" w:customStyle="1" w:styleId="WW8Num14z1">
    <w:name w:val="WW8Num14z1"/>
    <w:rsid w:val="009C295F"/>
  </w:style>
  <w:style w:type="character" w:customStyle="1" w:styleId="WW8Num14z2">
    <w:name w:val="WW8Num14z2"/>
    <w:rsid w:val="009C295F"/>
  </w:style>
  <w:style w:type="character" w:customStyle="1" w:styleId="WW8Num14z3">
    <w:name w:val="WW8Num14z3"/>
    <w:rsid w:val="009C295F"/>
  </w:style>
  <w:style w:type="character" w:customStyle="1" w:styleId="WW8Num14z4">
    <w:name w:val="WW8Num14z4"/>
    <w:rsid w:val="009C295F"/>
  </w:style>
  <w:style w:type="character" w:customStyle="1" w:styleId="WW8Num14z5">
    <w:name w:val="WW8Num14z5"/>
    <w:rsid w:val="009C295F"/>
  </w:style>
  <w:style w:type="character" w:customStyle="1" w:styleId="WW8Num14z6">
    <w:name w:val="WW8Num14z6"/>
    <w:rsid w:val="009C295F"/>
  </w:style>
  <w:style w:type="character" w:customStyle="1" w:styleId="WW8Num14z7">
    <w:name w:val="WW8Num14z7"/>
    <w:rsid w:val="009C295F"/>
  </w:style>
  <w:style w:type="character" w:customStyle="1" w:styleId="WW8Num14z8">
    <w:name w:val="WW8Num14z8"/>
    <w:rsid w:val="009C295F"/>
  </w:style>
  <w:style w:type="character" w:customStyle="1" w:styleId="WW8Num15z0">
    <w:name w:val="WW8Num15z0"/>
    <w:rsid w:val="009C295F"/>
  </w:style>
  <w:style w:type="character" w:customStyle="1" w:styleId="WW8Num15z1">
    <w:name w:val="WW8Num15z1"/>
    <w:rsid w:val="009C295F"/>
  </w:style>
  <w:style w:type="character" w:customStyle="1" w:styleId="WW8Num15z2">
    <w:name w:val="WW8Num15z2"/>
    <w:rsid w:val="009C295F"/>
  </w:style>
  <w:style w:type="character" w:customStyle="1" w:styleId="WW8Num15z3">
    <w:name w:val="WW8Num15z3"/>
    <w:rsid w:val="009C295F"/>
  </w:style>
  <w:style w:type="character" w:customStyle="1" w:styleId="WW8Num15z4">
    <w:name w:val="WW8Num15z4"/>
    <w:rsid w:val="009C295F"/>
  </w:style>
  <w:style w:type="character" w:customStyle="1" w:styleId="WW8Num15z5">
    <w:name w:val="WW8Num15z5"/>
    <w:rsid w:val="009C295F"/>
  </w:style>
  <w:style w:type="character" w:customStyle="1" w:styleId="WW8Num15z6">
    <w:name w:val="WW8Num15z6"/>
    <w:rsid w:val="009C295F"/>
  </w:style>
  <w:style w:type="character" w:customStyle="1" w:styleId="WW8Num15z7">
    <w:name w:val="WW8Num15z7"/>
    <w:rsid w:val="009C295F"/>
  </w:style>
  <w:style w:type="character" w:customStyle="1" w:styleId="WW8Num15z8">
    <w:name w:val="WW8Num15z8"/>
    <w:rsid w:val="009C295F"/>
  </w:style>
  <w:style w:type="character" w:customStyle="1" w:styleId="WW8Num16z0">
    <w:name w:val="WW8Num16z0"/>
    <w:rsid w:val="009C295F"/>
    <w:rPr>
      <w:rFonts w:hint="default"/>
      <w:b/>
    </w:rPr>
  </w:style>
  <w:style w:type="character" w:customStyle="1" w:styleId="WW8Num16z1">
    <w:name w:val="WW8Num16z1"/>
    <w:rsid w:val="009C295F"/>
  </w:style>
  <w:style w:type="character" w:customStyle="1" w:styleId="WW8Num16z2">
    <w:name w:val="WW8Num16z2"/>
    <w:rsid w:val="009C295F"/>
  </w:style>
  <w:style w:type="character" w:customStyle="1" w:styleId="WW8Num16z3">
    <w:name w:val="WW8Num16z3"/>
    <w:rsid w:val="009C295F"/>
  </w:style>
  <w:style w:type="character" w:customStyle="1" w:styleId="WW8Num16z4">
    <w:name w:val="WW8Num16z4"/>
    <w:rsid w:val="009C295F"/>
  </w:style>
  <w:style w:type="character" w:customStyle="1" w:styleId="WW8Num16z5">
    <w:name w:val="WW8Num16z5"/>
    <w:rsid w:val="009C295F"/>
  </w:style>
  <w:style w:type="character" w:customStyle="1" w:styleId="WW8Num16z6">
    <w:name w:val="WW8Num16z6"/>
    <w:rsid w:val="009C295F"/>
  </w:style>
  <w:style w:type="character" w:customStyle="1" w:styleId="WW8Num16z7">
    <w:name w:val="WW8Num16z7"/>
    <w:rsid w:val="009C295F"/>
  </w:style>
  <w:style w:type="character" w:customStyle="1" w:styleId="WW8Num16z8">
    <w:name w:val="WW8Num16z8"/>
    <w:rsid w:val="009C295F"/>
  </w:style>
  <w:style w:type="character" w:customStyle="1" w:styleId="WW8Num17z0">
    <w:name w:val="WW8Num17z0"/>
    <w:rsid w:val="009C295F"/>
    <w:rPr>
      <w:rFonts w:hint="default"/>
    </w:rPr>
  </w:style>
  <w:style w:type="character" w:customStyle="1" w:styleId="WW8Num17z1">
    <w:name w:val="WW8Num17z1"/>
    <w:rsid w:val="009C295F"/>
  </w:style>
  <w:style w:type="character" w:customStyle="1" w:styleId="WW8Num17z2">
    <w:name w:val="WW8Num17z2"/>
    <w:rsid w:val="009C295F"/>
  </w:style>
  <w:style w:type="character" w:customStyle="1" w:styleId="WW8Num17z3">
    <w:name w:val="WW8Num17z3"/>
    <w:rsid w:val="009C295F"/>
  </w:style>
  <w:style w:type="character" w:customStyle="1" w:styleId="WW8Num17z4">
    <w:name w:val="WW8Num17z4"/>
    <w:rsid w:val="009C295F"/>
  </w:style>
  <w:style w:type="character" w:customStyle="1" w:styleId="WW8Num17z5">
    <w:name w:val="WW8Num17z5"/>
    <w:rsid w:val="009C295F"/>
  </w:style>
  <w:style w:type="character" w:customStyle="1" w:styleId="WW8Num17z6">
    <w:name w:val="WW8Num17z6"/>
    <w:rsid w:val="009C295F"/>
  </w:style>
  <w:style w:type="character" w:customStyle="1" w:styleId="WW8Num17z7">
    <w:name w:val="WW8Num17z7"/>
    <w:rsid w:val="009C295F"/>
  </w:style>
  <w:style w:type="character" w:customStyle="1" w:styleId="WW8Num17z8">
    <w:name w:val="WW8Num17z8"/>
    <w:rsid w:val="009C295F"/>
  </w:style>
  <w:style w:type="character" w:customStyle="1" w:styleId="WW8Num18z0">
    <w:name w:val="WW8Num18z0"/>
    <w:rsid w:val="009C295F"/>
  </w:style>
  <w:style w:type="character" w:customStyle="1" w:styleId="WW8Num18z1">
    <w:name w:val="WW8Num18z1"/>
    <w:rsid w:val="009C295F"/>
  </w:style>
  <w:style w:type="character" w:customStyle="1" w:styleId="WW8Num18z2">
    <w:name w:val="WW8Num18z2"/>
    <w:rsid w:val="009C295F"/>
  </w:style>
  <w:style w:type="character" w:customStyle="1" w:styleId="WW8Num18z3">
    <w:name w:val="WW8Num18z3"/>
    <w:rsid w:val="009C295F"/>
  </w:style>
  <w:style w:type="character" w:customStyle="1" w:styleId="WW8Num18z4">
    <w:name w:val="WW8Num18z4"/>
    <w:rsid w:val="009C295F"/>
  </w:style>
  <w:style w:type="character" w:customStyle="1" w:styleId="WW8Num18z5">
    <w:name w:val="WW8Num18z5"/>
    <w:rsid w:val="009C295F"/>
  </w:style>
  <w:style w:type="character" w:customStyle="1" w:styleId="WW8Num18z6">
    <w:name w:val="WW8Num18z6"/>
    <w:rsid w:val="009C295F"/>
  </w:style>
  <w:style w:type="character" w:customStyle="1" w:styleId="WW8Num18z7">
    <w:name w:val="WW8Num18z7"/>
    <w:rsid w:val="009C295F"/>
  </w:style>
  <w:style w:type="character" w:customStyle="1" w:styleId="WW8Num18z8">
    <w:name w:val="WW8Num18z8"/>
    <w:rsid w:val="009C295F"/>
  </w:style>
  <w:style w:type="character" w:customStyle="1" w:styleId="WW8Num19z0">
    <w:name w:val="WW8Num19z0"/>
    <w:rsid w:val="009C295F"/>
  </w:style>
  <w:style w:type="character" w:customStyle="1" w:styleId="WW8Num19z1">
    <w:name w:val="WW8Num19z1"/>
    <w:rsid w:val="009C295F"/>
  </w:style>
  <w:style w:type="character" w:customStyle="1" w:styleId="WW8Num19z2">
    <w:name w:val="WW8Num19z2"/>
    <w:rsid w:val="009C295F"/>
  </w:style>
  <w:style w:type="character" w:customStyle="1" w:styleId="WW8Num19z3">
    <w:name w:val="WW8Num19z3"/>
    <w:rsid w:val="009C295F"/>
  </w:style>
  <w:style w:type="character" w:customStyle="1" w:styleId="WW8Num19z4">
    <w:name w:val="WW8Num19z4"/>
    <w:rsid w:val="009C295F"/>
  </w:style>
  <w:style w:type="character" w:customStyle="1" w:styleId="WW8Num19z5">
    <w:name w:val="WW8Num19z5"/>
    <w:rsid w:val="009C295F"/>
  </w:style>
  <w:style w:type="character" w:customStyle="1" w:styleId="WW8Num19z6">
    <w:name w:val="WW8Num19z6"/>
    <w:rsid w:val="009C295F"/>
  </w:style>
  <w:style w:type="character" w:customStyle="1" w:styleId="WW8Num19z7">
    <w:name w:val="WW8Num19z7"/>
    <w:rsid w:val="009C295F"/>
  </w:style>
  <w:style w:type="character" w:customStyle="1" w:styleId="WW8Num19z8">
    <w:name w:val="WW8Num19z8"/>
    <w:rsid w:val="009C295F"/>
  </w:style>
  <w:style w:type="paragraph" w:customStyle="1" w:styleId="1ff2">
    <w:name w:val="Текст1"/>
    <w:basedOn w:val="a"/>
    <w:rsid w:val="009C295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f3">
    <w:name w:val="Схема документа1"/>
    <w:basedOn w:val="a"/>
    <w:rsid w:val="009C295F"/>
    <w:pPr>
      <w:suppressAutoHyphens/>
    </w:pPr>
    <w:rPr>
      <w:rFonts w:ascii="Tahoma" w:hAnsi="Tahoma" w:cs="Tahoma"/>
      <w:sz w:val="16"/>
      <w:szCs w:val="16"/>
      <w:lang w:val="x-none" w:eastAsia="ar-SA"/>
    </w:rPr>
  </w:style>
  <w:style w:type="paragraph" w:customStyle="1" w:styleId="213">
    <w:name w:val="Основной текст 21"/>
    <w:basedOn w:val="a"/>
    <w:rsid w:val="009C295F"/>
    <w:pPr>
      <w:suppressAutoHyphens/>
      <w:spacing w:after="120" w:line="480" w:lineRule="auto"/>
    </w:pPr>
    <w:rPr>
      <w:rFonts w:ascii="Calibri" w:hAnsi="Calibri" w:cs="Calibri"/>
      <w:sz w:val="22"/>
      <w:szCs w:val="22"/>
      <w:lang w:val="x-none" w:eastAsia="ar-SA"/>
    </w:rPr>
  </w:style>
  <w:style w:type="paragraph" w:customStyle="1" w:styleId="1">
    <w:name w:val="Маркированный список1"/>
    <w:basedOn w:val="a"/>
    <w:rsid w:val="009C295F"/>
    <w:pPr>
      <w:numPr>
        <w:numId w:val="1"/>
      </w:num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1fa"/>
    <w:rsid w:val="00B94F1D"/>
  </w:style>
  <w:style w:type="paragraph" w:customStyle="1" w:styleId="310">
    <w:name w:val="Основной текст с отступом 31"/>
    <w:basedOn w:val="a"/>
    <w:rsid w:val="00B94F1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f4">
    <w:name w:val="Заголовок1"/>
    <w:basedOn w:val="a"/>
    <w:next w:val="ac"/>
    <w:rsid w:val="007F124B"/>
    <w:pPr>
      <w:keepNext/>
      <w:suppressAutoHyphens/>
      <w:autoSpaceDE w:val="0"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msonormal0">
    <w:name w:val="msonormal"/>
    <w:basedOn w:val="a"/>
    <w:rsid w:val="00F84D51"/>
    <w:pPr>
      <w:spacing w:before="100" w:beforeAutospacing="1" w:after="100" w:afterAutospacing="1"/>
    </w:pPr>
  </w:style>
  <w:style w:type="character" w:customStyle="1" w:styleId="1fb">
    <w:name w:val="Название Знак1"/>
    <w:aliases w:val="Заголовок Знак"/>
    <w:link w:val="affff6"/>
    <w:rsid w:val="00090878"/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s1">
    <w:name w:val="s_1"/>
    <w:basedOn w:val="a"/>
    <w:rsid w:val="00090878"/>
    <w:pPr>
      <w:spacing w:before="100" w:beforeAutospacing="1" w:after="100" w:afterAutospacing="1"/>
    </w:pPr>
  </w:style>
  <w:style w:type="paragraph" w:customStyle="1" w:styleId="s15">
    <w:name w:val="s_15"/>
    <w:basedOn w:val="a"/>
    <w:rsid w:val="00090878"/>
    <w:pPr>
      <w:spacing w:before="100" w:beforeAutospacing="1" w:after="100" w:afterAutospacing="1"/>
    </w:pPr>
  </w:style>
  <w:style w:type="character" w:customStyle="1" w:styleId="FontStyle15">
    <w:name w:val="Font Style15"/>
    <w:rsid w:val="0098119C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rsid w:val="008A75EA"/>
    <w:pPr>
      <w:widowControl w:val="0"/>
      <w:suppressAutoHyphens/>
      <w:autoSpaceDE w:val="0"/>
      <w:spacing w:after="160" w:line="252" w:lineRule="auto"/>
    </w:pPr>
    <w:rPr>
      <w:rFonts w:ascii="Arial" w:hAnsi="Arial" w:cs="Arial"/>
      <w:color w:val="2B4279"/>
      <w:lang w:eastAsia="ar-SA"/>
    </w:rPr>
  </w:style>
  <w:style w:type="paragraph" w:customStyle="1" w:styleId="1ff5">
    <w:name w:val="Основной текст1"/>
    <w:basedOn w:val="a"/>
    <w:rsid w:val="00D240AC"/>
    <w:pPr>
      <w:widowControl w:val="0"/>
      <w:shd w:val="clear" w:color="auto" w:fill="FFFFFF"/>
      <w:suppressAutoHyphens/>
      <w:spacing w:before="60" w:after="300" w:line="313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WW8Num2z3">
    <w:name w:val="WW8Num2z3"/>
    <w:rsid w:val="00E32983"/>
  </w:style>
  <w:style w:type="character" w:customStyle="1" w:styleId="WW8Num2z4">
    <w:name w:val="WW8Num2z4"/>
    <w:rsid w:val="00E32983"/>
  </w:style>
  <w:style w:type="character" w:customStyle="1" w:styleId="WW8Num2z5">
    <w:name w:val="WW8Num2z5"/>
    <w:rsid w:val="00E32983"/>
  </w:style>
  <w:style w:type="character" w:customStyle="1" w:styleId="WW8Num2z6">
    <w:name w:val="WW8Num2z6"/>
    <w:rsid w:val="00E32983"/>
  </w:style>
  <w:style w:type="character" w:customStyle="1" w:styleId="WW8Num2z7">
    <w:name w:val="WW8Num2z7"/>
    <w:rsid w:val="00E32983"/>
  </w:style>
  <w:style w:type="character" w:customStyle="1" w:styleId="WW8Num2z8">
    <w:name w:val="WW8Num2z8"/>
    <w:rsid w:val="00E32983"/>
  </w:style>
  <w:style w:type="character" w:customStyle="1" w:styleId="WW8Num3z1">
    <w:name w:val="WW8Num3z1"/>
    <w:rsid w:val="00E32983"/>
  </w:style>
  <w:style w:type="character" w:customStyle="1" w:styleId="WW8Num3z2">
    <w:name w:val="WW8Num3z2"/>
    <w:rsid w:val="00E32983"/>
  </w:style>
  <w:style w:type="character" w:customStyle="1" w:styleId="WW8Num3z3">
    <w:name w:val="WW8Num3z3"/>
    <w:rsid w:val="00E32983"/>
  </w:style>
  <w:style w:type="character" w:customStyle="1" w:styleId="WW8Num3z4">
    <w:name w:val="WW8Num3z4"/>
    <w:rsid w:val="00E32983"/>
  </w:style>
  <w:style w:type="character" w:customStyle="1" w:styleId="WW8Num3z5">
    <w:name w:val="WW8Num3z5"/>
    <w:rsid w:val="00E32983"/>
  </w:style>
  <w:style w:type="character" w:customStyle="1" w:styleId="WW8Num3z6">
    <w:name w:val="WW8Num3z6"/>
    <w:rsid w:val="00E32983"/>
  </w:style>
  <w:style w:type="character" w:customStyle="1" w:styleId="WW8Num3z7">
    <w:name w:val="WW8Num3z7"/>
    <w:rsid w:val="00E32983"/>
  </w:style>
  <w:style w:type="character" w:customStyle="1" w:styleId="WW8Num3z8">
    <w:name w:val="WW8Num3z8"/>
    <w:rsid w:val="00E32983"/>
  </w:style>
  <w:style w:type="character" w:customStyle="1" w:styleId="3c">
    <w:name w:val="Основной шрифт абзаца3"/>
    <w:rsid w:val="00E32983"/>
  </w:style>
  <w:style w:type="character" w:customStyle="1" w:styleId="WW8Num4z3">
    <w:name w:val="WW8Num4z3"/>
    <w:rsid w:val="00E32983"/>
  </w:style>
  <w:style w:type="character" w:customStyle="1" w:styleId="WW8Num4z4">
    <w:name w:val="WW8Num4z4"/>
    <w:rsid w:val="00E32983"/>
  </w:style>
  <w:style w:type="character" w:customStyle="1" w:styleId="WW8Num4z5">
    <w:name w:val="WW8Num4z5"/>
    <w:rsid w:val="00E32983"/>
  </w:style>
  <w:style w:type="character" w:customStyle="1" w:styleId="WW8Num4z6">
    <w:name w:val="WW8Num4z6"/>
    <w:rsid w:val="00E32983"/>
  </w:style>
  <w:style w:type="character" w:customStyle="1" w:styleId="WW8Num4z7">
    <w:name w:val="WW8Num4z7"/>
    <w:rsid w:val="00E32983"/>
  </w:style>
  <w:style w:type="character" w:customStyle="1" w:styleId="WW8Num4z8">
    <w:name w:val="WW8Num4z8"/>
    <w:rsid w:val="00E32983"/>
  </w:style>
  <w:style w:type="character" w:customStyle="1" w:styleId="WW8Num5z3">
    <w:name w:val="WW8Num5z3"/>
    <w:rsid w:val="00E32983"/>
  </w:style>
  <w:style w:type="character" w:customStyle="1" w:styleId="WW8Num5z4">
    <w:name w:val="WW8Num5z4"/>
    <w:rsid w:val="00E32983"/>
  </w:style>
  <w:style w:type="character" w:customStyle="1" w:styleId="WW8Num5z5">
    <w:name w:val="WW8Num5z5"/>
    <w:rsid w:val="00E32983"/>
  </w:style>
  <w:style w:type="character" w:customStyle="1" w:styleId="WW8Num5z6">
    <w:name w:val="WW8Num5z6"/>
    <w:rsid w:val="00E32983"/>
  </w:style>
  <w:style w:type="character" w:customStyle="1" w:styleId="WW8Num5z7">
    <w:name w:val="WW8Num5z7"/>
    <w:rsid w:val="00E32983"/>
  </w:style>
  <w:style w:type="character" w:customStyle="1" w:styleId="WW8Num5z8">
    <w:name w:val="WW8Num5z8"/>
    <w:rsid w:val="00E32983"/>
  </w:style>
  <w:style w:type="character" w:customStyle="1" w:styleId="WW8Num8z3">
    <w:name w:val="WW8Num8z3"/>
    <w:rsid w:val="00E32983"/>
  </w:style>
  <w:style w:type="character" w:customStyle="1" w:styleId="WW8Num8z4">
    <w:name w:val="WW8Num8z4"/>
    <w:rsid w:val="00E32983"/>
  </w:style>
  <w:style w:type="character" w:customStyle="1" w:styleId="WW8Num8z5">
    <w:name w:val="WW8Num8z5"/>
    <w:rsid w:val="00E32983"/>
  </w:style>
  <w:style w:type="character" w:customStyle="1" w:styleId="WW8Num8z6">
    <w:name w:val="WW8Num8z6"/>
    <w:rsid w:val="00E32983"/>
  </w:style>
  <w:style w:type="character" w:customStyle="1" w:styleId="WW8Num8z7">
    <w:name w:val="WW8Num8z7"/>
    <w:rsid w:val="00E32983"/>
  </w:style>
  <w:style w:type="character" w:customStyle="1" w:styleId="WW8Num8z8">
    <w:name w:val="WW8Num8z8"/>
    <w:rsid w:val="00E32983"/>
  </w:style>
  <w:style w:type="character" w:customStyle="1" w:styleId="WW8Num9z3">
    <w:name w:val="WW8Num9z3"/>
    <w:rsid w:val="00E32983"/>
    <w:rPr>
      <w:rFonts w:ascii="Symbol" w:hAnsi="Symbol" w:cs="Symbol" w:hint="default"/>
    </w:rPr>
  </w:style>
  <w:style w:type="character" w:customStyle="1" w:styleId="WW8Num11z1">
    <w:name w:val="WW8Num11z1"/>
    <w:rsid w:val="00E32983"/>
    <w:rPr>
      <w:rFonts w:ascii="Courier New" w:hAnsi="Courier New" w:cs="Courier New" w:hint="default"/>
    </w:rPr>
  </w:style>
  <w:style w:type="character" w:customStyle="1" w:styleId="WW8Num11z2">
    <w:name w:val="WW8Num11z2"/>
    <w:rsid w:val="00E32983"/>
    <w:rPr>
      <w:rFonts w:ascii="Wingdings" w:hAnsi="Wingdings" w:cs="Wingdings" w:hint="default"/>
    </w:rPr>
  </w:style>
  <w:style w:type="character" w:customStyle="1" w:styleId="WW8Num11z3">
    <w:name w:val="WW8Num11z3"/>
    <w:rsid w:val="00E32983"/>
  </w:style>
  <w:style w:type="character" w:customStyle="1" w:styleId="WW8Num11z4">
    <w:name w:val="WW8Num11z4"/>
    <w:rsid w:val="00E32983"/>
  </w:style>
  <w:style w:type="character" w:customStyle="1" w:styleId="WW8Num11z5">
    <w:name w:val="WW8Num11z5"/>
    <w:rsid w:val="00E32983"/>
  </w:style>
  <w:style w:type="character" w:customStyle="1" w:styleId="WW8Num11z6">
    <w:name w:val="WW8Num11z6"/>
    <w:rsid w:val="00E32983"/>
  </w:style>
  <w:style w:type="character" w:customStyle="1" w:styleId="WW8Num11z7">
    <w:name w:val="WW8Num11z7"/>
    <w:rsid w:val="00E32983"/>
  </w:style>
  <w:style w:type="character" w:customStyle="1" w:styleId="WW8Num11z8">
    <w:name w:val="WW8Num11z8"/>
    <w:rsid w:val="00E32983"/>
  </w:style>
  <w:style w:type="character" w:customStyle="1" w:styleId="WW8Num13z2">
    <w:name w:val="WW8Num13z2"/>
    <w:rsid w:val="00E32983"/>
  </w:style>
  <w:style w:type="character" w:customStyle="1" w:styleId="WW8Num13z3">
    <w:name w:val="WW8Num13z3"/>
    <w:rsid w:val="00E32983"/>
  </w:style>
  <w:style w:type="character" w:customStyle="1" w:styleId="WW8Num13z4">
    <w:name w:val="WW8Num13z4"/>
    <w:rsid w:val="00E32983"/>
  </w:style>
  <w:style w:type="character" w:customStyle="1" w:styleId="WW8Num13z5">
    <w:name w:val="WW8Num13z5"/>
    <w:rsid w:val="00E32983"/>
  </w:style>
  <w:style w:type="character" w:customStyle="1" w:styleId="WW8Num13z6">
    <w:name w:val="WW8Num13z6"/>
    <w:rsid w:val="00E32983"/>
  </w:style>
  <w:style w:type="character" w:customStyle="1" w:styleId="WW8Num13z7">
    <w:name w:val="WW8Num13z7"/>
    <w:rsid w:val="00E32983"/>
  </w:style>
  <w:style w:type="character" w:customStyle="1" w:styleId="WW8Num13z8">
    <w:name w:val="WW8Num13z8"/>
    <w:rsid w:val="00E32983"/>
  </w:style>
  <w:style w:type="character" w:customStyle="1" w:styleId="WW8Num20z0">
    <w:name w:val="WW8Num20z0"/>
    <w:rsid w:val="00E32983"/>
    <w:rPr>
      <w:rFonts w:hint="default"/>
    </w:rPr>
  </w:style>
  <w:style w:type="character" w:customStyle="1" w:styleId="WW8Num20z1">
    <w:name w:val="WW8Num20z1"/>
    <w:rsid w:val="00E32983"/>
  </w:style>
  <w:style w:type="character" w:customStyle="1" w:styleId="WW8Num20z2">
    <w:name w:val="WW8Num20z2"/>
    <w:rsid w:val="00E32983"/>
  </w:style>
  <w:style w:type="character" w:customStyle="1" w:styleId="WW8Num20z3">
    <w:name w:val="WW8Num20z3"/>
    <w:rsid w:val="00E32983"/>
  </w:style>
  <w:style w:type="character" w:customStyle="1" w:styleId="WW8Num20z4">
    <w:name w:val="WW8Num20z4"/>
    <w:rsid w:val="00E32983"/>
  </w:style>
  <w:style w:type="character" w:customStyle="1" w:styleId="WW8Num20z5">
    <w:name w:val="WW8Num20z5"/>
    <w:rsid w:val="00E32983"/>
  </w:style>
  <w:style w:type="character" w:customStyle="1" w:styleId="WW8Num20z6">
    <w:name w:val="WW8Num20z6"/>
    <w:rsid w:val="00E32983"/>
  </w:style>
  <w:style w:type="character" w:customStyle="1" w:styleId="WW8Num20z7">
    <w:name w:val="WW8Num20z7"/>
    <w:rsid w:val="00E32983"/>
  </w:style>
  <w:style w:type="character" w:customStyle="1" w:styleId="WW8Num20z8">
    <w:name w:val="WW8Num20z8"/>
    <w:rsid w:val="00E32983"/>
  </w:style>
  <w:style w:type="character" w:customStyle="1" w:styleId="WW8Num21z0">
    <w:name w:val="WW8Num21z0"/>
    <w:rsid w:val="00E32983"/>
    <w:rPr>
      <w:rFonts w:ascii="Wingdings" w:hAnsi="Wingdings" w:cs="Wingdings" w:hint="default"/>
    </w:rPr>
  </w:style>
  <w:style w:type="character" w:customStyle="1" w:styleId="WW8Num21z1">
    <w:name w:val="WW8Num21z1"/>
    <w:rsid w:val="00E32983"/>
    <w:rPr>
      <w:rFonts w:ascii="Courier New" w:hAnsi="Courier New" w:cs="Courier New" w:hint="default"/>
    </w:rPr>
  </w:style>
  <w:style w:type="character" w:customStyle="1" w:styleId="WW8Num21z3">
    <w:name w:val="WW8Num21z3"/>
    <w:rsid w:val="00E32983"/>
    <w:rPr>
      <w:rFonts w:ascii="Symbol" w:hAnsi="Symbol" w:cs="Symbol" w:hint="default"/>
    </w:rPr>
  </w:style>
  <w:style w:type="character" w:customStyle="1" w:styleId="WW8Num22z0">
    <w:name w:val="WW8Num22z0"/>
    <w:rsid w:val="00E32983"/>
    <w:rPr>
      <w:rFonts w:hint="default"/>
    </w:rPr>
  </w:style>
  <w:style w:type="character" w:customStyle="1" w:styleId="WW8Num22z1">
    <w:name w:val="WW8Num22z1"/>
    <w:rsid w:val="00E32983"/>
  </w:style>
  <w:style w:type="character" w:customStyle="1" w:styleId="WW8Num22z2">
    <w:name w:val="WW8Num22z2"/>
    <w:rsid w:val="00E32983"/>
  </w:style>
  <w:style w:type="character" w:customStyle="1" w:styleId="WW8Num22z3">
    <w:name w:val="WW8Num22z3"/>
    <w:rsid w:val="00E32983"/>
  </w:style>
  <w:style w:type="character" w:customStyle="1" w:styleId="WW8Num22z4">
    <w:name w:val="WW8Num22z4"/>
    <w:rsid w:val="00E32983"/>
  </w:style>
  <w:style w:type="character" w:customStyle="1" w:styleId="WW8Num22z5">
    <w:name w:val="WW8Num22z5"/>
    <w:rsid w:val="00E32983"/>
  </w:style>
  <w:style w:type="character" w:customStyle="1" w:styleId="WW8Num22z6">
    <w:name w:val="WW8Num22z6"/>
    <w:rsid w:val="00E32983"/>
  </w:style>
  <w:style w:type="character" w:customStyle="1" w:styleId="WW8Num22z7">
    <w:name w:val="WW8Num22z7"/>
    <w:rsid w:val="00E32983"/>
  </w:style>
  <w:style w:type="character" w:customStyle="1" w:styleId="WW8Num22z8">
    <w:name w:val="WW8Num22z8"/>
    <w:rsid w:val="00E32983"/>
  </w:style>
  <w:style w:type="character" w:customStyle="1" w:styleId="WW8Num23z0">
    <w:name w:val="WW8Num23z0"/>
    <w:rsid w:val="00E32983"/>
    <w:rPr>
      <w:rFonts w:hint="default"/>
    </w:rPr>
  </w:style>
  <w:style w:type="character" w:customStyle="1" w:styleId="WW8Num23z1">
    <w:name w:val="WW8Num23z1"/>
    <w:rsid w:val="00E32983"/>
  </w:style>
  <w:style w:type="character" w:customStyle="1" w:styleId="WW8Num23z2">
    <w:name w:val="WW8Num23z2"/>
    <w:rsid w:val="00E32983"/>
  </w:style>
  <w:style w:type="character" w:customStyle="1" w:styleId="WW8Num23z3">
    <w:name w:val="WW8Num23z3"/>
    <w:rsid w:val="00E32983"/>
  </w:style>
  <w:style w:type="character" w:customStyle="1" w:styleId="WW8Num23z4">
    <w:name w:val="WW8Num23z4"/>
    <w:rsid w:val="00E32983"/>
  </w:style>
  <w:style w:type="character" w:customStyle="1" w:styleId="WW8Num23z5">
    <w:name w:val="WW8Num23z5"/>
    <w:rsid w:val="00E32983"/>
  </w:style>
  <w:style w:type="character" w:customStyle="1" w:styleId="WW8Num23z6">
    <w:name w:val="WW8Num23z6"/>
    <w:rsid w:val="00E32983"/>
  </w:style>
  <w:style w:type="character" w:customStyle="1" w:styleId="WW8Num23z7">
    <w:name w:val="WW8Num23z7"/>
    <w:rsid w:val="00E32983"/>
  </w:style>
  <w:style w:type="character" w:customStyle="1" w:styleId="WW8Num23z8">
    <w:name w:val="WW8Num23z8"/>
    <w:rsid w:val="00E32983"/>
  </w:style>
  <w:style w:type="character" w:customStyle="1" w:styleId="WW8Num24z0">
    <w:name w:val="WW8Num24z0"/>
    <w:rsid w:val="00E32983"/>
    <w:rPr>
      <w:rFonts w:hint="default"/>
    </w:rPr>
  </w:style>
  <w:style w:type="character" w:customStyle="1" w:styleId="WW8Num24z1">
    <w:name w:val="WW8Num24z1"/>
    <w:rsid w:val="00E32983"/>
  </w:style>
  <w:style w:type="character" w:customStyle="1" w:styleId="WW8Num24z2">
    <w:name w:val="WW8Num24z2"/>
    <w:rsid w:val="00E32983"/>
  </w:style>
  <w:style w:type="character" w:customStyle="1" w:styleId="WW8Num24z3">
    <w:name w:val="WW8Num24z3"/>
    <w:rsid w:val="00E32983"/>
  </w:style>
  <w:style w:type="character" w:customStyle="1" w:styleId="WW8Num24z4">
    <w:name w:val="WW8Num24z4"/>
    <w:rsid w:val="00E32983"/>
  </w:style>
  <w:style w:type="character" w:customStyle="1" w:styleId="WW8Num24z5">
    <w:name w:val="WW8Num24z5"/>
    <w:rsid w:val="00E32983"/>
  </w:style>
  <w:style w:type="character" w:customStyle="1" w:styleId="WW8Num24z6">
    <w:name w:val="WW8Num24z6"/>
    <w:rsid w:val="00E32983"/>
  </w:style>
  <w:style w:type="character" w:customStyle="1" w:styleId="WW8Num24z7">
    <w:name w:val="WW8Num24z7"/>
    <w:rsid w:val="00E32983"/>
  </w:style>
  <w:style w:type="character" w:customStyle="1" w:styleId="WW8Num24z8">
    <w:name w:val="WW8Num24z8"/>
    <w:rsid w:val="00E32983"/>
  </w:style>
  <w:style w:type="character" w:customStyle="1" w:styleId="WW8Num25z0">
    <w:name w:val="WW8Num25z0"/>
    <w:rsid w:val="00E32983"/>
    <w:rPr>
      <w:rFonts w:ascii="Symbol" w:hAnsi="Symbol" w:cs="Symbol" w:hint="default"/>
    </w:rPr>
  </w:style>
  <w:style w:type="character" w:customStyle="1" w:styleId="WW8Num25z1">
    <w:name w:val="WW8Num25z1"/>
    <w:rsid w:val="00E32983"/>
  </w:style>
  <w:style w:type="character" w:customStyle="1" w:styleId="WW8Num25z2">
    <w:name w:val="WW8Num25z2"/>
    <w:rsid w:val="00E32983"/>
    <w:rPr>
      <w:rFonts w:ascii="Wingdings" w:hAnsi="Wingdings" w:cs="Wingdings" w:hint="default"/>
    </w:rPr>
  </w:style>
  <w:style w:type="character" w:customStyle="1" w:styleId="WW8Num25z4">
    <w:name w:val="WW8Num25z4"/>
    <w:rsid w:val="00E32983"/>
    <w:rPr>
      <w:rFonts w:ascii="Courier New" w:hAnsi="Courier New" w:cs="Courier New" w:hint="default"/>
    </w:rPr>
  </w:style>
  <w:style w:type="character" w:customStyle="1" w:styleId="WW8Num25z6">
    <w:name w:val="WW8Num25z6"/>
    <w:rsid w:val="00E32983"/>
  </w:style>
  <w:style w:type="character" w:customStyle="1" w:styleId="WW8Num25z7">
    <w:name w:val="WW8Num25z7"/>
    <w:rsid w:val="00E32983"/>
  </w:style>
  <w:style w:type="character" w:customStyle="1" w:styleId="WW8Num25z8">
    <w:name w:val="WW8Num25z8"/>
    <w:rsid w:val="00E32983"/>
  </w:style>
  <w:style w:type="character" w:customStyle="1" w:styleId="WW8Num26z0">
    <w:name w:val="WW8Num26z0"/>
    <w:rsid w:val="00E32983"/>
    <w:rPr>
      <w:rFonts w:hint="default"/>
    </w:rPr>
  </w:style>
  <w:style w:type="character" w:customStyle="1" w:styleId="WW8Num26z1">
    <w:name w:val="WW8Num26z1"/>
    <w:rsid w:val="00E32983"/>
  </w:style>
  <w:style w:type="character" w:customStyle="1" w:styleId="WW8Num26z2">
    <w:name w:val="WW8Num26z2"/>
    <w:rsid w:val="00E32983"/>
  </w:style>
  <w:style w:type="character" w:customStyle="1" w:styleId="WW8Num26z3">
    <w:name w:val="WW8Num26z3"/>
    <w:rsid w:val="00E32983"/>
  </w:style>
  <w:style w:type="character" w:customStyle="1" w:styleId="WW8Num26z4">
    <w:name w:val="WW8Num26z4"/>
    <w:rsid w:val="00E32983"/>
  </w:style>
  <w:style w:type="character" w:customStyle="1" w:styleId="WW8Num26z5">
    <w:name w:val="WW8Num26z5"/>
    <w:rsid w:val="00E32983"/>
  </w:style>
  <w:style w:type="character" w:customStyle="1" w:styleId="WW8Num26z6">
    <w:name w:val="WW8Num26z6"/>
    <w:rsid w:val="00E32983"/>
  </w:style>
  <w:style w:type="character" w:customStyle="1" w:styleId="WW8Num26z7">
    <w:name w:val="WW8Num26z7"/>
    <w:rsid w:val="00E32983"/>
  </w:style>
  <w:style w:type="character" w:customStyle="1" w:styleId="WW8Num26z8">
    <w:name w:val="WW8Num26z8"/>
    <w:rsid w:val="00E32983"/>
  </w:style>
  <w:style w:type="character" w:customStyle="1" w:styleId="WW8Num27z0">
    <w:name w:val="WW8Num27z0"/>
    <w:rsid w:val="00E32983"/>
    <w:rPr>
      <w:rFonts w:hint="default"/>
    </w:rPr>
  </w:style>
  <w:style w:type="character" w:customStyle="1" w:styleId="WW8Num27z1">
    <w:name w:val="WW8Num27z1"/>
    <w:rsid w:val="00E32983"/>
  </w:style>
  <w:style w:type="character" w:customStyle="1" w:styleId="WW8Num27z2">
    <w:name w:val="WW8Num27z2"/>
    <w:rsid w:val="00E32983"/>
  </w:style>
  <w:style w:type="character" w:customStyle="1" w:styleId="WW8Num27z3">
    <w:name w:val="WW8Num27z3"/>
    <w:rsid w:val="00E32983"/>
  </w:style>
  <w:style w:type="character" w:customStyle="1" w:styleId="WW8Num27z4">
    <w:name w:val="WW8Num27z4"/>
    <w:rsid w:val="00E32983"/>
  </w:style>
  <w:style w:type="character" w:customStyle="1" w:styleId="WW8Num27z5">
    <w:name w:val="WW8Num27z5"/>
    <w:rsid w:val="00E32983"/>
  </w:style>
  <w:style w:type="character" w:customStyle="1" w:styleId="WW8Num27z6">
    <w:name w:val="WW8Num27z6"/>
    <w:rsid w:val="00E32983"/>
  </w:style>
  <w:style w:type="character" w:customStyle="1" w:styleId="WW8Num27z7">
    <w:name w:val="WW8Num27z7"/>
    <w:rsid w:val="00E32983"/>
  </w:style>
  <w:style w:type="character" w:customStyle="1" w:styleId="WW8Num27z8">
    <w:name w:val="WW8Num27z8"/>
    <w:rsid w:val="00E32983"/>
  </w:style>
  <w:style w:type="character" w:customStyle="1" w:styleId="WW8Num28z0">
    <w:name w:val="WW8Num28z0"/>
    <w:rsid w:val="00E32983"/>
  </w:style>
  <w:style w:type="character" w:customStyle="1" w:styleId="WW8Num28z1">
    <w:name w:val="WW8Num28z1"/>
    <w:rsid w:val="00E32983"/>
  </w:style>
  <w:style w:type="character" w:customStyle="1" w:styleId="WW8Num28z2">
    <w:name w:val="WW8Num28z2"/>
    <w:rsid w:val="00E32983"/>
  </w:style>
  <w:style w:type="character" w:customStyle="1" w:styleId="WW8Num28z3">
    <w:name w:val="WW8Num28z3"/>
    <w:rsid w:val="00E32983"/>
  </w:style>
  <w:style w:type="character" w:customStyle="1" w:styleId="WW8Num28z4">
    <w:name w:val="WW8Num28z4"/>
    <w:rsid w:val="00E32983"/>
  </w:style>
  <w:style w:type="character" w:customStyle="1" w:styleId="WW8Num28z5">
    <w:name w:val="WW8Num28z5"/>
    <w:rsid w:val="00E32983"/>
  </w:style>
  <w:style w:type="character" w:customStyle="1" w:styleId="WW8Num28z6">
    <w:name w:val="WW8Num28z6"/>
    <w:rsid w:val="00E32983"/>
  </w:style>
  <w:style w:type="character" w:customStyle="1" w:styleId="WW8Num28z7">
    <w:name w:val="WW8Num28z7"/>
    <w:rsid w:val="00E32983"/>
  </w:style>
  <w:style w:type="character" w:customStyle="1" w:styleId="WW8Num28z8">
    <w:name w:val="WW8Num28z8"/>
    <w:rsid w:val="00E32983"/>
  </w:style>
  <w:style w:type="character" w:customStyle="1" w:styleId="WW8Num29z0">
    <w:name w:val="WW8Num29z0"/>
    <w:rsid w:val="00E32983"/>
    <w:rPr>
      <w:rFonts w:hint="default"/>
    </w:rPr>
  </w:style>
  <w:style w:type="character" w:customStyle="1" w:styleId="WW8Num29z1">
    <w:name w:val="WW8Num29z1"/>
    <w:rsid w:val="00E32983"/>
  </w:style>
  <w:style w:type="character" w:customStyle="1" w:styleId="WW8Num29z2">
    <w:name w:val="WW8Num29z2"/>
    <w:rsid w:val="00E32983"/>
  </w:style>
  <w:style w:type="character" w:customStyle="1" w:styleId="WW8Num29z3">
    <w:name w:val="WW8Num29z3"/>
    <w:rsid w:val="00E32983"/>
  </w:style>
  <w:style w:type="character" w:customStyle="1" w:styleId="WW8Num29z4">
    <w:name w:val="WW8Num29z4"/>
    <w:rsid w:val="00E32983"/>
  </w:style>
  <w:style w:type="character" w:customStyle="1" w:styleId="WW8Num29z5">
    <w:name w:val="WW8Num29z5"/>
    <w:rsid w:val="00E32983"/>
  </w:style>
  <w:style w:type="character" w:customStyle="1" w:styleId="WW8Num29z6">
    <w:name w:val="WW8Num29z6"/>
    <w:rsid w:val="00E32983"/>
  </w:style>
  <w:style w:type="character" w:customStyle="1" w:styleId="WW8Num29z7">
    <w:name w:val="WW8Num29z7"/>
    <w:rsid w:val="00E32983"/>
  </w:style>
  <w:style w:type="character" w:customStyle="1" w:styleId="WW8Num29z8">
    <w:name w:val="WW8Num29z8"/>
    <w:rsid w:val="00E32983"/>
  </w:style>
  <w:style w:type="character" w:customStyle="1" w:styleId="WW8Num30z0">
    <w:name w:val="WW8Num30z0"/>
    <w:rsid w:val="00E32983"/>
    <w:rPr>
      <w:rFonts w:hint="default"/>
      <w:b/>
    </w:rPr>
  </w:style>
  <w:style w:type="character" w:customStyle="1" w:styleId="WW8Num30z1">
    <w:name w:val="WW8Num30z1"/>
    <w:rsid w:val="00E32983"/>
  </w:style>
  <w:style w:type="character" w:customStyle="1" w:styleId="WW8Num30z2">
    <w:name w:val="WW8Num30z2"/>
    <w:rsid w:val="00E32983"/>
  </w:style>
  <w:style w:type="character" w:customStyle="1" w:styleId="WW8Num30z3">
    <w:name w:val="WW8Num30z3"/>
    <w:rsid w:val="00E32983"/>
  </w:style>
  <w:style w:type="character" w:customStyle="1" w:styleId="WW8Num30z4">
    <w:name w:val="WW8Num30z4"/>
    <w:rsid w:val="00E32983"/>
  </w:style>
  <w:style w:type="character" w:customStyle="1" w:styleId="WW8Num30z5">
    <w:name w:val="WW8Num30z5"/>
    <w:rsid w:val="00E32983"/>
  </w:style>
  <w:style w:type="character" w:customStyle="1" w:styleId="WW8Num30z6">
    <w:name w:val="WW8Num30z6"/>
    <w:rsid w:val="00E32983"/>
  </w:style>
  <w:style w:type="character" w:customStyle="1" w:styleId="WW8Num30z7">
    <w:name w:val="WW8Num30z7"/>
    <w:rsid w:val="00E32983"/>
  </w:style>
  <w:style w:type="character" w:customStyle="1" w:styleId="WW8Num30z8">
    <w:name w:val="WW8Num30z8"/>
    <w:rsid w:val="00E32983"/>
  </w:style>
  <w:style w:type="paragraph" w:customStyle="1" w:styleId="3d">
    <w:name w:val="Название3"/>
    <w:basedOn w:val="a"/>
    <w:rsid w:val="00E3298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3e">
    <w:name w:val="Указатель3"/>
    <w:basedOn w:val="a"/>
    <w:rsid w:val="00E32983"/>
    <w:pPr>
      <w:suppressLineNumbers/>
      <w:suppressAutoHyphens/>
    </w:pPr>
    <w:rPr>
      <w:rFonts w:cs="Lucida Sans"/>
      <w:lang w:eastAsia="ar-SA"/>
    </w:rPr>
  </w:style>
  <w:style w:type="paragraph" w:customStyle="1" w:styleId="311">
    <w:name w:val="Основной текст 31"/>
    <w:basedOn w:val="a"/>
    <w:rsid w:val="00E32983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character" w:customStyle="1" w:styleId="1ff6">
    <w:name w:val="Основной текст с отступом Знак1"/>
    <w:rsid w:val="00E32983"/>
    <w:rPr>
      <w:sz w:val="24"/>
      <w:szCs w:val="24"/>
      <w:lang w:eastAsia="ar-SA"/>
    </w:rPr>
  </w:style>
  <w:style w:type="character" w:customStyle="1" w:styleId="1ff7">
    <w:name w:val="Верхний колонтитул Знак1"/>
    <w:rsid w:val="00E32983"/>
    <w:rPr>
      <w:sz w:val="24"/>
      <w:szCs w:val="24"/>
      <w:lang w:eastAsia="ar-SA"/>
    </w:rPr>
  </w:style>
  <w:style w:type="character" w:customStyle="1" w:styleId="1ff8">
    <w:name w:val="Нижний колонтитул Знак1"/>
    <w:rsid w:val="00E32983"/>
    <w:rPr>
      <w:sz w:val="24"/>
      <w:szCs w:val="24"/>
      <w:lang w:eastAsia="ar-SA"/>
    </w:rPr>
  </w:style>
  <w:style w:type="character" w:customStyle="1" w:styleId="HTML10">
    <w:name w:val="Стандартный HTML Знак1"/>
    <w:rsid w:val="00E32983"/>
    <w:rPr>
      <w:rFonts w:ascii="Courier New" w:eastAsia="Calibri" w:hAnsi="Courier New" w:cs="Courier New"/>
      <w:lang w:eastAsia="ar-SA"/>
    </w:rPr>
  </w:style>
  <w:style w:type="character" w:customStyle="1" w:styleId="WW8Num9z4">
    <w:name w:val="WW8Num9z4"/>
    <w:rsid w:val="00E32983"/>
  </w:style>
  <w:style w:type="character" w:customStyle="1" w:styleId="WW8Num9z5">
    <w:name w:val="WW8Num9z5"/>
    <w:rsid w:val="00E32983"/>
  </w:style>
  <w:style w:type="character" w:customStyle="1" w:styleId="WW8Num9z6">
    <w:name w:val="WW8Num9z6"/>
    <w:rsid w:val="00E32983"/>
  </w:style>
  <w:style w:type="character" w:customStyle="1" w:styleId="WW8Num9z7">
    <w:name w:val="WW8Num9z7"/>
    <w:rsid w:val="00E32983"/>
  </w:style>
  <w:style w:type="character" w:customStyle="1" w:styleId="WW8Num9z8">
    <w:name w:val="WW8Num9z8"/>
    <w:rsid w:val="00E32983"/>
  </w:style>
  <w:style w:type="character" w:customStyle="1" w:styleId="afffff">
    <w:name w:val="Маркеры списка"/>
    <w:rsid w:val="00E32983"/>
    <w:rPr>
      <w:rFonts w:ascii="OpenSymbol" w:eastAsia="OpenSymbol" w:hAnsi="OpenSymbol" w:cs="OpenSymbol"/>
    </w:rPr>
  </w:style>
  <w:style w:type="character" w:customStyle="1" w:styleId="WW8Num21z2">
    <w:name w:val="WW8Num21z2"/>
    <w:rsid w:val="00E32983"/>
    <w:rPr>
      <w:rFonts w:ascii="Wingdings" w:hAnsi="Wingdings" w:cs="Wingdings" w:hint="default"/>
    </w:rPr>
  </w:style>
  <w:style w:type="character" w:customStyle="1" w:styleId="WW8Num21z4">
    <w:name w:val="WW8Num21z4"/>
    <w:rsid w:val="00E32983"/>
  </w:style>
  <w:style w:type="character" w:customStyle="1" w:styleId="WW8Num21z5">
    <w:name w:val="WW8Num21z5"/>
    <w:rsid w:val="00E32983"/>
  </w:style>
  <w:style w:type="character" w:customStyle="1" w:styleId="WW8Num21z6">
    <w:name w:val="WW8Num21z6"/>
    <w:rsid w:val="00E32983"/>
  </w:style>
  <w:style w:type="character" w:customStyle="1" w:styleId="WW8Num21z7">
    <w:name w:val="WW8Num21z7"/>
    <w:rsid w:val="00E32983"/>
  </w:style>
  <w:style w:type="character" w:customStyle="1" w:styleId="WW8Num21z8">
    <w:name w:val="WW8Num21z8"/>
    <w:rsid w:val="00E32983"/>
  </w:style>
  <w:style w:type="character" w:customStyle="1" w:styleId="312">
    <w:name w:val="Основной текст 3 Знак1"/>
    <w:rsid w:val="00A45384"/>
    <w:rPr>
      <w:sz w:val="16"/>
      <w:szCs w:val="16"/>
    </w:rPr>
  </w:style>
  <w:style w:type="paragraph" w:customStyle="1" w:styleId="330">
    <w:name w:val="Основной текст 33"/>
    <w:basedOn w:val="a"/>
    <w:rsid w:val="00A45384"/>
    <w:pPr>
      <w:suppressAutoHyphens/>
      <w:spacing w:after="120"/>
    </w:pPr>
    <w:rPr>
      <w:rFonts w:ascii="Arial" w:hAnsi="Arial" w:cs="Arial"/>
      <w:b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A45384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fff0">
    <w:name w:val="Знак Знак Знак Знак"/>
    <w:basedOn w:val="a"/>
    <w:rsid w:val="004D6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1">
    <w:name w:val="Обычный+14"/>
    <w:basedOn w:val="1f6"/>
    <w:rsid w:val="004D6D87"/>
    <w:pPr>
      <w:widowControl/>
      <w:tabs>
        <w:tab w:val="left" w:pos="70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7"/>
      <w:jc w:val="both"/>
    </w:pPr>
    <w:rPr>
      <w:rFonts w:eastAsia="ヒラギノ角ゴ Pro W3"/>
      <w:sz w:val="28"/>
      <w:szCs w:val="28"/>
    </w:rPr>
  </w:style>
  <w:style w:type="character" w:styleId="afffff1">
    <w:name w:val="annotation reference"/>
    <w:rsid w:val="004D6D87"/>
    <w:rPr>
      <w:sz w:val="16"/>
      <w:szCs w:val="16"/>
    </w:rPr>
  </w:style>
  <w:style w:type="paragraph" w:styleId="afffff2">
    <w:name w:val="annotation text"/>
    <w:basedOn w:val="a"/>
    <w:link w:val="afffff3"/>
    <w:rsid w:val="004D6D8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f3">
    <w:name w:val="Текст примечания Знак"/>
    <w:basedOn w:val="a0"/>
    <w:link w:val="afffff2"/>
    <w:rsid w:val="004D6D87"/>
  </w:style>
  <w:style w:type="paragraph" w:styleId="afffff4">
    <w:name w:val="annotation subject"/>
    <w:basedOn w:val="afffff2"/>
    <w:next w:val="afffff2"/>
    <w:link w:val="afffff5"/>
    <w:rsid w:val="004D6D87"/>
    <w:rPr>
      <w:b/>
      <w:bCs/>
      <w:lang w:val="x-none" w:eastAsia="x-none"/>
    </w:rPr>
  </w:style>
  <w:style w:type="character" w:customStyle="1" w:styleId="afffff5">
    <w:name w:val="Тема примечания Знак"/>
    <w:link w:val="afffff4"/>
    <w:rsid w:val="004D6D87"/>
    <w:rPr>
      <w:b/>
      <w:bCs/>
    </w:rPr>
  </w:style>
  <w:style w:type="paragraph" w:customStyle="1" w:styleId="ConsPlusNonformat0">
    <w:name w:val="ConsPlusNonformat Знак Знак"/>
    <w:link w:val="ConsPlusNonformat1"/>
    <w:uiPriority w:val="99"/>
    <w:rsid w:val="004D6D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 Знак"/>
    <w:link w:val="ConsPlusNonformat0"/>
    <w:uiPriority w:val="99"/>
    <w:rsid w:val="004D6D87"/>
    <w:rPr>
      <w:rFonts w:ascii="Courier New" w:hAnsi="Courier New" w:cs="Courier New"/>
      <w:lang w:val="ru-RU" w:eastAsia="ru-RU" w:bidi="ar-SA"/>
    </w:rPr>
  </w:style>
  <w:style w:type="paragraph" w:customStyle="1" w:styleId="afffff6">
    <w:name w:val="_Текст"/>
    <w:basedOn w:val="a"/>
    <w:rsid w:val="00576325"/>
    <w:pPr>
      <w:ind w:right="454" w:firstLine="720"/>
      <w:jc w:val="both"/>
    </w:pPr>
    <w:rPr>
      <w:sz w:val="28"/>
      <w:szCs w:val="20"/>
    </w:rPr>
  </w:style>
  <w:style w:type="paragraph" w:customStyle="1" w:styleId="s3">
    <w:name w:val="s_3"/>
    <w:basedOn w:val="a"/>
    <w:rsid w:val="0057632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6325"/>
    <w:pPr>
      <w:spacing w:before="100" w:beforeAutospacing="1" w:after="100" w:afterAutospacing="1"/>
    </w:pPr>
  </w:style>
  <w:style w:type="character" w:customStyle="1" w:styleId="blk">
    <w:name w:val="blk"/>
    <w:basedOn w:val="a0"/>
    <w:rsid w:val="00576325"/>
  </w:style>
  <w:style w:type="paragraph" w:customStyle="1" w:styleId="afffff7">
    <w:name w:val="Подзаголовок для информации об изменениях"/>
    <w:basedOn w:val="a"/>
    <w:next w:val="a"/>
    <w:uiPriority w:val="99"/>
    <w:rsid w:val="0057632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empty">
    <w:name w:val="empty"/>
    <w:basedOn w:val="a"/>
    <w:rsid w:val="00576325"/>
    <w:pPr>
      <w:spacing w:before="100" w:beforeAutospacing="1" w:after="100" w:afterAutospacing="1"/>
    </w:pPr>
  </w:style>
  <w:style w:type="character" w:customStyle="1" w:styleId="c0">
    <w:name w:val="c0"/>
    <w:rsid w:val="00576325"/>
  </w:style>
  <w:style w:type="paragraph" w:customStyle="1" w:styleId="c2">
    <w:name w:val="c2"/>
    <w:basedOn w:val="a"/>
    <w:rsid w:val="00576325"/>
    <w:pPr>
      <w:spacing w:before="100" w:beforeAutospacing="1" w:after="100" w:afterAutospacing="1"/>
    </w:pPr>
  </w:style>
  <w:style w:type="character" w:customStyle="1" w:styleId="c6">
    <w:name w:val="c6"/>
    <w:rsid w:val="00576325"/>
  </w:style>
  <w:style w:type="character" w:customStyle="1" w:styleId="c5">
    <w:name w:val="c5"/>
    <w:rsid w:val="00576325"/>
  </w:style>
  <w:style w:type="character" w:customStyle="1" w:styleId="c8">
    <w:name w:val="c8"/>
    <w:rsid w:val="00576325"/>
  </w:style>
  <w:style w:type="character" w:customStyle="1" w:styleId="c12">
    <w:name w:val="c12"/>
    <w:rsid w:val="00576325"/>
  </w:style>
  <w:style w:type="paragraph" w:customStyle="1" w:styleId="c10">
    <w:name w:val="c10"/>
    <w:basedOn w:val="a"/>
    <w:rsid w:val="00576325"/>
    <w:pPr>
      <w:spacing w:before="100" w:beforeAutospacing="1" w:after="100" w:afterAutospacing="1"/>
    </w:pPr>
  </w:style>
  <w:style w:type="paragraph" w:styleId="2d">
    <w:name w:val="Quote"/>
    <w:basedOn w:val="a"/>
    <w:next w:val="a"/>
    <w:link w:val="2e"/>
    <w:uiPriority w:val="29"/>
    <w:qFormat/>
    <w:rsid w:val="00053B12"/>
    <w:rPr>
      <w:i/>
      <w:iCs/>
      <w:color w:val="000000"/>
      <w:sz w:val="20"/>
      <w:szCs w:val="20"/>
      <w:lang w:val="x-none" w:eastAsia="x-none"/>
    </w:rPr>
  </w:style>
  <w:style w:type="character" w:customStyle="1" w:styleId="2e">
    <w:name w:val="Цитата 2 Знак"/>
    <w:link w:val="2d"/>
    <w:uiPriority w:val="29"/>
    <w:rsid w:val="00053B12"/>
    <w:rPr>
      <w:i/>
      <w:iCs/>
      <w:color w:val="000000"/>
      <w:lang w:val="x-none" w:eastAsia="x-none"/>
    </w:rPr>
  </w:style>
  <w:style w:type="paragraph" w:customStyle="1" w:styleId="formattext">
    <w:name w:val="formattext"/>
    <w:basedOn w:val="a"/>
    <w:rsid w:val="00053B12"/>
    <w:pPr>
      <w:spacing w:before="100" w:beforeAutospacing="1" w:after="100" w:afterAutospacing="1"/>
    </w:pPr>
    <w:rPr>
      <w:rFonts w:eastAsia="Calibri"/>
    </w:rPr>
  </w:style>
  <w:style w:type="character" w:customStyle="1" w:styleId="afff6">
    <w:name w:val="Маркированный список Знак"/>
    <w:aliases w:val="Маркированный Знак"/>
    <w:link w:val="afff5"/>
    <w:locked/>
    <w:rsid w:val="00053B12"/>
    <w:rPr>
      <w:kern w:val="26"/>
      <w:sz w:val="24"/>
      <w:szCs w:val="24"/>
    </w:rPr>
  </w:style>
  <w:style w:type="paragraph" w:customStyle="1" w:styleId="1ff9">
    <w:name w:val="Знак Знак Знак Знак Знак Знак1 Знак"/>
    <w:basedOn w:val="a"/>
    <w:rsid w:val="00053B1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8">
    <w:name w:val="Знак Знак Знак Знак Знак Знак"/>
    <w:basedOn w:val="a"/>
    <w:rsid w:val="00053B1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 Знак Знак1 Знак"/>
    <w:basedOn w:val="a"/>
    <w:rsid w:val="00053B1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C922D7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 w:val="28"/>
      <w:lang w:val="en-US"/>
    </w:rPr>
  </w:style>
  <w:style w:type="paragraph" w:customStyle="1" w:styleId="p4">
    <w:name w:val="p4"/>
    <w:basedOn w:val="a"/>
    <w:uiPriority w:val="99"/>
    <w:rsid w:val="00C922D7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8"/>
      <w:lang w:val="en-US"/>
    </w:rPr>
  </w:style>
  <w:style w:type="paragraph" w:customStyle="1" w:styleId="p6">
    <w:name w:val="p6"/>
    <w:basedOn w:val="a"/>
    <w:uiPriority w:val="99"/>
    <w:rsid w:val="00C922D7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uiPriority w:val="99"/>
    <w:rsid w:val="00C922D7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uiPriority w:val="99"/>
    <w:rsid w:val="00C922D7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10">
    <w:name w:val="p10"/>
    <w:basedOn w:val="a"/>
    <w:uiPriority w:val="99"/>
    <w:rsid w:val="00C922D7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character" w:customStyle="1" w:styleId="ei">
    <w:name w:val="ei"/>
    <w:basedOn w:val="a0"/>
    <w:rsid w:val="00C922D7"/>
  </w:style>
  <w:style w:type="character" w:customStyle="1" w:styleId="afffff9">
    <w:name w:val="Неразрешенное упоминание"/>
    <w:uiPriority w:val="99"/>
    <w:semiHidden/>
    <w:unhideWhenUsed/>
    <w:rsid w:val="00C922D7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uiPriority w:val="34"/>
    <w:qFormat/>
    <w:rsid w:val="004079DA"/>
    <w:rPr>
      <w:sz w:val="24"/>
      <w:szCs w:val="24"/>
    </w:rPr>
  </w:style>
  <w:style w:type="paragraph" w:customStyle="1" w:styleId="afffffa">
    <w:name w:val="Внимание"/>
    <w:basedOn w:val="a"/>
    <w:next w:val="a"/>
    <w:uiPriority w:val="99"/>
    <w:rsid w:val="00DF6DA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b">
    <w:name w:val="Информация об изменениях"/>
    <w:basedOn w:val="a"/>
    <w:next w:val="a"/>
    <w:uiPriority w:val="99"/>
    <w:rsid w:val="00DF6DA6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normaltextrun1">
    <w:name w:val="normaltextrun1"/>
    <w:basedOn w:val="a0"/>
    <w:rsid w:val="00FD25F1"/>
  </w:style>
  <w:style w:type="character" w:customStyle="1" w:styleId="3f">
    <w:name w:val="Основной текст (3)_"/>
    <w:link w:val="3f0"/>
    <w:rsid w:val="0048545B"/>
    <w:rPr>
      <w:b/>
      <w:bCs/>
      <w:sz w:val="28"/>
      <w:szCs w:val="28"/>
      <w:shd w:val="clear" w:color="auto" w:fill="FFFFFF"/>
    </w:rPr>
  </w:style>
  <w:style w:type="paragraph" w:customStyle="1" w:styleId="3f0">
    <w:name w:val="Основной текст (3)"/>
    <w:basedOn w:val="a"/>
    <w:link w:val="3f"/>
    <w:rsid w:val="0048545B"/>
    <w:pPr>
      <w:widowControl w:val="0"/>
      <w:shd w:val="clear" w:color="auto" w:fill="FFFFFF"/>
      <w:spacing w:before="960" w:after="420" w:line="346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fffffc">
    <w:name w:val="Основной текст_"/>
    <w:link w:val="2f"/>
    <w:locked/>
    <w:rsid w:val="0048545B"/>
    <w:rPr>
      <w:sz w:val="28"/>
      <w:szCs w:val="28"/>
      <w:shd w:val="clear" w:color="auto" w:fill="FFFFFF"/>
    </w:rPr>
  </w:style>
  <w:style w:type="paragraph" w:customStyle="1" w:styleId="2f">
    <w:name w:val="Основной текст2"/>
    <w:basedOn w:val="a"/>
    <w:link w:val="afffffc"/>
    <w:rsid w:val="0048545B"/>
    <w:pPr>
      <w:widowControl w:val="0"/>
      <w:shd w:val="clear" w:color="auto" w:fill="FFFFFF"/>
      <w:spacing w:before="420" w:line="360" w:lineRule="exact"/>
      <w:jc w:val="both"/>
    </w:pPr>
    <w:rPr>
      <w:sz w:val="28"/>
      <w:szCs w:val="28"/>
      <w:lang w:val="x-none" w:eastAsia="x-none"/>
    </w:rPr>
  </w:style>
  <w:style w:type="paragraph" w:customStyle="1" w:styleId="consplustitle0">
    <w:name w:val="consplustitle"/>
    <w:basedOn w:val="a"/>
    <w:rsid w:val="0048545B"/>
    <w:pPr>
      <w:spacing w:before="100" w:beforeAutospacing="1" w:after="100" w:afterAutospacing="1"/>
    </w:pPr>
  </w:style>
  <w:style w:type="paragraph" w:customStyle="1" w:styleId="61">
    <w:name w:val="Основной текст (6)"/>
    <w:basedOn w:val="a"/>
    <w:rsid w:val="004E52FE"/>
    <w:pPr>
      <w:widowControl w:val="0"/>
      <w:shd w:val="clear" w:color="auto" w:fill="FFFFFF"/>
      <w:spacing w:after="900" w:line="240" w:lineRule="atLeast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100">
    <w:name w:val="Основной текст (10)_"/>
    <w:link w:val="101"/>
    <w:rsid w:val="00D844FE"/>
    <w:rPr>
      <w:b/>
      <w:bCs/>
      <w:spacing w:val="9"/>
      <w:sz w:val="23"/>
      <w:szCs w:val="23"/>
      <w:shd w:val="clear" w:color="auto" w:fill="FFFFFF"/>
    </w:rPr>
  </w:style>
  <w:style w:type="character" w:customStyle="1" w:styleId="102">
    <w:name w:val="Основной текст (10) + Курсив"/>
    <w:rsid w:val="00D844FE"/>
    <w:rPr>
      <w:b/>
      <w:bCs/>
      <w:i/>
      <w:i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844FE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9"/>
      <w:sz w:val="23"/>
      <w:szCs w:val="23"/>
      <w:lang w:val="x-none" w:eastAsia="x-none"/>
    </w:rPr>
  </w:style>
  <w:style w:type="character" w:customStyle="1" w:styleId="Arial10pt0pt">
    <w:name w:val="Основной текст + Arial;10 pt;Интервал 0 pt"/>
    <w:rsid w:val="00D844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link w:val="2f1"/>
    <w:rsid w:val="006A43DB"/>
    <w:rPr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6A43DB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val="x-none" w:eastAsia="x-none"/>
    </w:rPr>
  </w:style>
  <w:style w:type="character" w:customStyle="1" w:styleId="51">
    <w:name w:val="Основной текст (5)_"/>
    <w:link w:val="52"/>
    <w:rsid w:val="00B10067"/>
    <w:rPr>
      <w:b/>
      <w:bCs/>
      <w:sz w:val="18"/>
      <w:szCs w:val="18"/>
      <w:shd w:val="clear" w:color="auto" w:fill="FFFFFF"/>
    </w:rPr>
  </w:style>
  <w:style w:type="character" w:customStyle="1" w:styleId="2f2">
    <w:name w:val="Основной текст (2) + Курсив"/>
    <w:rsid w:val="00B10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3">
    <w:name w:val="Основной текст (11) + Не курсив"/>
    <w:rsid w:val="00B10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link w:val="43"/>
    <w:rsid w:val="00B10067"/>
    <w:rPr>
      <w:shd w:val="clear" w:color="auto" w:fill="FFFFFF"/>
    </w:rPr>
  </w:style>
  <w:style w:type="character" w:customStyle="1" w:styleId="afffffd">
    <w:name w:val="Колонтитул"/>
    <w:rsid w:val="00B1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15pt">
    <w:name w:val="Основной текст (2) + Arial Unicode MS;11;5 pt"/>
    <w:rsid w:val="00B10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B10067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43">
    <w:name w:val="Основной текст (4)"/>
    <w:basedOn w:val="a"/>
    <w:link w:val="42"/>
    <w:rsid w:val="00B10067"/>
    <w:pPr>
      <w:widowControl w:val="0"/>
      <w:shd w:val="clear" w:color="auto" w:fill="FFFFFF"/>
      <w:spacing w:before="180" w:after="360" w:line="277" w:lineRule="exact"/>
      <w:jc w:val="center"/>
    </w:pPr>
    <w:rPr>
      <w:sz w:val="20"/>
      <w:szCs w:val="20"/>
    </w:rPr>
  </w:style>
  <w:style w:type="numbering" w:customStyle="1" w:styleId="3">
    <w:name w:val="Стиль3"/>
    <w:rsid w:val="00AF4B64"/>
    <w:pPr>
      <w:numPr>
        <w:numId w:val="28"/>
      </w:numPr>
    </w:pPr>
  </w:style>
  <w:style w:type="table" w:customStyle="1" w:styleId="214">
    <w:name w:val="Сетка таблицы21"/>
    <w:basedOn w:val="a1"/>
    <w:rsid w:val="009D456E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PdQj1Vlu39IF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AB7A-0204-49FA-822C-9DCA977E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вестник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вестник</dc:title>
  <dc:creator>ineshinatg</dc:creator>
  <cp:lastModifiedBy>Мизина Д.А.(Ведущий Специалист ЭМ)</cp:lastModifiedBy>
  <cp:revision>12</cp:revision>
  <cp:lastPrinted>2022-12-27T05:30:00Z</cp:lastPrinted>
  <dcterms:created xsi:type="dcterms:W3CDTF">2023-04-07T04:51:00Z</dcterms:created>
  <dcterms:modified xsi:type="dcterms:W3CDTF">2023-04-12T11:17:00Z</dcterms:modified>
</cp:coreProperties>
</file>