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5F1" w:rsidRPr="00383A27" w:rsidRDefault="00F90B34" w:rsidP="00807B83">
      <w:pPr>
        <w:tabs>
          <w:tab w:val="left" w:pos="8080"/>
        </w:tabs>
        <w:jc w:val="center"/>
        <w:rPr>
          <w:rFonts w:ascii="Georgia" w:hAnsi="Georgia"/>
          <w:b/>
          <w:sz w:val="40"/>
          <w:szCs w:val="40"/>
        </w:rPr>
      </w:pPr>
      <w:r w:rsidRPr="00383A27">
        <w:rPr>
          <w:rFonts w:ascii="Georgia" w:hAnsi="Georgia"/>
          <w:b/>
          <w:noProof/>
          <w:sz w:val="40"/>
          <w:szCs w:val="40"/>
        </w:rPr>
        <w:drawing>
          <wp:anchor distT="0" distB="0" distL="114300" distR="114300" simplePos="0" relativeHeight="251648512" behindDoc="1" locked="0" layoutInCell="1" allowOverlap="1" wp14:anchorId="1667D607" wp14:editId="288A87E9">
            <wp:simplePos x="0" y="0"/>
            <wp:positionH relativeFrom="column">
              <wp:posOffset>114300</wp:posOffset>
            </wp:positionH>
            <wp:positionV relativeFrom="paragraph">
              <wp:posOffset>0</wp:posOffset>
            </wp:positionV>
            <wp:extent cx="676275" cy="895350"/>
            <wp:effectExtent l="0" t="0" r="0" b="0"/>
            <wp:wrapNone/>
            <wp:docPr id="36" name="Рисунок 2" descr="ГЕРБЭАО1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ЭАО11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895350"/>
                    </a:xfrm>
                    <a:prstGeom prst="rect">
                      <a:avLst/>
                    </a:prstGeom>
                    <a:noFill/>
                    <a:ln>
                      <a:noFill/>
                    </a:ln>
                  </pic:spPr>
                </pic:pic>
              </a:graphicData>
            </a:graphic>
          </wp:anchor>
        </w:drawing>
      </w:r>
      <w:r w:rsidR="00FD25F1" w:rsidRPr="00383A27">
        <w:rPr>
          <w:rFonts w:ascii="Georgia" w:hAnsi="Georgia"/>
          <w:b/>
          <w:sz w:val="40"/>
          <w:szCs w:val="40"/>
        </w:rPr>
        <w:t>Официальный вестник</w:t>
      </w:r>
    </w:p>
    <w:p w:rsidR="00807B83" w:rsidRDefault="00807B83" w:rsidP="00807B83">
      <w:pPr>
        <w:jc w:val="center"/>
        <w:rPr>
          <w:rFonts w:ascii="Georgia" w:hAnsi="Georgia"/>
          <w:b/>
          <w:sz w:val="40"/>
          <w:szCs w:val="40"/>
        </w:rPr>
      </w:pPr>
      <w:r>
        <w:rPr>
          <w:rFonts w:ascii="Georgia" w:hAnsi="Georgia"/>
          <w:b/>
          <w:sz w:val="40"/>
          <w:szCs w:val="40"/>
        </w:rPr>
        <w:t>Эвенкийского муниципального</w:t>
      </w:r>
    </w:p>
    <w:p w:rsidR="00FD25F1" w:rsidRPr="00383A27" w:rsidRDefault="00FD25F1" w:rsidP="00807B83">
      <w:pPr>
        <w:jc w:val="center"/>
        <w:rPr>
          <w:rFonts w:ascii="Georgia" w:hAnsi="Georgia"/>
          <w:b/>
          <w:sz w:val="40"/>
          <w:szCs w:val="40"/>
        </w:rPr>
      </w:pPr>
      <w:r w:rsidRPr="00383A27">
        <w:rPr>
          <w:rFonts w:ascii="Georgia" w:hAnsi="Georgia"/>
          <w:b/>
          <w:sz w:val="40"/>
          <w:szCs w:val="40"/>
        </w:rPr>
        <w:t>района</w:t>
      </w:r>
    </w:p>
    <w:p w:rsidR="00FD25F1" w:rsidRPr="00383A27" w:rsidRDefault="00FD25F1" w:rsidP="00EA346E">
      <w:pPr>
        <w:rPr>
          <w:rFonts w:ascii="Arial Narrow" w:hAnsi="Arial Narrow"/>
          <w:b/>
          <w:sz w:val="20"/>
          <w:szCs w:val="20"/>
        </w:rPr>
      </w:pPr>
    </w:p>
    <w:tbl>
      <w:tblPr>
        <w:tblW w:w="10955" w:type="dxa"/>
        <w:tblInd w:w="-743" w:type="dxa"/>
        <w:tblLook w:val="01E0" w:firstRow="1" w:lastRow="1" w:firstColumn="1" w:lastColumn="1" w:noHBand="0" w:noVBand="0"/>
      </w:tblPr>
      <w:tblGrid>
        <w:gridCol w:w="6815"/>
        <w:gridCol w:w="4140"/>
      </w:tblGrid>
      <w:tr w:rsidR="00FD25F1" w:rsidRPr="00383A27" w:rsidTr="00E0170F">
        <w:trPr>
          <w:trHeight w:val="563"/>
        </w:trPr>
        <w:tc>
          <w:tcPr>
            <w:tcW w:w="6815" w:type="dxa"/>
          </w:tcPr>
          <w:p w:rsidR="00FD25F1" w:rsidRPr="00383A27" w:rsidRDefault="00FD25F1" w:rsidP="00EA346E">
            <w:pPr>
              <w:widowControl w:val="0"/>
              <w:adjustRightInd w:val="0"/>
              <w:jc w:val="both"/>
              <w:textAlignment w:val="baseline"/>
              <w:rPr>
                <w:rFonts w:ascii="Georgia" w:hAnsi="Georgia" w:cs="Verdana"/>
                <w:sz w:val="18"/>
                <w:szCs w:val="18"/>
              </w:rPr>
            </w:pPr>
          </w:p>
          <w:p w:rsidR="00FD25F1" w:rsidRPr="00383A27" w:rsidRDefault="00FD25F1" w:rsidP="00EA346E">
            <w:pPr>
              <w:widowControl w:val="0"/>
              <w:adjustRightInd w:val="0"/>
              <w:jc w:val="both"/>
              <w:textAlignment w:val="baseline"/>
              <w:rPr>
                <w:rFonts w:ascii="Georgia" w:hAnsi="Georgia" w:cs="Verdana"/>
                <w:sz w:val="18"/>
                <w:szCs w:val="18"/>
              </w:rPr>
            </w:pPr>
            <w:r w:rsidRPr="00383A27">
              <w:rPr>
                <w:rFonts w:ascii="Georgia" w:hAnsi="Georgia" w:cs="Verdana"/>
                <w:sz w:val="18"/>
                <w:szCs w:val="18"/>
              </w:rPr>
              <w:t xml:space="preserve">Учрежден Решением Эвенкийского районного Совета депутатов от </w:t>
            </w:r>
            <w:proofErr w:type="gramStart"/>
            <w:r w:rsidRPr="00383A27">
              <w:rPr>
                <w:rFonts w:ascii="Georgia" w:hAnsi="Georgia" w:cs="Verdana"/>
                <w:sz w:val="18"/>
                <w:szCs w:val="18"/>
              </w:rPr>
              <w:t>22.06.2012  №</w:t>
            </w:r>
            <w:proofErr w:type="gramEnd"/>
            <w:r w:rsidRPr="00383A27">
              <w:rPr>
                <w:rFonts w:ascii="Georgia" w:hAnsi="Georgia" w:cs="Verdana"/>
                <w:sz w:val="18"/>
                <w:szCs w:val="18"/>
              </w:rPr>
              <w:t xml:space="preserve"> 3-1056-8</w:t>
            </w:r>
          </w:p>
        </w:tc>
        <w:tc>
          <w:tcPr>
            <w:tcW w:w="4140" w:type="dxa"/>
          </w:tcPr>
          <w:p w:rsidR="00FD25F1" w:rsidRPr="00383A27" w:rsidRDefault="00FD25F1" w:rsidP="00EA346E">
            <w:pPr>
              <w:widowControl w:val="0"/>
              <w:adjustRightInd w:val="0"/>
              <w:jc w:val="both"/>
              <w:textAlignment w:val="baseline"/>
              <w:rPr>
                <w:rFonts w:ascii="Georgia" w:hAnsi="Georgia" w:cs="Verdana"/>
                <w:sz w:val="18"/>
                <w:szCs w:val="18"/>
              </w:rPr>
            </w:pPr>
            <w:r w:rsidRPr="00383A27">
              <w:rPr>
                <w:rFonts w:ascii="Georgia" w:hAnsi="Georgia" w:cs="Verdana"/>
                <w:sz w:val="18"/>
                <w:szCs w:val="18"/>
              </w:rPr>
              <w:t xml:space="preserve">     № </w:t>
            </w:r>
            <w:r w:rsidR="00142ACC">
              <w:rPr>
                <w:rFonts w:ascii="Georgia" w:hAnsi="Georgia" w:cs="Verdana"/>
                <w:sz w:val="18"/>
                <w:szCs w:val="18"/>
              </w:rPr>
              <w:t>6</w:t>
            </w:r>
            <w:r w:rsidRPr="00383A27">
              <w:rPr>
                <w:rFonts w:ascii="Georgia" w:hAnsi="Georgia" w:cs="Verdana"/>
                <w:sz w:val="18"/>
                <w:szCs w:val="18"/>
              </w:rPr>
              <w:t xml:space="preserve"> (</w:t>
            </w:r>
            <w:r w:rsidR="00C26E01">
              <w:rPr>
                <w:rFonts w:ascii="Georgia" w:hAnsi="Georgia" w:cs="Verdana"/>
                <w:sz w:val="18"/>
                <w:szCs w:val="18"/>
              </w:rPr>
              <w:t>81</w:t>
            </w:r>
            <w:r w:rsidR="00142ACC">
              <w:rPr>
                <w:rFonts w:ascii="Georgia" w:hAnsi="Georgia" w:cs="Verdana"/>
                <w:sz w:val="18"/>
                <w:szCs w:val="18"/>
              </w:rPr>
              <w:t>8</w:t>
            </w:r>
            <w:r w:rsidRPr="00383A27">
              <w:rPr>
                <w:rFonts w:ascii="Georgia" w:hAnsi="Georgia" w:cs="Verdana"/>
                <w:sz w:val="18"/>
                <w:szCs w:val="18"/>
              </w:rPr>
              <w:t>)</w:t>
            </w:r>
            <w:r w:rsidR="00C26E01">
              <w:rPr>
                <w:rFonts w:ascii="Georgia" w:hAnsi="Georgia" w:cs="Verdana"/>
                <w:sz w:val="18"/>
                <w:szCs w:val="18"/>
              </w:rPr>
              <w:t xml:space="preserve"> </w:t>
            </w:r>
            <w:r w:rsidR="00142ACC">
              <w:rPr>
                <w:rFonts w:ascii="Georgia" w:hAnsi="Georgia" w:cs="Verdana"/>
                <w:sz w:val="18"/>
                <w:szCs w:val="18"/>
              </w:rPr>
              <w:t>14</w:t>
            </w:r>
            <w:r w:rsidR="00C26E01">
              <w:rPr>
                <w:rFonts w:ascii="Georgia" w:hAnsi="Georgia" w:cs="Verdana"/>
                <w:sz w:val="18"/>
                <w:szCs w:val="18"/>
              </w:rPr>
              <w:t xml:space="preserve"> февраля</w:t>
            </w:r>
            <w:r w:rsidR="00254267">
              <w:rPr>
                <w:rFonts w:ascii="Georgia" w:hAnsi="Georgia" w:cs="Verdana"/>
                <w:sz w:val="18"/>
                <w:szCs w:val="18"/>
              </w:rPr>
              <w:t xml:space="preserve"> 2025</w:t>
            </w:r>
            <w:r w:rsidRPr="00383A27">
              <w:rPr>
                <w:rFonts w:ascii="Georgia" w:hAnsi="Georgia" w:cs="Verdana"/>
                <w:sz w:val="18"/>
                <w:szCs w:val="18"/>
              </w:rPr>
              <w:t xml:space="preserve"> г. </w:t>
            </w:r>
          </w:p>
        </w:tc>
      </w:tr>
    </w:tbl>
    <w:p w:rsidR="00DF6DA6" w:rsidRPr="00383A27" w:rsidRDefault="00DF6DA6" w:rsidP="00EA346E">
      <w:pPr>
        <w:autoSpaceDE w:val="0"/>
        <w:autoSpaceDN w:val="0"/>
        <w:adjustRightInd w:val="0"/>
        <w:ind w:firstLine="708"/>
        <w:jc w:val="both"/>
        <w:rPr>
          <w:rFonts w:ascii="Arial Narrow" w:hAnsi="Arial Narrow"/>
          <w:sz w:val="20"/>
          <w:szCs w:val="20"/>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5"/>
        <w:gridCol w:w="9409"/>
        <w:gridCol w:w="992"/>
      </w:tblGrid>
      <w:tr w:rsidR="006F0DD8" w:rsidRPr="00383A27" w:rsidTr="00FE292C">
        <w:trPr>
          <w:trHeight w:val="276"/>
        </w:trPr>
        <w:tc>
          <w:tcPr>
            <w:tcW w:w="10916" w:type="dxa"/>
            <w:gridSpan w:val="3"/>
          </w:tcPr>
          <w:p w:rsidR="006F0DD8" w:rsidRPr="00383A27" w:rsidRDefault="006F0DD8" w:rsidP="00EA346E">
            <w:pPr>
              <w:widowControl w:val="0"/>
              <w:adjustRightInd w:val="0"/>
              <w:textAlignment w:val="baseline"/>
              <w:rPr>
                <w:rFonts w:ascii="Georgia" w:hAnsi="Georgia" w:cs="Verdana"/>
                <w:b/>
                <w:sz w:val="20"/>
                <w:szCs w:val="20"/>
              </w:rPr>
            </w:pPr>
            <w:r w:rsidRPr="00383A27">
              <w:rPr>
                <w:rFonts w:ascii="Georgia" w:hAnsi="Georgia" w:cs="Verdana"/>
                <w:b/>
                <w:sz w:val="20"/>
                <w:szCs w:val="20"/>
              </w:rPr>
              <w:t>Администрация Эвенкийского муниципального района</w:t>
            </w:r>
          </w:p>
        </w:tc>
      </w:tr>
      <w:tr w:rsidR="009653F1" w:rsidRPr="00383A27" w:rsidTr="00FE292C">
        <w:trPr>
          <w:trHeight w:val="276"/>
        </w:trPr>
        <w:tc>
          <w:tcPr>
            <w:tcW w:w="515" w:type="dxa"/>
          </w:tcPr>
          <w:p w:rsidR="009653F1" w:rsidRDefault="009653F1" w:rsidP="009653F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p>
        </w:tc>
        <w:tc>
          <w:tcPr>
            <w:tcW w:w="9409" w:type="dxa"/>
          </w:tcPr>
          <w:p w:rsidR="009653F1" w:rsidRPr="00A4021C" w:rsidRDefault="009653F1" w:rsidP="00104C67">
            <w:pPr>
              <w:shd w:val="clear" w:color="auto" w:fill="FFFFFF"/>
              <w:jc w:val="both"/>
              <w:rPr>
                <w:rFonts w:ascii="Arial Narrow" w:hAnsi="Arial Narrow"/>
                <w:sz w:val="20"/>
                <w:szCs w:val="20"/>
              </w:rPr>
            </w:pPr>
            <w:r w:rsidRPr="00A4021C">
              <w:rPr>
                <w:rFonts w:ascii="Arial Narrow" w:hAnsi="Arial Narrow"/>
                <w:sz w:val="20"/>
                <w:szCs w:val="20"/>
              </w:rPr>
              <w:t>Постановление Администрации ЭМР от 06.02.2025 № 50-п «О признании утратившим силу Постановления Администрации Эвенкийского муниципального района от 11.04.2022 № 176-п «Об утверждении Административного регламента предоставления у</w:t>
            </w:r>
            <w:r w:rsidRPr="00A4021C">
              <w:rPr>
                <w:rFonts w:ascii="Arial Narrow" w:hAnsi="Arial Narrow"/>
                <w:bCs/>
                <w:sz w:val="20"/>
                <w:szCs w:val="20"/>
              </w:rPr>
              <w:t xml:space="preserve">правлением </w:t>
            </w:r>
            <w:r w:rsidRPr="00A4021C">
              <w:rPr>
                <w:rFonts w:ascii="Arial Narrow" w:hAnsi="Arial Narrow"/>
                <w:sz w:val="20"/>
                <w:szCs w:val="20"/>
              </w:rPr>
              <w:t xml:space="preserve">территориальной политики и взаимодействия с МСУ Администрации Эвенкийского муниципального района муниципальной услуги </w:t>
            </w:r>
            <w:r w:rsidRPr="00A4021C">
              <w:rPr>
                <w:rFonts w:ascii="Arial Narrow" w:hAnsi="Arial Narrow"/>
                <w:bCs/>
                <w:sz w:val="20"/>
                <w:szCs w:val="20"/>
              </w:rPr>
              <w:t xml:space="preserve">«Предоставление социальной выплаты (субсидии) </w:t>
            </w:r>
            <w:r w:rsidRPr="00A4021C">
              <w:rPr>
                <w:rFonts w:ascii="Arial Narrow" w:hAnsi="Arial Narrow"/>
                <w:sz w:val="20"/>
                <w:szCs w:val="20"/>
              </w:rPr>
              <w:t>за счет средств бюджета Эвенкийского муниципального района гражданам – участникам подпрограммы «Социальное развитие села на территории Эвенкийского муниципального района» в рамках муниципальной программы Эвенкийского муниципального района «Улучшение жилищных условий жителей Эвенкийского муниципального района»»</w:t>
            </w:r>
          </w:p>
        </w:tc>
        <w:tc>
          <w:tcPr>
            <w:tcW w:w="992" w:type="dxa"/>
            <w:vAlign w:val="center"/>
          </w:tcPr>
          <w:p w:rsidR="009653F1" w:rsidRDefault="009653F1" w:rsidP="009653F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A4625D">
              <w:rPr>
                <w:rFonts w:ascii="Arial Narrow" w:hAnsi="Arial Narrow" w:cs="Verdana"/>
                <w:sz w:val="20"/>
                <w:szCs w:val="20"/>
              </w:rPr>
              <w:t>4</w:t>
            </w:r>
          </w:p>
        </w:tc>
      </w:tr>
      <w:tr w:rsidR="009653F1" w:rsidRPr="00383A27" w:rsidTr="00FE292C">
        <w:trPr>
          <w:trHeight w:val="276"/>
        </w:trPr>
        <w:tc>
          <w:tcPr>
            <w:tcW w:w="515" w:type="dxa"/>
          </w:tcPr>
          <w:p w:rsidR="009653F1" w:rsidRDefault="009653F1" w:rsidP="009653F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p>
        </w:tc>
        <w:tc>
          <w:tcPr>
            <w:tcW w:w="9409" w:type="dxa"/>
          </w:tcPr>
          <w:p w:rsidR="009653F1" w:rsidRPr="00E771CA" w:rsidRDefault="009653F1" w:rsidP="00104C67">
            <w:pPr>
              <w:pStyle w:val="ConsPlusTitle"/>
              <w:jc w:val="both"/>
              <w:outlineLvl w:val="0"/>
              <w:rPr>
                <w:rFonts w:ascii="Arial Narrow" w:hAnsi="Arial Narrow" w:cs="Times New Roman"/>
                <w:b w:val="0"/>
              </w:rPr>
            </w:pPr>
            <w:r w:rsidRPr="00E771CA">
              <w:rPr>
                <w:rFonts w:ascii="Arial Narrow" w:hAnsi="Arial Narrow"/>
                <w:b w:val="0"/>
              </w:rPr>
              <w:t>Постановление Администрации ЭМР от 07.02.2025 № 57-п «</w:t>
            </w:r>
            <w:r w:rsidRPr="00E771CA">
              <w:rPr>
                <w:rFonts w:ascii="Arial Narrow" w:hAnsi="Arial Narrow" w:cs="Times New Roman"/>
                <w:b w:val="0"/>
              </w:rPr>
              <w:t>О внесении изменений в постановление Администрации Эвенкийского муниципального района от 10.01.2025 № 1-п «Об открытии автотранспортного движения по некоторым зимним автомобильным дорогам общего пользования местного значения на территории Эвенкийского муниципального района в зимний период 2024-2025 гг.»</w:t>
            </w:r>
            <w:r w:rsidRPr="00E771CA">
              <w:rPr>
                <w:rFonts w:ascii="Arial Narrow" w:hAnsi="Arial Narrow"/>
                <w:b w:val="0"/>
              </w:rPr>
              <w:t>»</w:t>
            </w:r>
          </w:p>
        </w:tc>
        <w:tc>
          <w:tcPr>
            <w:tcW w:w="992" w:type="dxa"/>
            <w:vAlign w:val="center"/>
          </w:tcPr>
          <w:p w:rsidR="009653F1" w:rsidRPr="00921FFB" w:rsidRDefault="009653F1" w:rsidP="009653F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A4625D">
              <w:rPr>
                <w:rFonts w:ascii="Arial Narrow" w:hAnsi="Arial Narrow" w:cs="Verdana"/>
                <w:sz w:val="20"/>
                <w:szCs w:val="20"/>
              </w:rPr>
              <w:t>4</w:t>
            </w:r>
          </w:p>
        </w:tc>
      </w:tr>
      <w:tr w:rsidR="009653F1" w:rsidRPr="00383A27" w:rsidTr="004A3544">
        <w:trPr>
          <w:trHeight w:val="276"/>
        </w:trPr>
        <w:tc>
          <w:tcPr>
            <w:tcW w:w="515" w:type="dxa"/>
          </w:tcPr>
          <w:p w:rsidR="009653F1" w:rsidRDefault="009653F1" w:rsidP="009653F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p>
        </w:tc>
        <w:tc>
          <w:tcPr>
            <w:tcW w:w="9409" w:type="dxa"/>
          </w:tcPr>
          <w:p w:rsidR="009653F1" w:rsidRPr="00E657DA" w:rsidRDefault="009653F1" w:rsidP="00104C67">
            <w:pPr>
              <w:jc w:val="both"/>
              <w:rPr>
                <w:rFonts w:ascii="Arial Narrow" w:hAnsi="Arial Narrow"/>
                <w:sz w:val="20"/>
                <w:szCs w:val="20"/>
              </w:rPr>
            </w:pPr>
            <w:r>
              <w:rPr>
                <w:rFonts w:ascii="Arial Narrow" w:hAnsi="Arial Narrow"/>
                <w:sz w:val="20"/>
                <w:szCs w:val="20"/>
              </w:rPr>
              <w:t xml:space="preserve">Постановление Администрации ЭМР от 07.02.2025 № 58-п </w:t>
            </w:r>
            <w:r w:rsidRPr="00F00EC5">
              <w:rPr>
                <w:rFonts w:ascii="Arial Narrow" w:hAnsi="Arial Narrow"/>
                <w:sz w:val="20"/>
                <w:szCs w:val="20"/>
              </w:rPr>
              <w:t>«</w:t>
            </w:r>
            <w:r w:rsidRPr="00E771CA">
              <w:rPr>
                <w:rFonts w:ascii="Arial Narrow" w:hAnsi="Arial Narrow"/>
                <w:sz w:val="20"/>
                <w:szCs w:val="20"/>
              </w:rPr>
              <w:t>О внесении земельного участка в казну Эвенкийского муниципального района</w:t>
            </w:r>
            <w:r w:rsidRPr="00F00EC5">
              <w:rPr>
                <w:rFonts w:ascii="Arial Narrow" w:hAnsi="Arial Narrow"/>
                <w:sz w:val="20"/>
                <w:szCs w:val="20"/>
              </w:rPr>
              <w:t>»</w:t>
            </w:r>
          </w:p>
        </w:tc>
        <w:tc>
          <w:tcPr>
            <w:tcW w:w="992" w:type="dxa"/>
            <w:vAlign w:val="center"/>
          </w:tcPr>
          <w:p w:rsidR="009653F1" w:rsidRPr="00921FFB" w:rsidRDefault="009653F1" w:rsidP="009653F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A4625D">
              <w:rPr>
                <w:rFonts w:ascii="Arial Narrow" w:hAnsi="Arial Narrow" w:cs="Verdana"/>
                <w:sz w:val="20"/>
                <w:szCs w:val="20"/>
              </w:rPr>
              <w:t>5</w:t>
            </w:r>
          </w:p>
        </w:tc>
      </w:tr>
      <w:tr w:rsidR="009653F1" w:rsidRPr="00383A27" w:rsidTr="004A3544">
        <w:trPr>
          <w:trHeight w:val="276"/>
        </w:trPr>
        <w:tc>
          <w:tcPr>
            <w:tcW w:w="515" w:type="dxa"/>
          </w:tcPr>
          <w:p w:rsidR="009653F1" w:rsidRDefault="009653F1" w:rsidP="009653F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4</w:t>
            </w:r>
          </w:p>
        </w:tc>
        <w:tc>
          <w:tcPr>
            <w:tcW w:w="9409" w:type="dxa"/>
          </w:tcPr>
          <w:p w:rsidR="009653F1" w:rsidRPr="00E771CA" w:rsidRDefault="009653F1" w:rsidP="00104C67">
            <w:pPr>
              <w:pStyle w:val="ConsPlusNormal"/>
              <w:widowControl/>
              <w:ind w:firstLine="0"/>
              <w:jc w:val="both"/>
              <w:rPr>
                <w:rFonts w:ascii="Arial Narrow" w:hAnsi="Arial Narrow" w:cs="Times New Roman"/>
                <w:noProof/>
              </w:rPr>
            </w:pPr>
            <w:r w:rsidRPr="00E771CA">
              <w:rPr>
                <w:rFonts w:ascii="Arial Narrow" w:hAnsi="Arial Narrow"/>
              </w:rPr>
              <w:t>Постановление Администрации ЭМР от 10.02.2025 № 64-п «</w:t>
            </w:r>
            <w:r w:rsidRPr="00E771CA">
              <w:rPr>
                <w:rFonts w:ascii="Arial Narrow" w:hAnsi="Arial Narrow" w:cs="Times New Roman"/>
                <w:noProof/>
              </w:rPr>
              <w:t>Об установлении тарифов для населения на услуги, предоставляемые муниципальными предприятиями Эвенкийского муниципального района в 2025 году</w:t>
            </w:r>
            <w:r w:rsidRPr="00E771CA">
              <w:rPr>
                <w:rFonts w:ascii="Arial Narrow" w:hAnsi="Arial Narrow"/>
              </w:rPr>
              <w:t>»</w:t>
            </w:r>
          </w:p>
        </w:tc>
        <w:tc>
          <w:tcPr>
            <w:tcW w:w="992" w:type="dxa"/>
            <w:vAlign w:val="center"/>
          </w:tcPr>
          <w:p w:rsidR="009653F1" w:rsidRPr="00921FFB" w:rsidRDefault="009653F1" w:rsidP="009653F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A4625D">
              <w:rPr>
                <w:rFonts w:ascii="Arial Narrow" w:hAnsi="Arial Narrow" w:cs="Verdana"/>
                <w:sz w:val="20"/>
                <w:szCs w:val="20"/>
              </w:rPr>
              <w:t>5</w:t>
            </w:r>
          </w:p>
        </w:tc>
      </w:tr>
      <w:tr w:rsidR="009653F1" w:rsidRPr="00383A27" w:rsidTr="004A3544">
        <w:trPr>
          <w:trHeight w:val="276"/>
        </w:trPr>
        <w:tc>
          <w:tcPr>
            <w:tcW w:w="515" w:type="dxa"/>
          </w:tcPr>
          <w:p w:rsidR="009653F1" w:rsidRDefault="009653F1" w:rsidP="009653F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5</w:t>
            </w:r>
          </w:p>
        </w:tc>
        <w:tc>
          <w:tcPr>
            <w:tcW w:w="9409" w:type="dxa"/>
          </w:tcPr>
          <w:p w:rsidR="009653F1" w:rsidRPr="00E771CA" w:rsidRDefault="009653F1" w:rsidP="00104C67">
            <w:pPr>
              <w:pStyle w:val="10"/>
              <w:keepNext w:val="0"/>
              <w:widowControl w:val="0"/>
              <w:spacing w:before="0" w:after="0"/>
              <w:jc w:val="both"/>
              <w:rPr>
                <w:rFonts w:ascii="Arial Narrow" w:hAnsi="Arial Narrow"/>
                <w:b w:val="0"/>
                <w:bCs w:val="0"/>
                <w:kern w:val="0"/>
                <w:sz w:val="20"/>
                <w:szCs w:val="20"/>
              </w:rPr>
            </w:pPr>
            <w:r w:rsidRPr="00E771CA">
              <w:rPr>
                <w:rFonts w:ascii="Arial Narrow" w:hAnsi="Arial Narrow"/>
                <w:b w:val="0"/>
                <w:sz w:val="20"/>
                <w:szCs w:val="20"/>
              </w:rPr>
              <w:t>Постановление Администрации ЭМР от 10.02.2025 № 66-п «</w:t>
            </w:r>
            <w:hyperlink r:id="rId9" w:history="1">
              <w:r w:rsidRPr="00E771CA">
                <w:rPr>
                  <w:rFonts w:ascii="Arial Narrow" w:hAnsi="Arial Narrow"/>
                  <w:b w:val="0"/>
                  <w:kern w:val="0"/>
                  <w:sz w:val="20"/>
                  <w:szCs w:val="20"/>
                </w:rPr>
                <w:t>О внесении изменений в постановление Администрации Эвенкийского муниципального района от 28.01.2021 № 45-п «Об утверждении перечня мест для отбывания наказания в виде исправительных</w:t>
              </w:r>
            </w:hyperlink>
            <w:r w:rsidRPr="00E771CA">
              <w:rPr>
                <w:rFonts w:ascii="Arial Narrow" w:hAnsi="Arial Narrow"/>
                <w:b w:val="0"/>
                <w:bCs w:val="0"/>
                <w:kern w:val="0"/>
                <w:sz w:val="20"/>
                <w:szCs w:val="20"/>
              </w:rPr>
              <w:t xml:space="preserve"> и обязательных работ на территории Эвенкийского муниципального района»</w:t>
            </w:r>
            <w:r w:rsidRPr="00F00EC5">
              <w:rPr>
                <w:rFonts w:ascii="Arial Narrow" w:hAnsi="Arial Narrow"/>
                <w:sz w:val="20"/>
                <w:szCs w:val="20"/>
              </w:rPr>
              <w:t>»</w:t>
            </w:r>
          </w:p>
        </w:tc>
        <w:tc>
          <w:tcPr>
            <w:tcW w:w="992" w:type="dxa"/>
            <w:vAlign w:val="center"/>
          </w:tcPr>
          <w:p w:rsidR="009653F1" w:rsidRPr="00921FFB" w:rsidRDefault="009653F1" w:rsidP="009653F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A4625D">
              <w:rPr>
                <w:rFonts w:ascii="Arial Narrow" w:hAnsi="Arial Narrow" w:cs="Verdana"/>
                <w:sz w:val="20"/>
                <w:szCs w:val="20"/>
              </w:rPr>
              <w:t>7</w:t>
            </w:r>
          </w:p>
        </w:tc>
      </w:tr>
      <w:tr w:rsidR="009653F1" w:rsidRPr="00383A27" w:rsidTr="004A3544">
        <w:trPr>
          <w:trHeight w:val="276"/>
        </w:trPr>
        <w:tc>
          <w:tcPr>
            <w:tcW w:w="515" w:type="dxa"/>
          </w:tcPr>
          <w:p w:rsidR="009653F1" w:rsidRDefault="009653F1" w:rsidP="009653F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6</w:t>
            </w:r>
          </w:p>
        </w:tc>
        <w:tc>
          <w:tcPr>
            <w:tcW w:w="9409" w:type="dxa"/>
          </w:tcPr>
          <w:p w:rsidR="009653F1" w:rsidRPr="00F00EC5" w:rsidRDefault="009653F1" w:rsidP="00104C67">
            <w:pPr>
              <w:pStyle w:val="aff5"/>
              <w:ind w:left="0"/>
              <w:jc w:val="both"/>
              <w:rPr>
                <w:rFonts w:ascii="Arial Narrow" w:hAnsi="Arial Narrow"/>
                <w:sz w:val="20"/>
                <w:szCs w:val="20"/>
              </w:rPr>
            </w:pPr>
            <w:r w:rsidRPr="00F00EC5">
              <w:rPr>
                <w:rFonts w:ascii="Arial Narrow" w:hAnsi="Arial Narrow"/>
                <w:sz w:val="20"/>
                <w:szCs w:val="20"/>
              </w:rPr>
              <w:t xml:space="preserve">Постановление Администрации ЭМР от </w:t>
            </w:r>
            <w:r>
              <w:rPr>
                <w:rFonts w:ascii="Arial Narrow" w:hAnsi="Arial Narrow"/>
                <w:sz w:val="20"/>
                <w:szCs w:val="20"/>
              </w:rPr>
              <w:t>12.02.2025 № 67</w:t>
            </w:r>
            <w:r w:rsidRPr="00F00EC5">
              <w:rPr>
                <w:rFonts w:ascii="Arial Narrow" w:hAnsi="Arial Narrow"/>
                <w:sz w:val="20"/>
                <w:szCs w:val="20"/>
              </w:rPr>
              <w:t>-п «</w:t>
            </w:r>
            <w:r>
              <w:rPr>
                <w:rFonts w:ascii="Arial Narrow" w:hAnsi="Arial Narrow"/>
                <w:sz w:val="20"/>
                <w:szCs w:val="20"/>
              </w:rPr>
              <w:t>О н</w:t>
            </w:r>
            <w:r>
              <w:rPr>
                <w:rFonts w:ascii="Arial Narrow" w:hAnsi="Arial Narrow"/>
                <w:color w:val="000000"/>
                <w:sz w:val="20"/>
                <w:szCs w:val="20"/>
              </w:rPr>
              <w:t>аграждении</w:t>
            </w:r>
            <w:r w:rsidRPr="00A776F9">
              <w:rPr>
                <w:rFonts w:ascii="Arial Narrow" w:hAnsi="Arial Narrow"/>
                <w:color w:val="000000"/>
                <w:sz w:val="20"/>
                <w:szCs w:val="20"/>
              </w:rPr>
              <w:t xml:space="preserve"> Почетной грамотой Администрации Эвенкийского муниципального района</w:t>
            </w:r>
            <w:r w:rsidRPr="00F00EC5">
              <w:rPr>
                <w:rFonts w:ascii="Arial Narrow" w:hAnsi="Arial Narrow"/>
                <w:sz w:val="20"/>
                <w:szCs w:val="20"/>
              </w:rPr>
              <w:t>»</w:t>
            </w:r>
          </w:p>
        </w:tc>
        <w:tc>
          <w:tcPr>
            <w:tcW w:w="992" w:type="dxa"/>
            <w:vAlign w:val="center"/>
          </w:tcPr>
          <w:p w:rsidR="009653F1" w:rsidRPr="00921FFB" w:rsidRDefault="009653F1" w:rsidP="009653F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A4625D">
              <w:rPr>
                <w:rFonts w:ascii="Arial Narrow" w:hAnsi="Arial Narrow" w:cs="Verdana"/>
                <w:sz w:val="20"/>
                <w:szCs w:val="20"/>
              </w:rPr>
              <w:t>7</w:t>
            </w:r>
          </w:p>
        </w:tc>
      </w:tr>
      <w:tr w:rsidR="009653F1" w:rsidRPr="00383A27" w:rsidTr="004A3544">
        <w:trPr>
          <w:trHeight w:val="276"/>
        </w:trPr>
        <w:tc>
          <w:tcPr>
            <w:tcW w:w="515" w:type="dxa"/>
          </w:tcPr>
          <w:p w:rsidR="009653F1" w:rsidRDefault="009653F1" w:rsidP="009653F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7</w:t>
            </w:r>
          </w:p>
        </w:tc>
        <w:tc>
          <w:tcPr>
            <w:tcW w:w="9409" w:type="dxa"/>
          </w:tcPr>
          <w:p w:rsidR="009653F1" w:rsidRPr="00A54993" w:rsidRDefault="009653F1" w:rsidP="00104C67">
            <w:pPr>
              <w:widowControl w:val="0"/>
              <w:autoSpaceDE w:val="0"/>
              <w:autoSpaceDN w:val="0"/>
              <w:adjustRightInd w:val="0"/>
              <w:jc w:val="both"/>
              <w:rPr>
                <w:rFonts w:ascii="Arial Narrow" w:hAnsi="Arial Narrow"/>
                <w:sz w:val="20"/>
                <w:szCs w:val="20"/>
              </w:rPr>
            </w:pPr>
            <w:r w:rsidRPr="00A54993">
              <w:rPr>
                <w:rFonts w:ascii="Arial Narrow" w:hAnsi="Arial Narrow"/>
                <w:sz w:val="20"/>
                <w:szCs w:val="20"/>
              </w:rPr>
              <w:t>Постановление Администрации ЭМР от 12.02.2025 № 68-п «Об утверждении Порядка проведения конкурса в Эвенкийском муниципальном районе среди лучших работников организаций культуры и работников образовательных учреждений в области к</w:t>
            </w:r>
            <w:r>
              <w:rPr>
                <w:rFonts w:ascii="Arial Narrow" w:hAnsi="Arial Narrow"/>
                <w:sz w:val="20"/>
                <w:szCs w:val="20"/>
              </w:rPr>
              <w:t>ультуры и искусства в 2025 году</w:t>
            </w:r>
            <w:r w:rsidRPr="00A54993">
              <w:rPr>
                <w:rFonts w:ascii="Arial Narrow" w:hAnsi="Arial Narrow"/>
                <w:sz w:val="20"/>
                <w:szCs w:val="20"/>
              </w:rPr>
              <w:t>»</w:t>
            </w:r>
          </w:p>
        </w:tc>
        <w:tc>
          <w:tcPr>
            <w:tcW w:w="992" w:type="dxa"/>
            <w:vAlign w:val="center"/>
          </w:tcPr>
          <w:p w:rsidR="009653F1" w:rsidRPr="00921FFB" w:rsidRDefault="009653F1" w:rsidP="009653F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A4625D">
              <w:rPr>
                <w:rFonts w:ascii="Arial Narrow" w:hAnsi="Arial Narrow" w:cs="Verdana"/>
                <w:sz w:val="20"/>
                <w:szCs w:val="20"/>
              </w:rPr>
              <w:t>8</w:t>
            </w:r>
          </w:p>
        </w:tc>
      </w:tr>
      <w:tr w:rsidR="009653F1" w:rsidRPr="00383A27" w:rsidTr="004A3544">
        <w:trPr>
          <w:trHeight w:val="276"/>
        </w:trPr>
        <w:tc>
          <w:tcPr>
            <w:tcW w:w="515" w:type="dxa"/>
          </w:tcPr>
          <w:p w:rsidR="009653F1" w:rsidRDefault="009653F1" w:rsidP="009653F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8</w:t>
            </w:r>
          </w:p>
        </w:tc>
        <w:tc>
          <w:tcPr>
            <w:tcW w:w="9409" w:type="dxa"/>
          </w:tcPr>
          <w:p w:rsidR="009653F1" w:rsidRPr="00E657DA" w:rsidRDefault="009653F1" w:rsidP="00104C67">
            <w:pPr>
              <w:contextualSpacing/>
              <w:jc w:val="both"/>
              <w:rPr>
                <w:rFonts w:ascii="Arial Narrow" w:hAnsi="Arial Narrow"/>
                <w:sz w:val="20"/>
                <w:szCs w:val="20"/>
              </w:rPr>
            </w:pPr>
            <w:r w:rsidRPr="00F930FC">
              <w:rPr>
                <w:rFonts w:ascii="Arial Narrow" w:hAnsi="Arial Narrow"/>
                <w:sz w:val="20"/>
                <w:szCs w:val="20"/>
              </w:rPr>
              <w:t>Постановление Адми</w:t>
            </w:r>
            <w:r>
              <w:rPr>
                <w:rFonts w:ascii="Arial Narrow" w:hAnsi="Arial Narrow"/>
                <w:sz w:val="20"/>
                <w:szCs w:val="20"/>
              </w:rPr>
              <w:t>нистрации ЭМР от 12.02.2025 № 69</w:t>
            </w:r>
            <w:r w:rsidRPr="00F930FC">
              <w:rPr>
                <w:rFonts w:ascii="Arial Narrow" w:hAnsi="Arial Narrow"/>
                <w:sz w:val="20"/>
                <w:szCs w:val="20"/>
              </w:rPr>
              <w:t>-п «</w:t>
            </w:r>
            <w:r w:rsidRPr="00A54993">
              <w:rPr>
                <w:rFonts w:ascii="Arial Narrow" w:hAnsi="Arial Narrow"/>
                <w:noProof/>
                <w:color w:val="000000" w:themeColor="text1"/>
                <w:sz w:val="20"/>
                <w:szCs w:val="20"/>
              </w:rPr>
              <w:t>О продлении срока действия тарифов на 2025 год, установленных Постановлением Администрации</w:t>
            </w:r>
            <w:r w:rsidRPr="00A54993">
              <w:rPr>
                <w:rFonts w:ascii="Arial Narrow" w:hAnsi="Arial Narrow"/>
                <w:noProof/>
                <w:sz w:val="20"/>
                <w:szCs w:val="20"/>
              </w:rPr>
              <w:t xml:space="preserve"> Эвенкийского муниципального района от 15.12.2023 № 689-п «</w:t>
            </w:r>
            <w:r w:rsidRPr="00A54993">
              <w:rPr>
                <w:rFonts w:ascii="Arial Narrow" w:hAnsi="Arial Narrow"/>
                <w:sz w:val="20"/>
                <w:szCs w:val="20"/>
              </w:rPr>
              <w:t>Об установлении тарифов на услуги по хранению нефтепродуктов, предоставляемые муниципальными предприятиями Эвенкийского муниципального района на 2024 год</w:t>
            </w:r>
            <w:r w:rsidRPr="00A54993">
              <w:rPr>
                <w:rFonts w:ascii="Arial Narrow" w:hAnsi="Arial Narrow"/>
                <w:noProof/>
                <w:sz w:val="20"/>
                <w:szCs w:val="20"/>
              </w:rPr>
              <w:t>»</w:t>
            </w:r>
            <w:r w:rsidRPr="00F930FC">
              <w:rPr>
                <w:rFonts w:ascii="Arial Narrow" w:hAnsi="Arial Narrow"/>
                <w:sz w:val="20"/>
                <w:szCs w:val="20"/>
              </w:rPr>
              <w:t>»</w:t>
            </w:r>
          </w:p>
        </w:tc>
        <w:tc>
          <w:tcPr>
            <w:tcW w:w="992" w:type="dxa"/>
            <w:vAlign w:val="center"/>
          </w:tcPr>
          <w:p w:rsidR="009653F1" w:rsidRPr="00921FFB" w:rsidRDefault="009653F1" w:rsidP="009653F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A4625D">
              <w:rPr>
                <w:rFonts w:ascii="Arial Narrow" w:hAnsi="Arial Narrow" w:cs="Verdana"/>
                <w:sz w:val="20"/>
                <w:szCs w:val="20"/>
              </w:rPr>
              <w:t>13</w:t>
            </w:r>
          </w:p>
        </w:tc>
      </w:tr>
      <w:tr w:rsidR="009653F1" w:rsidRPr="00383A27" w:rsidTr="004A3544">
        <w:trPr>
          <w:trHeight w:val="276"/>
        </w:trPr>
        <w:tc>
          <w:tcPr>
            <w:tcW w:w="515" w:type="dxa"/>
          </w:tcPr>
          <w:p w:rsidR="009653F1" w:rsidRDefault="009653F1" w:rsidP="009653F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9</w:t>
            </w:r>
          </w:p>
        </w:tc>
        <w:tc>
          <w:tcPr>
            <w:tcW w:w="9409" w:type="dxa"/>
          </w:tcPr>
          <w:p w:rsidR="009653F1" w:rsidRPr="00A54993" w:rsidRDefault="009653F1" w:rsidP="00104C67">
            <w:pPr>
              <w:tabs>
                <w:tab w:val="left" w:pos="709"/>
              </w:tabs>
              <w:jc w:val="both"/>
              <w:rPr>
                <w:rFonts w:ascii="Arial Narrow" w:hAnsi="Arial Narrow"/>
                <w:sz w:val="20"/>
                <w:szCs w:val="20"/>
              </w:rPr>
            </w:pPr>
            <w:r w:rsidRPr="00A54993">
              <w:rPr>
                <w:rFonts w:ascii="Arial Narrow" w:hAnsi="Arial Narrow"/>
                <w:sz w:val="20"/>
                <w:szCs w:val="20"/>
              </w:rPr>
              <w:t>Постановление Администрации ЭМР от 12.02.2025 № 70-п «Об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992" w:type="dxa"/>
            <w:vAlign w:val="center"/>
          </w:tcPr>
          <w:p w:rsidR="009653F1" w:rsidRPr="00921FFB" w:rsidRDefault="009653F1" w:rsidP="009653F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A4625D">
              <w:rPr>
                <w:rFonts w:ascii="Arial Narrow" w:hAnsi="Arial Narrow" w:cs="Verdana"/>
                <w:sz w:val="20"/>
                <w:szCs w:val="20"/>
              </w:rPr>
              <w:t>14</w:t>
            </w:r>
          </w:p>
        </w:tc>
      </w:tr>
      <w:tr w:rsidR="009653F1" w:rsidRPr="00383A27" w:rsidTr="004A3544">
        <w:trPr>
          <w:trHeight w:val="276"/>
        </w:trPr>
        <w:tc>
          <w:tcPr>
            <w:tcW w:w="515" w:type="dxa"/>
          </w:tcPr>
          <w:p w:rsidR="009653F1" w:rsidRDefault="009653F1" w:rsidP="009653F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10</w:t>
            </w:r>
          </w:p>
        </w:tc>
        <w:tc>
          <w:tcPr>
            <w:tcW w:w="9409" w:type="dxa"/>
          </w:tcPr>
          <w:p w:rsidR="009653F1" w:rsidRPr="00A54993" w:rsidRDefault="009653F1" w:rsidP="00104C67">
            <w:pPr>
              <w:pStyle w:val="ConsPlusTitle"/>
              <w:jc w:val="both"/>
              <w:rPr>
                <w:rFonts w:ascii="Arial Narrow" w:eastAsia="Arial Unicode MS" w:hAnsi="Arial Narrow"/>
                <w:b w:val="0"/>
                <w:color w:val="000000"/>
              </w:rPr>
            </w:pPr>
            <w:r w:rsidRPr="00A54993">
              <w:rPr>
                <w:rFonts w:ascii="Arial Narrow" w:hAnsi="Arial Narrow"/>
                <w:b w:val="0"/>
              </w:rPr>
              <w:t>Постановление Администрации ЭМР от 12.02.2025 № 71-п «</w:t>
            </w:r>
            <w:r w:rsidRPr="00A54993">
              <w:rPr>
                <w:rFonts w:ascii="Arial Narrow" w:eastAsia="Arial Unicode MS" w:hAnsi="Arial Narrow"/>
                <w:b w:val="0"/>
                <w:color w:val="000000"/>
              </w:rPr>
              <w:t>О внесении изменений в постановление Администрации ЭМР</w:t>
            </w:r>
            <w:r>
              <w:rPr>
                <w:rFonts w:ascii="Arial Narrow" w:eastAsia="Arial Unicode MS" w:hAnsi="Arial Narrow"/>
                <w:b w:val="0"/>
                <w:color w:val="000000"/>
              </w:rPr>
              <w:t xml:space="preserve"> </w:t>
            </w:r>
            <w:r w:rsidRPr="00A54993">
              <w:rPr>
                <w:rFonts w:ascii="Arial Narrow" w:eastAsia="Arial Unicode MS" w:hAnsi="Arial Narrow"/>
                <w:b w:val="0"/>
                <w:color w:val="000000"/>
              </w:rPr>
              <w:t>от 09.01.2024 № 10-п «О системе оплаты труда работников муниципальных учреждений Эвенкийского муниципального района в области использования автомобильных дорог и осуществления дорожной деятельности»</w:t>
            </w:r>
            <w:r w:rsidRPr="00A54993">
              <w:rPr>
                <w:rFonts w:ascii="Arial Narrow" w:hAnsi="Arial Narrow"/>
                <w:b w:val="0"/>
              </w:rPr>
              <w:t>»</w:t>
            </w:r>
          </w:p>
        </w:tc>
        <w:tc>
          <w:tcPr>
            <w:tcW w:w="992" w:type="dxa"/>
            <w:vAlign w:val="center"/>
          </w:tcPr>
          <w:p w:rsidR="009653F1" w:rsidRPr="00921FFB" w:rsidRDefault="009653F1" w:rsidP="009653F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A4625D">
              <w:rPr>
                <w:rFonts w:ascii="Arial Narrow" w:hAnsi="Arial Narrow" w:cs="Verdana"/>
                <w:sz w:val="20"/>
                <w:szCs w:val="20"/>
              </w:rPr>
              <w:t>14</w:t>
            </w:r>
          </w:p>
        </w:tc>
      </w:tr>
      <w:tr w:rsidR="009653F1" w:rsidRPr="00383A27" w:rsidTr="00FE292C">
        <w:trPr>
          <w:trHeight w:val="276"/>
        </w:trPr>
        <w:tc>
          <w:tcPr>
            <w:tcW w:w="515" w:type="dxa"/>
          </w:tcPr>
          <w:p w:rsidR="009653F1" w:rsidRDefault="009653F1" w:rsidP="009653F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11</w:t>
            </w:r>
          </w:p>
        </w:tc>
        <w:tc>
          <w:tcPr>
            <w:tcW w:w="9409" w:type="dxa"/>
          </w:tcPr>
          <w:p w:rsidR="009653F1" w:rsidRPr="00A54993" w:rsidRDefault="009653F1" w:rsidP="00104C67">
            <w:pPr>
              <w:autoSpaceDE w:val="0"/>
              <w:autoSpaceDN w:val="0"/>
              <w:adjustRightInd w:val="0"/>
              <w:jc w:val="both"/>
              <w:rPr>
                <w:rFonts w:ascii="Arial Narrow" w:hAnsi="Arial Narrow"/>
                <w:sz w:val="20"/>
                <w:szCs w:val="20"/>
              </w:rPr>
            </w:pPr>
            <w:r w:rsidRPr="00A54993">
              <w:rPr>
                <w:rFonts w:ascii="Arial Narrow" w:hAnsi="Arial Narrow"/>
                <w:sz w:val="20"/>
                <w:szCs w:val="20"/>
              </w:rPr>
              <w:t>Постановление Администрации ЭМР от 12.02.2025 № 72-п «Об утверждении значений натуральных норм и базовых нормативов затрат</w:t>
            </w:r>
            <w:r w:rsidRPr="00A54993">
              <w:rPr>
                <w:rFonts w:ascii="Arial Narrow" w:hAnsi="Arial Narrow"/>
                <w:color w:val="FF0000"/>
                <w:sz w:val="20"/>
                <w:szCs w:val="20"/>
              </w:rPr>
              <w:t xml:space="preserve"> </w:t>
            </w:r>
            <w:r w:rsidRPr="00A54993">
              <w:rPr>
                <w:rFonts w:ascii="Arial Narrow" w:hAnsi="Arial Narrow"/>
                <w:sz w:val="20"/>
                <w:szCs w:val="20"/>
              </w:rPr>
              <w:t>на выполнение муниципальных работ муниципальному бюджетному учреждению «Молодежный центр «</w:t>
            </w:r>
            <w:proofErr w:type="spellStart"/>
            <w:r w:rsidRPr="00A54993">
              <w:rPr>
                <w:rFonts w:ascii="Arial Narrow" w:hAnsi="Arial Narrow"/>
                <w:sz w:val="20"/>
                <w:szCs w:val="20"/>
              </w:rPr>
              <w:t>Энэси</w:t>
            </w:r>
            <w:proofErr w:type="spellEnd"/>
            <w:r w:rsidRPr="00A54993">
              <w:rPr>
                <w:rFonts w:ascii="Arial Narrow" w:hAnsi="Arial Narrow"/>
                <w:sz w:val="20"/>
                <w:szCs w:val="20"/>
              </w:rPr>
              <w:t>» Эвенкийского муниципального района Красноярского края на 2025 год и плановый период 2026-2027 годов»</w:t>
            </w:r>
          </w:p>
        </w:tc>
        <w:tc>
          <w:tcPr>
            <w:tcW w:w="992" w:type="dxa"/>
            <w:vAlign w:val="center"/>
          </w:tcPr>
          <w:p w:rsidR="009653F1" w:rsidRPr="00921FFB" w:rsidRDefault="009653F1" w:rsidP="009653F1">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A4625D">
              <w:rPr>
                <w:rFonts w:ascii="Arial Narrow" w:hAnsi="Arial Narrow" w:cs="Verdana"/>
                <w:sz w:val="20"/>
                <w:szCs w:val="20"/>
              </w:rPr>
              <w:t>15</w:t>
            </w:r>
          </w:p>
        </w:tc>
      </w:tr>
      <w:tr w:rsidR="009653F1" w:rsidRPr="00383A27" w:rsidTr="00596DDA">
        <w:trPr>
          <w:trHeight w:val="276"/>
        </w:trPr>
        <w:tc>
          <w:tcPr>
            <w:tcW w:w="515" w:type="dxa"/>
          </w:tcPr>
          <w:p w:rsidR="009653F1" w:rsidRDefault="009653F1" w:rsidP="009653F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0316A1">
              <w:rPr>
                <w:rFonts w:ascii="Arial Narrow" w:hAnsi="Arial Narrow" w:cs="Arial"/>
                <w:sz w:val="20"/>
                <w:szCs w:val="20"/>
              </w:rPr>
              <w:t>2</w:t>
            </w:r>
          </w:p>
        </w:tc>
        <w:tc>
          <w:tcPr>
            <w:tcW w:w="9409" w:type="dxa"/>
          </w:tcPr>
          <w:p w:rsidR="009653F1" w:rsidRPr="00CF3B06" w:rsidRDefault="009653F1" w:rsidP="00104C67">
            <w:pPr>
              <w:jc w:val="both"/>
              <w:rPr>
                <w:rFonts w:ascii="Arial Narrow" w:hAnsi="Arial Narrow"/>
                <w:sz w:val="20"/>
                <w:szCs w:val="20"/>
              </w:rPr>
            </w:pPr>
            <w:r w:rsidRPr="00CF3B06">
              <w:rPr>
                <w:rFonts w:ascii="Arial Narrow" w:hAnsi="Arial Narrow"/>
                <w:sz w:val="20"/>
                <w:szCs w:val="20"/>
              </w:rPr>
              <w:t>Постановление Администрации ЭМР от 13.02.2025 № 74-п «О внесении изменений в постановление Администрации Эвенкийского муниципального района от 05.07.2024 №</w:t>
            </w:r>
            <w:r>
              <w:rPr>
                <w:rFonts w:ascii="Arial Narrow" w:hAnsi="Arial Narrow"/>
                <w:sz w:val="20"/>
                <w:szCs w:val="20"/>
              </w:rPr>
              <w:t xml:space="preserve"> </w:t>
            </w:r>
            <w:r w:rsidRPr="00CF3B06">
              <w:rPr>
                <w:rFonts w:ascii="Arial Narrow" w:hAnsi="Arial Narrow"/>
                <w:sz w:val="20"/>
                <w:szCs w:val="20"/>
              </w:rPr>
              <w:t>357-п «Об утверждении порядка предоставления и возврата субсидии на возмещение затрат в связи с поддержкой юридических лиц, индивидуальных предпринимателей, осуществляющих деятельность по предоставлению мест для временного проживания в Эвенкийском муниципальном районе»»</w:t>
            </w:r>
          </w:p>
        </w:tc>
        <w:tc>
          <w:tcPr>
            <w:tcW w:w="992" w:type="dxa"/>
            <w:vAlign w:val="center"/>
          </w:tcPr>
          <w:p w:rsidR="009653F1" w:rsidRDefault="009653F1" w:rsidP="009653F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F5B04">
              <w:rPr>
                <w:rFonts w:ascii="Arial Narrow" w:hAnsi="Arial Narrow" w:cs="Verdana"/>
                <w:sz w:val="20"/>
                <w:szCs w:val="20"/>
              </w:rPr>
              <w:t>17</w:t>
            </w:r>
          </w:p>
        </w:tc>
      </w:tr>
      <w:tr w:rsidR="009653F1" w:rsidRPr="00383A27" w:rsidTr="00596DDA">
        <w:trPr>
          <w:trHeight w:val="276"/>
        </w:trPr>
        <w:tc>
          <w:tcPr>
            <w:tcW w:w="515" w:type="dxa"/>
          </w:tcPr>
          <w:p w:rsidR="009653F1" w:rsidRDefault="009653F1" w:rsidP="009653F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0316A1">
              <w:rPr>
                <w:rFonts w:ascii="Arial Narrow" w:hAnsi="Arial Narrow" w:cs="Arial"/>
                <w:sz w:val="20"/>
                <w:szCs w:val="20"/>
              </w:rPr>
              <w:t>3</w:t>
            </w:r>
          </w:p>
        </w:tc>
        <w:tc>
          <w:tcPr>
            <w:tcW w:w="9409" w:type="dxa"/>
          </w:tcPr>
          <w:p w:rsidR="009653F1" w:rsidRPr="00CF3B06" w:rsidRDefault="009653F1" w:rsidP="00104C67">
            <w:pPr>
              <w:widowControl w:val="0"/>
              <w:tabs>
                <w:tab w:val="left" w:pos="709"/>
              </w:tabs>
              <w:suppressAutoHyphens/>
              <w:spacing w:line="100" w:lineRule="atLeast"/>
              <w:jc w:val="both"/>
              <w:rPr>
                <w:rFonts w:ascii="Arial Narrow" w:hAnsi="Arial Narrow"/>
                <w:sz w:val="20"/>
                <w:szCs w:val="20"/>
              </w:rPr>
            </w:pPr>
            <w:r w:rsidRPr="00CF3B06">
              <w:rPr>
                <w:rFonts w:ascii="Arial Narrow" w:hAnsi="Arial Narrow"/>
                <w:sz w:val="20"/>
                <w:szCs w:val="20"/>
              </w:rPr>
              <w:t>Постановление Администрации ЭМР от 13.02.2025 № 75-п «О внесении изменений в постановление Администрации Эвенкийского муниципального района от 11.11.2024 №</w:t>
            </w:r>
            <w:r>
              <w:rPr>
                <w:rFonts w:ascii="Arial Narrow" w:hAnsi="Arial Narrow"/>
                <w:sz w:val="20"/>
                <w:szCs w:val="20"/>
              </w:rPr>
              <w:t xml:space="preserve"> </w:t>
            </w:r>
            <w:r w:rsidRPr="00CF3B06">
              <w:rPr>
                <w:rFonts w:ascii="Arial Narrow" w:hAnsi="Arial Narrow"/>
                <w:sz w:val="20"/>
                <w:szCs w:val="20"/>
              </w:rPr>
              <w:t>541-п «Об утверждении порядка предоставления и возврата субсидии на возмещение затрат в связи с поддержкой объектов торговли в малых поселениях Эвенкийского муниципального района»»</w:t>
            </w:r>
          </w:p>
        </w:tc>
        <w:tc>
          <w:tcPr>
            <w:tcW w:w="992" w:type="dxa"/>
            <w:vAlign w:val="center"/>
          </w:tcPr>
          <w:p w:rsidR="009653F1" w:rsidRDefault="009653F1" w:rsidP="009653F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F5B04">
              <w:rPr>
                <w:rFonts w:ascii="Arial Narrow" w:hAnsi="Arial Narrow" w:cs="Verdana"/>
                <w:sz w:val="20"/>
                <w:szCs w:val="20"/>
              </w:rPr>
              <w:t>18</w:t>
            </w:r>
          </w:p>
        </w:tc>
      </w:tr>
      <w:tr w:rsidR="009653F1" w:rsidRPr="00383A27" w:rsidTr="00596DDA">
        <w:trPr>
          <w:trHeight w:val="276"/>
        </w:trPr>
        <w:tc>
          <w:tcPr>
            <w:tcW w:w="515" w:type="dxa"/>
          </w:tcPr>
          <w:p w:rsidR="009653F1" w:rsidRDefault="009653F1" w:rsidP="009653F1">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1</w:t>
            </w:r>
            <w:r w:rsidR="000316A1">
              <w:rPr>
                <w:rFonts w:ascii="Arial Narrow" w:hAnsi="Arial Narrow" w:cs="Arial"/>
                <w:sz w:val="20"/>
                <w:szCs w:val="20"/>
              </w:rPr>
              <w:t>4</w:t>
            </w:r>
          </w:p>
        </w:tc>
        <w:tc>
          <w:tcPr>
            <w:tcW w:w="9409" w:type="dxa"/>
          </w:tcPr>
          <w:p w:rsidR="009653F1" w:rsidRPr="00CF3B06" w:rsidRDefault="009653F1" w:rsidP="00104C67">
            <w:pPr>
              <w:widowControl w:val="0"/>
              <w:suppressAutoHyphens/>
              <w:spacing w:line="100" w:lineRule="atLeast"/>
              <w:jc w:val="both"/>
              <w:rPr>
                <w:rFonts w:ascii="Arial Narrow" w:hAnsi="Arial Narrow"/>
                <w:sz w:val="20"/>
                <w:szCs w:val="20"/>
              </w:rPr>
            </w:pPr>
            <w:r w:rsidRPr="00CF3B06">
              <w:rPr>
                <w:rFonts w:ascii="Arial Narrow" w:hAnsi="Arial Narrow"/>
                <w:sz w:val="20"/>
                <w:szCs w:val="20"/>
              </w:rPr>
              <w:t xml:space="preserve">Постановление Администрации ЭМР от 13.02.2025 № 76-п </w:t>
            </w:r>
            <w:r w:rsidR="000B27C1">
              <w:rPr>
                <w:rFonts w:ascii="Arial Narrow" w:hAnsi="Arial Narrow"/>
                <w:sz w:val="20"/>
                <w:szCs w:val="20"/>
              </w:rPr>
              <w:t>«</w:t>
            </w:r>
            <w:r w:rsidRPr="00CF3B06">
              <w:rPr>
                <w:rFonts w:ascii="Arial Narrow" w:hAnsi="Arial Narrow"/>
                <w:sz w:val="20"/>
                <w:szCs w:val="20"/>
              </w:rPr>
              <w:t>О внесении изменений в постановление Администрации Эвенкийского муниципального района от 25.11.2024 №</w:t>
            </w:r>
            <w:r>
              <w:rPr>
                <w:rFonts w:ascii="Arial Narrow" w:hAnsi="Arial Narrow"/>
                <w:sz w:val="20"/>
                <w:szCs w:val="20"/>
              </w:rPr>
              <w:t xml:space="preserve"> </w:t>
            </w:r>
            <w:r w:rsidRPr="00CF3B06">
              <w:rPr>
                <w:rFonts w:ascii="Arial Narrow" w:hAnsi="Arial Narrow"/>
                <w:sz w:val="20"/>
                <w:szCs w:val="20"/>
              </w:rPr>
              <w:t>579-п «Об утверждении порядка предоставления и возврата субсидии на финансовое обеспечение затрат в связи с выполнением мероприятий по доставке товаров для населения в малые поселения Эвенкийского муниципального района»</w:t>
            </w:r>
          </w:p>
        </w:tc>
        <w:tc>
          <w:tcPr>
            <w:tcW w:w="992" w:type="dxa"/>
            <w:vAlign w:val="center"/>
          </w:tcPr>
          <w:p w:rsidR="009653F1" w:rsidRDefault="009653F1" w:rsidP="009653F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F5B04">
              <w:rPr>
                <w:rFonts w:ascii="Arial Narrow" w:hAnsi="Arial Narrow" w:cs="Verdana"/>
                <w:sz w:val="20"/>
                <w:szCs w:val="20"/>
              </w:rPr>
              <w:t>19</w:t>
            </w:r>
          </w:p>
        </w:tc>
      </w:tr>
      <w:tr w:rsidR="009653F1" w:rsidRPr="00383A27" w:rsidTr="004A3544">
        <w:trPr>
          <w:trHeight w:val="276"/>
        </w:trPr>
        <w:tc>
          <w:tcPr>
            <w:tcW w:w="515" w:type="dxa"/>
          </w:tcPr>
          <w:p w:rsidR="009653F1" w:rsidRDefault="009653F1" w:rsidP="009653F1">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0316A1">
              <w:rPr>
                <w:rFonts w:ascii="Arial Narrow" w:hAnsi="Arial Narrow" w:cs="Arial"/>
                <w:sz w:val="20"/>
                <w:szCs w:val="20"/>
              </w:rPr>
              <w:t>5</w:t>
            </w:r>
          </w:p>
        </w:tc>
        <w:tc>
          <w:tcPr>
            <w:tcW w:w="9409" w:type="dxa"/>
          </w:tcPr>
          <w:p w:rsidR="009653F1" w:rsidRPr="00CF3B06" w:rsidRDefault="009653F1" w:rsidP="00104C67">
            <w:pPr>
              <w:autoSpaceDE w:val="0"/>
              <w:autoSpaceDN w:val="0"/>
              <w:adjustRightInd w:val="0"/>
              <w:jc w:val="both"/>
              <w:rPr>
                <w:rFonts w:ascii="Arial Narrow" w:hAnsi="Arial Narrow"/>
                <w:sz w:val="20"/>
                <w:szCs w:val="20"/>
              </w:rPr>
            </w:pPr>
            <w:r w:rsidRPr="00CF3B06">
              <w:rPr>
                <w:rFonts w:ascii="Arial Narrow" w:hAnsi="Arial Narrow"/>
                <w:sz w:val="20"/>
                <w:szCs w:val="20"/>
              </w:rPr>
              <w:t>Постановление Администрации ЭМР от 13.02.2025 № 77-п «О внесении изменений в постановление Администрации Эвенкийского муниципального района от 25.11.2024 №581-п «Об утверждении порядка предоставления и возврата субсидии на возмещение части затрат в связи с производством (реализацией) хлеба для населения в Эвенкийском муниципальном районе»»</w:t>
            </w:r>
          </w:p>
        </w:tc>
        <w:tc>
          <w:tcPr>
            <w:tcW w:w="992" w:type="dxa"/>
            <w:vAlign w:val="center"/>
          </w:tcPr>
          <w:p w:rsidR="009653F1" w:rsidRDefault="009653F1" w:rsidP="009653F1">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F5B04">
              <w:rPr>
                <w:rFonts w:ascii="Arial Narrow" w:hAnsi="Arial Narrow" w:cs="Verdana"/>
                <w:sz w:val="20"/>
                <w:szCs w:val="20"/>
              </w:rPr>
              <w:t>19</w:t>
            </w:r>
          </w:p>
        </w:tc>
      </w:tr>
      <w:tr w:rsidR="00F2519F" w:rsidRPr="00383A27" w:rsidTr="004A3544">
        <w:trPr>
          <w:trHeight w:val="276"/>
        </w:trPr>
        <w:tc>
          <w:tcPr>
            <w:tcW w:w="515" w:type="dxa"/>
          </w:tcPr>
          <w:p w:rsidR="00F2519F" w:rsidRDefault="00F2519F" w:rsidP="00F251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0316A1">
              <w:rPr>
                <w:rFonts w:ascii="Arial Narrow" w:hAnsi="Arial Narrow" w:cs="Arial"/>
                <w:sz w:val="20"/>
                <w:szCs w:val="20"/>
              </w:rPr>
              <w:t>6</w:t>
            </w:r>
          </w:p>
        </w:tc>
        <w:tc>
          <w:tcPr>
            <w:tcW w:w="9409" w:type="dxa"/>
          </w:tcPr>
          <w:p w:rsidR="00F2519F" w:rsidRPr="00F2519F" w:rsidRDefault="00F2519F" w:rsidP="00104C67">
            <w:pPr>
              <w:pStyle w:val="ae"/>
              <w:spacing w:after="0"/>
              <w:jc w:val="both"/>
              <w:rPr>
                <w:rFonts w:ascii="Arial Narrow" w:hAnsi="Arial Narrow"/>
                <w:sz w:val="20"/>
                <w:szCs w:val="20"/>
              </w:rPr>
            </w:pPr>
            <w:r w:rsidRPr="00F2519F">
              <w:rPr>
                <w:rFonts w:ascii="Arial Narrow" w:hAnsi="Arial Narrow"/>
                <w:sz w:val="20"/>
                <w:szCs w:val="20"/>
              </w:rPr>
              <w:t>Постановление Администрации ЭМР от 20.12.2024 № 642/1-п «О проведении первоначальной постановки граждан 2008 года рождения на воинский учет в январе-марте 2025 года»</w:t>
            </w:r>
          </w:p>
        </w:tc>
        <w:tc>
          <w:tcPr>
            <w:tcW w:w="992" w:type="dxa"/>
            <w:vAlign w:val="center"/>
          </w:tcPr>
          <w:p w:rsidR="00F2519F" w:rsidRDefault="00F2519F" w:rsidP="00F251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F5B04">
              <w:rPr>
                <w:rFonts w:ascii="Arial Narrow" w:hAnsi="Arial Narrow" w:cs="Verdana"/>
                <w:sz w:val="20"/>
                <w:szCs w:val="20"/>
              </w:rPr>
              <w:t>20</w:t>
            </w:r>
          </w:p>
        </w:tc>
      </w:tr>
      <w:tr w:rsidR="00F2519F" w:rsidRPr="00383A27" w:rsidTr="004A3544">
        <w:trPr>
          <w:trHeight w:val="276"/>
        </w:trPr>
        <w:tc>
          <w:tcPr>
            <w:tcW w:w="515" w:type="dxa"/>
          </w:tcPr>
          <w:p w:rsidR="00F2519F" w:rsidRDefault="00F2519F" w:rsidP="00F251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0316A1">
              <w:rPr>
                <w:rFonts w:ascii="Arial Narrow" w:hAnsi="Arial Narrow" w:cs="Arial"/>
                <w:sz w:val="20"/>
                <w:szCs w:val="20"/>
              </w:rPr>
              <w:t>7</w:t>
            </w:r>
          </w:p>
        </w:tc>
        <w:tc>
          <w:tcPr>
            <w:tcW w:w="9409" w:type="dxa"/>
          </w:tcPr>
          <w:p w:rsidR="00F2519F" w:rsidRPr="001C214A" w:rsidRDefault="00F2519F" w:rsidP="00104C67">
            <w:pPr>
              <w:jc w:val="both"/>
              <w:rPr>
                <w:rFonts w:ascii="Arial Narrow" w:hAnsi="Arial Narrow"/>
                <w:sz w:val="20"/>
                <w:szCs w:val="20"/>
              </w:rPr>
            </w:pPr>
            <w:r w:rsidRPr="001C214A">
              <w:rPr>
                <w:rFonts w:ascii="Arial Narrow" w:hAnsi="Arial Narrow"/>
                <w:sz w:val="20"/>
                <w:szCs w:val="20"/>
              </w:rPr>
              <w:t>Постановление Председателя Эвенкийского районного совета депутатов от 10.02.2025 № 03-п «О награждении Почетной грамотой Эвенкийского районного Совета депутатов Колесниченко И.П.»</w:t>
            </w:r>
          </w:p>
        </w:tc>
        <w:tc>
          <w:tcPr>
            <w:tcW w:w="992" w:type="dxa"/>
            <w:vAlign w:val="center"/>
          </w:tcPr>
          <w:p w:rsidR="00F2519F" w:rsidRPr="00921FFB" w:rsidRDefault="00F2519F" w:rsidP="00F2519F">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FF5B04">
              <w:rPr>
                <w:rFonts w:ascii="Arial Narrow" w:hAnsi="Arial Narrow" w:cs="Verdana"/>
                <w:sz w:val="20"/>
                <w:szCs w:val="20"/>
              </w:rPr>
              <w:t>21</w:t>
            </w:r>
          </w:p>
        </w:tc>
      </w:tr>
      <w:tr w:rsidR="00F2519F" w:rsidRPr="00383A27" w:rsidTr="00FE292C">
        <w:trPr>
          <w:trHeight w:val="276"/>
        </w:trPr>
        <w:tc>
          <w:tcPr>
            <w:tcW w:w="515" w:type="dxa"/>
          </w:tcPr>
          <w:p w:rsidR="00F2519F" w:rsidRPr="00383A27" w:rsidRDefault="00F2519F" w:rsidP="00F251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w:t>
            </w:r>
            <w:r w:rsidR="000316A1">
              <w:rPr>
                <w:rFonts w:ascii="Arial Narrow" w:hAnsi="Arial Narrow" w:cs="Arial"/>
                <w:sz w:val="20"/>
                <w:szCs w:val="20"/>
              </w:rPr>
              <w:t>8</w:t>
            </w:r>
          </w:p>
        </w:tc>
        <w:tc>
          <w:tcPr>
            <w:tcW w:w="9409" w:type="dxa"/>
          </w:tcPr>
          <w:p w:rsidR="00F2519F" w:rsidRPr="003D4D53" w:rsidRDefault="00F2519F" w:rsidP="00104C67">
            <w:pPr>
              <w:jc w:val="both"/>
              <w:rPr>
                <w:rFonts w:ascii="Arial Narrow" w:hAnsi="Arial Narrow"/>
                <w:bCs/>
                <w:color w:val="000000"/>
                <w:sz w:val="20"/>
                <w:szCs w:val="20"/>
              </w:rPr>
            </w:pPr>
            <w:r w:rsidRPr="003D4D53">
              <w:rPr>
                <w:rFonts w:ascii="Arial Narrow" w:hAnsi="Arial Narrow"/>
                <w:sz w:val="20"/>
                <w:szCs w:val="20"/>
              </w:rPr>
              <w:t>Постановление Администрации п. Бурный от 13.02.2025 № 7-п «</w:t>
            </w:r>
            <w:r w:rsidRPr="003D4D53">
              <w:rPr>
                <w:rFonts w:ascii="Arial Narrow" w:hAnsi="Arial Narrow"/>
                <w:bCs/>
                <w:color w:val="000000"/>
                <w:sz w:val="20"/>
                <w:szCs w:val="20"/>
              </w:rPr>
              <w:t>О внесении изменений в Постановление Администрации п. Бурный от 21.09.2020 г. № 42-п «</w:t>
            </w:r>
            <w:r w:rsidRPr="003D4D53">
              <w:rPr>
                <w:rFonts w:ascii="Arial Narrow" w:eastAsia="Times New Roman CYR" w:hAnsi="Arial Narrow"/>
                <w:bCs/>
                <w:color w:val="000000"/>
                <w:sz w:val="20"/>
                <w:szCs w:val="20"/>
              </w:rPr>
              <w:t>Об утверждении Порядка принятия решения о признании безнадежной к взысканию задолженности по платежам в бюджет</w:t>
            </w:r>
            <w:r w:rsidRPr="003D4D53">
              <w:rPr>
                <w:rFonts w:ascii="Arial Narrow" w:hAnsi="Arial Narrow"/>
                <w:bCs/>
                <w:color w:val="000000"/>
                <w:sz w:val="20"/>
                <w:szCs w:val="20"/>
              </w:rPr>
              <w:t>»»</w:t>
            </w:r>
          </w:p>
        </w:tc>
        <w:tc>
          <w:tcPr>
            <w:tcW w:w="992" w:type="dxa"/>
            <w:vAlign w:val="center"/>
          </w:tcPr>
          <w:p w:rsidR="00F2519F" w:rsidRPr="00921FFB" w:rsidRDefault="00F2519F" w:rsidP="00F2519F">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FF5B04">
              <w:rPr>
                <w:rFonts w:ascii="Arial Narrow" w:hAnsi="Arial Narrow" w:cs="Verdana"/>
                <w:sz w:val="20"/>
                <w:szCs w:val="20"/>
              </w:rPr>
              <w:t>22</w:t>
            </w:r>
          </w:p>
        </w:tc>
      </w:tr>
      <w:tr w:rsidR="00F2519F" w:rsidRPr="00383A27" w:rsidTr="00FE292C">
        <w:trPr>
          <w:trHeight w:val="276"/>
        </w:trPr>
        <w:tc>
          <w:tcPr>
            <w:tcW w:w="515" w:type="dxa"/>
          </w:tcPr>
          <w:p w:rsidR="00F2519F" w:rsidRPr="00383A27" w:rsidRDefault="000316A1" w:rsidP="00F251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19</w:t>
            </w:r>
          </w:p>
        </w:tc>
        <w:tc>
          <w:tcPr>
            <w:tcW w:w="9409" w:type="dxa"/>
          </w:tcPr>
          <w:p w:rsidR="00F2519F" w:rsidRPr="003D4D53" w:rsidRDefault="00F2519F" w:rsidP="00104C67">
            <w:pPr>
              <w:jc w:val="both"/>
              <w:rPr>
                <w:rFonts w:ascii="Arial Narrow" w:hAnsi="Arial Narrow"/>
                <w:bCs/>
                <w:color w:val="000000"/>
                <w:sz w:val="20"/>
                <w:szCs w:val="20"/>
              </w:rPr>
            </w:pPr>
            <w:r w:rsidRPr="003D4D53">
              <w:rPr>
                <w:rFonts w:ascii="Arial Narrow" w:hAnsi="Arial Narrow" w:cs="Arial"/>
                <w:bCs/>
                <w:color w:val="000000"/>
                <w:sz w:val="20"/>
                <w:szCs w:val="20"/>
              </w:rPr>
              <w:t>Постановление Администрации п. Кузьмовка от 13.02.2025 № 08-п «</w:t>
            </w:r>
            <w:r w:rsidRPr="003D4D53">
              <w:rPr>
                <w:rFonts w:ascii="Arial Narrow" w:hAnsi="Arial Narrow"/>
                <w:bCs/>
                <w:color w:val="000000"/>
                <w:sz w:val="20"/>
                <w:szCs w:val="20"/>
              </w:rPr>
              <w:t>О внесении изменений в Постановление Администрации п. Кузьмовка от 18.08.2020 г. № 27-п «</w:t>
            </w:r>
            <w:r w:rsidRPr="003D4D53">
              <w:rPr>
                <w:rFonts w:ascii="Arial Narrow" w:eastAsia="Times New Roman CYR" w:hAnsi="Arial Narrow"/>
                <w:bCs/>
                <w:color w:val="000000"/>
                <w:sz w:val="20"/>
                <w:szCs w:val="20"/>
              </w:rPr>
              <w:t>Об утверждении Порядка принятия решения о признании безнадежной к взысканию задолженности по платежам в бюджет</w:t>
            </w:r>
            <w:r w:rsidRPr="003D4D53">
              <w:rPr>
                <w:rFonts w:ascii="Arial Narrow" w:hAnsi="Arial Narrow"/>
                <w:bCs/>
                <w:color w:val="000000"/>
                <w:sz w:val="20"/>
                <w:szCs w:val="20"/>
              </w:rPr>
              <w:t>»»</w:t>
            </w:r>
          </w:p>
        </w:tc>
        <w:tc>
          <w:tcPr>
            <w:tcW w:w="992" w:type="dxa"/>
            <w:vAlign w:val="center"/>
          </w:tcPr>
          <w:p w:rsidR="00F2519F" w:rsidRPr="00921FFB" w:rsidRDefault="00F2519F" w:rsidP="00F2519F">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FF5B04">
              <w:rPr>
                <w:rFonts w:ascii="Arial Narrow" w:hAnsi="Arial Narrow" w:cs="Verdana"/>
                <w:sz w:val="20"/>
                <w:szCs w:val="20"/>
              </w:rPr>
              <w:t>23</w:t>
            </w:r>
          </w:p>
        </w:tc>
      </w:tr>
      <w:tr w:rsidR="00F2519F" w:rsidRPr="00383A27" w:rsidTr="00FE292C">
        <w:trPr>
          <w:trHeight w:val="276"/>
        </w:trPr>
        <w:tc>
          <w:tcPr>
            <w:tcW w:w="515" w:type="dxa"/>
          </w:tcPr>
          <w:p w:rsidR="00F2519F" w:rsidRPr="00383A27" w:rsidRDefault="00F2519F" w:rsidP="00F251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0316A1">
              <w:rPr>
                <w:rFonts w:ascii="Arial Narrow" w:hAnsi="Arial Narrow" w:cs="Arial"/>
                <w:sz w:val="20"/>
                <w:szCs w:val="20"/>
              </w:rPr>
              <w:t>0</w:t>
            </w:r>
          </w:p>
        </w:tc>
        <w:tc>
          <w:tcPr>
            <w:tcW w:w="9409" w:type="dxa"/>
          </w:tcPr>
          <w:p w:rsidR="00F2519F" w:rsidRPr="003D4D53" w:rsidRDefault="00F2519F" w:rsidP="00104C67">
            <w:pPr>
              <w:tabs>
                <w:tab w:val="left" w:pos="4788"/>
              </w:tabs>
              <w:jc w:val="both"/>
              <w:rPr>
                <w:rFonts w:ascii="Arial Narrow" w:hAnsi="Arial Narrow"/>
                <w:color w:val="000000"/>
                <w:sz w:val="20"/>
                <w:szCs w:val="20"/>
              </w:rPr>
            </w:pPr>
            <w:r w:rsidRPr="003D4D53">
              <w:rPr>
                <w:rFonts w:ascii="Arial Narrow" w:hAnsi="Arial Narrow" w:cs="Arial"/>
                <w:bCs/>
                <w:color w:val="000000"/>
                <w:sz w:val="20"/>
                <w:szCs w:val="20"/>
              </w:rPr>
              <w:t>Решение схода граждан п. Кузьмовка от 13.02.2025 № 01 «</w:t>
            </w:r>
            <w:r w:rsidRPr="003D4D53">
              <w:rPr>
                <w:rFonts w:ascii="Arial Narrow" w:hAnsi="Arial Narrow"/>
                <w:bCs/>
                <w:color w:val="000000"/>
                <w:sz w:val="20"/>
                <w:szCs w:val="20"/>
              </w:rPr>
              <w:t xml:space="preserve">О внесении изменения в Решение схода граждан поселка Кузьмовка от 23.12.2016 г № 42 «Об утверждении Порядка оплаты труда и </w:t>
            </w:r>
            <w:r w:rsidRPr="003D4D53">
              <w:rPr>
                <w:rFonts w:ascii="Arial Narrow" w:hAnsi="Arial Narrow"/>
                <w:color w:val="000000"/>
                <w:sz w:val="20"/>
                <w:szCs w:val="20"/>
              </w:rPr>
              <w:t>предоставления иных социальных гарантий Главе поселка Кузьмовка и муниципальным служащим поселка Кузьмовка» (в редакции от 10.03.2017 г. № 03, от 24.04.2017 г. № 11, от 25.12.2017 г. № 31, от 24.09.2018 г. № 23, 25.09.2019 г. № 27, 16.06.2020 г. № 08, от 29.09.2020 г. № 18, от 23.10.2020 г. № 23, 21.09.2021 г. № 19, от 22.02.2022 № 03, от 20.04.2022 № 05, от 23.08.22 № 14, 23.05.23 № 13, 26.03.24 № 01, 24.12.24 № 34)»</w:t>
            </w:r>
          </w:p>
        </w:tc>
        <w:tc>
          <w:tcPr>
            <w:tcW w:w="992" w:type="dxa"/>
            <w:vAlign w:val="center"/>
          </w:tcPr>
          <w:p w:rsidR="00F2519F" w:rsidRPr="00921FFB" w:rsidRDefault="00F2519F" w:rsidP="00F2519F">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FF5B04">
              <w:rPr>
                <w:rFonts w:ascii="Arial Narrow" w:hAnsi="Arial Narrow" w:cs="Verdana"/>
                <w:sz w:val="20"/>
                <w:szCs w:val="20"/>
              </w:rPr>
              <w:t>24</w:t>
            </w:r>
          </w:p>
        </w:tc>
      </w:tr>
      <w:tr w:rsidR="00F2519F" w:rsidRPr="00383A27" w:rsidTr="00FE292C">
        <w:trPr>
          <w:trHeight w:val="276"/>
        </w:trPr>
        <w:tc>
          <w:tcPr>
            <w:tcW w:w="515" w:type="dxa"/>
          </w:tcPr>
          <w:p w:rsidR="00F2519F" w:rsidRPr="00383A27" w:rsidRDefault="00F2519F" w:rsidP="00F251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0316A1">
              <w:rPr>
                <w:rFonts w:ascii="Arial Narrow" w:hAnsi="Arial Narrow" w:cs="Arial"/>
                <w:sz w:val="20"/>
                <w:szCs w:val="20"/>
              </w:rPr>
              <w:t>1</w:t>
            </w:r>
          </w:p>
        </w:tc>
        <w:tc>
          <w:tcPr>
            <w:tcW w:w="9409" w:type="dxa"/>
          </w:tcPr>
          <w:p w:rsidR="00F2519F" w:rsidRPr="003D4D53" w:rsidRDefault="00F2519F" w:rsidP="00104C67">
            <w:pPr>
              <w:jc w:val="both"/>
              <w:rPr>
                <w:rFonts w:ascii="Arial Narrow" w:hAnsi="Arial Narrow"/>
                <w:bCs/>
                <w:color w:val="000000"/>
                <w:sz w:val="20"/>
                <w:szCs w:val="20"/>
              </w:rPr>
            </w:pPr>
            <w:r w:rsidRPr="003D4D53">
              <w:rPr>
                <w:rFonts w:ascii="Arial Narrow" w:hAnsi="Arial Narrow" w:cs="Arial"/>
                <w:bCs/>
                <w:color w:val="000000"/>
                <w:sz w:val="20"/>
                <w:szCs w:val="20"/>
              </w:rPr>
              <w:t>Постановление Администрации п. Куюмба от 13.02.2025 № 15-п «</w:t>
            </w:r>
            <w:r w:rsidRPr="003D4D53">
              <w:rPr>
                <w:rFonts w:ascii="Arial Narrow" w:hAnsi="Arial Narrow"/>
                <w:bCs/>
                <w:color w:val="000000"/>
                <w:sz w:val="20"/>
                <w:szCs w:val="20"/>
              </w:rPr>
              <w:t>О внесении изменений в Постановление Администрации п. Куюмба от 24.08.2020 г. № 27-п «</w:t>
            </w:r>
            <w:r w:rsidRPr="003D4D53">
              <w:rPr>
                <w:rFonts w:ascii="Arial Narrow" w:eastAsia="Times New Roman CYR" w:hAnsi="Arial Narrow"/>
                <w:bCs/>
                <w:color w:val="000000"/>
                <w:sz w:val="20"/>
                <w:szCs w:val="20"/>
              </w:rPr>
              <w:t>Об утверждении Порядка принятия решения о признании безнадежной к взысканию задолженности по платежам в бюджет</w:t>
            </w:r>
            <w:r w:rsidRPr="003D4D53">
              <w:rPr>
                <w:rFonts w:ascii="Arial Narrow" w:hAnsi="Arial Narrow"/>
                <w:bCs/>
                <w:color w:val="000000"/>
                <w:sz w:val="20"/>
                <w:szCs w:val="20"/>
              </w:rPr>
              <w:t>»»</w:t>
            </w:r>
          </w:p>
        </w:tc>
        <w:tc>
          <w:tcPr>
            <w:tcW w:w="992" w:type="dxa"/>
            <w:vAlign w:val="center"/>
          </w:tcPr>
          <w:p w:rsidR="00F2519F" w:rsidRPr="00921FFB" w:rsidRDefault="00F2519F" w:rsidP="00F2519F">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FF5B04">
              <w:rPr>
                <w:rFonts w:ascii="Arial Narrow" w:hAnsi="Arial Narrow" w:cs="Verdana"/>
                <w:sz w:val="20"/>
                <w:szCs w:val="20"/>
              </w:rPr>
              <w:t>25</w:t>
            </w:r>
          </w:p>
        </w:tc>
      </w:tr>
      <w:tr w:rsidR="00F2519F" w:rsidRPr="00383A27" w:rsidTr="00FE292C">
        <w:trPr>
          <w:trHeight w:val="276"/>
        </w:trPr>
        <w:tc>
          <w:tcPr>
            <w:tcW w:w="515" w:type="dxa"/>
          </w:tcPr>
          <w:p w:rsidR="00F2519F" w:rsidRPr="00383A27" w:rsidRDefault="00F2519F" w:rsidP="00F251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0316A1">
              <w:rPr>
                <w:rFonts w:ascii="Arial Narrow" w:hAnsi="Arial Narrow" w:cs="Arial"/>
                <w:sz w:val="20"/>
                <w:szCs w:val="20"/>
              </w:rPr>
              <w:t>2</w:t>
            </w:r>
          </w:p>
        </w:tc>
        <w:tc>
          <w:tcPr>
            <w:tcW w:w="9409" w:type="dxa"/>
            <w:shd w:val="clear" w:color="auto" w:fill="auto"/>
          </w:tcPr>
          <w:p w:rsidR="00F2519F" w:rsidRPr="003D4D53" w:rsidRDefault="00F2519F" w:rsidP="00104C67">
            <w:pPr>
              <w:pStyle w:val="HEADERTEXT"/>
              <w:spacing w:after="0" w:line="240" w:lineRule="auto"/>
              <w:jc w:val="both"/>
              <w:rPr>
                <w:rFonts w:ascii="Arial Narrow" w:hAnsi="Arial Narrow" w:cs="Times New Roman"/>
                <w:bCs/>
                <w:color w:val="auto"/>
              </w:rPr>
            </w:pPr>
            <w:r w:rsidRPr="003D4D53">
              <w:rPr>
                <w:rFonts w:ascii="Arial Narrow" w:hAnsi="Arial Narrow"/>
                <w:color w:val="auto"/>
              </w:rPr>
              <w:t>Постановление Администрации с. Мирюга от 10.02.2025 № 08-п «</w:t>
            </w:r>
            <w:r w:rsidRPr="003D4D53">
              <w:rPr>
                <w:rFonts w:ascii="Arial Narrow" w:hAnsi="Arial Narrow" w:cs="Times New Roman"/>
                <w:bCs/>
                <w:color w:val="auto"/>
              </w:rPr>
              <w:t xml:space="preserve">Об утверждении реестра мест (площадок) накопления твердых коммунальных отходов, расположенных </w:t>
            </w:r>
            <w:proofErr w:type="gramStart"/>
            <w:r w:rsidRPr="003D4D53">
              <w:rPr>
                <w:rFonts w:ascii="Arial Narrow" w:hAnsi="Arial Narrow" w:cs="Times New Roman"/>
                <w:bCs/>
                <w:color w:val="auto"/>
              </w:rPr>
              <w:t>на территории</w:t>
            </w:r>
            <w:proofErr w:type="gramEnd"/>
            <w:r w:rsidRPr="003D4D53">
              <w:rPr>
                <w:rFonts w:ascii="Arial Narrow" w:hAnsi="Arial Narrow" w:cs="Times New Roman"/>
                <w:bCs/>
                <w:color w:val="auto"/>
              </w:rPr>
              <w:t xml:space="preserve"> села Мирюга Эвенкийского муниципального района Красноярского края»</w:t>
            </w:r>
          </w:p>
        </w:tc>
        <w:tc>
          <w:tcPr>
            <w:tcW w:w="992" w:type="dxa"/>
            <w:vAlign w:val="center"/>
          </w:tcPr>
          <w:p w:rsidR="00F2519F" w:rsidRPr="00921FFB" w:rsidRDefault="00F2519F" w:rsidP="00F2519F">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FF5B04">
              <w:rPr>
                <w:rFonts w:ascii="Arial Narrow" w:hAnsi="Arial Narrow" w:cs="Verdana"/>
                <w:sz w:val="20"/>
                <w:szCs w:val="20"/>
              </w:rPr>
              <w:t>26</w:t>
            </w:r>
          </w:p>
        </w:tc>
      </w:tr>
      <w:tr w:rsidR="00F2519F" w:rsidRPr="00383A27" w:rsidTr="00FE292C">
        <w:trPr>
          <w:trHeight w:val="276"/>
        </w:trPr>
        <w:tc>
          <w:tcPr>
            <w:tcW w:w="515" w:type="dxa"/>
          </w:tcPr>
          <w:p w:rsidR="00F2519F" w:rsidRPr="00383A27" w:rsidRDefault="00F2519F" w:rsidP="00F251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0316A1">
              <w:rPr>
                <w:rFonts w:ascii="Arial Narrow" w:hAnsi="Arial Narrow" w:cs="Arial"/>
                <w:sz w:val="20"/>
                <w:szCs w:val="20"/>
              </w:rPr>
              <w:t>3</w:t>
            </w:r>
          </w:p>
        </w:tc>
        <w:tc>
          <w:tcPr>
            <w:tcW w:w="9409" w:type="dxa"/>
          </w:tcPr>
          <w:p w:rsidR="00F2519F" w:rsidRPr="003D4D53" w:rsidRDefault="00F2519F" w:rsidP="00104C67">
            <w:pPr>
              <w:jc w:val="both"/>
              <w:rPr>
                <w:rFonts w:ascii="Arial Narrow" w:hAnsi="Arial Narrow"/>
                <w:bCs/>
                <w:color w:val="000000"/>
                <w:sz w:val="20"/>
                <w:szCs w:val="20"/>
              </w:rPr>
            </w:pPr>
            <w:r w:rsidRPr="003D4D53">
              <w:rPr>
                <w:rFonts w:ascii="Arial Narrow" w:hAnsi="Arial Narrow"/>
                <w:sz w:val="20"/>
                <w:szCs w:val="20"/>
              </w:rPr>
              <w:t>Постановление Администрации с. Мирюга от 13.02.2025 № 09-п «</w:t>
            </w:r>
            <w:r w:rsidRPr="003D4D53">
              <w:rPr>
                <w:rFonts w:ascii="Arial Narrow" w:hAnsi="Arial Narrow"/>
                <w:bCs/>
                <w:color w:val="000000"/>
                <w:sz w:val="20"/>
                <w:szCs w:val="20"/>
              </w:rPr>
              <w:t>О внесении изменений в Постановление Администрации с. Мирюга от 25.09.2020 г. № 32-п «</w:t>
            </w:r>
            <w:r w:rsidRPr="003D4D53">
              <w:rPr>
                <w:rFonts w:ascii="Arial Narrow" w:eastAsia="Times New Roman CYR" w:hAnsi="Arial Narrow"/>
                <w:bCs/>
                <w:color w:val="000000"/>
                <w:sz w:val="20"/>
                <w:szCs w:val="20"/>
              </w:rPr>
              <w:t>Об утверждении Порядка принятия решения о признании безнадежной к взысканию задолженности по платежам в бюджет</w:t>
            </w:r>
            <w:r w:rsidRPr="003D4D53">
              <w:rPr>
                <w:rFonts w:ascii="Arial Narrow" w:hAnsi="Arial Narrow"/>
                <w:bCs/>
                <w:color w:val="000000"/>
                <w:sz w:val="20"/>
                <w:szCs w:val="20"/>
              </w:rPr>
              <w:t>»»</w:t>
            </w:r>
          </w:p>
        </w:tc>
        <w:tc>
          <w:tcPr>
            <w:tcW w:w="992" w:type="dxa"/>
            <w:vAlign w:val="center"/>
          </w:tcPr>
          <w:p w:rsidR="00F2519F" w:rsidRPr="00921FFB" w:rsidRDefault="00F2519F" w:rsidP="00F2519F">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FF5B04">
              <w:rPr>
                <w:rFonts w:ascii="Arial Narrow" w:hAnsi="Arial Narrow" w:cs="Verdana"/>
                <w:sz w:val="20"/>
                <w:szCs w:val="20"/>
              </w:rPr>
              <w:t>29</w:t>
            </w:r>
          </w:p>
        </w:tc>
      </w:tr>
      <w:tr w:rsidR="00F2519F" w:rsidRPr="00383A27" w:rsidTr="00FE292C">
        <w:trPr>
          <w:trHeight w:val="276"/>
        </w:trPr>
        <w:tc>
          <w:tcPr>
            <w:tcW w:w="515" w:type="dxa"/>
          </w:tcPr>
          <w:p w:rsidR="00F2519F" w:rsidRPr="00383A27" w:rsidRDefault="00F2519F" w:rsidP="00F251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0316A1">
              <w:rPr>
                <w:rFonts w:ascii="Arial Narrow" w:hAnsi="Arial Narrow" w:cs="Arial"/>
                <w:sz w:val="20"/>
                <w:szCs w:val="20"/>
              </w:rPr>
              <w:t>4</w:t>
            </w:r>
          </w:p>
        </w:tc>
        <w:tc>
          <w:tcPr>
            <w:tcW w:w="9409" w:type="dxa"/>
          </w:tcPr>
          <w:p w:rsidR="00F2519F" w:rsidRPr="003D4D53" w:rsidRDefault="00F2519F" w:rsidP="00104C67">
            <w:pPr>
              <w:jc w:val="both"/>
              <w:rPr>
                <w:rFonts w:ascii="Arial Narrow" w:hAnsi="Arial Narrow"/>
                <w:bCs/>
                <w:color w:val="000000"/>
                <w:sz w:val="20"/>
                <w:szCs w:val="20"/>
              </w:rPr>
            </w:pPr>
            <w:r w:rsidRPr="003D4D53">
              <w:rPr>
                <w:rFonts w:ascii="Arial Narrow" w:hAnsi="Arial Narrow"/>
                <w:bCs/>
                <w:sz w:val="20"/>
                <w:szCs w:val="20"/>
              </w:rPr>
              <w:t>Постановление Администрации п. Ошарово от 13.02.2025 № 6-п «</w:t>
            </w:r>
            <w:r w:rsidRPr="003D4D53">
              <w:rPr>
                <w:rFonts w:ascii="Arial Narrow" w:hAnsi="Arial Narrow"/>
                <w:bCs/>
                <w:color w:val="000000"/>
                <w:sz w:val="20"/>
                <w:szCs w:val="20"/>
              </w:rPr>
              <w:t>О внесении изменений в Постановление Администрации п. Ошарово от 19.08.2020 г. № 34-п «</w:t>
            </w:r>
            <w:r w:rsidRPr="003D4D53">
              <w:rPr>
                <w:rFonts w:ascii="Arial Narrow" w:eastAsia="Times New Roman CYR" w:hAnsi="Arial Narrow"/>
                <w:bCs/>
                <w:color w:val="000000"/>
                <w:sz w:val="20"/>
                <w:szCs w:val="20"/>
              </w:rPr>
              <w:t>Об утверждении Порядка принятия решения о признании безнадежной к взысканию задолженности по платежам в бюджет</w:t>
            </w:r>
            <w:r w:rsidRPr="003D4D53">
              <w:rPr>
                <w:rFonts w:ascii="Arial Narrow" w:hAnsi="Arial Narrow"/>
                <w:bCs/>
                <w:color w:val="000000"/>
                <w:sz w:val="20"/>
                <w:szCs w:val="20"/>
              </w:rPr>
              <w:t>»»</w:t>
            </w:r>
          </w:p>
        </w:tc>
        <w:tc>
          <w:tcPr>
            <w:tcW w:w="992" w:type="dxa"/>
            <w:vAlign w:val="center"/>
          </w:tcPr>
          <w:p w:rsidR="00F2519F" w:rsidRPr="00921FFB" w:rsidRDefault="00F2519F" w:rsidP="00F2519F">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FF5B04">
              <w:rPr>
                <w:rFonts w:ascii="Arial Narrow" w:hAnsi="Arial Narrow" w:cs="Verdana"/>
                <w:sz w:val="20"/>
                <w:szCs w:val="20"/>
              </w:rPr>
              <w:t>30</w:t>
            </w:r>
          </w:p>
        </w:tc>
      </w:tr>
      <w:tr w:rsidR="00F2519F" w:rsidRPr="00383A27" w:rsidTr="00FE292C">
        <w:trPr>
          <w:trHeight w:val="276"/>
        </w:trPr>
        <w:tc>
          <w:tcPr>
            <w:tcW w:w="515" w:type="dxa"/>
          </w:tcPr>
          <w:p w:rsidR="00F2519F" w:rsidRPr="00383A27" w:rsidRDefault="00F2519F" w:rsidP="00F251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0316A1">
              <w:rPr>
                <w:rFonts w:ascii="Arial Narrow" w:hAnsi="Arial Narrow" w:cs="Arial"/>
                <w:sz w:val="20"/>
                <w:szCs w:val="20"/>
              </w:rPr>
              <w:t>5</w:t>
            </w:r>
          </w:p>
        </w:tc>
        <w:tc>
          <w:tcPr>
            <w:tcW w:w="9409" w:type="dxa"/>
          </w:tcPr>
          <w:p w:rsidR="00F2519F" w:rsidRPr="003D4D53" w:rsidRDefault="00F2519F" w:rsidP="00104C67">
            <w:pPr>
              <w:tabs>
                <w:tab w:val="left" w:pos="4788"/>
              </w:tabs>
              <w:jc w:val="both"/>
              <w:rPr>
                <w:rFonts w:ascii="Arial Narrow" w:hAnsi="Arial Narrow" w:cs="Arial"/>
                <w:bCs/>
                <w:sz w:val="20"/>
                <w:szCs w:val="20"/>
              </w:rPr>
            </w:pPr>
            <w:r w:rsidRPr="003D4D53">
              <w:rPr>
                <w:rFonts w:ascii="Arial Narrow" w:hAnsi="Arial Narrow"/>
                <w:bCs/>
                <w:sz w:val="20"/>
                <w:szCs w:val="20"/>
              </w:rPr>
              <w:t>Решение схода граждан п. Ошарово от 12.02.2025 № 93 «</w:t>
            </w:r>
            <w:r w:rsidRPr="003D4D53">
              <w:rPr>
                <w:rFonts w:ascii="Arial Narrow" w:hAnsi="Arial Narrow" w:cs="Arial"/>
                <w:bCs/>
                <w:color w:val="000000"/>
                <w:sz w:val="20"/>
                <w:szCs w:val="20"/>
              </w:rPr>
              <w:t xml:space="preserve">О внесении изменения в Решение схода граждан поселка Ошарово от 21.12.2016 г № 143 «Об утверждении Порядка оплаты труда и </w:t>
            </w:r>
            <w:r w:rsidRPr="003D4D53">
              <w:rPr>
                <w:rFonts w:ascii="Arial Narrow" w:hAnsi="Arial Narrow" w:cs="Arial"/>
                <w:color w:val="000000"/>
                <w:sz w:val="20"/>
                <w:szCs w:val="20"/>
              </w:rPr>
              <w:t>предоставления иных социальных гарантий Главе поселка Ошарово и муниципальным служащим поселка Ошарово»</w:t>
            </w:r>
            <w:r w:rsidRPr="003D4D53">
              <w:rPr>
                <w:rFonts w:ascii="Arial Narrow" w:hAnsi="Arial Narrow" w:cs="Arial"/>
                <w:bCs/>
                <w:sz w:val="20"/>
                <w:szCs w:val="20"/>
              </w:rPr>
              <w:t xml:space="preserve"> (в редакции от 27.01.2017 г. № 146, от 30.05.2017 г. № 7, от 22.12.2017 г. № 20, от 05.09.2018 г. № 38, 24.09.2019 г. № 78, от 19.06.2020 г. № 95, от 25.09.2020 г. № 108, от 27.11.2020 г. № 112, 29.10.2021 № 147, от 16.03.2022г.№ 171, от 20.04.2022 г. № 4, от 23.08.2022 г. № 16, 06.06.23 № 39, 27.03.24 № 62, 20.12.24 № 92)»</w:t>
            </w:r>
          </w:p>
        </w:tc>
        <w:tc>
          <w:tcPr>
            <w:tcW w:w="992" w:type="dxa"/>
            <w:vAlign w:val="center"/>
          </w:tcPr>
          <w:p w:rsidR="00F2519F" w:rsidRPr="00921FFB" w:rsidRDefault="00F2519F" w:rsidP="00F2519F">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FF5B04">
              <w:rPr>
                <w:rFonts w:ascii="Arial Narrow" w:hAnsi="Arial Narrow" w:cs="Verdana"/>
                <w:sz w:val="20"/>
                <w:szCs w:val="20"/>
              </w:rPr>
              <w:t>30</w:t>
            </w:r>
          </w:p>
        </w:tc>
      </w:tr>
      <w:tr w:rsidR="00F2519F" w:rsidRPr="00383A27" w:rsidTr="00FE292C">
        <w:trPr>
          <w:trHeight w:val="276"/>
        </w:trPr>
        <w:tc>
          <w:tcPr>
            <w:tcW w:w="515" w:type="dxa"/>
          </w:tcPr>
          <w:p w:rsidR="00F2519F" w:rsidRPr="00383A27" w:rsidRDefault="00F2519F" w:rsidP="00F251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0316A1">
              <w:rPr>
                <w:rFonts w:ascii="Arial Narrow" w:hAnsi="Arial Narrow" w:cs="Arial"/>
                <w:sz w:val="20"/>
                <w:szCs w:val="20"/>
              </w:rPr>
              <w:t>6</w:t>
            </w:r>
          </w:p>
        </w:tc>
        <w:tc>
          <w:tcPr>
            <w:tcW w:w="9409" w:type="dxa"/>
          </w:tcPr>
          <w:p w:rsidR="00F2519F" w:rsidRPr="003D4D53" w:rsidRDefault="00F2519F" w:rsidP="00104C67">
            <w:pPr>
              <w:jc w:val="both"/>
              <w:rPr>
                <w:rFonts w:ascii="Arial Narrow" w:hAnsi="Arial Narrow"/>
                <w:bCs/>
                <w:color w:val="000000"/>
                <w:sz w:val="20"/>
                <w:szCs w:val="20"/>
              </w:rPr>
            </w:pPr>
            <w:r w:rsidRPr="003D4D53">
              <w:rPr>
                <w:rFonts w:ascii="Arial Narrow" w:hAnsi="Arial Narrow" w:cs="Arial"/>
                <w:bCs/>
                <w:color w:val="000000"/>
                <w:sz w:val="20"/>
                <w:szCs w:val="20"/>
              </w:rPr>
              <w:t>Постановление Администрации п. Полигус от 12.02.2025 № 10-п «</w:t>
            </w:r>
            <w:r w:rsidRPr="003D4D53">
              <w:rPr>
                <w:rFonts w:ascii="Arial Narrow" w:hAnsi="Arial Narrow"/>
                <w:bCs/>
                <w:color w:val="000000"/>
                <w:sz w:val="20"/>
                <w:szCs w:val="20"/>
              </w:rPr>
              <w:t>О внесении изменений в Постановление Администрации п. Полигус от 14.09.2020 г. № 32-п «</w:t>
            </w:r>
            <w:r w:rsidRPr="003D4D53">
              <w:rPr>
                <w:rFonts w:ascii="Arial Narrow" w:eastAsia="Times New Roman CYR" w:hAnsi="Arial Narrow"/>
                <w:bCs/>
                <w:color w:val="000000"/>
                <w:sz w:val="20"/>
                <w:szCs w:val="20"/>
              </w:rPr>
              <w:t>Об утверждении Порядка принятия решения о признании безнадежной к взысканию задолженности по платежам в бюджет</w:t>
            </w:r>
            <w:r w:rsidRPr="003D4D53">
              <w:rPr>
                <w:rFonts w:ascii="Arial Narrow" w:hAnsi="Arial Narrow"/>
                <w:bCs/>
                <w:color w:val="000000"/>
                <w:sz w:val="20"/>
                <w:szCs w:val="20"/>
              </w:rPr>
              <w:t>»»</w:t>
            </w:r>
          </w:p>
        </w:tc>
        <w:tc>
          <w:tcPr>
            <w:tcW w:w="992" w:type="dxa"/>
            <w:vAlign w:val="center"/>
          </w:tcPr>
          <w:p w:rsidR="00F2519F" w:rsidRPr="00921FFB" w:rsidRDefault="00F2519F" w:rsidP="00F2519F">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FF5B04">
              <w:rPr>
                <w:rFonts w:ascii="Arial Narrow" w:hAnsi="Arial Narrow" w:cs="Verdana"/>
                <w:sz w:val="20"/>
                <w:szCs w:val="20"/>
              </w:rPr>
              <w:t>32</w:t>
            </w:r>
          </w:p>
        </w:tc>
      </w:tr>
      <w:tr w:rsidR="00F2519F" w:rsidRPr="00383A27" w:rsidTr="00FE292C">
        <w:trPr>
          <w:trHeight w:val="276"/>
        </w:trPr>
        <w:tc>
          <w:tcPr>
            <w:tcW w:w="515" w:type="dxa"/>
          </w:tcPr>
          <w:p w:rsidR="00F2519F" w:rsidRDefault="00F2519F" w:rsidP="00F251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0316A1">
              <w:rPr>
                <w:rFonts w:ascii="Arial Narrow" w:hAnsi="Arial Narrow" w:cs="Arial"/>
                <w:sz w:val="20"/>
                <w:szCs w:val="20"/>
              </w:rPr>
              <w:t>7</w:t>
            </w:r>
          </w:p>
        </w:tc>
        <w:tc>
          <w:tcPr>
            <w:tcW w:w="9409" w:type="dxa"/>
          </w:tcPr>
          <w:p w:rsidR="00F2519F" w:rsidRPr="006262DC" w:rsidRDefault="00F2519F" w:rsidP="00104C67">
            <w:pPr>
              <w:tabs>
                <w:tab w:val="left" w:pos="4788"/>
              </w:tabs>
              <w:jc w:val="both"/>
              <w:rPr>
                <w:rFonts w:ascii="Arial Narrow" w:hAnsi="Arial Narrow" w:cs="Arial"/>
                <w:bCs/>
                <w:color w:val="000000"/>
                <w:sz w:val="20"/>
                <w:szCs w:val="20"/>
              </w:rPr>
            </w:pPr>
            <w:r w:rsidRPr="006262DC">
              <w:rPr>
                <w:rFonts w:ascii="Arial Narrow" w:hAnsi="Arial Narrow" w:cs="Arial"/>
                <w:bCs/>
                <w:sz w:val="20"/>
                <w:szCs w:val="20"/>
                <w:lang w:eastAsia="en-US" w:bidi="en-US"/>
              </w:rPr>
              <w:t xml:space="preserve">Решение </w:t>
            </w:r>
            <w:proofErr w:type="spellStart"/>
            <w:r w:rsidRPr="006262DC">
              <w:rPr>
                <w:rFonts w:ascii="Arial Narrow" w:hAnsi="Arial Narrow" w:cs="Arial"/>
                <w:bCs/>
                <w:sz w:val="20"/>
                <w:szCs w:val="20"/>
                <w:lang w:eastAsia="en-US" w:bidi="en-US"/>
              </w:rPr>
              <w:t>Суломайского</w:t>
            </w:r>
            <w:proofErr w:type="spellEnd"/>
            <w:r w:rsidRPr="006262DC">
              <w:rPr>
                <w:rFonts w:ascii="Arial Narrow" w:hAnsi="Arial Narrow" w:cs="Arial"/>
                <w:bCs/>
                <w:sz w:val="20"/>
                <w:szCs w:val="20"/>
                <w:lang w:eastAsia="en-US" w:bidi="en-US"/>
              </w:rPr>
              <w:t xml:space="preserve"> поселкового совета депутатов от 12.02.2025 № 25 «</w:t>
            </w:r>
            <w:r w:rsidRPr="006262DC">
              <w:rPr>
                <w:rFonts w:ascii="Arial Narrow" w:hAnsi="Arial Narrow" w:cs="Arial"/>
                <w:color w:val="000000"/>
                <w:sz w:val="20"/>
                <w:szCs w:val="20"/>
              </w:rPr>
              <w:t xml:space="preserve">О внесении изменений в Решение </w:t>
            </w:r>
            <w:proofErr w:type="spellStart"/>
            <w:r w:rsidRPr="006262DC">
              <w:rPr>
                <w:rFonts w:ascii="Arial Narrow" w:hAnsi="Arial Narrow" w:cs="Arial"/>
                <w:color w:val="000000"/>
                <w:sz w:val="20"/>
                <w:szCs w:val="20"/>
              </w:rPr>
              <w:t>Суломайского</w:t>
            </w:r>
            <w:proofErr w:type="spellEnd"/>
            <w:r w:rsidRPr="006262DC">
              <w:rPr>
                <w:rFonts w:ascii="Arial Narrow" w:hAnsi="Arial Narrow" w:cs="Arial"/>
                <w:color w:val="000000"/>
                <w:sz w:val="20"/>
                <w:szCs w:val="20"/>
              </w:rPr>
              <w:t xml:space="preserve"> поселкового Совета депутатов от 23.12.2016 г. № 63 «Об утверждении Порядка оплаты труда и предоставления иных социальных гарантий Главе поселка </w:t>
            </w:r>
            <w:proofErr w:type="spellStart"/>
            <w:r w:rsidRPr="006262DC">
              <w:rPr>
                <w:rFonts w:ascii="Arial Narrow" w:hAnsi="Arial Narrow" w:cs="Arial"/>
                <w:color w:val="000000"/>
                <w:sz w:val="20"/>
                <w:szCs w:val="20"/>
              </w:rPr>
              <w:t>Суломай</w:t>
            </w:r>
            <w:proofErr w:type="spellEnd"/>
            <w:r w:rsidRPr="006262DC">
              <w:rPr>
                <w:rFonts w:ascii="Arial Narrow" w:hAnsi="Arial Narrow" w:cs="Arial"/>
                <w:color w:val="000000"/>
                <w:sz w:val="20"/>
                <w:szCs w:val="20"/>
              </w:rPr>
              <w:t xml:space="preserve"> и муниципальным служащим поселка </w:t>
            </w:r>
            <w:proofErr w:type="spellStart"/>
            <w:r w:rsidRPr="006262DC">
              <w:rPr>
                <w:rFonts w:ascii="Arial Narrow" w:hAnsi="Arial Narrow" w:cs="Arial"/>
                <w:color w:val="000000"/>
                <w:sz w:val="20"/>
                <w:szCs w:val="20"/>
              </w:rPr>
              <w:t>Суломай</w:t>
            </w:r>
            <w:proofErr w:type="spellEnd"/>
            <w:r w:rsidRPr="006262DC">
              <w:rPr>
                <w:rFonts w:ascii="Arial Narrow" w:hAnsi="Arial Narrow" w:cs="Arial"/>
                <w:color w:val="000000"/>
                <w:sz w:val="20"/>
                <w:szCs w:val="20"/>
              </w:rPr>
              <w:t>»</w:t>
            </w:r>
            <w:r w:rsidRPr="006262DC">
              <w:rPr>
                <w:rFonts w:ascii="Arial Narrow" w:hAnsi="Arial Narrow" w:cs="Arial"/>
                <w:bCs/>
                <w:color w:val="000000"/>
                <w:sz w:val="20"/>
                <w:szCs w:val="20"/>
              </w:rPr>
              <w:t xml:space="preserve"> (в редакции от 30.01.2017 г. № 65, от 27.05.2017 г. № 76, от 22.12.2017 г. № 94, от 21.09.2018 г. № 117, 26.09.2019 г. № 16, от 27.04.2020 г. № 35, от 30.09.2020 г. № 47, от 23.11.2020 г. № 62, от 15.09.2021 г. № 96, от 08.02.2022 г. № 122, от 21.04.2022 г. № 124, от 15.08.2022 г. № 138, 17.05.23 № 157, 07.02.24 № 193, 18.12.24 № 24)»</w:t>
            </w:r>
          </w:p>
        </w:tc>
        <w:tc>
          <w:tcPr>
            <w:tcW w:w="992" w:type="dxa"/>
            <w:vAlign w:val="center"/>
          </w:tcPr>
          <w:p w:rsidR="00F2519F" w:rsidRPr="00921FFB" w:rsidRDefault="00F2519F" w:rsidP="00F2519F">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FF5B04">
              <w:rPr>
                <w:rFonts w:ascii="Arial Narrow" w:hAnsi="Arial Narrow" w:cs="Verdana"/>
                <w:sz w:val="20"/>
                <w:szCs w:val="20"/>
              </w:rPr>
              <w:t>33</w:t>
            </w:r>
          </w:p>
        </w:tc>
      </w:tr>
      <w:tr w:rsidR="00F2519F" w:rsidRPr="00383A27" w:rsidTr="007B0CEA">
        <w:trPr>
          <w:trHeight w:val="276"/>
        </w:trPr>
        <w:tc>
          <w:tcPr>
            <w:tcW w:w="515" w:type="dxa"/>
          </w:tcPr>
          <w:p w:rsidR="00F2519F" w:rsidRDefault="00F2519F" w:rsidP="00F251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w:t>
            </w:r>
            <w:r w:rsidR="000316A1">
              <w:rPr>
                <w:rFonts w:ascii="Arial Narrow" w:hAnsi="Arial Narrow" w:cs="Arial"/>
                <w:sz w:val="20"/>
                <w:szCs w:val="20"/>
              </w:rPr>
              <w:t>8</w:t>
            </w:r>
          </w:p>
        </w:tc>
        <w:tc>
          <w:tcPr>
            <w:tcW w:w="9409" w:type="dxa"/>
          </w:tcPr>
          <w:p w:rsidR="00F2519F" w:rsidRPr="006262DC" w:rsidRDefault="00F2519F" w:rsidP="00104C67">
            <w:pPr>
              <w:jc w:val="both"/>
              <w:rPr>
                <w:rFonts w:ascii="Arial Narrow" w:hAnsi="Arial Narrow"/>
                <w:bCs/>
                <w:color w:val="000000"/>
                <w:sz w:val="20"/>
                <w:szCs w:val="20"/>
              </w:rPr>
            </w:pPr>
            <w:r w:rsidRPr="006262DC">
              <w:rPr>
                <w:rFonts w:ascii="Arial Narrow" w:hAnsi="Arial Narrow"/>
                <w:bCs/>
                <w:sz w:val="20"/>
                <w:szCs w:val="20"/>
              </w:rPr>
              <w:t>Постановление Администрации п. Суринда от 12.02.2025 № 14-п «</w:t>
            </w:r>
            <w:r w:rsidRPr="006262DC">
              <w:rPr>
                <w:rFonts w:ascii="Arial Narrow" w:hAnsi="Arial Narrow"/>
                <w:bCs/>
                <w:color w:val="000000"/>
                <w:sz w:val="20"/>
                <w:szCs w:val="20"/>
              </w:rPr>
              <w:t>О внесении изменений в Постановление Администрации п. Суринда от 16.09.2020 г. № 42-п «</w:t>
            </w:r>
            <w:r w:rsidRPr="006262DC">
              <w:rPr>
                <w:rFonts w:ascii="Arial Narrow" w:eastAsia="Times New Roman CYR" w:hAnsi="Arial Narrow"/>
                <w:bCs/>
                <w:color w:val="000000"/>
                <w:sz w:val="20"/>
                <w:szCs w:val="20"/>
              </w:rPr>
              <w:t>Об утверждении Порядка принятия решения о признании безнадежной к взысканию задолженности по платежам в бюджет</w:t>
            </w:r>
            <w:r w:rsidRPr="006262DC">
              <w:rPr>
                <w:rFonts w:ascii="Arial Narrow" w:hAnsi="Arial Narrow"/>
                <w:bCs/>
                <w:color w:val="000000"/>
                <w:sz w:val="20"/>
                <w:szCs w:val="20"/>
              </w:rPr>
              <w:t>»»</w:t>
            </w:r>
          </w:p>
        </w:tc>
        <w:tc>
          <w:tcPr>
            <w:tcW w:w="992" w:type="dxa"/>
            <w:vAlign w:val="center"/>
          </w:tcPr>
          <w:p w:rsidR="00F2519F" w:rsidRPr="00921FFB" w:rsidRDefault="00F2519F" w:rsidP="00F2519F">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FF5B04">
              <w:rPr>
                <w:rFonts w:ascii="Arial Narrow" w:hAnsi="Arial Narrow" w:cs="Verdana"/>
                <w:sz w:val="20"/>
                <w:szCs w:val="20"/>
              </w:rPr>
              <w:t>35</w:t>
            </w:r>
          </w:p>
        </w:tc>
      </w:tr>
      <w:tr w:rsidR="00F2519F" w:rsidRPr="00383A27" w:rsidTr="007B0CEA">
        <w:trPr>
          <w:trHeight w:val="276"/>
        </w:trPr>
        <w:tc>
          <w:tcPr>
            <w:tcW w:w="515" w:type="dxa"/>
          </w:tcPr>
          <w:p w:rsidR="00F2519F" w:rsidRDefault="000316A1" w:rsidP="00F251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29</w:t>
            </w:r>
          </w:p>
        </w:tc>
        <w:tc>
          <w:tcPr>
            <w:tcW w:w="9409" w:type="dxa"/>
          </w:tcPr>
          <w:p w:rsidR="00F2519F" w:rsidRPr="006262DC" w:rsidRDefault="00F2519F" w:rsidP="00104C67">
            <w:pPr>
              <w:tabs>
                <w:tab w:val="left" w:pos="4788"/>
              </w:tabs>
              <w:jc w:val="both"/>
              <w:rPr>
                <w:rFonts w:ascii="Arial Narrow" w:hAnsi="Arial Narrow" w:cs="Arial"/>
                <w:bCs/>
                <w:color w:val="000000"/>
                <w:sz w:val="20"/>
                <w:szCs w:val="20"/>
              </w:rPr>
            </w:pPr>
            <w:r w:rsidRPr="006262DC">
              <w:rPr>
                <w:rFonts w:ascii="Arial Narrow" w:hAnsi="Arial Narrow" w:cs="Arial"/>
                <w:bCs/>
                <w:color w:val="000000"/>
                <w:sz w:val="20"/>
                <w:szCs w:val="20"/>
              </w:rPr>
              <w:t xml:space="preserve">Решение </w:t>
            </w:r>
            <w:proofErr w:type="spellStart"/>
            <w:r w:rsidRPr="006262DC">
              <w:rPr>
                <w:rFonts w:ascii="Arial Narrow" w:hAnsi="Arial Narrow" w:cs="Arial"/>
                <w:bCs/>
                <w:color w:val="000000"/>
                <w:sz w:val="20"/>
                <w:szCs w:val="20"/>
              </w:rPr>
              <w:t>Суриндинского</w:t>
            </w:r>
            <w:proofErr w:type="spellEnd"/>
            <w:r w:rsidRPr="006262DC">
              <w:rPr>
                <w:rFonts w:ascii="Arial Narrow" w:hAnsi="Arial Narrow" w:cs="Arial"/>
                <w:bCs/>
                <w:color w:val="000000"/>
                <w:sz w:val="20"/>
                <w:szCs w:val="20"/>
              </w:rPr>
              <w:t xml:space="preserve"> поселкового совета депутатов от 12.02.2025 № 26 «</w:t>
            </w:r>
            <w:r w:rsidRPr="006262DC">
              <w:rPr>
                <w:rFonts w:ascii="Arial Narrow" w:hAnsi="Arial Narrow" w:cs="Arial"/>
                <w:color w:val="000000"/>
                <w:sz w:val="20"/>
                <w:szCs w:val="20"/>
              </w:rPr>
              <w:t xml:space="preserve">О внесении изменений в Решение </w:t>
            </w:r>
            <w:proofErr w:type="spellStart"/>
            <w:r w:rsidRPr="006262DC">
              <w:rPr>
                <w:rFonts w:ascii="Arial Narrow" w:hAnsi="Arial Narrow" w:cs="Arial"/>
                <w:color w:val="000000"/>
                <w:sz w:val="20"/>
                <w:szCs w:val="20"/>
              </w:rPr>
              <w:t>Суриндинского</w:t>
            </w:r>
            <w:proofErr w:type="spellEnd"/>
            <w:r w:rsidRPr="006262DC">
              <w:rPr>
                <w:rFonts w:ascii="Arial Narrow" w:hAnsi="Arial Narrow" w:cs="Arial"/>
                <w:color w:val="000000"/>
                <w:sz w:val="20"/>
                <w:szCs w:val="20"/>
              </w:rPr>
              <w:t xml:space="preserve"> поселкового Совета депутатов от 23.12.2016 г. № 60 «Об утверждении </w:t>
            </w:r>
            <w:r w:rsidRPr="006262DC">
              <w:rPr>
                <w:rFonts w:ascii="Arial Narrow" w:hAnsi="Arial Narrow" w:cs="Arial"/>
                <w:sz w:val="20"/>
                <w:szCs w:val="20"/>
              </w:rPr>
              <w:t>Порядка оплаты труда и предоставления иных социальных гарантий Главе поселка Суринда и муниципальным служащим поселка Суринда»</w:t>
            </w:r>
            <w:r w:rsidRPr="006262DC">
              <w:rPr>
                <w:rFonts w:ascii="Arial Narrow" w:hAnsi="Arial Narrow" w:cs="Arial"/>
                <w:bCs/>
                <w:color w:val="000000"/>
                <w:sz w:val="20"/>
                <w:szCs w:val="20"/>
              </w:rPr>
              <w:t xml:space="preserve"> (в редакции от 27.01.2017 г. № 63, от 29.05.2017 г. № 69, от 22.12.2017 г. № 88, от 28.09.2018 г. № 109, от 30.09.2019 г. № 15, от 13.05.2020 г. № 37, от 16.09.2020 г. № 46, от 20.10.2020 г. № 54, от 21.07.2021 г. № 92, от 16.03.2022 г. № 120, от 20.04.2022 г. № 122, от 23.09.2022 г. № 135, 23.05.2023 г. № 157, 11.03.2024 г. № 190, 19.12.2024 г. № 24)»</w:t>
            </w:r>
          </w:p>
        </w:tc>
        <w:tc>
          <w:tcPr>
            <w:tcW w:w="992" w:type="dxa"/>
            <w:vAlign w:val="center"/>
          </w:tcPr>
          <w:p w:rsidR="00F2519F" w:rsidRPr="00921FFB" w:rsidRDefault="00F2519F" w:rsidP="00F2519F">
            <w:pPr>
              <w:widowControl w:val="0"/>
              <w:adjustRightInd w:val="0"/>
              <w:textAlignment w:val="baseline"/>
              <w:rPr>
                <w:rFonts w:ascii="Arial Narrow" w:hAnsi="Arial Narrow" w:cs="Verdana"/>
                <w:sz w:val="20"/>
                <w:szCs w:val="20"/>
                <w:lang w:val="en-US"/>
              </w:rPr>
            </w:pPr>
            <w:r>
              <w:rPr>
                <w:rFonts w:ascii="Arial Narrow" w:hAnsi="Arial Narrow" w:cs="Verdana"/>
                <w:sz w:val="20"/>
                <w:szCs w:val="20"/>
              </w:rPr>
              <w:t xml:space="preserve">Стр. </w:t>
            </w:r>
            <w:r w:rsidR="00FF5B04">
              <w:rPr>
                <w:rFonts w:ascii="Arial Narrow" w:hAnsi="Arial Narrow" w:cs="Verdana"/>
                <w:sz w:val="20"/>
                <w:szCs w:val="20"/>
              </w:rPr>
              <w:t>36</w:t>
            </w:r>
          </w:p>
        </w:tc>
      </w:tr>
      <w:tr w:rsidR="00F2519F" w:rsidRPr="00383A27" w:rsidTr="007B0CEA">
        <w:trPr>
          <w:trHeight w:val="276"/>
        </w:trPr>
        <w:tc>
          <w:tcPr>
            <w:tcW w:w="515" w:type="dxa"/>
          </w:tcPr>
          <w:p w:rsidR="00F2519F" w:rsidRDefault="00F2519F" w:rsidP="00F251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lastRenderedPageBreak/>
              <w:t>3</w:t>
            </w:r>
            <w:r w:rsidR="000316A1">
              <w:rPr>
                <w:rFonts w:ascii="Arial Narrow" w:hAnsi="Arial Narrow" w:cs="Arial"/>
                <w:sz w:val="20"/>
                <w:szCs w:val="20"/>
              </w:rPr>
              <w:t>0</w:t>
            </w:r>
          </w:p>
        </w:tc>
        <w:tc>
          <w:tcPr>
            <w:tcW w:w="9409" w:type="dxa"/>
          </w:tcPr>
          <w:p w:rsidR="00F2519F" w:rsidRPr="006262DC" w:rsidRDefault="00F2519F" w:rsidP="00104C67">
            <w:pPr>
              <w:jc w:val="both"/>
              <w:rPr>
                <w:rFonts w:ascii="Arial Narrow" w:hAnsi="Arial Narrow"/>
                <w:bCs/>
                <w:sz w:val="20"/>
                <w:szCs w:val="20"/>
              </w:rPr>
            </w:pPr>
            <w:r w:rsidRPr="006262DC">
              <w:rPr>
                <w:rFonts w:ascii="Arial Narrow" w:hAnsi="Arial Narrow" w:cs="Arial"/>
                <w:color w:val="000000"/>
                <w:sz w:val="20"/>
                <w:szCs w:val="20"/>
              </w:rPr>
              <w:t>Постановление Администрации п. Стрелка-Чуня от 12.02.2025 № 3-п «</w:t>
            </w:r>
            <w:r w:rsidRPr="006262DC">
              <w:rPr>
                <w:rFonts w:ascii="Arial Narrow" w:hAnsi="Arial Narrow"/>
                <w:sz w:val="20"/>
                <w:szCs w:val="20"/>
              </w:rPr>
              <w:t xml:space="preserve">О внесении изменений в план-график закупок </w:t>
            </w:r>
            <w:r w:rsidRPr="006262DC">
              <w:rPr>
                <w:rFonts w:ascii="Arial Narrow" w:hAnsi="Arial Narrow"/>
                <w:bCs/>
                <w:sz w:val="20"/>
                <w:szCs w:val="20"/>
              </w:rPr>
              <w:t>товаров, работ, услуг на 2025 финансовый год и на плановый период 2026 и 2027 годов»</w:t>
            </w:r>
          </w:p>
        </w:tc>
        <w:tc>
          <w:tcPr>
            <w:tcW w:w="992" w:type="dxa"/>
            <w:vAlign w:val="center"/>
          </w:tcPr>
          <w:p w:rsidR="00F2519F" w:rsidRPr="00921FFB" w:rsidRDefault="00F2519F" w:rsidP="00F251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F5B04">
              <w:rPr>
                <w:rFonts w:ascii="Arial Narrow" w:hAnsi="Arial Narrow" w:cs="Verdana"/>
                <w:sz w:val="20"/>
                <w:szCs w:val="20"/>
              </w:rPr>
              <w:t>39</w:t>
            </w:r>
          </w:p>
        </w:tc>
      </w:tr>
      <w:tr w:rsidR="00F2519F" w:rsidRPr="00383A27" w:rsidTr="007B0CEA">
        <w:trPr>
          <w:trHeight w:val="276"/>
        </w:trPr>
        <w:tc>
          <w:tcPr>
            <w:tcW w:w="515" w:type="dxa"/>
          </w:tcPr>
          <w:p w:rsidR="00F2519F" w:rsidRDefault="00F2519F" w:rsidP="00F251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0316A1">
              <w:rPr>
                <w:rFonts w:ascii="Arial Narrow" w:hAnsi="Arial Narrow" w:cs="Arial"/>
                <w:sz w:val="20"/>
                <w:szCs w:val="20"/>
              </w:rPr>
              <w:t>1</w:t>
            </w:r>
          </w:p>
        </w:tc>
        <w:tc>
          <w:tcPr>
            <w:tcW w:w="9409" w:type="dxa"/>
          </w:tcPr>
          <w:p w:rsidR="00F2519F" w:rsidRPr="006262DC" w:rsidRDefault="00F2519F" w:rsidP="00104C67">
            <w:pPr>
              <w:jc w:val="both"/>
              <w:rPr>
                <w:rFonts w:ascii="Arial Narrow" w:hAnsi="Arial Narrow"/>
                <w:bCs/>
                <w:color w:val="000000"/>
                <w:sz w:val="20"/>
                <w:szCs w:val="20"/>
              </w:rPr>
            </w:pPr>
            <w:r w:rsidRPr="006262DC">
              <w:rPr>
                <w:rFonts w:ascii="Arial Narrow" w:hAnsi="Arial Narrow" w:cs="Arial"/>
                <w:bCs/>
                <w:color w:val="000000"/>
                <w:sz w:val="20"/>
                <w:szCs w:val="20"/>
              </w:rPr>
              <w:t>Постановление Администрации п. Чемдальск от 12.02.2025 № 06-п «</w:t>
            </w:r>
            <w:r w:rsidRPr="006262DC">
              <w:rPr>
                <w:rFonts w:ascii="Arial Narrow" w:hAnsi="Arial Narrow"/>
                <w:bCs/>
                <w:color w:val="000000"/>
                <w:sz w:val="20"/>
                <w:szCs w:val="20"/>
              </w:rPr>
              <w:t>О внесении изменений в Постановление Администрации п. Чемдальск от 08.10.2020 г. № 45-п «</w:t>
            </w:r>
            <w:r w:rsidRPr="006262DC">
              <w:rPr>
                <w:rFonts w:ascii="Arial Narrow" w:eastAsia="Times New Roman CYR" w:hAnsi="Arial Narrow"/>
                <w:bCs/>
                <w:color w:val="000000"/>
                <w:sz w:val="20"/>
                <w:szCs w:val="20"/>
              </w:rPr>
              <w:t>Об утверждении Порядка принятия решения о признании безнадежной к взысканию задолженности по платежам в бюджет</w:t>
            </w:r>
            <w:r w:rsidRPr="006262DC">
              <w:rPr>
                <w:rFonts w:ascii="Arial Narrow" w:hAnsi="Arial Narrow"/>
                <w:bCs/>
                <w:color w:val="000000"/>
                <w:sz w:val="20"/>
                <w:szCs w:val="20"/>
              </w:rPr>
              <w:t>»»</w:t>
            </w:r>
          </w:p>
        </w:tc>
        <w:tc>
          <w:tcPr>
            <w:tcW w:w="992" w:type="dxa"/>
            <w:vAlign w:val="center"/>
          </w:tcPr>
          <w:p w:rsidR="00F2519F" w:rsidRDefault="00F2519F" w:rsidP="00F251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F5B04">
              <w:rPr>
                <w:rFonts w:ascii="Arial Narrow" w:hAnsi="Arial Narrow" w:cs="Verdana"/>
                <w:sz w:val="20"/>
                <w:szCs w:val="20"/>
              </w:rPr>
              <w:t>44</w:t>
            </w:r>
          </w:p>
        </w:tc>
      </w:tr>
      <w:tr w:rsidR="00F2519F" w:rsidRPr="00383A27" w:rsidTr="007B0CEA">
        <w:trPr>
          <w:trHeight w:val="276"/>
        </w:trPr>
        <w:tc>
          <w:tcPr>
            <w:tcW w:w="515" w:type="dxa"/>
          </w:tcPr>
          <w:p w:rsidR="00F2519F" w:rsidRDefault="00F2519F" w:rsidP="00F251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0316A1">
              <w:rPr>
                <w:rFonts w:ascii="Arial Narrow" w:hAnsi="Arial Narrow" w:cs="Arial"/>
                <w:sz w:val="20"/>
                <w:szCs w:val="20"/>
              </w:rPr>
              <w:t>2</w:t>
            </w:r>
          </w:p>
        </w:tc>
        <w:tc>
          <w:tcPr>
            <w:tcW w:w="9409" w:type="dxa"/>
          </w:tcPr>
          <w:p w:rsidR="00F2519F" w:rsidRPr="0020075E" w:rsidRDefault="00F2519F" w:rsidP="00104C67">
            <w:pPr>
              <w:jc w:val="both"/>
              <w:rPr>
                <w:rFonts w:ascii="Arial Narrow" w:hAnsi="Arial Narrow"/>
                <w:bCs/>
                <w:color w:val="000000"/>
                <w:sz w:val="20"/>
                <w:szCs w:val="20"/>
              </w:rPr>
            </w:pPr>
            <w:r w:rsidRPr="0020075E">
              <w:rPr>
                <w:rFonts w:ascii="Arial Narrow" w:hAnsi="Arial Narrow"/>
                <w:bCs/>
                <w:sz w:val="20"/>
                <w:szCs w:val="20"/>
              </w:rPr>
              <w:t xml:space="preserve">Постановление Администрации п. </w:t>
            </w:r>
            <w:proofErr w:type="spellStart"/>
            <w:r w:rsidRPr="0020075E">
              <w:rPr>
                <w:rFonts w:ascii="Arial Narrow" w:hAnsi="Arial Narrow"/>
                <w:bCs/>
                <w:sz w:val="20"/>
                <w:szCs w:val="20"/>
              </w:rPr>
              <w:t>Суломай</w:t>
            </w:r>
            <w:proofErr w:type="spellEnd"/>
            <w:r w:rsidRPr="0020075E">
              <w:rPr>
                <w:rFonts w:ascii="Arial Narrow" w:hAnsi="Arial Narrow"/>
                <w:bCs/>
                <w:sz w:val="20"/>
                <w:szCs w:val="20"/>
              </w:rPr>
              <w:t xml:space="preserve"> от 14.02.2025 № 9-п «</w:t>
            </w:r>
            <w:r w:rsidRPr="0020075E">
              <w:rPr>
                <w:rFonts w:ascii="Arial Narrow" w:hAnsi="Arial Narrow"/>
                <w:bCs/>
                <w:color w:val="000000"/>
                <w:sz w:val="20"/>
                <w:szCs w:val="20"/>
              </w:rPr>
              <w:t xml:space="preserve">О внесении изменений в Постановление Администрации п. </w:t>
            </w:r>
            <w:proofErr w:type="spellStart"/>
            <w:r w:rsidRPr="0020075E">
              <w:rPr>
                <w:rFonts w:ascii="Arial Narrow" w:hAnsi="Arial Narrow"/>
                <w:bCs/>
                <w:color w:val="000000"/>
                <w:sz w:val="20"/>
                <w:szCs w:val="20"/>
              </w:rPr>
              <w:t>Суломай</w:t>
            </w:r>
            <w:proofErr w:type="spellEnd"/>
            <w:r w:rsidRPr="0020075E">
              <w:rPr>
                <w:rFonts w:ascii="Arial Narrow" w:hAnsi="Arial Narrow"/>
                <w:bCs/>
                <w:color w:val="000000"/>
                <w:sz w:val="20"/>
                <w:szCs w:val="20"/>
              </w:rPr>
              <w:t xml:space="preserve"> от 30.09.2020 г. № 37-п «</w:t>
            </w:r>
            <w:r w:rsidRPr="0020075E">
              <w:rPr>
                <w:rFonts w:ascii="Arial Narrow" w:eastAsia="Times New Roman CYR" w:hAnsi="Arial Narrow"/>
                <w:bCs/>
                <w:color w:val="000000"/>
                <w:sz w:val="20"/>
                <w:szCs w:val="20"/>
              </w:rPr>
              <w:t>Об утверждении Порядка принятия решения о признании безнадежной к взысканию задолженности по платежам в бюджет</w:t>
            </w:r>
            <w:r w:rsidRPr="0020075E">
              <w:rPr>
                <w:rFonts w:ascii="Arial Narrow" w:hAnsi="Arial Narrow"/>
                <w:bCs/>
                <w:color w:val="000000"/>
                <w:sz w:val="20"/>
                <w:szCs w:val="20"/>
              </w:rPr>
              <w:t>»»</w:t>
            </w:r>
          </w:p>
        </w:tc>
        <w:tc>
          <w:tcPr>
            <w:tcW w:w="992" w:type="dxa"/>
            <w:vAlign w:val="center"/>
          </w:tcPr>
          <w:p w:rsidR="00F2519F" w:rsidRDefault="00F2519F" w:rsidP="00F251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F5B04">
              <w:rPr>
                <w:rFonts w:ascii="Arial Narrow" w:hAnsi="Arial Narrow" w:cs="Verdana"/>
                <w:sz w:val="20"/>
                <w:szCs w:val="20"/>
              </w:rPr>
              <w:t>45</w:t>
            </w:r>
          </w:p>
        </w:tc>
      </w:tr>
      <w:tr w:rsidR="00F2519F" w:rsidRPr="00383A27" w:rsidTr="007B0CEA">
        <w:trPr>
          <w:trHeight w:val="276"/>
        </w:trPr>
        <w:tc>
          <w:tcPr>
            <w:tcW w:w="515" w:type="dxa"/>
          </w:tcPr>
          <w:p w:rsidR="00F2519F" w:rsidRDefault="00F2519F" w:rsidP="00F2519F">
            <w:pPr>
              <w:widowControl w:val="0"/>
              <w:adjustRightInd w:val="0"/>
              <w:jc w:val="center"/>
              <w:textAlignment w:val="baseline"/>
              <w:rPr>
                <w:rFonts w:ascii="Arial Narrow" w:hAnsi="Arial Narrow" w:cs="Arial"/>
                <w:sz w:val="20"/>
                <w:szCs w:val="20"/>
              </w:rPr>
            </w:pPr>
            <w:r>
              <w:rPr>
                <w:rFonts w:ascii="Arial Narrow" w:hAnsi="Arial Narrow" w:cs="Arial"/>
                <w:sz w:val="20"/>
                <w:szCs w:val="20"/>
              </w:rPr>
              <w:t>3</w:t>
            </w:r>
            <w:r w:rsidR="000316A1">
              <w:rPr>
                <w:rFonts w:ascii="Arial Narrow" w:hAnsi="Arial Narrow" w:cs="Arial"/>
                <w:sz w:val="20"/>
                <w:szCs w:val="20"/>
              </w:rPr>
              <w:t>3</w:t>
            </w:r>
          </w:p>
        </w:tc>
        <w:tc>
          <w:tcPr>
            <w:tcW w:w="9409" w:type="dxa"/>
          </w:tcPr>
          <w:p w:rsidR="00F2519F" w:rsidRPr="009653F1" w:rsidRDefault="00F2519F" w:rsidP="00104C67">
            <w:pPr>
              <w:keepNext/>
              <w:jc w:val="both"/>
              <w:outlineLvl w:val="0"/>
              <w:rPr>
                <w:rFonts w:ascii="Arial Narrow" w:hAnsi="Arial Narrow"/>
                <w:sz w:val="20"/>
                <w:szCs w:val="20"/>
              </w:rPr>
            </w:pPr>
            <w:r w:rsidRPr="009653F1">
              <w:rPr>
                <w:rFonts w:ascii="Arial Narrow" w:hAnsi="Arial Narrow"/>
                <w:bCs/>
                <w:sz w:val="20"/>
                <w:szCs w:val="20"/>
              </w:rPr>
              <w:t xml:space="preserve">Решение </w:t>
            </w:r>
            <w:proofErr w:type="spellStart"/>
            <w:r w:rsidRPr="009653F1">
              <w:rPr>
                <w:rFonts w:ascii="Arial Narrow" w:hAnsi="Arial Narrow"/>
                <w:bCs/>
                <w:sz w:val="20"/>
                <w:szCs w:val="20"/>
              </w:rPr>
              <w:t>Юктинского</w:t>
            </w:r>
            <w:proofErr w:type="spellEnd"/>
            <w:r w:rsidRPr="009653F1">
              <w:rPr>
                <w:rFonts w:ascii="Arial Narrow" w:hAnsi="Arial Narrow"/>
                <w:bCs/>
                <w:sz w:val="20"/>
                <w:szCs w:val="20"/>
              </w:rPr>
              <w:t xml:space="preserve"> поселкового совета депутатов от 23.01.2025 № 29 «</w:t>
            </w:r>
            <w:r w:rsidRPr="009653F1">
              <w:rPr>
                <w:rFonts w:ascii="Arial Narrow" w:hAnsi="Arial Narrow"/>
                <w:sz w:val="20"/>
                <w:szCs w:val="20"/>
              </w:rPr>
              <w:t>О внесении изменений и дополнений в Устав поселка Юкта»</w:t>
            </w:r>
          </w:p>
        </w:tc>
        <w:tc>
          <w:tcPr>
            <w:tcW w:w="992" w:type="dxa"/>
            <w:vAlign w:val="center"/>
          </w:tcPr>
          <w:p w:rsidR="00F2519F" w:rsidRDefault="00F2519F" w:rsidP="00F2519F">
            <w:pPr>
              <w:widowControl w:val="0"/>
              <w:adjustRightInd w:val="0"/>
              <w:textAlignment w:val="baseline"/>
              <w:rPr>
                <w:rFonts w:ascii="Arial Narrow" w:hAnsi="Arial Narrow" w:cs="Verdana"/>
                <w:sz w:val="20"/>
                <w:szCs w:val="20"/>
              </w:rPr>
            </w:pPr>
            <w:r>
              <w:rPr>
                <w:rFonts w:ascii="Arial Narrow" w:hAnsi="Arial Narrow" w:cs="Verdana"/>
                <w:sz w:val="20"/>
                <w:szCs w:val="20"/>
              </w:rPr>
              <w:t xml:space="preserve">Стр. </w:t>
            </w:r>
            <w:r w:rsidR="00FF5B04">
              <w:rPr>
                <w:rFonts w:ascii="Arial Narrow" w:hAnsi="Arial Narrow" w:cs="Verdana"/>
                <w:sz w:val="20"/>
                <w:szCs w:val="20"/>
              </w:rPr>
              <w:t>45</w:t>
            </w:r>
            <w:bookmarkStart w:id="0" w:name="_GoBack"/>
            <w:bookmarkEnd w:id="0"/>
          </w:p>
        </w:tc>
      </w:tr>
    </w:tbl>
    <w:p w:rsidR="00735B63" w:rsidRDefault="00735B63" w:rsidP="00EA346E">
      <w:pPr>
        <w:rPr>
          <w:rFonts w:ascii="Arial Narrow" w:hAnsi="Arial Narrow"/>
          <w:sz w:val="20"/>
          <w:szCs w:val="20"/>
        </w:rPr>
      </w:pPr>
    </w:p>
    <w:p w:rsidR="00657C50" w:rsidRDefault="00657C50" w:rsidP="00EA346E">
      <w:pPr>
        <w:rPr>
          <w:rFonts w:ascii="Arial Narrow" w:hAnsi="Arial Narrow"/>
          <w:sz w:val="20"/>
          <w:szCs w:val="20"/>
        </w:rPr>
        <w:sectPr w:rsidR="00657C50" w:rsidSect="00600020">
          <w:headerReference w:type="default" r:id="rId10"/>
          <w:headerReference w:type="first" r:id="rId11"/>
          <w:pgSz w:w="11906" w:h="16838"/>
          <w:pgMar w:top="1134" w:right="851" w:bottom="1134" w:left="1701" w:header="709" w:footer="709" w:gutter="0"/>
          <w:pgNumType w:start="1"/>
          <w:cols w:space="708"/>
          <w:titlePg/>
          <w:docGrid w:linePitch="360"/>
        </w:sectPr>
      </w:pPr>
    </w:p>
    <w:p w:rsidR="00FC78A2" w:rsidRPr="00A4021C" w:rsidRDefault="00FC78A2" w:rsidP="00A4021C">
      <w:pPr>
        <w:pStyle w:val="3"/>
        <w:spacing w:before="0" w:after="0"/>
        <w:jc w:val="center"/>
        <w:rPr>
          <w:rFonts w:ascii="Arial Narrow" w:hAnsi="Arial Narrow"/>
          <w:spacing w:val="30"/>
          <w:sz w:val="20"/>
          <w:szCs w:val="20"/>
        </w:rPr>
      </w:pPr>
      <w:r w:rsidRPr="00A4021C">
        <w:rPr>
          <w:rFonts w:ascii="Arial Narrow" w:hAnsi="Arial Narrow"/>
          <w:spacing w:val="30"/>
          <w:sz w:val="20"/>
          <w:szCs w:val="20"/>
        </w:rPr>
        <w:lastRenderedPageBreak/>
        <w:t>АДМИНИСТРАЦИЯ</w:t>
      </w:r>
    </w:p>
    <w:p w:rsidR="00FC78A2" w:rsidRPr="00A4021C" w:rsidRDefault="00FC78A2" w:rsidP="00A4021C">
      <w:pPr>
        <w:pStyle w:val="2"/>
        <w:spacing w:before="0" w:after="0"/>
        <w:jc w:val="center"/>
        <w:rPr>
          <w:rFonts w:ascii="Arial Narrow" w:hAnsi="Arial Narrow"/>
          <w:b w:val="0"/>
          <w:i w:val="0"/>
          <w:spacing w:val="60"/>
          <w:sz w:val="20"/>
          <w:szCs w:val="20"/>
        </w:rPr>
      </w:pPr>
      <w:r w:rsidRPr="00A4021C">
        <w:rPr>
          <w:rFonts w:ascii="Arial Narrow" w:hAnsi="Arial Narrow"/>
          <w:i w:val="0"/>
          <w:spacing w:val="60"/>
          <w:sz w:val="20"/>
          <w:szCs w:val="20"/>
        </w:rPr>
        <w:t>Эвенкийского муниципального района</w:t>
      </w:r>
    </w:p>
    <w:p w:rsidR="00FC78A2" w:rsidRPr="00A4021C" w:rsidRDefault="00FC78A2" w:rsidP="00A4021C">
      <w:pPr>
        <w:jc w:val="center"/>
        <w:rPr>
          <w:rFonts w:ascii="Arial Narrow" w:hAnsi="Arial Narrow"/>
          <w:b/>
          <w:sz w:val="20"/>
          <w:szCs w:val="20"/>
        </w:rPr>
      </w:pPr>
      <w:r w:rsidRPr="00A4021C">
        <w:rPr>
          <w:rFonts w:ascii="Arial Narrow" w:hAnsi="Arial Narrow"/>
          <w:b/>
          <w:sz w:val="20"/>
          <w:szCs w:val="20"/>
        </w:rPr>
        <w:t>Красноярского края</w:t>
      </w:r>
    </w:p>
    <w:p w:rsidR="00FC78A2" w:rsidRPr="00A4021C" w:rsidRDefault="00FC78A2" w:rsidP="00A4021C">
      <w:pPr>
        <w:jc w:val="center"/>
        <w:rPr>
          <w:rFonts w:ascii="Arial Narrow" w:hAnsi="Arial Narrow"/>
          <w:b/>
          <w:sz w:val="20"/>
          <w:szCs w:val="20"/>
        </w:rPr>
      </w:pPr>
      <w:r w:rsidRPr="00A4021C">
        <w:rPr>
          <w:rFonts w:ascii="Arial Narrow" w:hAnsi="Arial Narrow"/>
          <w:b/>
          <w:noProof/>
          <w:sz w:val="20"/>
          <w:szCs w:val="20"/>
        </w:rPr>
        <mc:AlternateContent>
          <mc:Choice Requires="wps">
            <w:drawing>
              <wp:anchor distT="4294967293" distB="4294967293" distL="114300" distR="114300" simplePos="0" relativeHeight="251635200" behindDoc="0" locked="0" layoutInCell="0" allowOverlap="1">
                <wp:simplePos x="0" y="0"/>
                <wp:positionH relativeFrom="column">
                  <wp:posOffset>106680</wp:posOffset>
                </wp:positionH>
                <wp:positionV relativeFrom="paragraph">
                  <wp:posOffset>93344</wp:posOffset>
                </wp:positionV>
                <wp:extent cx="5486400" cy="0"/>
                <wp:effectExtent l="0" t="19050" r="19050" b="19050"/>
                <wp:wrapTopAndBottom/>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B4C3F" id="Прямая соединительная линия 33" o:spid="_x0000_s1026" style="position:absolute;z-index:2516352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" o:allowincell="f" strokeweight="3pt">
                <v:stroke linestyle="thinThin"/>
                <w10:wrap type="topAndBottom"/>
              </v:line>
            </w:pict>
          </mc:Fallback>
        </mc:AlternateContent>
      </w:r>
      <w:r w:rsidRPr="00A4021C">
        <w:rPr>
          <w:rFonts w:ascii="Arial Narrow" w:hAnsi="Arial Narrow"/>
          <w:b/>
          <w:w w:val="80"/>
          <w:position w:val="4"/>
          <w:sz w:val="20"/>
          <w:szCs w:val="20"/>
        </w:rPr>
        <w:t>ПОСТАНОВЛЕНИЕ</w:t>
      </w:r>
    </w:p>
    <w:p w:rsidR="00FC78A2" w:rsidRPr="00A4021C" w:rsidRDefault="00FC78A2" w:rsidP="00A4021C">
      <w:pPr>
        <w:jc w:val="center"/>
        <w:rPr>
          <w:rFonts w:ascii="Arial Narrow" w:hAnsi="Arial Narrow"/>
          <w:sz w:val="20"/>
          <w:szCs w:val="20"/>
        </w:rPr>
      </w:pPr>
    </w:p>
    <w:p w:rsidR="00FC78A2" w:rsidRDefault="00FC78A2" w:rsidP="00A4021C">
      <w:pPr>
        <w:tabs>
          <w:tab w:val="left" w:pos="720"/>
        </w:tabs>
        <w:jc w:val="both"/>
        <w:rPr>
          <w:rFonts w:ascii="Arial Narrow" w:hAnsi="Arial Narrow"/>
          <w:sz w:val="20"/>
          <w:szCs w:val="20"/>
        </w:rPr>
      </w:pPr>
      <w:r w:rsidRPr="00A4021C">
        <w:rPr>
          <w:rFonts w:ascii="Arial Narrow" w:hAnsi="Arial Narrow"/>
          <w:sz w:val="20"/>
          <w:szCs w:val="20"/>
        </w:rPr>
        <w:t xml:space="preserve">«06» 02 2025                           </w:t>
      </w:r>
      <w:r w:rsidR="00A4021C">
        <w:rPr>
          <w:rFonts w:ascii="Arial Narrow" w:hAnsi="Arial Narrow"/>
          <w:sz w:val="20"/>
          <w:szCs w:val="20"/>
        </w:rPr>
        <w:t xml:space="preserve">                                                           </w:t>
      </w:r>
      <w:r w:rsidRPr="00A4021C">
        <w:rPr>
          <w:rFonts w:ascii="Arial Narrow" w:hAnsi="Arial Narrow"/>
          <w:sz w:val="20"/>
          <w:szCs w:val="20"/>
        </w:rPr>
        <w:t xml:space="preserve">      п. Тура               </w:t>
      </w:r>
      <w:r w:rsidR="00A4021C">
        <w:rPr>
          <w:rFonts w:ascii="Arial Narrow" w:hAnsi="Arial Narrow"/>
          <w:sz w:val="20"/>
          <w:szCs w:val="20"/>
        </w:rPr>
        <w:t xml:space="preserve">                                     </w:t>
      </w:r>
      <w:r w:rsidRPr="00A4021C">
        <w:rPr>
          <w:rFonts w:ascii="Arial Narrow" w:hAnsi="Arial Narrow"/>
          <w:sz w:val="20"/>
          <w:szCs w:val="20"/>
        </w:rPr>
        <w:t xml:space="preserve">                        № </w:t>
      </w:r>
      <w:r w:rsidR="00A4021C" w:rsidRPr="00A4021C">
        <w:rPr>
          <w:rFonts w:ascii="Arial Narrow" w:hAnsi="Arial Narrow"/>
          <w:sz w:val="20"/>
          <w:szCs w:val="20"/>
        </w:rPr>
        <w:t>50</w:t>
      </w:r>
      <w:r w:rsidRPr="00A4021C">
        <w:rPr>
          <w:rFonts w:ascii="Arial Narrow" w:hAnsi="Arial Narrow"/>
          <w:sz w:val="20"/>
          <w:szCs w:val="20"/>
        </w:rPr>
        <w:t>-п</w:t>
      </w:r>
    </w:p>
    <w:p w:rsidR="00A4021C" w:rsidRPr="00A4021C" w:rsidRDefault="00A4021C" w:rsidP="00A4021C">
      <w:pPr>
        <w:tabs>
          <w:tab w:val="left" w:pos="720"/>
        </w:tabs>
        <w:rPr>
          <w:rFonts w:ascii="Arial Narrow" w:hAnsi="Arial Narrow"/>
          <w:sz w:val="20"/>
          <w:szCs w:val="20"/>
        </w:rPr>
      </w:pPr>
    </w:p>
    <w:p w:rsidR="00FC78A2" w:rsidRPr="00A4021C" w:rsidRDefault="00FC78A2" w:rsidP="00A4021C">
      <w:pPr>
        <w:shd w:val="clear" w:color="auto" w:fill="FFFFFF"/>
        <w:jc w:val="center"/>
        <w:rPr>
          <w:rFonts w:ascii="Arial Narrow" w:hAnsi="Arial Narrow"/>
          <w:b/>
          <w:sz w:val="20"/>
          <w:szCs w:val="20"/>
        </w:rPr>
      </w:pPr>
      <w:r w:rsidRPr="00A4021C">
        <w:rPr>
          <w:rFonts w:ascii="Arial Narrow" w:hAnsi="Arial Narrow"/>
          <w:b/>
          <w:sz w:val="20"/>
          <w:szCs w:val="20"/>
        </w:rPr>
        <w:t>О признании утратившим силу Постановления Администрации Эвенкийского муниципального района от 11.04.2022 № 176-п «Об утверждении Административного регламента предоставления у</w:t>
      </w:r>
      <w:r w:rsidRPr="00A4021C">
        <w:rPr>
          <w:rFonts w:ascii="Arial Narrow" w:hAnsi="Arial Narrow"/>
          <w:b/>
          <w:bCs/>
          <w:sz w:val="20"/>
          <w:szCs w:val="20"/>
        </w:rPr>
        <w:t xml:space="preserve">правлением </w:t>
      </w:r>
      <w:r w:rsidRPr="00A4021C">
        <w:rPr>
          <w:rFonts w:ascii="Arial Narrow" w:hAnsi="Arial Narrow"/>
          <w:b/>
          <w:sz w:val="20"/>
          <w:szCs w:val="20"/>
        </w:rPr>
        <w:t xml:space="preserve">территориальной политики и взаимодействия с МСУ Администрации Эвенкийского муниципального района муниципальной услуги </w:t>
      </w:r>
      <w:r w:rsidRPr="00A4021C">
        <w:rPr>
          <w:rFonts w:ascii="Arial Narrow" w:hAnsi="Arial Narrow"/>
          <w:b/>
          <w:bCs/>
          <w:sz w:val="20"/>
          <w:szCs w:val="20"/>
        </w:rPr>
        <w:t xml:space="preserve">«Предоставление социальной выплаты (субсидии) </w:t>
      </w:r>
      <w:r w:rsidRPr="00A4021C">
        <w:rPr>
          <w:rFonts w:ascii="Arial Narrow" w:hAnsi="Arial Narrow"/>
          <w:b/>
          <w:sz w:val="20"/>
          <w:szCs w:val="20"/>
        </w:rPr>
        <w:t>за</w:t>
      </w:r>
      <w:r w:rsidRPr="00A4021C">
        <w:rPr>
          <w:rFonts w:ascii="Arial Narrow" w:hAnsi="Arial Narrow"/>
          <w:sz w:val="20"/>
          <w:szCs w:val="20"/>
        </w:rPr>
        <w:t xml:space="preserve"> </w:t>
      </w:r>
      <w:r w:rsidRPr="00A4021C">
        <w:rPr>
          <w:rFonts w:ascii="Arial Narrow" w:hAnsi="Arial Narrow"/>
          <w:b/>
          <w:sz w:val="20"/>
          <w:szCs w:val="20"/>
        </w:rPr>
        <w:t>счет средств бюджета Эвенкийского муниципального района гражданам – участникам подпрограммы «Социальное развитие села на территории Эвенкийского муниципального района» в рамках муниципальной программы Эвенкийского муниципального района «Улучшение жилищных условий жителей Эвенкийского муниципального района»</w:t>
      </w:r>
    </w:p>
    <w:p w:rsidR="00FC78A2" w:rsidRPr="00A4021C" w:rsidRDefault="00FC78A2" w:rsidP="00A4021C">
      <w:pPr>
        <w:jc w:val="center"/>
        <w:rPr>
          <w:rFonts w:ascii="Arial Narrow" w:hAnsi="Arial Narrow"/>
          <w:b/>
          <w:sz w:val="20"/>
          <w:szCs w:val="20"/>
        </w:rPr>
      </w:pPr>
    </w:p>
    <w:p w:rsidR="00FC78A2" w:rsidRPr="00A4021C" w:rsidRDefault="00FC78A2" w:rsidP="00A4021C">
      <w:pPr>
        <w:tabs>
          <w:tab w:val="left" w:pos="709"/>
        </w:tabs>
        <w:autoSpaceDE w:val="0"/>
        <w:autoSpaceDN w:val="0"/>
        <w:adjustRightInd w:val="0"/>
        <w:ind w:firstLine="709"/>
        <w:jc w:val="both"/>
        <w:outlineLvl w:val="0"/>
        <w:rPr>
          <w:rFonts w:ascii="Arial Narrow" w:hAnsi="Arial Narrow"/>
          <w:b/>
          <w:sz w:val="20"/>
          <w:szCs w:val="20"/>
        </w:rPr>
      </w:pPr>
      <w:r w:rsidRPr="00A4021C">
        <w:rPr>
          <w:rFonts w:ascii="Arial Narrow" w:hAnsi="Arial Narrow"/>
          <w:sz w:val="20"/>
          <w:szCs w:val="20"/>
        </w:rPr>
        <w:t xml:space="preserve">В соответствии с Федеральным законом от 27.07.2010 №210-ФЗ </w:t>
      </w:r>
      <w:r w:rsidRPr="00A4021C">
        <w:rPr>
          <w:rFonts w:ascii="Arial Narrow" w:hAnsi="Arial Narrow"/>
          <w:bCs/>
          <w:sz w:val="20"/>
          <w:szCs w:val="20"/>
        </w:rPr>
        <w:t>«</w:t>
      </w:r>
      <w:r w:rsidRPr="00A4021C">
        <w:rPr>
          <w:rFonts w:ascii="Arial Narrow" w:hAnsi="Arial Narrow"/>
          <w:sz w:val="20"/>
          <w:szCs w:val="20"/>
        </w:rPr>
        <w:t xml:space="preserve">Об организации предоставления государственных и муниципальных услуг», Федеральным </w:t>
      </w:r>
      <w:hyperlink r:id="rId12" w:history="1">
        <w:r w:rsidRPr="00A4021C">
          <w:rPr>
            <w:rFonts w:ascii="Arial Narrow" w:hAnsi="Arial Narrow"/>
            <w:sz w:val="20"/>
            <w:szCs w:val="20"/>
          </w:rPr>
          <w:t>законом</w:t>
        </w:r>
      </w:hyperlink>
      <w:r w:rsidRPr="00A4021C">
        <w:rPr>
          <w:rFonts w:ascii="Arial Narrow" w:hAnsi="Arial Narrow"/>
          <w:sz w:val="20"/>
          <w:szCs w:val="20"/>
        </w:rPr>
        <w:t xml:space="preserve"> от 06.10.2003 №131-ФЗ «Об общих принципах организации местного самоуправления в Российской Федерации», постановлением Администрации Эвенкийского муниципального района Красноярского края  от 21.06.2012 № 593-п «Об утверждении порядков разработки и утверждения административных регламентов исполнения муниципальных функций и предоставления муниципальных услуг администрацией Эвенкийского муниципального района и её органами со статусом юридического лица, </w:t>
      </w:r>
      <w:r w:rsidRPr="00A4021C">
        <w:rPr>
          <w:rFonts w:ascii="Arial Narrow" w:hAnsi="Arial Narrow"/>
          <w:b/>
          <w:sz w:val="20"/>
          <w:szCs w:val="20"/>
        </w:rPr>
        <w:t>ПОСТАНОВЛЯЮ</w:t>
      </w:r>
      <w:r w:rsidRPr="00A4021C">
        <w:rPr>
          <w:rFonts w:ascii="Arial Narrow" w:hAnsi="Arial Narrow"/>
          <w:sz w:val="20"/>
          <w:szCs w:val="20"/>
        </w:rPr>
        <w:t>:</w:t>
      </w:r>
    </w:p>
    <w:p w:rsidR="00FC78A2" w:rsidRPr="00A4021C" w:rsidRDefault="00FC78A2" w:rsidP="00A4021C">
      <w:pPr>
        <w:tabs>
          <w:tab w:val="left" w:pos="709"/>
        </w:tabs>
        <w:autoSpaceDE w:val="0"/>
        <w:autoSpaceDN w:val="0"/>
        <w:adjustRightInd w:val="0"/>
        <w:jc w:val="both"/>
        <w:outlineLvl w:val="0"/>
        <w:rPr>
          <w:rFonts w:ascii="Arial Narrow" w:hAnsi="Arial Narrow"/>
          <w:b/>
          <w:sz w:val="20"/>
          <w:szCs w:val="20"/>
        </w:rPr>
      </w:pPr>
      <w:r w:rsidRPr="00A4021C">
        <w:rPr>
          <w:rFonts w:ascii="Arial Narrow" w:hAnsi="Arial Narrow"/>
          <w:sz w:val="20"/>
          <w:szCs w:val="20"/>
        </w:rPr>
        <w:t>1.</w:t>
      </w:r>
      <w:r w:rsidR="00A4021C">
        <w:rPr>
          <w:rFonts w:ascii="Arial Narrow" w:hAnsi="Arial Narrow"/>
          <w:sz w:val="20"/>
          <w:szCs w:val="20"/>
        </w:rPr>
        <w:tab/>
      </w:r>
      <w:r w:rsidRPr="00A4021C">
        <w:rPr>
          <w:rFonts w:ascii="Arial Narrow" w:hAnsi="Arial Narrow"/>
          <w:sz w:val="20"/>
          <w:szCs w:val="20"/>
        </w:rPr>
        <w:t>Признать утратившими силу Постановление Администрации Эвенкийского муниципального района от 11.04.2022 № 176-п «Об утверждении Административного регламента предоставления у</w:t>
      </w:r>
      <w:r w:rsidRPr="00A4021C">
        <w:rPr>
          <w:rFonts w:ascii="Arial Narrow" w:hAnsi="Arial Narrow"/>
          <w:bCs/>
          <w:sz w:val="20"/>
          <w:szCs w:val="20"/>
        </w:rPr>
        <w:t xml:space="preserve">правлением </w:t>
      </w:r>
      <w:r w:rsidRPr="00A4021C">
        <w:rPr>
          <w:rFonts w:ascii="Arial Narrow" w:hAnsi="Arial Narrow"/>
          <w:sz w:val="20"/>
          <w:szCs w:val="20"/>
        </w:rPr>
        <w:t>территориальной политики и взаимодействия с МСУ Администрации Эвенкийского муниципального района муниципальной услуги</w:t>
      </w:r>
      <w:r w:rsidRPr="00A4021C">
        <w:rPr>
          <w:rFonts w:ascii="Arial Narrow" w:hAnsi="Arial Narrow"/>
          <w:bCs/>
          <w:sz w:val="20"/>
          <w:szCs w:val="20"/>
        </w:rPr>
        <w:t xml:space="preserve"> «Предоставление социальной выплаты (субсидии) </w:t>
      </w:r>
      <w:r w:rsidRPr="00A4021C">
        <w:rPr>
          <w:rFonts w:ascii="Arial Narrow" w:hAnsi="Arial Narrow"/>
          <w:sz w:val="20"/>
          <w:szCs w:val="20"/>
        </w:rPr>
        <w:t>за счет средств бюджета Эвенкийского муниципального района гражданам – участникам подпрограммы «Социальное развитие села на территории Эвенкийского муниципального района» в рамках муниципальной программы Эвенкийского муниципального района «Улучшение жилищных условий жителей Эвенкийского муниципального района».</w:t>
      </w:r>
    </w:p>
    <w:p w:rsidR="00FC78A2" w:rsidRPr="00A4021C" w:rsidRDefault="00FC78A2" w:rsidP="00A4021C">
      <w:pPr>
        <w:pStyle w:val="ConsPlusTitle"/>
        <w:widowControl/>
        <w:tabs>
          <w:tab w:val="left" w:pos="-5670"/>
          <w:tab w:val="left" w:pos="709"/>
        </w:tabs>
        <w:jc w:val="both"/>
        <w:rPr>
          <w:rFonts w:ascii="Arial Narrow" w:hAnsi="Arial Narrow"/>
          <w:b w:val="0"/>
        </w:rPr>
      </w:pPr>
      <w:r w:rsidRPr="00A4021C">
        <w:rPr>
          <w:rFonts w:ascii="Arial Narrow" w:hAnsi="Arial Narrow"/>
          <w:b w:val="0"/>
        </w:rPr>
        <w:t>2.</w:t>
      </w:r>
      <w:r w:rsidRPr="00A4021C">
        <w:rPr>
          <w:rFonts w:ascii="Arial Narrow" w:hAnsi="Arial Narrow"/>
          <w:b w:val="0"/>
        </w:rPr>
        <w:tab/>
        <w:t>Контроль исполнения настоящего постановления возложить на Управление территориальной политики и взаимодействия с МСУ Администрации Эвенкийского муниципального района (В.Г. Быстрова).</w:t>
      </w:r>
    </w:p>
    <w:p w:rsidR="00FC78A2" w:rsidRPr="00A4021C" w:rsidRDefault="00FC78A2" w:rsidP="00A4021C">
      <w:pPr>
        <w:tabs>
          <w:tab w:val="left" w:pos="709"/>
        </w:tabs>
        <w:jc w:val="both"/>
        <w:rPr>
          <w:rFonts w:ascii="Arial Narrow" w:hAnsi="Arial Narrow"/>
          <w:sz w:val="20"/>
          <w:szCs w:val="20"/>
        </w:rPr>
      </w:pPr>
      <w:r w:rsidRPr="00A4021C">
        <w:rPr>
          <w:rFonts w:ascii="Arial Narrow" w:hAnsi="Arial Narrow"/>
          <w:sz w:val="20"/>
          <w:szCs w:val="20"/>
        </w:rPr>
        <w:t>3.</w:t>
      </w:r>
      <w:r w:rsidRPr="00A4021C">
        <w:rPr>
          <w:rFonts w:ascii="Arial Narrow" w:hAnsi="Arial Narrow"/>
          <w:sz w:val="20"/>
          <w:szCs w:val="20"/>
        </w:rPr>
        <w:tab/>
        <w:t>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w:t>
      </w:r>
    </w:p>
    <w:p w:rsidR="00FC78A2" w:rsidRPr="00A4021C" w:rsidRDefault="00FC78A2" w:rsidP="00A4021C">
      <w:pPr>
        <w:tabs>
          <w:tab w:val="left" w:pos="709"/>
        </w:tabs>
        <w:rPr>
          <w:rFonts w:ascii="Arial Narrow" w:hAnsi="Arial Narrow"/>
          <w:sz w:val="20"/>
          <w:szCs w:val="20"/>
        </w:rPr>
      </w:pPr>
    </w:p>
    <w:p w:rsidR="00FC78A2" w:rsidRPr="00A4021C" w:rsidRDefault="00FC78A2" w:rsidP="00A4021C">
      <w:pPr>
        <w:tabs>
          <w:tab w:val="left" w:pos="709"/>
        </w:tabs>
        <w:jc w:val="both"/>
        <w:rPr>
          <w:rFonts w:ascii="Arial Narrow" w:hAnsi="Arial Narrow"/>
          <w:sz w:val="20"/>
          <w:szCs w:val="20"/>
        </w:rPr>
      </w:pPr>
      <w:proofErr w:type="spellStart"/>
      <w:r w:rsidRPr="00A4021C">
        <w:rPr>
          <w:rFonts w:ascii="Arial Narrow" w:hAnsi="Arial Narrow"/>
          <w:sz w:val="20"/>
          <w:szCs w:val="20"/>
        </w:rPr>
        <w:t>И.о</w:t>
      </w:r>
      <w:proofErr w:type="spellEnd"/>
      <w:r w:rsidRPr="00A4021C">
        <w:rPr>
          <w:rFonts w:ascii="Arial Narrow" w:hAnsi="Arial Narrow"/>
          <w:sz w:val="20"/>
          <w:szCs w:val="20"/>
        </w:rPr>
        <w:t>. Главы</w:t>
      </w:r>
    </w:p>
    <w:p w:rsidR="00FC78A2" w:rsidRPr="00A4021C" w:rsidRDefault="00FC78A2" w:rsidP="00A4021C">
      <w:pPr>
        <w:tabs>
          <w:tab w:val="left" w:pos="709"/>
        </w:tabs>
        <w:jc w:val="both"/>
        <w:rPr>
          <w:rFonts w:ascii="Arial Narrow" w:hAnsi="Arial Narrow"/>
          <w:sz w:val="20"/>
          <w:szCs w:val="20"/>
        </w:rPr>
      </w:pPr>
      <w:r w:rsidRPr="00A4021C">
        <w:rPr>
          <w:rFonts w:ascii="Arial Narrow" w:hAnsi="Arial Narrow"/>
          <w:sz w:val="20"/>
          <w:szCs w:val="20"/>
        </w:rPr>
        <w:t xml:space="preserve">Эвенкийского муниципального района                                           </w:t>
      </w:r>
      <w:r w:rsidR="00A4021C">
        <w:rPr>
          <w:rFonts w:ascii="Arial Narrow" w:hAnsi="Arial Narrow"/>
          <w:sz w:val="20"/>
          <w:szCs w:val="20"/>
        </w:rPr>
        <w:t xml:space="preserve">                       п/п                                                      </w:t>
      </w:r>
      <w:r w:rsidRPr="00A4021C">
        <w:rPr>
          <w:rFonts w:ascii="Arial Narrow" w:hAnsi="Arial Narrow"/>
          <w:sz w:val="20"/>
          <w:szCs w:val="20"/>
        </w:rPr>
        <w:t xml:space="preserve"> И.С. Огольцов</w:t>
      </w:r>
    </w:p>
    <w:p w:rsidR="00FC78A2" w:rsidRPr="00A4021C" w:rsidRDefault="00FC78A2" w:rsidP="00FC78A2">
      <w:pPr>
        <w:tabs>
          <w:tab w:val="left" w:pos="709"/>
        </w:tabs>
        <w:rPr>
          <w:rFonts w:ascii="Arial Narrow" w:hAnsi="Arial Narrow"/>
          <w:sz w:val="20"/>
          <w:szCs w:val="20"/>
        </w:rPr>
      </w:pPr>
    </w:p>
    <w:p w:rsidR="00A4021C" w:rsidRPr="006B2D01" w:rsidRDefault="00A4021C" w:rsidP="00A4021C">
      <w:pPr>
        <w:jc w:val="center"/>
        <w:rPr>
          <w:rFonts w:ascii="Arial Narrow" w:hAnsi="Arial Narrow"/>
          <w:b/>
          <w:sz w:val="20"/>
          <w:szCs w:val="20"/>
        </w:rPr>
      </w:pPr>
      <w:r w:rsidRPr="006B2D01">
        <w:rPr>
          <w:rFonts w:ascii="Arial Narrow" w:hAnsi="Arial Narrow"/>
          <w:b/>
          <w:sz w:val="20"/>
          <w:szCs w:val="20"/>
        </w:rPr>
        <w:t>АДМИНИСТРАЦИЯ</w:t>
      </w:r>
    </w:p>
    <w:p w:rsidR="00A4021C" w:rsidRPr="006B2D01" w:rsidRDefault="00A4021C" w:rsidP="00A4021C">
      <w:pPr>
        <w:pStyle w:val="2"/>
        <w:spacing w:before="0" w:after="0"/>
        <w:jc w:val="center"/>
        <w:rPr>
          <w:rFonts w:ascii="Arial Narrow" w:hAnsi="Arial Narrow"/>
          <w:b w:val="0"/>
          <w:i w:val="0"/>
          <w:spacing w:val="60"/>
          <w:sz w:val="20"/>
          <w:szCs w:val="20"/>
        </w:rPr>
      </w:pPr>
      <w:r w:rsidRPr="006B2D01">
        <w:rPr>
          <w:rFonts w:ascii="Arial Narrow" w:hAnsi="Arial Narrow"/>
          <w:i w:val="0"/>
          <w:spacing w:val="60"/>
          <w:sz w:val="20"/>
          <w:szCs w:val="20"/>
        </w:rPr>
        <w:t>Эвенкийского муниципального района</w:t>
      </w:r>
    </w:p>
    <w:p w:rsidR="00A4021C" w:rsidRPr="006B2D01" w:rsidRDefault="00A4021C" w:rsidP="00A4021C">
      <w:pPr>
        <w:jc w:val="center"/>
        <w:rPr>
          <w:rFonts w:ascii="Arial Narrow" w:hAnsi="Arial Narrow"/>
          <w:b/>
          <w:sz w:val="20"/>
          <w:szCs w:val="20"/>
        </w:rPr>
      </w:pPr>
      <w:r w:rsidRPr="006B2D01">
        <w:rPr>
          <w:rFonts w:ascii="Arial Narrow" w:hAnsi="Arial Narrow"/>
          <w:b/>
          <w:sz w:val="20"/>
          <w:szCs w:val="20"/>
        </w:rPr>
        <w:t>Красноярского края</w:t>
      </w:r>
    </w:p>
    <w:p w:rsidR="00A4021C" w:rsidRPr="006B2D01" w:rsidRDefault="00A4021C" w:rsidP="00A4021C">
      <w:pPr>
        <w:tabs>
          <w:tab w:val="left" w:pos="8460"/>
        </w:tabs>
        <w:jc w:val="center"/>
        <w:rPr>
          <w:rFonts w:ascii="Arial Narrow" w:hAnsi="Arial Narrow"/>
          <w:b/>
          <w:sz w:val="20"/>
          <w:szCs w:val="20"/>
        </w:rPr>
      </w:pPr>
      <w:r>
        <w:rPr>
          <w:rFonts w:ascii="Arial Narrow" w:hAnsi="Arial Narrow"/>
          <w:noProof/>
          <w:sz w:val="20"/>
          <w:szCs w:val="20"/>
        </w:rPr>
        <mc:AlternateContent>
          <mc:Choice Requires="wps">
            <w:drawing>
              <wp:anchor distT="0" distB="0" distL="114300" distR="114300" simplePos="0" relativeHeight="251655680" behindDoc="0" locked="0" layoutInCell="1" allowOverlap="1">
                <wp:simplePos x="0" y="0"/>
                <wp:positionH relativeFrom="column">
                  <wp:posOffset>95250</wp:posOffset>
                </wp:positionH>
                <wp:positionV relativeFrom="paragraph">
                  <wp:posOffset>123190</wp:posOffset>
                </wp:positionV>
                <wp:extent cx="5701665" cy="15875"/>
                <wp:effectExtent l="19050" t="19050" r="32385" b="22225"/>
                <wp:wrapTopAndBottom/>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1587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C8E078" id="Прямая соединительная линия 2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9.7pt" to="456.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" strokeweight="3pt">
                <v:stroke linestyle="thinThin"/>
                <w10:wrap type="topAndBottom"/>
              </v:line>
            </w:pict>
          </mc:Fallback>
        </mc:AlternateContent>
      </w:r>
      <w:r w:rsidRPr="006B2D01">
        <w:rPr>
          <w:rFonts w:ascii="Arial Narrow" w:hAnsi="Arial Narrow"/>
          <w:b/>
          <w:w w:val="80"/>
          <w:position w:val="4"/>
          <w:sz w:val="20"/>
          <w:szCs w:val="20"/>
        </w:rPr>
        <w:t>ПОСТАНОВЛЕНИЕ</w:t>
      </w:r>
    </w:p>
    <w:p w:rsidR="00A4021C" w:rsidRPr="006B2D01" w:rsidRDefault="00A4021C" w:rsidP="00A4021C">
      <w:pPr>
        <w:tabs>
          <w:tab w:val="left" w:pos="-8789"/>
        </w:tabs>
        <w:rPr>
          <w:rFonts w:ascii="Arial Narrow" w:hAnsi="Arial Narrow"/>
          <w:sz w:val="20"/>
          <w:szCs w:val="20"/>
        </w:rPr>
      </w:pPr>
    </w:p>
    <w:p w:rsidR="00A4021C" w:rsidRPr="006B2D01" w:rsidRDefault="00A4021C" w:rsidP="00A4021C">
      <w:pPr>
        <w:rPr>
          <w:rFonts w:ascii="Arial Narrow" w:hAnsi="Arial Narrow"/>
          <w:sz w:val="20"/>
          <w:szCs w:val="20"/>
        </w:rPr>
      </w:pPr>
      <w:r>
        <w:rPr>
          <w:rFonts w:ascii="Arial Narrow" w:hAnsi="Arial Narrow"/>
          <w:sz w:val="20"/>
          <w:szCs w:val="20"/>
        </w:rPr>
        <w:t>«07</w:t>
      </w:r>
      <w:r w:rsidRPr="006B2D01">
        <w:rPr>
          <w:rFonts w:ascii="Arial Narrow" w:hAnsi="Arial Narrow"/>
          <w:sz w:val="20"/>
          <w:szCs w:val="20"/>
        </w:rPr>
        <w:t xml:space="preserve">» </w:t>
      </w:r>
      <w:r>
        <w:rPr>
          <w:rFonts w:ascii="Arial Narrow" w:hAnsi="Arial Narrow"/>
          <w:sz w:val="20"/>
          <w:szCs w:val="20"/>
        </w:rPr>
        <w:t>02</w:t>
      </w:r>
      <w:r w:rsidRPr="006B2D01">
        <w:rPr>
          <w:rFonts w:ascii="Arial Narrow" w:hAnsi="Arial Narrow"/>
          <w:sz w:val="20"/>
          <w:szCs w:val="20"/>
        </w:rPr>
        <w:t xml:space="preserve"> 202</w:t>
      </w:r>
      <w:r>
        <w:rPr>
          <w:rFonts w:ascii="Arial Narrow" w:hAnsi="Arial Narrow"/>
          <w:sz w:val="20"/>
          <w:szCs w:val="20"/>
        </w:rPr>
        <w:t>5</w:t>
      </w:r>
      <w:r w:rsidRPr="006B2D01">
        <w:rPr>
          <w:rFonts w:ascii="Arial Narrow" w:hAnsi="Arial Narrow"/>
          <w:sz w:val="20"/>
          <w:szCs w:val="20"/>
        </w:rPr>
        <w:t xml:space="preserve">                          </w:t>
      </w:r>
      <w:r>
        <w:rPr>
          <w:rFonts w:ascii="Arial Narrow" w:hAnsi="Arial Narrow"/>
          <w:sz w:val="20"/>
          <w:szCs w:val="20"/>
        </w:rPr>
        <w:t xml:space="preserve">                                              </w:t>
      </w:r>
      <w:r w:rsidRPr="006B2D01">
        <w:rPr>
          <w:rFonts w:ascii="Arial Narrow" w:hAnsi="Arial Narrow"/>
          <w:sz w:val="20"/>
          <w:szCs w:val="20"/>
        </w:rPr>
        <w:t xml:space="preserve">     п. Тура                                    </w:t>
      </w:r>
      <w:r>
        <w:rPr>
          <w:rFonts w:ascii="Arial Narrow" w:hAnsi="Arial Narrow"/>
          <w:sz w:val="20"/>
          <w:szCs w:val="20"/>
        </w:rPr>
        <w:t xml:space="preserve">                                               </w:t>
      </w:r>
      <w:r w:rsidRPr="006B2D01">
        <w:rPr>
          <w:rFonts w:ascii="Arial Narrow" w:hAnsi="Arial Narrow"/>
          <w:sz w:val="20"/>
          <w:szCs w:val="20"/>
        </w:rPr>
        <w:t xml:space="preserve">        №</w:t>
      </w:r>
      <w:r>
        <w:rPr>
          <w:rFonts w:ascii="Arial Narrow" w:hAnsi="Arial Narrow"/>
          <w:sz w:val="20"/>
          <w:szCs w:val="20"/>
        </w:rPr>
        <w:t xml:space="preserve"> 57</w:t>
      </w:r>
      <w:r w:rsidRPr="006B2D01">
        <w:rPr>
          <w:rFonts w:ascii="Arial Narrow" w:hAnsi="Arial Narrow"/>
          <w:sz w:val="20"/>
          <w:szCs w:val="20"/>
        </w:rPr>
        <w:t>-п</w:t>
      </w:r>
    </w:p>
    <w:p w:rsidR="00A4021C" w:rsidRPr="006B2D01" w:rsidRDefault="00A4021C" w:rsidP="00A4021C">
      <w:pPr>
        <w:rPr>
          <w:rFonts w:ascii="Arial Narrow" w:hAnsi="Arial Narrow"/>
          <w:bCs/>
          <w:sz w:val="20"/>
          <w:szCs w:val="20"/>
        </w:rPr>
      </w:pPr>
    </w:p>
    <w:p w:rsidR="00A4021C" w:rsidRPr="006B2D01" w:rsidRDefault="00A4021C" w:rsidP="00A4021C">
      <w:pPr>
        <w:pStyle w:val="ConsPlusTitle"/>
        <w:spacing w:after="120"/>
        <w:jc w:val="center"/>
        <w:outlineLvl w:val="0"/>
        <w:rPr>
          <w:rFonts w:ascii="Arial Narrow" w:hAnsi="Arial Narrow" w:cs="Times New Roman"/>
        </w:rPr>
      </w:pPr>
      <w:r w:rsidRPr="006B2D01">
        <w:rPr>
          <w:rFonts w:ascii="Arial Narrow" w:hAnsi="Arial Narrow" w:cs="Times New Roman"/>
        </w:rPr>
        <w:t>О внесении изменений в постановление Администрации Эвенкийского муниципального района от 10.01.2025 № 1-п «Об открытии автотранспортного движения по некоторым зимним автомобильным дорогам общего пользования местного значения на территории Эвенкийского муниципального района в зимний период 2024-2025 гг.»</w:t>
      </w:r>
    </w:p>
    <w:p w:rsidR="00A4021C" w:rsidRPr="006B2D01" w:rsidRDefault="00A4021C" w:rsidP="00A4021C">
      <w:pPr>
        <w:autoSpaceDE w:val="0"/>
        <w:autoSpaceDN w:val="0"/>
        <w:adjustRightInd w:val="0"/>
        <w:jc w:val="both"/>
        <w:rPr>
          <w:rFonts w:ascii="Arial Narrow" w:hAnsi="Arial Narrow"/>
          <w:sz w:val="20"/>
          <w:szCs w:val="20"/>
        </w:rPr>
      </w:pPr>
    </w:p>
    <w:p w:rsidR="00A4021C" w:rsidRPr="006B2D01" w:rsidRDefault="00A4021C" w:rsidP="00A4021C">
      <w:pPr>
        <w:tabs>
          <w:tab w:val="left" w:pos="709"/>
        </w:tabs>
        <w:autoSpaceDE w:val="0"/>
        <w:autoSpaceDN w:val="0"/>
        <w:adjustRightInd w:val="0"/>
        <w:ind w:firstLine="709"/>
        <w:jc w:val="both"/>
        <w:rPr>
          <w:rFonts w:ascii="Arial Narrow" w:hAnsi="Arial Narrow"/>
          <w:sz w:val="20"/>
          <w:szCs w:val="20"/>
        </w:rPr>
      </w:pPr>
      <w:r w:rsidRPr="006B2D01">
        <w:rPr>
          <w:rFonts w:ascii="Arial Narrow" w:hAnsi="Arial Narrow"/>
          <w:sz w:val="20"/>
          <w:szCs w:val="20"/>
        </w:rPr>
        <w:t xml:space="preserve">В связи с окончанием работ по устройству некоторых зимних автомобильных дорог общего пользования местного значения на территории Эвенкийского муниципального района Красноярского края, на основании актов комиссионного осмотра зимних автомобильных дорог на соответствие их требованиям ГОСТ Р 58948-2020 «Дороги автомобильные общего пользования. Дороги автомобильные зимние и ледовые переправы. Технические правила устройства и содержания», во исполнение Постановления Администрации Эвенкийского муниципального района от 13.10.2023 № 553-п «Об утверждении Регламента устройства и содержания зимних автомобильных дорог общего пользования местного значения (автозимников) на территории Эвенкийского муниципального района Красноярского края», </w:t>
      </w:r>
      <w:r>
        <w:rPr>
          <w:rFonts w:ascii="Arial Narrow" w:hAnsi="Arial Narrow"/>
          <w:sz w:val="20"/>
          <w:szCs w:val="20"/>
        </w:rPr>
        <w:t>п</w:t>
      </w:r>
      <w:r w:rsidRPr="006B2D01">
        <w:rPr>
          <w:rFonts w:ascii="Arial Narrow" w:hAnsi="Arial Narrow"/>
          <w:sz w:val="20"/>
          <w:szCs w:val="20"/>
        </w:rPr>
        <w:t>остановления Администрации Эвенкийского муниципального района от 11.11.2024 №</w:t>
      </w:r>
      <w:r>
        <w:rPr>
          <w:rFonts w:ascii="Arial Narrow" w:hAnsi="Arial Narrow"/>
          <w:sz w:val="20"/>
          <w:szCs w:val="20"/>
        </w:rPr>
        <w:t xml:space="preserve"> </w:t>
      </w:r>
      <w:r w:rsidRPr="006B2D01">
        <w:rPr>
          <w:rFonts w:ascii="Arial Narrow" w:hAnsi="Arial Narrow"/>
          <w:sz w:val="20"/>
          <w:szCs w:val="20"/>
        </w:rPr>
        <w:t xml:space="preserve">557-п «О зимних автомобильных дорогах общего пользования местного значения Эвенкийского муниципального района, подлежащих устройству и содержанию в зимний период 2024-2025гг», </w:t>
      </w:r>
      <w:r w:rsidRPr="006B2D01">
        <w:rPr>
          <w:rFonts w:ascii="Arial Narrow" w:hAnsi="Arial Narrow"/>
          <w:b/>
          <w:sz w:val="20"/>
          <w:szCs w:val="20"/>
        </w:rPr>
        <w:t>ПОСТАНОВЛЯЮ:</w:t>
      </w:r>
    </w:p>
    <w:p w:rsidR="00A4021C" w:rsidRPr="006B2D01" w:rsidRDefault="00A4021C" w:rsidP="00310E0F">
      <w:pPr>
        <w:pStyle w:val="aff5"/>
        <w:numPr>
          <w:ilvl w:val="0"/>
          <w:numId w:val="13"/>
        </w:numPr>
        <w:tabs>
          <w:tab w:val="left" w:pos="-7797"/>
          <w:tab w:val="left" w:pos="709"/>
        </w:tabs>
        <w:autoSpaceDE w:val="0"/>
        <w:autoSpaceDN w:val="0"/>
        <w:adjustRightInd w:val="0"/>
        <w:ind w:left="0" w:firstLine="0"/>
        <w:jc w:val="both"/>
        <w:rPr>
          <w:rFonts w:ascii="Arial Narrow" w:hAnsi="Arial Narrow"/>
          <w:sz w:val="20"/>
          <w:szCs w:val="20"/>
        </w:rPr>
      </w:pPr>
      <w:r w:rsidRPr="006B2D01">
        <w:rPr>
          <w:rFonts w:ascii="Arial Narrow" w:hAnsi="Arial Narrow"/>
          <w:sz w:val="20"/>
          <w:szCs w:val="20"/>
        </w:rPr>
        <w:t>Внести в постановление Администрации Эвенкийского муниципального района от 10.01.2025 № 1-п «Об открытии автотранспортного движения по некоторым зимним автомобильным дорогам общего пользования местного значения на территории Эвенкийского муниципального района в зимний период 2024-2025 гг.» следующие изменения:</w:t>
      </w:r>
    </w:p>
    <w:p w:rsidR="00A4021C" w:rsidRPr="006B2D01" w:rsidRDefault="00A4021C" w:rsidP="00A4021C">
      <w:pPr>
        <w:pStyle w:val="aff5"/>
        <w:tabs>
          <w:tab w:val="left" w:pos="-7797"/>
          <w:tab w:val="left" w:pos="709"/>
        </w:tabs>
        <w:autoSpaceDE w:val="0"/>
        <w:autoSpaceDN w:val="0"/>
        <w:adjustRightInd w:val="0"/>
        <w:ind w:left="0"/>
        <w:jc w:val="both"/>
        <w:rPr>
          <w:rFonts w:ascii="Arial Narrow" w:hAnsi="Arial Narrow"/>
          <w:sz w:val="20"/>
          <w:szCs w:val="20"/>
        </w:rPr>
      </w:pPr>
      <w:r w:rsidRPr="006B2D01">
        <w:rPr>
          <w:rFonts w:ascii="Arial Narrow" w:hAnsi="Arial Narrow"/>
          <w:sz w:val="20"/>
          <w:szCs w:val="20"/>
        </w:rPr>
        <w:lastRenderedPageBreak/>
        <w:tab/>
        <w:t xml:space="preserve">Пункт 1 </w:t>
      </w:r>
      <w:r>
        <w:rPr>
          <w:rFonts w:ascii="Arial Narrow" w:hAnsi="Arial Narrow"/>
          <w:sz w:val="20"/>
          <w:szCs w:val="20"/>
        </w:rPr>
        <w:t>п</w:t>
      </w:r>
      <w:r w:rsidRPr="006B2D01">
        <w:rPr>
          <w:rFonts w:ascii="Arial Narrow" w:hAnsi="Arial Narrow"/>
          <w:sz w:val="20"/>
          <w:szCs w:val="20"/>
        </w:rPr>
        <w:t>остановления Администрации Эвенкийского муниципального района от 10.01.2025 № 1-п изложить в следующей редакции:</w:t>
      </w:r>
    </w:p>
    <w:p w:rsidR="00A4021C" w:rsidRPr="006B2D01" w:rsidRDefault="00A4021C" w:rsidP="00A4021C">
      <w:pPr>
        <w:pStyle w:val="aff5"/>
        <w:tabs>
          <w:tab w:val="left" w:pos="-7797"/>
          <w:tab w:val="left" w:pos="709"/>
        </w:tabs>
        <w:autoSpaceDE w:val="0"/>
        <w:autoSpaceDN w:val="0"/>
        <w:adjustRightInd w:val="0"/>
        <w:ind w:left="0"/>
        <w:jc w:val="both"/>
        <w:rPr>
          <w:rFonts w:ascii="Arial Narrow" w:hAnsi="Arial Narrow"/>
          <w:sz w:val="20"/>
          <w:szCs w:val="20"/>
        </w:rPr>
      </w:pPr>
      <w:r w:rsidRPr="006B2D01">
        <w:rPr>
          <w:rFonts w:ascii="Arial Narrow" w:hAnsi="Arial Narrow"/>
          <w:sz w:val="20"/>
          <w:szCs w:val="20"/>
        </w:rPr>
        <w:tab/>
        <w:t>«1. Открыть на территории Эвенкийского муниципального района в зимний период 2024-2025 гг. автотранспортное движение по зимней автомобильной дороге общего пользования местного значения «Тура – Кислокан – Юкта» протяженностью 376 км.</w:t>
      </w:r>
    </w:p>
    <w:p w:rsidR="00A4021C" w:rsidRPr="006B2D01" w:rsidRDefault="00A4021C" w:rsidP="00A4021C">
      <w:pPr>
        <w:tabs>
          <w:tab w:val="left" w:pos="426"/>
          <w:tab w:val="left" w:pos="1418"/>
        </w:tabs>
        <w:autoSpaceDE w:val="0"/>
        <w:autoSpaceDN w:val="0"/>
        <w:adjustRightInd w:val="0"/>
        <w:ind w:firstLine="709"/>
        <w:jc w:val="both"/>
        <w:outlineLvl w:val="1"/>
        <w:rPr>
          <w:rFonts w:ascii="Arial Narrow" w:hAnsi="Arial Narrow"/>
          <w:sz w:val="20"/>
          <w:szCs w:val="20"/>
        </w:rPr>
      </w:pPr>
      <w:r w:rsidRPr="006B2D01">
        <w:rPr>
          <w:rFonts w:ascii="Arial Narrow" w:hAnsi="Arial Narrow"/>
          <w:sz w:val="20"/>
          <w:szCs w:val="20"/>
        </w:rPr>
        <w:t>Условия пользования автозимником:</w:t>
      </w:r>
    </w:p>
    <w:p w:rsidR="00A4021C" w:rsidRPr="006B2D01" w:rsidRDefault="00A4021C" w:rsidP="00A4021C">
      <w:pPr>
        <w:tabs>
          <w:tab w:val="left" w:pos="426"/>
          <w:tab w:val="left" w:pos="1418"/>
        </w:tabs>
        <w:autoSpaceDE w:val="0"/>
        <w:autoSpaceDN w:val="0"/>
        <w:adjustRightInd w:val="0"/>
        <w:jc w:val="both"/>
        <w:outlineLvl w:val="1"/>
        <w:rPr>
          <w:rFonts w:ascii="Arial Narrow" w:hAnsi="Arial Narrow"/>
          <w:sz w:val="20"/>
          <w:szCs w:val="20"/>
        </w:rPr>
      </w:pPr>
      <w:r w:rsidRPr="006B2D01">
        <w:rPr>
          <w:rFonts w:ascii="Arial Narrow" w:hAnsi="Arial Narrow"/>
          <w:sz w:val="20"/>
          <w:szCs w:val="20"/>
        </w:rPr>
        <w:t>-</w:t>
      </w:r>
      <w:r>
        <w:rPr>
          <w:rFonts w:ascii="Arial Narrow" w:hAnsi="Arial Narrow"/>
          <w:sz w:val="20"/>
          <w:szCs w:val="20"/>
        </w:rPr>
        <w:t xml:space="preserve"> </w:t>
      </w:r>
      <w:r w:rsidRPr="006B2D01">
        <w:rPr>
          <w:rFonts w:ascii="Arial Narrow" w:hAnsi="Arial Narrow"/>
          <w:sz w:val="20"/>
          <w:szCs w:val="20"/>
        </w:rPr>
        <w:t>состав транспортных средств: грузовые автомобили повышенной проходимости, с полной массой до 20 тонн и легковые автомобили повышенной проходимости;</w:t>
      </w:r>
    </w:p>
    <w:p w:rsidR="00A4021C" w:rsidRPr="006B2D01" w:rsidRDefault="00A4021C" w:rsidP="00A4021C">
      <w:pPr>
        <w:rPr>
          <w:rFonts w:ascii="Arial Narrow" w:hAnsi="Arial Narrow"/>
          <w:sz w:val="20"/>
          <w:szCs w:val="20"/>
        </w:rPr>
      </w:pPr>
      <w:r w:rsidRPr="006B2D01">
        <w:rPr>
          <w:rFonts w:ascii="Arial Narrow" w:hAnsi="Arial Narrow"/>
          <w:sz w:val="20"/>
          <w:szCs w:val="20"/>
        </w:rPr>
        <w:t>-</w:t>
      </w:r>
      <w:r>
        <w:rPr>
          <w:rFonts w:ascii="Arial Narrow" w:hAnsi="Arial Narrow"/>
          <w:sz w:val="20"/>
          <w:szCs w:val="20"/>
        </w:rPr>
        <w:t xml:space="preserve"> </w:t>
      </w:r>
      <w:r w:rsidRPr="006B2D01">
        <w:rPr>
          <w:rFonts w:ascii="Arial Narrow" w:hAnsi="Arial Narrow"/>
          <w:sz w:val="20"/>
          <w:szCs w:val="20"/>
        </w:rPr>
        <w:t>порядок движения: колонной количеством автомобилей не менее 2-х.</w:t>
      </w:r>
    </w:p>
    <w:p w:rsidR="00A4021C" w:rsidRPr="006B2D01" w:rsidRDefault="00A4021C" w:rsidP="00310E0F">
      <w:pPr>
        <w:pStyle w:val="aff5"/>
        <w:widowControl w:val="0"/>
        <w:numPr>
          <w:ilvl w:val="0"/>
          <w:numId w:val="13"/>
        </w:numPr>
        <w:tabs>
          <w:tab w:val="left" w:pos="0"/>
          <w:tab w:val="left" w:pos="709"/>
        </w:tabs>
        <w:autoSpaceDE w:val="0"/>
        <w:autoSpaceDN w:val="0"/>
        <w:adjustRightInd w:val="0"/>
        <w:ind w:left="0" w:firstLine="0"/>
        <w:jc w:val="both"/>
        <w:rPr>
          <w:rFonts w:ascii="Arial Narrow" w:hAnsi="Arial Narrow"/>
          <w:sz w:val="20"/>
          <w:szCs w:val="20"/>
        </w:rPr>
      </w:pPr>
      <w:r w:rsidRPr="006B2D01">
        <w:rPr>
          <w:rFonts w:ascii="Arial Narrow" w:hAnsi="Arial Narrow"/>
          <w:sz w:val="20"/>
          <w:szCs w:val="20"/>
        </w:rPr>
        <w:t xml:space="preserve">Контроль за исполнением настоящего постановления возложить на Первого заместителя Главы Эвенкийского муниципального района И.С. </w:t>
      </w:r>
      <w:proofErr w:type="spellStart"/>
      <w:r w:rsidRPr="006B2D01">
        <w:rPr>
          <w:rFonts w:ascii="Arial Narrow" w:hAnsi="Arial Narrow"/>
          <w:sz w:val="20"/>
          <w:szCs w:val="20"/>
        </w:rPr>
        <w:t>Огольцова</w:t>
      </w:r>
      <w:proofErr w:type="spellEnd"/>
      <w:r w:rsidRPr="006B2D01">
        <w:rPr>
          <w:rFonts w:ascii="Arial Narrow" w:hAnsi="Arial Narrow"/>
          <w:sz w:val="20"/>
          <w:szCs w:val="20"/>
        </w:rPr>
        <w:t>.</w:t>
      </w:r>
    </w:p>
    <w:p w:rsidR="00A4021C" w:rsidRPr="006B2D01" w:rsidRDefault="00A4021C" w:rsidP="00310E0F">
      <w:pPr>
        <w:pStyle w:val="aff5"/>
        <w:numPr>
          <w:ilvl w:val="0"/>
          <w:numId w:val="13"/>
        </w:numPr>
        <w:tabs>
          <w:tab w:val="left" w:pos="720"/>
        </w:tabs>
        <w:ind w:left="0" w:firstLine="0"/>
        <w:jc w:val="both"/>
        <w:rPr>
          <w:rFonts w:ascii="Arial Narrow" w:hAnsi="Arial Narrow"/>
          <w:sz w:val="20"/>
          <w:szCs w:val="20"/>
        </w:rPr>
      </w:pPr>
      <w:r w:rsidRPr="006B2D01">
        <w:rPr>
          <w:rFonts w:ascii="Arial Narrow" w:hAnsi="Arial Narrow"/>
          <w:sz w:val="20"/>
          <w:szCs w:val="20"/>
        </w:rPr>
        <w:t xml:space="preserve">Настоящее постановление вступает в силу с момента его официального опубликования в периодическом печатном средстве массовой информации «Официальный вестник </w:t>
      </w:r>
      <w:r w:rsidRPr="00A4021C">
        <w:rPr>
          <w:rFonts w:ascii="Arial Narrow" w:hAnsi="Arial Narrow"/>
          <w:sz w:val="20"/>
          <w:szCs w:val="20"/>
        </w:rPr>
        <w:t>Эвенкийского муниципального района» и подлежит размещению на официальном сайте Эвенкийского муниципального района (</w:t>
      </w:r>
      <w:hyperlink r:id="rId13" w:history="1">
        <w:r w:rsidRPr="00A4021C">
          <w:rPr>
            <w:rStyle w:val="af2"/>
            <w:rFonts w:ascii="Arial Narrow" w:hAnsi="Arial Narrow"/>
            <w:color w:val="auto"/>
            <w:sz w:val="20"/>
            <w:szCs w:val="20"/>
            <w:u w:val="none"/>
          </w:rPr>
          <w:t>https://evenkiya.gosuslugi.ru</w:t>
        </w:r>
      </w:hyperlink>
      <w:r w:rsidRPr="00A4021C">
        <w:rPr>
          <w:rFonts w:ascii="Arial Narrow" w:hAnsi="Arial Narrow"/>
          <w:sz w:val="20"/>
          <w:szCs w:val="20"/>
        </w:rPr>
        <w:t xml:space="preserve">) в сети </w:t>
      </w:r>
      <w:r w:rsidRPr="006B2D01">
        <w:rPr>
          <w:rFonts w:ascii="Arial Narrow" w:hAnsi="Arial Narrow"/>
          <w:sz w:val="20"/>
          <w:szCs w:val="20"/>
        </w:rPr>
        <w:t>Интернет.</w:t>
      </w:r>
    </w:p>
    <w:p w:rsidR="00A4021C" w:rsidRPr="006B2D01" w:rsidRDefault="00A4021C" w:rsidP="00A4021C">
      <w:pPr>
        <w:tabs>
          <w:tab w:val="left" w:pos="1276"/>
        </w:tabs>
        <w:autoSpaceDE w:val="0"/>
        <w:autoSpaceDN w:val="0"/>
        <w:adjustRightInd w:val="0"/>
        <w:jc w:val="both"/>
        <w:rPr>
          <w:rFonts w:ascii="Arial Narrow" w:hAnsi="Arial Narrow"/>
          <w:sz w:val="20"/>
          <w:szCs w:val="20"/>
        </w:rPr>
      </w:pPr>
    </w:p>
    <w:p w:rsidR="00A4021C" w:rsidRPr="006B2D01" w:rsidRDefault="00A4021C" w:rsidP="00A4021C">
      <w:pPr>
        <w:pStyle w:val="ae"/>
        <w:tabs>
          <w:tab w:val="left" w:pos="1276"/>
        </w:tabs>
        <w:spacing w:after="0"/>
        <w:ind w:right="62"/>
        <w:jc w:val="both"/>
        <w:rPr>
          <w:rFonts w:ascii="Arial Narrow" w:hAnsi="Arial Narrow"/>
          <w:sz w:val="20"/>
          <w:szCs w:val="20"/>
        </w:rPr>
      </w:pPr>
      <w:proofErr w:type="spellStart"/>
      <w:r w:rsidRPr="006B2D01">
        <w:rPr>
          <w:rFonts w:ascii="Arial Narrow" w:hAnsi="Arial Narrow"/>
          <w:sz w:val="20"/>
          <w:szCs w:val="20"/>
        </w:rPr>
        <w:t>И.о</w:t>
      </w:r>
      <w:proofErr w:type="spellEnd"/>
      <w:r w:rsidRPr="006B2D01">
        <w:rPr>
          <w:rFonts w:ascii="Arial Narrow" w:hAnsi="Arial Narrow"/>
          <w:sz w:val="20"/>
          <w:szCs w:val="20"/>
        </w:rPr>
        <w:t>. Главы</w:t>
      </w:r>
    </w:p>
    <w:p w:rsidR="00A4021C" w:rsidRDefault="00A4021C" w:rsidP="00A4021C">
      <w:pPr>
        <w:pStyle w:val="ae"/>
        <w:tabs>
          <w:tab w:val="left" w:pos="1276"/>
        </w:tabs>
        <w:spacing w:after="0"/>
        <w:ind w:right="62"/>
        <w:jc w:val="both"/>
        <w:rPr>
          <w:rFonts w:ascii="Arial Narrow" w:hAnsi="Arial Narrow"/>
          <w:bCs/>
          <w:sz w:val="20"/>
          <w:szCs w:val="20"/>
        </w:rPr>
      </w:pPr>
      <w:r w:rsidRPr="006B2D01">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6B2D01">
        <w:rPr>
          <w:rFonts w:ascii="Arial Narrow" w:hAnsi="Arial Narrow"/>
          <w:sz w:val="20"/>
          <w:szCs w:val="20"/>
        </w:rPr>
        <w:t xml:space="preserve">    </w:t>
      </w:r>
      <w:r>
        <w:rPr>
          <w:rFonts w:ascii="Arial Narrow" w:hAnsi="Arial Narrow"/>
          <w:sz w:val="20"/>
          <w:szCs w:val="20"/>
        </w:rPr>
        <w:t xml:space="preserve">п/п                                                    </w:t>
      </w:r>
      <w:r w:rsidRPr="006B2D01">
        <w:rPr>
          <w:rFonts w:ascii="Arial Narrow" w:hAnsi="Arial Narrow"/>
          <w:sz w:val="20"/>
          <w:szCs w:val="20"/>
        </w:rPr>
        <w:t xml:space="preserve">       И.С. Огольцов</w:t>
      </w:r>
    </w:p>
    <w:p w:rsidR="00A4021C" w:rsidRDefault="00A4021C" w:rsidP="00A4021C">
      <w:pPr>
        <w:pStyle w:val="ae"/>
        <w:tabs>
          <w:tab w:val="left" w:pos="1276"/>
        </w:tabs>
        <w:spacing w:after="0"/>
        <w:ind w:right="62"/>
        <w:jc w:val="both"/>
        <w:rPr>
          <w:rFonts w:ascii="Arial Narrow" w:hAnsi="Arial Narrow"/>
          <w:bCs/>
          <w:sz w:val="20"/>
          <w:szCs w:val="20"/>
        </w:rPr>
      </w:pPr>
    </w:p>
    <w:p w:rsidR="00A4021C" w:rsidRPr="00A4021C" w:rsidRDefault="00A4021C" w:rsidP="00A4021C">
      <w:pPr>
        <w:pStyle w:val="3"/>
        <w:keepNext w:val="0"/>
        <w:widowControl w:val="0"/>
        <w:spacing w:before="0" w:after="0"/>
        <w:jc w:val="center"/>
        <w:rPr>
          <w:rFonts w:ascii="Arial Narrow" w:hAnsi="Arial Narrow"/>
          <w:spacing w:val="30"/>
          <w:sz w:val="20"/>
          <w:szCs w:val="20"/>
        </w:rPr>
      </w:pPr>
      <w:r w:rsidRPr="00A4021C">
        <w:rPr>
          <w:rFonts w:ascii="Arial Narrow" w:hAnsi="Arial Narrow"/>
          <w:spacing w:val="30"/>
          <w:sz w:val="20"/>
          <w:szCs w:val="20"/>
        </w:rPr>
        <w:t>АДМИНИСТРАЦИЯ</w:t>
      </w:r>
    </w:p>
    <w:p w:rsidR="00A4021C" w:rsidRPr="00A4021C" w:rsidRDefault="00A4021C" w:rsidP="00A4021C">
      <w:pPr>
        <w:pStyle w:val="2"/>
        <w:keepNext w:val="0"/>
        <w:widowControl w:val="0"/>
        <w:spacing w:before="0" w:after="0"/>
        <w:jc w:val="center"/>
        <w:rPr>
          <w:rFonts w:ascii="Arial Narrow" w:hAnsi="Arial Narrow"/>
          <w:i w:val="0"/>
          <w:spacing w:val="60"/>
          <w:sz w:val="20"/>
          <w:szCs w:val="20"/>
        </w:rPr>
      </w:pPr>
      <w:r w:rsidRPr="00A4021C">
        <w:rPr>
          <w:rFonts w:ascii="Arial Narrow" w:hAnsi="Arial Narrow"/>
          <w:i w:val="0"/>
          <w:spacing w:val="60"/>
          <w:sz w:val="20"/>
          <w:szCs w:val="20"/>
        </w:rPr>
        <w:t>Эвенкийского муниципального района</w:t>
      </w:r>
    </w:p>
    <w:p w:rsidR="00A4021C" w:rsidRPr="00A4021C" w:rsidRDefault="00A4021C" w:rsidP="00A4021C">
      <w:pPr>
        <w:jc w:val="center"/>
        <w:rPr>
          <w:rFonts w:ascii="Arial Narrow" w:hAnsi="Arial Narrow"/>
          <w:b/>
          <w:sz w:val="20"/>
          <w:szCs w:val="20"/>
        </w:rPr>
      </w:pPr>
      <w:r w:rsidRPr="00A4021C">
        <w:rPr>
          <w:rFonts w:ascii="Arial Narrow" w:hAnsi="Arial Narrow"/>
          <w:b/>
          <w:sz w:val="20"/>
          <w:szCs w:val="20"/>
        </w:rPr>
        <w:t>Красноярского края</w:t>
      </w:r>
    </w:p>
    <w:p w:rsidR="00A4021C" w:rsidRPr="00A4021C" w:rsidRDefault="00A4021C" w:rsidP="00A4021C">
      <w:pPr>
        <w:jc w:val="center"/>
        <w:rPr>
          <w:rFonts w:ascii="Arial Narrow" w:hAnsi="Arial Narrow"/>
          <w:b/>
          <w:sz w:val="20"/>
          <w:szCs w:val="20"/>
        </w:rPr>
      </w:pPr>
      <w:r w:rsidRPr="00A4021C">
        <w:rPr>
          <w:rFonts w:ascii="Arial Narrow" w:hAnsi="Arial Narrow"/>
          <w:b/>
          <w:noProof/>
          <w:sz w:val="20"/>
          <w:szCs w:val="20"/>
        </w:rPr>
        <mc:AlternateContent>
          <mc:Choice Requires="wps">
            <w:drawing>
              <wp:anchor distT="4294967295" distB="4294967295" distL="114300" distR="114300" simplePos="0" relativeHeight="251637248" behindDoc="0" locked="0" layoutInCell="0" allowOverlap="1">
                <wp:simplePos x="0" y="0"/>
                <wp:positionH relativeFrom="column">
                  <wp:posOffset>237490</wp:posOffset>
                </wp:positionH>
                <wp:positionV relativeFrom="paragraph">
                  <wp:posOffset>93344</wp:posOffset>
                </wp:positionV>
                <wp:extent cx="5486400" cy="0"/>
                <wp:effectExtent l="0" t="19050" r="19050" b="19050"/>
                <wp:wrapTopAndBottom/>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49AB1" id="Прямая соединительная линия 28" o:spid="_x0000_s1026" style="position:absolute;z-index:251637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7pt,7.35pt" to="450.7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n5VQ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" o:allowincell="f" strokeweight="3pt">
                <v:stroke linestyle="thinThin"/>
                <w10:wrap type="topAndBottom"/>
              </v:line>
            </w:pict>
          </mc:Fallback>
        </mc:AlternateContent>
      </w:r>
      <w:r w:rsidRPr="00A4021C">
        <w:rPr>
          <w:rFonts w:ascii="Arial Narrow" w:hAnsi="Arial Narrow"/>
          <w:b/>
          <w:w w:val="80"/>
          <w:position w:val="4"/>
          <w:sz w:val="20"/>
          <w:szCs w:val="20"/>
        </w:rPr>
        <w:t>ПОСТАНОВЛЕНИЕ</w:t>
      </w:r>
    </w:p>
    <w:p w:rsidR="00A4021C" w:rsidRPr="006B2D01" w:rsidRDefault="00A4021C" w:rsidP="00A4021C">
      <w:pPr>
        <w:rPr>
          <w:rFonts w:ascii="Arial Narrow" w:hAnsi="Arial Narrow"/>
          <w:sz w:val="20"/>
          <w:szCs w:val="20"/>
        </w:rPr>
      </w:pPr>
    </w:p>
    <w:p w:rsidR="00A4021C" w:rsidRPr="006B2D01" w:rsidRDefault="00A4021C" w:rsidP="00A4021C">
      <w:pPr>
        <w:rPr>
          <w:rFonts w:ascii="Arial Narrow" w:hAnsi="Arial Narrow"/>
          <w:sz w:val="20"/>
          <w:szCs w:val="20"/>
        </w:rPr>
      </w:pPr>
      <w:r w:rsidRPr="006B2D01">
        <w:rPr>
          <w:rFonts w:ascii="Arial Narrow" w:hAnsi="Arial Narrow"/>
          <w:sz w:val="20"/>
          <w:szCs w:val="20"/>
        </w:rPr>
        <w:t>«</w:t>
      </w:r>
      <w:r>
        <w:rPr>
          <w:rFonts w:ascii="Arial Narrow" w:hAnsi="Arial Narrow"/>
          <w:sz w:val="20"/>
          <w:szCs w:val="20"/>
        </w:rPr>
        <w:t>07</w:t>
      </w:r>
      <w:r w:rsidRPr="006B2D01">
        <w:rPr>
          <w:rFonts w:ascii="Arial Narrow" w:hAnsi="Arial Narrow"/>
          <w:sz w:val="20"/>
          <w:szCs w:val="20"/>
        </w:rPr>
        <w:t xml:space="preserve">» </w:t>
      </w:r>
      <w:r>
        <w:rPr>
          <w:rFonts w:ascii="Arial Narrow" w:hAnsi="Arial Narrow"/>
          <w:sz w:val="20"/>
          <w:szCs w:val="20"/>
        </w:rPr>
        <w:t>02</w:t>
      </w:r>
      <w:r w:rsidRPr="006B2D01">
        <w:rPr>
          <w:rFonts w:ascii="Arial Narrow" w:hAnsi="Arial Narrow"/>
          <w:sz w:val="20"/>
          <w:szCs w:val="20"/>
        </w:rPr>
        <w:t xml:space="preserve"> 2025                          </w:t>
      </w:r>
      <w:r>
        <w:rPr>
          <w:rFonts w:ascii="Arial Narrow" w:hAnsi="Arial Narrow"/>
          <w:sz w:val="20"/>
          <w:szCs w:val="20"/>
        </w:rPr>
        <w:t xml:space="preserve">                                               </w:t>
      </w:r>
      <w:r w:rsidRPr="006B2D01">
        <w:rPr>
          <w:rFonts w:ascii="Arial Narrow" w:hAnsi="Arial Narrow"/>
          <w:sz w:val="20"/>
          <w:szCs w:val="20"/>
        </w:rPr>
        <w:t xml:space="preserve">     п. Тура                                    </w:t>
      </w:r>
      <w:r>
        <w:rPr>
          <w:rFonts w:ascii="Arial Narrow" w:hAnsi="Arial Narrow"/>
          <w:sz w:val="20"/>
          <w:szCs w:val="20"/>
        </w:rPr>
        <w:t xml:space="preserve">                                    </w:t>
      </w:r>
      <w:r w:rsidRPr="006B2D01">
        <w:rPr>
          <w:rFonts w:ascii="Arial Narrow" w:hAnsi="Arial Narrow"/>
          <w:sz w:val="20"/>
          <w:szCs w:val="20"/>
        </w:rPr>
        <w:t xml:space="preserve">   </w:t>
      </w:r>
      <w:r>
        <w:rPr>
          <w:rFonts w:ascii="Arial Narrow" w:hAnsi="Arial Narrow"/>
          <w:sz w:val="20"/>
          <w:szCs w:val="20"/>
        </w:rPr>
        <w:t xml:space="preserve">        </w:t>
      </w:r>
      <w:r w:rsidRPr="006B2D01">
        <w:rPr>
          <w:rFonts w:ascii="Arial Narrow" w:hAnsi="Arial Narrow"/>
          <w:sz w:val="20"/>
          <w:szCs w:val="20"/>
        </w:rPr>
        <w:t xml:space="preserve">       №</w:t>
      </w:r>
      <w:r>
        <w:rPr>
          <w:rFonts w:ascii="Arial Narrow" w:hAnsi="Arial Narrow"/>
          <w:sz w:val="20"/>
          <w:szCs w:val="20"/>
        </w:rPr>
        <w:t xml:space="preserve"> 58</w:t>
      </w:r>
      <w:r w:rsidRPr="006B2D01">
        <w:rPr>
          <w:rFonts w:ascii="Arial Narrow" w:hAnsi="Arial Narrow"/>
          <w:sz w:val="20"/>
          <w:szCs w:val="20"/>
        </w:rPr>
        <w:t>-п</w:t>
      </w:r>
    </w:p>
    <w:p w:rsidR="00A4021C" w:rsidRPr="006B2D01" w:rsidRDefault="00A4021C" w:rsidP="00A4021C">
      <w:pPr>
        <w:rPr>
          <w:rFonts w:ascii="Arial Narrow" w:hAnsi="Arial Narrow"/>
          <w:sz w:val="20"/>
          <w:szCs w:val="20"/>
        </w:rPr>
      </w:pPr>
    </w:p>
    <w:p w:rsidR="00A4021C" w:rsidRPr="006B2D01" w:rsidRDefault="00A4021C" w:rsidP="00A4021C">
      <w:pPr>
        <w:jc w:val="center"/>
        <w:rPr>
          <w:rFonts w:ascii="Arial Narrow" w:hAnsi="Arial Narrow"/>
          <w:b/>
          <w:sz w:val="20"/>
          <w:szCs w:val="20"/>
        </w:rPr>
      </w:pPr>
      <w:r w:rsidRPr="006B2D01">
        <w:rPr>
          <w:rFonts w:ascii="Arial Narrow" w:hAnsi="Arial Narrow"/>
          <w:b/>
          <w:sz w:val="20"/>
          <w:szCs w:val="20"/>
        </w:rPr>
        <w:t xml:space="preserve">О внесении земельного участка в казну Эвенкийского муниципального района </w:t>
      </w:r>
    </w:p>
    <w:p w:rsidR="00A4021C" w:rsidRPr="006B2D01" w:rsidRDefault="00A4021C" w:rsidP="00A4021C">
      <w:pPr>
        <w:jc w:val="center"/>
        <w:rPr>
          <w:rFonts w:ascii="Arial Narrow" w:hAnsi="Arial Narrow"/>
          <w:b/>
          <w:sz w:val="20"/>
          <w:szCs w:val="20"/>
        </w:rPr>
      </w:pPr>
    </w:p>
    <w:p w:rsidR="00A4021C" w:rsidRPr="006B2D01" w:rsidRDefault="00A4021C" w:rsidP="00A4021C">
      <w:pPr>
        <w:tabs>
          <w:tab w:val="left" w:pos="0"/>
          <w:tab w:val="left" w:pos="709"/>
        </w:tabs>
        <w:ind w:firstLine="709"/>
        <w:jc w:val="both"/>
        <w:rPr>
          <w:rFonts w:ascii="Arial Narrow" w:hAnsi="Arial Narrow"/>
          <w:b/>
          <w:sz w:val="20"/>
          <w:szCs w:val="20"/>
        </w:rPr>
      </w:pPr>
      <w:r w:rsidRPr="006B2D01">
        <w:rPr>
          <w:rFonts w:ascii="Arial Narrow" w:hAnsi="Arial Narrow"/>
          <w:sz w:val="20"/>
          <w:szCs w:val="20"/>
        </w:rPr>
        <w:t>В соответствии со статьями 15, 50</w:t>
      </w:r>
      <w:r w:rsidRPr="00A4021C">
        <w:rPr>
          <w:rFonts w:ascii="Arial Narrow" w:hAnsi="Arial Narrow"/>
          <w:sz w:val="20"/>
          <w:szCs w:val="20"/>
        </w:rPr>
        <w:t xml:space="preserve"> </w:t>
      </w:r>
      <w:r w:rsidRPr="006B2D01">
        <w:rPr>
          <w:rFonts w:ascii="Arial Narrow" w:hAnsi="Arial Narrow"/>
          <w:sz w:val="20"/>
          <w:szCs w:val="20"/>
        </w:rPr>
        <w:t xml:space="preserve">Федерального закона от 06.10.2003 №131-ФЗ «Об общих принципах организации местного самоуправления в Российской Федерации», статьей 11 Устава Эвенкийского муниципального района, </w:t>
      </w:r>
      <w:r w:rsidRPr="006B2D01">
        <w:rPr>
          <w:rFonts w:ascii="Arial Narrow" w:hAnsi="Arial Narrow"/>
          <w:color w:val="000000"/>
          <w:sz w:val="20"/>
          <w:szCs w:val="20"/>
        </w:rPr>
        <w:t xml:space="preserve">Положением о порядке управления и распоряжения муниципальным имуществом Эвенкийского муниципального района, </w:t>
      </w:r>
      <w:r w:rsidRPr="006B2D01">
        <w:rPr>
          <w:rFonts w:ascii="Arial Narrow" w:hAnsi="Arial Narrow"/>
          <w:sz w:val="20"/>
          <w:szCs w:val="20"/>
        </w:rPr>
        <w:t>утвержденным Решением Эвенкийского районного Совета депутатов от 24.03.2023 № 5-2136-8</w:t>
      </w:r>
      <w:r w:rsidRPr="006B2D01">
        <w:rPr>
          <w:rFonts w:ascii="Arial Narrow" w:hAnsi="Arial Narrow"/>
          <w:bCs/>
          <w:sz w:val="20"/>
          <w:szCs w:val="20"/>
        </w:rPr>
        <w:t>,</w:t>
      </w:r>
      <w:r w:rsidRPr="006B2D01">
        <w:rPr>
          <w:rFonts w:ascii="Arial Narrow" w:hAnsi="Arial Narrow"/>
          <w:sz w:val="20"/>
          <w:szCs w:val="20"/>
        </w:rPr>
        <w:t xml:space="preserve"> на основании выписки из ЕГРН на земельный участок от 05.02.2025 № 88:01:0100001:3-24/105/2025-1, </w:t>
      </w:r>
      <w:r w:rsidRPr="006B2D01">
        <w:rPr>
          <w:rFonts w:ascii="Arial Narrow" w:hAnsi="Arial Narrow"/>
          <w:b/>
          <w:sz w:val="20"/>
          <w:szCs w:val="20"/>
        </w:rPr>
        <w:t>ПОСТАНОВЛЯЮ:</w:t>
      </w:r>
    </w:p>
    <w:p w:rsidR="00A4021C" w:rsidRPr="006B2D01" w:rsidRDefault="00A4021C" w:rsidP="00A4021C">
      <w:pPr>
        <w:tabs>
          <w:tab w:val="left" w:pos="-7797"/>
          <w:tab w:val="left" w:pos="709"/>
        </w:tabs>
        <w:jc w:val="both"/>
        <w:rPr>
          <w:rFonts w:ascii="Arial Narrow" w:hAnsi="Arial Narrow"/>
          <w:sz w:val="20"/>
          <w:szCs w:val="20"/>
        </w:rPr>
      </w:pPr>
      <w:r w:rsidRPr="006B2D01">
        <w:rPr>
          <w:rFonts w:ascii="Arial Narrow" w:hAnsi="Arial Narrow"/>
          <w:sz w:val="20"/>
          <w:szCs w:val="20"/>
        </w:rPr>
        <w:t>1.</w:t>
      </w:r>
      <w:r>
        <w:rPr>
          <w:rFonts w:ascii="Arial Narrow" w:hAnsi="Arial Narrow"/>
          <w:sz w:val="20"/>
          <w:szCs w:val="20"/>
        </w:rPr>
        <w:tab/>
      </w:r>
      <w:r w:rsidRPr="006B2D01">
        <w:rPr>
          <w:rFonts w:ascii="Arial Narrow" w:hAnsi="Arial Narrow"/>
          <w:sz w:val="20"/>
          <w:szCs w:val="20"/>
        </w:rPr>
        <w:t xml:space="preserve">Внести в казну Эвенкийского муниципального района Красноярского края земельный участок, находящийся в собственности муниципального образования Эвенкийского муниципального района из категории земель: «Земли населенных пунктов», </w:t>
      </w:r>
      <w:proofErr w:type="gramStart"/>
      <w:r w:rsidRPr="006B2D01">
        <w:rPr>
          <w:rFonts w:ascii="Arial Narrow" w:hAnsi="Arial Narrow"/>
          <w:sz w:val="20"/>
          <w:szCs w:val="20"/>
        </w:rPr>
        <w:t>с кадастровым номерам</w:t>
      </w:r>
      <w:proofErr w:type="gramEnd"/>
      <w:r w:rsidRPr="006B2D01">
        <w:rPr>
          <w:rFonts w:ascii="Arial Narrow" w:hAnsi="Arial Narrow"/>
          <w:sz w:val="20"/>
          <w:szCs w:val="20"/>
        </w:rPr>
        <w:t xml:space="preserve"> 88:01:0100001:3, местоположение установлено относительно ориентира, расположенного в границах участка. Почтовый адрес ориентира: край Красноярский, р-н Эвенкийский, п.Ессей, ул.</w:t>
      </w:r>
      <w:r>
        <w:rPr>
          <w:rFonts w:ascii="Arial Narrow" w:hAnsi="Arial Narrow"/>
          <w:sz w:val="20"/>
          <w:szCs w:val="20"/>
        </w:rPr>
        <w:t xml:space="preserve"> </w:t>
      </w:r>
      <w:r w:rsidRPr="006B2D01">
        <w:rPr>
          <w:rFonts w:ascii="Arial Narrow" w:hAnsi="Arial Narrow"/>
          <w:sz w:val="20"/>
          <w:szCs w:val="20"/>
        </w:rPr>
        <w:t xml:space="preserve">Школьная, дом 2, площадью 3941+/-0 </w:t>
      </w:r>
      <w:proofErr w:type="spellStart"/>
      <w:r w:rsidRPr="006B2D01">
        <w:rPr>
          <w:rFonts w:ascii="Arial Narrow" w:hAnsi="Arial Narrow"/>
          <w:sz w:val="20"/>
          <w:szCs w:val="20"/>
        </w:rPr>
        <w:t>кв.м</w:t>
      </w:r>
      <w:proofErr w:type="spellEnd"/>
      <w:r w:rsidRPr="006B2D01">
        <w:rPr>
          <w:rFonts w:ascii="Arial Narrow" w:hAnsi="Arial Narrow"/>
          <w:sz w:val="20"/>
          <w:szCs w:val="20"/>
        </w:rPr>
        <w:t>., кадастровой стоимостью 489078,10 руб., с видом разрешённого использования –для эксплуатации зданий школы.</w:t>
      </w:r>
    </w:p>
    <w:p w:rsidR="00A4021C" w:rsidRPr="006B2D01" w:rsidRDefault="00A4021C" w:rsidP="00A4021C">
      <w:pPr>
        <w:tabs>
          <w:tab w:val="left" w:pos="720"/>
        </w:tabs>
        <w:jc w:val="both"/>
        <w:rPr>
          <w:rFonts w:ascii="Arial Narrow" w:hAnsi="Arial Narrow"/>
          <w:sz w:val="20"/>
          <w:szCs w:val="20"/>
        </w:rPr>
      </w:pPr>
      <w:r w:rsidRPr="006B2D01">
        <w:rPr>
          <w:rFonts w:ascii="Arial Narrow" w:hAnsi="Arial Narrow"/>
          <w:sz w:val="20"/>
          <w:szCs w:val="20"/>
        </w:rPr>
        <w:t>2.</w:t>
      </w:r>
      <w:r>
        <w:rPr>
          <w:rFonts w:ascii="Arial Narrow" w:hAnsi="Arial Narrow"/>
          <w:sz w:val="20"/>
          <w:szCs w:val="20"/>
        </w:rPr>
        <w:tab/>
      </w:r>
      <w:r w:rsidRPr="006B2D01">
        <w:rPr>
          <w:rFonts w:ascii="Arial Narrow" w:hAnsi="Arial Narrow"/>
          <w:sz w:val="20"/>
          <w:szCs w:val="20"/>
        </w:rPr>
        <w:t>Департаменту земельно-имущественных отношений Администрации Эвенкийского муниципального района (А.В.</w:t>
      </w:r>
      <w:r w:rsidR="00443A54">
        <w:rPr>
          <w:rFonts w:ascii="Arial Narrow" w:hAnsi="Arial Narrow"/>
          <w:sz w:val="20"/>
          <w:szCs w:val="20"/>
        </w:rPr>
        <w:t xml:space="preserve"> </w:t>
      </w:r>
      <w:r w:rsidRPr="006B2D01">
        <w:rPr>
          <w:rFonts w:ascii="Arial Narrow" w:hAnsi="Arial Narrow"/>
          <w:sz w:val="20"/>
          <w:szCs w:val="20"/>
        </w:rPr>
        <w:t>Лыткин):</w:t>
      </w:r>
    </w:p>
    <w:p w:rsidR="00A4021C" w:rsidRPr="006B2D01" w:rsidRDefault="00A4021C" w:rsidP="00A4021C">
      <w:pPr>
        <w:tabs>
          <w:tab w:val="left" w:pos="720"/>
        </w:tabs>
        <w:jc w:val="both"/>
        <w:rPr>
          <w:rFonts w:ascii="Arial Narrow" w:hAnsi="Arial Narrow"/>
          <w:sz w:val="20"/>
          <w:szCs w:val="20"/>
        </w:rPr>
      </w:pPr>
      <w:r w:rsidRPr="006B2D01">
        <w:rPr>
          <w:rFonts w:ascii="Arial Narrow" w:hAnsi="Arial Narrow"/>
          <w:color w:val="0D0D0D"/>
          <w:sz w:val="20"/>
          <w:szCs w:val="20"/>
        </w:rPr>
        <w:t>-</w:t>
      </w:r>
      <w:r>
        <w:rPr>
          <w:rFonts w:ascii="Arial Narrow" w:hAnsi="Arial Narrow"/>
          <w:color w:val="0D0D0D"/>
          <w:sz w:val="20"/>
          <w:szCs w:val="20"/>
        </w:rPr>
        <w:t xml:space="preserve"> </w:t>
      </w:r>
      <w:r w:rsidRPr="006B2D01">
        <w:rPr>
          <w:rFonts w:ascii="Arial Narrow" w:hAnsi="Arial Narrow"/>
          <w:color w:val="0D0D0D"/>
          <w:sz w:val="20"/>
          <w:szCs w:val="20"/>
        </w:rPr>
        <w:t xml:space="preserve">внести в Реестр </w:t>
      </w:r>
      <w:r w:rsidRPr="006B2D01">
        <w:rPr>
          <w:rFonts w:ascii="Arial Narrow" w:hAnsi="Arial Narrow"/>
          <w:sz w:val="20"/>
          <w:szCs w:val="20"/>
        </w:rPr>
        <w:t>муниципального имущества</w:t>
      </w:r>
      <w:r w:rsidRPr="006B2D01">
        <w:rPr>
          <w:rFonts w:ascii="Arial Narrow" w:hAnsi="Arial Narrow"/>
          <w:color w:val="00B050"/>
          <w:sz w:val="20"/>
          <w:szCs w:val="20"/>
        </w:rPr>
        <w:t xml:space="preserve"> </w:t>
      </w:r>
      <w:r w:rsidRPr="006B2D01">
        <w:rPr>
          <w:rFonts w:ascii="Arial Narrow" w:hAnsi="Arial Narrow"/>
          <w:color w:val="0D0D0D"/>
          <w:sz w:val="20"/>
          <w:szCs w:val="20"/>
        </w:rPr>
        <w:t xml:space="preserve">Эвенкийского муниципального района </w:t>
      </w:r>
      <w:r w:rsidRPr="006B2D01">
        <w:rPr>
          <w:rFonts w:ascii="Arial Narrow" w:hAnsi="Arial Narrow"/>
          <w:sz w:val="20"/>
          <w:szCs w:val="20"/>
        </w:rPr>
        <w:t>недвижимое имущество, указанные в пункте 1 настоящего постановления.</w:t>
      </w:r>
    </w:p>
    <w:p w:rsidR="00A4021C" w:rsidRPr="006B2D01" w:rsidRDefault="00A4021C" w:rsidP="00A4021C">
      <w:pPr>
        <w:tabs>
          <w:tab w:val="left" w:pos="720"/>
        </w:tabs>
        <w:jc w:val="both"/>
        <w:rPr>
          <w:rFonts w:ascii="Arial Narrow" w:hAnsi="Arial Narrow"/>
          <w:sz w:val="20"/>
          <w:szCs w:val="20"/>
        </w:rPr>
      </w:pPr>
      <w:r w:rsidRPr="006B2D01">
        <w:rPr>
          <w:rFonts w:ascii="Arial Narrow" w:hAnsi="Arial Narrow"/>
          <w:sz w:val="20"/>
          <w:szCs w:val="20"/>
        </w:rPr>
        <w:t>3.</w:t>
      </w:r>
      <w:r>
        <w:rPr>
          <w:rFonts w:ascii="Arial Narrow" w:hAnsi="Arial Narrow"/>
          <w:sz w:val="20"/>
          <w:szCs w:val="20"/>
        </w:rPr>
        <w:tab/>
      </w:r>
      <w:r w:rsidRPr="006B2D01">
        <w:rPr>
          <w:rFonts w:ascii="Arial Narrow" w:hAnsi="Arial Narrow"/>
          <w:sz w:val="20"/>
          <w:szCs w:val="20"/>
        </w:rPr>
        <w:t xml:space="preserve">Контроль исполнения настоящего постановления возложить на Департамент земельно-имущественных отношений Администрации Эвенкийского муниципального района (А.В. Лыткин). </w:t>
      </w:r>
    </w:p>
    <w:p w:rsidR="00A4021C" w:rsidRPr="00A4021C" w:rsidRDefault="00A4021C" w:rsidP="00A4021C">
      <w:pPr>
        <w:jc w:val="both"/>
        <w:rPr>
          <w:rFonts w:ascii="Arial Narrow" w:hAnsi="Arial Narrow"/>
          <w:sz w:val="20"/>
          <w:szCs w:val="20"/>
        </w:rPr>
      </w:pPr>
      <w:r w:rsidRPr="006B2D01">
        <w:rPr>
          <w:rFonts w:ascii="Arial Narrow" w:hAnsi="Arial Narrow"/>
          <w:sz w:val="20"/>
          <w:szCs w:val="20"/>
        </w:rPr>
        <w:t>4.</w:t>
      </w:r>
      <w:r>
        <w:rPr>
          <w:rFonts w:ascii="Arial Narrow" w:hAnsi="Arial Narrow"/>
          <w:sz w:val="20"/>
          <w:szCs w:val="20"/>
        </w:rPr>
        <w:tab/>
      </w:r>
      <w:r w:rsidRPr="00A4021C">
        <w:rPr>
          <w:rFonts w:ascii="Arial Narrow" w:hAnsi="Arial Narrow"/>
          <w:sz w:val="20"/>
          <w:szCs w:val="20"/>
        </w:rPr>
        <w:t xml:space="preserve">Настоящее постановление вступает в силу с момента подписания и подлежит опубликованию </w:t>
      </w:r>
      <w:r w:rsidRPr="00A4021C">
        <w:rPr>
          <w:rFonts w:ascii="Arial Narrow" w:hAnsi="Arial Narrow"/>
          <w:bCs/>
          <w:spacing w:val="-8"/>
          <w:sz w:val="20"/>
          <w:szCs w:val="20"/>
        </w:rPr>
        <w:t xml:space="preserve">в периодическом печатном средстве массовой информации «Официальный вестник Эвенкийского муниципального района» и </w:t>
      </w:r>
      <w:r w:rsidRPr="00A4021C">
        <w:rPr>
          <w:rFonts w:ascii="Arial Narrow" w:hAnsi="Arial Narrow"/>
          <w:sz w:val="20"/>
          <w:szCs w:val="20"/>
        </w:rPr>
        <w:t xml:space="preserve">подлежит размещению на официальном сайте Эвенкийского муниципального района в информационно-телекоммуникационной сети Интернет по адресу: </w:t>
      </w:r>
      <w:hyperlink r:id="rId14" w:history="1">
        <w:r w:rsidRPr="00A4021C">
          <w:rPr>
            <w:rStyle w:val="af2"/>
            <w:rFonts w:ascii="Arial Narrow" w:hAnsi="Arial Narrow"/>
            <w:color w:val="auto"/>
            <w:sz w:val="20"/>
            <w:szCs w:val="20"/>
            <w:u w:val="none"/>
          </w:rPr>
          <w:t>https://evenkya.gosuslugi.ru</w:t>
        </w:r>
      </w:hyperlink>
      <w:r w:rsidRPr="00A4021C">
        <w:rPr>
          <w:rFonts w:ascii="Arial Narrow" w:hAnsi="Arial Narrow"/>
          <w:sz w:val="20"/>
          <w:szCs w:val="20"/>
        </w:rPr>
        <w:t>.</w:t>
      </w:r>
    </w:p>
    <w:p w:rsidR="00A4021C" w:rsidRPr="006B2D01" w:rsidRDefault="00A4021C" w:rsidP="00A4021C">
      <w:pPr>
        <w:jc w:val="both"/>
        <w:rPr>
          <w:rFonts w:ascii="Arial Narrow" w:hAnsi="Arial Narrow"/>
          <w:sz w:val="20"/>
          <w:szCs w:val="20"/>
        </w:rPr>
      </w:pPr>
    </w:p>
    <w:p w:rsidR="00A4021C" w:rsidRPr="006B2D01" w:rsidRDefault="00A4021C" w:rsidP="00A4021C">
      <w:pPr>
        <w:tabs>
          <w:tab w:val="left" w:pos="709"/>
        </w:tabs>
        <w:jc w:val="both"/>
        <w:rPr>
          <w:rFonts w:ascii="Arial Narrow" w:hAnsi="Arial Narrow"/>
          <w:sz w:val="20"/>
          <w:szCs w:val="20"/>
        </w:rPr>
      </w:pPr>
      <w:proofErr w:type="spellStart"/>
      <w:r w:rsidRPr="006B2D01">
        <w:rPr>
          <w:rFonts w:ascii="Arial Narrow" w:hAnsi="Arial Narrow"/>
          <w:sz w:val="20"/>
          <w:szCs w:val="20"/>
        </w:rPr>
        <w:t>И.о</w:t>
      </w:r>
      <w:proofErr w:type="spellEnd"/>
      <w:r w:rsidRPr="006B2D01">
        <w:rPr>
          <w:rFonts w:ascii="Arial Narrow" w:hAnsi="Arial Narrow"/>
          <w:sz w:val="20"/>
          <w:szCs w:val="20"/>
        </w:rPr>
        <w:t>. Главы</w:t>
      </w:r>
    </w:p>
    <w:p w:rsidR="00A4021C" w:rsidRDefault="00A4021C" w:rsidP="00A4021C">
      <w:pPr>
        <w:tabs>
          <w:tab w:val="left" w:pos="709"/>
        </w:tabs>
        <w:jc w:val="both"/>
        <w:rPr>
          <w:rFonts w:ascii="Arial Narrow" w:hAnsi="Arial Narrow"/>
          <w:sz w:val="20"/>
          <w:szCs w:val="20"/>
        </w:rPr>
      </w:pPr>
      <w:r w:rsidRPr="006B2D01">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6B2D01">
        <w:rPr>
          <w:rFonts w:ascii="Arial Narrow" w:hAnsi="Arial Narrow"/>
          <w:sz w:val="20"/>
          <w:szCs w:val="20"/>
        </w:rPr>
        <w:t xml:space="preserve">   </w:t>
      </w:r>
      <w:r>
        <w:rPr>
          <w:rFonts w:ascii="Arial Narrow" w:hAnsi="Arial Narrow"/>
          <w:sz w:val="20"/>
          <w:szCs w:val="20"/>
        </w:rPr>
        <w:t xml:space="preserve">  п/п                                                 </w:t>
      </w:r>
      <w:r w:rsidRPr="006B2D01">
        <w:rPr>
          <w:rFonts w:ascii="Arial Narrow" w:hAnsi="Arial Narrow"/>
          <w:sz w:val="20"/>
          <w:szCs w:val="20"/>
        </w:rPr>
        <w:t xml:space="preserve">           И.С.</w:t>
      </w:r>
      <w:r>
        <w:rPr>
          <w:rFonts w:ascii="Arial Narrow" w:hAnsi="Arial Narrow"/>
          <w:sz w:val="20"/>
          <w:szCs w:val="20"/>
        </w:rPr>
        <w:t xml:space="preserve"> </w:t>
      </w:r>
      <w:r w:rsidRPr="006B2D01">
        <w:rPr>
          <w:rFonts w:ascii="Arial Narrow" w:hAnsi="Arial Narrow"/>
          <w:sz w:val="20"/>
          <w:szCs w:val="20"/>
        </w:rPr>
        <w:t>Огольцов</w:t>
      </w:r>
    </w:p>
    <w:p w:rsidR="00A4021C" w:rsidRDefault="00A4021C" w:rsidP="00A4021C">
      <w:pPr>
        <w:tabs>
          <w:tab w:val="left" w:pos="709"/>
        </w:tabs>
        <w:jc w:val="both"/>
        <w:rPr>
          <w:rFonts w:ascii="Arial Narrow" w:hAnsi="Arial Narrow"/>
          <w:sz w:val="20"/>
          <w:szCs w:val="20"/>
        </w:rPr>
      </w:pPr>
    </w:p>
    <w:p w:rsidR="00A4021C" w:rsidRPr="00A776F9" w:rsidRDefault="00A4021C" w:rsidP="00A4021C">
      <w:pPr>
        <w:pStyle w:val="3"/>
        <w:keepNext w:val="0"/>
        <w:widowControl w:val="0"/>
        <w:spacing w:before="0" w:after="0"/>
        <w:jc w:val="center"/>
        <w:rPr>
          <w:rFonts w:ascii="Arial Narrow" w:hAnsi="Arial Narrow"/>
          <w:spacing w:val="30"/>
          <w:sz w:val="20"/>
          <w:szCs w:val="20"/>
        </w:rPr>
      </w:pPr>
      <w:r w:rsidRPr="00A776F9">
        <w:rPr>
          <w:rFonts w:ascii="Arial Narrow" w:hAnsi="Arial Narrow"/>
          <w:spacing w:val="30"/>
          <w:sz w:val="20"/>
          <w:szCs w:val="20"/>
        </w:rPr>
        <w:t>АДМИНИСТРАЦИЯ</w:t>
      </w:r>
    </w:p>
    <w:p w:rsidR="00A4021C" w:rsidRPr="00A776F9" w:rsidRDefault="00A4021C" w:rsidP="00A4021C">
      <w:pPr>
        <w:pStyle w:val="2"/>
        <w:keepNext w:val="0"/>
        <w:widowControl w:val="0"/>
        <w:spacing w:before="0" w:after="0"/>
        <w:jc w:val="center"/>
        <w:rPr>
          <w:rFonts w:ascii="Arial Narrow" w:hAnsi="Arial Narrow"/>
          <w:b w:val="0"/>
          <w:i w:val="0"/>
          <w:spacing w:val="60"/>
          <w:sz w:val="20"/>
          <w:szCs w:val="20"/>
        </w:rPr>
      </w:pPr>
      <w:r w:rsidRPr="00A776F9">
        <w:rPr>
          <w:rFonts w:ascii="Arial Narrow" w:hAnsi="Arial Narrow"/>
          <w:i w:val="0"/>
          <w:spacing w:val="60"/>
          <w:sz w:val="20"/>
          <w:szCs w:val="20"/>
        </w:rPr>
        <w:t>Эвенкийского муниципального района</w:t>
      </w:r>
    </w:p>
    <w:p w:rsidR="00A4021C" w:rsidRPr="00A776F9" w:rsidRDefault="00A4021C" w:rsidP="00A4021C">
      <w:pPr>
        <w:widowControl w:val="0"/>
        <w:jc w:val="center"/>
        <w:rPr>
          <w:rFonts w:ascii="Arial Narrow" w:hAnsi="Arial Narrow"/>
          <w:b/>
          <w:sz w:val="20"/>
          <w:szCs w:val="20"/>
        </w:rPr>
      </w:pPr>
      <w:r w:rsidRPr="00A776F9">
        <w:rPr>
          <w:rFonts w:ascii="Arial Narrow" w:hAnsi="Arial Narrow"/>
          <w:b/>
          <w:sz w:val="20"/>
          <w:szCs w:val="20"/>
        </w:rPr>
        <w:t>Красноярского края</w:t>
      </w:r>
    </w:p>
    <w:p w:rsidR="00A4021C" w:rsidRDefault="00A4021C" w:rsidP="00A4021C">
      <w:pPr>
        <w:widowControl w:val="0"/>
        <w:jc w:val="center"/>
        <w:rPr>
          <w:rFonts w:ascii="Arial Narrow" w:hAnsi="Arial Narrow"/>
          <w:b/>
          <w:w w:val="80"/>
          <w:position w:val="4"/>
          <w:sz w:val="20"/>
          <w:szCs w:val="20"/>
        </w:rPr>
      </w:pPr>
      <w:r>
        <w:rPr>
          <w:rFonts w:ascii="Arial Narrow" w:hAnsi="Arial Narrow"/>
          <w:noProof/>
          <w:sz w:val="20"/>
          <w:szCs w:val="20"/>
        </w:rPr>
        <mc:AlternateContent>
          <mc:Choice Requires="wps">
            <w:drawing>
              <wp:anchor distT="4294967295" distB="4294967295" distL="114300" distR="114300" simplePos="0" relativeHeight="251638272" behindDoc="0" locked="0" layoutInCell="0" allowOverlap="1">
                <wp:simplePos x="0" y="0"/>
                <wp:positionH relativeFrom="column">
                  <wp:posOffset>106680</wp:posOffset>
                </wp:positionH>
                <wp:positionV relativeFrom="paragraph">
                  <wp:posOffset>93344</wp:posOffset>
                </wp:positionV>
                <wp:extent cx="5486400" cy="0"/>
                <wp:effectExtent l="0" t="19050" r="19050" b="19050"/>
                <wp:wrapTopAndBottom/>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32A52C" id="Прямая соединительная линия 27" o:spid="_x0000_s1026" style="position:absolute;z-index:251638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4pt,7.35pt" to="44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" o:allowincell="f" strokeweight="3pt">
                <v:stroke linestyle="thinThin"/>
                <w10:wrap type="topAndBottom"/>
              </v:line>
            </w:pict>
          </mc:Fallback>
        </mc:AlternateContent>
      </w:r>
      <w:r w:rsidRPr="00A776F9">
        <w:rPr>
          <w:rFonts w:ascii="Arial Narrow" w:hAnsi="Arial Narrow"/>
          <w:b/>
          <w:w w:val="80"/>
          <w:position w:val="4"/>
          <w:sz w:val="20"/>
          <w:szCs w:val="20"/>
        </w:rPr>
        <w:t>ПОСТАНОВЛЕНИЕ</w:t>
      </w:r>
    </w:p>
    <w:p w:rsidR="00A4021C" w:rsidRPr="00A776F9" w:rsidRDefault="00A4021C" w:rsidP="00A4021C">
      <w:pPr>
        <w:widowControl w:val="0"/>
        <w:jc w:val="center"/>
        <w:rPr>
          <w:rFonts w:ascii="Arial Narrow" w:hAnsi="Arial Narrow"/>
          <w:b/>
          <w:sz w:val="20"/>
          <w:szCs w:val="20"/>
        </w:rPr>
      </w:pPr>
    </w:p>
    <w:p w:rsidR="00A4021C" w:rsidRDefault="00A4021C" w:rsidP="00A4021C">
      <w:pPr>
        <w:jc w:val="both"/>
        <w:rPr>
          <w:rFonts w:ascii="Arial Narrow" w:hAnsi="Arial Narrow"/>
          <w:sz w:val="20"/>
          <w:szCs w:val="20"/>
        </w:rPr>
      </w:pPr>
      <w:r>
        <w:rPr>
          <w:rFonts w:ascii="Arial Narrow" w:hAnsi="Arial Narrow"/>
          <w:sz w:val="20"/>
          <w:szCs w:val="20"/>
        </w:rPr>
        <w:t>«10</w:t>
      </w:r>
      <w:r w:rsidRPr="00A776F9">
        <w:rPr>
          <w:rFonts w:ascii="Arial Narrow" w:hAnsi="Arial Narrow"/>
          <w:sz w:val="20"/>
          <w:szCs w:val="20"/>
        </w:rPr>
        <w:t xml:space="preserve">» </w:t>
      </w:r>
      <w:r>
        <w:rPr>
          <w:rFonts w:ascii="Arial Narrow" w:hAnsi="Arial Narrow"/>
          <w:sz w:val="20"/>
          <w:szCs w:val="20"/>
        </w:rPr>
        <w:t>02</w:t>
      </w:r>
      <w:r w:rsidRPr="00A776F9">
        <w:rPr>
          <w:rFonts w:ascii="Arial Narrow" w:hAnsi="Arial Narrow"/>
          <w:sz w:val="20"/>
          <w:szCs w:val="20"/>
        </w:rPr>
        <w:t xml:space="preserve"> 2025                            </w:t>
      </w:r>
      <w:r>
        <w:rPr>
          <w:rFonts w:ascii="Arial Narrow" w:hAnsi="Arial Narrow"/>
          <w:sz w:val="20"/>
          <w:szCs w:val="20"/>
        </w:rPr>
        <w:t xml:space="preserve">                                                 </w:t>
      </w:r>
      <w:r w:rsidRPr="00A776F9">
        <w:rPr>
          <w:rFonts w:ascii="Arial Narrow" w:hAnsi="Arial Narrow"/>
          <w:sz w:val="20"/>
          <w:szCs w:val="20"/>
        </w:rPr>
        <w:t xml:space="preserve">    п. Тура                               </w:t>
      </w:r>
      <w:r>
        <w:rPr>
          <w:rFonts w:ascii="Arial Narrow" w:hAnsi="Arial Narrow"/>
          <w:sz w:val="20"/>
          <w:szCs w:val="20"/>
        </w:rPr>
        <w:t xml:space="preserve">                                          </w:t>
      </w:r>
      <w:r w:rsidRPr="00A776F9">
        <w:rPr>
          <w:rFonts w:ascii="Arial Narrow" w:hAnsi="Arial Narrow"/>
          <w:sz w:val="20"/>
          <w:szCs w:val="20"/>
        </w:rPr>
        <w:t xml:space="preserve">              №</w:t>
      </w:r>
      <w:r>
        <w:rPr>
          <w:rFonts w:ascii="Arial Narrow" w:hAnsi="Arial Narrow"/>
          <w:sz w:val="20"/>
          <w:szCs w:val="20"/>
        </w:rPr>
        <w:t xml:space="preserve"> 64</w:t>
      </w:r>
      <w:r w:rsidRPr="00A776F9">
        <w:rPr>
          <w:rFonts w:ascii="Arial Narrow" w:hAnsi="Arial Narrow"/>
          <w:sz w:val="20"/>
          <w:szCs w:val="20"/>
        </w:rPr>
        <w:t>-п</w:t>
      </w:r>
    </w:p>
    <w:p w:rsidR="00A4021C" w:rsidRPr="00A776F9" w:rsidRDefault="00A4021C" w:rsidP="00A4021C">
      <w:pPr>
        <w:rPr>
          <w:rFonts w:ascii="Arial Narrow" w:hAnsi="Arial Narrow"/>
          <w:sz w:val="20"/>
          <w:szCs w:val="20"/>
        </w:rPr>
      </w:pPr>
    </w:p>
    <w:p w:rsidR="00A4021C" w:rsidRDefault="00A4021C" w:rsidP="00A4021C">
      <w:pPr>
        <w:pStyle w:val="ConsPlusNormal"/>
        <w:widowControl/>
        <w:ind w:firstLine="0"/>
        <w:jc w:val="center"/>
        <w:rPr>
          <w:rFonts w:ascii="Arial Narrow" w:hAnsi="Arial Narrow" w:cs="Times New Roman"/>
          <w:b/>
          <w:noProof/>
        </w:rPr>
      </w:pPr>
      <w:r w:rsidRPr="00A776F9">
        <w:rPr>
          <w:rFonts w:ascii="Arial Narrow" w:hAnsi="Arial Narrow" w:cs="Times New Roman"/>
          <w:b/>
          <w:noProof/>
        </w:rPr>
        <w:t>Об установлении тарифов для населения на услуги, предоставляемые муниципальными предприятиями Эвенкийского муниципального района в 2025 году</w:t>
      </w:r>
    </w:p>
    <w:p w:rsidR="00A4021C" w:rsidRPr="00A776F9" w:rsidRDefault="00A4021C" w:rsidP="00A4021C">
      <w:pPr>
        <w:pStyle w:val="ConsPlusNormal"/>
        <w:widowControl/>
        <w:ind w:firstLine="0"/>
        <w:jc w:val="center"/>
        <w:rPr>
          <w:rFonts w:ascii="Arial Narrow" w:hAnsi="Arial Narrow" w:cs="Times New Roman"/>
          <w:b/>
          <w:noProof/>
        </w:rPr>
      </w:pPr>
    </w:p>
    <w:p w:rsidR="00A4021C" w:rsidRPr="00A776F9" w:rsidRDefault="00A4021C" w:rsidP="00A4021C">
      <w:pPr>
        <w:pStyle w:val="ConsPlusNormal"/>
        <w:widowControl/>
        <w:tabs>
          <w:tab w:val="left" w:pos="709"/>
        </w:tabs>
        <w:ind w:firstLine="708"/>
        <w:jc w:val="both"/>
        <w:rPr>
          <w:rFonts w:ascii="Arial Narrow" w:hAnsi="Arial Narrow" w:cs="Times New Roman"/>
          <w:b/>
          <w:bCs/>
        </w:rPr>
      </w:pPr>
      <w:r w:rsidRPr="00A776F9">
        <w:rPr>
          <w:rFonts w:ascii="Arial Narrow" w:hAnsi="Arial Narrow" w:cs="Times New Roman"/>
        </w:rPr>
        <w:t xml:space="preserve">В соответствии со статьей 17 Федерального закона от 06.10.2003 № 131- ФЗ «Об общих принципах организаций местного самоуправления в Российской Федерации», статьей 16 Устава Эвенкийского муниципального района, Решением Эвенкийского районного Совета депутатов от 29.09.2013 № 3-1216-16 (в редакции от 25.03.2016 № 3-1489-28, от 20.09.2024 № 5-2322-14) «Об утверждении Порядка принятия решений об установлении тарифов на услуги муниципальных предприятий и учреждений Эвенкийского муниципального района», </w:t>
      </w:r>
      <w:r>
        <w:rPr>
          <w:rFonts w:ascii="Arial Narrow" w:hAnsi="Arial Narrow" w:cs="Times New Roman"/>
        </w:rPr>
        <w:t>п</w:t>
      </w:r>
      <w:r w:rsidRPr="00A776F9">
        <w:rPr>
          <w:rFonts w:ascii="Arial Narrow" w:hAnsi="Arial Narrow" w:cs="Times New Roman"/>
        </w:rPr>
        <w:t xml:space="preserve">остановлением Администрации Эвенкийского муниципального района от 26.12.2024 № 719-п «Об установлении тарифов на услуги, предоставляемые муниципальными предприятиями Эвенкийского муниципального района в 2024 году» </w:t>
      </w:r>
      <w:r w:rsidRPr="00A776F9">
        <w:rPr>
          <w:rFonts w:ascii="Arial Narrow" w:hAnsi="Arial Narrow" w:cs="Times New Roman"/>
          <w:noProof/>
        </w:rPr>
        <w:t>(в редакции от 27.11.2024 № 585-п, от 07.02 2025 № 60-п)</w:t>
      </w:r>
      <w:r w:rsidRPr="00A776F9">
        <w:rPr>
          <w:rFonts w:ascii="Arial Narrow" w:hAnsi="Arial Narrow" w:cs="Times New Roman"/>
        </w:rPr>
        <w:t xml:space="preserve">, </w:t>
      </w:r>
      <w:r w:rsidRPr="00A776F9">
        <w:rPr>
          <w:rFonts w:ascii="Arial Narrow" w:hAnsi="Arial Narrow" w:cs="Times New Roman"/>
          <w:b/>
        </w:rPr>
        <w:t>ПОСТАНОВЛЯЮ</w:t>
      </w:r>
      <w:r w:rsidRPr="00A776F9">
        <w:rPr>
          <w:rFonts w:ascii="Arial Narrow" w:hAnsi="Arial Narrow" w:cs="Times New Roman"/>
          <w:b/>
          <w:bCs/>
        </w:rPr>
        <w:t>:</w:t>
      </w:r>
    </w:p>
    <w:p w:rsidR="00A4021C" w:rsidRPr="00A776F9" w:rsidRDefault="00A4021C" w:rsidP="00310E0F">
      <w:pPr>
        <w:pStyle w:val="aff5"/>
        <w:widowControl w:val="0"/>
        <w:numPr>
          <w:ilvl w:val="0"/>
          <w:numId w:val="16"/>
        </w:numPr>
        <w:overflowPunct w:val="0"/>
        <w:adjustRightInd w:val="0"/>
        <w:ind w:left="0" w:firstLine="0"/>
        <w:jc w:val="both"/>
        <w:rPr>
          <w:rFonts w:ascii="Arial Narrow" w:hAnsi="Arial Narrow"/>
          <w:bCs/>
          <w:sz w:val="20"/>
          <w:szCs w:val="20"/>
        </w:rPr>
      </w:pPr>
      <w:r w:rsidRPr="00A776F9">
        <w:rPr>
          <w:rFonts w:ascii="Arial Narrow" w:hAnsi="Arial Narrow"/>
          <w:bCs/>
          <w:sz w:val="20"/>
          <w:szCs w:val="20"/>
        </w:rPr>
        <w:t xml:space="preserve">Установить для </w:t>
      </w:r>
      <w:r w:rsidRPr="00A776F9">
        <w:rPr>
          <w:rFonts w:ascii="Arial Narrow" w:hAnsi="Arial Narrow"/>
          <w:sz w:val="20"/>
          <w:szCs w:val="20"/>
        </w:rPr>
        <w:t>муниципальных предприятий</w:t>
      </w:r>
      <w:r w:rsidRPr="00A776F9">
        <w:rPr>
          <w:rFonts w:ascii="Arial Narrow" w:hAnsi="Arial Narrow"/>
          <w:bCs/>
          <w:sz w:val="20"/>
          <w:szCs w:val="20"/>
        </w:rPr>
        <w:t xml:space="preserve"> тарифы на 2025 год согласно приложению к настоящему Постановлению.</w:t>
      </w:r>
    </w:p>
    <w:p w:rsidR="00A4021C" w:rsidRPr="00A776F9" w:rsidRDefault="00A4021C" w:rsidP="00310E0F">
      <w:pPr>
        <w:pStyle w:val="aff5"/>
        <w:widowControl w:val="0"/>
        <w:numPr>
          <w:ilvl w:val="0"/>
          <w:numId w:val="16"/>
        </w:numPr>
        <w:overflowPunct w:val="0"/>
        <w:adjustRightInd w:val="0"/>
        <w:ind w:left="0" w:firstLine="0"/>
        <w:jc w:val="both"/>
        <w:rPr>
          <w:rFonts w:ascii="Arial Narrow" w:hAnsi="Arial Narrow"/>
          <w:bCs/>
          <w:sz w:val="20"/>
          <w:szCs w:val="20"/>
        </w:rPr>
      </w:pPr>
      <w:r w:rsidRPr="00A776F9">
        <w:rPr>
          <w:rFonts w:ascii="Arial Narrow" w:hAnsi="Arial Narrow"/>
          <w:bCs/>
          <w:sz w:val="20"/>
          <w:szCs w:val="20"/>
        </w:rPr>
        <w:t>Определить, что разница между экономически обоснованными тарифами и тарифами для населения за оказанные услуги подлежит возмещению на основании нормативно-правового акта Администрации Эвенкийского муниципального района.</w:t>
      </w:r>
    </w:p>
    <w:p w:rsidR="00A4021C" w:rsidRPr="00A776F9" w:rsidRDefault="00A4021C" w:rsidP="00A4021C">
      <w:pPr>
        <w:jc w:val="both"/>
        <w:outlineLvl w:val="0"/>
        <w:rPr>
          <w:rFonts w:ascii="Arial Narrow" w:hAnsi="Arial Narrow" w:cs="Calibri"/>
          <w:sz w:val="20"/>
          <w:szCs w:val="20"/>
        </w:rPr>
      </w:pPr>
      <w:r w:rsidRPr="00A776F9">
        <w:rPr>
          <w:rFonts w:ascii="Arial Narrow" w:hAnsi="Arial Narrow"/>
          <w:sz w:val="20"/>
          <w:szCs w:val="20"/>
        </w:rPr>
        <w:t>3.</w:t>
      </w:r>
      <w:r w:rsidRPr="00A776F9">
        <w:rPr>
          <w:rFonts w:ascii="Arial Narrow" w:hAnsi="Arial Narrow"/>
          <w:sz w:val="20"/>
          <w:szCs w:val="20"/>
        </w:rPr>
        <w:tab/>
        <w:t xml:space="preserve">Контроль исполнения </w:t>
      </w:r>
      <w:r>
        <w:rPr>
          <w:rFonts w:ascii="Arial Narrow" w:hAnsi="Arial Narrow"/>
          <w:sz w:val="20"/>
          <w:szCs w:val="20"/>
        </w:rPr>
        <w:t>п</w:t>
      </w:r>
      <w:r w:rsidRPr="00A776F9">
        <w:rPr>
          <w:rFonts w:ascii="Arial Narrow" w:hAnsi="Arial Narrow"/>
          <w:sz w:val="20"/>
          <w:szCs w:val="20"/>
        </w:rPr>
        <w:t xml:space="preserve">остановления возложить на Первого заместителя Главы Эвенкийского муниципального района И.С. </w:t>
      </w:r>
      <w:proofErr w:type="spellStart"/>
      <w:r w:rsidRPr="00A776F9">
        <w:rPr>
          <w:rFonts w:ascii="Arial Narrow" w:hAnsi="Arial Narrow"/>
          <w:sz w:val="20"/>
          <w:szCs w:val="20"/>
        </w:rPr>
        <w:t>Огольцова</w:t>
      </w:r>
      <w:proofErr w:type="spellEnd"/>
      <w:r w:rsidRPr="00A776F9">
        <w:rPr>
          <w:rFonts w:ascii="Arial Narrow" w:hAnsi="Arial Narrow"/>
          <w:sz w:val="20"/>
          <w:szCs w:val="20"/>
        </w:rPr>
        <w:t>.</w:t>
      </w:r>
    </w:p>
    <w:p w:rsidR="00A4021C" w:rsidRPr="00A776F9" w:rsidRDefault="00A4021C" w:rsidP="00A4021C">
      <w:pPr>
        <w:jc w:val="both"/>
        <w:rPr>
          <w:rFonts w:ascii="Arial Narrow" w:hAnsi="Arial Narrow"/>
          <w:bCs/>
          <w:sz w:val="20"/>
          <w:szCs w:val="20"/>
        </w:rPr>
      </w:pPr>
      <w:r w:rsidRPr="00A776F9">
        <w:rPr>
          <w:rFonts w:ascii="Arial Narrow" w:hAnsi="Arial Narrow"/>
          <w:sz w:val="20"/>
          <w:szCs w:val="20"/>
        </w:rPr>
        <w:t>4.</w:t>
      </w:r>
      <w:r w:rsidRPr="00A776F9">
        <w:rPr>
          <w:rFonts w:ascii="Arial Narrow" w:hAnsi="Arial Narrow"/>
          <w:bCs/>
          <w:sz w:val="20"/>
          <w:szCs w:val="20"/>
        </w:rPr>
        <w:tab/>
        <w:t xml:space="preserve">Настоящее </w:t>
      </w:r>
      <w:r>
        <w:rPr>
          <w:rFonts w:ascii="Arial Narrow" w:hAnsi="Arial Narrow"/>
          <w:bCs/>
          <w:sz w:val="20"/>
          <w:szCs w:val="20"/>
        </w:rPr>
        <w:t>п</w:t>
      </w:r>
      <w:r w:rsidRPr="00A776F9">
        <w:rPr>
          <w:rFonts w:ascii="Arial Narrow" w:hAnsi="Arial Narrow"/>
          <w:bCs/>
          <w:sz w:val="20"/>
          <w:szCs w:val="20"/>
        </w:rPr>
        <w:t>остановление вступает в силу с момента официального опубликования в периодическом печатном средстве массовой информации «Официальный вестник Эвенкийского муниципального района», подлежит</w:t>
      </w:r>
      <w:r w:rsidRPr="00A776F9">
        <w:rPr>
          <w:rFonts w:ascii="Arial Narrow" w:hAnsi="Arial Narrow"/>
          <w:sz w:val="20"/>
          <w:szCs w:val="20"/>
        </w:rPr>
        <w:t xml:space="preserve"> размещению на официальном сайте Эвенкийского муниципального района в сети «Интернет» по адресу: http://evenkya.gosuslugi.ru</w:t>
      </w:r>
      <w:r w:rsidRPr="00A776F9">
        <w:rPr>
          <w:rFonts w:ascii="Arial Narrow" w:hAnsi="Arial Narrow"/>
          <w:bCs/>
          <w:sz w:val="20"/>
          <w:szCs w:val="20"/>
        </w:rPr>
        <w:t xml:space="preserve"> и распространяется </w:t>
      </w:r>
      <w:proofErr w:type="gramStart"/>
      <w:r w:rsidRPr="00A776F9">
        <w:rPr>
          <w:rFonts w:ascii="Arial Narrow" w:hAnsi="Arial Narrow"/>
          <w:bCs/>
          <w:sz w:val="20"/>
          <w:szCs w:val="20"/>
        </w:rPr>
        <w:t>на правоотношения</w:t>
      </w:r>
      <w:proofErr w:type="gramEnd"/>
      <w:r w:rsidRPr="00A776F9">
        <w:rPr>
          <w:rFonts w:ascii="Arial Narrow" w:hAnsi="Arial Narrow"/>
          <w:bCs/>
          <w:sz w:val="20"/>
          <w:szCs w:val="20"/>
        </w:rPr>
        <w:t xml:space="preserve"> возникшие с 01.01.2025 года.</w:t>
      </w:r>
    </w:p>
    <w:p w:rsidR="00A4021C" w:rsidRPr="00A776F9" w:rsidRDefault="00A4021C" w:rsidP="00A4021C">
      <w:pPr>
        <w:jc w:val="both"/>
        <w:rPr>
          <w:rFonts w:ascii="Arial Narrow" w:hAnsi="Arial Narrow"/>
          <w:sz w:val="20"/>
          <w:szCs w:val="20"/>
        </w:rPr>
      </w:pPr>
    </w:p>
    <w:p w:rsidR="00A4021C" w:rsidRPr="00A776F9" w:rsidRDefault="00A4021C" w:rsidP="00A4021C">
      <w:pPr>
        <w:jc w:val="both"/>
        <w:rPr>
          <w:rFonts w:ascii="Arial Narrow" w:hAnsi="Arial Narrow"/>
          <w:sz w:val="20"/>
          <w:szCs w:val="20"/>
        </w:rPr>
      </w:pPr>
      <w:proofErr w:type="spellStart"/>
      <w:r w:rsidRPr="00A776F9">
        <w:rPr>
          <w:rFonts w:ascii="Arial Narrow" w:hAnsi="Arial Narrow"/>
          <w:sz w:val="20"/>
          <w:szCs w:val="20"/>
        </w:rPr>
        <w:t>И.о</w:t>
      </w:r>
      <w:proofErr w:type="spellEnd"/>
      <w:r w:rsidRPr="00A776F9">
        <w:rPr>
          <w:rFonts w:ascii="Arial Narrow" w:hAnsi="Arial Narrow"/>
          <w:sz w:val="20"/>
          <w:szCs w:val="20"/>
        </w:rPr>
        <w:t>. Главы</w:t>
      </w:r>
    </w:p>
    <w:p w:rsidR="00A4021C" w:rsidRPr="00A776F9" w:rsidRDefault="00A4021C" w:rsidP="00A4021C">
      <w:pPr>
        <w:jc w:val="both"/>
        <w:rPr>
          <w:rFonts w:ascii="Arial Narrow" w:hAnsi="Arial Narrow"/>
          <w:sz w:val="20"/>
          <w:szCs w:val="20"/>
        </w:rPr>
      </w:pPr>
      <w:r w:rsidRPr="00A776F9">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A776F9">
        <w:rPr>
          <w:rFonts w:ascii="Arial Narrow" w:hAnsi="Arial Narrow"/>
          <w:sz w:val="20"/>
          <w:szCs w:val="20"/>
        </w:rPr>
        <w:t xml:space="preserve">    </w:t>
      </w:r>
      <w:r>
        <w:rPr>
          <w:rFonts w:ascii="Arial Narrow" w:hAnsi="Arial Narrow"/>
          <w:sz w:val="20"/>
          <w:szCs w:val="20"/>
        </w:rPr>
        <w:t xml:space="preserve">     </w:t>
      </w:r>
      <w:r w:rsidRPr="00A776F9">
        <w:rPr>
          <w:rFonts w:ascii="Arial Narrow" w:hAnsi="Arial Narrow"/>
          <w:sz w:val="20"/>
          <w:szCs w:val="20"/>
        </w:rPr>
        <w:t xml:space="preserve">    </w:t>
      </w:r>
      <w:r>
        <w:rPr>
          <w:rFonts w:ascii="Arial Narrow" w:hAnsi="Arial Narrow"/>
          <w:sz w:val="20"/>
          <w:szCs w:val="20"/>
        </w:rPr>
        <w:t xml:space="preserve">п/п                                                      </w:t>
      </w:r>
      <w:r w:rsidRPr="00A776F9">
        <w:rPr>
          <w:rFonts w:ascii="Arial Narrow" w:hAnsi="Arial Narrow"/>
          <w:sz w:val="20"/>
          <w:szCs w:val="20"/>
        </w:rPr>
        <w:t xml:space="preserve">      И.С. Огольцов</w:t>
      </w:r>
    </w:p>
    <w:p w:rsidR="00A4021C" w:rsidRDefault="00A4021C" w:rsidP="00A4021C">
      <w:pPr>
        <w:jc w:val="right"/>
        <w:rPr>
          <w:rFonts w:ascii="Arial Narrow" w:hAnsi="Arial Narrow"/>
          <w:sz w:val="20"/>
          <w:szCs w:val="20"/>
        </w:rPr>
      </w:pPr>
    </w:p>
    <w:p w:rsidR="00A4021C" w:rsidRPr="00A776F9" w:rsidRDefault="00A4021C" w:rsidP="00A4021C">
      <w:pPr>
        <w:ind w:left="7655"/>
        <w:rPr>
          <w:rFonts w:ascii="Arial Narrow" w:hAnsi="Arial Narrow"/>
          <w:sz w:val="20"/>
          <w:szCs w:val="20"/>
        </w:rPr>
      </w:pPr>
      <w:r w:rsidRPr="00A776F9">
        <w:rPr>
          <w:rFonts w:ascii="Arial Narrow" w:hAnsi="Arial Narrow"/>
          <w:sz w:val="20"/>
          <w:szCs w:val="20"/>
        </w:rPr>
        <w:t>приложение</w:t>
      </w:r>
    </w:p>
    <w:p w:rsidR="00A4021C" w:rsidRPr="00A776F9" w:rsidRDefault="00A4021C" w:rsidP="00A4021C">
      <w:pPr>
        <w:ind w:left="7655"/>
        <w:rPr>
          <w:rFonts w:ascii="Arial Narrow" w:hAnsi="Arial Narrow"/>
          <w:sz w:val="20"/>
          <w:szCs w:val="20"/>
        </w:rPr>
      </w:pPr>
      <w:r w:rsidRPr="00A776F9">
        <w:rPr>
          <w:rFonts w:ascii="Arial Narrow" w:hAnsi="Arial Narrow"/>
          <w:sz w:val="20"/>
          <w:szCs w:val="20"/>
        </w:rPr>
        <w:t>к постановлению</w:t>
      </w:r>
    </w:p>
    <w:p w:rsidR="00A4021C" w:rsidRPr="00A776F9" w:rsidRDefault="00A4021C" w:rsidP="00A4021C">
      <w:pPr>
        <w:ind w:left="7655"/>
        <w:rPr>
          <w:rFonts w:ascii="Arial Narrow" w:hAnsi="Arial Narrow"/>
          <w:sz w:val="20"/>
          <w:szCs w:val="20"/>
        </w:rPr>
      </w:pPr>
      <w:r w:rsidRPr="00A776F9">
        <w:rPr>
          <w:rFonts w:ascii="Arial Narrow" w:hAnsi="Arial Narrow"/>
          <w:sz w:val="20"/>
          <w:szCs w:val="20"/>
        </w:rPr>
        <w:t>Администрации района</w:t>
      </w:r>
    </w:p>
    <w:p w:rsidR="00A4021C" w:rsidRDefault="00A4021C" w:rsidP="00A4021C">
      <w:pPr>
        <w:ind w:left="7655"/>
        <w:rPr>
          <w:rFonts w:ascii="Arial Narrow" w:hAnsi="Arial Narrow"/>
          <w:sz w:val="20"/>
          <w:szCs w:val="20"/>
        </w:rPr>
      </w:pPr>
      <w:r>
        <w:rPr>
          <w:rFonts w:ascii="Arial Narrow" w:hAnsi="Arial Narrow"/>
          <w:sz w:val="20"/>
          <w:szCs w:val="20"/>
        </w:rPr>
        <w:t>от «10» 02 2025 № 64</w:t>
      </w:r>
      <w:r w:rsidRPr="00A776F9">
        <w:rPr>
          <w:rFonts w:ascii="Arial Narrow" w:hAnsi="Arial Narrow"/>
          <w:sz w:val="20"/>
          <w:szCs w:val="20"/>
        </w:rPr>
        <w:t>-п</w:t>
      </w:r>
    </w:p>
    <w:p w:rsidR="00A4021C" w:rsidRPr="00A776F9" w:rsidRDefault="00A4021C" w:rsidP="00A4021C">
      <w:pPr>
        <w:jc w:val="right"/>
        <w:rPr>
          <w:rFonts w:ascii="Arial Narrow" w:hAnsi="Arial Narrow"/>
          <w:sz w:val="20"/>
          <w:szCs w:val="20"/>
        </w:rPr>
      </w:pPr>
    </w:p>
    <w:p w:rsidR="00A4021C" w:rsidRDefault="00A4021C" w:rsidP="00310E0F">
      <w:pPr>
        <w:pStyle w:val="aff5"/>
        <w:widowControl w:val="0"/>
        <w:numPr>
          <w:ilvl w:val="0"/>
          <w:numId w:val="17"/>
        </w:numPr>
        <w:overflowPunct w:val="0"/>
        <w:adjustRightInd w:val="0"/>
        <w:jc w:val="center"/>
        <w:rPr>
          <w:rFonts w:ascii="Arial Narrow" w:hAnsi="Arial Narrow"/>
          <w:sz w:val="20"/>
          <w:szCs w:val="20"/>
        </w:rPr>
      </w:pPr>
      <w:r w:rsidRPr="00A776F9">
        <w:rPr>
          <w:rFonts w:ascii="Arial Narrow" w:hAnsi="Arial Narrow"/>
          <w:sz w:val="20"/>
          <w:szCs w:val="20"/>
        </w:rPr>
        <w:t>Тарифы для населения на услуги, предоставляемые муниципальным предприятием Эвенкийского муниципального района «</w:t>
      </w:r>
      <w:proofErr w:type="spellStart"/>
      <w:r w:rsidRPr="00A776F9">
        <w:rPr>
          <w:rFonts w:ascii="Arial Narrow" w:hAnsi="Arial Narrow"/>
          <w:sz w:val="20"/>
          <w:szCs w:val="20"/>
        </w:rPr>
        <w:t>Байкитэнерго</w:t>
      </w:r>
      <w:proofErr w:type="spellEnd"/>
      <w:r w:rsidRPr="00A776F9">
        <w:rPr>
          <w:rFonts w:ascii="Arial Narrow" w:hAnsi="Arial Narrow"/>
          <w:sz w:val="20"/>
          <w:szCs w:val="20"/>
        </w:rPr>
        <w:t>»</w:t>
      </w:r>
    </w:p>
    <w:p w:rsidR="00A4021C" w:rsidRPr="00A776F9" w:rsidRDefault="00A4021C" w:rsidP="00A4021C">
      <w:pPr>
        <w:pStyle w:val="aff5"/>
        <w:widowControl w:val="0"/>
        <w:overflowPunct w:val="0"/>
        <w:adjustRightInd w:val="0"/>
        <w:jc w:val="center"/>
        <w:rPr>
          <w:rFonts w:ascii="Arial Narrow" w:hAnsi="Arial Narrow"/>
          <w:sz w:val="20"/>
          <w:szCs w:val="20"/>
        </w:rPr>
      </w:pPr>
    </w:p>
    <w:tbl>
      <w:tblPr>
        <w:tblStyle w:val="a5"/>
        <w:tblW w:w="9923" w:type="dxa"/>
        <w:tblInd w:w="-34" w:type="dxa"/>
        <w:tblLayout w:type="fixed"/>
        <w:tblLook w:val="04A0" w:firstRow="1" w:lastRow="0" w:firstColumn="1" w:lastColumn="0" w:noHBand="0" w:noVBand="1"/>
      </w:tblPr>
      <w:tblGrid>
        <w:gridCol w:w="664"/>
        <w:gridCol w:w="3117"/>
        <w:gridCol w:w="1464"/>
        <w:gridCol w:w="2011"/>
        <w:gridCol w:w="2667"/>
      </w:tblGrid>
      <w:tr w:rsidR="00A4021C" w:rsidRPr="00A776F9" w:rsidTr="00A4021C">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21C" w:rsidRPr="00A776F9" w:rsidRDefault="00A4021C" w:rsidP="00596DDA">
            <w:pPr>
              <w:pStyle w:val="aff5"/>
              <w:ind w:left="0"/>
              <w:jc w:val="center"/>
              <w:rPr>
                <w:rFonts w:ascii="Arial Narrow" w:hAnsi="Arial Narrow"/>
                <w:kern w:val="28"/>
                <w:sz w:val="20"/>
                <w:szCs w:val="20"/>
              </w:rPr>
            </w:pPr>
            <w:r w:rsidRPr="00A776F9">
              <w:rPr>
                <w:rFonts w:ascii="Arial Narrow" w:hAnsi="Arial Narrow"/>
                <w:sz w:val="20"/>
                <w:szCs w:val="20"/>
              </w:rPr>
              <w:t>№</w:t>
            </w:r>
          </w:p>
          <w:p w:rsidR="00A4021C" w:rsidRPr="00A776F9" w:rsidRDefault="00A4021C" w:rsidP="00596DDA">
            <w:pPr>
              <w:pStyle w:val="aff5"/>
              <w:ind w:left="0"/>
              <w:jc w:val="center"/>
              <w:rPr>
                <w:rFonts w:ascii="Arial Narrow" w:hAnsi="Arial Narrow"/>
                <w:kern w:val="28"/>
                <w:sz w:val="20"/>
                <w:szCs w:val="20"/>
              </w:rPr>
            </w:pPr>
            <w:r w:rsidRPr="00A776F9">
              <w:rPr>
                <w:rFonts w:ascii="Arial Narrow" w:hAnsi="Arial Narrow"/>
                <w:sz w:val="20"/>
                <w:szCs w:val="20"/>
              </w:rPr>
              <w:t>п/п</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21C" w:rsidRPr="00A776F9" w:rsidRDefault="00A4021C" w:rsidP="00596DDA">
            <w:pPr>
              <w:pStyle w:val="aff5"/>
              <w:ind w:left="0"/>
              <w:jc w:val="center"/>
              <w:rPr>
                <w:rFonts w:ascii="Arial Narrow" w:hAnsi="Arial Narrow"/>
                <w:kern w:val="28"/>
                <w:sz w:val="20"/>
                <w:szCs w:val="20"/>
              </w:rPr>
            </w:pPr>
            <w:r w:rsidRPr="00A776F9">
              <w:rPr>
                <w:rFonts w:ascii="Arial Narrow" w:hAnsi="Arial Narrow"/>
                <w:sz w:val="20"/>
                <w:szCs w:val="20"/>
              </w:rPr>
              <w:t>Виды услуг</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21C" w:rsidRPr="00A776F9" w:rsidRDefault="00A4021C" w:rsidP="00596DDA">
            <w:pPr>
              <w:pStyle w:val="aff5"/>
              <w:ind w:left="0"/>
              <w:jc w:val="center"/>
              <w:rPr>
                <w:rFonts w:ascii="Arial Narrow" w:hAnsi="Arial Narrow"/>
                <w:kern w:val="28"/>
                <w:sz w:val="20"/>
                <w:szCs w:val="20"/>
              </w:rPr>
            </w:pPr>
            <w:r w:rsidRPr="00A776F9">
              <w:rPr>
                <w:rFonts w:ascii="Arial Narrow" w:hAnsi="Arial Narrow"/>
                <w:sz w:val="20"/>
                <w:szCs w:val="20"/>
              </w:rPr>
              <w:t>Единица</w:t>
            </w:r>
          </w:p>
          <w:p w:rsidR="00A4021C" w:rsidRPr="00A776F9" w:rsidRDefault="00A4021C" w:rsidP="00596DDA">
            <w:pPr>
              <w:pStyle w:val="aff5"/>
              <w:ind w:left="0"/>
              <w:jc w:val="center"/>
              <w:rPr>
                <w:rFonts w:ascii="Arial Narrow" w:hAnsi="Arial Narrow"/>
                <w:kern w:val="28"/>
                <w:sz w:val="20"/>
                <w:szCs w:val="20"/>
              </w:rPr>
            </w:pPr>
            <w:r w:rsidRPr="00A776F9">
              <w:rPr>
                <w:rFonts w:ascii="Arial Narrow" w:hAnsi="Arial Narrow"/>
                <w:sz w:val="20"/>
                <w:szCs w:val="20"/>
              </w:rPr>
              <w:t>измерения</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21C" w:rsidRPr="00A776F9" w:rsidRDefault="00A4021C" w:rsidP="00596DDA">
            <w:pPr>
              <w:pStyle w:val="aff5"/>
              <w:ind w:left="0"/>
              <w:jc w:val="center"/>
              <w:rPr>
                <w:rFonts w:ascii="Arial Narrow" w:hAnsi="Arial Narrow"/>
                <w:kern w:val="28"/>
                <w:sz w:val="20"/>
                <w:szCs w:val="20"/>
              </w:rPr>
            </w:pPr>
            <w:r w:rsidRPr="00A776F9">
              <w:rPr>
                <w:rFonts w:ascii="Arial Narrow" w:hAnsi="Arial Narrow"/>
                <w:sz w:val="20"/>
                <w:szCs w:val="20"/>
              </w:rPr>
              <w:t xml:space="preserve">Тариф, руб. </w:t>
            </w:r>
          </w:p>
          <w:p w:rsidR="00A4021C" w:rsidRPr="00A776F9" w:rsidRDefault="00A4021C" w:rsidP="00596DDA">
            <w:pPr>
              <w:pStyle w:val="aff5"/>
              <w:ind w:left="0"/>
              <w:jc w:val="center"/>
              <w:rPr>
                <w:rFonts w:ascii="Arial Narrow" w:hAnsi="Arial Narrow"/>
                <w:sz w:val="20"/>
                <w:szCs w:val="20"/>
              </w:rPr>
            </w:pPr>
            <w:r w:rsidRPr="00A776F9">
              <w:rPr>
                <w:rFonts w:ascii="Arial Narrow" w:hAnsi="Arial Narrow"/>
                <w:sz w:val="20"/>
                <w:szCs w:val="20"/>
              </w:rPr>
              <w:t>(с учетом НДС) с 01.01.2025</w:t>
            </w:r>
          </w:p>
          <w:p w:rsidR="00A4021C" w:rsidRPr="00A776F9" w:rsidRDefault="00A4021C" w:rsidP="00596DDA">
            <w:pPr>
              <w:pStyle w:val="aff5"/>
              <w:ind w:left="0"/>
              <w:jc w:val="center"/>
              <w:rPr>
                <w:rFonts w:ascii="Arial Narrow" w:hAnsi="Arial Narrow"/>
                <w:kern w:val="28"/>
                <w:sz w:val="20"/>
                <w:szCs w:val="20"/>
              </w:rPr>
            </w:pPr>
            <w:r w:rsidRPr="00A776F9">
              <w:rPr>
                <w:rFonts w:ascii="Arial Narrow" w:hAnsi="Arial Narrow"/>
                <w:sz w:val="20"/>
                <w:szCs w:val="20"/>
              </w:rPr>
              <w:t>по 30.06.2025</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21C" w:rsidRPr="00A776F9" w:rsidRDefault="00A4021C" w:rsidP="00596DDA">
            <w:pPr>
              <w:pStyle w:val="aff5"/>
              <w:ind w:left="0"/>
              <w:jc w:val="center"/>
              <w:rPr>
                <w:rFonts w:ascii="Arial Narrow" w:hAnsi="Arial Narrow"/>
                <w:kern w:val="28"/>
                <w:sz w:val="20"/>
                <w:szCs w:val="20"/>
              </w:rPr>
            </w:pPr>
            <w:r w:rsidRPr="00A776F9">
              <w:rPr>
                <w:rFonts w:ascii="Arial Narrow" w:hAnsi="Arial Narrow"/>
                <w:sz w:val="20"/>
                <w:szCs w:val="20"/>
              </w:rPr>
              <w:t xml:space="preserve">Тариф, </w:t>
            </w:r>
            <w:proofErr w:type="spellStart"/>
            <w:r w:rsidRPr="00A776F9">
              <w:rPr>
                <w:rFonts w:ascii="Arial Narrow" w:hAnsi="Arial Narrow"/>
                <w:sz w:val="20"/>
                <w:szCs w:val="20"/>
              </w:rPr>
              <w:t>руб</w:t>
            </w:r>
            <w:proofErr w:type="spellEnd"/>
          </w:p>
          <w:p w:rsidR="00A4021C" w:rsidRPr="00A776F9" w:rsidRDefault="00A4021C" w:rsidP="00596DDA">
            <w:pPr>
              <w:pStyle w:val="aff5"/>
              <w:ind w:left="0"/>
              <w:jc w:val="center"/>
              <w:rPr>
                <w:rFonts w:ascii="Arial Narrow" w:hAnsi="Arial Narrow"/>
                <w:sz w:val="20"/>
                <w:szCs w:val="20"/>
              </w:rPr>
            </w:pPr>
            <w:r w:rsidRPr="00A776F9">
              <w:rPr>
                <w:rFonts w:ascii="Arial Narrow" w:hAnsi="Arial Narrow"/>
                <w:sz w:val="20"/>
                <w:szCs w:val="20"/>
              </w:rPr>
              <w:t xml:space="preserve"> (с учетом НДС) с 01.07.2025</w:t>
            </w:r>
          </w:p>
          <w:p w:rsidR="00A4021C" w:rsidRPr="00A776F9" w:rsidRDefault="00A4021C" w:rsidP="00596DDA">
            <w:pPr>
              <w:pStyle w:val="aff5"/>
              <w:ind w:left="0"/>
              <w:jc w:val="center"/>
              <w:rPr>
                <w:rFonts w:ascii="Arial Narrow" w:hAnsi="Arial Narrow"/>
                <w:kern w:val="28"/>
                <w:sz w:val="20"/>
                <w:szCs w:val="20"/>
              </w:rPr>
            </w:pPr>
            <w:r w:rsidRPr="00A776F9">
              <w:rPr>
                <w:rFonts w:ascii="Arial Narrow" w:hAnsi="Arial Narrow"/>
                <w:sz w:val="20"/>
                <w:szCs w:val="20"/>
              </w:rPr>
              <w:t>по 31.12.2025</w:t>
            </w:r>
          </w:p>
        </w:tc>
      </w:tr>
      <w:tr w:rsidR="00A4021C" w:rsidRPr="00A776F9" w:rsidTr="00A4021C">
        <w:trPr>
          <w:trHeight w:val="588"/>
        </w:trPr>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21C" w:rsidRPr="00A776F9" w:rsidRDefault="00A4021C" w:rsidP="00596DDA">
            <w:pPr>
              <w:pStyle w:val="aff5"/>
              <w:ind w:left="0"/>
              <w:jc w:val="center"/>
              <w:rPr>
                <w:rFonts w:ascii="Arial Narrow" w:hAnsi="Arial Narrow"/>
                <w:kern w:val="28"/>
                <w:sz w:val="20"/>
                <w:szCs w:val="20"/>
              </w:rPr>
            </w:pPr>
            <w:r w:rsidRPr="00A776F9">
              <w:rPr>
                <w:rFonts w:ascii="Arial Narrow" w:hAnsi="Arial Narrow"/>
                <w:sz w:val="20"/>
                <w:szCs w:val="20"/>
              </w:rPr>
              <w:t>1.</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21C" w:rsidRPr="00A776F9" w:rsidRDefault="00A4021C" w:rsidP="00596DDA">
            <w:pPr>
              <w:pStyle w:val="aff5"/>
              <w:ind w:left="0"/>
              <w:rPr>
                <w:rFonts w:ascii="Arial Narrow" w:hAnsi="Arial Narrow"/>
                <w:kern w:val="28"/>
                <w:sz w:val="20"/>
                <w:szCs w:val="20"/>
              </w:rPr>
            </w:pPr>
            <w:r w:rsidRPr="00A776F9">
              <w:rPr>
                <w:rFonts w:ascii="Arial Narrow" w:hAnsi="Arial Narrow"/>
                <w:sz w:val="20"/>
                <w:szCs w:val="20"/>
              </w:rPr>
              <w:t xml:space="preserve">Расчет тарифа на отбор теплоносителя из системы теплоснабжения (отопления) с. Байкит, </w:t>
            </w:r>
          </w:p>
          <w:p w:rsidR="00A4021C" w:rsidRPr="00A776F9" w:rsidRDefault="00A4021C" w:rsidP="00596DDA">
            <w:pPr>
              <w:pStyle w:val="aff5"/>
              <w:ind w:left="0"/>
              <w:rPr>
                <w:rFonts w:ascii="Arial Narrow" w:hAnsi="Arial Narrow"/>
                <w:kern w:val="28"/>
                <w:sz w:val="20"/>
                <w:szCs w:val="20"/>
              </w:rPr>
            </w:pPr>
            <w:r w:rsidRPr="00A776F9">
              <w:rPr>
                <w:rFonts w:ascii="Arial Narrow" w:hAnsi="Arial Narrow"/>
                <w:sz w:val="20"/>
                <w:szCs w:val="20"/>
              </w:rPr>
              <w:t>п. Полигус, п. Суринда</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21C" w:rsidRPr="00A776F9" w:rsidRDefault="00A4021C" w:rsidP="00596DDA">
            <w:pPr>
              <w:pStyle w:val="aff5"/>
              <w:ind w:left="0"/>
              <w:jc w:val="center"/>
              <w:rPr>
                <w:rFonts w:ascii="Arial Narrow" w:hAnsi="Arial Narrow"/>
                <w:kern w:val="28"/>
                <w:sz w:val="20"/>
                <w:szCs w:val="20"/>
              </w:rPr>
            </w:pPr>
            <w:r w:rsidRPr="00A776F9">
              <w:rPr>
                <w:rFonts w:ascii="Arial Narrow" w:hAnsi="Arial Narrow"/>
                <w:sz w:val="20"/>
                <w:szCs w:val="20"/>
              </w:rPr>
              <w:t>руб./м³</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21C" w:rsidRPr="00A776F9" w:rsidRDefault="00A4021C" w:rsidP="00596DDA">
            <w:pPr>
              <w:widowControl w:val="0"/>
              <w:overflowPunct w:val="0"/>
              <w:adjustRightInd w:val="0"/>
              <w:spacing w:after="240" w:line="273" w:lineRule="auto"/>
              <w:jc w:val="center"/>
              <w:rPr>
                <w:rFonts w:ascii="Arial Narrow" w:hAnsi="Arial Narrow"/>
                <w:kern w:val="28"/>
                <w:sz w:val="20"/>
                <w:szCs w:val="20"/>
              </w:rPr>
            </w:pPr>
            <w:r w:rsidRPr="00A776F9">
              <w:rPr>
                <w:rFonts w:ascii="Arial Narrow" w:hAnsi="Arial Narrow"/>
                <w:sz w:val="20"/>
                <w:szCs w:val="20"/>
              </w:rPr>
              <w:t>107,07</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21C" w:rsidRPr="00A776F9" w:rsidRDefault="00A4021C" w:rsidP="00596DDA">
            <w:pPr>
              <w:widowControl w:val="0"/>
              <w:overflowPunct w:val="0"/>
              <w:adjustRightInd w:val="0"/>
              <w:spacing w:after="240" w:line="273" w:lineRule="auto"/>
              <w:jc w:val="center"/>
              <w:rPr>
                <w:rFonts w:ascii="Arial Narrow" w:hAnsi="Arial Narrow"/>
                <w:kern w:val="28"/>
                <w:sz w:val="20"/>
                <w:szCs w:val="20"/>
              </w:rPr>
            </w:pPr>
            <w:r w:rsidRPr="00A776F9">
              <w:rPr>
                <w:rFonts w:ascii="Arial Narrow" w:hAnsi="Arial Narrow"/>
                <w:sz w:val="20"/>
                <w:szCs w:val="20"/>
              </w:rPr>
              <w:t>123,13</w:t>
            </w:r>
          </w:p>
        </w:tc>
      </w:tr>
      <w:tr w:rsidR="00A4021C" w:rsidRPr="00A776F9" w:rsidTr="00A4021C">
        <w:trPr>
          <w:trHeight w:val="564"/>
        </w:trPr>
        <w:tc>
          <w:tcPr>
            <w:tcW w:w="6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21C" w:rsidRPr="00A776F9" w:rsidRDefault="00A4021C" w:rsidP="00596DDA">
            <w:pPr>
              <w:pStyle w:val="aff5"/>
              <w:ind w:left="0"/>
              <w:jc w:val="center"/>
              <w:rPr>
                <w:rFonts w:ascii="Arial Narrow" w:hAnsi="Arial Narrow"/>
                <w:kern w:val="28"/>
                <w:sz w:val="20"/>
                <w:szCs w:val="20"/>
              </w:rPr>
            </w:pPr>
            <w:r w:rsidRPr="00A776F9">
              <w:rPr>
                <w:rFonts w:ascii="Arial Narrow" w:hAnsi="Arial Narrow"/>
                <w:sz w:val="20"/>
                <w:szCs w:val="20"/>
              </w:rPr>
              <w:t>2.</w:t>
            </w:r>
          </w:p>
        </w:tc>
        <w:tc>
          <w:tcPr>
            <w:tcW w:w="31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21C" w:rsidRPr="00A776F9" w:rsidRDefault="00A4021C" w:rsidP="00596DDA">
            <w:pPr>
              <w:pStyle w:val="aff5"/>
              <w:ind w:left="0"/>
              <w:rPr>
                <w:rFonts w:ascii="Arial Narrow" w:hAnsi="Arial Narrow"/>
                <w:kern w:val="28"/>
                <w:sz w:val="20"/>
                <w:szCs w:val="20"/>
              </w:rPr>
            </w:pPr>
            <w:r w:rsidRPr="00A776F9">
              <w:rPr>
                <w:rFonts w:ascii="Arial Narrow" w:hAnsi="Arial Narrow"/>
                <w:sz w:val="20"/>
                <w:szCs w:val="20"/>
              </w:rPr>
              <w:t xml:space="preserve">Расчет тарифа на отбор теплоносителя из системы теплоснабжения (отопления) в зимний период с. Байкит, п. Полигус, </w:t>
            </w:r>
          </w:p>
          <w:p w:rsidR="00A4021C" w:rsidRPr="00A776F9" w:rsidRDefault="00A4021C" w:rsidP="00596DDA">
            <w:pPr>
              <w:pStyle w:val="aff5"/>
              <w:ind w:left="0"/>
              <w:rPr>
                <w:rFonts w:ascii="Arial Narrow" w:hAnsi="Arial Narrow"/>
                <w:kern w:val="28"/>
                <w:sz w:val="20"/>
                <w:szCs w:val="20"/>
              </w:rPr>
            </w:pPr>
            <w:r w:rsidRPr="00A776F9">
              <w:rPr>
                <w:rFonts w:ascii="Arial Narrow" w:hAnsi="Arial Narrow"/>
                <w:sz w:val="20"/>
                <w:szCs w:val="20"/>
              </w:rPr>
              <w:t>п. Суринда</w:t>
            </w:r>
          </w:p>
        </w:tc>
        <w:tc>
          <w:tcPr>
            <w:tcW w:w="146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21C" w:rsidRPr="00A776F9" w:rsidRDefault="00A4021C" w:rsidP="00596DDA">
            <w:pPr>
              <w:pStyle w:val="aff5"/>
              <w:ind w:left="0"/>
              <w:jc w:val="center"/>
              <w:rPr>
                <w:rFonts w:ascii="Arial Narrow" w:hAnsi="Arial Narrow"/>
                <w:kern w:val="28"/>
                <w:sz w:val="20"/>
                <w:szCs w:val="20"/>
              </w:rPr>
            </w:pPr>
            <w:r w:rsidRPr="00A776F9">
              <w:rPr>
                <w:rFonts w:ascii="Arial Narrow" w:hAnsi="Arial Narrow"/>
                <w:sz w:val="20"/>
                <w:szCs w:val="20"/>
              </w:rPr>
              <w:t>руб./м³</w:t>
            </w:r>
          </w:p>
        </w:tc>
        <w:tc>
          <w:tcPr>
            <w:tcW w:w="20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21C" w:rsidRPr="00A776F9" w:rsidRDefault="00A4021C" w:rsidP="00596DDA">
            <w:pPr>
              <w:widowControl w:val="0"/>
              <w:overflowPunct w:val="0"/>
              <w:adjustRightInd w:val="0"/>
              <w:spacing w:after="240" w:line="273" w:lineRule="auto"/>
              <w:jc w:val="center"/>
              <w:rPr>
                <w:rFonts w:ascii="Arial Narrow" w:hAnsi="Arial Narrow"/>
                <w:kern w:val="28"/>
                <w:sz w:val="20"/>
                <w:szCs w:val="20"/>
              </w:rPr>
            </w:pPr>
            <w:r w:rsidRPr="00A776F9">
              <w:rPr>
                <w:rFonts w:ascii="Arial Narrow" w:hAnsi="Arial Narrow"/>
                <w:sz w:val="20"/>
                <w:szCs w:val="20"/>
              </w:rPr>
              <w:t>154,44</w:t>
            </w:r>
          </w:p>
        </w:tc>
        <w:tc>
          <w:tcPr>
            <w:tcW w:w="266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21C" w:rsidRPr="00A776F9" w:rsidRDefault="00A4021C" w:rsidP="00596DDA">
            <w:pPr>
              <w:widowControl w:val="0"/>
              <w:overflowPunct w:val="0"/>
              <w:adjustRightInd w:val="0"/>
              <w:spacing w:after="240" w:line="273" w:lineRule="auto"/>
              <w:jc w:val="center"/>
              <w:rPr>
                <w:rFonts w:ascii="Arial Narrow" w:hAnsi="Arial Narrow"/>
                <w:kern w:val="28"/>
                <w:sz w:val="20"/>
                <w:szCs w:val="20"/>
              </w:rPr>
            </w:pPr>
            <w:r w:rsidRPr="00A776F9">
              <w:rPr>
                <w:rFonts w:ascii="Arial Narrow" w:hAnsi="Arial Narrow"/>
                <w:sz w:val="20"/>
                <w:szCs w:val="20"/>
              </w:rPr>
              <w:t>177,61</w:t>
            </w:r>
          </w:p>
        </w:tc>
      </w:tr>
    </w:tbl>
    <w:p w:rsidR="00A4021C" w:rsidRPr="00A776F9" w:rsidRDefault="00A4021C" w:rsidP="00A4021C">
      <w:pPr>
        <w:jc w:val="both"/>
        <w:rPr>
          <w:rFonts w:ascii="Arial Narrow" w:hAnsi="Arial Narrow"/>
          <w:kern w:val="28"/>
          <w:sz w:val="20"/>
          <w:szCs w:val="20"/>
        </w:rPr>
      </w:pPr>
    </w:p>
    <w:p w:rsidR="00A4021C" w:rsidRDefault="00A4021C" w:rsidP="00310E0F">
      <w:pPr>
        <w:pStyle w:val="aff5"/>
        <w:widowControl w:val="0"/>
        <w:numPr>
          <w:ilvl w:val="0"/>
          <w:numId w:val="17"/>
        </w:numPr>
        <w:overflowPunct w:val="0"/>
        <w:adjustRightInd w:val="0"/>
        <w:ind w:left="0" w:firstLine="0"/>
        <w:jc w:val="both"/>
        <w:rPr>
          <w:rFonts w:ascii="Arial Narrow" w:hAnsi="Arial Narrow"/>
          <w:sz w:val="20"/>
          <w:szCs w:val="20"/>
        </w:rPr>
      </w:pPr>
      <w:r w:rsidRPr="00A776F9">
        <w:rPr>
          <w:rFonts w:ascii="Arial Narrow" w:hAnsi="Arial Narrow"/>
          <w:sz w:val="20"/>
          <w:szCs w:val="20"/>
        </w:rPr>
        <w:t>Тарифы для населения на услуги, предоставляемые муниципальным предприятием Эвенкийского муниципального района «</w:t>
      </w:r>
      <w:proofErr w:type="spellStart"/>
      <w:r w:rsidRPr="00A776F9">
        <w:rPr>
          <w:rFonts w:ascii="Arial Narrow" w:hAnsi="Arial Narrow"/>
          <w:sz w:val="20"/>
          <w:szCs w:val="20"/>
        </w:rPr>
        <w:t>Илимпийские</w:t>
      </w:r>
      <w:proofErr w:type="spellEnd"/>
      <w:r w:rsidRPr="00A776F9">
        <w:rPr>
          <w:rFonts w:ascii="Arial Narrow" w:hAnsi="Arial Narrow"/>
          <w:sz w:val="20"/>
          <w:szCs w:val="20"/>
        </w:rPr>
        <w:t xml:space="preserve"> теплосети»</w:t>
      </w:r>
    </w:p>
    <w:p w:rsidR="00A4021C" w:rsidRPr="00A776F9" w:rsidRDefault="00A4021C" w:rsidP="00A4021C">
      <w:pPr>
        <w:pStyle w:val="aff5"/>
        <w:widowControl w:val="0"/>
        <w:overflowPunct w:val="0"/>
        <w:adjustRightInd w:val="0"/>
        <w:rPr>
          <w:rFonts w:ascii="Arial Narrow" w:hAnsi="Arial Narrow"/>
          <w:sz w:val="20"/>
          <w:szCs w:val="20"/>
        </w:rPr>
      </w:pPr>
    </w:p>
    <w:tbl>
      <w:tblPr>
        <w:tblStyle w:val="a5"/>
        <w:tblW w:w="9923" w:type="dxa"/>
        <w:tblInd w:w="-34" w:type="dxa"/>
        <w:tblLayout w:type="fixed"/>
        <w:tblLook w:val="04A0" w:firstRow="1" w:lastRow="0" w:firstColumn="1" w:lastColumn="0" w:noHBand="0" w:noVBand="1"/>
      </w:tblPr>
      <w:tblGrid>
        <w:gridCol w:w="708"/>
        <w:gridCol w:w="3118"/>
        <w:gridCol w:w="1418"/>
        <w:gridCol w:w="1984"/>
        <w:gridCol w:w="2695"/>
      </w:tblGrid>
      <w:tr w:rsidR="00A4021C" w:rsidRPr="00A776F9" w:rsidTr="00A4021C">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21C" w:rsidRPr="00A776F9" w:rsidRDefault="00A4021C" w:rsidP="00596DDA">
            <w:pPr>
              <w:pStyle w:val="aff5"/>
              <w:ind w:left="0"/>
              <w:jc w:val="center"/>
              <w:rPr>
                <w:rFonts w:ascii="Arial Narrow" w:hAnsi="Arial Narrow"/>
                <w:kern w:val="28"/>
                <w:sz w:val="20"/>
                <w:szCs w:val="20"/>
              </w:rPr>
            </w:pPr>
            <w:r w:rsidRPr="00A776F9">
              <w:rPr>
                <w:rFonts w:ascii="Arial Narrow" w:hAnsi="Arial Narrow"/>
                <w:sz w:val="20"/>
                <w:szCs w:val="20"/>
              </w:rPr>
              <w:t>№</w:t>
            </w:r>
          </w:p>
          <w:p w:rsidR="00A4021C" w:rsidRPr="00A776F9" w:rsidRDefault="00A4021C" w:rsidP="00596DDA">
            <w:pPr>
              <w:pStyle w:val="aff5"/>
              <w:ind w:left="0"/>
              <w:jc w:val="center"/>
              <w:rPr>
                <w:rFonts w:ascii="Arial Narrow" w:hAnsi="Arial Narrow"/>
                <w:kern w:val="28"/>
                <w:sz w:val="20"/>
                <w:szCs w:val="20"/>
              </w:rPr>
            </w:pPr>
            <w:r w:rsidRPr="00A776F9">
              <w:rPr>
                <w:rFonts w:ascii="Arial Narrow" w:hAnsi="Arial Narrow"/>
                <w:sz w:val="20"/>
                <w:szCs w:val="20"/>
              </w:rPr>
              <w:t>п/п</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21C" w:rsidRPr="00A776F9" w:rsidRDefault="00A4021C" w:rsidP="00596DDA">
            <w:pPr>
              <w:pStyle w:val="aff5"/>
              <w:ind w:left="0"/>
              <w:jc w:val="center"/>
              <w:rPr>
                <w:rFonts w:ascii="Arial Narrow" w:hAnsi="Arial Narrow"/>
                <w:kern w:val="28"/>
                <w:sz w:val="20"/>
                <w:szCs w:val="20"/>
              </w:rPr>
            </w:pPr>
            <w:r w:rsidRPr="00A776F9">
              <w:rPr>
                <w:rFonts w:ascii="Arial Narrow" w:hAnsi="Arial Narrow"/>
                <w:sz w:val="20"/>
                <w:szCs w:val="20"/>
              </w:rPr>
              <w:t>Виды услуг</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21C" w:rsidRPr="00A776F9" w:rsidRDefault="00A4021C" w:rsidP="00596DDA">
            <w:pPr>
              <w:pStyle w:val="aff5"/>
              <w:ind w:left="0"/>
              <w:jc w:val="center"/>
              <w:rPr>
                <w:rFonts w:ascii="Arial Narrow" w:hAnsi="Arial Narrow"/>
                <w:kern w:val="28"/>
                <w:sz w:val="20"/>
                <w:szCs w:val="20"/>
              </w:rPr>
            </w:pPr>
            <w:r w:rsidRPr="00A776F9">
              <w:rPr>
                <w:rFonts w:ascii="Arial Narrow" w:hAnsi="Arial Narrow"/>
                <w:sz w:val="20"/>
                <w:szCs w:val="20"/>
              </w:rPr>
              <w:t>Единица</w:t>
            </w:r>
          </w:p>
          <w:p w:rsidR="00A4021C" w:rsidRPr="00A776F9" w:rsidRDefault="00A4021C" w:rsidP="00596DDA">
            <w:pPr>
              <w:pStyle w:val="aff5"/>
              <w:ind w:left="0"/>
              <w:jc w:val="center"/>
              <w:rPr>
                <w:rFonts w:ascii="Arial Narrow" w:hAnsi="Arial Narrow"/>
                <w:kern w:val="28"/>
                <w:sz w:val="20"/>
                <w:szCs w:val="20"/>
              </w:rPr>
            </w:pPr>
            <w:r w:rsidRPr="00A776F9">
              <w:rPr>
                <w:rFonts w:ascii="Arial Narrow" w:hAnsi="Arial Narrow"/>
                <w:sz w:val="20"/>
                <w:szCs w:val="20"/>
              </w:rPr>
              <w:t>измерения</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21C" w:rsidRPr="00A776F9" w:rsidRDefault="00A4021C" w:rsidP="00596DDA">
            <w:pPr>
              <w:pStyle w:val="aff5"/>
              <w:ind w:left="0"/>
              <w:jc w:val="center"/>
              <w:rPr>
                <w:rFonts w:ascii="Arial Narrow" w:hAnsi="Arial Narrow"/>
                <w:kern w:val="28"/>
                <w:sz w:val="20"/>
                <w:szCs w:val="20"/>
              </w:rPr>
            </w:pPr>
            <w:r w:rsidRPr="00A776F9">
              <w:rPr>
                <w:rFonts w:ascii="Arial Narrow" w:hAnsi="Arial Narrow"/>
                <w:sz w:val="20"/>
                <w:szCs w:val="20"/>
              </w:rPr>
              <w:t xml:space="preserve">Тариф, руб. </w:t>
            </w:r>
          </w:p>
          <w:p w:rsidR="00A4021C" w:rsidRPr="00A776F9" w:rsidRDefault="00A4021C" w:rsidP="00596DDA">
            <w:pPr>
              <w:pStyle w:val="aff5"/>
              <w:ind w:left="0"/>
              <w:jc w:val="center"/>
              <w:rPr>
                <w:rFonts w:ascii="Arial Narrow" w:hAnsi="Arial Narrow"/>
                <w:sz w:val="20"/>
                <w:szCs w:val="20"/>
              </w:rPr>
            </w:pPr>
            <w:r w:rsidRPr="00A776F9">
              <w:rPr>
                <w:rFonts w:ascii="Arial Narrow" w:hAnsi="Arial Narrow"/>
                <w:sz w:val="20"/>
                <w:szCs w:val="20"/>
              </w:rPr>
              <w:t>(с учетом НДС) с 01.01.2025</w:t>
            </w:r>
          </w:p>
          <w:p w:rsidR="00A4021C" w:rsidRPr="00A776F9" w:rsidRDefault="00A4021C" w:rsidP="00596DDA">
            <w:pPr>
              <w:pStyle w:val="aff5"/>
              <w:ind w:left="0"/>
              <w:jc w:val="center"/>
              <w:rPr>
                <w:rFonts w:ascii="Arial Narrow" w:hAnsi="Arial Narrow"/>
                <w:kern w:val="28"/>
                <w:sz w:val="20"/>
                <w:szCs w:val="20"/>
              </w:rPr>
            </w:pPr>
            <w:r w:rsidRPr="00A776F9">
              <w:rPr>
                <w:rFonts w:ascii="Arial Narrow" w:hAnsi="Arial Narrow"/>
                <w:sz w:val="20"/>
                <w:szCs w:val="20"/>
              </w:rPr>
              <w:t>по 30.06.2025</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21C" w:rsidRPr="00A776F9" w:rsidRDefault="00A4021C" w:rsidP="00596DDA">
            <w:pPr>
              <w:pStyle w:val="aff5"/>
              <w:ind w:left="0"/>
              <w:jc w:val="center"/>
              <w:rPr>
                <w:rFonts w:ascii="Arial Narrow" w:hAnsi="Arial Narrow"/>
                <w:kern w:val="28"/>
                <w:sz w:val="20"/>
                <w:szCs w:val="20"/>
              </w:rPr>
            </w:pPr>
            <w:r w:rsidRPr="00A776F9">
              <w:rPr>
                <w:rFonts w:ascii="Arial Narrow" w:hAnsi="Arial Narrow"/>
                <w:sz w:val="20"/>
                <w:szCs w:val="20"/>
              </w:rPr>
              <w:t xml:space="preserve">Тариф, руб. </w:t>
            </w:r>
          </w:p>
          <w:p w:rsidR="00A4021C" w:rsidRPr="00A776F9" w:rsidRDefault="00A4021C" w:rsidP="00596DDA">
            <w:pPr>
              <w:pStyle w:val="aff5"/>
              <w:ind w:left="0"/>
              <w:jc w:val="center"/>
              <w:rPr>
                <w:rFonts w:ascii="Arial Narrow" w:hAnsi="Arial Narrow"/>
                <w:sz w:val="20"/>
                <w:szCs w:val="20"/>
              </w:rPr>
            </w:pPr>
            <w:r w:rsidRPr="00A776F9">
              <w:rPr>
                <w:rFonts w:ascii="Arial Narrow" w:hAnsi="Arial Narrow"/>
                <w:sz w:val="20"/>
                <w:szCs w:val="20"/>
              </w:rPr>
              <w:t>(с учетом НДС) с 01.07.2025</w:t>
            </w:r>
          </w:p>
          <w:p w:rsidR="00A4021C" w:rsidRPr="00A776F9" w:rsidRDefault="00A4021C" w:rsidP="00596DDA">
            <w:pPr>
              <w:pStyle w:val="aff5"/>
              <w:ind w:left="0"/>
              <w:jc w:val="center"/>
              <w:rPr>
                <w:rFonts w:ascii="Arial Narrow" w:hAnsi="Arial Narrow"/>
                <w:kern w:val="28"/>
                <w:sz w:val="20"/>
                <w:szCs w:val="20"/>
              </w:rPr>
            </w:pPr>
            <w:r w:rsidRPr="00A776F9">
              <w:rPr>
                <w:rFonts w:ascii="Arial Narrow" w:hAnsi="Arial Narrow"/>
                <w:sz w:val="20"/>
                <w:szCs w:val="20"/>
              </w:rPr>
              <w:t>по 31.12.2025</w:t>
            </w:r>
          </w:p>
        </w:tc>
      </w:tr>
      <w:tr w:rsidR="00A4021C" w:rsidRPr="00A776F9" w:rsidTr="00A4021C">
        <w:trPr>
          <w:trHeight w:val="701"/>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21C" w:rsidRPr="00A776F9" w:rsidRDefault="00A4021C" w:rsidP="00596DDA">
            <w:pPr>
              <w:pStyle w:val="aff5"/>
              <w:ind w:left="0"/>
              <w:jc w:val="center"/>
              <w:rPr>
                <w:rFonts w:ascii="Arial Narrow" w:hAnsi="Arial Narrow"/>
                <w:kern w:val="28"/>
                <w:sz w:val="20"/>
                <w:szCs w:val="20"/>
              </w:rPr>
            </w:pPr>
            <w:r w:rsidRPr="00A776F9">
              <w:rPr>
                <w:rFonts w:ascii="Arial Narrow" w:hAnsi="Arial Narrow"/>
                <w:sz w:val="20"/>
                <w:szCs w:val="20"/>
              </w:rPr>
              <w:t>1.</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21C" w:rsidRPr="00A776F9" w:rsidRDefault="00A4021C" w:rsidP="00596DDA">
            <w:pPr>
              <w:pStyle w:val="aff5"/>
              <w:ind w:left="0"/>
              <w:rPr>
                <w:rFonts w:ascii="Arial Narrow" w:hAnsi="Arial Narrow"/>
                <w:kern w:val="28"/>
                <w:sz w:val="20"/>
                <w:szCs w:val="20"/>
              </w:rPr>
            </w:pPr>
            <w:r w:rsidRPr="00A776F9">
              <w:rPr>
                <w:rFonts w:ascii="Arial Narrow" w:hAnsi="Arial Narrow"/>
                <w:sz w:val="20"/>
                <w:szCs w:val="20"/>
              </w:rPr>
              <w:t>Расчет тарифа на отбор теплоносителя из системы теплоснабжения (отопления) п. Нидым</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21C" w:rsidRPr="00A776F9" w:rsidRDefault="00A4021C" w:rsidP="00596DDA">
            <w:pPr>
              <w:pStyle w:val="aff5"/>
              <w:ind w:left="0"/>
              <w:jc w:val="center"/>
              <w:rPr>
                <w:rFonts w:ascii="Arial Narrow" w:hAnsi="Arial Narrow"/>
                <w:kern w:val="28"/>
                <w:sz w:val="20"/>
                <w:szCs w:val="20"/>
              </w:rPr>
            </w:pPr>
            <w:r w:rsidRPr="00A776F9">
              <w:rPr>
                <w:rFonts w:ascii="Arial Narrow" w:hAnsi="Arial Narrow"/>
                <w:sz w:val="20"/>
                <w:szCs w:val="20"/>
              </w:rPr>
              <w:t>руб./м³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21C" w:rsidRPr="00A776F9" w:rsidRDefault="00A4021C" w:rsidP="00596DDA">
            <w:pPr>
              <w:widowControl w:val="0"/>
              <w:overflowPunct w:val="0"/>
              <w:adjustRightInd w:val="0"/>
              <w:spacing w:after="240" w:line="273" w:lineRule="auto"/>
              <w:jc w:val="center"/>
              <w:rPr>
                <w:rFonts w:ascii="Arial Narrow" w:hAnsi="Arial Narrow"/>
                <w:kern w:val="28"/>
                <w:sz w:val="20"/>
                <w:szCs w:val="20"/>
              </w:rPr>
            </w:pPr>
            <w:r w:rsidRPr="00A776F9">
              <w:rPr>
                <w:rFonts w:ascii="Arial Narrow" w:hAnsi="Arial Narrow"/>
                <w:sz w:val="20"/>
                <w:szCs w:val="20"/>
              </w:rPr>
              <w:t>155,90</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21C" w:rsidRPr="00A776F9" w:rsidRDefault="00A4021C" w:rsidP="00596DDA">
            <w:pPr>
              <w:widowControl w:val="0"/>
              <w:overflowPunct w:val="0"/>
              <w:adjustRightInd w:val="0"/>
              <w:spacing w:after="240" w:line="273" w:lineRule="auto"/>
              <w:jc w:val="center"/>
              <w:rPr>
                <w:rFonts w:ascii="Arial Narrow" w:hAnsi="Arial Narrow"/>
                <w:kern w:val="28"/>
                <w:sz w:val="20"/>
                <w:szCs w:val="20"/>
              </w:rPr>
            </w:pPr>
            <w:r w:rsidRPr="00A776F9">
              <w:rPr>
                <w:rFonts w:ascii="Arial Narrow" w:hAnsi="Arial Narrow"/>
                <w:sz w:val="20"/>
                <w:szCs w:val="20"/>
              </w:rPr>
              <w:t>179,26</w:t>
            </w:r>
          </w:p>
        </w:tc>
      </w:tr>
      <w:tr w:rsidR="00A4021C" w:rsidRPr="00A776F9" w:rsidTr="00A4021C">
        <w:trPr>
          <w:trHeight w:val="701"/>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21C" w:rsidRPr="00A776F9" w:rsidRDefault="00A4021C" w:rsidP="00596DDA">
            <w:pPr>
              <w:pStyle w:val="aff5"/>
              <w:ind w:left="0"/>
              <w:jc w:val="center"/>
              <w:rPr>
                <w:rFonts w:ascii="Arial Narrow" w:hAnsi="Arial Narrow"/>
                <w:kern w:val="28"/>
                <w:sz w:val="20"/>
                <w:szCs w:val="20"/>
              </w:rPr>
            </w:pPr>
            <w:r w:rsidRPr="00A776F9">
              <w:rPr>
                <w:rFonts w:ascii="Arial Narrow" w:hAnsi="Arial Narrow"/>
                <w:sz w:val="20"/>
                <w:szCs w:val="20"/>
              </w:rPr>
              <w:t>2.</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21C" w:rsidRPr="00A776F9" w:rsidRDefault="00A4021C" w:rsidP="00596DDA">
            <w:pPr>
              <w:pStyle w:val="aff5"/>
              <w:ind w:left="0"/>
              <w:rPr>
                <w:rFonts w:ascii="Arial Narrow" w:hAnsi="Arial Narrow"/>
                <w:kern w:val="28"/>
                <w:sz w:val="20"/>
                <w:szCs w:val="20"/>
              </w:rPr>
            </w:pPr>
            <w:r w:rsidRPr="00A776F9">
              <w:rPr>
                <w:rFonts w:ascii="Arial Narrow" w:hAnsi="Arial Narrow"/>
                <w:sz w:val="20"/>
                <w:szCs w:val="20"/>
              </w:rPr>
              <w:t>Расчет тарифа на отбор теплоносителя из системы теплоснабжения (отопления) в зимний период п. Нидым</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21C" w:rsidRPr="00A776F9" w:rsidRDefault="00A4021C" w:rsidP="00596DDA">
            <w:pPr>
              <w:pStyle w:val="aff5"/>
              <w:ind w:left="0"/>
              <w:jc w:val="center"/>
              <w:rPr>
                <w:rFonts w:ascii="Arial Narrow" w:hAnsi="Arial Narrow"/>
                <w:kern w:val="28"/>
                <w:sz w:val="20"/>
                <w:szCs w:val="20"/>
              </w:rPr>
            </w:pPr>
            <w:r w:rsidRPr="00A776F9">
              <w:rPr>
                <w:rFonts w:ascii="Arial Narrow" w:hAnsi="Arial Narrow"/>
                <w:sz w:val="20"/>
                <w:szCs w:val="20"/>
              </w:rPr>
              <w:t>руб./м³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21C" w:rsidRPr="00A776F9" w:rsidRDefault="00A4021C" w:rsidP="00596DDA">
            <w:pPr>
              <w:widowControl w:val="0"/>
              <w:overflowPunct w:val="0"/>
              <w:adjustRightInd w:val="0"/>
              <w:spacing w:after="240" w:line="273" w:lineRule="auto"/>
              <w:jc w:val="center"/>
              <w:rPr>
                <w:rFonts w:ascii="Arial Narrow" w:hAnsi="Arial Narrow"/>
                <w:kern w:val="28"/>
                <w:sz w:val="20"/>
                <w:szCs w:val="20"/>
              </w:rPr>
            </w:pPr>
            <w:r w:rsidRPr="00A776F9">
              <w:rPr>
                <w:rFonts w:ascii="Arial Narrow" w:hAnsi="Arial Narrow"/>
                <w:sz w:val="20"/>
                <w:szCs w:val="20"/>
              </w:rPr>
              <w:t>329,03</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21C" w:rsidRPr="00A776F9" w:rsidRDefault="00A4021C" w:rsidP="00596DDA">
            <w:pPr>
              <w:widowControl w:val="0"/>
              <w:overflowPunct w:val="0"/>
              <w:adjustRightInd w:val="0"/>
              <w:spacing w:after="240" w:line="273" w:lineRule="auto"/>
              <w:jc w:val="center"/>
              <w:rPr>
                <w:rFonts w:ascii="Arial Narrow" w:hAnsi="Arial Narrow"/>
                <w:kern w:val="28"/>
                <w:sz w:val="20"/>
                <w:szCs w:val="20"/>
              </w:rPr>
            </w:pPr>
            <w:r w:rsidRPr="00A776F9">
              <w:rPr>
                <w:rFonts w:ascii="Arial Narrow" w:hAnsi="Arial Narrow"/>
                <w:sz w:val="20"/>
                <w:szCs w:val="20"/>
              </w:rPr>
              <w:t>378,38</w:t>
            </w:r>
          </w:p>
        </w:tc>
      </w:tr>
      <w:tr w:rsidR="00A4021C" w:rsidRPr="00A776F9" w:rsidTr="00A4021C">
        <w:trPr>
          <w:trHeight w:val="701"/>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21C" w:rsidRPr="00A776F9" w:rsidRDefault="00A4021C" w:rsidP="00596DDA">
            <w:pPr>
              <w:pStyle w:val="aff5"/>
              <w:ind w:left="-153"/>
              <w:jc w:val="center"/>
              <w:rPr>
                <w:rFonts w:ascii="Arial Narrow" w:hAnsi="Arial Narrow"/>
                <w:kern w:val="28"/>
                <w:sz w:val="20"/>
                <w:szCs w:val="20"/>
              </w:rPr>
            </w:pPr>
            <w:r w:rsidRPr="00A776F9">
              <w:rPr>
                <w:rFonts w:ascii="Arial Narrow" w:hAnsi="Arial Narrow"/>
                <w:sz w:val="20"/>
                <w:szCs w:val="20"/>
              </w:rPr>
              <w:lastRenderedPageBreak/>
              <w:t>3.</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21C" w:rsidRPr="00A776F9" w:rsidRDefault="00A4021C" w:rsidP="00596DDA">
            <w:pPr>
              <w:pStyle w:val="aff5"/>
              <w:ind w:left="0"/>
              <w:rPr>
                <w:rFonts w:ascii="Arial Narrow" w:hAnsi="Arial Narrow"/>
                <w:kern w:val="28"/>
                <w:sz w:val="20"/>
                <w:szCs w:val="20"/>
              </w:rPr>
            </w:pPr>
            <w:r w:rsidRPr="00A776F9">
              <w:rPr>
                <w:rFonts w:ascii="Arial Narrow" w:hAnsi="Arial Narrow"/>
                <w:sz w:val="20"/>
                <w:szCs w:val="20"/>
              </w:rPr>
              <w:t>Расчет тарифа на отбор теплоносителя из системы теплоснабжения (отопления) п. Тура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21C" w:rsidRPr="00A776F9" w:rsidRDefault="00A4021C" w:rsidP="00596DDA">
            <w:pPr>
              <w:pStyle w:val="aff5"/>
              <w:ind w:left="0"/>
              <w:jc w:val="center"/>
              <w:rPr>
                <w:rFonts w:ascii="Arial Narrow" w:hAnsi="Arial Narrow"/>
                <w:kern w:val="28"/>
                <w:sz w:val="20"/>
                <w:szCs w:val="20"/>
              </w:rPr>
            </w:pPr>
            <w:r w:rsidRPr="00A776F9">
              <w:rPr>
                <w:rFonts w:ascii="Arial Narrow" w:hAnsi="Arial Narrow"/>
                <w:sz w:val="20"/>
                <w:szCs w:val="20"/>
              </w:rPr>
              <w:t>руб./м³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21C" w:rsidRPr="00A776F9" w:rsidRDefault="00A4021C" w:rsidP="00596DDA">
            <w:pPr>
              <w:widowControl w:val="0"/>
              <w:overflowPunct w:val="0"/>
              <w:adjustRightInd w:val="0"/>
              <w:spacing w:after="240" w:line="273" w:lineRule="auto"/>
              <w:jc w:val="center"/>
              <w:rPr>
                <w:rFonts w:ascii="Arial Narrow" w:hAnsi="Arial Narrow"/>
                <w:kern w:val="28"/>
                <w:sz w:val="20"/>
                <w:szCs w:val="20"/>
              </w:rPr>
            </w:pPr>
            <w:r w:rsidRPr="00A776F9">
              <w:rPr>
                <w:rFonts w:ascii="Arial Narrow" w:hAnsi="Arial Narrow"/>
                <w:sz w:val="20"/>
                <w:szCs w:val="20"/>
              </w:rPr>
              <w:t>155,90</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21C" w:rsidRPr="00A776F9" w:rsidRDefault="00A4021C" w:rsidP="00596DDA">
            <w:pPr>
              <w:widowControl w:val="0"/>
              <w:overflowPunct w:val="0"/>
              <w:adjustRightInd w:val="0"/>
              <w:spacing w:after="240" w:line="273" w:lineRule="auto"/>
              <w:jc w:val="center"/>
              <w:rPr>
                <w:rFonts w:ascii="Arial Narrow" w:hAnsi="Arial Narrow"/>
                <w:kern w:val="28"/>
                <w:sz w:val="20"/>
                <w:szCs w:val="20"/>
              </w:rPr>
            </w:pPr>
            <w:r w:rsidRPr="00A776F9">
              <w:rPr>
                <w:rFonts w:ascii="Arial Narrow" w:hAnsi="Arial Narrow"/>
                <w:sz w:val="20"/>
                <w:szCs w:val="20"/>
              </w:rPr>
              <w:t>179,26</w:t>
            </w:r>
          </w:p>
        </w:tc>
      </w:tr>
      <w:tr w:rsidR="00A4021C" w:rsidRPr="00A776F9" w:rsidTr="00A4021C">
        <w:trPr>
          <w:trHeight w:val="701"/>
        </w:trPr>
        <w:tc>
          <w:tcPr>
            <w:tcW w:w="7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21C" w:rsidRPr="00A776F9" w:rsidRDefault="00A4021C" w:rsidP="00596DDA">
            <w:pPr>
              <w:pStyle w:val="aff5"/>
              <w:ind w:left="-153"/>
              <w:jc w:val="center"/>
              <w:rPr>
                <w:rFonts w:ascii="Arial Narrow" w:hAnsi="Arial Narrow"/>
                <w:kern w:val="28"/>
                <w:sz w:val="20"/>
                <w:szCs w:val="20"/>
              </w:rPr>
            </w:pPr>
            <w:r w:rsidRPr="00A776F9">
              <w:rPr>
                <w:rFonts w:ascii="Arial Narrow" w:hAnsi="Arial Narrow"/>
                <w:sz w:val="20"/>
                <w:szCs w:val="20"/>
              </w:rPr>
              <w:t>4.</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21C" w:rsidRPr="00A776F9" w:rsidRDefault="00A4021C" w:rsidP="00596DDA">
            <w:pPr>
              <w:pStyle w:val="aff5"/>
              <w:ind w:left="0"/>
              <w:rPr>
                <w:rFonts w:ascii="Arial Narrow" w:hAnsi="Arial Narrow"/>
                <w:kern w:val="28"/>
                <w:sz w:val="20"/>
                <w:szCs w:val="20"/>
              </w:rPr>
            </w:pPr>
            <w:r w:rsidRPr="00A776F9">
              <w:rPr>
                <w:rFonts w:ascii="Arial Narrow" w:hAnsi="Arial Narrow"/>
                <w:sz w:val="20"/>
                <w:szCs w:val="20"/>
              </w:rPr>
              <w:t>Расчет тарифа на отбор теплоносителя из системы теплоснабжения (отопления) в зимний период п. Тура</w:t>
            </w:r>
          </w:p>
        </w:tc>
        <w:tc>
          <w:tcPr>
            <w:tcW w:w="14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4021C" w:rsidRPr="00A776F9" w:rsidRDefault="00A4021C" w:rsidP="00596DDA">
            <w:pPr>
              <w:pStyle w:val="aff5"/>
              <w:ind w:left="0"/>
              <w:jc w:val="center"/>
              <w:rPr>
                <w:rFonts w:ascii="Arial Narrow" w:hAnsi="Arial Narrow"/>
                <w:kern w:val="28"/>
                <w:sz w:val="20"/>
                <w:szCs w:val="20"/>
              </w:rPr>
            </w:pPr>
            <w:r w:rsidRPr="00A776F9">
              <w:rPr>
                <w:rFonts w:ascii="Arial Narrow" w:hAnsi="Arial Narrow"/>
                <w:sz w:val="20"/>
                <w:szCs w:val="20"/>
              </w:rPr>
              <w:t>руб./м³</w:t>
            </w:r>
          </w:p>
        </w:tc>
        <w:tc>
          <w:tcPr>
            <w:tcW w:w="19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21C" w:rsidRPr="00A776F9" w:rsidRDefault="00A4021C" w:rsidP="00596DDA">
            <w:pPr>
              <w:widowControl w:val="0"/>
              <w:overflowPunct w:val="0"/>
              <w:adjustRightInd w:val="0"/>
              <w:spacing w:after="240" w:line="273" w:lineRule="auto"/>
              <w:jc w:val="center"/>
              <w:rPr>
                <w:rFonts w:ascii="Arial Narrow" w:hAnsi="Arial Narrow"/>
                <w:kern w:val="28"/>
                <w:sz w:val="20"/>
                <w:szCs w:val="20"/>
              </w:rPr>
            </w:pPr>
            <w:r w:rsidRPr="00A776F9">
              <w:rPr>
                <w:rFonts w:ascii="Arial Narrow" w:hAnsi="Arial Narrow"/>
                <w:sz w:val="20"/>
                <w:szCs w:val="20"/>
              </w:rPr>
              <w:t>331,00</w:t>
            </w:r>
          </w:p>
        </w:tc>
        <w:tc>
          <w:tcPr>
            <w:tcW w:w="269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4021C" w:rsidRPr="00A776F9" w:rsidRDefault="00A4021C" w:rsidP="00596DDA">
            <w:pPr>
              <w:widowControl w:val="0"/>
              <w:overflowPunct w:val="0"/>
              <w:adjustRightInd w:val="0"/>
              <w:spacing w:after="240" w:line="273" w:lineRule="auto"/>
              <w:jc w:val="center"/>
              <w:rPr>
                <w:rFonts w:ascii="Arial Narrow" w:hAnsi="Arial Narrow"/>
                <w:kern w:val="28"/>
                <w:sz w:val="20"/>
                <w:szCs w:val="20"/>
              </w:rPr>
            </w:pPr>
            <w:r w:rsidRPr="00A776F9">
              <w:rPr>
                <w:rFonts w:ascii="Arial Narrow" w:hAnsi="Arial Narrow"/>
                <w:sz w:val="20"/>
                <w:szCs w:val="20"/>
              </w:rPr>
              <w:t>380,65</w:t>
            </w:r>
          </w:p>
        </w:tc>
      </w:tr>
    </w:tbl>
    <w:p w:rsidR="00A4021C" w:rsidRPr="00A776F9" w:rsidRDefault="00A4021C" w:rsidP="00A4021C">
      <w:pPr>
        <w:rPr>
          <w:rFonts w:ascii="Arial Narrow" w:hAnsi="Arial Narrow"/>
          <w:sz w:val="20"/>
          <w:szCs w:val="20"/>
        </w:rPr>
      </w:pPr>
    </w:p>
    <w:p w:rsidR="00A4021C" w:rsidRPr="00A776F9" w:rsidRDefault="00A4021C" w:rsidP="00A4021C">
      <w:pPr>
        <w:pStyle w:val="3"/>
        <w:keepNext w:val="0"/>
        <w:widowControl w:val="0"/>
        <w:spacing w:before="0" w:after="0"/>
        <w:jc w:val="center"/>
        <w:rPr>
          <w:rFonts w:ascii="Arial Narrow" w:hAnsi="Arial Narrow"/>
          <w:spacing w:val="30"/>
          <w:sz w:val="20"/>
          <w:szCs w:val="20"/>
        </w:rPr>
      </w:pPr>
      <w:r w:rsidRPr="00A776F9">
        <w:rPr>
          <w:rFonts w:ascii="Arial Narrow" w:hAnsi="Arial Narrow"/>
          <w:spacing w:val="30"/>
          <w:sz w:val="20"/>
          <w:szCs w:val="20"/>
        </w:rPr>
        <w:t>АДМИНИСТРАЦИЯ</w:t>
      </w:r>
    </w:p>
    <w:p w:rsidR="00A4021C" w:rsidRPr="00A776F9" w:rsidRDefault="00A4021C" w:rsidP="00A4021C">
      <w:pPr>
        <w:pStyle w:val="2"/>
        <w:keepNext w:val="0"/>
        <w:widowControl w:val="0"/>
        <w:spacing w:before="0" w:after="0"/>
        <w:jc w:val="center"/>
        <w:rPr>
          <w:rFonts w:ascii="Arial Narrow" w:hAnsi="Arial Narrow"/>
          <w:i w:val="0"/>
          <w:spacing w:val="60"/>
          <w:sz w:val="20"/>
          <w:szCs w:val="20"/>
        </w:rPr>
      </w:pPr>
      <w:r w:rsidRPr="00A776F9">
        <w:rPr>
          <w:rFonts w:ascii="Arial Narrow" w:hAnsi="Arial Narrow"/>
          <w:i w:val="0"/>
          <w:spacing w:val="60"/>
          <w:sz w:val="20"/>
          <w:szCs w:val="20"/>
        </w:rPr>
        <w:t>Эвенкийского муниципального района</w:t>
      </w:r>
    </w:p>
    <w:p w:rsidR="00A4021C" w:rsidRPr="00A776F9" w:rsidRDefault="00A4021C" w:rsidP="00A4021C">
      <w:pPr>
        <w:widowControl w:val="0"/>
        <w:jc w:val="center"/>
        <w:rPr>
          <w:rFonts w:ascii="Arial Narrow" w:hAnsi="Arial Narrow"/>
          <w:b/>
          <w:sz w:val="20"/>
          <w:szCs w:val="20"/>
        </w:rPr>
      </w:pPr>
      <w:r w:rsidRPr="00A776F9">
        <w:rPr>
          <w:rFonts w:ascii="Arial Narrow" w:hAnsi="Arial Narrow"/>
          <w:b/>
          <w:sz w:val="20"/>
          <w:szCs w:val="20"/>
        </w:rPr>
        <w:t>Красноярского края</w:t>
      </w:r>
    </w:p>
    <w:p w:rsidR="00A4021C" w:rsidRPr="00A776F9" w:rsidRDefault="00A4021C" w:rsidP="00A4021C">
      <w:pPr>
        <w:widowControl w:val="0"/>
        <w:jc w:val="center"/>
        <w:rPr>
          <w:rFonts w:ascii="Arial Narrow" w:hAnsi="Arial Narrow"/>
          <w:b/>
          <w:w w:val="80"/>
          <w:position w:val="4"/>
          <w:sz w:val="20"/>
          <w:szCs w:val="20"/>
        </w:rPr>
      </w:pPr>
      <w:r>
        <w:rPr>
          <w:rFonts w:ascii="Arial Narrow" w:hAnsi="Arial Narrow"/>
          <w:b/>
          <w:noProof/>
          <w:sz w:val="20"/>
          <w:szCs w:val="20"/>
        </w:rPr>
        <mc:AlternateContent>
          <mc:Choice Requires="wps">
            <w:drawing>
              <wp:anchor distT="0" distB="0" distL="114300" distR="114300" simplePos="0" relativeHeight="251639296" behindDoc="0" locked="0" layoutInCell="0" allowOverlap="1">
                <wp:simplePos x="0" y="0"/>
                <wp:positionH relativeFrom="column">
                  <wp:posOffset>289560</wp:posOffset>
                </wp:positionH>
                <wp:positionV relativeFrom="paragraph">
                  <wp:posOffset>93345</wp:posOffset>
                </wp:positionV>
                <wp:extent cx="5486400" cy="0"/>
                <wp:effectExtent l="27940" t="19050" r="19685" b="19050"/>
                <wp:wrapTopAndBottom/>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CBAAE8" id="Прямая соединительная линия 26"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7.35pt" to="454.8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" o:allowincell="f" strokeweight="3pt">
                <v:stroke linestyle="thinThin"/>
                <w10:wrap type="topAndBottom"/>
              </v:line>
            </w:pict>
          </mc:Fallback>
        </mc:AlternateContent>
      </w:r>
      <w:r w:rsidRPr="00A776F9">
        <w:rPr>
          <w:rFonts w:ascii="Arial Narrow" w:hAnsi="Arial Narrow"/>
          <w:b/>
          <w:w w:val="80"/>
          <w:position w:val="4"/>
          <w:sz w:val="20"/>
          <w:szCs w:val="20"/>
        </w:rPr>
        <w:t>ПОСТАНОВЛЕНИЕ</w:t>
      </w:r>
    </w:p>
    <w:p w:rsidR="00A4021C" w:rsidRPr="00A776F9" w:rsidRDefault="00A4021C" w:rsidP="00A4021C">
      <w:pPr>
        <w:widowControl w:val="0"/>
        <w:jc w:val="center"/>
        <w:rPr>
          <w:rFonts w:ascii="Arial Narrow" w:hAnsi="Arial Narrow"/>
          <w:sz w:val="20"/>
          <w:szCs w:val="20"/>
        </w:rPr>
      </w:pPr>
    </w:p>
    <w:p w:rsidR="00A4021C" w:rsidRPr="00A776F9" w:rsidRDefault="00A4021C" w:rsidP="00A4021C">
      <w:pPr>
        <w:widowControl w:val="0"/>
        <w:jc w:val="both"/>
        <w:rPr>
          <w:rFonts w:ascii="Arial Narrow" w:hAnsi="Arial Narrow"/>
          <w:sz w:val="20"/>
          <w:szCs w:val="20"/>
        </w:rPr>
      </w:pPr>
      <w:r>
        <w:rPr>
          <w:rFonts w:ascii="Arial Narrow" w:hAnsi="Arial Narrow"/>
          <w:sz w:val="20"/>
          <w:szCs w:val="20"/>
        </w:rPr>
        <w:t>«10</w:t>
      </w:r>
      <w:r w:rsidRPr="00A776F9">
        <w:rPr>
          <w:rFonts w:ascii="Arial Narrow" w:hAnsi="Arial Narrow"/>
          <w:sz w:val="20"/>
          <w:szCs w:val="20"/>
        </w:rPr>
        <w:t xml:space="preserve">» </w:t>
      </w:r>
      <w:r>
        <w:rPr>
          <w:rFonts w:ascii="Arial Narrow" w:hAnsi="Arial Narrow"/>
          <w:sz w:val="20"/>
          <w:szCs w:val="20"/>
        </w:rPr>
        <w:t>02</w:t>
      </w:r>
      <w:r w:rsidRPr="00A776F9">
        <w:rPr>
          <w:rFonts w:ascii="Arial Narrow" w:hAnsi="Arial Narrow"/>
          <w:sz w:val="20"/>
          <w:szCs w:val="20"/>
        </w:rPr>
        <w:t xml:space="preserve"> 2025                                   </w:t>
      </w:r>
      <w:r>
        <w:rPr>
          <w:rFonts w:ascii="Arial Narrow" w:hAnsi="Arial Narrow"/>
          <w:sz w:val="20"/>
          <w:szCs w:val="20"/>
        </w:rPr>
        <w:t xml:space="preserve">                                                 </w:t>
      </w:r>
      <w:r w:rsidRPr="00A776F9">
        <w:rPr>
          <w:rFonts w:ascii="Arial Narrow" w:hAnsi="Arial Narrow"/>
          <w:sz w:val="20"/>
          <w:szCs w:val="20"/>
        </w:rPr>
        <w:t xml:space="preserve">   п. Тура                                 </w:t>
      </w:r>
      <w:r>
        <w:rPr>
          <w:rFonts w:ascii="Arial Narrow" w:hAnsi="Arial Narrow"/>
          <w:sz w:val="20"/>
          <w:szCs w:val="20"/>
        </w:rPr>
        <w:t xml:space="preserve">                                          </w:t>
      </w:r>
      <w:r w:rsidRPr="00A776F9">
        <w:rPr>
          <w:rFonts w:ascii="Arial Narrow" w:hAnsi="Arial Narrow"/>
          <w:sz w:val="20"/>
          <w:szCs w:val="20"/>
        </w:rPr>
        <w:t xml:space="preserve">      №</w:t>
      </w:r>
      <w:r>
        <w:rPr>
          <w:rFonts w:ascii="Arial Narrow" w:hAnsi="Arial Narrow"/>
          <w:sz w:val="20"/>
          <w:szCs w:val="20"/>
        </w:rPr>
        <w:t xml:space="preserve"> 66</w:t>
      </w:r>
      <w:r w:rsidRPr="00A776F9">
        <w:rPr>
          <w:rFonts w:ascii="Arial Narrow" w:hAnsi="Arial Narrow"/>
          <w:sz w:val="20"/>
          <w:szCs w:val="20"/>
        </w:rPr>
        <w:t>-п</w:t>
      </w:r>
    </w:p>
    <w:p w:rsidR="00A4021C" w:rsidRPr="00A776F9" w:rsidRDefault="00A4021C" w:rsidP="00A4021C">
      <w:pPr>
        <w:widowControl w:val="0"/>
        <w:rPr>
          <w:rFonts w:ascii="Arial Narrow" w:hAnsi="Arial Narrow"/>
          <w:sz w:val="20"/>
          <w:szCs w:val="20"/>
        </w:rPr>
      </w:pPr>
    </w:p>
    <w:p w:rsidR="00A4021C" w:rsidRDefault="00DF4AD6" w:rsidP="00A4021C">
      <w:pPr>
        <w:pStyle w:val="10"/>
        <w:keepNext w:val="0"/>
        <w:widowControl w:val="0"/>
        <w:spacing w:before="0" w:after="0"/>
        <w:jc w:val="center"/>
        <w:rPr>
          <w:rFonts w:ascii="Arial Narrow" w:hAnsi="Arial Narrow"/>
          <w:bCs w:val="0"/>
          <w:kern w:val="0"/>
          <w:sz w:val="20"/>
          <w:szCs w:val="20"/>
        </w:rPr>
      </w:pPr>
      <w:hyperlink r:id="rId15" w:history="1">
        <w:r w:rsidR="00A4021C" w:rsidRPr="00A776F9">
          <w:rPr>
            <w:rFonts w:ascii="Arial Narrow" w:hAnsi="Arial Narrow"/>
            <w:kern w:val="0"/>
            <w:sz w:val="20"/>
            <w:szCs w:val="20"/>
          </w:rPr>
          <w:t>О внесении изменений в постановление Администрации Эвенкийского муниципального района от 28.01.2021 № 45-п «Об утверждении перечня мест для отбывания наказания в виде исправительных</w:t>
        </w:r>
      </w:hyperlink>
      <w:r w:rsidR="00A4021C" w:rsidRPr="00A776F9">
        <w:rPr>
          <w:rFonts w:ascii="Arial Narrow" w:hAnsi="Arial Narrow"/>
          <w:bCs w:val="0"/>
          <w:kern w:val="0"/>
          <w:sz w:val="20"/>
          <w:szCs w:val="20"/>
        </w:rPr>
        <w:t xml:space="preserve"> и обязательных работ на территории Эвенкийского муниципального района»</w:t>
      </w:r>
    </w:p>
    <w:p w:rsidR="00A4021C" w:rsidRPr="00A776F9" w:rsidRDefault="00A4021C" w:rsidP="00A4021C"/>
    <w:p w:rsidR="00A4021C" w:rsidRPr="00A776F9" w:rsidRDefault="00A4021C" w:rsidP="00A4021C">
      <w:pPr>
        <w:tabs>
          <w:tab w:val="left" w:pos="709"/>
        </w:tabs>
        <w:ind w:firstLine="709"/>
        <w:jc w:val="both"/>
        <w:rPr>
          <w:rFonts w:ascii="Arial Narrow" w:hAnsi="Arial Narrow"/>
          <w:sz w:val="20"/>
          <w:szCs w:val="20"/>
        </w:rPr>
      </w:pPr>
      <w:r w:rsidRPr="00A776F9">
        <w:rPr>
          <w:rFonts w:ascii="Arial Narrow" w:hAnsi="Arial Narrow"/>
          <w:sz w:val="20"/>
          <w:szCs w:val="20"/>
        </w:rPr>
        <w:t>В соответствии с п. 3 ст. 7 Федерального закона от 06.10.2003 № 131</w:t>
      </w:r>
      <w:r w:rsidRPr="00A776F9">
        <w:rPr>
          <w:rFonts w:ascii="Arial Narrow" w:hAnsi="Arial Narrow"/>
          <w:sz w:val="20"/>
          <w:szCs w:val="20"/>
        </w:rPr>
        <w:noBreakHyphen/>
        <w:t xml:space="preserve">ФЗ «Об общих принципах организации местного самоуправления в Российской Федерации», в целях создания на территории муниципального образования Эвенкийского муниципального района условий для исполнения наказаний, предусмотренных статьями 49 и 50 Уголовного Кодекса Российской Федерации, </w:t>
      </w:r>
      <w:bookmarkStart w:id="1" w:name="sub_1"/>
      <w:r w:rsidRPr="00A776F9">
        <w:rPr>
          <w:rFonts w:ascii="Arial Narrow" w:hAnsi="Arial Narrow"/>
          <w:b/>
          <w:sz w:val="20"/>
          <w:szCs w:val="20"/>
        </w:rPr>
        <w:t>ПОСТАНОВЛЯЮ</w:t>
      </w:r>
      <w:r w:rsidRPr="00A776F9">
        <w:rPr>
          <w:rFonts w:ascii="Arial Narrow" w:hAnsi="Arial Narrow"/>
          <w:sz w:val="20"/>
          <w:szCs w:val="20"/>
        </w:rPr>
        <w:t>:</w:t>
      </w:r>
    </w:p>
    <w:p w:rsidR="00A4021C" w:rsidRDefault="00A4021C" w:rsidP="00A4021C">
      <w:pPr>
        <w:pStyle w:val="10"/>
        <w:keepNext w:val="0"/>
        <w:widowControl w:val="0"/>
        <w:spacing w:before="0" w:after="0"/>
        <w:jc w:val="both"/>
        <w:rPr>
          <w:rFonts w:ascii="Arial Narrow" w:hAnsi="Arial Narrow"/>
          <w:b w:val="0"/>
          <w:sz w:val="20"/>
          <w:szCs w:val="20"/>
        </w:rPr>
      </w:pPr>
      <w:r w:rsidRPr="00A776F9">
        <w:rPr>
          <w:rFonts w:ascii="Arial Narrow" w:hAnsi="Arial Narrow"/>
          <w:b w:val="0"/>
          <w:sz w:val="20"/>
          <w:szCs w:val="20"/>
        </w:rPr>
        <w:t>1.</w:t>
      </w:r>
      <w:r w:rsidRPr="00A776F9">
        <w:rPr>
          <w:rFonts w:ascii="Arial Narrow" w:hAnsi="Arial Narrow"/>
          <w:b w:val="0"/>
          <w:sz w:val="20"/>
          <w:szCs w:val="20"/>
        </w:rPr>
        <w:tab/>
        <w:t>Внести в</w:t>
      </w:r>
      <w:hyperlink r:id="rId16" w:history="1">
        <w:r w:rsidRPr="00A776F9">
          <w:rPr>
            <w:rFonts w:ascii="Arial Narrow" w:hAnsi="Arial Narrow"/>
            <w:b w:val="0"/>
            <w:kern w:val="0"/>
            <w:sz w:val="20"/>
            <w:szCs w:val="20"/>
          </w:rPr>
          <w:t xml:space="preserve"> постановление Администрации Эвенкийского муниципального района от 28.01.2021 № 45-п «Об утверждении перечня мест для отбывания наказания в виде исправительных</w:t>
        </w:r>
      </w:hyperlink>
      <w:r w:rsidRPr="00A776F9">
        <w:rPr>
          <w:rFonts w:ascii="Arial Narrow" w:hAnsi="Arial Narrow"/>
          <w:b w:val="0"/>
          <w:bCs w:val="0"/>
          <w:kern w:val="0"/>
          <w:sz w:val="20"/>
          <w:szCs w:val="20"/>
        </w:rPr>
        <w:t xml:space="preserve"> и обязательных работ на территории Эвенкийского муниципального района» (с изменениями от 27.09.2021 № 445-п, от 31.05.2022 № 292-п, от 13.12.2023 № 683-п, от 06.05.2025 № 232-п, от 28.05.2024 № 270-п, от 07.11.2024 № 540-п) изменения, дополнив </w:t>
      </w:r>
      <w:bookmarkStart w:id="2" w:name="sub_3"/>
      <w:bookmarkEnd w:id="1"/>
      <w:r w:rsidRPr="00A776F9">
        <w:rPr>
          <w:rFonts w:ascii="Arial Narrow" w:hAnsi="Arial Narrow"/>
          <w:b w:val="0"/>
          <w:sz w:val="20"/>
          <w:szCs w:val="20"/>
        </w:rPr>
        <w:t>приложение № 1 строками 35 – 37 в столбце «Наименование предприятия, учреждения» следующего содержания:</w:t>
      </w:r>
    </w:p>
    <w:p w:rsidR="00A4021C" w:rsidRPr="00A4021C" w:rsidRDefault="00A4021C" w:rsidP="00A4021C"/>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9072"/>
      </w:tblGrid>
      <w:tr w:rsidR="00A4021C" w:rsidRPr="00A776F9" w:rsidTr="00A4021C">
        <w:tc>
          <w:tcPr>
            <w:tcW w:w="709" w:type="dxa"/>
            <w:shd w:val="clear" w:color="auto" w:fill="auto"/>
          </w:tcPr>
          <w:p w:rsidR="00A4021C" w:rsidRPr="00A776F9" w:rsidRDefault="00A4021C" w:rsidP="00596DDA">
            <w:pPr>
              <w:rPr>
                <w:rFonts w:ascii="Arial Narrow" w:hAnsi="Arial Narrow"/>
                <w:sz w:val="20"/>
                <w:szCs w:val="20"/>
              </w:rPr>
            </w:pPr>
            <w:r w:rsidRPr="00A776F9">
              <w:rPr>
                <w:rFonts w:ascii="Arial Narrow" w:hAnsi="Arial Narrow"/>
                <w:sz w:val="20"/>
                <w:szCs w:val="20"/>
              </w:rPr>
              <w:t>35.</w:t>
            </w:r>
          </w:p>
        </w:tc>
        <w:tc>
          <w:tcPr>
            <w:tcW w:w="9072" w:type="dxa"/>
            <w:shd w:val="clear" w:color="auto" w:fill="auto"/>
          </w:tcPr>
          <w:p w:rsidR="00A4021C" w:rsidRPr="00A776F9" w:rsidRDefault="00A4021C" w:rsidP="00596DDA">
            <w:pPr>
              <w:rPr>
                <w:rFonts w:ascii="Arial Narrow" w:hAnsi="Arial Narrow"/>
                <w:sz w:val="20"/>
                <w:szCs w:val="20"/>
              </w:rPr>
            </w:pPr>
            <w:r w:rsidRPr="00A776F9">
              <w:rPr>
                <w:rFonts w:ascii="Arial Narrow" w:hAnsi="Arial Narrow"/>
                <w:sz w:val="20"/>
                <w:szCs w:val="20"/>
              </w:rPr>
              <w:t>Администрация п. Тура</w:t>
            </w:r>
          </w:p>
        </w:tc>
      </w:tr>
      <w:tr w:rsidR="00A4021C" w:rsidRPr="00A776F9" w:rsidTr="00A4021C">
        <w:tc>
          <w:tcPr>
            <w:tcW w:w="709" w:type="dxa"/>
            <w:shd w:val="clear" w:color="auto" w:fill="auto"/>
          </w:tcPr>
          <w:p w:rsidR="00A4021C" w:rsidRPr="00A776F9" w:rsidRDefault="00A4021C" w:rsidP="00596DDA">
            <w:pPr>
              <w:rPr>
                <w:rFonts w:ascii="Arial Narrow" w:hAnsi="Arial Narrow"/>
                <w:sz w:val="20"/>
                <w:szCs w:val="20"/>
              </w:rPr>
            </w:pPr>
            <w:r w:rsidRPr="00A776F9">
              <w:rPr>
                <w:rFonts w:ascii="Arial Narrow" w:hAnsi="Arial Narrow"/>
                <w:sz w:val="20"/>
                <w:szCs w:val="20"/>
              </w:rPr>
              <w:t>36.</w:t>
            </w:r>
          </w:p>
        </w:tc>
        <w:tc>
          <w:tcPr>
            <w:tcW w:w="9072" w:type="dxa"/>
            <w:shd w:val="clear" w:color="auto" w:fill="auto"/>
          </w:tcPr>
          <w:p w:rsidR="00A4021C" w:rsidRPr="00A776F9" w:rsidRDefault="00A4021C" w:rsidP="00596DDA">
            <w:pPr>
              <w:rPr>
                <w:rFonts w:ascii="Arial Narrow" w:hAnsi="Arial Narrow"/>
                <w:sz w:val="20"/>
                <w:szCs w:val="20"/>
              </w:rPr>
            </w:pPr>
            <w:r w:rsidRPr="00A776F9">
              <w:rPr>
                <w:rFonts w:ascii="Arial Narrow" w:hAnsi="Arial Narrow"/>
                <w:sz w:val="20"/>
                <w:szCs w:val="20"/>
              </w:rPr>
              <w:t>Администрация с. Ванавара</w:t>
            </w:r>
          </w:p>
        </w:tc>
      </w:tr>
      <w:tr w:rsidR="00A4021C" w:rsidRPr="00A776F9" w:rsidTr="00A4021C">
        <w:tc>
          <w:tcPr>
            <w:tcW w:w="709" w:type="dxa"/>
            <w:shd w:val="clear" w:color="auto" w:fill="auto"/>
          </w:tcPr>
          <w:p w:rsidR="00A4021C" w:rsidRPr="00A776F9" w:rsidRDefault="00A4021C" w:rsidP="00596DDA">
            <w:pPr>
              <w:rPr>
                <w:rFonts w:ascii="Arial Narrow" w:hAnsi="Arial Narrow"/>
                <w:sz w:val="20"/>
                <w:szCs w:val="20"/>
              </w:rPr>
            </w:pPr>
            <w:r w:rsidRPr="00A776F9">
              <w:rPr>
                <w:rFonts w:ascii="Arial Narrow" w:hAnsi="Arial Narrow"/>
                <w:sz w:val="20"/>
                <w:szCs w:val="20"/>
              </w:rPr>
              <w:t>37.</w:t>
            </w:r>
          </w:p>
        </w:tc>
        <w:tc>
          <w:tcPr>
            <w:tcW w:w="9072" w:type="dxa"/>
            <w:shd w:val="clear" w:color="auto" w:fill="auto"/>
          </w:tcPr>
          <w:p w:rsidR="00A4021C" w:rsidRPr="00A776F9" w:rsidRDefault="00A4021C" w:rsidP="00596DDA">
            <w:pPr>
              <w:rPr>
                <w:rFonts w:ascii="Arial Narrow" w:hAnsi="Arial Narrow"/>
                <w:sz w:val="20"/>
                <w:szCs w:val="20"/>
              </w:rPr>
            </w:pPr>
            <w:r w:rsidRPr="00A776F9">
              <w:rPr>
                <w:rFonts w:ascii="Arial Narrow" w:hAnsi="Arial Narrow"/>
                <w:sz w:val="20"/>
                <w:szCs w:val="20"/>
              </w:rPr>
              <w:t>Администрация с. Байкит</w:t>
            </w:r>
          </w:p>
        </w:tc>
      </w:tr>
    </w:tbl>
    <w:p w:rsidR="00A4021C" w:rsidRDefault="00A4021C" w:rsidP="00A4021C">
      <w:pPr>
        <w:pStyle w:val="aff5"/>
        <w:tabs>
          <w:tab w:val="left" w:pos="709"/>
        </w:tabs>
        <w:ind w:left="0"/>
        <w:jc w:val="both"/>
        <w:rPr>
          <w:rFonts w:ascii="Arial Narrow" w:hAnsi="Arial Narrow"/>
          <w:sz w:val="20"/>
          <w:szCs w:val="20"/>
        </w:rPr>
      </w:pPr>
    </w:p>
    <w:p w:rsidR="00A4021C" w:rsidRPr="00A4021C" w:rsidRDefault="00A4021C" w:rsidP="00A4021C">
      <w:pPr>
        <w:pStyle w:val="aff5"/>
        <w:tabs>
          <w:tab w:val="left" w:pos="709"/>
        </w:tabs>
        <w:ind w:left="0"/>
        <w:jc w:val="both"/>
        <w:rPr>
          <w:rFonts w:ascii="Arial Narrow" w:hAnsi="Arial Narrow"/>
          <w:sz w:val="20"/>
          <w:szCs w:val="20"/>
        </w:rPr>
      </w:pPr>
      <w:r w:rsidRPr="00A776F9">
        <w:rPr>
          <w:rFonts w:ascii="Arial Narrow" w:hAnsi="Arial Narrow"/>
          <w:sz w:val="20"/>
          <w:szCs w:val="20"/>
        </w:rPr>
        <w:t>2.</w:t>
      </w:r>
      <w:r w:rsidRPr="00A776F9">
        <w:rPr>
          <w:rFonts w:ascii="Arial Narrow" w:hAnsi="Arial Narrow"/>
          <w:sz w:val="20"/>
          <w:szCs w:val="20"/>
        </w:rPr>
        <w:tab/>
        <w:t>Контроль исполнения настоящего постановления оставляю за собой.</w:t>
      </w:r>
      <w:bookmarkStart w:id="3" w:name="sub_4"/>
      <w:bookmarkEnd w:id="2"/>
    </w:p>
    <w:p w:rsidR="00A4021C" w:rsidRPr="00A4021C" w:rsidRDefault="00A4021C" w:rsidP="00A4021C">
      <w:pPr>
        <w:pStyle w:val="af4"/>
        <w:shd w:val="clear" w:color="auto" w:fill="FFFFFF"/>
        <w:tabs>
          <w:tab w:val="left" w:pos="709"/>
        </w:tabs>
        <w:spacing w:before="0" w:after="0"/>
        <w:jc w:val="both"/>
        <w:rPr>
          <w:rFonts w:ascii="Arial Narrow" w:hAnsi="Arial Narrow"/>
          <w:color w:val="auto"/>
          <w:sz w:val="20"/>
          <w:szCs w:val="20"/>
        </w:rPr>
      </w:pPr>
      <w:r w:rsidRPr="00A776F9">
        <w:rPr>
          <w:rFonts w:ascii="Arial Narrow" w:hAnsi="Arial Narrow"/>
          <w:sz w:val="20"/>
          <w:szCs w:val="20"/>
        </w:rPr>
        <w:t>3.</w:t>
      </w:r>
      <w:r w:rsidRPr="00A776F9">
        <w:rPr>
          <w:rFonts w:ascii="Arial Narrow" w:hAnsi="Arial Narrow"/>
          <w:sz w:val="20"/>
          <w:szCs w:val="20"/>
        </w:rPr>
        <w:tab/>
      </w:r>
      <w:r w:rsidRPr="00A4021C">
        <w:rPr>
          <w:rFonts w:ascii="Arial Narrow" w:hAnsi="Arial Narrow"/>
          <w:color w:val="auto"/>
          <w:sz w:val="20"/>
          <w:szCs w:val="20"/>
        </w:rPr>
        <w:t>Настоящее постановление вступает в силу со дня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в сети интернет на официальном сайте Эвенкийского муниципального района (</w:t>
      </w:r>
      <w:hyperlink r:id="rId17" w:tgtFrame="_blank" w:history="1">
        <w:r w:rsidRPr="00A4021C">
          <w:rPr>
            <w:rFonts w:ascii="Arial Narrow" w:hAnsi="Arial Narrow"/>
            <w:color w:val="auto"/>
            <w:sz w:val="20"/>
            <w:szCs w:val="20"/>
          </w:rPr>
          <w:t>http://evenkya.gosuslugi.ru</w:t>
        </w:r>
      </w:hyperlink>
      <w:r w:rsidRPr="00A4021C">
        <w:rPr>
          <w:rFonts w:ascii="Arial Narrow" w:hAnsi="Arial Narrow"/>
          <w:color w:val="auto"/>
          <w:sz w:val="20"/>
          <w:szCs w:val="20"/>
        </w:rPr>
        <w:t>).</w:t>
      </w:r>
    </w:p>
    <w:p w:rsidR="00A4021C" w:rsidRDefault="00A4021C" w:rsidP="00A4021C">
      <w:pPr>
        <w:pStyle w:val="af4"/>
        <w:shd w:val="clear" w:color="auto" w:fill="FFFFFF"/>
        <w:tabs>
          <w:tab w:val="left" w:pos="709"/>
        </w:tabs>
        <w:spacing w:before="0" w:after="0"/>
        <w:jc w:val="both"/>
        <w:rPr>
          <w:rFonts w:ascii="Arial Narrow" w:hAnsi="Arial Narrow"/>
          <w:sz w:val="20"/>
          <w:szCs w:val="20"/>
        </w:rPr>
      </w:pPr>
    </w:p>
    <w:p w:rsidR="00A4021C" w:rsidRPr="00A776F9" w:rsidRDefault="00A4021C" w:rsidP="00A4021C">
      <w:pPr>
        <w:pStyle w:val="af4"/>
        <w:shd w:val="clear" w:color="auto" w:fill="FFFFFF"/>
        <w:tabs>
          <w:tab w:val="left" w:pos="709"/>
        </w:tabs>
        <w:spacing w:before="0" w:after="0"/>
        <w:jc w:val="both"/>
        <w:rPr>
          <w:rFonts w:ascii="Arial Narrow" w:hAnsi="Arial Narrow"/>
          <w:sz w:val="20"/>
          <w:szCs w:val="20"/>
        </w:rPr>
      </w:pPr>
      <w:proofErr w:type="spellStart"/>
      <w:r w:rsidRPr="00A776F9">
        <w:rPr>
          <w:rFonts w:ascii="Arial Narrow" w:hAnsi="Arial Narrow"/>
          <w:sz w:val="20"/>
          <w:szCs w:val="20"/>
        </w:rPr>
        <w:t>И.о</w:t>
      </w:r>
      <w:proofErr w:type="spellEnd"/>
      <w:r w:rsidRPr="00A776F9">
        <w:rPr>
          <w:rFonts w:ascii="Arial Narrow" w:hAnsi="Arial Narrow"/>
          <w:sz w:val="20"/>
          <w:szCs w:val="20"/>
        </w:rPr>
        <w:t>. Главы</w:t>
      </w:r>
    </w:p>
    <w:p w:rsidR="00A4021C" w:rsidRDefault="00A4021C" w:rsidP="00A4021C">
      <w:pPr>
        <w:overflowPunct w:val="0"/>
        <w:autoSpaceDE w:val="0"/>
        <w:autoSpaceDN w:val="0"/>
        <w:adjustRightInd w:val="0"/>
        <w:jc w:val="both"/>
        <w:textAlignment w:val="baseline"/>
        <w:rPr>
          <w:rFonts w:ascii="Arial Narrow" w:hAnsi="Arial Narrow"/>
          <w:sz w:val="20"/>
          <w:szCs w:val="20"/>
        </w:rPr>
      </w:pPr>
      <w:r w:rsidRPr="00A776F9">
        <w:rPr>
          <w:rFonts w:ascii="Arial Narrow" w:hAnsi="Arial Narrow"/>
          <w:sz w:val="20"/>
          <w:szCs w:val="20"/>
        </w:rPr>
        <w:t xml:space="preserve">Эвенкийского муниципального района                               </w:t>
      </w:r>
      <w:r>
        <w:rPr>
          <w:rFonts w:ascii="Arial Narrow" w:hAnsi="Arial Narrow"/>
          <w:sz w:val="20"/>
          <w:szCs w:val="20"/>
        </w:rPr>
        <w:t xml:space="preserve">                           п/п                                                    </w:t>
      </w:r>
      <w:r w:rsidRPr="00A776F9">
        <w:rPr>
          <w:rFonts w:ascii="Arial Narrow" w:hAnsi="Arial Narrow"/>
          <w:sz w:val="20"/>
          <w:szCs w:val="20"/>
        </w:rPr>
        <w:t xml:space="preserve">           </w:t>
      </w:r>
      <w:bookmarkEnd w:id="3"/>
      <w:r w:rsidRPr="00A776F9">
        <w:rPr>
          <w:rFonts w:ascii="Arial Narrow" w:hAnsi="Arial Narrow"/>
          <w:sz w:val="20"/>
          <w:szCs w:val="20"/>
        </w:rPr>
        <w:t>И.С. Огольцов</w:t>
      </w:r>
    </w:p>
    <w:p w:rsidR="00A4021C" w:rsidRDefault="00A4021C" w:rsidP="00A4021C">
      <w:pPr>
        <w:overflowPunct w:val="0"/>
        <w:autoSpaceDE w:val="0"/>
        <w:autoSpaceDN w:val="0"/>
        <w:adjustRightInd w:val="0"/>
        <w:jc w:val="both"/>
        <w:textAlignment w:val="baseline"/>
        <w:rPr>
          <w:rFonts w:ascii="Arial Narrow" w:hAnsi="Arial Narrow"/>
          <w:sz w:val="20"/>
          <w:szCs w:val="20"/>
        </w:rPr>
      </w:pPr>
    </w:p>
    <w:p w:rsidR="00A4021C" w:rsidRPr="00A776F9" w:rsidRDefault="00A4021C" w:rsidP="00A4021C">
      <w:pPr>
        <w:pStyle w:val="3"/>
        <w:spacing w:before="0" w:after="0"/>
        <w:jc w:val="center"/>
        <w:rPr>
          <w:rFonts w:ascii="Arial Narrow" w:hAnsi="Arial Narrow"/>
          <w:spacing w:val="30"/>
          <w:sz w:val="20"/>
          <w:szCs w:val="20"/>
        </w:rPr>
      </w:pPr>
      <w:r w:rsidRPr="00A776F9">
        <w:rPr>
          <w:rFonts w:ascii="Arial Narrow" w:hAnsi="Arial Narrow"/>
          <w:spacing w:val="30"/>
          <w:sz w:val="20"/>
          <w:szCs w:val="20"/>
        </w:rPr>
        <w:t>АДМИНИСТРАЦИЯ</w:t>
      </w:r>
    </w:p>
    <w:p w:rsidR="00A4021C" w:rsidRPr="00A776F9" w:rsidRDefault="00A4021C" w:rsidP="00A4021C">
      <w:pPr>
        <w:pStyle w:val="2"/>
        <w:spacing w:before="0" w:after="0"/>
        <w:jc w:val="center"/>
        <w:rPr>
          <w:rFonts w:ascii="Arial Narrow" w:hAnsi="Arial Narrow"/>
          <w:b w:val="0"/>
          <w:i w:val="0"/>
          <w:spacing w:val="60"/>
          <w:sz w:val="20"/>
          <w:szCs w:val="20"/>
        </w:rPr>
      </w:pPr>
      <w:r w:rsidRPr="00A776F9">
        <w:rPr>
          <w:rFonts w:ascii="Arial Narrow" w:hAnsi="Arial Narrow"/>
          <w:i w:val="0"/>
          <w:spacing w:val="60"/>
          <w:sz w:val="20"/>
          <w:szCs w:val="20"/>
        </w:rPr>
        <w:t>Эвенкийского муниципального района</w:t>
      </w:r>
    </w:p>
    <w:p w:rsidR="00A4021C" w:rsidRPr="00A776F9" w:rsidRDefault="00A4021C" w:rsidP="00A4021C">
      <w:pPr>
        <w:jc w:val="center"/>
        <w:rPr>
          <w:rFonts w:ascii="Arial Narrow" w:hAnsi="Arial Narrow"/>
          <w:b/>
          <w:sz w:val="20"/>
          <w:szCs w:val="20"/>
        </w:rPr>
      </w:pPr>
      <w:r w:rsidRPr="00A776F9">
        <w:rPr>
          <w:rFonts w:ascii="Arial Narrow" w:hAnsi="Arial Narrow"/>
          <w:b/>
          <w:sz w:val="20"/>
          <w:szCs w:val="20"/>
        </w:rPr>
        <w:t>Красноярского края</w:t>
      </w:r>
    </w:p>
    <w:p w:rsidR="00A4021C" w:rsidRPr="00A776F9" w:rsidRDefault="00A4021C" w:rsidP="00A4021C">
      <w:pPr>
        <w:jc w:val="center"/>
        <w:rPr>
          <w:rFonts w:ascii="Arial Narrow" w:hAnsi="Arial Narrow"/>
          <w:b/>
          <w:w w:val="80"/>
          <w:position w:val="4"/>
          <w:sz w:val="20"/>
          <w:szCs w:val="20"/>
        </w:rPr>
      </w:pPr>
      <w:r>
        <w:rPr>
          <w:rFonts w:ascii="Arial Narrow" w:hAnsi="Arial Narrow"/>
          <w:b/>
          <w:noProof/>
          <w:sz w:val="20"/>
          <w:szCs w:val="20"/>
        </w:rPr>
        <mc:AlternateContent>
          <mc:Choice Requires="wps">
            <w:drawing>
              <wp:anchor distT="0" distB="0" distL="114300" distR="114300" simplePos="0" relativeHeight="251663872" behindDoc="0" locked="0" layoutInCell="0" allowOverlap="1">
                <wp:simplePos x="0" y="0"/>
                <wp:positionH relativeFrom="column">
                  <wp:posOffset>172085</wp:posOffset>
                </wp:positionH>
                <wp:positionV relativeFrom="paragraph">
                  <wp:posOffset>93345</wp:posOffset>
                </wp:positionV>
                <wp:extent cx="5486400" cy="0"/>
                <wp:effectExtent l="24765" t="19685" r="22860" b="27940"/>
                <wp:wrapTopAndBottom/>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AF40D8" id="Прямая соединительная линия 25"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5pt,7.35pt" to="445.5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" o:allowincell="f" strokeweight="3pt">
                <v:stroke linestyle="thinThin"/>
                <w10:wrap type="topAndBottom"/>
              </v:line>
            </w:pict>
          </mc:Fallback>
        </mc:AlternateContent>
      </w:r>
      <w:r w:rsidRPr="00A776F9">
        <w:rPr>
          <w:rFonts w:ascii="Arial Narrow" w:hAnsi="Arial Narrow"/>
          <w:b/>
          <w:w w:val="80"/>
          <w:position w:val="4"/>
          <w:sz w:val="20"/>
          <w:szCs w:val="20"/>
        </w:rPr>
        <w:t>ПОСТАНОВЛЕНИЕ</w:t>
      </w:r>
    </w:p>
    <w:p w:rsidR="00A4021C" w:rsidRPr="00A776F9" w:rsidRDefault="00A4021C" w:rsidP="00A4021C">
      <w:pPr>
        <w:rPr>
          <w:rFonts w:ascii="Arial Narrow" w:hAnsi="Arial Narrow"/>
          <w:sz w:val="20"/>
          <w:szCs w:val="20"/>
        </w:rPr>
      </w:pPr>
    </w:p>
    <w:p w:rsidR="00A4021C" w:rsidRPr="00A776F9" w:rsidRDefault="00A4021C" w:rsidP="00A4021C">
      <w:pPr>
        <w:tabs>
          <w:tab w:val="left" w:pos="720"/>
        </w:tabs>
        <w:jc w:val="both"/>
        <w:rPr>
          <w:rFonts w:ascii="Arial Narrow" w:hAnsi="Arial Narrow"/>
          <w:sz w:val="20"/>
          <w:szCs w:val="20"/>
        </w:rPr>
      </w:pPr>
      <w:r w:rsidRPr="00A776F9">
        <w:rPr>
          <w:rFonts w:ascii="Arial Narrow" w:hAnsi="Arial Narrow"/>
          <w:sz w:val="20"/>
          <w:szCs w:val="20"/>
        </w:rPr>
        <w:t>«</w:t>
      </w:r>
      <w:r>
        <w:rPr>
          <w:rFonts w:ascii="Arial Narrow" w:hAnsi="Arial Narrow"/>
          <w:sz w:val="20"/>
          <w:szCs w:val="20"/>
        </w:rPr>
        <w:t>12</w:t>
      </w:r>
      <w:r w:rsidRPr="00A776F9">
        <w:rPr>
          <w:rFonts w:ascii="Arial Narrow" w:hAnsi="Arial Narrow"/>
          <w:sz w:val="20"/>
          <w:szCs w:val="20"/>
        </w:rPr>
        <w:t xml:space="preserve">» </w:t>
      </w:r>
      <w:r>
        <w:rPr>
          <w:rFonts w:ascii="Arial Narrow" w:hAnsi="Arial Narrow"/>
          <w:sz w:val="20"/>
          <w:szCs w:val="20"/>
        </w:rPr>
        <w:t>02</w:t>
      </w:r>
      <w:r w:rsidRPr="00A776F9">
        <w:rPr>
          <w:rFonts w:ascii="Arial Narrow" w:hAnsi="Arial Narrow"/>
          <w:sz w:val="20"/>
          <w:szCs w:val="20"/>
        </w:rPr>
        <w:t xml:space="preserve"> 2025                               </w:t>
      </w:r>
      <w:r>
        <w:rPr>
          <w:rFonts w:ascii="Arial Narrow" w:hAnsi="Arial Narrow"/>
          <w:sz w:val="20"/>
          <w:szCs w:val="20"/>
        </w:rPr>
        <w:t xml:space="preserve">                                                </w:t>
      </w:r>
      <w:r w:rsidRPr="00A776F9">
        <w:rPr>
          <w:rFonts w:ascii="Arial Narrow" w:hAnsi="Arial Narrow"/>
          <w:sz w:val="20"/>
          <w:szCs w:val="20"/>
        </w:rPr>
        <w:t xml:space="preserve">   п. Тура                                                </w:t>
      </w:r>
      <w:r>
        <w:rPr>
          <w:rFonts w:ascii="Arial Narrow" w:hAnsi="Arial Narrow"/>
          <w:sz w:val="20"/>
          <w:szCs w:val="20"/>
        </w:rPr>
        <w:t xml:space="preserve">                                      </w:t>
      </w:r>
      <w:r w:rsidRPr="00A776F9">
        <w:rPr>
          <w:rFonts w:ascii="Arial Narrow" w:hAnsi="Arial Narrow"/>
          <w:sz w:val="20"/>
          <w:szCs w:val="20"/>
        </w:rPr>
        <w:t>№</w:t>
      </w:r>
      <w:r>
        <w:rPr>
          <w:rFonts w:ascii="Arial Narrow" w:hAnsi="Arial Narrow"/>
          <w:sz w:val="20"/>
          <w:szCs w:val="20"/>
        </w:rPr>
        <w:t xml:space="preserve"> 67</w:t>
      </w:r>
      <w:r w:rsidRPr="00A776F9">
        <w:rPr>
          <w:rFonts w:ascii="Arial Narrow" w:hAnsi="Arial Narrow"/>
          <w:sz w:val="20"/>
          <w:szCs w:val="20"/>
        </w:rPr>
        <w:t>-п</w:t>
      </w:r>
    </w:p>
    <w:p w:rsidR="00A4021C" w:rsidRPr="00A776F9" w:rsidRDefault="00A4021C" w:rsidP="00A4021C">
      <w:pPr>
        <w:rPr>
          <w:rFonts w:ascii="Arial Narrow" w:hAnsi="Arial Narrow"/>
          <w:sz w:val="20"/>
          <w:szCs w:val="20"/>
        </w:rPr>
      </w:pPr>
    </w:p>
    <w:p w:rsidR="00A4021C" w:rsidRPr="00A776F9" w:rsidRDefault="00A4021C" w:rsidP="00A4021C">
      <w:pPr>
        <w:tabs>
          <w:tab w:val="left" w:pos="-3240"/>
          <w:tab w:val="left" w:pos="720"/>
        </w:tabs>
        <w:jc w:val="both"/>
        <w:rPr>
          <w:rFonts w:ascii="Arial Narrow" w:hAnsi="Arial Narrow"/>
          <w:sz w:val="20"/>
          <w:szCs w:val="20"/>
        </w:rPr>
      </w:pPr>
      <w:r>
        <w:rPr>
          <w:rFonts w:ascii="Arial Narrow" w:hAnsi="Arial Narrow"/>
          <w:sz w:val="20"/>
          <w:szCs w:val="20"/>
        </w:rPr>
        <w:tab/>
      </w:r>
      <w:r w:rsidRPr="00A776F9">
        <w:rPr>
          <w:rFonts w:ascii="Arial Narrow" w:hAnsi="Arial Narrow"/>
          <w:sz w:val="20"/>
          <w:szCs w:val="20"/>
        </w:rPr>
        <w:t>За</w:t>
      </w:r>
      <w:r w:rsidRPr="00A776F9">
        <w:rPr>
          <w:rFonts w:ascii="Arial Narrow" w:eastAsia="Batang" w:hAnsi="Arial Narrow"/>
          <w:sz w:val="20"/>
          <w:szCs w:val="20"/>
        </w:rPr>
        <w:t xml:space="preserve"> многолетний </w:t>
      </w:r>
      <w:r w:rsidRPr="00A776F9">
        <w:rPr>
          <w:rFonts w:ascii="Arial Narrow" w:hAnsi="Arial Narrow"/>
          <w:sz w:val="20"/>
          <w:szCs w:val="20"/>
        </w:rPr>
        <w:t>добросовестный труд, за особый вклад в социально-экономическое развитие муниципального образования поселка Кислокан,</w:t>
      </w:r>
      <w:r w:rsidRPr="00A776F9">
        <w:rPr>
          <w:rFonts w:ascii="Arial Narrow" w:hAnsi="Arial Narrow"/>
          <w:color w:val="000000"/>
          <w:sz w:val="20"/>
          <w:szCs w:val="20"/>
        </w:rPr>
        <w:t xml:space="preserve"> </w:t>
      </w:r>
      <w:r w:rsidRPr="00A776F9">
        <w:rPr>
          <w:rFonts w:ascii="Arial Narrow" w:hAnsi="Arial Narrow"/>
          <w:sz w:val="20"/>
          <w:szCs w:val="20"/>
        </w:rPr>
        <w:t xml:space="preserve">на основании постановления Администрации Эвенкийского муниципального района от 13.01.2010 № 05-п «О порядке поощрения и награждения от имени Администрации Эвенкийского муниципального района» (в редакции постановлений от 08.04.2016 № 187-п, от 10.09.2019 № 367-п, от 07.11.2023 № 600-п), </w:t>
      </w:r>
      <w:r w:rsidRPr="00A776F9">
        <w:rPr>
          <w:rFonts w:ascii="Arial Narrow" w:hAnsi="Arial Narrow"/>
          <w:b/>
          <w:color w:val="000000"/>
          <w:sz w:val="20"/>
          <w:szCs w:val="20"/>
        </w:rPr>
        <w:t>ПОСТАНОВЛЯЮ:</w:t>
      </w:r>
    </w:p>
    <w:p w:rsidR="00A4021C" w:rsidRPr="00A776F9" w:rsidRDefault="00A4021C" w:rsidP="00A4021C">
      <w:pPr>
        <w:tabs>
          <w:tab w:val="left" w:pos="-3240"/>
          <w:tab w:val="left" w:pos="720"/>
        </w:tabs>
        <w:jc w:val="both"/>
        <w:rPr>
          <w:rFonts w:ascii="Arial Narrow" w:hAnsi="Arial Narrow"/>
          <w:color w:val="000000"/>
          <w:sz w:val="20"/>
          <w:szCs w:val="20"/>
        </w:rPr>
      </w:pPr>
      <w:r>
        <w:rPr>
          <w:rFonts w:ascii="Arial Narrow" w:hAnsi="Arial Narrow"/>
          <w:color w:val="000000"/>
          <w:sz w:val="20"/>
          <w:szCs w:val="20"/>
        </w:rPr>
        <w:t>1.</w:t>
      </w:r>
      <w:r>
        <w:rPr>
          <w:rFonts w:ascii="Arial Narrow" w:hAnsi="Arial Narrow"/>
          <w:color w:val="000000"/>
          <w:sz w:val="20"/>
          <w:szCs w:val="20"/>
        </w:rPr>
        <w:tab/>
      </w:r>
      <w:r w:rsidRPr="00A776F9">
        <w:rPr>
          <w:rFonts w:ascii="Arial Narrow" w:hAnsi="Arial Narrow"/>
          <w:color w:val="000000"/>
          <w:sz w:val="20"/>
          <w:szCs w:val="20"/>
        </w:rPr>
        <w:t xml:space="preserve">Наградить Почетной грамотой Администрации Эвенкийского муниципального района </w:t>
      </w:r>
      <w:r w:rsidRPr="00A776F9">
        <w:rPr>
          <w:rFonts w:ascii="Arial Narrow" w:hAnsi="Arial Narrow"/>
          <w:sz w:val="20"/>
          <w:szCs w:val="20"/>
        </w:rPr>
        <w:t>Колесниченко Ивана Петровича, Главу поселка Кислокан Эвенкийского муниципального района Красноярского края.</w:t>
      </w:r>
    </w:p>
    <w:p w:rsidR="00A4021C" w:rsidRPr="00A776F9" w:rsidRDefault="00A4021C" w:rsidP="00A4021C">
      <w:pPr>
        <w:tabs>
          <w:tab w:val="left" w:pos="-3240"/>
          <w:tab w:val="left" w:pos="709"/>
        </w:tabs>
        <w:jc w:val="both"/>
        <w:rPr>
          <w:rFonts w:ascii="Arial Narrow" w:hAnsi="Arial Narrow"/>
          <w:color w:val="000000"/>
          <w:sz w:val="20"/>
          <w:szCs w:val="20"/>
        </w:rPr>
      </w:pPr>
      <w:r w:rsidRPr="00A776F9">
        <w:rPr>
          <w:rFonts w:ascii="Arial Narrow" w:hAnsi="Arial Narrow"/>
          <w:color w:val="000000"/>
          <w:sz w:val="20"/>
          <w:szCs w:val="20"/>
        </w:rPr>
        <w:t>2.</w:t>
      </w:r>
      <w:r w:rsidRPr="00A776F9">
        <w:rPr>
          <w:rFonts w:ascii="Arial Narrow" w:hAnsi="Arial Narrow"/>
          <w:color w:val="000000"/>
          <w:sz w:val="20"/>
          <w:szCs w:val="20"/>
        </w:rPr>
        <w:tab/>
        <w:t>Контроль исполнения настоящего постановления оставляю за собой.</w:t>
      </w:r>
    </w:p>
    <w:p w:rsidR="00A4021C" w:rsidRPr="00A776F9" w:rsidRDefault="00A4021C" w:rsidP="00A4021C">
      <w:pPr>
        <w:jc w:val="both"/>
        <w:rPr>
          <w:rFonts w:ascii="Arial Narrow" w:hAnsi="Arial Narrow"/>
          <w:sz w:val="20"/>
          <w:szCs w:val="20"/>
        </w:rPr>
      </w:pPr>
      <w:r w:rsidRPr="00A776F9">
        <w:rPr>
          <w:rFonts w:ascii="Arial Narrow" w:hAnsi="Arial Narrow"/>
          <w:color w:val="000000"/>
          <w:sz w:val="20"/>
          <w:szCs w:val="20"/>
        </w:rPr>
        <w:t>3.</w:t>
      </w:r>
      <w:r w:rsidRPr="00A776F9">
        <w:rPr>
          <w:rFonts w:ascii="Arial Narrow" w:hAnsi="Arial Narrow"/>
          <w:color w:val="000000"/>
          <w:sz w:val="20"/>
          <w:szCs w:val="20"/>
        </w:rPr>
        <w:tab/>
      </w:r>
      <w:r w:rsidRPr="00A776F9">
        <w:rPr>
          <w:rFonts w:ascii="Arial Narrow" w:hAnsi="Arial Narrow"/>
          <w:sz w:val="20"/>
          <w:szCs w:val="20"/>
        </w:rPr>
        <w:t>Настоящее постановление вступает в силу с момента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w:t>
      </w:r>
    </w:p>
    <w:p w:rsidR="00A4021C" w:rsidRPr="00A776F9" w:rsidRDefault="00A4021C" w:rsidP="00A4021C">
      <w:pPr>
        <w:jc w:val="both"/>
        <w:rPr>
          <w:rFonts w:ascii="Arial Narrow" w:hAnsi="Arial Narrow"/>
          <w:color w:val="000000"/>
          <w:sz w:val="20"/>
          <w:szCs w:val="20"/>
        </w:rPr>
      </w:pPr>
    </w:p>
    <w:p w:rsidR="00A4021C" w:rsidRPr="00A776F9" w:rsidRDefault="00A4021C" w:rsidP="00A4021C">
      <w:pPr>
        <w:jc w:val="both"/>
        <w:rPr>
          <w:rFonts w:ascii="Arial Narrow" w:hAnsi="Arial Narrow"/>
          <w:sz w:val="20"/>
          <w:szCs w:val="20"/>
        </w:rPr>
      </w:pPr>
      <w:r w:rsidRPr="00A776F9">
        <w:rPr>
          <w:rFonts w:ascii="Arial Narrow" w:hAnsi="Arial Narrow"/>
          <w:sz w:val="20"/>
          <w:szCs w:val="20"/>
        </w:rPr>
        <w:t>Глава</w:t>
      </w:r>
    </w:p>
    <w:p w:rsidR="00A4021C" w:rsidRDefault="00A4021C" w:rsidP="00A4021C">
      <w:pPr>
        <w:jc w:val="both"/>
        <w:rPr>
          <w:rFonts w:ascii="Arial Narrow" w:hAnsi="Arial Narrow"/>
          <w:sz w:val="20"/>
          <w:szCs w:val="20"/>
        </w:rPr>
      </w:pPr>
      <w:r w:rsidRPr="00A776F9">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A776F9">
        <w:rPr>
          <w:rFonts w:ascii="Arial Narrow" w:hAnsi="Arial Narrow"/>
          <w:sz w:val="20"/>
          <w:szCs w:val="20"/>
        </w:rPr>
        <w:t xml:space="preserve">  </w:t>
      </w:r>
      <w:r>
        <w:rPr>
          <w:rFonts w:ascii="Arial Narrow" w:hAnsi="Arial Narrow"/>
          <w:sz w:val="20"/>
          <w:szCs w:val="20"/>
        </w:rPr>
        <w:t xml:space="preserve">  </w:t>
      </w:r>
      <w:r w:rsidRPr="00A776F9">
        <w:rPr>
          <w:rFonts w:ascii="Arial Narrow" w:hAnsi="Arial Narrow"/>
          <w:sz w:val="20"/>
          <w:szCs w:val="20"/>
        </w:rPr>
        <w:t xml:space="preserve">      </w:t>
      </w:r>
      <w:r>
        <w:rPr>
          <w:rFonts w:ascii="Arial Narrow" w:hAnsi="Arial Narrow"/>
          <w:sz w:val="20"/>
          <w:szCs w:val="20"/>
        </w:rPr>
        <w:t xml:space="preserve">п/п                                                            </w:t>
      </w:r>
      <w:r w:rsidRPr="00A776F9">
        <w:rPr>
          <w:rFonts w:ascii="Arial Narrow" w:hAnsi="Arial Narrow"/>
          <w:sz w:val="20"/>
          <w:szCs w:val="20"/>
        </w:rPr>
        <w:t xml:space="preserve"> А.Ю. Черкасов</w:t>
      </w:r>
    </w:p>
    <w:p w:rsidR="00A4021C" w:rsidRDefault="00A4021C" w:rsidP="00A4021C">
      <w:pPr>
        <w:rPr>
          <w:rFonts w:ascii="Arial Narrow" w:hAnsi="Arial Narrow"/>
          <w:sz w:val="20"/>
          <w:szCs w:val="20"/>
        </w:rPr>
      </w:pPr>
    </w:p>
    <w:p w:rsidR="00A4021C" w:rsidRPr="00A776F9" w:rsidRDefault="00A4021C" w:rsidP="00A4021C">
      <w:pPr>
        <w:pStyle w:val="3"/>
        <w:keepNext w:val="0"/>
        <w:widowControl w:val="0"/>
        <w:spacing w:before="0" w:after="0"/>
        <w:jc w:val="center"/>
        <w:rPr>
          <w:rFonts w:ascii="Arial Narrow" w:hAnsi="Arial Narrow"/>
          <w:spacing w:val="30"/>
          <w:sz w:val="20"/>
          <w:szCs w:val="20"/>
        </w:rPr>
      </w:pPr>
      <w:r w:rsidRPr="00A776F9">
        <w:rPr>
          <w:rFonts w:ascii="Arial Narrow" w:hAnsi="Arial Narrow"/>
          <w:spacing w:val="30"/>
          <w:sz w:val="20"/>
          <w:szCs w:val="20"/>
        </w:rPr>
        <w:lastRenderedPageBreak/>
        <w:t>АДМИНИСТРАЦИЯ</w:t>
      </w:r>
    </w:p>
    <w:p w:rsidR="00A4021C" w:rsidRPr="00A776F9" w:rsidRDefault="00A4021C" w:rsidP="00A4021C">
      <w:pPr>
        <w:pStyle w:val="2"/>
        <w:keepNext w:val="0"/>
        <w:widowControl w:val="0"/>
        <w:spacing w:before="0" w:after="0"/>
        <w:jc w:val="center"/>
        <w:rPr>
          <w:rFonts w:ascii="Arial Narrow" w:hAnsi="Arial Narrow"/>
          <w:i w:val="0"/>
          <w:spacing w:val="60"/>
          <w:sz w:val="20"/>
          <w:szCs w:val="20"/>
        </w:rPr>
      </w:pPr>
      <w:r w:rsidRPr="00A776F9">
        <w:rPr>
          <w:rFonts w:ascii="Arial Narrow" w:hAnsi="Arial Narrow"/>
          <w:i w:val="0"/>
          <w:spacing w:val="60"/>
          <w:sz w:val="20"/>
          <w:szCs w:val="20"/>
        </w:rPr>
        <w:t>Эвенкийского муниципального района</w:t>
      </w:r>
    </w:p>
    <w:p w:rsidR="00A4021C" w:rsidRPr="00A776F9" w:rsidRDefault="00A4021C" w:rsidP="00A4021C">
      <w:pPr>
        <w:jc w:val="center"/>
        <w:rPr>
          <w:rFonts w:ascii="Arial Narrow" w:hAnsi="Arial Narrow"/>
          <w:b/>
          <w:sz w:val="20"/>
          <w:szCs w:val="20"/>
        </w:rPr>
      </w:pPr>
      <w:r w:rsidRPr="00A776F9">
        <w:rPr>
          <w:rFonts w:ascii="Arial Narrow" w:hAnsi="Arial Narrow"/>
          <w:b/>
          <w:sz w:val="20"/>
          <w:szCs w:val="20"/>
        </w:rPr>
        <w:t>Красноярского края</w:t>
      </w:r>
    </w:p>
    <w:p w:rsidR="00A4021C" w:rsidRPr="00A776F9" w:rsidRDefault="00A4021C" w:rsidP="00A4021C">
      <w:pPr>
        <w:tabs>
          <w:tab w:val="left" w:pos="5535"/>
        </w:tabs>
        <w:jc w:val="center"/>
        <w:rPr>
          <w:rFonts w:ascii="Arial Narrow" w:hAnsi="Arial Narrow"/>
          <w:b/>
          <w:w w:val="80"/>
          <w:position w:val="4"/>
          <w:sz w:val="20"/>
          <w:szCs w:val="20"/>
        </w:rPr>
      </w:pPr>
      <w:r>
        <w:rPr>
          <w:rFonts w:ascii="Arial Narrow" w:hAnsi="Arial Narrow"/>
          <w:noProof/>
          <w:sz w:val="20"/>
          <w:szCs w:val="20"/>
        </w:rPr>
        <mc:AlternateContent>
          <mc:Choice Requires="wps">
            <w:drawing>
              <wp:anchor distT="0" distB="0" distL="114300" distR="114300" simplePos="0" relativeHeight="251656704" behindDoc="0" locked="0" layoutInCell="0" allowOverlap="1">
                <wp:simplePos x="0" y="0"/>
                <wp:positionH relativeFrom="column">
                  <wp:posOffset>211455</wp:posOffset>
                </wp:positionH>
                <wp:positionV relativeFrom="paragraph">
                  <wp:posOffset>93345</wp:posOffset>
                </wp:positionV>
                <wp:extent cx="5486400" cy="0"/>
                <wp:effectExtent l="26035" t="19685" r="21590" b="27940"/>
                <wp:wrapTopAndBottom/>
                <wp:docPr id="24" name="Прямая соединительная линия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C1CCA7" id="Прямая соединительная линия 24"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5pt,7.35pt" to="448.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" o:allowincell="f" strokeweight="3pt">
                <v:stroke linestyle="thinThin"/>
                <w10:wrap type="topAndBottom"/>
              </v:line>
            </w:pict>
          </mc:Fallback>
        </mc:AlternateContent>
      </w:r>
      <w:r w:rsidRPr="00A776F9">
        <w:rPr>
          <w:rFonts w:ascii="Arial Narrow" w:hAnsi="Arial Narrow"/>
          <w:b/>
          <w:w w:val="80"/>
          <w:position w:val="4"/>
          <w:sz w:val="20"/>
          <w:szCs w:val="20"/>
        </w:rPr>
        <w:t>ПОСТАНОВЛЕНИЕ</w:t>
      </w:r>
    </w:p>
    <w:p w:rsidR="00A4021C" w:rsidRPr="00A776F9" w:rsidRDefault="00A4021C" w:rsidP="00A4021C">
      <w:pPr>
        <w:jc w:val="center"/>
        <w:rPr>
          <w:rFonts w:ascii="Arial Narrow" w:hAnsi="Arial Narrow"/>
          <w:b/>
          <w:w w:val="80"/>
          <w:position w:val="4"/>
          <w:sz w:val="20"/>
          <w:szCs w:val="20"/>
        </w:rPr>
      </w:pPr>
    </w:p>
    <w:p w:rsidR="00A4021C" w:rsidRPr="00A776F9" w:rsidRDefault="00A4021C" w:rsidP="00A4021C">
      <w:pPr>
        <w:jc w:val="both"/>
        <w:rPr>
          <w:rFonts w:ascii="Arial Narrow" w:hAnsi="Arial Narrow"/>
          <w:sz w:val="20"/>
          <w:szCs w:val="20"/>
        </w:rPr>
      </w:pPr>
      <w:r w:rsidRPr="00A776F9">
        <w:rPr>
          <w:rFonts w:ascii="Arial Narrow" w:hAnsi="Arial Narrow"/>
          <w:sz w:val="20"/>
          <w:szCs w:val="20"/>
        </w:rPr>
        <w:t>«</w:t>
      </w:r>
      <w:r>
        <w:rPr>
          <w:rFonts w:ascii="Arial Narrow" w:hAnsi="Arial Narrow"/>
          <w:sz w:val="20"/>
          <w:szCs w:val="20"/>
        </w:rPr>
        <w:t>12</w:t>
      </w:r>
      <w:r w:rsidRPr="00A776F9">
        <w:rPr>
          <w:rFonts w:ascii="Arial Narrow" w:hAnsi="Arial Narrow"/>
          <w:sz w:val="20"/>
          <w:szCs w:val="20"/>
        </w:rPr>
        <w:t xml:space="preserve">» </w:t>
      </w:r>
      <w:r>
        <w:rPr>
          <w:rFonts w:ascii="Arial Narrow" w:hAnsi="Arial Narrow"/>
          <w:sz w:val="20"/>
          <w:szCs w:val="20"/>
        </w:rPr>
        <w:t>02</w:t>
      </w:r>
      <w:r w:rsidRPr="00A776F9">
        <w:rPr>
          <w:rFonts w:ascii="Arial Narrow" w:hAnsi="Arial Narrow"/>
          <w:sz w:val="20"/>
          <w:szCs w:val="20"/>
        </w:rPr>
        <w:t xml:space="preserve"> 2025                           </w:t>
      </w:r>
      <w:r>
        <w:rPr>
          <w:rFonts w:ascii="Arial Narrow" w:hAnsi="Arial Narrow"/>
          <w:sz w:val="20"/>
          <w:szCs w:val="20"/>
        </w:rPr>
        <w:t xml:space="preserve">                                                </w:t>
      </w:r>
      <w:r w:rsidRPr="00A776F9">
        <w:rPr>
          <w:rFonts w:ascii="Arial Narrow" w:hAnsi="Arial Narrow"/>
          <w:sz w:val="20"/>
          <w:szCs w:val="20"/>
        </w:rPr>
        <w:t xml:space="preserve">    п. Тура                                           </w:t>
      </w:r>
      <w:r>
        <w:rPr>
          <w:rFonts w:ascii="Arial Narrow" w:hAnsi="Arial Narrow"/>
          <w:sz w:val="20"/>
          <w:szCs w:val="20"/>
        </w:rPr>
        <w:t xml:space="preserve">                                           </w:t>
      </w:r>
      <w:r w:rsidRPr="00A776F9">
        <w:rPr>
          <w:rFonts w:ascii="Arial Narrow" w:hAnsi="Arial Narrow"/>
          <w:sz w:val="20"/>
          <w:szCs w:val="20"/>
        </w:rPr>
        <w:t xml:space="preserve">   №</w:t>
      </w:r>
      <w:r>
        <w:rPr>
          <w:rFonts w:ascii="Arial Narrow" w:hAnsi="Arial Narrow"/>
          <w:sz w:val="20"/>
          <w:szCs w:val="20"/>
        </w:rPr>
        <w:t xml:space="preserve"> 68</w:t>
      </w:r>
      <w:r w:rsidRPr="00A776F9">
        <w:rPr>
          <w:rFonts w:ascii="Arial Narrow" w:hAnsi="Arial Narrow"/>
          <w:sz w:val="20"/>
          <w:szCs w:val="20"/>
        </w:rPr>
        <w:t>-п</w:t>
      </w:r>
    </w:p>
    <w:p w:rsidR="00A4021C" w:rsidRPr="00A776F9" w:rsidRDefault="00A4021C" w:rsidP="00A4021C">
      <w:pPr>
        <w:widowControl w:val="0"/>
        <w:autoSpaceDE w:val="0"/>
        <w:autoSpaceDN w:val="0"/>
        <w:adjustRightInd w:val="0"/>
        <w:jc w:val="center"/>
        <w:rPr>
          <w:rFonts w:ascii="Arial Narrow" w:hAnsi="Arial Narrow"/>
          <w:b/>
          <w:sz w:val="20"/>
          <w:szCs w:val="20"/>
        </w:rPr>
      </w:pPr>
    </w:p>
    <w:p w:rsidR="00A4021C" w:rsidRPr="00A4021C" w:rsidRDefault="00A4021C" w:rsidP="00A4021C">
      <w:pPr>
        <w:widowControl w:val="0"/>
        <w:autoSpaceDE w:val="0"/>
        <w:autoSpaceDN w:val="0"/>
        <w:adjustRightInd w:val="0"/>
        <w:jc w:val="center"/>
        <w:rPr>
          <w:rFonts w:ascii="Arial Narrow" w:hAnsi="Arial Narrow"/>
          <w:b/>
          <w:sz w:val="20"/>
          <w:szCs w:val="20"/>
        </w:rPr>
      </w:pPr>
      <w:r w:rsidRPr="00A776F9">
        <w:rPr>
          <w:rFonts w:ascii="Arial Narrow" w:hAnsi="Arial Narrow"/>
          <w:b/>
          <w:sz w:val="20"/>
          <w:szCs w:val="20"/>
        </w:rPr>
        <w:t xml:space="preserve">Об утверждении Порядка проведения конкурса в Эвенкийском муниципальном районе </w:t>
      </w:r>
      <w:bookmarkStart w:id="4" w:name="_Hlk156306420"/>
      <w:r w:rsidRPr="00A776F9">
        <w:rPr>
          <w:rFonts w:ascii="Arial Narrow" w:hAnsi="Arial Narrow"/>
          <w:b/>
          <w:sz w:val="20"/>
          <w:szCs w:val="20"/>
        </w:rPr>
        <w:t xml:space="preserve">среди лучших работников организаций культуры и работников образовательных учреждений в области культуры и искусства </w:t>
      </w:r>
      <w:bookmarkEnd w:id="4"/>
      <w:r w:rsidRPr="00A776F9">
        <w:rPr>
          <w:rFonts w:ascii="Arial Narrow" w:hAnsi="Arial Narrow"/>
          <w:b/>
          <w:sz w:val="20"/>
          <w:szCs w:val="20"/>
        </w:rPr>
        <w:t>в 2025 году</w:t>
      </w:r>
    </w:p>
    <w:p w:rsidR="00A4021C" w:rsidRPr="00A776F9" w:rsidRDefault="00A4021C" w:rsidP="00A4021C">
      <w:pPr>
        <w:autoSpaceDE w:val="0"/>
        <w:autoSpaceDN w:val="0"/>
        <w:jc w:val="both"/>
        <w:rPr>
          <w:rFonts w:ascii="Arial Narrow" w:hAnsi="Arial Narrow"/>
          <w:sz w:val="20"/>
          <w:szCs w:val="20"/>
        </w:rPr>
      </w:pPr>
    </w:p>
    <w:p w:rsidR="00A4021C" w:rsidRPr="00A776F9" w:rsidRDefault="00A4021C" w:rsidP="00A4021C">
      <w:pPr>
        <w:tabs>
          <w:tab w:val="left" w:pos="-10348"/>
          <w:tab w:val="left" w:pos="709"/>
        </w:tabs>
        <w:ind w:firstLine="709"/>
        <w:jc w:val="both"/>
        <w:rPr>
          <w:rFonts w:ascii="Arial Narrow" w:hAnsi="Arial Narrow"/>
          <w:b/>
          <w:sz w:val="20"/>
          <w:szCs w:val="20"/>
        </w:rPr>
      </w:pPr>
      <w:r w:rsidRPr="00A776F9">
        <w:rPr>
          <w:rFonts w:ascii="Arial Narrow" w:hAnsi="Arial Narrow"/>
          <w:sz w:val="20"/>
          <w:szCs w:val="20"/>
        </w:rPr>
        <w:t xml:space="preserve">В соответствии с муниципальной программой Эвенкийского муниципального района  «Культура Эвенкии» на 2020-2027 годы», утвержденной постановлением Администрации Эвенкийского муниципального района от 02.12.2019 № 535-п (в редакции изменения от 06.05.2020 № 223-п, от 09.07.2020 № 316-п, от 17.11.2020 № 567-п, от 02.04.2021 № 156-п, от 29.09.2021 № 458-п, от 28.01.2022 №44-п, от 04.05.2022 № 252-п, от 25.05.2022 № 282-п, от 14.06. 2022 № 313-п, от 25.11.2022 № 605-п, 02.03.2023 №102-п, от 06.06.2023 №328-п, от 24.07.2023 № 406-п, от 13.11.2023 № 610-п, от 05.12.2023 № 668-п от 05.02.2024 №69-п, от 11.03.2024 №124-п, от 02.05.2024 № 230-п, от 03.07.20204 №352-п, от 07.08.2024 № 391-п, от 18.09.2024 № 451-п, от 11.11.2024 №548-п, от 18.12.2024 №634-п), </w:t>
      </w:r>
      <w:r w:rsidRPr="00A776F9">
        <w:rPr>
          <w:rFonts w:ascii="Arial Narrow" w:hAnsi="Arial Narrow"/>
          <w:b/>
          <w:sz w:val="20"/>
          <w:szCs w:val="20"/>
        </w:rPr>
        <w:t>ПОСТАНОВЛЯЮ:</w:t>
      </w:r>
    </w:p>
    <w:p w:rsidR="00A4021C" w:rsidRPr="00A776F9" w:rsidRDefault="00A4021C" w:rsidP="00A4021C">
      <w:pPr>
        <w:jc w:val="both"/>
        <w:rPr>
          <w:rFonts w:ascii="Arial Narrow" w:hAnsi="Arial Narrow"/>
          <w:sz w:val="20"/>
          <w:szCs w:val="20"/>
        </w:rPr>
      </w:pPr>
      <w:r w:rsidRPr="00A776F9">
        <w:rPr>
          <w:rFonts w:ascii="Arial Narrow" w:hAnsi="Arial Narrow"/>
          <w:sz w:val="20"/>
          <w:szCs w:val="20"/>
        </w:rPr>
        <w:t>1.</w:t>
      </w:r>
      <w:r w:rsidRPr="00A776F9">
        <w:rPr>
          <w:rFonts w:ascii="Arial Narrow" w:hAnsi="Arial Narrow"/>
          <w:sz w:val="20"/>
          <w:szCs w:val="20"/>
        </w:rPr>
        <w:tab/>
        <w:t xml:space="preserve">Утвердить Порядок проведения конкурса в Эвенкийском муниципальном районе </w:t>
      </w:r>
      <w:bookmarkStart w:id="5" w:name="_Hlk156305816"/>
      <w:r w:rsidRPr="00A776F9">
        <w:rPr>
          <w:rFonts w:ascii="Arial Narrow" w:hAnsi="Arial Narrow"/>
          <w:sz w:val="20"/>
          <w:szCs w:val="20"/>
        </w:rPr>
        <w:t xml:space="preserve">лучших работников организаций культуры и работников образовательных учреждений в области культуры и искусства </w:t>
      </w:r>
      <w:bookmarkEnd w:id="5"/>
      <w:r w:rsidRPr="00A776F9">
        <w:rPr>
          <w:rFonts w:ascii="Arial Narrow" w:hAnsi="Arial Narrow"/>
          <w:sz w:val="20"/>
          <w:szCs w:val="20"/>
        </w:rPr>
        <w:t xml:space="preserve">в 2025 году (приложение 1). </w:t>
      </w:r>
    </w:p>
    <w:p w:rsidR="00A4021C" w:rsidRPr="00A776F9" w:rsidRDefault="00A4021C" w:rsidP="00A4021C">
      <w:pPr>
        <w:jc w:val="both"/>
        <w:rPr>
          <w:rFonts w:ascii="Arial Narrow" w:hAnsi="Arial Narrow"/>
          <w:sz w:val="20"/>
          <w:szCs w:val="20"/>
        </w:rPr>
      </w:pPr>
      <w:r w:rsidRPr="00A776F9">
        <w:rPr>
          <w:rFonts w:ascii="Arial Narrow" w:hAnsi="Arial Narrow"/>
          <w:sz w:val="20"/>
          <w:szCs w:val="20"/>
        </w:rPr>
        <w:t>2.</w:t>
      </w:r>
      <w:r w:rsidRPr="00A776F9">
        <w:rPr>
          <w:rFonts w:ascii="Arial Narrow" w:hAnsi="Arial Narrow"/>
          <w:sz w:val="20"/>
          <w:szCs w:val="20"/>
        </w:rPr>
        <w:tab/>
        <w:t>Утвердить состав Конкурсной комиссии по подведению итогов конкурса лучших работников организаций культуры и работников образовательных учреждений в области культуры и искусства в 2025 году (приложение 2).</w:t>
      </w:r>
    </w:p>
    <w:p w:rsidR="00A4021C" w:rsidRPr="00A776F9" w:rsidRDefault="00A4021C" w:rsidP="00A4021C">
      <w:pPr>
        <w:tabs>
          <w:tab w:val="left" w:pos="709"/>
        </w:tabs>
        <w:autoSpaceDE w:val="0"/>
        <w:autoSpaceDN w:val="0"/>
        <w:adjustRightInd w:val="0"/>
        <w:jc w:val="both"/>
        <w:rPr>
          <w:rFonts w:ascii="Arial Narrow" w:hAnsi="Arial Narrow"/>
          <w:sz w:val="20"/>
          <w:szCs w:val="20"/>
        </w:rPr>
      </w:pPr>
      <w:r w:rsidRPr="00A776F9">
        <w:rPr>
          <w:rFonts w:ascii="Arial Narrow" w:hAnsi="Arial Narrow"/>
          <w:sz w:val="20"/>
          <w:szCs w:val="20"/>
        </w:rPr>
        <w:t>3.</w:t>
      </w:r>
      <w:r w:rsidRPr="00A776F9">
        <w:rPr>
          <w:rFonts w:ascii="Arial Narrow" w:hAnsi="Arial Narrow"/>
          <w:sz w:val="20"/>
          <w:szCs w:val="20"/>
        </w:rPr>
        <w:tab/>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муниципального образования «Эвенкийский муниципальный район» https://evenkya.gosuslugi.ru.</w:t>
      </w:r>
    </w:p>
    <w:p w:rsidR="00A4021C" w:rsidRPr="00A776F9" w:rsidRDefault="00A4021C" w:rsidP="00A4021C">
      <w:pPr>
        <w:tabs>
          <w:tab w:val="left" w:pos="709"/>
        </w:tabs>
        <w:autoSpaceDE w:val="0"/>
        <w:autoSpaceDN w:val="0"/>
        <w:adjustRightInd w:val="0"/>
        <w:jc w:val="both"/>
        <w:rPr>
          <w:rFonts w:ascii="Arial Narrow" w:hAnsi="Arial Narrow"/>
          <w:sz w:val="20"/>
          <w:szCs w:val="20"/>
        </w:rPr>
      </w:pPr>
      <w:r w:rsidRPr="00A776F9">
        <w:rPr>
          <w:rFonts w:ascii="Arial Narrow" w:hAnsi="Arial Narrow"/>
          <w:sz w:val="20"/>
          <w:szCs w:val="20"/>
        </w:rPr>
        <w:t>4.</w:t>
      </w:r>
      <w:r w:rsidRPr="00A776F9">
        <w:rPr>
          <w:rFonts w:ascii="Arial Narrow" w:hAnsi="Arial Narrow"/>
          <w:sz w:val="20"/>
          <w:szCs w:val="20"/>
        </w:rPr>
        <w:tab/>
        <w:t>Контроль исполнения настоящего постановления возложить на заместителя Главы Эвенкийского муниципального района по социальным вопросам А.В. Николаенко.</w:t>
      </w:r>
    </w:p>
    <w:p w:rsidR="00A4021C" w:rsidRPr="00A776F9" w:rsidRDefault="00A4021C" w:rsidP="00A4021C">
      <w:pPr>
        <w:jc w:val="both"/>
        <w:rPr>
          <w:rFonts w:ascii="Arial Narrow" w:hAnsi="Arial Narrow"/>
          <w:sz w:val="20"/>
          <w:szCs w:val="20"/>
        </w:rPr>
      </w:pPr>
    </w:p>
    <w:p w:rsidR="00A4021C" w:rsidRPr="00A776F9" w:rsidRDefault="00A4021C" w:rsidP="00A4021C">
      <w:pPr>
        <w:jc w:val="both"/>
        <w:rPr>
          <w:rFonts w:ascii="Arial Narrow" w:hAnsi="Arial Narrow"/>
          <w:sz w:val="20"/>
          <w:szCs w:val="20"/>
        </w:rPr>
      </w:pPr>
      <w:r w:rsidRPr="00A776F9">
        <w:rPr>
          <w:rFonts w:ascii="Arial Narrow" w:hAnsi="Arial Narrow"/>
          <w:sz w:val="20"/>
          <w:szCs w:val="20"/>
        </w:rPr>
        <w:t>Глава</w:t>
      </w:r>
    </w:p>
    <w:p w:rsidR="00A4021C" w:rsidRDefault="00A4021C" w:rsidP="00A4021C">
      <w:pPr>
        <w:jc w:val="both"/>
        <w:rPr>
          <w:rFonts w:ascii="Arial Narrow" w:hAnsi="Arial Narrow"/>
          <w:sz w:val="20"/>
          <w:szCs w:val="20"/>
        </w:rPr>
      </w:pPr>
      <w:r w:rsidRPr="00A776F9">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Pr="00A776F9">
        <w:rPr>
          <w:rFonts w:ascii="Arial Narrow" w:hAnsi="Arial Narrow"/>
          <w:sz w:val="20"/>
          <w:szCs w:val="20"/>
        </w:rPr>
        <w:t xml:space="preserve">       </w:t>
      </w:r>
      <w:r>
        <w:rPr>
          <w:rFonts w:ascii="Arial Narrow" w:hAnsi="Arial Narrow"/>
          <w:sz w:val="20"/>
          <w:szCs w:val="20"/>
        </w:rPr>
        <w:t xml:space="preserve">п/п                                                        </w:t>
      </w:r>
      <w:r w:rsidRPr="00A776F9">
        <w:rPr>
          <w:rFonts w:ascii="Arial Narrow" w:hAnsi="Arial Narrow"/>
          <w:sz w:val="20"/>
          <w:szCs w:val="20"/>
        </w:rPr>
        <w:t xml:space="preserve">   А.Ю. Черкасов</w:t>
      </w:r>
    </w:p>
    <w:p w:rsidR="00A4021C" w:rsidRDefault="00A4021C" w:rsidP="00A4021C">
      <w:pPr>
        <w:jc w:val="both"/>
        <w:rPr>
          <w:rFonts w:ascii="Arial Narrow" w:hAnsi="Arial Narrow"/>
          <w:sz w:val="20"/>
          <w:szCs w:val="20"/>
        </w:rPr>
      </w:pPr>
    </w:p>
    <w:p w:rsidR="00A4021C" w:rsidRPr="00F31EA3" w:rsidRDefault="00A4021C" w:rsidP="00A4021C">
      <w:pPr>
        <w:widowControl w:val="0"/>
        <w:autoSpaceDE w:val="0"/>
        <w:autoSpaceDN w:val="0"/>
        <w:adjustRightInd w:val="0"/>
        <w:ind w:left="7655"/>
        <w:rPr>
          <w:rFonts w:ascii="Arial Narrow" w:hAnsi="Arial Narrow"/>
          <w:sz w:val="20"/>
          <w:szCs w:val="20"/>
        </w:rPr>
      </w:pPr>
      <w:r w:rsidRPr="00F31EA3">
        <w:rPr>
          <w:rFonts w:ascii="Arial Narrow" w:hAnsi="Arial Narrow"/>
          <w:sz w:val="20"/>
          <w:szCs w:val="20"/>
        </w:rPr>
        <w:t>приложение 1</w:t>
      </w:r>
    </w:p>
    <w:p w:rsidR="00A4021C" w:rsidRPr="00F31EA3" w:rsidRDefault="00A4021C" w:rsidP="00A4021C">
      <w:pPr>
        <w:widowControl w:val="0"/>
        <w:autoSpaceDE w:val="0"/>
        <w:autoSpaceDN w:val="0"/>
        <w:adjustRightInd w:val="0"/>
        <w:ind w:left="7655"/>
        <w:rPr>
          <w:rFonts w:ascii="Arial Narrow" w:hAnsi="Arial Narrow"/>
          <w:sz w:val="20"/>
          <w:szCs w:val="20"/>
        </w:rPr>
      </w:pPr>
      <w:r w:rsidRPr="00F31EA3">
        <w:rPr>
          <w:rFonts w:ascii="Arial Narrow" w:hAnsi="Arial Narrow"/>
          <w:sz w:val="20"/>
          <w:szCs w:val="20"/>
        </w:rPr>
        <w:t xml:space="preserve">к постановлению </w:t>
      </w:r>
    </w:p>
    <w:p w:rsidR="00A4021C" w:rsidRPr="00F31EA3" w:rsidRDefault="00A4021C" w:rsidP="00A4021C">
      <w:pPr>
        <w:widowControl w:val="0"/>
        <w:autoSpaceDE w:val="0"/>
        <w:autoSpaceDN w:val="0"/>
        <w:adjustRightInd w:val="0"/>
        <w:ind w:left="7655"/>
        <w:rPr>
          <w:rFonts w:ascii="Arial Narrow" w:hAnsi="Arial Narrow"/>
          <w:sz w:val="20"/>
          <w:szCs w:val="20"/>
        </w:rPr>
      </w:pPr>
      <w:r w:rsidRPr="00F31EA3">
        <w:rPr>
          <w:rFonts w:ascii="Arial Narrow" w:hAnsi="Arial Narrow"/>
          <w:sz w:val="20"/>
          <w:szCs w:val="20"/>
        </w:rPr>
        <w:t>Администрации ЭМР</w:t>
      </w:r>
    </w:p>
    <w:p w:rsidR="00A4021C" w:rsidRPr="00F31EA3" w:rsidRDefault="00A4021C" w:rsidP="00A4021C">
      <w:pPr>
        <w:widowControl w:val="0"/>
        <w:tabs>
          <w:tab w:val="left" w:pos="709"/>
        </w:tabs>
        <w:autoSpaceDE w:val="0"/>
        <w:autoSpaceDN w:val="0"/>
        <w:adjustRightInd w:val="0"/>
        <w:ind w:left="7655"/>
        <w:rPr>
          <w:rFonts w:ascii="Arial Narrow" w:hAnsi="Arial Narrow"/>
          <w:sz w:val="20"/>
          <w:szCs w:val="20"/>
        </w:rPr>
      </w:pPr>
      <w:r w:rsidRPr="00F31EA3">
        <w:rPr>
          <w:rFonts w:ascii="Arial Narrow" w:hAnsi="Arial Narrow"/>
          <w:sz w:val="20"/>
          <w:szCs w:val="20"/>
        </w:rPr>
        <w:t>от «</w:t>
      </w:r>
      <w:r>
        <w:rPr>
          <w:rFonts w:ascii="Arial Narrow" w:hAnsi="Arial Narrow"/>
          <w:sz w:val="20"/>
          <w:szCs w:val="20"/>
        </w:rPr>
        <w:t>12</w:t>
      </w:r>
      <w:r w:rsidRPr="00F31EA3">
        <w:rPr>
          <w:rFonts w:ascii="Arial Narrow" w:hAnsi="Arial Narrow"/>
          <w:sz w:val="20"/>
          <w:szCs w:val="20"/>
        </w:rPr>
        <w:t xml:space="preserve">» </w:t>
      </w:r>
      <w:r>
        <w:rPr>
          <w:rFonts w:ascii="Arial Narrow" w:hAnsi="Arial Narrow"/>
          <w:sz w:val="20"/>
          <w:szCs w:val="20"/>
        </w:rPr>
        <w:t>02</w:t>
      </w:r>
      <w:r w:rsidRPr="00F31EA3">
        <w:rPr>
          <w:rFonts w:ascii="Arial Narrow" w:hAnsi="Arial Narrow"/>
          <w:sz w:val="20"/>
          <w:szCs w:val="20"/>
        </w:rPr>
        <w:t xml:space="preserve"> 2025 №</w:t>
      </w:r>
      <w:r>
        <w:rPr>
          <w:rFonts w:ascii="Arial Narrow" w:hAnsi="Arial Narrow"/>
          <w:sz w:val="20"/>
          <w:szCs w:val="20"/>
        </w:rPr>
        <w:t xml:space="preserve"> 68</w:t>
      </w:r>
      <w:r w:rsidRPr="00F31EA3">
        <w:rPr>
          <w:rFonts w:ascii="Arial Narrow" w:hAnsi="Arial Narrow"/>
          <w:sz w:val="20"/>
          <w:szCs w:val="20"/>
        </w:rPr>
        <w:t>-п</w:t>
      </w:r>
    </w:p>
    <w:p w:rsidR="00A4021C" w:rsidRPr="00F31EA3" w:rsidRDefault="00A4021C" w:rsidP="00A4021C">
      <w:pPr>
        <w:widowControl w:val="0"/>
        <w:autoSpaceDE w:val="0"/>
        <w:autoSpaceDN w:val="0"/>
        <w:adjustRightInd w:val="0"/>
        <w:jc w:val="right"/>
        <w:rPr>
          <w:rFonts w:ascii="Arial Narrow" w:hAnsi="Arial Narrow"/>
          <w:b/>
          <w:sz w:val="20"/>
          <w:szCs w:val="20"/>
        </w:rPr>
      </w:pPr>
    </w:p>
    <w:p w:rsidR="00A4021C" w:rsidRPr="00F31EA3" w:rsidRDefault="00A4021C" w:rsidP="00A4021C">
      <w:pPr>
        <w:widowControl w:val="0"/>
        <w:autoSpaceDE w:val="0"/>
        <w:autoSpaceDN w:val="0"/>
        <w:adjustRightInd w:val="0"/>
        <w:jc w:val="center"/>
        <w:rPr>
          <w:rFonts w:ascii="Arial Narrow" w:hAnsi="Arial Narrow"/>
          <w:b/>
          <w:sz w:val="20"/>
          <w:szCs w:val="20"/>
        </w:rPr>
      </w:pPr>
      <w:r w:rsidRPr="00F31EA3">
        <w:rPr>
          <w:rFonts w:ascii="Arial Narrow" w:hAnsi="Arial Narrow"/>
          <w:b/>
          <w:sz w:val="20"/>
          <w:szCs w:val="20"/>
        </w:rPr>
        <w:t>Порядок</w:t>
      </w:r>
    </w:p>
    <w:p w:rsidR="00A4021C" w:rsidRPr="00F31EA3" w:rsidRDefault="00A4021C" w:rsidP="00A4021C">
      <w:pPr>
        <w:widowControl w:val="0"/>
        <w:autoSpaceDE w:val="0"/>
        <w:autoSpaceDN w:val="0"/>
        <w:adjustRightInd w:val="0"/>
        <w:jc w:val="center"/>
        <w:rPr>
          <w:rFonts w:ascii="Arial Narrow" w:hAnsi="Arial Narrow"/>
          <w:b/>
          <w:sz w:val="20"/>
          <w:szCs w:val="20"/>
        </w:rPr>
      </w:pPr>
      <w:r w:rsidRPr="00F31EA3">
        <w:rPr>
          <w:rFonts w:ascii="Arial Narrow" w:hAnsi="Arial Narrow"/>
          <w:b/>
          <w:sz w:val="20"/>
          <w:szCs w:val="20"/>
        </w:rPr>
        <w:t>проведения конкурса в Эвенкийском муниципальном районе среди лучших работников организаций культуры и работников образовательных учреждений в области культуры и искусства в 2025 году</w:t>
      </w:r>
    </w:p>
    <w:p w:rsidR="00A4021C" w:rsidRPr="00F31EA3" w:rsidRDefault="00A4021C" w:rsidP="00A4021C">
      <w:pPr>
        <w:widowControl w:val="0"/>
        <w:autoSpaceDE w:val="0"/>
        <w:autoSpaceDN w:val="0"/>
        <w:adjustRightInd w:val="0"/>
        <w:jc w:val="center"/>
        <w:rPr>
          <w:rFonts w:ascii="Arial Narrow" w:hAnsi="Arial Narrow"/>
          <w:sz w:val="20"/>
          <w:szCs w:val="20"/>
        </w:rPr>
      </w:pPr>
    </w:p>
    <w:p w:rsidR="00A4021C" w:rsidRPr="00F31EA3" w:rsidRDefault="00A4021C" w:rsidP="00310E0F">
      <w:pPr>
        <w:widowControl w:val="0"/>
        <w:numPr>
          <w:ilvl w:val="0"/>
          <w:numId w:val="18"/>
        </w:numPr>
        <w:autoSpaceDE w:val="0"/>
        <w:autoSpaceDN w:val="0"/>
        <w:adjustRightInd w:val="0"/>
        <w:ind w:left="0" w:firstLine="0"/>
        <w:jc w:val="center"/>
        <w:rPr>
          <w:rFonts w:ascii="Arial Narrow" w:hAnsi="Arial Narrow"/>
          <w:b/>
          <w:sz w:val="20"/>
          <w:szCs w:val="20"/>
        </w:rPr>
      </w:pPr>
      <w:r w:rsidRPr="00F31EA3">
        <w:rPr>
          <w:rFonts w:ascii="Arial Narrow" w:hAnsi="Arial Narrow"/>
          <w:b/>
          <w:sz w:val="20"/>
          <w:szCs w:val="20"/>
        </w:rPr>
        <w:t>Общие положения</w:t>
      </w:r>
    </w:p>
    <w:p w:rsidR="00A4021C" w:rsidRPr="00F31EA3" w:rsidRDefault="00A4021C" w:rsidP="00A4021C">
      <w:pPr>
        <w:widowControl w:val="0"/>
        <w:autoSpaceDE w:val="0"/>
        <w:autoSpaceDN w:val="0"/>
        <w:adjustRightInd w:val="0"/>
        <w:ind w:left="720"/>
        <w:rPr>
          <w:rFonts w:ascii="Arial Narrow" w:hAnsi="Arial Narrow"/>
          <w:b/>
          <w:sz w:val="20"/>
          <w:szCs w:val="20"/>
        </w:rPr>
      </w:pPr>
    </w:p>
    <w:p w:rsidR="00A4021C" w:rsidRPr="00F31EA3" w:rsidRDefault="00A4021C" w:rsidP="00A4021C">
      <w:pPr>
        <w:widowControl w:val="0"/>
        <w:tabs>
          <w:tab w:val="left" w:pos="709"/>
        </w:tabs>
        <w:autoSpaceDE w:val="0"/>
        <w:autoSpaceDN w:val="0"/>
        <w:adjustRightInd w:val="0"/>
        <w:jc w:val="both"/>
        <w:rPr>
          <w:rFonts w:ascii="Arial Narrow" w:hAnsi="Arial Narrow"/>
          <w:sz w:val="20"/>
          <w:szCs w:val="20"/>
        </w:rPr>
      </w:pPr>
      <w:r w:rsidRPr="00F31EA3">
        <w:rPr>
          <w:rFonts w:ascii="Arial Narrow" w:hAnsi="Arial Narrow"/>
          <w:sz w:val="20"/>
          <w:szCs w:val="20"/>
        </w:rPr>
        <w:t>1.1.</w:t>
      </w:r>
      <w:r w:rsidRPr="00F31EA3">
        <w:rPr>
          <w:rFonts w:ascii="Arial Narrow" w:hAnsi="Arial Narrow"/>
          <w:sz w:val="20"/>
          <w:szCs w:val="20"/>
        </w:rPr>
        <w:tab/>
        <w:t>Настоящий Порядок проведения конкурса лучших работников организаций культуры и работников образовательных учреждений в области культуры и искусства в 2025 году (далее - Порядок) устанавливает процедуру проведения конкурса в Эвенкийском муниципальном районе лучших работников организаций культуры и работников образовательных учреждений в области культуры и искусства в 2025 году (далее - Конкурс).</w:t>
      </w:r>
    </w:p>
    <w:p w:rsidR="00A4021C" w:rsidRPr="00F31EA3" w:rsidRDefault="00A4021C" w:rsidP="00A4021C">
      <w:pPr>
        <w:widowControl w:val="0"/>
        <w:tabs>
          <w:tab w:val="left" w:pos="709"/>
        </w:tabs>
        <w:autoSpaceDE w:val="0"/>
        <w:autoSpaceDN w:val="0"/>
        <w:adjustRightInd w:val="0"/>
        <w:jc w:val="both"/>
        <w:rPr>
          <w:rFonts w:ascii="Arial Narrow" w:hAnsi="Arial Narrow"/>
          <w:sz w:val="20"/>
          <w:szCs w:val="20"/>
        </w:rPr>
      </w:pPr>
      <w:r w:rsidRPr="00F31EA3">
        <w:rPr>
          <w:rFonts w:ascii="Arial Narrow" w:hAnsi="Arial Narrow"/>
          <w:sz w:val="20"/>
          <w:szCs w:val="20"/>
        </w:rPr>
        <w:t>1.2.</w:t>
      </w:r>
      <w:r w:rsidRPr="00F31EA3">
        <w:rPr>
          <w:rFonts w:ascii="Arial Narrow" w:hAnsi="Arial Narrow"/>
          <w:sz w:val="20"/>
          <w:szCs w:val="20"/>
        </w:rPr>
        <w:tab/>
        <w:t>Организатором проведения Конкурса является Управление культуры Администрации Эвенкийского муниципального района Красноярского края (далее – Управление).</w:t>
      </w:r>
    </w:p>
    <w:p w:rsidR="00A4021C" w:rsidRPr="00F31EA3" w:rsidRDefault="00A4021C" w:rsidP="00A4021C">
      <w:pPr>
        <w:widowControl w:val="0"/>
        <w:tabs>
          <w:tab w:val="left" w:pos="709"/>
        </w:tabs>
        <w:autoSpaceDE w:val="0"/>
        <w:autoSpaceDN w:val="0"/>
        <w:adjustRightInd w:val="0"/>
        <w:jc w:val="both"/>
        <w:rPr>
          <w:rFonts w:ascii="Arial Narrow" w:hAnsi="Arial Narrow"/>
          <w:sz w:val="20"/>
          <w:szCs w:val="20"/>
        </w:rPr>
      </w:pPr>
      <w:r w:rsidRPr="00F31EA3">
        <w:rPr>
          <w:rFonts w:ascii="Arial Narrow" w:hAnsi="Arial Narrow"/>
          <w:sz w:val="20"/>
          <w:szCs w:val="20"/>
        </w:rPr>
        <w:t>1.3.</w:t>
      </w:r>
      <w:r w:rsidRPr="00F31EA3">
        <w:rPr>
          <w:rFonts w:ascii="Arial Narrow" w:hAnsi="Arial Narrow"/>
          <w:sz w:val="20"/>
          <w:szCs w:val="20"/>
        </w:rPr>
        <w:tab/>
        <w:t xml:space="preserve">Целью конкурса является реализация мер муниципальной поддержки лучших работников организаций культуры и работников образовательных учреждений в области культуры и искусства в форме денежного поощрения (В рамках подпрограммы 4 «Обеспечение условий реализации муниципальной программы и прочие мероприятия» приложение № 2 пункта 1 подпункт 1.5. муниципальной программы). </w:t>
      </w:r>
    </w:p>
    <w:p w:rsidR="00A4021C" w:rsidRPr="00F31EA3" w:rsidRDefault="00A4021C" w:rsidP="00A4021C">
      <w:pPr>
        <w:widowControl w:val="0"/>
        <w:tabs>
          <w:tab w:val="left" w:pos="709"/>
        </w:tabs>
        <w:autoSpaceDE w:val="0"/>
        <w:autoSpaceDN w:val="0"/>
        <w:adjustRightInd w:val="0"/>
        <w:jc w:val="both"/>
        <w:rPr>
          <w:rFonts w:ascii="Arial Narrow" w:hAnsi="Arial Narrow"/>
          <w:sz w:val="20"/>
          <w:szCs w:val="20"/>
        </w:rPr>
      </w:pPr>
      <w:r w:rsidRPr="00F31EA3">
        <w:rPr>
          <w:rFonts w:ascii="Arial Narrow" w:hAnsi="Arial Narrow"/>
          <w:sz w:val="20"/>
          <w:szCs w:val="20"/>
        </w:rPr>
        <w:t>1.4.</w:t>
      </w:r>
      <w:r w:rsidRPr="00F31EA3">
        <w:rPr>
          <w:rFonts w:ascii="Arial Narrow" w:hAnsi="Arial Narrow"/>
          <w:sz w:val="20"/>
          <w:szCs w:val="20"/>
        </w:rPr>
        <w:tab/>
        <w:t>В целях применения настоящего Порядка, в нем используются следующие понятия и термины:</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ab/>
        <w:t>Денежное поощрение - средства, предоставляемые из районного бюджета на безвозмездной и безвозвратной основе работникам организаций культуры и образовательных учреждений в области культуры и искусства, признанным победителями Конкурса;</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ab/>
        <w:t>Конкурсная комиссия по проведению Конкурса - коллегиальный орган, на который возложены функции по подведению итогов Конкурса (далее – Конкурсная комиссия);</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ab/>
        <w:t>Заявитель - физическое лицо, принимающее участие в конкурсе выдвигаемого организацией культуры, образовательного учреждения в области культуры и искусства, а также физическое лицо, принимающее участие в конкурсе в порядке самовыдвижения.</w:t>
      </w:r>
    </w:p>
    <w:p w:rsidR="00A4021C" w:rsidRPr="00F31EA3" w:rsidRDefault="00A4021C" w:rsidP="00A4021C">
      <w:pPr>
        <w:widowControl w:val="0"/>
        <w:autoSpaceDE w:val="0"/>
        <w:autoSpaceDN w:val="0"/>
        <w:adjustRightInd w:val="0"/>
        <w:jc w:val="both"/>
        <w:rPr>
          <w:rFonts w:ascii="Arial Narrow" w:hAnsi="Arial Narrow"/>
          <w:sz w:val="20"/>
          <w:szCs w:val="20"/>
        </w:rPr>
      </w:pPr>
    </w:p>
    <w:p w:rsidR="00A4021C" w:rsidRPr="00F31EA3" w:rsidRDefault="00A4021C" w:rsidP="00310E0F">
      <w:pPr>
        <w:widowControl w:val="0"/>
        <w:numPr>
          <w:ilvl w:val="0"/>
          <w:numId w:val="18"/>
        </w:numPr>
        <w:autoSpaceDE w:val="0"/>
        <w:autoSpaceDN w:val="0"/>
        <w:adjustRightInd w:val="0"/>
        <w:ind w:left="0" w:firstLine="0"/>
        <w:jc w:val="center"/>
        <w:rPr>
          <w:rFonts w:ascii="Arial Narrow" w:hAnsi="Arial Narrow"/>
          <w:b/>
          <w:sz w:val="20"/>
          <w:szCs w:val="20"/>
        </w:rPr>
      </w:pPr>
      <w:r w:rsidRPr="00F31EA3">
        <w:rPr>
          <w:rFonts w:ascii="Arial Narrow" w:hAnsi="Arial Narrow"/>
          <w:b/>
          <w:sz w:val="20"/>
          <w:szCs w:val="20"/>
        </w:rPr>
        <w:t>Порядок проведения конкурса</w:t>
      </w:r>
    </w:p>
    <w:p w:rsidR="00A4021C" w:rsidRPr="00F31EA3" w:rsidRDefault="00A4021C" w:rsidP="00A4021C">
      <w:pPr>
        <w:widowControl w:val="0"/>
        <w:autoSpaceDE w:val="0"/>
        <w:autoSpaceDN w:val="0"/>
        <w:adjustRightInd w:val="0"/>
        <w:ind w:left="720"/>
        <w:rPr>
          <w:rFonts w:ascii="Arial Narrow" w:hAnsi="Arial Narrow"/>
          <w:b/>
          <w:sz w:val="20"/>
          <w:szCs w:val="20"/>
        </w:rPr>
      </w:pPr>
    </w:p>
    <w:p w:rsidR="00A4021C" w:rsidRPr="00F31EA3" w:rsidRDefault="00A4021C" w:rsidP="00310E0F">
      <w:pPr>
        <w:pStyle w:val="aff5"/>
        <w:widowControl w:val="0"/>
        <w:numPr>
          <w:ilvl w:val="1"/>
          <w:numId w:val="18"/>
        </w:numPr>
        <w:tabs>
          <w:tab w:val="left" w:pos="709"/>
        </w:tabs>
        <w:autoSpaceDE w:val="0"/>
        <w:autoSpaceDN w:val="0"/>
        <w:adjustRightInd w:val="0"/>
        <w:ind w:left="0" w:firstLine="0"/>
        <w:jc w:val="both"/>
        <w:rPr>
          <w:rFonts w:ascii="Arial Narrow" w:hAnsi="Arial Narrow"/>
          <w:sz w:val="20"/>
          <w:szCs w:val="20"/>
        </w:rPr>
      </w:pPr>
      <w:r w:rsidRPr="00F31EA3">
        <w:rPr>
          <w:rFonts w:ascii="Arial Narrow" w:hAnsi="Arial Narrow"/>
          <w:sz w:val="20"/>
          <w:szCs w:val="20"/>
        </w:rPr>
        <w:t>В Конкурсе могут принимать участие физические лица, работающие в учреждениях культуры и образовательных учреждениях в области культуры и искусства Эвенкийского муниципального района.</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2.2.</w:t>
      </w:r>
      <w:r w:rsidRPr="00F31EA3">
        <w:rPr>
          <w:rFonts w:ascii="Arial Narrow" w:hAnsi="Arial Narrow"/>
          <w:sz w:val="20"/>
          <w:szCs w:val="20"/>
        </w:rPr>
        <w:tab/>
        <w:t>Подведение итогов Конкурса осуществляет Конкурсная комиссия, сформированной и утвержденной постановлением Администрации Эвенкийского муниципального района.</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2.3.</w:t>
      </w:r>
      <w:r w:rsidRPr="00F31EA3">
        <w:rPr>
          <w:rFonts w:ascii="Arial Narrow" w:hAnsi="Arial Narrow"/>
          <w:sz w:val="20"/>
          <w:szCs w:val="20"/>
        </w:rPr>
        <w:tab/>
        <w:t xml:space="preserve">В состав Конкурсной комиссии могут входить специалисты Управления культуры Администрации ЭМР, а также привлеченные лица, незаинтересованные в результатах Конкурса, из числа представителей организаций, учреждений, предприятий, общественных объединений Эвенкийского муниципального района. </w:t>
      </w:r>
    </w:p>
    <w:p w:rsidR="00A4021C" w:rsidRPr="00F31EA3" w:rsidRDefault="00A4021C" w:rsidP="00A4021C">
      <w:pPr>
        <w:widowControl w:val="0"/>
        <w:tabs>
          <w:tab w:val="left" w:pos="709"/>
        </w:tabs>
        <w:autoSpaceDE w:val="0"/>
        <w:autoSpaceDN w:val="0"/>
        <w:adjustRightInd w:val="0"/>
        <w:jc w:val="both"/>
        <w:rPr>
          <w:rFonts w:ascii="Arial Narrow" w:hAnsi="Arial Narrow"/>
          <w:sz w:val="20"/>
          <w:szCs w:val="20"/>
        </w:rPr>
      </w:pPr>
      <w:r w:rsidRPr="00F31EA3">
        <w:rPr>
          <w:rFonts w:ascii="Arial Narrow" w:hAnsi="Arial Narrow"/>
          <w:sz w:val="20"/>
          <w:szCs w:val="20"/>
        </w:rPr>
        <w:t>2.4.</w:t>
      </w:r>
      <w:r w:rsidRPr="00F31EA3">
        <w:rPr>
          <w:rFonts w:ascii="Arial Narrow" w:hAnsi="Arial Narrow"/>
          <w:sz w:val="20"/>
          <w:szCs w:val="20"/>
        </w:rPr>
        <w:tab/>
        <w:t>Конкурсом установлены 3 единовременные выплаты:</w:t>
      </w:r>
    </w:p>
    <w:p w:rsidR="00A4021C" w:rsidRPr="00F31EA3" w:rsidRDefault="00A4021C" w:rsidP="00A4021C">
      <w:pPr>
        <w:widowControl w:val="0"/>
        <w:tabs>
          <w:tab w:val="left" w:pos="709"/>
        </w:tabs>
        <w:autoSpaceDE w:val="0"/>
        <w:autoSpaceDN w:val="0"/>
        <w:adjustRightInd w:val="0"/>
        <w:jc w:val="both"/>
        <w:rPr>
          <w:rFonts w:ascii="Arial Narrow" w:hAnsi="Arial Narrow"/>
          <w:sz w:val="20"/>
          <w:szCs w:val="20"/>
        </w:rPr>
      </w:pPr>
      <w:r>
        <w:rPr>
          <w:rFonts w:ascii="Arial Narrow" w:hAnsi="Arial Narrow"/>
          <w:sz w:val="20"/>
          <w:szCs w:val="20"/>
        </w:rPr>
        <w:tab/>
      </w:r>
      <w:r w:rsidRPr="00F31EA3">
        <w:rPr>
          <w:rFonts w:ascii="Arial Narrow" w:hAnsi="Arial Narrow"/>
          <w:sz w:val="20"/>
          <w:szCs w:val="20"/>
        </w:rPr>
        <w:t>Первая 35,0 тыс. рублей;</w:t>
      </w:r>
    </w:p>
    <w:p w:rsidR="00A4021C" w:rsidRPr="00F31EA3" w:rsidRDefault="00A4021C" w:rsidP="00A4021C">
      <w:pPr>
        <w:widowControl w:val="0"/>
        <w:tabs>
          <w:tab w:val="left" w:pos="709"/>
        </w:tabs>
        <w:autoSpaceDE w:val="0"/>
        <w:autoSpaceDN w:val="0"/>
        <w:adjustRightInd w:val="0"/>
        <w:jc w:val="both"/>
        <w:rPr>
          <w:rFonts w:ascii="Arial Narrow" w:hAnsi="Arial Narrow"/>
          <w:sz w:val="20"/>
          <w:szCs w:val="20"/>
        </w:rPr>
      </w:pPr>
      <w:r>
        <w:rPr>
          <w:rFonts w:ascii="Arial Narrow" w:hAnsi="Arial Narrow"/>
          <w:sz w:val="20"/>
          <w:szCs w:val="20"/>
        </w:rPr>
        <w:tab/>
      </w:r>
      <w:r w:rsidRPr="00F31EA3">
        <w:rPr>
          <w:rFonts w:ascii="Arial Narrow" w:hAnsi="Arial Narrow"/>
          <w:sz w:val="20"/>
          <w:szCs w:val="20"/>
        </w:rPr>
        <w:t>Вторая 25,0 тыс. рублей;</w:t>
      </w:r>
    </w:p>
    <w:p w:rsidR="00A4021C" w:rsidRPr="00F31EA3" w:rsidRDefault="00A4021C" w:rsidP="00A4021C">
      <w:pPr>
        <w:widowControl w:val="0"/>
        <w:tabs>
          <w:tab w:val="left" w:pos="709"/>
        </w:tabs>
        <w:autoSpaceDE w:val="0"/>
        <w:autoSpaceDN w:val="0"/>
        <w:adjustRightInd w:val="0"/>
        <w:jc w:val="both"/>
        <w:rPr>
          <w:rFonts w:ascii="Arial Narrow" w:hAnsi="Arial Narrow"/>
          <w:sz w:val="20"/>
          <w:szCs w:val="20"/>
        </w:rPr>
      </w:pPr>
      <w:r>
        <w:rPr>
          <w:rFonts w:ascii="Arial Narrow" w:hAnsi="Arial Narrow"/>
          <w:sz w:val="20"/>
          <w:szCs w:val="20"/>
        </w:rPr>
        <w:tab/>
      </w:r>
      <w:r w:rsidRPr="00F31EA3">
        <w:rPr>
          <w:rFonts w:ascii="Arial Narrow" w:hAnsi="Arial Narrow"/>
          <w:sz w:val="20"/>
          <w:szCs w:val="20"/>
        </w:rPr>
        <w:t>Третья 15,0 тыс. рублей.</w:t>
      </w:r>
    </w:p>
    <w:p w:rsidR="00A4021C" w:rsidRPr="00F31EA3" w:rsidRDefault="00A4021C" w:rsidP="00A4021C">
      <w:pPr>
        <w:widowControl w:val="0"/>
        <w:tabs>
          <w:tab w:val="left" w:pos="709"/>
        </w:tabs>
        <w:autoSpaceDE w:val="0"/>
        <w:autoSpaceDN w:val="0"/>
        <w:adjustRightInd w:val="0"/>
        <w:jc w:val="both"/>
        <w:rPr>
          <w:rFonts w:ascii="Arial Narrow" w:hAnsi="Arial Narrow"/>
          <w:sz w:val="20"/>
          <w:szCs w:val="20"/>
        </w:rPr>
      </w:pPr>
    </w:p>
    <w:p w:rsidR="00A4021C" w:rsidRPr="00F31EA3" w:rsidRDefault="00A4021C" w:rsidP="00310E0F">
      <w:pPr>
        <w:widowControl w:val="0"/>
        <w:numPr>
          <w:ilvl w:val="0"/>
          <w:numId w:val="18"/>
        </w:numPr>
        <w:autoSpaceDE w:val="0"/>
        <w:autoSpaceDN w:val="0"/>
        <w:adjustRightInd w:val="0"/>
        <w:ind w:left="0" w:firstLine="0"/>
        <w:jc w:val="center"/>
        <w:rPr>
          <w:rFonts w:ascii="Arial Narrow" w:hAnsi="Arial Narrow"/>
          <w:b/>
          <w:sz w:val="20"/>
          <w:szCs w:val="20"/>
        </w:rPr>
      </w:pPr>
      <w:r w:rsidRPr="00F31EA3">
        <w:rPr>
          <w:rFonts w:ascii="Arial Narrow" w:hAnsi="Arial Narrow"/>
          <w:b/>
          <w:sz w:val="20"/>
          <w:szCs w:val="20"/>
        </w:rPr>
        <w:t>Порядок приема документов</w:t>
      </w:r>
    </w:p>
    <w:p w:rsidR="00A4021C" w:rsidRPr="00F31EA3" w:rsidRDefault="00A4021C" w:rsidP="00A4021C">
      <w:pPr>
        <w:widowControl w:val="0"/>
        <w:autoSpaceDE w:val="0"/>
        <w:autoSpaceDN w:val="0"/>
        <w:adjustRightInd w:val="0"/>
        <w:ind w:left="720"/>
        <w:rPr>
          <w:rFonts w:ascii="Arial Narrow" w:hAnsi="Arial Narrow"/>
          <w:b/>
          <w:sz w:val="20"/>
          <w:szCs w:val="20"/>
        </w:rPr>
      </w:pPr>
    </w:p>
    <w:p w:rsidR="00A4021C" w:rsidRPr="00A4021C"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3.1.</w:t>
      </w:r>
      <w:r w:rsidRPr="00F31EA3">
        <w:rPr>
          <w:rFonts w:ascii="Arial Narrow" w:hAnsi="Arial Narrow"/>
          <w:sz w:val="20"/>
          <w:szCs w:val="20"/>
        </w:rPr>
        <w:tab/>
        <w:t xml:space="preserve">Заявку на участие в конкурсе по форме согласно </w:t>
      </w:r>
      <w:r w:rsidRPr="00A4021C">
        <w:rPr>
          <w:rFonts w:ascii="Arial Narrow" w:hAnsi="Arial Narrow"/>
          <w:sz w:val="20"/>
          <w:szCs w:val="20"/>
        </w:rPr>
        <w:t xml:space="preserve">приложениям № 1,2 к настоящему Порядку и документы предоставляются в Управление лично, с нарочным по адресу: 648000, Красноярский край, Эвенкийский муниципальный район, п. Тура, ул. 50 лет Октября д. 28, либо на электронную почту: </w:t>
      </w:r>
      <w:hyperlink r:id="rId18" w:history="1">
        <w:r w:rsidRPr="00A4021C">
          <w:rPr>
            <w:rStyle w:val="af2"/>
            <w:rFonts w:ascii="Arial Narrow" w:hAnsi="Arial Narrow"/>
            <w:color w:val="auto"/>
            <w:sz w:val="20"/>
            <w:szCs w:val="20"/>
            <w:u w:val="none"/>
          </w:rPr>
          <w:t>eldogiras@tura.evenkya.ru</w:t>
        </w:r>
      </w:hyperlink>
      <w:r w:rsidRPr="00A4021C">
        <w:rPr>
          <w:rFonts w:ascii="Arial Narrow" w:hAnsi="Arial Narrow"/>
          <w:sz w:val="20"/>
          <w:szCs w:val="20"/>
        </w:rPr>
        <w:t>.</w:t>
      </w:r>
    </w:p>
    <w:p w:rsidR="00A4021C" w:rsidRPr="00A4021C" w:rsidRDefault="00A4021C" w:rsidP="00A4021C">
      <w:pPr>
        <w:widowControl w:val="0"/>
        <w:tabs>
          <w:tab w:val="left" w:pos="709"/>
        </w:tabs>
        <w:autoSpaceDE w:val="0"/>
        <w:autoSpaceDN w:val="0"/>
        <w:adjustRightInd w:val="0"/>
        <w:jc w:val="both"/>
        <w:rPr>
          <w:rFonts w:ascii="Arial Narrow" w:hAnsi="Arial Narrow"/>
          <w:sz w:val="20"/>
          <w:szCs w:val="20"/>
        </w:rPr>
      </w:pPr>
      <w:r w:rsidRPr="00A4021C">
        <w:rPr>
          <w:rFonts w:ascii="Arial Narrow" w:hAnsi="Arial Narrow"/>
          <w:sz w:val="20"/>
          <w:szCs w:val="20"/>
        </w:rPr>
        <w:t>3.2.</w:t>
      </w:r>
      <w:r w:rsidRPr="00A4021C">
        <w:rPr>
          <w:rFonts w:ascii="Arial Narrow" w:hAnsi="Arial Narrow"/>
          <w:sz w:val="20"/>
          <w:szCs w:val="20"/>
        </w:rPr>
        <w:tab/>
        <w:t>К заявке на участие в Конкурсе прилагаются следующие документы:</w:t>
      </w:r>
    </w:p>
    <w:p w:rsidR="00A4021C" w:rsidRPr="00F31EA3" w:rsidRDefault="00A4021C" w:rsidP="00A4021C">
      <w:pPr>
        <w:spacing w:line="232" w:lineRule="auto"/>
        <w:ind w:firstLine="708"/>
        <w:jc w:val="both"/>
        <w:rPr>
          <w:rFonts w:ascii="Arial Narrow" w:hAnsi="Arial Narrow"/>
          <w:sz w:val="20"/>
          <w:szCs w:val="20"/>
        </w:rPr>
      </w:pPr>
      <w:r w:rsidRPr="00F31EA3">
        <w:rPr>
          <w:rFonts w:ascii="Arial Narrow" w:hAnsi="Arial Narrow"/>
          <w:sz w:val="20"/>
          <w:szCs w:val="20"/>
        </w:rPr>
        <w:t>копия документа, удостоверяющего личность претендента.</w:t>
      </w:r>
    </w:p>
    <w:p w:rsidR="00A4021C" w:rsidRPr="00F31EA3" w:rsidRDefault="00A4021C" w:rsidP="00A4021C">
      <w:pPr>
        <w:widowControl w:val="0"/>
        <w:tabs>
          <w:tab w:val="left" w:pos="709"/>
        </w:tabs>
        <w:autoSpaceDE w:val="0"/>
        <w:autoSpaceDN w:val="0"/>
        <w:adjustRightInd w:val="0"/>
        <w:jc w:val="both"/>
        <w:rPr>
          <w:rFonts w:ascii="Arial Narrow" w:hAnsi="Arial Narrow"/>
          <w:sz w:val="20"/>
          <w:szCs w:val="20"/>
        </w:rPr>
      </w:pPr>
      <w:r w:rsidRPr="00F31EA3">
        <w:rPr>
          <w:rFonts w:ascii="Arial Narrow" w:hAnsi="Arial Narrow"/>
          <w:sz w:val="20"/>
          <w:szCs w:val="20"/>
        </w:rPr>
        <w:tab/>
        <w:t>приказ о приеме работника в учреждение;</w:t>
      </w:r>
    </w:p>
    <w:p w:rsidR="00A4021C" w:rsidRPr="00F31EA3" w:rsidRDefault="00A4021C" w:rsidP="00A4021C">
      <w:pPr>
        <w:widowControl w:val="0"/>
        <w:tabs>
          <w:tab w:val="left" w:pos="709"/>
        </w:tabs>
        <w:autoSpaceDE w:val="0"/>
        <w:autoSpaceDN w:val="0"/>
        <w:adjustRightInd w:val="0"/>
        <w:jc w:val="both"/>
        <w:rPr>
          <w:rFonts w:ascii="Arial Narrow" w:hAnsi="Arial Narrow"/>
          <w:sz w:val="20"/>
          <w:szCs w:val="20"/>
        </w:rPr>
      </w:pPr>
      <w:r w:rsidRPr="00F31EA3">
        <w:rPr>
          <w:rFonts w:ascii="Arial Narrow" w:hAnsi="Arial Narrow"/>
          <w:sz w:val="20"/>
          <w:szCs w:val="20"/>
        </w:rPr>
        <w:tab/>
        <w:t>характеристика на претендента с текущего места работы;</w:t>
      </w:r>
    </w:p>
    <w:p w:rsidR="00A4021C" w:rsidRPr="00F31EA3" w:rsidRDefault="00A4021C" w:rsidP="00A4021C">
      <w:pPr>
        <w:widowControl w:val="0"/>
        <w:tabs>
          <w:tab w:val="left" w:pos="709"/>
        </w:tabs>
        <w:autoSpaceDE w:val="0"/>
        <w:autoSpaceDN w:val="0"/>
        <w:adjustRightInd w:val="0"/>
        <w:jc w:val="both"/>
        <w:rPr>
          <w:rFonts w:ascii="Arial Narrow" w:hAnsi="Arial Narrow"/>
          <w:sz w:val="20"/>
          <w:szCs w:val="20"/>
        </w:rPr>
      </w:pPr>
      <w:r w:rsidRPr="00F31EA3">
        <w:rPr>
          <w:rFonts w:ascii="Arial Narrow" w:hAnsi="Arial Narrow"/>
          <w:sz w:val="20"/>
          <w:szCs w:val="20"/>
        </w:rPr>
        <w:tab/>
        <w:t>аналитическая записка, включающая информацию о работнике, содержащая информацию о соответствии работника</w:t>
      </w:r>
      <w:r w:rsidRPr="00F31EA3">
        <w:rPr>
          <w:rFonts w:ascii="Arial Narrow" w:hAnsi="Arial Narrow"/>
          <w:color w:val="000000"/>
          <w:sz w:val="20"/>
          <w:szCs w:val="20"/>
        </w:rPr>
        <w:t xml:space="preserve"> критериям оценок, являющихся приложением 4 к настоящему Порядку;</w:t>
      </w:r>
      <w:r w:rsidRPr="00F31EA3">
        <w:rPr>
          <w:rFonts w:ascii="Arial Narrow" w:hAnsi="Arial Narrow"/>
          <w:sz w:val="20"/>
          <w:szCs w:val="20"/>
        </w:rPr>
        <w:tab/>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ab/>
        <w:t>согласие на обработку персональных данных (приложение № 3).</w:t>
      </w:r>
    </w:p>
    <w:p w:rsidR="00A4021C" w:rsidRPr="00F31EA3" w:rsidRDefault="00A4021C" w:rsidP="00596DDA">
      <w:pPr>
        <w:widowControl w:val="0"/>
        <w:autoSpaceDE w:val="0"/>
        <w:autoSpaceDN w:val="0"/>
        <w:adjustRightInd w:val="0"/>
        <w:ind w:firstLine="708"/>
        <w:jc w:val="both"/>
        <w:rPr>
          <w:rFonts w:ascii="Arial Narrow" w:hAnsi="Arial Narrow"/>
          <w:sz w:val="20"/>
          <w:szCs w:val="20"/>
        </w:rPr>
      </w:pPr>
      <w:r w:rsidRPr="00F31EA3">
        <w:rPr>
          <w:rFonts w:ascii="Arial Narrow" w:hAnsi="Arial Narrow"/>
          <w:sz w:val="20"/>
          <w:szCs w:val="20"/>
        </w:rPr>
        <w:t xml:space="preserve">Работники, которые ранее становились победителями конкурса, вправе претендовать на участие в конкурсе по истечении 5 лет с даты признания их победителями конкурса. </w:t>
      </w:r>
    </w:p>
    <w:p w:rsidR="00A4021C" w:rsidRPr="00F31EA3" w:rsidRDefault="00A4021C" w:rsidP="00A4021C">
      <w:pPr>
        <w:widowControl w:val="0"/>
        <w:autoSpaceDE w:val="0"/>
        <w:autoSpaceDN w:val="0"/>
        <w:adjustRightInd w:val="0"/>
        <w:jc w:val="both"/>
        <w:rPr>
          <w:rFonts w:ascii="Arial Narrow" w:hAnsi="Arial Narrow"/>
          <w:strike/>
          <w:color w:val="FF0000"/>
          <w:sz w:val="20"/>
          <w:szCs w:val="20"/>
        </w:rPr>
      </w:pPr>
      <w:r w:rsidRPr="00F31EA3">
        <w:rPr>
          <w:rFonts w:ascii="Arial Narrow" w:hAnsi="Arial Narrow"/>
          <w:sz w:val="20"/>
          <w:szCs w:val="20"/>
        </w:rPr>
        <w:t>3.3.</w:t>
      </w:r>
      <w:r w:rsidRPr="00F31EA3">
        <w:rPr>
          <w:rFonts w:ascii="Arial Narrow" w:hAnsi="Arial Narrow"/>
          <w:sz w:val="20"/>
          <w:szCs w:val="20"/>
        </w:rPr>
        <w:tab/>
        <w:t>Прием заявок с прилагаемыми к ним документами осуществляется до 28 февраля 2025 г.</w:t>
      </w:r>
      <w:r w:rsidRPr="00F31EA3">
        <w:rPr>
          <w:rFonts w:ascii="Arial Narrow" w:hAnsi="Arial Narrow"/>
          <w:strike/>
          <w:color w:val="FF0000"/>
          <w:sz w:val="20"/>
          <w:szCs w:val="20"/>
        </w:rPr>
        <w:t xml:space="preserve"> </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3.4. Заявка на участие в конкурсе и документы регистрируются в день их поступления.</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ab/>
        <w:t>По результатам рассмотрения Комиссия устанавливает соблюдение или несоблюдение заявителем срока, установленного пунктом 3.3 Порядка, и перечня документов, предусмотренного пунктом 3.2 Порядка.</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3.5.</w:t>
      </w:r>
      <w:r w:rsidRPr="00F31EA3">
        <w:rPr>
          <w:rFonts w:ascii="Arial Narrow" w:hAnsi="Arial Narrow"/>
          <w:sz w:val="20"/>
          <w:szCs w:val="20"/>
        </w:rPr>
        <w:tab/>
        <w:t>Документы, полученные по окончании срока, установленного пунктом 3.3 Порядка, и (или) не соответствующие перечню документов, предусмотренного пунктом 3.2 Порядка, Конкурсной комиссией не рассматриваются и заявителю, претенденту не возвращаются.</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3.6.</w:t>
      </w:r>
      <w:r w:rsidRPr="00F31EA3">
        <w:rPr>
          <w:rFonts w:ascii="Arial Narrow" w:hAnsi="Arial Narrow"/>
          <w:sz w:val="20"/>
          <w:szCs w:val="20"/>
        </w:rPr>
        <w:tab/>
        <w:t>Организации культуры и образовательные учреждения в области культуры и искусства могут выдвинуть не более одного претендента.</w:t>
      </w:r>
    </w:p>
    <w:p w:rsidR="00A4021C" w:rsidRPr="00F31EA3" w:rsidRDefault="00A4021C" w:rsidP="00A4021C">
      <w:pPr>
        <w:widowControl w:val="0"/>
        <w:autoSpaceDE w:val="0"/>
        <w:autoSpaceDN w:val="0"/>
        <w:adjustRightInd w:val="0"/>
        <w:jc w:val="both"/>
        <w:rPr>
          <w:rFonts w:ascii="Arial Narrow" w:hAnsi="Arial Narrow"/>
          <w:sz w:val="20"/>
          <w:szCs w:val="20"/>
        </w:rPr>
      </w:pPr>
    </w:p>
    <w:p w:rsidR="00A4021C" w:rsidRPr="00F31EA3" w:rsidRDefault="00A4021C" w:rsidP="00310E0F">
      <w:pPr>
        <w:widowControl w:val="0"/>
        <w:numPr>
          <w:ilvl w:val="0"/>
          <w:numId w:val="18"/>
        </w:numPr>
        <w:autoSpaceDE w:val="0"/>
        <w:autoSpaceDN w:val="0"/>
        <w:adjustRightInd w:val="0"/>
        <w:ind w:left="0" w:firstLine="0"/>
        <w:jc w:val="center"/>
        <w:rPr>
          <w:rFonts w:ascii="Arial Narrow" w:hAnsi="Arial Narrow"/>
          <w:b/>
          <w:sz w:val="20"/>
          <w:szCs w:val="20"/>
        </w:rPr>
      </w:pPr>
      <w:r w:rsidRPr="00F31EA3">
        <w:rPr>
          <w:rFonts w:ascii="Arial Narrow" w:hAnsi="Arial Narrow"/>
          <w:b/>
          <w:sz w:val="20"/>
          <w:szCs w:val="20"/>
        </w:rPr>
        <w:t>Порядок подведения итогов и отбора участников конкурсов</w:t>
      </w:r>
    </w:p>
    <w:p w:rsidR="00A4021C" w:rsidRPr="00F31EA3" w:rsidRDefault="00A4021C" w:rsidP="00A4021C">
      <w:pPr>
        <w:widowControl w:val="0"/>
        <w:autoSpaceDE w:val="0"/>
        <w:autoSpaceDN w:val="0"/>
        <w:adjustRightInd w:val="0"/>
        <w:ind w:left="720"/>
        <w:rPr>
          <w:rFonts w:ascii="Arial Narrow" w:hAnsi="Arial Narrow"/>
          <w:b/>
          <w:sz w:val="20"/>
          <w:szCs w:val="20"/>
        </w:rPr>
      </w:pPr>
    </w:p>
    <w:p w:rsidR="00A4021C" w:rsidRPr="00F31EA3" w:rsidRDefault="00A4021C" w:rsidP="00A4021C">
      <w:pPr>
        <w:widowControl w:val="0"/>
        <w:tabs>
          <w:tab w:val="left" w:pos="709"/>
        </w:tabs>
        <w:autoSpaceDE w:val="0"/>
        <w:autoSpaceDN w:val="0"/>
        <w:adjustRightInd w:val="0"/>
        <w:jc w:val="both"/>
        <w:rPr>
          <w:rFonts w:ascii="Arial Narrow" w:hAnsi="Arial Narrow"/>
          <w:sz w:val="20"/>
          <w:szCs w:val="20"/>
        </w:rPr>
      </w:pPr>
      <w:r w:rsidRPr="00F31EA3">
        <w:rPr>
          <w:rFonts w:ascii="Arial Narrow" w:hAnsi="Arial Narrow"/>
          <w:sz w:val="20"/>
          <w:szCs w:val="20"/>
        </w:rPr>
        <w:t>4.1.</w:t>
      </w:r>
      <w:r w:rsidRPr="00F31EA3">
        <w:rPr>
          <w:rFonts w:ascii="Arial Narrow" w:hAnsi="Arial Narrow"/>
          <w:sz w:val="20"/>
          <w:szCs w:val="20"/>
        </w:rPr>
        <w:tab/>
        <w:t>Документы, представленные на конкурс, рассматриваются Конкурсной комиссией в течение 10 рабочих дней с момента окончания срока приема.</w:t>
      </w:r>
    </w:p>
    <w:p w:rsidR="00A4021C" w:rsidRPr="00F31EA3" w:rsidRDefault="00A4021C" w:rsidP="00A4021C">
      <w:pPr>
        <w:widowControl w:val="0"/>
        <w:tabs>
          <w:tab w:val="left" w:pos="709"/>
        </w:tabs>
        <w:autoSpaceDE w:val="0"/>
        <w:autoSpaceDN w:val="0"/>
        <w:adjustRightInd w:val="0"/>
        <w:jc w:val="both"/>
        <w:rPr>
          <w:rFonts w:ascii="Arial Narrow" w:hAnsi="Arial Narrow"/>
          <w:sz w:val="20"/>
          <w:szCs w:val="20"/>
        </w:rPr>
      </w:pPr>
      <w:r w:rsidRPr="00F31EA3">
        <w:rPr>
          <w:rFonts w:ascii="Arial Narrow" w:hAnsi="Arial Narrow"/>
          <w:sz w:val="20"/>
          <w:szCs w:val="20"/>
        </w:rPr>
        <w:t>4.2.</w:t>
      </w:r>
      <w:r w:rsidRPr="00F31EA3">
        <w:rPr>
          <w:rFonts w:ascii="Arial Narrow" w:hAnsi="Arial Narrow"/>
          <w:sz w:val="20"/>
          <w:szCs w:val="20"/>
        </w:rPr>
        <w:tab/>
        <w:t>Оценка документов проводится Конкурсной комиссией в соответствии с критериями, указанными в приложении 4 к настоящему Порядку. Решение Конкурсной комиссии, с предложением кандидатур победителей конкурсов по представленным заявкам, принимается открытым голосованием, оформляется протоколом. Заседание Конкурсной комиссии считается правомочным, если на заседании присутствует не менее 2/3 ее состава.</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4.3.</w:t>
      </w:r>
      <w:r w:rsidRPr="00F31EA3">
        <w:rPr>
          <w:rFonts w:ascii="Arial Narrow" w:hAnsi="Arial Narrow"/>
          <w:sz w:val="20"/>
          <w:szCs w:val="20"/>
        </w:rPr>
        <w:tab/>
        <w:t>Список победителей конкурса утверждается постановлением Администрации Эвенкийского муниципального района.</w:t>
      </w:r>
    </w:p>
    <w:p w:rsidR="00A4021C" w:rsidRPr="00F31EA3" w:rsidRDefault="00A4021C" w:rsidP="00A4021C">
      <w:pPr>
        <w:widowControl w:val="0"/>
        <w:autoSpaceDE w:val="0"/>
        <w:autoSpaceDN w:val="0"/>
        <w:adjustRightInd w:val="0"/>
        <w:jc w:val="both"/>
        <w:rPr>
          <w:rFonts w:ascii="Arial Narrow" w:hAnsi="Arial Narrow"/>
          <w:sz w:val="20"/>
          <w:szCs w:val="20"/>
        </w:rPr>
      </w:pPr>
    </w:p>
    <w:p w:rsidR="00A4021C" w:rsidRPr="00F31EA3" w:rsidRDefault="00A4021C" w:rsidP="00A4021C">
      <w:pPr>
        <w:widowControl w:val="0"/>
        <w:autoSpaceDE w:val="0"/>
        <w:autoSpaceDN w:val="0"/>
        <w:adjustRightInd w:val="0"/>
        <w:ind w:left="5387"/>
        <w:rPr>
          <w:rFonts w:ascii="Arial Narrow" w:hAnsi="Arial Narrow"/>
          <w:sz w:val="20"/>
          <w:szCs w:val="20"/>
        </w:rPr>
      </w:pPr>
      <w:r w:rsidRPr="00F31EA3">
        <w:rPr>
          <w:rFonts w:ascii="Arial Narrow" w:hAnsi="Arial Narrow"/>
          <w:sz w:val="20"/>
          <w:szCs w:val="20"/>
        </w:rPr>
        <w:t>приложение № 1</w:t>
      </w:r>
    </w:p>
    <w:p w:rsidR="00A4021C" w:rsidRPr="00F31EA3" w:rsidRDefault="00A4021C" w:rsidP="00A4021C">
      <w:pPr>
        <w:widowControl w:val="0"/>
        <w:autoSpaceDE w:val="0"/>
        <w:autoSpaceDN w:val="0"/>
        <w:adjustRightInd w:val="0"/>
        <w:ind w:left="5387"/>
        <w:rPr>
          <w:rFonts w:ascii="Arial Narrow" w:hAnsi="Arial Narrow"/>
          <w:sz w:val="20"/>
          <w:szCs w:val="20"/>
        </w:rPr>
      </w:pPr>
      <w:r w:rsidRPr="00F31EA3">
        <w:rPr>
          <w:rFonts w:ascii="Arial Narrow" w:hAnsi="Arial Narrow"/>
          <w:sz w:val="20"/>
          <w:szCs w:val="20"/>
        </w:rPr>
        <w:t>к Порядку проведения конкурса в</w:t>
      </w:r>
    </w:p>
    <w:p w:rsidR="00A4021C" w:rsidRPr="00F31EA3" w:rsidRDefault="00A4021C" w:rsidP="00A4021C">
      <w:pPr>
        <w:widowControl w:val="0"/>
        <w:autoSpaceDE w:val="0"/>
        <w:autoSpaceDN w:val="0"/>
        <w:adjustRightInd w:val="0"/>
        <w:ind w:left="5387"/>
        <w:rPr>
          <w:rFonts w:ascii="Arial Narrow" w:hAnsi="Arial Narrow"/>
          <w:sz w:val="20"/>
          <w:szCs w:val="20"/>
        </w:rPr>
      </w:pPr>
      <w:r w:rsidRPr="00F31EA3">
        <w:rPr>
          <w:rFonts w:ascii="Arial Narrow" w:hAnsi="Arial Narrow"/>
          <w:sz w:val="20"/>
          <w:szCs w:val="20"/>
        </w:rPr>
        <w:t>Эвенкийском муниципальном районе среди лучших работников организаций культуры и работников образовательных учреждений в области культуры и искусства в 2025 году</w:t>
      </w:r>
    </w:p>
    <w:p w:rsidR="00A4021C" w:rsidRPr="00F31EA3" w:rsidRDefault="00A4021C" w:rsidP="00A4021C">
      <w:pPr>
        <w:widowControl w:val="0"/>
        <w:autoSpaceDE w:val="0"/>
        <w:autoSpaceDN w:val="0"/>
        <w:adjustRightInd w:val="0"/>
        <w:ind w:left="5387"/>
        <w:rPr>
          <w:rFonts w:ascii="Arial Narrow" w:hAnsi="Arial Narrow"/>
          <w:sz w:val="20"/>
          <w:szCs w:val="20"/>
        </w:rPr>
      </w:pPr>
    </w:p>
    <w:p w:rsidR="00A4021C" w:rsidRPr="00F31EA3" w:rsidRDefault="00A4021C" w:rsidP="00A4021C">
      <w:pPr>
        <w:widowControl w:val="0"/>
        <w:autoSpaceDE w:val="0"/>
        <w:autoSpaceDN w:val="0"/>
        <w:adjustRightInd w:val="0"/>
        <w:jc w:val="center"/>
        <w:rPr>
          <w:rFonts w:ascii="Arial Narrow" w:hAnsi="Arial Narrow"/>
          <w:b/>
          <w:sz w:val="20"/>
          <w:szCs w:val="20"/>
        </w:rPr>
      </w:pPr>
      <w:r w:rsidRPr="00F31EA3">
        <w:rPr>
          <w:rFonts w:ascii="Arial Narrow" w:hAnsi="Arial Narrow"/>
          <w:b/>
          <w:sz w:val="20"/>
          <w:szCs w:val="20"/>
        </w:rPr>
        <w:t>Заявка на участие в Конкурсе</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Сведения о заявителе:</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 xml:space="preserve">Наименование заявителя </w:t>
      </w:r>
      <w:r w:rsidRPr="00F31EA3">
        <w:rPr>
          <w:rFonts w:ascii="Arial Narrow" w:hAnsi="Arial Narrow"/>
          <w:i/>
          <w:sz w:val="20"/>
          <w:szCs w:val="20"/>
        </w:rPr>
        <w:t>(включая организационно - правовую форму):</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___________________________________________________________________________________________________________________________________</w:t>
      </w:r>
      <w:r>
        <w:rPr>
          <w:rFonts w:ascii="Arial Narrow" w:hAnsi="Arial Narrow"/>
          <w:sz w:val="20"/>
          <w:szCs w:val="20"/>
        </w:rPr>
        <w:t>_____________________________________________________________________________</w:t>
      </w:r>
      <w:r w:rsidRPr="00F31EA3">
        <w:rPr>
          <w:rFonts w:ascii="Arial Narrow" w:hAnsi="Arial Narrow"/>
          <w:sz w:val="20"/>
          <w:szCs w:val="20"/>
        </w:rPr>
        <w:t>_</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Ф.И.О. руководителя, должность:</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________________________________________________________</w:t>
      </w:r>
      <w:r>
        <w:rPr>
          <w:rFonts w:ascii="Arial Narrow" w:hAnsi="Arial Narrow"/>
          <w:sz w:val="20"/>
          <w:szCs w:val="20"/>
        </w:rPr>
        <w:t>_____________________________________</w:t>
      </w:r>
      <w:r w:rsidRPr="00F31EA3">
        <w:rPr>
          <w:rFonts w:ascii="Arial Narrow" w:hAnsi="Arial Narrow"/>
          <w:sz w:val="20"/>
          <w:szCs w:val="20"/>
        </w:rPr>
        <w:t>__________</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Фактический адрес заявителя (местонахождение):</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___________________________________________________________</w:t>
      </w:r>
      <w:r>
        <w:rPr>
          <w:rFonts w:ascii="Arial Narrow" w:hAnsi="Arial Narrow"/>
          <w:sz w:val="20"/>
          <w:szCs w:val="20"/>
        </w:rPr>
        <w:t>____________________________________</w:t>
      </w:r>
      <w:r w:rsidRPr="00F31EA3">
        <w:rPr>
          <w:rFonts w:ascii="Arial Narrow" w:hAnsi="Arial Narrow"/>
          <w:sz w:val="20"/>
          <w:szCs w:val="20"/>
        </w:rPr>
        <w:t>_______</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lastRenderedPageBreak/>
        <w:t>Контактный телефон: __________________________________________</w:t>
      </w:r>
      <w:r>
        <w:rPr>
          <w:rFonts w:ascii="Arial Narrow" w:hAnsi="Arial Narrow"/>
          <w:sz w:val="20"/>
          <w:szCs w:val="20"/>
        </w:rPr>
        <w:t>______</w:t>
      </w:r>
      <w:proofErr w:type="gramStart"/>
      <w:r>
        <w:rPr>
          <w:rFonts w:ascii="Arial Narrow" w:hAnsi="Arial Narrow"/>
          <w:sz w:val="20"/>
          <w:szCs w:val="20"/>
        </w:rPr>
        <w:t>_)_</w:t>
      </w:r>
      <w:proofErr w:type="gramEnd"/>
      <w:r>
        <w:rPr>
          <w:rFonts w:ascii="Arial Narrow" w:hAnsi="Arial Narrow"/>
          <w:sz w:val="20"/>
          <w:szCs w:val="20"/>
        </w:rPr>
        <w:t>____________________________</w:t>
      </w:r>
      <w:r w:rsidRPr="00F31EA3">
        <w:rPr>
          <w:rFonts w:ascii="Arial Narrow" w:hAnsi="Arial Narrow"/>
          <w:sz w:val="20"/>
          <w:szCs w:val="20"/>
        </w:rPr>
        <w:t xml:space="preserve">_____  </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Подпись руководителя (заявителя):</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_____________________________</w:t>
      </w:r>
      <w:r>
        <w:rPr>
          <w:rFonts w:ascii="Arial Narrow" w:hAnsi="Arial Narrow"/>
          <w:sz w:val="20"/>
          <w:szCs w:val="20"/>
        </w:rPr>
        <w:t>____________________________________</w:t>
      </w:r>
      <w:r w:rsidRPr="00F31EA3">
        <w:rPr>
          <w:rFonts w:ascii="Arial Narrow" w:hAnsi="Arial Narrow"/>
          <w:sz w:val="20"/>
          <w:szCs w:val="20"/>
        </w:rPr>
        <w:t>_____/_______________________________/</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Сведения о претенденте:</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Фамилия, Имя, Отчество _____________________________________</w:t>
      </w:r>
      <w:r>
        <w:rPr>
          <w:rFonts w:ascii="Arial Narrow" w:hAnsi="Arial Narrow"/>
          <w:sz w:val="20"/>
          <w:szCs w:val="20"/>
        </w:rPr>
        <w:t>____________________________________</w:t>
      </w:r>
      <w:r w:rsidRPr="00F31EA3">
        <w:rPr>
          <w:rFonts w:ascii="Arial Narrow" w:hAnsi="Arial Narrow"/>
          <w:sz w:val="20"/>
          <w:szCs w:val="20"/>
        </w:rPr>
        <w:t>_______</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 xml:space="preserve">Место работы </w:t>
      </w:r>
      <w:r w:rsidRPr="00F31EA3">
        <w:rPr>
          <w:rFonts w:ascii="Arial Narrow" w:hAnsi="Arial Narrow"/>
          <w:i/>
          <w:sz w:val="20"/>
          <w:szCs w:val="20"/>
        </w:rPr>
        <w:t>(полное наименование учреждения культуры в соответствии с Уставом)</w:t>
      </w:r>
      <w:r w:rsidRPr="00F31EA3">
        <w:rPr>
          <w:rFonts w:ascii="Arial Narrow" w:hAnsi="Arial Narrow"/>
          <w:sz w:val="20"/>
          <w:szCs w:val="20"/>
        </w:rPr>
        <w:t>:</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______________________________________________________________________________________________________________________________</w:t>
      </w:r>
      <w:r>
        <w:rPr>
          <w:rFonts w:ascii="Arial Narrow" w:hAnsi="Arial Narrow"/>
          <w:sz w:val="20"/>
          <w:szCs w:val="20"/>
        </w:rPr>
        <w:t>_____________________________________________________________________________</w:t>
      </w:r>
      <w:r w:rsidRPr="00F31EA3">
        <w:rPr>
          <w:rFonts w:ascii="Arial Narrow" w:hAnsi="Arial Narrow"/>
          <w:sz w:val="20"/>
          <w:szCs w:val="20"/>
        </w:rPr>
        <w:t>______</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Почтовый адрес претендента: ________________________</w:t>
      </w:r>
      <w:r>
        <w:rPr>
          <w:rFonts w:ascii="Arial Narrow" w:hAnsi="Arial Narrow"/>
          <w:sz w:val="20"/>
          <w:szCs w:val="20"/>
        </w:rPr>
        <w:t>_____________________________________</w:t>
      </w:r>
      <w:r w:rsidRPr="00F31EA3">
        <w:rPr>
          <w:rFonts w:ascii="Arial Narrow" w:hAnsi="Arial Narrow"/>
          <w:sz w:val="20"/>
          <w:szCs w:val="20"/>
        </w:rPr>
        <w:t>________________</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Контактный телефон: ___________________________________</w:t>
      </w:r>
      <w:r>
        <w:rPr>
          <w:rFonts w:ascii="Arial Narrow" w:hAnsi="Arial Narrow"/>
          <w:sz w:val="20"/>
          <w:szCs w:val="20"/>
        </w:rPr>
        <w:t>_____________________________________</w:t>
      </w:r>
      <w:r w:rsidRPr="00F31EA3">
        <w:rPr>
          <w:rFonts w:ascii="Arial Narrow" w:hAnsi="Arial Narrow"/>
          <w:sz w:val="20"/>
          <w:szCs w:val="20"/>
        </w:rPr>
        <w:t>____________</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Характеристика профессиональной и творческой деятельности претендента с указанием обоснования для участия в конкурсном отборе (не более 2 страниц печатного текста).</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Перечень прилагаемых документов.</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"_____" _______________________20__г.</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М.П.</w:t>
      </w:r>
    </w:p>
    <w:p w:rsidR="00A4021C" w:rsidRPr="00F31EA3" w:rsidRDefault="00A4021C" w:rsidP="00A4021C">
      <w:pPr>
        <w:widowControl w:val="0"/>
        <w:autoSpaceDE w:val="0"/>
        <w:autoSpaceDN w:val="0"/>
        <w:adjustRightInd w:val="0"/>
        <w:jc w:val="both"/>
        <w:rPr>
          <w:rFonts w:ascii="Arial Narrow" w:hAnsi="Arial Narrow"/>
          <w:sz w:val="20"/>
          <w:szCs w:val="20"/>
        </w:rPr>
      </w:pPr>
    </w:p>
    <w:p w:rsidR="00A4021C" w:rsidRPr="00F31EA3" w:rsidRDefault="00A4021C" w:rsidP="00A4021C">
      <w:pPr>
        <w:widowControl w:val="0"/>
        <w:autoSpaceDE w:val="0"/>
        <w:autoSpaceDN w:val="0"/>
        <w:adjustRightInd w:val="0"/>
        <w:ind w:left="5387"/>
        <w:rPr>
          <w:rFonts w:ascii="Arial Narrow" w:hAnsi="Arial Narrow"/>
          <w:sz w:val="20"/>
          <w:szCs w:val="20"/>
        </w:rPr>
      </w:pPr>
      <w:r w:rsidRPr="00F31EA3">
        <w:rPr>
          <w:rFonts w:ascii="Arial Narrow" w:hAnsi="Arial Narrow"/>
          <w:sz w:val="20"/>
          <w:szCs w:val="20"/>
        </w:rPr>
        <w:t>приложение № 2</w:t>
      </w:r>
    </w:p>
    <w:p w:rsidR="00A4021C" w:rsidRPr="00F31EA3" w:rsidRDefault="00A4021C" w:rsidP="00A4021C">
      <w:pPr>
        <w:widowControl w:val="0"/>
        <w:autoSpaceDE w:val="0"/>
        <w:autoSpaceDN w:val="0"/>
        <w:adjustRightInd w:val="0"/>
        <w:ind w:left="5387"/>
        <w:rPr>
          <w:rFonts w:ascii="Arial Narrow" w:hAnsi="Arial Narrow"/>
          <w:sz w:val="20"/>
          <w:szCs w:val="20"/>
        </w:rPr>
      </w:pPr>
      <w:r w:rsidRPr="00F31EA3">
        <w:rPr>
          <w:rFonts w:ascii="Arial Narrow" w:hAnsi="Arial Narrow"/>
          <w:sz w:val="20"/>
          <w:szCs w:val="20"/>
        </w:rPr>
        <w:t xml:space="preserve">к Порядку проведения конкурса в </w:t>
      </w:r>
    </w:p>
    <w:p w:rsidR="00A4021C" w:rsidRPr="00F31EA3" w:rsidRDefault="00A4021C" w:rsidP="00A4021C">
      <w:pPr>
        <w:widowControl w:val="0"/>
        <w:autoSpaceDE w:val="0"/>
        <w:autoSpaceDN w:val="0"/>
        <w:adjustRightInd w:val="0"/>
        <w:ind w:left="5387"/>
        <w:rPr>
          <w:rFonts w:ascii="Arial Narrow" w:hAnsi="Arial Narrow"/>
          <w:sz w:val="20"/>
          <w:szCs w:val="20"/>
        </w:rPr>
      </w:pPr>
      <w:r w:rsidRPr="00F31EA3">
        <w:rPr>
          <w:rFonts w:ascii="Arial Narrow" w:hAnsi="Arial Narrow"/>
          <w:sz w:val="20"/>
          <w:szCs w:val="20"/>
        </w:rPr>
        <w:t>Эвенкийском муниципальном районе среди лучших работников организаций культуры и работников образовательных учреждений в области культуры и искусства в 2025 году</w:t>
      </w:r>
    </w:p>
    <w:p w:rsidR="00A4021C" w:rsidRPr="00F31EA3" w:rsidRDefault="00A4021C" w:rsidP="00A4021C">
      <w:pPr>
        <w:widowControl w:val="0"/>
        <w:autoSpaceDE w:val="0"/>
        <w:autoSpaceDN w:val="0"/>
        <w:adjustRightInd w:val="0"/>
        <w:ind w:left="5387"/>
        <w:rPr>
          <w:rFonts w:ascii="Arial Narrow" w:hAnsi="Arial Narrow"/>
          <w:b/>
          <w:sz w:val="20"/>
          <w:szCs w:val="20"/>
        </w:rPr>
      </w:pPr>
    </w:p>
    <w:p w:rsidR="00A4021C" w:rsidRPr="00F31EA3" w:rsidRDefault="00A4021C" w:rsidP="00596DDA">
      <w:pPr>
        <w:widowControl w:val="0"/>
        <w:autoSpaceDE w:val="0"/>
        <w:autoSpaceDN w:val="0"/>
        <w:adjustRightInd w:val="0"/>
        <w:jc w:val="center"/>
        <w:rPr>
          <w:rFonts w:ascii="Arial Narrow" w:hAnsi="Arial Narrow"/>
          <w:b/>
          <w:sz w:val="20"/>
          <w:szCs w:val="20"/>
        </w:rPr>
      </w:pPr>
      <w:r w:rsidRPr="00F31EA3">
        <w:rPr>
          <w:rFonts w:ascii="Arial Narrow" w:hAnsi="Arial Narrow"/>
          <w:b/>
          <w:sz w:val="20"/>
          <w:szCs w:val="20"/>
        </w:rPr>
        <w:t>Заявка на участие в Конкурсе</w:t>
      </w:r>
    </w:p>
    <w:p w:rsidR="00A4021C" w:rsidRPr="00F31EA3" w:rsidRDefault="00A4021C" w:rsidP="00A4021C">
      <w:pPr>
        <w:widowControl w:val="0"/>
        <w:autoSpaceDE w:val="0"/>
        <w:autoSpaceDN w:val="0"/>
        <w:adjustRightInd w:val="0"/>
        <w:jc w:val="center"/>
        <w:rPr>
          <w:rFonts w:ascii="Arial Narrow" w:hAnsi="Arial Narrow"/>
          <w:b/>
          <w:sz w:val="20"/>
          <w:szCs w:val="20"/>
        </w:rPr>
      </w:pPr>
      <w:r w:rsidRPr="00F31EA3">
        <w:rPr>
          <w:rFonts w:ascii="Arial Narrow" w:hAnsi="Arial Narrow"/>
          <w:b/>
          <w:sz w:val="20"/>
          <w:szCs w:val="20"/>
        </w:rPr>
        <w:t>(самовыдвижение)</w:t>
      </w:r>
    </w:p>
    <w:p w:rsidR="00A4021C" w:rsidRPr="00F31EA3" w:rsidRDefault="00A4021C" w:rsidP="00A4021C">
      <w:pPr>
        <w:widowControl w:val="0"/>
        <w:autoSpaceDE w:val="0"/>
        <w:autoSpaceDN w:val="0"/>
        <w:adjustRightInd w:val="0"/>
        <w:jc w:val="both"/>
        <w:rPr>
          <w:rFonts w:ascii="Arial Narrow" w:hAnsi="Arial Narrow"/>
          <w:sz w:val="20"/>
          <w:szCs w:val="20"/>
        </w:rPr>
      </w:pP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Сведения о претенденте:</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Фамилия, Имя, Отчество ___________________________________________</w:t>
      </w:r>
      <w:r>
        <w:rPr>
          <w:rFonts w:ascii="Arial Narrow" w:hAnsi="Arial Narrow"/>
          <w:sz w:val="20"/>
          <w:szCs w:val="20"/>
        </w:rPr>
        <w:t>______________________________________</w:t>
      </w:r>
      <w:r w:rsidRPr="00F31EA3">
        <w:rPr>
          <w:rFonts w:ascii="Arial Narrow" w:hAnsi="Arial Narrow"/>
          <w:sz w:val="20"/>
          <w:szCs w:val="20"/>
        </w:rPr>
        <w:t>_</w:t>
      </w:r>
    </w:p>
    <w:p w:rsidR="00A4021C" w:rsidRPr="00F31EA3" w:rsidRDefault="00A4021C" w:rsidP="00A4021C">
      <w:pPr>
        <w:widowControl w:val="0"/>
        <w:autoSpaceDE w:val="0"/>
        <w:autoSpaceDN w:val="0"/>
        <w:adjustRightInd w:val="0"/>
        <w:jc w:val="both"/>
        <w:rPr>
          <w:rFonts w:ascii="Arial Narrow" w:hAnsi="Arial Narrow"/>
          <w:i/>
          <w:sz w:val="20"/>
          <w:szCs w:val="20"/>
        </w:rPr>
      </w:pPr>
      <w:r w:rsidRPr="00F31EA3">
        <w:rPr>
          <w:rFonts w:ascii="Arial Narrow" w:hAnsi="Arial Narrow"/>
          <w:sz w:val="20"/>
          <w:szCs w:val="20"/>
        </w:rPr>
        <w:t xml:space="preserve">Место работы </w:t>
      </w:r>
      <w:r w:rsidRPr="00F31EA3">
        <w:rPr>
          <w:rFonts w:ascii="Arial Narrow" w:hAnsi="Arial Narrow"/>
          <w:i/>
          <w:sz w:val="20"/>
          <w:szCs w:val="20"/>
        </w:rPr>
        <w:t>(полное наименование учреждения культуры в соответствии с Уставом):</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_________________________________________________________________________________________________________________________________________________________________________</w:t>
      </w:r>
      <w:r>
        <w:rPr>
          <w:rFonts w:ascii="Arial Narrow" w:hAnsi="Arial Narrow"/>
          <w:sz w:val="20"/>
          <w:szCs w:val="20"/>
        </w:rPr>
        <w:t>_______________________________________</w:t>
      </w:r>
      <w:r w:rsidRPr="00F31EA3">
        <w:rPr>
          <w:rFonts w:ascii="Arial Narrow" w:hAnsi="Arial Narrow"/>
          <w:sz w:val="20"/>
          <w:szCs w:val="20"/>
        </w:rPr>
        <w:t>_</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Почтовый адрес претендента: _________________________________</w:t>
      </w:r>
      <w:r>
        <w:rPr>
          <w:rFonts w:ascii="Arial Narrow" w:hAnsi="Arial Narrow"/>
          <w:sz w:val="20"/>
          <w:szCs w:val="20"/>
        </w:rPr>
        <w:t>_____________________________________</w:t>
      </w:r>
      <w:r w:rsidRPr="00F31EA3">
        <w:rPr>
          <w:rFonts w:ascii="Arial Narrow" w:hAnsi="Arial Narrow"/>
          <w:sz w:val="20"/>
          <w:szCs w:val="20"/>
        </w:rPr>
        <w:t>_______</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Контактный телефон: ____________________________________________</w:t>
      </w:r>
      <w:r>
        <w:rPr>
          <w:rFonts w:ascii="Arial Narrow" w:hAnsi="Arial Narrow"/>
          <w:sz w:val="20"/>
          <w:szCs w:val="20"/>
        </w:rPr>
        <w:t>_____________________________________</w:t>
      </w:r>
      <w:r w:rsidRPr="00F31EA3">
        <w:rPr>
          <w:rFonts w:ascii="Arial Narrow" w:hAnsi="Arial Narrow"/>
          <w:sz w:val="20"/>
          <w:szCs w:val="20"/>
        </w:rPr>
        <w:t>___</w:t>
      </w:r>
    </w:p>
    <w:p w:rsidR="00A4021C" w:rsidRPr="00F31EA3" w:rsidRDefault="00A4021C" w:rsidP="00A4021C">
      <w:pPr>
        <w:widowControl w:val="0"/>
        <w:autoSpaceDE w:val="0"/>
        <w:autoSpaceDN w:val="0"/>
        <w:adjustRightInd w:val="0"/>
        <w:jc w:val="both"/>
        <w:rPr>
          <w:rFonts w:ascii="Arial Narrow" w:hAnsi="Arial Narrow"/>
          <w:sz w:val="20"/>
          <w:szCs w:val="20"/>
        </w:rPr>
      </w:pPr>
      <w:proofErr w:type="gramStart"/>
      <w:r w:rsidRPr="00F31EA3">
        <w:rPr>
          <w:rFonts w:ascii="Arial Narrow" w:hAnsi="Arial Narrow"/>
          <w:sz w:val="20"/>
          <w:szCs w:val="20"/>
          <w:lang w:val="en-US"/>
        </w:rPr>
        <w:t>e</w:t>
      </w:r>
      <w:r w:rsidRPr="00F31EA3">
        <w:rPr>
          <w:rFonts w:ascii="Arial Narrow" w:hAnsi="Arial Narrow"/>
          <w:sz w:val="20"/>
          <w:szCs w:val="20"/>
        </w:rPr>
        <w:t>-</w:t>
      </w:r>
      <w:r w:rsidRPr="00F31EA3">
        <w:rPr>
          <w:rFonts w:ascii="Arial Narrow" w:hAnsi="Arial Narrow"/>
          <w:sz w:val="20"/>
          <w:szCs w:val="20"/>
          <w:lang w:val="en-US"/>
        </w:rPr>
        <w:t>mail</w:t>
      </w:r>
      <w:r w:rsidRPr="00F31EA3">
        <w:rPr>
          <w:rFonts w:ascii="Arial Narrow" w:hAnsi="Arial Narrow"/>
          <w:sz w:val="20"/>
          <w:szCs w:val="20"/>
        </w:rPr>
        <w:t>:_</w:t>
      </w:r>
      <w:proofErr w:type="gramEnd"/>
      <w:r w:rsidRPr="00F31EA3">
        <w:rPr>
          <w:rFonts w:ascii="Arial Narrow" w:hAnsi="Arial Narrow"/>
          <w:sz w:val="20"/>
          <w:szCs w:val="20"/>
        </w:rPr>
        <w:t>____________________________________________________________ Характеристика профессиональной и творческой деятельности претендента с указанием обоснования для участия в конкурсном отборе (не более 2 страниц печатного текста).</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Перечень прилагаемых документов.</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 xml:space="preserve">__________________________                            __________________ </w:t>
      </w:r>
    </w:p>
    <w:p w:rsidR="00A4021C" w:rsidRPr="00F31EA3" w:rsidRDefault="00A4021C" w:rsidP="00A4021C">
      <w:pPr>
        <w:widowControl w:val="0"/>
        <w:tabs>
          <w:tab w:val="left" w:pos="8010"/>
        </w:tabs>
        <w:autoSpaceDE w:val="0"/>
        <w:autoSpaceDN w:val="0"/>
        <w:adjustRightInd w:val="0"/>
        <w:rPr>
          <w:rFonts w:ascii="Arial Narrow" w:hAnsi="Arial Narrow"/>
          <w:sz w:val="20"/>
          <w:szCs w:val="20"/>
        </w:rPr>
      </w:pPr>
      <w:r w:rsidRPr="00F31EA3">
        <w:rPr>
          <w:rFonts w:ascii="Arial Narrow" w:hAnsi="Arial Narrow"/>
          <w:sz w:val="20"/>
          <w:szCs w:val="20"/>
        </w:rPr>
        <w:t xml:space="preserve">     (подпись </w:t>
      </w:r>
      <w:proofErr w:type="gramStart"/>
      <w:r w:rsidRPr="00F31EA3">
        <w:rPr>
          <w:rFonts w:ascii="Arial Narrow" w:hAnsi="Arial Narrow"/>
          <w:sz w:val="20"/>
          <w:szCs w:val="20"/>
        </w:rPr>
        <w:t xml:space="preserve">претендента)   </w:t>
      </w:r>
      <w:proofErr w:type="gramEnd"/>
      <w:r w:rsidRPr="00F31EA3">
        <w:rPr>
          <w:rFonts w:ascii="Arial Narrow" w:hAnsi="Arial Narrow"/>
          <w:sz w:val="20"/>
          <w:szCs w:val="20"/>
        </w:rPr>
        <w:t xml:space="preserve">                        </w:t>
      </w:r>
      <w:r>
        <w:rPr>
          <w:rFonts w:ascii="Arial Narrow" w:hAnsi="Arial Narrow"/>
          <w:sz w:val="20"/>
          <w:szCs w:val="20"/>
        </w:rPr>
        <w:t xml:space="preserve">     </w:t>
      </w:r>
      <w:r w:rsidRPr="00F31EA3">
        <w:rPr>
          <w:rFonts w:ascii="Arial Narrow" w:hAnsi="Arial Narrow"/>
          <w:sz w:val="20"/>
          <w:szCs w:val="20"/>
        </w:rPr>
        <w:t xml:space="preserve">   </w:t>
      </w:r>
      <w:r w:rsidR="00596DDA">
        <w:rPr>
          <w:rFonts w:ascii="Arial Narrow" w:hAnsi="Arial Narrow"/>
          <w:sz w:val="20"/>
          <w:szCs w:val="20"/>
        </w:rPr>
        <w:t xml:space="preserve">        </w:t>
      </w:r>
      <w:r w:rsidRPr="00F31EA3">
        <w:rPr>
          <w:rFonts w:ascii="Arial Narrow" w:hAnsi="Arial Narrow"/>
          <w:sz w:val="20"/>
          <w:szCs w:val="20"/>
        </w:rPr>
        <w:t xml:space="preserve">       (Ф.И.О.)</w:t>
      </w:r>
    </w:p>
    <w:p w:rsidR="00A4021C" w:rsidRPr="00F31EA3" w:rsidRDefault="00A4021C" w:rsidP="00A4021C">
      <w:pPr>
        <w:widowControl w:val="0"/>
        <w:autoSpaceDE w:val="0"/>
        <w:autoSpaceDN w:val="0"/>
        <w:adjustRightInd w:val="0"/>
        <w:jc w:val="both"/>
        <w:rPr>
          <w:rFonts w:ascii="Arial Narrow" w:hAnsi="Arial Narrow"/>
          <w:sz w:val="20"/>
          <w:szCs w:val="20"/>
        </w:rPr>
      </w:pP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"_____" _______________________20__г.</w:t>
      </w:r>
    </w:p>
    <w:p w:rsidR="00A4021C" w:rsidRPr="00F31EA3" w:rsidRDefault="00A4021C" w:rsidP="00A4021C">
      <w:pPr>
        <w:widowControl w:val="0"/>
        <w:autoSpaceDE w:val="0"/>
        <w:autoSpaceDN w:val="0"/>
        <w:adjustRightInd w:val="0"/>
        <w:jc w:val="both"/>
        <w:rPr>
          <w:rFonts w:ascii="Arial Narrow" w:hAnsi="Arial Narrow"/>
          <w:sz w:val="20"/>
          <w:szCs w:val="20"/>
        </w:rPr>
      </w:pPr>
    </w:p>
    <w:p w:rsidR="00A4021C" w:rsidRPr="00F31EA3" w:rsidRDefault="00A4021C" w:rsidP="00A4021C">
      <w:pPr>
        <w:ind w:left="4253"/>
        <w:rPr>
          <w:rFonts w:ascii="Arial Narrow" w:hAnsi="Arial Narrow"/>
          <w:sz w:val="20"/>
          <w:szCs w:val="20"/>
        </w:rPr>
      </w:pPr>
      <w:r w:rsidRPr="00F31EA3">
        <w:rPr>
          <w:rFonts w:ascii="Arial Narrow" w:hAnsi="Arial Narrow"/>
          <w:sz w:val="20"/>
          <w:szCs w:val="20"/>
        </w:rPr>
        <w:t>приложение № 3</w:t>
      </w:r>
    </w:p>
    <w:p w:rsidR="00A4021C" w:rsidRPr="00F31EA3" w:rsidRDefault="00A4021C" w:rsidP="00A4021C">
      <w:pPr>
        <w:ind w:left="4253"/>
        <w:rPr>
          <w:rFonts w:ascii="Arial Narrow" w:hAnsi="Arial Narrow"/>
          <w:sz w:val="20"/>
          <w:szCs w:val="20"/>
        </w:rPr>
      </w:pPr>
      <w:r w:rsidRPr="00F31EA3">
        <w:rPr>
          <w:rFonts w:ascii="Arial Narrow" w:hAnsi="Arial Narrow"/>
          <w:sz w:val="20"/>
          <w:szCs w:val="20"/>
        </w:rPr>
        <w:t xml:space="preserve">к Порядку проведения конкурса в </w:t>
      </w:r>
    </w:p>
    <w:p w:rsidR="00A4021C" w:rsidRPr="00F31EA3" w:rsidRDefault="00A4021C" w:rsidP="00A4021C">
      <w:pPr>
        <w:ind w:left="4253"/>
        <w:rPr>
          <w:rFonts w:ascii="Arial Narrow" w:hAnsi="Arial Narrow"/>
          <w:sz w:val="20"/>
          <w:szCs w:val="20"/>
        </w:rPr>
      </w:pPr>
      <w:r w:rsidRPr="00F31EA3">
        <w:rPr>
          <w:rFonts w:ascii="Arial Narrow" w:hAnsi="Arial Narrow"/>
          <w:sz w:val="20"/>
          <w:szCs w:val="20"/>
        </w:rPr>
        <w:t>Эвенкийском муниципальном районе среди лучших работников организаций культуры и работников образовательных учреждений в области культуры и искусства в 2025 году</w:t>
      </w:r>
    </w:p>
    <w:p w:rsidR="00A4021C" w:rsidRPr="00F31EA3" w:rsidRDefault="00A4021C" w:rsidP="00A4021C">
      <w:pPr>
        <w:ind w:left="4253"/>
        <w:rPr>
          <w:rFonts w:ascii="Arial Narrow" w:hAnsi="Arial Narrow"/>
          <w:b/>
          <w:sz w:val="20"/>
          <w:szCs w:val="20"/>
        </w:rPr>
      </w:pPr>
    </w:p>
    <w:p w:rsidR="00A4021C" w:rsidRPr="00F31EA3" w:rsidRDefault="00A4021C" w:rsidP="00A4021C">
      <w:pPr>
        <w:jc w:val="center"/>
        <w:rPr>
          <w:rFonts w:ascii="Arial Narrow" w:hAnsi="Arial Narrow"/>
          <w:b/>
          <w:sz w:val="20"/>
          <w:szCs w:val="20"/>
        </w:rPr>
      </w:pPr>
      <w:r w:rsidRPr="00F31EA3">
        <w:rPr>
          <w:rFonts w:ascii="Arial Narrow" w:hAnsi="Arial Narrow"/>
          <w:b/>
          <w:sz w:val="20"/>
          <w:szCs w:val="20"/>
        </w:rPr>
        <w:t>СОГЛАСИЕ</w:t>
      </w:r>
    </w:p>
    <w:p w:rsidR="00A4021C" w:rsidRPr="00F31EA3" w:rsidRDefault="00A4021C" w:rsidP="00A4021C">
      <w:pPr>
        <w:jc w:val="center"/>
        <w:rPr>
          <w:rFonts w:ascii="Arial Narrow" w:hAnsi="Arial Narrow"/>
          <w:b/>
          <w:sz w:val="20"/>
          <w:szCs w:val="20"/>
        </w:rPr>
      </w:pPr>
      <w:r w:rsidRPr="00F31EA3">
        <w:rPr>
          <w:rFonts w:ascii="Arial Narrow" w:hAnsi="Arial Narrow"/>
          <w:b/>
          <w:sz w:val="20"/>
          <w:szCs w:val="20"/>
        </w:rPr>
        <w:t>на обработку персональных данных</w:t>
      </w:r>
    </w:p>
    <w:tbl>
      <w:tblPr>
        <w:tblW w:w="0" w:type="auto"/>
        <w:tblInd w:w="108" w:type="dxa"/>
        <w:tblLook w:val="04A0" w:firstRow="1" w:lastRow="0" w:firstColumn="1" w:lastColumn="0" w:noHBand="0" w:noVBand="1"/>
      </w:tblPr>
      <w:tblGrid>
        <w:gridCol w:w="815"/>
        <w:gridCol w:w="449"/>
        <w:gridCol w:w="893"/>
        <w:gridCol w:w="1457"/>
        <w:gridCol w:w="1127"/>
        <w:gridCol w:w="97"/>
        <w:gridCol w:w="4624"/>
      </w:tblGrid>
      <w:tr w:rsidR="00A4021C" w:rsidRPr="00F31EA3" w:rsidTr="00596DDA">
        <w:tc>
          <w:tcPr>
            <w:tcW w:w="815" w:type="dxa"/>
          </w:tcPr>
          <w:p w:rsidR="00A4021C" w:rsidRPr="00F31EA3" w:rsidRDefault="00A4021C" w:rsidP="00596DDA">
            <w:pPr>
              <w:rPr>
                <w:rFonts w:ascii="Arial Narrow" w:hAnsi="Arial Narrow"/>
                <w:sz w:val="20"/>
                <w:szCs w:val="20"/>
              </w:rPr>
            </w:pPr>
            <w:r w:rsidRPr="00F31EA3">
              <w:rPr>
                <w:rFonts w:ascii="Arial Narrow" w:hAnsi="Arial Narrow"/>
                <w:sz w:val="20"/>
                <w:szCs w:val="20"/>
              </w:rPr>
              <w:t>Я,</w:t>
            </w:r>
          </w:p>
        </w:tc>
        <w:tc>
          <w:tcPr>
            <w:tcW w:w="8647" w:type="dxa"/>
            <w:gridSpan w:val="6"/>
            <w:tcBorders>
              <w:bottom w:val="single" w:sz="4" w:space="0" w:color="auto"/>
            </w:tcBorders>
          </w:tcPr>
          <w:p w:rsidR="00A4021C" w:rsidRPr="00F31EA3" w:rsidRDefault="00A4021C" w:rsidP="00596DDA">
            <w:pPr>
              <w:rPr>
                <w:rFonts w:ascii="Arial Narrow" w:hAnsi="Arial Narrow"/>
                <w:sz w:val="20"/>
                <w:szCs w:val="20"/>
              </w:rPr>
            </w:pPr>
          </w:p>
        </w:tc>
      </w:tr>
      <w:tr w:rsidR="00A4021C" w:rsidRPr="00F31EA3" w:rsidTr="00596DDA">
        <w:tc>
          <w:tcPr>
            <w:tcW w:w="9462" w:type="dxa"/>
            <w:gridSpan w:val="7"/>
          </w:tcPr>
          <w:p w:rsidR="00A4021C" w:rsidRPr="00F31EA3" w:rsidRDefault="00A4021C" w:rsidP="00596DDA">
            <w:pPr>
              <w:jc w:val="center"/>
              <w:rPr>
                <w:rFonts w:ascii="Arial Narrow" w:hAnsi="Arial Narrow"/>
                <w:sz w:val="20"/>
                <w:szCs w:val="20"/>
              </w:rPr>
            </w:pPr>
            <w:r w:rsidRPr="00F31EA3">
              <w:rPr>
                <w:rFonts w:ascii="Arial Narrow" w:hAnsi="Arial Narrow"/>
                <w:sz w:val="20"/>
                <w:szCs w:val="20"/>
              </w:rPr>
              <w:t>(фамилия, имя, отчество)</w:t>
            </w:r>
          </w:p>
        </w:tc>
      </w:tr>
      <w:tr w:rsidR="00A4021C" w:rsidRPr="00F31EA3" w:rsidTr="00596DDA">
        <w:tc>
          <w:tcPr>
            <w:tcW w:w="9462" w:type="dxa"/>
            <w:gridSpan w:val="7"/>
            <w:tcBorders>
              <w:bottom w:val="single" w:sz="4" w:space="0" w:color="auto"/>
            </w:tcBorders>
          </w:tcPr>
          <w:p w:rsidR="00A4021C" w:rsidRPr="00F31EA3" w:rsidRDefault="00A4021C" w:rsidP="00596DDA">
            <w:pPr>
              <w:spacing w:before="120"/>
              <w:jc w:val="center"/>
              <w:rPr>
                <w:rFonts w:ascii="Arial Narrow" w:hAnsi="Arial Narrow"/>
                <w:sz w:val="20"/>
                <w:szCs w:val="20"/>
              </w:rPr>
            </w:pPr>
          </w:p>
        </w:tc>
      </w:tr>
      <w:tr w:rsidR="00A4021C" w:rsidRPr="00F31EA3" w:rsidTr="00596DDA">
        <w:tc>
          <w:tcPr>
            <w:tcW w:w="1264" w:type="dxa"/>
            <w:gridSpan w:val="2"/>
            <w:tcBorders>
              <w:top w:val="single" w:sz="4" w:space="0" w:color="auto"/>
            </w:tcBorders>
          </w:tcPr>
          <w:p w:rsidR="00A4021C" w:rsidRPr="00F31EA3" w:rsidRDefault="00A4021C" w:rsidP="00596DDA">
            <w:pPr>
              <w:spacing w:before="120"/>
              <w:rPr>
                <w:rFonts w:ascii="Arial Narrow" w:hAnsi="Arial Narrow"/>
                <w:sz w:val="20"/>
                <w:szCs w:val="20"/>
              </w:rPr>
            </w:pPr>
            <w:r w:rsidRPr="00F31EA3">
              <w:rPr>
                <w:rFonts w:ascii="Arial Narrow" w:hAnsi="Arial Narrow"/>
                <w:sz w:val="20"/>
                <w:szCs w:val="20"/>
              </w:rPr>
              <w:t>паспорт</w:t>
            </w:r>
          </w:p>
        </w:tc>
        <w:tc>
          <w:tcPr>
            <w:tcW w:w="2350" w:type="dxa"/>
            <w:gridSpan w:val="2"/>
            <w:tcBorders>
              <w:top w:val="single" w:sz="4" w:space="0" w:color="auto"/>
              <w:bottom w:val="single" w:sz="4" w:space="0" w:color="auto"/>
            </w:tcBorders>
          </w:tcPr>
          <w:p w:rsidR="00A4021C" w:rsidRPr="00F31EA3" w:rsidRDefault="00A4021C" w:rsidP="00596DDA">
            <w:pPr>
              <w:spacing w:before="120"/>
              <w:rPr>
                <w:rFonts w:ascii="Arial Narrow" w:hAnsi="Arial Narrow"/>
                <w:sz w:val="20"/>
                <w:szCs w:val="20"/>
              </w:rPr>
            </w:pPr>
          </w:p>
        </w:tc>
        <w:tc>
          <w:tcPr>
            <w:tcW w:w="1224" w:type="dxa"/>
            <w:gridSpan w:val="2"/>
            <w:tcBorders>
              <w:top w:val="single" w:sz="4" w:space="0" w:color="auto"/>
            </w:tcBorders>
          </w:tcPr>
          <w:p w:rsidR="00A4021C" w:rsidRPr="00F31EA3" w:rsidRDefault="00A4021C" w:rsidP="00596DDA">
            <w:pPr>
              <w:spacing w:before="120"/>
              <w:rPr>
                <w:rFonts w:ascii="Arial Narrow" w:hAnsi="Arial Narrow"/>
                <w:sz w:val="20"/>
                <w:szCs w:val="20"/>
              </w:rPr>
            </w:pPr>
            <w:r w:rsidRPr="00F31EA3">
              <w:rPr>
                <w:rFonts w:ascii="Arial Narrow" w:hAnsi="Arial Narrow"/>
                <w:sz w:val="20"/>
                <w:szCs w:val="20"/>
              </w:rPr>
              <w:t>выдан</w:t>
            </w:r>
          </w:p>
        </w:tc>
        <w:tc>
          <w:tcPr>
            <w:tcW w:w="4624" w:type="dxa"/>
            <w:tcBorders>
              <w:top w:val="single" w:sz="4" w:space="0" w:color="auto"/>
              <w:bottom w:val="single" w:sz="4" w:space="0" w:color="auto"/>
            </w:tcBorders>
          </w:tcPr>
          <w:p w:rsidR="00A4021C" w:rsidRPr="00F31EA3" w:rsidRDefault="00A4021C" w:rsidP="00596DDA">
            <w:pPr>
              <w:spacing w:before="120"/>
              <w:rPr>
                <w:rFonts w:ascii="Arial Narrow" w:hAnsi="Arial Narrow"/>
                <w:sz w:val="20"/>
                <w:szCs w:val="20"/>
              </w:rPr>
            </w:pPr>
          </w:p>
        </w:tc>
      </w:tr>
      <w:tr w:rsidR="00A4021C" w:rsidRPr="00F31EA3" w:rsidTr="00596DDA">
        <w:tc>
          <w:tcPr>
            <w:tcW w:w="3614" w:type="dxa"/>
            <w:gridSpan w:val="4"/>
          </w:tcPr>
          <w:p w:rsidR="00A4021C" w:rsidRPr="00F31EA3" w:rsidRDefault="00A4021C" w:rsidP="00596DDA">
            <w:pPr>
              <w:jc w:val="center"/>
              <w:rPr>
                <w:rFonts w:ascii="Arial Narrow" w:hAnsi="Arial Narrow"/>
                <w:sz w:val="20"/>
                <w:szCs w:val="20"/>
              </w:rPr>
            </w:pPr>
            <w:r w:rsidRPr="00F31EA3">
              <w:rPr>
                <w:rFonts w:ascii="Arial Narrow" w:hAnsi="Arial Narrow"/>
                <w:sz w:val="20"/>
                <w:szCs w:val="20"/>
              </w:rPr>
              <w:t xml:space="preserve">                     (серия, номер)</w:t>
            </w:r>
          </w:p>
        </w:tc>
        <w:tc>
          <w:tcPr>
            <w:tcW w:w="5848" w:type="dxa"/>
            <w:gridSpan w:val="3"/>
          </w:tcPr>
          <w:p w:rsidR="00A4021C" w:rsidRPr="00F31EA3" w:rsidRDefault="00A4021C" w:rsidP="00596DDA">
            <w:pPr>
              <w:jc w:val="center"/>
              <w:rPr>
                <w:rFonts w:ascii="Arial Narrow" w:hAnsi="Arial Narrow"/>
                <w:sz w:val="20"/>
                <w:szCs w:val="20"/>
              </w:rPr>
            </w:pPr>
            <w:r w:rsidRPr="00F31EA3">
              <w:rPr>
                <w:rFonts w:ascii="Arial Narrow" w:hAnsi="Arial Narrow"/>
                <w:sz w:val="20"/>
                <w:szCs w:val="20"/>
              </w:rPr>
              <w:t xml:space="preserve">                (наименование органа, выдавшего паспорт)</w:t>
            </w:r>
          </w:p>
        </w:tc>
      </w:tr>
      <w:tr w:rsidR="00A4021C" w:rsidRPr="00F31EA3" w:rsidTr="00596DDA">
        <w:tc>
          <w:tcPr>
            <w:tcW w:w="9462" w:type="dxa"/>
            <w:gridSpan w:val="7"/>
            <w:tcBorders>
              <w:bottom w:val="single" w:sz="4" w:space="0" w:color="auto"/>
            </w:tcBorders>
          </w:tcPr>
          <w:p w:rsidR="00A4021C" w:rsidRPr="00F31EA3" w:rsidRDefault="00A4021C" w:rsidP="00596DDA">
            <w:pPr>
              <w:spacing w:before="120"/>
              <w:rPr>
                <w:rFonts w:ascii="Arial Narrow" w:hAnsi="Arial Narrow"/>
                <w:sz w:val="20"/>
                <w:szCs w:val="20"/>
              </w:rPr>
            </w:pPr>
          </w:p>
        </w:tc>
      </w:tr>
      <w:tr w:rsidR="00A4021C" w:rsidRPr="00F31EA3" w:rsidTr="00596DDA">
        <w:tc>
          <w:tcPr>
            <w:tcW w:w="2157" w:type="dxa"/>
            <w:gridSpan w:val="3"/>
            <w:tcBorders>
              <w:bottom w:val="single" w:sz="4" w:space="0" w:color="auto"/>
            </w:tcBorders>
          </w:tcPr>
          <w:p w:rsidR="00A4021C" w:rsidRPr="00F31EA3" w:rsidRDefault="00A4021C" w:rsidP="00596DDA">
            <w:pPr>
              <w:spacing w:before="120"/>
              <w:jc w:val="right"/>
              <w:rPr>
                <w:rFonts w:ascii="Arial Narrow" w:hAnsi="Arial Narrow"/>
                <w:sz w:val="20"/>
                <w:szCs w:val="20"/>
              </w:rPr>
            </w:pPr>
            <w:r w:rsidRPr="00F31EA3">
              <w:rPr>
                <w:rFonts w:ascii="Arial Narrow" w:hAnsi="Arial Narrow"/>
                <w:sz w:val="20"/>
                <w:szCs w:val="20"/>
              </w:rPr>
              <w:t>,</w:t>
            </w:r>
          </w:p>
        </w:tc>
        <w:tc>
          <w:tcPr>
            <w:tcW w:w="2584" w:type="dxa"/>
            <w:gridSpan w:val="2"/>
          </w:tcPr>
          <w:p w:rsidR="00A4021C" w:rsidRPr="00F31EA3" w:rsidRDefault="00A4021C" w:rsidP="00596DDA">
            <w:pPr>
              <w:spacing w:before="120"/>
              <w:rPr>
                <w:rFonts w:ascii="Arial Narrow" w:hAnsi="Arial Narrow"/>
                <w:sz w:val="20"/>
                <w:szCs w:val="20"/>
              </w:rPr>
            </w:pPr>
            <w:r w:rsidRPr="00F31EA3">
              <w:rPr>
                <w:rFonts w:ascii="Arial Narrow" w:hAnsi="Arial Narrow"/>
                <w:sz w:val="20"/>
                <w:szCs w:val="20"/>
              </w:rPr>
              <w:t xml:space="preserve">адрес регистрации </w:t>
            </w:r>
          </w:p>
        </w:tc>
        <w:tc>
          <w:tcPr>
            <w:tcW w:w="4721" w:type="dxa"/>
            <w:gridSpan w:val="2"/>
            <w:tcBorders>
              <w:bottom w:val="single" w:sz="4" w:space="0" w:color="auto"/>
            </w:tcBorders>
          </w:tcPr>
          <w:p w:rsidR="00A4021C" w:rsidRPr="00F31EA3" w:rsidRDefault="00A4021C" w:rsidP="00596DDA">
            <w:pPr>
              <w:spacing w:before="120"/>
              <w:rPr>
                <w:rFonts w:ascii="Arial Narrow" w:hAnsi="Arial Narrow"/>
                <w:sz w:val="20"/>
                <w:szCs w:val="20"/>
              </w:rPr>
            </w:pPr>
          </w:p>
        </w:tc>
      </w:tr>
      <w:tr w:rsidR="00A4021C" w:rsidRPr="00F31EA3" w:rsidTr="00596DDA">
        <w:tc>
          <w:tcPr>
            <w:tcW w:w="2157" w:type="dxa"/>
            <w:gridSpan w:val="3"/>
            <w:tcBorders>
              <w:top w:val="single" w:sz="4" w:space="0" w:color="auto"/>
            </w:tcBorders>
          </w:tcPr>
          <w:p w:rsidR="00A4021C" w:rsidRPr="00F31EA3" w:rsidRDefault="00A4021C" w:rsidP="00596DDA">
            <w:pPr>
              <w:spacing w:before="120"/>
              <w:rPr>
                <w:rFonts w:ascii="Arial Narrow" w:hAnsi="Arial Narrow"/>
                <w:sz w:val="20"/>
                <w:szCs w:val="20"/>
              </w:rPr>
            </w:pPr>
            <w:r w:rsidRPr="00F31EA3">
              <w:rPr>
                <w:rFonts w:ascii="Arial Narrow" w:hAnsi="Arial Narrow"/>
                <w:sz w:val="20"/>
                <w:szCs w:val="20"/>
              </w:rPr>
              <w:t>(дата выдачи паспорта)</w:t>
            </w:r>
          </w:p>
        </w:tc>
        <w:tc>
          <w:tcPr>
            <w:tcW w:w="7305" w:type="dxa"/>
            <w:gridSpan w:val="4"/>
          </w:tcPr>
          <w:p w:rsidR="00A4021C" w:rsidRPr="00F31EA3" w:rsidRDefault="00A4021C" w:rsidP="00596DDA">
            <w:pPr>
              <w:spacing w:before="120"/>
              <w:rPr>
                <w:rFonts w:ascii="Arial Narrow" w:hAnsi="Arial Narrow"/>
                <w:sz w:val="20"/>
                <w:szCs w:val="20"/>
              </w:rPr>
            </w:pPr>
          </w:p>
        </w:tc>
      </w:tr>
      <w:tr w:rsidR="00A4021C" w:rsidRPr="00F31EA3" w:rsidTr="00596DDA">
        <w:tc>
          <w:tcPr>
            <w:tcW w:w="9462" w:type="dxa"/>
            <w:gridSpan w:val="7"/>
            <w:tcBorders>
              <w:bottom w:val="single" w:sz="4" w:space="0" w:color="auto"/>
            </w:tcBorders>
          </w:tcPr>
          <w:p w:rsidR="00A4021C" w:rsidRPr="00F31EA3" w:rsidRDefault="00A4021C" w:rsidP="00596DDA">
            <w:pPr>
              <w:spacing w:before="120"/>
              <w:rPr>
                <w:rFonts w:ascii="Arial Narrow" w:hAnsi="Arial Narrow"/>
                <w:sz w:val="20"/>
                <w:szCs w:val="20"/>
              </w:rPr>
            </w:pPr>
          </w:p>
        </w:tc>
      </w:tr>
    </w:tbl>
    <w:p w:rsidR="00A4021C" w:rsidRPr="00F31EA3" w:rsidRDefault="00A4021C" w:rsidP="00A4021C">
      <w:pPr>
        <w:jc w:val="both"/>
        <w:rPr>
          <w:rStyle w:val="1f7"/>
          <w:rFonts w:ascii="Arial Narrow" w:hAnsi="Arial Narrow"/>
          <w:sz w:val="20"/>
          <w:szCs w:val="20"/>
        </w:rPr>
      </w:pPr>
      <w:r w:rsidRPr="00F31EA3">
        <w:rPr>
          <w:rFonts w:ascii="Arial Narrow" w:hAnsi="Arial Narrow"/>
          <w:sz w:val="20"/>
          <w:szCs w:val="20"/>
        </w:rPr>
        <w:lastRenderedPageBreak/>
        <w:t xml:space="preserve">в соответствии с требованиями статей 3 и 9 Федерального закона от 27.07.2006 № 152-ФЗ «О персональных данных» </w:t>
      </w:r>
      <w:r w:rsidRPr="00F31EA3">
        <w:rPr>
          <w:rStyle w:val="1f7"/>
          <w:rFonts w:ascii="Arial Narrow" w:hAnsi="Arial Narrow"/>
          <w:sz w:val="20"/>
          <w:szCs w:val="20"/>
        </w:rPr>
        <w:t>даю согласие Управлению культуры Администрации ЭМР, находящееся по адресу п. Тура, ул. Советская, д.2, на обработку персональных данных.</w:t>
      </w:r>
    </w:p>
    <w:p w:rsidR="00A4021C" w:rsidRPr="00F31EA3" w:rsidRDefault="00A4021C" w:rsidP="00A4021C">
      <w:pPr>
        <w:autoSpaceDE w:val="0"/>
        <w:ind w:firstLine="540"/>
        <w:jc w:val="both"/>
        <w:rPr>
          <w:rStyle w:val="1f7"/>
          <w:rFonts w:ascii="Arial Narrow" w:hAnsi="Arial Narrow"/>
          <w:sz w:val="20"/>
          <w:szCs w:val="20"/>
        </w:rPr>
      </w:pPr>
      <w:r w:rsidRPr="00F31EA3">
        <w:rPr>
          <w:rStyle w:val="1f7"/>
          <w:rFonts w:ascii="Arial Narrow" w:hAnsi="Arial Narrow"/>
          <w:sz w:val="20"/>
          <w:szCs w:val="20"/>
        </w:rPr>
        <w:t xml:space="preserve">Персональные данные, на обработку которых распространяется данное согласие: </w:t>
      </w:r>
    </w:p>
    <w:p w:rsidR="00A4021C" w:rsidRPr="00F31EA3" w:rsidRDefault="00A4021C" w:rsidP="00A4021C">
      <w:pPr>
        <w:autoSpaceDE w:val="0"/>
        <w:ind w:firstLine="540"/>
        <w:jc w:val="both"/>
        <w:rPr>
          <w:rStyle w:val="1f7"/>
          <w:rFonts w:ascii="Arial Narrow" w:hAnsi="Arial Narrow"/>
          <w:sz w:val="20"/>
          <w:szCs w:val="20"/>
        </w:rPr>
      </w:pPr>
      <w:r w:rsidRPr="00F31EA3">
        <w:rPr>
          <w:rStyle w:val="1f7"/>
          <w:rFonts w:ascii="Arial Narrow" w:hAnsi="Arial Narrow"/>
          <w:sz w:val="20"/>
          <w:szCs w:val="20"/>
        </w:rPr>
        <w:t xml:space="preserve">фамилия, имя, отчество; </w:t>
      </w:r>
    </w:p>
    <w:p w:rsidR="00A4021C" w:rsidRPr="00F31EA3" w:rsidRDefault="00A4021C" w:rsidP="00A4021C">
      <w:pPr>
        <w:autoSpaceDE w:val="0"/>
        <w:ind w:firstLine="540"/>
        <w:jc w:val="both"/>
        <w:rPr>
          <w:rStyle w:val="1f7"/>
          <w:rFonts w:ascii="Arial Narrow" w:hAnsi="Arial Narrow"/>
          <w:sz w:val="20"/>
          <w:szCs w:val="20"/>
        </w:rPr>
      </w:pPr>
      <w:r w:rsidRPr="00F31EA3">
        <w:rPr>
          <w:rStyle w:val="1f7"/>
          <w:rFonts w:ascii="Arial Narrow" w:hAnsi="Arial Narrow"/>
          <w:sz w:val="20"/>
          <w:szCs w:val="20"/>
        </w:rPr>
        <w:t xml:space="preserve">должность, место работы; </w:t>
      </w:r>
    </w:p>
    <w:p w:rsidR="00A4021C" w:rsidRPr="00F31EA3" w:rsidRDefault="00A4021C" w:rsidP="00A4021C">
      <w:pPr>
        <w:autoSpaceDE w:val="0"/>
        <w:ind w:firstLine="540"/>
        <w:jc w:val="both"/>
        <w:rPr>
          <w:rStyle w:val="1f7"/>
          <w:rFonts w:ascii="Arial Narrow" w:hAnsi="Arial Narrow"/>
          <w:sz w:val="20"/>
          <w:szCs w:val="20"/>
        </w:rPr>
      </w:pPr>
      <w:r w:rsidRPr="00F31EA3">
        <w:rPr>
          <w:rStyle w:val="1f7"/>
          <w:rFonts w:ascii="Arial Narrow" w:hAnsi="Arial Narrow"/>
          <w:sz w:val="20"/>
          <w:szCs w:val="20"/>
        </w:rPr>
        <w:t xml:space="preserve">дата и место рождения; </w:t>
      </w:r>
    </w:p>
    <w:p w:rsidR="00A4021C" w:rsidRPr="00F31EA3" w:rsidRDefault="00A4021C" w:rsidP="00A4021C">
      <w:pPr>
        <w:autoSpaceDE w:val="0"/>
        <w:ind w:firstLine="540"/>
        <w:jc w:val="both"/>
        <w:rPr>
          <w:rStyle w:val="1f7"/>
          <w:rFonts w:ascii="Arial Narrow" w:hAnsi="Arial Narrow"/>
          <w:sz w:val="20"/>
          <w:szCs w:val="20"/>
        </w:rPr>
      </w:pPr>
      <w:r w:rsidRPr="00F31EA3">
        <w:rPr>
          <w:rStyle w:val="1f7"/>
          <w:rFonts w:ascii="Arial Narrow" w:hAnsi="Arial Narrow"/>
          <w:sz w:val="20"/>
          <w:szCs w:val="20"/>
        </w:rPr>
        <w:t xml:space="preserve">образование (специальность по образованию, наименование учебного заведения, год окончания); </w:t>
      </w:r>
    </w:p>
    <w:p w:rsidR="00A4021C" w:rsidRPr="00F31EA3" w:rsidRDefault="00A4021C" w:rsidP="00A4021C">
      <w:pPr>
        <w:autoSpaceDE w:val="0"/>
        <w:ind w:firstLine="540"/>
        <w:jc w:val="both"/>
        <w:rPr>
          <w:rStyle w:val="1f7"/>
          <w:rFonts w:ascii="Arial Narrow" w:hAnsi="Arial Narrow"/>
          <w:sz w:val="20"/>
          <w:szCs w:val="20"/>
        </w:rPr>
      </w:pPr>
      <w:r w:rsidRPr="00F31EA3">
        <w:rPr>
          <w:rStyle w:val="1f7"/>
          <w:rFonts w:ascii="Arial Narrow" w:hAnsi="Arial Narrow"/>
          <w:sz w:val="20"/>
          <w:szCs w:val="20"/>
        </w:rPr>
        <w:t xml:space="preserve">имеющиеся награды, даты награждения; </w:t>
      </w:r>
    </w:p>
    <w:p w:rsidR="00A4021C" w:rsidRPr="00F31EA3" w:rsidRDefault="00A4021C" w:rsidP="00A4021C">
      <w:pPr>
        <w:autoSpaceDE w:val="0"/>
        <w:ind w:firstLine="540"/>
        <w:jc w:val="both"/>
        <w:rPr>
          <w:rStyle w:val="1f7"/>
          <w:rFonts w:ascii="Arial Narrow" w:hAnsi="Arial Narrow"/>
          <w:sz w:val="20"/>
          <w:szCs w:val="20"/>
        </w:rPr>
      </w:pPr>
      <w:r w:rsidRPr="00F31EA3">
        <w:rPr>
          <w:rStyle w:val="1f7"/>
          <w:rFonts w:ascii="Arial Narrow" w:hAnsi="Arial Narrow"/>
          <w:sz w:val="20"/>
          <w:szCs w:val="20"/>
        </w:rPr>
        <w:t xml:space="preserve">домашний адрес; </w:t>
      </w:r>
    </w:p>
    <w:p w:rsidR="00A4021C" w:rsidRPr="00F31EA3" w:rsidRDefault="00A4021C" w:rsidP="00A4021C">
      <w:pPr>
        <w:autoSpaceDE w:val="0"/>
        <w:ind w:firstLine="540"/>
        <w:jc w:val="both"/>
        <w:rPr>
          <w:rStyle w:val="1f7"/>
          <w:rFonts w:ascii="Arial Narrow" w:hAnsi="Arial Narrow"/>
          <w:sz w:val="20"/>
          <w:szCs w:val="20"/>
        </w:rPr>
      </w:pPr>
      <w:r w:rsidRPr="00F31EA3">
        <w:rPr>
          <w:rStyle w:val="1f7"/>
          <w:rFonts w:ascii="Arial Narrow" w:hAnsi="Arial Narrow"/>
          <w:sz w:val="20"/>
          <w:szCs w:val="20"/>
        </w:rPr>
        <w:t xml:space="preserve">общий стаж работы; </w:t>
      </w:r>
    </w:p>
    <w:p w:rsidR="00A4021C" w:rsidRPr="00F31EA3" w:rsidRDefault="00A4021C" w:rsidP="00A4021C">
      <w:pPr>
        <w:autoSpaceDE w:val="0"/>
        <w:ind w:firstLine="540"/>
        <w:jc w:val="both"/>
        <w:rPr>
          <w:rStyle w:val="1f7"/>
          <w:rFonts w:ascii="Arial Narrow" w:hAnsi="Arial Narrow"/>
          <w:sz w:val="20"/>
          <w:szCs w:val="20"/>
        </w:rPr>
      </w:pPr>
      <w:r w:rsidRPr="00F31EA3">
        <w:rPr>
          <w:rStyle w:val="1f7"/>
          <w:rFonts w:ascii="Arial Narrow" w:hAnsi="Arial Narrow"/>
          <w:sz w:val="20"/>
          <w:szCs w:val="20"/>
        </w:rPr>
        <w:t>стаж работы в отрасли, данном коллективе;</w:t>
      </w:r>
    </w:p>
    <w:p w:rsidR="00A4021C" w:rsidRPr="00F31EA3" w:rsidRDefault="00A4021C" w:rsidP="00A4021C">
      <w:pPr>
        <w:autoSpaceDE w:val="0"/>
        <w:ind w:firstLine="540"/>
        <w:jc w:val="both"/>
        <w:rPr>
          <w:rFonts w:ascii="Arial Narrow" w:hAnsi="Arial Narrow"/>
          <w:sz w:val="20"/>
          <w:szCs w:val="20"/>
        </w:rPr>
      </w:pPr>
      <w:r w:rsidRPr="00F31EA3">
        <w:rPr>
          <w:rFonts w:ascii="Arial Narrow" w:hAnsi="Arial Narrow"/>
          <w:sz w:val="20"/>
          <w:szCs w:val="20"/>
        </w:rPr>
        <w:t xml:space="preserve">факты, </w:t>
      </w:r>
      <w:proofErr w:type="gramStart"/>
      <w:r w:rsidRPr="00F31EA3">
        <w:rPr>
          <w:rFonts w:ascii="Arial Narrow" w:hAnsi="Arial Narrow"/>
          <w:sz w:val="20"/>
          <w:szCs w:val="20"/>
        </w:rPr>
        <w:t>события</w:t>
      </w:r>
      <w:proofErr w:type="gramEnd"/>
      <w:r w:rsidRPr="00F31EA3">
        <w:rPr>
          <w:rFonts w:ascii="Arial Narrow" w:hAnsi="Arial Narrow"/>
          <w:sz w:val="20"/>
          <w:szCs w:val="20"/>
        </w:rPr>
        <w:t xml:space="preserve"> отраженные в характеристике.</w:t>
      </w:r>
    </w:p>
    <w:p w:rsidR="00A4021C" w:rsidRPr="00F31EA3" w:rsidRDefault="00A4021C" w:rsidP="00A4021C">
      <w:pPr>
        <w:autoSpaceDE w:val="0"/>
        <w:ind w:firstLine="540"/>
        <w:jc w:val="both"/>
        <w:rPr>
          <w:rFonts w:ascii="Arial Narrow" w:hAnsi="Arial Narrow"/>
          <w:sz w:val="20"/>
          <w:szCs w:val="20"/>
        </w:rPr>
      </w:pPr>
      <w:r w:rsidRPr="00F31EA3">
        <w:rPr>
          <w:rFonts w:ascii="Arial Narrow" w:hAnsi="Arial Narrow"/>
          <w:sz w:val="20"/>
          <w:szCs w:val="20"/>
        </w:rPr>
        <w:t>Обработка указанных данных может совершаться с использованием средств автоматизации и без использования таких средств.</w:t>
      </w:r>
    </w:p>
    <w:p w:rsidR="00A4021C" w:rsidRPr="00F31EA3" w:rsidRDefault="00A4021C" w:rsidP="00A4021C">
      <w:pPr>
        <w:pStyle w:val="af4"/>
        <w:spacing w:before="0" w:after="0"/>
        <w:ind w:firstLine="567"/>
        <w:jc w:val="both"/>
        <w:rPr>
          <w:rFonts w:ascii="Arial Narrow" w:hAnsi="Arial Narrow"/>
          <w:sz w:val="20"/>
          <w:szCs w:val="20"/>
        </w:rPr>
      </w:pPr>
      <w:r w:rsidRPr="00F31EA3">
        <w:rPr>
          <w:rFonts w:ascii="Arial Narrow" w:hAnsi="Arial Narrow"/>
          <w:sz w:val="20"/>
          <w:szCs w:val="20"/>
        </w:rPr>
        <w:t xml:space="preserve">Мое согласие на обработку персональных данных и их использование в целях, указанных в настоящем согласии, является бессрочным. </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_______________    ______________</w:t>
      </w:r>
    </w:p>
    <w:p w:rsidR="00A4021C" w:rsidRPr="00F31EA3" w:rsidRDefault="00A4021C" w:rsidP="00A4021C">
      <w:pPr>
        <w:widowControl w:val="0"/>
        <w:tabs>
          <w:tab w:val="left" w:pos="2895"/>
        </w:tabs>
        <w:autoSpaceDE w:val="0"/>
        <w:autoSpaceDN w:val="0"/>
        <w:adjustRightInd w:val="0"/>
        <w:jc w:val="both"/>
        <w:rPr>
          <w:rFonts w:ascii="Arial Narrow" w:hAnsi="Arial Narrow"/>
          <w:sz w:val="20"/>
          <w:szCs w:val="20"/>
        </w:rPr>
      </w:pPr>
      <w:r w:rsidRPr="00F31EA3">
        <w:rPr>
          <w:rFonts w:ascii="Arial Narrow" w:hAnsi="Arial Narrow"/>
          <w:sz w:val="20"/>
          <w:szCs w:val="20"/>
        </w:rPr>
        <w:t xml:space="preserve">           (</w:t>
      </w:r>
      <w:proofErr w:type="gramStart"/>
      <w:r w:rsidRPr="00F31EA3">
        <w:rPr>
          <w:rFonts w:ascii="Arial Narrow" w:hAnsi="Arial Narrow"/>
          <w:sz w:val="20"/>
          <w:szCs w:val="20"/>
        </w:rPr>
        <w:t>подпись)</w:t>
      </w:r>
      <w:r w:rsidR="00596DDA">
        <w:rPr>
          <w:rFonts w:ascii="Arial Narrow" w:hAnsi="Arial Narrow"/>
          <w:sz w:val="20"/>
          <w:szCs w:val="20"/>
        </w:rPr>
        <w:t xml:space="preserve">   </w:t>
      </w:r>
      <w:proofErr w:type="gramEnd"/>
      <w:r w:rsidR="00596DDA">
        <w:rPr>
          <w:rFonts w:ascii="Arial Narrow" w:hAnsi="Arial Narrow"/>
          <w:sz w:val="20"/>
          <w:szCs w:val="20"/>
        </w:rPr>
        <w:t xml:space="preserve">     </w:t>
      </w:r>
      <w:r w:rsidRPr="00F31EA3">
        <w:rPr>
          <w:rFonts w:ascii="Arial Narrow" w:hAnsi="Arial Narrow"/>
          <w:sz w:val="20"/>
          <w:szCs w:val="20"/>
        </w:rPr>
        <w:t xml:space="preserve">    (инициалы)</w:t>
      </w:r>
    </w:p>
    <w:p w:rsidR="00A4021C" w:rsidRPr="00F31EA3" w:rsidRDefault="00A4021C" w:rsidP="00A4021C">
      <w:pPr>
        <w:widowControl w:val="0"/>
        <w:tabs>
          <w:tab w:val="left" w:pos="2895"/>
        </w:tabs>
        <w:autoSpaceDE w:val="0"/>
        <w:autoSpaceDN w:val="0"/>
        <w:adjustRightInd w:val="0"/>
        <w:jc w:val="both"/>
        <w:rPr>
          <w:rFonts w:ascii="Arial Narrow" w:hAnsi="Arial Narrow"/>
          <w:sz w:val="20"/>
          <w:szCs w:val="20"/>
        </w:rPr>
      </w:pPr>
    </w:p>
    <w:p w:rsidR="00A4021C" w:rsidRPr="00F31EA3" w:rsidRDefault="00A4021C" w:rsidP="00A4021C">
      <w:pPr>
        <w:widowControl w:val="0"/>
        <w:tabs>
          <w:tab w:val="left" w:pos="2895"/>
        </w:tabs>
        <w:autoSpaceDE w:val="0"/>
        <w:autoSpaceDN w:val="0"/>
        <w:adjustRightInd w:val="0"/>
        <w:jc w:val="both"/>
        <w:rPr>
          <w:rFonts w:ascii="Arial Narrow" w:hAnsi="Arial Narrow"/>
          <w:sz w:val="20"/>
          <w:szCs w:val="20"/>
        </w:rPr>
      </w:pPr>
      <w:r w:rsidRPr="00F31EA3">
        <w:rPr>
          <w:rFonts w:ascii="Arial Narrow" w:hAnsi="Arial Narrow"/>
          <w:sz w:val="20"/>
          <w:szCs w:val="20"/>
        </w:rPr>
        <w:t>«__</w:t>
      </w:r>
      <w:proofErr w:type="gramStart"/>
      <w:r w:rsidRPr="00F31EA3">
        <w:rPr>
          <w:rFonts w:ascii="Arial Narrow" w:hAnsi="Arial Narrow"/>
          <w:sz w:val="20"/>
          <w:szCs w:val="20"/>
        </w:rPr>
        <w:t>_»_</w:t>
      </w:r>
      <w:proofErr w:type="gramEnd"/>
      <w:r w:rsidRPr="00F31EA3">
        <w:rPr>
          <w:rFonts w:ascii="Arial Narrow" w:hAnsi="Arial Narrow"/>
          <w:sz w:val="20"/>
          <w:szCs w:val="20"/>
        </w:rPr>
        <w:t>_________________2025 г.</w:t>
      </w:r>
    </w:p>
    <w:p w:rsidR="00A4021C" w:rsidRPr="00F31EA3" w:rsidRDefault="00A4021C" w:rsidP="00A4021C">
      <w:pPr>
        <w:widowControl w:val="0"/>
        <w:autoSpaceDE w:val="0"/>
        <w:autoSpaceDN w:val="0"/>
        <w:adjustRightInd w:val="0"/>
        <w:ind w:left="5387"/>
        <w:rPr>
          <w:rFonts w:ascii="Arial Narrow" w:hAnsi="Arial Narrow"/>
          <w:sz w:val="20"/>
          <w:szCs w:val="20"/>
        </w:rPr>
      </w:pPr>
    </w:p>
    <w:p w:rsidR="00A4021C" w:rsidRPr="00F31EA3" w:rsidRDefault="00A4021C" w:rsidP="00A4021C">
      <w:pPr>
        <w:widowControl w:val="0"/>
        <w:autoSpaceDE w:val="0"/>
        <w:autoSpaceDN w:val="0"/>
        <w:adjustRightInd w:val="0"/>
        <w:ind w:left="5387"/>
        <w:rPr>
          <w:rFonts w:ascii="Arial Narrow" w:hAnsi="Arial Narrow"/>
          <w:sz w:val="20"/>
          <w:szCs w:val="20"/>
        </w:rPr>
      </w:pPr>
      <w:r w:rsidRPr="00F31EA3">
        <w:rPr>
          <w:rFonts w:ascii="Arial Narrow" w:hAnsi="Arial Narrow"/>
          <w:sz w:val="20"/>
          <w:szCs w:val="20"/>
        </w:rPr>
        <w:t>приложение № 4</w:t>
      </w:r>
    </w:p>
    <w:p w:rsidR="00A4021C" w:rsidRPr="00F31EA3" w:rsidRDefault="00A4021C" w:rsidP="00A4021C">
      <w:pPr>
        <w:widowControl w:val="0"/>
        <w:autoSpaceDE w:val="0"/>
        <w:autoSpaceDN w:val="0"/>
        <w:adjustRightInd w:val="0"/>
        <w:ind w:left="5387"/>
        <w:rPr>
          <w:rFonts w:ascii="Arial Narrow" w:hAnsi="Arial Narrow"/>
          <w:sz w:val="20"/>
          <w:szCs w:val="20"/>
        </w:rPr>
      </w:pPr>
      <w:r w:rsidRPr="00F31EA3">
        <w:rPr>
          <w:rFonts w:ascii="Arial Narrow" w:hAnsi="Arial Narrow"/>
          <w:sz w:val="20"/>
          <w:szCs w:val="20"/>
        </w:rPr>
        <w:t xml:space="preserve">к Порядку проведения конкурса в </w:t>
      </w:r>
    </w:p>
    <w:p w:rsidR="00A4021C" w:rsidRPr="00F31EA3" w:rsidRDefault="00A4021C" w:rsidP="00A4021C">
      <w:pPr>
        <w:widowControl w:val="0"/>
        <w:autoSpaceDE w:val="0"/>
        <w:autoSpaceDN w:val="0"/>
        <w:adjustRightInd w:val="0"/>
        <w:ind w:left="5387"/>
        <w:rPr>
          <w:rFonts w:ascii="Arial Narrow" w:hAnsi="Arial Narrow"/>
          <w:sz w:val="20"/>
          <w:szCs w:val="20"/>
        </w:rPr>
      </w:pPr>
      <w:r w:rsidRPr="00F31EA3">
        <w:rPr>
          <w:rFonts w:ascii="Arial Narrow" w:hAnsi="Arial Narrow"/>
          <w:sz w:val="20"/>
          <w:szCs w:val="20"/>
        </w:rPr>
        <w:t>Эвенкийском муниципальном районе среди лучших работников организаций культуры и работников образовательных учреждений в области культуры и искусства в 2025 году</w:t>
      </w:r>
    </w:p>
    <w:p w:rsidR="00A4021C" w:rsidRPr="00F31EA3" w:rsidRDefault="00A4021C" w:rsidP="00A4021C">
      <w:pPr>
        <w:widowControl w:val="0"/>
        <w:autoSpaceDE w:val="0"/>
        <w:autoSpaceDN w:val="0"/>
        <w:adjustRightInd w:val="0"/>
        <w:ind w:left="5387"/>
        <w:rPr>
          <w:rFonts w:ascii="Arial Narrow" w:hAnsi="Arial Narrow"/>
          <w:sz w:val="20"/>
          <w:szCs w:val="20"/>
          <w:highlight w:val="yellow"/>
        </w:rPr>
      </w:pPr>
    </w:p>
    <w:p w:rsidR="00A4021C" w:rsidRPr="00596DDA" w:rsidRDefault="00A4021C" w:rsidP="00A4021C">
      <w:pPr>
        <w:jc w:val="center"/>
        <w:rPr>
          <w:rFonts w:ascii="Arial Narrow" w:hAnsi="Arial Narrow"/>
          <w:b/>
          <w:sz w:val="20"/>
          <w:szCs w:val="20"/>
        </w:rPr>
      </w:pPr>
      <w:r w:rsidRPr="00596DDA">
        <w:rPr>
          <w:rFonts w:ascii="Arial Narrow" w:hAnsi="Arial Narrow"/>
          <w:b/>
          <w:sz w:val="20"/>
          <w:szCs w:val="20"/>
        </w:rPr>
        <w:t>Критерии оценок среди лучших работников организаций культуры и работников образовательных учреждений в области культуры и искусства в 2025 году</w:t>
      </w:r>
    </w:p>
    <w:p w:rsidR="00596DDA" w:rsidRPr="00F31EA3" w:rsidRDefault="00596DDA" w:rsidP="00A4021C">
      <w:pPr>
        <w:jc w:val="center"/>
        <w:rPr>
          <w:rFonts w:ascii="Arial Narrow" w:hAnsi="Arial Narrow"/>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8"/>
        <w:gridCol w:w="2700"/>
        <w:gridCol w:w="4500"/>
        <w:gridCol w:w="1933"/>
      </w:tblGrid>
      <w:tr w:rsidR="00A4021C" w:rsidRPr="00F31EA3" w:rsidTr="00596DDA">
        <w:tc>
          <w:tcPr>
            <w:tcW w:w="648" w:type="dxa"/>
            <w:shd w:val="clear" w:color="auto" w:fill="auto"/>
          </w:tcPr>
          <w:p w:rsidR="00A4021C" w:rsidRPr="00F31EA3" w:rsidRDefault="00A4021C" w:rsidP="00596DDA">
            <w:pPr>
              <w:rPr>
                <w:rFonts w:ascii="Arial Narrow" w:hAnsi="Arial Narrow"/>
                <w:sz w:val="20"/>
                <w:szCs w:val="20"/>
              </w:rPr>
            </w:pPr>
            <w:r w:rsidRPr="00F31EA3">
              <w:rPr>
                <w:rFonts w:ascii="Arial Narrow" w:hAnsi="Arial Narrow"/>
                <w:sz w:val="20"/>
                <w:szCs w:val="20"/>
              </w:rPr>
              <w:t>№</w:t>
            </w:r>
          </w:p>
          <w:p w:rsidR="00A4021C" w:rsidRPr="00F31EA3" w:rsidRDefault="00A4021C" w:rsidP="00596DDA">
            <w:pPr>
              <w:rPr>
                <w:rFonts w:ascii="Arial Narrow" w:hAnsi="Arial Narrow"/>
                <w:sz w:val="20"/>
                <w:szCs w:val="20"/>
              </w:rPr>
            </w:pPr>
            <w:r w:rsidRPr="00F31EA3">
              <w:rPr>
                <w:rFonts w:ascii="Arial Narrow" w:hAnsi="Arial Narrow"/>
                <w:sz w:val="20"/>
                <w:szCs w:val="20"/>
              </w:rPr>
              <w:t>п/п</w:t>
            </w:r>
          </w:p>
        </w:tc>
        <w:tc>
          <w:tcPr>
            <w:tcW w:w="2700" w:type="dxa"/>
            <w:shd w:val="clear" w:color="auto" w:fill="auto"/>
          </w:tcPr>
          <w:p w:rsidR="00A4021C" w:rsidRPr="00F31EA3" w:rsidRDefault="00A4021C" w:rsidP="00596DDA">
            <w:pPr>
              <w:jc w:val="center"/>
              <w:rPr>
                <w:rFonts w:ascii="Arial Narrow" w:hAnsi="Arial Narrow"/>
                <w:sz w:val="20"/>
                <w:szCs w:val="20"/>
              </w:rPr>
            </w:pPr>
            <w:r w:rsidRPr="00F31EA3">
              <w:rPr>
                <w:rFonts w:ascii="Arial Narrow" w:hAnsi="Arial Narrow"/>
                <w:sz w:val="20"/>
                <w:szCs w:val="20"/>
              </w:rPr>
              <w:t>Критерий оценки</w:t>
            </w:r>
          </w:p>
        </w:tc>
        <w:tc>
          <w:tcPr>
            <w:tcW w:w="4500" w:type="dxa"/>
            <w:shd w:val="clear" w:color="auto" w:fill="auto"/>
          </w:tcPr>
          <w:p w:rsidR="00A4021C" w:rsidRPr="00F31EA3" w:rsidRDefault="00A4021C" w:rsidP="00596DDA">
            <w:pPr>
              <w:jc w:val="both"/>
              <w:rPr>
                <w:rFonts w:ascii="Arial Narrow" w:hAnsi="Arial Narrow"/>
                <w:sz w:val="20"/>
                <w:szCs w:val="20"/>
              </w:rPr>
            </w:pPr>
          </w:p>
        </w:tc>
        <w:tc>
          <w:tcPr>
            <w:tcW w:w="1933" w:type="dxa"/>
          </w:tcPr>
          <w:p w:rsidR="00A4021C" w:rsidRPr="00F31EA3" w:rsidRDefault="00A4021C" w:rsidP="00596DDA">
            <w:pPr>
              <w:jc w:val="center"/>
              <w:rPr>
                <w:rFonts w:ascii="Arial Narrow" w:hAnsi="Arial Narrow"/>
                <w:sz w:val="20"/>
                <w:szCs w:val="20"/>
              </w:rPr>
            </w:pPr>
            <w:r w:rsidRPr="00F31EA3">
              <w:rPr>
                <w:rFonts w:ascii="Arial Narrow" w:hAnsi="Arial Narrow"/>
                <w:sz w:val="20"/>
                <w:szCs w:val="20"/>
              </w:rPr>
              <w:t>Максимальное количество баллов</w:t>
            </w:r>
          </w:p>
        </w:tc>
      </w:tr>
      <w:tr w:rsidR="00A4021C" w:rsidRPr="00F31EA3" w:rsidTr="00596DDA">
        <w:trPr>
          <w:trHeight w:val="1236"/>
        </w:trPr>
        <w:tc>
          <w:tcPr>
            <w:tcW w:w="648" w:type="dxa"/>
            <w:shd w:val="clear" w:color="auto" w:fill="auto"/>
          </w:tcPr>
          <w:p w:rsidR="00A4021C" w:rsidRPr="00F31EA3" w:rsidRDefault="00A4021C" w:rsidP="00310E0F">
            <w:pPr>
              <w:numPr>
                <w:ilvl w:val="0"/>
                <w:numId w:val="19"/>
              </w:numPr>
              <w:rPr>
                <w:rFonts w:ascii="Arial Narrow" w:hAnsi="Arial Narrow"/>
                <w:sz w:val="20"/>
                <w:szCs w:val="20"/>
              </w:rPr>
            </w:pPr>
          </w:p>
        </w:tc>
        <w:tc>
          <w:tcPr>
            <w:tcW w:w="2700" w:type="dxa"/>
            <w:shd w:val="clear" w:color="auto" w:fill="auto"/>
          </w:tcPr>
          <w:p w:rsidR="00A4021C" w:rsidRPr="00F31EA3" w:rsidRDefault="00A4021C" w:rsidP="00596DDA">
            <w:pPr>
              <w:jc w:val="both"/>
              <w:rPr>
                <w:rFonts w:ascii="Arial Narrow" w:hAnsi="Arial Narrow"/>
                <w:sz w:val="20"/>
                <w:szCs w:val="20"/>
              </w:rPr>
            </w:pPr>
            <w:r w:rsidRPr="00F31EA3">
              <w:rPr>
                <w:rFonts w:ascii="Arial Narrow" w:hAnsi="Arial Narrow"/>
                <w:sz w:val="20"/>
                <w:szCs w:val="20"/>
              </w:rPr>
              <w:t>Вклад Претендента в сохранение и развитие культуры Эвенкийского муниципального района</w:t>
            </w:r>
          </w:p>
        </w:tc>
        <w:tc>
          <w:tcPr>
            <w:tcW w:w="4500" w:type="dxa"/>
            <w:shd w:val="clear" w:color="auto" w:fill="auto"/>
          </w:tcPr>
          <w:p w:rsidR="00A4021C" w:rsidRPr="00F31EA3" w:rsidRDefault="00A4021C" w:rsidP="00596DDA">
            <w:pPr>
              <w:jc w:val="both"/>
              <w:rPr>
                <w:rFonts w:ascii="Arial Narrow" w:hAnsi="Arial Narrow"/>
                <w:sz w:val="20"/>
                <w:szCs w:val="20"/>
              </w:rPr>
            </w:pPr>
            <w:r w:rsidRPr="00F31EA3">
              <w:rPr>
                <w:rFonts w:ascii="Arial Narrow" w:hAnsi="Arial Narrow"/>
                <w:sz w:val="20"/>
                <w:szCs w:val="20"/>
              </w:rPr>
              <w:t>Основные направления и виды деятельности работника, его профессиональное кредо, цели и задачи деятельности. Создание произведений (театральных, изобразительного, декоративно-прикладного творчества, и пр.), получивших общественное признание и являющихся значительным вкладом в культуру Эвенкийского муниципального района. Привлечение дополнительных финансовых средств на развитие деятельности учреждения</w:t>
            </w:r>
          </w:p>
        </w:tc>
        <w:tc>
          <w:tcPr>
            <w:tcW w:w="1933" w:type="dxa"/>
          </w:tcPr>
          <w:p w:rsidR="00A4021C" w:rsidRPr="00F31EA3" w:rsidRDefault="00A4021C" w:rsidP="00596DDA">
            <w:pPr>
              <w:jc w:val="center"/>
              <w:rPr>
                <w:rFonts w:ascii="Arial Narrow" w:hAnsi="Arial Narrow"/>
                <w:sz w:val="20"/>
                <w:szCs w:val="20"/>
              </w:rPr>
            </w:pPr>
            <w:r w:rsidRPr="00F31EA3">
              <w:rPr>
                <w:rFonts w:ascii="Arial Narrow" w:hAnsi="Arial Narrow"/>
                <w:sz w:val="20"/>
                <w:szCs w:val="20"/>
              </w:rPr>
              <w:t>20</w:t>
            </w:r>
          </w:p>
        </w:tc>
      </w:tr>
      <w:tr w:rsidR="00A4021C" w:rsidRPr="00F31EA3" w:rsidTr="00596DDA">
        <w:tc>
          <w:tcPr>
            <w:tcW w:w="648" w:type="dxa"/>
            <w:shd w:val="clear" w:color="auto" w:fill="auto"/>
          </w:tcPr>
          <w:p w:rsidR="00A4021C" w:rsidRPr="00F31EA3" w:rsidRDefault="00A4021C" w:rsidP="00310E0F">
            <w:pPr>
              <w:numPr>
                <w:ilvl w:val="0"/>
                <w:numId w:val="19"/>
              </w:numPr>
              <w:rPr>
                <w:rFonts w:ascii="Arial Narrow" w:hAnsi="Arial Narrow"/>
                <w:sz w:val="20"/>
                <w:szCs w:val="20"/>
              </w:rPr>
            </w:pPr>
          </w:p>
        </w:tc>
        <w:tc>
          <w:tcPr>
            <w:tcW w:w="2700" w:type="dxa"/>
            <w:shd w:val="clear" w:color="auto" w:fill="auto"/>
          </w:tcPr>
          <w:p w:rsidR="00A4021C" w:rsidRPr="00F31EA3" w:rsidRDefault="00A4021C" w:rsidP="00596DDA">
            <w:pPr>
              <w:widowControl w:val="0"/>
              <w:autoSpaceDE w:val="0"/>
              <w:autoSpaceDN w:val="0"/>
              <w:adjustRightInd w:val="0"/>
              <w:jc w:val="both"/>
              <w:outlineLvl w:val="0"/>
              <w:rPr>
                <w:rFonts w:ascii="Arial Narrow" w:hAnsi="Arial Narrow"/>
                <w:sz w:val="20"/>
                <w:szCs w:val="20"/>
              </w:rPr>
            </w:pPr>
            <w:r w:rsidRPr="00F31EA3">
              <w:rPr>
                <w:rFonts w:ascii="Arial Narrow" w:hAnsi="Arial Narrow"/>
                <w:sz w:val="20"/>
                <w:szCs w:val="20"/>
              </w:rPr>
              <w:t xml:space="preserve">Активная просветительная, творческая деятельность </w:t>
            </w:r>
          </w:p>
          <w:p w:rsidR="00A4021C" w:rsidRPr="00F31EA3" w:rsidRDefault="00A4021C" w:rsidP="00596DDA">
            <w:pPr>
              <w:jc w:val="both"/>
              <w:rPr>
                <w:rFonts w:ascii="Arial Narrow" w:hAnsi="Arial Narrow"/>
                <w:sz w:val="20"/>
                <w:szCs w:val="20"/>
              </w:rPr>
            </w:pPr>
          </w:p>
        </w:tc>
        <w:tc>
          <w:tcPr>
            <w:tcW w:w="4500" w:type="dxa"/>
            <w:shd w:val="clear" w:color="auto" w:fill="auto"/>
          </w:tcPr>
          <w:p w:rsidR="00A4021C" w:rsidRPr="00F31EA3" w:rsidRDefault="00A4021C" w:rsidP="00596DDA">
            <w:pPr>
              <w:shd w:val="clear" w:color="auto" w:fill="FFFFFF"/>
              <w:tabs>
                <w:tab w:val="left" w:pos="601"/>
              </w:tabs>
              <w:autoSpaceDE w:val="0"/>
              <w:autoSpaceDN w:val="0"/>
              <w:adjustRightInd w:val="0"/>
              <w:ind w:left="34"/>
              <w:jc w:val="both"/>
              <w:rPr>
                <w:rFonts w:ascii="Arial Narrow" w:hAnsi="Arial Narrow"/>
                <w:sz w:val="20"/>
                <w:szCs w:val="20"/>
              </w:rPr>
            </w:pPr>
            <w:r w:rsidRPr="00F31EA3">
              <w:rPr>
                <w:rFonts w:ascii="Arial Narrow" w:hAnsi="Arial Narrow"/>
                <w:sz w:val="20"/>
                <w:szCs w:val="20"/>
              </w:rPr>
              <w:t>Индивидуальная работа с получателями услуг учреждения;</w:t>
            </w:r>
          </w:p>
          <w:p w:rsidR="00A4021C" w:rsidRPr="00F31EA3" w:rsidRDefault="00A4021C" w:rsidP="00596DDA">
            <w:pPr>
              <w:shd w:val="clear" w:color="auto" w:fill="FFFFFF"/>
              <w:tabs>
                <w:tab w:val="left" w:pos="601"/>
              </w:tabs>
              <w:autoSpaceDE w:val="0"/>
              <w:autoSpaceDN w:val="0"/>
              <w:adjustRightInd w:val="0"/>
              <w:ind w:left="34"/>
              <w:jc w:val="both"/>
              <w:rPr>
                <w:rFonts w:ascii="Arial Narrow" w:hAnsi="Arial Narrow"/>
                <w:sz w:val="20"/>
                <w:szCs w:val="20"/>
              </w:rPr>
            </w:pPr>
            <w:r w:rsidRPr="00F31EA3">
              <w:rPr>
                <w:rFonts w:ascii="Arial Narrow" w:hAnsi="Arial Narrow"/>
                <w:sz w:val="20"/>
                <w:szCs w:val="20"/>
              </w:rPr>
              <w:t>массовая работа (сценарии мероприятий, выставки, фотографии, ви</w:t>
            </w:r>
            <w:r w:rsidRPr="00F31EA3">
              <w:rPr>
                <w:rFonts w:ascii="Arial Narrow" w:hAnsi="Arial Narrow"/>
                <w:sz w:val="20"/>
                <w:szCs w:val="20"/>
              </w:rPr>
              <w:softHyphen/>
              <w:t>деозаписи проведенных мероприятий и т. п.);</w:t>
            </w:r>
          </w:p>
          <w:p w:rsidR="00A4021C" w:rsidRPr="00F31EA3" w:rsidRDefault="00A4021C" w:rsidP="00596DDA">
            <w:pPr>
              <w:shd w:val="clear" w:color="auto" w:fill="FFFFFF"/>
              <w:tabs>
                <w:tab w:val="left" w:pos="601"/>
              </w:tabs>
              <w:autoSpaceDE w:val="0"/>
              <w:autoSpaceDN w:val="0"/>
              <w:adjustRightInd w:val="0"/>
              <w:ind w:left="34"/>
              <w:jc w:val="both"/>
              <w:rPr>
                <w:rFonts w:ascii="Arial Narrow" w:hAnsi="Arial Narrow"/>
                <w:sz w:val="20"/>
                <w:szCs w:val="20"/>
              </w:rPr>
            </w:pPr>
            <w:r w:rsidRPr="00F31EA3">
              <w:rPr>
                <w:rFonts w:ascii="Arial Narrow" w:hAnsi="Arial Narrow"/>
                <w:sz w:val="20"/>
                <w:szCs w:val="20"/>
              </w:rPr>
              <w:t>справочно-информационную деятельность;</w:t>
            </w:r>
          </w:p>
          <w:p w:rsidR="00A4021C" w:rsidRPr="00F31EA3" w:rsidRDefault="00A4021C" w:rsidP="00596DDA">
            <w:pPr>
              <w:shd w:val="clear" w:color="auto" w:fill="FFFFFF"/>
              <w:tabs>
                <w:tab w:val="left" w:pos="601"/>
              </w:tabs>
              <w:autoSpaceDE w:val="0"/>
              <w:autoSpaceDN w:val="0"/>
              <w:adjustRightInd w:val="0"/>
              <w:ind w:left="34"/>
              <w:jc w:val="both"/>
              <w:rPr>
                <w:rFonts w:ascii="Arial Narrow" w:hAnsi="Arial Narrow"/>
                <w:sz w:val="20"/>
                <w:szCs w:val="20"/>
              </w:rPr>
            </w:pPr>
            <w:r w:rsidRPr="00F31EA3">
              <w:rPr>
                <w:rFonts w:ascii="Arial Narrow" w:hAnsi="Arial Narrow"/>
                <w:sz w:val="20"/>
                <w:szCs w:val="20"/>
              </w:rPr>
              <w:t>использование в работе компьютерных технологий;</w:t>
            </w:r>
          </w:p>
          <w:p w:rsidR="00A4021C" w:rsidRPr="00F31EA3" w:rsidRDefault="00A4021C" w:rsidP="00596DDA">
            <w:pPr>
              <w:shd w:val="clear" w:color="auto" w:fill="FFFFFF"/>
              <w:tabs>
                <w:tab w:val="left" w:pos="601"/>
              </w:tabs>
              <w:autoSpaceDE w:val="0"/>
              <w:autoSpaceDN w:val="0"/>
              <w:adjustRightInd w:val="0"/>
              <w:ind w:left="34"/>
              <w:jc w:val="both"/>
              <w:rPr>
                <w:rFonts w:ascii="Arial Narrow" w:hAnsi="Arial Narrow"/>
                <w:sz w:val="20"/>
                <w:szCs w:val="20"/>
              </w:rPr>
            </w:pPr>
            <w:r w:rsidRPr="00F31EA3">
              <w:rPr>
                <w:rFonts w:ascii="Arial Narrow" w:hAnsi="Arial Narrow"/>
                <w:sz w:val="20"/>
                <w:szCs w:val="20"/>
              </w:rPr>
              <w:t>рекламная деятельность (копии публикаций и выступлений в СМИ);</w:t>
            </w:r>
          </w:p>
          <w:p w:rsidR="00A4021C" w:rsidRPr="00F31EA3" w:rsidRDefault="00A4021C" w:rsidP="00596DDA">
            <w:pPr>
              <w:shd w:val="clear" w:color="auto" w:fill="FFFFFF"/>
              <w:tabs>
                <w:tab w:val="left" w:pos="601"/>
              </w:tabs>
              <w:autoSpaceDE w:val="0"/>
              <w:autoSpaceDN w:val="0"/>
              <w:adjustRightInd w:val="0"/>
              <w:ind w:left="34"/>
              <w:jc w:val="both"/>
              <w:rPr>
                <w:rFonts w:ascii="Arial Narrow" w:hAnsi="Arial Narrow"/>
                <w:sz w:val="20"/>
                <w:szCs w:val="20"/>
              </w:rPr>
            </w:pPr>
            <w:r w:rsidRPr="00F31EA3">
              <w:rPr>
                <w:rFonts w:ascii="Arial Narrow" w:hAnsi="Arial Narrow"/>
                <w:sz w:val="20"/>
                <w:szCs w:val="20"/>
              </w:rPr>
              <w:t xml:space="preserve">для работников театрально-зрелищных учреждений: проведение встреч со зрителями, тематических вечеров, мастер-классов для актеров-любителей, других мероприятий просветительной направленности; </w:t>
            </w:r>
          </w:p>
          <w:p w:rsidR="00A4021C" w:rsidRPr="00F31EA3" w:rsidRDefault="00A4021C" w:rsidP="00596DDA">
            <w:pPr>
              <w:shd w:val="clear" w:color="auto" w:fill="FFFFFF"/>
              <w:tabs>
                <w:tab w:val="left" w:pos="601"/>
              </w:tabs>
              <w:autoSpaceDE w:val="0"/>
              <w:autoSpaceDN w:val="0"/>
              <w:adjustRightInd w:val="0"/>
              <w:ind w:left="34"/>
              <w:jc w:val="both"/>
              <w:rPr>
                <w:rFonts w:ascii="Arial Narrow" w:hAnsi="Arial Narrow"/>
                <w:sz w:val="20"/>
                <w:szCs w:val="20"/>
              </w:rPr>
            </w:pPr>
            <w:r w:rsidRPr="00F31EA3">
              <w:rPr>
                <w:rFonts w:ascii="Arial Narrow" w:hAnsi="Arial Narrow"/>
                <w:sz w:val="20"/>
                <w:szCs w:val="20"/>
              </w:rPr>
              <w:t>для руководителей коллективов, клубов, объединений: высокие результаты творческих достижений возглавляемого коллектива (участие и лауреатство в конкурсах различных уровней);</w:t>
            </w:r>
          </w:p>
          <w:p w:rsidR="00A4021C" w:rsidRPr="00F31EA3" w:rsidRDefault="00A4021C" w:rsidP="00596DDA">
            <w:pPr>
              <w:shd w:val="clear" w:color="auto" w:fill="FFFFFF"/>
              <w:tabs>
                <w:tab w:val="left" w:pos="601"/>
              </w:tabs>
              <w:autoSpaceDE w:val="0"/>
              <w:autoSpaceDN w:val="0"/>
              <w:adjustRightInd w:val="0"/>
              <w:ind w:left="34"/>
              <w:jc w:val="both"/>
              <w:rPr>
                <w:rFonts w:ascii="Arial Narrow" w:hAnsi="Arial Narrow"/>
                <w:sz w:val="20"/>
                <w:szCs w:val="20"/>
              </w:rPr>
            </w:pPr>
            <w:r w:rsidRPr="00F31EA3">
              <w:rPr>
                <w:rFonts w:ascii="Arial Narrow" w:hAnsi="Arial Narrow"/>
                <w:sz w:val="20"/>
                <w:szCs w:val="20"/>
              </w:rPr>
              <w:t>исследовательские работы;</w:t>
            </w:r>
          </w:p>
          <w:p w:rsidR="00A4021C" w:rsidRPr="00F31EA3" w:rsidRDefault="00A4021C" w:rsidP="00596DDA">
            <w:pPr>
              <w:shd w:val="clear" w:color="auto" w:fill="FFFFFF"/>
              <w:tabs>
                <w:tab w:val="left" w:pos="601"/>
              </w:tabs>
              <w:autoSpaceDE w:val="0"/>
              <w:autoSpaceDN w:val="0"/>
              <w:adjustRightInd w:val="0"/>
              <w:ind w:left="34"/>
              <w:jc w:val="both"/>
              <w:rPr>
                <w:rFonts w:ascii="Arial Narrow" w:hAnsi="Arial Narrow"/>
                <w:sz w:val="20"/>
                <w:szCs w:val="20"/>
              </w:rPr>
            </w:pPr>
            <w:r w:rsidRPr="00F31EA3">
              <w:rPr>
                <w:rFonts w:ascii="Arial Narrow" w:hAnsi="Arial Narrow"/>
                <w:sz w:val="20"/>
                <w:szCs w:val="20"/>
              </w:rPr>
              <w:t xml:space="preserve">для преподавателей ДШИ: высокие результаты </w:t>
            </w:r>
            <w:r w:rsidRPr="00F31EA3">
              <w:rPr>
                <w:rFonts w:ascii="Arial Narrow" w:hAnsi="Arial Narrow"/>
                <w:sz w:val="20"/>
                <w:szCs w:val="20"/>
              </w:rPr>
              <w:lastRenderedPageBreak/>
              <w:t xml:space="preserve">учебных достижений обучающихся (участие и лауреатство в конкурсах, фестивалях, выставках, постановках, концертах, олимпиадах, поступления в профильные учреждения среднего и высшего профессионального образования и </w:t>
            </w:r>
            <w:proofErr w:type="spellStart"/>
            <w:r w:rsidRPr="00F31EA3">
              <w:rPr>
                <w:rFonts w:ascii="Arial Narrow" w:hAnsi="Arial Narrow"/>
                <w:sz w:val="20"/>
                <w:szCs w:val="20"/>
              </w:rPr>
              <w:t>пр</w:t>
            </w:r>
            <w:proofErr w:type="spellEnd"/>
            <w:r w:rsidRPr="00F31EA3">
              <w:rPr>
                <w:rFonts w:ascii="Arial Narrow" w:hAnsi="Arial Narrow"/>
                <w:sz w:val="20"/>
                <w:szCs w:val="20"/>
              </w:rPr>
              <w:t>).</w:t>
            </w:r>
          </w:p>
        </w:tc>
        <w:tc>
          <w:tcPr>
            <w:tcW w:w="1933" w:type="dxa"/>
          </w:tcPr>
          <w:p w:rsidR="00A4021C" w:rsidRPr="00F31EA3" w:rsidRDefault="00A4021C" w:rsidP="00596DDA">
            <w:pPr>
              <w:jc w:val="center"/>
              <w:rPr>
                <w:rFonts w:ascii="Arial Narrow" w:hAnsi="Arial Narrow"/>
                <w:sz w:val="20"/>
                <w:szCs w:val="20"/>
              </w:rPr>
            </w:pPr>
            <w:r w:rsidRPr="00F31EA3">
              <w:rPr>
                <w:rFonts w:ascii="Arial Narrow" w:hAnsi="Arial Narrow"/>
                <w:sz w:val="20"/>
                <w:szCs w:val="20"/>
              </w:rPr>
              <w:lastRenderedPageBreak/>
              <w:t>20</w:t>
            </w:r>
          </w:p>
        </w:tc>
      </w:tr>
      <w:tr w:rsidR="00A4021C" w:rsidRPr="00F31EA3" w:rsidTr="00596DDA">
        <w:tc>
          <w:tcPr>
            <w:tcW w:w="648" w:type="dxa"/>
            <w:shd w:val="clear" w:color="auto" w:fill="auto"/>
          </w:tcPr>
          <w:p w:rsidR="00A4021C" w:rsidRPr="00F31EA3" w:rsidRDefault="00A4021C" w:rsidP="00310E0F">
            <w:pPr>
              <w:numPr>
                <w:ilvl w:val="0"/>
                <w:numId w:val="19"/>
              </w:numPr>
              <w:rPr>
                <w:rFonts w:ascii="Arial Narrow" w:hAnsi="Arial Narrow"/>
                <w:sz w:val="20"/>
                <w:szCs w:val="20"/>
              </w:rPr>
            </w:pPr>
          </w:p>
        </w:tc>
        <w:tc>
          <w:tcPr>
            <w:tcW w:w="2700" w:type="dxa"/>
            <w:shd w:val="clear" w:color="auto" w:fill="auto"/>
          </w:tcPr>
          <w:p w:rsidR="00A4021C" w:rsidRPr="00F31EA3" w:rsidRDefault="00A4021C" w:rsidP="00596DDA">
            <w:pPr>
              <w:widowControl w:val="0"/>
              <w:autoSpaceDE w:val="0"/>
              <w:autoSpaceDN w:val="0"/>
              <w:adjustRightInd w:val="0"/>
              <w:jc w:val="both"/>
              <w:outlineLvl w:val="0"/>
              <w:rPr>
                <w:rFonts w:ascii="Arial Narrow" w:hAnsi="Arial Narrow"/>
                <w:sz w:val="20"/>
                <w:szCs w:val="20"/>
              </w:rPr>
            </w:pPr>
            <w:r w:rsidRPr="00F31EA3">
              <w:rPr>
                <w:rFonts w:ascii="Arial Narrow" w:hAnsi="Arial Narrow"/>
                <w:sz w:val="20"/>
                <w:szCs w:val="20"/>
              </w:rPr>
              <w:t>Разработка и реализация (участие в разработке и реализации) социокультурных проектов</w:t>
            </w:r>
          </w:p>
        </w:tc>
        <w:tc>
          <w:tcPr>
            <w:tcW w:w="4500" w:type="dxa"/>
            <w:shd w:val="clear" w:color="auto" w:fill="auto"/>
          </w:tcPr>
          <w:p w:rsidR="00A4021C" w:rsidRPr="00F31EA3" w:rsidRDefault="00A4021C" w:rsidP="00596DDA">
            <w:pPr>
              <w:jc w:val="both"/>
              <w:rPr>
                <w:rFonts w:ascii="Arial Narrow" w:hAnsi="Arial Narrow"/>
                <w:sz w:val="20"/>
                <w:szCs w:val="20"/>
              </w:rPr>
            </w:pPr>
            <w:r w:rsidRPr="00F31EA3">
              <w:rPr>
                <w:rFonts w:ascii="Arial Narrow" w:hAnsi="Arial Narrow"/>
                <w:sz w:val="20"/>
                <w:szCs w:val="20"/>
              </w:rPr>
              <w:t xml:space="preserve">Краткая справка о программно-проектной деятельности, разработанных и реализуемых проектах (либо </w:t>
            </w:r>
            <w:proofErr w:type="gramStart"/>
            <w:r w:rsidRPr="00F31EA3">
              <w:rPr>
                <w:rFonts w:ascii="Arial Narrow" w:hAnsi="Arial Narrow"/>
                <w:sz w:val="20"/>
                <w:szCs w:val="20"/>
              </w:rPr>
              <w:t>проектах</w:t>
            </w:r>
            <w:proofErr w:type="gramEnd"/>
            <w:r w:rsidRPr="00F31EA3">
              <w:rPr>
                <w:rFonts w:ascii="Arial Narrow" w:hAnsi="Arial Narrow"/>
                <w:sz w:val="20"/>
                <w:szCs w:val="20"/>
              </w:rPr>
              <w:t xml:space="preserve"> реализованных при участии Претендента), с указанием их результативности (количественных и качественных результатов)</w:t>
            </w:r>
          </w:p>
        </w:tc>
        <w:tc>
          <w:tcPr>
            <w:tcW w:w="1933" w:type="dxa"/>
          </w:tcPr>
          <w:p w:rsidR="00A4021C" w:rsidRPr="00F31EA3" w:rsidRDefault="00A4021C" w:rsidP="00596DDA">
            <w:pPr>
              <w:jc w:val="center"/>
              <w:rPr>
                <w:rFonts w:ascii="Arial Narrow" w:hAnsi="Arial Narrow"/>
                <w:sz w:val="20"/>
                <w:szCs w:val="20"/>
              </w:rPr>
            </w:pPr>
            <w:r w:rsidRPr="00F31EA3">
              <w:rPr>
                <w:rFonts w:ascii="Arial Narrow" w:hAnsi="Arial Narrow"/>
                <w:sz w:val="20"/>
                <w:szCs w:val="20"/>
              </w:rPr>
              <w:t>20</w:t>
            </w:r>
          </w:p>
        </w:tc>
      </w:tr>
      <w:tr w:rsidR="00A4021C" w:rsidRPr="00F31EA3" w:rsidTr="00596DDA">
        <w:tc>
          <w:tcPr>
            <w:tcW w:w="648" w:type="dxa"/>
            <w:shd w:val="clear" w:color="auto" w:fill="auto"/>
          </w:tcPr>
          <w:p w:rsidR="00A4021C" w:rsidRPr="00F31EA3" w:rsidRDefault="00A4021C" w:rsidP="00310E0F">
            <w:pPr>
              <w:numPr>
                <w:ilvl w:val="0"/>
                <w:numId w:val="19"/>
              </w:numPr>
              <w:rPr>
                <w:rFonts w:ascii="Arial Narrow" w:hAnsi="Arial Narrow"/>
                <w:sz w:val="20"/>
                <w:szCs w:val="20"/>
              </w:rPr>
            </w:pPr>
          </w:p>
        </w:tc>
        <w:tc>
          <w:tcPr>
            <w:tcW w:w="2700" w:type="dxa"/>
            <w:shd w:val="clear" w:color="auto" w:fill="auto"/>
          </w:tcPr>
          <w:p w:rsidR="00A4021C" w:rsidRPr="00F31EA3" w:rsidRDefault="00A4021C" w:rsidP="00596DDA">
            <w:pPr>
              <w:widowControl w:val="0"/>
              <w:autoSpaceDE w:val="0"/>
              <w:autoSpaceDN w:val="0"/>
              <w:adjustRightInd w:val="0"/>
              <w:jc w:val="both"/>
              <w:outlineLvl w:val="0"/>
              <w:rPr>
                <w:rFonts w:ascii="Arial Narrow" w:hAnsi="Arial Narrow"/>
                <w:sz w:val="20"/>
                <w:szCs w:val="20"/>
              </w:rPr>
            </w:pPr>
            <w:r w:rsidRPr="00F31EA3">
              <w:rPr>
                <w:rFonts w:ascii="Arial Narrow" w:hAnsi="Arial Narrow"/>
                <w:sz w:val="20"/>
                <w:szCs w:val="20"/>
              </w:rPr>
              <w:t xml:space="preserve">Использование, (внедрение) инновационных методов работы, новых технологий </w:t>
            </w:r>
          </w:p>
        </w:tc>
        <w:tc>
          <w:tcPr>
            <w:tcW w:w="4500" w:type="dxa"/>
            <w:shd w:val="clear" w:color="auto" w:fill="auto"/>
          </w:tcPr>
          <w:p w:rsidR="00A4021C" w:rsidRPr="00F31EA3" w:rsidRDefault="00A4021C" w:rsidP="00596DDA">
            <w:pPr>
              <w:jc w:val="both"/>
              <w:rPr>
                <w:rFonts w:ascii="Arial Narrow" w:hAnsi="Arial Narrow"/>
                <w:sz w:val="20"/>
                <w:szCs w:val="20"/>
              </w:rPr>
            </w:pPr>
            <w:r w:rsidRPr="00F31EA3">
              <w:rPr>
                <w:rFonts w:ascii="Arial Narrow" w:hAnsi="Arial Narrow"/>
                <w:sz w:val="20"/>
                <w:szCs w:val="20"/>
              </w:rPr>
              <w:t>Использование и внедрение в практику инновационных, интерактивных форм массовой работы с населением, информационно-коммуникационных технологий.  Наличие авторских разработок сценариев, программ развития, создание репертуарных и учебно-методических сборников, методических рекомендаций.</w:t>
            </w:r>
          </w:p>
          <w:p w:rsidR="00A4021C" w:rsidRPr="00F31EA3" w:rsidRDefault="00A4021C" w:rsidP="00596DDA">
            <w:pPr>
              <w:jc w:val="both"/>
              <w:rPr>
                <w:rFonts w:ascii="Arial Narrow" w:hAnsi="Arial Narrow"/>
                <w:sz w:val="20"/>
                <w:szCs w:val="20"/>
              </w:rPr>
            </w:pPr>
            <w:r w:rsidRPr="00F31EA3">
              <w:rPr>
                <w:rFonts w:ascii="Arial Narrow" w:hAnsi="Arial Narrow"/>
                <w:sz w:val="20"/>
                <w:szCs w:val="20"/>
              </w:rPr>
              <w:t>Для работников театрально-зрелищных учреждений: участие в мастер-классах и творческих лабораториях, инновационных театрально-концертных проектах для своей территории</w:t>
            </w:r>
          </w:p>
        </w:tc>
        <w:tc>
          <w:tcPr>
            <w:tcW w:w="1933" w:type="dxa"/>
          </w:tcPr>
          <w:p w:rsidR="00A4021C" w:rsidRPr="00F31EA3" w:rsidRDefault="00A4021C" w:rsidP="00596DDA">
            <w:pPr>
              <w:jc w:val="center"/>
              <w:rPr>
                <w:rFonts w:ascii="Arial Narrow" w:hAnsi="Arial Narrow"/>
                <w:sz w:val="20"/>
                <w:szCs w:val="20"/>
              </w:rPr>
            </w:pPr>
            <w:r w:rsidRPr="00F31EA3">
              <w:rPr>
                <w:rFonts w:ascii="Arial Narrow" w:hAnsi="Arial Narrow"/>
                <w:sz w:val="20"/>
                <w:szCs w:val="20"/>
              </w:rPr>
              <w:t>10</w:t>
            </w:r>
          </w:p>
        </w:tc>
      </w:tr>
      <w:tr w:rsidR="00A4021C" w:rsidRPr="00F31EA3" w:rsidTr="00596DDA">
        <w:tc>
          <w:tcPr>
            <w:tcW w:w="648" w:type="dxa"/>
            <w:shd w:val="clear" w:color="auto" w:fill="auto"/>
          </w:tcPr>
          <w:p w:rsidR="00A4021C" w:rsidRPr="00F31EA3" w:rsidRDefault="00A4021C" w:rsidP="00310E0F">
            <w:pPr>
              <w:numPr>
                <w:ilvl w:val="0"/>
                <w:numId w:val="19"/>
              </w:numPr>
              <w:rPr>
                <w:rFonts w:ascii="Arial Narrow" w:hAnsi="Arial Narrow"/>
                <w:sz w:val="20"/>
                <w:szCs w:val="20"/>
              </w:rPr>
            </w:pPr>
          </w:p>
        </w:tc>
        <w:tc>
          <w:tcPr>
            <w:tcW w:w="2700" w:type="dxa"/>
            <w:shd w:val="clear" w:color="auto" w:fill="auto"/>
          </w:tcPr>
          <w:p w:rsidR="00A4021C" w:rsidRPr="00F31EA3" w:rsidRDefault="00A4021C" w:rsidP="00596DDA">
            <w:pPr>
              <w:widowControl w:val="0"/>
              <w:autoSpaceDE w:val="0"/>
              <w:autoSpaceDN w:val="0"/>
              <w:adjustRightInd w:val="0"/>
              <w:jc w:val="both"/>
              <w:outlineLvl w:val="0"/>
              <w:rPr>
                <w:rFonts w:ascii="Arial Narrow" w:hAnsi="Arial Narrow"/>
                <w:sz w:val="20"/>
                <w:szCs w:val="20"/>
              </w:rPr>
            </w:pPr>
            <w:r w:rsidRPr="00F31EA3">
              <w:rPr>
                <w:rFonts w:ascii="Arial Narrow" w:hAnsi="Arial Narrow"/>
                <w:sz w:val="20"/>
                <w:szCs w:val="20"/>
              </w:rPr>
              <w:t>Работа по передаче профессиональных и/или творческих навыков</w:t>
            </w:r>
          </w:p>
        </w:tc>
        <w:tc>
          <w:tcPr>
            <w:tcW w:w="4500" w:type="dxa"/>
            <w:shd w:val="clear" w:color="auto" w:fill="auto"/>
          </w:tcPr>
          <w:p w:rsidR="00A4021C" w:rsidRPr="00F31EA3" w:rsidRDefault="00A4021C" w:rsidP="00596DDA">
            <w:pPr>
              <w:shd w:val="clear" w:color="auto" w:fill="FFFFFF"/>
              <w:autoSpaceDE w:val="0"/>
              <w:autoSpaceDN w:val="0"/>
              <w:adjustRightInd w:val="0"/>
              <w:jc w:val="both"/>
              <w:rPr>
                <w:rFonts w:ascii="Arial Narrow" w:hAnsi="Arial Narrow"/>
                <w:sz w:val="20"/>
                <w:szCs w:val="20"/>
              </w:rPr>
            </w:pPr>
            <w:r w:rsidRPr="00F31EA3">
              <w:rPr>
                <w:rFonts w:ascii="Arial Narrow" w:hAnsi="Arial Narrow"/>
                <w:sz w:val="20"/>
                <w:szCs w:val="20"/>
              </w:rPr>
              <w:t>Основные результаты деятельности, проведение семинаров, мастер-классов, выступления на профессиональных мероприятиях, участие в обмене практическим и методическим опытом, наличие опыта исследовательской и творческой работы.</w:t>
            </w:r>
          </w:p>
          <w:p w:rsidR="00A4021C" w:rsidRPr="00F31EA3" w:rsidRDefault="00A4021C" w:rsidP="00596DDA">
            <w:pPr>
              <w:shd w:val="clear" w:color="auto" w:fill="FFFFFF"/>
              <w:tabs>
                <w:tab w:val="left" w:pos="601"/>
              </w:tabs>
              <w:autoSpaceDE w:val="0"/>
              <w:autoSpaceDN w:val="0"/>
              <w:adjustRightInd w:val="0"/>
              <w:ind w:left="34"/>
              <w:jc w:val="both"/>
              <w:rPr>
                <w:rFonts w:ascii="Arial Narrow" w:hAnsi="Arial Narrow"/>
                <w:sz w:val="20"/>
                <w:szCs w:val="20"/>
              </w:rPr>
            </w:pPr>
            <w:r w:rsidRPr="00F31EA3">
              <w:rPr>
                <w:rFonts w:ascii="Arial Narrow" w:hAnsi="Arial Narrow"/>
                <w:sz w:val="20"/>
                <w:szCs w:val="20"/>
              </w:rPr>
              <w:t>Собственные методические системы и разработки, апробированные в местном и профессиональном сообществе, среди обучающихся;</w:t>
            </w:r>
          </w:p>
          <w:p w:rsidR="00A4021C" w:rsidRPr="00F31EA3" w:rsidRDefault="00A4021C" w:rsidP="00596DDA">
            <w:pPr>
              <w:shd w:val="clear" w:color="auto" w:fill="FFFFFF"/>
              <w:tabs>
                <w:tab w:val="left" w:pos="601"/>
              </w:tabs>
              <w:autoSpaceDE w:val="0"/>
              <w:autoSpaceDN w:val="0"/>
              <w:adjustRightInd w:val="0"/>
              <w:ind w:left="34"/>
              <w:jc w:val="both"/>
              <w:rPr>
                <w:rFonts w:ascii="Arial Narrow" w:hAnsi="Arial Narrow"/>
                <w:sz w:val="20"/>
                <w:szCs w:val="20"/>
              </w:rPr>
            </w:pPr>
            <w:r w:rsidRPr="00F31EA3">
              <w:rPr>
                <w:rFonts w:ascii="Arial Narrow" w:hAnsi="Arial Narrow"/>
                <w:sz w:val="20"/>
                <w:szCs w:val="20"/>
              </w:rPr>
              <w:t>работа в методических объединениях;</w:t>
            </w:r>
          </w:p>
          <w:p w:rsidR="00A4021C" w:rsidRPr="00F31EA3" w:rsidRDefault="00A4021C" w:rsidP="00596DDA">
            <w:pPr>
              <w:shd w:val="clear" w:color="auto" w:fill="FFFFFF"/>
              <w:tabs>
                <w:tab w:val="left" w:pos="601"/>
              </w:tabs>
              <w:autoSpaceDE w:val="0"/>
              <w:autoSpaceDN w:val="0"/>
              <w:adjustRightInd w:val="0"/>
              <w:ind w:left="34"/>
              <w:jc w:val="both"/>
              <w:rPr>
                <w:rFonts w:ascii="Arial Narrow" w:hAnsi="Arial Narrow"/>
                <w:sz w:val="20"/>
                <w:szCs w:val="20"/>
              </w:rPr>
            </w:pPr>
            <w:r w:rsidRPr="00F31EA3">
              <w:rPr>
                <w:rFonts w:ascii="Arial Narrow" w:hAnsi="Arial Narrow"/>
                <w:sz w:val="20"/>
                <w:szCs w:val="20"/>
              </w:rPr>
              <w:t>проведение/участие в образовательных мероприятиях (семинарах, конференциях, круглых столах и т. д.);</w:t>
            </w:r>
          </w:p>
          <w:p w:rsidR="00A4021C" w:rsidRPr="00F31EA3" w:rsidRDefault="00A4021C" w:rsidP="00596DDA">
            <w:pPr>
              <w:shd w:val="clear" w:color="auto" w:fill="FFFFFF"/>
              <w:tabs>
                <w:tab w:val="left" w:pos="601"/>
              </w:tabs>
              <w:autoSpaceDE w:val="0"/>
              <w:autoSpaceDN w:val="0"/>
              <w:adjustRightInd w:val="0"/>
              <w:ind w:left="34"/>
              <w:jc w:val="both"/>
              <w:rPr>
                <w:rFonts w:ascii="Arial Narrow" w:hAnsi="Arial Narrow"/>
                <w:sz w:val="20"/>
                <w:szCs w:val="20"/>
              </w:rPr>
            </w:pPr>
            <w:r w:rsidRPr="00F31EA3">
              <w:rPr>
                <w:rFonts w:ascii="Arial Narrow" w:hAnsi="Arial Narrow"/>
                <w:sz w:val="20"/>
                <w:szCs w:val="20"/>
              </w:rPr>
              <w:t>участие в профессиональных и творческих конкурсах;</w:t>
            </w:r>
          </w:p>
          <w:p w:rsidR="00A4021C" w:rsidRPr="00F31EA3" w:rsidRDefault="00A4021C" w:rsidP="00596DDA">
            <w:pPr>
              <w:jc w:val="both"/>
              <w:rPr>
                <w:rFonts w:ascii="Arial Narrow" w:hAnsi="Arial Narrow"/>
                <w:sz w:val="20"/>
                <w:szCs w:val="20"/>
              </w:rPr>
            </w:pPr>
            <w:r w:rsidRPr="00F31EA3">
              <w:rPr>
                <w:rFonts w:ascii="Arial Narrow" w:hAnsi="Arial Narrow"/>
                <w:sz w:val="20"/>
                <w:szCs w:val="20"/>
              </w:rPr>
              <w:t>работа по обобщению и распространению опыта (создание информационных листков, методических пособий и пр.)</w:t>
            </w:r>
          </w:p>
        </w:tc>
        <w:tc>
          <w:tcPr>
            <w:tcW w:w="1933" w:type="dxa"/>
          </w:tcPr>
          <w:p w:rsidR="00A4021C" w:rsidRPr="00F31EA3" w:rsidRDefault="00A4021C" w:rsidP="00596DDA">
            <w:pPr>
              <w:jc w:val="center"/>
              <w:rPr>
                <w:rFonts w:ascii="Arial Narrow" w:hAnsi="Arial Narrow"/>
                <w:sz w:val="20"/>
                <w:szCs w:val="20"/>
              </w:rPr>
            </w:pPr>
            <w:r w:rsidRPr="00F31EA3">
              <w:rPr>
                <w:rFonts w:ascii="Arial Narrow" w:hAnsi="Arial Narrow"/>
                <w:sz w:val="20"/>
                <w:szCs w:val="20"/>
              </w:rPr>
              <w:t>10</w:t>
            </w:r>
          </w:p>
        </w:tc>
      </w:tr>
      <w:tr w:rsidR="00A4021C" w:rsidRPr="00F31EA3" w:rsidTr="00596DDA">
        <w:tc>
          <w:tcPr>
            <w:tcW w:w="648" w:type="dxa"/>
            <w:shd w:val="clear" w:color="auto" w:fill="auto"/>
          </w:tcPr>
          <w:p w:rsidR="00A4021C" w:rsidRPr="00F31EA3" w:rsidRDefault="00A4021C" w:rsidP="00310E0F">
            <w:pPr>
              <w:numPr>
                <w:ilvl w:val="0"/>
                <w:numId w:val="19"/>
              </w:numPr>
              <w:rPr>
                <w:rFonts w:ascii="Arial Narrow" w:hAnsi="Arial Narrow"/>
                <w:sz w:val="20"/>
                <w:szCs w:val="20"/>
              </w:rPr>
            </w:pPr>
          </w:p>
        </w:tc>
        <w:tc>
          <w:tcPr>
            <w:tcW w:w="2700" w:type="dxa"/>
            <w:shd w:val="clear" w:color="auto" w:fill="auto"/>
          </w:tcPr>
          <w:p w:rsidR="00A4021C" w:rsidRPr="00F31EA3" w:rsidRDefault="00A4021C" w:rsidP="00596DDA">
            <w:pPr>
              <w:jc w:val="both"/>
              <w:rPr>
                <w:rFonts w:ascii="Arial Narrow" w:hAnsi="Arial Narrow"/>
                <w:sz w:val="20"/>
                <w:szCs w:val="20"/>
              </w:rPr>
            </w:pPr>
            <w:r w:rsidRPr="00F31EA3">
              <w:rPr>
                <w:rFonts w:ascii="Arial Narrow" w:hAnsi="Arial Narrow"/>
                <w:iCs/>
                <w:sz w:val="20"/>
                <w:szCs w:val="20"/>
              </w:rPr>
              <w:t>Личные достижения Претендента</w:t>
            </w:r>
          </w:p>
        </w:tc>
        <w:tc>
          <w:tcPr>
            <w:tcW w:w="4500" w:type="dxa"/>
            <w:shd w:val="clear" w:color="auto" w:fill="auto"/>
          </w:tcPr>
          <w:p w:rsidR="00A4021C" w:rsidRPr="00F31EA3" w:rsidRDefault="00A4021C" w:rsidP="00596DDA">
            <w:pPr>
              <w:shd w:val="clear" w:color="auto" w:fill="FFFFFF"/>
              <w:autoSpaceDE w:val="0"/>
              <w:autoSpaceDN w:val="0"/>
              <w:adjustRightInd w:val="0"/>
              <w:jc w:val="both"/>
              <w:rPr>
                <w:rFonts w:ascii="Arial Narrow" w:hAnsi="Arial Narrow"/>
                <w:sz w:val="20"/>
                <w:szCs w:val="20"/>
              </w:rPr>
            </w:pPr>
            <w:r w:rsidRPr="00F31EA3">
              <w:rPr>
                <w:rFonts w:ascii="Arial Narrow" w:hAnsi="Arial Narrow"/>
                <w:sz w:val="20"/>
                <w:szCs w:val="20"/>
              </w:rPr>
              <w:t>Индивидуальные достижения:</w:t>
            </w:r>
          </w:p>
          <w:p w:rsidR="00A4021C" w:rsidRPr="00F31EA3" w:rsidRDefault="00A4021C" w:rsidP="00596DDA">
            <w:pPr>
              <w:shd w:val="clear" w:color="auto" w:fill="FFFFFF"/>
              <w:tabs>
                <w:tab w:val="left" w:pos="601"/>
              </w:tabs>
              <w:autoSpaceDE w:val="0"/>
              <w:autoSpaceDN w:val="0"/>
              <w:adjustRightInd w:val="0"/>
              <w:ind w:left="34"/>
              <w:jc w:val="both"/>
              <w:rPr>
                <w:rFonts w:ascii="Arial Narrow" w:hAnsi="Arial Narrow"/>
                <w:sz w:val="20"/>
                <w:szCs w:val="20"/>
              </w:rPr>
            </w:pPr>
            <w:r w:rsidRPr="00F31EA3">
              <w:rPr>
                <w:rFonts w:ascii="Arial Narrow" w:hAnsi="Arial Narrow"/>
                <w:sz w:val="20"/>
                <w:szCs w:val="20"/>
              </w:rPr>
              <w:t>копии документов, подтверждающих наличие почетных званий и ведомственных наград;</w:t>
            </w:r>
          </w:p>
          <w:p w:rsidR="00A4021C" w:rsidRPr="00F31EA3" w:rsidRDefault="00A4021C" w:rsidP="00596DDA">
            <w:pPr>
              <w:shd w:val="clear" w:color="auto" w:fill="FFFFFF"/>
              <w:tabs>
                <w:tab w:val="left" w:pos="601"/>
              </w:tabs>
              <w:autoSpaceDE w:val="0"/>
              <w:autoSpaceDN w:val="0"/>
              <w:adjustRightInd w:val="0"/>
              <w:ind w:left="34"/>
              <w:jc w:val="both"/>
              <w:rPr>
                <w:rFonts w:ascii="Arial Narrow" w:hAnsi="Arial Narrow"/>
                <w:sz w:val="20"/>
                <w:szCs w:val="20"/>
              </w:rPr>
            </w:pPr>
            <w:r w:rsidRPr="00F31EA3">
              <w:rPr>
                <w:rFonts w:ascii="Arial Narrow" w:hAnsi="Arial Narrow"/>
                <w:sz w:val="20"/>
                <w:szCs w:val="20"/>
              </w:rPr>
              <w:t>гранты, сертификаты, свидетельства;</w:t>
            </w:r>
          </w:p>
          <w:p w:rsidR="00A4021C" w:rsidRPr="00F31EA3" w:rsidRDefault="00A4021C" w:rsidP="00596DDA">
            <w:pPr>
              <w:shd w:val="clear" w:color="auto" w:fill="FFFFFF"/>
              <w:tabs>
                <w:tab w:val="left" w:pos="601"/>
              </w:tabs>
              <w:autoSpaceDE w:val="0"/>
              <w:autoSpaceDN w:val="0"/>
              <w:adjustRightInd w:val="0"/>
              <w:ind w:left="34"/>
              <w:jc w:val="both"/>
              <w:rPr>
                <w:rFonts w:ascii="Arial Narrow" w:hAnsi="Arial Narrow"/>
                <w:sz w:val="20"/>
                <w:szCs w:val="20"/>
              </w:rPr>
            </w:pPr>
            <w:r w:rsidRPr="00F31EA3">
              <w:rPr>
                <w:rFonts w:ascii="Arial Narrow" w:hAnsi="Arial Narrow"/>
                <w:sz w:val="20"/>
                <w:szCs w:val="20"/>
              </w:rPr>
              <w:t>грамоты; благодарственные письма;</w:t>
            </w:r>
          </w:p>
          <w:p w:rsidR="00A4021C" w:rsidRPr="00F31EA3" w:rsidRDefault="00A4021C" w:rsidP="00596DDA">
            <w:pPr>
              <w:shd w:val="clear" w:color="auto" w:fill="FFFFFF"/>
              <w:tabs>
                <w:tab w:val="left" w:pos="601"/>
              </w:tabs>
              <w:autoSpaceDE w:val="0"/>
              <w:autoSpaceDN w:val="0"/>
              <w:adjustRightInd w:val="0"/>
              <w:ind w:left="34"/>
              <w:jc w:val="both"/>
              <w:rPr>
                <w:rFonts w:ascii="Arial Narrow" w:hAnsi="Arial Narrow"/>
                <w:sz w:val="20"/>
                <w:szCs w:val="20"/>
              </w:rPr>
            </w:pPr>
            <w:r w:rsidRPr="00F31EA3">
              <w:rPr>
                <w:rFonts w:ascii="Arial Narrow" w:hAnsi="Arial Narrow"/>
                <w:sz w:val="20"/>
                <w:szCs w:val="20"/>
              </w:rPr>
              <w:t>дипломы различных конкурсов;</w:t>
            </w:r>
          </w:p>
          <w:p w:rsidR="00A4021C" w:rsidRPr="00F31EA3" w:rsidRDefault="00A4021C" w:rsidP="00596DDA">
            <w:pPr>
              <w:shd w:val="clear" w:color="auto" w:fill="FFFFFF"/>
              <w:tabs>
                <w:tab w:val="left" w:pos="601"/>
              </w:tabs>
              <w:autoSpaceDE w:val="0"/>
              <w:autoSpaceDN w:val="0"/>
              <w:adjustRightInd w:val="0"/>
              <w:ind w:left="34"/>
              <w:jc w:val="both"/>
              <w:rPr>
                <w:rFonts w:ascii="Arial Narrow" w:hAnsi="Arial Narrow"/>
                <w:sz w:val="20"/>
                <w:szCs w:val="20"/>
              </w:rPr>
            </w:pPr>
            <w:r w:rsidRPr="00F31EA3">
              <w:rPr>
                <w:rFonts w:ascii="Arial Narrow" w:hAnsi="Arial Narrow"/>
                <w:sz w:val="20"/>
                <w:szCs w:val="20"/>
              </w:rPr>
              <w:t xml:space="preserve">другие награды </w:t>
            </w:r>
          </w:p>
        </w:tc>
        <w:tc>
          <w:tcPr>
            <w:tcW w:w="1933" w:type="dxa"/>
          </w:tcPr>
          <w:p w:rsidR="00A4021C" w:rsidRPr="00F31EA3" w:rsidRDefault="00A4021C" w:rsidP="00596DDA">
            <w:pPr>
              <w:jc w:val="center"/>
              <w:rPr>
                <w:rFonts w:ascii="Arial Narrow" w:hAnsi="Arial Narrow"/>
                <w:sz w:val="20"/>
                <w:szCs w:val="20"/>
              </w:rPr>
            </w:pPr>
            <w:r w:rsidRPr="00F31EA3">
              <w:rPr>
                <w:rFonts w:ascii="Arial Narrow" w:hAnsi="Arial Narrow"/>
                <w:sz w:val="20"/>
                <w:szCs w:val="20"/>
              </w:rPr>
              <w:t>10</w:t>
            </w:r>
          </w:p>
        </w:tc>
      </w:tr>
      <w:tr w:rsidR="00A4021C" w:rsidRPr="00F31EA3" w:rsidTr="00596DDA">
        <w:tc>
          <w:tcPr>
            <w:tcW w:w="648" w:type="dxa"/>
            <w:shd w:val="clear" w:color="auto" w:fill="auto"/>
          </w:tcPr>
          <w:p w:rsidR="00A4021C" w:rsidRPr="00F31EA3" w:rsidRDefault="00A4021C" w:rsidP="00310E0F">
            <w:pPr>
              <w:numPr>
                <w:ilvl w:val="0"/>
                <w:numId w:val="19"/>
              </w:numPr>
              <w:rPr>
                <w:rFonts w:ascii="Arial Narrow" w:hAnsi="Arial Narrow"/>
                <w:sz w:val="20"/>
                <w:szCs w:val="20"/>
              </w:rPr>
            </w:pPr>
          </w:p>
        </w:tc>
        <w:tc>
          <w:tcPr>
            <w:tcW w:w="2700" w:type="dxa"/>
            <w:shd w:val="clear" w:color="auto" w:fill="auto"/>
          </w:tcPr>
          <w:p w:rsidR="00A4021C" w:rsidRPr="00F31EA3" w:rsidRDefault="00A4021C" w:rsidP="00596DDA">
            <w:pPr>
              <w:jc w:val="both"/>
              <w:rPr>
                <w:rFonts w:ascii="Arial Narrow" w:hAnsi="Arial Narrow"/>
                <w:iCs/>
                <w:sz w:val="20"/>
                <w:szCs w:val="20"/>
              </w:rPr>
            </w:pPr>
            <w:r w:rsidRPr="00F31EA3">
              <w:rPr>
                <w:rFonts w:ascii="Arial Narrow" w:hAnsi="Arial Narrow"/>
                <w:iCs/>
                <w:sz w:val="20"/>
                <w:szCs w:val="20"/>
              </w:rPr>
              <w:t xml:space="preserve">Общественный резонанс профессиональной (творческой) и общественной деятельности </w:t>
            </w:r>
          </w:p>
        </w:tc>
        <w:tc>
          <w:tcPr>
            <w:tcW w:w="4500" w:type="dxa"/>
            <w:shd w:val="clear" w:color="auto" w:fill="auto"/>
          </w:tcPr>
          <w:p w:rsidR="00A4021C" w:rsidRPr="00F31EA3" w:rsidRDefault="00A4021C" w:rsidP="00596DDA">
            <w:pPr>
              <w:shd w:val="clear" w:color="auto" w:fill="FFFFFF"/>
              <w:tabs>
                <w:tab w:val="left" w:pos="601"/>
              </w:tabs>
              <w:autoSpaceDE w:val="0"/>
              <w:autoSpaceDN w:val="0"/>
              <w:adjustRightInd w:val="0"/>
              <w:ind w:left="34"/>
              <w:jc w:val="both"/>
              <w:rPr>
                <w:rFonts w:ascii="Arial Narrow" w:hAnsi="Arial Narrow"/>
                <w:sz w:val="20"/>
                <w:szCs w:val="20"/>
              </w:rPr>
            </w:pPr>
            <w:r w:rsidRPr="00F31EA3">
              <w:rPr>
                <w:rFonts w:ascii="Arial Narrow" w:hAnsi="Arial Narrow"/>
                <w:sz w:val="20"/>
                <w:szCs w:val="20"/>
              </w:rPr>
              <w:t xml:space="preserve">Статьи о работнике в СМИ; </w:t>
            </w:r>
          </w:p>
          <w:p w:rsidR="00A4021C" w:rsidRPr="00F31EA3" w:rsidRDefault="00A4021C" w:rsidP="00596DDA">
            <w:pPr>
              <w:shd w:val="clear" w:color="auto" w:fill="FFFFFF"/>
              <w:tabs>
                <w:tab w:val="left" w:pos="601"/>
              </w:tabs>
              <w:autoSpaceDE w:val="0"/>
              <w:autoSpaceDN w:val="0"/>
              <w:adjustRightInd w:val="0"/>
              <w:ind w:left="34"/>
              <w:jc w:val="both"/>
              <w:rPr>
                <w:rFonts w:ascii="Arial Narrow" w:hAnsi="Arial Narrow"/>
                <w:sz w:val="20"/>
                <w:szCs w:val="20"/>
              </w:rPr>
            </w:pPr>
            <w:r w:rsidRPr="00F31EA3">
              <w:rPr>
                <w:rFonts w:ascii="Arial Narrow" w:hAnsi="Arial Narrow"/>
                <w:sz w:val="20"/>
                <w:szCs w:val="20"/>
              </w:rPr>
              <w:t>отзывы о работе (коллег, посетителей, обучающихся и их родителей), руководителей разных уровней);</w:t>
            </w:r>
          </w:p>
          <w:p w:rsidR="00A4021C" w:rsidRPr="00F31EA3" w:rsidRDefault="00A4021C" w:rsidP="00596DDA">
            <w:pPr>
              <w:shd w:val="clear" w:color="auto" w:fill="FFFFFF"/>
              <w:tabs>
                <w:tab w:val="left" w:pos="601"/>
              </w:tabs>
              <w:autoSpaceDE w:val="0"/>
              <w:autoSpaceDN w:val="0"/>
              <w:adjustRightInd w:val="0"/>
              <w:ind w:left="34"/>
              <w:jc w:val="both"/>
              <w:rPr>
                <w:rFonts w:ascii="Arial Narrow" w:hAnsi="Arial Narrow"/>
                <w:sz w:val="20"/>
                <w:szCs w:val="20"/>
              </w:rPr>
            </w:pPr>
            <w:r w:rsidRPr="00F31EA3">
              <w:rPr>
                <w:rFonts w:ascii="Arial Narrow" w:hAnsi="Arial Narrow"/>
                <w:sz w:val="20"/>
                <w:szCs w:val="20"/>
              </w:rPr>
              <w:t>оценки результатов труда;</w:t>
            </w:r>
          </w:p>
          <w:p w:rsidR="00A4021C" w:rsidRPr="00F31EA3" w:rsidRDefault="00A4021C" w:rsidP="00596DDA">
            <w:pPr>
              <w:shd w:val="clear" w:color="auto" w:fill="FFFFFF"/>
              <w:tabs>
                <w:tab w:val="left" w:pos="601"/>
              </w:tabs>
              <w:autoSpaceDE w:val="0"/>
              <w:autoSpaceDN w:val="0"/>
              <w:adjustRightInd w:val="0"/>
              <w:ind w:left="34"/>
              <w:jc w:val="both"/>
              <w:rPr>
                <w:rFonts w:ascii="Arial Narrow" w:hAnsi="Arial Narrow"/>
                <w:sz w:val="20"/>
                <w:szCs w:val="20"/>
              </w:rPr>
            </w:pPr>
            <w:r w:rsidRPr="00F31EA3">
              <w:rPr>
                <w:rFonts w:ascii="Arial Narrow" w:hAnsi="Arial Narrow"/>
                <w:sz w:val="20"/>
                <w:szCs w:val="20"/>
              </w:rPr>
              <w:t>рецензии на авторские материалы, тексты заключений;</w:t>
            </w:r>
          </w:p>
          <w:p w:rsidR="00A4021C" w:rsidRPr="00F31EA3" w:rsidRDefault="00A4021C" w:rsidP="00596DDA">
            <w:pPr>
              <w:shd w:val="clear" w:color="auto" w:fill="FFFFFF"/>
              <w:tabs>
                <w:tab w:val="left" w:pos="601"/>
              </w:tabs>
              <w:autoSpaceDE w:val="0"/>
              <w:autoSpaceDN w:val="0"/>
              <w:adjustRightInd w:val="0"/>
              <w:ind w:left="34"/>
              <w:jc w:val="both"/>
              <w:rPr>
                <w:rFonts w:ascii="Arial Narrow" w:hAnsi="Arial Narrow"/>
                <w:sz w:val="20"/>
                <w:szCs w:val="20"/>
              </w:rPr>
            </w:pPr>
            <w:r w:rsidRPr="00F31EA3">
              <w:rPr>
                <w:rFonts w:ascii="Arial Narrow" w:hAnsi="Arial Narrow"/>
                <w:sz w:val="20"/>
                <w:szCs w:val="20"/>
              </w:rPr>
              <w:t>рекомендательные письма</w:t>
            </w:r>
          </w:p>
        </w:tc>
        <w:tc>
          <w:tcPr>
            <w:tcW w:w="1933" w:type="dxa"/>
          </w:tcPr>
          <w:p w:rsidR="00A4021C" w:rsidRPr="00F31EA3" w:rsidRDefault="00A4021C" w:rsidP="00596DDA">
            <w:pPr>
              <w:jc w:val="center"/>
              <w:rPr>
                <w:rFonts w:ascii="Arial Narrow" w:hAnsi="Arial Narrow"/>
                <w:sz w:val="20"/>
                <w:szCs w:val="20"/>
              </w:rPr>
            </w:pPr>
            <w:r w:rsidRPr="00F31EA3">
              <w:rPr>
                <w:rFonts w:ascii="Arial Narrow" w:hAnsi="Arial Narrow"/>
                <w:sz w:val="20"/>
                <w:szCs w:val="20"/>
              </w:rPr>
              <w:t>5</w:t>
            </w:r>
          </w:p>
        </w:tc>
      </w:tr>
      <w:tr w:rsidR="00A4021C" w:rsidRPr="00F31EA3" w:rsidTr="00596DDA">
        <w:tc>
          <w:tcPr>
            <w:tcW w:w="648" w:type="dxa"/>
            <w:shd w:val="clear" w:color="auto" w:fill="auto"/>
          </w:tcPr>
          <w:p w:rsidR="00A4021C" w:rsidRPr="00F31EA3" w:rsidRDefault="00A4021C" w:rsidP="00310E0F">
            <w:pPr>
              <w:numPr>
                <w:ilvl w:val="0"/>
                <w:numId w:val="19"/>
              </w:numPr>
              <w:rPr>
                <w:rFonts w:ascii="Arial Narrow" w:hAnsi="Arial Narrow"/>
                <w:sz w:val="20"/>
                <w:szCs w:val="20"/>
              </w:rPr>
            </w:pPr>
          </w:p>
        </w:tc>
        <w:tc>
          <w:tcPr>
            <w:tcW w:w="2700" w:type="dxa"/>
            <w:shd w:val="clear" w:color="auto" w:fill="auto"/>
          </w:tcPr>
          <w:p w:rsidR="00A4021C" w:rsidRPr="00F31EA3" w:rsidRDefault="00A4021C" w:rsidP="00596DDA">
            <w:pPr>
              <w:jc w:val="both"/>
              <w:rPr>
                <w:rFonts w:ascii="Arial Narrow" w:hAnsi="Arial Narrow"/>
                <w:iCs/>
                <w:sz w:val="20"/>
                <w:szCs w:val="20"/>
              </w:rPr>
            </w:pPr>
            <w:r w:rsidRPr="00F31EA3">
              <w:rPr>
                <w:rFonts w:ascii="Arial Narrow" w:hAnsi="Arial Narrow"/>
                <w:iCs/>
                <w:sz w:val="20"/>
                <w:szCs w:val="20"/>
              </w:rPr>
              <w:t xml:space="preserve">Профессиональная (творческая) самооценка и </w:t>
            </w:r>
            <w:r w:rsidRPr="00F31EA3">
              <w:rPr>
                <w:rFonts w:ascii="Arial Narrow" w:hAnsi="Arial Narrow"/>
                <w:sz w:val="20"/>
                <w:szCs w:val="20"/>
              </w:rPr>
              <w:t>нацеленность Претендента на самосовершенствование</w:t>
            </w:r>
          </w:p>
        </w:tc>
        <w:tc>
          <w:tcPr>
            <w:tcW w:w="4500" w:type="dxa"/>
            <w:shd w:val="clear" w:color="auto" w:fill="auto"/>
          </w:tcPr>
          <w:p w:rsidR="00A4021C" w:rsidRPr="00F31EA3" w:rsidRDefault="00A4021C" w:rsidP="00596DDA">
            <w:pPr>
              <w:shd w:val="clear" w:color="auto" w:fill="FFFFFF"/>
              <w:tabs>
                <w:tab w:val="left" w:pos="601"/>
              </w:tabs>
              <w:autoSpaceDE w:val="0"/>
              <w:autoSpaceDN w:val="0"/>
              <w:adjustRightInd w:val="0"/>
              <w:jc w:val="both"/>
              <w:rPr>
                <w:rFonts w:ascii="Arial Narrow" w:hAnsi="Arial Narrow"/>
                <w:sz w:val="20"/>
                <w:szCs w:val="20"/>
              </w:rPr>
            </w:pPr>
            <w:r w:rsidRPr="00F31EA3">
              <w:rPr>
                <w:rFonts w:ascii="Arial Narrow" w:hAnsi="Arial Narrow"/>
                <w:sz w:val="20"/>
                <w:szCs w:val="20"/>
              </w:rPr>
              <w:t>Дальнейшие пути развития собственной деятельности:</w:t>
            </w:r>
          </w:p>
          <w:p w:rsidR="00A4021C" w:rsidRPr="00F31EA3" w:rsidRDefault="00A4021C" w:rsidP="00596DDA">
            <w:pPr>
              <w:shd w:val="clear" w:color="auto" w:fill="FFFFFF"/>
              <w:tabs>
                <w:tab w:val="left" w:pos="601"/>
              </w:tabs>
              <w:autoSpaceDE w:val="0"/>
              <w:autoSpaceDN w:val="0"/>
              <w:adjustRightInd w:val="0"/>
              <w:ind w:left="34"/>
              <w:jc w:val="both"/>
              <w:rPr>
                <w:rFonts w:ascii="Arial Narrow" w:hAnsi="Arial Narrow"/>
                <w:sz w:val="20"/>
                <w:szCs w:val="20"/>
              </w:rPr>
            </w:pPr>
            <w:r w:rsidRPr="00F31EA3">
              <w:rPr>
                <w:rFonts w:ascii="Arial Narrow" w:hAnsi="Arial Narrow"/>
                <w:sz w:val="20"/>
                <w:szCs w:val="20"/>
              </w:rPr>
              <w:t xml:space="preserve">размышления работника по поводу своей сферы деятельности; </w:t>
            </w:r>
          </w:p>
          <w:p w:rsidR="00A4021C" w:rsidRPr="00F31EA3" w:rsidRDefault="00A4021C" w:rsidP="00596DDA">
            <w:pPr>
              <w:shd w:val="clear" w:color="auto" w:fill="FFFFFF"/>
              <w:tabs>
                <w:tab w:val="left" w:pos="601"/>
              </w:tabs>
              <w:autoSpaceDE w:val="0"/>
              <w:autoSpaceDN w:val="0"/>
              <w:adjustRightInd w:val="0"/>
              <w:ind w:left="34"/>
              <w:jc w:val="both"/>
              <w:rPr>
                <w:rFonts w:ascii="Arial Narrow" w:hAnsi="Arial Narrow"/>
                <w:sz w:val="20"/>
                <w:szCs w:val="20"/>
              </w:rPr>
            </w:pPr>
            <w:r w:rsidRPr="00F31EA3">
              <w:rPr>
                <w:rFonts w:ascii="Arial Narrow" w:hAnsi="Arial Narrow"/>
                <w:sz w:val="20"/>
                <w:szCs w:val="20"/>
              </w:rPr>
              <w:t xml:space="preserve">самоанализ работы; </w:t>
            </w:r>
          </w:p>
          <w:p w:rsidR="00A4021C" w:rsidRPr="00F31EA3" w:rsidRDefault="00A4021C" w:rsidP="00596DDA">
            <w:pPr>
              <w:shd w:val="clear" w:color="auto" w:fill="FFFFFF"/>
              <w:tabs>
                <w:tab w:val="left" w:pos="601"/>
              </w:tabs>
              <w:autoSpaceDE w:val="0"/>
              <w:autoSpaceDN w:val="0"/>
              <w:adjustRightInd w:val="0"/>
              <w:ind w:left="34"/>
              <w:jc w:val="both"/>
              <w:rPr>
                <w:rFonts w:ascii="Arial Narrow" w:hAnsi="Arial Narrow"/>
                <w:sz w:val="20"/>
                <w:szCs w:val="20"/>
              </w:rPr>
            </w:pPr>
            <w:r w:rsidRPr="00F31EA3">
              <w:rPr>
                <w:rFonts w:ascii="Arial Narrow" w:hAnsi="Arial Narrow"/>
                <w:sz w:val="20"/>
                <w:szCs w:val="20"/>
              </w:rPr>
              <w:t>совершенствование собственной деятельности;</w:t>
            </w:r>
          </w:p>
          <w:p w:rsidR="00A4021C" w:rsidRPr="00F31EA3" w:rsidRDefault="00A4021C" w:rsidP="00596DDA">
            <w:pPr>
              <w:shd w:val="clear" w:color="auto" w:fill="FFFFFF"/>
              <w:tabs>
                <w:tab w:val="left" w:pos="601"/>
              </w:tabs>
              <w:autoSpaceDE w:val="0"/>
              <w:autoSpaceDN w:val="0"/>
              <w:adjustRightInd w:val="0"/>
              <w:ind w:left="34"/>
              <w:jc w:val="both"/>
              <w:rPr>
                <w:rFonts w:ascii="Arial Narrow" w:hAnsi="Arial Narrow"/>
                <w:sz w:val="20"/>
                <w:szCs w:val="20"/>
              </w:rPr>
            </w:pPr>
            <w:r w:rsidRPr="00F31EA3">
              <w:rPr>
                <w:rFonts w:ascii="Arial Narrow" w:hAnsi="Arial Narrow"/>
                <w:sz w:val="20"/>
                <w:szCs w:val="20"/>
              </w:rPr>
              <w:t>стратегию профессионального развития</w:t>
            </w:r>
          </w:p>
        </w:tc>
        <w:tc>
          <w:tcPr>
            <w:tcW w:w="1933" w:type="dxa"/>
          </w:tcPr>
          <w:p w:rsidR="00A4021C" w:rsidRPr="00F31EA3" w:rsidRDefault="00A4021C" w:rsidP="00596DDA">
            <w:pPr>
              <w:jc w:val="center"/>
              <w:rPr>
                <w:rFonts w:ascii="Arial Narrow" w:hAnsi="Arial Narrow"/>
                <w:sz w:val="20"/>
                <w:szCs w:val="20"/>
              </w:rPr>
            </w:pPr>
            <w:r w:rsidRPr="00F31EA3">
              <w:rPr>
                <w:rFonts w:ascii="Arial Narrow" w:hAnsi="Arial Narrow"/>
                <w:sz w:val="20"/>
                <w:szCs w:val="20"/>
              </w:rPr>
              <w:t>5</w:t>
            </w:r>
          </w:p>
        </w:tc>
      </w:tr>
    </w:tbl>
    <w:p w:rsidR="00A4021C" w:rsidRPr="00F31EA3" w:rsidRDefault="00A4021C" w:rsidP="00A4021C">
      <w:pPr>
        <w:widowControl w:val="0"/>
        <w:autoSpaceDE w:val="0"/>
        <w:autoSpaceDN w:val="0"/>
        <w:adjustRightInd w:val="0"/>
        <w:jc w:val="both"/>
        <w:rPr>
          <w:rFonts w:ascii="Arial Narrow" w:hAnsi="Arial Narrow"/>
          <w:sz w:val="20"/>
          <w:szCs w:val="20"/>
        </w:rPr>
      </w:pPr>
    </w:p>
    <w:p w:rsidR="00A4021C" w:rsidRPr="00F31EA3" w:rsidRDefault="00A4021C" w:rsidP="00A4021C">
      <w:pPr>
        <w:pStyle w:val="ae"/>
        <w:spacing w:after="0"/>
        <w:ind w:left="7655"/>
        <w:rPr>
          <w:rFonts w:ascii="Arial Narrow" w:hAnsi="Arial Narrow"/>
          <w:sz w:val="20"/>
          <w:szCs w:val="20"/>
        </w:rPr>
      </w:pPr>
      <w:r w:rsidRPr="00F31EA3">
        <w:rPr>
          <w:rFonts w:ascii="Arial Narrow" w:hAnsi="Arial Narrow"/>
          <w:sz w:val="20"/>
          <w:szCs w:val="20"/>
        </w:rPr>
        <w:t>приложение 2</w:t>
      </w:r>
    </w:p>
    <w:p w:rsidR="00A4021C" w:rsidRPr="00F31EA3" w:rsidRDefault="00A4021C" w:rsidP="00A4021C">
      <w:pPr>
        <w:pStyle w:val="ae"/>
        <w:spacing w:after="0"/>
        <w:ind w:left="7655"/>
        <w:rPr>
          <w:rFonts w:ascii="Arial Narrow" w:hAnsi="Arial Narrow"/>
          <w:sz w:val="20"/>
          <w:szCs w:val="20"/>
        </w:rPr>
      </w:pPr>
      <w:r w:rsidRPr="00F31EA3">
        <w:rPr>
          <w:rFonts w:ascii="Arial Narrow" w:hAnsi="Arial Narrow"/>
          <w:sz w:val="20"/>
          <w:szCs w:val="20"/>
        </w:rPr>
        <w:t>к постановлению</w:t>
      </w:r>
    </w:p>
    <w:p w:rsidR="00A4021C" w:rsidRPr="00F31EA3" w:rsidRDefault="00A4021C" w:rsidP="00A4021C">
      <w:pPr>
        <w:pStyle w:val="ae"/>
        <w:spacing w:after="0"/>
        <w:ind w:left="7655"/>
        <w:rPr>
          <w:rFonts w:ascii="Arial Narrow" w:hAnsi="Arial Narrow"/>
          <w:sz w:val="20"/>
          <w:szCs w:val="20"/>
        </w:rPr>
      </w:pPr>
      <w:r w:rsidRPr="00F31EA3">
        <w:rPr>
          <w:rFonts w:ascii="Arial Narrow" w:hAnsi="Arial Narrow"/>
          <w:sz w:val="20"/>
          <w:szCs w:val="20"/>
        </w:rPr>
        <w:t>Администрации района</w:t>
      </w:r>
    </w:p>
    <w:p w:rsidR="00A4021C" w:rsidRPr="00F31EA3" w:rsidRDefault="00A4021C" w:rsidP="00A4021C">
      <w:pPr>
        <w:widowControl w:val="0"/>
        <w:tabs>
          <w:tab w:val="left" w:pos="709"/>
        </w:tabs>
        <w:autoSpaceDE w:val="0"/>
        <w:autoSpaceDN w:val="0"/>
        <w:adjustRightInd w:val="0"/>
        <w:ind w:left="7655"/>
        <w:rPr>
          <w:rFonts w:ascii="Arial Narrow" w:hAnsi="Arial Narrow"/>
          <w:sz w:val="20"/>
          <w:szCs w:val="20"/>
        </w:rPr>
      </w:pPr>
      <w:r w:rsidRPr="00F31EA3">
        <w:rPr>
          <w:rFonts w:ascii="Arial Narrow" w:hAnsi="Arial Narrow"/>
          <w:sz w:val="20"/>
          <w:szCs w:val="20"/>
        </w:rPr>
        <w:t>от «</w:t>
      </w:r>
      <w:r>
        <w:rPr>
          <w:rFonts w:ascii="Arial Narrow" w:hAnsi="Arial Narrow"/>
          <w:sz w:val="20"/>
          <w:szCs w:val="20"/>
        </w:rPr>
        <w:t>12</w:t>
      </w:r>
      <w:r w:rsidRPr="00F31EA3">
        <w:rPr>
          <w:rFonts w:ascii="Arial Narrow" w:hAnsi="Arial Narrow"/>
          <w:sz w:val="20"/>
          <w:szCs w:val="20"/>
        </w:rPr>
        <w:t xml:space="preserve">» </w:t>
      </w:r>
      <w:r>
        <w:rPr>
          <w:rFonts w:ascii="Arial Narrow" w:hAnsi="Arial Narrow"/>
          <w:sz w:val="20"/>
          <w:szCs w:val="20"/>
        </w:rPr>
        <w:t>02</w:t>
      </w:r>
      <w:r w:rsidRPr="00F31EA3">
        <w:rPr>
          <w:rFonts w:ascii="Arial Narrow" w:hAnsi="Arial Narrow"/>
          <w:sz w:val="20"/>
          <w:szCs w:val="20"/>
        </w:rPr>
        <w:t xml:space="preserve"> 2025 №</w:t>
      </w:r>
      <w:r>
        <w:rPr>
          <w:rFonts w:ascii="Arial Narrow" w:hAnsi="Arial Narrow"/>
          <w:sz w:val="20"/>
          <w:szCs w:val="20"/>
        </w:rPr>
        <w:t xml:space="preserve"> 68</w:t>
      </w:r>
      <w:r w:rsidRPr="00F31EA3">
        <w:rPr>
          <w:rFonts w:ascii="Arial Narrow" w:hAnsi="Arial Narrow"/>
          <w:sz w:val="20"/>
          <w:szCs w:val="20"/>
        </w:rPr>
        <w:t>-п</w:t>
      </w:r>
    </w:p>
    <w:p w:rsidR="00A4021C" w:rsidRPr="00F31EA3" w:rsidRDefault="00A4021C" w:rsidP="00A4021C">
      <w:pPr>
        <w:widowControl w:val="0"/>
        <w:tabs>
          <w:tab w:val="left" w:pos="709"/>
        </w:tabs>
        <w:autoSpaceDE w:val="0"/>
        <w:autoSpaceDN w:val="0"/>
        <w:adjustRightInd w:val="0"/>
        <w:rPr>
          <w:rFonts w:ascii="Arial Narrow" w:hAnsi="Arial Narrow"/>
          <w:sz w:val="20"/>
          <w:szCs w:val="20"/>
        </w:rPr>
      </w:pPr>
    </w:p>
    <w:p w:rsidR="00A4021C" w:rsidRPr="00596DDA" w:rsidRDefault="00A4021C" w:rsidP="00596DDA">
      <w:pPr>
        <w:widowControl w:val="0"/>
        <w:autoSpaceDE w:val="0"/>
        <w:autoSpaceDN w:val="0"/>
        <w:adjustRightInd w:val="0"/>
        <w:jc w:val="center"/>
        <w:rPr>
          <w:rFonts w:ascii="Arial Narrow" w:hAnsi="Arial Narrow"/>
          <w:b/>
          <w:sz w:val="20"/>
          <w:szCs w:val="20"/>
        </w:rPr>
      </w:pPr>
      <w:r w:rsidRPr="00596DDA">
        <w:rPr>
          <w:rFonts w:ascii="Arial Narrow" w:hAnsi="Arial Narrow"/>
          <w:b/>
          <w:sz w:val="20"/>
          <w:szCs w:val="20"/>
        </w:rPr>
        <w:t xml:space="preserve">Состав конкурсной комиссии по подведению итогов в Эвенкийском муниципальном районе среди лучших </w:t>
      </w:r>
      <w:r w:rsidRPr="00596DDA">
        <w:rPr>
          <w:rFonts w:ascii="Arial Narrow" w:hAnsi="Arial Narrow"/>
          <w:b/>
          <w:sz w:val="20"/>
          <w:szCs w:val="20"/>
        </w:rPr>
        <w:lastRenderedPageBreak/>
        <w:t>работников организаций культуры и работников образовательных учреждений в области культуры и искусства в 2025 году</w:t>
      </w:r>
    </w:p>
    <w:p w:rsidR="00A4021C" w:rsidRPr="00F31EA3" w:rsidRDefault="00A4021C" w:rsidP="00A4021C">
      <w:pPr>
        <w:widowControl w:val="0"/>
        <w:autoSpaceDE w:val="0"/>
        <w:autoSpaceDN w:val="0"/>
        <w:adjustRightInd w:val="0"/>
        <w:rPr>
          <w:rFonts w:ascii="Arial Narrow" w:hAnsi="Arial Narrow"/>
          <w:b/>
          <w:sz w:val="20"/>
          <w:szCs w:val="20"/>
        </w:rPr>
      </w:pPr>
    </w:p>
    <w:p w:rsidR="00A4021C" w:rsidRPr="00F31EA3" w:rsidRDefault="00A4021C" w:rsidP="00596DDA">
      <w:pPr>
        <w:widowControl w:val="0"/>
        <w:autoSpaceDE w:val="0"/>
        <w:autoSpaceDN w:val="0"/>
        <w:adjustRightInd w:val="0"/>
        <w:ind w:firstLine="708"/>
        <w:rPr>
          <w:rFonts w:ascii="Arial Narrow" w:hAnsi="Arial Narrow"/>
          <w:b/>
          <w:sz w:val="20"/>
          <w:szCs w:val="20"/>
        </w:rPr>
      </w:pPr>
      <w:r w:rsidRPr="00F31EA3">
        <w:rPr>
          <w:rFonts w:ascii="Arial Narrow" w:hAnsi="Arial Narrow"/>
          <w:b/>
          <w:sz w:val="20"/>
          <w:szCs w:val="20"/>
        </w:rPr>
        <w:t>Председатель:</w:t>
      </w:r>
    </w:p>
    <w:p w:rsidR="00A4021C" w:rsidRPr="00F31EA3" w:rsidRDefault="00A4021C" w:rsidP="00596DDA">
      <w:pPr>
        <w:widowControl w:val="0"/>
        <w:autoSpaceDE w:val="0"/>
        <w:autoSpaceDN w:val="0"/>
        <w:adjustRightInd w:val="0"/>
        <w:ind w:firstLine="708"/>
        <w:jc w:val="both"/>
        <w:rPr>
          <w:rFonts w:ascii="Arial Narrow" w:hAnsi="Arial Narrow"/>
          <w:sz w:val="20"/>
          <w:szCs w:val="20"/>
        </w:rPr>
      </w:pPr>
      <w:r w:rsidRPr="00F31EA3">
        <w:rPr>
          <w:rFonts w:ascii="Arial Narrow" w:hAnsi="Arial Narrow"/>
          <w:sz w:val="20"/>
          <w:szCs w:val="20"/>
        </w:rPr>
        <w:t>Николаенко А.В. заместитель Главы Эвенкийского муниципального района по социальным вопросам.</w:t>
      </w:r>
    </w:p>
    <w:p w:rsidR="00A4021C" w:rsidRPr="00F31EA3" w:rsidRDefault="00A4021C" w:rsidP="00596DDA">
      <w:pPr>
        <w:widowControl w:val="0"/>
        <w:autoSpaceDE w:val="0"/>
        <w:autoSpaceDN w:val="0"/>
        <w:adjustRightInd w:val="0"/>
        <w:ind w:firstLine="708"/>
        <w:jc w:val="both"/>
        <w:rPr>
          <w:rFonts w:ascii="Arial Narrow" w:hAnsi="Arial Narrow"/>
          <w:b/>
          <w:sz w:val="20"/>
          <w:szCs w:val="20"/>
        </w:rPr>
      </w:pPr>
      <w:r w:rsidRPr="00F31EA3">
        <w:rPr>
          <w:rFonts w:ascii="Arial Narrow" w:hAnsi="Arial Narrow"/>
          <w:b/>
          <w:sz w:val="20"/>
          <w:szCs w:val="20"/>
        </w:rPr>
        <w:t>Заместитель председателя</w:t>
      </w:r>
    </w:p>
    <w:p w:rsidR="00A4021C" w:rsidRPr="00F31EA3" w:rsidRDefault="00A4021C" w:rsidP="00596DDA">
      <w:pPr>
        <w:widowControl w:val="0"/>
        <w:autoSpaceDE w:val="0"/>
        <w:autoSpaceDN w:val="0"/>
        <w:adjustRightInd w:val="0"/>
        <w:ind w:firstLine="708"/>
        <w:jc w:val="both"/>
        <w:rPr>
          <w:rFonts w:ascii="Arial Narrow" w:hAnsi="Arial Narrow"/>
          <w:sz w:val="20"/>
          <w:szCs w:val="20"/>
        </w:rPr>
      </w:pPr>
      <w:r w:rsidRPr="00F31EA3">
        <w:rPr>
          <w:rFonts w:ascii="Arial Narrow" w:hAnsi="Arial Narrow"/>
          <w:sz w:val="20"/>
          <w:szCs w:val="20"/>
        </w:rPr>
        <w:t>Подполенок М.В. руководитель Управления культуры Администрации Эвенкийского муниципального района.</w:t>
      </w:r>
    </w:p>
    <w:p w:rsidR="00A4021C" w:rsidRPr="00F31EA3" w:rsidRDefault="00A4021C" w:rsidP="00596DDA">
      <w:pPr>
        <w:widowControl w:val="0"/>
        <w:autoSpaceDE w:val="0"/>
        <w:autoSpaceDN w:val="0"/>
        <w:adjustRightInd w:val="0"/>
        <w:ind w:firstLine="708"/>
        <w:jc w:val="both"/>
        <w:rPr>
          <w:rFonts w:ascii="Arial Narrow" w:hAnsi="Arial Narrow"/>
          <w:b/>
          <w:sz w:val="20"/>
          <w:szCs w:val="20"/>
        </w:rPr>
      </w:pPr>
      <w:r w:rsidRPr="00F31EA3">
        <w:rPr>
          <w:rFonts w:ascii="Arial Narrow" w:hAnsi="Arial Narrow"/>
          <w:b/>
          <w:sz w:val="20"/>
          <w:szCs w:val="20"/>
        </w:rPr>
        <w:t>Секретарь:</w:t>
      </w:r>
    </w:p>
    <w:p w:rsidR="00A4021C" w:rsidRPr="00F31EA3" w:rsidRDefault="00A4021C" w:rsidP="00596DDA">
      <w:pPr>
        <w:widowControl w:val="0"/>
        <w:autoSpaceDE w:val="0"/>
        <w:autoSpaceDN w:val="0"/>
        <w:adjustRightInd w:val="0"/>
        <w:ind w:left="708"/>
        <w:jc w:val="both"/>
        <w:rPr>
          <w:rFonts w:ascii="Arial Narrow" w:hAnsi="Arial Narrow"/>
          <w:sz w:val="20"/>
          <w:szCs w:val="20"/>
        </w:rPr>
      </w:pPr>
      <w:r w:rsidRPr="00F31EA3">
        <w:rPr>
          <w:rFonts w:ascii="Arial Narrow" w:hAnsi="Arial Narrow"/>
          <w:sz w:val="20"/>
          <w:szCs w:val="20"/>
        </w:rPr>
        <w:t>Елдогир А.С., заместитель руководителя</w:t>
      </w:r>
      <w:r>
        <w:rPr>
          <w:rFonts w:ascii="Arial Narrow" w:hAnsi="Arial Narrow"/>
          <w:sz w:val="20"/>
          <w:szCs w:val="20"/>
        </w:rPr>
        <w:t xml:space="preserve"> </w:t>
      </w:r>
      <w:r w:rsidRPr="00F31EA3">
        <w:rPr>
          <w:rFonts w:ascii="Arial Narrow" w:hAnsi="Arial Narrow"/>
          <w:sz w:val="20"/>
          <w:szCs w:val="20"/>
        </w:rPr>
        <w:t>-</w:t>
      </w:r>
      <w:r>
        <w:rPr>
          <w:rFonts w:ascii="Arial Narrow" w:hAnsi="Arial Narrow"/>
          <w:sz w:val="20"/>
          <w:szCs w:val="20"/>
        </w:rPr>
        <w:t xml:space="preserve"> </w:t>
      </w:r>
      <w:r w:rsidRPr="00F31EA3">
        <w:rPr>
          <w:rFonts w:ascii="Arial Narrow" w:hAnsi="Arial Narrow"/>
          <w:sz w:val="20"/>
          <w:szCs w:val="20"/>
        </w:rPr>
        <w:t>начальник отдела культурной политики Управления культуры Администрации Эвенкийского муниципального района.</w:t>
      </w:r>
    </w:p>
    <w:p w:rsidR="00A4021C" w:rsidRPr="00F31EA3" w:rsidRDefault="00A4021C" w:rsidP="00A4021C">
      <w:pPr>
        <w:widowControl w:val="0"/>
        <w:autoSpaceDE w:val="0"/>
        <w:autoSpaceDN w:val="0"/>
        <w:adjustRightInd w:val="0"/>
        <w:jc w:val="both"/>
        <w:rPr>
          <w:rFonts w:ascii="Arial Narrow" w:hAnsi="Arial Narrow"/>
          <w:sz w:val="20"/>
          <w:szCs w:val="20"/>
        </w:rPr>
      </w:pPr>
    </w:p>
    <w:p w:rsidR="00A4021C" w:rsidRPr="00F31EA3" w:rsidRDefault="00A4021C" w:rsidP="00596DDA">
      <w:pPr>
        <w:widowControl w:val="0"/>
        <w:autoSpaceDE w:val="0"/>
        <w:autoSpaceDN w:val="0"/>
        <w:adjustRightInd w:val="0"/>
        <w:ind w:firstLine="708"/>
        <w:jc w:val="both"/>
        <w:rPr>
          <w:rFonts w:ascii="Arial Narrow" w:hAnsi="Arial Narrow"/>
          <w:b/>
          <w:sz w:val="20"/>
          <w:szCs w:val="20"/>
        </w:rPr>
      </w:pPr>
      <w:r w:rsidRPr="00F31EA3">
        <w:rPr>
          <w:rFonts w:ascii="Arial Narrow" w:hAnsi="Arial Narrow"/>
          <w:b/>
          <w:sz w:val="20"/>
          <w:szCs w:val="20"/>
        </w:rPr>
        <w:t>Члены комиссии:</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w:t>
      </w:r>
      <w:r w:rsidR="00596DDA">
        <w:rPr>
          <w:rFonts w:ascii="Arial Narrow" w:hAnsi="Arial Narrow"/>
          <w:sz w:val="20"/>
          <w:szCs w:val="20"/>
        </w:rPr>
        <w:t xml:space="preserve"> </w:t>
      </w:r>
      <w:r w:rsidRPr="00F31EA3">
        <w:rPr>
          <w:rFonts w:ascii="Arial Narrow" w:hAnsi="Arial Narrow"/>
          <w:sz w:val="20"/>
          <w:szCs w:val="20"/>
        </w:rPr>
        <w:t>Викторова А.А., начальник отдела спорта Управления молодежной политики, спорта и реализации программ общественного развития Администрации Эвенкийского муниципального района;</w:t>
      </w:r>
    </w:p>
    <w:p w:rsidR="00A4021C" w:rsidRPr="00F31EA3" w:rsidRDefault="00A4021C" w:rsidP="00A4021C">
      <w:pPr>
        <w:jc w:val="both"/>
        <w:rPr>
          <w:rFonts w:ascii="Arial Narrow" w:hAnsi="Arial Narrow"/>
          <w:sz w:val="20"/>
          <w:szCs w:val="20"/>
        </w:rPr>
      </w:pPr>
      <w:r w:rsidRPr="00F31EA3">
        <w:rPr>
          <w:rFonts w:ascii="Arial Narrow" w:hAnsi="Arial Narrow"/>
          <w:sz w:val="20"/>
          <w:szCs w:val="20"/>
        </w:rPr>
        <w:t>-</w:t>
      </w:r>
      <w:r w:rsidR="00596DDA">
        <w:rPr>
          <w:rFonts w:ascii="Arial Narrow" w:hAnsi="Arial Narrow"/>
          <w:sz w:val="20"/>
          <w:szCs w:val="20"/>
        </w:rPr>
        <w:t xml:space="preserve"> </w:t>
      </w:r>
      <w:r w:rsidRPr="00F31EA3">
        <w:rPr>
          <w:rFonts w:ascii="Arial Narrow" w:hAnsi="Arial Narrow"/>
          <w:sz w:val="20"/>
          <w:szCs w:val="20"/>
        </w:rPr>
        <w:t>Джураева У.А., заместитель Главы ЭМР - руководитель департамента по делам КМНС Администрации ЭМР;</w:t>
      </w:r>
    </w:p>
    <w:p w:rsidR="00A4021C" w:rsidRPr="00F31EA3" w:rsidRDefault="00A4021C" w:rsidP="00A4021C">
      <w:pPr>
        <w:jc w:val="both"/>
        <w:rPr>
          <w:rFonts w:ascii="Arial Narrow" w:hAnsi="Arial Narrow"/>
          <w:sz w:val="20"/>
          <w:szCs w:val="20"/>
        </w:rPr>
      </w:pPr>
      <w:r w:rsidRPr="00F31EA3">
        <w:rPr>
          <w:rFonts w:ascii="Arial Narrow" w:hAnsi="Arial Narrow"/>
          <w:sz w:val="20"/>
          <w:szCs w:val="20"/>
        </w:rPr>
        <w:t>-</w:t>
      </w:r>
      <w:r w:rsidR="00596DDA">
        <w:rPr>
          <w:rFonts w:ascii="Arial Narrow" w:hAnsi="Arial Narrow"/>
          <w:sz w:val="20"/>
          <w:szCs w:val="20"/>
        </w:rPr>
        <w:t xml:space="preserve"> </w:t>
      </w:r>
      <w:r w:rsidRPr="00F31EA3">
        <w:rPr>
          <w:rFonts w:ascii="Arial Narrow" w:hAnsi="Arial Narrow"/>
          <w:sz w:val="20"/>
          <w:szCs w:val="20"/>
        </w:rPr>
        <w:t>Кобизкая А.Н., заместитель начальника отдела общего, дошкольного, дополнительного образования и воспитания Управления образования Администрации Эвенкийского муниципального района;</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w:t>
      </w:r>
      <w:r w:rsidR="00596DDA">
        <w:rPr>
          <w:rFonts w:ascii="Arial Narrow" w:hAnsi="Arial Narrow"/>
          <w:sz w:val="20"/>
          <w:szCs w:val="20"/>
        </w:rPr>
        <w:t xml:space="preserve"> </w:t>
      </w:r>
      <w:r w:rsidRPr="00F31EA3">
        <w:rPr>
          <w:rFonts w:ascii="Arial Narrow" w:hAnsi="Arial Narrow"/>
          <w:sz w:val="20"/>
          <w:szCs w:val="20"/>
        </w:rPr>
        <w:t xml:space="preserve">Павлов А.А., директор муниципального казенного образовательного учреждения «Туринская средняя школа-интернат имени </w:t>
      </w:r>
      <w:proofErr w:type="spellStart"/>
      <w:r w:rsidRPr="00F31EA3">
        <w:rPr>
          <w:rFonts w:ascii="Arial Narrow" w:hAnsi="Arial Narrow"/>
          <w:sz w:val="20"/>
          <w:szCs w:val="20"/>
        </w:rPr>
        <w:t>Алитета</w:t>
      </w:r>
      <w:proofErr w:type="spellEnd"/>
      <w:r w:rsidRPr="00F31EA3">
        <w:rPr>
          <w:rFonts w:ascii="Arial Narrow" w:hAnsi="Arial Narrow"/>
          <w:sz w:val="20"/>
          <w:szCs w:val="20"/>
        </w:rPr>
        <w:t xml:space="preserve"> Николаевича </w:t>
      </w:r>
      <w:proofErr w:type="spellStart"/>
      <w:r w:rsidRPr="00F31EA3">
        <w:rPr>
          <w:rFonts w:ascii="Arial Narrow" w:hAnsi="Arial Narrow"/>
          <w:sz w:val="20"/>
          <w:szCs w:val="20"/>
        </w:rPr>
        <w:t>Немтушкина</w:t>
      </w:r>
      <w:proofErr w:type="spellEnd"/>
      <w:r w:rsidRPr="00F31EA3">
        <w:rPr>
          <w:rFonts w:ascii="Arial Narrow" w:hAnsi="Arial Narrow"/>
          <w:sz w:val="20"/>
          <w:szCs w:val="20"/>
        </w:rPr>
        <w:t>» Эвенкийского муниципального района (по согласованию);</w:t>
      </w:r>
    </w:p>
    <w:p w:rsidR="00A4021C" w:rsidRPr="00F31EA3"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w:t>
      </w:r>
      <w:r w:rsidR="00596DDA">
        <w:rPr>
          <w:rFonts w:ascii="Arial Narrow" w:hAnsi="Arial Narrow"/>
          <w:sz w:val="20"/>
          <w:szCs w:val="20"/>
        </w:rPr>
        <w:t xml:space="preserve"> </w:t>
      </w:r>
      <w:proofErr w:type="spellStart"/>
      <w:r w:rsidRPr="00F31EA3">
        <w:rPr>
          <w:rFonts w:ascii="Arial Narrow" w:hAnsi="Arial Narrow"/>
          <w:sz w:val="20"/>
          <w:szCs w:val="20"/>
        </w:rPr>
        <w:t>Савлепова</w:t>
      </w:r>
      <w:proofErr w:type="spellEnd"/>
      <w:r w:rsidRPr="00F31EA3">
        <w:rPr>
          <w:rFonts w:ascii="Arial Narrow" w:hAnsi="Arial Narrow"/>
          <w:sz w:val="20"/>
          <w:szCs w:val="20"/>
        </w:rPr>
        <w:t xml:space="preserve"> Т.В., </w:t>
      </w:r>
      <w:r w:rsidRPr="00F31EA3">
        <w:rPr>
          <w:rFonts w:ascii="Arial Narrow" w:hAnsi="Arial Narrow"/>
          <w:color w:val="000000"/>
          <w:sz w:val="20"/>
          <w:szCs w:val="20"/>
        </w:rPr>
        <w:t>главный хранитель фондов муниципального</w:t>
      </w:r>
      <w:r w:rsidRPr="00F31EA3">
        <w:rPr>
          <w:rFonts w:ascii="Arial Narrow" w:hAnsi="Arial Narrow"/>
          <w:sz w:val="20"/>
          <w:szCs w:val="20"/>
        </w:rPr>
        <w:t xml:space="preserve"> казенного учреждения «Эвенкийский архив» Эвенкийского муниципального района (по согласованию);</w:t>
      </w:r>
    </w:p>
    <w:p w:rsidR="00A4021C" w:rsidRDefault="00A4021C" w:rsidP="00A4021C">
      <w:pPr>
        <w:widowControl w:val="0"/>
        <w:autoSpaceDE w:val="0"/>
        <w:autoSpaceDN w:val="0"/>
        <w:adjustRightInd w:val="0"/>
        <w:jc w:val="both"/>
        <w:rPr>
          <w:rFonts w:ascii="Arial Narrow" w:hAnsi="Arial Narrow"/>
          <w:sz w:val="20"/>
          <w:szCs w:val="20"/>
        </w:rPr>
      </w:pPr>
      <w:r w:rsidRPr="00F31EA3">
        <w:rPr>
          <w:rFonts w:ascii="Arial Narrow" w:hAnsi="Arial Narrow"/>
          <w:sz w:val="20"/>
          <w:szCs w:val="20"/>
        </w:rPr>
        <w:t>-</w:t>
      </w:r>
      <w:r w:rsidR="00596DDA">
        <w:rPr>
          <w:rFonts w:ascii="Arial Narrow" w:hAnsi="Arial Narrow"/>
          <w:sz w:val="20"/>
          <w:szCs w:val="20"/>
        </w:rPr>
        <w:t xml:space="preserve"> </w:t>
      </w:r>
      <w:r w:rsidRPr="00F31EA3">
        <w:rPr>
          <w:rFonts w:ascii="Arial Narrow" w:hAnsi="Arial Narrow"/>
          <w:sz w:val="20"/>
          <w:szCs w:val="20"/>
        </w:rPr>
        <w:t>Шкаликов С.А. директор муниципального бюджетного учреждения «Молодежный центр «</w:t>
      </w:r>
      <w:proofErr w:type="spellStart"/>
      <w:r w:rsidRPr="00F31EA3">
        <w:rPr>
          <w:rFonts w:ascii="Arial Narrow" w:hAnsi="Arial Narrow"/>
          <w:sz w:val="20"/>
          <w:szCs w:val="20"/>
        </w:rPr>
        <w:t>Энэси</w:t>
      </w:r>
      <w:proofErr w:type="spellEnd"/>
      <w:r w:rsidRPr="00F31EA3">
        <w:rPr>
          <w:rFonts w:ascii="Arial Narrow" w:hAnsi="Arial Narrow"/>
          <w:sz w:val="20"/>
          <w:szCs w:val="20"/>
        </w:rPr>
        <w:t>» Эвенкийского муниципального района (по согласованию).</w:t>
      </w:r>
    </w:p>
    <w:p w:rsidR="00A4021C" w:rsidRDefault="00A4021C" w:rsidP="00A4021C">
      <w:pPr>
        <w:widowControl w:val="0"/>
        <w:autoSpaceDE w:val="0"/>
        <w:autoSpaceDN w:val="0"/>
        <w:adjustRightInd w:val="0"/>
        <w:jc w:val="both"/>
        <w:rPr>
          <w:rFonts w:ascii="Arial Narrow" w:hAnsi="Arial Narrow"/>
          <w:sz w:val="20"/>
          <w:szCs w:val="20"/>
        </w:rPr>
      </w:pPr>
    </w:p>
    <w:p w:rsidR="00A4021C" w:rsidRPr="00F31EA3" w:rsidRDefault="00A4021C" w:rsidP="00596DDA">
      <w:pPr>
        <w:jc w:val="center"/>
        <w:outlineLvl w:val="2"/>
        <w:rPr>
          <w:rFonts w:ascii="Arial Narrow" w:hAnsi="Arial Narrow"/>
          <w:b/>
          <w:bCs/>
          <w:spacing w:val="30"/>
          <w:sz w:val="20"/>
          <w:szCs w:val="20"/>
        </w:rPr>
      </w:pPr>
      <w:r w:rsidRPr="00F31EA3">
        <w:rPr>
          <w:rFonts w:ascii="Arial Narrow" w:hAnsi="Arial Narrow"/>
          <w:b/>
          <w:bCs/>
          <w:spacing w:val="30"/>
          <w:sz w:val="20"/>
          <w:szCs w:val="20"/>
        </w:rPr>
        <w:t>АДМИНИСТРАЦИЯ</w:t>
      </w:r>
    </w:p>
    <w:p w:rsidR="00A4021C" w:rsidRPr="00F31EA3" w:rsidRDefault="00A4021C" w:rsidP="00596DDA">
      <w:pPr>
        <w:jc w:val="center"/>
        <w:outlineLvl w:val="1"/>
        <w:rPr>
          <w:rFonts w:ascii="Arial Narrow" w:hAnsi="Arial Narrow"/>
          <w:b/>
          <w:spacing w:val="60"/>
          <w:sz w:val="20"/>
          <w:szCs w:val="20"/>
        </w:rPr>
      </w:pPr>
      <w:r w:rsidRPr="00F31EA3">
        <w:rPr>
          <w:rFonts w:ascii="Arial Narrow" w:hAnsi="Arial Narrow"/>
          <w:b/>
          <w:spacing w:val="60"/>
          <w:sz w:val="20"/>
          <w:szCs w:val="20"/>
        </w:rPr>
        <w:t>Эвенкийского муниципального района</w:t>
      </w:r>
    </w:p>
    <w:p w:rsidR="00A4021C" w:rsidRPr="00F31EA3" w:rsidRDefault="00A4021C" w:rsidP="00596DDA">
      <w:pPr>
        <w:jc w:val="center"/>
        <w:rPr>
          <w:rFonts w:ascii="Arial Narrow" w:hAnsi="Arial Narrow"/>
          <w:b/>
          <w:sz w:val="20"/>
          <w:szCs w:val="20"/>
        </w:rPr>
      </w:pPr>
      <w:r w:rsidRPr="00F31EA3">
        <w:rPr>
          <w:rFonts w:ascii="Arial Narrow" w:hAnsi="Arial Narrow"/>
          <w:b/>
          <w:sz w:val="20"/>
          <w:szCs w:val="20"/>
        </w:rPr>
        <w:t>Красноярского края</w:t>
      </w:r>
    </w:p>
    <w:p w:rsidR="00A4021C" w:rsidRPr="00F31EA3" w:rsidRDefault="00A4021C" w:rsidP="00596DDA">
      <w:pPr>
        <w:jc w:val="center"/>
        <w:rPr>
          <w:rFonts w:ascii="Arial Narrow" w:hAnsi="Arial Narrow"/>
          <w:b/>
          <w:w w:val="80"/>
          <w:position w:val="4"/>
          <w:sz w:val="20"/>
          <w:szCs w:val="20"/>
        </w:rPr>
      </w:pPr>
      <w:r>
        <w:rPr>
          <w:rFonts w:ascii="Arial Narrow" w:hAnsi="Arial Narrow"/>
          <w:b/>
          <w:noProof/>
          <w:sz w:val="20"/>
          <w:szCs w:val="20"/>
        </w:rPr>
        <mc:AlternateContent>
          <mc:Choice Requires="wps">
            <w:drawing>
              <wp:anchor distT="0" distB="0" distL="114300" distR="114300" simplePos="0" relativeHeight="251666944" behindDoc="0" locked="0" layoutInCell="0" allowOverlap="1">
                <wp:simplePos x="0" y="0"/>
                <wp:positionH relativeFrom="column">
                  <wp:posOffset>233680</wp:posOffset>
                </wp:positionH>
                <wp:positionV relativeFrom="paragraph">
                  <wp:posOffset>93345</wp:posOffset>
                </wp:positionV>
                <wp:extent cx="5486400" cy="0"/>
                <wp:effectExtent l="19685" t="20955" r="27940" b="26670"/>
                <wp:wrapTopAndBottom/>
                <wp:docPr id="23" name="Прямая соединительная линия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2CF09" id="Прямая соединительная линия 23"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7.35pt" to="450.4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" o:allowincell="f" strokeweight="3pt">
                <v:stroke linestyle="thinThin"/>
                <w10:wrap type="topAndBottom"/>
              </v:line>
            </w:pict>
          </mc:Fallback>
        </mc:AlternateContent>
      </w:r>
      <w:r w:rsidRPr="00F31EA3">
        <w:rPr>
          <w:rFonts w:ascii="Arial Narrow" w:hAnsi="Arial Narrow"/>
          <w:b/>
          <w:w w:val="80"/>
          <w:position w:val="4"/>
          <w:sz w:val="20"/>
          <w:szCs w:val="20"/>
        </w:rPr>
        <w:t>ПОСТАНОВЛЕНИЕ</w:t>
      </w:r>
    </w:p>
    <w:p w:rsidR="00A4021C" w:rsidRPr="00F31EA3" w:rsidRDefault="00A4021C" w:rsidP="00A4021C">
      <w:pPr>
        <w:rPr>
          <w:rFonts w:ascii="Arial Narrow" w:hAnsi="Arial Narrow"/>
          <w:sz w:val="20"/>
          <w:szCs w:val="20"/>
        </w:rPr>
      </w:pPr>
    </w:p>
    <w:p w:rsidR="00A4021C" w:rsidRPr="00F31EA3" w:rsidRDefault="00A4021C" w:rsidP="00596DDA">
      <w:pPr>
        <w:jc w:val="both"/>
        <w:rPr>
          <w:rFonts w:ascii="Arial Narrow" w:hAnsi="Arial Narrow"/>
          <w:sz w:val="20"/>
          <w:szCs w:val="20"/>
        </w:rPr>
      </w:pPr>
      <w:r w:rsidRPr="00F31EA3">
        <w:rPr>
          <w:rFonts w:ascii="Arial Narrow" w:hAnsi="Arial Narrow"/>
          <w:sz w:val="20"/>
          <w:szCs w:val="20"/>
        </w:rPr>
        <w:t>«</w:t>
      </w:r>
      <w:r>
        <w:rPr>
          <w:rFonts w:ascii="Arial Narrow" w:hAnsi="Arial Narrow"/>
          <w:sz w:val="20"/>
          <w:szCs w:val="20"/>
        </w:rPr>
        <w:t>12</w:t>
      </w:r>
      <w:r w:rsidRPr="00F31EA3">
        <w:rPr>
          <w:rFonts w:ascii="Arial Narrow" w:hAnsi="Arial Narrow"/>
          <w:sz w:val="20"/>
          <w:szCs w:val="20"/>
        </w:rPr>
        <w:t xml:space="preserve">» </w:t>
      </w:r>
      <w:r>
        <w:rPr>
          <w:rFonts w:ascii="Arial Narrow" w:hAnsi="Arial Narrow"/>
          <w:sz w:val="20"/>
          <w:szCs w:val="20"/>
        </w:rPr>
        <w:t>02</w:t>
      </w:r>
      <w:r w:rsidRPr="00F31EA3">
        <w:rPr>
          <w:rFonts w:ascii="Arial Narrow" w:hAnsi="Arial Narrow"/>
          <w:sz w:val="20"/>
          <w:szCs w:val="20"/>
        </w:rPr>
        <w:t xml:space="preserve"> 2025  </w:t>
      </w:r>
      <w:r w:rsidR="00596DDA">
        <w:rPr>
          <w:rFonts w:ascii="Arial Narrow" w:hAnsi="Arial Narrow"/>
          <w:sz w:val="20"/>
          <w:szCs w:val="20"/>
        </w:rPr>
        <w:t xml:space="preserve">                         </w:t>
      </w:r>
      <w:r w:rsidRPr="00F31EA3">
        <w:rPr>
          <w:rFonts w:ascii="Arial Narrow" w:hAnsi="Arial Narrow"/>
          <w:sz w:val="20"/>
          <w:szCs w:val="20"/>
        </w:rPr>
        <w:t xml:space="preserve">        </w:t>
      </w:r>
      <w:r>
        <w:rPr>
          <w:rFonts w:ascii="Arial Narrow" w:hAnsi="Arial Narrow"/>
          <w:sz w:val="20"/>
          <w:szCs w:val="20"/>
        </w:rPr>
        <w:t xml:space="preserve">                                           </w:t>
      </w:r>
      <w:r w:rsidRPr="00F31EA3">
        <w:rPr>
          <w:rFonts w:ascii="Arial Narrow" w:hAnsi="Arial Narrow"/>
          <w:sz w:val="20"/>
          <w:szCs w:val="20"/>
        </w:rPr>
        <w:t xml:space="preserve">   п. Тура                            </w:t>
      </w:r>
      <w:r>
        <w:rPr>
          <w:rFonts w:ascii="Arial Narrow" w:hAnsi="Arial Narrow"/>
          <w:sz w:val="20"/>
          <w:szCs w:val="20"/>
        </w:rPr>
        <w:t xml:space="preserve">                                                      </w:t>
      </w:r>
      <w:r w:rsidRPr="00F31EA3">
        <w:rPr>
          <w:rFonts w:ascii="Arial Narrow" w:hAnsi="Arial Narrow"/>
          <w:sz w:val="20"/>
          <w:szCs w:val="20"/>
        </w:rPr>
        <w:t xml:space="preserve">     №</w:t>
      </w:r>
      <w:r>
        <w:rPr>
          <w:rFonts w:ascii="Arial Narrow" w:hAnsi="Arial Narrow"/>
          <w:sz w:val="20"/>
          <w:szCs w:val="20"/>
        </w:rPr>
        <w:t xml:space="preserve"> 69</w:t>
      </w:r>
      <w:r w:rsidRPr="00F31EA3">
        <w:rPr>
          <w:rFonts w:ascii="Arial Narrow" w:hAnsi="Arial Narrow"/>
          <w:sz w:val="20"/>
          <w:szCs w:val="20"/>
        </w:rPr>
        <w:t>-п</w:t>
      </w:r>
    </w:p>
    <w:p w:rsidR="00A4021C" w:rsidRPr="00F31EA3" w:rsidRDefault="00A4021C" w:rsidP="00A4021C">
      <w:pPr>
        <w:rPr>
          <w:rFonts w:ascii="Arial Narrow" w:hAnsi="Arial Narrow"/>
          <w:sz w:val="20"/>
          <w:szCs w:val="20"/>
        </w:rPr>
      </w:pPr>
    </w:p>
    <w:p w:rsidR="00A4021C" w:rsidRPr="00F31EA3" w:rsidRDefault="00A4021C" w:rsidP="00596DDA">
      <w:pPr>
        <w:contextualSpacing/>
        <w:jc w:val="center"/>
        <w:rPr>
          <w:rFonts w:ascii="Arial Narrow" w:hAnsi="Arial Narrow"/>
          <w:b/>
          <w:sz w:val="20"/>
          <w:szCs w:val="20"/>
        </w:rPr>
      </w:pPr>
      <w:r w:rsidRPr="00F31EA3">
        <w:rPr>
          <w:rFonts w:ascii="Arial Narrow" w:hAnsi="Arial Narrow"/>
          <w:b/>
          <w:noProof/>
          <w:color w:val="000000" w:themeColor="text1"/>
          <w:sz w:val="20"/>
          <w:szCs w:val="20"/>
        </w:rPr>
        <w:t>О продлении срока действия тарифов на 2025 год, установленных Постановлением Администрации</w:t>
      </w:r>
      <w:r w:rsidRPr="00F31EA3">
        <w:rPr>
          <w:rFonts w:ascii="Arial Narrow" w:hAnsi="Arial Narrow"/>
          <w:b/>
          <w:noProof/>
          <w:sz w:val="20"/>
          <w:szCs w:val="20"/>
        </w:rPr>
        <w:t xml:space="preserve"> Эвенкийского муниципального района от 15.12.2023 № 689-п «</w:t>
      </w:r>
      <w:r w:rsidRPr="00F31EA3">
        <w:rPr>
          <w:rFonts w:ascii="Arial Narrow" w:hAnsi="Arial Narrow"/>
          <w:b/>
          <w:sz w:val="20"/>
          <w:szCs w:val="20"/>
        </w:rPr>
        <w:t>Об установлении тарифов на услуги по хранению нефтепродуктов, предоставляемые муниципальными предприятиями Эвенкийского муниципального района</w:t>
      </w:r>
      <w:r>
        <w:rPr>
          <w:rFonts w:ascii="Arial Narrow" w:hAnsi="Arial Narrow"/>
          <w:b/>
          <w:sz w:val="20"/>
          <w:szCs w:val="20"/>
        </w:rPr>
        <w:t xml:space="preserve"> </w:t>
      </w:r>
      <w:r w:rsidRPr="00F31EA3">
        <w:rPr>
          <w:rFonts w:ascii="Arial Narrow" w:hAnsi="Arial Narrow"/>
          <w:b/>
          <w:sz w:val="20"/>
          <w:szCs w:val="20"/>
        </w:rPr>
        <w:t>на 2024 год</w:t>
      </w:r>
      <w:r w:rsidRPr="00F31EA3">
        <w:rPr>
          <w:rFonts w:ascii="Arial Narrow" w:hAnsi="Arial Narrow"/>
          <w:b/>
          <w:noProof/>
          <w:sz w:val="20"/>
          <w:szCs w:val="20"/>
        </w:rPr>
        <w:t>»</w:t>
      </w:r>
    </w:p>
    <w:p w:rsidR="00A4021C" w:rsidRPr="00F31EA3" w:rsidRDefault="00A4021C" w:rsidP="00A4021C">
      <w:pPr>
        <w:rPr>
          <w:rFonts w:ascii="Arial Narrow" w:hAnsi="Arial Narrow"/>
          <w:b/>
          <w:bCs/>
          <w:sz w:val="20"/>
          <w:szCs w:val="20"/>
        </w:rPr>
      </w:pPr>
    </w:p>
    <w:p w:rsidR="00A4021C" w:rsidRPr="00F31EA3" w:rsidRDefault="00A4021C" w:rsidP="00596DDA">
      <w:pPr>
        <w:tabs>
          <w:tab w:val="left" w:pos="709"/>
        </w:tabs>
        <w:ind w:firstLine="709"/>
        <w:jc w:val="both"/>
        <w:rPr>
          <w:rFonts w:ascii="Arial Narrow" w:hAnsi="Arial Narrow"/>
          <w:sz w:val="20"/>
          <w:szCs w:val="20"/>
        </w:rPr>
      </w:pPr>
      <w:r w:rsidRPr="00F31EA3">
        <w:rPr>
          <w:rFonts w:ascii="Arial Narrow" w:hAnsi="Arial Narrow"/>
          <w:sz w:val="20"/>
          <w:szCs w:val="20"/>
        </w:rPr>
        <w:t>В соответствии со статьей 17 Федерального Закона от 06.10.2003 № 131-ФЗ «Об общих принципах организаций местного самоуправления в Российской Федерации», статьей 16 Устава Эвенкийского муниципального района,</w:t>
      </w:r>
      <w:r>
        <w:rPr>
          <w:rFonts w:ascii="Arial Narrow" w:hAnsi="Arial Narrow"/>
          <w:sz w:val="20"/>
          <w:szCs w:val="20"/>
        </w:rPr>
        <w:t xml:space="preserve"> </w:t>
      </w:r>
      <w:r w:rsidRPr="00F31EA3">
        <w:rPr>
          <w:rFonts w:ascii="Arial Narrow" w:hAnsi="Arial Narrow"/>
          <w:sz w:val="20"/>
          <w:szCs w:val="20"/>
        </w:rPr>
        <w:t>пунктом 2 статьи 6 «Порядка принятия решений</w:t>
      </w:r>
      <w:r>
        <w:rPr>
          <w:rFonts w:ascii="Arial Narrow" w:hAnsi="Arial Narrow"/>
          <w:sz w:val="20"/>
          <w:szCs w:val="20"/>
        </w:rPr>
        <w:t xml:space="preserve"> </w:t>
      </w:r>
      <w:r w:rsidRPr="00F31EA3">
        <w:rPr>
          <w:rFonts w:ascii="Arial Narrow" w:hAnsi="Arial Narrow"/>
          <w:sz w:val="20"/>
          <w:szCs w:val="20"/>
        </w:rPr>
        <w:t>об установлении тарифов на услуги муниципальных предприятий и учреждений Эвенкийского муниципального района», утвержденного Решением Эвенкийского районного Совета депутатов от 29.09.2013 № 3-1216-16 (в редакции от 25.03.2016 № 3-1489-28, от 20.09.2024 № 5-2322-14), в связи с тем, что цена тарифов на услуги предоставляемые Муниципальным предприятием Эвенкийского муниципального района «</w:t>
      </w:r>
      <w:proofErr w:type="spellStart"/>
      <w:r w:rsidRPr="00F31EA3">
        <w:rPr>
          <w:rFonts w:ascii="Arial Narrow" w:hAnsi="Arial Narrow"/>
          <w:sz w:val="20"/>
          <w:szCs w:val="20"/>
        </w:rPr>
        <w:t>Эвенкиянефтепродукт</w:t>
      </w:r>
      <w:proofErr w:type="spellEnd"/>
      <w:r w:rsidRPr="00F31EA3">
        <w:rPr>
          <w:rFonts w:ascii="Arial Narrow" w:hAnsi="Arial Narrow"/>
          <w:sz w:val="20"/>
          <w:szCs w:val="20"/>
        </w:rPr>
        <w:t xml:space="preserve">» не изменилась, согласно письменному мотивированному обращению с приложенными документами от 28.01.2025 №36, с учетом мотивированного заключения МУ «Департамента инженерного обеспечения № 13-13/3 от 03.02.2025 года, </w:t>
      </w:r>
      <w:r w:rsidRPr="00F31EA3">
        <w:rPr>
          <w:rFonts w:ascii="Arial Narrow" w:hAnsi="Arial Narrow"/>
          <w:b/>
          <w:sz w:val="20"/>
          <w:szCs w:val="20"/>
        </w:rPr>
        <w:t>ПОСТАНОВЛЯЮ</w:t>
      </w:r>
      <w:r w:rsidRPr="00F31EA3">
        <w:rPr>
          <w:rFonts w:ascii="Arial Narrow" w:hAnsi="Arial Narrow"/>
          <w:b/>
          <w:bCs/>
          <w:sz w:val="20"/>
          <w:szCs w:val="20"/>
        </w:rPr>
        <w:t>:</w:t>
      </w:r>
    </w:p>
    <w:p w:rsidR="00A4021C" w:rsidRPr="00F31EA3" w:rsidRDefault="00A4021C" w:rsidP="00A4021C">
      <w:pPr>
        <w:tabs>
          <w:tab w:val="left" w:pos="709"/>
        </w:tabs>
        <w:jc w:val="both"/>
        <w:outlineLvl w:val="0"/>
        <w:rPr>
          <w:rFonts w:ascii="Arial Narrow" w:hAnsi="Arial Narrow"/>
          <w:noProof/>
          <w:sz w:val="20"/>
          <w:szCs w:val="20"/>
        </w:rPr>
      </w:pPr>
      <w:r w:rsidRPr="00F31EA3">
        <w:rPr>
          <w:rFonts w:ascii="Arial Narrow" w:hAnsi="Arial Narrow"/>
          <w:bCs/>
          <w:sz w:val="20"/>
          <w:szCs w:val="20"/>
        </w:rPr>
        <w:t>1.</w:t>
      </w:r>
      <w:r w:rsidRPr="00F31EA3">
        <w:rPr>
          <w:rFonts w:ascii="Arial Narrow" w:hAnsi="Arial Narrow"/>
          <w:bCs/>
          <w:sz w:val="20"/>
          <w:szCs w:val="20"/>
        </w:rPr>
        <w:tab/>
      </w:r>
      <w:r w:rsidRPr="00F31EA3">
        <w:rPr>
          <w:rFonts w:ascii="Arial Narrow" w:hAnsi="Arial Narrow"/>
          <w:bCs/>
          <w:color w:val="000000" w:themeColor="text1"/>
          <w:sz w:val="20"/>
          <w:szCs w:val="20"/>
        </w:rPr>
        <w:t>Продлить срок действия тарифов, установленных постановлением Администрации Эвенкийского муниципального</w:t>
      </w:r>
      <w:r w:rsidRPr="00F31EA3">
        <w:rPr>
          <w:rFonts w:ascii="Arial Narrow" w:hAnsi="Arial Narrow"/>
          <w:bCs/>
          <w:sz w:val="20"/>
          <w:szCs w:val="20"/>
        </w:rPr>
        <w:t xml:space="preserve"> района Красноярского края от 15.12.2023 № 689-п </w:t>
      </w:r>
      <w:r w:rsidRPr="00F31EA3">
        <w:rPr>
          <w:rFonts w:ascii="Arial Narrow" w:hAnsi="Arial Narrow"/>
          <w:b/>
          <w:noProof/>
          <w:sz w:val="20"/>
          <w:szCs w:val="20"/>
        </w:rPr>
        <w:t>«</w:t>
      </w:r>
      <w:r w:rsidRPr="00F31EA3">
        <w:rPr>
          <w:rFonts w:ascii="Arial Narrow" w:hAnsi="Arial Narrow"/>
          <w:noProof/>
          <w:sz w:val="20"/>
          <w:szCs w:val="20"/>
        </w:rPr>
        <w:t>Об установлении тарифов на услуги по хранению нефтепродуктов, предоставляемые муниципальными предприятиями Эвенкийского муниципального района на 2024 год» приложение №2 в части филиалов п.Тура, с. Байкит</w:t>
      </w:r>
      <w:r w:rsidRPr="00F31EA3">
        <w:rPr>
          <w:rFonts w:ascii="Arial Narrow" w:hAnsi="Arial Narrow"/>
          <w:noProof/>
          <w:color w:val="000000" w:themeColor="text1"/>
          <w:sz w:val="20"/>
          <w:szCs w:val="20"/>
        </w:rPr>
        <w:t>и применять</w:t>
      </w:r>
      <w:r w:rsidRPr="00F31EA3">
        <w:rPr>
          <w:rFonts w:ascii="Arial Narrow" w:hAnsi="Arial Narrow"/>
          <w:noProof/>
          <w:sz w:val="20"/>
          <w:szCs w:val="20"/>
        </w:rPr>
        <w:t xml:space="preserve"> их в 2025 году.</w:t>
      </w:r>
    </w:p>
    <w:p w:rsidR="00A4021C" w:rsidRPr="00F31EA3" w:rsidRDefault="00A4021C" w:rsidP="00A4021C">
      <w:pPr>
        <w:tabs>
          <w:tab w:val="left" w:pos="709"/>
        </w:tabs>
        <w:jc w:val="both"/>
        <w:outlineLvl w:val="0"/>
        <w:rPr>
          <w:rFonts w:ascii="Arial Narrow" w:hAnsi="Arial Narrow"/>
          <w:sz w:val="20"/>
          <w:szCs w:val="20"/>
        </w:rPr>
      </w:pPr>
      <w:r w:rsidRPr="00F31EA3">
        <w:rPr>
          <w:rFonts w:ascii="Arial Narrow" w:hAnsi="Arial Narrow"/>
          <w:sz w:val="20"/>
          <w:szCs w:val="20"/>
        </w:rPr>
        <w:t>2.</w:t>
      </w:r>
      <w:r w:rsidRPr="00F31EA3">
        <w:rPr>
          <w:rFonts w:ascii="Arial Narrow" w:hAnsi="Arial Narrow"/>
          <w:sz w:val="20"/>
          <w:szCs w:val="20"/>
        </w:rPr>
        <w:tab/>
        <w:t>Контроль исполнения постановления возложить на Первого заместителя Главы Эвенкийского муниципального района И.С. </w:t>
      </w:r>
      <w:proofErr w:type="spellStart"/>
      <w:r w:rsidRPr="00F31EA3">
        <w:rPr>
          <w:rFonts w:ascii="Arial Narrow" w:hAnsi="Arial Narrow"/>
          <w:sz w:val="20"/>
          <w:szCs w:val="20"/>
        </w:rPr>
        <w:t>Огольцова</w:t>
      </w:r>
      <w:proofErr w:type="spellEnd"/>
      <w:r w:rsidRPr="00F31EA3">
        <w:rPr>
          <w:rFonts w:ascii="Arial Narrow" w:hAnsi="Arial Narrow"/>
          <w:sz w:val="20"/>
          <w:szCs w:val="20"/>
        </w:rPr>
        <w:t>.</w:t>
      </w:r>
    </w:p>
    <w:p w:rsidR="00A4021C" w:rsidRPr="00F31EA3" w:rsidRDefault="00A4021C" w:rsidP="00A4021C">
      <w:pPr>
        <w:jc w:val="both"/>
        <w:rPr>
          <w:rFonts w:ascii="Arial Narrow" w:hAnsi="Arial Narrow"/>
          <w:bCs/>
          <w:color w:val="000000" w:themeColor="text1"/>
          <w:sz w:val="20"/>
          <w:szCs w:val="20"/>
        </w:rPr>
      </w:pPr>
      <w:r w:rsidRPr="00F31EA3">
        <w:rPr>
          <w:rFonts w:ascii="Arial Narrow" w:hAnsi="Arial Narrow"/>
          <w:bCs/>
          <w:sz w:val="20"/>
          <w:szCs w:val="20"/>
        </w:rPr>
        <w:t>3.</w:t>
      </w:r>
      <w:r w:rsidRPr="00F31EA3">
        <w:rPr>
          <w:rFonts w:ascii="Arial Narrow" w:hAnsi="Arial Narrow"/>
          <w:bCs/>
          <w:sz w:val="20"/>
          <w:szCs w:val="20"/>
        </w:rPr>
        <w:tab/>
        <w:t>Настоящее постановление вступает в силу с момента официального опубликования в периодическом печатном средстве массовой информации «Официальный вестник Эвенкийского муниципального района», подлежит</w:t>
      </w:r>
      <w:r w:rsidRPr="00F31EA3">
        <w:rPr>
          <w:rFonts w:ascii="Arial Narrow" w:hAnsi="Arial Narrow"/>
          <w:sz w:val="20"/>
          <w:szCs w:val="20"/>
        </w:rPr>
        <w:t xml:space="preserve"> размещению на официальном сайте Эвенкийского муниципального района в сети «Интернет» по адресу: http://evenkya.gosuslugi</w:t>
      </w:r>
      <w:r w:rsidRPr="00F31EA3">
        <w:rPr>
          <w:rFonts w:ascii="Arial Narrow" w:hAnsi="Arial Narrow"/>
          <w:color w:val="000000" w:themeColor="text1"/>
          <w:sz w:val="20"/>
          <w:szCs w:val="20"/>
        </w:rPr>
        <w:t>.ru.</w:t>
      </w:r>
      <w:r w:rsidRPr="00F31EA3">
        <w:rPr>
          <w:rFonts w:ascii="Arial Narrow" w:hAnsi="Arial Narrow"/>
          <w:bCs/>
          <w:color w:val="000000" w:themeColor="text1"/>
          <w:sz w:val="20"/>
          <w:szCs w:val="20"/>
        </w:rPr>
        <w:t>и распространяет свое действие на правоотношения, возникшие с01.01.2025 года.</w:t>
      </w:r>
    </w:p>
    <w:p w:rsidR="00A4021C" w:rsidRPr="00F31EA3" w:rsidRDefault="00A4021C" w:rsidP="00A4021C">
      <w:pPr>
        <w:jc w:val="both"/>
        <w:rPr>
          <w:rFonts w:ascii="Arial Narrow" w:hAnsi="Arial Narrow"/>
          <w:sz w:val="20"/>
          <w:szCs w:val="20"/>
        </w:rPr>
      </w:pPr>
    </w:p>
    <w:p w:rsidR="00A4021C" w:rsidRPr="00F31EA3" w:rsidRDefault="00A4021C" w:rsidP="00A4021C">
      <w:pPr>
        <w:jc w:val="both"/>
        <w:rPr>
          <w:rFonts w:ascii="Arial Narrow" w:hAnsi="Arial Narrow"/>
          <w:sz w:val="20"/>
          <w:szCs w:val="20"/>
        </w:rPr>
      </w:pPr>
      <w:r w:rsidRPr="00F31EA3">
        <w:rPr>
          <w:rFonts w:ascii="Arial Narrow" w:hAnsi="Arial Narrow"/>
          <w:sz w:val="20"/>
          <w:szCs w:val="20"/>
        </w:rPr>
        <w:t>Глава</w:t>
      </w:r>
    </w:p>
    <w:p w:rsidR="00A4021C" w:rsidRDefault="00A4021C" w:rsidP="00A4021C">
      <w:pPr>
        <w:jc w:val="both"/>
        <w:rPr>
          <w:rFonts w:ascii="Arial Narrow" w:hAnsi="Arial Narrow"/>
          <w:sz w:val="20"/>
          <w:szCs w:val="20"/>
        </w:rPr>
      </w:pPr>
      <w:r w:rsidRPr="00F31EA3">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00596DDA">
        <w:rPr>
          <w:rFonts w:ascii="Arial Narrow" w:hAnsi="Arial Narrow"/>
          <w:sz w:val="20"/>
          <w:szCs w:val="20"/>
        </w:rPr>
        <w:t xml:space="preserve">                 </w:t>
      </w:r>
      <w:r>
        <w:rPr>
          <w:rFonts w:ascii="Arial Narrow" w:hAnsi="Arial Narrow"/>
          <w:sz w:val="20"/>
          <w:szCs w:val="20"/>
        </w:rPr>
        <w:t xml:space="preserve">     </w:t>
      </w:r>
      <w:r w:rsidR="00596DDA">
        <w:rPr>
          <w:rFonts w:ascii="Arial Narrow" w:hAnsi="Arial Narrow"/>
          <w:sz w:val="20"/>
          <w:szCs w:val="20"/>
        </w:rPr>
        <w:t xml:space="preserve">  </w:t>
      </w:r>
      <w:r>
        <w:rPr>
          <w:rFonts w:ascii="Arial Narrow" w:hAnsi="Arial Narrow"/>
          <w:sz w:val="20"/>
          <w:szCs w:val="20"/>
        </w:rPr>
        <w:t xml:space="preserve">   п/п  </w:t>
      </w:r>
      <w:r w:rsidRPr="00F31EA3">
        <w:rPr>
          <w:rFonts w:ascii="Arial Narrow" w:hAnsi="Arial Narrow"/>
          <w:sz w:val="20"/>
          <w:szCs w:val="20"/>
        </w:rPr>
        <w:t xml:space="preserve">   </w:t>
      </w:r>
      <w:r>
        <w:rPr>
          <w:rFonts w:ascii="Arial Narrow" w:hAnsi="Arial Narrow"/>
          <w:sz w:val="20"/>
          <w:szCs w:val="20"/>
        </w:rPr>
        <w:t xml:space="preserve">                                                       </w:t>
      </w:r>
      <w:r w:rsidRPr="00F31EA3">
        <w:rPr>
          <w:rFonts w:ascii="Arial Narrow" w:hAnsi="Arial Narrow"/>
          <w:sz w:val="20"/>
          <w:szCs w:val="20"/>
        </w:rPr>
        <w:t>А.Ю. Черкасов</w:t>
      </w:r>
    </w:p>
    <w:p w:rsidR="00A4021C" w:rsidRDefault="00A4021C" w:rsidP="00A4021C">
      <w:pPr>
        <w:jc w:val="both"/>
        <w:rPr>
          <w:rFonts w:ascii="Arial Narrow" w:hAnsi="Arial Narrow"/>
          <w:sz w:val="20"/>
          <w:szCs w:val="20"/>
        </w:rPr>
      </w:pPr>
    </w:p>
    <w:p w:rsidR="00A4021C" w:rsidRPr="000C0ED8" w:rsidRDefault="00A4021C" w:rsidP="00596DDA">
      <w:pPr>
        <w:pStyle w:val="3"/>
        <w:keepNext w:val="0"/>
        <w:widowControl w:val="0"/>
        <w:spacing w:before="0" w:after="0"/>
        <w:jc w:val="center"/>
        <w:rPr>
          <w:rFonts w:ascii="Arial Narrow" w:hAnsi="Arial Narrow"/>
          <w:spacing w:val="30"/>
          <w:sz w:val="20"/>
          <w:szCs w:val="20"/>
        </w:rPr>
      </w:pPr>
      <w:r w:rsidRPr="000C0ED8">
        <w:rPr>
          <w:rFonts w:ascii="Arial Narrow" w:hAnsi="Arial Narrow"/>
          <w:spacing w:val="30"/>
          <w:sz w:val="20"/>
          <w:szCs w:val="20"/>
        </w:rPr>
        <w:t>АДМИНИСТРАЦИЯ</w:t>
      </w:r>
    </w:p>
    <w:p w:rsidR="00A4021C" w:rsidRPr="000C0ED8" w:rsidRDefault="00A4021C" w:rsidP="00596DDA">
      <w:pPr>
        <w:pStyle w:val="2"/>
        <w:keepNext w:val="0"/>
        <w:widowControl w:val="0"/>
        <w:spacing w:before="0" w:after="0"/>
        <w:jc w:val="center"/>
        <w:rPr>
          <w:rFonts w:ascii="Arial Narrow" w:hAnsi="Arial Narrow"/>
          <w:i w:val="0"/>
          <w:spacing w:val="60"/>
          <w:sz w:val="20"/>
          <w:szCs w:val="20"/>
        </w:rPr>
      </w:pPr>
      <w:r w:rsidRPr="000C0ED8">
        <w:rPr>
          <w:rFonts w:ascii="Arial Narrow" w:hAnsi="Arial Narrow"/>
          <w:i w:val="0"/>
          <w:spacing w:val="60"/>
          <w:sz w:val="20"/>
          <w:szCs w:val="20"/>
        </w:rPr>
        <w:t>Эвенкийского муниципального района</w:t>
      </w:r>
    </w:p>
    <w:p w:rsidR="00A4021C" w:rsidRPr="000C0ED8" w:rsidRDefault="00A4021C" w:rsidP="00596DDA">
      <w:pPr>
        <w:jc w:val="center"/>
        <w:rPr>
          <w:rFonts w:ascii="Arial Narrow" w:hAnsi="Arial Narrow"/>
          <w:b/>
          <w:sz w:val="20"/>
          <w:szCs w:val="20"/>
        </w:rPr>
      </w:pPr>
      <w:r w:rsidRPr="000C0ED8">
        <w:rPr>
          <w:rFonts w:ascii="Arial Narrow" w:hAnsi="Arial Narrow"/>
          <w:b/>
          <w:sz w:val="20"/>
          <w:szCs w:val="20"/>
        </w:rPr>
        <w:t>Красноярского края</w:t>
      </w:r>
    </w:p>
    <w:p w:rsidR="00A4021C" w:rsidRPr="000C0ED8" w:rsidRDefault="00A4021C" w:rsidP="00596DDA">
      <w:pPr>
        <w:jc w:val="center"/>
        <w:rPr>
          <w:rFonts w:ascii="Arial Narrow" w:hAnsi="Arial Narrow"/>
          <w:b/>
          <w:w w:val="80"/>
          <w:position w:val="4"/>
          <w:sz w:val="20"/>
          <w:szCs w:val="20"/>
        </w:rPr>
      </w:pPr>
      <w:r>
        <w:rPr>
          <w:rFonts w:ascii="Arial Narrow" w:hAnsi="Arial Narrow"/>
          <w:b/>
          <w:noProof/>
          <w:sz w:val="20"/>
          <w:szCs w:val="20"/>
        </w:rPr>
        <mc:AlternateContent>
          <mc:Choice Requires="wps">
            <w:drawing>
              <wp:anchor distT="0" distB="0" distL="114300" distR="114300" simplePos="0" relativeHeight="251675136" behindDoc="0" locked="0" layoutInCell="0" allowOverlap="1">
                <wp:simplePos x="0" y="0"/>
                <wp:positionH relativeFrom="column">
                  <wp:posOffset>173355</wp:posOffset>
                </wp:positionH>
                <wp:positionV relativeFrom="paragraph">
                  <wp:posOffset>93345</wp:posOffset>
                </wp:positionV>
                <wp:extent cx="5486400" cy="0"/>
                <wp:effectExtent l="26035" t="26670" r="21590" b="20955"/>
                <wp:wrapTopAndBottom/>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E8ACCE" id="Прямая соединительная линия 21"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7.35pt" to="445.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" o:allowincell="f" strokeweight="3pt">
                <v:stroke linestyle="thinThin"/>
                <w10:wrap type="topAndBottom"/>
              </v:line>
            </w:pict>
          </mc:Fallback>
        </mc:AlternateContent>
      </w:r>
      <w:r w:rsidRPr="000C0ED8">
        <w:rPr>
          <w:rFonts w:ascii="Arial Narrow" w:hAnsi="Arial Narrow"/>
          <w:b/>
          <w:w w:val="80"/>
          <w:position w:val="4"/>
          <w:sz w:val="20"/>
          <w:szCs w:val="20"/>
        </w:rPr>
        <w:t>ПОСТАНОВЛЕНИЕ</w:t>
      </w:r>
    </w:p>
    <w:p w:rsidR="00A4021C" w:rsidRPr="000C0ED8" w:rsidRDefault="00A4021C" w:rsidP="00A4021C">
      <w:pPr>
        <w:tabs>
          <w:tab w:val="left" w:pos="720"/>
        </w:tabs>
        <w:rPr>
          <w:rFonts w:ascii="Arial Narrow" w:hAnsi="Arial Narrow"/>
          <w:sz w:val="20"/>
          <w:szCs w:val="20"/>
        </w:rPr>
      </w:pPr>
    </w:p>
    <w:p w:rsidR="00A4021C" w:rsidRPr="000C0ED8" w:rsidRDefault="00A4021C" w:rsidP="00596DDA">
      <w:pPr>
        <w:tabs>
          <w:tab w:val="left" w:pos="720"/>
        </w:tabs>
        <w:jc w:val="both"/>
        <w:rPr>
          <w:rFonts w:ascii="Arial Narrow" w:hAnsi="Arial Narrow"/>
          <w:sz w:val="20"/>
          <w:szCs w:val="20"/>
        </w:rPr>
      </w:pPr>
      <w:r w:rsidRPr="000C0ED8">
        <w:rPr>
          <w:rFonts w:ascii="Arial Narrow" w:hAnsi="Arial Narrow"/>
          <w:sz w:val="20"/>
          <w:szCs w:val="20"/>
        </w:rPr>
        <w:t>«</w:t>
      </w:r>
      <w:r>
        <w:rPr>
          <w:rFonts w:ascii="Arial Narrow" w:hAnsi="Arial Narrow"/>
          <w:sz w:val="20"/>
          <w:szCs w:val="20"/>
        </w:rPr>
        <w:t>12</w:t>
      </w:r>
      <w:r w:rsidRPr="000C0ED8">
        <w:rPr>
          <w:rFonts w:ascii="Arial Narrow" w:hAnsi="Arial Narrow"/>
          <w:sz w:val="20"/>
          <w:szCs w:val="20"/>
        </w:rPr>
        <w:t xml:space="preserve">» </w:t>
      </w:r>
      <w:r>
        <w:rPr>
          <w:rFonts w:ascii="Arial Narrow" w:hAnsi="Arial Narrow"/>
          <w:sz w:val="20"/>
          <w:szCs w:val="20"/>
        </w:rPr>
        <w:t>02</w:t>
      </w:r>
      <w:r w:rsidRPr="000C0ED8">
        <w:rPr>
          <w:rFonts w:ascii="Arial Narrow" w:hAnsi="Arial Narrow"/>
          <w:sz w:val="20"/>
          <w:szCs w:val="20"/>
        </w:rPr>
        <w:t xml:space="preserve"> 2025                                </w:t>
      </w:r>
      <w:r>
        <w:rPr>
          <w:rFonts w:ascii="Arial Narrow" w:hAnsi="Arial Narrow"/>
          <w:sz w:val="20"/>
          <w:szCs w:val="20"/>
        </w:rPr>
        <w:t xml:space="preserve">                             </w:t>
      </w:r>
      <w:r w:rsidR="00596DDA">
        <w:rPr>
          <w:rFonts w:ascii="Arial Narrow" w:hAnsi="Arial Narrow"/>
          <w:sz w:val="20"/>
          <w:szCs w:val="20"/>
        </w:rPr>
        <w:t xml:space="preserve">    </w:t>
      </w:r>
      <w:r>
        <w:rPr>
          <w:rFonts w:ascii="Arial Narrow" w:hAnsi="Arial Narrow"/>
          <w:sz w:val="20"/>
          <w:szCs w:val="20"/>
        </w:rPr>
        <w:t xml:space="preserve">                 </w:t>
      </w:r>
      <w:r w:rsidRPr="000C0ED8">
        <w:rPr>
          <w:rFonts w:ascii="Arial Narrow" w:hAnsi="Arial Narrow"/>
          <w:sz w:val="20"/>
          <w:szCs w:val="20"/>
        </w:rPr>
        <w:t xml:space="preserve">п. Тура                                      </w:t>
      </w:r>
      <w:r>
        <w:rPr>
          <w:rFonts w:ascii="Arial Narrow" w:hAnsi="Arial Narrow"/>
          <w:sz w:val="20"/>
          <w:szCs w:val="20"/>
        </w:rPr>
        <w:t xml:space="preserve">                                           </w:t>
      </w:r>
      <w:r w:rsidRPr="000C0ED8">
        <w:rPr>
          <w:rFonts w:ascii="Arial Narrow" w:hAnsi="Arial Narrow"/>
          <w:sz w:val="20"/>
          <w:szCs w:val="20"/>
        </w:rPr>
        <w:t xml:space="preserve">     №</w:t>
      </w:r>
      <w:r>
        <w:rPr>
          <w:rFonts w:ascii="Arial Narrow" w:hAnsi="Arial Narrow"/>
          <w:sz w:val="20"/>
          <w:szCs w:val="20"/>
        </w:rPr>
        <w:t xml:space="preserve"> 70</w:t>
      </w:r>
      <w:r w:rsidRPr="000C0ED8">
        <w:rPr>
          <w:rFonts w:ascii="Arial Narrow" w:hAnsi="Arial Narrow"/>
          <w:sz w:val="20"/>
          <w:szCs w:val="20"/>
        </w:rPr>
        <w:t>-п</w:t>
      </w:r>
    </w:p>
    <w:p w:rsidR="00A4021C" w:rsidRPr="000C0ED8" w:rsidRDefault="00A4021C" w:rsidP="00A4021C">
      <w:pPr>
        <w:jc w:val="center"/>
        <w:rPr>
          <w:rFonts w:ascii="Arial Narrow" w:hAnsi="Arial Narrow"/>
          <w:b/>
          <w:sz w:val="20"/>
          <w:szCs w:val="20"/>
        </w:rPr>
      </w:pPr>
    </w:p>
    <w:p w:rsidR="00A4021C" w:rsidRPr="000C0ED8" w:rsidRDefault="00A4021C" w:rsidP="00596DDA">
      <w:pPr>
        <w:tabs>
          <w:tab w:val="left" w:pos="709"/>
        </w:tabs>
        <w:jc w:val="center"/>
        <w:rPr>
          <w:rFonts w:ascii="Arial Narrow" w:hAnsi="Arial Narrow"/>
          <w:b/>
          <w:sz w:val="20"/>
          <w:szCs w:val="20"/>
        </w:rPr>
      </w:pPr>
      <w:r w:rsidRPr="000C0ED8">
        <w:rPr>
          <w:rFonts w:ascii="Arial Narrow" w:hAnsi="Arial Narrow"/>
          <w:b/>
          <w:sz w:val="20"/>
          <w:szCs w:val="20"/>
        </w:rPr>
        <w:t>Об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p w:rsidR="00A4021C" w:rsidRPr="000C0ED8" w:rsidRDefault="00A4021C" w:rsidP="00A4021C">
      <w:pPr>
        <w:tabs>
          <w:tab w:val="left" w:pos="900"/>
        </w:tabs>
        <w:ind w:left="180"/>
        <w:jc w:val="center"/>
        <w:rPr>
          <w:rFonts w:ascii="Arial Narrow" w:hAnsi="Arial Narrow"/>
          <w:sz w:val="20"/>
          <w:szCs w:val="20"/>
        </w:rPr>
      </w:pPr>
    </w:p>
    <w:p w:rsidR="00A4021C" w:rsidRPr="00596DDA" w:rsidRDefault="00A4021C" w:rsidP="00596DDA">
      <w:pPr>
        <w:tabs>
          <w:tab w:val="left" w:pos="709"/>
        </w:tabs>
        <w:autoSpaceDE w:val="0"/>
        <w:autoSpaceDN w:val="0"/>
        <w:adjustRightInd w:val="0"/>
        <w:ind w:firstLine="709"/>
        <w:jc w:val="both"/>
        <w:rPr>
          <w:rFonts w:ascii="Arial Narrow" w:hAnsi="Arial Narrow"/>
          <w:bCs/>
          <w:spacing w:val="-8"/>
          <w:sz w:val="20"/>
          <w:szCs w:val="20"/>
        </w:rPr>
      </w:pPr>
      <w:r w:rsidRPr="000C0ED8">
        <w:rPr>
          <w:rFonts w:ascii="Arial Narrow" w:hAnsi="Arial Narrow"/>
          <w:sz w:val="20"/>
          <w:szCs w:val="20"/>
        </w:rPr>
        <w:t>В целях реализации Федерального закона от 25.10.2002 №125-ФЗ «О жилищных субсидиях гражданам, выезжающим из районов Крайнего Севера и приравненных к ним местностей» (далее – Федеральный закон №125-ФЗ),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 Правительства Российской Федерации от 21.03.2006 №153, постановления Правительства Российской Федерации от 10.12.2002 №879 «Об утверждении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(далее – Положение №879), постановления Правительства Красноярского края от 24.03.2009 №141-П «Об утверждении Порядка определения размера социальных выплат на приобретение (строительство) жилья, а также порядка и условий предоставления социальных выплат» (далее – Порядок №141-П), Закона Красноярского края от 18.12.2008 №7-2658 «О социальной поддержке граждан, проживающих в Эвенкийском муниципальном районе Красноярского края»,</w:t>
      </w:r>
      <w:r w:rsidRPr="000C0ED8">
        <w:rPr>
          <w:rFonts w:ascii="Arial Narrow" w:hAnsi="Arial Narrow"/>
          <w:bCs/>
          <w:spacing w:val="-8"/>
          <w:sz w:val="20"/>
          <w:szCs w:val="20"/>
        </w:rPr>
        <w:t xml:space="preserve"> Закона Красноярского края </w:t>
      </w:r>
      <w:r w:rsidRPr="000C0ED8">
        <w:rPr>
          <w:rFonts w:ascii="Arial Narrow" w:hAnsi="Arial Narrow"/>
          <w:sz w:val="20"/>
          <w:szCs w:val="20"/>
        </w:rPr>
        <w:t>от 21.12.2010</w:t>
      </w:r>
      <w:r w:rsidRPr="000C0ED8">
        <w:rPr>
          <w:rFonts w:ascii="Arial Narrow" w:hAnsi="Arial Narrow"/>
          <w:bCs/>
          <w:spacing w:val="-8"/>
          <w:sz w:val="20"/>
          <w:szCs w:val="20"/>
        </w:rPr>
        <w:t xml:space="preserve"> № 11-5580 «О социальной </w:t>
      </w:r>
      <w:r w:rsidRPr="00596DDA">
        <w:rPr>
          <w:rFonts w:ascii="Arial Narrow" w:hAnsi="Arial Narrow"/>
          <w:bCs/>
          <w:spacing w:val="-8"/>
          <w:sz w:val="20"/>
          <w:szCs w:val="20"/>
        </w:rPr>
        <w:t>поддержке граждан, выезжающих из районов Крайнего Севера и приравненных к ним местностей Красноярского края в другие районы Красноярского края»</w:t>
      </w:r>
      <w:r w:rsidRPr="00596DDA">
        <w:rPr>
          <w:rFonts w:ascii="Arial Narrow" w:hAnsi="Arial Narrow"/>
          <w:sz w:val="20"/>
          <w:szCs w:val="20"/>
        </w:rPr>
        <w:t xml:space="preserve"> </w:t>
      </w:r>
      <w:bookmarkStart w:id="6" w:name="_Hlk181692704"/>
      <w:r w:rsidRPr="00596DDA">
        <w:rPr>
          <w:rFonts w:ascii="Arial Narrow" w:hAnsi="Arial Narrow"/>
          <w:sz w:val="20"/>
          <w:szCs w:val="20"/>
        </w:rPr>
        <w:t>(далее – Закон Красноярского края № 11-5580)</w:t>
      </w:r>
      <w:bookmarkEnd w:id="6"/>
      <w:r w:rsidRPr="00596DDA">
        <w:rPr>
          <w:rFonts w:ascii="Arial Narrow" w:hAnsi="Arial Narrow"/>
          <w:bCs/>
          <w:spacing w:val="-8"/>
          <w:sz w:val="20"/>
          <w:szCs w:val="20"/>
        </w:rPr>
        <w:t>,</w:t>
      </w:r>
      <w:r w:rsidRPr="00596DDA">
        <w:rPr>
          <w:rFonts w:ascii="Arial Narrow" w:hAnsi="Arial Narrow"/>
          <w:sz w:val="20"/>
          <w:szCs w:val="20"/>
        </w:rPr>
        <w:t xml:space="preserve"> </w:t>
      </w:r>
      <w:r w:rsidRPr="00596DDA">
        <w:rPr>
          <w:rFonts w:ascii="Arial Narrow" w:hAnsi="Arial Narrow"/>
          <w:b/>
          <w:sz w:val="20"/>
          <w:szCs w:val="20"/>
        </w:rPr>
        <w:t>ПОСТАНОВЛЯЮ:</w:t>
      </w:r>
    </w:p>
    <w:p w:rsidR="00A4021C" w:rsidRPr="00596DDA" w:rsidRDefault="00A4021C" w:rsidP="00310E0F">
      <w:pPr>
        <w:numPr>
          <w:ilvl w:val="0"/>
          <w:numId w:val="20"/>
        </w:numPr>
        <w:tabs>
          <w:tab w:val="left" w:pos="709"/>
        </w:tabs>
        <w:ind w:left="0" w:firstLine="0"/>
        <w:jc w:val="both"/>
        <w:rPr>
          <w:rFonts w:ascii="Arial Narrow" w:hAnsi="Arial Narrow"/>
          <w:sz w:val="20"/>
          <w:szCs w:val="20"/>
        </w:rPr>
      </w:pPr>
      <w:r w:rsidRPr="00596DDA">
        <w:rPr>
          <w:rFonts w:ascii="Arial Narrow" w:hAnsi="Arial Narrow"/>
          <w:sz w:val="20"/>
          <w:szCs w:val="20"/>
        </w:rPr>
        <w:t>Управлению экономики Администрации Эвенкийского муниципального района (Т.К. Буроякова):</w:t>
      </w:r>
    </w:p>
    <w:p w:rsidR="00A4021C" w:rsidRPr="00596DDA" w:rsidRDefault="00A4021C" w:rsidP="00A4021C">
      <w:pPr>
        <w:tabs>
          <w:tab w:val="left" w:pos="709"/>
          <w:tab w:val="left" w:pos="851"/>
        </w:tabs>
        <w:jc w:val="both"/>
        <w:rPr>
          <w:rFonts w:ascii="Arial Narrow" w:hAnsi="Arial Narrow"/>
          <w:sz w:val="20"/>
          <w:szCs w:val="20"/>
        </w:rPr>
      </w:pPr>
      <w:r w:rsidRPr="00596DDA">
        <w:rPr>
          <w:rFonts w:ascii="Arial Narrow" w:hAnsi="Arial Narrow"/>
          <w:sz w:val="20"/>
          <w:szCs w:val="20"/>
        </w:rPr>
        <w:t>1.1.</w:t>
      </w:r>
      <w:r w:rsidRPr="00596DDA">
        <w:rPr>
          <w:rFonts w:ascii="Arial Narrow" w:hAnsi="Arial Narrow"/>
          <w:sz w:val="20"/>
          <w:szCs w:val="20"/>
        </w:rPr>
        <w:tab/>
        <w:t>признать участником комплекса процессных мероприятий «Выполнение государственных обязательств по обеспечению жильем отдельных категорий граждан»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утвержденного постановлением Правительства Российской Федерации от 21.03.2006 №153, Тихомирова Анатолия Павловича (категория « пенсионеры»);</w:t>
      </w:r>
    </w:p>
    <w:p w:rsidR="00A4021C" w:rsidRPr="00596DDA" w:rsidRDefault="00A4021C" w:rsidP="00596DDA">
      <w:pPr>
        <w:tabs>
          <w:tab w:val="left" w:pos="709"/>
        </w:tabs>
        <w:jc w:val="both"/>
        <w:rPr>
          <w:rFonts w:ascii="Arial Narrow" w:hAnsi="Arial Narrow"/>
          <w:bCs/>
          <w:sz w:val="20"/>
          <w:szCs w:val="20"/>
        </w:rPr>
      </w:pPr>
      <w:r w:rsidRPr="00596DDA">
        <w:rPr>
          <w:rFonts w:ascii="Arial Narrow" w:hAnsi="Arial Narrow"/>
          <w:bCs/>
          <w:sz w:val="20"/>
          <w:szCs w:val="20"/>
        </w:rPr>
        <w:t>1.2.</w:t>
      </w:r>
      <w:r w:rsidRPr="00596DDA">
        <w:rPr>
          <w:rFonts w:ascii="Arial Narrow" w:hAnsi="Arial Narrow"/>
          <w:bCs/>
          <w:sz w:val="20"/>
          <w:szCs w:val="20"/>
        </w:rPr>
        <w:tab/>
        <w:t xml:space="preserve">снять с учета и исключить из списков граждан, имеющих право на предоставление жилищных субсидий Карнаухову Юлию Викторовну (категория «работающие») в соответствии с Федеральным законом №125-ФЗ, на основании </w:t>
      </w:r>
      <w:proofErr w:type="spellStart"/>
      <w:r w:rsidRPr="00596DDA">
        <w:rPr>
          <w:rFonts w:ascii="Arial Narrow" w:hAnsi="Arial Narrow"/>
          <w:bCs/>
          <w:sz w:val="20"/>
          <w:szCs w:val="20"/>
        </w:rPr>
        <w:t>п.п</w:t>
      </w:r>
      <w:proofErr w:type="spellEnd"/>
      <w:r w:rsidRPr="00596DDA">
        <w:rPr>
          <w:rFonts w:ascii="Arial Narrow" w:hAnsi="Arial Narrow"/>
          <w:bCs/>
          <w:sz w:val="20"/>
          <w:szCs w:val="20"/>
        </w:rPr>
        <w:t>. «и» п.21 Положения №879 по причине утраты ею оснований, дающих право на получение социальной выплаты для приобретения жилья, а также из списка граждан, имеющих право на социальные выплаты за счет средств краевого бюджета, на основании  п.п.7 п.19 Порядка №141-П по причине изменения  других условий, в результате чего исчезли указанные в п. 2 Порядка №141-П основания на получение социальной выплаты;</w:t>
      </w:r>
    </w:p>
    <w:p w:rsidR="00A4021C" w:rsidRPr="00596DDA" w:rsidRDefault="00A4021C" w:rsidP="00A4021C">
      <w:pPr>
        <w:tabs>
          <w:tab w:val="left" w:pos="142"/>
          <w:tab w:val="left" w:pos="709"/>
        </w:tabs>
        <w:jc w:val="both"/>
        <w:rPr>
          <w:rFonts w:ascii="Arial Narrow" w:hAnsi="Arial Narrow"/>
          <w:bCs/>
          <w:sz w:val="20"/>
          <w:szCs w:val="20"/>
        </w:rPr>
      </w:pPr>
      <w:r w:rsidRPr="00596DDA">
        <w:rPr>
          <w:rFonts w:ascii="Arial Narrow" w:hAnsi="Arial Narrow"/>
          <w:bCs/>
          <w:sz w:val="20"/>
          <w:szCs w:val="20"/>
        </w:rPr>
        <w:t>1.3.</w:t>
      </w:r>
      <w:r w:rsidR="00596DDA">
        <w:rPr>
          <w:rFonts w:ascii="Arial Narrow" w:hAnsi="Arial Narrow"/>
          <w:bCs/>
          <w:sz w:val="20"/>
          <w:szCs w:val="20"/>
        </w:rPr>
        <w:tab/>
      </w:r>
      <w:r w:rsidRPr="00596DDA">
        <w:rPr>
          <w:rFonts w:ascii="Arial Narrow" w:hAnsi="Arial Narrow"/>
          <w:bCs/>
          <w:sz w:val="20"/>
          <w:szCs w:val="20"/>
        </w:rPr>
        <w:t xml:space="preserve">исключить </w:t>
      </w:r>
      <w:r w:rsidRPr="00596DDA">
        <w:rPr>
          <w:rFonts w:ascii="Arial Narrow" w:hAnsi="Arial Narrow"/>
          <w:sz w:val="20"/>
          <w:szCs w:val="20"/>
        </w:rPr>
        <w:t xml:space="preserve">из списков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Красноярского края в другие районы Красноярского края, на основании </w:t>
      </w:r>
      <w:proofErr w:type="spellStart"/>
      <w:r w:rsidRPr="00596DDA">
        <w:rPr>
          <w:rFonts w:ascii="Arial Narrow" w:hAnsi="Arial Narrow" w:cs="Calibri"/>
          <w:sz w:val="20"/>
          <w:szCs w:val="20"/>
        </w:rPr>
        <w:t>п.п</w:t>
      </w:r>
      <w:proofErr w:type="spellEnd"/>
      <w:r w:rsidRPr="00596DDA">
        <w:rPr>
          <w:rFonts w:ascii="Arial Narrow" w:hAnsi="Arial Narrow" w:cs="Calibri"/>
          <w:sz w:val="20"/>
          <w:szCs w:val="20"/>
        </w:rPr>
        <w:t xml:space="preserve">. «ж» п. 1 ст. 10 Закона Красноярского края </w:t>
      </w:r>
      <w:r w:rsidRPr="00596DDA">
        <w:rPr>
          <w:rFonts w:ascii="Arial Narrow" w:hAnsi="Arial Narrow"/>
          <w:sz w:val="20"/>
          <w:szCs w:val="20"/>
        </w:rPr>
        <w:t xml:space="preserve">№11-5580, </w:t>
      </w:r>
      <w:proofErr w:type="spellStart"/>
      <w:r w:rsidRPr="00596DDA">
        <w:rPr>
          <w:rFonts w:ascii="Arial Narrow" w:hAnsi="Arial Narrow"/>
          <w:sz w:val="20"/>
          <w:szCs w:val="20"/>
        </w:rPr>
        <w:t>Рыбачко</w:t>
      </w:r>
      <w:proofErr w:type="spellEnd"/>
      <w:r w:rsidRPr="00596DDA">
        <w:rPr>
          <w:rFonts w:ascii="Arial Narrow" w:hAnsi="Arial Narrow"/>
          <w:sz w:val="20"/>
          <w:szCs w:val="20"/>
        </w:rPr>
        <w:t xml:space="preserve"> Геннадия Степановича </w:t>
      </w:r>
      <w:r w:rsidRPr="00596DDA">
        <w:rPr>
          <w:rFonts w:ascii="Arial Narrow" w:hAnsi="Arial Narrow" w:cs="Calibri"/>
          <w:sz w:val="20"/>
          <w:szCs w:val="20"/>
        </w:rPr>
        <w:t xml:space="preserve">(категория «пенсионеры») </w:t>
      </w:r>
      <w:r w:rsidRPr="00596DDA">
        <w:rPr>
          <w:rFonts w:ascii="Arial Narrow" w:hAnsi="Arial Narrow"/>
          <w:sz w:val="20"/>
          <w:szCs w:val="20"/>
        </w:rPr>
        <w:t xml:space="preserve">по причине смерти и </w:t>
      </w:r>
      <w:r w:rsidRPr="00596DDA">
        <w:rPr>
          <w:rFonts w:ascii="Arial Narrow" w:hAnsi="Arial Narrow" w:cs="Calibri"/>
          <w:sz w:val="20"/>
          <w:szCs w:val="20"/>
        </w:rPr>
        <w:t xml:space="preserve">сохранить право за супругой </w:t>
      </w:r>
      <w:proofErr w:type="spellStart"/>
      <w:r w:rsidRPr="00596DDA">
        <w:rPr>
          <w:rFonts w:ascii="Arial Narrow" w:hAnsi="Arial Narrow" w:cs="Calibri"/>
          <w:sz w:val="20"/>
          <w:szCs w:val="20"/>
        </w:rPr>
        <w:t>Рыбачко</w:t>
      </w:r>
      <w:proofErr w:type="spellEnd"/>
      <w:r w:rsidRPr="00596DDA">
        <w:rPr>
          <w:rFonts w:ascii="Arial Narrow" w:hAnsi="Arial Narrow" w:cs="Calibri"/>
          <w:sz w:val="20"/>
          <w:szCs w:val="20"/>
        </w:rPr>
        <w:t xml:space="preserve"> Ниной Ивановной, по категории «пенсионеры», с датой постановки на учет 26.11.2012.</w:t>
      </w:r>
    </w:p>
    <w:p w:rsidR="00A4021C" w:rsidRPr="00596DDA" w:rsidRDefault="00A4021C" w:rsidP="00A4021C">
      <w:pPr>
        <w:jc w:val="both"/>
        <w:rPr>
          <w:rFonts w:ascii="Arial Narrow" w:hAnsi="Arial Narrow"/>
          <w:sz w:val="20"/>
          <w:szCs w:val="20"/>
        </w:rPr>
      </w:pPr>
      <w:r w:rsidRPr="00596DDA">
        <w:rPr>
          <w:rFonts w:ascii="Arial Narrow" w:hAnsi="Arial Narrow"/>
          <w:sz w:val="20"/>
          <w:szCs w:val="20"/>
        </w:rPr>
        <w:t>2.</w:t>
      </w:r>
      <w:r w:rsidR="00596DDA">
        <w:rPr>
          <w:rFonts w:ascii="Arial Narrow" w:hAnsi="Arial Narrow"/>
          <w:sz w:val="20"/>
          <w:szCs w:val="20"/>
        </w:rPr>
        <w:tab/>
      </w:r>
      <w:r w:rsidRPr="00596DDA">
        <w:rPr>
          <w:rFonts w:ascii="Arial Narrow" w:hAnsi="Arial Narrow"/>
          <w:sz w:val="20"/>
          <w:szCs w:val="20"/>
        </w:rPr>
        <w:t>Контроль исполнения настоящего постановления возложить на Управление экономики Администрации Эвенкийского муниципального района (Т.К Буроякова).</w:t>
      </w:r>
    </w:p>
    <w:p w:rsidR="00A4021C" w:rsidRPr="00596DDA" w:rsidRDefault="00A4021C" w:rsidP="00A4021C">
      <w:pPr>
        <w:tabs>
          <w:tab w:val="left" w:pos="709"/>
          <w:tab w:val="left" w:pos="851"/>
        </w:tabs>
        <w:jc w:val="both"/>
        <w:rPr>
          <w:rFonts w:ascii="Arial Narrow" w:hAnsi="Arial Narrow"/>
          <w:sz w:val="20"/>
          <w:szCs w:val="20"/>
        </w:rPr>
      </w:pPr>
      <w:r w:rsidRPr="00596DDA">
        <w:rPr>
          <w:rFonts w:ascii="Arial Narrow" w:hAnsi="Arial Narrow"/>
          <w:sz w:val="20"/>
          <w:szCs w:val="20"/>
        </w:rPr>
        <w:t>3.</w:t>
      </w:r>
      <w:r w:rsidRPr="00596DDA">
        <w:rPr>
          <w:rFonts w:ascii="Arial Narrow" w:hAnsi="Arial Narrow"/>
          <w:sz w:val="20"/>
          <w:szCs w:val="20"/>
        </w:rPr>
        <w:tab/>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на официальном сайте Эвенкийского муниципального района в информационно-телекоммуникационной сети Интернет по адресу: </w:t>
      </w:r>
      <w:hyperlink r:id="rId19" w:history="1">
        <w:r w:rsidRPr="00596DDA">
          <w:rPr>
            <w:rStyle w:val="af2"/>
            <w:rFonts w:ascii="Arial Narrow" w:hAnsi="Arial Narrow"/>
            <w:color w:val="auto"/>
            <w:sz w:val="20"/>
            <w:szCs w:val="20"/>
            <w:u w:val="none"/>
          </w:rPr>
          <w:t>https://evenkya.gosuslugi.ru</w:t>
        </w:r>
      </w:hyperlink>
      <w:r w:rsidRPr="00596DDA">
        <w:rPr>
          <w:rFonts w:ascii="Arial Narrow" w:hAnsi="Arial Narrow"/>
          <w:sz w:val="20"/>
          <w:szCs w:val="20"/>
        </w:rPr>
        <w:t>.</w:t>
      </w:r>
    </w:p>
    <w:p w:rsidR="00A4021C" w:rsidRPr="000C0ED8" w:rsidRDefault="00A4021C" w:rsidP="00A4021C">
      <w:pPr>
        <w:jc w:val="both"/>
        <w:rPr>
          <w:rFonts w:ascii="Arial Narrow" w:hAnsi="Arial Narrow"/>
          <w:sz w:val="20"/>
          <w:szCs w:val="20"/>
        </w:rPr>
      </w:pPr>
    </w:p>
    <w:p w:rsidR="00A4021C" w:rsidRPr="000C0ED8" w:rsidRDefault="00A4021C" w:rsidP="00596DDA">
      <w:pPr>
        <w:tabs>
          <w:tab w:val="left" w:pos="709"/>
        </w:tabs>
        <w:jc w:val="both"/>
        <w:rPr>
          <w:rFonts w:ascii="Arial Narrow" w:hAnsi="Arial Narrow"/>
          <w:sz w:val="20"/>
          <w:szCs w:val="20"/>
        </w:rPr>
      </w:pPr>
      <w:r w:rsidRPr="000C0ED8">
        <w:rPr>
          <w:rFonts w:ascii="Arial Narrow" w:hAnsi="Arial Narrow"/>
          <w:sz w:val="20"/>
          <w:szCs w:val="20"/>
        </w:rPr>
        <w:t>Глава</w:t>
      </w:r>
    </w:p>
    <w:p w:rsidR="00A4021C" w:rsidRDefault="00A4021C" w:rsidP="00596DDA">
      <w:pPr>
        <w:tabs>
          <w:tab w:val="left" w:pos="709"/>
        </w:tabs>
        <w:ind w:left="-142" w:firstLine="142"/>
        <w:jc w:val="both"/>
        <w:rPr>
          <w:rFonts w:ascii="Arial Narrow" w:hAnsi="Arial Narrow"/>
          <w:sz w:val="20"/>
          <w:szCs w:val="20"/>
        </w:rPr>
      </w:pPr>
      <w:r w:rsidRPr="000C0ED8">
        <w:rPr>
          <w:rFonts w:ascii="Arial Narrow" w:hAnsi="Arial Narrow"/>
          <w:sz w:val="20"/>
          <w:szCs w:val="20"/>
        </w:rPr>
        <w:t xml:space="preserve">Эвенкийского муниципального района                               </w:t>
      </w:r>
      <w:r w:rsidR="00596DDA">
        <w:rPr>
          <w:rFonts w:ascii="Arial Narrow" w:hAnsi="Arial Narrow"/>
          <w:sz w:val="20"/>
          <w:szCs w:val="20"/>
        </w:rPr>
        <w:t xml:space="preserve">                   </w:t>
      </w:r>
      <w:r w:rsidRPr="000C0ED8">
        <w:rPr>
          <w:rFonts w:ascii="Arial Narrow" w:hAnsi="Arial Narrow"/>
          <w:sz w:val="20"/>
          <w:szCs w:val="20"/>
        </w:rPr>
        <w:t xml:space="preserve">   </w:t>
      </w:r>
      <w:r w:rsidR="00596DDA">
        <w:rPr>
          <w:rFonts w:ascii="Arial Narrow" w:hAnsi="Arial Narrow"/>
          <w:sz w:val="20"/>
          <w:szCs w:val="20"/>
        </w:rPr>
        <w:t xml:space="preserve">   </w:t>
      </w:r>
      <w:r w:rsidRPr="000C0ED8">
        <w:rPr>
          <w:rFonts w:ascii="Arial Narrow" w:hAnsi="Arial Narrow"/>
          <w:sz w:val="20"/>
          <w:szCs w:val="20"/>
        </w:rPr>
        <w:t xml:space="preserve">   </w:t>
      </w:r>
      <w:r>
        <w:rPr>
          <w:rFonts w:ascii="Arial Narrow" w:hAnsi="Arial Narrow"/>
          <w:sz w:val="20"/>
          <w:szCs w:val="20"/>
        </w:rPr>
        <w:t xml:space="preserve"> </w:t>
      </w:r>
      <w:r w:rsidRPr="000C0ED8">
        <w:rPr>
          <w:rFonts w:ascii="Arial Narrow" w:hAnsi="Arial Narrow"/>
          <w:sz w:val="20"/>
          <w:szCs w:val="20"/>
        </w:rPr>
        <w:t xml:space="preserve"> </w:t>
      </w:r>
      <w:r>
        <w:rPr>
          <w:rFonts w:ascii="Arial Narrow" w:hAnsi="Arial Narrow"/>
          <w:sz w:val="20"/>
          <w:szCs w:val="20"/>
        </w:rPr>
        <w:t xml:space="preserve">п/п                                                        </w:t>
      </w:r>
      <w:r w:rsidRPr="000C0ED8">
        <w:rPr>
          <w:rFonts w:ascii="Arial Narrow" w:hAnsi="Arial Narrow"/>
          <w:sz w:val="20"/>
          <w:szCs w:val="20"/>
        </w:rPr>
        <w:t xml:space="preserve">   А.Ю. Черкасов</w:t>
      </w:r>
    </w:p>
    <w:p w:rsidR="00A4021C" w:rsidRDefault="00A4021C" w:rsidP="00A4021C">
      <w:pPr>
        <w:tabs>
          <w:tab w:val="left" w:pos="709"/>
        </w:tabs>
        <w:ind w:left="-142" w:firstLine="142"/>
        <w:rPr>
          <w:rFonts w:ascii="Arial Narrow" w:hAnsi="Arial Narrow"/>
          <w:sz w:val="20"/>
          <w:szCs w:val="20"/>
        </w:rPr>
      </w:pPr>
    </w:p>
    <w:p w:rsidR="00A4021C" w:rsidRPr="000C0ED8" w:rsidRDefault="00A4021C" w:rsidP="00A4021C">
      <w:pPr>
        <w:widowControl w:val="0"/>
        <w:jc w:val="center"/>
        <w:rPr>
          <w:rFonts w:ascii="Arial Narrow" w:hAnsi="Arial Narrow"/>
          <w:b/>
          <w:sz w:val="20"/>
          <w:szCs w:val="20"/>
        </w:rPr>
      </w:pPr>
      <w:r w:rsidRPr="000C0ED8">
        <w:rPr>
          <w:rFonts w:ascii="Arial Narrow" w:hAnsi="Arial Narrow"/>
          <w:b/>
          <w:sz w:val="20"/>
          <w:szCs w:val="20"/>
        </w:rPr>
        <w:t>АДМИНИСТРАЦИЯ</w:t>
      </w:r>
    </w:p>
    <w:p w:rsidR="00A4021C" w:rsidRPr="000C0ED8" w:rsidRDefault="00A4021C" w:rsidP="00A4021C">
      <w:pPr>
        <w:pStyle w:val="2"/>
        <w:keepNext w:val="0"/>
        <w:widowControl w:val="0"/>
        <w:spacing w:before="0" w:after="0"/>
        <w:jc w:val="center"/>
        <w:rPr>
          <w:rFonts w:ascii="Arial Narrow" w:hAnsi="Arial Narrow"/>
          <w:i w:val="0"/>
          <w:spacing w:val="60"/>
          <w:sz w:val="20"/>
          <w:szCs w:val="20"/>
        </w:rPr>
      </w:pPr>
      <w:r w:rsidRPr="000C0ED8">
        <w:rPr>
          <w:rFonts w:ascii="Arial Narrow" w:hAnsi="Arial Narrow"/>
          <w:i w:val="0"/>
          <w:spacing w:val="60"/>
          <w:sz w:val="20"/>
          <w:szCs w:val="20"/>
        </w:rPr>
        <w:t>Эвенкийского муниципального района</w:t>
      </w:r>
    </w:p>
    <w:p w:rsidR="00A4021C" w:rsidRPr="000C0ED8" w:rsidRDefault="00A4021C" w:rsidP="00A4021C">
      <w:pPr>
        <w:widowControl w:val="0"/>
        <w:jc w:val="center"/>
        <w:rPr>
          <w:rFonts w:ascii="Arial Narrow" w:hAnsi="Arial Narrow"/>
          <w:b/>
          <w:sz w:val="20"/>
          <w:szCs w:val="20"/>
        </w:rPr>
      </w:pPr>
      <w:r w:rsidRPr="000C0ED8">
        <w:rPr>
          <w:rFonts w:ascii="Arial Narrow" w:hAnsi="Arial Narrow"/>
          <w:b/>
          <w:sz w:val="20"/>
          <w:szCs w:val="20"/>
        </w:rPr>
        <w:t>Красноярского края</w:t>
      </w:r>
    </w:p>
    <w:p w:rsidR="00A4021C" w:rsidRPr="000C0ED8" w:rsidRDefault="00A4021C" w:rsidP="00A4021C">
      <w:pPr>
        <w:widowControl w:val="0"/>
        <w:tabs>
          <w:tab w:val="left" w:pos="8460"/>
        </w:tabs>
        <w:jc w:val="center"/>
        <w:rPr>
          <w:rFonts w:ascii="Arial Narrow" w:hAnsi="Arial Narrow"/>
          <w:b/>
          <w:sz w:val="20"/>
          <w:szCs w:val="20"/>
        </w:rPr>
      </w:pPr>
      <w:r>
        <w:rPr>
          <w:rFonts w:ascii="Arial Narrow" w:hAnsi="Arial Narrow"/>
          <w:noProof/>
          <w:sz w:val="20"/>
          <w:szCs w:val="20"/>
        </w:rPr>
        <mc:AlternateContent>
          <mc:Choice Requires="wps">
            <w:drawing>
              <wp:anchor distT="0" distB="0" distL="114300" distR="114300" simplePos="0" relativeHeight="251659776" behindDoc="0" locked="0" layoutInCell="1" allowOverlap="1">
                <wp:simplePos x="0" y="0"/>
                <wp:positionH relativeFrom="column">
                  <wp:posOffset>95250</wp:posOffset>
                </wp:positionH>
                <wp:positionV relativeFrom="paragraph">
                  <wp:posOffset>123190</wp:posOffset>
                </wp:positionV>
                <wp:extent cx="5701665" cy="15875"/>
                <wp:effectExtent l="19050" t="19050" r="32385" b="22225"/>
                <wp:wrapTopAndBottom/>
                <wp:docPr id="20" name="Прямая соединительная линия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01665" cy="15875"/>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67E12C" id="Прямая соединительная линия 20"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9.7pt" to="456.4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" strokeweight="3pt">
                <v:stroke linestyle="thinThin"/>
                <w10:wrap type="topAndBottom"/>
              </v:line>
            </w:pict>
          </mc:Fallback>
        </mc:AlternateContent>
      </w:r>
      <w:r w:rsidRPr="000C0ED8">
        <w:rPr>
          <w:rFonts w:ascii="Arial Narrow" w:hAnsi="Arial Narrow"/>
          <w:b/>
          <w:w w:val="80"/>
          <w:position w:val="4"/>
          <w:sz w:val="20"/>
          <w:szCs w:val="20"/>
        </w:rPr>
        <w:t>ПОСТАНОВЛЕНИЕ</w:t>
      </w:r>
    </w:p>
    <w:p w:rsidR="00A4021C" w:rsidRPr="000C0ED8" w:rsidRDefault="00A4021C" w:rsidP="00A4021C">
      <w:pPr>
        <w:tabs>
          <w:tab w:val="left" w:pos="709"/>
        </w:tabs>
        <w:rPr>
          <w:rFonts w:ascii="Arial Narrow" w:hAnsi="Arial Narrow"/>
          <w:sz w:val="20"/>
          <w:szCs w:val="20"/>
        </w:rPr>
      </w:pPr>
    </w:p>
    <w:p w:rsidR="00A4021C" w:rsidRPr="000C0ED8" w:rsidRDefault="00A4021C" w:rsidP="00596DDA">
      <w:pPr>
        <w:jc w:val="both"/>
        <w:rPr>
          <w:rFonts w:ascii="Arial Narrow" w:hAnsi="Arial Narrow"/>
          <w:sz w:val="20"/>
          <w:szCs w:val="20"/>
        </w:rPr>
      </w:pPr>
      <w:r w:rsidRPr="000C0ED8">
        <w:rPr>
          <w:rFonts w:ascii="Arial Narrow" w:hAnsi="Arial Narrow"/>
          <w:sz w:val="20"/>
          <w:szCs w:val="20"/>
        </w:rPr>
        <w:t>«</w:t>
      </w:r>
      <w:r>
        <w:rPr>
          <w:rFonts w:ascii="Arial Narrow" w:hAnsi="Arial Narrow"/>
          <w:sz w:val="20"/>
          <w:szCs w:val="20"/>
        </w:rPr>
        <w:t>12</w:t>
      </w:r>
      <w:r w:rsidRPr="000C0ED8">
        <w:rPr>
          <w:rFonts w:ascii="Arial Narrow" w:hAnsi="Arial Narrow"/>
          <w:sz w:val="20"/>
          <w:szCs w:val="20"/>
        </w:rPr>
        <w:t xml:space="preserve">» </w:t>
      </w:r>
      <w:r>
        <w:rPr>
          <w:rFonts w:ascii="Arial Narrow" w:hAnsi="Arial Narrow"/>
          <w:sz w:val="20"/>
          <w:szCs w:val="20"/>
        </w:rPr>
        <w:t>02</w:t>
      </w:r>
      <w:r w:rsidRPr="000C0ED8">
        <w:rPr>
          <w:rFonts w:ascii="Arial Narrow" w:hAnsi="Arial Narrow"/>
          <w:sz w:val="20"/>
          <w:szCs w:val="20"/>
        </w:rPr>
        <w:t xml:space="preserve"> 2025                             </w:t>
      </w:r>
      <w:r>
        <w:rPr>
          <w:rFonts w:ascii="Arial Narrow" w:hAnsi="Arial Narrow"/>
          <w:sz w:val="20"/>
          <w:szCs w:val="20"/>
        </w:rPr>
        <w:t xml:space="preserve">                                         </w:t>
      </w:r>
      <w:r w:rsidR="00596DDA">
        <w:rPr>
          <w:rFonts w:ascii="Arial Narrow" w:hAnsi="Arial Narrow"/>
          <w:sz w:val="20"/>
          <w:szCs w:val="20"/>
        </w:rPr>
        <w:t xml:space="preserve">  </w:t>
      </w:r>
      <w:r>
        <w:rPr>
          <w:rFonts w:ascii="Arial Narrow" w:hAnsi="Arial Narrow"/>
          <w:sz w:val="20"/>
          <w:szCs w:val="20"/>
        </w:rPr>
        <w:t xml:space="preserve">     </w:t>
      </w:r>
      <w:r w:rsidRPr="000C0ED8">
        <w:rPr>
          <w:rFonts w:ascii="Arial Narrow" w:hAnsi="Arial Narrow"/>
          <w:sz w:val="20"/>
          <w:szCs w:val="20"/>
        </w:rPr>
        <w:t xml:space="preserve">  п. Тура                                                </w:t>
      </w:r>
      <w:r>
        <w:rPr>
          <w:rFonts w:ascii="Arial Narrow" w:hAnsi="Arial Narrow"/>
          <w:sz w:val="20"/>
          <w:szCs w:val="20"/>
        </w:rPr>
        <w:t xml:space="preserve">                  </w:t>
      </w:r>
      <w:r w:rsidRPr="000C0ED8">
        <w:rPr>
          <w:rFonts w:ascii="Arial Narrow" w:hAnsi="Arial Narrow"/>
          <w:sz w:val="20"/>
          <w:szCs w:val="20"/>
        </w:rPr>
        <w:t xml:space="preserve">     </w:t>
      </w:r>
      <w:r>
        <w:rPr>
          <w:rFonts w:ascii="Arial Narrow" w:hAnsi="Arial Narrow"/>
          <w:sz w:val="20"/>
          <w:szCs w:val="20"/>
        </w:rPr>
        <w:t xml:space="preserve">        </w:t>
      </w:r>
      <w:r w:rsidRPr="000C0ED8">
        <w:rPr>
          <w:rFonts w:ascii="Arial Narrow" w:hAnsi="Arial Narrow"/>
          <w:sz w:val="20"/>
          <w:szCs w:val="20"/>
        </w:rPr>
        <w:t xml:space="preserve">          </w:t>
      </w:r>
      <w:r>
        <w:rPr>
          <w:rFonts w:ascii="Arial Narrow" w:hAnsi="Arial Narrow"/>
          <w:sz w:val="20"/>
          <w:szCs w:val="20"/>
        </w:rPr>
        <w:t>№ 71</w:t>
      </w:r>
      <w:r w:rsidRPr="000C0ED8">
        <w:rPr>
          <w:rFonts w:ascii="Arial Narrow" w:hAnsi="Arial Narrow"/>
          <w:sz w:val="20"/>
          <w:szCs w:val="20"/>
        </w:rPr>
        <w:t>-п</w:t>
      </w:r>
    </w:p>
    <w:p w:rsidR="00A4021C" w:rsidRPr="000C0ED8" w:rsidRDefault="00A4021C" w:rsidP="00A4021C">
      <w:pPr>
        <w:rPr>
          <w:rFonts w:ascii="Arial Narrow" w:hAnsi="Arial Narrow"/>
          <w:bCs/>
          <w:sz w:val="20"/>
          <w:szCs w:val="20"/>
        </w:rPr>
      </w:pPr>
    </w:p>
    <w:p w:rsidR="00A4021C" w:rsidRPr="000C0ED8" w:rsidRDefault="00A4021C" w:rsidP="00596DDA">
      <w:pPr>
        <w:pStyle w:val="ConsPlusTitle"/>
        <w:jc w:val="center"/>
        <w:rPr>
          <w:rFonts w:ascii="Arial Narrow" w:eastAsia="Arial Unicode MS" w:hAnsi="Arial Narrow"/>
          <w:color w:val="000000"/>
        </w:rPr>
      </w:pPr>
      <w:r w:rsidRPr="000C0ED8">
        <w:rPr>
          <w:rFonts w:ascii="Arial Narrow" w:eastAsia="Arial Unicode MS" w:hAnsi="Arial Narrow"/>
          <w:color w:val="000000"/>
        </w:rPr>
        <w:t>О внесении изменений в постановление Администрации ЭМР</w:t>
      </w:r>
      <w:r w:rsidR="00596DDA">
        <w:rPr>
          <w:rFonts w:ascii="Arial Narrow" w:eastAsia="Arial Unicode MS" w:hAnsi="Arial Narrow"/>
          <w:color w:val="000000"/>
        </w:rPr>
        <w:t xml:space="preserve"> </w:t>
      </w:r>
      <w:r w:rsidRPr="000C0ED8">
        <w:rPr>
          <w:rFonts w:ascii="Arial Narrow" w:eastAsia="Arial Unicode MS" w:hAnsi="Arial Narrow"/>
          <w:color w:val="000000"/>
        </w:rPr>
        <w:t>от 09.01.2024 № 10-п «О системе оплаты труда работников муниципальных учреждений Эвенкийского муниципального района в области использования автомобильных дорог и осуществления дорожной деятельности»</w:t>
      </w:r>
    </w:p>
    <w:p w:rsidR="00A4021C" w:rsidRPr="000C0ED8" w:rsidRDefault="00A4021C" w:rsidP="00A4021C">
      <w:pPr>
        <w:pStyle w:val="ConsPlusTitle"/>
        <w:jc w:val="center"/>
        <w:rPr>
          <w:rFonts w:ascii="Arial Narrow" w:hAnsi="Arial Narrow"/>
        </w:rPr>
      </w:pPr>
    </w:p>
    <w:p w:rsidR="00A4021C" w:rsidRPr="000C0ED8" w:rsidRDefault="00A4021C" w:rsidP="00596DDA">
      <w:pPr>
        <w:tabs>
          <w:tab w:val="left" w:pos="709"/>
        </w:tabs>
        <w:ind w:firstLine="709"/>
        <w:jc w:val="both"/>
        <w:rPr>
          <w:rFonts w:ascii="Arial Narrow" w:hAnsi="Arial Narrow"/>
          <w:sz w:val="20"/>
          <w:szCs w:val="20"/>
        </w:rPr>
      </w:pPr>
      <w:r w:rsidRPr="000C0ED8">
        <w:rPr>
          <w:rFonts w:ascii="Arial Narrow" w:hAnsi="Arial Narrow"/>
          <w:sz w:val="20"/>
          <w:szCs w:val="20"/>
        </w:rPr>
        <w:t xml:space="preserve">В соответствии с Решением Эвенкийского районного Совета депутатов от 25.03.2022 г. № 5-1998-3 «Об утверждении Положения о системах оплаты труда работников муниципальных бюджетных и казенных учреждений и работников органов местного самоуправления, не являющихся лицами, замещающими муниципальные должности, и муниципальными служащими, финансируемых за счет средств районного бюджета" (в редакции решений Эвенкийского районного Совета </w:t>
      </w:r>
      <w:r w:rsidRPr="000C0ED8">
        <w:rPr>
          <w:rFonts w:ascii="Arial Narrow" w:hAnsi="Arial Narrow"/>
          <w:sz w:val="20"/>
          <w:szCs w:val="20"/>
        </w:rPr>
        <w:lastRenderedPageBreak/>
        <w:t xml:space="preserve">депутатов от 24.06.2022 № 5-2023-5, от 24.03.2023 № 5-2134-8, от 23.06.2023 № 5-2181-9, от 15.12.2023 № 5-2238-11, от 15.03.2024 № 5-2274-12, от 13.12.2024 № 5-2341-16), </w:t>
      </w:r>
      <w:r w:rsidRPr="000C0ED8">
        <w:rPr>
          <w:rFonts w:ascii="Arial Narrow" w:hAnsi="Arial Narrow"/>
          <w:b/>
          <w:sz w:val="20"/>
          <w:szCs w:val="20"/>
        </w:rPr>
        <w:t>ПОСТАНОВЛЯЮ:</w:t>
      </w:r>
    </w:p>
    <w:p w:rsidR="00A4021C" w:rsidRPr="000C0ED8" w:rsidRDefault="00A4021C" w:rsidP="00310E0F">
      <w:pPr>
        <w:numPr>
          <w:ilvl w:val="0"/>
          <w:numId w:val="21"/>
        </w:numPr>
        <w:tabs>
          <w:tab w:val="left" w:pos="709"/>
        </w:tabs>
        <w:ind w:left="0" w:firstLine="0"/>
        <w:jc w:val="both"/>
        <w:rPr>
          <w:rFonts w:ascii="Arial Narrow" w:hAnsi="Arial Narrow"/>
          <w:sz w:val="20"/>
          <w:szCs w:val="20"/>
        </w:rPr>
      </w:pPr>
      <w:r w:rsidRPr="000C0ED8">
        <w:rPr>
          <w:rFonts w:ascii="Arial Narrow" w:hAnsi="Arial Narrow"/>
          <w:sz w:val="20"/>
          <w:szCs w:val="20"/>
        </w:rPr>
        <w:t>Внести в Положение об оплате труда работников муниципальных учреждений Эвенкийского муниципального района в области использования автомобильных дорог и осуществления дорожной деятельности, утвержденное Постановлением Администрации Эвенкийского муниципального района от 09.01.2024 г. № 10-п «О системе оплаты труда работников муниципальных учреждений Эвенкийского муниципального района в области использования автомобильных дорог и осуществления дорожной деятельности» (в редакции от 28.12.2024 г. № 668-п) (далее – Положение), следующие изменения:</w:t>
      </w:r>
    </w:p>
    <w:p w:rsidR="00A4021C" w:rsidRPr="000C0ED8" w:rsidRDefault="00A4021C" w:rsidP="00310E0F">
      <w:pPr>
        <w:numPr>
          <w:ilvl w:val="1"/>
          <w:numId w:val="21"/>
        </w:numPr>
        <w:tabs>
          <w:tab w:val="left" w:pos="709"/>
        </w:tabs>
        <w:ind w:left="0" w:firstLine="0"/>
        <w:jc w:val="both"/>
        <w:rPr>
          <w:rFonts w:ascii="Arial Narrow" w:hAnsi="Arial Narrow"/>
          <w:sz w:val="20"/>
          <w:szCs w:val="20"/>
        </w:rPr>
      </w:pPr>
      <w:r w:rsidRPr="000C0ED8">
        <w:rPr>
          <w:rFonts w:ascii="Arial Narrow" w:hAnsi="Arial Narrow"/>
          <w:sz w:val="20"/>
          <w:szCs w:val="20"/>
        </w:rPr>
        <w:t>Дополнить Положение разделом 7 следующего содержания:</w:t>
      </w:r>
    </w:p>
    <w:p w:rsidR="00A4021C" w:rsidRPr="00596DDA" w:rsidRDefault="00A4021C" w:rsidP="00596DDA">
      <w:pPr>
        <w:tabs>
          <w:tab w:val="left" w:pos="426"/>
        </w:tabs>
        <w:ind w:firstLine="709"/>
        <w:jc w:val="both"/>
        <w:rPr>
          <w:rFonts w:ascii="Arial Narrow" w:hAnsi="Arial Narrow"/>
          <w:sz w:val="20"/>
          <w:szCs w:val="20"/>
        </w:rPr>
      </w:pPr>
      <w:r w:rsidRPr="00596DDA">
        <w:rPr>
          <w:rFonts w:ascii="Arial Narrow" w:hAnsi="Arial Narrow"/>
          <w:sz w:val="20"/>
          <w:szCs w:val="20"/>
        </w:rPr>
        <w:t>«7. Расчет начислений исходя из средней заработной платы</w:t>
      </w:r>
    </w:p>
    <w:p w:rsidR="00A4021C" w:rsidRPr="000C0ED8" w:rsidRDefault="00A4021C" w:rsidP="00A4021C">
      <w:pPr>
        <w:pStyle w:val="ConsPlusTitle"/>
        <w:tabs>
          <w:tab w:val="left" w:pos="709"/>
        </w:tabs>
        <w:ind w:firstLine="709"/>
        <w:jc w:val="both"/>
        <w:rPr>
          <w:rFonts w:ascii="Arial Narrow" w:hAnsi="Arial Narrow"/>
          <w:b w:val="0"/>
        </w:rPr>
      </w:pPr>
      <w:r w:rsidRPr="000C0ED8">
        <w:rPr>
          <w:rFonts w:ascii="Arial Narrow" w:hAnsi="Arial Narrow"/>
          <w:b w:val="0"/>
        </w:rPr>
        <w:t xml:space="preserve">Размер специальной краевой выплаты руководителю учреждения, его заместителю и главному бухгалтеру учреждения / работникам учреждения 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увеличивается. </w:t>
      </w:r>
    </w:p>
    <w:p w:rsidR="00A4021C" w:rsidRPr="000C0ED8" w:rsidRDefault="00A4021C" w:rsidP="00A4021C">
      <w:pPr>
        <w:pStyle w:val="ConsPlusTitle"/>
        <w:tabs>
          <w:tab w:val="left" w:pos="709"/>
        </w:tabs>
        <w:ind w:firstLine="709"/>
        <w:jc w:val="both"/>
        <w:rPr>
          <w:rFonts w:ascii="Arial Narrow" w:hAnsi="Arial Narrow"/>
          <w:b w:val="0"/>
        </w:rPr>
      </w:pPr>
      <w:r w:rsidRPr="000C0ED8">
        <w:rPr>
          <w:rFonts w:ascii="Arial Narrow" w:hAnsi="Arial Narrow"/>
          <w:b w:val="0"/>
        </w:rPr>
        <w:t>Размер увеличения рассчитывается по формуле:</w:t>
      </w:r>
    </w:p>
    <w:p w:rsidR="00596DDA" w:rsidRDefault="00596DDA" w:rsidP="00A4021C">
      <w:pPr>
        <w:pStyle w:val="ConsPlusTitle"/>
        <w:tabs>
          <w:tab w:val="left" w:pos="709"/>
        </w:tabs>
        <w:ind w:firstLine="709"/>
        <w:jc w:val="both"/>
        <w:rPr>
          <w:rFonts w:ascii="Arial Narrow" w:hAnsi="Arial Narrow"/>
          <w:b w:val="0"/>
        </w:rPr>
      </w:pPr>
    </w:p>
    <w:p w:rsidR="00A4021C" w:rsidRDefault="00A4021C" w:rsidP="00596DDA">
      <w:pPr>
        <w:pStyle w:val="ConsPlusTitle"/>
        <w:tabs>
          <w:tab w:val="left" w:pos="709"/>
        </w:tabs>
        <w:jc w:val="center"/>
        <w:rPr>
          <w:rFonts w:ascii="Arial Narrow" w:hAnsi="Arial Narrow"/>
          <w:b w:val="0"/>
        </w:rPr>
      </w:pPr>
      <w:proofErr w:type="spellStart"/>
      <w:r w:rsidRPr="000C0ED8">
        <w:rPr>
          <w:rFonts w:ascii="Arial Narrow" w:hAnsi="Arial Narrow"/>
          <w:b w:val="0"/>
        </w:rPr>
        <w:t>СКВув</w:t>
      </w:r>
      <w:proofErr w:type="spellEnd"/>
      <w:r w:rsidRPr="000C0ED8">
        <w:rPr>
          <w:rFonts w:ascii="Arial Narrow" w:hAnsi="Arial Narrow"/>
          <w:b w:val="0"/>
        </w:rPr>
        <w:t xml:space="preserve"> = </w:t>
      </w:r>
      <w:proofErr w:type="spellStart"/>
      <w:r w:rsidRPr="000C0ED8">
        <w:rPr>
          <w:rFonts w:ascii="Arial Narrow" w:hAnsi="Arial Narrow"/>
          <w:b w:val="0"/>
        </w:rPr>
        <w:t>Отп</w:t>
      </w:r>
      <w:proofErr w:type="spellEnd"/>
      <w:r w:rsidRPr="000C0ED8">
        <w:rPr>
          <w:rFonts w:ascii="Arial Narrow" w:hAnsi="Arial Narrow"/>
          <w:b w:val="0"/>
        </w:rPr>
        <w:t xml:space="preserve"> x </w:t>
      </w:r>
      <w:proofErr w:type="spellStart"/>
      <w:r w:rsidRPr="000C0ED8">
        <w:rPr>
          <w:rFonts w:ascii="Arial Narrow" w:hAnsi="Arial Narrow"/>
          <w:b w:val="0"/>
        </w:rPr>
        <w:t>Кув</w:t>
      </w:r>
      <w:proofErr w:type="spellEnd"/>
      <w:r w:rsidRPr="000C0ED8">
        <w:rPr>
          <w:rFonts w:ascii="Arial Narrow" w:hAnsi="Arial Narrow"/>
          <w:b w:val="0"/>
        </w:rPr>
        <w:t xml:space="preserve"> – </w:t>
      </w:r>
      <w:proofErr w:type="spellStart"/>
      <w:r w:rsidRPr="000C0ED8">
        <w:rPr>
          <w:rFonts w:ascii="Arial Narrow" w:hAnsi="Arial Narrow"/>
          <w:b w:val="0"/>
        </w:rPr>
        <w:t>Отп</w:t>
      </w:r>
      <w:proofErr w:type="spellEnd"/>
      <w:r w:rsidRPr="000C0ED8">
        <w:rPr>
          <w:rFonts w:ascii="Arial Narrow" w:hAnsi="Arial Narrow"/>
          <w:b w:val="0"/>
        </w:rPr>
        <w:t>, (1)</w:t>
      </w:r>
    </w:p>
    <w:p w:rsidR="00596DDA" w:rsidRPr="000C0ED8" w:rsidRDefault="00596DDA" w:rsidP="00A4021C">
      <w:pPr>
        <w:pStyle w:val="ConsPlusTitle"/>
        <w:tabs>
          <w:tab w:val="left" w:pos="709"/>
        </w:tabs>
        <w:ind w:firstLine="709"/>
        <w:jc w:val="both"/>
        <w:rPr>
          <w:rFonts w:ascii="Arial Narrow" w:hAnsi="Arial Narrow"/>
          <w:b w:val="0"/>
        </w:rPr>
      </w:pPr>
    </w:p>
    <w:p w:rsidR="00A4021C" w:rsidRDefault="00A4021C" w:rsidP="00596DDA">
      <w:pPr>
        <w:pStyle w:val="ConsPlusTitle"/>
        <w:tabs>
          <w:tab w:val="left" w:pos="709"/>
        </w:tabs>
        <w:ind w:firstLine="709"/>
        <w:jc w:val="both"/>
        <w:rPr>
          <w:rFonts w:ascii="Arial Narrow" w:hAnsi="Arial Narrow"/>
          <w:b w:val="0"/>
        </w:rPr>
      </w:pPr>
      <w:r w:rsidRPr="000C0ED8">
        <w:rPr>
          <w:rFonts w:ascii="Arial Narrow" w:hAnsi="Arial Narrow"/>
          <w:b w:val="0"/>
        </w:rPr>
        <w:t>где:</w:t>
      </w:r>
    </w:p>
    <w:p w:rsidR="00596DDA" w:rsidRPr="000C0ED8" w:rsidRDefault="00596DDA" w:rsidP="00596DDA">
      <w:pPr>
        <w:pStyle w:val="ConsPlusTitle"/>
        <w:tabs>
          <w:tab w:val="left" w:pos="709"/>
        </w:tabs>
        <w:ind w:firstLine="709"/>
        <w:jc w:val="both"/>
        <w:rPr>
          <w:rFonts w:ascii="Arial Narrow" w:hAnsi="Arial Narrow"/>
          <w:b w:val="0"/>
        </w:rPr>
      </w:pPr>
    </w:p>
    <w:p w:rsidR="00A4021C" w:rsidRPr="000C0ED8" w:rsidRDefault="00A4021C" w:rsidP="00596DDA">
      <w:pPr>
        <w:pStyle w:val="ConsPlusTitle"/>
        <w:tabs>
          <w:tab w:val="left" w:pos="709"/>
        </w:tabs>
        <w:ind w:firstLine="709"/>
        <w:jc w:val="both"/>
        <w:rPr>
          <w:rFonts w:ascii="Arial Narrow" w:hAnsi="Arial Narrow"/>
          <w:b w:val="0"/>
        </w:rPr>
      </w:pPr>
      <w:proofErr w:type="spellStart"/>
      <w:r w:rsidRPr="000C0ED8">
        <w:rPr>
          <w:rFonts w:ascii="Arial Narrow" w:hAnsi="Arial Narrow"/>
          <w:b w:val="0"/>
        </w:rPr>
        <w:t>СКВув</w:t>
      </w:r>
      <w:proofErr w:type="spellEnd"/>
      <w:r w:rsidRPr="000C0ED8">
        <w:rPr>
          <w:rFonts w:ascii="Arial Narrow" w:hAnsi="Arial Narrow"/>
          <w:b w:val="0"/>
        </w:rPr>
        <w:t xml:space="preserve"> – размер увеличения специальной краевой выплаты;</w:t>
      </w:r>
    </w:p>
    <w:p w:rsidR="00A4021C" w:rsidRPr="000C0ED8" w:rsidRDefault="00A4021C" w:rsidP="00596DDA">
      <w:pPr>
        <w:pStyle w:val="ConsPlusTitle"/>
        <w:tabs>
          <w:tab w:val="left" w:pos="709"/>
        </w:tabs>
        <w:ind w:firstLine="709"/>
        <w:jc w:val="both"/>
        <w:rPr>
          <w:rFonts w:ascii="Arial Narrow" w:hAnsi="Arial Narrow"/>
          <w:b w:val="0"/>
        </w:rPr>
      </w:pPr>
      <w:proofErr w:type="spellStart"/>
      <w:r w:rsidRPr="000C0ED8">
        <w:rPr>
          <w:rFonts w:ascii="Arial Narrow" w:hAnsi="Arial Narrow"/>
          <w:b w:val="0"/>
        </w:rPr>
        <w:t>Отп</w:t>
      </w:r>
      <w:proofErr w:type="spellEnd"/>
      <w:r w:rsidRPr="000C0ED8">
        <w:rPr>
          <w:rFonts w:ascii="Arial Narrow" w:hAnsi="Arial Narrow"/>
          <w:b w:val="0"/>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A4021C" w:rsidRPr="000C0ED8" w:rsidRDefault="00A4021C" w:rsidP="00596DDA">
      <w:pPr>
        <w:pStyle w:val="ConsPlusTitle"/>
        <w:tabs>
          <w:tab w:val="left" w:pos="709"/>
        </w:tabs>
        <w:ind w:firstLine="709"/>
        <w:jc w:val="both"/>
        <w:rPr>
          <w:rFonts w:ascii="Arial Narrow" w:hAnsi="Arial Narrow"/>
          <w:b w:val="0"/>
        </w:rPr>
      </w:pPr>
      <w:proofErr w:type="spellStart"/>
      <w:r w:rsidRPr="000C0ED8">
        <w:rPr>
          <w:rFonts w:ascii="Arial Narrow" w:hAnsi="Arial Narrow"/>
          <w:b w:val="0"/>
        </w:rPr>
        <w:t>Кув</w:t>
      </w:r>
      <w:proofErr w:type="spellEnd"/>
      <w:r w:rsidRPr="000C0ED8">
        <w:rPr>
          <w:rFonts w:ascii="Arial Narrow" w:hAnsi="Arial Narrow"/>
          <w:b w:val="0"/>
        </w:rPr>
        <w:t xml:space="preserve"> – коэффициент увеличения специальной краевой выплаты.</w:t>
      </w:r>
    </w:p>
    <w:p w:rsidR="00A4021C" w:rsidRDefault="00A4021C" w:rsidP="00596DDA">
      <w:pPr>
        <w:pStyle w:val="ConsPlusTitle"/>
        <w:tabs>
          <w:tab w:val="left" w:pos="709"/>
        </w:tabs>
        <w:ind w:firstLine="709"/>
        <w:jc w:val="both"/>
        <w:rPr>
          <w:rFonts w:ascii="Arial Narrow" w:hAnsi="Arial Narrow"/>
          <w:b w:val="0"/>
        </w:rPr>
      </w:pPr>
      <w:r w:rsidRPr="000C0ED8">
        <w:rPr>
          <w:rFonts w:ascii="Arial Narrow" w:hAnsi="Arial Narrow"/>
          <w:b w:val="0"/>
        </w:rPr>
        <w:t xml:space="preserve">В случае, когда при определении среднего дневного заработка учитываются периоды, предшествующие 1 января 2025 года, </w:t>
      </w:r>
      <w:proofErr w:type="spellStart"/>
      <w:r w:rsidRPr="000C0ED8">
        <w:rPr>
          <w:rFonts w:ascii="Arial Narrow" w:hAnsi="Arial Narrow"/>
          <w:b w:val="0"/>
        </w:rPr>
        <w:t>Кув</w:t>
      </w:r>
      <w:proofErr w:type="spellEnd"/>
      <w:r w:rsidRPr="000C0ED8">
        <w:rPr>
          <w:rFonts w:ascii="Arial Narrow" w:hAnsi="Arial Narrow"/>
          <w:b w:val="0"/>
        </w:rPr>
        <w:t xml:space="preserve"> определяется следующим образом:</w:t>
      </w:r>
    </w:p>
    <w:p w:rsidR="00596DDA" w:rsidRPr="000C0ED8" w:rsidRDefault="00596DDA" w:rsidP="00A4021C">
      <w:pPr>
        <w:pStyle w:val="ConsPlusTitle"/>
        <w:tabs>
          <w:tab w:val="left" w:pos="709"/>
        </w:tabs>
        <w:ind w:firstLine="709"/>
        <w:jc w:val="both"/>
        <w:rPr>
          <w:rFonts w:ascii="Arial Narrow" w:hAnsi="Arial Narrow"/>
          <w:b w:val="0"/>
        </w:rPr>
      </w:pPr>
    </w:p>
    <w:p w:rsidR="00A4021C" w:rsidRDefault="00A4021C" w:rsidP="00596DDA">
      <w:pPr>
        <w:pStyle w:val="ConsPlusTitle"/>
        <w:tabs>
          <w:tab w:val="left" w:pos="709"/>
        </w:tabs>
        <w:jc w:val="center"/>
        <w:rPr>
          <w:rFonts w:ascii="Arial Narrow" w:hAnsi="Arial Narrow"/>
          <w:b w:val="0"/>
        </w:rPr>
      </w:pPr>
      <w:proofErr w:type="spellStart"/>
      <w:r w:rsidRPr="000C0ED8">
        <w:rPr>
          <w:rFonts w:ascii="Arial Narrow" w:hAnsi="Arial Narrow"/>
          <w:b w:val="0"/>
        </w:rPr>
        <w:t>Кув</w:t>
      </w:r>
      <w:proofErr w:type="spellEnd"/>
      <w:r w:rsidRPr="000C0ED8">
        <w:rPr>
          <w:rFonts w:ascii="Arial Narrow" w:hAnsi="Arial Narrow"/>
          <w:b w:val="0"/>
        </w:rPr>
        <w:t xml:space="preserve"> = (Зпф1 + (3 200 х </w:t>
      </w:r>
      <w:proofErr w:type="spellStart"/>
      <w:r w:rsidRPr="000C0ED8">
        <w:rPr>
          <w:rFonts w:ascii="Arial Narrow" w:hAnsi="Arial Narrow"/>
          <w:b w:val="0"/>
        </w:rPr>
        <w:t>Кмес</w:t>
      </w:r>
      <w:proofErr w:type="spellEnd"/>
      <w:r w:rsidRPr="000C0ED8">
        <w:rPr>
          <w:rFonts w:ascii="Arial Narrow" w:hAnsi="Arial Narrow"/>
          <w:b w:val="0"/>
        </w:rPr>
        <w:t xml:space="preserve"> х </w:t>
      </w:r>
      <w:proofErr w:type="spellStart"/>
      <w:r w:rsidRPr="000C0ED8">
        <w:rPr>
          <w:rFonts w:ascii="Arial Narrow" w:hAnsi="Arial Narrow"/>
          <w:b w:val="0"/>
        </w:rPr>
        <w:t>Крк</w:t>
      </w:r>
      <w:proofErr w:type="spellEnd"/>
      <w:r w:rsidRPr="000C0ED8">
        <w:rPr>
          <w:rFonts w:ascii="Arial Narrow" w:hAnsi="Arial Narrow"/>
          <w:b w:val="0"/>
        </w:rPr>
        <w:t>) + Зпф2) / (Зпф1 + Зпф2), (2)</w:t>
      </w:r>
    </w:p>
    <w:p w:rsidR="00596DDA" w:rsidRPr="000C0ED8" w:rsidRDefault="00596DDA" w:rsidP="00A4021C">
      <w:pPr>
        <w:pStyle w:val="ConsPlusTitle"/>
        <w:tabs>
          <w:tab w:val="left" w:pos="709"/>
        </w:tabs>
        <w:ind w:firstLine="709"/>
        <w:jc w:val="both"/>
        <w:rPr>
          <w:rFonts w:ascii="Arial Narrow" w:hAnsi="Arial Narrow"/>
          <w:b w:val="0"/>
        </w:rPr>
      </w:pPr>
    </w:p>
    <w:p w:rsidR="00A4021C" w:rsidRDefault="00A4021C" w:rsidP="00596DDA">
      <w:pPr>
        <w:pStyle w:val="ConsPlusTitle"/>
        <w:tabs>
          <w:tab w:val="left" w:pos="709"/>
        </w:tabs>
        <w:ind w:firstLine="709"/>
        <w:jc w:val="both"/>
        <w:rPr>
          <w:rFonts w:ascii="Arial Narrow" w:hAnsi="Arial Narrow"/>
          <w:b w:val="0"/>
        </w:rPr>
      </w:pPr>
      <w:r w:rsidRPr="000C0ED8">
        <w:rPr>
          <w:rFonts w:ascii="Arial Narrow" w:hAnsi="Arial Narrow"/>
          <w:b w:val="0"/>
        </w:rPr>
        <w:t>где:</w:t>
      </w:r>
    </w:p>
    <w:p w:rsidR="00596DDA" w:rsidRPr="000C0ED8" w:rsidRDefault="00596DDA" w:rsidP="00596DDA">
      <w:pPr>
        <w:pStyle w:val="ConsPlusTitle"/>
        <w:tabs>
          <w:tab w:val="left" w:pos="709"/>
        </w:tabs>
        <w:ind w:firstLine="709"/>
        <w:jc w:val="both"/>
        <w:rPr>
          <w:rFonts w:ascii="Arial Narrow" w:hAnsi="Arial Narrow"/>
          <w:b w:val="0"/>
        </w:rPr>
      </w:pPr>
    </w:p>
    <w:p w:rsidR="00A4021C" w:rsidRPr="000C0ED8" w:rsidRDefault="00A4021C" w:rsidP="00596DDA">
      <w:pPr>
        <w:pStyle w:val="ConsPlusTitle"/>
        <w:tabs>
          <w:tab w:val="left" w:pos="709"/>
        </w:tabs>
        <w:ind w:firstLine="709"/>
        <w:jc w:val="both"/>
        <w:rPr>
          <w:rFonts w:ascii="Arial Narrow" w:hAnsi="Arial Narrow"/>
          <w:b w:val="0"/>
        </w:rPr>
      </w:pPr>
      <w:r w:rsidRPr="000C0ED8">
        <w:rPr>
          <w:rFonts w:ascii="Arial Narrow" w:hAnsi="Arial Narrow"/>
          <w:b w:val="0"/>
        </w:rPr>
        <w:t>Зпф1 – фактически начисленная заработная плата работников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A4021C" w:rsidRPr="000C0ED8" w:rsidRDefault="00A4021C" w:rsidP="00596DDA">
      <w:pPr>
        <w:pStyle w:val="ConsPlusTitle"/>
        <w:tabs>
          <w:tab w:val="left" w:pos="709"/>
        </w:tabs>
        <w:ind w:firstLine="709"/>
        <w:jc w:val="both"/>
        <w:rPr>
          <w:rFonts w:ascii="Arial Narrow" w:hAnsi="Arial Narrow"/>
          <w:b w:val="0"/>
        </w:rPr>
      </w:pPr>
      <w:r w:rsidRPr="000C0ED8">
        <w:rPr>
          <w:rFonts w:ascii="Arial Narrow" w:hAnsi="Arial Narrow"/>
          <w:b w:val="0"/>
        </w:rPr>
        <w:t>Зпф2 – фактически начисленная заработная плата работников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2025 года;</w:t>
      </w:r>
    </w:p>
    <w:p w:rsidR="00A4021C" w:rsidRPr="000C0ED8" w:rsidRDefault="00A4021C" w:rsidP="00596DDA">
      <w:pPr>
        <w:pStyle w:val="ConsPlusTitle"/>
        <w:tabs>
          <w:tab w:val="left" w:pos="709"/>
        </w:tabs>
        <w:ind w:firstLine="709"/>
        <w:jc w:val="both"/>
        <w:rPr>
          <w:rFonts w:ascii="Arial Narrow" w:hAnsi="Arial Narrow"/>
          <w:b w:val="0"/>
        </w:rPr>
      </w:pPr>
      <w:proofErr w:type="spellStart"/>
      <w:r w:rsidRPr="000C0ED8">
        <w:rPr>
          <w:rFonts w:ascii="Arial Narrow" w:hAnsi="Arial Narrow"/>
          <w:b w:val="0"/>
        </w:rPr>
        <w:t>Кмес</w:t>
      </w:r>
      <w:proofErr w:type="spellEnd"/>
      <w:r w:rsidRPr="000C0ED8">
        <w:rPr>
          <w:rFonts w:ascii="Arial Narrow" w:hAnsi="Arial Narrow"/>
          <w:b w:val="0"/>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A4021C" w:rsidRPr="000C0ED8" w:rsidRDefault="00A4021C" w:rsidP="00596DDA">
      <w:pPr>
        <w:tabs>
          <w:tab w:val="left" w:pos="426"/>
        </w:tabs>
        <w:ind w:firstLine="709"/>
        <w:jc w:val="both"/>
        <w:rPr>
          <w:rFonts w:ascii="Arial Narrow" w:hAnsi="Arial Narrow"/>
          <w:sz w:val="20"/>
          <w:szCs w:val="20"/>
        </w:rPr>
      </w:pPr>
      <w:proofErr w:type="spellStart"/>
      <w:r w:rsidRPr="000C0ED8">
        <w:rPr>
          <w:rFonts w:ascii="Arial Narrow" w:hAnsi="Arial Narrow"/>
          <w:sz w:val="20"/>
          <w:szCs w:val="20"/>
        </w:rPr>
        <w:t>Крк</w:t>
      </w:r>
      <w:proofErr w:type="spellEnd"/>
      <w:r w:rsidRPr="000C0ED8">
        <w:rPr>
          <w:rFonts w:ascii="Arial Narrow" w:hAnsi="Arial Narrow"/>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A4021C" w:rsidRPr="000C0ED8" w:rsidRDefault="00A4021C" w:rsidP="00310E0F">
      <w:pPr>
        <w:pStyle w:val="aff5"/>
        <w:numPr>
          <w:ilvl w:val="0"/>
          <w:numId w:val="21"/>
        </w:numPr>
        <w:tabs>
          <w:tab w:val="left" w:pos="-8364"/>
          <w:tab w:val="left" w:pos="709"/>
        </w:tabs>
        <w:autoSpaceDE w:val="0"/>
        <w:autoSpaceDN w:val="0"/>
        <w:adjustRightInd w:val="0"/>
        <w:ind w:left="0" w:firstLine="0"/>
        <w:jc w:val="both"/>
        <w:rPr>
          <w:rFonts w:ascii="Arial Narrow" w:hAnsi="Arial Narrow"/>
          <w:sz w:val="20"/>
          <w:szCs w:val="20"/>
        </w:rPr>
      </w:pPr>
      <w:r w:rsidRPr="000C0ED8">
        <w:rPr>
          <w:rFonts w:ascii="Arial Narrow" w:hAnsi="Arial Narrow"/>
          <w:sz w:val="20"/>
          <w:szCs w:val="20"/>
        </w:rPr>
        <w:t>Контроль исполнения настоящего постановления возложить на заместителя Главы Эвенкийского муниципального района по экономике и финансам Е.В. Загорец.</w:t>
      </w:r>
    </w:p>
    <w:p w:rsidR="00A4021C" w:rsidRPr="000C0ED8" w:rsidRDefault="00A4021C" w:rsidP="00310E0F">
      <w:pPr>
        <w:numPr>
          <w:ilvl w:val="0"/>
          <w:numId w:val="21"/>
        </w:numPr>
        <w:tabs>
          <w:tab w:val="left" w:pos="0"/>
          <w:tab w:val="left" w:pos="709"/>
        </w:tabs>
        <w:ind w:left="0" w:firstLine="0"/>
        <w:jc w:val="both"/>
        <w:rPr>
          <w:rFonts w:ascii="Arial Narrow" w:hAnsi="Arial Narrow"/>
          <w:sz w:val="20"/>
          <w:szCs w:val="20"/>
        </w:rPr>
      </w:pPr>
      <w:r w:rsidRPr="000C0ED8">
        <w:rPr>
          <w:rFonts w:ascii="Arial Narrow" w:hAnsi="Arial Narrow"/>
          <w:sz w:val="20"/>
          <w:szCs w:val="20"/>
        </w:rPr>
        <w:t xml:space="preserve">Настоящее постановление вступает в силу с </w:t>
      </w:r>
      <w:r w:rsidRPr="00596DDA">
        <w:rPr>
          <w:rFonts w:ascii="Arial Narrow" w:hAnsi="Arial Narrow"/>
          <w:sz w:val="20"/>
          <w:szCs w:val="20"/>
        </w:rPr>
        <w:t>момента подписания, подлежит опубликованию в периодическом печатном средстве массовой информации «Официальный вестник Эвенкийского муниципального района» и размещению на официальном сайте Эвенкийского муниципального района (</w:t>
      </w:r>
      <w:hyperlink r:id="rId20" w:history="1">
        <w:r w:rsidRPr="00596DDA">
          <w:rPr>
            <w:rStyle w:val="af2"/>
            <w:rFonts w:ascii="Arial Narrow" w:hAnsi="Arial Narrow"/>
            <w:color w:val="auto"/>
            <w:sz w:val="20"/>
            <w:szCs w:val="20"/>
            <w:u w:val="none"/>
          </w:rPr>
          <w:t>https://evenkya.gosuslugi.ru</w:t>
        </w:r>
      </w:hyperlink>
      <w:r w:rsidRPr="00596DDA">
        <w:rPr>
          <w:rFonts w:ascii="Arial Narrow" w:hAnsi="Arial Narrow"/>
          <w:sz w:val="20"/>
          <w:szCs w:val="20"/>
        </w:rPr>
        <w:t xml:space="preserve">) в </w:t>
      </w:r>
      <w:r w:rsidRPr="000C0ED8">
        <w:rPr>
          <w:rFonts w:ascii="Arial Narrow" w:hAnsi="Arial Narrow"/>
          <w:sz w:val="20"/>
          <w:szCs w:val="20"/>
        </w:rPr>
        <w:t>сети Интернет и применению с 01 января 2025 г.</w:t>
      </w:r>
    </w:p>
    <w:p w:rsidR="00A4021C" w:rsidRDefault="00A4021C" w:rsidP="00A4021C">
      <w:pPr>
        <w:pStyle w:val="ae"/>
        <w:tabs>
          <w:tab w:val="left" w:pos="1276"/>
        </w:tabs>
        <w:spacing w:after="0"/>
        <w:ind w:right="62"/>
        <w:jc w:val="both"/>
        <w:rPr>
          <w:rFonts w:ascii="Arial Narrow" w:hAnsi="Arial Narrow"/>
          <w:sz w:val="20"/>
          <w:szCs w:val="20"/>
        </w:rPr>
      </w:pPr>
    </w:p>
    <w:p w:rsidR="00A4021C" w:rsidRPr="000C0ED8" w:rsidRDefault="00A4021C" w:rsidP="00596DDA">
      <w:pPr>
        <w:pStyle w:val="ae"/>
        <w:tabs>
          <w:tab w:val="left" w:pos="1276"/>
        </w:tabs>
        <w:spacing w:after="0"/>
        <w:jc w:val="both"/>
        <w:rPr>
          <w:rFonts w:ascii="Arial Narrow" w:hAnsi="Arial Narrow"/>
          <w:sz w:val="20"/>
          <w:szCs w:val="20"/>
        </w:rPr>
      </w:pPr>
      <w:r w:rsidRPr="000C0ED8">
        <w:rPr>
          <w:rFonts w:ascii="Arial Narrow" w:hAnsi="Arial Narrow"/>
          <w:sz w:val="20"/>
          <w:szCs w:val="20"/>
        </w:rPr>
        <w:t>Глава</w:t>
      </w:r>
    </w:p>
    <w:p w:rsidR="00A4021C" w:rsidRDefault="00A4021C" w:rsidP="00596DDA">
      <w:pPr>
        <w:pStyle w:val="ae"/>
        <w:tabs>
          <w:tab w:val="left" w:pos="1276"/>
        </w:tabs>
        <w:spacing w:after="0"/>
        <w:jc w:val="both"/>
        <w:rPr>
          <w:rFonts w:ascii="Arial Narrow" w:hAnsi="Arial Narrow"/>
          <w:sz w:val="20"/>
          <w:szCs w:val="20"/>
        </w:rPr>
      </w:pPr>
      <w:r w:rsidRPr="000C0ED8">
        <w:rPr>
          <w:rFonts w:ascii="Arial Narrow" w:hAnsi="Arial Narrow"/>
          <w:sz w:val="20"/>
          <w:szCs w:val="20"/>
        </w:rPr>
        <w:t xml:space="preserve">Эвенкийского муниципального района                              </w:t>
      </w:r>
      <w:r>
        <w:rPr>
          <w:rFonts w:ascii="Arial Narrow" w:hAnsi="Arial Narrow"/>
          <w:sz w:val="20"/>
          <w:szCs w:val="20"/>
        </w:rPr>
        <w:t xml:space="preserve">   </w:t>
      </w:r>
      <w:r w:rsidR="00596DDA">
        <w:rPr>
          <w:rFonts w:ascii="Arial Narrow" w:hAnsi="Arial Narrow"/>
          <w:sz w:val="20"/>
          <w:szCs w:val="20"/>
        </w:rPr>
        <w:t xml:space="preserve">                 </w:t>
      </w:r>
      <w:r>
        <w:rPr>
          <w:rFonts w:ascii="Arial Narrow" w:hAnsi="Arial Narrow"/>
          <w:sz w:val="20"/>
          <w:szCs w:val="20"/>
        </w:rPr>
        <w:t xml:space="preserve">   </w:t>
      </w:r>
      <w:r w:rsidRPr="000C0ED8">
        <w:rPr>
          <w:rFonts w:ascii="Arial Narrow" w:hAnsi="Arial Narrow"/>
          <w:sz w:val="20"/>
          <w:szCs w:val="20"/>
        </w:rPr>
        <w:t xml:space="preserve">    </w:t>
      </w:r>
      <w:r>
        <w:rPr>
          <w:rFonts w:ascii="Arial Narrow" w:hAnsi="Arial Narrow"/>
          <w:sz w:val="20"/>
          <w:szCs w:val="20"/>
        </w:rPr>
        <w:t xml:space="preserve">п/п                                                         </w:t>
      </w:r>
      <w:r w:rsidRPr="000C0ED8">
        <w:rPr>
          <w:rFonts w:ascii="Arial Narrow" w:hAnsi="Arial Narrow"/>
          <w:sz w:val="20"/>
          <w:szCs w:val="20"/>
        </w:rPr>
        <w:t xml:space="preserve">      А.Ю. Черкасов</w:t>
      </w:r>
    </w:p>
    <w:p w:rsidR="00A4021C" w:rsidRDefault="00A4021C" w:rsidP="00A4021C">
      <w:pPr>
        <w:pStyle w:val="ae"/>
        <w:tabs>
          <w:tab w:val="left" w:pos="1276"/>
        </w:tabs>
        <w:spacing w:after="0"/>
        <w:ind w:right="62"/>
        <w:jc w:val="both"/>
        <w:rPr>
          <w:rFonts w:ascii="Arial Narrow" w:hAnsi="Arial Narrow"/>
          <w:sz w:val="20"/>
          <w:szCs w:val="20"/>
        </w:rPr>
      </w:pPr>
    </w:p>
    <w:p w:rsidR="00A4021C" w:rsidRPr="000C0ED8" w:rsidRDefault="00A4021C" w:rsidP="00A4021C">
      <w:pPr>
        <w:pStyle w:val="3"/>
        <w:spacing w:before="0" w:after="0"/>
        <w:jc w:val="center"/>
        <w:rPr>
          <w:rFonts w:ascii="Arial Narrow" w:hAnsi="Arial Narrow"/>
          <w:spacing w:val="30"/>
          <w:sz w:val="20"/>
          <w:szCs w:val="20"/>
        </w:rPr>
      </w:pPr>
      <w:r w:rsidRPr="000C0ED8">
        <w:rPr>
          <w:rFonts w:ascii="Arial Narrow" w:hAnsi="Arial Narrow"/>
          <w:spacing w:val="30"/>
          <w:sz w:val="20"/>
          <w:szCs w:val="20"/>
        </w:rPr>
        <w:t>АДМИНИСТРАЦИЯ</w:t>
      </w:r>
    </w:p>
    <w:p w:rsidR="00A4021C" w:rsidRPr="000C0ED8" w:rsidRDefault="00A4021C" w:rsidP="00A4021C">
      <w:pPr>
        <w:pStyle w:val="2"/>
        <w:spacing w:before="0" w:after="0"/>
        <w:jc w:val="center"/>
        <w:rPr>
          <w:rFonts w:ascii="Arial Narrow" w:hAnsi="Arial Narrow"/>
          <w:i w:val="0"/>
          <w:spacing w:val="60"/>
          <w:sz w:val="20"/>
          <w:szCs w:val="20"/>
        </w:rPr>
      </w:pPr>
      <w:r w:rsidRPr="000C0ED8">
        <w:rPr>
          <w:rFonts w:ascii="Arial Narrow" w:hAnsi="Arial Narrow"/>
          <w:i w:val="0"/>
          <w:spacing w:val="60"/>
          <w:sz w:val="20"/>
          <w:szCs w:val="20"/>
        </w:rPr>
        <w:t>Эвенкийского муниципального района</w:t>
      </w:r>
    </w:p>
    <w:p w:rsidR="00A4021C" w:rsidRPr="000C0ED8" w:rsidRDefault="00A4021C" w:rsidP="00A4021C">
      <w:pPr>
        <w:jc w:val="center"/>
        <w:rPr>
          <w:rFonts w:ascii="Arial Narrow" w:hAnsi="Arial Narrow"/>
          <w:b/>
          <w:sz w:val="20"/>
          <w:szCs w:val="20"/>
        </w:rPr>
      </w:pPr>
      <w:r w:rsidRPr="000C0ED8">
        <w:rPr>
          <w:rFonts w:ascii="Arial Narrow" w:hAnsi="Arial Narrow"/>
          <w:b/>
          <w:sz w:val="20"/>
          <w:szCs w:val="20"/>
        </w:rPr>
        <w:t>Красноярского края</w:t>
      </w:r>
    </w:p>
    <w:p w:rsidR="00A4021C" w:rsidRPr="000C0ED8" w:rsidRDefault="00A4021C" w:rsidP="00A4021C">
      <w:pPr>
        <w:jc w:val="center"/>
        <w:rPr>
          <w:rFonts w:ascii="Arial Narrow" w:hAnsi="Arial Narrow"/>
          <w:b/>
          <w:w w:val="80"/>
          <w:position w:val="4"/>
          <w:sz w:val="20"/>
          <w:szCs w:val="20"/>
        </w:rPr>
      </w:pPr>
      <w:r>
        <w:rPr>
          <w:rFonts w:ascii="Arial Narrow" w:hAnsi="Arial Narrow"/>
          <w:noProof/>
          <w:sz w:val="20"/>
          <w:szCs w:val="20"/>
        </w:rPr>
        <mc:AlternateContent>
          <mc:Choice Requires="wps">
            <w:drawing>
              <wp:anchor distT="0" distB="0" distL="114300" distR="114300" simplePos="0" relativeHeight="251660800" behindDoc="0" locked="0" layoutInCell="0" allowOverlap="1">
                <wp:simplePos x="0" y="0"/>
                <wp:positionH relativeFrom="column">
                  <wp:posOffset>287655</wp:posOffset>
                </wp:positionH>
                <wp:positionV relativeFrom="paragraph">
                  <wp:posOffset>93345</wp:posOffset>
                </wp:positionV>
                <wp:extent cx="5486400" cy="0"/>
                <wp:effectExtent l="26035" t="27305" r="21590" b="20320"/>
                <wp:wrapTopAndBottom/>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EBC57" id="Прямая соединительная линия 19"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7.35pt" to="454.6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" o:allowincell="f" strokeweight="3pt">
                <v:stroke linestyle="thinThin"/>
                <w10:wrap type="topAndBottom"/>
              </v:line>
            </w:pict>
          </mc:Fallback>
        </mc:AlternateContent>
      </w:r>
      <w:r w:rsidRPr="000C0ED8">
        <w:rPr>
          <w:rFonts w:ascii="Arial Narrow" w:hAnsi="Arial Narrow"/>
          <w:b/>
          <w:w w:val="80"/>
          <w:position w:val="4"/>
          <w:sz w:val="20"/>
          <w:szCs w:val="20"/>
        </w:rPr>
        <w:t>ПОСТАНОВЛЕНИЕ</w:t>
      </w:r>
    </w:p>
    <w:p w:rsidR="00A4021C" w:rsidRPr="000C0ED8" w:rsidRDefault="00A4021C" w:rsidP="00A4021C">
      <w:pPr>
        <w:tabs>
          <w:tab w:val="left" w:pos="709"/>
        </w:tabs>
        <w:rPr>
          <w:rFonts w:ascii="Arial Narrow" w:hAnsi="Arial Narrow"/>
          <w:sz w:val="20"/>
          <w:szCs w:val="20"/>
        </w:rPr>
      </w:pPr>
    </w:p>
    <w:p w:rsidR="00A4021C" w:rsidRDefault="00A4021C" w:rsidP="00596DDA">
      <w:pPr>
        <w:tabs>
          <w:tab w:val="left" w:pos="709"/>
        </w:tabs>
        <w:jc w:val="both"/>
        <w:rPr>
          <w:rFonts w:ascii="Arial Narrow" w:hAnsi="Arial Narrow"/>
          <w:sz w:val="20"/>
          <w:szCs w:val="20"/>
        </w:rPr>
      </w:pPr>
      <w:r w:rsidRPr="000C0ED8">
        <w:rPr>
          <w:rFonts w:ascii="Arial Narrow" w:hAnsi="Arial Narrow"/>
          <w:sz w:val="20"/>
          <w:szCs w:val="20"/>
        </w:rPr>
        <w:t>«</w:t>
      </w:r>
      <w:r>
        <w:rPr>
          <w:rFonts w:ascii="Arial Narrow" w:hAnsi="Arial Narrow"/>
          <w:sz w:val="20"/>
          <w:szCs w:val="20"/>
        </w:rPr>
        <w:t>12</w:t>
      </w:r>
      <w:r w:rsidRPr="000C0ED8">
        <w:rPr>
          <w:rFonts w:ascii="Arial Narrow" w:hAnsi="Arial Narrow"/>
          <w:sz w:val="20"/>
          <w:szCs w:val="20"/>
        </w:rPr>
        <w:t xml:space="preserve">» </w:t>
      </w:r>
      <w:r>
        <w:rPr>
          <w:rFonts w:ascii="Arial Narrow" w:hAnsi="Arial Narrow"/>
          <w:sz w:val="20"/>
          <w:szCs w:val="20"/>
        </w:rPr>
        <w:t>02</w:t>
      </w:r>
      <w:r w:rsidRPr="000C0ED8">
        <w:rPr>
          <w:rFonts w:ascii="Arial Narrow" w:hAnsi="Arial Narrow"/>
          <w:sz w:val="20"/>
          <w:szCs w:val="20"/>
        </w:rPr>
        <w:t xml:space="preserve"> 2025  </w:t>
      </w:r>
      <w:r w:rsidR="00596DDA">
        <w:rPr>
          <w:rFonts w:ascii="Arial Narrow" w:hAnsi="Arial Narrow"/>
          <w:sz w:val="20"/>
          <w:szCs w:val="20"/>
        </w:rPr>
        <w:t xml:space="preserve">          </w:t>
      </w:r>
      <w:r w:rsidRPr="000C0ED8">
        <w:rPr>
          <w:rFonts w:ascii="Arial Narrow" w:hAnsi="Arial Narrow"/>
          <w:sz w:val="20"/>
          <w:szCs w:val="20"/>
        </w:rPr>
        <w:t xml:space="preserve">                </w:t>
      </w:r>
      <w:r>
        <w:rPr>
          <w:rFonts w:ascii="Arial Narrow" w:hAnsi="Arial Narrow"/>
          <w:sz w:val="20"/>
          <w:szCs w:val="20"/>
        </w:rPr>
        <w:t xml:space="preserve">                                </w:t>
      </w:r>
      <w:r w:rsidR="00596DDA">
        <w:rPr>
          <w:rFonts w:ascii="Arial Narrow" w:hAnsi="Arial Narrow"/>
          <w:sz w:val="20"/>
          <w:szCs w:val="20"/>
        </w:rPr>
        <w:t xml:space="preserve">                   </w:t>
      </w:r>
      <w:r>
        <w:rPr>
          <w:rFonts w:ascii="Arial Narrow" w:hAnsi="Arial Narrow"/>
          <w:sz w:val="20"/>
          <w:szCs w:val="20"/>
        </w:rPr>
        <w:t xml:space="preserve">      </w:t>
      </w:r>
      <w:r w:rsidRPr="000C0ED8">
        <w:rPr>
          <w:rFonts w:ascii="Arial Narrow" w:hAnsi="Arial Narrow"/>
          <w:sz w:val="20"/>
          <w:szCs w:val="20"/>
        </w:rPr>
        <w:t xml:space="preserve">п. Тура                                     </w:t>
      </w:r>
      <w:r>
        <w:rPr>
          <w:rFonts w:ascii="Arial Narrow" w:hAnsi="Arial Narrow"/>
          <w:sz w:val="20"/>
          <w:szCs w:val="20"/>
        </w:rPr>
        <w:t xml:space="preserve">                                 </w:t>
      </w:r>
      <w:r w:rsidRPr="000C0ED8">
        <w:rPr>
          <w:rFonts w:ascii="Arial Narrow" w:hAnsi="Arial Narrow"/>
          <w:sz w:val="20"/>
          <w:szCs w:val="20"/>
        </w:rPr>
        <w:t xml:space="preserve">             №</w:t>
      </w:r>
      <w:r>
        <w:rPr>
          <w:rFonts w:ascii="Arial Narrow" w:hAnsi="Arial Narrow"/>
          <w:sz w:val="20"/>
          <w:szCs w:val="20"/>
        </w:rPr>
        <w:t xml:space="preserve"> 72</w:t>
      </w:r>
      <w:r w:rsidRPr="000C0ED8">
        <w:rPr>
          <w:rFonts w:ascii="Arial Narrow" w:hAnsi="Arial Narrow"/>
          <w:sz w:val="20"/>
          <w:szCs w:val="20"/>
        </w:rPr>
        <w:t>-п</w:t>
      </w:r>
    </w:p>
    <w:p w:rsidR="00596DDA" w:rsidRDefault="00596DDA" w:rsidP="00596DDA">
      <w:pPr>
        <w:tabs>
          <w:tab w:val="left" w:pos="709"/>
        </w:tabs>
        <w:rPr>
          <w:rFonts w:ascii="Arial Narrow" w:hAnsi="Arial Narrow"/>
          <w:sz w:val="20"/>
          <w:szCs w:val="20"/>
        </w:rPr>
      </w:pPr>
    </w:p>
    <w:p w:rsidR="00596DDA" w:rsidRDefault="00A4021C" w:rsidP="00596DDA">
      <w:pPr>
        <w:autoSpaceDE w:val="0"/>
        <w:autoSpaceDN w:val="0"/>
        <w:adjustRightInd w:val="0"/>
        <w:jc w:val="center"/>
        <w:rPr>
          <w:rFonts w:ascii="Arial Narrow" w:hAnsi="Arial Narrow"/>
          <w:b/>
          <w:sz w:val="20"/>
          <w:szCs w:val="20"/>
        </w:rPr>
      </w:pPr>
      <w:r w:rsidRPr="000C0ED8">
        <w:rPr>
          <w:rFonts w:ascii="Arial Narrow" w:hAnsi="Arial Narrow"/>
          <w:b/>
          <w:sz w:val="20"/>
          <w:szCs w:val="20"/>
        </w:rPr>
        <w:t>Об утверждении значений натуральных норм и базовых нормативов затрат</w:t>
      </w:r>
      <w:r w:rsidRPr="000C0ED8">
        <w:rPr>
          <w:rFonts w:ascii="Arial Narrow" w:hAnsi="Arial Narrow"/>
          <w:b/>
          <w:color w:val="FF0000"/>
          <w:sz w:val="20"/>
          <w:szCs w:val="20"/>
        </w:rPr>
        <w:t xml:space="preserve"> </w:t>
      </w:r>
      <w:r w:rsidRPr="000C0ED8">
        <w:rPr>
          <w:rFonts w:ascii="Arial Narrow" w:hAnsi="Arial Narrow"/>
          <w:b/>
          <w:sz w:val="20"/>
          <w:szCs w:val="20"/>
        </w:rPr>
        <w:t>на выполнение муниципальных работ муниципальному бюджетному учреждению «Молодежный центр «</w:t>
      </w:r>
      <w:proofErr w:type="spellStart"/>
      <w:r w:rsidRPr="000C0ED8">
        <w:rPr>
          <w:rFonts w:ascii="Arial Narrow" w:hAnsi="Arial Narrow"/>
          <w:b/>
          <w:sz w:val="20"/>
          <w:szCs w:val="20"/>
        </w:rPr>
        <w:t>Энэси</w:t>
      </w:r>
      <w:proofErr w:type="spellEnd"/>
      <w:r w:rsidRPr="000C0ED8">
        <w:rPr>
          <w:rFonts w:ascii="Arial Narrow" w:hAnsi="Arial Narrow"/>
          <w:b/>
          <w:sz w:val="20"/>
          <w:szCs w:val="20"/>
        </w:rPr>
        <w:t>» Эвенкийского муниципального района Красноярского края на 2025 год и плановый период 2026-2027 годов</w:t>
      </w:r>
    </w:p>
    <w:p w:rsidR="00A4021C" w:rsidRPr="000C0ED8" w:rsidRDefault="00A4021C" w:rsidP="00596DDA">
      <w:pPr>
        <w:autoSpaceDE w:val="0"/>
        <w:autoSpaceDN w:val="0"/>
        <w:adjustRightInd w:val="0"/>
        <w:jc w:val="both"/>
        <w:rPr>
          <w:rFonts w:ascii="Arial Narrow" w:hAnsi="Arial Narrow"/>
          <w:b/>
          <w:sz w:val="20"/>
          <w:szCs w:val="20"/>
        </w:rPr>
      </w:pPr>
      <w:r w:rsidRPr="00596DDA">
        <w:rPr>
          <w:rFonts w:ascii="Arial Narrow" w:hAnsi="Arial Narrow"/>
          <w:sz w:val="20"/>
          <w:szCs w:val="20"/>
        </w:rPr>
        <w:lastRenderedPageBreak/>
        <w:t xml:space="preserve">В соответствии с </w:t>
      </w:r>
      <w:hyperlink r:id="rId21" w:history="1">
        <w:r w:rsidRPr="00596DDA">
          <w:rPr>
            <w:rStyle w:val="af2"/>
            <w:rFonts w:ascii="Arial Narrow" w:hAnsi="Arial Narrow"/>
            <w:color w:val="auto"/>
            <w:sz w:val="20"/>
            <w:szCs w:val="20"/>
            <w:u w:val="none"/>
          </w:rPr>
          <w:t>пунктом 4 статьи 69.2</w:t>
        </w:r>
      </w:hyperlink>
      <w:r w:rsidRPr="00596DDA">
        <w:rPr>
          <w:rFonts w:ascii="Arial Narrow" w:hAnsi="Arial Narrow"/>
          <w:sz w:val="20"/>
          <w:szCs w:val="20"/>
        </w:rPr>
        <w:t xml:space="preserve"> Бюджетного кодекса Российской Федерации, постановлением Администрации Эвенкийского муниципального района от </w:t>
      </w:r>
      <w:r w:rsidRPr="00596DDA">
        <w:rPr>
          <w:rFonts w:ascii="Arial Narrow" w:eastAsia="Calibri" w:hAnsi="Arial Narrow"/>
          <w:sz w:val="20"/>
          <w:szCs w:val="20"/>
        </w:rPr>
        <w:t>30 декабря 2021 № 655-п «</w:t>
      </w:r>
      <w:r w:rsidRPr="00596DDA">
        <w:rPr>
          <w:rFonts w:ascii="Arial Narrow" w:hAnsi="Arial Narrow"/>
          <w:sz w:val="20"/>
          <w:szCs w:val="20"/>
        </w:rPr>
        <w:t>Об утверждении Порядка формирования муниципального задания в отношении муниципальных учреждений Эвенкийского муниципального района и финансового обеспечения выполнения муниципального задания», Письмом Минфина России от 1 октября 2014 № 02-01-09/49180 «О направлении методических рекомендаций по установлению общих требований к порядку расчета объема финансового обеспечения выполнения государственного (муниципального) задания на оказание государственных (муниципальных) услуг (выполнение работ)»</w:t>
      </w:r>
      <w:r w:rsidR="00596DDA">
        <w:rPr>
          <w:rFonts w:ascii="Arial Narrow" w:hAnsi="Arial Narrow"/>
          <w:sz w:val="20"/>
          <w:szCs w:val="20"/>
        </w:rPr>
        <w:t xml:space="preserve"> </w:t>
      </w:r>
      <w:r w:rsidRPr="00596DDA">
        <w:rPr>
          <w:rFonts w:ascii="Arial Narrow" w:hAnsi="Arial Narrow"/>
          <w:b/>
          <w:sz w:val="20"/>
          <w:szCs w:val="20"/>
        </w:rPr>
        <w:t>ПОСТАНОВЛЯЮ:</w:t>
      </w:r>
    </w:p>
    <w:p w:rsidR="00A4021C" w:rsidRPr="000C0ED8" w:rsidRDefault="00A4021C" w:rsidP="00310E0F">
      <w:pPr>
        <w:numPr>
          <w:ilvl w:val="0"/>
          <w:numId w:val="22"/>
        </w:numPr>
        <w:tabs>
          <w:tab w:val="left" w:pos="709"/>
        </w:tabs>
        <w:autoSpaceDE w:val="0"/>
        <w:autoSpaceDN w:val="0"/>
        <w:adjustRightInd w:val="0"/>
        <w:ind w:left="0" w:firstLine="0"/>
        <w:jc w:val="both"/>
        <w:rPr>
          <w:rFonts w:ascii="Arial Narrow" w:hAnsi="Arial Narrow"/>
          <w:sz w:val="20"/>
          <w:szCs w:val="20"/>
        </w:rPr>
      </w:pPr>
      <w:r w:rsidRPr="000C0ED8">
        <w:rPr>
          <w:rFonts w:ascii="Arial Narrow" w:hAnsi="Arial Narrow"/>
          <w:sz w:val="20"/>
          <w:szCs w:val="20"/>
        </w:rPr>
        <w:t>Утвердить муниципальному бюджетному учреждению «Молодежный центр «</w:t>
      </w:r>
      <w:proofErr w:type="spellStart"/>
      <w:r w:rsidRPr="000C0ED8">
        <w:rPr>
          <w:rFonts w:ascii="Arial Narrow" w:hAnsi="Arial Narrow"/>
          <w:sz w:val="20"/>
          <w:szCs w:val="20"/>
        </w:rPr>
        <w:t>Энэси</w:t>
      </w:r>
      <w:proofErr w:type="spellEnd"/>
      <w:r w:rsidRPr="000C0ED8">
        <w:rPr>
          <w:rFonts w:ascii="Arial Narrow" w:hAnsi="Arial Narrow"/>
          <w:sz w:val="20"/>
          <w:szCs w:val="20"/>
        </w:rPr>
        <w:t xml:space="preserve">» Эвенкийского муниципального района Красноярского края значения натуральных норм и базовые нормативы затрат на выполнение муниципальных работ на 2025 год и плановый период 2026-2027 годов согласно приложению к настоящему постановлению. </w:t>
      </w:r>
    </w:p>
    <w:p w:rsidR="00A4021C" w:rsidRPr="000C0ED8" w:rsidRDefault="00A4021C" w:rsidP="00A4021C">
      <w:pPr>
        <w:tabs>
          <w:tab w:val="left" w:pos="709"/>
        </w:tabs>
        <w:autoSpaceDE w:val="0"/>
        <w:autoSpaceDN w:val="0"/>
        <w:adjustRightInd w:val="0"/>
        <w:jc w:val="both"/>
        <w:rPr>
          <w:rFonts w:ascii="Arial Narrow" w:hAnsi="Arial Narrow"/>
          <w:sz w:val="20"/>
          <w:szCs w:val="20"/>
          <w:highlight w:val="yellow"/>
        </w:rPr>
      </w:pPr>
      <w:r w:rsidRPr="000C0ED8">
        <w:rPr>
          <w:rFonts w:ascii="Arial Narrow" w:hAnsi="Arial Narrow"/>
          <w:sz w:val="20"/>
          <w:szCs w:val="20"/>
        </w:rPr>
        <w:t>2.</w:t>
      </w:r>
      <w:r w:rsidRPr="000C0ED8">
        <w:rPr>
          <w:rFonts w:ascii="Arial Narrow" w:hAnsi="Arial Narrow"/>
          <w:sz w:val="20"/>
          <w:szCs w:val="20"/>
        </w:rPr>
        <w:tab/>
        <w:t xml:space="preserve">Контроль исполнения настоящего постановления возложить на заместителя Главы Эвенкийского муниципального района </w:t>
      </w:r>
      <w:r w:rsidRPr="000C0ED8">
        <w:rPr>
          <w:rFonts w:ascii="Arial Narrow" w:hAnsi="Arial Narrow"/>
          <w:bCs/>
          <w:sz w:val="20"/>
          <w:szCs w:val="20"/>
        </w:rPr>
        <w:t>по социальным вопросам</w:t>
      </w:r>
      <w:r w:rsidRPr="000C0ED8">
        <w:rPr>
          <w:rFonts w:ascii="Arial Narrow" w:hAnsi="Arial Narrow"/>
          <w:sz w:val="20"/>
          <w:szCs w:val="20"/>
        </w:rPr>
        <w:t xml:space="preserve"> А.В. Николаенко. </w:t>
      </w:r>
    </w:p>
    <w:p w:rsidR="00A4021C" w:rsidRPr="000C0ED8" w:rsidRDefault="00A4021C" w:rsidP="00A4021C">
      <w:pPr>
        <w:widowControl w:val="0"/>
        <w:autoSpaceDE w:val="0"/>
        <w:autoSpaceDN w:val="0"/>
        <w:adjustRightInd w:val="0"/>
        <w:jc w:val="both"/>
        <w:rPr>
          <w:rFonts w:ascii="Arial Narrow" w:hAnsi="Arial Narrow"/>
          <w:sz w:val="20"/>
          <w:szCs w:val="20"/>
        </w:rPr>
      </w:pPr>
      <w:r w:rsidRPr="000C0ED8">
        <w:rPr>
          <w:rFonts w:ascii="Arial Narrow" w:hAnsi="Arial Narrow"/>
          <w:sz w:val="20"/>
          <w:szCs w:val="20"/>
        </w:rPr>
        <w:t>3.</w:t>
      </w:r>
      <w:r w:rsidRPr="000C0ED8">
        <w:rPr>
          <w:rFonts w:ascii="Arial Narrow" w:hAnsi="Arial Narrow"/>
          <w:sz w:val="20"/>
          <w:szCs w:val="20"/>
        </w:rPr>
        <w:tab/>
        <w:t xml:space="preserve">Настоящее постановление вступает в силу с момента подписания и распространяется с 01 января 2025 года. </w:t>
      </w:r>
    </w:p>
    <w:p w:rsidR="00A4021C" w:rsidRPr="000C0ED8" w:rsidRDefault="00A4021C" w:rsidP="00A4021C">
      <w:pPr>
        <w:jc w:val="both"/>
        <w:rPr>
          <w:rFonts w:ascii="Arial Narrow" w:hAnsi="Arial Narrow"/>
          <w:sz w:val="20"/>
          <w:szCs w:val="20"/>
        </w:rPr>
      </w:pPr>
    </w:p>
    <w:p w:rsidR="00A4021C" w:rsidRPr="000C0ED8" w:rsidRDefault="00A4021C" w:rsidP="00A4021C">
      <w:pPr>
        <w:jc w:val="both"/>
        <w:rPr>
          <w:rFonts w:ascii="Arial Narrow" w:hAnsi="Arial Narrow"/>
          <w:sz w:val="20"/>
          <w:szCs w:val="20"/>
        </w:rPr>
      </w:pPr>
      <w:r w:rsidRPr="000C0ED8">
        <w:rPr>
          <w:rFonts w:ascii="Arial Narrow" w:hAnsi="Arial Narrow"/>
          <w:sz w:val="20"/>
          <w:szCs w:val="20"/>
        </w:rPr>
        <w:t xml:space="preserve">Глава </w:t>
      </w:r>
    </w:p>
    <w:p w:rsidR="00A4021C" w:rsidRPr="000C0ED8" w:rsidRDefault="00A4021C" w:rsidP="00A4021C">
      <w:pPr>
        <w:jc w:val="both"/>
        <w:rPr>
          <w:rFonts w:ascii="Arial Narrow" w:hAnsi="Arial Narrow"/>
          <w:sz w:val="20"/>
          <w:szCs w:val="20"/>
        </w:rPr>
      </w:pPr>
      <w:r w:rsidRPr="000C0ED8">
        <w:rPr>
          <w:rFonts w:ascii="Arial Narrow" w:hAnsi="Arial Narrow"/>
          <w:sz w:val="20"/>
          <w:szCs w:val="20"/>
        </w:rPr>
        <w:t xml:space="preserve">Эвенкийского муниципального района              </w:t>
      </w:r>
      <w:r w:rsidR="00596DDA">
        <w:rPr>
          <w:rFonts w:ascii="Arial Narrow" w:hAnsi="Arial Narrow"/>
          <w:sz w:val="20"/>
          <w:szCs w:val="20"/>
        </w:rPr>
        <w:t xml:space="preserve">                                                 </w:t>
      </w:r>
      <w:r>
        <w:rPr>
          <w:rFonts w:ascii="Arial Narrow" w:hAnsi="Arial Narrow"/>
          <w:sz w:val="20"/>
          <w:szCs w:val="20"/>
        </w:rPr>
        <w:t xml:space="preserve">п/п                                         </w:t>
      </w:r>
      <w:r w:rsidRPr="000C0ED8">
        <w:rPr>
          <w:rFonts w:ascii="Arial Narrow" w:hAnsi="Arial Narrow"/>
          <w:sz w:val="20"/>
          <w:szCs w:val="20"/>
        </w:rPr>
        <w:t xml:space="preserve">                А.Ю. Черкасов</w:t>
      </w:r>
    </w:p>
    <w:p w:rsidR="00A4021C" w:rsidRDefault="00A4021C" w:rsidP="00A4021C">
      <w:pPr>
        <w:pStyle w:val="afffa"/>
        <w:ind w:left="5245"/>
        <w:rPr>
          <w:rFonts w:ascii="Arial Narrow" w:hAnsi="Arial Narrow"/>
        </w:rPr>
      </w:pPr>
    </w:p>
    <w:p w:rsidR="00A4021C" w:rsidRPr="000C0ED8" w:rsidRDefault="00A4021C" w:rsidP="00596DDA">
      <w:pPr>
        <w:pStyle w:val="afffa"/>
        <w:ind w:left="7938"/>
        <w:rPr>
          <w:rFonts w:ascii="Arial Narrow" w:hAnsi="Arial Narrow"/>
        </w:rPr>
      </w:pPr>
      <w:r w:rsidRPr="000C0ED8">
        <w:rPr>
          <w:rFonts w:ascii="Arial Narrow" w:hAnsi="Arial Narrow"/>
        </w:rPr>
        <w:t>приложение</w:t>
      </w:r>
    </w:p>
    <w:p w:rsidR="00A4021C" w:rsidRPr="000C0ED8" w:rsidRDefault="00A4021C" w:rsidP="00596DDA">
      <w:pPr>
        <w:pStyle w:val="afffa"/>
        <w:ind w:left="7938"/>
        <w:rPr>
          <w:rFonts w:ascii="Arial Narrow" w:hAnsi="Arial Narrow"/>
        </w:rPr>
      </w:pPr>
      <w:r w:rsidRPr="000C0ED8">
        <w:rPr>
          <w:rFonts w:ascii="Arial Narrow" w:hAnsi="Arial Narrow"/>
        </w:rPr>
        <w:t>к постановлению</w:t>
      </w:r>
    </w:p>
    <w:p w:rsidR="00A4021C" w:rsidRPr="000C0ED8" w:rsidRDefault="00A4021C" w:rsidP="00596DDA">
      <w:pPr>
        <w:pStyle w:val="afffa"/>
        <w:ind w:left="7938"/>
        <w:rPr>
          <w:rFonts w:ascii="Arial Narrow" w:hAnsi="Arial Narrow"/>
        </w:rPr>
      </w:pPr>
      <w:r w:rsidRPr="000C0ED8">
        <w:rPr>
          <w:rFonts w:ascii="Arial Narrow" w:hAnsi="Arial Narrow"/>
        </w:rPr>
        <w:t>Администрации района</w:t>
      </w:r>
    </w:p>
    <w:p w:rsidR="00A4021C" w:rsidRPr="000C0ED8" w:rsidRDefault="00A4021C" w:rsidP="00596DDA">
      <w:pPr>
        <w:pStyle w:val="afffa"/>
        <w:ind w:left="7938"/>
        <w:rPr>
          <w:rFonts w:ascii="Arial Narrow" w:hAnsi="Arial Narrow"/>
        </w:rPr>
      </w:pPr>
      <w:r w:rsidRPr="000C0ED8">
        <w:rPr>
          <w:rFonts w:ascii="Arial Narrow" w:hAnsi="Arial Narrow"/>
        </w:rPr>
        <w:t xml:space="preserve">от </w:t>
      </w:r>
      <w:r>
        <w:rPr>
          <w:rFonts w:ascii="Arial Narrow" w:hAnsi="Arial Narrow"/>
        </w:rPr>
        <w:t>«12</w:t>
      </w:r>
      <w:r w:rsidRPr="000C0ED8">
        <w:rPr>
          <w:rFonts w:ascii="Arial Narrow" w:hAnsi="Arial Narrow"/>
        </w:rPr>
        <w:t xml:space="preserve">» </w:t>
      </w:r>
      <w:r>
        <w:rPr>
          <w:rFonts w:ascii="Arial Narrow" w:hAnsi="Arial Narrow"/>
        </w:rPr>
        <w:t>02</w:t>
      </w:r>
      <w:r w:rsidRPr="000C0ED8">
        <w:rPr>
          <w:rFonts w:ascii="Arial Narrow" w:hAnsi="Arial Narrow"/>
        </w:rPr>
        <w:t xml:space="preserve"> 2025 №</w:t>
      </w:r>
      <w:r>
        <w:rPr>
          <w:rFonts w:ascii="Arial Narrow" w:hAnsi="Arial Narrow"/>
        </w:rPr>
        <w:t xml:space="preserve"> 72</w:t>
      </w:r>
      <w:r w:rsidRPr="000C0ED8">
        <w:rPr>
          <w:rFonts w:ascii="Arial Narrow" w:hAnsi="Arial Narrow"/>
        </w:rPr>
        <w:t>-п</w:t>
      </w:r>
    </w:p>
    <w:p w:rsidR="00A4021C" w:rsidRPr="00596DDA" w:rsidRDefault="00A4021C" w:rsidP="00596DDA">
      <w:pPr>
        <w:autoSpaceDE w:val="0"/>
        <w:autoSpaceDN w:val="0"/>
        <w:adjustRightInd w:val="0"/>
        <w:jc w:val="center"/>
        <w:rPr>
          <w:rFonts w:ascii="Arial Narrow" w:hAnsi="Arial Narrow"/>
          <w:b/>
          <w:sz w:val="20"/>
          <w:szCs w:val="20"/>
        </w:rPr>
      </w:pPr>
    </w:p>
    <w:p w:rsidR="00A4021C" w:rsidRPr="00596DDA" w:rsidRDefault="00A4021C" w:rsidP="00596DDA">
      <w:pPr>
        <w:autoSpaceDE w:val="0"/>
        <w:autoSpaceDN w:val="0"/>
        <w:adjustRightInd w:val="0"/>
        <w:jc w:val="center"/>
        <w:rPr>
          <w:rFonts w:ascii="Arial Narrow" w:hAnsi="Arial Narrow"/>
          <w:b/>
          <w:sz w:val="20"/>
          <w:szCs w:val="20"/>
        </w:rPr>
      </w:pPr>
      <w:r w:rsidRPr="00596DDA">
        <w:rPr>
          <w:rFonts w:ascii="Arial Narrow" w:hAnsi="Arial Narrow"/>
          <w:b/>
          <w:sz w:val="20"/>
          <w:szCs w:val="20"/>
        </w:rPr>
        <w:t>Базовые нормативы затрат на выполнение муниципальных работ муниципальным бюджетным учреждением «Молодежный центр «</w:t>
      </w:r>
      <w:proofErr w:type="spellStart"/>
      <w:r w:rsidRPr="00596DDA">
        <w:rPr>
          <w:rFonts w:ascii="Arial Narrow" w:hAnsi="Arial Narrow"/>
          <w:b/>
          <w:sz w:val="20"/>
          <w:szCs w:val="20"/>
        </w:rPr>
        <w:t>Энэси</w:t>
      </w:r>
      <w:proofErr w:type="spellEnd"/>
      <w:r w:rsidRPr="00596DDA">
        <w:rPr>
          <w:rFonts w:ascii="Arial Narrow" w:hAnsi="Arial Narrow"/>
          <w:b/>
          <w:sz w:val="20"/>
          <w:szCs w:val="20"/>
        </w:rPr>
        <w:t>» Эвенкийского муниципального района Красноярского края на 2024 год и плановый период 2025-2026 годов</w:t>
      </w:r>
    </w:p>
    <w:p w:rsidR="00A4021C" w:rsidRPr="000C0ED8" w:rsidRDefault="00A4021C" w:rsidP="00A4021C">
      <w:pPr>
        <w:jc w:val="both"/>
        <w:rPr>
          <w:rFonts w:ascii="Arial Narrow" w:hAnsi="Arial Narrow"/>
          <w:sz w:val="20"/>
          <w:szCs w:val="20"/>
        </w:rPr>
      </w:pPr>
    </w:p>
    <w:p w:rsidR="00A4021C" w:rsidRPr="000C0ED8" w:rsidRDefault="00A4021C" w:rsidP="00596DDA">
      <w:pPr>
        <w:widowControl w:val="0"/>
        <w:autoSpaceDE w:val="0"/>
        <w:autoSpaceDN w:val="0"/>
        <w:adjustRightInd w:val="0"/>
        <w:ind w:firstLine="709"/>
        <w:jc w:val="both"/>
        <w:rPr>
          <w:rFonts w:ascii="Arial Narrow" w:eastAsia="Calibri" w:hAnsi="Arial Narrow"/>
          <w:b/>
          <w:sz w:val="20"/>
          <w:szCs w:val="20"/>
        </w:rPr>
      </w:pPr>
      <w:r w:rsidRPr="00596DDA">
        <w:rPr>
          <w:rFonts w:ascii="Arial Narrow" w:eastAsia="Calibri" w:hAnsi="Arial Narrow"/>
          <w:sz w:val="20"/>
          <w:szCs w:val="20"/>
        </w:rPr>
        <w:t xml:space="preserve">Значения норм, необходимых для определения базовых нормативов затрат на </w:t>
      </w:r>
      <w:r w:rsidRPr="00596DDA">
        <w:rPr>
          <w:rFonts w:ascii="Arial Narrow" w:hAnsi="Arial Narrow"/>
          <w:sz w:val="20"/>
          <w:szCs w:val="20"/>
        </w:rPr>
        <w:t>выполнение</w:t>
      </w:r>
      <w:r w:rsidRPr="00596DDA">
        <w:rPr>
          <w:rFonts w:ascii="Arial Narrow" w:eastAsia="Calibri" w:hAnsi="Arial Narrow"/>
          <w:sz w:val="20"/>
          <w:szCs w:val="20"/>
        </w:rPr>
        <w:t xml:space="preserve"> муниципальной работы:</w:t>
      </w:r>
      <w:r w:rsidRPr="000C0ED8">
        <w:rPr>
          <w:rFonts w:ascii="Arial Narrow" w:eastAsia="Calibri" w:hAnsi="Arial Narrow"/>
          <w:b/>
          <w:sz w:val="20"/>
          <w:szCs w:val="20"/>
        </w:rPr>
        <w:t xml:space="preserve"> </w:t>
      </w:r>
      <w:r w:rsidRPr="000C0ED8">
        <w:rPr>
          <w:rFonts w:ascii="Arial Narrow" w:eastAsia="Calibri" w:hAnsi="Arial Narrow"/>
          <w:sz w:val="20"/>
          <w:szCs w:val="20"/>
        </w:rPr>
        <w:t>«</w:t>
      </w:r>
      <w:r w:rsidRPr="000C0ED8">
        <w:rPr>
          <w:rFonts w:ascii="Arial Narrow" w:hAnsi="Arial Narrow"/>
          <w:color w:val="000000"/>
          <w:sz w:val="20"/>
          <w:szCs w:val="20"/>
        </w:rPr>
        <w:t>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r w:rsidRPr="000C0ED8">
        <w:rPr>
          <w:rFonts w:ascii="Arial Narrow" w:hAnsi="Arial Narrow"/>
          <w:spacing w:val="-6"/>
          <w:sz w:val="20"/>
          <w:szCs w:val="20"/>
        </w:rPr>
        <w:t>»:</w:t>
      </w:r>
    </w:p>
    <w:p w:rsidR="00A4021C" w:rsidRPr="000C0ED8" w:rsidRDefault="00A4021C" w:rsidP="00A4021C">
      <w:pPr>
        <w:widowControl w:val="0"/>
        <w:autoSpaceDE w:val="0"/>
        <w:autoSpaceDN w:val="0"/>
        <w:adjustRightInd w:val="0"/>
        <w:jc w:val="both"/>
        <w:rPr>
          <w:rFonts w:ascii="Arial Narrow" w:eastAsia="Calibri" w:hAnsi="Arial Narrow"/>
          <w:b/>
          <w:sz w:val="20"/>
          <w:szCs w:val="20"/>
        </w:rPr>
      </w:pPr>
    </w:p>
    <w:tbl>
      <w:tblPr>
        <w:tblW w:w="9781" w:type="dxa"/>
        <w:tblInd w:w="57"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943"/>
        <w:gridCol w:w="1529"/>
        <w:gridCol w:w="2082"/>
        <w:gridCol w:w="1857"/>
        <w:gridCol w:w="2370"/>
      </w:tblGrid>
      <w:tr w:rsidR="00A4021C" w:rsidRPr="000C0ED8" w:rsidTr="00596DDA">
        <w:tc>
          <w:tcPr>
            <w:tcW w:w="1943" w:type="dxa"/>
            <w:tcBorders>
              <w:top w:val="single" w:sz="4" w:space="0" w:color="auto"/>
              <w:left w:val="single" w:sz="4" w:space="0" w:color="auto"/>
              <w:bottom w:val="single" w:sz="4" w:space="0" w:color="auto"/>
              <w:right w:val="single" w:sz="4" w:space="0" w:color="auto"/>
            </w:tcBorders>
            <w:hideMark/>
          </w:tcPr>
          <w:p w:rsidR="00A4021C" w:rsidRPr="000C0ED8" w:rsidRDefault="00A4021C" w:rsidP="00596DDA">
            <w:pPr>
              <w:widowControl w:val="0"/>
              <w:autoSpaceDE w:val="0"/>
              <w:autoSpaceDN w:val="0"/>
              <w:adjustRightInd w:val="0"/>
              <w:ind w:left="-56"/>
              <w:jc w:val="center"/>
              <w:rPr>
                <w:rFonts w:ascii="Arial Narrow" w:eastAsia="Calibri" w:hAnsi="Arial Narrow"/>
                <w:spacing w:val="-6"/>
                <w:sz w:val="20"/>
                <w:szCs w:val="20"/>
              </w:rPr>
            </w:pPr>
            <w:r w:rsidRPr="000C0ED8">
              <w:rPr>
                <w:rFonts w:ascii="Arial Narrow" w:eastAsia="Calibri" w:hAnsi="Arial Narrow"/>
                <w:spacing w:val="-6"/>
                <w:sz w:val="20"/>
                <w:szCs w:val="20"/>
              </w:rPr>
              <w:t>Наименование муниципальной работы</w:t>
            </w:r>
          </w:p>
        </w:tc>
        <w:tc>
          <w:tcPr>
            <w:tcW w:w="1529" w:type="dxa"/>
            <w:tcBorders>
              <w:top w:val="single" w:sz="4" w:space="0" w:color="auto"/>
              <w:left w:val="single" w:sz="4" w:space="0" w:color="auto"/>
              <w:bottom w:val="single" w:sz="4" w:space="0" w:color="auto"/>
              <w:right w:val="single" w:sz="4" w:space="0" w:color="auto"/>
            </w:tcBorders>
            <w:hideMark/>
          </w:tcPr>
          <w:p w:rsidR="00A4021C" w:rsidRPr="000C0ED8" w:rsidRDefault="00A4021C" w:rsidP="00596DDA">
            <w:pPr>
              <w:widowControl w:val="0"/>
              <w:autoSpaceDE w:val="0"/>
              <w:autoSpaceDN w:val="0"/>
              <w:adjustRightInd w:val="0"/>
              <w:ind w:left="-56"/>
              <w:jc w:val="center"/>
              <w:rPr>
                <w:rFonts w:ascii="Arial Narrow" w:eastAsia="Calibri" w:hAnsi="Arial Narrow"/>
                <w:spacing w:val="-6"/>
                <w:sz w:val="20"/>
                <w:szCs w:val="20"/>
              </w:rPr>
            </w:pPr>
            <w:r w:rsidRPr="000C0ED8">
              <w:rPr>
                <w:rFonts w:ascii="Arial Narrow" w:eastAsia="Calibri" w:hAnsi="Arial Narrow"/>
                <w:spacing w:val="-6"/>
                <w:sz w:val="20"/>
                <w:szCs w:val="20"/>
              </w:rPr>
              <w:t>Уникальный номер реестровой записи</w:t>
            </w:r>
          </w:p>
        </w:tc>
        <w:tc>
          <w:tcPr>
            <w:tcW w:w="2082" w:type="dxa"/>
            <w:tcBorders>
              <w:top w:val="single" w:sz="4" w:space="0" w:color="auto"/>
              <w:left w:val="single" w:sz="4" w:space="0" w:color="auto"/>
              <w:bottom w:val="single" w:sz="4" w:space="0" w:color="auto"/>
              <w:right w:val="single" w:sz="4" w:space="0" w:color="auto"/>
            </w:tcBorders>
            <w:hideMark/>
          </w:tcPr>
          <w:p w:rsidR="00A4021C" w:rsidRPr="000C0ED8" w:rsidRDefault="00A4021C" w:rsidP="00596DDA">
            <w:pPr>
              <w:widowControl w:val="0"/>
              <w:autoSpaceDE w:val="0"/>
              <w:autoSpaceDN w:val="0"/>
              <w:adjustRightInd w:val="0"/>
              <w:ind w:left="-56"/>
              <w:jc w:val="center"/>
              <w:rPr>
                <w:rFonts w:ascii="Arial Narrow" w:eastAsia="Calibri" w:hAnsi="Arial Narrow"/>
                <w:spacing w:val="-6"/>
                <w:sz w:val="20"/>
                <w:szCs w:val="20"/>
              </w:rPr>
            </w:pPr>
            <w:r w:rsidRPr="000C0ED8">
              <w:rPr>
                <w:rFonts w:ascii="Arial Narrow" w:eastAsia="Calibri" w:hAnsi="Arial Narrow"/>
                <w:spacing w:val="-6"/>
                <w:sz w:val="20"/>
                <w:szCs w:val="20"/>
              </w:rPr>
              <w:t>Наименование нормы</w:t>
            </w:r>
          </w:p>
        </w:tc>
        <w:tc>
          <w:tcPr>
            <w:tcW w:w="1857" w:type="dxa"/>
            <w:tcBorders>
              <w:top w:val="single" w:sz="4" w:space="0" w:color="auto"/>
              <w:left w:val="single" w:sz="4" w:space="0" w:color="auto"/>
              <w:bottom w:val="single" w:sz="4" w:space="0" w:color="auto"/>
              <w:right w:val="single" w:sz="4" w:space="0" w:color="auto"/>
            </w:tcBorders>
            <w:hideMark/>
          </w:tcPr>
          <w:p w:rsidR="00A4021C" w:rsidRPr="000C0ED8" w:rsidRDefault="00A4021C" w:rsidP="00596DDA">
            <w:pPr>
              <w:widowControl w:val="0"/>
              <w:autoSpaceDE w:val="0"/>
              <w:autoSpaceDN w:val="0"/>
              <w:adjustRightInd w:val="0"/>
              <w:ind w:left="-56"/>
              <w:jc w:val="center"/>
              <w:rPr>
                <w:rFonts w:ascii="Arial Narrow" w:eastAsia="Calibri" w:hAnsi="Arial Narrow"/>
                <w:spacing w:val="-6"/>
                <w:sz w:val="20"/>
                <w:szCs w:val="20"/>
              </w:rPr>
            </w:pPr>
            <w:r w:rsidRPr="000C0ED8">
              <w:rPr>
                <w:rFonts w:ascii="Arial Narrow" w:eastAsia="Calibri" w:hAnsi="Arial Narrow"/>
                <w:spacing w:val="-6"/>
                <w:sz w:val="20"/>
                <w:szCs w:val="20"/>
              </w:rPr>
              <w:t>Единица измерения нормы</w:t>
            </w:r>
          </w:p>
        </w:tc>
        <w:tc>
          <w:tcPr>
            <w:tcW w:w="2370" w:type="dxa"/>
            <w:tcBorders>
              <w:top w:val="single" w:sz="4" w:space="0" w:color="auto"/>
              <w:left w:val="single" w:sz="4" w:space="0" w:color="auto"/>
              <w:bottom w:val="single" w:sz="4" w:space="0" w:color="auto"/>
              <w:right w:val="single" w:sz="4" w:space="0" w:color="auto"/>
            </w:tcBorders>
            <w:hideMark/>
          </w:tcPr>
          <w:p w:rsidR="00A4021C" w:rsidRPr="000C0ED8" w:rsidRDefault="00A4021C" w:rsidP="00596DDA">
            <w:pPr>
              <w:widowControl w:val="0"/>
              <w:autoSpaceDE w:val="0"/>
              <w:autoSpaceDN w:val="0"/>
              <w:adjustRightInd w:val="0"/>
              <w:ind w:left="-56"/>
              <w:jc w:val="center"/>
              <w:rPr>
                <w:rFonts w:ascii="Arial Narrow" w:eastAsia="Calibri" w:hAnsi="Arial Narrow"/>
                <w:spacing w:val="-6"/>
                <w:sz w:val="20"/>
                <w:szCs w:val="20"/>
              </w:rPr>
            </w:pPr>
            <w:r w:rsidRPr="000C0ED8">
              <w:rPr>
                <w:rFonts w:ascii="Arial Narrow" w:eastAsia="Calibri" w:hAnsi="Arial Narrow"/>
                <w:spacing w:val="-6"/>
                <w:sz w:val="20"/>
                <w:szCs w:val="20"/>
              </w:rPr>
              <w:t>Значение нормы</w:t>
            </w:r>
          </w:p>
        </w:tc>
      </w:tr>
      <w:tr w:rsidR="00A4021C" w:rsidRPr="000C0ED8" w:rsidTr="00596DDA">
        <w:trPr>
          <w:trHeight w:val="375"/>
        </w:trPr>
        <w:tc>
          <w:tcPr>
            <w:tcW w:w="1943" w:type="dxa"/>
            <w:vMerge w:val="restart"/>
            <w:tcBorders>
              <w:top w:val="single" w:sz="4" w:space="0" w:color="auto"/>
              <w:left w:val="single" w:sz="4" w:space="0" w:color="auto"/>
              <w:bottom w:val="single" w:sz="4" w:space="0" w:color="auto"/>
              <w:right w:val="single" w:sz="4" w:space="0" w:color="auto"/>
            </w:tcBorders>
            <w:hideMark/>
          </w:tcPr>
          <w:p w:rsidR="00A4021C" w:rsidRPr="000C0ED8" w:rsidRDefault="00A4021C" w:rsidP="00596DDA">
            <w:pPr>
              <w:rPr>
                <w:rFonts w:ascii="Arial Narrow" w:hAnsi="Arial Narrow"/>
                <w:color w:val="000000"/>
                <w:sz w:val="20"/>
                <w:szCs w:val="20"/>
              </w:rPr>
            </w:pPr>
            <w:r w:rsidRPr="000C0ED8">
              <w:rPr>
                <w:rFonts w:ascii="Arial Narrow" w:hAnsi="Arial Narrow"/>
                <w:color w:val="000000"/>
                <w:sz w:val="20"/>
                <w:szCs w:val="20"/>
              </w:rPr>
              <w:t>Организация мероприятий в сфере молодежной политики, направленных на гражданское и патриотическое воспитание молодежи, воспитание толерантности в молодежной среде, формирование правовых, культурных и нравственных ценностей среди молодежи</w:t>
            </w:r>
          </w:p>
        </w:tc>
        <w:tc>
          <w:tcPr>
            <w:tcW w:w="1529" w:type="dxa"/>
            <w:vMerge w:val="restart"/>
            <w:tcBorders>
              <w:top w:val="single" w:sz="4" w:space="0" w:color="auto"/>
              <w:left w:val="single" w:sz="4" w:space="0" w:color="auto"/>
              <w:bottom w:val="single" w:sz="4" w:space="0" w:color="auto"/>
              <w:right w:val="single" w:sz="4" w:space="0" w:color="auto"/>
            </w:tcBorders>
            <w:hideMark/>
          </w:tcPr>
          <w:p w:rsidR="00A4021C" w:rsidRPr="00443A54" w:rsidRDefault="00A4021C" w:rsidP="00596DDA">
            <w:pPr>
              <w:rPr>
                <w:rFonts w:ascii="Arial Narrow" w:hAnsi="Arial Narrow"/>
                <w:color w:val="000000"/>
                <w:sz w:val="20"/>
                <w:szCs w:val="20"/>
              </w:rPr>
            </w:pPr>
            <w:r w:rsidRPr="000C0ED8">
              <w:rPr>
                <w:rFonts w:ascii="Arial Narrow" w:hAnsi="Arial Narrow"/>
                <w:color w:val="000000"/>
                <w:sz w:val="20"/>
                <w:szCs w:val="20"/>
              </w:rPr>
              <w:t>Р.12.1.0099.0001.002</w:t>
            </w:r>
          </w:p>
        </w:tc>
        <w:tc>
          <w:tcPr>
            <w:tcW w:w="6309" w:type="dxa"/>
            <w:gridSpan w:val="3"/>
            <w:tcBorders>
              <w:top w:val="single" w:sz="4" w:space="0" w:color="auto"/>
              <w:left w:val="single" w:sz="4" w:space="0" w:color="auto"/>
              <w:bottom w:val="single" w:sz="4" w:space="0" w:color="auto"/>
              <w:right w:val="single" w:sz="4" w:space="0" w:color="auto"/>
            </w:tcBorders>
            <w:hideMark/>
          </w:tcPr>
          <w:p w:rsidR="00A4021C" w:rsidRPr="000C0ED8" w:rsidRDefault="00A4021C" w:rsidP="00596DDA">
            <w:pPr>
              <w:rPr>
                <w:rFonts w:ascii="Arial Narrow" w:hAnsi="Arial Narrow"/>
                <w:spacing w:val="-6"/>
                <w:sz w:val="20"/>
                <w:szCs w:val="20"/>
              </w:rPr>
            </w:pPr>
            <w:r w:rsidRPr="000C0ED8">
              <w:rPr>
                <w:rFonts w:ascii="Arial Narrow" w:hAnsi="Arial Narrow"/>
                <w:spacing w:val="-6"/>
                <w:sz w:val="20"/>
                <w:szCs w:val="20"/>
              </w:rPr>
              <w:t>1. Нормы, непосредственно связанные с оказанием муниципальной услуги</w:t>
            </w:r>
          </w:p>
        </w:tc>
      </w:tr>
      <w:tr w:rsidR="00A4021C" w:rsidRPr="000C0ED8" w:rsidTr="00596DDA">
        <w:trPr>
          <w:trHeight w:val="375"/>
        </w:trPr>
        <w:tc>
          <w:tcPr>
            <w:tcW w:w="1943" w:type="dxa"/>
            <w:vMerge/>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rPr>
                <w:rFonts w:ascii="Arial Narrow" w:hAnsi="Arial Narrow"/>
                <w:spacing w:val="-6"/>
                <w:sz w:val="20"/>
                <w:szCs w:val="20"/>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rPr>
                <w:rFonts w:ascii="Arial Narrow" w:hAnsi="Arial Narrow"/>
                <w:spacing w:val="-6"/>
                <w:sz w:val="20"/>
                <w:szCs w:val="20"/>
              </w:rPr>
            </w:pPr>
          </w:p>
        </w:tc>
        <w:tc>
          <w:tcPr>
            <w:tcW w:w="6309" w:type="dxa"/>
            <w:gridSpan w:val="3"/>
            <w:tcBorders>
              <w:top w:val="single" w:sz="4" w:space="0" w:color="auto"/>
              <w:left w:val="single" w:sz="4" w:space="0" w:color="auto"/>
              <w:bottom w:val="single" w:sz="4" w:space="0" w:color="auto"/>
              <w:right w:val="single" w:sz="4" w:space="0" w:color="auto"/>
            </w:tcBorders>
            <w:hideMark/>
          </w:tcPr>
          <w:p w:rsidR="00A4021C" w:rsidRPr="000C0ED8" w:rsidRDefault="00A4021C" w:rsidP="00596DDA">
            <w:pPr>
              <w:rPr>
                <w:rFonts w:ascii="Arial Narrow" w:hAnsi="Arial Narrow"/>
                <w:spacing w:val="-6"/>
                <w:sz w:val="20"/>
                <w:szCs w:val="20"/>
              </w:rPr>
            </w:pPr>
            <w:r w:rsidRPr="000C0ED8">
              <w:rPr>
                <w:rFonts w:ascii="Arial Narrow" w:hAnsi="Arial Narrow"/>
                <w:spacing w:val="-6"/>
                <w:sz w:val="20"/>
                <w:szCs w:val="20"/>
              </w:rPr>
              <w:t>1.1. Работники, непосредственно связанные с оказанием муниципальной услуги</w:t>
            </w:r>
          </w:p>
        </w:tc>
      </w:tr>
      <w:tr w:rsidR="00A4021C" w:rsidRPr="000C0ED8" w:rsidTr="00596DDA">
        <w:trPr>
          <w:trHeight w:val="64"/>
        </w:trPr>
        <w:tc>
          <w:tcPr>
            <w:tcW w:w="1943" w:type="dxa"/>
            <w:vMerge/>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rPr>
                <w:rFonts w:ascii="Arial Narrow" w:hAnsi="Arial Narrow"/>
                <w:spacing w:val="-6"/>
                <w:sz w:val="20"/>
                <w:szCs w:val="20"/>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rPr>
                <w:rFonts w:ascii="Arial Narrow" w:hAnsi="Arial Narrow"/>
                <w:spacing w:val="-6"/>
                <w:sz w:val="20"/>
                <w:szCs w:val="20"/>
              </w:rPr>
            </w:pPr>
          </w:p>
        </w:tc>
        <w:tc>
          <w:tcPr>
            <w:tcW w:w="2082" w:type="dxa"/>
            <w:tcBorders>
              <w:top w:val="single" w:sz="4" w:space="0" w:color="auto"/>
              <w:left w:val="single" w:sz="4" w:space="0" w:color="auto"/>
              <w:bottom w:val="single" w:sz="4" w:space="0" w:color="auto"/>
              <w:right w:val="single" w:sz="4" w:space="0" w:color="auto"/>
            </w:tcBorders>
            <w:hideMark/>
          </w:tcPr>
          <w:p w:rsidR="00A4021C" w:rsidRPr="000C0ED8" w:rsidRDefault="00A4021C" w:rsidP="00596DDA">
            <w:pPr>
              <w:rPr>
                <w:rFonts w:ascii="Arial Narrow" w:hAnsi="Arial Narrow"/>
                <w:spacing w:val="-6"/>
                <w:sz w:val="20"/>
                <w:szCs w:val="20"/>
              </w:rPr>
            </w:pPr>
            <w:r w:rsidRPr="000C0ED8">
              <w:rPr>
                <w:rFonts w:ascii="Arial Narrow" w:hAnsi="Arial Narrow"/>
                <w:spacing w:val="-6"/>
                <w:sz w:val="20"/>
                <w:szCs w:val="20"/>
              </w:rPr>
              <w:t> Заработная плата</w:t>
            </w:r>
          </w:p>
        </w:tc>
        <w:tc>
          <w:tcPr>
            <w:tcW w:w="1857" w:type="dxa"/>
            <w:tcBorders>
              <w:top w:val="single" w:sz="4" w:space="0" w:color="auto"/>
              <w:left w:val="single" w:sz="4" w:space="0" w:color="auto"/>
              <w:bottom w:val="single" w:sz="4" w:space="0" w:color="auto"/>
              <w:right w:val="single" w:sz="4" w:space="0" w:color="auto"/>
            </w:tcBorders>
            <w:hideMark/>
          </w:tcPr>
          <w:p w:rsidR="00A4021C" w:rsidRPr="000C0ED8" w:rsidRDefault="00A4021C" w:rsidP="00596DDA">
            <w:pPr>
              <w:rPr>
                <w:rFonts w:ascii="Arial Narrow" w:hAnsi="Arial Narrow"/>
                <w:spacing w:val="-6"/>
                <w:sz w:val="20"/>
                <w:szCs w:val="20"/>
              </w:rPr>
            </w:pPr>
            <w:r w:rsidRPr="000C0ED8">
              <w:rPr>
                <w:rFonts w:ascii="Arial Narrow" w:hAnsi="Arial Narrow"/>
                <w:spacing w:val="-6"/>
                <w:sz w:val="20"/>
                <w:szCs w:val="20"/>
              </w:rPr>
              <w:t>Руб. </w:t>
            </w:r>
          </w:p>
        </w:tc>
        <w:tc>
          <w:tcPr>
            <w:tcW w:w="2370" w:type="dxa"/>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jc w:val="center"/>
              <w:rPr>
                <w:rFonts w:ascii="Arial Narrow" w:hAnsi="Arial Narrow"/>
                <w:spacing w:val="-6"/>
                <w:sz w:val="20"/>
                <w:szCs w:val="20"/>
              </w:rPr>
            </w:pPr>
            <w:r w:rsidRPr="000C0ED8">
              <w:rPr>
                <w:rFonts w:ascii="Arial Narrow" w:hAnsi="Arial Narrow"/>
                <w:spacing w:val="-6"/>
                <w:sz w:val="20"/>
                <w:szCs w:val="20"/>
              </w:rPr>
              <w:t>21 179 873,00</w:t>
            </w:r>
          </w:p>
        </w:tc>
      </w:tr>
      <w:tr w:rsidR="00A4021C" w:rsidRPr="000C0ED8" w:rsidTr="00596DDA">
        <w:trPr>
          <w:trHeight w:val="375"/>
        </w:trPr>
        <w:tc>
          <w:tcPr>
            <w:tcW w:w="1943" w:type="dxa"/>
            <w:vMerge/>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rPr>
                <w:rFonts w:ascii="Arial Narrow" w:hAnsi="Arial Narrow"/>
                <w:spacing w:val="-6"/>
                <w:sz w:val="20"/>
                <w:szCs w:val="20"/>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rPr>
                <w:rFonts w:ascii="Arial Narrow" w:hAnsi="Arial Narrow"/>
                <w:spacing w:val="-6"/>
                <w:sz w:val="20"/>
                <w:szCs w:val="20"/>
              </w:rPr>
            </w:pPr>
          </w:p>
        </w:tc>
        <w:tc>
          <w:tcPr>
            <w:tcW w:w="6309" w:type="dxa"/>
            <w:gridSpan w:val="3"/>
            <w:tcBorders>
              <w:top w:val="single" w:sz="4" w:space="0" w:color="auto"/>
              <w:left w:val="single" w:sz="4" w:space="0" w:color="auto"/>
              <w:bottom w:val="single" w:sz="4" w:space="0" w:color="auto"/>
              <w:right w:val="single" w:sz="4" w:space="0" w:color="auto"/>
            </w:tcBorders>
            <w:hideMark/>
          </w:tcPr>
          <w:p w:rsidR="00A4021C" w:rsidRPr="000C0ED8" w:rsidRDefault="00A4021C" w:rsidP="00596DDA">
            <w:pPr>
              <w:rPr>
                <w:rFonts w:ascii="Arial Narrow" w:hAnsi="Arial Narrow"/>
                <w:spacing w:val="-6"/>
                <w:sz w:val="20"/>
                <w:szCs w:val="20"/>
              </w:rPr>
            </w:pPr>
            <w:r w:rsidRPr="000C0ED8">
              <w:rPr>
                <w:rFonts w:ascii="Arial Narrow" w:hAnsi="Arial Narrow"/>
                <w:spacing w:val="-6"/>
                <w:sz w:val="20"/>
                <w:szCs w:val="20"/>
              </w:rPr>
              <w:t>1.2. Материальные запасы и особо ценное движимое имущество, потребляемые (используемые) в процессе оказания муниципальной услуги</w:t>
            </w:r>
          </w:p>
        </w:tc>
      </w:tr>
      <w:tr w:rsidR="00A4021C" w:rsidRPr="000C0ED8" w:rsidTr="00596DDA">
        <w:trPr>
          <w:trHeight w:val="64"/>
        </w:trPr>
        <w:tc>
          <w:tcPr>
            <w:tcW w:w="1943" w:type="dxa"/>
            <w:vMerge/>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rPr>
                <w:rFonts w:ascii="Arial Narrow" w:hAnsi="Arial Narrow"/>
                <w:spacing w:val="-6"/>
                <w:sz w:val="20"/>
                <w:szCs w:val="20"/>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rPr>
                <w:rFonts w:ascii="Arial Narrow" w:hAnsi="Arial Narrow"/>
                <w:spacing w:val="-6"/>
                <w:sz w:val="20"/>
                <w:szCs w:val="20"/>
              </w:rPr>
            </w:pPr>
          </w:p>
        </w:tc>
        <w:tc>
          <w:tcPr>
            <w:tcW w:w="2082" w:type="dxa"/>
            <w:tcBorders>
              <w:top w:val="single" w:sz="4" w:space="0" w:color="auto"/>
              <w:left w:val="single" w:sz="4" w:space="0" w:color="auto"/>
              <w:bottom w:val="single" w:sz="4" w:space="0" w:color="auto"/>
              <w:right w:val="single" w:sz="4" w:space="0" w:color="auto"/>
            </w:tcBorders>
            <w:hideMark/>
          </w:tcPr>
          <w:p w:rsidR="00A4021C" w:rsidRPr="000C0ED8" w:rsidRDefault="00A4021C" w:rsidP="00596DDA">
            <w:pPr>
              <w:rPr>
                <w:rFonts w:ascii="Arial Narrow" w:hAnsi="Arial Narrow"/>
                <w:spacing w:val="-6"/>
                <w:sz w:val="20"/>
                <w:szCs w:val="20"/>
              </w:rPr>
            </w:pPr>
            <w:r w:rsidRPr="000C0ED8">
              <w:rPr>
                <w:rFonts w:ascii="Arial Narrow" w:hAnsi="Arial Narrow"/>
                <w:spacing w:val="-6"/>
                <w:sz w:val="20"/>
                <w:szCs w:val="20"/>
              </w:rPr>
              <w:t>Хозяйственные товары, канцелярские товары, автозапчасти, ГСМ, мягкий инвентарь, сувенирная и полиграфическая продукция</w:t>
            </w:r>
          </w:p>
        </w:tc>
        <w:tc>
          <w:tcPr>
            <w:tcW w:w="1857" w:type="dxa"/>
            <w:tcBorders>
              <w:top w:val="single" w:sz="4" w:space="0" w:color="auto"/>
              <w:left w:val="single" w:sz="4" w:space="0" w:color="auto"/>
              <w:bottom w:val="single" w:sz="4" w:space="0" w:color="auto"/>
              <w:right w:val="single" w:sz="4" w:space="0" w:color="auto"/>
            </w:tcBorders>
            <w:hideMark/>
          </w:tcPr>
          <w:p w:rsidR="00A4021C" w:rsidRPr="000C0ED8" w:rsidRDefault="00A4021C" w:rsidP="00596DDA">
            <w:pPr>
              <w:rPr>
                <w:rFonts w:ascii="Arial Narrow" w:hAnsi="Arial Narrow"/>
                <w:spacing w:val="-6"/>
                <w:sz w:val="20"/>
                <w:szCs w:val="20"/>
              </w:rPr>
            </w:pPr>
            <w:r w:rsidRPr="000C0ED8">
              <w:rPr>
                <w:rFonts w:ascii="Arial Narrow" w:hAnsi="Arial Narrow"/>
                <w:spacing w:val="-6"/>
                <w:sz w:val="20"/>
                <w:szCs w:val="20"/>
              </w:rPr>
              <w:t> Руб.</w:t>
            </w:r>
          </w:p>
        </w:tc>
        <w:tc>
          <w:tcPr>
            <w:tcW w:w="2370" w:type="dxa"/>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jc w:val="center"/>
              <w:rPr>
                <w:rFonts w:ascii="Arial Narrow" w:hAnsi="Arial Narrow"/>
                <w:spacing w:val="-6"/>
                <w:sz w:val="20"/>
                <w:szCs w:val="20"/>
              </w:rPr>
            </w:pPr>
            <w:r w:rsidRPr="000C0ED8">
              <w:rPr>
                <w:rFonts w:ascii="Arial Narrow" w:hAnsi="Arial Narrow"/>
                <w:spacing w:val="-6"/>
                <w:sz w:val="20"/>
                <w:szCs w:val="20"/>
              </w:rPr>
              <w:t>6 005 155</w:t>
            </w:r>
          </w:p>
        </w:tc>
      </w:tr>
      <w:tr w:rsidR="00A4021C" w:rsidRPr="000C0ED8" w:rsidTr="00596DDA">
        <w:trPr>
          <w:trHeight w:val="375"/>
        </w:trPr>
        <w:tc>
          <w:tcPr>
            <w:tcW w:w="1943" w:type="dxa"/>
            <w:vMerge/>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rPr>
                <w:rFonts w:ascii="Arial Narrow" w:hAnsi="Arial Narrow"/>
                <w:spacing w:val="-6"/>
                <w:sz w:val="20"/>
                <w:szCs w:val="20"/>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rPr>
                <w:rFonts w:ascii="Arial Narrow" w:hAnsi="Arial Narrow"/>
                <w:spacing w:val="-6"/>
                <w:sz w:val="20"/>
                <w:szCs w:val="20"/>
              </w:rPr>
            </w:pPr>
          </w:p>
        </w:tc>
        <w:tc>
          <w:tcPr>
            <w:tcW w:w="6309" w:type="dxa"/>
            <w:gridSpan w:val="3"/>
            <w:tcBorders>
              <w:top w:val="single" w:sz="4" w:space="0" w:color="auto"/>
              <w:left w:val="single" w:sz="4" w:space="0" w:color="auto"/>
              <w:bottom w:val="single" w:sz="4" w:space="0" w:color="auto"/>
              <w:right w:val="single" w:sz="4" w:space="0" w:color="auto"/>
            </w:tcBorders>
            <w:hideMark/>
          </w:tcPr>
          <w:p w:rsidR="00A4021C" w:rsidRPr="000C0ED8" w:rsidRDefault="00A4021C" w:rsidP="00596DDA">
            <w:pPr>
              <w:rPr>
                <w:rFonts w:ascii="Arial Narrow" w:hAnsi="Arial Narrow"/>
                <w:spacing w:val="-6"/>
                <w:sz w:val="20"/>
                <w:szCs w:val="20"/>
              </w:rPr>
            </w:pPr>
            <w:r w:rsidRPr="000C0ED8">
              <w:rPr>
                <w:rFonts w:ascii="Arial Narrow" w:hAnsi="Arial Narrow"/>
                <w:spacing w:val="-6"/>
                <w:sz w:val="20"/>
                <w:szCs w:val="20"/>
              </w:rPr>
              <w:t>1.3. Иные нормы, непосредственно используемые в процессе оказания муниципальной услуги</w:t>
            </w:r>
          </w:p>
        </w:tc>
      </w:tr>
      <w:tr w:rsidR="00A4021C" w:rsidRPr="000C0ED8" w:rsidTr="00596DDA">
        <w:trPr>
          <w:trHeight w:val="64"/>
        </w:trPr>
        <w:tc>
          <w:tcPr>
            <w:tcW w:w="1943" w:type="dxa"/>
            <w:vMerge/>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rPr>
                <w:rFonts w:ascii="Arial Narrow" w:hAnsi="Arial Narrow"/>
                <w:spacing w:val="-6"/>
                <w:sz w:val="20"/>
                <w:szCs w:val="20"/>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rPr>
                <w:rFonts w:ascii="Arial Narrow" w:hAnsi="Arial Narrow"/>
                <w:spacing w:val="-6"/>
                <w:sz w:val="20"/>
                <w:szCs w:val="20"/>
              </w:rPr>
            </w:pPr>
          </w:p>
        </w:tc>
        <w:tc>
          <w:tcPr>
            <w:tcW w:w="2082" w:type="dxa"/>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outlineLvl w:val="0"/>
              <w:rPr>
                <w:rFonts w:ascii="Arial Narrow" w:hAnsi="Arial Narrow"/>
                <w:color w:val="000000"/>
                <w:sz w:val="20"/>
                <w:szCs w:val="20"/>
              </w:rPr>
            </w:pPr>
            <w:r w:rsidRPr="000C0ED8">
              <w:rPr>
                <w:rFonts w:ascii="Arial Narrow" w:hAnsi="Arial Narrow"/>
                <w:color w:val="000000"/>
                <w:sz w:val="20"/>
                <w:szCs w:val="20"/>
              </w:rPr>
              <w:t>Льготный проезд, командировочные расходы</w:t>
            </w:r>
          </w:p>
        </w:tc>
        <w:tc>
          <w:tcPr>
            <w:tcW w:w="1857" w:type="dxa"/>
            <w:tcBorders>
              <w:top w:val="single" w:sz="4" w:space="0" w:color="auto"/>
              <w:left w:val="single" w:sz="4" w:space="0" w:color="auto"/>
              <w:bottom w:val="single" w:sz="4" w:space="0" w:color="auto"/>
              <w:right w:val="single" w:sz="4" w:space="0" w:color="auto"/>
            </w:tcBorders>
            <w:hideMark/>
          </w:tcPr>
          <w:p w:rsidR="00A4021C" w:rsidRPr="000C0ED8" w:rsidRDefault="00A4021C" w:rsidP="00596DDA">
            <w:pPr>
              <w:rPr>
                <w:rFonts w:ascii="Arial Narrow" w:hAnsi="Arial Narrow"/>
                <w:spacing w:val="-6"/>
                <w:sz w:val="20"/>
                <w:szCs w:val="20"/>
              </w:rPr>
            </w:pPr>
            <w:r w:rsidRPr="000C0ED8">
              <w:rPr>
                <w:rFonts w:ascii="Arial Narrow" w:hAnsi="Arial Narrow"/>
                <w:spacing w:val="-6"/>
                <w:sz w:val="20"/>
                <w:szCs w:val="20"/>
              </w:rPr>
              <w:t>Руб.</w:t>
            </w:r>
          </w:p>
        </w:tc>
        <w:tc>
          <w:tcPr>
            <w:tcW w:w="2370" w:type="dxa"/>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jc w:val="center"/>
              <w:outlineLvl w:val="0"/>
              <w:rPr>
                <w:rFonts w:ascii="Arial Narrow" w:hAnsi="Arial Narrow"/>
                <w:sz w:val="20"/>
                <w:szCs w:val="20"/>
              </w:rPr>
            </w:pPr>
            <w:r w:rsidRPr="000C0ED8">
              <w:rPr>
                <w:rFonts w:ascii="Arial Narrow" w:hAnsi="Arial Narrow"/>
                <w:sz w:val="20"/>
                <w:szCs w:val="20"/>
              </w:rPr>
              <w:t>1 604 000,00</w:t>
            </w:r>
          </w:p>
        </w:tc>
      </w:tr>
      <w:tr w:rsidR="00A4021C" w:rsidRPr="000C0ED8" w:rsidTr="00596DDA">
        <w:trPr>
          <w:trHeight w:val="66"/>
        </w:trPr>
        <w:tc>
          <w:tcPr>
            <w:tcW w:w="1943" w:type="dxa"/>
            <w:vMerge/>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rPr>
                <w:rFonts w:ascii="Arial Narrow" w:hAnsi="Arial Narrow"/>
                <w:spacing w:val="-6"/>
                <w:sz w:val="20"/>
                <w:szCs w:val="20"/>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rPr>
                <w:rFonts w:ascii="Arial Narrow" w:hAnsi="Arial Narrow"/>
                <w:spacing w:val="-6"/>
                <w:sz w:val="20"/>
                <w:szCs w:val="20"/>
              </w:rPr>
            </w:pPr>
          </w:p>
        </w:tc>
        <w:tc>
          <w:tcPr>
            <w:tcW w:w="6309" w:type="dxa"/>
            <w:gridSpan w:val="3"/>
            <w:tcBorders>
              <w:top w:val="single" w:sz="4" w:space="0" w:color="auto"/>
              <w:left w:val="single" w:sz="4" w:space="0" w:color="auto"/>
              <w:bottom w:val="single" w:sz="4" w:space="0" w:color="auto"/>
              <w:right w:val="single" w:sz="4" w:space="0" w:color="auto"/>
            </w:tcBorders>
            <w:hideMark/>
          </w:tcPr>
          <w:p w:rsidR="00A4021C" w:rsidRPr="000C0ED8" w:rsidRDefault="00A4021C" w:rsidP="00596DDA">
            <w:pPr>
              <w:rPr>
                <w:rFonts w:ascii="Arial Narrow" w:hAnsi="Arial Narrow"/>
                <w:spacing w:val="-6"/>
                <w:sz w:val="20"/>
                <w:szCs w:val="20"/>
              </w:rPr>
            </w:pPr>
            <w:r w:rsidRPr="000C0ED8">
              <w:rPr>
                <w:rFonts w:ascii="Arial Narrow" w:hAnsi="Arial Narrow"/>
                <w:spacing w:val="-6"/>
                <w:sz w:val="20"/>
                <w:szCs w:val="20"/>
              </w:rPr>
              <w:t>2. Нормы на общехозяйственные нужды</w:t>
            </w:r>
          </w:p>
        </w:tc>
      </w:tr>
      <w:tr w:rsidR="00A4021C" w:rsidRPr="000C0ED8" w:rsidTr="00596DDA">
        <w:trPr>
          <w:trHeight w:val="64"/>
        </w:trPr>
        <w:tc>
          <w:tcPr>
            <w:tcW w:w="1943" w:type="dxa"/>
            <w:vMerge/>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rPr>
                <w:rFonts w:ascii="Arial Narrow" w:hAnsi="Arial Narrow"/>
                <w:spacing w:val="-6"/>
                <w:sz w:val="20"/>
                <w:szCs w:val="20"/>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rPr>
                <w:rFonts w:ascii="Arial Narrow" w:hAnsi="Arial Narrow"/>
                <w:spacing w:val="-6"/>
                <w:sz w:val="20"/>
                <w:szCs w:val="20"/>
              </w:rPr>
            </w:pPr>
          </w:p>
        </w:tc>
        <w:tc>
          <w:tcPr>
            <w:tcW w:w="6309" w:type="dxa"/>
            <w:gridSpan w:val="3"/>
            <w:tcBorders>
              <w:top w:val="single" w:sz="4" w:space="0" w:color="auto"/>
              <w:left w:val="single" w:sz="4" w:space="0" w:color="auto"/>
              <w:bottom w:val="single" w:sz="4" w:space="0" w:color="auto"/>
              <w:right w:val="single" w:sz="4" w:space="0" w:color="auto"/>
            </w:tcBorders>
            <w:hideMark/>
          </w:tcPr>
          <w:p w:rsidR="00A4021C" w:rsidRPr="000C0ED8" w:rsidRDefault="00A4021C" w:rsidP="00596DDA">
            <w:pPr>
              <w:rPr>
                <w:rFonts w:ascii="Arial Narrow" w:hAnsi="Arial Narrow"/>
                <w:spacing w:val="-6"/>
                <w:sz w:val="20"/>
                <w:szCs w:val="20"/>
              </w:rPr>
            </w:pPr>
            <w:r w:rsidRPr="000C0ED8">
              <w:rPr>
                <w:rFonts w:ascii="Arial Narrow" w:hAnsi="Arial Narrow"/>
                <w:spacing w:val="-6"/>
                <w:sz w:val="20"/>
                <w:szCs w:val="20"/>
              </w:rPr>
              <w:t>2.1. Коммунальные услуги</w:t>
            </w:r>
          </w:p>
        </w:tc>
      </w:tr>
      <w:tr w:rsidR="00A4021C" w:rsidRPr="000C0ED8" w:rsidTr="00596DDA">
        <w:trPr>
          <w:trHeight w:val="1137"/>
        </w:trPr>
        <w:tc>
          <w:tcPr>
            <w:tcW w:w="1943" w:type="dxa"/>
            <w:vMerge/>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rPr>
                <w:rFonts w:ascii="Arial Narrow" w:hAnsi="Arial Narrow"/>
                <w:spacing w:val="-6"/>
                <w:sz w:val="20"/>
                <w:szCs w:val="20"/>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rPr>
                <w:rFonts w:ascii="Arial Narrow" w:hAnsi="Arial Narrow"/>
                <w:spacing w:val="-6"/>
                <w:sz w:val="20"/>
                <w:szCs w:val="20"/>
              </w:rPr>
            </w:pPr>
          </w:p>
        </w:tc>
        <w:tc>
          <w:tcPr>
            <w:tcW w:w="2082" w:type="dxa"/>
            <w:tcBorders>
              <w:top w:val="single" w:sz="4" w:space="0" w:color="auto"/>
              <w:left w:val="single" w:sz="4" w:space="0" w:color="auto"/>
              <w:bottom w:val="single" w:sz="4" w:space="0" w:color="auto"/>
              <w:right w:val="single" w:sz="4" w:space="0" w:color="auto"/>
            </w:tcBorders>
            <w:hideMark/>
          </w:tcPr>
          <w:p w:rsidR="00A4021C" w:rsidRPr="000C0ED8" w:rsidRDefault="00A4021C" w:rsidP="00596DDA">
            <w:pPr>
              <w:rPr>
                <w:rFonts w:ascii="Arial Narrow" w:hAnsi="Arial Narrow"/>
                <w:spacing w:val="-6"/>
                <w:sz w:val="20"/>
                <w:szCs w:val="20"/>
              </w:rPr>
            </w:pPr>
            <w:r w:rsidRPr="000C0ED8">
              <w:rPr>
                <w:rFonts w:ascii="Arial Narrow" w:hAnsi="Arial Narrow"/>
                <w:spacing w:val="-6"/>
                <w:sz w:val="20"/>
                <w:szCs w:val="20"/>
              </w:rPr>
              <w:t> Теплоэнергия, электроэнергия, Вывоз ЖБО, вода природная</w:t>
            </w:r>
          </w:p>
        </w:tc>
        <w:tc>
          <w:tcPr>
            <w:tcW w:w="1857" w:type="dxa"/>
            <w:tcBorders>
              <w:top w:val="single" w:sz="4" w:space="0" w:color="auto"/>
              <w:left w:val="single" w:sz="4" w:space="0" w:color="auto"/>
              <w:bottom w:val="single" w:sz="4" w:space="0" w:color="auto"/>
              <w:right w:val="single" w:sz="4" w:space="0" w:color="auto"/>
            </w:tcBorders>
            <w:hideMark/>
          </w:tcPr>
          <w:p w:rsidR="00A4021C" w:rsidRPr="000C0ED8" w:rsidRDefault="00A4021C" w:rsidP="00596DDA">
            <w:pPr>
              <w:rPr>
                <w:rFonts w:ascii="Arial Narrow" w:hAnsi="Arial Narrow"/>
                <w:spacing w:val="-6"/>
                <w:sz w:val="20"/>
                <w:szCs w:val="20"/>
              </w:rPr>
            </w:pPr>
            <w:r w:rsidRPr="000C0ED8">
              <w:rPr>
                <w:rFonts w:ascii="Arial Narrow" w:hAnsi="Arial Narrow"/>
                <w:spacing w:val="-6"/>
                <w:sz w:val="20"/>
                <w:szCs w:val="20"/>
              </w:rPr>
              <w:t> Руб.</w:t>
            </w:r>
          </w:p>
        </w:tc>
        <w:tc>
          <w:tcPr>
            <w:tcW w:w="2370" w:type="dxa"/>
            <w:tcBorders>
              <w:top w:val="single" w:sz="4" w:space="0" w:color="auto"/>
              <w:left w:val="single" w:sz="4" w:space="0" w:color="auto"/>
              <w:bottom w:val="single" w:sz="4" w:space="0" w:color="auto"/>
              <w:right w:val="single" w:sz="4" w:space="0" w:color="auto"/>
            </w:tcBorders>
            <w:hideMark/>
          </w:tcPr>
          <w:p w:rsidR="00A4021C" w:rsidRPr="000C0ED8" w:rsidRDefault="00A4021C" w:rsidP="00596DDA">
            <w:pPr>
              <w:jc w:val="center"/>
              <w:rPr>
                <w:rFonts w:ascii="Arial Narrow" w:hAnsi="Arial Narrow"/>
                <w:spacing w:val="-6"/>
                <w:sz w:val="20"/>
                <w:szCs w:val="20"/>
              </w:rPr>
            </w:pPr>
            <w:r w:rsidRPr="000C0ED8">
              <w:rPr>
                <w:rFonts w:ascii="Arial Narrow" w:hAnsi="Arial Narrow"/>
                <w:spacing w:val="-6"/>
                <w:sz w:val="20"/>
                <w:szCs w:val="20"/>
              </w:rPr>
              <w:t>2 952 813,00</w:t>
            </w:r>
          </w:p>
        </w:tc>
      </w:tr>
      <w:tr w:rsidR="00A4021C" w:rsidRPr="000C0ED8" w:rsidTr="00596DDA">
        <w:trPr>
          <w:trHeight w:val="694"/>
        </w:trPr>
        <w:tc>
          <w:tcPr>
            <w:tcW w:w="1943" w:type="dxa"/>
            <w:vMerge/>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rPr>
                <w:rFonts w:ascii="Arial Narrow" w:hAnsi="Arial Narrow"/>
                <w:spacing w:val="-6"/>
                <w:sz w:val="20"/>
                <w:szCs w:val="20"/>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rPr>
                <w:rFonts w:ascii="Arial Narrow" w:hAnsi="Arial Narrow"/>
                <w:spacing w:val="-6"/>
                <w:sz w:val="20"/>
                <w:szCs w:val="20"/>
              </w:rPr>
            </w:pPr>
          </w:p>
        </w:tc>
        <w:tc>
          <w:tcPr>
            <w:tcW w:w="6309" w:type="dxa"/>
            <w:gridSpan w:val="3"/>
            <w:tcBorders>
              <w:top w:val="single" w:sz="4" w:space="0" w:color="auto"/>
              <w:left w:val="single" w:sz="4" w:space="0" w:color="auto"/>
              <w:bottom w:val="single" w:sz="4" w:space="0" w:color="auto"/>
              <w:right w:val="single" w:sz="4" w:space="0" w:color="auto"/>
            </w:tcBorders>
            <w:hideMark/>
          </w:tcPr>
          <w:p w:rsidR="00A4021C" w:rsidRPr="000C0ED8" w:rsidRDefault="00A4021C" w:rsidP="00596DDA">
            <w:pPr>
              <w:rPr>
                <w:rFonts w:ascii="Arial Narrow" w:hAnsi="Arial Narrow"/>
                <w:spacing w:val="-6"/>
                <w:sz w:val="20"/>
                <w:szCs w:val="20"/>
              </w:rPr>
            </w:pPr>
            <w:r w:rsidRPr="000C0ED8">
              <w:rPr>
                <w:rFonts w:ascii="Arial Narrow" w:hAnsi="Arial Narrow"/>
                <w:spacing w:val="-6"/>
                <w:sz w:val="20"/>
                <w:szCs w:val="20"/>
              </w:rPr>
              <w:t>2.2. Содержание объектов недвижимого и особо ценного движимого имущества, необходимого для выполнения муниципального задания</w:t>
            </w:r>
          </w:p>
        </w:tc>
      </w:tr>
      <w:tr w:rsidR="00A4021C" w:rsidRPr="000C0ED8" w:rsidTr="00596DDA">
        <w:trPr>
          <w:trHeight w:val="64"/>
        </w:trPr>
        <w:tc>
          <w:tcPr>
            <w:tcW w:w="1943" w:type="dxa"/>
            <w:vMerge/>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rPr>
                <w:rFonts w:ascii="Arial Narrow" w:hAnsi="Arial Narrow"/>
                <w:spacing w:val="-6"/>
                <w:sz w:val="20"/>
                <w:szCs w:val="20"/>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rPr>
                <w:rFonts w:ascii="Arial Narrow" w:hAnsi="Arial Narrow"/>
                <w:spacing w:val="-6"/>
                <w:sz w:val="20"/>
                <w:szCs w:val="20"/>
              </w:rPr>
            </w:pPr>
          </w:p>
        </w:tc>
        <w:tc>
          <w:tcPr>
            <w:tcW w:w="2082" w:type="dxa"/>
            <w:tcBorders>
              <w:top w:val="single" w:sz="4" w:space="0" w:color="auto"/>
              <w:left w:val="single" w:sz="4" w:space="0" w:color="auto"/>
              <w:bottom w:val="single" w:sz="4" w:space="0" w:color="auto"/>
              <w:right w:val="single" w:sz="4" w:space="0" w:color="auto"/>
            </w:tcBorders>
            <w:hideMark/>
          </w:tcPr>
          <w:p w:rsidR="00A4021C" w:rsidRPr="000C0ED8" w:rsidRDefault="00A4021C" w:rsidP="00596DDA">
            <w:pPr>
              <w:rPr>
                <w:rFonts w:ascii="Arial Narrow" w:hAnsi="Arial Narrow"/>
                <w:spacing w:val="-6"/>
                <w:sz w:val="20"/>
                <w:szCs w:val="20"/>
              </w:rPr>
            </w:pPr>
            <w:r w:rsidRPr="000C0ED8">
              <w:rPr>
                <w:rFonts w:ascii="Arial Narrow" w:hAnsi="Arial Narrow"/>
                <w:spacing w:val="-6"/>
                <w:sz w:val="20"/>
                <w:szCs w:val="20"/>
              </w:rPr>
              <w:t xml:space="preserve"> Вывоз ТКО, Услуги по техническому </w:t>
            </w:r>
            <w:r w:rsidRPr="000C0ED8">
              <w:rPr>
                <w:rFonts w:ascii="Arial Narrow" w:hAnsi="Arial Narrow"/>
                <w:spacing w:val="-6"/>
                <w:sz w:val="20"/>
                <w:szCs w:val="20"/>
              </w:rPr>
              <w:lastRenderedPageBreak/>
              <w:t>обслуживанию пожарной сигнализации, автомойка, обслуживание узла тепловой энергии, Техническое обслуживание и ремонт автотранспортных средств, аварийные и ремонтные работы</w:t>
            </w:r>
          </w:p>
        </w:tc>
        <w:tc>
          <w:tcPr>
            <w:tcW w:w="1857" w:type="dxa"/>
            <w:tcBorders>
              <w:top w:val="single" w:sz="4" w:space="0" w:color="auto"/>
              <w:left w:val="single" w:sz="4" w:space="0" w:color="auto"/>
              <w:bottom w:val="single" w:sz="4" w:space="0" w:color="auto"/>
              <w:right w:val="single" w:sz="4" w:space="0" w:color="auto"/>
            </w:tcBorders>
            <w:hideMark/>
          </w:tcPr>
          <w:p w:rsidR="00A4021C" w:rsidRPr="000C0ED8" w:rsidRDefault="00A4021C" w:rsidP="00596DDA">
            <w:pPr>
              <w:rPr>
                <w:rFonts w:ascii="Arial Narrow" w:hAnsi="Arial Narrow"/>
                <w:spacing w:val="-6"/>
                <w:sz w:val="20"/>
                <w:szCs w:val="20"/>
              </w:rPr>
            </w:pPr>
            <w:r w:rsidRPr="000C0ED8">
              <w:rPr>
                <w:rFonts w:ascii="Arial Narrow" w:hAnsi="Arial Narrow"/>
                <w:spacing w:val="-6"/>
                <w:sz w:val="20"/>
                <w:szCs w:val="20"/>
              </w:rPr>
              <w:lastRenderedPageBreak/>
              <w:t> Руб.</w:t>
            </w:r>
          </w:p>
        </w:tc>
        <w:tc>
          <w:tcPr>
            <w:tcW w:w="2370" w:type="dxa"/>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jc w:val="center"/>
              <w:rPr>
                <w:rFonts w:ascii="Arial Narrow" w:hAnsi="Arial Narrow"/>
                <w:spacing w:val="-6"/>
                <w:sz w:val="20"/>
                <w:szCs w:val="20"/>
              </w:rPr>
            </w:pPr>
            <w:r w:rsidRPr="000C0ED8">
              <w:rPr>
                <w:rFonts w:ascii="Arial Narrow" w:hAnsi="Arial Narrow"/>
                <w:spacing w:val="-6"/>
                <w:sz w:val="20"/>
                <w:szCs w:val="20"/>
              </w:rPr>
              <w:t>565 158,00</w:t>
            </w:r>
          </w:p>
        </w:tc>
      </w:tr>
      <w:tr w:rsidR="00A4021C" w:rsidRPr="000C0ED8" w:rsidTr="00596DDA">
        <w:trPr>
          <w:trHeight w:val="64"/>
        </w:trPr>
        <w:tc>
          <w:tcPr>
            <w:tcW w:w="1943" w:type="dxa"/>
            <w:vMerge/>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rPr>
                <w:rFonts w:ascii="Arial Narrow" w:hAnsi="Arial Narrow"/>
                <w:spacing w:val="-6"/>
                <w:sz w:val="20"/>
                <w:szCs w:val="20"/>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rPr>
                <w:rFonts w:ascii="Arial Narrow" w:hAnsi="Arial Narrow"/>
                <w:spacing w:val="-6"/>
                <w:sz w:val="20"/>
                <w:szCs w:val="20"/>
              </w:rPr>
            </w:pPr>
          </w:p>
        </w:tc>
        <w:tc>
          <w:tcPr>
            <w:tcW w:w="6309" w:type="dxa"/>
            <w:gridSpan w:val="3"/>
            <w:tcBorders>
              <w:top w:val="single" w:sz="4" w:space="0" w:color="auto"/>
              <w:left w:val="single" w:sz="4" w:space="0" w:color="auto"/>
              <w:bottom w:val="single" w:sz="4" w:space="0" w:color="auto"/>
              <w:right w:val="single" w:sz="4" w:space="0" w:color="auto"/>
            </w:tcBorders>
            <w:hideMark/>
          </w:tcPr>
          <w:p w:rsidR="00A4021C" w:rsidRPr="000C0ED8" w:rsidRDefault="00A4021C" w:rsidP="00596DDA">
            <w:pPr>
              <w:rPr>
                <w:rFonts w:ascii="Arial Narrow" w:hAnsi="Arial Narrow"/>
                <w:spacing w:val="-6"/>
                <w:sz w:val="20"/>
                <w:szCs w:val="20"/>
              </w:rPr>
            </w:pPr>
            <w:r w:rsidRPr="000C0ED8">
              <w:rPr>
                <w:rFonts w:ascii="Arial Narrow" w:hAnsi="Arial Narrow"/>
                <w:spacing w:val="-6"/>
                <w:sz w:val="20"/>
                <w:szCs w:val="20"/>
              </w:rPr>
              <w:t>2.3. Услуги связи</w:t>
            </w:r>
          </w:p>
        </w:tc>
      </w:tr>
      <w:tr w:rsidR="00A4021C" w:rsidRPr="000C0ED8" w:rsidTr="00596DDA">
        <w:trPr>
          <w:trHeight w:val="64"/>
        </w:trPr>
        <w:tc>
          <w:tcPr>
            <w:tcW w:w="1943" w:type="dxa"/>
            <w:vMerge/>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rPr>
                <w:rFonts w:ascii="Arial Narrow" w:hAnsi="Arial Narrow"/>
                <w:spacing w:val="-6"/>
                <w:sz w:val="20"/>
                <w:szCs w:val="20"/>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rPr>
                <w:rFonts w:ascii="Arial Narrow" w:hAnsi="Arial Narrow"/>
                <w:spacing w:val="-6"/>
                <w:sz w:val="20"/>
                <w:szCs w:val="20"/>
              </w:rPr>
            </w:pPr>
          </w:p>
        </w:tc>
        <w:tc>
          <w:tcPr>
            <w:tcW w:w="2082" w:type="dxa"/>
            <w:tcBorders>
              <w:top w:val="single" w:sz="4" w:space="0" w:color="auto"/>
              <w:left w:val="single" w:sz="4" w:space="0" w:color="auto"/>
              <w:bottom w:val="single" w:sz="4" w:space="0" w:color="auto"/>
              <w:right w:val="single" w:sz="4" w:space="0" w:color="auto"/>
            </w:tcBorders>
            <w:hideMark/>
          </w:tcPr>
          <w:p w:rsidR="00A4021C" w:rsidRPr="000C0ED8" w:rsidRDefault="00A4021C" w:rsidP="00596DDA">
            <w:pPr>
              <w:rPr>
                <w:rFonts w:ascii="Arial Narrow" w:hAnsi="Arial Narrow"/>
                <w:spacing w:val="-6"/>
                <w:sz w:val="20"/>
                <w:szCs w:val="20"/>
              </w:rPr>
            </w:pPr>
            <w:r w:rsidRPr="000C0ED8">
              <w:rPr>
                <w:rFonts w:ascii="Arial Narrow" w:hAnsi="Arial Narrow"/>
                <w:spacing w:val="-6"/>
                <w:sz w:val="20"/>
                <w:szCs w:val="20"/>
              </w:rPr>
              <w:t> Услуги местной телефонной связи, оплата междугородной телефонной связи, интернет трафик</w:t>
            </w:r>
          </w:p>
        </w:tc>
        <w:tc>
          <w:tcPr>
            <w:tcW w:w="1857" w:type="dxa"/>
            <w:tcBorders>
              <w:top w:val="single" w:sz="4" w:space="0" w:color="auto"/>
              <w:left w:val="single" w:sz="4" w:space="0" w:color="auto"/>
              <w:bottom w:val="single" w:sz="4" w:space="0" w:color="auto"/>
              <w:right w:val="single" w:sz="4" w:space="0" w:color="auto"/>
            </w:tcBorders>
            <w:hideMark/>
          </w:tcPr>
          <w:p w:rsidR="00A4021C" w:rsidRPr="000C0ED8" w:rsidRDefault="00A4021C" w:rsidP="00596DDA">
            <w:pPr>
              <w:rPr>
                <w:rFonts w:ascii="Arial Narrow" w:hAnsi="Arial Narrow"/>
                <w:spacing w:val="-6"/>
                <w:sz w:val="20"/>
                <w:szCs w:val="20"/>
              </w:rPr>
            </w:pPr>
            <w:r w:rsidRPr="000C0ED8">
              <w:rPr>
                <w:rFonts w:ascii="Arial Narrow" w:hAnsi="Arial Narrow"/>
                <w:spacing w:val="-6"/>
                <w:sz w:val="20"/>
                <w:szCs w:val="20"/>
              </w:rPr>
              <w:t> Руб.</w:t>
            </w:r>
          </w:p>
        </w:tc>
        <w:tc>
          <w:tcPr>
            <w:tcW w:w="2370" w:type="dxa"/>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jc w:val="center"/>
              <w:rPr>
                <w:rFonts w:ascii="Arial Narrow" w:hAnsi="Arial Narrow"/>
                <w:spacing w:val="-6"/>
                <w:sz w:val="20"/>
                <w:szCs w:val="20"/>
              </w:rPr>
            </w:pPr>
            <w:r w:rsidRPr="000C0ED8">
              <w:rPr>
                <w:rFonts w:ascii="Arial Narrow" w:hAnsi="Arial Narrow"/>
                <w:spacing w:val="-6"/>
                <w:sz w:val="20"/>
                <w:szCs w:val="20"/>
              </w:rPr>
              <w:t>550 060,00</w:t>
            </w:r>
          </w:p>
        </w:tc>
      </w:tr>
      <w:tr w:rsidR="00A4021C" w:rsidRPr="000C0ED8" w:rsidTr="00596DDA">
        <w:trPr>
          <w:trHeight w:val="64"/>
        </w:trPr>
        <w:tc>
          <w:tcPr>
            <w:tcW w:w="1943" w:type="dxa"/>
            <w:vMerge/>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rPr>
                <w:rFonts w:ascii="Arial Narrow" w:hAnsi="Arial Narrow"/>
                <w:spacing w:val="-6"/>
                <w:sz w:val="20"/>
                <w:szCs w:val="20"/>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rPr>
                <w:rFonts w:ascii="Arial Narrow" w:hAnsi="Arial Narrow"/>
                <w:spacing w:val="-6"/>
                <w:sz w:val="20"/>
                <w:szCs w:val="20"/>
              </w:rPr>
            </w:pPr>
          </w:p>
        </w:tc>
        <w:tc>
          <w:tcPr>
            <w:tcW w:w="6309" w:type="dxa"/>
            <w:gridSpan w:val="3"/>
            <w:tcBorders>
              <w:top w:val="single" w:sz="4" w:space="0" w:color="auto"/>
              <w:left w:val="single" w:sz="4" w:space="0" w:color="auto"/>
              <w:bottom w:val="single" w:sz="4" w:space="0" w:color="auto"/>
              <w:right w:val="single" w:sz="4" w:space="0" w:color="auto"/>
            </w:tcBorders>
            <w:hideMark/>
          </w:tcPr>
          <w:p w:rsidR="00A4021C" w:rsidRPr="000C0ED8" w:rsidRDefault="00A4021C" w:rsidP="00596DDA">
            <w:pPr>
              <w:rPr>
                <w:rFonts w:ascii="Arial Narrow" w:hAnsi="Arial Narrow"/>
                <w:spacing w:val="-6"/>
                <w:sz w:val="20"/>
                <w:szCs w:val="20"/>
              </w:rPr>
            </w:pPr>
            <w:r w:rsidRPr="000C0ED8">
              <w:rPr>
                <w:rFonts w:ascii="Arial Narrow" w:hAnsi="Arial Narrow"/>
                <w:spacing w:val="-6"/>
                <w:sz w:val="20"/>
                <w:szCs w:val="20"/>
              </w:rPr>
              <w:t>2.4. Прочие общехозяйственные нужды</w:t>
            </w:r>
          </w:p>
        </w:tc>
      </w:tr>
      <w:tr w:rsidR="00A4021C" w:rsidRPr="000C0ED8" w:rsidTr="00596DDA">
        <w:trPr>
          <w:trHeight w:val="64"/>
        </w:trPr>
        <w:tc>
          <w:tcPr>
            <w:tcW w:w="1943" w:type="dxa"/>
            <w:vMerge/>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rPr>
                <w:rFonts w:ascii="Arial Narrow" w:hAnsi="Arial Narrow"/>
                <w:spacing w:val="-6"/>
                <w:sz w:val="20"/>
                <w:szCs w:val="20"/>
              </w:rPr>
            </w:pPr>
          </w:p>
        </w:tc>
        <w:tc>
          <w:tcPr>
            <w:tcW w:w="1529" w:type="dxa"/>
            <w:vMerge/>
            <w:tcBorders>
              <w:top w:val="single" w:sz="4" w:space="0" w:color="auto"/>
              <w:left w:val="single" w:sz="4" w:space="0" w:color="auto"/>
              <w:bottom w:val="single" w:sz="4" w:space="0" w:color="auto"/>
              <w:right w:val="single" w:sz="4" w:space="0" w:color="auto"/>
            </w:tcBorders>
            <w:vAlign w:val="center"/>
            <w:hideMark/>
          </w:tcPr>
          <w:p w:rsidR="00A4021C" w:rsidRPr="000C0ED8" w:rsidRDefault="00A4021C" w:rsidP="00596DDA">
            <w:pPr>
              <w:rPr>
                <w:rFonts w:ascii="Arial Narrow" w:hAnsi="Arial Narrow"/>
                <w:spacing w:val="-6"/>
                <w:sz w:val="20"/>
                <w:szCs w:val="20"/>
              </w:rPr>
            </w:pPr>
          </w:p>
        </w:tc>
        <w:tc>
          <w:tcPr>
            <w:tcW w:w="2082" w:type="dxa"/>
            <w:tcBorders>
              <w:top w:val="single" w:sz="4" w:space="0" w:color="auto"/>
              <w:left w:val="single" w:sz="4" w:space="0" w:color="auto"/>
              <w:bottom w:val="single" w:sz="4" w:space="0" w:color="auto"/>
              <w:right w:val="single" w:sz="4" w:space="0" w:color="auto"/>
            </w:tcBorders>
            <w:hideMark/>
          </w:tcPr>
          <w:p w:rsidR="00A4021C" w:rsidRPr="000C0ED8" w:rsidRDefault="00A4021C" w:rsidP="00596DDA">
            <w:pPr>
              <w:rPr>
                <w:rFonts w:ascii="Arial Narrow" w:hAnsi="Arial Narrow"/>
                <w:spacing w:val="-6"/>
                <w:sz w:val="20"/>
                <w:szCs w:val="20"/>
              </w:rPr>
            </w:pPr>
            <w:r w:rsidRPr="000C0ED8">
              <w:rPr>
                <w:rFonts w:ascii="Arial Narrow" w:hAnsi="Arial Narrow"/>
                <w:spacing w:val="-6"/>
                <w:sz w:val="20"/>
                <w:szCs w:val="20"/>
              </w:rPr>
              <w:t xml:space="preserve">Предрейсовый и послерейсовый медицинский осмотр (водители), Сопровождение программного продукта 1С"Кадры", Услуга по предоставлению эл. базы данных по гос. закупкам, Услуга за хранение ТМЦ (Красноярск), Страхование, Повышение квалификации сотрудников, Организационные взносы за участие в выставках, участие в мероприятиях, Услуги автостоянки  </w:t>
            </w:r>
          </w:p>
        </w:tc>
        <w:tc>
          <w:tcPr>
            <w:tcW w:w="1857" w:type="dxa"/>
            <w:tcBorders>
              <w:top w:val="single" w:sz="4" w:space="0" w:color="auto"/>
              <w:left w:val="single" w:sz="4" w:space="0" w:color="auto"/>
              <w:bottom w:val="single" w:sz="4" w:space="0" w:color="auto"/>
              <w:right w:val="single" w:sz="4" w:space="0" w:color="auto"/>
            </w:tcBorders>
            <w:hideMark/>
          </w:tcPr>
          <w:p w:rsidR="00A4021C" w:rsidRPr="000C0ED8" w:rsidRDefault="00A4021C" w:rsidP="00596DDA">
            <w:pPr>
              <w:rPr>
                <w:rFonts w:ascii="Arial Narrow" w:hAnsi="Arial Narrow"/>
                <w:spacing w:val="-6"/>
                <w:sz w:val="20"/>
                <w:szCs w:val="20"/>
              </w:rPr>
            </w:pPr>
            <w:r w:rsidRPr="000C0ED8">
              <w:rPr>
                <w:rFonts w:ascii="Arial Narrow" w:hAnsi="Arial Narrow"/>
                <w:spacing w:val="-6"/>
                <w:sz w:val="20"/>
                <w:szCs w:val="20"/>
              </w:rPr>
              <w:t> Руб.</w:t>
            </w:r>
          </w:p>
        </w:tc>
        <w:tc>
          <w:tcPr>
            <w:tcW w:w="2370" w:type="dxa"/>
            <w:tcBorders>
              <w:top w:val="single" w:sz="4" w:space="0" w:color="auto"/>
              <w:left w:val="single" w:sz="4" w:space="0" w:color="auto"/>
              <w:bottom w:val="single" w:sz="4" w:space="0" w:color="auto"/>
              <w:right w:val="single" w:sz="4" w:space="0" w:color="auto"/>
            </w:tcBorders>
            <w:hideMark/>
          </w:tcPr>
          <w:p w:rsidR="00A4021C" w:rsidRPr="000C0ED8" w:rsidRDefault="00A4021C" w:rsidP="00596DDA">
            <w:pPr>
              <w:jc w:val="center"/>
              <w:rPr>
                <w:rFonts w:ascii="Arial Narrow" w:hAnsi="Arial Narrow"/>
                <w:spacing w:val="-6"/>
                <w:sz w:val="20"/>
                <w:szCs w:val="20"/>
              </w:rPr>
            </w:pPr>
            <w:r w:rsidRPr="000C0ED8">
              <w:rPr>
                <w:rFonts w:ascii="Arial Narrow" w:hAnsi="Arial Narrow"/>
                <w:spacing w:val="-6"/>
                <w:sz w:val="20"/>
                <w:szCs w:val="20"/>
              </w:rPr>
              <w:t>1 115 488,00</w:t>
            </w:r>
          </w:p>
        </w:tc>
      </w:tr>
    </w:tbl>
    <w:p w:rsidR="00A4021C" w:rsidRPr="000C0ED8" w:rsidRDefault="00A4021C" w:rsidP="00A4021C">
      <w:pPr>
        <w:rPr>
          <w:rFonts w:ascii="Arial Narrow" w:hAnsi="Arial Narrow"/>
          <w:sz w:val="20"/>
          <w:szCs w:val="20"/>
        </w:rPr>
      </w:pPr>
    </w:p>
    <w:tbl>
      <w:tblPr>
        <w:tblW w:w="9889"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229"/>
        <w:gridCol w:w="2660"/>
      </w:tblGrid>
      <w:tr w:rsidR="00A4021C" w:rsidRPr="000C0ED8" w:rsidTr="0078306A">
        <w:trPr>
          <w:trHeight w:val="190"/>
        </w:trPr>
        <w:tc>
          <w:tcPr>
            <w:tcW w:w="7229" w:type="dxa"/>
            <w:tcBorders>
              <w:top w:val="nil"/>
              <w:left w:val="nil"/>
              <w:bottom w:val="nil"/>
              <w:right w:val="nil"/>
            </w:tcBorders>
            <w:tcMar>
              <w:top w:w="0" w:type="dxa"/>
              <w:left w:w="108" w:type="dxa"/>
              <w:bottom w:w="0" w:type="dxa"/>
              <w:right w:w="108" w:type="dxa"/>
            </w:tcMar>
            <w:hideMark/>
          </w:tcPr>
          <w:p w:rsidR="00A4021C" w:rsidRPr="000C0ED8" w:rsidRDefault="00A4021C" w:rsidP="00596DDA">
            <w:pPr>
              <w:widowControl w:val="0"/>
              <w:autoSpaceDE w:val="0"/>
              <w:autoSpaceDN w:val="0"/>
              <w:adjustRightInd w:val="0"/>
              <w:jc w:val="both"/>
              <w:rPr>
                <w:rFonts w:ascii="Arial Narrow" w:hAnsi="Arial Narrow"/>
                <w:sz w:val="20"/>
                <w:szCs w:val="20"/>
              </w:rPr>
            </w:pPr>
            <w:r w:rsidRPr="000C0ED8">
              <w:rPr>
                <w:rFonts w:ascii="Arial Narrow" w:hAnsi="Arial Narrow"/>
                <w:bCs/>
                <w:color w:val="000000"/>
                <w:sz w:val="20"/>
                <w:szCs w:val="20"/>
              </w:rPr>
              <w:t>Базовый норматив затрат, непосредственно связанных с выполнением i-ой муниципальной работы</w:t>
            </w:r>
          </w:p>
        </w:tc>
        <w:tc>
          <w:tcPr>
            <w:tcW w:w="2660" w:type="dxa"/>
            <w:tcBorders>
              <w:top w:val="nil"/>
              <w:left w:val="nil"/>
              <w:bottom w:val="nil"/>
              <w:right w:val="nil"/>
            </w:tcBorders>
            <w:tcMar>
              <w:top w:w="0" w:type="dxa"/>
              <w:left w:w="108" w:type="dxa"/>
              <w:bottom w:w="0" w:type="dxa"/>
              <w:right w:w="108" w:type="dxa"/>
            </w:tcMar>
            <w:vAlign w:val="bottom"/>
            <w:hideMark/>
          </w:tcPr>
          <w:p w:rsidR="00A4021C" w:rsidRDefault="00A4021C" w:rsidP="0078306A">
            <w:pPr>
              <w:jc w:val="right"/>
              <w:rPr>
                <w:rFonts w:ascii="Arial Narrow" w:hAnsi="Arial Narrow"/>
                <w:color w:val="000000"/>
                <w:sz w:val="20"/>
                <w:szCs w:val="20"/>
              </w:rPr>
            </w:pPr>
            <w:r w:rsidRPr="000C0ED8">
              <w:rPr>
                <w:rFonts w:ascii="Arial Narrow" w:hAnsi="Arial Narrow"/>
                <w:color w:val="000000"/>
                <w:sz w:val="20"/>
                <w:szCs w:val="20"/>
              </w:rPr>
              <w:t>28 789 028,00</w:t>
            </w:r>
          </w:p>
          <w:p w:rsidR="00443A54" w:rsidRPr="000C0ED8" w:rsidRDefault="00443A54" w:rsidP="0078306A">
            <w:pPr>
              <w:jc w:val="right"/>
              <w:rPr>
                <w:rFonts w:ascii="Arial Narrow" w:hAnsi="Arial Narrow"/>
                <w:color w:val="000000"/>
                <w:sz w:val="20"/>
                <w:szCs w:val="20"/>
              </w:rPr>
            </w:pPr>
          </w:p>
        </w:tc>
      </w:tr>
      <w:tr w:rsidR="00A4021C" w:rsidRPr="000C0ED8" w:rsidTr="0078306A">
        <w:trPr>
          <w:trHeight w:val="70"/>
        </w:trPr>
        <w:tc>
          <w:tcPr>
            <w:tcW w:w="7229" w:type="dxa"/>
            <w:tcBorders>
              <w:top w:val="nil"/>
              <w:left w:val="nil"/>
              <w:bottom w:val="nil"/>
              <w:right w:val="nil"/>
            </w:tcBorders>
            <w:tcMar>
              <w:top w:w="0" w:type="dxa"/>
              <w:left w:w="108" w:type="dxa"/>
              <w:bottom w:w="0" w:type="dxa"/>
              <w:right w:w="108" w:type="dxa"/>
            </w:tcMar>
            <w:hideMark/>
          </w:tcPr>
          <w:p w:rsidR="00A4021C" w:rsidRPr="000C0ED8" w:rsidRDefault="00A4021C" w:rsidP="00596DDA">
            <w:pPr>
              <w:widowControl w:val="0"/>
              <w:autoSpaceDE w:val="0"/>
              <w:autoSpaceDN w:val="0"/>
              <w:adjustRightInd w:val="0"/>
              <w:jc w:val="both"/>
              <w:rPr>
                <w:rFonts w:ascii="Arial Narrow" w:hAnsi="Arial Narrow"/>
                <w:bCs/>
                <w:color w:val="000000"/>
                <w:sz w:val="20"/>
                <w:szCs w:val="20"/>
              </w:rPr>
            </w:pPr>
          </w:p>
          <w:p w:rsidR="00A4021C" w:rsidRPr="000C0ED8" w:rsidRDefault="00A4021C" w:rsidP="00596DDA">
            <w:pPr>
              <w:widowControl w:val="0"/>
              <w:autoSpaceDE w:val="0"/>
              <w:autoSpaceDN w:val="0"/>
              <w:adjustRightInd w:val="0"/>
              <w:jc w:val="both"/>
              <w:rPr>
                <w:rFonts w:ascii="Arial Narrow" w:hAnsi="Arial Narrow"/>
                <w:sz w:val="20"/>
                <w:szCs w:val="20"/>
              </w:rPr>
            </w:pPr>
            <w:r w:rsidRPr="000C0ED8">
              <w:rPr>
                <w:rFonts w:ascii="Arial Narrow" w:hAnsi="Arial Narrow"/>
                <w:bCs/>
                <w:color w:val="000000"/>
                <w:sz w:val="20"/>
                <w:szCs w:val="20"/>
              </w:rPr>
              <w:t>Базовый норматив затрат на общехозяйственные нужды на выполнение i-ой муниципальной работы</w:t>
            </w:r>
          </w:p>
        </w:tc>
        <w:tc>
          <w:tcPr>
            <w:tcW w:w="2660" w:type="dxa"/>
            <w:tcBorders>
              <w:top w:val="nil"/>
              <w:left w:val="nil"/>
              <w:bottom w:val="nil"/>
              <w:right w:val="nil"/>
            </w:tcBorders>
            <w:tcMar>
              <w:top w:w="0" w:type="dxa"/>
              <w:left w:w="108" w:type="dxa"/>
              <w:bottom w:w="0" w:type="dxa"/>
              <w:right w:w="108" w:type="dxa"/>
            </w:tcMar>
            <w:vAlign w:val="bottom"/>
            <w:hideMark/>
          </w:tcPr>
          <w:p w:rsidR="00A4021C" w:rsidRDefault="00A4021C" w:rsidP="00596DDA">
            <w:pPr>
              <w:jc w:val="right"/>
              <w:rPr>
                <w:rFonts w:ascii="Arial Narrow" w:hAnsi="Arial Narrow"/>
                <w:color w:val="000000"/>
                <w:sz w:val="20"/>
                <w:szCs w:val="20"/>
              </w:rPr>
            </w:pPr>
            <w:r w:rsidRPr="000C0ED8">
              <w:rPr>
                <w:rFonts w:ascii="Arial Narrow" w:hAnsi="Arial Narrow"/>
                <w:color w:val="000000"/>
                <w:sz w:val="20"/>
                <w:szCs w:val="20"/>
              </w:rPr>
              <w:t>5 183</w:t>
            </w:r>
            <w:r w:rsidR="00443A54">
              <w:rPr>
                <w:rFonts w:ascii="Arial Narrow" w:hAnsi="Arial Narrow"/>
                <w:color w:val="000000"/>
                <w:sz w:val="20"/>
                <w:szCs w:val="20"/>
              </w:rPr>
              <w:t> </w:t>
            </w:r>
            <w:r w:rsidRPr="000C0ED8">
              <w:rPr>
                <w:rFonts w:ascii="Arial Narrow" w:hAnsi="Arial Narrow"/>
                <w:color w:val="000000"/>
                <w:sz w:val="20"/>
                <w:szCs w:val="20"/>
              </w:rPr>
              <w:t>519</w:t>
            </w:r>
          </w:p>
          <w:p w:rsidR="00443A54" w:rsidRPr="000C0ED8" w:rsidRDefault="00443A54" w:rsidP="00596DDA">
            <w:pPr>
              <w:jc w:val="right"/>
              <w:rPr>
                <w:rFonts w:ascii="Arial Narrow" w:hAnsi="Arial Narrow"/>
                <w:color w:val="000000"/>
                <w:sz w:val="20"/>
                <w:szCs w:val="20"/>
              </w:rPr>
            </w:pPr>
          </w:p>
        </w:tc>
      </w:tr>
      <w:tr w:rsidR="00A4021C" w:rsidRPr="000C0ED8" w:rsidTr="0078306A">
        <w:trPr>
          <w:trHeight w:val="70"/>
        </w:trPr>
        <w:tc>
          <w:tcPr>
            <w:tcW w:w="7229" w:type="dxa"/>
            <w:tcBorders>
              <w:top w:val="nil"/>
              <w:left w:val="nil"/>
              <w:bottom w:val="nil"/>
              <w:right w:val="nil"/>
            </w:tcBorders>
            <w:tcMar>
              <w:top w:w="0" w:type="dxa"/>
              <w:left w:w="108" w:type="dxa"/>
              <w:bottom w:w="0" w:type="dxa"/>
              <w:right w:w="108" w:type="dxa"/>
            </w:tcMar>
          </w:tcPr>
          <w:p w:rsidR="00A4021C" w:rsidRPr="000C0ED8" w:rsidRDefault="00A4021C" w:rsidP="00596DDA">
            <w:pPr>
              <w:widowControl w:val="0"/>
              <w:autoSpaceDE w:val="0"/>
              <w:autoSpaceDN w:val="0"/>
              <w:adjustRightInd w:val="0"/>
              <w:jc w:val="both"/>
              <w:rPr>
                <w:rFonts w:ascii="Arial Narrow" w:hAnsi="Arial Narrow"/>
                <w:bCs/>
                <w:color w:val="000000"/>
                <w:sz w:val="20"/>
                <w:szCs w:val="20"/>
              </w:rPr>
            </w:pPr>
          </w:p>
          <w:p w:rsidR="00A4021C" w:rsidRPr="000C0ED8" w:rsidRDefault="00A4021C" w:rsidP="00596DDA">
            <w:pPr>
              <w:widowControl w:val="0"/>
              <w:autoSpaceDE w:val="0"/>
              <w:autoSpaceDN w:val="0"/>
              <w:adjustRightInd w:val="0"/>
              <w:jc w:val="both"/>
              <w:rPr>
                <w:rFonts w:ascii="Arial Narrow" w:hAnsi="Arial Narrow"/>
                <w:sz w:val="20"/>
                <w:szCs w:val="20"/>
              </w:rPr>
            </w:pPr>
            <w:r w:rsidRPr="000C0ED8">
              <w:rPr>
                <w:rFonts w:ascii="Arial Narrow" w:hAnsi="Arial Narrow"/>
                <w:bCs/>
                <w:color w:val="000000"/>
                <w:sz w:val="20"/>
                <w:szCs w:val="20"/>
              </w:rPr>
              <w:t>Базовый норматив затрат на выполнение i-ой муниципальной работы</w:t>
            </w:r>
          </w:p>
        </w:tc>
        <w:tc>
          <w:tcPr>
            <w:tcW w:w="2660" w:type="dxa"/>
            <w:tcBorders>
              <w:top w:val="nil"/>
              <w:left w:val="nil"/>
              <w:bottom w:val="nil"/>
              <w:right w:val="nil"/>
            </w:tcBorders>
            <w:tcMar>
              <w:top w:w="0" w:type="dxa"/>
              <w:left w:w="108" w:type="dxa"/>
              <w:bottom w:w="0" w:type="dxa"/>
              <w:right w:w="108" w:type="dxa"/>
            </w:tcMar>
          </w:tcPr>
          <w:p w:rsidR="00443A54" w:rsidRPr="000C0ED8" w:rsidRDefault="00443A54" w:rsidP="00443A54">
            <w:pPr>
              <w:rPr>
                <w:rFonts w:ascii="Arial Narrow" w:hAnsi="Arial Narrow"/>
                <w:color w:val="000000"/>
                <w:sz w:val="20"/>
                <w:szCs w:val="20"/>
              </w:rPr>
            </w:pPr>
          </w:p>
          <w:p w:rsidR="00A4021C" w:rsidRPr="000C0ED8" w:rsidRDefault="00A4021C" w:rsidP="00596DDA">
            <w:pPr>
              <w:jc w:val="right"/>
              <w:rPr>
                <w:rFonts w:ascii="Arial Narrow" w:hAnsi="Arial Narrow"/>
                <w:sz w:val="20"/>
                <w:szCs w:val="20"/>
              </w:rPr>
            </w:pPr>
            <w:r w:rsidRPr="000C0ED8">
              <w:rPr>
                <w:rFonts w:ascii="Arial Narrow" w:hAnsi="Arial Narrow"/>
                <w:sz w:val="20"/>
                <w:szCs w:val="20"/>
              </w:rPr>
              <w:t>33 972 547,00</w:t>
            </w:r>
          </w:p>
        </w:tc>
      </w:tr>
    </w:tbl>
    <w:p w:rsidR="00A4021C" w:rsidRDefault="00A4021C" w:rsidP="00A4021C">
      <w:pPr>
        <w:jc w:val="both"/>
        <w:rPr>
          <w:rFonts w:ascii="Arial Narrow" w:hAnsi="Arial Narrow"/>
          <w:sz w:val="20"/>
          <w:szCs w:val="20"/>
        </w:rPr>
      </w:pPr>
    </w:p>
    <w:p w:rsidR="00A4021C" w:rsidRPr="000C0ED8" w:rsidRDefault="00A4021C" w:rsidP="00596DDA">
      <w:pPr>
        <w:pStyle w:val="3"/>
        <w:spacing w:before="0" w:after="0"/>
        <w:jc w:val="center"/>
        <w:rPr>
          <w:rFonts w:ascii="Arial Narrow" w:hAnsi="Arial Narrow"/>
          <w:spacing w:val="30"/>
          <w:sz w:val="20"/>
          <w:szCs w:val="20"/>
        </w:rPr>
      </w:pPr>
      <w:r w:rsidRPr="000C0ED8">
        <w:rPr>
          <w:rFonts w:ascii="Arial Narrow" w:hAnsi="Arial Narrow"/>
          <w:spacing w:val="30"/>
          <w:sz w:val="20"/>
          <w:szCs w:val="20"/>
        </w:rPr>
        <w:t>АДМИНИСТРАЦИЯ</w:t>
      </w:r>
    </w:p>
    <w:p w:rsidR="00A4021C" w:rsidRPr="000C0ED8" w:rsidRDefault="00A4021C" w:rsidP="00596DDA">
      <w:pPr>
        <w:pStyle w:val="2"/>
        <w:spacing w:before="0" w:after="0"/>
        <w:jc w:val="center"/>
        <w:rPr>
          <w:rFonts w:ascii="Arial Narrow" w:hAnsi="Arial Narrow"/>
          <w:i w:val="0"/>
          <w:spacing w:val="60"/>
          <w:sz w:val="20"/>
          <w:szCs w:val="20"/>
        </w:rPr>
      </w:pPr>
      <w:r w:rsidRPr="000C0ED8">
        <w:rPr>
          <w:rFonts w:ascii="Arial Narrow" w:hAnsi="Arial Narrow"/>
          <w:i w:val="0"/>
          <w:spacing w:val="60"/>
          <w:sz w:val="20"/>
          <w:szCs w:val="20"/>
        </w:rPr>
        <w:t>Эвенкийского муниципального района</w:t>
      </w:r>
    </w:p>
    <w:p w:rsidR="00A4021C" w:rsidRPr="000C0ED8" w:rsidRDefault="00A4021C" w:rsidP="00596DDA">
      <w:pPr>
        <w:jc w:val="center"/>
        <w:rPr>
          <w:rFonts w:ascii="Arial Narrow" w:hAnsi="Arial Narrow"/>
          <w:b/>
          <w:sz w:val="20"/>
          <w:szCs w:val="20"/>
        </w:rPr>
      </w:pPr>
      <w:r w:rsidRPr="000C0ED8">
        <w:rPr>
          <w:rFonts w:ascii="Arial Narrow" w:hAnsi="Arial Narrow"/>
          <w:b/>
          <w:sz w:val="20"/>
          <w:szCs w:val="20"/>
        </w:rPr>
        <w:t>Красноярского края</w:t>
      </w:r>
    </w:p>
    <w:p w:rsidR="00A4021C" w:rsidRPr="000C0ED8" w:rsidRDefault="00A4021C" w:rsidP="00596DDA">
      <w:pPr>
        <w:jc w:val="center"/>
        <w:rPr>
          <w:rFonts w:ascii="Arial Narrow" w:hAnsi="Arial Narrow"/>
          <w:b/>
          <w:w w:val="80"/>
          <w:position w:val="4"/>
          <w:sz w:val="20"/>
          <w:szCs w:val="20"/>
        </w:rPr>
      </w:pPr>
      <w:r>
        <w:rPr>
          <w:rFonts w:ascii="Arial Narrow" w:hAnsi="Arial Narrow"/>
          <w:b/>
          <w:noProof/>
          <w:sz w:val="20"/>
          <w:szCs w:val="20"/>
        </w:rPr>
        <mc:AlternateContent>
          <mc:Choice Requires="wps">
            <w:drawing>
              <wp:anchor distT="0" distB="0" distL="114300" distR="114300" simplePos="0" relativeHeight="251679232" behindDoc="0" locked="0" layoutInCell="0" allowOverlap="1">
                <wp:simplePos x="0" y="0"/>
                <wp:positionH relativeFrom="column">
                  <wp:posOffset>132715</wp:posOffset>
                </wp:positionH>
                <wp:positionV relativeFrom="paragraph">
                  <wp:posOffset>93345</wp:posOffset>
                </wp:positionV>
                <wp:extent cx="5486400" cy="0"/>
                <wp:effectExtent l="23495" t="20320" r="24130" b="27305"/>
                <wp:wrapTopAndBottom/>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AFD4B2" id="Прямая соединительная линия 9"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7.35pt" to="442.4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" o:allowincell="f" strokeweight="3pt">
                <v:stroke linestyle="thinThin"/>
                <w10:wrap type="topAndBottom"/>
              </v:line>
            </w:pict>
          </mc:Fallback>
        </mc:AlternateContent>
      </w:r>
      <w:r w:rsidRPr="000C0ED8">
        <w:rPr>
          <w:rFonts w:ascii="Arial Narrow" w:hAnsi="Arial Narrow"/>
          <w:b/>
          <w:w w:val="80"/>
          <w:position w:val="4"/>
          <w:sz w:val="20"/>
          <w:szCs w:val="20"/>
        </w:rPr>
        <w:t>ПОСТАНОВЛЕНИЕ</w:t>
      </w:r>
    </w:p>
    <w:p w:rsidR="00A4021C" w:rsidRPr="000C0ED8" w:rsidRDefault="00A4021C" w:rsidP="00A4021C">
      <w:pPr>
        <w:jc w:val="center"/>
        <w:rPr>
          <w:rFonts w:ascii="Arial Narrow" w:hAnsi="Arial Narrow"/>
          <w:b/>
          <w:w w:val="80"/>
          <w:position w:val="4"/>
          <w:sz w:val="20"/>
          <w:szCs w:val="20"/>
        </w:rPr>
      </w:pPr>
    </w:p>
    <w:p w:rsidR="00A4021C" w:rsidRPr="000C0ED8" w:rsidRDefault="00A4021C" w:rsidP="0078306A">
      <w:pPr>
        <w:tabs>
          <w:tab w:val="left" w:pos="709"/>
        </w:tabs>
        <w:jc w:val="both"/>
        <w:rPr>
          <w:rFonts w:ascii="Arial Narrow" w:hAnsi="Arial Narrow"/>
          <w:sz w:val="20"/>
          <w:szCs w:val="20"/>
        </w:rPr>
      </w:pPr>
      <w:r w:rsidRPr="000C0ED8">
        <w:rPr>
          <w:rFonts w:ascii="Arial Narrow" w:hAnsi="Arial Narrow"/>
          <w:sz w:val="20"/>
          <w:szCs w:val="20"/>
        </w:rPr>
        <w:t>«</w:t>
      </w:r>
      <w:r>
        <w:rPr>
          <w:rFonts w:ascii="Arial Narrow" w:hAnsi="Arial Narrow"/>
          <w:sz w:val="20"/>
          <w:szCs w:val="20"/>
        </w:rPr>
        <w:t>13</w:t>
      </w:r>
      <w:r w:rsidRPr="000C0ED8">
        <w:rPr>
          <w:rFonts w:ascii="Arial Narrow" w:hAnsi="Arial Narrow"/>
          <w:sz w:val="20"/>
          <w:szCs w:val="20"/>
        </w:rPr>
        <w:t xml:space="preserve">» </w:t>
      </w:r>
      <w:r>
        <w:rPr>
          <w:rFonts w:ascii="Arial Narrow" w:hAnsi="Arial Narrow"/>
          <w:sz w:val="20"/>
          <w:szCs w:val="20"/>
        </w:rPr>
        <w:t>02</w:t>
      </w:r>
      <w:r w:rsidRPr="000C0ED8">
        <w:rPr>
          <w:rFonts w:ascii="Arial Narrow" w:hAnsi="Arial Narrow"/>
          <w:sz w:val="20"/>
          <w:szCs w:val="20"/>
        </w:rPr>
        <w:t xml:space="preserve"> 2025                         </w:t>
      </w:r>
      <w:r>
        <w:rPr>
          <w:rFonts w:ascii="Arial Narrow" w:hAnsi="Arial Narrow"/>
          <w:sz w:val="20"/>
          <w:szCs w:val="20"/>
        </w:rPr>
        <w:t xml:space="preserve">                                     </w:t>
      </w:r>
      <w:r w:rsidR="0078306A">
        <w:rPr>
          <w:rFonts w:ascii="Arial Narrow" w:hAnsi="Arial Narrow"/>
          <w:sz w:val="20"/>
          <w:szCs w:val="20"/>
        </w:rPr>
        <w:t xml:space="preserve">  </w:t>
      </w:r>
      <w:r>
        <w:rPr>
          <w:rFonts w:ascii="Arial Narrow" w:hAnsi="Arial Narrow"/>
          <w:sz w:val="20"/>
          <w:szCs w:val="20"/>
        </w:rPr>
        <w:t xml:space="preserve">        </w:t>
      </w:r>
      <w:r w:rsidRPr="000C0ED8">
        <w:rPr>
          <w:rFonts w:ascii="Arial Narrow" w:hAnsi="Arial Narrow"/>
          <w:sz w:val="20"/>
          <w:szCs w:val="20"/>
        </w:rPr>
        <w:t xml:space="preserve">  </w:t>
      </w:r>
      <w:r w:rsidR="0078306A">
        <w:rPr>
          <w:rFonts w:ascii="Arial Narrow" w:hAnsi="Arial Narrow"/>
          <w:sz w:val="20"/>
          <w:szCs w:val="20"/>
        </w:rPr>
        <w:t xml:space="preserve">   </w:t>
      </w:r>
      <w:r w:rsidRPr="000C0ED8">
        <w:rPr>
          <w:rFonts w:ascii="Arial Narrow" w:hAnsi="Arial Narrow"/>
          <w:sz w:val="20"/>
          <w:szCs w:val="20"/>
        </w:rPr>
        <w:t xml:space="preserve">    п. Тура                                        </w:t>
      </w:r>
      <w:r>
        <w:rPr>
          <w:rFonts w:ascii="Arial Narrow" w:hAnsi="Arial Narrow"/>
          <w:sz w:val="20"/>
          <w:szCs w:val="20"/>
        </w:rPr>
        <w:t xml:space="preserve">                                            </w:t>
      </w:r>
      <w:r w:rsidRPr="000C0ED8">
        <w:rPr>
          <w:rFonts w:ascii="Arial Narrow" w:hAnsi="Arial Narrow"/>
          <w:sz w:val="20"/>
          <w:szCs w:val="20"/>
        </w:rPr>
        <w:t xml:space="preserve">   №</w:t>
      </w:r>
      <w:r>
        <w:rPr>
          <w:rFonts w:ascii="Arial Narrow" w:hAnsi="Arial Narrow"/>
          <w:sz w:val="20"/>
          <w:szCs w:val="20"/>
        </w:rPr>
        <w:t xml:space="preserve"> 74</w:t>
      </w:r>
      <w:r w:rsidRPr="000C0ED8">
        <w:rPr>
          <w:rFonts w:ascii="Arial Narrow" w:hAnsi="Arial Narrow"/>
          <w:sz w:val="20"/>
          <w:szCs w:val="20"/>
        </w:rPr>
        <w:t>-п</w:t>
      </w:r>
    </w:p>
    <w:p w:rsidR="00A4021C" w:rsidRPr="000C0ED8" w:rsidRDefault="00A4021C" w:rsidP="00A4021C">
      <w:pPr>
        <w:jc w:val="center"/>
        <w:rPr>
          <w:rFonts w:ascii="Arial Narrow" w:hAnsi="Arial Narrow"/>
          <w:b/>
          <w:sz w:val="20"/>
          <w:szCs w:val="20"/>
        </w:rPr>
      </w:pPr>
    </w:p>
    <w:p w:rsidR="00A4021C" w:rsidRPr="000C0ED8" w:rsidRDefault="00A4021C" w:rsidP="00596DDA">
      <w:pPr>
        <w:jc w:val="center"/>
        <w:rPr>
          <w:rFonts w:ascii="Arial Narrow" w:hAnsi="Arial Narrow"/>
          <w:b/>
          <w:sz w:val="20"/>
          <w:szCs w:val="20"/>
        </w:rPr>
      </w:pPr>
      <w:r w:rsidRPr="000C0ED8">
        <w:rPr>
          <w:rFonts w:ascii="Arial Narrow" w:hAnsi="Arial Narrow"/>
          <w:b/>
          <w:sz w:val="20"/>
          <w:szCs w:val="20"/>
        </w:rPr>
        <w:t>О внесении изменений в постановление Администрации Эвенкийского муниципального района от 05.07.2024 №357-п «Об утверждении порядка предоставления и возврата субсидии</w:t>
      </w:r>
      <w:r>
        <w:rPr>
          <w:rFonts w:ascii="Arial Narrow" w:hAnsi="Arial Narrow"/>
          <w:b/>
          <w:sz w:val="20"/>
          <w:szCs w:val="20"/>
        </w:rPr>
        <w:t xml:space="preserve"> </w:t>
      </w:r>
      <w:r w:rsidRPr="000C0ED8">
        <w:rPr>
          <w:rFonts w:ascii="Arial Narrow" w:hAnsi="Arial Narrow"/>
          <w:b/>
          <w:sz w:val="20"/>
          <w:szCs w:val="20"/>
        </w:rPr>
        <w:t>на возмещение затрат в связи с поддержкой юридических лиц, индивидуальных предпринимателей, осуществляющих деятельность по предоставлению мест для временного проживания в Эвенкийском муниципальном районе»</w:t>
      </w:r>
    </w:p>
    <w:p w:rsidR="00A4021C" w:rsidRPr="000C0ED8" w:rsidRDefault="00A4021C" w:rsidP="00A4021C">
      <w:pPr>
        <w:ind w:firstLine="720"/>
        <w:jc w:val="both"/>
        <w:rPr>
          <w:rFonts w:ascii="Arial Narrow" w:hAnsi="Arial Narrow"/>
          <w:sz w:val="20"/>
          <w:szCs w:val="20"/>
        </w:rPr>
      </w:pPr>
    </w:p>
    <w:p w:rsidR="00A4021C" w:rsidRPr="000C0ED8" w:rsidRDefault="00A4021C" w:rsidP="00596DDA">
      <w:pPr>
        <w:tabs>
          <w:tab w:val="left" w:pos="709"/>
        </w:tabs>
        <w:autoSpaceDE w:val="0"/>
        <w:autoSpaceDN w:val="0"/>
        <w:adjustRightInd w:val="0"/>
        <w:ind w:firstLine="709"/>
        <w:jc w:val="both"/>
        <w:rPr>
          <w:rFonts w:ascii="Arial Narrow" w:hAnsi="Arial Narrow"/>
          <w:b/>
          <w:sz w:val="20"/>
          <w:szCs w:val="20"/>
        </w:rPr>
      </w:pPr>
      <w:r w:rsidRPr="000C0ED8">
        <w:rPr>
          <w:rFonts w:ascii="Arial Narrow" w:hAnsi="Arial Narrow"/>
          <w:sz w:val="20"/>
          <w:szCs w:val="20"/>
        </w:rPr>
        <w:t xml:space="preserve">В соответствии со статьей 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Эвенкийского муниципального района от 18.09.2019 № 389-п «Об утверждении муниципальной программы Эвенкийского муниципального района «Развитие и поддержка отраслей экономики Эвенкийского муниципального района», </w:t>
      </w:r>
      <w:r w:rsidRPr="000C0ED8">
        <w:rPr>
          <w:rFonts w:ascii="Arial Narrow" w:hAnsi="Arial Narrow"/>
          <w:b/>
          <w:sz w:val="20"/>
          <w:szCs w:val="20"/>
        </w:rPr>
        <w:t>ПОСТАНОВЛЯЮ</w:t>
      </w:r>
      <w:r w:rsidRPr="000C0ED8">
        <w:rPr>
          <w:rFonts w:ascii="Arial Narrow" w:hAnsi="Arial Narrow"/>
          <w:sz w:val="20"/>
          <w:szCs w:val="20"/>
        </w:rPr>
        <w:t>:</w:t>
      </w:r>
    </w:p>
    <w:p w:rsidR="00A4021C" w:rsidRPr="000C0ED8" w:rsidRDefault="00A4021C" w:rsidP="00310E0F">
      <w:pPr>
        <w:numPr>
          <w:ilvl w:val="0"/>
          <w:numId w:val="23"/>
        </w:numPr>
        <w:tabs>
          <w:tab w:val="left" w:pos="709"/>
        </w:tabs>
        <w:ind w:left="0" w:firstLine="0"/>
        <w:jc w:val="both"/>
        <w:rPr>
          <w:rFonts w:ascii="Arial Narrow" w:hAnsi="Arial Narrow"/>
          <w:sz w:val="20"/>
          <w:szCs w:val="20"/>
        </w:rPr>
      </w:pPr>
      <w:r w:rsidRPr="000C0ED8">
        <w:rPr>
          <w:rFonts w:ascii="Arial Narrow" w:hAnsi="Arial Narrow"/>
          <w:sz w:val="20"/>
          <w:szCs w:val="20"/>
        </w:rPr>
        <w:lastRenderedPageBreak/>
        <w:t>Внести в приложение к постановлению Администрации Эвенкийского муниципального района от 05.07.2024 №357-п «Об утверждении порядка предоставления и возврата субсидии на возмещение затрат в связи с поддержкой юридических лиц, индивидуальных предпринимателей, осуществляющих деятельность по предоставлению мест для временного проживания в Эвенкийском муниципальном районе» (с изменениями от 11.11.2024 №552-п, от 18.12.2024 №635-п) (далее -Порядок) следующие изменения:</w:t>
      </w:r>
    </w:p>
    <w:p w:rsidR="00A4021C" w:rsidRPr="000C0ED8" w:rsidRDefault="00A4021C" w:rsidP="00310E0F">
      <w:pPr>
        <w:pStyle w:val="aff5"/>
        <w:numPr>
          <w:ilvl w:val="1"/>
          <w:numId w:val="24"/>
        </w:numPr>
        <w:autoSpaceDE w:val="0"/>
        <w:autoSpaceDN w:val="0"/>
        <w:adjustRightInd w:val="0"/>
        <w:ind w:left="0" w:firstLine="0"/>
        <w:jc w:val="both"/>
        <w:rPr>
          <w:rFonts w:ascii="Arial Narrow" w:hAnsi="Arial Narrow"/>
          <w:sz w:val="20"/>
          <w:szCs w:val="20"/>
        </w:rPr>
      </w:pPr>
      <w:r w:rsidRPr="000C0ED8">
        <w:rPr>
          <w:rFonts w:ascii="Arial Narrow" w:hAnsi="Arial Narrow"/>
          <w:sz w:val="20"/>
          <w:szCs w:val="20"/>
        </w:rPr>
        <w:t>в пункте 3.3 Порядка слова «в системе «Электронный бюджет» исключить;</w:t>
      </w:r>
    </w:p>
    <w:p w:rsidR="00A4021C" w:rsidRPr="000C0ED8" w:rsidRDefault="00A4021C" w:rsidP="00310E0F">
      <w:pPr>
        <w:pStyle w:val="aff5"/>
        <w:numPr>
          <w:ilvl w:val="1"/>
          <w:numId w:val="24"/>
        </w:numPr>
        <w:autoSpaceDE w:val="0"/>
        <w:autoSpaceDN w:val="0"/>
        <w:adjustRightInd w:val="0"/>
        <w:ind w:left="0" w:firstLine="0"/>
        <w:jc w:val="both"/>
        <w:rPr>
          <w:rFonts w:ascii="Arial Narrow" w:hAnsi="Arial Narrow"/>
          <w:sz w:val="20"/>
          <w:szCs w:val="20"/>
        </w:rPr>
      </w:pPr>
      <w:r w:rsidRPr="000C0ED8">
        <w:rPr>
          <w:rFonts w:ascii="Arial Narrow" w:hAnsi="Arial Narrow"/>
          <w:sz w:val="20"/>
          <w:szCs w:val="20"/>
        </w:rPr>
        <w:t>пункта 3.6 Порядка изложить в новой редакции:</w:t>
      </w:r>
    </w:p>
    <w:p w:rsidR="00A4021C" w:rsidRPr="000C0ED8" w:rsidRDefault="00A4021C" w:rsidP="00A4021C">
      <w:pPr>
        <w:pStyle w:val="aff5"/>
        <w:tabs>
          <w:tab w:val="left" w:pos="-14742"/>
        </w:tabs>
        <w:autoSpaceDE w:val="0"/>
        <w:autoSpaceDN w:val="0"/>
        <w:adjustRightInd w:val="0"/>
        <w:ind w:left="0" w:firstLine="709"/>
        <w:jc w:val="both"/>
        <w:rPr>
          <w:rFonts w:ascii="Arial Narrow" w:hAnsi="Arial Narrow"/>
          <w:sz w:val="20"/>
          <w:szCs w:val="20"/>
        </w:rPr>
      </w:pPr>
      <w:r w:rsidRPr="000C0ED8">
        <w:rPr>
          <w:rFonts w:ascii="Arial Narrow" w:hAnsi="Arial Narrow"/>
          <w:sz w:val="20"/>
          <w:szCs w:val="20"/>
        </w:rPr>
        <w:t xml:space="preserve">«3.6. Для заключения соглашения Главный распорядитель в срок до 20 числа месяца, следующего за месяцем признания заявителя получателем субсидии, направляет получателю субсидии проект соглашения для подписания. </w:t>
      </w:r>
    </w:p>
    <w:p w:rsidR="00A4021C" w:rsidRPr="000C0ED8" w:rsidRDefault="00A4021C" w:rsidP="00A4021C">
      <w:pPr>
        <w:autoSpaceDE w:val="0"/>
        <w:autoSpaceDN w:val="0"/>
        <w:adjustRightInd w:val="0"/>
        <w:ind w:firstLine="709"/>
        <w:jc w:val="both"/>
        <w:rPr>
          <w:rFonts w:ascii="Arial Narrow" w:eastAsia="Calibri" w:hAnsi="Arial Narrow"/>
          <w:sz w:val="20"/>
          <w:szCs w:val="20"/>
        </w:rPr>
      </w:pPr>
      <w:r w:rsidRPr="000C0ED8">
        <w:rPr>
          <w:rFonts w:ascii="Arial Narrow" w:hAnsi="Arial Narrow"/>
          <w:sz w:val="20"/>
          <w:szCs w:val="20"/>
        </w:rPr>
        <w:t xml:space="preserve">Получатель субсидии обязуется направить подписанный экземпляр соглашения о предоставлении субсидии Главному распорядителю в течение 10 рабочих дней </w:t>
      </w:r>
      <w:r w:rsidRPr="000C0ED8">
        <w:rPr>
          <w:rFonts w:ascii="Arial Narrow" w:eastAsia="Calibri" w:hAnsi="Arial Narrow"/>
          <w:sz w:val="20"/>
          <w:szCs w:val="20"/>
        </w:rPr>
        <w:t>со дня, следующего за днем получения</w:t>
      </w:r>
      <w:r w:rsidRPr="000C0ED8">
        <w:rPr>
          <w:rFonts w:ascii="Arial Narrow" w:hAnsi="Arial Narrow"/>
          <w:sz w:val="20"/>
          <w:szCs w:val="20"/>
        </w:rPr>
        <w:t xml:space="preserve">. </w:t>
      </w:r>
    </w:p>
    <w:p w:rsidR="00A4021C" w:rsidRPr="000C0ED8" w:rsidRDefault="00A4021C" w:rsidP="00A4021C">
      <w:pPr>
        <w:autoSpaceDE w:val="0"/>
        <w:autoSpaceDN w:val="0"/>
        <w:adjustRightInd w:val="0"/>
        <w:ind w:firstLine="709"/>
        <w:jc w:val="both"/>
        <w:rPr>
          <w:rFonts w:ascii="Arial Narrow" w:eastAsia="Calibri" w:hAnsi="Arial Narrow"/>
          <w:sz w:val="20"/>
          <w:szCs w:val="20"/>
        </w:rPr>
      </w:pPr>
      <w:r w:rsidRPr="000C0ED8">
        <w:rPr>
          <w:rFonts w:ascii="Arial Narrow" w:eastAsia="Calibri" w:hAnsi="Arial Narrow"/>
          <w:sz w:val="20"/>
          <w:szCs w:val="20"/>
        </w:rPr>
        <w:t xml:space="preserve">В случае </w:t>
      </w:r>
      <w:proofErr w:type="spellStart"/>
      <w:r w:rsidRPr="000C0ED8">
        <w:rPr>
          <w:rFonts w:ascii="Arial Narrow" w:eastAsia="Calibri" w:hAnsi="Arial Narrow"/>
          <w:sz w:val="20"/>
          <w:szCs w:val="20"/>
        </w:rPr>
        <w:t>неподписания</w:t>
      </w:r>
      <w:proofErr w:type="spellEnd"/>
      <w:r w:rsidRPr="000C0ED8">
        <w:rPr>
          <w:rFonts w:ascii="Arial Narrow" w:eastAsia="Calibri" w:hAnsi="Arial Narrow"/>
          <w:sz w:val="20"/>
          <w:szCs w:val="20"/>
        </w:rPr>
        <w:t xml:space="preserve"> получателем субсидии соглашения в последний день указанного срока он признается уклонившимся от заключения соглашения.»;</w:t>
      </w:r>
    </w:p>
    <w:p w:rsidR="00A4021C" w:rsidRPr="000C0ED8" w:rsidRDefault="00A4021C" w:rsidP="00310E0F">
      <w:pPr>
        <w:pStyle w:val="aff5"/>
        <w:numPr>
          <w:ilvl w:val="1"/>
          <w:numId w:val="24"/>
        </w:numPr>
        <w:autoSpaceDE w:val="0"/>
        <w:autoSpaceDN w:val="0"/>
        <w:adjustRightInd w:val="0"/>
        <w:ind w:left="0" w:firstLine="0"/>
        <w:jc w:val="both"/>
        <w:rPr>
          <w:rFonts w:ascii="Arial Narrow" w:hAnsi="Arial Narrow"/>
          <w:sz w:val="20"/>
          <w:szCs w:val="20"/>
        </w:rPr>
      </w:pPr>
      <w:r w:rsidRPr="000C0ED8">
        <w:rPr>
          <w:rFonts w:ascii="Arial Narrow" w:hAnsi="Arial Narrow"/>
          <w:sz w:val="20"/>
          <w:szCs w:val="20"/>
        </w:rPr>
        <w:t>в пункте 4.1 Порядка слова «посредством системы «Электронный бюджет» исключить.</w:t>
      </w:r>
    </w:p>
    <w:p w:rsidR="00A4021C" w:rsidRPr="000C0ED8" w:rsidRDefault="00A4021C" w:rsidP="00A4021C">
      <w:pPr>
        <w:pStyle w:val="aff5"/>
        <w:tabs>
          <w:tab w:val="left" w:pos="709"/>
        </w:tabs>
        <w:ind w:left="0"/>
        <w:jc w:val="both"/>
        <w:rPr>
          <w:rFonts w:ascii="Arial Narrow" w:hAnsi="Arial Narrow"/>
          <w:sz w:val="20"/>
          <w:szCs w:val="20"/>
        </w:rPr>
      </w:pPr>
      <w:r w:rsidRPr="000C0ED8">
        <w:rPr>
          <w:rFonts w:ascii="Arial Narrow" w:hAnsi="Arial Narrow"/>
          <w:sz w:val="20"/>
          <w:szCs w:val="20"/>
        </w:rPr>
        <w:t>2.</w:t>
      </w:r>
      <w:r w:rsidRPr="000C0ED8">
        <w:rPr>
          <w:rFonts w:ascii="Arial Narrow" w:hAnsi="Arial Narrow"/>
          <w:sz w:val="20"/>
          <w:szCs w:val="20"/>
        </w:rPr>
        <w:tab/>
        <w:t>Контроль исполнения настоящего постановления возложить на заместителя Главы Эвенкийского муниципального района по экономике и финансам (Е.В. Загорец).</w:t>
      </w:r>
    </w:p>
    <w:p w:rsidR="00A4021C" w:rsidRPr="00596DDA" w:rsidRDefault="00A4021C" w:rsidP="00A4021C">
      <w:pPr>
        <w:jc w:val="both"/>
        <w:rPr>
          <w:rFonts w:ascii="Arial Narrow" w:hAnsi="Arial Narrow"/>
          <w:sz w:val="20"/>
          <w:szCs w:val="20"/>
        </w:rPr>
      </w:pPr>
      <w:r w:rsidRPr="000C0ED8">
        <w:rPr>
          <w:rFonts w:ascii="Arial Narrow" w:hAnsi="Arial Narrow"/>
          <w:sz w:val="20"/>
          <w:szCs w:val="20"/>
        </w:rPr>
        <w:t>3.</w:t>
      </w:r>
      <w:r w:rsidRPr="000C0ED8">
        <w:rPr>
          <w:rFonts w:ascii="Arial Narrow" w:hAnsi="Arial Narrow"/>
          <w:sz w:val="20"/>
          <w:szCs w:val="20"/>
        </w:rPr>
        <w:tab/>
        <w:t xml:space="preserve">Постановление вступает в силу </w:t>
      </w:r>
      <w:r w:rsidRPr="000C0ED8">
        <w:rPr>
          <w:rFonts w:ascii="Arial Narrow" w:hAnsi="Arial Narrow"/>
          <w:bCs/>
          <w:sz w:val="20"/>
          <w:szCs w:val="20"/>
        </w:rPr>
        <w:t xml:space="preserve">со дня его </w:t>
      </w:r>
      <w:r w:rsidRPr="00596DDA">
        <w:rPr>
          <w:rFonts w:ascii="Arial Narrow" w:hAnsi="Arial Narrow"/>
          <w:bCs/>
          <w:sz w:val="20"/>
          <w:szCs w:val="20"/>
        </w:rPr>
        <w:t xml:space="preserve">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w:t>
      </w:r>
      <w:r w:rsidRPr="00596DDA">
        <w:rPr>
          <w:rFonts w:ascii="Arial Narrow" w:hAnsi="Arial Narrow"/>
          <w:sz w:val="20"/>
          <w:szCs w:val="20"/>
        </w:rPr>
        <w:t>на официальном сайте Эвенкийского муниципального района в сети Интернет (</w:t>
      </w:r>
      <w:hyperlink r:id="rId22" w:history="1">
        <w:r w:rsidRPr="00596DDA">
          <w:rPr>
            <w:rStyle w:val="af2"/>
            <w:rFonts w:ascii="Arial Narrow" w:hAnsi="Arial Narrow"/>
            <w:color w:val="auto"/>
            <w:sz w:val="20"/>
            <w:szCs w:val="20"/>
            <w:u w:val="none"/>
          </w:rPr>
          <w:t>https://evenkya.gosuslugi.ru</w:t>
        </w:r>
      </w:hyperlink>
      <w:r w:rsidRPr="00596DDA">
        <w:rPr>
          <w:rFonts w:ascii="Arial Narrow" w:hAnsi="Arial Narrow"/>
          <w:sz w:val="20"/>
          <w:szCs w:val="20"/>
        </w:rPr>
        <w:t>)</w:t>
      </w:r>
      <w:r w:rsidRPr="00596DDA">
        <w:rPr>
          <w:rFonts w:ascii="Arial Narrow" w:hAnsi="Arial Narrow"/>
          <w:bCs/>
          <w:sz w:val="20"/>
          <w:szCs w:val="20"/>
        </w:rPr>
        <w:t>.</w:t>
      </w:r>
    </w:p>
    <w:p w:rsidR="00A4021C" w:rsidRPr="000C0ED8" w:rsidRDefault="00A4021C" w:rsidP="00A4021C">
      <w:pPr>
        <w:autoSpaceDE w:val="0"/>
        <w:autoSpaceDN w:val="0"/>
        <w:adjustRightInd w:val="0"/>
        <w:ind w:firstLine="709"/>
        <w:rPr>
          <w:rFonts w:ascii="Arial Narrow" w:hAnsi="Arial Narrow"/>
          <w:sz w:val="20"/>
          <w:szCs w:val="20"/>
        </w:rPr>
      </w:pPr>
    </w:p>
    <w:p w:rsidR="00A4021C" w:rsidRPr="000C0ED8" w:rsidRDefault="00A4021C" w:rsidP="00596DDA">
      <w:pPr>
        <w:autoSpaceDE w:val="0"/>
        <w:autoSpaceDN w:val="0"/>
        <w:adjustRightInd w:val="0"/>
        <w:jc w:val="both"/>
        <w:rPr>
          <w:rFonts w:ascii="Arial Narrow" w:hAnsi="Arial Narrow"/>
          <w:sz w:val="20"/>
          <w:szCs w:val="20"/>
        </w:rPr>
      </w:pPr>
      <w:r w:rsidRPr="000C0ED8">
        <w:rPr>
          <w:rFonts w:ascii="Arial Narrow" w:hAnsi="Arial Narrow"/>
          <w:sz w:val="20"/>
          <w:szCs w:val="20"/>
        </w:rPr>
        <w:t>Глава</w:t>
      </w:r>
    </w:p>
    <w:p w:rsidR="00A4021C" w:rsidRDefault="00A4021C" w:rsidP="00596DDA">
      <w:pPr>
        <w:jc w:val="both"/>
        <w:rPr>
          <w:rFonts w:ascii="Arial Narrow" w:hAnsi="Arial Narrow"/>
          <w:bCs/>
          <w:sz w:val="20"/>
          <w:szCs w:val="20"/>
        </w:rPr>
      </w:pPr>
      <w:r w:rsidRPr="000C0ED8">
        <w:rPr>
          <w:rFonts w:ascii="Arial Narrow" w:hAnsi="Arial Narrow"/>
          <w:sz w:val="20"/>
          <w:szCs w:val="20"/>
        </w:rPr>
        <w:t>Эвенкийского муниципального района</w:t>
      </w:r>
      <w:r w:rsidRPr="000C0ED8">
        <w:rPr>
          <w:rFonts w:ascii="Arial Narrow" w:hAnsi="Arial Narrow"/>
          <w:bCs/>
          <w:sz w:val="20"/>
          <w:szCs w:val="20"/>
        </w:rPr>
        <w:t xml:space="preserve">                               </w:t>
      </w:r>
      <w:r w:rsidR="00596DDA">
        <w:rPr>
          <w:rFonts w:ascii="Arial Narrow" w:hAnsi="Arial Narrow"/>
          <w:bCs/>
          <w:sz w:val="20"/>
          <w:szCs w:val="20"/>
        </w:rPr>
        <w:t xml:space="preserve">                      </w:t>
      </w:r>
      <w:r w:rsidRPr="000C0ED8">
        <w:rPr>
          <w:rFonts w:ascii="Arial Narrow" w:hAnsi="Arial Narrow"/>
          <w:bCs/>
          <w:sz w:val="20"/>
          <w:szCs w:val="20"/>
        </w:rPr>
        <w:t xml:space="preserve">     </w:t>
      </w:r>
      <w:r>
        <w:rPr>
          <w:rFonts w:ascii="Arial Narrow" w:hAnsi="Arial Narrow"/>
          <w:bCs/>
          <w:sz w:val="20"/>
          <w:szCs w:val="20"/>
        </w:rPr>
        <w:t xml:space="preserve">    </w:t>
      </w:r>
      <w:r w:rsidRPr="000C0ED8">
        <w:rPr>
          <w:rFonts w:ascii="Arial Narrow" w:hAnsi="Arial Narrow"/>
          <w:bCs/>
          <w:sz w:val="20"/>
          <w:szCs w:val="20"/>
        </w:rPr>
        <w:t xml:space="preserve"> </w:t>
      </w:r>
      <w:r>
        <w:rPr>
          <w:rFonts w:ascii="Arial Narrow" w:hAnsi="Arial Narrow"/>
          <w:bCs/>
          <w:sz w:val="20"/>
          <w:szCs w:val="20"/>
        </w:rPr>
        <w:t xml:space="preserve">п/п                                   </w:t>
      </w:r>
      <w:r w:rsidR="00596DDA">
        <w:rPr>
          <w:rFonts w:ascii="Arial Narrow" w:hAnsi="Arial Narrow"/>
          <w:bCs/>
          <w:sz w:val="20"/>
          <w:szCs w:val="20"/>
        </w:rPr>
        <w:t xml:space="preserve"> </w:t>
      </w:r>
      <w:r>
        <w:rPr>
          <w:rFonts w:ascii="Arial Narrow" w:hAnsi="Arial Narrow"/>
          <w:bCs/>
          <w:sz w:val="20"/>
          <w:szCs w:val="20"/>
        </w:rPr>
        <w:t xml:space="preserve">                    </w:t>
      </w:r>
      <w:r w:rsidRPr="000C0ED8">
        <w:rPr>
          <w:rFonts w:ascii="Arial Narrow" w:hAnsi="Arial Narrow"/>
          <w:bCs/>
          <w:sz w:val="20"/>
          <w:szCs w:val="20"/>
        </w:rPr>
        <w:t xml:space="preserve"> А.Ю. Черкасов</w:t>
      </w:r>
    </w:p>
    <w:p w:rsidR="00A4021C" w:rsidRDefault="00A4021C" w:rsidP="00A4021C">
      <w:pPr>
        <w:rPr>
          <w:rFonts w:ascii="Arial Narrow" w:hAnsi="Arial Narrow"/>
          <w:bCs/>
          <w:sz w:val="20"/>
          <w:szCs w:val="20"/>
        </w:rPr>
      </w:pPr>
    </w:p>
    <w:p w:rsidR="00A4021C" w:rsidRPr="00E771CA" w:rsidRDefault="00A4021C" w:rsidP="00596DDA">
      <w:pPr>
        <w:pStyle w:val="3"/>
        <w:spacing w:before="0" w:after="0"/>
        <w:jc w:val="center"/>
        <w:rPr>
          <w:rFonts w:ascii="Arial Narrow" w:hAnsi="Arial Narrow"/>
          <w:spacing w:val="30"/>
          <w:sz w:val="20"/>
          <w:szCs w:val="20"/>
        </w:rPr>
      </w:pPr>
      <w:r w:rsidRPr="00E771CA">
        <w:rPr>
          <w:rFonts w:ascii="Arial Narrow" w:hAnsi="Arial Narrow"/>
          <w:spacing w:val="30"/>
          <w:sz w:val="20"/>
          <w:szCs w:val="20"/>
        </w:rPr>
        <w:t>АДМИНИСТРАЦИЯ</w:t>
      </w:r>
    </w:p>
    <w:p w:rsidR="00A4021C" w:rsidRPr="00E771CA" w:rsidRDefault="00A4021C" w:rsidP="00596DDA">
      <w:pPr>
        <w:pStyle w:val="2"/>
        <w:spacing w:before="0" w:after="0"/>
        <w:jc w:val="center"/>
        <w:rPr>
          <w:rFonts w:ascii="Arial Narrow" w:hAnsi="Arial Narrow"/>
          <w:b w:val="0"/>
          <w:i w:val="0"/>
          <w:spacing w:val="60"/>
          <w:sz w:val="20"/>
          <w:szCs w:val="20"/>
        </w:rPr>
      </w:pPr>
      <w:bookmarkStart w:id="7" w:name="_Эвенкийского_муниципального_района"/>
      <w:bookmarkEnd w:id="7"/>
      <w:r w:rsidRPr="00E771CA">
        <w:rPr>
          <w:rFonts w:ascii="Arial Narrow" w:hAnsi="Arial Narrow"/>
          <w:i w:val="0"/>
          <w:spacing w:val="60"/>
          <w:sz w:val="20"/>
          <w:szCs w:val="20"/>
        </w:rPr>
        <w:t>Эвенкийского муниципального района</w:t>
      </w:r>
    </w:p>
    <w:p w:rsidR="00A4021C" w:rsidRPr="00E771CA" w:rsidRDefault="00A4021C" w:rsidP="00596DDA">
      <w:pPr>
        <w:jc w:val="center"/>
        <w:rPr>
          <w:rFonts w:ascii="Arial Narrow" w:hAnsi="Arial Narrow"/>
          <w:b/>
          <w:sz w:val="20"/>
          <w:szCs w:val="20"/>
        </w:rPr>
      </w:pPr>
      <w:r w:rsidRPr="00E771CA">
        <w:rPr>
          <w:rFonts w:ascii="Arial Narrow" w:hAnsi="Arial Narrow"/>
          <w:b/>
          <w:sz w:val="20"/>
          <w:szCs w:val="20"/>
        </w:rPr>
        <w:t>Красноярского края</w:t>
      </w:r>
    </w:p>
    <w:p w:rsidR="00A4021C" w:rsidRPr="00E771CA" w:rsidRDefault="00A4021C" w:rsidP="00596DDA">
      <w:pPr>
        <w:jc w:val="center"/>
        <w:rPr>
          <w:rFonts w:ascii="Arial Narrow" w:hAnsi="Arial Narrow"/>
          <w:b/>
          <w:w w:val="80"/>
          <w:position w:val="4"/>
          <w:sz w:val="20"/>
          <w:szCs w:val="20"/>
        </w:rPr>
      </w:pPr>
      <w:r>
        <w:rPr>
          <w:rFonts w:ascii="Arial Narrow" w:hAnsi="Arial Narrow"/>
          <w:noProof/>
          <w:sz w:val="20"/>
          <w:szCs w:val="20"/>
        </w:rPr>
        <mc:AlternateContent>
          <mc:Choice Requires="wps">
            <w:drawing>
              <wp:anchor distT="4294967294" distB="4294967294" distL="114300" distR="114300" simplePos="0" relativeHeight="251680256" behindDoc="0" locked="0" layoutInCell="0" allowOverlap="1">
                <wp:simplePos x="0" y="0"/>
                <wp:positionH relativeFrom="column">
                  <wp:posOffset>184785</wp:posOffset>
                </wp:positionH>
                <wp:positionV relativeFrom="paragraph">
                  <wp:posOffset>93344</wp:posOffset>
                </wp:positionV>
                <wp:extent cx="5486400" cy="0"/>
                <wp:effectExtent l="0" t="19050" r="19050" b="19050"/>
                <wp:wrapTopAndBottom/>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EEE53" id="Прямая соединительная линия 8" o:spid="_x0000_s1026" style="position:absolute;z-index:25168025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55pt,7.35pt" to="446.5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sMzUwIAAGQ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" o:allowincell="f" strokeweight="3pt">
                <v:stroke linestyle="thinThin"/>
                <w10:wrap type="topAndBottom"/>
              </v:line>
            </w:pict>
          </mc:Fallback>
        </mc:AlternateContent>
      </w:r>
      <w:r w:rsidRPr="00E771CA">
        <w:rPr>
          <w:rFonts w:ascii="Arial Narrow" w:hAnsi="Arial Narrow"/>
          <w:b/>
          <w:w w:val="80"/>
          <w:position w:val="4"/>
          <w:sz w:val="20"/>
          <w:szCs w:val="20"/>
        </w:rPr>
        <w:t>ПОСТАНОВЛЕНИЕ</w:t>
      </w:r>
    </w:p>
    <w:p w:rsidR="00A4021C" w:rsidRPr="00E771CA" w:rsidRDefault="00A4021C" w:rsidP="00A4021C">
      <w:pPr>
        <w:rPr>
          <w:rFonts w:ascii="Arial Narrow" w:hAnsi="Arial Narrow"/>
          <w:sz w:val="20"/>
          <w:szCs w:val="20"/>
          <w:u w:val="single"/>
        </w:rPr>
      </w:pPr>
    </w:p>
    <w:p w:rsidR="00A4021C" w:rsidRPr="00E771CA" w:rsidRDefault="00A4021C" w:rsidP="00596DDA">
      <w:pPr>
        <w:jc w:val="both"/>
        <w:rPr>
          <w:rFonts w:ascii="Arial Narrow" w:hAnsi="Arial Narrow"/>
          <w:sz w:val="20"/>
          <w:szCs w:val="20"/>
        </w:rPr>
      </w:pPr>
      <w:r>
        <w:rPr>
          <w:rFonts w:ascii="Arial Narrow" w:hAnsi="Arial Narrow"/>
          <w:sz w:val="20"/>
          <w:szCs w:val="20"/>
        </w:rPr>
        <w:t>«13</w:t>
      </w:r>
      <w:r w:rsidRPr="00E771CA">
        <w:rPr>
          <w:rFonts w:ascii="Arial Narrow" w:hAnsi="Arial Narrow"/>
          <w:sz w:val="20"/>
          <w:szCs w:val="20"/>
        </w:rPr>
        <w:t xml:space="preserve">» </w:t>
      </w:r>
      <w:r>
        <w:rPr>
          <w:rFonts w:ascii="Arial Narrow" w:hAnsi="Arial Narrow"/>
          <w:sz w:val="20"/>
          <w:szCs w:val="20"/>
        </w:rPr>
        <w:t>02</w:t>
      </w:r>
      <w:r w:rsidRPr="00E771CA">
        <w:rPr>
          <w:rFonts w:ascii="Arial Narrow" w:hAnsi="Arial Narrow"/>
          <w:sz w:val="20"/>
          <w:szCs w:val="20"/>
        </w:rPr>
        <w:t xml:space="preserve"> 2025                     </w:t>
      </w:r>
      <w:r>
        <w:rPr>
          <w:rFonts w:ascii="Arial Narrow" w:hAnsi="Arial Narrow"/>
          <w:sz w:val="20"/>
          <w:szCs w:val="20"/>
        </w:rPr>
        <w:t xml:space="preserve">                          </w:t>
      </w:r>
      <w:r w:rsidRPr="00E771CA">
        <w:rPr>
          <w:rFonts w:ascii="Arial Narrow" w:hAnsi="Arial Narrow"/>
          <w:sz w:val="20"/>
          <w:szCs w:val="20"/>
        </w:rPr>
        <w:t xml:space="preserve">            </w:t>
      </w:r>
      <w:r>
        <w:rPr>
          <w:rFonts w:ascii="Arial Narrow" w:hAnsi="Arial Narrow"/>
          <w:sz w:val="20"/>
          <w:szCs w:val="20"/>
        </w:rPr>
        <w:t xml:space="preserve">                 </w:t>
      </w:r>
      <w:r w:rsidR="00596DDA">
        <w:rPr>
          <w:rFonts w:ascii="Arial Narrow" w:hAnsi="Arial Narrow"/>
          <w:sz w:val="20"/>
          <w:szCs w:val="20"/>
        </w:rPr>
        <w:t xml:space="preserve">    </w:t>
      </w:r>
      <w:r>
        <w:rPr>
          <w:rFonts w:ascii="Arial Narrow" w:hAnsi="Arial Narrow"/>
          <w:sz w:val="20"/>
          <w:szCs w:val="20"/>
        </w:rPr>
        <w:t xml:space="preserve"> </w:t>
      </w:r>
      <w:r w:rsidRPr="00E771CA">
        <w:rPr>
          <w:rFonts w:ascii="Arial Narrow" w:hAnsi="Arial Narrow"/>
          <w:sz w:val="20"/>
          <w:szCs w:val="20"/>
        </w:rPr>
        <w:t xml:space="preserve"> п. Тура                                             </w:t>
      </w:r>
      <w:r>
        <w:rPr>
          <w:rFonts w:ascii="Arial Narrow" w:hAnsi="Arial Narrow"/>
          <w:sz w:val="20"/>
          <w:szCs w:val="20"/>
        </w:rPr>
        <w:t xml:space="preserve">                                         № 75</w:t>
      </w:r>
      <w:r w:rsidRPr="00E771CA">
        <w:rPr>
          <w:rFonts w:ascii="Arial Narrow" w:hAnsi="Arial Narrow"/>
          <w:sz w:val="20"/>
          <w:szCs w:val="20"/>
        </w:rPr>
        <w:t>-п</w:t>
      </w:r>
    </w:p>
    <w:p w:rsidR="00A4021C" w:rsidRPr="00E771CA" w:rsidRDefault="00A4021C" w:rsidP="00A4021C">
      <w:pPr>
        <w:widowControl w:val="0"/>
        <w:suppressAutoHyphens/>
        <w:spacing w:line="100" w:lineRule="atLeast"/>
        <w:jc w:val="center"/>
        <w:rPr>
          <w:rFonts w:ascii="Arial Narrow" w:hAnsi="Arial Narrow"/>
          <w:b/>
          <w:sz w:val="20"/>
          <w:szCs w:val="20"/>
        </w:rPr>
      </w:pPr>
    </w:p>
    <w:p w:rsidR="00A4021C" w:rsidRPr="00E771CA" w:rsidRDefault="00A4021C" w:rsidP="00596DDA">
      <w:pPr>
        <w:widowControl w:val="0"/>
        <w:tabs>
          <w:tab w:val="left" w:pos="709"/>
        </w:tabs>
        <w:suppressAutoHyphens/>
        <w:jc w:val="center"/>
        <w:rPr>
          <w:rFonts w:ascii="Arial Narrow" w:hAnsi="Arial Narrow"/>
          <w:b/>
          <w:sz w:val="20"/>
          <w:szCs w:val="20"/>
        </w:rPr>
      </w:pPr>
      <w:r w:rsidRPr="00E771CA">
        <w:rPr>
          <w:rFonts w:ascii="Arial Narrow" w:hAnsi="Arial Narrow"/>
          <w:b/>
          <w:sz w:val="20"/>
          <w:szCs w:val="20"/>
        </w:rPr>
        <w:t xml:space="preserve">О внесении изменений </w:t>
      </w:r>
      <w:bookmarkStart w:id="8" w:name="_Hlk183608582"/>
      <w:r w:rsidRPr="00E771CA">
        <w:rPr>
          <w:rFonts w:ascii="Arial Narrow" w:hAnsi="Arial Narrow"/>
          <w:b/>
          <w:sz w:val="20"/>
          <w:szCs w:val="20"/>
        </w:rPr>
        <w:t xml:space="preserve">в постановление Администрации Эвенкийского муниципального района от 11.11.2024 №541-п </w:t>
      </w:r>
      <w:bookmarkEnd w:id="8"/>
      <w:r w:rsidRPr="00E771CA">
        <w:rPr>
          <w:rFonts w:ascii="Arial Narrow" w:hAnsi="Arial Narrow"/>
          <w:b/>
          <w:sz w:val="20"/>
          <w:szCs w:val="20"/>
        </w:rPr>
        <w:t>«Об утверждении порядка предоставления и возврата субсидии на возмещение затрат в связи с поддержкой объектов торговли в малых поселениях Эвенкийского муниципального района»</w:t>
      </w:r>
    </w:p>
    <w:p w:rsidR="00A4021C" w:rsidRPr="00E771CA" w:rsidRDefault="00A4021C" w:rsidP="00A4021C">
      <w:pPr>
        <w:widowControl w:val="0"/>
        <w:suppressAutoHyphens/>
        <w:spacing w:line="100" w:lineRule="atLeast"/>
        <w:jc w:val="center"/>
        <w:rPr>
          <w:rFonts w:ascii="Arial Narrow" w:hAnsi="Arial Narrow"/>
          <w:b/>
          <w:sz w:val="20"/>
          <w:szCs w:val="20"/>
        </w:rPr>
      </w:pPr>
    </w:p>
    <w:p w:rsidR="00A4021C" w:rsidRPr="00E771CA" w:rsidRDefault="00A4021C" w:rsidP="00596DDA">
      <w:pPr>
        <w:pStyle w:val="aff5"/>
        <w:tabs>
          <w:tab w:val="left" w:pos="709"/>
        </w:tabs>
        <w:ind w:left="0" w:firstLine="709"/>
        <w:jc w:val="both"/>
        <w:rPr>
          <w:rFonts w:ascii="Arial Narrow" w:hAnsi="Arial Narrow"/>
          <w:sz w:val="20"/>
          <w:szCs w:val="20"/>
        </w:rPr>
      </w:pPr>
      <w:r w:rsidRPr="00E771CA">
        <w:rPr>
          <w:rFonts w:ascii="Arial Narrow" w:hAnsi="Arial Narrow"/>
          <w:sz w:val="20"/>
          <w:szCs w:val="20"/>
        </w:rPr>
        <w:t xml:space="preserve">В соответствии со статьей 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Эвенкийского муниципального района от 18.09.2019 № 389-п «Об утверждении муниципальной программы Эвенкийского муниципального района «Развитие и поддержка отраслей экономики Эвенкийского муниципального района», </w:t>
      </w:r>
      <w:r w:rsidRPr="00E771CA">
        <w:rPr>
          <w:rFonts w:ascii="Arial Narrow" w:hAnsi="Arial Narrow"/>
          <w:b/>
          <w:sz w:val="20"/>
          <w:szCs w:val="20"/>
        </w:rPr>
        <w:t>ПОСТАНОВЛЯЮ</w:t>
      </w:r>
      <w:r w:rsidRPr="00E771CA">
        <w:rPr>
          <w:rFonts w:ascii="Arial Narrow" w:hAnsi="Arial Narrow"/>
          <w:sz w:val="20"/>
          <w:szCs w:val="20"/>
        </w:rPr>
        <w:t>:</w:t>
      </w:r>
    </w:p>
    <w:p w:rsidR="00A4021C" w:rsidRPr="00E771CA" w:rsidRDefault="00A4021C" w:rsidP="00310E0F">
      <w:pPr>
        <w:pStyle w:val="aff5"/>
        <w:numPr>
          <w:ilvl w:val="0"/>
          <w:numId w:val="25"/>
        </w:numPr>
        <w:tabs>
          <w:tab w:val="left" w:pos="709"/>
        </w:tabs>
        <w:ind w:left="0" w:firstLine="0"/>
        <w:jc w:val="both"/>
        <w:rPr>
          <w:rFonts w:ascii="Arial Narrow" w:hAnsi="Arial Narrow"/>
          <w:sz w:val="20"/>
          <w:szCs w:val="20"/>
        </w:rPr>
      </w:pPr>
      <w:r w:rsidRPr="00E771CA">
        <w:rPr>
          <w:rFonts w:ascii="Arial Narrow" w:hAnsi="Arial Narrow"/>
          <w:sz w:val="20"/>
          <w:szCs w:val="20"/>
        </w:rPr>
        <w:t>Внести в приложение к постановлению Администрации Эвенкийского муниципального района от 11.11.2024 №541-п «Об утверждении порядка предоставления и возврата субсидии на возмещение затрат в связи с поддержкой объектов торговли в малых поселениях Эвенкийского муниципального района» (с изменением от 18.12.2024 №633-п) (далее – Порядок) следующие изменения:</w:t>
      </w:r>
    </w:p>
    <w:p w:rsidR="00A4021C" w:rsidRPr="00E771CA" w:rsidRDefault="00A4021C" w:rsidP="00310E0F">
      <w:pPr>
        <w:pStyle w:val="aff5"/>
        <w:numPr>
          <w:ilvl w:val="1"/>
          <w:numId w:val="25"/>
        </w:numPr>
        <w:autoSpaceDE w:val="0"/>
        <w:autoSpaceDN w:val="0"/>
        <w:adjustRightInd w:val="0"/>
        <w:ind w:left="0" w:firstLine="0"/>
        <w:jc w:val="both"/>
        <w:rPr>
          <w:rFonts w:ascii="Arial Narrow" w:hAnsi="Arial Narrow"/>
          <w:sz w:val="20"/>
          <w:szCs w:val="20"/>
        </w:rPr>
      </w:pPr>
      <w:r w:rsidRPr="00E771CA">
        <w:rPr>
          <w:rFonts w:ascii="Arial Narrow" w:hAnsi="Arial Narrow"/>
          <w:sz w:val="20"/>
          <w:szCs w:val="20"/>
        </w:rPr>
        <w:t>в пункте 3.2 Порядка слова «в системе «Электронный бюджет» исключить;</w:t>
      </w:r>
    </w:p>
    <w:p w:rsidR="00A4021C" w:rsidRPr="00E771CA" w:rsidRDefault="00A4021C" w:rsidP="00310E0F">
      <w:pPr>
        <w:pStyle w:val="aff5"/>
        <w:numPr>
          <w:ilvl w:val="1"/>
          <w:numId w:val="25"/>
        </w:numPr>
        <w:autoSpaceDE w:val="0"/>
        <w:autoSpaceDN w:val="0"/>
        <w:adjustRightInd w:val="0"/>
        <w:ind w:left="0" w:firstLine="0"/>
        <w:jc w:val="both"/>
        <w:rPr>
          <w:rFonts w:ascii="Arial Narrow" w:hAnsi="Arial Narrow"/>
          <w:sz w:val="20"/>
          <w:szCs w:val="20"/>
        </w:rPr>
      </w:pPr>
      <w:r w:rsidRPr="00E771CA">
        <w:rPr>
          <w:rFonts w:ascii="Arial Narrow" w:hAnsi="Arial Narrow"/>
          <w:sz w:val="20"/>
          <w:szCs w:val="20"/>
        </w:rPr>
        <w:t>пункта 3.5 изложить в новой редакции:</w:t>
      </w:r>
    </w:p>
    <w:p w:rsidR="00A4021C" w:rsidRPr="00E771CA" w:rsidRDefault="00A4021C" w:rsidP="00A4021C">
      <w:pPr>
        <w:pStyle w:val="aff5"/>
        <w:tabs>
          <w:tab w:val="left" w:pos="-14742"/>
        </w:tabs>
        <w:autoSpaceDE w:val="0"/>
        <w:autoSpaceDN w:val="0"/>
        <w:adjustRightInd w:val="0"/>
        <w:ind w:left="0" w:firstLine="709"/>
        <w:jc w:val="both"/>
        <w:rPr>
          <w:rFonts w:ascii="Arial Narrow" w:hAnsi="Arial Narrow"/>
          <w:sz w:val="20"/>
          <w:szCs w:val="20"/>
        </w:rPr>
      </w:pPr>
      <w:r w:rsidRPr="00E771CA">
        <w:rPr>
          <w:rFonts w:ascii="Arial Narrow" w:hAnsi="Arial Narrow"/>
          <w:sz w:val="20"/>
          <w:szCs w:val="20"/>
        </w:rPr>
        <w:t xml:space="preserve">«3.5. Для заключения соглашения Главный распорядитель в срок до 20 числа месяца, следующего за месяцем признания заявителя получателем субсидии, направляет получателю субсидии проект соглашения для подписания. </w:t>
      </w:r>
    </w:p>
    <w:p w:rsidR="00A4021C" w:rsidRPr="00E771CA" w:rsidRDefault="00A4021C" w:rsidP="00A4021C">
      <w:pPr>
        <w:autoSpaceDE w:val="0"/>
        <w:autoSpaceDN w:val="0"/>
        <w:adjustRightInd w:val="0"/>
        <w:ind w:firstLine="709"/>
        <w:jc w:val="both"/>
        <w:rPr>
          <w:rFonts w:ascii="Arial Narrow" w:eastAsia="Calibri" w:hAnsi="Arial Narrow"/>
          <w:sz w:val="20"/>
          <w:szCs w:val="20"/>
        </w:rPr>
      </w:pPr>
      <w:r w:rsidRPr="00E771CA">
        <w:rPr>
          <w:rFonts w:ascii="Arial Narrow" w:hAnsi="Arial Narrow"/>
          <w:sz w:val="20"/>
          <w:szCs w:val="20"/>
        </w:rPr>
        <w:t xml:space="preserve">Получатель субсидии обязуется направить подписанный экземпляр соглашения о предоставлении субсидии Главному распорядителю в течение 10 рабочих дней </w:t>
      </w:r>
      <w:r w:rsidRPr="00E771CA">
        <w:rPr>
          <w:rFonts w:ascii="Arial Narrow" w:eastAsia="Calibri" w:hAnsi="Arial Narrow"/>
          <w:sz w:val="20"/>
          <w:szCs w:val="20"/>
        </w:rPr>
        <w:t>со дня, следующего за днем получения</w:t>
      </w:r>
      <w:r w:rsidRPr="00E771CA">
        <w:rPr>
          <w:rFonts w:ascii="Arial Narrow" w:hAnsi="Arial Narrow"/>
          <w:sz w:val="20"/>
          <w:szCs w:val="20"/>
        </w:rPr>
        <w:t xml:space="preserve">. </w:t>
      </w:r>
    </w:p>
    <w:p w:rsidR="00A4021C" w:rsidRPr="00E771CA" w:rsidRDefault="00A4021C" w:rsidP="00A4021C">
      <w:pPr>
        <w:autoSpaceDE w:val="0"/>
        <w:autoSpaceDN w:val="0"/>
        <w:adjustRightInd w:val="0"/>
        <w:ind w:firstLine="709"/>
        <w:jc w:val="both"/>
        <w:rPr>
          <w:rFonts w:ascii="Arial Narrow" w:eastAsia="Calibri" w:hAnsi="Arial Narrow"/>
          <w:sz w:val="20"/>
          <w:szCs w:val="20"/>
        </w:rPr>
      </w:pPr>
      <w:r w:rsidRPr="00E771CA">
        <w:rPr>
          <w:rFonts w:ascii="Arial Narrow" w:eastAsia="Calibri" w:hAnsi="Arial Narrow"/>
          <w:sz w:val="20"/>
          <w:szCs w:val="20"/>
        </w:rPr>
        <w:t xml:space="preserve">В случае </w:t>
      </w:r>
      <w:proofErr w:type="spellStart"/>
      <w:r w:rsidRPr="00E771CA">
        <w:rPr>
          <w:rFonts w:ascii="Arial Narrow" w:eastAsia="Calibri" w:hAnsi="Arial Narrow"/>
          <w:sz w:val="20"/>
          <w:szCs w:val="20"/>
        </w:rPr>
        <w:t>неподписания</w:t>
      </w:r>
      <w:proofErr w:type="spellEnd"/>
      <w:r w:rsidRPr="00E771CA">
        <w:rPr>
          <w:rFonts w:ascii="Arial Narrow" w:eastAsia="Calibri" w:hAnsi="Arial Narrow"/>
          <w:sz w:val="20"/>
          <w:szCs w:val="20"/>
        </w:rPr>
        <w:t xml:space="preserve"> получателем субсидии соглашения в последний день указанного срока он признается уклонившимся от заключения соглашения.»;</w:t>
      </w:r>
    </w:p>
    <w:p w:rsidR="00A4021C" w:rsidRPr="00E771CA" w:rsidRDefault="00A4021C" w:rsidP="00310E0F">
      <w:pPr>
        <w:pStyle w:val="aff5"/>
        <w:numPr>
          <w:ilvl w:val="1"/>
          <w:numId w:val="25"/>
        </w:numPr>
        <w:autoSpaceDE w:val="0"/>
        <w:autoSpaceDN w:val="0"/>
        <w:adjustRightInd w:val="0"/>
        <w:ind w:left="0" w:firstLine="0"/>
        <w:jc w:val="both"/>
        <w:rPr>
          <w:rFonts w:ascii="Arial Narrow" w:hAnsi="Arial Narrow"/>
          <w:sz w:val="20"/>
          <w:szCs w:val="20"/>
        </w:rPr>
      </w:pPr>
      <w:r w:rsidRPr="00E771CA">
        <w:rPr>
          <w:rFonts w:ascii="Arial Narrow" w:hAnsi="Arial Narrow"/>
          <w:sz w:val="20"/>
          <w:szCs w:val="20"/>
        </w:rPr>
        <w:t>в пункте 4.1 Порядка слова «посредством системы «Электронный бюджет» исключить.</w:t>
      </w:r>
    </w:p>
    <w:p w:rsidR="00A4021C" w:rsidRPr="00E771CA" w:rsidRDefault="00A4021C" w:rsidP="00A4021C">
      <w:pPr>
        <w:pStyle w:val="aff5"/>
        <w:tabs>
          <w:tab w:val="left" w:pos="709"/>
        </w:tabs>
        <w:ind w:left="0"/>
        <w:jc w:val="both"/>
        <w:rPr>
          <w:rFonts w:ascii="Arial Narrow" w:hAnsi="Arial Narrow"/>
          <w:sz w:val="20"/>
          <w:szCs w:val="20"/>
        </w:rPr>
      </w:pPr>
      <w:r w:rsidRPr="00E771CA">
        <w:rPr>
          <w:rFonts w:ascii="Arial Narrow" w:hAnsi="Arial Narrow"/>
          <w:sz w:val="20"/>
          <w:szCs w:val="20"/>
        </w:rPr>
        <w:t>2.</w:t>
      </w:r>
      <w:r w:rsidRPr="00E771CA">
        <w:rPr>
          <w:rFonts w:ascii="Arial Narrow" w:hAnsi="Arial Narrow"/>
          <w:sz w:val="20"/>
          <w:szCs w:val="20"/>
        </w:rPr>
        <w:tab/>
        <w:t>Контроль исполнения настоящего постановления возложить на заместителя Главы Эвенкийского муниципального района по экономике и финансам (Е.В. Загорец).</w:t>
      </w:r>
    </w:p>
    <w:p w:rsidR="00A4021C" w:rsidRPr="009653F1" w:rsidRDefault="00A4021C" w:rsidP="00A4021C">
      <w:pPr>
        <w:jc w:val="both"/>
        <w:rPr>
          <w:rFonts w:ascii="Arial Narrow" w:hAnsi="Arial Narrow"/>
          <w:sz w:val="20"/>
          <w:szCs w:val="20"/>
        </w:rPr>
      </w:pPr>
      <w:r w:rsidRPr="00E771CA">
        <w:rPr>
          <w:rFonts w:ascii="Arial Narrow" w:hAnsi="Arial Narrow"/>
          <w:sz w:val="20"/>
          <w:szCs w:val="20"/>
        </w:rPr>
        <w:t>3.</w:t>
      </w:r>
      <w:r w:rsidRPr="00E771CA">
        <w:rPr>
          <w:rFonts w:ascii="Arial Narrow" w:hAnsi="Arial Narrow"/>
          <w:sz w:val="20"/>
          <w:szCs w:val="20"/>
        </w:rPr>
        <w:tab/>
        <w:t xml:space="preserve">Постановление вступает в силу </w:t>
      </w:r>
      <w:r w:rsidRPr="00E771CA">
        <w:rPr>
          <w:rFonts w:ascii="Arial Narrow" w:hAnsi="Arial Narrow"/>
          <w:bCs/>
          <w:sz w:val="20"/>
          <w:szCs w:val="20"/>
        </w:rPr>
        <w:t xml:space="preserve">со дня его </w:t>
      </w:r>
      <w:r w:rsidRPr="009653F1">
        <w:rPr>
          <w:rFonts w:ascii="Arial Narrow" w:hAnsi="Arial Narrow"/>
          <w:bCs/>
          <w:sz w:val="20"/>
          <w:szCs w:val="20"/>
        </w:rPr>
        <w:t xml:space="preserve">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w:t>
      </w:r>
      <w:r w:rsidRPr="009653F1">
        <w:rPr>
          <w:rFonts w:ascii="Arial Narrow" w:hAnsi="Arial Narrow"/>
          <w:sz w:val="20"/>
          <w:szCs w:val="20"/>
        </w:rPr>
        <w:t>на официальном сайте Эвенкийского муниципального района в сети Интернет (</w:t>
      </w:r>
      <w:hyperlink r:id="rId23" w:history="1">
        <w:r w:rsidRPr="009653F1">
          <w:rPr>
            <w:rStyle w:val="af2"/>
            <w:rFonts w:ascii="Arial Narrow" w:hAnsi="Arial Narrow"/>
            <w:color w:val="auto"/>
            <w:sz w:val="20"/>
            <w:szCs w:val="20"/>
            <w:u w:val="none"/>
          </w:rPr>
          <w:t>https://evenkya.gosuslugi.ru</w:t>
        </w:r>
      </w:hyperlink>
      <w:r w:rsidRPr="009653F1">
        <w:rPr>
          <w:rFonts w:ascii="Arial Narrow" w:hAnsi="Arial Narrow"/>
          <w:sz w:val="20"/>
          <w:szCs w:val="20"/>
        </w:rPr>
        <w:t>)</w:t>
      </w:r>
      <w:r w:rsidRPr="009653F1">
        <w:rPr>
          <w:rFonts w:ascii="Arial Narrow" w:hAnsi="Arial Narrow"/>
          <w:bCs/>
          <w:sz w:val="20"/>
          <w:szCs w:val="20"/>
        </w:rPr>
        <w:t>.</w:t>
      </w:r>
    </w:p>
    <w:p w:rsidR="00A4021C" w:rsidRPr="00E771CA" w:rsidRDefault="00A4021C" w:rsidP="00A4021C">
      <w:pPr>
        <w:autoSpaceDE w:val="0"/>
        <w:autoSpaceDN w:val="0"/>
        <w:adjustRightInd w:val="0"/>
        <w:ind w:firstLine="709"/>
        <w:rPr>
          <w:rFonts w:ascii="Arial Narrow" w:hAnsi="Arial Narrow"/>
          <w:sz w:val="20"/>
          <w:szCs w:val="20"/>
        </w:rPr>
      </w:pPr>
    </w:p>
    <w:p w:rsidR="00A4021C" w:rsidRPr="00E771CA" w:rsidRDefault="00A4021C" w:rsidP="009653F1">
      <w:pPr>
        <w:autoSpaceDE w:val="0"/>
        <w:autoSpaceDN w:val="0"/>
        <w:adjustRightInd w:val="0"/>
        <w:jc w:val="both"/>
        <w:rPr>
          <w:rFonts w:ascii="Arial Narrow" w:hAnsi="Arial Narrow"/>
          <w:sz w:val="20"/>
          <w:szCs w:val="20"/>
        </w:rPr>
      </w:pPr>
      <w:r w:rsidRPr="00E771CA">
        <w:rPr>
          <w:rFonts w:ascii="Arial Narrow" w:hAnsi="Arial Narrow"/>
          <w:sz w:val="20"/>
          <w:szCs w:val="20"/>
        </w:rPr>
        <w:t>Глава</w:t>
      </w:r>
    </w:p>
    <w:p w:rsidR="00A4021C" w:rsidRDefault="00A4021C" w:rsidP="009653F1">
      <w:pPr>
        <w:autoSpaceDE w:val="0"/>
        <w:autoSpaceDN w:val="0"/>
        <w:adjustRightInd w:val="0"/>
        <w:jc w:val="both"/>
        <w:rPr>
          <w:rFonts w:ascii="Arial Narrow" w:hAnsi="Arial Narrow"/>
          <w:bCs/>
          <w:sz w:val="20"/>
          <w:szCs w:val="20"/>
        </w:rPr>
      </w:pPr>
      <w:r w:rsidRPr="00E771CA">
        <w:rPr>
          <w:rFonts w:ascii="Arial Narrow" w:hAnsi="Arial Narrow"/>
          <w:sz w:val="20"/>
          <w:szCs w:val="20"/>
        </w:rPr>
        <w:lastRenderedPageBreak/>
        <w:t>Эвенкийского муниципального района</w:t>
      </w:r>
      <w:r w:rsidRPr="00E771CA">
        <w:rPr>
          <w:rFonts w:ascii="Arial Narrow" w:hAnsi="Arial Narrow"/>
          <w:bCs/>
          <w:sz w:val="20"/>
          <w:szCs w:val="20"/>
        </w:rPr>
        <w:t xml:space="preserve">                       </w:t>
      </w:r>
      <w:r w:rsidR="009653F1">
        <w:rPr>
          <w:rFonts w:ascii="Arial Narrow" w:hAnsi="Arial Narrow"/>
          <w:bCs/>
          <w:sz w:val="20"/>
          <w:szCs w:val="20"/>
        </w:rPr>
        <w:t xml:space="preserve">                    </w:t>
      </w:r>
      <w:r w:rsidRPr="00E771CA">
        <w:rPr>
          <w:rFonts w:ascii="Arial Narrow" w:hAnsi="Arial Narrow"/>
          <w:bCs/>
          <w:sz w:val="20"/>
          <w:szCs w:val="20"/>
        </w:rPr>
        <w:t xml:space="preserve">           </w:t>
      </w:r>
      <w:r>
        <w:rPr>
          <w:rFonts w:ascii="Arial Narrow" w:hAnsi="Arial Narrow"/>
          <w:bCs/>
          <w:sz w:val="20"/>
          <w:szCs w:val="20"/>
        </w:rPr>
        <w:t xml:space="preserve">       </w:t>
      </w:r>
      <w:r w:rsidRPr="00E771CA">
        <w:rPr>
          <w:rFonts w:ascii="Arial Narrow" w:hAnsi="Arial Narrow"/>
          <w:bCs/>
          <w:sz w:val="20"/>
          <w:szCs w:val="20"/>
        </w:rPr>
        <w:t xml:space="preserve"> </w:t>
      </w:r>
      <w:r>
        <w:rPr>
          <w:rFonts w:ascii="Arial Narrow" w:hAnsi="Arial Narrow"/>
          <w:bCs/>
          <w:sz w:val="20"/>
          <w:szCs w:val="20"/>
        </w:rPr>
        <w:t xml:space="preserve">п/п                                                    </w:t>
      </w:r>
      <w:r w:rsidRPr="00E771CA">
        <w:rPr>
          <w:rFonts w:ascii="Arial Narrow" w:hAnsi="Arial Narrow"/>
          <w:bCs/>
          <w:sz w:val="20"/>
          <w:szCs w:val="20"/>
        </w:rPr>
        <w:t xml:space="preserve">      А.Ю. Черкасов</w:t>
      </w:r>
    </w:p>
    <w:p w:rsidR="00A4021C" w:rsidRDefault="00A4021C" w:rsidP="00A4021C">
      <w:pPr>
        <w:autoSpaceDE w:val="0"/>
        <w:autoSpaceDN w:val="0"/>
        <w:adjustRightInd w:val="0"/>
        <w:rPr>
          <w:rFonts w:ascii="Arial Narrow" w:hAnsi="Arial Narrow"/>
          <w:bCs/>
          <w:sz w:val="20"/>
          <w:szCs w:val="20"/>
        </w:rPr>
      </w:pPr>
    </w:p>
    <w:p w:rsidR="00A4021C" w:rsidRPr="00E771CA" w:rsidRDefault="00A4021C" w:rsidP="00A4021C">
      <w:pPr>
        <w:pStyle w:val="3"/>
        <w:spacing w:before="0" w:after="0"/>
        <w:jc w:val="center"/>
        <w:rPr>
          <w:rFonts w:ascii="Arial Narrow" w:hAnsi="Arial Narrow"/>
          <w:spacing w:val="30"/>
          <w:sz w:val="20"/>
          <w:szCs w:val="20"/>
        </w:rPr>
      </w:pPr>
      <w:r w:rsidRPr="00E771CA">
        <w:rPr>
          <w:rFonts w:ascii="Arial Narrow" w:hAnsi="Arial Narrow"/>
          <w:spacing w:val="30"/>
          <w:sz w:val="20"/>
          <w:szCs w:val="20"/>
        </w:rPr>
        <w:t>АДМИНИСТРАЦИЯ</w:t>
      </w:r>
    </w:p>
    <w:p w:rsidR="00A4021C" w:rsidRPr="00E771CA" w:rsidRDefault="00A4021C" w:rsidP="00A4021C">
      <w:pPr>
        <w:pStyle w:val="2"/>
        <w:spacing w:before="0" w:after="0"/>
        <w:jc w:val="center"/>
        <w:rPr>
          <w:rFonts w:ascii="Arial Narrow" w:hAnsi="Arial Narrow"/>
          <w:i w:val="0"/>
          <w:spacing w:val="60"/>
          <w:sz w:val="20"/>
          <w:szCs w:val="20"/>
        </w:rPr>
      </w:pPr>
      <w:r w:rsidRPr="00E771CA">
        <w:rPr>
          <w:rFonts w:ascii="Arial Narrow" w:hAnsi="Arial Narrow"/>
          <w:i w:val="0"/>
          <w:spacing w:val="60"/>
          <w:sz w:val="20"/>
          <w:szCs w:val="20"/>
        </w:rPr>
        <w:t>Эвенкийского муниципального района</w:t>
      </w:r>
    </w:p>
    <w:p w:rsidR="00A4021C" w:rsidRPr="00E771CA" w:rsidRDefault="00A4021C" w:rsidP="00A4021C">
      <w:pPr>
        <w:jc w:val="center"/>
        <w:rPr>
          <w:rFonts w:ascii="Arial Narrow" w:hAnsi="Arial Narrow"/>
          <w:b/>
          <w:sz w:val="20"/>
          <w:szCs w:val="20"/>
        </w:rPr>
      </w:pPr>
      <w:r w:rsidRPr="00E771CA">
        <w:rPr>
          <w:rFonts w:ascii="Arial Narrow" w:hAnsi="Arial Narrow"/>
          <w:b/>
          <w:sz w:val="20"/>
          <w:szCs w:val="20"/>
        </w:rPr>
        <w:t>Красноярского края</w:t>
      </w:r>
    </w:p>
    <w:p w:rsidR="00A4021C" w:rsidRPr="00E771CA" w:rsidRDefault="00A4021C" w:rsidP="00A4021C">
      <w:pPr>
        <w:jc w:val="center"/>
        <w:rPr>
          <w:rFonts w:ascii="Arial Narrow" w:hAnsi="Arial Narrow"/>
          <w:b/>
          <w:w w:val="80"/>
          <w:position w:val="4"/>
          <w:sz w:val="20"/>
          <w:szCs w:val="20"/>
        </w:rPr>
      </w:pPr>
      <w:r>
        <w:rPr>
          <w:rFonts w:ascii="Arial Narrow" w:hAnsi="Arial Narrow"/>
          <w:b/>
          <w:noProof/>
          <w:sz w:val="20"/>
          <w:szCs w:val="20"/>
        </w:rPr>
        <mc:AlternateContent>
          <mc:Choice Requires="wps">
            <w:drawing>
              <wp:anchor distT="4294967294" distB="4294967294" distL="114300" distR="114300" simplePos="0" relativeHeight="251664896" behindDoc="0" locked="0" layoutInCell="0" allowOverlap="1">
                <wp:simplePos x="0" y="0"/>
                <wp:positionH relativeFrom="column">
                  <wp:posOffset>-3810</wp:posOffset>
                </wp:positionH>
                <wp:positionV relativeFrom="paragraph">
                  <wp:posOffset>93344</wp:posOffset>
                </wp:positionV>
                <wp:extent cx="5924550" cy="0"/>
                <wp:effectExtent l="0" t="19050" r="19050" b="19050"/>
                <wp:wrapTopAndBottom/>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B92E5" id="Прямая соединительная линия 7" o:spid="_x0000_s1026" style="position:absolute;z-index:25166489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pt,7.35pt" to="466.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" o:allowincell="f" strokeweight="3pt">
                <v:stroke linestyle="thinThin"/>
                <w10:wrap type="topAndBottom"/>
              </v:line>
            </w:pict>
          </mc:Fallback>
        </mc:AlternateContent>
      </w:r>
      <w:r w:rsidRPr="00E771CA">
        <w:rPr>
          <w:rFonts w:ascii="Arial Narrow" w:hAnsi="Arial Narrow"/>
          <w:b/>
          <w:w w:val="80"/>
          <w:position w:val="4"/>
          <w:sz w:val="20"/>
          <w:szCs w:val="20"/>
        </w:rPr>
        <w:t>ПОСТАНОВЛЕНИЕ</w:t>
      </w:r>
    </w:p>
    <w:p w:rsidR="00A4021C" w:rsidRPr="00E771CA" w:rsidRDefault="00A4021C" w:rsidP="00A4021C">
      <w:pPr>
        <w:jc w:val="center"/>
        <w:rPr>
          <w:rFonts w:ascii="Arial Narrow" w:hAnsi="Arial Narrow"/>
          <w:sz w:val="20"/>
          <w:szCs w:val="20"/>
        </w:rPr>
      </w:pPr>
    </w:p>
    <w:p w:rsidR="00A4021C" w:rsidRPr="00E771CA" w:rsidRDefault="00A4021C" w:rsidP="00A4021C">
      <w:pPr>
        <w:tabs>
          <w:tab w:val="left" w:pos="709"/>
        </w:tabs>
        <w:rPr>
          <w:rFonts w:ascii="Arial Narrow" w:hAnsi="Arial Narrow"/>
          <w:sz w:val="20"/>
          <w:szCs w:val="20"/>
        </w:rPr>
      </w:pPr>
      <w:r>
        <w:rPr>
          <w:rFonts w:ascii="Arial Narrow" w:hAnsi="Arial Narrow"/>
          <w:sz w:val="20"/>
          <w:szCs w:val="20"/>
        </w:rPr>
        <w:t>«13</w:t>
      </w:r>
      <w:r w:rsidRPr="00E771CA">
        <w:rPr>
          <w:rFonts w:ascii="Arial Narrow" w:hAnsi="Arial Narrow"/>
          <w:sz w:val="20"/>
          <w:szCs w:val="20"/>
        </w:rPr>
        <w:t xml:space="preserve">» </w:t>
      </w:r>
      <w:r>
        <w:rPr>
          <w:rFonts w:ascii="Arial Narrow" w:hAnsi="Arial Narrow"/>
          <w:sz w:val="20"/>
          <w:szCs w:val="20"/>
        </w:rPr>
        <w:t>02</w:t>
      </w:r>
      <w:r w:rsidRPr="00E771CA">
        <w:rPr>
          <w:rFonts w:ascii="Arial Narrow" w:hAnsi="Arial Narrow"/>
          <w:sz w:val="20"/>
          <w:szCs w:val="20"/>
        </w:rPr>
        <w:t xml:space="preserve"> 2025                                  </w:t>
      </w:r>
      <w:r>
        <w:rPr>
          <w:rFonts w:ascii="Arial Narrow" w:hAnsi="Arial Narrow"/>
          <w:sz w:val="20"/>
          <w:szCs w:val="20"/>
        </w:rPr>
        <w:t xml:space="preserve">                                       </w:t>
      </w:r>
      <w:r w:rsidRPr="00E771CA">
        <w:rPr>
          <w:rFonts w:ascii="Arial Narrow" w:hAnsi="Arial Narrow"/>
          <w:sz w:val="20"/>
          <w:szCs w:val="20"/>
        </w:rPr>
        <w:t xml:space="preserve">    п. Тура                                                 </w:t>
      </w:r>
      <w:r>
        <w:rPr>
          <w:rFonts w:ascii="Arial Narrow" w:hAnsi="Arial Narrow"/>
          <w:sz w:val="20"/>
          <w:szCs w:val="20"/>
        </w:rPr>
        <w:t xml:space="preserve">                                     </w:t>
      </w:r>
      <w:r w:rsidRPr="00E771CA">
        <w:rPr>
          <w:rFonts w:ascii="Arial Narrow" w:hAnsi="Arial Narrow"/>
          <w:sz w:val="20"/>
          <w:szCs w:val="20"/>
        </w:rPr>
        <w:t xml:space="preserve">     №</w:t>
      </w:r>
      <w:r>
        <w:rPr>
          <w:rFonts w:ascii="Arial Narrow" w:hAnsi="Arial Narrow"/>
          <w:sz w:val="20"/>
          <w:szCs w:val="20"/>
        </w:rPr>
        <w:t xml:space="preserve"> 76</w:t>
      </w:r>
      <w:r w:rsidRPr="00E771CA">
        <w:rPr>
          <w:rFonts w:ascii="Arial Narrow" w:hAnsi="Arial Narrow"/>
          <w:sz w:val="20"/>
          <w:szCs w:val="20"/>
        </w:rPr>
        <w:t>-п</w:t>
      </w:r>
    </w:p>
    <w:p w:rsidR="00A4021C" w:rsidRPr="00E771CA" w:rsidRDefault="00A4021C" w:rsidP="00A4021C">
      <w:pPr>
        <w:tabs>
          <w:tab w:val="left" w:pos="709"/>
        </w:tabs>
        <w:rPr>
          <w:rFonts w:ascii="Arial Narrow" w:hAnsi="Arial Narrow"/>
          <w:sz w:val="20"/>
          <w:szCs w:val="20"/>
        </w:rPr>
      </w:pPr>
    </w:p>
    <w:p w:rsidR="00A4021C" w:rsidRPr="00E771CA" w:rsidRDefault="00A4021C" w:rsidP="009653F1">
      <w:pPr>
        <w:widowControl w:val="0"/>
        <w:suppressAutoHyphens/>
        <w:jc w:val="center"/>
        <w:rPr>
          <w:rFonts w:ascii="Arial Narrow" w:hAnsi="Arial Narrow"/>
          <w:b/>
          <w:sz w:val="20"/>
          <w:szCs w:val="20"/>
        </w:rPr>
      </w:pPr>
      <w:r w:rsidRPr="00E771CA">
        <w:rPr>
          <w:rFonts w:ascii="Arial Narrow" w:hAnsi="Arial Narrow"/>
          <w:b/>
          <w:sz w:val="20"/>
          <w:szCs w:val="20"/>
        </w:rPr>
        <w:t>О внесении изменений в постановление Администрации Эвенкийского муниципального района от 25.11.2024 №579-п «Об утверждении порядка предоставления и возврата субсидии на финансовое обеспечение затрат в связи с выполнением мероприятий по доставке товаров для населения в малые поселения Эвенкийского муниципального района»</w:t>
      </w:r>
    </w:p>
    <w:p w:rsidR="00A4021C" w:rsidRPr="00E771CA" w:rsidRDefault="00A4021C" w:rsidP="00A4021C">
      <w:pPr>
        <w:autoSpaceDE w:val="0"/>
        <w:autoSpaceDN w:val="0"/>
        <w:adjustRightInd w:val="0"/>
        <w:jc w:val="center"/>
        <w:rPr>
          <w:rFonts w:ascii="Arial Narrow" w:hAnsi="Arial Narrow"/>
          <w:b/>
          <w:sz w:val="20"/>
          <w:szCs w:val="20"/>
        </w:rPr>
      </w:pPr>
    </w:p>
    <w:p w:rsidR="00A4021C" w:rsidRPr="00E771CA" w:rsidRDefault="00A4021C" w:rsidP="009653F1">
      <w:pPr>
        <w:tabs>
          <w:tab w:val="left" w:pos="709"/>
        </w:tabs>
        <w:autoSpaceDE w:val="0"/>
        <w:autoSpaceDN w:val="0"/>
        <w:adjustRightInd w:val="0"/>
        <w:ind w:firstLine="709"/>
        <w:jc w:val="both"/>
        <w:rPr>
          <w:rFonts w:ascii="Arial Narrow" w:hAnsi="Arial Narrow"/>
          <w:b/>
          <w:sz w:val="20"/>
          <w:szCs w:val="20"/>
        </w:rPr>
      </w:pPr>
      <w:r w:rsidRPr="00E771CA">
        <w:rPr>
          <w:rFonts w:ascii="Arial Narrow" w:hAnsi="Arial Narrow"/>
          <w:sz w:val="20"/>
          <w:szCs w:val="20"/>
        </w:rPr>
        <w:t xml:space="preserve">В соответствии со статьей 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Эвенкийского муниципального района от 18.09.2019 № 389-п «Об утверждении муниципальной программы Эвенкийского муниципального района «Развитие и поддержка отраслей экономики Эвенкийского муниципального района», </w:t>
      </w:r>
      <w:r w:rsidRPr="00E771CA">
        <w:rPr>
          <w:rFonts w:ascii="Arial Narrow" w:hAnsi="Arial Narrow"/>
          <w:b/>
          <w:sz w:val="20"/>
          <w:szCs w:val="20"/>
        </w:rPr>
        <w:t>ПОСТАНОВЛЯЮ</w:t>
      </w:r>
      <w:r w:rsidRPr="00E771CA">
        <w:rPr>
          <w:rFonts w:ascii="Arial Narrow" w:hAnsi="Arial Narrow"/>
          <w:sz w:val="20"/>
          <w:szCs w:val="20"/>
        </w:rPr>
        <w:t>:</w:t>
      </w:r>
    </w:p>
    <w:p w:rsidR="00A4021C" w:rsidRPr="00E771CA" w:rsidRDefault="00A4021C" w:rsidP="00310E0F">
      <w:pPr>
        <w:numPr>
          <w:ilvl w:val="0"/>
          <w:numId w:val="26"/>
        </w:numPr>
        <w:tabs>
          <w:tab w:val="left" w:pos="709"/>
        </w:tabs>
        <w:autoSpaceDE w:val="0"/>
        <w:autoSpaceDN w:val="0"/>
        <w:adjustRightInd w:val="0"/>
        <w:ind w:left="0" w:firstLine="0"/>
        <w:jc w:val="both"/>
        <w:rPr>
          <w:rFonts w:ascii="Arial Narrow" w:hAnsi="Arial Narrow"/>
          <w:sz w:val="20"/>
          <w:szCs w:val="20"/>
        </w:rPr>
      </w:pPr>
      <w:r w:rsidRPr="00E771CA">
        <w:rPr>
          <w:rFonts w:ascii="Arial Narrow" w:hAnsi="Arial Narrow"/>
          <w:sz w:val="20"/>
          <w:szCs w:val="20"/>
        </w:rPr>
        <w:t>Внести в приложение к постановлению Администрации Эвенкийского муниципального района от 25.11.2024 №579-п «Об утверждении порядка предоставления и возврата субсидии на финансовое обеспечение затрат в связи с выполнением мероприятий по доставке товаров для населения в малые поселения Эвенкийского муниципального района» (с изменением от 18.12.2024 №632-п) (далее -Порядок) следующие изменения:</w:t>
      </w:r>
    </w:p>
    <w:p w:rsidR="00A4021C" w:rsidRPr="00E771CA" w:rsidRDefault="00A4021C" w:rsidP="00310E0F">
      <w:pPr>
        <w:pStyle w:val="aff5"/>
        <w:numPr>
          <w:ilvl w:val="1"/>
          <w:numId w:val="26"/>
        </w:numPr>
        <w:tabs>
          <w:tab w:val="left" w:pos="709"/>
        </w:tabs>
        <w:autoSpaceDE w:val="0"/>
        <w:autoSpaceDN w:val="0"/>
        <w:adjustRightInd w:val="0"/>
        <w:ind w:left="0" w:firstLine="0"/>
        <w:jc w:val="both"/>
        <w:rPr>
          <w:rFonts w:ascii="Arial Narrow" w:hAnsi="Arial Narrow"/>
          <w:sz w:val="20"/>
          <w:szCs w:val="20"/>
        </w:rPr>
      </w:pPr>
      <w:r w:rsidRPr="00E771CA">
        <w:rPr>
          <w:rFonts w:ascii="Arial Narrow" w:hAnsi="Arial Narrow"/>
          <w:sz w:val="20"/>
          <w:szCs w:val="20"/>
        </w:rPr>
        <w:t>в пункте 3.2 Порядка слова «, в системе «Электронный бюджет» исключить;</w:t>
      </w:r>
    </w:p>
    <w:p w:rsidR="00A4021C" w:rsidRPr="00E771CA" w:rsidRDefault="00A4021C" w:rsidP="00310E0F">
      <w:pPr>
        <w:pStyle w:val="aff5"/>
        <w:numPr>
          <w:ilvl w:val="1"/>
          <w:numId w:val="26"/>
        </w:numPr>
        <w:tabs>
          <w:tab w:val="left" w:pos="709"/>
        </w:tabs>
        <w:autoSpaceDE w:val="0"/>
        <w:autoSpaceDN w:val="0"/>
        <w:adjustRightInd w:val="0"/>
        <w:ind w:left="0" w:firstLine="0"/>
        <w:jc w:val="both"/>
        <w:rPr>
          <w:rFonts w:ascii="Arial Narrow" w:hAnsi="Arial Narrow"/>
          <w:sz w:val="20"/>
          <w:szCs w:val="20"/>
        </w:rPr>
      </w:pPr>
      <w:r w:rsidRPr="00E771CA">
        <w:rPr>
          <w:rFonts w:ascii="Arial Narrow" w:hAnsi="Arial Narrow"/>
          <w:sz w:val="20"/>
          <w:szCs w:val="20"/>
        </w:rPr>
        <w:t>пункта 3.5 изложить в новой редакции:</w:t>
      </w:r>
    </w:p>
    <w:p w:rsidR="00A4021C" w:rsidRPr="00E771CA" w:rsidRDefault="00A4021C" w:rsidP="00A4021C">
      <w:pPr>
        <w:pStyle w:val="aff5"/>
        <w:tabs>
          <w:tab w:val="left" w:pos="-14742"/>
        </w:tabs>
        <w:autoSpaceDE w:val="0"/>
        <w:autoSpaceDN w:val="0"/>
        <w:adjustRightInd w:val="0"/>
        <w:ind w:left="0" w:firstLine="709"/>
        <w:jc w:val="both"/>
        <w:rPr>
          <w:rFonts w:ascii="Arial Narrow" w:hAnsi="Arial Narrow"/>
          <w:sz w:val="20"/>
          <w:szCs w:val="20"/>
        </w:rPr>
      </w:pPr>
      <w:r w:rsidRPr="00E771CA">
        <w:rPr>
          <w:rFonts w:ascii="Arial Narrow" w:hAnsi="Arial Narrow"/>
          <w:sz w:val="20"/>
          <w:szCs w:val="20"/>
        </w:rPr>
        <w:t xml:space="preserve">«3.5. Для заключения соглашения Главный распорядитель в срок до 20 числа месяца, следующего за месяцем признания заявителя получателем субсидии, направляет получателю субсидии проект соглашения для подписания. </w:t>
      </w:r>
    </w:p>
    <w:p w:rsidR="00A4021C" w:rsidRPr="00E771CA" w:rsidRDefault="00A4021C" w:rsidP="00A4021C">
      <w:pPr>
        <w:autoSpaceDE w:val="0"/>
        <w:autoSpaceDN w:val="0"/>
        <w:adjustRightInd w:val="0"/>
        <w:ind w:firstLine="709"/>
        <w:jc w:val="both"/>
        <w:rPr>
          <w:rFonts w:ascii="Arial Narrow" w:eastAsia="Calibri" w:hAnsi="Arial Narrow"/>
          <w:sz w:val="20"/>
          <w:szCs w:val="20"/>
        </w:rPr>
      </w:pPr>
      <w:r w:rsidRPr="00E771CA">
        <w:rPr>
          <w:rFonts w:ascii="Arial Narrow" w:hAnsi="Arial Narrow"/>
          <w:sz w:val="20"/>
          <w:szCs w:val="20"/>
        </w:rPr>
        <w:t xml:space="preserve">Получатель субсидии обязуется направить подписанный экземпляр соглашения о предоставлении субсидии Главному распорядителю в течение 10 рабочих дней </w:t>
      </w:r>
      <w:r w:rsidRPr="00E771CA">
        <w:rPr>
          <w:rFonts w:ascii="Arial Narrow" w:eastAsia="Calibri" w:hAnsi="Arial Narrow"/>
          <w:sz w:val="20"/>
          <w:szCs w:val="20"/>
        </w:rPr>
        <w:t>со дня, следующего за днем получения</w:t>
      </w:r>
      <w:r w:rsidRPr="00E771CA">
        <w:rPr>
          <w:rFonts w:ascii="Arial Narrow" w:hAnsi="Arial Narrow"/>
          <w:sz w:val="20"/>
          <w:szCs w:val="20"/>
        </w:rPr>
        <w:t xml:space="preserve">. </w:t>
      </w:r>
    </w:p>
    <w:p w:rsidR="00A4021C" w:rsidRPr="00E771CA" w:rsidRDefault="00A4021C" w:rsidP="00A4021C">
      <w:pPr>
        <w:autoSpaceDE w:val="0"/>
        <w:autoSpaceDN w:val="0"/>
        <w:adjustRightInd w:val="0"/>
        <w:ind w:firstLine="709"/>
        <w:jc w:val="both"/>
        <w:rPr>
          <w:rFonts w:ascii="Arial Narrow" w:eastAsia="Calibri" w:hAnsi="Arial Narrow"/>
          <w:sz w:val="20"/>
          <w:szCs w:val="20"/>
        </w:rPr>
      </w:pPr>
      <w:r w:rsidRPr="00E771CA">
        <w:rPr>
          <w:rFonts w:ascii="Arial Narrow" w:eastAsia="Calibri" w:hAnsi="Arial Narrow"/>
          <w:sz w:val="20"/>
          <w:szCs w:val="20"/>
        </w:rPr>
        <w:t xml:space="preserve">В случае </w:t>
      </w:r>
      <w:proofErr w:type="spellStart"/>
      <w:r w:rsidRPr="00E771CA">
        <w:rPr>
          <w:rFonts w:ascii="Arial Narrow" w:eastAsia="Calibri" w:hAnsi="Arial Narrow"/>
          <w:sz w:val="20"/>
          <w:szCs w:val="20"/>
        </w:rPr>
        <w:t>неподписания</w:t>
      </w:r>
      <w:proofErr w:type="spellEnd"/>
      <w:r w:rsidRPr="00E771CA">
        <w:rPr>
          <w:rFonts w:ascii="Arial Narrow" w:eastAsia="Calibri" w:hAnsi="Arial Narrow"/>
          <w:sz w:val="20"/>
          <w:szCs w:val="20"/>
        </w:rPr>
        <w:t xml:space="preserve"> получателем субсидии соглашения в последний день указанного срока он признается уклонившимся от заключения соглашения.»;</w:t>
      </w:r>
    </w:p>
    <w:p w:rsidR="00A4021C" w:rsidRPr="00E771CA" w:rsidRDefault="00A4021C" w:rsidP="00310E0F">
      <w:pPr>
        <w:pStyle w:val="aff5"/>
        <w:numPr>
          <w:ilvl w:val="1"/>
          <w:numId w:val="26"/>
        </w:numPr>
        <w:autoSpaceDE w:val="0"/>
        <w:autoSpaceDN w:val="0"/>
        <w:adjustRightInd w:val="0"/>
        <w:ind w:left="0" w:firstLine="0"/>
        <w:jc w:val="both"/>
        <w:rPr>
          <w:rFonts w:ascii="Arial Narrow" w:hAnsi="Arial Narrow"/>
          <w:sz w:val="20"/>
          <w:szCs w:val="20"/>
        </w:rPr>
      </w:pPr>
      <w:r w:rsidRPr="00E771CA">
        <w:rPr>
          <w:rFonts w:ascii="Arial Narrow" w:hAnsi="Arial Narrow"/>
          <w:sz w:val="20"/>
          <w:szCs w:val="20"/>
        </w:rPr>
        <w:t>в пункте 4.1 Порядка слова «посредством системы «Электронный бюджет»,» исключить.</w:t>
      </w:r>
    </w:p>
    <w:p w:rsidR="00A4021C" w:rsidRPr="00E771CA" w:rsidRDefault="00A4021C" w:rsidP="00A4021C">
      <w:pPr>
        <w:pStyle w:val="aff5"/>
        <w:tabs>
          <w:tab w:val="left" w:pos="709"/>
        </w:tabs>
        <w:ind w:left="0"/>
        <w:jc w:val="both"/>
        <w:rPr>
          <w:rFonts w:ascii="Arial Narrow" w:hAnsi="Arial Narrow"/>
          <w:sz w:val="20"/>
          <w:szCs w:val="20"/>
        </w:rPr>
      </w:pPr>
      <w:r w:rsidRPr="00E771CA">
        <w:rPr>
          <w:rFonts w:ascii="Arial Narrow" w:hAnsi="Arial Narrow"/>
          <w:sz w:val="20"/>
          <w:szCs w:val="20"/>
        </w:rPr>
        <w:t>2.</w:t>
      </w:r>
      <w:r w:rsidRPr="00E771CA">
        <w:rPr>
          <w:rFonts w:ascii="Arial Narrow" w:hAnsi="Arial Narrow"/>
          <w:sz w:val="20"/>
          <w:szCs w:val="20"/>
        </w:rPr>
        <w:tab/>
        <w:t>Контроль исполнения настоящего постановления возложить на заместителя Главы Эвенкийского муниципального района по экономике и финансам (Е.В. Загорец).</w:t>
      </w:r>
    </w:p>
    <w:p w:rsidR="00A4021C" w:rsidRPr="009653F1" w:rsidRDefault="00A4021C" w:rsidP="00A4021C">
      <w:pPr>
        <w:jc w:val="both"/>
        <w:rPr>
          <w:rFonts w:ascii="Arial Narrow" w:hAnsi="Arial Narrow"/>
          <w:sz w:val="20"/>
          <w:szCs w:val="20"/>
        </w:rPr>
      </w:pPr>
      <w:r w:rsidRPr="00E771CA">
        <w:rPr>
          <w:rFonts w:ascii="Arial Narrow" w:hAnsi="Arial Narrow"/>
          <w:sz w:val="20"/>
          <w:szCs w:val="20"/>
        </w:rPr>
        <w:t>3.</w:t>
      </w:r>
      <w:r w:rsidRPr="00E771CA">
        <w:rPr>
          <w:rFonts w:ascii="Arial Narrow" w:hAnsi="Arial Narrow"/>
          <w:sz w:val="20"/>
          <w:szCs w:val="20"/>
        </w:rPr>
        <w:tab/>
        <w:t xml:space="preserve">Постановление вступает в силу </w:t>
      </w:r>
      <w:r w:rsidRPr="00E771CA">
        <w:rPr>
          <w:rFonts w:ascii="Arial Narrow" w:hAnsi="Arial Narrow"/>
          <w:bCs/>
          <w:sz w:val="20"/>
          <w:szCs w:val="20"/>
        </w:rPr>
        <w:t xml:space="preserve">со дня его </w:t>
      </w:r>
      <w:r w:rsidRPr="009653F1">
        <w:rPr>
          <w:rFonts w:ascii="Arial Narrow" w:hAnsi="Arial Narrow"/>
          <w:bCs/>
          <w:sz w:val="20"/>
          <w:szCs w:val="20"/>
        </w:rPr>
        <w:t xml:space="preserve">официального опубликования в периодическом печатном средстве массовой информации «Официальный вестник Эвенкийского муниципального района» и подлежит размещению </w:t>
      </w:r>
      <w:r w:rsidRPr="009653F1">
        <w:rPr>
          <w:rFonts w:ascii="Arial Narrow" w:hAnsi="Arial Narrow"/>
          <w:sz w:val="20"/>
          <w:szCs w:val="20"/>
        </w:rPr>
        <w:t>на официальном сайте Эвенкийского муниципального района в сети Интернет (</w:t>
      </w:r>
      <w:hyperlink r:id="rId24" w:history="1">
        <w:r w:rsidRPr="009653F1">
          <w:rPr>
            <w:rStyle w:val="af2"/>
            <w:rFonts w:ascii="Arial Narrow" w:hAnsi="Arial Narrow"/>
            <w:color w:val="auto"/>
            <w:sz w:val="20"/>
            <w:szCs w:val="20"/>
            <w:u w:val="none"/>
          </w:rPr>
          <w:t>https://evenkya.gosuslugi.ru</w:t>
        </w:r>
      </w:hyperlink>
      <w:r w:rsidRPr="009653F1">
        <w:rPr>
          <w:rFonts w:ascii="Arial Narrow" w:hAnsi="Arial Narrow"/>
          <w:sz w:val="20"/>
          <w:szCs w:val="20"/>
        </w:rPr>
        <w:t>)</w:t>
      </w:r>
      <w:r w:rsidRPr="009653F1">
        <w:rPr>
          <w:rFonts w:ascii="Arial Narrow" w:hAnsi="Arial Narrow"/>
          <w:bCs/>
          <w:sz w:val="20"/>
          <w:szCs w:val="20"/>
        </w:rPr>
        <w:t>.</w:t>
      </w:r>
    </w:p>
    <w:p w:rsidR="00A4021C" w:rsidRPr="00E771CA" w:rsidRDefault="00A4021C" w:rsidP="00A4021C">
      <w:pPr>
        <w:autoSpaceDE w:val="0"/>
        <w:autoSpaceDN w:val="0"/>
        <w:adjustRightInd w:val="0"/>
        <w:ind w:firstLine="709"/>
        <w:rPr>
          <w:rFonts w:ascii="Arial Narrow" w:hAnsi="Arial Narrow"/>
          <w:sz w:val="20"/>
          <w:szCs w:val="20"/>
        </w:rPr>
      </w:pPr>
    </w:p>
    <w:p w:rsidR="00A4021C" w:rsidRPr="00E771CA" w:rsidRDefault="00A4021C" w:rsidP="009653F1">
      <w:pPr>
        <w:autoSpaceDE w:val="0"/>
        <w:autoSpaceDN w:val="0"/>
        <w:adjustRightInd w:val="0"/>
        <w:jc w:val="both"/>
        <w:rPr>
          <w:rFonts w:ascii="Arial Narrow" w:hAnsi="Arial Narrow"/>
          <w:sz w:val="20"/>
          <w:szCs w:val="20"/>
        </w:rPr>
      </w:pPr>
      <w:r w:rsidRPr="00E771CA">
        <w:rPr>
          <w:rFonts w:ascii="Arial Narrow" w:hAnsi="Arial Narrow"/>
          <w:sz w:val="20"/>
          <w:szCs w:val="20"/>
        </w:rPr>
        <w:t>Глава</w:t>
      </w:r>
    </w:p>
    <w:p w:rsidR="00A4021C" w:rsidRDefault="00A4021C" w:rsidP="009653F1">
      <w:pPr>
        <w:autoSpaceDE w:val="0"/>
        <w:autoSpaceDN w:val="0"/>
        <w:adjustRightInd w:val="0"/>
        <w:jc w:val="both"/>
        <w:rPr>
          <w:rFonts w:ascii="Arial Narrow" w:hAnsi="Arial Narrow"/>
          <w:bCs/>
          <w:sz w:val="20"/>
          <w:szCs w:val="20"/>
        </w:rPr>
      </w:pPr>
      <w:r w:rsidRPr="00E771CA">
        <w:rPr>
          <w:rFonts w:ascii="Arial Narrow" w:hAnsi="Arial Narrow"/>
          <w:sz w:val="20"/>
          <w:szCs w:val="20"/>
        </w:rPr>
        <w:t>Эвенкийского муниципального района</w:t>
      </w:r>
      <w:r w:rsidRPr="00E771CA">
        <w:rPr>
          <w:rFonts w:ascii="Arial Narrow" w:hAnsi="Arial Narrow"/>
          <w:bCs/>
          <w:sz w:val="20"/>
          <w:szCs w:val="20"/>
        </w:rPr>
        <w:t xml:space="preserve">                                  </w:t>
      </w:r>
      <w:r w:rsidR="009653F1">
        <w:rPr>
          <w:rFonts w:ascii="Arial Narrow" w:hAnsi="Arial Narrow"/>
          <w:bCs/>
          <w:sz w:val="20"/>
          <w:szCs w:val="20"/>
        </w:rPr>
        <w:t xml:space="preserve">                  </w:t>
      </w:r>
      <w:r w:rsidRPr="00E771CA">
        <w:rPr>
          <w:rFonts w:ascii="Arial Narrow" w:hAnsi="Arial Narrow"/>
          <w:bCs/>
          <w:sz w:val="20"/>
          <w:szCs w:val="20"/>
        </w:rPr>
        <w:t xml:space="preserve">   </w:t>
      </w:r>
      <w:r>
        <w:rPr>
          <w:rFonts w:ascii="Arial Narrow" w:hAnsi="Arial Narrow"/>
          <w:bCs/>
          <w:sz w:val="20"/>
          <w:szCs w:val="20"/>
        </w:rPr>
        <w:t xml:space="preserve">   </w:t>
      </w:r>
      <w:r w:rsidR="009653F1">
        <w:rPr>
          <w:rFonts w:ascii="Arial Narrow" w:hAnsi="Arial Narrow"/>
          <w:bCs/>
          <w:sz w:val="20"/>
          <w:szCs w:val="20"/>
        </w:rPr>
        <w:t xml:space="preserve"> </w:t>
      </w:r>
      <w:r>
        <w:rPr>
          <w:rFonts w:ascii="Arial Narrow" w:hAnsi="Arial Narrow"/>
          <w:bCs/>
          <w:sz w:val="20"/>
          <w:szCs w:val="20"/>
        </w:rPr>
        <w:t xml:space="preserve">  п/п            </w:t>
      </w:r>
      <w:r w:rsidR="009653F1">
        <w:rPr>
          <w:rFonts w:ascii="Arial Narrow" w:hAnsi="Arial Narrow"/>
          <w:bCs/>
          <w:sz w:val="20"/>
          <w:szCs w:val="20"/>
        </w:rPr>
        <w:t xml:space="preserve">  </w:t>
      </w:r>
      <w:r>
        <w:rPr>
          <w:rFonts w:ascii="Arial Narrow" w:hAnsi="Arial Narrow"/>
          <w:bCs/>
          <w:sz w:val="20"/>
          <w:szCs w:val="20"/>
        </w:rPr>
        <w:t xml:space="preserve">                                          </w:t>
      </w:r>
      <w:r w:rsidRPr="00E771CA">
        <w:rPr>
          <w:rFonts w:ascii="Arial Narrow" w:hAnsi="Arial Narrow"/>
          <w:bCs/>
          <w:sz w:val="20"/>
          <w:szCs w:val="20"/>
        </w:rPr>
        <w:t xml:space="preserve">   А.Ю. Черкасов</w:t>
      </w:r>
    </w:p>
    <w:p w:rsidR="00A4021C" w:rsidRDefault="00A4021C" w:rsidP="00A4021C">
      <w:pPr>
        <w:autoSpaceDE w:val="0"/>
        <w:autoSpaceDN w:val="0"/>
        <w:adjustRightInd w:val="0"/>
        <w:rPr>
          <w:rFonts w:ascii="Arial Narrow" w:hAnsi="Arial Narrow"/>
          <w:bCs/>
          <w:sz w:val="20"/>
          <w:szCs w:val="20"/>
        </w:rPr>
      </w:pPr>
      <w:r>
        <w:rPr>
          <w:rFonts w:ascii="Arial Narrow" w:hAnsi="Arial Narrow"/>
          <w:bCs/>
          <w:sz w:val="20"/>
          <w:szCs w:val="20"/>
        </w:rPr>
        <w:t xml:space="preserve"> </w:t>
      </w:r>
    </w:p>
    <w:p w:rsidR="00A4021C" w:rsidRPr="00E771CA" w:rsidRDefault="00A4021C" w:rsidP="00A4021C">
      <w:pPr>
        <w:pStyle w:val="3"/>
        <w:spacing w:before="0" w:after="0"/>
        <w:jc w:val="center"/>
        <w:rPr>
          <w:rFonts w:ascii="Arial Narrow" w:hAnsi="Arial Narrow"/>
          <w:spacing w:val="30"/>
          <w:sz w:val="20"/>
          <w:szCs w:val="20"/>
        </w:rPr>
      </w:pPr>
      <w:r w:rsidRPr="00E771CA">
        <w:rPr>
          <w:rFonts w:ascii="Arial Narrow" w:hAnsi="Arial Narrow"/>
          <w:spacing w:val="30"/>
          <w:sz w:val="20"/>
          <w:szCs w:val="20"/>
        </w:rPr>
        <w:t>АДМИНИСТРАЦИЯ</w:t>
      </w:r>
    </w:p>
    <w:p w:rsidR="00A4021C" w:rsidRPr="00E771CA" w:rsidRDefault="00A4021C" w:rsidP="00A4021C">
      <w:pPr>
        <w:pStyle w:val="2"/>
        <w:spacing w:before="0" w:after="0"/>
        <w:jc w:val="center"/>
        <w:rPr>
          <w:rFonts w:ascii="Arial Narrow" w:hAnsi="Arial Narrow"/>
          <w:i w:val="0"/>
          <w:spacing w:val="60"/>
          <w:sz w:val="20"/>
          <w:szCs w:val="20"/>
        </w:rPr>
      </w:pPr>
      <w:r w:rsidRPr="00E771CA">
        <w:rPr>
          <w:rFonts w:ascii="Arial Narrow" w:hAnsi="Arial Narrow"/>
          <w:i w:val="0"/>
          <w:spacing w:val="60"/>
          <w:sz w:val="20"/>
          <w:szCs w:val="20"/>
        </w:rPr>
        <w:t>Эвенкийского муниципального района</w:t>
      </w:r>
    </w:p>
    <w:p w:rsidR="00A4021C" w:rsidRPr="00E771CA" w:rsidRDefault="00A4021C" w:rsidP="00A4021C">
      <w:pPr>
        <w:jc w:val="center"/>
        <w:rPr>
          <w:rFonts w:ascii="Arial Narrow" w:hAnsi="Arial Narrow"/>
          <w:b/>
          <w:sz w:val="20"/>
          <w:szCs w:val="20"/>
        </w:rPr>
      </w:pPr>
      <w:r w:rsidRPr="00E771CA">
        <w:rPr>
          <w:rFonts w:ascii="Arial Narrow" w:hAnsi="Arial Narrow"/>
          <w:b/>
          <w:sz w:val="20"/>
          <w:szCs w:val="20"/>
        </w:rPr>
        <w:t>Красноярского края</w:t>
      </w:r>
    </w:p>
    <w:p w:rsidR="00A4021C" w:rsidRPr="00E771CA" w:rsidRDefault="00A4021C" w:rsidP="00A4021C">
      <w:pPr>
        <w:jc w:val="center"/>
        <w:rPr>
          <w:rFonts w:ascii="Arial Narrow" w:hAnsi="Arial Narrow"/>
          <w:b/>
          <w:w w:val="80"/>
          <w:position w:val="4"/>
          <w:sz w:val="20"/>
          <w:szCs w:val="20"/>
        </w:rPr>
      </w:pPr>
      <w:r>
        <w:rPr>
          <w:rFonts w:ascii="Arial Narrow" w:hAnsi="Arial Narrow"/>
          <w:b/>
          <w:noProof/>
          <w:sz w:val="20"/>
          <w:szCs w:val="20"/>
        </w:rPr>
        <mc:AlternateContent>
          <mc:Choice Requires="wps">
            <w:drawing>
              <wp:anchor distT="4294967295" distB="4294967295" distL="114300" distR="114300" simplePos="0" relativeHeight="251665920" behindDoc="0" locked="0" layoutInCell="0" allowOverlap="1">
                <wp:simplePos x="0" y="0"/>
                <wp:positionH relativeFrom="column">
                  <wp:posOffset>-3810</wp:posOffset>
                </wp:positionH>
                <wp:positionV relativeFrom="paragraph">
                  <wp:posOffset>93344</wp:posOffset>
                </wp:positionV>
                <wp:extent cx="5924550" cy="0"/>
                <wp:effectExtent l="0" t="19050" r="19050" b="19050"/>
                <wp:wrapTopAndBottom/>
                <wp:docPr id="22" name="Прямая соединительная линия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2455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E6E978" id="Прямая соединительная линия 22"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pt,7.35pt" to="466.2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" o:allowincell="f" strokeweight="3pt">
                <v:stroke linestyle="thinThin"/>
                <w10:wrap type="topAndBottom"/>
              </v:line>
            </w:pict>
          </mc:Fallback>
        </mc:AlternateContent>
      </w:r>
      <w:r w:rsidRPr="00E771CA">
        <w:rPr>
          <w:rFonts w:ascii="Arial Narrow" w:hAnsi="Arial Narrow"/>
          <w:b/>
          <w:w w:val="80"/>
          <w:position w:val="4"/>
          <w:sz w:val="20"/>
          <w:szCs w:val="20"/>
        </w:rPr>
        <w:t>ПОСТАНОВЛЕНИЕ</w:t>
      </w:r>
    </w:p>
    <w:p w:rsidR="00A4021C" w:rsidRPr="009653F1" w:rsidRDefault="00A4021C" w:rsidP="009653F1">
      <w:pPr>
        <w:jc w:val="both"/>
        <w:rPr>
          <w:rFonts w:ascii="Arial Narrow" w:hAnsi="Arial Narrow"/>
          <w:sz w:val="20"/>
          <w:szCs w:val="20"/>
        </w:rPr>
      </w:pPr>
    </w:p>
    <w:p w:rsidR="00A4021C" w:rsidRPr="00E771CA" w:rsidRDefault="00A4021C" w:rsidP="009653F1">
      <w:pPr>
        <w:jc w:val="both"/>
        <w:rPr>
          <w:rFonts w:ascii="Arial Narrow" w:hAnsi="Arial Narrow"/>
          <w:sz w:val="20"/>
          <w:szCs w:val="20"/>
        </w:rPr>
      </w:pPr>
      <w:r w:rsidRPr="00E771CA">
        <w:rPr>
          <w:rFonts w:ascii="Arial Narrow" w:hAnsi="Arial Narrow"/>
          <w:sz w:val="20"/>
          <w:szCs w:val="20"/>
        </w:rPr>
        <w:t>«</w:t>
      </w:r>
      <w:r>
        <w:rPr>
          <w:rFonts w:ascii="Arial Narrow" w:hAnsi="Arial Narrow"/>
          <w:sz w:val="20"/>
          <w:szCs w:val="20"/>
        </w:rPr>
        <w:t>13</w:t>
      </w:r>
      <w:r w:rsidRPr="00E771CA">
        <w:rPr>
          <w:rFonts w:ascii="Arial Narrow" w:hAnsi="Arial Narrow"/>
          <w:sz w:val="20"/>
          <w:szCs w:val="20"/>
        </w:rPr>
        <w:t xml:space="preserve">» </w:t>
      </w:r>
      <w:r>
        <w:rPr>
          <w:rFonts w:ascii="Arial Narrow" w:hAnsi="Arial Narrow"/>
          <w:sz w:val="20"/>
          <w:szCs w:val="20"/>
        </w:rPr>
        <w:t>02</w:t>
      </w:r>
      <w:r w:rsidRPr="00E771CA">
        <w:rPr>
          <w:rFonts w:ascii="Arial Narrow" w:hAnsi="Arial Narrow"/>
          <w:sz w:val="20"/>
          <w:szCs w:val="20"/>
        </w:rPr>
        <w:t xml:space="preserve"> 2025                               </w:t>
      </w:r>
      <w:r>
        <w:rPr>
          <w:rFonts w:ascii="Arial Narrow" w:hAnsi="Arial Narrow"/>
          <w:sz w:val="20"/>
          <w:szCs w:val="20"/>
        </w:rPr>
        <w:t xml:space="preserve">                                      </w:t>
      </w:r>
      <w:r w:rsidR="009653F1">
        <w:rPr>
          <w:rFonts w:ascii="Arial Narrow" w:hAnsi="Arial Narrow"/>
          <w:sz w:val="20"/>
          <w:szCs w:val="20"/>
        </w:rPr>
        <w:t xml:space="preserve">      </w:t>
      </w:r>
      <w:r>
        <w:rPr>
          <w:rFonts w:ascii="Arial Narrow" w:hAnsi="Arial Narrow"/>
          <w:sz w:val="20"/>
          <w:szCs w:val="20"/>
        </w:rPr>
        <w:t xml:space="preserve">      </w:t>
      </w:r>
      <w:r w:rsidRPr="00E771CA">
        <w:rPr>
          <w:rFonts w:ascii="Arial Narrow" w:hAnsi="Arial Narrow"/>
          <w:sz w:val="20"/>
          <w:szCs w:val="20"/>
        </w:rPr>
        <w:t xml:space="preserve"> п. Тура                              </w:t>
      </w:r>
      <w:r>
        <w:rPr>
          <w:rFonts w:ascii="Arial Narrow" w:hAnsi="Arial Narrow"/>
          <w:sz w:val="20"/>
          <w:szCs w:val="20"/>
        </w:rPr>
        <w:t xml:space="preserve">                                            </w:t>
      </w:r>
      <w:r w:rsidRPr="00E771CA">
        <w:rPr>
          <w:rFonts w:ascii="Arial Narrow" w:hAnsi="Arial Narrow"/>
          <w:sz w:val="20"/>
          <w:szCs w:val="20"/>
        </w:rPr>
        <w:t xml:space="preserve">  </w:t>
      </w:r>
      <w:r>
        <w:rPr>
          <w:rFonts w:ascii="Arial Narrow" w:hAnsi="Arial Narrow"/>
          <w:sz w:val="20"/>
          <w:szCs w:val="20"/>
        </w:rPr>
        <w:t xml:space="preserve">          № 77</w:t>
      </w:r>
      <w:r w:rsidRPr="00E771CA">
        <w:rPr>
          <w:rFonts w:ascii="Arial Narrow" w:hAnsi="Arial Narrow"/>
          <w:sz w:val="20"/>
          <w:szCs w:val="20"/>
        </w:rPr>
        <w:t>-п</w:t>
      </w:r>
    </w:p>
    <w:p w:rsidR="00A4021C" w:rsidRPr="009653F1" w:rsidRDefault="00A4021C" w:rsidP="00A4021C">
      <w:pPr>
        <w:autoSpaceDE w:val="0"/>
        <w:autoSpaceDN w:val="0"/>
        <w:adjustRightInd w:val="0"/>
        <w:rPr>
          <w:rFonts w:ascii="Arial Narrow" w:hAnsi="Arial Narrow"/>
          <w:sz w:val="20"/>
          <w:szCs w:val="20"/>
        </w:rPr>
      </w:pPr>
      <w:bookmarkStart w:id="9" w:name="_Hlk117503014"/>
    </w:p>
    <w:p w:rsidR="00A4021C" w:rsidRPr="00E771CA" w:rsidRDefault="00A4021C" w:rsidP="009653F1">
      <w:pPr>
        <w:autoSpaceDE w:val="0"/>
        <w:autoSpaceDN w:val="0"/>
        <w:adjustRightInd w:val="0"/>
        <w:jc w:val="center"/>
        <w:rPr>
          <w:rFonts w:ascii="Arial Narrow" w:hAnsi="Arial Narrow"/>
          <w:b/>
          <w:sz w:val="20"/>
          <w:szCs w:val="20"/>
        </w:rPr>
      </w:pPr>
      <w:r w:rsidRPr="00E771CA">
        <w:rPr>
          <w:rFonts w:ascii="Arial Narrow" w:hAnsi="Arial Narrow"/>
          <w:b/>
          <w:sz w:val="20"/>
          <w:szCs w:val="20"/>
        </w:rPr>
        <w:t>О внесении изменений в постановление Администрации Эвенкийского муниципального района от 25.11.2024 №581-п «Об утверждении порядка предоставления и возврата субсидии на возмещение части затрат в связи с производством (реализацией) хлеба для населения в Эвенкийском муниципальном районе</w:t>
      </w:r>
    </w:p>
    <w:bookmarkEnd w:id="9"/>
    <w:p w:rsidR="00A4021C" w:rsidRPr="00E771CA" w:rsidRDefault="00A4021C" w:rsidP="00A4021C">
      <w:pPr>
        <w:autoSpaceDE w:val="0"/>
        <w:autoSpaceDN w:val="0"/>
        <w:adjustRightInd w:val="0"/>
        <w:rPr>
          <w:rFonts w:ascii="Arial Narrow" w:hAnsi="Arial Narrow"/>
          <w:sz w:val="20"/>
          <w:szCs w:val="20"/>
        </w:rPr>
      </w:pPr>
    </w:p>
    <w:p w:rsidR="00A4021C" w:rsidRPr="00E771CA" w:rsidRDefault="00A4021C" w:rsidP="009653F1">
      <w:pPr>
        <w:tabs>
          <w:tab w:val="left" w:pos="709"/>
        </w:tabs>
        <w:autoSpaceDE w:val="0"/>
        <w:autoSpaceDN w:val="0"/>
        <w:adjustRightInd w:val="0"/>
        <w:ind w:firstLine="709"/>
        <w:jc w:val="both"/>
        <w:rPr>
          <w:rFonts w:ascii="Arial Narrow" w:hAnsi="Arial Narrow"/>
          <w:b/>
          <w:sz w:val="20"/>
          <w:szCs w:val="20"/>
        </w:rPr>
      </w:pPr>
      <w:r w:rsidRPr="00E771CA">
        <w:rPr>
          <w:rFonts w:ascii="Arial Narrow" w:hAnsi="Arial Narrow"/>
          <w:sz w:val="20"/>
          <w:szCs w:val="20"/>
        </w:rPr>
        <w:t xml:space="preserve">В соответствии со статьей 78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постановлением Администрации Эвенкийского муниципального района от 18.09.2019 </w:t>
      </w:r>
      <w:r w:rsidRPr="00E771CA">
        <w:rPr>
          <w:rFonts w:ascii="Arial Narrow" w:hAnsi="Arial Narrow"/>
          <w:sz w:val="20"/>
          <w:szCs w:val="20"/>
        </w:rPr>
        <w:lastRenderedPageBreak/>
        <w:t xml:space="preserve">№ 389-п «Об утверждении муниципальной программы Эвенкийского муниципального района «Развитие и поддержка отраслей экономики Эвенкийского муниципального района», </w:t>
      </w:r>
      <w:r w:rsidRPr="00E771CA">
        <w:rPr>
          <w:rFonts w:ascii="Arial Narrow" w:hAnsi="Arial Narrow"/>
          <w:b/>
          <w:sz w:val="20"/>
          <w:szCs w:val="20"/>
        </w:rPr>
        <w:t>ПОСТАНОВЛЯЮ</w:t>
      </w:r>
      <w:r w:rsidRPr="00E771CA">
        <w:rPr>
          <w:rFonts w:ascii="Arial Narrow" w:hAnsi="Arial Narrow"/>
          <w:sz w:val="20"/>
          <w:szCs w:val="20"/>
        </w:rPr>
        <w:t>:</w:t>
      </w:r>
    </w:p>
    <w:p w:rsidR="00A4021C" w:rsidRPr="00E771CA" w:rsidRDefault="00A4021C" w:rsidP="00310E0F">
      <w:pPr>
        <w:pStyle w:val="aff5"/>
        <w:numPr>
          <w:ilvl w:val="0"/>
          <w:numId w:val="27"/>
        </w:numPr>
        <w:tabs>
          <w:tab w:val="left" w:pos="709"/>
        </w:tabs>
        <w:autoSpaceDE w:val="0"/>
        <w:autoSpaceDN w:val="0"/>
        <w:adjustRightInd w:val="0"/>
        <w:ind w:left="0" w:firstLine="0"/>
        <w:contextualSpacing w:val="0"/>
        <w:jc w:val="both"/>
        <w:rPr>
          <w:rFonts w:ascii="Arial Narrow" w:hAnsi="Arial Narrow"/>
          <w:sz w:val="20"/>
          <w:szCs w:val="20"/>
        </w:rPr>
      </w:pPr>
      <w:r w:rsidRPr="00E771CA">
        <w:rPr>
          <w:rFonts w:ascii="Arial Narrow" w:hAnsi="Arial Narrow"/>
          <w:sz w:val="20"/>
          <w:szCs w:val="20"/>
        </w:rPr>
        <w:t>Внести в приложение к постановлению Администрации Эвенкийского муниципального района от 25.11.2024 №581-п «Об утверждении порядка предоставления и возврата субсидии на возмещение части затрат в связи с производством (реализацией) хлеба для населения в Эвенкийском муниципальном районе» (с изменением от 18.12.2024 №631-п) (далее - Порядок) следующие изменения:</w:t>
      </w:r>
    </w:p>
    <w:p w:rsidR="00A4021C" w:rsidRPr="00E771CA" w:rsidRDefault="00A4021C" w:rsidP="00310E0F">
      <w:pPr>
        <w:pStyle w:val="aff5"/>
        <w:numPr>
          <w:ilvl w:val="1"/>
          <w:numId w:val="27"/>
        </w:numPr>
        <w:tabs>
          <w:tab w:val="left" w:pos="709"/>
        </w:tabs>
        <w:autoSpaceDE w:val="0"/>
        <w:autoSpaceDN w:val="0"/>
        <w:adjustRightInd w:val="0"/>
        <w:ind w:left="0" w:firstLine="0"/>
        <w:jc w:val="both"/>
        <w:rPr>
          <w:rFonts w:ascii="Arial Narrow" w:eastAsia="Calibri" w:hAnsi="Arial Narrow"/>
          <w:sz w:val="20"/>
          <w:szCs w:val="20"/>
        </w:rPr>
      </w:pPr>
      <w:r w:rsidRPr="00E771CA">
        <w:rPr>
          <w:rFonts w:ascii="Arial Narrow" w:hAnsi="Arial Narrow"/>
          <w:sz w:val="20"/>
          <w:szCs w:val="20"/>
        </w:rPr>
        <w:t xml:space="preserve">в пункте 3.2 Порядка слова «, </w:t>
      </w:r>
      <w:r w:rsidRPr="00E771CA">
        <w:rPr>
          <w:rFonts w:ascii="Arial Narrow" w:eastAsia="Calibri" w:hAnsi="Arial Narrow"/>
          <w:sz w:val="20"/>
          <w:szCs w:val="20"/>
        </w:rPr>
        <w:t>в системе «Электронный бюджет» исключить;</w:t>
      </w:r>
    </w:p>
    <w:p w:rsidR="00A4021C" w:rsidRPr="00E771CA" w:rsidRDefault="00A4021C" w:rsidP="00310E0F">
      <w:pPr>
        <w:pStyle w:val="aff5"/>
        <w:numPr>
          <w:ilvl w:val="1"/>
          <w:numId w:val="27"/>
        </w:numPr>
        <w:autoSpaceDE w:val="0"/>
        <w:autoSpaceDN w:val="0"/>
        <w:adjustRightInd w:val="0"/>
        <w:ind w:left="0" w:firstLine="0"/>
        <w:jc w:val="both"/>
        <w:rPr>
          <w:rFonts w:ascii="Arial Narrow" w:eastAsia="Calibri" w:hAnsi="Arial Narrow"/>
          <w:sz w:val="20"/>
          <w:szCs w:val="20"/>
        </w:rPr>
      </w:pPr>
      <w:r w:rsidRPr="00E771CA">
        <w:rPr>
          <w:rFonts w:ascii="Arial Narrow" w:eastAsia="Calibri" w:hAnsi="Arial Narrow"/>
          <w:sz w:val="20"/>
          <w:szCs w:val="20"/>
        </w:rPr>
        <w:t>пункта 3.5 изложить в новой редакции:</w:t>
      </w:r>
    </w:p>
    <w:p w:rsidR="00A4021C" w:rsidRPr="00E771CA" w:rsidRDefault="00A4021C" w:rsidP="00A4021C">
      <w:pPr>
        <w:pStyle w:val="aff5"/>
        <w:tabs>
          <w:tab w:val="left" w:pos="-14742"/>
        </w:tabs>
        <w:autoSpaceDE w:val="0"/>
        <w:autoSpaceDN w:val="0"/>
        <w:adjustRightInd w:val="0"/>
        <w:ind w:left="0" w:firstLine="709"/>
        <w:jc w:val="both"/>
        <w:rPr>
          <w:rFonts w:ascii="Arial Narrow" w:hAnsi="Arial Narrow"/>
          <w:sz w:val="20"/>
          <w:szCs w:val="20"/>
        </w:rPr>
      </w:pPr>
      <w:r w:rsidRPr="00E771CA">
        <w:rPr>
          <w:rFonts w:ascii="Arial Narrow" w:hAnsi="Arial Narrow"/>
          <w:sz w:val="20"/>
          <w:szCs w:val="20"/>
        </w:rPr>
        <w:t xml:space="preserve">«3.5. Для заключения соглашения Главный распорядитель в срок до 20 числа месяца, следующего за месяцем признания заявителя получателем субсидии, направляет получателю субсидии проект соглашения для подписания. </w:t>
      </w:r>
    </w:p>
    <w:p w:rsidR="00A4021C" w:rsidRPr="00E771CA" w:rsidRDefault="00A4021C" w:rsidP="00A4021C">
      <w:pPr>
        <w:autoSpaceDE w:val="0"/>
        <w:autoSpaceDN w:val="0"/>
        <w:adjustRightInd w:val="0"/>
        <w:ind w:firstLine="709"/>
        <w:jc w:val="both"/>
        <w:rPr>
          <w:rFonts w:ascii="Arial Narrow" w:eastAsia="Calibri" w:hAnsi="Arial Narrow"/>
          <w:sz w:val="20"/>
          <w:szCs w:val="20"/>
        </w:rPr>
      </w:pPr>
      <w:r w:rsidRPr="00E771CA">
        <w:rPr>
          <w:rFonts w:ascii="Arial Narrow" w:hAnsi="Arial Narrow"/>
          <w:sz w:val="20"/>
          <w:szCs w:val="20"/>
        </w:rPr>
        <w:t xml:space="preserve">Получатель субсидии обязуется направить подписанный экземпляр соглашения о предоставлении субсидии Главному распорядителю в течение 10 рабочих дней </w:t>
      </w:r>
      <w:r w:rsidRPr="00E771CA">
        <w:rPr>
          <w:rFonts w:ascii="Arial Narrow" w:eastAsia="Calibri" w:hAnsi="Arial Narrow"/>
          <w:sz w:val="20"/>
          <w:szCs w:val="20"/>
        </w:rPr>
        <w:t>со дня, следующего за днем получения</w:t>
      </w:r>
      <w:r w:rsidRPr="00E771CA">
        <w:rPr>
          <w:rFonts w:ascii="Arial Narrow" w:hAnsi="Arial Narrow"/>
          <w:sz w:val="20"/>
          <w:szCs w:val="20"/>
        </w:rPr>
        <w:t xml:space="preserve">. </w:t>
      </w:r>
    </w:p>
    <w:p w:rsidR="00A4021C" w:rsidRPr="00E771CA" w:rsidRDefault="00A4021C" w:rsidP="00A4021C">
      <w:pPr>
        <w:autoSpaceDE w:val="0"/>
        <w:autoSpaceDN w:val="0"/>
        <w:adjustRightInd w:val="0"/>
        <w:ind w:firstLine="709"/>
        <w:jc w:val="both"/>
        <w:rPr>
          <w:rFonts w:ascii="Arial Narrow" w:eastAsia="Calibri" w:hAnsi="Arial Narrow"/>
          <w:sz w:val="20"/>
          <w:szCs w:val="20"/>
        </w:rPr>
      </w:pPr>
      <w:r w:rsidRPr="00E771CA">
        <w:rPr>
          <w:rFonts w:ascii="Arial Narrow" w:eastAsia="Calibri" w:hAnsi="Arial Narrow"/>
          <w:sz w:val="20"/>
          <w:szCs w:val="20"/>
        </w:rPr>
        <w:t xml:space="preserve">В случае </w:t>
      </w:r>
      <w:proofErr w:type="spellStart"/>
      <w:r w:rsidRPr="00E771CA">
        <w:rPr>
          <w:rFonts w:ascii="Arial Narrow" w:eastAsia="Calibri" w:hAnsi="Arial Narrow"/>
          <w:sz w:val="20"/>
          <w:szCs w:val="20"/>
        </w:rPr>
        <w:t>неподписания</w:t>
      </w:r>
      <w:proofErr w:type="spellEnd"/>
      <w:r w:rsidRPr="00E771CA">
        <w:rPr>
          <w:rFonts w:ascii="Arial Narrow" w:eastAsia="Calibri" w:hAnsi="Arial Narrow"/>
          <w:sz w:val="20"/>
          <w:szCs w:val="20"/>
        </w:rPr>
        <w:t xml:space="preserve"> получателем субсидии соглашения в последний день указанного срока он признается уклонившимся от заключения соглашения.»;</w:t>
      </w:r>
    </w:p>
    <w:p w:rsidR="00A4021C" w:rsidRPr="00E771CA" w:rsidRDefault="00A4021C" w:rsidP="00310E0F">
      <w:pPr>
        <w:pStyle w:val="aff5"/>
        <w:numPr>
          <w:ilvl w:val="1"/>
          <w:numId w:val="27"/>
        </w:numPr>
        <w:autoSpaceDE w:val="0"/>
        <w:autoSpaceDN w:val="0"/>
        <w:adjustRightInd w:val="0"/>
        <w:ind w:left="0" w:firstLine="0"/>
        <w:jc w:val="both"/>
        <w:rPr>
          <w:rFonts w:ascii="Arial Narrow" w:eastAsia="Calibri" w:hAnsi="Arial Narrow"/>
          <w:sz w:val="20"/>
          <w:szCs w:val="20"/>
        </w:rPr>
      </w:pPr>
      <w:r w:rsidRPr="00E771CA">
        <w:rPr>
          <w:rFonts w:ascii="Arial Narrow" w:hAnsi="Arial Narrow"/>
          <w:sz w:val="20"/>
          <w:szCs w:val="20"/>
        </w:rPr>
        <w:t>в пункте 4.1 Порядка слова «</w:t>
      </w:r>
      <w:r w:rsidRPr="00E771CA">
        <w:rPr>
          <w:rFonts w:ascii="Arial Narrow" w:eastAsia="Calibri" w:hAnsi="Arial Narrow"/>
          <w:sz w:val="20"/>
          <w:szCs w:val="20"/>
        </w:rPr>
        <w:t>посредством системы «Электронный бюджет» исключить</w:t>
      </w:r>
      <w:r w:rsidRPr="00E771CA">
        <w:rPr>
          <w:rFonts w:ascii="Arial Narrow" w:hAnsi="Arial Narrow"/>
          <w:sz w:val="20"/>
          <w:szCs w:val="20"/>
        </w:rPr>
        <w:t>.</w:t>
      </w:r>
    </w:p>
    <w:p w:rsidR="00A4021C" w:rsidRPr="00E771CA" w:rsidRDefault="00A4021C" w:rsidP="00A4021C">
      <w:pPr>
        <w:pStyle w:val="aff5"/>
        <w:tabs>
          <w:tab w:val="left" w:pos="709"/>
        </w:tabs>
        <w:ind w:left="0"/>
        <w:jc w:val="both"/>
        <w:rPr>
          <w:rFonts w:ascii="Arial Narrow" w:hAnsi="Arial Narrow"/>
          <w:sz w:val="20"/>
          <w:szCs w:val="20"/>
        </w:rPr>
      </w:pPr>
      <w:r w:rsidRPr="00E771CA">
        <w:rPr>
          <w:rFonts w:ascii="Arial Narrow" w:hAnsi="Arial Narrow"/>
          <w:sz w:val="20"/>
          <w:szCs w:val="20"/>
        </w:rPr>
        <w:t>2.</w:t>
      </w:r>
      <w:r w:rsidRPr="00E771CA">
        <w:rPr>
          <w:rFonts w:ascii="Arial Narrow" w:hAnsi="Arial Narrow"/>
          <w:sz w:val="20"/>
          <w:szCs w:val="20"/>
        </w:rPr>
        <w:tab/>
        <w:t>Контроль исполнения настоящего постановления возложить на заместителя Главы Эвенкийского муниципального района по экономике и финансам (Е.В. Загорец).</w:t>
      </w:r>
    </w:p>
    <w:p w:rsidR="00A4021C" w:rsidRPr="009653F1" w:rsidRDefault="00A4021C" w:rsidP="00A4021C">
      <w:pPr>
        <w:jc w:val="both"/>
        <w:rPr>
          <w:rFonts w:ascii="Arial Narrow" w:hAnsi="Arial Narrow"/>
          <w:sz w:val="20"/>
          <w:szCs w:val="20"/>
        </w:rPr>
      </w:pPr>
      <w:r w:rsidRPr="00E771CA">
        <w:rPr>
          <w:rFonts w:ascii="Arial Narrow" w:hAnsi="Arial Narrow"/>
          <w:sz w:val="20"/>
          <w:szCs w:val="20"/>
        </w:rPr>
        <w:t>3.</w:t>
      </w:r>
      <w:r w:rsidRPr="00E771CA">
        <w:rPr>
          <w:rFonts w:ascii="Arial Narrow" w:hAnsi="Arial Narrow"/>
          <w:sz w:val="20"/>
          <w:szCs w:val="20"/>
        </w:rPr>
        <w:tab/>
        <w:t xml:space="preserve">Постановление вступает в силу </w:t>
      </w:r>
      <w:r w:rsidRPr="00E771CA">
        <w:rPr>
          <w:rFonts w:ascii="Arial Narrow" w:hAnsi="Arial Narrow"/>
          <w:bCs/>
          <w:sz w:val="20"/>
          <w:szCs w:val="20"/>
        </w:rPr>
        <w:t xml:space="preserve">со дня его официального </w:t>
      </w:r>
      <w:r w:rsidRPr="009653F1">
        <w:rPr>
          <w:rFonts w:ascii="Arial Narrow" w:hAnsi="Arial Narrow"/>
          <w:bCs/>
          <w:sz w:val="20"/>
          <w:szCs w:val="20"/>
        </w:rPr>
        <w:t xml:space="preserve">опубликования в периодическом печатном средстве массовой информации «Официальный вестник Эвенкийского муниципального района» и подлежит размещению </w:t>
      </w:r>
      <w:r w:rsidRPr="009653F1">
        <w:rPr>
          <w:rFonts w:ascii="Arial Narrow" w:hAnsi="Arial Narrow"/>
          <w:sz w:val="20"/>
          <w:szCs w:val="20"/>
        </w:rPr>
        <w:t>на официальном сайте Эвенкийского муниципального района в сети Интернет (</w:t>
      </w:r>
      <w:hyperlink r:id="rId25" w:history="1">
        <w:r w:rsidRPr="009653F1">
          <w:rPr>
            <w:rStyle w:val="af2"/>
            <w:rFonts w:ascii="Arial Narrow" w:hAnsi="Arial Narrow"/>
            <w:color w:val="auto"/>
            <w:sz w:val="20"/>
            <w:szCs w:val="20"/>
            <w:u w:val="none"/>
          </w:rPr>
          <w:t>https://evenkya.gosuslugi.ru</w:t>
        </w:r>
      </w:hyperlink>
      <w:r w:rsidRPr="009653F1">
        <w:rPr>
          <w:rFonts w:ascii="Arial Narrow" w:hAnsi="Arial Narrow"/>
          <w:sz w:val="20"/>
          <w:szCs w:val="20"/>
        </w:rPr>
        <w:t>)</w:t>
      </w:r>
      <w:r w:rsidRPr="009653F1">
        <w:rPr>
          <w:rFonts w:ascii="Arial Narrow" w:hAnsi="Arial Narrow"/>
          <w:bCs/>
          <w:sz w:val="20"/>
          <w:szCs w:val="20"/>
        </w:rPr>
        <w:t>.</w:t>
      </w:r>
    </w:p>
    <w:p w:rsidR="00A4021C" w:rsidRPr="00E771CA" w:rsidRDefault="00A4021C" w:rsidP="00A4021C">
      <w:pPr>
        <w:autoSpaceDE w:val="0"/>
        <w:autoSpaceDN w:val="0"/>
        <w:adjustRightInd w:val="0"/>
        <w:rPr>
          <w:rFonts w:ascii="Arial Narrow" w:hAnsi="Arial Narrow"/>
          <w:sz w:val="20"/>
          <w:szCs w:val="20"/>
        </w:rPr>
      </w:pPr>
    </w:p>
    <w:p w:rsidR="00A4021C" w:rsidRPr="00E771CA" w:rsidRDefault="00A4021C" w:rsidP="009653F1">
      <w:pPr>
        <w:autoSpaceDE w:val="0"/>
        <w:autoSpaceDN w:val="0"/>
        <w:adjustRightInd w:val="0"/>
        <w:jc w:val="both"/>
        <w:rPr>
          <w:rFonts w:ascii="Arial Narrow" w:hAnsi="Arial Narrow"/>
          <w:sz w:val="20"/>
          <w:szCs w:val="20"/>
        </w:rPr>
      </w:pPr>
      <w:r w:rsidRPr="00E771CA">
        <w:rPr>
          <w:rFonts w:ascii="Arial Narrow" w:hAnsi="Arial Narrow"/>
          <w:sz w:val="20"/>
          <w:szCs w:val="20"/>
        </w:rPr>
        <w:t>Глава</w:t>
      </w:r>
    </w:p>
    <w:p w:rsidR="00A4021C" w:rsidRPr="00E771CA" w:rsidRDefault="00A4021C" w:rsidP="009653F1">
      <w:pPr>
        <w:autoSpaceDE w:val="0"/>
        <w:autoSpaceDN w:val="0"/>
        <w:adjustRightInd w:val="0"/>
        <w:jc w:val="both"/>
        <w:rPr>
          <w:rFonts w:ascii="Arial Narrow" w:hAnsi="Arial Narrow"/>
          <w:bCs/>
          <w:sz w:val="20"/>
          <w:szCs w:val="20"/>
        </w:rPr>
      </w:pPr>
      <w:r w:rsidRPr="00E771CA">
        <w:rPr>
          <w:rFonts w:ascii="Arial Narrow" w:hAnsi="Arial Narrow"/>
          <w:sz w:val="20"/>
          <w:szCs w:val="20"/>
        </w:rPr>
        <w:t>Эвенкийского муниципального района</w:t>
      </w:r>
      <w:r w:rsidRPr="00E771CA">
        <w:rPr>
          <w:rFonts w:ascii="Arial Narrow" w:hAnsi="Arial Narrow"/>
          <w:bCs/>
          <w:sz w:val="20"/>
          <w:szCs w:val="20"/>
        </w:rPr>
        <w:t xml:space="preserve">                              </w:t>
      </w:r>
      <w:r w:rsidR="009653F1">
        <w:rPr>
          <w:rFonts w:ascii="Arial Narrow" w:hAnsi="Arial Narrow"/>
          <w:bCs/>
          <w:sz w:val="20"/>
          <w:szCs w:val="20"/>
        </w:rPr>
        <w:t xml:space="preserve">                      </w:t>
      </w:r>
      <w:r w:rsidRPr="00E771CA">
        <w:rPr>
          <w:rFonts w:ascii="Arial Narrow" w:hAnsi="Arial Narrow"/>
          <w:bCs/>
          <w:sz w:val="20"/>
          <w:szCs w:val="20"/>
        </w:rPr>
        <w:t xml:space="preserve">        </w:t>
      </w:r>
      <w:r>
        <w:rPr>
          <w:rFonts w:ascii="Arial Narrow" w:hAnsi="Arial Narrow"/>
          <w:bCs/>
          <w:sz w:val="20"/>
          <w:szCs w:val="20"/>
        </w:rPr>
        <w:t xml:space="preserve">п/п                                                         </w:t>
      </w:r>
      <w:r w:rsidRPr="00E771CA">
        <w:rPr>
          <w:rFonts w:ascii="Arial Narrow" w:hAnsi="Arial Narrow"/>
          <w:bCs/>
          <w:sz w:val="20"/>
          <w:szCs w:val="20"/>
        </w:rPr>
        <w:t xml:space="preserve">   А.Ю. Черкасов</w:t>
      </w:r>
    </w:p>
    <w:p w:rsidR="00FC78A2" w:rsidRDefault="00FC78A2" w:rsidP="00A4021C">
      <w:pPr>
        <w:tabs>
          <w:tab w:val="left" w:pos="2430"/>
        </w:tabs>
        <w:rPr>
          <w:rFonts w:ascii="Arial Narrow" w:hAnsi="Arial Narrow"/>
          <w:b/>
          <w:sz w:val="20"/>
          <w:szCs w:val="20"/>
        </w:rPr>
      </w:pPr>
    </w:p>
    <w:p w:rsidR="009A526A" w:rsidRPr="009A526A" w:rsidRDefault="009A526A" w:rsidP="009A526A">
      <w:pPr>
        <w:widowControl w:val="0"/>
        <w:jc w:val="center"/>
        <w:rPr>
          <w:rFonts w:ascii="Arial Narrow" w:hAnsi="Arial Narrow"/>
          <w:b/>
          <w:bCs/>
          <w:sz w:val="20"/>
          <w:szCs w:val="20"/>
        </w:rPr>
      </w:pPr>
      <w:r w:rsidRPr="009A526A">
        <w:rPr>
          <w:rFonts w:ascii="Arial Narrow" w:hAnsi="Arial Narrow"/>
          <w:b/>
          <w:bCs/>
          <w:sz w:val="20"/>
          <w:szCs w:val="20"/>
        </w:rPr>
        <w:t>АДМИНИСТРАЦИЯ</w:t>
      </w:r>
    </w:p>
    <w:p w:rsidR="009A526A" w:rsidRPr="009A526A" w:rsidRDefault="009A526A" w:rsidP="009A526A">
      <w:pPr>
        <w:widowControl w:val="0"/>
        <w:jc w:val="center"/>
        <w:rPr>
          <w:rFonts w:ascii="Arial Narrow" w:hAnsi="Arial Narrow"/>
          <w:b/>
          <w:bCs/>
          <w:spacing w:val="60"/>
          <w:sz w:val="20"/>
          <w:szCs w:val="20"/>
        </w:rPr>
      </w:pPr>
      <w:r w:rsidRPr="009A526A">
        <w:rPr>
          <w:rFonts w:ascii="Arial Narrow" w:hAnsi="Arial Narrow"/>
          <w:b/>
          <w:bCs/>
          <w:spacing w:val="60"/>
          <w:sz w:val="20"/>
          <w:szCs w:val="20"/>
        </w:rPr>
        <w:t>Эвенкийского муниципального района</w:t>
      </w:r>
    </w:p>
    <w:p w:rsidR="009A526A" w:rsidRPr="009A526A" w:rsidRDefault="009A526A" w:rsidP="009A526A">
      <w:pPr>
        <w:widowControl w:val="0"/>
        <w:jc w:val="center"/>
        <w:rPr>
          <w:rFonts w:ascii="Arial Narrow" w:hAnsi="Arial Narrow"/>
          <w:sz w:val="20"/>
          <w:szCs w:val="20"/>
        </w:rPr>
      </w:pPr>
      <w:r w:rsidRPr="009A526A">
        <w:rPr>
          <w:rFonts w:ascii="Arial Narrow" w:hAnsi="Arial Narrow"/>
          <w:b/>
          <w:bCs/>
          <w:spacing w:val="60"/>
          <w:sz w:val="20"/>
          <w:szCs w:val="20"/>
        </w:rPr>
        <w:t>Красноярского края</w:t>
      </w:r>
    </w:p>
    <w:p w:rsidR="009A526A" w:rsidRPr="009A526A" w:rsidRDefault="009A526A" w:rsidP="009A526A">
      <w:pPr>
        <w:pStyle w:val="10"/>
        <w:keepNext w:val="0"/>
        <w:widowControl w:val="0"/>
        <w:spacing w:before="0" w:after="0"/>
        <w:jc w:val="center"/>
        <w:rPr>
          <w:rFonts w:ascii="Arial Narrow" w:hAnsi="Arial Narrow"/>
          <w:sz w:val="20"/>
          <w:szCs w:val="20"/>
        </w:rPr>
      </w:pPr>
      <w:r w:rsidRPr="009A526A">
        <w:rPr>
          <w:rFonts w:ascii="Arial Narrow" w:hAnsi="Arial Narrow"/>
          <w:noProof/>
          <w:sz w:val="20"/>
          <w:szCs w:val="20"/>
        </w:rPr>
        <mc:AlternateContent>
          <mc:Choice Requires="wps">
            <w:drawing>
              <wp:anchor distT="0" distB="0" distL="114300" distR="114300" simplePos="0" relativeHeight="251685376" behindDoc="0" locked="0" layoutInCell="1" allowOverlap="1">
                <wp:simplePos x="0" y="0"/>
                <wp:positionH relativeFrom="column">
                  <wp:posOffset>274320</wp:posOffset>
                </wp:positionH>
                <wp:positionV relativeFrom="paragraph">
                  <wp:posOffset>119380</wp:posOffset>
                </wp:positionV>
                <wp:extent cx="5486400" cy="0"/>
                <wp:effectExtent l="20955" t="27305" r="26670" b="20320"/>
                <wp:wrapTopAndBottom/>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552D98" id="Прямая соединительная линия 30"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pt,9.4pt" to="453.6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" strokeweight="3pt">
                <v:stroke linestyle="thinThin"/>
                <w10:wrap type="topAndBottom"/>
              </v:line>
            </w:pict>
          </mc:Fallback>
        </mc:AlternateContent>
      </w:r>
      <w:r w:rsidRPr="009A526A">
        <w:rPr>
          <w:rFonts w:ascii="Arial Narrow" w:hAnsi="Arial Narrow"/>
          <w:sz w:val="20"/>
          <w:szCs w:val="20"/>
        </w:rPr>
        <w:t>ПОСТАНОВЛЕНИЕ</w:t>
      </w:r>
    </w:p>
    <w:p w:rsidR="009A526A" w:rsidRPr="009A526A" w:rsidRDefault="009A526A" w:rsidP="009A526A">
      <w:pPr>
        <w:widowControl w:val="0"/>
        <w:rPr>
          <w:rFonts w:ascii="Arial Narrow" w:hAnsi="Arial Narrow"/>
          <w:sz w:val="20"/>
          <w:szCs w:val="20"/>
        </w:rPr>
      </w:pPr>
    </w:p>
    <w:p w:rsidR="009A526A" w:rsidRPr="009A526A" w:rsidRDefault="009A526A" w:rsidP="009A526A">
      <w:pPr>
        <w:widowControl w:val="0"/>
        <w:rPr>
          <w:rFonts w:ascii="Arial Narrow" w:hAnsi="Arial Narrow"/>
          <w:sz w:val="20"/>
          <w:szCs w:val="20"/>
        </w:rPr>
      </w:pPr>
      <w:r w:rsidRPr="009A526A">
        <w:rPr>
          <w:rFonts w:ascii="Arial Narrow" w:hAnsi="Arial Narrow"/>
          <w:sz w:val="20"/>
          <w:szCs w:val="20"/>
        </w:rPr>
        <w:t xml:space="preserve">«20» 12 2024 </w:t>
      </w:r>
      <w:r>
        <w:rPr>
          <w:rFonts w:ascii="Arial Narrow" w:hAnsi="Arial Narrow"/>
          <w:sz w:val="20"/>
          <w:szCs w:val="20"/>
        </w:rPr>
        <w:t xml:space="preserve">                                                                                </w:t>
      </w:r>
      <w:r w:rsidRPr="009A526A">
        <w:rPr>
          <w:rFonts w:ascii="Arial Narrow" w:hAnsi="Arial Narrow"/>
          <w:sz w:val="20"/>
          <w:szCs w:val="20"/>
        </w:rPr>
        <w:t xml:space="preserve">           п. Тура                   </w:t>
      </w:r>
      <w:r>
        <w:rPr>
          <w:rFonts w:ascii="Arial Narrow" w:hAnsi="Arial Narrow"/>
          <w:sz w:val="20"/>
          <w:szCs w:val="20"/>
        </w:rPr>
        <w:t xml:space="preserve">                          </w:t>
      </w:r>
      <w:r w:rsidRPr="009A526A">
        <w:rPr>
          <w:rFonts w:ascii="Arial Narrow" w:hAnsi="Arial Narrow"/>
          <w:sz w:val="20"/>
          <w:szCs w:val="20"/>
        </w:rPr>
        <w:t xml:space="preserve">                          № 642/1-п</w:t>
      </w:r>
    </w:p>
    <w:p w:rsidR="009A526A" w:rsidRPr="009A526A" w:rsidRDefault="009A526A" w:rsidP="009A526A">
      <w:pPr>
        <w:widowControl w:val="0"/>
        <w:rPr>
          <w:rFonts w:ascii="Arial Narrow" w:hAnsi="Arial Narrow"/>
          <w:b/>
          <w:bCs/>
          <w:sz w:val="20"/>
          <w:szCs w:val="20"/>
        </w:rPr>
      </w:pPr>
    </w:p>
    <w:p w:rsidR="009A526A" w:rsidRPr="009A526A" w:rsidRDefault="009A526A" w:rsidP="009A526A">
      <w:pPr>
        <w:pStyle w:val="ae"/>
        <w:spacing w:after="0"/>
        <w:rPr>
          <w:rFonts w:ascii="Arial Narrow" w:hAnsi="Arial Narrow"/>
          <w:b/>
          <w:sz w:val="20"/>
          <w:szCs w:val="20"/>
        </w:rPr>
      </w:pPr>
      <w:r w:rsidRPr="009A526A">
        <w:rPr>
          <w:rFonts w:ascii="Arial Narrow" w:hAnsi="Arial Narrow"/>
          <w:b/>
          <w:sz w:val="20"/>
          <w:szCs w:val="20"/>
        </w:rPr>
        <w:t>О проведении первоначальной постановки граждан 2008 года рождения на воинский учет в январе-марте 2025 года</w:t>
      </w:r>
    </w:p>
    <w:p w:rsidR="009A526A" w:rsidRPr="009A526A" w:rsidRDefault="009A526A" w:rsidP="009A526A">
      <w:pPr>
        <w:jc w:val="center"/>
        <w:rPr>
          <w:rFonts w:ascii="Arial Narrow" w:hAnsi="Arial Narrow"/>
          <w:b/>
          <w:bCs/>
          <w:sz w:val="20"/>
          <w:szCs w:val="20"/>
        </w:rPr>
      </w:pPr>
    </w:p>
    <w:p w:rsidR="009A526A" w:rsidRPr="009A526A" w:rsidRDefault="009A526A" w:rsidP="009A526A">
      <w:pPr>
        <w:autoSpaceDE w:val="0"/>
        <w:autoSpaceDN w:val="0"/>
        <w:adjustRightInd w:val="0"/>
        <w:ind w:firstLine="709"/>
        <w:jc w:val="both"/>
        <w:rPr>
          <w:rFonts w:ascii="Arial Narrow" w:hAnsi="Arial Narrow"/>
          <w:b/>
          <w:bCs/>
          <w:sz w:val="20"/>
          <w:szCs w:val="20"/>
        </w:rPr>
      </w:pPr>
      <w:r w:rsidRPr="009A526A">
        <w:rPr>
          <w:rFonts w:ascii="Arial Narrow" w:hAnsi="Arial Narrow"/>
          <w:sz w:val="20"/>
          <w:szCs w:val="20"/>
        </w:rPr>
        <w:t xml:space="preserve">В соответствии с Федеральным законом от 28.03.1998 № 53-ФЗ «О воинской обязанности и военной службе», Постановлением Правительства Российской Федерации от 27.11.2006 № 719 «Об утверждении Положения о воинском учете», </w:t>
      </w:r>
      <w:r w:rsidRPr="009A526A">
        <w:rPr>
          <w:rFonts w:ascii="Arial Narrow" w:hAnsi="Arial Narrow"/>
          <w:b/>
          <w:bCs/>
          <w:sz w:val="20"/>
          <w:szCs w:val="20"/>
        </w:rPr>
        <w:t>ПОСТАНОВЛЯЮ:</w:t>
      </w:r>
    </w:p>
    <w:p w:rsidR="009A526A" w:rsidRPr="009A526A" w:rsidRDefault="009A526A" w:rsidP="009A526A">
      <w:pPr>
        <w:pStyle w:val="ab"/>
        <w:spacing w:after="0"/>
        <w:ind w:left="0"/>
        <w:rPr>
          <w:rFonts w:ascii="Arial Narrow" w:hAnsi="Arial Narrow"/>
          <w:sz w:val="20"/>
          <w:szCs w:val="20"/>
        </w:rPr>
      </w:pPr>
      <w:r w:rsidRPr="009A526A">
        <w:rPr>
          <w:rFonts w:ascii="Arial Narrow" w:hAnsi="Arial Narrow"/>
          <w:sz w:val="20"/>
          <w:szCs w:val="20"/>
        </w:rPr>
        <w:t>1.</w:t>
      </w:r>
      <w:r w:rsidRPr="009A526A">
        <w:rPr>
          <w:rFonts w:ascii="Arial Narrow" w:hAnsi="Arial Narrow"/>
          <w:sz w:val="20"/>
          <w:szCs w:val="20"/>
        </w:rPr>
        <w:tab/>
        <w:t>Военному комиссариату Эвенкийского района Красноярского края организовать работу комиссии по постановке на воинский учет граждан мужского пола 2008 года рождения, а также граждан старших возрастов, не состоящих, но обязанных состоять на воинском учете</w:t>
      </w:r>
      <w:r w:rsidRPr="009A526A">
        <w:rPr>
          <w:rFonts w:ascii="Arial Narrow" w:hAnsi="Arial Narrow"/>
          <w:b/>
          <w:bCs/>
          <w:sz w:val="20"/>
          <w:szCs w:val="20"/>
        </w:rPr>
        <w:t xml:space="preserve">, </w:t>
      </w:r>
      <w:r w:rsidRPr="009A526A">
        <w:rPr>
          <w:rFonts w:ascii="Arial Narrow" w:hAnsi="Arial Narrow"/>
          <w:sz w:val="20"/>
          <w:szCs w:val="20"/>
        </w:rPr>
        <w:t>с 1 января по 31 марта 2025 года.</w:t>
      </w:r>
    </w:p>
    <w:p w:rsidR="009A526A" w:rsidRPr="009A526A" w:rsidRDefault="009A526A" w:rsidP="009A526A">
      <w:pPr>
        <w:jc w:val="both"/>
        <w:rPr>
          <w:rFonts w:ascii="Arial Narrow" w:hAnsi="Arial Narrow"/>
          <w:sz w:val="20"/>
          <w:szCs w:val="20"/>
        </w:rPr>
      </w:pPr>
      <w:r w:rsidRPr="009A526A">
        <w:rPr>
          <w:rFonts w:ascii="Arial Narrow" w:hAnsi="Arial Narrow"/>
          <w:sz w:val="20"/>
          <w:szCs w:val="20"/>
        </w:rPr>
        <w:t>2.</w:t>
      </w:r>
      <w:r w:rsidRPr="009A526A">
        <w:rPr>
          <w:rFonts w:ascii="Arial Narrow" w:hAnsi="Arial Narrow"/>
          <w:sz w:val="20"/>
          <w:szCs w:val="20"/>
        </w:rPr>
        <w:tab/>
        <w:t xml:space="preserve">Предложить Отделу Министерства внутренних дел России по Эвенкийскому району (В.Н. </w:t>
      </w:r>
      <w:proofErr w:type="spellStart"/>
      <w:r w:rsidRPr="009A526A">
        <w:rPr>
          <w:rFonts w:ascii="Arial Narrow" w:hAnsi="Arial Narrow"/>
          <w:sz w:val="20"/>
          <w:szCs w:val="20"/>
        </w:rPr>
        <w:t>Чижадо</w:t>
      </w:r>
      <w:proofErr w:type="spellEnd"/>
      <w:r w:rsidRPr="009A526A">
        <w:rPr>
          <w:rFonts w:ascii="Arial Narrow" w:hAnsi="Arial Narrow"/>
          <w:sz w:val="20"/>
          <w:szCs w:val="20"/>
        </w:rPr>
        <w:t>):</w:t>
      </w:r>
    </w:p>
    <w:p w:rsidR="009A526A" w:rsidRPr="009A526A" w:rsidRDefault="009A526A" w:rsidP="009A526A">
      <w:pPr>
        <w:jc w:val="both"/>
        <w:rPr>
          <w:rFonts w:ascii="Arial Narrow" w:hAnsi="Arial Narrow"/>
          <w:sz w:val="20"/>
          <w:szCs w:val="20"/>
        </w:rPr>
      </w:pPr>
      <w:r w:rsidRPr="009A526A">
        <w:rPr>
          <w:rFonts w:ascii="Arial Narrow" w:hAnsi="Arial Narrow"/>
          <w:sz w:val="20"/>
          <w:szCs w:val="20"/>
        </w:rPr>
        <w:t>-</w:t>
      </w:r>
      <w:r w:rsidR="00F2519F">
        <w:rPr>
          <w:rFonts w:ascii="Arial Narrow" w:hAnsi="Arial Narrow"/>
          <w:sz w:val="20"/>
          <w:szCs w:val="20"/>
        </w:rPr>
        <w:t xml:space="preserve"> </w:t>
      </w:r>
      <w:r w:rsidRPr="009A526A">
        <w:rPr>
          <w:rFonts w:ascii="Arial Narrow" w:hAnsi="Arial Narrow"/>
          <w:sz w:val="20"/>
          <w:szCs w:val="20"/>
        </w:rPr>
        <w:t>проводить розыск и, при наличии законных оснований, задержание граждан, уклоняющихся от первоначальной постановки на воинский учет;</w:t>
      </w:r>
    </w:p>
    <w:p w:rsidR="009A526A" w:rsidRPr="009A526A" w:rsidRDefault="009A526A" w:rsidP="009A526A">
      <w:pPr>
        <w:jc w:val="both"/>
        <w:rPr>
          <w:rFonts w:ascii="Arial Narrow" w:hAnsi="Arial Narrow"/>
          <w:sz w:val="20"/>
          <w:szCs w:val="20"/>
        </w:rPr>
      </w:pPr>
      <w:r w:rsidRPr="009A526A">
        <w:rPr>
          <w:rFonts w:ascii="Arial Narrow" w:hAnsi="Arial Narrow"/>
          <w:sz w:val="20"/>
          <w:szCs w:val="20"/>
        </w:rPr>
        <w:t>-</w:t>
      </w:r>
      <w:r w:rsidR="00F2519F">
        <w:rPr>
          <w:rFonts w:ascii="Arial Narrow" w:hAnsi="Arial Narrow"/>
          <w:sz w:val="20"/>
          <w:szCs w:val="20"/>
        </w:rPr>
        <w:t xml:space="preserve"> </w:t>
      </w:r>
      <w:r w:rsidRPr="009A526A">
        <w:rPr>
          <w:rFonts w:ascii="Arial Narrow" w:hAnsi="Arial Narrow"/>
          <w:sz w:val="20"/>
          <w:szCs w:val="20"/>
        </w:rPr>
        <w:t>обеспечить работу сотрудника с целью выявления лиц</w:t>
      </w:r>
      <w:r w:rsidRPr="009A526A">
        <w:rPr>
          <w:rFonts w:ascii="Arial Narrow" w:hAnsi="Arial Narrow"/>
          <w:b/>
          <w:bCs/>
          <w:sz w:val="20"/>
          <w:szCs w:val="20"/>
        </w:rPr>
        <w:t>,</w:t>
      </w:r>
      <w:r w:rsidRPr="009A526A">
        <w:rPr>
          <w:rFonts w:ascii="Arial Narrow" w:hAnsi="Arial Narrow"/>
          <w:sz w:val="20"/>
          <w:szCs w:val="20"/>
        </w:rPr>
        <w:t xml:space="preserve"> употребляющих наркотические вещества;</w:t>
      </w:r>
    </w:p>
    <w:p w:rsidR="009A526A" w:rsidRPr="009A526A" w:rsidRDefault="009A526A" w:rsidP="009A526A">
      <w:pPr>
        <w:jc w:val="both"/>
        <w:rPr>
          <w:rFonts w:ascii="Arial Narrow" w:hAnsi="Arial Narrow"/>
          <w:sz w:val="20"/>
          <w:szCs w:val="20"/>
        </w:rPr>
      </w:pPr>
      <w:r w:rsidRPr="009A526A">
        <w:rPr>
          <w:rFonts w:ascii="Arial Narrow" w:hAnsi="Arial Narrow"/>
          <w:sz w:val="20"/>
          <w:szCs w:val="20"/>
        </w:rPr>
        <w:t>-</w:t>
      </w:r>
      <w:r w:rsidR="00F2519F">
        <w:rPr>
          <w:rFonts w:ascii="Arial Narrow" w:hAnsi="Arial Narrow"/>
          <w:sz w:val="20"/>
          <w:szCs w:val="20"/>
        </w:rPr>
        <w:t xml:space="preserve"> </w:t>
      </w:r>
      <w:r w:rsidRPr="009A526A">
        <w:rPr>
          <w:rFonts w:ascii="Arial Narrow" w:hAnsi="Arial Narrow"/>
          <w:sz w:val="20"/>
          <w:szCs w:val="20"/>
        </w:rPr>
        <w:t xml:space="preserve">организовать во время проведения первоначальной постановки на воинский учет периодическую проверку общественного порядка в п.Тура, </w:t>
      </w:r>
    </w:p>
    <w:p w:rsidR="009A526A" w:rsidRPr="009A526A" w:rsidRDefault="009A526A" w:rsidP="009A526A">
      <w:pPr>
        <w:jc w:val="both"/>
        <w:rPr>
          <w:rFonts w:ascii="Arial Narrow" w:hAnsi="Arial Narrow"/>
          <w:sz w:val="20"/>
          <w:szCs w:val="20"/>
        </w:rPr>
      </w:pPr>
      <w:r w:rsidRPr="009A526A">
        <w:rPr>
          <w:rFonts w:ascii="Arial Narrow" w:hAnsi="Arial Narrow"/>
          <w:sz w:val="20"/>
          <w:szCs w:val="20"/>
        </w:rPr>
        <w:t>с. Байкит, с. Ванавара в местах проживания граждан, подлежащих первоначальной постановке на воинский учет.</w:t>
      </w:r>
    </w:p>
    <w:p w:rsidR="009A526A" w:rsidRPr="009A526A" w:rsidRDefault="009A526A" w:rsidP="009A526A">
      <w:pPr>
        <w:jc w:val="both"/>
        <w:rPr>
          <w:rFonts w:ascii="Arial Narrow" w:hAnsi="Arial Narrow"/>
          <w:sz w:val="20"/>
          <w:szCs w:val="20"/>
        </w:rPr>
      </w:pPr>
      <w:r w:rsidRPr="009A526A">
        <w:rPr>
          <w:rFonts w:ascii="Arial Narrow" w:hAnsi="Arial Narrow"/>
          <w:sz w:val="20"/>
          <w:szCs w:val="20"/>
        </w:rPr>
        <w:t>3.</w:t>
      </w:r>
      <w:r w:rsidRPr="009A526A">
        <w:rPr>
          <w:rFonts w:ascii="Arial Narrow" w:hAnsi="Arial Narrow"/>
          <w:sz w:val="20"/>
          <w:szCs w:val="20"/>
        </w:rPr>
        <w:tab/>
        <w:t>Рекомендовать главным врачам Краевого государственного бюджетного учреждения «Туринская межрайонная больница», Краевого государственного бюджетного учреждения «</w:t>
      </w:r>
      <w:proofErr w:type="spellStart"/>
      <w:r w:rsidRPr="009A526A">
        <w:rPr>
          <w:rFonts w:ascii="Arial Narrow" w:hAnsi="Arial Narrow"/>
          <w:sz w:val="20"/>
          <w:szCs w:val="20"/>
        </w:rPr>
        <w:t>Байкитская</w:t>
      </w:r>
      <w:proofErr w:type="spellEnd"/>
      <w:r w:rsidRPr="009A526A">
        <w:rPr>
          <w:rFonts w:ascii="Arial Narrow" w:hAnsi="Arial Narrow"/>
          <w:sz w:val="20"/>
          <w:szCs w:val="20"/>
        </w:rPr>
        <w:t xml:space="preserve"> районная больница № 1», Краевого государственного бюджетного учреждения «</w:t>
      </w:r>
      <w:proofErr w:type="spellStart"/>
      <w:r w:rsidRPr="009A526A">
        <w:rPr>
          <w:rFonts w:ascii="Arial Narrow" w:hAnsi="Arial Narrow"/>
          <w:sz w:val="20"/>
          <w:szCs w:val="20"/>
        </w:rPr>
        <w:t>Ванаварская</w:t>
      </w:r>
      <w:proofErr w:type="spellEnd"/>
      <w:r w:rsidRPr="009A526A">
        <w:rPr>
          <w:rFonts w:ascii="Arial Narrow" w:hAnsi="Arial Narrow"/>
          <w:sz w:val="20"/>
          <w:szCs w:val="20"/>
        </w:rPr>
        <w:t xml:space="preserve"> районная больница №2»:</w:t>
      </w:r>
    </w:p>
    <w:p w:rsidR="009A526A" w:rsidRPr="009A526A" w:rsidRDefault="009A526A" w:rsidP="009A526A">
      <w:pPr>
        <w:jc w:val="both"/>
        <w:rPr>
          <w:rFonts w:ascii="Arial Narrow" w:hAnsi="Arial Narrow"/>
          <w:sz w:val="20"/>
          <w:szCs w:val="20"/>
        </w:rPr>
      </w:pPr>
      <w:r w:rsidRPr="009A526A">
        <w:rPr>
          <w:rFonts w:ascii="Arial Narrow" w:hAnsi="Arial Narrow"/>
          <w:sz w:val="20"/>
          <w:szCs w:val="20"/>
        </w:rPr>
        <w:t>-</w:t>
      </w:r>
      <w:r w:rsidR="00F2519F">
        <w:rPr>
          <w:rFonts w:ascii="Arial Narrow" w:hAnsi="Arial Narrow"/>
          <w:sz w:val="20"/>
          <w:szCs w:val="20"/>
        </w:rPr>
        <w:t xml:space="preserve"> </w:t>
      </w:r>
      <w:r w:rsidRPr="009A526A">
        <w:rPr>
          <w:rFonts w:ascii="Arial Narrow" w:hAnsi="Arial Narrow"/>
          <w:sz w:val="20"/>
          <w:szCs w:val="20"/>
        </w:rPr>
        <w:t>направить в состав медицинской комиссии врачей-специалистов и медицинских сестер по специальностям, согласно приложению;</w:t>
      </w:r>
    </w:p>
    <w:p w:rsidR="009A526A" w:rsidRPr="009A526A" w:rsidRDefault="009A526A" w:rsidP="009A526A">
      <w:pPr>
        <w:jc w:val="both"/>
        <w:rPr>
          <w:rFonts w:ascii="Arial Narrow" w:hAnsi="Arial Narrow"/>
          <w:sz w:val="20"/>
          <w:szCs w:val="20"/>
        </w:rPr>
      </w:pPr>
      <w:r w:rsidRPr="009A526A">
        <w:rPr>
          <w:rFonts w:ascii="Arial Narrow" w:hAnsi="Arial Narrow"/>
          <w:sz w:val="20"/>
          <w:szCs w:val="20"/>
        </w:rPr>
        <w:t>-</w:t>
      </w:r>
      <w:r w:rsidR="00F2519F">
        <w:rPr>
          <w:rFonts w:ascii="Arial Narrow" w:hAnsi="Arial Narrow"/>
          <w:sz w:val="20"/>
          <w:szCs w:val="20"/>
        </w:rPr>
        <w:t xml:space="preserve"> </w:t>
      </w:r>
      <w:r w:rsidRPr="009A526A">
        <w:rPr>
          <w:rFonts w:ascii="Arial Narrow" w:hAnsi="Arial Narrow"/>
          <w:sz w:val="20"/>
          <w:szCs w:val="20"/>
        </w:rPr>
        <w:t>обеспечить организацию внеочередного полного амбулаторного и стационарного медицинского освидетельствования, обследования граждан, подлежащих первоначальной постановке на воинский учет;</w:t>
      </w:r>
    </w:p>
    <w:p w:rsidR="009A526A" w:rsidRPr="009A526A" w:rsidRDefault="009A526A" w:rsidP="009A526A">
      <w:pPr>
        <w:jc w:val="both"/>
        <w:rPr>
          <w:rFonts w:ascii="Arial Narrow" w:hAnsi="Arial Narrow"/>
          <w:sz w:val="20"/>
          <w:szCs w:val="20"/>
        </w:rPr>
      </w:pPr>
      <w:r w:rsidRPr="009A526A">
        <w:rPr>
          <w:rFonts w:ascii="Arial Narrow" w:hAnsi="Arial Narrow"/>
          <w:sz w:val="20"/>
          <w:szCs w:val="20"/>
        </w:rPr>
        <w:t>-</w:t>
      </w:r>
      <w:r w:rsidR="00F2519F">
        <w:rPr>
          <w:rFonts w:ascii="Arial Narrow" w:hAnsi="Arial Narrow"/>
          <w:sz w:val="20"/>
          <w:szCs w:val="20"/>
        </w:rPr>
        <w:t xml:space="preserve"> </w:t>
      </w:r>
      <w:r w:rsidRPr="009A526A">
        <w:rPr>
          <w:rFonts w:ascii="Arial Narrow" w:hAnsi="Arial Narrow"/>
          <w:sz w:val="20"/>
          <w:szCs w:val="20"/>
        </w:rPr>
        <w:t>обеспечить своевременное проведение обязательных диагностических исследований, граждан, подлежащих первоначальной постановке на воинский учет и при необходимости направление результатов исследований в лечебные учреждения г. Красноярска для их обработки;</w:t>
      </w:r>
    </w:p>
    <w:p w:rsidR="009A526A" w:rsidRPr="009A526A" w:rsidRDefault="009A526A" w:rsidP="009A526A">
      <w:pPr>
        <w:jc w:val="both"/>
        <w:rPr>
          <w:rFonts w:ascii="Arial Narrow" w:hAnsi="Arial Narrow"/>
          <w:sz w:val="20"/>
          <w:szCs w:val="20"/>
        </w:rPr>
      </w:pPr>
      <w:r w:rsidRPr="009A526A">
        <w:rPr>
          <w:rFonts w:ascii="Arial Narrow" w:hAnsi="Arial Narrow"/>
          <w:sz w:val="20"/>
          <w:szCs w:val="20"/>
        </w:rPr>
        <w:t>-</w:t>
      </w:r>
      <w:r w:rsidR="00F2519F">
        <w:rPr>
          <w:rFonts w:ascii="Arial Narrow" w:hAnsi="Arial Narrow"/>
          <w:sz w:val="20"/>
          <w:szCs w:val="20"/>
        </w:rPr>
        <w:t xml:space="preserve"> </w:t>
      </w:r>
      <w:r w:rsidRPr="009A526A">
        <w:rPr>
          <w:rFonts w:ascii="Arial Narrow" w:hAnsi="Arial Narrow"/>
          <w:sz w:val="20"/>
          <w:szCs w:val="20"/>
        </w:rPr>
        <w:t>выносить заключение о категории годности граждан к военной службе и оформлять соответствующие медицинские документы (листы, акты, другие подтверждающие медицинские документы) и своевременно предоставлять их на рассмотрение комиссии района по постановке граждан на воинский учет.</w:t>
      </w:r>
    </w:p>
    <w:p w:rsidR="009A526A" w:rsidRPr="009A526A" w:rsidRDefault="009A526A" w:rsidP="009A526A">
      <w:pPr>
        <w:jc w:val="both"/>
        <w:rPr>
          <w:rFonts w:ascii="Arial Narrow" w:hAnsi="Arial Narrow"/>
          <w:sz w:val="20"/>
          <w:szCs w:val="20"/>
        </w:rPr>
      </w:pPr>
      <w:r w:rsidRPr="009A526A">
        <w:rPr>
          <w:rFonts w:ascii="Arial Narrow" w:hAnsi="Arial Narrow"/>
          <w:sz w:val="20"/>
          <w:szCs w:val="20"/>
        </w:rPr>
        <w:t>4.</w:t>
      </w:r>
      <w:r w:rsidRPr="009A526A">
        <w:rPr>
          <w:rFonts w:ascii="Arial Narrow" w:hAnsi="Arial Narrow"/>
          <w:sz w:val="20"/>
          <w:szCs w:val="20"/>
        </w:rPr>
        <w:tab/>
        <w:t xml:space="preserve">Управлению образования Администрации Эвенкийского муниципального района (Т.В. Назарова) направить граждан обучающихся в образовательных организациях района, подлежащих первоначальной постановке на воинский учет в военный комиссариат Эвенкийского района Красноярского края, военно-учетные столы Администраций с. Байкит и с. Ванавара, </w:t>
      </w:r>
      <w:r w:rsidRPr="009A526A">
        <w:rPr>
          <w:rFonts w:ascii="Arial Narrow" w:hAnsi="Arial Narrow"/>
          <w:sz w:val="20"/>
          <w:szCs w:val="20"/>
        </w:rPr>
        <w:lastRenderedPageBreak/>
        <w:t>медицинские учреждения, расположенные на территории района в организованном порядке в сопровождении представителей учебных организаций.</w:t>
      </w:r>
    </w:p>
    <w:p w:rsidR="009A526A" w:rsidRPr="009A526A" w:rsidRDefault="009A526A" w:rsidP="009A526A">
      <w:pPr>
        <w:jc w:val="both"/>
        <w:rPr>
          <w:rFonts w:ascii="Arial Narrow" w:hAnsi="Arial Narrow"/>
          <w:sz w:val="20"/>
          <w:szCs w:val="20"/>
        </w:rPr>
      </w:pPr>
      <w:r w:rsidRPr="009A526A">
        <w:rPr>
          <w:rFonts w:ascii="Arial Narrow" w:hAnsi="Arial Narrow"/>
          <w:sz w:val="20"/>
          <w:szCs w:val="20"/>
        </w:rPr>
        <w:t>5.</w:t>
      </w:r>
      <w:r w:rsidRPr="009A526A">
        <w:rPr>
          <w:rFonts w:ascii="Arial Narrow" w:hAnsi="Arial Narrow"/>
          <w:sz w:val="20"/>
          <w:szCs w:val="20"/>
        </w:rPr>
        <w:tab/>
        <w:t>Рекомендовать Главам сельских поселений, руководителям и другим ответственным за военно-учетную работу должностным лицам организаций Эвенкийского муниципального района:</w:t>
      </w:r>
    </w:p>
    <w:p w:rsidR="009A526A" w:rsidRPr="009A526A" w:rsidRDefault="009A526A" w:rsidP="009A526A">
      <w:pPr>
        <w:jc w:val="both"/>
        <w:rPr>
          <w:rFonts w:ascii="Arial Narrow" w:hAnsi="Arial Narrow"/>
          <w:sz w:val="20"/>
          <w:szCs w:val="20"/>
        </w:rPr>
      </w:pPr>
      <w:r w:rsidRPr="009A526A">
        <w:rPr>
          <w:rFonts w:ascii="Arial Narrow" w:hAnsi="Arial Narrow"/>
          <w:sz w:val="20"/>
          <w:szCs w:val="20"/>
        </w:rPr>
        <w:t>-</w:t>
      </w:r>
      <w:r w:rsidR="00F2519F">
        <w:rPr>
          <w:rFonts w:ascii="Arial Narrow" w:hAnsi="Arial Narrow"/>
          <w:sz w:val="20"/>
          <w:szCs w:val="20"/>
        </w:rPr>
        <w:t xml:space="preserve"> </w:t>
      </w:r>
      <w:r w:rsidRPr="009A526A">
        <w:rPr>
          <w:rFonts w:ascii="Arial Narrow" w:hAnsi="Arial Narrow"/>
          <w:sz w:val="20"/>
          <w:szCs w:val="20"/>
        </w:rPr>
        <w:t xml:space="preserve">оповещать граждан о вызовах военного комиссариата Эвенкийского района Красноярского края и военно-учетных столов Администраций с.Байкит и </w:t>
      </w:r>
      <w:proofErr w:type="spellStart"/>
      <w:r w:rsidRPr="009A526A">
        <w:rPr>
          <w:rFonts w:ascii="Arial Narrow" w:hAnsi="Arial Narrow"/>
          <w:sz w:val="20"/>
          <w:szCs w:val="20"/>
        </w:rPr>
        <w:t>с.Ванавара</w:t>
      </w:r>
      <w:proofErr w:type="spellEnd"/>
      <w:r w:rsidRPr="009A526A">
        <w:rPr>
          <w:rFonts w:ascii="Arial Narrow" w:hAnsi="Arial Narrow"/>
          <w:sz w:val="20"/>
          <w:szCs w:val="20"/>
        </w:rPr>
        <w:t>;</w:t>
      </w:r>
    </w:p>
    <w:p w:rsidR="009A526A" w:rsidRPr="009A526A" w:rsidRDefault="009A526A" w:rsidP="009A526A">
      <w:pPr>
        <w:jc w:val="both"/>
        <w:rPr>
          <w:rFonts w:ascii="Arial Narrow" w:hAnsi="Arial Narrow"/>
          <w:sz w:val="20"/>
          <w:szCs w:val="20"/>
        </w:rPr>
      </w:pPr>
      <w:r w:rsidRPr="009A526A">
        <w:rPr>
          <w:rFonts w:ascii="Arial Narrow" w:hAnsi="Arial Narrow"/>
          <w:sz w:val="20"/>
          <w:szCs w:val="20"/>
        </w:rPr>
        <w:t>-</w:t>
      </w:r>
      <w:r w:rsidR="00F2519F">
        <w:rPr>
          <w:rFonts w:ascii="Arial Narrow" w:hAnsi="Arial Narrow"/>
          <w:sz w:val="20"/>
          <w:szCs w:val="20"/>
        </w:rPr>
        <w:t xml:space="preserve"> </w:t>
      </w:r>
      <w:r w:rsidRPr="009A526A">
        <w:rPr>
          <w:rFonts w:ascii="Arial Narrow" w:hAnsi="Arial Narrow"/>
          <w:sz w:val="20"/>
          <w:szCs w:val="20"/>
        </w:rPr>
        <w:t>обеспечивать гражданам возможность своевременной явки по вызовам военного комиссариата Эвенкийского района Красноярского края и военно-учетных столов Администраций с. Байкит, с. Ванавара. Направлять граждан в организованном порядке в сопровождении представителей.</w:t>
      </w:r>
    </w:p>
    <w:p w:rsidR="009A526A" w:rsidRPr="009A526A" w:rsidRDefault="009A526A" w:rsidP="009A526A">
      <w:pPr>
        <w:jc w:val="both"/>
        <w:rPr>
          <w:rFonts w:ascii="Arial Narrow" w:hAnsi="Arial Narrow"/>
          <w:sz w:val="20"/>
          <w:szCs w:val="20"/>
        </w:rPr>
      </w:pPr>
      <w:r w:rsidRPr="009A526A">
        <w:rPr>
          <w:rFonts w:ascii="Arial Narrow" w:hAnsi="Arial Narrow"/>
          <w:sz w:val="20"/>
          <w:szCs w:val="20"/>
        </w:rPr>
        <w:t>6.</w:t>
      </w:r>
      <w:r w:rsidRPr="009A526A">
        <w:rPr>
          <w:rFonts w:ascii="Arial Narrow" w:hAnsi="Arial Narrow"/>
          <w:sz w:val="20"/>
          <w:szCs w:val="20"/>
        </w:rPr>
        <w:tab/>
        <w:t xml:space="preserve">Органам местного самоуправления муниципальных образований, руководителям предприятий и учреждений, независимо от формы собственности, принимающих участие в мероприятиях организации и проведения призыва граждан на военную службу выполнять установленные мероприятия, направленные на недопущение распространения </w:t>
      </w:r>
      <w:proofErr w:type="spellStart"/>
      <w:r w:rsidRPr="009A526A">
        <w:rPr>
          <w:rFonts w:ascii="Arial Narrow" w:hAnsi="Arial Narrow"/>
          <w:sz w:val="20"/>
          <w:szCs w:val="20"/>
        </w:rPr>
        <w:t>коронавирусной</w:t>
      </w:r>
      <w:proofErr w:type="spellEnd"/>
      <w:r w:rsidRPr="009A526A">
        <w:rPr>
          <w:rFonts w:ascii="Arial Narrow" w:hAnsi="Arial Narrow"/>
          <w:sz w:val="20"/>
          <w:szCs w:val="20"/>
        </w:rPr>
        <w:t xml:space="preserve"> инфекции.</w:t>
      </w:r>
    </w:p>
    <w:p w:rsidR="009A526A" w:rsidRPr="009A526A" w:rsidRDefault="009A526A" w:rsidP="009A526A">
      <w:pPr>
        <w:jc w:val="both"/>
        <w:rPr>
          <w:rFonts w:ascii="Arial Narrow" w:hAnsi="Arial Narrow"/>
          <w:sz w:val="20"/>
          <w:szCs w:val="20"/>
        </w:rPr>
      </w:pPr>
      <w:r w:rsidRPr="009A526A">
        <w:rPr>
          <w:rFonts w:ascii="Arial Narrow" w:hAnsi="Arial Narrow"/>
          <w:sz w:val="20"/>
          <w:szCs w:val="20"/>
        </w:rPr>
        <w:t>7.</w:t>
      </w:r>
      <w:r w:rsidRPr="009A526A">
        <w:rPr>
          <w:rFonts w:ascii="Arial Narrow" w:hAnsi="Arial Narrow"/>
          <w:sz w:val="20"/>
          <w:szCs w:val="20"/>
        </w:rPr>
        <w:tab/>
        <w:t>Контроль исполнения настоящего постановления оставляю за собой.</w:t>
      </w:r>
    </w:p>
    <w:p w:rsidR="009A526A" w:rsidRPr="009A526A" w:rsidRDefault="009A526A" w:rsidP="00F2519F">
      <w:pPr>
        <w:pStyle w:val="ab"/>
        <w:widowControl w:val="0"/>
        <w:spacing w:after="0"/>
        <w:ind w:left="0"/>
        <w:jc w:val="both"/>
        <w:rPr>
          <w:rFonts w:ascii="Arial Narrow" w:hAnsi="Arial Narrow"/>
          <w:sz w:val="20"/>
          <w:szCs w:val="20"/>
        </w:rPr>
      </w:pPr>
      <w:r w:rsidRPr="009A526A">
        <w:rPr>
          <w:rFonts w:ascii="Arial Narrow" w:hAnsi="Arial Narrow"/>
          <w:sz w:val="20"/>
          <w:szCs w:val="20"/>
        </w:rPr>
        <w:t>8.</w:t>
      </w:r>
      <w:r w:rsidRPr="009A526A">
        <w:rPr>
          <w:rFonts w:ascii="Arial Narrow" w:hAnsi="Arial Narrow"/>
          <w:sz w:val="20"/>
          <w:szCs w:val="20"/>
        </w:rPr>
        <w:tab/>
        <w:t>Настоящее постановление вступает в силу с момента официального опубликования в периодическом печатном средстве массовой информации «Официальный вестник Эвенкийского муниципального района» и применяется к правоотношениям, возникшим с 01 января 2025 года.</w:t>
      </w:r>
    </w:p>
    <w:p w:rsidR="009A526A" w:rsidRPr="009A526A" w:rsidRDefault="009A526A" w:rsidP="009A526A">
      <w:pPr>
        <w:pStyle w:val="ab"/>
        <w:widowControl w:val="0"/>
        <w:spacing w:after="0"/>
        <w:ind w:left="0"/>
        <w:rPr>
          <w:rFonts w:ascii="Arial Narrow" w:hAnsi="Arial Narrow"/>
          <w:sz w:val="20"/>
          <w:szCs w:val="20"/>
        </w:rPr>
      </w:pPr>
    </w:p>
    <w:p w:rsidR="009A526A" w:rsidRPr="009A526A" w:rsidRDefault="009A526A" w:rsidP="00F2519F">
      <w:pPr>
        <w:pStyle w:val="ab"/>
        <w:widowControl w:val="0"/>
        <w:spacing w:after="0"/>
        <w:ind w:left="0"/>
        <w:jc w:val="both"/>
        <w:rPr>
          <w:rFonts w:ascii="Arial Narrow" w:hAnsi="Arial Narrow"/>
          <w:color w:val="000000"/>
          <w:sz w:val="20"/>
          <w:szCs w:val="20"/>
        </w:rPr>
      </w:pPr>
      <w:proofErr w:type="spellStart"/>
      <w:r w:rsidRPr="009A526A">
        <w:rPr>
          <w:rFonts w:ascii="Arial Narrow" w:hAnsi="Arial Narrow"/>
          <w:color w:val="000000"/>
          <w:sz w:val="20"/>
          <w:szCs w:val="20"/>
        </w:rPr>
        <w:t>И.о</w:t>
      </w:r>
      <w:proofErr w:type="spellEnd"/>
      <w:r w:rsidRPr="009A526A">
        <w:rPr>
          <w:rFonts w:ascii="Arial Narrow" w:hAnsi="Arial Narrow"/>
          <w:color w:val="000000"/>
          <w:sz w:val="20"/>
          <w:szCs w:val="20"/>
        </w:rPr>
        <w:t>. Главы</w:t>
      </w:r>
    </w:p>
    <w:p w:rsidR="009A526A" w:rsidRPr="009A526A" w:rsidRDefault="009A526A" w:rsidP="00F2519F">
      <w:pPr>
        <w:widowControl w:val="0"/>
        <w:jc w:val="both"/>
        <w:rPr>
          <w:rFonts w:ascii="Arial Narrow" w:hAnsi="Arial Narrow"/>
          <w:color w:val="000000"/>
          <w:sz w:val="20"/>
          <w:szCs w:val="20"/>
        </w:rPr>
      </w:pPr>
      <w:r w:rsidRPr="009A526A">
        <w:rPr>
          <w:rFonts w:ascii="Arial Narrow" w:hAnsi="Arial Narrow"/>
          <w:color w:val="000000"/>
          <w:sz w:val="20"/>
          <w:szCs w:val="20"/>
        </w:rPr>
        <w:t xml:space="preserve">Эвенкийского муниципального района              </w:t>
      </w:r>
      <w:r w:rsidR="00F2519F">
        <w:rPr>
          <w:rFonts w:ascii="Arial Narrow" w:hAnsi="Arial Narrow"/>
          <w:color w:val="000000"/>
          <w:sz w:val="20"/>
          <w:szCs w:val="20"/>
        </w:rPr>
        <w:t xml:space="preserve">                                                </w:t>
      </w:r>
      <w:r w:rsidRPr="009A526A">
        <w:rPr>
          <w:rFonts w:ascii="Arial Narrow" w:hAnsi="Arial Narrow"/>
          <w:color w:val="000000"/>
          <w:sz w:val="20"/>
          <w:szCs w:val="20"/>
        </w:rPr>
        <w:t xml:space="preserve"> п/п   </w:t>
      </w:r>
      <w:r w:rsidR="00F2519F">
        <w:rPr>
          <w:rFonts w:ascii="Arial Narrow" w:hAnsi="Arial Narrow"/>
          <w:color w:val="000000"/>
          <w:sz w:val="20"/>
          <w:szCs w:val="20"/>
        </w:rPr>
        <w:t xml:space="preserve">                                     </w:t>
      </w:r>
      <w:r w:rsidRPr="009A526A">
        <w:rPr>
          <w:rFonts w:ascii="Arial Narrow" w:hAnsi="Arial Narrow"/>
          <w:color w:val="000000"/>
          <w:sz w:val="20"/>
          <w:szCs w:val="20"/>
        </w:rPr>
        <w:t xml:space="preserve">                  И.С. Огольцов</w:t>
      </w:r>
    </w:p>
    <w:p w:rsidR="00F2519F" w:rsidRDefault="00F2519F" w:rsidP="009A526A">
      <w:pPr>
        <w:pStyle w:val="ConsPlusNormal"/>
        <w:ind w:firstLine="0"/>
        <w:jc w:val="both"/>
        <w:rPr>
          <w:rFonts w:ascii="Arial Narrow" w:hAnsi="Arial Narrow" w:cs="Times New Roman"/>
        </w:rPr>
      </w:pPr>
    </w:p>
    <w:p w:rsidR="009A526A" w:rsidRPr="009A526A" w:rsidRDefault="009A526A" w:rsidP="00F2519F">
      <w:pPr>
        <w:pStyle w:val="ConsPlusNormal"/>
        <w:ind w:firstLine="0"/>
        <w:jc w:val="right"/>
        <w:rPr>
          <w:rFonts w:ascii="Arial Narrow" w:hAnsi="Arial Narrow" w:cs="Times New Roman"/>
        </w:rPr>
      </w:pPr>
      <w:r w:rsidRPr="009A526A">
        <w:rPr>
          <w:rFonts w:ascii="Arial Narrow" w:hAnsi="Arial Narrow" w:cs="Times New Roman"/>
        </w:rPr>
        <w:t>приложение</w:t>
      </w:r>
    </w:p>
    <w:p w:rsidR="009A526A" w:rsidRPr="009A526A" w:rsidRDefault="009A526A" w:rsidP="00F2519F">
      <w:pPr>
        <w:widowControl w:val="0"/>
        <w:autoSpaceDE w:val="0"/>
        <w:autoSpaceDN w:val="0"/>
        <w:adjustRightInd w:val="0"/>
        <w:jc w:val="right"/>
        <w:rPr>
          <w:rFonts w:ascii="Arial Narrow" w:hAnsi="Arial Narrow"/>
          <w:sz w:val="20"/>
          <w:szCs w:val="20"/>
        </w:rPr>
      </w:pPr>
      <w:r w:rsidRPr="009A526A">
        <w:rPr>
          <w:rFonts w:ascii="Arial Narrow" w:hAnsi="Arial Narrow"/>
          <w:sz w:val="20"/>
          <w:szCs w:val="20"/>
        </w:rPr>
        <w:t>к постановлению</w:t>
      </w:r>
    </w:p>
    <w:p w:rsidR="009A526A" w:rsidRPr="009A526A" w:rsidRDefault="009A526A" w:rsidP="00F2519F">
      <w:pPr>
        <w:widowControl w:val="0"/>
        <w:autoSpaceDE w:val="0"/>
        <w:autoSpaceDN w:val="0"/>
        <w:adjustRightInd w:val="0"/>
        <w:jc w:val="right"/>
        <w:rPr>
          <w:rFonts w:ascii="Arial Narrow" w:hAnsi="Arial Narrow"/>
          <w:sz w:val="20"/>
          <w:szCs w:val="20"/>
        </w:rPr>
      </w:pPr>
      <w:r w:rsidRPr="009A526A">
        <w:rPr>
          <w:rFonts w:ascii="Arial Narrow" w:hAnsi="Arial Narrow"/>
          <w:sz w:val="20"/>
          <w:szCs w:val="20"/>
        </w:rPr>
        <w:t>Администрации ЭМР</w:t>
      </w:r>
    </w:p>
    <w:p w:rsidR="009A526A" w:rsidRPr="009A526A" w:rsidRDefault="009A526A" w:rsidP="00F2519F">
      <w:pPr>
        <w:widowControl w:val="0"/>
        <w:autoSpaceDE w:val="0"/>
        <w:autoSpaceDN w:val="0"/>
        <w:adjustRightInd w:val="0"/>
        <w:jc w:val="right"/>
        <w:rPr>
          <w:rFonts w:ascii="Arial Narrow" w:hAnsi="Arial Narrow"/>
          <w:sz w:val="20"/>
          <w:szCs w:val="20"/>
        </w:rPr>
      </w:pPr>
      <w:r w:rsidRPr="009A526A">
        <w:rPr>
          <w:rFonts w:ascii="Arial Narrow" w:hAnsi="Arial Narrow"/>
          <w:sz w:val="20"/>
          <w:szCs w:val="20"/>
        </w:rPr>
        <w:t>от «20» 12 2024 № 642/1-п</w:t>
      </w:r>
    </w:p>
    <w:p w:rsidR="009A526A" w:rsidRPr="009A526A" w:rsidRDefault="009A526A" w:rsidP="009A526A">
      <w:pPr>
        <w:autoSpaceDE w:val="0"/>
        <w:autoSpaceDN w:val="0"/>
        <w:adjustRightInd w:val="0"/>
        <w:jc w:val="center"/>
        <w:rPr>
          <w:rFonts w:ascii="Arial Narrow" w:hAnsi="Arial Narrow"/>
          <w:sz w:val="20"/>
          <w:szCs w:val="20"/>
        </w:rPr>
      </w:pPr>
    </w:p>
    <w:p w:rsidR="009A526A" w:rsidRPr="00F2519F" w:rsidRDefault="009A526A" w:rsidP="00F2519F">
      <w:pPr>
        <w:jc w:val="center"/>
        <w:rPr>
          <w:rFonts w:ascii="Arial Narrow" w:hAnsi="Arial Narrow"/>
          <w:b/>
          <w:sz w:val="20"/>
          <w:szCs w:val="20"/>
        </w:rPr>
      </w:pPr>
      <w:r w:rsidRPr="00F2519F">
        <w:rPr>
          <w:rFonts w:ascii="Arial Narrow" w:hAnsi="Arial Narrow"/>
          <w:b/>
          <w:sz w:val="20"/>
          <w:szCs w:val="20"/>
        </w:rPr>
        <w:t>Список врачей специалистов, привлекаемых к медицинскому освидетельствованию граждан, подлежащих первоначальной постановке на воинский учет</w:t>
      </w:r>
    </w:p>
    <w:p w:rsidR="009A526A" w:rsidRPr="009A526A" w:rsidRDefault="009A526A" w:rsidP="009A526A">
      <w:pPr>
        <w:jc w:val="center"/>
        <w:rPr>
          <w:rFonts w:ascii="Arial Narrow" w:hAnsi="Arial Narrow"/>
          <w:sz w:val="20"/>
          <w:szCs w:val="20"/>
        </w:rPr>
      </w:pPr>
    </w:p>
    <w:tbl>
      <w:tblPr>
        <w:tblW w:w="982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17"/>
        <w:gridCol w:w="3106"/>
        <w:gridCol w:w="5905"/>
      </w:tblGrid>
      <w:tr w:rsidR="009A526A" w:rsidRPr="009A526A" w:rsidTr="009F558A">
        <w:trPr>
          <w:trHeight w:val="471"/>
          <w:jc w:val="center"/>
        </w:trPr>
        <w:tc>
          <w:tcPr>
            <w:tcW w:w="817" w:type="dxa"/>
            <w:tcBorders>
              <w:top w:val="single" w:sz="4" w:space="0" w:color="auto"/>
              <w:left w:val="single" w:sz="4" w:space="0" w:color="auto"/>
              <w:bottom w:val="single" w:sz="4" w:space="0" w:color="auto"/>
              <w:right w:val="single" w:sz="4" w:space="0" w:color="auto"/>
            </w:tcBorders>
          </w:tcPr>
          <w:p w:rsidR="009A526A" w:rsidRPr="009A526A" w:rsidRDefault="009A526A" w:rsidP="009A526A">
            <w:pPr>
              <w:jc w:val="center"/>
              <w:rPr>
                <w:rFonts w:ascii="Arial Narrow" w:hAnsi="Arial Narrow"/>
                <w:sz w:val="20"/>
                <w:szCs w:val="20"/>
              </w:rPr>
            </w:pPr>
            <w:r w:rsidRPr="009A526A">
              <w:rPr>
                <w:rFonts w:ascii="Arial Narrow" w:hAnsi="Arial Narrow"/>
                <w:sz w:val="20"/>
                <w:szCs w:val="20"/>
              </w:rPr>
              <w:t>№ п/п</w:t>
            </w:r>
          </w:p>
        </w:tc>
        <w:tc>
          <w:tcPr>
            <w:tcW w:w="3106" w:type="dxa"/>
            <w:tcBorders>
              <w:top w:val="single" w:sz="4" w:space="0" w:color="auto"/>
              <w:left w:val="single" w:sz="4" w:space="0" w:color="auto"/>
              <w:bottom w:val="single" w:sz="4" w:space="0" w:color="auto"/>
              <w:right w:val="single" w:sz="4" w:space="0" w:color="auto"/>
            </w:tcBorders>
          </w:tcPr>
          <w:p w:rsidR="009A526A" w:rsidRPr="009A526A" w:rsidRDefault="009A526A" w:rsidP="009A526A">
            <w:pPr>
              <w:jc w:val="center"/>
              <w:rPr>
                <w:rFonts w:ascii="Arial Narrow" w:hAnsi="Arial Narrow"/>
                <w:sz w:val="20"/>
                <w:szCs w:val="20"/>
              </w:rPr>
            </w:pPr>
            <w:r w:rsidRPr="009A526A">
              <w:rPr>
                <w:rFonts w:ascii="Arial Narrow" w:hAnsi="Arial Narrow"/>
                <w:sz w:val="20"/>
                <w:szCs w:val="20"/>
              </w:rPr>
              <w:t>Врач - специалист</w:t>
            </w:r>
          </w:p>
        </w:tc>
        <w:tc>
          <w:tcPr>
            <w:tcW w:w="5905" w:type="dxa"/>
            <w:tcBorders>
              <w:top w:val="single" w:sz="4" w:space="0" w:color="auto"/>
              <w:left w:val="single" w:sz="4" w:space="0" w:color="auto"/>
              <w:bottom w:val="single" w:sz="4" w:space="0" w:color="auto"/>
              <w:right w:val="single" w:sz="4" w:space="0" w:color="auto"/>
            </w:tcBorders>
          </w:tcPr>
          <w:p w:rsidR="009A526A" w:rsidRPr="009A526A" w:rsidRDefault="009A526A" w:rsidP="009A526A">
            <w:pPr>
              <w:jc w:val="center"/>
              <w:rPr>
                <w:rFonts w:ascii="Arial Narrow" w:hAnsi="Arial Narrow"/>
                <w:sz w:val="20"/>
                <w:szCs w:val="20"/>
              </w:rPr>
            </w:pPr>
            <w:r w:rsidRPr="009A526A">
              <w:rPr>
                <w:rFonts w:ascii="Arial Narrow" w:hAnsi="Arial Narrow"/>
                <w:sz w:val="20"/>
                <w:szCs w:val="20"/>
              </w:rPr>
              <w:t>Кто выделяет</w:t>
            </w:r>
          </w:p>
        </w:tc>
      </w:tr>
      <w:tr w:rsidR="009A526A" w:rsidRPr="009A526A" w:rsidTr="009F558A">
        <w:trPr>
          <w:jc w:val="center"/>
        </w:trPr>
        <w:tc>
          <w:tcPr>
            <w:tcW w:w="817" w:type="dxa"/>
            <w:tcBorders>
              <w:top w:val="single" w:sz="4" w:space="0" w:color="auto"/>
              <w:left w:val="single" w:sz="4" w:space="0" w:color="auto"/>
              <w:bottom w:val="single" w:sz="4" w:space="0" w:color="auto"/>
              <w:right w:val="single" w:sz="4" w:space="0" w:color="auto"/>
            </w:tcBorders>
          </w:tcPr>
          <w:p w:rsidR="009A526A" w:rsidRPr="009A526A" w:rsidRDefault="009A526A" w:rsidP="009A526A">
            <w:pPr>
              <w:jc w:val="center"/>
              <w:rPr>
                <w:rFonts w:ascii="Arial Narrow" w:hAnsi="Arial Narrow"/>
                <w:sz w:val="20"/>
                <w:szCs w:val="20"/>
              </w:rPr>
            </w:pPr>
            <w:r w:rsidRPr="009A526A">
              <w:rPr>
                <w:rFonts w:ascii="Arial Narrow" w:hAnsi="Arial Narrow"/>
                <w:sz w:val="20"/>
                <w:szCs w:val="20"/>
              </w:rPr>
              <w:t>1.</w:t>
            </w:r>
          </w:p>
        </w:tc>
        <w:tc>
          <w:tcPr>
            <w:tcW w:w="3106" w:type="dxa"/>
            <w:tcBorders>
              <w:top w:val="single" w:sz="4" w:space="0" w:color="auto"/>
              <w:left w:val="single" w:sz="4" w:space="0" w:color="auto"/>
              <w:bottom w:val="single" w:sz="4" w:space="0" w:color="auto"/>
              <w:right w:val="single" w:sz="4" w:space="0" w:color="auto"/>
            </w:tcBorders>
          </w:tcPr>
          <w:p w:rsidR="009A526A" w:rsidRPr="009A526A" w:rsidRDefault="009A526A" w:rsidP="009A526A">
            <w:pPr>
              <w:rPr>
                <w:rFonts w:ascii="Arial Narrow" w:hAnsi="Arial Narrow"/>
                <w:sz w:val="20"/>
                <w:szCs w:val="20"/>
              </w:rPr>
            </w:pPr>
            <w:r w:rsidRPr="009A526A">
              <w:rPr>
                <w:rFonts w:ascii="Arial Narrow" w:hAnsi="Arial Narrow"/>
                <w:sz w:val="20"/>
                <w:szCs w:val="20"/>
              </w:rPr>
              <w:t>Хирург</w:t>
            </w:r>
          </w:p>
        </w:tc>
        <w:tc>
          <w:tcPr>
            <w:tcW w:w="5905" w:type="dxa"/>
            <w:tcBorders>
              <w:top w:val="single" w:sz="4" w:space="0" w:color="auto"/>
              <w:left w:val="single" w:sz="4" w:space="0" w:color="auto"/>
              <w:bottom w:val="single" w:sz="4" w:space="0" w:color="auto"/>
              <w:right w:val="single" w:sz="4" w:space="0" w:color="auto"/>
            </w:tcBorders>
          </w:tcPr>
          <w:p w:rsidR="009A526A" w:rsidRPr="009A526A" w:rsidRDefault="009A526A" w:rsidP="009A526A">
            <w:pPr>
              <w:jc w:val="both"/>
              <w:rPr>
                <w:rFonts w:ascii="Arial Narrow" w:hAnsi="Arial Narrow"/>
                <w:sz w:val="20"/>
                <w:szCs w:val="20"/>
              </w:rPr>
            </w:pPr>
            <w:r w:rsidRPr="009A526A">
              <w:rPr>
                <w:rFonts w:ascii="Arial Narrow" w:hAnsi="Arial Narrow"/>
                <w:sz w:val="20"/>
                <w:szCs w:val="20"/>
              </w:rPr>
              <w:t>КГБУЗ «Туринская межрайонная больница», КГБУЗ «</w:t>
            </w:r>
            <w:proofErr w:type="spellStart"/>
            <w:r w:rsidRPr="009A526A">
              <w:rPr>
                <w:rFonts w:ascii="Arial Narrow" w:hAnsi="Arial Narrow"/>
                <w:sz w:val="20"/>
                <w:szCs w:val="20"/>
              </w:rPr>
              <w:t>Байкитская</w:t>
            </w:r>
            <w:proofErr w:type="spellEnd"/>
            <w:r w:rsidRPr="009A526A">
              <w:rPr>
                <w:rFonts w:ascii="Arial Narrow" w:hAnsi="Arial Narrow"/>
                <w:sz w:val="20"/>
                <w:szCs w:val="20"/>
              </w:rPr>
              <w:t xml:space="preserve"> районная больница» №1 и КГБУЗ «</w:t>
            </w:r>
            <w:proofErr w:type="spellStart"/>
            <w:r w:rsidRPr="009A526A">
              <w:rPr>
                <w:rFonts w:ascii="Arial Narrow" w:hAnsi="Arial Narrow"/>
                <w:sz w:val="20"/>
                <w:szCs w:val="20"/>
              </w:rPr>
              <w:t>Ванаварская</w:t>
            </w:r>
            <w:proofErr w:type="spellEnd"/>
            <w:r w:rsidRPr="009A526A">
              <w:rPr>
                <w:rFonts w:ascii="Arial Narrow" w:hAnsi="Arial Narrow"/>
                <w:sz w:val="20"/>
                <w:szCs w:val="20"/>
              </w:rPr>
              <w:t xml:space="preserve"> районная больница» №2 </w:t>
            </w:r>
          </w:p>
        </w:tc>
      </w:tr>
      <w:tr w:rsidR="009A526A" w:rsidRPr="009A526A" w:rsidTr="009F558A">
        <w:trPr>
          <w:jc w:val="center"/>
        </w:trPr>
        <w:tc>
          <w:tcPr>
            <w:tcW w:w="817" w:type="dxa"/>
            <w:tcBorders>
              <w:top w:val="single" w:sz="4" w:space="0" w:color="auto"/>
              <w:left w:val="single" w:sz="4" w:space="0" w:color="auto"/>
              <w:bottom w:val="single" w:sz="4" w:space="0" w:color="auto"/>
              <w:right w:val="single" w:sz="4" w:space="0" w:color="auto"/>
            </w:tcBorders>
          </w:tcPr>
          <w:p w:rsidR="009A526A" w:rsidRPr="009A526A" w:rsidRDefault="009A526A" w:rsidP="009A526A">
            <w:pPr>
              <w:jc w:val="center"/>
              <w:rPr>
                <w:rFonts w:ascii="Arial Narrow" w:hAnsi="Arial Narrow"/>
                <w:sz w:val="20"/>
                <w:szCs w:val="20"/>
              </w:rPr>
            </w:pPr>
            <w:r w:rsidRPr="009A526A">
              <w:rPr>
                <w:rFonts w:ascii="Arial Narrow" w:hAnsi="Arial Narrow"/>
                <w:sz w:val="20"/>
                <w:szCs w:val="20"/>
              </w:rPr>
              <w:t>2.</w:t>
            </w:r>
          </w:p>
        </w:tc>
        <w:tc>
          <w:tcPr>
            <w:tcW w:w="3106" w:type="dxa"/>
            <w:tcBorders>
              <w:top w:val="single" w:sz="4" w:space="0" w:color="auto"/>
              <w:left w:val="single" w:sz="4" w:space="0" w:color="auto"/>
              <w:bottom w:val="single" w:sz="4" w:space="0" w:color="auto"/>
              <w:right w:val="single" w:sz="4" w:space="0" w:color="auto"/>
            </w:tcBorders>
          </w:tcPr>
          <w:p w:rsidR="009A526A" w:rsidRPr="009A526A" w:rsidRDefault="009A526A" w:rsidP="009A526A">
            <w:pPr>
              <w:rPr>
                <w:rFonts w:ascii="Arial Narrow" w:hAnsi="Arial Narrow"/>
                <w:sz w:val="20"/>
                <w:szCs w:val="20"/>
              </w:rPr>
            </w:pPr>
            <w:r w:rsidRPr="009A526A">
              <w:rPr>
                <w:rFonts w:ascii="Arial Narrow" w:hAnsi="Arial Narrow"/>
                <w:sz w:val="20"/>
                <w:szCs w:val="20"/>
              </w:rPr>
              <w:t xml:space="preserve">Терапевт </w:t>
            </w:r>
          </w:p>
          <w:p w:rsidR="009A526A" w:rsidRPr="009A526A" w:rsidRDefault="009A526A" w:rsidP="009A526A">
            <w:pPr>
              <w:rPr>
                <w:rFonts w:ascii="Arial Narrow" w:hAnsi="Arial Narrow"/>
                <w:sz w:val="20"/>
                <w:szCs w:val="20"/>
              </w:rPr>
            </w:pPr>
            <w:r w:rsidRPr="009A526A">
              <w:rPr>
                <w:rFonts w:ascii="Arial Narrow" w:hAnsi="Arial Narrow"/>
                <w:sz w:val="20"/>
                <w:szCs w:val="20"/>
              </w:rPr>
              <w:t>(или Педиатр)</w:t>
            </w:r>
          </w:p>
        </w:tc>
        <w:tc>
          <w:tcPr>
            <w:tcW w:w="5905" w:type="dxa"/>
            <w:tcBorders>
              <w:top w:val="single" w:sz="4" w:space="0" w:color="auto"/>
              <w:left w:val="single" w:sz="4" w:space="0" w:color="auto"/>
              <w:bottom w:val="single" w:sz="4" w:space="0" w:color="auto"/>
              <w:right w:val="single" w:sz="4" w:space="0" w:color="auto"/>
            </w:tcBorders>
          </w:tcPr>
          <w:p w:rsidR="009A526A" w:rsidRPr="009A526A" w:rsidRDefault="009A526A" w:rsidP="009A526A">
            <w:pPr>
              <w:rPr>
                <w:rFonts w:ascii="Arial Narrow" w:hAnsi="Arial Narrow"/>
                <w:sz w:val="20"/>
                <w:szCs w:val="20"/>
              </w:rPr>
            </w:pPr>
            <w:r w:rsidRPr="009A526A">
              <w:rPr>
                <w:rFonts w:ascii="Arial Narrow" w:hAnsi="Arial Narrow"/>
                <w:sz w:val="20"/>
                <w:szCs w:val="20"/>
              </w:rPr>
              <w:t>КГБУЗ «Туринская межрайонная больница», КГБУЗ «</w:t>
            </w:r>
            <w:proofErr w:type="spellStart"/>
            <w:r w:rsidRPr="009A526A">
              <w:rPr>
                <w:rFonts w:ascii="Arial Narrow" w:hAnsi="Arial Narrow"/>
                <w:sz w:val="20"/>
                <w:szCs w:val="20"/>
              </w:rPr>
              <w:t>Байкитская</w:t>
            </w:r>
            <w:proofErr w:type="spellEnd"/>
            <w:r w:rsidRPr="009A526A">
              <w:rPr>
                <w:rFonts w:ascii="Arial Narrow" w:hAnsi="Arial Narrow"/>
                <w:sz w:val="20"/>
                <w:szCs w:val="20"/>
              </w:rPr>
              <w:t xml:space="preserve"> районная больница» №1 и КГБУЗ «</w:t>
            </w:r>
            <w:proofErr w:type="spellStart"/>
            <w:r w:rsidRPr="009A526A">
              <w:rPr>
                <w:rFonts w:ascii="Arial Narrow" w:hAnsi="Arial Narrow"/>
                <w:sz w:val="20"/>
                <w:szCs w:val="20"/>
              </w:rPr>
              <w:t>Ванаварская</w:t>
            </w:r>
            <w:proofErr w:type="spellEnd"/>
            <w:r w:rsidRPr="009A526A">
              <w:rPr>
                <w:rFonts w:ascii="Arial Narrow" w:hAnsi="Arial Narrow"/>
                <w:sz w:val="20"/>
                <w:szCs w:val="20"/>
              </w:rPr>
              <w:t xml:space="preserve"> районная больница» №2</w:t>
            </w:r>
          </w:p>
        </w:tc>
      </w:tr>
      <w:tr w:rsidR="009A526A" w:rsidRPr="009A526A" w:rsidTr="009F558A">
        <w:trPr>
          <w:jc w:val="center"/>
        </w:trPr>
        <w:tc>
          <w:tcPr>
            <w:tcW w:w="817" w:type="dxa"/>
            <w:tcBorders>
              <w:top w:val="single" w:sz="4" w:space="0" w:color="auto"/>
              <w:left w:val="single" w:sz="4" w:space="0" w:color="auto"/>
              <w:bottom w:val="single" w:sz="4" w:space="0" w:color="auto"/>
              <w:right w:val="single" w:sz="4" w:space="0" w:color="auto"/>
            </w:tcBorders>
          </w:tcPr>
          <w:p w:rsidR="009A526A" w:rsidRPr="009A526A" w:rsidRDefault="009A526A" w:rsidP="009A526A">
            <w:pPr>
              <w:jc w:val="center"/>
              <w:rPr>
                <w:rFonts w:ascii="Arial Narrow" w:hAnsi="Arial Narrow"/>
                <w:sz w:val="20"/>
                <w:szCs w:val="20"/>
              </w:rPr>
            </w:pPr>
            <w:r w:rsidRPr="009A526A">
              <w:rPr>
                <w:rFonts w:ascii="Arial Narrow" w:hAnsi="Arial Narrow"/>
                <w:sz w:val="20"/>
                <w:szCs w:val="20"/>
              </w:rPr>
              <w:t>3.</w:t>
            </w:r>
          </w:p>
        </w:tc>
        <w:tc>
          <w:tcPr>
            <w:tcW w:w="3106" w:type="dxa"/>
            <w:tcBorders>
              <w:top w:val="single" w:sz="4" w:space="0" w:color="auto"/>
              <w:left w:val="single" w:sz="4" w:space="0" w:color="auto"/>
              <w:bottom w:val="single" w:sz="4" w:space="0" w:color="auto"/>
              <w:right w:val="single" w:sz="4" w:space="0" w:color="auto"/>
            </w:tcBorders>
          </w:tcPr>
          <w:p w:rsidR="009A526A" w:rsidRPr="009A526A" w:rsidRDefault="009A526A" w:rsidP="009A526A">
            <w:pPr>
              <w:rPr>
                <w:rFonts w:ascii="Arial Narrow" w:hAnsi="Arial Narrow"/>
                <w:sz w:val="20"/>
                <w:szCs w:val="20"/>
              </w:rPr>
            </w:pPr>
            <w:r w:rsidRPr="009A526A">
              <w:rPr>
                <w:rFonts w:ascii="Arial Narrow" w:hAnsi="Arial Narrow"/>
                <w:sz w:val="20"/>
                <w:szCs w:val="20"/>
              </w:rPr>
              <w:t>Невролог</w:t>
            </w:r>
          </w:p>
        </w:tc>
        <w:tc>
          <w:tcPr>
            <w:tcW w:w="5905" w:type="dxa"/>
            <w:tcBorders>
              <w:top w:val="single" w:sz="4" w:space="0" w:color="auto"/>
              <w:left w:val="single" w:sz="4" w:space="0" w:color="auto"/>
              <w:bottom w:val="single" w:sz="4" w:space="0" w:color="auto"/>
              <w:right w:val="single" w:sz="4" w:space="0" w:color="auto"/>
            </w:tcBorders>
          </w:tcPr>
          <w:p w:rsidR="009A526A" w:rsidRPr="009A526A" w:rsidRDefault="009A526A" w:rsidP="009A526A">
            <w:pPr>
              <w:rPr>
                <w:rFonts w:ascii="Arial Narrow" w:hAnsi="Arial Narrow"/>
                <w:sz w:val="20"/>
                <w:szCs w:val="20"/>
              </w:rPr>
            </w:pPr>
            <w:r w:rsidRPr="009A526A">
              <w:rPr>
                <w:rFonts w:ascii="Arial Narrow" w:hAnsi="Arial Narrow"/>
                <w:sz w:val="20"/>
                <w:szCs w:val="20"/>
              </w:rPr>
              <w:t>КГБУЗ «Туринская межрайонная больница», КГБУЗ «</w:t>
            </w:r>
            <w:proofErr w:type="spellStart"/>
            <w:r w:rsidRPr="009A526A">
              <w:rPr>
                <w:rFonts w:ascii="Arial Narrow" w:hAnsi="Arial Narrow"/>
                <w:sz w:val="20"/>
                <w:szCs w:val="20"/>
              </w:rPr>
              <w:t>Байкитская</w:t>
            </w:r>
            <w:proofErr w:type="spellEnd"/>
            <w:r w:rsidRPr="009A526A">
              <w:rPr>
                <w:rFonts w:ascii="Arial Narrow" w:hAnsi="Arial Narrow"/>
                <w:sz w:val="20"/>
                <w:szCs w:val="20"/>
              </w:rPr>
              <w:t xml:space="preserve"> районная больница» №1 и КГБУЗ «</w:t>
            </w:r>
            <w:proofErr w:type="spellStart"/>
            <w:r w:rsidRPr="009A526A">
              <w:rPr>
                <w:rFonts w:ascii="Arial Narrow" w:hAnsi="Arial Narrow"/>
                <w:sz w:val="20"/>
                <w:szCs w:val="20"/>
              </w:rPr>
              <w:t>Ванаварская</w:t>
            </w:r>
            <w:proofErr w:type="spellEnd"/>
            <w:r w:rsidRPr="009A526A">
              <w:rPr>
                <w:rFonts w:ascii="Arial Narrow" w:hAnsi="Arial Narrow"/>
                <w:sz w:val="20"/>
                <w:szCs w:val="20"/>
              </w:rPr>
              <w:t xml:space="preserve"> районная больница» №2</w:t>
            </w:r>
          </w:p>
        </w:tc>
      </w:tr>
      <w:tr w:rsidR="009A526A" w:rsidRPr="009A526A" w:rsidTr="009F558A">
        <w:trPr>
          <w:jc w:val="center"/>
        </w:trPr>
        <w:tc>
          <w:tcPr>
            <w:tcW w:w="817" w:type="dxa"/>
            <w:tcBorders>
              <w:top w:val="single" w:sz="4" w:space="0" w:color="auto"/>
              <w:left w:val="single" w:sz="4" w:space="0" w:color="auto"/>
              <w:bottom w:val="single" w:sz="4" w:space="0" w:color="auto"/>
              <w:right w:val="single" w:sz="4" w:space="0" w:color="auto"/>
            </w:tcBorders>
          </w:tcPr>
          <w:p w:rsidR="009A526A" w:rsidRPr="009A526A" w:rsidRDefault="009A526A" w:rsidP="009A526A">
            <w:pPr>
              <w:jc w:val="center"/>
              <w:rPr>
                <w:rFonts w:ascii="Arial Narrow" w:hAnsi="Arial Narrow"/>
                <w:sz w:val="20"/>
                <w:szCs w:val="20"/>
              </w:rPr>
            </w:pPr>
            <w:r w:rsidRPr="009A526A">
              <w:rPr>
                <w:rFonts w:ascii="Arial Narrow" w:hAnsi="Arial Narrow"/>
                <w:sz w:val="20"/>
                <w:szCs w:val="20"/>
              </w:rPr>
              <w:t>4.</w:t>
            </w:r>
          </w:p>
        </w:tc>
        <w:tc>
          <w:tcPr>
            <w:tcW w:w="3106" w:type="dxa"/>
            <w:tcBorders>
              <w:top w:val="single" w:sz="4" w:space="0" w:color="auto"/>
              <w:left w:val="single" w:sz="4" w:space="0" w:color="auto"/>
              <w:bottom w:val="single" w:sz="4" w:space="0" w:color="auto"/>
              <w:right w:val="single" w:sz="4" w:space="0" w:color="auto"/>
            </w:tcBorders>
          </w:tcPr>
          <w:p w:rsidR="009A526A" w:rsidRPr="009A526A" w:rsidRDefault="009A526A" w:rsidP="009A526A">
            <w:pPr>
              <w:rPr>
                <w:rFonts w:ascii="Arial Narrow" w:hAnsi="Arial Narrow"/>
                <w:sz w:val="20"/>
                <w:szCs w:val="20"/>
              </w:rPr>
            </w:pPr>
            <w:r w:rsidRPr="009A526A">
              <w:rPr>
                <w:rFonts w:ascii="Arial Narrow" w:hAnsi="Arial Narrow"/>
                <w:sz w:val="20"/>
                <w:szCs w:val="20"/>
              </w:rPr>
              <w:t>Отоларинголог</w:t>
            </w:r>
          </w:p>
        </w:tc>
        <w:tc>
          <w:tcPr>
            <w:tcW w:w="5905" w:type="dxa"/>
            <w:tcBorders>
              <w:top w:val="single" w:sz="4" w:space="0" w:color="auto"/>
              <w:left w:val="single" w:sz="4" w:space="0" w:color="auto"/>
              <w:bottom w:val="single" w:sz="4" w:space="0" w:color="auto"/>
              <w:right w:val="single" w:sz="4" w:space="0" w:color="auto"/>
            </w:tcBorders>
          </w:tcPr>
          <w:p w:rsidR="009A526A" w:rsidRPr="009A526A" w:rsidRDefault="009A526A" w:rsidP="009A526A">
            <w:pPr>
              <w:rPr>
                <w:rFonts w:ascii="Arial Narrow" w:hAnsi="Arial Narrow"/>
                <w:sz w:val="20"/>
                <w:szCs w:val="20"/>
              </w:rPr>
            </w:pPr>
            <w:r w:rsidRPr="009A526A">
              <w:rPr>
                <w:rFonts w:ascii="Arial Narrow" w:hAnsi="Arial Narrow"/>
                <w:sz w:val="20"/>
                <w:szCs w:val="20"/>
              </w:rPr>
              <w:t>КГБУЗ «Туринская межрайонная больница», КГБУЗ «</w:t>
            </w:r>
            <w:proofErr w:type="spellStart"/>
            <w:r w:rsidRPr="009A526A">
              <w:rPr>
                <w:rFonts w:ascii="Arial Narrow" w:hAnsi="Arial Narrow"/>
                <w:sz w:val="20"/>
                <w:szCs w:val="20"/>
              </w:rPr>
              <w:t>Байкитская</w:t>
            </w:r>
            <w:proofErr w:type="spellEnd"/>
            <w:r w:rsidRPr="009A526A">
              <w:rPr>
                <w:rFonts w:ascii="Arial Narrow" w:hAnsi="Arial Narrow"/>
                <w:sz w:val="20"/>
                <w:szCs w:val="20"/>
              </w:rPr>
              <w:t xml:space="preserve"> районная больница» №1 и КГБУЗ «</w:t>
            </w:r>
            <w:proofErr w:type="spellStart"/>
            <w:r w:rsidRPr="009A526A">
              <w:rPr>
                <w:rFonts w:ascii="Arial Narrow" w:hAnsi="Arial Narrow"/>
                <w:sz w:val="20"/>
                <w:szCs w:val="20"/>
              </w:rPr>
              <w:t>Ванаварская</w:t>
            </w:r>
            <w:proofErr w:type="spellEnd"/>
            <w:r w:rsidRPr="009A526A">
              <w:rPr>
                <w:rFonts w:ascii="Arial Narrow" w:hAnsi="Arial Narrow"/>
                <w:sz w:val="20"/>
                <w:szCs w:val="20"/>
              </w:rPr>
              <w:t xml:space="preserve"> районная больница» №2</w:t>
            </w:r>
          </w:p>
        </w:tc>
      </w:tr>
      <w:tr w:rsidR="009A526A" w:rsidRPr="009A526A" w:rsidTr="009F558A">
        <w:trPr>
          <w:jc w:val="center"/>
        </w:trPr>
        <w:tc>
          <w:tcPr>
            <w:tcW w:w="817" w:type="dxa"/>
            <w:tcBorders>
              <w:top w:val="single" w:sz="4" w:space="0" w:color="auto"/>
              <w:left w:val="single" w:sz="4" w:space="0" w:color="auto"/>
              <w:bottom w:val="single" w:sz="4" w:space="0" w:color="auto"/>
              <w:right w:val="single" w:sz="4" w:space="0" w:color="auto"/>
            </w:tcBorders>
          </w:tcPr>
          <w:p w:rsidR="009A526A" w:rsidRPr="009A526A" w:rsidRDefault="009A526A" w:rsidP="009A526A">
            <w:pPr>
              <w:jc w:val="center"/>
              <w:rPr>
                <w:rFonts w:ascii="Arial Narrow" w:hAnsi="Arial Narrow"/>
                <w:sz w:val="20"/>
                <w:szCs w:val="20"/>
              </w:rPr>
            </w:pPr>
            <w:r w:rsidRPr="009A526A">
              <w:rPr>
                <w:rFonts w:ascii="Arial Narrow" w:hAnsi="Arial Narrow"/>
                <w:sz w:val="20"/>
                <w:szCs w:val="20"/>
              </w:rPr>
              <w:t>5.</w:t>
            </w:r>
          </w:p>
        </w:tc>
        <w:tc>
          <w:tcPr>
            <w:tcW w:w="3106" w:type="dxa"/>
            <w:tcBorders>
              <w:top w:val="single" w:sz="4" w:space="0" w:color="auto"/>
              <w:left w:val="single" w:sz="4" w:space="0" w:color="auto"/>
              <w:bottom w:val="single" w:sz="4" w:space="0" w:color="auto"/>
              <w:right w:val="single" w:sz="4" w:space="0" w:color="auto"/>
            </w:tcBorders>
          </w:tcPr>
          <w:p w:rsidR="009A526A" w:rsidRPr="009A526A" w:rsidRDefault="009A526A" w:rsidP="009A526A">
            <w:pPr>
              <w:rPr>
                <w:rFonts w:ascii="Arial Narrow" w:hAnsi="Arial Narrow"/>
                <w:sz w:val="20"/>
                <w:szCs w:val="20"/>
              </w:rPr>
            </w:pPr>
            <w:r w:rsidRPr="009A526A">
              <w:rPr>
                <w:rFonts w:ascii="Arial Narrow" w:hAnsi="Arial Narrow"/>
                <w:sz w:val="20"/>
                <w:szCs w:val="20"/>
              </w:rPr>
              <w:t>Офтальмолог</w:t>
            </w:r>
          </w:p>
        </w:tc>
        <w:tc>
          <w:tcPr>
            <w:tcW w:w="5905" w:type="dxa"/>
            <w:tcBorders>
              <w:top w:val="single" w:sz="4" w:space="0" w:color="auto"/>
              <w:left w:val="single" w:sz="4" w:space="0" w:color="auto"/>
              <w:bottom w:val="single" w:sz="4" w:space="0" w:color="auto"/>
              <w:right w:val="single" w:sz="4" w:space="0" w:color="auto"/>
            </w:tcBorders>
          </w:tcPr>
          <w:p w:rsidR="009A526A" w:rsidRPr="009A526A" w:rsidRDefault="009A526A" w:rsidP="009A526A">
            <w:pPr>
              <w:rPr>
                <w:rFonts w:ascii="Arial Narrow" w:hAnsi="Arial Narrow"/>
                <w:sz w:val="20"/>
                <w:szCs w:val="20"/>
              </w:rPr>
            </w:pPr>
            <w:r w:rsidRPr="009A526A">
              <w:rPr>
                <w:rFonts w:ascii="Arial Narrow" w:hAnsi="Arial Narrow"/>
                <w:sz w:val="20"/>
                <w:szCs w:val="20"/>
              </w:rPr>
              <w:t>КГБУЗ «Туринская межрайонная больница», КГБУЗ «</w:t>
            </w:r>
            <w:proofErr w:type="spellStart"/>
            <w:r w:rsidRPr="009A526A">
              <w:rPr>
                <w:rFonts w:ascii="Arial Narrow" w:hAnsi="Arial Narrow"/>
                <w:sz w:val="20"/>
                <w:szCs w:val="20"/>
              </w:rPr>
              <w:t>Байкитская</w:t>
            </w:r>
            <w:proofErr w:type="spellEnd"/>
            <w:r w:rsidRPr="009A526A">
              <w:rPr>
                <w:rFonts w:ascii="Arial Narrow" w:hAnsi="Arial Narrow"/>
                <w:sz w:val="20"/>
                <w:szCs w:val="20"/>
              </w:rPr>
              <w:t xml:space="preserve"> районная больница» №1 и КГБУЗ «</w:t>
            </w:r>
            <w:proofErr w:type="spellStart"/>
            <w:r w:rsidRPr="009A526A">
              <w:rPr>
                <w:rFonts w:ascii="Arial Narrow" w:hAnsi="Arial Narrow"/>
                <w:sz w:val="20"/>
                <w:szCs w:val="20"/>
              </w:rPr>
              <w:t>Ванаварская</w:t>
            </w:r>
            <w:proofErr w:type="spellEnd"/>
            <w:r w:rsidRPr="009A526A">
              <w:rPr>
                <w:rFonts w:ascii="Arial Narrow" w:hAnsi="Arial Narrow"/>
                <w:sz w:val="20"/>
                <w:szCs w:val="20"/>
              </w:rPr>
              <w:t xml:space="preserve"> районная больница» №2</w:t>
            </w:r>
          </w:p>
        </w:tc>
      </w:tr>
      <w:tr w:rsidR="009A526A" w:rsidRPr="009A526A" w:rsidTr="009F558A">
        <w:trPr>
          <w:jc w:val="center"/>
        </w:trPr>
        <w:tc>
          <w:tcPr>
            <w:tcW w:w="817" w:type="dxa"/>
            <w:tcBorders>
              <w:top w:val="single" w:sz="4" w:space="0" w:color="auto"/>
              <w:left w:val="single" w:sz="4" w:space="0" w:color="auto"/>
              <w:bottom w:val="single" w:sz="4" w:space="0" w:color="auto"/>
              <w:right w:val="single" w:sz="4" w:space="0" w:color="auto"/>
            </w:tcBorders>
          </w:tcPr>
          <w:p w:rsidR="009A526A" w:rsidRPr="009A526A" w:rsidRDefault="009A526A" w:rsidP="009A526A">
            <w:pPr>
              <w:jc w:val="center"/>
              <w:rPr>
                <w:rFonts w:ascii="Arial Narrow" w:hAnsi="Arial Narrow"/>
                <w:sz w:val="20"/>
                <w:szCs w:val="20"/>
              </w:rPr>
            </w:pPr>
            <w:r w:rsidRPr="009A526A">
              <w:rPr>
                <w:rFonts w:ascii="Arial Narrow" w:hAnsi="Arial Narrow"/>
                <w:sz w:val="20"/>
                <w:szCs w:val="20"/>
              </w:rPr>
              <w:t>6.</w:t>
            </w:r>
          </w:p>
        </w:tc>
        <w:tc>
          <w:tcPr>
            <w:tcW w:w="3106" w:type="dxa"/>
            <w:tcBorders>
              <w:top w:val="single" w:sz="4" w:space="0" w:color="auto"/>
              <w:left w:val="single" w:sz="4" w:space="0" w:color="auto"/>
              <w:bottom w:val="single" w:sz="4" w:space="0" w:color="auto"/>
              <w:right w:val="single" w:sz="4" w:space="0" w:color="auto"/>
            </w:tcBorders>
          </w:tcPr>
          <w:p w:rsidR="009A526A" w:rsidRPr="009A526A" w:rsidRDefault="009A526A" w:rsidP="009A526A">
            <w:pPr>
              <w:rPr>
                <w:rFonts w:ascii="Arial Narrow" w:hAnsi="Arial Narrow"/>
                <w:sz w:val="20"/>
                <w:szCs w:val="20"/>
              </w:rPr>
            </w:pPr>
            <w:r w:rsidRPr="009A526A">
              <w:rPr>
                <w:rFonts w:ascii="Arial Narrow" w:hAnsi="Arial Narrow"/>
                <w:sz w:val="20"/>
                <w:szCs w:val="20"/>
              </w:rPr>
              <w:t>Стоматолог</w:t>
            </w:r>
          </w:p>
        </w:tc>
        <w:tc>
          <w:tcPr>
            <w:tcW w:w="5905" w:type="dxa"/>
            <w:tcBorders>
              <w:top w:val="single" w:sz="4" w:space="0" w:color="auto"/>
              <w:left w:val="single" w:sz="4" w:space="0" w:color="auto"/>
              <w:bottom w:val="single" w:sz="4" w:space="0" w:color="auto"/>
              <w:right w:val="single" w:sz="4" w:space="0" w:color="auto"/>
            </w:tcBorders>
          </w:tcPr>
          <w:p w:rsidR="009A526A" w:rsidRPr="009A526A" w:rsidRDefault="009A526A" w:rsidP="009A526A">
            <w:pPr>
              <w:rPr>
                <w:rFonts w:ascii="Arial Narrow" w:hAnsi="Arial Narrow"/>
                <w:sz w:val="20"/>
                <w:szCs w:val="20"/>
              </w:rPr>
            </w:pPr>
            <w:r w:rsidRPr="009A526A">
              <w:rPr>
                <w:rFonts w:ascii="Arial Narrow" w:hAnsi="Arial Narrow"/>
                <w:sz w:val="20"/>
                <w:szCs w:val="20"/>
              </w:rPr>
              <w:t>КГБУЗ «Туринская межрайонная больница», КГБУЗ «</w:t>
            </w:r>
            <w:proofErr w:type="spellStart"/>
            <w:r w:rsidRPr="009A526A">
              <w:rPr>
                <w:rFonts w:ascii="Arial Narrow" w:hAnsi="Arial Narrow"/>
                <w:sz w:val="20"/>
                <w:szCs w:val="20"/>
              </w:rPr>
              <w:t>Байкитская</w:t>
            </w:r>
            <w:proofErr w:type="spellEnd"/>
            <w:r w:rsidRPr="009A526A">
              <w:rPr>
                <w:rFonts w:ascii="Arial Narrow" w:hAnsi="Arial Narrow"/>
                <w:sz w:val="20"/>
                <w:szCs w:val="20"/>
              </w:rPr>
              <w:t xml:space="preserve"> районная больница» №1 и КГБУЗ «</w:t>
            </w:r>
            <w:proofErr w:type="spellStart"/>
            <w:r w:rsidRPr="009A526A">
              <w:rPr>
                <w:rFonts w:ascii="Arial Narrow" w:hAnsi="Arial Narrow"/>
                <w:sz w:val="20"/>
                <w:szCs w:val="20"/>
              </w:rPr>
              <w:t>Ванаварская</w:t>
            </w:r>
            <w:proofErr w:type="spellEnd"/>
            <w:r w:rsidRPr="009A526A">
              <w:rPr>
                <w:rFonts w:ascii="Arial Narrow" w:hAnsi="Arial Narrow"/>
                <w:sz w:val="20"/>
                <w:szCs w:val="20"/>
              </w:rPr>
              <w:t xml:space="preserve"> районная больница» №2</w:t>
            </w:r>
          </w:p>
        </w:tc>
      </w:tr>
      <w:tr w:rsidR="009A526A" w:rsidRPr="009A526A" w:rsidTr="009F558A">
        <w:trPr>
          <w:jc w:val="center"/>
        </w:trPr>
        <w:tc>
          <w:tcPr>
            <w:tcW w:w="817" w:type="dxa"/>
            <w:tcBorders>
              <w:top w:val="single" w:sz="4" w:space="0" w:color="auto"/>
              <w:left w:val="single" w:sz="4" w:space="0" w:color="auto"/>
              <w:bottom w:val="single" w:sz="4" w:space="0" w:color="auto"/>
              <w:right w:val="single" w:sz="4" w:space="0" w:color="auto"/>
            </w:tcBorders>
          </w:tcPr>
          <w:p w:rsidR="009A526A" w:rsidRPr="009A526A" w:rsidRDefault="009A526A" w:rsidP="009A526A">
            <w:pPr>
              <w:jc w:val="center"/>
              <w:rPr>
                <w:rFonts w:ascii="Arial Narrow" w:hAnsi="Arial Narrow"/>
                <w:sz w:val="20"/>
                <w:szCs w:val="20"/>
              </w:rPr>
            </w:pPr>
            <w:r w:rsidRPr="009A526A">
              <w:rPr>
                <w:rFonts w:ascii="Arial Narrow" w:hAnsi="Arial Narrow"/>
                <w:sz w:val="20"/>
                <w:szCs w:val="20"/>
              </w:rPr>
              <w:t>7.</w:t>
            </w:r>
          </w:p>
        </w:tc>
        <w:tc>
          <w:tcPr>
            <w:tcW w:w="3106" w:type="dxa"/>
            <w:tcBorders>
              <w:top w:val="single" w:sz="4" w:space="0" w:color="auto"/>
              <w:left w:val="single" w:sz="4" w:space="0" w:color="auto"/>
              <w:bottom w:val="single" w:sz="4" w:space="0" w:color="auto"/>
              <w:right w:val="single" w:sz="4" w:space="0" w:color="auto"/>
            </w:tcBorders>
          </w:tcPr>
          <w:p w:rsidR="009A526A" w:rsidRPr="009A526A" w:rsidRDefault="009A526A" w:rsidP="009A526A">
            <w:pPr>
              <w:rPr>
                <w:rFonts w:ascii="Arial Narrow" w:hAnsi="Arial Narrow"/>
                <w:sz w:val="20"/>
                <w:szCs w:val="20"/>
              </w:rPr>
            </w:pPr>
            <w:r w:rsidRPr="009A526A">
              <w:rPr>
                <w:rFonts w:ascii="Arial Narrow" w:hAnsi="Arial Narrow"/>
                <w:sz w:val="20"/>
                <w:szCs w:val="20"/>
              </w:rPr>
              <w:t>Психиатр</w:t>
            </w:r>
          </w:p>
        </w:tc>
        <w:tc>
          <w:tcPr>
            <w:tcW w:w="5905" w:type="dxa"/>
            <w:tcBorders>
              <w:top w:val="single" w:sz="4" w:space="0" w:color="auto"/>
              <w:left w:val="single" w:sz="4" w:space="0" w:color="auto"/>
              <w:bottom w:val="single" w:sz="4" w:space="0" w:color="auto"/>
              <w:right w:val="single" w:sz="4" w:space="0" w:color="auto"/>
            </w:tcBorders>
          </w:tcPr>
          <w:p w:rsidR="009A526A" w:rsidRPr="009A526A" w:rsidRDefault="009A526A" w:rsidP="009A526A">
            <w:pPr>
              <w:rPr>
                <w:rFonts w:ascii="Arial Narrow" w:hAnsi="Arial Narrow"/>
                <w:sz w:val="20"/>
                <w:szCs w:val="20"/>
              </w:rPr>
            </w:pPr>
            <w:r w:rsidRPr="009A526A">
              <w:rPr>
                <w:rFonts w:ascii="Arial Narrow" w:hAnsi="Arial Narrow"/>
                <w:sz w:val="20"/>
                <w:szCs w:val="20"/>
              </w:rPr>
              <w:t>КГБУЗ «Туринская межрайонная больница», КГБУЗ «</w:t>
            </w:r>
            <w:proofErr w:type="spellStart"/>
            <w:r w:rsidRPr="009A526A">
              <w:rPr>
                <w:rFonts w:ascii="Arial Narrow" w:hAnsi="Arial Narrow"/>
                <w:sz w:val="20"/>
                <w:szCs w:val="20"/>
              </w:rPr>
              <w:t>Байкитская</w:t>
            </w:r>
            <w:proofErr w:type="spellEnd"/>
            <w:r w:rsidRPr="009A526A">
              <w:rPr>
                <w:rFonts w:ascii="Arial Narrow" w:hAnsi="Arial Narrow"/>
                <w:sz w:val="20"/>
                <w:szCs w:val="20"/>
              </w:rPr>
              <w:t xml:space="preserve"> районная больница» №1 и КГБУЗ «</w:t>
            </w:r>
            <w:proofErr w:type="spellStart"/>
            <w:r w:rsidRPr="009A526A">
              <w:rPr>
                <w:rFonts w:ascii="Arial Narrow" w:hAnsi="Arial Narrow"/>
                <w:sz w:val="20"/>
                <w:szCs w:val="20"/>
              </w:rPr>
              <w:t>Ванаварская</w:t>
            </w:r>
            <w:proofErr w:type="spellEnd"/>
            <w:r w:rsidRPr="009A526A">
              <w:rPr>
                <w:rFonts w:ascii="Arial Narrow" w:hAnsi="Arial Narrow"/>
                <w:sz w:val="20"/>
                <w:szCs w:val="20"/>
              </w:rPr>
              <w:t xml:space="preserve"> районная больница» №2</w:t>
            </w:r>
          </w:p>
        </w:tc>
      </w:tr>
      <w:tr w:rsidR="009A526A" w:rsidRPr="009A526A" w:rsidTr="009F558A">
        <w:trPr>
          <w:jc w:val="center"/>
        </w:trPr>
        <w:tc>
          <w:tcPr>
            <w:tcW w:w="817" w:type="dxa"/>
            <w:tcBorders>
              <w:top w:val="single" w:sz="4" w:space="0" w:color="auto"/>
              <w:left w:val="single" w:sz="4" w:space="0" w:color="auto"/>
              <w:bottom w:val="single" w:sz="4" w:space="0" w:color="auto"/>
              <w:right w:val="single" w:sz="4" w:space="0" w:color="auto"/>
            </w:tcBorders>
          </w:tcPr>
          <w:p w:rsidR="009A526A" w:rsidRPr="009A526A" w:rsidRDefault="009A526A" w:rsidP="009A526A">
            <w:pPr>
              <w:jc w:val="center"/>
              <w:rPr>
                <w:rFonts w:ascii="Arial Narrow" w:hAnsi="Arial Narrow"/>
                <w:sz w:val="20"/>
                <w:szCs w:val="20"/>
              </w:rPr>
            </w:pPr>
            <w:r w:rsidRPr="009A526A">
              <w:rPr>
                <w:rFonts w:ascii="Arial Narrow" w:hAnsi="Arial Narrow"/>
                <w:sz w:val="20"/>
                <w:szCs w:val="20"/>
              </w:rPr>
              <w:t>8.</w:t>
            </w:r>
          </w:p>
        </w:tc>
        <w:tc>
          <w:tcPr>
            <w:tcW w:w="3106" w:type="dxa"/>
            <w:tcBorders>
              <w:top w:val="single" w:sz="4" w:space="0" w:color="auto"/>
              <w:left w:val="single" w:sz="4" w:space="0" w:color="auto"/>
              <w:bottom w:val="single" w:sz="4" w:space="0" w:color="auto"/>
              <w:right w:val="single" w:sz="4" w:space="0" w:color="auto"/>
            </w:tcBorders>
          </w:tcPr>
          <w:p w:rsidR="009A526A" w:rsidRPr="009A526A" w:rsidRDefault="009A526A" w:rsidP="009A526A">
            <w:pPr>
              <w:rPr>
                <w:rFonts w:ascii="Arial Narrow" w:hAnsi="Arial Narrow"/>
                <w:sz w:val="20"/>
                <w:szCs w:val="20"/>
              </w:rPr>
            </w:pPr>
            <w:r w:rsidRPr="009A526A">
              <w:rPr>
                <w:rFonts w:ascii="Arial Narrow" w:hAnsi="Arial Narrow"/>
                <w:sz w:val="20"/>
                <w:szCs w:val="20"/>
              </w:rPr>
              <w:t>Дерматовенеролог</w:t>
            </w:r>
          </w:p>
        </w:tc>
        <w:tc>
          <w:tcPr>
            <w:tcW w:w="5905" w:type="dxa"/>
            <w:tcBorders>
              <w:top w:val="single" w:sz="4" w:space="0" w:color="auto"/>
              <w:left w:val="single" w:sz="4" w:space="0" w:color="auto"/>
              <w:bottom w:val="single" w:sz="4" w:space="0" w:color="auto"/>
              <w:right w:val="single" w:sz="4" w:space="0" w:color="auto"/>
            </w:tcBorders>
          </w:tcPr>
          <w:p w:rsidR="009A526A" w:rsidRPr="009A526A" w:rsidRDefault="009A526A" w:rsidP="009A526A">
            <w:pPr>
              <w:rPr>
                <w:rFonts w:ascii="Arial Narrow" w:hAnsi="Arial Narrow"/>
                <w:sz w:val="20"/>
                <w:szCs w:val="20"/>
              </w:rPr>
            </w:pPr>
            <w:r w:rsidRPr="009A526A">
              <w:rPr>
                <w:rFonts w:ascii="Arial Narrow" w:hAnsi="Arial Narrow"/>
                <w:sz w:val="20"/>
                <w:szCs w:val="20"/>
              </w:rPr>
              <w:t>КГБУЗ «Туринская межрайонная больница», КГБУЗ «</w:t>
            </w:r>
            <w:proofErr w:type="spellStart"/>
            <w:r w:rsidRPr="009A526A">
              <w:rPr>
                <w:rFonts w:ascii="Arial Narrow" w:hAnsi="Arial Narrow"/>
                <w:sz w:val="20"/>
                <w:szCs w:val="20"/>
              </w:rPr>
              <w:t>Байкитская</w:t>
            </w:r>
            <w:proofErr w:type="spellEnd"/>
            <w:r w:rsidRPr="009A526A">
              <w:rPr>
                <w:rFonts w:ascii="Arial Narrow" w:hAnsi="Arial Narrow"/>
                <w:sz w:val="20"/>
                <w:szCs w:val="20"/>
              </w:rPr>
              <w:t xml:space="preserve"> районная больница» №1 и КГБУЗ «</w:t>
            </w:r>
            <w:proofErr w:type="spellStart"/>
            <w:r w:rsidRPr="009A526A">
              <w:rPr>
                <w:rFonts w:ascii="Arial Narrow" w:hAnsi="Arial Narrow"/>
                <w:sz w:val="20"/>
                <w:szCs w:val="20"/>
              </w:rPr>
              <w:t>Ванаварская</w:t>
            </w:r>
            <w:proofErr w:type="spellEnd"/>
            <w:r w:rsidRPr="009A526A">
              <w:rPr>
                <w:rFonts w:ascii="Arial Narrow" w:hAnsi="Arial Narrow"/>
                <w:sz w:val="20"/>
                <w:szCs w:val="20"/>
              </w:rPr>
              <w:t xml:space="preserve"> районная больница» №2</w:t>
            </w:r>
          </w:p>
        </w:tc>
      </w:tr>
      <w:tr w:rsidR="009A526A" w:rsidRPr="009A526A" w:rsidTr="009F558A">
        <w:trPr>
          <w:jc w:val="center"/>
        </w:trPr>
        <w:tc>
          <w:tcPr>
            <w:tcW w:w="817" w:type="dxa"/>
            <w:tcBorders>
              <w:top w:val="single" w:sz="4" w:space="0" w:color="auto"/>
              <w:left w:val="single" w:sz="4" w:space="0" w:color="auto"/>
              <w:bottom w:val="single" w:sz="4" w:space="0" w:color="auto"/>
              <w:right w:val="single" w:sz="4" w:space="0" w:color="auto"/>
            </w:tcBorders>
          </w:tcPr>
          <w:p w:rsidR="009A526A" w:rsidRPr="009A526A" w:rsidRDefault="009A526A" w:rsidP="009A526A">
            <w:pPr>
              <w:jc w:val="center"/>
              <w:rPr>
                <w:rFonts w:ascii="Arial Narrow" w:hAnsi="Arial Narrow"/>
                <w:sz w:val="20"/>
                <w:szCs w:val="20"/>
              </w:rPr>
            </w:pPr>
            <w:r w:rsidRPr="009A526A">
              <w:rPr>
                <w:rFonts w:ascii="Arial Narrow" w:hAnsi="Arial Narrow"/>
                <w:sz w:val="20"/>
                <w:szCs w:val="20"/>
              </w:rPr>
              <w:t>9.</w:t>
            </w:r>
          </w:p>
        </w:tc>
        <w:tc>
          <w:tcPr>
            <w:tcW w:w="3106" w:type="dxa"/>
            <w:tcBorders>
              <w:top w:val="single" w:sz="4" w:space="0" w:color="auto"/>
              <w:left w:val="single" w:sz="4" w:space="0" w:color="auto"/>
              <w:bottom w:val="single" w:sz="4" w:space="0" w:color="auto"/>
              <w:right w:val="single" w:sz="4" w:space="0" w:color="auto"/>
            </w:tcBorders>
          </w:tcPr>
          <w:p w:rsidR="009A526A" w:rsidRPr="009A526A" w:rsidRDefault="009A526A" w:rsidP="009A526A">
            <w:pPr>
              <w:rPr>
                <w:rFonts w:ascii="Arial Narrow" w:hAnsi="Arial Narrow"/>
                <w:sz w:val="20"/>
                <w:szCs w:val="20"/>
              </w:rPr>
            </w:pPr>
            <w:r w:rsidRPr="009A526A">
              <w:rPr>
                <w:rFonts w:ascii="Arial Narrow" w:hAnsi="Arial Narrow"/>
                <w:sz w:val="20"/>
                <w:szCs w:val="20"/>
              </w:rPr>
              <w:t>Медицинские сестры</w:t>
            </w:r>
          </w:p>
        </w:tc>
        <w:tc>
          <w:tcPr>
            <w:tcW w:w="5905" w:type="dxa"/>
            <w:tcBorders>
              <w:top w:val="single" w:sz="4" w:space="0" w:color="auto"/>
              <w:left w:val="single" w:sz="4" w:space="0" w:color="auto"/>
              <w:bottom w:val="single" w:sz="4" w:space="0" w:color="auto"/>
              <w:right w:val="single" w:sz="4" w:space="0" w:color="auto"/>
            </w:tcBorders>
          </w:tcPr>
          <w:p w:rsidR="009A526A" w:rsidRPr="009A526A" w:rsidRDefault="009A526A" w:rsidP="009A526A">
            <w:pPr>
              <w:rPr>
                <w:rFonts w:ascii="Arial Narrow" w:hAnsi="Arial Narrow"/>
                <w:sz w:val="20"/>
                <w:szCs w:val="20"/>
              </w:rPr>
            </w:pPr>
            <w:r w:rsidRPr="009A526A">
              <w:rPr>
                <w:rFonts w:ascii="Arial Narrow" w:hAnsi="Arial Narrow"/>
                <w:sz w:val="20"/>
                <w:szCs w:val="20"/>
              </w:rPr>
              <w:t>КГБУЗ «Туринская межрайонная больница», КГБУЗ «</w:t>
            </w:r>
            <w:proofErr w:type="spellStart"/>
            <w:r w:rsidRPr="009A526A">
              <w:rPr>
                <w:rFonts w:ascii="Arial Narrow" w:hAnsi="Arial Narrow"/>
                <w:sz w:val="20"/>
                <w:szCs w:val="20"/>
              </w:rPr>
              <w:t>Байкитская</w:t>
            </w:r>
            <w:proofErr w:type="spellEnd"/>
            <w:r w:rsidRPr="009A526A">
              <w:rPr>
                <w:rFonts w:ascii="Arial Narrow" w:hAnsi="Arial Narrow"/>
                <w:sz w:val="20"/>
                <w:szCs w:val="20"/>
              </w:rPr>
              <w:t xml:space="preserve"> районная больница» №1 и КГБУЗ «</w:t>
            </w:r>
            <w:proofErr w:type="spellStart"/>
            <w:r w:rsidRPr="009A526A">
              <w:rPr>
                <w:rFonts w:ascii="Arial Narrow" w:hAnsi="Arial Narrow"/>
                <w:sz w:val="20"/>
                <w:szCs w:val="20"/>
              </w:rPr>
              <w:t>Ванаварская</w:t>
            </w:r>
            <w:proofErr w:type="spellEnd"/>
            <w:r w:rsidRPr="009A526A">
              <w:rPr>
                <w:rFonts w:ascii="Arial Narrow" w:hAnsi="Arial Narrow"/>
                <w:sz w:val="20"/>
                <w:szCs w:val="20"/>
              </w:rPr>
              <w:t xml:space="preserve"> районная больница» №2</w:t>
            </w:r>
          </w:p>
        </w:tc>
      </w:tr>
    </w:tbl>
    <w:p w:rsidR="009A526A" w:rsidRPr="009A526A" w:rsidRDefault="009A526A" w:rsidP="009A526A">
      <w:pPr>
        <w:pStyle w:val="22"/>
        <w:widowControl w:val="0"/>
        <w:spacing w:after="0" w:line="240" w:lineRule="auto"/>
        <w:ind w:firstLine="708"/>
        <w:rPr>
          <w:rFonts w:ascii="Arial Narrow" w:hAnsi="Arial Narrow"/>
          <w:sz w:val="20"/>
          <w:szCs w:val="20"/>
        </w:rPr>
      </w:pPr>
    </w:p>
    <w:p w:rsidR="009A526A" w:rsidRPr="009A526A" w:rsidRDefault="009A526A" w:rsidP="00F2519F">
      <w:pPr>
        <w:pStyle w:val="22"/>
        <w:widowControl w:val="0"/>
        <w:spacing w:after="0" w:line="240" w:lineRule="auto"/>
        <w:ind w:firstLine="709"/>
        <w:jc w:val="both"/>
        <w:rPr>
          <w:rFonts w:ascii="Arial Narrow" w:hAnsi="Arial Narrow"/>
          <w:sz w:val="20"/>
          <w:szCs w:val="20"/>
        </w:rPr>
      </w:pPr>
      <w:r w:rsidRPr="009A526A">
        <w:rPr>
          <w:rFonts w:ascii="Arial Narrow" w:hAnsi="Arial Narrow"/>
          <w:sz w:val="20"/>
          <w:szCs w:val="20"/>
        </w:rPr>
        <w:t>Примечание: Врачи-специалисты и медицинские сестры привлекаются на весь период первоначальной постановки граждан на воинский учет.</w:t>
      </w:r>
    </w:p>
    <w:p w:rsidR="009A526A" w:rsidRPr="009A526A" w:rsidRDefault="009A526A" w:rsidP="009A526A">
      <w:pPr>
        <w:tabs>
          <w:tab w:val="left" w:pos="2430"/>
        </w:tabs>
        <w:rPr>
          <w:rFonts w:ascii="Arial Narrow" w:hAnsi="Arial Narrow"/>
          <w:b/>
          <w:sz w:val="20"/>
          <w:szCs w:val="20"/>
        </w:rPr>
      </w:pPr>
    </w:p>
    <w:p w:rsidR="00E40254" w:rsidRPr="00E40254" w:rsidRDefault="00E40254" w:rsidP="00E40254">
      <w:pPr>
        <w:tabs>
          <w:tab w:val="left" w:pos="2430"/>
        </w:tabs>
        <w:jc w:val="center"/>
        <w:rPr>
          <w:rFonts w:ascii="Arial Narrow" w:hAnsi="Arial Narrow"/>
          <w:b/>
          <w:sz w:val="20"/>
          <w:szCs w:val="20"/>
        </w:rPr>
      </w:pPr>
      <w:r w:rsidRPr="00E40254">
        <w:rPr>
          <w:rFonts w:ascii="Arial Narrow" w:hAnsi="Arial Narrow"/>
          <w:b/>
          <w:sz w:val="20"/>
          <w:szCs w:val="20"/>
        </w:rPr>
        <w:t>ПРЕДСЕДАТЕЛЬ</w:t>
      </w:r>
    </w:p>
    <w:p w:rsidR="00E40254" w:rsidRPr="00E40254" w:rsidRDefault="00E40254" w:rsidP="00E40254">
      <w:pPr>
        <w:tabs>
          <w:tab w:val="left" w:pos="2430"/>
        </w:tabs>
        <w:jc w:val="center"/>
        <w:rPr>
          <w:rFonts w:ascii="Arial Narrow" w:hAnsi="Arial Narrow"/>
          <w:b/>
          <w:sz w:val="20"/>
          <w:szCs w:val="20"/>
        </w:rPr>
      </w:pPr>
      <w:r w:rsidRPr="00E40254">
        <w:rPr>
          <w:rFonts w:ascii="Arial Narrow" w:hAnsi="Arial Narrow"/>
          <w:b/>
          <w:sz w:val="20"/>
          <w:szCs w:val="20"/>
        </w:rPr>
        <w:t>ЭВЕНКИЙСКОГО РАЙОННОГО СОВЕТА ДЕПУТАТОВ</w:t>
      </w:r>
    </w:p>
    <w:p w:rsidR="00E40254" w:rsidRPr="00E40254" w:rsidRDefault="00E40254" w:rsidP="00E40254">
      <w:pPr>
        <w:jc w:val="center"/>
        <w:rPr>
          <w:rFonts w:ascii="Arial Narrow" w:hAnsi="Arial Narrow"/>
          <w:b/>
          <w:sz w:val="20"/>
          <w:szCs w:val="20"/>
        </w:rPr>
      </w:pPr>
      <w:r w:rsidRPr="00E40254">
        <w:rPr>
          <w:rFonts w:ascii="Arial Narrow" w:hAnsi="Arial Narrow"/>
          <w:b/>
          <w:noProof/>
          <w:sz w:val="20"/>
          <w:szCs w:val="20"/>
        </w:rPr>
        <mc:AlternateContent>
          <mc:Choice Requires="wps">
            <w:drawing>
              <wp:anchor distT="0" distB="0" distL="114300" distR="114300" simplePos="0" relativeHeight="251653632" behindDoc="0" locked="0" layoutInCell="0" allowOverlap="1">
                <wp:simplePos x="0" y="0"/>
                <wp:positionH relativeFrom="column">
                  <wp:posOffset>196850</wp:posOffset>
                </wp:positionH>
                <wp:positionV relativeFrom="paragraph">
                  <wp:posOffset>131445</wp:posOffset>
                </wp:positionV>
                <wp:extent cx="5486400" cy="0"/>
                <wp:effectExtent l="20955" t="21590" r="26670" b="26035"/>
                <wp:wrapTopAndBottom/>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24D75B" id="Прямая соединительная линия 1"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0.35pt" to="447.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" o:allowincell="f" strokeweight="3pt">
                <v:stroke linestyle="thinThin"/>
                <w10:wrap type="topAndBottom"/>
              </v:line>
            </w:pict>
          </mc:Fallback>
        </mc:AlternateContent>
      </w:r>
    </w:p>
    <w:p w:rsidR="00E40254" w:rsidRPr="00E40254" w:rsidRDefault="00E40254" w:rsidP="00E40254">
      <w:pPr>
        <w:pStyle w:val="4"/>
        <w:rPr>
          <w:rFonts w:ascii="Arial Narrow" w:hAnsi="Arial Narrow"/>
          <w:w w:val="80"/>
          <w:position w:val="4"/>
          <w:sz w:val="20"/>
        </w:rPr>
      </w:pPr>
      <w:r w:rsidRPr="00E40254">
        <w:rPr>
          <w:rFonts w:ascii="Arial Narrow" w:hAnsi="Arial Narrow"/>
          <w:w w:val="80"/>
          <w:position w:val="4"/>
          <w:sz w:val="20"/>
        </w:rPr>
        <w:t>ПОСТАНОВЛЕНИЕ</w:t>
      </w:r>
    </w:p>
    <w:p w:rsidR="00E40254" w:rsidRPr="00E40254" w:rsidRDefault="00E40254" w:rsidP="00E40254">
      <w:pPr>
        <w:rPr>
          <w:rFonts w:ascii="Arial Narrow" w:hAnsi="Arial Narrow"/>
          <w:sz w:val="20"/>
          <w:szCs w:val="20"/>
        </w:rPr>
      </w:pPr>
    </w:p>
    <w:p w:rsidR="00E40254" w:rsidRPr="00E40254" w:rsidRDefault="00E40254" w:rsidP="00E40254">
      <w:pPr>
        <w:jc w:val="both"/>
        <w:rPr>
          <w:rFonts w:ascii="Arial Narrow" w:hAnsi="Arial Narrow"/>
          <w:sz w:val="20"/>
          <w:szCs w:val="20"/>
        </w:rPr>
      </w:pPr>
      <w:r w:rsidRPr="00E40254">
        <w:rPr>
          <w:rFonts w:ascii="Arial Narrow" w:hAnsi="Arial Narrow"/>
          <w:sz w:val="20"/>
          <w:szCs w:val="20"/>
        </w:rPr>
        <w:t>«10» февраля 2025 года</w:t>
      </w:r>
      <w:r>
        <w:rPr>
          <w:rFonts w:ascii="Arial Narrow" w:hAnsi="Arial Narrow"/>
          <w:sz w:val="20"/>
          <w:szCs w:val="20"/>
        </w:rPr>
        <w:t xml:space="preserve">                                                                                          </w:t>
      </w:r>
      <w:r w:rsidRPr="00E40254">
        <w:rPr>
          <w:rFonts w:ascii="Arial Narrow" w:hAnsi="Arial Narrow"/>
          <w:sz w:val="20"/>
          <w:szCs w:val="20"/>
        </w:rPr>
        <w:t xml:space="preserve">                                                                     № 03 - п</w:t>
      </w:r>
    </w:p>
    <w:p w:rsidR="00E40254" w:rsidRPr="00E40254" w:rsidRDefault="00E40254" w:rsidP="00E40254">
      <w:pPr>
        <w:jc w:val="both"/>
        <w:rPr>
          <w:rFonts w:ascii="Arial Narrow" w:hAnsi="Arial Narrow"/>
          <w:sz w:val="20"/>
          <w:szCs w:val="20"/>
        </w:rPr>
      </w:pPr>
    </w:p>
    <w:p w:rsidR="00E40254" w:rsidRPr="00E40254" w:rsidRDefault="00E40254" w:rsidP="00E40254">
      <w:pPr>
        <w:jc w:val="center"/>
        <w:rPr>
          <w:rFonts w:ascii="Arial Narrow" w:hAnsi="Arial Narrow"/>
          <w:b/>
          <w:sz w:val="20"/>
          <w:szCs w:val="20"/>
        </w:rPr>
      </w:pPr>
      <w:r w:rsidRPr="00E40254">
        <w:rPr>
          <w:rFonts w:ascii="Arial Narrow" w:hAnsi="Arial Narrow"/>
          <w:b/>
          <w:sz w:val="20"/>
          <w:szCs w:val="20"/>
        </w:rPr>
        <w:t>О награждении Почетной грамотой Эвенкийского районного Совета депутатов Колесниченко И.П.</w:t>
      </w:r>
    </w:p>
    <w:p w:rsidR="00E40254" w:rsidRPr="00E40254" w:rsidRDefault="00E40254" w:rsidP="00E40254">
      <w:pPr>
        <w:jc w:val="both"/>
        <w:rPr>
          <w:rFonts w:ascii="Arial Narrow" w:hAnsi="Arial Narrow"/>
          <w:sz w:val="20"/>
          <w:szCs w:val="20"/>
        </w:rPr>
      </w:pPr>
    </w:p>
    <w:p w:rsidR="00E40254" w:rsidRPr="00E40254" w:rsidRDefault="00E40254" w:rsidP="00E40254">
      <w:pPr>
        <w:ind w:firstLine="709"/>
        <w:jc w:val="both"/>
        <w:rPr>
          <w:rFonts w:ascii="Arial Narrow" w:hAnsi="Arial Narrow"/>
          <w:sz w:val="20"/>
          <w:szCs w:val="20"/>
        </w:rPr>
      </w:pPr>
      <w:r w:rsidRPr="00E40254">
        <w:rPr>
          <w:rFonts w:ascii="Arial Narrow" w:hAnsi="Arial Narrow"/>
          <w:sz w:val="20"/>
          <w:szCs w:val="20"/>
        </w:rPr>
        <w:t xml:space="preserve">В соответствии с Порядком награждения Почетной грамотой Эвенкийского районного Совета депутатов, Благодарственным письмом Эвенкийского районного Совета депутатов, ценным подарком Эвенкийского районного Совета депутатов, утвержденным Постановлением Председателя Эвенкийского районного Совета депутатов от 06 марта 2019 г. № 06-п (в редакции от 27.03.2019 года № 10-п), </w:t>
      </w:r>
      <w:r w:rsidRPr="00E40254">
        <w:rPr>
          <w:rFonts w:ascii="Arial Narrow" w:hAnsi="Arial Narrow"/>
          <w:b/>
          <w:sz w:val="20"/>
          <w:szCs w:val="20"/>
        </w:rPr>
        <w:t>ПОСТАНОВЛЯЮ:</w:t>
      </w:r>
    </w:p>
    <w:p w:rsidR="00E40254" w:rsidRPr="00E40254" w:rsidRDefault="00E40254" w:rsidP="00310E0F">
      <w:pPr>
        <w:numPr>
          <w:ilvl w:val="0"/>
          <w:numId w:val="14"/>
        </w:numPr>
        <w:ind w:left="0" w:firstLine="0"/>
        <w:jc w:val="both"/>
        <w:rPr>
          <w:rFonts w:ascii="Arial Narrow" w:hAnsi="Arial Narrow"/>
          <w:sz w:val="20"/>
          <w:szCs w:val="20"/>
        </w:rPr>
      </w:pPr>
      <w:r w:rsidRPr="00E40254">
        <w:rPr>
          <w:rFonts w:ascii="Arial Narrow" w:hAnsi="Arial Narrow"/>
          <w:sz w:val="20"/>
          <w:szCs w:val="20"/>
        </w:rPr>
        <w:t xml:space="preserve">Наградить Почетной грамотой Эвенкийского районного Совета депутатов </w:t>
      </w:r>
      <w:bookmarkStart w:id="10" w:name="_Hlk190077879"/>
      <w:r w:rsidRPr="00E40254">
        <w:rPr>
          <w:rFonts w:ascii="Arial Narrow" w:hAnsi="Arial Narrow"/>
          <w:sz w:val="20"/>
          <w:szCs w:val="20"/>
        </w:rPr>
        <w:t>за многолетний добросовестный труд, большой личный вклад</w:t>
      </w:r>
      <w:r w:rsidRPr="00E40254">
        <w:rPr>
          <w:rFonts w:ascii="Arial Narrow" w:hAnsi="Arial Narrow"/>
          <w:i/>
          <w:color w:val="0033CC"/>
          <w:sz w:val="20"/>
          <w:szCs w:val="20"/>
        </w:rPr>
        <w:t xml:space="preserve"> </w:t>
      </w:r>
      <w:r w:rsidRPr="00E40254">
        <w:rPr>
          <w:rFonts w:ascii="Arial Narrow" w:hAnsi="Arial Narrow"/>
          <w:sz w:val="20"/>
          <w:szCs w:val="20"/>
        </w:rPr>
        <w:t>в организации деятельности органов местного самоуправления поселка Кислокан и в связи юбилеем, Колесниченко Ивана Петровича.</w:t>
      </w:r>
    </w:p>
    <w:bookmarkEnd w:id="10"/>
    <w:p w:rsidR="00E40254" w:rsidRPr="00E40254" w:rsidRDefault="00E40254" w:rsidP="00310E0F">
      <w:pPr>
        <w:numPr>
          <w:ilvl w:val="0"/>
          <w:numId w:val="14"/>
        </w:numPr>
        <w:ind w:left="0" w:firstLine="0"/>
        <w:jc w:val="both"/>
        <w:rPr>
          <w:rFonts w:ascii="Arial Narrow" w:hAnsi="Arial Narrow"/>
          <w:sz w:val="20"/>
          <w:szCs w:val="20"/>
        </w:rPr>
      </w:pPr>
      <w:r w:rsidRPr="00E40254">
        <w:rPr>
          <w:rFonts w:ascii="Arial Narrow" w:hAnsi="Arial Narrow"/>
          <w:sz w:val="20"/>
          <w:szCs w:val="20"/>
        </w:rPr>
        <w:t>Отделу учета и отчетности аппарата Эвенкийского районного Совета депутатов выплатить денежное вознаграждение в размере 10 000 (десять тысяч) рублей Колесниченко Ивану Петровичу.</w:t>
      </w:r>
    </w:p>
    <w:p w:rsidR="00E40254" w:rsidRPr="00E40254" w:rsidRDefault="00E40254" w:rsidP="00310E0F">
      <w:pPr>
        <w:numPr>
          <w:ilvl w:val="0"/>
          <w:numId w:val="14"/>
        </w:numPr>
        <w:ind w:left="0" w:firstLine="0"/>
        <w:jc w:val="both"/>
        <w:rPr>
          <w:rFonts w:ascii="Arial Narrow" w:hAnsi="Arial Narrow"/>
          <w:sz w:val="20"/>
          <w:szCs w:val="20"/>
        </w:rPr>
      </w:pPr>
      <w:r w:rsidRPr="00E40254">
        <w:rPr>
          <w:rFonts w:ascii="Arial Narrow" w:hAnsi="Arial Narrow"/>
          <w:sz w:val="20"/>
          <w:szCs w:val="20"/>
        </w:rPr>
        <w:t>Контроль за выполнением настоящего Постановления возложить на Эспек Анну Юрьевну – начальника организационно-правового отдела аппарата Эвенкийского районного Совета депутатов.</w:t>
      </w:r>
    </w:p>
    <w:p w:rsidR="00E40254" w:rsidRPr="00E40254" w:rsidRDefault="00E40254" w:rsidP="00310E0F">
      <w:pPr>
        <w:numPr>
          <w:ilvl w:val="0"/>
          <w:numId w:val="14"/>
        </w:numPr>
        <w:ind w:left="0" w:firstLine="0"/>
        <w:jc w:val="both"/>
        <w:rPr>
          <w:rFonts w:ascii="Arial Narrow" w:hAnsi="Arial Narrow"/>
          <w:sz w:val="20"/>
          <w:szCs w:val="20"/>
        </w:rPr>
      </w:pPr>
      <w:r w:rsidRPr="00E40254">
        <w:rPr>
          <w:rFonts w:ascii="Arial Narrow" w:hAnsi="Arial Narrow"/>
          <w:sz w:val="20"/>
          <w:szCs w:val="20"/>
        </w:rPr>
        <w:t xml:space="preserve">Настоящее Постановление вступает в силу со дня его подписания и подлежит официальному опубликованию в периодическом печатном средстве массовой информации «Официальный вестник Эвенкийского муниципального района». </w:t>
      </w:r>
    </w:p>
    <w:p w:rsidR="00E40254" w:rsidRPr="00E40254" w:rsidRDefault="00E40254" w:rsidP="00E40254">
      <w:pPr>
        <w:tabs>
          <w:tab w:val="left" w:pos="7095"/>
        </w:tabs>
        <w:rPr>
          <w:rFonts w:ascii="Arial Narrow" w:hAnsi="Arial Narrow"/>
          <w:sz w:val="20"/>
          <w:szCs w:val="20"/>
        </w:rPr>
      </w:pPr>
    </w:p>
    <w:p w:rsidR="00E40254" w:rsidRPr="00E40254" w:rsidRDefault="00E40254" w:rsidP="00B82F13">
      <w:pPr>
        <w:tabs>
          <w:tab w:val="left" w:pos="7095"/>
        </w:tabs>
        <w:jc w:val="right"/>
        <w:rPr>
          <w:rFonts w:ascii="Arial Narrow" w:hAnsi="Arial Narrow"/>
          <w:sz w:val="20"/>
          <w:szCs w:val="20"/>
        </w:rPr>
      </w:pPr>
      <w:r w:rsidRPr="00E40254">
        <w:rPr>
          <w:rFonts w:ascii="Arial Narrow" w:hAnsi="Arial Narrow"/>
          <w:sz w:val="20"/>
          <w:szCs w:val="20"/>
        </w:rPr>
        <w:t>В.И. Карамзин</w:t>
      </w:r>
    </w:p>
    <w:p w:rsidR="00E40254" w:rsidRDefault="00E40254" w:rsidP="00E40254">
      <w:pPr>
        <w:rPr>
          <w:rFonts w:ascii="Arial Narrow" w:hAnsi="Arial Narrow" w:cs="Arial"/>
          <w:b/>
          <w:bCs/>
          <w:sz w:val="20"/>
          <w:szCs w:val="20"/>
        </w:rPr>
      </w:pPr>
    </w:p>
    <w:p w:rsidR="001F1D00" w:rsidRPr="001A5B84" w:rsidRDefault="001F1D00" w:rsidP="001A5B84">
      <w:pPr>
        <w:pStyle w:val="ConsPlusNonformat"/>
        <w:jc w:val="center"/>
        <w:rPr>
          <w:rFonts w:ascii="Arial Narrow" w:hAnsi="Arial Narrow" w:cs="Arial"/>
          <w:b/>
          <w:bCs/>
        </w:rPr>
      </w:pPr>
      <w:r w:rsidRPr="001A5B84">
        <w:rPr>
          <w:rFonts w:ascii="Arial Narrow" w:hAnsi="Arial Narrow" w:cs="Arial"/>
          <w:b/>
          <w:bCs/>
        </w:rPr>
        <w:t>АДМИНИСТРАЦИЯ</w:t>
      </w:r>
    </w:p>
    <w:p w:rsidR="001F1D00" w:rsidRPr="001A5B84" w:rsidRDefault="001F1D00" w:rsidP="001A5B84">
      <w:pPr>
        <w:pStyle w:val="ConsPlusNonformat"/>
        <w:jc w:val="center"/>
        <w:rPr>
          <w:rFonts w:ascii="Arial Narrow" w:hAnsi="Arial Narrow" w:cs="Arial"/>
          <w:b/>
          <w:bCs/>
        </w:rPr>
      </w:pPr>
      <w:r w:rsidRPr="001A5B84">
        <w:rPr>
          <w:rFonts w:ascii="Arial Narrow" w:hAnsi="Arial Narrow" w:cs="Arial"/>
          <w:b/>
          <w:bCs/>
        </w:rPr>
        <w:t>ПОСЕЛКА БУРНЫЙ</w:t>
      </w:r>
    </w:p>
    <w:p w:rsidR="001F1D00" w:rsidRPr="001A5B84" w:rsidRDefault="001F1D00" w:rsidP="001A5B84">
      <w:pPr>
        <w:pStyle w:val="ConsPlusNonformat"/>
        <w:jc w:val="center"/>
        <w:rPr>
          <w:rFonts w:ascii="Arial Narrow" w:hAnsi="Arial Narrow" w:cs="Arial"/>
          <w:b/>
          <w:bCs/>
        </w:rPr>
      </w:pPr>
      <w:r w:rsidRPr="001A5B84">
        <w:rPr>
          <w:rFonts w:ascii="Arial Narrow" w:hAnsi="Arial Narrow" w:cs="Arial"/>
          <w:b/>
          <w:bCs/>
        </w:rPr>
        <w:t>ЭВЕНКИЙСКОГО МУНИЦИПАЛЬНОГО РАЙОНА</w:t>
      </w:r>
    </w:p>
    <w:p w:rsidR="001F1D00" w:rsidRPr="001A5B84" w:rsidRDefault="001F1D00" w:rsidP="001A5B84">
      <w:pPr>
        <w:pStyle w:val="ConsPlusNonformat"/>
        <w:jc w:val="center"/>
        <w:rPr>
          <w:rFonts w:ascii="Arial Narrow" w:hAnsi="Arial Narrow" w:cs="Arial"/>
          <w:b/>
          <w:bCs/>
        </w:rPr>
      </w:pPr>
      <w:r w:rsidRPr="001A5B84">
        <w:rPr>
          <w:rFonts w:ascii="Arial Narrow" w:hAnsi="Arial Narrow" w:cs="Arial"/>
          <w:b/>
          <w:bCs/>
        </w:rPr>
        <w:t>КРАСНОЯРСКОГО КРАЯ</w:t>
      </w:r>
    </w:p>
    <w:p w:rsidR="001F1D00" w:rsidRPr="001A5B84" w:rsidRDefault="001F1D00" w:rsidP="001A5B84">
      <w:pPr>
        <w:pStyle w:val="ConsPlusNonformat"/>
        <w:jc w:val="center"/>
        <w:rPr>
          <w:rFonts w:ascii="Arial Narrow" w:hAnsi="Arial Narrow" w:cs="Arial"/>
          <w:b/>
          <w:bCs/>
        </w:rPr>
      </w:pPr>
    </w:p>
    <w:p w:rsidR="001F1D00" w:rsidRPr="001A5B84" w:rsidRDefault="001F1D00" w:rsidP="001A5B84">
      <w:pPr>
        <w:pStyle w:val="ConsPlusNonformat"/>
        <w:jc w:val="center"/>
        <w:rPr>
          <w:rFonts w:ascii="Arial Narrow" w:hAnsi="Arial Narrow" w:cs="Arial"/>
          <w:b/>
          <w:bCs/>
        </w:rPr>
      </w:pPr>
      <w:r w:rsidRPr="001A5B84">
        <w:rPr>
          <w:rFonts w:ascii="Arial Narrow" w:hAnsi="Arial Narrow" w:cs="Arial"/>
          <w:b/>
          <w:bCs/>
        </w:rPr>
        <w:t>ПОСТАНОВЛЕНИЕ</w:t>
      </w:r>
    </w:p>
    <w:p w:rsidR="001F1D00" w:rsidRPr="001A5B84" w:rsidRDefault="001F1D00" w:rsidP="001A5B84">
      <w:pPr>
        <w:pStyle w:val="ConsPlusNonformat"/>
        <w:rPr>
          <w:rFonts w:ascii="Arial Narrow" w:hAnsi="Arial Narrow" w:cs="Arial"/>
          <w:b/>
          <w:bCs/>
        </w:rPr>
      </w:pPr>
    </w:p>
    <w:p w:rsidR="001F1D00" w:rsidRPr="001A5B84" w:rsidRDefault="001F1D00" w:rsidP="001A5B84">
      <w:pPr>
        <w:pStyle w:val="ConsPlusNonformat"/>
        <w:jc w:val="both"/>
        <w:rPr>
          <w:rFonts w:ascii="Arial Narrow" w:hAnsi="Arial Narrow" w:cs="Arial"/>
        </w:rPr>
      </w:pPr>
      <w:r w:rsidRPr="001A5B84">
        <w:rPr>
          <w:rFonts w:ascii="Arial Narrow" w:hAnsi="Arial Narrow" w:cs="Arial"/>
          <w:bCs/>
        </w:rPr>
        <w:t xml:space="preserve">«13» февраля 2025 г.                                                                                   </w:t>
      </w:r>
      <w:r w:rsidR="001A5B84">
        <w:rPr>
          <w:rFonts w:ascii="Arial Narrow" w:hAnsi="Arial Narrow" w:cs="Arial"/>
          <w:bCs/>
        </w:rPr>
        <w:t xml:space="preserve">                                                                            </w:t>
      </w:r>
      <w:r w:rsidRPr="001A5B84">
        <w:rPr>
          <w:rFonts w:ascii="Arial Narrow" w:hAnsi="Arial Narrow" w:cs="Arial"/>
          <w:bCs/>
        </w:rPr>
        <w:t xml:space="preserve">       № 7 -</w:t>
      </w:r>
      <w:r w:rsidR="001A5B84">
        <w:rPr>
          <w:rFonts w:ascii="Arial Narrow" w:hAnsi="Arial Narrow" w:cs="Arial"/>
          <w:bCs/>
        </w:rPr>
        <w:t xml:space="preserve"> </w:t>
      </w:r>
      <w:r w:rsidRPr="001A5B84">
        <w:rPr>
          <w:rFonts w:ascii="Arial Narrow" w:hAnsi="Arial Narrow" w:cs="Arial"/>
          <w:bCs/>
        </w:rPr>
        <w:t>п</w:t>
      </w:r>
    </w:p>
    <w:p w:rsidR="001F1D00" w:rsidRPr="001A5B84" w:rsidRDefault="001F1D00" w:rsidP="001A5B84">
      <w:pPr>
        <w:jc w:val="center"/>
        <w:rPr>
          <w:rFonts w:ascii="Arial Narrow" w:hAnsi="Arial Narrow" w:cs="Arial"/>
          <w:b/>
          <w:sz w:val="20"/>
          <w:szCs w:val="20"/>
        </w:rPr>
      </w:pPr>
    </w:p>
    <w:p w:rsidR="001F1D00" w:rsidRPr="001A5B84" w:rsidRDefault="001F1D00" w:rsidP="001A5B84">
      <w:pPr>
        <w:jc w:val="center"/>
        <w:rPr>
          <w:rFonts w:ascii="Arial Narrow" w:hAnsi="Arial Narrow"/>
          <w:b/>
          <w:bCs/>
          <w:color w:val="000000"/>
          <w:sz w:val="20"/>
          <w:szCs w:val="20"/>
        </w:rPr>
      </w:pPr>
      <w:r w:rsidRPr="001A5B84">
        <w:rPr>
          <w:rFonts w:ascii="Arial Narrow" w:hAnsi="Arial Narrow"/>
          <w:b/>
          <w:bCs/>
          <w:color w:val="000000"/>
          <w:sz w:val="20"/>
          <w:szCs w:val="20"/>
        </w:rPr>
        <w:t>О внесении изменений в Постановление Администрации п. Бурный от 21.09.2020 г. № 42-п «</w:t>
      </w:r>
      <w:r w:rsidRPr="001A5B84">
        <w:rPr>
          <w:rFonts w:ascii="Arial Narrow" w:eastAsia="Times New Roman CYR" w:hAnsi="Arial Narrow"/>
          <w:b/>
          <w:bCs/>
          <w:color w:val="000000"/>
          <w:sz w:val="20"/>
          <w:szCs w:val="20"/>
        </w:rPr>
        <w:t>Об утверждении Порядка принятия решения о признании безнадежной к взысканию задолженности по платежам в бюджет</w:t>
      </w:r>
      <w:r w:rsidRPr="001A5B84">
        <w:rPr>
          <w:rFonts w:ascii="Arial Narrow" w:hAnsi="Arial Narrow"/>
          <w:b/>
          <w:bCs/>
          <w:color w:val="000000"/>
          <w:sz w:val="20"/>
          <w:szCs w:val="20"/>
        </w:rPr>
        <w:t>»</w:t>
      </w:r>
    </w:p>
    <w:p w:rsidR="001F1D00" w:rsidRPr="001A5B84" w:rsidRDefault="001F1D00" w:rsidP="001A5B84">
      <w:pPr>
        <w:jc w:val="both"/>
        <w:rPr>
          <w:rFonts w:ascii="Arial Narrow" w:hAnsi="Arial Narrow"/>
          <w:sz w:val="20"/>
          <w:szCs w:val="20"/>
        </w:rPr>
      </w:pPr>
    </w:p>
    <w:p w:rsidR="001F1D00" w:rsidRPr="001A5B84" w:rsidRDefault="001F1D00" w:rsidP="001A5B84">
      <w:pPr>
        <w:ind w:firstLine="709"/>
        <w:jc w:val="both"/>
        <w:rPr>
          <w:rFonts w:ascii="Arial Narrow" w:hAnsi="Arial Narrow"/>
          <w:b/>
          <w:bCs/>
          <w:sz w:val="20"/>
          <w:szCs w:val="20"/>
        </w:rPr>
      </w:pPr>
      <w:r w:rsidRPr="001A5B84">
        <w:rPr>
          <w:rFonts w:ascii="Arial Narrow" w:hAnsi="Arial Narrow"/>
          <w:sz w:val="20"/>
          <w:szCs w:val="20"/>
        </w:rPr>
        <w:t xml:space="preserve">В целях приведения нормативных правовых актов поселка Бурный в соответствие с действующим законодательством, руководствуясь Уставом п. Бурный, </w:t>
      </w:r>
      <w:r w:rsidRPr="001A5B84">
        <w:rPr>
          <w:rFonts w:ascii="Arial Narrow" w:hAnsi="Arial Narrow"/>
          <w:b/>
          <w:bCs/>
          <w:sz w:val="20"/>
          <w:szCs w:val="20"/>
        </w:rPr>
        <w:t>ПОСТАНОВЛЯЮ:</w:t>
      </w:r>
    </w:p>
    <w:p w:rsidR="001F1D00" w:rsidRPr="001A5B84" w:rsidRDefault="001F1D00" w:rsidP="001A5B84">
      <w:pPr>
        <w:jc w:val="both"/>
        <w:rPr>
          <w:rFonts w:ascii="Arial Narrow" w:hAnsi="Arial Narrow"/>
          <w:bCs/>
          <w:sz w:val="20"/>
          <w:szCs w:val="20"/>
        </w:rPr>
      </w:pPr>
      <w:r w:rsidRPr="001A5B84">
        <w:rPr>
          <w:rFonts w:ascii="Arial Narrow" w:hAnsi="Arial Narrow"/>
          <w:sz w:val="20"/>
          <w:szCs w:val="20"/>
        </w:rPr>
        <w:t>1.</w:t>
      </w:r>
      <w:r w:rsidR="001A5B84">
        <w:rPr>
          <w:rFonts w:ascii="Arial Narrow" w:hAnsi="Arial Narrow"/>
          <w:sz w:val="20"/>
          <w:szCs w:val="20"/>
        </w:rPr>
        <w:tab/>
      </w:r>
      <w:r w:rsidRPr="001A5B84">
        <w:rPr>
          <w:rFonts w:ascii="Arial Narrow" w:hAnsi="Arial Narrow"/>
          <w:sz w:val="20"/>
          <w:szCs w:val="20"/>
        </w:rPr>
        <w:t>Внести в Постановление Администрации п. Бурный от 20.21.09.2020 г. № 42-п «Об утверждении Порядка принятия решения о признании безнадежной к взысканию задолженности по платежам в бюджет» следующие изменения:</w:t>
      </w:r>
    </w:p>
    <w:p w:rsidR="001F1D00" w:rsidRPr="001A5B84" w:rsidRDefault="001F1D00" w:rsidP="001A5B84">
      <w:pPr>
        <w:jc w:val="both"/>
        <w:rPr>
          <w:rFonts w:ascii="Arial Narrow" w:hAnsi="Arial Narrow"/>
          <w:sz w:val="20"/>
          <w:szCs w:val="20"/>
        </w:rPr>
      </w:pPr>
      <w:r w:rsidRPr="001A5B84">
        <w:rPr>
          <w:rFonts w:ascii="Arial Narrow" w:hAnsi="Arial Narrow"/>
          <w:bCs/>
          <w:sz w:val="20"/>
          <w:szCs w:val="20"/>
        </w:rPr>
        <w:t>1) часть 4 Порядка (Приложение № 1 к Постановлению) изложить в следующей редакции:</w:t>
      </w:r>
      <w:r w:rsidRPr="001A5B84">
        <w:rPr>
          <w:rFonts w:ascii="Arial Narrow" w:hAnsi="Arial Narrow"/>
          <w:sz w:val="20"/>
          <w:szCs w:val="20"/>
        </w:rPr>
        <w:t xml:space="preserve"> «4. Платежи в бюджет, не уплаченные в установленный срок (задолженность по платежам в бюджет), признаются безнадежными к взысканию в случае:</w:t>
      </w:r>
    </w:p>
    <w:p w:rsidR="001F1D00" w:rsidRPr="001A5B84" w:rsidRDefault="001F1D00" w:rsidP="001A5B84">
      <w:pPr>
        <w:jc w:val="both"/>
        <w:rPr>
          <w:rFonts w:ascii="Arial Narrow" w:hAnsi="Arial Narrow"/>
          <w:sz w:val="20"/>
          <w:szCs w:val="20"/>
        </w:rPr>
      </w:pPr>
      <w:r w:rsidRPr="001A5B84">
        <w:rPr>
          <w:rFonts w:ascii="Arial Narrow" w:hAnsi="Arial Narrow"/>
          <w:sz w:val="20"/>
          <w:szCs w:val="20"/>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1F1D00" w:rsidRPr="001A5B84" w:rsidRDefault="001F1D00" w:rsidP="001A5B84">
      <w:pPr>
        <w:jc w:val="both"/>
        <w:rPr>
          <w:rFonts w:ascii="Arial Narrow" w:hAnsi="Arial Narrow"/>
          <w:sz w:val="20"/>
          <w:szCs w:val="20"/>
        </w:rPr>
      </w:pPr>
      <w:r w:rsidRPr="001A5B84">
        <w:rPr>
          <w:rFonts w:ascii="Arial Narrow" w:hAnsi="Arial Narrow"/>
          <w:sz w:val="20"/>
          <w:szCs w:val="20"/>
        </w:rPr>
        <w:t xml:space="preserve">2) 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(банкротстве)" - в части задолженности по платежам в бюджет, от исполнения </w:t>
      </w:r>
      <w:proofErr w:type="gramStart"/>
      <w:r w:rsidRPr="001A5B84">
        <w:rPr>
          <w:rFonts w:ascii="Arial Narrow" w:hAnsi="Arial Narrow"/>
          <w:sz w:val="20"/>
          <w:szCs w:val="20"/>
        </w:rPr>
        <w:t>обязанности</w:t>
      </w:r>
      <w:proofErr w:type="gramEnd"/>
      <w:r w:rsidRPr="001A5B84">
        <w:rPr>
          <w:rFonts w:ascii="Arial Narrow" w:hAnsi="Arial Narrow"/>
          <w:sz w:val="20"/>
          <w:szCs w:val="20"/>
        </w:rPr>
        <w:t xml:space="preserve"> по уплате которой он освобожден в соответствии с указанным Федеральным законом;</w:t>
      </w:r>
    </w:p>
    <w:p w:rsidR="001F1D00" w:rsidRPr="001A5B84" w:rsidRDefault="001F1D00" w:rsidP="001A5B84">
      <w:pPr>
        <w:jc w:val="both"/>
        <w:rPr>
          <w:rFonts w:ascii="Arial Narrow" w:hAnsi="Arial Narrow"/>
          <w:sz w:val="20"/>
          <w:szCs w:val="20"/>
        </w:rPr>
      </w:pPr>
      <w:r w:rsidRPr="001A5B84">
        <w:rPr>
          <w:rFonts w:ascii="Arial Narrow" w:hAnsi="Arial Narrow"/>
          <w:sz w:val="20"/>
          <w:szCs w:val="20"/>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1F1D00" w:rsidRPr="001A5B84" w:rsidRDefault="001F1D00" w:rsidP="001A5B84">
      <w:pPr>
        <w:jc w:val="both"/>
        <w:rPr>
          <w:rFonts w:ascii="Arial Narrow" w:hAnsi="Arial Narrow"/>
          <w:sz w:val="20"/>
          <w:szCs w:val="20"/>
        </w:rPr>
      </w:pPr>
      <w:r w:rsidRPr="001A5B84">
        <w:rPr>
          <w:rFonts w:ascii="Arial Narrow" w:hAnsi="Arial Narrow"/>
          <w:sz w:val="20"/>
          <w:szCs w:val="20"/>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1F1D00" w:rsidRPr="001A5B84" w:rsidRDefault="001F1D00" w:rsidP="001A5B84">
      <w:pPr>
        <w:jc w:val="both"/>
        <w:rPr>
          <w:rFonts w:ascii="Arial Narrow" w:hAnsi="Arial Narrow"/>
          <w:sz w:val="20"/>
          <w:szCs w:val="20"/>
        </w:rPr>
      </w:pPr>
      <w:r w:rsidRPr="001A5B84">
        <w:rPr>
          <w:rFonts w:ascii="Arial Narrow" w:hAnsi="Arial Narrow"/>
          <w:sz w:val="20"/>
          <w:szCs w:val="20"/>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1F1D00" w:rsidRPr="001A5B84" w:rsidRDefault="001F1D00" w:rsidP="001A5B84">
      <w:pPr>
        <w:jc w:val="both"/>
        <w:rPr>
          <w:rFonts w:ascii="Arial Narrow" w:hAnsi="Arial Narrow"/>
          <w:sz w:val="20"/>
          <w:szCs w:val="20"/>
        </w:rPr>
      </w:pPr>
      <w:r w:rsidRPr="001A5B84">
        <w:rPr>
          <w:rFonts w:ascii="Arial Narrow" w:hAnsi="Arial Narrow"/>
          <w:sz w:val="20"/>
          <w:szCs w:val="20"/>
        </w:rPr>
        <w:t>6)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1F1D00" w:rsidRPr="001A5B84" w:rsidRDefault="001F1D00" w:rsidP="001A5B84">
      <w:pPr>
        <w:jc w:val="both"/>
        <w:rPr>
          <w:rFonts w:ascii="Arial Narrow" w:hAnsi="Arial Narrow"/>
          <w:sz w:val="20"/>
          <w:szCs w:val="20"/>
        </w:rPr>
      </w:pPr>
      <w:r w:rsidRPr="001A5B84">
        <w:rPr>
          <w:rFonts w:ascii="Arial Narrow" w:hAnsi="Arial Narrow"/>
          <w:sz w:val="20"/>
          <w:szCs w:val="20"/>
        </w:rPr>
        <w:t xml:space="preserve">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w:t>
      </w:r>
      <w:r w:rsidRPr="001A5B84">
        <w:rPr>
          <w:rFonts w:ascii="Arial Narrow" w:hAnsi="Arial Narrow"/>
          <w:sz w:val="20"/>
          <w:szCs w:val="20"/>
        </w:rPr>
        <w:lastRenderedPageBreak/>
        <w:t>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1F1D00" w:rsidRPr="001A5B84" w:rsidRDefault="001F1D00" w:rsidP="001A5B84">
      <w:pPr>
        <w:jc w:val="both"/>
        <w:rPr>
          <w:rFonts w:ascii="Arial Narrow" w:hAnsi="Arial Narrow"/>
          <w:sz w:val="20"/>
          <w:szCs w:val="20"/>
        </w:rPr>
      </w:pPr>
      <w:r w:rsidRPr="001A5B84">
        <w:rPr>
          <w:rFonts w:ascii="Arial Narrow" w:hAnsi="Arial Narrow"/>
          <w:sz w:val="20"/>
          <w:szCs w:val="20"/>
        </w:rPr>
        <w:t>2.</w:t>
      </w:r>
      <w:r w:rsidR="001A5B84">
        <w:rPr>
          <w:rFonts w:ascii="Arial Narrow" w:hAnsi="Arial Narrow"/>
          <w:sz w:val="20"/>
          <w:szCs w:val="20"/>
        </w:rPr>
        <w:tab/>
      </w:r>
      <w:r w:rsidRPr="001A5B84">
        <w:rPr>
          <w:rFonts w:ascii="Arial Narrow" w:hAnsi="Arial Narrow"/>
          <w:sz w:val="20"/>
          <w:szCs w:val="20"/>
        </w:rPr>
        <w:t>Разместить настоящее Постановление на сайте муниципального образования «поселок Бурный» в сети «Интернет» (https://burnyj-r04.gosweb.gosuslugi.ru).</w:t>
      </w:r>
    </w:p>
    <w:p w:rsidR="001F1D00" w:rsidRPr="001A5B84" w:rsidRDefault="001F1D00" w:rsidP="001A5B84">
      <w:pPr>
        <w:widowControl w:val="0"/>
        <w:suppressAutoHyphens/>
        <w:autoSpaceDE w:val="0"/>
        <w:jc w:val="both"/>
        <w:rPr>
          <w:rFonts w:ascii="Arial Narrow" w:hAnsi="Arial Narrow"/>
          <w:sz w:val="20"/>
          <w:szCs w:val="20"/>
        </w:rPr>
      </w:pPr>
      <w:r w:rsidRPr="001A5B84">
        <w:rPr>
          <w:rFonts w:ascii="Arial Narrow" w:hAnsi="Arial Narrow"/>
          <w:sz w:val="20"/>
          <w:szCs w:val="20"/>
        </w:rPr>
        <w:t>3.</w:t>
      </w:r>
      <w:r w:rsidR="001A5B84">
        <w:rPr>
          <w:rFonts w:ascii="Arial Narrow" w:hAnsi="Arial Narrow"/>
          <w:sz w:val="20"/>
          <w:szCs w:val="20"/>
        </w:rPr>
        <w:tab/>
      </w:r>
      <w:r w:rsidRPr="001A5B84">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1F1D00" w:rsidRPr="001A5B84" w:rsidRDefault="001F1D00" w:rsidP="001A5B84">
      <w:pPr>
        <w:jc w:val="both"/>
        <w:rPr>
          <w:rFonts w:ascii="Arial Narrow" w:hAnsi="Arial Narrow"/>
          <w:sz w:val="20"/>
          <w:szCs w:val="20"/>
        </w:rPr>
      </w:pPr>
    </w:p>
    <w:p w:rsidR="001F1D00" w:rsidRPr="001A5B84" w:rsidRDefault="001F1D00" w:rsidP="001A5B84">
      <w:pPr>
        <w:pStyle w:val="1f6"/>
        <w:widowControl w:val="0"/>
        <w:tabs>
          <w:tab w:val="left" w:pos="709"/>
          <w:tab w:val="left" w:pos="6379"/>
        </w:tabs>
        <w:suppressAutoHyphens/>
        <w:jc w:val="both"/>
        <w:rPr>
          <w:rFonts w:ascii="Arial Narrow" w:hAnsi="Arial Narrow" w:cs="Arial"/>
          <w:sz w:val="20"/>
          <w:szCs w:val="20"/>
        </w:rPr>
      </w:pPr>
      <w:r w:rsidRPr="001A5B84">
        <w:rPr>
          <w:rFonts w:ascii="Arial Narrow" w:hAnsi="Arial Narrow" w:cs="Arial"/>
          <w:bCs/>
          <w:color w:val="000000"/>
          <w:sz w:val="20"/>
          <w:szCs w:val="20"/>
        </w:rPr>
        <w:t xml:space="preserve">Глава поселка Бурный                                                                 </w:t>
      </w:r>
      <w:r w:rsidR="001A5B84">
        <w:rPr>
          <w:rFonts w:ascii="Arial Narrow" w:hAnsi="Arial Narrow" w:cs="Arial"/>
          <w:bCs/>
          <w:color w:val="000000"/>
          <w:sz w:val="20"/>
          <w:szCs w:val="20"/>
        </w:rPr>
        <w:t xml:space="preserve">    </w:t>
      </w:r>
      <w:r w:rsidRPr="001A5B84">
        <w:rPr>
          <w:rFonts w:ascii="Arial Narrow" w:hAnsi="Arial Narrow" w:cs="Arial"/>
          <w:bCs/>
          <w:color w:val="000000"/>
          <w:sz w:val="20"/>
          <w:szCs w:val="20"/>
        </w:rPr>
        <w:t xml:space="preserve">      </w:t>
      </w:r>
      <w:r w:rsidR="001A5B84">
        <w:rPr>
          <w:rFonts w:ascii="Arial Narrow" w:hAnsi="Arial Narrow" w:cs="Arial"/>
          <w:bCs/>
          <w:color w:val="000000"/>
          <w:sz w:val="20"/>
          <w:szCs w:val="20"/>
        </w:rPr>
        <w:t xml:space="preserve">   п/п                                                                     </w:t>
      </w:r>
      <w:r w:rsidRPr="001A5B84">
        <w:rPr>
          <w:rFonts w:ascii="Arial Narrow" w:hAnsi="Arial Narrow" w:cs="Arial"/>
          <w:bCs/>
          <w:color w:val="000000"/>
          <w:sz w:val="20"/>
          <w:szCs w:val="20"/>
        </w:rPr>
        <w:t xml:space="preserve">    Р.А. Горяев</w:t>
      </w:r>
    </w:p>
    <w:p w:rsidR="001F1D00" w:rsidRPr="001A5B84" w:rsidRDefault="001F1D00" w:rsidP="001A5B84">
      <w:pPr>
        <w:rPr>
          <w:rFonts w:ascii="Arial Narrow" w:hAnsi="Arial Narrow" w:cs="Arial"/>
          <w:b/>
          <w:bCs/>
          <w:sz w:val="20"/>
          <w:szCs w:val="20"/>
        </w:rPr>
      </w:pPr>
    </w:p>
    <w:p w:rsidR="00765F64" w:rsidRPr="00765F64" w:rsidRDefault="00765F64" w:rsidP="00765F64">
      <w:pPr>
        <w:pStyle w:val="ConsPlusNonformat"/>
        <w:jc w:val="center"/>
        <w:rPr>
          <w:rFonts w:ascii="Arial Narrow" w:hAnsi="Arial Narrow" w:cs="Times New Roman"/>
          <w:b/>
          <w:bCs/>
        </w:rPr>
      </w:pPr>
      <w:r w:rsidRPr="00765F64">
        <w:rPr>
          <w:rFonts w:ascii="Arial Narrow" w:hAnsi="Arial Narrow" w:cs="Times New Roman"/>
          <w:b/>
          <w:bCs/>
        </w:rPr>
        <w:t xml:space="preserve">АДМИНИСТРАЦИЯ </w:t>
      </w:r>
    </w:p>
    <w:p w:rsidR="00765F64" w:rsidRPr="00765F64" w:rsidRDefault="00765F64" w:rsidP="00765F64">
      <w:pPr>
        <w:pStyle w:val="ConsPlusNonformat"/>
        <w:jc w:val="center"/>
        <w:rPr>
          <w:rFonts w:ascii="Arial Narrow" w:hAnsi="Arial Narrow" w:cs="Times New Roman"/>
          <w:b/>
          <w:bCs/>
        </w:rPr>
      </w:pPr>
      <w:r w:rsidRPr="00765F64">
        <w:rPr>
          <w:rFonts w:ascii="Arial Narrow" w:hAnsi="Arial Narrow" w:cs="Times New Roman"/>
          <w:b/>
          <w:bCs/>
        </w:rPr>
        <w:t>ПОСЕЛКА КУЗЬМОВКА</w:t>
      </w:r>
    </w:p>
    <w:p w:rsidR="00765F64" w:rsidRPr="00765F64" w:rsidRDefault="00765F64" w:rsidP="00765F64">
      <w:pPr>
        <w:pStyle w:val="ConsPlusNonformat"/>
        <w:jc w:val="center"/>
        <w:rPr>
          <w:rFonts w:ascii="Arial Narrow" w:hAnsi="Arial Narrow" w:cs="Times New Roman"/>
          <w:b/>
          <w:bCs/>
        </w:rPr>
      </w:pPr>
      <w:r w:rsidRPr="00765F64">
        <w:rPr>
          <w:rFonts w:ascii="Arial Narrow" w:hAnsi="Arial Narrow" w:cs="Times New Roman"/>
          <w:b/>
          <w:bCs/>
        </w:rPr>
        <w:t>ЭВЕНКИЙСКОГО МУНИЦИПАЛЬНОГО РАЙОНА</w:t>
      </w:r>
    </w:p>
    <w:p w:rsidR="00765F64" w:rsidRPr="00765F64" w:rsidRDefault="00765F64" w:rsidP="00765F64">
      <w:pPr>
        <w:pStyle w:val="ConsPlusNonformat"/>
        <w:jc w:val="center"/>
        <w:rPr>
          <w:rFonts w:ascii="Arial Narrow" w:hAnsi="Arial Narrow" w:cs="Times New Roman"/>
          <w:b/>
          <w:bCs/>
        </w:rPr>
      </w:pPr>
      <w:r w:rsidRPr="00765F64">
        <w:rPr>
          <w:rFonts w:ascii="Arial Narrow" w:hAnsi="Arial Narrow" w:cs="Times New Roman"/>
          <w:b/>
          <w:bCs/>
        </w:rPr>
        <w:t>КРАСНОЯРСКОГО КРАЯ</w:t>
      </w:r>
    </w:p>
    <w:p w:rsidR="00765F64" w:rsidRPr="00765F64" w:rsidRDefault="00765F64" w:rsidP="00765F64">
      <w:pPr>
        <w:pStyle w:val="ConsPlusNonformat"/>
        <w:jc w:val="center"/>
        <w:rPr>
          <w:rFonts w:ascii="Arial Narrow" w:hAnsi="Arial Narrow" w:cs="Times New Roman"/>
          <w:b/>
          <w:bCs/>
        </w:rPr>
      </w:pPr>
    </w:p>
    <w:p w:rsidR="00765F64" w:rsidRPr="00765F64" w:rsidRDefault="00765F64" w:rsidP="00765F64">
      <w:pPr>
        <w:pStyle w:val="ConsPlusNonformat"/>
        <w:jc w:val="center"/>
        <w:rPr>
          <w:rFonts w:ascii="Arial Narrow" w:hAnsi="Arial Narrow" w:cs="Times New Roman"/>
          <w:b/>
          <w:bCs/>
        </w:rPr>
      </w:pPr>
      <w:r w:rsidRPr="00765F64">
        <w:rPr>
          <w:rFonts w:ascii="Arial Narrow" w:hAnsi="Arial Narrow" w:cs="Times New Roman"/>
          <w:b/>
          <w:bCs/>
        </w:rPr>
        <w:t>ПОСТАНОВЛЕНИЕ</w:t>
      </w:r>
    </w:p>
    <w:p w:rsidR="00765F64" w:rsidRPr="00765F64" w:rsidRDefault="00765F64" w:rsidP="00765F64">
      <w:pPr>
        <w:pStyle w:val="ConsPlusNonformat"/>
        <w:jc w:val="both"/>
        <w:rPr>
          <w:rFonts w:ascii="Arial Narrow" w:hAnsi="Arial Narrow" w:cs="Times New Roman"/>
          <w:bCs/>
        </w:rPr>
      </w:pPr>
    </w:p>
    <w:p w:rsidR="00765F64" w:rsidRPr="00765F64" w:rsidRDefault="00765F64" w:rsidP="00765F64">
      <w:pPr>
        <w:pStyle w:val="ConsPlusNonformat"/>
        <w:jc w:val="both"/>
        <w:rPr>
          <w:rFonts w:ascii="Arial Narrow" w:hAnsi="Arial Narrow" w:cs="Times New Roman"/>
        </w:rPr>
      </w:pPr>
      <w:r w:rsidRPr="00765F64">
        <w:rPr>
          <w:rFonts w:ascii="Arial Narrow" w:hAnsi="Arial Narrow" w:cs="Times New Roman"/>
          <w:bCs/>
        </w:rPr>
        <w:t xml:space="preserve">«13» февраля 2025 г.                                                                                         </w:t>
      </w:r>
      <w:r>
        <w:rPr>
          <w:rFonts w:ascii="Arial Narrow" w:hAnsi="Arial Narrow" w:cs="Times New Roman"/>
          <w:bCs/>
        </w:rPr>
        <w:t xml:space="preserve">                                                                        </w:t>
      </w:r>
      <w:r w:rsidRPr="00765F64">
        <w:rPr>
          <w:rFonts w:ascii="Arial Narrow" w:hAnsi="Arial Narrow" w:cs="Times New Roman"/>
          <w:bCs/>
        </w:rPr>
        <w:t xml:space="preserve">     № 08-п</w:t>
      </w:r>
    </w:p>
    <w:p w:rsidR="00765F64" w:rsidRPr="00765F64" w:rsidRDefault="00765F64" w:rsidP="00765F64">
      <w:pPr>
        <w:jc w:val="both"/>
        <w:rPr>
          <w:rFonts w:ascii="Arial Narrow" w:hAnsi="Arial Narrow"/>
          <w:sz w:val="20"/>
          <w:szCs w:val="20"/>
        </w:rPr>
      </w:pPr>
    </w:p>
    <w:p w:rsidR="00765F64" w:rsidRPr="00765F64" w:rsidRDefault="00765F64" w:rsidP="00765F64">
      <w:pPr>
        <w:jc w:val="center"/>
        <w:rPr>
          <w:rFonts w:ascii="Arial Narrow" w:hAnsi="Arial Narrow"/>
          <w:b/>
          <w:bCs/>
          <w:color w:val="000000"/>
          <w:sz w:val="20"/>
          <w:szCs w:val="20"/>
        </w:rPr>
      </w:pPr>
      <w:r w:rsidRPr="00765F64">
        <w:rPr>
          <w:rFonts w:ascii="Arial Narrow" w:hAnsi="Arial Narrow"/>
          <w:b/>
          <w:bCs/>
          <w:color w:val="000000"/>
          <w:sz w:val="20"/>
          <w:szCs w:val="20"/>
        </w:rPr>
        <w:t>О внесении изменений в Постановление Администрации п. Кузьмовка от 18.08.2020 г. № 27-п «</w:t>
      </w:r>
      <w:r w:rsidRPr="00765F64">
        <w:rPr>
          <w:rFonts w:ascii="Arial Narrow" w:eastAsia="Times New Roman CYR" w:hAnsi="Arial Narrow"/>
          <w:b/>
          <w:bCs/>
          <w:color w:val="000000"/>
          <w:sz w:val="20"/>
          <w:szCs w:val="20"/>
        </w:rPr>
        <w:t>Об утверждении Порядка принятия решения о признании безнадежной к взысканию задолженности по платежам в бюджет</w:t>
      </w:r>
      <w:r w:rsidRPr="00765F64">
        <w:rPr>
          <w:rFonts w:ascii="Arial Narrow" w:hAnsi="Arial Narrow"/>
          <w:b/>
          <w:bCs/>
          <w:color w:val="000000"/>
          <w:sz w:val="20"/>
          <w:szCs w:val="20"/>
        </w:rPr>
        <w:t>»</w:t>
      </w:r>
    </w:p>
    <w:p w:rsidR="00765F64" w:rsidRPr="00765F64" w:rsidRDefault="00765F64" w:rsidP="00765F64">
      <w:pPr>
        <w:jc w:val="both"/>
        <w:rPr>
          <w:rFonts w:ascii="Arial Narrow" w:hAnsi="Arial Narrow"/>
          <w:sz w:val="20"/>
          <w:szCs w:val="20"/>
        </w:rPr>
      </w:pPr>
    </w:p>
    <w:p w:rsidR="00765F64" w:rsidRPr="00765F64" w:rsidRDefault="00765F64" w:rsidP="00765F64">
      <w:pPr>
        <w:ind w:firstLine="709"/>
        <w:jc w:val="both"/>
        <w:rPr>
          <w:rFonts w:ascii="Arial Narrow" w:hAnsi="Arial Narrow"/>
          <w:b/>
          <w:bCs/>
          <w:sz w:val="20"/>
          <w:szCs w:val="20"/>
        </w:rPr>
      </w:pPr>
      <w:r w:rsidRPr="00765F64">
        <w:rPr>
          <w:rFonts w:ascii="Arial Narrow" w:hAnsi="Arial Narrow"/>
          <w:sz w:val="20"/>
          <w:szCs w:val="20"/>
        </w:rPr>
        <w:t xml:space="preserve">В целях приведения нормативных правовых актов поселка Кузьмовка в соответствие с действующим законодательством, руководствуясь Уставом п. Кузьмовка, </w:t>
      </w:r>
      <w:r w:rsidRPr="00765F64">
        <w:rPr>
          <w:rFonts w:ascii="Arial Narrow" w:hAnsi="Arial Narrow"/>
          <w:b/>
          <w:bCs/>
          <w:sz w:val="20"/>
          <w:szCs w:val="20"/>
        </w:rPr>
        <w:t>ПОСТАНОВЛЯЮ:</w:t>
      </w:r>
    </w:p>
    <w:p w:rsidR="00765F64" w:rsidRPr="00765F64" w:rsidRDefault="00765F64" w:rsidP="00765F64">
      <w:pPr>
        <w:jc w:val="both"/>
        <w:rPr>
          <w:rFonts w:ascii="Arial Narrow" w:hAnsi="Arial Narrow"/>
          <w:bCs/>
          <w:sz w:val="20"/>
          <w:szCs w:val="20"/>
        </w:rPr>
      </w:pPr>
      <w:r w:rsidRPr="00765F64">
        <w:rPr>
          <w:rFonts w:ascii="Arial Narrow" w:hAnsi="Arial Narrow"/>
          <w:sz w:val="20"/>
          <w:szCs w:val="20"/>
        </w:rPr>
        <w:t>1.</w:t>
      </w:r>
      <w:r w:rsidR="008212F0">
        <w:rPr>
          <w:rFonts w:ascii="Arial Narrow" w:hAnsi="Arial Narrow"/>
          <w:sz w:val="20"/>
          <w:szCs w:val="20"/>
        </w:rPr>
        <w:tab/>
      </w:r>
      <w:r w:rsidRPr="00765F64">
        <w:rPr>
          <w:rFonts w:ascii="Arial Narrow" w:hAnsi="Arial Narrow"/>
          <w:sz w:val="20"/>
          <w:szCs w:val="20"/>
        </w:rPr>
        <w:t>Внести в Постановление Администрации п. Кузьмовка от 18.08.2020 г. № 27-п «Об утверждении Порядка принятия решения о признании безнадежной к взысканию задолженности по платежам в бюджет» следующие изменения:</w:t>
      </w:r>
    </w:p>
    <w:p w:rsidR="00765F64" w:rsidRPr="00765F64" w:rsidRDefault="00765F64" w:rsidP="00765F64">
      <w:pPr>
        <w:jc w:val="both"/>
        <w:rPr>
          <w:rFonts w:ascii="Arial Narrow" w:hAnsi="Arial Narrow"/>
          <w:sz w:val="20"/>
          <w:szCs w:val="20"/>
        </w:rPr>
      </w:pPr>
      <w:r w:rsidRPr="00765F64">
        <w:rPr>
          <w:rFonts w:ascii="Arial Narrow" w:hAnsi="Arial Narrow"/>
          <w:bCs/>
          <w:sz w:val="20"/>
          <w:szCs w:val="20"/>
        </w:rPr>
        <w:t>1) часть 4 Порядка (Приложение № 1 к Постановлению) изложить в следующей редакции:</w:t>
      </w:r>
      <w:r w:rsidRPr="00765F64">
        <w:rPr>
          <w:rFonts w:ascii="Arial Narrow" w:hAnsi="Arial Narrow"/>
          <w:sz w:val="20"/>
          <w:szCs w:val="20"/>
        </w:rPr>
        <w:t xml:space="preserve"> «4. Платежи в бюджет, не уплаченные в установленный срок (задолженность по платежам в бюджет), признаются безнадежными к взысканию в случае: </w:t>
      </w:r>
    </w:p>
    <w:p w:rsidR="00765F64" w:rsidRPr="00765F64" w:rsidRDefault="00765F64" w:rsidP="00765F64">
      <w:pPr>
        <w:jc w:val="both"/>
        <w:rPr>
          <w:rFonts w:ascii="Arial Narrow" w:hAnsi="Arial Narrow"/>
          <w:sz w:val="20"/>
          <w:szCs w:val="20"/>
        </w:rPr>
      </w:pPr>
      <w:r w:rsidRPr="00765F64">
        <w:rPr>
          <w:rFonts w:ascii="Arial Narrow" w:hAnsi="Arial Narrow"/>
          <w:sz w:val="20"/>
          <w:szCs w:val="20"/>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765F64" w:rsidRPr="00765F64" w:rsidRDefault="00765F64" w:rsidP="00765F64">
      <w:pPr>
        <w:jc w:val="both"/>
        <w:rPr>
          <w:rFonts w:ascii="Arial Narrow" w:hAnsi="Arial Narrow"/>
          <w:sz w:val="20"/>
          <w:szCs w:val="20"/>
        </w:rPr>
      </w:pPr>
      <w:r w:rsidRPr="00765F64">
        <w:rPr>
          <w:rFonts w:ascii="Arial Narrow" w:hAnsi="Arial Narrow"/>
          <w:sz w:val="20"/>
          <w:szCs w:val="20"/>
        </w:rPr>
        <w:t xml:space="preserve">2) 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(банкротстве)" - в части задолженности по платежам в бюджет, от исполнения </w:t>
      </w:r>
      <w:proofErr w:type="gramStart"/>
      <w:r w:rsidRPr="00765F64">
        <w:rPr>
          <w:rFonts w:ascii="Arial Narrow" w:hAnsi="Arial Narrow"/>
          <w:sz w:val="20"/>
          <w:szCs w:val="20"/>
        </w:rPr>
        <w:t>обязанности</w:t>
      </w:r>
      <w:proofErr w:type="gramEnd"/>
      <w:r w:rsidRPr="00765F64">
        <w:rPr>
          <w:rFonts w:ascii="Arial Narrow" w:hAnsi="Arial Narrow"/>
          <w:sz w:val="20"/>
          <w:szCs w:val="20"/>
        </w:rPr>
        <w:t xml:space="preserve"> по уплате которой он освобожден в соответствии с указанным Федеральным законом;</w:t>
      </w:r>
    </w:p>
    <w:p w:rsidR="00765F64" w:rsidRPr="00765F64" w:rsidRDefault="00765F64" w:rsidP="00765F64">
      <w:pPr>
        <w:jc w:val="both"/>
        <w:rPr>
          <w:rFonts w:ascii="Arial Narrow" w:hAnsi="Arial Narrow"/>
          <w:sz w:val="20"/>
          <w:szCs w:val="20"/>
        </w:rPr>
      </w:pPr>
      <w:r w:rsidRPr="00765F64">
        <w:rPr>
          <w:rFonts w:ascii="Arial Narrow" w:hAnsi="Arial Narrow"/>
          <w:sz w:val="20"/>
          <w:szCs w:val="20"/>
        </w:rPr>
        <w:t xml:space="preserve">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 </w:t>
      </w:r>
    </w:p>
    <w:p w:rsidR="00765F64" w:rsidRPr="00765F64" w:rsidRDefault="00765F64" w:rsidP="00765F64">
      <w:pPr>
        <w:jc w:val="both"/>
        <w:rPr>
          <w:rFonts w:ascii="Arial Narrow" w:hAnsi="Arial Narrow"/>
          <w:sz w:val="20"/>
          <w:szCs w:val="20"/>
        </w:rPr>
      </w:pPr>
      <w:r w:rsidRPr="00765F64">
        <w:rPr>
          <w:rFonts w:ascii="Arial Narrow" w:hAnsi="Arial Narrow"/>
          <w:sz w:val="20"/>
          <w:szCs w:val="20"/>
        </w:rPr>
        <w:t xml:space="preserve">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 </w:t>
      </w:r>
    </w:p>
    <w:p w:rsidR="00765F64" w:rsidRPr="00765F64" w:rsidRDefault="00765F64" w:rsidP="00765F64">
      <w:pPr>
        <w:jc w:val="both"/>
        <w:rPr>
          <w:rFonts w:ascii="Arial Narrow" w:hAnsi="Arial Narrow"/>
          <w:sz w:val="20"/>
          <w:szCs w:val="20"/>
        </w:rPr>
      </w:pPr>
      <w:r w:rsidRPr="00765F64">
        <w:rPr>
          <w:rFonts w:ascii="Arial Narrow" w:hAnsi="Arial Narrow"/>
          <w:sz w:val="20"/>
          <w:szCs w:val="20"/>
        </w:rP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 </w:t>
      </w:r>
    </w:p>
    <w:p w:rsidR="00765F64" w:rsidRPr="00765F64" w:rsidRDefault="00765F64" w:rsidP="00765F64">
      <w:pPr>
        <w:jc w:val="both"/>
        <w:rPr>
          <w:rFonts w:ascii="Arial Narrow" w:hAnsi="Arial Narrow"/>
          <w:color w:val="000000"/>
          <w:sz w:val="20"/>
          <w:szCs w:val="20"/>
        </w:rPr>
      </w:pPr>
      <w:r w:rsidRPr="00765F64">
        <w:rPr>
          <w:rFonts w:ascii="Arial Narrow" w:hAnsi="Arial Narrow"/>
          <w:sz w:val="20"/>
          <w:szCs w:val="20"/>
        </w:rPr>
        <w:t xml:space="preserve">6)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w:t>
      </w:r>
    </w:p>
    <w:p w:rsidR="00765F64" w:rsidRPr="00765F64" w:rsidRDefault="00765F64" w:rsidP="008212F0">
      <w:pPr>
        <w:jc w:val="both"/>
        <w:rPr>
          <w:rFonts w:ascii="Arial Narrow" w:hAnsi="Arial Narrow"/>
          <w:color w:val="000000"/>
          <w:sz w:val="20"/>
          <w:szCs w:val="20"/>
        </w:rPr>
      </w:pPr>
      <w:r w:rsidRPr="00765F64">
        <w:rPr>
          <w:rFonts w:ascii="Arial Narrow" w:hAnsi="Arial Narrow"/>
          <w:color w:val="000000"/>
          <w:sz w:val="20"/>
          <w:szCs w:val="20"/>
        </w:rPr>
        <w:t>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765F64" w:rsidRPr="00765F64" w:rsidRDefault="00765F64" w:rsidP="00765F64">
      <w:pPr>
        <w:jc w:val="both"/>
        <w:rPr>
          <w:rFonts w:ascii="Arial Narrow" w:hAnsi="Arial Narrow"/>
          <w:sz w:val="20"/>
          <w:szCs w:val="20"/>
        </w:rPr>
      </w:pPr>
      <w:r w:rsidRPr="00765F64">
        <w:rPr>
          <w:rFonts w:ascii="Arial Narrow" w:hAnsi="Arial Narrow"/>
          <w:color w:val="000000"/>
          <w:sz w:val="20"/>
          <w:szCs w:val="20"/>
        </w:rPr>
        <w:t>2.</w:t>
      </w:r>
      <w:r w:rsidR="008212F0">
        <w:rPr>
          <w:rFonts w:ascii="Arial Narrow" w:hAnsi="Arial Narrow"/>
          <w:color w:val="000000"/>
          <w:sz w:val="20"/>
          <w:szCs w:val="20"/>
        </w:rPr>
        <w:tab/>
      </w:r>
      <w:r w:rsidRPr="00765F64">
        <w:rPr>
          <w:rFonts w:ascii="Arial Narrow" w:hAnsi="Arial Narrow"/>
          <w:sz w:val="20"/>
          <w:szCs w:val="20"/>
        </w:rPr>
        <w:t xml:space="preserve">Разместить настоящее Постановление на сайте муниципального образования «поселок Кузьмовка» в сети «Интернет» </w:t>
      </w:r>
      <w:r w:rsidRPr="00765F64">
        <w:rPr>
          <w:rStyle w:val="af2"/>
          <w:rFonts w:ascii="Arial Narrow" w:hAnsi="Arial Narrow"/>
          <w:color w:val="000000"/>
          <w:sz w:val="20"/>
          <w:szCs w:val="20"/>
          <w:u w:val="none"/>
        </w:rPr>
        <w:t>(https://kuzmovka-r04.gosweb.gosuslugi.ru)</w:t>
      </w:r>
      <w:r w:rsidRPr="00765F64">
        <w:rPr>
          <w:rStyle w:val="af2"/>
          <w:rFonts w:ascii="Arial Narrow" w:hAnsi="Arial Narrow"/>
          <w:iCs/>
          <w:color w:val="000000"/>
          <w:sz w:val="20"/>
          <w:szCs w:val="20"/>
          <w:u w:val="none"/>
        </w:rPr>
        <w:t>.</w:t>
      </w:r>
    </w:p>
    <w:p w:rsidR="00765F64" w:rsidRPr="00765F64" w:rsidRDefault="00765F64" w:rsidP="00765F64">
      <w:pPr>
        <w:jc w:val="both"/>
        <w:rPr>
          <w:rFonts w:ascii="Arial Narrow" w:hAnsi="Arial Narrow"/>
          <w:sz w:val="20"/>
          <w:szCs w:val="20"/>
        </w:rPr>
      </w:pPr>
      <w:r w:rsidRPr="00765F64">
        <w:rPr>
          <w:rFonts w:ascii="Arial Narrow" w:hAnsi="Arial Narrow"/>
          <w:sz w:val="20"/>
          <w:szCs w:val="20"/>
        </w:rPr>
        <w:t>3.</w:t>
      </w:r>
      <w:r w:rsidR="008212F0">
        <w:rPr>
          <w:rFonts w:ascii="Arial Narrow" w:hAnsi="Arial Narrow"/>
          <w:sz w:val="20"/>
          <w:szCs w:val="20"/>
        </w:rPr>
        <w:tab/>
      </w:r>
      <w:r w:rsidRPr="00765F64">
        <w:rPr>
          <w:rFonts w:ascii="Arial Narrow" w:hAnsi="Arial Narrow"/>
          <w:sz w:val="20"/>
          <w:szCs w:val="20"/>
        </w:rPr>
        <w:t xml:space="preserve">Настоящее Постановление вступает в силу со дня его официального опубликования </w:t>
      </w:r>
      <w:r w:rsidRPr="00765F64">
        <w:rPr>
          <w:rFonts w:ascii="Arial Narrow" w:hAnsi="Arial Narrow"/>
          <w:color w:val="000000"/>
          <w:sz w:val="20"/>
          <w:szCs w:val="20"/>
        </w:rPr>
        <w:t xml:space="preserve">в периодическом печатном средстве массовой информации «Официальный вестник Эвенкийского муниципального района». </w:t>
      </w:r>
    </w:p>
    <w:p w:rsidR="00765F64" w:rsidRDefault="00765F64" w:rsidP="00765F64">
      <w:pPr>
        <w:ind w:firstLine="553"/>
        <w:jc w:val="both"/>
        <w:rPr>
          <w:rFonts w:ascii="Arial Narrow" w:hAnsi="Arial Narrow"/>
          <w:sz w:val="20"/>
          <w:szCs w:val="20"/>
        </w:rPr>
      </w:pPr>
    </w:p>
    <w:p w:rsidR="009C10D8" w:rsidRDefault="009C10D8" w:rsidP="009C10D8">
      <w:pPr>
        <w:jc w:val="both"/>
        <w:rPr>
          <w:rFonts w:ascii="Arial Narrow" w:hAnsi="Arial Narrow"/>
          <w:sz w:val="20"/>
          <w:szCs w:val="20"/>
        </w:rPr>
      </w:pPr>
      <w:r>
        <w:rPr>
          <w:rFonts w:ascii="Arial Narrow" w:hAnsi="Arial Narrow"/>
          <w:sz w:val="20"/>
          <w:szCs w:val="20"/>
        </w:rPr>
        <w:t>Глава поселка Кузьмовка                                                                                    п/п                                                        Т.А. Молчанова</w:t>
      </w:r>
    </w:p>
    <w:p w:rsidR="009C10D8" w:rsidRPr="00765F64" w:rsidRDefault="009C10D8" w:rsidP="009C10D8">
      <w:pPr>
        <w:jc w:val="both"/>
        <w:rPr>
          <w:rFonts w:ascii="Arial Narrow" w:hAnsi="Arial Narrow"/>
          <w:sz w:val="20"/>
          <w:szCs w:val="20"/>
        </w:rPr>
      </w:pPr>
    </w:p>
    <w:p w:rsidR="00765F64" w:rsidRPr="00765F64" w:rsidRDefault="00765F64" w:rsidP="008212F0">
      <w:pPr>
        <w:jc w:val="center"/>
        <w:rPr>
          <w:rFonts w:ascii="Arial Narrow" w:hAnsi="Arial Narrow"/>
          <w:b/>
          <w:color w:val="000000"/>
          <w:sz w:val="20"/>
          <w:szCs w:val="20"/>
        </w:rPr>
      </w:pPr>
      <w:r w:rsidRPr="00765F64">
        <w:rPr>
          <w:rFonts w:ascii="Arial Narrow" w:hAnsi="Arial Narrow"/>
          <w:b/>
          <w:color w:val="000000"/>
          <w:sz w:val="20"/>
          <w:szCs w:val="20"/>
        </w:rPr>
        <w:t>КРАСНОЯРСКИЙ КРАЙ</w:t>
      </w:r>
    </w:p>
    <w:p w:rsidR="00765F64" w:rsidRPr="00765F64" w:rsidRDefault="00765F64" w:rsidP="008212F0">
      <w:pPr>
        <w:jc w:val="center"/>
        <w:rPr>
          <w:rFonts w:ascii="Arial Narrow" w:hAnsi="Arial Narrow"/>
          <w:b/>
          <w:color w:val="000000"/>
          <w:sz w:val="20"/>
          <w:szCs w:val="20"/>
        </w:rPr>
      </w:pPr>
      <w:r w:rsidRPr="00765F64">
        <w:rPr>
          <w:rFonts w:ascii="Arial Narrow" w:hAnsi="Arial Narrow"/>
          <w:b/>
          <w:color w:val="000000"/>
          <w:sz w:val="20"/>
          <w:szCs w:val="20"/>
        </w:rPr>
        <w:t>ЭВЕНКИЙСКИЙ МУНИЦИПАЛЬНЫЙ РАЙОН</w:t>
      </w:r>
    </w:p>
    <w:p w:rsidR="00765F64" w:rsidRPr="00765F64" w:rsidRDefault="00765F64" w:rsidP="008212F0">
      <w:pPr>
        <w:jc w:val="center"/>
        <w:rPr>
          <w:rFonts w:ascii="Arial Narrow" w:hAnsi="Arial Narrow"/>
          <w:b/>
          <w:color w:val="000000"/>
          <w:sz w:val="20"/>
          <w:szCs w:val="20"/>
        </w:rPr>
      </w:pPr>
      <w:r w:rsidRPr="00765F64">
        <w:rPr>
          <w:rFonts w:ascii="Arial Narrow" w:hAnsi="Arial Narrow"/>
          <w:b/>
          <w:color w:val="000000"/>
          <w:sz w:val="20"/>
          <w:szCs w:val="20"/>
        </w:rPr>
        <w:t>СХОД ГРАЖДАН ПОСЕЛКА КУЗЬМОВКА</w:t>
      </w:r>
    </w:p>
    <w:p w:rsidR="00765F64" w:rsidRPr="00765F64" w:rsidRDefault="00765F64" w:rsidP="008212F0">
      <w:pPr>
        <w:jc w:val="center"/>
        <w:rPr>
          <w:rFonts w:ascii="Arial Narrow" w:hAnsi="Arial Narrow"/>
          <w:b/>
          <w:color w:val="000000"/>
          <w:sz w:val="20"/>
          <w:szCs w:val="20"/>
        </w:rPr>
      </w:pPr>
    </w:p>
    <w:p w:rsidR="00765F64" w:rsidRPr="00765F64" w:rsidRDefault="00765F64" w:rsidP="008212F0">
      <w:pPr>
        <w:jc w:val="center"/>
        <w:rPr>
          <w:rFonts w:ascii="Arial Narrow" w:hAnsi="Arial Narrow"/>
          <w:sz w:val="20"/>
          <w:szCs w:val="20"/>
        </w:rPr>
      </w:pPr>
      <w:r w:rsidRPr="00765F64">
        <w:rPr>
          <w:rFonts w:ascii="Arial Narrow" w:hAnsi="Arial Narrow"/>
          <w:b/>
          <w:color w:val="000000"/>
          <w:sz w:val="20"/>
          <w:szCs w:val="20"/>
        </w:rPr>
        <w:t>РЕШЕНИЕ</w:t>
      </w:r>
    </w:p>
    <w:p w:rsidR="00765F64" w:rsidRPr="00765F64" w:rsidRDefault="00765F64" w:rsidP="00765F64">
      <w:pPr>
        <w:autoSpaceDE w:val="0"/>
        <w:jc w:val="both"/>
        <w:rPr>
          <w:rFonts w:ascii="Arial Narrow" w:hAnsi="Arial Narrow"/>
          <w:sz w:val="20"/>
          <w:szCs w:val="20"/>
        </w:rPr>
      </w:pPr>
    </w:p>
    <w:p w:rsidR="00765F64" w:rsidRPr="008212F0" w:rsidRDefault="00765F64" w:rsidP="008212F0">
      <w:pPr>
        <w:jc w:val="both"/>
        <w:rPr>
          <w:rFonts w:ascii="Arial Narrow" w:hAnsi="Arial Narrow"/>
          <w:color w:val="000000"/>
          <w:sz w:val="20"/>
          <w:szCs w:val="20"/>
        </w:rPr>
      </w:pPr>
      <w:r w:rsidRPr="008212F0">
        <w:rPr>
          <w:rFonts w:ascii="Arial Narrow" w:hAnsi="Arial Narrow"/>
          <w:bCs/>
          <w:color w:val="000000"/>
          <w:sz w:val="20"/>
          <w:szCs w:val="20"/>
        </w:rPr>
        <w:t xml:space="preserve">«13» февраля 2025 г. </w:t>
      </w:r>
      <w:r w:rsidRPr="008212F0">
        <w:rPr>
          <w:rFonts w:ascii="Arial Narrow" w:hAnsi="Arial Narrow"/>
          <w:bCs/>
          <w:color w:val="FF0000"/>
          <w:sz w:val="20"/>
          <w:szCs w:val="20"/>
        </w:rPr>
        <w:t xml:space="preserve"> </w:t>
      </w:r>
      <w:r w:rsidRPr="008212F0">
        <w:rPr>
          <w:rFonts w:ascii="Arial Narrow" w:hAnsi="Arial Narrow"/>
          <w:bCs/>
          <w:color w:val="000000"/>
          <w:sz w:val="20"/>
          <w:szCs w:val="20"/>
        </w:rPr>
        <w:t xml:space="preserve">                            </w:t>
      </w:r>
      <w:r w:rsidR="008212F0">
        <w:rPr>
          <w:rFonts w:ascii="Arial Narrow" w:hAnsi="Arial Narrow"/>
          <w:bCs/>
          <w:color w:val="000000"/>
          <w:sz w:val="20"/>
          <w:szCs w:val="20"/>
        </w:rPr>
        <w:t xml:space="preserve">                                                 </w:t>
      </w:r>
      <w:r w:rsidRPr="008212F0">
        <w:rPr>
          <w:rFonts w:ascii="Arial Narrow" w:hAnsi="Arial Narrow"/>
          <w:bCs/>
          <w:color w:val="000000"/>
          <w:sz w:val="20"/>
          <w:szCs w:val="20"/>
        </w:rPr>
        <w:t xml:space="preserve">   № 01      </w:t>
      </w:r>
      <w:r w:rsidR="008212F0">
        <w:rPr>
          <w:rFonts w:ascii="Arial Narrow" w:hAnsi="Arial Narrow"/>
          <w:bCs/>
          <w:color w:val="000000"/>
          <w:sz w:val="20"/>
          <w:szCs w:val="20"/>
        </w:rPr>
        <w:t xml:space="preserve">  </w:t>
      </w:r>
      <w:r w:rsidRPr="008212F0">
        <w:rPr>
          <w:rFonts w:ascii="Arial Narrow" w:hAnsi="Arial Narrow"/>
          <w:bCs/>
          <w:color w:val="000000"/>
          <w:sz w:val="20"/>
          <w:szCs w:val="20"/>
        </w:rPr>
        <w:t xml:space="preserve">     </w:t>
      </w:r>
      <w:r w:rsidR="008212F0">
        <w:rPr>
          <w:rFonts w:ascii="Arial Narrow" w:hAnsi="Arial Narrow"/>
          <w:bCs/>
          <w:color w:val="000000"/>
          <w:sz w:val="20"/>
          <w:szCs w:val="20"/>
        </w:rPr>
        <w:t xml:space="preserve">  </w:t>
      </w:r>
      <w:r w:rsidRPr="008212F0">
        <w:rPr>
          <w:rFonts w:ascii="Arial Narrow" w:hAnsi="Arial Narrow"/>
          <w:bCs/>
          <w:color w:val="000000"/>
          <w:sz w:val="20"/>
          <w:szCs w:val="20"/>
        </w:rPr>
        <w:t xml:space="preserve">      </w:t>
      </w:r>
      <w:r w:rsidR="008212F0">
        <w:rPr>
          <w:rFonts w:ascii="Arial Narrow" w:hAnsi="Arial Narrow"/>
          <w:bCs/>
          <w:color w:val="000000"/>
          <w:sz w:val="20"/>
          <w:szCs w:val="20"/>
        </w:rPr>
        <w:t xml:space="preserve">                        </w:t>
      </w:r>
      <w:r w:rsidRPr="008212F0">
        <w:rPr>
          <w:rFonts w:ascii="Arial Narrow" w:hAnsi="Arial Narrow"/>
          <w:bCs/>
          <w:color w:val="000000"/>
          <w:sz w:val="20"/>
          <w:szCs w:val="20"/>
        </w:rPr>
        <w:t xml:space="preserve">                     п. Кузьмовка</w:t>
      </w:r>
    </w:p>
    <w:p w:rsidR="00765F64" w:rsidRPr="00765F64" w:rsidRDefault="00765F64" w:rsidP="00765F64">
      <w:pPr>
        <w:jc w:val="center"/>
        <w:rPr>
          <w:rFonts w:ascii="Arial Narrow" w:hAnsi="Arial Narrow"/>
          <w:b/>
          <w:color w:val="000000"/>
          <w:sz w:val="20"/>
          <w:szCs w:val="20"/>
        </w:rPr>
      </w:pPr>
    </w:p>
    <w:p w:rsidR="00765F64" w:rsidRPr="008212F0" w:rsidRDefault="00765F64" w:rsidP="008212F0">
      <w:pPr>
        <w:tabs>
          <w:tab w:val="left" w:pos="4788"/>
        </w:tabs>
        <w:jc w:val="center"/>
        <w:rPr>
          <w:rFonts w:ascii="Arial Narrow" w:hAnsi="Arial Narrow"/>
          <w:b/>
          <w:color w:val="000000"/>
          <w:sz w:val="20"/>
          <w:szCs w:val="20"/>
        </w:rPr>
      </w:pPr>
      <w:r w:rsidRPr="00765F64">
        <w:rPr>
          <w:rFonts w:ascii="Arial Narrow" w:hAnsi="Arial Narrow"/>
          <w:b/>
          <w:bCs/>
          <w:color w:val="000000"/>
          <w:sz w:val="20"/>
          <w:szCs w:val="20"/>
        </w:rPr>
        <w:t xml:space="preserve">О внесении изменения в Решение схода граждан поселка Кузьмовка от 23.12.2016 г № 42 «Об утверждении Порядка оплаты труда и </w:t>
      </w:r>
      <w:r w:rsidRPr="00765F64">
        <w:rPr>
          <w:rFonts w:ascii="Arial Narrow" w:hAnsi="Arial Narrow"/>
          <w:b/>
          <w:color w:val="000000"/>
          <w:sz w:val="20"/>
          <w:szCs w:val="20"/>
        </w:rPr>
        <w:t>предоставления иных социальных гарантий Главе поселка Кузьмовка и муниципальным служащим поселка Кузьмовка»</w:t>
      </w:r>
      <w:r w:rsidR="008212F0">
        <w:rPr>
          <w:rFonts w:ascii="Arial Narrow" w:hAnsi="Arial Narrow"/>
          <w:b/>
          <w:color w:val="000000"/>
          <w:sz w:val="20"/>
          <w:szCs w:val="20"/>
        </w:rPr>
        <w:t xml:space="preserve"> </w:t>
      </w:r>
      <w:r w:rsidRPr="00765F64">
        <w:rPr>
          <w:rFonts w:ascii="Arial Narrow" w:hAnsi="Arial Narrow"/>
          <w:b/>
          <w:color w:val="000000"/>
          <w:sz w:val="20"/>
          <w:szCs w:val="20"/>
        </w:rPr>
        <w:t>(в редакции от 10.03.2017 г. № 03, от 24.04.2017 г. № 11, от 25.12.2017 г. № 31, от 24.09.2018 г. № 23, 25.09.2019 г. № 27, 16.06.2020 г. № 08, от 29.09.2020 г. № 18, от 23.10.2020 г. № 23, 21.09.2021 г. № 19, от 22.02.2022 № 03, от 20.04.2022 № 05, от 23.08.22 № 14, 23.05.23 № 13, 26.03.24 № 01, 24.12.24 № 34)</w:t>
      </w:r>
    </w:p>
    <w:p w:rsidR="00765F64" w:rsidRPr="00765F64" w:rsidRDefault="00765F64" w:rsidP="00765F64">
      <w:pPr>
        <w:snapToGrid w:val="0"/>
        <w:rPr>
          <w:rFonts w:ascii="Arial Narrow" w:hAnsi="Arial Narrow"/>
          <w:sz w:val="20"/>
          <w:szCs w:val="20"/>
        </w:rPr>
      </w:pPr>
    </w:p>
    <w:p w:rsidR="00765F64" w:rsidRPr="008212F0" w:rsidRDefault="00765F64" w:rsidP="00310E0F">
      <w:pPr>
        <w:pStyle w:val="10"/>
        <w:keepNext w:val="0"/>
        <w:widowControl w:val="0"/>
        <w:numPr>
          <w:ilvl w:val="0"/>
          <w:numId w:val="15"/>
        </w:numPr>
        <w:suppressAutoHyphens/>
        <w:autoSpaceDE w:val="0"/>
        <w:spacing w:before="0" w:after="0"/>
        <w:ind w:left="0" w:firstLine="709"/>
        <w:jc w:val="both"/>
        <w:rPr>
          <w:rFonts w:ascii="Arial Narrow" w:hAnsi="Arial Narrow"/>
          <w:sz w:val="20"/>
          <w:szCs w:val="20"/>
        </w:rPr>
      </w:pPr>
      <w:r w:rsidRPr="00765F64">
        <w:rPr>
          <w:rStyle w:val="af5"/>
          <w:rFonts w:ascii="Arial Narrow" w:hAnsi="Arial Narrow"/>
          <w:color w:val="000000"/>
          <w:sz w:val="20"/>
          <w:szCs w:val="20"/>
        </w:rPr>
        <w:t xml:space="preserve">В целях приведения нормативных правовых актов поселка Кузьмовка в соответствие с региональным законодательством, </w:t>
      </w:r>
      <w:r w:rsidRPr="00765F64">
        <w:rPr>
          <w:rFonts w:ascii="Arial Narrow" w:hAnsi="Arial Narrow"/>
          <w:b w:val="0"/>
          <w:bCs w:val="0"/>
          <w:color w:val="000000"/>
          <w:sz w:val="20"/>
          <w:szCs w:val="20"/>
        </w:rPr>
        <w:t>руководствуясь Уставом</w:t>
      </w:r>
      <w:r w:rsidRPr="00765F64">
        <w:rPr>
          <w:rFonts w:ascii="Arial Narrow" w:hAnsi="Arial Narrow"/>
          <w:b w:val="0"/>
          <w:bCs w:val="0"/>
          <w:sz w:val="20"/>
          <w:szCs w:val="20"/>
        </w:rPr>
        <w:t xml:space="preserve"> п. Кузьмовка, сход граждан поселка Кузьмовка </w:t>
      </w:r>
      <w:r w:rsidRPr="008212F0">
        <w:rPr>
          <w:rFonts w:ascii="Arial Narrow" w:hAnsi="Arial Narrow"/>
          <w:sz w:val="20"/>
          <w:szCs w:val="20"/>
        </w:rPr>
        <w:t>РЕШИЛ:</w:t>
      </w:r>
    </w:p>
    <w:p w:rsidR="00765F64" w:rsidRPr="008212F0" w:rsidRDefault="00765F64" w:rsidP="008212F0">
      <w:pPr>
        <w:jc w:val="both"/>
        <w:rPr>
          <w:rFonts w:ascii="Arial Narrow" w:hAnsi="Arial Narrow"/>
          <w:bCs/>
          <w:color w:val="000000"/>
          <w:sz w:val="20"/>
          <w:szCs w:val="20"/>
        </w:rPr>
      </w:pPr>
      <w:r w:rsidRPr="008212F0">
        <w:rPr>
          <w:rFonts w:ascii="Arial Narrow" w:hAnsi="Arial Narrow"/>
          <w:bCs/>
          <w:sz w:val="20"/>
          <w:szCs w:val="20"/>
        </w:rPr>
        <w:t>1.</w:t>
      </w:r>
      <w:r w:rsidR="008212F0">
        <w:rPr>
          <w:rFonts w:ascii="Arial Narrow" w:hAnsi="Arial Narrow"/>
          <w:bCs/>
          <w:sz w:val="20"/>
          <w:szCs w:val="20"/>
        </w:rPr>
        <w:tab/>
      </w:r>
      <w:r w:rsidRPr="008212F0">
        <w:rPr>
          <w:rFonts w:ascii="Arial Narrow" w:hAnsi="Arial Narrow"/>
          <w:bCs/>
          <w:sz w:val="20"/>
          <w:szCs w:val="20"/>
        </w:rPr>
        <w:t>Внести</w:t>
      </w:r>
      <w:r w:rsidRPr="008212F0">
        <w:rPr>
          <w:rFonts w:ascii="Arial Narrow" w:hAnsi="Arial Narrow"/>
          <w:sz w:val="20"/>
          <w:szCs w:val="20"/>
        </w:rPr>
        <w:t xml:space="preserve"> в Решение схода граждан поселка Кузьмовка </w:t>
      </w:r>
      <w:r w:rsidRPr="008212F0">
        <w:rPr>
          <w:rFonts w:ascii="Arial Narrow" w:hAnsi="Arial Narrow"/>
          <w:color w:val="000000"/>
          <w:sz w:val="20"/>
          <w:szCs w:val="20"/>
        </w:rPr>
        <w:t>от 23.12.2016 г № 42 «Об утверждении Порядка оплаты труда и предоставления иных социальных гарантий Главе поселка Кузьмовка и муниципальным служащим поселка Кузьмовка»(в редакции от 10.03.2017 г. № 03, от 24.04.2017 г. № 11, от 25.12.2017 г. № 31, от 24.09.2018 г. № 23, 25.09.2019 г. № 27, 16.06.2020 г. № 08, от 29.09.2020 г. № 18, от 23.10.2020 г. № 23, 21.09.2021 г. № 19, от 22.02.2022 № 03, от 20.04.2022 № 05, от 23.08.22 № 14, 23.05.23 № 13, 26.03.24  № 01, 24.12.24 № 34) следующие изменения:</w:t>
      </w:r>
    </w:p>
    <w:p w:rsidR="00765F64" w:rsidRPr="008212F0" w:rsidRDefault="00765F64" w:rsidP="008212F0">
      <w:pPr>
        <w:jc w:val="both"/>
        <w:rPr>
          <w:rFonts w:ascii="Arial Narrow" w:hAnsi="Arial Narrow"/>
          <w:bCs/>
          <w:color w:val="000000"/>
          <w:sz w:val="20"/>
          <w:szCs w:val="20"/>
        </w:rPr>
      </w:pPr>
      <w:r w:rsidRPr="008212F0">
        <w:rPr>
          <w:rFonts w:ascii="Arial Narrow" w:hAnsi="Arial Narrow"/>
          <w:bCs/>
          <w:color w:val="000000"/>
          <w:sz w:val="20"/>
          <w:szCs w:val="20"/>
        </w:rPr>
        <w:t>1) в части 2 Порядка (Приложение 1 к Решению) цифры</w:t>
      </w:r>
      <w:r w:rsidRPr="008212F0">
        <w:rPr>
          <w:rFonts w:ascii="Arial Narrow" w:hAnsi="Arial Narrow"/>
          <w:color w:val="000000"/>
          <w:sz w:val="20"/>
          <w:szCs w:val="20"/>
        </w:rPr>
        <w:t xml:space="preserve"> «25312» </w:t>
      </w:r>
      <w:r w:rsidRPr="008212F0">
        <w:rPr>
          <w:rFonts w:ascii="Arial Narrow" w:hAnsi="Arial Narrow"/>
          <w:bCs/>
          <w:color w:val="000000"/>
          <w:sz w:val="20"/>
          <w:szCs w:val="20"/>
        </w:rPr>
        <w:t>заменить цифрами</w:t>
      </w:r>
      <w:r w:rsidRPr="008212F0">
        <w:rPr>
          <w:rFonts w:ascii="Arial Narrow" w:hAnsi="Arial Narrow"/>
          <w:color w:val="000000"/>
          <w:sz w:val="20"/>
          <w:szCs w:val="20"/>
        </w:rPr>
        <w:t xml:space="preserve"> «27842»;</w:t>
      </w:r>
    </w:p>
    <w:p w:rsidR="00765F64" w:rsidRPr="00765F64" w:rsidRDefault="00765F64" w:rsidP="008212F0">
      <w:pPr>
        <w:jc w:val="both"/>
        <w:rPr>
          <w:rFonts w:ascii="Arial Narrow" w:hAnsi="Arial Narrow"/>
          <w:sz w:val="20"/>
          <w:szCs w:val="20"/>
        </w:rPr>
      </w:pPr>
      <w:r w:rsidRPr="008212F0">
        <w:rPr>
          <w:rFonts w:ascii="Arial Narrow" w:hAnsi="Arial Narrow"/>
          <w:bCs/>
          <w:color w:val="000000"/>
          <w:sz w:val="20"/>
          <w:szCs w:val="20"/>
        </w:rPr>
        <w:t xml:space="preserve">2) часть 2.2. (Приложение 1 к Решению) изложить в следующей редакции: </w:t>
      </w:r>
      <w:r w:rsidRPr="008212F0">
        <w:rPr>
          <w:rFonts w:ascii="Arial Narrow" w:hAnsi="Arial Narrow"/>
          <w:color w:val="000000"/>
          <w:sz w:val="20"/>
          <w:szCs w:val="20"/>
        </w:rPr>
        <w:t>«</w:t>
      </w:r>
      <w:r w:rsidRPr="008212F0">
        <w:rPr>
          <w:rFonts w:ascii="Arial Narrow" w:hAnsi="Arial Narrow"/>
          <w:sz w:val="20"/>
          <w:szCs w:val="20"/>
        </w:rPr>
        <w:t xml:space="preserve">2.2. В месяце, в котором Главе п. </w:t>
      </w:r>
      <w:r w:rsidR="00E93FD1">
        <w:rPr>
          <w:rFonts w:ascii="Arial Narrow" w:hAnsi="Arial Narrow"/>
          <w:sz w:val="20"/>
          <w:szCs w:val="20"/>
        </w:rPr>
        <w:t>Кузьмовка</w:t>
      </w:r>
      <w:r w:rsidRPr="008212F0">
        <w:rPr>
          <w:rFonts w:ascii="Arial Narrow" w:hAnsi="Arial Narrow"/>
          <w:sz w:val="20"/>
          <w:szCs w:val="20"/>
        </w:rPr>
        <w:t xml:space="preserve"> начисления производятся</w:t>
      </w:r>
      <w:r w:rsidRPr="00765F64">
        <w:rPr>
          <w:rFonts w:ascii="Arial Narrow" w:hAnsi="Arial Narrow"/>
          <w:sz w:val="20"/>
          <w:szCs w:val="20"/>
        </w:rPr>
        <w:t xml:space="preserve">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с частями 2-2,1 настоящего Порядка, в 2025 году увеличиваются на размер, рассчитываемый по формуле:</w:t>
      </w:r>
    </w:p>
    <w:p w:rsidR="00765F64" w:rsidRPr="00765F64" w:rsidRDefault="00765F64" w:rsidP="00765F64">
      <w:pPr>
        <w:ind w:firstLine="613"/>
        <w:jc w:val="both"/>
        <w:rPr>
          <w:rFonts w:ascii="Arial Narrow" w:hAnsi="Arial Narrow"/>
          <w:sz w:val="20"/>
          <w:szCs w:val="20"/>
        </w:rPr>
      </w:pPr>
    </w:p>
    <w:p w:rsidR="00765F64" w:rsidRDefault="00765F64" w:rsidP="008212F0">
      <w:pPr>
        <w:jc w:val="center"/>
        <w:rPr>
          <w:rFonts w:ascii="Arial Narrow" w:hAnsi="Arial Narrow"/>
          <w:sz w:val="20"/>
          <w:szCs w:val="20"/>
        </w:rPr>
      </w:pPr>
      <w:proofErr w:type="spellStart"/>
      <w:r w:rsidRPr="00765F64">
        <w:rPr>
          <w:rFonts w:ascii="Arial Narrow" w:hAnsi="Arial Narrow"/>
          <w:sz w:val="20"/>
          <w:szCs w:val="20"/>
        </w:rPr>
        <w:t>ЕДПув</w:t>
      </w:r>
      <w:proofErr w:type="spellEnd"/>
      <w:r w:rsidRPr="00765F64">
        <w:rPr>
          <w:rFonts w:ascii="Arial Narrow" w:hAnsi="Arial Narrow"/>
          <w:sz w:val="20"/>
          <w:szCs w:val="20"/>
        </w:rPr>
        <w:t xml:space="preserve"> = </w:t>
      </w:r>
      <w:proofErr w:type="spellStart"/>
      <w:r w:rsidRPr="00765F64">
        <w:rPr>
          <w:rFonts w:ascii="Arial Narrow" w:hAnsi="Arial Narrow"/>
          <w:sz w:val="20"/>
          <w:szCs w:val="20"/>
        </w:rPr>
        <w:t>Отп</w:t>
      </w:r>
      <w:proofErr w:type="spellEnd"/>
      <w:r w:rsidRPr="00765F64">
        <w:rPr>
          <w:rFonts w:ascii="Arial Narrow" w:hAnsi="Arial Narrow"/>
          <w:sz w:val="20"/>
          <w:szCs w:val="20"/>
        </w:rPr>
        <w:t xml:space="preserve"> x </w:t>
      </w:r>
      <w:proofErr w:type="spellStart"/>
      <w:r w:rsidRPr="00765F64">
        <w:rPr>
          <w:rFonts w:ascii="Arial Narrow" w:hAnsi="Arial Narrow"/>
          <w:sz w:val="20"/>
          <w:szCs w:val="20"/>
        </w:rPr>
        <w:t>Кув</w:t>
      </w:r>
      <w:proofErr w:type="spellEnd"/>
      <w:r w:rsidRPr="00765F64">
        <w:rPr>
          <w:rFonts w:ascii="Arial Narrow" w:hAnsi="Arial Narrow"/>
          <w:sz w:val="20"/>
          <w:szCs w:val="20"/>
        </w:rPr>
        <w:t xml:space="preserve"> - </w:t>
      </w:r>
      <w:proofErr w:type="spellStart"/>
      <w:r w:rsidRPr="00765F64">
        <w:rPr>
          <w:rFonts w:ascii="Arial Narrow" w:hAnsi="Arial Narrow"/>
          <w:sz w:val="20"/>
          <w:szCs w:val="20"/>
        </w:rPr>
        <w:t>Отп</w:t>
      </w:r>
      <w:proofErr w:type="spellEnd"/>
      <w:r w:rsidRPr="00765F64">
        <w:rPr>
          <w:rFonts w:ascii="Arial Narrow" w:hAnsi="Arial Narrow"/>
          <w:sz w:val="20"/>
          <w:szCs w:val="20"/>
        </w:rPr>
        <w:t>, (1)</w:t>
      </w:r>
    </w:p>
    <w:p w:rsidR="008212F0" w:rsidRPr="00765F64" w:rsidRDefault="008212F0" w:rsidP="00765F64">
      <w:pPr>
        <w:ind w:firstLine="613"/>
        <w:jc w:val="center"/>
        <w:rPr>
          <w:rFonts w:ascii="Arial Narrow" w:hAnsi="Arial Narrow"/>
          <w:sz w:val="20"/>
          <w:szCs w:val="20"/>
        </w:rPr>
      </w:pPr>
    </w:p>
    <w:p w:rsidR="00765F64" w:rsidRDefault="00765F64" w:rsidP="008212F0">
      <w:pPr>
        <w:ind w:firstLine="709"/>
        <w:jc w:val="both"/>
        <w:rPr>
          <w:rFonts w:ascii="Arial Narrow" w:hAnsi="Arial Narrow"/>
          <w:sz w:val="20"/>
          <w:szCs w:val="20"/>
        </w:rPr>
      </w:pPr>
      <w:r w:rsidRPr="00765F64">
        <w:rPr>
          <w:rFonts w:ascii="Arial Narrow" w:hAnsi="Arial Narrow"/>
          <w:sz w:val="20"/>
          <w:szCs w:val="20"/>
        </w:rPr>
        <w:t>где:</w:t>
      </w:r>
    </w:p>
    <w:p w:rsidR="008212F0" w:rsidRPr="00765F64" w:rsidRDefault="008212F0" w:rsidP="008212F0">
      <w:pPr>
        <w:ind w:firstLine="709"/>
        <w:jc w:val="both"/>
        <w:rPr>
          <w:rFonts w:ascii="Arial Narrow" w:hAnsi="Arial Narrow"/>
          <w:sz w:val="20"/>
          <w:szCs w:val="20"/>
        </w:rPr>
      </w:pPr>
    </w:p>
    <w:p w:rsidR="00765F64" w:rsidRPr="00765F64" w:rsidRDefault="00765F64" w:rsidP="008212F0">
      <w:pPr>
        <w:ind w:firstLine="709"/>
        <w:jc w:val="both"/>
        <w:rPr>
          <w:rFonts w:ascii="Arial Narrow" w:hAnsi="Arial Narrow"/>
          <w:sz w:val="20"/>
          <w:szCs w:val="20"/>
        </w:rPr>
      </w:pPr>
      <w:proofErr w:type="spellStart"/>
      <w:r w:rsidRPr="00765F64">
        <w:rPr>
          <w:rFonts w:ascii="Arial Narrow" w:hAnsi="Arial Narrow"/>
          <w:sz w:val="20"/>
          <w:szCs w:val="20"/>
        </w:rPr>
        <w:t>ЕДПув</w:t>
      </w:r>
      <w:proofErr w:type="spellEnd"/>
      <w:r w:rsidRPr="00765F64">
        <w:rPr>
          <w:rFonts w:ascii="Arial Narrow" w:hAnsi="Arial Narrow"/>
          <w:sz w:val="20"/>
          <w:szCs w:val="20"/>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765F64" w:rsidRPr="00765F64" w:rsidRDefault="00765F64" w:rsidP="008212F0">
      <w:pPr>
        <w:ind w:firstLine="709"/>
        <w:jc w:val="both"/>
        <w:rPr>
          <w:rFonts w:ascii="Arial Narrow" w:hAnsi="Arial Narrow"/>
          <w:sz w:val="20"/>
          <w:szCs w:val="20"/>
        </w:rPr>
      </w:pPr>
      <w:proofErr w:type="spellStart"/>
      <w:r w:rsidRPr="00765F64">
        <w:rPr>
          <w:rFonts w:ascii="Arial Narrow" w:hAnsi="Arial Narrow"/>
          <w:sz w:val="20"/>
          <w:szCs w:val="20"/>
        </w:rPr>
        <w:t>Отп</w:t>
      </w:r>
      <w:proofErr w:type="spellEnd"/>
      <w:r w:rsidRPr="00765F64">
        <w:rPr>
          <w:rFonts w:ascii="Arial Narrow" w:hAnsi="Arial Narrow"/>
          <w:sz w:val="20"/>
          <w:szCs w:val="20"/>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765F64" w:rsidRPr="00765F64" w:rsidRDefault="00765F64" w:rsidP="008212F0">
      <w:pPr>
        <w:ind w:firstLine="709"/>
        <w:jc w:val="both"/>
        <w:rPr>
          <w:rFonts w:ascii="Arial Narrow" w:hAnsi="Arial Narrow"/>
          <w:sz w:val="20"/>
          <w:szCs w:val="20"/>
        </w:rPr>
      </w:pPr>
      <w:proofErr w:type="spellStart"/>
      <w:r w:rsidRPr="00765F64">
        <w:rPr>
          <w:rFonts w:ascii="Arial Narrow" w:hAnsi="Arial Narrow"/>
          <w:sz w:val="20"/>
          <w:szCs w:val="20"/>
        </w:rPr>
        <w:t>Кув</w:t>
      </w:r>
      <w:proofErr w:type="spellEnd"/>
      <w:r w:rsidRPr="00765F64">
        <w:rPr>
          <w:rFonts w:ascii="Arial Narrow" w:hAnsi="Arial Narrow"/>
          <w:sz w:val="20"/>
          <w:szCs w:val="20"/>
        </w:rPr>
        <w:t xml:space="preserve"> - коэффициент увеличения ежемесячного денежного поощрения.</w:t>
      </w:r>
    </w:p>
    <w:p w:rsidR="00765F64" w:rsidRPr="00765F64" w:rsidRDefault="00765F64" w:rsidP="008212F0">
      <w:pPr>
        <w:ind w:firstLine="709"/>
        <w:jc w:val="both"/>
        <w:rPr>
          <w:rFonts w:ascii="Arial Narrow" w:hAnsi="Arial Narrow"/>
          <w:sz w:val="20"/>
          <w:szCs w:val="20"/>
        </w:rPr>
      </w:pPr>
      <w:proofErr w:type="spellStart"/>
      <w:r w:rsidRPr="00765F64">
        <w:rPr>
          <w:rFonts w:ascii="Arial Narrow" w:hAnsi="Arial Narrow"/>
          <w:sz w:val="20"/>
          <w:szCs w:val="20"/>
        </w:rPr>
        <w:t>Кув</w:t>
      </w:r>
      <w:proofErr w:type="spellEnd"/>
      <w:r w:rsidRPr="00765F64">
        <w:rPr>
          <w:rFonts w:ascii="Arial Narrow" w:hAnsi="Arial Narrow"/>
          <w:sz w:val="20"/>
          <w:szCs w:val="20"/>
        </w:rPr>
        <w:t xml:space="preserve"> рассчитывается в случае, если при определении среднего дневного заработка учитываются периоды, предшествующие 1 января 2025 года.</w:t>
      </w:r>
    </w:p>
    <w:p w:rsidR="00765F64" w:rsidRPr="00765F64" w:rsidRDefault="00765F64" w:rsidP="00765F64">
      <w:pPr>
        <w:ind w:firstLine="613"/>
        <w:jc w:val="both"/>
        <w:rPr>
          <w:rFonts w:ascii="Arial Narrow" w:hAnsi="Arial Narrow"/>
          <w:sz w:val="20"/>
          <w:szCs w:val="20"/>
        </w:rPr>
      </w:pPr>
    </w:p>
    <w:p w:rsidR="00765F64" w:rsidRPr="00765F64" w:rsidRDefault="00765F64" w:rsidP="008212F0">
      <w:pPr>
        <w:jc w:val="center"/>
        <w:rPr>
          <w:rFonts w:ascii="Arial Narrow" w:hAnsi="Arial Narrow"/>
          <w:sz w:val="20"/>
          <w:szCs w:val="20"/>
        </w:rPr>
      </w:pPr>
      <w:proofErr w:type="spellStart"/>
      <w:r w:rsidRPr="00765F64">
        <w:rPr>
          <w:rFonts w:ascii="Arial Narrow" w:hAnsi="Arial Narrow"/>
          <w:sz w:val="20"/>
          <w:szCs w:val="20"/>
        </w:rPr>
        <w:t>Кув</w:t>
      </w:r>
      <w:proofErr w:type="spellEnd"/>
      <w:r w:rsidRPr="00765F64">
        <w:rPr>
          <w:rFonts w:ascii="Arial Narrow" w:hAnsi="Arial Narrow"/>
          <w:sz w:val="20"/>
          <w:szCs w:val="20"/>
        </w:rPr>
        <w:t xml:space="preserve"> = (ОТ1 + (3200 руб. x </w:t>
      </w:r>
      <w:proofErr w:type="spellStart"/>
      <w:r w:rsidRPr="00765F64">
        <w:rPr>
          <w:rFonts w:ascii="Arial Narrow" w:hAnsi="Arial Narrow"/>
          <w:sz w:val="20"/>
          <w:szCs w:val="20"/>
        </w:rPr>
        <w:t>Кмес</w:t>
      </w:r>
      <w:proofErr w:type="spellEnd"/>
      <w:r w:rsidRPr="00765F64">
        <w:rPr>
          <w:rFonts w:ascii="Arial Narrow" w:hAnsi="Arial Narrow"/>
          <w:sz w:val="20"/>
          <w:szCs w:val="20"/>
        </w:rPr>
        <w:t xml:space="preserve"> x </w:t>
      </w:r>
      <w:proofErr w:type="spellStart"/>
      <w:r w:rsidRPr="00765F64">
        <w:rPr>
          <w:rFonts w:ascii="Arial Narrow" w:hAnsi="Arial Narrow"/>
          <w:sz w:val="20"/>
          <w:szCs w:val="20"/>
        </w:rPr>
        <w:t>Крк</w:t>
      </w:r>
      <w:proofErr w:type="spellEnd"/>
      <w:r w:rsidRPr="00765F64">
        <w:rPr>
          <w:rFonts w:ascii="Arial Narrow" w:hAnsi="Arial Narrow"/>
          <w:sz w:val="20"/>
          <w:szCs w:val="20"/>
        </w:rPr>
        <w:t>) + ОТ2) /</w:t>
      </w:r>
    </w:p>
    <w:p w:rsidR="00765F64" w:rsidRPr="00765F64" w:rsidRDefault="00765F64" w:rsidP="008212F0">
      <w:pPr>
        <w:jc w:val="center"/>
        <w:rPr>
          <w:rFonts w:ascii="Arial Narrow" w:hAnsi="Arial Narrow"/>
          <w:sz w:val="20"/>
          <w:szCs w:val="20"/>
        </w:rPr>
      </w:pPr>
    </w:p>
    <w:p w:rsidR="00765F64" w:rsidRDefault="00765F64" w:rsidP="008212F0">
      <w:pPr>
        <w:jc w:val="center"/>
        <w:rPr>
          <w:rFonts w:ascii="Arial Narrow" w:hAnsi="Arial Narrow"/>
          <w:sz w:val="20"/>
          <w:szCs w:val="20"/>
        </w:rPr>
      </w:pPr>
      <w:r w:rsidRPr="00765F64">
        <w:rPr>
          <w:rFonts w:ascii="Arial Narrow" w:hAnsi="Arial Narrow"/>
          <w:sz w:val="20"/>
          <w:szCs w:val="20"/>
        </w:rPr>
        <w:t>/ (ОТ1 + ОТ2), (2)</w:t>
      </w:r>
    </w:p>
    <w:p w:rsidR="008212F0" w:rsidRPr="00765F64" w:rsidRDefault="008212F0" w:rsidP="008212F0">
      <w:pPr>
        <w:jc w:val="center"/>
        <w:rPr>
          <w:rFonts w:ascii="Arial Narrow" w:hAnsi="Arial Narrow"/>
          <w:sz w:val="20"/>
          <w:szCs w:val="20"/>
        </w:rPr>
      </w:pPr>
    </w:p>
    <w:p w:rsidR="00765F64" w:rsidRDefault="00765F64" w:rsidP="008212F0">
      <w:pPr>
        <w:ind w:firstLine="709"/>
        <w:jc w:val="both"/>
        <w:rPr>
          <w:rFonts w:ascii="Arial Narrow" w:hAnsi="Arial Narrow"/>
          <w:sz w:val="20"/>
          <w:szCs w:val="20"/>
        </w:rPr>
      </w:pPr>
      <w:r w:rsidRPr="00765F64">
        <w:rPr>
          <w:rFonts w:ascii="Arial Narrow" w:hAnsi="Arial Narrow"/>
          <w:sz w:val="20"/>
          <w:szCs w:val="20"/>
        </w:rPr>
        <w:t>где:</w:t>
      </w:r>
    </w:p>
    <w:p w:rsidR="008212F0" w:rsidRPr="00765F64" w:rsidRDefault="008212F0" w:rsidP="008212F0">
      <w:pPr>
        <w:ind w:firstLine="709"/>
        <w:jc w:val="both"/>
        <w:rPr>
          <w:rFonts w:ascii="Arial Narrow" w:hAnsi="Arial Narrow"/>
          <w:sz w:val="20"/>
          <w:szCs w:val="20"/>
        </w:rPr>
      </w:pPr>
    </w:p>
    <w:p w:rsidR="00765F64" w:rsidRPr="00765F64" w:rsidRDefault="00765F64" w:rsidP="008212F0">
      <w:pPr>
        <w:ind w:firstLine="709"/>
        <w:jc w:val="both"/>
        <w:rPr>
          <w:rFonts w:ascii="Arial Narrow" w:hAnsi="Arial Narrow"/>
          <w:sz w:val="20"/>
          <w:szCs w:val="20"/>
        </w:rPr>
      </w:pPr>
      <w:r w:rsidRPr="00765F64">
        <w:rPr>
          <w:rFonts w:ascii="Arial Narrow" w:hAnsi="Arial Narrow"/>
          <w:sz w:val="20"/>
          <w:szCs w:val="20"/>
        </w:rPr>
        <w:t>ОТ1 - выплаты, фактически начисленные выборным должностным лицам и лицам, замещающим иные муниципальные должности,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765F64" w:rsidRPr="00765F64" w:rsidRDefault="00765F64" w:rsidP="008212F0">
      <w:pPr>
        <w:ind w:firstLine="709"/>
        <w:jc w:val="both"/>
        <w:rPr>
          <w:rFonts w:ascii="Arial Narrow" w:hAnsi="Arial Narrow"/>
          <w:sz w:val="20"/>
          <w:szCs w:val="20"/>
        </w:rPr>
      </w:pPr>
      <w:r w:rsidRPr="00765F64">
        <w:rPr>
          <w:rFonts w:ascii="Arial Narrow" w:hAnsi="Arial Narrow"/>
          <w:sz w:val="20"/>
          <w:szCs w:val="20"/>
        </w:rPr>
        <w:t>ОТ2 - выплаты, фактически начисленные выборным должностным лицам и лицам, замещающим иные муниципальные должности,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765F64" w:rsidRPr="00765F64" w:rsidRDefault="00765F64" w:rsidP="008212F0">
      <w:pPr>
        <w:ind w:firstLine="709"/>
        <w:jc w:val="both"/>
        <w:rPr>
          <w:rFonts w:ascii="Arial Narrow" w:hAnsi="Arial Narrow"/>
          <w:sz w:val="20"/>
          <w:szCs w:val="20"/>
        </w:rPr>
      </w:pPr>
      <w:proofErr w:type="spellStart"/>
      <w:r w:rsidRPr="00765F64">
        <w:rPr>
          <w:rFonts w:ascii="Arial Narrow" w:hAnsi="Arial Narrow"/>
          <w:sz w:val="20"/>
          <w:szCs w:val="20"/>
        </w:rPr>
        <w:t>Кмес</w:t>
      </w:r>
      <w:proofErr w:type="spellEnd"/>
      <w:r w:rsidRPr="00765F64">
        <w:rPr>
          <w:rFonts w:ascii="Arial Narrow" w:hAnsi="Arial Narrow"/>
          <w:sz w:val="20"/>
          <w:szCs w:val="20"/>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765F64" w:rsidRPr="00765F64" w:rsidRDefault="00765F64" w:rsidP="008212F0">
      <w:pPr>
        <w:ind w:firstLine="709"/>
        <w:jc w:val="both"/>
        <w:rPr>
          <w:rFonts w:ascii="Arial Narrow" w:hAnsi="Arial Narrow"/>
          <w:b/>
          <w:bCs/>
          <w:color w:val="000000"/>
          <w:sz w:val="20"/>
          <w:szCs w:val="20"/>
        </w:rPr>
      </w:pPr>
      <w:proofErr w:type="spellStart"/>
      <w:r w:rsidRPr="00765F64">
        <w:rPr>
          <w:rFonts w:ascii="Arial Narrow" w:hAnsi="Arial Narrow"/>
          <w:sz w:val="20"/>
          <w:szCs w:val="20"/>
        </w:rPr>
        <w:t>Крк</w:t>
      </w:r>
      <w:proofErr w:type="spellEnd"/>
      <w:r w:rsidRPr="00765F64">
        <w:rPr>
          <w:rFonts w:ascii="Arial Narrow" w:hAnsi="Arial Narrow"/>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sidRPr="00765F64">
        <w:rPr>
          <w:rFonts w:ascii="Arial Narrow" w:eastAsia="Calibri" w:hAnsi="Arial Narrow"/>
          <w:b/>
          <w:bCs/>
          <w:color w:val="000000"/>
          <w:sz w:val="20"/>
          <w:szCs w:val="20"/>
        </w:rPr>
        <w:t>»;</w:t>
      </w:r>
    </w:p>
    <w:p w:rsidR="00765F64" w:rsidRPr="008212F0" w:rsidRDefault="00765F64" w:rsidP="008212F0">
      <w:pPr>
        <w:jc w:val="both"/>
        <w:rPr>
          <w:rFonts w:ascii="Arial Narrow" w:hAnsi="Arial Narrow"/>
          <w:bCs/>
          <w:color w:val="000000"/>
          <w:sz w:val="20"/>
          <w:szCs w:val="20"/>
        </w:rPr>
      </w:pPr>
      <w:r w:rsidRPr="008212F0">
        <w:rPr>
          <w:rFonts w:ascii="Arial Narrow" w:hAnsi="Arial Narrow"/>
          <w:bCs/>
          <w:color w:val="000000"/>
          <w:sz w:val="20"/>
          <w:szCs w:val="20"/>
        </w:rPr>
        <w:t>3) в части 7 Порядка (Приложение 1 к Решению) таблицу изложить в следующей редакции:</w:t>
      </w:r>
    </w:p>
    <w:p w:rsidR="008212F0" w:rsidRPr="00765F64" w:rsidRDefault="008212F0" w:rsidP="00765F64">
      <w:pPr>
        <w:ind w:firstLine="588"/>
        <w:jc w:val="both"/>
        <w:rPr>
          <w:rFonts w:ascii="Arial Narrow" w:hAnsi="Arial Narrow"/>
          <w:color w:val="000000"/>
          <w:sz w:val="20"/>
          <w:szCs w:val="20"/>
        </w:rPr>
      </w:pPr>
    </w:p>
    <w:tbl>
      <w:tblPr>
        <w:tblW w:w="0" w:type="auto"/>
        <w:tblInd w:w="108" w:type="dxa"/>
        <w:tblLayout w:type="fixed"/>
        <w:tblLook w:val="04A0" w:firstRow="1" w:lastRow="0" w:firstColumn="1" w:lastColumn="0" w:noHBand="0" w:noVBand="1"/>
      </w:tblPr>
      <w:tblGrid>
        <w:gridCol w:w="7700"/>
        <w:gridCol w:w="2081"/>
      </w:tblGrid>
      <w:tr w:rsidR="00765F64" w:rsidRPr="00765F64" w:rsidTr="008212F0">
        <w:trPr>
          <w:trHeight w:val="525"/>
        </w:trPr>
        <w:tc>
          <w:tcPr>
            <w:tcW w:w="7700" w:type="dxa"/>
            <w:tcBorders>
              <w:top w:val="single" w:sz="4" w:space="0" w:color="000000"/>
              <w:left w:val="single" w:sz="4" w:space="0" w:color="000000"/>
              <w:bottom w:val="single" w:sz="4" w:space="0" w:color="000000"/>
              <w:right w:val="nil"/>
            </w:tcBorders>
            <w:hideMark/>
          </w:tcPr>
          <w:p w:rsidR="00765F64" w:rsidRPr="00765F64" w:rsidRDefault="00765F64" w:rsidP="00765F64">
            <w:pPr>
              <w:ind w:firstLine="588"/>
              <w:jc w:val="center"/>
              <w:rPr>
                <w:rFonts w:ascii="Arial Narrow" w:hAnsi="Arial Narrow"/>
                <w:sz w:val="20"/>
                <w:szCs w:val="20"/>
              </w:rPr>
            </w:pPr>
            <w:r w:rsidRPr="00765F64">
              <w:rPr>
                <w:rFonts w:ascii="Arial Narrow" w:hAnsi="Arial Narrow"/>
                <w:color w:val="000000"/>
                <w:sz w:val="20"/>
                <w:szCs w:val="20"/>
              </w:rPr>
              <w:t xml:space="preserve">Перечень должностей муниципальной службы Администрации поселка </w:t>
            </w:r>
          </w:p>
        </w:tc>
        <w:tc>
          <w:tcPr>
            <w:tcW w:w="2081" w:type="dxa"/>
            <w:tcBorders>
              <w:top w:val="single" w:sz="4" w:space="0" w:color="000000"/>
              <w:left w:val="single" w:sz="4" w:space="0" w:color="000000"/>
              <w:bottom w:val="single" w:sz="4" w:space="0" w:color="000000"/>
              <w:right w:val="single" w:sz="4" w:space="0" w:color="000000"/>
            </w:tcBorders>
            <w:hideMark/>
          </w:tcPr>
          <w:p w:rsidR="00765F64" w:rsidRPr="00765F64" w:rsidRDefault="00765F64" w:rsidP="00765F64">
            <w:pPr>
              <w:ind w:firstLine="588"/>
              <w:jc w:val="center"/>
              <w:rPr>
                <w:rFonts w:ascii="Arial Narrow" w:hAnsi="Arial Narrow" w:cs="Mangal"/>
                <w:sz w:val="20"/>
                <w:szCs w:val="20"/>
              </w:rPr>
            </w:pPr>
            <w:r w:rsidRPr="00765F64">
              <w:rPr>
                <w:rFonts w:ascii="Arial Narrow" w:hAnsi="Arial Narrow"/>
                <w:sz w:val="20"/>
                <w:szCs w:val="20"/>
              </w:rPr>
              <w:t>Размер оклада, рублей</w:t>
            </w:r>
          </w:p>
        </w:tc>
      </w:tr>
      <w:tr w:rsidR="00765F64" w:rsidRPr="00765F64" w:rsidTr="008212F0">
        <w:tc>
          <w:tcPr>
            <w:tcW w:w="7700" w:type="dxa"/>
            <w:tcBorders>
              <w:top w:val="single" w:sz="4" w:space="0" w:color="000000"/>
              <w:left w:val="single" w:sz="4" w:space="0" w:color="000000"/>
              <w:bottom w:val="single" w:sz="4" w:space="0" w:color="000000"/>
              <w:right w:val="nil"/>
            </w:tcBorders>
            <w:hideMark/>
          </w:tcPr>
          <w:p w:rsidR="00765F64" w:rsidRPr="00765F64" w:rsidRDefault="00765F64" w:rsidP="00765F64">
            <w:pPr>
              <w:ind w:firstLine="588"/>
              <w:jc w:val="center"/>
              <w:rPr>
                <w:rFonts w:ascii="Arial Narrow" w:hAnsi="Arial Narrow"/>
                <w:sz w:val="20"/>
                <w:szCs w:val="20"/>
              </w:rPr>
            </w:pPr>
            <w:r w:rsidRPr="00765F64">
              <w:rPr>
                <w:rFonts w:ascii="Arial Narrow" w:hAnsi="Arial Narrow"/>
                <w:color w:val="000000"/>
                <w:sz w:val="20"/>
                <w:szCs w:val="20"/>
              </w:rPr>
              <w:lastRenderedPageBreak/>
              <w:t>Заместитель Главы Администрации поселка</w:t>
            </w:r>
          </w:p>
        </w:tc>
        <w:tc>
          <w:tcPr>
            <w:tcW w:w="2081" w:type="dxa"/>
            <w:tcBorders>
              <w:top w:val="single" w:sz="4" w:space="0" w:color="000000"/>
              <w:left w:val="single" w:sz="4" w:space="0" w:color="000000"/>
              <w:bottom w:val="single" w:sz="4" w:space="0" w:color="000000"/>
              <w:right w:val="single" w:sz="4" w:space="0" w:color="000000"/>
            </w:tcBorders>
            <w:hideMark/>
          </w:tcPr>
          <w:p w:rsidR="00765F64" w:rsidRPr="00765F64" w:rsidRDefault="00765F64" w:rsidP="00765F64">
            <w:pPr>
              <w:jc w:val="center"/>
              <w:rPr>
                <w:rFonts w:ascii="Arial Narrow" w:hAnsi="Arial Narrow" w:cs="Mangal"/>
                <w:sz w:val="20"/>
                <w:szCs w:val="20"/>
              </w:rPr>
            </w:pPr>
            <w:r w:rsidRPr="00765F64">
              <w:rPr>
                <w:rFonts w:ascii="Arial Narrow" w:hAnsi="Arial Narrow"/>
                <w:sz w:val="20"/>
                <w:szCs w:val="20"/>
              </w:rPr>
              <w:t>6927</w:t>
            </w:r>
          </w:p>
        </w:tc>
      </w:tr>
      <w:tr w:rsidR="00765F64" w:rsidRPr="00765F64" w:rsidTr="008212F0">
        <w:tc>
          <w:tcPr>
            <w:tcW w:w="7700" w:type="dxa"/>
            <w:tcBorders>
              <w:top w:val="nil"/>
              <w:left w:val="single" w:sz="4" w:space="0" w:color="000000"/>
              <w:bottom w:val="single" w:sz="4" w:space="0" w:color="000000"/>
              <w:right w:val="nil"/>
            </w:tcBorders>
            <w:hideMark/>
          </w:tcPr>
          <w:p w:rsidR="00765F64" w:rsidRPr="00765F64" w:rsidRDefault="00765F64" w:rsidP="00765F64">
            <w:pPr>
              <w:ind w:firstLine="588"/>
              <w:jc w:val="center"/>
              <w:rPr>
                <w:rFonts w:ascii="Arial Narrow" w:hAnsi="Arial Narrow"/>
                <w:color w:val="000000"/>
                <w:sz w:val="20"/>
                <w:szCs w:val="20"/>
              </w:rPr>
            </w:pPr>
            <w:r w:rsidRPr="00765F64">
              <w:rPr>
                <w:rFonts w:ascii="Arial Narrow" w:hAnsi="Arial Narrow"/>
                <w:color w:val="000000"/>
                <w:sz w:val="20"/>
                <w:szCs w:val="20"/>
              </w:rPr>
              <w:t>Ведущий специалист Администрации поселка</w:t>
            </w:r>
          </w:p>
        </w:tc>
        <w:tc>
          <w:tcPr>
            <w:tcW w:w="2081" w:type="dxa"/>
            <w:tcBorders>
              <w:top w:val="nil"/>
              <w:left w:val="single" w:sz="4" w:space="0" w:color="000000"/>
              <w:bottom w:val="single" w:sz="4" w:space="0" w:color="000000"/>
              <w:right w:val="single" w:sz="4" w:space="0" w:color="000000"/>
            </w:tcBorders>
            <w:hideMark/>
          </w:tcPr>
          <w:p w:rsidR="00765F64" w:rsidRPr="00765F64" w:rsidRDefault="00765F64" w:rsidP="00765F64">
            <w:pPr>
              <w:jc w:val="center"/>
              <w:rPr>
                <w:rFonts w:ascii="Arial Narrow" w:hAnsi="Arial Narrow" w:cs="Mangal"/>
                <w:sz w:val="20"/>
                <w:szCs w:val="20"/>
              </w:rPr>
            </w:pPr>
            <w:r w:rsidRPr="00765F64">
              <w:rPr>
                <w:rFonts w:ascii="Arial Narrow" w:hAnsi="Arial Narrow"/>
                <w:color w:val="000000"/>
                <w:sz w:val="20"/>
                <w:szCs w:val="20"/>
              </w:rPr>
              <w:t>6269</w:t>
            </w:r>
          </w:p>
        </w:tc>
      </w:tr>
      <w:tr w:rsidR="00765F64" w:rsidRPr="00765F64" w:rsidTr="008212F0">
        <w:tc>
          <w:tcPr>
            <w:tcW w:w="7700" w:type="dxa"/>
            <w:tcBorders>
              <w:top w:val="single" w:sz="4" w:space="0" w:color="000000"/>
              <w:left w:val="single" w:sz="4" w:space="0" w:color="000000"/>
              <w:bottom w:val="single" w:sz="4" w:space="0" w:color="000000"/>
              <w:right w:val="nil"/>
            </w:tcBorders>
            <w:hideMark/>
          </w:tcPr>
          <w:p w:rsidR="00765F64" w:rsidRPr="00765F64" w:rsidRDefault="00765F64" w:rsidP="00765F64">
            <w:pPr>
              <w:ind w:firstLine="588"/>
              <w:jc w:val="center"/>
              <w:rPr>
                <w:rFonts w:ascii="Arial Narrow" w:hAnsi="Arial Narrow"/>
                <w:color w:val="000000"/>
                <w:sz w:val="20"/>
                <w:szCs w:val="20"/>
              </w:rPr>
            </w:pPr>
            <w:r w:rsidRPr="00765F64">
              <w:rPr>
                <w:rFonts w:ascii="Arial Narrow" w:hAnsi="Arial Narrow"/>
                <w:color w:val="000000"/>
                <w:sz w:val="20"/>
                <w:szCs w:val="20"/>
              </w:rPr>
              <w:t>Специалист 1-й категории Администрации поселка</w:t>
            </w:r>
          </w:p>
        </w:tc>
        <w:tc>
          <w:tcPr>
            <w:tcW w:w="2081" w:type="dxa"/>
            <w:tcBorders>
              <w:top w:val="single" w:sz="4" w:space="0" w:color="000000"/>
              <w:left w:val="single" w:sz="4" w:space="0" w:color="000000"/>
              <w:bottom w:val="single" w:sz="4" w:space="0" w:color="000000"/>
              <w:right w:val="single" w:sz="4" w:space="0" w:color="000000"/>
            </w:tcBorders>
            <w:hideMark/>
          </w:tcPr>
          <w:p w:rsidR="00765F64" w:rsidRPr="00765F64" w:rsidRDefault="00765F64" w:rsidP="00765F64">
            <w:pPr>
              <w:jc w:val="center"/>
              <w:rPr>
                <w:rFonts w:ascii="Arial Narrow" w:hAnsi="Arial Narrow" w:cs="Mangal"/>
                <w:sz w:val="20"/>
                <w:szCs w:val="20"/>
              </w:rPr>
            </w:pPr>
            <w:r w:rsidRPr="00765F64">
              <w:rPr>
                <w:rFonts w:ascii="Arial Narrow" w:hAnsi="Arial Narrow"/>
                <w:color w:val="000000"/>
                <w:sz w:val="20"/>
                <w:szCs w:val="20"/>
              </w:rPr>
              <w:t>5647</w:t>
            </w:r>
          </w:p>
        </w:tc>
      </w:tr>
    </w:tbl>
    <w:p w:rsidR="008212F0" w:rsidRDefault="008212F0" w:rsidP="00765F64">
      <w:pPr>
        <w:ind w:firstLine="588"/>
        <w:jc w:val="both"/>
        <w:rPr>
          <w:rFonts w:ascii="Arial Narrow" w:hAnsi="Arial Narrow"/>
          <w:b/>
          <w:bCs/>
          <w:sz w:val="20"/>
          <w:szCs w:val="20"/>
        </w:rPr>
      </w:pPr>
    </w:p>
    <w:p w:rsidR="00765F64" w:rsidRDefault="00765F64" w:rsidP="008212F0">
      <w:pPr>
        <w:jc w:val="both"/>
        <w:rPr>
          <w:rFonts w:ascii="Arial Narrow" w:hAnsi="Arial Narrow"/>
          <w:sz w:val="20"/>
          <w:szCs w:val="20"/>
        </w:rPr>
      </w:pPr>
      <w:r w:rsidRPr="008212F0">
        <w:rPr>
          <w:rFonts w:ascii="Arial Narrow" w:hAnsi="Arial Narrow"/>
          <w:bCs/>
          <w:sz w:val="20"/>
          <w:szCs w:val="20"/>
        </w:rPr>
        <w:t xml:space="preserve">4) в часть 11.2. </w:t>
      </w:r>
      <w:r w:rsidRPr="008212F0">
        <w:rPr>
          <w:rFonts w:ascii="Arial Narrow" w:hAnsi="Arial Narrow"/>
          <w:bCs/>
          <w:color w:val="000000"/>
          <w:sz w:val="20"/>
          <w:szCs w:val="20"/>
        </w:rPr>
        <w:t xml:space="preserve">(Приложение 1 к Решению) изложить в следующей редакции: </w:t>
      </w:r>
      <w:r w:rsidRPr="008212F0">
        <w:rPr>
          <w:rFonts w:ascii="Arial Narrow" w:hAnsi="Arial Narrow"/>
          <w:sz w:val="20"/>
          <w:szCs w:val="20"/>
        </w:rPr>
        <w:t>«11.2. В месяце, в котором муниципальному служащему</w:t>
      </w:r>
      <w:r w:rsidRPr="00765F64">
        <w:rPr>
          <w:rFonts w:ascii="Arial Narrow" w:hAnsi="Arial Narrow"/>
          <w:sz w:val="20"/>
          <w:szCs w:val="20"/>
        </w:rPr>
        <w:t xml:space="preserve">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с частями 11-11,1 настоящего Порядка, в 2025 году увеличиваются на размер, рассчитываемый по формуле:</w:t>
      </w:r>
    </w:p>
    <w:p w:rsidR="008212F0" w:rsidRPr="00765F64" w:rsidRDefault="008212F0" w:rsidP="008212F0">
      <w:pPr>
        <w:jc w:val="both"/>
        <w:rPr>
          <w:rFonts w:ascii="Arial Narrow" w:eastAsia="SimSun" w:hAnsi="Arial Narrow"/>
          <w:kern w:val="2"/>
          <w:sz w:val="20"/>
          <w:szCs w:val="20"/>
          <w:lang w:eastAsia="hi-IN" w:bidi="hi-IN"/>
        </w:rPr>
      </w:pPr>
    </w:p>
    <w:p w:rsidR="00765F64" w:rsidRDefault="00765F64" w:rsidP="008212F0">
      <w:pPr>
        <w:jc w:val="center"/>
        <w:rPr>
          <w:rFonts w:ascii="Arial Narrow" w:hAnsi="Arial Narrow"/>
          <w:sz w:val="20"/>
          <w:szCs w:val="20"/>
        </w:rPr>
      </w:pPr>
      <w:proofErr w:type="spellStart"/>
      <w:r w:rsidRPr="00765F64">
        <w:rPr>
          <w:rFonts w:ascii="Arial Narrow" w:hAnsi="Arial Narrow"/>
          <w:sz w:val="20"/>
          <w:szCs w:val="20"/>
        </w:rPr>
        <w:t>ЕДПув</w:t>
      </w:r>
      <w:proofErr w:type="spellEnd"/>
      <w:r w:rsidRPr="00765F64">
        <w:rPr>
          <w:rFonts w:ascii="Arial Narrow" w:hAnsi="Arial Narrow"/>
          <w:sz w:val="20"/>
          <w:szCs w:val="20"/>
        </w:rPr>
        <w:t xml:space="preserve"> = </w:t>
      </w:r>
      <w:proofErr w:type="spellStart"/>
      <w:r w:rsidRPr="00765F64">
        <w:rPr>
          <w:rFonts w:ascii="Arial Narrow" w:hAnsi="Arial Narrow"/>
          <w:sz w:val="20"/>
          <w:szCs w:val="20"/>
        </w:rPr>
        <w:t>Отп</w:t>
      </w:r>
      <w:proofErr w:type="spellEnd"/>
      <w:r w:rsidRPr="00765F64">
        <w:rPr>
          <w:rFonts w:ascii="Arial Narrow" w:hAnsi="Arial Narrow"/>
          <w:sz w:val="20"/>
          <w:szCs w:val="20"/>
        </w:rPr>
        <w:t xml:space="preserve"> x </w:t>
      </w:r>
      <w:proofErr w:type="spellStart"/>
      <w:r w:rsidRPr="00765F64">
        <w:rPr>
          <w:rFonts w:ascii="Arial Narrow" w:hAnsi="Arial Narrow"/>
          <w:sz w:val="20"/>
          <w:szCs w:val="20"/>
        </w:rPr>
        <w:t>Кув</w:t>
      </w:r>
      <w:proofErr w:type="spellEnd"/>
      <w:r w:rsidRPr="00765F64">
        <w:rPr>
          <w:rFonts w:ascii="Arial Narrow" w:hAnsi="Arial Narrow"/>
          <w:sz w:val="20"/>
          <w:szCs w:val="20"/>
        </w:rPr>
        <w:t xml:space="preserve"> - </w:t>
      </w:r>
      <w:proofErr w:type="spellStart"/>
      <w:r w:rsidRPr="00765F64">
        <w:rPr>
          <w:rFonts w:ascii="Arial Narrow" w:hAnsi="Arial Narrow"/>
          <w:sz w:val="20"/>
          <w:szCs w:val="20"/>
        </w:rPr>
        <w:t>Отп</w:t>
      </w:r>
      <w:proofErr w:type="spellEnd"/>
      <w:r w:rsidRPr="00765F64">
        <w:rPr>
          <w:rFonts w:ascii="Arial Narrow" w:hAnsi="Arial Narrow"/>
          <w:sz w:val="20"/>
          <w:szCs w:val="20"/>
        </w:rPr>
        <w:t>, (1)</w:t>
      </w:r>
    </w:p>
    <w:p w:rsidR="008212F0" w:rsidRPr="00765F64" w:rsidRDefault="008212F0" w:rsidP="00765F64">
      <w:pPr>
        <w:ind w:firstLine="588"/>
        <w:jc w:val="center"/>
        <w:rPr>
          <w:rFonts w:ascii="Arial Narrow" w:hAnsi="Arial Narrow"/>
          <w:sz w:val="20"/>
          <w:szCs w:val="20"/>
        </w:rPr>
      </w:pPr>
    </w:p>
    <w:p w:rsidR="00765F64" w:rsidRDefault="00765F64" w:rsidP="008212F0">
      <w:pPr>
        <w:ind w:firstLine="709"/>
        <w:jc w:val="both"/>
        <w:rPr>
          <w:rFonts w:ascii="Arial Narrow" w:hAnsi="Arial Narrow"/>
          <w:sz w:val="20"/>
          <w:szCs w:val="20"/>
        </w:rPr>
      </w:pPr>
      <w:r w:rsidRPr="00765F64">
        <w:rPr>
          <w:rFonts w:ascii="Arial Narrow" w:hAnsi="Arial Narrow"/>
          <w:sz w:val="20"/>
          <w:szCs w:val="20"/>
        </w:rPr>
        <w:t>где:</w:t>
      </w:r>
    </w:p>
    <w:p w:rsidR="008212F0" w:rsidRPr="00765F64" w:rsidRDefault="008212F0" w:rsidP="008212F0">
      <w:pPr>
        <w:ind w:firstLine="709"/>
        <w:jc w:val="both"/>
        <w:rPr>
          <w:rFonts w:ascii="Arial Narrow" w:hAnsi="Arial Narrow"/>
          <w:sz w:val="20"/>
          <w:szCs w:val="20"/>
        </w:rPr>
      </w:pPr>
    </w:p>
    <w:p w:rsidR="00765F64" w:rsidRPr="00765F64" w:rsidRDefault="00765F64" w:rsidP="008212F0">
      <w:pPr>
        <w:ind w:firstLine="709"/>
        <w:jc w:val="both"/>
        <w:rPr>
          <w:rFonts w:ascii="Arial Narrow" w:hAnsi="Arial Narrow"/>
          <w:sz w:val="20"/>
          <w:szCs w:val="20"/>
        </w:rPr>
      </w:pPr>
      <w:proofErr w:type="spellStart"/>
      <w:r w:rsidRPr="00765F64">
        <w:rPr>
          <w:rFonts w:ascii="Arial Narrow" w:hAnsi="Arial Narrow"/>
          <w:sz w:val="20"/>
          <w:szCs w:val="20"/>
        </w:rPr>
        <w:t>ЕДПув</w:t>
      </w:r>
      <w:proofErr w:type="spellEnd"/>
      <w:r w:rsidRPr="00765F64">
        <w:rPr>
          <w:rFonts w:ascii="Arial Narrow" w:hAnsi="Arial Narrow"/>
          <w:sz w:val="20"/>
          <w:szCs w:val="20"/>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765F64" w:rsidRPr="00765F64" w:rsidRDefault="00765F64" w:rsidP="008212F0">
      <w:pPr>
        <w:ind w:firstLine="709"/>
        <w:jc w:val="both"/>
        <w:rPr>
          <w:rFonts w:ascii="Arial Narrow" w:hAnsi="Arial Narrow"/>
          <w:sz w:val="20"/>
          <w:szCs w:val="20"/>
        </w:rPr>
      </w:pPr>
      <w:proofErr w:type="spellStart"/>
      <w:r w:rsidRPr="00765F64">
        <w:rPr>
          <w:rFonts w:ascii="Arial Narrow" w:hAnsi="Arial Narrow"/>
          <w:sz w:val="20"/>
          <w:szCs w:val="20"/>
        </w:rPr>
        <w:t>Отп</w:t>
      </w:r>
      <w:proofErr w:type="spellEnd"/>
      <w:r w:rsidRPr="00765F64">
        <w:rPr>
          <w:rFonts w:ascii="Arial Narrow" w:hAnsi="Arial Narrow"/>
          <w:sz w:val="20"/>
          <w:szCs w:val="20"/>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765F64" w:rsidRPr="00765F64" w:rsidRDefault="00765F64" w:rsidP="008212F0">
      <w:pPr>
        <w:ind w:firstLine="709"/>
        <w:jc w:val="both"/>
        <w:rPr>
          <w:rFonts w:ascii="Arial Narrow" w:hAnsi="Arial Narrow"/>
          <w:sz w:val="20"/>
          <w:szCs w:val="20"/>
        </w:rPr>
      </w:pPr>
      <w:proofErr w:type="spellStart"/>
      <w:r w:rsidRPr="00765F64">
        <w:rPr>
          <w:rFonts w:ascii="Arial Narrow" w:hAnsi="Arial Narrow"/>
          <w:sz w:val="20"/>
          <w:szCs w:val="20"/>
        </w:rPr>
        <w:t>Кув</w:t>
      </w:r>
      <w:proofErr w:type="spellEnd"/>
      <w:r w:rsidRPr="00765F64">
        <w:rPr>
          <w:rFonts w:ascii="Arial Narrow" w:hAnsi="Arial Narrow"/>
          <w:sz w:val="20"/>
          <w:szCs w:val="20"/>
        </w:rPr>
        <w:t xml:space="preserve"> - коэффициент увеличения ежемесячного денежного поощрения.</w:t>
      </w:r>
    </w:p>
    <w:p w:rsidR="00765F64" w:rsidRPr="00765F64" w:rsidRDefault="00765F64" w:rsidP="008212F0">
      <w:pPr>
        <w:ind w:firstLine="709"/>
        <w:jc w:val="both"/>
        <w:rPr>
          <w:rFonts w:ascii="Arial Narrow" w:hAnsi="Arial Narrow"/>
          <w:sz w:val="20"/>
          <w:szCs w:val="20"/>
        </w:rPr>
      </w:pPr>
      <w:proofErr w:type="spellStart"/>
      <w:r w:rsidRPr="00765F64">
        <w:rPr>
          <w:rFonts w:ascii="Arial Narrow" w:hAnsi="Arial Narrow"/>
          <w:sz w:val="20"/>
          <w:szCs w:val="20"/>
        </w:rPr>
        <w:t>Кув</w:t>
      </w:r>
      <w:proofErr w:type="spellEnd"/>
      <w:r w:rsidRPr="00765F64">
        <w:rPr>
          <w:rFonts w:ascii="Arial Narrow" w:hAnsi="Arial Narrow"/>
          <w:sz w:val="20"/>
          <w:szCs w:val="20"/>
        </w:rPr>
        <w:t xml:space="preserve"> рассчитывается в случае, если при определении среднего дневного заработка учитываются периоды, предшествующие 1 января 2025 года.</w:t>
      </w:r>
    </w:p>
    <w:p w:rsidR="00765F64" w:rsidRPr="00765F64" w:rsidRDefault="00765F64" w:rsidP="00765F64">
      <w:pPr>
        <w:ind w:firstLine="588"/>
        <w:jc w:val="center"/>
        <w:rPr>
          <w:rFonts w:ascii="Arial Narrow" w:hAnsi="Arial Narrow"/>
          <w:sz w:val="20"/>
          <w:szCs w:val="20"/>
        </w:rPr>
      </w:pPr>
    </w:p>
    <w:p w:rsidR="00765F64" w:rsidRPr="00765F64" w:rsidRDefault="00765F64" w:rsidP="008212F0">
      <w:pPr>
        <w:jc w:val="center"/>
        <w:rPr>
          <w:rFonts w:ascii="Arial Narrow" w:hAnsi="Arial Narrow"/>
          <w:sz w:val="20"/>
          <w:szCs w:val="20"/>
        </w:rPr>
      </w:pPr>
      <w:proofErr w:type="spellStart"/>
      <w:r w:rsidRPr="00765F64">
        <w:rPr>
          <w:rFonts w:ascii="Arial Narrow" w:hAnsi="Arial Narrow"/>
          <w:sz w:val="20"/>
          <w:szCs w:val="20"/>
        </w:rPr>
        <w:t>Кув</w:t>
      </w:r>
      <w:proofErr w:type="spellEnd"/>
      <w:r w:rsidRPr="00765F64">
        <w:rPr>
          <w:rFonts w:ascii="Arial Narrow" w:hAnsi="Arial Narrow"/>
          <w:sz w:val="20"/>
          <w:szCs w:val="20"/>
        </w:rPr>
        <w:t xml:space="preserve"> = (ОТ1 + (3200 руб. x </w:t>
      </w:r>
      <w:proofErr w:type="spellStart"/>
      <w:r w:rsidRPr="00765F64">
        <w:rPr>
          <w:rFonts w:ascii="Arial Narrow" w:hAnsi="Arial Narrow"/>
          <w:sz w:val="20"/>
          <w:szCs w:val="20"/>
        </w:rPr>
        <w:t>Кмес</w:t>
      </w:r>
      <w:proofErr w:type="spellEnd"/>
      <w:r w:rsidRPr="00765F64">
        <w:rPr>
          <w:rFonts w:ascii="Arial Narrow" w:hAnsi="Arial Narrow"/>
          <w:sz w:val="20"/>
          <w:szCs w:val="20"/>
        </w:rPr>
        <w:t xml:space="preserve"> x </w:t>
      </w:r>
      <w:proofErr w:type="spellStart"/>
      <w:r w:rsidRPr="00765F64">
        <w:rPr>
          <w:rFonts w:ascii="Arial Narrow" w:hAnsi="Arial Narrow"/>
          <w:sz w:val="20"/>
          <w:szCs w:val="20"/>
        </w:rPr>
        <w:t>Крк</w:t>
      </w:r>
      <w:proofErr w:type="spellEnd"/>
      <w:r w:rsidRPr="00765F64">
        <w:rPr>
          <w:rFonts w:ascii="Arial Narrow" w:hAnsi="Arial Narrow"/>
          <w:sz w:val="20"/>
          <w:szCs w:val="20"/>
        </w:rPr>
        <w:t>) + ОТ2) /</w:t>
      </w:r>
    </w:p>
    <w:p w:rsidR="00765F64" w:rsidRDefault="00765F64" w:rsidP="008212F0">
      <w:pPr>
        <w:jc w:val="center"/>
        <w:rPr>
          <w:rFonts w:ascii="Arial Narrow" w:hAnsi="Arial Narrow"/>
          <w:sz w:val="20"/>
          <w:szCs w:val="20"/>
        </w:rPr>
      </w:pPr>
      <w:r w:rsidRPr="00765F64">
        <w:rPr>
          <w:rFonts w:ascii="Arial Narrow" w:hAnsi="Arial Narrow"/>
          <w:sz w:val="20"/>
          <w:szCs w:val="20"/>
        </w:rPr>
        <w:t>/ (ОТ1 + ОТ2), (2)</w:t>
      </w:r>
    </w:p>
    <w:p w:rsidR="008212F0" w:rsidRPr="00765F64" w:rsidRDefault="008212F0" w:rsidP="00765F64">
      <w:pPr>
        <w:ind w:firstLine="588"/>
        <w:jc w:val="center"/>
        <w:rPr>
          <w:rFonts w:ascii="Arial Narrow" w:hAnsi="Arial Narrow"/>
          <w:sz w:val="20"/>
          <w:szCs w:val="20"/>
        </w:rPr>
      </w:pPr>
    </w:p>
    <w:p w:rsidR="00765F64" w:rsidRDefault="00765F64" w:rsidP="008212F0">
      <w:pPr>
        <w:ind w:firstLine="709"/>
        <w:jc w:val="both"/>
        <w:rPr>
          <w:rFonts w:ascii="Arial Narrow" w:hAnsi="Arial Narrow"/>
          <w:sz w:val="20"/>
          <w:szCs w:val="20"/>
        </w:rPr>
      </w:pPr>
      <w:r w:rsidRPr="00765F64">
        <w:rPr>
          <w:rFonts w:ascii="Arial Narrow" w:hAnsi="Arial Narrow"/>
          <w:sz w:val="20"/>
          <w:szCs w:val="20"/>
        </w:rPr>
        <w:t>где:</w:t>
      </w:r>
    </w:p>
    <w:p w:rsidR="008212F0" w:rsidRPr="00765F64" w:rsidRDefault="008212F0" w:rsidP="008212F0">
      <w:pPr>
        <w:ind w:firstLine="709"/>
        <w:jc w:val="both"/>
        <w:rPr>
          <w:rFonts w:ascii="Arial Narrow" w:hAnsi="Arial Narrow"/>
          <w:sz w:val="20"/>
          <w:szCs w:val="20"/>
        </w:rPr>
      </w:pPr>
    </w:p>
    <w:p w:rsidR="00765F64" w:rsidRPr="00765F64" w:rsidRDefault="00765F64" w:rsidP="008212F0">
      <w:pPr>
        <w:ind w:firstLine="709"/>
        <w:jc w:val="both"/>
        <w:rPr>
          <w:rFonts w:ascii="Arial Narrow" w:hAnsi="Arial Narrow"/>
          <w:sz w:val="20"/>
          <w:szCs w:val="20"/>
        </w:rPr>
      </w:pPr>
      <w:r w:rsidRPr="00765F64">
        <w:rPr>
          <w:rFonts w:ascii="Arial Narrow" w:hAnsi="Arial Narrow"/>
          <w:sz w:val="20"/>
          <w:szCs w:val="20"/>
        </w:rPr>
        <w:t>ОТ1 - выплаты, фактически начисленные муниципальным служащим,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765F64" w:rsidRPr="00765F64" w:rsidRDefault="00765F64" w:rsidP="008212F0">
      <w:pPr>
        <w:ind w:firstLine="709"/>
        <w:jc w:val="both"/>
        <w:rPr>
          <w:rFonts w:ascii="Arial Narrow" w:hAnsi="Arial Narrow"/>
          <w:sz w:val="20"/>
          <w:szCs w:val="20"/>
        </w:rPr>
      </w:pPr>
      <w:r w:rsidRPr="00765F64">
        <w:rPr>
          <w:rFonts w:ascii="Arial Narrow" w:hAnsi="Arial Narrow"/>
          <w:sz w:val="20"/>
          <w:szCs w:val="20"/>
        </w:rPr>
        <w:t>ОТ2 - выплаты, фактически начисленные муниципальным служащим,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765F64" w:rsidRPr="00765F64" w:rsidRDefault="00765F64" w:rsidP="008212F0">
      <w:pPr>
        <w:ind w:firstLine="709"/>
        <w:jc w:val="both"/>
        <w:rPr>
          <w:rFonts w:ascii="Arial Narrow" w:hAnsi="Arial Narrow"/>
          <w:color w:val="000000"/>
          <w:sz w:val="20"/>
          <w:szCs w:val="20"/>
        </w:rPr>
      </w:pPr>
      <w:proofErr w:type="spellStart"/>
      <w:r w:rsidRPr="00765F64">
        <w:rPr>
          <w:rFonts w:ascii="Arial Narrow" w:hAnsi="Arial Narrow"/>
          <w:sz w:val="20"/>
          <w:szCs w:val="20"/>
        </w:rPr>
        <w:t>Кмес</w:t>
      </w:r>
      <w:proofErr w:type="spellEnd"/>
      <w:r w:rsidRPr="00765F64">
        <w:rPr>
          <w:rFonts w:ascii="Arial Narrow" w:hAnsi="Arial Narrow"/>
          <w:sz w:val="20"/>
          <w:szCs w:val="20"/>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765F64" w:rsidRPr="00765F64" w:rsidRDefault="00765F64" w:rsidP="008212F0">
      <w:pPr>
        <w:ind w:firstLine="709"/>
        <w:jc w:val="both"/>
        <w:rPr>
          <w:rFonts w:ascii="Arial Narrow" w:hAnsi="Arial Narrow"/>
          <w:color w:val="000000"/>
          <w:sz w:val="20"/>
          <w:szCs w:val="20"/>
        </w:rPr>
      </w:pPr>
      <w:proofErr w:type="spellStart"/>
      <w:r w:rsidRPr="00765F64">
        <w:rPr>
          <w:rFonts w:ascii="Arial Narrow" w:hAnsi="Arial Narrow"/>
          <w:color w:val="000000"/>
          <w:sz w:val="20"/>
          <w:szCs w:val="20"/>
        </w:rPr>
        <w:t>Крк</w:t>
      </w:r>
      <w:proofErr w:type="spellEnd"/>
      <w:r w:rsidRPr="00765F64">
        <w:rPr>
          <w:rFonts w:ascii="Arial Narrow" w:hAnsi="Arial Narrow"/>
          <w:color w:val="000000"/>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765F64" w:rsidRPr="008212F0" w:rsidRDefault="00765F64" w:rsidP="008212F0">
      <w:pPr>
        <w:jc w:val="both"/>
        <w:rPr>
          <w:rFonts w:ascii="Arial Narrow" w:hAnsi="Arial Narrow"/>
          <w:color w:val="000000"/>
          <w:sz w:val="20"/>
          <w:szCs w:val="20"/>
        </w:rPr>
      </w:pPr>
      <w:r w:rsidRPr="008212F0">
        <w:rPr>
          <w:rFonts w:ascii="Arial Narrow" w:hAnsi="Arial Narrow"/>
          <w:color w:val="000000"/>
          <w:sz w:val="20"/>
          <w:szCs w:val="20"/>
        </w:rPr>
        <w:t>2.</w:t>
      </w:r>
      <w:r w:rsidR="008212F0">
        <w:rPr>
          <w:rFonts w:ascii="Arial Narrow" w:hAnsi="Arial Narrow"/>
          <w:color w:val="000000"/>
          <w:sz w:val="20"/>
          <w:szCs w:val="20"/>
        </w:rPr>
        <w:tab/>
      </w:r>
      <w:r w:rsidRPr="008212F0">
        <w:rPr>
          <w:rFonts w:ascii="Arial Narrow" w:hAnsi="Arial Narrow"/>
          <w:color w:val="000000"/>
          <w:sz w:val="20"/>
          <w:szCs w:val="20"/>
        </w:rPr>
        <w:t xml:space="preserve">Разместить настоящее Решение на сайте </w:t>
      </w:r>
      <w:r w:rsidRPr="008212F0">
        <w:rPr>
          <w:rStyle w:val="af2"/>
          <w:rFonts w:ascii="Arial Narrow" w:hAnsi="Arial Narrow"/>
          <w:color w:val="2C2D2E"/>
          <w:sz w:val="20"/>
          <w:szCs w:val="20"/>
          <w:u w:val="none"/>
        </w:rPr>
        <w:t xml:space="preserve">муниципального образования «поселок Кузьмовка» </w:t>
      </w:r>
      <w:r w:rsidRPr="008212F0">
        <w:rPr>
          <w:rStyle w:val="af2"/>
          <w:rFonts w:ascii="Arial Narrow" w:hAnsi="Arial Narrow"/>
          <w:color w:val="000000"/>
          <w:sz w:val="20"/>
          <w:szCs w:val="20"/>
          <w:u w:val="none"/>
        </w:rPr>
        <w:t>в сети «Интернет» (https://kuzmovka-r04.gosweb.gosuslugi.ru)</w:t>
      </w:r>
      <w:r w:rsidRPr="008212F0">
        <w:rPr>
          <w:rFonts w:ascii="Arial Narrow" w:hAnsi="Arial Narrow"/>
          <w:color w:val="000000"/>
          <w:sz w:val="20"/>
          <w:szCs w:val="20"/>
        </w:rPr>
        <w:t xml:space="preserve">). </w:t>
      </w:r>
    </w:p>
    <w:p w:rsidR="00765F64" w:rsidRPr="00765F64" w:rsidRDefault="00765F64" w:rsidP="008212F0">
      <w:pPr>
        <w:autoSpaceDE w:val="0"/>
        <w:jc w:val="both"/>
        <w:rPr>
          <w:rFonts w:ascii="Arial Narrow" w:eastAsia="Calibri" w:hAnsi="Arial Narrow"/>
          <w:b/>
          <w:bCs/>
          <w:color w:val="000000"/>
          <w:sz w:val="20"/>
          <w:szCs w:val="20"/>
        </w:rPr>
      </w:pPr>
      <w:r w:rsidRPr="008212F0">
        <w:rPr>
          <w:rFonts w:ascii="Arial Narrow" w:hAnsi="Arial Narrow"/>
          <w:color w:val="000000"/>
          <w:sz w:val="20"/>
          <w:szCs w:val="20"/>
        </w:rPr>
        <w:t>3.</w:t>
      </w:r>
      <w:r w:rsidR="008212F0">
        <w:rPr>
          <w:rFonts w:ascii="Arial Narrow" w:hAnsi="Arial Narrow"/>
          <w:color w:val="000000"/>
          <w:sz w:val="20"/>
          <w:szCs w:val="20"/>
        </w:rPr>
        <w:tab/>
      </w:r>
      <w:r w:rsidRPr="008212F0">
        <w:rPr>
          <w:rFonts w:ascii="Arial Narrow" w:hAnsi="Arial Narrow"/>
          <w:color w:val="000000"/>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распространяется на правоотношения, возникшие с 01 января 2025</w:t>
      </w:r>
      <w:r w:rsidRPr="00765F64">
        <w:rPr>
          <w:rFonts w:ascii="Arial Narrow" w:hAnsi="Arial Narrow"/>
          <w:color w:val="000000"/>
          <w:sz w:val="20"/>
          <w:szCs w:val="20"/>
        </w:rPr>
        <w:t xml:space="preserve"> года.</w:t>
      </w:r>
    </w:p>
    <w:p w:rsidR="00765F64" w:rsidRPr="008212F0" w:rsidRDefault="00765F64" w:rsidP="008212F0">
      <w:pPr>
        <w:autoSpaceDE w:val="0"/>
        <w:ind w:firstLine="555"/>
        <w:jc w:val="both"/>
        <w:rPr>
          <w:rFonts w:ascii="Arial Narrow" w:eastAsia="Calibri" w:hAnsi="Arial Narrow"/>
          <w:bCs/>
          <w:color w:val="000000"/>
          <w:sz w:val="20"/>
          <w:szCs w:val="20"/>
        </w:rPr>
      </w:pPr>
    </w:p>
    <w:p w:rsidR="00765F64" w:rsidRPr="008212F0" w:rsidRDefault="00765F64" w:rsidP="008212F0">
      <w:pPr>
        <w:pStyle w:val="afffa"/>
        <w:jc w:val="both"/>
        <w:rPr>
          <w:rFonts w:ascii="Arial Narrow" w:hAnsi="Arial Narrow"/>
          <w:bCs/>
          <w:color w:val="000000"/>
        </w:rPr>
      </w:pPr>
      <w:r w:rsidRPr="008212F0">
        <w:rPr>
          <w:rFonts w:ascii="Arial Narrow" w:hAnsi="Arial Narrow"/>
          <w:bCs/>
          <w:color w:val="000000"/>
        </w:rPr>
        <w:t>Глава п. Кузьмовка</w:t>
      </w:r>
    </w:p>
    <w:p w:rsidR="00765F64" w:rsidRPr="008212F0" w:rsidRDefault="00765F64" w:rsidP="008212F0">
      <w:pPr>
        <w:pStyle w:val="afffa"/>
        <w:ind w:firstLine="15"/>
        <w:jc w:val="both"/>
        <w:rPr>
          <w:rFonts w:ascii="Arial Narrow" w:hAnsi="Arial Narrow" w:cs="Calibri"/>
        </w:rPr>
      </w:pPr>
      <w:r w:rsidRPr="008212F0">
        <w:rPr>
          <w:rFonts w:ascii="Arial Narrow" w:hAnsi="Arial Narrow"/>
          <w:bCs/>
          <w:color w:val="000000"/>
        </w:rPr>
        <w:t xml:space="preserve">Председатель схода граждан поселка Кузьмовка                       </w:t>
      </w:r>
      <w:r w:rsidR="008212F0">
        <w:rPr>
          <w:rFonts w:ascii="Arial Narrow" w:hAnsi="Arial Narrow"/>
          <w:bCs/>
          <w:color w:val="000000"/>
        </w:rPr>
        <w:t xml:space="preserve">                           п/п                                       </w:t>
      </w:r>
      <w:r w:rsidRPr="008212F0">
        <w:rPr>
          <w:rFonts w:ascii="Arial Narrow" w:hAnsi="Arial Narrow"/>
          <w:bCs/>
          <w:color w:val="000000"/>
        </w:rPr>
        <w:t xml:space="preserve">           Т.А. Молчанова</w:t>
      </w:r>
    </w:p>
    <w:p w:rsidR="00733D3C" w:rsidRDefault="00733D3C" w:rsidP="00765F64">
      <w:pPr>
        <w:rPr>
          <w:rFonts w:ascii="Arial Narrow" w:hAnsi="Arial Narrow" w:cs="Arial"/>
          <w:bCs/>
          <w:sz w:val="20"/>
          <w:szCs w:val="20"/>
        </w:rPr>
      </w:pPr>
    </w:p>
    <w:p w:rsidR="0066771F" w:rsidRPr="0066771F" w:rsidRDefault="0066771F" w:rsidP="0066771F">
      <w:pPr>
        <w:pStyle w:val="ConsPlusNonformat"/>
        <w:jc w:val="center"/>
        <w:rPr>
          <w:rFonts w:ascii="Arial Narrow" w:hAnsi="Arial Narrow" w:cs="Arial"/>
          <w:b/>
          <w:bCs/>
        </w:rPr>
      </w:pPr>
      <w:r w:rsidRPr="0066771F">
        <w:rPr>
          <w:rFonts w:ascii="Arial Narrow" w:hAnsi="Arial Narrow" w:cs="Arial"/>
          <w:b/>
          <w:bCs/>
        </w:rPr>
        <w:t>АДМИНИСТРАЦИЯ</w:t>
      </w:r>
    </w:p>
    <w:p w:rsidR="0066771F" w:rsidRPr="0066771F" w:rsidRDefault="0066771F" w:rsidP="0066771F">
      <w:pPr>
        <w:pStyle w:val="ConsPlusNonformat"/>
        <w:jc w:val="center"/>
        <w:rPr>
          <w:rFonts w:ascii="Arial Narrow" w:hAnsi="Arial Narrow" w:cs="Arial"/>
          <w:b/>
          <w:bCs/>
        </w:rPr>
      </w:pPr>
      <w:r w:rsidRPr="0066771F">
        <w:rPr>
          <w:rFonts w:ascii="Arial Narrow" w:hAnsi="Arial Narrow" w:cs="Arial"/>
          <w:b/>
          <w:bCs/>
        </w:rPr>
        <w:t>ПОСЕЛКА КУЮМБА</w:t>
      </w:r>
    </w:p>
    <w:p w:rsidR="0066771F" w:rsidRPr="0066771F" w:rsidRDefault="0066771F" w:rsidP="0066771F">
      <w:pPr>
        <w:pStyle w:val="ConsPlusNonformat"/>
        <w:jc w:val="center"/>
        <w:rPr>
          <w:rFonts w:ascii="Arial Narrow" w:hAnsi="Arial Narrow" w:cs="Arial"/>
          <w:b/>
          <w:bCs/>
        </w:rPr>
      </w:pPr>
      <w:r w:rsidRPr="0066771F">
        <w:rPr>
          <w:rFonts w:ascii="Arial Narrow" w:hAnsi="Arial Narrow" w:cs="Arial"/>
          <w:b/>
          <w:bCs/>
        </w:rPr>
        <w:t>ЭВЕНКИЙСКОГО МУНИЦИПАЛЬНОГО РАЙОНА</w:t>
      </w:r>
    </w:p>
    <w:p w:rsidR="0066771F" w:rsidRPr="0066771F" w:rsidRDefault="0066771F" w:rsidP="0066771F">
      <w:pPr>
        <w:pStyle w:val="ConsPlusNonformat"/>
        <w:jc w:val="center"/>
        <w:rPr>
          <w:rFonts w:ascii="Arial Narrow" w:hAnsi="Arial Narrow" w:cs="Arial"/>
          <w:b/>
          <w:bCs/>
        </w:rPr>
      </w:pPr>
      <w:r w:rsidRPr="0066771F">
        <w:rPr>
          <w:rFonts w:ascii="Arial Narrow" w:hAnsi="Arial Narrow" w:cs="Arial"/>
          <w:b/>
          <w:bCs/>
        </w:rPr>
        <w:t>КРАСНОЯРСКОГО КРАЯ</w:t>
      </w:r>
    </w:p>
    <w:p w:rsidR="0066771F" w:rsidRPr="0066771F" w:rsidRDefault="0066771F" w:rsidP="0066771F">
      <w:pPr>
        <w:pStyle w:val="ConsPlusNonformat"/>
        <w:jc w:val="center"/>
        <w:rPr>
          <w:rFonts w:ascii="Arial Narrow" w:hAnsi="Arial Narrow" w:cs="Arial"/>
          <w:b/>
          <w:bCs/>
        </w:rPr>
      </w:pPr>
    </w:p>
    <w:p w:rsidR="0066771F" w:rsidRPr="0066771F" w:rsidRDefault="0066771F" w:rsidP="0066771F">
      <w:pPr>
        <w:pStyle w:val="ConsPlusNonformat"/>
        <w:jc w:val="center"/>
        <w:rPr>
          <w:rFonts w:ascii="Arial Narrow" w:hAnsi="Arial Narrow" w:cs="Arial"/>
          <w:b/>
          <w:bCs/>
        </w:rPr>
      </w:pPr>
      <w:r w:rsidRPr="0066771F">
        <w:rPr>
          <w:rFonts w:ascii="Arial Narrow" w:hAnsi="Arial Narrow" w:cs="Arial"/>
          <w:b/>
          <w:bCs/>
        </w:rPr>
        <w:t>ПОСТАНОВЛЕНИЕ</w:t>
      </w:r>
    </w:p>
    <w:p w:rsidR="0066771F" w:rsidRPr="0066771F" w:rsidRDefault="0066771F" w:rsidP="0066771F">
      <w:pPr>
        <w:pStyle w:val="ConsPlusNonformat"/>
        <w:rPr>
          <w:rFonts w:ascii="Arial Narrow" w:hAnsi="Arial Narrow" w:cs="Arial"/>
          <w:b/>
          <w:bCs/>
        </w:rPr>
      </w:pPr>
    </w:p>
    <w:p w:rsidR="0066771F" w:rsidRPr="0066771F" w:rsidRDefault="0066771F" w:rsidP="0066771F">
      <w:pPr>
        <w:pStyle w:val="ConsPlusNonformat"/>
        <w:jc w:val="both"/>
        <w:rPr>
          <w:rFonts w:ascii="Arial Narrow" w:hAnsi="Arial Narrow" w:cs="Arial"/>
        </w:rPr>
      </w:pPr>
      <w:r w:rsidRPr="0066771F">
        <w:rPr>
          <w:rFonts w:ascii="Arial Narrow" w:hAnsi="Arial Narrow" w:cs="Arial"/>
          <w:bCs/>
        </w:rPr>
        <w:t xml:space="preserve">«13» февраля 2025 г.                                                                         </w:t>
      </w:r>
      <w:r>
        <w:rPr>
          <w:rFonts w:ascii="Arial Narrow" w:hAnsi="Arial Narrow" w:cs="Arial"/>
          <w:bCs/>
        </w:rPr>
        <w:t xml:space="preserve">                                                                                    </w:t>
      </w:r>
      <w:r w:rsidRPr="0066771F">
        <w:rPr>
          <w:rFonts w:ascii="Arial Narrow" w:hAnsi="Arial Narrow" w:cs="Arial"/>
          <w:bCs/>
        </w:rPr>
        <w:t xml:space="preserve">         № 15-п</w:t>
      </w:r>
    </w:p>
    <w:p w:rsidR="0066771F" w:rsidRPr="0066771F" w:rsidRDefault="0066771F" w:rsidP="0066771F">
      <w:pPr>
        <w:jc w:val="center"/>
        <w:rPr>
          <w:rFonts w:ascii="Arial Narrow" w:hAnsi="Arial Narrow" w:cs="Arial"/>
          <w:b/>
          <w:sz w:val="20"/>
          <w:szCs w:val="20"/>
        </w:rPr>
      </w:pPr>
    </w:p>
    <w:p w:rsidR="0066771F" w:rsidRPr="0066771F" w:rsidRDefault="0066771F" w:rsidP="0066771F">
      <w:pPr>
        <w:jc w:val="center"/>
        <w:rPr>
          <w:rFonts w:ascii="Arial Narrow" w:hAnsi="Arial Narrow"/>
          <w:b/>
          <w:bCs/>
          <w:color w:val="000000"/>
          <w:sz w:val="20"/>
          <w:szCs w:val="20"/>
        </w:rPr>
      </w:pPr>
      <w:r w:rsidRPr="0066771F">
        <w:rPr>
          <w:rFonts w:ascii="Arial Narrow" w:hAnsi="Arial Narrow"/>
          <w:b/>
          <w:bCs/>
          <w:color w:val="000000"/>
          <w:sz w:val="20"/>
          <w:szCs w:val="20"/>
        </w:rPr>
        <w:t>О внесении изменений в Постановление Администрации п. Куюмба от 24.08.2020 г. № 27-п «</w:t>
      </w:r>
      <w:r w:rsidRPr="0066771F">
        <w:rPr>
          <w:rFonts w:ascii="Arial Narrow" w:eastAsia="Times New Roman CYR" w:hAnsi="Arial Narrow"/>
          <w:b/>
          <w:bCs/>
          <w:color w:val="000000"/>
          <w:sz w:val="20"/>
          <w:szCs w:val="20"/>
        </w:rPr>
        <w:t>Об утверждении Порядка принятия решения о признании безнадежной к взысканию задолженности по платежам в бюджет</w:t>
      </w:r>
      <w:r w:rsidRPr="0066771F">
        <w:rPr>
          <w:rFonts w:ascii="Arial Narrow" w:hAnsi="Arial Narrow"/>
          <w:b/>
          <w:bCs/>
          <w:color w:val="000000"/>
          <w:sz w:val="20"/>
          <w:szCs w:val="20"/>
        </w:rPr>
        <w:t>»</w:t>
      </w:r>
    </w:p>
    <w:p w:rsidR="0066771F" w:rsidRPr="0066771F" w:rsidRDefault="0066771F" w:rsidP="0066771F">
      <w:pPr>
        <w:jc w:val="both"/>
        <w:rPr>
          <w:rFonts w:ascii="Arial Narrow" w:hAnsi="Arial Narrow"/>
          <w:sz w:val="20"/>
          <w:szCs w:val="20"/>
        </w:rPr>
      </w:pPr>
    </w:p>
    <w:p w:rsidR="0066771F" w:rsidRPr="0066771F" w:rsidRDefault="0066771F" w:rsidP="0066771F">
      <w:pPr>
        <w:ind w:firstLine="709"/>
        <w:jc w:val="both"/>
        <w:rPr>
          <w:rFonts w:ascii="Arial Narrow" w:hAnsi="Arial Narrow"/>
          <w:b/>
          <w:bCs/>
          <w:sz w:val="20"/>
          <w:szCs w:val="20"/>
        </w:rPr>
      </w:pPr>
      <w:r w:rsidRPr="0066771F">
        <w:rPr>
          <w:rFonts w:ascii="Arial Narrow" w:hAnsi="Arial Narrow"/>
          <w:sz w:val="20"/>
          <w:szCs w:val="20"/>
        </w:rPr>
        <w:t xml:space="preserve">В целях приведения нормативных правовых актов поселка Куюмба в соответствие с действующим законодательством, руководствуясь Уставом п. Куюмба, </w:t>
      </w:r>
      <w:r w:rsidRPr="0066771F">
        <w:rPr>
          <w:rFonts w:ascii="Arial Narrow" w:hAnsi="Arial Narrow"/>
          <w:b/>
          <w:bCs/>
          <w:sz w:val="20"/>
          <w:szCs w:val="20"/>
        </w:rPr>
        <w:t>ПОСТАНОВЛЯЮ:</w:t>
      </w:r>
    </w:p>
    <w:p w:rsidR="0066771F" w:rsidRPr="0066771F" w:rsidRDefault="0066771F" w:rsidP="0066771F">
      <w:pPr>
        <w:jc w:val="both"/>
        <w:rPr>
          <w:rFonts w:ascii="Arial Narrow" w:hAnsi="Arial Narrow"/>
          <w:bCs/>
          <w:sz w:val="20"/>
          <w:szCs w:val="20"/>
        </w:rPr>
      </w:pPr>
      <w:r w:rsidRPr="0066771F">
        <w:rPr>
          <w:rFonts w:ascii="Arial Narrow" w:hAnsi="Arial Narrow"/>
          <w:sz w:val="20"/>
          <w:szCs w:val="20"/>
        </w:rPr>
        <w:lastRenderedPageBreak/>
        <w:t>1.</w:t>
      </w:r>
      <w:r>
        <w:rPr>
          <w:rFonts w:ascii="Arial Narrow" w:hAnsi="Arial Narrow"/>
          <w:sz w:val="20"/>
          <w:szCs w:val="20"/>
        </w:rPr>
        <w:tab/>
      </w:r>
      <w:r w:rsidRPr="0066771F">
        <w:rPr>
          <w:rFonts w:ascii="Arial Narrow" w:hAnsi="Arial Narrow"/>
          <w:sz w:val="20"/>
          <w:szCs w:val="20"/>
        </w:rPr>
        <w:t>Внести в Постановление Администрации п. Куюмба от 24.08.2020 г. № 27-п «Об утверждении Порядка принятия решения о признании безнадежной к взысканию задолженности по платежам в бюджет» следующие изменения:</w:t>
      </w:r>
    </w:p>
    <w:p w:rsidR="0066771F" w:rsidRPr="0066771F" w:rsidRDefault="0066771F" w:rsidP="0066771F">
      <w:pPr>
        <w:jc w:val="both"/>
        <w:rPr>
          <w:rFonts w:ascii="Arial Narrow" w:hAnsi="Arial Narrow"/>
          <w:sz w:val="20"/>
          <w:szCs w:val="20"/>
        </w:rPr>
      </w:pPr>
      <w:r w:rsidRPr="0066771F">
        <w:rPr>
          <w:rFonts w:ascii="Arial Narrow" w:hAnsi="Arial Narrow"/>
          <w:bCs/>
          <w:sz w:val="20"/>
          <w:szCs w:val="20"/>
        </w:rPr>
        <w:t>1) часть 4 Порядка (Приложение № 1 к Постановлению) изложить в следующей редакции:</w:t>
      </w:r>
      <w:r w:rsidRPr="0066771F">
        <w:rPr>
          <w:rFonts w:ascii="Arial Narrow" w:hAnsi="Arial Narrow"/>
          <w:sz w:val="20"/>
          <w:szCs w:val="20"/>
        </w:rPr>
        <w:t xml:space="preserve"> «4. Платежи в бюджет, не уплаченные в установленный срок (задолженность по платежам в бюджет), признаются безнадежными к взысканию в случае:</w:t>
      </w:r>
    </w:p>
    <w:p w:rsidR="0066771F" w:rsidRPr="0066771F" w:rsidRDefault="0066771F" w:rsidP="0066771F">
      <w:pPr>
        <w:jc w:val="both"/>
        <w:rPr>
          <w:rFonts w:ascii="Arial Narrow" w:hAnsi="Arial Narrow"/>
          <w:sz w:val="20"/>
          <w:szCs w:val="20"/>
        </w:rPr>
      </w:pPr>
      <w:r w:rsidRPr="0066771F">
        <w:rPr>
          <w:rFonts w:ascii="Arial Narrow" w:hAnsi="Arial Narrow"/>
          <w:sz w:val="20"/>
          <w:szCs w:val="20"/>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66771F" w:rsidRPr="0066771F" w:rsidRDefault="0066771F" w:rsidP="0066771F">
      <w:pPr>
        <w:jc w:val="both"/>
        <w:rPr>
          <w:rFonts w:ascii="Arial Narrow" w:hAnsi="Arial Narrow"/>
          <w:sz w:val="20"/>
          <w:szCs w:val="20"/>
        </w:rPr>
      </w:pPr>
      <w:r w:rsidRPr="0066771F">
        <w:rPr>
          <w:rFonts w:ascii="Arial Narrow" w:hAnsi="Arial Narrow"/>
          <w:sz w:val="20"/>
          <w:szCs w:val="20"/>
        </w:rPr>
        <w:t xml:space="preserve">2) 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(банкротстве)" - в части задолженности по платежам в бюджет, от исполнения </w:t>
      </w:r>
      <w:proofErr w:type="gramStart"/>
      <w:r w:rsidRPr="0066771F">
        <w:rPr>
          <w:rFonts w:ascii="Arial Narrow" w:hAnsi="Arial Narrow"/>
          <w:sz w:val="20"/>
          <w:szCs w:val="20"/>
        </w:rPr>
        <w:t>обязанности</w:t>
      </w:r>
      <w:proofErr w:type="gramEnd"/>
      <w:r w:rsidRPr="0066771F">
        <w:rPr>
          <w:rFonts w:ascii="Arial Narrow" w:hAnsi="Arial Narrow"/>
          <w:sz w:val="20"/>
          <w:szCs w:val="20"/>
        </w:rPr>
        <w:t xml:space="preserve"> по уплате которой он освобожден в соответствии с указанным Федеральным законом;</w:t>
      </w:r>
    </w:p>
    <w:p w:rsidR="0066771F" w:rsidRPr="0066771F" w:rsidRDefault="0066771F" w:rsidP="0066771F">
      <w:pPr>
        <w:jc w:val="both"/>
        <w:rPr>
          <w:rFonts w:ascii="Arial Narrow" w:hAnsi="Arial Narrow"/>
          <w:sz w:val="20"/>
          <w:szCs w:val="20"/>
        </w:rPr>
      </w:pPr>
      <w:r w:rsidRPr="0066771F">
        <w:rPr>
          <w:rFonts w:ascii="Arial Narrow" w:hAnsi="Arial Narrow"/>
          <w:sz w:val="20"/>
          <w:szCs w:val="20"/>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66771F" w:rsidRPr="0066771F" w:rsidRDefault="0066771F" w:rsidP="0066771F">
      <w:pPr>
        <w:jc w:val="both"/>
        <w:rPr>
          <w:rFonts w:ascii="Arial Narrow" w:hAnsi="Arial Narrow"/>
          <w:sz w:val="20"/>
          <w:szCs w:val="20"/>
        </w:rPr>
      </w:pPr>
      <w:r w:rsidRPr="0066771F">
        <w:rPr>
          <w:rFonts w:ascii="Arial Narrow" w:hAnsi="Arial Narrow"/>
          <w:sz w:val="20"/>
          <w:szCs w:val="20"/>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66771F" w:rsidRPr="0066771F" w:rsidRDefault="0066771F" w:rsidP="0066771F">
      <w:pPr>
        <w:jc w:val="both"/>
        <w:rPr>
          <w:rFonts w:ascii="Arial Narrow" w:hAnsi="Arial Narrow"/>
          <w:sz w:val="20"/>
          <w:szCs w:val="20"/>
        </w:rPr>
      </w:pPr>
      <w:r w:rsidRPr="0066771F">
        <w:rPr>
          <w:rFonts w:ascii="Arial Narrow" w:hAnsi="Arial Narrow"/>
          <w:sz w:val="20"/>
          <w:szCs w:val="20"/>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66771F" w:rsidRPr="0066771F" w:rsidRDefault="0066771F" w:rsidP="0066771F">
      <w:pPr>
        <w:jc w:val="both"/>
        <w:rPr>
          <w:rFonts w:ascii="Arial Narrow" w:hAnsi="Arial Narrow"/>
          <w:sz w:val="20"/>
          <w:szCs w:val="20"/>
        </w:rPr>
      </w:pPr>
      <w:r w:rsidRPr="0066771F">
        <w:rPr>
          <w:rFonts w:ascii="Arial Narrow" w:hAnsi="Arial Narrow"/>
          <w:sz w:val="20"/>
          <w:szCs w:val="20"/>
        </w:rPr>
        <w:t>6)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66771F" w:rsidRPr="0066771F" w:rsidRDefault="0066771F" w:rsidP="0066771F">
      <w:pPr>
        <w:jc w:val="both"/>
        <w:rPr>
          <w:rFonts w:ascii="Arial Narrow" w:hAnsi="Arial Narrow"/>
          <w:sz w:val="20"/>
          <w:szCs w:val="20"/>
        </w:rPr>
      </w:pPr>
      <w:r w:rsidRPr="0066771F">
        <w:rPr>
          <w:rFonts w:ascii="Arial Narrow" w:hAnsi="Arial Narrow"/>
          <w:sz w:val="20"/>
          <w:szCs w:val="20"/>
        </w:rPr>
        <w:t>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66771F" w:rsidRPr="0066771F" w:rsidRDefault="0066771F" w:rsidP="0066771F">
      <w:pPr>
        <w:jc w:val="both"/>
        <w:rPr>
          <w:rFonts w:ascii="Arial Narrow" w:hAnsi="Arial Narrow"/>
          <w:sz w:val="20"/>
          <w:szCs w:val="20"/>
        </w:rPr>
      </w:pPr>
      <w:r w:rsidRPr="0066771F">
        <w:rPr>
          <w:rFonts w:ascii="Arial Narrow" w:hAnsi="Arial Narrow"/>
          <w:sz w:val="20"/>
          <w:szCs w:val="20"/>
        </w:rPr>
        <w:t>2.</w:t>
      </w:r>
      <w:r>
        <w:rPr>
          <w:rFonts w:ascii="Arial Narrow" w:hAnsi="Arial Narrow"/>
          <w:sz w:val="20"/>
          <w:szCs w:val="20"/>
        </w:rPr>
        <w:tab/>
      </w:r>
      <w:r w:rsidRPr="0066771F">
        <w:rPr>
          <w:rFonts w:ascii="Arial Narrow" w:hAnsi="Arial Narrow"/>
          <w:sz w:val="20"/>
          <w:szCs w:val="20"/>
        </w:rPr>
        <w:t>Разместить настоящее Постановление на сайте муниципального образования «поселок Куюмба» в сети «Интернет» (https://kuyumba-r04.gosweb.gosuslugi.ru).</w:t>
      </w:r>
    </w:p>
    <w:p w:rsidR="0066771F" w:rsidRPr="0066771F" w:rsidRDefault="0066771F" w:rsidP="0066771F">
      <w:pPr>
        <w:suppressAutoHyphens/>
        <w:autoSpaceDE w:val="0"/>
        <w:jc w:val="both"/>
        <w:rPr>
          <w:rFonts w:ascii="Arial Narrow" w:hAnsi="Arial Narrow"/>
          <w:sz w:val="20"/>
          <w:szCs w:val="20"/>
        </w:rPr>
      </w:pPr>
      <w:r w:rsidRPr="0066771F">
        <w:rPr>
          <w:rFonts w:ascii="Arial Narrow" w:hAnsi="Arial Narrow"/>
          <w:sz w:val="20"/>
          <w:szCs w:val="20"/>
        </w:rPr>
        <w:t>3.</w:t>
      </w:r>
      <w:r>
        <w:rPr>
          <w:rFonts w:ascii="Arial Narrow" w:hAnsi="Arial Narrow"/>
          <w:sz w:val="20"/>
          <w:szCs w:val="20"/>
        </w:rPr>
        <w:tab/>
      </w:r>
      <w:r w:rsidRPr="0066771F">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66771F" w:rsidRPr="0066771F" w:rsidRDefault="0066771F" w:rsidP="0066771F">
      <w:pPr>
        <w:jc w:val="both"/>
        <w:rPr>
          <w:rFonts w:ascii="Arial Narrow" w:hAnsi="Arial Narrow"/>
          <w:sz w:val="20"/>
          <w:szCs w:val="20"/>
        </w:rPr>
      </w:pPr>
    </w:p>
    <w:p w:rsidR="0066771F" w:rsidRPr="0066771F" w:rsidRDefault="0066771F" w:rsidP="0066771F">
      <w:pPr>
        <w:jc w:val="both"/>
        <w:rPr>
          <w:rFonts w:ascii="Arial Narrow" w:hAnsi="Arial Narrow" w:cs="Arial"/>
          <w:bCs/>
          <w:sz w:val="20"/>
          <w:szCs w:val="20"/>
        </w:rPr>
      </w:pPr>
      <w:r w:rsidRPr="0066771F">
        <w:rPr>
          <w:rFonts w:ascii="Arial Narrow" w:hAnsi="Arial Narrow"/>
          <w:bCs/>
          <w:sz w:val="20"/>
          <w:szCs w:val="20"/>
        </w:rPr>
        <w:t xml:space="preserve">Глава поселка Куюмба                                                                  </w:t>
      </w:r>
      <w:r>
        <w:rPr>
          <w:rFonts w:ascii="Arial Narrow" w:hAnsi="Arial Narrow"/>
          <w:bCs/>
          <w:sz w:val="20"/>
          <w:szCs w:val="20"/>
        </w:rPr>
        <w:t xml:space="preserve">          п/п                                                                    </w:t>
      </w:r>
      <w:r w:rsidRPr="0066771F">
        <w:rPr>
          <w:rFonts w:ascii="Arial Narrow" w:hAnsi="Arial Narrow"/>
          <w:bCs/>
          <w:sz w:val="20"/>
          <w:szCs w:val="20"/>
        </w:rPr>
        <w:t xml:space="preserve">Т.В. </w:t>
      </w:r>
      <w:proofErr w:type="spellStart"/>
      <w:r w:rsidRPr="0066771F">
        <w:rPr>
          <w:rFonts w:ascii="Arial Narrow" w:hAnsi="Arial Narrow"/>
          <w:bCs/>
          <w:sz w:val="20"/>
          <w:szCs w:val="20"/>
        </w:rPr>
        <w:t>Шахбазова</w:t>
      </w:r>
      <w:proofErr w:type="spellEnd"/>
    </w:p>
    <w:p w:rsidR="0066771F" w:rsidRPr="0066771F" w:rsidRDefault="0066771F" w:rsidP="0066771F">
      <w:pPr>
        <w:rPr>
          <w:rFonts w:ascii="Arial Narrow" w:hAnsi="Arial Narrow" w:cs="Arial"/>
          <w:bCs/>
          <w:sz w:val="20"/>
          <w:szCs w:val="20"/>
        </w:rPr>
      </w:pPr>
    </w:p>
    <w:p w:rsidR="00932782" w:rsidRPr="00932782" w:rsidRDefault="00932782" w:rsidP="00932782">
      <w:pPr>
        <w:jc w:val="center"/>
        <w:rPr>
          <w:rFonts w:ascii="Arial Narrow" w:hAnsi="Arial Narrow" w:cs="Arial"/>
          <w:b/>
          <w:bCs/>
          <w:sz w:val="20"/>
          <w:szCs w:val="20"/>
        </w:rPr>
      </w:pPr>
      <w:r w:rsidRPr="00932782">
        <w:rPr>
          <w:rFonts w:ascii="Arial Narrow" w:hAnsi="Arial Narrow" w:cs="Arial"/>
          <w:b/>
          <w:bCs/>
          <w:sz w:val="20"/>
          <w:szCs w:val="20"/>
        </w:rPr>
        <w:t>АДМИНИСТРАЦИЯ</w:t>
      </w:r>
    </w:p>
    <w:p w:rsidR="00932782" w:rsidRPr="00932782" w:rsidRDefault="00932782" w:rsidP="00932782">
      <w:pPr>
        <w:jc w:val="center"/>
        <w:rPr>
          <w:rFonts w:ascii="Arial Narrow" w:hAnsi="Arial Narrow" w:cs="Arial"/>
          <w:b/>
          <w:bCs/>
          <w:sz w:val="20"/>
          <w:szCs w:val="20"/>
        </w:rPr>
      </w:pPr>
      <w:r w:rsidRPr="00932782">
        <w:rPr>
          <w:rFonts w:ascii="Arial Narrow" w:hAnsi="Arial Narrow" w:cs="Arial"/>
          <w:b/>
          <w:bCs/>
          <w:sz w:val="20"/>
          <w:szCs w:val="20"/>
        </w:rPr>
        <w:t>СЕЛА МИРЮГА</w:t>
      </w:r>
    </w:p>
    <w:p w:rsidR="00932782" w:rsidRPr="00932782" w:rsidRDefault="00932782" w:rsidP="00932782">
      <w:pPr>
        <w:jc w:val="center"/>
        <w:rPr>
          <w:rFonts w:ascii="Arial Narrow" w:hAnsi="Arial Narrow" w:cs="Arial"/>
          <w:b/>
          <w:bCs/>
          <w:sz w:val="20"/>
          <w:szCs w:val="20"/>
        </w:rPr>
      </w:pPr>
      <w:r w:rsidRPr="00932782">
        <w:rPr>
          <w:rFonts w:ascii="Arial Narrow" w:hAnsi="Arial Narrow" w:cs="Arial"/>
          <w:b/>
          <w:bCs/>
          <w:sz w:val="20"/>
          <w:szCs w:val="20"/>
        </w:rPr>
        <w:t>ЭВЕНКИЙСКИЙ МУНИЦИПАЛЬНЫЙ РАЙОН</w:t>
      </w:r>
    </w:p>
    <w:p w:rsidR="00932782" w:rsidRPr="00932782" w:rsidRDefault="00932782" w:rsidP="007A7A81">
      <w:pPr>
        <w:jc w:val="center"/>
        <w:rPr>
          <w:rFonts w:ascii="Arial Narrow" w:hAnsi="Arial Narrow" w:cs="Arial"/>
          <w:b/>
          <w:bCs/>
          <w:sz w:val="20"/>
          <w:szCs w:val="20"/>
        </w:rPr>
      </w:pPr>
      <w:r w:rsidRPr="00932782">
        <w:rPr>
          <w:rFonts w:ascii="Arial Narrow" w:hAnsi="Arial Narrow" w:cs="Arial"/>
          <w:b/>
          <w:bCs/>
          <w:sz w:val="20"/>
          <w:szCs w:val="20"/>
        </w:rPr>
        <w:t>КРАСНОЯРСКИЙ КРАЙ</w:t>
      </w:r>
    </w:p>
    <w:p w:rsidR="00932782" w:rsidRPr="00932782" w:rsidRDefault="00932782" w:rsidP="00932782">
      <w:pPr>
        <w:jc w:val="center"/>
        <w:rPr>
          <w:rFonts w:ascii="Arial Narrow" w:hAnsi="Arial Narrow" w:cs="Arial"/>
          <w:b/>
          <w:bCs/>
          <w:sz w:val="20"/>
          <w:szCs w:val="20"/>
        </w:rPr>
      </w:pPr>
    </w:p>
    <w:p w:rsidR="00932782" w:rsidRPr="00932782" w:rsidRDefault="00932782" w:rsidP="00932782">
      <w:pPr>
        <w:jc w:val="center"/>
        <w:rPr>
          <w:rFonts w:ascii="Arial Narrow" w:hAnsi="Arial Narrow" w:cs="Arial"/>
          <w:b/>
          <w:bCs/>
          <w:sz w:val="20"/>
          <w:szCs w:val="20"/>
        </w:rPr>
      </w:pPr>
      <w:r w:rsidRPr="00932782">
        <w:rPr>
          <w:rFonts w:ascii="Arial Narrow" w:hAnsi="Arial Narrow" w:cs="Arial"/>
          <w:b/>
          <w:bCs/>
          <w:sz w:val="20"/>
          <w:szCs w:val="20"/>
        </w:rPr>
        <w:t>ПОСТАНОВЛЕНИЕ</w:t>
      </w:r>
    </w:p>
    <w:p w:rsidR="00932782" w:rsidRPr="00932782" w:rsidRDefault="00932782" w:rsidP="00932782">
      <w:pPr>
        <w:rPr>
          <w:rFonts w:ascii="Arial Narrow" w:hAnsi="Arial Narrow" w:cs="Arial"/>
          <w:bCs/>
          <w:sz w:val="20"/>
          <w:szCs w:val="20"/>
        </w:rPr>
      </w:pPr>
    </w:p>
    <w:p w:rsidR="00932782" w:rsidRPr="00932782" w:rsidRDefault="00932782" w:rsidP="00932782">
      <w:pPr>
        <w:jc w:val="both"/>
        <w:rPr>
          <w:rFonts w:ascii="Arial Narrow" w:hAnsi="Arial Narrow" w:cs="Arial"/>
          <w:bCs/>
          <w:sz w:val="20"/>
          <w:szCs w:val="20"/>
        </w:rPr>
      </w:pPr>
      <w:r w:rsidRPr="00932782">
        <w:rPr>
          <w:rFonts w:ascii="Arial Narrow" w:hAnsi="Arial Narrow" w:cs="Arial"/>
          <w:bCs/>
          <w:sz w:val="20"/>
          <w:szCs w:val="20"/>
        </w:rPr>
        <w:t xml:space="preserve">«10» февраля 2025 г.                                                                                     </w:t>
      </w:r>
      <w:r>
        <w:rPr>
          <w:rFonts w:ascii="Arial Narrow" w:hAnsi="Arial Narrow" w:cs="Arial"/>
          <w:bCs/>
          <w:sz w:val="20"/>
          <w:szCs w:val="20"/>
        </w:rPr>
        <w:t xml:space="preserve">                                                                        </w:t>
      </w:r>
      <w:r w:rsidRPr="00932782">
        <w:rPr>
          <w:rFonts w:ascii="Arial Narrow" w:hAnsi="Arial Narrow" w:cs="Arial"/>
          <w:bCs/>
          <w:sz w:val="20"/>
          <w:szCs w:val="20"/>
        </w:rPr>
        <w:t xml:space="preserve">         № 08-п</w:t>
      </w:r>
    </w:p>
    <w:p w:rsidR="00932782" w:rsidRPr="00932782" w:rsidRDefault="00932782" w:rsidP="00932782">
      <w:pPr>
        <w:jc w:val="both"/>
        <w:rPr>
          <w:rFonts w:ascii="Arial Narrow" w:hAnsi="Arial Narrow"/>
          <w:sz w:val="20"/>
          <w:szCs w:val="20"/>
        </w:rPr>
      </w:pPr>
    </w:p>
    <w:p w:rsidR="00932782" w:rsidRPr="00932782" w:rsidRDefault="00932782" w:rsidP="00932782">
      <w:pPr>
        <w:pStyle w:val="HEADERTEXT"/>
        <w:spacing w:after="0" w:line="240" w:lineRule="auto"/>
        <w:jc w:val="center"/>
        <w:rPr>
          <w:rFonts w:ascii="Arial Narrow" w:hAnsi="Arial Narrow" w:cs="Times New Roman"/>
          <w:b/>
          <w:bCs/>
          <w:color w:val="000000"/>
        </w:rPr>
      </w:pPr>
      <w:r w:rsidRPr="00932782">
        <w:rPr>
          <w:rFonts w:ascii="Arial Narrow" w:hAnsi="Arial Narrow" w:cs="Times New Roman"/>
          <w:b/>
          <w:bCs/>
          <w:color w:val="000000"/>
        </w:rPr>
        <w:t xml:space="preserve">Об утверждении реестра мест (площадок) накопления твердых коммунальных отходов, расположенных </w:t>
      </w:r>
      <w:proofErr w:type="gramStart"/>
      <w:r w:rsidRPr="00932782">
        <w:rPr>
          <w:rFonts w:ascii="Arial Narrow" w:hAnsi="Arial Narrow" w:cs="Times New Roman"/>
          <w:b/>
          <w:bCs/>
          <w:color w:val="000000"/>
        </w:rPr>
        <w:t>на территории</w:t>
      </w:r>
      <w:proofErr w:type="gramEnd"/>
      <w:r w:rsidRPr="00932782">
        <w:rPr>
          <w:rFonts w:ascii="Arial Narrow" w:hAnsi="Arial Narrow" w:cs="Times New Roman"/>
          <w:b/>
          <w:bCs/>
          <w:color w:val="000000"/>
        </w:rPr>
        <w:t xml:space="preserve"> села Мирюга Эвенкийского муниципального района Красноярского края</w:t>
      </w:r>
    </w:p>
    <w:p w:rsidR="00932782" w:rsidRPr="00932782" w:rsidRDefault="00932782" w:rsidP="00932782">
      <w:pPr>
        <w:rPr>
          <w:rFonts w:ascii="Arial Narrow" w:hAnsi="Arial Narrow" w:cs="Arial"/>
          <w:color w:val="000000"/>
          <w:sz w:val="20"/>
          <w:szCs w:val="20"/>
        </w:rPr>
      </w:pPr>
    </w:p>
    <w:p w:rsidR="00932782" w:rsidRPr="00932782" w:rsidRDefault="00932782" w:rsidP="00932782">
      <w:pPr>
        <w:ind w:firstLine="709"/>
        <w:jc w:val="both"/>
        <w:rPr>
          <w:rFonts w:ascii="Arial Narrow" w:hAnsi="Arial Narrow" w:cs="Arial"/>
          <w:color w:val="000000"/>
          <w:sz w:val="20"/>
          <w:szCs w:val="20"/>
        </w:rPr>
      </w:pPr>
      <w:r w:rsidRPr="00932782">
        <w:rPr>
          <w:rFonts w:ascii="Arial Narrow" w:hAnsi="Arial Narrow" w:cs="Arial"/>
          <w:color w:val="000000"/>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24.06.1998 № 89-ФЗ «Об отходах производства и потребления», Федеральным законом от 31.12.2017 № 503-ФЗ «О внесении изменений в Федеральный закон «Об отходах производства и потребления» и отдельные законодательные акты Российской Федерации», Правилами обустройства мест (площадок) накопления твердых коммунальных отходов и ведения их реестра, утвержденными Постановлением Правительства РФ от 31.08.2018г. № 1039, руководствуясь Уставом с. Мирюга</w:t>
      </w:r>
      <w:r>
        <w:rPr>
          <w:rFonts w:ascii="Arial Narrow" w:hAnsi="Arial Narrow" w:cs="Arial"/>
          <w:color w:val="000000"/>
          <w:sz w:val="20"/>
          <w:szCs w:val="20"/>
        </w:rPr>
        <w:t xml:space="preserve"> </w:t>
      </w:r>
      <w:r w:rsidRPr="00932782">
        <w:rPr>
          <w:rFonts w:ascii="Arial Narrow" w:hAnsi="Arial Narrow" w:cs="Arial"/>
          <w:b/>
          <w:bCs/>
          <w:color w:val="000000"/>
          <w:sz w:val="20"/>
          <w:szCs w:val="20"/>
        </w:rPr>
        <w:t>ПОСТАНОВЛЯЮ:</w:t>
      </w:r>
    </w:p>
    <w:p w:rsidR="00932782" w:rsidRPr="00932782" w:rsidRDefault="00932782" w:rsidP="00932782">
      <w:pPr>
        <w:jc w:val="both"/>
        <w:rPr>
          <w:rFonts w:ascii="Arial Narrow" w:hAnsi="Arial Narrow" w:cs="Arial"/>
          <w:sz w:val="20"/>
          <w:szCs w:val="20"/>
        </w:rPr>
      </w:pPr>
      <w:r w:rsidRPr="00932782">
        <w:rPr>
          <w:rFonts w:ascii="Arial Narrow" w:hAnsi="Arial Narrow" w:cs="Arial"/>
          <w:sz w:val="20"/>
          <w:szCs w:val="20"/>
        </w:rPr>
        <w:t>1.</w:t>
      </w:r>
      <w:r>
        <w:rPr>
          <w:rFonts w:ascii="Arial Narrow" w:hAnsi="Arial Narrow" w:cs="Arial"/>
          <w:sz w:val="20"/>
          <w:szCs w:val="20"/>
        </w:rPr>
        <w:tab/>
      </w:r>
      <w:r w:rsidRPr="00932782">
        <w:rPr>
          <w:rFonts w:ascii="Arial Narrow" w:hAnsi="Arial Narrow" w:cs="Arial"/>
          <w:sz w:val="20"/>
          <w:szCs w:val="20"/>
        </w:rPr>
        <w:t xml:space="preserve">Утвердить реестр мест (площадок) накопления твердых коммунальных отходов, расположенных </w:t>
      </w:r>
      <w:proofErr w:type="gramStart"/>
      <w:r w:rsidRPr="00932782">
        <w:rPr>
          <w:rFonts w:ascii="Arial Narrow" w:hAnsi="Arial Narrow" w:cs="Arial"/>
          <w:sz w:val="20"/>
          <w:szCs w:val="20"/>
        </w:rPr>
        <w:t>на территории</w:t>
      </w:r>
      <w:proofErr w:type="gramEnd"/>
      <w:r w:rsidRPr="00932782">
        <w:rPr>
          <w:rFonts w:ascii="Arial Narrow" w:hAnsi="Arial Narrow" w:cs="Arial"/>
          <w:sz w:val="20"/>
          <w:szCs w:val="20"/>
        </w:rPr>
        <w:t xml:space="preserve"> села Мирюга Эвенкийского муниципального района Красноярского края согласно приложению.</w:t>
      </w:r>
    </w:p>
    <w:p w:rsidR="00932782" w:rsidRPr="00932782" w:rsidRDefault="00932782" w:rsidP="00932782">
      <w:pPr>
        <w:jc w:val="both"/>
        <w:rPr>
          <w:rFonts w:ascii="Arial Narrow" w:hAnsi="Arial Narrow" w:cs="Arial"/>
          <w:sz w:val="20"/>
          <w:szCs w:val="20"/>
        </w:rPr>
      </w:pPr>
      <w:r w:rsidRPr="00932782">
        <w:rPr>
          <w:rFonts w:ascii="Arial Narrow" w:hAnsi="Arial Narrow" w:cs="Arial"/>
          <w:sz w:val="20"/>
          <w:szCs w:val="20"/>
        </w:rPr>
        <w:t>2.</w:t>
      </w:r>
      <w:r>
        <w:rPr>
          <w:rFonts w:ascii="Arial Narrow" w:hAnsi="Arial Narrow" w:cs="Arial"/>
          <w:sz w:val="20"/>
          <w:szCs w:val="20"/>
        </w:rPr>
        <w:tab/>
      </w:r>
      <w:r w:rsidRPr="00932782">
        <w:rPr>
          <w:rFonts w:ascii="Arial Narrow" w:hAnsi="Arial Narrow" w:cs="Arial"/>
          <w:sz w:val="20"/>
          <w:szCs w:val="20"/>
        </w:rPr>
        <w:t>Внести места (площадки) накопления твердых коммунальных отходов в реестр муниципального имущества муниципального образования поселок Бурный Эвенкийского муниципального района Красноярского края.</w:t>
      </w:r>
    </w:p>
    <w:p w:rsidR="00932782" w:rsidRPr="00932782" w:rsidRDefault="00932782" w:rsidP="00932782">
      <w:pPr>
        <w:jc w:val="both"/>
        <w:rPr>
          <w:rFonts w:ascii="Arial Narrow" w:hAnsi="Arial Narrow" w:cs="Arial"/>
          <w:sz w:val="20"/>
          <w:szCs w:val="20"/>
        </w:rPr>
      </w:pPr>
      <w:r w:rsidRPr="00932782">
        <w:rPr>
          <w:rFonts w:ascii="Arial Narrow" w:hAnsi="Arial Narrow" w:cs="Arial"/>
          <w:sz w:val="20"/>
          <w:szCs w:val="20"/>
        </w:rPr>
        <w:lastRenderedPageBreak/>
        <w:t>3.</w:t>
      </w:r>
      <w:r>
        <w:rPr>
          <w:rFonts w:ascii="Arial Narrow" w:hAnsi="Arial Narrow" w:cs="Arial"/>
          <w:sz w:val="20"/>
          <w:szCs w:val="20"/>
        </w:rPr>
        <w:tab/>
      </w:r>
      <w:r w:rsidRPr="00932782">
        <w:rPr>
          <w:rFonts w:ascii="Arial Narrow" w:hAnsi="Arial Narrow" w:cs="Arial"/>
          <w:sz w:val="20"/>
          <w:szCs w:val="20"/>
        </w:rPr>
        <w:t>Разместить настоящее Постановление на сайте муниципального образования «село Мирюга» в сети «Интернет» (</w:t>
      </w:r>
      <w:hyperlink r:id="rId26" w:history="1">
        <w:r w:rsidRPr="00932782">
          <w:rPr>
            <w:rStyle w:val="af2"/>
            <w:rFonts w:ascii="Arial Narrow" w:hAnsi="Arial Narrow" w:cs="Arial"/>
            <w:color w:val="auto"/>
            <w:sz w:val="20"/>
            <w:szCs w:val="20"/>
            <w:u w:val="none"/>
          </w:rPr>
          <w:t>https://</w:t>
        </w:r>
        <w:proofErr w:type="spellStart"/>
        <w:r w:rsidRPr="00932782">
          <w:rPr>
            <w:rStyle w:val="af2"/>
            <w:rFonts w:ascii="Arial Narrow" w:hAnsi="Arial Narrow" w:cs="Arial"/>
            <w:color w:val="auto"/>
            <w:sz w:val="20"/>
            <w:szCs w:val="20"/>
            <w:u w:val="none"/>
            <w:lang w:val="en-US"/>
          </w:rPr>
          <w:t>miryuga</w:t>
        </w:r>
        <w:proofErr w:type="spellEnd"/>
        <w:r w:rsidRPr="00932782">
          <w:rPr>
            <w:rStyle w:val="af2"/>
            <w:rFonts w:ascii="Arial Narrow" w:hAnsi="Arial Narrow" w:cs="Arial"/>
            <w:color w:val="auto"/>
            <w:sz w:val="20"/>
            <w:szCs w:val="20"/>
            <w:u w:val="none"/>
          </w:rPr>
          <w:t>-r04.gosweb.gosuslugi.ru</w:t>
        </w:r>
      </w:hyperlink>
      <w:r w:rsidRPr="00932782">
        <w:rPr>
          <w:rFonts w:ascii="Arial Narrow" w:hAnsi="Arial Narrow" w:cs="Arial"/>
          <w:sz w:val="20"/>
          <w:szCs w:val="20"/>
        </w:rPr>
        <w:t>).</w:t>
      </w:r>
    </w:p>
    <w:p w:rsidR="00932782" w:rsidRPr="00932782" w:rsidRDefault="00932782" w:rsidP="00932782">
      <w:pPr>
        <w:jc w:val="both"/>
        <w:rPr>
          <w:rFonts w:ascii="Arial Narrow" w:hAnsi="Arial Narrow" w:cs="Arial"/>
          <w:sz w:val="20"/>
          <w:szCs w:val="20"/>
        </w:rPr>
      </w:pPr>
      <w:r w:rsidRPr="00932782">
        <w:rPr>
          <w:rFonts w:ascii="Arial Narrow" w:hAnsi="Arial Narrow" w:cs="Arial"/>
          <w:sz w:val="20"/>
          <w:szCs w:val="20"/>
        </w:rPr>
        <w:t>4</w:t>
      </w:r>
      <w:r>
        <w:rPr>
          <w:rFonts w:ascii="Arial Narrow" w:hAnsi="Arial Narrow" w:cs="Arial"/>
          <w:sz w:val="20"/>
          <w:szCs w:val="20"/>
        </w:rPr>
        <w:t>.</w:t>
      </w:r>
      <w:r>
        <w:rPr>
          <w:rFonts w:ascii="Arial Narrow" w:hAnsi="Arial Narrow" w:cs="Arial"/>
          <w:sz w:val="20"/>
          <w:szCs w:val="20"/>
        </w:rPr>
        <w:tab/>
      </w:r>
      <w:r w:rsidRPr="00932782">
        <w:rPr>
          <w:rFonts w:ascii="Arial Narrow" w:hAnsi="Arial Narrow" w:cs="Arial"/>
          <w:sz w:val="20"/>
          <w:szCs w:val="20"/>
        </w:rPr>
        <w:t>Контроль за выполнением настоящего постановления оставляю за собой.</w:t>
      </w:r>
    </w:p>
    <w:p w:rsidR="00932782" w:rsidRPr="00932782" w:rsidRDefault="00932782" w:rsidP="00932782">
      <w:pPr>
        <w:widowControl w:val="0"/>
        <w:jc w:val="both"/>
        <w:rPr>
          <w:rFonts w:ascii="Arial Narrow" w:hAnsi="Arial Narrow" w:cs="Arial"/>
          <w:sz w:val="20"/>
          <w:szCs w:val="20"/>
        </w:rPr>
      </w:pPr>
      <w:r w:rsidRPr="00932782">
        <w:rPr>
          <w:rFonts w:ascii="Arial Narrow" w:hAnsi="Arial Narrow" w:cs="Arial"/>
          <w:sz w:val="20"/>
          <w:szCs w:val="20"/>
        </w:rPr>
        <w:t>5.</w:t>
      </w:r>
      <w:r>
        <w:rPr>
          <w:rFonts w:ascii="Arial Narrow" w:hAnsi="Arial Narrow" w:cs="Arial"/>
          <w:sz w:val="20"/>
          <w:szCs w:val="20"/>
        </w:rPr>
        <w:tab/>
      </w:r>
      <w:r w:rsidRPr="00932782">
        <w:rPr>
          <w:rFonts w:ascii="Arial Narrow" w:hAnsi="Arial Narrow" w:cs="Arial"/>
          <w:sz w:val="20"/>
          <w:szCs w:val="20"/>
        </w:rPr>
        <w:t>Настоящее постановление вступает в силу</w:t>
      </w:r>
      <w:r w:rsidRPr="00932782">
        <w:rPr>
          <w:rFonts w:ascii="Arial Narrow" w:hAnsi="Arial Narrow" w:cs="Arial"/>
          <w:bCs/>
          <w:sz w:val="20"/>
          <w:szCs w:val="20"/>
        </w:rPr>
        <w:t xml:space="preserve"> со дня его официального опубликования в </w:t>
      </w:r>
      <w:r w:rsidRPr="00932782">
        <w:rPr>
          <w:rFonts w:ascii="Arial Narrow" w:hAnsi="Arial Narrow" w:cs="Arial"/>
          <w:sz w:val="20"/>
          <w:szCs w:val="20"/>
        </w:rPr>
        <w:t xml:space="preserve">периодическом печатном </w:t>
      </w:r>
      <w:r>
        <w:rPr>
          <w:rFonts w:ascii="Arial Narrow" w:hAnsi="Arial Narrow" w:cs="Arial"/>
          <w:sz w:val="20"/>
          <w:szCs w:val="20"/>
        </w:rPr>
        <w:t>средстве массовой информации</w:t>
      </w:r>
      <w:r w:rsidRPr="00932782">
        <w:rPr>
          <w:rFonts w:ascii="Arial Narrow" w:hAnsi="Arial Narrow" w:cs="Arial"/>
          <w:sz w:val="20"/>
          <w:szCs w:val="20"/>
        </w:rPr>
        <w:t xml:space="preserve"> «Официальный вестник Эвенкийского муниципального района».</w:t>
      </w:r>
    </w:p>
    <w:p w:rsidR="00932782" w:rsidRPr="00932782" w:rsidRDefault="00932782" w:rsidP="00932782">
      <w:pPr>
        <w:pStyle w:val="1f6"/>
        <w:jc w:val="both"/>
        <w:rPr>
          <w:rFonts w:ascii="Arial Narrow" w:hAnsi="Arial Narrow"/>
          <w:sz w:val="20"/>
          <w:szCs w:val="20"/>
        </w:rPr>
      </w:pPr>
    </w:p>
    <w:p w:rsidR="00932782" w:rsidRPr="00932782" w:rsidRDefault="00932782" w:rsidP="00932782">
      <w:pPr>
        <w:pStyle w:val="1f6"/>
        <w:widowControl w:val="0"/>
        <w:jc w:val="both"/>
        <w:rPr>
          <w:rFonts w:ascii="Arial Narrow" w:hAnsi="Arial Narrow" w:cs="Arial"/>
          <w:sz w:val="20"/>
          <w:szCs w:val="20"/>
        </w:rPr>
      </w:pPr>
      <w:r w:rsidRPr="00932782">
        <w:rPr>
          <w:rFonts w:ascii="Arial Narrow" w:hAnsi="Arial Narrow"/>
          <w:bCs/>
          <w:sz w:val="20"/>
          <w:szCs w:val="20"/>
        </w:rPr>
        <w:t xml:space="preserve">Глава села Мирюга                                                           </w:t>
      </w:r>
      <w:r>
        <w:rPr>
          <w:rFonts w:ascii="Arial Narrow" w:hAnsi="Arial Narrow"/>
          <w:bCs/>
          <w:sz w:val="20"/>
          <w:szCs w:val="20"/>
        </w:rPr>
        <w:t xml:space="preserve">                 </w:t>
      </w:r>
      <w:r w:rsidRPr="00932782">
        <w:rPr>
          <w:rFonts w:ascii="Arial Narrow" w:hAnsi="Arial Narrow"/>
          <w:bCs/>
          <w:sz w:val="20"/>
          <w:szCs w:val="20"/>
        </w:rPr>
        <w:t xml:space="preserve"> </w:t>
      </w:r>
      <w:r>
        <w:rPr>
          <w:rFonts w:ascii="Arial Narrow" w:hAnsi="Arial Narrow"/>
          <w:bCs/>
          <w:sz w:val="20"/>
          <w:szCs w:val="20"/>
        </w:rPr>
        <w:t xml:space="preserve">      п/п                                                           </w:t>
      </w:r>
      <w:r w:rsidRPr="00932782">
        <w:rPr>
          <w:rFonts w:ascii="Arial Narrow" w:hAnsi="Arial Narrow"/>
          <w:bCs/>
          <w:sz w:val="20"/>
          <w:szCs w:val="20"/>
        </w:rPr>
        <w:t xml:space="preserve">         А.А. </w:t>
      </w:r>
      <w:proofErr w:type="spellStart"/>
      <w:r w:rsidRPr="00932782">
        <w:rPr>
          <w:rFonts w:ascii="Arial Narrow" w:hAnsi="Arial Narrow"/>
          <w:bCs/>
          <w:sz w:val="20"/>
          <w:szCs w:val="20"/>
        </w:rPr>
        <w:t>Топоченок</w:t>
      </w:r>
      <w:proofErr w:type="spellEnd"/>
    </w:p>
    <w:p w:rsidR="00932782" w:rsidRPr="00932782" w:rsidRDefault="00932782" w:rsidP="00932782">
      <w:pPr>
        <w:rPr>
          <w:rFonts w:ascii="Arial Narrow" w:hAnsi="Arial Narrow" w:cs="Arial"/>
          <w:b/>
          <w:color w:val="000000"/>
          <w:sz w:val="20"/>
          <w:szCs w:val="20"/>
        </w:rPr>
      </w:pPr>
    </w:p>
    <w:p w:rsidR="005E5EE0" w:rsidRPr="00932782" w:rsidRDefault="005E5EE0" w:rsidP="00932782">
      <w:pPr>
        <w:jc w:val="center"/>
        <w:rPr>
          <w:rFonts w:ascii="Arial Narrow" w:hAnsi="Arial Narrow"/>
          <w:color w:val="000000"/>
          <w:sz w:val="20"/>
          <w:szCs w:val="20"/>
        </w:rPr>
      </w:pPr>
    </w:p>
    <w:p w:rsidR="00932782" w:rsidRPr="00932782" w:rsidRDefault="00932782" w:rsidP="00932782">
      <w:pPr>
        <w:jc w:val="center"/>
        <w:rPr>
          <w:rFonts w:ascii="Arial Narrow" w:hAnsi="Arial Narrow"/>
          <w:color w:val="000000"/>
          <w:sz w:val="20"/>
          <w:szCs w:val="20"/>
        </w:rPr>
        <w:sectPr w:rsidR="00932782" w:rsidRPr="00932782" w:rsidSect="00527F99">
          <w:headerReference w:type="default" r:id="rId27"/>
          <w:pgSz w:w="11906" w:h="16838"/>
          <w:pgMar w:top="539" w:right="707" w:bottom="719" w:left="1418" w:header="426" w:footer="709" w:gutter="0"/>
          <w:cols w:space="708"/>
          <w:titlePg/>
          <w:rtlGutter/>
          <w:docGrid w:linePitch="360"/>
        </w:sectPr>
      </w:pPr>
    </w:p>
    <w:p w:rsidR="00932782" w:rsidRDefault="00932782" w:rsidP="006417B7">
      <w:pPr>
        <w:jc w:val="right"/>
        <w:rPr>
          <w:rFonts w:ascii="Arial Narrow" w:hAnsi="Arial Narrow" w:cs="Arial"/>
          <w:color w:val="000000"/>
          <w:sz w:val="20"/>
          <w:szCs w:val="20"/>
        </w:rPr>
      </w:pPr>
      <w:r w:rsidRPr="00932782">
        <w:rPr>
          <w:rFonts w:ascii="Arial Narrow" w:hAnsi="Arial Narrow" w:cs="Arial"/>
          <w:color w:val="000000"/>
          <w:sz w:val="20"/>
          <w:szCs w:val="20"/>
        </w:rPr>
        <w:lastRenderedPageBreak/>
        <w:t>Приложение</w:t>
      </w:r>
    </w:p>
    <w:p w:rsidR="00932782" w:rsidRPr="00932782" w:rsidRDefault="00932782" w:rsidP="006417B7">
      <w:pPr>
        <w:jc w:val="right"/>
        <w:rPr>
          <w:rFonts w:ascii="Arial Narrow" w:hAnsi="Arial Narrow" w:cs="Arial"/>
          <w:color w:val="000000"/>
          <w:sz w:val="20"/>
          <w:szCs w:val="20"/>
        </w:rPr>
      </w:pPr>
      <w:r w:rsidRPr="00932782">
        <w:rPr>
          <w:rFonts w:ascii="Arial Narrow" w:hAnsi="Arial Narrow" w:cs="Arial"/>
          <w:color w:val="000000"/>
          <w:sz w:val="20"/>
          <w:szCs w:val="20"/>
        </w:rPr>
        <w:t>к Постановлению</w:t>
      </w:r>
    </w:p>
    <w:p w:rsidR="00932782" w:rsidRPr="00932782" w:rsidRDefault="00932782" w:rsidP="006417B7">
      <w:pPr>
        <w:jc w:val="right"/>
        <w:rPr>
          <w:rFonts w:ascii="Arial Narrow" w:hAnsi="Arial Narrow" w:cs="Arial"/>
          <w:color w:val="000000"/>
          <w:sz w:val="20"/>
          <w:szCs w:val="20"/>
        </w:rPr>
      </w:pPr>
      <w:r w:rsidRPr="00932782">
        <w:rPr>
          <w:rFonts w:ascii="Arial Narrow" w:hAnsi="Arial Narrow" w:cs="Arial"/>
          <w:color w:val="000000"/>
          <w:sz w:val="20"/>
          <w:szCs w:val="20"/>
        </w:rPr>
        <w:t>Администрации с. Мирюга</w:t>
      </w:r>
    </w:p>
    <w:p w:rsidR="00932782" w:rsidRPr="00932782" w:rsidRDefault="00932782" w:rsidP="006417B7">
      <w:pPr>
        <w:jc w:val="right"/>
        <w:rPr>
          <w:rFonts w:ascii="Arial Narrow" w:hAnsi="Arial Narrow" w:cs="Arial"/>
          <w:color w:val="000000"/>
          <w:sz w:val="20"/>
          <w:szCs w:val="20"/>
        </w:rPr>
      </w:pPr>
      <w:r w:rsidRPr="00932782">
        <w:rPr>
          <w:rFonts w:ascii="Arial Narrow" w:hAnsi="Arial Narrow" w:cs="Arial"/>
          <w:color w:val="000000"/>
          <w:sz w:val="20"/>
          <w:szCs w:val="20"/>
        </w:rPr>
        <w:t>от 10.02.2025 г. № 08-п</w:t>
      </w:r>
    </w:p>
    <w:p w:rsidR="00932782" w:rsidRPr="00932782" w:rsidRDefault="00932782" w:rsidP="006417B7">
      <w:pPr>
        <w:jc w:val="right"/>
        <w:rPr>
          <w:rFonts w:ascii="Arial Narrow" w:hAnsi="Arial Narrow" w:cs="Arial"/>
          <w:color w:val="000000"/>
          <w:sz w:val="20"/>
          <w:szCs w:val="20"/>
        </w:rPr>
      </w:pPr>
    </w:p>
    <w:p w:rsidR="00932782" w:rsidRDefault="00932782" w:rsidP="00932782">
      <w:pPr>
        <w:ind w:firstLine="545"/>
        <w:jc w:val="center"/>
        <w:rPr>
          <w:rFonts w:ascii="Arial Narrow" w:hAnsi="Arial Narrow" w:cs="Arial"/>
          <w:b/>
          <w:bCs/>
          <w:color w:val="000000"/>
          <w:sz w:val="20"/>
          <w:szCs w:val="20"/>
        </w:rPr>
      </w:pPr>
      <w:r w:rsidRPr="00932782">
        <w:rPr>
          <w:rFonts w:ascii="Arial Narrow" w:hAnsi="Arial Narrow" w:cs="Arial"/>
          <w:b/>
          <w:bCs/>
          <w:color w:val="000000"/>
          <w:sz w:val="20"/>
          <w:szCs w:val="20"/>
        </w:rPr>
        <w:t>Реестр</w:t>
      </w:r>
    </w:p>
    <w:p w:rsidR="00932782" w:rsidRPr="00932782" w:rsidRDefault="00932782" w:rsidP="00932782">
      <w:pPr>
        <w:ind w:firstLine="545"/>
        <w:jc w:val="center"/>
        <w:rPr>
          <w:rFonts w:ascii="Arial Narrow" w:hAnsi="Arial Narrow" w:cs="Arial"/>
          <w:color w:val="000000"/>
          <w:sz w:val="20"/>
          <w:szCs w:val="20"/>
        </w:rPr>
      </w:pPr>
      <w:r w:rsidRPr="00932782">
        <w:rPr>
          <w:rFonts w:ascii="Arial Narrow" w:hAnsi="Arial Narrow" w:cs="Arial"/>
          <w:b/>
          <w:bCs/>
          <w:color w:val="000000"/>
          <w:sz w:val="20"/>
          <w:szCs w:val="20"/>
        </w:rPr>
        <w:t xml:space="preserve">мест (площадок) накопления твердых коммунальных отходов, расположенных </w:t>
      </w:r>
      <w:proofErr w:type="gramStart"/>
      <w:r w:rsidRPr="00932782">
        <w:rPr>
          <w:rFonts w:ascii="Arial Narrow" w:hAnsi="Arial Narrow" w:cs="Arial"/>
          <w:b/>
          <w:bCs/>
          <w:color w:val="000000"/>
          <w:sz w:val="20"/>
          <w:szCs w:val="20"/>
        </w:rPr>
        <w:t>на территории</w:t>
      </w:r>
      <w:proofErr w:type="gramEnd"/>
      <w:r w:rsidRPr="00932782">
        <w:rPr>
          <w:rFonts w:ascii="Arial Narrow" w:hAnsi="Arial Narrow" w:cs="Arial"/>
          <w:b/>
          <w:bCs/>
          <w:color w:val="000000"/>
          <w:sz w:val="20"/>
          <w:szCs w:val="20"/>
        </w:rPr>
        <w:t xml:space="preserve"> села Мирюга Эвенкийского муниципального района Красноярского края</w:t>
      </w:r>
    </w:p>
    <w:p w:rsidR="00932782" w:rsidRPr="00932782" w:rsidRDefault="00932782" w:rsidP="00932782">
      <w:pPr>
        <w:ind w:firstLine="545"/>
        <w:jc w:val="center"/>
        <w:rPr>
          <w:rFonts w:ascii="Arial Narrow" w:hAnsi="Arial Narrow" w:cs="Arial"/>
          <w:color w:val="000000"/>
          <w:sz w:val="20"/>
          <w:szCs w:val="20"/>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12"/>
        <w:gridCol w:w="2467"/>
        <w:gridCol w:w="2117"/>
        <w:gridCol w:w="1848"/>
        <w:gridCol w:w="2220"/>
        <w:gridCol w:w="1260"/>
        <w:gridCol w:w="1512"/>
        <w:gridCol w:w="1032"/>
        <w:gridCol w:w="1164"/>
        <w:gridCol w:w="1168"/>
      </w:tblGrid>
      <w:tr w:rsidR="00932782" w:rsidRPr="00932782" w:rsidTr="007B0CEA">
        <w:tc>
          <w:tcPr>
            <w:tcW w:w="612" w:type="dxa"/>
            <w:vMerge w:val="restart"/>
            <w:tcBorders>
              <w:top w:val="single" w:sz="1" w:space="0" w:color="000000"/>
              <w:left w:val="single" w:sz="1" w:space="0" w:color="000000"/>
              <w:bottom w:val="single" w:sz="1" w:space="0" w:color="000000"/>
            </w:tcBorders>
            <w:shd w:val="clear" w:color="auto" w:fill="auto"/>
          </w:tcPr>
          <w:p w:rsidR="00932782" w:rsidRPr="00932782" w:rsidRDefault="00932782" w:rsidP="00932782">
            <w:pPr>
              <w:jc w:val="center"/>
              <w:rPr>
                <w:rFonts w:ascii="Arial Narrow" w:hAnsi="Arial Narrow" w:cs="Arial"/>
                <w:color w:val="000000"/>
                <w:sz w:val="20"/>
                <w:szCs w:val="20"/>
              </w:rPr>
            </w:pPr>
            <w:r w:rsidRPr="00932782">
              <w:rPr>
                <w:rFonts w:ascii="Arial Narrow" w:hAnsi="Arial Narrow" w:cs="Arial"/>
                <w:color w:val="000000"/>
                <w:sz w:val="20"/>
                <w:szCs w:val="20"/>
              </w:rPr>
              <w:t>№</w:t>
            </w:r>
            <w:r>
              <w:rPr>
                <w:rFonts w:ascii="Arial Narrow" w:hAnsi="Arial Narrow" w:cs="Arial"/>
                <w:color w:val="000000"/>
                <w:sz w:val="20"/>
                <w:szCs w:val="20"/>
              </w:rPr>
              <w:t xml:space="preserve"> </w:t>
            </w:r>
            <w:r w:rsidRPr="00932782">
              <w:rPr>
                <w:rFonts w:ascii="Arial Narrow" w:hAnsi="Arial Narrow" w:cs="Arial"/>
                <w:color w:val="000000"/>
                <w:sz w:val="20"/>
                <w:szCs w:val="20"/>
              </w:rPr>
              <w:t>п/п</w:t>
            </w:r>
          </w:p>
        </w:tc>
        <w:tc>
          <w:tcPr>
            <w:tcW w:w="2467" w:type="dxa"/>
            <w:vMerge w:val="restart"/>
            <w:tcBorders>
              <w:top w:val="single" w:sz="1" w:space="0" w:color="000000"/>
              <w:left w:val="single" w:sz="1" w:space="0" w:color="000000"/>
              <w:bottom w:val="single" w:sz="1" w:space="0" w:color="000000"/>
            </w:tcBorders>
            <w:shd w:val="clear" w:color="auto" w:fill="auto"/>
          </w:tcPr>
          <w:p w:rsidR="00932782" w:rsidRPr="00932782" w:rsidRDefault="00932782" w:rsidP="00932782">
            <w:pPr>
              <w:jc w:val="center"/>
              <w:rPr>
                <w:rFonts w:ascii="Arial Narrow" w:hAnsi="Arial Narrow" w:cs="Arial"/>
                <w:color w:val="000000"/>
                <w:sz w:val="20"/>
                <w:szCs w:val="20"/>
              </w:rPr>
            </w:pPr>
            <w:r w:rsidRPr="00932782">
              <w:rPr>
                <w:rFonts w:ascii="Arial Narrow" w:hAnsi="Arial Narrow" w:cs="Arial"/>
                <w:color w:val="000000"/>
                <w:sz w:val="20"/>
                <w:szCs w:val="20"/>
              </w:rPr>
              <w:t>Адрес</w:t>
            </w:r>
          </w:p>
        </w:tc>
        <w:tc>
          <w:tcPr>
            <w:tcW w:w="2117" w:type="dxa"/>
            <w:vMerge w:val="restart"/>
            <w:tcBorders>
              <w:top w:val="single" w:sz="1" w:space="0" w:color="000000"/>
              <w:left w:val="single" w:sz="1" w:space="0" w:color="000000"/>
              <w:bottom w:val="single" w:sz="1" w:space="0" w:color="000000"/>
            </w:tcBorders>
            <w:shd w:val="clear" w:color="auto" w:fill="auto"/>
          </w:tcPr>
          <w:p w:rsidR="00932782" w:rsidRPr="00932782" w:rsidRDefault="00932782" w:rsidP="00932782">
            <w:pPr>
              <w:jc w:val="center"/>
              <w:rPr>
                <w:rFonts w:ascii="Arial Narrow" w:hAnsi="Arial Narrow" w:cs="Arial"/>
                <w:color w:val="000000"/>
                <w:sz w:val="20"/>
                <w:szCs w:val="20"/>
              </w:rPr>
            </w:pPr>
            <w:r w:rsidRPr="00932782">
              <w:rPr>
                <w:rFonts w:ascii="Arial Narrow" w:hAnsi="Arial Narrow" w:cs="Arial"/>
                <w:color w:val="000000"/>
                <w:sz w:val="20"/>
                <w:szCs w:val="20"/>
              </w:rPr>
              <w:t>Лица, ответственные за содержание места накопления отходов</w:t>
            </w:r>
          </w:p>
        </w:tc>
        <w:tc>
          <w:tcPr>
            <w:tcW w:w="1848" w:type="dxa"/>
            <w:vMerge w:val="restart"/>
            <w:tcBorders>
              <w:top w:val="single" w:sz="1" w:space="0" w:color="000000"/>
              <w:left w:val="single" w:sz="1" w:space="0" w:color="000000"/>
              <w:bottom w:val="single" w:sz="1" w:space="0" w:color="000000"/>
            </w:tcBorders>
            <w:shd w:val="clear" w:color="auto" w:fill="auto"/>
          </w:tcPr>
          <w:p w:rsidR="00932782" w:rsidRPr="00932782" w:rsidRDefault="00932782" w:rsidP="00932782">
            <w:pPr>
              <w:jc w:val="center"/>
              <w:rPr>
                <w:rFonts w:ascii="Arial Narrow" w:hAnsi="Arial Narrow" w:cs="Arial"/>
                <w:color w:val="000000"/>
                <w:sz w:val="20"/>
                <w:szCs w:val="20"/>
              </w:rPr>
            </w:pPr>
            <w:r w:rsidRPr="00932782">
              <w:rPr>
                <w:rFonts w:ascii="Arial Narrow" w:hAnsi="Arial Narrow" w:cs="Arial"/>
                <w:color w:val="000000"/>
                <w:sz w:val="20"/>
                <w:szCs w:val="20"/>
              </w:rPr>
              <w:t>ОГРН лиц,</w:t>
            </w:r>
            <w:r>
              <w:rPr>
                <w:rFonts w:ascii="Arial Narrow" w:hAnsi="Arial Narrow" w:cs="Arial"/>
                <w:color w:val="000000"/>
                <w:sz w:val="20"/>
                <w:szCs w:val="20"/>
              </w:rPr>
              <w:t xml:space="preserve"> </w:t>
            </w:r>
            <w:r w:rsidRPr="00932782">
              <w:rPr>
                <w:rFonts w:ascii="Arial Narrow" w:hAnsi="Arial Narrow" w:cs="Arial"/>
                <w:color w:val="000000"/>
                <w:sz w:val="20"/>
                <w:szCs w:val="20"/>
              </w:rPr>
              <w:t>ответственных</w:t>
            </w:r>
            <w:r>
              <w:rPr>
                <w:rFonts w:ascii="Arial Narrow" w:hAnsi="Arial Narrow" w:cs="Arial"/>
                <w:color w:val="000000"/>
                <w:sz w:val="20"/>
                <w:szCs w:val="20"/>
              </w:rPr>
              <w:t xml:space="preserve"> </w:t>
            </w:r>
            <w:r w:rsidRPr="00932782">
              <w:rPr>
                <w:rFonts w:ascii="Arial Narrow" w:hAnsi="Arial Narrow" w:cs="Arial"/>
                <w:color w:val="000000"/>
                <w:sz w:val="20"/>
                <w:szCs w:val="20"/>
              </w:rPr>
              <w:t>за содержание</w:t>
            </w:r>
            <w:r>
              <w:rPr>
                <w:rFonts w:ascii="Arial Narrow" w:hAnsi="Arial Narrow" w:cs="Arial"/>
                <w:color w:val="000000"/>
                <w:sz w:val="20"/>
                <w:szCs w:val="20"/>
              </w:rPr>
              <w:t xml:space="preserve"> </w:t>
            </w:r>
            <w:r w:rsidRPr="00932782">
              <w:rPr>
                <w:rFonts w:ascii="Arial Narrow" w:hAnsi="Arial Narrow" w:cs="Arial"/>
                <w:color w:val="000000"/>
                <w:sz w:val="20"/>
                <w:szCs w:val="20"/>
              </w:rPr>
              <w:t>места накопления</w:t>
            </w:r>
            <w:r>
              <w:rPr>
                <w:rFonts w:ascii="Arial Narrow" w:hAnsi="Arial Narrow" w:cs="Arial"/>
                <w:color w:val="000000"/>
                <w:sz w:val="20"/>
                <w:szCs w:val="20"/>
              </w:rPr>
              <w:t xml:space="preserve"> </w:t>
            </w:r>
            <w:r w:rsidRPr="00932782">
              <w:rPr>
                <w:rFonts w:ascii="Arial Narrow" w:hAnsi="Arial Narrow" w:cs="Arial"/>
                <w:color w:val="000000"/>
                <w:sz w:val="20"/>
                <w:szCs w:val="20"/>
              </w:rPr>
              <w:t>отходов</w:t>
            </w:r>
          </w:p>
        </w:tc>
        <w:tc>
          <w:tcPr>
            <w:tcW w:w="2220" w:type="dxa"/>
            <w:vMerge w:val="restart"/>
            <w:tcBorders>
              <w:top w:val="single" w:sz="1" w:space="0" w:color="000000"/>
              <w:left w:val="single" w:sz="1" w:space="0" w:color="000000"/>
              <w:bottom w:val="single" w:sz="1" w:space="0" w:color="000000"/>
            </w:tcBorders>
            <w:shd w:val="clear" w:color="auto" w:fill="auto"/>
          </w:tcPr>
          <w:p w:rsidR="00932782" w:rsidRPr="00932782" w:rsidRDefault="00932782" w:rsidP="00932782">
            <w:pPr>
              <w:jc w:val="center"/>
              <w:rPr>
                <w:rFonts w:ascii="Arial Narrow" w:hAnsi="Arial Narrow" w:cs="Arial"/>
                <w:color w:val="000000"/>
                <w:sz w:val="20"/>
                <w:szCs w:val="20"/>
              </w:rPr>
            </w:pPr>
            <w:r w:rsidRPr="00932782">
              <w:rPr>
                <w:rFonts w:ascii="Arial Narrow" w:hAnsi="Arial Narrow" w:cs="Arial"/>
                <w:color w:val="000000"/>
                <w:sz w:val="20"/>
                <w:szCs w:val="20"/>
              </w:rPr>
              <w:t>Адрес лиц, ответственных за содержание места накопления отходов</w:t>
            </w:r>
          </w:p>
        </w:tc>
        <w:tc>
          <w:tcPr>
            <w:tcW w:w="1260" w:type="dxa"/>
            <w:vMerge w:val="restart"/>
            <w:tcBorders>
              <w:top w:val="single" w:sz="1" w:space="0" w:color="000000"/>
              <w:left w:val="single" w:sz="1" w:space="0" w:color="000000"/>
              <w:bottom w:val="single" w:sz="1" w:space="0" w:color="000000"/>
            </w:tcBorders>
            <w:shd w:val="clear" w:color="auto" w:fill="auto"/>
          </w:tcPr>
          <w:p w:rsidR="00932782" w:rsidRPr="00932782" w:rsidRDefault="00932782" w:rsidP="00932782">
            <w:pPr>
              <w:jc w:val="center"/>
              <w:rPr>
                <w:rFonts w:ascii="Arial Narrow" w:hAnsi="Arial Narrow" w:cs="Arial"/>
                <w:color w:val="000000"/>
                <w:sz w:val="20"/>
                <w:szCs w:val="20"/>
              </w:rPr>
            </w:pPr>
            <w:r w:rsidRPr="00932782">
              <w:rPr>
                <w:rFonts w:ascii="Arial Narrow" w:hAnsi="Arial Narrow" w:cs="Arial"/>
                <w:color w:val="000000"/>
                <w:sz w:val="20"/>
                <w:szCs w:val="20"/>
              </w:rPr>
              <w:t>Место</w:t>
            </w:r>
            <w:r>
              <w:rPr>
                <w:rFonts w:ascii="Arial Narrow" w:hAnsi="Arial Narrow" w:cs="Arial"/>
                <w:color w:val="000000"/>
                <w:sz w:val="20"/>
                <w:szCs w:val="20"/>
              </w:rPr>
              <w:t xml:space="preserve"> </w:t>
            </w:r>
            <w:r w:rsidRPr="00932782">
              <w:rPr>
                <w:rFonts w:ascii="Arial Narrow" w:hAnsi="Arial Narrow" w:cs="Arial"/>
                <w:color w:val="000000"/>
                <w:sz w:val="20"/>
                <w:szCs w:val="20"/>
              </w:rPr>
              <w:t>накопления</w:t>
            </w:r>
            <w:r>
              <w:rPr>
                <w:rFonts w:ascii="Arial Narrow" w:hAnsi="Arial Narrow" w:cs="Arial"/>
                <w:color w:val="000000"/>
                <w:sz w:val="20"/>
                <w:szCs w:val="20"/>
              </w:rPr>
              <w:t xml:space="preserve"> </w:t>
            </w:r>
            <w:r w:rsidRPr="00932782">
              <w:rPr>
                <w:rFonts w:ascii="Arial Narrow" w:hAnsi="Arial Narrow" w:cs="Arial"/>
                <w:color w:val="000000"/>
                <w:sz w:val="20"/>
                <w:szCs w:val="20"/>
              </w:rPr>
              <w:t>ТКО</w:t>
            </w:r>
          </w:p>
        </w:tc>
        <w:tc>
          <w:tcPr>
            <w:tcW w:w="1512" w:type="dxa"/>
            <w:tcBorders>
              <w:top w:val="single" w:sz="1" w:space="0" w:color="000000"/>
              <w:left w:val="single" w:sz="1" w:space="0" w:color="000000"/>
              <w:bottom w:val="single" w:sz="1" w:space="0" w:color="000000"/>
            </w:tcBorders>
            <w:shd w:val="clear" w:color="auto" w:fill="auto"/>
          </w:tcPr>
          <w:p w:rsidR="00932782" w:rsidRPr="00932782" w:rsidRDefault="00932782" w:rsidP="00932782">
            <w:pPr>
              <w:jc w:val="center"/>
              <w:rPr>
                <w:rFonts w:ascii="Arial Narrow" w:hAnsi="Arial Narrow" w:cs="Arial"/>
                <w:color w:val="000000"/>
                <w:sz w:val="20"/>
                <w:szCs w:val="20"/>
              </w:rPr>
            </w:pPr>
            <w:r w:rsidRPr="00932782">
              <w:rPr>
                <w:rFonts w:ascii="Arial Narrow" w:hAnsi="Arial Narrow" w:cs="Arial"/>
                <w:color w:val="000000"/>
                <w:sz w:val="20"/>
                <w:szCs w:val="20"/>
              </w:rPr>
              <w:t>Характеристики контейнерной площадки</w:t>
            </w:r>
          </w:p>
        </w:tc>
        <w:tc>
          <w:tcPr>
            <w:tcW w:w="3364" w:type="dxa"/>
            <w:gridSpan w:val="3"/>
            <w:tcBorders>
              <w:top w:val="single" w:sz="1" w:space="0" w:color="000000"/>
              <w:left w:val="single" w:sz="1" w:space="0" w:color="000000"/>
              <w:bottom w:val="single" w:sz="1" w:space="0" w:color="000000"/>
              <w:right w:val="single" w:sz="1" w:space="0" w:color="000000"/>
            </w:tcBorders>
            <w:shd w:val="clear" w:color="auto" w:fill="auto"/>
          </w:tcPr>
          <w:p w:rsidR="00932782" w:rsidRPr="00932782" w:rsidRDefault="00932782" w:rsidP="00932782">
            <w:pPr>
              <w:jc w:val="center"/>
              <w:rPr>
                <w:rFonts w:ascii="Arial Narrow" w:hAnsi="Arial Narrow"/>
                <w:sz w:val="20"/>
                <w:szCs w:val="20"/>
              </w:rPr>
            </w:pPr>
            <w:r w:rsidRPr="00932782">
              <w:rPr>
                <w:rFonts w:ascii="Arial Narrow" w:hAnsi="Arial Narrow" w:cs="Arial"/>
                <w:color w:val="000000"/>
                <w:sz w:val="20"/>
                <w:szCs w:val="20"/>
              </w:rPr>
              <w:t>Характеристика контейнеров для несортированных отходов</w:t>
            </w:r>
          </w:p>
        </w:tc>
      </w:tr>
      <w:tr w:rsidR="00932782" w:rsidRPr="00932782" w:rsidTr="007B0CEA">
        <w:tc>
          <w:tcPr>
            <w:tcW w:w="612" w:type="dxa"/>
            <w:vMerge/>
            <w:tcBorders>
              <w:left w:val="single" w:sz="1" w:space="0" w:color="000000"/>
              <w:bottom w:val="single" w:sz="1" w:space="0" w:color="000000"/>
            </w:tcBorders>
            <w:shd w:val="clear" w:color="auto" w:fill="auto"/>
          </w:tcPr>
          <w:p w:rsidR="00932782" w:rsidRPr="00932782" w:rsidRDefault="00932782" w:rsidP="00932782">
            <w:pPr>
              <w:snapToGrid w:val="0"/>
              <w:jc w:val="center"/>
              <w:rPr>
                <w:rFonts w:ascii="Arial Narrow" w:hAnsi="Arial Narrow" w:cs="Arial"/>
                <w:sz w:val="20"/>
                <w:szCs w:val="20"/>
              </w:rPr>
            </w:pPr>
          </w:p>
        </w:tc>
        <w:tc>
          <w:tcPr>
            <w:tcW w:w="2467" w:type="dxa"/>
            <w:vMerge/>
            <w:tcBorders>
              <w:left w:val="single" w:sz="1" w:space="0" w:color="000000"/>
              <w:bottom w:val="single" w:sz="1" w:space="0" w:color="000000"/>
            </w:tcBorders>
            <w:shd w:val="clear" w:color="auto" w:fill="auto"/>
          </w:tcPr>
          <w:p w:rsidR="00932782" w:rsidRPr="00932782" w:rsidRDefault="00932782" w:rsidP="00932782">
            <w:pPr>
              <w:snapToGrid w:val="0"/>
              <w:jc w:val="center"/>
              <w:rPr>
                <w:rFonts w:ascii="Arial Narrow" w:hAnsi="Arial Narrow" w:cs="Arial"/>
                <w:sz w:val="20"/>
                <w:szCs w:val="20"/>
              </w:rPr>
            </w:pPr>
          </w:p>
        </w:tc>
        <w:tc>
          <w:tcPr>
            <w:tcW w:w="2117" w:type="dxa"/>
            <w:vMerge/>
            <w:tcBorders>
              <w:left w:val="single" w:sz="1" w:space="0" w:color="000000"/>
              <w:bottom w:val="single" w:sz="1" w:space="0" w:color="000000"/>
            </w:tcBorders>
            <w:shd w:val="clear" w:color="auto" w:fill="auto"/>
          </w:tcPr>
          <w:p w:rsidR="00932782" w:rsidRPr="00932782" w:rsidRDefault="00932782" w:rsidP="00932782">
            <w:pPr>
              <w:snapToGrid w:val="0"/>
              <w:jc w:val="center"/>
              <w:rPr>
                <w:rFonts w:ascii="Arial Narrow" w:hAnsi="Arial Narrow" w:cs="Arial"/>
                <w:sz w:val="20"/>
                <w:szCs w:val="20"/>
              </w:rPr>
            </w:pPr>
          </w:p>
        </w:tc>
        <w:tc>
          <w:tcPr>
            <w:tcW w:w="1848" w:type="dxa"/>
            <w:vMerge/>
            <w:tcBorders>
              <w:left w:val="single" w:sz="1" w:space="0" w:color="000000"/>
              <w:bottom w:val="single" w:sz="1" w:space="0" w:color="000000"/>
            </w:tcBorders>
            <w:shd w:val="clear" w:color="auto" w:fill="auto"/>
          </w:tcPr>
          <w:p w:rsidR="00932782" w:rsidRPr="00932782" w:rsidRDefault="00932782" w:rsidP="00932782">
            <w:pPr>
              <w:snapToGrid w:val="0"/>
              <w:jc w:val="center"/>
              <w:rPr>
                <w:rFonts w:ascii="Arial Narrow" w:hAnsi="Arial Narrow" w:cs="Arial"/>
                <w:sz w:val="20"/>
                <w:szCs w:val="20"/>
              </w:rPr>
            </w:pPr>
          </w:p>
        </w:tc>
        <w:tc>
          <w:tcPr>
            <w:tcW w:w="2220" w:type="dxa"/>
            <w:vMerge/>
            <w:tcBorders>
              <w:left w:val="single" w:sz="1" w:space="0" w:color="000000"/>
              <w:bottom w:val="single" w:sz="1" w:space="0" w:color="000000"/>
            </w:tcBorders>
            <w:shd w:val="clear" w:color="auto" w:fill="auto"/>
          </w:tcPr>
          <w:p w:rsidR="00932782" w:rsidRPr="00932782" w:rsidRDefault="00932782" w:rsidP="00932782">
            <w:pPr>
              <w:snapToGrid w:val="0"/>
              <w:jc w:val="center"/>
              <w:rPr>
                <w:rFonts w:ascii="Arial Narrow" w:hAnsi="Arial Narrow" w:cs="Arial"/>
                <w:sz w:val="20"/>
                <w:szCs w:val="20"/>
              </w:rPr>
            </w:pPr>
          </w:p>
        </w:tc>
        <w:tc>
          <w:tcPr>
            <w:tcW w:w="1260" w:type="dxa"/>
            <w:vMerge/>
            <w:tcBorders>
              <w:left w:val="single" w:sz="1" w:space="0" w:color="000000"/>
              <w:bottom w:val="single" w:sz="1" w:space="0" w:color="000000"/>
            </w:tcBorders>
            <w:shd w:val="clear" w:color="auto" w:fill="auto"/>
          </w:tcPr>
          <w:p w:rsidR="00932782" w:rsidRPr="00932782" w:rsidRDefault="00932782" w:rsidP="00932782">
            <w:pPr>
              <w:snapToGrid w:val="0"/>
              <w:jc w:val="center"/>
              <w:rPr>
                <w:rFonts w:ascii="Arial Narrow" w:hAnsi="Arial Narrow" w:cs="Arial"/>
                <w:sz w:val="20"/>
                <w:szCs w:val="20"/>
              </w:rPr>
            </w:pPr>
          </w:p>
        </w:tc>
        <w:tc>
          <w:tcPr>
            <w:tcW w:w="1512" w:type="dxa"/>
            <w:tcBorders>
              <w:left w:val="single" w:sz="1" w:space="0" w:color="000000"/>
              <w:bottom w:val="single" w:sz="1" w:space="0" w:color="000000"/>
            </w:tcBorders>
            <w:shd w:val="clear" w:color="auto" w:fill="auto"/>
          </w:tcPr>
          <w:p w:rsidR="00932782" w:rsidRPr="00932782" w:rsidRDefault="00932782" w:rsidP="00932782">
            <w:pPr>
              <w:jc w:val="center"/>
              <w:rPr>
                <w:rFonts w:ascii="Arial Narrow" w:hAnsi="Arial Narrow" w:cs="Arial"/>
                <w:color w:val="000000"/>
                <w:sz w:val="20"/>
                <w:szCs w:val="20"/>
              </w:rPr>
            </w:pPr>
            <w:r w:rsidRPr="00932782">
              <w:rPr>
                <w:rFonts w:ascii="Arial Narrow" w:hAnsi="Arial Narrow" w:cs="Arial"/>
                <w:color w:val="000000"/>
                <w:sz w:val="20"/>
                <w:szCs w:val="20"/>
              </w:rPr>
              <w:t xml:space="preserve">площадь, </w:t>
            </w:r>
            <w:proofErr w:type="spellStart"/>
            <w:proofErr w:type="gramStart"/>
            <w:r w:rsidRPr="00932782">
              <w:rPr>
                <w:rFonts w:ascii="Arial Narrow" w:hAnsi="Arial Narrow" w:cs="Arial"/>
                <w:color w:val="000000"/>
                <w:sz w:val="20"/>
                <w:szCs w:val="20"/>
              </w:rPr>
              <w:t>кв.м</w:t>
            </w:r>
            <w:proofErr w:type="spellEnd"/>
            <w:proofErr w:type="gramEnd"/>
          </w:p>
        </w:tc>
        <w:tc>
          <w:tcPr>
            <w:tcW w:w="1032" w:type="dxa"/>
            <w:tcBorders>
              <w:left w:val="single" w:sz="1" w:space="0" w:color="000000"/>
              <w:bottom w:val="single" w:sz="1" w:space="0" w:color="000000"/>
            </w:tcBorders>
            <w:shd w:val="clear" w:color="auto" w:fill="auto"/>
          </w:tcPr>
          <w:p w:rsidR="00932782" w:rsidRPr="00932782" w:rsidRDefault="00932782" w:rsidP="00932782">
            <w:pPr>
              <w:jc w:val="center"/>
              <w:rPr>
                <w:rFonts w:ascii="Arial Narrow" w:hAnsi="Arial Narrow" w:cs="Arial"/>
                <w:color w:val="000000"/>
                <w:sz w:val="20"/>
                <w:szCs w:val="20"/>
              </w:rPr>
            </w:pPr>
            <w:r w:rsidRPr="00932782">
              <w:rPr>
                <w:rFonts w:ascii="Arial Narrow" w:hAnsi="Arial Narrow" w:cs="Arial"/>
                <w:color w:val="000000"/>
                <w:sz w:val="20"/>
                <w:szCs w:val="20"/>
              </w:rPr>
              <w:t>количество контейнеров</w:t>
            </w:r>
          </w:p>
        </w:tc>
        <w:tc>
          <w:tcPr>
            <w:tcW w:w="1164" w:type="dxa"/>
            <w:tcBorders>
              <w:left w:val="single" w:sz="1" w:space="0" w:color="000000"/>
              <w:bottom w:val="single" w:sz="1" w:space="0" w:color="000000"/>
            </w:tcBorders>
            <w:shd w:val="clear" w:color="auto" w:fill="auto"/>
          </w:tcPr>
          <w:p w:rsidR="00932782" w:rsidRPr="00932782" w:rsidRDefault="00932782" w:rsidP="00932782">
            <w:pPr>
              <w:jc w:val="center"/>
              <w:rPr>
                <w:rFonts w:ascii="Arial Narrow" w:hAnsi="Arial Narrow" w:cs="Arial"/>
                <w:color w:val="000000"/>
                <w:sz w:val="20"/>
                <w:szCs w:val="20"/>
              </w:rPr>
            </w:pPr>
            <w:r w:rsidRPr="00932782">
              <w:rPr>
                <w:rFonts w:ascii="Arial Narrow" w:hAnsi="Arial Narrow" w:cs="Arial"/>
                <w:color w:val="000000"/>
                <w:sz w:val="20"/>
                <w:szCs w:val="20"/>
              </w:rPr>
              <w:t xml:space="preserve">емкость контейнера, </w:t>
            </w:r>
            <w:proofErr w:type="spellStart"/>
            <w:proofErr w:type="gramStart"/>
            <w:r w:rsidRPr="00932782">
              <w:rPr>
                <w:rFonts w:ascii="Arial Narrow" w:hAnsi="Arial Narrow" w:cs="Arial"/>
                <w:color w:val="000000"/>
                <w:sz w:val="20"/>
                <w:szCs w:val="20"/>
              </w:rPr>
              <w:t>куб.м</w:t>
            </w:r>
            <w:proofErr w:type="spellEnd"/>
            <w:proofErr w:type="gramEnd"/>
          </w:p>
        </w:tc>
        <w:tc>
          <w:tcPr>
            <w:tcW w:w="1168" w:type="dxa"/>
            <w:tcBorders>
              <w:left w:val="single" w:sz="1" w:space="0" w:color="000000"/>
              <w:bottom w:val="single" w:sz="1" w:space="0" w:color="000000"/>
              <w:right w:val="single" w:sz="1" w:space="0" w:color="000000"/>
            </w:tcBorders>
            <w:shd w:val="clear" w:color="auto" w:fill="auto"/>
          </w:tcPr>
          <w:p w:rsidR="00932782" w:rsidRPr="00932782" w:rsidRDefault="00932782" w:rsidP="00932782">
            <w:pPr>
              <w:jc w:val="center"/>
              <w:rPr>
                <w:rFonts w:ascii="Arial Narrow" w:hAnsi="Arial Narrow"/>
                <w:sz w:val="20"/>
                <w:szCs w:val="20"/>
              </w:rPr>
            </w:pPr>
            <w:r w:rsidRPr="00932782">
              <w:rPr>
                <w:rFonts w:ascii="Arial Narrow" w:hAnsi="Arial Narrow" w:cs="Arial"/>
                <w:color w:val="000000"/>
                <w:sz w:val="20"/>
                <w:szCs w:val="20"/>
              </w:rPr>
              <w:t>материал контейнера</w:t>
            </w:r>
          </w:p>
        </w:tc>
      </w:tr>
      <w:tr w:rsidR="00932782" w:rsidRPr="00932782" w:rsidTr="006417B7">
        <w:trPr>
          <w:trHeight w:val="15"/>
        </w:trPr>
        <w:tc>
          <w:tcPr>
            <w:tcW w:w="612" w:type="dxa"/>
            <w:tcBorders>
              <w:left w:val="single" w:sz="1" w:space="0" w:color="000000"/>
              <w:bottom w:val="single" w:sz="1" w:space="0" w:color="000000"/>
            </w:tcBorders>
            <w:shd w:val="clear" w:color="auto" w:fill="auto"/>
          </w:tcPr>
          <w:p w:rsidR="00932782" w:rsidRPr="00932782" w:rsidRDefault="00932782" w:rsidP="00932782">
            <w:pPr>
              <w:pStyle w:val="affff9"/>
              <w:jc w:val="center"/>
              <w:rPr>
                <w:rFonts w:ascii="Arial Narrow" w:hAnsi="Arial Narrow" w:cs="Arial"/>
              </w:rPr>
            </w:pPr>
            <w:r w:rsidRPr="00932782">
              <w:rPr>
                <w:rFonts w:ascii="Arial Narrow" w:hAnsi="Arial Narrow" w:cs="Arial"/>
              </w:rPr>
              <w:t>1</w:t>
            </w:r>
          </w:p>
        </w:tc>
        <w:tc>
          <w:tcPr>
            <w:tcW w:w="2467" w:type="dxa"/>
            <w:tcBorders>
              <w:left w:val="single" w:sz="1" w:space="0" w:color="000000"/>
              <w:bottom w:val="single" w:sz="1" w:space="0" w:color="000000"/>
            </w:tcBorders>
            <w:shd w:val="clear" w:color="auto" w:fill="auto"/>
          </w:tcPr>
          <w:p w:rsidR="00932782" w:rsidRPr="00932782" w:rsidRDefault="00932782" w:rsidP="00932782">
            <w:pPr>
              <w:pStyle w:val="affff9"/>
              <w:jc w:val="center"/>
              <w:rPr>
                <w:rFonts w:ascii="Arial Narrow" w:hAnsi="Arial Narrow" w:cs="Arial"/>
              </w:rPr>
            </w:pPr>
            <w:r w:rsidRPr="00932782">
              <w:rPr>
                <w:rFonts w:ascii="Arial Narrow" w:hAnsi="Arial Narrow" w:cs="Arial"/>
              </w:rPr>
              <w:t>2</w:t>
            </w:r>
          </w:p>
        </w:tc>
        <w:tc>
          <w:tcPr>
            <w:tcW w:w="2117" w:type="dxa"/>
            <w:tcBorders>
              <w:left w:val="single" w:sz="1" w:space="0" w:color="000000"/>
              <w:bottom w:val="single" w:sz="1" w:space="0" w:color="000000"/>
            </w:tcBorders>
            <w:shd w:val="clear" w:color="auto" w:fill="auto"/>
          </w:tcPr>
          <w:p w:rsidR="00932782" w:rsidRPr="00932782" w:rsidRDefault="00932782" w:rsidP="00932782">
            <w:pPr>
              <w:pStyle w:val="affff9"/>
              <w:jc w:val="center"/>
              <w:rPr>
                <w:rFonts w:ascii="Arial Narrow" w:hAnsi="Arial Narrow" w:cs="Arial"/>
              </w:rPr>
            </w:pPr>
            <w:r w:rsidRPr="00932782">
              <w:rPr>
                <w:rFonts w:ascii="Arial Narrow" w:hAnsi="Arial Narrow" w:cs="Arial"/>
              </w:rPr>
              <w:t>3</w:t>
            </w:r>
          </w:p>
        </w:tc>
        <w:tc>
          <w:tcPr>
            <w:tcW w:w="1848" w:type="dxa"/>
            <w:tcBorders>
              <w:left w:val="single" w:sz="1" w:space="0" w:color="000000"/>
              <w:bottom w:val="single" w:sz="1" w:space="0" w:color="000000"/>
            </w:tcBorders>
            <w:shd w:val="clear" w:color="auto" w:fill="auto"/>
          </w:tcPr>
          <w:p w:rsidR="00932782" w:rsidRPr="00932782" w:rsidRDefault="00932782" w:rsidP="00932782">
            <w:pPr>
              <w:pStyle w:val="affff9"/>
              <w:jc w:val="center"/>
              <w:rPr>
                <w:rFonts w:ascii="Arial Narrow" w:hAnsi="Arial Narrow" w:cs="Arial"/>
              </w:rPr>
            </w:pPr>
            <w:r w:rsidRPr="00932782">
              <w:rPr>
                <w:rFonts w:ascii="Arial Narrow" w:hAnsi="Arial Narrow" w:cs="Arial"/>
              </w:rPr>
              <w:t>4</w:t>
            </w:r>
          </w:p>
        </w:tc>
        <w:tc>
          <w:tcPr>
            <w:tcW w:w="2220" w:type="dxa"/>
            <w:tcBorders>
              <w:left w:val="single" w:sz="1" w:space="0" w:color="000000"/>
              <w:bottom w:val="single" w:sz="1" w:space="0" w:color="000000"/>
            </w:tcBorders>
            <w:shd w:val="clear" w:color="auto" w:fill="auto"/>
          </w:tcPr>
          <w:p w:rsidR="00932782" w:rsidRPr="00932782" w:rsidRDefault="00932782" w:rsidP="00932782">
            <w:pPr>
              <w:pStyle w:val="affff9"/>
              <w:jc w:val="center"/>
              <w:rPr>
                <w:rFonts w:ascii="Arial Narrow" w:hAnsi="Arial Narrow" w:cs="Arial"/>
              </w:rPr>
            </w:pPr>
            <w:r w:rsidRPr="00932782">
              <w:rPr>
                <w:rFonts w:ascii="Arial Narrow" w:hAnsi="Arial Narrow" w:cs="Arial"/>
              </w:rPr>
              <w:t>5</w:t>
            </w:r>
          </w:p>
        </w:tc>
        <w:tc>
          <w:tcPr>
            <w:tcW w:w="1260" w:type="dxa"/>
            <w:tcBorders>
              <w:left w:val="single" w:sz="1" w:space="0" w:color="000000"/>
              <w:bottom w:val="single" w:sz="1" w:space="0" w:color="000000"/>
            </w:tcBorders>
            <w:shd w:val="clear" w:color="auto" w:fill="auto"/>
          </w:tcPr>
          <w:p w:rsidR="00932782" w:rsidRPr="00932782" w:rsidRDefault="00932782" w:rsidP="00932782">
            <w:pPr>
              <w:pStyle w:val="affff9"/>
              <w:jc w:val="center"/>
              <w:rPr>
                <w:rFonts w:ascii="Arial Narrow" w:hAnsi="Arial Narrow" w:cs="Arial"/>
              </w:rPr>
            </w:pPr>
            <w:r w:rsidRPr="00932782">
              <w:rPr>
                <w:rFonts w:ascii="Arial Narrow" w:hAnsi="Arial Narrow" w:cs="Arial"/>
              </w:rPr>
              <w:t>6</w:t>
            </w:r>
          </w:p>
        </w:tc>
        <w:tc>
          <w:tcPr>
            <w:tcW w:w="1512" w:type="dxa"/>
            <w:tcBorders>
              <w:left w:val="single" w:sz="1" w:space="0" w:color="000000"/>
              <w:bottom w:val="single" w:sz="1" w:space="0" w:color="000000"/>
            </w:tcBorders>
            <w:shd w:val="clear" w:color="auto" w:fill="auto"/>
          </w:tcPr>
          <w:p w:rsidR="00932782" w:rsidRPr="00932782" w:rsidRDefault="00932782" w:rsidP="00932782">
            <w:pPr>
              <w:pStyle w:val="affff9"/>
              <w:jc w:val="center"/>
              <w:rPr>
                <w:rFonts w:ascii="Arial Narrow" w:hAnsi="Arial Narrow" w:cs="Arial"/>
              </w:rPr>
            </w:pPr>
            <w:r w:rsidRPr="00932782">
              <w:rPr>
                <w:rFonts w:ascii="Arial Narrow" w:hAnsi="Arial Narrow" w:cs="Arial"/>
              </w:rPr>
              <w:t>7</w:t>
            </w:r>
          </w:p>
        </w:tc>
        <w:tc>
          <w:tcPr>
            <w:tcW w:w="1032" w:type="dxa"/>
            <w:tcBorders>
              <w:left w:val="single" w:sz="1" w:space="0" w:color="000000"/>
              <w:bottom w:val="single" w:sz="1" w:space="0" w:color="000000"/>
            </w:tcBorders>
            <w:shd w:val="clear" w:color="auto" w:fill="auto"/>
          </w:tcPr>
          <w:p w:rsidR="00932782" w:rsidRPr="00932782" w:rsidRDefault="00932782" w:rsidP="00932782">
            <w:pPr>
              <w:pStyle w:val="affff9"/>
              <w:jc w:val="center"/>
              <w:rPr>
                <w:rFonts w:ascii="Arial Narrow" w:hAnsi="Arial Narrow" w:cs="Arial"/>
              </w:rPr>
            </w:pPr>
            <w:r w:rsidRPr="00932782">
              <w:rPr>
                <w:rFonts w:ascii="Arial Narrow" w:hAnsi="Arial Narrow" w:cs="Arial"/>
              </w:rPr>
              <w:t>8</w:t>
            </w:r>
          </w:p>
        </w:tc>
        <w:tc>
          <w:tcPr>
            <w:tcW w:w="1164" w:type="dxa"/>
            <w:tcBorders>
              <w:left w:val="single" w:sz="1" w:space="0" w:color="000000"/>
              <w:bottom w:val="single" w:sz="1" w:space="0" w:color="000000"/>
            </w:tcBorders>
            <w:shd w:val="clear" w:color="auto" w:fill="auto"/>
          </w:tcPr>
          <w:p w:rsidR="00932782" w:rsidRPr="00932782" w:rsidRDefault="00932782" w:rsidP="00932782">
            <w:pPr>
              <w:pStyle w:val="affff9"/>
              <w:jc w:val="center"/>
              <w:rPr>
                <w:rFonts w:ascii="Arial Narrow" w:hAnsi="Arial Narrow" w:cs="Arial"/>
              </w:rPr>
            </w:pPr>
            <w:r w:rsidRPr="00932782">
              <w:rPr>
                <w:rFonts w:ascii="Arial Narrow" w:hAnsi="Arial Narrow" w:cs="Arial"/>
              </w:rPr>
              <w:t>9</w:t>
            </w:r>
          </w:p>
        </w:tc>
        <w:tc>
          <w:tcPr>
            <w:tcW w:w="1168" w:type="dxa"/>
            <w:tcBorders>
              <w:left w:val="single" w:sz="1" w:space="0" w:color="000000"/>
              <w:bottom w:val="single" w:sz="1" w:space="0" w:color="000000"/>
              <w:right w:val="single" w:sz="1" w:space="0" w:color="000000"/>
            </w:tcBorders>
            <w:shd w:val="clear" w:color="auto" w:fill="auto"/>
          </w:tcPr>
          <w:p w:rsidR="00932782" w:rsidRPr="00932782" w:rsidRDefault="00932782" w:rsidP="00932782">
            <w:pPr>
              <w:pStyle w:val="affff9"/>
              <w:jc w:val="center"/>
              <w:rPr>
                <w:rFonts w:ascii="Arial Narrow" w:hAnsi="Arial Narrow"/>
              </w:rPr>
            </w:pPr>
            <w:r w:rsidRPr="00932782">
              <w:rPr>
                <w:rFonts w:ascii="Arial Narrow" w:hAnsi="Arial Narrow" w:cs="Arial"/>
              </w:rPr>
              <w:t>10</w:t>
            </w:r>
          </w:p>
        </w:tc>
      </w:tr>
      <w:tr w:rsidR="00932782" w:rsidRPr="00932782" w:rsidTr="007B0CEA">
        <w:tc>
          <w:tcPr>
            <w:tcW w:w="612" w:type="dxa"/>
            <w:tcBorders>
              <w:left w:val="single" w:sz="1" w:space="0" w:color="000000"/>
              <w:bottom w:val="single" w:sz="1" w:space="0" w:color="000000"/>
            </w:tcBorders>
            <w:shd w:val="clear" w:color="auto" w:fill="auto"/>
          </w:tcPr>
          <w:p w:rsidR="00932782" w:rsidRPr="00932782" w:rsidRDefault="00932782" w:rsidP="00932782">
            <w:pPr>
              <w:pStyle w:val="affff9"/>
              <w:jc w:val="center"/>
              <w:rPr>
                <w:rFonts w:ascii="Arial Narrow" w:hAnsi="Arial Narrow" w:cs="Arial"/>
                <w:color w:val="000000"/>
              </w:rPr>
            </w:pPr>
            <w:r w:rsidRPr="00932782">
              <w:rPr>
                <w:rFonts w:ascii="Arial Narrow" w:hAnsi="Arial Narrow" w:cs="Arial"/>
              </w:rPr>
              <w:t>1</w:t>
            </w:r>
          </w:p>
        </w:tc>
        <w:tc>
          <w:tcPr>
            <w:tcW w:w="2467" w:type="dxa"/>
            <w:tcBorders>
              <w:left w:val="single" w:sz="1" w:space="0" w:color="000000"/>
              <w:bottom w:val="single" w:sz="1" w:space="0" w:color="000000"/>
            </w:tcBorders>
            <w:shd w:val="clear" w:color="auto" w:fill="auto"/>
          </w:tcPr>
          <w:p w:rsidR="00932782" w:rsidRPr="00932782" w:rsidRDefault="00932782" w:rsidP="00932782">
            <w:pPr>
              <w:jc w:val="center"/>
              <w:rPr>
                <w:rFonts w:ascii="Arial Narrow" w:hAnsi="Arial Narrow" w:cs="Arial"/>
                <w:color w:val="000000"/>
                <w:sz w:val="20"/>
                <w:szCs w:val="20"/>
              </w:rPr>
            </w:pPr>
            <w:r w:rsidRPr="00932782">
              <w:rPr>
                <w:rFonts w:ascii="Arial Narrow" w:hAnsi="Arial Narrow" w:cs="Arial"/>
                <w:color w:val="000000"/>
                <w:sz w:val="20"/>
                <w:szCs w:val="20"/>
              </w:rPr>
              <w:t>Красноярский край, Эвенкийский район, с.</w:t>
            </w:r>
            <w:r>
              <w:rPr>
                <w:rFonts w:ascii="Arial Narrow" w:hAnsi="Arial Narrow" w:cs="Arial"/>
                <w:color w:val="000000"/>
                <w:sz w:val="20"/>
                <w:szCs w:val="20"/>
              </w:rPr>
              <w:t xml:space="preserve"> </w:t>
            </w:r>
            <w:r w:rsidRPr="00932782">
              <w:rPr>
                <w:rFonts w:ascii="Arial Narrow" w:hAnsi="Arial Narrow" w:cs="Arial"/>
                <w:color w:val="000000"/>
                <w:sz w:val="20"/>
                <w:szCs w:val="20"/>
              </w:rPr>
              <w:t>Мирюга</w:t>
            </w:r>
            <w:r>
              <w:rPr>
                <w:rFonts w:ascii="Arial Narrow" w:hAnsi="Arial Narrow" w:cs="Arial"/>
                <w:color w:val="000000"/>
                <w:sz w:val="20"/>
                <w:szCs w:val="20"/>
              </w:rPr>
              <w:t xml:space="preserve"> </w:t>
            </w:r>
            <w:r w:rsidRPr="00932782">
              <w:rPr>
                <w:rFonts w:ascii="Arial Narrow" w:hAnsi="Arial Narrow" w:cs="Arial"/>
                <w:color w:val="000000"/>
                <w:sz w:val="20"/>
                <w:szCs w:val="20"/>
              </w:rPr>
              <w:t>(кадастровый номер земельного участка</w:t>
            </w:r>
          </w:p>
          <w:p w:rsidR="00932782" w:rsidRPr="00932782" w:rsidRDefault="00932782" w:rsidP="00932782">
            <w:pPr>
              <w:jc w:val="center"/>
              <w:rPr>
                <w:rFonts w:ascii="Arial Narrow" w:hAnsi="Arial Narrow" w:cs="Arial"/>
                <w:color w:val="000000"/>
                <w:sz w:val="20"/>
                <w:szCs w:val="20"/>
              </w:rPr>
            </w:pPr>
            <w:r w:rsidRPr="00932782">
              <w:rPr>
                <w:rFonts w:ascii="Arial Narrow" w:hAnsi="Arial Narrow" w:cs="Arial"/>
                <w:color w:val="000000"/>
                <w:sz w:val="20"/>
                <w:szCs w:val="20"/>
              </w:rPr>
              <w:t>88:02:0090001:246)</w:t>
            </w:r>
          </w:p>
        </w:tc>
        <w:tc>
          <w:tcPr>
            <w:tcW w:w="2117" w:type="dxa"/>
            <w:tcBorders>
              <w:left w:val="single" w:sz="1" w:space="0" w:color="000000"/>
              <w:bottom w:val="single" w:sz="1" w:space="0" w:color="000000"/>
            </w:tcBorders>
            <w:shd w:val="clear" w:color="auto" w:fill="auto"/>
          </w:tcPr>
          <w:p w:rsidR="00932782" w:rsidRPr="00932782" w:rsidRDefault="00932782" w:rsidP="00932782">
            <w:pPr>
              <w:jc w:val="center"/>
              <w:rPr>
                <w:rFonts w:ascii="Arial Narrow" w:hAnsi="Arial Narrow"/>
                <w:color w:val="000000"/>
                <w:sz w:val="20"/>
                <w:szCs w:val="20"/>
              </w:rPr>
            </w:pPr>
            <w:r w:rsidRPr="00932782">
              <w:rPr>
                <w:rFonts w:ascii="Arial Narrow" w:hAnsi="Arial Narrow" w:cs="Arial"/>
                <w:color w:val="000000"/>
                <w:sz w:val="20"/>
                <w:szCs w:val="20"/>
              </w:rPr>
              <w:t>Муниципальное учреждение «Администрация села Мирюга» Эвенкийского муниципального района Красноярского края</w:t>
            </w:r>
          </w:p>
        </w:tc>
        <w:tc>
          <w:tcPr>
            <w:tcW w:w="1848" w:type="dxa"/>
            <w:tcBorders>
              <w:left w:val="single" w:sz="1" w:space="0" w:color="000000"/>
              <w:bottom w:val="single" w:sz="1" w:space="0" w:color="000000"/>
            </w:tcBorders>
            <w:shd w:val="clear" w:color="auto" w:fill="auto"/>
          </w:tcPr>
          <w:p w:rsidR="00932782" w:rsidRPr="00932782" w:rsidRDefault="00932782" w:rsidP="00932782">
            <w:pPr>
              <w:jc w:val="center"/>
              <w:rPr>
                <w:rFonts w:ascii="Arial Narrow" w:hAnsi="Arial Narrow" w:cs="Arial"/>
                <w:color w:val="000000"/>
                <w:sz w:val="20"/>
                <w:szCs w:val="20"/>
              </w:rPr>
            </w:pPr>
            <w:r w:rsidRPr="00932782">
              <w:rPr>
                <w:rFonts w:ascii="Arial Narrow" w:hAnsi="Arial Narrow"/>
                <w:color w:val="000000"/>
                <w:sz w:val="20"/>
                <w:szCs w:val="20"/>
              </w:rPr>
              <w:t>1028800005893</w:t>
            </w:r>
          </w:p>
        </w:tc>
        <w:tc>
          <w:tcPr>
            <w:tcW w:w="2220" w:type="dxa"/>
            <w:tcBorders>
              <w:left w:val="single" w:sz="1" w:space="0" w:color="000000"/>
              <w:bottom w:val="single" w:sz="1" w:space="0" w:color="000000"/>
            </w:tcBorders>
            <w:shd w:val="clear" w:color="auto" w:fill="auto"/>
          </w:tcPr>
          <w:p w:rsidR="00932782" w:rsidRPr="00932782" w:rsidRDefault="00932782" w:rsidP="00932782">
            <w:pPr>
              <w:jc w:val="center"/>
              <w:rPr>
                <w:rFonts w:ascii="Arial Narrow" w:hAnsi="Arial Narrow" w:cs="Arial"/>
                <w:color w:val="000000"/>
                <w:sz w:val="20"/>
                <w:szCs w:val="20"/>
              </w:rPr>
            </w:pPr>
            <w:r w:rsidRPr="00932782">
              <w:rPr>
                <w:rFonts w:ascii="Arial Narrow" w:hAnsi="Arial Narrow" w:cs="Arial"/>
                <w:color w:val="000000"/>
                <w:sz w:val="20"/>
                <w:szCs w:val="20"/>
              </w:rPr>
              <w:t>Красноярский край, Эвенкийский район. с. Мирюга, ул.</w:t>
            </w:r>
            <w:r>
              <w:rPr>
                <w:rFonts w:ascii="Arial Narrow" w:hAnsi="Arial Narrow" w:cs="Arial"/>
                <w:color w:val="000000"/>
                <w:sz w:val="20"/>
                <w:szCs w:val="20"/>
              </w:rPr>
              <w:t xml:space="preserve"> </w:t>
            </w:r>
            <w:r w:rsidRPr="00932782">
              <w:rPr>
                <w:rFonts w:ascii="Arial Narrow" w:hAnsi="Arial Narrow" w:cs="Arial"/>
                <w:color w:val="000000"/>
                <w:sz w:val="20"/>
                <w:szCs w:val="20"/>
              </w:rPr>
              <w:t>Центральная, д.10-2</w:t>
            </w:r>
          </w:p>
        </w:tc>
        <w:tc>
          <w:tcPr>
            <w:tcW w:w="1260" w:type="dxa"/>
            <w:tcBorders>
              <w:left w:val="single" w:sz="1" w:space="0" w:color="000000"/>
              <w:bottom w:val="single" w:sz="1" w:space="0" w:color="000000"/>
            </w:tcBorders>
            <w:shd w:val="clear" w:color="auto" w:fill="auto"/>
          </w:tcPr>
          <w:p w:rsidR="00932782" w:rsidRPr="00932782" w:rsidRDefault="00932782" w:rsidP="00932782">
            <w:pPr>
              <w:jc w:val="center"/>
              <w:rPr>
                <w:rFonts w:ascii="Arial Narrow" w:hAnsi="Arial Narrow" w:cs="Arial"/>
                <w:color w:val="111111"/>
                <w:sz w:val="20"/>
                <w:szCs w:val="20"/>
              </w:rPr>
            </w:pPr>
            <w:r w:rsidRPr="00932782">
              <w:rPr>
                <w:rFonts w:ascii="Arial Narrow" w:hAnsi="Arial Narrow" w:cs="Arial"/>
                <w:color w:val="000000"/>
                <w:sz w:val="20"/>
                <w:szCs w:val="20"/>
              </w:rPr>
              <w:t>Контейнерная площадка</w:t>
            </w:r>
          </w:p>
        </w:tc>
        <w:tc>
          <w:tcPr>
            <w:tcW w:w="1512" w:type="dxa"/>
            <w:tcBorders>
              <w:left w:val="single" w:sz="1" w:space="0" w:color="000000"/>
              <w:bottom w:val="single" w:sz="1" w:space="0" w:color="000000"/>
            </w:tcBorders>
            <w:shd w:val="clear" w:color="auto" w:fill="auto"/>
          </w:tcPr>
          <w:p w:rsidR="00932782" w:rsidRPr="00932782" w:rsidRDefault="00932782" w:rsidP="00932782">
            <w:pPr>
              <w:jc w:val="center"/>
              <w:rPr>
                <w:rFonts w:ascii="Arial Narrow" w:hAnsi="Arial Narrow" w:cs="Arial"/>
                <w:color w:val="000000"/>
                <w:sz w:val="20"/>
                <w:szCs w:val="20"/>
              </w:rPr>
            </w:pPr>
            <w:r w:rsidRPr="00932782">
              <w:rPr>
                <w:rFonts w:ascii="Arial Narrow" w:hAnsi="Arial Narrow" w:cs="Arial"/>
                <w:color w:val="111111"/>
                <w:sz w:val="20"/>
                <w:szCs w:val="20"/>
              </w:rPr>
              <w:t xml:space="preserve">Бетонированная, 3 </w:t>
            </w:r>
            <w:proofErr w:type="spellStart"/>
            <w:r w:rsidRPr="00932782">
              <w:rPr>
                <w:rFonts w:ascii="Arial Narrow" w:hAnsi="Arial Narrow" w:cs="Arial"/>
                <w:color w:val="111111"/>
                <w:sz w:val="20"/>
                <w:szCs w:val="20"/>
              </w:rPr>
              <w:t>кв.м</w:t>
            </w:r>
            <w:proofErr w:type="spellEnd"/>
            <w:r w:rsidRPr="00932782">
              <w:rPr>
                <w:rFonts w:ascii="Arial Narrow" w:hAnsi="Arial Narrow" w:cs="Arial"/>
                <w:color w:val="111111"/>
                <w:sz w:val="20"/>
                <w:szCs w:val="20"/>
              </w:rPr>
              <w:t>.</w:t>
            </w:r>
          </w:p>
        </w:tc>
        <w:tc>
          <w:tcPr>
            <w:tcW w:w="1032" w:type="dxa"/>
            <w:tcBorders>
              <w:left w:val="single" w:sz="1" w:space="0" w:color="000000"/>
              <w:bottom w:val="single" w:sz="1" w:space="0" w:color="000000"/>
            </w:tcBorders>
            <w:shd w:val="clear" w:color="auto" w:fill="auto"/>
          </w:tcPr>
          <w:p w:rsidR="00932782" w:rsidRPr="00932782" w:rsidRDefault="00932782" w:rsidP="00932782">
            <w:pPr>
              <w:jc w:val="center"/>
              <w:rPr>
                <w:rFonts w:ascii="Arial Narrow" w:hAnsi="Arial Narrow" w:cs="Arial"/>
                <w:color w:val="000000"/>
                <w:sz w:val="20"/>
                <w:szCs w:val="20"/>
              </w:rPr>
            </w:pPr>
            <w:r w:rsidRPr="00932782">
              <w:rPr>
                <w:rFonts w:ascii="Arial Narrow" w:hAnsi="Arial Narrow" w:cs="Arial"/>
                <w:color w:val="000000"/>
                <w:sz w:val="20"/>
                <w:szCs w:val="20"/>
              </w:rPr>
              <w:t>2</w:t>
            </w:r>
          </w:p>
        </w:tc>
        <w:tc>
          <w:tcPr>
            <w:tcW w:w="1164" w:type="dxa"/>
            <w:tcBorders>
              <w:left w:val="single" w:sz="1" w:space="0" w:color="000000"/>
              <w:bottom w:val="single" w:sz="1" w:space="0" w:color="000000"/>
            </w:tcBorders>
            <w:shd w:val="clear" w:color="auto" w:fill="auto"/>
          </w:tcPr>
          <w:p w:rsidR="00932782" w:rsidRPr="00932782" w:rsidRDefault="00932782" w:rsidP="00932782">
            <w:pPr>
              <w:jc w:val="center"/>
              <w:rPr>
                <w:rFonts w:ascii="Arial Narrow" w:hAnsi="Arial Narrow" w:cs="Arial"/>
                <w:color w:val="000000"/>
                <w:sz w:val="20"/>
                <w:szCs w:val="20"/>
              </w:rPr>
            </w:pPr>
            <w:r w:rsidRPr="00932782">
              <w:rPr>
                <w:rFonts w:ascii="Arial Narrow" w:hAnsi="Arial Narrow" w:cs="Arial"/>
                <w:color w:val="000000"/>
                <w:sz w:val="20"/>
                <w:szCs w:val="20"/>
              </w:rPr>
              <w:t>0,24</w:t>
            </w:r>
          </w:p>
        </w:tc>
        <w:tc>
          <w:tcPr>
            <w:tcW w:w="1168" w:type="dxa"/>
            <w:tcBorders>
              <w:left w:val="single" w:sz="1" w:space="0" w:color="000000"/>
              <w:bottom w:val="single" w:sz="1" w:space="0" w:color="000000"/>
              <w:right w:val="single" w:sz="1" w:space="0" w:color="000000"/>
            </w:tcBorders>
            <w:shd w:val="clear" w:color="auto" w:fill="auto"/>
          </w:tcPr>
          <w:p w:rsidR="00932782" w:rsidRPr="00932782" w:rsidRDefault="00932782" w:rsidP="00932782">
            <w:pPr>
              <w:jc w:val="center"/>
              <w:rPr>
                <w:rFonts w:ascii="Arial Narrow" w:hAnsi="Arial Narrow"/>
                <w:sz w:val="20"/>
                <w:szCs w:val="20"/>
              </w:rPr>
            </w:pPr>
            <w:r w:rsidRPr="00932782">
              <w:rPr>
                <w:rFonts w:ascii="Arial Narrow" w:hAnsi="Arial Narrow" w:cs="Arial"/>
                <w:color w:val="000000"/>
                <w:sz w:val="20"/>
                <w:szCs w:val="20"/>
              </w:rPr>
              <w:t>пластик</w:t>
            </w:r>
          </w:p>
        </w:tc>
      </w:tr>
      <w:tr w:rsidR="00932782" w:rsidRPr="00932782" w:rsidTr="007B0CEA">
        <w:tc>
          <w:tcPr>
            <w:tcW w:w="612" w:type="dxa"/>
            <w:tcBorders>
              <w:left w:val="single" w:sz="1" w:space="0" w:color="000000"/>
              <w:bottom w:val="single" w:sz="1" w:space="0" w:color="000000"/>
            </w:tcBorders>
            <w:shd w:val="clear" w:color="auto" w:fill="auto"/>
          </w:tcPr>
          <w:p w:rsidR="00932782" w:rsidRPr="00932782" w:rsidRDefault="00932782" w:rsidP="006417B7">
            <w:pPr>
              <w:pStyle w:val="affff9"/>
              <w:snapToGrid w:val="0"/>
              <w:jc w:val="center"/>
              <w:rPr>
                <w:rFonts w:ascii="Arial Narrow" w:hAnsi="Arial Narrow" w:cs="Arial"/>
                <w:color w:val="000000"/>
              </w:rPr>
            </w:pPr>
          </w:p>
        </w:tc>
        <w:tc>
          <w:tcPr>
            <w:tcW w:w="2467" w:type="dxa"/>
            <w:tcBorders>
              <w:left w:val="single" w:sz="1" w:space="0" w:color="000000"/>
              <w:bottom w:val="single" w:sz="1" w:space="0" w:color="000000"/>
            </w:tcBorders>
            <w:shd w:val="clear" w:color="auto" w:fill="auto"/>
          </w:tcPr>
          <w:p w:rsidR="00932782" w:rsidRPr="00932782" w:rsidRDefault="00932782" w:rsidP="00932782">
            <w:pPr>
              <w:snapToGrid w:val="0"/>
              <w:jc w:val="center"/>
              <w:rPr>
                <w:rFonts w:ascii="Arial Narrow" w:hAnsi="Arial Narrow" w:cs="Arial"/>
                <w:color w:val="000000"/>
                <w:sz w:val="20"/>
                <w:szCs w:val="20"/>
              </w:rPr>
            </w:pPr>
          </w:p>
        </w:tc>
        <w:tc>
          <w:tcPr>
            <w:tcW w:w="2117" w:type="dxa"/>
            <w:tcBorders>
              <w:left w:val="single" w:sz="1" w:space="0" w:color="000000"/>
              <w:bottom w:val="single" w:sz="1" w:space="0" w:color="000000"/>
            </w:tcBorders>
            <w:shd w:val="clear" w:color="auto" w:fill="auto"/>
          </w:tcPr>
          <w:p w:rsidR="00932782" w:rsidRPr="00932782" w:rsidRDefault="00932782" w:rsidP="00932782">
            <w:pPr>
              <w:snapToGrid w:val="0"/>
              <w:jc w:val="center"/>
              <w:rPr>
                <w:rFonts w:ascii="Arial Narrow" w:hAnsi="Arial Narrow" w:cs="Arial"/>
                <w:color w:val="000000"/>
                <w:sz w:val="20"/>
                <w:szCs w:val="20"/>
              </w:rPr>
            </w:pPr>
          </w:p>
        </w:tc>
        <w:tc>
          <w:tcPr>
            <w:tcW w:w="1848" w:type="dxa"/>
            <w:tcBorders>
              <w:left w:val="single" w:sz="1" w:space="0" w:color="000000"/>
              <w:bottom w:val="single" w:sz="1" w:space="0" w:color="000000"/>
            </w:tcBorders>
            <w:shd w:val="clear" w:color="auto" w:fill="auto"/>
          </w:tcPr>
          <w:p w:rsidR="00932782" w:rsidRPr="00932782" w:rsidRDefault="00932782" w:rsidP="00932782">
            <w:pPr>
              <w:snapToGrid w:val="0"/>
              <w:jc w:val="center"/>
              <w:rPr>
                <w:rFonts w:ascii="Arial Narrow" w:hAnsi="Arial Narrow" w:cs="Arial"/>
                <w:color w:val="000000"/>
                <w:sz w:val="20"/>
                <w:szCs w:val="20"/>
              </w:rPr>
            </w:pPr>
          </w:p>
        </w:tc>
        <w:tc>
          <w:tcPr>
            <w:tcW w:w="2220" w:type="dxa"/>
            <w:tcBorders>
              <w:left w:val="single" w:sz="1" w:space="0" w:color="000000"/>
              <w:bottom w:val="single" w:sz="1" w:space="0" w:color="000000"/>
            </w:tcBorders>
            <w:shd w:val="clear" w:color="auto" w:fill="auto"/>
          </w:tcPr>
          <w:p w:rsidR="00932782" w:rsidRPr="00932782" w:rsidRDefault="00932782" w:rsidP="00932782">
            <w:pPr>
              <w:snapToGrid w:val="0"/>
              <w:jc w:val="center"/>
              <w:rPr>
                <w:rFonts w:ascii="Arial Narrow" w:hAnsi="Arial Narrow" w:cs="Arial"/>
                <w:color w:val="000000"/>
                <w:sz w:val="20"/>
                <w:szCs w:val="20"/>
              </w:rPr>
            </w:pPr>
          </w:p>
        </w:tc>
        <w:tc>
          <w:tcPr>
            <w:tcW w:w="1260" w:type="dxa"/>
            <w:tcBorders>
              <w:left w:val="single" w:sz="1" w:space="0" w:color="000000"/>
              <w:bottom w:val="single" w:sz="1" w:space="0" w:color="000000"/>
            </w:tcBorders>
            <w:shd w:val="clear" w:color="auto" w:fill="auto"/>
          </w:tcPr>
          <w:p w:rsidR="00932782" w:rsidRPr="00932782" w:rsidRDefault="00932782" w:rsidP="00932782">
            <w:pPr>
              <w:snapToGrid w:val="0"/>
              <w:jc w:val="center"/>
              <w:rPr>
                <w:rFonts w:ascii="Arial Narrow" w:hAnsi="Arial Narrow" w:cs="Arial"/>
                <w:color w:val="111111"/>
                <w:sz w:val="20"/>
                <w:szCs w:val="20"/>
              </w:rPr>
            </w:pPr>
          </w:p>
        </w:tc>
        <w:tc>
          <w:tcPr>
            <w:tcW w:w="1512" w:type="dxa"/>
            <w:tcBorders>
              <w:left w:val="single" w:sz="1" w:space="0" w:color="000000"/>
              <w:bottom w:val="single" w:sz="1" w:space="0" w:color="000000"/>
            </w:tcBorders>
            <w:shd w:val="clear" w:color="auto" w:fill="auto"/>
          </w:tcPr>
          <w:p w:rsidR="00932782" w:rsidRPr="00932782" w:rsidRDefault="00932782" w:rsidP="00932782">
            <w:pPr>
              <w:snapToGrid w:val="0"/>
              <w:jc w:val="center"/>
              <w:rPr>
                <w:rFonts w:ascii="Arial Narrow" w:hAnsi="Arial Narrow" w:cs="Arial"/>
                <w:color w:val="000000"/>
                <w:sz w:val="20"/>
                <w:szCs w:val="20"/>
              </w:rPr>
            </w:pPr>
          </w:p>
        </w:tc>
        <w:tc>
          <w:tcPr>
            <w:tcW w:w="1032" w:type="dxa"/>
            <w:tcBorders>
              <w:left w:val="single" w:sz="1" w:space="0" w:color="000000"/>
              <w:bottom w:val="single" w:sz="1" w:space="0" w:color="000000"/>
            </w:tcBorders>
            <w:shd w:val="clear" w:color="auto" w:fill="auto"/>
          </w:tcPr>
          <w:p w:rsidR="00932782" w:rsidRPr="00932782" w:rsidRDefault="00932782" w:rsidP="00932782">
            <w:pPr>
              <w:snapToGrid w:val="0"/>
              <w:jc w:val="center"/>
              <w:rPr>
                <w:rFonts w:ascii="Arial Narrow" w:hAnsi="Arial Narrow" w:cs="Arial"/>
                <w:color w:val="000000"/>
                <w:sz w:val="20"/>
                <w:szCs w:val="20"/>
              </w:rPr>
            </w:pPr>
          </w:p>
        </w:tc>
        <w:tc>
          <w:tcPr>
            <w:tcW w:w="1164" w:type="dxa"/>
            <w:tcBorders>
              <w:left w:val="single" w:sz="1" w:space="0" w:color="000000"/>
              <w:bottom w:val="single" w:sz="1" w:space="0" w:color="000000"/>
            </w:tcBorders>
            <w:shd w:val="clear" w:color="auto" w:fill="auto"/>
          </w:tcPr>
          <w:p w:rsidR="00932782" w:rsidRPr="00932782" w:rsidRDefault="00932782" w:rsidP="00932782">
            <w:pPr>
              <w:snapToGrid w:val="0"/>
              <w:jc w:val="center"/>
              <w:rPr>
                <w:rFonts w:ascii="Arial Narrow" w:hAnsi="Arial Narrow" w:cs="Arial"/>
                <w:color w:val="000000"/>
                <w:sz w:val="20"/>
                <w:szCs w:val="20"/>
              </w:rPr>
            </w:pPr>
          </w:p>
        </w:tc>
        <w:tc>
          <w:tcPr>
            <w:tcW w:w="1168" w:type="dxa"/>
            <w:tcBorders>
              <w:left w:val="single" w:sz="1" w:space="0" w:color="000000"/>
              <w:bottom w:val="single" w:sz="1" w:space="0" w:color="000000"/>
              <w:right w:val="single" w:sz="1" w:space="0" w:color="000000"/>
            </w:tcBorders>
            <w:shd w:val="clear" w:color="auto" w:fill="auto"/>
          </w:tcPr>
          <w:p w:rsidR="00932782" w:rsidRPr="00932782" w:rsidRDefault="00932782" w:rsidP="00932782">
            <w:pPr>
              <w:snapToGrid w:val="0"/>
              <w:jc w:val="center"/>
              <w:rPr>
                <w:rFonts w:ascii="Arial Narrow" w:hAnsi="Arial Narrow"/>
                <w:sz w:val="20"/>
                <w:szCs w:val="20"/>
              </w:rPr>
            </w:pPr>
          </w:p>
        </w:tc>
      </w:tr>
    </w:tbl>
    <w:p w:rsidR="00932782" w:rsidRPr="00932782" w:rsidRDefault="00932782" w:rsidP="00932782">
      <w:pPr>
        <w:rPr>
          <w:rFonts w:ascii="Arial Narrow" w:hAnsi="Arial Narrow" w:cs="Arial"/>
          <w:color w:val="000000"/>
          <w:sz w:val="20"/>
          <w:szCs w:val="20"/>
        </w:rPr>
      </w:pPr>
    </w:p>
    <w:p w:rsidR="00932782" w:rsidRDefault="00932782" w:rsidP="00577D59">
      <w:pPr>
        <w:jc w:val="center"/>
        <w:rPr>
          <w:rFonts w:ascii="Arial Narrow" w:hAnsi="Arial Narrow"/>
          <w:color w:val="000000"/>
          <w:sz w:val="20"/>
          <w:szCs w:val="20"/>
        </w:rPr>
      </w:pPr>
    </w:p>
    <w:p w:rsidR="00932782" w:rsidRDefault="00932782" w:rsidP="00577D59">
      <w:pPr>
        <w:jc w:val="center"/>
        <w:rPr>
          <w:rFonts w:ascii="Arial Narrow" w:hAnsi="Arial Narrow"/>
          <w:color w:val="000000"/>
          <w:sz w:val="20"/>
          <w:szCs w:val="20"/>
        </w:rPr>
      </w:pPr>
    </w:p>
    <w:p w:rsidR="00932782" w:rsidRDefault="00932782" w:rsidP="00577D59">
      <w:pPr>
        <w:jc w:val="center"/>
        <w:rPr>
          <w:rFonts w:ascii="Arial Narrow" w:hAnsi="Arial Narrow"/>
          <w:color w:val="000000"/>
          <w:sz w:val="20"/>
          <w:szCs w:val="20"/>
        </w:rPr>
        <w:sectPr w:rsidR="00932782" w:rsidSect="00932782">
          <w:pgSz w:w="16838" w:h="11906" w:orient="landscape"/>
          <w:pgMar w:top="1418" w:right="539" w:bottom="709" w:left="720" w:header="425" w:footer="709" w:gutter="0"/>
          <w:cols w:space="708"/>
          <w:titlePg/>
          <w:docGrid w:linePitch="360"/>
        </w:sectPr>
      </w:pPr>
    </w:p>
    <w:p w:rsidR="00AD0EDB" w:rsidRPr="00AD0EDB" w:rsidRDefault="00AD0EDB" w:rsidP="00AD0EDB">
      <w:pPr>
        <w:pStyle w:val="ConsPlusNonformat"/>
        <w:jc w:val="center"/>
        <w:rPr>
          <w:rFonts w:ascii="Arial Narrow" w:hAnsi="Arial Narrow" w:cs="Arial"/>
          <w:b/>
          <w:bCs/>
        </w:rPr>
      </w:pPr>
      <w:r w:rsidRPr="00AD0EDB">
        <w:rPr>
          <w:rFonts w:ascii="Arial Narrow" w:hAnsi="Arial Narrow" w:cs="Arial"/>
          <w:b/>
          <w:bCs/>
        </w:rPr>
        <w:lastRenderedPageBreak/>
        <w:t>АДМИНИСТРАЦИЯ</w:t>
      </w:r>
    </w:p>
    <w:p w:rsidR="00AD0EDB" w:rsidRPr="00AD0EDB" w:rsidRDefault="00AD0EDB" w:rsidP="00AD0EDB">
      <w:pPr>
        <w:pStyle w:val="ConsPlusNonformat"/>
        <w:jc w:val="center"/>
        <w:rPr>
          <w:rFonts w:ascii="Arial Narrow" w:hAnsi="Arial Narrow" w:cs="Arial"/>
          <w:b/>
          <w:bCs/>
        </w:rPr>
      </w:pPr>
      <w:r w:rsidRPr="00AD0EDB">
        <w:rPr>
          <w:rFonts w:ascii="Arial Narrow" w:hAnsi="Arial Narrow" w:cs="Arial"/>
          <w:b/>
          <w:bCs/>
        </w:rPr>
        <w:t>СЕЛА МИРЮГА</w:t>
      </w:r>
    </w:p>
    <w:p w:rsidR="00AD0EDB" w:rsidRPr="00AD0EDB" w:rsidRDefault="00AD0EDB" w:rsidP="00AD0EDB">
      <w:pPr>
        <w:pStyle w:val="ConsPlusNonformat"/>
        <w:jc w:val="center"/>
        <w:rPr>
          <w:rFonts w:ascii="Arial Narrow" w:hAnsi="Arial Narrow" w:cs="Arial"/>
          <w:b/>
          <w:bCs/>
        </w:rPr>
      </w:pPr>
      <w:r w:rsidRPr="00AD0EDB">
        <w:rPr>
          <w:rFonts w:ascii="Arial Narrow" w:hAnsi="Arial Narrow" w:cs="Arial"/>
          <w:b/>
          <w:bCs/>
        </w:rPr>
        <w:t>ЭВЕНКИЙСКОГО МУНИЦИПАЛЬНОГО РАЙОНА</w:t>
      </w:r>
    </w:p>
    <w:p w:rsidR="00AD0EDB" w:rsidRPr="00AD0EDB" w:rsidRDefault="00AD0EDB" w:rsidP="00AD0EDB">
      <w:pPr>
        <w:pStyle w:val="ConsPlusNonformat"/>
        <w:jc w:val="center"/>
        <w:rPr>
          <w:rFonts w:ascii="Arial Narrow" w:hAnsi="Arial Narrow" w:cs="Arial"/>
          <w:b/>
          <w:bCs/>
        </w:rPr>
      </w:pPr>
      <w:r w:rsidRPr="00AD0EDB">
        <w:rPr>
          <w:rFonts w:ascii="Arial Narrow" w:hAnsi="Arial Narrow" w:cs="Arial"/>
          <w:b/>
          <w:bCs/>
        </w:rPr>
        <w:t>КРАСНОЯРСКОГО КРАЯ</w:t>
      </w:r>
    </w:p>
    <w:p w:rsidR="00AD0EDB" w:rsidRPr="00AD0EDB" w:rsidRDefault="00AD0EDB" w:rsidP="00AD0EDB">
      <w:pPr>
        <w:pStyle w:val="ConsPlusNonformat"/>
        <w:jc w:val="center"/>
        <w:rPr>
          <w:rFonts w:ascii="Arial Narrow" w:hAnsi="Arial Narrow" w:cs="Arial"/>
          <w:b/>
          <w:bCs/>
        </w:rPr>
      </w:pPr>
    </w:p>
    <w:p w:rsidR="00AD0EDB" w:rsidRPr="00AD0EDB" w:rsidRDefault="00AD0EDB" w:rsidP="00AD0EDB">
      <w:pPr>
        <w:pStyle w:val="ConsPlusNonformat"/>
        <w:jc w:val="center"/>
        <w:rPr>
          <w:rFonts w:ascii="Arial Narrow" w:hAnsi="Arial Narrow" w:cs="Arial"/>
          <w:b/>
          <w:bCs/>
        </w:rPr>
      </w:pPr>
      <w:r w:rsidRPr="00AD0EDB">
        <w:rPr>
          <w:rFonts w:ascii="Arial Narrow" w:hAnsi="Arial Narrow" w:cs="Arial"/>
          <w:b/>
          <w:bCs/>
        </w:rPr>
        <w:t>ПОСТАНОВЛЕНИЕ</w:t>
      </w:r>
    </w:p>
    <w:p w:rsidR="00AD0EDB" w:rsidRPr="00AD0EDB" w:rsidRDefault="00AD0EDB" w:rsidP="00AD0EDB">
      <w:pPr>
        <w:pStyle w:val="ConsPlusNonformat"/>
        <w:rPr>
          <w:rFonts w:ascii="Arial Narrow" w:hAnsi="Arial Narrow" w:cs="Arial"/>
          <w:b/>
          <w:bCs/>
        </w:rPr>
      </w:pPr>
    </w:p>
    <w:p w:rsidR="00AD0EDB" w:rsidRPr="00AD0EDB" w:rsidRDefault="00AD0EDB" w:rsidP="00AD0EDB">
      <w:pPr>
        <w:pStyle w:val="ConsPlusNonformat"/>
        <w:jc w:val="both"/>
        <w:rPr>
          <w:rFonts w:ascii="Arial Narrow" w:hAnsi="Arial Narrow" w:cs="Arial"/>
        </w:rPr>
      </w:pPr>
      <w:r w:rsidRPr="00AD0EDB">
        <w:rPr>
          <w:rFonts w:ascii="Arial Narrow" w:hAnsi="Arial Narrow" w:cs="Arial"/>
          <w:bCs/>
        </w:rPr>
        <w:t xml:space="preserve">«13» февраля 2025 г.                                                                                         </w:t>
      </w:r>
      <w:r>
        <w:rPr>
          <w:rFonts w:ascii="Arial Narrow" w:hAnsi="Arial Narrow" w:cs="Arial"/>
          <w:bCs/>
        </w:rPr>
        <w:t xml:space="preserve">                                                                          </w:t>
      </w:r>
      <w:r w:rsidRPr="00AD0EDB">
        <w:rPr>
          <w:rFonts w:ascii="Arial Narrow" w:hAnsi="Arial Narrow" w:cs="Arial"/>
          <w:bCs/>
        </w:rPr>
        <w:t xml:space="preserve"> №</w:t>
      </w:r>
      <w:r w:rsidR="00E02466">
        <w:rPr>
          <w:rFonts w:ascii="Arial Narrow" w:hAnsi="Arial Narrow" w:cs="Arial"/>
          <w:bCs/>
        </w:rPr>
        <w:t xml:space="preserve"> </w:t>
      </w:r>
      <w:r w:rsidRPr="00AD0EDB">
        <w:rPr>
          <w:rFonts w:ascii="Arial Narrow" w:hAnsi="Arial Narrow" w:cs="Arial"/>
          <w:bCs/>
        </w:rPr>
        <w:t>09 -</w:t>
      </w:r>
      <w:r>
        <w:rPr>
          <w:rFonts w:ascii="Arial Narrow" w:hAnsi="Arial Narrow" w:cs="Arial"/>
          <w:bCs/>
        </w:rPr>
        <w:t xml:space="preserve"> </w:t>
      </w:r>
      <w:r w:rsidRPr="00AD0EDB">
        <w:rPr>
          <w:rFonts w:ascii="Arial Narrow" w:hAnsi="Arial Narrow" w:cs="Arial"/>
          <w:bCs/>
        </w:rPr>
        <w:t>п</w:t>
      </w:r>
    </w:p>
    <w:p w:rsidR="00AD0EDB" w:rsidRPr="00AD0EDB" w:rsidRDefault="00AD0EDB" w:rsidP="00AD0EDB">
      <w:pPr>
        <w:jc w:val="center"/>
        <w:rPr>
          <w:rFonts w:ascii="Arial Narrow" w:hAnsi="Arial Narrow"/>
          <w:b/>
          <w:sz w:val="20"/>
          <w:szCs w:val="20"/>
        </w:rPr>
      </w:pPr>
    </w:p>
    <w:p w:rsidR="00AD0EDB" w:rsidRPr="00AD0EDB" w:rsidRDefault="00AD0EDB" w:rsidP="00AD0EDB">
      <w:pPr>
        <w:jc w:val="center"/>
        <w:rPr>
          <w:rFonts w:ascii="Arial Narrow" w:hAnsi="Arial Narrow"/>
          <w:b/>
          <w:bCs/>
          <w:color w:val="000000"/>
          <w:sz w:val="20"/>
          <w:szCs w:val="20"/>
        </w:rPr>
      </w:pPr>
      <w:r w:rsidRPr="00AD0EDB">
        <w:rPr>
          <w:rFonts w:ascii="Arial Narrow" w:hAnsi="Arial Narrow"/>
          <w:b/>
          <w:bCs/>
          <w:color w:val="000000"/>
          <w:sz w:val="20"/>
          <w:szCs w:val="20"/>
        </w:rPr>
        <w:t>О внесении изменений в Постановление Администрации с. Мирюга от 25.09.2020 г. № 32-п «</w:t>
      </w:r>
      <w:r w:rsidRPr="00AD0EDB">
        <w:rPr>
          <w:rFonts w:ascii="Arial Narrow" w:eastAsia="Times New Roman CYR" w:hAnsi="Arial Narrow"/>
          <w:b/>
          <w:bCs/>
          <w:color w:val="000000"/>
          <w:sz w:val="20"/>
          <w:szCs w:val="20"/>
        </w:rPr>
        <w:t>Об утверждении Порядка принятия решения о признании безнадежной к взысканию задолженности по платежам в бюджет</w:t>
      </w:r>
      <w:r w:rsidRPr="00AD0EDB">
        <w:rPr>
          <w:rFonts w:ascii="Arial Narrow" w:hAnsi="Arial Narrow"/>
          <w:b/>
          <w:bCs/>
          <w:color w:val="000000"/>
          <w:sz w:val="20"/>
          <w:szCs w:val="20"/>
        </w:rPr>
        <w:t>»</w:t>
      </w:r>
    </w:p>
    <w:p w:rsidR="00AD0EDB" w:rsidRPr="00AD0EDB" w:rsidRDefault="00AD0EDB" w:rsidP="00AD0EDB">
      <w:pPr>
        <w:jc w:val="both"/>
        <w:rPr>
          <w:rFonts w:ascii="Arial Narrow" w:hAnsi="Arial Narrow"/>
          <w:sz w:val="20"/>
          <w:szCs w:val="20"/>
        </w:rPr>
      </w:pPr>
    </w:p>
    <w:p w:rsidR="00AD0EDB" w:rsidRPr="00AD0EDB" w:rsidRDefault="00AD0EDB" w:rsidP="00AD0EDB">
      <w:pPr>
        <w:ind w:firstLine="709"/>
        <w:jc w:val="both"/>
        <w:rPr>
          <w:rFonts w:ascii="Arial Narrow" w:hAnsi="Arial Narrow"/>
          <w:b/>
          <w:bCs/>
          <w:sz w:val="20"/>
          <w:szCs w:val="20"/>
        </w:rPr>
      </w:pPr>
      <w:r w:rsidRPr="00AD0EDB">
        <w:rPr>
          <w:rFonts w:ascii="Arial Narrow" w:hAnsi="Arial Narrow"/>
          <w:sz w:val="20"/>
          <w:szCs w:val="20"/>
        </w:rPr>
        <w:t xml:space="preserve">В целях приведения нормативных правовых актов села Мирюга в соответствие с действующим законодательством, руководствуясь Уставом с. Мирюга, </w:t>
      </w:r>
      <w:r w:rsidRPr="00AD0EDB">
        <w:rPr>
          <w:rFonts w:ascii="Arial Narrow" w:hAnsi="Arial Narrow"/>
          <w:b/>
          <w:bCs/>
          <w:sz w:val="20"/>
          <w:szCs w:val="20"/>
        </w:rPr>
        <w:t>ПОСТАНОВЛЯЮ:</w:t>
      </w:r>
    </w:p>
    <w:p w:rsidR="00AD0EDB" w:rsidRPr="00AD0EDB" w:rsidRDefault="00AD0EDB" w:rsidP="00AD0EDB">
      <w:pPr>
        <w:jc w:val="both"/>
        <w:rPr>
          <w:rFonts w:ascii="Arial Narrow" w:hAnsi="Arial Narrow"/>
          <w:bCs/>
          <w:sz w:val="20"/>
          <w:szCs w:val="20"/>
        </w:rPr>
      </w:pPr>
      <w:r w:rsidRPr="00AD0EDB">
        <w:rPr>
          <w:rFonts w:ascii="Arial Narrow" w:hAnsi="Arial Narrow"/>
          <w:sz w:val="20"/>
          <w:szCs w:val="20"/>
        </w:rPr>
        <w:t>1.</w:t>
      </w:r>
      <w:r w:rsidR="009C2514">
        <w:rPr>
          <w:rFonts w:ascii="Arial Narrow" w:hAnsi="Arial Narrow"/>
          <w:sz w:val="20"/>
          <w:szCs w:val="20"/>
        </w:rPr>
        <w:tab/>
      </w:r>
      <w:r w:rsidRPr="00AD0EDB">
        <w:rPr>
          <w:rFonts w:ascii="Arial Narrow" w:hAnsi="Arial Narrow"/>
          <w:sz w:val="20"/>
          <w:szCs w:val="20"/>
        </w:rPr>
        <w:t>Внести в Постановление Администрации с. Мирюга от 25.09.2020 г. № 32-п «Об утверждении Порядка принятия решения о признании безнадежной к взысканию задолженности по платежам в бюджет» следующие изменения:</w:t>
      </w:r>
    </w:p>
    <w:p w:rsidR="00AD0EDB" w:rsidRPr="00AD0EDB" w:rsidRDefault="00AD0EDB" w:rsidP="00AD0EDB">
      <w:pPr>
        <w:jc w:val="both"/>
        <w:rPr>
          <w:rFonts w:ascii="Arial Narrow" w:hAnsi="Arial Narrow"/>
          <w:sz w:val="20"/>
          <w:szCs w:val="20"/>
        </w:rPr>
      </w:pPr>
      <w:r w:rsidRPr="00AD0EDB">
        <w:rPr>
          <w:rFonts w:ascii="Arial Narrow" w:hAnsi="Arial Narrow"/>
          <w:bCs/>
          <w:sz w:val="20"/>
          <w:szCs w:val="20"/>
        </w:rPr>
        <w:t>1) часть 4 Порядка (Приложение № 1 к Постановлению) изложить в следующей редакции:</w:t>
      </w:r>
      <w:r w:rsidRPr="00AD0EDB">
        <w:rPr>
          <w:rFonts w:ascii="Arial Narrow" w:hAnsi="Arial Narrow"/>
          <w:sz w:val="20"/>
          <w:szCs w:val="20"/>
        </w:rPr>
        <w:t xml:space="preserve"> «4. Платежи в бюджет, не уплаченные в установленный срок (задолженность по платежам в бюджет), признаются безнадежными к взысканию в случае:</w:t>
      </w:r>
    </w:p>
    <w:p w:rsidR="00AD0EDB" w:rsidRPr="00AD0EDB" w:rsidRDefault="00AD0EDB" w:rsidP="00AD0EDB">
      <w:pPr>
        <w:jc w:val="both"/>
        <w:rPr>
          <w:rFonts w:ascii="Arial Narrow" w:hAnsi="Arial Narrow"/>
          <w:sz w:val="20"/>
          <w:szCs w:val="20"/>
        </w:rPr>
      </w:pPr>
      <w:r w:rsidRPr="00AD0EDB">
        <w:rPr>
          <w:rFonts w:ascii="Arial Narrow" w:hAnsi="Arial Narrow"/>
          <w:sz w:val="20"/>
          <w:szCs w:val="20"/>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AD0EDB" w:rsidRPr="00AD0EDB" w:rsidRDefault="00AD0EDB" w:rsidP="00AD0EDB">
      <w:pPr>
        <w:jc w:val="both"/>
        <w:rPr>
          <w:rFonts w:ascii="Arial Narrow" w:hAnsi="Arial Narrow"/>
          <w:sz w:val="20"/>
          <w:szCs w:val="20"/>
        </w:rPr>
      </w:pPr>
      <w:r w:rsidRPr="00AD0EDB">
        <w:rPr>
          <w:rFonts w:ascii="Arial Narrow" w:hAnsi="Arial Narrow"/>
          <w:sz w:val="20"/>
          <w:szCs w:val="20"/>
        </w:rPr>
        <w:t xml:space="preserve">2) 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(банкротстве)" - в части задолженности по платежам в бюджет, от исполнения </w:t>
      </w:r>
      <w:proofErr w:type="gramStart"/>
      <w:r w:rsidRPr="00AD0EDB">
        <w:rPr>
          <w:rFonts w:ascii="Arial Narrow" w:hAnsi="Arial Narrow"/>
          <w:sz w:val="20"/>
          <w:szCs w:val="20"/>
        </w:rPr>
        <w:t>обязанности</w:t>
      </w:r>
      <w:proofErr w:type="gramEnd"/>
      <w:r w:rsidRPr="00AD0EDB">
        <w:rPr>
          <w:rFonts w:ascii="Arial Narrow" w:hAnsi="Arial Narrow"/>
          <w:sz w:val="20"/>
          <w:szCs w:val="20"/>
        </w:rPr>
        <w:t xml:space="preserve"> по уплате которой он освобожден в соответствии с указанным Федеральным законом;</w:t>
      </w:r>
    </w:p>
    <w:p w:rsidR="00AD0EDB" w:rsidRPr="00AD0EDB" w:rsidRDefault="00AD0EDB" w:rsidP="00AD0EDB">
      <w:pPr>
        <w:jc w:val="both"/>
        <w:rPr>
          <w:rFonts w:ascii="Arial Narrow" w:hAnsi="Arial Narrow"/>
          <w:sz w:val="20"/>
          <w:szCs w:val="20"/>
        </w:rPr>
      </w:pPr>
      <w:r w:rsidRPr="00AD0EDB">
        <w:rPr>
          <w:rFonts w:ascii="Arial Narrow" w:hAnsi="Arial Narrow"/>
          <w:sz w:val="20"/>
          <w:szCs w:val="20"/>
        </w:rPr>
        <w:t xml:space="preserve">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 </w:t>
      </w:r>
    </w:p>
    <w:p w:rsidR="00AD0EDB" w:rsidRPr="00AD0EDB" w:rsidRDefault="00AD0EDB" w:rsidP="00AD0EDB">
      <w:pPr>
        <w:jc w:val="both"/>
        <w:rPr>
          <w:rFonts w:ascii="Arial Narrow" w:hAnsi="Arial Narrow"/>
          <w:sz w:val="20"/>
          <w:szCs w:val="20"/>
        </w:rPr>
      </w:pPr>
      <w:r w:rsidRPr="00AD0EDB">
        <w:rPr>
          <w:rFonts w:ascii="Arial Narrow" w:hAnsi="Arial Narrow"/>
          <w:sz w:val="20"/>
          <w:szCs w:val="20"/>
        </w:rPr>
        <w:t xml:space="preserve">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 </w:t>
      </w:r>
    </w:p>
    <w:p w:rsidR="00AD0EDB" w:rsidRPr="00AD0EDB" w:rsidRDefault="00AD0EDB" w:rsidP="00AD0EDB">
      <w:pPr>
        <w:jc w:val="both"/>
        <w:rPr>
          <w:rFonts w:ascii="Arial Narrow" w:hAnsi="Arial Narrow"/>
          <w:sz w:val="20"/>
          <w:szCs w:val="20"/>
        </w:rPr>
      </w:pPr>
      <w:r w:rsidRPr="00AD0EDB">
        <w:rPr>
          <w:rFonts w:ascii="Arial Narrow" w:hAnsi="Arial Narrow"/>
          <w:sz w:val="20"/>
          <w:szCs w:val="20"/>
        </w:rPr>
        <w:t xml:space="preserve">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 </w:t>
      </w:r>
    </w:p>
    <w:p w:rsidR="00AD0EDB" w:rsidRPr="00AD0EDB" w:rsidRDefault="00AD0EDB" w:rsidP="00AD0EDB">
      <w:pPr>
        <w:jc w:val="both"/>
        <w:rPr>
          <w:rFonts w:ascii="Arial Narrow" w:hAnsi="Arial Narrow"/>
          <w:sz w:val="20"/>
          <w:szCs w:val="20"/>
        </w:rPr>
      </w:pPr>
      <w:r w:rsidRPr="00AD0EDB">
        <w:rPr>
          <w:rFonts w:ascii="Arial Narrow" w:hAnsi="Arial Narrow"/>
          <w:sz w:val="20"/>
          <w:szCs w:val="20"/>
        </w:rPr>
        <w:t xml:space="preserve">6)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 </w:t>
      </w:r>
    </w:p>
    <w:p w:rsidR="00AD0EDB" w:rsidRPr="00AD0EDB" w:rsidRDefault="00AD0EDB" w:rsidP="00AD0EDB">
      <w:pPr>
        <w:jc w:val="both"/>
        <w:rPr>
          <w:rFonts w:ascii="Arial Narrow" w:hAnsi="Arial Narrow"/>
          <w:sz w:val="20"/>
          <w:szCs w:val="20"/>
        </w:rPr>
      </w:pPr>
      <w:r w:rsidRPr="00AD0EDB">
        <w:rPr>
          <w:rFonts w:ascii="Arial Narrow" w:hAnsi="Arial Narrow"/>
          <w:sz w:val="20"/>
          <w:szCs w:val="20"/>
        </w:rPr>
        <w:t>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AD0EDB" w:rsidRPr="00AD0EDB" w:rsidRDefault="00AD0EDB" w:rsidP="00AD0EDB">
      <w:pPr>
        <w:jc w:val="both"/>
        <w:rPr>
          <w:rStyle w:val="af2"/>
          <w:rFonts w:ascii="Arial Narrow" w:hAnsi="Arial Narrow"/>
          <w:color w:val="auto"/>
          <w:sz w:val="20"/>
          <w:szCs w:val="20"/>
          <w:u w:val="none"/>
        </w:rPr>
      </w:pPr>
      <w:r w:rsidRPr="00AD0EDB">
        <w:rPr>
          <w:rFonts w:ascii="Arial Narrow" w:hAnsi="Arial Narrow"/>
          <w:sz w:val="20"/>
          <w:szCs w:val="20"/>
        </w:rPr>
        <w:t>2.</w:t>
      </w:r>
      <w:r w:rsidR="009C2514">
        <w:rPr>
          <w:rFonts w:ascii="Arial Narrow" w:hAnsi="Arial Narrow"/>
          <w:sz w:val="20"/>
          <w:szCs w:val="20"/>
        </w:rPr>
        <w:tab/>
      </w:r>
      <w:r w:rsidRPr="00AD0EDB">
        <w:rPr>
          <w:rFonts w:ascii="Arial Narrow" w:hAnsi="Arial Narrow"/>
          <w:sz w:val="20"/>
          <w:szCs w:val="20"/>
        </w:rPr>
        <w:t>Разместить настоящее Постановление на сайте муниципального образования «село Мирюга» в сети «Интернет» (</w:t>
      </w:r>
      <w:hyperlink r:id="rId28" w:history="1">
        <w:r w:rsidRPr="00AD0EDB">
          <w:rPr>
            <w:rStyle w:val="af2"/>
            <w:rFonts w:ascii="Arial Narrow" w:hAnsi="Arial Narrow"/>
            <w:color w:val="auto"/>
            <w:sz w:val="20"/>
            <w:szCs w:val="20"/>
            <w:u w:val="none"/>
          </w:rPr>
          <w:t>https://</w:t>
        </w:r>
        <w:proofErr w:type="spellStart"/>
        <w:r w:rsidRPr="00AD0EDB">
          <w:rPr>
            <w:rStyle w:val="af2"/>
            <w:rFonts w:ascii="Arial Narrow" w:hAnsi="Arial Narrow"/>
            <w:color w:val="auto"/>
            <w:sz w:val="20"/>
            <w:szCs w:val="20"/>
            <w:u w:val="none"/>
            <w:lang w:val="en-US"/>
          </w:rPr>
          <w:t>miryuga</w:t>
        </w:r>
        <w:proofErr w:type="spellEnd"/>
        <w:r w:rsidRPr="00AD0EDB">
          <w:rPr>
            <w:rStyle w:val="af2"/>
            <w:rFonts w:ascii="Arial Narrow" w:hAnsi="Arial Narrow"/>
            <w:color w:val="auto"/>
            <w:sz w:val="20"/>
            <w:szCs w:val="20"/>
            <w:u w:val="none"/>
          </w:rPr>
          <w:t>-r04.gosweb.gosuslugi.ru</w:t>
        </w:r>
      </w:hyperlink>
      <w:r w:rsidRPr="00AD0EDB">
        <w:rPr>
          <w:rFonts w:ascii="Arial Narrow" w:hAnsi="Arial Narrow"/>
          <w:sz w:val="20"/>
          <w:szCs w:val="20"/>
        </w:rPr>
        <w:t>).</w:t>
      </w:r>
    </w:p>
    <w:p w:rsidR="00AD0EDB" w:rsidRPr="00AD0EDB" w:rsidRDefault="00AD0EDB" w:rsidP="00AD0EDB">
      <w:pPr>
        <w:jc w:val="both"/>
        <w:rPr>
          <w:rFonts w:ascii="Arial Narrow" w:hAnsi="Arial Narrow"/>
          <w:sz w:val="20"/>
          <w:szCs w:val="20"/>
        </w:rPr>
      </w:pPr>
      <w:r w:rsidRPr="00AD0EDB">
        <w:rPr>
          <w:rFonts w:ascii="Arial Narrow" w:hAnsi="Arial Narrow"/>
          <w:sz w:val="20"/>
          <w:szCs w:val="20"/>
        </w:rPr>
        <w:t>3.</w:t>
      </w:r>
      <w:r w:rsidR="009C2514">
        <w:rPr>
          <w:rFonts w:ascii="Arial Narrow" w:hAnsi="Arial Narrow"/>
          <w:sz w:val="20"/>
          <w:szCs w:val="20"/>
        </w:rPr>
        <w:tab/>
      </w:r>
      <w:r w:rsidRPr="00AD0EDB">
        <w:rPr>
          <w:rFonts w:ascii="Arial Narrow" w:hAnsi="Arial Narrow"/>
          <w:sz w:val="20"/>
          <w:szCs w:val="20"/>
        </w:rPr>
        <w:t xml:space="preserve">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w:t>
      </w:r>
    </w:p>
    <w:p w:rsidR="00AD0EDB" w:rsidRPr="00AD0EDB" w:rsidRDefault="00AD0EDB" w:rsidP="00AD0EDB">
      <w:pPr>
        <w:jc w:val="both"/>
        <w:rPr>
          <w:rFonts w:ascii="Arial Narrow" w:hAnsi="Arial Narrow"/>
          <w:sz w:val="20"/>
          <w:szCs w:val="20"/>
        </w:rPr>
      </w:pPr>
    </w:p>
    <w:p w:rsidR="00AD0EDB" w:rsidRPr="00AD0EDB" w:rsidRDefault="00AD0EDB" w:rsidP="00AD0EDB">
      <w:pPr>
        <w:pStyle w:val="1f6"/>
        <w:widowControl w:val="0"/>
        <w:tabs>
          <w:tab w:val="left" w:pos="6379"/>
        </w:tabs>
        <w:suppressAutoHyphens/>
        <w:jc w:val="both"/>
        <w:rPr>
          <w:rStyle w:val="af2"/>
          <w:rFonts w:ascii="Arial Narrow" w:hAnsi="Arial Narrow"/>
          <w:color w:val="auto"/>
          <w:sz w:val="20"/>
          <w:szCs w:val="20"/>
          <w:u w:val="none"/>
        </w:rPr>
      </w:pPr>
      <w:r w:rsidRPr="00AD0EDB">
        <w:rPr>
          <w:rFonts w:ascii="Arial Narrow" w:hAnsi="Arial Narrow" w:cs="Arial"/>
          <w:bCs/>
          <w:sz w:val="20"/>
          <w:szCs w:val="20"/>
        </w:rPr>
        <w:t xml:space="preserve">Глава села Мирюга                                                                       </w:t>
      </w:r>
      <w:r w:rsidR="009C2514">
        <w:rPr>
          <w:rFonts w:ascii="Arial Narrow" w:hAnsi="Arial Narrow" w:cs="Arial"/>
          <w:bCs/>
          <w:sz w:val="20"/>
          <w:szCs w:val="20"/>
        </w:rPr>
        <w:t xml:space="preserve">        п/п                                                                     </w:t>
      </w:r>
      <w:r w:rsidRPr="00AD0EDB">
        <w:rPr>
          <w:rFonts w:ascii="Arial Narrow" w:hAnsi="Arial Narrow" w:cs="Arial"/>
          <w:bCs/>
          <w:sz w:val="20"/>
          <w:szCs w:val="20"/>
        </w:rPr>
        <w:t xml:space="preserve">   </w:t>
      </w:r>
      <w:r w:rsidRPr="00AD0EDB">
        <w:rPr>
          <w:rStyle w:val="af2"/>
          <w:rFonts w:ascii="Arial Narrow" w:hAnsi="Arial Narrow" w:cs="Arial"/>
          <w:bCs/>
          <w:color w:val="auto"/>
          <w:sz w:val="20"/>
          <w:szCs w:val="20"/>
          <w:u w:val="none"/>
        </w:rPr>
        <w:t xml:space="preserve">А.А. </w:t>
      </w:r>
      <w:proofErr w:type="spellStart"/>
      <w:r w:rsidRPr="00AD0EDB">
        <w:rPr>
          <w:rStyle w:val="af2"/>
          <w:rFonts w:ascii="Arial Narrow" w:hAnsi="Arial Narrow" w:cs="Arial"/>
          <w:bCs/>
          <w:color w:val="auto"/>
          <w:sz w:val="20"/>
          <w:szCs w:val="20"/>
          <w:u w:val="none"/>
        </w:rPr>
        <w:t>Топоченок</w:t>
      </w:r>
      <w:proofErr w:type="spellEnd"/>
    </w:p>
    <w:p w:rsidR="00AD0EDB" w:rsidRPr="00AD0EDB" w:rsidRDefault="00AD0EDB" w:rsidP="00AD0EDB">
      <w:pPr>
        <w:pStyle w:val="ConsPlusNonformat"/>
        <w:rPr>
          <w:rFonts w:ascii="Arial Narrow" w:hAnsi="Arial Narrow" w:cs="Arial"/>
          <w:b/>
          <w:bCs/>
        </w:rPr>
      </w:pPr>
    </w:p>
    <w:p w:rsidR="003B775F" w:rsidRPr="00AD0EDB" w:rsidRDefault="003B775F" w:rsidP="0071661B">
      <w:pPr>
        <w:pStyle w:val="ConsPlusNonformat"/>
        <w:jc w:val="center"/>
        <w:rPr>
          <w:rFonts w:ascii="Arial Narrow" w:hAnsi="Arial Narrow" w:cs="Arial"/>
          <w:b/>
          <w:bCs/>
        </w:rPr>
      </w:pPr>
      <w:r w:rsidRPr="00AD0EDB">
        <w:rPr>
          <w:rFonts w:ascii="Arial Narrow" w:hAnsi="Arial Narrow" w:cs="Arial"/>
          <w:b/>
          <w:bCs/>
        </w:rPr>
        <w:t>АДМИНИСТРАЦИЯ</w:t>
      </w:r>
    </w:p>
    <w:p w:rsidR="003B775F" w:rsidRPr="003B775F" w:rsidRDefault="003B775F" w:rsidP="0071661B">
      <w:pPr>
        <w:pStyle w:val="ConsPlusNonformat"/>
        <w:jc w:val="center"/>
        <w:rPr>
          <w:rFonts w:ascii="Arial Narrow" w:hAnsi="Arial Narrow" w:cs="Arial"/>
          <w:b/>
          <w:bCs/>
        </w:rPr>
      </w:pPr>
      <w:r w:rsidRPr="003B775F">
        <w:rPr>
          <w:rFonts w:ascii="Arial Narrow" w:hAnsi="Arial Narrow" w:cs="Arial"/>
          <w:b/>
          <w:bCs/>
        </w:rPr>
        <w:t>ПОСЕЛКА ОШАРОВО</w:t>
      </w:r>
    </w:p>
    <w:p w:rsidR="003B775F" w:rsidRPr="003B775F" w:rsidRDefault="003B775F" w:rsidP="0071661B">
      <w:pPr>
        <w:pStyle w:val="ConsPlusNonformat"/>
        <w:jc w:val="center"/>
        <w:rPr>
          <w:rFonts w:ascii="Arial Narrow" w:hAnsi="Arial Narrow" w:cs="Arial"/>
          <w:b/>
          <w:bCs/>
        </w:rPr>
      </w:pPr>
      <w:r w:rsidRPr="003B775F">
        <w:rPr>
          <w:rFonts w:ascii="Arial Narrow" w:hAnsi="Arial Narrow" w:cs="Arial"/>
          <w:b/>
          <w:bCs/>
        </w:rPr>
        <w:t>ЭВЕНКИЙСКОГО МУНИЦИПАЛЬНОГО РАЙОНА</w:t>
      </w:r>
    </w:p>
    <w:p w:rsidR="003B775F" w:rsidRPr="003B775F" w:rsidRDefault="003B775F" w:rsidP="0071661B">
      <w:pPr>
        <w:pStyle w:val="ConsPlusNonformat"/>
        <w:jc w:val="center"/>
        <w:rPr>
          <w:rFonts w:ascii="Arial Narrow" w:hAnsi="Arial Narrow" w:cs="Arial"/>
          <w:b/>
          <w:bCs/>
        </w:rPr>
      </w:pPr>
      <w:r w:rsidRPr="003B775F">
        <w:rPr>
          <w:rFonts w:ascii="Arial Narrow" w:hAnsi="Arial Narrow" w:cs="Arial"/>
          <w:b/>
          <w:bCs/>
        </w:rPr>
        <w:t>КРАСНОЯРСКОГО КРАЯ</w:t>
      </w:r>
    </w:p>
    <w:p w:rsidR="003B775F" w:rsidRPr="003B775F" w:rsidRDefault="003B775F" w:rsidP="0071661B">
      <w:pPr>
        <w:pStyle w:val="ConsPlusNonformat"/>
        <w:jc w:val="center"/>
        <w:rPr>
          <w:rFonts w:ascii="Arial Narrow" w:hAnsi="Arial Narrow" w:cs="Arial"/>
          <w:b/>
          <w:bCs/>
        </w:rPr>
      </w:pPr>
    </w:p>
    <w:p w:rsidR="003B775F" w:rsidRPr="003B775F" w:rsidRDefault="003B775F" w:rsidP="0071661B">
      <w:pPr>
        <w:pStyle w:val="ConsPlusNonformat"/>
        <w:jc w:val="center"/>
        <w:rPr>
          <w:rFonts w:ascii="Arial Narrow" w:hAnsi="Arial Narrow" w:cs="Arial"/>
          <w:b/>
          <w:bCs/>
        </w:rPr>
      </w:pPr>
      <w:r w:rsidRPr="003B775F">
        <w:rPr>
          <w:rFonts w:ascii="Arial Narrow" w:hAnsi="Arial Narrow" w:cs="Arial"/>
          <w:b/>
          <w:bCs/>
        </w:rPr>
        <w:t>ПОСТАНОВЛЕНИЕ</w:t>
      </w:r>
    </w:p>
    <w:p w:rsidR="003B775F" w:rsidRPr="003B775F" w:rsidRDefault="003B775F" w:rsidP="003B775F">
      <w:pPr>
        <w:pStyle w:val="ConsPlusNonformat"/>
        <w:rPr>
          <w:rFonts w:ascii="Arial Narrow" w:hAnsi="Arial Narrow" w:cs="Arial"/>
          <w:b/>
          <w:bCs/>
        </w:rPr>
      </w:pPr>
    </w:p>
    <w:p w:rsidR="003B775F" w:rsidRPr="00616F13" w:rsidRDefault="003B775F" w:rsidP="00616F13">
      <w:pPr>
        <w:pStyle w:val="ConsPlusNonformat"/>
        <w:jc w:val="both"/>
        <w:rPr>
          <w:rFonts w:ascii="Arial Narrow" w:hAnsi="Arial Narrow" w:cs="Arial"/>
        </w:rPr>
      </w:pPr>
      <w:r w:rsidRPr="00616F13">
        <w:rPr>
          <w:rFonts w:ascii="Arial Narrow" w:hAnsi="Arial Narrow" w:cs="Arial"/>
          <w:bCs/>
        </w:rPr>
        <w:t xml:space="preserve">«13» февраля 2025 г.                                                    </w:t>
      </w:r>
      <w:r w:rsidR="00616F13">
        <w:rPr>
          <w:rFonts w:ascii="Arial Narrow" w:hAnsi="Arial Narrow" w:cs="Arial"/>
          <w:bCs/>
        </w:rPr>
        <w:t xml:space="preserve">                                                                              </w:t>
      </w:r>
      <w:r w:rsidRPr="00616F13">
        <w:rPr>
          <w:rFonts w:ascii="Arial Narrow" w:hAnsi="Arial Narrow" w:cs="Arial"/>
          <w:bCs/>
        </w:rPr>
        <w:t xml:space="preserve">                                      № 6-п</w:t>
      </w:r>
    </w:p>
    <w:p w:rsidR="003B775F" w:rsidRPr="003B775F" w:rsidRDefault="003B775F" w:rsidP="003B775F">
      <w:pPr>
        <w:jc w:val="center"/>
        <w:rPr>
          <w:rFonts w:ascii="Arial Narrow" w:hAnsi="Arial Narrow" w:cs="Arial"/>
          <w:b/>
          <w:sz w:val="20"/>
          <w:szCs w:val="20"/>
        </w:rPr>
      </w:pPr>
    </w:p>
    <w:p w:rsidR="003B775F" w:rsidRPr="00616F13" w:rsidRDefault="003B775F" w:rsidP="00616F13">
      <w:pPr>
        <w:jc w:val="center"/>
        <w:rPr>
          <w:rFonts w:ascii="Arial Narrow" w:hAnsi="Arial Narrow"/>
          <w:b/>
          <w:bCs/>
          <w:color w:val="000000"/>
          <w:sz w:val="20"/>
          <w:szCs w:val="20"/>
        </w:rPr>
      </w:pPr>
      <w:r w:rsidRPr="003B775F">
        <w:rPr>
          <w:rFonts w:ascii="Arial Narrow" w:hAnsi="Arial Narrow"/>
          <w:b/>
          <w:bCs/>
          <w:color w:val="000000"/>
          <w:sz w:val="20"/>
          <w:szCs w:val="20"/>
        </w:rPr>
        <w:t>О внесении изменений в Постановление Администрации п. Ошарово от 19.08.2020 г. № 34-п «</w:t>
      </w:r>
      <w:r w:rsidRPr="003B775F">
        <w:rPr>
          <w:rFonts w:ascii="Arial Narrow" w:eastAsia="Times New Roman CYR" w:hAnsi="Arial Narrow"/>
          <w:b/>
          <w:bCs/>
          <w:color w:val="000000"/>
          <w:sz w:val="20"/>
          <w:szCs w:val="20"/>
        </w:rPr>
        <w:t>Об утверждении Порядка принятия решения о признании безнадежной к взысканию задолженности по платежам в бюджет</w:t>
      </w:r>
      <w:r w:rsidRPr="003B775F">
        <w:rPr>
          <w:rFonts w:ascii="Arial Narrow" w:hAnsi="Arial Narrow"/>
          <w:b/>
          <w:bCs/>
          <w:color w:val="000000"/>
          <w:sz w:val="20"/>
          <w:szCs w:val="20"/>
        </w:rPr>
        <w:t>»</w:t>
      </w:r>
    </w:p>
    <w:p w:rsidR="003B775F" w:rsidRPr="003B775F" w:rsidRDefault="003B775F" w:rsidP="003B775F">
      <w:pPr>
        <w:jc w:val="both"/>
        <w:rPr>
          <w:rFonts w:ascii="Arial Narrow" w:hAnsi="Arial Narrow"/>
          <w:sz w:val="20"/>
          <w:szCs w:val="20"/>
        </w:rPr>
      </w:pPr>
    </w:p>
    <w:p w:rsidR="003B775F" w:rsidRPr="00616F13" w:rsidRDefault="003B775F" w:rsidP="00616F13">
      <w:pPr>
        <w:ind w:firstLine="709"/>
        <w:jc w:val="both"/>
        <w:rPr>
          <w:rFonts w:ascii="Arial Narrow" w:hAnsi="Arial Narrow"/>
          <w:b/>
          <w:bCs/>
          <w:sz w:val="20"/>
          <w:szCs w:val="20"/>
        </w:rPr>
      </w:pPr>
      <w:r w:rsidRPr="003B775F">
        <w:rPr>
          <w:rFonts w:ascii="Arial Narrow" w:hAnsi="Arial Narrow"/>
          <w:sz w:val="20"/>
          <w:szCs w:val="20"/>
        </w:rPr>
        <w:t xml:space="preserve">В целях приведения нормативных правовых актов поселка Ошарово в соответствие с действующим законодательством, руководствуясь Уставом п. Ошарово, </w:t>
      </w:r>
      <w:r w:rsidRPr="003B775F">
        <w:rPr>
          <w:rFonts w:ascii="Arial Narrow" w:hAnsi="Arial Narrow"/>
          <w:b/>
          <w:bCs/>
          <w:sz w:val="20"/>
          <w:szCs w:val="20"/>
        </w:rPr>
        <w:t>ПОСТАНОВЛЯЮ:</w:t>
      </w:r>
    </w:p>
    <w:p w:rsidR="003B775F" w:rsidRPr="00616F13" w:rsidRDefault="003B775F" w:rsidP="00616F13">
      <w:pPr>
        <w:jc w:val="both"/>
        <w:rPr>
          <w:rFonts w:ascii="Arial Narrow" w:hAnsi="Arial Narrow"/>
          <w:bCs/>
          <w:sz w:val="20"/>
          <w:szCs w:val="20"/>
        </w:rPr>
      </w:pPr>
      <w:r w:rsidRPr="00616F13">
        <w:rPr>
          <w:rFonts w:ascii="Arial Narrow" w:hAnsi="Arial Narrow"/>
          <w:sz w:val="20"/>
          <w:szCs w:val="20"/>
        </w:rPr>
        <w:t>1.</w:t>
      </w:r>
      <w:r w:rsidR="00616F13">
        <w:rPr>
          <w:rFonts w:ascii="Arial Narrow" w:hAnsi="Arial Narrow"/>
          <w:sz w:val="20"/>
          <w:szCs w:val="20"/>
        </w:rPr>
        <w:tab/>
      </w:r>
      <w:r w:rsidRPr="00616F13">
        <w:rPr>
          <w:rFonts w:ascii="Arial Narrow" w:hAnsi="Arial Narrow"/>
          <w:sz w:val="20"/>
          <w:szCs w:val="20"/>
        </w:rPr>
        <w:t>Внести в Постановление Администрации п. Ошарово от 20.19.08.2020 г. № 34-п «Об утверждении Порядка принятия решения о признании безнадежной к взысканию задолженности по платежам в бюджет» следующие изменения:</w:t>
      </w:r>
    </w:p>
    <w:p w:rsidR="003B775F" w:rsidRPr="00616F13" w:rsidRDefault="003B775F" w:rsidP="00616F13">
      <w:pPr>
        <w:jc w:val="both"/>
        <w:rPr>
          <w:rFonts w:ascii="Arial Narrow" w:hAnsi="Arial Narrow"/>
          <w:sz w:val="20"/>
          <w:szCs w:val="20"/>
        </w:rPr>
      </w:pPr>
      <w:r w:rsidRPr="00616F13">
        <w:rPr>
          <w:rFonts w:ascii="Arial Narrow" w:hAnsi="Arial Narrow"/>
          <w:bCs/>
          <w:sz w:val="20"/>
          <w:szCs w:val="20"/>
        </w:rPr>
        <w:t>1) часть 4 Порядка (Приложение № 1 к Постановлению) изложить в следующей редакции:</w:t>
      </w:r>
      <w:r w:rsidRPr="00616F13">
        <w:rPr>
          <w:rFonts w:ascii="Arial Narrow" w:hAnsi="Arial Narrow"/>
          <w:sz w:val="20"/>
          <w:szCs w:val="20"/>
        </w:rPr>
        <w:t xml:space="preserve"> «4. Платежи в бюджет, не уплаченные в установленный срок (задолженность по платежам в бюджет), признаются безнадежными к взысканию в случае:</w:t>
      </w:r>
    </w:p>
    <w:p w:rsidR="003B775F" w:rsidRPr="00616F13" w:rsidRDefault="003B775F" w:rsidP="00616F13">
      <w:pPr>
        <w:jc w:val="both"/>
        <w:rPr>
          <w:rFonts w:ascii="Arial Narrow" w:hAnsi="Arial Narrow"/>
          <w:sz w:val="20"/>
          <w:szCs w:val="20"/>
        </w:rPr>
      </w:pPr>
      <w:r w:rsidRPr="00616F13">
        <w:rPr>
          <w:rFonts w:ascii="Arial Narrow" w:hAnsi="Arial Narrow"/>
          <w:sz w:val="20"/>
          <w:szCs w:val="20"/>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3B775F" w:rsidRPr="00616F13" w:rsidRDefault="003B775F" w:rsidP="00616F13">
      <w:pPr>
        <w:jc w:val="both"/>
        <w:rPr>
          <w:rFonts w:ascii="Arial Narrow" w:hAnsi="Arial Narrow"/>
          <w:sz w:val="20"/>
          <w:szCs w:val="20"/>
        </w:rPr>
      </w:pPr>
      <w:r w:rsidRPr="00616F13">
        <w:rPr>
          <w:rFonts w:ascii="Arial Narrow" w:hAnsi="Arial Narrow"/>
          <w:sz w:val="20"/>
          <w:szCs w:val="20"/>
        </w:rPr>
        <w:t xml:space="preserve">2) 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(банкротстве)" - в части задолженности по платежам в бюджет, от исполнения </w:t>
      </w:r>
      <w:proofErr w:type="gramStart"/>
      <w:r w:rsidRPr="00616F13">
        <w:rPr>
          <w:rFonts w:ascii="Arial Narrow" w:hAnsi="Arial Narrow"/>
          <w:sz w:val="20"/>
          <w:szCs w:val="20"/>
        </w:rPr>
        <w:t>обязанности</w:t>
      </w:r>
      <w:proofErr w:type="gramEnd"/>
      <w:r w:rsidRPr="00616F13">
        <w:rPr>
          <w:rFonts w:ascii="Arial Narrow" w:hAnsi="Arial Narrow"/>
          <w:sz w:val="20"/>
          <w:szCs w:val="20"/>
        </w:rPr>
        <w:t xml:space="preserve"> по уплате которой он освобожден в соответствии с указанным Федеральным законом;</w:t>
      </w:r>
    </w:p>
    <w:p w:rsidR="003B775F" w:rsidRPr="00616F13" w:rsidRDefault="003B775F" w:rsidP="00616F13">
      <w:pPr>
        <w:jc w:val="both"/>
        <w:rPr>
          <w:rFonts w:ascii="Arial Narrow" w:hAnsi="Arial Narrow"/>
          <w:sz w:val="20"/>
          <w:szCs w:val="20"/>
        </w:rPr>
      </w:pPr>
      <w:r w:rsidRPr="00616F13">
        <w:rPr>
          <w:rFonts w:ascii="Arial Narrow" w:hAnsi="Arial Narrow"/>
          <w:sz w:val="20"/>
          <w:szCs w:val="20"/>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3B775F" w:rsidRPr="00616F13" w:rsidRDefault="003B775F" w:rsidP="00616F13">
      <w:pPr>
        <w:jc w:val="both"/>
        <w:rPr>
          <w:rFonts w:ascii="Arial Narrow" w:hAnsi="Arial Narrow"/>
          <w:sz w:val="20"/>
          <w:szCs w:val="20"/>
        </w:rPr>
      </w:pPr>
      <w:r w:rsidRPr="00616F13">
        <w:rPr>
          <w:rFonts w:ascii="Arial Narrow" w:hAnsi="Arial Narrow"/>
          <w:sz w:val="20"/>
          <w:szCs w:val="20"/>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3B775F" w:rsidRPr="00616F13" w:rsidRDefault="003B775F" w:rsidP="00616F13">
      <w:pPr>
        <w:jc w:val="both"/>
        <w:rPr>
          <w:rFonts w:ascii="Arial Narrow" w:hAnsi="Arial Narrow"/>
          <w:sz w:val="20"/>
          <w:szCs w:val="20"/>
        </w:rPr>
      </w:pPr>
      <w:r w:rsidRPr="00616F13">
        <w:rPr>
          <w:rFonts w:ascii="Arial Narrow" w:hAnsi="Arial Narrow"/>
          <w:sz w:val="20"/>
          <w:szCs w:val="20"/>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3B775F" w:rsidRPr="00616F13" w:rsidRDefault="003B775F" w:rsidP="00616F13">
      <w:pPr>
        <w:jc w:val="both"/>
        <w:rPr>
          <w:rFonts w:ascii="Arial Narrow" w:hAnsi="Arial Narrow"/>
          <w:sz w:val="20"/>
          <w:szCs w:val="20"/>
        </w:rPr>
      </w:pPr>
      <w:r w:rsidRPr="00616F13">
        <w:rPr>
          <w:rFonts w:ascii="Arial Narrow" w:hAnsi="Arial Narrow"/>
          <w:sz w:val="20"/>
          <w:szCs w:val="20"/>
        </w:rPr>
        <w:t>6)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3B775F" w:rsidRPr="00616F13" w:rsidRDefault="003B775F" w:rsidP="00616F13">
      <w:pPr>
        <w:jc w:val="both"/>
        <w:rPr>
          <w:rFonts w:ascii="Arial Narrow" w:hAnsi="Arial Narrow"/>
          <w:sz w:val="20"/>
          <w:szCs w:val="20"/>
        </w:rPr>
      </w:pPr>
      <w:r w:rsidRPr="00616F13">
        <w:rPr>
          <w:rFonts w:ascii="Arial Narrow" w:hAnsi="Arial Narrow"/>
          <w:sz w:val="20"/>
          <w:szCs w:val="20"/>
        </w:rPr>
        <w:t>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3B775F" w:rsidRPr="00616F13" w:rsidRDefault="003B775F" w:rsidP="00616F13">
      <w:pPr>
        <w:jc w:val="both"/>
        <w:rPr>
          <w:rStyle w:val="af2"/>
          <w:rFonts w:ascii="Arial Narrow" w:hAnsi="Arial Narrow"/>
          <w:bCs/>
          <w:color w:val="auto"/>
          <w:sz w:val="20"/>
          <w:szCs w:val="20"/>
        </w:rPr>
      </w:pPr>
      <w:r w:rsidRPr="00616F13">
        <w:rPr>
          <w:rFonts w:ascii="Arial Narrow" w:hAnsi="Arial Narrow"/>
          <w:sz w:val="20"/>
          <w:szCs w:val="20"/>
        </w:rPr>
        <w:t>2.</w:t>
      </w:r>
      <w:r w:rsidR="00616F13">
        <w:rPr>
          <w:rFonts w:ascii="Arial Narrow" w:hAnsi="Arial Narrow"/>
          <w:sz w:val="20"/>
          <w:szCs w:val="20"/>
        </w:rPr>
        <w:tab/>
      </w:r>
      <w:r w:rsidRPr="00616F13">
        <w:rPr>
          <w:rFonts w:ascii="Arial Narrow" w:hAnsi="Arial Narrow"/>
          <w:sz w:val="20"/>
          <w:szCs w:val="20"/>
        </w:rPr>
        <w:t>Разместить настоящее Постановление на сайте муниципального образования «поселок Ошарово» в сети «Интернет» (https://osharovo-r04.gosweb.gosuslugi.ru).</w:t>
      </w:r>
    </w:p>
    <w:p w:rsidR="003B775F" w:rsidRPr="00616F13" w:rsidRDefault="003B775F" w:rsidP="00616F13">
      <w:pPr>
        <w:jc w:val="both"/>
        <w:rPr>
          <w:rFonts w:ascii="Arial Narrow" w:hAnsi="Arial Narrow"/>
          <w:sz w:val="20"/>
          <w:szCs w:val="20"/>
        </w:rPr>
      </w:pPr>
      <w:r w:rsidRPr="00616F13">
        <w:rPr>
          <w:rFonts w:ascii="Arial Narrow" w:hAnsi="Arial Narrow"/>
          <w:sz w:val="20"/>
          <w:szCs w:val="20"/>
        </w:rPr>
        <w:t>3.</w:t>
      </w:r>
      <w:r w:rsidR="00616F13">
        <w:rPr>
          <w:rFonts w:ascii="Arial Narrow" w:hAnsi="Arial Narrow"/>
          <w:sz w:val="20"/>
          <w:szCs w:val="20"/>
        </w:rPr>
        <w:tab/>
      </w:r>
      <w:r w:rsidRPr="00616F13">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3B775F" w:rsidRPr="00616F13" w:rsidRDefault="003B775F" w:rsidP="00616F13">
      <w:pPr>
        <w:jc w:val="both"/>
        <w:rPr>
          <w:rFonts w:ascii="Arial Narrow" w:hAnsi="Arial Narrow"/>
          <w:sz w:val="20"/>
          <w:szCs w:val="20"/>
        </w:rPr>
      </w:pPr>
    </w:p>
    <w:p w:rsidR="003B775F" w:rsidRPr="00616F13" w:rsidRDefault="003B775F" w:rsidP="00616F13">
      <w:pPr>
        <w:pStyle w:val="1f6"/>
        <w:widowControl w:val="0"/>
        <w:tabs>
          <w:tab w:val="left" w:pos="6379"/>
        </w:tabs>
        <w:suppressAutoHyphens/>
        <w:jc w:val="both"/>
        <w:rPr>
          <w:rStyle w:val="af2"/>
          <w:rFonts w:ascii="Arial Narrow" w:hAnsi="Arial Narrow"/>
          <w:color w:val="auto"/>
          <w:sz w:val="20"/>
          <w:szCs w:val="20"/>
          <w:u w:val="none"/>
        </w:rPr>
      </w:pPr>
      <w:r w:rsidRPr="00616F13">
        <w:rPr>
          <w:rFonts w:ascii="Arial Narrow" w:hAnsi="Arial Narrow" w:cs="Arial"/>
          <w:bCs/>
          <w:sz w:val="20"/>
          <w:szCs w:val="20"/>
        </w:rPr>
        <w:t xml:space="preserve">Глава поселка Ошарово                                                           </w:t>
      </w:r>
      <w:r w:rsidR="00616F13">
        <w:rPr>
          <w:rFonts w:ascii="Arial Narrow" w:hAnsi="Arial Narrow" w:cs="Arial"/>
          <w:bCs/>
          <w:sz w:val="20"/>
          <w:szCs w:val="20"/>
        </w:rPr>
        <w:t xml:space="preserve">           п/п                                                                </w:t>
      </w:r>
      <w:r w:rsidRPr="00616F13">
        <w:rPr>
          <w:rFonts w:ascii="Arial Narrow" w:hAnsi="Arial Narrow" w:cs="Arial"/>
          <w:bCs/>
          <w:sz w:val="20"/>
          <w:szCs w:val="20"/>
        </w:rPr>
        <w:t xml:space="preserve">    </w:t>
      </w:r>
      <w:r w:rsidRPr="00616F13">
        <w:rPr>
          <w:rStyle w:val="af2"/>
          <w:rFonts w:ascii="Arial Narrow" w:hAnsi="Arial Narrow" w:cs="Arial"/>
          <w:bCs/>
          <w:color w:val="auto"/>
          <w:sz w:val="20"/>
          <w:szCs w:val="20"/>
          <w:u w:val="none"/>
        </w:rPr>
        <w:t>Н.Н. Ворончихина</w:t>
      </w:r>
    </w:p>
    <w:p w:rsidR="003B775F" w:rsidRDefault="003B775F" w:rsidP="003B775F">
      <w:pPr>
        <w:pStyle w:val="ConsPlusNonformat"/>
        <w:rPr>
          <w:rFonts w:ascii="Arial Narrow" w:hAnsi="Arial Narrow" w:cs="Arial"/>
          <w:b/>
          <w:bCs/>
        </w:rPr>
      </w:pPr>
    </w:p>
    <w:p w:rsidR="00616F13" w:rsidRPr="00616F13" w:rsidRDefault="00616F13" w:rsidP="00616F13">
      <w:pPr>
        <w:jc w:val="center"/>
        <w:rPr>
          <w:rFonts w:ascii="Arial Narrow" w:hAnsi="Arial Narrow" w:cs="Arial"/>
          <w:b/>
          <w:color w:val="000000"/>
          <w:sz w:val="20"/>
          <w:szCs w:val="20"/>
        </w:rPr>
      </w:pPr>
      <w:r w:rsidRPr="00616F13">
        <w:rPr>
          <w:rFonts w:ascii="Arial Narrow" w:hAnsi="Arial Narrow" w:cs="Arial"/>
          <w:b/>
          <w:color w:val="000000"/>
          <w:sz w:val="20"/>
          <w:szCs w:val="20"/>
        </w:rPr>
        <w:t>КРАСНОЯРСКИЙ КРАЙ</w:t>
      </w:r>
    </w:p>
    <w:p w:rsidR="00616F13" w:rsidRPr="00616F13" w:rsidRDefault="00616F13" w:rsidP="00616F13">
      <w:pPr>
        <w:jc w:val="center"/>
        <w:rPr>
          <w:rFonts w:ascii="Arial Narrow" w:hAnsi="Arial Narrow" w:cs="Arial"/>
          <w:b/>
          <w:color w:val="000000"/>
          <w:sz w:val="20"/>
          <w:szCs w:val="20"/>
        </w:rPr>
      </w:pPr>
      <w:r w:rsidRPr="00616F13">
        <w:rPr>
          <w:rFonts w:ascii="Arial Narrow" w:hAnsi="Arial Narrow" w:cs="Arial"/>
          <w:b/>
          <w:color w:val="000000"/>
          <w:sz w:val="20"/>
          <w:szCs w:val="20"/>
        </w:rPr>
        <w:t>ЭВЕНКИЙСКИЙ МУНИЦИПАЛЬНЫЙ РАЙОН</w:t>
      </w:r>
    </w:p>
    <w:p w:rsidR="00616F13" w:rsidRPr="00616F13" w:rsidRDefault="00616F13" w:rsidP="00616F13">
      <w:pPr>
        <w:jc w:val="center"/>
        <w:rPr>
          <w:rFonts w:ascii="Arial Narrow" w:hAnsi="Arial Narrow" w:cs="Arial"/>
          <w:b/>
          <w:color w:val="000000"/>
          <w:sz w:val="20"/>
          <w:szCs w:val="20"/>
        </w:rPr>
      </w:pPr>
      <w:r w:rsidRPr="00616F13">
        <w:rPr>
          <w:rFonts w:ascii="Arial Narrow" w:hAnsi="Arial Narrow" w:cs="Arial"/>
          <w:b/>
          <w:color w:val="000000"/>
          <w:sz w:val="20"/>
          <w:szCs w:val="20"/>
        </w:rPr>
        <w:t>СХОД ГРАЖДАН ПОСЕЛКА ОШАРОВО</w:t>
      </w:r>
    </w:p>
    <w:p w:rsidR="00616F13" w:rsidRPr="00616F13" w:rsidRDefault="00616F13" w:rsidP="00616F13">
      <w:pPr>
        <w:jc w:val="center"/>
        <w:rPr>
          <w:rFonts w:ascii="Arial Narrow" w:hAnsi="Arial Narrow" w:cs="Arial"/>
          <w:b/>
          <w:color w:val="000000"/>
          <w:sz w:val="20"/>
          <w:szCs w:val="20"/>
        </w:rPr>
      </w:pPr>
    </w:p>
    <w:p w:rsidR="00616F13" w:rsidRPr="00616F13" w:rsidRDefault="00616F13" w:rsidP="00616F13">
      <w:pPr>
        <w:jc w:val="center"/>
        <w:rPr>
          <w:rFonts w:ascii="Arial Narrow" w:hAnsi="Arial Narrow" w:cs="Arial"/>
          <w:sz w:val="20"/>
          <w:szCs w:val="20"/>
        </w:rPr>
      </w:pPr>
      <w:r w:rsidRPr="00616F13">
        <w:rPr>
          <w:rFonts w:ascii="Arial Narrow" w:hAnsi="Arial Narrow" w:cs="Arial"/>
          <w:b/>
          <w:color w:val="000000"/>
          <w:sz w:val="20"/>
          <w:szCs w:val="20"/>
        </w:rPr>
        <w:t>РЕШЕНИЕ</w:t>
      </w:r>
    </w:p>
    <w:p w:rsidR="00616F13" w:rsidRPr="00616F13" w:rsidRDefault="00616F13" w:rsidP="00616F13">
      <w:pPr>
        <w:autoSpaceDE w:val="0"/>
        <w:jc w:val="both"/>
        <w:rPr>
          <w:rFonts w:ascii="Arial Narrow" w:hAnsi="Arial Narrow" w:cs="Arial"/>
          <w:sz w:val="20"/>
          <w:szCs w:val="20"/>
        </w:rPr>
      </w:pPr>
    </w:p>
    <w:p w:rsidR="00616F13" w:rsidRPr="00616F13" w:rsidRDefault="00616F13" w:rsidP="00616F13">
      <w:pPr>
        <w:jc w:val="both"/>
        <w:rPr>
          <w:rFonts w:ascii="Arial Narrow" w:hAnsi="Arial Narrow" w:cs="Arial"/>
          <w:color w:val="000000"/>
          <w:sz w:val="20"/>
          <w:szCs w:val="20"/>
        </w:rPr>
      </w:pPr>
      <w:r w:rsidRPr="00616F13">
        <w:rPr>
          <w:rFonts w:ascii="Arial Narrow" w:hAnsi="Arial Narrow" w:cs="Arial"/>
          <w:bCs/>
          <w:color w:val="000000"/>
          <w:sz w:val="20"/>
          <w:szCs w:val="20"/>
        </w:rPr>
        <w:t xml:space="preserve">«12» февраля 2025 г. </w:t>
      </w:r>
      <w:r w:rsidRPr="00616F13">
        <w:rPr>
          <w:rFonts w:ascii="Arial Narrow" w:hAnsi="Arial Narrow" w:cs="Arial"/>
          <w:bCs/>
          <w:color w:val="FF0000"/>
          <w:sz w:val="20"/>
          <w:szCs w:val="20"/>
        </w:rPr>
        <w:t xml:space="preserve"> </w:t>
      </w:r>
      <w:r w:rsidRPr="00616F13">
        <w:rPr>
          <w:rFonts w:ascii="Arial Narrow" w:hAnsi="Arial Narrow" w:cs="Arial"/>
          <w:bCs/>
          <w:color w:val="000000"/>
          <w:sz w:val="20"/>
          <w:szCs w:val="20"/>
        </w:rPr>
        <w:t xml:space="preserve">                              </w:t>
      </w:r>
      <w:r>
        <w:rPr>
          <w:rFonts w:ascii="Arial Narrow" w:hAnsi="Arial Narrow" w:cs="Arial"/>
          <w:bCs/>
          <w:color w:val="000000"/>
          <w:sz w:val="20"/>
          <w:szCs w:val="20"/>
        </w:rPr>
        <w:t xml:space="preserve">                                               </w:t>
      </w:r>
      <w:r w:rsidRPr="00616F13">
        <w:rPr>
          <w:rFonts w:ascii="Arial Narrow" w:hAnsi="Arial Narrow" w:cs="Arial"/>
          <w:bCs/>
          <w:color w:val="000000"/>
          <w:sz w:val="20"/>
          <w:szCs w:val="20"/>
        </w:rPr>
        <w:t xml:space="preserve">  № 93                         </w:t>
      </w:r>
      <w:r>
        <w:rPr>
          <w:rFonts w:ascii="Arial Narrow" w:hAnsi="Arial Narrow" w:cs="Arial"/>
          <w:bCs/>
          <w:color w:val="000000"/>
          <w:sz w:val="20"/>
          <w:szCs w:val="20"/>
        </w:rPr>
        <w:t xml:space="preserve">                       </w:t>
      </w:r>
      <w:r w:rsidRPr="00616F13">
        <w:rPr>
          <w:rFonts w:ascii="Arial Narrow" w:hAnsi="Arial Narrow" w:cs="Arial"/>
          <w:bCs/>
          <w:color w:val="000000"/>
          <w:sz w:val="20"/>
          <w:szCs w:val="20"/>
        </w:rPr>
        <w:t xml:space="preserve">                    п. Ошарово</w:t>
      </w:r>
    </w:p>
    <w:p w:rsidR="00616F13" w:rsidRPr="00616F13" w:rsidRDefault="00616F13" w:rsidP="00616F13">
      <w:pPr>
        <w:jc w:val="both"/>
        <w:rPr>
          <w:rFonts w:ascii="Arial Narrow" w:hAnsi="Arial Narrow" w:cs="Arial"/>
          <w:color w:val="000000"/>
          <w:sz w:val="20"/>
          <w:szCs w:val="20"/>
        </w:rPr>
      </w:pPr>
    </w:p>
    <w:p w:rsidR="00616F13" w:rsidRPr="00616F13" w:rsidRDefault="00616F13" w:rsidP="00616F13">
      <w:pPr>
        <w:tabs>
          <w:tab w:val="left" w:pos="4788"/>
        </w:tabs>
        <w:jc w:val="center"/>
        <w:rPr>
          <w:rFonts w:ascii="Arial Narrow" w:hAnsi="Arial Narrow" w:cs="Arial"/>
          <w:b/>
          <w:bCs/>
          <w:sz w:val="20"/>
          <w:szCs w:val="20"/>
        </w:rPr>
      </w:pPr>
      <w:r w:rsidRPr="00616F13">
        <w:rPr>
          <w:rFonts w:ascii="Arial Narrow" w:hAnsi="Arial Narrow" w:cs="Arial"/>
          <w:b/>
          <w:bCs/>
          <w:color w:val="000000"/>
          <w:sz w:val="20"/>
          <w:szCs w:val="20"/>
        </w:rPr>
        <w:t xml:space="preserve">О внесении изменения в Решение схода граждан поселка Ошарово от 21.12.2016 г № 143 «Об утверждении Порядка оплаты труда и </w:t>
      </w:r>
      <w:r w:rsidRPr="00616F13">
        <w:rPr>
          <w:rFonts w:ascii="Arial Narrow" w:hAnsi="Arial Narrow" w:cs="Arial"/>
          <w:b/>
          <w:color w:val="000000"/>
          <w:sz w:val="20"/>
          <w:szCs w:val="20"/>
        </w:rPr>
        <w:t>предоставления иных социальных гарантий Главе поселка Ошарово и муниципальным служащим поселка Ошарово»</w:t>
      </w:r>
      <w:r>
        <w:rPr>
          <w:rFonts w:ascii="Arial Narrow" w:hAnsi="Arial Narrow" w:cs="Arial"/>
          <w:b/>
          <w:bCs/>
          <w:sz w:val="20"/>
          <w:szCs w:val="20"/>
        </w:rPr>
        <w:t xml:space="preserve"> </w:t>
      </w:r>
      <w:r w:rsidRPr="00616F13">
        <w:rPr>
          <w:rFonts w:ascii="Arial Narrow" w:hAnsi="Arial Narrow" w:cs="Arial"/>
          <w:b/>
          <w:bCs/>
          <w:sz w:val="20"/>
          <w:szCs w:val="20"/>
        </w:rPr>
        <w:t>(в редакции от 27.01.2017 г. № 146, от 30.05.2017 г. № 7, от 22.12.2017 г. № 20, от 05.09.2018 г. № 38, 24.09.2019 г. № 78, от 19.06.2020 г. № 95, от 25.09.2020 г. № 108, от 27.11.2020 г. № 112, 29.10.2021 № 147, от 16.03.2022г.№ 171, от 20.04.2022 г. № 4, от 23.08.2022 г. № 16, 06.06.23 № 39, 27.03.24 № 62, 20.12.24 № 92)</w:t>
      </w:r>
    </w:p>
    <w:p w:rsidR="00616F13" w:rsidRPr="00616F13" w:rsidRDefault="00616F13" w:rsidP="00616F13">
      <w:pPr>
        <w:snapToGrid w:val="0"/>
        <w:jc w:val="center"/>
        <w:rPr>
          <w:rFonts w:ascii="Arial Narrow" w:hAnsi="Arial Narrow" w:cs="Arial"/>
          <w:sz w:val="20"/>
          <w:szCs w:val="20"/>
        </w:rPr>
      </w:pPr>
    </w:p>
    <w:p w:rsidR="00616F13" w:rsidRPr="00616F13" w:rsidRDefault="00616F13" w:rsidP="00310E0F">
      <w:pPr>
        <w:pStyle w:val="10"/>
        <w:keepNext w:val="0"/>
        <w:widowControl w:val="0"/>
        <w:numPr>
          <w:ilvl w:val="0"/>
          <w:numId w:val="15"/>
        </w:numPr>
        <w:suppressAutoHyphens/>
        <w:autoSpaceDE w:val="0"/>
        <w:spacing w:before="0" w:after="0"/>
        <w:ind w:left="0" w:firstLine="709"/>
        <w:jc w:val="both"/>
        <w:rPr>
          <w:rFonts w:ascii="Arial Narrow" w:hAnsi="Arial Narrow" w:cs="Arial"/>
          <w:sz w:val="20"/>
          <w:szCs w:val="20"/>
        </w:rPr>
      </w:pPr>
      <w:r w:rsidRPr="00616F13">
        <w:rPr>
          <w:rStyle w:val="af5"/>
          <w:rFonts w:ascii="Arial Narrow" w:hAnsi="Arial Narrow"/>
          <w:color w:val="000000"/>
          <w:sz w:val="20"/>
          <w:szCs w:val="20"/>
        </w:rPr>
        <w:t xml:space="preserve">В целях приведения нормативных правовых актов поселка Ошарово в соответствие с региональным законодательством, </w:t>
      </w:r>
      <w:r w:rsidRPr="00616F13">
        <w:rPr>
          <w:rFonts w:ascii="Arial Narrow" w:hAnsi="Arial Narrow"/>
          <w:b w:val="0"/>
          <w:bCs w:val="0"/>
          <w:color w:val="000000"/>
          <w:sz w:val="20"/>
          <w:szCs w:val="20"/>
        </w:rPr>
        <w:t>руководствуясь Уставом</w:t>
      </w:r>
      <w:r w:rsidRPr="00616F13">
        <w:rPr>
          <w:rFonts w:ascii="Arial Narrow" w:hAnsi="Arial Narrow"/>
          <w:b w:val="0"/>
          <w:bCs w:val="0"/>
          <w:sz w:val="20"/>
          <w:szCs w:val="20"/>
        </w:rPr>
        <w:t xml:space="preserve"> п. Ошарово, сход граждан поселка Ошарово </w:t>
      </w:r>
      <w:r w:rsidRPr="00616F13">
        <w:rPr>
          <w:rFonts w:ascii="Arial Narrow" w:hAnsi="Arial Narrow" w:cs="Arial"/>
          <w:sz w:val="20"/>
          <w:szCs w:val="20"/>
        </w:rPr>
        <w:t>РЕШИЛ:</w:t>
      </w:r>
    </w:p>
    <w:p w:rsidR="00616F13" w:rsidRPr="00616F13" w:rsidRDefault="00616F13" w:rsidP="00616F13">
      <w:pPr>
        <w:tabs>
          <w:tab w:val="left" w:pos="709"/>
        </w:tabs>
        <w:jc w:val="both"/>
        <w:rPr>
          <w:rFonts w:ascii="Arial Narrow" w:hAnsi="Arial Narrow" w:cs="Arial"/>
          <w:bCs/>
          <w:color w:val="000000"/>
          <w:sz w:val="20"/>
          <w:szCs w:val="20"/>
        </w:rPr>
      </w:pPr>
      <w:r w:rsidRPr="00616F13">
        <w:rPr>
          <w:rFonts w:ascii="Arial Narrow" w:hAnsi="Arial Narrow" w:cs="Arial"/>
          <w:bCs/>
          <w:sz w:val="20"/>
          <w:szCs w:val="20"/>
        </w:rPr>
        <w:lastRenderedPageBreak/>
        <w:t>1.</w:t>
      </w:r>
      <w:r>
        <w:rPr>
          <w:rFonts w:ascii="Arial Narrow" w:hAnsi="Arial Narrow" w:cs="Arial"/>
          <w:bCs/>
          <w:sz w:val="20"/>
          <w:szCs w:val="20"/>
        </w:rPr>
        <w:tab/>
      </w:r>
      <w:r w:rsidRPr="00616F13">
        <w:rPr>
          <w:rFonts w:ascii="Arial Narrow" w:hAnsi="Arial Narrow" w:cs="Arial"/>
          <w:bCs/>
          <w:sz w:val="20"/>
          <w:szCs w:val="20"/>
        </w:rPr>
        <w:t>Внести</w:t>
      </w:r>
      <w:r w:rsidRPr="00616F13">
        <w:rPr>
          <w:rFonts w:ascii="Arial Narrow" w:hAnsi="Arial Narrow" w:cs="Arial"/>
          <w:sz w:val="20"/>
          <w:szCs w:val="20"/>
        </w:rPr>
        <w:t xml:space="preserve"> в Решение схода граждан поселка Ошарово </w:t>
      </w:r>
      <w:r w:rsidRPr="00616F13">
        <w:rPr>
          <w:rFonts w:ascii="Arial Narrow" w:hAnsi="Arial Narrow" w:cs="Arial"/>
          <w:color w:val="000000"/>
          <w:sz w:val="20"/>
          <w:szCs w:val="20"/>
        </w:rPr>
        <w:t>от 21.12.2016 г № 143 «Об утверждении Порядка оплаты труда и предоставления иных социальных гарантий Главе поселка Ошарово и муниципальным служащим поселка Ошарово» (в редакции от 27.01.2017 г. № 146, от 30.05.2017 г. № 7, от 22.12.2017 г. № 20, от 05.09.2018 г. № 38, 24.09.2019 г. № 78, от 19.06.2020 г. № 95, от 25.09.2020 г. № 108, от 27.11.2020 г. № 112, 29.10.2021 № 147, от 16.03.2022г.№ 171, от 20.04.2022 г. № 4, от 23.08.2022 г. № 16, 06.06.23 № 39, 27.03.24 № 62, 20.12.24 № 92) следующие изменения:</w:t>
      </w:r>
    </w:p>
    <w:p w:rsidR="00616F13" w:rsidRPr="00616F13" w:rsidRDefault="00616F13" w:rsidP="00616F13">
      <w:pPr>
        <w:jc w:val="both"/>
        <w:rPr>
          <w:rFonts w:ascii="Arial Narrow" w:hAnsi="Arial Narrow" w:cs="Arial"/>
          <w:bCs/>
          <w:color w:val="000000"/>
          <w:sz w:val="20"/>
          <w:szCs w:val="20"/>
        </w:rPr>
      </w:pPr>
      <w:r w:rsidRPr="00616F13">
        <w:rPr>
          <w:rFonts w:ascii="Arial Narrow" w:hAnsi="Arial Narrow" w:cs="Arial"/>
          <w:bCs/>
          <w:color w:val="000000"/>
          <w:sz w:val="20"/>
          <w:szCs w:val="20"/>
        </w:rPr>
        <w:t>1) в части 2 Порядка (Приложение 1 к Решению) цифры</w:t>
      </w:r>
      <w:r w:rsidRPr="00616F13">
        <w:rPr>
          <w:rFonts w:ascii="Arial Narrow" w:hAnsi="Arial Narrow" w:cs="Arial"/>
          <w:color w:val="000000"/>
          <w:sz w:val="20"/>
          <w:szCs w:val="20"/>
        </w:rPr>
        <w:t xml:space="preserve"> «25312» </w:t>
      </w:r>
      <w:r w:rsidRPr="00616F13">
        <w:rPr>
          <w:rFonts w:ascii="Arial Narrow" w:hAnsi="Arial Narrow" w:cs="Arial"/>
          <w:bCs/>
          <w:color w:val="000000"/>
          <w:sz w:val="20"/>
          <w:szCs w:val="20"/>
        </w:rPr>
        <w:t>заменить цифрами</w:t>
      </w:r>
      <w:r w:rsidRPr="00616F13">
        <w:rPr>
          <w:rFonts w:ascii="Arial Narrow" w:hAnsi="Arial Narrow" w:cs="Arial"/>
          <w:color w:val="000000"/>
          <w:sz w:val="20"/>
          <w:szCs w:val="20"/>
        </w:rPr>
        <w:t xml:space="preserve"> «27842»;</w:t>
      </w:r>
    </w:p>
    <w:p w:rsidR="00616F13" w:rsidRPr="00616F13" w:rsidRDefault="00616F13" w:rsidP="00616F13">
      <w:pPr>
        <w:jc w:val="both"/>
        <w:rPr>
          <w:rFonts w:ascii="Arial Narrow" w:hAnsi="Arial Narrow" w:cs="Arial"/>
          <w:sz w:val="20"/>
          <w:szCs w:val="20"/>
        </w:rPr>
      </w:pPr>
      <w:r w:rsidRPr="00616F13">
        <w:rPr>
          <w:rFonts w:ascii="Arial Narrow" w:hAnsi="Arial Narrow" w:cs="Arial"/>
          <w:bCs/>
          <w:color w:val="000000"/>
          <w:sz w:val="20"/>
          <w:szCs w:val="20"/>
        </w:rPr>
        <w:t xml:space="preserve">2) часть 2.2. (Приложение 1 к Решению) изложить в следующей редакции: </w:t>
      </w:r>
      <w:r w:rsidRPr="00616F13">
        <w:rPr>
          <w:rFonts w:ascii="Arial Narrow" w:hAnsi="Arial Narrow" w:cs="Arial"/>
          <w:color w:val="000000"/>
          <w:sz w:val="20"/>
          <w:szCs w:val="20"/>
        </w:rPr>
        <w:t>«</w:t>
      </w:r>
      <w:r w:rsidRPr="00616F13">
        <w:rPr>
          <w:rFonts w:ascii="Arial Narrow" w:hAnsi="Arial Narrow" w:cs="Arial"/>
          <w:sz w:val="20"/>
          <w:szCs w:val="20"/>
        </w:rPr>
        <w:t>2.2. В месяце, в котором Главе п. Ошарово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с частями 2-2,1 настоящего Порядка, в 2025 году увеличиваются на размер, рассчитываемый по формуле:</w:t>
      </w:r>
    </w:p>
    <w:p w:rsidR="00616F13" w:rsidRPr="00616F13" w:rsidRDefault="00616F13" w:rsidP="00616F13">
      <w:pPr>
        <w:ind w:firstLine="613"/>
        <w:jc w:val="both"/>
        <w:rPr>
          <w:rFonts w:ascii="Arial Narrow" w:hAnsi="Arial Narrow" w:cs="Arial"/>
          <w:sz w:val="20"/>
          <w:szCs w:val="20"/>
        </w:rPr>
      </w:pPr>
    </w:p>
    <w:p w:rsidR="00616F13" w:rsidRDefault="00616F13" w:rsidP="00616F13">
      <w:pPr>
        <w:jc w:val="center"/>
        <w:rPr>
          <w:rFonts w:ascii="Arial Narrow" w:hAnsi="Arial Narrow" w:cs="Arial"/>
          <w:sz w:val="20"/>
          <w:szCs w:val="20"/>
        </w:rPr>
      </w:pPr>
      <w:proofErr w:type="spellStart"/>
      <w:r w:rsidRPr="00616F13">
        <w:rPr>
          <w:rFonts w:ascii="Arial Narrow" w:hAnsi="Arial Narrow" w:cs="Arial"/>
          <w:sz w:val="20"/>
          <w:szCs w:val="20"/>
        </w:rPr>
        <w:t>ЕДПув</w:t>
      </w:r>
      <w:proofErr w:type="spellEnd"/>
      <w:r w:rsidRPr="00616F13">
        <w:rPr>
          <w:rFonts w:ascii="Arial Narrow" w:hAnsi="Arial Narrow" w:cs="Arial"/>
          <w:sz w:val="20"/>
          <w:szCs w:val="20"/>
        </w:rPr>
        <w:t xml:space="preserve"> = </w:t>
      </w:r>
      <w:proofErr w:type="spellStart"/>
      <w:r w:rsidRPr="00616F13">
        <w:rPr>
          <w:rFonts w:ascii="Arial Narrow" w:hAnsi="Arial Narrow" w:cs="Arial"/>
          <w:sz w:val="20"/>
          <w:szCs w:val="20"/>
        </w:rPr>
        <w:t>Отп</w:t>
      </w:r>
      <w:proofErr w:type="spellEnd"/>
      <w:r w:rsidRPr="00616F13">
        <w:rPr>
          <w:rFonts w:ascii="Arial Narrow" w:hAnsi="Arial Narrow" w:cs="Arial"/>
          <w:sz w:val="20"/>
          <w:szCs w:val="20"/>
        </w:rPr>
        <w:t xml:space="preserve"> x </w:t>
      </w:r>
      <w:proofErr w:type="spellStart"/>
      <w:r w:rsidRPr="00616F13">
        <w:rPr>
          <w:rFonts w:ascii="Arial Narrow" w:hAnsi="Arial Narrow" w:cs="Arial"/>
          <w:sz w:val="20"/>
          <w:szCs w:val="20"/>
        </w:rPr>
        <w:t>Кув</w:t>
      </w:r>
      <w:proofErr w:type="spellEnd"/>
      <w:r w:rsidRPr="00616F13">
        <w:rPr>
          <w:rFonts w:ascii="Arial Narrow" w:hAnsi="Arial Narrow" w:cs="Arial"/>
          <w:sz w:val="20"/>
          <w:szCs w:val="20"/>
        </w:rPr>
        <w:t xml:space="preserve"> - </w:t>
      </w:r>
      <w:proofErr w:type="spellStart"/>
      <w:r w:rsidRPr="00616F13">
        <w:rPr>
          <w:rFonts w:ascii="Arial Narrow" w:hAnsi="Arial Narrow" w:cs="Arial"/>
          <w:sz w:val="20"/>
          <w:szCs w:val="20"/>
        </w:rPr>
        <w:t>Отп</w:t>
      </w:r>
      <w:proofErr w:type="spellEnd"/>
      <w:r w:rsidRPr="00616F13">
        <w:rPr>
          <w:rFonts w:ascii="Arial Narrow" w:hAnsi="Arial Narrow" w:cs="Arial"/>
          <w:sz w:val="20"/>
          <w:szCs w:val="20"/>
        </w:rPr>
        <w:t>, (1)</w:t>
      </w:r>
    </w:p>
    <w:p w:rsidR="00616F13" w:rsidRPr="00616F13" w:rsidRDefault="00616F13" w:rsidP="00616F13">
      <w:pPr>
        <w:ind w:firstLine="613"/>
        <w:jc w:val="center"/>
        <w:rPr>
          <w:rFonts w:ascii="Arial Narrow" w:hAnsi="Arial Narrow" w:cs="Arial"/>
          <w:sz w:val="20"/>
          <w:szCs w:val="20"/>
        </w:rPr>
      </w:pPr>
    </w:p>
    <w:p w:rsidR="00616F13" w:rsidRDefault="00616F13" w:rsidP="00616F13">
      <w:pPr>
        <w:ind w:firstLine="709"/>
        <w:jc w:val="both"/>
        <w:rPr>
          <w:rFonts w:ascii="Arial Narrow" w:hAnsi="Arial Narrow" w:cs="Arial"/>
          <w:sz w:val="20"/>
          <w:szCs w:val="20"/>
        </w:rPr>
      </w:pPr>
      <w:r w:rsidRPr="00616F13">
        <w:rPr>
          <w:rFonts w:ascii="Arial Narrow" w:hAnsi="Arial Narrow" w:cs="Arial"/>
          <w:sz w:val="20"/>
          <w:szCs w:val="20"/>
        </w:rPr>
        <w:t>где:</w:t>
      </w:r>
    </w:p>
    <w:p w:rsidR="00616F13" w:rsidRPr="00616F13" w:rsidRDefault="00616F13" w:rsidP="00616F13">
      <w:pPr>
        <w:ind w:firstLine="709"/>
        <w:jc w:val="both"/>
        <w:rPr>
          <w:rFonts w:ascii="Arial Narrow" w:hAnsi="Arial Narrow" w:cs="Arial"/>
          <w:sz w:val="20"/>
          <w:szCs w:val="20"/>
        </w:rPr>
      </w:pPr>
    </w:p>
    <w:p w:rsidR="00616F13" w:rsidRPr="00616F13" w:rsidRDefault="00616F13" w:rsidP="00616F13">
      <w:pPr>
        <w:ind w:firstLine="709"/>
        <w:jc w:val="both"/>
        <w:rPr>
          <w:rFonts w:ascii="Arial Narrow" w:hAnsi="Arial Narrow" w:cs="Arial"/>
          <w:sz w:val="20"/>
          <w:szCs w:val="20"/>
        </w:rPr>
      </w:pPr>
      <w:proofErr w:type="spellStart"/>
      <w:r w:rsidRPr="00616F13">
        <w:rPr>
          <w:rFonts w:ascii="Arial Narrow" w:hAnsi="Arial Narrow" w:cs="Arial"/>
          <w:sz w:val="20"/>
          <w:szCs w:val="20"/>
        </w:rPr>
        <w:t>ЕДПув</w:t>
      </w:r>
      <w:proofErr w:type="spellEnd"/>
      <w:r w:rsidRPr="00616F13">
        <w:rPr>
          <w:rFonts w:ascii="Arial Narrow" w:hAnsi="Arial Narrow" w:cs="Arial"/>
          <w:sz w:val="20"/>
          <w:szCs w:val="20"/>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616F13" w:rsidRPr="00616F13" w:rsidRDefault="00616F13" w:rsidP="00616F13">
      <w:pPr>
        <w:ind w:firstLine="709"/>
        <w:jc w:val="both"/>
        <w:rPr>
          <w:rFonts w:ascii="Arial Narrow" w:hAnsi="Arial Narrow" w:cs="Arial"/>
          <w:sz w:val="20"/>
          <w:szCs w:val="20"/>
        </w:rPr>
      </w:pPr>
      <w:proofErr w:type="spellStart"/>
      <w:r w:rsidRPr="00616F13">
        <w:rPr>
          <w:rFonts w:ascii="Arial Narrow" w:hAnsi="Arial Narrow" w:cs="Arial"/>
          <w:sz w:val="20"/>
          <w:szCs w:val="20"/>
        </w:rPr>
        <w:t>Отп</w:t>
      </w:r>
      <w:proofErr w:type="spellEnd"/>
      <w:r w:rsidRPr="00616F13">
        <w:rPr>
          <w:rFonts w:ascii="Arial Narrow" w:hAnsi="Arial Narrow" w:cs="Arial"/>
          <w:sz w:val="20"/>
          <w:szCs w:val="20"/>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616F13" w:rsidRPr="00616F13" w:rsidRDefault="00616F13" w:rsidP="00616F13">
      <w:pPr>
        <w:ind w:firstLine="709"/>
        <w:jc w:val="both"/>
        <w:rPr>
          <w:rFonts w:ascii="Arial Narrow" w:hAnsi="Arial Narrow" w:cs="Arial"/>
          <w:sz w:val="20"/>
          <w:szCs w:val="20"/>
        </w:rPr>
      </w:pPr>
      <w:proofErr w:type="spellStart"/>
      <w:r w:rsidRPr="00616F13">
        <w:rPr>
          <w:rFonts w:ascii="Arial Narrow" w:hAnsi="Arial Narrow" w:cs="Arial"/>
          <w:sz w:val="20"/>
          <w:szCs w:val="20"/>
        </w:rPr>
        <w:t>Кув</w:t>
      </w:r>
      <w:proofErr w:type="spellEnd"/>
      <w:r w:rsidRPr="00616F13">
        <w:rPr>
          <w:rFonts w:ascii="Arial Narrow" w:hAnsi="Arial Narrow" w:cs="Arial"/>
          <w:sz w:val="20"/>
          <w:szCs w:val="20"/>
        </w:rPr>
        <w:t xml:space="preserve"> - коэффициент увеличения ежемесячного денежного поощрения.</w:t>
      </w:r>
    </w:p>
    <w:p w:rsidR="00616F13" w:rsidRPr="00616F13" w:rsidRDefault="00616F13" w:rsidP="00616F13">
      <w:pPr>
        <w:ind w:firstLine="709"/>
        <w:jc w:val="both"/>
        <w:rPr>
          <w:rFonts w:ascii="Arial Narrow" w:hAnsi="Arial Narrow" w:cs="Arial"/>
          <w:sz w:val="20"/>
          <w:szCs w:val="20"/>
        </w:rPr>
      </w:pPr>
      <w:proofErr w:type="spellStart"/>
      <w:r w:rsidRPr="00616F13">
        <w:rPr>
          <w:rFonts w:ascii="Arial Narrow" w:hAnsi="Arial Narrow" w:cs="Arial"/>
          <w:sz w:val="20"/>
          <w:szCs w:val="20"/>
        </w:rPr>
        <w:t>Кув</w:t>
      </w:r>
      <w:proofErr w:type="spellEnd"/>
      <w:r w:rsidRPr="00616F13">
        <w:rPr>
          <w:rFonts w:ascii="Arial Narrow" w:hAnsi="Arial Narrow" w:cs="Arial"/>
          <w:sz w:val="20"/>
          <w:szCs w:val="20"/>
        </w:rPr>
        <w:t xml:space="preserve"> рассчитывается в случае, если при определении среднего дневного заработка учитываются периоды, предшествующие 1 января 2025 года.</w:t>
      </w:r>
    </w:p>
    <w:p w:rsidR="00616F13" w:rsidRPr="00616F13" w:rsidRDefault="00616F13" w:rsidP="00616F13">
      <w:pPr>
        <w:ind w:firstLine="613"/>
        <w:jc w:val="both"/>
        <w:rPr>
          <w:rFonts w:ascii="Arial Narrow" w:hAnsi="Arial Narrow" w:cs="Arial"/>
          <w:sz w:val="20"/>
          <w:szCs w:val="20"/>
        </w:rPr>
      </w:pPr>
    </w:p>
    <w:p w:rsidR="00616F13" w:rsidRPr="00616F13" w:rsidRDefault="00616F13" w:rsidP="00616F13">
      <w:pPr>
        <w:ind w:firstLine="709"/>
        <w:jc w:val="center"/>
        <w:rPr>
          <w:rFonts w:ascii="Arial Narrow" w:hAnsi="Arial Narrow" w:cs="Arial"/>
          <w:sz w:val="20"/>
          <w:szCs w:val="20"/>
        </w:rPr>
      </w:pPr>
      <w:proofErr w:type="spellStart"/>
      <w:r w:rsidRPr="00616F13">
        <w:rPr>
          <w:rFonts w:ascii="Arial Narrow" w:hAnsi="Arial Narrow" w:cs="Arial"/>
          <w:sz w:val="20"/>
          <w:szCs w:val="20"/>
        </w:rPr>
        <w:t>Кув</w:t>
      </w:r>
      <w:proofErr w:type="spellEnd"/>
      <w:r w:rsidRPr="00616F13">
        <w:rPr>
          <w:rFonts w:ascii="Arial Narrow" w:hAnsi="Arial Narrow" w:cs="Arial"/>
          <w:sz w:val="20"/>
          <w:szCs w:val="20"/>
        </w:rPr>
        <w:t xml:space="preserve"> = (ОТ1 + (3200 руб. x </w:t>
      </w:r>
      <w:proofErr w:type="spellStart"/>
      <w:r w:rsidRPr="00616F13">
        <w:rPr>
          <w:rFonts w:ascii="Arial Narrow" w:hAnsi="Arial Narrow" w:cs="Arial"/>
          <w:sz w:val="20"/>
          <w:szCs w:val="20"/>
        </w:rPr>
        <w:t>Кмес</w:t>
      </w:r>
      <w:proofErr w:type="spellEnd"/>
      <w:r w:rsidRPr="00616F13">
        <w:rPr>
          <w:rFonts w:ascii="Arial Narrow" w:hAnsi="Arial Narrow" w:cs="Arial"/>
          <w:sz w:val="20"/>
          <w:szCs w:val="20"/>
        </w:rPr>
        <w:t xml:space="preserve"> x </w:t>
      </w:r>
      <w:proofErr w:type="spellStart"/>
      <w:r w:rsidRPr="00616F13">
        <w:rPr>
          <w:rFonts w:ascii="Arial Narrow" w:hAnsi="Arial Narrow" w:cs="Arial"/>
          <w:sz w:val="20"/>
          <w:szCs w:val="20"/>
        </w:rPr>
        <w:t>Крк</w:t>
      </w:r>
      <w:proofErr w:type="spellEnd"/>
      <w:r w:rsidRPr="00616F13">
        <w:rPr>
          <w:rFonts w:ascii="Arial Narrow" w:hAnsi="Arial Narrow" w:cs="Arial"/>
          <w:sz w:val="20"/>
          <w:szCs w:val="20"/>
        </w:rPr>
        <w:t>) + ОТ2) /</w:t>
      </w:r>
    </w:p>
    <w:p w:rsidR="00616F13" w:rsidRPr="00616F13" w:rsidRDefault="00616F13" w:rsidP="00616F13">
      <w:pPr>
        <w:ind w:firstLine="709"/>
        <w:jc w:val="center"/>
        <w:rPr>
          <w:rFonts w:ascii="Arial Narrow" w:hAnsi="Arial Narrow" w:cs="Arial"/>
          <w:sz w:val="20"/>
          <w:szCs w:val="20"/>
        </w:rPr>
      </w:pPr>
    </w:p>
    <w:p w:rsidR="00616F13" w:rsidRDefault="00616F13" w:rsidP="00616F13">
      <w:pPr>
        <w:ind w:firstLine="709"/>
        <w:jc w:val="center"/>
        <w:rPr>
          <w:rFonts w:ascii="Arial Narrow" w:hAnsi="Arial Narrow" w:cs="Arial"/>
          <w:sz w:val="20"/>
          <w:szCs w:val="20"/>
        </w:rPr>
      </w:pPr>
      <w:r w:rsidRPr="00616F13">
        <w:rPr>
          <w:rFonts w:ascii="Arial Narrow" w:hAnsi="Arial Narrow" w:cs="Arial"/>
          <w:sz w:val="20"/>
          <w:szCs w:val="20"/>
        </w:rPr>
        <w:t>/ (ОТ1 + ОТ2), (2)</w:t>
      </w:r>
    </w:p>
    <w:p w:rsidR="00616F13" w:rsidRPr="00616F13" w:rsidRDefault="00616F13" w:rsidP="00616F13">
      <w:pPr>
        <w:ind w:firstLine="613"/>
        <w:jc w:val="center"/>
        <w:rPr>
          <w:rFonts w:ascii="Arial Narrow" w:hAnsi="Arial Narrow" w:cs="Arial"/>
          <w:sz w:val="20"/>
          <w:szCs w:val="20"/>
        </w:rPr>
      </w:pPr>
    </w:p>
    <w:p w:rsidR="00616F13" w:rsidRDefault="00616F13" w:rsidP="00616F13">
      <w:pPr>
        <w:ind w:firstLine="709"/>
        <w:jc w:val="both"/>
        <w:rPr>
          <w:rFonts w:ascii="Arial Narrow" w:hAnsi="Arial Narrow" w:cs="Arial"/>
          <w:sz w:val="20"/>
          <w:szCs w:val="20"/>
        </w:rPr>
      </w:pPr>
      <w:r w:rsidRPr="00616F13">
        <w:rPr>
          <w:rFonts w:ascii="Arial Narrow" w:hAnsi="Arial Narrow" w:cs="Arial"/>
          <w:sz w:val="20"/>
          <w:szCs w:val="20"/>
        </w:rPr>
        <w:t>где:</w:t>
      </w:r>
    </w:p>
    <w:p w:rsidR="00616F13" w:rsidRPr="00616F13" w:rsidRDefault="00616F13" w:rsidP="00616F13">
      <w:pPr>
        <w:ind w:firstLine="709"/>
        <w:jc w:val="both"/>
        <w:rPr>
          <w:rFonts w:ascii="Arial Narrow" w:hAnsi="Arial Narrow" w:cs="Arial"/>
          <w:sz w:val="20"/>
          <w:szCs w:val="20"/>
        </w:rPr>
      </w:pPr>
    </w:p>
    <w:p w:rsidR="00616F13" w:rsidRPr="00616F13" w:rsidRDefault="00616F13" w:rsidP="00616F13">
      <w:pPr>
        <w:ind w:firstLine="709"/>
        <w:jc w:val="both"/>
        <w:rPr>
          <w:rFonts w:ascii="Arial Narrow" w:hAnsi="Arial Narrow" w:cs="Arial"/>
          <w:sz w:val="20"/>
          <w:szCs w:val="20"/>
        </w:rPr>
      </w:pPr>
      <w:r w:rsidRPr="00616F13">
        <w:rPr>
          <w:rFonts w:ascii="Arial Narrow" w:hAnsi="Arial Narrow" w:cs="Arial"/>
          <w:sz w:val="20"/>
          <w:szCs w:val="20"/>
        </w:rPr>
        <w:t>ОТ1 - выплаты, фактически начисленные выборным должностным лицам и лицам, замещающим иные муниципальные должности,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616F13" w:rsidRPr="00616F13" w:rsidRDefault="00616F13" w:rsidP="00616F13">
      <w:pPr>
        <w:ind w:firstLine="709"/>
        <w:jc w:val="both"/>
        <w:rPr>
          <w:rFonts w:ascii="Arial Narrow" w:hAnsi="Arial Narrow" w:cs="Arial"/>
          <w:sz w:val="20"/>
          <w:szCs w:val="20"/>
        </w:rPr>
      </w:pPr>
      <w:r w:rsidRPr="00616F13">
        <w:rPr>
          <w:rFonts w:ascii="Arial Narrow" w:hAnsi="Arial Narrow" w:cs="Arial"/>
          <w:sz w:val="20"/>
          <w:szCs w:val="20"/>
        </w:rPr>
        <w:t>ОТ2 - выплаты, фактически начисленные выборным должностным лицам и лицам, замещающим иные муниципальные должности,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616F13" w:rsidRPr="00616F13" w:rsidRDefault="00616F13" w:rsidP="00616F13">
      <w:pPr>
        <w:ind w:firstLine="709"/>
        <w:jc w:val="both"/>
        <w:rPr>
          <w:rFonts w:ascii="Arial Narrow" w:hAnsi="Arial Narrow" w:cs="Arial"/>
          <w:sz w:val="20"/>
          <w:szCs w:val="20"/>
        </w:rPr>
      </w:pPr>
      <w:proofErr w:type="spellStart"/>
      <w:r w:rsidRPr="00616F13">
        <w:rPr>
          <w:rFonts w:ascii="Arial Narrow" w:hAnsi="Arial Narrow" w:cs="Arial"/>
          <w:sz w:val="20"/>
          <w:szCs w:val="20"/>
        </w:rPr>
        <w:t>Кмес</w:t>
      </w:r>
      <w:proofErr w:type="spellEnd"/>
      <w:r w:rsidRPr="00616F13">
        <w:rPr>
          <w:rFonts w:ascii="Arial Narrow" w:hAnsi="Arial Narrow" w:cs="Arial"/>
          <w:sz w:val="20"/>
          <w:szCs w:val="20"/>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616F13" w:rsidRPr="00616F13" w:rsidRDefault="00616F13" w:rsidP="00616F13">
      <w:pPr>
        <w:ind w:firstLine="709"/>
        <w:jc w:val="both"/>
        <w:rPr>
          <w:rFonts w:ascii="Arial Narrow" w:hAnsi="Arial Narrow" w:cs="Arial"/>
          <w:b/>
          <w:bCs/>
          <w:color w:val="000000"/>
          <w:sz w:val="20"/>
          <w:szCs w:val="20"/>
        </w:rPr>
      </w:pPr>
      <w:proofErr w:type="spellStart"/>
      <w:r w:rsidRPr="00616F13">
        <w:rPr>
          <w:rFonts w:ascii="Arial Narrow" w:hAnsi="Arial Narrow" w:cs="Arial"/>
          <w:sz w:val="20"/>
          <w:szCs w:val="20"/>
        </w:rPr>
        <w:t>Крк</w:t>
      </w:r>
      <w:proofErr w:type="spellEnd"/>
      <w:r w:rsidRPr="00616F13">
        <w:rPr>
          <w:rFonts w:ascii="Arial Narrow" w:hAnsi="Arial Narrow" w:cs="Arial"/>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sidRPr="00616F13">
        <w:rPr>
          <w:rFonts w:ascii="Arial Narrow" w:eastAsia="Calibri" w:hAnsi="Arial Narrow" w:cs="Arial"/>
          <w:b/>
          <w:bCs/>
          <w:color w:val="000000"/>
          <w:sz w:val="20"/>
          <w:szCs w:val="20"/>
        </w:rPr>
        <w:t>»;</w:t>
      </w:r>
    </w:p>
    <w:p w:rsidR="00616F13" w:rsidRPr="00616F13" w:rsidRDefault="00616F13" w:rsidP="00616F13">
      <w:pPr>
        <w:jc w:val="both"/>
        <w:rPr>
          <w:rFonts w:ascii="Arial Narrow" w:hAnsi="Arial Narrow" w:cs="Arial"/>
          <w:bCs/>
          <w:color w:val="000000"/>
          <w:sz w:val="20"/>
          <w:szCs w:val="20"/>
        </w:rPr>
      </w:pPr>
      <w:r w:rsidRPr="00616F13">
        <w:rPr>
          <w:rFonts w:ascii="Arial Narrow" w:hAnsi="Arial Narrow" w:cs="Arial"/>
          <w:bCs/>
          <w:color w:val="000000"/>
          <w:sz w:val="20"/>
          <w:szCs w:val="20"/>
        </w:rPr>
        <w:t>3) в части 7 Порядка (Приложение 1 к Решению) таблицу изложить в следующей редакции:</w:t>
      </w:r>
    </w:p>
    <w:p w:rsidR="00616F13" w:rsidRPr="00616F13" w:rsidRDefault="00616F13" w:rsidP="00616F13">
      <w:pPr>
        <w:jc w:val="both"/>
        <w:rPr>
          <w:rFonts w:ascii="Arial Narrow" w:hAnsi="Arial Narrow" w:cs="Arial"/>
          <w:color w:val="000000"/>
          <w:sz w:val="20"/>
          <w:szCs w:val="20"/>
        </w:rPr>
      </w:pPr>
    </w:p>
    <w:tbl>
      <w:tblPr>
        <w:tblW w:w="0" w:type="auto"/>
        <w:tblInd w:w="108" w:type="dxa"/>
        <w:tblLayout w:type="fixed"/>
        <w:tblLook w:val="04A0" w:firstRow="1" w:lastRow="0" w:firstColumn="1" w:lastColumn="0" w:noHBand="0" w:noVBand="1"/>
      </w:tblPr>
      <w:tblGrid>
        <w:gridCol w:w="7700"/>
        <w:gridCol w:w="2081"/>
      </w:tblGrid>
      <w:tr w:rsidR="00616F13" w:rsidRPr="00616F13" w:rsidTr="00616F13">
        <w:trPr>
          <w:trHeight w:val="525"/>
        </w:trPr>
        <w:tc>
          <w:tcPr>
            <w:tcW w:w="7700" w:type="dxa"/>
            <w:tcBorders>
              <w:top w:val="single" w:sz="4" w:space="0" w:color="000000"/>
              <w:left w:val="single" w:sz="4" w:space="0" w:color="000000"/>
              <w:bottom w:val="single" w:sz="4" w:space="0" w:color="000000"/>
              <w:right w:val="nil"/>
            </w:tcBorders>
            <w:hideMark/>
          </w:tcPr>
          <w:p w:rsidR="00616F13" w:rsidRPr="00616F13" w:rsidRDefault="00616F13" w:rsidP="00616F13">
            <w:pPr>
              <w:ind w:firstLine="588"/>
              <w:jc w:val="center"/>
              <w:rPr>
                <w:rFonts w:ascii="Arial Narrow" w:hAnsi="Arial Narrow" w:cs="Arial"/>
                <w:sz w:val="20"/>
                <w:szCs w:val="20"/>
              </w:rPr>
            </w:pPr>
            <w:r w:rsidRPr="00616F13">
              <w:rPr>
                <w:rFonts w:ascii="Arial Narrow" w:hAnsi="Arial Narrow" w:cs="Arial"/>
                <w:color w:val="000000"/>
                <w:sz w:val="20"/>
                <w:szCs w:val="20"/>
              </w:rPr>
              <w:t xml:space="preserve">Перечень должностей муниципальной службы Администрации поселка </w:t>
            </w:r>
          </w:p>
        </w:tc>
        <w:tc>
          <w:tcPr>
            <w:tcW w:w="2081" w:type="dxa"/>
            <w:tcBorders>
              <w:top w:val="single" w:sz="4" w:space="0" w:color="000000"/>
              <w:left w:val="single" w:sz="4" w:space="0" w:color="000000"/>
              <w:bottom w:val="single" w:sz="4" w:space="0" w:color="000000"/>
              <w:right w:val="single" w:sz="4" w:space="0" w:color="000000"/>
            </w:tcBorders>
            <w:hideMark/>
          </w:tcPr>
          <w:p w:rsidR="00616F13" w:rsidRPr="00616F13" w:rsidRDefault="00616F13" w:rsidP="00616F13">
            <w:pPr>
              <w:ind w:firstLine="588"/>
              <w:jc w:val="center"/>
              <w:rPr>
                <w:rFonts w:ascii="Arial Narrow" w:hAnsi="Arial Narrow" w:cs="Mangal"/>
                <w:sz w:val="20"/>
                <w:szCs w:val="20"/>
              </w:rPr>
            </w:pPr>
            <w:r w:rsidRPr="00616F13">
              <w:rPr>
                <w:rFonts w:ascii="Arial Narrow" w:hAnsi="Arial Narrow" w:cs="Arial"/>
                <w:sz w:val="20"/>
                <w:szCs w:val="20"/>
              </w:rPr>
              <w:t>Размер оклада, рублей</w:t>
            </w:r>
          </w:p>
        </w:tc>
      </w:tr>
      <w:tr w:rsidR="00616F13" w:rsidRPr="00616F13" w:rsidTr="00616F13">
        <w:tc>
          <w:tcPr>
            <w:tcW w:w="7700" w:type="dxa"/>
            <w:tcBorders>
              <w:top w:val="single" w:sz="4" w:space="0" w:color="000000"/>
              <w:left w:val="single" w:sz="4" w:space="0" w:color="000000"/>
              <w:bottom w:val="single" w:sz="4" w:space="0" w:color="000000"/>
              <w:right w:val="nil"/>
            </w:tcBorders>
            <w:hideMark/>
          </w:tcPr>
          <w:p w:rsidR="00616F13" w:rsidRPr="00616F13" w:rsidRDefault="00616F13" w:rsidP="00616F13">
            <w:pPr>
              <w:ind w:firstLine="588"/>
              <w:jc w:val="center"/>
              <w:rPr>
                <w:rFonts w:ascii="Arial Narrow" w:hAnsi="Arial Narrow" w:cs="Arial"/>
                <w:sz w:val="20"/>
                <w:szCs w:val="20"/>
              </w:rPr>
            </w:pPr>
            <w:r w:rsidRPr="00616F13">
              <w:rPr>
                <w:rFonts w:ascii="Arial Narrow" w:hAnsi="Arial Narrow" w:cs="Arial"/>
                <w:color w:val="000000"/>
                <w:sz w:val="20"/>
                <w:szCs w:val="20"/>
              </w:rPr>
              <w:t>Заместитель Главы Администрации поселка</w:t>
            </w:r>
          </w:p>
        </w:tc>
        <w:tc>
          <w:tcPr>
            <w:tcW w:w="2081" w:type="dxa"/>
            <w:tcBorders>
              <w:top w:val="single" w:sz="4" w:space="0" w:color="000000"/>
              <w:left w:val="single" w:sz="4" w:space="0" w:color="000000"/>
              <w:bottom w:val="single" w:sz="4" w:space="0" w:color="000000"/>
              <w:right w:val="single" w:sz="4" w:space="0" w:color="000000"/>
            </w:tcBorders>
            <w:hideMark/>
          </w:tcPr>
          <w:p w:rsidR="00616F13" w:rsidRPr="00616F13" w:rsidRDefault="00616F13" w:rsidP="00616F13">
            <w:pPr>
              <w:jc w:val="center"/>
              <w:rPr>
                <w:rFonts w:ascii="Arial Narrow" w:hAnsi="Arial Narrow" w:cs="Mangal"/>
                <w:sz w:val="20"/>
                <w:szCs w:val="20"/>
              </w:rPr>
            </w:pPr>
            <w:r w:rsidRPr="00616F13">
              <w:rPr>
                <w:rFonts w:ascii="Arial Narrow" w:hAnsi="Arial Narrow" w:cs="Arial"/>
                <w:sz w:val="20"/>
                <w:szCs w:val="20"/>
              </w:rPr>
              <w:t>6927</w:t>
            </w:r>
          </w:p>
        </w:tc>
      </w:tr>
      <w:tr w:rsidR="00616F13" w:rsidRPr="00616F13" w:rsidTr="00616F13">
        <w:tc>
          <w:tcPr>
            <w:tcW w:w="7700" w:type="dxa"/>
            <w:tcBorders>
              <w:top w:val="nil"/>
              <w:left w:val="single" w:sz="4" w:space="0" w:color="000000"/>
              <w:bottom w:val="single" w:sz="4" w:space="0" w:color="000000"/>
              <w:right w:val="nil"/>
            </w:tcBorders>
            <w:hideMark/>
          </w:tcPr>
          <w:p w:rsidR="00616F13" w:rsidRPr="00616F13" w:rsidRDefault="00616F13" w:rsidP="00616F13">
            <w:pPr>
              <w:ind w:firstLine="588"/>
              <w:jc w:val="center"/>
              <w:rPr>
                <w:rFonts w:ascii="Arial Narrow" w:hAnsi="Arial Narrow" w:cs="Arial"/>
                <w:color w:val="000000"/>
                <w:sz w:val="20"/>
                <w:szCs w:val="20"/>
              </w:rPr>
            </w:pPr>
            <w:r w:rsidRPr="00616F13">
              <w:rPr>
                <w:rFonts w:ascii="Arial Narrow" w:hAnsi="Arial Narrow" w:cs="Arial"/>
                <w:color w:val="000000"/>
                <w:sz w:val="20"/>
                <w:szCs w:val="20"/>
              </w:rPr>
              <w:t>Ведущий специалист Администрации поселка</w:t>
            </w:r>
          </w:p>
        </w:tc>
        <w:tc>
          <w:tcPr>
            <w:tcW w:w="2081" w:type="dxa"/>
            <w:tcBorders>
              <w:top w:val="nil"/>
              <w:left w:val="single" w:sz="4" w:space="0" w:color="000000"/>
              <w:bottom w:val="single" w:sz="4" w:space="0" w:color="000000"/>
              <w:right w:val="single" w:sz="4" w:space="0" w:color="000000"/>
            </w:tcBorders>
            <w:hideMark/>
          </w:tcPr>
          <w:p w:rsidR="00616F13" w:rsidRPr="00616F13" w:rsidRDefault="00616F13" w:rsidP="00616F13">
            <w:pPr>
              <w:jc w:val="center"/>
              <w:rPr>
                <w:rFonts w:ascii="Arial Narrow" w:hAnsi="Arial Narrow" w:cs="Mangal"/>
                <w:sz w:val="20"/>
                <w:szCs w:val="20"/>
              </w:rPr>
            </w:pPr>
            <w:r w:rsidRPr="00616F13">
              <w:rPr>
                <w:rFonts w:ascii="Arial Narrow" w:hAnsi="Arial Narrow" w:cs="Arial"/>
                <w:color w:val="000000"/>
                <w:sz w:val="20"/>
                <w:szCs w:val="20"/>
              </w:rPr>
              <w:t>6269</w:t>
            </w:r>
          </w:p>
        </w:tc>
      </w:tr>
      <w:tr w:rsidR="00616F13" w:rsidRPr="00616F13" w:rsidTr="00616F13">
        <w:tc>
          <w:tcPr>
            <w:tcW w:w="7700" w:type="dxa"/>
            <w:tcBorders>
              <w:top w:val="single" w:sz="4" w:space="0" w:color="000000"/>
              <w:left w:val="single" w:sz="4" w:space="0" w:color="000000"/>
              <w:bottom w:val="single" w:sz="4" w:space="0" w:color="000000"/>
              <w:right w:val="nil"/>
            </w:tcBorders>
            <w:hideMark/>
          </w:tcPr>
          <w:p w:rsidR="00616F13" w:rsidRPr="00616F13" w:rsidRDefault="00616F13" w:rsidP="00616F13">
            <w:pPr>
              <w:ind w:firstLine="588"/>
              <w:jc w:val="center"/>
              <w:rPr>
                <w:rFonts w:ascii="Arial Narrow" w:hAnsi="Arial Narrow" w:cs="Arial"/>
                <w:color w:val="000000"/>
                <w:sz w:val="20"/>
                <w:szCs w:val="20"/>
              </w:rPr>
            </w:pPr>
            <w:r w:rsidRPr="00616F13">
              <w:rPr>
                <w:rFonts w:ascii="Arial Narrow" w:hAnsi="Arial Narrow" w:cs="Arial"/>
                <w:color w:val="000000"/>
                <w:sz w:val="20"/>
                <w:szCs w:val="20"/>
              </w:rPr>
              <w:t>Специалист 1-й категории Администрации поселка</w:t>
            </w:r>
          </w:p>
        </w:tc>
        <w:tc>
          <w:tcPr>
            <w:tcW w:w="2081" w:type="dxa"/>
            <w:tcBorders>
              <w:top w:val="single" w:sz="4" w:space="0" w:color="000000"/>
              <w:left w:val="single" w:sz="4" w:space="0" w:color="000000"/>
              <w:bottom w:val="single" w:sz="4" w:space="0" w:color="000000"/>
              <w:right w:val="single" w:sz="4" w:space="0" w:color="000000"/>
            </w:tcBorders>
            <w:hideMark/>
          </w:tcPr>
          <w:p w:rsidR="00616F13" w:rsidRPr="00616F13" w:rsidRDefault="00616F13" w:rsidP="00616F13">
            <w:pPr>
              <w:jc w:val="center"/>
              <w:rPr>
                <w:rFonts w:ascii="Arial Narrow" w:hAnsi="Arial Narrow" w:cs="Mangal"/>
                <w:sz w:val="20"/>
                <w:szCs w:val="20"/>
              </w:rPr>
            </w:pPr>
            <w:r w:rsidRPr="00616F13">
              <w:rPr>
                <w:rFonts w:ascii="Arial Narrow" w:hAnsi="Arial Narrow" w:cs="Arial"/>
                <w:color w:val="000000"/>
                <w:sz w:val="20"/>
                <w:szCs w:val="20"/>
              </w:rPr>
              <w:t>5647</w:t>
            </w:r>
          </w:p>
        </w:tc>
      </w:tr>
    </w:tbl>
    <w:p w:rsidR="00616F13" w:rsidRDefault="00616F13" w:rsidP="00616F13">
      <w:pPr>
        <w:ind w:firstLine="588"/>
        <w:jc w:val="both"/>
        <w:rPr>
          <w:rFonts w:ascii="Arial Narrow" w:hAnsi="Arial Narrow" w:cs="Arial"/>
          <w:b/>
          <w:bCs/>
          <w:sz w:val="20"/>
          <w:szCs w:val="20"/>
        </w:rPr>
      </w:pPr>
    </w:p>
    <w:p w:rsidR="00616F13" w:rsidRPr="00616F13" w:rsidRDefault="00616F13" w:rsidP="00616F13">
      <w:pPr>
        <w:jc w:val="both"/>
        <w:rPr>
          <w:rFonts w:ascii="Arial Narrow" w:eastAsia="SimSun" w:hAnsi="Arial Narrow" w:cs="Arial"/>
          <w:kern w:val="2"/>
          <w:sz w:val="20"/>
          <w:szCs w:val="20"/>
          <w:lang w:eastAsia="hi-IN" w:bidi="hi-IN"/>
        </w:rPr>
      </w:pPr>
      <w:r w:rsidRPr="00616F13">
        <w:rPr>
          <w:rFonts w:ascii="Arial Narrow" w:hAnsi="Arial Narrow" w:cs="Arial"/>
          <w:bCs/>
          <w:sz w:val="20"/>
          <w:szCs w:val="20"/>
        </w:rPr>
        <w:t>4) в часть 11.2.</w:t>
      </w:r>
      <w:r w:rsidRPr="00616F13">
        <w:rPr>
          <w:rFonts w:ascii="Arial Narrow" w:hAnsi="Arial Narrow" w:cs="Arial"/>
          <w:bCs/>
          <w:color w:val="000000"/>
          <w:sz w:val="20"/>
          <w:szCs w:val="20"/>
        </w:rPr>
        <w:t xml:space="preserve"> (Приложение 1 к Решению) изложить в следующей редакции: </w:t>
      </w:r>
      <w:r w:rsidRPr="00616F13">
        <w:rPr>
          <w:rFonts w:ascii="Arial Narrow" w:hAnsi="Arial Narrow" w:cs="Arial"/>
          <w:sz w:val="20"/>
          <w:szCs w:val="20"/>
        </w:rPr>
        <w:t>«11.2. В месяце, в котором муниципальному служащему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с частями 11-11,1 настоящего Порядка, в 2025 году увеличиваются на размер, рассчитываемый по формуле:</w:t>
      </w:r>
    </w:p>
    <w:p w:rsidR="00616F13" w:rsidRDefault="00616F13" w:rsidP="00616F13">
      <w:pPr>
        <w:ind w:firstLine="588"/>
        <w:jc w:val="center"/>
        <w:rPr>
          <w:rFonts w:ascii="Arial Narrow" w:hAnsi="Arial Narrow" w:cs="Arial"/>
          <w:sz w:val="20"/>
          <w:szCs w:val="20"/>
        </w:rPr>
      </w:pPr>
    </w:p>
    <w:p w:rsidR="00616F13" w:rsidRDefault="00616F13" w:rsidP="00616F13">
      <w:pPr>
        <w:jc w:val="center"/>
        <w:rPr>
          <w:rFonts w:ascii="Arial Narrow" w:hAnsi="Arial Narrow" w:cs="Arial"/>
          <w:sz w:val="20"/>
          <w:szCs w:val="20"/>
        </w:rPr>
      </w:pPr>
      <w:proofErr w:type="spellStart"/>
      <w:r w:rsidRPr="00616F13">
        <w:rPr>
          <w:rFonts w:ascii="Arial Narrow" w:hAnsi="Arial Narrow" w:cs="Arial"/>
          <w:sz w:val="20"/>
          <w:szCs w:val="20"/>
        </w:rPr>
        <w:t>ЕДПув</w:t>
      </w:r>
      <w:proofErr w:type="spellEnd"/>
      <w:r w:rsidRPr="00616F13">
        <w:rPr>
          <w:rFonts w:ascii="Arial Narrow" w:hAnsi="Arial Narrow" w:cs="Arial"/>
          <w:sz w:val="20"/>
          <w:szCs w:val="20"/>
        </w:rPr>
        <w:t xml:space="preserve"> = </w:t>
      </w:r>
      <w:proofErr w:type="spellStart"/>
      <w:r w:rsidRPr="00616F13">
        <w:rPr>
          <w:rFonts w:ascii="Arial Narrow" w:hAnsi="Arial Narrow" w:cs="Arial"/>
          <w:sz w:val="20"/>
          <w:szCs w:val="20"/>
        </w:rPr>
        <w:t>Отп</w:t>
      </w:r>
      <w:proofErr w:type="spellEnd"/>
      <w:r w:rsidRPr="00616F13">
        <w:rPr>
          <w:rFonts w:ascii="Arial Narrow" w:hAnsi="Arial Narrow" w:cs="Arial"/>
          <w:sz w:val="20"/>
          <w:szCs w:val="20"/>
        </w:rPr>
        <w:t xml:space="preserve"> x </w:t>
      </w:r>
      <w:proofErr w:type="spellStart"/>
      <w:r w:rsidRPr="00616F13">
        <w:rPr>
          <w:rFonts w:ascii="Arial Narrow" w:hAnsi="Arial Narrow" w:cs="Arial"/>
          <w:sz w:val="20"/>
          <w:szCs w:val="20"/>
        </w:rPr>
        <w:t>Кув</w:t>
      </w:r>
      <w:proofErr w:type="spellEnd"/>
      <w:r w:rsidRPr="00616F13">
        <w:rPr>
          <w:rFonts w:ascii="Arial Narrow" w:hAnsi="Arial Narrow" w:cs="Arial"/>
          <w:sz w:val="20"/>
          <w:szCs w:val="20"/>
        </w:rPr>
        <w:t xml:space="preserve"> - </w:t>
      </w:r>
      <w:proofErr w:type="spellStart"/>
      <w:r w:rsidRPr="00616F13">
        <w:rPr>
          <w:rFonts w:ascii="Arial Narrow" w:hAnsi="Arial Narrow" w:cs="Arial"/>
          <w:sz w:val="20"/>
          <w:szCs w:val="20"/>
        </w:rPr>
        <w:t>Отп</w:t>
      </w:r>
      <w:proofErr w:type="spellEnd"/>
      <w:r w:rsidRPr="00616F13">
        <w:rPr>
          <w:rFonts w:ascii="Arial Narrow" w:hAnsi="Arial Narrow" w:cs="Arial"/>
          <w:sz w:val="20"/>
          <w:szCs w:val="20"/>
        </w:rPr>
        <w:t>, (1)</w:t>
      </w:r>
    </w:p>
    <w:p w:rsidR="00616F13" w:rsidRPr="00616F13" w:rsidRDefault="00616F13" w:rsidP="00616F13">
      <w:pPr>
        <w:ind w:firstLine="588"/>
        <w:jc w:val="center"/>
        <w:rPr>
          <w:rFonts w:ascii="Arial Narrow" w:hAnsi="Arial Narrow" w:cs="Arial"/>
          <w:sz w:val="20"/>
          <w:szCs w:val="20"/>
        </w:rPr>
      </w:pPr>
    </w:p>
    <w:p w:rsidR="00616F13" w:rsidRDefault="00616F13" w:rsidP="00616F13">
      <w:pPr>
        <w:ind w:firstLine="709"/>
        <w:jc w:val="both"/>
        <w:rPr>
          <w:rFonts w:ascii="Arial Narrow" w:hAnsi="Arial Narrow" w:cs="Arial"/>
          <w:sz w:val="20"/>
          <w:szCs w:val="20"/>
        </w:rPr>
      </w:pPr>
      <w:r w:rsidRPr="00616F13">
        <w:rPr>
          <w:rFonts w:ascii="Arial Narrow" w:hAnsi="Arial Narrow" w:cs="Arial"/>
          <w:sz w:val="20"/>
          <w:szCs w:val="20"/>
        </w:rPr>
        <w:t>где:</w:t>
      </w:r>
    </w:p>
    <w:p w:rsidR="00616F13" w:rsidRPr="00616F13" w:rsidRDefault="00616F13" w:rsidP="00616F13">
      <w:pPr>
        <w:ind w:firstLine="709"/>
        <w:jc w:val="both"/>
        <w:rPr>
          <w:rFonts w:ascii="Arial Narrow" w:hAnsi="Arial Narrow" w:cs="Arial"/>
          <w:sz w:val="20"/>
          <w:szCs w:val="20"/>
        </w:rPr>
      </w:pPr>
    </w:p>
    <w:p w:rsidR="00616F13" w:rsidRPr="00616F13" w:rsidRDefault="00616F13" w:rsidP="00616F13">
      <w:pPr>
        <w:ind w:firstLine="709"/>
        <w:jc w:val="both"/>
        <w:rPr>
          <w:rFonts w:ascii="Arial Narrow" w:hAnsi="Arial Narrow" w:cs="Arial"/>
          <w:sz w:val="20"/>
          <w:szCs w:val="20"/>
        </w:rPr>
      </w:pPr>
      <w:proofErr w:type="spellStart"/>
      <w:r w:rsidRPr="00616F13">
        <w:rPr>
          <w:rFonts w:ascii="Arial Narrow" w:hAnsi="Arial Narrow" w:cs="Arial"/>
          <w:sz w:val="20"/>
          <w:szCs w:val="20"/>
        </w:rPr>
        <w:lastRenderedPageBreak/>
        <w:t>ЕДПув</w:t>
      </w:r>
      <w:proofErr w:type="spellEnd"/>
      <w:r w:rsidRPr="00616F13">
        <w:rPr>
          <w:rFonts w:ascii="Arial Narrow" w:hAnsi="Arial Narrow" w:cs="Arial"/>
          <w:sz w:val="20"/>
          <w:szCs w:val="20"/>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616F13" w:rsidRPr="00616F13" w:rsidRDefault="00616F13" w:rsidP="00616F13">
      <w:pPr>
        <w:ind w:firstLine="709"/>
        <w:jc w:val="both"/>
        <w:rPr>
          <w:rFonts w:ascii="Arial Narrow" w:hAnsi="Arial Narrow" w:cs="Arial"/>
          <w:sz w:val="20"/>
          <w:szCs w:val="20"/>
        </w:rPr>
      </w:pPr>
      <w:proofErr w:type="spellStart"/>
      <w:r w:rsidRPr="00616F13">
        <w:rPr>
          <w:rFonts w:ascii="Arial Narrow" w:hAnsi="Arial Narrow" w:cs="Arial"/>
          <w:sz w:val="20"/>
          <w:szCs w:val="20"/>
        </w:rPr>
        <w:t>Отп</w:t>
      </w:r>
      <w:proofErr w:type="spellEnd"/>
      <w:r w:rsidRPr="00616F13">
        <w:rPr>
          <w:rFonts w:ascii="Arial Narrow" w:hAnsi="Arial Narrow" w:cs="Arial"/>
          <w:sz w:val="20"/>
          <w:szCs w:val="20"/>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616F13" w:rsidRPr="00616F13" w:rsidRDefault="00616F13" w:rsidP="00616F13">
      <w:pPr>
        <w:ind w:firstLine="709"/>
        <w:jc w:val="both"/>
        <w:rPr>
          <w:rFonts w:ascii="Arial Narrow" w:hAnsi="Arial Narrow" w:cs="Arial"/>
          <w:sz w:val="20"/>
          <w:szCs w:val="20"/>
        </w:rPr>
      </w:pPr>
      <w:proofErr w:type="spellStart"/>
      <w:r w:rsidRPr="00616F13">
        <w:rPr>
          <w:rFonts w:ascii="Arial Narrow" w:hAnsi="Arial Narrow" w:cs="Arial"/>
          <w:sz w:val="20"/>
          <w:szCs w:val="20"/>
        </w:rPr>
        <w:t>Кув</w:t>
      </w:r>
      <w:proofErr w:type="spellEnd"/>
      <w:r w:rsidRPr="00616F13">
        <w:rPr>
          <w:rFonts w:ascii="Arial Narrow" w:hAnsi="Arial Narrow" w:cs="Arial"/>
          <w:sz w:val="20"/>
          <w:szCs w:val="20"/>
        </w:rPr>
        <w:t xml:space="preserve"> - коэффициент увеличения ежемесячного денежного поощрения.</w:t>
      </w:r>
    </w:p>
    <w:p w:rsidR="00616F13" w:rsidRPr="00616F13" w:rsidRDefault="00616F13" w:rsidP="00616F13">
      <w:pPr>
        <w:ind w:firstLine="709"/>
        <w:jc w:val="both"/>
        <w:rPr>
          <w:rFonts w:ascii="Arial Narrow" w:hAnsi="Arial Narrow" w:cs="Arial"/>
          <w:sz w:val="20"/>
          <w:szCs w:val="20"/>
        </w:rPr>
      </w:pPr>
      <w:proofErr w:type="spellStart"/>
      <w:r w:rsidRPr="00616F13">
        <w:rPr>
          <w:rFonts w:ascii="Arial Narrow" w:hAnsi="Arial Narrow" w:cs="Arial"/>
          <w:sz w:val="20"/>
          <w:szCs w:val="20"/>
        </w:rPr>
        <w:t>Кув</w:t>
      </w:r>
      <w:proofErr w:type="spellEnd"/>
      <w:r w:rsidRPr="00616F13">
        <w:rPr>
          <w:rFonts w:ascii="Arial Narrow" w:hAnsi="Arial Narrow" w:cs="Arial"/>
          <w:sz w:val="20"/>
          <w:szCs w:val="20"/>
        </w:rPr>
        <w:t xml:space="preserve"> рассчитывается в случае, если при определении среднего дневного заработка учитываются периоды, предшествующие 1 января 2025 года.</w:t>
      </w:r>
    </w:p>
    <w:p w:rsidR="00616F13" w:rsidRPr="00616F13" w:rsidRDefault="00616F13" w:rsidP="00616F13">
      <w:pPr>
        <w:ind w:firstLine="588"/>
        <w:jc w:val="center"/>
        <w:rPr>
          <w:rFonts w:ascii="Arial Narrow" w:hAnsi="Arial Narrow" w:cs="Arial"/>
          <w:sz w:val="20"/>
          <w:szCs w:val="20"/>
        </w:rPr>
      </w:pPr>
    </w:p>
    <w:p w:rsidR="00616F13" w:rsidRPr="00616F13" w:rsidRDefault="00616F13" w:rsidP="00616F13">
      <w:pPr>
        <w:jc w:val="center"/>
        <w:rPr>
          <w:rFonts w:ascii="Arial Narrow" w:hAnsi="Arial Narrow" w:cs="Arial"/>
          <w:sz w:val="20"/>
          <w:szCs w:val="20"/>
        </w:rPr>
      </w:pPr>
      <w:proofErr w:type="spellStart"/>
      <w:r w:rsidRPr="00616F13">
        <w:rPr>
          <w:rFonts w:ascii="Arial Narrow" w:hAnsi="Arial Narrow" w:cs="Arial"/>
          <w:sz w:val="20"/>
          <w:szCs w:val="20"/>
        </w:rPr>
        <w:t>Кув</w:t>
      </w:r>
      <w:proofErr w:type="spellEnd"/>
      <w:r w:rsidRPr="00616F13">
        <w:rPr>
          <w:rFonts w:ascii="Arial Narrow" w:hAnsi="Arial Narrow" w:cs="Arial"/>
          <w:sz w:val="20"/>
          <w:szCs w:val="20"/>
        </w:rPr>
        <w:t xml:space="preserve"> = (ОТ1 + (3200 руб. x </w:t>
      </w:r>
      <w:proofErr w:type="spellStart"/>
      <w:r w:rsidRPr="00616F13">
        <w:rPr>
          <w:rFonts w:ascii="Arial Narrow" w:hAnsi="Arial Narrow" w:cs="Arial"/>
          <w:sz w:val="20"/>
          <w:szCs w:val="20"/>
        </w:rPr>
        <w:t>Кмес</w:t>
      </w:r>
      <w:proofErr w:type="spellEnd"/>
      <w:r w:rsidRPr="00616F13">
        <w:rPr>
          <w:rFonts w:ascii="Arial Narrow" w:hAnsi="Arial Narrow" w:cs="Arial"/>
          <w:sz w:val="20"/>
          <w:szCs w:val="20"/>
        </w:rPr>
        <w:t xml:space="preserve"> x </w:t>
      </w:r>
      <w:proofErr w:type="spellStart"/>
      <w:r w:rsidRPr="00616F13">
        <w:rPr>
          <w:rFonts w:ascii="Arial Narrow" w:hAnsi="Arial Narrow" w:cs="Arial"/>
          <w:sz w:val="20"/>
          <w:szCs w:val="20"/>
        </w:rPr>
        <w:t>Крк</w:t>
      </w:r>
      <w:proofErr w:type="spellEnd"/>
      <w:r w:rsidRPr="00616F13">
        <w:rPr>
          <w:rFonts w:ascii="Arial Narrow" w:hAnsi="Arial Narrow" w:cs="Arial"/>
          <w:sz w:val="20"/>
          <w:szCs w:val="20"/>
        </w:rPr>
        <w:t>) + ОТ2) /</w:t>
      </w:r>
    </w:p>
    <w:p w:rsidR="00616F13" w:rsidRDefault="00616F13" w:rsidP="00616F13">
      <w:pPr>
        <w:jc w:val="center"/>
        <w:rPr>
          <w:rFonts w:ascii="Arial Narrow" w:hAnsi="Arial Narrow" w:cs="Arial"/>
          <w:sz w:val="20"/>
          <w:szCs w:val="20"/>
        </w:rPr>
      </w:pPr>
      <w:r w:rsidRPr="00616F13">
        <w:rPr>
          <w:rFonts w:ascii="Arial Narrow" w:hAnsi="Arial Narrow" w:cs="Arial"/>
          <w:sz w:val="20"/>
          <w:szCs w:val="20"/>
        </w:rPr>
        <w:t>/ (ОТ1 + ОТ2), (2)</w:t>
      </w:r>
    </w:p>
    <w:p w:rsidR="00616F13" w:rsidRPr="00616F13" w:rsidRDefault="00616F13" w:rsidP="00616F13">
      <w:pPr>
        <w:ind w:firstLine="588"/>
        <w:jc w:val="center"/>
        <w:rPr>
          <w:rFonts w:ascii="Arial Narrow" w:hAnsi="Arial Narrow" w:cs="Arial"/>
          <w:sz w:val="20"/>
          <w:szCs w:val="20"/>
        </w:rPr>
      </w:pPr>
    </w:p>
    <w:p w:rsidR="00616F13" w:rsidRDefault="00616F13" w:rsidP="00616F13">
      <w:pPr>
        <w:ind w:firstLine="709"/>
        <w:jc w:val="both"/>
        <w:rPr>
          <w:rFonts w:ascii="Arial Narrow" w:hAnsi="Arial Narrow" w:cs="Arial"/>
          <w:sz w:val="20"/>
          <w:szCs w:val="20"/>
        </w:rPr>
      </w:pPr>
      <w:r w:rsidRPr="00616F13">
        <w:rPr>
          <w:rFonts w:ascii="Arial Narrow" w:hAnsi="Arial Narrow" w:cs="Arial"/>
          <w:sz w:val="20"/>
          <w:szCs w:val="20"/>
        </w:rPr>
        <w:t>где:</w:t>
      </w:r>
    </w:p>
    <w:p w:rsidR="00616F13" w:rsidRPr="00616F13" w:rsidRDefault="00616F13" w:rsidP="00616F13">
      <w:pPr>
        <w:ind w:firstLine="709"/>
        <w:jc w:val="both"/>
        <w:rPr>
          <w:rFonts w:ascii="Arial Narrow" w:hAnsi="Arial Narrow" w:cs="Arial"/>
          <w:sz w:val="20"/>
          <w:szCs w:val="20"/>
        </w:rPr>
      </w:pPr>
    </w:p>
    <w:p w:rsidR="00616F13" w:rsidRPr="00616F13" w:rsidRDefault="00616F13" w:rsidP="00616F13">
      <w:pPr>
        <w:ind w:firstLine="709"/>
        <w:jc w:val="both"/>
        <w:rPr>
          <w:rFonts w:ascii="Arial Narrow" w:hAnsi="Arial Narrow" w:cs="Arial"/>
          <w:sz w:val="20"/>
          <w:szCs w:val="20"/>
        </w:rPr>
      </w:pPr>
      <w:r w:rsidRPr="00616F13">
        <w:rPr>
          <w:rFonts w:ascii="Arial Narrow" w:hAnsi="Arial Narrow" w:cs="Arial"/>
          <w:sz w:val="20"/>
          <w:szCs w:val="20"/>
        </w:rPr>
        <w:t>ОТ1 - выплаты, фактически начисленные муниципальным служащим,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616F13" w:rsidRPr="00616F13" w:rsidRDefault="00616F13" w:rsidP="00616F13">
      <w:pPr>
        <w:ind w:firstLine="709"/>
        <w:jc w:val="both"/>
        <w:rPr>
          <w:rFonts w:ascii="Arial Narrow" w:hAnsi="Arial Narrow" w:cs="Arial"/>
          <w:sz w:val="20"/>
          <w:szCs w:val="20"/>
        </w:rPr>
      </w:pPr>
      <w:r w:rsidRPr="00616F13">
        <w:rPr>
          <w:rFonts w:ascii="Arial Narrow" w:hAnsi="Arial Narrow" w:cs="Arial"/>
          <w:sz w:val="20"/>
          <w:szCs w:val="20"/>
        </w:rPr>
        <w:t>ОТ2 - выплаты, фактически начисленные муниципальным служащим,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616F13" w:rsidRPr="00616F13" w:rsidRDefault="00616F13" w:rsidP="00616F13">
      <w:pPr>
        <w:ind w:firstLine="709"/>
        <w:jc w:val="both"/>
        <w:rPr>
          <w:rFonts w:ascii="Arial Narrow" w:hAnsi="Arial Narrow" w:cs="Arial"/>
          <w:sz w:val="20"/>
          <w:szCs w:val="20"/>
        </w:rPr>
      </w:pPr>
      <w:proofErr w:type="spellStart"/>
      <w:r w:rsidRPr="00616F13">
        <w:rPr>
          <w:rFonts w:ascii="Arial Narrow" w:hAnsi="Arial Narrow" w:cs="Arial"/>
          <w:sz w:val="20"/>
          <w:szCs w:val="20"/>
        </w:rPr>
        <w:t>Кмес</w:t>
      </w:r>
      <w:proofErr w:type="spellEnd"/>
      <w:r w:rsidRPr="00616F13">
        <w:rPr>
          <w:rFonts w:ascii="Arial Narrow" w:hAnsi="Arial Narrow" w:cs="Arial"/>
          <w:sz w:val="20"/>
          <w:szCs w:val="20"/>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616F13" w:rsidRPr="00616F13" w:rsidRDefault="00616F13" w:rsidP="00616F13">
      <w:pPr>
        <w:ind w:firstLine="709"/>
        <w:jc w:val="both"/>
        <w:rPr>
          <w:rFonts w:ascii="Arial Narrow" w:hAnsi="Arial Narrow" w:cs="Arial"/>
          <w:color w:val="000000"/>
          <w:sz w:val="20"/>
          <w:szCs w:val="20"/>
        </w:rPr>
      </w:pPr>
      <w:proofErr w:type="spellStart"/>
      <w:r w:rsidRPr="00616F13">
        <w:rPr>
          <w:rFonts w:ascii="Arial Narrow" w:hAnsi="Arial Narrow" w:cs="Arial"/>
          <w:sz w:val="20"/>
          <w:szCs w:val="20"/>
        </w:rPr>
        <w:t>Крк</w:t>
      </w:r>
      <w:proofErr w:type="spellEnd"/>
      <w:r w:rsidRPr="00616F13">
        <w:rPr>
          <w:rFonts w:ascii="Arial Narrow" w:hAnsi="Arial Narrow" w:cs="Arial"/>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616F13" w:rsidRPr="00616F13" w:rsidRDefault="00616F13" w:rsidP="00616F13">
      <w:pPr>
        <w:jc w:val="both"/>
        <w:rPr>
          <w:rFonts w:ascii="Arial Narrow" w:hAnsi="Arial Narrow" w:cs="Arial"/>
          <w:sz w:val="20"/>
          <w:szCs w:val="20"/>
        </w:rPr>
      </w:pPr>
      <w:r w:rsidRPr="00616F13">
        <w:rPr>
          <w:rFonts w:ascii="Arial Narrow" w:hAnsi="Arial Narrow" w:cs="Arial"/>
          <w:sz w:val="20"/>
          <w:szCs w:val="20"/>
        </w:rPr>
        <w:t>2.</w:t>
      </w:r>
      <w:r>
        <w:rPr>
          <w:rFonts w:ascii="Arial Narrow" w:hAnsi="Arial Narrow" w:cs="Arial"/>
          <w:sz w:val="20"/>
          <w:szCs w:val="20"/>
        </w:rPr>
        <w:tab/>
      </w:r>
      <w:r w:rsidRPr="00616F13">
        <w:rPr>
          <w:rFonts w:ascii="Arial Narrow" w:hAnsi="Arial Narrow" w:cs="Arial"/>
          <w:sz w:val="20"/>
          <w:szCs w:val="20"/>
        </w:rPr>
        <w:t>Разместить настоящее Решение на сайте муниципального образования «поселок Ошарово» в сети «Интернет» (https://osharovo-r04.gosweb.gosuslugi.ru).</w:t>
      </w:r>
    </w:p>
    <w:p w:rsidR="00616F13" w:rsidRPr="00616F13" w:rsidRDefault="00616F13" w:rsidP="00616F13">
      <w:pPr>
        <w:autoSpaceDE w:val="0"/>
        <w:jc w:val="both"/>
        <w:rPr>
          <w:rFonts w:ascii="Arial Narrow" w:hAnsi="Arial Narrow" w:cs="Arial"/>
          <w:bCs/>
          <w:sz w:val="20"/>
          <w:szCs w:val="20"/>
        </w:rPr>
      </w:pPr>
      <w:r w:rsidRPr="00616F13">
        <w:rPr>
          <w:rFonts w:ascii="Arial Narrow" w:hAnsi="Arial Narrow" w:cs="Arial"/>
          <w:sz w:val="20"/>
          <w:szCs w:val="20"/>
        </w:rPr>
        <w:t>3.</w:t>
      </w:r>
      <w:r>
        <w:rPr>
          <w:rFonts w:ascii="Arial Narrow" w:hAnsi="Arial Narrow" w:cs="Arial"/>
          <w:sz w:val="20"/>
          <w:szCs w:val="20"/>
        </w:rPr>
        <w:tab/>
      </w:r>
      <w:r w:rsidRPr="00616F13">
        <w:rPr>
          <w:rFonts w:ascii="Arial Narrow" w:hAnsi="Arial Narrow" w:cs="Arial"/>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распространяется на правоотношения, возникшие с 01 января 2025 года.</w:t>
      </w:r>
    </w:p>
    <w:p w:rsidR="00616F13" w:rsidRPr="00616F13" w:rsidRDefault="00616F13" w:rsidP="00616F13">
      <w:pPr>
        <w:jc w:val="both"/>
        <w:rPr>
          <w:rFonts w:ascii="Arial Narrow" w:hAnsi="Arial Narrow" w:cs="Arial"/>
          <w:sz w:val="20"/>
          <w:szCs w:val="20"/>
        </w:rPr>
      </w:pPr>
    </w:p>
    <w:p w:rsidR="00616F13" w:rsidRPr="00616F13" w:rsidRDefault="00616F13" w:rsidP="00616F13">
      <w:pPr>
        <w:pStyle w:val="ConsPlusNormal"/>
        <w:ind w:firstLine="0"/>
        <w:jc w:val="both"/>
        <w:rPr>
          <w:rFonts w:ascii="Arial Narrow" w:hAnsi="Arial Narrow"/>
          <w:bCs/>
        </w:rPr>
      </w:pPr>
      <w:r w:rsidRPr="00616F13">
        <w:rPr>
          <w:rFonts w:ascii="Arial Narrow" w:hAnsi="Arial Narrow"/>
          <w:bCs/>
        </w:rPr>
        <w:t xml:space="preserve">Глава п. Ошарово                                                                         </w:t>
      </w:r>
      <w:r>
        <w:rPr>
          <w:rFonts w:ascii="Arial Narrow" w:hAnsi="Arial Narrow"/>
          <w:bCs/>
        </w:rPr>
        <w:t xml:space="preserve">     п/п                                                                  </w:t>
      </w:r>
      <w:r w:rsidRPr="00616F13">
        <w:rPr>
          <w:rFonts w:ascii="Arial Narrow" w:hAnsi="Arial Narrow"/>
          <w:bCs/>
        </w:rPr>
        <w:t xml:space="preserve">    </w:t>
      </w:r>
      <w:r w:rsidRPr="00616F13">
        <w:rPr>
          <w:rStyle w:val="af2"/>
          <w:rFonts w:ascii="Arial Narrow" w:hAnsi="Arial Narrow"/>
          <w:bCs/>
          <w:color w:val="auto"/>
          <w:u w:val="none"/>
        </w:rPr>
        <w:t>Н.Н. Ворончихина</w:t>
      </w:r>
    </w:p>
    <w:p w:rsidR="003B775F" w:rsidRPr="00616F13" w:rsidRDefault="003B775F" w:rsidP="003B775F">
      <w:pPr>
        <w:pStyle w:val="ConsPlusNonformat"/>
        <w:rPr>
          <w:rFonts w:ascii="Arial Narrow" w:hAnsi="Arial Narrow" w:cs="Arial"/>
          <w:bCs/>
        </w:rPr>
      </w:pPr>
    </w:p>
    <w:p w:rsidR="0025604B" w:rsidRPr="0025604B" w:rsidRDefault="0025604B" w:rsidP="0025604B">
      <w:pPr>
        <w:pStyle w:val="ConsPlusNonformat"/>
        <w:jc w:val="center"/>
        <w:rPr>
          <w:rFonts w:ascii="Arial Narrow" w:hAnsi="Arial Narrow" w:cs="Arial"/>
          <w:b/>
          <w:bCs/>
        </w:rPr>
      </w:pPr>
      <w:r w:rsidRPr="0025604B">
        <w:rPr>
          <w:rFonts w:ascii="Arial Narrow" w:hAnsi="Arial Narrow" w:cs="Arial"/>
          <w:b/>
          <w:bCs/>
        </w:rPr>
        <w:t>АДМИНИСТРАЦИЯ</w:t>
      </w:r>
    </w:p>
    <w:p w:rsidR="0025604B" w:rsidRPr="0025604B" w:rsidRDefault="0025604B" w:rsidP="0025604B">
      <w:pPr>
        <w:pStyle w:val="ConsPlusNonformat"/>
        <w:jc w:val="center"/>
        <w:rPr>
          <w:rFonts w:ascii="Arial Narrow" w:hAnsi="Arial Narrow" w:cs="Arial"/>
          <w:b/>
          <w:bCs/>
        </w:rPr>
      </w:pPr>
      <w:r w:rsidRPr="0025604B">
        <w:rPr>
          <w:rFonts w:ascii="Arial Narrow" w:hAnsi="Arial Narrow" w:cs="Arial"/>
          <w:b/>
          <w:bCs/>
        </w:rPr>
        <w:t>ПОСЕЛКА ПОЛИГУС</w:t>
      </w:r>
    </w:p>
    <w:p w:rsidR="0025604B" w:rsidRPr="0025604B" w:rsidRDefault="0025604B" w:rsidP="0025604B">
      <w:pPr>
        <w:pStyle w:val="ConsPlusNonformat"/>
        <w:jc w:val="center"/>
        <w:rPr>
          <w:rFonts w:ascii="Arial Narrow" w:hAnsi="Arial Narrow" w:cs="Arial"/>
          <w:b/>
          <w:bCs/>
        </w:rPr>
      </w:pPr>
      <w:r w:rsidRPr="0025604B">
        <w:rPr>
          <w:rFonts w:ascii="Arial Narrow" w:hAnsi="Arial Narrow" w:cs="Arial"/>
          <w:b/>
          <w:bCs/>
        </w:rPr>
        <w:t>ЭВЕНКИЙСКОГО МУНИЦИПАЛЬНОГО РАЙОНА</w:t>
      </w:r>
    </w:p>
    <w:p w:rsidR="0025604B" w:rsidRPr="0025604B" w:rsidRDefault="0025604B" w:rsidP="0025604B">
      <w:pPr>
        <w:pStyle w:val="ConsPlusNonformat"/>
        <w:jc w:val="center"/>
        <w:rPr>
          <w:rFonts w:ascii="Arial Narrow" w:hAnsi="Arial Narrow" w:cs="Arial"/>
          <w:b/>
          <w:bCs/>
        </w:rPr>
      </w:pPr>
      <w:r w:rsidRPr="0025604B">
        <w:rPr>
          <w:rFonts w:ascii="Arial Narrow" w:hAnsi="Arial Narrow" w:cs="Arial"/>
          <w:b/>
          <w:bCs/>
        </w:rPr>
        <w:t>КРАСНОЯРСКОГО КРАЯ</w:t>
      </w:r>
    </w:p>
    <w:p w:rsidR="0025604B" w:rsidRPr="0025604B" w:rsidRDefault="0025604B" w:rsidP="0025604B">
      <w:pPr>
        <w:pStyle w:val="ConsPlusNonformat"/>
        <w:jc w:val="center"/>
        <w:rPr>
          <w:rFonts w:ascii="Arial Narrow" w:hAnsi="Arial Narrow" w:cs="Arial"/>
          <w:b/>
          <w:bCs/>
        </w:rPr>
      </w:pPr>
    </w:p>
    <w:p w:rsidR="0025604B" w:rsidRPr="0025604B" w:rsidRDefault="0025604B" w:rsidP="0025604B">
      <w:pPr>
        <w:pStyle w:val="ConsPlusNonformat"/>
        <w:jc w:val="center"/>
        <w:rPr>
          <w:rFonts w:ascii="Arial Narrow" w:hAnsi="Arial Narrow" w:cs="Arial"/>
          <w:b/>
          <w:bCs/>
        </w:rPr>
      </w:pPr>
      <w:r w:rsidRPr="0025604B">
        <w:rPr>
          <w:rFonts w:ascii="Arial Narrow" w:hAnsi="Arial Narrow" w:cs="Arial"/>
          <w:b/>
          <w:bCs/>
        </w:rPr>
        <w:t>ПОСТАНОВЛЕНИЕ</w:t>
      </w:r>
    </w:p>
    <w:p w:rsidR="0025604B" w:rsidRPr="0025604B" w:rsidRDefault="0025604B" w:rsidP="0025604B">
      <w:pPr>
        <w:pStyle w:val="ConsPlusNonformat"/>
        <w:rPr>
          <w:rFonts w:ascii="Arial Narrow" w:hAnsi="Arial Narrow" w:cs="Arial"/>
          <w:b/>
          <w:bCs/>
        </w:rPr>
      </w:pPr>
    </w:p>
    <w:p w:rsidR="0025604B" w:rsidRPr="0025604B" w:rsidRDefault="0025604B" w:rsidP="0025604B">
      <w:pPr>
        <w:pStyle w:val="ConsPlusNonformat"/>
        <w:jc w:val="both"/>
        <w:rPr>
          <w:rFonts w:ascii="Arial Narrow" w:hAnsi="Arial Narrow" w:cs="Arial"/>
        </w:rPr>
      </w:pPr>
      <w:r w:rsidRPr="0025604B">
        <w:rPr>
          <w:rFonts w:ascii="Arial Narrow" w:hAnsi="Arial Narrow" w:cs="Arial"/>
          <w:bCs/>
        </w:rPr>
        <w:t xml:space="preserve">«12» февраля 2025 г.                                                                         </w:t>
      </w:r>
      <w:r>
        <w:rPr>
          <w:rFonts w:ascii="Arial Narrow" w:hAnsi="Arial Narrow" w:cs="Arial"/>
          <w:bCs/>
        </w:rPr>
        <w:t xml:space="preserve">                                                                           </w:t>
      </w:r>
      <w:r w:rsidRPr="0025604B">
        <w:rPr>
          <w:rFonts w:ascii="Arial Narrow" w:hAnsi="Arial Narrow" w:cs="Arial"/>
          <w:bCs/>
        </w:rPr>
        <w:t xml:space="preserve">                №</w:t>
      </w:r>
      <w:r w:rsidR="003D4D53">
        <w:rPr>
          <w:rFonts w:ascii="Arial Narrow" w:hAnsi="Arial Narrow" w:cs="Arial"/>
          <w:bCs/>
        </w:rPr>
        <w:t xml:space="preserve"> </w:t>
      </w:r>
      <w:r w:rsidRPr="0025604B">
        <w:rPr>
          <w:rFonts w:ascii="Arial Narrow" w:hAnsi="Arial Narrow" w:cs="Arial"/>
          <w:bCs/>
        </w:rPr>
        <w:t>10 - п</w:t>
      </w:r>
      <w:bookmarkStart w:id="11" w:name="h_00000000000000000000000000000000000000"/>
      <w:bookmarkEnd w:id="11"/>
    </w:p>
    <w:p w:rsidR="0025604B" w:rsidRPr="0025604B" w:rsidRDefault="0025604B" w:rsidP="0025604B">
      <w:pPr>
        <w:jc w:val="center"/>
        <w:rPr>
          <w:rFonts w:ascii="Arial Narrow" w:hAnsi="Arial Narrow" w:cs="Arial"/>
          <w:b/>
          <w:sz w:val="20"/>
          <w:szCs w:val="20"/>
        </w:rPr>
      </w:pPr>
    </w:p>
    <w:p w:rsidR="0025604B" w:rsidRPr="0025604B" w:rsidRDefault="0025604B" w:rsidP="0025604B">
      <w:pPr>
        <w:jc w:val="center"/>
        <w:rPr>
          <w:rFonts w:ascii="Arial Narrow" w:hAnsi="Arial Narrow"/>
          <w:b/>
          <w:bCs/>
          <w:color w:val="000000"/>
          <w:sz w:val="20"/>
          <w:szCs w:val="20"/>
        </w:rPr>
      </w:pPr>
      <w:r w:rsidRPr="0025604B">
        <w:rPr>
          <w:rFonts w:ascii="Arial Narrow" w:hAnsi="Arial Narrow"/>
          <w:b/>
          <w:bCs/>
          <w:color w:val="000000"/>
          <w:sz w:val="20"/>
          <w:szCs w:val="20"/>
        </w:rPr>
        <w:t>О внесении изменений в Постановление Администрации п. Полигус от 14.09.2020 г. № 32-п «</w:t>
      </w:r>
      <w:r w:rsidRPr="0025604B">
        <w:rPr>
          <w:rFonts w:ascii="Arial Narrow" w:eastAsia="Times New Roman CYR" w:hAnsi="Arial Narrow"/>
          <w:b/>
          <w:bCs/>
          <w:color w:val="000000"/>
          <w:sz w:val="20"/>
          <w:szCs w:val="20"/>
        </w:rPr>
        <w:t>Об утверждении Порядка принятия решения о признании безнадежной к взысканию задолженности по платежам в бюджет</w:t>
      </w:r>
      <w:r w:rsidRPr="0025604B">
        <w:rPr>
          <w:rFonts w:ascii="Arial Narrow" w:hAnsi="Arial Narrow"/>
          <w:b/>
          <w:bCs/>
          <w:color w:val="000000"/>
          <w:sz w:val="20"/>
          <w:szCs w:val="20"/>
        </w:rPr>
        <w:t>»</w:t>
      </w:r>
    </w:p>
    <w:p w:rsidR="0025604B" w:rsidRPr="0025604B" w:rsidRDefault="0025604B" w:rsidP="0025604B">
      <w:pPr>
        <w:jc w:val="both"/>
        <w:rPr>
          <w:rFonts w:ascii="Arial Narrow" w:hAnsi="Arial Narrow"/>
          <w:sz w:val="20"/>
          <w:szCs w:val="20"/>
        </w:rPr>
      </w:pPr>
    </w:p>
    <w:p w:rsidR="0025604B" w:rsidRPr="0025604B" w:rsidRDefault="0025604B" w:rsidP="0025604B">
      <w:pPr>
        <w:ind w:firstLine="709"/>
        <w:jc w:val="both"/>
        <w:rPr>
          <w:rFonts w:ascii="Arial Narrow" w:hAnsi="Arial Narrow"/>
          <w:b/>
          <w:bCs/>
          <w:sz w:val="20"/>
          <w:szCs w:val="20"/>
        </w:rPr>
      </w:pPr>
      <w:r w:rsidRPr="0025604B">
        <w:rPr>
          <w:rFonts w:ascii="Arial Narrow" w:hAnsi="Arial Narrow"/>
          <w:sz w:val="20"/>
          <w:szCs w:val="20"/>
        </w:rPr>
        <w:t xml:space="preserve">В целях приведения нормативных правовых актов поселка Полигус в соответствие с действующим законодательством, руководствуясь Уставом п. Полигус, </w:t>
      </w:r>
      <w:r w:rsidRPr="0025604B">
        <w:rPr>
          <w:rFonts w:ascii="Arial Narrow" w:hAnsi="Arial Narrow"/>
          <w:b/>
          <w:bCs/>
          <w:sz w:val="20"/>
          <w:szCs w:val="20"/>
        </w:rPr>
        <w:t>ПОСТАНОВЛЯЮ:</w:t>
      </w:r>
    </w:p>
    <w:p w:rsidR="0025604B" w:rsidRPr="0025604B" w:rsidRDefault="0025604B" w:rsidP="0025604B">
      <w:pPr>
        <w:jc w:val="both"/>
        <w:rPr>
          <w:rFonts w:ascii="Arial Narrow" w:hAnsi="Arial Narrow"/>
          <w:bCs/>
          <w:sz w:val="20"/>
          <w:szCs w:val="20"/>
        </w:rPr>
      </w:pPr>
      <w:r w:rsidRPr="0025604B">
        <w:rPr>
          <w:rFonts w:ascii="Arial Narrow" w:hAnsi="Arial Narrow"/>
          <w:sz w:val="20"/>
          <w:szCs w:val="20"/>
        </w:rPr>
        <w:t>1.</w:t>
      </w:r>
      <w:r>
        <w:rPr>
          <w:rFonts w:ascii="Arial Narrow" w:hAnsi="Arial Narrow"/>
          <w:sz w:val="20"/>
          <w:szCs w:val="20"/>
        </w:rPr>
        <w:tab/>
      </w:r>
      <w:r w:rsidRPr="0025604B">
        <w:rPr>
          <w:rFonts w:ascii="Arial Narrow" w:hAnsi="Arial Narrow"/>
          <w:sz w:val="20"/>
          <w:szCs w:val="20"/>
        </w:rPr>
        <w:t>Внести в Постановление Администрации п. Полигус от 20.14.09.2020 г. № 32-п «Об утверждении Порядка принятия решения о признании безнадежной к взысканию задолженности по платежам в бюджет» следующие изменения:</w:t>
      </w:r>
    </w:p>
    <w:p w:rsidR="0025604B" w:rsidRPr="0025604B" w:rsidRDefault="0025604B" w:rsidP="0025604B">
      <w:pPr>
        <w:jc w:val="both"/>
        <w:rPr>
          <w:rFonts w:ascii="Arial Narrow" w:hAnsi="Arial Narrow"/>
          <w:sz w:val="20"/>
          <w:szCs w:val="20"/>
        </w:rPr>
      </w:pPr>
      <w:r w:rsidRPr="0025604B">
        <w:rPr>
          <w:rFonts w:ascii="Arial Narrow" w:hAnsi="Arial Narrow"/>
          <w:bCs/>
          <w:sz w:val="20"/>
          <w:szCs w:val="20"/>
        </w:rPr>
        <w:t>1) часть 4 Порядка (Приложение № 1 к Постановлению) изложить в следующей редакции:</w:t>
      </w:r>
      <w:r w:rsidRPr="0025604B">
        <w:rPr>
          <w:rFonts w:ascii="Arial Narrow" w:hAnsi="Arial Narrow"/>
          <w:sz w:val="20"/>
          <w:szCs w:val="20"/>
        </w:rPr>
        <w:t xml:space="preserve"> «4. Платежи в бюджет, не уплаченные в установленный срок (задолженность по платежам в бюджет), признаются безнадежными к взысканию в случае:</w:t>
      </w:r>
    </w:p>
    <w:p w:rsidR="0025604B" w:rsidRPr="0025604B" w:rsidRDefault="0025604B" w:rsidP="0025604B">
      <w:pPr>
        <w:jc w:val="both"/>
        <w:rPr>
          <w:rFonts w:ascii="Arial Narrow" w:hAnsi="Arial Narrow"/>
          <w:sz w:val="20"/>
          <w:szCs w:val="20"/>
        </w:rPr>
      </w:pPr>
      <w:r w:rsidRPr="0025604B">
        <w:rPr>
          <w:rFonts w:ascii="Arial Narrow" w:hAnsi="Arial Narrow"/>
          <w:sz w:val="20"/>
          <w:szCs w:val="20"/>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25604B" w:rsidRPr="0025604B" w:rsidRDefault="0025604B" w:rsidP="0025604B">
      <w:pPr>
        <w:jc w:val="both"/>
        <w:rPr>
          <w:rFonts w:ascii="Arial Narrow" w:hAnsi="Arial Narrow"/>
          <w:sz w:val="20"/>
          <w:szCs w:val="20"/>
        </w:rPr>
      </w:pPr>
      <w:bookmarkStart w:id="12" w:name="dst4369"/>
      <w:bookmarkStart w:id="13" w:name="dst5839"/>
      <w:bookmarkStart w:id="14" w:name="dst7601"/>
      <w:bookmarkEnd w:id="12"/>
      <w:bookmarkEnd w:id="13"/>
      <w:bookmarkEnd w:id="14"/>
      <w:r w:rsidRPr="0025604B">
        <w:rPr>
          <w:rFonts w:ascii="Arial Narrow" w:hAnsi="Arial Narrow"/>
          <w:sz w:val="20"/>
          <w:szCs w:val="20"/>
        </w:rPr>
        <w:t xml:space="preserve">2) 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(банкротстве)" - в части задолженности по платежам в бюджет, от исполнения </w:t>
      </w:r>
      <w:proofErr w:type="gramStart"/>
      <w:r w:rsidRPr="0025604B">
        <w:rPr>
          <w:rFonts w:ascii="Arial Narrow" w:hAnsi="Arial Narrow"/>
          <w:sz w:val="20"/>
          <w:szCs w:val="20"/>
        </w:rPr>
        <w:t>обязанности</w:t>
      </w:r>
      <w:proofErr w:type="gramEnd"/>
      <w:r w:rsidRPr="0025604B">
        <w:rPr>
          <w:rFonts w:ascii="Arial Narrow" w:hAnsi="Arial Narrow"/>
          <w:sz w:val="20"/>
          <w:szCs w:val="20"/>
        </w:rPr>
        <w:t xml:space="preserve"> по уплате которой он освобожден в соответствии с указанным Федеральным законом;</w:t>
      </w:r>
    </w:p>
    <w:p w:rsidR="0025604B" w:rsidRPr="0025604B" w:rsidRDefault="0025604B" w:rsidP="0025604B">
      <w:pPr>
        <w:jc w:val="both"/>
        <w:rPr>
          <w:rFonts w:ascii="Arial Narrow" w:hAnsi="Arial Narrow"/>
          <w:sz w:val="20"/>
          <w:szCs w:val="20"/>
        </w:rPr>
      </w:pPr>
      <w:r w:rsidRPr="0025604B">
        <w:rPr>
          <w:rFonts w:ascii="Arial Narrow" w:hAnsi="Arial Narrow"/>
          <w:sz w:val="20"/>
          <w:szCs w:val="20"/>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25604B" w:rsidRPr="0025604B" w:rsidRDefault="0025604B" w:rsidP="0025604B">
      <w:pPr>
        <w:jc w:val="both"/>
        <w:rPr>
          <w:rFonts w:ascii="Arial Narrow" w:hAnsi="Arial Narrow"/>
          <w:sz w:val="20"/>
          <w:szCs w:val="20"/>
        </w:rPr>
      </w:pPr>
      <w:r w:rsidRPr="0025604B">
        <w:rPr>
          <w:rFonts w:ascii="Arial Narrow" w:hAnsi="Arial Narrow"/>
          <w:sz w:val="20"/>
          <w:szCs w:val="20"/>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25604B" w:rsidRPr="0025604B" w:rsidRDefault="0025604B" w:rsidP="0025604B">
      <w:pPr>
        <w:jc w:val="both"/>
        <w:rPr>
          <w:rFonts w:ascii="Arial Narrow" w:hAnsi="Arial Narrow"/>
          <w:sz w:val="20"/>
          <w:szCs w:val="20"/>
        </w:rPr>
      </w:pPr>
      <w:r w:rsidRPr="0025604B">
        <w:rPr>
          <w:rFonts w:ascii="Arial Narrow" w:hAnsi="Arial Narrow"/>
          <w:sz w:val="20"/>
          <w:szCs w:val="20"/>
        </w:rPr>
        <w:lastRenderedPageBreak/>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25604B" w:rsidRPr="0025604B" w:rsidRDefault="0025604B" w:rsidP="0025604B">
      <w:pPr>
        <w:jc w:val="both"/>
        <w:rPr>
          <w:rFonts w:ascii="Arial Narrow" w:hAnsi="Arial Narrow"/>
          <w:sz w:val="20"/>
          <w:szCs w:val="20"/>
        </w:rPr>
      </w:pPr>
      <w:r w:rsidRPr="0025604B">
        <w:rPr>
          <w:rFonts w:ascii="Arial Narrow" w:hAnsi="Arial Narrow"/>
          <w:sz w:val="20"/>
          <w:szCs w:val="20"/>
        </w:rPr>
        <w:t>6)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25604B" w:rsidRPr="0025604B" w:rsidRDefault="0025604B" w:rsidP="0025604B">
      <w:pPr>
        <w:jc w:val="both"/>
        <w:rPr>
          <w:rFonts w:ascii="Arial Narrow" w:hAnsi="Arial Narrow"/>
          <w:sz w:val="20"/>
          <w:szCs w:val="20"/>
        </w:rPr>
      </w:pPr>
      <w:r w:rsidRPr="0025604B">
        <w:rPr>
          <w:rFonts w:ascii="Arial Narrow" w:hAnsi="Arial Narrow"/>
          <w:sz w:val="20"/>
          <w:szCs w:val="20"/>
        </w:rPr>
        <w:t>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25604B" w:rsidRPr="0025604B" w:rsidRDefault="0025604B" w:rsidP="0025604B">
      <w:pPr>
        <w:jc w:val="both"/>
        <w:rPr>
          <w:rFonts w:ascii="Arial Narrow" w:hAnsi="Arial Narrow"/>
          <w:bCs/>
          <w:sz w:val="20"/>
          <w:szCs w:val="20"/>
        </w:rPr>
      </w:pPr>
      <w:r w:rsidRPr="0025604B">
        <w:rPr>
          <w:rFonts w:ascii="Arial Narrow" w:hAnsi="Arial Narrow"/>
          <w:sz w:val="20"/>
          <w:szCs w:val="20"/>
        </w:rPr>
        <w:t>2.</w:t>
      </w:r>
      <w:r>
        <w:rPr>
          <w:rFonts w:ascii="Arial Narrow" w:hAnsi="Arial Narrow"/>
          <w:sz w:val="20"/>
          <w:szCs w:val="20"/>
        </w:rPr>
        <w:tab/>
      </w:r>
      <w:r w:rsidRPr="0025604B">
        <w:rPr>
          <w:rFonts w:ascii="Arial Narrow" w:hAnsi="Arial Narrow"/>
          <w:sz w:val="20"/>
          <w:szCs w:val="20"/>
        </w:rPr>
        <w:t>Разместить настоящее Постановление на сайте муниципального образования «поселок Полигус» в сети «Интернет» (</w:t>
      </w:r>
      <w:hyperlink r:id="rId29" w:history="1">
        <w:r w:rsidRPr="0025604B">
          <w:rPr>
            <w:rStyle w:val="af2"/>
            <w:rFonts w:ascii="Arial Narrow" w:hAnsi="Arial Narrow"/>
            <w:color w:val="auto"/>
            <w:sz w:val="20"/>
            <w:szCs w:val="20"/>
            <w:u w:val="none"/>
          </w:rPr>
          <w:t>https://poligus-r04.gosweb.gosuslugi.ru</w:t>
        </w:r>
      </w:hyperlink>
      <w:r w:rsidRPr="0025604B">
        <w:rPr>
          <w:rFonts w:ascii="Arial Narrow" w:hAnsi="Arial Narrow"/>
          <w:sz w:val="20"/>
          <w:szCs w:val="20"/>
        </w:rPr>
        <w:t>)</w:t>
      </w:r>
    </w:p>
    <w:p w:rsidR="0025604B" w:rsidRPr="0025604B" w:rsidRDefault="0025604B" w:rsidP="0025604B">
      <w:pPr>
        <w:jc w:val="both"/>
        <w:rPr>
          <w:rFonts w:ascii="Arial Narrow" w:hAnsi="Arial Narrow"/>
          <w:sz w:val="20"/>
          <w:szCs w:val="20"/>
        </w:rPr>
      </w:pPr>
      <w:r w:rsidRPr="0025604B">
        <w:rPr>
          <w:rFonts w:ascii="Arial Narrow" w:hAnsi="Arial Narrow"/>
          <w:sz w:val="20"/>
          <w:szCs w:val="20"/>
        </w:rPr>
        <w:t>3.</w:t>
      </w:r>
      <w:r>
        <w:rPr>
          <w:rFonts w:ascii="Arial Narrow" w:hAnsi="Arial Narrow"/>
          <w:sz w:val="20"/>
          <w:szCs w:val="20"/>
        </w:rPr>
        <w:tab/>
      </w:r>
      <w:r w:rsidRPr="0025604B">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25604B" w:rsidRPr="0025604B" w:rsidRDefault="0025604B" w:rsidP="0025604B">
      <w:pPr>
        <w:jc w:val="both"/>
        <w:rPr>
          <w:rFonts w:ascii="Arial Narrow" w:hAnsi="Arial Narrow"/>
          <w:sz w:val="20"/>
          <w:szCs w:val="20"/>
        </w:rPr>
      </w:pPr>
    </w:p>
    <w:p w:rsidR="0025604B" w:rsidRPr="0025604B" w:rsidRDefault="0025604B" w:rsidP="0025604B">
      <w:pPr>
        <w:pStyle w:val="1f6"/>
        <w:widowControl w:val="0"/>
        <w:tabs>
          <w:tab w:val="left" w:pos="6379"/>
        </w:tabs>
        <w:suppressAutoHyphens/>
        <w:jc w:val="both"/>
        <w:rPr>
          <w:rFonts w:ascii="Arial Narrow" w:hAnsi="Arial Narrow"/>
          <w:sz w:val="20"/>
          <w:szCs w:val="20"/>
        </w:rPr>
      </w:pPr>
      <w:r w:rsidRPr="0025604B">
        <w:rPr>
          <w:rFonts w:ascii="Arial Narrow" w:hAnsi="Arial Narrow" w:cs="Arial"/>
          <w:bCs/>
          <w:sz w:val="20"/>
          <w:szCs w:val="20"/>
        </w:rPr>
        <w:t xml:space="preserve">Глава поселка Полигус                                                    </w:t>
      </w:r>
      <w:r>
        <w:rPr>
          <w:rFonts w:ascii="Arial Narrow" w:hAnsi="Arial Narrow" w:cs="Arial"/>
          <w:bCs/>
          <w:sz w:val="20"/>
          <w:szCs w:val="20"/>
        </w:rPr>
        <w:t xml:space="preserve">                       п/п                                                                      </w:t>
      </w:r>
      <w:r w:rsidRPr="0025604B">
        <w:rPr>
          <w:rFonts w:ascii="Arial Narrow" w:hAnsi="Arial Narrow" w:cs="Arial"/>
          <w:bCs/>
          <w:sz w:val="20"/>
          <w:szCs w:val="20"/>
        </w:rPr>
        <w:t xml:space="preserve"> Т.Н. Черненко</w:t>
      </w:r>
    </w:p>
    <w:p w:rsidR="0025604B" w:rsidRPr="0025604B" w:rsidRDefault="0025604B" w:rsidP="0025604B">
      <w:pPr>
        <w:rPr>
          <w:rFonts w:ascii="Arial Narrow" w:hAnsi="Arial Narrow" w:cs="Arial"/>
          <w:b/>
          <w:color w:val="000000"/>
          <w:sz w:val="20"/>
          <w:szCs w:val="20"/>
        </w:rPr>
      </w:pPr>
    </w:p>
    <w:p w:rsidR="008C7786" w:rsidRPr="008C7786" w:rsidRDefault="008C7786" w:rsidP="008C7786">
      <w:pPr>
        <w:jc w:val="center"/>
        <w:rPr>
          <w:rFonts w:ascii="Arial Narrow" w:hAnsi="Arial Narrow" w:cs="Arial"/>
          <w:b/>
          <w:color w:val="000000"/>
          <w:sz w:val="20"/>
          <w:szCs w:val="20"/>
        </w:rPr>
      </w:pPr>
      <w:r w:rsidRPr="008C7786">
        <w:rPr>
          <w:rFonts w:ascii="Arial Narrow" w:hAnsi="Arial Narrow" w:cs="Arial"/>
          <w:b/>
          <w:color w:val="000000"/>
          <w:sz w:val="20"/>
          <w:szCs w:val="20"/>
        </w:rPr>
        <w:t>КРАСНОЯРСКИЙ КРАЙ</w:t>
      </w:r>
    </w:p>
    <w:p w:rsidR="008C7786" w:rsidRPr="008C7786" w:rsidRDefault="008C7786" w:rsidP="008C7786">
      <w:pPr>
        <w:jc w:val="center"/>
        <w:rPr>
          <w:rFonts w:ascii="Arial Narrow" w:hAnsi="Arial Narrow" w:cs="Arial"/>
          <w:b/>
          <w:color w:val="000000"/>
          <w:sz w:val="20"/>
          <w:szCs w:val="20"/>
        </w:rPr>
      </w:pPr>
      <w:r w:rsidRPr="008C7786">
        <w:rPr>
          <w:rFonts w:ascii="Arial Narrow" w:hAnsi="Arial Narrow" w:cs="Arial"/>
          <w:b/>
          <w:color w:val="000000"/>
          <w:sz w:val="20"/>
          <w:szCs w:val="20"/>
        </w:rPr>
        <w:t>ЭВЕНКИЙСКИЙ МУНИЦИПАЛЬНЫЙ РАЙОН</w:t>
      </w:r>
    </w:p>
    <w:p w:rsidR="008C7786" w:rsidRPr="008C7786" w:rsidRDefault="008C7786" w:rsidP="008C7786">
      <w:pPr>
        <w:jc w:val="center"/>
        <w:rPr>
          <w:rFonts w:ascii="Arial Narrow" w:hAnsi="Arial Narrow" w:cs="Arial"/>
          <w:b/>
          <w:color w:val="000000"/>
          <w:sz w:val="20"/>
          <w:szCs w:val="20"/>
        </w:rPr>
      </w:pPr>
      <w:r w:rsidRPr="008C7786">
        <w:rPr>
          <w:rFonts w:ascii="Arial Narrow" w:hAnsi="Arial Narrow" w:cs="Arial"/>
          <w:b/>
          <w:color w:val="000000"/>
          <w:sz w:val="20"/>
          <w:szCs w:val="20"/>
        </w:rPr>
        <w:t>СУЛОМАЙСКИЙ</w:t>
      </w:r>
    </w:p>
    <w:p w:rsidR="008C7786" w:rsidRPr="008C7786" w:rsidRDefault="008C7786" w:rsidP="008C7786">
      <w:pPr>
        <w:jc w:val="center"/>
        <w:rPr>
          <w:rFonts w:ascii="Arial Narrow" w:hAnsi="Arial Narrow" w:cs="Arial"/>
          <w:b/>
          <w:color w:val="000000"/>
          <w:sz w:val="20"/>
          <w:szCs w:val="20"/>
        </w:rPr>
      </w:pPr>
      <w:r w:rsidRPr="008C7786">
        <w:rPr>
          <w:rFonts w:ascii="Arial Narrow" w:hAnsi="Arial Narrow" w:cs="Arial"/>
          <w:b/>
          <w:color w:val="000000"/>
          <w:sz w:val="20"/>
          <w:szCs w:val="20"/>
        </w:rPr>
        <w:t>ПОСЕЛКОВЫЙ СОВЕТ ДЕПУТАТОВ</w:t>
      </w:r>
    </w:p>
    <w:p w:rsidR="008C7786" w:rsidRPr="008C7786" w:rsidRDefault="008C7786" w:rsidP="008C7786">
      <w:pPr>
        <w:jc w:val="center"/>
        <w:rPr>
          <w:rFonts w:ascii="Arial Narrow" w:hAnsi="Arial Narrow" w:cs="Arial"/>
          <w:b/>
          <w:color w:val="000000"/>
          <w:sz w:val="20"/>
          <w:szCs w:val="20"/>
        </w:rPr>
      </w:pPr>
    </w:p>
    <w:p w:rsidR="008C7786" w:rsidRPr="008C7786" w:rsidRDefault="008C7786" w:rsidP="008C7786">
      <w:pPr>
        <w:jc w:val="center"/>
        <w:rPr>
          <w:rFonts w:ascii="Arial Narrow" w:hAnsi="Arial Narrow" w:cs="Arial"/>
          <w:b/>
          <w:bCs/>
          <w:color w:val="000000"/>
          <w:sz w:val="20"/>
          <w:szCs w:val="20"/>
        </w:rPr>
      </w:pPr>
      <w:r w:rsidRPr="008C7786">
        <w:rPr>
          <w:rFonts w:ascii="Arial Narrow" w:hAnsi="Arial Narrow" w:cs="Arial"/>
          <w:b/>
          <w:color w:val="000000"/>
          <w:sz w:val="20"/>
          <w:szCs w:val="20"/>
        </w:rPr>
        <w:t>РЕШЕНИЕ</w:t>
      </w:r>
    </w:p>
    <w:p w:rsidR="008C7786" w:rsidRPr="008C7786" w:rsidRDefault="008C7786" w:rsidP="008C7786">
      <w:pPr>
        <w:rPr>
          <w:rFonts w:ascii="Arial Narrow" w:hAnsi="Arial Narrow" w:cs="Arial"/>
          <w:b/>
          <w:bCs/>
          <w:color w:val="000000"/>
          <w:sz w:val="20"/>
          <w:szCs w:val="20"/>
        </w:rPr>
      </w:pPr>
    </w:p>
    <w:p w:rsidR="008C7786" w:rsidRPr="008C7786" w:rsidRDefault="008C7786" w:rsidP="008C7786">
      <w:pPr>
        <w:jc w:val="both"/>
        <w:rPr>
          <w:rFonts w:ascii="Arial Narrow" w:hAnsi="Arial Narrow" w:cs="Arial"/>
          <w:bCs/>
          <w:color w:val="000000"/>
          <w:sz w:val="20"/>
          <w:szCs w:val="20"/>
        </w:rPr>
      </w:pPr>
      <w:r w:rsidRPr="008C7786">
        <w:rPr>
          <w:rFonts w:ascii="Arial Narrow" w:hAnsi="Arial Narrow" w:cs="Arial"/>
          <w:color w:val="000000"/>
          <w:sz w:val="20"/>
          <w:szCs w:val="20"/>
          <w:lang w:val="en-US"/>
        </w:rPr>
        <w:t>VI</w:t>
      </w:r>
      <w:r w:rsidRPr="008C7786">
        <w:rPr>
          <w:rFonts w:ascii="Arial Narrow" w:hAnsi="Arial Narrow" w:cs="Arial"/>
          <w:bCs/>
          <w:color w:val="000000"/>
          <w:sz w:val="20"/>
          <w:szCs w:val="20"/>
        </w:rPr>
        <w:t xml:space="preserve"> созыв</w:t>
      </w:r>
    </w:p>
    <w:p w:rsidR="008C7786" w:rsidRPr="008C7786" w:rsidRDefault="008C7786" w:rsidP="008C7786">
      <w:pPr>
        <w:pStyle w:val="12a"/>
        <w:spacing w:line="240" w:lineRule="auto"/>
        <w:jc w:val="both"/>
        <w:rPr>
          <w:rFonts w:ascii="Arial Narrow" w:eastAsia="Times New Roman" w:hAnsi="Arial Narrow" w:cs="Arial"/>
          <w:bCs/>
          <w:color w:val="000000"/>
          <w:sz w:val="20"/>
          <w:szCs w:val="20"/>
        </w:rPr>
      </w:pPr>
      <w:r w:rsidRPr="008C7786">
        <w:rPr>
          <w:rFonts w:ascii="Arial Narrow" w:hAnsi="Arial Narrow" w:cs="Arial"/>
          <w:bCs/>
          <w:color w:val="000000"/>
          <w:sz w:val="20"/>
          <w:szCs w:val="20"/>
          <w:lang w:val="en-US"/>
        </w:rPr>
        <w:t>VII</w:t>
      </w:r>
      <w:r w:rsidRPr="008C7786">
        <w:rPr>
          <w:rFonts w:ascii="Arial Narrow" w:hAnsi="Arial Narrow" w:cs="Arial"/>
          <w:bCs/>
          <w:color w:val="000000"/>
          <w:sz w:val="20"/>
          <w:szCs w:val="20"/>
        </w:rPr>
        <w:t xml:space="preserve"> сессия</w:t>
      </w:r>
    </w:p>
    <w:p w:rsidR="008C7786" w:rsidRPr="008C7786" w:rsidRDefault="008C7786" w:rsidP="008C7786">
      <w:pPr>
        <w:jc w:val="both"/>
        <w:rPr>
          <w:rFonts w:ascii="Arial Narrow" w:eastAsia="SimSun" w:hAnsi="Arial Narrow" w:cs="Arial"/>
          <w:color w:val="000000"/>
          <w:sz w:val="20"/>
          <w:szCs w:val="20"/>
        </w:rPr>
      </w:pPr>
      <w:r w:rsidRPr="008C7786">
        <w:rPr>
          <w:rFonts w:ascii="Arial Narrow" w:hAnsi="Arial Narrow" w:cs="Arial"/>
          <w:bCs/>
          <w:color w:val="000000"/>
          <w:sz w:val="20"/>
          <w:szCs w:val="20"/>
        </w:rPr>
        <w:t>«</w:t>
      </w:r>
      <w:r w:rsidRPr="0025604B">
        <w:rPr>
          <w:rFonts w:ascii="Arial Narrow" w:hAnsi="Arial Narrow" w:cs="Arial"/>
          <w:bCs/>
          <w:color w:val="000000"/>
          <w:sz w:val="20"/>
          <w:szCs w:val="20"/>
        </w:rPr>
        <w:t>12</w:t>
      </w:r>
      <w:r w:rsidRPr="008C7786">
        <w:rPr>
          <w:rFonts w:ascii="Arial Narrow" w:hAnsi="Arial Narrow" w:cs="Arial"/>
          <w:bCs/>
          <w:color w:val="000000"/>
          <w:sz w:val="20"/>
          <w:szCs w:val="20"/>
        </w:rPr>
        <w:t xml:space="preserve">» февраля 2025 г                      </w:t>
      </w:r>
      <w:r>
        <w:rPr>
          <w:rFonts w:ascii="Arial Narrow" w:hAnsi="Arial Narrow" w:cs="Arial"/>
          <w:bCs/>
          <w:color w:val="000000"/>
          <w:sz w:val="20"/>
          <w:szCs w:val="20"/>
        </w:rPr>
        <w:t xml:space="preserve">                                                </w:t>
      </w:r>
      <w:r w:rsidRPr="008C7786">
        <w:rPr>
          <w:rFonts w:ascii="Arial Narrow" w:hAnsi="Arial Narrow" w:cs="Arial"/>
          <w:bCs/>
          <w:color w:val="000000"/>
          <w:sz w:val="20"/>
          <w:szCs w:val="20"/>
        </w:rPr>
        <w:t xml:space="preserve">            № 25                       </w:t>
      </w:r>
      <w:r>
        <w:rPr>
          <w:rFonts w:ascii="Arial Narrow" w:hAnsi="Arial Narrow" w:cs="Arial"/>
          <w:bCs/>
          <w:color w:val="000000"/>
          <w:sz w:val="20"/>
          <w:szCs w:val="20"/>
        </w:rPr>
        <w:t xml:space="preserve">                             </w:t>
      </w:r>
      <w:r w:rsidRPr="008C7786">
        <w:rPr>
          <w:rFonts w:ascii="Arial Narrow" w:hAnsi="Arial Narrow" w:cs="Arial"/>
          <w:bCs/>
          <w:color w:val="000000"/>
          <w:sz w:val="20"/>
          <w:szCs w:val="20"/>
        </w:rPr>
        <w:t xml:space="preserve">                 п. </w:t>
      </w:r>
      <w:proofErr w:type="spellStart"/>
      <w:r w:rsidRPr="008C7786">
        <w:rPr>
          <w:rFonts w:ascii="Arial Narrow" w:hAnsi="Arial Narrow" w:cs="Arial"/>
          <w:bCs/>
          <w:color w:val="000000"/>
          <w:sz w:val="20"/>
          <w:szCs w:val="20"/>
        </w:rPr>
        <w:t>Суломай</w:t>
      </w:r>
      <w:proofErr w:type="spellEnd"/>
    </w:p>
    <w:p w:rsidR="008C7786" w:rsidRPr="008C7786" w:rsidRDefault="008C7786" w:rsidP="008C7786">
      <w:pPr>
        <w:jc w:val="center"/>
        <w:rPr>
          <w:rFonts w:ascii="Arial Narrow" w:hAnsi="Arial Narrow" w:cs="Arial"/>
          <w:b/>
          <w:color w:val="000000"/>
          <w:sz w:val="20"/>
          <w:szCs w:val="20"/>
        </w:rPr>
      </w:pPr>
    </w:p>
    <w:p w:rsidR="008C7786" w:rsidRPr="008C7786" w:rsidRDefault="008C7786" w:rsidP="008C7786">
      <w:pPr>
        <w:tabs>
          <w:tab w:val="left" w:pos="4788"/>
        </w:tabs>
        <w:jc w:val="center"/>
        <w:rPr>
          <w:rFonts w:ascii="Arial Narrow" w:hAnsi="Arial Narrow" w:cs="Arial"/>
          <w:b/>
          <w:bCs/>
          <w:color w:val="000000"/>
          <w:sz w:val="20"/>
          <w:szCs w:val="20"/>
        </w:rPr>
      </w:pPr>
      <w:r w:rsidRPr="008C7786">
        <w:rPr>
          <w:rFonts w:ascii="Arial Narrow" w:hAnsi="Arial Narrow" w:cs="Arial"/>
          <w:b/>
          <w:color w:val="000000"/>
          <w:sz w:val="20"/>
          <w:szCs w:val="20"/>
        </w:rPr>
        <w:t xml:space="preserve">О внесении изменений в Решение </w:t>
      </w:r>
      <w:proofErr w:type="spellStart"/>
      <w:r w:rsidRPr="008C7786">
        <w:rPr>
          <w:rFonts w:ascii="Arial Narrow" w:hAnsi="Arial Narrow" w:cs="Arial"/>
          <w:b/>
          <w:color w:val="000000"/>
          <w:sz w:val="20"/>
          <w:szCs w:val="20"/>
        </w:rPr>
        <w:t>Суломайского</w:t>
      </w:r>
      <w:proofErr w:type="spellEnd"/>
      <w:r w:rsidRPr="008C7786">
        <w:rPr>
          <w:rFonts w:ascii="Arial Narrow" w:hAnsi="Arial Narrow" w:cs="Arial"/>
          <w:b/>
          <w:color w:val="000000"/>
          <w:sz w:val="20"/>
          <w:szCs w:val="20"/>
        </w:rPr>
        <w:t xml:space="preserve"> поселкового Совета депутатов от 23.12.2016 г. № 63 «Об утверждении Порядка оплаты труда и предоставления иных социальных гарантий Главе поселка </w:t>
      </w:r>
      <w:proofErr w:type="spellStart"/>
      <w:r w:rsidRPr="008C7786">
        <w:rPr>
          <w:rFonts w:ascii="Arial Narrow" w:hAnsi="Arial Narrow" w:cs="Arial"/>
          <w:b/>
          <w:color w:val="000000"/>
          <w:sz w:val="20"/>
          <w:szCs w:val="20"/>
        </w:rPr>
        <w:t>Суломай</w:t>
      </w:r>
      <w:proofErr w:type="spellEnd"/>
      <w:r w:rsidRPr="008C7786">
        <w:rPr>
          <w:rFonts w:ascii="Arial Narrow" w:hAnsi="Arial Narrow" w:cs="Arial"/>
          <w:b/>
          <w:color w:val="000000"/>
          <w:sz w:val="20"/>
          <w:szCs w:val="20"/>
        </w:rPr>
        <w:t xml:space="preserve"> и муниципальным служащим поселка </w:t>
      </w:r>
      <w:proofErr w:type="spellStart"/>
      <w:r w:rsidRPr="008C7786">
        <w:rPr>
          <w:rFonts w:ascii="Arial Narrow" w:hAnsi="Arial Narrow" w:cs="Arial"/>
          <w:b/>
          <w:color w:val="000000"/>
          <w:sz w:val="20"/>
          <w:szCs w:val="20"/>
        </w:rPr>
        <w:t>Суломай</w:t>
      </w:r>
      <w:proofErr w:type="spellEnd"/>
      <w:r w:rsidRPr="008C7786">
        <w:rPr>
          <w:rFonts w:ascii="Arial Narrow" w:hAnsi="Arial Narrow" w:cs="Arial"/>
          <w:b/>
          <w:color w:val="000000"/>
          <w:sz w:val="20"/>
          <w:szCs w:val="20"/>
        </w:rPr>
        <w:t>»</w:t>
      </w:r>
      <w:r w:rsidRPr="008C7786">
        <w:rPr>
          <w:rFonts w:ascii="Arial Narrow" w:hAnsi="Arial Narrow" w:cs="Arial"/>
          <w:b/>
          <w:bCs/>
          <w:color w:val="000000"/>
          <w:sz w:val="20"/>
          <w:szCs w:val="20"/>
        </w:rPr>
        <w:t xml:space="preserve"> (в редакции от 30.01.2017 г. № 65, от 27.05.2017 г. № 76, от 22.12.2017 г. № 94, от 21.09.2018 г. № 117, 26.09.2019 г. № 16, от 27.04.2020 г. № 35, от 30.09.2020 г. № 47, от 23.11.2020 г. № 62, от 15.09.2021 г. № 96, от 08.02.2022 г. № 122, от 21.04.2022 г. № 124, от 15.08.2022 г. № 138, 17.05.23 № 157, 07.02.24 № 193, 18.12.24 № 24)</w:t>
      </w:r>
    </w:p>
    <w:p w:rsidR="008C7786" w:rsidRPr="008C7786" w:rsidRDefault="008C7786" w:rsidP="008C7786">
      <w:pPr>
        <w:snapToGrid w:val="0"/>
        <w:rPr>
          <w:rFonts w:ascii="Arial Narrow" w:hAnsi="Arial Narrow" w:cs="Arial"/>
          <w:color w:val="000000"/>
          <w:sz w:val="20"/>
          <w:szCs w:val="20"/>
        </w:rPr>
      </w:pPr>
    </w:p>
    <w:p w:rsidR="008C7786" w:rsidRPr="008C7786" w:rsidRDefault="008C7786" w:rsidP="00310E0F">
      <w:pPr>
        <w:pStyle w:val="10"/>
        <w:keepNext w:val="0"/>
        <w:widowControl w:val="0"/>
        <w:numPr>
          <w:ilvl w:val="0"/>
          <w:numId w:val="15"/>
        </w:numPr>
        <w:suppressAutoHyphens/>
        <w:autoSpaceDE w:val="0"/>
        <w:spacing w:before="0" w:after="0"/>
        <w:ind w:left="0" w:firstLine="709"/>
        <w:jc w:val="both"/>
        <w:rPr>
          <w:rFonts w:ascii="Arial Narrow" w:hAnsi="Arial Narrow" w:cs="Arial"/>
          <w:color w:val="000000"/>
          <w:sz w:val="20"/>
          <w:szCs w:val="20"/>
        </w:rPr>
      </w:pPr>
      <w:r w:rsidRPr="008C7786">
        <w:rPr>
          <w:rStyle w:val="af5"/>
          <w:rFonts w:ascii="Arial Narrow" w:hAnsi="Arial Narrow"/>
          <w:color w:val="000000"/>
          <w:sz w:val="20"/>
          <w:szCs w:val="20"/>
        </w:rPr>
        <w:t xml:space="preserve">В целях приведения нормативных правовых актов поселка </w:t>
      </w:r>
      <w:proofErr w:type="spellStart"/>
      <w:r w:rsidRPr="008C7786">
        <w:rPr>
          <w:rStyle w:val="af5"/>
          <w:rFonts w:ascii="Arial Narrow" w:hAnsi="Arial Narrow"/>
          <w:color w:val="000000"/>
          <w:sz w:val="20"/>
          <w:szCs w:val="20"/>
        </w:rPr>
        <w:t>Суломай</w:t>
      </w:r>
      <w:proofErr w:type="spellEnd"/>
      <w:r w:rsidRPr="008C7786">
        <w:rPr>
          <w:rStyle w:val="af5"/>
          <w:rFonts w:ascii="Arial Narrow" w:hAnsi="Arial Narrow"/>
          <w:color w:val="000000"/>
          <w:sz w:val="20"/>
          <w:szCs w:val="20"/>
        </w:rPr>
        <w:t xml:space="preserve"> в соответствие с федеральным и региональным законодательством, руководствуясь</w:t>
      </w:r>
      <w:r w:rsidRPr="008C7786">
        <w:rPr>
          <w:rFonts w:ascii="Arial Narrow" w:hAnsi="Arial Narrow"/>
          <w:b w:val="0"/>
          <w:bCs w:val="0"/>
          <w:color w:val="000000"/>
          <w:sz w:val="20"/>
          <w:szCs w:val="20"/>
        </w:rPr>
        <w:t xml:space="preserve"> Уставом поселка </w:t>
      </w:r>
      <w:proofErr w:type="spellStart"/>
      <w:r w:rsidRPr="008C7786">
        <w:rPr>
          <w:rFonts w:ascii="Arial Narrow" w:hAnsi="Arial Narrow"/>
          <w:b w:val="0"/>
          <w:bCs w:val="0"/>
          <w:color w:val="000000"/>
          <w:sz w:val="20"/>
          <w:szCs w:val="20"/>
        </w:rPr>
        <w:t>Суломай</w:t>
      </w:r>
      <w:proofErr w:type="spellEnd"/>
      <w:r w:rsidRPr="008C7786">
        <w:rPr>
          <w:rFonts w:ascii="Arial Narrow" w:hAnsi="Arial Narrow"/>
          <w:b w:val="0"/>
          <w:bCs w:val="0"/>
          <w:color w:val="000000"/>
          <w:sz w:val="20"/>
          <w:szCs w:val="20"/>
        </w:rPr>
        <w:t xml:space="preserve">, </w:t>
      </w:r>
      <w:proofErr w:type="spellStart"/>
      <w:r w:rsidRPr="008C7786">
        <w:rPr>
          <w:rFonts w:ascii="Arial Narrow" w:hAnsi="Arial Narrow"/>
          <w:b w:val="0"/>
          <w:bCs w:val="0"/>
          <w:color w:val="000000"/>
          <w:sz w:val="20"/>
          <w:szCs w:val="20"/>
        </w:rPr>
        <w:t>Суломайский</w:t>
      </w:r>
      <w:proofErr w:type="spellEnd"/>
      <w:r w:rsidRPr="008C7786">
        <w:rPr>
          <w:rFonts w:ascii="Arial Narrow" w:hAnsi="Arial Narrow"/>
          <w:b w:val="0"/>
          <w:bCs w:val="0"/>
          <w:color w:val="000000"/>
          <w:sz w:val="20"/>
          <w:szCs w:val="20"/>
        </w:rPr>
        <w:t xml:space="preserve"> поселковый Совет депутатов</w:t>
      </w:r>
      <w:r>
        <w:rPr>
          <w:rFonts w:ascii="Arial Narrow" w:hAnsi="Arial Narrow"/>
          <w:b w:val="0"/>
          <w:bCs w:val="0"/>
          <w:color w:val="000000"/>
          <w:sz w:val="20"/>
          <w:szCs w:val="20"/>
        </w:rPr>
        <w:t xml:space="preserve"> </w:t>
      </w:r>
      <w:r w:rsidRPr="008C7786">
        <w:rPr>
          <w:rFonts w:ascii="Arial Narrow" w:hAnsi="Arial Narrow" w:cs="Arial"/>
          <w:color w:val="000000"/>
          <w:sz w:val="20"/>
          <w:szCs w:val="20"/>
        </w:rPr>
        <w:t>РЕШИЛ:</w:t>
      </w:r>
    </w:p>
    <w:p w:rsidR="008C7786" w:rsidRPr="008C7786" w:rsidRDefault="008C7786" w:rsidP="0095099D">
      <w:pPr>
        <w:autoSpaceDE w:val="0"/>
        <w:jc w:val="both"/>
        <w:rPr>
          <w:rFonts w:ascii="Arial Narrow" w:hAnsi="Arial Narrow" w:cs="Arial"/>
          <w:bCs/>
          <w:color w:val="000000"/>
          <w:sz w:val="20"/>
          <w:szCs w:val="20"/>
        </w:rPr>
      </w:pPr>
      <w:r w:rsidRPr="008C7786">
        <w:rPr>
          <w:rFonts w:ascii="Arial Narrow" w:hAnsi="Arial Narrow" w:cs="Arial"/>
          <w:bCs/>
          <w:color w:val="000000"/>
          <w:sz w:val="20"/>
          <w:szCs w:val="20"/>
        </w:rPr>
        <w:t>1.</w:t>
      </w:r>
      <w:r w:rsidR="0095099D">
        <w:rPr>
          <w:rFonts w:ascii="Arial Narrow" w:hAnsi="Arial Narrow" w:cs="Arial"/>
          <w:bCs/>
          <w:color w:val="000000"/>
          <w:sz w:val="20"/>
          <w:szCs w:val="20"/>
        </w:rPr>
        <w:tab/>
      </w:r>
      <w:r w:rsidRPr="008C7786">
        <w:rPr>
          <w:rFonts w:ascii="Arial Narrow" w:hAnsi="Arial Narrow" w:cs="Arial"/>
          <w:bCs/>
          <w:color w:val="000000"/>
          <w:sz w:val="20"/>
          <w:szCs w:val="20"/>
        </w:rPr>
        <w:t>Внести</w:t>
      </w:r>
      <w:r w:rsidRPr="008C7786">
        <w:rPr>
          <w:rFonts w:ascii="Arial Narrow" w:hAnsi="Arial Narrow" w:cs="Arial"/>
          <w:color w:val="000000"/>
          <w:sz w:val="20"/>
          <w:szCs w:val="20"/>
        </w:rPr>
        <w:t xml:space="preserve"> в Решение </w:t>
      </w:r>
      <w:proofErr w:type="spellStart"/>
      <w:r w:rsidRPr="008C7786">
        <w:rPr>
          <w:rFonts w:ascii="Arial Narrow" w:hAnsi="Arial Narrow" w:cs="Arial"/>
          <w:color w:val="000000"/>
          <w:sz w:val="20"/>
          <w:szCs w:val="20"/>
        </w:rPr>
        <w:t>Суломайского</w:t>
      </w:r>
      <w:proofErr w:type="spellEnd"/>
      <w:r w:rsidRPr="008C7786">
        <w:rPr>
          <w:rFonts w:ascii="Arial Narrow" w:hAnsi="Arial Narrow" w:cs="Arial"/>
          <w:color w:val="000000"/>
          <w:sz w:val="20"/>
          <w:szCs w:val="20"/>
        </w:rPr>
        <w:t xml:space="preserve"> поселкового Совета депутатов от 23.12.2016 г. № 63 «Об утверждении Порядка оплаты труда и предоставления иных социальных гарантий Главе поселка </w:t>
      </w:r>
      <w:proofErr w:type="spellStart"/>
      <w:r w:rsidRPr="008C7786">
        <w:rPr>
          <w:rFonts w:ascii="Arial Narrow" w:hAnsi="Arial Narrow" w:cs="Arial"/>
          <w:color w:val="000000"/>
          <w:sz w:val="20"/>
          <w:szCs w:val="20"/>
        </w:rPr>
        <w:t>Суломай</w:t>
      </w:r>
      <w:proofErr w:type="spellEnd"/>
      <w:r w:rsidRPr="008C7786">
        <w:rPr>
          <w:rFonts w:ascii="Arial Narrow" w:hAnsi="Arial Narrow" w:cs="Arial"/>
          <w:color w:val="000000"/>
          <w:sz w:val="20"/>
          <w:szCs w:val="20"/>
        </w:rPr>
        <w:t xml:space="preserve"> и муниципальным служащим поселка </w:t>
      </w:r>
      <w:proofErr w:type="spellStart"/>
      <w:r w:rsidRPr="008C7786">
        <w:rPr>
          <w:rFonts w:ascii="Arial Narrow" w:hAnsi="Arial Narrow" w:cs="Arial"/>
          <w:color w:val="000000"/>
          <w:sz w:val="20"/>
          <w:szCs w:val="20"/>
        </w:rPr>
        <w:t>Суломай</w:t>
      </w:r>
      <w:proofErr w:type="spellEnd"/>
      <w:r w:rsidRPr="008C7786">
        <w:rPr>
          <w:rFonts w:ascii="Arial Narrow" w:hAnsi="Arial Narrow" w:cs="Arial"/>
          <w:color w:val="000000"/>
          <w:sz w:val="20"/>
          <w:szCs w:val="20"/>
        </w:rPr>
        <w:t xml:space="preserve">» (в редакции от 30.01.2017 г. № 65, от 27.05.2017 г. № 76, от 22.12.2017 г. № 94, от 21.09.2018 г. № 117, 26.09.2019 г. № 16, от 27.04.2020 г. № 35, от 30.09.2020 г. № 47, от 23.11.2020 г. № 62, от 15.09.2021 г. № 96, от 08.02.2022 г. № 122, от 21.04.2022 г. № 124, </w:t>
      </w:r>
      <w:proofErr w:type="spellStart"/>
      <w:r w:rsidRPr="008C7786">
        <w:rPr>
          <w:rFonts w:ascii="Arial Narrow" w:hAnsi="Arial Narrow" w:cs="Arial"/>
          <w:color w:val="000000"/>
          <w:sz w:val="20"/>
          <w:szCs w:val="20"/>
        </w:rPr>
        <w:t>огт</w:t>
      </w:r>
      <w:proofErr w:type="spellEnd"/>
      <w:r w:rsidRPr="008C7786">
        <w:rPr>
          <w:rFonts w:ascii="Arial Narrow" w:hAnsi="Arial Narrow" w:cs="Arial"/>
          <w:color w:val="000000"/>
          <w:sz w:val="20"/>
          <w:szCs w:val="20"/>
        </w:rPr>
        <w:t xml:space="preserve"> 15.08.2022 г. № 138, 17.05.23 № 157, 07.02.24 № 193, 18.12.24 № 24) следующие изменения:</w:t>
      </w:r>
    </w:p>
    <w:p w:rsidR="008C7786" w:rsidRPr="008C7786" w:rsidRDefault="008C7786" w:rsidP="0095099D">
      <w:pPr>
        <w:jc w:val="both"/>
        <w:rPr>
          <w:rFonts w:ascii="Arial Narrow" w:hAnsi="Arial Narrow" w:cs="Arial"/>
          <w:bCs/>
          <w:color w:val="000000"/>
          <w:sz w:val="20"/>
          <w:szCs w:val="20"/>
        </w:rPr>
      </w:pPr>
      <w:r w:rsidRPr="008C7786">
        <w:rPr>
          <w:rFonts w:ascii="Arial Narrow" w:hAnsi="Arial Narrow" w:cs="Arial"/>
          <w:bCs/>
          <w:color w:val="000000"/>
          <w:sz w:val="20"/>
          <w:szCs w:val="20"/>
        </w:rPr>
        <w:t>1) в части 2 Приложения 1 к Решению цифры</w:t>
      </w:r>
      <w:r w:rsidRPr="008C7786">
        <w:rPr>
          <w:rFonts w:ascii="Arial Narrow" w:hAnsi="Arial Narrow" w:cs="Arial"/>
          <w:color w:val="000000"/>
          <w:sz w:val="20"/>
          <w:szCs w:val="20"/>
        </w:rPr>
        <w:t xml:space="preserve"> «25312» </w:t>
      </w:r>
      <w:r w:rsidRPr="008C7786">
        <w:rPr>
          <w:rFonts w:ascii="Arial Narrow" w:hAnsi="Arial Narrow" w:cs="Arial"/>
          <w:bCs/>
          <w:color w:val="000000"/>
          <w:sz w:val="20"/>
          <w:szCs w:val="20"/>
        </w:rPr>
        <w:t>заменить цифрами</w:t>
      </w:r>
      <w:r w:rsidRPr="008C7786">
        <w:rPr>
          <w:rFonts w:ascii="Arial Narrow" w:hAnsi="Arial Narrow" w:cs="Arial"/>
          <w:color w:val="000000"/>
          <w:sz w:val="20"/>
          <w:szCs w:val="20"/>
        </w:rPr>
        <w:t xml:space="preserve"> «27</w:t>
      </w:r>
      <w:r w:rsidRPr="008C7786">
        <w:rPr>
          <w:rFonts w:ascii="Arial Narrow" w:hAnsi="Arial Narrow" w:cs="Arial"/>
          <w:bCs/>
          <w:color w:val="000000"/>
          <w:sz w:val="20"/>
          <w:szCs w:val="20"/>
        </w:rPr>
        <w:t>1) в части 2 Порядка (Приложение 1 к Решению) цифры</w:t>
      </w:r>
      <w:r w:rsidRPr="008C7786">
        <w:rPr>
          <w:rFonts w:ascii="Arial Narrow" w:hAnsi="Arial Narrow" w:cs="Arial"/>
          <w:color w:val="000000"/>
          <w:sz w:val="20"/>
          <w:szCs w:val="20"/>
        </w:rPr>
        <w:t xml:space="preserve"> «25312» </w:t>
      </w:r>
      <w:r w:rsidRPr="008C7786">
        <w:rPr>
          <w:rFonts w:ascii="Arial Narrow" w:hAnsi="Arial Narrow" w:cs="Arial"/>
          <w:bCs/>
          <w:color w:val="000000"/>
          <w:sz w:val="20"/>
          <w:szCs w:val="20"/>
        </w:rPr>
        <w:t>заменить цифрами</w:t>
      </w:r>
      <w:r w:rsidRPr="008C7786">
        <w:rPr>
          <w:rFonts w:ascii="Arial Narrow" w:hAnsi="Arial Narrow" w:cs="Arial"/>
          <w:color w:val="000000"/>
          <w:sz w:val="20"/>
          <w:szCs w:val="20"/>
        </w:rPr>
        <w:t xml:space="preserve"> «27842»;</w:t>
      </w:r>
    </w:p>
    <w:p w:rsidR="008C7786" w:rsidRPr="008C7786" w:rsidRDefault="008C7786" w:rsidP="0095099D">
      <w:pPr>
        <w:jc w:val="both"/>
        <w:rPr>
          <w:rFonts w:ascii="Arial Narrow" w:hAnsi="Arial Narrow" w:cs="Arial"/>
          <w:color w:val="000000"/>
          <w:sz w:val="20"/>
          <w:szCs w:val="20"/>
        </w:rPr>
      </w:pPr>
      <w:r w:rsidRPr="008C7786">
        <w:rPr>
          <w:rFonts w:ascii="Arial Narrow" w:hAnsi="Arial Narrow" w:cs="Arial"/>
          <w:bCs/>
          <w:color w:val="000000"/>
          <w:sz w:val="20"/>
          <w:szCs w:val="20"/>
        </w:rPr>
        <w:t xml:space="preserve">2) часть 2.2. (Приложение 1 к Решению) изложить в следующей редакции: </w:t>
      </w:r>
      <w:r w:rsidRPr="008C7786">
        <w:rPr>
          <w:rFonts w:ascii="Arial Narrow" w:hAnsi="Arial Narrow" w:cs="Arial"/>
          <w:color w:val="000000"/>
          <w:sz w:val="20"/>
          <w:szCs w:val="20"/>
        </w:rPr>
        <w:t xml:space="preserve">«2.2. В месяце, в котором Главе п. </w:t>
      </w:r>
      <w:proofErr w:type="spellStart"/>
      <w:r w:rsidRPr="008C7786">
        <w:rPr>
          <w:rFonts w:ascii="Arial Narrow" w:hAnsi="Arial Narrow" w:cs="Arial"/>
          <w:color w:val="000000"/>
          <w:sz w:val="20"/>
          <w:szCs w:val="20"/>
        </w:rPr>
        <w:t>Суломай</w:t>
      </w:r>
      <w:proofErr w:type="spellEnd"/>
      <w:r w:rsidRPr="008C7786">
        <w:rPr>
          <w:rFonts w:ascii="Arial Narrow" w:hAnsi="Arial Narrow" w:cs="Arial"/>
          <w:color w:val="000000"/>
          <w:sz w:val="20"/>
          <w:szCs w:val="20"/>
        </w:rPr>
        <w:t xml:space="preserve">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с частями 2-2,1 настоящего Порядка, в 2025 году увеличиваются на размер, рассчитываемый по формуле:</w:t>
      </w:r>
    </w:p>
    <w:p w:rsidR="008C7786" w:rsidRPr="008C7786" w:rsidRDefault="008C7786" w:rsidP="008C7786">
      <w:pPr>
        <w:ind w:firstLine="613"/>
        <w:jc w:val="both"/>
        <w:rPr>
          <w:rFonts w:ascii="Arial Narrow" w:hAnsi="Arial Narrow" w:cs="Arial"/>
          <w:color w:val="000000"/>
          <w:sz w:val="20"/>
          <w:szCs w:val="20"/>
        </w:rPr>
      </w:pPr>
    </w:p>
    <w:p w:rsidR="008C7786" w:rsidRDefault="008C7786" w:rsidP="0095099D">
      <w:pPr>
        <w:jc w:val="center"/>
        <w:rPr>
          <w:rFonts w:ascii="Arial Narrow" w:hAnsi="Arial Narrow" w:cs="Arial"/>
          <w:color w:val="000000"/>
          <w:sz w:val="20"/>
          <w:szCs w:val="20"/>
        </w:rPr>
      </w:pPr>
      <w:proofErr w:type="spellStart"/>
      <w:r w:rsidRPr="008C7786">
        <w:rPr>
          <w:rFonts w:ascii="Arial Narrow" w:hAnsi="Arial Narrow" w:cs="Arial"/>
          <w:color w:val="000000"/>
          <w:sz w:val="20"/>
          <w:szCs w:val="20"/>
        </w:rPr>
        <w:t>ЕДПув</w:t>
      </w:r>
      <w:proofErr w:type="spellEnd"/>
      <w:r w:rsidRPr="008C7786">
        <w:rPr>
          <w:rFonts w:ascii="Arial Narrow" w:hAnsi="Arial Narrow" w:cs="Arial"/>
          <w:color w:val="000000"/>
          <w:sz w:val="20"/>
          <w:szCs w:val="20"/>
        </w:rPr>
        <w:t xml:space="preserve"> = </w:t>
      </w:r>
      <w:proofErr w:type="spellStart"/>
      <w:r w:rsidRPr="008C7786">
        <w:rPr>
          <w:rFonts w:ascii="Arial Narrow" w:hAnsi="Arial Narrow" w:cs="Arial"/>
          <w:color w:val="000000"/>
          <w:sz w:val="20"/>
          <w:szCs w:val="20"/>
        </w:rPr>
        <w:t>Отп</w:t>
      </w:r>
      <w:proofErr w:type="spellEnd"/>
      <w:r w:rsidRPr="008C7786">
        <w:rPr>
          <w:rFonts w:ascii="Arial Narrow" w:hAnsi="Arial Narrow" w:cs="Arial"/>
          <w:color w:val="000000"/>
          <w:sz w:val="20"/>
          <w:szCs w:val="20"/>
        </w:rPr>
        <w:t xml:space="preserve"> x </w:t>
      </w:r>
      <w:proofErr w:type="spellStart"/>
      <w:r w:rsidRPr="008C7786">
        <w:rPr>
          <w:rFonts w:ascii="Arial Narrow" w:hAnsi="Arial Narrow" w:cs="Arial"/>
          <w:color w:val="000000"/>
          <w:sz w:val="20"/>
          <w:szCs w:val="20"/>
        </w:rPr>
        <w:t>Кув</w:t>
      </w:r>
      <w:proofErr w:type="spellEnd"/>
      <w:r w:rsidRPr="008C7786">
        <w:rPr>
          <w:rFonts w:ascii="Arial Narrow" w:hAnsi="Arial Narrow" w:cs="Arial"/>
          <w:color w:val="000000"/>
          <w:sz w:val="20"/>
          <w:szCs w:val="20"/>
        </w:rPr>
        <w:t xml:space="preserve"> - </w:t>
      </w:r>
      <w:proofErr w:type="spellStart"/>
      <w:r w:rsidRPr="008C7786">
        <w:rPr>
          <w:rFonts w:ascii="Arial Narrow" w:hAnsi="Arial Narrow" w:cs="Arial"/>
          <w:color w:val="000000"/>
          <w:sz w:val="20"/>
          <w:szCs w:val="20"/>
        </w:rPr>
        <w:t>Отп</w:t>
      </w:r>
      <w:proofErr w:type="spellEnd"/>
      <w:r w:rsidRPr="008C7786">
        <w:rPr>
          <w:rFonts w:ascii="Arial Narrow" w:hAnsi="Arial Narrow" w:cs="Arial"/>
          <w:color w:val="000000"/>
          <w:sz w:val="20"/>
          <w:szCs w:val="20"/>
        </w:rPr>
        <w:t>, (1)</w:t>
      </w:r>
    </w:p>
    <w:p w:rsidR="0095099D" w:rsidRPr="008C7786" w:rsidRDefault="0095099D" w:rsidP="0095099D">
      <w:pPr>
        <w:ind w:firstLine="612"/>
        <w:jc w:val="center"/>
        <w:rPr>
          <w:rFonts w:ascii="Arial Narrow" w:hAnsi="Arial Narrow" w:cs="Arial"/>
          <w:color w:val="000000"/>
          <w:sz w:val="20"/>
          <w:szCs w:val="20"/>
        </w:rPr>
      </w:pPr>
    </w:p>
    <w:p w:rsidR="008C7786" w:rsidRDefault="008C7786" w:rsidP="0095099D">
      <w:pPr>
        <w:ind w:firstLine="709"/>
        <w:jc w:val="both"/>
        <w:rPr>
          <w:rFonts w:ascii="Arial Narrow" w:hAnsi="Arial Narrow" w:cs="Arial"/>
          <w:color w:val="000000"/>
          <w:sz w:val="20"/>
          <w:szCs w:val="20"/>
        </w:rPr>
      </w:pPr>
      <w:r w:rsidRPr="008C7786">
        <w:rPr>
          <w:rFonts w:ascii="Arial Narrow" w:hAnsi="Arial Narrow" w:cs="Arial"/>
          <w:color w:val="000000"/>
          <w:sz w:val="20"/>
          <w:szCs w:val="20"/>
        </w:rPr>
        <w:t>где:</w:t>
      </w:r>
    </w:p>
    <w:p w:rsidR="0095099D" w:rsidRPr="008C7786" w:rsidRDefault="0095099D" w:rsidP="0095099D">
      <w:pPr>
        <w:ind w:firstLine="709"/>
        <w:jc w:val="both"/>
        <w:rPr>
          <w:rFonts w:ascii="Arial Narrow" w:hAnsi="Arial Narrow" w:cs="Arial"/>
          <w:color w:val="000000"/>
          <w:sz w:val="20"/>
          <w:szCs w:val="20"/>
        </w:rPr>
      </w:pPr>
    </w:p>
    <w:p w:rsidR="008C7786" w:rsidRPr="008C7786" w:rsidRDefault="008C7786" w:rsidP="0095099D">
      <w:pPr>
        <w:ind w:firstLine="709"/>
        <w:jc w:val="both"/>
        <w:rPr>
          <w:rFonts w:ascii="Arial Narrow" w:hAnsi="Arial Narrow" w:cs="Arial"/>
          <w:color w:val="000000"/>
          <w:sz w:val="20"/>
          <w:szCs w:val="20"/>
        </w:rPr>
      </w:pPr>
      <w:proofErr w:type="spellStart"/>
      <w:r w:rsidRPr="008C7786">
        <w:rPr>
          <w:rFonts w:ascii="Arial Narrow" w:hAnsi="Arial Narrow" w:cs="Arial"/>
          <w:color w:val="000000"/>
          <w:sz w:val="20"/>
          <w:szCs w:val="20"/>
        </w:rPr>
        <w:lastRenderedPageBreak/>
        <w:t>ЕДПув</w:t>
      </w:r>
      <w:proofErr w:type="spellEnd"/>
      <w:r w:rsidRPr="008C7786">
        <w:rPr>
          <w:rFonts w:ascii="Arial Narrow" w:hAnsi="Arial Narrow" w:cs="Arial"/>
          <w:color w:val="000000"/>
          <w:sz w:val="20"/>
          <w:szCs w:val="20"/>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8C7786" w:rsidRPr="008C7786" w:rsidRDefault="008C7786" w:rsidP="0095099D">
      <w:pPr>
        <w:ind w:firstLine="709"/>
        <w:jc w:val="both"/>
        <w:rPr>
          <w:rFonts w:ascii="Arial Narrow" w:hAnsi="Arial Narrow" w:cs="Arial"/>
          <w:color w:val="000000"/>
          <w:sz w:val="20"/>
          <w:szCs w:val="20"/>
        </w:rPr>
      </w:pPr>
      <w:proofErr w:type="spellStart"/>
      <w:r w:rsidRPr="008C7786">
        <w:rPr>
          <w:rFonts w:ascii="Arial Narrow" w:hAnsi="Arial Narrow" w:cs="Arial"/>
          <w:color w:val="000000"/>
          <w:sz w:val="20"/>
          <w:szCs w:val="20"/>
        </w:rPr>
        <w:t>Отп</w:t>
      </w:r>
      <w:proofErr w:type="spellEnd"/>
      <w:r w:rsidRPr="008C7786">
        <w:rPr>
          <w:rFonts w:ascii="Arial Narrow" w:hAnsi="Arial Narrow" w:cs="Arial"/>
          <w:color w:val="000000"/>
          <w:sz w:val="20"/>
          <w:szCs w:val="20"/>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8C7786" w:rsidRPr="008C7786" w:rsidRDefault="008C7786" w:rsidP="0095099D">
      <w:pPr>
        <w:ind w:firstLine="709"/>
        <w:jc w:val="both"/>
        <w:rPr>
          <w:rFonts w:ascii="Arial Narrow" w:hAnsi="Arial Narrow" w:cs="Arial"/>
          <w:color w:val="000000"/>
          <w:sz w:val="20"/>
          <w:szCs w:val="20"/>
        </w:rPr>
      </w:pPr>
      <w:proofErr w:type="spellStart"/>
      <w:r w:rsidRPr="008C7786">
        <w:rPr>
          <w:rFonts w:ascii="Arial Narrow" w:hAnsi="Arial Narrow" w:cs="Arial"/>
          <w:color w:val="000000"/>
          <w:sz w:val="20"/>
          <w:szCs w:val="20"/>
        </w:rPr>
        <w:t>Кув</w:t>
      </w:r>
      <w:proofErr w:type="spellEnd"/>
      <w:r w:rsidRPr="008C7786">
        <w:rPr>
          <w:rFonts w:ascii="Arial Narrow" w:hAnsi="Arial Narrow" w:cs="Arial"/>
          <w:color w:val="000000"/>
          <w:sz w:val="20"/>
          <w:szCs w:val="20"/>
        </w:rPr>
        <w:t xml:space="preserve"> - коэффициент увеличения ежемесячного денежного поощрения.</w:t>
      </w:r>
    </w:p>
    <w:p w:rsidR="008C7786" w:rsidRPr="008C7786" w:rsidRDefault="008C7786" w:rsidP="0095099D">
      <w:pPr>
        <w:ind w:firstLine="709"/>
        <w:jc w:val="both"/>
        <w:rPr>
          <w:rFonts w:ascii="Arial Narrow" w:hAnsi="Arial Narrow" w:cs="Arial"/>
          <w:color w:val="000000"/>
          <w:sz w:val="20"/>
          <w:szCs w:val="20"/>
        </w:rPr>
      </w:pPr>
      <w:proofErr w:type="spellStart"/>
      <w:r w:rsidRPr="008C7786">
        <w:rPr>
          <w:rFonts w:ascii="Arial Narrow" w:hAnsi="Arial Narrow" w:cs="Arial"/>
          <w:color w:val="000000"/>
          <w:sz w:val="20"/>
          <w:szCs w:val="20"/>
        </w:rPr>
        <w:t>Кув</w:t>
      </w:r>
      <w:proofErr w:type="spellEnd"/>
      <w:r w:rsidRPr="008C7786">
        <w:rPr>
          <w:rFonts w:ascii="Arial Narrow" w:hAnsi="Arial Narrow" w:cs="Arial"/>
          <w:color w:val="000000"/>
          <w:sz w:val="20"/>
          <w:szCs w:val="20"/>
        </w:rPr>
        <w:t xml:space="preserve"> рассчитывается в случае, если при определении среднего дневного заработка учитываются периоды, предшествующие 1 января 2025 года.</w:t>
      </w:r>
    </w:p>
    <w:p w:rsidR="008C7786" w:rsidRPr="008C7786" w:rsidRDefault="008C7786" w:rsidP="008C7786">
      <w:pPr>
        <w:ind w:firstLine="613"/>
        <w:jc w:val="both"/>
        <w:rPr>
          <w:rFonts w:ascii="Arial Narrow" w:hAnsi="Arial Narrow" w:cs="Arial"/>
          <w:color w:val="000000"/>
          <w:sz w:val="20"/>
          <w:szCs w:val="20"/>
        </w:rPr>
      </w:pPr>
    </w:p>
    <w:p w:rsidR="008C7786" w:rsidRPr="008C7786" w:rsidRDefault="008C7786" w:rsidP="0095099D">
      <w:pPr>
        <w:jc w:val="center"/>
        <w:rPr>
          <w:rFonts w:ascii="Arial Narrow" w:hAnsi="Arial Narrow" w:cs="Arial"/>
          <w:color w:val="000000"/>
          <w:sz w:val="20"/>
          <w:szCs w:val="20"/>
        </w:rPr>
      </w:pPr>
      <w:proofErr w:type="spellStart"/>
      <w:r w:rsidRPr="008C7786">
        <w:rPr>
          <w:rFonts w:ascii="Arial Narrow" w:hAnsi="Arial Narrow" w:cs="Arial"/>
          <w:color w:val="000000"/>
          <w:sz w:val="20"/>
          <w:szCs w:val="20"/>
        </w:rPr>
        <w:t>Кув</w:t>
      </w:r>
      <w:proofErr w:type="spellEnd"/>
      <w:r w:rsidRPr="008C7786">
        <w:rPr>
          <w:rFonts w:ascii="Arial Narrow" w:hAnsi="Arial Narrow" w:cs="Arial"/>
          <w:color w:val="000000"/>
          <w:sz w:val="20"/>
          <w:szCs w:val="20"/>
        </w:rPr>
        <w:t xml:space="preserve"> = (ОТ1 + (3200 руб. x </w:t>
      </w:r>
      <w:proofErr w:type="spellStart"/>
      <w:r w:rsidRPr="008C7786">
        <w:rPr>
          <w:rFonts w:ascii="Arial Narrow" w:hAnsi="Arial Narrow" w:cs="Arial"/>
          <w:color w:val="000000"/>
          <w:sz w:val="20"/>
          <w:szCs w:val="20"/>
        </w:rPr>
        <w:t>Кмес</w:t>
      </w:r>
      <w:proofErr w:type="spellEnd"/>
      <w:r w:rsidRPr="008C7786">
        <w:rPr>
          <w:rFonts w:ascii="Arial Narrow" w:hAnsi="Arial Narrow" w:cs="Arial"/>
          <w:color w:val="000000"/>
          <w:sz w:val="20"/>
          <w:szCs w:val="20"/>
        </w:rPr>
        <w:t xml:space="preserve"> x </w:t>
      </w:r>
      <w:proofErr w:type="spellStart"/>
      <w:r w:rsidRPr="008C7786">
        <w:rPr>
          <w:rFonts w:ascii="Arial Narrow" w:hAnsi="Arial Narrow" w:cs="Arial"/>
          <w:color w:val="000000"/>
          <w:sz w:val="20"/>
          <w:szCs w:val="20"/>
        </w:rPr>
        <w:t>Крк</w:t>
      </w:r>
      <w:proofErr w:type="spellEnd"/>
      <w:r w:rsidRPr="008C7786">
        <w:rPr>
          <w:rFonts w:ascii="Arial Narrow" w:hAnsi="Arial Narrow" w:cs="Arial"/>
          <w:color w:val="000000"/>
          <w:sz w:val="20"/>
          <w:szCs w:val="20"/>
        </w:rPr>
        <w:t>) + ОТ2) /</w:t>
      </w:r>
    </w:p>
    <w:p w:rsidR="008C7786" w:rsidRPr="008C7786" w:rsidRDefault="008C7786" w:rsidP="0095099D">
      <w:pPr>
        <w:jc w:val="center"/>
        <w:rPr>
          <w:rFonts w:ascii="Arial Narrow" w:hAnsi="Arial Narrow" w:cs="Arial"/>
          <w:color w:val="000000"/>
          <w:sz w:val="20"/>
          <w:szCs w:val="20"/>
        </w:rPr>
      </w:pPr>
    </w:p>
    <w:p w:rsidR="008C7786" w:rsidRDefault="008C7786" w:rsidP="0095099D">
      <w:pPr>
        <w:jc w:val="center"/>
        <w:rPr>
          <w:rFonts w:ascii="Arial Narrow" w:hAnsi="Arial Narrow" w:cs="Arial"/>
          <w:color w:val="000000"/>
          <w:sz w:val="20"/>
          <w:szCs w:val="20"/>
        </w:rPr>
      </w:pPr>
      <w:r w:rsidRPr="008C7786">
        <w:rPr>
          <w:rFonts w:ascii="Arial Narrow" w:hAnsi="Arial Narrow" w:cs="Arial"/>
          <w:color w:val="000000"/>
          <w:sz w:val="20"/>
          <w:szCs w:val="20"/>
        </w:rPr>
        <w:t>/ (ОТ1 + ОТ2), (2)</w:t>
      </w:r>
    </w:p>
    <w:p w:rsidR="0095099D" w:rsidRPr="008C7786" w:rsidRDefault="0095099D" w:rsidP="008C7786">
      <w:pPr>
        <w:ind w:firstLine="613"/>
        <w:jc w:val="center"/>
        <w:rPr>
          <w:rFonts w:ascii="Arial Narrow" w:hAnsi="Arial Narrow" w:cs="Arial"/>
          <w:color w:val="000000"/>
          <w:sz w:val="20"/>
          <w:szCs w:val="20"/>
        </w:rPr>
      </w:pPr>
    </w:p>
    <w:p w:rsidR="008C7786" w:rsidRDefault="008C7786" w:rsidP="0095099D">
      <w:pPr>
        <w:ind w:firstLine="709"/>
        <w:jc w:val="both"/>
        <w:rPr>
          <w:rFonts w:ascii="Arial Narrow" w:hAnsi="Arial Narrow" w:cs="Arial"/>
          <w:color w:val="000000"/>
          <w:sz w:val="20"/>
          <w:szCs w:val="20"/>
        </w:rPr>
      </w:pPr>
      <w:r w:rsidRPr="008C7786">
        <w:rPr>
          <w:rFonts w:ascii="Arial Narrow" w:hAnsi="Arial Narrow" w:cs="Arial"/>
          <w:color w:val="000000"/>
          <w:sz w:val="20"/>
          <w:szCs w:val="20"/>
        </w:rPr>
        <w:t>где:</w:t>
      </w:r>
    </w:p>
    <w:p w:rsidR="0095099D" w:rsidRPr="008C7786" w:rsidRDefault="0095099D" w:rsidP="0095099D">
      <w:pPr>
        <w:ind w:firstLine="709"/>
        <w:jc w:val="both"/>
        <w:rPr>
          <w:rFonts w:ascii="Arial Narrow" w:hAnsi="Arial Narrow" w:cs="Arial"/>
          <w:color w:val="000000"/>
          <w:sz w:val="20"/>
          <w:szCs w:val="20"/>
        </w:rPr>
      </w:pPr>
    </w:p>
    <w:p w:rsidR="008C7786" w:rsidRPr="008C7786" w:rsidRDefault="008C7786" w:rsidP="0095099D">
      <w:pPr>
        <w:ind w:firstLine="709"/>
        <w:jc w:val="both"/>
        <w:rPr>
          <w:rFonts w:ascii="Arial Narrow" w:hAnsi="Arial Narrow" w:cs="Arial"/>
          <w:color w:val="000000"/>
          <w:sz w:val="20"/>
          <w:szCs w:val="20"/>
        </w:rPr>
      </w:pPr>
      <w:r w:rsidRPr="008C7786">
        <w:rPr>
          <w:rFonts w:ascii="Arial Narrow" w:hAnsi="Arial Narrow" w:cs="Arial"/>
          <w:color w:val="000000"/>
          <w:sz w:val="20"/>
          <w:szCs w:val="20"/>
        </w:rPr>
        <w:t>ОТ1 - выплаты, фактически начисленные выборным должностным лицам и лицам, замещающим иные муниципальные должности,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8C7786" w:rsidRPr="008C7786" w:rsidRDefault="008C7786" w:rsidP="0095099D">
      <w:pPr>
        <w:ind w:firstLine="709"/>
        <w:jc w:val="both"/>
        <w:rPr>
          <w:rFonts w:ascii="Arial Narrow" w:hAnsi="Arial Narrow" w:cs="Arial"/>
          <w:color w:val="000000"/>
          <w:sz w:val="20"/>
          <w:szCs w:val="20"/>
        </w:rPr>
      </w:pPr>
      <w:r w:rsidRPr="008C7786">
        <w:rPr>
          <w:rFonts w:ascii="Arial Narrow" w:hAnsi="Arial Narrow" w:cs="Arial"/>
          <w:color w:val="000000"/>
          <w:sz w:val="20"/>
          <w:szCs w:val="20"/>
        </w:rPr>
        <w:t>ОТ2 - выплаты, фактически начисленные выборным должностным лицам и лицам, замещающим иные муниципальные должности,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8C7786" w:rsidRPr="008C7786" w:rsidRDefault="008C7786" w:rsidP="0095099D">
      <w:pPr>
        <w:ind w:firstLine="709"/>
        <w:jc w:val="both"/>
        <w:rPr>
          <w:rFonts w:ascii="Arial Narrow" w:hAnsi="Arial Narrow" w:cs="Arial"/>
          <w:color w:val="000000"/>
          <w:sz w:val="20"/>
          <w:szCs w:val="20"/>
        </w:rPr>
      </w:pPr>
      <w:proofErr w:type="spellStart"/>
      <w:r w:rsidRPr="008C7786">
        <w:rPr>
          <w:rFonts w:ascii="Arial Narrow" w:hAnsi="Arial Narrow" w:cs="Arial"/>
          <w:color w:val="000000"/>
          <w:sz w:val="20"/>
          <w:szCs w:val="20"/>
        </w:rPr>
        <w:t>Кмес</w:t>
      </w:r>
      <w:proofErr w:type="spellEnd"/>
      <w:r w:rsidRPr="008C7786">
        <w:rPr>
          <w:rFonts w:ascii="Arial Narrow" w:hAnsi="Arial Narrow" w:cs="Arial"/>
          <w:color w:val="000000"/>
          <w:sz w:val="20"/>
          <w:szCs w:val="20"/>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8C7786" w:rsidRPr="008C7786" w:rsidRDefault="008C7786" w:rsidP="0095099D">
      <w:pPr>
        <w:ind w:firstLine="709"/>
        <w:jc w:val="both"/>
        <w:rPr>
          <w:rFonts w:ascii="Arial Narrow" w:hAnsi="Arial Narrow" w:cs="Arial"/>
          <w:b/>
          <w:bCs/>
          <w:color w:val="000000"/>
          <w:sz w:val="20"/>
          <w:szCs w:val="20"/>
        </w:rPr>
      </w:pPr>
      <w:proofErr w:type="spellStart"/>
      <w:r w:rsidRPr="008C7786">
        <w:rPr>
          <w:rFonts w:ascii="Arial Narrow" w:hAnsi="Arial Narrow" w:cs="Arial"/>
          <w:color w:val="000000"/>
          <w:sz w:val="20"/>
          <w:szCs w:val="20"/>
        </w:rPr>
        <w:t>Крк</w:t>
      </w:r>
      <w:proofErr w:type="spellEnd"/>
      <w:r w:rsidRPr="008C7786">
        <w:rPr>
          <w:rFonts w:ascii="Arial Narrow" w:hAnsi="Arial Narrow" w:cs="Arial"/>
          <w:color w:val="000000"/>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r w:rsidRPr="008C7786">
        <w:rPr>
          <w:rFonts w:ascii="Arial Narrow" w:eastAsia="Calibri" w:hAnsi="Arial Narrow" w:cs="Arial"/>
          <w:b/>
          <w:bCs/>
          <w:color w:val="000000"/>
          <w:sz w:val="20"/>
          <w:szCs w:val="20"/>
        </w:rPr>
        <w:t>»;</w:t>
      </w:r>
    </w:p>
    <w:p w:rsidR="008C7786" w:rsidRPr="0095099D" w:rsidRDefault="008C7786" w:rsidP="0095099D">
      <w:pPr>
        <w:jc w:val="both"/>
        <w:rPr>
          <w:rFonts w:ascii="Arial Narrow" w:hAnsi="Arial Narrow" w:cs="Arial"/>
          <w:bCs/>
          <w:color w:val="000000"/>
          <w:sz w:val="20"/>
          <w:szCs w:val="20"/>
        </w:rPr>
      </w:pPr>
      <w:r w:rsidRPr="0095099D">
        <w:rPr>
          <w:rFonts w:ascii="Arial Narrow" w:hAnsi="Arial Narrow" w:cs="Arial"/>
          <w:bCs/>
          <w:color w:val="000000"/>
          <w:sz w:val="20"/>
          <w:szCs w:val="20"/>
        </w:rPr>
        <w:t>3) в части 7 Порядка (Приложение 1 к Решению) таблицу изложить в следующей редакции:</w:t>
      </w:r>
    </w:p>
    <w:p w:rsidR="0095099D" w:rsidRPr="008C7786" w:rsidRDefault="0095099D" w:rsidP="008C7786">
      <w:pPr>
        <w:ind w:firstLine="588"/>
        <w:jc w:val="both"/>
        <w:rPr>
          <w:rFonts w:ascii="Arial Narrow" w:hAnsi="Arial Narrow" w:cs="Arial"/>
          <w:color w:val="000000"/>
          <w:sz w:val="20"/>
          <w:szCs w:val="20"/>
        </w:rPr>
      </w:pPr>
    </w:p>
    <w:tbl>
      <w:tblPr>
        <w:tblW w:w="0" w:type="auto"/>
        <w:tblInd w:w="108" w:type="dxa"/>
        <w:tblLayout w:type="fixed"/>
        <w:tblLook w:val="04A0" w:firstRow="1" w:lastRow="0" w:firstColumn="1" w:lastColumn="0" w:noHBand="0" w:noVBand="1"/>
      </w:tblPr>
      <w:tblGrid>
        <w:gridCol w:w="7700"/>
        <w:gridCol w:w="2081"/>
      </w:tblGrid>
      <w:tr w:rsidR="008C7786" w:rsidRPr="008C7786" w:rsidTr="0095099D">
        <w:trPr>
          <w:trHeight w:val="525"/>
        </w:trPr>
        <w:tc>
          <w:tcPr>
            <w:tcW w:w="7700" w:type="dxa"/>
            <w:tcBorders>
              <w:top w:val="single" w:sz="4" w:space="0" w:color="000000"/>
              <w:left w:val="single" w:sz="4" w:space="0" w:color="000000"/>
              <w:bottom w:val="single" w:sz="4" w:space="0" w:color="000000"/>
              <w:right w:val="nil"/>
            </w:tcBorders>
            <w:hideMark/>
          </w:tcPr>
          <w:p w:rsidR="008C7786" w:rsidRPr="008C7786" w:rsidRDefault="008C7786" w:rsidP="008C7786">
            <w:pPr>
              <w:ind w:firstLine="588"/>
              <w:jc w:val="center"/>
              <w:rPr>
                <w:rFonts w:ascii="Arial Narrow" w:hAnsi="Arial Narrow" w:cs="Arial"/>
                <w:color w:val="000000"/>
                <w:sz w:val="20"/>
                <w:szCs w:val="20"/>
              </w:rPr>
            </w:pPr>
            <w:r w:rsidRPr="008C7786">
              <w:rPr>
                <w:rFonts w:ascii="Arial Narrow" w:hAnsi="Arial Narrow" w:cs="Arial"/>
                <w:color w:val="000000"/>
                <w:sz w:val="20"/>
                <w:szCs w:val="20"/>
              </w:rPr>
              <w:t xml:space="preserve">Перечень должностей муниципальной службы Администрации поселка </w:t>
            </w:r>
          </w:p>
        </w:tc>
        <w:tc>
          <w:tcPr>
            <w:tcW w:w="2081" w:type="dxa"/>
            <w:tcBorders>
              <w:top w:val="single" w:sz="4" w:space="0" w:color="000000"/>
              <w:left w:val="single" w:sz="4" w:space="0" w:color="000000"/>
              <w:bottom w:val="single" w:sz="4" w:space="0" w:color="000000"/>
              <w:right w:val="single" w:sz="4" w:space="0" w:color="000000"/>
            </w:tcBorders>
            <w:hideMark/>
          </w:tcPr>
          <w:p w:rsidR="008C7786" w:rsidRPr="008C7786" w:rsidRDefault="008C7786" w:rsidP="008C7786">
            <w:pPr>
              <w:ind w:firstLine="588"/>
              <w:jc w:val="center"/>
              <w:rPr>
                <w:rFonts w:ascii="Arial Narrow" w:hAnsi="Arial Narrow" w:cs="Mangal"/>
                <w:sz w:val="20"/>
                <w:szCs w:val="20"/>
              </w:rPr>
            </w:pPr>
            <w:r w:rsidRPr="008C7786">
              <w:rPr>
                <w:rFonts w:ascii="Arial Narrow" w:hAnsi="Arial Narrow" w:cs="Arial"/>
                <w:color w:val="000000"/>
                <w:sz w:val="20"/>
                <w:szCs w:val="20"/>
              </w:rPr>
              <w:t>Размер оклада, рублей</w:t>
            </w:r>
          </w:p>
        </w:tc>
      </w:tr>
      <w:tr w:rsidR="008C7786" w:rsidRPr="008C7786" w:rsidTr="0095099D">
        <w:tc>
          <w:tcPr>
            <w:tcW w:w="7700" w:type="dxa"/>
            <w:tcBorders>
              <w:top w:val="single" w:sz="4" w:space="0" w:color="000000"/>
              <w:left w:val="single" w:sz="4" w:space="0" w:color="000000"/>
              <w:bottom w:val="single" w:sz="4" w:space="0" w:color="000000"/>
              <w:right w:val="nil"/>
            </w:tcBorders>
            <w:hideMark/>
          </w:tcPr>
          <w:p w:rsidR="008C7786" w:rsidRPr="008C7786" w:rsidRDefault="008C7786" w:rsidP="008C7786">
            <w:pPr>
              <w:ind w:firstLine="588"/>
              <w:jc w:val="center"/>
              <w:rPr>
                <w:rFonts w:ascii="Arial Narrow" w:hAnsi="Arial Narrow" w:cs="Arial"/>
                <w:color w:val="000000"/>
                <w:sz w:val="20"/>
                <w:szCs w:val="20"/>
              </w:rPr>
            </w:pPr>
            <w:r w:rsidRPr="008C7786">
              <w:rPr>
                <w:rFonts w:ascii="Arial Narrow" w:hAnsi="Arial Narrow" w:cs="Arial"/>
                <w:color w:val="000000"/>
                <w:sz w:val="20"/>
                <w:szCs w:val="20"/>
              </w:rPr>
              <w:t>Заместитель Главы Администрации поселка</w:t>
            </w:r>
          </w:p>
        </w:tc>
        <w:tc>
          <w:tcPr>
            <w:tcW w:w="2081" w:type="dxa"/>
            <w:tcBorders>
              <w:top w:val="single" w:sz="4" w:space="0" w:color="000000"/>
              <w:left w:val="single" w:sz="4" w:space="0" w:color="000000"/>
              <w:bottom w:val="single" w:sz="4" w:space="0" w:color="000000"/>
              <w:right w:val="single" w:sz="4" w:space="0" w:color="000000"/>
            </w:tcBorders>
            <w:hideMark/>
          </w:tcPr>
          <w:p w:rsidR="008C7786" w:rsidRPr="008C7786" w:rsidRDefault="008C7786" w:rsidP="008C7786">
            <w:pPr>
              <w:jc w:val="center"/>
              <w:rPr>
                <w:rFonts w:ascii="Arial Narrow" w:hAnsi="Arial Narrow" w:cs="Mangal"/>
                <w:sz w:val="20"/>
                <w:szCs w:val="20"/>
              </w:rPr>
            </w:pPr>
            <w:r w:rsidRPr="008C7786">
              <w:rPr>
                <w:rFonts w:ascii="Arial Narrow" w:hAnsi="Arial Narrow" w:cs="Arial"/>
                <w:color w:val="000000"/>
                <w:sz w:val="20"/>
                <w:szCs w:val="20"/>
              </w:rPr>
              <w:t>6927</w:t>
            </w:r>
          </w:p>
        </w:tc>
      </w:tr>
      <w:tr w:rsidR="008C7786" w:rsidRPr="008C7786" w:rsidTr="0095099D">
        <w:tc>
          <w:tcPr>
            <w:tcW w:w="7700" w:type="dxa"/>
            <w:tcBorders>
              <w:top w:val="nil"/>
              <w:left w:val="single" w:sz="4" w:space="0" w:color="000000"/>
              <w:bottom w:val="single" w:sz="4" w:space="0" w:color="000000"/>
              <w:right w:val="nil"/>
            </w:tcBorders>
            <w:hideMark/>
          </w:tcPr>
          <w:p w:rsidR="008C7786" w:rsidRPr="008C7786" w:rsidRDefault="008C7786" w:rsidP="008C7786">
            <w:pPr>
              <w:ind w:firstLine="588"/>
              <w:jc w:val="center"/>
              <w:rPr>
                <w:rFonts w:ascii="Arial Narrow" w:hAnsi="Arial Narrow" w:cs="Arial"/>
                <w:color w:val="000000"/>
                <w:sz w:val="20"/>
                <w:szCs w:val="20"/>
              </w:rPr>
            </w:pPr>
            <w:r w:rsidRPr="008C7786">
              <w:rPr>
                <w:rFonts w:ascii="Arial Narrow" w:hAnsi="Arial Narrow" w:cs="Arial"/>
                <w:color w:val="000000"/>
                <w:sz w:val="20"/>
                <w:szCs w:val="20"/>
              </w:rPr>
              <w:t>Ведущий специалист Администрации поселка</w:t>
            </w:r>
          </w:p>
        </w:tc>
        <w:tc>
          <w:tcPr>
            <w:tcW w:w="2081" w:type="dxa"/>
            <w:tcBorders>
              <w:top w:val="nil"/>
              <w:left w:val="single" w:sz="4" w:space="0" w:color="000000"/>
              <w:bottom w:val="single" w:sz="4" w:space="0" w:color="000000"/>
              <w:right w:val="single" w:sz="4" w:space="0" w:color="000000"/>
            </w:tcBorders>
            <w:hideMark/>
          </w:tcPr>
          <w:p w:rsidR="008C7786" w:rsidRPr="008C7786" w:rsidRDefault="008C7786" w:rsidP="008C7786">
            <w:pPr>
              <w:jc w:val="center"/>
              <w:rPr>
                <w:rFonts w:ascii="Arial Narrow" w:hAnsi="Arial Narrow" w:cs="Mangal"/>
                <w:sz w:val="20"/>
                <w:szCs w:val="20"/>
              </w:rPr>
            </w:pPr>
            <w:r w:rsidRPr="008C7786">
              <w:rPr>
                <w:rFonts w:ascii="Arial Narrow" w:hAnsi="Arial Narrow" w:cs="Arial"/>
                <w:color w:val="000000"/>
                <w:sz w:val="20"/>
                <w:szCs w:val="20"/>
              </w:rPr>
              <w:t>6269</w:t>
            </w:r>
          </w:p>
        </w:tc>
      </w:tr>
      <w:tr w:rsidR="008C7786" w:rsidRPr="008C7786" w:rsidTr="0095099D">
        <w:tc>
          <w:tcPr>
            <w:tcW w:w="7700" w:type="dxa"/>
            <w:tcBorders>
              <w:top w:val="single" w:sz="4" w:space="0" w:color="000000"/>
              <w:left w:val="single" w:sz="4" w:space="0" w:color="000000"/>
              <w:bottom w:val="single" w:sz="4" w:space="0" w:color="000000"/>
              <w:right w:val="nil"/>
            </w:tcBorders>
            <w:hideMark/>
          </w:tcPr>
          <w:p w:rsidR="008C7786" w:rsidRPr="008C7786" w:rsidRDefault="008C7786" w:rsidP="008C7786">
            <w:pPr>
              <w:ind w:firstLine="588"/>
              <w:jc w:val="center"/>
              <w:rPr>
                <w:rFonts w:ascii="Arial Narrow" w:hAnsi="Arial Narrow" w:cs="Arial"/>
                <w:color w:val="000000"/>
                <w:sz w:val="20"/>
                <w:szCs w:val="20"/>
              </w:rPr>
            </w:pPr>
            <w:r w:rsidRPr="008C7786">
              <w:rPr>
                <w:rFonts w:ascii="Arial Narrow" w:hAnsi="Arial Narrow" w:cs="Arial"/>
                <w:color w:val="000000"/>
                <w:sz w:val="20"/>
                <w:szCs w:val="20"/>
              </w:rPr>
              <w:t>Специалист 1-й категории Администрации поселка</w:t>
            </w:r>
          </w:p>
        </w:tc>
        <w:tc>
          <w:tcPr>
            <w:tcW w:w="2081" w:type="dxa"/>
            <w:tcBorders>
              <w:top w:val="single" w:sz="4" w:space="0" w:color="000000"/>
              <w:left w:val="single" w:sz="4" w:space="0" w:color="000000"/>
              <w:bottom w:val="single" w:sz="4" w:space="0" w:color="000000"/>
              <w:right w:val="single" w:sz="4" w:space="0" w:color="000000"/>
            </w:tcBorders>
            <w:hideMark/>
          </w:tcPr>
          <w:p w:rsidR="008C7786" w:rsidRPr="008C7786" w:rsidRDefault="008C7786" w:rsidP="008C7786">
            <w:pPr>
              <w:jc w:val="center"/>
              <w:rPr>
                <w:rFonts w:ascii="Arial Narrow" w:hAnsi="Arial Narrow" w:cs="Mangal"/>
                <w:sz w:val="20"/>
                <w:szCs w:val="20"/>
              </w:rPr>
            </w:pPr>
            <w:r w:rsidRPr="008C7786">
              <w:rPr>
                <w:rFonts w:ascii="Arial Narrow" w:hAnsi="Arial Narrow" w:cs="Arial"/>
                <w:color w:val="000000"/>
                <w:sz w:val="20"/>
                <w:szCs w:val="20"/>
              </w:rPr>
              <w:t>5647</w:t>
            </w:r>
          </w:p>
        </w:tc>
      </w:tr>
    </w:tbl>
    <w:p w:rsidR="0095099D" w:rsidRDefault="0095099D" w:rsidP="008C7786">
      <w:pPr>
        <w:ind w:firstLine="588"/>
        <w:jc w:val="both"/>
        <w:rPr>
          <w:rFonts w:ascii="Arial Narrow" w:hAnsi="Arial Narrow" w:cs="Arial"/>
          <w:b/>
          <w:bCs/>
          <w:color w:val="000000"/>
          <w:sz w:val="20"/>
          <w:szCs w:val="20"/>
        </w:rPr>
      </w:pPr>
    </w:p>
    <w:p w:rsidR="008C7786" w:rsidRDefault="008C7786" w:rsidP="0095099D">
      <w:pPr>
        <w:jc w:val="both"/>
        <w:rPr>
          <w:rFonts w:ascii="Arial Narrow" w:hAnsi="Arial Narrow" w:cs="Arial"/>
          <w:color w:val="000000"/>
          <w:sz w:val="20"/>
          <w:szCs w:val="20"/>
        </w:rPr>
      </w:pPr>
      <w:r w:rsidRPr="0095099D">
        <w:rPr>
          <w:rFonts w:ascii="Arial Narrow" w:hAnsi="Arial Narrow" w:cs="Arial"/>
          <w:bCs/>
          <w:color w:val="000000"/>
          <w:sz w:val="20"/>
          <w:szCs w:val="20"/>
        </w:rPr>
        <w:t xml:space="preserve">4) в часть 11.2. (Приложение 1 к Решению) изложить в следующей редакции: </w:t>
      </w:r>
      <w:r w:rsidRPr="008C7786">
        <w:rPr>
          <w:rFonts w:ascii="Arial Narrow" w:hAnsi="Arial Narrow" w:cs="Arial"/>
          <w:color w:val="000000"/>
          <w:sz w:val="20"/>
          <w:szCs w:val="20"/>
        </w:rPr>
        <w:t>«11.2. В месяце, в котором муниципальному служащему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с частями 11-11,1 настоящего Порядка, в 2025 году увеличиваются на размер, рассчитываемый по формуле:</w:t>
      </w:r>
    </w:p>
    <w:p w:rsidR="0095099D" w:rsidRPr="008C7786" w:rsidRDefault="0095099D" w:rsidP="0095099D">
      <w:pPr>
        <w:jc w:val="both"/>
        <w:rPr>
          <w:rFonts w:ascii="Arial Narrow" w:eastAsia="SimSun" w:hAnsi="Arial Narrow" w:cs="Arial"/>
          <w:color w:val="000000"/>
          <w:kern w:val="2"/>
          <w:sz w:val="20"/>
          <w:szCs w:val="20"/>
          <w:lang w:eastAsia="hi-IN" w:bidi="hi-IN"/>
        </w:rPr>
      </w:pPr>
    </w:p>
    <w:p w:rsidR="008C7786" w:rsidRPr="008C7786" w:rsidRDefault="008C7786" w:rsidP="0095099D">
      <w:pPr>
        <w:jc w:val="center"/>
        <w:rPr>
          <w:rFonts w:ascii="Arial Narrow" w:hAnsi="Arial Narrow" w:cs="Arial"/>
          <w:color w:val="000000"/>
          <w:sz w:val="20"/>
          <w:szCs w:val="20"/>
        </w:rPr>
      </w:pPr>
      <w:proofErr w:type="spellStart"/>
      <w:r w:rsidRPr="008C7786">
        <w:rPr>
          <w:rFonts w:ascii="Arial Narrow" w:hAnsi="Arial Narrow" w:cs="Arial"/>
          <w:color w:val="000000"/>
          <w:sz w:val="20"/>
          <w:szCs w:val="20"/>
        </w:rPr>
        <w:t>ЕДПув</w:t>
      </w:r>
      <w:proofErr w:type="spellEnd"/>
      <w:r w:rsidRPr="008C7786">
        <w:rPr>
          <w:rFonts w:ascii="Arial Narrow" w:hAnsi="Arial Narrow" w:cs="Arial"/>
          <w:color w:val="000000"/>
          <w:sz w:val="20"/>
          <w:szCs w:val="20"/>
        </w:rPr>
        <w:t xml:space="preserve"> = </w:t>
      </w:r>
      <w:proofErr w:type="spellStart"/>
      <w:r w:rsidRPr="008C7786">
        <w:rPr>
          <w:rFonts w:ascii="Arial Narrow" w:hAnsi="Arial Narrow" w:cs="Arial"/>
          <w:color w:val="000000"/>
          <w:sz w:val="20"/>
          <w:szCs w:val="20"/>
        </w:rPr>
        <w:t>Отп</w:t>
      </w:r>
      <w:proofErr w:type="spellEnd"/>
      <w:r w:rsidRPr="008C7786">
        <w:rPr>
          <w:rFonts w:ascii="Arial Narrow" w:hAnsi="Arial Narrow" w:cs="Arial"/>
          <w:color w:val="000000"/>
          <w:sz w:val="20"/>
          <w:szCs w:val="20"/>
        </w:rPr>
        <w:t xml:space="preserve"> x </w:t>
      </w:r>
      <w:proofErr w:type="spellStart"/>
      <w:r w:rsidRPr="008C7786">
        <w:rPr>
          <w:rFonts w:ascii="Arial Narrow" w:hAnsi="Arial Narrow" w:cs="Arial"/>
          <w:color w:val="000000"/>
          <w:sz w:val="20"/>
          <w:szCs w:val="20"/>
        </w:rPr>
        <w:t>Кув</w:t>
      </w:r>
      <w:proofErr w:type="spellEnd"/>
      <w:r w:rsidRPr="008C7786">
        <w:rPr>
          <w:rFonts w:ascii="Arial Narrow" w:hAnsi="Arial Narrow" w:cs="Arial"/>
          <w:color w:val="000000"/>
          <w:sz w:val="20"/>
          <w:szCs w:val="20"/>
        </w:rPr>
        <w:t xml:space="preserve"> - </w:t>
      </w:r>
      <w:proofErr w:type="spellStart"/>
      <w:r w:rsidRPr="008C7786">
        <w:rPr>
          <w:rFonts w:ascii="Arial Narrow" w:hAnsi="Arial Narrow" w:cs="Arial"/>
          <w:color w:val="000000"/>
          <w:sz w:val="20"/>
          <w:szCs w:val="20"/>
        </w:rPr>
        <w:t>Отп</w:t>
      </w:r>
      <w:proofErr w:type="spellEnd"/>
      <w:r w:rsidRPr="008C7786">
        <w:rPr>
          <w:rFonts w:ascii="Arial Narrow" w:hAnsi="Arial Narrow" w:cs="Arial"/>
          <w:color w:val="000000"/>
          <w:sz w:val="20"/>
          <w:szCs w:val="20"/>
        </w:rPr>
        <w:t>, (1)</w:t>
      </w:r>
    </w:p>
    <w:p w:rsidR="0095099D" w:rsidRDefault="0095099D" w:rsidP="008C7786">
      <w:pPr>
        <w:ind w:firstLine="588"/>
        <w:jc w:val="both"/>
        <w:rPr>
          <w:rFonts w:ascii="Arial Narrow" w:hAnsi="Arial Narrow" w:cs="Arial"/>
          <w:color w:val="000000"/>
          <w:sz w:val="20"/>
          <w:szCs w:val="20"/>
        </w:rPr>
      </w:pPr>
    </w:p>
    <w:p w:rsidR="008C7786" w:rsidRDefault="008C7786" w:rsidP="0095099D">
      <w:pPr>
        <w:ind w:firstLine="709"/>
        <w:jc w:val="both"/>
        <w:rPr>
          <w:rFonts w:ascii="Arial Narrow" w:hAnsi="Arial Narrow" w:cs="Arial"/>
          <w:color w:val="000000"/>
          <w:sz w:val="20"/>
          <w:szCs w:val="20"/>
        </w:rPr>
      </w:pPr>
      <w:r w:rsidRPr="008C7786">
        <w:rPr>
          <w:rFonts w:ascii="Arial Narrow" w:hAnsi="Arial Narrow" w:cs="Arial"/>
          <w:color w:val="000000"/>
          <w:sz w:val="20"/>
          <w:szCs w:val="20"/>
        </w:rPr>
        <w:t>где:</w:t>
      </w:r>
    </w:p>
    <w:p w:rsidR="0095099D" w:rsidRPr="008C7786" w:rsidRDefault="0095099D" w:rsidP="0095099D">
      <w:pPr>
        <w:ind w:firstLine="709"/>
        <w:jc w:val="both"/>
        <w:rPr>
          <w:rFonts w:ascii="Arial Narrow" w:hAnsi="Arial Narrow" w:cs="Arial"/>
          <w:color w:val="000000"/>
          <w:sz w:val="20"/>
          <w:szCs w:val="20"/>
        </w:rPr>
      </w:pPr>
    </w:p>
    <w:p w:rsidR="008C7786" w:rsidRPr="008C7786" w:rsidRDefault="008C7786" w:rsidP="0095099D">
      <w:pPr>
        <w:ind w:firstLine="709"/>
        <w:jc w:val="both"/>
        <w:rPr>
          <w:rFonts w:ascii="Arial Narrow" w:hAnsi="Arial Narrow" w:cs="Arial"/>
          <w:color w:val="000000"/>
          <w:sz w:val="20"/>
          <w:szCs w:val="20"/>
        </w:rPr>
      </w:pPr>
      <w:proofErr w:type="spellStart"/>
      <w:r w:rsidRPr="008C7786">
        <w:rPr>
          <w:rFonts w:ascii="Arial Narrow" w:hAnsi="Arial Narrow" w:cs="Arial"/>
          <w:color w:val="000000"/>
          <w:sz w:val="20"/>
          <w:szCs w:val="20"/>
        </w:rPr>
        <w:t>ЕДПув</w:t>
      </w:r>
      <w:proofErr w:type="spellEnd"/>
      <w:r w:rsidRPr="008C7786">
        <w:rPr>
          <w:rFonts w:ascii="Arial Narrow" w:hAnsi="Arial Narrow" w:cs="Arial"/>
          <w:color w:val="000000"/>
          <w:sz w:val="20"/>
          <w:szCs w:val="20"/>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8C7786" w:rsidRPr="008C7786" w:rsidRDefault="008C7786" w:rsidP="0095099D">
      <w:pPr>
        <w:ind w:firstLine="709"/>
        <w:jc w:val="both"/>
        <w:rPr>
          <w:rFonts w:ascii="Arial Narrow" w:hAnsi="Arial Narrow" w:cs="Arial"/>
          <w:color w:val="000000"/>
          <w:sz w:val="20"/>
          <w:szCs w:val="20"/>
        </w:rPr>
      </w:pPr>
      <w:proofErr w:type="spellStart"/>
      <w:r w:rsidRPr="008C7786">
        <w:rPr>
          <w:rFonts w:ascii="Arial Narrow" w:hAnsi="Arial Narrow" w:cs="Arial"/>
          <w:color w:val="000000"/>
          <w:sz w:val="20"/>
          <w:szCs w:val="20"/>
        </w:rPr>
        <w:t>Отп</w:t>
      </w:r>
      <w:proofErr w:type="spellEnd"/>
      <w:r w:rsidRPr="008C7786">
        <w:rPr>
          <w:rFonts w:ascii="Arial Narrow" w:hAnsi="Arial Narrow" w:cs="Arial"/>
          <w:color w:val="000000"/>
          <w:sz w:val="20"/>
          <w:szCs w:val="20"/>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8C7786" w:rsidRPr="008C7786" w:rsidRDefault="008C7786" w:rsidP="0095099D">
      <w:pPr>
        <w:ind w:firstLine="709"/>
        <w:jc w:val="both"/>
        <w:rPr>
          <w:rFonts w:ascii="Arial Narrow" w:hAnsi="Arial Narrow" w:cs="Arial"/>
          <w:color w:val="000000"/>
          <w:sz w:val="20"/>
          <w:szCs w:val="20"/>
        </w:rPr>
      </w:pPr>
      <w:proofErr w:type="spellStart"/>
      <w:r w:rsidRPr="008C7786">
        <w:rPr>
          <w:rFonts w:ascii="Arial Narrow" w:hAnsi="Arial Narrow" w:cs="Arial"/>
          <w:color w:val="000000"/>
          <w:sz w:val="20"/>
          <w:szCs w:val="20"/>
        </w:rPr>
        <w:t>Кув</w:t>
      </w:r>
      <w:proofErr w:type="spellEnd"/>
      <w:r w:rsidRPr="008C7786">
        <w:rPr>
          <w:rFonts w:ascii="Arial Narrow" w:hAnsi="Arial Narrow" w:cs="Arial"/>
          <w:color w:val="000000"/>
          <w:sz w:val="20"/>
          <w:szCs w:val="20"/>
        </w:rPr>
        <w:t xml:space="preserve"> - коэффициент увеличения ежемесячного денежного поощрения.</w:t>
      </w:r>
    </w:p>
    <w:p w:rsidR="008C7786" w:rsidRPr="008C7786" w:rsidRDefault="008C7786" w:rsidP="0095099D">
      <w:pPr>
        <w:ind w:firstLine="709"/>
        <w:jc w:val="both"/>
        <w:rPr>
          <w:rFonts w:ascii="Arial Narrow" w:hAnsi="Arial Narrow" w:cs="Arial"/>
          <w:color w:val="000000"/>
          <w:sz w:val="20"/>
          <w:szCs w:val="20"/>
        </w:rPr>
      </w:pPr>
      <w:proofErr w:type="spellStart"/>
      <w:r w:rsidRPr="008C7786">
        <w:rPr>
          <w:rFonts w:ascii="Arial Narrow" w:hAnsi="Arial Narrow" w:cs="Arial"/>
          <w:color w:val="000000"/>
          <w:sz w:val="20"/>
          <w:szCs w:val="20"/>
        </w:rPr>
        <w:t>Кув</w:t>
      </w:r>
      <w:proofErr w:type="spellEnd"/>
      <w:r w:rsidRPr="008C7786">
        <w:rPr>
          <w:rFonts w:ascii="Arial Narrow" w:hAnsi="Arial Narrow" w:cs="Arial"/>
          <w:color w:val="000000"/>
          <w:sz w:val="20"/>
          <w:szCs w:val="20"/>
        </w:rPr>
        <w:t xml:space="preserve"> рассчитывается в случае, если при определении среднего дневного заработка учитываются периоды, предшествующие 1 января 2025 года.</w:t>
      </w:r>
    </w:p>
    <w:p w:rsidR="008C7786" w:rsidRPr="008C7786" w:rsidRDefault="008C7786" w:rsidP="008C7786">
      <w:pPr>
        <w:ind w:firstLine="588"/>
        <w:jc w:val="center"/>
        <w:rPr>
          <w:rFonts w:ascii="Arial Narrow" w:hAnsi="Arial Narrow" w:cs="Arial"/>
          <w:color w:val="000000"/>
          <w:sz w:val="20"/>
          <w:szCs w:val="20"/>
        </w:rPr>
      </w:pPr>
    </w:p>
    <w:p w:rsidR="008C7786" w:rsidRPr="008C7786" w:rsidRDefault="008C7786" w:rsidP="0095099D">
      <w:pPr>
        <w:jc w:val="center"/>
        <w:rPr>
          <w:rFonts w:ascii="Arial Narrow" w:hAnsi="Arial Narrow" w:cs="Arial"/>
          <w:color w:val="000000"/>
          <w:sz w:val="20"/>
          <w:szCs w:val="20"/>
        </w:rPr>
      </w:pPr>
      <w:proofErr w:type="spellStart"/>
      <w:r w:rsidRPr="008C7786">
        <w:rPr>
          <w:rFonts w:ascii="Arial Narrow" w:hAnsi="Arial Narrow" w:cs="Arial"/>
          <w:color w:val="000000"/>
          <w:sz w:val="20"/>
          <w:szCs w:val="20"/>
        </w:rPr>
        <w:t>Кув</w:t>
      </w:r>
      <w:proofErr w:type="spellEnd"/>
      <w:r w:rsidRPr="008C7786">
        <w:rPr>
          <w:rFonts w:ascii="Arial Narrow" w:hAnsi="Arial Narrow" w:cs="Arial"/>
          <w:color w:val="000000"/>
          <w:sz w:val="20"/>
          <w:szCs w:val="20"/>
        </w:rPr>
        <w:t xml:space="preserve"> = (ОТ1 + (3200 руб. x </w:t>
      </w:r>
      <w:proofErr w:type="spellStart"/>
      <w:r w:rsidRPr="008C7786">
        <w:rPr>
          <w:rFonts w:ascii="Arial Narrow" w:hAnsi="Arial Narrow" w:cs="Arial"/>
          <w:color w:val="000000"/>
          <w:sz w:val="20"/>
          <w:szCs w:val="20"/>
        </w:rPr>
        <w:t>Кмес</w:t>
      </w:r>
      <w:proofErr w:type="spellEnd"/>
      <w:r w:rsidRPr="008C7786">
        <w:rPr>
          <w:rFonts w:ascii="Arial Narrow" w:hAnsi="Arial Narrow" w:cs="Arial"/>
          <w:color w:val="000000"/>
          <w:sz w:val="20"/>
          <w:szCs w:val="20"/>
        </w:rPr>
        <w:t xml:space="preserve"> x </w:t>
      </w:r>
      <w:proofErr w:type="spellStart"/>
      <w:r w:rsidRPr="008C7786">
        <w:rPr>
          <w:rFonts w:ascii="Arial Narrow" w:hAnsi="Arial Narrow" w:cs="Arial"/>
          <w:color w:val="000000"/>
          <w:sz w:val="20"/>
          <w:szCs w:val="20"/>
        </w:rPr>
        <w:t>Крк</w:t>
      </w:r>
      <w:proofErr w:type="spellEnd"/>
      <w:r w:rsidRPr="008C7786">
        <w:rPr>
          <w:rFonts w:ascii="Arial Narrow" w:hAnsi="Arial Narrow" w:cs="Arial"/>
          <w:color w:val="000000"/>
          <w:sz w:val="20"/>
          <w:szCs w:val="20"/>
        </w:rPr>
        <w:t>) + ОТ2) /</w:t>
      </w:r>
    </w:p>
    <w:p w:rsidR="008C7786" w:rsidRDefault="008C7786" w:rsidP="0095099D">
      <w:pPr>
        <w:jc w:val="center"/>
        <w:rPr>
          <w:rFonts w:ascii="Arial Narrow" w:hAnsi="Arial Narrow" w:cs="Arial"/>
          <w:color w:val="000000"/>
          <w:sz w:val="20"/>
          <w:szCs w:val="20"/>
        </w:rPr>
      </w:pPr>
      <w:r w:rsidRPr="008C7786">
        <w:rPr>
          <w:rFonts w:ascii="Arial Narrow" w:hAnsi="Arial Narrow" w:cs="Arial"/>
          <w:color w:val="000000"/>
          <w:sz w:val="20"/>
          <w:szCs w:val="20"/>
        </w:rPr>
        <w:t>/ (ОТ1 + ОТ2), (2)</w:t>
      </w:r>
    </w:p>
    <w:p w:rsidR="0095099D" w:rsidRPr="008C7786" w:rsidRDefault="0095099D" w:rsidP="008C7786">
      <w:pPr>
        <w:ind w:firstLine="588"/>
        <w:jc w:val="center"/>
        <w:rPr>
          <w:rFonts w:ascii="Arial Narrow" w:hAnsi="Arial Narrow" w:cs="Arial"/>
          <w:color w:val="000000"/>
          <w:sz w:val="20"/>
          <w:szCs w:val="20"/>
        </w:rPr>
      </w:pPr>
    </w:p>
    <w:p w:rsidR="008C7786" w:rsidRDefault="008C7786" w:rsidP="0095099D">
      <w:pPr>
        <w:ind w:firstLine="709"/>
        <w:jc w:val="both"/>
        <w:rPr>
          <w:rFonts w:ascii="Arial Narrow" w:hAnsi="Arial Narrow" w:cs="Arial"/>
          <w:color w:val="000000"/>
          <w:sz w:val="20"/>
          <w:szCs w:val="20"/>
        </w:rPr>
      </w:pPr>
      <w:r w:rsidRPr="008C7786">
        <w:rPr>
          <w:rFonts w:ascii="Arial Narrow" w:hAnsi="Arial Narrow" w:cs="Arial"/>
          <w:color w:val="000000"/>
          <w:sz w:val="20"/>
          <w:szCs w:val="20"/>
        </w:rPr>
        <w:t>где:</w:t>
      </w:r>
    </w:p>
    <w:p w:rsidR="0095099D" w:rsidRPr="008C7786" w:rsidRDefault="0095099D" w:rsidP="0095099D">
      <w:pPr>
        <w:ind w:firstLine="709"/>
        <w:jc w:val="both"/>
        <w:rPr>
          <w:rFonts w:ascii="Arial Narrow" w:hAnsi="Arial Narrow" w:cs="Arial"/>
          <w:color w:val="000000"/>
          <w:sz w:val="20"/>
          <w:szCs w:val="20"/>
        </w:rPr>
      </w:pPr>
    </w:p>
    <w:p w:rsidR="008C7786" w:rsidRPr="008C7786" w:rsidRDefault="008C7786" w:rsidP="0095099D">
      <w:pPr>
        <w:ind w:firstLine="709"/>
        <w:jc w:val="both"/>
        <w:rPr>
          <w:rFonts w:ascii="Arial Narrow" w:hAnsi="Arial Narrow" w:cs="Arial"/>
          <w:color w:val="000000"/>
          <w:sz w:val="20"/>
          <w:szCs w:val="20"/>
        </w:rPr>
      </w:pPr>
      <w:r w:rsidRPr="008C7786">
        <w:rPr>
          <w:rFonts w:ascii="Arial Narrow" w:hAnsi="Arial Narrow" w:cs="Arial"/>
          <w:color w:val="000000"/>
          <w:sz w:val="20"/>
          <w:szCs w:val="20"/>
        </w:rPr>
        <w:t>ОТ1 - выплаты, фактически начисленные муниципальным служащим,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8C7786" w:rsidRPr="008C7786" w:rsidRDefault="008C7786" w:rsidP="0095099D">
      <w:pPr>
        <w:ind w:firstLine="709"/>
        <w:jc w:val="both"/>
        <w:rPr>
          <w:rFonts w:ascii="Arial Narrow" w:hAnsi="Arial Narrow" w:cs="Arial"/>
          <w:color w:val="000000"/>
          <w:sz w:val="20"/>
          <w:szCs w:val="20"/>
        </w:rPr>
      </w:pPr>
      <w:r w:rsidRPr="008C7786">
        <w:rPr>
          <w:rFonts w:ascii="Arial Narrow" w:hAnsi="Arial Narrow" w:cs="Arial"/>
          <w:color w:val="000000"/>
          <w:sz w:val="20"/>
          <w:szCs w:val="20"/>
        </w:rPr>
        <w:lastRenderedPageBreak/>
        <w:t>ОТ2 - выплаты, фактически начисленные муниципальным служащим,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8C7786" w:rsidRPr="008C7786" w:rsidRDefault="008C7786" w:rsidP="0095099D">
      <w:pPr>
        <w:ind w:firstLine="709"/>
        <w:jc w:val="both"/>
        <w:rPr>
          <w:rFonts w:ascii="Arial Narrow" w:hAnsi="Arial Narrow" w:cs="Arial"/>
          <w:color w:val="000000"/>
          <w:sz w:val="20"/>
          <w:szCs w:val="20"/>
        </w:rPr>
      </w:pPr>
      <w:proofErr w:type="spellStart"/>
      <w:r w:rsidRPr="008C7786">
        <w:rPr>
          <w:rFonts w:ascii="Arial Narrow" w:hAnsi="Arial Narrow" w:cs="Arial"/>
          <w:color w:val="000000"/>
          <w:sz w:val="20"/>
          <w:szCs w:val="20"/>
        </w:rPr>
        <w:t>Кмес</w:t>
      </w:r>
      <w:proofErr w:type="spellEnd"/>
      <w:r w:rsidRPr="008C7786">
        <w:rPr>
          <w:rFonts w:ascii="Arial Narrow" w:hAnsi="Arial Narrow" w:cs="Arial"/>
          <w:color w:val="000000"/>
          <w:sz w:val="20"/>
          <w:szCs w:val="20"/>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8C7786" w:rsidRPr="008C7786" w:rsidRDefault="008C7786" w:rsidP="0095099D">
      <w:pPr>
        <w:ind w:firstLine="709"/>
        <w:jc w:val="both"/>
        <w:rPr>
          <w:rFonts w:ascii="Arial Narrow" w:hAnsi="Arial Narrow" w:cs="Arial"/>
          <w:color w:val="000000"/>
          <w:sz w:val="20"/>
          <w:szCs w:val="20"/>
        </w:rPr>
      </w:pPr>
      <w:proofErr w:type="spellStart"/>
      <w:r w:rsidRPr="008C7786">
        <w:rPr>
          <w:rFonts w:ascii="Arial Narrow" w:hAnsi="Arial Narrow" w:cs="Arial"/>
          <w:color w:val="000000"/>
          <w:sz w:val="20"/>
          <w:szCs w:val="20"/>
        </w:rPr>
        <w:t>Крк</w:t>
      </w:r>
      <w:proofErr w:type="spellEnd"/>
      <w:r w:rsidRPr="008C7786">
        <w:rPr>
          <w:rFonts w:ascii="Arial Narrow" w:hAnsi="Arial Narrow" w:cs="Arial"/>
          <w:color w:val="000000"/>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8C7786" w:rsidRPr="0095099D" w:rsidRDefault="008C7786" w:rsidP="0095099D">
      <w:pPr>
        <w:jc w:val="both"/>
        <w:rPr>
          <w:rFonts w:ascii="Arial Narrow" w:hAnsi="Arial Narrow" w:cs="Arial"/>
          <w:color w:val="000000"/>
          <w:sz w:val="20"/>
          <w:szCs w:val="20"/>
        </w:rPr>
      </w:pPr>
      <w:r w:rsidRPr="0095099D">
        <w:rPr>
          <w:rFonts w:ascii="Arial Narrow" w:hAnsi="Arial Narrow" w:cs="Arial"/>
          <w:color w:val="000000"/>
          <w:sz w:val="20"/>
          <w:szCs w:val="20"/>
        </w:rPr>
        <w:t>2.</w:t>
      </w:r>
      <w:r w:rsidR="0095099D">
        <w:rPr>
          <w:rFonts w:ascii="Arial Narrow" w:hAnsi="Arial Narrow" w:cs="Arial"/>
          <w:color w:val="000000"/>
          <w:sz w:val="20"/>
          <w:szCs w:val="20"/>
        </w:rPr>
        <w:tab/>
      </w:r>
      <w:r w:rsidRPr="0095099D">
        <w:rPr>
          <w:rFonts w:ascii="Arial Narrow" w:hAnsi="Arial Narrow" w:cs="Arial"/>
          <w:color w:val="000000"/>
          <w:sz w:val="20"/>
          <w:szCs w:val="20"/>
        </w:rPr>
        <w:t xml:space="preserve">Разместить настоящее Решение на сайте муниципального образования «поселок </w:t>
      </w:r>
      <w:proofErr w:type="spellStart"/>
      <w:r w:rsidRPr="0095099D">
        <w:rPr>
          <w:rFonts w:ascii="Arial Narrow" w:hAnsi="Arial Narrow" w:cs="Arial"/>
          <w:color w:val="000000"/>
          <w:sz w:val="20"/>
          <w:szCs w:val="20"/>
        </w:rPr>
        <w:t>Суломай</w:t>
      </w:r>
      <w:proofErr w:type="spellEnd"/>
      <w:r w:rsidRPr="0095099D">
        <w:rPr>
          <w:rFonts w:ascii="Arial Narrow" w:hAnsi="Arial Narrow" w:cs="Arial"/>
          <w:color w:val="000000"/>
          <w:sz w:val="20"/>
          <w:szCs w:val="20"/>
        </w:rPr>
        <w:t>» в сети «Интернет» (</w:t>
      </w:r>
      <w:hyperlink r:id="rId30" w:history="1">
        <w:r w:rsidRPr="0095099D">
          <w:rPr>
            <w:rStyle w:val="af2"/>
            <w:rFonts w:ascii="Arial Narrow" w:hAnsi="Arial Narrow" w:cs="Arial"/>
            <w:color w:val="000000"/>
            <w:sz w:val="20"/>
            <w:szCs w:val="20"/>
            <w:u w:val="none"/>
          </w:rPr>
          <w:t>https://sulomaj-r04.gosweb.gosuslugi.ru</w:t>
        </w:r>
      </w:hyperlink>
      <w:r w:rsidRPr="0095099D">
        <w:rPr>
          <w:rFonts w:ascii="Arial Narrow" w:hAnsi="Arial Narrow" w:cs="Arial"/>
          <w:color w:val="000000"/>
          <w:sz w:val="20"/>
          <w:szCs w:val="20"/>
        </w:rPr>
        <w:t>).</w:t>
      </w:r>
    </w:p>
    <w:p w:rsidR="008C7786" w:rsidRPr="0095099D" w:rsidRDefault="008C7786" w:rsidP="0095099D">
      <w:pPr>
        <w:autoSpaceDE w:val="0"/>
        <w:jc w:val="both"/>
        <w:rPr>
          <w:rFonts w:ascii="Arial Narrow" w:hAnsi="Arial Narrow" w:cs="Arial"/>
          <w:bCs/>
          <w:color w:val="000000"/>
          <w:sz w:val="20"/>
          <w:szCs w:val="20"/>
        </w:rPr>
      </w:pPr>
      <w:r w:rsidRPr="0095099D">
        <w:rPr>
          <w:rFonts w:ascii="Arial Narrow" w:hAnsi="Arial Narrow" w:cs="Arial"/>
          <w:color w:val="000000"/>
          <w:sz w:val="20"/>
          <w:szCs w:val="20"/>
        </w:rPr>
        <w:t>3.</w:t>
      </w:r>
      <w:r w:rsidR="0095099D">
        <w:rPr>
          <w:rFonts w:ascii="Arial Narrow" w:hAnsi="Arial Narrow" w:cs="Arial"/>
          <w:color w:val="000000"/>
          <w:sz w:val="20"/>
          <w:szCs w:val="20"/>
        </w:rPr>
        <w:tab/>
      </w:r>
      <w:r w:rsidRPr="0095099D">
        <w:rPr>
          <w:rFonts w:ascii="Arial Narrow" w:hAnsi="Arial Narrow" w:cs="Arial"/>
          <w:color w:val="000000"/>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распространяется на правоотношения, возникшие с 01 января 2025 года.</w:t>
      </w:r>
    </w:p>
    <w:p w:rsidR="008C7786" w:rsidRPr="0095099D" w:rsidRDefault="008C7786" w:rsidP="0095099D">
      <w:pPr>
        <w:jc w:val="both"/>
        <w:rPr>
          <w:rFonts w:ascii="Arial Narrow" w:eastAsia="SimSun" w:hAnsi="Arial Narrow" w:cs="Arial"/>
          <w:bCs/>
          <w:color w:val="000000"/>
          <w:sz w:val="20"/>
          <w:szCs w:val="20"/>
        </w:rPr>
      </w:pPr>
    </w:p>
    <w:p w:rsidR="008C7786" w:rsidRPr="0095099D" w:rsidRDefault="008C7786" w:rsidP="0095099D">
      <w:pPr>
        <w:jc w:val="both"/>
        <w:rPr>
          <w:rFonts w:ascii="Arial Narrow" w:hAnsi="Arial Narrow" w:cs="Arial"/>
          <w:bCs/>
          <w:color w:val="000000"/>
          <w:sz w:val="20"/>
          <w:szCs w:val="20"/>
        </w:rPr>
      </w:pPr>
      <w:r w:rsidRPr="0095099D">
        <w:rPr>
          <w:rFonts w:ascii="Arial Narrow" w:hAnsi="Arial Narrow" w:cs="Arial"/>
          <w:bCs/>
          <w:color w:val="000000"/>
          <w:sz w:val="20"/>
          <w:szCs w:val="20"/>
        </w:rPr>
        <w:t xml:space="preserve">Глава поселка </w:t>
      </w:r>
      <w:proofErr w:type="spellStart"/>
      <w:r w:rsidRPr="0095099D">
        <w:rPr>
          <w:rFonts w:ascii="Arial Narrow" w:hAnsi="Arial Narrow" w:cs="Arial"/>
          <w:bCs/>
          <w:color w:val="000000"/>
          <w:sz w:val="20"/>
          <w:szCs w:val="20"/>
        </w:rPr>
        <w:t>Суломай</w:t>
      </w:r>
      <w:proofErr w:type="spellEnd"/>
    </w:p>
    <w:p w:rsidR="008C7786" w:rsidRPr="0095099D" w:rsidRDefault="008C7786" w:rsidP="0095099D">
      <w:pPr>
        <w:jc w:val="both"/>
        <w:rPr>
          <w:rFonts w:ascii="Arial Narrow" w:hAnsi="Arial Narrow" w:cs="Arial"/>
          <w:bCs/>
          <w:color w:val="000000"/>
          <w:sz w:val="20"/>
          <w:szCs w:val="20"/>
        </w:rPr>
      </w:pPr>
      <w:r w:rsidRPr="0095099D">
        <w:rPr>
          <w:rFonts w:ascii="Arial Narrow" w:hAnsi="Arial Narrow" w:cs="Arial"/>
          <w:bCs/>
          <w:color w:val="000000"/>
          <w:sz w:val="20"/>
          <w:szCs w:val="20"/>
        </w:rPr>
        <w:t>Председатель</w:t>
      </w:r>
    </w:p>
    <w:p w:rsidR="008C7786" w:rsidRPr="0095099D" w:rsidRDefault="008C7786" w:rsidP="0095099D">
      <w:pPr>
        <w:jc w:val="both"/>
        <w:rPr>
          <w:rFonts w:ascii="Arial Narrow" w:hAnsi="Arial Narrow" w:cs="Mangal"/>
          <w:sz w:val="20"/>
          <w:szCs w:val="20"/>
        </w:rPr>
      </w:pPr>
      <w:proofErr w:type="spellStart"/>
      <w:r w:rsidRPr="0095099D">
        <w:rPr>
          <w:rFonts w:ascii="Arial Narrow" w:hAnsi="Arial Narrow" w:cs="Arial"/>
          <w:bCs/>
          <w:color w:val="000000"/>
          <w:sz w:val="20"/>
          <w:szCs w:val="20"/>
        </w:rPr>
        <w:t>Суломайского</w:t>
      </w:r>
      <w:proofErr w:type="spellEnd"/>
      <w:r w:rsidRPr="0095099D">
        <w:rPr>
          <w:rFonts w:ascii="Arial Narrow" w:hAnsi="Arial Narrow" w:cs="Arial"/>
          <w:bCs/>
          <w:color w:val="000000"/>
          <w:sz w:val="20"/>
          <w:szCs w:val="20"/>
        </w:rPr>
        <w:t xml:space="preserve"> поселкового Совета депутатов                                     </w:t>
      </w:r>
      <w:r w:rsidR="0095099D">
        <w:rPr>
          <w:rFonts w:ascii="Arial Narrow" w:hAnsi="Arial Narrow" w:cs="Arial"/>
          <w:bCs/>
          <w:color w:val="000000"/>
          <w:sz w:val="20"/>
          <w:szCs w:val="20"/>
        </w:rPr>
        <w:t xml:space="preserve">                      п/п                                                 </w:t>
      </w:r>
      <w:r w:rsidRPr="0095099D">
        <w:rPr>
          <w:rFonts w:ascii="Arial Narrow" w:hAnsi="Arial Narrow" w:cs="Arial"/>
          <w:bCs/>
          <w:color w:val="000000"/>
          <w:sz w:val="20"/>
          <w:szCs w:val="20"/>
        </w:rPr>
        <w:t xml:space="preserve">   Р.А. </w:t>
      </w:r>
      <w:proofErr w:type="spellStart"/>
      <w:r w:rsidRPr="0095099D">
        <w:rPr>
          <w:rFonts w:ascii="Arial Narrow" w:hAnsi="Arial Narrow" w:cs="Arial"/>
          <w:bCs/>
          <w:color w:val="000000"/>
          <w:sz w:val="20"/>
          <w:szCs w:val="20"/>
        </w:rPr>
        <w:t>Тыганов</w:t>
      </w:r>
      <w:proofErr w:type="spellEnd"/>
    </w:p>
    <w:p w:rsidR="00932782" w:rsidRPr="006C37EB" w:rsidRDefault="00932782" w:rsidP="006C37EB">
      <w:pPr>
        <w:jc w:val="center"/>
        <w:rPr>
          <w:rFonts w:ascii="Arial Narrow" w:hAnsi="Arial Narrow"/>
          <w:color w:val="000000"/>
          <w:sz w:val="20"/>
          <w:szCs w:val="20"/>
        </w:rPr>
      </w:pPr>
    </w:p>
    <w:p w:rsidR="006C37EB" w:rsidRPr="006C37EB" w:rsidRDefault="006C37EB" w:rsidP="006C37EB">
      <w:pPr>
        <w:pStyle w:val="ConsPlusNonformat"/>
        <w:jc w:val="center"/>
        <w:rPr>
          <w:rFonts w:ascii="Arial Narrow" w:hAnsi="Arial Narrow" w:cs="Arial"/>
          <w:b/>
          <w:bCs/>
        </w:rPr>
      </w:pPr>
      <w:r w:rsidRPr="006C37EB">
        <w:rPr>
          <w:rFonts w:ascii="Arial Narrow" w:hAnsi="Arial Narrow" w:cs="Arial"/>
          <w:b/>
          <w:bCs/>
        </w:rPr>
        <w:t>АДМИНИСТРАЦИЯ</w:t>
      </w:r>
    </w:p>
    <w:p w:rsidR="006C37EB" w:rsidRPr="006C37EB" w:rsidRDefault="006C37EB" w:rsidP="006C37EB">
      <w:pPr>
        <w:pStyle w:val="ConsPlusNonformat"/>
        <w:jc w:val="center"/>
        <w:rPr>
          <w:rFonts w:ascii="Arial Narrow" w:hAnsi="Arial Narrow" w:cs="Arial"/>
          <w:b/>
          <w:bCs/>
        </w:rPr>
      </w:pPr>
      <w:r w:rsidRPr="006C37EB">
        <w:rPr>
          <w:rFonts w:ascii="Arial Narrow" w:hAnsi="Arial Narrow" w:cs="Arial"/>
          <w:b/>
          <w:bCs/>
        </w:rPr>
        <w:t>ПОСЕЛКА СУРИНДА</w:t>
      </w:r>
    </w:p>
    <w:p w:rsidR="006C37EB" w:rsidRPr="006C37EB" w:rsidRDefault="006C37EB" w:rsidP="006C37EB">
      <w:pPr>
        <w:pStyle w:val="ConsPlusNonformat"/>
        <w:jc w:val="center"/>
        <w:rPr>
          <w:rFonts w:ascii="Arial Narrow" w:hAnsi="Arial Narrow" w:cs="Arial"/>
          <w:b/>
          <w:bCs/>
        </w:rPr>
      </w:pPr>
      <w:r w:rsidRPr="006C37EB">
        <w:rPr>
          <w:rFonts w:ascii="Arial Narrow" w:hAnsi="Arial Narrow" w:cs="Arial"/>
          <w:b/>
          <w:bCs/>
        </w:rPr>
        <w:t>ЭВЕНКИЙСКОГО МУНИЦИПАЛЬНОГО РАЙОНА</w:t>
      </w:r>
    </w:p>
    <w:p w:rsidR="006C37EB" w:rsidRPr="006C37EB" w:rsidRDefault="006C37EB" w:rsidP="006C37EB">
      <w:pPr>
        <w:pStyle w:val="ConsPlusNonformat"/>
        <w:jc w:val="center"/>
        <w:rPr>
          <w:rFonts w:ascii="Arial Narrow" w:hAnsi="Arial Narrow" w:cs="Arial"/>
          <w:b/>
          <w:bCs/>
        </w:rPr>
      </w:pPr>
      <w:r w:rsidRPr="006C37EB">
        <w:rPr>
          <w:rFonts w:ascii="Arial Narrow" w:hAnsi="Arial Narrow" w:cs="Arial"/>
          <w:b/>
          <w:bCs/>
        </w:rPr>
        <w:t>КРАСНОЯРСКОГО КРАЯ</w:t>
      </w:r>
    </w:p>
    <w:p w:rsidR="006C37EB" w:rsidRPr="006C37EB" w:rsidRDefault="006C37EB" w:rsidP="006C37EB">
      <w:pPr>
        <w:pStyle w:val="ConsPlusNonformat"/>
        <w:jc w:val="center"/>
        <w:rPr>
          <w:rFonts w:ascii="Arial Narrow" w:hAnsi="Arial Narrow" w:cs="Arial"/>
          <w:b/>
          <w:bCs/>
        </w:rPr>
      </w:pPr>
    </w:p>
    <w:p w:rsidR="006C37EB" w:rsidRPr="006C37EB" w:rsidRDefault="006C37EB" w:rsidP="006C37EB">
      <w:pPr>
        <w:pStyle w:val="ConsPlusNonformat"/>
        <w:jc w:val="center"/>
        <w:rPr>
          <w:rFonts w:ascii="Arial Narrow" w:hAnsi="Arial Narrow" w:cs="Arial"/>
          <w:b/>
          <w:bCs/>
        </w:rPr>
      </w:pPr>
      <w:r w:rsidRPr="006C37EB">
        <w:rPr>
          <w:rFonts w:ascii="Arial Narrow" w:hAnsi="Arial Narrow" w:cs="Arial"/>
          <w:b/>
          <w:bCs/>
        </w:rPr>
        <w:t>ПОСТАНОВЛЕНИЕ</w:t>
      </w:r>
    </w:p>
    <w:p w:rsidR="006C37EB" w:rsidRPr="006C37EB" w:rsidRDefault="006C37EB" w:rsidP="006C37EB">
      <w:pPr>
        <w:pStyle w:val="ConsPlusNonformat"/>
        <w:rPr>
          <w:rFonts w:ascii="Arial Narrow" w:hAnsi="Arial Narrow" w:cs="Arial"/>
          <w:b/>
          <w:bCs/>
        </w:rPr>
      </w:pPr>
    </w:p>
    <w:p w:rsidR="006C37EB" w:rsidRPr="006C37EB" w:rsidRDefault="006C37EB" w:rsidP="006C37EB">
      <w:pPr>
        <w:pStyle w:val="ConsPlusNonformat"/>
        <w:jc w:val="both"/>
        <w:rPr>
          <w:rFonts w:ascii="Arial Narrow" w:hAnsi="Arial Narrow" w:cs="Arial"/>
        </w:rPr>
      </w:pPr>
      <w:r w:rsidRPr="006C37EB">
        <w:rPr>
          <w:rFonts w:ascii="Arial Narrow" w:hAnsi="Arial Narrow" w:cs="Arial"/>
          <w:bCs/>
        </w:rPr>
        <w:t xml:space="preserve">«12» февраля 2025 г.                                                                          </w:t>
      </w:r>
      <w:r>
        <w:rPr>
          <w:rFonts w:ascii="Arial Narrow" w:hAnsi="Arial Narrow" w:cs="Arial"/>
          <w:bCs/>
        </w:rPr>
        <w:t xml:space="preserve">                                                                              </w:t>
      </w:r>
      <w:r w:rsidRPr="006C37EB">
        <w:rPr>
          <w:rFonts w:ascii="Arial Narrow" w:hAnsi="Arial Narrow" w:cs="Arial"/>
          <w:bCs/>
        </w:rPr>
        <w:t xml:space="preserve">              № 14-п</w:t>
      </w:r>
    </w:p>
    <w:p w:rsidR="006C37EB" w:rsidRPr="006C37EB" w:rsidRDefault="006C37EB" w:rsidP="006C37EB">
      <w:pPr>
        <w:jc w:val="center"/>
        <w:rPr>
          <w:rFonts w:ascii="Arial Narrow" w:hAnsi="Arial Narrow" w:cs="Arial"/>
          <w:b/>
          <w:sz w:val="20"/>
          <w:szCs w:val="20"/>
        </w:rPr>
      </w:pPr>
    </w:p>
    <w:p w:rsidR="006C37EB" w:rsidRPr="006C37EB" w:rsidRDefault="006C37EB" w:rsidP="006C37EB">
      <w:pPr>
        <w:jc w:val="center"/>
        <w:rPr>
          <w:rFonts w:ascii="Arial Narrow" w:hAnsi="Arial Narrow"/>
          <w:b/>
          <w:bCs/>
          <w:color w:val="000000"/>
          <w:sz w:val="20"/>
          <w:szCs w:val="20"/>
        </w:rPr>
      </w:pPr>
      <w:r w:rsidRPr="006C37EB">
        <w:rPr>
          <w:rFonts w:ascii="Arial Narrow" w:hAnsi="Arial Narrow"/>
          <w:b/>
          <w:bCs/>
          <w:color w:val="000000"/>
          <w:sz w:val="20"/>
          <w:szCs w:val="20"/>
        </w:rPr>
        <w:t>О внесении изменений в Постановление Администрации п. Суринда от 16.09.2020 г. № 42-п «</w:t>
      </w:r>
      <w:r w:rsidRPr="006C37EB">
        <w:rPr>
          <w:rFonts w:ascii="Arial Narrow" w:eastAsia="Times New Roman CYR" w:hAnsi="Arial Narrow"/>
          <w:b/>
          <w:bCs/>
          <w:color w:val="000000"/>
          <w:sz w:val="20"/>
          <w:szCs w:val="20"/>
        </w:rPr>
        <w:t>Об утверждении Порядка принятия решения о признании безнадежной к взысканию задолженности по платежам в бюджет</w:t>
      </w:r>
      <w:r w:rsidRPr="006C37EB">
        <w:rPr>
          <w:rFonts w:ascii="Arial Narrow" w:hAnsi="Arial Narrow"/>
          <w:b/>
          <w:bCs/>
          <w:color w:val="000000"/>
          <w:sz w:val="20"/>
          <w:szCs w:val="20"/>
        </w:rPr>
        <w:t>»</w:t>
      </w:r>
    </w:p>
    <w:p w:rsidR="006C37EB" w:rsidRPr="006C37EB" w:rsidRDefault="006C37EB" w:rsidP="006C37EB">
      <w:pPr>
        <w:jc w:val="both"/>
        <w:rPr>
          <w:rFonts w:ascii="Arial Narrow" w:hAnsi="Arial Narrow"/>
          <w:sz w:val="20"/>
          <w:szCs w:val="20"/>
        </w:rPr>
      </w:pPr>
    </w:p>
    <w:p w:rsidR="006C37EB" w:rsidRPr="006C37EB" w:rsidRDefault="006C37EB" w:rsidP="006C37EB">
      <w:pPr>
        <w:ind w:firstLine="709"/>
        <w:jc w:val="both"/>
        <w:rPr>
          <w:rFonts w:ascii="Arial Narrow" w:hAnsi="Arial Narrow"/>
          <w:b/>
          <w:bCs/>
          <w:sz w:val="20"/>
          <w:szCs w:val="20"/>
        </w:rPr>
      </w:pPr>
      <w:r w:rsidRPr="006C37EB">
        <w:rPr>
          <w:rFonts w:ascii="Arial Narrow" w:hAnsi="Arial Narrow"/>
          <w:sz w:val="20"/>
          <w:szCs w:val="20"/>
        </w:rPr>
        <w:t xml:space="preserve">В целях приведения нормативных правовых актов поселка Суринда в соответствие с действующим законодательством, руководствуясь Уставом п. Суринда, </w:t>
      </w:r>
      <w:r w:rsidRPr="006C37EB">
        <w:rPr>
          <w:rFonts w:ascii="Arial Narrow" w:hAnsi="Arial Narrow"/>
          <w:b/>
          <w:bCs/>
          <w:sz w:val="20"/>
          <w:szCs w:val="20"/>
        </w:rPr>
        <w:t>ПОСТАНОВЛЯЮ:</w:t>
      </w:r>
    </w:p>
    <w:p w:rsidR="006C37EB" w:rsidRPr="006C37EB" w:rsidRDefault="006C37EB" w:rsidP="006C37EB">
      <w:pPr>
        <w:jc w:val="both"/>
        <w:rPr>
          <w:rFonts w:ascii="Arial Narrow" w:hAnsi="Arial Narrow"/>
          <w:bCs/>
          <w:sz w:val="20"/>
          <w:szCs w:val="20"/>
        </w:rPr>
      </w:pPr>
      <w:r w:rsidRPr="006C37EB">
        <w:rPr>
          <w:rFonts w:ascii="Arial Narrow" w:hAnsi="Arial Narrow"/>
          <w:sz w:val="20"/>
          <w:szCs w:val="20"/>
        </w:rPr>
        <w:t>1.</w:t>
      </w:r>
      <w:r>
        <w:rPr>
          <w:rFonts w:ascii="Arial Narrow" w:hAnsi="Arial Narrow"/>
          <w:sz w:val="20"/>
          <w:szCs w:val="20"/>
        </w:rPr>
        <w:tab/>
      </w:r>
      <w:r w:rsidRPr="006C37EB">
        <w:rPr>
          <w:rFonts w:ascii="Arial Narrow" w:hAnsi="Arial Narrow"/>
          <w:sz w:val="20"/>
          <w:szCs w:val="20"/>
        </w:rPr>
        <w:t>Внести в Постановление Администрации п. Суринда от 20.16.09.2020 г. № 42-п «Об утверждении Порядка принятия решения о признании безнадежной к взысканию задолженности по платежам в бюджет» следующие изменения:</w:t>
      </w:r>
    </w:p>
    <w:p w:rsidR="006C37EB" w:rsidRPr="006C37EB" w:rsidRDefault="006C37EB" w:rsidP="006C37EB">
      <w:pPr>
        <w:jc w:val="both"/>
        <w:rPr>
          <w:rFonts w:ascii="Arial Narrow" w:hAnsi="Arial Narrow"/>
          <w:sz w:val="20"/>
          <w:szCs w:val="20"/>
        </w:rPr>
      </w:pPr>
      <w:r w:rsidRPr="006C37EB">
        <w:rPr>
          <w:rFonts w:ascii="Arial Narrow" w:hAnsi="Arial Narrow"/>
          <w:bCs/>
          <w:sz w:val="20"/>
          <w:szCs w:val="20"/>
        </w:rPr>
        <w:t>1) часть 4 Порядка (Приложение № 1 к Постановлению) изложить в следующей редакции:</w:t>
      </w:r>
      <w:r w:rsidRPr="006C37EB">
        <w:rPr>
          <w:rFonts w:ascii="Arial Narrow" w:hAnsi="Arial Narrow"/>
          <w:sz w:val="20"/>
          <w:szCs w:val="20"/>
        </w:rPr>
        <w:t xml:space="preserve"> «4. Платежи в бюджет, не уплаченные в установленный срок (задолженность по платежам в бюджет), признаются безнадежными к взысканию в случае:</w:t>
      </w:r>
    </w:p>
    <w:p w:rsidR="006C37EB" w:rsidRPr="006C37EB" w:rsidRDefault="006C37EB" w:rsidP="006C37EB">
      <w:pPr>
        <w:jc w:val="both"/>
        <w:rPr>
          <w:rFonts w:ascii="Arial Narrow" w:hAnsi="Arial Narrow"/>
          <w:sz w:val="20"/>
          <w:szCs w:val="20"/>
        </w:rPr>
      </w:pPr>
      <w:r w:rsidRPr="006C37EB">
        <w:rPr>
          <w:rFonts w:ascii="Arial Narrow" w:hAnsi="Arial Narrow"/>
          <w:sz w:val="20"/>
          <w:szCs w:val="20"/>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6C37EB" w:rsidRPr="006C37EB" w:rsidRDefault="006C37EB" w:rsidP="006C37EB">
      <w:pPr>
        <w:jc w:val="both"/>
        <w:rPr>
          <w:rFonts w:ascii="Arial Narrow" w:hAnsi="Arial Narrow"/>
          <w:sz w:val="20"/>
          <w:szCs w:val="20"/>
        </w:rPr>
      </w:pPr>
      <w:r w:rsidRPr="006C37EB">
        <w:rPr>
          <w:rFonts w:ascii="Arial Narrow" w:hAnsi="Arial Narrow"/>
          <w:sz w:val="20"/>
          <w:szCs w:val="20"/>
        </w:rPr>
        <w:t xml:space="preserve">2)завершения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(банкротстве)" - в части задолженности по платежам в бюджет, от исполнения </w:t>
      </w:r>
      <w:proofErr w:type="gramStart"/>
      <w:r w:rsidRPr="006C37EB">
        <w:rPr>
          <w:rFonts w:ascii="Arial Narrow" w:hAnsi="Arial Narrow"/>
          <w:sz w:val="20"/>
          <w:szCs w:val="20"/>
        </w:rPr>
        <w:t>обязанности</w:t>
      </w:r>
      <w:proofErr w:type="gramEnd"/>
      <w:r w:rsidRPr="006C37EB">
        <w:rPr>
          <w:rFonts w:ascii="Arial Narrow" w:hAnsi="Arial Narrow"/>
          <w:sz w:val="20"/>
          <w:szCs w:val="20"/>
        </w:rPr>
        <w:t xml:space="preserve"> по уплате которой он освобожден в соответствии с указанным Федеральным законом;</w:t>
      </w:r>
    </w:p>
    <w:p w:rsidR="006C37EB" w:rsidRPr="006C37EB" w:rsidRDefault="006C37EB" w:rsidP="006C37EB">
      <w:pPr>
        <w:jc w:val="both"/>
        <w:rPr>
          <w:rFonts w:ascii="Arial Narrow" w:hAnsi="Arial Narrow"/>
          <w:sz w:val="20"/>
          <w:szCs w:val="20"/>
        </w:rPr>
      </w:pPr>
      <w:r w:rsidRPr="006C37EB">
        <w:rPr>
          <w:rFonts w:ascii="Arial Narrow" w:hAnsi="Arial Narrow"/>
          <w:sz w:val="20"/>
          <w:szCs w:val="20"/>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6C37EB" w:rsidRPr="006C37EB" w:rsidRDefault="006C37EB" w:rsidP="006C37EB">
      <w:pPr>
        <w:jc w:val="both"/>
        <w:rPr>
          <w:rFonts w:ascii="Arial Narrow" w:hAnsi="Arial Narrow"/>
          <w:sz w:val="20"/>
          <w:szCs w:val="20"/>
        </w:rPr>
      </w:pPr>
      <w:r w:rsidRPr="006C37EB">
        <w:rPr>
          <w:rFonts w:ascii="Arial Narrow" w:hAnsi="Arial Narrow"/>
          <w:sz w:val="20"/>
          <w:szCs w:val="20"/>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6C37EB" w:rsidRPr="006C37EB" w:rsidRDefault="006C37EB" w:rsidP="006C37EB">
      <w:pPr>
        <w:jc w:val="both"/>
        <w:rPr>
          <w:rFonts w:ascii="Arial Narrow" w:hAnsi="Arial Narrow"/>
          <w:sz w:val="20"/>
          <w:szCs w:val="20"/>
        </w:rPr>
      </w:pPr>
      <w:r w:rsidRPr="006C37EB">
        <w:rPr>
          <w:rFonts w:ascii="Arial Narrow" w:hAnsi="Arial Narrow"/>
          <w:sz w:val="20"/>
          <w:szCs w:val="20"/>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6C37EB" w:rsidRPr="006C37EB" w:rsidRDefault="006C37EB" w:rsidP="006C37EB">
      <w:pPr>
        <w:jc w:val="both"/>
        <w:rPr>
          <w:rFonts w:ascii="Arial Narrow" w:hAnsi="Arial Narrow"/>
          <w:sz w:val="20"/>
          <w:szCs w:val="20"/>
        </w:rPr>
      </w:pPr>
      <w:r w:rsidRPr="006C37EB">
        <w:rPr>
          <w:rFonts w:ascii="Arial Narrow" w:hAnsi="Arial Narrow"/>
          <w:sz w:val="20"/>
          <w:szCs w:val="20"/>
        </w:rPr>
        <w:t>6)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6C37EB" w:rsidRPr="006C37EB" w:rsidRDefault="006C37EB" w:rsidP="006C37EB">
      <w:pPr>
        <w:jc w:val="both"/>
        <w:rPr>
          <w:rFonts w:ascii="Arial Narrow" w:hAnsi="Arial Narrow"/>
          <w:sz w:val="20"/>
          <w:szCs w:val="20"/>
        </w:rPr>
      </w:pPr>
      <w:r w:rsidRPr="006C37EB">
        <w:rPr>
          <w:rFonts w:ascii="Arial Narrow" w:hAnsi="Arial Narrow"/>
          <w:sz w:val="20"/>
          <w:szCs w:val="20"/>
        </w:rPr>
        <w:t xml:space="preserve">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w:t>
      </w:r>
      <w:r w:rsidRPr="006C37EB">
        <w:rPr>
          <w:rFonts w:ascii="Arial Narrow" w:hAnsi="Arial Narrow"/>
          <w:sz w:val="20"/>
          <w:szCs w:val="20"/>
        </w:rPr>
        <w:lastRenderedPageBreak/>
        <w:t>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6C37EB" w:rsidRPr="006C37EB" w:rsidRDefault="006C37EB" w:rsidP="006C37EB">
      <w:pPr>
        <w:jc w:val="both"/>
        <w:rPr>
          <w:rFonts w:ascii="Arial Narrow" w:hAnsi="Arial Narrow"/>
          <w:sz w:val="20"/>
          <w:szCs w:val="20"/>
        </w:rPr>
      </w:pPr>
      <w:r w:rsidRPr="006C37EB">
        <w:rPr>
          <w:rFonts w:ascii="Arial Narrow" w:hAnsi="Arial Narrow"/>
          <w:sz w:val="20"/>
          <w:szCs w:val="20"/>
        </w:rPr>
        <w:t>2.</w:t>
      </w:r>
      <w:r>
        <w:rPr>
          <w:rFonts w:ascii="Arial Narrow" w:hAnsi="Arial Narrow"/>
          <w:sz w:val="20"/>
          <w:szCs w:val="20"/>
        </w:rPr>
        <w:tab/>
      </w:r>
      <w:r w:rsidRPr="006C37EB">
        <w:rPr>
          <w:rFonts w:ascii="Arial Narrow" w:hAnsi="Arial Narrow"/>
          <w:sz w:val="20"/>
          <w:szCs w:val="20"/>
        </w:rPr>
        <w:t>Разместить настоящее Постановление на сайте муниципального образования «поселок Суринда» в сети «Интернет» (</w:t>
      </w:r>
      <w:hyperlink r:id="rId31" w:history="1">
        <w:r w:rsidRPr="006C37EB">
          <w:rPr>
            <w:rStyle w:val="af2"/>
            <w:rFonts w:ascii="Arial Narrow" w:hAnsi="Arial Narrow"/>
            <w:color w:val="auto"/>
            <w:sz w:val="20"/>
            <w:szCs w:val="20"/>
            <w:u w:val="none"/>
          </w:rPr>
          <w:t>https://surinda-r04.gosweb.gosuslugi.ru</w:t>
        </w:r>
      </w:hyperlink>
      <w:r w:rsidRPr="006C37EB">
        <w:rPr>
          <w:rFonts w:ascii="Arial Narrow" w:hAnsi="Arial Narrow"/>
          <w:sz w:val="20"/>
          <w:szCs w:val="20"/>
        </w:rPr>
        <w:t>).</w:t>
      </w:r>
    </w:p>
    <w:p w:rsidR="006C37EB" w:rsidRPr="006C37EB" w:rsidRDefault="006C37EB" w:rsidP="006C37EB">
      <w:pPr>
        <w:jc w:val="both"/>
        <w:rPr>
          <w:rFonts w:ascii="Arial Narrow" w:hAnsi="Arial Narrow"/>
          <w:sz w:val="20"/>
          <w:szCs w:val="20"/>
        </w:rPr>
      </w:pPr>
      <w:r w:rsidRPr="006C37EB">
        <w:rPr>
          <w:rFonts w:ascii="Arial Narrow" w:hAnsi="Arial Narrow"/>
          <w:sz w:val="20"/>
          <w:szCs w:val="20"/>
        </w:rPr>
        <w:t>3.</w:t>
      </w:r>
      <w:r>
        <w:rPr>
          <w:rFonts w:ascii="Arial Narrow" w:hAnsi="Arial Narrow"/>
          <w:sz w:val="20"/>
          <w:szCs w:val="20"/>
        </w:rPr>
        <w:tab/>
      </w:r>
      <w:r w:rsidRPr="006C37EB">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6C37EB" w:rsidRPr="006C37EB" w:rsidRDefault="006C37EB" w:rsidP="006C37EB">
      <w:pPr>
        <w:jc w:val="both"/>
        <w:rPr>
          <w:rFonts w:ascii="Arial Narrow" w:hAnsi="Arial Narrow"/>
          <w:sz w:val="20"/>
          <w:szCs w:val="20"/>
        </w:rPr>
      </w:pPr>
    </w:p>
    <w:p w:rsidR="004C4A42" w:rsidRPr="006C37EB" w:rsidRDefault="006C37EB" w:rsidP="006C37EB">
      <w:pPr>
        <w:jc w:val="both"/>
        <w:rPr>
          <w:rFonts w:ascii="Arial Narrow" w:hAnsi="Arial Narrow"/>
          <w:sz w:val="20"/>
          <w:szCs w:val="20"/>
        </w:rPr>
      </w:pPr>
      <w:r w:rsidRPr="006C37EB">
        <w:rPr>
          <w:rFonts w:ascii="Arial Narrow" w:hAnsi="Arial Narrow"/>
          <w:bCs/>
          <w:sz w:val="20"/>
          <w:szCs w:val="20"/>
        </w:rPr>
        <w:t xml:space="preserve">Глава поселка Суринда                                                       </w:t>
      </w:r>
      <w:r>
        <w:rPr>
          <w:rFonts w:ascii="Arial Narrow" w:hAnsi="Arial Narrow"/>
          <w:bCs/>
          <w:sz w:val="20"/>
          <w:szCs w:val="20"/>
        </w:rPr>
        <w:t xml:space="preserve">                   п/п                                                                </w:t>
      </w:r>
      <w:r w:rsidRPr="006C37EB">
        <w:rPr>
          <w:rFonts w:ascii="Arial Narrow" w:hAnsi="Arial Narrow"/>
          <w:bCs/>
          <w:sz w:val="20"/>
          <w:szCs w:val="20"/>
        </w:rPr>
        <w:t xml:space="preserve">    </w:t>
      </w:r>
      <w:r w:rsidRPr="006C37EB">
        <w:rPr>
          <w:rStyle w:val="af2"/>
          <w:rFonts w:ascii="Arial Narrow" w:hAnsi="Arial Narrow"/>
          <w:bCs/>
          <w:color w:val="auto"/>
          <w:sz w:val="20"/>
          <w:szCs w:val="20"/>
          <w:u w:val="none"/>
        </w:rPr>
        <w:t>Т.А. Савватеева</w:t>
      </w:r>
    </w:p>
    <w:p w:rsidR="00D1763B" w:rsidRPr="006C37EB" w:rsidRDefault="00D1763B" w:rsidP="006C37EB">
      <w:pPr>
        <w:jc w:val="center"/>
        <w:rPr>
          <w:rFonts w:ascii="Arial Narrow" w:hAnsi="Arial Narrow"/>
          <w:color w:val="000000"/>
          <w:sz w:val="20"/>
          <w:szCs w:val="20"/>
        </w:rPr>
      </w:pPr>
    </w:p>
    <w:p w:rsidR="006C37EB" w:rsidRPr="006C37EB" w:rsidRDefault="006C37EB" w:rsidP="006C37EB">
      <w:pPr>
        <w:jc w:val="center"/>
        <w:rPr>
          <w:rFonts w:ascii="Arial Narrow" w:hAnsi="Arial Narrow" w:cs="Arial"/>
          <w:b/>
          <w:color w:val="000000"/>
          <w:sz w:val="20"/>
          <w:szCs w:val="20"/>
        </w:rPr>
      </w:pPr>
      <w:r w:rsidRPr="006C37EB">
        <w:rPr>
          <w:rFonts w:ascii="Arial Narrow" w:hAnsi="Arial Narrow" w:cs="Arial"/>
          <w:b/>
          <w:color w:val="000000"/>
          <w:sz w:val="20"/>
          <w:szCs w:val="20"/>
        </w:rPr>
        <w:t>КРАСНОЯРСКИЙ КРАЙ</w:t>
      </w:r>
    </w:p>
    <w:p w:rsidR="006C37EB" w:rsidRPr="006C37EB" w:rsidRDefault="006C37EB" w:rsidP="006C37EB">
      <w:pPr>
        <w:jc w:val="center"/>
        <w:rPr>
          <w:rFonts w:ascii="Arial Narrow" w:hAnsi="Arial Narrow" w:cs="Arial"/>
          <w:b/>
          <w:color w:val="000000"/>
          <w:sz w:val="20"/>
          <w:szCs w:val="20"/>
        </w:rPr>
      </w:pPr>
      <w:r w:rsidRPr="006C37EB">
        <w:rPr>
          <w:rFonts w:ascii="Arial Narrow" w:hAnsi="Arial Narrow" w:cs="Arial"/>
          <w:b/>
          <w:color w:val="000000"/>
          <w:sz w:val="20"/>
          <w:szCs w:val="20"/>
        </w:rPr>
        <w:t>ЭВЕНКИЙСКИЙ МУНИЦИПАЛЬНЫЙ РАЙОН</w:t>
      </w:r>
    </w:p>
    <w:p w:rsidR="006C37EB" w:rsidRPr="006C37EB" w:rsidRDefault="006C37EB" w:rsidP="006C37EB">
      <w:pPr>
        <w:jc w:val="center"/>
        <w:rPr>
          <w:rFonts w:ascii="Arial Narrow" w:hAnsi="Arial Narrow" w:cs="Arial"/>
          <w:b/>
          <w:color w:val="000000"/>
          <w:sz w:val="20"/>
          <w:szCs w:val="20"/>
        </w:rPr>
      </w:pPr>
      <w:r w:rsidRPr="006C37EB">
        <w:rPr>
          <w:rFonts w:ascii="Arial Narrow" w:hAnsi="Arial Narrow" w:cs="Arial"/>
          <w:b/>
          <w:color w:val="000000"/>
          <w:sz w:val="20"/>
          <w:szCs w:val="20"/>
        </w:rPr>
        <w:t>СУРИНДИНСКИЙ</w:t>
      </w:r>
    </w:p>
    <w:p w:rsidR="006C37EB" w:rsidRPr="006C37EB" w:rsidRDefault="006C37EB" w:rsidP="006C37EB">
      <w:pPr>
        <w:jc w:val="center"/>
        <w:rPr>
          <w:rFonts w:ascii="Arial Narrow" w:hAnsi="Arial Narrow" w:cs="Arial"/>
          <w:b/>
          <w:color w:val="000000"/>
          <w:sz w:val="20"/>
          <w:szCs w:val="20"/>
        </w:rPr>
      </w:pPr>
      <w:r w:rsidRPr="006C37EB">
        <w:rPr>
          <w:rFonts w:ascii="Arial Narrow" w:hAnsi="Arial Narrow" w:cs="Arial"/>
          <w:b/>
          <w:color w:val="000000"/>
          <w:sz w:val="20"/>
          <w:szCs w:val="20"/>
        </w:rPr>
        <w:t>ПОСЕЛКОВЫЙ СОВЕТ ДЕПУТАТОВ</w:t>
      </w:r>
    </w:p>
    <w:p w:rsidR="006C37EB" w:rsidRPr="006C37EB" w:rsidRDefault="006C37EB" w:rsidP="006C37EB">
      <w:pPr>
        <w:jc w:val="center"/>
        <w:rPr>
          <w:rFonts w:ascii="Arial Narrow" w:hAnsi="Arial Narrow" w:cs="Arial"/>
          <w:b/>
          <w:color w:val="000000"/>
          <w:sz w:val="20"/>
          <w:szCs w:val="20"/>
        </w:rPr>
      </w:pPr>
    </w:p>
    <w:p w:rsidR="006C37EB" w:rsidRPr="006C37EB" w:rsidRDefault="006C37EB" w:rsidP="006C37EB">
      <w:pPr>
        <w:jc w:val="center"/>
        <w:rPr>
          <w:rFonts w:ascii="Arial Narrow" w:hAnsi="Arial Narrow" w:cs="Arial"/>
          <w:b/>
          <w:color w:val="000000"/>
          <w:sz w:val="20"/>
          <w:szCs w:val="20"/>
        </w:rPr>
      </w:pPr>
      <w:r w:rsidRPr="006C37EB">
        <w:rPr>
          <w:rFonts w:ascii="Arial Narrow" w:hAnsi="Arial Narrow" w:cs="Arial"/>
          <w:b/>
          <w:color w:val="000000"/>
          <w:sz w:val="20"/>
          <w:szCs w:val="20"/>
        </w:rPr>
        <w:t>РЕШЕНИЕ</w:t>
      </w:r>
    </w:p>
    <w:p w:rsidR="006C37EB" w:rsidRPr="006C37EB" w:rsidRDefault="006C37EB" w:rsidP="006C37EB">
      <w:pPr>
        <w:jc w:val="both"/>
        <w:rPr>
          <w:rFonts w:ascii="Arial Narrow" w:hAnsi="Arial Narrow" w:cs="Arial"/>
          <w:bCs/>
          <w:color w:val="000000"/>
          <w:sz w:val="20"/>
          <w:szCs w:val="20"/>
        </w:rPr>
      </w:pPr>
      <w:r w:rsidRPr="006C37EB">
        <w:rPr>
          <w:rFonts w:ascii="Arial Narrow" w:hAnsi="Arial Narrow" w:cs="Arial"/>
          <w:color w:val="000000"/>
          <w:sz w:val="20"/>
          <w:szCs w:val="20"/>
          <w:lang w:val="en-US"/>
        </w:rPr>
        <w:t>VI</w:t>
      </w:r>
      <w:r w:rsidRPr="006C37EB">
        <w:rPr>
          <w:rFonts w:ascii="Arial Narrow" w:hAnsi="Arial Narrow" w:cs="Arial"/>
          <w:bCs/>
          <w:color w:val="000000"/>
          <w:sz w:val="20"/>
          <w:szCs w:val="20"/>
        </w:rPr>
        <w:t xml:space="preserve"> созыв</w:t>
      </w:r>
    </w:p>
    <w:p w:rsidR="006C37EB" w:rsidRPr="006C37EB" w:rsidRDefault="006C37EB" w:rsidP="006C37EB">
      <w:pPr>
        <w:pStyle w:val="139"/>
        <w:spacing w:line="240" w:lineRule="auto"/>
        <w:jc w:val="both"/>
        <w:rPr>
          <w:rFonts w:ascii="Arial Narrow" w:eastAsia="Times New Roman" w:hAnsi="Arial Narrow" w:cs="Arial"/>
          <w:bCs/>
          <w:color w:val="000000"/>
          <w:sz w:val="20"/>
          <w:szCs w:val="20"/>
        </w:rPr>
      </w:pPr>
      <w:r w:rsidRPr="006C37EB">
        <w:rPr>
          <w:rFonts w:ascii="Arial Narrow" w:hAnsi="Arial Narrow" w:cs="Arial"/>
          <w:bCs/>
          <w:color w:val="000000"/>
          <w:sz w:val="20"/>
          <w:szCs w:val="20"/>
          <w:lang w:val="en-US"/>
        </w:rPr>
        <w:t>IV</w:t>
      </w:r>
      <w:r w:rsidRPr="006C37EB">
        <w:rPr>
          <w:rFonts w:ascii="Arial Narrow" w:hAnsi="Arial Narrow" w:cs="Arial"/>
          <w:bCs/>
          <w:color w:val="000000"/>
          <w:sz w:val="20"/>
          <w:szCs w:val="20"/>
        </w:rPr>
        <w:t xml:space="preserve"> сессия</w:t>
      </w:r>
    </w:p>
    <w:p w:rsidR="006C37EB" w:rsidRPr="006C37EB" w:rsidRDefault="006C37EB" w:rsidP="006C37EB">
      <w:pPr>
        <w:jc w:val="both"/>
        <w:rPr>
          <w:rFonts w:ascii="Arial Narrow" w:eastAsia="SimSun" w:hAnsi="Arial Narrow" w:cs="Arial"/>
          <w:color w:val="000000"/>
          <w:sz w:val="20"/>
          <w:szCs w:val="20"/>
        </w:rPr>
      </w:pPr>
      <w:r w:rsidRPr="006C37EB">
        <w:rPr>
          <w:rFonts w:ascii="Arial Narrow" w:hAnsi="Arial Narrow" w:cs="Arial"/>
          <w:bCs/>
          <w:color w:val="000000"/>
          <w:sz w:val="20"/>
          <w:szCs w:val="20"/>
        </w:rPr>
        <w:t xml:space="preserve">«12» февраля 2025 года                </w:t>
      </w:r>
      <w:r>
        <w:rPr>
          <w:rFonts w:ascii="Arial Narrow" w:hAnsi="Arial Narrow" w:cs="Arial"/>
          <w:bCs/>
          <w:color w:val="000000"/>
          <w:sz w:val="20"/>
          <w:szCs w:val="20"/>
        </w:rPr>
        <w:t xml:space="preserve">                                                      </w:t>
      </w:r>
      <w:r w:rsidRPr="006C37EB">
        <w:rPr>
          <w:rFonts w:ascii="Arial Narrow" w:hAnsi="Arial Narrow" w:cs="Arial"/>
          <w:bCs/>
          <w:color w:val="000000"/>
          <w:sz w:val="20"/>
          <w:szCs w:val="20"/>
        </w:rPr>
        <w:t xml:space="preserve">         № 26     </w:t>
      </w:r>
      <w:r>
        <w:rPr>
          <w:rFonts w:ascii="Arial Narrow" w:hAnsi="Arial Narrow" w:cs="Arial"/>
          <w:bCs/>
          <w:color w:val="000000"/>
          <w:sz w:val="20"/>
          <w:szCs w:val="20"/>
        </w:rPr>
        <w:t xml:space="preserve">   </w:t>
      </w:r>
      <w:r w:rsidRPr="006C37EB">
        <w:rPr>
          <w:rFonts w:ascii="Arial Narrow" w:hAnsi="Arial Narrow" w:cs="Arial"/>
          <w:bCs/>
          <w:color w:val="000000"/>
          <w:sz w:val="20"/>
          <w:szCs w:val="20"/>
        </w:rPr>
        <w:t xml:space="preserve">           </w:t>
      </w:r>
      <w:r>
        <w:rPr>
          <w:rFonts w:ascii="Arial Narrow" w:hAnsi="Arial Narrow" w:cs="Arial"/>
          <w:bCs/>
          <w:color w:val="000000"/>
          <w:sz w:val="20"/>
          <w:szCs w:val="20"/>
        </w:rPr>
        <w:t xml:space="preserve">                 </w:t>
      </w:r>
      <w:r w:rsidRPr="006C37EB">
        <w:rPr>
          <w:rFonts w:ascii="Arial Narrow" w:hAnsi="Arial Narrow" w:cs="Arial"/>
          <w:bCs/>
          <w:color w:val="000000"/>
          <w:sz w:val="20"/>
          <w:szCs w:val="20"/>
        </w:rPr>
        <w:t xml:space="preserve">                              п. Суринда</w:t>
      </w:r>
    </w:p>
    <w:p w:rsidR="006C37EB" w:rsidRPr="006C37EB" w:rsidRDefault="006C37EB" w:rsidP="006C37EB">
      <w:pPr>
        <w:jc w:val="center"/>
        <w:rPr>
          <w:rFonts w:ascii="Arial Narrow" w:hAnsi="Arial Narrow" w:cs="Arial"/>
          <w:b/>
          <w:color w:val="000000"/>
          <w:sz w:val="20"/>
          <w:szCs w:val="20"/>
        </w:rPr>
      </w:pPr>
    </w:p>
    <w:p w:rsidR="006C37EB" w:rsidRPr="006C37EB" w:rsidRDefault="006C37EB" w:rsidP="006C37EB">
      <w:pPr>
        <w:tabs>
          <w:tab w:val="left" w:pos="4788"/>
        </w:tabs>
        <w:jc w:val="center"/>
        <w:rPr>
          <w:rFonts w:ascii="Arial Narrow" w:hAnsi="Arial Narrow" w:cs="Arial"/>
          <w:b/>
          <w:bCs/>
          <w:color w:val="000000"/>
          <w:sz w:val="20"/>
          <w:szCs w:val="20"/>
        </w:rPr>
      </w:pPr>
      <w:r w:rsidRPr="006C37EB">
        <w:rPr>
          <w:rFonts w:ascii="Arial Narrow" w:hAnsi="Arial Narrow" w:cs="Arial"/>
          <w:b/>
          <w:color w:val="000000"/>
          <w:sz w:val="20"/>
          <w:szCs w:val="20"/>
        </w:rPr>
        <w:t xml:space="preserve">О внесении изменений в Решение </w:t>
      </w:r>
      <w:proofErr w:type="spellStart"/>
      <w:r w:rsidRPr="006C37EB">
        <w:rPr>
          <w:rFonts w:ascii="Arial Narrow" w:hAnsi="Arial Narrow" w:cs="Arial"/>
          <w:b/>
          <w:color w:val="000000"/>
          <w:sz w:val="20"/>
          <w:szCs w:val="20"/>
        </w:rPr>
        <w:t>Суриндинского</w:t>
      </w:r>
      <w:proofErr w:type="spellEnd"/>
      <w:r w:rsidRPr="006C37EB">
        <w:rPr>
          <w:rFonts w:ascii="Arial Narrow" w:hAnsi="Arial Narrow" w:cs="Arial"/>
          <w:b/>
          <w:color w:val="000000"/>
          <w:sz w:val="20"/>
          <w:szCs w:val="20"/>
        </w:rPr>
        <w:t xml:space="preserve"> поселкового Совета депутатов от 23.12.2016 г. № 60 «Об утверждении </w:t>
      </w:r>
      <w:r w:rsidRPr="006C37EB">
        <w:rPr>
          <w:rFonts w:ascii="Arial Narrow" w:hAnsi="Arial Narrow" w:cs="Arial"/>
          <w:b/>
          <w:sz w:val="20"/>
          <w:szCs w:val="20"/>
        </w:rPr>
        <w:t>Порядка оплаты труда и предоставления иных социальных гарантий Главе поселка Суринда и муниципальным служащим поселка Суринда»</w:t>
      </w:r>
      <w:r w:rsidRPr="006C37EB">
        <w:rPr>
          <w:rFonts w:ascii="Arial Narrow" w:hAnsi="Arial Narrow" w:cs="Arial"/>
          <w:b/>
          <w:bCs/>
          <w:color w:val="000000"/>
          <w:sz w:val="20"/>
          <w:szCs w:val="20"/>
        </w:rPr>
        <w:t xml:space="preserve"> (в редакции от 27.01.2017 г. № 63, от 29.05.2017 г. № 69, от 22.12.2017 г. № 88, от 28.09.2018 г. № 109, от 30.09.2019 г. № 15, от 13.05.2020 г. № 37, от 16.09.2020 г. № 46, от 20.10.2020 г. № 54, от 21.07.2021 г. № 92, от 16.03.2022 г. № 120, от 20.04.2022 г. № 122, от 23.09.2022 г. № 135, 23.05.2023 г. № 157, 11.03.2024 г. № 190, 19.12.2024 г. № 24)</w:t>
      </w:r>
    </w:p>
    <w:p w:rsidR="006C37EB" w:rsidRPr="006C37EB" w:rsidRDefault="006C37EB" w:rsidP="006C37EB">
      <w:pPr>
        <w:snapToGrid w:val="0"/>
        <w:rPr>
          <w:rFonts w:ascii="Arial Narrow" w:hAnsi="Arial Narrow" w:cs="Arial"/>
          <w:color w:val="000000"/>
          <w:sz w:val="20"/>
          <w:szCs w:val="20"/>
        </w:rPr>
      </w:pPr>
    </w:p>
    <w:p w:rsidR="006C37EB" w:rsidRPr="006C37EB" w:rsidRDefault="006C37EB" w:rsidP="00310E0F">
      <w:pPr>
        <w:pStyle w:val="10"/>
        <w:keepNext w:val="0"/>
        <w:widowControl w:val="0"/>
        <w:numPr>
          <w:ilvl w:val="0"/>
          <w:numId w:val="15"/>
        </w:numPr>
        <w:suppressAutoHyphens/>
        <w:autoSpaceDE w:val="0"/>
        <w:spacing w:before="0" w:after="0"/>
        <w:ind w:left="0" w:firstLine="709"/>
        <w:jc w:val="both"/>
        <w:rPr>
          <w:rFonts w:ascii="Arial Narrow" w:hAnsi="Arial Narrow" w:cs="Arial"/>
          <w:color w:val="000000"/>
          <w:sz w:val="20"/>
          <w:szCs w:val="20"/>
        </w:rPr>
      </w:pPr>
      <w:r w:rsidRPr="006C37EB">
        <w:rPr>
          <w:rStyle w:val="af5"/>
          <w:rFonts w:ascii="Arial Narrow" w:hAnsi="Arial Narrow"/>
          <w:color w:val="000000"/>
          <w:sz w:val="20"/>
          <w:szCs w:val="20"/>
        </w:rPr>
        <w:t>В целях приведения нормативных правовых актов поселка Суринда в соответствие с федеральным и региональным законодательством, руководствуясь</w:t>
      </w:r>
      <w:r w:rsidRPr="006C37EB">
        <w:rPr>
          <w:rFonts w:ascii="Arial Narrow" w:hAnsi="Arial Narrow"/>
          <w:b w:val="0"/>
          <w:bCs w:val="0"/>
          <w:color w:val="000000"/>
          <w:sz w:val="20"/>
          <w:szCs w:val="20"/>
        </w:rPr>
        <w:t xml:space="preserve"> Уставом поселка Суринда, </w:t>
      </w:r>
      <w:proofErr w:type="spellStart"/>
      <w:r w:rsidRPr="006C37EB">
        <w:rPr>
          <w:rFonts w:ascii="Arial Narrow" w:hAnsi="Arial Narrow"/>
          <w:b w:val="0"/>
          <w:bCs w:val="0"/>
          <w:color w:val="000000"/>
          <w:sz w:val="20"/>
          <w:szCs w:val="20"/>
        </w:rPr>
        <w:t>Суриндинский</w:t>
      </w:r>
      <w:proofErr w:type="spellEnd"/>
      <w:r w:rsidRPr="006C37EB">
        <w:rPr>
          <w:rFonts w:ascii="Arial Narrow" w:hAnsi="Arial Narrow"/>
          <w:b w:val="0"/>
          <w:bCs w:val="0"/>
          <w:color w:val="000000"/>
          <w:sz w:val="20"/>
          <w:szCs w:val="20"/>
        </w:rPr>
        <w:t xml:space="preserve"> поселковый Совет депутатов</w:t>
      </w:r>
      <w:r>
        <w:rPr>
          <w:rFonts w:ascii="Arial Narrow" w:hAnsi="Arial Narrow"/>
          <w:b w:val="0"/>
          <w:bCs w:val="0"/>
          <w:color w:val="000000"/>
          <w:sz w:val="20"/>
          <w:szCs w:val="20"/>
        </w:rPr>
        <w:t xml:space="preserve"> </w:t>
      </w:r>
      <w:r w:rsidRPr="006C37EB">
        <w:rPr>
          <w:rFonts w:ascii="Arial Narrow" w:hAnsi="Arial Narrow" w:cs="Arial"/>
          <w:color w:val="000000"/>
          <w:sz w:val="20"/>
          <w:szCs w:val="20"/>
        </w:rPr>
        <w:t>РЕШИЛ:</w:t>
      </w:r>
    </w:p>
    <w:p w:rsidR="006C37EB" w:rsidRPr="006C37EB" w:rsidRDefault="006C37EB" w:rsidP="006C37EB">
      <w:pPr>
        <w:autoSpaceDE w:val="0"/>
        <w:jc w:val="both"/>
        <w:rPr>
          <w:rFonts w:ascii="Arial Narrow" w:hAnsi="Arial Narrow" w:cs="Arial"/>
          <w:bCs/>
          <w:color w:val="000000"/>
          <w:sz w:val="20"/>
          <w:szCs w:val="20"/>
        </w:rPr>
      </w:pPr>
      <w:r w:rsidRPr="006C37EB">
        <w:rPr>
          <w:rFonts w:ascii="Arial Narrow" w:hAnsi="Arial Narrow" w:cs="Arial"/>
          <w:bCs/>
          <w:color w:val="000000"/>
          <w:sz w:val="20"/>
          <w:szCs w:val="20"/>
        </w:rPr>
        <w:t>1.</w:t>
      </w:r>
      <w:r>
        <w:rPr>
          <w:rFonts w:ascii="Arial Narrow" w:hAnsi="Arial Narrow" w:cs="Arial"/>
          <w:bCs/>
          <w:color w:val="000000"/>
          <w:sz w:val="20"/>
          <w:szCs w:val="20"/>
        </w:rPr>
        <w:tab/>
      </w:r>
      <w:r w:rsidRPr="006C37EB">
        <w:rPr>
          <w:rFonts w:ascii="Arial Narrow" w:hAnsi="Arial Narrow" w:cs="Arial"/>
          <w:bCs/>
          <w:color w:val="000000"/>
          <w:sz w:val="20"/>
          <w:szCs w:val="20"/>
        </w:rPr>
        <w:t>Внести</w:t>
      </w:r>
      <w:r w:rsidRPr="006C37EB">
        <w:rPr>
          <w:rFonts w:ascii="Arial Narrow" w:hAnsi="Arial Narrow" w:cs="Arial"/>
          <w:color w:val="000000"/>
          <w:sz w:val="20"/>
          <w:szCs w:val="20"/>
        </w:rPr>
        <w:t xml:space="preserve"> в Решение </w:t>
      </w:r>
      <w:proofErr w:type="spellStart"/>
      <w:r w:rsidRPr="006C37EB">
        <w:rPr>
          <w:rFonts w:ascii="Arial Narrow" w:hAnsi="Arial Narrow" w:cs="Arial"/>
          <w:color w:val="000000"/>
          <w:sz w:val="20"/>
          <w:szCs w:val="20"/>
        </w:rPr>
        <w:t>Суриндинского</w:t>
      </w:r>
      <w:proofErr w:type="spellEnd"/>
      <w:r w:rsidRPr="006C37EB">
        <w:rPr>
          <w:rFonts w:ascii="Arial Narrow" w:hAnsi="Arial Narrow" w:cs="Arial"/>
          <w:color w:val="000000"/>
          <w:sz w:val="20"/>
          <w:szCs w:val="20"/>
        </w:rPr>
        <w:t xml:space="preserve"> поселкового Совета депутатов от 23.12.2016 г. № 60 «Об утверждении Порядка оплаты труда и предоставления иных социальных гарантий Главе поселка Суринда и муниципальным служащим поселка Суринда» (в редакции от 27.01.2017 г. № 63, от 29.05.2017 г. № 69, от 22.12.2017 г. № 88, от 28.09.2018 г. № 109, от 30.09.2019 г. № 15, от 13.05.2020 г. № 37, от 16.09.2020 г. № 46, от 20.10.2020 г. № 54, от 21.07.2021 г. № 92, от 16.03.2022 г. № 120, от 20.04.2022 г. № 122, от 23.09.2022 г. № 135, 23.05.2023 г. № 157, 11.03.2024 г. № 190, 19.12.2024 г. № 24) следующие изменения:</w:t>
      </w:r>
    </w:p>
    <w:p w:rsidR="006C37EB" w:rsidRPr="006C37EB" w:rsidRDefault="006C37EB" w:rsidP="006C37EB">
      <w:pPr>
        <w:jc w:val="both"/>
        <w:rPr>
          <w:rFonts w:ascii="Arial Narrow" w:hAnsi="Arial Narrow" w:cs="Arial"/>
          <w:bCs/>
          <w:color w:val="000000"/>
          <w:sz w:val="20"/>
          <w:szCs w:val="20"/>
        </w:rPr>
      </w:pPr>
      <w:r w:rsidRPr="006C37EB">
        <w:rPr>
          <w:rFonts w:ascii="Arial Narrow" w:hAnsi="Arial Narrow" w:cs="Arial"/>
          <w:bCs/>
          <w:color w:val="000000"/>
          <w:sz w:val="20"/>
          <w:szCs w:val="20"/>
        </w:rPr>
        <w:t>1) в части 2 Порядка (Приложение 1 к Решению) цифры</w:t>
      </w:r>
      <w:r w:rsidRPr="006C37EB">
        <w:rPr>
          <w:rFonts w:ascii="Arial Narrow" w:hAnsi="Arial Narrow" w:cs="Arial"/>
          <w:color w:val="000000"/>
          <w:sz w:val="20"/>
          <w:szCs w:val="20"/>
        </w:rPr>
        <w:t xml:space="preserve"> «25312» </w:t>
      </w:r>
      <w:r w:rsidRPr="006C37EB">
        <w:rPr>
          <w:rFonts w:ascii="Arial Narrow" w:hAnsi="Arial Narrow" w:cs="Arial"/>
          <w:bCs/>
          <w:color w:val="000000"/>
          <w:sz w:val="20"/>
          <w:szCs w:val="20"/>
        </w:rPr>
        <w:t>заменить цифрами</w:t>
      </w:r>
      <w:r w:rsidRPr="006C37EB">
        <w:rPr>
          <w:rFonts w:ascii="Arial Narrow" w:hAnsi="Arial Narrow" w:cs="Arial"/>
          <w:color w:val="000000"/>
          <w:sz w:val="20"/>
          <w:szCs w:val="20"/>
        </w:rPr>
        <w:t xml:space="preserve"> «27842»;</w:t>
      </w:r>
    </w:p>
    <w:p w:rsidR="006C37EB" w:rsidRPr="006C37EB" w:rsidRDefault="006C37EB" w:rsidP="006C37EB">
      <w:pPr>
        <w:jc w:val="both"/>
        <w:rPr>
          <w:rFonts w:ascii="Arial Narrow" w:hAnsi="Arial Narrow" w:cs="Arial"/>
          <w:color w:val="000000"/>
          <w:sz w:val="20"/>
          <w:szCs w:val="20"/>
        </w:rPr>
      </w:pPr>
      <w:r w:rsidRPr="006C37EB">
        <w:rPr>
          <w:rFonts w:ascii="Arial Narrow" w:hAnsi="Arial Narrow" w:cs="Arial"/>
          <w:bCs/>
          <w:color w:val="000000"/>
          <w:sz w:val="20"/>
          <w:szCs w:val="20"/>
        </w:rPr>
        <w:t xml:space="preserve">2) часть 2.2. (Приложение 1 к Решению) изложить в следующей редакции: </w:t>
      </w:r>
      <w:r w:rsidRPr="006C37EB">
        <w:rPr>
          <w:rFonts w:ascii="Arial Narrow" w:hAnsi="Arial Narrow" w:cs="Arial"/>
          <w:color w:val="000000"/>
          <w:sz w:val="20"/>
          <w:szCs w:val="20"/>
        </w:rPr>
        <w:t xml:space="preserve">«2.2. </w:t>
      </w:r>
    </w:p>
    <w:p w:rsidR="006C37EB" w:rsidRDefault="006C37EB" w:rsidP="006C37EB">
      <w:pPr>
        <w:ind w:firstLine="709"/>
        <w:jc w:val="both"/>
        <w:rPr>
          <w:rFonts w:ascii="Arial Narrow" w:hAnsi="Arial Narrow" w:cs="Arial"/>
          <w:color w:val="000000"/>
          <w:sz w:val="20"/>
          <w:szCs w:val="20"/>
        </w:rPr>
      </w:pPr>
      <w:r w:rsidRPr="006C37EB">
        <w:rPr>
          <w:rFonts w:ascii="Arial Narrow" w:hAnsi="Arial Narrow" w:cs="Arial"/>
          <w:color w:val="000000"/>
          <w:sz w:val="20"/>
          <w:szCs w:val="20"/>
        </w:rPr>
        <w:t xml:space="preserve">В месяце, в котором Главе поселка Суринда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с частями 2-2,1 настоящего Порядка, в 2025 году увеличиваются на размер, </w:t>
      </w:r>
      <w:r w:rsidRPr="006C37EB">
        <w:rPr>
          <w:rFonts w:ascii="Arial Narrow" w:hAnsi="Arial Narrow" w:cs="Arial"/>
          <w:noProof/>
          <w:color w:val="000000"/>
          <w:sz w:val="20"/>
          <w:szCs w:val="20"/>
        </w:rPr>
        <w:drawing>
          <wp:inline distT="0" distB="0" distL="0" distR="0">
            <wp:extent cx="15875" cy="158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solidFill>
                      <a:srgbClr val="FFFFFF"/>
                    </a:solidFill>
                    <a:ln>
                      <a:noFill/>
                    </a:ln>
                  </pic:spPr>
                </pic:pic>
              </a:graphicData>
            </a:graphic>
          </wp:inline>
        </w:drawing>
      </w:r>
      <w:r w:rsidRPr="006C37EB">
        <w:rPr>
          <w:rFonts w:ascii="Arial Narrow" w:hAnsi="Arial Narrow" w:cs="Arial"/>
          <w:color w:val="000000"/>
          <w:sz w:val="20"/>
          <w:szCs w:val="20"/>
        </w:rPr>
        <w:t>рассчитываемый по формуле:</w:t>
      </w:r>
    </w:p>
    <w:p w:rsidR="006C37EB" w:rsidRPr="006C37EB" w:rsidRDefault="006C37EB" w:rsidP="006C37EB">
      <w:pPr>
        <w:ind w:firstLine="709"/>
        <w:jc w:val="both"/>
        <w:rPr>
          <w:rFonts w:ascii="Arial Narrow" w:hAnsi="Arial Narrow" w:cs="Arial"/>
          <w:color w:val="000000"/>
          <w:sz w:val="20"/>
          <w:szCs w:val="20"/>
        </w:rPr>
      </w:pPr>
    </w:p>
    <w:p w:rsidR="006C37EB" w:rsidRDefault="006C37EB" w:rsidP="006C37EB">
      <w:pPr>
        <w:jc w:val="center"/>
        <w:rPr>
          <w:rFonts w:ascii="Arial Narrow" w:hAnsi="Arial Narrow" w:cs="Arial"/>
          <w:color w:val="000000"/>
          <w:sz w:val="20"/>
          <w:szCs w:val="20"/>
        </w:rPr>
      </w:pPr>
      <w:proofErr w:type="spellStart"/>
      <w:r w:rsidRPr="006C37EB">
        <w:rPr>
          <w:rFonts w:ascii="Arial Narrow" w:hAnsi="Arial Narrow" w:cs="Arial"/>
          <w:color w:val="000000"/>
          <w:sz w:val="20"/>
          <w:szCs w:val="20"/>
        </w:rPr>
        <w:t>ЕдПув</w:t>
      </w:r>
      <w:proofErr w:type="spellEnd"/>
      <w:r w:rsidRPr="006C37EB">
        <w:rPr>
          <w:rFonts w:ascii="Arial Narrow" w:hAnsi="Arial Narrow" w:cs="Arial"/>
          <w:color w:val="000000"/>
          <w:sz w:val="20"/>
          <w:szCs w:val="20"/>
        </w:rPr>
        <w:t xml:space="preserve"> = </w:t>
      </w:r>
      <w:proofErr w:type="spellStart"/>
      <w:r w:rsidRPr="006C37EB">
        <w:rPr>
          <w:rFonts w:ascii="Arial Narrow" w:hAnsi="Arial Narrow" w:cs="Arial"/>
          <w:color w:val="000000"/>
          <w:sz w:val="20"/>
          <w:szCs w:val="20"/>
        </w:rPr>
        <w:t>Отп</w:t>
      </w:r>
      <w:proofErr w:type="spellEnd"/>
      <w:r w:rsidRPr="006C37EB">
        <w:rPr>
          <w:rFonts w:ascii="Arial Narrow" w:hAnsi="Arial Narrow" w:cs="Arial"/>
          <w:color w:val="000000"/>
          <w:sz w:val="20"/>
          <w:szCs w:val="20"/>
        </w:rPr>
        <w:t xml:space="preserve"> х </w:t>
      </w:r>
      <w:proofErr w:type="spellStart"/>
      <w:r w:rsidRPr="006C37EB">
        <w:rPr>
          <w:rFonts w:ascii="Arial Narrow" w:hAnsi="Arial Narrow" w:cs="Arial"/>
          <w:color w:val="000000"/>
          <w:sz w:val="20"/>
          <w:szCs w:val="20"/>
        </w:rPr>
        <w:t>Кув</w:t>
      </w:r>
      <w:proofErr w:type="spellEnd"/>
      <w:r w:rsidRPr="006C37EB">
        <w:rPr>
          <w:rFonts w:ascii="Arial Narrow" w:hAnsi="Arial Narrow" w:cs="Arial"/>
          <w:color w:val="000000"/>
          <w:sz w:val="20"/>
          <w:szCs w:val="20"/>
        </w:rPr>
        <w:t xml:space="preserve"> - </w:t>
      </w:r>
      <w:proofErr w:type="spellStart"/>
      <w:r w:rsidRPr="006C37EB">
        <w:rPr>
          <w:rFonts w:ascii="Arial Narrow" w:hAnsi="Arial Narrow" w:cs="Arial"/>
          <w:color w:val="000000"/>
          <w:sz w:val="20"/>
          <w:szCs w:val="20"/>
        </w:rPr>
        <w:t>Отп</w:t>
      </w:r>
      <w:proofErr w:type="spellEnd"/>
      <w:r w:rsidRPr="006C37EB">
        <w:rPr>
          <w:rFonts w:ascii="Arial Narrow" w:hAnsi="Arial Narrow" w:cs="Arial"/>
          <w:color w:val="000000"/>
          <w:sz w:val="20"/>
          <w:szCs w:val="20"/>
        </w:rPr>
        <w:t>, (1)</w:t>
      </w:r>
    </w:p>
    <w:p w:rsidR="006C37EB" w:rsidRDefault="006C37EB" w:rsidP="006C37EB">
      <w:pPr>
        <w:jc w:val="center"/>
        <w:rPr>
          <w:rFonts w:ascii="Arial Narrow" w:hAnsi="Arial Narrow" w:cs="Arial"/>
          <w:color w:val="000000"/>
          <w:sz w:val="20"/>
          <w:szCs w:val="20"/>
        </w:rPr>
      </w:pPr>
    </w:p>
    <w:p w:rsidR="006C37EB" w:rsidRDefault="006C37EB" w:rsidP="006C37EB">
      <w:pPr>
        <w:ind w:firstLine="709"/>
        <w:jc w:val="both"/>
        <w:rPr>
          <w:rFonts w:ascii="Arial Narrow" w:hAnsi="Arial Narrow" w:cs="Arial"/>
          <w:color w:val="000000"/>
          <w:sz w:val="20"/>
          <w:szCs w:val="20"/>
        </w:rPr>
      </w:pPr>
      <w:r w:rsidRPr="006C37EB">
        <w:rPr>
          <w:rFonts w:ascii="Arial Narrow" w:hAnsi="Arial Narrow" w:cs="Arial"/>
          <w:color w:val="000000"/>
          <w:sz w:val="20"/>
          <w:szCs w:val="20"/>
        </w:rPr>
        <w:t>где:</w:t>
      </w:r>
      <w:r w:rsidRPr="006C37EB">
        <w:rPr>
          <w:rFonts w:ascii="Arial Narrow" w:hAnsi="Arial Narrow" w:cs="Arial"/>
          <w:noProof/>
          <w:color w:val="000000"/>
          <w:sz w:val="20"/>
          <w:szCs w:val="20"/>
        </w:rPr>
        <w:drawing>
          <wp:inline distT="0" distB="0" distL="0" distR="0">
            <wp:extent cx="15875" cy="158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solidFill>
                      <a:srgbClr val="FFFFFF"/>
                    </a:solidFill>
                    <a:ln>
                      <a:noFill/>
                    </a:ln>
                  </pic:spPr>
                </pic:pic>
              </a:graphicData>
            </a:graphic>
          </wp:inline>
        </w:drawing>
      </w:r>
    </w:p>
    <w:p w:rsidR="006C37EB" w:rsidRPr="006C37EB" w:rsidRDefault="006C37EB" w:rsidP="006C37EB">
      <w:pPr>
        <w:ind w:firstLine="709"/>
        <w:jc w:val="both"/>
        <w:rPr>
          <w:rFonts w:ascii="Arial Narrow" w:eastAsia="SimSun" w:hAnsi="Arial Narrow" w:cs="Mangal"/>
          <w:sz w:val="20"/>
          <w:szCs w:val="20"/>
        </w:rPr>
      </w:pPr>
    </w:p>
    <w:p w:rsidR="006C37EB" w:rsidRPr="006C37EB" w:rsidRDefault="006C37EB" w:rsidP="006C37EB">
      <w:pPr>
        <w:ind w:firstLine="709"/>
        <w:jc w:val="both"/>
        <w:rPr>
          <w:rFonts w:ascii="Arial Narrow" w:hAnsi="Arial Narrow" w:cs="Arial"/>
          <w:color w:val="000000"/>
          <w:sz w:val="20"/>
          <w:szCs w:val="20"/>
        </w:rPr>
      </w:pPr>
      <w:r w:rsidRPr="006C37EB">
        <w:rPr>
          <w:rFonts w:ascii="Arial Narrow" w:hAnsi="Arial Narrow" w:cs="Arial"/>
          <w:noProof/>
          <w:color w:val="000000"/>
          <w:sz w:val="20"/>
          <w:szCs w:val="20"/>
        </w:rPr>
        <w:drawing>
          <wp:inline distT="0" distB="0" distL="0" distR="0">
            <wp:extent cx="15875" cy="158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solidFill>
                      <a:srgbClr val="FFFFFF"/>
                    </a:solidFill>
                    <a:ln>
                      <a:noFill/>
                    </a:ln>
                  </pic:spPr>
                </pic:pic>
              </a:graphicData>
            </a:graphic>
          </wp:inline>
        </w:drawing>
      </w:r>
      <w:proofErr w:type="spellStart"/>
      <w:r w:rsidRPr="006C37EB">
        <w:rPr>
          <w:rFonts w:ascii="Arial Narrow" w:hAnsi="Arial Narrow" w:cs="Arial"/>
          <w:color w:val="000000"/>
          <w:sz w:val="20"/>
          <w:szCs w:val="20"/>
        </w:rPr>
        <w:t>ЕдПув</w:t>
      </w:r>
      <w:proofErr w:type="spellEnd"/>
      <w:r w:rsidRPr="006C37EB">
        <w:rPr>
          <w:rFonts w:ascii="Arial Narrow" w:hAnsi="Arial Narrow" w:cs="Arial"/>
          <w:color w:val="000000"/>
          <w:sz w:val="20"/>
          <w:szCs w:val="20"/>
        </w:rPr>
        <w:t xml:space="preserve"> - размер увеличения ежемесячного денежного поощрения, </w:t>
      </w:r>
      <w:r w:rsidRPr="006C37EB">
        <w:rPr>
          <w:rFonts w:ascii="Arial Narrow" w:hAnsi="Arial Narrow" w:cs="Arial"/>
          <w:noProof/>
          <w:color w:val="000000"/>
          <w:sz w:val="20"/>
          <w:szCs w:val="20"/>
        </w:rPr>
        <w:drawing>
          <wp:inline distT="0" distB="0" distL="0" distR="0">
            <wp:extent cx="15875" cy="31750"/>
            <wp:effectExtent l="0" t="0" r="22225" b="635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875" cy="31750"/>
                    </a:xfrm>
                    <a:prstGeom prst="rect">
                      <a:avLst/>
                    </a:prstGeom>
                    <a:solidFill>
                      <a:srgbClr val="FFFFFF"/>
                    </a:solidFill>
                    <a:ln>
                      <a:noFill/>
                    </a:ln>
                  </pic:spPr>
                </pic:pic>
              </a:graphicData>
            </a:graphic>
          </wp:inline>
        </w:drawing>
      </w:r>
      <w:r w:rsidRPr="006C37EB">
        <w:rPr>
          <w:rFonts w:ascii="Arial Narrow" w:hAnsi="Arial Narrow" w:cs="Arial"/>
          <w:color w:val="000000"/>
          <w:sz w:val="20"/>
          <w:szCs w:val="20"/>
        </w:rPr>
        <w:t>рассчитанный с учетом районного коэффициента, процентной набавки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6C37EB" w:rsidRPr="006C37EB" w:rsidRDefault="006C37EB" w:rsidP="006C37EB">
      <w:pPr>
        <w:ind w:firstLine="709"/>
        <w:jc w:val="both"/>
        <w:rPr>
          <w:rFonts w:ascii="Arial Narrow" w:hAnsi="Arial Narrow" w:cs="Arial"/>
          <w:color w:val="000000"/>
          <w:sz w:val="20"/>
          <w:szCs w:val="20"/>
        </w:rPr>
      </w:pPr>
      <w:proofErr w:type="spellStart"/>
      <w:r w:rsidRPr="006C37EB">
        <w:rPr>
          <w:rFonts w:ascii="Arial Narrow" w:hAnsi="Arial Narrow" w:cs="Arial"/>
          <w:color w:val="000000"/>
          <w:sz w:val="20"/>
          <w:szCs w:val="20"/>
        </w:rPr>
        <w:t>Отп</w:t>
      </w:r>
      <w:proofErr w:type="spellEnd"/>
      <w:r w:rsidRPr="006C37EB">
        <w:rPr>
          <w:rFonts w:ascii="Arial Narrow" w:hAnsi="Arial Narrow" w:cs="Arial"/>
          <w:color w:val="000000"/>
          <w:sz w:val="20"/>
          <w:szCs w:val="20"/>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w:t>
      </w:r>
      <w:r w:rsidRPr="006C37EB">
        <w:rPr>
          <w:rFonts w:ascii="Arial Narrow" w:hAnsi="Arial Narrow" w:cs="Arial"/>
          <w:noProof/>
          <w:color w:val="000000"/>
          <w:sz w:val="20"/>
          <w:szCs w:val="20"/>
        </w:rPr>
        <w:drawing>
          <wp:inline distT="0" distB="0" distL="0" distR="0">
            <wp:extent cx="15875" cy="40005"/>
            <wp:effectExtent l="0" t="0" r="2222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5875" cy="40005"/>
                    </a:xfrm>
                    <a:prstGeom prst="rect">
                      <a:avLst/>
                    </a:prstGeom>
                    <a:solidFill>
                      <a:srgbClr val="FFFFFF"/>
                    </a:solidFill>
                    <a:ln>
                      <a:noFill/>
                    </a:ln>
                  </pic:spPr>
                </pic:pic>
              </a:graphicData>
            </a:graphic>
          </wp:inline>
        </w:drawing>
      </w:r>
      <w:r w:rsidRPr="006C37EB">
        <w:rPr>
          <w:rFonts w:ascii="Arial Narrow" w:hAnsi="Arial Narrow" w:cs="Arial"/>
          <w:color w:val="000000"/>
          <w:sz w:val="20"/>
          <w:szCs w:val="20"/>
        </w:rPr>
        <w:t>руб.;</w:t>
      </w:r>
    </w:p>
    <w:p w:rsidR="006C37EB" w:rsidRPr="006C37EB" w:rsidRDefault="006C37EB" w:rsidP="006C37EB">
      <w:pPr>
        <w:ind w:firstLine="709"/>
        <w:jc w:val="both"/>
        <w:rPr>
          <w:rFonts w:ascii="Arial Narrow" w:hAnsi="Arial Narrow" w:cs="Arial"/>
          <w:color w:val="000000"/>
          <w:sz w:val="20"/>
          <w:szCs w:val="20"/>
        </w:rPr>
      </w:pPr>
      <w:proofErr w:type="spellStart"/>
      <w:r w:rsidRPr="006C37EB">
        <w:rPr>
          <w:rFonts w:ascii="Arial Narrow" w:hAnsi="Arial Narrow" w:cs="Arial"/>
          <w:color w:val="000000"/>
          <w:sz w:val="20"/>
          <w:szCs w:val="20"/>
        </w:rPr>
        <w:t>Кув</w:t>
      </w:r>
      <w:proofErr w:type="spellEnd"/>
      <w:r w:rsidRPr="006C37EB">
        <w:rPr>
          <w:rFonts w:ascii="Arial Narrow" w:hAnsi="Arial Narrow" w:cs="Arial"/>
          <w:color w:val="000000"/>
          <w:sz w:val="20"/>
          <w:szCs w:val="20"/>
        </w:rPr>
        <w:t xml:space="preserve"> - коэффициент увеличения ежемесячного денежного поощрения.</w:t>
      </w:r>
    </w:p>
    <w:p w:rsidR="006C37EB" w:rsidRDefault="006C37EB" w:rsidP="006C37EB">
      <w:pPr>
        <w:ind w:firstLine="709"/>
        <w:jc w:val="both"/>
        <w:rPr>
          <w:rFonts w:ascii="Arial Narrow" w:hAnsi="Arial Narrow" w:cs="Arial"/>
          <w:color w:val="000000"/>
          <w:sz w:val="20"/>
          <w:szCs w:val="20"/>
        </w:rPr>
      </w:pPr>
      <w:proofErr w:type="spellStart"/>
      <w:r w:rsidRPr="006C37EB">
        <w:rPr>
          <w:rFonts w:ascii="Arial Narrow" w:hAnsi="Arial Narrow" w:cs="Arial"/>
          <w:color w:val="000000"/>
          <w:sz w:val="20"/>
          <w:szCs w:val="20"/>
        </w:rPr>
        <w:t>Кув</w:t>
      </w:r>
      <w:proofErr w:type="spellEnd"/>
      <w:r w:rsidRPr="006C37EB">
        <w:rPr>
          <w:rFonts w:ascii="Arial Narrow" w:hAnsi="Arial Narrow" w:cs="Arial"/>
          <w:color w:val="000000"/>
          <w:sz w:val="20"/>
          <w:szCs w:val="20"/>
        </w:rPr>
        <w:t xml:space="preserve"> рассчитывается в случае, если при определении среднего дневного заработка учитываются периоды, предшествующие 1 января 2025 года.</w:t>
      </w:r>
    </w:p>
    <w:p w:rsidR="006C37EB" w:rsidRPr="006C37EB" w:rsidRDefault="006C37EB" w:rsidP="006C37EB">
      <w:pPr>
        <w:ind w:firstLine="709"/>
        <w:jc w:val="both"/>
        <w:rPr>
          <w:rFonts w:ascii="Arial Narrow" w:eastAsia="SimSun" w:hAnsi="Arial Narrow" w:cs="Mangal"/>
          <w:sz w:val="20"/>
          <w:szCs w:val="20"/>
        </w:rPr>
      </w:pPr>
    </w:p>
    <w:p w:rsidR="006C37EB" w:rsidRPr="006C37EB" w:rsidRDefault="006C37EB" w:rsidP="006C37EB">
      <w:pPr>
        <w:pStyle w:val="aff5"/>
        <w:ind w:left="0"/>
        <w:jc w:val="center"/>
        <w:rPr>
          <w:rFonts w:ascii="Arial Narrow" w:hAnsi="Arial Narrow" w:cs="Arial"/>
          <w:color w:val="000000"/>
          <w:sz w:val="20"/>
          <w:szCs w:val="20"/>
        </w:rPr>
      </w:pPr>
      <w:proofErr w:type="spellStart"/>
      <w:r w:rsidRPr="006C37EB">
        <w:rPr>
          <w:rFonts w:ascii="Arial Narrow" w:hAnsi="Arial Narrow" w:cs="Arial"/>
          <w:color w:val="000000"/>
          <w:sz w:val="20"/>
          <w:szCs w:val="20"/>
        </w:rPr>
        <w:t>кув</w:t>
      </w:r>
      <w:proofErr w:type="spellEnd"/>
      <w:r w:rsidRPr="006C37EB">
        <w:rPr>
          <w:rFonts w:ascii="Arial Narrow" w:hAnsi="Arial Narrow" w:cs="Arial"/>
          <w:color w:val="000000"/>
          <w:sz w:val="20"/>
          <w:szCs w:val="20"/>
        </w:rPr>
        <w:t xml:space="preserve"> = (ОТ] + (3200 руб. х </w:t>
      </w:r>
      <w:proofErr w:type="spellStart"/>
      <w:r w:rsidRPr="006C37EB">
        <w:rPr>
          <w:rFonts w:ascii="Arial Narrow" w:hAnsi="Arial Narrow" w:cs="Arial"/>
          <w:color w:val="000000"/>
          <w:sz w:val="20"/>
          <w:szCs w:val="20"/>
        </w:rPr>
        <w:t>Кмес</w:t>
      </w:r>
      <w:proofErr w:type="spellEnd"/>
      <w:r w:rsidRPr="006C37EB">
        <w:rPr>
          <w:rFonts w:ascii="Arial Narrow" w:hAnsi="Arial Narrow" w:cs="Arial"/>
          <w:color w:val="000000"/>
          <w:sz w:val="20"/>
          <w:szCs w:val="20"/>
        </w:rPr>
        <w:t xml:space="preserve"> х </w:t>
      </w:r>
      <w:proofErr w:type="spellStart"/>
      <w:r w:rsidRPr="006C37EB">
        <w:rPr>
          <w:rFonts w:ascii="Arial Narrow" w:hAnsi="Arial Narrow" w:cs="Arial"/>
          <w:color w:val="000000"/>
          <w:sz w:val="20"/>
          <w:szCs w:val="20"/>
        </w:rPr>
        <w:t>крк</w:t>
      </w:r>
      <w:proofErr w:type="spellEnd"/>
      <w:r w:rsidRPr="006C37EB">
        <w:rPr>
          <w:rFonts w:ascii="Arial Narrow" w:hAnsi="Arial Narrow" w:cs="Arial"/>
          <w:color w:val="000000"/>
          <w:sz w:val="20"/>
          <w:szCs w:val="20"/>
        </w:rPr>
        <w:t>) + ОТ» / (ОТ] + ОП), (2)</w:t>
      </w:r>
    </w:p>
    <w:p w:rsidR="006C37EB" w:rsidRDefault="006C37EB" w:rsidP="006C37EB">
      <w:pPr>
        <w:pStyle w:val="aff5"/>
        <w:jc w:val="both"/>
        <w:rPr>
          <w:rFonts w:ascii="Arial Narrow" w:hAnsi="Arial Narrow" w:cs="Arial"/>
          <w:color w:val="000000"/>
          <w:sz w:val="20"/>
          <w:szCs w:val="20"/>
        </w:rPr>
      </w:pPr>
    </w:p>
    <w:p w:rsidR="006C37EB" w:rsidRDefault="006C37EB" w:rsidP="006C37EB">
      <w:pPr>
        <w:pStyle w:val="aff5"/>
        <w:ind w:left="0" w:firstLine="709"/>
        <w:jc w:val="both"/>
        <w:rPr>
          <w:rFonts w:ascii="Arial Narrow" w:hAnsi="Arial Narrow" w:cs="Arial"/>
          <w:color w:val="000000"/>
          <w:sz w:val="20"/>
          <w:szCs w:val="20"/>
        </w:rPr>
      </w:pPr>
      <w:r w:rsidRPr="006C37EB">
        <w:rPr>
          <w:rFonts w:ascii="Arial Narrow" w:hAnsi="Arial Narrow" w:cs="Arial"/>
          <w:color w:val="000000"/>
          <w:sz w:val="20"/>
          <w:szCs w:val="20"/>
        </w:rPr>
        <w:t>где</w:t>
      </w:r>
      <w:r>
        <w:rPr>
          <w:rFonts w:ascii="Arial Narrow" w:hAnsi="Arial Narrow" w:cs="Arial"/>
          <w:color w:val="000000"/>
          <w:sz w:val="20"/>
          <w:szCs w:val="20"/>
        </w:rPr>
        <w:t>:</w:t>
      </w:r>
    </w:p>
    <w:p w:rsidR="006C37EB" w:rsidRPr="006C37EB" w:rsidRDefault="006C37EB" w:rsidP="006C37EB">
      <w:pPr>
        <w:pStyle w:val="aff5"/>
        <w:ind w:left="0" w:firstLine="709"/>
        <w:jc w:val="both"/>
        <w:rPr>
          <w:rFonts w:ascii="Arial Narrow" w:hAnsi="Arial Narrow" w:cs="Arial"/>
          <w:color w:val="000000"/>
          <w:sz w:val="20"/>
          <w:szCs w:val="20"/>
        </w:rPr>
      </w:pPr>
    </w:p>
    <w:p w:rsidR="006C37EB" w:rsidRPr="006C37EB" w:rsidRDefault="006C37EB" w:rsidP="006C37EB">
      <w:pPr>
        <w:ind w:firstLine="709"/>
        <w:jc w:val="both"/>
        <w:rPr>
          <w:rFonts w:ascii="Arial Narrow" w:hAnsi="Arial Narrow" w:cs="Arial"/>
          <w:color w:val="000000"/>
          <w:sz w:val="20"/>
          <w:szCs w:val="20"/>
        </w:rPr>
      </w:pPr>
      <w:r w:rsidRPr="006C37EB">
        <w:rPr>
          <w:rFonts w:ascii="Arial Narrow" w:hAnsi="Arial Narrow" w:cs="Arial"/>
          <w:color w:val="000000"/>
          <w:sz w:val="20"/>
          <w:szCs w:val="20"/>
        </w:rPr>
        <w:t xml:space="preserve">от выплаты, фактически начисленные Главе поселка Суринда, учитываемые при определении среднего дневного заработка в соответствии </w:t>
      </w:r>
      <w:r w:rsidRPr="006C37EB">
        <w:rPr>
          <w:rFonts w:ascii="Arial Narrow" w:hAnsi="Arial Narrow" w:cs="Arial"/>
          <w:noProof/>
          <w:color w:val="000000"/>
          <w:sz w:val="20"/>
          <w:szCs w:val="20"/>
        </w:rPr>
        <w:drawing>
          <wp:inline distT="0" distB="0" distL="0" distR="0">
            <wp:extent cx="15875" cy="158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solidFill>
                      <a:srgbClr val="FFFFFF"/>
                    </a:solidFill>
                    <a:ln>
                      <a:noFill/>
                    </a:ln>
                  </pic:spPr>
                </pic:pic>
              </a:graphicData>
            </a:graphic>
          </wp:inline>
        </w:drawing>
      </w:r>
      <w:r w:rsidRPr="006C37EB">
        <w:rPr>
          <w:rFonts w:ascii="Arial Narrow" w:hAnsi="Arial Narrow" w:cs="Arial"/>
          <w:color w:val="000000"/>
          <w:sz w:val="20"/>
          <w:szCs w:val="20"/>
        </w:rPr>
        <w:t xml:space="preserve">с нормативными правовыми актами Российской Федерации, за период до 1 </w:t>
      </w:r>
      <w:r w:rsidRPr="006C37EB">
        <w:rPr>
          <w:rFonts w:ascii="Arial Narrow" w:hAnsi="Arial Narrow" w:cs="Arial"/>
          <w:noProof/>
          <w:color w:val="000000"/>
          <w:sz w:val="20"/>
          <w:szCs w:val="20"/>
        </w:rPr>
        <w:drawing>
          <wp:inline distT="0" distB="0" distL="0" distR="0">
            <wp:extent cx="15875" cy="158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solidFill>
                      <a:srgbClr val="FFFFFF"/>
                    </a:solidFill>
                    <a:ln>
                      <a:noFill/>
                    </a:ln>
                  </pic:spPr>
                </pic:pic>
              </a:graphicData>
            </a:graphic>
          </wp:inline>
        </w:drawing>
      </w:r>
      <w:r w:rsidRPr="006C37EB">
        <w:rPr>
          <w:rFonts w:ascii="Arial Narrow" w:hAnsi="Arial Narrow" w:cs="Arial"/>
          <w:color w:val="000000"/>
          <w:sz w:val="20"/>
          <w:szCs w:val="20"/>
        </w:rPr>
        <w:t xml:space="preserve">января 2025 года, руб., </w:t>
      </w:r>
      <w:r w:rsidRPr="006C37EB">
        <w:rPr>
          <w:rFonts w:ascii="Arial Narrow" w:hAnsi="Arial Narrow" w:cs="Arial"/>
          <w:noProof/>
          <w:color w:val="000000"/>
          <w:sz w:val="20"/>
          <w:szCs w:val="20"/>
        </w:rPr>
        <w:lastRenderedPageBreak/>
        <w:drawing>
          <wp:inline distT="0" distB="0" distL="0" distR="0">
            <wp:extent cx="15875" cy="79375"/>
            <wp:effectExtent l="0" t="0" r="222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5875" cy="79375"/>
                    </a:xfrm>
                    <a:prstGeom prst="rect">
                      <a:avLst/>
                    </a:prstGeom>
                    <a:solidFill>
                      <a:srgbClr val="FFFFFF"/>
                    </a:solidFill>
                    <a:ln>
                      <a:noFill/>
                    </a:ln>
                  </pic:spPr>
                </pic:pic>
              </a:graphicData>
            </a:graphic>
          </wp:inline>
        </w:drawing>
      </w:r>
      <w:r w:rsidRPr="006C37EB">
        <w:rPr>
          <w:rFonts w:ascii="Arial Narrow" w:hAnsi="Arial Narrow" w:cs="Arial"/>
          <w:color w:val="000000"/>
          <w:sz w:val="20"/>
          <w:szCs w:val="20"/>
        </w:rPr>
        <w:t xml:space="preserve">оп выплаты, фактически начисленные Главе поселка Суринда, </w:t>
      </w:r>
      <w:r w:rsidRPr="006C37EB">
        <w:rPr>
          <w:rFonts w:ascii="Arial Narrow" w:hAnsi="Arial Narrow" w:cs="Arial"/>
          <w:noProof/>
          <w:color w:val="000000"/>
          <w:sz w:val="20"/>
          <w:szCs w:val="20"/>
        </w:rPr>
        <w:drawing>
          <wp:inline distT="0" distB="0" distL="0" distR="0">
            <wp:extent cx="15875" cy="158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solidFill>
                      <a:srgbClr val="FFFFFF"/>
                    </a:solidFill>
                    <a:ln>
                      <a:noFill/>
                    </a:ln>
                  </pic:spPr>
                </pic:pic>
              </a:graphicData>
            </a:graphic>
          </wp:inline>
        </w:drawing>
      </w:r>
      <w:r w:rsidRPr="006C37EB">
        <w:rPr>
          <w:rFonts w:ascii="Arial Narrow" w:hAnsi="Arial Narrow" w:cs="Arial"/>
          <w:color w:val="000000"/>
          <w:sz w:val="20"/>
          <w:szCs w:val="20"/>
        </w:rPr>
        <w:t>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6C37EB" w:rsidRPr="006C37EB" w:rsidRDefault="006C37EB" w:rsidP="006C37EB">
      <w:pPr>
        <w:ind w:firstLine="709"/>
        <w:jc w:val="both"/>
        <w:rPr>
          <w:rFonts w:ascii="Arial Narrow" w:hAnsi="Arial Narrow" w:cs="Arial"/>
          <w:color w:val="000000"/>
          <w:sz w:val="20"/>
          <w:szCs w:val="20"/>
        </w:rPr>
      </w:pPr>
      <w:proofErr w:type="spellStart"/>
      <w:r w:rsidRPr="006C37EB">
        <w:rPr>
          <w:rFonts w:ascii="Arial Narrow" w:hAnsi="Arial Narrow" w:cs="Arial"/>
          <w:color w:val="000000"/>
          <w:sz w:val="20"/>
          <w:szCs w:val="20"/>
        </w:rPr>
        <w:t>Кмес</w:t>
      </w:r>
      <w:proofErr w:type="spellEnd"/>
      <w:r w:rsidRPr="006C37EB">
        <w:rPr>
          <w:rFonts w:ascii="Arial Narrow" w:hAnsi="Arial Narrow" w:cs="Arial"/>
          <w:color w:val="000000"/>
          <w:sz w:val="20"/>
          <w:szCs w:val="20"/>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6C37EB" w:rsidRPr="006C37EB" w:rsidRDefault="006C37EB" w:rsidP="006C37EB">
      <w:pPr>
        <w:ind w:firstLine="709"/>
        <w:jc w:val="both"/>
        <w:rPr>
          <w:rFonts w:ascii="Arial Narrow" w:eastAsia="SimSun" w:hAnsi="Arial Narrow" w:cs="Arial"/>
          <w:b/>
          <w:bCs/>
          <w:color w:val="000000"/>
          <w:sz w:val="20"/>
          <w:szCs w:val="20"/>
        </w:rPr>
      </w:pPr>
      <w:proofErr w:type="spellStart"/>
      <w:r w:rsidRPr="006C37EB">
        <w:rPr>
          <w:rFonts w:ascii="Arial Narrow" w:hAnsi="Arial Narrow" w:cs="Arial"/>
          <w:color w:val="000000"/>
          <w:sz w:val="20"/>
          <w:szCs w:val="20"/>
        </w:rPr>
        <w:t>Крк</w:t>
      </w:r>
      <w:proofErr w:type="spellEnd"/>
      <w:r w:rsidRPr="006C37EB">
        <w:rPr>
          <w:rFonts w:ascii="Arial Narrow" w:hAnsi="Arial Narrow" w:cs="Arial"/>
          <w:color w:val="000000"/>
          <w:sz w:val="20"/>
          <w:szCs w:val="20"/>
        </w:rPr>
        <w:t xml:space="preserve"> - </w:t>
      </w:r>
      <w:proofErr w:type="spellStart"/>
      <w:r w:rsidRPr="006C37EB">
        <w:rPr>
          <w:rFonts w:ascii="Arial Narrow" w:hAnsi="Arial Narrow" w:cs="Arial"/>
          <w:color w:val="000000"/>
          <w:sz w:val="20"/>
          <w:szCs w:val="20"/>
        </w:rPr>
        <w:t>раионныи</w:t>
      </w:r>
      <w:proofErr w:type="spellEnd"/>
      <w:r w:rsidRPr="006C37EB">
        <w:rPr>
          <w:rFonts w:ascii="Arial Narrow" w:hAnsi="Arial Narrow" w:cs="Arial"/>
          <w:color w:val="000000"/>
          <w:sz w:val="20"/>
          <w:szCs w:val="20"/>
        </w:rPr>
        <w:t xml:space="preserve"> коэффициент, процентная набавка к заработной плате за стаж работы в районах Крайнего Севера и приравненных к ним местностях и иных местностях края с особыми климатическими </w:t>
      </w:r>
      <w:r w:rsidRPr="006C37EB">
        <w:rPr>
          <w:rFonts w:ascii="Arial Narrow" w:eastAsia="Calibri" w:hAnsi="Arial Narrow" w:cs="Arial"/>
          <w:noProof/>
          <w:color w:val="000000"/>
          <w:sz w:val="20"/>
          <w:szCs w:val="20"/>
        </w:rPr>
        <w:drawing>
          <wp:inline distT="0" distB="0" distL="0" distR="0">
            <wp:extent cx="15875" cy="15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5875" cy="15875"/>
                    </a:xfrm>
                    <a:prstGeom prst="rect">
                      <a:avLst/>
                    </a:prstGeom>
                    <a:solidFill>
                      <a:srgbClr val="FFFFFF"/>
                    </a:solidFill>
                    <a:ln>
                      <a:noFill/>
                    </a:ln>
                  </pic:spPr>
                </pic:pic>
              </a:graphicData>
            </a:graphic>
          </wp:inline>
        </w:drawing>
      </w:r>
      <w:r w:rsidRPr="006C37EB">
        <w:rPr>
          <w:rFonts w:ascii="Arial Narrow" w:hAnsi="Arial Narrow" w:cs="Arial"/>
          <w:color w:val="000000"/>
          <w:sz w:val="20"/>
          <w:szCs w:val="20"/>
        </w:rPr>
        <w:t>условиями.</w:t>
      </w:r>
      <w:r w:rsidRPr="006C37EB">
        <w:rPr>
          <w:rFonts w:ascii="Arial Narrow" w:eastAsia="Calibri" w:hAnsi="Arial Narrow" w:cs="Arial"/>
          <w:color w:val="000000"/>
          <w:sz w:val="20"/>
          <w:szCs w:val="20"/>
        </w:rPr>
        <w:t>»;</w:t>
      </w:r>
    </w:p>
    <w:p w:rsidR="006C37EB" w:rsidRPr="006C37EB" w:rsidRDefault="006C37EB" w:rsidP="006C37EB">
      <w:pPr>
        <w:jc w:val="both"/>
        <w:rPr>
          <w:rFonts w:ascii="Arial Narrow" w:hAnsi="Arial Narrow" w:cs="Arial"/>
          <w:sz w:val="20"/>
          <w:szCs w:val="20"/>
        </w:rPr>
      </w:pPr>
      <w:r w:rsidRPr="006C37EB">
        <w:rPr>
          <w:rFonts w:ascii="Arial Narrow" w:hAnsi="Arial Narrow" w:cs="Arial"/>
          <w:bCs/>
          <w:color w:val="000000"/>
          <w:sz w:val="20"/>
          <w:szCs w:val="20"/>
        </w:rPr>
        <w:t xml:space="preserve">3) Порядок (Приложение 1 к Решению) дополнить частями 2.3. и 2.4. следующего содержания: </w:t>
      </w:r>
      <w:r w:rsidRPr="006C37EB">
        <w:rPr>
          <w:rFonts w:ascii="Arial Narrow" w:hAnsi="Arial Narrow" w:cs="Arial"/>
          <w:color w:val="000000"/>
          <w:sz w:val="20"/>
          <w:szCs w:val="20"/>
        </w:rPr>
        <w:t>«2.3. Размер ежемесячного денежного поощрения Главы п. Суринда, территория которого отнесена к Арктической зоне Красноярского края, в возрасте до 35 лет, которому процентная надбавка к заработной плате за стаж работы в районах Крайнего Севера не выплачивается в полном размере по причине отсутствия необходимого стажа работы, определенный в соответствии с частью 2 настоящего Порядка, подлежит увеличению.</w:t>
      </w:r>
    </w:p>
    <w:p w:rsidR="006C37EB" w:rsidRPr="006C37EB" w:rsidRDefault="006C37EB" w:rsidP="006C37EB">
      <w:pPr>
        <w:autoSpaceDE w:val="0"/>
        <w:ind w:firstLine="709"/>
        <w:jc w:val="both"/>
        <w:rPr>
          <w:rFonts w:ascii="Arial Narrow" w:hAnsi="Arial Narrow" w:cs="Arial"/>
          <w:sz w:val="20"/>
          <w:szCs w:val="20"/>
        </w:rPr>
      </w:pPr>
      <w:r w:rsidRPr="006C37EB">
        <w:rPr>
          <w:rFonts w:ascii="Arial Narrow" w:hAnsi="Arial Narrow" w:cs="Arial"/>
          <w:sz w:val="20"/>
          <w:szCs w:val="20"/>
        </w:rPr>
        <w:t>Размер увеличения ежемесячного денежного поощрения рассчитывается как разница между суммой размеров денежного вознаграждения и денежного поощрения, определенных с учетом районного коэффициента и процентной надбавки к заработной плате за стаж работы в районах Крайнего Севера в полном размере, и суммой размеров денежного вознаграждения и денежного поощрения, определенных с учетом районного коэффициента и фактического размера процентной надбавки к заработной плате за стаж работы в районах Крайнего Севера.</w:t>
      </w:r>
    </w:p>
    <w:p w:rsidR="006C37EB" w:rsidRPr="006C37EB" w:rsidRDefault="006C37EB" w:rsidP="006C37EB">
      <w:pPr>
        <w:autoSpaceDE w:val="0"/>
        <w:ind w:firstLine="709"/>
        <w:jc w:val="both"/>
        <w:rPr>
          <w:rFonts w:ascii="Arial Narrow" w:hAnsi="Arial Narrow" w:cs="Arial"/>
          <w:color w:val="000000"/>
          <w:sz w:val="20"/>
          <w:szCs w:val="20"/>
        </w:rPr>
      </w:pPr>
      <w:r w:rsidRPr="006C37EB">
        <w:rPr>
          <w:rFonts w:ascii="Arial Narrow" w:hAnsi="Arial Narrow" w:cs="Arial"/>
          <w:sz w:val="20"/>
          <w:szCs w:val="20"/>
        </w:rPr>
        <w:t>Размер увеличения ежемесячного денежного поощрения включает в себя начисления по районному коэффициенту, процентной надбавке к заработной плате за стаж работы в районах Крайнего Севера.</w:t>
      </w:r>
    </w:p>
    <w:p w:rsidR="006C37EB" w:rsidRPr="006C37EB" w:rsidRDefault="006C37EB" w:rsidP="006C37EB">
      <w:pPr>
        <w:ind w:firstLine="709"/>
        <w:jc w:val="both"/>
        <w:rPr>
          <w:rFonts w:ascii="Arial Narrow" w:hAnsi="Arial Narrow" w:cs="Arial"/>
          <w:color w:val="000000"/>
          <w:sz w:val="20"/>
          <w:szCs w:val="20"/>
        </w:rPr>
      </w:pPr>
      <w:r w:rsidRPr="006C37EB">
        <w:rPr>
          <w:rFonts w:ascii="Arial Narrow" w:hAnsi="Arial Narrow" w:cs="Arial"/>
          <w:color w:val="000000"/>
          <w:sz w:val="20"/>
          <w:szCs w:val="20"/>
        </w:rPr>
        <w:t>Увеличение размера ежемесячного денежного поощрения лицу, указанному в абзаце первом настоящей части, производится до установления ему в полном размере процентной надбавки к заработной плате за стаж работы в районах Крайнего Севера.</w:t>
      </w:r>
    </w:p>
    <w:p w:rsidR="006C37EB" w:rsidRPr="006C37EB" w:rsidRDefault="006C37EB" w:rsidP="006C37EB">
      <w:pPr>
        <w:ind w:firstLine="709"/>
        <w:jc w:val="both"/>
        <w:rPr>
          <w:rFonts w:ascii="Arial Narrow" w:hAnsi="Arial Narrow" w:cs="Arial"/>
          <w:sz w:val="20"/>
          <w:szCs w:val="20"/>
        </w:rPr>
      </w:pPr>
      <w:r w:rsidRPr="006C37EB">
        <w:rPr>
          <w:rFonts w:ascii="Arial Narrow" w:hAnsi="Arial Narrow" w:cs="Arial"/>
          <w:color w:val="000000"/>
          <w:sz w:val="20"/>
          <w:szCs w:val="20"/>
        </w:rPr>
        <w:t>2.4. В месяце, в котором Главе п. Суринда, указанному в абзаце первом части 2.3. настоящего Порядка,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в случае, если при определении среднего дневного заработка учитываются периоды, предшествующие начислению процентной надбавки к заработной плате за стаж работы в районах Крайнего Севера в полном объеме, предельные размеры ежемесячного денежного поощрения, определенные в соответствии с частями 2-2.3. настоящего Порядка, увеличиваются на размер, рассчитываемый по формуле:</w:t>
      </w:r>
    </w:p>
    <w:p w:rsidR="006C37EB" w:rsidRPr="006C37EB" w:rsidRDefault="006C37EB" w:rsidP="006C37EB">
      <w:pPr>
        <w:autoSpaceDE w:val="0"/>
        <w:ind w:firstLine="720"/>
        <w:jc w:val="both"/>
        <w:rPr>
          <w:rFonts w:ascii="Arial Narrow" w:hAnsi="Arial Narrow" w:cs="Arial"/>
          <w:sz w:val="20"/>
          <w:szCs w:val="20"/>
        </w:rPr>
      </w:pPr>
    </w:p>
    <w:p w:rsidR="006C37EB" w:rsidRDefault="006C37EB" w:rsidP="006C37EB">
      <w:pPr>
        <w:autoSpaceDE w:val="0"/>
        <w:ind w:firstLine="720"/>
        <w:jc w:val="center"/>
        <w:rPr>
          <w:rFonts w:ascii="Arial Narrow" w:hAnsi="Arial Narrow" w:cs="Arial"/>
          <w:sz w:val="20"/>
          <w:szCs w:val="20"/>
        </w:rPr>
      </w:pPr>
      <w:proofErr w:type="spellStart"/>
      <w:r w:rsidRPr="006C37EB">
        <w:rPr>
          <w:rFonts w:ascii="Arial Narrow" w:hAnsi="Arial Narrow" w:cs="Arial"/>
          <w:sz w:val="20"/>
          <w:szCs w:val="20"/>
        </w:rPr>
        <w:t>ЕДПувпн</w:t>
      </w:r>
      <w:proofErr w:type="spellEnd"/>
      <w:r w:rsidRPr="006C37EB">
        <w:rPr>
          <w:rFonts w:ascii="Arial Narrow" w:hAnsi="Arial Narrow" w:cs="Arial"/>
          <w:sz w:val="20"/>
          <w:szCs w:val="20"/>
        </w:rPr>
        <w:t xml:space="preserve"> = ОТпн1 – ОТпн2,</w:t>
      </w:r>
    </w:p>
    <w:p w:rsidR="006C37EB" w:rsidRPr="006C37EB" w:rsidRDefault="006C37EB" w:rsidP="006C37EB">
      <w:pPr>
        <w:autoSpaceDE w:val="0"/>
        <w:ind w:firstLine="720"/>
        <w:jc w:val="center"/>
        <w:rPr>
          <w:rFonts w:ascii="Arial Narrow" w:hAnsi="Arial Narrow" w:cs="Arial"/>
          <w:sz w:val="20"/>
          <w:szCs w:val="20"/>
        </w:rPr>
      </w:pPr>
    </w:p>
    <w:p w:rsidR="006C37EB" w:rsidRDefault="006C37EB" w:rsidP="006C37EB">
      <w:pPr>
        <w:autoSpaceDE w:val="0"/>
        <w:ind w:firstLine="709"/>
        <w:jc w:val="both"/>
        <w:rPr>
          <w:rFonts w:ascii="Arial Narrow" w:hAnsi="Arial Narrow" w:cs="Arial"/>
          <w:sz w:val="20"/>
          <w:szCs w:val="20"/>
        </w:rPr>
      </w:pPr>
      <w:r w:rsidRPr="006C37EB">
        <w:rPr>
          <w:rFonts w:ascii="Arial Narrow" w:hAnsi="Arial Narrow" w:cs="Arial"/>
          <w:sz w:val="20"/>
          <w:szCs w:val="20"/>
        </w:rPr>
        <w:t>где:</w:t>
      </w:r>
    </w:p>
    <w:p w:rsidR="006C37EB" w:rsidRPr="006C37EB" w:rsidRDefault="006C37EB" w:rsidP="006C37EB">
      <w:pPr>
        <w:autoSpaceDE w:val="0"/>
        <w:ind w:firstLine="709"/>
        <w:jc w:val="both"/>
        <w:rPr>
          <w:rFonts w:ascii="Arial Narrow" w:hAnsi="Arial Narrow" w:cs="Arial"/>
          <w:sz w:val="20"/>
          <w:szCs w:val="20"/>
        </w:rPr>
      </w:pPr>
    </w:p>
    <w:p w:rsidR="006C37EB" w:rsidRPr="006C37EB" w:rsidRDefault="006C37EB" w:rsidP="006C37EB">
      <w:pPr>
        <w:autoSpaceDE w:val="0"/>
        <w:ind w:firstLine="709"/>
        <w:jc w:val="both"/>
        <w:rPr>
          <w:rFonts w:ascii="Arial Narrow" w:hAnsi="Arial Narrow" w:cs="Arial"/>
          <w:sz w:val="20"/>
          <w:szCs w:val="20"/>
        </w:rPr>
      </w:pPr>
      <w:proofErr w:type="spellStart"/>
      <w:r w:rsidRPr="006C37EB">
        <w:rPr>
          <w:rFonts w:ascii="Arial Narrow" w:hAnsi="Arial Narrow" w:cs="Arial"/>
          <w:sz w:val="20"/>
          <w:szCs w:val="20"/>
        </w:rPr>
        <w:t>ЕДПувпн</w:t>
      </w:r>
      <w:proofErr w:type="spellEnd"/>
      <w:r w:rsidRPr="006C37EB">
        <w:rPr>
          <w:rFonts w:ascii="Arial Narrow" w:hAnsi="Arial Narrow" w:cs="Arial"/>
          <w:sz w:val="20"/>
          <w:szCs w:val="20"/>
        </w:rPr>
        <w:t xml:space="preserve"> – размер увеличения ежемесячного денежного поощрения, определенный с учетом районного коэффициента, процентной надбавки к заработной плате за стаж работы в районах Крайнего Севера, руб.;</w:t>
      </w:r>
    </w:p>
    <w:p w:rsidR="006C37EB" w:rsidRPr="006C37EB" w:rsidRDefault="006C37EB" w:rsidP="006C37EB">
      <w:pPr>
        <w:autoSpaceDE w:val="0"/>
        <w:ind w:firstLine="709"/>
        <w:jc w:val="both"/>
        <w:rPr>
          <w:rFonts w:ascii="Arial Narrow" w:hAnsi="Arial Narrow" w:cs="Arial"/>
          <w:color w:val="000000"/>
          <w:sz w:val="20"/>
          <w:szCs w:val="20"/>
        </w:rPr>
      </w:pPr>
      <w:r w:rsidRPr="006C37EB">
        <w:rPr>
          <w:rFonts w:ascii="Arial Narrow" w:hAnsi="Arial Narrow" w:cs="Arial"/>
          <w:sz w:val="20"/>
          <w:szCs w:val="20"/>
        </w:rPr>
        <w:t>ОТпн1 – выплаты, фактически начисленные выборным должностным лицам и лицам, замещающим иные муниципальные должности, учитываемые при определении среднего дневного заработка в соответствии с нормативными правовыми актами Российской Федерации с учетом процентной надбавки к заработной плате за стаж работы в районах Крайнего Севера в полном размере, руб.;</w:t>
      </w:r>
    </w:p>
    <w:p w:rsidR="006C37EB" w:rsidRPr="006C37EB" w:rsidRDefault="006C37EB" w:rsidP="006C37EB">
      <w:pPr>
        <w:ind w:firstLine="709"/>
        <w:jc w:val="both"/>
        <w:rPr>
          <w:rFonts w:ascii="Arial Narrow" w:hAnsi="Arial Narrow" w:cs="Arial"/>
          <w:b/>
          <w:bCs/>
          <w:color w:val="000000"/>
          <w:sz w:val="20"/>
          <w:szCs w:val="20"/>
        </w:rPr>
      </w:pPr>
      <w:r w:rsidRPr="006C37EB">
        <w:rPr>
          <w:rFonts w:ascii="Arial Narrow" w:hAnsi="Arial Narrow" w:cs="Arial"/>
          <w:color w:val="000000"/>
          <w:sz w:val="20"/>
          <w:szCs w:val="20"/>
        </w:rPr>
        <w:t>ОТпн2 – выплаты, фактически начисленные выборным должностным лицам и лицам, замещающим иные муниципальные должности, учитываемые при определении среднего дневного заработка в соответствии с нормативными правовыми актами Российской Федерации, с учетом фактического размера процентной надбавки к заработной плате за стаж работы в районах Крайнего Севера, руб.»;</w:t>
      </w:r>
    </w:p>
    <w:p w:rsidR="006C37EB" w:rsidRDefault="006C37EB" w:rsidP="006C37EB">
      <w:pPr>
        <w:jc w:val="both"/>
        <w:rPr>
          <w:rFonts w:ascii="Arial Narrow" w:hAnsi="Arial Narrow" w:cs="Arial"/>
          <w:bCs/>
          <w:color w:val="000000"/>
          <w:sz w:val="20"/>
          <w:szCs w:val="20"/>
        </w:rPr>
      </w:pPr>
      <w:r w:rsidRPr="006C37EB">
        <w:rPr>
          <w:rFonts w:ascii="Arial Narrow" w:hAnsi="Arial Narrow" w:cs="Arial"/>
          <w:bCs/>
          <w:color w:val="000000"/>
          <w:sz w:val="20"/>
          <w:szCs w:val="20"/>
        </w:rPr>
        <w:t>4) в части 7 Порядка (Приложение 1 к Решению) таблицу изложить в следующей редакции:</w:t>
      </w:r>
    </w:p>
    <w:p w:rsidR="006C37EB" w:rsidRPr="006C37EB" w:rsidRDefault="006C37EB" w:rsidP="006C37EB">
      <w:pPr>
        <w:jc w:val="both"/>
        <w:rPr>
          <w:rFonts w:ascii="Arial Narrow" w:hAnsi="Arial Narrow" w:cs="Arial"/>
          <w:color w:val="000000"/>
          <w:sz w:val="20"/>
          <w:szCs w:val="20"/>
        </w:rPr>
      </w:pPr>
    </w:p>
    <w:tbl>
      <w:tblPr>
        <w:tblW w:w="0" w:type="auto"/>
        <w:tblInd w:w="108" w:type="dxa"/>
        <w:tblLayout w:type="fixed"/>
        <w:tblLook w:val="04A0" w:firstRow="1" w:lastRow="0" w:firstColumn="1" w:lastColumn="0" w:noHBand="0" w:noVBand="1"/>
      </w:tblPr>
      <w:tblGrid>
        <w:gridCol w:w="7700"/>
        <w:gridCol w:w="2081"/>
      </w:tblGrid>
      <w:tr w:rsidR="006C37EB" w:rsidRPr="006C37EB" w:rsidTr="006C37EB">
        <w:trPr>
          <w:trHeight w:val="525"/>
        </w:trPr>
        <w:tc>
          <w:tcPr>
            <w:tcW w:w="7700" w:type="dxa"/>
            <w:tcBorders>
              <w:top w:val="single" w:sz="4" w:space="0" w:color="000000"/>
              <w:left w:val="single" w:sz="4" w:space="0" w:color="000000"/>
              <w:bottom w:val="single" w:sz="4" w:space="0" w:color="000000"/>
              <w:right w:val="nil"/>
            </w:tcBorders>
            <w:hideMark/>
          </w:tcPr>
          <w:p w:rsidR="006C37EB" w:rsidRPr="006C37EB" w:rsidRDefault="006C37EB" w:rsidP="006C37EB">
            <w:pPr>
              <w:ind w:firstLine="588"/>
              <w:jc w:val="center"/>
              <w:rPr>
                <w:rFonts w:ascii="Arial Narrow" w:hAnsi="Arial Narrow" w:cs="Arial"/>
                <w:sz w:val="20"/>
                <w:szCs w:val="20"/>
              </w:rPr>
            </w:pPr>
            <w:r w:rsidRPr="006C37EB">
              <w:rPr>
                <w:rFonts w:ascii="Arial Narrow" w:hAnsi="Arial Narrow" w:cs="Arial"/>
                <w:color w:val="000000"/>
                <w:sz w:val="20"/>
                <w:szCs w:val="20"/>
              </w:rPr>
              <w:t xml:space="preserve">Перечень должностей муниципальной службы Администрации поселка </w:t>
            </w:r>
          </w:p>
        </w:tc>
        <w:tc>
          <w:tcPr>
            <w:tcW w:w="2081" w:type="dxa"/>
            <w:tcBorders>
              <w:top w:val="single" w:sz="4" w:space="0" w:color="000000"/>
              <w:left w:val="single" w:sz="4" w:space="0" w:color="000000"/>
              <w:bottom w:val="single" w:sz="4" w:space="0" w:color="000000"/>
              <w:right w:val="single" w:sz="4" w:space="0" w:color="000000"/>
            </w:tcBorders>
            <w:hideMark/>
          </w:tcPr>
          <w:p w:rsidR="006C37EB" w:rsidRPr="006C37EB" w:rsidRDefault="006C37EB" w:rsidP="006C37EB">
            <w:pPr>
              <w:ind w:firstLine="588"/>
              <w:jc w:val="center"/>
              <w:rPr>
                <w:rFonts w:ascii="Arial Narrow" w:hAnsi="Arial Narrow" w:cs="Mangal"/>
                <w:sz w:val="20"/>
                <w:szCs w:val="20"/>
              </w:rPr>
            </w:pPr>
            <w:r w:rsidRPr="006C37EB">
              <w:rPr>
                <w:rFonts w:ascii="Arial Narrow" w:hAnsi="Arial Narrow" w:cs="Arial"/>
                <w:sz w:val="20"/>
                <w:szCs w:val="20"/>
              </w:rPr>
              <w:t>Размер оклада, рублей</w:t>
            </w:r>
          </w:p>
        </w:tc>
      </w:tr>
      <w:tr w:rsidR="006C37EB" w:rsidRPr="006C37EB" w:rsidTr="006C37EB">
        <w:tc>
          <w:tcPr>
            <w:tcW w:w="7700" w:type="dxa"/>
            <w:tcBorders>
              <w:top w:val="single" w:sz="4" w:space="0" w:color="000000"/>
              <w:left w:val="single" w:sz="4" w:space="0" w:color="000000"/>
              <w:bottom w:val="single" w:sz="4" w:space="0" w:color="000000"/>
              <w:right w:val="nil"/>
            </w:tcBorders>
            <w:hideMark/>
          </w:tcPr>
          <w:p w:rsidR="006C37EB" w:rsidRPr="006C37EB" w:rsidRDefault="006C37EB" w:rsidP="006C37EB">
            <w:pPr>
              <w:ind w:firstLine="588"/>
              <w:jc w:val="center"/>
              <w:rPr>
                <w:rFonts w:ascii="Arial Narrow" w:hAnsi="Arial Narrow" w:cs="Arial"/>
                <w:sz w:val="20"/>
                <w:szCs w:val="20"/>
              </w:rPr>
            </w:pPr>
            <w:r w:rsidRPr="006C37EB">
              <w:rPr>
                <w:rFonts w:ascii="Arial Narrow" w:hAnsi="Arial Narrow" w:cs="Arial"/>
                <w:color w:val="000000"/>
                <w:sz w:val="20"/>
                <w:szCs w:val="20"/>
              </w:rPr>
              <w:t>Заместитель Главы Администрации поселка</w:t>
            </w:r>
          </w:p>
        </w:tc>
        <w:tc>
          <w:tcPr>
            <w:tcW w:w="2081" w:type="dxa"/>
            <w:tcBorders>
              <w:top w:val="single" w:sz="4" w:space="0" w:color="000000"/>
              <w:left w:val="single" w:sz="4" w:space="0" w:color="000000"/>
              <w:bottom w:val="single" w:sz="4" w:space="0" w:color="000000"/>
              <w:right w:val="single" w:sz="4" w:space="0" w:color="000000"/>
            </w:tcBorders>
            <w:hideMark/>
          </w:tcPr>
          <w:p w:rsidR="006C37EB" w:rsidRPr="006C37EB" w:rsidRDefault="006C37EB" w:rsidP="006C37EB">
            <w:pPr>
              <w:jc w:val="center"/>
              <w:rPr>
                <w:rFonts w:ascii="Arial Narrow" w:hAnsi="Arial Narrow" w:cs="Mangal"/>
                <w:sz w:val="20"/>
                <w:szCs w:val="20"/>
              </w:rPr>
            </w:pPr>
            <w:r w:rsidRPr="006C37EB">
              <w:rPr>
                <w:rFonts w:ascii="Arial Narrow" w:hAnsi="Arial Narrow" w:cs="Arial"/>
                <w:sz w:val="20"/>
                <w:szCs w:val="20"/>
              </w:rPr>
              <w:t>6927</w:t>
            </w:r>
          </w:p>
        </w:tc>
      </w:tr>
      <w:tr w:rsidR="006C37EB" w:rsidRPr="006C37EB" w:rsidTr="006C37EB">
        <w:tc>
          <w:tcPr>
            <w:tcW w:w="7700" w:type="dxa"/>
            <w:tcBorders>
              <w:top w:val="nil"/>
              <w:left w:val="single" w:sz="4" w:space="0" w:color="000000"/>
              <w:bottom w:val="single" w:sz="4" w:space="0" w:color="000000"/>
              <w:right w:val="nil"/>
            </w:tcBorders>
            <w:hideMark/>
          </w:tcPr>
          <w:p w:rsidR="006C37EB" w:rsidRPr="006C37EB" w:rsidRDefault="006C37EB" w:rsidP="006C37EB">
            <w:pPr>
              <w:ind w:firstLine="588"/>
              <w:jc w:val="center"/>
              <w:rPr>
                <w:rFonts w:ascii="Arial Narrow" w:hAnsi="Arial Narrow" w:cs="Arial"/>
                <w:color w:val="000000"/>
                <w:sz w:val="20"/>
                <w:szCs w:val="20"/>
              </w:rPr>
            </w:pPr>
            <w:r w:rsidRPr="006C37EB">
              <w:rPr>
                <w:rFonts w:ascii="Arial Narrow" w:hAnsi="Arial Narrow" w:cs="Arial"/>
                <w:color w:val="000000"/>
                <w:sz w:val="20"/>
                <w:szCs w:val="20"/>
              </w:rPr>
              <w:t>Ведущий специалист Администрации поселка</w:t>
            </w:r>
          </w:p>
        </w:tc>
        <w:tc>
          <w:tcPr>
            <w:tcW w:w="2081" w:type="dxa"/>
            <w:tcBorders>
              <w:top w:val="nil"/>
              <w:left w:val="single" w:sz="4" w:space="0" w:color="000000"/>
              <w:bottom w:val="single" w:sz="4" w:space="0" w:color="000000"/>
              <w:right w:val="single" w:sz="4" w:space="0" w:color="000000"/>
            </w:tcBorders>
            <w:hideMark/>
          </w:tcPr>
          <w:p w:rsidR="006C37EB" w:rsidRPr="006C37EB" w:rsidRDefault="006C37EB" w:rsidP="006C37EB">
            <w:pPr>
              <w:jc w:val="center"/>
              <w:rPr>
                <w:rFonts w:ascii="Arial Narrow" w:hAnsi="Arial Narrow" w:cs="Mangal"/>
                <w:sz w:val="20"/>
                <w:szCs w:val="20"/>
              </w:rPr>
            </w:pPr>
            <w:r w:rsidRPr="006C37EB">
              <w:rPr>
                <w:rFonts w:ascii="Arial Narrow" w:hAnsi="Arial Narrow" w:cs="Arial"/>
                <w:color w:val="000000"/>
                <w:sz w:val="20"/>
                <w:szCs w:val="20"/>
              </w:rPr>
              <w:t>6269</w:t>
            </w:r>
          </w:p>
        </w:tc>
      </w:tr>
      <w:tr w:rsidR="006C37EB" w:rsidRPr="006C37EB" w:rsidTr="006C37EB">
        <w:tc>
          <w:tcPr>
            <w:tcW w:w="7700" w:type="dxa"/>
            <w:tcBorders>
              <w:top w:val="single" w:sz="4" w:space="0" w:color="000000"/>
              <w:left w:val="single" w:sz="4" w:space="0" w:color="000000"/>
              <w:bottom w:val="single" w:sz="4" w:space="0" w:color="000000"/>
              <w:right w:val="nil"/>
            </w:tcBorders>
            <w:hideMark/>
          </w:tcPr>
          <w:p w:rsidR="006C37EB" w:rsidRPr="006C37EB" w:rsidRDefault="006C37EB" w:rsidP="006C37EB">
            <w:pPr>
              <w:ind w:firstLine="588"/>
              <w:jc w:val="center"/>
              <w:rPr>
                <w:rFonts w:ascii="Arial Narrow" w:hAnsi="Arial Narrow" w:cs="Arial"/>
                <w:color w:val="000000"/>
                <w:sz w:val="20"/>
                <w:szCs w:val="20"/>
              </w:rPr>
            </w:pPr>
            <w:r w:rsidRPr="006C37EB">
              <w:rPr>
                <w:rFonts w:ascii="Arial Narrow" w:hAnsi="Arial Narrow" w:cs="Arial"/>
                <w:color w:val="000000"/>
                <w:sz w:val="20"/>
                <w:szCs w:val="20"/>
              </w:rPr>
              <w:t>Специалист 1-й категории Администрации поселка</w:t>
            </w:r>
          </w:p>
        </w:tc>
        <w:tc>
          <w:tcPr>
            <w:tcW w:w="2081" w:type="dxa"/>
            <w:tcBorders>
              <w:top w:val="single" w:sz="4" w:space="0" w:color="000000"/>
              <w:left w:val="single" w:sz="4" w:space="0" w:color="000000"/>
              <w:bottom w:val="single" w:sz="4" w:space="0" w:color="000000"/>
              <w:right w:val="single" w:sz="4" w:space="0" w:color="000000"/>
            </w:tcBorders>
            <w:hideMark/>
          </w:tcPr>
          <w:p w:rsidR="006C37EB" w:rsidRPr="006C37EB" w:rsidRDefault="006C37EB" w:rsidP="006C37EB">
            <w:pPr>
              <w:jc w:val="center"/>
              <w:rPr>
                <w:rFonts w:ascii="Arial Narrow" w:hAnsi="Arial Narrow" w:cs="Mangal"/>
                <w:sz w:val="20"/>
                <w:szCs w:val="20"/>
              </w:rPr>
            </w:pPr>
            <w:r w:rsidRPr="006C37EB">
              <w:rPr>
                <w:rFonts w:ascii="Arial Narrow" w:hAnsi="Arial Narrow" w:cs="Arial"/>
                <w:color w:val="000000"/>
                <w:sz w:val="20"/>
                <w:szCs w:val="20"/>
              </w:rPr>
              <w:t>5647</w:t>
            </w:r>
          </w:p>
        </w:tc>
      </w:tr>
    </w:tbl>
    <w:p w:rsidR="006C37EB" w:rsidRDefault="006C37EB" w:rsidP="006C37EB">
      <w:pPr>
        <w:ind w:firstLine="588"/>
        <w:jc w:val="both"/>
        <w:rPr>
          <w:rFonts w:ascii="Arial Narrow" w:hAnsi="Arial Narrow" w:cs="Arial"/>
          <w:b/>
          <w:bCs/>
          <w:sz w:val="20"/>
          <w:szCs w:val="20"/>
        </w:rPr>
      </w:pPr>
    </w:p>
    <w:p w:rsidR="006C37EB" w:rsidRDefault="006C37EB" w:rsidP="006C37EB">
      <w:pPr>
        <w:jc w:val="both"/>
        <w:rPr>
          <w:rFonts w:ascii="Arial Narrow" w:hAnsi="Arial Narrow" w:cs="Arial"/>
          <w:sz w:val="20"/>
          <w:szCs w:val="20"/>
        </w:rPr>
      </w:pPr>
      <w:r w:rsidRPr="006C37EB">
        <w:rPr>
          <w:rFonts w:ascii="Arial Narrow" w:hAnsi="Arial Narrow" w:cs="Arial"/>
          <w:bCs/>
          <w:sz w:val="20"/>
          <w:szCs w:val="20"/>
        </w:rPr>
        <w:t xml:space="preserve">5) в часть 11.2. </w:t>
      </w:r>
      <w:r w:rsidRPr="006C37EB">
        <w:rPr>
          <w:rFonts w:ascii="Arial Narrow" w:hAnsi="Arial Narrow" w:cs="Arial"/>
          <w:bCs/>
          <w:color w:val="000000"/>
          <w:sz w:val="20"/>
          <w:szCs w:val="20"/>
        </w:rPr>
        <w:t xml:space="preserve"> (Приложение 1 к Решению) изложить в следующей редакции: </w:t>
      </w:r>
      <w:r w:rsidRPr="006C37EB">
        <w:rPr>
          <w:rFonts w:ascii="Arial Narrow" w:hAnsi="Arial Narrow" w:cs="Arial"/>
          <w:sz w:val="20"/>
          <w:szCs w:val="20"/>
        </w:rPr>
        <w:t>«11.2. В месяце, в котором муниципальному служащему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предельные размеры ежемесячного денежного поощрения, определенные в соответствии с частями 11-11,1 настоящего Порядка, в 2025 году увеличиваются на размер, рассчитываемый по формуле:</w:t>
      </w:r>
    </w:p>
    <w:p w:rsidR="006C37EB" w:rsidRPr="006C37EB" w:rsidRDefault="006C37EB" w:rsidP="006C37EB">
      <w:pPr>
        <w:ind w:firstLine="588"/>
        <w:jc w:val="both"/>
        <w:rPr>
          <w:rFonts w:ascii="Arial Narrow" w:eastAsia="SimSun" w:hAnsi="Arial Narrow" w:cs="Arial"/>
          <w:kern w:val="2"/>
          <w:sz w:val="20"/>
          <w:szCs w:val="20"/>
          <w:lang w:eastAsia="hi-IN" w:bidi="hi-IN"/>
        </w:rPr>
      </w:pPr>
    </w:p>
    <w:p w:rsidR="006C37EB" w:rsidRDefault="006C37EB" w:rsidP="006C37EB">
      <w:pPr>
        <w:jc w:val="center"/>
        <w:rPr>
          <w:rFonts w:ascii="Arial Narrow" w:hAnsi="Arial Narrow" w:cs="Arial"/>
          <w:sz w:val="20"/>
          <w:szCs w:val="20"/>
        </w:rPr>
      </w:pPr>
      <w:proofErr w:type="spellStart"/>
      <w:r w:rsidRPr="006C37EB">
        <w:rPr>
          <w:rFonts w:ascii="Arial Narrow" w:hAnsi="Arial Narrow" w:cs="Arial"/>
          <w:sz w:val="20"/>
          <w:szCs w:val="20"/>
        </w:rPr>
        <w:t>ЕДПув</w:t>
      </w:r>
      <w:proofErr w:type="spellEnd"/>
      <w:r w:rsidRPr="006C37EB">
        <w:rPr>
          <w:rFonts w:ascii="Arial Narrow" w:hAnsi="Arial Narrow" w:cs="Arial"/>
          <w:sz w:val="20"/>
          <w:szCs w:val="20"/>
        </w:rPr>
        <w:t xml:space="preserve"> = </w:t>
      </w:r>
      <w:proofErr w:type="spellStart"/>
      <w:r w:rsidRPr="006C37EB">
        <w:rPr>
          <w:rFonts w:ascii="Arial Narrow" w:hAnsi="Arial Narrow" w:cs="Arial"/>
          <w:sz w:val="20"/>
          <w:szCs w:val="20"/>
        </w:rPr>
        <w:t>Отп</w:t>
      </w:r>
      <w:proofErr w:type="spellEnd"/>
      <w:r w:rsidRPr="006C37EB">
        <w:rPr>
          <w:rFonts w:ascii="Arial Narrow" w:hAnsi="Arial Narrow" w:cs="Arial"/>
          <w:sz w:val="20"/>
          <w:szCs w:val="20"/>
        </w:rPr>
        <w:t xml:space="preserve"> x </w:t>
      </w:r>
      <w:proofErr w:type="spellStart"/>
      <w:r w:rsidRPr="006C37EB">
        <w:rPr>
          <w:rFonts w:ascii="Arial Narrow" w:hAnsi="Arial Narrow" w:cs="Arial"/>
          <w:sz w:val="20"/>
          <w:szCs w:val="20"/>
        </w:rPr>
        <w:t>Кув</w:t>
      </w:r>
      <w:proofErr w:type="spellEnd"/>
      <w:r w:rsidRPr="006C37EB">
        <w:rPr>
          <w:rFonts w:ascii="Arial Narrow" w:hAnsi="Arial Narrow" w:cs="Arial"/>
          <w:sz w:val="20"/>
          <w:szCs w:val="20"/>
        </w:rPr>
        <w:t xml:space="preserve"> - </w:t>
      </w:r>
      <w:proofErr w:type="spellStart"/>
      <w:r w:rsidRPr="006C37EB">
        <w:rPr>
          <w:rFonts w:ascii="Arial Narrow" w:hAnsi="Arial Narrow" w:cs="Arial"/>
          <w:sz w:val="20"/>
          <w:szCs w:val="20"/>
        </w:rPr>
        <w:t>Отп</w:t>
      </w:r>
      <w:proofErr w:type="spellEnd"/>
      <w:r w:rsidRPr="006C37EB">
        <w:rPr>
          <w:rFonts w:ascii="Arial Narrow" w:hAnsi="Arial Narrow" w:cs="Arial"/>
          <w:sz w:val="20"/>
          <w:szCs w:val="20"/>
        </w:rPr>
        <w:t>, (1)</w:t>
      </w:r>
    </w:p>
    <w:p w:rsidR="006C37EB" w:rsidRPr="006C37EB" w:rsidRDefault="006C37EB" w:rsidP="006C37EB">
      <w:pPr>
        <w:ind w:firstLine="588"/>
        <w:jc w:val="center"/>
        <w:rPr>
          <w:rFonts w:ascii="Arial Narrow" w:hAnsi="Arial Narrow" w:cs="Arial"/>
          <w:sz w:val="20"/>
          <w:szCs w:val="20"/>
        </w:rPr>
      </w:pPr>
    </w:p>
    <w:p w:rsidR="006C37EB" w:rsidRDefault="006C37EB" w:rsidP="006C37EB">
      <w:pPr>
        <w:ind w:firstLine="709"/>
        <w:jc w:val="both"/>
        <w:rPr>
          <w:rFonts w:ascii="Arial Narrow" w:hAnsi="Arial Narrow" w:cs="Arial"/>
          <w:sz w:val="20"/>
          <w:szCs w:val="20"/>
        </w:rPr>
      </w:pPr>
      <w:r w:rsidRPr="006C37EB">
        <w:rPr>
          <w:rFonts w:ascii="Arial Narrow" w:hAnsi="Arial Narrow" w:cs="Arial"/>
          <w:sz w:val="20"/>
          <w:szCs w:val="20"/>
        </w:rPr>
        <w:t>где:</w:t>
      </w:r>
    </w:p>
    <w:p w:rsidR="006C37EB" w:rsidRPr="006C37EB" w:rsidRDefault="006C37EB" w:rsidP="006C37EB">
      <w:pPr>
        <w:ind w:firstLine="709"/>
        <w:jc w:val="both"/>
        <w:rPr>
          <w:rFonts w:ascii="Arial Narrow" w:hAnsi="Arial Narrow" w:cs="Arial"/>
          <w:sz w:val="20"/>
          <w:szCs w:val="20"/>
        </w:rPr>
      </w:pPr>
    </w:p>
    <w:p w:rsidR="006C37EB" w:rsidRPr="006C37EB" w:rsidRDefault="006C37EB" w:rsidP="006C37EB">
      <w:pPr>
        <w:ind w:firstLine="709"/>
        <w:jc w:val="both"/>
        <w:rPr>
          <w:rFonts w:ascii="Arial Narrow" w:hAnsi="Arial Narrow" w:cs="Arial"/>
          <w:sz w:val="20"/>
          <w:szCs w:val="20"/>
        </w:rPr>
      </w:pPr>
      <w:proofErr w:type="spellStart"/>
      <w:r w:rsidRPr="006C37EB">
        <w:rPr>
          <w:rFonts w:ascii="Arial Narrow" w:hAnsi="Arial Narrow" w:cs="Arial"/>
          <w:sz w:val="20"/>
          <w:szCs w:val="20"/>
        </w:rPr>
        <w:lastRenderedPageBreak/>
        <w:t>ЕДПув</w:t>
      </w:r>
      <w:proofErr w:type="spellEnd"/>
      <w:r w:rsidRPr="006C37EB">
        <w:rPr>
          <w:rFonts w:ascii="Arial Narrow" w:hAnsi="Arial Narrow" w:cs="Arial"/>
          <w:sz w:val="20"/>
          <w:szCs w:val="20"/>
        </w:rPr>
        <w:t xml:space="preserve"> - размер увеличения ежемесячного денежного поощрения, рассчитанный 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 руб.;</w:t>
      </w:r>
    </w:p>
    <w:p w:rsidR="006C37EB" w:rsidRPr="006C37EB" w:rsidRDefault="006C37EB" w:rsidP="006C37EB">
      <w:pPr>
        <w:ind w:firstLine="709"/>
        <w:jc w:val="both"/>
        <w:rPr>
          <w:rFonts w:ascii="Arial Narrow" w:hAnsi="Arial Narrow" w:cs="Arial"/>
          <w:sz w:val="20"/>
          <w:szCs w:val="20"/>
        </w:rPr>
      </w:pPr>
      <w:proofErr w:type="spellStart"/>
      <w:r w:rsidRPr="006C37EB">
        <w:rPr>
          <w:rFonts w:ascii="Arial Narrow" w:hAnsi="Arial Narrow" w:cs="Arial"/>
          <w:sz w:val="20"/>
          <w:szCs w:val="20"/>
        </w:rPr>
        <w:t>Отп</w:t>
      </w:r>
      <w:proofErr w:type="spellEnd"/>
      <w:r w:rsidRPr="006C37EB">
        <w:rPr>
          <w:rFonts w:ascii="Arial Narrow" w:hAnsi="Arial Narrow" w:cs="Arial"/>
          <w:sz w:val="20"/>
          <w:szCs w:val="20"/>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 руб.;</w:t>
      </w:r>
    </w:p>
    <w:p w:rsidR="006C37EB" w:rsidRPr="006C37EB" w:rsidRDefault="006C37EB" w:rsidP="006C37EB">
      <w:pPr>
        <w:ind w:firstLine="709"/>
        <w:jc w:val="both"/>
        <w:rPr>
          <w:rFonts w:ascii="Arial Narrow" w:hAnsi="Arial Narrow" w:cs="Arial"/>
          <w:sz w:val="20"/>
          <w:szCs w:val="20"/>
        </w:rPr>
      </w:pPr>
      <w:proofErr w:type="spellStart"/>
      <w:r w:rsidRPr="006C37EB">
        <w:rPr>
          <w:rFonts w:ascii="Arial Narrow" w:hAnsi="Arial Narrow" w:cs="Arial"/>
          <w:sz w:val="20"/>
          <w:szCs w:val="20"/>
        </w:rPr>
        <w:t>Кув</w:t>
      </w:r>
      <w:proofErr w:type="spellEnd"/>
      <w:r w:rsidRPr="006C37EB">
        <w:rPr>
          <w:rFonts w:ascii="Arial Narrow" w:hAnsi="Arial Narrow" w:cs="Arial"/>
          <w:sz w:val="20"/>
          <w:szCs w:val="20"/>
        </w:rPr>
        <w:t xml:space="preserve"> - коэффициент увеличения ежемесячного денежного поощрения.</w:t>
      </w:r>
    </w:p>
    <w:p w:rsidR="006C37EB" w:rsidRPr="006C37EB" w:rsidRDefault="006C37EB" w:rsidP="006C37EB">
      <w:pPr>
        <w:ind w:firstLine="709"/>
        <w:jc w:val="both"/>
        <w:rPr>
          <w:rFonts w:ascii="Arial Narrow" w:hAnsi="Arial Narrow" w:cs="Arial"/>
          <w:sz w:val="20"/>
          <w:szCs w:val="20"/>
        </w:rPr>
      </w:pPr>
      <w:proofErr w:type="spellStart"/>
      <w:r w:rsidRPr="006C37EB">
        <w:rPr>
          <w:rFonts w:ascii="Arial Narrow" w:hAnsi="Arial Narrow" w:cs="Arial"/>
          <w:sz w:val="20"/>
          <w:szCs w:val="20"/>
        </w:rPr>
        <w:t>Кув</w:t>
      </w:r>
      <w:proofErr w:type="spellEnd"/>
      <w:r w:rsidRPr="006C37EB">
        <w:rPr>
          <w:rFonts w:ascii="Arial Narrow" w:hAnsi="Arial Narrow" w:cs="Arial"/>
          <w:sz w:val="20"/>
          <w:szCs w:val="20"/>
        </w:rPr>
        <w:t xml:space="preserve"> рассчитывается в случае, если при определении среднего дневного заработка учитываются периоды, предшествующие 1 января 2025 года.</w:t>
      </w:r>
    </w:p>
    <w:p w:rsidR="006C37EB" w:rsidRPr="006C37EB" w:rsidRDefault="006C37EB" w:rsidP="006C37EB">
      <w:pPr>
        <w:ind w:firstLine="588"/>
        <w:jc w:val="center"/>
        <w:rPr>
          <w:rFonts w:ascii="Arial Narrow" w:hAnsi="Arial Narrow" w:cs="Arial"/>
          <w:sz w:val="20"/>
          <w:szCs w:val="20"/>
        </w:rPr>
      </w:pPr>
    </w:p>
    <w:p w:rsidR="006C37EB" w:rsidRPr="006C37EB" w:rsidRDefault="006C37EB" w:rsidP="006C37EB">
      <w:pPr>
        <w:jc w:val="center"/>
        <w:rPr>
          <w:rFonts w:ascii="Arial Narrow" w:hAnsi="Arial Narrow" w:cs="Arial"/>
          <w:sz w:val="20"/>
          <w:szCs w:val="20"/>
        </w:rPr>
      </w:pPr>
      <w:proofErr w:type="spellStart"/>
      <w:r w:rsidRPr="006C37EB">
        <w:rPr>
          <w:rFonts w:ascii="Arial Narrow" w:hAnsi="Arial Narrow" w:cs="Arial"/>
          <w:sz w:val="20"/>
          <w:szCs w:val="20"/>
        </w:rPr>
        <w:t>Кув</w:t>
      </w:r>
      <w:proofErr w:type="spellEnd"/>
      <w:r w:rsidRPr="006C37EB">
        <w:rPr>
          <w:rFonts w:ascii="Arial Narrow" w:hAnsi="Arial Narrow" w:cs="Arial"/>
          <w:sz w:val="20"/>
          <w:szCs w:val="20"/>
        </w:rPr>
        <w:t xml:space="preserve"> = (ОТ1 + (3200 руб. x </w:t>
      </w:r>
      <w:proofErr w:type="spellStart"/>
      <w:r w:rsidRPr="006C37EB">
        <w:rPr>
          <w:rFonts w:ascii="Arial Narrow" w:hAnsi="Arial Narrow" w:cs="Arial"/>
          <w:sz w:val="20"/>
          <w:szCs w:val="20"/>
        </w:rPr>
        <w:t>Кмес</w:t>
      </w:r>
      <w:proofErr w:type="spellEnd"/>
      <w:r w:rsidRPr="006C37EB">
        <w:rPr>
          <w:rFonts w:ascii="Arial Narrow" w:hAnsi="Arial Narrow" w:cs="Arial"/>
          <w:sz w:val="20"/>
          <w:szCs w:val="20"/>
        </w:rPr>
        <w:t xml:space="preserve"> x </w:t>
      </w:r>
      <w:proofErr w:type="spellStart"/>
      <w:r w:rsidRPr="006C37EB">
        <w:rPr>
          <w:rFonts w:ascii="Arial Narrow" w:hAnsi="Arial Narrow" w:cs="Arial"/>
          <w:sz w:val="20"/>
          <w:szCs w:val="20"/>
        </w:rPr>
        <w:t>Крк</w:t>
      </w:r>
      <w:proofErr w:type="spellEnd"/>
      <w:r w:rsidRPr="006C37EB">
        <w:rPr>
          <w:rFonts w:ascii="Arial Narrow" w:hAnsi="Arial Narrow" w:cs="Arial"/>
          <w:sz w:val="20"/>
          <w:szCs w:val="20"/>
        </w:rPr>
        <w:t>) + ОТ2) /</w:t>
      </w:r>
    </w:p>
    <w:p w:rsidR="006C37EB" w:rsidRDefault="006C37EB" w:rsidP="006C37EB">
      <w:pPr>
        <w:jc w:val="center"/>
        <w:rPr>
          <w:rFonts w:ascii="Arial Narrow" w:hAnsi="Arial Narrow" w:cs="Arial"/>
          <w:sz w:val="20"/>
          <w:szCs w:val="20"/>
        </w:rPr>
      </w:pPr>
      <w:r w:rsidRPr="006C37EB">
        <w:rPr>
          <w:rFonts w:ascii="Arial Narrow" w:hAnsi="Arial Narrow" w:cs="Arial"/>
          <w:sz w:val="20"/>
          <w:szCs w:val="20"/>
        </w:rPr>
        <w:t>/ (ОТ1 + ОТ2), (2)</w:t>
      </w:r>
    </w:p>
    <w:p w:rsidR="006C37EB" w:rsidRPr="006C37EB" w:rsidRDefault="006C37EB" w:rsidP="006C37EB">
      <w:pPr>
        <w:ind w:firstLine="588"/>
        <w:jc w:val="center"/>
        <w:rPr>
          <w:rFonts w:ascii="Arial Narrow" w:hAnsi="Arial Narrow" w:cs="Arial"/>
          <w:sz w:val="20"/>
          <w:szCs w:val="20"/>
        </w:rPr>
      </w:pPr>
    </w:p>
    <w:p w:rsidR="006C37EB" w:rsidRDefault="006C37EB" w:rsidP="006C37EB">
      <w:pPr>
        <w:ind w:firstLine="709"/>
        <w:jc w:val="both"/>
        <w:rPr>
          <w:rFonts w:ascii="Arial Narrow" w:hAnsi="Arial Narrow" w:cs="Arial"/>
          <w:sz w:val="20"/>
          <w:szCs w:val="20"/>
        </w:rPr>
      </w:pPr>
      <w:r w:rsidRPr="006C37EB">
        <w:rPr>
          <w:rFonts w:ascii="Arial Narrow" w:hAnsi="Arial Narrow" w:cs="Arial"/>
          <w:sz w:val="20"/>
          <w:szCs w:val="20"/>
        </w:rPr>
        <w:t>где:</w:t>
      </w:r>
    </w:p>
    <w:p w:rsidR="006C37EB" w:rsidRPr="006C37EB" w:rsidRDefault="006C37EB" w:rsidP="006C37EB">
      <w:pPr>
        <w:ind w:firstLine="709"/>
        <w:jc w:val="both"/>
        <w:rPr>
          <w:rFonts w:ascii="Arial Narrow" w:hAnsi="Arial Narrow" w:cs="Arial"/>
          <w:sz w:val="20"/>
          <w:szCs w:val="20"/>
        </w:rPr>
      </w:pPr>
    </w:p>
    <w:p w:rsidR="006C37EB" w:rsidRPr="006C37EB" w:rsidRDefault="006C37EB" w:rsidP="006C37EB">
      <w:pPr>
        <w:ind w:firstLine="709"/>
        <w:jc w:val="both"/>
        <w:rPr>
          <w:rFonts w:ascii="Arial Narrow" w:hAnsi="Arial Narrow" w:cs="Arial"/>
          <w:sz w:val="20"/>
          <w:szCs w:val="20"/>
        </w:rPr>
      </w:pPr>
      <w:r w:rsidRPr="006C37EB">
        <w:rPr>
          <w:rFonts w:ascii="Arial Narrow" w:hAnsi="Arial Narrow" w:cs="Arial"/>
          <w:sz w:val="20"/>
          <w:szCs w:val="20"/>
        </w:rPr>
        <w:t>ОТ1 - выплаты, фактически начисленные муниципальным служащим, учитываемые при определении среднего дневного заработка в соответствии с нормативными правовыми актами Российской Федерации, за период до 1 января 2025 года, руб.;</w:t>
      </w:r>
    </w:p>
    <w:p w:rsidR="006C37EB" w:rsidRPr="006C37EB" w:rsidRDefault="006C37EB" w:rsidP="006C37EB">
      <w:pPr>
        <w:ind w:firstLine="709"/>
        <w:jc w:val="both"/>
        <w:rPr>
          <w:rFonts w:ascii="Arial Narrow" w:hAnsi="Arial Narrow" w:cs="Arial"/>
          <w:sz w:val="20"/>
          <w:szCs w:val="20"/>
        </w:rPr>
      </w:pPr>
      <w:r w:rsidRPr="006C37EB">
        <w:rPr>
          <w:rFonts w:ascii="Arial Narrow" w:hAnsi="Arial Narrow" w:cs="Arial"/>
          <w:sz w:val="20"/>
          <w:szCs w:val="20"/>
        </w:rPr>
        <w:t>ОТ2 - выплаты, фактически начисленные муниципальным служащим, учитываемые при определении среднего дневного заработка в соответствии с нормативными правовыми актами Российской Федерации, за период с 1 января 2025 года, руб.;</w:t>
      </w:r>
    </w:p>
    <w:p w:rsidR="006C37EB" w:rsidRPr="006C37EB" w:rsidRDefault="006C37EB" w:rsidP="006C37EB">
      <w:pPr>
        <w:ind w:firstLine="709"/>
        <w:jc w:val="both"/>
        <w:rPr>
          <w:rFonts w:ascii="Arial Narrow" w:hAnsi="Arial Narrow" w:cs="Arial"/>
          <w:color w:val="000000"/>
          <w:sz w:val="20"/>
          <w:szCs w:val="20"/>
        </w:rPr>
      </w:pPr>
      <w:proofErr w:type="spellStart"/>
      <w:r w:rsidRPr="006C37EB">
        <w:rPr>
          <w:rFonts w:ascii="Arial Narrow" w:hAnsi="Arial Narrow" w:cs="Arial"/>
          <w:sz w:val="20"/>
          <w:szCs w:val="20"/>
        </w:rPr>
        <w:t>Кмес</w:t>
      </w:r>
      <w:proofErr w:type="spellEnd"/>
      <w:r w:rsidRPr="006C37EB">
        <w:rPr>
          <w:rFonts w:ascii="Arial Narrow" w:hAnsi="Arial Narrow" w:cs="Arial"/>
          <w:sz w:val="20"/>
          <w:szCs w:val="20"/>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2025 года;</w:t>
      </w:r>
    </w:p>
    <w:p w:rsidR="006C37EB" w:rsidRPr="006C37EB" w:rsidRDefault="006C37EB" w:rsidP="006C37EB">
      <w:pPr>
        <w:ind w:firstLine="709"/>
        <w:jc w:val="both"/>
        <w:rPr>
          <w:rFonts w:ascii="Arial Narrow" w:hAnsi="Arial Narrow" w:cs="Arial"/>
          <w:b/>
          <w:bCs/>
          <w:color w:val="000000"/>
          <w:sz w:val="20"/>
          <w:szCs w:val="20"/>
        </w:rPr>
      </w:pPr>
      <w:proofErr w:type="spellStart"/>
      <w:r w:rsidRPr="006C37EB">
        <w:rPr>
          <w:rFonts w:ascii="Arial Narrow" w:hAnsi="Arial Narrow" w:cs="Arial"/>
          <w:color w:val="000000"/>
          <w:sz w:val="20"/>
          <w:szCs w:val="20"/>
        </w:rPr>
        <w:t>Крк</w:t>
      </w:r>
      <w:proofErr w:type="spellEnd"/>
      <w:r w:rsidRPr="006C37EB">
        <w:rPr>
          <w:rFonts w:ascii="Arial Narrow" w:hAnsi="Arial Narrow" w:cs="Arial"/>
          <w:color w:val="000000"/>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6C37EB" w:rsidRPr="006C37EB" w:rsidRDefault="006C37EB" w:rsidP="006C37EB">
      <w:pPr>
        <w:ind w:firstLine="709"/>
        <w:jc w:val="both"/>
        <w:rPr>
          <w:rFonts w:ascii="Arial Narrow" w:hAnsi="Arial Narrow" w:cs="Arial"/>
          <w:sz w:val="20"/>
          <w:szCs w:val="20"/>
        </w:rPr>
      </w:pPr>
      <w:r w:rsidRPr="006C37EB">
        <w:rPr>
          <w:rFonts w:ascii="Arial Narrow" w:hAnsi="Arial Narrow" w:cs="Arial"/>
          <w:bCs/>
          <w:color w:val="000000"/>
          <w:sz w:val="20"/>
          <w:szCs w:val="20"/>
        </w:rPr>
        <w:t>6) Порядок (Приложение 1 к Решению) дополнить частями 11.3. и 11.4. следующего содержания:</w:t>
      </w:r>
      <w:r w:rsidRPr="006C37EB">
        <w:rPr>
          <w:rFonts w:ascii="Arial Narrow" w:hAnsi="Arial Narrow" w:cs="Arial"/>
          <w:b/>
          <w:bCs/>
          <w:color w:val="000000"/>
          <w:sz w:val="20"/>
          <w:szCs w:val="20"/>
        </w:rPr>
        <w:t xml:space="preserve"> </w:t>
      </w:r>
      <w:r w:rsidRPr="006C37EB">
        <w:rPr>
          <w:rFonts w:ascii="Arial Narrow" w:hAnsi="Arial Narrow" w:cs="Arial"/>
          <w:color w:val="000000"/>
          <w:sz w:val="20"/>
          <w:szCs w:val="20"/>
        </w:rPr>
        <w:t>«11.3. Размер ежемесячного денежного поощрения муниципальных служащих, осуществляющих служебную деятельность в п. Суринда, территория которого отнесена к Арктической зоне Красноярского края, в возрасте до 35 лет, которым процентная надбавка к заработной плате за стаж работы в районах Крайнего Севера не выплачивается в полном размере по причине отсутствия необходимого стажа работы, определенный в соответствии с настоящей частью, подлежит увеличению.</w:t>
      </w:r>
    </w:p>
    <w:p w:rsidR="006C37EB" w:rsidRPr="006C37EB" w:rsidRDefault="006C37EB" w:rsidP="006C37EB">
      <w:pPr>
        <w:autoSpaceDE w:val="0"/>
        <w:ind w:firstLine="709"/>
        <w:jc w:val="both"/>
        <w:rPr>
          <w:rFonts w:ascii="Arial Narrow" w:hAnsi="Arial Narrow" w:cs="Arial"/>
          <w:sz w:val="20"/>
          <w:szCs w:val="20"/>
        </w:rPr>
      </w:pPr>
      <w:r w:rsidRPr="006C37EB">
        <w:rPr>
          <w:rFonts w:ascii="Arial Narrow" w:hAnsi="Arial Narrow" w:cs="Arial"/>
          <w:sz w:val="20"/>
          <w:szCs w:val="20"/>
        </w:rPr>
        <w:t>Размер увеличения ежемесячного денежного поощрения рассчитывается как разница между размером денежного содержания, определенным с учетом районного коэффициента и процентной надбавки к заработной плате за стаж работы в районах Крайнего Севера в полном размере, и размером денежного содержания, определенным с учетом районного коэффициента и фактического размера процентной надбавки к заработной плате за стаж работы в районах Крайнего Севера.</w:t>
      </w:r>
    </w:p>
    <w:p w:rsidR="006C37EB" w:rsidRPr="006C37EB" w:rsidRDefault="006C37EB" w:rsidP="006C37EB">
      <w:pPr>
        <w:autoSpaceDE w:val="0"/>
        <w:ind w:firstLine="709"/>
        <w:jc w:val="both"/>
        <w:rPr>
          <w:rFonts w:ascii="Arial Narrow" w:hAnsi="Arial Narrow" w:cs="Arial"/>
          <w:sz w:val="20"/>
          <w:szCs w:val="20"/>
        </w:rPr>
      </w:pPr>
      <w:r w:rsidRPr="006C37EB">
        <w:rPr>
          <w:rFonts w:ascii="Arial Narrow" w:hAnsi="Arial Narrow" w:cs="Arial"/>
          <w:sz w:val="20"/>
          <w:szCs w:val="20"/>
        </w:rPr>
        <w:t>Размер увеличения ежемесячного денежного поощрения включает в себя начисления по районному коэффициенту, процентной надбавке к заработной плате за стаж работы в районах Крайнего Севера.</w:t>
      </w:r>
    </w:p>
    <w:p w:rsidR="006C37EB" w:rsidRPr="006C37EB" w:rsidRDefault="006C37EB" w:rsidP="006C37EB">
      <w:pPr>
        <w:autoSpaceDE w:val="0"/>
        <w:ind w:firstLine="709"/>
        <w:jc w:val="both"/>
        <w:rPr>
          <w:rFonts w:ascii="Arial Narrow" w:hAnsi="Arial Narrow" w:cs="Arial"/>
          <w:sz w:val="20"/>
          <w:szCs w:val="20"/>
        </w:rPr>
      </w:pPr>
      <w:r w:rsidRPr="006C37EB">
        <w:rPr>
          <w:rFonts w:ascii="Arial Narrow" w:hAnsi="Arial Narrow" w:cs="Arial"/>
          <w:sz w:val="20"/>
          <w:szCs w:val="20"/>
        </w:rPr>
        <w:t>Увеличение размера ежемесячного денежного поощрения муниципальному служащему, указанному в абзаце двенадцатом настоящего пункта, производится до установления ему в полном размере процентной надбавки к заработной плате за стаж работы в районах Крайнего Севера.</w:t>
      </w:r>
    </w:p>
    <w:p w:rsidR="006C37EB" w:rsidRPr="006C37EB" w:rsidRDefault="006C37EB" w:rsidP="006C37EB">
      <w:pPr>
        <w:autoSpaceDE w:val="0"/>
        <w:ind w:firstLine="709"/>
        <w:jc w:val="both"/>
        <w:rPr>
          <w:rFonts w:ascii="Arial Narrow" w:hAnsi="Arial Narrow" w:cs="Arial"/>
          <w:sz w:val="20"/>
          <w:szCs w:val="20"/>
        </w:rPr>
      </w:pPr>
      <w:r w:rsidRPr="006C37EB">
        <w:rPr>
          <w:rFonts w:ascii="Arial Narrow" w:hAnsi="Arial Narrow" w:cs="Arial"/>
          <w:sz w:val="20"/>
          <w:szCs w:val="20"/>
        </w:rPr>
        <w:t xml:space="preserve">11.4. В месяце, в котором муниципальному служащему, </w:t>
      </w:r>
      <w:r w:rsidRPr="006C37EB">
        <w:rPr>
          <w:rFonts w:ascii="Arial Narrow" w:hAnsi="Arial Narrow" w:cs="Arial"/>
          <w:color w:val="000000"/>
          <w:sz w:val="20"/>
          <w:szCs w:val="20"/>
        </w:rPr>
        <w:t>указанному в абзаце первом части 11.3. настоящего Порядка,</w:t>
      </w:r>
      <w:r w:rsidRPr="006C37EB">
        <w:rPr>
          <w:rFonts w:ascii="Arial Narrow" w:hAnsi="Arial Narrow" w:cs="Arial"/>
          <w:sz w:val="20"/>
          <w:szCs w:val="20"/>
        </w:rPr>
        <w:t xml:space="preserve"> начисления производятся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в случае, если при определении среднего дневного заработка учитываются периоды, предшествующие начислению процентной надбавки к заработной плате за стаж работы в районах Крайнего Севера в полном размере, размеры ежемесячного денежного поощрения, определенные в соответствии с частью 11.1. настоящего Порядка, увеличиваются на размер, рассчитываемый по формуле:</w:t>
      </w:r>
    </w:p>
    <w:p w:rsidR="006C37EB" w:rsidRPr="006C37EB" w:rsidRDefault="006C37EB" w:rsidP="006C37EB">
      <w:pPr>
        <w:autoSpaceDE w:val="0"/>
        <w:ind w:firstLine="720"/>
        <w:jc w:val="both"/>
        <w:rPr>
          <w:rFonts w:ascii="Arial Narrow" w:hAnsi="Arial Narrow" w:cs="Arial"/>
          <w:sz w:val="20"/>
          <w:szCs w:val="20"/>
        </w:rPr>
      </w:pPr>
    </w:p>
    <w:p w:rsidR="006C37EB" w:rsidRPr="006C37EB" w:rsidRDefault="006C37EB" w:rsidP="006C37EB">
      <w:pPr>
        <w:autoSpaceDE w:val="0"/>
        <w:jc w:val="center"/>
        <w:rPr>
          <w:rFonts w:ascii="Arial Narrow" w:hAnsi="Arial Narrow" w:cs="Arial"/>
          <w:sz w:val="20"/>
          <w:szCs w:val="20"/>
        </w:rPr>
      </w:pPr>
      <w:proofErr w:type="spellStart"/>
      <w:r w:rsidRPr="006C37EB">
        <w:rPr>
          <w:rFonts w:ascii="Arial Narrow" w:hAnsi="Arial Narrow" w:cs="Arial"/>
          <w:sz w:val="20"/>
          <w:szCs w:val="20"/>
        </w:rPr>
        <w:t>ЕДПувпн</w:t>
      </w:r>
      <w:proofErr w:type="spellEnd"/>
      <w:r w:rsidRPr="006C37EB">
        <w:rPr>
          <w:rFonts w:ascii="Arial Narrow" w:hAnsi="Arial Narrow" w:cs="Arial"/>
          <w:sz w:val="20"/>
          <w:szCs w:val="20"/>
        </w:rPr>
        <w:t xml:space="preserve"> = ОТпн1 – ОТпн2, </w:t>
      </w:r>
    </w:p>
    <w:p w:rsidR="006C37EB" w:rsidRPr="006C37EB" w:rsidRDefault="006C37EB" w:rsidP="006C37EB">
      <w:pPr>
        <w:autoSpaceDE w:val="0"/>
        <w:ind w:firstLine="720"/>
        <w:jc w:val="both"/>
        <w:rPr>
          <w:rFonts w:ascii="Arial Narrow" w:hAnsi="Arial Narrow" w:cs="Arial"/>
          <w:sz w:val="20"/>
          <w:szCs w:val="20"/>
        </w:rPr>
      </w:pPr>
    </w:p>
    <w:p w:rsidR="006C37EB" w:rsidRDefault="006C37EB" w:rsidP="006C37EB">
      <w:pPr>
        <w:autoSpaceDE w:val="0"/>
        <w:ind w:firstLine="709"/>
        <w:jc w:val="both"/>
        <w:rPr>
          <w:rFonts w:ascii="Arial Narrow" w:hAnsi="Arial Narrow" w:cs="Arial"/>
          <w:sz w:val="20"/>
          <w:szCs w:val="20"/>
        </w:rPr>
      </w:pPr>
      <w:r w:rsidRPr="006C37EB">
        <w:rPr>
          <w:rFonts w:ascii="Arial Narrow" w:hAnsi="Arial Narrow" w:cs="Arial"/>
          <w:sz w:val="20"/>
          <w:szCs w:val="20"/>
        </w:rPr>
        <w:t>где:</w:t>
      </w:r>
    </w:p>
    <w:p w:rsidR="006C37EB" w:rsidRPr="006C37EB" w:rsidRDefault="006C37EB" w:rsidP="006C37EB">
      <w:pPr>
        <w:autoSpaceDE w:val="0"/>
        <w:ind w:firstLine="709"/>
        <w:jc w:val="both"/>
        <w:rPr>
          <w:rFonts w:ascii="Arial Narrow" w:hAnsi="Arial Narrow" w:cs="Arial"/>
          <w:sz w:val="20"/>
          <w:szCs w:val="20"/>
        </w:rPr>
      </w:pPr>
    </w:p>
    <w:p w:rsidR="006C37EB" w:rsidRPr="006C37EB" w:rsidRDefault="006C37EB" w:rsidP="006C37EB">
      <w:pPr>
        <w:autoSpaceDE w:val="0"/>
        <w:ind w:firstLine="709"/>
        <w:jc w:val="both"/>
        <w:rPr>
          <w:rFonts w:ascii="Arial Narrow" w:hAnsi="Arial Narrow" w:cs="Arial"/>
          <w:sz w:val="20"/>
          <w:szCs w:val="20"/>
        </w:rPr>
      </w:pPr>
      <w:proofErr w:type="spellStart"/>
      <w:r w:rsidRPr="006C37EB">
        <w:rPr>
          <w:rFonts w:ascii="Arial Narrow" w:hAnsi="Arial Narrow" w:cs="Arial"/>
          <w:sz w:val="20"/>
          <w:szCs w:val="20"/>
        </w:rPr>
        <w:t>ЕДПувпн</w:t>
      </w:r>
      <w:proofErr w:type="spellEnd"/>
      <w:r w:rsidRPr="006C37EB">
        <w:rPr>
          <w:rFonts w:ascii="Arial Narrow" w:hAnsi="Arial Narrow" w:cs="Arial"/>
          <w:sz w:val="20"/>
          <w:szCs w:val="20"/>
        </w:rPr>
        <w:t xml:space="preserve"> – размер увеличения ежемесячного денежного поощрения, определенный с учетом районного коэффициента, процентной надбавки к заработной плате за стаж работы в районах Крайнего Севера, руб.;</w:t>
      </w:r>
    </w:p>
    <w:p w:rsidR="006C37EB" w:rsidRPr="006C37EB" w:rsidRDefault="006C37EB" w:rsidP="006C37EB">
      <w:pPr>
        <w:autoSpaceDE w:val="0"/>
        <w:ind w:firstLine="709"/>
        <w:jc w:val="both"/>
        <w:rPr>
          <w:rFonts w:ascii="Arial Narrow" w:hAnsi="Arial Narrow" w:cs="Arial"/>
          <w:sz w:val="20"/>
          <w:szCs w:val="20"/>
        </w:rPr>
      </w:pPr>
      <w:r w:rsidRPr="006C37EB">
        <w:rPr>
          <w:rFonts w:ascii="Arial Narrow" w:hAnsi="Arial Narrow" w:cs="Arial"/>
          <w:sz w:val="20"/>
          <w:szCs w:val="20"/>
        </w:rPr>
        <w:t>ОТпн1 – выплаты, фактически начисленные муниципальным служащим, учитываемые при определении среднего дневного заработка в соответствии с нормативными правовыми актами Российской Федерации с учетом процентной надбавки к заработной плате за стаж работы в районах Крайнего Севера в полном размере, руб.;</w:t>
      </w:r>
    </w:p>
    <w:p w:rsidR="006C37EB" w:rsidRPr="006C37EB" w:rsidRDefault="006C37EB" w:rsidP="006C37EB">
      <w:pPr>
        <w:autoSpaceDE w:val="0"/>
        <w:ind w:firstLine="709"/>
        <w:jc w:val="both"/>
        <w:rPr>
          <w:rFonts w:ascii="Arial Narrow" w:hAnsi="Arial Narrow" w:cs="Arial"/>
          <w:b/>
          <w:bCs/>
          <w:sz w:val="20"/>
          <w:szCs w:val="20"/>
        </w:rPr>
      </w:pPr>
      <w:r w:rsidRPr="006C37EB">
        <w:rPr>
          <w:rFonts w:ascii="Arial Narrow" w:hAnsi="Arial Narrow" w:cs="Arial"/>
          <w:sz w:val="20"/>
          <w:szCs w:val="20"/>
        </w:rPr>
        <w:t>ОТпн2 – выплаты, фактически начисленные муниципальным служащим, учитываемые при определении среднего дневного заработка в соответствии с нормативными правовыми актами Российской Федерации, с учетом фактического размера процентной надбавки к заработной плате за стаж работы в районах Крайнего Севера, руб.».</w:t>
      </w:r>
    </w:p>
    <w:p w:rsidR="006C37EB" w:rsidRPr="006C37EB" w:rsidRDefault="006C37EB" w:rsidP="006C37EB">
      <w:pPr>
        <w:autoSpaceDE w:val="0"/>
        <w:jc w:val="both"/>
        <w:rPr>
          <w:rFonts w:ascii="Arial Narrow" w:hAnsi="Arial Narrow" w:cs="Arial"/>
          <w:sz w:val="20"/>
          <w:szCs w:val="20"/>
        </w:rPr>
      </w:pPr>
      <w:r w:rsidRPr="006C37EB">
        <w:rPr>
          <w:rFonts w:ascii="Arial Narrow" w:hAnsi="Arial Narrow" w:cs="Arial"/>
          <w:bCs/>
          <w:sz w:val="20"/>
          <w:szCs w:val="20"/>
        </w:rPr>
        <w:t xml:space="preserve">7) часть 14 </w:t>
      </w:r>
      <w:r w:rsidRPr="006C37EB">
        <w:rPr>
          <w:rFonts w:ascii="Arial Narrow" w:hAnsi="Arial Narrow" w:cs="Arial"/>
          <w:bCs/>
          <w:color w:val="000000"/>
          <w:sz w:val="20"/>
          <w:szCs w:val="20"/>
        </w:rPr>
        <w:t xml:space="preserve">Порядка (Приложение 1 к Решению) </w:t>
      </w:r>
      <w:r w:rsidRPr="006C37EB">
        <w:rPr>
          <w:rFonts w:ascii="Arial Narrow" w:hAnsi="Arial Narrow" w:cs="Arial"/>
          <w:bCs/>
          <w:sz w:val="20"/>
          <w:szCs w:val="20"/>
        </w:rPr>
        <w:t>дополнить абзацами следующего содержания:</w:t>
      </w:r>
      <w:r w:rsidRPr="006C37EB">
        <w:rPr>
          <w:rFonts w:ascii="Arial Narrow" w:hAnsi="Arial Narrow" w:cs="Arial"/>
          <w:b/>
          <w:bCs/>
          <w:sz w:val="20"/>
          <w:szCs w:val="20"/>
        </w:rPr>
        <w:t xml:space="preserve"> </w:t>
      </w:r>
      <w:r w:rsidRPr="006C37EB">
        <w:rPr>
          <w:rFonts w:ascii="Arial Narrow" w:hAnsi="Arial Narrow" w:cs="Arial"/>
          <w:sz w:val="20"/>
          <w:szCs w:val="20"/>
        </w:rPr>
        <w:t xml:space="preserve">«Размер единовременной выплаты при предоставлении ежегодного оплачиваемого отпуска муниципальному служащему, </w:t>
      </w:r>
      <w:r w:rsidRPr="006C37EB">
        <w:rPr>
          <w:rFonts w:ascii="Arial Narrow" w:hAnsi="Arial Narrow" w:cs="Arial"/>
          <w:color w:val="000000"/>
          <w:sz w:val="20"/>
          <w:szCs w:val="20"/>
        </w:rPr>
        <w:t xml:space="preserve">указанному в абзаце первом части 11.3. настоящего Порядка, </w:t>
      </w:r>
      <w:r w:rsidRPr="006C37EB">
        <w:rPr>
          <w:rFonts w:ascii="Arial Narrow" w:hAnsi="Arial Narrow" w:cs="Arial"/>
          <w:sz w:val="20"/>
          <w:szCs w:val="20"/>
        </w:rPr>
        <w:t>определенный в соответствии с настоящей частью, подлежит увеличению.</w:t>
      </w:r>
    </w:p>
    <w:p w:rsidR="006C37EB" w:rsidRPr="006C37EB" w:rsidRDefault="006C37EB" w:rsidP="006C37EB">
      <w:pPr>
        <w:autoSpaceDE w:val="0"/>
        <w:ind w:firstLine="709"/>
        <w:jc w:val="both"/>
        <w:rPr>
          <w:rFonts w:ascii="Arial Narrow" w:hAnsi="Arial Narrow" w:cs="Arial"/>
          <w:sz w:val="20"/>
          <w:szCs w:val="20"/>
        </w:rPr>
      </w:pPr>
      <w:r w:rsidRPr="006C37EB">
        <w:rPr>
          <w:rFonts w:ascii="Arial Narrow" w:hAnsi="Arial Narrow" w:cs="Arial"/>
          <w:sz w:val="20"/>
          <w:szCs w:val="20"/>
        </w:rPr>
        <w:lastRenderedPageBreak/>
        <w:t>Размер увеличения единовременной выплаты при предоставлении ежегодного оплачиваемого отпуска рассчитывается как разница между размером единовременной выплаты при предоставлении ежегодного оплачиваемого отпуска, определенным с учетом районного коэффициента и процентной надбавки к заработной плате за стаж работы в районах Крайнего Севера в полном размере, и размером единовременной выплаты при предоставлении ежегодного оплачиваемого отпуска, определенным с учетом районного коэффициента и фактического размера процентной надбавки к заработной плате за стаж работы в районах Крайнего Севера.</w:t>
      </w:r>
    </w:p>
    <w:p w:rsidR="006C37EB" w:rsidRPr="006C37EB" w:rsidRDefault="006C37EB" w:rsidP="006C37EB">
      <w:pPr>
        <w:autoSpaceDE w:val="0"/>
        <w:ind w:firstLine="709"/>
        <w:jc w:val="both"/>
        <w:rPr>
          <w:rFonts w:ascii="Arial Narrow" w:hAnsi="Arial Narrow" w:cs="Arial"/>
          <w:color w:val="000000"/>
          <w:sz w:val="20"/>
          <w:szCs w:val="20"/>
        </w:rPr>
      </w:pPr>
      <w:r w:rsidRPr="006C37EB">
        <w:rPr>
          <w:rFonts w:ascii="Arial Narrow" w:hAnsi="Arial Narrow" w:cs="Arial"/>
          <w:sz w:val="20"/>
          <w:szCs w:val="20"/>
        </w:rPr>
        <w:t>Размер увеличения единовременной выплаты при предоставлении ежегодного оплачиваемого отпуска включает в себя начисления по районному коэффициенту, процентной надбавке к заработной плате за стаж работы в районах Крайнего Севера.</w:t>
      </w:r>
    </w:p>
    <w:p w:rsidR="006C37EB" w:rsidRPr="006C37EB" w:rsidRDefault="006C37EB" w:rsidP="006C37EB">
      <w:pPr>
        <w:ind w:firstLine="709"/>
        <w:jc w:val="both"/>
        <w:rPr>
          <w:rFonts w:ascii="Arial Narrow" w:hAnsi="Arial Narrow" w:cs="Arial"/>
          <w:color w:val="000000"/>
          <w:sz w:val="20"/>
          <w:szCs w:val="20"/>
        </w:rPr>
      </w:pPr>
      <w:r w:rsidRPr="006C37EB">
        <w:rPr>
          <w:rFonts w:ascii="Arial Narrow" w:hAnsi="Arial Narrow" w:cs="Arial"/>
          <w:color w:val="000000"/>
          <w:sz w:val="20"/>
          <w:szCs w:val="20"/>
        </w:rPr>
        <w:t>Увеличение размера единовременной выплаты при предоставлении ежегодного оплачиваемого отпуска муниципальному служащему, указанному в абзаце первом части 11.3. настоящего Порядка, производится до установления ему в полном размере процентной надбавки к заработной плате за стаж работы в районах Крайнего Севера.».</w:t>
      </w:r>
    </w:p>
    <w:p w:rsidR="006C37EB" w:rsidRPr="006C37EB" w:rsidRDefault="006C37EB" w:rsidP="006C37EB">
      <w:pPr>
        <w:jc w:val="both"/>
        <w:rPr>
          <w:rFonts w:ascii="Arial Narrow" w:hAnsi="Arial Narrow" w:cs="Arial"/>
          <w:sz w:val="20"/>
          <w:szCs w:val="20"/>
        </w:rPr>
      </w:pPr>
      <w:r w:rsidRPr="006C37EB">
        <w:rPr>
          <w:rFonts w:ascii="Arial Narrow" w:hAnsi="Arial Narrow" w:cs="Arial"/>
          <w:sz w:val="20"/>
          <w:szCs w:val="20"/>
        </w:rPr>
        <w:t>2.</w:t>
      </w:r>
      <w:r>
        <w:rPr>
          <w:rFonts w:ascii="Arial Narrow" w:hAnsi="Arial Narrow" w:cs="Arial"/>
          <w:sz w:val="20"/>
          <w:szCs w:val="20"/>
        </w:rPr>
        <w:tab/>
      </w:r>
      <w:r w:rsidRPr="006C37EB">
        <w:rPr>
          <w:rFonts w:ascii="Arial Narrow" w:hAnsi="Arial Narrow" w:cs="Arial"/>
          <w:sz w:val="20"/>
          <w:szCs w:val="20"/>
        </w:rPr>
        <w:t>Разместить настоящее Решение на сайте муниципального образования «поселок Суринда» в сети «Интернет» (</w:t>
      </w:r>
      <w:hyperlink r:id="rId42" w:history="1">
        <w:r w:rsidRPr="006C37EB">
          <w:rPr>
            <w:rStyle w:val="af2"/>
            <w:rFonts w:ascii="Arial Narrow" w:hAnsi="Arial Narrow" w:cs="Arial"/>
            <w:color w:val="auto"/>
            <w:sz w:val="20"/>
            <w:szCs w:val="20"/>
            <w:u w:val="none"/>
          </w:rPr>
          <w:t>https://surinda-r04.gosweb.gosuslugi.ru</w:t>
        </w:r>
      </w:hyperlink>
      <w:r w:rsidRPr="006C37EB">
        <w:rPr>
          <w:rFonts w:ascii="Arial Narrow" w:hAnsi="Arial Narrow" w:cs="Arial"/>
          <w:sz w:val="20"/>
          <w:szCs w:val="20"/>
        </w:rPr>
        <w:t>).</w:t>
      </w:r>
    </w:p>
    <w:p w:rsidR="006C37EB" w:rsidRPr="006C37EB" w:rsidRDefault="006C37EB" w:rsidP="006C37EB">
      <w:pPr>
        <w:autoSpaceDE w:val="0"/>
        <w:jc w:val="both"/>
        <w:rPr>
          <w:rFonts w:ascii="Arial Narrow" w:hAnsi="Arial Narrow" w:cs="Arial"/>
          <w:bCs/>
          <w:sz w:val="20"/>
          <w:szCs w:val="20"/>
        </w:rPr>
      </w:pPr>
      <w:r w:rsidRPr="006C37EB">
        <w:rPr>
          <w:rFonts w:ascii="Arial Narrow" w:hAnsi="Arial Narrow" w:cs="Arial"/>
          <w:sz w:val="20"/>
          <w:szCs w:val="20"/>
        </w:rPr>
        <w:t>3.</w:t>
      </w:r>
      <w:r>
        <w:rPr>
          <w:rFonts w:ascii="Arial Narrow" w:hAnsi="Arial Narrow" w:cs="Arial"/>
          <w:sz w:val="20"/>
          <w:szCs w:val="20"/>
        </w:rPr>
        <w:tab/>
      </w:r>
      <w:r w:rsidRPr="006C37EB">
        <w:rPr>
          <w:rFonts w:ascii="Arial Narrow" w:hAnsi="Arial Narrow" w:cs="Arial"/>
          <w:sz w:val="20"/>
          <w:szCs w:val="20"/>
        </w:rPr>
        <w:t>Настоящее Решение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 и распространяется на правоотношения, возникшие с 01 января 2025 года.</w:t>
      </w:r>
    </w:p>
    <w:p w:rsidR="006C37EB" w:rsidRPr="006C37EB" w:rsidRDefault="006C37EB" w:rsidP="006C37EB">
      <w:pPr>
        <w:jc w:val="both"/>
        <w:rPr>
          <w:rFonts w:ascii="Arial Narrow" w:hAnsi="Arial Narrow" w:cs="Arial"/>
          <w:bCs/>
          <w:sz w:val="20"/>
          <w:szCs w:val="20"/>
        </w:rPr>
      </w:pPr>
    </w:p>
    <w:p w:rsidR="006C37EB" w:rsidRPr="006C37EB" w:rsidRDefault="006C37EB" w:rsidP="006C37EB">
      <w:pPr>
        <w:jc w:val="both"/>
        <w:rPr>
          <w:rFonts w:ascii="Arial Narrow" w:hAnsi="Arial Narrow" w:cs="Arial"/>
          <w:bCs/>
          <w:sz w:val="20"/>
          <w:szCs w:val="20"/>
        </w:rPr>
      </w:pPr>
      <w:r w:rsidRPr="006C37EB">
        <w:rPr>
          <w:rFonts w:ascii="Arial Narrow" w:hAnsi="Arial Narrow" w:cs="Arial"/>
          <w:bCs/>
          <w:sz w:val="20"/>
          <w:szCs w:val="20"/>
        </w:rPr>
        <w:t>Глава поселка Суринда</w:t>
      </w:r>
    </w:p>
    <w:p w:rsidR="004962FF" w:rsidRDefault="006C37EB" w:rsidP="006C37EB">
      <w:pPr>
        <w:jc w:val="both"/>
        <w:rPr>
          <w:rFonts w:ascii="Arial Narrow" w:hAnsi="Arial Narrow" w:cs="Arial"/>
          <w:bCs/>
          <w:sz w:val="20"/>
          <w:szCs w:val="20"/>
        </w:rPr>
      </w:pPr>
      <w:r w:rsidRPr="006C37EB">
        <w:rPr>
          <w:rFonts w:ascii="Arial Narrow" w:hAnsi="Arial Narrow" w:cs="Arial"/>
          <w:bCs/>
          <w:sz w:val="20"/>
          <w:szCs w:val="20"/>
        </w:rPr>
        <w:t>Председатель</w:t>
      </w:r>
      <w:r w:rsidR="004962FF">
        <w:rPr>
          <w:rFonts w:ascii="Arial Narrow" w:hAnsi="Arial Narrow" w:cs="Arial"/>
          <w:bCs/>
          <w:sz w:val="20"/>
          <w:szCs w:val="20"/>
        </w:rPr>
        <w:t xml:space="preserve"> </w:t>
      </w:r>
      <w:proofErr w:type="spellStart"/>
      <w:r w:rsidR="004962FF">
        <w:rPr>
          <w:rFonts w:ascii="Arial Narrow" w:hAnsi="Arial Narrow" w:cs="Arial"/>
          <w:bCs/>
          <w:sz w:val="20"/>
          <w:szCs w:val="20"/>
        </w:rPr>
        <w:t>Суриндинского</w:t>
      </w:r>
      <w:proofErr w:type="spellEnd"/>
    </w:p>
    <w:p w:rsidR="006C37EB" w:rsidRPr="006C37EB" w:rsidRDefault="004962FF" w:rsidP="006C37EB">
      <w:pPr>
        <w:jc w:val="both"/>
        <w:rPr>
          <w:rFonts w:ascii="Arial Narrow" w:hAnsi="Arial Narrow"/>
          <w:sz w:val="20"/>
          <w:szCs w:val="20"/>
        </w:rPr>
      </w:pPr>
      <w:r>
        <w:rPr>
          <w:rFonts w:ascii="Arial Narrow" w:hAnsi="Arial Narrow" w:cs="Arial"/>
          <w:bCs/>
          <w:sz w:val="20"/>
          <w:szCs w:val="20"/>
        </w:rPr>
        <w:t>Поселкового совета депутатов</w:t>
      </w:r>
      <w:r w:rsidR="006C37EB" w:rsidRPr="006C37EB">
        <w:rPr>
          <w:rFonts w:ascii="Arial Narrow" w:hAnsi="Arial Narrow" w:cs="Arial"/>
          <w:bCs/>
          <w:sz w:val="20"/>
          <w:szCs w:val="20"/>
        </w:rPr>
        <w:t xml:space="preserve">                                       </w:t>
      </w:r>
      <w:r w:rsidR="006C37EB" w:rsidRPr="006C37EB">
        <w:rPr>
          <w:rFonts w:ascii="Arial Narrow" w:hAnsi="Arial Narrow"/>
          <w:bCs/>
          <w:sz w:val="20"/>
          <w:szCs w:val="20"/>
        </w:rPr>
        <w:t xml:space="preserve">                             </w:t>
      </w:r>
      <w:r w:rsidR="006C37EB">
        <w:rPr>
          <w:rFonts w:ascii="Arial Narrow" w:hAnsi="Arial Narrow"/>
          <w:bCs/>
          <w:sz w:val="20"/>
          <w:szCs w:val="20"/>
        </w:rPr>
        <w:t xml:space="preserve">п/п                                                            </w:t>
      </w:r>
      <w:r w:rsidR="006C37EB" w:rsidRPr="006C37EB">
        <w:rPr>
          <w:rFonts w:ascii="Arial Narrow" w:hAnsi="Arial Narrow"/>
          <w:bCs/>
          <w:sz w:val="20"/>
          <w:szCs w:val="20"/>
        </w:rPr>
        <w:t xml:space="preserve">  </w:t>
      </w:r>
      <w:r w:rsidR="006C37EB" w:rsidRPr="006C37EB">
        <w:rPr>
          <w:rStyle w:val="af2"/>
          <w:rFonts w:ascii="Arial Narrow" w:hAnsi="Arial Narrow"/>
          <w:bCs/>
          <w:color w:val="auto"/>
          <w:sz w:val="20"/>
          <w:szCs w:val="20"/>
          <w:u w:val="none"/>
        </w:rPr>
        <w:t>Т.А. Савватеева</w:t>
      </w:r>
    </w:p>
    <w:p w:rsidR="004C4A42" w:rsidRDefault="004C4A42" w:rsidP="006C37EB">
      <w:pPr>
        <w:rPr>
          <w:rFonts w:ascii="Arial Narrow" w:hAnsi="Arial Narrow"/>
          <w:color w:val="000000"/>
          <w:sz w:val="20"/>
          <w:szCs w:val="20"/>
        </w:rPr>
      </w:pPr>
    </w:p>
    <w:p w:rsidR="00D1763B" w:rsidRPr="00D1763B" w:rsidRDefault="00D1763B" w:rsidP="00D1763B">
      <w:pPr>
        <w:keepNext/>
        <w:numPr>
          <w:ilvl w:val="2"/>
          <w:numId w:val="0"/>
        </w:numPr>
        <w:tabs>
          <w:tab w:val="num" w:pos="0"/>
          <w:tab w:val="left" w:pos="720"/>
        </w:tabs>
        <w:suppressAutoHyphens/>
        <w:jc w:val="center"/>
        <w:outlineLvl w:val="2"/>
        <w:rPr>
          <w:rFonts w:ascii="Arial Narrow" w:hAnsi="Arial Narrow"/>
          <w:b/>
          <w:bCs/>
          <w:color w:val="191919"/>
          <w:kern w:val="1"/>
          <w:sz w:val="20"/>
          <w:szCs w:val="20"/>
          <w:lang w:eastAsia="hi-IN" w:bidi="hi-IN"/>
        </w:rPr>
      </w:pPr>
      <w:r w:rsidRPr="00D1763B">
        <w:rPr>
          <w:rFonts w:ascii="Arial Narrow" w:hAnsi="Arial Narrow"/>
          <w:b/>
          <w:bCs/>
          <w:color w:val="191919"/>
          <w:kern w:val="1"/>
          <w:sz w:val="20"/>
          <w:szCs w:val="20"/>
          <w:lang w:eastAsia="hi-IN" w:bidi="hi-IN"/>
        </w:rPr>
        <w:t>АДМИНИСТРАЦИЯ ПОСЕЛКА СТРЕЛКА-ЧУНЯ</w:t>
      </w:r>
    </w:p>
    <w:p w:rsidR="00D1763B" w:rsidRPr="00D1763B" w:rsidRDefault="00D1763B" w:rsidP="00D1763B">
      <w:pPr>
        <w:suppressAutoHyphens/>
        <w:jc w:val="center"/>
        <w:rPr>
          <w:rFonts w:ascii="Arial Narrow" w:hAnsi="Arial Narrow"/>
          <w:b/>
          <w:bCs/>
          <w:color w:val="191919"/>
          <w:kern w:val="1"/>
          <w:sz w:val="20"/>
          <w:szCs w:val="20"/>
          <w:lang w:eastAsia="hi-IN" w:bidi="hi-IN"/>
        </w:rPr>
      </w:pPr>
      <w:r w:rsidRPr="00D1763B">
        <w:rPr>
          <w:rFonts w:ascii="Arial Narrow" w:hAnsi="Arial Narrow"/>
          <w:b/>
          <w:bCs/>
          <w:color w:val="191919"/>
          <w:kern w:val="1"/>
          <w:sz w:val="20"/>
          <w:szCs w:val="20"/>
          <w:lang w:eastAsia="hi-IN" w:bidi="hi-IN"/>
        </w:rPr>
        <w:t>ЭВЕНКИЙСКОГО МУНИЦИПАЛЬНОГО РАЙОНА</w:t>
      </w:r>
    </w:p>
    <w:p w:rsidR="00D1763B" w:rsidRPr="00D1763B" w:rsidRDefault="00D1763B" w:rsidP="00D1763B">
      <w:pPr>
        <w:pBdr>
          <w:bottom w:val="single" w:sz="12" w:space="1" w:color="auto"/>
        </w:pBdr>
        <w:suppressAutoHyphens/>
        <w:jc w:val="center"/>
        <w:rPr>
          <w:rFonts w:ascii="Arial Narrow" w:hAnsi="Arial Narrow"/>
          <w:b/>
          <w:bCs/>
          <w:color w:val="191919"/>
          <w:kern w:val="1"/>
          <w:sz w:val="20"/>
          <w:szCs w:val="20"/>
          <w:lang w:eastAsia="hi-IN" w:bidi="hi-IN"/>
        </w:rPr>
      </w:pPr>
      <w:r w:rsidRPr="00D1763B">
        <w:rPr>
          <w:rFonts w:ascii="Arial Narrow" w:hAnsi="Arial Narrow"/>
          <w:b/>
          <w:bCs/>
          <w:color w:val="191919"/>
          <w:kern w:val="1"/>
          <w:sz w:val="20"/>
          <w:szCs w:val="20"/>
          <w:lang w:eastAsia="hi-IN" w:bidi="hi-IN"/>
        </w:rPr>
        <w:t>КРАСНОЯРСКОГО КРАЯ</w:t>
      </w:r>
    </w:p>
    <w:p w:rsidR="00D1763B" w:rsidRPr="00D1763B" w:rsidRDefault="00D1763B" w:rsidP="00D1763B">
      <w:pPr>
        <w:suppressAutoHyphens/>
        <w:jc w:val="center"/>
        <w:rPr>
          <w:rFonts w:ascii="Arial Narrow" w:hAnsi="Arial Narrow"/>
          <w:b/>
          <w:bCs/>
          <w:color w:val="191919"/>
          <w:w w:val="80"/>
          <w:kern w:val="1"/>
          <w:sz w:val="20"/>
          <w:szCs w:val="20"/>
          <w:lang w:eastAsia="hi-IN" w:bidi="hi-IN"/>
        </w:rPr>
      </w:pPr>
    </w:p>
    <w:p w:rsidR="00D1763B" w:rsidRPr="00D1763B" w:rsidRDefault="00D1763B" w:rsidP="00D1763B">
      <w:pPr>
        <w:keepNext/>
        <w:suppressAutoHyphens/>
        <w:jc w:val="center"/>
        <w:rPr>
          <w:rFonts w:ascii="Arial Narrow" w:hAnsi="Arial Narrow"/>
          <w:b/>
          <w:color w:val="191919"/>
          <w:kern w:val="1"/>
          <w:sz w:val="20"/>
          <w:szCs w:val="20"/>
          <w:lang w:eastAsia="hi-IN" w:bidi="hi-IN"/>
        </w:rPr>
      </w:pPr>
      <w:r w:rsidRPr="00D1763B">
        <w:rPr>
          <w:rFonts w:ascii="Arial Narrow" w:hAnsi="Arial Narrow"/>
          <w:b/>
          <w:bCs/>
          <w:color w:val="191919"/>
          <w:w w:val="80"/>
          <w:kern w:val="1"/>
          <w:sz w:val="20"/>
          <w:szCs w:val="20"/>
          <w:lang w:eastAsia="hi-IN" w:bidi="hi-IN"/>
        </w:rPr>
        <w:t>ПОСТАНОВЛЕНИЕ</w:t>
      </w:r>
    </w:p>
    <w:p w:rsidR="00D1763B" w:rsidRPr="00D1763B" w:rsidRDefault="00D1763B" w:rsidP="00D1763B">
      <w:pPr>
        <w:suppressAutoHyphens/>
        <w:jc w:val="center"/>
        <w:rPr>
          <w:rFonts w:ascii="Arial Narrow" w:hAnsi="Arial Narrow"/>
          <w:b/>
          <w:color w:val="191919"/>
          <w:kern w:val="1"/>
          <w:sz w:val="20"/>
          <w:szCs w:val="20"/>
          <w:lang w:eastAsia="hi-IN" w:bidi="hi-IN"/>
        </w:rPr>
      </w:pPr>
    </w:p>
    <w:p w:rsidR="00D1763B" w:rsidRPr="00D1763B" w:rsidRDefault="00D1763B" w:rsidP="00D1763B">
      <w:pPr>
        <w:suppressAutoHyphens/>
        <w:jc w:val="both"/>
        <w:rPr>
          <w:rFonts w:ascii="Arial Narrow" w:hAnsi="Arial Narrow"/>
          <w:bCs/>
          <w:color w:val="191919"/>
          <w:kern w:val="1"/>
          <w:sz w:val="20"/>
          <w:szCs w:val="20"/>
          <w:lang w:eastAsia="hi-IN" w:bidi="hi-IN"/>
        </w:rPr>
      </w:pPr>
      <w:r w:rsidRPr="00D1763B">
        <w:rPr>
          <w:rFonts w:ascii="Arial Narrow" w:hAnsi="Arial Narrow"/>
          <w:bCs/>
          <w:color w:val="191919"/>
          <w:kern w:val="1"/>
          <w:sz w:val="20"/>
          <w:szCs w:val="20"/>
          <w:lang w:eastAsia="hi-IN" w:bidi="hi-IN"/>
        </w:rPr>
        <w:t xml:space="preserve">«12» февраля 2025 г.                                                                                            </w:t>
      </w:r>
      <w:r>
        <w:rPr>
          <w:rFonts w:ascii="Arial Narrow" w:hAnsi="Arial Narrow"/>
          <w:bCs/>
          <w:color w:val="191919"/>
          <w:kern w:val="1"/>
          <w:sz w:val="20"/>
          <w:szCs w:val="20"/>
          <w:lang w:eastAsia="hi-IN" w:bidi="hi-IN"/>
        </w:rPr>
        <w:t xml:space="preserve">                                                                          </w:t>
      </w:r>
      <w:r w:rsidRPr="00D1763B">
        <w:rPr>
          <w:rFonts w:ascii="Arial Narrow" w:hAnsi="Arial Narrow"/>
          <w:bCs/>
          <w:color w:val="191919"/>
          <w:kern w:val="1"/>
          <w:sz w:val="20"/>
          <w:szCs w:val="20"/>
          <w:lang w:eastAsia="hi-IN" w:bidi="hi-IN"/>
        </w:rPr>
        <w:t xml:space="preserve">  №</w:t>
      </w:r>
      <w:r>
        <w:rPr>
          <w:rFonts w:ascii="Arial Narrow" w:hAnsi="Arial Narrow"/>
          <w:bCs/>
          <w:color w:val="191919"/>
          <w:kern w:val="1"/>
          <w:sz w:val="20"/>
          <w:szCs w:val="20"/>
          <w:lang w:eastAsia="hi-IN" w:bidi="hi-IN"/>
        </w:rPr>
        <w:t xml:space="preserve"> </w:t>
      </w:r>
      <w:r w:rsidRPr="00D1763B">
        <w:rPr>
          <w:rFonts w:ascii="Arial Narrow" w:hAnsi="Arial Narrow"/>
          <w:bCs/>
          <w:color w:val="191919"/>
          <w:kern w:val="1"/>
          <w:sz w:val="20"/>
          <w:szCs w:val="20"/>
          <w:lang w:eastAsia="hi-IN" w:bidi="hi-IN"/>
        </w:rPr>
        <w:t>3-п</w:t>
      </w:r>
    </w:p>
    <w:p w:rsidR="00D1763B" w:rsidRPr="00D1763B" w:rsidRDefault="00D1763B" w:rsidP="00D1763B">
      <w:pPr>
        <w:rPr>
          <w:rFonts w:ascii="Arial Narrow" w:hAnsi="Arial Narrow"/>
          <w:b/>
          <w:sz w:val="20"/>
          <w:szCs w:val="20"/>
        </w:rPr>
      </w:pPr>
    </w:p>
    <w:p w:rsidR="00D1763B" w:rsidRPr="00D1763B" w:rsidRDefault="00D1763B" w:rsidP="00D1763B">
      <w:pPr>
        <w:jc w:val="center"/>
        <w:rPr>
          <w:rFonts w:ascii="Arial Narrow" w:hAnsi="Arial Narrow"/>
          <w:b/>
          <w:bCs/>
          <w:sz w:val="20"/>
          <w:szCs w:val="20"/>
        </w:rPr>
      </w:pPr>
      <w:r w:rsidRPr="00D1763B">
        <w:rPr>
          <w:rFonts w:ascii="Arial Narrow" w:hAnsi="Arial Narrow"/>
          <w:b/>
          <w:sz w:val="20"/>
          <w:szCs w:val="20"/>
        </w:rPr>
        <w:t xml:space="preserve">О внесении изменений в план-график закупок </w:t>
      </w:r>
      <w:r w:rsidRPr="00D1763B">
        <w:rPr>
          <w:rFonts w:ascii="Arial Narrow" w:hAnsi="Arial Narrow"/>
          <w:b/>
          <w:bCs/>
          <w:sz w:val="20"/>
          <w:szCs w:val="20"/>
        </w:rPr>
        <w:t>товаров, работ, услуг</w:t>
      </w:r>
      <w:r>
        <w:rPr>
          <w:rFonts w:ascii="Arial Narrow" w:hAnsi="Arial Narrow"/>
          <w:b/>
          <w:bCs/>
          <w:sz w:val="20"/>
          <w:szCs w:val="20"/>
        </w:rPr>
        <w:t xml:space="preserve"> </w:t>
      </w:r>
      <w:r w:rsidRPr="00D1763B">
        <w:rPr>
          <w:rFonts w:ascii="Arial Narrow" w:hAnsi="Arial Narrow"/>
          <w:b/>
          <w:bCs/>
          <w:sz w:val="20"/>
          <w:szCs w:val="20"/>
        </w:rPr>
        <w:t>на 2025 финансовый год и на плановый период 2026 и 2027 годов.</w:t>
      </w:r>
    </w:p>
    <w:p w:rsidR="00D1763B" w:rsidRPr="00D1763B" w:rsidRDefault="00D1763B" w:rsidP="00D1763B">
      <w:pPr>
        <w:jc w:val="center"/>
        <w:rPr>
          <w:rFonts w:ascii="Arial Narrow" w:hAnsi="Arial Narrow"/>
          <w:b/>
          <w:bCs/>
          <w:sz w:val="20"/>
          <w:szCs w:val="20"/>
        </w:rPr>
      </w:pPr>
    </w:p>
    <w:p w:rsidR="00D1763B" w:rsidRPr="00D1763B" w:rsidRDefault="00D1763B" w:rsidP="00D1763B">
      <w:pPr>
        <w:widowControl w:val="0"/>
        <w:autoSpaceDE w:val="0"/>
        <w:autoSpaceDN w:val="0"/>
        <w:adjustRightInd w:val="0"/>
        <w:ind w:firstLine="709"/>
        <w:jc w:val="both"/>
        <w:rPr>
          <w:rFonts w:ascii="Arial Narrow" w:hAnsi="Arial Narrow"/>
          <w:sz w:val="20"/>
          <w:szCs w:val="20"/>
        </w:rPr>
      </w:pPr>
      <w:r w:rsidRPr="00D1763B">
        <w:rPr>
          <w:rFonts w:ascii="Arial Narrow" w:hAnsi="Arial Narrow"/>
          <w:sz w:val="20"/>
          <w:szCs w:val="20"/>
        </w:rPr>
        <w:t xml:space="preserve">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Федеральным законом от 06.10.2003г. № 131-ФЗ «Об общих принципах организации местного самоуправления в Российской Федерации», Администрация поселка Стрелка-Чуня </w:t>
      </w:r>
      <w:r>
        <w:rPr>
          <w:rFonts w:ascii="Arial Narrow" w:hAnsi="Arial Narrow"/>
          <w:b/>
          <w:sz w:val="20"/>
          <w:szCs w:val="20"/>
        </w:rPr>
        <w:t>ПОСТАНОВЛЯЮ:</w:t>
      </w:r>
    </w:p>
    <w:p w:rsidR="00D1763B" w:rsidRPr="00D1763B" w:rsidRDefault="00D1763B" w:rsidP="00D1763B">
      <w:pPr>
        <w:jc w:val="both"/>
        <w:rPr>
          <w:rFonts w:ascii="Arial Narrow" w:hAnsi="Arial Narrow"/>
          <w:bCs/>
          <w:sz w:val="20"/>
          <w:szCs w:val="20"/>
        </w:rPr>
      </w:pPr>
      <w:r w:rsidRPr="00D1763B">
        <w:rPr>
          <w:rFonts w:ascii="Arial Narrow" w:hAnsi="Arial Narrow"/>
          <w:sz w:val="20"/>
          <w:szCs w:val="20"/>
        </w:rPr>
        <w:t>1.</w:t>
      </w:r>
      <w:r>
        <w:rPr>
          <w:rFonts w:ascii="Arial Narrow" w:hAnsi="Arial Narrow"/>
          <w:sz w:val="20"/>
          <w:szCs w:val="20"/>
        </w:rPr>
        <w:tab/>
      </w:r>
      <w:r w:rsidRPr="00D1763B">
        <w:rPr>
          <w:rFonts w:ascii="Arial Narrow" w:hAnsi="Arial Narrow"/>
          <w:sz w:val="20"/>
          <w:szCs w:val="20"/>
        </w:rPr>
        <w:t xml:space="preserve">План-график закупок </w:t>
      </w:r>
      <w:r w:rsidRPr="00D1763B">
        <w:rPr>
          <w:rFonts w:ascii="Arial Narrow" w:hAnsi="Arial Narrow"/>
          <w:bCs/>
          <w:sz w:val="20"/>
          <w:szCs w:val="20"/>
        </w:rPr>
        <w:t>товаров, работ, услуг на 2025 финансовый год и на плановый период 2026 и 2027 годов изложить в новой редакции (приложение).</w:t>
      </w:r>
    </w:p>
    <w:p w:rsidR="00D1763B" w:rsidRPr="00D1763B" w:rsidRDefault="00D1763B" w:rsidP="00D1763B">
      <w:pPr>
        <w:jc w:val="both"/>
        <w:rPr>
          <w:rFonts w:ascii="Arial Narrow" w:hAnsi="Arial Narrow"/>
          <w:bCs/>
          <w:sz w:val="20"/>
          <w:szCs w:val="20"/>
        </w:rPr>
      </w:pPr>
      <w:r w:rsidRPr="00D1763B">
        <w:rPr>
          <w:rFonts w:ascii="Arial Narrow" w:hAnsi="Arial Narrow"/>
          <w:sz w:val="20"/>
          <w:szCs w:val="20"/>
        </w:rPr>
        <w:t>2.</w:t>
      </w:r>
      <w:r>
        <w:rPr>
          <w:rFonts w:ascii="Arial Narrow" w:hAnsi="Arial Narrow"/>
          <w:sz w:val="20"/>
          <w:szCs w:val="20"/>
        </w:rPr>
        <w:tab/>
      </w:r>
      <w:r w:rsidRPr="00D1763B">
        <w:rPr>
          <w:rFonts w:ascii="Arial Narrow" w:hAnsi="Arial Narrow"/>
          <w:sz w:val="20"/>
          <w:szCs w:val="20"/>
        </w:rPr>
        <w:t xml:space="preserve">Организовать размещение в Единой информационной система в сфере закупок </w:t>
      </w:r>
      <w:r w:rsidRPr="00D1763B">
        <w:rPr>
          <w:rFonts w:ascii="Arial Narrow" w:hAnsi="Arial Narrow"/>
          <w:bCs/>
          <w:sz w:val="20"/>
          <w:szCs w:val="20"/>
        </w:rPr>
        <w:t>на сайте zakupki.gov.ru.</w:t>
      </w:r>
    </w:p>
    <w:p w:rsidR="00D1763B" w:rsidRPr="00D1763B" w:rsidRDefault="00D1763B" w:rsidP="00D1763B">
      <w:pPr>
        <w:jc w:val="both"/>
        <w:rPr>
          <w:rFonts w:ascii="Arial Narrow" w:hAnsi="Arial Narrow"/>
          <w:sz w:val="20"/>
          <w:szCs w:val="20"/>
        </w:rPr>
      </w:pPr>
      <w:r w:rsidRPr="00D1763B">
        <w:rPr>
          <w:rFonts w:ascii="Arial Narrow" w:hAnsi="Arial Narrow"/>
          <w:sz w:val="20"/>
          <w:szCs w:val="20"/>
        </w:rPr>
        <w:t>3.</w:t>
      </w:r>
      <w:r>
        <w:rPr>
          <w:rFonts w:ascii="Arial Narrow" w:hAnsi="Arial Narrow"/>
          <w:sz w:val="20"/>
          <w:szCs w:val="20"/>
        </w:rPr>
        <w:tab/>
      </w:r>
      <w:r w:rsidRPr="00D1763B">
        <w:rPr>
          <w:rFonts w:ascii="Arial Narrow" w:hAnsi="Arial Narrow"/>
          <w:sz w:val="20"/>
          <w:szCs w:val="20"/>
        </w:rPr>
        <w:t>Настоящее Постановление вступает в силу с момента подписания</w:t>
      </w:r>
    </w:p>
    <w:p w:rsidR="00D1763B" w:rsidRPr="00D1763B" w:rsidRDefault="00D1763B" w:rsidP="00D1763B">
      <w:pPr>
        <w:jc w:val="both"/>
        <w:rPr>
          <w:rFonts w:ascii="Arial Narrow" w:hAnsi="Arial Narrow"/>
          <w:sz w:val="20"/>
          <w:szCs w:val="20"/>
        </w:rPr>
      </w:pPr>
      <w:r w:rsidRPr="00D1763B">
        <w:rPr>
          <w:rFonts w:ascii="Arial Narrow" w:hAnsi="Arial Narrow"/>
          <w:sz w:val="20"/>
          <w:szCs w:val="20"/>
        </w:rPr>
        <w:t>4.</w:t>
      </w:r>
      <w:r>
        <w:rPr>
          <w:rFonts w:ascii="Arial Narrow" w:hAnsi="Arial Narrow"/>
          <w:sz w:val="20"/>
          <w:szCs w:val="20"/>
        </w:rPr>
        <w:tab/>
      </w:r>
      <w:r w:rsidRPr="00D1763B">
        <w:rPr>
          <w:rFonts w:ascii="Arial Narrow" w:hAnsi="Arial Narrow"/>
          <w:sz w:val="20"/>
          <w:szCs w:val="20"/>
        </w:rPr>
        <w:t>Контроль за выполнением настоящего постановления оставляю за собой.</w:t>
      </w:r>
    </w:p>
    <w:p w:rsidR="00D1763B" w:rsidRPr="00D1763B" w:rsidRDefault="00D1763B" w:rsidP="00D1763B">
      <w:pPr>
        <w:rPr>
          <w:rFonts w:ascii="Arial Narrow" w:hAnsi="Arial Narrow"/>
          <w:sz w:val="20"/>
          <w:szCs w:val="20"/>
        </w:rPr>
      </w:pPr>
    </w:p>
    <w:p w:rsidR="00D1763B" w:rsidRPr="00D1763B" w:rsidRDefault="00D1763B" w:rsidP="00D1763B">
      <w:pPr>
        <w:jc w:val="both"/>
        <w:rPr>
          <w:rFonts w:ascii="Arial Narrow" w:hAnsi="Arial Narrow"/>
          <w:sz w:val="20"/>
          <w:szCs w:val="20"/>
        </w:rPr>
      </w:pPr>
      <w:r w:rsidRPr="00D1763B">
        <w:rPr>
          <w:rFonts w:ascii="Arial Narrow" w:hAnsi="Arial Narrow"/>
          <w:sz w:val="20"/>
          <w:szCs w:val="20"/>
        </w:rPr>
        <w:t xml:space="preserve">Глава поселка Стрелка-Чуня                                                  </w:t>
      </w:r>
      <w:r>
        <w:rPr>
          <w:rFonts w:ascii="Arial Narrow" w:hAnsi="Arial Narrow"/>
          <w:sz w:val="20"/>
          <w:szCs w:val="20"/>
        </w:rPr>
        <w:t xml:space="preserve">                    п/п                                                            </w:t>
      </w:r>
      <w:r w:rsidRPr="00D1763B">
        <w:rPr>
          <w:rFonts w:ascii="Arial Narrow" w:hAnsi="Arial Narrow"/>
          <w:sz w:val="20"/>
          <w:szCs w:val="20"/>
        </w:rPr>
        <w:t xml:space="preserve">       В.П. </w:t>
      </w:r>
      <w:proofErr w:type="spellStart"/>
      <w:r w:rsidRPr="00D1763B">
        <w:rPr>
          <w:rFonts w:ascii="Arial Narrow" w:hAnsi="Arial Narrow"/>
          <w:sz w:val="20"/>
          <w:szCs w:val="20"/>
        </w:rPr>
        <w:t>Шипицын</w:t>
      </w:r>
      <w:proofErr w:type="spellEnd"/>
    </w:p>
    <w:p w:rsidR="00D1763B" w:rsidRPr="00D1763B" w:rsidRDefault="00D1763B" w:rsidP="00D1763B">
      <w:pPr>
        <w:jc w:val="center"/>
        <w:rPr>
          <w:rFonts w:ascii="Arial Narrow" w:hAnsi="Arial Narrow"/>
          <w:b/>
          <w:sz w:val="20"/>
          <w:szCs w:val="20"/>
        </w:rPr>
      </w:pPr>
    </w:p>
    <w:p w:rsidR="00D1763B" w:rsidRPr="00D1763B" w:rsidRDefault="00D1763B" w:rsidP="00D1763B">
      <w:pPr>
        <w:rPr>
          <w:rFonts w:ascii="Arial Narrow" w:hAnsi="Arial Narrow"/>
          <w:color w:val="000000"/>
          <w:sz w:val="20"/>
          <w:szCs w:val="20"/>
        </w:rPr>
        <w:sectPr w:rsidR="00D1763B" w:rsidRPr="00D1763B" w:rsidSect="00527F99">
          <w:pgSz w:w="11906" w:h="16838"/>
          <w:pgMar w:top="539" w:right="707" w:bottom="719" w:left="1418" w:header="426" w:footer="709" w:gutter="0"/>
          <w:cols w:space="708"/>
          <w:titlePg/>
          <w:rtlGutter/>
          <w:docGrid w:linePitch="360"/>
        </w:sectPr>
      </w:pPr>
    </w:p>
    <w:p w:rsidR="00D1763B" w:rsidRPr="00D1763B" w:rsidRDefault="00D1763B" w:rsidP="00D1763B">
      <w:pPr>
        <w:jc w:val="right"/>
        <w:rPr>
          <w:rFonts w:ascii="Arial Narrow" w:hAnsi="Arial Narrow"/>
          <w:b/>
          <w:sz w:val="20"/>
          <w:szCs w:val="20"/>
          <w:u w:val="single"/>
        </w:rPr>
      </w:pPr>
      <w:r w:rsidRPr="00D1763B">
        <w:rPr>
          <w:rFonts w:ascii="Arial Narrow" w:hAnsi="Arial Narrow"/>
          <w:b/>
          <w:sz w:val="20"/>
          <w:szCs w:val="20"/>
          <w:u w:val="single"/>
        </w:rPr>
        <w:lastRenderedPageBreak/>
        <w:t>Приложение</w:t>
      </w:r>
    </w:p>
    <w:tbl>
      <w:tblPr>
        <w:tblW w:w="15139" w:type="dxa"/>
        <w:shd w:val="clear" w:color="auto" w:fill="FFFFFF"/>
        <w:tblCellMar>
          <w:left w:w="0" w:type="dxa"/>
          <w:right w:w="0" w:type="dxa"/>
        </w:tblCellMar>
        <w:tblLook w:val="04A0" w:firstRow="1" w:lastRow="0" w:firstColumn="1" w:lastColumn="0" w:noHBand="0" w:noVBand="1"/>
      </w:tblPr>
      <w:tblGrid>
        <w:gridCol w:w="15139"/>
      </w:tblGrid>
      <w:tr w:rsidR="00D1763B" w:rsidRPr="00D1763B" w:rsidTr="001C214A">
        <w:tc>
          <w:tcPr>
            <w:tcW w:w="0" w:type="auto"/>
            <w:tcBorders>
              <w:top w:val="nil"/>
              <w:left w:val="nil"/>
              <w:bottom w:val="nil"/>
              <w:right w:val="nil"/>
            </w:tcBorders>
            <w:shd w:val="clear" w:color="auto" w:fill="FFFFFF"/>
            <w:vAlign w:val="center"/>
            <w:hideMark/>
          </w:tcPr>
          <w:p w:rsidR="00D1763B" w:rsidRPr="00D1763B" w:rsidRDefault="00D1763B" w:rsidP="00D1763B">
            <w:pPr>
              <w:jc w:val="center"/>
              <w:rPr>
                <w:rFonts w:ascii="Arial Narrow" w:hAnsi="Arial Narrow" w:cs="Tahoma"/>
                <w:b/>
                <w:bCs/>
                <w:color w:val="000000"/>
                <w:sz w:val="20"/>
                <w:szCs w:val="20"/>
              </w:rPr>
            </w:pPr>
            <w:r w:rsidRPr="00D1763B">
              <w:rPr>
                <w:rFonts w:ascii="Arial Narrow" w:hAnsi="Arial Narrow" w:cs="Tahoma"/>
                <w:b/>
                <w:bCs/>
                <w:color w:val="000000"/>
                <w:sz w:val="20"/>
                <w:szCs w:val="20"/>
              </w:rPr>
              <w:t>ПЛАН-ГРАФИК</w:t>
            </w:r>
            <w:r w:rsidRPr="00D1763B">
              <w:rPr>
                <w:rFonts w:ascii="Arial Narrow" w:hAnsi="Arial Narrow" w:cs="Tahoma"/>
                <w:b/>
                <w:bCs/>
                <w:color w:val="000000"/>
                <w:sz w:val="20"/>
                <w:szCs w:val="20"/>
              </w:rPr>
              <w:br/>
              <w:t>закупок товаров, работ, услуг на 2025 финансовый год</w:t>
            </w:r>
            <w:r w:rsidRPr="00D1763B">
              <w:rPr>
                <w:rFonts w:ascii="Arial Narrow" w:hAnsi="Arial Narrow" w:cs="Tahoma"/>
                <w:b/>
                <w:bCs/>
                <w:color w:val="000000"/>
                <w:sz w:val="20"/>
                <w:szCs w:val="20"/>
              </w:rPr>
              <w:br/>
              <w:t>и на плановый период 2026 и 2027 годов</w:t>
            </w:r>
          </w:p>
        </w:tc>
      </w:tr>
    </w:tbl>
    <w:p w:rsidR="00D1763B" w:rsidRPr="00D1763B" w:rsidRDefault="00D1763B" w:rsidP="00D1763B">
      <w:pPr>
        <w:rPr>
          <w:rFonts w:ascii="Arial Narrow" w:hAnsi="Arial Narrow"/>
          <w:vanish/>
          <w:sz w:val="20"/>
          <w:szCs w:val="20"/>
        </w:rPr>
      </w:pPr>
    </w:p>
    <w:tbl>
      <w:tblPr>
        <w:tblW w:w="15139" w:type="dxa"/>
        <w:shd w:val="clear" w:color="auto" w:fill="FFFFFF"/>
        <w:tblCellMar>
          <w:left w:w="0" w:type="dxa"/>
          <w:right w:w="0" w:type="dxa"/>
        </w:tblCellMar>
        <w:tblLook w:val="04A0" w:firstRow="1" w:lastRow="0" w:firstColumn="1" w:lastColumn="0" w:noHBand="0" w:noVBand="1"/>
      </w:tblPr>
      <w:tblGrid>
        <w:gridCol w:w="5785"/>
        <w:gridCol w:w="6116"/>
        <w:gridCol w:w="1551"/>
        <w:gridCol w:w="1687"/>
      </w:tblGrid>
      <w:tr w:rsidR="00D1763B" w:rsidRPr="00D1763B" w:rsidTr="001C214A">
        <w:tc>
          <w:tcPr>
            <w:tcW w:w="9048" w:type="dxa"/>
            <w:tcBorders>
              <w:top w:val="nil"/>
              <w:left w:val="nil"/>
              <w:bottom w:val="nil"/>
              <w:right w:val="nil"/>
            </w:tcBorders>
            <w:shd w:val="clear" w:color="auto" w:fill="FFFFFF"/>
            <w:vAlign w:val="center"/>
            <w:hideMark/>
          </w:tcPr>
          <w:p w:rsidR="00D1763B" w:rsidRPr="00D1763B" w:rsidRDefault="00D1763B" w:rsidP="00D1763B">
            <w:pPr>
              <w:rPr>
                <w:rFonts w:ascii="Arial Narrow" w:hAnsi="Arial Narrow" w:cs="Tahoma"/>
                <w:color w:val="000000"/>
                <w:sz w:val="20"/>
                <w:szCs w:val="20"/>
              </w:rPr>
            </w:pPr>
            <w:r w:rsidRPr="00D1763B">
              <w:rPr>
                <w:rFonts w:ascii="Arial Narrow" w:hAnsi="Arial Narrow" w:cs="Tahoma"/>
                <w:color w:val="000000"/>
                <w:sz w:val="20"/>
                <w:szCs w:val="20"/>
              </w:rPr>
              <w:t>1. Информация о заказчике:</w:t>
            </w:r>
          </w:p>
        </w:tc>
        <w:tc>
          <w:tcPr>
            <w:tcW w:w="9048" w:type="dxa"/>
            <w:tcBorders>
              <w:top w:val="nil"/>
              <w:left w:val="nil"/>
              <w:bottom w:val="nil"/>
              <w:right w:val="nil"/>
            </w:tcBorders>
            <w:shd w:val="clear" w:color="auto" w:fill="FFFFFF"/>
            <w:vAlign w:val="center"/>
            <w:hideMark/>
          </w:tcPr>
          <w:p w:rsidR="00D1763B" w:rsidRPr="00D1763B" w:rsidRDefault="00D1763B" w:rsidP="00D1763B">
            <w:pPr>
              <w:rPr>
                <w:rFonts w:ascii="Arial Narrow" w:hAnsi="Arial Narrow" w:cs="Tahoma"/>
                <w:color w:val="000000"/>
                <w:sz w:val="20"/>
                <w:szCs w:val="20"/>
              </w:rPr>
            </w:pPr>
            <w:r w:rsidRPr="00D1763B">
              <w:rPr>
                <w:rFonts w:ascii="Arial Narrow" w:hAnsi="Arial Narrow" w:cs="Tahoma"/>
                <w:color w:val="000000"/>
                <w:sz w:val="20"/>
                <w:szCs w:val="20"/>
              </w:rPr>
              <w:t> </w:t>
            </w:r>
          </w:p>
        </w:tc>
        <w:tc>
          <w:tcPr>
            <w:tcW w:w="2262" w:type="dxa"/>
            <w:tcBorders>
              <w:top w:val="nil"/>
              <w:left w:val="nil"/>
              <w:bottom w:val="nil"/>
              <w:right w:val="nil"/>
            </w:tcBorders>
            <w:shd w:val="clear" w:color="auto" w:fill="FFFFFF"/>
            <w:vAlign w:val="center"/>
            <w:hideMark/>
          </w:tcPr>
          <w:p w:rsidR="00D1763B" w:rsidRPr="00D1763B" w:rsidRDefault="00D1763B" w:rsidP="00D1763B">
            <w:pPr>
              <w:rPr>
                <w:rFonts w:ascii="Arial Narrow" w:hAnsi="Arial Narrow" w:cs="Tahoma"/>
                <w:color w:val="000000"/>
                <w:sz w:val="20"/>
                <w:szCs w:val="20"/>
              </w:rPr>
            </w:pPr>
            <w:r w:rsidRPr="00D1763B">
              <w:rPr>
                <w:rFonts w:ascii="Arial Narrow" w:hAnsi="Arial Narrow" w:cs="Tahoma"/>
                <w:color w:val="000000"/>
                <w:sz w:val="20"/>
                <w:szCs w:val="20"/>
              </w:rPr>
              <w:t> </w:t>
            </w:r>
          </w:p>
        </w:tc>
        <w:tc>
          <w:tcPr>
            <w:tcW w:w="2262" w:type="dxa"/>
            <w:tcBorders>
              <w:top w:val="nil"/>
              <w:left w:val="nil"/>
              <w:bottom w:val="nil"/>
              <w:right w:val="nil"/>
            </w:tcBorders>
            <w:shd w:val="clear" w:color="auto" w:fill="FFFFFF"/>
            <w:vAlign w:val="center"/>
            <w:hideMark/>
          </w:tcPr>
          <w:p w:rsidR="00D1763B" w:rsidRPr="00D1763B" w:rsidRDefault="00D1763B" w:rsidP="00D1763B">
            <w:pPr>
              <w:rPr>
                <w:rFonts w:ascii="Arial Narrow" w:hAnsi="Arial Narrow" w:cs="Tahoma"/>
                <w:color w:val="000000"/>
                <w:sz w:val="20"/>
                <w:szCs w:val="20"/>
              </w:rPr>
            </w:pPr>
            <w:r w:rsidRPr="00D1763B">
              <w:rPr>
                <w:rFonts w:ascii="Arial Narrow" w:hAnsi="Arial Narrow" w:cs="Tahoma"/>
                <w:color w:val="000000"/>
                <w:sz w:val="20"/>
                <w:szCs w:val="20"/>
              </w:rPr>
              <w:t> </w:t>
            </w:r>
          </w:p>
        </w:tc>
      </w:tr>
      <w:tr w:rsidR="00D1763B" w:rsidRPr="00D1763B" w:rsidTr="001C214A">
        <w:tc>
          <w:tcPr>
            <w:tcW w:w="9048" w:type="dxa"/>
            <w:tcBorders>
              <w:top w:val="nil"/>
              <w:left w:val="nil"/>
              <w:bottom w:val="nil"/>
              <w:right w:val="nil"/>
            </w:tcBorders>
            <w:shd w:val="clear" w:color="auto" w:fill="FFFFFF"/>
            <w:vAlign w:val="center"/>
            <w:hideMark/>
          </w:tcPr>
          <w:p w:rsidR="00D1763B" w:rsidRPr="00D1763B" w:rsidRDefault="00D1763B" w:rsidP="00D1763B">
            <w:pPr>
              <w:rPr>
                <w:rFonts w:ascii="Arial Narrow" w:hAnsi="Arial Narrow" w:cs="Tahoma"/>
                <w:color w:val="000000"/>
                <w:sz w:val="20"/>
                <w:szCs w:val="20"/>
              </w:rPr>
            </w:pPr>
            <w:r w:rsidRPr="00D1763B">
              <w:rPr>
                <w:rFonts w:ascii="Arial Narrow" w:hAnsi="Arial Narrow" w:cs="Tahoma"/>
                <w:color w:val="000000"/>
                <w:sz w:val="20"/>
                <w:szCs w:val="20"/>
              </w:rPr>
              <w:t> </w:t>
            </w:r>
          </w:p>
        </w:tc>
        <w:tc>
          <w:tcPr>
            <w:tcW w:w="9048" w:type="dxa"/>
            <w:tcBorders>
              <w:top w:val="nil"/>
              <w:left w:val="nil"/>
              <w:bottom w:val="nil"/>
              <w:right w:val="nil"/>
            </w:tcBorders>
            <w:shd w:val="clear" w:color="auto" w:fill="FFFFFF"/>
            <w:vAlign w:val="center"/>
            <w:hideMark/>
          </w:tcPr>
          <w:p w:rsidR="00D1763B" w:rsidRPr="00D1763B" w:rsidRDefault="00D1763B" w:rsidP="00D1763B">
            <w:pPr>
              <w:rPr>
                <w:rFonts w:ascii="Arial Narrow" w:hAnsi="Arial Narrow" w:cs="Tahoma"/>
                <w:color w:val="000000"/>
                <w:sz w:val="20"/>
                <w:szCs w:val="20"/>
              </w:rPr>
            </w:pPr>
            <w:r w:rsidRPr="00D1763B">
              <w:rPr>
                <w:rFonts w:ascii="Arial Narrow" w:hAnsi="Arial Narrow" w:cs="Tahoma"/>
                <w:color w:val="000000"/>
                <w:sz w:val="20"/>
                <w:szCs w:val="20"/>
              </w:rPr>
              <w:t> </w:t>
            </w:r>
          </w:p>
        </w:tc>
        <w:tc>
          <w:tcPr>
            <w:tcW w:w="2252" w:type="dxa"/>
            <w:tcBorders>
              <w:top w:val="nil"/>
              <w:left w:val="nil"/>
              <w:bottom w:val="nil"/>
              <w:right w:val="nil"/>
            </w:tcBorders>
            <w:shd w:val="clear" w:color="auto" w:fill="FFFFFF"/>
            <w:vAlign w:val="center"/>
            <w:hideMark/>
          </w:tcPr>
          <w:p w:rsidR="00D1763B" w:rsidRPr="00D1763B" w:rsidRDefault="00D1763B" w:rsidP="00D1763B">
            <w:pPr>
              <w:rPr>
                <w:rFonts w:ascii="Arial Narrow" w:hAnsi="Arial Narrow" w:cs="Tahoma"/>
                <w:color w:val="000000"/>
                <w:sz w:val="20"/>
                <w:szCs w:val="20"/>
              </w:rPr>
            </w:pPr>
            <w:r w:rsidRPr="00D1763B">
              <w:rPr>
                <w:rFonts w:ascii="Arial Narrow" w:hAnsi="Arial Narrow" w:cs="Tahoma"/>
                <w:color w:val="000000"/>
                <w:sz w:val="20"/>
                <w:szCs w:val="20"/>
              </w:rPr>
              <w:t> </w:t>
            </w:r>
          </w:p>
        </w:tc>
        <w:tc>
          <w:tcPr>
            <w:tcW w:w="0" w:type="auto"/>
            <w:shd w:val="clear" w:color="auto" w:fill="FFFFFF"/>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Коды</w:t>
            </w:r>
          </w:p>
        </w:tc>
      </w:tr>
      <w:tr w:rsidR="00D1763B" w:rsidRPr="00D1763B" w:rsidTr="001C214A">
        <w:tc>
          <w:tcPr>
            <w:tcW w:w="9048" w:type="dxa"/>
            <w:vMerge w:val="restart"/>
            <w:tcBorders>
              <w:top w:val="nil"/>
              <w:left w:val="nil"/>
              <w:bottom w:val="nil"/>
              <w:right w:val="nil"/>
            </w:tcBorders>
            <w:shd w:val="clear" w:color="auto" w:fill="FFFFFF"/>
            <w:vAlign w:val="center"/>
            <w:hideMark/>
          </w:tcPr>
          <w:p w:rsidR="00D1763B" w:rsidRPr="00D1763B" w:rsidRDefault="00D1763B" w:rsidP="00D1763B">
            <w:pPr>
              <w:rPr>
                <w:rFonts w:ascii="Arial Narrow" w:hAnsi="Arial Narrow" w:cs="Tahoma"/>
                <w:color w:val="000000"/>
                <w:sz w:val="20"/>
                <w:szCs w:val="20"/>
              </w:rPr>
            </w:pPr>
            <w:r w:rsidRPr="00D1763B">
              <w:rPr>
                <w:rFonts w:ascii="Arial Narrow" w:hAnsi="Arial Narrow" w:cs="Tahoma"/>
                <w:color w:val="000000"/>
                <w:sz w:val="20"/>
                <w:szCs w:val="20"/>
              </w:rPr>
              <w:t>Полное наименование</w:t>
            </w:r>
          </w:p>
        </w:tc>
        <w:tc>
          <w:tcPr>
            <w:tcW w:w="9048" w:type="dxa"/>
            <w:vMerge w:val="restart"/>
            <w:tcBorders>
              <w:top w:val="nil"/>
              <w:left w:val="nil"/>
              <w:bottom w:val="single" w:sz="8" w:space="0" w:color="000000"/>
              <w:right w:val="nil"/>
            </w:tcBorders>
            <w:shd w:val="clear" w:color="auto" w:fill="FFFFFF"/>
            <w:vAlign w:val="center"/>
            <w:hideMark/>
          </w:tcPr>
          <w:p w:rsidR="00D1763B" w:rsidRPr="00D1763B" w:rsidRDefault="00D1763B" w:rsidP="00D1763B">
            <w:pPr>
              <w:rPr>
                <w:rFonts w:ascii="Arial Narrow" w:hAnsi="Arial Narrow" w:cs="Tahoma"/>
                <w:color w:val="000000"/>
                <w:sz w:val="20"/>
                <w:szCs w:val="20"/>
              </w:rPr>
            </w:pPr>
            <w:r w:rsidRPr="00D1763B">
              <w:rPr>
                <w:rFonts w:ascii="Arial Narrow" w:hAnsi="Arial Narrow" w:cs="Tahoma"/>
                <w:color w:val="000000"/>
                <w:sz w:val="20"/>
                <w:szCs w:val="20"/>
              </w:rPr>
              <w:t>МУНИЦИПАЛЬНОЕ УЧРЕЖДЕНИЕ "АДМИНИСТРАЦИЯ ПОСЕЛКА СТРЕЛКА-ЧУНЯ" ЭВЕНКИЙСКОГО МУНИЦИПАЛЬНОГО РАЙОНА КРАСНОЯРСКОГО КРАЯ</w:t>
            </w:r>
          </w:p>
        </w:tc>
        <w:tc>
          <w:tcPr>
            <w:tcW w:w="2159" w:type="dxa"/>
            <w:tcBorders>
              <w:top w:val="nil"/>
              <w:left w:val="nil"/>
              <w:bottom w:val="nil"/>
              <w:right w:val="nil"/>
            </w:tcBorders>
            <w:shd w:val="clear" w:color="auto" w:fill="FFFFFF"/>
            <w:vAlign w:val="center"/>
            <w:hideMark/>
          </w:tcPr>
          <w:p w:rsidR="00D1763B" w:rsidRPr="00D1763B" w:rsidRDefault="00D1763B" w:rsidP="00D1763B">
            <w:pPr>
              <w:jc w:val="right"/>
              <w:rPr>
                <w:rFonts w:ascii="Arial Narrow" w:hAnsi="Arial Narrow" w:cs="Tahoma"/>
                <w:color w:val="000000"/>
                <w:sz w:val="20"/>
                <w:szCs w:val="20"/>
              </w:rPr>
            </w:pPr>
            <w:r w:rsidRPr="00D1763B">
              <w:rPr>
                <w:rFonts w:ascii="Arial Narrow" w:hAnsi="Arial Narrow" w:cs="Tahoma"/>
                <w:color w:val="000000"/>
                <w:sz w:val="20"/>
                <w:szCs w:val="20"/>
              </w:rPr>
              <w:t>ИНН</w:t>
            </w:r>
          </w:p>
        </w:tc>
        <w:tc>
          <w:tcPr>
            <w:tcW w:w="0" w:type="auto"/>
            <w:shd w:val="clear" w:color="auto" w:fill="FFFFFF"/>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8803001630</w:t>
            </w:r>
          </w:p>
        </w:tc>
      </w:tr>
      <w:tr w:rsidR="00D1763B" w:rsidRPr="00D1763B" w:rsidTr="001C214A">
        <w:tc>
          <w:tcPr>
            <w:tcW w:w="0" w:type="auto"/>
            <w:vMerge/>
            <w:tcBorders>
              <w:top w:val="nil"/>
              <w:left w:val="nil"/>
              <w:bottom w:val="nil"/>
              <w:right w:val="nil"/>
            </w:tcBorders>
            <w:shd w:val="clear" w:color="auto" w:fill="FFFFFF"/>
            <w:vAlign w:val="center"/>
            <w:hideMark/>
          </w:tcPr>
          <w:p w:rsidR="00D1763B" w:rsidRPr="00D1763B" w:rsidRDefault="00D1763B" w:rsidP="00D1763B">
            <w:pPr>
              <w:rPr>
                <w:rFonts w:ascii="Arial Narrow" w:hAnsi="Arial Narrow" w:cs="Tahoma"/>
                <w:color w:val="000000"/>
                <w:sz w:val="20"/>
                <w:szCs w:val="20"/>
              </w:rPr>
            </w:pPr>
          </w:p>
        </w:tc>
        <w:tc>
          <w:tcPr>
            <w:tcW w:w="0" w:type="auto"/>
            <w:vMerge/>
            <w:tcBorders>
              <w:top w:val="nil"/>
              <w:left w:val="nil"/>
              <w:bottom w:val="single" w:sz="8" w:space="0" w:color="000000"/>
              <w:right w:val="nil"/>
            </w:tcBorders>
            <w:shd w:val="clear" w:color="auto" w:fill="FFFFFF"/>
            <w:vAlign w:val="center"/>
            <w:hideMark/>
          </w:tcPr>
          <w:p w:rsidR="00D1763B" w:rsidRPr="00D1763B" w:rsidRDefault="00D1763B" w:rsidP="00D1763B">
            <w:pPr>
              <w:rPr>
                <w:rFonts w:ascii="Arial Narrow" w:hAnsi="Arial Narrow" w:cs="Tahoma"/>
                <w:color w:val="000000"/>
                <w:sz w:val="20"/>
                <w:szCs w:val="20"/>
              </w:rPr>
            </w:pPr>
          </w:p>
        </w:tc>
        <w:tc>
          <w:tcPr>
            <w:tcW w:w="2159" w:type="dxa"/>
            <w:tcBorders>
              <w:top w:val="nil"/>
              <w:left w:val="nil"/>
              <w:bottom w:val="nil"/>
              <w:right w:val="nil"/>
            </w:tcBorders>
            <w:shd w:val="clear" w:color="auto" w:fill="FFFFFF"/>
            <w:vAlign w:val="center"/>
            <w:hideMark/>
          </w:tcPr>
          <w:p w:rsidR="00D1763B" w:rsidRPr="00D1763B" w:rsidRDefault="00D1763B" w:rsidP="00D1763B">
            <w:pPr>
              <w:jc w:val="right"/>
              <w:rPr>
                <w:rFonts w:ascii="Arial Narrow" w:hAnsi="Arial Narrow" w:cs="Tahoma"/>
                <w:color w:val="000000"/>
                <w:sz w:val="20"/>
                <w:szCs w:val="20"/>
              </w:rPr>
            </w:pPr>
            <w:r w:rsidRPr="00D1763B">
              <w:rPr>
                <w:rFonts w:ascii="Arial Narrow" w:hAnsi="Arial Narrow" w:cs="Tahoma"/>
                <w:color w:val="000000"/>
                <w:sz w:val="20"/>
                <w:szCs w:val="20"/>
              </w:rPr>
              <w:t>КПП</w:t>
            </w:r>
          </w:p>
        </w:tc>
        <w:tc>
          <w:tcPr>
            <w:tcW w:w="0" w:type="auto"/>
            <w:tcBorders>
              <w:top w:val="nil"/>
              <w:bottom w:val="nil"/>
            </w:tcBorders>
            <w:shd w:val="clear" w:color="auto" w:fill="FFFFFF"/>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880301001</w:t>
            </w:r>
          </w:p>
        </w:tc>
      </w:tr>
      <w:tr w:rsidR="00D1763B" w:rsidRPr="00D1763B" w:rsidTr="001C214A">
        <w:tc>
          <w:tcPr>
            <w:tcW w:w="9048" w:type="dxa"/>
            <w:tcBorders>
              <w:top w:val="nil"/>
              <w:left w:val="nil"/>
              <w:bottom w:val="nil"/>
              <w:right w:val="nil"/>
            </w:tcBorders>
            <w:shd w:val="clear" w:color="auto" w:fill="FFFFFF"/>
            <w:vAlign w:val="center"/>
            <w:hideMark/>
          </w:tcPr>
          <w:p w:rsidR="00D1763B" w:rsidRPr="00D1763B" w:rsidRDefault="00D1763B" w:rsidP="00D1763B">
            <w:pPr>
              <w:rPr>
                <w:rFonts w:ascii="Arial Narrow" w:hAnsi="Arial Narrow" w:cs="Tahoma"/>
                <w:color w:val="000000"/>
                <w:sz w:val="20"/>
                <w:szCs w:val="20"/>
              </w:rPr>
            </w:pPr>
            <w:r w:rsidRPr="00D1763B">
              <w:rPr>
                <w:rFonts w:ascii="Arial Narrow" w:hAnsi="Arial Narrow" w:cs="Tahoma"/>
                <w:color w:val="000000"/>
                <w:sz w:val="20"/>
                <w:szCs w:val="20"/>
              </w:rPr>
              <w:t>Организационно-правовая форма</w:t>
            </w:r>
          </w:p>
        </w:tc>
        <w:tc>
          <w:tcPr>
            <w:tcW w:w="9048" w:type="dxa"/>
            <w:tcBorders>
              <w:top w:val="nil"/>
              <w:left w:val="nil"/>
              <w:bottom w:val="single" w:sz="8" w:space="0" w:color="000000"/>
              <w:right w:val="nil"/>
            </w:tcBorders>
            <w:shd w:val="clear" w:color="auto" w:fill="FFFFFF"/>
            <w:vAlign w:val="center"/>
            <w:hideMark/>
          </w:tcPr>
          <w:p w:rsidR="00D1763B" w:rsidRPr="00D1763B" w:rsidRDefault="00D1763B" w:rsidP="00D1763B">
            <w:pPr>
              <w:rPr>
                <w:rFonts w:ascii="Arial Narrow" w:hAnsi="Arial Narrow" w:cs="Tahoma"/>
                <w:color w:val="000000"/>
                <w:sz w:val="20"/>
                <w:szCs w:val="20"/>
              </w:rPr>
            </w:pPr>
            <w:r w:rsidRPr="00D1763B">
              <w:rPr>
                <w:rFonts w:ascii="Arial Narrow" w:hAnsi="Arial Narrow" w:cs="Tahoma"/>
                <w:color w:val="000000"/>
                <w:sz w:val="20"/>
                <w:szCs w:val="20"/>
              </w:rPr>
              <w:t>Муниципальное казенное учреждение </w:t>
            </w:r>
          </w:p>
        </w:tc>
        <w:tc>
          <w:tcPr>
            <w:tcW w:w="2159" w:type="dxa"/>
            <w:tcBorders>
              <w:top w:val="nil"/>
              <w:left w:val="nil"/>
              <w:bottom w:val="nil"/>
              <w:right w:val="nil"/>
            </w:tcBorders>
            <w:shd w:val="clear" w:color="auto" w:fill="FFFFFF"/>
            <w:vAlign w:val="center"/>
            <w:hideMark/>
          </w:tcPr>
          <w:p w:rsidR="00D1763B" w:rsidRPr="00D1763B" w:rsidRDefault="00D1763B" w:rsidP="00D1763B">
            <w:pPr>
              <w:jc w:val="right"/>
              <w:rPr>
                <w:rFonts w:ascii="Arial Narrow" w:hAnsi="Arial Narrow" w:cs="Tahoma"/>
                <w:color w:val="000000"/>
                <w:sz w:val="20"/>
                <w:szCs w:val="20"/>
              </w:rPr>
            </w:pPr>
            <w:r w:rsidRPr="00D1763B">
              <w:rPr>
                <w:rFonts w:ascii="Arial Narrow" w:hAnsi="Arial Narrow" w:cs="Tahoma"/>
                <w:color w:val="000000"/>
                <w:sz w:val="20"/>
                <w:szCs w:val="20"/>
              </w:rPr>
              <w:t>по ОКОПФ</w:t>
            </w:r>
          </w:p>
        </w:tc>
        <w:tc>
          <w:tcPr>
            <w:tcW w:w="0" w:type="auto"/>
            <w:shd w:val="clear" w:color="auto" w:fill="FFFFFF"/>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75404</w:t>
            </w:r>
          </w:p>
        </w:tc>
      </w:tr>
      <w:tr w:rsidR="00D1763B" w:rsidRPr="00D1763B" w:rsidTr="001C214A">
        <w:tc>
          <w:tcPr>
            <w:tcW w:w="9048" w:type="dxa"/>
            <w:tcBorders>
              <w:top w:val="nil"/>
              <w:left w:val="nil"/>
              <w:bottom w:val="nil"/>
              <w:right w:val="nil"/>
            </w:tcBorders>
            <w:shd w:val="clear" w:color="auto" w:fill="FFFFFF"/>
            <w:vAlign w:val="center"/>
            <w:hideMark/>
          </w:tcPr>
          <w:p w:rsidR="00D1763B" w:rsidRPr="00D1763B" w:rsidRDefault="00D1763B" w:rsidP="00D1763B">
            <w:pPr>
              <w:rPr>
                <w:rFonts w:ascii="Arial Narrow" w:hAnsi="Arial Narrow" w:cs="Tahoma"/>
                <w:color w:val="000000"/>
                <w:sz w:val="20"/>
                <w:szCs w:val="20"/>
              </w:rPr>
            </w:pPr>
            <w:r w:rsidRPr="00D1763B">
              <w:rPr>
                <w:rFonts w:ascii="Arial Narrow" w:hAnsi="Arial Narrow" w:cs="Tahoma"/>
                <w:color w:val="000000"/>
                <w:sz w:val="20"/>
                <w:szCs w:val="20"/>
              </w:rPr>
              <w:t>Форма собственности</w:t>
            </w:r>
          </w:p>
        </w:tc>
        <w:tc>
          <w:tcPr>
            <w:tcW w:w="9048" w:type="dxa"/>
            <w:tcBorders>
              <w:top w:val="nil"/>
              <w:left w:val="nil"/>
              <w:bottom w:val="single" w:sz="8" w:space="0" w:color="000000"/>
              <w:right w:val="nil"/>
            </w:tcBorders>
            <w:shd w:val="clear" w:color="auto" w:fill="FFFFFF"/>
            <w:vAlign w:val="center"/>
            <w:hideMark/>
          </w:tcPr>
          <w:p w:rsidR="00D1763B" w:rsidRPr="00D1763B" w:rsidRDefault="00D1763B" w:rsidP="00D1763B">
            <w:pPr>
              <w:rPr>
                <w:rFonts w:ascii="Arial Narrow" w:hAnsi="Arial Narrow" w:cs="Tahoma"/>
                <w:color w:val="000000"/>
                <w:sz w:val="20"/>
                <w:szCs w:val="20"/>
              </w:rPr>
            </w:pPr>
            <w:r w:rsidRPr="00D1763B">
              <w:rPr>
                <w:rFonts w:ascii="Arial Narrow" w:hAnsi="Arial Narrow" w:cs="Tahoma"/>
                <w:color w:val="000000"/>
                <w:sz w:val="20"/>
                <w:szCs w:val="20"/>
              </w:rPr>
              <w:t>Муниципальная собственность </w:t>
            </w:r>
          </w:p>
        </w:tc>
        <w:tc>
          <w:tcPr>
            <w:tcW w:w="2159" w:type="dxa"/>
            <w:tcBorders>
              <w:top w:val="nil"/>
              <w:left w:val="nil"/>
              <w:bottom w:val="nil"/>
              <w:right w:val="nil"/>
            </w:tcBorders>
            <w:shd w:val="clear" w:color="auto" w:fill="FFFFFF"/>
            <w:vAlign w:val="center"/>
            <w:hideMark/>
          </w:tcPr>
          <w:p w:rsidR="00D1763B" w:rsidRPr="00D1763B" w:rsidRDefault="00D1763B" w:rsidP="00D1763B">
            <w:pPr>
              <w:jc w:val="right"/>
              <w:rPr>
                <w:rFonts w:ascii="Arial Narrow" w:hAnsi="Arial Narrow" w:cs="Tahoma"/>
                <w:color w:val="000000"/>
                <w:sz w:val="20"/>
                <w:szCs w:val="20"/>
              </w:rPr>
            </w:pPr>
            <w:r w:rsidRPr="00D1763B">
              <w:rPr>
                <w:rFonts w:ascii="Arial Narrow" w:hAnsi="Arial Narrow" w:cs="Tahoma"/>
                <w:color w:val="000000"/>
                <w:sz w:val="20"/>
                <w:szCs w:val="20"/>
              </w:rPr>
              <w:t>по ОКФС</w:t>
            </w:r>
          </w:p>
        </w:tc>
        <w:tc>
          <w:tcPr>
            <w:tcW w:w="0" w:type="auto"/>
            <w:shd w:val="clear" w:color="auto" w:fill="FFFFFF"/>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14</w:t>
            </w:r>
          </w:p>
        </w:tc>
      </w:tr>
      <w:tr w:rsidR="00D1763B" w:rsidRPr="00D1763B" w:rsidTr="001C214A">
        <w:tc>
          <w:tcPr>
            <w:tcW w:w="9048" w:type="dxa"/>
            <w:tcBorders>
              <w:top w:val="nil"/>
              <w:left w:val="nil"/>
              <w:bottom w:val="nil"/>
              <w:right w:val="nil"/>
            </w:tcBorders>
            <w:shd w:val="clear" w:color="auto" w:fill="FFFFFF"/>
            <w:vAlign w:val="center"/>
            <w:hideMark/>
          </w:tcPr>
          <w:p w:rsidR="00D1763B" w:rsidRPr="00D1763B" w:rsidRDefault="00D1763B" w:rsidP="00D1763B">
            <w:pPr>
              <w:rPr>
                <w:rFonts w:ascii="Arial Narrow" w:hAnsi="Arial Narrow" w:cs="Tahoma"/>
                <w:color w:val="000000"/>
                <w:sz w:val="20"/>
                <w:szCs w:val="20"/>
              </w:rPr>
            </w:pPr>
            <w:r w:rsidRPr="00D1763B">
              <w:rPr>
                <w:rFonts w:ascii="Arial Narrow" w:hAnsi="Arial Narrow" w:cs="Tahoma"/>
                <w:color w:val="000000"/>
                <w:sz w:val="20"/>
                <w:szCs w:val="20"/>
              </w:rPr>
              <w:t>Место нахождения (адрес), телефон, адрес электронной почты</w:t>
            </w:r>
          </w:p>
        </w:tc>
        <w:tc>
          <w:tcPr>
            <w:tcW w:w="9048" w:type="dxa"/>
            <w:tcBorders>
              <w:top w:val="nil"/>
              <w:left w:val="nil"/>
              <w:bottom w:val="single" w:sz="8" w:space="0" w:color="000000"/>
              <w:right w:val="nil"/>
            </w:tcBorders>
            <w:shd w:val="clear" w:color="auto" w:fill="FFFFFF"/>
            <w:vAlign w:val="center"/>
            <w:hideMark/>
          </w:tcPr>
          <w:p w:rsidR="00D1763B" w:rsidRPr="00D1763B" w:rsidRDefault="00D1763B" w:rsidP="00D1763B">
            <w:pPr>
              <w:rPr>
                <w:rFonts w:ascii="Arial Narrow" w:hAnsi="Arial Narrow" w:cs="Tahoma"/>
                <w:color w:val="000000"/>
                <w:sz w:val="20"/>
                <w:szCs w:val="20"/>
              </w:rPr>
            </w:pPr>
            <w:r w:rsidRPr="00D1763B">
              <w:rPr>
                <w:rFonts w:ascii="Arial Narrow" w:hAnsi="Arial Narrow" w:cs="Tahoma"/>
                <w:color w:val="000000"/>
                <w:sz w:val="20"/>
                <w:szCs w:val="20"/>
              </w:rPr>
              <w:t>Российская Федерация, 648482, Красноярский край, Эвенкийский р-н, Стрелка-Чуня п, УЛИЦА МИРА, 18 ,7-391-2069518, msu-strelka@vanavara.evenkya.ru</w:t>
            </w:r>
          </w:p>
        </w:tc>
        <w:tc>
          <w:tcPr>
            <w:tcW w:w="2159" w:type="dxa"/>
            <w:tcBorders>
              <w:top w:val="nil"/>
              <w:left w:val="nil"/>
              <w:bottom w:val="nil"/>
              <w:right w:val="nil"/>
            </w:tcBorders>
            <w:shd w:val="clear" w:color="auto" w:fill="FFFFFF"/>
            <w:vAlign w:val="center"/>
            <w:hideMark/>
          </w:tcPr>
          <w:p w:rsidR="00D1763B" w:rsidRPr="00D1763B" w:rsidRDefault="00D1763B" w:rsidP="00D1763B">
            <w:pPr>
              <w:jc w:val="right"/>
              <w:rPr>
                <w:rFonts w:ascii="Arial Narrow" w:hAnsi="Arial Narrow" w:cs="Tahoma"/>
                <w:color w:val="000000"/>
                <w:sz w:val="20"/>
                <w:szCs w:val="20"/>
              </w:rPr>
            </w:pPr>
            <w:r w:rsidRPr="00D1763B">
              <w:rPr>
                <w:rFonts w:ascii="Arial Narrow" w:hAnsi="Arial Narrow" w:cs="Tahoma"/>
                <w:color w:val="000000"/>
                <w:sz w:val="20"/>
                <w:szCs w:val="20"/>
              </w:rPr>
              <w:t>по ОКТМО</w:t>
            </w:r>
          </w:p>
        </w:tc>
        <w:tc>
          <w:tcPr>
            <w:tcW w:w="0" w:type="auto"/>
            <w:shd w:val="clear" w:color="auto" w:fill="FFFFFF"/>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648180289</w:t>
            </w:r>
          </w:p>
        </w:tc>
      </w:tr>
      <w:tr w:rsidR="00D1763B" w:rsidRPr="00D1763B" w:rsidTr="001C214A">
        <w:tc>
          <w:tcPr>
            <w:tcW w:w="9048" w:type="dxa"/>
            <w:vMerge w:val="restart"/>
            <w:tcBorders>
              <w:top w:val="nil"/>
              <w:left w:val="nil"/>
              <w:bottom w:val="nil"/>
              <w:right w:val="nil"/>
            </w:tcBorders>
            <w:shd w:val="clear" w:color="auto" w:fill="FFFFFF"/>
            <w:vAlign w:val="center"/>
            <w:hideMark/>
          </w:tcPr>
          <w:p w:rsidR="00D1763B" w:rsidRPr="00D1763B" w:rsidRDefault="00D1763B" w:rsidP="00D1763B">
            <w:pPr>
              <w:rPr>
                <w:rFonts w:ascii="Arial Narrow" w:hAnsi="Arial Narrow" w:cs="Tahoma"/>
                <w:color w:val="000000"/>
                <w:sz w:val="20"/>
                <w:szCs w:val="20"/>
              </w:rPr>
            </w:pPr>
            <w:r w:rsidRPr="00D1763B">
              <w:rPr>
                <w:rFonts w:ascii="Arial Narrow" w:hAnsi="Arial Narrow" w:cs="Tahoma"/>
                <w:color w:val="000000"/>
                <w:sz w:val="20"/>
                <w:szCs w:val="20"/>
              </w:rPr>
              <w:t>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w:t>
            </w:r>
          </w:p>
        </w:tc>
        <w:tc>
          <w:tcPr>
            <w:tcW w:w="9048" w:type="dxa"/>
            <w:vMerge w:val="restart"/>
            <w:tcBorders>
              <w:top w:val="nil"/>
              <w:left w:val="nil"/>
              <w:bottom w:val="single" w:sz="8" w:space="0" w:color="000000"/>
              <w:right w:val="nil"/>
            </w:tcBorders>
            <w:shd w:val="clear" w:color="auto" w:fill="FFFFFF"/>
            <w:vAlign w:val="center"/>
            <w:hideMark/>
          </w:tcPr>
          <w:p w:rsidR="00D1763B" w:rsidRPr="00D1763B" w:rsidRDefault="00D1763B" w:rsidP="00D1763B">
            <w:pPr>
              <w:rPr>
                <w:rFonts w:ascii="Arial Narrow" w:hAnsi="Arial Narrow" w:cs="Tahoma"/>
                <w:color w:val="000000"/>
                <w:sz w:val="20"/>
                <w:szCs w:val="20"/>
              </w:rPr>
            </w:pPr>
          </w:p>
        </w:tc>
        <w:tc>
          <w:tcPr>
            <w:tcW w:w="2159" w:type="dxa"/>
            <w:tcBorders>
              <w:top w:val="nil"/>
              <w:left w:val="nil"/>
              <w:bottom w:val="nil"/>
              <w:right w:val="nil"/>
            </w:tcBorders>
            <w:shd w:val="clear" w:color="auto" w:fill="FFFFFF"/>
            <w:vAlign w:val="center"/>
            <w:hideMark/>
          </w:tcPr>
          <w:p w:rsidR="00D1763B" w:rsidRPr="00D1763B" w:rsidRDefault="00D1763B" w:rsidP="00D1763B">
            <w:pPr>
              <w:jc w:val="right"/>
              <w:rPr>
                <w:rFonts w:ascii="Arial Narrow" w:hAnsi="Arial Narrow" w:cs="Tahoma"/>
                <w:color w:val="000000"/>
                <w:sz w:val="20"/>
                <w:szCs w:val="20"/>
              </w:rPr>
            </w:pPr>
            <w:r w:rsidRPr="00D1763B">
              <w:rPr>
                <w:rFonts w:ascii="Arial Narrow" w:hAnsi="Arial Narrow" w:cs="Tahoma"/>
                <w:color w:val="000000"/>
                <w:sz w:val="20"/>
                <w:szCs w:val="20"/>
              </w:rPr>
              <w:t>ИНН</w:t>
            </w:r>
          </w:p>
        </w:tc>
        <w:tc>
          <w:tcPr>
            <w:tcW w:w="0" w:type="auto"/>
            <w:shd w:val="clear" w:color="auto" w:fill="FFFFFF"/>
            <w:vAlign w:val="center"/>
            <w:hideMark/>
          </w:tcPr>
          <w:p w:rsidR="00D1763B" w:rsidRPr="00D1763B" w:rsidRDefault="00D1763B" w:rsidP="00D1763B">
            <w:pPr>
              <w:jc w:val="center"/>
              <w:rPr>
                <w:rFonts w:ascii="Arial Narrow" w:hAnsi="Arial Narrow" w:cs="Tahoma"/>
                <w:color w:val="000000"/>
                <w:sz w:val="20"/>
                <w:szCs w:val="20"/>
              </w:rPr>
            </w:pPr>
          </w:p>
        </w:tc>
      </w:tr>
      <w:tr w:rsidR="00D1763B" w:rsidRPr="00D1763B" w:rsidTr="001C214A">
        <w:tc>
          <w:tcPr>
            <w:tcW w:w="0" w:type="auto"/>
            <w:vMerge/>
            <w:tcBorders>
              <w:top w:val="nil"/>
              <w:left w:val="nil"/>
              <w:bottom w:val="nil"/>
              <w:right w:val="nil"/>
            </w:tcBorders>
            <w:shd w:val="clear" w:color="auto" w:fill="FFFFFF"/>
            <w:vAlign w:val="center"/>
            <w:hideMark/>
          </w:tcPr>
          <w:p w:rsidR="00D1763B" w:rsidRPr="00D1763B" w:rsidRDefault="00D1763B" w:rsidP="00D1763B">
            <w:pPr>
              <w:rPr>
                <w:rFonts w:ascii="Arial Narrow" w:hAnsi="Arial Narrow" w:cs="Tahoma"/>
                <w:color w:val="000000"/>
                <w:sz w:val="20"/>
                <w:szCs w:val="20"/>
              </w:rPr>
            </w:pPr>
          </w:p>
        </w:tc>
        <w:tc>
          <w:tcPr>
            <w:tcW w:w="0" w:type="auto"/>
            <w:vMerge/>
            <w:tcBorders>
              <w:top w:val="nil"/>
              <w:left w:val="nil"/>
              <w:bottom w:val="single" w:sz="8" w:space="0" w:color="000000"/>
              <w:right w:val="nil"/>
            </w:tcBorders>
            <w:shd w:val="clear" w:color="auto" w:fill="FFFFFF"/>
            <w:vAlign w:val="center"/>
            <w:hideMark/>
          </w:tcPr>
          <w:p w:rsidR="00D1763B" w:rsidRPr="00D1763B" w:rsidRDefault="00D1763B" w:rsidP="00D1763B">
            <w:pPr>
              <w:rPr>
                <w:rFonts w:ascii="Arial Narrow" w:hAnsi="Arial Narrow" w:cs="Tahoma"/>
                <w:color w:val="000000"/>
                <w:sz w:val="20"/>
                <w:szCs w:val="20"/>
              </w:rPr>
            </w:pPr>
          </w:p>
        </w:tc>
        <w:tc>
          <w:tcPr>
            <w:tcW w:w="2159" w:type="dxa"/>
            <w:tcBorders>
              <w:top w:val="nil"/>
              <w:left w:val="nil"/>
              <w:bottom w:val="nil"/>
              <w:right w:val="nil"/>
            </w:tcBorders>
            <w:shd w:val="clear" w:color="auto" w:fill="FFFFFF"/>
            <w:vAlign w:val="center"/>
            <w:hideMark/>
          </w:tcPr>
          <w:p w:rsidR="00D1763B" w:rsidRPr="00D1763B" w:rsidRDefault="00D1763B" w:rsidP="00D1763B">
            <w:pPr>
              <w:jc w:val="right"/>
              <w:rPr>
                <w:rFonts w:ascii="Arial Narrow" w:hAnsi="Arial Narrow" w:cs="Tahoma"/>
                <w:color w:val="000000"/>
                <w:sz w:val="20"/>
                <w:szCs w:val="20"/>
              </w:rPr>
            </w:pPr>
            <w:r w:rsidRPr="00D1763B">
              <w:rPr>
                <w:rFonts w:ascii="Arial Narrow" w:hAnsi="Arial Narrow" w:cs="Tahoma"/>
                <w:color w:val="000000"/>
                <w:sz w:val="20"/>
                <w:szCs w:val="20"/>
              </w:rPr>
              <w:t>КПП</w:t>
            </w:r>
          </w:p>
        </w:tc>
        <w:tc>
          <w:tcPr>
            <w:tcW w:w="0" w:type="auto"/>
            <w:tcBorders>
              <w:top w:val="nil"/>
              <w:bottom w:val="nil"/>
            </w:tcBorders>
            <w:shd w:val="clear" w:color="auto" w:fill="FFFFFF"/>
            <w:vAlign w:val="center"/>
            <w:hideMark/>
          </w:tcPr>
          <w:p w:rsidR="00D1763B" w:rsidRPr="00D1763B" w:rsidRDefault="00D1763B" w:rsidP="00D1763B">
            <w:pPr>
              <w:jc w:val="center"/>
              <w:rPr>
                <w:rFonts w:ascii="Arial Narrow" w:hAnsi="Arial Narrow" w:cs="Tahoma"/>
                <w:color w:val="000000"/>
                <w:sz w:val="20"/>
                <w:szCs w:val="20"/>
              </w:rPr>
            </w:pPr>
          </w:p>
        </w:tc>
      </w:tr>
      <w:tr w:rsidR="00D1763B" w:rsidRPr="00D1763B" w:rsidTr="001C214A">
        <w:tc>
          <w:tcPr>
            <w:tcW w:w="9048" w:type="dxa"/>
            <w:tcBorders>
              <w:top w:val="nil"/>
              <w:left w:val="nil"/>
              <w:bottom w:val="nil"/>
              <w:right w:val="nil"/>
            </w:tcBorders>
            <w:shd w:val="clear" w:color="auto" w:fill="FFFFFF"/>
            <w:vAlign w:val="center"/>
            <w:hideMark/>
          </w:tcPr>
          <w:p w:rsidR="00D1763B" w:rsidRPr="00D1763B" w:rsidRDefault="00D1763B" w:rsidP="00D1763B">
            <w:pPr>
              <w:rPr>
                <w:rFonts w:ascii="Arial Narrow" w:hAnsi="Arial Narrow" w:cs="Tahoma"/>
                <w:color w:val="000000"/>
                <w:sz w:val="20"/>
                <w:szCs w:val="20"/>
              </w:rPr>
            </w:pPr>
            <w:r w:rsidRPr="00D1763B">
              <w:rPr>
                <w:rFonts w:ascii="Arial Narrow" w:hAnsi="Arial Narrow" w:cs="Tahoma"/>
                <w:color w:val="000000"/>
                <w:sz w:val="20"/>
                <w:szCs w:val="20"/>
              </w:rPr>
              <w:t>Место нахождения (адрес), телефон, адрес электронной почты</w:t>
            </w:r>
          </w:p>
        </w:tc>
        <w:tc>
          <w:tcPr>
            <w:tcW w:w="9048" w:type="dxa"/>
            <w:tcBorders>
              <w:top w:val="nil"/>
              <w:left w:val="nil"/>
              <w:bottom w:val="single" w:sz="8" w:space="0" w:color="000000"/>
              <w:right w:val="nil"/>
            </w:tcBorders>
            <w:shd w:val="clear" w:color="auto" w:fill="FFFFFF"/>
            <w:vAlign w:val="center"/>
            <w:hideMark/>
          </w:tcPr>
          <w:p w:rsidR="00D1763B" w:rsidRPr="00D1763B" w:rsidRDefault="00D1763B" w:rsidP="00D1763B">
            <w:pPr>
              <w:rPr>
                <w:rFonts w:ascii="Arial Narrow" w:hAnsi="Arial Narrow" w:cs="Tahoma"/>
                <w:color w:val="000000"/>
                <w:sz w:val="20"/>
                <w:szCs w:val="20"/>
              </w:rPr>
            </w:pPr>
          </w:p>
        </w:tc>
        <w:tc>
          <w:tcPr>
            <w:tcW w:w="2159" w:type="dxa"/>
            <w:tcBorders>
              <w:top w:val="nil"/>
              <w:left w:val="nil"/>
              <w:bottom w:val="nil"/>
              <w:right w:val="nil"/>
            </w:tcBorders>
            <w:shd w:val="clear" w:color="auto" w:fill="FFFFFF"/>
            <w:vAlign w:val="center"/>
            <w:hideMark/>
          </w:tcPr>
          <w:p w:rsidR="00D1763B" w:rsidRPr="00D1763B" w:rsidRDefault="00D1763B" w:rsidP="00D1763B">
            <w:pPr>
              <w:jc w:val="right"/>
              <w:rPr>
                <w:rFonts w:ascii="Arial Narrow" w:hAnsi="Arial Narrow" w:cs="Tahoma"/>
                <w:color w:val="000000"/>
                <w:sz w:val="20"/>
                <w:szCs w:val="20"/>
              </w:rPr>
            </w:pPr>
            <w:r w:rsidRPr="00D1763B">
              <w:rPr>
                <w:rFonts w:ascii="Arial Narrow" w:hAnsi="Arial Narrow" w:cs="Tahoma"/>
                <w:color w:val="000000"/>
                <w:sz w:val="20"/>
                <w:szCs w:val="20"/>
              </w:rPr>
              <w:t>по ОКТМО</w:t>
            </w:r>
          </w:p>
        </w:tc>
        <w:tc>
          <w:tcPr>
            <w:tcW w:w="0" w:type="auto"/>
            <w:shd w:val="clear" w:color="auto" w:fill="FFFFFF"/>
            <w:vAlign w:val="center"/>
            <w:hideMark/>
          </w:tcPr>
          <w:p w:rsidR="00D1763B" w:rsidRPr="00D1763B" w:rsidRDefault="00D1763B" w:rsidP="00D1763B">
            <w:pPr>
              <w:jc w:val="center"/>
              <w:rPr>
                <w:rFonts w:ascii="Arial Narrow" w:hAnsi="Arial Narrow" w:cs="Tahoma"/>
                <w:color w:val="000000"/>
                <w:sz w:val="20"/>
                <w:szCs w:val="20"/>
              </w:rPr>
            </w:pPr>
          </w:p>
        </w:tc>
      </w:tr>
      <w:tr w:rsidR="00D1763B" w:rsidRPr="00D1763B" w:rsidTr="001C214A">
        <w:tc>
          <w:tcPr>
            <w:tcW w:w="9048" w:type="dxa"/>
            <w:tcBorders>
              <w:top w:val="nil"/>
              <w:left w:val="nil"/>
              <w:bottom w:val="nil"/>
              <w:right w:val="nil"/>
            </w:tcBorders>
            <w:shd w:val="clear" w:color="auto" w:fill="FFFFFF"/>
            <w:vAlign w:val="center"/>
            <w:hideMark/>
          </w:tcPr>
          <w:p w:rsidR="00D1763B" w:rsidRPr="00D1763B" w:rsidRDefault="00D1763B" w:rsidP="00D1763B">
            <w:pPr>
              <w:rPr>
                <w:rFonts w:ascii="Arial Narrow" w:hAnsi="Arial Narrow" w:cs="Tahoma"/>
                <w:color w:val="000000"/>
                <w:sz w:val="20"/>
                <w:szCs w:val="20"/>
              </w:rPr>
            </w:pPr>
            <w:r w:rsidRPr="00D1763B">
              <w:rPr>
                <w:rFonts w:ascii="Arial Narrow" w:hAnsi="Arial Narrow" w:cs="Tahoma"/>
                <w:color w:val="000000"/>
                <w:sz w:val="20"/>
                <w:szCs w:val="20"/>
              </w:rPr>
              <w:t>Единица измерения:</w:t>
            </w:r>
          </w:p>
        </w:tc>
        <w:tc>
          <w:tcPr>
            <w:tcW w:w="9048" w:type="dxa"/>
            <w:tcBorders>
              <w:top w:val="nil"/>
              <w:left w:val="nil"/>
              <w:bottom w:val="single" w:sz="8" w:space="0" w:color="000000"/>
              <w:right w:val="nil"/>
            </w:tcBorders>
            <w:shd w:val="clear" w:color="auto" w:fill="FFFFFF"/>
            <w:vAlign w:val="center"/>
            <w:hideMark/>
          </w:tcPr>
          <w:p w:rsidR="00D1763B" w:rsidRPr="00D1763B" w:rsidRDefault="00D1763B" w:rsidP="00D1763B">
            <w:pPr>
              <w:rPr>
                <w:rFonts w:ascii="Arial Narrow" w:hAnsi="Arial Narrow" w:cs="Tahoma"/>
                <w:color w:val="000000"/>
                <w:sz w:val="20"/>
                <w:szCs w:val="20"/>
              </w:rPr>
            </w:pPr>
            <w:r w:rsidRPr="00D1763B">
              <w:rPr>
                <w:rFonts w:ascii="Arial Narrow" w:hAnsi="Arial Narrow" w:cs="Tahoma"/>
                <w:color w:val="000000"/>
                <w:sz w:val="20"/>
                <w:szCs w:val="20"/>
              </w:rPr>
              <w:t>рубль</w:t>
            </w:r>
          </w:p>
        </w:tc>
        <w:tc>
          <w:tcPr>
            <w:tcW w:w="2159" w:type="dxa"/>
            <w:tcBorders>
              <w:top w:val="nil"/>
              <w:left w:val="nil"/>
              <w:bottom w:val="nil"/>
              <w:right w:val="nil"/>
            </w:tcBorders>
            <w:shd w:val="clear" w:color="auto" w:fill="FFFFFF"/>
            <w:vAlign w:val="center"/>
            <w:hideMark/>
          </w:tcPr>
          <w:p w:rsidR="00D1763B" w:rsidRPr="00D1763B" w:rsidRDefault="00D1763B" w:rsidP="00D1763B">
            <w:pPr>
              <w:jc w:val="right"/>
              <w:rPr>
                <w:rFonts w:ascii="Arial Narrow" w:hAnsi="Arial Narrow" w:cs="Tahoma"/>
                <w:color w:val="000000"/>
                <w:sz w:val="20"/>
                <w:szCs w:val="20"/>
              </w:rPr>
            </w:pPr>
            <w:r w:rsidRPr="00D1763B">
              <w:rPr>
                <w:rFonts w:ascii="Arial Narrow" w:hAnsi="Arial Narrow" w:cs="Tahoma"/>
                <w:color w:val="000000"/>
                <w:sz w:val="20"/>
                <w:szCs w:val="20"/>
              </w:rPr>
              <w:t>по ОКЕИ</w:t>
            </w:r>
          </w:p>
        </w:tc>
        <w:tc>
          <w:tcPr>
            <w:tcW w:w="0" w:type="auto"/>
            <w:shd w:val="clear" w:color="auto" w:fill="FFFFFF"/>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383</w:t>
            </w:r>
          </w:p>
        </w:tc>
      </w:tr>
    </w:tbl>
    <w:p w:rsidR="00D1763B" w:rsidRPr="00D1763B" w:rsidRDefault="00D1763B" w:rsidP="00D1763B">
      <w:pPr>
        <w:rPr>
          <w:rFonts w:ascii="Arial Narrow" w:hAnsi="Arial Narrow"/>
          <w:sz w:val="20"/>
          <w:szCs w:val="20"/>
        </w:rPr>
      </w:pPr>
    </w:p>
    <w:tbl>
      <w:tblPr>
        <w:tblW w:w="15139" w:type="dxa"/>
        <w:shd w:val="clear" w:color="auto" w:fill="FFFFFF"/>
        <w:tblCellMar>
          <w:left w:w="0" w:type="dxa"/>
          <w:right w:w="0" w:type="dxa"/>
        </w:tblCellMar>
        <w:tblLook w:val="04A0" w:firstRow="1" w:lastRow="0" w:firstColumn="1" w:lastColumn="0" w:noHBand="0" w:noVBand="1"/>
      </w:tblPr>
      <w:tblGrid>
        <w:gridCol w:w="15139"/>
      </w:tblGrid>
      <w:tr w:rsidR="00D1763B" w:rsidRPr="00D1763B" w:rsidTr="001C214A">
        <w:tc>
          <w:tcPr>
            <w:tcW w:w="21600" w:type="dxa"/>
            <w:tcBorders>
              <w:top w:val="nil"/>
              <w:left w:val="nil"/>
              <w:bottom w:val="nil"/>
              <w:right w:val="nil"/>
            </w:tcBorders>
            <w:shd w:val="clear" w:color="auto" w:fill="FFFFFF"/>
            <w:vAlign w:val="center"/>
            <w:hideMark/>
          </w:tcPr>
          <w:p w:rsidR="00D1763B" w:rsidRPr="00D1763B" w:rsidRDefault="00D1763B" w:rsidP="00D1763B">
            <w:pPr>
              <w:rPr>
                <w:rFonts w:ascii="Arial Narrow" w:hAnsi="Arial Narrow" w:cs="Tahoma"/>
                <w:color w:val="000000"/>
                <w:sz w:val="20"/>
                <w:szCs w:val="20"/>
              </w:rPr>
            </w:pPr>
            <w:r w:rsidRPr="00D1763B">
              <w:rPr>
                <w:rFonts w:ascii="Arial Narrow" w:hAnsi="Arial Narrow" w:cs="Tahoma"/>
                <w:color w:val="000000"/>
                <w:sz w:val="20"/>
                <w:szCs w:val="20"/>
              </w:rPr>
              <w:t>2. Информация о закупках товаров, работ, услуг на 2025 финансовый год и на плановый период 2026 и 2027 годов:</w:t>
            </w:r>
          </w:p>
        </w:tc>
      </w:tr>
    </w:tbl>
    <w:p w:rsidR="00D1763B" w:rsidRPr="00D1763B" w:rsidRDefault="00D1763B" w:rsidP="00D1763B">
      <w:pPr>
        <w:rPr>
          <w:rFonts w:ascii="Arial Narrow" w:hAnsi="Arial Narrow"/>
          <w:sz w:val="20"/>
          <w:szCs w:val="20"/>
        </w:rPr>
      </w:pPr>
    </w:p>
    <w:tbl>
      <w:tblPr>
        <w:tblW w:w="15855" w:type="dxa"/>
        <w:tblBorders>
          <w:top w:val="single" w:sz="8" w:space="0" w:color="000000"/>
          <w:left w:val="single" w:sz="8" w:space="0" w:color="000000"/>
        </w:tblBorders>
        <w:shd w:val="clear" w:color="auto" w:fill="FFFFFF"/>
        <w:tblLayout w:type="fixed"/>
        <w:tblCellMar>
          <w:left w:w="0" w:type="dxa"/>
          <w:right w:w="0" w:type="dxa"/>
        </w:tblCellMar>
        <w:tblLook w:val="04A0" w:firstRow="1" w:lastRow="0" w:firstColumn="1" w:lastColumn="0" w:noHBand="0" w:noVBand="1"/>
      </w:tblPr>
      <w:tblGrid>
        <w:gridCol w:w="345"/>
        <w:gridCol w:w="1213"/>
        <w:gridCol w:w="849"/>
        <w:gridCol w:w="1843"/>
        <w:gridCol w:w="1824"/>
        <w:gridCol w:w="8"/>
        <w:gridCol w:w="1998"/>
        <w:gridCol w:w="988"/>
        <w:gridCol w:w="993"/>
        <w:gridCol w:w="992"/>
        <w:gridCol w:w="996"/>
        <w:gridCol w:w="851"/>
        <w:gridCol w:w="197"/>
        <w:gridCol w:w="795"/>
        <w:gridCol w:w="850"/>
        <w:gridCol w:w="1064"/>
        <w:gridCol w:w="49"/>
      </w:tblGrid>
      <w:tr w:rsidR="00AA5F05" w:rsidRPr="00D1763B" w:rsidTr="00AA5F05">
        <w:trPr>
          <w:gridAfter w:val="1"/>
          <w:wAfter w:w="49" w:type="dxa"/>
          <w:tblHeader/>
        </w:trPr>
        <w:tc>
          <w:tcPr>
            <w:tcW w:w="345" w:type="dxa"/>
            <w:vMerge w:val="restart"/>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 п/п</w:t>
            </w:r>
          </w:p>
        </w:tc>
        <w:tc>
          <w:tcPr>
            <w:tcW w:w="1213" w:type="dxa"/>
            <w:vMerge w:val="restart"/>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Идентификационный код закупки</w:t>
            </w:r>
          </w:p>
        </w:tc>
        <w:tc>
          <w:tcPr>
            <w:tcW w:w="4524" w:type="dxa"/>
            <w:gridSpan w:val="4"/>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Объект закупки</w:t>
            </w:r>
          </w:p>
        </w:tc>
        <w:tc>
          <w:tcPr>
            <w:tcW w:w="199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5017" w:type="dxa"/>
            <w:gridSpan w:val="6"/>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Объем финансового обеспечения, в том числе планируемые платежи</w:t>
            </w:r>
          </w:p>
        </w:tc>
        <w:tc>
          <w:tcPr>
            <w:tcW w:w="795"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Информация о проведении обязательного общественного обсуждения закупки</w:t>
            </w:r>
          </w:p>
        </w:tc>
        <w:tc>
          <w:tcPr>
            <w:tcW w:w="850"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Наименование уполномоченного органа (учреждения)</w:t>
            </w:r>
          </w:p>
        </w:tc>
        <w:tc>
          <w:tcPr>
            <w:tcW w:w="1064"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Наименование организатора проведения совместного конкурса или аукциона</w:t>
            </w:r>
          </w:p>
        </w:tc>
      </w:tr>
      <w:tr w:rsidR="00D1763B" w:rsidRPr="00D1763B" w:rsidTr="00AA5F05">
        <w:trPr>
          <w:gridAfter w:val="1"/>
          <w:wAfter w:w="49" w:type="dxa"/>
          <w:tblHeader/>
        </w:trPr>
        <w:tc>
          <w:tcPr>
            <w:tcW w:w="345" w:type="dxa"/>
            <w:vMerge/>
            <w:tcBorders>
              <w:top w:val="nil"/>
              <w:left w:val="nil"/>
              <w:bottom w:val="single" w:sz="8" w:space="0" w:color="000000"/>
              <w:right w:val="single" w:sz="8" w:space="0" w:color="000000"/>
            </w:tcBorders>
            <w:shd w:val="clear" w:color="auto" w:fill="FFFFFF"/>
            <w:vAlign w:val="center"/>
            <w:hideMark/>
          </w:tcPr>
          <w:p w:rsidR="00D1763B" w:rsidRPr="00D1763B" w:rsidRDefault="00D1763B" w:rsidP="00D1763B">
            <w:pPr>
              <w:rPr>
                <w:rFonts w:ascii="Arial Narrow" w:hAnsi="Arial Narrow" w:cs="Tahoma"/>
                <w:color w:val="000000"/>
                <w:sz w:val="20"/>
                <w:szCs w:val="20"/>
              </w:rPr>
            </w:pPr>
          </w:p>
        </w:tc>
        <w:tc>
          <w:tcPr>
            <w:tcW w:w="1213" w:type="dxa"/>
            <w:vMerge/>
            <w:tcBorders>
              <w:top w:val="nil"/>
              <w:left w:val="nil"/>
              <w:bottom w:val="single" w:sz="8" w:space="0" w:color="000000"/>
              <w:right w:val="single" w:sz="8" w:space="0" w:color="000000"/>
            </w:tcBorders>
            <w:shd w:val="clear" w:color="auto" w:fill="FFFFFF"/>
            <w:vAlign w:val="center"/>
            <w:hideMark/>
          </w:tcPr>
          <w:p w:rsidR="00D1763B" w:rsidRPr="00D1763B" w:rsidRDefault="00D1763B" w:rsidP="00D1763B">
            <w:pPr>
              <w:rPr>
                <w:rFonts w:ascii="Arial Narrow" w:hAnsi="Arial Narrow" w:cs="Tahoma"/>
                <w:color w:val="000000"/>
                <w:sz w:val="20"/>
                <w:szCs w:val="20"/>
              </w:rPr>
            </w:pPr>
          </w:p>
        </w:tc>
        <w:tc>
          <w:tcPr>
            <w:tcW w:w="2692" w:type="dxa"/>
            <w:gridSpan w:val="2"/>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Товар, работа, услуга по Общероссийскому классификатору продукции по видам экономической деятельности ОК 034-2014 (КПЕС 2008) (ОКПД2)</w:t>
            </w:r>
          </w:p>
        </w:tc>
        <w:tc>
          <w:tcPr>
            <w:tcW w:w="1824" w:type="dxa"/>
            <w:vMerge w:val="restart"/>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Наименование объекта закупки</w:t>
            </w:r>
          </w:p>
        </w:tc>
        <w:tc>
          <w:tcPr>
            <w:tcW w:w="2006" w:type="dxa"/>
            <w:gridSpan w:val="2"/>
            <w:vMerge w:val="restart"/>
            <w:tcBorders>
              <w:top w:val="nil"/>
              <w:left w:val="nil"/>
              <w:bottom w:val="single" w:sz="8" w:space="0" w:color="000000"/>
              <w:right w:val="single" w:sz="8" w:space="0" w:color="000000"/>
            </w:tcBorders>
            <w:shd w:val="clear" w:color="auto" w:fill="FFFFFF"/>
            <w:vAlign w:val="center"/>
            <w:hideMark/>
          </w:tcPr>
          <w:p w:rsidR="00D1763B" w:rsidRPr="00D1763B" w:rsidRDefault="00D1763B" w:rsidP="00D1763B">
            <w:pPr>
              <w:rPr>
                <w:rFonts w:ascii="Arial Narrow" w:hAnsi="Arial Narrow" w:cs="Tahoma"/>
                <w:color w:val="000000"/>
                <w:sz w:val="20"/>
                <w:szCs w:val="20"/>
              </w:rPr>
            </w:pPr>
          </w:p>
        </w:tc>
        <w:tc>
          <w:tcPr>
            <w:tcW w:w="988" w:type="dxa"/>
            <w:vMerge w:val="restart"/>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Всего</w:t>
            </w:r>
          </w:p>
        </w:tc>
        <w:tc>
          <w:tcPr>
            <w:tcW w:w="993" w:type="dxa"/>
            <w:vMerge w:val="restart"/>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на текущий финансовый год</w:t>
            </w:r>
          </w:p>
        </w:tc>
        <w:tc>
          <w:tcPr>
            <w:tcW w:w="1988" w:type="dxa"/>
            <w:gridSpan w:val="2"/>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на плановый период</w:t>
            </w:r>
          </w:p>
        </w:tc>
        <w:tc>
          <w:tcPr>
            <w:tcW w:w="851"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последующие годы</w:t>
            </w:r>
          </w:p>
        </w:tc>
        <w:tc>
          <w:tcPr>
            <w:tcW w:w="992" w:type="dxa"/>
            <w:gridSpan w:val="2"/>
            <w:tcBorders>
              <w:top w:val="nil"/>
              <w:left w:val="nil"/>
              <w:bottom w:val="single" w:sz="8" w:space="0" w:color="000000"/>
              <w:right w:val="single" w:sz="8" w:space="0" w:color="000000"/>
            </w:tcBorders>
            <w:shd w:val="clear" w:color="auto" w:fill="FFFFFF"/>
            <w:vAlign w:val="center"/>
            <w:hideMark/>
          </w:tcPr>
          <w:p w:rsidR="00D1763B" w:rsidRPr="00D1763B" w:rsidRDefault="00D1763B" w:rsidP="00D1763B">
            <w:pPr>
              <w:rPr>
                <w:rFonts w:ascii="Arial Narrow" w:hAnsi="Arial Narrow" w:cs="Tahoma"/>
                <w:color w:val="000000"/>
                <w:sz w:val="20"/>
                <w:szCs w:val="20"/>
              </w:rPr>
            </w:pPr>
          </w:p>
        </w:tc>
        <w:tc>
          <w:tcPr>
            <w:tcW w:w="850" w:type="dxa"/>
            <w:tcBorders>
              <w:top w:val="nil"/>
              <w:left w:val="nil"/>
              <w:bottom w:val="single" w:sz="8" w:space="0" w:color="000000"/>
              <w:right w:val="single" w:sz="8" w:space="0" w:color="000000"/>
            </w:tcBorders>
            <w:shd w:val="clear" w:color="auto" w:fill="FFFFFF"/>
            <w:vAlign w:val="center"/>
            <w:hideMark/>
          </w:tcPr>
          <w:p w:rsidR="00D1763B" w:rsidRPr="00D1763B" w:rsidRDefault="00D1763B" w:rsidP="00D1763B">
            <w:pPr>
              <w:rPr>
                <w:rFonts w:ascii="Arial Narrow" w:hAnsi="Arial Narrow" w:cs="Tahoma"/>
                <w:color w:val="000000"/>
                <w:sz w:val="20"/>
                <w:szCs w:val="20"/>
              </w:rPr>
            </w:pPr>
          </w:p>
        </w:tc>
        <w:tc>
          <w:tcPr>
            <w:tcW w:w="1064" w:type="dxa"/>
            <w:tcBorders>
              <w:top w:val="nil"/>
              <w:left w:val="nil"/>
              <w:bottom w:val="single" w:sz="8" w:space="0" w:color="000000"/>
              <w:right w:val="single" w:sz="8" w:space="0" w:color="000000"/>
            </w:tcBorders>
            <w:shd w:val="clear" w:color="auto" w:fill="FFFFFF"/>
            <w:vAlign w:val="center"/>
            <w:hideMark/>
          </w:tcPr>
          <w:p w:rsidR="00D1763B" w:rsidRPr="00D1763B" w:rsidRDefault="00D1763B" w:rsidP="00D1763B">
            <w:pPr>
              <w:rPr>
                <w:rFonts w:ascii="Arial Narrow" w:hAnsi="Arial Narrow" w:cs="Tahoma"/>
                <w:color w:val="000000"/>
                <w:sz w:val="20"/>
                <w:szCs w:val="20"/>
              </w:rPr>
            </w:pPr>
          </w:p>
        </w:tc>
      </w:tr>
      <w:tr w:rsidR="00D1763B" w:rsidRPr="00D1763B" w:rsidTr="00AA5F05">
        <w:trPr>
          <w:gridAfter w:val="1"/>
          <w:wAfter w:w="49" w:type="dxa"/>
          <w:tblHeader/>
        </w:trPr>
        <w:tc>
          <w:tcPr>
            <w:tcW w:w="345" w:type="dxa"/>
            <w:vMerge/>
            <w:tcBorders>
              <w:top w:val="nil"/>
              <w:left w:val="nil"/>
              <w:bottom w:val="single" w:sz="8" w:space="0" w:color="000000"/>
              <w:right w:val="single" w:sz="8" w:space="0" w:color="000000"/>
            </w:tcBorders>
            <w:shd w:val="clear" w:color="auto" w:fill="FFFFFF"/>
            <w:vAlign w:val="center"/>
            <w:hideMark/>
          </w:tcPr>
          <w:p w:rsidR="00D1763B" w:rsidRPr="00D1763B" w:rsidRDefault="00D1763B" w:rsidP="00D1763B">
            <w:pPr>
              <w:rPr>
                <w:rFonts w:ascii="Arial Narrow" w:hAnsi="Arial Narrow" w:cs="Tahoma"/>
                <w:color w:val="000000"/>
                <w:sz w:val="20"/>
                <w:szCs w:val="20"/>
              </w:rPr>
            </w:pPr>
          </w:p>
        </w:tc>
        <w:tc>
          <w:tcPr>
            <w:tcW w:w="1213" w:type="dxa"/>
            <w:vMerge/>
            <w:tcBorders>
              <w:top w:val="nil"/>
              <w:left w:val="nil"/>
              <w:bottom w:val="single" w:sz="8" w:space="0" w:color="000000"/>
              <w:right w:val="single" w:sz="8" w:space="0" w:color="000000"/>
            </w:tcBorders>
            <w:shd w:val="clear" w:color="auto" w:fill="FFFFFF"/>
            <w:vAlign w:val="center"/>
            <w:hideMark/>
          </w:tcPr>
          <w:p w:rsidR="00D1763B" w:rsidRPr="00D1763B" w:rsidRDefault="00D1763B" w:rsidP="00D1763B">
            <w:pPr>
              <w:rPr>
                <w:rFonts w:ascii="Arial Narrow" w:hAnsi="Arial Narrow" w:cs="Tahoma"/>
                <w:color w:val="000000"/>
                <w:sz w:val="20"/>
                <w:szCs w:val="20"/>
              </w:rPr>
            </w:pPr>
          </w:p>
        </w:tc>
        <w:tc>
          <w:tcPr>
            <w:tcW w:w="849"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Код</w:t>
            </w:r>
          </w:p>
        </w:tc>
        <w:tc>
          <w:tcPr>
            <w:tcW w:w="184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Наименование</w:t>
            </w:r>
          </w:p>
        </w:tc>
        <w:tc>
          <w:tcPr>
            <w:tcW w:w="1824" w:type="dxa"/>
            <w:vMerge/>
            <w:tcBorders>
              <w:top w:val="nil"/>
              <w:left w:val="nil"/>
              <w:bottom w:val="single" w:sz="8" w:space="0" w:color="000000"/>
              <w:right w:val="single" w:sz="8" w:space="0" w:color="000000"/>
            </w:tcBorders>
            <w:shd w:val="clear" w:color="auto" w:fill="FFFFFF"/>
            <w:vAlign w:val="center"/>
            <w:hideMark/>
          </w:tcPr>
          <w:p w:rsidR="00D1763B" w:rsidRPr="00D1763B" w:rsidRDefault="00D1763B" w:rsidP="00D1763B">
            <w:pPr>
              <w:rPr>
                <w:rFonts w:ascii="Arial Narrow" w:hAnsi="Arial Narrow" w:cs="Tahoma"/>
                <w:color w:val="000000"/>
                <w:sz w:val="20"/>
                <w:szCs w:val="20"/>
              </w:rPr>
            </w:pPr>
          </w:p>
        </w:tc>
        <w:tc>
          <w:tcPr>
            <w:tcW w:w="2006" w:type="dxa"/>
            <w:gridSpan w:val="2"/>
            <w:vMerge/>
            <w:tcBorders>
              <w:top w:val="nil"/>
              <w:left w:val="nil"/>
              <w:bottom w:val="single" w:sz="8" w:space="0" w:color="000000"/>
              <w:right w:val="single" w:sz="8" w:space="0" w:color="000000"/>
            </w:tcBorders>
            <w:shd w:val="clear" w:color="auto" w:fill="FFFFFF"/>
            <w:vAlign w:val="center"/>
            <w:hideMark/>
          </w:tcPr>
          <w:p w:rsidR="00D1763B" w:rsidRPr="00D1763B" w:rsidRDefault="00D1763B" w:rsidP="00D1763B">
            <w:pPr>
              <w:rPr>
                <w:rFonts w:ascii="Arial Narrow" w:hAnsi="Arial Narrow" w:cs="Tahoma"/>
                <w:color w:val="000000"/>
                <w:sz w:val="20"/>
                <w:szCs w:val="20"/>
              </w:rPr>
            </w:pPr>
          </w:p>
        </w:tc>
        <w:tc>
          <w:tcPr>
            <w:tcW w:w="988" w:type="dxa"/>
            <w:vMerge/>
            <w:tcBorders>
              <w:top w:val="nil"/>
              <w:left w:val="nil"/>
              <w:bottom w:val="single" w:sz="8" w:space="0" w:color="000000"/>
              <w:right w:val="single" w:sz="8" w:space="0" w:color="000000"/>
            </w:tcBorders>
            <w:shd w:val="clear" w:color="auto" w:fill="FFFFFF"/>
            <w:vAlign w:val="center"/>
            <w:hideMark/>
          </w:tcPr>
          <w:p w:rsidR="00D1763B" w:rsidRPr="00D1763B" w:rsidRDefault="00D1763B" w:rsidP="00D1763B">
            <w:pPr>
              <w:rPr>
                <w:rFonts w:ascii="Arial Narrow" w:hAnsi="Arial Narrow" w:cs="Tahoma"/>
                <w:color w:val="000000"/>
                <w:sz w:val="20"/>
                <w:szCs w:val="20"/>
              </w:rPr>
            </w:pPr>
          </w:p>
        </w:tc>
        <w:tc>
          <w:tcPr>
            <w:tcW w:w="993" w:type="dxa"/>
            <w:vMerge/>
            <w:tcBorders>
              <w:top w:val="nil"/>
              <w:left w:val="nil"/>
              <w:bottom w:val="single" w:sz="8" w:space="0" w:color="000000"/>
              <w:right w:val="single" w:sz="8" w:space="0" w:color="000000"/>
            </w:tcBorders>
            <w:shd w:val="clear" w:color="auto" w:fill="FFFFFF"/>
            <w:vAlign w:val="center"/>
            <w:hideMark/>
          </w:tcPr>
          <w:p w:rsidR="00D1763B" w:rsidRPr="00D1763B" w:rsidRDefault="00D1763B" w:rsidP="00D1763B">
            <w:pPr>
              <w:rPr>
                <w:rFonts w:ascii="Arial Narrow" w:hAnsi="Arial Narrow" w:cs="Tahoma"/>
                <w:color w:val="000000"/>
                <w:sz w:val="20"/>
                <w:szCs w:val="20"/>
              </w:rPr>
            </w:pP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на первый год</w:t>
            </w:r>
          </w:p>
        </w:tc>
        <w:tc>
          <w:tcPr>
            <w:tcW w:w="99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на второй год</w:t>
            </w:r>
          </w:p>
        </w:tc>
        <w:tc>
          <w:tcPr>
            <w:tcW w:w="851" w:type="dxa"/>
            <w:tcBorders>
              <w:top w:val="nil"/>
              <w:left w:val="nil"/>
              <w:bottom w:val="single" w:sz="8" w:space="0" w:color="000000"/>
              <w:right w:val="single" w:sz="8" w:space="0" w:color="000000"/>
            </w:tcBorders>
            <w:shd w:val="clear" w:color="auto" w:fill="FFFFFF"/>
            <w:vAlign w:val="center"/>
            <w:hideMark/>
          </w:tcPr>
          <w:p w:rsidR="00D1763B" w:rsidRPr="00D1763B" w:rsidRDefault="00D1763B" w:rsidP="00D1763B">
            <w:pPr>
              <w:rPr>
                <w:rFonts w:ascii="Arial Narrow" w:hAnsi="Arial Narrow" w:cs="Tahoma"/>
                <w:color w:val="000000"/>
                <w:sz w:val="20"/>
                <w:szCs w:val="20"/>
              </w:rPr>
            </w:pPr>
          </w:p>
        </w:tc>
        <w:tc>
          <w:tcPr>
            <w:tcW w:w="992" w:type="dxa"/>
            <w:gridSpan w:val="2"/>
            <w:vMerge w:val="restart"/>
            <w:tcBorders>
              <w:top w:val="nil"/>
              <w:left w:val="nil"/>
              <w:bottom w:val="single" w:sz="8" w:space="0" w:color="000000"/>
              <w:right w:val="single" w:sz="8" w:space="0" w:color="000000"/>
            </w:tcBorders>
            <w:shd w:val="clear" w:color="auto" w:fill="FFFFFF"/>
            <w:vAlign w:val="center"/>
            <w:hideMark/>
          </w:tcPr>
          <w:p w:rsidR="00D1763B" w:rsidRPr="00D1763B" w:rsidRDefault="00D1763B" w:rsidP="00D1763B">
            <w:pPr>
              <w:rPr>
                <w:rFonts w:ascii="Arial Narrow" w:hAnsi="Arial Narrow" w:cs="Tahoma"/>
                <w:color w:val="000000"/>
                <w:sz w:val="20"/>
                <w:szCs w:val="20"/>
              </w:rPr>
            </w:pPr>
          </w:p>
        </w:tc>
        <w:tc>
          <w:tcPr>
            <w:tcW w:w="850" w:type="dxa"/>
            <w:vMerge w:val="restart"/>
            <w:tcBorders>
              <w:top w:val="nil"/>
              <w:left w:val="nil"/>
              <w:bottom w:val="single" w:sz="8" w:space="0" w:color="000000"/>
              <w:right w:val="single" w:sz="8" w:space="0" w:color="000000"/>
            </w:tcBorders>
            <w:shd w:val="clear" w:color="auto" w:fill="FFFFFF"/>
            <w:vAlign w:val="center"/>
            <w:hideMark/>
          </w:tcPr>
          <w:p w:rsidR="00D1763B" w:rsidRPr="00D1763B" w:rsidRDefault="00D1763B" w:rsidP="00D1763B">
            <w:pPr>
              <w:rPr>
                <w:rFonts w:ascii="Arial Narrow" w:hAnsi="Arial Narrow" w:cs="Tahoma"/>
                <w:color w:val="000000"/>
                <w:sz w:val="20"/>
                <w:szCs w:val="20"/>
              </w:rPr>
            </w:pPr>
          </w:p>
        </w:tc>
        <w:tc>
          <w:tcPr>
            <w:tcW w:w="1064" w:type="dxa"/>
            <w:vMerge w:val="restart"/>
            <w:tcBorders>
              <w:top w:val="nil"/>
              <w:left w:val="nil"/>
              <w:bottom w:val="single" w:sz="8" w:space="0" w:color="000000"/>
              <w:right w:val="single" w:sz="8" w:space="0" w:color="000000"/>
            </w:tcBorders>
            <w:shd w:val="clear" w:color="auto" w:fill="FFFFFF"/>
            <w:vAlign w:val="center"/>
            <w:hideMark/>
          </w:tcPr>
          <w:p w:rsidR="00D1763B" w:rsidRPr="00D1763B" w:rsidRDefault="00D1763B" w:rsidP="00D1763B">
            <w:pPr>
              <w:rPr>
                <w:rFonts w:ascii="Arial Narrow" w:hAnsi="Arial Narrow" w:cs="Tahoma"/>
                <w:color w:val="000000"/>
                <w:sz w:val="20"/>
                <w:szCs w:val="20"/>
              </w:rPr>
            </w:pPr>
          </w:p>
        </w:tc>
      </w:tr>
      <w:tr w:rsidR="00D1763B" w:rsidRPr="00D1763B" w:rsidTr="00AA5F05">
        <w:trPr>
          <w:gridAfter w:val="1"/>
          <w:wAfter w:w="49" w:type="dxa"/>
          <w:tblHeader/>
        </w:trPr>
        <w:tc>
          <w:tcPr>
            <w:tcW w:w="345" w:type="dxa"/>
            <w:vMerge/>
            <w:tcBorders>
              <w:top w:val="nil"/>
              <w:left w:val="nil"/>
              <w:bottom w:val="single" w:sz="8" w:space="0" w:color="000000"/>
              <w:right w:val="single" w:sz="8" w:space="0" w:color="000000"/>
            </w:tcBorders>
            <w:shd w:val="clear" w:color="auto" w:fill="FFFFFF"/>
            <w:vAlign w:val="center"/>
            <w:hideMark/>
          </w:tcPr>
          <w:p w:rsidR="00D1763B" w:rsidRPr="00D1763B" w:rsidRDefault="00D1763B" w:rsidP="00D1763B">
            <w:pPr>
              <w:rPr>
                <w:rFonts w:ascii="Arial Narrow" w:hAnsi="Arial Narrow" w:cs="Tahoma"/>
                <w:color w:val="000000"/>
                <w:sz w:val="20"/>
                <w:szCs w:val="20"/>
              </w:rPr>
            </w:pPr>
          </w:p>
        </w:tc>
        <w:tc>
          <w:tcPr>
            <w:tcW w:w="1213" w:type="dxa"/>
            <w:vMerge/>
            <w:tcBorders>
              <w:top w:val="nil"/>
              <w:left w:val="nil"/>
              <w:bottom w:val="single" w:sz="8" w:space="0" w:color="000000"/>
              <w:right w:val="single" w:sz="8" w:space="0" w:color="000000"/>
            </w:tcBorders>
            <w:shd w:val="clear" w:color="auto" w:fill="FFFFFF"/>
            <w:vAlign w:val="center"/>
            <w:hideMark/>
          </w:tcPr>
          <w:p w:rsidR="00D1763B" w:rsidRPr="00D1763B" w:rsidRDefault="00D1763B" w:rsidP="00D1763B">
            <w:pPr>
              <w:rPr>
                <w:rFonts w:ascii="Arial Narrow" w:hAnsi="Arial Narrow" w:cs="Tahoma"/>
                <w:color w:val="000000"/>
                <w:sz w:val="20"/>
                <w:szCs w:val="20"/>
              </w:rPr>
            </w:pPr>
          </w:p>
        </w:tc>
        <w:tc>
          <w:tcPr>
            <w:tcW w:w="849" w:type="dxa"/>
            <w:shd w:val="clear" w:color="auto" w:fill="FFFFFF"/>
            <w:vAlign w:val="center"/>
            <w:hideMark/>
          </w:tcPr>
          <w:p w:rsidR="00D1763B" w:rsidRPr="00D1763B" w:rsidRDefault="00D1763B" w:rsidP="00D1763B">
            <w:pPr>
              <w:rPr>
                <w:rFonts w:ascii="Arial Narrow" w:hAnsi="Arial Narrow" w:cs="Tahoma"/>
                <w:color w:val="000000"/>
                <w:sz w:val="20"/>
                <w:szCs w:val="20"/>
              </w:rPr>
            </w:pPr>
          </w:p>
        </w:tc>
        <w:tc>
          <w:tcPr>
            <w:tcW w:w="1843" w:type="dxa"/>
            <w:shd w:val="clear" w:color="auto" w:fill="FFFFFF"/>
            <w:vAlign w:val="center"/>
            <w:hideMark/>
          </w:tcPr>
          <w:p w:rsidR="00D1763B" w:rsidRPr="00D1763B" w:rsidRDefault="00D1763B" w:rsidP="00D1763B">
            <w:pPr>
              <w:rPr>
                <w:rFonts w:ascii="Arial Narrow" w:hAnsi="Arial Narrow"/>
                <w:sz w:val="20"/>
                <w:szCs w:val="20"/>
              </w:rPr>
            </w:pPr>
          </w:p>
        </w:tc>
        <w:tc>
          <w:tcPr>
            <w:tcW w:w="1824" w:type="dxa"/>
            <w:shd w:val="clear" w:color="auto" w:fill="FFFFFF"/>
            <w:vAlign w:val="center"/>
            <w:hideMark/>
          </w:tcPr>
          <w:p w:rsidR="00D1763B" w:rsidRPr="00D1763B" w:rsidRDefault="00D1763B" w:rsidP="00D1763B">
            <w:pPr>
              <w:rPr>
                <w:rFonts w:ascii="Arial Narrow" w:hAnsi="Arial Narrow"/>
                <w:sz w:val="20"/>
                <w:szCs w:val="20"/>
              </w:rPr>
            </w:pPr>
          </w:p>
        </w:tc>
        <w:tc>
          <w:tcPr>
            <w:tcW w:w="2006" w:type="dxa"/>
            <w:gridSpan w:val="2"/>
            <w:vMerge/>
            <w:tcBorders>
              <w:top w:val="nil"/>
              <w:left w:val="nil"/>
              <w:bottom w:val="single" w:sz="8" w:space="0" w:color="000000"/>
              <w:right w:val="single" w:sz="8" w:space="0" w:color="000000"/>
            </w:tcBorders>
            <w:shd w:val="clear" w:color="auto" w:fill="FFFFFF"/>
            <w:vAlign w:val="center"/>
            <w:hideMark/>
          </w:tcPr>
          <w:p w:rsidR="00D1763B" w:rsidRPr="00D1763B" w:rsidRDefault="00D1763B" w:rsidP="00D1763B">
            <w:pPr>
              <w:rPr>
                <w:rFonts w:ascii="Arial Narrow" w:hAnsi="Arial Narrow" w:cs="Tahoma"/>
                <w:color w:val="000000"/>
                <w:sz w:val="20"/>
                <w:szCs w:val="20"/>
              </w:rPr>
            </w:pPr>
          </w:p>
        </w:tc>
        <w:tc>
          <w:tcPr>
            <w:tcW w:w="988" w:type="dxa"/>
            <w:vMerge/>
            <w:tcBorders>
              <w:top w:val="nil"/>
              <w:left w:val="nil"/>
              <w:bottom w:val="single" w:sz="8" w:space="0" w:color="000000"/>
              <w:right w:val="single" w:sz="8" w:space="0" w:color="000000"/>
            </w:tcBorders>
            <w:shd w:val="clear" w:color="auto" w:fill="FFFFFF"/>
            <w:vAlign w:val="center"/>
            <w:hideMark/>
          </w:tcPr>
          <w:p w:rsidR="00D1763B" w:rsidRPr="00D1763B" w:rsidRDefault="00D1763B" w:rsidP="00D1763B">
            <w:pPr>
              <w:rPr>
                <w:rFonts w:ascii="Arial Narrow" w:hAnsi="Arial Narrow" w:cs="Tahoma"/>
                <w:color w:val="000000"/>
                <w:sz w:val="20"/>
                <w:szCs w:val="20"/>
              </w:rPr>
            </w:pPr>
          </w:p>
        </w:tc>
        <w:tc>
          <w:tcPr>
            <w:tcW w:w="993" w:type="dxa"/>
            <w:shd w:val="clear" w:color="auto" w:fill="FFFFFF"/>
            <w:vAlign w:val="center"/>
            <w:hideMark/>
          </w:tcPr>
          <w:p w:rsidR="00D1763B" w:rsidRPr="00D1763B" w:rsidRDefault="00D1763B" w:rsidP="00D1763B">
            <w:pPr>
              <w:rPr>
                <w:rFonts w:ascii="Arial Narrow" w:hAnsi="Arial Narrow"/>
                <w:sz w:val="20"/>
                <w:szCs w:val="20"/>
              </w:rPr>
            </w:pPr>
          </w:p>
        </w:tc>
        <w:tc>
          <w:tcPr>
            <w:tcW w:w="992" w:type="dxa"/>
            <w:shd w:val="clear" w:color="auto" w:fill="FFFFFF"/>
            <w:vAlign w:val="center"/>
            <w:hideMark/>
          </w:tcPr>
          <w:p w:rsidR="00D1763B" w:rsidRPr="00D1763B" w:rsidRDefault="00D1763B" w:rsidP="00D1763B">
            <w:pPr>
              <w:rPr>
                <w:rFonts w:ascii="Arial Narrow" w:hAnsi="Arial Narrow"/>
                <w:sz w:val="20"/>
                <w:szCs w:val="20"/>
              </w:rPr>
            </w:pPr>
          </w:p>
        </w:tc>
        <w:tc>
          <w:tcPr>
            <w:tcW w:w="996" w:type="dxa"/>
            <w:shd w:val="clear" w:color="auto" w:fill="FFFFFF"/>
            <w:vAlign w:val="center"/>
            <w:hideMark/>
          </w:tcPr>
          <w:p w:rsidR="00D1763B" w:rsidRPr="00D1763B" w:rsidRDefault="00D1763B" w:rsidP="00D1763B">
            <w:pPr>
              <w:rPr>
                <w:rFonts w:ascii="Arial Narrow" w:hAnsi="Arial Narrow"/>
                <w:sz w:val="20"/>
                <w:szCs w:val="20"/>
              </w:rPr>
            </w:pPr>
          </w:p>
        </w:tc>
        <w:tc>
          <w:tcPr>
            <w:tcW w:w="851" w:type="dxa"/>
            <w:shd w:val="clear" w:color="auto" w:fill="FFFFFF"/>
            <w:vAlign w:val="center"/>
            <w:hideMark/>
          </w:tcPr>
          <w:p w:rsidR="00D1763B" w:rsidRPr="00D1763B" w:rsidRDefault="00D1763B" w:rsidP="00D1763B">
            <w:pPr>
              <w:rPr>
                <w:rFonts w:ascii="Arial Narrow" w:hAnsi="Arial Narrow"/>
                <w:sz w:val="20"/>
                <w:szCs w:val="20"/>
              </w:rPr>
            </w:pPr>
          </w:p>
        </w:tc>
        <w:tc>
          <w:tcPr>
            <w:tcW w:w="992" w:type="dxa"/>
            <w:gridSpan w:val="2"/>
            <w:vMerge/>
            <w:tcBorders>
              <w:top w:val="nil"/>
              <w:left w:val="nil"/>
              <w:bottom w:val="single" w:sz="8" w:space="0" w:color="000000"/>
              <w:right w:val="single" w:sz="8" w:space="0" w:color="000000"/>
            </w:tcBorders>
            <w:shd w:val="clear" w:color="auto" w:fill="FFFFFF"/>
            <w:vAlign w:val="center"/>
            <w:hideMark/>
          </w:tcPr>
          <w:p w:rsidR="00D1763B" w:rsidRPr="00D1763B" w:rsidRDefault="00D1763B" w:rsidP="00D1763B">
            <w:pPr>
              <w:rPr>
                <w:rFonts w:ascii="Arial Narrow" w:hAnsi="Arial Narrow" w:cs="Tahoma"/>
                <w:color w:val="000000"/>
                <w:sz w:val="20"/>
                <w:szCs w:val="20"/>
              </w:rPr>
            </w:pPr>
          </w:p>
        </w:tc>
        <w:tc>
          <w:tcPr>
            <w:tcW w:w="850" w:type="dxa"/>
            <w:vMerge/>
            <w:tcBorders>
              <w:top w:val="nil"/>
              <w:left w:val="nil"/>
              <w:bottom w:val="single" w:sz="8" w:space="0" w:color="000000"/>
              <w:right w:val="single" w:sz="8" w:space="0" w:color="000000"/>
            </w:tcBorders>
            <w:shd w:val="clear" w:color="auto" w:fill="FFFFFF"/>
            <w:vAlign w:val="center"/>
            <w:hideMark/>
          </w:tcPr>
          <w:p w:rsidR="00D1763B" w:rsidRPr="00D1763B" w:rsidRDefault="00D1763B" w:rsidP="00D1763B">
            <w:pPr>
              <w:rPr>
                <w:rFonts w:ascii="Arial Narrow" w:hAnsi="Arial Narrow" w:cs="Tahoma"/>
                <w:color w:val="000000"/>
                <w:sz w:val="20"/>
                <w:szCs w:val="20"/>
              </w:rPr>
            </w:pPr>
          </w:p>
        </w:tc>
        <w:tc>
          <w:tcPr>
            <w:tcW w:w="1064" w:type="dxa"/>
            <w:vMerge/>
            <w:tcBorders>
              <w:top w:val="nil"/>
              <w:left w:val="nil"/>
              <w:bottom w:val="single" w:sz="8" w:space="0" w:color="000000"/>
              <w:right w:val="single" w:sz="8" w:space="0" w:color="000000"/>
            </w:tcBorders>
            <w:shd w:val="clear" w:color="auto" w:fill="FFFFFF"/>
            <w:vAlign w:val="center"/>
            <w:hideMark/>
          </w:tcPr>
          <w:p w:rsidR="00D1763B" w:rsidRPr="00D1763B" w:rsidRDefault="00D1763B" w:rsidP="00D1763B">
            <w:pPr>
              <w:rPr>
                <w:rFonts w:ascii="Arial Narrow" w:hAnsi="Arial Narrow" w:cs="Tahoma"/>
                <w:color w:val="000000"/>
                <w:sz w:val="20"/>
                <w:szCs w:val="20"/>
              </w:rPr>
            </w:pPr>
          </w:p>
        </w:tc>
      </w:tr>
      <w:tr w:rsidR="00D1763B" w:rsidRPr="00D1763B" w:rsidTr="00AA5F05">
        <w:trPr>
          <w:gridAfter w:val="1"/>
          <w:wAfter w:w="49" w:type="dxa"/>
          <w:tblHeader/>
        </w:trPr>
        <w:tc>
          <w:tcPr>
            <w:tcW w:w="345"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w:t>
            </w:r>
          </w:p>
        </w:tc>
        <w:tc>
          <w:tcPr>
            <w:tcW w:w="121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2</w:t>
            </w:r>
          </w:p>
        </w:tc>
        <w:tc>
          <w:tcPr>
            <w:tcW w:w="849"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3</w:t>
            </w:r>
          </w:p>
        </w:tc>
        <w:tc>
          <w:tcPr>
            <w:tcW w:w="184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4</w:t>
            </w:r>
          </w:p>
        </w:tc>
        <w:tc>
          <w:tcPr>
            <w:tcW w:w="1824"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5</w:t>
            </w:r>
          </w:p>
        </w:tc>
        <w:tc>
          <w:tcPr>
            <w:tcW w:w="2006" w:type="dxa"/>
            <w:gridSpan w:val="2"/>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6</w:t>
            </w:r>
          </w:p>
        </w:tc>
        <w:tc>
          <w:tcPr>
            <w:tcW w:w="98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7</w:t>
            </w:r>
          </w:p>
        </w:tc>
        <w:tc>
          <w:tcPr>
            <w:tcW w:w="99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8</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9</w:t>
            </w:r>
          </w:p>
        </w:tc>
        <w:tc>
          <w:tcPr>
            <w:tcW w:w="99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10</w:t>
            </w:r>
          </w:p>
        </w:tc>
        <w:tc>
          <w:tcPr>
            <w:tcW w:w="851"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11</w:t>
            </w:r>
          </w:p>
        </w:tc>
        <w:tc>
          <w:tcPr>
            <w:tcW w:w="992" w:type="dxa"/>
            <w:gridSpan w:val="2"/>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12</w:t>
            </w:r>
          </w:p>
        </w:tc>
        <w:tc>
          <w:tcPr>
            <w:tcW w:w="850"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13</w:t>
            </w:r>
          </w:p>
        </w:tc>
        <w:tc>
          <w:tcPr>
            <w:tcW w:w="1064"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14</w:t>
            </w:r>
          </w:p>
        </w:tc>
      </w:tr>
      <w:tr w:rsidR="00D1763B" w:rsidRPr="00D1763B" w:rsidTr="00AA5F05">
        <w:trPr>
          <w:gridAfter w:val="1"/>
          <w:wAfter w:w="49" w:type="dxa"/>
        </w:trPr>
        <w:tc>
          <w:tcPr>
            <w:tcW w:w="345"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0006</w:t>
            </w:r>
          </w:p>
        </w:tc>
        <w:tc>
          <w:tcPr>
            <w:tcW w:w="121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253880300163088030100100060004299243</w:t>
            </w:r>
          </w:p>
        </w:tc>
        <w:tc>
          <w:tcPr>
            <w:tcW w:w="849"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42.99.29.100</w:t>
            </w:r>
          </w:p>
        </w:tc>
        <w:tc>
          <w:tcPr>
            <w:tcW w:w="184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Работы строительные по строительству гражданских сооружений, не включенные в другие группировки, кроме работ по сохранению и воссозданию объектов культурного наследия</w:t>
            </w:r>
          </w:p>
        </w:tc>
        <w:tc>
          <w:tcPr>
            <w:tcW w:w="1824"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Капитальный ремонт жилого дома, находящегося в муниципальной собственности</w:t>
            </w:r>
          </w:p>
        </w:tc>
        <w:tc>
          <w:tcPr>
            <w:tcW w:w="2006" w:type="dxa"/>
            <w:gridSpan w:val="2"/>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2025</w:t>
            </w:r>
          </w:p>
        </w:tc>
        <w:tc>
          <w:tcPr>
            <w:tcW w:w="98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9684873.60</w:t>
            </w:r>
          </w:p>
        </w:tc>
        <w:tc>
          <w:tcPr>
            <w:tcW w:w="99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7177204.00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2507669.60</w:t>
            </w:r>
          </w:p>
        </w:tc>
        <w:tc>
          <w:tcPr>
            <w:tcW w:w="99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w:t>
            </w:r>
          </w:p>
        </w:tc>
        <w:tc>
          <w:tcPr>
            <w:tcW w:w="851"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w:t>
            </w:r>
          </w:p>
        </w:tc>
        <w:tc>
          <w:tcPr>
            <w:tcW w:w="992" w:type="dxa"/>
            <w:gridSpan w:val="2"/>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нет</w:t>
            </w:r>
          </w:p>
        </w:tc>
        <w:tc>
          <w:tcPr>
            <w:tcW w:w="850"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 </w:t>
            </w:r>
          </w:p>
        </w:tc>
        <w:tc>
          <w:tcPr>
            <w:tcW w:w="1064"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 </w:t>
            </w:r>
          </w:p>
        </w:tc>
      </w:tr>
      <w:tr w:rsidR="00D1763B" w:rsidRPr="00D1763B" w:rsidTr="00AA5F05">
        <w:trPr>
          <w:gridAfter w:val="1"/>
          <w:wAfter w:w="49" w:type="dxa"/>
        </w:trPr>
        <w:tc>
          <w:tcPr>
            <w:tcW w:w="345"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0001</w:t>
            </w:r>
          </w:p>
        </w:tc>
        <w:tc>
          <w:tcPr>
            <w:tcW w:w="121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253880300163088030100100010000000244</w:t>
            </w:r>
          </w:p>
        </w:tc>
        <w:tc>
          <w:tcPr>
            <w:tcW w:w="849"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 </w:t>
            </w:r>
          </w:p>
        </w:tc>
        <w:tc>
          <w:tcPr>
            <w:tcW w:w="184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 </w:t>
            </w:r>
          </w:p>
        </w:tc>
        <w:tc>
          <w:tcPr>
            <w:tcW w:w="1824"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Закупки в соответствии с п. 4 ч. 1 ст. 93 Федерального закона № 44-ФЗ</w:t>
            </w:r>
          </w:p>
        </w:tc>
        <w:tc>
          <w:tcPr>
            <w:tcW w:w="2006" w:type="dxa"/>
            <w:gridSpan w:val="2"/>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2025</w:t>
            </w:r>
          </w:p>
        </w:tc>
        <w:tc>
          <w:tcPr>
            <w:tcW w:w="98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7376636.00</w:t>
            </w:r>
          </w:p>
        </w:tc>
        <w:tc>
          <w:tcPr>
            <w:tcW w:w="99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2854167.00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2682177.00</w:t>
            </w:r>
          </w:p>
        </w:tc>
        <w:tc>
          <w:tcPr>
            <w:tcW w:w="99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1840292.00</w:t>
            </w:r>
          </w:p>
        </w:tc>
        <w:tc>
          <w:tcPr>
            <w:tcW w:w="851"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w:t>
            </w:r>
          </w:p>
        </w:tc>
        <w:tc>
          <w:tcPr>
            <w:tcW w:w="992" w:type="dxa"/>
            <w:gridSpan w:val="2"/>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 </w:t>
            </w:r>
          </w:p>
        </w:tc>
        <w:tc>
          <w:tcPr>
            <w:tcW w:w="850"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 </w:t>
            </w:r>
          </w:p>
        </w:tc>
        <w:tc>
          <w:tcPr>
            <w:tcW w:w="1064"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 </w:t>
            </w:r>
          </w:p>
        </w:tc>
      </w:tr>
      <w:tr w:rsidR="00D1763B" w:rsidRPr="00D1763B" w:rsidTr="00AA5F05">
        <w:trPr>
          <w:gridAfter w:val="1"/>
          <w:wAfter w:w="49" w:type="dxa"/>
        </w:trPr>
        <w:tc>
          <w:tcPr>
            <w:tcW w:w="345"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0002</w:t>
            </w:r>
          </w:p>
        </w:tc>
        <w:tc>
          <w:tcPr>
            <w:tcW w:w="121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253880300163088030100100020000000242</w:t>
            </w:r>
          </w:p>
        </w:tc>
        <w:tc>
          <w:tcPr>
            <w:tcW w:w="849"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 </w:t>
            </w:r>
          </w:p>
        </w:tc>
        <w:tc>
          <w:tcPr>
            <w:tcW w:w="184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 </w:t>
            </w:r>
          </w:p>
        </w:tc>
        <w:tc>
          <w:tcPr>
            <w:tcW w:w="1824"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Закупки в соответствии с п. 4 ч. 1 ст. 93 Федерального закона № 44-ФЗ</w:t>
            </w:r>
          </w:p>
        </w:tc>
        <w:tc>
          <w:tcPr>
            <w:tcW w:w="2006" w:type="dxa"/>
            <w:gridSpan w:val="2"/>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2025</w:t>
            </w:r>
          </w:p>
        </w:tc>
        <w:tc>
          <w:tcPr>
            <w:tcW w:w="98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2711293.00</w:t>
            </w:r>
          </w:p>
        </w:tc>
        <w:tc>
          <w:tcPr>
            <w:tcW w:w="99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880431.00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915431.00</w:t>
            </w:r>
          </w:p>
        </w:tc>
        <w:tc>
          <w:tcPr>
            <w:tcW w:w="99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915431.00</w:t>
            </w:r>
          </w:p>
        </w:tc>
        <w:tc>
          <w:tcPr>
            <w:tcW w:w="851"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w:t>
            </w:r>
          </w:p>
        </w:tc>
        <w:tc>
          <w:tcPr>
            <w:tcW w:w="992" w:type="dxa"/>
            <w:gridSpan w:val="2"/>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 </w:t>
            </w:r>
          </w:p>
        </w:tc>
        <w:tc>
          <w:tcPr>
            <w:tcW w:w="850"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 </w:t>
            </w:r>
          </w:p>
        </w:tc>
        <w:tc>
          <w:tcPr>
            <w:tcW w:w="1064"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 </w:t>
            </w:r>
          </w:p>
        </w:tc>
      </w:tr>
      <w:tr w:rsidR="00D1763B" w:rsidRPr="00D1763B" w:rsidTr="00AA5F05">
        <w:trPr>
          <w:gridAfter w:val="1"/>
          <w:wAfter w:w="49" w:type="dxa"/>
        </w:trPr>
        <w:tc>
          <w:tcPr>
            <w:tcW w:w="345"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0003</w:t>
            </w:r>
          </w:p>
        </w:tc>
        <w:tc>
          <w:tcPr>
            <w:tcW w:w="121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253880300163088030100100030000000247</w:t>
            </w:r>
          </w:p>
        </w:tc>
        <w:tc>
          <w:tcPr>
            <w:tcW w:w="849"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 </w:t>
            </w:r>
          </w:p>
        </w:tc>
        <w:tc>
          <w:tcPr>
            <w:tcW w:w="184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 </w:t>
            </w:r>
          </w:p>
        </w:tc>
        <w:tc>
          <w:tcPr>
            <w:tcW w:w="1824"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Закупки в соответствии с п. 4 ч. 1 ст. 93 Федерального закона № 44-ФЗ</w:t>
            </w:r>
          </w:p>
        </w:tc>
        <w:tc>
          <w:tcPr>
            <w:tcW w:w="2006" w:type="dxa"/>
            <w:gridSpan w:val="2"/>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2025</w:t>
            </w:r>
          </w:p>
        </w:tc>
        <w:tc>
          <w:tcPr>
            <w:tcW w:w="98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3959759.10</w:t>
            </w:r>
          </w:p>
        </w:tc>
        <w:tc>
          <w:tcPr>
            <w:tcW w:w="99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1286961.10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1336399.00</w:t>
            </w:r>
          </w:p>
        </w:tc>
        <w:tc>
          <w:tcPr>
            <w:tcW w:w="99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1336399.00</w:t>
            </w:r>
          </w:p>
        </w:tc>
        <w:tc>
          <w:tcPr>
            <w:tcW w:w="851"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w:t>
            </w:r>
          </w:p>
        </w:tc>
        <w:tc>
          <w:tcPr>
            <w:tcW w:w="992" w:type="dxa"/>
            <w:gridSpan w:val="2"/>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 </w:t>
            </w:r>
          </w:p>
        </w:tc>
        <w:tc>
          <w:tcPr>
            <w:tcW w:w="850"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 </w:t>
            </w:r>
          </w:p>
        </w:tc>
        <w:tc>
          <w:tcPr>
            <w:tcW w:w="1064"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 </w:t>
            </w:r>
          </w:p>
        </w:tc>
      </w:tr>
      <w:tr w:rsidR="00D1763B" w:rsidRPr="00D1763B" w:rsidTr="00AA5F05">
        <w:trPr>
          <w:gridAfter w:val="1"/>
          <w:wAfter w:w="49" w:type="dxa"/>
        </w:trPr>
        <w:tc>
          <w:tcPr>
            <w:tcW w:w="345"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0004</w:t>
            </w:r>
          </w:p>
        </w:tc>
        <w:tc>
          <w:tcPr>
            <w:tcW w:w="121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253880300163088030100100040000000243</w:t>
            </w:r>
          </w:p>
        </w:tc>
        <w:tc>
          <w:tcPr>
            <w:tcW w:w="849"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 </w:t>
            </w:r>
          </w:p>
        </w:tc>
        <w:tc>
          <w:tcPr>
            <w:tcW w:w="184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 </w:t>
            </w:r>
          </w:p>
        </w:tc>
        <w:tc>
          <w:tcPr>
            <w:tcW w:w="1824"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Закупки в соответствии с п. 4 ч. 1 ст. 93 Федерального закона № 44-ФЗ</w:t>
            </w:r>
          </w:p>
        </w:tc>
        <w:tc>
          <w:tcPr>
            <w:tcW w:w="2006" w:type="dxa"/>
            <w:gridSpan w:val="2"/>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2025</w:t>
            </w:r>
          </w:p>
        </w:tc>
        <w:tc>
          <w:tcPr>
            <w:tcW w:w="98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12486257.40</w:t>
            </w:r>
          </w:p>
        </w:tc>
        <w:tc>
          <w:tcPr>
            <w:tcW w:w="99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627098.00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4451287.40</w:t>
            </w:r>
          </w:p>
        </w:tc>
        <w:tc>
          <w:tcPr>
            <w:tcW w:w="99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7407872.00</w:t>
            </w:r>
          </w:p>
        </w:tc>
        <w:tc>
          <w:tcPr>
            <w:tcW w:w="851"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w:t>
            </w:r>
          </w:p>
        </w:tc>
        <w:tc>
          <w:tcPr>
            <w:tcW w:w="992" w:type="dxa"/>
            <w:gridSpan w:val="2"/>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 </w:t>
            </w:r>
          </w:p>
        </w:tc>
        <w:tc>
          <w:tcPr>
            <w:tcW w:w="850"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 </w:t>
            </w:r>
          </w:p>
        </w:tc>
        <w:tc>
          <w:tcPr>
            <w:tcW w:w="1064"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 </w:t>
            </w:r>
          </w:p>
        </w:tc>
      </w:tr>
      <w:tr w:rsidR="00D1763B" w:rsidRPr="00D1763B" w:rsidTr="00AA5F05">
        <w:trPr>
          <w:gridAfter w:val="1"/>
          <w:wAfter w:w="49" w:type="dxa"/>
        </w:trPr>
        <w:tc>
          <w:tcPr>
            <w:tcW w:w="345"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0005</w:t>
            </w:r>
          </w:p>
        </w:tc>
        <w:tc>
          <w:tcPr>
            <w:tcW w:w="121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25388030016308803010010005</w:t>
            </w:r>
            <w:r w:rsidRPr="00D1763B">
              <w:rPr>
                <w:rFonts w:ascii="Arial Narrow" w:hAnsi="Arial Narrow" w:cs="Tahoma"/>
                <w:color w:val="000000"/>
                <w:sz w:val="20"/>
                <w:szCs w:val="20"/>
              </w:rPr>
              <w:lastRenderedPageBreak/>
              <w:t>0000000414</w:t>
            </w:r>
          </w:p>
        </w:tc>
        <w:tc>
          <w:tcPr>
            <w:tcW w:w="849"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lastRenderedPageBreak/>
              <w:t> </w:t>
            </w:r>
          </w:p>
        </w:tc>
        <w:tc>
          <w:tcPr>
            <w:tcW w:w="184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 </w:t>
            </w:r>
          </w:p>
        </w:tc>
        <w:tc>
          <w:tcPr>
            <w:tcW w:w="1824"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 xml:space="preserve">Закупки в соответствии с п. 4 ч. 1 ст. 93 </w:t>
            </w:r>
            <w:r w:rsidRPr="00D1763B">
              <w:rPr>
                <w:rFonts w:ascii="Arial Narrow" w:hAnsi="Arial Narrow" w:cs="Tahoma"/>
                <w:color w:val="000000"/>
                <w:sz w:val="20"/>
                <w:szCs w:val="20"/>
              </w:rPr>
              <w:lastRenderedPageBreak/>
              <w:t>Федерального закона № 44-ФЗ</w:t>
            </w:r>
          </w:p>
        </w:tc>
        <w:tc>
          <w:tcPr>
            <w:tcW w:w="2006" w:type="dxa"/>
            <w:gridSpan w:val="2"/>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lastRenderedPageBreak/>
              <w:t>2025</w:t>
            </w:r>
          </w:p>
        </w:tc>
        <w:tc>
          <w:tcPr>
            <w:tcW w:w="98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122300.00</w:t>
            </w:r>
          </w:p>
        </w:tc>
        <w:tc>
          <w:tcPr>
            <w:tcW w:w="99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122300.00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w:t>
            </w:r>
          </w:p>
        </w:tc>
        <w:tc>
          <w:tcPr>
            <w:tcW w:w="99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w:t>
            </w:r>
          </w:p>
        </w:tc>
        <w:tc>
          <w:tcPr>
            <w:tcW w:w="851"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w:t>
            </w:r>
          </w:p>
        </w:tc>
        <w:tc>
          <w:tcPr>
            <w:tcW w:w="992" w:type="dxa"/>
            <w:gridSpan w:val="2"/>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 </w:t>
            </w:r>
          </w:p>
        </w:tc>
        <w:tc>
          <w:tcPr>
            <w:tcW w:w="850"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 </w:t>
            </w:r>
          </w:p>
        </w:tc>
        <w:tc>
          <w:tcPr>
            <w:tcW w:w="1064"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 </w:t>
            </w:r>
          </w:p>
        </w:tc>
      </w:tr>
      <w:tr w:rsidR="00D1763B" w:rsidRPr="00D1763B" w:rsidTr="00AA5F05">
        <w:trPr>
          <w:gridAfter w:val="5"/>
          <w:wAfter w:w="2955" w:type="dxa"/>
        </w:trPr>
        <w:tc>
          <w:tcPr>
            <w:tcW w:w="8080" w:type="dxa"/>
            <w:gridSpan w:val="7"/>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D1763B" w:rsidRPr="00D1763B" w:rsidRDefault="00D1763B" w:rsidP="00D1763B">
            <w:pPr>
              <w:jc w:val="right"/>
              <w:rPr>
                <w:rFonts w:ascii="Arial Narrow" w:hAnsi="Arial Narrow" w:cs="Tahoma"/>
                <w:color w:val="000000"/>
                <w:sz w:val="20"/>
                <w:szCs w:val="20"/>
              </w:rPr>
            </w:pPr>
            <w:r w:rsidRPr="00D1763B">
              <w:rPr>
                <w:rFonts w:ascii="Arial Narrow" w:hAnsi="Arial Narrow" w:cs="Tahoma"/>
                <w:color w:val="000000"/>
                <w:sz w:val="20"/>
                <w:szCs w:val="20"/>
              </w:rPr>
              <w:t>Всего для осуществления закупок,</w:t>
            </w:r>
          </w:p>
        </w:tc>
        <w:tc>
          <w:tcPr>
            <w:tcW w:w="98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36341119.10</w:t>
            </w:r>
          </w:p>
        </w:tc>
        <w:tc>
          <w:tcPr>
            <w:tcW w:w="99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12948161.10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11892964.00</w:t>
            </w:r>
          </w:p>
        </w:tc>
        <w:tc>
          <w:tcPr>
            <w:tcW w:w="99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11499994.00</w:t>
            </w:r>
          </w:p>
        </w:tc>
        <w:tc>
          <w:tcPr>
            <w:tcW w:w="851"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w:t>
            </w:r>
          </w:p>
        </w:tc>
      </w:tr>
      <w:tr w:rsidR="00D1763B" w:rsidRPr="00D1763B" w:rsidTr="00AA5F05">
        <w:trPr>
          <w:gridAfter w:val="5"/>
          <w:wAfter w:w="2955" w:type="dxa"/>
        </w:trPr>
        <w:tc>
          <w:tcPr>
            <w:tcW w:w="8080" w:type="dxa"/>
            <w:gridSpan w:val="7"/>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D1763B" w:rsidRPr="00D1763B" w:rsidRDefault="00D1763B" w:rsidP="00D1763B">
            <w:pPr>
              <w:jc w:val="right"/>
              <w:rPr>
                <w:rFonts w:ascii="Arial Narrow" w:hAnsi="Arial Narrow" w:cs="Tahoma"/>
                <w:color w:val="000000"/>
                <w:sz w:val="20"/>
                <w:szCs w:val="20"/>
              </w:rPr>
            </w:pPr>
            <w:r w:rsidRPr="00D1763B">
              <w:rPr>
                <w:rFonts w:ascii="Arial Narrow" w:hAnsi="Arial Narrow" w:cs="Tahoma"/>
                <w:color w:val="000000"/>
                <w:sz w:val="20"/>
                <w:szCs w:val="20"/>
              </w:rPr>
              <w:t>в том числе по коду бюджетной классификации 88905010130095020243</w:t>
            </w:r>
          </w:p>
        </w:tc>
        <w:tc>
          <w:tcPr>
            <w:tcW w:w="98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22171131.00</w:t>
            </w:r>
          </w:p>
        </w:tc>
        <w:tc>
          <w:tcPr>
            <w:tcW w:w="99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7804302.00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6958957.00</w:t>
            </w:r>
          </w:p>
        </w:tc>
        <w:tc>
          <w:tcPr>
            <w:tcW w:w="99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7407872.00</w:t>
            </w:r>
          </w:p>
        </w:tc>
        <w:tc>
          <w:tcPr>
            <w:tcW w:w="851"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w:t>
            </w:r>
          </w:p>
        </w:tc>
      </w:tr>
      <w:tr w:rsidR="00D1763B" w:rsidRPr="00D1763B" w:rsidTr="00AA5F05">
        <w:trPr>
          <w:gridAfter w:val="5"/>
          <w:wAfter w:w="2955" w:type="dxa"/>
        </w:trPr>
        <w:tc>
          <w:tcPr>
            <w:tcW w:w="8080" w:type="dxa"/>
            <w:gridSpan w:val="7"/>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D1763B" w:rsidRPr="00D1763B" w:rsidRDefault="00D1763B" w:rsidP="00D1763B">
            <w:pPr>
              <w:jc w:val="right"/>
              <w:rPr>
                <w:rFonts w:ascii="Arial Narrow" w:hAnsi="Arial Narrow" w:cs="Tahoma"/>
                <w:color w:val="000000"/>
                <w:sz w:val="20"/>
                <w:szCs w:val="20"/>
              </w:rPr>
            </w:pPr>
            <w:r w:rsidRPr="00D1763B">
              <w:rPr>
                <w:rFonts w:ascii="Arial Narrow" w:hAnsi="Arial Narrow" w:cs="Tahoma"/>
                <w:color w:val="000000"/>
                <w:sz w:val="20"/>
                <w:szCs w:val="20"/>
              </w:rPr>
              <w:t>в том числе по коду бюджетной классификации 88903100150024700244</w:t>
            </w:r>
          </w:p>
        </w:tc>
        <w:tc>
          <w:tcPr>
            <w:tcW w:w="98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276123.00</w:t>
            </w:r>
          </w:p>
        </w:tc>
        <w:tc>
          <w:tcPr>
            <w:tcW w:w="99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92041.00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92041.00</w:t>
            </w:r>
          </w:p>
        </w:tc>
        <w:tc>
          <w:tcPr>
            <w:tcW w:w="99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92041.00</w:t>
            </w:r>
          </w:p>
        </w:tc>
        <w:tc>
          <w:tcPr>
            <w:tcW w:w="851"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w:t>
            </w:r>
          </w:p>
        </w:tc>
      </w:tr>
      <w:tr w:rsidR="00D1763B" w:rsidRPr="00D1763B" w:rsidTr="00AA5F05">
        <w:trPr>
          <w:gridAfter w:val="5"/>
          <w:wAfter w:w="2955" w:type="dxa"/>
        </w:trPr>
        <w:tc>
          <w:tcPr>
            <w:tcW w:w="8080" w:type="dxa"/>
            <w:gridSpan w:val="7"/>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D1763B" w:rsidRPr="00D1763B" w:rsidRDefault="00D1763B" w:rsidP="00D1763B">
            <w:pPr>
              <w:jc w:val="right"/>
              <w:rPr>
                <w:rFonts w:ascii="Arial Narrow" w:hAnsi="Arial Narrow" w:cs="Tahoma"/>
                <w:color w:val="000000"/>
                <w:sz w:val="20"/>
                <w:szCs w:val="20"/>
              </w:rPr>
            </w:pPr>
            <w:r w:rsidRPr="00D1763B">
              <w:rPr>
                <w:rFonts w:ascii="Arial Narrow" w:hAnsi="Arial Narrow" w:cs="Tahoma"/>
                <w:color w:val="000000"/>
                <w:sz w:val="20"/>
                <w:szCs w:val="20"/>
              </w:rPr>
              <w:t>в том числе по коду бюджетной классификации 88905030120006667414</w:t>
            </w:r>
          </w:p>
        </w:tc>
        <w:tc>
          <w:tcPr>
            <w:tcW w:w="98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122300.00</w:t>
            </w:r>
          </w:p>
        </w:tc>
        <w:tc>
          <w:tcPr>
            <w:tcW w:w="99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122300.00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w:t>
            </w:r>
          </w:p>
        </w:tc>
        <w:tc>
          <w:tcPr>
            <w:tcW w:w="99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w:t>
            </w:r>
          </w:p>
        </w:tc>
        <w:tc>
          <w:tcPr>
            <w:tcW w:w="851"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w:t>
            </w:r>
          </w:p>
        </w:tc>
      </w:tr>
      <w:tr w:rsidR="00D1763B" w:rsidRPr="00D1763B" w:rsidTr="00AA5F05">
        <w:trPr>
          <w:gridAfter w:val="5"/>
          <w:wAfter w:w="2955" w:type="dxa"/>
        </w:trPr>
        <w:tc>
          <w:tcPr>
            <w:tcW w:w="8080" w:type="dxa"/>
            <w:gridSpan w:val="7"/>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D1763B" w:rsidRPr="00D1763B" w:rsidRDefault="00D1763B" w:rsidP="00D1763B">
            <w:pPr>
              <w:jc w:val="right"/>
              <w:rPr>
                <w:rFonts w:ascii="Arial Narrow" w:hAnsi="Arial Narrow" w:cs="Tahoma"/>
                <w:color w:val="000000"/>
                <w:sz w:val="20"/>
                <w:szCs w:val="20"/>
              </w:rPr>
            </w:pPr>
            <w:r w:rsidRPr="00D1763B">
              <w:rPr>
                <w:rFonts w:ascii="Arial Narrow" w:hAnsi="Arial Narrow" w:cs="Tahoma"/>
                <w:color w:val="000000"/>
                <w:sz w:val="20"/>
                <w:szCs w:val="20"/>
              </w:rPr>
              <w:t>в том числе по коду бюджетной классификации 88905030120006666247</w:t>
            </w:r>
          </w:p>
        </w:tc>
        <w:tc>
          <w:tcPr>
            <w:tcW w:w="98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928399.23</w:t>
            </w:r>
          </w:p>
        </w:tc>
        <w:tc>
          <w:tcPr>
            <w:tcW w:w="99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302297.23</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313051.00</w:t>
            </w:r>
          </w:p>
        </w:tc>
        <w:tc>
          <w:tcPr>
            <w:tcW w:w="99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313051.00</w:t>
            </w:r>
          </w:p>
        </w:tc>
        <w:tc>
          <w:tcPr>
            <w:tcW w:w="851"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w:t>
            </w:r>
          </w:p>
        </w:tc>
      </w:tr>
      <w:tr w:rsidR="00D1763B" w:rsidRPr="00D1763B" w:rsidTr="00AA5F05">
        <w:trPr>
          <w:gridAfter w:val="5"/>
          <w:wAfter w:w="2955" w:type="dxa"/>
        </w:trPr>
        <w:tc>
          <w:tcPr>
            <w:tcW w:w="8080" w:type="dxa"/>
            <w:gridSpan w:val="7"/>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D1763B" w:rsidRPr="00D1763B" w:rsidRDefault="00D1763B" w:rsidP="00D1763B">
            <w:pPr>
              <w:jc w:val="right"/>
              <w:rPr>
                <w:rFonts w:ascii="Arial Narrow" w:hAnsi="Arial Narrow" w:cs="Tahoma"/>
                <w:color w:val="000000"/>
                <w:sz w:val="20"/>
                <w:szCs w:val="20"/>
              </w:rPr>
            </w:pPr>
            <w:r w:rsidRPr="00D1763B">
              <w:rPr>
                <w:rFonts w:ascii="Arial Narrow" w:hAnsi="Arial Narrow" w:cs="Tahoma"/>
                <w:color w:val="000000"/>
                <w:sz w:val="20"/>
                <w:szCs w:val="20"/>
              </w:rPr>
              <w:t>в том числе по коду бюджетной классификации 88905030120006666244</w:t>
            </w:r>
          </w:p>
        </w:tc>
        <w:tc>
          <w:tcPr>
            <w:tcW w:w="98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150000.00</w:t>
            </w:r>
          </w:p>
        </w:tc>
        <w:tc>
          <w:tcPr>
            <w:tcW w:w="99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50000.00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50000.00</w:t>
            </w:r>
          </w:p>
        </w:tc>
        <w:tc>
          <w:tcPr>
            <w:tcW w:w="99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50000.00</w:t>
            </w:r>
          </w:p>
        </w:tc>
        <w:tc>
          <w:tcPr>
            <w:tcW w:w="851"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w:t>
            </w:r>
          </w:p>
        </w:tc>
      </w:tr>
      <w:tr w:rsidR="00D1763B" w:rsidRPr="00D1763B" w:rsidTr="00AA5F05">
        <w:trPr>
          <w:gridAfter w:val="5"/>
          <w:wAfter w:w="2955" w:type="dxa"/>
        </w:trPr>
        <w:tc>
          <w:tcPr>
            <w:tcW w:w="8080" w:type="dxa"/>
            <w:gridSpan w:val="7"/>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D1763B" w:rsidRPr="00D1763B" w:rsidRDefault="00D1763B" w:rsidP="00D1763B">
            <w:pPr>
              <w:jc w:val="right"/>
              <w:rPr>
                <w:rFonts w:ascii="Arial Narrow" w:hAnsi="Arial Narrow" w:cs="Tahoma"/>
                <w:color w:val="000000"/>
                <w:sz w:val="20"/>
                <w:szCs w:val="20"/>
              </w:rPr>
            </w:pPr>
            <w:r w:rsidRPr="00D1763B">
              <w:rPr>
                <w:rFonts w:ascii="Arial Narrow" w:hAnsi="Arial Narrow" w:cs="Tahoma"/>
                <w:color w:val="000000"/>
                <w:sz w:val="20"/>
                <w:szCs w:val="20"/>
              </w:rPr>
              <w:t>в том числе по коду бюджетной классификации 88904090110060020244</w:t>
            </w:r>
          </w:p>
        </w:tc>
        <w:tc>
          <w:tcPr>
            <w:tcW w:w="98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470840.00</w:t>
            </w:r>
          </w:p>
        </w:tc>
        <w:tc>
          <w:tcPr>
            <w:tcW w:w="99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134600.00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141610.00</w:t>
            </w:r>
          </w:p>
        </w:tc>
        <w:tc>
          <w:tcPr>
            <w:tcW w:w="99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194630.00</w:t>
            </w:r>
          </w:p>
        </w:tc>
        <w:tc>
          <w:tcPr>
            <w:tcW w:w="851"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w:t>
            </w:r>
          </w:p>
        </w:tc>
      </w:tr>
      <w:tr w:rsidR="00D1763B" w:rsidRPr="00D1763B" w:rsidTr="00AA5F05">
        <w:tc>
          <w:tcPr>
            <w:tcW w:w="8080" w:type="dxa"/>
            <w:gridSpan w:val="7"/>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D1763B" w:rsidRPr="00D1763B" w:rsidRDefault="00D1763B" w:rsidP="00D1763B">
            <w:pPr>
              <w:jc w:val="right"/>
              <w:rPr>
                <w:rFonts w:ascii="Arial Narrow" w:hAnsi="Arial Narrow" w:cs="Tahoma"/>
                <w:color w:val="000000"/>
                <w:sz w:val="20"/>
                <w:szCs w:val="20"/>
              </w:rPr>
            </w:pPr>
            <w:r w:rsidRPr="00D1763B">
              <w:rPr>
                <w:rFonts w:ascii="Arial Narrow" w:hAnsi="Arial Narrow" w:cs="Tahoma"/>
                <w:color w:val="000000"/>
                <w:sz w:val="20"/>
                <w:szCs w:val="20"/>
              </w:rPr>
              <w:t>в том числе по коду бюджетной классификации 88905030120006667244</w:t>
            </w:r>
          </w:p>
        </w:tc>
        <w:tc>
          <w:tcPr>
            <w:tcW w:w="98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1537020.00</w:t>
            </w:r>
          </w:p>
        </w:tc>
        <w:tc>
          <w:tcPr>
            <w:tcW w:w="99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512340.00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512340.00</w:t>
            </w:r>
          </w:p>
        </w:tc>
        <w:tc>
          <w:tcPr>
            <w:tcW w:w="99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512340.00</w:t>
            </w:r>
          </w:p>
        </w:tc>
        <w:tc>
          <w:tcPr>
            <w:tcW w:w="851"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w:t>
            </w:r>
          </w:p>
        </w:tc>
        <w:tc>
          <w:tcPr>
            <w:tcW w:w="2955" w:type="dxa"/>
            <w:gridSpan w:val="5"/>
            <w:tcBorders>
              <w:top w:val="nil"/>
              <w:left w:val="nil"/>
              <w:bottom w:val="nil"/>
              <w:right w:val="nil"/>
            </w:tcBorders>
            <w:shd w:val="clear" w:color="auto" w:fill="FFFFFF"/>
            <w:tcMar>
              <w:top w:w="56" w:type="dxa"/>
              <w:left w:w="0" w:type="dxa"/>
              <w:bottom w:w="56" w:type="dxa"/>
              <w:right w:w="0" w:type="dxa"/>
            </w:tcMar>
            <w:vAlign w:val="center"/>
            <w:hideMark/>
          </w:tcPr>
          <w:p w:rsidR="00D1763B" w:rsidRPr="00D1763B" w:rsidRDefault="00D1763B" w:rsidP="00D1763B">
            <w:pPr>
              <w:jc w:val="center"/>
              <w:rPr>
                <w:rFonts w:ascii="Arial Narrow" w:hAnsi="Arial Narrow" w:cs="Tahoma"/>
                <w:color w:val="000000"/>
                <w:sz w:val="20"/>
                <w:szCs w:val="20"/>
              </w:rPr>
            </w:pPr>
            <w:r w:rsidRPr="00D1763B">
              <w:rPr>
                <w:rFonts w:ascii="Arial Narrow" w:hAnsi="Arial Narrow" w:cs="Tahoma"/>
                <w:color w:val="000000"/>
                <w:sz w:val="20"/>
                <w:szCs w:val="20"/>
              </w:rPr>
              <w:t> </w:t>
            </w:r>
          </w:p>
        </w:tc>
      </w:tr>
      <w:tr w:rsidR="00AA5F05" w:rsidRPr="00D1763B" w:rsidTr="00AA5F05">
        <w:trPr>
          <w:gridAfter w:val="5"/>
          <w:wAfter w:w="2955" w:type="dxa"/>
        </w:trPr>
        <w:tc>
          <w:tcPr>
            <w:tcW w:w="8080" w:type="dxa"/>
            <w:gridSpan w:val="7"/>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AA5F05" w:rsidRPr="00D1763B" w:rsidRDefault="00AA5F05" w:rsidP="00D1763B">
            <w:pPr>
              <w:jc w:val="right"/>
              <w:rPr>
                <w:rFonts w:ascii="Arial Narrow" w:hAnsi="Arial Narrow" w:cs="Tahoma"/>
                <w:color w:val="000000"/>
                <w:sz w:val="20"/>
                <w:szCs w:val="20"/>
              </w:rPr>
            </w:pPr>
            <w:r w:rsidRPr="00D1763B">
              <w:rPr>
                <w:rFonts w:ascii="Arial Narrow" w:hAnsi="Arial Narrow" w:cs="Tahoma"/>
                <w:color w:val="000000"/>
                <w:sz w:val="20"/>
                <w:szCs w:val="20"/>
              </w:rPr>
              <w:t>в том числе по коду бюджетной классификации 88905030120006668244</w:t>
            </w:r>
          </w:p>
        </w:tc>
        <w:tc>
          <w:tcPr>
            <w:tcW w:w="98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144300.00</w:t>
            </w:r>
          </w:p>
        </w:tc>
        <w:tc>
          <w:tcPr>
            <w:tcW w:w="99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48100.00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48100.00</w:t>
            </w:r>
          </w:p>
        </w:tc>
        <w:tc>
          <w:tcPr>
            <w:tcW w:w="99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48100.00</w:t>
            </w:r>
          </w:p>
        </w:tc>
        <w:tc>
          <w:tcPr>
            <w:tcW w:w="851"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w:t>
            </w:r>
          </w:p>
        </w:tc>
      </w:tr>
      <w:tr w:rsidR="00AA5F05" w:rsidRPr="00D1763B" w:rsidTr="00AA5F05">
        <w:trPr>
          <w:gridAfter w:val="5"/>
          <w:wAfter w:w="2955" w:type="dxa"/>
        </w:trPr>
        <w:tc>
          <w:tcPr>
            <w:tcW w:w="8080" w:type="dxa"/>
            <w:gridSpan w:val="7"/>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AA5F05" w:rsidRPr="00D1763B" w:rsidRDefault="00AA5F05" w:rsidP="00D1763B">
            <w:pPr>
              <w:jc w:val="right"/>
              <w:rPr>
                <w:rFonts w:ascii="Arial Narrow" w:hAnsi="Arial Narrow" w:cs="Tahoma"/>
                <w:color w:val="000000"/>
                <w:sz w:val="20"/>
                <w:szCs w:val="20"/>
              </w:rPr>
            </w:pPr>
            <w:r w:rsidRPr="00D1763B">
              <w:rPr>
                <w:rFonts w:ascii="Arial Narrow" w:hAnsi="Arial Narrow" w:cs="Tahoma"/>
                <w:color w:val="000000"/>
                <w:sz w:val="20"/>
                <w:szCs w:val="20"/>
              </w:rPr>
              <w:lastRenderedPageBreak/>
              <w:t>в том числе по коду бюджетной классификации 88901130140034033244</w:t>
            </w:r>
          </w:p>
        </w:tc>
        <w:tc>
          <w:tcPr>
            <w:tcW w:w="98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483171.00</w:t>
            </w:r>
          </w:p>
        </w:tc>
        <w:tc>
          <w:tcPr>
            <w:tcW w:w="99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161057.00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161057.00</w:t>
            </w:r>
          </w:p>
        </w:tc>
        <w:tc>
          <w:tcPr>
            <w:tcW w:w="99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161057.00</w:t>
            </w:r>
          </w:p>
        </w:tc>
        <w:tc>
          <w:tcPr>
            <w:tcW w:w="851"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w:t>
            </w:r>
          </w:p>
        </w:tc>
      </w:tr>
      <w:tr w:rsidR="00AA5F05" w:rsidRPr="00D1763B" w:rsidTr="00AA5F05">
        <w:trPr>
          <w:gridAfter w:val="5"/>
          <w:wAfter w:w="2955" w:type="dxa"/>
        </w:trPr>
        <w:tc>
          <w:tcPr>
            <w:tcW w:w="8080" w:type="dxa"/>
            <w:gridSpan w:val="7"/>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AA5F05" w:rsidRPr="00D1763B" w:rsidRDefault="00AA5F05" w:rsidP="00D1763B">
            <w:pPr>
              <w:jc w:val="right"/>
              <w:rPr>
                <w:rFonts w:ascii="Arial Narrow" w:hAnsi="Arial Narrow" w:cs="Tahoma"/>
                <w:color w:val="000000"/>
                <w:sz w:val="20"/>
                <w:szCs w:val="20"/>
              </w:rPr>
            </w:pPr>
            <w:r w:rsidRPr="00D1763B">
              <w:rPr>
                <w:rFonts w:ascii="Arial Narrow" w:hAnsi="Arial Narrow" w:cs="Tahoma"/>
                <w:color w:val="000000"/>
                <w:sz w:val="20"/>
                <w:szCs w:val="20"/>
              </w:rPr>
              <w:t>в том числе по коду бюджетной классификации 88901049110000210242</w:t>
            </w:r>
          </w:p>
        </w:tc>
        <w:tc>
          <w:tcPr>
            <w:tcW w:w="98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2711293.00</w:t>
            </w:r>
          </w:p>
        </w:tc>
        <w:tc>
          <w:tcPr>
            <w:tcW w:w="99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880431.00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915431.00</w:t>
            </w:r>
          </w:p>
        </w:tc>
        <w:tc>
          <w:tcPr>
            <w:tcW w:w="99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915431.00</w:t>
            </w:r>
          </w:p>
        </w:tc>
        <w:tc>
          <w:tcPr>
            <w:tcW w:w="851"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w:t>
            </w:r>
          </w:p>
        </w:tc>
      </w:tr>
      <w:tr w:rsidR="00AA5F05" w:rsidRPr="00D1763B" w:rsidTr="00AA5F05">
        <w:trPr>
          <w:gridAfter w:val="5"/>
          <w:wAfter w:w="2955" w:type="dxa"/>
        </w:trPr>
        <w:tc>
          <w:tcPr>
            <w:tcW w:w="8080" w:type="dxa"/>
            <w:gridSpan w:val="7"/>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AA5F05" w:rsidRPr="00D1763B" w:rsidRDefault="00AA5F05" w:rsidP="00D1763B">
            <w:pPr>
              <w:jc w:val="right"/>
              <w:rPr>
                <w:rFonts w:ascii="Arial Narrow" w:hAnsi="Arial Narrow" w:cs="Tahoma"/>
                <w:color w:val="000000"/>
                <w:sz w:val="20"/>
                <w:szCs w:val="20"/>
              </w:rPr>
            </w:pPr>
            <w:r w:rsidRPr="00D1763B">
              <w:rPr>
                <w:rFonts w:ascii="Arial Narrow" w:hAnsi="Arial Narrow" w:cs="Tahoma"/>
                <w:color w:val="000000"/>
                <w:sz w:val="20"/>
                <w:szCs w:val="20"/>
              </w:rPr>
              <w:t>в том числе по коду бюджетной классификации 88901049110000210244</w:t>
            </w:r>
          </w:p>
        </w:tc>
        <w:tc>
          <w:tcPr>
            <w:tcW w:w="98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2484092.00</w:t>
            </w:r>
          </w:p>
        </w:tc>
        <w:tc>
          <w:tcPr>
            <w:tcW w:w="99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1087192.00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908192.00</w:t>
            </w:r>
          </w:p>
        </w:tc>
        <w:tc>
          <w:tcPr>
            <w:tcW w:w="99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488708.00</w:t>
            </w:r>
          </w:p>
        </w:tc>
        <w:tc>
          <w:tcPr>
            <w:tcW w:w="851"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w:t>
            </w:r>
          </w:p>
        </w:tc>
      </w:tr>
      <w:tr w:rsidR="00AA5F05" w:rsidRPr="00D1763B" w:rsidTr="00AA5F05">
        <w:trPr>
          <w:gridAfter w:val="5"/>
          <w:wAfter w:w="2955" w:type="dxa"/>
        </w:trPr>
        <w:tc>
          <w:tcPr>
            <w:tcW w:w="8080" w:type="dxa"/>
            <w:gridSpan w:val="7"/>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AA5F05" w:rsidRPr="00D1763B" w:rsidRDefault="00AA5F05" w:rsidP="00D1763B">
            <w:pPr>
              <w:jc w:val="right"/>
              <w:rPr>
                <w:rFonts w:ascii="Arial Narrow" w:hAnsi="Arial Narrow" w:cs="Tahoma"/>
                <w:color w:val="000000"/>
                <w:sz w:val="20"/>
                <w:szCs w:val="20"/>
              </w:rPr>
            </w:pPr>
            <w:r w:rsidRPr="00D1763B">
              <w:rPr>
                <w:rFonts w:ascii="Arial Narrow" w:hAnsi="Arial Narrow" w:cs="Tahoma"/>
                <w:color w:val="000000"/>
                <w:sz w:val="20"/>
                <w:szCs w:val="20"/>
              </w:rPr>
              <w:t>в том числе по коду бюджетной классификации 88901049110000210247</w:t>
            </w:r>
          </w:p>
        </w:tc>
        <w:tc>
          <w:tcPr>
            <w:tcW w:w="98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3031359.87</w:t>
            </w:r>
          </w:p>
        </w:tc>
        <w:tc>
          <w:tcPr>
            <w:tcW w:w="99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984663.87</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1023348.00</w:t>
            </w:r>
          </w:p>
        </w:tc>
        <w:tc>
          <w:tcPr>
            <w:tcW w:w="99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1023348.00</w:t>
            </w:r>
          </w:p>
        </w:tc>
        <w:tc>
          <w:tcPr>
            <w:tcW w:w="851"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w:t>
            </w:r>
          </w:p>
        </w:tc>
      </w:tr>
      <w:tr w:rsidR="00AA5F05" w:rsidRPr="00D1763B" w:rsidTr="00AA5F05">
        <w:trPr>
          <w:gridAfter w:val="5"/>
          <w:wAfter w:w="2955" w:type="dxa"/>
        </w:trPr>
        <w:tc>
          <w:tcPr>
            <w:tcW w:w="8080" w:type="dxa"/>
            <w:gridSpan w:val="7"/>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AA5F05" w:rsidRPr="00D1763B" w:rsidRDefault="00AA5F05" w:rsidP="00D1763B">
            <w:pPr>
              <w:jc w:val="right"/>
              <w:rPr>
                <w:rFonts w:ascii="Arial Narrow" w:hAnsi="Arial Narrow" w:cs="Tahoma"/>
                <w:color w:val="000000"/>
                <w:sz w:val="20"/>
                <w:szCs w:val="20"/>
              </w:rPr>
            </w:pPr>
            <w:r w:rsidRPr="00D1763B">
              <w:rPr>
                <w:rFonts w:ascii="Arial Narrow" w:hAnsi="Arial Narrow" w:cs="Tahoma"/>
                <w:color w:val="000000"/>
                <w:sz w:val="20"/>
                <w:szCs w:val="20"/>
              </w:rPr>
              <w:t>в том числе по коду бюджетной классификации 88905030120010590244</w:t>
            </w:r>
          </w:p>
        </w:tc>
        <w:tc>
          <w:tcPr>
            <w:tcW w:w="98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297600.00</w:t>
            </w:r>
          </w:p>
        </w:tc>
        <w:tc>
          <w:tcPr>
            <w:tcW w:w="99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99200.00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99200.00</w:t>
            </w:r>
          </w:p>
        </w:tc>
        <w:tc>
          <w:tcPr>
            <w:tcW w:w="99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99200.00</w:t>
            </w:r>
          </w:p>
        </w:tc>
        <w:tc>
          <w:tcPr>
            <w:tcW w:w="851"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w:t>
            </w:r>
          </w:p>
        </w:tc>
      </w:tr>
      <w:tr w:rsidR="00AA5F05" w:rsidRPr="00D1763B" w:rsidTr="00AA5F05">
        <w:trPr>
          <w:gridAfter w:val="5"/>
          <w:wAfter w:w="2955" w:type="dxa"/>
        </w:trPr>
        <w:tc>
          <w:tcPr>
            <w:tcW w:w="8080" w:type="dxa"/>
            <w:gridSpan w:val="7"/>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AA5F05" w:rsidRPr="00D1763B" w:rsidRDefault="00AA5F05" w:rsidP="00D1763B">
            <w:pPr>
              <w:jc w:val="right"/>
              <w:rPr>
                <w:rFonts w:ascii="Arial Narrow" w:hAnsi="Arial Narrow" w:cs="Tahoma"/>
                <w:color w:val="000000"/>
                <w:sz w:val="20"/>
                <w:szCs w:val="20"/>
              </w:rPr>
            </w:pPr>
            <w:r w:rsidRPr="00D1763B">
              <w:rPr>
                <w:rFonts w:ascii="Arial Narrow" w:hAnsi="Arial Narrow" w:cs="Tahoma"/>
                <w:color w:val="000000"/>
                <w:sz w:val="20"/>
                <w:szCs w:val="20"/>
              </w:rPr>
              <w:t>в том числе по коду бюджетной классификации 889031001500S4120244</w:t>
            </w:r>
          </w:p>
        </w:tc>
        <w:tc>
          <w:tcPr>
            <w:tcW w:w="98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7548.00</w:t>
            </w:r>
          </w:p>
        </w:tc>
        <w:tc>
          <w:tcPr>
            <w:tcW w:w="99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2516.00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2516.00</w:t>
            </w:r>
          </w:p>
        </w:tc>
        <w:tc>
          <w:tcPr>
            <w:tcW w:w="99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2516.00</w:t>
            </w:r>
          </w:p>
        </w:tc>
        <w:tc>
          <w:tcPr>
            <w:tcW w:w="851"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w:t>
            </w:r>
          </w:p>
        </w:tc>
      </w:tr>
      <w:tr w:rsidR="00AA5F05" w:rsidRPr="00D1763B" w:rsidTr="00AA5F05">
        <w:trPr>
          <w:gridAfter w:val="5"/>
          <w:wAfter w:w="2955" w:type="dxa"/>
        </w:trPr>
        <w:tc>
          <w:tcPr>
            <w:tcW w:w="8080" w:type="dxa"/>
            <w:gridSpan w:val="7"/>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AA5F05" w:rsidRPr="00D1763B" w:rsidRDefault="00AA5F05" w:rsidP="00D1763B">
            <w:pPr>
              <w:jc w:val="right"/>
              <w:rPr>
                <w:rFonts w:ascii="Arial Narrow" w:hAnsi="Arial Narrow" w:cs="Tahoma"/>
                <w:color w:val="000000"/>
                <w:sz w:val="20"/>
                <w:szCs w:val="20"/>
              </w:rPr>
            </w:pPr>
            <w:r w:rsidRPr="00D1763B">
              <w:rPr>
                <w:rFonts w:ascii="Arial Narrow" w:hAnsi="Arial Narrow" w:cs="Tahoma"/>
                <w:color w:val="000000"/>
                <w:sz w:val="20"/>
                <w:szCs w:val="20"/>
              </w:rPr>
              <w:t>в том числе по коду бюджетной классификации 88904120140034030244</w:t>
            </w:r>
          </w:p>
        </w:tc>
        <w:tc>
          <w:tcPr>
            <w:tcW w:w="98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275100.00</w:t>
            </w:r>
          </w:p>
        </w:tc>
        <w:tc>
          <w:tcPr>
            <w:tcW w:w="99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91700.00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91700.00</w:t>
            </w:r>
          </w:p>
        </w:tc>
        <w:tc>
          <w:tcPr>
            <w:tcW w:w="99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91700.00</w:t>
            </w:r>
          </w:p>
        </w:tc>
        <w:tc>
          <w:tcPr>
            <w:tcW w:w="851"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w:t>
            </w:r>
          </w:p>
        </w:tc>
      </w:tr>
      <w:tr w:rsidR="00AA5F05" w:rsidRPr="00D1763B" w:rsidTr="00AA5F05">
        <w:trPr>
          <w:gridAfter w:val="5"/>
          <w:wAfter w:w="2955" w:type="dxa"/>
        </w:trPr>
        <w:tc>
          <w:tcPr>
            <w:tcW w:w="8080" w:type="dxa"/>
            <w:gridSpan w:val="7"/>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AA5F05" w:rsidRPr="00D1763B" w:rsidRDefault="00AA5F05" w:rsidP="00D1763B">
            <w:pPr>
              <w:jc w:val="right"/>
              <w:rPr>
                <w:rFonts w:ascii="Arial Narrow" w:hAnsi="Arial Narrow" w:cs="Tahoma"/>
                <w:color w:val="000000"/>
                <w:sz w:val="20"/>
                <w:szCs w:val="20"/>
              </w:rPr>
            </w:pPr>
            <w:r w:rsidRPr="00D1763B">
              <w:rPr>
                <w:rFonts w:ascii="Arial Narrow" w:hAnsi="Arial Narrow" w:cs="Tahoma"/>
                <w:color w:val="000000"/>
                <w:sz w:val="20"/>
                <w:szCs w:val="20"/>
              </w:rPr>
              <w:t>в том числе по коду бюджетной классификации 88904090110060120244</w:t>
            </w:r>
          </w:p>
        </w:tc>
        <w:tc>
          <w:tcPr>
            <w:tcW w:w="98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950842.00</w:t>
            </w:r>
          </w:p>
        </w:tc>
        <w:tc>
          <w:tcPr>
            <w:tcW w:w="99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475421.00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475421.00</w:t>
            </w:r>
          </w:p>
        </w:tc>
        <w:tc>
          <w:tcPr>
            <w:tcW w:w="99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w:t>
            </w:r>
          </w:p>
        </w:tc>
        <w:tc>
          <w:tcPr>
            <w:tcW w:w="851"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w:t>
            </w:r>
          </w:p>
        </w:tc>
      </w:tr>
      <w:tr w:rsidR="00AA5F05" w:rsidRPr="00D1763B" w:rsidTr="00AA5F05">
        <w:trPr>
          <w:gridAfter w:val="5"/>
          <w:wAfter w:w="2955" w:type="dxa"/>
        </w:trPr>
        <w:tc>
          <w:tcPr>
            <w:tcW w:w="8080" w:type="dxa"/>
            <w:gridSpan w:val="7"/>
            <w:tcBorders>
              <w:top w:val="nil"/>
              <w:left w:val="nil"/>
              <w:bottom w:val="single" w:sz="8" w:space="0" w:color="000000"/>
              <w:right w:val="single" w:sz="8" w:space="0" w:color="000000"/>
            </w:tcBorders>
            <w:shd w:val="clear" w:color="auto" w:fill="FFFFFF"/>
            <w:tcMar>
              <w:top w:w="56" w:type="dxa"/>
              <w:left w:w="0" w:type="dxa"/>
              <w:bottom w:w="56" w:type="dxa"/>
              <w:right w:w="37" w:type="dxa"/>
            </w:tcMar>
            <w:vAlign w:val="center"/>
            <w:hideMark/>
          </w:tcPr>
          <w:p w:rsidR="00AA5F05" w:rsidRPr="00D1763B" w:rsidRDefault="00AA5F05" w:rsidP="00D1763B">
            <w:pPr>
              <w:jc w:val="right"/>
              <w:rPr>
                <w:rFonts w:ascii="Arial Narrow" w:hAnsi="Arial Narrow" w:cs="Tahoma"/>
                <w:color w:val="000000"/>
                <w:sz w:val="20"/>
                <w:szCs w:val="20"/>
              </w:rPr>
            </w:pPr>
            <w:r w:rsidRPr="00D1763B">
              <w:rPr>
                <w:rFonts w:ascii="Arial Narrow" w:hAnsi="Arial Narrow" w:cs="Tahoma"/>
                <w:color w:val="000000"/>
                <w:sz w:val="20"/>
                <w:szCs w:val="20"/>
              </w:rPr>
              <w:t>в том числе по коду бюджетной классификации 88901130140092100244</w:t>
            </w:r>
          </w:p>
        </w:tc>
        <w:tc>
          <w:tcPr>
            <w:tcW w:w="988"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300000.00</w:t>
            </w:r>
          </w:p>
        </w:tc>
        <w:tc>
          <w:tcPr>
            <w:tcW w:w="993"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100000.00</w:t>
            </w:r>
          </w:p>
        </w:tc>
        <w:tc>
          <w:tcPr>
            <w:tcW w:w="992"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100000.00</w:t>
            </w:r>
          </w:p>
        </w:tc>
        <w:tc>
          <w:tcPr>
            <w:tcW w:w="996"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100000.00</w:t>
            </w:r>
          </w:p>
        </w:tc>
        <w:tc>
          <w:tcPr>
            <w:tcW w:w="851" w:type="dxa"/>
            <w:tcBorders>
              <w:top w:val="nil"/>
              <w:left w:val="nil"/>
              <w:bottom w:val="single" w:sz="8" w:space="0" w:color="000000"/>
              <w:right w:val="single" w:sz="8" w:space="0" w:color="000000"/>
            </w:tcBorders>
            <w:shd w:val="clear" w:color="auto" w:fill="FFFFFF"/>
            <w:tcMar>
              <w:top w:w="56" w:type="dxa"/>
              <w:left w:w="0" w:type="dxa"/>
              <w:bottom w:w="56" w:type="dxa"/>
              <w:right w:w="0" w:type="dxa"/>
            </w:tcMar>
            <w:vAlign w:val="center"/>
            <w:hideMark/>
          </w:tcPr>
          <w:p w:rsidR="00AA5F05" w:rsidRPr="00D1763B" w:rsidRDefault="00AA5F05" w:rsidP="00D1763B">
            <w:pPr>
              <w:jc w:val="center"/>
              <w:rPr>
                <w:rFonts w:ascii="Arial Narrow" w:hAnsi="Arial Narrow" w:cs="Tahoma"/>
                <w:color w:val="000000"/>
                <w:sz w:val="20"/>
                <w:szCs w:val="20"/>
              </w:rPr>
            </w:pPr>
            <w:r w:rsidRPr="00D1763B">
              <w:rPr>
                <w:rFonts w:ascii="Arial Narrow" w:hAnsi="Arial Narrow" w:cs="Tahoma"/>
                <w:color w:val="000000"/>
                <w:sz w:val="20"/>
                <w:szCs w:val="20"/>
              </w:rPr>
              <w:t>0.00</w:t>
            </w:r>
          </w:p>
        </w:tc>
      </w:tr>
    </w:tbl>
    <w:p w:rsidR="00D1763B" w:rsidRDefault="00D1763B" w:rsidP="006C37EB">
      <w:pPr>
        <w:rPr>
          <w:rFonts w:ascii="Arial Narrow" w:hAnsi="Arial Narrow"/>
          <w:color w:val="000000"/>
          <w:sz w:val="20"/>
          <w:szCs w:val="20"/>
        </w:rPr>
      </w:pPr>
    </w:p>
    <w:p w:rsidR="00D1763B" w:rsidRDefault="00D1763B" w:rsidP="006C37EB">
      <w:pPr>
        <w:rPr>
          <w:rFonts w:ascii="Arial Narrow" w:hAnsi="Arial Narrow"/>
          <w:color w:val="000000"/>
          <w:sz w:val="20"/>
          <w:szCs w:val="20"/>
        </w:rPr>
      </w:pPr>
    </w:p>
    <w:p w:rsidR="00D1763B" w:rsidRDefault="00D1763B" w:rsidP="0025604B">
      <w:pPr>
        <w:pStyle w:val="ConsPlusNonformat"/>
        <w:jc w:val="center"/>
        <w:rPr>
          <w:rFonts w:ascii="Arial Narrow" w:hAnsi="Arial Narrow" w:cs="Times New Roman"/>
          <w:b/>
          <w:bCs/>
        </w:rPr>
        <w:sectPr w:rsidR="00D1763B" w:rsidSect="00D1763B">
          <w:pgSz w:w="16838" w:h="11906" w:orient="landscape"/>
          <w:pgMar w:top="1418" w:right="539" w:bottom="709" w:left="720" w:header="425" w:footer="709" w:gutter="0"/>
          <w:cols w:space="708"/>
          <w:titlePg/>
          <w:docGrid w:linePitch="360"/>
        </w:sectPr>
      </w:pPr>
    </w:p>
    <w:p w:rsidR="0025604B" w:rsidRPr="0025604B" w:rsidRDefault="0025604B" w:rsidP="0025604B">
      <w:pPr>
        <w:pStyle w:val="ConsPlusNonformat"/>
        <w:jc w:val="center"/>
        <w:rPr>
          <w:rFonts w:ascii="Arial Narrow" w:hAnsi="Arial Narrow" w:cs="Times New Roman"/>
          <w:b/>
          <w:bCs/>
        </w:rPr>
      </w:pPr>
      <w:r w:rsidRPr="0025604B">
        <w:rPr>
          <w:rFonts w:ascii="Arial Narrow" w:hAnsi="Arial Narrow" w:cs="Times New Roman"/>
          <w:b/>
          <w:bCs/>
        </w:rPr>
        <w:lastRenderedPageBreak/>
        <w:t>АДМИНИСТРАЦИЯ</w:t>
      </w:r>
    </w:p>
    <w:p w:rsidR="0025604B" w:rsidRPr="0025604B" w:rsidRDefault="0025604B" w:rsidP="0025604B">
      <w:pPr>
        <w:pStyle w:val="ConsPlusNonformat"/>
        <w:jc w:val="center"/>
        <w:rPr>
          <w:rFonts w:ascii="Arial Narrow" w:hAnsi="Arial Narrow" w:cs="Times New Roman"/>
          <w:b/>
          <w:bCs/>
        </w:rPr>
      </w:pPr>
      <w:r w:rsidRPr="0025604B">
        <w:rPr>
          <w:rFonts w:ascii="Arial Narrow" w:hAnsi="Arial Narrow" w:cs="Times New Roman"/>
          <w:b/>
          <w:bCs/>
        </w:rPr>
        <w:t>ПОСЕЛКА ЧЕМДАЛЬСК</w:t>
      </w:r>
    </w:p>
    <w:p w:rsidR="0025604B" w:rsidRPr="0025604B" w:rsidRDefault="0025604B" w:rsidP="0025604B">
      <w:pPr>
        <w:pStyle w:val="ConsPlusNonformat"/>
        <w:jc w:val="center"/>
        <w:rPr>
          <w:rFonts w:ascii="Arial Narrow" w:hAnsi="Arial Narrow" w:cs="Times New Roman"/>
          <w:b/>
          <w:bCs/>
        </w:rPr>
      </w:pPr>
      <w:r w:rsidRPr="0025604B">
        <w:rPr>
          <w:rFonts w:ascii="Arial Narrow" w:hAnsi="Arial Narrow" w:cs="Times New Roman"/>
          <w:b/>
          <w:bCs/>
        </w:rPr>
        <w:t>ЭВЕНКИЙСКОГО МУНИЦИПАЛЬНОГО РАЙОНА</w:t>
      </w:r>
    </w:p>
    <w:p w:rsidR="0025604B" w:rsidRPr="0025604B" w:rsidRDefault="0025604B" w:rsidP="0025604B">
      <w:pPr>
        <w:pStyle w:val="ConsPlusNonformat"/>
        <w:jc w:val="center"/>
        <w:rPr>
          <w:rFonts w:ascii="Arial Narrow" w:hAnsi="Arial Narrow" w:cs="Times New Roman"/>
          <w:b/>
          <w:bCs/>
        </w:rPr>
      </w:pPr>
      <w:r w:rsidRPr="0025604B">
        <w:rPr>
          <w:rFonts w:ascii="Arial Narrow" w:hAnsi="Arial Narrow" w:cs="Times New Roman"/>
          <w:b/>
          <w:bCs/>
        </w:rPr>
        <w:t>КРАСНОЯРСКОГО КРАЯ</w:t>
      </w:r>
    </w:p>
    <w:p w:rsidR="0025604B" w:rsidRPr="0025604B" w:rsidRDefault="0025604B" w:rsidP="0025604B">
      <w:pPr>
        <w:pStyle w:val="ConsPlusNonformat"/>
        <w:jc w:val="center"/>
        <w:rPr>
          <w:rFonts w:ascii="Arial Narrow" w:hAnsi="Arial Narrow" w:cs="Times New Roman"/>
          <w:b/>
          <w:bCs/>
        </w:rPr>
      </w:pPr>
    </w:p>
    <w:p w:rsidR="0025604B" w:rsidRPr="0025604B" w:rsidRDefault="0025604B" w:rsidP="0025604B">
      <w:pPr>
        <w:pStyle w:val="ConsPlusNonformat"/>
        <w:jc w:val="center"/>
        <w:rPr>
          <w:rFonts w:ascii="Arial Narrow" w:hAnsi="Arial Narrow" w:cs="Times New Roman"/>
          <w:b/>
          <w:bCs/>
        </w:rPr>
      </w:pPr>
      <w:r w:rsidRPr="0025604B">
        <w:rPr>
          <w:rFonts w:ascii="Arial Narrow" w:hAnsi="Arial Narrow" w:cs="Times New Roman"/>
          <w:b/>
          <w:bCs/>
        </w:rPr>
        <w:t>ПОСТАНОВЛЕНИЕ</w:t>
      </w:r>
    </w:p>
    <w:p w:rsidR="0025604B" w:rsidRPr="0025604B" w:rsidRDefault="0025604B" w:rsidP="0025604B">
      <w:pPr>
        <w:pStyle w:val="ConsPlusNonformat"/>
        <w:rPr>
          <w:rFonts w:ascii="Arial Narrow" w:hAnsi="Arial Narrow" w:cs="Times New Roman"/>
          <w:b/>
          <w:bCs/>
        </w:rPr>
      </w:pPr>
    </w:p>
    <w:p w:rsidR="0025604B" w:rsidRPr="0025604B" w:rsidRDefault="0025604B" w:rsidP="0025604B">
      <w:pPr>
        <w:pStyle w:val="ConsPlusNonformat"/>
        <w:jc w:val="both"/>
        <w:rPr>
          <w:rFonts w:ascii="Arial Narrow" w:hAnsi="Arial Narrow" w:cs="Times New Roman"/>
        </w:rPr>
      </w:pPr>
      <w:r w:rsidRPr="0025604B">
        <w:rPr>
          <w:rFonts w:ascii="Arial Narrow" w:hAnsi="Arial Narrow" w:cs="Times New Roman"/>
          <w:bCs/>
        </w:rPr>
        <w:t xml:space="preserve">«12» февраля 2025 г.                                                                                       </w:t>
      </w:r>
      <w:r>
        <w:rPr>
          <w:rFonts w:ascii="Arial Narrow" w:hAnsi="Arial Narrow" w:cs="Times New Roman"/>
          <w:bCs/>
        </w:rPr>
        <w:t xml:space="preserve">                                                                            </w:t>
      </w:r>
      <w:r w:rsidRPr="0025604B">
        <w:rPr>
          <w:rFonts w:ascii="Arial Narrow" w:hAnsi="Arial Narrow" w:cs="Times New Roman"/>
          <w:bCs/>
        </w:rPr>
        <w:t xml:space="preserve"> № 06 -</w:t>
      </w:r>
      <w:r>
        <w:rPr>
          <w:rFonts w:ascii="Arial Narrow" w:hAnsi="Arial Narrow" w:cs="Times New Roman"/>
          <w:bCs/>
        </w:rPr>
        <w:t xml:space="preserve"> </w:t>
      </w:r>
      <w:r w:rsidRPr="0025604B">
        <w:rPr>
          <w:rFonts w:ascii="Arial Narrow" w:hAnsi="Arial Narrow" w:cs="Times New Roman"/>
          <w:bCs/>
        </w:rPr>
        <w:t>п</w:t>
      </w:r>
    </w:p>
    <w:p w:rsidR="0025604B" w:rsidRPr="0025604B" w:rsidRDefault="0025604B" w:rsidP="006262DC">
      <w:pPr>
        <w:jc w:val="center"/>
        <w:rPr>
          <w:rFonts w:ascii="Arial Narrow" w:hAnsi="Arial Narrow"/>
          <w:b/>
          <w:sz w:val="20"/>
          <w:szCs w:val="20"/>
        </w:rPr>
      </w:pPr>
    </w:p>
    <w:p w:rsidR="0025604B" w:rsidRPr="0025604B" w:rsidRDefault="0025604B" w:rsidP="006262DC">
      <w:pPr>
        <w:jc w:val="center"/>
        <w:rPr>
          <w:rFonts w:ascii="Arial Narrow" w:hAnsi="Arial Narrow"/>
          <w:b/>
          <w:bCs/>
          <w:color w:val="000000"/>
          <w:sz w:val="20"/>
          <w:szCs w:val="20"/>
        </w:rPr>
      </w:pPr>
      <w:r w:rsidRPr="0025604B">
        <w:rPr>
          <w:rFonts w:ascii="Arial Narrow" w:hAnsi="Arial Narrow"/>
          <w:b/>
          <w:bCs/>
          <w:color w:val="000000"/>
          <w:sz w:val="20"/>
          <w:szCs w:val="20"/>
        </w:rPr>
        <w:t>О внесении изменений в Постановление Администрации п. Чемдальск от 08.10.2020 г. № 45-п «</w:t>
      </w:r>
      <w:r w:rsidRPr="0025604B">
        <w:rPr>
          <w:rFonts w:ascii="Arial Narrow" w:eastAsia="Times New Roman CYR" w:hAnsi="Arial Narrow"/>
          <w:b/>
          <w:bCs/>
          <w:color w:val="000000"/>
          <w:sz w:val="20"/>
          <w:szCs w:val="20"/>
        </w:rPr>
        <w:t>Об утверждении Порядка принятия решения о признании безнадежной к взысканию задолженности по платежам в бюджет</w:t>
      </w:r>
      <w:r w:rsidRPr="0025604B">
        <w:rPr>
          <w:rFonts w:ascii="Arial Narrow" w:hAnsi="Arial Narrow"/>
          <w:b/>
          <w:bCs/>
          <w:color w:val="000000"/>
          <w:sz w:val="20"/>
          <w:szCs w:val="20"/>
        </w:rPr>
        <w:t>»</w:t>
      </w:r>
    </w:p>
    <w:p w:rsidR="0025604B" w:rsidRPr="0025604B" w:rsidRDefault="0025604B" w:rsidP="0025604B">
      <w:pPr>
        <w:jc w:val="both"/>
        <w:rPr>
          <w:rFonts w:ascii="Arial Narrow" w:hAnsi="Arial Narrow"/>
          <w:sz w:val="20"/>
          <w:szCs w:val="20"/>
        </w:rPr>
      </w:pPr>
    </w:p>
    <w:p w:rsidR="0025604B" w:rsidRPr="0025604B" w:rsidRDefault="0025604B" w:rsidP="0025604B">
      <w:pPr>
        <w:ind w:firstLine="709"/>
        <w:jc w:val="both"/>
        <w:rPr>
          <w:rFonts w:ascii="Arial Narrow" w:hAnsi="Arial Narrow"/>
          <w:b/>
          <w:bCs/>
          <w:sz w:val="20"/>
          <w:szCs w:val="20"/>
        </w:rPr>
      </w:pPr>
      <w:r w:rsidRPr="0025604B">
        <w:rPr>
          <w:rFonts w:ascii="Arial Narrow" w:hAnsi="Arial Narrow"/>
          <w:sz w:val="20"/>
          <w:szCs w:val="20"/>
        </w:rPr>
        <w:t xml:space="preserve">В целях приведения нормативных правовых актов поселка Чемдальск в соответствие с действующим законодательством, руководствуясь Уставом п. Чемдальск, </w:t>
      </w:r>
      <w:r w:rsidRPr="0025604B">
        <w:rPr>
          <w:rFonts w:ascii="Arial Narrow" w:hAnsi="Arial Narrow"/>
          <w:b/>
          <w:bCs/>
          <w:sz w:val="20"/>
          <w:szCs w:val="20"/>
        </w:rPr>
        <w:t>ПОСТАНОВЛЯЮ:</w:t>
      </w:r>
    </w:p>
    <w:p w:rsidR="0025604B" w:rsidRPr="0025604B" w:rsidRDefault="0025604B" w:rsidP="0025604B">
      <w:pPr>
        <w:jc w:val="both"/>
        <w:rPr>
          <w:rFonts w:ascii="Arial Narrow" w:hAnsi="Arial Narrow"/>
          <w:bCs/>
          <w:sz w:val="20"/>
          <w:szCs w:val="20"/>
        </w:rPr>
      </w:pPr>
      <w:r w:rsidRPr="0025604B">
        <w:rPr>
          <w:rFonts w:ascii="Arial Narrow" w:hAnsi="Arial Narrow"/>
          <w:sz w:val="20"/>
          <w:szCs w:val="20"/>
        </w:rPr>
        <w:t>1.</w:t>
      </w:r>
      <w:r>
        <w:rPr>
          <w:rFonts w:ascii="Arial Narrow" w:hAnsi="Arial Narrow"/>
          <w:sz w:val="20"/>
          <w:szCs w:val="20"/>
        </w:rPr>
        <w:tab/>
      </w:r>
      <w:r w:rsidRPr="0025604B">
        <w:rPr>
          <w:rFonts w:ascii="Arial Narrow" w:hAnsi="Arial Narrow"/>
          <w:sz w:val="20"/>
          <w:szCs w:val="20"/>
        </w:rPr>
        <w:t>Внести в Постановление Администрации п. Чемдальск от 20.08.10.2020 г. № 45-п «Об утверждении Порядка принятия решения о признании безнадежной к взысканию задолженности по платежам в бюджет» следующие изменения:</w:t>
      </w:r>
    </w:p>
    <w:p w:rsidR="0025604B" w:rsidRPr="0025604B" w:rsidRDefault="0025604B" w:rsidP="0025604B">
      <w:pPr>
        <w:jc w:val="both"/>
        <w:rPr>
          <w:rFonts w:ascii="Arial Narrow" w:hAnsi="Arial Narrow"/>
          <w:sz w:val="20"/>
          <w:szCs w:val="20"/>
        </w:rPr>
      </w:pPr>
      <w:r w:rsidRPr="0025604B">
        <w:rPr>
          <w:rFonts w:ascii="Arial Narrow" w:hAnsi="Arial Narrow"/>
          <w:bCs/>
          <w:sz w:val="20"/>
          <w:szCs w:val="20"/>
        </w:rPr>
        <w:t>1) часть 4 Порядка (Приложение № 1 к Постановлению) изложить в следующей редакции:</w:t>
      </w:r>
      <w:r w:rsidRPr="0025604B">
        <w:rPr>
          <w:rFonts w:ascii="Arial Narrow" w:hAnsi="Arial Narrow"/>
          <w:sz w:val="20"/>
          <w:szCs w:val="20"/>
        </w:rPr>
        <w:t xml:space="preserve"> «4. Платежи в бюджет, не уплаченные в установленный срок (задолженность по платежам в бюджет), признаются безнадежными к взысканию в случае:</w:t>
      </w:r>
    </w:p>
    <w:p w:rsidR="0025604B" w:rsidRPr="0025604B" w:rsidRDefault="0025604B" w:rsidP="0025604B">
      <w:pPr>
        <w:jc w:val="both"/>
        <w:rPr>
          <w:rFonts w:ascii="Arial Narrow" w:hAnsi="Arial Narrow"/>
          <w:sz w:val="20"/>
          <w:szCs w:val="20"/>
        </w:rPr>
      </w:pPr>
      <w:r w:rsidRPr="0025604B">
        <w:rPr>
          <w:rFonts w:ascii="Arial Narrow" w:hAnsi="Arial Narrow"/>
          <w:sz w:val="20"/>
          <w:szCs w:val="20"/>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25604B" w:rsidRPr="0025604B" w:rsidRDefault="0025604B" w:rsidP="0025604B">
      <w:pPr>
        <w:jc w:val="both"/>
        <w:rPr>
          <w:rFonts w:ascii="Arial Narrow" w:hAnsi="Arial Narrow"/>
          <w:sz w:val="20"/>
          <w:szCs w:val="20"/>
        </w:rPr>
      </w:pPr>
      <w:r w:rsidRPr="0025604B">
        <w:rPr>
          <w:rFonts w:ascii="Arial Narrow" w:hAnsi="Arial Narrow"/>
          <w:sz w:val="20"/>
          <w:szCs w:val="20"/>
        </w:rPr>
        <w:t xml:space="preserve">2) 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(банкротстве)" - в части задолженности по платежам в бюджет, от исполнения </w:t>
      </w:r>
      <w:proofErr w:type="gramStart"/>
      <w:r w:rsidRPr="0025604B">
        <w:rPr>
          <w:rFonts w:ascii="Arial Narrow" w:hAnsi="Arial Narrow"/>
          <w:sz w:val="20"/>
          <w:szCs w:val="20"/>
        </w:rPr>
        <w:t>обязанности</w:t>
      </w:r>
      <w:proofErr w:type="gramEnd"/>
      <w:r w:rsidRPr="0025604B">
        <w:rPr>
          <w:rFonts w:ascii="Arial Narrow" w:hAnsi="Arial Narrow"/>
          <w:sz w:val="20"/>
          <w:szCs w:val="20"/>
        </w:rPr>
        <w:t xml:space="preserve"> по уплате которой он освобожден в соответствии с указанным Федеральным законом;</w:t>
      </w:r>
    </w:p>
    <w:p w:rsidR="0025604B" w:rsidRPr="0025604B" w:rsidRDefault="0025604B" w:rsidP="0025604B">
      <w:pPr>
        <w:jc w:val="both"/>
        <w:rPr>
          <w:rFonts w:ascii="Arial Narrow" w:hAnsi="Arial Narrow"/>
          <w:sz w:val="20"/>
          <w:szCs w:val="20"/>
        </w:rPr>
      </w:pPr>
      <w:r w:rsidRPr="0025604B">
        <w:rPr>
          <w:rFonts w:ascii="Arial Narrow" w:hAnsi="Arial Narrow"/>
          <w:sz w:val="20"/>
          <w:szCs w:val="20"/>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25604B" w:rsidRPr="0025604B" w:rsidRDefault="0025604B" w:rsidP="0025604B">
      <w:pPr>
        <w:jc w:val="both"/>
        <w:rPr>
          <w:rFonts w:ascii="Arial Narrow" w:hAnsi="Arial Narrow"/>
          <w:sz w:val="20"/>
          <w:szCs w:val="20"/>
        </w:rPr>
      </w:pPr>
      <w:r w:rsidRPr="0025604B">
        <w:rPr>
          <w:rFonts w:ascii="Arial Narrow" w:hAnsi="Arial Narrow"/>
          <w:sz w:val="20"/>
          <w:szCs w:val="20"/>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25604B" w:rsidRPr="0025604B" w:rsidRDefault="0025604B" w:rsidP="0025604B">
      <w:pPr>
        <w:jc w:val="both"/>
        <w:rPr>
          <w:rFonts w:ascii="Arial Narrow" w:hAnsi="Arial Narrow"/>
          <w:sz w:val="20"/>
          <w:szCs w:val="20"/>
        </w:rPr>
      </w:pPr>
      <w:r w:rsidRPr="0025604B">
        <w:rPr>
          <w:rFonts w:ascii="Arial Narrow" w:hAnsi="Arial Narrow"/>
          <w:sz w:val="20"/>
          <w:szCs w:val="20"/>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25604B" w:rsidRPr="0025604B" w:rsidRDefault="0025604B" w:rsidP="0025604B">
      <w:pPr>
        <w:jc w:val="both"/>
        <w:rPr>
          <w:rFonts w:ascii="Arial Narrow" w:hAnsi="Arial Narrow"/>
          <w:sz w:val="20"/>
          <w:szCs w:val="20"/>
        </w:rPr>
      </w:pPr>
      <w:r w:rsidRPr="0025604B">
        <w:rPr>
          <w:rFonts w:ascii="Arial Narrow" w:hAnsi="Arial Narrow"/>
          <w:sz w:val="20"/>
          <w:szCs w:val="20"/>
        </w:rPr>
        <w:t>6)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25604B" w:rsidRPr="0025604B" w:rsidRDefault="0025604B" w:rsidP="0025604B">
      <w:pPr>
        <w:jc w:val="both"/>
        <w:rPr>
          <w:rFonts w:ascii="Arial Narrow" w:hAnsi="Arial Narrow"/>
          <w:sz w:val="20"/>
          <w:szCs w:val="20"/>
        </w:rPr>
      </w:pPr>
      <w:r w:rsidRPr="0025604B">
        <w:rPr>
          <w:rFonts w:ascii="Arial Narrow" w:hAnsi="Arial Narrow"/>
          <w:sz w:val="20"/>
          <w:szCs w:val="20"/>
        </w:rPr>
        <w:t>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25604B" w:rsidRPr="0025604B" w:rsidRDefault="0025604B" w:rsidP="0025604B">
      <w:pPr>
        <w:jc w:val="both"/>
        <w:rPr>
          <w:rFonts w:ascii="Arial Narrow" w:hAnsi="Arial Narrow"/>
          <w:sz w:val="20"/>
          <w:szCs w:val="20"/>
        </w:rPr>
      </w:pPr>
      <w:r w:rsidRPr="0025604B">
        <w:rPr>
          <w:rFonts w:ascii="Arial Narrow" w:hAnsi="Arial Narrow"/>
          <w:sz w:val="20"/>
          <w:szCs w:val="20"/>
        </w:rPr>
        <w:t>2.</w:t>
      </w:r>
      <w:r>
        <w:rPr>
          <w:rFonts w:ascii="Arial Narrow" w:hAnsi="Arial Narrow"/>
          <w:sz w:val="20"/>
          <w:szCs w:val="20"/>
        </w:rPr>
        <w:tab/>
      </w:r>
      <w:r w:rsidRPr="0025604B">
        <w:rPr>
          <w:rFonts w:ascii="Arial Narrow" w:hAnsi="Arial Narrow"/>
          <w:sz w:val="20"/>
          <w:szCs w:val="20"/>
        </w:rPr>
        <w:t xml:space="preserve">Разместить настоящее Постановление на сайте </w:t>
      </w:r>
      <w:r w:rsidRPr="0025604B">
        <w:rPr>
          <w:rStyle w:val="af2"/>
          <w:rFonts w:ascii="Arial Narrow" w:hAnsi="Arial Narrow"/>
          <w:color w:val="auto"/>
          <w:sz w:val="20"/>
          <w:szCs w:val="20"/>
          <w:u w:val="none"/>
        </w:rPr>
        <w:t>муниципального образования «поселок Чемдальск» в сети «Интернет» (</w:t>
      </w:r>
      <w:hyperlink r:id="rId43" w:history="1">
        <w:r w:rsidRPr="0025604B">
          <w:rPr>
            <w:rStyle w:val="af2"/>
            <w:rFonts w:ascii="Arial Narrow" w:hAnsi="Arial Narrow"/>
            <w:color w:val="auto"/>
            <w:sz w:val="20"/>
            <w:szCs w:val="20"/>
            <w:u w:val="none"/>
          </w:rPr>
          <w:t>https://chemdalsk-r04.gosweb.gosuslugi.ru</w:t>
        </w:r>
      </w:hyperlink>
      <w:r w:rsidRPr="0025604B">
        <w:rPr>
          <w:rStyle w:val="af2"/>
          <w:rFonts w:ascii="Arial Narrow" w:hAnsi="Arial Narrow"/>
          <w:color w:val="auto"/>
          <w:sz w:val="20"/>
          <w:szCs w:val="20"/>
          <w:u w:val="none"/>
        </w:rPr>
        <w:t>)</w:t>
      </w:r>
    </w:p>
    <w:p w:rsidR="0025604B" w:rsidRPr="0025604B" w:rsidRDefault="0025604B" w:rsidP="0025604B">
      <w:pPr>
        <w:suppressAutoHyphens/>
        <w:autoSpaceDE w:val="0"/>
        <w:jc w:val="both"/>
        <w:rPr>
          <w:rFonts w:ascii="Arial Narrow" w:hAnsi="Arial Narrow"/>
          <w:sz w:val="20"/>
          <w:szCs w:val="20"/>
        </w:rPr>
      </w:pPr>
      <w:r w:rsidRPr="0025604B">
        <w:rPr>
          <w:rFonts w:ascii="Arial Narrow" w:hAnsi="Arial Narrow"/>
          <w:sz w:val="20"/>
          <w:szCs w:val="20"/>
        </w:rPr>
        <w:t>3.</w:t>
      </w:r>
      <w:r>
        <w:rPr>
          <w:rFonts w:ascii="Arial Narrow" w:hAnsi="Arial Narrow"/>
          <w:sz w:val="20"/>
          <w:szCs w:val="20"/>
        </w:rPr>
        <w:tab/>
      </w:r>
      <w:r w:rsidRPr="0025604B">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25604B" w:rsidRPr="0025604B" w:rsidRDefault="0025604B" w:rsidP="0025604B">
      <w:pPr>
        <w:jc w:val="both"/>
        <w:rPr>
          <w:rFonts w:ascii="Arial Narrow" w:hAnsi="Arial Narrow"/>
          <w:sz w:val="20"/>
          <w:szCs w:val="20"/>
        </w:rPr>
      </w:pPr>
    </w:p>
    <w:p w:rsidR="0025604B" w:rsidRPr="0025604B" w:rsidRDefault="0025604B" w:rsidP="0025604B">
      <w:pPr>
        <w:pStyle w:val="1f6"/>
        <w:widowControl w:val="0"/>
        <w:tabs>
          <w:tab w:val="left" w:pos="6379"/>
        </w:tabs>
        <w:suppressAutoHyphens/>
        <w:jc w:val="both"/>
        <w:rPr>
          <w:rStyle w:val="af2"/>
          <w:rFonts w:ascii="Arial Narrow" w:hAnsi="Arial Narrow"/>
          <w:color w:val="auto"/>
          <w:sz w:val="20"/>
          <w:szCs w:val="20"/>
          <w:u w:val="none"/>
        </w:rPr>
      </w:pPr>
      <w:r w:rsidRPr="0025604B">
        <w:rPr>
          <w:rFonts w:ascii="Arial Narrow" w:hAnsi="Arial Narrow"/>
          <w:bCs/>
          <w:sz w:val="20"/>
          <w:szCs w:val="20"/>
        </w:rPr>
        <w:t xml:space="preserve">Глава поселка Чемдальск                                                                  </w:t>
      </w:r>
      <w:r>
        <w:rPr>
          <w:rFonts w:ascii="Arial Narrow" w:hAnsi="Arial Narrow"/>
          <w:bCs/>
          <w:sz w:val="20"/>
          <w:szCs w:val="20"/>
        </w:rPr>
        <w:t xml:space="preserve">      п/п                                                              </w:t>
      </w:r>
      <w:r w:rsidRPr="0025604B">
        <w:rPr>
          <w:rFonts w:ascii="Arial Narrow" w:hAnsi="Arial Narrow"/>
          <w:bCs/>
          <w:sz w:val="20"/>
          <w:szCs w:val="20"/>
        </w:rPr>
        <w:t xml:space="preserve">   </w:t>
      </w:r>
      <w:r w:rsidRPr="0025604B">
        <w:rPr>
          <w:rStyle w:val="af2"/>
          <w:rFonts w:ascii="Arial Narrow" w:hAnsi="Arial Narrow"/>
          <w:bCs/>
          <w:color w:val="auto"/>
          <w:sz w:val="20"/>
          <w:szCs w:val="20"/>
          <w:u w:val="none"/>
        </w:rPr>
        <w:t xml:space="preserve">Е.В. </w:t>
      </w:r>
      <w:proofErr w:type="spellStart"/>
      <w:r w:rsidRPr="0025604B">
        <w:rPr>
          <w:rStyle w:val="af2"/>
          <w:rFonts w:ascii="Arial Narrow" w:hAnsi="Arial Narrow"/>
          <w:bCs/>
          <w:color w:val="auto"/>
          <w:sz w:val="20"/>
          <w:szCs w:val="20"/>
          <w:u w:val="none"/>
        </w:rPr>
        <w:t>Лежепекова</w:t>
      </w:r>
      <w:proofErr w:type="spellEnd"/>
    </w:p>
    <w:p w:rsidR="0025604B" w:rsidRDefault="0025604B" w:rsidP="0025604B">
      <w:pPr>
        <w:jc w:val="both"/>
        <w:rPr>
          <w:rFonts w:ascii="Arial Narrow" w:hAnsi="Arial Narrow"/>
          <w:sz w:val="20"/>
          <w:szCs w:val="20"/>
        </w:rPr>
      </w:pPr>
    </w:p>
    <w:p w:rsidR="00636C08" w:rsidRPr="00636C08" w:rsidRDefault="00636C08" w:rsidP="00636C08">
      <w:pPr>
        <w:pStyle w:val="ConsPlusNonformat"/>
        <w:jc w:val="center"/>
        <w:rPr>
          <w:rFonts w:ascii="Arial Narrow" w:hAnsi="Arial Narrow" w:cs="Arial"/>
          <w:b/>
          <w:bCs/>
        </w:rPr>
      </w:pPr>
      <w:r w:rsidRPr="00636C08">
        <w:rPr>
          <w:rFonts w:ascii="Arial Narrow" w:hAnsi="Arial Narrow" w:cs="Arial"/>
          <w:b/>
          <w:bCs/>
        </w:rPr>
        <w:t>АДМИНИСТРАЦИЯ</w:t>
      </w:r>
    </w:p>
    <w:p w:rsidR="00636C08" w:rsidRPr="00636C08" w:rsidRDefault="00636C08" w:rsidP="00636C08">
      <w:pPr>
        <w:pStyle w:val="ConsPlusNonformat"/>
        <w:jc w:val="center"/>
        <w:rPr>
          <w:rFonts w:ascii="Arial Narrow" w:hAnsi="Arial Narrow" w:cs="Arial"/>
          <w:b/>
          <w:bCs/>
        </w:rPr>
      </w:pPr>
      <w:r w:rsidRPr="00636C08">
        <w:rPr>
          <w:rFonts w:ascii="Arial Narrow" w:hAnsi="Arial Narrow" w:cs="Arial"/>
          <w:b/>
          <w:bCs/>
        </w:rPr>
        <w:t>ПОСЕЛКА СУЛОМАЙ</w:t>
      </w:r>
    </w:p>
    <w:p w:rsidR="00636C08" w:rsidRPr="00636C08" w:rsidRDefault="00636C08" w:rsidP="00636C08">
      <w:pPr>
        <w:pStyle w:val="ConsPlusNonformat"/>
        <w:jc w:val="center"/>
        <w:rPr>
          <w:rFonts w:ascii="Arial Narrow" w:hAnsi="Arial Narrow" w:cs="Arial"/>
          <w:b/>
          <w:bCs/>
        </w:rPr>
      </w:pPr>
      <w:r w:rsidRPr="00636C08">
        <w:rPr>
          <w:rFonts w:ascii="Arial Narrow" w:hAnsi="Arial Narrow" w:cs="Arial"/>
          <w:b/>
          <w:bCs/>
        </w:rPr>
        <w:t>ЭВЕНКИЙСКОГО МУНИЦИПАЛЬНОГО РАЙОНА</w:t>
      </w:r>
    </w:p>
    <w:p w:rsidR="00636C08" w:rsidRPr="00636C08" w:rsidRDefault="00636C08" w:rsidP="00636C08">
      <w:pPr>
        <w:pStyle w:val="ConsPlusNonformat"/>
        <w:jc w:val="center"/>
        <w:rPr>
          <w:rFonts w:ascii="Arial Narrow" w:hAnsi="Arial Narrow" w:cs="Arial"/>
          <w:b/>
          <w:bCs/>
        </w:rPr>
      </w:pPr>
      <w:r w:rsidRPr="00636C08">
        <w:rPr>
          <w:rFonts w:ascii="Arial Narrow" w:hAnsi="Arial Narrow" w:cs="Arial"/>
          <w:b/>
          <w:bCs/>
        </w:rPr>
        <w:t>КРАСНОЯРСКОГО КРАЯ</w:t>
      </w:r>
    </w:p>
    <w:p w:rsidR="00636C08" w:rsidRPr="00636C08" w:rsidRDefault="00636C08" w:rsidP="00636C08">
      <w:pPr>
        <w:pStyle w:val="ConsPlusNonformat"/>
        <w:jc w:val="center"/>
        <w:rPr>
          <w:rFonts w:ascii="Arial Narrow" w:hAnsi="Arial Narrow" w:cs="Arial"/>
          <w:b/>
          <w:bCs/>
        </w:rPr>
      </w:pPr>
    </w:p>
    <w:p w:rsidR="00636C08" w:rsidRPr="00636C08" w:rsidRDefault="00636C08" w:rsidP="00636C08">
      <w:pPr>
        <w:pStyle w:val="ConsPlusNonformat"/>
        <w:jc w:val="center"/>
        <w:rPr>
          <w:rFonts w:ascii="Arial Narrow" w:hAnsi="Arial Narrow" w:cs="Arial"/>
          <w:b/>
          <w:bCs/>
        </w:rPr>
      </w:pPr>
      <w:r w:rsidRPr="00636C08">
        <w:rPr>
          <w:rFonts w:ascii="Arial Narrow" w:hAnsi="Arial Narrow" w:cs="Arial"/>
          <w:b/>
          <w:bCs/>
        </w:rPr>
        <w:t>ПОСТАНОВЛЕНИЕ</w:t>
      </w:r>
    </w:p>
    <w:p w:rsidR="00636C08" w:rsidRPr="00636C08" w:rsidRDefault="00636C08" w:rsidP="00636C08">
      <w:pPr>
        <w:pStyle w:val="ConsPlusNonformat"/>
        <w:rPr>
          <w:rFonts w:ascii="Arial Narrow" w:hAnsi="Arial Narrow" w:cs="Arial"/>
          <w:b/>
          <w:bCs/>
        </w:rPr>
      </w:pPr>
    </w:p>
    <w:p w:rsidR="00636C08" w:rsidRPr="00636C08" w:rsidRDefault="00636C08" w:rsidP="00636C08">
      <w:pPr>
        <w:pStyle w:val="ConsPlusNonformat"/>
        <w:jc w:val="both"/>
        <w:rPr>
          <w:rFonts w:ascii="Arial Narrow" w:hAnsi="Arial Narrow" w:cs="Arial"/>
        </w:rPr>
      </w:pPr>
      <w:r w:rsidRPr="00636C08">
        <w:rPr>
          <w:rFonts w:ascii="Arial Narrow" w:hAnsi="Arial Narrow" w:cs="Arial"/>
          <w:bCs/>
        </w:rPr>
        <w:t xml:space="preserve">«14» февраля 2025 г.                                                                     </w:t>
      </w:r>
      <w:r>
        <w:rPr>
          <w:rFonts w:ascii="Arial Narrow" w:hAnsi="Arial Narrow" w:cs="Arial"/>
          <w:bCs/>
        </w:rPr>
        <w:t xml:space="preserve">                                                                              </w:t>
      </w:r>
      <w:r w:rsidRPr="00636C08">
        <w:rPr>
          <w:rFonts w:ascii="Arial Narrow" w:hAnsi="Arial Narrow" w:cs="Arial"/>
          <w:bCs/>
        </w:rPr>
        <w:t xml:space="preserve">                     № 9-п</w:t>
      </w:r>
    </w:p>
    <w:p w:rsidR="00636C08" w:rsidRPr="00636C08" w:rsidRDefault="00636C08" w:rsidP="00636C08">
      <w:pPr>
        <w:jc w:val="center"/>
        <w:rPr>
          <w:rFonts w:ascii="Arial Narrow" w:hAnsi="Arial Narrow" w:cs="Arial"/>
          <w:b/>
          <w:sz w:val="20"/>
          <w:szCs w:val="20"/>
        </w:rPr>
      </w:pPr>
    </w:p>
    <w:p w:rsidR="00636C08" w:rsidRPr="00636C08" w:rsidRDefault="00636C08" w:rsidP="00636C08">
      <w:pPr>
        <w:jc w:val="center"/>
        <w:rPr>
          <w:rFonts w:ascii="Arial Narrow" w:hAnsi="Arial Narrow"/>
          <w:b/>
          <w:bCs/>
          <w:color w:val="000000"/>
          <w:sz w:val="20"/>
          <w:szCs w:val="20"/>
        </w:rPr>
      </w:pPr>
      <w:r w:rsidRPr="00636C08">
        <w:rPr>
          <w:rFonts w:ascii="Arial Narrow" w:hAnsi="Arial Narrow"/>
          <w:b/>
          <w:bCs/>
          <w:color w:val="000000"/>
          <w:sz w:val="20"/>
          <w:szCs w:val="20"/>
        </w:rPr>
        <w:t xml:space="preserve">О внесении изменений в Постановление Администрации п. </w:t>
      </w:r>
      <w:proofErr w:type="spellStart"/>
      <w:r w:rsidRPr="00636C08">
        <w:rPr>
          <w:rFonts w:ascii="Arial Narrow" w:hAnsi="Arial Narrow"/>
          <w:b/>
          <w:bCs/>
          <w:color w:val="000000"/>
          <w:sz w:val="20"/>
          <w:szCs w:val="20"/>
        </w:rPr>
        <w:t>Суломай</w:t>
      </w:r>
      <w:proofErr w:type="spellEnd"/>
      <w:r w:rsidRPr="00636C08">
        <w:rPr>
          <w:rFonts w:ascii="Arial Narrow" w:hAnsi="Arial Narrow"/>
          <w:b/>
          <w:bCs/>
          <w:color w:val="000000"/>
          <w:sz w:val="20"/>
          <w:szCs w:val="20"/>
        </w:rPr>
        <w:t xml:space="preserve"> от 30.09.2020 г. № 37-п «</w:t>
      </w:r>
      <w:r w:rsidRPr="00636C08">
        <w:rPr>
          <w:rFonts w:ascii="Arial Narrow" w:eastAsia="Times New Roman CYR" w:hAnsi="Arial Narrow"/>
          <w:b/>
          <w:bCs/>
          <w:color w:val="000000"/>
          <w:sz w:val="20"/>
          <w:szCs w:val="20"/>
        </w:rPr>
        <w:t>Об утверждении Порядка принятия решения о признании безнадежной к взысканию задолженности по платежам в бюджет</w:t>
      </w:r>
      <w:r w:rsidRPr="00636C08">
        <w:rPr>
          <w:rFonts w:ascii="Arial Narrow" w:hAnsi="Arial Narrow"/>
          <w:b/>
          <w:bCs/>
          <w:color w:val="000000"/>
          <w:sz w:val="20"/>
          <w:szCs w:val="20"/>
        </w:rPr>
        <w:t>»</w:t>
      </w:r>
    </w:p>
    <w:p w:rsidR="00636C08" w:rsidRPr="00636C08" w:rsidRDefault="00636C08" w:rsidP="00636C08">
      <w:pPr>
        <w:jc w:val="both"/>
        <w:rPr>
          <w:rFonts w:ascii="Arial Narrow" w:hAnsi="Arial Narrow"/>
          <w:sz w:val="20"/>
          <w:szCs w:val="20"/>
        </w:rPr>
      </w:pPr>
    </w:p>
    <w:p w:rsidR="00636C08" w:rsidRPr="00636C08" w:rsidRDefault="00636C08" w:rsidP="00636C08">
      <w:pPr>
        <w:ind w:firstLine="709"/>
        <w:jc w:val="both"/>
        <w:rPr>
          <w:rFonts w:ascii="Arial Narrow" w:hAnsi="Arial Narrow"/>
          <w:b/>
          <w:bCs/>
          <w:sz w:val="20"/>
          <w:szCs w:val="20"/>
        </w:rPr>
      </w:pPr>
      <w:r w:rsidRPr="00636C08">
        <w:rPr>
          <w:rFonts w:ascii="Arial Narrow" w:hAnsi="Arial Narrow"/>
          <w:sz w:val="20"/>
          <w:szCs w:val="20"/>
        </w:rPr>
        <w:t xml:space="preserve">В целях приведения нормативных правовых актов поселка </w:t>
      </w:r>
      <w:proofErr w:type="spellStart"/>
      <w:r w:rsidRPr="00636C08">
        <w:rPr>
          <w:rFonts w:ascii="Arial Narrow" w:hAnsi="Arial Narrow"/>
          <w:sz w:val="20"/>
          <w:szCs w:val="20"/>
        </w:rPr>
        <w:t>Суломай</w:t>
      </w:r>
      <w:proofErr w:type="spellEnd"/>
      <w:r w:rsidRPr="00636C08">
        <w:rPr>
          <w:rFonts w:ascii="Arial Narrow" w:hAnsi="Arial Narrow"/>
          <w:sz w:val="20"/>
          <w:szCs w:val="20"/>
        </w:rPr>
        <w:t xml:space="preserve"> в соответствие с действующим законодательством, руководствуясь Уставом п. </w:t>
      </w:r>
      <w:proofErr w:type="spellStart"/>
      <w:r w:rsidRPr="00636C08">
        <w:rPr>
          <w:rFonts w:ascii="Arial Narrow" w:hAnsi="Arial Narrow"/>
          <w:sz w:val="20"/>
          <w:szCs w:val="20"/>
        </w:rPr>
        <w:t>Суломай</w:t>
      </w:r>
      <w:proofErr w:type="spellEnd"/>
      <w:r w:rsidRPr="00636C08">
        <w:rPr>
          <w:rFonts w:ascii="Arial Narrow" w:hAnsi="Arial Narrow"/>
          <w:sz w:val="20"/>
          <w:szCs w:val="20"/>
        </w:rPr>
        <w:t xml:space="preserve">, </w:t>
      </w:r>
      <w:r w:rsidRPr="00636C08">
        <w:rPr>
          <w:rFonts w:ascii="Arial Narrow" w:hAnsi="Arial Narrow"/>
          <w:b/>
          <w:bCs/>
          <w:sz w:val="20"/>
          <w:szCs w:val="20"/>
        </w:rPr>
        <w:t>ПОСТАНОВЛЯЮ:</w:t>
      </w:r>
    </w:p>
    <w:p w:rsidR="00636C08" w:rsidRPr="0020075E" w:rsidRDefault="00636C08" w:rsidP="0020075E">
      <w:pPr>
        <w:jc w:val="both"/>
        <w:rPr>
          <w:rFonts w:ascii="Arial Narrow" w:hAnsi="Arial Narrow"/>
          <w:bCs/>
          <w:sz w:val="20"/>
          <w:szCs w:val="20"/>
        </w:rPr>
      </w:pPr>
      <w:r w:rsidRPr="0020075E">
        <w:rPr>
          <w:rFonts w:ascii="Arial Narrow" w:hAnsi="Arial Narrow"/>
          <w:sz w:val="20"/>
          <w:szCs w:val="20"/>
        </w:rPr>
        <w:t>1.</w:t>
      </w:r>
      <w:r w:rsidR="0020075E">
        <w:rPr>
          <w:rFonts w:ascii="Arial Narrow" w:hAnsi="Arial Narrow"/>
          <w:sz w:val="20"/>
          <w:szCs w:val="20"/>
        </w:rPr>
        <w:tab/>
      </w:r>
      <w:r w:rsidRPr="0020075E">
        <w:rPr>
          <w:rFonts w:ascii="Arial Narrow" w:hAnsi="Arial Narrow"/>
          <w:sz w:val="20"/>
          <w:szCs w:val="20"/>
        </w:rPr>
        <w:t xml:space="preserve">Внести в Постановление Администрации п. </w:t>
      </w:r>
      <w:proofErr w:type="spellStart"/>
      <w:r w:rsidRPr="0020075E">
        <w:rPr>
          <w:rFonts w:ascii="Arial Narrow" w:hAnsi="Arial Narrow"/>
          <w:sz w:val="20"/>
          <w:szCs w:val="20"/>
        </w:rPr>
        <w:t>Суломай</w:t>
      </w:r>
      <w:proofErr w:type="spellEnd"/>
      <w:r w:rsidRPr="0020075E">
        <w:rPr>
          <w:rFonts w:ascii="Arial Narrow" w:hAnsi="Arial Narrow"/>
          <w:sz w:val="20"/>
          <w:szCs w:val="20"/>
        </w:rPr>
        <w:t xml:space="preserve"> от 20.30.09.2020 г. № 37-п «Об утверждении Порядка принятия решения о признании безнадежной к взысканию задолженности по платежам в бюджет» следующие изменения:</w:t>
      </w:r>
    </w:p>
    <w:p w:rsidR="00636C08" w:rsidRPr="0020075E" w:rsidRDefault="00636C08" w:rsidP="0020075E">
      <w:pPr>
        <w:jc w:val="both"/>
        <w:rPr>
          <w:rFonts w:ascii="Arial Narrow" w:hAnsi="Arial Narrow"/>
          <w:sz w:val="20"/>
          <w:szCs w:val="20"/>
        </w:rPr>
      </w:pPr>
      <w:r w:rsidRPr="0020075E">
        <w:rPr>
          <w:rFonts w:ascii="Arial Narrow" w:hAnsi="Arial Narrow"/>
          <w:bCs/>
          <w:sz w:val="20"/>
          <w:szCs w:val="20"/>
        </w:rPr>
        <w:t>1) часть 4 Порядка (Приложение № 1 к Постановлению) изложить в следующей редакции:</w:t>
      </w:r>
      <w:r w:rsidRPr="0020075E">
        <w:rPr>
          <w:rFonts w:ascii="Arial Narrow" w:hAnsi="Arial Narrow"/>
          <w:sz w:val="20"/>
          <w:szCs w:val="20"/>
        </w:rPr>
        <w:t xml:space="preserve"> «4. Платежи в бюджет, не уплаченные в установленный срок (задолженность по платежам в бюджет), признаются безнадежными к взысканию в случае:</w:t>
      </w:r>
    </w:p>
    <w:p w:rsidR="00636C08" w:rsidRPr="0020075E" w:rsidRDefault="00636C08" w:rsidP="0020075E">
      <w:pPr>
        <w:jc w:val="both"/>
        <w:rPr>
          <w:rFonts w:ascii="Arial Narrow" w:hAnsi="Arial Narrow"/>
          <w:sz w:val="20"/>
          <w:szCs w:val="20"/>
        </w:rPr>
      </w:pPr>
      <w:r w:rsidRPr="0020075E">
        <w:rPr>
          <w:rFonts w:ascii="Arial Narrow" w:hAnsi="Arial Narrow"/>
          <w:sz w:val="20"/>
          <w:szCs w:val="20"/>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636C08" w:rsidRPr="0020075E" w:rsidRDefault="00636C08" w:rsidP="0020075E">
      <w:pPr>
        <w:jc w:val="both"/>
        <w:rPr>
          <w:rFonts w:ascii="Arial Narrow" w:hAnsi="Arial Narrow"/>
          <w:sz w:val="20"/>
          <w:szCs w:val="20"/>
        </w:rPr>
      </w:pPr>
      <w:r w:rsidRPr="0020075E">
        <w:rPr>
          <w:rFonts w:ascii="Arial Narrow" w:hAnsi="Arial Narrow"/>
          <w:sz w:val="20"/>
          <w:szCs w:val="20"/>
        </w:rPr>
        <w:t xml:space="preserve">2) завершения процедуры банкротства гражданина, индивидуального предпринимателя в соответствии с Федеральным законом от 26 октября 2002 года № 127-ФЗ "О несостоятельности (банкротстве)" - в части задолженности по платежам в бюджет, от исполнения </w:t>
      </w:r>
      <w:proofErr w:type="gramStart"/>
      <w:r w:rsidRPr="0020075E">
        <w:rPr>
          <w:rFonts w:ascii="Arial Narrow" w:hAnsi="Arial Narrow"/>
          <w:sz w:val="20"/>
          <w:szCs w:val="20"/>
        </w:rPr>
        <w:t>обязанности</w:t>
      </w:r>
      <w:proofErr w:type="gramEnd"/>
      <w:r w:rsidRPr="0020075E">
        <w:rPr>
          <w:rFonts w:ascii="Arial Narrow" w:hAnsi="Arial Narrow"/>
          <w:sz w:val="20"/>
          <w:szCs w:val="20"/>
        </w:rPr>
        <w:t xml:space="preserve"> по уплате которой он освобожден в соответствии с указанным Федеральным законом;</w:t>
      </w:r>
    </w:p>
    <w:p w:rsidR="00636C08" w:rsidRPr="0020075E" w:rsidRDefault="00636C08" w:rsidP="0020075E">
      <w:pPr>
        <w:jc w:val="both"/>
        <w:rPr>
          <w:rFonts w:ascii="Arial Narrow" w:hAnsi="Arial Narrow"/>
          <w:sz w:val="20"/>
          <w:szCs w:val="20"/>
        </w:rPr>
      </w:pPr>
      <w:r w:rsidRPr="0020075E">
        <w:rPr>
          <w:rFonts w:ascii="Arial Narrow" w:hAnsi="Arial Narrow"/>
          <w:sz w:val="20"/>
          <w:szCs w:val="20"/>
        </w:rPr>
        <w:t>3) ликвидации организации - плательщика платежей в бюджет в части задолженности по платежам в бюджет, не погашенной по причине недостаточности имущества организации и (или) невозможности ее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636C08" w:rsidRPr="0020075E" w:rsidRDefault="00636C08" w:rsidP="0020075E">
      <w:pPr>
        <w:jc w:val="both"/>
        <w:rPr>
          <w:rFonts w:ascii="Arial Narrow" w:hAnsi="Arial Narrow"/>
          <w:sz w:val="20"/>
          <w:szCs w:val="20"/>
        </w:rPr>
      </w:pPr>
      <w:r w:rsidRPr="0020075E">
        <w:rPr>
          <w:rFonts w:ascii="Arial Narrow" w:hAnsi="Arial Narrow"/>
          <w:sz w:val="20"/>
          <w:szCs w:val="20"/>
        </w:rPr>
        <w:t>4) применения актов об амнистии или помилования в отношении осужденных к наказанию в виде штрафа или принятия судом решения, в соответствии с которым администратор доходов бюджета утрачивает возможность взыскания задолженности по платежам в бюджет, в том числе в связи с истечением установленного срока ее взыскания;</w:t>
      </w:r>
    </w:p>
    <w:p w:rsidR="00636C08" w:rsidRPr="0020075E" w:rsidRDefault="00636C08" w:rsidP="0020075E">
      <w:pPr>
        <w:jc w:val="both"/>
        <w:rPr>
          <w:rFonts w:ascii="Arial Narrow" w:hAnsi="Arial Narrow"/>
          <w:sz w:val="20"/>
          <w:szCs w:val="20"/>
        </w:rPr>
      </w:pPr>
      <w:r w:rsidRPr="0020075E">
        <w:rPr>
          <w:rFonts w:ascii="Arial Narrow" w:hAnsi="Arial Narrow"/>
          <w:sz w:val="20"/>
          <w:szCs w:val="20"/>
        </w:rPr>
        <w:t>5) вынесения судебным приставом-исполнителем постановления об окончании исполнительного производства при возврате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если с даты образования задолженности, размер которой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 прошло более пяти лет;</w:t>
      </w:r>
    </w:p>
    <w:p w:rsidR="00636C08" w:rsidRPr="0020075E" w:rsidRDefault="00636C08" w:rsidP="0020075E">
      <w:pPr>
        <w:jc w:val="both"/>
        <w:rPr>
          <w:rFonts w:ascii="Arial Narrow" w:hAnsi="Arial Narrow"/>
          <w:sz w:val="20"/>
          <w:szCs w:val="20"/>
        </w:rPr>
      </w:pPr>
      <w:r w:rsidRPr="0020075E">
        <w:rPr>
          <w:rFonts w:ascii="Arial Narrow" w:hAnsi="Arial Narrow"/>
          <w:sz w:val="20"/>
          <w:szCs w:val="20"/>
        </w:rPr>
        <w:t>6)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636C08" w:rsidRPr="0020075E" w:rsidRDefault="00636C08" w:rsidP="0020075E">
      <w:pPr>
        <w:jc w:val="both"/>
        <w:rPr>
          <w:rFonts w:ascii="Arial Narrow" w:hAnsi="Arial Narrow"/>
          <w:sz w:val="20"/>
          <w:szCs w:val="20"/>
        </w:rPr>
      </w:pPr>
      <w:r w:rsidRPr="0020075E">
        <w:rPr>
          <w:rFonts w:ascii="Arial Narrow" w:hAnsi="Arial Narrow"/>
          <w:sz w:val="20"/>
          <w:szCs w:val="20"/>
        </w:rPr>
        <w:t>7) исключения юридического лица по решению регистрирующего органа из единого государственного реестра юридических лиц и наличия ранее вынесенного судебным приставом-исполнителем постановления об окончании исполнительного производства в связи с возвращением взыскателю исполнительного документа по основанию, предусмотренному пунктом 3 или 4 части 1 статьи 46 Федерального закона от 2 октября 2007 года  № 229-ФЗ "Об исполнительном производстве", - в части задолженности по платежам в бюджет, не погашенной по причине недостаточности имущества организации и невозможности ее погашения учредителями (участниками) указанной организации в случаях, предусмотренных законодательством Российской Федерации.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 129-ФЗ "О государственной регистрации юридических лиц и индивидуальных предпринимателей" недействительным задолженность по платежам в бюджет, ранее признанная безнадежной к взысканию в соответствии с настоящим подпунктом, подлежит восстановлению в бюджетном (бухгалтерском) учете.».</w:t>
      </w:r>
    </w:p>
    <w:p w:rsidR="00636C08" w:rsidRPr="0020075E" w:rsidRDefault="00636C08" w:rsidP="0020075E">
      <w:pPr>
        <w:jc w:val="both"/>
        <w:rPr>
          <w:rFonts w:ascii="Arial Narrow" w:hAnsi="Arial Narrow"/>
          <w:sz w:val="20"/>
          <w:szCs w:val="20"/>
        </w:rPr>
      </w:pPr>
      <w:r w:rsidRPr="0020075E">
        <w:rPr>
          <w:rFonts w:ascii="Arial Narrow" w:hAnsi="Arial Narrow"/>
          <w:sz w:val="20"/>
          <w:szCs w:val="20"/>
        </w:rPr>
        <w:t>2.</w:t>
      </w:r>
      <w:r w:rsidR="0020075E">
        <w:rPr>
          <w:rFonts w:ascii="Arial Narrow" w:hAnsi="Arial Narrow"/>
          <w:sz w:val="20"/>
          <w:szCs w:val="20"/>
        </w:rPr>
        <w:tab/>
      </w:r>
      <w:r w:rsidRPr="0020075E">
        <w:rPr>
          <w:rFonts w:ascii="Arial Narrow" w:hAnsi="Arial Narrow"/>
          <w:sz w:val="20"/>
          <w:szCs w:val="20"/>
        </w:rPr>
        <w:t xml:space="preserve">Разместить настоящее Постановление на сайте муниципального образования «поселок </w:t>
      </w:r>
      <w:proofErr w:type="spellStart"/>
      <w:r w:rsidRPr="0020075E">
        <w:rPr>
          <w:rFonts w:ascii="Arial Narrow" w:hAnsi="Arial Narrow"/>
          <w:sz w:val="20"/>
          <w:szCs w:val="20"/>
        </w:rPr>
        <w:t>Суломай</w:t>
      </w:r>
      <w:proofErr w:type="spellEnd"/>
      <w:r w:rsidRPr="0020075E">
        <w:rPr>
          <w:rFonts w:ascii="Arial Narrow" w:hAnsi="Arial Narrow"/>
          <w:sz w:val="20"/>
          <w:szCs w:val="20"/>
        </w:rPr>
        <w:t>» в сети «Интернет» (</w:t>
      </w:r>
      <w:hyperlink r:id="rId44" w:history="1">
        <w:r w:rsidRPr="0020075E">
          <w:rPr>
            <w:rStyle w:val="af2"/>
            <w:rFonts w:ascii="Arial Narrow" w:hAnsi="Arial Narrow"/>
            <w:color w:val="auto"/>
            <w:sz w:val="20"/>
            <w:szCs w:val="20"/>
            <w:u w:val="none"/>
          </w:rPr>
          <w:t>https://sulomaj-r04.gosweb.gosuslugi.ru</w:t>
        </w:r>
      </w:hyperlink>
      <w:r w:rsidRPr="0020075E">
        <w:rPr>
          <w:rFonts w:ascii="Arial Narrow" w:hAnsi="Arial Narrow"/>
          <w:sz w:val="20"/>
          <w:szCs w:val="20"/>
        </w:rPr>
        <w:t>).</w:t>
      </w:r>
    </w:p>
    <w:p w:rsidR="00636C08" w:rsidRPr="0020075E" w:rsidRDefault="00636C08" w:rsidP="0020075E">
      <w:pPr>
        <w:suppressAutoHyphens/>
        <w:autoSpaceDE w:val="0"/>
        <w:jc w:val="both"/>
        <w:rPr>
          <w:rFonts w:ascii="Arial Narrow" w:hAnsi="Arial Narrow"/>
          <w:sz w:val="20"/>
          <w:szCs w:val="20"/>
        </w:rPr>
      </w:pPr>
      <w:r w:rsidRPr="0020075E">
        <w:rPr>
          <w:rFonts w:ascii="Arial Narrow" w:hAnsi="Arial Narrow"/>
          <w:sz w:val="20"/>
          <w:szCs w:val="20"/>
        </w:rPr>
        <w:t>3.</w:t>
      </w:r>
      <w:r w:rsidR="0020075E">
        <w:rPr>
          <w:rFonts w:ascii="Arial Narrow" w:hAnsi="Arial Narrow"/>
          <w:sz w:val="20"/>
          <w:szCs w:val="20"/>
        </w:rPr>
        <w:tab/>
      </w:r>
      <w:r w:rsidRPr="0020075E">
        <w:rPr>
          <w:rFonts w:ascii="Arial Narrow" w:hAnsi="Arial Narrow"/>
          <w:sz w:val="20"/>
          <w:szCs w:val="20"/>
        </w:rPr>
        <w:t>Настоящее Постановление вступает в силу со дня его официального опубликования в периодическом печатном средстве массовой информации «Официальный вестник Эвенкийского муниципального района».</w:t>
      </w:r>
    </w:p>
    <w:p w:rsidR="00636C08" w:rsidRPr="0020075E" w:rsidRDefault="00636C08" w:rsidP="0020075E">
      <w:pPr>
        <w:jc w:val="both"/>
        <w:rPr>
          <w:rFonts w:ascii="Arial Narrow" w:hAnsi="Arial Narrow"/>
          <w:sz w:val="20"/>
          <w:szCs w:val="20"/>
        </w:rPr>
      </w:pPr>
    </w:p>
    <w:p w:rsidR="00636C08" w:rsidRPr="0020075E" w:rsidRDefault="00636C08" w:rsidP="0020075E">
      <w:pPr>
        <w:jc w:val="both"/>
        <w:rPr>
          <w:rFonts w:ascii="Arial Narrow" w:hAnsi="Arial Narrow"/>
          <w:sz w:val="20"/>
          <w:szCs w:val="20"/>
        </w:rPr>
      </w:pPr>
      <w:r w:rsidRPr="0020075E">
        <w:rPr>
          <w:rFonts w:ascii="Arial Narrow" w:hAnsi="Arial Narrow"/>
          <w:bCs/>
          <w:sz w:val="20"/>
          <w:szCs w:val="20"/>
        </w:rPr>
        <w:t xml:space="preserve">Глава поселка </w:t>
      </w:r>
      <w:proofErr w:type="spellStart"/>
      <w:r w:rsidRPr="0020075E">
        <w:rPr>
          <w:rFonts w:ascii="Arial Narrow" w:hAnsi="Arial Narrow"/>
          <w:bCs/>
          <w:sz w:val="20"/>
          <w:szCs w:val="20"/>
        </w:rPr>
        <w:t>Суломай</w:t>
      </w:r>
      <w:proofErr w:type="spellEnd"/>
      <w:r w:rsidRPr="0020075E">
        <w:rPr>
          <w:rFonts w:ascii="Arial Narrow" w:hAnsi="Arial Narrow"/>
          <w:bCs/>
          <w:sz w:val="20"/>
          <w:szCs w:val="20"/>
        </w:rPr>
        <w:t xml:space="preserve">                                                                     </w:t>
      </w:r>
      <w:r w:rsidR="0020075E">
        <w:rPr>
          <w:rFonts w:ascii="Arial Narrow" w:hAnsi="Arial Narrow"/>
          <w:bCs/>
          <w:sz w:val="20"/>
          <w:szCs w:val="20"/>
        </w:rPr>
        <w:t xml:space="preserve">        п/п                                                                    </w:t>
      </w:r>
      <w:r w:rsidRPr="0020075E">
        <w:rPr>
          <w:rFonts w:ascii="Arial Narrow" w:hAnsi="Arial Narrow"/>
          <w:bCs/>
          <w:sz w:val="20"/>
          <w:szCs w:val="20"/>
        </w:rPr>
        <w:t xml:space="preserve"> </w:t>
      </w:r>
      <w:r w:rsidRPr="0020075E">
        <w:rPr>
          <w:rStyle w:val="af2"/>
          <w:rFonts w:ascii="Arial Narrow" w:hAnsi="Arial Narrow"/>
          <w:bCs/>
          <w:color w:val="auto"/>
          <w:sz w:val="20"/>
          <w:szCs w:val="20"/>
          <w:u w:val="none"/>
        </w:rPr>
        <w:t xml:space="preserve"> Р.А. </w:t>
      </w:r>
      <w:proofErr w:type="spellStart"/>
      <w:r w:rsidRPr="0020075E">
        <w:rPr>
          <w:rStyle w:val="af2"/>
          <w:rFonts w:ascii="Arial Narrow" w:hAnsi="Arial Narrow"/>
          <w:bCs/>
          <w:color w:val="auto"/>
          <w:sz w:val="20"/>
          <w:szCs w:val="20"/>
          <w:u w:val="none"/>
        </w:rPr>
        <w:t>Тыганов</w:t>
      </w:r>
      <w:proofErr w:type="spellEnd"/>
    </w:p>
    <w:p w:rsidR="00FD7F86" w:rsidRDefault="00FD7F86" w:rsidP="0025604B">
      <w:pPr>
        <w:jc w:val="both"/>
        <w:rPr>
          <w:rFonts w:ascii="Arial Narrow" w:hAnsi="Arial Narrow"/>
          <w:sz w:val="20"/>
          <w:szCs w:val="20"/>
        </w:rPr>
      </w:pPr>
    </w:p>
    <w:p w:rsidR="009653F1" w:rsidRPr="009653F1" w:rsidRDefault="009653F1" w:rsidP="009653F1">
      <w:pPr>
        <w:jc w:val="center"/>
        <w:rPr>
          <w:rFonts w:ascii="Arial Narrow" w:hAnsi="Arial Narrow"/>
          <w:b/>
          <w:color w:val="000000"/>
          <w:sz w:val="20"/>
          <w:szCs w:val="20"/>
        </w:rPr>
      </w:pPr>
      <w:r w:rsidRPr="009653F1">
        <w:rPr>
          <w:rFonts w:ascii="Arial Narrow" w:hAnsi="Arial Narrow"/>
          <w:b/>
          <w:color w:val="000000"/>
          <w:sz w:val="20"/>
          <w:szCs w:val="20"/>
        </w:rPr>
        <w:t>КРАСНОЯРСКИЙ КРАЙ</w:t>
      </w:r>
    </w:p>
    <w:p w:rsidR="009653F1" w:rsidRPr="009653F1" w:rsidRDefault="009653F1" w:rsidP="009653F1">
      <w:pPr>
        <w:jc w:val="center"/>
        <w:rPr>
          <w:rFonts w:ascii="Arial Narrow" w:hAnsi="Arial Narrow"/>
          <w:b/>
          <w:color w:val="000000"/>
          <w:sz w:val="20"/>
          <w:szCs w:val="20"/>
        </w:rPr>
      </w:pPr>
      <w:r w:rsidRPr="009653F1">
        <w:rPr>
          <w:rFonts w:ascii="Arial Narrow" w:hAnsi="Arial Narrow"/>
          <w:b/>
          <w:color w:val="000000"/>
          <w:sz w:val="20"/>
          <w:szCs w:val="20"/>
        </w:rPr>
        <w:t>ЭВЕНКИЙСКИЙ МУНИЦИПАЛЬНЫЙ РАЙОН</w:t>
      </w:r>
    </w:p>
    <w:p w:rsidR="009653F1" w:rsidRPr="009653F1" w:rsidRDefault="009653F1" w:rsidP="009653F1">
      <w:pPr>
        <w:pBdr>
          <w:bottom w:val="single" w:sz="12" w:space="1" w:color="auto"/>
        </w:pBdr>
        <w:jc w:val="center"/>
        <w:rPr>
          <w:rFonts w:ascii="Arial Narrow" w:hAnsi="Arial Narrow"/>
          <w:b/>
          <w:color w:val="000000"/>
          <w:sz w:val="20"/>
          <w:szCs w:val="20"/>
        </w:rPr>
      </w:pPr>
      <w:r w:rsidRPr="009653F1">
        <w:rPr>
          <w:rFonts w:ascii="Arial Narrow" w:hAnsi="Arial Narrow"/>
          <w:b/>
          <w:color w:val="000000"/>
          <w:sz w:val="20"/>
          <w:szCs w:val="20"/>
        </w:rPr>
        <w:t>ЮКТИНСКИЙ ПОСЕЛКОВЫЙ СОВЕТ ДЕПУТАТОВ</w:t>
      </w:r>
    </w:p>
    <w:p w:rsidR="009653F1" w:rsidRPr="009653F1" w:rsidRDefault="009653F1" w:rsidP="009653F1">
      <w:pPr>
        <w:pStyle w:val="afffffffe"/>
        <w:rPr>
          <w:rFonts w:ascii="Arial Narrow" w:hAnsi="Arial Narrow"/>
          <w:b/>
          <w:bCs/>
          <w:sz w:val="20"/>
        </w:rPr>
      </w:pPr>
    </w:p>
    <w:p w:rsidR="009653F1" w:rsidRPr="009653F1" w:rsidRDefault="009653F1" w:rsidP="009653F1">
      <w:pPr>
        <w:jc w:val="center"/>
        <w:rPr>
          <w:rFonts w:ascii="Arial Narrow" w:hAnsi="Arial Narrow"/>
          <w:b/>
          <w:sz w:val="20"/>
          <w:szCs w:val="20"/>
        </w:rPr>
      </w:pPr>
      <w:r w:rsidRPr="009653F1">
        <w:rPr>
          <w:rFonts w:ascii="Arial Narrow" w:hAnsi="Arial Narrow"/>
          <w:b/>
          <w:sz w:val="20"/>
          <w:szCs w:val="20"/>
        </w:rPr>
        <w:t>РЕШЕНИЕ</w:t>
      </w:r>
    </w:p>
    <w:p w:rsidR="009653F1" w:rsidRPr="009653F1" w:rsidRDefault="009653F1" w:rsidP="009653F1">
      <w:pPr>
        <w:rPr>
          <w:rFonts w:ascii="Arial Narrow" w:hAnsi="Arial Narrow"/>
          <w:sz w:val="20"/>
          <w:szCs w:val="20"/>
        </w:rPr>
      </w:pPr>
    </w:p>
    <w:p w:rsidR="009653F1" w:rsidRPr="009653F1" w:rsidRDefault="009653F1" w:rsidP="009653F1">
      <w:pPr>
        <w:jc w:val="both"/>
        <w:rPr>
          <w:rFonts w:ascii="Arial Narrow" w:eastAsia="Calibri" w:hAnsi="Arial Narrow"/>
          <w:sz w:val="20"/>
          <w:szCs w:val="20"/>
        </w:rPr>
      </w:pPr>
      <w:r w:rsidRPr="009653F1">
        <w:rPr>
          <w:rFonts w:ascii="Arial Narrow" w:eastAsia="Calibri" w:hAnsi="Arial Narrow"/>
          <w:sz w:val="20"/>
          <w:szCs w:val="20"/>
          <w:lang w:val="en-US"/>
        </w:rPr>
        <w:t>II</w:t>
      </w:r>
      <w:r w:rsidRPr="009653F1">
        <w:rPr>
          <w:rFonts w:ascii="Arial Narrow" w:eastAsia="Calibri" w:hAnsi="Arial Narrow"/>
          <w:sz w:val="20"/>
          <w:szCs w:val="20"/>
        </w:rPr>
        <w:t xml:space="preserve"> </w:t>
      </w:r>
      <w:r w:rsidRPr="009653F1">
        <w:rPr>
          <w:rFonts w:ascii="Arial Narrow" w:eastAsia="Calibri" w:hAnsi="Arial Narrow"/>
          <w:sz w:val="20"/>
          <w:szCs w:val="20"/>
          <w:lang w:val="en-US"/>
        </w:rPr>
        <w:t>c</w:t>
      </w:r>
      <w:proofErr w:type="spellStart"/>
      <w:r w:rsidRPr="009653F1">
        <w:rPr>
          <w:rFonts w:ascii="Arial Narrow" w:eastAsia="Calibri" w:hAnsi="Arial Narrow"/>
          <w:sz w:val="20"/>
          <w:szCs w:val="20"/>
        </w:rPr>
        <w:t>озыв</w:t>
      </w:r>
      <w:proofErr w:type="spellEnd"/>
    </w:p>
    <w:p w:rsidR="009653F1" w:rsidRPr="009653F1" w:rsidRDefault="009653F1" w:rsidP="009653F1">
      <w:pPr>
        <w:jc w:val="both"/>
        <w:rPr>
          <w:rFonts w:ascii="Arial Narrow" w:hAnsi="Arial Narrow"/>
          <w:sz w:val="20"/>
          <w:szCs w:val="20"/>
        </w:rPr>
      </w:pPr>
      <w:r w:rsidRPr="009653F1">
        <w:rPr>
          <w:rFonts w:ascii="Arial Narrow" w:hAnsi="Arial Narrow"/>
          <w:sz w:val="20"/>
          <w:szCs w:val="20"/>
          <w:lang w:val="en-US"/>
        </w:rPr>
        <w:t>VI</w:t>
      </w:r>
      <w:r w:rsidRPr="009653F1">
        <w:rPr>
          <w:rFonts w:ascii="Arial Narrow" w:hAnsi="Arial Narrow"/>
          <w:sz w:val="20"/>
          <w:szCs w:val="20"/>
        </w:rPr>
        <w:t xml:space="preserve"> сессия</w:t>
      </w:r>
    </w:p>
    <w:p w:rsidR="009653F1" w:rsidRPr="009653F1" w:rsidRDefault="009653F1" w:rsidP="009653F1">
      <w:pPr>
        <w:jc w:val="both"/>
        <w:rPr>
          <w:rFonts w:ascii="Arial Narrow" w:hAnsi="Arial Narrow"/>
          <w:sz w:val="20"/>
          <w:szCs w:val="20"/>
        </w:rPr>
      </w:pPr>
      <w:r w:rsidRPr="009653F1">
        <w:rPr>
          <w:rFonts w:ascii="Arial Narrow" w:hAnsi="Arial Narrow"/>
          <w:sz w:val="20"/>
          <w:szCs w:val="20"/>
        </w:rPr>
        <w:t xml:space="preserve">«23» января 2025 года                            </w:t>
      </w:r>
      <w:r>
        <w:rPr>
          <w:rFonts w:ascii="Arial Narrow" w:hAnsi="Arial Narrow"/>
          <w:sz w:val="20"/>
          <w:szCs w:val="20"/>
        </w:rPr>
        <w:t xml:space="preserve">                                                    </w:t>
      </w:r>
      <w:r w:rsidRPr="009653F1">
        <w:rPr>
          <w:rFonts w:ascii="Arial Narrow" w:hAnsi="Arial Narrow"/>
          <w:sz w:val="20"/>
          <w:szCs w:val="20"/>
        </w:rPr>
        <w:t xml:space="preserve">    № 29                           </w:t>
      </w:r>
      <w:r>
        <w:rPr>
          <w:rFonts w:ascii="Arial Narrow" w:hAnsi="Arial Narrow"/>
          <w:sz w:val="20"/>
          <w:szCs w:val="20"/>
        </w:rPr>
        <w:t xml:space="preserve">                            </w:t>
      </w:r>
      <w:r w:rsidRPr="009653F1">
        <w:rPr>
          <w:rFonts w:ascii="Arial Narrow" w:hAnsi="Arial Narrow"/>
          <w:sz w:val="20"/>
          <w:szCs w:val="20"/>
        </w:rPr>
        <w:t xml:space="preserve">               п. Юкта</w:t>
      </w:r>
    </w:p>
    <w:p w:rsidR="009653F1" w:rsidRPr="009653F1" w:rsidRDefault="009653F1" w:rsidP="009653F1">
      <w:pPr>
        <w:keepNext/>
        <w:outlineLvl w:val="0"/>
        <w:rPr>
          <w:rFonts w:ascii="Arial Narrow" w:hAnsi="Arial Narrow"/>
          <w:sz w:val="20"/>
          <w:szCs w:val="20"/>
        </w:rPr>
      </w:pPr>
    </w:p>
    <w:p w:rsidR="009653F1" w:rsidRPr="009653F1" w:rsidRDefault="009653F1" w:rsidP="009653F1">
      <w:pPr>
        <w:keepNext/>
        <w:jc w:val="center"/>
        <w:outlineLvl w:val="0"/>
        <w:rPr>
          <w:rFonts w:ascii="Arial Narrow" w:hAnsi="Arial Narrow"/>
          <w:b/>
          <w:sz w:val="20"/>
          <w:szCs w:val="20"/>
        </w:rPr>
      </w:pPr>
      <w:r w:rsidRPr="009653F1">
        <w:rPr>
          <w:rFonts w:ascii="Arial Narrow" w:hAnsi="Arial Narrow"/>
          <w:b/>
          <w:sz w:val="20"/>
          <w:szCs w:val="20"/>
        </w:rPr>
        <w:t>О внесении изменений и дополнений в Устав поселка Юкта</w:t>
      </w:r>
    </w:p>
    <w:p w:rsidR="009653F1" w:rsidRPr="009653F1" w:rsidRDefault="009653F1" w:rsidP="009653F1">
      <w:pPr>
        <w:keepNext/>
        <w:ind w:firstLine="567"/>
        <w:jc w:val="both"/>
        <w:outlineLvl w:val="0"/>
        <w:rPr>
          <w:rFonts w:ascii="Arial Narrow" w:hAnsi="Arial Narrow"/>
          <w:sz w:val="20"/>
          <w:szCs w:val="20"/>
        </w:rPr>
      </w:pPr>
    </w:p>
    <w:p w:rsidR="009653F1" w:rsidRPr="009653F1" w:rsidRDefault="009653F1" w:rsidP="009653F1">
      <w:pPr>
        <w:ind w:firstLine="709"/>
        <w:jc w:val="both"/>
        <w:rPr>
          <w:rFonts w:ascii="Arial Narrow" w:hAnsi="Arial Narrow"/>
          <w:sz w:val="20"/>
          <w:szCs w:val="20"/>
        </w:rPr>
      </w:pPr>
      <w:r w:rsidRPr="009653F1">
        <w:rPr>
          <w:rFonts w:ascii="Arial Narrow" w:hAnsi="Arial Narrow"/>
          <w:sz w:val="20"/>
          <w:szCs w:val="20"/>
        </w:rPr>
        <w:t xml:space="preserve">В целях приведения Устава поселка Юкта Эвенкийского муниципального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Уставом поселка Юкта Эвенкийского муниципального района Красноярского края, </w:t>
      </w:r>
      <w:proofErr w:type="spellStart"/>
      <w:r w:rsidRPr="009653F1">
        <w:rPr>
          <w:rFonts w:ascii="Arial Narrow" w:hAnsi="Arial Narrow"/>
          <w:sz w:val="20"/>
          <w:szCs w:val="20"/>
        </w:rPr>
        <w:t>Юктинский</w:t>
      </w:r>
      <w:proofErr w:type="spellEnd"/>
      <w:r w:rsidRPr="009653F1">
        <w:rPr>
          <w:rFonts w:ascii="Arial Narrow" w:hAnsi="Arial Narrow"/>
          <w:sz w:val="20"/>
          <w:szCs w:val="20"/>
        </w:rPr>
        <w:t xml:space="preserve"> поселковый Совет депутатов </w:t>
      </w:r>
      <w:r w:rsidRPr="009653F1">
        <w:rPr>
          <w:rFonts w:ascii="Arial Narrow" w:hAnsi="Arial Narrow"/>
          <w:b/>
          <w:sz w:val="20"/>
          <w:szCs w:val="20"/>
        </w:rPr>
        <w:t>РЕШИЛ:</w:t>
      </w:r>
    </w:p>
    <w:p w:rsidR="009653F1" w:rsidRPr="009653F1" w:rsidRDefault="009653F1" w:rsidP="009653F1">
      <w:pPr>
        <w:pStyle w:val="afffffffe"/>
        <w:jc w:val="both"/>
        <w:rPr>
          <w:rFonts w:ascii="Arial Narrow" w:hAnsi="Arial Narrow"/>
          <w:color w:val="1A1A1A" w:themeColor="background1" w:themeShade="1A"/>
          <w:sz w:val="20"/>
        </w:rPr>
      </w:pPr>
      <w:r w:rsidRPr="009653F1">
        <w:rPr>
          <w:rFonts w:ascii="Arial Narrow" w:hAnsi="Arial Narrow"/>
          <w:color w:val="1A1A1A" w:themeColor="background1" w:themeShade="1A"/>
          <w:sz w:val="20"/>
        </w:rPr>
        <w:lastRenderedPageBreak/>
        <w:t>1.</w:t>
      </w:r>
      <w:r w:rsidRPr="009653F1">
        <w:rPr>
          <w:rFonts w:ascii="Arial Narrow" w:hAnsi="Arial Narrow"/>
          <w:color w:val="1A1A1A" w:themeColor="background1" w:themeShade="1A"/>
          <w:sz w:val="20"/>
        </w:rPr>
        <w:tab/>
        <w:t>Внести в Устав поселка Юкта Эвенкийского муниципального района Красноярского края (далее Устав) следующие изменения:</w:t>
      </w:r>
    </w:p>
    <w:p w:rsidR="009653F1" w:rsidRPr="009653F1" w:rsidRDefault="009653F1" w:rsidP="009653F1">
      <w:pPr>
        <w:autoSpaceDE w:val="0"/>
        <w:autoSpaceDN w:val="0"/>
        <w:adjustRightInd w:val="0"/>
        <w:jc w:val="both"/>
        <w:rPr>
          <w:rFonts w:ascii="Arial Narrow" w:hAnsi="Arial Narrow"/>
          <w:color w:val="1A1A1A" w:themeColor="background1" w:themeShade="1A"/>
          <w:sz w:val="20"/>
          <w:szCs w:val="20"/>
        </w:rPr>
      </w:pPr>
      <w:r w:rsidRPr="009653F1">
        <w:rPr>
          <w:rFonts w:ascii="Arial Narrow" w:hAnsi="Arial Narrow"/>
          <w:color w:val="1A1A1A" w:themeColor="background1" w:themeShade="1A"/>
          <w:sz w:val="20"/>
          <w:szCs w:val="20"/>
        </w:rPr>
        <w:t>1.1.</w:t>
      </w:r>
      <w:r w:rsidRPr="009653F1">
        <w:rPr>
          <w:rFonts w:ascii="Arial Narrow" w:hAnsi="Arial Narrow"/>
          <w:color w:val="1A1A1A" w:themeColor="background1" w:themeShade="1A"/>
          <w:sz w:val="20"/>
          <w:szCs w:val="20"/>
        </w:rPr>
        <w:tab/>
        <w:t>в наименовании Устава слово «посёлка» заменить на слово «поселка»;</w:t>
      </w:r>
    </w:p>
    <w:p w:rsidR="009653F1" w:rsidRPr="009653F1" w:rsidRDefault="009653F1" w:rsidP="009653F1">
      <w:pPr>
        <w:autoSpaceDE w:val="0"/>
        <w:autoSpaceDN w:val="0"/>
        <w:adjustRightInd w:val="0"/>
        <w:jc w:val="both"/>
        <w:rPr>
          <w:rFonts w:ascii="Arial Narrow" w:hAnsi="Arial Narrow"/>
          <w:color w:val="1A1A1A" w:themeColor="background1" w:themeShade="1A"/>
          <w:sz w:val="20"/>
          <w:szCs w:val="20"/>
        </w:rPr>
      </w:pPr>
      <w:r w:rsidRPr="009653F1">
        <w:rPr>
          <w:rFonts w:ascii="Arial Narrow" w:hAnsi="Arial Narrow"/>
          <w:color w:val="1A1A1A" w:themeColor="background1" w:themeShade="1A"/>
          <w:sz w:val="20"/>
          <w:szCs w:val="20"/>
        </w:rPr>
        <w:t>1.2.</w:t>
      </w:r>
      <w:r w:rsidRPr="009653F1">
        <w:rPr>
          <w:rFonts w:ascii="Arial Narrow" w:hAnsi="Arial Narrow"/>
          <w:color w:val="1A1A1A" w:themeColor="background1" w:themeShade="1A"/>
          <w:sz w:val="20"/>
          <w:szCs w:val="20"/>
        </w:rPr>
        <w:tab/>
        <w:t>в пункте 3 статьи 15 Устава слова «подпунктах 7, 8» заменить словами «подпунктах 7, 8, 15».</w:t>
      </w:r>
    </w:p>
    <w:p w:rsidR="009653F1" w:rsidRPr="009653F1" w:rsidRDefault="009653F1" w:rsidP="009653F1">
      <w:pPr>
        <w:pStyle w:val="afffffffe"/>
        <w:jc w:val="both"/>
        <w:rPr>
          <w:rFonts w:ascii="Arial Narrow" w:hAnsi="Arial Narrow"/>
          <w:color w:val="1A1A1A" w:themeColor="background1" w:themeShade="1A"/>
          <w:sz w:val="20"/>
        </w:rPr>
      </w:pPr>
      <w:r w:rsidRPr="009653F1">
        <w:rPr>
          <w:rFonts w:ascii="Arial Narrow" w:hAnsi="Arial Narrow"/>
          <w:color w:val="1A1A1A" w:themeColor="background1" w:themeShade="1A"/>
          <w:sz w:val="20"/>
        </w:rPr>
        <w:t>2.</w:t>
      </w:r>
      <w:r w:rsidRPr="009653F1">
        <w:rPr>
          <w:rFonts w:ascii="Arial Narrow" w:hAnsi="Arial Narrow"/>
          <w:color w:val="1A1A1A" w:themeColor="background1" w:themeShade="1A"/>
          <w:sz w:val="20"/>
        </w:rPr>
        <w:tab/>
        <w:t>Главе поселка Юкта:</w:t>
      </w:r>
    </w:p>
    <w:p w:rsidR="009653F1" w:rsidRPr="009653F1" w:rsidRDefault="009653F1" w:rsidP="009653F1">
      <w:pPr>
        <w:pStyle w:val="afffffffe"/>
        <w:jc w:val="both"/>
        <w:rPr>
          <w:rFonts w:ascii="Arial Narrow" w:hAnsi="Arial Narrow"/>
          <w:color w:val="1A1A1A" w:themeColor="background1" w:themeShade="1A"/>
          <w:sz w:val="20"/>
        </w:rPr>
      </w:pPr>
      <w:r w:rsidRPr="009653F1">
        <w:rPr>
          <w:rFonts w:ascii="Arial Narrow" w:hAnsi="Arial Narrow"/>
          <w:color w:val="1A1A1A" w:themeColor="background1" w:themeShade="1A"/>
          <w:sz w:val="20"/>
        </w:rPr>
        <w:t>2.1.</w:t>
      </w:r>
      <w:r w:rsidRPr="009653F1">
        <w:rPr>
          <w:rFonts w:ascii="Arial Narrow" w:hAnsi="Arial Narrow"/>
          <w:color w:val="1A1A1A" w:themeColor="background1" w:themeShade="1A"/>
          <w:sz w:val="20"/>
        </w:rPr>
        <w:tab/>
        <w:t>в течение 15 дней со дня принятия направить настоящее Решение на государственную регистрацию в Управлении Министерства юстиции РФ по Красноярскому краю;</w:t>
      </w:r>
    </w:p>
    <w:p w:rsidR="009653F1" w:rsidRPr="009653F1" w:rsidRDefault="009653F1" w:rsidP="009653F1">
      <w:pPr>
        <w:pStyle w:val="afffffffe"/>
        <w:jc w:val="both"/>
        <w:rPr>
          <w:rFonts w:ascii="Arial Narrow" w:hAnsi="Arial Narrow"/>
          <w:color w:val="1A1A1A" w:themeColor="background1" w:themeShade="1A"/>
          <w:sz w:val="20"/>
        </w:rPr>
      </w:pPr>
      <w:r w:rsidRPr="009653F1">
        <w:rPr>
          <w:rFonts w:ascii="Arial Narrow" w:hAnsi="Arial Narrow"/>
          <w:color w:val="1A1A1A" w:themeColor="background1" w:themeShade="1A"/>
          <w:sz w:val="20"/>
        </w:rPr>
        <w:t>2.2.</w:t>
      </w:r>
      <w:r w:rsidRPr="009653F1">
        <w:rPr>
          <w:rFonts w:ascii="Arial Narrow" w:hAnsi="Arial Narrow"/>
          <w:color w:val="1A1A1A" w:themeColor="background1" w:themeShade="1A"/>
          <w:sz w:val="20"/>
        </w:rPr>
        <w:tab/>
        <w:t>после государственной регистрации обеспечить официальное опубликование настоящего Решения.</w:t>
      </w:r>
    </w:p>
    <w:p w:rsidR="009653F1" w:rsidRPr="009653F1" w:rsidRDefault="009653F1" w:rsidP="009653F1">
      <w:pPr>
        <w:autoSpaceDE w:val="0"/>
        <w:autoSpaceDN w:val="0"/>
        <w:adjustRightInd w:val="0"/>
        <w:jc w:val="both"/>
        <w:rPr>
          <w:rFonts w:ascii="Arial Narrow" w:eastAsia="Calibri" w:hAnsi="Arial Narrow"/>
          <w:sz w:val="20"/>
          <w:szCs w:val="20"/>
          <w:lang w:eastAsia="en-US"/>
        </w:rPr>
      </w:pPr>
      <w:r w:rsidRPr="009653F1">
        <w:rPr>
          <w:rFonts w:ascii="Arial Narrow" w:hAnsi="Arial Narrow"/>
          <w:color w:val="1A1A1A" w:themeColor="background1" w:themeShade="1A"/>
          <w:sz w:val="20"/>
          <w:szCs w:val="20"/>
        </w:rPr>
        <w:t>3.</w:t>
      </w:r>
      <w:r w:rsidRPr="009653F1">
        <w:rPr>
          <w:rFonts w:ascii="Arial Narrow" w:hAnsi="Arial Narrow"/>
          <w:color w:val="1A1A1A" w:themeColor="background1" w:themeShade="1A"/>
          <w:sz w:val="20"/>
          <w:szCs w:val="20"/>
        </w:rPr>
        <w:tab/>
        <w:t xml:space="preserve">Часть 2 настоящего Решения вступает в силу со дня принятия, часть 1 настоящего Решения вступает в силу в день, следующий за днем официального опубликования </w:t>
      </w:r>
      <w:r w:rsidRPr="009653F1">
        <w:rPr>
          <w:rFonts w:ascii="Arial Narrow" w:hAnsi="Arial Narrow"/>
          <w:sz w:val="20"/>
          <w:szCs w:val="20"/>
        </w:rPr>
        <w:t>в периодическом печатном средстве массовой информации «Официальный вестник Эвенкийского муниципального района»</w:t>
      </w:r>
      <w:r w:rsidRPr="009653F1">
        <w:rPr>
          <w:rFonts w:ascii="Arial Narrow" w:hAnsi="Arial Narrow"/>
          <w:color w:val="1A1A1A" w:themeColor="background1" w:themeShade="1A"/>
          <w:sz w:val="20"/>
          <w:szCs w:val="20"/>
        </w:rPr>
        <w:t>, осуществляемого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w:t>
      </w:r>
    </w:p>
    <w:p w:rsidR="009653F1" w:rsidRPr="009653F1" w:rsidRDefault="009653F1" w:rsidP="009653F1">
      <w:pPr>
        <w:tabs>
          <w:tab w:val="left" w:pos="708"/>
        </w:tabs>
        <w:autoSpaceDE w:val="0"/>
        <w:autoSpaceDN w:val="0"/>
        <w:adjustRightInd w:val="0"/>
        <w:jc w:val="both"/>
        <w:rPr>
          <w:rFonts w:ascii="Arial Narrow" w:hAnsi="Arial Narrow"/>
          <w:sz w:val="20"/>
          <w:szCs w:val="20"/>
        </w:rPr>
      </w:pPr>
    </w:p>
    <w:p w:rsidR="009653F1" w:rsidRPr="009653F1" w:rsidRDefault="009653F1" w:rsidP="009653F1">
      <w:pPr>
        <w:jc w:val="both"/>
        <w:rPr>
          <w:rFonts w:ascii="Arial Narrow" w:hAnsi="Arial Narrow"/>
          <w:sz w:val="20"/>
          <w:szCs w:val="20"/>
        </w:rPr>
      </w:pPr>
      <w:r w:rsidRPr="009653F1">
        <w:rPr>
          <w:rFonts w:ascii="Arial Narrow" w:hAnsi="Arial Narrow"/>
          <w:sz w:val="20"/>
          <w:szCs w:val="20"/>
        </w:rPr>
        <w:t>Глава поселка Юкта</w:t>
      </w:r>
    </w:p>
    <w:p w:rsidR="009653F1" w:rsidRPr="009653F1" w:rsidRDefault="009653F1" w:rsidP="009653F1">
      <w:pPr>
        <w:jc w:val="both"/>
        <w:rPr>
          <w:rFonts w:ascii="Arial Narrow" w:hAnsi="Arial Narrow"/>
          <w:sz w:val="20"/>
          <w:szCs w:val="20"/>
        </w:rPr>
      </w:pPr>
      <w:r w:rsidRPr="009653F1">
        <w:rPr>
          <w:rFonts w:ascii="Arial Narrow" w:hAnsi="Arial Narrow"/>
          <w:sz w:val="20"/>
          <w:szCs w:val="20"/>
        </w:rPr>
        <w:t xml:space="preserve">Председатель </w:t>
      </w:r>
      <w:proofErr w:type="spellStart"/>
      <w:r w:rsidRPr="009653F1">
        <w:rPr>
          <w:rFonts w:ascii="Arial Narrow" w:hAnsi="Arial Narrow"/>
          <w:sz w:val="20"/>
          <w:szCs w:val="20"/>
        </w:rPr>
        <w:t>Юктинского</w:t>
      </w:r>
      <w:proofErr w:type="spellEnd"/>
    </w:p>
    <w:p w:rsidR="009653F1" w:rsidRPr="0025604B" w:rsidRDefault="009653F1" w:rsidP="0025604B">
      <w:pPr>
        <w:jc w:val="both"/>
        <w:rPr>
          <w:rFonts w:ascii="Arial Narrow" w:hAnsi="Arial Narrow"/>
          <w:sz w:val="20"/>
          <w:szCs w:val="20"/>
        </w:rPr>
      </w:pPr>
      <w:r w:rsidRPr="009653F1">
        <w:rPr>
          <w:rFonts w:ascii="Arial Narrow" w:hAnsi="Arial Narrow"/>
          <w:sz w:val="20"/>
          <w:szCs w:val="20"/>
        </w:rPr>
        <w:t xml:space="preserve">поселкового Совета депутатов                                                                 </w:t>
      </w:r>
      <w:r>
        <w:rPr>
          <w:rFonts w:ascii="Arial Narrow" w:hAnsi="Arial Narrow"/>
          <w:sz w:val="20"/>
          <w:szCs w:val="20"/>
        </w:rPr>
        <w:t xml:space="preserve">  п/п                                                            </w:t>
      </w:r>
      <w:r w:rsidRPr="009653F1">
        <w:rPr>
          <w:rFonts w:ascii="Arial Narrow" w:hAnsi="Arial Narrow"/>
          <w:sz w:val="20"/>
          <w:szCs w:val="20"/>
        </w:rPr>
        <w:t xml:space="preserve">    О.Э. Алексеева</w:t>
      </w:r>
    </w:p>
    <w:sectPr w:rsidR="009653F1" w:rsidRPr="0025604B" w:rsidSect="00527F99">
      <w:pgSz w:w="11906" w:h="16838"/>
      <w:pgMar w:top="539" w:right="707" w:bottom="719" w:left="1418" w:header="426" w:footer="709" w:gutter="0"/>
      <w:cols w:space="708"/>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4AD6" w:rsidRDefault="00DF4AD6">
      <w:r>
        <w:separator/>
      </w:r>
    </w:p>
  </w:endnote>
  <w:endnote w:type="continuationSeparator" w:id="0">
    <w:p w:rsidR="00DF4AD6" w:rsidRDefault="00DF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OpenSymbol">
    <w:altName w:val="Arial Unicode MS"/>
    <w:charset w:val="00"/>
    <w:family w:val="auto"/>
    <w:pitch w:val="variable"/>
  </w:font>
  <w:font w:name="ヒラギノ角ゴ Pro W3">
    <w:charset w:val="00"/>
    <w:family w:val="roman"/>
    <w:pitch w:val="default"/>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Baltica">
    <w:altName w:val="Arial"/>
    <w:charset w:val="00"/>
    <w:family w:val="swiss"/>
    <w:pitch w:val="variable"/>
    <w:sig w:usb0="00000003" w:usb1="00000000" w:usb2="00000000" w:usb3="00000000" w:csb0="00000001"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NSimSun">
    <w:panose1 w:val="02010609030101010101"/>
    <w:charset w:val="86"/>
    <w:family w:val="modern"/>
    <w:pitch w:val="fixed"/>
    <w:sig w:usb0="00000283" w:usb1="288F0000" w:usb2="00000016" w:usb3="00000000" w:csb0="00040001" w:csb1="00000000"/>
  </w:font>
  <w:font w:name="SimSun1">
    <w:panose1 w:val="00000000000000000000"/>
    <w:charset w:val="00"/>
    <w:family w:val="roman"/>
    <w:notTrueType/>
    <w:pitch w:val="default"/>
  </w:font>
  <w:font w:name="TimesDL">
    <w:panose1 w:val="00000000000000000000"/>
    <w:charset w:val="CC"/>
    <w:family w:val="auto"/>
    <w:notTrueType/>
    <w:pitch w:val="variable"/>
    <w:sig w:usb0="000002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font257">
    <w:altName w:val="Times New Roman"/>
    <w:charset w:val="CC"/>
    <w:family w:val="auto"/>
    <w:pitch w:val="variable"/>
  </w:font>
  <w:font w:name="font259">
    <w:altName w:val="Times New Roman"/>
    <w:charset w:val="CC"/>
    <w:family w:val="auto"/>
    <w:pitch w:val="variable"/>
  </w:font>
  <w:font w:name="ISOCPEUR">
    <w:altName w:val="Arial"/>
    <w:charset w:val="CC"/>
    <w:family w:val="swiss"/>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DejaVu Sans">
    <w:altName w:val="Times New Roman"/>
    <w:charset w:val="00"/>
    <w:family w:val="auto"/>
    <w:pitch w:val="default"/>
  </w:font>
  <w:font w:name="font537">
    <w:altName w:val="Times New Roman"/>
    <w:charset w:val="CC"/>
    <w:family w:val="auto"/>
    <w:pitch w:val="variable"/>
  </w:font>
  <w:font w:name="PragmaticaC">
    <w:altName w:val="Arial"/>
    <w:panose1 w:val="00000000000000000000"/>
    <w:charset w:val="CC"/>
    <w:family w:val="swiss"/>
    <w:notTrueType/>
    <w:pitch w:val="default"/>
    <w:sig w:usb0="00000201" w:usb1="00000000" w:usb2="00000000" w:usb3="00000000" w:csb0="00000005" w:csb1="00000000"/>
  </w:font>
  <w:font w:name="Liberation Serif">
    <w:altName w:val="Times New Roman"/>
    <w:charset w:val="00"/>
    <w:family w:val="roman"/>
    <w:pitch w:val="variable"/>
  </w:font>
  <w:font w:name="Calibri Light">
    <w:panose1 w:val="020F0302020204030204"/>
    <w:charset w:val="CC"/>
    <w:family w:val="swiss"/>
    <w:pitch w:val="variable"/>
    <w:sig w:usb0="E4002EFF" w:usb1="C000247B" w:usb2="00000009" w:usb3="00000000" w:csb0="000001FF" w:csb1="00000000"/>
  </w:font>
  <w:font w:name="Batang;바탕">
    <w:altName w:val="Yu Gothic"/>
    <w:charset w:val="80"/>
    <w:family w:val="roman"/>
    <w:pitch w:val="default"/>
  </w:font>
  <w:font w:name="CordiaUPC">
    <w:charset w:val="DE"/>
    <w:family w:val="swiss"/>
    <w:pitch w:val="variable"/>
    <w:sig w:usb0="81000003" w:usb1="00000000" w:usb2="00000000" w:usb3="00000000" w:csb0="00010001" w:csb1="00000000"/>
  </w:font>
  <w:font w:name="PT Astra Serif">
    <w:altName w:val="Times New Roman"/>
    <w:charset w:val="00"/>
    <w:family w:val="roman"/>
    <w:pitch w:val="default"/>
  </w:font>
  <w:font w:name="Source Han Sans CN Regular">
    <w:altName w:val="Times New Roman"/>
    <w:charset w:val="00"/>
    <w:family w:val="auto"/>
    <w:pitch w:val="variable"/>
  </w:font>
  <w:font w:name="Lohit Devanagari">
    <w:altName w:val="Times New Roman"/>
    <w:charset w:val="00"/>
    <w:family w:val="auto"/>
    <w:pitch w:val="variable"/>
  </w:font>
  <w:font w:name="Liberation Sans">
    <w:altName w:val="Arial"/>
    <w:charset w:val="CC"/>
    <w:family w:val="swiss"/>
    <w:pitch w:val="variable"/>
    <w:sig w:usb0="00000000" w:usb1="500078FF" w:usb2="00000021" w:usb3="00000000" w:csb0="000001BF" w:csb1="00000000"/>
  </w:font>
  <w:font w:name="Georgia">
    <w:panose1 w:val="02040502050405020303"/>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4AD6" w:rsidRDefault="00DF4AD6">
      <w:r>
        <w:separator/>
      </w:r>
    </w:p>
  </w:footnote>
  <w:footnote w:type="continuationSeparator" w:id="0">
    <w:p w:rsidR="00DF4AD6" w:rsidRDefault="00DF4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DA" w:rsidRPr="00B90AD0" w:rsidRDefault="00596DDA" w:rsidP="00A96B7D">
    <w:pPr>
      <w:pStyle w:val="a6"/>
      <w:jc w:val="both"/>
      <w:rPr>
        <w:rStyle w:val="af0"/>
        <w:rFonts w:ascii="Impact" w:hAnsi="Impact"/>
        <w:sz w:val="28"/>
        <w:szCs w:val="28"/>
      </w:rPr>
    </w:pPr>
    <w:r>
      <w:rPr>
        <w:b/>
        <w:sz w:val="20"/>
        <w:szCs w:val="20"/>
      </w:rPr>
      <w:t xml:space="preserve">№ </w:t>
    </w:r>
    <w:r w:rsidR="00104C67">
      <w:rPr>
        <w:b/>
        <w:sz w:val="20"/>
        <w:szCs w:val="20"/>
      </w:rPr>
      <w:t>6</w:t>
    </w:r>
    <w:r>
      <w:rPr>
        <w:b/>
        <w:sz w:val="20"/>
        <w:szCs w:val="20"/>
      </w:rPr>
      <w:t xml:space="preserve"> (81</w:t>
    </w:r>
    <w:r w:rsidR="00104C67">
      <w:rPr>
        <w:b/>
        <w:sz w:val="20"/>
        <w:szCs w:val="20"/>
      </w:rPr>
      <w:t>8</w:t>
    </w:r>
    <w:r>
      <w:rPr>
        <w:b/>
        <w:sz w:val="20"/>
        <w:szCs w:val="20"/>
      </w:rPr>
      <w:t xml:space="preserve">) </w:t>
    </w:r>
    <w:r w:rsidR="00104C67">
      <w:rPr>
        <w:b/>
        <w:sz w:val="20"/>
        <w:szCs w:val="20"/>
      </w:rPr>
      <w:t>14</w:t>
    </w:r>
    <w:r>
      <w:rPr>
        <w:b/>
        <w:sz w:val="20"/>
        <w:szCs w:val="20"/>
      </w:rPr>
      <w:t xml:space="preserve"> </w:t>
    </w:r>
    <w:r w:rsidR="00104C67">
      <w:rPr>
        <w:b/>
        <w:sz w:val="20"/>
        <w:szCs w:val="20"/>
      </w:rPr>
      <w:t>февраля</w:t>
    </w:r>
    <w:r>
      <w:rPr>
        <w:b/>
        <w:sz w:val="20"/>
        <w:szCs w:val="20"/>
      </w:rPr>
      <w:t xml:space="preserve">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Pr>
        <w:rStyle w:val="af0"/>
        <w:rFonts w:ascii="Impact" w:hAnsi="Impact"/>
        <w:noProof/>
        <w:sz w:val="28"/>
        <w:szCs w:val="28"/>
      </w:rPr>
      <w:t>3</w:t>
    </w:r>
    <w:r w:rsidRPr="00B90AD0">
      <w:rPr>
        <w:rStyle w:val="af0"/>
        <w:rFonts w:ascii="Impact" w:hAnsi="Impact"/>
        <w:sz w:val="28"/>
        <w:szCs w:val="28"/>
      </w:rPr>
      <w:fldChar w:fldCharType="end"/>
    </w:r>
  </w:p>
  <w:p w:rsidR="00596DDA" w:rsidRPr="00A1641F" w:rsidRDefault="00596DDA" w:rsidP="00A96B7D">
    <w:pPr>
      <w:tabs>
        <w:tab w:val="left" w:pos="1665"/>
      </w:tabs>
      <w:ind w:right="360"/>
      <w:jc w:val="both"/>
      <w:rPr>
        <w:b/>
        <w:sz w:val="20"/>
        <w:szCs w:val="20"/>
      </w:rPr>
    </w:pPr>
  </w:p>
  <w:p w:rsidR="00596DDA" w:rsidRPr="00560497" w:rsidRDefault="00596DDA">
    <w:pPr>
      <w:pStyle w:val="a6"/>
    </w:pPr>
    <w:r>
      <w:rPr>
        <w:noProof/>
      </w:rPr>
      <mc:AlternateContent>
        <mc:Choice Requires="wps">
          <w:drawing>
            <wp:anchor distT="4294967293" distB="4294967293" distL="114300" distR="114300" simplePos="0" relativeHeight="251662848" behindDoc="0" locked="0" layoutInCell="1" allowOverlap="1" wp14:anchorId="69CB584C" wp14:editId="390755D1">
              <wp:simplePos x="0" y="0"/>
              <wp:positionH relativeFrom="column">
                <wp:posOffset>-645160</wp:posOffset>
              </wp:positionH>
              <wp:positionV relativeFrom="paragraph">
                <wp:posOffset>79374</wp:posOffset>
              </wp:positionV>
              <wp:extent cx="6629400" cy="0"/>
              <wp:effectExtent l="0" t="38100" r="0" b="3810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58293D" id="Line 3" o:spid="_x0000_s1026" style="position:absolute;flip:y;z-index:25166284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a6JIQ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" strokecolor="maroon" strokeweight="6pt">
              <v:stroke linestyle="thickBetweenTh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DA" w:rsidRPr="00B90AD0" w:rsidRDefault="00596DDA" w:rsidP="00600020">
    <w:pPr>
      <w:pStyle w:val="a6"/>
      <w:jc w:val="both"/>
      <w:rPr>
        <w:rStyle w:val="af0"/>
        <w:rFonts w:ascii="Impact" w:hAnsi="Impact"/>
        <w:sz w:val="28"/>
        <w:szCs w:val="28"/>
      </w:rPr>
    </w:pPr>
    <w:r>
      <w:rPr>
        <w:b/>
        <w:sz w:val="20"/>
        <w:szCs w:val="20"/>
      </w:rPr>
      <w:t xml:space="preserve">№ 6 (818) 14 февраля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Pr>
        <w:rStyle w:val="af0"/>
        <w:rFonts w:ascii="Impact" w:hAnsi="Impact"/>
        <w:noProof/>
        <w:sz w:val="28"/>
        <w:szCs w:val="28"/>
      </w:rPr>
      <w:t>1</w:t>
    </w:r>
    <w:r w:rsidRPr="00B90AD0">
      <w:rPr>
        <w:rStyle w:val="af0"/>
        <w:rFonts w:ascii="Impact" w:hAnsi="Impact"/>
        <w:sz w:val="28"/>
        <w:szCs w:val="28"/>
      </w:rPr>
      <w:fldChar w:fldCharType="end"/>
    </w:r>
  </w:p>
  <w:p w:rsidR="00596DDA" w:rsidRPr="00A1641F" w:rsidRDefault="00596DDA" w:rsidP="00600020">
    <w:pPr>
      <w:tabs>
        <w:tab w:val="left" w:pos="1665"/>
      </w:tabs>
      <w:ind w:right="360"/>
      <w:jc w:val="both"/>
      <w:rPr>
        <w:b/>
        <w:sz w:val="20"/>
        <w:szCs w:val="20"/>
      </w:rPr>
    </w:pPr>
  </w:p>
  <w:p w:rsidR="00596DDA" w:rsidRPr="00560497" w:rsidRDefault="00596DDA" w:rsidP="00600020">
    <w:pPr>
      <w:pStyle w:val="a6"/>
    </w:pPr>
    <w:r>
      <w:rPr>
        <w:noProof/>
      </w:rPr>
      <mc:AlternateContent>
        <mc:Choice Requires="wps">
          <w:drawing>
            <wp:anchor distT="4294967293" distB="4294967293" distL="114300" distR="114300" simplePos="0" relativeHeight="251660800" behindDoc="0" locked="0" layoutInCell="1" allowOverlap="1" wp14:anchorId="3390C518" wp14:editId="53E5E669">
              <wp:simplePos x="0" y="0"/>
              <wp:positionH relativeFrom="column">
                <wp:posOffset>-645160</wp:posOffset>
              </wp:positionH>
              <wp:positionV relativeFrom="paragraph">
                <wp:posOffset>79374</wp:posOffset>
              </wp:positionV>
              <wp:extent cx="6629400" cy="0"/>
              <wp:effectExtent l="0" t="38100" r="0" b="38100"/>
              <wp:wrapNone/>
              <wp:docPr id="1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DDA735" id="Line 3" o:spid="_x0000_s1026" style="position:absolute;flip:y;z-index:25166080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2oIg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" strokecolor="maroon" strokeweight="6pt">
              <v:stroke linestyle="thickBetweenThin"/>
            </v:line>
          </w:pict>
        </mc:Fallback>
      </mc:AlternateContent>
    </w:r>
  </w:p>
  <w:p w:rsidR="00596DDA" w:rsidRPr="00600020" w:rsidRDefault="00596DDA" w:rsidP="00600020">
    <w:pPr>
      <w:pStyle w:val="a6"/>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6DDA" w:rsidRPr="00B90AD0" w:rsidRDefault="00596DDA" w:rsidP="001D3475">
    <w:pPr>
      <w:pStyle w:val="a6"/>
      <w:jc w:val="both"/>
      <w:rPr>
        <w:rStyle w:val="af0"/>
        <w:rFonts w:ascii="Impact" w:hAnsi="Impact"/>
        <w:sz w:val="28"/>
        <w:szCs w:val="28"/>
      </w:rPr>
    </w:pPr>
    <w:r>
      <w:rPr>
        <w:b/>
        <w:sz w:val="20"/>
        <w:szCs w:val="20"/>
      </w:rPr>
      <w:t xml:space="preserve">№ </w:t>
    </w:r>
    <w:r w:rsidR="00104C67">
      <w:rPr>
        <w:b/>
        <w:sz w:val="20"/>
        <w:szCs w:val="20"/>
      </w:rPr>
      <w:t>6</w:t>
    </w:r>
    <w:r>
      <w:rPr>
        <w:b/>
        <w:sz w:val="20"/>
        <w:szCs w:val="20"/>
      </w:rPr>
      <w:t xml:space="preserve"> (81</w:t>
    </w:r>
    <w:r w:rsidR="00104C67">
      <w:rPr>
        <w:b/>
        <w:sz w:val="20"/>
        <w:szCs w:val="20"/>
      </w:rPr>
      <w:t>8</w:t>
    </w:r>
    <w:r>
      <w:rPr>
        <w:b/>
        <w:sz w:val="20"/>
        <w:szCs w:val="20"/>
      </w:rPr>
      <w:t xml:space="preserve">) </w:t>
    </w:r>
    <w:r w:rsidR="00104C67">
      <w:rPr>
        <w:b/>
        <w:sz w:val="20"/>
        <w:szCs w:val="20"/>
      </w:rPr>
      <w:t>14</w:t>
    </w:r>
    <w:r>
      <w:rPr>
        <w:b/>
        <w:sz w:val="20"/>
        <w:szCs w:val="20"/>
      </w:rPr>
      <w:t xml:space="preserve"> февраля 2025 г.  </w:t>
    </w:r>
    <w:r w:rsidRPr="00826497">
      <w:rPr>
        <w:b/>
        <w:sz w:val="20"/>
        <w:szCs w:val="20"/>
      </w:rPr>
      <w:t xml:space="preserve">Официальный вестник Эвенкийского муниципального района </w:t>
    </w:r>
    <w:r>
      <w:rPr>
        <w:b/>
        <w:sz w:val="20"/>
        <w:szCs w:val="20"/>
      </w:rPr>
      <w:t xml:space="preserve">      </w:t>
    </w:r>
    <w:r w:rsidRPr="00B90AD0">
      <w:rPr>
        <w:rStyle w:val="af0"/>
        <w:rFonts w:ascii="Impact" w:hAnsi="Impact"/>
        <w:sz w:val="28"/>
        <w:szCs w:val="28"/>
      </w:rPr>
      <w:fldChar w:fldCharType="begin"/>
    </w:r>
    <w:r w:rsidRPr="00B90AD0">
      <w:rPr>
        <w:rStyle w:val="af0"/>
        <w:rFonts w:ascii="Impact" w:hAnsi="Impact"/>
        <w:sz w:val="28"/>
        <w:szCs w:val="28"/>
      </w:rPr>
      <w:instrText xml:space="preserve">PAGE  </w:instrText>
    </w:r>
    <w:r w:rsidRPr="00B90AD0">
      <w:rPr>
        <w:rStyle w:val="af0"/>
        <w:rFonts w:ascii="Impact" w:hAnsi="Impact"/>
        <w:sz w:val="28"/>
        <w:szCs w:val="28"/>
      </w:rPr>
      <w:fldChar w:fldCharType="separate"/>
    </w:r>
    <w:r>
      <w:rPr>
        <w:rStyle w:val="af0"/>
        <w:rFonts w:ascii="Impact" w:hAnsi="Impact"/>
        <w:noProof/>
        <w:sz w:val="28"/>
        <w:szCs w:val="28"/>
      </w:rPr>
      <w:t>31</w:t>
    </w:r>
    <w:r w:rsidRPr="00B90AD0">
      <w:rPr>
        <w:rStyle w:val="af0"/>
        <w:rFonts w:ascii="Impact" w:hAnsi="Impact"/>
        <w:sz w:val="28"/>
        <w:szCs w:val="28"/>
      </w:rPr>
      <w:fldChar w:fldCharType="end"/>
    </w:r>
  </w:p>
  <w:p w:rsidR="00596DDA" w:rsidRPr="00A1641F" w:rsidRDefault="00596DDA" w:rsidP="001D3475">
    <w:pPr>
      <w:tabs>
        <w:tab w:val="left" w:pos="1665"/>
      </w:tabs>
      <w:ind w:right="360"/>
      <w:jc w:val="both"/>
      <w:rPr>
        <w:b/>
        <w:sz w:val="20"/>
        <w:szCs w:val="20"/>
      </w:rPr>
    </w:pPr>
  </w:p>
  <w:p w:rsidR="00596DDA" w:rsidRDefault="00596DDA" w:rsidP="001D3475">
    <w:pPr>
      <w:pStyle w:val="a6"/>
    </w:pPr>
    <w:r>
      <w:rPr>
        <w:noProof/>
      </w:rPr>
      <mc:AlternateContent>
        <mc:Choice Requires="wps">
          <w:drawing>
            <wp:anchor distT="4294967293" distB="4294967293" distL="114300" distR="114300" simplePos="0" relativeHeight="251674112" behindDoc="0" locked="0" layoutInCell="1" allowOverlap="1" wp14:anchorId="54A6E591" wp14:editId="21C1DE2B">
              <wp:simplePos x="0" y="0"/>
              <wp:positionH relativeFrom="column">
                <wp:posOffset>-645160</wp:posOffset>
              </wp:positionH>
              <wp:positionV relativeFrom="paragraph">
                <wp:posOffset>79374</wp:posOffset>
              </wp:positionV>
              <wp:extent cx="6629400" cy="0"/>
              <wp:effectExtent l="0" t="38100" r="0" b="3810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29400" cy="0"/>
                      </a:xfrm>
                      <a:prstGeom prst="line">
                        <a:avLst/>
                      </a:prstGeom>
                      <a:noFill/>
                      <a:ln w="76200" cmpd="tri">
                        <a:solidFill>
                          <a:srgbClr val="8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3C21DF" id="Line 3" o:spid="_x0000_s1026" style="position:absolute;flip:y;z-index:2516741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50.8pt,6.25pt" to="471.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" strokecolor="maroon" strokeweight="6pt">
              <v:stroke linestyle="thickBetweenThin"/>
            </v:line>
          </w:pict>
        </mc:Fallback>
      </mc:AlternateContent>
    </w:r>
  </w:p>
  <w:p w:rsidR="00596DDA" w:rsidRDefault="00596DDA" w:rsidP="001D3475">
    <w:pPr>
      <w:pStyle w:val="a6"/>
      <w:tabs>
        <w:tab w:val="center" w:pos="7789"/>
        <w:tab w:val="left" w:pos="871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bullet"/>
      <w:pStyle w:val="1"/>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cs="Times New Roman"/>
        <w:caps w:val="0"/>
        <w:smallCaps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B010D0CA"/>
    <w:name w:val="WW8Num4"/>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7BC84A1C"/>
    <w:name w:val="WW8Num5"/>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b w:val="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8"/>
    <w:multiLevelType w:val="multilevel"/>
    <w:tmpl w:val="00000008"/>
    <w:name w:val="WW8Num2"/>
    <w:lvl w:ilvl="0">
      <w:start w:val="1"/>
      <w:numFmt w:val="bullet"/>
      <w:lvlText w:val=""/>
      <w:lvlJc w:val="left"/>
      <w:pPr>
        <w:tabs>
          <w:tab w:val="num" w:pos="720"/>
        </w:tabs>
        <w:ind w:left="720" w:hanging="360"/>
      </w:pPr>
      <w:rPr>
        <w:rFonts w:ascii="Symbol" w:hAnsi="Symbol" w:cs="Symbol"/>
        <w:sz w:val="22"/>
        <w:szCs w:val="22"/>
      </w:rPr>
    </w:lvl>
    <w:lvl w:ilvl="1">
      <w:start w:val="1"/>
      <w:numFmt w:val="bullet"/>
      <w:lvlText w:val="o"/>
      <w:lvlJc w:val="left"/>
      <w:pPr>
        <w:tabs>
          <w:tab w:val="num" w:pos="1440"/>
        </w:tabs>
        <w:ind w:left="1440" w:hanging="360"/>
      </w:pPr>
      <w:rPr>
        <w:rFonts w:ascii="Courier New" w:hAnsi="Courier New"/>
        <w:sz w:val="22"/>
        <w:szCs w:val="22"/>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6" w15:restartNumberingAfterBreak="0">
    <w:nsid w:val="00000009"/>
    <w:multiLevelType w:val="multilevel"/>
    <w:tmpl w:val="00000009"/>
    <w:name w:val="WWNum2"/>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7" w15:restartNumberingAfterBreak="0">
    <w:nsid w:val="0000000A"/>
    <w:multiLevelType w:val="multilevel"/>
    <w:tmpl w:val="0000000A"/>
    <w:name w:val="WWNum3"/>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8" w15:restartNumberingAfterBreak="0">
    <w:nsid w:val="0000000B"/>
    <w:multiLevelType w:val="multilevel"/>
    <w:tmpl w:val="0000000B"/>
    <w:name w:val="WWNum4"/>
    <w:lvl w:ilvl="0">
      <w:start w:val="1"/>
      <w:numFmt w:val="bullet"/>
      <w:lvlText w:val=""/>
      <w:lvlJc w:val="left"/>
      <w:pPr>
        <w:tabs>
          <w:tab w:val="num" w:pos="720"/>
        </w:tabs>
        <w:ind w:left="720" w:hanging="360"/>
      </w:pPr>
      <w:rPr>
        <w:rFonts w:ascii="Symbol" w:hAnsi="Symbol" w:cs="Symbol"/>
        <w:sz w:val="20"/>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9" w15:restartNumberingAfterBreak="0">
    <w:nsid w:val="0000000C"/>
    <w:multiLevelType w:val="multilevel"/>
    <w:tmpl w:val="0000000C"/>
    <w:name w:val="WWNum5"/>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10" w15:restartNumberingAfterBreak="0">
    <w:nsid w:val="0000000D"/>
    <w:multiLevelType w:val="multilevel"/>
    <w:tmpl w:val="0000000D"/>
    <w:name w:val="WWNum6"/>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1" w15:restartNumberingAfterBreak="0">
    <w:nsid w:val="0000000E"/>
    <w:multiLevelType w:val="multilevel"/>
    <w:tmpl w:val="0000000E"/>
    <w:name w:val="WWNum7"/>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2" w15:restartNumberingAfterBreak="0">
    <w:nsid w:val="0000000F"/>
    <w:multiLevelType w:val="multilevel"/>
    <w:tmpl w:val="0000000F"/>
    <w:name w:val="WWNum8"/>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3" w15:restartNumberingAfterBreak="0">
    <w:nsid w:val="00000010"/>
    <w:multiLevelType w:val="multilevel"/>
    <w:tmpl w:val="00000010"/>
    <w:name w:val="WWNum9"/>
    <w:lvl w:ilvl="0">
      <w:start w:val="1"/>
      <w:numFmt w:val="bullet"/>
      <w:lvlText w:val=""/>
      <w:lvlJc w:val="left"/>
      <w:pPr>
        <w:tabs>
          <w:tab w:val="num" w:pos="720"/>
        </w:tabs>
        <w:ind w:left="720" w:hanging="360"/>
      </w:pPr>
      <w:rPr>
        <w:rFonts w:ascii="Symbol" w:hAnsi="Symbol"/>
        <w:b w:val="0"/>
        <w:sz w:val="24"/>
        <w:szCs w:val="24"/>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14" w15:restartNumberingAfterBreak="0">
    <w:nsid w:val="00000020"/>
    <w:multiLevelType w:val="multilevel"/>
    <w:tmpl w:val="5DD411F8"/>
    <w:name w:val="WWNum81"/>
    <w:lvl w:ilvl="0">
      <w:start w:val="4"/>
      <w:numFmt w:val="decimal"/>
      <w:lvlText w:val="%1."/>
      <w:lvlJc w:val="left"/>
      <w:pPr>
        <w:tabs>
          <w:tab w:val="num" w:pos="-708"/>
        </w:tabs>
        <w:ind w:left="360" w:hanging="360"/>
      </w:pPr>
      <w:rPr>
        <w:rFonts w:hint="default"/>
        <w:b w:val="0"/>
      </w:rPr>
    </w:lvl>
    <w:lvl w:ilvl="1">
      <w:start w:val="1"/>
      <w:numFmt w:val="lowerLetter"/>
      <w:lvlText w:val="%2."/>
      <w:lvlJc w:val="left"/>
      <w:pPr>
        <w:tabs>
          <w:tab w:val="num" w:pos="-708"/>
        </w:tabs>
        <w:ind w:left="1080" w:hanging="360"/>
      </w:pPr>
      <w:rPr>
        <w:rFonts w:hint="default"/>
      </w:rPr>
    </w:lvl>
    <w:lvl w:ilvl="2">
      <w:start w:val="1"/>
      <w:numFmt w:val="lowerRoman"/>
      <w:lvlText w:val="%3."/>
      <w:lvlJc w:val="right"/>
      <w:pPr>
        <w:tabs>
          <w:tab w:val="num" w:pos="-708"/>
        </w:tabs>
        <w:ind w:left="1800" w:hanging="180"/>
      </w:pPr>
      <w:rPr>
        <w:rFonts w:hint="default"/>
      </w:rPr>
    </w:lvl>
    <w:lvl w:ilvl="3">
      <w:start w:val="1"/>
      <w:numFmt w:val="decimal"/>
      <w:lvlText w:val="%4."/>
      <w:lvlJc w:val="left"/>
      <w:pPr>
        <w:tabs>
          <w:tab w:val="num" w:pos="-708"/>
        </w:tabs>
        <w:ind w:left="2520" w:hanging="360"/>
      </w:pPr>
      <w:rPr>
        <w:rFonts w:hint="default"/>
      </w:rPr>
    </w:lvl>
    <w:lvl w:ilvl="4">
      <w:start w:val="1"/>
      <w:numFmt w:val="lowerLetter"/>
      <w:lvlText w:val="%5."/>
      <w:lvlJc w:val="left"/>
      <w:pPr>
        <w:tabs>
          <w:tab w:val="num" w:pos="-708"/>
        </w:tabs>
        <w:ind w:left="3240" w:hanging="360"/>
      </w:pPr>
      <w:rPr>
        <w:rFonts w:hint="default"/>
      </w:rPr>
    </w:lvl>
    <w:lvl w:ilvl="5">
      <w:start w:val="1"/>
      <w:numFmt w:val="lowerRoman"/>
      <w:lvlText w:val="%6."/>
      <w:lvlJc w:val="right"/>
      <w:pPr>
        <w:tabs>
          <w:tab w:val="num" w:pos="-708"/>
        </w:tabs>
        <w:ind w:left="3960" w:hanging="180"/>
      </w:pPr>
      <w:rPr>
        <w:rFonts w:hint="default"/>
      </w:rPr>
    </w:lvl>
    <w:lvl w:ilvl="6">
      <w:start w:val="1"/>
      <w:numFmt w:val="decimal"/>
      <w:lvlText w:val="%7."/>
      <w:lvlJc w:val="left"/>
      <w:pPr>
        <w:tabs>
          <w:tab w:val="num" w:pos="-708"/>
        </w:tabs>
        <w:ind w:left="4680" w:hanging="360"/>
      </w:pPr>
      <w:rPr>
        <w:rFonts w:hint="default"/>
      </w:rPr>
    </w:lvl>
    <w:lvl w:ilvl="7">
      <w:start w:val="1"/>
      <w:numFmt w:val="lowerLetter"/>
      <w:lvlText w:val="%8."/>
      <w:lvlJc w:val="left"/>
      <w:pPr>
        <w:tabs>
          <w:tab w:val="num" w:pos="-708"/>
        </w:tabs>
        <w:ind w:left="5400" w:hanging="360"/>
      </w:pPr>
      <w:rPr>
        <w:rFonts w:hint="default"/>
      </w:rPr>
    </w:lvl>
    <w:lvl w:ilvl="8">
      <w:start w:val="1"/>
      <w:numFmt w:val="lowerRoman"/>
      <w:lvlText w:val="%9."/>
      <w:lvlJc w:val="right"/>
      <w:pPr>
        <w:tabs>
          <w:tab w:val="num" w:pos="-708"/>
        </w:tabs>
        <w:ind w:left="6120" w:hanging="180"/>
      </w:pPr>
      <w:rPr>
        <w:rFonts w:hint="default"/>
      </w:rPr>
    </w:lvl>
  </w:abstractNum>
  <w:abstractNum w:abstractNumId="15" w15:restartNumberingAfterBreak="0">
    <w:nsid w:val="00000021"/>
    <w:multiLevelType w:val="multilevel"/>
    <w:tmpl w:val="00000021"/>
    <w:name w:val="WWNum82"/>
    <w:lvl w:ilvl="0">
      <w:start w:val="1"/>
      <w:numFmt w:val="bullet"/>
      <w:lvlText w:val="-"/>
      <w:lvlJc w:val="left"/>
      <w:pPr>
        <w:tabs>
          <w:tab w:val="num" w:pos="0"/>
        </w:tabs>
        <w:ind w:left="1353" w:hanging="360"/>
      </w:pPr>
      <w:rPr>
        <w:rFonts w:ascii="Calibri" w:hAnsi="Calibri"/>
        <w:b w:val="0"/>
        <w:i w:val="0"/>
        <w:color w:val="000000"/>
        <w:sz w:val="28"/>
      </w:rPr>
    </w:lvl>
    <w:lvl w:ilvl="1">
      <w:start w:val="1"/>
      <w:numFmt w:val="decimal"/>
      <w:lvlText w:val="%2."/>
      <w:lvlJc w:val="left"/>
      <w:pPr>
        <w:tabs>
          <w:tab w:val="num" w:pos="-796"/>
        </w:tabs>
        <w:ind w:left="928"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16" w15:restartNumberingAfterBreak="0">
    <w:nsid w:val="002951C3"/>
    <w:multiLevelType w:val="multilevel"/>
    <w:tmpl w:val="9B14C144"/>
    <w:styleLink w:val="WWNum3"/>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7" w15:restartNumberingAfterBreak="0">
    <w:nsid w:val="02D97DF4"/>
    <w:multiLevelType w:val="hybridMultilevel"/>
    <w:tmpl w:val="8EF2821E"/>
    <w:name w:val="WWNum10"/>
    <w:lvl w:ilvl="0" w:tplc="57EA3496">
      <w:start w:val="1"/>
      <w:numFmt w:val="bullet"/>
      <w:lvlText w:val=""/>
      <w:lvlJc w:val="left"/>
      <w:pPr>
        <w:ind w:left="360" w:hanging="360"/>
      </w:pPr>
      <w:rPr>
        <w:rFonts w:ascii="Symbol" w:hAnsi="Symbol" w:hint="default"/>
      </w:rPr>
    </w:lvl>
    <w:lvl w:ilvl="1" w:tplc="CF0EFC2C" w:tentative="1">
      <w:start w:val="1"/>
      <w:numFmt w:val="bullet"/>
      <w:lvlText w:val="o"/>
      <w:lvlJc w:val="left"/>
      <w:pPr>
        <w:ind w:left="1080" w:hanging="360"/>
      </w:pPr>
      <w:rPr>
        <w:rFonts w:ascii="Courier New" w:hAnsi="Courier New" w:cs="Courier New" w:hint="default"/>
      </w:rPr>
    </w:lvl>
    <w:lvl w:ilvl="2" w:tplc="A678F8CC" w:tentative="1">
      <w:start w:val="1"/>
      <w:numFmt w:val="bullet"/>
      <w:lvlText w:val=""/>
      <w:lvlJc w:val="left"/>
      <w:pPr>
        <w:ind w:left="1800" w:hanging="360"/>
      </w:pPr>
      <w:rPr>
        <w:rFonts w:ascii="Wingdings" w:hAnsi="Wingdings" w:hint="default"/>
      </w:rPr>
    </w:lvl>
    <w:lvl w:ilvl="3" w:tplc="4672EC1C" w:tentative="1">
      <w:start w:val="1"/>
      <w:numFmt w:val="bullet"/>
      <w:lvlText w:val=""/>
      <w:lvlJc w:val="left"/>
      <w:pPr>
        <w:ind w:left="2520" w:hanging="360"/>
      </w:pPr>
      <w:rPr>
        <w:rFonts w:ascii="Symbol" w:hAnsi="Symbol" w:hint="default"/>
      </w:rPr>
    </w:lvl>
    <w:lvl w:ilvl="4" w:tplc="A8A44B9E" w:tentative="1">
      <w:start w:val="1"/>
      <w:numFmt w:val="bullet"/>
      <w:lvlText w:val="o"/>
      <w:lvlJc w:val="left"/>
      <w:pPr>
        <w:ind w:left="3240" w:hanging="360"/>
      </w:pPr>
      <w:rPr>
        <w:rFonts w:ascii="Courier New" w:hAnsi="Courier New" w:cs="Courier New" w:hint="default"/>
      </w:rPr>
    </w:lvl>
    <w:lvl w:ilvl="5" w:tplc="458A1ACE" w:tentative="1">
      <w:start w:val="1"/>
      <w:numFmt w:val="bullet"/>
      <w:lvlText w:val=""/>
      <w:lvlJc w:val="left"/>
      <w:pPr>
        <w:ind w:left="3960" w:hanging="360"/>
      </w:pPr>
      <w:rPr>
        <w:rFonts w:ascii="Wingdings" w:hAnsi="Wingdings" w:hint="default"/>
      </w:rPr>
    </w:lvl>
    <w:lvl w:ilvl="6" w:tplc="9E3AC258" w:tentative="1">
      <w:start w:val="1"/>
      <w:numFmt w:val="bullet"/>
      <w:lvlText w:val=""/>
      <w:lvlJc w:val="left"/>
      <w:pPr>
        <w:ind w:left="4680" w:hanging="360"/>
      </w:pPr>
      <w:rPr>
        <w:rFonts w:ascii="Symbol" w:hAnsi="Symbol" w:hint="default"/>
      </w:rPr>
    </w:lvl>
    <w:lvl w:ilvl="7" w:tplc="390E34C6" w:tentative="1">
      <w:start w:val="1"/>
      <w:numFmt w:val="bullet"/>
      <w:lvlText w:val="o"/>
      <w:lvlJc w:val="left"/>
      <w:pPr>
        <w:ind w:left="5400" w:hanging="360"/>
      </w:pPr>
      <w:rPr>
        <w:rFonts w:ascii="Courier New" w:hAnsi="Courier New" w:cs="Courier New" w:hint="default"/>
      </w:rPr>
    </w:lvl>
    <w:lvl w:ilvl="8" w:tplc="F0D85900" w:tentative="1">
      <w:start w:val="1"/>
      <w:numFmt w:val="bullet"/>
      <w:lvlText w:val=""/>
      <w:lvlJc w:val="left"/>
      <w:pPr>
        <w:ind w:left="6120" w:hanging="360"/>
      </w:pPr>
      <w:rPr>
        <w:rFonts w:ascii="Wingdings" w:hAnsi="Wingdings" w:hint="default"/>
      </w:rPr>
    </w:lvl>
  </w:abstractNum>
  <w:abstractNum w:abstractNumId="18" w15:restartNumberingAfterBreak="0">
    <w:nsid w:val="046E0D20"/>
    <w:multiLevelType w:val="hybridMultilevel"/>
    <w:tmpl w:val="0A023F14"/>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050C3AC8"/>
    <w:multiLevelType w:val="multilevel"/>
    <w:tmpl w:val="5058983C"/>
    <w:name w:val="WWNum11"/>
    <w:lvl w:ilvl="0">
      <w:start w:val="1"/>
      <w:numFmt w:val="decimal"/>
      <w:lvlText w:val="%1."/>
      <w:lvlJc w:val="left"/>
      <w:pPr>
        <w:ind w:left="1740" w:hanging="1020"/>
      </w:pPr>
      <w:rPr>
        <w:rFonts w:hint="default"/>
      </w:rPr>
    </w:lvl>
    <w:lvl w:ilvl="1">
      <w:start w:val="1"/>
      <w:numFmt w:val="decimal"/>
      <w:isLgl/>
      <w:lvlText w:val="%1.%2."/>
      <w:lvlJc w:val="left"/>
      <w:pPr>
        <w:ind w:left="132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98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700" w:hanging="1080"/>
      </w:pPr>
      <w:rPr>
        <w:rFonts w:hint="default"/>
      </w:rPr>
    </w:lvl>
    <w:lvl w:ilvl="6">
      <w:start w:val="1"/>
      <w:numFmt w:val="decimal"/>
      <w:isLgl/>
      <w:lvlText w:val="%1.%2.%3.%4.%5.%6.%7."/>
      <w:lvlJc w:val="left"/>
      <w:pPr>
        <w:ind w:left="3240" w:hanging="1440"/>
      </w:pPr>
      <w:rPr>
        <w:rFonts w:hint="default"/>
      </w:rPr>
    </w:lvl>
    <w:lvl w:ilvl="7">
      <w:start w:val="1"/>
      <w:numFmt w:val="decimal"/>
      <w:isLgl/>
      <w:lvlText w:val="%1.%2.%3.%4.%5.%6.%7.%8."/>
      <w:lvlJc w:val="left"/>
      <w:pPr>
        <w:ind w:left="3420" w:hanging="1440"/>
      </w:pPr>
      <w:rPr>
        <w:rFonts w:hint="default"/>
      </w:rPr>
    </w:lvl>
    <w:lvl w:ilvl="8">
      <w:start w:val="1"/>
      <w:numFmt w:val="decimal"/>
      <w:isLgl/>
      <w:lvlText w:val="%1.%2.%3.%4.%5.%6.%7.%8.%9."/>
      <w:lvlJc w:val="left"/>
      <w:pPr>
        <w:ind w:left="3960" w:hanging="1800"/>
      </w:pPr>
      <w:rPr>
        <w:rFonts w:hint="default"/>
      </w:rPr>
    </w:lvl>
  </w:abstractNum>
  <w:abstractNum w:abstractNumId="20" w15:restartNumberingAfterBreak="0">
    <w:nsid w:val="060E6B84"/>
    <w:multiLevelType w:val="hybridMultilevel"/>
    <w:tmpl w:val="16668BFA"/>
    <w:name w:val="WWNum12"/>
    <w:lvl w:ilvl="0" w:tplc="E0582D60">
      <w:start w:val="1"/>
      <w:numFmt w:val="bullet"/>
      <w:lvlText w:val=""/>
      <w:lvlJc w:val="left"/>
      <w:pPr>
        <w:ind w:left="1288" w:hanging="360"/>
      </w:pPr>
      <w:rPr>
        <w:rFonts w:ascii="Symbol" w:hAnsi="Symbol" w:hint="default"/>
      </w:rPr>
    </w:lvl>
    <w:lvl w:ilvl="1" w:tplc="19646EFE" w:tentative="1">
      <w:start w:val="1"/>
      <w:numFmt w:val="bullet"/>
      <w:lvlText w:val="o"/>
      <w:lvlJc w:val="left"/>
      <w:pPr>
        <w:ind w:left="2008" w:hanging="360"/>
      </w:pPr>
      <w:rPr>
        <w:rFonts w:ascii="Courier New" w:hAnsi="Courier New" w:cs="Courier New" w:hint="default"/>
      </w:rPr>
    </w:lvl>
    <w:lvl w:ilvl="2" w:tplc="68982944" w:tentative="1">
      <w:start w:val="1"/>
      <w:numFmt w:val="bullet"/>
      <w:lvlText w:val=""/>
      <w:lvlJc w:val="left"/>
      <w:pPr>
        <w:ind w:left="2728" w:hanging="360"/>
      </w:pPr>
      <w:rPr>
        <w:rFonts w:ascii="Wingdings" w:hAnsi="Wingdings" w:hint="default"/>
      </w:rPr>
    </w:lvl>
    <w:lvl w:ilvl="3" w:tplc="70B42C2E" w:tentative="1">
      <w:start w:val="1"/>
      <w:numFmt w:val="bullet"/>
      <w:lvlText w:val=""/>
      <w:lvlJc w:val="left"/>
      <w:pPr>
        <w:ind w:left="3448" w:hanging="360"/>
      </w:pPr>
      <w:rPr>
        <w:rFonts w:ascii="Symbol" w:hAnsi="Symbol" w:hint="default"/>
      </w:rPr>
    </w:lvl>
    <w:lvl w:ilvl="4" w:tplc="646E5C1E" w:tentative="1">
      <w:start w:val="1"/>
      <w:numFmt w:val="bullet"/>
      <w:lvlText w:val="o"/>
      <w:lvlJc w:val="left"/>
      <w:pPr>
        <w:ind w:left="4168" w:hanging="360"/>
      </w:pPr>
      <w:rPr>
        <w:rFonts w:ascii="Courier New" w:hAnsi="Courier New" w:cs="Courier New" w:hint="default"/>
      </w:rPr>
    </w:lvl>
    <w:lvl w:ilvl="5" w:tplc="53E621B6" w:tentative="1">
      <w:start w:val="1"/>
      <w:numFmt w:val="bullet"/>
      <w:lvlText w:val=""/>
      <w:lvlJc w:val="left"/>
      <w:pPr>
        <w:ind w:left="4888" w:hanging="360"/>
      </w:pPr>
      <w:rPr>
        <w:rFonts w:ascii="Wingdings" w:hAnsi="Wingdings" w:hint="default"/>
      </w:rPr>
    </w:lvl>
    <w:lvl w:ilvl="6" w:tplc="A11A0006" w:tentative="1">
      <w:start w:val="1"/>
      <w:numFmt w:val="bullet"/>
      <w:lvlText w:val=""/>
      <w:lvlJc w:val="left"/>
      <w:pPr>
        <w:ind w:left="5608" w:hanging="360"/>
      </w:pPr>
      <w:rPr>
        <w:rFonts w:ascii="Symbol" w:hAnsi="Symbol" w:hint="default"/>
      </w:rPr>
    </w:lvl>
    <w:lvl w:ilvl="7" w:tplc="35849460" w:tentative="1">
      <w:start w:val="1"/>
      <w:numFmt w:val="bullet"/>
      <w:lvlText w:val="o"/>
      <w:lvlJc w:val="left"/>
      <w:pPr>
        <w:ind w:left="6328" w:hanging="360"/>
      </w:pPr>
      <w:rPr>
        <w:rFonts w:ascii="Courier New" w:hAnsi="Courier New" w:cs="Courier New" w:hint="default"/>
      </w:rPr>
    </w:lvl>
    <w:lvl w:ilvl="8" w:tplc="94DEAD30" w:tentative="1">
      <w:start w:val="1"/>
      <w:numFmt w:val="bullet"/>
      <w:lvlText w:val=""/>
      <w:lvlJc w:val="left"/>
      <w:pPr>
        <w:ind w:left="7048" w:hanging="360"/>
      </w:pPr>
      <w:rPr>
        <w:rFonts w:ascii="Wingdings" w:hAnsi="Wingdings" w:hint="default"/>
      </w:rPr>
    </w:lvl>
  </w:abstractNum>
  <w:abstractNum w:abstractNumId="21" w15:restartNumberingAfterBreak="0">
    <w:nsid w:val="0D87151A"/>
    <w:multiLevelType w:val="hybridMultilevel"/>
    <w:tmpl w:val="9898A6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1060765A"/>
    <w:multiLevelType w:val="multilevel"/>
    <w:tmpl w:val="D0FC122C"/>
    <w:lvl w:ilvl="0">
      <w:start w:val="1"/>
      <w:numFmt w:val="decimal"/>
      <w:lvlText w:val="%1."/>
      <w:lvlJc w:val="left"/>
      <w:pPr>
        <w:ind w:left="1065" w:hanging="705"/>
      </w:pPr>
    </w:lvl>
    <w:lvl w:ilvl="1">
      <w:start w:val="1"/>
      <w:numFmt w:val="decimal"/>
      <w:isLgl/>
      <w:lvlText w:val="%1.%2."/>
      <w:lvlJc w:val="left"/>
      <w:pPr>
        <w:ind w:left="1785" w:hanging="720"/>
      </w:pPr>
      <w:rPr>
        <w:color w:val="auto"/>
      </w:rPr>
    </w:lvl>
    <w:lvl w:ilvl="2">
      <w:start w:val="1"/>
      <w:numFmt w:val="decimal"/>
      <w:isLgl/>
      <w:lvlText w:val="%1.%2.%3."/>
      <w:lvlJc w:val="left"/>
      <w:pPr>
        <w:ind w:left="2989" w:hanging="720"/>
      </w:pPr>
    </w:lvl>
    <w:lvl w:ilvl="3">
      <w:start w:val="1"/>
      <w:numFmt w:val="decimal"/>
      <w:isLgl/>
      <w:lvlText w:val="%1.%2.%3.%4."/>
      <w:lvlJc w:val="left"/>
      <w:pPr>
        <w:ind w:left="3555" w:hanging="1080"/>
      </w:pPr>
    </w:lvl>
    <w:lvl w:ilvl="4">
      <w:start w:val="1"/>
      <w:numFmt w:val="decimal"/>
      <w:isLgl/>
      <w:lvlText w:val="%1.%2.%3.%4.%5."/>
      <w:lvlJc w:val="left"/>
      <w:pPr>
        <w:ind w:left="4260" w:hanging="1080"/>
      </w:pPr>
    </w:lvl>
    <w:lvl w:ilvl="5">
      <w:start w:val="1"/>
      <w:numFmt w:val="decimal"/>
      <w:isLgl/>
      <w:lvlText w:val="%1.%2.%3.%4.%5.%6."/>
      <w:lvlJc w:val="left"/>
      <w:pPr>
        <w:ind w:left="5325" w:hanging="1440"/>
      </w:pPr>
    </w:lvl>
    <w:lvl w:ilvl="6">
      <w:start w:val="1"/>
      <w:numFmt w:val="decimal"/>
      <w:isLgl/>
      <w:lvlText w:val="%1.%2.%3.%4.%5.%6.%7."/>
      <w:lvlJc w:val="left"/>
      <w:pPr>
        <w:ind w:left="6390" w:hanging="1800"/>
      </w:pPr>
    </w:lvl>
    <w:lvl w:ilvl="7">
      <w:start w:val="1"/>
      <w:numFmt w:val="decimal"/>
      <w:isLgl/>
      <w:lvlText w:val="%1.%2.%3.%4.%5.%6.%7.%8."/>
      <w:lvlJc w:val="left"/>
      <w:pPr>
        <w:ind w:left="7095" w:hanging="1800"/>
      </w:pPr>
    </w:lvl>
    <w:lvl w:ilvl="8">
      <w:start w:val="1"/>
      <w:numFmt w:val="decimal"/>
      <w:isLgl/>
      <w:lvlText w:val="%1.%2.%3.%4.%5.%6.%7.%8.%9."/>
      <w:lvlJc w:val="left"/>
      <w:pPr>
        <w:ind w:left="8160" w:hanging="2160"/>
      </w:pPr>
    </w:lvl>
  </w:abstractNum>
  <w:abstractNum w:abstractNumId="23" w15:restartNumberingAfterBreak="0">
    <w:nsid w:val="161A0B6F"/>
    <w:multiLevelType w:val="hybridMultilevel"/>
    <w:tmpl w:val="3E5E0444"/>
    <w:name w:val="WWNum13"/>
    <w:lvl w:ilvl="0" w:tplc="568A5510">
      <w:start w:val="1"/>
      <w:numFmt w:val="decimal"/>
      <w:lvlText w:val="%1."/>
      <w:lvlJc w:val="left"/>
      <w:pPr>
        <w:ind w:left="900" w:hanging="360"/>
      </w:pPr>
      <w:rPr>
        <w:rFonts w:hint="default"/>
      </w:rPr>
    </w:lvl>
    <w:lvl w:ilvl="1" w:tplc="9A1EFDB6" w:tentative="1">
      <w:start w:val="1"/>
      <w:numFmt w:val="lowerLetter"/>
      <w:lvlText w:val="%2."/>
      <w:lvlJc w:val="left"/>
      <w:pPr>
        <w:ind w:left="1620" w:hanging="360"/>
      </w:pPr>
    </w:lvl>
    <w:lvl w:ilvl="2" w:tplc="B336B764" w:tentative="1">
      <w:start w:val="1"/>
      <w:numFmt w:val="lowerRoman"/>
      <w:lvlText w:val="%3."/>
      <w:lvlJc w:val="right"/>
      <w:pPr>
        <w:ind w:left="2340" w:hanging="180"/>
      </w:pPr>
    </w:lvl>
    <w:lvl w:ilvl="3" w:tplc="2C8A016C" w:tentative="1">
      <w:start w:val="1"/>
      <w:numFmt w:val="decimal"/>
      <w:lvlText w:val="%4."/>
      <w:lvlJc w:val="left"/>
      <w:pPr>
        <w:ind w:left="3060" w:hanging="360"/>
      </w:pPr>
    </w:lvl>
    <w:lvl w:ilvl="4" w:tplc="EC54F340" w:tentative="1">
      <w:start w:val="1"/>
      <w:numFmt w:val="lowerLetter"/>
      <w:lvlText w:val="%5."/>
      <w:lvlJc w:val="left"/>
      <w:pPr>
        <w:ind w:left="3780" w:hanging="360"/>
      </w:pPr>
    </w:lvl>
    <w:lvl w:ilvl="5" w:tplc="7D02210E" w:tentative="1">
      <w:start w:val="1"/>
      <w:numFmt w:val="lowerRoman"/>
      <w:lvlText w:val="%6."/>
      <w:lvlJc w:val="right"/>
      <w:pPr>
        <w:ind w:left="4500" w:hanging="180"/>
      </w:pPr>
    </w:lvl>
    <w:lvl w:ilvl="6" w:tplc="8460F7D0" w:tentative="1">
      <w:start w:val="1"/>
      <w:numFmt w:val="decimal"/>
      <w:lvlText w:val="%7."/>
      <w:lvlJc w:val="left"/>
      <w:pPr>
        <w:ind w:left="5220" w:hanging="360"/>
      </w:pPr>
    </w:lvl>
    <w:lvl w:ilvl="7" w:tplc="A11630CE" w:tentative="1">
      <w:start w:val="1"/>
      <w:numFmt w:val="lowerLetter"/>
      <w:lvlText w:val="%8."/>
      <w:lvlJc w:val="left"/>
      <w:pPr>
        <w:ind w:left="5940" w:hanging="360"/>
      </w:pPr>
    </w:lvl>
    <w:lvl w:ilvl="8" w:tplc="AB42720C" w:tentative="1">
      <w:start w:val="1"/>
      <w:numFmt w:val="lowerRoman"/>
      <w:lvlText w:val="%9."/>
      <w:lvlJc w:val="right"/>
      <w:pPr>
        <w:ind w:left="6660" w:hanging="180"/>
      </w:pPr>
    </w:lvl>
  </w:abstractNum>
  <w:abstractNum w:abstractNumId="24" w15:restartNumberingAfterBreak="0">
    <w:nsid w:val="17E31DA6"/>
    <w:multiLevelType w:val="multilevel"/>
    <w:tmpl w:val="17E31DA6"/>
    <w:lvl w:ilvl="0">
      <w:start w:val="1"/>
      <w:numFmt w:val="none"/>
      <w:pStyle w:val="Heading11"/>
      <w:suff w:val="nothing"/>
      <w:lvlText w:val=""/>
      <w:lvlJc w:val="left"/>
      <w:pPr>
        <w:ind w:left="0" w:firstLine="0"/>
      </w:pPr>
    </w:lvl>
    <w:lvl w:ilvl="1">
      <w:start w:val="1"/>
      <w:numFmt w:val="none"/>
      <w:pStyle w:val="Heading21"/>
      <w:suff w:val="nothing"/>
      <w:lvlText w:val=""/>
      <w:lvlJc w:val="left"/>
      <w:pPr>
        <w:ind w:left="0" w:firstLine="0"/>
      </w:pPr>
    </w:lvl>
    <w:lvl w:ilvl="2">
      <w:start w:val="1"/>
      <w:numFmt w:val="none"/>
      <w:pStyle w:val="Heading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1BA24C1F"/>
    <w:multiLevelType w:val="multilevel"/>
    <w:tmpl w:val="7A6C257E"/>
    <w:lvl w:ilvl="0">
      <w:start w:val="1"/>
      <w:numFmt w:val="decimal"/>
      <w:pStyle w:val="ListNum"/>
      <w:lvlText w:val="%1."/>
      <w:lvlJc w:val="left"/>
      <w:pPr>
        <w:tabs>
          <w:tab w:val="num" w:pos="360"/>
        </w:tabs>
        <w:ind w:left="284" w:hanging="284"/>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6" w15:restartNumberingAfterBreak="0">
    <w:nsid w:val="1D8934F2"/>
    <w:multiLevelType w:val="hybridMultilevel"/>
    <w:tmpl w:val="DD580564"/>
    <w:name w:val="WWNum14"/>
    <w:lvl w:ilvl="0" w:tplc="D64A5D8A">
      <w:start w:val="1"/>
      <w:numFmt w:val="decimal"/>
      <w:lvlText w:val="%1."/>
      <w:lvlJc w:val="left"/>
      <w:pPr>
        <w:ind w:left="720" w:hanging="360"/>
      </w:pPr>
      <w:rPr>
        <w:rFonts w:hint="default"/>
      </w:rPr>
    </w:lvl>
    <w:lvl w:ilvl="1" w:tplc="E620F886" w:tentative="1">
      <w:start w:val="1"/>
      <w:numFmt w:val="lowerLetter"/>
      <w:lvlText w:val="%2."/>
      <w:lvlJc w:val="left"/>
      <w:pPr>
        <w:ind w:left="1440" w:hanging="360"/>
      </w:pPr>
    </w:lvl>
    <w:lvl w:ilvl="2" w:tplc="B3E62104" w:tentative="1">
      <w:start w:val="1"/>
      <w:numFmt w:val="lowerRoman"/>
      <w:lvlText w:val="%3."/>
      <w:lvlJc w:val="right"/>
      <w:pPr>
        <w:ind w:left="2160" w:hanging="180"/>
      </w:pPr>
    </w:lvl>
    <w:lvl w:ilvl="3" w:tplc="D94CD038" w:tentative="1">
      <w:start w:val="1"/>
      <w:numFmt w:val="decimal"/>
      <w:lvlText w:val="%4."/>
      <w:lvlJc w:val="left"/>
      <w:pPr>
        <w:ind w:left="2880" w:hanging="360"/>
      </w:pPr>
    </w:lvl>
    <w:lvl w:ilvl="4" w:tplc="995E3EDE" w:tentative="1">
      <w:start w:val="1"/>
      <w:numFmt w:val="lowerLetter"/>
      <w:lvlText w:val="%5."/>
      <w:lvlJc w:val="left"/>
      <w:pPr>
        <w:ind w:left="3600" w:hanging="360"/>
      </w:pPr>
    </w:lvl>
    <w:lvl w:ilvl="5" w:tplc="2CE47B14" w:tentative="1">
      <w:start w:val="1"/>
      <w:numFmt w:val="lowerRoman"/>
      <w:lvlText w:val="%6."/>
      <w:lvlJc w:val="right"/>
      <w:pPr>
        <w:ind w:left="4320" w:hanging="180"/>
      </w:pPr>
    </w:lvl>
    <w:lvl w:ilvl="6" w:tplc="0F6A9762" w:tentative="1">
      <w:start w:val="1"/>
      <w:numFmt w:val="decimal"/>
      <w:lvlText w:val="%7."/>
      <w:lvlJc w:val="left"/>
      <w:pPr>
        <w:ind w:left="5040" w:hanging="360"/>
      </w:pPr>
    </w:lvl>
    <w:lvl w:ilvl="7" w:tplc="2952B62A" w:tentative="1">
      <w:start w:val="1"/>
      <w:numFmt w:val="lowerLetter"/>
      <w:lvlText w:val="%8."/>
      <w:lvlJc w:val="left"/>
      <w:pPr>
        <w:ind w:left="5760" w:hanging="360"/>
      </w:pPr>
    </w:lvl>
    <w:lvl w:ilvl="8" w:tplc="EAA2CCD4" w:tentative="1">
      <w:start w:val="1"/>
      <w:numFmt w:val="lowerRoman"/>
      <w:lvlText w:val="%9."/>
      <w:lvlJc w:val="right"/>
      <w:pPr>
        <w:ind w:left="6480" w:hanging="180"/>
      </w:pPr>
    </w:lvl>
  </w:abstractNum>
  <w:abstractNum w:abstractNumId="27" w15:restartNumberingAfterBreak="0">
    <w:nsid w:val="1F2F111F"/>
    <w:multiLevelType w:val="multilevel"/>
    <w:tmpl w:val="9064DB5E"/>
    <w:lvl w:ilvl="0">
      <w:start w:val="1"/>
      <w:numFmt w:val="decimal"/>
      <w:lvlText w:val="%1."/>
      <w:lvlJc w:val="left"/>
      <w:pPr>
        <w:ind w:left="1789" w:hanging="360"/>
      </w:pPr>
      <w:rPr>
        <w:rFonts w:hint="default"/>
      </w:rPr>
    </w:lvl>
    <w:lvl w:ilvl="1">
      <w:start w:val="1"/>
      <w:numFmt w:val="decimal"/>
      <w:isLgl/>
      <w:lvlText w:val="%1.%2."/>
      <w:lvlJc w:val="left"/>
      <w:pPr>
        <w:ind w:left="214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509" w:hanging="108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869" w:hanging="1440"/>
      </w:pPr>
      <w:rPr>
        <w:rFonts w:hint="default"/>
      </w:rPr>
    </w:lvl>
    <w:lvl w:ilvl="6">
      <w:start w:val="1"/>
      <w:numFmt w:val="decimal"/>
      <w:isLgl/>
      <w:lvlText w:val="%1.%2.%3.%4.%5.%6.%7."/>
      <w:lvlJc w:val="left"/>
      <w:pPr>
        <w:ind w:left="3229" w:hanging="1800"/>
      </w:pPr>
      <w:rPr>
        <w:rFonts w:hint="default"/>
      </w:rPr>
    </w:lvl>
    <w:lvl w:ilvl="7">
      <w:start w:val="1"/>
      <w:numFmt w:val="decimal"/>
      <w:isLgl/>
      <w:lvlText w:val="%1.%2.%3.%4.%5.%6.%7.%8."/>
      <w:lvlJc w:val="left"/>
      <w:pPr>
        <w:ind w:left="3229" w:hanging="1800"/>
      </w:pPr>
      <w:rPr>
        <w:rFonts w:hint="default"/>
      </w:rPr>
    </w:lvl>
    <w:lvl w:ilvl="8">
      <w:start w:val="1"/>
      <w:numFmt w:val="decimal"/>
      <w:isLgl/>
      <w:lvlText w:val="%1.%2.%3.%4.%5.%6.%7.%8.%9."/>
      <w:lvlJc w:val="left"/>
      <w:pPr>
        <w:ind w:left="3589" w:hanging="2160"/>
      </w:pPr>
      <w:rPr>
        <w:rFonts w:hint="default"/>
      </w:rPr>
    </w:lvl>
  </w:abstractNum>
  <w:abstractNum w:abstractNumId="28" w15:restartNumberingAfterBreak="0">
    <w:nsid w:val="21F27667"/>
    <w:multiLevelType w:val="hybridMultilevel"/>
    <w:tmpl w:val="078019DC"/>
    <w:name w:val="WWNum15"/>
    <w:lvl w:ilvl="0" w:tplc="8C4A5D0E">
      <w:start w:val="1"/>
      <w:numFmt w:val="decimal"/>
      <w:lvlText w:val="%1."/>
      <w:lvlJc w:val="left"/>
      <w:pPr>
        <w:ind w:left="720" w:hanging="360"/>
      </w:pPr>
    </w:lvl>
    <w:lvl w:ilvl="1" w:tplc="7C7AFB6A" w:tentative="1">
      <w:start w:val="1"/>
      <w:numFmt w:val="lowerLetter"/>
      <w:lvlText w:val="%2."/>
      <w:lvlJc w:val="left"/>
      <w:pPr>
        <w:ind w:left="1440" w:hanging="360"/>
      </w:pPr>
    </w:lvl>
    <w:lvl w:ilvl="2" w:tplc="B84E3BAA" w:tentative="1">
      <w:start w:val="1"/>
      <w:numFmt w:val="lowerRoman"/>
      <w:lvlText w:val="%3."/>
      <w:lvlJc w:val="right"/>
      <w:pPr>
        <w:ind w:left="2160" w:hanging="180"/>
      </w:pPr>
    </w:lvl>
    <w:lvl w:ilvl="3" w:tplc="707498AA" w:tentative="1">
      <w:start w:val="1"/>
      <w:numFmt w:val="decimal"/>
      <w:lvlText w:val="%4."/>
      <w:lvlJc w:val="left"/>
      <w:pPr>
        <w:ind w:left="2880" w:hanging="360"/>
      </w:pPr>
    </w:lvl>
    <w:lvl w:ilvl="4" w:tplc="52003FBA" w:tentative="1">
      <w:start w:val="1"/>
      <w:numFmt w:val="lowerLetter"/>
      <w:lvlText w:val="%5."/>
      <w:lvlJc w:val="left"/>
      <w:pPr>
        <w:ind w:left="3600" w:hanging="360"/>
      </w:pPr>
    </w:lvl>
    <w:lvl w:ilvl="5" w:tplc="19FC16E8" w:tentative="1">
      <w:start w:val="1"/>
      <w:numFmt w:val="lowerRoman"/>
      <w:lvlText w:val="%6."/>
      <w:lvlJc w:val="right"/>
      <w:pPr>
        <w:ind w:left="4320" w:hanging="180"/>
      </w:pPr>
    </w:lvl>
    <w:lvl w:ilvl="6" w:tplc="048248D8" w:tentative="1">
      <w:start w:val="1"/>
      <w:numFmt w:val="decimal"/>
      <w:lvlText w:val="%7."/>
      <w:lvlJc w:val="left"/>
      <w:pPr>
        <w:ind w:left="5040" w:hanging="360"/>
      </w:pPr>
    </w:lvl>
    <w:lvl w:ilvl="7" w:tplc="182EF396" w:tentative="1">
      <w:start w:val="1"/>
      <w:numFmt w:val="lowerLetter"/>
      <w:lvlText w:val="%8."/>
      <w:lvlJc w:val="left"/>
      <w:pPr>
        <w:ind w:left="5760" w:hanging="360"/>
      </w:pPr>
    </w:lvl>
    <w:lvl w:ilvl="8" w:tplc="832A4262" w:tentative="1">
      <w:start w:val="1"/>
      <w:numFmt w:val="lowerRoman"/>
      <w:lvlText w:val="%9."/>
      <w:lvlJc w:val="right"/>
      <w:pPr>
        <w:ind w:left="6480" w:hanging="180"/>
      </w:pPr>
    </w:lvl>
  </w:abstractNum>
  <w:abstractNum w:abstractNumId="29" w15:restartNumberingAfterBreak="0">
    <w:nsid w:val="240C2468"/>
    <w:multiLevelType w:val="hybridMultilevel"/>
    <w:tmpl w:val="2B42FC9E"/>
    <w:name w:val="WWNum16"/>
    <w:lvl w:ilvl="0" w:tplc="FFFFFFFF">
      <w:start w:val="1"/>
      <w:numFmt w:val="decimal"/>
      <w:lvlText w:val="%1."/>
      <w:lvlJc w:val="left"/>
      <w:pPr>
        <w:tabs>
          <w:tab w:val="num" w:pos="560"/>
        </w:tabs>
        <w:ind w:left="560" w:hanging="360"/>
      </w:pPr>
      <w:rPr>
        <w:rFonts w:hint="default"/>
      </w:rPr>
    </w:lvl>
    <w:lvl w:ilvl="1" w:tplc="FFFFFFFF" w:tentative="1">
      <w:start w:val="1"/>
      <w:numFmt w:val="lowerLetter"/>
      <w:lvlText w:val="%2."/>
      <w:lvlJc w:val="left"/>
      <w:pPr>
        <w:tabs>
          <w:tab w:val="num" w:pos="1280"/>
        </w:tabs>
        <w:ind w:left="1280" w:hanging="360"/>
      </w:pPr>
    </w:lvl>
    <w:lvl w:ilvl="2" w:tplc="FFFFFFFF" w:tentative="1">
      <w:start w:val="1"/>
      <w:numFmt w:val="lowerRoman"/>
      <w:lvlText w:val="%3."/>
      <w:lvlJc w:val="right"/>
      <w:pPr>
        <w:tabs>
          <w:tab w:val="num" w:pos="2000"/>
        </w:tabs>
        <w:ind w:left="2000" w:hanging="180"/>
      </w:pPr>
    </w:lvl>
    <w:lvl w:ilvl="3" w:tplc="FFFFFFFF" w:tentative="1">
      <w:start w:val="1"/>
      <w:numFmt w:val="decimal"/>
      <w:lvlText w:val="%4."/>
      <w:lvlJc w:val="left"/>
      <w:pPr>
        <w:tabs>
          <w:tab w:val="num" w:pos="2720"/>
        </w:tabs>
        <w:ind w:left="2720" w:hanging="360"/>
      </w:pPr>
    </w:lvl>
    <w:lvl w:ilvl="4" w:tplc="FFFFFFFF" w:tentative="1">
      <w:start w:val="1"/>
      <w:numFmt w:val="lowerLetter"/>
      <w:lvlText w:val="%5."/>
      <w:lvlJc w:val="left"/>
      <w:pPr>
        <w:tabs>
          <w:tab w:val="num" w:pos="3440"/>
        </w:tabs>
        <w:ind w:left="3440" w:hanging="360"/>
      </w:pPr>
    </w:lvl>
    <w:lvl w:ilvl="5" w:tplc="FFFFFFFF" w:tentative="1">
      <w:start w:val="1"/>
      <w:numFmt w:val="lowerRoman"/>
      <w:lvlText w:val="%6."/>
      <w:lvlJc w:val="right"/>
      <w:pPr>
        <w:tabs>
          <w:tab w:val="num" w:pos="4160"/>
        </w:tabs>
        <w:ind w:left="4160" w:hanging="180"/>
      </w:pPr>
    </w:lvl>
    <w:lvl w:ilvl="6" w:tplc="FFFFFFFF" w:tentative="1">
      <w:start w:val="1"/>
      <w:numFmt w:val="decimal"/>
      <w:lvlText w:val="%7."/>
      <w:lvlJc w:val="left"/>
      <w:pPr>
        <w:tabs>
          <w:tab w:val="num" w:pos="4880"/>
        </w:tabs>
        <w:ind w:left="4880" w:hanging="360"/>
      </w:pPr>
    </w:lvl>
    <w:lvl w:ilvl="7" w:tplc="FFFFFFFF" w:tentative="1">
      <w:start w:val="1"/>
      <w:numFmt w:val="lowerLetter"/>
      <w:lvlText w:val="%8."/>
      <w:lvlJc w:val="left"/>
      <w:pPr>
        <w:tabs>
          <w:tab w:val="num" w:pos="5600"/>
        </w:tabs>
        <w:ind w:left="5600" w:hanging="360"/>
      </w:pPr>
    </w:lvl>
    <w:lvl w:ilvl="8" w:tplc="FFFFFFFF" w:tentative="1">
      <w:start w:val="1"/>
      <w:numFmt w:val="lowerRoman"/>
      <w:lvlText w:val="%9."/>
      <w:lvlJc w:val="right"/>
      <w:pPr>
        <w:tabs>
          <w:tab w:val="num" w:pos="6320"/>
        </w:tabs>
        <w:ind w:left="6320" w:hanging="180"/>
      </w:pPr>
    </w:lvl>
  </w:abstractNum>
  <w:abstractNum w:abstractNumId="30" w15:restartNumberingAfterBreak="0">
    <w:nsid w:val="24603D4F"/>
    <w:multiLevelType w:val="multilevel"/>
    <w:tmpl w:val="69CC582E"/>
    <w:lvl w:ilvl="0">
      <w:start w:val="1"/>
      <w:numFmt w:val="decimal"/>
      <w:lvlText w:val="%1."/>
      <w:lvlJc w:val="left"/>
      <w:pPr>
        <w:ind w:left="1065" w:hanging="705"/>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1" w15:restartNumberingAfterBreak="0">
    <w:nsid w:val="27A34FEE"/>
    <w:multiLevelType w:val="multilevel"/>
    <w:tmpl w:val="28ACC846"/>
    <w:styleLink w:val="WWNum1"/>
    <w:lvl w:ilvl="0">
      <w:start w:val="1"/>
      <w:numFmt w:val="decimal"/>
      <w:lvlText w:val="%1."/>
      <w:lvlJc w:val="left"/>
    </w:lvl>
    <w:lvl w:ilvl="1">
      <w:start w:val="1"/>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15:restartNumberingAfterBreak="0">
    <w:nsid w:val="2F6D25B2"/>
    <w:multiLevelType w:val="hybridMultilevel"/>
    <w:tmpl w:val="C798C776"/>
    <w:lvl w:ilvl="0" w:tplc="CC0C6186">
      <w:start w:val="1"/>
      <w:numFmt w:val="decimal"/>
      <w:lvlText w:val="%1."/>
      <w:lvlJc w:val="left"/>
      <w:pPr>
        <w:ind w:left="5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A1D2234"/>
    <w:multiLevelType w:val="multilevel"/>
    <w:tmpl w:val="A2DA0C94"/>
    <w:lvl w:ilvl="0">
      <w:start w:val="1"/>
      <w:numFmt w:val="none"/>
      <w:suff w:val="nothing"/>
      <w:lvlText w:val=""/>
      <w:lvlJc w:val="left"/>
      <w:pPr>
        <w:tabs>
          <w:tab w:val="num" w:pos="0"/>
        </w:tabs>
        <w:ind w:left="0" w:firstLine="0"/>
      </w:pPr>
    </w:lvl>
    <w:lvl w:ilvl="1">
      <w:start w:val="1"/>
      <w:numFmt w:val="none"/>
      <w:pStyle w:val="21"/>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4" w15:restartNumberingAfterBreak="0">
    <w:nsid w:val="41080FFE"/>
    <w:multiLevelType w:val="hybridMultilevel"/>
    <w:tmpl w:val="55806C60"/>
    <w:lvl w:ilvl="0" w:tplc="E51ACB6E">
      <w:start w:val="1"/>
      <w:numFmt w:val="bullet"/>
      <w:pStyle w:val="a"/>
      <w:lvlText w:val=""/>
      <w:lvlJc w:val="left"/>
      <w:pPr>
        <w:tabs>
          <w:tab w:val="num" w:pos="851"/>
        </w:tabs>
        <w:ind w:left="851" w:hanging="567"/>
      </w:pPr>
      <w:rPr>
        <w:rFonts w:ascii="Symbol" w:hAnsi="Symbol" w:hint="default"/>
      </w:rPr>
    </w:lvl>
    <w:lvl w:ilvl="1" w:tplc="04190019">
      <w:start w:val="1"/>
      <w:numFmt w:val="bullet"/>
      <w:lvlText w:val="o"/>
      <w:lvlJc w:val="left"/>
      <w:pPr>
        <w:tabs>
          <w:tab w:val="num" w:pos="1440"/>
        </w:tabs>
        <w:ind w:left="1440" w:hanging="360"/>
      </w:pPr>
      <w:rPr>
        <w:rFonts w:ascii="Courier New" w:hAnsi="Courier New" w:cs="Times New Roman"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cs="Times New Roman"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cs="Times New Roman"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D6E2E4E"/>
    <w:multiLevelType w:val="multilevel"/>
    <w:tmpl w:val="8FD2DCC2"/>
    <w:styleLink w:val="WWNum2"/>
    <w:lvl w:ilvl="0">
      <w:start w:val="2"/>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4DDD6133"/>
    <w:multiLevelType w:val="multilevel"/>
    <w:tmpl w:val="6298D304"/>
    <w:lvl w:ilvl="0">
      <w:start w:val="1"/>
      <w:numFmt w:val="decimal"/>
      <w:pStyle w:val="2-"/>
      <w:lvlText w:val="%1."/>
      <w:lvlJc w:val="left"/>
      <w:pPr>
        <w:ind w:left="1920" w:hanging="360"/>
      </w:pPr>
      <w:rPr>
        <w:rFonts w:hint="default"/>
        <w:b/>
        <w:sz w:val="24"/>
        <w:szCs w:val="24"/>
      </w:rPr>
    </w:lvl>
    <w:lvl w:ilvl="1">
      <w:start w:val="1"/>
      <w:numFmt w:val="decimal"/>
      <w:pStyle w:val="11"/>
      <w:isLgl/>
      <w:lvlText w:val="%1.%2."/>
      <w:lvlJc w:val="left"/>
      <w:pPr>
        <w:ind w:left="1713" w:hanging="720"/>
      </w:pPr>
      <w:rPr>
        <w:rFonts w:hint="default"/>
        <w:color w:val="auto"/>
        <w:sz w:val="24"/>
        <w:szCs w:val="24"/>
      </w:rPr>
    </w:lvl>
    <w:lvl w:ilvl="2">
      <w:start w:val="1"/>
      <w:numFmt w:val="decimal"/>
      <w:pStyle w:val="111"/>
      <w:isLgl/>
      <w:lvlText w:val="%1.%2.%3."/>
      <w:lvlJc w:val="left"/>
      <w:pPr>
        <w:ind w:left="1429" w:hanging="720"/>
      </w:pPr>
      <w:rPr>
        <w:rFonts w:ascii="Times New Roman" w:eastAsia="Calibri" w:hAnsi="Times New Roman" w:cs="Times New Roman" w:hint="default"/>
        <w:sz w:val="24"/>
        <w:szCs w:val="24"/>
      </w:rPr>
    </w:lvl>
    <w:lvl w:ilvl="3">
      <w:start w:val="1"/>
      <w:numFmt w:val="decimal"/>
      <w:isLgl/>
      <w:lvlText w:val="%1.%2.%3.%4."/>
      <w:lvlJc w:val="left"/>
      <w:pPr>
        <w:ind w:left="1931"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7" w15:restartNumberingAfterBreak="0">
    <w:nsid w:val="503B3376"/>
    <w:multiLevelType w:val="hybridMultilevel"/>
    <w:tmpl w:val="C5584674"/>
    <w:styleLink w:val="141"/>
    <w:lvl w:ilvl="0" w:tplc="4430723A">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38" w15:restartNumberingAfterBreak="0">
    <w:nsid w:val="51904210"/>
    <w:multiLevelType w:val="hybridMultilevel"/>
    <w:tmpl w:val="C5002260"/>
    <w:styleLink w:val="1413"/>
    <w:lvl w:ilvl="0" w:tplc="084473FC">
      <w:start w:val="1"/>
      <w:numFmt w:val="bullet"/>
      <w:pStyle w:val="a0"/>
      <w:lvlText w:val="–"/>
      <w:lvlJc w:val="left"/>
      <w:pPr>
        <w:ind w:left="1457" w:hanging="360"/>
      </w:pPr>
      <w:rPr>
        <w:rFonts w:ascii="Times New Roman" w:hAnsi="Times New Roman" w:hint="default"/>
        <w:b w:val="0"/>
        <w:i/>
        <w:sz w:val="28"/>
      </w:rPr>
    </w:lvl>
    <w:lvl w:ilvl="1" w:tplc="04190019" w:tentative="1">
      <w:start w:val="1"/>
      <w:numFmt w:val="bullet"/>
      <w:lvlText w:val="o"/>
      <w:lvlJc w:val="left"/>
      <w:pPr>
        <w:ind w:left="2177" w:hanging="360"/>
      </w:pPr>
      <w:rPr>
        <w:rFonts w:ascii="Courier New" w:hAnsi="Courier New" w:cs="Courier New" w:hint="default"/>
      </w:rPr>
    </w:lvl>
    <w:lvl w:ilvl="2" w:tplc="0419001B" w:tentative="1">
      <w:start w:val="1"/>
      <w:numFmt w:val="bullet"/>
      <w:lvlText w:val=""/>
      <w:lvlJc w:val="left"/>
      <w:pPr>
        <w:ind w:left="2897" w:hanging="360"/>
      </w:pPr>
      <w:rPr>
        <w:rFonts w:ascii="Wingdings" w:hAnsi="Wingdings" w:hint="default"/>
      </w:rPr>
    </w:lvl>
    <w:lvl w:ilvl="3" w:tplc="0419000F" w:tentative="1">
      <w:start w:val="1"/>
      <w:numFmt w:val="bullet"/>
      <w:lvlText w:val=""/>
      <w:lvlJc w:val="left"/>
      <w:pPr>
        <w:ind w:left="3617" w:hanging="360"/>
      </w:pPr>
      <w:rPr>
        <w:rFonts w:ascii="Symbol" w:hAnsi="Symbol" w:hint="default"/>
      </w:rPr>
    </w:lvl>
    <w:lvl w:ilvl="4" w:tplc="04190019" w:tentative="1">
      <w:start w:val="1"/>
      <w:numFmt w:val="bullet"/>
      <w:lvlText w:val="o"/>
      <w:lvlJc w:val="left"/>
      <w:pPr>
        <w:ind w:left="4337" w:hanging="360"/>
      </w:pPr>
      <w:rPr>
        <w:rFonts w:ascii="Courier New" w:hAnsi="Courier New" w:cs="Courier New" w:hint="default"/>
      </w:rPr>
    </w:lvl>
    <w:lvl w:ilvl="5" w:tplc="0419001B" w:tentative="1">
      <w:start w:val="1"/>
      <w:numFmt w:val="bullet"/>
      <w:lvlText w:val=""/>
      <w:lvlJc w:val="left"/>
      <w:pPr>
        <w:ind w:left="5057" w:hanging="360"/>
      </w:pPr>
      <w:rPr>
        <w:rFonts w:ascii="Wingdings" w:hAnsi="Wingdings" w:hint="default"/>
      </w:rPr>
    </w:lvl>
    <w:lvl w:ilvl="6" w:tplc="0419000F" w:tentative="1">
      <w:start w:val="1"/>
      <w:numFmt w:val="bullet"/>
      <w:lvlText w:val=""/>
      <w:lvlJc w:val="left"/>
      <w:pPr>
        <w:ind w:left="5777" w:hanging="360"/>
      </w:pPr>
      <w:rPr>
        <w:rFonts w:ascii="Symbol" w:hAnsi="Symbol" w:hint="default"/>
      </w:rPr>
    </w:lvl>
    <w:lvl w:ilvl="7" w:tplc="04190019" w:tentative="1">
      <w:start w:val="1"/>
      <w:numFmt w:val="bullet"/>
      <w:lvlText w:val="o"/>
      <w:lvlJc w:val="left"/>
      <w:pPr>
        <w:ind w:left="6497" w:hanging="360"/>
      </w:pPr>
      <w:rPr>
        <w:rFonts w:ascii="Courier New" w:hAnsi="Courier New" w:cs="Courier New" w:hint="default"/>
      </w:rPr>
    </w:lvl>
    <w:lvl w:ilvl="8" w:tplc="0419001B" w:tentative="1">
      <w:start w:val="1"/>
      <w:numFmt w:val="bullet"/>
      <w:lvlText w:val=""/>
      <w:lvlJc w:val="left"/>
      <w:pPr>
        <w:ind w:left="7217" w:hanging="360"/>
      </w:pPr>
      <w:rPr>
        <w:rFonts w:ascii="Wingdings" w:hAnsi="Wingdings" w:hint="default"/>
      </w:rPr>
    </w:lvl>
  </w:abstractNum>
  <w:abstractNum w:abstractNumId="39" w15:restartNumberingAfterBreak="0">
    <w:nsid w:val="557360A9"/>
    <w:multiLevelType w:val="hybridMultilevel"/>
    <w:tmpl w:val="9BE4F2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5C38228E"/>
    <w:multiLevelType w:val="multilevel"/>
    <w:tmpl w:val="DDDCE9F0"/>
    <w:lvl w:ilvl="0">
      <w:start w:val="1"/>
      <w:numFmt w:val="decimal"/>
      <w:lvlText w:val="%1."/>
      <w:lvlJc w:val="left"/>
      <w:pPr>
        <w:ind w:left="1065" w:hanging="705"/>
      </w:pPr>
      <w:rPr>
        <w:rFonts w:hint="default"/>
      </w:rPr>
    </w:lvl>
    <w:lvl w:ilvl="1">
      <w:start w:val="1"/>
      <w:numFmt w:val="decimal"/>
      <w:isLgl/>
      <w:lvlText w:val="%1.%2."/>
      <w:lvlJc w:val="left"/>
      <w:pPr>
        <w:ind w:left="1080" w:hanging="720"/>
      </w:pPr>
      <w:rPr>
        <w:rFonts w:hint="default"/>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5EEB310E"/>
    <w:multiLevelType w:val="hybridMultilevel"/>
    <w:tmpl w:val="5C464498"/>
    <w:lvl w:ilvl="0" w:tplc="0419000F">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3D52674"/>
    <w:multiLevelType w:val="multilevel"/>
    <w:tmpl w:val="FF840658"/>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43" w15:restartNumberingAfterBreak="0">
    <w:nsid w:val="679459DB"/>
    <w:multiLevelType w:val="multilevel"/>
    <w:tmpl w:val="BA2CC0AE"/>
    <w:lvl w:ilvl="0">
      <w:start w:val="1"/>
      <w:numFmt w:val="decimal"/>
      <w:lvlText w:val="%1."/>
      <w:lvlJc w:val="left"/>
      <w:pPr>
        <w:ind w:left="660" w:hanging="6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6CAF4F66"/>
    <w:multiLevelType w:val="multilevel"/>
    <w:tmpl w:val="67E4251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6E3418F0"/>
    <w:multiLevelType w:val="hybridMultilevel"/>
    <w:tmpl w:val="FB22D5AE"/>
    <w:lvl w:ilvl="0" w:tplc="9DE24D48">
      <w:start w:val="1"/>
      <w:numFmt w:val="decimal"/>
      <w:pStyle w:val="14"/>
      <w:lvlText w:val="%1."/>
      <w:lvlJc w:val="left"/>
      <w:pPr>
        <w:tabs>
          <w:tab w:val="num" w:pos="1260"/>
        </w:tabs>
        <w:ind w:left="1260" w:hanging="360"/>
      </w:pPr>
      <w:rPr>
        <w:rFonts w:cs="Times New Roman"/>
      </w:rPr>
    </w:lvl>
    <w:lvl w:ilvl="1" w:tplc="2A64AC9C">
      <w:start w:val="1"/>
      <w:numFmt w:val="bullet"/>
      <w:lvlText w:val=""/>
      <w:lvlJc w:val="left"/>
      <w:pPr>
        <w:tabs>
          <w:tab w:val="num" w:pos="1980"/>
        </w:tabs>
        <w:ind w:left="1980" w:hanging="360"/>
      </w:pPr>
      <w:rPr>
        <w:rFonts w:ascii="Symbol" w:hAnsi="Symbol" w:hint="default"/>
      </w:rPr>
    </w:lvl>
    <w:lvl w:ilvl="2" w:tplc="6E064646">
      <w:start w:val="1"/>
      <w:numFmt w:val="decimal"/>
      <w:lvlText w:val="%3."/>
      <w:lvlJc w:val="left"/>
      <w:pPr>
        <w:tabs>
          <w:tab w:val="num" w:pos="2160"/>
        </w:tabs>
        <w:ind w:left="2160" w:hanging="360"/>
      </w:pPr>
      <w:rPr>
        <w:rFonts w:cs="Times New Roman"/>
      </w:rPr>
    </w:lvl>
    <w:lvl w:ilvl="3" w:tplc="7D0C960E">
      <w:start w:val="1"/>
      <w:numFmt w:val="decimal"/>
      <w:lvlText w:val="%4."/>
      <w:lvlJc w:val="left"/>
      <w:pPr>
        <w:tabs>
          <w:tab w:val="num" w:pos="2880"/>
        </w:tabs>
        <w:ind w:left="2880" w:hanging="360"/>
      </w:pPr>
      <w:rPr>
        <w:rFonts w:cs="Times New Roman"/>
      </w:rPr>
    </w:lvl>
    <w:lvl w:ilvl="4" w:tplc="3DFECB54">
      <w:start w:val="1"/>
      <w:numFmt w:val="decimal"/>
      <w:lvlText w:val="%5."/>
      <w:lvlJc w:val="left"/>
      <w:pPr>
        <w:tabs>
          <w:tab w:val="num" w:pos="3600"/>
        </w:tabs>
        <w:ind w:left="3600" w:hanging="360"/>
      </w:pPr>
      <w:rPr>
        <w:rFonts w:cs="Times New Roman"/>
      </w:rPr>
    </w:lvl>
    <w:lvl w:ilvl="5" w:tplc="13A0445E">
      <w:start w:val="1"/>
      <w:numFmt w:val="decimal"/>
      <w:lvlText w:val="%6."/>
      <w:lvlJc w:val="left"/>
      <w:pPr>
        <w:tabs>
          <w:tab w:val="num" w:pos="4320"/>
        </w:tabs>
        <w:ind w:left="4320" w:hanging="360"/>
      </w:pPr>
      <w:rPr>
        <w:rFonts w:cs="Times New Roman"/>
      </w:rPr>
    </w:lvl>
    <w:lvl w:ilvl="6" w:tplc="1CA0A312">
      <w:start w:val="1"/>
      <w:numFmt w:val="decimal"/>
      <w:lvlText w:val="%7."/>
      <w:lvlJc w:val="left"/>
      <w:pPr>
        <w:tabs>
          <w:tab w:val="num" w:pos="5040"/>
        </w:tabs>
        <w:ind w:left="5040" w:hanging="360"/>
      </w:pPr>
      <w:rPr>
        <w:rFonts w:cs="Times New Roman"/>
      </w:rPr>
    </w:lvl>
    <w:lvl w:ilvl="7" w:tplc="98C8B83C">
      <w:start w:val="1"/>
      <w:numFmt w:val="decimal"/>
      <w:lvlText w:val="%8."/>
      <w:lvlJc w:val="left"/>
      <w:pPr>
        <w:tabs>
          <w:tab w:val="num" w:pos="5760"/>
        </w:tabs>
        <w:ind w:left="5760" w:hanging="360"/>
      </w:pPr>
      <w:rPr>
        <w:rFonts w:cs="Times New Roman"/>
      </w:rPr>
    </w:lvl>
    <w:lvl w:ilvl="8" w:tplc="884C344A">
      <w:start w:val="1"/>
      <w:numFmt w:val="decimal"/>
      <w:lvlText w:val="%9."/>
      <w:lvlJc w:val="left"/>
      <w:pPr>
        <w:tabs>
          <w:tab w:val="num" w:pos="6480"/>
        </w:tabs>
        <w:ind w:left="6480" w:hanging="360"/>
      </w:pPr>
      <w:rPr>
        <w:rFonts w:cs="Times New Roman"/>
      </w:rPr>
    </w:lvl>
  </w:abstractNum>
  <w:abstractNum w:abstractNumId="46" w15:restartNumberingAfterBreak="0">
    <w:nsid w:val="75CC6513"/>
    <w:multiLevelType w:val="hybridMultilevel"/>
    <w:tmpl w:val="198A3FF4"/>
    <w:lvl w:ilvl="0" w:tplc="636A57DC">
      <w:start w:val="1"/>
      <w:numFmt w:val="decimal"/>
      <w:lvlText w:val="%1."/>
      <w:lvlJc w:val="left"/>
      <w:pPr>
        <w:ind w:left="1848" w:hanging="11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7DBD20E8"/>
    <w:multiLevelType w:val="multilevel"/>
    <w:tmpl w:val="4EEAC3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34"/>
  </w:num>
  <w:num w:numId="3">
    <w:abstractNumId w:val="45"/>
  </w:num>
  <w:num w:numId="4">
    <w:abstractNumId w:val="37"/>
  </w:num>
  <w:num w:numId="5">
    <w:abstractNumId w:val="38"/>
  </w:num>
  <w:num w:numId="6">
    <w:abstractNumId w:val="31"/>
  </w:num>
  <w:num w:numId="7">
    <w:abstractNumId w:val="16"/>
  </w:num>
  <w:num w:numId="8">
    <w:abstractNumId w:val="35"/>
  </w:num>
  <w:num w:numId="9">
    <w:abstractNumId w:val="24"/>
  </w:num>
  <w:num w:numId="10">
    <w:abstractNumId w:val="36"/>
  </w:num>
  <w:num w:numId="1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3"/>
  </w:num>
  <w:num w:numId="13">
    <w:abstractNumId w:val="30"/>
  </w:num>
  <w:num w:numId="14">
    <w:abstractNumId w:val="21"/>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4"/>
  </w:num>
  <w:num w:numId="19">
    <w:abstractNumId w:val="32"/>
  </w:num>
  <w:num w:numId="20">
    <w:abstractNumId w:val="43"/>
  </w:num>
  <w:num w:numId="21">
    <w:abstractNumId w:val="27"/>
  </w:num>
  <w:num w:numId="2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47"/>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50B7"/>
    <w:rsid w:val="00000F85"/>
    <w:rsid w:val="000012BD"/>
    <w:rsid w:val="000013F9"/>
    <w:rsid w:val="000016C8"/>
    <w:rsid w:val="00001B0D"/>
    <w:rsid w:val="00003209"/>
    <w:rsid w:val="000038B1"/>
    <w:rsid w:val="00003EA2"/>
    <w:rsid w:val="00004A3F"/>
    <w:rsid w:val="000050DF"/>
    <w:rsid w:val="000053E9"/>
    <w:rsid w:val="00005A18"/>
    <w:rsid w:val="00005AFA"/>
    <w:rsid w:val="00005D6A"/>
    <w:rsid w:val="00005DED"/>
    <w:rsid w:val="0000629E"/>
    <w:rsid w:val="00006AD2"/>
    <w:rsid w:val="00006EB5"/>
    <w:rsid w:val="0000728B"/>
    <w:rsid w:val="00007875"/>
    <w:rsid w:val="000100FC"/>
    <w:rsid w:val="00010ABD"/>
    <w:rsid w:val="000111F5"/>
    <w:rsid w:val="0001128E"/>
    <w:rsid w:val="00013255"/>
    <w:rsid w:val="00013E44"/>
    <w:rsid w:val="00014102"/>
    <w:rsid w:val="00014D62"/>
    <w:rsid w:val="00014DB3"/>
    <w:rsid w:val="00014FCE"/>
    <w:rsid w:val="0001521B"/>
    <w:rsid w:val="00016260"/>
    <w:rsid w:val="000168F0"/>
    <w:rsid w:val="00016BEB"/>
    <w:rsid w:val="000173CB"/>
    <w:rsid w:val="00017BC1"/>
    <w:rsid w:val="00017C29"/>
    <w:rsid w:val="00017E23"/>
    <w:rsid w:val="00021E07"/>
    <w:rsid w:val="00021FC7"/>
    <w:rsid w:val="000222D1"/>
    <w:rsid w:val="00022F8A"/>
    <w:rsid w:val="00023596"/>
    <w:rsid w:val="000241A3"/>
    <w:rsid w:val="0002471C"/>
    <w:rsid w:val="0002500C"/>
    <w:rsid w:val="00025214"/>
    <w:rsid w:val="00025603"/>
    <w:rsid w:val="000258D1"/>
    <w:rsid w:val="00025B54"/>
    <w:rsid w:val="00026261"/>
    <w:rsid w:val="00026577"/>
    <w:rsid w:val="00026627"/>
    <w:rsid w:val="000274AF"/>
    <w:rsid w:val="00027F83"/>
    <w:rsid w:val="000316A1"/>
    <w:rsid w:val="00031D0B"/>
    <w:rsid w:val="00031F5F"/>
    <w:rsid w:val="0003206B"/>
    <w:rsid w:val="000324FD"/>
    <w:rsid w:val="00033B4D"/>
    <w:rsid w:val="00033C1D"/>
    <w:rsid w:val="00033E4E"/>
    <w:rsid w:val="00034094"/>
    <w:rsid w:val="00034901"/>
    <w:rsid w:val="00035056"/>
    <w:rsid w:val="000352AE"/>
    <w:rsid w:val="00035475"/>
    <w:rsid w:val="00035949"/>
    <w:rsid w:val="00036E32"/>
    <w:rsid w:val="00037229"/>
    <w:rsid w:val="00037626"/>
    <w:rsid w:val="000404AE"/>
    <w:rsid w:val="000412B0"/>
    <w:rsid w:val="00042E09"/>
    <w:rsid w:val="000430FF"/>
    <w:rsid w:val="00043314"/>
    <w:rsid w:val="0004349D"/>
    <w:rsid w:val="00043C49"/>
    <w:rsid w:val="00045B23"/>
    <w:rsid w:val="0004640B"/>
    <w:rsid w:val="00050E3E"/>
    <w:rsid w:val="00050F09"/>
    <w:rsid w:val="00051775"/>
    <w:rsid w:val="000518C6"/>
    <w:rsid w:val="000523E5"/>
    <w:rsid w:val="000524DE"/>
    <w:rsid w:val="00052A64"/>
    <w:rsid w:val="0005355B"/>
    <w:rsid w:val="00053838"/>
    <w:rsid w:val="00053B12"/>
    <w:rsid w:val="00053EF3"/>
    <w:rsid w:val="000548B5"/>
    <w:rsid w:val="00054F0C"/>
    <w:rsid w:val="00054FC6"/>
    <w:rsid w:val="000554EC"/>
    <w:rsid w:val="00055611"/>
    <w:rsid w:val="000556F9"/>
    <w:rsid w:val="00055844"/>
    <w:rsid w:val="00055EE6"/>
    <w:rsid w:val="000560B9"/>
    <w:rsid w:val="0005697F"/>
    <w:rsid w:val="00056D38"/>
    <w:rsid w:val="0005703E"/>
    <w:rsid w:val="000570B5"/>
    <w:rsid w:val="00057F31"/>
    <w:rsid w:val="0006025A"/>
    <w:rsid w:val="000609A2"/>
    <w:rsid w:val="000609B6"/>
    <w:rsid w:val="00061B80"/>
    <w:rsid w:val="00061C45"/>
    <w:rsid w:val="00063C5B"/>
    <w:rsid w:val="00063F70"/>
    <w:rsid w:val="00064351"/>
    <w:rsid w:val="0006476C"/>
    <w:rsid w:val="00064797"/>
    <w:rsid w:val="000651A7"/>
    <w:rsid w:val="000655D8"/>
    <w:rsid w:val="0006568B"/>
    <w:rsid w:val="00065B91"/>
    <w:rsid w:val="00065C1F"/>
    <w:rsid w:val="00066B54"/>
    <w:rsid w:val="00066D49"/>
    <w:rsid w:val="00066F4D"/>
    <w:rsid w:val="00067EE8"/>
    <w:rsid w:val="00070CC9"/>
    <w:rsid w:val="00071183"/>
    <w:rsid w:val="000721FA"/>
    <w:rsid w:val="00072259"/>
    <w:rsid w:val="00073FEA"/>
    <w:rsid w:val="00074D60"/>
    <w:rsid w:val="000762E3"/>
    <w:rsid w:val="00076FA7"/>
    <w:rsid w:val="000771DC"/>
    <w:rsid w:val="000778CA"/>
    <w:rsid w:val="00077FDA"/>
    <w:rsid w:val="00080C02"/>
    <w:rsid w:val="00080F8E"/>
    <w:rsid w:val="000811B9"/>
    <w:rsid w:val="00081CD1"/>
    <w:rsid w:val="00082144"/>
    <w:rsid w:val="00083238"/>
    <w:rsid w:val="000832CB"/>
    <w:rsid w:val="00083326"/>
    <w:rsid w:val="00083864"/>
    <w:rsid w:val="000841A8"/>
    <w:rsid w:val="00084A8C"/>
    <w:rsid w:val="00086012"/>
    <w:rsid w:val="000872C3"/>
    <w:rsid w:val="00087459"/>
    <w:rsid w:val="00087DF6"/>
    <w:rsid w:val="00087E2C"/>
    <w:rsid w:val="00090401"/>
    <w:rsid w:val="00090417"/>
    <w:rsid w:val="00090475"/>
    <w:rsid w:val="00090878"/>
    <w:rsid w:val="0009142A"/>
    <w:rsid w:val="000916AF"/>
    <w:rsid w:val="0009350A"/>
    <w:rsid w:val="0009369C"/>
    <w:rsid w:val="000937A0"/>
    <w:rsid w:val="00093CCB"/>
    <w:rsid w:val="0009481A"/>
    <w:rsid w:val="00095106"/>
    <w:rsid w:val="0009544E"/>
    <w:rsid w:val="0009550C"/>
    <w:rsid w:val="00095ABF"/>
    <w:rsid w:val="00095CAE"/>
    <w:rsid w:val="00095FCF"/>
    <w:rsid w:val="000961D4"/>
    <w:rsid w:val="00096789"/>
    <w:rsid w:val="0009681E"/>
    <w:rsid w:val="00096C29"/>
    <w:rsid w:val="00097942"/>
    <w:rsid w:val="000A04D2"/>
    <w:rsid w:val="000A13ED"/>
    <w:rsid w:val="000A157B"/>
    <w:rsid w:val="000A1B8A"/>
    <w:rsid w:val="000A1E21"/>
    <w:rsid w:val="000A220D"/>
    <w:rsid w:val="000A276E"/>
    <w:rsid w:val="000A2BAE"/>
    <w:rsid w:val="000A2C4F"/>
    <w:rsid w:val="000A3077"/>
    <w:rsid w:val="000A3115"/>
    <w:rsid w:val="000A32FB"/>
    <w:rsid w:val="000A3972"/>
    <w:rsid w:val="000A3DE5"/>
    <w:rsid w:val="000A40EE"/>
    <w:rsid w:val="000A5C87"/>
    <w:rsid w:val="000A61A7"/>
    <w:rsid w:val="000A652C"/>
    <w:rsid w:val="000A68CE"/>
    <w:rsid w:val="000A73EA"/>
    <w:rsid w:val="000A7854"/>
    <w:rsid w:val="000A7A3F"/>
    <w:rsid w:val="000A7E4C"/>
    <w:rsid w:val="000B1A67"/>
    <w:rsid w:val="000B1BDA"/>
    <w:rsid w:val="000B1C72"/>
    <w:rsid w:val="000B1D42"/>
    <w:rsid w:val="000B2786"/>
    <w:rsid w:val="000B27C1"/>
    <w:rsid w:val="000B2FD5"/>
    <w:rsid w:val="000B3287"/>
    <w:rsid w:val="000B4318"/>
    <w:rsid w:val="000B4C13"/>
    <w:rsid w:val="000B4FF6"/>
    <w:rsid w:val="000B57FD"/>
    <w:rsid w:val="000B581C"/>
    <w:rsid w:val="000B5869"/>
    <w:rsid w:val="000B59FF"/>
    <w:rsid w:val="000B5A16"/>
    <w:rsid w:val="000B5A28"/>
    <w:rsid w:val="000B6218"/>
    <w:rsid w:val="000B7712"/>
    <w:rsid w:val="000B7833"/>
    <w:rsid w:val="000B7D69"/>
    <w:rsid w:val="000C0116"/>
    <w:rsid w:val="000C1890"/>
    <w:rsid w:val="000C1BE7"/>
    <w:rsid w:val="000C1E90"/>
    <w:rsid w:val="000C21B5"/>
    <w:rsid w:val="000C2268"/>
    <w:rsid w:val="000C3158"/>
    <w:rsid w:val="000C31F4"/>
    <w:rsid w:val="000C33CF"/>
    <w:rsid w:val="000C3919"/>
    <w:rsid w:val="000C43CD"/>
    <w:rsid w:val="000C4699"/>
    <w:rsid w:val="000C48BF"/>
    <w:rsid w:val="000C5661"/>
    <w:rsid w:val="000C7075"/>
    <w:rsid w:val="000C712F"/>
    <w:rsid w:val="000C7399"/>
    <w:rsid w:val="000D0D17"/>
    <w:rsid w:val="000D17A9"/>
    <w:rsid w:val="000D2008"/>
    <w:rsid w:val="000D2376"/>
    <w:rsid w:val="000D25AE"/>
    <w:rsid w:val="000D277E"/>
    <w:rsid w:val="000D2865"/>
    <w:rsid w:val="000D2869"/>
    <w:rsid w:val="000D2DD3"/>
    <w:rsid w:val="000D2E39"/>
    <w:rsid w:val="000D2F0B"/>
    <w:rsid w:val="000D34DD"/>
    <w:rsid w:val="000D3909"/>
    <w:rsid w:val="000D3A33"/>
    <w:rsid w:val="000D3D37"/>
    <w:rsid w:val="000D3FEF"/>
    <w:rsid w:val="000D44CE"/>
    <w:rsid w:val="000D45F2"/>
    <w:rsid w:val="000D4798"/>
    <w:rsid w:val="000D58B0"/>
    <w:rsid w:val="000D5F05"/>
    <w:rsid w:val="000D6D9B"/>
    <w:rsid w:val="000D72AD"/>
    <w:rsid w:val="000D7BA6"/>
    <w:rsid w:val="000E0741"/>
    <w:rsid w:val="000E0873"/>
    <w:rsid w:val="000E0F1E"/>
    <w:rsid w:val="000E0FA3"/>
    <w:rsid w:val="000E11C4"/>
    <w:rsid w:val="000E1AAA"/>
    <w:rsid w:val="000E1BB9"/>
    <w:rsid w:val="000E2300"/>
    <w:rsid w:val="000E24AA"/>
    <w:rsid w:val="000E270D"/>
    <w:rsid w:val="000E2EE8"/>
    <w:rsid w:val="000E2FB1"/>
    <w:rsid w:val="000E36A3"/>
    <w:rsid w:val="000E36AB"/>
    <w:rsid w:val="000E5345"/>
    <w:rsid w:val="000E53FD"/>
    <w:rsid w:val="000E5FB7"/>
    <w:rsid w:val="000E6002"/>
    <w:rsid w:val="000E603A"/>
    <w:rsid w:val="000E61C6"/>
    <w:rsid w:val="000E63F1"/>
    <w:rsid w:val="000E6B62"/>
    <w:rsid w:val="000F0D8D"/>
    <w:rsid w:val="000F1013"/>
    <w:rsid w:val="000F186E"/>
    <w:rsid w:val="000F1B7C"/>
    <w:rsid w:val="000F1C74"/>
    <w:rsid w:val="000F24F6"/>
    <w:rsid w:val="000F2BDA"/>
    <w:rsid w:val="000F3768"/>
    <w:rsid w:val="000F4012"/>
    <w:rsid w:val="000F43B3"/>
    <w:rsid w:val="000F4DDD"/>
    <w:rsid w:val="000F6344"/>
    <w:rsid w:val="000F6CB4"/>
    <w:rsid w:val="000F7090"/>
    <w:rsid w:val="000F7718"/>
    <w:rsid w:val="000F7F3E"/>
    <w:rsid w:val="00100032"/>
    <w:rsid w:val="00100048"/>
    <w:rsid w:val="0010044D"/>
    <w:rsid w:val="00100B57"/>
    <w:rsid w:val="0010207A"/>
    <w:rsid w:val="00102F11"/>
    <w:rsid w:val="00102F3C"/>
    <w:rsid w:val="00103621"/>
    <w:rsid w:val="00103E12"/>
    <w:rsid w:val="0010428A"/>
    <w:rsid w:val="00104C67"/>
    <w:rsid w:val="0010578D"/>
    <w:rsid w:val="00106D03"/>
    <w:rsid w:val="00106DD3"/>
    <w:rsid w:val="00107138"/>
    <w:rsid w:val="00107546"/>
    <w:rsid w:val="00107A15"/>
    <w:rsid w:val="00107EA1"/>
    <w:rsid w:val="00107F7F"/>
    <w:rsid w:val="00110B9B"/>
    <w:rsid w:val="00111D49"/>
    <w:rsid w:val="001122EB"/>
    <w:rsid w:val="00112ACC"/>
    <w:rsid w:val="001135F7"/>
    <w:rsid w:val="00113654"/>
    <w:rsid w:val="00113747"/>
    <w:rsid w:val="00114070"/>
    <w:rsid w:val="0011435B"/>
    <w:rsid w:val="001145AA"/>
    <w:rsid w:val="001149C3"/>
    <w:rsid w:val="0011546D"/>
    <w:rsid w:val="001154A6"/>
    <w:rsid w:val="00115A2F"/>
    <w:rsid w:val="00115C4E"/>
    <w:rsid w:val="00115CA3"/>
    <w:rsid w:val="0011723D"/>
    <w:rsid w:val="00117AC3"/>
    <w:rsid w:val="00117C6A"/>
    <w:rsid w:val="00117F71"/>
    <w:rsid w:val="0012000A"/>
    <w:rsid w:val="001209DA"/>
    <w:rsid w:val="00120C28"/>
    <w:rsid w:val="0012102D"/>
    <w:rsid w:val="001210D2"/>
    <w:rsid w:val="001217E1"/>
    <w:rsid w:val="0012184F"/>
    <w:rsid w:val="00121B6E"/>
    <w:rsid w:val="00121CC4"/>
    <w:rsid w:val="0012264A"/>
    <w:rsid w:val="001226F8"/>
    <w:rsid w:val="0012300F"/>
    <w:rsid w:val="00123561"/>
    <w:rsid w:val="00124245"/>
    <w:rsid w:val="0012452C"/>
    <w:rsid w:val="00124538"/>
    <w:rsid w:val="001249EE"/>
    <w:rsid w:val="001254A2"/>
    <w:rsid w:val="00125B44"/>
    <w:rsid w:val="00125CBF"/>
    <w:rsid w:val="00126A18"/>
    <w:rsid w:val="001274BB"/>
    <w:rsid w:val="001302AE"/>
    <w:rsid w:val="0013044D"/>
    <w:rsid w:val="00130606"/>
    <w:rsid w:val="0013077F"/>
    <w:rsid w:val="001308F5"/>
    <w:rsid w:val="00131526"/>
    <w:rsid w:val="00133782"/>
    <w:rsid w:val="0013384E"/>
    <w:rsid w:val="00133A17"/>
    <w:rsid w:val="0013414B"/>
    <w:rsid w:val="00134338"/>
    <w:rsid w:val="001346C6"/>
    <w:rsid w:val="00135323"/>
    <w:rsid w:val="00135771"/>
    <w:rsid w:val="00135F29"/>
    <w:rsid w:val="001361C6"/>
    <w:rsid w:val="00136F1F"/>
    <w:rsid w:val="001373E3"/>
    <w:rsid w:val="00140334"/>
    <w:rsid w:val="00142931"/>
    <w:rsid w:val="00142A7C"/>
    <w:rsid w:val="00142ACC"/>
    <w:rsid w:val="001432F2"/>
    <w:rsid w:val="0014358D"/>
    <w:rsid w:val="001435C5"/>
    <w:rsid w:val="00143E62"/>
    <w:rsid w:val="00143F5C"/>
    <w:rsid w:val="00145F23"/>
    <w:rsid w:val="0014630C"/>
    <w:rsid w:val="001466A4"/>
    <w:rsid w:val="00147A00"/>
    <w:rsid w:val="00147F3E"/>
    <w:rsid w:val="00150362"/>
    <w:rsid w:val="00150530"/>
    <w:rsid w:val="00152473"/>
    <w:rsid w:val="00152502"/>
    <w:rsid w:val="00152635"/>
    <w:rsid w:val="00153241"/>
    <w:rsid w:val="00153320"/>
    <w:rsid w:val="0015342B"/>
    <w:rsid w:val="0015399D"/>
    <w:rsid w:val="00153D56"/>
    <w:rsid w:val="00153DBF"/>
    <w:rsid w:val="00154039"/>
    <w:rsid w:val="001548F4"/>
    <w:rsid w:val="0015558A"/>
    <w:rsid w:val="001555D3"/>
    <w:rsid w:val="001559EB"/>
    <w:rsid w:val="00155A8F"/>
    <w:rsid w:val="00156372"/>
    <w:rsid w:val="0015788D"/>
    <w:rsid w:val="0015798F"/>
    <w:rsid w:val="00157D0C"/>
    <w:rsid w:val="001608F5"/>
    <w:rsid w:val="00160D42"/>
    <w:rsid w:val="00161542"/>
    <w:rsid w:val="0016163C"/>
    <w:rsid w:val="001618BC"/>
    <w:rsid w:val="00162241"/>
    <w:rsid w:val="001636A1"/>
    <w:rsid w:val="001636D1"/>
    <w:rsid w:val="00163761"/>
    <w:rsid w:val="00163929"/>
    <w:rsid w:val="00163DBC"/>
    <w:rsid w:val="00163E72"/>
    <w:rsid w:val="0016499B"/>
    <w:rsid w:val="00164F65"/>
    <w:rsid w:val="001651AB"/>
    <w:rsid w:val="00165AB6"/>
    <w:rsid w:val="00166384"/>
    <w:rsid w:val="00167F3B"/>
    <w:rsid w:val="001708AD"/>
    <w:rsid w:val="00170DD5"/>
    <w:rsid w:val="00171704"/>
    <w:rsid w:val="001719E8"/>
    <w:rsid w:val="00171C4B"/>
    <w:rsid w:val="00171DF5"/>
    <w:rsid w:val="00171E85"/>
    <w:rsid w:val="00171EF2"/>
    <w:rsid w:val="001725E0"/>
    <w:rsid w:val="00173003"/>
    <w:rsid w:val="00174BC3"/>
    <w:rsid w:val="00175430"/>
    <w:rsid w:val="00175E89"/>
    <w:rsid w:val="0017629A"/>
    <w:rsid w:val="00176C49"/>
    <w:rsid w:val="00176D94"/>
    <w:rsid w:val="00176FBF"/>
    <w:rsid w:val="00177056"/>
    <w:rsid w:val="00177C92"/>
    <w:rsid w:val="00177E5B"/>
    <w:rsid w:val="001806E1"/>
    <w:rsid w:val="00180831"/>
    <w:rsid w:val="001808CF"/>
    <w:rsid w:val="00180D46"/>
    <w:rsid w:val="00180E77"/>
    <w:rsid w:val="00181205"/>
    <w:rsid w:val="001815C9"/>
    <w:rsid w:val="00181B81"/>
    <w:rsid w:val="0018253F"/>
    <w:rsid w:val="00182852"/>
    <w:rsid w:val="00182B6F"/>
    <w:rsid w:val="00182EEA"/>
    <w:rsid w:val="00183854"/>
    <w:rsid w:val="0018397B"/>
    <w:rsid w:val="00183EDC"/>
    <w:rsid w:val="00184C53"/>
    <w:rsid w:val="00185E00"/>
    <w:rsid w:val="00185F82"/>
    <w:rsid w:val="0018656C"/>
    <w:rsid w:val="00186580"/>
    <w:rsid w:val="00187CD6"/>
    <w:rsid w:val="00187E61"/>
    <w:rsid w:val="001909AF"/>
    <w:rsid w:val="00190C7A"/>
    <w:rsid w:val="00190C9E"/>
    <w:rsid w:val="0019133D"/>
    <w:rsid w:val="0019159C"/>
    <w:rsid w:val="001916D7"/>
    <w:rsid w:val="0019175C"/>
    <w:rsid w:val="00191A01"/>
    <w:rsid w:val="001927CA"/>
    <w:rsid w:val="0019332D"/>
    <w:rsid w:val="0019393D"/>
    <w:rsid w:val="00194195"/>
    <w:rsid w:val="00194630"/>
    <w:rsid w:val="00194961"/>
    <w:rsid w:val="001960DB"/>
    <w:rsid w:val="001971D5"/>
    <w:rsid w:val="00197314"/>
    <w:rsid w:val="00197BF1"/>
    <w:rsid w:val="001A0C14"/>
    <w:rsid w:val="001A0EAF"/>
    <w:rsid w:val="001A2478"/>
    <w:rsid w:val="001A2693"/>
    <w:rsid w:val="001A2D77"/>
    <w:rsid w:val="001A3905"/>
    <w:rsid w:val="001A3B2B"/>
    <w:rsid w:val="001A3E67"/>
    <w:rsid w:val="001A4210"/>
    <w:rsid w:val="001A4B78"/>
    <w:rsid w:val="001A546A"/>
    <w:rsid w:val="001A5B84"/>
    <w:rsid w:val="001A60F8"/>
    <w:rsid w:val="001A6D12"/>
    <w:rsid w:val="001A78C2"/>
    <w:rsid w:val="001B01A4"/>
    <w:rsid w:val="001B0823"/>
    <w:rsid w:val="001B0FF2"/>
    <w:rsid w:val="001B1E72"/>
    <w:rsid w:val="001B220B"/>
    <w:rsid w:val="001B2526"/>
    <w:rsid w:val="001B3192"/>
    <w:rsid w:val="001B3E0C"/>
    <w:rsid w:val="001B449E"/>
    <w:rsid w:val="001B44CB"/>
    <w:rsid w:val="001B533F"/>
    <w:rsid w:val="001B576D"/>
    <w:rsid w:val="001B5871"/>
    <w:rsid w:val="001B5F4F"/>
    <w:rsid w:val="001B6340"/>
    <w:rsid w:val="001B6652"/>
    <w:rsid w:val="001B698F"/>
    <w:rsid w:val="001B6D85"/>
    <w:rsid w:val="001B7330"/>
    <w:rsid w:val="001B741C"/>
    <w:rsid w:val="001B7CF9"/>
    <w:rsid w:val="001B7E1B"/>
    <w:rsid w:val="001B7FAD"/>
    <w:rsid w:val="001C0055"/>
    <w:rsid w:val="001C0573"/>
    <w:rsid w:val="001C090F"/>
    <w:rsid w:val="001C0E2F"/>
    <w:rsid w:val="001C1764"/>
    <w:rsid w:val="001C1947"/>
    <w:rsid w:val="001C1A61"/>
    <w:rsid w:val="001C1C37"/>
    <w:rsid w:val="001C1F65"/>
    <w:rsid w:val="001C20DC"/>
    <w:rsid w:val="001C214A"/>
    <w:rsid w:val="001C28DF"/>
    <w:rsid w:val="001C295A"/>
    <w:rsid w:val="001C2D7D"/>
    <w:rsid w:val="001C3120"/>
    <w:rsid w:val="001C3421"/>
    <w:rsid w:val="001C3A43"/>
    <w:rsid w:val="001C3FDD"/>
    <w:rsid w:val="001C4456"/>
    <w:rsid w:val="001C47C2"/>
    <w:rsid w:val="001C49B7"/>
    <w:rsid w:val="001C4A6A"/>
    <w:rsid w:val="001C4D85"/>
    <w:rsid w:val="001C59C0"/>
    <w:rsid w:val="001C5BB8"/>
    <w:rsid w:val="001C645D"/>
    <w:rsid w:val="001C6B7C"/>
    <w:rsid w:val="001C6BF0"/>
    <w:rsid w:val="001C7FBF"/>
    <w:rsid w:val="001D0537"/>
    <w:rsid w:val="001D1160"/>
    <w:rsid w:val="001D268B"/>
    <w:rsid w:val="001D2E2F"/>
    <w:rsid w:val="001D3475"/>
    <w:rsid w:val="001D3894"/>
    <w:rsid w:val="001D3E90"/>
    <w:rsid w:val="001D4B03"/>
    <w:rsid w:val="001D4D12"/>
    <w:rsid w:val="001D4DAF"/>
    <w:rsid w:val="001D57CF"/>
    <w:rsid w:val="001D59D7"/>
    <w:rsid w:val="001D5ADF"/>
    <w:rsid w:val="001D5CAF"/>
    <w:rsid w:val="001D63DD"/>
    <w:rsid w:val="001D6757"/>
    <w:rsid w:val="001D67C6"/>
    <w:rsid w:val="001D6981"/>
    <w:rsid w:val="001D6B07"/>
    <w:rsid w:val="001D6E08"/>
    <w:rsid w:val="001D6FF6"/>
    <w:rsid w:val="001D7152"/>
    <w:rsid w:val="001D792A"/>
    <w:rsid w:val="001D7DB7"/>
    <w:rsid w:val="001E0AED"/>
    <w:rsid w:val="001E0C68"/>
    <w:rsid w:val="001E0D8A"/>
    <w:rsid w:val="001E0E64"/>
    <w:rsid w:val="001E12E9"/>
    <w:rsid w:val="001E13AE"/>
    <w:rsid w:val="001E1ADC"/>
    <w:rsid w:val="001E1F40"/>
    <w:rsid w:val="001E275C"/>
    <w:rsid w:val="001E282E"/>
    <w:rsid w:val="001E2854"/>
    <w:rsid w:val="001E28E8"/>
    <w:rsid w:val="001E294E"/>
    <w:rsid w:val="001E2C7B"/>
    <w:rsid w:val="001E31A4"/>
    <w:rsid w:val="001E38A5"/>
    <w:rsid w:val="001E3AA5"/>
    <w:rsid w:val="001E3CF0"/>
    <w:rsid w:val="001E3F11"/>
    <w:rsid w:val="001E44CC"/>
    <w:rsid w:val="001E4CD0"/>
    <w:rsid w:val="001E4D8E"/>
    <w:rsid w:val="001E4F81"/>
    <w:rsid w:val="001E529F"/>
    <w:rsid w:val="001E52E5"/>
    <w:rsid w:val="001E5493"/>
    <w:rsid w:val="001E5F62"/>
    <w:rsid w:val="001E6702"/>
    <w:rsid w:val="001E6AA4"/>
    <w:rsid w:val="001E7E1A"/>
    <w:rsid w:val="001F03ED"/>
    <w:rsid w:val="001F0442"/>
    <w:rsid w:val="001F0917"/>
    <w:rsid w:val="001F0BBB"/>
    <w:rsid w:val="001F18C8"/>
    <w:rsid w:val="001F1D00"/>
    <w:rsid w:val="001F1D52"/>
    <w:rsid w:val="001F24F5"/>
    <w:rsid w:val="001F2F25"/>
    <w:rsid w:val="001F2F95"/>
    <w:rsid w:val="001F31A9"/>
    <w:rsid w:val="001F3409"/>
    <w:rsid w:val="001F3ABD"/>
    <w:rsid w:val="001F446D"/>
    <w:rsid w:val="001F48CE"/>
    <w:rsid w:val="001F4B56"/>
    <w:rsid w:val="001F51CB"/>
    <w:rsid w:val="001F5408"/>
    <w:rsid w:val="001F54CD"/>
    <w:rsid w:val="001F5E36"/>
    <w:rsid w:val="001F6ABC"/>
    <w:rsid w:val="001F6B5D"/>
    <w:rsid w:val="001F71CB"/>
    <w:rsid w:val="001F733E"/>
    <w:rsid w:val="001F7800"/>
    <w:rsid w:val="0020075E"/>
    <w:rsid w:val="002007C0"/>
    <w:rsid w:val="00200AD0"/>
    <w:rsid w:val="00200B05"/>
    <w:rsid w:val="0020118F"/>
    <w:rsid w:val="002011AA"/>
    <w:rsid w:val="002017FE"/>
    <w:rsid w:val="0020203A"/>
    <w:rsid w:val="00202108"/>
    <w:rsid w:val="00202282"/>
    <w:rsid w:val="002023C2"/>
    <w:rsid w:val="00203685"/>
    <w:rsid w:val="0020392D"/>
    <w:rsid w:val="00203AC9"/>
    <w:rsid w:val="00203C20"/>
    <w:rsid w:val="0020594F"/>
    <w:rsid w:val="00205E13"/>
    <w:rsid w:val="00205E5B"/>
    <w:rsid w:val="0020642B"/>
    <w:rsid w:val="00206CDD"/>
    <w:rsid w:val="00206CF1"/>
    <w:rsid w:val="002079ED"/>
    <w:rsid w:val="00207F09"/>
    <w:rsid w:val="002101FF"/>
    <w:rsid w:val="00210247"/>
    <w:rsid w:val="0021139F"/>
    <w:rsid w:val="00211477"/>
    <w:rsid w:val="002116F9"/>
    <w:rsid w:val="00211A82"/>
    <w:rsid w:val="00211AA3"/>
    <w:rsid w:val="00211B81"/>
    <w:rsid w:val="00212846"/>
    <w:rsid w:val="0021286F"/>
    <w:rsid w:val="0021287E"/>
    <w:rsid w:val="00213564"/>
    <w:rsid w:val="00213B14"/>
    <w:rsid w:val="0021419C"/>
    <w:rsid w:val="0021431B"/>
    <w:rsid w:val="00215FA2"/>
    <w:rsid w:val="0021629C"/>
    <w:rsid w:val="00216E97"/>
    <w:rsid w:val="002205A3"/>
    <w:rsid w:val="00220714"/>
    <w:rsid w:val="00220848"/>
    <w:rsid w:val="00220E91"/>
    <w:rsid w:val="00221008"/>
    <w:rsid w:val="002212B4"/>
    <w:rsid w:val="0022140A"/>
    <w:rsid w:val="00221FBE"/>
    <w:rsid w:val="00222D48"/>
    <w:rsid w:val="00223112"/>
    <w:rsid w:val="002233C1"/>
    <w:rsid w:val="0022350E"/>
    <w:rsid w:val="00224654"/>
    <w:rsid w:val="00225D4E"/>
    <w:rsid w:val="00225F9B"/>
    <w:rsid w:val="0022664D"/>
    <w:rsid w:val="00226811"/>
    <w:rsid w:val="00226D24"/>
    <w:rsid w:val="00226F8E"/>
    <w:rsid w:val="00227597"/>
    <w:rsid w:val="00227E25"/>
    <w:rsid w:val="00227F1A"/>
    <w:rsid w:val="002307BE"/>
    <w:rsid w:val="00230963"/>
    <w:rsid w:val="002309C4"/>
    <w:rsid w:val="002315DC"/>
    <w:rsid w:val="00231C19"/>
    <w:rsid w:val="00232568"/>
    <w:rsid w:val="002330BD"/>
    <w:rsid w:val="00233137"/>
    <w:rsid w:val="00234787"/>
    <w:rsid w:val="00234E1B"/>
    <w:rsid w:val="00234F37"/>
    <w:rsid w:val="0023544B"/>
    <w:rsid w:val="00235A07"/>
    <w:rsid w:val="00235F72"/>
    <w:rsid w:val="00236A5B"/>
    <w:rsid w:val="00236CE3"/>
    <w:rsid w:val="002373DC"/>
    <w:rsid w:val="002374E2"/>
    <w:rsid w:val="00237D84"/>
    <w:rsid w:val="0024070E"/>
    <w:rsid w:val="00240E94"/>
    <w:rsid w:val="002412DA"/>
    <w:rsid w:val="0024345A"/>
    <w:rsid w:val="0024360F"/>
    <w:rsid w:val="00243789"/>
    <w:rsid w:val="002446FA"/>
    <w:rsid w:val="00244B98"/>
    <w:rsid w:val="00244BF0"/>
    <w:rsid w:val="002454E2"/>
    <w:rsid w:val="002455B9"/>
    <w:rsid w:val="002456AC"/>
    <w:rsid w:val="00245BDE"/>
    <w:rsid w:val="00246107"/>
    <w:rsid w:val="002462ED"/>
    <w:rsid w:val="002463B9"/>
    <w:rsid w:val="0024657B"/>
    <w:rsid w:val="00246832"/>
    <w:rsid w:val="00246BDC"/>
    <w:rsid w:val="00247966"/>
    <w:rsid w:val="00247D8E"/>
    <w:rsid w:val="00250009"/>
    <w:rsid w:val="00250404"/>
    <w:rsid w:val="00250768"/>
    <w:rsid w:val="00250994"/>
    <w:rsid w:val="002509E0"/>
    <w:rsid w:val="00250AD8"/>
    <w:rsid w:val="00250BA4"/>
    <w:rsid w:val="00251A6B"/>
    <w:rsid w:val="00251D2F"/>
    <w:rsid w:val="00251F0F"/>
    <w:rsid w:val="00253258"/>
    <w:rsid w:val="002536DC"/>
    <w:rsid w:val="00253BBA"/>
    <w:rsid w:val="00253FA4"/>
    <w:rsid w:val="00253FC4"/>
    <w:rsid w:val="002541D3"/>
    <w:rsid w:val="00254267"/>
    <w:rsid w:val="002545DB"/>
    <w:rsid w:val="002548A6"/>
    <w:rsid w:val="00254B3F"/>
    <w:rsid w:val="00254CC9"/>
    <w:rsid w:val="002550C6"/>
    <w:rsid w:val="0025598B"/>
    <w:rsid w:val="00255A37"/>
    <w:rsid w:val="00255B15"/>
    <w:rsid w:val="0025604B"/>
    <w:rsid w:val="00256253"/>
    <w:rsid w:val="0025641D"/>
    <w:rsid w:val="00256EB7"/>
    <w:rsid w:val="0025726B"/>
    <w:rsid w:val="002577E9"/>
    <w:rsid w:val="0025782B"/>
    <w:rsid w:val="00257EBB"/>
    <w:rsid w:val="00257F0F"/>
    <w:rsid w:val="002605FF"/>
    <w:rsid w:val="00260823"/>
    <w:rsid w:val="00260E52"/>
    <w:rsid w:val="00261B76"/>
    <w:rsid w:val="00261D82"/>
    <w:rsid w:val="002627B1"/>
    <w:rsid w:val="00263BF8"/>
    <w:rsid w:val="00263CE6"/>
    <w:rsid w:val="002644C4"/>
    <w:rsid w:val="002647AE"/>
    <w:rsid w:val="00265D9C"/>
    <w:rsid w:val="002670E3"/>
    <w:rsid w:val="00267164"/>
    <w:rsid w:val="00267313"/>
    <w:rsid w:val="00267577"/>
    <w:rsid w:val="00267799"/>
    <w:rsid w:val="002679F7"/>
    <w:rsid w:val="00267ADE"/>
    <w:rsid w:val="00267DC8"/>
    <w:rsid w:val="0027054E"/>
    <w:rsid w:val="00270DAE"/>
    <w:rsid w:val="00270FE5"/>
    <w:rsid w:val="00271B06"/>
    <w:rsid w:val="00272D40"/>
    <w:rsid w:val="00273116"/>
    <w:rsid w:val="002735DB"/>
    <w:rsid w:val="002738F0"/>
    <w:rsid w:val="00273DBE"/>
    <w:rsid w:val="00273F83"/>
    <w:rsid w:val="002740F9"/>
    <w:rsid w:val="00274DF6"/>
    <w:rsid w:val="002755FB"/>
    <w:rsid w:val="002759BB"/>
    <w:rsid w:val="002762E0"/>
    <w:rsid w:val="002764CE"/>
    <w:rsid w:val="00276814"/>
    <w:rsid w:val="00277AE7"/>
    <w:rsid w:val="002800D4"/>
    <w:rsid w:val="00280DF3"/>
    <w:rsid w:val="002814AD"/>
    <w:rsid w:val="00281A71"/>
    <w:rsid w:val="00282020"/>
    <w:rsid w:val="002823EF"/>
    <w:rsid w:val="00282CF3"/>
    <w:rsid w:val="0028344F"/>
    <w:rsid w:val="00283D8A"/>
    <w:rsid w:val="00283DDB"/>
    <w:rsid w:val="002840C1"/>
    <w:rsid w:val="002855C1"/>
    <w:rsid w:val="002856C5"/>
    <w:rsid w:val="00286160"/>
    <w:rsid w:val="002865AF"/>
    <w:rsid w:val="0028662F"/>
    <w:rsid w:val="002869D7"/>
    <w:rsid w:val="00290C5A"/>
    <w:rsid w:val="00290C6B"/>
    <w:rsid w:val="00291403"/>
    <w:rsid w:val="002914EF"/>
    <w:rsid w:val="00291ADB"/>
    <w:rsid w:val="00291E5A"/>
    <w:rsid w:val="00292111"/>
    <w:rsid w:val="00292CEA"/>
    <w:rsid w:val="0029330B"/>
    <w:rsid w:val="00293381"/>
    <w:rsid w:val="00293EDC"/>
    <w:rsid w:val="00294EE8"/>
    <w:rsid w:val="00295109"/>
    <w:rsid w:val="002963F7"/>
    <w:rsid w:val="00296771"/>
    <w:rsid w:val="00296A7B"/>
    <w:rsid w:val="002978F8"/>
    <w:rsid w:val="00297C48"/>
    <w:rsid w:val="00297CBF"/>
    <w:rsid w:val="002A04D3"/>
    <w:rsid w:val="002A059E"/>
    <w:rsid w:val="002A0CF4"/>
    <w:rsid w:val="002A11D2"/>
    <w:rsid w:val="002A1840"/>
    <w:rsid w:val="002A1AA0"/>
    <w:rsid w:val="002A1B98"/>
    <w:rsid w:val="002A1D9E"/>
    <w:rsid w:val="002A2473"/>
    <w:rsid w:val="002A39AF"/>
    <w:rsid w:val="002A3A8A"/>
    <w:rsid w:val="002A3C19"/>
    <w:rsid w:val="002A3CB2"/>
    <w:rsid w:val="002A3DB0"/>
    <w:rsid w:val="002A45BC"/>
    <w:rsid w:val="002A5693"/>
    <w:rsid w:val="002A5A04"/>
    <w:rsid w:val="002A622B"/>
    <w:rsid w:val="002A6D05"/>
    <w:rsid w:val="002A7D5A"/>
    <w:rsid w:val="002B0061"/>
    <w:rsid w:val="002B051B"/>
    <w:rsid w:val="002B07C1"/>
    <w:rsid w:val="002B1A4F"/>
    <w:rsid w:val="002B2B80"/>
    <w:rsid w:val="002B2BFA"/>
    <w:rsid w:val="002B378F"/>
    <w:rsid w:val="002B3CC1"/>
    <w:rsid w:val="002B42FF"/>
    <w:rsid w:val="002B4374"/>
    <w:rsid w:val="002B43D9"/>
    <w:rsid w:val="002B4740"/>
    <w:rsid w:val="002B50B7"/>
    <w:rsid w:val="002B56F6"/>
    <w:rsid w:val="002B59EE"/>
    <w:rsid w:val="002B5AB4"/>
    <w:rsid w:val="002B6423"/>
    <w:rsid w:val="002B6440"/>
    <w:rsid w:val="002B75E6"/>
    <w:rsid w:val="002B788F"/>
    <w:rsid w:val="002C0062"/>
    <w:rsid w:val="002C02C4"/>
    <w:rsid w:val="002C07EC"/>
    <w:rsid w:val="002C07FA"/>
    <w:rsid w:val="002C0A34"/>
    <w:rsid w:val="002C0B63"/>
    <w:rsid w:val="002C1678"/>
    <w:rsid w:val="002C16CB"/>
    <w:rsid w:val="002C199F"/>
    <w:rsid w:val="002C3436"/>
    <w:rsid w:val="002C3675"/>
    <w:rsid w:val="002C36A1"/>
    <w:rsid w:val="002C45ED"/>
    <w:rsid w:val="002C54E2"/>
    <w:rsid w:val="002C56E3"/>
    <w:rsid w:val="002C58A0"/>
    <w:rsid w:val="002C5DC6"/>
    <w:rsid w:val="002C66CD"/>
    <w:rsid w:val="002C6D1F"/>
    <w:rsid w:val="002C6D80"/>
    <w:rsid w:val="002C6F87"/>
    <w:rsid w:val="002C7637"/>
    <w:rsid w:val="002C79D8"/>
    <w:rsid w:val="002D0C8E"/>
    <w:rsid w:val="002D0D50"/>
    <w:rsid w:val="002D1AA1"/>
    <w:rsid w:val="002D203D"/>
    <w:rsid w:val="002D26B3"/>
    <w:rsid w:val="002D290D"/>
    <w:rsid w:val="002D2BBC"/>
    <w:rsid w:val="002D3115"/>
    <w:rsid w:val="002D3B1C"/>
    <w:rsid w:val="002D4234"/>
    <w:rsid w:val="002D480C"/>
    <w:rsid w:val="002D4E25"/>
    <w:rsid w:val="002D4F25"/>
    <w:rsid w:val="002D5DC6"/>
    <w:rsid w:val="002D6394"/>
    <w:rsid w:val="002D6B96"/>
    <w:rsid w:val="002D7307"/>
    <w:rsid w:val="002D7311"/>
    <w:rsid w:val="002E03A0"/>
    <w:rsid w:val="002E08E8"/>
    <w:rsid w:val="002E0AE4"/>
    <w:rsid w:val="002E10C5"/>
    <w:rsid w:val="002E2626"/>
    <w:rsid w:val="002E2B01"/>
    <w:rsid w:val="002E3649"/>
    <w:rsid w:val="002E3946"/>
    <w:rsid w:val="002E3DEF"/>
    <w:rsid w:val="002E4152"/>
    <w:rsid w:val="002E4527"/>
    <w:rsid w:val="002E51EC"/>
    <w:rsid w:val="002E5BC8"/>
    <w:rsid w:val="002E5F7E"/>
    <w:rsid w:val="002E6121"/>
    <w:rsid w:val="002E6F58"/>
    <w:rsid w:val="002E6FFB"/>
    <w:rsid w:val="002F1097"/>
    <w:rsid w:val="002F120B"/>
    <w:rsid w:val="002F12F9"/>
    <w:rsid w:val="002F1A8A"/>
    <w:rsid w:val="002F2A15"/>
    <w:rsid w:val="002F359A"/>
    <w:rsid w:val="002F3AAC"/>
    <w:rsid w:val="002F3C77"/>
    <w:rsid w:val="002F3F14"/>
    <w:rsid w:val="002F4509"/>
    <w:rsid w:val="002F5558"/>
    <w:rsid w:val="002F645A"/>
    <w:rsid w:val="002F688E"/>
    <w:rsid w:val="002F690A"/>
    <w:rsid w:val="003016CA"/>
    <w:rsid w:val="0030175C"/>
    <w:rsid w:val="00302B8B"/>
    <w:rsid w:val="00302D64"/>
    <w:rsid w:val="00302E6D"/>
    <w:rsid w:val="00302ED0"/>
    <w:rsid w:val="0030308D"/>
    <w:rsid w:val="003031EB"/>
    <w:rsid w:val="00303867"/>
    <w:rsid w:val="00303C3C"/>
    <w:rsid w:val="00304564"/>
    <w:rsid w:val="003045E2"/>
    <w:rsid w:val="00304B89"/>
    <w:rsid w:val="00304CC5"/>
    <w:rsid w:val="00305165"/>
    <w:rsid w:val="0030581D"/>
    <w:rsid w:val="003063E6"/>
    <w:rsid w:val="003068F6"/>
    <w:rsid w:val="00306B36"/>
    <w:rsid w:val="00306CE3"/>
    <w:rsid w:val="0030727E"/>
    <w:rsid w:val="003078AF"/>
    <w:rsid w:val="003100D9"/>
    <w:rsid w:val="003100DC"/>
    <w:rsid w:val="00310E0F"/>
    <w:rsid w:val="0031129C"/>
    <w:rsid w:val="00311893"/>
    <w:rsid w:val="00313B9C"/>
    <w:rsid w:val="00313C69"/>
    <w:rsid w:val="003147A5"/>
    <w:rsid w:val="003149E9"/>
    <w:rsid w:val="00314D94"/>
    <w:rsid w:val="00314DEC"/>
    <w:rsid w:val="003154B9"/>
    <w:rsid w:val="00315B46"/>
    <w:rsid w:val="00315CE3"/>
    <w:rsid w:val="0031614D"/>
    <w:rsid w:val="003163CC"/>
    <w:rsid w:val="00316CD6"/>
    <w:rsid w:val="003170B9"/>
    <w:rsid w:val="0031738E"/>
    <w:rsid w:val="00317894"/>
    <w:rsid w:val="003201BE"/>
    <w:rsid w:val="003206AC"/>
    <w:rsid w:val="003208B1"/>
    <w:rsid w:val="00320F31"/>
    <w:rsid w:val="00321230"/>
    <w:rsid w:val="00322087"/>
    <w:rsid w:val="00322218"/>
    <w:rsid w:val="003234DC"/>
    <w:rsid w:val="00323A4F"/>
    <w:rsid w:val="003242CB"/>
    <w:rsid w:val="003243D5"/>
    <w:rsid w:val="003243FA"/>
    <w:rsid w:val="00324974"/>
    <w:rsid w:val="00324B32"/>
    <w:rsid w:val="00324FF3"/>
    <w:rsid w:val="003250D3"/>
    <w:rsid w:val="00325161"/>
    <w:rsid w:val="0032538E"/>
    <w:rsid w:val="0032540B"/>
    <w:rsid w:val="00327A94"/>
    <w:rsid w:val="00327B90"/>
    <w:rsid w:val="00327C6A"/>
    <w:rsid w:val="003303D3"/>
    <w:rsid w:val="003306C2"/>
    <w:rsid w:val="00330930"/>
    <w:rsid w:val="003318D6"/>
    <w:rsid w:val="00332149"/>
    <w:rsid w:val="00332E54"/>
    <w:rsid w:val="00333722"/>
    <w:rsid w:val="003338C9"/>
    <w:rsid w:val="003341B9"/>
    <w:rsid w:val="00334A15"/>
    <w:rsid w:val="00334C82"/>
    <w:rsid w:val="00334D65"/>
    <w:rsid w:val="0033504D"/>
    <w:rsid w:val="003356DD"/>
    <w:rsid w:val="0033659F"/>
    <w:rsid w:val="00337CBD"/>
    <w:rsid w:val="00340A73"/>
    <w:rsid w:val="00340BC6"/>
    <w:rsid w:val="00340C93"/>
    <w:rsid w:val="0034188A"/>
    <w:rsid w:val="0034403F"/>
    <w:rsid w:val="003444D2"/>
    <w:rsid w:val="00344C10"/>
    <w:rsid w:val="00344DCF"/>
    <w:rsid w:val="00344E5B"/>
    <w:rsid w:val="003452C3"/>
    <w:rsid w:val="003458D1"/>
    <w:rsid w:val="003459AA"/>
    <w:rsid w:val="00345E3F"/>
    <w:rsid w:val="00346C44"/>
    <w:rsid w:val="00346F67"/>
    <w:rsid w:val="00347F85"/>
    <w:rsid w:val="00350284"/>
    <w:rsid w:val="00351650"/>
    <w:rsid w:val="0035220C"/>
    <w:rsid w:val="00353EA2"/>
    <w:rsid w:val="003541D6"/>
    <w:rsid w:val="003541E0"/>
    <w:rsid w:val="00354825"/>
    <w:rsid w:val="00354874"/>
    <w:rsid w:val="00354A08"/>
    <w:rsid w:val="00354FAC"/>
    <w:rsid w:val="003550FB"/>
    <w:rsid w:val="00355263"/>
    <w:rsid w:val="00355B1B"/>
    <w:rsid w:val="0035617F"/>
    <w:rsid w:val="003572B5"/>
    <w:rsid w:val="00357981"/>
    <w:rsid w:val="00360520"/>
    <w:rsid w:val="00360717"/>
    <w:rsid w:val="00360F4D"/>
    <w:rsid w:val="00361556"/>
    <w:rsid w:val="0036251C"/>
    <w:rsid w:val="00362755"/>
    <w:rsid w:val="00362F40"/>
    <w:rsid w:val="0036307E"/>
    <w:rsid w:val="003637FF"/>
    <w:rsid w:val="00363EA2"/>
    <w:rsid w:val="0036407B"/>
    <w:rsid w:val="00364959"/>
    <w:rsid w:val="00365278"/>
    <w:rsid w:val="003654D7"/>
    <w:rsid w:val="00365559"/>
    <w:rsid w:val="003655AE"/>
    <w:rsid w:val="00365B00"/>
    <w:rsid w:val="00365EB7"/>
    <w:rsid w:val="0036683A"/>
    <w:rsid w:val="00366F80"/>
    <w:rsid w:val="00367342"/>
    <w:rsid w:val="003676CA"/>
    <w:rsid w:val="00367825"/>
    <w:rsid w:val="00370D07"/>
    <w:rsid w:val="00371893"/>
    <w:rsid w:val="00371FCA"/>
    <w:rsid w:val="00372017"/>
    <w:rsid w:val="00372129"/>
    <w:rsid w:val="0037244D"/>
    <w:rsid w:val="00372947"/>
    <w:rsid w:val="003740C5"/>
    <w:rsid w:val="0037422E"/>
    <w:rsid w:val="0037487D"/>
    <w:rsid w:val="00375424"/>
    <w:rsid w:val="00375679"/>
    <w:rsid w:val="003757A6"/>
    <w:rsid w:val="00375850"/>
    <w:rsid w:val="00375DF8"/>
    <w:rsid w:val="00376226"/>
    <w:rsid w:val="003762CD"/>
    <w:rsid w:val="0037640E"/>
    <w:rsid w:val="00377831"/>
    <w:rsid w:val="00377A82"/>
    <w:rsid w:val="00377E34"/>
    <w:rsid w:val="0038065F"/>
    <w:rsid w:val="003808C6"/>
    <w:rsid w:val="00380AED"/>
    <w:rsid w:val="00380E31"/>
    <w:rsid w:val="0038104D"/>
    <w:rsid w:val="003818B1"/>
    <w:rsid w:val="00381C20"/>
    <w:rsid w:val="00381D9B"/>
    <w:rsid w:val="00381DAB"/>
    <w:rsid w:val="00382266"/>
    <w:rsid w:val="0038269C"/>
    <w:rsid w:val="00382FBE"/>
    <w:rsid w:val="0038382C"/>
    <w:rsid w:val="00383A27"/>
    <w:rsid w:val="0038445D"/>
    <w:rsid w:val="00384477"/>
    <w:rsid w:val="00384D2F"/>
    <w:rsid w:val="003858BD"/>
    <w:rsid w:val="00385D3D"/>
    <w:rsid w:val="00386E16"/>
    <w:rsid w:val="003874E4"/>
    <w:rsid w:val="003876A5"/>
    <w:rsid w:val="00387982"/>
    <w:rsid w:val="00387D39"/>
    <w:rsid w:val="00387F91"/>
    <w:rsid w:val="00390378"/>
    <w:rsid w:val="00390558"/>
    <w:rsid w:val="00390B88"/>
    <w:rsid w:val="0039154C"/>
    <w:rsid w:val="00391C8D"/>
    <w:rsid w:val="00391E68"/>
    <w:rsid w:val="0039360E"/>
    <w:rsid w:val="00393782"/>
    <w:rsid w:val="003939F4"/>
    <w:rsid w:val="00394095"/>
    <w:rsid w:val="00394EA7"/>
    <w:rsid w:val="00396493"/>
    <w:rsid w:val="00396A01"/>
    <w:rsid w:val="00396A32"/>
    <w:rsid w:val="00396C71"/>
    <w:rsid w:val="003975DB"/>
    <w:rsid w:val="0039784E"/>
    <w:rsid w:val="00397DA9"/>
    <w:rsid w:val="00397F50"/>
    <w:rsid w:val="003A0595"/>
    <w:rsid w:val="003A06FA"/>
    <w:rsid w:val="003A0ABD"/>
    <w:rsid w:val="003A10A8"/>
    <w:rsid w:val="003A116E"/>
    <w:rsid w:val="003A1601"/>
    <w:rsid w:val="003A309C"/>
    <w:rsid w:val="003A3A72"/>
    <w:rsid w:val="003A3B41"/>
    <w:rsid w:val="003A3F3C"/>
    <w:rsid w:val="003A41AA"/>
    <w:rsid w:val="003A5A2D"/>
    <w:rsid w:val="003A5D52"/>
    <w:rsid w:val="003A5DB1"/>
    <w:rsid w:val="003A6D33"/>
    <w:rsid w:val="003A724A"/>
    <w:rsid w:val="003A7475"/>
    <w:rsid w:val="003B0783"/>
    <w:rsid w:val="003B09C4"/>
    <w:rsid w:val="003B1C71"/>
    <w:rsid w:val="003B1DA3"/>
    <w:rsid w:val="003B2059"/>
    <w:rsid w:val="003B2095"/>
    <w:rsid w:val="003B2299"/>
    <w:rsid w:val="003B2459"/>
    <w:rsid w:val="003B27E2"/>
    <w:rsid w:val="003B33EA"/>
    <w:rsid w:val="003B3711"/>
    <w:rsid w:val="003B38CD"/>
    <w:rsid w:val="003B3915"/>
    <w:rsid w:val="003B43D0"/>
    <w:rsid w:val="003B43E5"/>
    <w:rsid w:val="003B5421"/>
    <w:rsid w:val="003B5FE0"/>
    <w:rsid w:val="003B6200"/>
    <w:rsid w:val="003B6464"/>
    <w:rsid w:val="003B6587"/>
    <w:rsid w:val="003B6B93"/>
    <w:rsid w:val="003B6BA0"/>
    <w:rsid w:val="003B6F08"/>
    <w:rsid w:val="003B775F"/>
    <w:rsid w:val="003B7F5B"/>
    <w:rsid w:val="003C0901"/>
    <w:rsid w:val="003C0CE2"/>
    <w:rsid w:val="003C1E0A"/>
    <w:rsid w:val="003C288D"/>
    <w:rsid w:val="003C3479"/>
    <w:rsid w:val="003C39A4"/>
    <w:rsid w:val="003C3EC6"/>
    <w:rsid w:val="003C50F0"/>
    <w:rsid w:val="003C5A36"/>
    <w:rsid w:val="003C5C0D"/>
    <w:rsid w:val="003C63EC"/>
    <w:rsid w:val="003C6586"/>
    <w:rsid w:val="003C700A"/>
    <w:rsid w:val="003C708D"/>
    <w:rsid w:val="003C7905"/>
    <w:rsid w:val="003C795E"/>
    <w:rsid w:val="003C79F2"/>
    <w:rsid w:val="003C7BF7"/>
    <w:rsid w:val="003D09CB"/>
    <w:rsid w:val="003D0C58"/>
    <w:rsid w:val="003D19DF"/>
    <w:rsid w:val="003D1BAA"/>
    <w:rsid w:val="003D1E81"/>
    <w:rsid w:val="003D1F2A"/>
    <w:rsid w:val="003D27A4"/>
    <w:rsid w:val="003D2877"/>
    <w:rsid w:val="003D29B2"/>
    <w:rsid w:val="003D2DAB"/>
    <w:rsid w:val="003D3206"/>
    <w:rsid w:val="003D3850"/>
    <w:rsid w:val="003D3A5F"/>
    <w:rsid w:val="003D3E34"/>
    <w:rsid w:val="003D44EE"/>
    <w:rsid w:val="003D4D53"/>
    <w:rsid w:val="003D4EBE"/>
    <w:rsid w:val="003D51A4"/>
    <w:rsid w:val="003D54D9"/>
    <w:rsid w:val="003D5ECF"/>
    <w:rsid w:val="003D6CD8"/>
    <w:rsid w:val="003D700C"/>
    <w:rsid w:val="003E0270"/>
    <w:rsid w:val="003E0D65"/>
    <w:rsid w:val="003E1786"/>
    <w:rsid w:val="003E228B"/>
    <w:rsid w:val="003E337C"/>
    <w:rsid w:val="003E3F1F"/>
    <w:rsid w:val="003E424C"/>
    <w:rsid w:val="003E5224"/>
    <w:rsid w:val="003E55AE"/>
    <w:rsid w:val="003E62FF"/>
    <w:rsid w:val="003E6B95"/>
    <w:rsid w:val="003E6D01"/>
    <w:rsid w:val="003E7CCD"/>
    <w:rsid w:val="003E7F87"/>
    <w:rsid w:val="003E7FF0"/>
    <w:rsid w:val="003F080B"/>
    <w:rsid w:val="003F1540"/>
    <w:rsid w:val="003F1707"/>
    <w:rsid w:val="003F1A9E"/>
    <w:rsid w:val="003F2E94"/>
    <w:rsid w:val="003F328E"/>
    <w:rsid w:val="003F38E4"/>
    <w:rsid w:val="003F4006"/>
    <w:rsid w:val="003F451E"/>
    <w:rsid w:val="003F4BE9"/>
    <w:rsid w:val="003F4C9F"/>
    <w:rsid w:val="003F5128"/>
    <w:rsid w:val="003F5576"/>
    <w:rsid w:val="003F60C7"/>
    <w:rsid w:val="003F63EE"/>
    <w:rsid w:val="003F7140"/>
    <w:rsid w:val="003F729C"/>
    <w:rsid w:val="003F77E0"/>
    <w:rsid w:val="003F7DDD"/>
    <w:rsid w:val="0040038C"/>
    <w:rsid w:val="004004D6"/>
    <w:rsid w:val="00400E05"/>
    <w:rsid w:val="00401667"/>
    <w:rsid w:val="00401985"/>
    <w:rsid w:val="00401B5A"/>
    <w:rsid w:val="00401FE9"/>
    <w:rsid w:val="004021BB"/>
    <w:rsid w:val="00402A38"/>
    <w:rsid w:val="0040305B"/>
    <w:rsid w:val="00403419"/>
    <w:rsid w:val="00403B5C"/>
    <w:rsid w:val="00403DB2"/>
    <w:rsid w:val="00403E15"/>
    <w:rsid w:val="0040457A"/>
    <w:rsid w:val="00405106"/>
    <w:rsid w:val="004056D4"/>
    <w:rsid w:val="00405841"/>
    <w:rsid w:val="00405BFD"/>
    <w:rsid w:val="00405DC0"/>
    <w:rsid w:val="00405EEA"/>
    <w:rsid w:val="004063AF"/>
    <w:rsid w:val="004064E5"/>
    <w:rsid w:val="004067D8"/>
    <w:rsid w:val="004069A0"/>
    <w:rsid w:val="00406E3A"/>
    <w:rsid w:val="004079DA"/>
    <w:rsid w:val="00407D15"/>
    <w:rsid w:val="004101F9"/>
    <w:rsid w:val="0041050D"/>
    <w:rsid w:val="0041082C"/>
    <w:rsid w:val="0041176E"/>
    <w:rsid w:val="00411836"/>
    <w:rsid w:val="00411914"/>
    <w:rsid w:val="00412276"/>
    <w:rsid w:val="004142CC"/>
    <w:rsid w:val="00414E70"/>
    <w:rsid w:val="00415798"/>
    <w:rsid w:val="00415A57"/>
    <w:rsid w:val="0041602F"/>
    <w:rsid w:val="00417029"/>
    <w:rsid w:val="00417FC9"/>
    <w:rsid w:val="004200C2"/>
    <w:rsid w:val="004210FC"/>
    <w:rsid w:val="00421286"/>
    <w:rsid w:val="00421471"/>
    <w:rsid w:val="00421A02"/>
    <w:rsid w:val="0042260F"/>
    <w:rsid w:val="00422D4F"/>
    <w:rsid w:val="0042324B"/>
    <w:rsid w:val="00424680"/>
    <w:rsid w:val="00424D86"/>
    <w:rsid w:val="00425160"/>
    <w:rsid w:val="0042559F"/>
    <w:rsid w:val="00425600"/>
    <w:rsid w:val="00426051"/>
    <w:rsid w:val="0042664B"/>
    <w:rsid w:val="00426E17"/>
    <w:rsid w:val="004272F2"/>
    <w:rsid w:val="0042793E"/>
    <w:rsid w:val="004304C3"/>
    <w:rsid w:val="00430538"/>
    <w:rsid w:val="00430922"/>
    <w:rsid w:val="00430A85"/>
    <w:rsid w:val="004318F1"/>
    <w:rsid w:val="004326B5"/>
    <w:rsid w:val="00433C0B"/>
    <w:rsid w:val="00433CD1"/>
    <w:rsid w:val="00434EFA"/>
    <w:rsid w:val="00435362"/>
    <w:rsid w:val="00435D69"/>
    <w:rsid w:val="00435E2B"/>
    <w:rsid w:val="00436673"/>
    <w:rsid w:val="00436B4E"/>
    <w:rsid w:val="00436C70"/>
    <w:rsid w:val="00437487"/>
    <w:rsid w:val="004379F2"/>
    <w:rsid w:val="00437BE4"/>
    <w:rsid w:val="0044060C"/>
    <w:rsid w:val="0044111A"/>
    <w:rsid w:val="00441C33"/>
    <w:rsid w:val="004421BC"/>
    <w:rsid w:val="00442C12"/>
    <w:rsid w:val="00443A54"/>
    <w:rsid w:val="00443B42"/>
    <w:rsid w:val="00444836"/>
    <w:rsid w:val="004449A2"/>
    <w:rsid w:val="00444BA0"/>
    <w:rsid w:val="00444CCB"/>
    <w:rsid w:val="00444CFC"/>
    <w:rsid w:val="00445196"/>
    <w:rsid w:val="00445343"/>
    <w:rsid w:val="00445EEA"/>
    <w:rsid w:val="004467E7"/>
    <w:rsid w:val="00446E6C"/>
    <w:rsid w:val="004472E8"/>
    <w:rsid w:val="00447594"/>
    <w:rsid w:val="0045089A"/>
    <w:rsid w:val="00450BAB"/>
    <w:rsid w:val="00450E01"/>
    <w:rsid w:val="0045105F"/>
    <w:rsid w:val="0045141D"/>
    <w:rsid w:val="0045184E"/>
    <w:rsid w:val="004521F3"/>
    <w:rsid w:val="004524D5"/>
    <w:rsid w:val="004529DB"/>
    <w:rsid w:val="004529E1"/>
    <w:rsid w:val="004535D3"/>
    <w:rsid w:val="004536D6"/>
    <w:rsid w:val="004538DE"/>
    <w:rsid w:val="00453944"/>
    <w:rsid w:val="00453B7B"/>
    <w:rsid w:val="0045417F"/>
    <w:rsid w:val="00454F3F"/>
    <w:rsid w:val="00454F49"/>
    <w:rsid w:val="004557D0"/>
    <w:rsid w:val="00455E11"/>
    <w:rsid w:val="004569C1"/>
    <w:rsid w:val="004572BF"/>
    <w:rsid w:val="004573E5"/>
    <w:rsid w:val="00457C66"/>
    <w:rsid w:val="00457F96"/>
    <w:rsid w:val="004611FA"/>
    <w:rsid w:val="00461316"/>
    <w:rsid w:val="0046196E"/>
    <w:rsid w:val="00461AD4"/>
    <w:rsid w:val="00461EDC"/>
    <w:rsid w:val="00462932"/>
    <w:rsid w:val="004629AD"/>
    <w:rsid w:val="0046388F"/>
    <w:rsid w:val="00464612"/>
    <w:rsid w:val="00464969"/>
    <w:rsid w:val="00464B8A"/>
    <w:rsid w:val="00464BA2"/>
    <w:rsid w:val="004653DB"/>
    <w:rsid w:val="00465560"/>
    <w:rsid w:val="00465A33"/>
    <w:rsid w:val="00465AA8"/>
    <w:rsid w:val="00465AB3"/>
    <w:rsid w:val="00465B16"/>
    <w:rsid w:val="00465E2E"/>
    <w:rsid w:val="004661A7"/>
    <w:rsid w:val="0046667E"/>
    <w:rsid w:val="0046689B"/>
    <w:rsid w:val="00466DA5"/>
    <w:rsid w:val="004671EF"/>
    <w:rsid w:val="00467481"/>
    <w:rsid w:val="004704FC"/>
    <w:rsid w:val="0047078C"/>
    <w:rsid w:val="004712A9"/>
    <w:rsid w:val="00471672"/>
    <w:rsid w:val="00472096"/>
    <w:rsid w:val="00474138"/>
    <w:rsid w:val="004743B1"/>
    <w:rsid w:val="00474467"/>
    <w:rsid w:val="004755C3"/>
    <w:rsid w:val="00475C42"/>
    <w:rsid w:val="00476962"/>
    <w:rsid w:val="00476CE1"/>
    <w:rsid w:val="00476FE3"/>
    <w:rsid w:val="00477206"/>
    <w:rsid w:val="004809D2"/>
    <w:rsid w:val="00480D39"/>
    <w:rsid w:val="00481D29"/>
    <w:rsid w:val="00482187"/>
    <w:rsid w:val="00482947"/>
    <w:rsid w:val="0048313D"/>
    <w:rsid w:val="00483B93"/>
    <w:rsid w:val="00484431"/>
    <w:rsid w:val="00484621"/>
    <w:rsid w:val="004847C3"/>
    <w:rsid w:val="0048545B"/>
    <w:rsid w:val="00485E9E"/>
    <w:rsid w:val="00486122"/>
    <w:rsid w:val="004862EA"/>
    <w:rsid w:val="004866B1"/>
    <w:rsid w:val="004867F4"/>
    <w:rsid w:val="00486885"/>
    <w:rsid w:val="004870DB"/>
    <w:rsid w:val="004901B0"/>
    <w:rsid w:val="00490706"/>
    <w:rsid w:val="0049087C"/>
    <w:rsid w:val="004909C5"/>
    <w:rsid w:val="00490A68"/>
    <w:rsid w:val="0049191E"/>
    <w:rsid w:val="00491965"/>
    <w:rsid w:val="004919EE"/>
    <w:rsid w:val="00491C94"/>
    <w:rsid w:val="00491D39"/>
    <w:rsid w:val="00492771"/>
    <w:rsid w:val="004930F3"/>
    <w:rsid w:val="004936E8"/>
    <w:rsid w:val="00493BB6"/>
    <w:rsid w:val="00493CB6"/>
    <w:rsid w:val="00494ACA"/>
    <w:rsid w:val="00494CD1"/>
    <w:rsid w:val="00495086"/>
    <w:rsid w:val="004951C2"/>
    <w:rsid w:val="0049541E"/>
    <w:rsid w:val="004959EF"/>
    <w:rsid w:val="004962FF"/>
    <w:rsid w:val="00496A12"/>
    <w:rsid w:val="004972DF"/>
    <w:rsid w:val="00497E1C"/>
    <w:rsid w:val="004A0206"/>
    <w:rsid w:val="004A129E"/>
    <w:rsid w:val="004A1AAA"/>
    <w:rsid w:val="004A2456"/>
    <w:rsid w:val="004A27A4"/>
    <w:rsid w:val="004A291B"/>
    <w:rsid w:val="004A2932"/>
    <w:rsid w:val="004A2BF4"/>
    <w:rsid w:val="004A2EC6"/>
    <w:rsid w:val="004A3544"/>
    <w:rsid w:val="004A3859"/>
    <w:rsid w:val="004A3A58"/>
    <w:rsid w:val="004A4ACA"/>
    <w:rsid w:val="004A5D9F"/>
    <w:rsid w:val="004A6815"/>
    <w:rsid w:val="004A703D"/>
    <w:rsid w:val="004A789B"/>
    <w:rsid w:val="004A7A08"/>
    <w:rsid w:val="004B0A2A"/>
    <w:rsid w:val="004B143E"/>
    <w:rsid w:val="004B14BC"/>
    <w:rsid w:val="004B1BE4"/>
    <w:rsid w:val="004B2675"/>
    <w:rsid w:val="004B3310"/>
    <w:rsid w:val="004B3F3A"/>
    <w:rsid w:val="004B4857"/>
    <w:rsid w:val="004B509B"/>
    <w:rsid w:val="004B526C"/>
    <w:rsid w:val="004B5B56"/>
    <w:rsid w:val="004B6300"/>
    <w:rsid w:val="004B6429"/>
    <w:rsid w:val="004B6F7B"/>
    <w:rsid w:val="004B70D6"/>
    <w:rsid w:val="004B7A23"/>
    <w:rsid w:val="004C0457"/>
    <w:rsid w:val="004C19DC"/>
    <w:rsid w:val="004C1C4B"/>
    <w:rsid w:val="004C23E1"/>
    <w:rsid w:val="004C23E7"/>
    <w:rsid w:val="004C275B"/>
    <w:rsid w:val="004C2B22"/>
    <w:rsid w:val="004C2CF8"/>
    <w:rsid w:val="004C2DF9"/>
    <w:rsid w:val="004C31BB"/>
    <w:rsid w:val="004C3D1E"/>
    <w:rsid w:val="004C4A00"/>
    <w:rsid w:val="004C4A42"/>
    <w:rsid w:val="004C5368"/>
    <w:rsid w:val="004C55D7"/>
    <w:rsid w:val="004C57F8"/>
    <w:rsid w:val="004C58EC"/>
    <w:rsid w:val="004C59EC"/>
    <w:rsid w:val="004C5BCC"/>
    <w:rsid w:val="004C5FF6"/>
    <w:rsid w:val="004C6790"/>
    <w:rsid w:val="004C7413"/>
    <w:rsid w:val="004C785E"/>
    <w:rsid w:val="004C7CA0"/>
    <w:rsid w:val="004D027B"/>
    <w:rsid w:val="004D04CA"/>
    <w:rsid w:val="004D09D4"/>
    <w:rsid w:val="004D0E24"/>
    <w:rsid w:val="004D122C"/>
    <w:rsid w:val="004D1BAF"/>
    <w:rsid w:val="004D1C5B"/>
    <w:rsid w:val="004D1EE2"/>
    <w:rsid w:val="004D2780"/>
    <w:rsid w:val="004D2BDB"/>
    <w:rsid w:val="004D382B"/>
    <w:rsid w:val="004D4452"/>
    <w:rsid w:val="004D4839"/>
    <w:rsid w:val="004D4AC1"/>
    <w:rsid w:val="004D4E82"/>
    <w:rsid w:val="004D583A"/>
    <w:rsid w:val="004D5DF6"/>
    <w:rsid w:val="004D6D87"/>
    <w:rsid w:val="004D6F62"/>
    <w:rsid w:val="004E0263"/>
    <w:rsid w:val="004E0662"/>
    <w:rsid w:val="004E0685"/>
    <w:rsid w:val="004E0926"/>
    <w:rsid w:val="004E0BCA"/>
    <w:rsid w:val="004E0D6A"/>
    <w:rsid w:val="004E0E48"/>
    <w:rsid w:val="004E156E"/>
    <w:rsid w:val="004E210B"/>
    <w:rsid w:val="004E28FA"/>
    <w:rsid w:val="004E2C1B"/>
    <w:rsid w:val="004E3347"/>
    <w:rsid w:val="004E480A"/>
    <w:rsid w:val="004E49AE"/>
    <w:rsid w:val="004E4BEC"/>
    <w:rsid w:val="004E525F"/>
    <w:rsid w:val="004E52FE"/>
    <w:rsid w:val="004E54A6"/>
    <w:rsid w:val="004E56A3"/>
    <w:rsid w:val="004E7460"/>
    <w:rsid w:val="004E769E"/>
    <w:rsid w:val="004E7D6F"/>
    <w:rsid w:val="004F02F5"/>
    <w:rsid w:val="004F04F4"/>
    <w:rsid w:val="004F07BB"/>
    <w:rsid w:val="004F0AF0"/>
    <w:rsid w:val="004F0DCA"/>
    <w:rsid w:val="004F11B9"/>
    <w:rsid w:val="004F2464"/>
    <w:rsid w:val="004F254A"/>
    <w:rsid w:val="004F2E13"/>
    <w:rsid w:val="004F2F8E"/>
    <w:rsid w:val="004F34F6"/>
    <w:rsid w:val="004F5B96"/>
    <w:rsid w:val="004F60A3"/>
    <w:rsid w:val="004F6233"/>
    <w:rsid w:val="004F6B15"/>
    <w:rsid w:val="00500049"/>
    <w:rsid w:val="00500B9A"/>
    <w:rsid w:val="00500CA9"/>
    <w:rsid w:val="00500DDB"/>
    <w:rsid w:val="00501B6C"/>
    <w:rsid w:val="00502116"/>
    <w:rsid w:val="00502AB3"/>
    <w:rsid w:val="00503097"/>
    <w:rsid w:val="00503B56"/>
    <w:rsid w:val="00503BC7"/>
    <w:rsid w:val="00503E4A"/>
    <w:rsid w:val="005043E2"/>
    <w:rsid w:val="005043E7"/>
    <w:rsid w:val="00504668"/>
    <w:rsid w:val="00504A3D"/>
    <w:rsid w:val="00506700"/>
    <w:rsid w:val="00507330"/>
    <w:rsid w:val="005076B9"/>
    <w:rsid w:val="0051000F"/>
    <w:rsid w:val="005100E7"/>
    <w:rsid w:val="00510230"/>
    <w:rsid w:val="00510B44"/>
    <w:rsid w:val="00511146"/>
    <w:rsid w:val="0051140E"/>
    <w:rsid w:val="0051242A"/>
    <w:rsid w:val="00512F16"/>
    <w:rsid w:val="005130F6"/>
    <w:rsid w:val="0051368F"/>
    <w:rsid w:val="00513FB5"/>
    <w:rsid w:val="005147B6"/>
    <w:rsid w:val="00514A8E"/>
    <w:rsid w:val="00514D1F"/>
    <w:rsid w:val="00515ACE"/>
    <w:rsid w:val="00516326"/>
    <w:rsid w:val="00516500"/>
    <w:rsid w:val="00516A84"/>
    <w:rsid w:val="00517007"/>
    <w:rsid w:val="00517059"/>
    <w:rsid w:val="005172EF"/>
    <w:rsid w:val="005201FE"/>
    <w:rsid w:val="00520E86"/>
    <w:rsid w:val="00521437"/>
    <w:rsid w:val="00521646"/>
    <w:rsid w:val="0052168B"/>
    <w:rsid w:val="0052182E"/>
    <w:rsid w:val="00521A61"/>
    <w:rsid w:val="00521A9B"/>
    <w:rsid w:val="00521E39"/>
    <w:rsid w:val="0052206A"/>
    <w:rsid w:val="00522DCA"/>
    <w:rsid w:val="005234FF"/>
    <w:rsid w:val="00523C07"/>
    <w:rsid w:val="00523F7D"/>
    <w:rsid w:val="00524540"/>
    <w:rsid w:val="005255BD"/>
    <w:rsid w:val="0052579F"/>
    <w:rsid w:val="005257F1"/>
    <w:rsid w:val="00525AD3"/>
    <w:rsid w:val="00526638"/>
    <w:rsid w:val="005266BD"/>
    <w:rsid w:val="00526ACE"/>
    <w:rsid w:val="0052704B"/>
    <w:rsid w:val="005271AE"/>
    <w:rsid w:val="00527583"/>
    <w:rsid w:val="005276E3"/>
    <w:rsid w:val="00527F99"/>
    <w:rsid w:val="00531059"/>
    <w:rsid w:val="00531498"/>
    <w:rsid w:val="00531524"/>
    <w:rsid w:val="0053160E"/>
    <w:rsid w:val="00531986"/>
    <w:rsid w:val="00532509"/>
    <w:rsid w:val="00532928"/>
    <w:rsid w:val="00532EBB"/>
    <w:rsid w:val="00533B16"/>
    <w:rsid w:val="00533DE1"/>
    <w:rsid w:val="00534799"/>
    <w:rsid w:val="0053480F"/>
    <w:rsid w:val="005353F8"/>
    <w:rsid w:val="00535751"/>
    <w:rsid w:val="0053581F"/>
    <w:rsid w:val="00535827"/>
    <w:rsid w:val="00535A61"/>
    <w:rsid w:val="00535A69"/>
    <w:rsid w:val="00535B2E"/>
    <w:rsid w:val="00535D3B"/>
    <w:rsid w:val="0053633B"/>
    <w:rsid w:val="00536687"/>
    <w:rsid w:val="005370F6"/>
    <w:rsid w:val="00537142"/>
    <w:rsid w:val="00537793"/>
    <w:rsid w:val="0053797D"/>
    <w:rsid w:val="005379AD"/>
    <w:rsid w:val="0054045A"/>
    <w:rsid w:val="00540E1E"/>
    <w:rsid w:val="005419EC"/>
    <w:rsid w:val="00541A5F"/>
    <w:rsid w:val="00542726"/>
    <w:rsid w:val="00542959"/>
    <w:rsid w:val="00542A96"/>
    <w:rsid w:val="005435E1"/>
    <w:rsid w:val="0054372F"/>
    <w:rsid w:val="00543A7D"/>
    <w:rsid w:val="0054429A"/>
    <w:rsid w:val="00544316"/>
    <w:rsid w:val="00544A69"/>
    <w:rsid w:val="00544FAB"/>
    <w:rsid w:val="0054577A"/>
    <w:rsid w:val="0054582C"/>
    <w:rsid w:val="00545C14"/>
    <w:rsid w:val="00546767"/>
    <w:rsid w:val="00547307"/>
    <w:rsid w:val="00547899"/>
    <w:rsid w:val="00547B36"/>
    <w:rsid w:val="005501A7"/>
    <w:rsid w:val="00550578"/>
    <w:rsid w:val="00550706"/>
    <w:rsid w:val="005509DE"/>
    <w:rsid w:val="00550A7C"/>
    <w:rsid w:val="00551AFC"/>
    <w:rsid w:val="00551D7B"/>
    <w:rsid w:val="005528CE"/>
    <w:rsid w:val="00552A23"/>
    <w:rsid w:val="00552EBA"/>
    <w:rsid w:val="00553A1C"/>
    <w:rsid w:val="005541EA"/>
    <w:rsid w:val="005543F5"/>
    <w:rsid w:val="005547B5"/>
    <w:rsid w:val="00554806"/>
    <w:rsid w:val="00554A39"/>
    <w:rsid w:val="00555090"/>
    <w:rsid w:val="00555661"/>
    <w:rsid w:val="005561F6"/>
    <w:rsid w:val="005569D3"/>
    <w:rsid w:val="00556BEE"/>
    <w:rsid w:val="0055760A"/>
    <w:rsid w:val="0055788A"/>
    <w:rsid w:val="00560017"/>
    <w:rsid w:val="00560497"/>
    <w:rsid w:val="00561088"/>
    <w:rsid w:val="00561449"/>
    <w:rsid w:val="00561584"/>
    <w:rsid w:val="00561EAF"/>
    <w:rsid w:val="005620D5"/>
    <w:rsid w:val="00562115"/>
    <w:rsid w:val="005622BF"/>
    <w:rsid w:val="00562867"/>
    <w:rsid w:val="005628A4"/>
    <w:rsid w:val="0056308E"/>
    <w:rsid w:val="0056364B"/>
    <w:rsid w:val="00564B2E"/>
    <w:rsid w:val="00564CE6"/>
    <w:rsid w:val="00564D83"/>
    <w:rsid w:val="00565047"/>
    <w:rsid w:val="00565C98"/>
    <w:rsid w:val="00566539"/>
    <w:rsid w:val="00566A74"/>
    <w:rsid w:val="00566B93"/>
    <w:rsid w:val="00566C9C"/>
    <w:rsid w:val="00566D1C"/>
    <w:rsid w:val="005670C2"/>
    <w:rsid w:val="00567A82"/>
    <w:rsid w:val="0057053C"/>
    <w:rsid w:val="005713C0"/>
    <w:rsid w:val="00571FA7"/>
    <w:rsid w:val="0057292E"/>
    <w:rsid w:val="0057348F"/>
    <w:rsid w:val="005737C8"/>
    <w:rsid w:val="00573B54"/>
    <w:rsid w:val="00573D30"/>
    <w:rsid w:val="00574297"/>
    <w:rsid w:val="00574933"/>
    <w:rsid w:val="00574947"/>
    <w:rsid w:val="00574D14"/>
    <w:rsid w:val="00575027"/>
    <w:rsid w:val="005752B6"/>
    <w:rsid w:val="005762BD"/>
    <w:rsid w:val="00576325"/>
    <w:rsid w:val="00576DD9"/>
    <w:rsid w:val="00576E80"/>
    <w:rsid w:val="00577D59"/>
    <w:rsid w:val="00577E8B"/>
    <w:rsid w:val="005802D8"/>
    <w:rsid w:val="0058094F"/>
    <w:rsid w:val="00580D14"/>
    <w:rsid w:val="00580F5B"/>
    <w:rsid w:val="0058142B"/>
    <w:rsid w:val="005816B8"/>
    <w:rsid w:val="00581CAB"/>
    <w:rsid w:val="005828A5"/>
    <w:rsid w:val="00582B2A"/>
    <w:rsid w:val="0058312B"/>
    <w:rsid w:val="005834EA"/>
    <w:rsid w:val="005835C1"/>
    <w:rsid w:val="00583747"/>
    <w:rsid w:val="00583AE7"/>
    <w:rsid w:val="00583E6D"/>
    <w:rsid w:val="005842AA"/>
    <w:rsid w:val="005845E4"/>
    <w:rsid w:val="0058474F"/>
    <w:rsid w:val="00585503"/>
    <w:rsid w:val="00585DCE"/>
    <w:rsid w:val="00585DEB"/>
    <w:rsid w:val="00586D69"/>
    <w:rsid w:val="00587352"/>
    <w:rsid w:val="005900A2"/>
    <w:rsid w:val="00590432"/>
    <w:rsid w:val="00590B8A"/>
    <w:rsid w:val="00592294"/>
    <w:rsid w:val="00592D25"/>
    <w:rsid w:val="00592D78"/>
    <w:rsid w:val="005932DC"/>
    <w:rsid w:val="0059445B"/>
    <w:rsid w:val="0059471A"/>
    <w:rsid w:val="005948F8"/>
    <w:rsid w:val="00594ADE"/>
    <w:rsid w:val="00594D3A"/>
    <w:rsid w:val="00594D99"/>
    <w:rsid w:val="00595045"/>
    <w:rsid w:val="00595887"/>
    <w:rsid w:val="005959B5"/>
    <w:rsid w:val="00595D59"/>
    <w:rsid w:val="005961C1"/>
    <w:rsid w:val="00596DDA"/>
    <w:rsid w:val="005974FE"/>
    <w:rsid w:val="005A01B1"/>
    <w:rsid w:val="005A01F4"/>
    <w:rsid w:val="005A0308"/>
    <w:rsid w:val="005A0B22"/>
    <w:rsid w:val="005A1A0F"/>
    <w:rsid w:val="005A24B0"/>
    <w:rsid w:val="005A29AD"/>
    <w:rsid w:val="005A2C9F"/>
    <w:rsid w:val="005A3024"/>
    <w:rsid w:val="005A383E"/>
    <w:rsid w:val="005A3A8C"/>
    <w:rsid w:val="005A4C42"/>
    <w:rsid w:val="005A514B"/>
    <w:rsid w:val="005A57E5"/>
    <w:rsid w:val="005A5817"/>
    <w:rsid w:val="005A5960"/>
    <w:rsid w:val="005A5F21"/>
    <w:rsid w:val="005A637E"/>
    <w:rsid w:val="005A647E"/>
    <w:rsid w:val="005A660C"/>
    <w:rsid w:val="005A7035"/>
    <w:rsid w:val="005A71F7"/>
    <w:rsid w:val="005B0605"/>
    <w:rsid w:val="005B07A2"/>
    <w:rsid w:val="005B0D47"/>
    <w:rsid w:val="005B0E94"/>
    <w:rsid w:val="005B0F1A"/>
    <w:rsid w:val="005B12C4"/>
    <w:rsid w:val="005B1451"/>
    <w:rsid w:val="005B29C0"/>
    <w:rsid w:val="005B2AF1"/>
    <w:rsid w:val="005B2D0D"/>
    <w:rsid w:val="005B2D93"/>
    <w:rsid w:val="005B32C3"/>
    <w:rsid w:val="005B3597"/>
    <w:rsid w:val="005B37A2"/>
    <w:rsid w:val="005B3B39"/>
    <w:rsid w:val="005B4089"/>
    <w:rsid w:val="005B4859"/>
    <w:rsid w:val="005B4B5E"/>
    <w:rsid w:val="005B4B60"/>
    <w:rsid w:val="005B5702"/>
    <w:rsid w:val="005B5B83"/>
    <w:rsid w:val="005B5F86"/>
    <w:rsid w:val="005B64AD"/>
    <w:rsid w:val="005B6652"/>
    <w:rsid w:val="005B6A85"/>
    <w:rsid w:val="005B6A88"/>
    <w:rsid w:val="005B6A8D"/>
    <w:rsid w:val="005B6E6A"/>
    <w:rsid w:val="005B6FB5"/>
    <w:rsid w:val="005C02D8"/>
    <w:rsid w:val="005C0963"/>
    <w:rsid w:val="005C143A"/>
    <w:rsid w:val="005C1A7D"/>
    <w:rsid w:val="005C223F"/>
    <w:rsid w:val="005C292B"/>
    <w:rsid w:val="005C2F71"/>
    <w:rsid w:val="005C30F5"/>
    <w:rsid w:val="005C34BA"/>
    <w:rsid w:val="005C374C"/>
    <w:rsid w:val="005C389E"/>
    <w:rsid w:val="005C3948"/>
    <w:rsid w:val="005C3C45"/>
    <w:rsid w:val="005C3DCF"/>
    <w:rsid w:val="005C496F"/>
    <w:rsid w:val="005C54DE"/>
    <w:rsid w:val="005C5C02"/>
    <w:rsid w:val="005C6D92"/>
    <w:rsid w:val="005C71EC"/>
    <w:rsid w:val="005C73C9"/>
    <w:rsid w:val="005C7C6C"/>
    <w:rsid w:val="005C7C6F"/>
    <w:rsid w:val="005D0380"/>
    <w:rsid w:val="005D0550"/>
    <w:rsid w:val="005D0BB2"/>
    <w:rsid w:val="005D10D9"/>
    <w:rsid w:val="005D115E"/>
    <w:rsid w:val="005D1C64"/>
    <w:rsid w:val="005D1F65"/>
    <w:rsid w:val="005D2142"/>
    <w:rsid w:val="005D3D9C"/>
    <w:rsid w:val="005D451E"/>
    <w:rsid w:val="005D4A2E"/>
    <w:rsid w:val="005D4BED"/>
    <w:rsid w:val="005D4FE7"/>
    <w:rsid w:val="005D543A"/>
    <w:rsid w:val="005D55F3"/>
    <w:rsid w:val="005D6117"/>
    <w:rsid w:val="005D654E"/>
    <w:rsid w:val="005D6794"/>
    <w:rsid w:val="005D78DD"/>
    <w:rsid w:val="005E0488"/>
    <w:rsid w:val="005E0B74"/>
    <w:rsid w:val="005E0B7C"/>
    <w:rsid w:val="005E13ED"/>
    <w:rsid w:val="005E1439"/>
    <w:rsid w:val="005E227B"/>
    <w:rsid w:val="005E2484"/>
    <w:rsid w:val="005E29FA"/>
    <w:rsid w:val="005E359D"/>
    <w:rsid w:val="005E3903"/>
    <w:rsid w:val="005E3F04"/>
    <w:rsid w:val="005E4A3F"/>
    <w:rsid w:val="005E4A94"/>
    <w:rsid w:val="005E5404"/>
    <w:rsid w:val="005E59CD"/>
    <w:rsid w:val="005E5BC4"/>
    <w:rsid w:val="005E5EE0"/>
    <w:rsid w:val="005E6046"/>
    <w:rsid w:val="005E647C"/>
    <w:rsid w:val="005E67CD"/>
    <w:rsid w:val="005E6E12"/>
    <w:rsid w:val="005E7104"/>
    <w:rsid w:val="005E73C5"/>
    <w:rsid w:val="005E7B3E"/>
    <w:rsid w:val="005F079E"/>
    <w:rsid w:val="005F105E"/>
    <w:rsid w:val="005F1269"/>
    <w:rsid w:val="005F24BA"/>
    <w:rsid w:val="005F2813"/>
    <w:rsid w:val="005F2D2C"/>
    <w:rsid w:val="005F4291"/>
    <w:rsid w:val="005F479C"/>
    <w:rsid w:val="005F49A1"/>
    <w:rsid w:val="005F63F2"/>
    <w:rsid w:val="005F66F5"/>
    <w:rsid w:val="005F727B"/>
    <w:rsid w:val="005F7ADD"/>
    <w:rsid w:val="005F7C57"/>
    <w:rsid w:val="00600020"/>
    <w:rsid w:val="0060044A"/>
    <w:rsid w:val="00600799"/>
    <w:rsid w:val="00600DDE"/>
    <w:rsid w:val="00601781"/>
    <w:rsid w:val="00601A6A"/>
    <w:rsid w:val="00602B8B"/>
    <w:rsid w:val="00602F16"/>
    <w:rsid w:val="0060398F"/>
    <w:rsid w:val="006041C5"/>
    <w:rsid w:val="00604374"/>
    <w:rsid w:val="0060468A"/>
    <w:rsid w:val="006048DD"/>
    <w:rsid w:val="00604E3C"/>
    <w:rsid w:val="00605391"/>
    <w:rsid w:val="00605934"/>
    <w:rsid w:val="00605ADB"/>
    <w:rsid w:val="006064E1"/>
    <w:rsid w:val="00606562"/>
    <w:rsid w:val="006065B6"/>
    <w:rsid w:val="006068E6"/>
    <w:rsid w:val="00612021"/>
    <w:rsid w:val="006123CC"/>
    <w:rsid w:val="00612465"/>
    <w:rsid w:val="00612547"/>
    <w:rsid w:val="0061289C"/>
    <w:rsid w:val="006132A6"/>
    <w:rsid w:val="00613572"/>
    <w:rsid w:val="00613594"/>
    <w:rsid w:val="0061381D"/>
    <w:rsid w:val="0061427E"/>
    <w:rsid w:val="006144B8"/>
    <w:rsid w:val="00614534"/>
    <w:rsid w:val="00615345"/>
    <w:rsid w:val="00615B50"/>
    <w:rsid w:val="00615F5F"/>
    <w:rsid w:val="00616040"/>
    <w:rsid w:val="00616AFD"/>
    <w:rsid w:val="00616F13"/>
    <w:rsid w:val="00617B5B"/>
    <w:rsid w:val="00617D7B"/>
    <w:rsid w:val="00622F44"/>
    <w:rsid w:val="006233AA"/>
    <w:rsid w:val="00624286"/>
    <w:rsid w:val="00624A5B"/>
    <w:rsid w:val="00624CB7"/>
    <w:rsid w:val="00625380"/>
    <w:rsid w:val="00625B3A"/>
    <w:rsid w:val="006260AD"/>
    <w:rsid w:val="006262DC"/>
    <w:rsid w:val="006263C2"/>
    <w:rsid w:val="006266AA"/>
    <w:rsid w:val="00626A3F"/>
    <w:rsid w:val="00626DA9"/>
    <w:rsid w:val="0062729D"/>
    <w:rsid w:val="00627415"/>
    <w:rsid w:val="00627E8C"/>
    <w:rsid w:val="006305D2"/>
    <w:rsid w:val="006320E7"/>
    <w:rsid w:val="006323ED"/>
    <w:rsid w:val="0063288B"/>
    <w:rsid w:val="0063312B"/>
    <w:rsid w:val="0063335F"/>
    <w:rsid w:val="00633D0E"/>
    <w:rsid w:val="0063402C"/>
    <w:rsid w:val="00634707"/>
    <w:rsid w:val="00634A68"/>
    <w:rsid w:val="00634AD0"/>
    <w:rsid w:val="00634C34"/>
    <w:rsid w:val="006354F1"/>
    <w:rsid w:val="006356B8"/>
    <w:rsid w:val="0063570C"/>
    <w:rsid w:val="006358CE"/>
    <w:rsid w:val="00635DC5"/>
    <w:rsid w:val="00636917"/>
    <w:rsid w:val="00636C08"/>
    <w:rsid w:val="006376E4"/>
    <w:rsid w:val="00637A4E"/>
    <w:rsid w:val="006403C8"/>
    <w:rsid w:val="00640B23"/>
    <w:rsid w:val="00640E6A"/>
    <w:rsid w:val="0064115D"/>
    <w:rsid w:val="00641716"/>
    <w:rsid w:val="006417B7"/>
    <w:rsid w:val="006417D1"/>
    <w:rsid w:val="00642742"/>
    <w:rsid w:val="00642BCF"/>
    <w:rsid w:val="0064370A"/>
    <w:rsid w:val="006438E9"/>
    <w:rsid w:val="0064393A"/>
    <w:rsid w:val="0064425D"/>
    <w:rsid w:val="006447C8"/>
    <w:rsid w:val="00645BD6"/>
    <w:rsid w:val="00646043"/>
    <w:rsid w:val="00646600"/>
    <w:rsid w:val="00647384"/>
    <w:rsid w:val="0065033D"/>
    <w:rsid w:val="006507DE"/>
    <w:rsid w:val="006515FC"/>
    <w:rsid w:val="00651C13"/>
    <w:rsid w:val="00652186"/>
    <w:rsid w:val="00652400"/>
    <w:rsid w:val="00653A97"/>
    <w:rsid w:val="00653D2B"/>
    <w:rsid w:val="00653FE5"/>
    <w:rsid w:val="00655272"/>
    <w:rsid w:val="006552C4"/>
    <w:rsid w:val="006569B5"/>
    <w:rsid w:val="00656BE0"/>
    <w:rsid w:val="00656D99"/>
    <w:rsid w:val="006571D7"/>
    <w:rsid w:val="00657722"/>
    <w:rsid w:val="0065792A"/>
    <w:rsid w:val="00657C19"/>
    <w:rsid w:val="00657C50"/>
    <w:rsid w:val="00657D12"/>
    <w:rsid w:val="0066060B"/>
    <w:rsid w:val="00661ABD"/>
    <w:rsid w:val="00661AEE"/>
    <w:rsid w:val="00662265"/>
    <w:rsid w:val="006622F4"/>
    <w:rsid w:val="0066237B"/>
    <w:rsid w:val="00663BD6"/>
    <w:rsid w:val="00663C6D"/>
    <w:rsid w:val="00664114"/>
    <w:rsid w:val="006648DF"/>
    <w:rsid w:val="00665701"/>
    <w:rsid w:val="0066593E"/>
    <w:rsid w:val="00665B32"/>
    <w:rsid w:val="006660B2"/>
    <w:rsid w:val="00666144"/>
    <w:rsid w:val="00666641"/>
    <w:rsid w:val="006666B2"/>
    <w:rsid w:val="00666CEC"/>
    <w:rsid w:val="00666D73"/>
    <w:rsid w:val="00666D88"/>
    <w:rsid w:val="00667149"/>
    <w:rsid w:val="00667206"/>
    <w:rsid w:val="00667235"/>
    <w:rsid w:val="0066771F"/>
    <w:rsid w:val="00667968"/>
    <w:rsid w:val="00667FCF"/>
    <w:rsid w:val="00670C37"/>
    <w:rsid w:val="00670D52"/>
    <w:rsid w:val="00671307"/>
    <w:rsid w:val="0067135B"/>
    <w:rsid w:val="00671A02"/>
    <w:rsid w:val="006737BE"/>
    <w:rsid w:val="00673DD0"/>
    <w:rsid w:val="00674323"/>
    <w:rsid w:val="006748E6"/>
    <w:rsid w:val="00674A14"/>
    <w:rsid w:val="00674ACB"/>
    <w:rsid w:val="00674FE8"/>
    <w:rsid w:val="00677C25"/>
    <w:rsid w:val="00680601"/>
    <w:rsid w:val="0068166A"/>
    <w:rsid w:val="0068172B"/>
    <w:rsid w:val="00681D04"/>
    <w:rsid w:val="00681EEC"/>
    <w:rsid w:val="0068201D"/>
    <w:rsid w:val="0068251D"/>
    <w:rsid w:val="006826B8"/>
    <w:rsid w:val="00682E3E"/>
    <w:rsid w:val="00683015"/>
    <w:rsid w:val="00683277"/>
    <w:rsid w:val="00683D14"/>
    <w:rsid w:val="00683E33"/>
    <w:rsid w:val="00684DCA"/>
    <w:rsid w:val="00684ECD"/>
    <w:rsid w:val="00685524"/>
    <w:rsid w:val="006857A5"/>
    <w:rsid w:val="00685A51"/>
    <w:rsid w:val="00685BE0"/>
    <w:rsid w:val="00685F1B"/>
    <w:rsid w:val="00686164"/>
    <w:rsid w:val="00686943"/>
    <w:rsid w:val="00686B75"/>
    <w:rsid w:val="006870BB"/>
    <w:rsid w:val="00690DA9"/>
    <w:rsid w:val="00690EC6"/>
    <w:rsid w:val="00691150"/>
    <w:rsid w:val="00691216"/>
    <w:rsid w:val="00691385"/>
    <w:rsid w:val="00691BD8"/>
    <w:rsid w:val="00692251"/>
    <w:rsid w:val="0069236A"/>
    <w:rsid w:val="006924B3"/>
    <w:rsid w:val="006933BD"/>
    <w:rsid w:val="006936C6"/>
    <w:rsid w:val="00693B70"/>
    <w:rsid w:val="00693F17"/>
    <w:rsid w:val="0069467D"/>
    <w:rsid w:val="00696B6A"/>
    <w:rsid w:val="0069715D"/>
    <w:rsid w:val="00697232"/>
    <w:rsid w:val="006A08DC"/>
    <w:rsid w:val="006A0937"/>
    <w:rsid w:val="006A112E"/>
    <w:rsid w:val="006A1B5F"/>
    <w:rsid w:val="006A2531"/>
    <w:rsid w:val="006A27F2"/>
    <w:rsid w:val="006A2D57"/>
    <w:rsid w:val="006A2F3F"/>
    <w:rsid w:val="006A31F7"/>
    <w:rsid w:val="006A3225"/>
    <w:rsid w:val="006A35BC"/>
    <w:rsid w:val="006A39CD"/>
    <w:rsid w:val="006A43DB"/>
    <w:rsid w:val="006A4559"/>
    <w:rsid w:val="006A4A92"/>
    <w:rsid w:val="006A4FA4"/>
    <w:rsid w:val="006A5182"/>
    <w:rsid w:val="006A51E6"/>
    <w:rsid w:val="006A535F"/>
    <w:rsid w:val="006A620A"/>
    <w:rsid w:val="006A6F57"/>
    <w:rsid w:val="006A6FEF"/>
    <w:rsid w:val="006A76AD"/>
    <w:rsid w:val="006A7703"/>
    <w:rsid w:val="006B0358"/>
    <w:rsid w:val="006B06EB"/>
    <w:rsid w:val="006B0AD5"/>
    <w:rsid w:val="006B0BE5"/>
    <w:rsid w:val="006B17D9"/>
    <w:rsid w:val="006B1E6F"/>
    <w:rsid w:val="006B1E9F"/>
    <w:rsid w:val="006B2342"/>
    <w:rsid w:val="006B297A"/>
    <w:rsid w:val="006B3506"/>
    <w:rsid w:val="006B395E"/>
    <w:rsid w:val="006B427A"/>
    <w:rsid w:val="006B455E"/>
    <w:rsid w:val="006B51A1"/>
    <w:rsid w:val="006B5DDD"/>
    <w:rsid w:val="006B6BBD"/>
    <w:rsid w:val="006B753B"/>
    <w:rsid w:val="006B7D53"/>
    <w:rsid w:val="006B7F85"/>
    <w:rsid w:val="006C01ED"/>
    <w:rsid w:val="006C0571"/>
    <w:rsid w:val="006C0F73"/>
    <w:rsid w:val="006C10E1"/>
    <w:rsid w:val="006C1198"/>
    <w:rsid w:val="006C132C"/>
    <w:rsid w:val="006C13EC"/>
    <w:rsid w:val="006C1684"/>
    <w:rsid w:val="006C1EEA"/>
    <w:rsid w:val="006C1FA8"/>
    <w:rsid w:val="006C25DF"/>
    <w:rsid w:val="006C31BD"/>
    <w:rsid w:val="006C322C"/>
    <w:rsid w:val="006C339F"/>
    <w:rsid w:val="006C37EB"/>
    <w:rsid w:val="006C3EFB"/>
    <w:rsid w:val="006C42DA"/>
    <w:rsid w:val="006C519B"/>
    <w:rsid w:val="006C526D"/>
    <w:rsid w:val="006C57B9"/>
    <w:rsid w:val="006D0165"/>
    <w:rsid w:val="006D0347"/>
    <w:rsid w:val="006D044E"/>
    <w:rsid w:val="006D126A"/>
    <w:rsid w:val="006D14E3"/>
    <w:rsid w:val="006D1E7C"/>
    <w:rsid w:val="006D2094"/>
    <w:rsid w:val="006D2D40"/>
    <w:rsid w:val="006D3349"/>
    <w:rsid w:val="006D3408"/>
    <w:rsid w:val="006D4843"/>
    <w:rsid w:val="006D4B8A"/>
    <w:rsid w:val="006D4FBC"/>
    <w:rsid w:val="006D54F2"/>
    <w:rsid w:val="006D6241"/>
    <w:rsid w:val="006D6BB8"/>
    <w:rsid w:val="006D707F"/>
    <w:rsid w:val="006D7314"/>
    <w:rsid w:val="006D772B"/>
    <w:rsid w:val="006D7741"/>
    <w:rsid w:val="006D7A98"/>
    <w:rsid w:val="006D7D6A"/>
    <w:rsid w:val="006D7E65"/>
    <w:rsid w:val="006E0148"/>
    <w:rsid w:val="006E084E"/>
    <w:rsid w:val="006E0900"/>
    <w:rsid w:val="006E0D4E"/>
    <w:rsid w:val="006E1BB5"/>
    <w:rsid w:val="006E1C9B"/>
    <w:rsid w:val="006E1CB4"/>
    <w:rsid w:val="006E1E7E"/>
    <w:rsid w:val="006E356A"/>
    <w:rsid w:val="006E4230"/>
    <w:rsid w:val="006E46C4"/>
    <w:rsid w:val="006E5122"/>
    <w:rsid w:val="006E627F"/>
    <w:rsid w:val="006E6293"/>
    <w:rsid w:val="006E6CBF"/>
    <w:rsid w:val="006E6E1F"/>
    <w:rsid w:val="006E7063"/>
    <w:rsid w:val="006F068F"/>
    <w:rsid w:val="006F0A99"/>
    <w:rsid w:val="006F0B74"/>
    <w:rsid w:val="006F0DD8"/>
    <w:rsid w:val="006F18C3"/>
    <w:rsid w:val="006F1B16"/>
    <w:rsid w:val="006F1C7C"/>
    <w:rsid w:val="006F2004"/>
    <w:rsid w:val="006F213A"/>
    <w:rsid w:val="006F265D"/>
    <w:rsid w:val="006F342E"/>
    <w:rsid w:val="006F3F6A"/>
    <w:rsid w:val="006F4004"/>
    <w:rsid w:val="006F40F2"/>
    <w:rsid w:val="006F4575"/>
    <w:rsid w:val="006F5484"/>
    <w:rsid w:val="006F565E"/>
    <w:rsid w:val="006F5BFE"/>
    <w:rsid w:val="006F5FE3"/>
    <w:rsid w:val="006F6068"/>
    <w:rsid w:val="006F6325"/>
    <w:rsid w:val="006F658B"/>
    <w:rsid w:val="006F66B3"/>
    <w:rsid w:val="006F6A36"/>
    <w:rsid w:val="006F6BF1"/>
    <w:rsid w:val="006F72C1"/>
    <w:rsid w:val="006F7912"/>
    <w:rsid w:val="006F7D74"/>
    <w:rsid w:val="006F7DDC"/>
    <w:rsid w:val="00700470"/>
    <w:rsid w:val="00701766"/>
    <w:rsid w:val="00701860"/>
    <w:rsid w:val="007025EE"/>
    <w:rsid w:val="00702A23"/>
    <w:rsid w:val="00702A8E"/>
    <w:rsid w:val="00702AC4"/>
    <w:rsid w:val="00703326"/>
    <w:rsid w:val="00703A7D"/>
    <w:rsid w:val="00703B81"/>
    <w:rsid w:val="00703C59"/>
    <w:rsid w:val="00703F5B"/>
    <w:rsid w:val="00704004"/>
    <w:rsid w:val="007040F6"/>
    <w:rsid w:val="007042CE"/>
    <w:rsid w:val="0070462A"/>
    <w:rsid w:val="00704A1B"/>
    <w:rsid w:val="00704CC9"/>
    <w:rsid w:val="00704F8D"/>
    <w:rsid w:val="00707C26"/>
    <w:rsid w:val="00710A27"/>
    <w:rsid w:val="00710C9E"/>
    <w:rsid w:val="0071246C"/>
    <w:rsid w:val="007126C6"/>
    <w:rsid w:val="00712934"/>
    <w:rsid w:val="007129D6"/>
    <w:rsid w:val="00713E43"/>
    <w:rsid w:val="00715493"/>
    <w:rsid w:val="00715746"/>
    <w:rsid w:val="00715FFD"/>
    <w:rsid w:val="00716033"/>
    <w:rsid w:val="0071635D"/>
    <w:rsid w:val="007164F9"/>
    <w:rsid w:val="0071661B"/>
    <w:rsid w:val="00716673"/>
    <w:rsid w:val="007169B5"/>
    <w:rsid w:val="0071707B"/>
    <w:rsid w:val="0071732C"/>
    <w:rsid w:val="007178B0"/>
    <w:rsid w:val="00720A2F"/>
    <w:rsid w:val="00722233"/>
    <w:rsid w:val="00722360"/>
    <w:rsid w:val="007223CE"/>
    <w:rsid w:val="0072243D"/>
    <w:rsid w:val="007227CB"/>
    <w:rsid w:val="00722BD3"/>
    <w:rsid w:val="00722C35"/>
    <w:rsid w:val="00723380"/>
    <w:rsid w:val="0072389B"/>
    <w:rsid w:val="0072395D"/>
    <w:rsid w:val="00723C61"/>
    <w:rsid w:val="00723D67"/>
    <w:rsid w:val="007240EB"/>
    <w:rsid w:val="007247BD"/>
    <w:rsid w:val="00724E59"/>
    <w:rsid w:val="007259F2"/>
    <w:rsid w:val="00725A21"/>
    <w:rsid w:val="007263D6"/>
    <w:rsid w:val="0072650B"/>
    <w:rsid w:val="00726964"/>
    <w:rsid w:val="00726B3A"/>
    <w:rsid w:val="00726F3A"/>
    <w:rsid w:val="00727164"/>
    <w:rsid w:val="007274C5"/>
    <w:rsid w:val="00727894"/>
    <w:rsid w:val="00727962"/>
    <w:rsid w:val="00730067"/>
    <w:rsid w:val="00730A72"/>
    <w:rsid w:val="00731919"/>
    <w:rsid w:val="00731CD3"/>
    <w:rsid w:val="00732045"/>
    <w:rsid w:val="00732404"/>
    <w:rsid w:val="0073269D"/>
    <w:rsid w:val="007326FA"/>
    <w:rsid w:val="007329A1"/>
    <w:rsid w:val="00733D3C"/>
    <w:rsid w:val="00734522"/>
    <w:rsid w:val="0073474C"/>
    <w:rsid w:val="00734AA3"/>
    <w:rsid w:val="00734DE7"/>
    <w:rsid w:val="0073517F"/>
    <w:rsid w:val="007352ED"/>
    <w:rsid w:val="0073541C"/>
    <w:rsid w:val="007355FB"/>
    <w:rsid w:val="007356F0"/>
    <w:rsid w:val="0073594B"/>
    <w:rsid w:val="00735B63"/>
    <w:rsid w:val="00735B8F"/>
    <w:rsid w:val="00736557"/>
    <w:rsid w:val="007369AF"/>
    <w:rsid w:val="00736A45"/>
    <w:rsid w:val="0073705C"/>
    <w:rsid w:val="007400ED"/>
    <w:rsid w:val="00740202"/>
    <w:rsid w:val="00741833"/>
    <w:rsid w:val="007418DE"/>
    <w:rsid w:val="007426E5"/>
    <w:rsid w:val="007443B6"/>
    <w:rsid w:val="00744C9B"/>
    <w:rsid w:val="007453CB"/>
    <w:rsid w:val="00745584"/>
    <w:rsid w:val="00745D6E"/>
    <w:rsid w:val="00745F60"/>
    <w:rsid w:val="00746025"/>
    <w:rsid w:val="00746175"/>
    <w:rsid w:val="00746DA8"/>
    <w:rsid w:val="0074781C"/>
    <w:rsid w:val="00750326"/>
    <w:rsid w:val="0075050A"/>
    <w:rsid w:val="00750570"/>
    <w:rsid w:val="00750C50"/>
    <w:rsid w:val="00750C67"/>
    <w:rsid w:val="00750D5A"/>
    <w:rsid w:val="00752085"/>
    <w:rsid w:val="007521F2"/>
    <w:rsid w:val="00752296"/>
    <w:rsid w:val="007522FD"/>
    <w:rsid w:val="00753C94"/>
    <w:rsid w:val="00754085"/>
    <w:rsid w:val="0075421D"/>
    <w:rsid w:val="0075440F"/>
    <w:rsid w:val="007546B9"/>
    <w:rsid w:val="0075480F"/>
    <w:rsid w:val="00754F43"/>
    <w:rsid w:val="007550E0"/>
    <w:rsid w:val="00755314"/>
    <w:rsid w:val="0075656E"/>
    <w:rsid w:val="00756D02"/>
    <w:rsid w:val="00756F01"/>
    <w:rsid w:val="00756FCA"/>
    <w:rsid w:val="007573CB"/>
    <w:rsid w:val="007573F5"/>
    <w:rsid w:val="00757865"/>
    <w:rsid w:val="00757A3F"/>
    <w:rsid w:val="00757F97"/>
    <w:rsid w:val="0076014C"/>
    <w:rsid w:val="007618A5"/>
    <w:rsid w:val="0076194B"/>
    <w:rsid w:val="007628C9"/>
    <w:rsid w:val="00762E53"/>
    <w:rsid w:val="00763D4B"/>
    <w:rsid w:val="00763F07"/>
    <w:rsid w:val="00763F22"/>
    <w:rsid w:val="00764086"/>
    <w:rsid w:val="00764503"/>
    <w:rsid w:val="0076495B"/>
    <w:rsid w:val="00764EC4"/>
    <w:rsid w:val="00765EF7"/>
    <w:rsid w:val="00765F64"/>
    <w:rsid w:val="00767443"/>
    <w:rsid w:val="00770334"/>
    <w:rsid w:val="00770545"/>
    <w:rsid w:val="0077078A"/>
    <w:rsid w:val="00770819"/>
    <w:rsid w:val="00770D55"/>
    <w:rsid w:val="007713D8"/>
    <w:rsid w:val="00771CBE"/>
    <w:rsid w:val="00771D3A"/>
    <w:rsid w:val="00771DAF"/>
    <w:rsid w:val="007722EA"/>
    <w:rsid w:val="00772CF2"/>
    <w:rsid w:val="00772DE8"/>
    <w:rsid w:val="00773A23"/>
    <w:rsid w:val="00773C3D"/>
    <w:rsid w:val="00773FA3"/>
    <w:rsid w:val="007741FE"/>
    <w:rsid w:val="00774392"/>
    <w:rsid w:val="0077492C"/>
    <w:rsid w:val="00774AAF"/>
    <w:rsid w:val="00774E29"/>
    <w:rsid w:val="007758DD"/>
    <w:rsid w:val="00775AA6"/>
    <w:rsid w:val="00775EFB"/>
    <w:rsid w:val="00776188"/>
    <w:rsid w:val="00776304"/>
    <w:rsid w:val="007769A2"/>
    <w:rsid w:val="00776C43"/>
    <w:rsid w:val="00780135"/>
    <w:rsid w:val="0078063B"/>
    <w:rsid w:val="00780ADB"/>
    <w:rsid w:val="00780DF0"/>
    <w:rsid w:val="00780E45"/>
    <w:rsid w:val="00780F84"/>
    <w:rsid w:val="0078162A"/>
    <w:rsid w:val="0078306A"/>
    <w:rsid w:val="007830A5"/>
    <w:rsid w:val="007838A0"/>
    <w:rsid w:val="0078546D"/>
    <w:rsid w:val="007859AE"/>
    <w:rsid w:val="00785E0E"/>
    <w:rsid w:val="00786255"/>
    <w:rsid w:val="007866C3"/>
    <w:rsid w:val="00786A4A"/>
    <w:rsid w:val="00786E15"/>
    <w:rsid w:val="00787035"/>
    <w:rsid w:val="0078704B"/>
    <w:rsid w:val="007870A2"/>
    <w:rsid w:val="0078787D"/>
    <w:rsid w:val="00787E32"/>
    <w:rsid w:val="00790BE3"/>
    <w:rsid w:val="00791604"/>
    <w:rsid w:val="00791B2D"/>
    <w:rsid w:val="00791CD0"/>
    <w:rsid w:val="00792B73"/>
    <w:rsid w:val="00792FC4"/>
    <w:rsid w:val="0079344E"/>
    <w:rsid w:val="00793655"/>
    <w:rsid w:val="0079380F"/>
    <w:rsid w:val="00793A4F"/>
    <w:rsid w:val="00794A1C"/>
    <w:rsid w:val="00794D71"/>
    <w:rsid w:val="00794FFA"/>
    <w:rsid w:val="00795ECA"/>
    <w:rsid w:val="00796006"/>
    <w:rsid w:val="00796924"/>
    <w:rsid w:val="00796A56"/>
    <w:rsid w:val="007A0CD6"/>
    <w:rsid w:val="007A0F1C"/>
    <w:rsid w:val="007A13FF"/>
    <w:rsid w:val="007A16BD"/>
    <w:rsid w:val="007A1FF4"/>
    <w:rsid w:val="007A2678"/>
    <w:rsid w:val="007A331C"/>
    <w:rsid w:val="007A378A"/>
    <w:rsid w:val="007A37A1"/>
    <w:rsid w:val="007A4AC6"/>
    <w:rsid w:val="007A5CA1"/>
    <w:rsid w:val="007A6425"/>
    <w:rsid w:val="007A6F69"/>
    <w:rsid w:val="007A77D8"/>
    <w:rsid w:val="007A77DD"/>
    <w:rsid w:val="007A7A81"/>
    <w:rsid w:val="007B07BA"/>
    <w:rsid w:val="007B0BB0"/>
    <w:rsid w:val="007B0CEA"/>
    <w:rsid w:val="007B0E34"/>
    <w:rsid w:val="007B132E"/>
    <w:rsid w:val="007B174F"/>
    <w:rsid w:val="007B2262"/>
    <w:rsid w:val="007B2684"/>
    <w:rsid w:val="007B2754"/>
    <w:rsid w:val="007B29FD"/>
    <w:rsid w:val="007B2D52"/>
    <w:rsid w:val="007B312D"/>
    <w:rsid w:val="007B323E"/>
    <w:rsid w:val="007B3603"/>
    <w:rsid w:val="007B3C20"/>
    <w:rsid w:val="007B452C"/>
    <w:rsid w:val="007B4BC6"/>
    <w:rsid w:val="007B4C81"/>
    <w:rsid w:val="007B4F2A"/>
    <w:rsid w:val="007B5105"/>
    <w:rsid w:val="007B5C7E"/>
    <w:rsid w:val="007B6F8F"/>
    <w:rsid w:val="007B759B"/>
    <w:rsid w:val="007B7857"/>
    <w:rsid w:val="007B79FF"/>
    <w:rsid w:val="007C0696"/>
    <w:rsid w:val="007C0781"/>
    <w:rsid w:val="007C0BEA"/>
    <w:rsid w:val="007C1128"/>
    <w:rsid w:val="007C1317"/>
    <w:rsid w:val="007C179E"/>
    <w:rsid w:val="007C1F43"/>
    <w:rsid w:val="007C2162"/>
    <w:rsid w:val="007C2D24"/>
    <w:rsid w:val="007C3649"/>
    <w:rsid w:val="007C3A80"/>
    <w:rsid w:val="007C3E4D"/>
    <w:rsid w:val="007C4120"/>
    <w:rsid w:val="007C53C9"/>
    <w:rsid w:val="007C53F8"/>
    <w:rsid w:val="007C60EB"/>
    <w:rsid w:val="007C6981"/>
    <w:rsid w:val="007C7821"/>
    <w:rsid w:val="007C7822"/>
    <w:rsid w:val="007C7BFD"/>
    <w:rsid w:val="007C7DF9"/>
    <w:rsid w:val="007C7E8D"/>
    <w:rsid w:val="007C7F52"/>
    <w:rsid w:val="007D1428"/>
    <w:rsid w:val="007D1BE7"/>
    <w:rsid w:val="007D23B2"/>
    <w:rsid w:val="007D26D0"/>
    <w:rsid w:val="007D271D"/>
    <w:rsid w:val="007D275D"/>
    <w:rsid w:val="007D4F90"/>
    <w:rsid w:val="007D5A46"/>
    <w:rsid w:val="007D5B8B"/>
    <w:rsid w:val="007D5C89"/>
    <w:rsid w:val="007D63D5"/>
    <w:rsid w:val="007D6566"/>
    <w:rsid w:val="007D6572"/>
    <w:rsid w:val="007D6888"/>
    <w:rsid w:val="007D72BF"/>
    <w:rsid w:val="007D775D"/>
    <w:rsid w:val="007D7E45"/>
    <w:rsid w:val="007E0402"/>
    <w:rsid w:val="007E07AE"/>
    <w:rsid w:val="007E0A0A"/>
    <w:rsid w:val="007E0D6E"/>
    <w:rsid w:val="007E10E7"/>
    <w:rsid w:val="007E18A0"/>
    <w:rsid w:val="007E2020"/>
    <w:rsid w:val="007E209B"/>
    <w:rsid w:val="007E2D62"/>
    <w:rsid w:val="007E2E1F"/>
    <w:rsid w:val="007E2E42"/>
    <w:rsid w:val="007E3148"/>
    <w:rsid w:val="007E31BA"/>
    <w:rsid w:val="007E35AA"/>
    <w:rsid w:val="007E3A92"/>
    <w:rsid w:val="007E3DFA"/>
    <w:rsid w:val="007E3F2A"/>
    <w:rsid w:val="007E4EFB"/>
    <w:rsid w:val="007E58CD"/>
    <w:rsid w:val="007E62E7"/>
    <w:rsid w:val="007E6929"/>
    <w:rsid w:val="007E6B59"/>
    <w:rsid w:val="007E6F50"/>
    <w:rsid w:val="007E730B"/>
    <w:rsid w:val="007E74A1"/>
    <w:rsid w:val="007E74E2"/>
    <w:rsid w:val="007E7754"/>
    <w:rsid w:val="007E7920"/>
    <w:rsid w:val="007F01B5"/>
    <w:rsid w:val="007F06A3"/>
    <w:rsid w:val="007F06AF"/>
    <w:rsid w:val="007F124B"/>
    <w:rsid w:val="007F17EC"/>
    <w:rsid w:val="007F1C0C"/>
    <w:rsid w:val="007F2648"/>
    <w:rsid w:val="007F3926"/>
    <w:rsid w:val="007F4119"/>
    <w:rsid w:val="007F4813"/>
    <w:rsid w:val="007F4949"/>
    <w:rsid w:val="007F4D42"/>
    <w:rsid w:val="007F4DC0"/>
    <w:rsid w:val="007F4DD2"/>
    <w:rsid w:val="007F583F"/>
    <w:rsid w:val="007F59F5"/>
    <w:rsid w:val="007F5B6F"/>
    <w:rsid w:val="007F5FDF"/>
    <w:rsid w:val="007F6792"/>
    <w:rsid w:val="007F6B2F"/>
    <w:rsid w:val="007F7F47"/>
    <w:rsid w:val="008004CE"/>
    <w:rsid w:val="00800759"/>
    <w:rsid w:val="0080127C"/>
    <w:rsid w:val="008019BC"/>
    <w:rsid w:val="008019F5"/>
    <w:rsid w:val="008021F8"/>
    <w:rsid w:val="00802E51"/>
    <w:rsid w:val="00803682"/>
    <w:rsid w:val="0080386F"/>
    <w:rsid w:val="00804B55"/>
    <w:rsid w:val="00804E85"/>
    <w:rsid w:val="008057FB"/>
    <w:rsid w:val="00806A22"/>
    <w:rsid w:val="008070C5"/>
    <w:rsid w:val="0080741C"/>
    <w:rsid w:val="008077F2"/>
    <w:rsid w:val="00807B83"/>
    <w:rsid w:val="008103AF"/>
    <w:rsid w:val="008106A9"/>
    <w:rsid w:val="00810C30"/>
    <w:rsid w:val="00811CA9"/>
    <w:rsid w:val="0081256D"/>
    <w:rsid w:val="008132BF"/>
    <w:rsid w:val="00813BA9"/>
    <w:rsid w:val="00813EBE"/>
    <w:rsid w:val="00814E37"/>
    <w:rsid w:val="00815009"/>
    <w:rsid w:val="008156DA"/>
    <w:rsid w:val="00815789"/>
    <w:rsid w:val="00815963"/>
    <w:rsid w:val="00815B7B"/>
    <w:rsid w:val="00815E37"/>
    <w:rsid w:val="008162D4"/>
    <w:rsid w:val="00816724"/>
    <w:rsid w:val="0081769B"/>
    <w:rsid w:val="0081788C"/>
    <w:rsid w:val="00817D88"/>
    <w:rsid w:val="008203BA"/>
    <w:rsid w:val="00820962"/>
    <w:rsid w:val="008209E9"/>
    <w:rsid w:val="00820AFD"/>
    <w:rsid w:val="008212F0"/>
    <w:rsid w:val="00823007"/>
    <w:rsid w:val="00823765"/>
    <w:rsid w:val="0082387F"/>
    <w:rsid w:val="00824060"/>
    <w:rsid w:val="008248B5"/>
    <w:rsid w:val="00824F22"/>
    <w:rsid w:val="0082613F"/>
    <w:rsid w:val="00826497"/>
    <w:rsid w:val="00826C0F"/>
    <w:rsid w:val="0082700C"/>
    <w:rsid w:val="00827BF0"/>
    <w:rsid w:val="00827CC0"/>
    <w:rsid w:val="00827D0A"/>
    <w:rsid w:val="008307D6"/>
    <w:rsid w:val="00831A64"/>
    <w:rsid w:val="00831BD2"/>
    <w:rsid w:val="00832157"/>
    <w:rsid w:val="0083245D"/>
    <w:rsid w:val="00832883"/>
    <w:rsid w:val="0083329C"/>
    <w:rsid w:val="0083339B"/>
    <w:rsid w:val="00833646"/>
    <w:rsid w:val="0083364A"/>
    <w:rsid w:val="00833CA3"/>
    <w:rsid w:val="00833EBF"/>
    <w:rsid w:val="008340D8"/>
    <w:rsid w:val="008343BB"/>
    <w:rsid w:val="008348E9"/>
    <w:rsid w:val="00834A82"/>
    <w:rsid w:val="00836002"/>
    <w:rsid w:val="008360A8"/>
    <w:rsid w:val="00836234"/>
    <w:rsid w:val="0083641D"/>
    <w:rsid w:val="00836E2B"/>
    <w:rsid w:val="00837FD2"/>
    <w:rsid w:val="00840136"/>
    <w:rsid w:val="00841610"/>
    <w:rsid w:val="0084176E"/>
    <w:rsid w:val="00841894"/>
    <w:rsid w:val="00841E0A"/>
    <w:rsid w:val="00842C3A"/>
    <w:rsid w:val="0084333A"/>
    <w:rsid w:val="00843FB1"/>
    <w:rsid w:val="008443AE"/>
    <w:rsid w:val="00844569"/>
    <w:rsid w:val="008448A8"/>
    <w:rsid w:val="00844AC7"/>
    <w:rsid w:val="00844EBC"/>
    <w:rsid w:val="00846474"/>
    <w:rsid w:val="00846941"/>
    <w:rsid w:val="00846C5A"/>
    <w:rsid w:val="00847041"/>
    <w:rsid w:val="008477FD"/>
    <w:rsid w:val="00847BA2"/>
    <w:rsid w:val="00847D9F"/>
    <w:rsid w:val="00850160"/>
    <w:rsid w:val="00850377"/>
    <w:rsid w:val="008504BD"/>
    <w:rsid w:val="0085071F"/>
    <w:rsid w:val="008507EF"/>
    <w:rsid w:val="00850C3F"/>
    <w:rsid w:val="008518B9"/>
    <w:rsid w:val="008518CB"/>
    <w:rsid w:val="00851923"/>
    <w:rsid w:val="00851E7E"/>
    <w:rsid w:val="00852547"/>
    <w:rsid w:val="00852F1F"/>
    <w:rsid w:val="0085340E"/>
    <w:rsid w:val="008539BF"/>
    <w:rsid w:val="008544BA"/>
    <w:rsid w:val="00854539"/>
    <w:rsid w:val="00854B89"/>
    <w:rsid w:val="00854C21"/>
    <w:rsid w:val="00854F76"/>
    <w:rsid w:val="00854FFB"/>
    <w:rsid w:val="00855E08"/>
    <w:rsid w:val="008564CF"/>
    <w:rsid w:val="0085674C"/>
    <w:rsid w:val="00856CA9"/>
    <w:rsid w:val="00856F49"/>
    <w:rsid w:val="008579D9"/>
    <w:rsid w:val="0086044B"/>
    <w:rsid w:val="00860482"/>
    <w:rsid w:val="008607D6"/>
    <w:rsid w:val="0086137B"/>
    <w:rsid w:val="00862159"/>
    <w:rsid w:val="00862305"/>
    <w:rsid w:val="008625B0"/>
    <w:rsid w:val="00862BD5"/>
    <w:rsid w:val="00863B42"/>
    <w:rsid w:val="00863B95"/>
    <w:rsid w:val="00863E42"/>
    <w:rsid w:val="00863F14"/>
    <w:rsid w:val="00864076"/>
    <w:rsid w:val="0086525A"/>
    <w:rsid w:val="00865403"/>
    <w:rsid w:val="00865F11"/>
    <w:rsid w:val="0086651D"/>
    <w:rsid w:val="00866624"/>
    <w:rsid w:val="008667F0"/>
    <w:rsid w:val="00866E9C"/>
    <w:rsid w:val="00866F60"/>
    <w:rsid w:val="00867977"/>
    <w:rsid w:val="00870CDD"/>
    <w:rsid w:val="008712DD"/>
    <w:rsid w:val="0087130B"/>
    <w:rsid w:val="0087149A"/>
    <w:rsid w:val="008720F3"/>
    <w:rsid w:val="00872B1D"/>
    <w:rsid w:val="00872B8F"/>
    <w:rsid w:val="00872BBD"/>
    <w:rsid w:val="008733E5"/>
    <w:rsid w:val="0087396A"/>
    <w:rsid w:val="00873C10"/>
    <w:rsid w:val="0087491E"/>
    <w:rsid w:val="008749D2"/>
    <w:rsid w:val="00874EBF"/>
    <w:rsid w:val="0087597C"/>
    <w:rsid w:val="00875E47"/>
    <w:rsid w:val="00875F17"/>
    <w:rsid w:val="00875F7E"/>
    <w:rsid w:val="00876086"/>
    <w:rsid w:val="00876792"/>
    <w:rsid w:val="00877020"/>
    <w:rsid w:val="008776C4"/>
    <w:rsid w:val="00880676"/>
    <w:rsid w:val="00880730"/>
    <w:rsid w:val="00880AA0"/>
    <w:rsid w:val="008813AF"/>
    <w:rsid w:val="0088153F"/>
    <w:rsid w:val="00881C87"/>
    <w:rsid w:val="00881E59"/>
    <w:rsid w:val="00882307"/>
    <w:rsid w:val="0088289A"/>
    <w:rsid w:val="00882999"/>
    <w:rsid w:val="00882A6A"/>
    <w:rsid w:val="00882BB4"/>
    <w:rsid w:val="008839DC"/>
    <w:rsid w:val="00883DB7"/>
    <w:rsid w:val="00884AC9"/>
    <w:rsid w:val="008854C8"/>
    <w:rsid w:val="00886856"/>
    <w:rsid w:val="00886B1B"/>
    <w:rsid w:val="00886B42"/>
    <w:rsid w:val="00886DAC"/>
    <w:rsid w:val="00887143"/>
    <w:rsid w:val="00887576"/>
    <w:rsid w:val="0088760B"/>
    <w:rsid w:val="00887C78"/>
    <w:rsid w:val="00887E3F"/>
    <w:rsid w:val="00887ED5"/>
    <w:rsid w:val="0089091F"/>
    <w:rsid w:val="00890D49"/>
    <w:rsid w:val="008919BE"/>
    <w:rsid w:val="00891AE2"/>
    <w:rsid w:val="00891D64"/>
    <w:rsid w:val="00892A50"/>
    <w:rsid w:val="00892CDC"/>
    <w:rsid w:val="008932EF"/>
    <w:rsid w:val="00893849"/>
    <w:rsid w:val="00893888"/>
    <w:rsid w:val="00893909"/>
    <w:rsid w:val="008942E9"/>
    <w:rsid w:val="00894CA0"/>
    <w:rsid w:val="00895AEE"/>
    <w:rsid w:val="00895E0F"/>
    <w:rsid w:val="008961C1"/>
    <w:rsid w:val="008968C6"/>
    <w:rsid w:val="00896DDB"/>
    <w:rsid w:val="00896EC1"/>
    <w:rsid w:val="00897FC0"/>
    <w:rsid w:val="008A012A"/>
    <w:rsid w:val="008A029E"/>
    <w:rsid w:val="008A084F"/>
    <w:rsid w:val="008A114A"/>
    <w:rsid w:val="008A1945"/>
    <w:rsid w:val="008A1B0F"/>
    <w:rsid w:val="008A1C85"/>
    <w:rsid w:val="008A1DB5"/>
    <w:rsid w:val="008A1F56"/>
    <w:rsid w:val="008A269C"/>
    <w:rsid w:val="008A2754"/>
    <w:rsid w:val="008A27A0"/>
    <w:rsid w:val="008A29FE"/>
    <w:rsid w:val="008A2B48"/>
    <w:rsid w:val="008A50BB"/>
    <w:rsid w:val="008A677A"/>
    <w:rsid w:val="008A68E1"/>
    <w:rsid w:val="008A6C79"/>
    <w:rsid w:val="008A6EF2"/>
    <w:rsid w:val="008A7116"/>
    <w:rsid w:val="008A7214"/>
    <w:rsid w:val="008A7462"/>
    <w:rsid w:val="008A75EA"/>
    <w:rsid w:val="008A79CB"/>
    <w:rsid w:val="008B0286"/>
    <w:rsid w:val="008B02AF"/>
    <w:rsid w:val="008B10F1"/>
    <w:rsid w:val="008B1C9A"/>
    <w:rsid w:val="008B21D7"/>
    <w:rsid w:val="008B2266"/>
    <w:rsid w:val="008B22B2"/>
    <w:rsid w:val="008B22DF"/>
    <w:rsid w:val="008B28EE"/>
    <w:rsid w:val="008B2AF7"/>
    <w:rsid w:val="008B2F0F"/>
    <w:rsid w:val="008B35FF"/>
    <w:rsid w:val="008B3688"/>
    <w:rsid w:val="008B3ADD"/>
    <w:rsid w:val="008B4345"/>
    <w:rsid w:val="008B5526"/>
    <w:rsid w:val="008B5E4C"/>
    <w:rsid w:val="008B65FC"/>
    <w:rsid w:val="008B6D5D"/>
    <w:rsid w:val="008B7247"/>
    <w:rsid w:val="008B753E"/>
    <w:rsid w:val="008B7674"/>
    <w:rsid w:val="008C0293"/>
    <w:rsid w:val="008C11C5"/>
    <w:rsid w:val="008C1320"/>
    <w:rsid w:val="008C1771"/>
    <w:rsid w:val="008C2581"/>
    <w:rsid w:val="008C25F7"/>
    <w:rsid w:val="008C27BA"/>
    <w:rsid w:val="008C2EDB"/>
    <w:rsid w:val="008C34FD"/>
    <w:rsid w:val="008C3F89"/>
    <w:rsid w:val="008C4176"/>
    <w:rsid w:val="008C4754"/>
    <w:rsid w:val="008C4B8A"/>
    <w:rsid w:val="008C56CD"/>
    <w:rsid w:val="008C653C"/>
    <w:rsid w:val="008C7728"/>
    <w:rsid w:val="008C7786"/>
    <w:rsid w:val="008C7898"/>
    <w:rsid w:val="008D09FD"/>
    <w:rsid w:val="008D0BD7"/>
    <w:rsid w:val="008D0C83"/>
    <w:rsid w:val="008D1CFB"/>
    <w:rsid w:val="008D1D05"/>
    <w:rsid w:val="008D30E8"/>
    <w:rsid w:val="008D33B7"/>
    <w:rsid w:val="008D3410"/>
    <w:rsid w:val="008D359D"/>
    <w:rsid w:val="008D399E"/>
    <w:rsid w:val="008D3B17"/>
    <w:rsid w:val="008D3EA8"/>
    <w:rsid w:val="008D3EAE"/>
    <w:rsid w:val="008D3F8E"/>
    <w:rsid w:val="008D41C6"/>
    <w:rsid w:val="008D5FFA"/>
    <w:rsid w:val="008D660E"/>
    <w:rsid w:val="008D66DC"/>
    <w:rsid w:val="008D67CA"/>
    <w:rsid w:val="008D6BDA"/>
    <w:rsid w:val="008D782B"/>
    <w:rsid w:val="008D7F9D"/>
    <w:rsid w:val="008E03D0"/>
    <w:rsid w:val="008E0595"/>
    <w:rsid w:val="008E07AF"/>
    <w:rsid w:val="008E11AE"/>
    <w:rsid w:val="008E15BA"/>
    <w:rsid w:val="008E1D1F"/>
    <w:rsid w:val="008E220E"/>
    <w:rsid w:val="008E2E9C"/>
    <w:rsid w:val="008E3561"/>
    <w:rsid w:val="008E35F2"/>
    <w:rsid w:val="008E42DA"/>
    <w:rsid w:val="008E49A1"/>
    <w:rsid w:val="008E5029"/>
    <w:rsid w:val="008E5AC8"/>
    <w:rsid w:val="008E5BBC"/>
    <w:rsid w:val="008E613E"/>
    <w:rsid w:val="008E6304"/>
    <w:rsid w:val="008E70CE"/>
    <w:rsid w:val="008E743B"/>
    <w:rsid w:val="008E74CE"/>
    <w:rsid w:val="008E7CF1"/>
    <w:rsid w:val="008E7EAE"/>
    <w:rsid w:val="008F05B5"/>
    <w:rsid w:val="008F1113"/>
    <w:rsid w:val="008F13D3"/>
    <w:rsid w:val="008F18AD"/>
    <w:rsid w:val="008F20BB"/>
    <w:rsid w:val="008F2347"/>
    <w:rsid w:val="008F25EA"/>
    <w:rsid w:val="008F39BE"/>
    <w:rsid w:val="008F3CEF"/>
    <w:rsid w:val="008F519A"/>
    <w:rsid w:val="008F628C"/>
    <w:rsid w:val="008F65BD"/>
    <w:rsid w:val="008F7B32"/>
    <w:rsid w:val="008F7BE6"/>
    <w:rsid w:val="008F7F58"/>
    <w:rsid w:val="009002D2"/>
    <w:rsid w:val="009009D2"/>
    <w:rsid w:val="0090157E"/>
    <w:rsid w:val="00901858"/>
    <w:rsid w:val="00901BD5"/>
    <w:rsid w:val="00902384"/>
    <w:rsid w:val="00902843"/>
    <w:rsid w:val="009030B6"/>
    <w:rsid w:val="0090325C"/>
    <w:rsid w:val="009042A4"/>
    <w:rsid w:val="009045C1"/>
    <w:rsid w:val="0090469D"/>
    <w:rsid w:val="00904C18"/>
    <w:rsid w:val="00904CAB"/>
    <w:rsid w:val="00906EBA"/>
    <w:rsid w:val="009071E0"/>
    <w:rsid w:val="009104E2"/>
    <w:rsid w:val="00910C08"/>
    <w:rsid w:val="00910FFA"/>
    <w:rsid w:val="009110B2"/>
    <w:rsid w:val="00911EB3"/>
    <w:rsid w:val="009120CC"/>
    <w:rsid w:val="00912635"/>
    <w:rsid w:val="009129B3"/>
    <w:rsid w:val="00913DF7"/>
    <w:rsid w:val="0091405C"/>
    <w:rsid w:val="00914D22"/>
    <w:rsid w:val="00915259"/>
    <w:rsid w:val="00915387"/>
    <w:rsid w:val="0091656A"/>
    <w:rsid w:val="00917186"/>
    <w:rsid w:val="00917315"/>
    <w:rsid w:val="00917AC7"/>
    <w:rsid w:val="00917D6E"/>
    <w:rsid w:val="00917E89"/>
    <w:rsid w:val="00920665"/>
    <w:rsid w:val="00921047"/>
    <w:rsid w:val="009215F4"/>
    <w:rsid w:val="00921FFB"/>
    <w:rsid w:val="009221E0"/>
    <w:rsid w:val="00922B2C"/>
    <w:rsid w:val="00923C98"/>
    <w:rsid w:val="00924010"/>
    <w:rsid w:val="00924496"/>
    <w:rsid w:val="00926377"/>
    <w:rsid w:val="00926382"/>
    <w:rsid w:val="00926619"/>
    <w:rsid w:val="0092672B"/>
    <w:rsid w:val="00926918"/>
    <w:rsid w:val="00927EBD"/>
    <w:rsid w:val="0093013F"/>
    <w:rsid w:val="009304C7"/>
    <w:rsid w:val="00930A1C"/>
    <w:rsid w:val="00930F31"/>
    <w:rsid w:val="00931C65"/>
    <w:rsid w:val="00931C6E"/>
    <w:rsid w:val="00931CED"/>
    <w:rsid w:val="00932782"/>
    <w:rsid w:val="00933936"/>
    <w:rsid w:val="009339C9"/>
    <w:rsid w:val="009343DC"/>
    <w:rsid w:val="00934999"/>
    <w:rsid w:val="0093545A"/>
    <w:rsid w:val="0093649D"/>
    <w:rsid w:val="009369FD"/>
    <w:rsid w:val="00937032"/>
    <w:rsid w:val="009375FF"/>
    <w:rsid w:val="00937648"/>
    <w:rsid w:val="00937D68"/>
    <w:rsid w:val="00937E6B"/>
    <w:rsid w:val="00940A84"/>
    <w:rsid w:val="00941072"/>
    <w:rsid w:val="00941505"/>
    <w:rsid w:val="00941D8A"/>
    <w:rsid w:val="00941EAB"/>
    <w:rsid w:val="00942690"/>
    <w:rsid w:val="0094279C"/>
    <w:rsid w:val="00942952"/>
    <w:rsid w:val="00942C21"/>
    <w:rsid w:val="0094313A"/>
    <w:rsid w:val="00943F0A"/>
    <w:rsid w:val="00945798"/>
    <w:rsid w:val="009461F9"/>
    <w:rsid w:val="00946346"/>
    <w:rsid w:val="009463D5"/>
    <w:rsid w:val="00946770"/>
    <w:rsid w:val="00946B99"/>
    <w:rsid w:val="009472F2"/>
    <w:rsid w:val="00947581"/>
    <w:rsid w:val="00947691"/>
    <w:rsid w:val="0095099D"/>
    <w:rsid w:val="00950AEF"/>
    <w:rsid w:val="00950EB4"/>
    <w:rsid w:val="0095272C"/>
    <w:rsid w:val="00952CF1"/>
    <w:rsid w:val="009533B1"/>
    <w:rsid w:val="0095421F"/>
    <w:rsid w:val="009542F3"/>
    <w:rsid w:val="00954D98"/>
    <w:rsid w:val="009551EF"/>
    <w:rsid w:val="0095534A"/>
    <w:rsid w:val="00955DB6"/>
    <w:rsid w:val="00955FB4"/>
    <w:rsid w:val="00956C9E"/>
    <w:rsid w:val="00956EA9"/>
    <w:rsid w:val="00957599"/>
    <w:rsid w:val="0095778E"/>
    <w:rsid w:val="00957793"/>
    <w:rsid w:val="0096034F"/>
    <w:rsid w:val="00960692"/>
    <w:rsid w:val="0096072A"/>
    <w:rsid w:val="00960EAA"/>
    <w:rsid w:val="0096144A"/>
    <w:rsid w:val="00963393"/>
    <w:rsid w:val="009639C9"/>
    <w:rsid w:val="00964B2C"/>
    <w:rsid w:val="00964C40"/>
    <w:rsid w:val="00964D12"/>
    <w:rsid w:val="009653F1"/>
    <w:rsid w:val="0096549E"/>
    <w:rsid w:val="00965898"/>
    <w:rsid w:val="00965AA8"/>
    <w:rsid w:val="0096628D"/>
    <w:rsid w:val="00966B0E"/>
    <w:rsid w:val="00966FCE"/>
    <w:rsid w:val="0096709A"/>
    <w:rsid w:val="009670E1"/>
    <w:rsid w:val="009673AA"/>
    <w:rsid w:val="009677D4"/>
    <w:rsid w:val="00967B15"/>
    <w:rsid w:val="00967DC9"/>
    <w:rsid w:val="00967F86"/>
    <w:rsid w:val="009703DA"/>
    <w:rsid w:val="00970623"/>
    <w:rsid w:val="00970EE5"/>
    <w:rsid w:val="00971700"/>
    <w:rsid w:val="00971F41"/>
    <w:rsid w:val="00972162"/>
    <w:rsid w:val="00972648"/>
    <w:rsid w:val="00972971"/>
    <w:rsid w:val="009742D2"/>
    <w:rsid w:val="00974355"/>
    <w:rsid w:val="009743E2"/>
    <w:rsid w:val="009744C6"/>
    <w:rsid w:val="00974541"/>
    <w:rsid w:val="00974655"/>
    <w:rsid w:val="00976031"/>
    <w:rsid w:val="00976183"/>
    <w:rsid w:val="00976464"/>
    <w:rsid w:val="00976836"/>
    <w:rsid w:val="00976A11"/>
    <w:rsid w:val="009779D9"/>
    <w:rsid w:val="0098072A"/>
    <w:rsid w:val="00980862"/>
    <w:rsid w:val="0098119C"/>
    <w:rsid w:val="00982457"/>
    <w:rsid w:val="009824D1"/>
    <w:rsid w:val="009826F9"/>
    <w:rsid w:val="00982761"/>
    <w:rsid w:val="009827A6"/>
    <w:rsid w:val="0098302E"/>
    <w:rsid w:val="009836B2"/>
    <w:rsid w:val="00983795"/>
    <w:rsid w:val="0098447F"/>
    <w:rsid w:val="00984C37"/>
    <w:rsid w:val="00984D3D"/>
    <w:rsid w:val="00986517"/>
    <w:rsid w:val="00986670"/>
    <w:rsid w:val="00986A59"/>
    <w:rsid w:val="00986D11"/>
    <w:rsid w:val="00987482"/>
    <w:rsid w:val="00990CC5"/>
    <w:rsid w:val="00990EC4"/>
    <w:rsid w:val="0099134B"/>
    <w:rsid w:val="009925AF"/>
    <w:rsid w:val="00992648"/>
    <w:rsid w:val="009926C7"/>
    <w:rsid w:val="00992AA2"/>
    <w:rsid w:val="00992C2A"/>
    <w:rsid w:val="00992F20"/>
    <w:rsid w:val="00993552"/>
    <w:rsid w:val="0099369F"/>
    <w:rsid w:val="00993B46"/>
    <w:rsid w:val="00993BF0"/>
    <w:rsid w:val="00993EF2"/>
    <w:rsid w:val="0099419E"/>
    <w:rsid w:val="0099433F"/>
    <w:rsid w:val="009949A2"/>
    <w:rsid w:val="009949AB"/>
    <w:rsid w:val="00994D59"/>
    <w:rsid w:val="00994DFE"/>
    <w:rsid w:val="00994E3C"/>
    <w:rsid w:val="009952C1"/>
    <w:rsid w:val="009953ED"/>
    <w:rsid w:val="009959A3"/>
    <w:rsid w:val="009960F2"/>
    <w:rsid w:val="0099624B"/>
    <w:rsid w:val="00996638"/>
    <w:rsid w:val="0099669D"/>
    <w:rsid w:val="00996A09"/>
    <w:rsid w:val="00996B70"/>
    <w:rsid w:val="00996F7F"/>
    <w:rsid w:val="009977A3"/>
    <w:rsid w:val="009979C3"/>
    <w:rsid w:val="00997F58"/>
    <w:rsid w:val="009A0872"/>
    <w:rsid w:val="009A09E8"/>
    <w:rsid w:val="009A15B1"/>
    <w:rsid w:val="009A197C"/>
    <w:rsid w:val="009A3003"/>
    <w:rsid w:val="009A32E3"/>
    <w:rsid w:val="009A331C"/>
    <w:rsid w:val="009A349E"/>
    <w:rsid w:val="009A39DE"/>
    <w:rsid w:val="009A3A99"/>
    <w:rsid w:val="009A46FC"/>
    <w:rsid w:val="009A508D"/>
    <w:rsid w:val="009A526A"/>
    <w:rsid w:val="009A5A5F"/>
    <w:rsid w:val="009A5DC2"/>
    <w:rsid w:val="009A604B"/>
    <w:rsid w:val="009A6EEA"/>
    <w:rsid w:val="009A6FB7"/>
    <w:rsid w:val="009A7325"/>
    <w:rsid w:val="009A78C6"/>
    <w:rsid w:val="009B01F3"/>
    <w:rsid w:val="009B08F6"/>
    <w:rsid w:val="009B15DA"/>
    <w:rsid w:val="009B1F24"/>
    <w:rsid w:val="009B347F"/>
    <w:rsid w:val="009B3ACF"/>
    <w:rsid w:val="009B3B20"/>
    <w:rsid w:val="009B3F3B"/>
    <w:rsid w:val="009B410B"/>
    <w:rsid w:val="009B4196"/>
    <w:rsid w:val="009B4844"/>
    <w:rsid w:val="009B5243"/>
    <w:rsid w:val="009B5318"/>
    <w:rsid w:val="009B5B7F"/>
    <w:rsid w:val="009B5DF8"/>
    <w:rsid w:val="009B5F1E"/>
    <w:rsid w:val="009B6202"/>
    <w:rsid w:val="009B64F7"/>
    <w:rsid w:val="009B7410"/>
    <w:rsid w:val="009B794B"/>
    <w:rsid w:val="009C044E"/>
    <w:rsid w:val="009C04F2"/>
    <w:rsid w:val="009C0E1E"/>
    <w:rsid w:val="009C10D8"/>
    <w:rsid w:val="009C1863"/>
    <w:rsid w:val="009C1A5E"/>
    <w:rsid w:val="009C2514"/>
    <w:rsid w:val="009C295F"/>
    <w:rsid w:val="009C29A2"/>
    <w:rsid w:val="009C311C"/>
    <w:rsid w:val="009C3880"/>
    <w:rsid w:val="009C3A5B"/>
    <w:rsid w:val="009C3EED"/>
    <w:rsid w:val="009C46FE"/>
    <w:rsid w:val="009C4BF8"/>
    <w:rsid w:val="009C6239"/>
    <w:rsid w:val="009C6B4A"/>
    <w:rsid w:val="009C7008"/>
    <w:rsid w:val="009C76A5"/>
    <w:rsid w:val="009C7E7D"/>
    <w:rsid w:val="009D0D48"/>
    <w:rsid w:val="009D12BA"/>
    <w:rsid w:val="009D12F7"/>
    <w:rsid w:val="009D1A61"/>
    <w:rsid w:val="009D214B"/>
    <w:rsid w:val="009D23AF"/>
    <w:rsid w:val="009D2BBD"/>
    <w:rsid w:val="009D3C32"/>
    <w:rsid w:val="009D3E82"/>
    <w:rsid w:val="009D4365"/>
    <w:rsid w:val="009D4D68"/>
    <w:rsid w:val="009D4DD0"/>
    <w:rsid w:val="009D4E8F"/>
    <w:rsid w:val="009D5368"/>
    <w:rsid w:val="009D608C"/>
    <w:rsid w:val="009D677F"/>
    <w:rsid w:val="009D6C0A"/>
    <w:rsid w:val="009D6C94"/>
    <w:rsid w:val="009D76BE"/>
    <w:rsid w:val="009E117A"/>
    <w:rsid w:val="009E13F1"/>
    <w:rsid w:val="009E1D3D"/>
    <w:rsid w:val="009E1E51"/>
    <w:rsid w:val="009E2AE0"/>
    <w:rsid w:val="009E2EFE"/>
    <w:rsid w:val="009E38BD"/>
    <w:rsid w:val="009E3A5F"/>
    <w:rsid w:val="009E3A87"/>
    <w:rsid w:val="009E3D16"/>
    <w:rsid w:val="009E47E9"/>
    <w:rsid w:val="009E550D"/>
    <w:rsid w:val="009E6021"/>
    <w:rsid w:val="009E7EB4"/>
    <w:rsid w:val="009F0286"/>
    <w:rsid w:val="009F03EE"/>
    <w:rsid w:val="009F06E0"/>
    <w:rsid w:val="009F0F7E"/>
    <w:rsid w:val="009F1196"/>
    <w:rsid w:val="009F1615"/>
    <w:rsid w:val="009F1836"/>
    <w:rsid w:val="009F1961"/>
    <w:rsid w:val="009F1C10"/>
    <w:rsid w:val="009F202F"/>
    <w:rsid w:val="009F2804"/>
    <w:rsid w:val="009F3440"/>
    <w:rsid w:val="009F3454"/>
    <w:rsid w:val="009F36EB"/>
    <w:rsid w:val="009F4448"/>
    <w:rsid w:val="009F4753"/>
    <w:rsid w:val="009F478E"/>
    <w:rsid w:val="009F4980"/>
    <w:rsid w:val="009F49E3"/>
    <w:rsid w:val="009F5295"/>
    <w:rsid w:val="009F58CF"/>
    <w:rsid w:val="009F6FD6"/>
    <w:rsid w:val="009F734D"/>
    <w:rsid w:val="009F7682"/>
    <w:rsid w:val="00A0049E"/>
    <w:rsid w:val="00A004AD"/>
    <w:rsid w:val="00A00852"/>
    <w:rsid w:val="00A00998"/>
    <w:rsid w:val="00A00B52"/>
    <w:rsid w:val="00A01B8F"/>
    <w:rsid w:val="00A01C54"/>
    <w:rsid w:val="00A0228A"/>
    <w:rsid w:val="00A023A1"/>
    <w:rsid w:val="00A02F7A"/>
    <w:rsid w:val="00A035D1"/>
    <w:rsid w:val="00A0394D"/>
    <w:rsid w:val="00A03C54"/>
    <w:rsid w:val="00A04657"/>
    <w:rsid w:val="00A0567A"/>
    <w:rsid w:val="00A05785"/>
    <w:rsid w:val="00A05AC2"/>
    <w:rsid w:val="00A05B52"/>
    <w:rsid w:val="00A06509"/>
    <w:rsid w:val="00A06A8F"/>
    <w:rsid w:val="00A07A1E"/>
    <w:rsid w:val="00A07C9C"/>
    <w:rsid w:val="00A1045B"/>
    <w:rsid w:val="00A10501"/>
    <w:rsid w:val="00A10EBC"/>
    <w:rsid w:val="00A120E9"/>
    <w:rsid w:val="00A12BD5"/>
    <w:rsid w:val="00A13C8E"/>
    <w:rsid w:val="00A14872"/>
    <w:rsid w:val="00A14AF7"/>
    <w:rsid w:val="00A1636F"/>
    <w:rsid w:val="00A1641F"/>
    <w:rsid w:val="00A16818"/>
    <w:rsid w:val="00A1704A"/>
    <w:rsid w:val="00A17063"/>
    <w:rsid w:val="00A173DF"/>
    <w:rsid w:val="00A231F3"/>
    <w:rsid w:val="00A235C6"/>
    <w:rsid w:val="00A23603"/>
    <w:rsid w:val="00A23849"/>
    <w:rsid w:val="00A24CB2"/>
    <w:rsid w:val="00A24D66"/>
    <w:rsid w:val="00A2501A"/>
    <w:rsid w:val="00A251E3"/>
    <w:rsid w:val="00A26889"/>
    <w:rsid w:val="00A271A0"/>
    <w:rsid w:val="00A276BB"/>
    <w:rsid w:val="00A30148"/>
    <w:rsid w:val="00A308DE"/>
    <w:rsid w:val="00A30962"/>
    <w:rsid w:val="00A30C6E"/>
    <w:rsid w:val="00A31308"/>
    <w:rsid w:val="00A317A4"/>
    <w:rsid w:val="00A322B5"/>
    <w:rsid w:val="00A32551"/>
    <w:rsid w:val="00A32FBC"/>
    <w:rsid w:val="00A33505"/>
    <w:rsid w:val="00A3405E"/>
    <w:rsid w:val="00A351D8"/>
    <w:rsid w:val="00A362C2"/>
    <w:rsid w:val="00A37892"/>
    <w:rsid w:val="00A4021C"/>
    <w:rsid w:val="00A40302"/>
    <w:rsid w:val="00A404E0"/>
    <w:rsid w:val="00A418C2"/>
    <w:rsid w:val="00A4199A"/>
    <w:rsid w:val="00A42AFE"/>
    <w:rsid w:val="00A42E6B"/>
    <w:rsid w:val="00A435D7"/>
    <w:rsid w:val="00A43A26"/>
    <w:rsid w:val="00A43FE6"/>
    <w:rsid w:val="00A44624"/>
    <w:rsid w:val="00A446AC"/>
    <w:rsid w:val="00A44C67"/>
    <w:rsid w:val="00A44EE5"/>
    <w:rsid w:val="00A45184"/>
    <w:rsid w:val="00A45384"/>
    <w:rsid w:val="00A45D57"/>
    <w:rsid w:val="00A4625D"/>
    <w:rsid w:val="00A46504"/>
    <w:rsid w:val="00A46B7D"/>
    <w:rsid w:val="00A46CC7"/>
    <w:rsid w:val="00A46EF9"/>
    <w:rsid w:val="00A46FC6"/>
    <w:rsid w:val="00A4708A"/>
    <w:rsid w:val="00A4740D"/>
    <w:rsid w:val="00A476EF"/>
    <w:rsid w:val="00A47AE2"/>
    <w:rsid w:val="00A50D7C"/>
    <w:rsid w:val="00A510FA"/>
    <w:rsid w:val="00A517AA"/>
    <w:rsid w:val="00A51840"/>
    <w:rsid w:val="00A5185A"/>
    <w:rsid w:val="00A5231A"/>
    <w:rsid w:val="00A52B29"/>
    <w:rsid w:val="00A52DC5"/>
    <w:rsid w:val="00A538CC"/>
    <w:rsid w:val="00A53FCE"/>
    <w:rsid w:val="00A54980"/>
    <w:rsid w:val="00A54A40"/>
    <w:rsid w:val="00A54C8C"/>
    <w:rsid w:val="00A54CE5"/>
    <w:rsid w:val="00A55065"/>
    <w:rsid w:val="00A55309"/>
    <w:rsid w:val="00A55864"/>
    <w:rsid w:val="00A562F6"/>
    <w:rsid w:val="00A57679"/>
    <w:rsid w:val="00A610C0"/>
    <w:rsid w:val="00A6151E"/>
    <w:rsid w:val="00A619DE"/>
    <w:rsid w:val="00A61C1B"/>
    <w:rsid w:val="00A62A10"/>
    <w:rsid w:val="00A62AE2"/>
    <w:rsid w:val="00A62E80"/>
    <w:rsid w:val="00A63D9E"/>
    <w:rsid w:val="00A64E93"/>
    <w:rsid w:val="00A6509D"/>
    <w:rsid w:val="00A6596E"/>
    <w:rsid w:val="00A65A3D"/>
    <w:rsid w:val="00A65F60"/>
    <w:rsid w:val="00A66EC4"/>
    <w:rsid w:val="00A67092"/>
    <w:rsid w:val="00A67757"/>
    <w:rsid w:val="00A70988"/>
    <w:rsid w:val="00A71396"/>
    <w:rsid w:val="00A72A73"/>
    <w:rsid w:val="00A72ADE"/>
    <w:rsid w:val="00A72DBA"/>
    <w:rsid w:val="00A72EB0"/>
    <w:rsid w:val="00A72F2C"/>
    <w:rsid w:val="00A731AE"/>
    <w:rsid w:val="00A73692"/>
    <w:rsid w:val="00A739A8"/>
    <w:rsid w:val="00A73CCE"/>
    <w:rsid w:val="00A74149"/>
    <w:rsid w:val="00A74437"/>
    <w:rsid w:val="00A749C4"/>
    <w:rsid w:val="00A75036"/>
    <w:rsid w:val="00A75094"/>
    <w:rsid w:val="00A75E3D"/>
    <w:rsid w:val="00A7610B"/>
    <w:rsid w:val="00A76132"/>
    <w:rsid w:val="00A76EB3"/>
    <w:rsid w:val="00A77272"/>
    <w:rsid w:val="00A7727D"/>
    <w:rsid w:val="00A778CD"/>
    <w:rsid w:val="00A806B4"/>
    <w:rsid w:val="00A82006"/>
    <w:rsid w:val="00A82B59"/>
    <w:rsid w:val="00A83DE7"/>
    <w:rsid w:val="00A83E84"/>
    <w:rsid w:val="00A84063"/>
    <w:rsid w:val="00A84064"/>
    <w:rsid w:val="00A840F8"/>
    <w:rsid w:val="00A848E3"/>
    <w:rsid w:val="00A84CCE"/>
    <w:rsid w:val="00A862DF"/>
    <w:rsid w:val="00A86387"/>
    <w:rsid w:val="00A86A53"/>
    <w:rsid w:val="00A8743B"/>
    <w:rsid w:val="00A87735"/>
    <w:rsid w:val="00A922BB"/>
    <w:rsid w:val="00A9245C"/>
    <w:rsid w:val="00A925F1"/>
    <w:rsid w:val="00A92670"/>
    <w:rsid w:val="00A9277D"/>
    <w:rsid w:val="00A932B3"/>
    <w:rsid w:val="00A9390C"/>
    <w:rsid w:val="00A94556"/>
    <w:rsid w:val="00A94924"/>
    <w:rsid w:val="00A9523D"/>
    <w:rsid w:val="00A95525"/>
    <w:rsid w:val="00A95955"/>
    <w:rsid w:val="00A96B7D"/>
    <w:rsid w:val="00A96C9A"/>
    <w:rsid w:val="00AA0301"/>
    <w:rsid w:val="00AA09BD"/>
    <w:rsid w:val="00AA09FF"/>
    <w:rsid w:val="00AA0CDC"/>
    <w:rsid w:val="00AA0E48"/>
    <w:rsid w:val="00AA2678"/>
    <w:rsid w:val="00AA2763"/>
    <w:rsid w:val="00AA2C00"/>
    <w:rsid w:val="00AA3073"/>
    <w:rsid w:val="00AA30AB"/>
    <w:rsid w:val="00AA3174"/>
    <w:rsid w:val="00AA3714"/>
    <w:rsid w:val="00AA3A71"/>
    <w:rsid w:val="00AA3DF0"/>
    <w:rsid w:val="00AA3F70"/>
    <w:rsid w:val="00AA4418"/>
    <w:rsid w:val="00AA4B36"/>
    <w:rsid w:val="00AA4C8B"/>
    <w:rsid w:val="00AA4DB9"/>
    <w:rsid w:val="00AA58BF"/>
    <w:rsid w:val="00AA5C83"/>
    <w:rsid w:val="00AA5F05"/>
    <w:rsid w:val="00AA6636"/>
    <w:rsid w:val="00AA6BE9"/>
    <w:rsid w:val="00AA6E73"/>
    <w:rsid w:val="00AA75DD"/>
    <w:rsid w:val="00AA7EC5"/>
    <w:rsid w:val="00AB11FA"/>
    <w:rsid w:val="00AB1360"/>
    <w:rsid w:val="00AB162A"/>
    <w:rsid w:val="00AB17B1"/>
    <w:rsid w:val="00AB1918"/>
    <w:rsid w:val="00AB1F1F"/>
    <w:rsid w:val="00AB307F"/>
    <w:rsid w:val="00AB39B6"/>
    <w:rsid w:val="00AB3C19"/>
    <w:rsid w:val="00AB3E06"/>
    <w:rsid w:val="00AB3F30"/>
    <w:rsid w:val="00AB41A0"/>
    <w:rsid w:val="00AB4515"/>
    <w:rsid w:val="00AB4E8A"/>
    <w:rsid w:val="00AB5198"/>
    <w:rsid w:val="00AB51CA"/>
    <w:rsid w:val="00AB5569"/>
    <w:rsid w:val="00AB571E"/>
    <w:rsid w:val="00AB69C1"/>
    <w:rsid w:val="00AB6CC8"/>
    <w:rsid w:val="00AB70BB"/>
    <w:rsid w:val="00AB72D2"/>
    <w:rsid w:val="00AC011B"/>
    <w:rsid w:val="00AC0559"/>
    <w:rsid w:val="00AC05F1"/>
    <w:rsid w:val="00AC0B90"/>
    <w:rsid w:val="00AC105F"/>
    <w:rsid w:val="00AC17B1"/>
    <w:rsid w:val="00AC1D32"/>
    <w:rsid w:val="00AC1E7E"/>
    <w:rsid w:val="00AC3139"/>
    <w:rsid w:val="00AC33A4"/>
    <w:rsid w:val="00AC3897"/>
    <w:rsid w:val="00AC4193"/>
    <w:rsid w:val="00AC4297"/>
    <w:rsid w:val="00AC44F6"/>
    <w:rsid w:val="00AC46D8"/>
    <w:rsid w:val="00AC46EC"/>
    <w:rsid w:val="00AC473D"/>
    <w:rsid w:val="00AC5CA0"/>
    <w:rsid w:val="00AC5D7D"/>
    <w:rsid w:val="00AC6307"/>
    <w:rsid w:val="00AC6381"/>
    <w:rsid w:val="00AC6491"/>
    <w:rsid w:val="00AC67AA"/>
    <w:rsid w:val="00AC6986"/>
    <w:rsid w:val="00AC7EBF"/>
    <w:rsid w:val="00AD0EDB"/>
    <w:rsid w:val="00AD184F"/>
    <w:rsid w:val="00AD1B4B"/>
    <w:rsid w:val="00AD23A1"/>
    <w:rsid w:val="00AD26A4"/>
    <w:rsid w:val="00AD327E"/>
    <w:rsid w:val="00AD331D"/>
    <w:rsid w:val="00AD356A"/>
    <w:rsid w:val="00AD36B6"/>
    <w:rsid w:val="00AD3C97"/>
    <w:rsid w:val="00AD47D8"/>
    <w:rsid w:val="00AD4850"/>
    <w:rsid w:val="00AD5209"/>
    <w:rsid w:val="00AD54CD"/>
    <w:rsid w:val="00AD561E"/>
    <w:rsid w:val="00AD6014"/>
    <w:rsid w:val="00AD645F"/>
    <w:rsid w:val="00AD64BB"/>
    <w:rsid w:val="00AD66B2"/>
    <w:rsid w:val="00AD6897"/>
    <w:rsid w:val="00AD6ADF"/>
    <w:rsid w:val="00AD700E"/>
    <w:rsid w:val="00AE0044"/>
    <w:rsid w:val="00AE0AB0"/>
    <w:rsid w:val="00AE10B5"/>
    <w:rsid w:val="00AE2368"/>
    <w:rsid w:val="00AE25E0"/>
    <w:rsid w:val="00AE2EF3"/>
    <w:rsid w:val="00AE3146"/>
    <w:rsid w:val="00AE32B0"/>
    <w:rsid w:val="00AE371A"/>
    <w:rsid w:val="00AE393E"/>
    <w:rsid w:val="00AE3AA5"/>
    <w:rsid w:val="00AE4C7D"/>
    <w:rsid w:val="00AE4FB3"/>
    <w:rsid w:val="00AE51F1"/>
    <w:rsid w:val="00AE5E14"/>
    <w:rsid w:val="00AE5F98"/>
    <w:rsid w:val="00AE5FBA"/>
    <w:rsid w:val="00AE66DC"/>
    <w:rsid w:val="00AE66F0"/>
    <w:rsid w:val="00AE7392"/>
    <w:rsid w:val="00AE7F1A"/>
    <w:rsid w:val="00AF01C9"/>
    <w:rsid w:val="00AF02F3"/>
    <w:rsid w:val="00AF11CB"/>
    <w:rsid w:val="00AF1232"/>
    <w:rsid w:val="00AF1D0C"/>
    <w:rsid w:val="00AF1E4A"/>
    <w:rsid w:val="00AF2590"/>
    <w:rsid w:val="00AF261D"/>
    <w:rsid w:val="00AF28E5"/>
    <w:rsid w:val="00AF4611"/>
    <w:rsid w:val="00AF5335"/>
    <w:rsid w:val="00AF5449"/>
    <w:rsid w:val="00AF5933"/>
    <w:rsid w:val="00AF5AE7"/>
    <w:rsid w:val="00AF6C43"/>
    <w:rsid w:val="00AF6E6B"/>
    <w:rsid w:val="00AF759A"/>
    <w:rsid w:val="00B0087A"/>
    <w:rsid w:val="00B009DB"/>
    <w:rsid w:val="00B00AED"/>
    <w:rsid w:val="00B00C20"/>
    <w:rsid w:val="00B01164"/>
    <w:rsid w:val="00B019F9"/>
    <w:rsid w:val="00B02DCF"/>
    <w:rsid w:val="00B03097"/>
    <w:rsid w:val="00B0348C"/>
    <w:rsid w:val="00B036A8"/>
    <w:rsid w:val="00B04159"/>
    <w:rsid w:val="00B0434D"/>
    <w:rsid w:val="00B043F9"/>
    <w:rsid w:val="00B050C4"/>
    <w:rsid w:val="00B052BB"/>
    <w:rsid w:val="00B05402"/>
    <w:rsid w:val="00B0591E"/>
    <w:rsid w:val="00B06579"/>
    <w:rsid w:val="00B06F60"/>
    <w:rsid w:val="00B079F7"/>
    <w:rsid w:val="00B10575"/>
    <w:rsid w:val="00B10626"/>
    <w:rsid w:val="00B10958"/>
    <w:rsid w:val="00B11A00"/>
    <w:rsid w:val="00B11BFC"/>
    <w:rsid w:val="00B11F4C"/>
    <w:rsid w:val="00B12066"/>
    <w:rsid w:val="00B1237E"/>
    <w:rsid w:val="00B12926"/>
    <w:rsid w:val="00B13472"/>
    <w:rsid w:val="00B1363E"/>
    <w:rsid w:val="00B13BB7"/>
    <w:rsid w:val="00B14093"/>
    <w:rsid w:val="00B143EF"/>
    <w:rsid w:val="00B14411"/>
    <w:rsid w:val="00B14716"/>
    <w:rsid w:val="00B14A81"/>
    <w:rsid w:val="00B15BEE"/>
    <w:rsid w:val="00B16026"/>
    <w:rsid w:val="00B16608"/>
    <w:rsid w:val="00B16AF2"/>
    <w:rsid w:val="00B17A60"/>
    <w:rsid w:val="00B202C9"/>
    <w:rsid w:val="00B2103B"/>
    <w:rsid w:val="00B212AB"/>
    <w:rsid w:val="00B21522"/>
    <w:rsid w:val="00B21628"/>
    <w:rsid w:val="00B21DCC"/>
    <w:rsid w:val="00B21F0A"/>
    <w:rsid w:val="00B2210E"/>
    <w:rsid w:val="00B22535"/>
    <w:rsid w:val="00B22862"/>
    <w:rsid w:val="00B229EA"/>
    <w:rsid w:val="00B234C2"/>
    <w:rsid w:val="00B23A38"/>
    <w:rsid w:val="00B23B7D"/>
    <w:rsid w:val="00B23D4C"/>
    <w:rsid w:val="00B242DC"/>
    <w:rsid w:val="00B242E1"/>
    <w:rsid w:val="00B24AC9"/>
    <w:rsid w:val="00B24B33"/>
    <w:rsid w:val="00B257E4"/>
    <w:rsid w:val="00B25B39"/>
    <w:rsid w:val="00B25D7D"/>
    <w:rsid w:val="00B25F51"/>
    <w:rsid w:val="00B267C4"/>
    <w:rsid w:val="00B26ACE"/>
    <w:rsid w:val="00B26F9B"/>
    <w:rsid w:val="00B27123"/>
    <w:rsid w:val="00B273A4"/>
    <w:rsid w:val="00B276E3"/>
    <w:rsid w:val="00B27C81"/>
    <w:rsid w:val="00B27D9F"/>
    <w:rsid w:val="00B27EAA"/>
    <w:rsid w:val="00B30EA3"/>
    <w:rsid w:val="00B31163"/>
    <w:rsid w:val="00B312FD"/>
    <w:rsid w:val="00B31858"/>
    <w:rsid w:val="00B31B2F"/>
    <w:rsid w:val="00B325AF"/>
    <w:rsid w:val="00B326E9"/>
    <w:rsid w:val="00B327C7"/>
    <w:rsid w:val="00B32A26"/>
    <w:rsid w:val="00B32A6B"/>
    <w:rsid w:val="00B33F2C"/>
    <w:rsid w:val="00B349BD"/>
    <w:rsid w:val="00B34C73"/>
    <w:rsid w:val="00B357BB"/>
    <w:rsid w:val="00B3633F"/>
    <w:rsid w:val="00B36755"/>
    <w:rsid w:val="00B36B22"/>
    <w:rsid w:val="00B37E26"/>
    <w:rsid w:val="00B40A5E"/>
    <w:rsid w:val="00B4151B"/>
    <w:rsid w:val="00B41B4E"/>
    <w:rsid w:val="00B42297"/>
    <w:rsid w:val="00B4280F"/>
    <w:rsid w:val="00B42C33"/>
    <w:rsid w:val="00B43DDB"/>
    <w:rsid w:val="00B44B30"/>
    <w:rsid w:val="00B44BD0"/>
    <w:rsid w:val="00B44C12"/>
    <w:rsid w:val="00B457F5"/>
    <w:rsid w:val="00B45A6A"/>
    <w:rsid w:val="00B4648D"/>
    <w:rsid w:val="00B477F2"/>
    <w:rsid w:val="00B478A1"/>
    <w:rsid w:val="00B47F47"/>
    <w:rsid w:val="00B5020C"/>
    <w:rsid w:val="00B507C4"/>
    <w:rsid w:val="00B50883"/>
    <w:rsid w:val="00B50BFF"/>
    <w:rsid w:val="00B50CBA"/>
    <w:rsid w:val="00B51435"/>
    <w:rsid w:val="00B51C73"/>
    <w:rsid w:val="00B51E15"/>
    <w:rsid w:val="00B52E5E"/>
    <w:rsid w:val="00B538B1"/>
    <w:rsid w:val="00B5424F"/>
    <w:rsid w:val="00B546D9"/>
    <w:rsid w:val="00B54FEE"/>
    <w:rsid w:val="00B551E3"/>
    <w:rsid w:val="00B55845"/>
    <w:rsid w:val="00B558F6"/>
    <w:rsid w:val="00B55E5C"/>
    <w:rsid w:val="00B56316"/>
    <w:rsid w:val="00B5637F"/>
    <w:rsid w:val="00B56808"/>
    <w:rsid w:val="00B56AB1"/>
    <w:rsid w:val="00B56B55"/>
    <w:rsid w:val="00B57822"/>
    <w:rsid w:val="00B57895"/>
    <w:rsid w:val="00B57966"/>
    <w:rsid w:val="00B57F85"/>
    <w:rsid w:val="00B60075"/>
    <w:rsid w:val="00B600A4"/>
    <w:rsid w:val="00B600C8"/>
    <w:rsid w:val="00B600CA"/>
    <w:rsid w:val="00B60131"/>
    <w:rsid w:val="00B60927"/>
    <w:rsid w:val="00B6092C"/>
    <w:rsid w:val="00B6138A"/>
    <w:rsid w:val="00B61A09"/>
    <w:rsid w:val="00B61B31"/>
    <w:rsid w:val="00B61C8B"/>
    <w:rsid w:val="00B61ED7"/>
    <w:rsid w:val="00B6275F"/>
    <w:rsid w:val="00B62C48"/>
    <w:rsid w:val="00B636B1"/>
    <w:rsid w:val="00B640CE"/>
    <w:rsid w:val="00B64D6E"/>
    <w:rsid w:val="00B64E34"/>
    <w:rsid w:val="00B64FAD"/>
    <w:rsid w:val="00B65126"/>
    <w:rsid w:val="00B6544D"/>
    <w:rsid w:val="00B65959"/>
    <w:rsid w:val="00B66725"/>
    <w:rsid w:val="00B66B17"/>
    <w:rsid w:val="00B701B3"/>
    <w:rsid w:val="00B70455"/>
    <w:rsid w:val="00B70B44"/>
    <w:rsid w:val="00B71BEB"/>
    <w:rsid w:val="00B725CE"/>
    <w:rsid w:val="00B728F3"/>
    <w:rsid w:val="00B72B44"/>
    <w:rsid w:val="00B7342E"/>
    <w:rsid w:val="00B73DFE"/>
    <w:rsid w:val="00B73F3F"/>
    <w:rsid w:val="00B74129"/>
    <w:rsid w:val="00B74399"/>
    <w:rsid w:val="00B7463F"/>
    <w:rsid w:val="00B74B36"/>
    <w:rsid w:val="00B7557A"/>
    <w:rsid w:val="00B75E02"/>
    <w:rsid w:val="00B75F0C"/>
    <w:rsid w:val="00B7698B"/>
    <w:rsid w:val="00B771AA"/>
    <w:rsid w:val="00B7767A"/>
    <w:rsid w:val="00B77AC1"/>
    <w:rsid w:val="00B77FAA"/>
    <w:rsid w:val="00B80492"/>
    <w:rsid w:val="00B80B34"/>
    <w:rsid w:val="00B80BFF"/>
    <w:rsid w:val="00B80FD6"/>
    <w:rsid w:val="00B81FD5"/>
    <w:rsid w:val="00B825E8"/>
    <w:rsid w:val="00B82F13"/>
    <w:rsid w:val="00B83D5F"/>
    <w:rsid w:val="00B84027"/>
    <w:rsid w:val="00B843E0"/>
    <w:rsid w:val="00B84775"/>
    <w:rsid w:val="00B84A20"/>
    <w:rsid w:val="00B84C30"/>
    <w:rsid w:val="00B84EBC"/>
    <w:rsid w:val="00B85377"/>
    <w:rsid w:val="00B85AF7"/>
    <w:rsid w:val="00B86CDE"/>
    <w:rsid w:val="00B870C6"/>
    <w:rsid w:val="00B8710F"/>
    <w:rsid w:val="00B8730F"/>
    <w:rsid w:val="00B90AD0"/>
    <w:rsid w:val="00B911EA"/>
    <w:rsid w:val="00B91E19"/>
    <w:rsid w:val="00B92186"/>
    <w:rsid w:val="00B92560"/>
    <w:rsid w:val="00B92B5D"/>
    <w:rsid w:val="00B935CF"/>
    <w:rsid w:val="00B93789"/>
    <w:rsid w:val="00B94F1D"/>
    <w:rsid w:val="00B94F64"/>
    <w:rsid w:val="00B956F4"/>
    <w:rsid w:val="00B95B27"/>
    <w:rsid w:val="00B965FD"/>
    <w:rsid w:val="00B9668F"/>
    <w:rsid w:val="00B9693D"/>
    <w:rsid w:val="00B96993"/>
    <w:rsid w:val="00B96AE9"/>
    <w:rsid w:val="00B96B3E"/>
    <w:rsid w:val="00B97009"/>
    <w:rsid w:val="00B9772C"/>
    <w:rsid w:val="00BA0F8B"/>
    <w:rsid w:val="00BA16A9"/>
    <w:rsid w:val="00BA1B80"/>
    <w:rsid w:val="00BA1CA7"/>
    <w:rsid w:val="00BA1D1B"/>
    <w:rsid w:val="00BA22FC"/>
    <w:rsid w:val="00BA262B"/>
    <w:rsid w:val="00BA266E"/>
    <w:rsid w:val="00BA298E"/>
    <w:rsid w:val="00BA3CEC"/>
    <w:rsid w:val="00BA4236"/>
    <w:rsid w:val="00BA4D70"/>
    <w:rsid w:val="00BA5204"/>
    <w:rsid w:val="00BA5CF6"/>
    <w:rsid w:val="00BA76F0"/>
    <w:rsid w:val="00BA7C81"/>
    <w:rsid w:val="00BB01CE"/>
    <w:rsid w:val="00BB0B39"/>
    <w:rsid w:val="00BB1BDA"/>
    <w:rsid w:val="00BB1C29"/>
    <w:rsid w:val="00BB2516"/>
    <w:rsid w:val="00BB4621"/>
    <w:rsid w:val="00BB477C"/>
    <w:rsid w:val="00BB4810"/>
    <w:rsid w:val="00BB4835"/>
    <w:rsid w:val="00BB4AD5"/>
    <w:rsid w:val="00BB4D47"/>
    <w:rsid w:val="00BB4E28"/>
    <w:rsid w:val="00BB52DE"/>
    <w:rsid w:val="00BB5FFC"/>
    <w:rsid w:val="00BB6F96"/>
    <w:rsid w:val="00BB74FA"/>
    <w:rsid w:val="00BB768D"/>
    <w:rsid w:val="00BC0E8F"/>
    <w:rsid w:val="00BC11DA"/>
    <w:rsid w:val="00BC12F5"/>
    <w:rsid w:val="00BC1516"/>
    <w:rsid w:val="00BC186D"/>
    <w:rsid w:val="00BC1C7B"/>
    <w:rsid w:val="00BC217B"/>
    <w:rsid w:val="00BC24F9"/>
    <w:rsid w:val="00BC2822"/>
    <w:rsid w:val="00BC29B4"/>
    <w:rsid w:val="00BC2CAC"/>
    <w:rsid w:val="00BC36E9"/>
    <w:rsid w:val="00BC37EB"/>
    <w:rsid w:val="00BC3DFD"/>
    <w:rsid w:val="00BC4086"/>
    <w:rsid w:val="00BC4375"/>
    <w:rsid w:val="00BC43AE"/>
    <w:rsid w:val="00BC469A"/>
    <w:rsid w:val="00BC4840"/>
    <w:rsid w:val="00BC4BF1"/>
    <w:rsid w:val="00BC4DC4"/>
    <w:rsid w:val="00BC4EBD"/>
    <w:rsid w:val="00BC5667"/>
    <w:rsid w:val="00BC5AD3"/>
    <w:rsid w:val="00BC5DE9"/>
    <w:rsid w:val="00BC64A9"/>
    <w:rsid w:val="00BC675F"/>
    <w:rsid w:val="00BC6982"/>
    <w:rsid w:val="00BC6A52"/>
    <w:rsid w:val="00BC6F4A"/>
    <w:rsid w:val="00BC79DB"/>
    <w:rsid w:val="00BD00EC"/>
    <w:rsid w:val="00BD073F"/>
    <w:rsid w:val="00BD128A"/>
    <w:rsid w:val="00BD1DFA"/>
    <w:rsid w:val="00BD222A"/>
    <w:rsid w:val="00BD272F"/>
    <w:rsid w:val="00BD2B65"/>
    <w:rsid w:val="00BD2BE4"/>
    <w:rsid w:val="00BD3B10"/>
    <w:rsid w:val="00BD4360"/>
    <w:rsid w:val="00BD4599"/>
    <w:rsid w:val="00BD4B54"/>
    <w:rsid w:val="00BD4F18"/>
    <w:rsid w:val="00BD5505"/>
    <w:rsid w:val="00BD5B60"/>
    <w:rsid w:val="00BD5D95"/>
    <w:rsid w:val="00BD617F"/>
    <w:rsid w:val="00BD64C0"/>
    <w:rsid w:val="00BD67E2"/>
    <w:rsid w:val="00BD7FE2"/>
    <w:rsid w:val="00BE0E27"/>
    <w:rsid w:val="00BE11C6"/>
    <w:rsid w:val="00BE13B0"/>
    <w:rsid w:val="00BE17FB"/>
    <w:rsid w:val="00BE1800"/>
    <w:rsid w:val="00BE1D66"/>
    <w:rsid w:val="00BE1FAE"/>
    <w:rsid w:val="00BE2385"/>
    <w:rsid w:val="00BE2932"/>
    <w:rsid w:val="00BE2C18"/>
    <w:rsid w:val="00BE3037"/>
    <w:rsid w:val="00BE336A"/>
    <w:rsid w:val="00BE355E"/>
    <w:rsid w:val="00BE3EB7"/>
    <w:rsid w:val="00BE4A51"/>
    <w:rsid w:val="00BE560F"/>
    <w:rsid w:val="00BE5F79"/>
    <w:rsid w:val="00BE61F9"/>
    <w:rsid w:val="00BE634D"/>
    <w:rsid w:val="00BE6E38"/>
    <w:rsid w:val="00BE7331"/>
    <w:rsid w:val="00BE74F2"/>
    <w:rsid w:val="00BE7536"/>
    <w:rsid w:val="00BE7CEE"/>
    <w:rsid w:val="00BF082C"/>
    <w:rsid w:val="00BF0BF2"/>
    <w:rsid w:val="00BF16FA"/>
    <w:rsid w:val="00BF18E5"/>
    <w:rsid w:val="00BF2443"/>
    <w:rsid w:val="00BF26AB"/>
    <w:rsid w:val="00BF2D8E"/>
    <w:rsid w:val="00BF4ADA"/>
    <w:rsid w:val="00BF4C0A"/>
    <w:rsid w:val="00BF508F"/>
    <w:rsid w:val="00BF5184"/>
    <w:rsid w:val="00BF52BC"/>
    <w:rsid w:val="00BF5350"/>
    <w:rsid w:val="00BF55AD"/>
    <w:rsid w:val="00BF5A0B"/>
    <w:rsid w:val="00BF5A8E"/>
    <w:rsid w:val="00BF5C0D"/>
    <w:rsid w:val="00BF622B"/>
    <w:rsid w:val="00BF65E7"/>
    <w:rsid w:val="00BF6FAC"/>
    <w:rsid w:val="00C007EB"/>
    <w:rsid w:val="00C00C0C"/>
    <w:rsid w:val="00C00CBF"/>
    <w:rsid w:val="00C01CC9"/>
    <w:rsid w:val="00C0206A"/>
    <w:rsid w:val="00C0268A"/>
    <w:rsid w:val="00C02BD2"/>
    <w:rsid w:val="00C02C2E"/>
    <w:rsid w:val="00C0364D"/>
    <w:rsid w:val="00C056F6"/>
    <w:rsid w:val="00C05CA8"/>
    <w:rsid w:val="00C060B9"/>
    <w:rsid w:val="00C066AF"/>
    <w:rsid w:val="00C06B19"/>
    <w:rsid w:val="00C104B6"/>
    <w:rsid w:val="00C10B12"/>
    <w:rsid w:val="00C10C04"/>
    <w:rsid w:val="00C11B96"/>
    <w:rsid w:val="00C11FA7"/>
    <w:rsid w:val="00C11FAF"/>
    <w:rsid w:val="00C12BC7"/>
    <w:rsid w:val="00C1414B"/>
    <w:rsid w:val="00C1415F"/>
    <w:rsid w:val="00C146DE"/>
    <w:rsid w:val="00C1481F"/>
    <w:rsid w:val="00C14ACD"/>
    <w:rsid w:val="00C14E57"/>
    <w:rsid w:val="00C156F1"/>
    <w:rsid w:val="00C15B0F"/>
    <w:rsid w:val="00C15C3C"/>
    <w:rsid w:val="00C17507"/>
    <w:rsid w:val="00C17582"/>
    <w:rsid w:val="00C17B56"/>
    <w:rsid w:val="00C2011C"/>
    <w:rsid w:val="00C207BD"/>
    <w:rsid w:val="00C2081A"/>
    <w:rsid w:val="00C210A5"/>
    <w:rsid w:val="00C21886"/>
    <w:rsid w:val="00C219A2"/>
    <w:rsid w:val="00C21BB2"/>
    <w:rsid w:val="00C21D70"/>
    <w:rsid w:val="00C22004"/>
    <w:rsid w:val="00C22491"/>
    <w:rsid w:val="00C22A5E"/>
    <w:rsid w:val="00C22D96"/>
    <w:rsid w:val="00C22DC2"/>
    <w:rsid w:val="00C233BB"/>
    <w:rsid w:val="00C234C8"/>
    <w:rsid w:val="00C23B68"/>
    <w:rsid w:val="00C23E38"/>
    <w:rsid w:val="00C246A1"/>
    <w:rsid w:val="00C249B7"/>
    <w:rsid w:val="00C24D28"/>
    <w:rsid w:val="00C253E1"/>
    <w:rsid w:val="00C25A4B"/>
    <w:rsid w:val="00C25F6E"/>
    <w:rsid w:val="00C268EE"/>
    <w:rsid w:val="00C26E01"/>
    <w:rsid w:val="00C27299"/>
    <w:rsid w:val="00C276FE"/>
    <w:rsid w:val="00C27729"/>
    <w:rsid w:val="00C302D1"/>
    <w:rsid w:val="00C305B2"/>
    <w:rsid w:val="00C30E69"/>
    <w:rsid w:val="00C3135E"/>
    <w:rsid w:val="00C31589"/>
    <w:rsid w:val="00C32A4A"/>
    <w:rsid w:val="00C33970"/>
    <w:rsid w:val="00C33EE1"/>
    <w:rsid w:val="00C341AC"/>
    <w:rsid w:val="00C345DA"/>
    <w:rsid w:val="00C34A35"/>
    <w:rsid w:val="00C34F82"/>
    <w:rsid w:val="00C357D0"/>
    <w:rsid w:val="00C35903"/>
    <w:rsid w:val="00C366B4"/>
    <w:rsid w:val="00C366E1"/>
    <w:rsid w:val="00C36B98"/>
    <w:rsid w:val="00C37312"/>
    <w:rsid w:val="00C378A5"/>
    <w:rsid w:val="00C37DEC"/>
    <w:rsid w:val="00C40085"/>
    <w:rsid w:val="00C40728"/>
    <w:rsid w:val="00C415F8"/>
    <w:rsid w:val="00C4171A"/>
    <w:rsid w:val="00C41B59"/>
    <w:rsid w:val="00C422F5"/>
    <w:rsid w:val="00C42555"/>
    <w:rsid w:val="00C425D0"/>
    <w:rsid w:val="00C433CC"/>
    <w:rsid w:val="00C43624"/>
    <w:rsid w:val="00C43F07"/>
    <w:rsid w:val="00C43FBE"/>
    <w:rsid w:val="00C44C3D"/>
    <w:rsid w:val="00C45058"/>
    <w:rsid w:val="00C455D8"/>
    <w:rsid w:val="00C45A05"/>
    <w:rsid w:val="00C45AFC"/>
    <w:rsid w:val="00C45BA5"/>
    <w:rsid w:val="00C45EFC"/>
    <w:rsid w:val="00C46036"/>
    <w:rsid w:val="00C46082"/>
    <w:rsid w:val="00C46952"/>
    <w:rsid w:val="00C46DE7"/>
    <w:rsid w:val="00C471C2"/>
    <w:rsid w:val="00C4744E"/>
    <w:rsid w:val="00C47EFE"/>
    <w:rsid w:val="00C47F48"/>
    <w:rsid w:val="00C503AC"/>
    <w:rsid w:val="00C50667"/>
    <w:rsid w:val="00C50BA7"/>
    <w:rsid w:val="00C50F0A"/>
    <w:rsid w:val="00C51C1A"/>
    <w:rsid w:val="00C51C5D"/>
    <w:rsid w:val="00C524BC"/>
    <w:rsid w:val="00C52AC7"/>
    <w:rsid w:val="00C52ACD"/>
    <w:rsid w:val="00C52DB7"/>
    <w:rsid w:val="00C531CC"/>
    <w:rsid w:val="00C53401"/>
    <w:rsid w:val="00C53833"/>
    <w:rsid w:val="00C53B92"/>
    <w:rsid w:val="00C54A2B"/>
    <w:rsid w:val="00C5504F"/>
    <w:rsid w:val="00C550DA"/>
    <w:rsid w:val="00C555B5"/>
    <w:rsid w:val="00C555BC"/>
    <w:rsid w:val="00C557A1"/>
    <w:rsid w:val="00C55DCA"/>
    <w:rsid w:val="00C560ED"/>
    <w:rsid w:val="00C56841"/>
    <w:rsid w:val="00C569E6"/>
    <w:rsid w:val="00C56D61"/>
    <w:rsid w:val="00C5730F"/>
    <w:rsid w:val="00C57BCA"/>
    <w:rsid w:val="00C603AF"/>
    <w:rsid w:val="00C60660"/>
    <w:rsid w:val="00C60899"/>
    <w:rsid w:val="00C614D3"/>
    <w:rsid w:val="00C6152E"/>
    <w:rsid w:val="00C61729"/>
    <w:rsid w:val="00C61767"/>
    <w:rsid w:val="00C61C35"/>
    <w:rsid w:val="00C61DDC"/>
    <w:rsid w:val="00C620FD"/>
    <w:rsid w:val="00C623A7"/>
    <w:rsid w:val="00C623E3"/>
    <w:rsid w:val="00C62894"/>
    <w:rsid w:val="00C6355F"/>
    <w:rsid w:val="00C63800"/>
    <w:rsid w:val="00C63C74"/>
    <w:rsid w:val="00C6468F"/>
    <w:rsid w:val="00C65043"/>
    <w:rsid w:val="00C6576F"/>
    <w:rsid w:val="00C65F50"/>
    <w:rsid w:val="00C66631"/>
    <w:rsid w:val="00C66F0C"/>
    <w:rsid w:val="00C675FD"/>
    <w:rsid w:val="00C67644"/>
    <w:rsid w:val="00C676B3"/>
    <w:rsid w:val="00C679DB"/>
    <w:rsid w:val="00C67A2C"/>
    <w:rsid w:val="00C70B92"/>
    <w:rsid w:val="00C70EDD"/>
    <w:rsid w:val="00C71041"/>
    <w:rsid w:val="00C71852"/>
    <w:rsid w:val="00C72998"/>
    <w:rsid w:val="00C729FF"/>
    <w:rsid w:val="00C72CE2"/>
    <w:rsid w:val="00C7325F"/>
    <w:rsid w:val="00C7345B"/>
    <w:rsid w:val="00C73697"/>
    <w:rsid w:val="00C73BB6"/>
    <w:rsid w:val="00C74682"/>
    <w:rsid w:val="00C74808"/>
    <w:rsid w:val="00C759EF"/>
    <w:rsid w:val="00C75A14"/>
    <w:rsid w:val="00C75A41"/>
    <w:rsid w:val="00C75E77"/>
    <w:rsid w:val="00C75E8B"/>
    <w:rsid w:val="00C75FBF"/>
    <w:rsid w:val="00C76131"/>
    <w:rsid w:val="00C762F0"/>
    <w:rsid w:val="00C76825"/>
    <w:rsid w:val="00C76D28"/>
    <w:rsid w:val="00C77334"/>
    <w:rsid w:val="00C802C1"/>
    <w:rsid w:val="00C80CF6"/>
    <w:rsid w:val="00C815C1"/>
    <w:rsid w:val="00C818A7"/>
    <w:rsid w:val="00C8274A"/>
    <w:rsid w:val="00C82CA2"/>
    <w:rsid w:val="00C84181"/>
    <w:rsid w:val="00C84C95"/>
    <w:rsid w:val="00C84EE6"/>
    <w:rsid w:val="00C853B3"/>
    <w:rsid w:val="00C85836"/>
    <w:rsid w:val="00C85A30"/>
    <w:rsid w:val="00C85D4A"/>
    <w:rsid w:val="00C85DDA"/>
    <w:rsid w:val="00C86489"/>
    <w:rsid w:val="00C87625"/>
    <w:rsid w:val="00C9003B"/>
    <w:rsid w:val="00C90114"/>
    <w:rsid w:val="00C9012A"/>
    <w:rsid w:val="00C90248"/>
    <w:rsid w:val="00C912B3"/>
    <w:rsid w:val="00C9148B"/>
    <w:rsid w:val="00C922D7"/>
    <w:rsid w:val="00C92906"/>
    <w:rsid w:val="00C929CE"/>
    <w:rsid w:val="00C92E66"/>
    <w:rsid w:val="00C940F3"/>
    <w:rsid w:val="00C9476C"/>
    <w:rsid w:val="00C948AC"/>
    <w:rsid w:val="00C949DB"/>
    <w:rsid w:val="00C94EC8"/>
    <w:rsid w:val="00C94FCC"/>
    <w:rsid w:val="00C95BF6"/>
    <w:rsid w:val="00C95FFC"/>
    <w:rsid w:val="00C9654C"/>
    <w:rsid w:val="00C96758"/>
    <w:rsid w:val="00C975EE"/>
    <w:rsid w:val="00C97736"/>
    <w:rsid w:val="00C9773B"/>
    <w:rsid w:val="00C9793D"/>
    <w:rsid w:val="00C97B55"/>
    <w:rsid w:val="00C97DA2"/>
    <w:rsid w:val="00CA048C"/>
    <w:rsid w:val="00CA0513"/>
    <w:rsid w:val="00CA0B30"/>
    <w:rsid w:val="00CA0DB6"/>
    <w:rsid w:val="00CA1714"/>
    <w:rsid w:val="00CA1748"/>
    <w:rsid w:val="00CA1CB2"/>
    <w:rsid w:val="00CA1D35"/>
    <w:rsid w:val="00CA2314"/>
    <w:rsid w:val="00CA2DA0"/>
    <w:rsid w:val="00CA303C"/>
    <w:rsid w:val="00CA346F"/>
    <w:rsid w:val="00CA3742"/>
    <w:rsid w:val="00CA3B30"/>
    <w:rsid w:val="00CA3B61"/>
    <w:rsid w:val="00CA406D"/>
    <w:rsid w:val="00CA463D"/>
    <w:rsid w:val="00CA4AEA"/>
    <w:rsid w:val="00CA4B97"/>
    <w:rsid w:val="00CA4DFD"/>
    <w:rsid w:val="00CA59CE"/>
    <w:rsid w:val="00CA5D8F"/>
    <w:rsid w:val="00CA6175"/>
    <w:rsid w:val="00CA6ED9"/>
    <w:rsid w:val="00CA7B2A"/>
    <w:rsid w:val="00CA7DC1"/>
    <w:rsid w:val="00CB0486"/>
    <w:rsid w:val="00CB061D"/>
    <w:rsid w:val="00CB0AF2"/>
    <w:rsid w:val="00CB1032"/>
    <w:rsid w:val="00CB127C"/>
    <w:rsid w:val="00CB13E7"/>
    <w:rsid w:val="00CB14C7"/>
    <w:rsid w:val="00CB14DF"/>
    <w:rsid w:val="00CB1C71"/>
    <w:rsid w:val="00CB1FBF"/>
    <w:rsid w:val="00CB38FA"/>
    <w:rsid w:val="00CB396A"/>
    <w:rsid w:val="00CB3D5E"/>
    <w:rsid w:val="00CB4137"/>
    <w:rsid w:val="00CB51F5"/>
    <w:rsid w:val="00CB61EB"/>
    <w:rsid w:val="00CB62A4"/>
    <w:rsid w:val="00CB6782"/>
    <w:rsid w:val="00CB6956"/>
    <w:rsid w:val="00CB6D0E"/>
    <w:rsid w:val="00CB7F05"/>
    <w:rsid w:val="00CC03BD"/>
    <w:rsid w:val="00CC044B"/>
    <w:rsid w:val="00CC0546"/>
    <w:rsid w:val="00CC0715"/>
    <w:rsid w:val="00CC0CF9"/>
    <w:rsid w:val="00CC2483"/>
    <w:rsid w:val="00CC2779"/>
    <w:rsid w:val="00CC2EDF"/>
    <w:rsid w:val="00CC33DE"/>
    <w:rsid w:val="00CC3B94"/>
    <w:rsid w:val="00CC3C48"/>
    <w:rsid w:val="00CC3D17"/>
    <w:rsid w:val="00CC3EA5"/>
    <w:rsid w:val="00CC3F39"/>
    <w:rsid w:val="00CC4607"/>
    <w:rsid w:val="00CC48CB"/>
    <w:rsid w:val="00CC4C5C"/>
    <w:rsid w:val="00CC50CE"/>
    <w:rsid w:val="00CC5A8B"/>
    <w:rsid w:val="00CC5E6C"/>
    <w:rsid w:val="00CC6157"/>
    <w:rsid w:val="00CC631E"/>
    <w:rsid w:val="00CC65B3"/>
    <w:rsid w:val="00CC69AF"/>
    <w:rsid w:val="00CC6C03"/>
    <w:rsid w:val="00CC6C97"/>
    <w:rsid w:val="00CC6EAC"/>
    <w:rsid w:val="00CC7C6F"/>
    <w:rsid w:val="00CD005C"/>
    <w:rsid w:val="00CD1DEF"/>
    <w:rsid w:val="00CD1E3B"/>
    <w:rsid w:val="00CD2559"/>
    <w:rsid w:val="00CD29C6"/>
    <w:rsid w:val="00CD2C1C"/>
    <w:rsid w:val="00CD2E86"/>
    <w:rsid w:val="00CD305C"/>
    <w:rsid w:val="00CD3D27"/>
    <w:rsid w:val="00CD3F98"/>
    <w:rsid w:val="00CD445D"/>
    <w:rsid w:val="00CD56FE"/>
    <w:rsid w:val="00CD60B6"/>
    <w:rsid w:val="00CD643F"/>
    <w:rsid w:val="00CD6D2A"/>
    <w:rsid w:val="00CD7687"/>
    <w:rsid w:val="00CD7F2E"/>
    <w:rsid w:val="00CE0577"/>
    <w:rsid w:val="00CE0B36"/>
    <w:rsid w:val="00CE0BA7"/>
    <w:rsid w:val="00CE0E02"/>
    <w:rsid w:val="00CE1E90"/>
    <w:rsid w:val="00CE2824"/>
    <w:rsid w:val="00CE2D8F"/>
    <w:rsid w:val="00CE32AE"/>
    <w:rsid w:val="00CE38D9"/>
    <w:rsid w:val="00CE3EB6"/>
    <w:rsid w:val="00CE495D"/>
    <w:rsid w:val="00CE50CD"/>
    <w:rsid w:val="00CE53AF"/>
    <w:rsid w:val="00CE5732"/>
    <w:rsid w:val="00CE6F59"/>
    <w:rsid w:val="00CE766C"/>
    <w:rsid w:val="00CE7A05"/>
    <w:rsid w:val="00CE7A83"/>
    <w:rsid w:val="00CE7C85"/>
    <w:rsid w:val="00CE7CCC"/>
    <w:rsid w:val="00CE7D8D"/>
    <w:rsid w:val="00CF0A0A"/>
    <w:rsid w:val="00CF0BFC"/>
    <w:rsid w:val="00CF15E6"/>
    <w:rsid w:val="00CF17C1"/>
    <w:rsid w:val="00CF1BAA"/>
    <w:rsid w:val="00CF2A4E"/>
    <w:rsid w:val="00CF2C3A"/>
    <w:rsid w:val="00CF3281"/>
    <w:rsid w:val="00CF3994"/>
    <w:rsid w:val="00CF4708"/>
    <w:rsid w:val="00CF4C65"/>
    <w:rsid w:val="00CF51AC"/>
    <w:rsid w:val="00CF586A"/>
    <w:rsid w:val="00CF6F5E"/>
    <w:rsid w:val="00CF6FB6"/>
    <w:rsid w:val="00CF7298"/>
    <w:rsid w:val="00CF78F6"/>
    <w:rsid w:val="00D000BC"/>
    <w:rsid w:val="00D001DC"/>
    <w:rsid w:val="00D00758"/>
    <w:rsid w:val="00D01137"/>
    <w:rsid w:val="00D013DA"/>
    <w:rsid w:val="00D02F1C"/>
    <w:rsid w:val="00D035FD"/>
    <w:rsid w:val="00D03A3B"/>
    <w:rsid w:val="00D042A3"/>
    <w:rsid w:val="00D0479B"/>
    <w:rsid w:val="00D048F2"/>
    <w:rsid w:val="00D04E81"/>
    <w:rsid w:val="00D050DB"/>
    <w:rsid w:val="00D052EA"/>
    <w:rsid w:val="00D0569A"/>
    <w:rsid w:val="00D06F0C"/>
    <w:rsid w:val="00D07E6A"/>
    <w:rsid w:val="00D10533"/>
    <w:rsid w:val="00D119EB"/>
    <w:rsid w:val="00D120A8"/>
    <w:rsid w:val="00D12973"/>
    <w:rsid w:val="00D12C10"/>
    <w:rsid w:val="00D12CCF"/>
    <w:rsid w:val="00D12FA6"/>
    <w:rsid w:val="00D133F5"/>
    <w:rsid w:val="00D13597"/>
    <w:rsid w:val="00D13A2F"/>
    <w:rsid w:val="00D13BF3"/>
    <w:rsid w:val="00D13D4F"/>
    <w:rsid w:val="00D13E79"/>
    <w:rsid w:val="00D14BD6"/>
    <w:rsid w:val="00D14E53"/>
    <w:rsid w:val="00D15180"/>
    <w:rsid w:val="00D15A7F"/>
    <w:rsid w:val="00D16692"/>
    <w:rsid w:val="00D16F87"/>
    <w:rsid w:val="00D1763B"/>
    <w:rsid w:val="00D20510"/>
    <w:rsid w:val="00D210B6"/>
    <w:rsid w:val="00D210E8"/>
    <w:rsid w:val="00D217AB"/>
    <w:rsid w:val="00D21DD5"/>
    <w:rsid w:val="00D221AE"/>
    <w:rsid w:val="00D22315"/>
    <w:rsid w:val="00D22547"/>
    <w:rsid w:val="00D22925"/>
    <w:rsid w:val="00D22A9B"/>
    <w:rsid w:val="00D23645"/>
    <w:rsid w:val="00D2394A"/>
    <w:rsid w:val="00D23CBB"/>
    <w:rsid w:val="00D240AC"/>
    <w:rsid w:val="00D243A2"/>
    <w:rsid w:val="00D24572"/>
    <w:rsid w:val="00D2474D"/>
    <w:rsid w:val="00D249E8"/>
    <w:rsid w:val="00D24E32"/>
    <w:rsid w:val="00D25B75"/>
    <w:rsid w:val="00D25CA3"/>
    <w:rsid w:val="00D2616B"/>
    <w:rsid w:val="00D261FD"/>
    <w:rsid w:val="00D262DA"/>
    <w:rsid w:val="00D26545"/>
    <w:rsid w:val="00D26735"/>
    <w:rsid w:val="00D30127"/>
    <w:rsid w:val="00D30ABF"/>
    <w:rsid w:val="00D30E6E"/>
    <w:rsid w:val="00D3114F"/>
    <w:rsid w:val="00D31A3E"/>
    <w:rsid w:val="00D32148"/>
    <w:rsid w:val="00D326EB"/>
    <w:rsid w:val="00D32A89"/>
    <w:rsid w:val="00D33057"/>
    <w:rsid w:val="00D33350"/>
    <w:rsid w:val="00D337B7"/>
    <w:rsid w:val="00D34027"/>
    <w:rsid w:val="00D340DE"/>
    <w:rsid w:val="00D34808"/>
    <w:rsid w:val="00D34999"/>
    <w:rsid w:val="00D34C19"/>
    <w:rsid w:val="00D3542D"/>
    <w:rsid w:val="00D363A5"/>
    <w:rsid w:val="00D3678C"/>
    <w:rsid w:val="00D36899"/>
    <w:rsid w:val="00D3697F"/>
    <w:rsid w:val="00D36E94"/>
    <w:rsid w:val="00D3730C"/>
    <w:rsid w:val="00D37608"/>
    <w:rsid w:val="00D40F5F"/>
    <w:rsid w:val="00D40F95"/>
    <w:rsid w:val="00D434D1"/>
    <w:rsid w:val="00D43687"/>
    <w:rsid w:val="00D4424F"/>
    <w:rsid w:val="00D4445F"/>
    <w:rsid w:val="00D4458E"/>
    <w:rsid w:val="00D447B1"/>
    <w:rsid w:val="00D44C80"/>
    <w:rsid w:val="00D45B63"/>
    <w:rsid w:val="00D4653C"/>
    <w:rsid w:val="00D46BD4"/>
    <w:rsid w:val="00D474A6"/>
    <w:rsid w:val="00D474E4"/>
    <w:rsid w:val="00D47951"/>
    <w:rsid w:val="00D47BD1"/>
    <w:rsid w:val="00D501F3"/>
    <w:rsid w:val="00D508C5"/>
    <w:rsid w:val="00D516C7"/>
    <w:rsid w:val="00D51E4F"/>
    <w:rsid w:val="00D520C1"/>
    <w:rsid w:val="00D52C4E"/>
    <w:rsid w:val="00D539F2"/>
    <w:rsid w:val="00D54895"/>
    <w:rsid w:val="00D55164"/>
    <w:rsid w:val="00D55AE0"/>
    <w:rsid w:val="00D55E1C"/>
    <w:rsid w:val="00D568AD"/>
    <w:rsid w:val="00D56A3A"/>
    <w:rsid w:val="00D56DA7"/>
    <w:rsid w:val="00D572FF"/>
    <w:rsid w:val="00D57644"/>
    <w:rsid w:val="00D60988"/>
    <w:rsid w:val="00D60D6D"/>
    <w:rsid w:val="00D60E39"/>
    <w:rsid w:val="00D610A4"/>
    <w:rsid w:val="00D61A09"/>
    <w:rsid w:val="00D61D7A"/>
    <w:rsid w:val="00D61FEB"/>
    <w:rsid w:val="00D62860"/>
    <w:rsid w:val="00D62948"/>
    <w:rsid w:val="00D63381"/>
    <w:rsid w:val="00D635A3"/>
    <w:rsid w:val="00D63644"/>
    <w:rsid w:val="00D63C31"/>
    <w:rsid w:val="00D63D78"/>
    <w:rsid w:val="00D63F3C"/>
    <w:rsid w:val="00D64481"/>
    <w:rsid w:val="00D6476E"/>
    <w:rsid w:val="00D64980"/>
    <w:rsid w:val="00D65193"/>
    <w:rsid w:val="00D65539"/>
    <w:rsid w:val="00D658AD"/>
    <w:rsid w:val="00D6598B"/>
    <w:rsid w:val="00D65DE8"/>
    <w:rsid w:val="00D65E7D"/>
    <w:rsid w:val="00D6637F"/>
    <w:rsid w:val="00D67368"/>
    <w:rsid w:val="00D67584"/>
    <w:rsid w:val="00D67752"/>
    <w:rsid w:val="00D67B7B"/>
    <w:rsid w:val="00D71854"/>
    <w:rsid w:val="00D73375"/>
    <w:rsid w:val="00D7341F"/>
    <w:rsid w:val="00D737AE"/>
    <w:rsid w:val="00D737D7"/>
    <w:rsid w:val="00D7386F"/>
    <w:rsid w:val="00D74551"/>
    <w:rsid w:val="00D754AE"/>
    <w:rsid w:val="00D756DB"/>
    <w:rsid w:val="00D756E8"/>
    <w:rsid w:val="00D75A66"/>
    <w:rsid w:val="00D768EE"/>
    <w:rsid w:val="00D7726E"/>
    <w:rsid w:val="00D77E00"/>
    <w:rsid w:val="00D80550"/>
    <w:rsid w:val="00D81263"/>
    <w:rsid w:val="00D81264"/>
    <w:rsid w:val="00D81E40"/>
    <w:rsid w:val="00D81F64"/>
    <w:rsid w:val="00D829B5"/>
    <w:rsid w:val="00D83108"/>
    <w:rsid w:val="00D83320"/>
    <w:rsid w:val="00D83E2D"/>
    <w:rsid w:val="00D83FDF"/>
    <w:rsid w:val="00D8448D"/>
    <w:rsid w:val="00D844FE"/>
    <w:rsid w:val="00D849AC"/>
    <w:rsid w:val="00D8512F"/>
    <w:rsid w:val="00D85849"/>
    <w:rsid w:val="00D86160"/>
    <w:rsid w:val="00D86E02"/>
    <w:rsid w:val="00D87D3C"/>
    <w:rsid w:val="00D906D4"/>
    <w:rsid w:val="00D90C19"/>
    <w:rsid w:val="00D90E5A"/>
    <w:rsid w:val="00D912DD"/>
    <w:rsid w:val="00D91C39"/>
    <w:rsid w:val="00D9231D"/>
    <w:rsid w:val="00D92DBA"/>
    <w:rsid w:val="00D933B1"/>
    <w:rsid w:val="00D94152"/>
    <w:rsid w:val="00D94231"/>
    <w:rsid w:val="00D96BBA"/>
    <w:rsid w:val="00D9712B"/>
    <w:rsid w:val="00D974CC"/>
    <w:rsid w:val="00D97636"/>
    <w:rsid w:val="00D97790"/>
    <w:rsid w:val="00D97BB4"/>
    <w:rsid w:val="00D97C7A"/>
    <w:rsid w:val="00D97F72"/>
    <w:rsid w:val="00DA0AC6"/>
    <w:rsid w:val="00DA0B84"/>
    <w:rsid w:val="00DA12F2"/>
    <w:rsid w:val="00DA1833"/>
    <w:rsid w:val="00DA26E2"/>
    <w:rsid w:val="00DA273B"/>
    <w:rsid w:val="00DA2A0C"/>
    <w:rsid w:val="00DA2BDD"/>
    <w:rsid w:val="00DA2C11"/>
    <w:rsid w:val="00DA2D72"/>
    <w:rsid w:val="00DA357B"/>
    <w:rsid w:val="00DA49DB"/>
    <w:rsid w:val="00DA49EF"/>
    <w:rsid w:val="00DA4C03"/>
    <w:rsid w:val="00DA5D12"/>
    <w:rsid w:val="00DA7A89"/>
    <w:rsid w:val="00DB0E12"/>
    <w:rsid w:val="00DB0EDD"/>
    <w:rsid w:val="00DB2039"/>
    <w:rsid w:val="00DB2858"/>
    <w:rsid w:val="00DB2C14"/>
    <w:rsid w:val="00DB2C88"/>
    <w:rsid w:val="00DB3ABF"/>
    <w:rsid w:val="00DB418C"/>
    <w:rsid w:val="00DB43BF"/>
    <w:rsid w:val="00DB4523"/>
    <w:rsid w:val="00DB46A7"/>
    <w:rsid w:val="00DB5281"/>
    <w:rsid w:val="00DB57D4"/>
    <w:rsid w:val="00DB58EA"/>
    <w:rsid w:val="00DB74BD"/>
    <w:rsid w:val="00DB74C0"/>
    <w:rsid w:val="00DB7565"/>
    <w:rsid w:val="00DB7BA7"/>
    <w:rsid w:val="00DB7DA7"/>
    <w:rsid w:val="00DC003C"/>
    <w:rsid w:val="00DC01F0"/>
    <w:rsid w:val="00DC0C15"/>
    <w:rsid w:val="00DC0D25"/>
    <w:rsid w:val="00DC12E1"/>
    <w:rsid w:val="00DC2087"/>
    <w:rsid w:val="00DC218B"/>
    <w:rsid w:val="00DC2A19"/>
    <w:rsid w:val="00DC2AFE"/>
    <w:rsid w:val="00DC2C99"/>
    <w:rsid w:val="00DC2DA0"/>
    <w:rsid w:val="00DC3577"/>
    <w:rsid w:val="00DC3889"/>
    <w:rsid w:val="00DC3C93"/>
    <w:rsid w:val="00DC541A"/>
    <w:rsid w:val="00DC56EA"/>
    <w:rsid w:val="00DC58C7"/>
    <w:rsid w:val="00DC5DC9"/>
    <w:rsid w:val="00DC63D4"/>
    <w:rsid w:val="00DC6EC3"/>
    <w:rsid w:val="00DC7089"/>
    <w:rsid w:val="00DC70ED"/>
    <w:rsid w:val="00DC75AA"/>
    <w:rsid w:val="00DC75BC"/>
    <w:rsid w:val="00DC7906"/>
    <w:rsid w:val="00DD023D"/>
    <w:rsid w:val="00DD07D6"/>
    <w:rsid w:val="00DD0BC6"/>
    <w:rsid w:val="00DD1177"/>
    <w:rsid w:val="00DD1968"/>
    <w:rsid w:val="00DD20F9"/>
    <w:rsid w:val="00DD2F97"/>
    <w:rsid w:val="00DD318E"/>
    <w:rsid w:val="00DD31B0"/>
    <w:rsid w:val="00DD34DC"/>
    <w:rsid w:val="00DD36A3"/>
    <w:rsid w:val="00DD402A"/>
    <w:rsid w:val="00DD4031"/>
    <w:rsid w:val="00DD47BD"/>
    <w:rsid w:val="00DD4F79"/>
    <w:rsid w:val="00DD5815"/>
    <w:rsid w:val="00DD5DDC"/>
    <w:rsid w:val="00DD6302"/>
    <w:rsid w:val="00DD7571"/>
    <w:rsid w:val="00DD75A4"/>
    <w:rsid w:val="00DD780A"/>
    <w:rsid w:val="00DD782B"/>
    <w:rsid w:val="00DE0094"/>
    <w:rsid w:val="00DE1253"/>
    <w:rsid w:val="00DE1443"/>
    <w:rsid w:val="00DE26C3"/>
    <w:rsid w:val="00DE376A"/>
    <w:rsid w:val="00DE38F9"/>
    <w:rsid w:val="00DE3ABA"/>
    <w:rsid w:val="00DE3D33"/>
    <w:rsid w:val="00DE3FA6"/>
    <w:rsid w:val="00DE4261"/>
    <w:rsid w:val="00DE46E4"/>
    <w:rsid w:val="00DE4B54"/>
    <w:rsid w:val="00DE5042"/>
    <w:rsid w:val="00DE56F5"/>
    <w:rsid w:val="00DE588E"/>
    <w:rsid w:val="00DE598C"/>
    <w:rsid w:val="00DE5B12"/>
    <w:rsid w:val="00DE6DD5"/>
    <w:rsid w:val="00DE6EFF"/>
    <w:rsid w:val="00DE6F10"/>
    <w:rsid w:val="00DE7490"/>
    <w:rsid w:val="00DF06DC"/>
    <w:rsid w:val="00DF0D35"/>
    <w:rsid w:val="00DF1566"/>
    <w:rsid w:val="00DF1AED"/>
    <w:rsid w:val="00DF1F10"/>
    <w:rsid w:val="00DF2619"/>
    <w:rsid w:val="00DF38A8"/>
    <w:rsid w:val="00DF3B51"/>
    <w:rsid w:val="00DF3CE6"/>
    <w:rsid w:val="00DF3E12"/>
    <w:rsid w:val="00DF4001"/>
    <w:rsid w:val="00DF44B8"/>
    <w:rsid w:val="00DF459A"/>
    <w:rsid w:val="00DF4AD6"/>
    <w:rsid w:val="00DF5237"/>
    <w:rsid w:val="00DF52AE"/>
    <w:rsid w:val="00DF59FA"/>
    <w:rsid w:val="00DF5A67"/>
    <w:rsid w:val="00DF5A7C"/>
    <w:rsid w:val="00DF618D"/>
    <w:rsid w:val="00DF6871"/>
    <w:rsid w:val="00DF69E5"/>
    <w:rsid w:val="00DF6A51"/>
    <w:rsid w:val="00DF6DA6"/>
    <w:rsid w:val="00DF6EEE"/>
    <w:rsid w:val="00DF7869"/>
    <w:rsid w:val="00E0004A"/>
    <w:rsid w:val="00E002AC"/>
    <w:rsid w:val="00E0042E"/>
    <w:rsid w:val="00E010D1"/>
    <w:rsid w:val="00E010F1"/>
    <w:rsid w:val="00E01283"/>
    <w:rsid w:val="00E012F9"/>
    <w:rsid w:val="00E0170F"/>
    <w:rsid w:val="00E01955"/>
    <w:rsid w:val="00E01C72"/>
    <w:rsid w:val="00E01C7A"/>
    <w:rsid w:val="00E01D35"/>
    <w:rsid w:val="00E021D4"/>
    <w:rsid w:val="00E02466"/>
    <w:rsid w:val="00E0292B"/>
    <w:rsid w:val="00E02DF7"/>
    <w:rsid w:val="00E033CE"/>
    <w:rsid w:val="00E03598"/>
    <w:rsid w:val="00E03A7B"/>
    <w:rsid w:val="00E0404B"/>
    <w:rsid w:val="00E0441F"/>
    <w:rsid w:val="00E049F7"/>
    <w:rsid w:val="00E05A27"/>
    <w:rsid w:val="00E05BF7"/>
    <w:rsid w:val="00E06529"/>
    <w:rsid w:val="00E0686B"/>
    <w:rsid w:val="00E06A80"/>
    <w:rsid w:val="00E0702D"/>
    <w:rsid w:val="00E10094"/>
    <w:rsid w:val="00E11588"/>
    <w:rsid w:val="00E11C49"/>
    <w:rsid w:val="00E1223D"/>
    <w:rsid w:val="00E12455"/>
    <w:rsid w:val="00E128C1"/>
    <w:rsid w:val="00E13B8A"/>
    <w:rsid w:val="00E148F3"/>
    <w:rsid w:val="00E1538F"/>
    <w:rsid w:val="00E1595D"/>
    <w:rsid w:val="00E15BB8"/>
    <w:rsid w:val="00E1628E"/>
    <w:rsid w:val="00E16C1E"/>
    <w:rsid w:val="00E176F6"/>
    <w:rsid w:val="00E17DDD"/>
    <w:rsid w:val="00E17E3D"/>
    <w:rsid w:val="00E202DF"/>
    <w:rsid w:val="00E20321"/>
    <w:rsid w:val="00E2069D"/>
    <w:rsid w:val="00E208A5"/>
    <w:rsid w:val="00E20DE9"/>
    <w:rsid w:val="00E20FA3"/>
    <w:rsid w:val="00E21A80"/>
    <w:rsid w:val="00E23C03"/>
    <w:rsid w:val="00E240B8"/>
    <w:rsid w:val="00E247E6"/>
    <w:rsid w:val="00E24907"/>
    <w:rsid w:val="00E24D26"/>
    <w:rsid w:val="00E24EEB"/>
    <w:rsid w:val="00E24F51"/>
    <w:rsid w:val="00E25C21"/>
    <w:rsid w:val="00E26044"/>
    <w:rsid w:val="00E262C6"/>
    <w:rsid w:val="00E26F50"/>
    <w:rsid w:val="00E270AC"/>
    <w:rsid w:val="00E273C9"/>
    <w:rsid w:val="00E30703"/>
    <w:rsid w:val="00E307FF"/>
    <w:rsid w:val="00E310A8"/>
    <w:rsid w:val="00E3149F"/>
    <w:rsid w:val="00E31FAC"/>
    <w:rsid w:val="00E32746"/>
    <w:rsid w:val="00E32983"/>
    <w:rsid w:val="00E32B61"/>
    <w:rsid w:val="00E330E5"/>
    <w:rsid w:val="00E33DFB"/>
    <w:rsid w:val="00E34B9A"/>
    <w:rsid w:val="00E351C7"/>
    <w:rsid w:val="00E36438"/>
    <w:rsid w:val="00E37396"/>
    <w:rsid w:val="00E37B7B"/>
    <w:rsid w:val="00E40254"/>
    <w:rsid w:val="00E4034A"/>
    <w:rsid w:val="00E4087D"/>
    <w:rsid w:val="00E40FFC"/>
    <w:rsid w:val="00E417FF"/>
    <w:rsid w:val="00E428EB"/>
    <w:rsid w:val="00E42AD8"/>
    <w:rsid w:val="00E42DD5"/>
    <w:rsid w:val="00E43022"/>
    <w:rsid w:val="00E43861"/>
    <w:rsid w:val="00E43FC9"/>
    <w:rsid w:val="00E445A1"/>
    <w:rsid w:val="00E4494B"/>
    <w:rsid w:val="00E449C6"/>
    <w:rsid w:val="00E44A00"/>
    <w:rsid w:val="00E44BDD"/>
    <w:rsid w:val="00E44D58"/>
    <w:rsid w:val="00E44DD8"/>
    <w:rsid w:val="00E45B56"/>
    <w:rsid w:val="00E4630C"/>
    <w:rsid w:val="00E464E4"/>
    <w:rsid w:val="00E472D4"/>
    <w:rsid w:val="00E474F9"/>
    <w:rsid w:val="00E500D5"/>
    <w:rsid w:val="00E502B9"/>
    <w:rsid w:val="00E503DC"/>
    <w:rsid w:val="00E50A74"/>
    <w:rsid w:val="00E51176"/>
    <w:rsid w:val="00E51194"/>
    <w:rsid w:val="00E518E6"/>
    <w:rsid w:val="00E533E4"/>
    <w:rsid w:val="00E53750"/>
    <w:rsid w:val="00E54B6B"/>
    <w:rsid w:val="00E55C3E"/>
    <w:rsid w:val="00E5667A"/>
    <w:rsid w:val="00E56C28"/>
    <w:rsid w:val="00E57277"/>
    <w:rsid w:val="00E5742A"/>
    <w:rsid w:val="00E57603"/>
    <w:rsid w:val="00E60521"/>
    <w:rsid w:val="00E607C4"/>
    <w:rsid w:val="00E6098F"/>
    <w:rsid w:val="00E61470"/>
    <w:rsid w:val="00E6150C"/>
    <w:rsid w:val="00E61AF3"/>
    <w:rsid w:val="00E62041"/>
    <w:rsid w:val="00E62B43"/>
    <w:rsid w:val="00E63568"/>
    <w:rsid w:val="00E649AA"/>
    <w:rsid w:val="00E64AD7"/>
    <w:rsid w:val="00E64C3D"/>
    <w:rsid w:val="00E652AA"/>
    <w:rsid w:val="00E657DA"/>
    <w:rsid w:val="00E65A47"/>
    <w:rsid w:val="00E65C09"/>
    <w:rsid w:val="00E65D54"/>
    <w:rsid w:val="00E668B9"/>
    <w:rsid w:val="00E66A6D"/>
    <w:rsid w:val="00E66BDE"/>
    <w:rsid w:val="00E66F7C"/>
    <w:rsid w:val="00E678FB"/>
    <w:rsid w:val="00E67AA2"/>
    <w:rsid w:val="00E67DED"/>
    <w:rsid w:val="00E67FE8"/>
    <w:rsid w:val="00E70909"/>
    <w:rsid w:val="00E711BE"/>
    <w:rsid w:val="00E71D75"/>
    <w:rsid w:val="00E72006"/>
    <w:rsid w:val="00E727F9"/>
    <w:rsid w:val="00E72B94"/>
    <w:rsid w:val="00E72F62"/>
    <w:rsid w:val="00E7308D"/>
    <w:rsid w:val="00E731C4"/>
    <w:rsid w:val="00E738E7"/>
    <w:rsid w:val="00E73ECF"/>
    <w:rsid w:val="00E74580"/>
    <w:rsid w:val="00E755A1"/>
    <w:rsid w:val="00E756B7"/>
    <w:rsid w:val="00E758EC"/>
    <w:rsid w:val="00E75AE1"/>
    <w:rsid w:val="00E75C5F"/>
    <w:rsid w:val="00E7631A"/>
    <w:rsid w:val="00E76A9C"/>
    <w:rsid w:val="00E76F69"/>
    <w:rsid w:val="00E772A5"/>
    <w:rsid w:val="00E776BC"/>
    <w:rsid w:val="00E778C5"/>
    <w:rsid w:val="00E80787"/>
    <w:rsid w:val="00E80900"/>
    <w:rsid w:val="00E8128E"/>
    <w:rsid w:val="00E81517"/>
    <w:rsid w:val="00E8160C"/>
    <w:rsid w:val="00E81AEE"/>
    <w:rsid w:val="00E826F3"/>
    <w:rsid w:val="00E82B46"/>
    <w:rsid w:val="00E84B04"/>
    <w:rsid w:val="00E85720"/>
    <w:rsid w:val="00E86606"/>
    <w:rsid w:val="00E86D29"/>
    <w:rsid w:val="00E8727E"/>
    <w:rsid w:val="00E876E4"/>
    <w:rsid w:val="00E87B33"/>
    <w:rsid w:val="00E904FD"/>
    <w:rsid w:val="00E9067E"/>
    <w:rsid w:val="00E90909"/>
    <w:rsid w:val="00E909C7"/>
    <w:rsid w:val="00E90B4A"/>
    <w:rsid w:val="00E90C8C"/>
    <w:rsid w:val="00E91D6D"/>
    <w:rsid w:val="00E92A4D"/>
    <w:rsid w:val="00E93298"/>
    <w:rsid w:val="00E93C27"/>
    <w:rsid w:val="00E93FD1"/>
    <w:rsid w:val="00E9408F"/>
    <w:rsid w:val="00E94475"/>
    <w:rsid w:val="00E94990"/>
    <w:rsid w:val="00E94C1F"/>
    <w:rsid w:val="00E95145"/>
    <w:rsid w:val="00E95B2D"/>
    <w:rsid w:val="00E965B8"/>
    <w:rsid w:val="00E96D7B"/>
    <w:rsid w:val="00E974DE"/>
    <w:rsid w:val="00E97F33"/>
    <w:rsid w:val="00EA075C"/>
    <w:rsid w:val="00EA0884"/>
    <w:rsid w:val="00EA0EC3"/>
    <w:rsid w:val="00EA125D"/>
    <w:rsid w:val="00EA12FB"/>
    <w:rsid w:val="00EA155C"/>
    <w:rsid w:val="00EA1B2D"/>
    <w:rsid w:val="00EA1F9B"/>
    <w:rsid w:val="00EA204C"/>
    <w:rsid w:val="00EA247E"/>
    <w:rsid w:val="00EA2717"/>
    <w:rsid w:val="00EA2D7A"/>
    <w:rsid w:val="00EA2E63"/>
    <w:rsid w:val="00EA304F"/>
    <w:rsid w:val="00EA346E"/>
    <w:rsid w:val="00EA3C86"/>
    <w:rsid w:val="00EA3D73"/>
    <w:rsid w:val="00EA48EF"/>
    <w:rsid w:val="00EA5021"/>
    <w:rsid w:val="00EA59F7"/>
    <w:rsid w:val="00EA6013"/>
    <w:rsid w:val="00EA6151"/>
    <w:rsid w:val="00EA646D"/>
    <w:rsid w:val="00EA6496"/>
    <w:rsid w:val="00EA6ED5"/>
    <w:rsid w:val="00EA72A6"/>
    <w:rsid w:val="00EA7527"/>
    <w:rsid w:val="00EA75DA"/>
    <w:rsid w:val="00EB04B2"/>
    <w:rsid w:val="00EB06F2"/>
    <w:rsid w:val="00EB083C"/>
    <w:rsid w:val="00EB0C5C"/>
    <w:rsid w:val="00EB0C68"/>
    <w:rsid w:val="00EB0CDC"/>
    <w:rsid w:val="00EB0DF0"/>
    <w:rsid w:val="00EB12D5"/>
    <w:rsid w:val="00EB2700"/>
    <w:rsid w:val="00EB28CC"/>
    <w:rsid w:val="00EB30D9"/>
    <w:rsid w:val="00EB3330"/>
    <w:rsid w:val="00EB3A96"/>
    <w:rsid w:val="00EB3B4A"/>
    <w:rsid w:val="00EB3D0F"/>
    <w:rsid w:val="00EB4062"/>
    <w:rsid w:val="00EB408E"/>
    <w:rsid w:val="00EB4AF7"/>
    <w:rsid w:val="00EB536F"/>
    <w:rsid w:val="00EB569D"/>
    <w:rsid w:val="00EB5D78"/>
    <w:rsid w:val="00EB6AF5"/>
    <w:rsid w:val="00EB7B8B"/>
    <w:rsid w:val="00EC0477"/>
    <w:rsid w:val="00EC07DE"/>
    <w:rsid w:val="00EC0A71"/>
    <w:rsid w:val="00EC0B7D"/>
    <w:rsid w:val="00EC0FB8"/>
    <w:rsid w:val="00EC104A"/>
    <w:rsid w:val="00EC234E"/>
    <w:rsid w:val="00EC2487"/>
    <w:rsid w:val="00EC2DC4"/>
    <w:rsid w:val="00EC3652"/>
    <w:rsid w:val="00EC40C1"/>
    <w:rsid w:val="00EC44D0"/>
    <w:rsid w:val="00EC4CAA"/>
    <w:rsid w:val="00EC4EE0"/>
    <w:rsid w:val="00EC509A"/>
    <w:rsid w:val="00EC5B6B"/>
    <w:rsid w:val="00EC6A9A"/>
    <w:rsid w:val="00EC700B"/>
    <w:rsid w:val="00ED0488"/>
    <w:rsid w:val="00ED08F0"/>
    <w:rsid w:val="00ED0FE1"/>
    <w:rsid w:val="00ED1FAA"/>
    <w:rsid w:val="00ED2B6D"/>
    <w:rsid w:val="00ED2E41"/>
    <w:rsid w:val="00ED2E8C"/>
    <w:rsid w:val="00ED39CF"/>
    <w:rsid w:val="00ED3AEC"/>
    <w:rsid w:val="00ED3EC9"/>
    <w:rsid w:val="00ED473E"/>
    <w:rsid w:val="00ED4FCB"/>
    <w:rsid w:val="00ED56A6"/>
    <w:rsid w:val="00ED5D8C"/>
    <w:rsid w:val="00ED5DCD"/>
    <w:rsid w:val="00ED675E"/>
    <w:rsid w:val="00ED6A07"/>
    <w:rsid w:val="00ED6E4F"/>
    <w:rsid w:val="00ED74F7"/>
    <w:rsid w:val="00ED7CC2"/>
    <w:rsid w:val="00ED7D5A"/>
    <w:rsid w:val="00EE0460"/>
    <w:rsid w:val="00EE05B4"/>
    <w:rsid w:val="00EE05BB"/>
    <w:rsid w:val="00EE0712"/>
    <w:rsid w:val="00EE0807"/>
    <w:rsid w:val="00EE18E6"/>
    <w:rsid w:val="00EE33C9"/>
    <w:rsid w:val="00EE467E"/>
    <w:rsid w:val="00EE4892"/>
    <w:rsid w:val="00EE4B52"/>
    <w:rsid w:val="00EE4C56"/>
    <w:rsid w:val="00EE5529"/>
    <w:rsid w:val="00EE5640"/>
    <w:rsid w:val="00EE625F"/>
    <w:rsid w:val="00EE644D"/>
    <w:rsid w:val="00EE64ED"/>
    <w:rsid w:val="00EF0202"/>
    <w:rsid w:val="00EF0385"/>
    <w:rsid w:val="00EF03D8"/>
    <w:rsid w:val="00EF146E"/>
    <w:rsid w:val="00EF163E"/>
    <w:rsid w:val="00EF1746"/>
    <w:rsid w:val="00EF1DFC"/>
    <w:rsid w:val="00EF1E3C"/>
    <w:rsid w:val="00EF1F57"/>
    <w:rsid w:val="00EF202F"/>
    <w:rsid w:val="00EF33D0"/>
    <w:rsid w:val="00EF3918"/>
    <w:rsid w:val="00EF47A1"/>
    <w:rsid w:val="00EF4CFD"/>
    <w:rsid w:val="00EF4F56"/>
    <w:rsid w:val="00EF55C2"/>
    <w:rsid w:val="00EF5D4D"/>
    <w:rsid w:val="00EF5EAC"/>
    <w:rsid w:val="00EF6A5B"/>
    <w:rsid w:val="00EF6B3F"/>
    <w:rsid w:val="00EF7830"/>
    <w:rsid w:val="00EF7981"/>
    <w:rsid w:val="00EF79B9"/>
    <w:rsid w:val="00F003F2"/>
    <w:rsid w:val="00F005DA"/>
    <w:rsid w:val="00F00A2B"/>
    <w:rsid w:val="00F00E72"/>
    <w:rsid w:val="00F00EC5"/>
    <w:rsid w:val="00F01384"/>
    <w:rsid w:val="00F014DC"/>
    <w:rsid w:val="00F0174A"/>
    <w:rsid w:val="00F017A7"/>
    <w:rsid w:val="00F01BBD"/>
    <w:rsid w:val="00F01F78"/>
    <w:rsid w:val="00F020B4"/>
    <w:rsid w:val="00F023C3"/>
    <w:rsid w:val="00F02989"/>
    <w:rsid w:val="00F03E0C"/>
    <w:rsid w:val="00F03E7D"/>
    <w:rsid w:val="00F04849"/>
    <w:rsid w:val="00F0493B"/>
    <w:rsid w:val="00F04BA4"/>
    <w:rsid w:val="00F05437"/>
    <w:rsid w:val="00F06525"/>
    <w:rsid w:val="00F065C5"/>
    <w:rsid w:val="00F06771"/>
    <w:rsid w:val="00F06981"/>
    <w:rsid w:val="00F06FE4"/>
    <w:rsid w:val="00F07523"/>
    <w:rsid w:val="00F0791E"/>
    <w:rsid w:val="00F105AA"/>
    <w:rsid w:val="00F10CF7"/>
    <w:rsid w:val="00F1147F"/>
    <w:rsid w:val="00F118F4"/>
    <w:rsid w:val="00F11F71"/>
    <w:rsid w:val="00F1370F"/>
    <w:rsid w:val="00F1399F"/>
    <w:rsid w:val="00F14A2A"/>
    <w:rsid w:val="00F14F75"/>
    <w:rsid w:val="00F163B6"/>
    <w:rsid w:val="00F17306"/>
    <w:rsid w:val="00F1770B"/>
    <w:rsid w:val="00F17972"/>
    <w:rsid w:val="00F179B3"/>
    <w:rsid w:val="00F20C24"/>
    <w:rsid w:val="00F211C8"/>
    <w:rsid w:val="00F21212"/>
    <w:rsid w:val="00F2235A"/>
    <w:rsid w:val="00F2302D"/>
    <w:rsid w:val="00F239D0"/>
    <w:rsid w:val="00F23BAE"/>
    <w:rsid w:val="00F243FD"/>
    <w:rsid w:val="00F24926"/>
    <w:rsid w:val="00F2498B"/>
    <w:rsid w:val="00F2519F"/>
    <w:rsid w:val="00F256DE"/>
    <w:rsid w:val="00F25E48"/>
    <w:rsid w:val="00F261D6"/>
    <w:rsid w:val="00F270ED"/>
    <w:rsid w:val="00F2711A"/>
    <w:rsid w:val="00F273CC"/>
    <w:rsid w:val="00F27F3C"/>
    <w:rsid w:val="00F3043D"/>
    <w:rsid w:val="00F3066C"/>
    <w:rsid w:val="00F3077D"/>
    <w:rsid w:val="00F31169"/>
    <w:rsid w:val="00F313C0"/>
    <w:rsid w:val="00F31525"/>
    <w:rsid w:val="00F31763"/>
    <w:rsid w:val="00F31F82"/>
    <w:rsid w:val="00F32573"/>
    <w:rsid w:val="00F32655"/>
    <w:rsid w:val="00F32669"/>
    <w:rsid w:val="00F32C5E"/>
    <w:rsid w:val="00F33236"/>
    <w:rsid w:val="00F336B9"/>
    <w:rsid w:val="00F33A11"/>
    <w:rsid w:val="00F343C0"/>
    <w:rsid w:val="00F3459C"/>
    <w:rsid w:val="00F34956"/>
    <w:rsid w:val="00F34F8D"/>
    <w:rsid w:val="00F3559F"/>
    <w:rsid w:val="00F35789"/>
    <w:rsid w:val="00F35967"/>
    <w:rsid w:val="00F3609A"/>
    <w:rsid w:val="00F36335"/>
    <w:rsid w:val="00F36C2F"/>
    <w:rsid w:val="00F37D97"/>
    <w:rsid w:val="00F37E80"/>
    <w:rsid w:val="00F402D6"/>
    <w:rsid w:val="00F40BE1"/>
    <w:rsid w:val="00F4279C"/>
    <w:rsid w:val="00F42AF6"/>
    <w:rsid w:val="00F42C1D"/>
    <w:rsid w:val="00F434E3"/>
    <w:rsid w:val="00F437BC"/>
    <w:rsid w:val="00F44AC6"/>
    <w:rsid w:val="00F44D85"/>
    <w:rsid w:val="00F461CC"/>
    <w:rsid w:val="00F46468"/>
    <w:rsid w:val="00F46614"/>
    <w:rsid w:val="00F46A64"/>
    <w:rsid w:val="00F476D3"/>
    <w:rsid w:val="00F47877"/>
    <w:rsid w:val="00F50344"/>
    <w:rsid w:val="00F5096C"/>
    <w:rsid w:val="00F509C1"/>
    <w:rsid w:val="00F50AF8"/>
    <w:rsid w:val="00F50FC5"/>
    <w:rsid w:val="00F5176A"/>
    <w:rsid w:val="00F51ABB"/>
    <w:rsid w:val="00F5216E"/>
    <w:rsid w:val="00F521A1"/>
    <w:rsid w:val="00F53BD2"/>
    <w:rsid w:val="00F53CC2"/>
    <w:rsid w:val="00F540A2"/>
    <w:rsid w:val="00F54121"/>
    <w:rsid w:val="00F54AB0"/>
    <w:rsid w:val="00F54B12"/>
    <w:rsid w:val="00F54B4A"/>
    <w:rsid w:val="00F54DE7"/>
    <w:rsid w:val="00F55856"/>
    <w:rsid w:val="00F55E9C"/>
    <w:rsid w:val="00F56D29"/>
    <w:rsid w:val="00F570A9"/>
    <w:rsid w:val="00F576E9"/>
    <w:rsid w:val="00F60B67"/>
    <w:rsid w:val="00F6160A"/>
    <w:rsid w:val="00F61A03"/>
    <w:rsid w:val="00F61E78"/>
    <w:rsid w:val="00F61EC3"/>
    <w:rsid w:val="00F61F13"/>
    <w:rsid w:val="00F632E8"/>
    <w:rsid w:val="00F636BD"/>
    <w:rsid w:val="00F6433A"/>
    <w:rsid w:val="00F64509"/>
    <w:rsid w:val="00F64A84"/>
    <w:rsid w:val="00F6588F"/>
    <w:rsid w:val="00F66782"/>
    <w:rsid w:val="00F706D8"/>
    <w:rsid w:val="00F70911"/>
    <w:rsid w:val="00F709CD"/>
    <w:rsid w:val="00F71D28"/>
    <w:rsid w:val="00F71E75"/>
    <w:rsid w:val="00F71EB5"/>
    <w:rsid w:val="00F72C49"/>
    <w:rsid w:val="00F73436"/>
    <w:rsid w:val="00F734A5"/>
    <w:rsid w:val="00F74140"/>
    <w:rsid w:val="00F7478F"/>
    <w:rsid w:val="00F74D89"/>
    <w:rsid w:val="00F75511"/>
    <w:rsid w:val="00F7592C"/>
    <w:rsid w:val="00F762CB"/>
    <w:rsid w:val="00F762EB"/>
    <w:rsid w:val="00F76557"/>
    <w:rsid w:val="00F77DAC"/>
    <w:rsid w:val="00F81182"/>
    <w:rsid w:val="00F8206E"/>
    <w:rsid w:val="00F823E3"/>
    <w:rsid w:val="00F8304E"/>
    <w:rsid w:val="00F838F5"/>
    <w:rsid w:val="00F83AE5"/>
    <w:rsid w:val="00F83B49"/>
    <w:rsid w:val="00F840AF"/>
    <w:rsid w:val="00F84182"/>
    <w:rsid w:val="00F84390"/>
    <w:rsid w:val="00F84AF1"/>
    <w:rsid w:val="00F84D51"/>
    <w:rsid w:val="00F86202"/>
    <w:rsid w:val="00F86776"/>
    <w:rsid w:val="00F86D25"/>
    <w:rsid w:val="00F86EDE"/>
    <w:rsid w:val="00F90132"/>
    <w:rsid w:val="00F9031A"/>
    <w:rsid w:val="00F90B34"/>
    <w:rsid w:val="00F90B49"/>
    <w:rsid w:val="00F90EA3"/>
    <w:rsid w:val="00F91004"/>
    <w:rsid w:val="00F916BE"/>
    <w:rsid w:val="00F928C8"/>
    <w:rsid w:val="00F92A21"/>
    <w:rsid w:val="00F92C94"/>
    <w:rsid w:val="00F930FC"/>
    <w:rsid w:val="00F93F5B"/>
    <w:rsid w:val="00F948FD"/>
    <w:rsid w:val="00F94D9A"/>
    <w:rsid w:val="00F94F98"/>
    <w:rsid w:val="00F95466"/>
    <w:rsid w:val="00F959BE"/>
    <w:rsid w:val="00F95FDD"/>
    <w:rsid w:val="00F96C6A"/>
    <w:rsid w:val="00F96C7B"/>
    <w:rsid w:val="00F96F9F"/>
    <w:rsid w:val="00F977D5"/>
    <w:rsid w:val="00FA0601"/>
    <w:rsid w:val="00FA08BF"/>
    <w:rsid w:val="00FA145A"/>
    <w:rsid w:val="00FA16F1"/>
    <w:rsid w:val="00FA1C5C"/>
    <w:rsid w:val="00FA2788"/>
    <w:rsid w:val="00FA35B1"/>
    <w:rsid w:val="00FA396D"/>
    <w:rsid w:val="00FA39BF"/>
    <w:rsid w:val="00FA3B9B"/>
    <w:rsid w:val="00FA4964"/>
    <w:rsid w:val="00FA4CD8"/>
    <w:rsid w:val="00FA5B36"/>
    <w:rsid w:val="00FA5C13"/>
    <w:rsid w:val="00FA6248"/>
    <w:rsid w:val="00FA71A5"/>
    <w:rsid w:val="00FB046F"/>
    <w:rsid w:val="00FB084B"/>
    <w:rsid w:val="00FB0A60"/>
    <w:rsid w:val="00FB0D91"/>
    <w:rsid w:val="00FB0F99"/>
    <w:rsid w:val="00FB102E"/>
    <w:rsid w:val="00FB18E8"/>
    <w:rsid w:val="00FB19DB"/>
    <w:rsid w:val="00FB1ADC"/>
    <w:rsid w:val="00FB1B73"/>
    <w:rsid w:val="00FB30B3"/>
    <w:rsid w:val="00FB35AD"/>
    <w:rsid w:val="00FB37E2"/>
    <w:rsid w:val="00FB3A3E"/>
    <w:rsid w:val="00FB41FA"/>
    <w:rsid w:val="00FB4658"/>
    <w:rsid w:val="00FB4854"/>
    <w:rsid w:val="00FB4A68"/>
    <w:rsid w:val="00FB4D91"/>
    <w:rsid w:val="00FB5086"/>
    <w:rsid w:val="00FB57A1"/>
    <w:rsid w:val="00FB58AC"/>
    <w:rsid w:val="00FB5DC0"/>
    <w:rsid w:val="00FB6C0C"/>
    <w:rsid w:val="00FB7046"/>
    <w:rsid w:val="00FC0DEA"/>
    <w:rsid w:val="00FC10DF"/>
    <w:rsid w:val="00FC1360"/>
    <w:rsid w:val="00FC2594"/>
    <w:rsid w:val="00FC25D9"/>
    <w:rsid w:val="00FC30BD"/>
    <w:rsid w:val="00FC3A87"/>
    <w:rsid w:val="00FC40B7"/>
    <w:rsid w:val="00FC414C"/>
    <w:rsid w:val="00FC4278"/>
    <w:rsid w:val="00FC4D6A"/>
    <w:rsid w:val="00FC5A02"/>
    <w:rsid w:val="00FC6BD2"/>
    <w:rsid w:val="00FC6D66"/>
    <w:rsid w:val="00FC736F"/>
    <w:rsid w:val="00FC78A2"/>
    <w:rsid w:val="00FD0014"/>
    <w:rsid w:val="00FD0698"/>
    <w:rsid w:val="00FD131B"/>
    <w:rsid w:val="00FD1891"/>
    <w:rsid w:val="00FD1A78"/>
    <w:rsid w:val="00FD1EBA"/>
    <w:rsid w:val="00FD1F89"/>
    <w:rsid w:val="00FD233D"/>
    <w:rsid w:val="00FD25F1"/>
    <w:rsid w:val="00FD2BD9"/>
    <w:rsid w:val="00FD30AA"/>
    <w:rsid w:val="00FD44A7"/>
    <w:rsid w:val="00FD4758"/>
    <w:rsid w:val="00FD4907"/>
    <w:rsid w:val="00FD533C"/>
    <w:rsid w:val="00FD5CCC"/>
    <w:rsid w:val="00FD61FD"/>
    <w:rsid w:val="00FD63BD"/>
    <w:rsid w:val="00FD6799"/>
    <w:rsid w:val="00FD6FD4"/>
    <w:rsid w:val="00FD7D2F"/>
    <w:rsid w:val="00FD7F86"/>
    <w:rsid w:val="00FE06FC"/>
    <w:rsid w:val="00FE0BC3"/>
    <w:rsid w:val="00FE0DFD"/>
    <w:rsid w:val="00FE1308"/>
    <w:rsid w:val="00FE244A"/>
    <w:rsid w:val="00FE292C"/>
    <w:rsid w:val="00FE2C98"/>
    <w:rsid w:val="00FE3086"/>
    <w:rsid w:val="00FE370D"/>
    <w:rsid w:val="00FE4453"/>
    <w:rsid w:val="00FE449C"/>
    <w:rsid w:val="00FE5B25"/>
    <w:rsid w:val="00FE5DF4"/>
    <w:rsid w:val="00FE6076"/>
    <w:rsid w:val="00FE6421"/>
    <w:rsid w:val="00FE6BAF"/>
    <w:rsid w:val="00FE70C5"/>
    <w:rsid w:val="00FE7C7B"/>
    <w:rsid w:val="00FF0899"/>
    <w:rsid w:val="00FF13A6"/>
    <w:rsid w:val="00FF15FF"/>
    <w:rsid w:val="00FF2409"/>
    <w:rsid w:val="00FF2D3A"/>
    <w:rsid w:val="00FF322F"/>
    <w:rsid w:val="00FF3605"/>
    <w:rsid w:val="00FF37D5"/>
    <w:rsid w:val="00FF57AA"/>
    <w:rsid w:val="00FF5B04"/>
    <w:rsid w:val="00FF5FD5"/>
    <w:rsid w:val="00FF708B"/>
    <w:rsid w:val="00FF712D"/>
    <w:rsid w:val="00FF71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6858918"/>
  <w15:docId w15:val="{AFAFA21B-35AE-443A-AEA7-814E08AD1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qFormat="1"/>
    <w:lsdException w:name="caption" w:uiPriority="0" w:qFormat="1"/>
    <w:lsdException w:name="table of figures" w:semiHidden="1"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iPriority="0" w:unhideWhenUsed="1" w:qFormat="1"/>
    <w:lsdException w:name="Body Text Indent 3" w:semiHidden="1" w:uiPriority="0" w:unhideWhenUsed="1" w:qFormat="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E75AE1"/>
    <w:rPr>
      <w:sz w:val="24"/>
      <w:szCs w:val="24"/>
    </w:rPr>
  </w:style>
  <w:style w:type="paragraph" w:styleId="10">
    <w:name w:val="heading 1"/>
    <w:aliases w:val="Раздел Договора,H1,&quot;Алмаз&quot;,Заголовок 1 Знак2,Заголовок 1 Знак1 Знак,Заголовок 1 Знак Знак Знак,Заголовок 1 Знак Знак1 Знак,Заголовок 1 Знак Знак2,Заголовок 1 Знак Знак Знак Знак Знак Знак Знак Знак Знак,Document Header1"/>
    <w:basedOn w:val="a1"/>
    <w:next w:val="a1"/>
    <w:link w:val="12"/>
    <w:qFormat/>
    <w:rsid w:val="00964C40"/>
    <w:pPr>
      <w:keepNext/>
      <w:spacing w:before="240" w:after="60"/>
      <w:outlineLvl w:val="0"/>
    </w:pPr>
    <w:rPr>
      <w:rFonts w:ascii="Arial" w:hAnsi="Arial"/>
      <w:b/>
      <w:bCs/>
      <w:kern w:val="32"/>
      <w:sz w:val="32"/>
      <w:szCs w:val="32"/>
    </w:rPr>
  </w:style>
  <w:style w:type="paragraph" w:styleId="2">
    <w:name w:val="heading 2"/>
    <w:aliases w:val="H2,&quot;Изумруд&quot;,h2,Gliederung2,Gliederung,Indented Heading,H21,H22,Indented Heading1,Indented Heading2,Indented Heading3,Indented Heading4,H23,H211,H221,Indented Heading5,Indented Heading6,Indented Heading7,H24,H212,H222,Indented Heading8,H25"/>
    <w:basedOn w:val="a1"/>
    <w:next w:val="a1"/>
    <w:link w:val="20"/>
    <w:qFormat/>
    <w:rsid w:val="00653D2B"/>
    <w:pPr>
      <w:keepNext/>
      <w:spacing w:before="240" w:after="60"/>
      <w:outlineLvl w:val="1"/>
    </w:pPr>
    <w:rPr>
      <w:rFonts w:ascii="Arial" w:hAnsi="Arial"/>
      <w:b/>
      <w:bCs/>
      <w:i/>
      <w:iCs/>
      <w:sz w:val="28"/>
      <w:szCs w:val="28"/>
    </w:rPr>
  </w:style>
  <w:style w:type="paragraph" w:styleId="3">
    <w:name w:val="heading 3"/>
    <w:aliases w:val="H3,Заголовок 3 Знак1 Знак,Заголовок 3 Знак Знак Знак,Заголовок 3 Знак Знак1 Знак Знак Знак Знак,Заголовок 3 Знак Знак Знак Знак Знак Знак Знак Знак,Заголовок 3 Знак Знак1 Знак Знак Знак Знак Знак Знак Знак Знак Знак,heading"/>
    <w:basedOn w:val="a1"/>
    <w:next w:val="a1"/>
    <w:link w:val="30"/>
    <w:uiPriority w:val="99"/>
    <w:qFormat/>
    <w:rsid w:val="00B019F9"/>
    <w:pPr>
      <w:keepNext/>
      <w:spacing w:before="240" w:after="60"/>
      <w:outlineLvl w:val="2"/>
    </w:pPr>
    <w:rPr>
      <w:rFonts w:ascii="Arial" w:hAnsi="Arial"/>
      <w:b/>
      <w:bCs/>
      <w:sz w:val="26"/>
      <w:szCs w:val="26"/>
    </w:rPr>
  </w:style>
  <w:style w:type="paragraph" w:styleId="4">
    <w:name w:val="heading 4"/>
    <w:aliases w:val="Заголовок 4 Знак1 Знак,Заголовок 4 Знак Знак Знак,Заголовок 4 Знак1 Знак Знак Знак,Заголовок 4 Знак Знак Знак Знак Знак,Заголовок 4 Знак1 Знак Знак Знак Знак Знак,Заголовок 4 Знак Знак Знак Знак Знак Знак Знак,heading 4"/>
    <w:basedOn w:val="a1"/>
    <w:next w:val="a1"/>
    <w:link w:val="40"/>
    <w:qFormat/>
    <w:rsid w:val="00976836"/>
    <w:pPr>
      <w:keepNext/>
      <w:widowControl w:val="0"/>
      <w:autoSpaceDE w:val="0"/>
      <w:autoSpaceDN w:val="0"/>
      <w:adjustRightInd w:val="0"/>
      <w:jc w:val="center"/>
      <w:outlineLvl w:val="3"/>
    </w:pPr>
    <w:rPr>
      <w:b/>
      <w:snapToGrid w:val="0"/>
      <w:color w:val="000000"/>
      <w:sz w:val="28"/>
      <w:szCs w:val="20"/>
    </w:rPr>
  </w:style>
  <w:style w:type="paragraph" w:styleId="5">
    <w:name w:val="heading 5"/>
    <w:basedOn w:val="a1"/>
    <w:next w:val="a1"/>
    <w:link w:val="50"/>
    <w:qFormat/>
    <w:rsid w:val="00465AB3"/>
    <w:pPr>
      <w:spacing w:before="240" w:after="60"/>
      <w:outlineLvl w:val="4"/>
    </w:pPr>
    <w:rPr>
      <w:rFonts w:eastAsia="MS Mincho"/>
      <w:b/>
      <w:bCs/>
      <w:i/>
      <w:iCs/>
      <w:sz w:val="26"/>
      <w:szCs w:val="26"/>
      <w:lang w:eastAsia="ja-JP"/>
    </w:rPr>
  </w:style>
  <w:style w:type="paragraph" w:styleId="6">
    <w:name w:val="heading 6"/>
    <w:basedOn w:val="a1"/>
    <w:next w:val="a1"/>
    <w:link w:val="60"/>
    <w:uiPriority w:val="9"/>
    <w:qFormat/>
    <w:rsid w:val="00C50667"/>
    <w:pPr>
      <w:spacing w:before="240" w:after="60"/>
      <w:outlineLvl w:val="5"/>
    </w:pPr>
    <w:rPr>
      <w:b/>
      <w:bCs/>
      <w:sz w:val="22"/>
      <w:szCs w:val="22"/>
    </w:rPr>
  </w:style>
  <w:style w:type="paragraph" w:styleId="7">
    <w:name w:val="heading 7"/>
    <w:basedOn w:val="a1"/>
    <w:next w:val="a1"/>
    <w:link w:val="70"/>
    <w:uiPriority w:val="9"/>
    <w:qFormat/>
    <w:rsid w:val="00D60988"/>
    <w:pPr>
      <w:spacing w:before="240" w:after="60"/>
      <w:outlineLvl w:val="6"/>
    </w:pPr>
  </w:style>
  <w:style w:type="paragraph" w:styleId="8">
    <w:name w:val="heading 8"/>
    <w:basedOn w:val="a1"/>
    <w:next w:val="a1"/>
    <w:link w:val="80"/>
    <w:uiPriority w:val="9"/>
    <w:qFormat/>
    <w:rsid w:val="006552C4"/>
    <w:pPr>
      <w:spacing w:before="240" w:after="60"/>
      <w:outlineLvl w:val="7"/>
    </w:pPr>
    <w:rPr>
      <w:i/>
      <w:iCs/>
    </w:rPr>
  </w:style>
  <w:style w:type="paragraph" w:styleId="9">
    <w:name w:val="heading 9"/>
    <w:basedOn w:val="a1"/>
    <w:next w:val="a1"/>
    <w:link w:val="90"/>
    <w:uiPriority w:val="9"/>
    <w:qFormat/>
    <w:rsid w:val="00602F16"/>
    <w:pPr>
      <w:widowControl w:val="0"/>
      <w:autoSpaceDE w:val="0"/>
      <w:autoSpaceDN w:val="0"/>
      <w:adjustRightInd w:val="0"/>
      <w:spacing w:before="240" w:after="60"/>
      <w:ind w:firstLine="720"/>
      <w:jc w:val="both"/>
      <w:outlineLvl w:val="8"/>
    </w:pPr>
    <w:rPr>
      <w:rFonts w:ascii="Arial" w:hAnsi="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13">
    <w:name w:val="Char Char1 Знак Знак Знак3 Знак Знак Знак"/>
    <w:basedOn w:val="a1"/>
    <w:rsid w:val="002D0C8E"/>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3">
    <w:name w:val="Знак Знак Знак Знак Знак1"/>
    <w:basedOn w:val="a1"/>
    <w:rsid w:val="00965AA8"/>
    <w:pPr>
      <w:widowControl w:val="0"/>
      <w:adjustRightInd w:val="0"/>
      <w:spacing w:line="360" w:lineRule="atLeast"/>
      <w:jc w:val="both"/>
      <w:textAlignment w:val="baseline"/>
    </w:pPr>
    <w:rPr>
      <w:rFonts w:ascii="Verdana" w:hAnsi="Verdana" w:cs="Verdana"/>
      <w:sz w:val="20"/>
      <w:szCs w:val="20"/>
      <w:lang w:val="en-US" w:eastAsia="en-US"/>
    </w:rPr>
  </w:style>
  <w:style w:type="table" w:styleId="a5">
    <w:name w:val="Table Grid"/>
    <w:aliases w:val="Формат таблиц для диплома,Леша"/>
    <w:basedOn w:val="a3"/>
    <w:uiPriority w:val="59"/>
    <w:rsid w:val="003163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1"/>
    <w:link w:val="32"/>
    <w:rsid w:val="00976836"/>
    <w:pPr>
      <w:spacing w:line="360" w:lineRule="auto"/>
      <w:jc w:val="center"/>
    </w:pPr>
    <w:rPr>
      <w:sz w:val="28"/>
      <w:szCs w:val="20"/>
    </w:rPr>
  </w:style>
  <w:style w:type="paragraph" w:styleId="a6">
    <w:name w:val="header"/>
    <w:basedOn w:val="a1"/>
    <w:link w:val="a7"/>
    <w:uiPriority w:val="99"/>
    <w:qFormat/>
    <w:rsid w:val="00DE588E"/>
    <w:pPr>
      <w:tabs>
        <w:tab w:val="center" w:pos="4677"/>
        <w:tab w:val="right" w:pos="9355"/>
      </w:tabs>
    </w:pPr>
  </w:style>
  <w:style w:type="paragraph" w:styleId="a8">
    <w:name w:val="footer"/>
    <w:aliases w:val=" Знак2"/>
    <w:basedOn w:val="a1"/>
    <w:link w:val="a9"/>
    <w:uiPriority w:val="99"/>
    <w:qFormat/>
    <w:rsid w:val="00DE588E"/>
    <w:pPr>
      <w:tabs>
        <w:tab w:val="center" w:pos="4677"/>
        <w:tab w:val="right" w:pos="9355"/>
      </w:tabs>
    </w:pPr>
  </w:style>
  <w:style w:type="character" w:customStyle="1" w:styleId="a9">
    <w:name w:val="Нижний колонтитул Знак"/>
    <w:aliases w:val=" Знак2 Знак"/>
    <w:link w:val="a8"/>
    <w:uiPriority w:val="99"/>
    <w:qFormat/>
    <w:rsid w:val="00653D2B"/>
    <w:rPr>
      <w:sz w:val="24"/>
      <w:szCs w:val="24"/>
      <w:lang w:val="ru-RU" w:eastAsia="ru-RU" w:bidi="ar-SA"/>
    </w:rPr>
  </w:style>
  <w:style w:type="paragraph" w:styleId="aa">
    <w:name w:val="Block Text"/>
    <w:basedOn w:val="a1"/>
    <w:rsid w:val="008348E9"/>
    <w:pPr>
      <w:ind w:left="-900" w:right="7375"/>
    </w:pPr>
  </w:style>
  <w:style w:type="paragraph" w:customStyle="1" w:styleId="ConsPlusNormal">
    <w:name w:val="ConsPlusNormal"/>
    <w:link w:val="ConsPlusNormal1"/>
    <w:qFormat/>
    <w:rsid w:val="00C210A5"/>
    <w:pPr>
      <w:widowControl w:val="0"/>
      <w:autoSpaceDE w:val="0"/>
      <w:autoSpaceDN w:val="0"/>
      <w:adjustRightInd w:val="0"/>
      <w:ind w:firstLine="720"/>
    </w:pPr>
    <w:rPr>
      <w:rFonts w:ascii="Arial" w:hAnsi="Arial" w:cs="Arial"/>
    </w:rPr>
  </w:style>
  <w:style w:type="paragraph" w:styleId="ab">
    <w:name w:val="Body Text Indent"/>
    <w:aliases w:val="Основной текст с отступом Знак Знак"/>
    <w:basedOn w:val="a1"/>
    <w:link w:val="ac"/>
    <w:uiPriority w:val="99"/>
    <w:qFormat/>
    <w:rsid w:val="002A3A8A"/>
    <w:pPr>
      <w:spacing w:after="120"/>
      <w:ind w:left="283"/>
    </w:pPr>
  </w:style>
  <w:style w:type="paragraph" w:customStyle="1" w:styleId="15">
    <w:name w:val="Название1"/>
    <w:aliases w:val=" Знак,Название8,Название81"/>
    <w:basedOn w:val="a1"/>
    <w:link w:val="ad"/>
    <w:qFormat/>
    <w:rsid w:val="002A3A8A"/>
    <w:pPr>
      <w:jc w:val="center"/>
    </w:pPr>
    <w:rPr>
      <w:sz w:val="28"/>
      <w:szCs w:val="20"/>
    </w:rPr>
  </w:style>
  <w:style w:type="character" w:customStyle="1" w:styleId="ad">
    <w:name w:val="Название Знак"/>
    <w:aliases w:val=" Знак Знак2"/>
    <w:link w:val="15"/>
    <w:uiPriority w:val="99"/>
    <w:qFormat/>
    <w:rsid w:val="001F5408"/>
    <w:rPr>
      <w:sz w:val="28"/>
      <w:lang w:val="ru-RU" w:eastAsia="ru-RU" w:bidi="ar-SA"/>
    </w:rPr>
  </w:style>
  <w:style w:type="paragraph" w:customStyle="1" w:styleId="ConsNormal">
    <w:name w:val="ConsNormal"/>
    <w:qFormat/>
    <w:rsid w:val="002E3649"/>
    <w:pPr>
      <w:autoSpaceDE w:val="0"/>
      <w:autoSpaceDN w:val="0"/>
      <w:adjustRightInd w:val="0"/>
      <w:ind w:firstLine="720"/>
    </w:pPr>
    <w:rPr>
      <w:rFonts w:ascii="Arial" w:hAnsi="Arial" w:cs="Arial"/>
    </w:rPr>
  </w:style>
  <w:style w:type="paragraph" w:customStyle="1" w:styleId="0">
    <w:name w:val="Стиль0"/>
    <w:rsid w:val="002E3649"/>
    <w:pPr>
      <w:jc w:val="both"/>
    </w:pPr>
    <w:rPr>
      <w:rFonts w:ascii="Arial" w:hAnsi="Arial"/>
      <w:sz w:val="22"/>
    </w:rPr>
  </w:style>
  <w:style w:type="paragraph" w:styleId="22">
    <w:name w:val="Body Text 2"/>
    <w:basedOn w:val="a1"/>
    <w:link w:val="23"/>
    <w:uiPriority w:val="99"/>
    <w:qFormat/>
    <w:rsid w:val="00B74B36"/>
    <w:pPr>
      <w:spacing w:after="120" w:line="480" w:lineRule="auto"/>
    </w:pPr>
  </w:style>
  <w:style w:type="paragraph" w:styleId="ae">
    <w:name w:val="Body Text"/>
    <w:aliases w:val="Основной текст Знак Знак,Основной текст Знак Знак Знак Знак Знак,Основной текст Знак Знак Знак Знак Знак Знак,Основной текст Знак2,Основной текст Знак Знак1,Основной текст Знак1 Знак Знак,Основной текст Знак1 Знак1,body text"/>
    <w:basedOn w:val="a1"/>
    <w:link w:val="af"/>
    <w:qFormat/>
    <w:rsid w:val="00B74B36"/>
    <w:pPr>
      <w:spacing w:after="120"/>
    </w:pPr>
  </w:style>
  <w:style w:type="paragraph" w:customStyle="1" w:styleId="ConsTitle">
    <w:name w:val="ConsTitle"/>
    <w:rsid w:val="00B74B36"/>
    <w:pPr>
      <w:widowControl w:val="0"/>
      <w:autoSpaceDE w:val="0"/>
      <w:autoSpaceDN w:val="0"/>
      <w:adjustRightInd w:val="0"/>
      <w:ind w:right="19772"/>
    </w:pPr>
    <w:rPr>
      <w:rFonts w:ascii="Arial" w:hAnsi="Arial" w:cs="Arial"/>
      <w:b/>
      <w:bCs/>
      <w:sz w:val="16"/>
      <w:szCs w:val="16"/>
    </w:rPr>
  </w:style>
  <w:style w:type="character" w:styleId="af0">
    <w:name w:val="page number"/>
    <w:basedOn w:val="a2"/>
    <w:qFormat/>
    <w:rsid w:val="002840C1"/>
  </w:style>
  <w:style w:type="character" w:customStyle="1" w:styleId="af1">
    <w:name w:val="Цветовое выделение"/>
    <w:uiPriority w:val="99"/>
    <w:rsid w:val="00CE766C"/>
    <w:rPr>
      <w:b/>
      <w:bCs/>
      <w:color w:val="000080"/>
      <w:sz w:val="20"/>
      <w:szCs w:val="20"/>
    </w:rPr>
  </w:style>
  <w:style w:type="character" w:styleId="af2">
    <w:name w:val="Hyperlink"/>
    <w:uiPriority w:val="99"/>
    <w:rsid w:val="00697232"/>
    <w:rPr>
      <w:color w:val="0000FF"/>
      <w:u w:val="single"/>
    </w:rPr>
  </w:style>
  <w:style w:type="character" w:styleId="af3">
    <w:name w:val="FollowedHyperlink"/>
    <w:uiPriority w:val="99"/>
    <w:rsid w:val="00697232"/>
    <w:rPr>
      <w:color w:val="800080"/>
      <w:u w:val="single"/>
    </w:rPr>
  </w:style>
  <w:style w:type="paragraph" w:customStyle="1" w:styleId="xl31">
    <w:name w:val="xl31"/>
    <w:basedOn w:val="a1"/>
    <w:rsid w:val="00697232"/>
    <w:pPr>
      <w:spacing w:before="100" w:beforeAutospacing="1" w:after="100" w:afterAutospacing="1"/>
    </w:pPr>
    <w:rPr>
      <w:rFonts w:ascii="Arial Narrow" w:hAnsi="Arial Narrow"/>
      <w:sz w:val="18"/>
      <w:szCs w:val="18"/>
    </w:rPr>
  </w:style>
  <w:style w:type="paragraph" w:customStyle="1" w:styleId="xl32">
    <w:name w:val="xl32"/>
    <w:basedOn w:val="a1"/>
    <w:rsid w:val="00697232"/>
    <w:pPr>
      <w:spacing w:before="100" w:beforeAutospacing="1" w:after="100" w:afterAutospacing="1"/>
    </w:pPr>
    <w:rPr>
      <w:rFonts w:ascii="Arial Narrow" w:hAnsi="Arial Narrow"/>
      <w:sz w:val="18"/>
      <w:szCs w:val="18"/>
    </w:rPr>
  </w:style>
  <w:style w:type="paragraph" w:customStyle="1" w:styleId="xl33">
    <w:name w:val="xl33"/>
    <w:basedOn w:val="a1"/>
    <w:rsid w:val="00697232"/>
    <w:pPr>
      <w:pBdr>
        <w:bottom w:val="single" w:sz="4" w:space="0" w:color="auto"/>
      </w:pBdr>
      <w:spacing w:before="100" w:beforeAutospacing="1" w:after="100" w:afterAutospacing="1"/>
      <w:jc w:val="right"/>
    </w:pPr>
    <w:rPr>
      <w:rFonts w:ascii="Arial Narrow" w:hAnsi="Arial Narrow"/>
      <w:sz w:val="18"/>
      <w:szCs w:val="18"/>
    </w:rPr>
  </w:style>
  <w:style w:type="paragraph" w:customStyle="1" w:styleId="xl34">
    <w:name w:val="xl3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5">
    <w:name w:val="xl3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6">
    <w:name w:val="xl3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7">
    <w:name w:val="xl3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38">
    <w:name w:val="xl3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39">
    <w:name w:val="xl3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40">
    <w:name w:val="xl4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1">
    <w:name w:val="xl4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42">
    <w:name w:val="xl4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43">
    <w:name w:val="xl4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4">
    <w:name w:val="xl4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45">
    <w:name w:val="xl4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46">
    <w:name w:val="xl4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7">
    <w:name w:val="xl4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i/>
      <w:iCs/>
      <w:sz w:val="18"/>
      <w:szCs w:val="18"/>
    </w:rPr>
  </w:style>
  <w:style w:type="paragraph" w:customStyle="1" w:styleId="xl48">
    <w:name w:val="xl4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49">
    <w:name w:val="xl49"/>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50">
    <w:name w:val="xl5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1">
    <w:name w:val="xl51"/>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2">
    <w:name w:val="xl52"/>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3">
    <w:name w:val="xl5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4">
    <w:name w:val="xl54"/>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55">
    <w:name w:val="xl55"/>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6">
    <w:name w:val="xl56"/>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57">
    <w:name w:val="xl5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8">
    <w:name w:val="xl58"/>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59">
    <w:name w:val="xl59"/>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0">
    <w:name w:val="xl60"/>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Narrow" w:hAnsi="Arial Narrow"/>
      <w:sz w:val="18"/>
      <w:szCs w:val="18"/>
    </w:rPr>
  </w:style>
  <w:style w:type="paragraph" w:customStyle="1" w:styleId="xl61">
    <w:name w:val="xl61"/>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2">
    <w:name w:val="xl62"/>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3">
    <w:name w:val="xl63"/>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i/>
      <w:iCs/>
      <w:sz w:val="18"/>
      <w:szCs w:val="18"/>
    </w:rPr>
  </w:style>
  <w:style w:type="paragraph" w:customStyle="1" w:styleId="xl64">
    <w:name w:val="xl64"/>
    <w:basedOn w:val="a1"/>
    <w:rsid w:val="00697232"/>
    <w:pPr>
      <w:pBdr>
        <w:top w:val="single" w:sz="4" w:space="0" w:color="auto"/>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5">
    <w:name w:val="xl65"/>
    <w:basedOn w:val="a1"/>
    <w:rsid w:val="00697232"/>
    <w:pPr>
      <w:pBdr>
        <w:left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6">
    <w:name w:val="xl66"/>
    <w:basedOn w:val="a1"/>
    <w:rsid w:val="00697232"/>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67">
    <w:name w:val="xl67"/>
    <w:basedOn w:val="a1"/>
    <w:rsid w:val="0069723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styleId="af4">
    <w:name w:val="Normal (Web)"/>
    <w:basedOn w:val="a1"/>
    <w:uiPriority w:val="99"/>
    <w:qFormat/>
    <w:rsid w:val="00014D62"/>
    <w:pPr>
      <w:spacing w:before="30" w:after="30"/>
    </w:pPr>
    <w:rPr>
      <w:rFonts w:ascii="Arial" w:hAnsi="Arial" w:cs="Arial"/>
      <w:color w:val="332E2D"/>
      <w:spacing w:val="2"/>
    </w:rPr>
  </w:style>
  <w:style w:type="paragraph" w:customStyle="1" w:styleId="ConsPlusTitle">
    <w:name w:val="ConsPlusTitle"/>
    <w:uiPriority w:val="99"/>
    <w:qFormat/>
    <w:rsid w:val="00946346"/>
    <w:pPr>
      <w:widowControl w:val="0"/>
      <w:autoSpaceDE w:val="0"/>
      <w:autoSpaceDN w:val="0"/>
      <w:adjustRightInd w:val="0"/>
    </w:pPr>
    <w:rPr>
      <w:rFonts w:ascii="Arial" w:hAnsi="Arial" w:cs="Arial"/>
      <w:b/>
      <w:bCs/>
    </w:rPr>
  </w:style>
  <w:style w:type="character" w:styleId="af5">
    <w:name w:val="Strong"/>
    <w:qFormat/>
    <w:rsid w:val="00A42AFE"/>
    <w:rPr>
      <w:b/>
      <w:bCs/>
    </w:rPr>
  </w:style>
  <w:style w:type="paragraph" w:styleId="24">
    <w:name w:val="Body Text Indent 2"/>
    <w:aliases w:val="Основной текст с отступом 2 Знак Знак Знак,Основной текст с отступом 2 Знак Знак,Знак2,Знак4"/>
    <w:basedOn w:val="a1"/>
    <w:link w:val="25"/>
    <w:qFormat/>
    <w:rsid w:val="00A42AFE"/>
    <w:pPr>
      <w:spacing w:after="120" w:line="480" w:lineRule="auto"/>
      <w:ind w:left="283"/>
    </w:pPr>
  </w:style>
  <w:style w:type="character" w:customStyle="1" w:styleId="25">
    <w:name w:val="Основной текст с отступом 2 Знак"/>
    <w:aliases w:val="Основной текст с отступом 2 Знак Знак Знак Знак,Основной текст с отступом 2 Знак Знак Знак1,Знак2 Знак,Знак4 Знак"/>
    <w:link w:val="24"/>
    <w:qFormat/>
    <w:rsid w:val="00A42AFE"/>
    <w:rPr>
      <w:sz w:val="24"/>
      <w:szCs w:val="24"/>
      <w:lang w:val="ru-RU" w:eastAsia="ru-RU" w:bidi="ar-SA"/>
    </w:rPr>
  </w:style>
  <w:style w:type="paragraph" w:customStyle="1" w:styleId="consplusnormal0">
    <w:name w:val="consplusnormal"/>
    <w:basedOn w:val="a1"/>
    <w:rsid w:val="00A42AFE"/>
    <w:pPr>
      <w:autoSpaceDE w:val="0"/>
      <w:autoSpaceDN w:val="0"/>
      <w:ind w:firstLine="720"/>
    </w:pPr>
    <w:rPr>
      <w:rFonts w:ascii="Arial" w:hAnsi="Arial" w:cs="Arial"/>
      <w:sz w:val="20"/>
      <w:szCs w:val="20"/>
    </w:rPr>
  </w:style>
  <w:style w:type="paragraph" w:styleId="af6">
    <w:name w:val="Balloon Text"/>
    <w:basedOn w:val="a1"/>
    <w:link w:val="af7"/>
    <w:uiPriority w:val="99"/>
    <w:qFormat/>
    <w:rsid w:val="003541D6"/>
    <w:rPr>
      <w:rFonts w:ascii="Tahoma" w:hAnsi="Tahoma"/>
      <w:sz w:val="16"/>
      <w:szCs w:val="16"/>
    </w:rPr>
  </w:style>
  <w:style w:type="paragraph" w:customStyle="1" w:styleId="CharChar130">
    <w:name w:val="Char Char1 Знак Знак Знак3"/>
    <w:basedOn w:val="a1"/>
    <w:rsid w:val="00B019F9"/>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PlusNonformat">
    <w:name w:val="ConsPlusNonformat"/>
    <w:qFormat/>
    <w:rsid w:val="00D65DE8"/>
    <w:pPr>
      <w:widowControl w:val="0"/>
      <w:autoSpaceDE w:val="0"/>
      <w:autoSpaceDN w:val="0"/>
      <w:adjustRightInd w:val="0"/>
    </w:pPr>
    <w:rPr>
      <w:rFonts w:ascii="Courier New" w:hAnsi="Courier New" w:cs="Courier New"/>
    </w:rPr>
  </w:style>
  <w:style w:type="paragraph" w:customStyle="1" w:styleId="16">
    <w:name w:val="Знак Знак1"/>
    <w:basedOn w:val="a1"/>
    <w:rsid w:val="00D51E4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ConsNonformat">
    <w:name w:val="ConsNonformat"/>
    <w:rsid w:val="0052168B"/>
    <w:pPr>
      <w:autoSpaceDE w:val="0"/>
      <w:autoSpaceDN w:val="0"/>
      <w:adjustRightInd w:val="0"/>
      <w:ind w:right="19772"/>
    </w:pPr>
    <w:rPr>
      <w:rFonts w:ascii="Courier New" w:hAnsi="Courier New" w:cs="Courier New"/>
    </w:rPr>
  </w:style>
  <w:style w:type="paragraph" w:customStyle="1" w:styleId="af8">
    <w:name w:val="Знак Знак Знак Знак Знак"/>
    <w:basedOn w:val="a1"/>
    <w:rsid w:val="00FD5CC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9">
    <w:name w:val="адресат"/>
    <w:basedOn w:val="a1"/>
    <w:next w:val="a1"/>
    <w:rsid w:val="007B132E"/>
    <w:pPr>
      <w:autoSpaceDE w:val="0"/>
      <w:autoSpaceDN w:val="0"/>
      <w:jc w:val="center"/>
    </w:pPr>
    <w:rPr>
      <w:sz w:val="30"/>
      <w:szCs w:val="30"/>
    </w:rPr>
  </w:style>
  <w:style w:type="character" w:customStyle="1" w:styleId="PonamarevaEA">
    <w:name w:val="PonamarevaEA"/>
    <w:semiHidden/>
    <w:rsid w:val="007B132E"/>
    <w:rPr>
      <w:rFonts w:ascii="Times New Roman" w:hAnsi="Times New Roman" w:cs="Times New Roman"/>
      <w:b/>
      <w:bCs/>
      <w:i/>
      <w:iCs/>
      <w:strike w:val="0"/>
      <w:color w:val="008000"/>
      <w:sz w:val="24"/>
      <w:szCs w:val="24"/>
      <w:u w:val="none"/>
    </w:rPr>
  </w:style>
  <w:style w:type="paragraph" w:customStyle="1" w:styleId="33">
    <w:name w:val="Знак3 Знак Знак"/>
    <w:basedOn w:val="a1"/>
    <w:rsid w:val="001F5408"/>
    <w:pPr>
      <w:widowControl w:val="0"/>
      <w:adjustRightInd w:val="0"/>
      <w:spacing w:line="360" w:lineRule="atLeast"/>
      <w:jc w:val="both"/>
      <w:textAlignment w:val="baseline"/>
    </w:pPr>
    <w:rPr>
      <w:rFonts w:ascii="Verdana" w:hAnsi="Verdana" w:cs="Verdana"/>
      <w:sz w:val="20"/>
      <w:szCs w:val="20"/>
      <w:lang w:val="en-US" w:eastAsia="en-US"/>
    </w:rPr>
  </w:style>
  <w:style w:type="paragraph" w:styleId="HTML">
    <w:name w:val="HTML Preformatted"/>
    <w:basedOn w:val="a1"/>
    <w:link w:val="HTML0"/>
    <w:qFormat/>
    <w:rsid w:val="001F5408"/>
    <w:rPr>
      <w:rFonts w:ascii="Courier New" w:hAnsi="Courier New"/>
      <w:sz w:val="20"/>
      <w:szCs w:val="20"/>
    </w:rPr>
  </w:style>
  <w:style w:type="paragraph" w:customStyle="1" w:styleId="afa">
    <w:name w:val="Знак Знак Знак Знак Знак Знак Знак Знак"/>
    <w:basedOn w:val="a1"/>
    <w:rsid w:val="002823EF"/>
    <w:pPr>
      <w:widowControl w:val="0"/>
      <w:adjustRightInd w:val="0"/>
      <w:spacing w:line="360" w:lineRule="atLeast"/>
      <w:jc w:val="both"/>
      <w:textAlignment w:val="baseline"/>
    </w:pPr>
    <w:rPr>
      <w:rFonts w:ascii="Verdana" w:hAnsi="Verdana" w:cs="Verdana"/>
      <w:sz w:val="20"/>
      <w:szCs w:val="20"/>
      <w:lang w:val="en-US" w:eastAsia="en-US"/>
    </w:rPr>
  </w:style>
  <w:style w:type="paragraph" w:styleId="afb">
    <w:name w:val="Plain Text"/>
    <w:aliases w:val="Знак Знак Знак Знак Знак Знак Знак Знак Знак Знак Знак Знак,Знак Знак"/>
    <w:basedOn w:val="a1"/>
    <w:link w:val="afc"/>
    <w:uiPriority w:val="99"/>
    <w:rsid w:val="00B7342E"/>
    <w:rPr>
      <w:rFonts w:ascii="Courier New" w:hAnsi="Courier New"/>
      <w:sz w:val="20"/>
      <w:szCs w:val="20"/>
    </w:rPr>
  </w:style>
  <w:style w:type="paragraph" w:customStyle="1" w:styleId="afd">
    <w:name w:val="Заголовок статьи"/>
    <w:basedOn w:val="a1"/>
    <w:next w:val="a1"/>
    <w:rsid w:val="00BC6982"/>
    <w:pPr>
      <w:widowControl w:val="0"/>
      <w:autoSpaceDE w:val="0"/>
      <w:autoSpaceDN w:val="0"/>
      <w:adjustRightInd w:val="0"/>
      <w:ind w:left="1612" w:hanging="892"/>
      <w:jc w:val="both"/>
    </w:pPr>
    <w:rPr>
      <w:rFonts w:ascii="Arial" w:hAnsi="Arial" w:cs="Arial"/>
      <w:sz w:val="20"/>
      <w:szCs w:val="20"/>
    </w:rPr>
  </w:style>
  <w:style w:type="paragraph" w:customStyle="1" w:styleId="afe">
    <w:name w:val="Комментарий"/>
    <w:basedOn w:val="a1"/>
    <w:next w:val="a1"/>
    <w:uiPriority w:val="99"/>
    <w:rsid w:val="007758DD"/>
    <w:pPr>
      <w:autoSpaceDE w:val="0"/>
      <w:autoSpaceDN w:val="0"/>
      <w:adjustRightInd w:val="0"/>
      <w:ind w:left="170"/>
      <w:jc w:val="both"/>
    </w:pPr>
    <w:rPr>
      <w:rFonts w:ascii="Arial" w:hAnsi="Arial" w:cs="Arial"/>
      <w:i/>
      <w:iCs/>
      <w:color w:val="800080"/>
      <w:sz w:val="20"/>
      <w:szCs w:val="20"/>
    </w:rPr>
  </w:style>
  <w:style w:type="paragraph" w:customStyle="1" w:styleId="140">
    <w:name w:val="Юрист 14"/>
    <w:basedOn w:val="a1"/>
    <w:rsid w:val="001D3894"/>
    <w:pPr>
      <w:spacing w:line="360" w:lineRule="auto"/>
      <w:ind w:firstLine="851"/>
      <w:jc w:val="both"/>
    </w:pPr>
    <w:rPr>
      <w:sz w:val="28"/>
      <w:szCs w:val="28"/>
    </w:rPr>
  </w:style>
  <w:style w:type="character" w:styleId="aff">
    <w:name w:val="Emphasis"/>
    <w:qFormat/>
    <w:rsid w:val="001D3894"/>
    <w:rPr>
      <w:i/>
      <w:iCs/>
    </w:rPr>
  </w:style>
  <w:style w:type="paragraph" w:styleId="aff0">
    <w:name w:val="Subtitle"/>
    <w:basedOn w:val="a1"/>
    <w:link w:val="aff1"/>
    <w:uiPriority w:val="11"/>
    <w:qFormat/>
    <w:rsid w:val="001D3894"/>
    <w:pPr>
      <w:jc w:val="center"/>
    </w:pPr>
    <w:rPr>
      <w:b/>
      <w:sz w:val="40"/>
    </w:rPr>
  </w:style>
  <w:style w:type="paragraph" w:styleId="34">
    <w:name w:val="Body Text Indent 3"/>
    <w:basedOn w:val="a1"/>
    <w:link w:val="35"/>
    <w:qFormat/>
    <w:rsid w:val="001D3894"/>
    <w:pPr>
      <w:spacing w:after="120"/>
      <w:ind w:left="283"/>
    </w:pPr>
    <w:rPr>
      <w:sz w:val="16"/>
      <w:szCs w:val="16"/>
    </w:rPr>
  </w:style>
  <w:style w:type="paragraph" w:customStyle="1" w:styleId="nazvanie">
    <w:name w:val="nazvanie Знак"/>
    <w:basedOn w:val="a1"/>
    <w:link w:val="nazvanie0"/>
    <w:rsid w:val="00F42AF6"/>
    <w:pPr>
      <w:spacing w:before="120" w:after="120"/>
      <w:ind w:left="240" w:right="240" w:firstLine="480"/>
      <w:jc w:val="both"/>
    </w:pPr>
    <w:rPr>
      <w:rFonts w:ascii="Arial" w:hAnsi="Arial" w:cs="Arial"/>
      <w:sz w:val="18"/>
      <w:szCs w:val="18"/>
    </w:rPr>
  </w:style>
  <w:style w:type="character" w:customStyle="1" w:styleId="nazvanie0">
    <w:name w:val="nazvanie Знак Знак"/>
    <w:link w:val="nazvanie"/>
    <w:rsid w:val="00FE7C7B"/>
    <w:rPr>
      <w:rFonts w:ascii="Arial" w:hAnsi="Arial" w:cs="Arial"/>
      <w:sz w:val="18"/>
      <w:szCs w:val="18"/>
      <w:lang w:val="ru-RU" w:eastAsia="ru-RU" w:bidi="ar-SA"/>
    </w:rPr>
  </w:style>
  <w:style w:type="paragraph" w:customStyle="1" w:styleId="aff2">
    <w:name w:val="Таблицы (моноширинный)"/>
    <w:basedOn w:val="a1"/>
    <w:next w:val="a1"/>
    <w:uiPriority w:val="99"/>
    <w:rsid w:val="00F42AF6"/>
    <w:pPr>
      <w:widowControl w:val="0"/>
      <w:autoSpaceDE w:val="0"/>
      <w:autoSpaceDN w:val="0"/>
      <w:adjustRightInd w:val="0"/>
      <w:jc w:val="both"/>
    </w:pPr>
    <w:rPr>
      <w:rFonts w:ascii="Courier New" w:hAnsi="Courier New" w:cs="Courier New"/>
      <w:sz w:val="20"/>
      <w:szCs w:val="20"/>
    </w:rPr>
  </w:style>
  <w:style w:type="paragraph" w:customStyle="1" w:styleId="17">
    <w:name w:val="Знак1"/>
    <w:basedOn w:val="a1"/>
    <w:link w:val="18"/>
    <w:rsid w:val="00F42AF6"/>
    <w:pPr>
      <w:spacing w:after="160" w:line="240" w:lineRule="exact"/>
    </w:pPr>
    <w:rPr>
      <w:rFonts w:eastAsia="Calibri"/>
      <w:lang w:eastAsia="zh-CN"/>
    </w:rPr>
  </w:style>
  <w:style w:type="character" w:customStyle="1" w:styleId="18">
    <w:name w:val="Знак1 Знак"/>
    <w:link w:val="17"/>
    <w:rsid w:val="00F42AF6"/>
    <w:rPr>
      <w:rFonts w:eastAsia="Calibri"/>
      <w:sz w:val="24"/>
      <w:szCs w:val="24"/>
      <w:lang w:val="ru-RU" w:eastAsia="zh-CN" w:bidi="ar-SA"/>
    </w:rPr>
  </w:style>
  <w:style w:type="paragraph" w:styleId="19">
    <w:name w:val="toc 1"/>
    <w:aliases w:val="заголовок"/>
    <w:basedOn w:val="afd"/>
    <w:next w:val="a1"/>
    <w:link w:val="1a"/>
    <w:autoRedefine/>
    <w:uiPriority w:val="39"/>
    <w:rsid w:val="0024657B"/>
    <w:pPr>
      <w:widowControl/>
      <w:tabs>
        <w:tab w:val="left" w:pos="3686"/>
      </w:tabs>
      <w:autoSpaceDE/>
      <w:autoSpaceDN/>
      <w:adjustRightInd/>
      <w:spacing w:before="240" w:after="120"/>
      <w:ind w:left="0" w:firstLine="709"/>
      <w:jc w:val="center"/>
    </w:pPr>
    <w:rPr>
      <w:rFonts w:ascii="Times New Roman" w:hAnsi="Times New Roman" w:cs="Times New Roman"/>
      <w:b/>
      <w:sz w:val="24"/>
      <w:szCs w:val="24"/>
    </w:rPr>
  </w:style>
  <w:style w:type="paragraph" w:customStyle="1" w:styleId="ConsPlusCell">
    <w:name w:val="ConsPlusCell"/>
    <w:uiPriority w:val="99"/>
    <w:qFormat/>
    <w:rsid w:val="00367825"/>
    <w:pPr>
      <w:widowControl w:val="0"/>
      <w:autoSpaceDE w:val="0"/>
      <w:autoSpaceDN w:val="0"/>
      <w:adjustRightInd w:val="0"/>
    </w:pPr>
    <w:rPr>
      <w:rFonts w:ascii="Arial" w:hAnsi="Arial" w:cs="Arial"/>
    </w:rPr>
  </w:style>
  <w:style w:type="paragraph" w:customStyle="1" w:styleId="Noparagraphstyle">
    <w:name w:val="[No paragraph style]"/>
    <w:rsid w:val="006B455E"/>
    <w:pPr>
      <w:autoSpaceDE w:val="0"/>
      <w:autoSpaceDN w:val="0"/>
      <w:adjustRightInd w:val="0"/>
      <w:spacing w:line="288" w:lineRule="auto"/>
      <w:textAlignment w:val="center"/>
    </w:pPr>
    <w:rPr>
      <w:color w:val="000000"/>
      <w:sz w:val="24"/>
      <w:szCs w:val="24"/>
    </w:rPr>
  </w:style>
  <w:style w:type="paragraph" w:customStyle="1" w:styleId="nazvanie1">
    <w:name w:val="nazvanie Знак Знак1"/>
    <w:basedOn w:val="a1"/>
    <w:link w:val="nazvanie2"/>
    <w:rsid w:val="007C1317"/>
    <w:pPr>
      <w:spacing w:before="120" w:after="120"/>
      <w:ind w:left="240" w:right="240" w:firstLine="480"/>
      <w:jc w:val="both"/>
    </w:pPr>
    <w:rPr>
      <w:rFonts w:ascii="Arial" w:eastAsia="Calibri" w:hAnsi="Arial" w:cs="Arial"/>
      <w:sz w:val="18"/>
      <w:szCs w:val="18"/>
    </w:rPr>
  </w:style>
  <w:style w:type="character" w:customStyle="1" w:styleId="nazvanie2">
    <w:name w:val="nazvanie Знак Знак Знак"/>
    <w:link w:val="nazvanie1"/>
    <w:rsid w:val="007C1317"/>
    <w:rPr>
      <w:rFonts w:ascii="Arial" w:eastAsia="Calibri" w:hAnsi="Arial" w:cs="Arial"/>
      <w:sz w:val="18"/>
      <w:szCs w:val="18"/>
      <w:lang w:val="ru-RU" w:eastAsia="ru-RU" w:bidi="ar-SA"/>
    </w:rPr>
  </w:style>
  <w:style w:type="paragraph" w:customStyle="1" w:styleId="osnovnojjtekstsotstupom3">
    <w:name w:val="osnovnojjtekstsotstupom3"/>
    <w:basedOn w:val="a1"/>
    <w:rsid w:val="00C50667"/>
    <w:pPr>
      <w:spacing w:before="120" w:after="120"/>
      <w:ind w:left="240" w:right="240" w:firstLine="480"/>
      <w:jc w:val="both"/>
    </w:pPr>
    <w:rPr>
      <w:rFonts w:ascii="Arial" w:hAnsi="Arial" w:cs="Arial"/>
      <w:sz w:val="18"/>
      <w:szCs w:val="18"/>
    </w:rPr>
  </w:style>
  <w:style w:type="paragraph" w:customStyle="1" w:styleId="aff3">
    <w:name w:val="Текст (лев. подпись)"/>
    <w:basedOn w:val="a1"/>
    <w:next w:val="a1"/>
    <w:rsid w:val="0057053C"/>
    <w:pPr>
      <w:autoSpaceDE w:val="0"/>
      <w:autoSpaceDN w:val="0"/>
      <w:adjustRightInd w:val="0"/>
    </w:pPr>
    <w:rPr>
      <w:rFonts w:ascii="Arial" w:hAnsi="Arial"/>
      <w:sz w:val="18"/>
      <w:szCs w:val="18"/>
    </w:rPr>
  </w:style>
  <w:style w:type="paragraph" w:customStyle="1" w:styleId="aff4">
    <w:name w:val="Текст (прав. подпись)"/>
    <w:basedOn w:val="a1"/>
    <w:next w:val="a1"/>
    <w:rsid w:val="0057053C"/>
    <w:pPr>
      <w:autoSpaceDE w:val="0"/>
      <w:autoSpaceDN w:val="0"/>
      <w:adjustRightInd w:val="0"/>
      <w:jc w:val="right"/>
    </w:pPr>
    <w:rPr>
      <w:rFonts w:ascii="Arial" w:hAnsi="Arial"/>
      <w:sz w:val="18"/>
      <w:szCs w:val="18"/>
    </w:rPr>
  </w:style>
  <w:style w:type="paragraph" w:customStyle="1" w:styleId="218">
    <w:name w:val="Заголовок 2 + 18 пт"/>
    <w:aliases w:val="полужирный,разреженный на  3 пт"/>
    <w:basedOn w:val="a1"/>
    <w:rsid w:val="0057053C"/>
    <w:pPr>
      <w:jc w:val="center"/>
    </w:pPr>
    <w:rPr>
      <w:sz w:val="36"/>
      <w:szCs w:val="36"/>
    </w:rPr>
  </w:style>
  <w:style w:type="paragraph" w:styleId="aff5">
    <w:name w:val="List Paragraph"/>
    <w:aliases w:val="мой"/>
    <w:basedOn w:val="a1"/>
    <w:link w:val="aff6"/>
    <w:uiPriority w:val="34"/>
    <w:qFormat/>
    <w:rsid w:val="000C1BE7"/>
    <w:pPr>
      <w:ind w:left="720"/>
      <w:contextualSpacing/>
    </w:pPr>
  </w:style>
  <w:style w:type="paragraph" w:customStyle="1" w:styleId="1b">
    <w:name w:val="Основной текст с отступом1"/>
    <w:basedOn w:val="a1"/>
    <w:link w:val="BodyTextIndentChar"/>
    <w:semiHidden/>
    <w:rsid w:val="00A435D7"/>
    <w:pPr>
      <w:spacing w:before="100" w:beforeAutospacing="1" w:after="100" w:afterAutospacing="1"/>
      <w:ind w:left="567"/>
      <w:jc w:val="both"/>
    </w:pPr>
  </w:style>
  <w:style w:type="character" w:customStyle="1" w:styleId="BodyTextIndentChar">
    <w:name w:val="Body Text Indent Char"/>
    <w:link w:val="1b"/>
    <w:semiHidden/>
    <w:rsid w:val="00A435D7"/>
    <w:rPr>
      <w:sz w:val="24"/>
      <w:szCs w:val="24"/>
      <w:lang w:eastAsia="ru-RU" w:bidi="ar-SA"/>
    </w:rPr>
  </w:style>
  <w:style w:type="paragraph" w:customStyle="1" w:styleId="1c">
    <w:name w:val="Абзац списка1"/>
    <w:basedOn w:val="a1"/>
    <w:uiPriority w:val="99"/>
    <w:qFormat/>
    <w:rsid w:val="00A435D7"/>
    <w:pPr>
      <w:spacing w:after="200" w:line="276" w:lineRule="auto"/>
      <w:ind w:left="720"/>
    </w:pPr>
    <w:rPr>
      <w:rFonts w:ascii="Calibri" w:eastAsia="Calibri" w:hAnsi="Calibri"/>
      <w:sz w:val="22"/>
      <w:szCs w:val="22"/>
    </w:rPr>
  </w:style>
  <w:style w:type="paragraph" w:customStyle="1" w:styleId="xl68">
    <w:name w:val="xl68"/>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69">
    <w:name w:val="xl69"/>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0">
    <w:name w:val="xl70"/>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71">
    <w:name w:val="xl71"/>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2">
    <w:name w:val="xl72"/>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73">
    <w:name w:val="xl73"/>
    <w:basedOn w:val="a1"/>
    <w:rsid w:val="00023596"/>
    <w:pPr>
      <w:pBdr>
        <w:top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74">
    <w:name w:val="xl7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5">
    <w:name w:val="xl7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6">
    <w:name w:val="xl76"/>
    <w:basedOn w:val="a1"/>
    <w:rsid w:val="00023596"/>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77">
    <w:name w:val="xl7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78">
    <w:name w:val="xl7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79">
    <w:name w:val="xl7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0">
    <w:name w:val="xl8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1">
    <w:name w:val="xl8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82">
    <w:name w:val="xl8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83">
    <w:name w:val="xl8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84">
    <w:name w:val="xl84"/>
    <w:basedOn w:val="a1"/>
    <w:rsid w:val="00023596"/>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5">
    <w:name w:val="xl85"/>
    <w:basedOn w:val="a1"/>
    <w:rsid w:val="00023596"/>
    <w:pPr>
      <w:pBdr>
        <w:top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86">
    <w:name w:val="xl86"/>
    <w:basedOn w:val="a1"/>
    <w:rsid w:val="00023596"/>
    <w:pPr>
      <w:pBdr>
        <w:top w:val="single" w:sz="4" w:space="0" w:color="auto"/>
        <w:bottom w:val="single" w:sz="4" w:space="0" w:color="auto"/>
        <w:right w:val="single" w:sz="8" w:space="0" w:color="auto"/>
      </w:pBdr>
      <w:spacing w:before="100" w:beforeAutospacing="1" w:after="100" w:afterAutospacing="1"/>
    </w:pPr>
    <w:rPr>
      <w:rFonts w:ascii="Arial Narrow" w:hAnsi="Arial Narrow"/>
      <w:sz w:val="18"/>
      <w:szCs w:val="18"/>
    </w:rPr>
  </w:style>
  <w:style w:type="paragraph" w:customStyle="1" w:styleId="xl87">
    <w:name w:val="xl87"/>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xl88">
    <w:name w:val="xl88"/>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89">
    <w:name w:val="xl89"/>
    <w:basedOn w:val="a1"/>
    <w:rsid w:val="00023596"/>
    <w:pPr>
      <w:spacing w:before="100" w:beforeAutospacing="1" w:after="100" w:afterAutospacing="1"/>
      <w:jc w:val="center"/>
      <w:textAlignment w:val="center"/>
    </w:pPr>
    <w:rPr>
      <w:rFonts w:ascii="Arial Narrow" w:hAnsi="Arial Narrow"/>
      <w:sz w:val="18"/>
      <w:szCs w:val="18"/>
    </w:rPr>
  </w:style>
  <w:style w:type="paragraph" w:customStyle="1" w:styleId="xl90">
    <w:name w:val="xl90"/>
    <w:basedOn w:val="a1"/>
    <w:rsid w:val="00023596"/>
    <w:pPr>
      <w:spacing w:before="100" w:beforeAutospacing="1" w:after="100" w:afterAutospacing="1"/>
      <w:jc w:val="right"/>
      <w:textAlignment w:val="center"/>
    </w:pPr>
    <w:rPr>
      <w:rFonts w:ascii="Arial Narrow" w:hAnsi="Arial Narrow"/>
      <w:sz w:val="18"/>
      <w:szCs w:val="18"/>
    </w:rPr>
  </w:style>
  <w:style w:type="paragraph" w:customStyle="1" w:styleId="xl91">
    <w:name w:val="xl9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2">
    <w:name w:val="xl9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93">
    <w:name w:val="xl93"/>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94">
    <w:name w:val="xl94"/>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95">
    <w:name w:val="xl95"/>
    <w:basedOn w:val="a1"/>
    <w:rsid w:val="00023596"/>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6">
    <w:name w:val="xl96"/>
    <w:basedOn w:val="a1"/>
    <w:rsid w:val="00023596"/>
    <w:pPr>
      <w:pBdr>
        <w:top w:val="single" w:sz="4" w:space="0" w:color="auto"/>
        <w:bottom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7">
    <w:name w:val="xl97"/>
    <w:basedOn w:val="a1"/>
    <w:rsid w:val="00023596"/>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color w:val="000000"/>
      <w:sz w:val="18"/>
      <w:szCs w:val="18"/>
    </w:rPr>
  </w:style>
  <w:style w:type="paragraph" w:customStyle="1" w:styleId="xl98">
    <w:name w:val="xl98"/>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Narrow" w:hAnsi="Arial Narrow"/>
      <w:sz w:val="18"/>
      <w:szCs w:val="18"/>
    </w:rPr>
  </w:style>
  <w:style w:type="paragraph" w:customStyle="1" w:styleId="xl99">
    <w:name w:val="xl99"/>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00">
    <w:name w:val="xl100"/>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1">
    <w:name w:val="xl101"/>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02">
    <w:name w:val="xl102"/>
    <w:basedOn w:val="a1"/>
    <w:rsid w:val="0002359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03">
    <w:name w:val="xl103"/>
    <w:basedOn w:val="a1"/>
    <w:rsid w:val="00023596"/>
    <w:pPr>
      <w:pBdr>
        <w:left w:val="single" w:sz="8" w:space="0" w:color="auto"/>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4">
    <w:name w:val="xl104"/>
    <w:basedOn w:val="a1"/>
    <w:rsid w:val="00023596"/>
    <w:pPr>
      <w:pBdr>
        <w:bottom w:val="single" w:sz="8" w:space="0" w:color="auto"/>
      </w:pBdr>
      <w:spacing w:before="100" w:beforeAutospacing="1" w:after="100" w:afterAutospacing="1"/>
      <w:textAlignment w:val="top"/>
    </w:pPr>
    <w:rPr>
      <w:rFonts w:ascii="Arial Narrow" w:hAnsi="Arial Narrow"/>
      <w:sz w:val="18"/>
      <w:szCs w:val="18"/>
    </w:rPr>
  </w:style>
  <w:style w:type="paragraph" w:customStyle="1" w:styleId="xl105">
    <w:name w:val="xl105"/>
    <w:basedOn w:val="a1"/>
    <w:rsid w:val="00023596"/>
    <w:pPr>
      <w:pBdr>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06">
    <w:name w:val="xl106"/>
    <w:basedOn w:val="a1"/>
    <w:rsid w:val="00023596"/>
    <w:pPr>
      <w:pBdr>
        <w:left w:val="single" w:sz="8"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07">
    <w:name w:val="xl107"/>
    <w:basedOn w:val="a1"/>
    <w:rsid w:val="00023596"/>
    <w:pPr>
      <w:pBdr>
        <w:top w:val="single" w:sz="8" w:space="0" w:color="auto"/>
        <w:left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8">
    <w:name w:val="xl108"/>
    <w:basedOn w:val="a1"/>
    <w:rsid w:val="00023596"/>
    <w:pPr>
      <w:pBdr>
        <w:top w:val="single" w:sz="8" w:space="0" w:color="auto"/>
        <w:bottom w:val="single" w:sz="8" w:space="0" w:color="auto"/>
      </w:pBdr>
      <w:spacing w:before="100" w:beforeAutospacing="1" w:after="100" w:afterAutospacing="1"/>
      <w:textAlignment w:val="center"/>
    </w:pPr>
    <w:rPr>
      <w:rFonts w:ascii="Arial Narrow" w:hAnsi="Arial Narrow"/>
      <w:sz w:val="18"/>
      <w:szCs w:val="18"/>
    </w:rPr>
  </w:style>
  <w:style w:type="paragraph" w:customStyle="1" w:styleId="xl109">
    <w:name w:val="xl109"/>
    <w:basedOn w:val="a1"/>
    <w:rsid w:val="00023596"/>
    <w:pPr>
      <w:pBdr>
        <w:top w:val="single" w:sz="8" w:space="0" w:color="auto"/>
        <w:left w:val="single" w:sz="8" w:space="0" w:color="auto"/>
        <w:bottom w:val="single" w:sz="8" w:space="0" w:color="auto"/>
        <w:right w:val="single" w:sz="8" w:space="0" w:color="auto"/>
      </w:pBdr>
      <w:spacing w:before="100" w:beforeAutospacing="1" w:after="100" w:afterAutospacing="1"/>
      <w:jc w:val="right"/>
    </w:pPr>
    <w:rPr>
      <w:rFonts w:ascii="Arial Narrow" w:hAnsi="Arial Narrow"/>
      <w:sz w:val="18"/>
      <w:szCs w:val="18"/>
    </w:rPr>
  </w:style>
  <w:style w:type="paragraph" w:customStyle="1" w:styleId="xl110">
    <w:name w:val="xl110"/>
    <w:basedOn w:val="a1"/>
    <w:rsid w:val="00023596"/>
    <w:pPr>
      <w:pBdr>
        <w:top w:val="single" w:sz="8"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1">
    <w:name w:val="xl111"/>
    <w:basedOn w:val="a1"/>
    <w:rsid w:val="00023596"/>
    <w:pPr>
      <w:pBdr>
        <w:top w:val="single" w:sz="8" w:space="0" w:color="auto"/>
        <w:left w:val="single" w:sz="4" w:space="0" w:color="auto"/>
        <w:bottom w:val="single" w:sz="8"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12">
    <w:name w:val="xl112"/>
    <w:basedOn w:val="a1"/>
    <w:rsid w:val="00023596"/>
    <w:pPr>
      <w:pBdr>
        <w:top w:val="single" w:sz="8" w:space="0" w:color="auto"/>
        <w:left w:val="single" w:sz="4" w:space="0" w:color="auto"/>
        <w:bottom w:val="single" w:sz="8" w:space="0" w:color="auto"/>
      </w:pBdr>
      <w:spacing w:before="100" w:beforeAutospacing="1" w:after="100" w:afterAutospacing="1"/>
      <w:jc w:val="right"/>
    </w:pPr>
    <w:rPr>
      <w:rFonts w:ascii="Arial Narrow" w:hAnsi="Arial Narrow"/>
      <w:sz w:val="18"/>
      <w:szCs w:val="18"/>
    </w:rPr>
  </w:style>
  <w:style w:type="paragraph" w:customStyle="1" w:styleId="xl113">
    <w:name w:val="xl113"/>
    <w:basedOn w:val="a1"/>
    <w:rsid w:val="00023596"/>
    <w:pPr>
      <w:spacing w:before="100" w:beforeAutospacing="1" w:after="100" w:afterAutospacing="1"/>
      <w:jc w:val="center"/>
      <w:textAlignment w:val="top"/>
    </w:pPr>
    <w:rPr>
      <w:rFonts w:ascii="Arial Narrow" w:hAnsi="Arial Narrow"/>
      <w:sz w:val="18"/>
      <w:szCs w:val="18"/>
    </w:rPr>
  </w:style>
  <w:style w:type="paragraph" w:customStyle="1" w:styleId="aff7">
    <w:name w:val="Прижатый влево"/>
    <w:basedOn w:val="a1"/>
    <w:next w:val="a1"/>
    <w:uiPriority w:val="99"/>
    <w:rsid w:val="00BD2B65"/>
    <w:pPr>
      <w:autoSpaceDE w:val="0"/>
      <w:autoSpaceDN w:val="0"/>
      <w:adjustRightInd w:val="0"/>
    </w:pPr>
    <w:rPr>
      <w:rFonts w:ascii="Arial" w:hAnsi="Arial"/>
      <w:sz w:val="18"/>
      <w:szCs w:val="18"/>
    </w:rPr>
  </w:style>
  <w:style w:type="paragraph" w:customStyle="1" w:styleId="Heading">
    <w:name w:val="Heading"/>
    <w:rsid w:val="00BD2B65"/>
    <w:pPr>
      <w:autoSpaceDE w:val="0"/>
      <w:autoSpaceDN w:val="0"/>
      <w:adjustRightInd w:val="0"/>
    </w:pPr>
    <w:rPr>
      <w:rFonts w:ascii="Arial" w:hAnsi="Arial" w:cs="Arial"/>
      <w:b/>
      <w:bCs/>
      <w:sz w:val="22"/>
      <w:szCs w:val="22"/>
    </w:rPr>
  </w:style>
  <w:style w:type="paragraph" w:customStyle="1" w:styleId="aaanao">
    <w:name w:val="aa?anao"/>
    <w:basedOn w:val="a1"/>
    <w:next w:val="a1"/>
    <w:rsid w:val="00EA125D"/>
    <w:pPr>
      <w:overflowPunct w:val="0"/>
      <w:autoSpaceDE w:val="0"/>
      <w:autoSpaceDN w:val="0"/>
      <w:adjustRightInd w:val="0"/>
      <w:jc w:val="center"/>
      <w:textAlignment w:val="baseline"/>
    </w:pPr>
    <w:rPr>
      <w:sz w:val="30"/>
      <w:szCs w:val="30"/>
    </w:rPr>
  </w:style>
  <w:style w:type="character" w:customStyle="1" w:styleId="aff8">
    <w:name w:val="Не вступил в силу"/>
    <w:rsid w:val="00602F16"/>
    <w:rPr>
      <w:color w:val="008080"/>
      <w:sz w:val="20"/>
      <w:szCs w:val="20"/>
    </w:rPr>
  </w:style>
  <w:style w:type="paragraph" w:customStyle="1" w:styleId="font5">
    <w:name w:val="font5"/>
    <w:basedOn w:val="a1"/>
    <w:rsid w:val="00BB4AD5"/>
    <w:pPr>
      <w:spacing w:before="100" w:beforeAutospacing="1" w:after="100" w:afterAutospacing="1"/>
    </w:pPr>
    <w:rPr>
      <w:rFonts w:ascii="Tahoma" w:hAnsi="Tahoma" w:cs="Tahoma"/>
      <w:color w:val="000000"/>
      <w:sz w:val="16"/>
      <w:szCs w:val="16"/>
    </w:rPr>
  </w:style>
  <w:style w:type="paragraph" w:customStyle="1" w:styleId="font6">
    <w:name w:val="font6"/>
    <w:basedOn w:val="a1"/>
    <w:rsid w:val="00BB4AD5"/>
    <w:pPr>
      <w:spacing w:before="100" w:beforeAutospacing="1" w:after="100" w:afterAutospacing="1"/>
    </w:pPr>
    <w:rPr>
      <w:rFonts w:ascii="Tahoma" w:hAnsi="Tahoma" w:cs="Tahoma"/>
      <w:b/>
      <w:bCs/>
      <w:color w:val="000000"/>
      <w:sz w:val="16"/>
      <w:szCs w:val="16"/>
    </w:rPr>
  </w:style>
  <w:style w:type="paragraph" w:customStyle="1" w:styleId="font7">
    <w:name w:val="font7"/>
    <w:basedOn w:val="a1"/>
    <w:rsid w:val="00BB4AD5"/>
    <w:pPr>
      <w:spacing w:before="100" w:beforeAutospacing="1" w:after="100" w:afterAutospacing="1"/>
    </w:pPr>
    <w:rPr>
      <w:rFonts w:ascii="Tahoma" w:hAnsi="Tahoma" w:cs="Tahoma"/>
      <w:color w:val="000000"/>
      <w:sz w:val="20"/>
      <w:szCs w:val="20"/>
    </w:rPr>
  </w:style>
  <w:style w:type="paragraph" w:customStyle="1" w:styleId="font8">
    <w:name w:val="font8"/>
    <w:basedOn w:val="a1"/>
    <w:rsid w:val="00BB4AD5"/>
    <w:pPr>
      <w:spacing w:before="100" w:beforeAutospacing="1" w:after="100" w:afterAutospacing="1"/>
    </w:pPr>
    <w:rPr>
      <w:rFonts w:ascii="Tahoma" w:hAnsi="Tahoma" w:cs="Tahoma"/>
      <w:b/>
      <w:bCs/>
      <w:color w:val="000000"/>
      <w:sz w:val="20"/>
      <w:szCs w:val="20"/>
    </w:rPr>
  </w:style>
  <w:style w:type="paragraph" w:customStyle="1" w:styleId="font9">
    <w:name w:val="font9"/>
    <w:basedOn w:val="a1"/>
    <w:rsid w:val="00BB4AD5"/>
    <w:pPr>
      <w:spacing w:before="100" w:beforeAutospacing="1" w:after="100" w:afterAutospacing="1"/>
    </w:pPr>
    <w:rPr>
      <w:rFonts w:ascii="Tahoma" w:hAnsi="Tahoma" w:cs="Tahoma"/>
      <w:color w:val="000000"/>
      <w:sz w:val="20"/>
      <w:szCs w:val="20"/>
    </w:rPr>
  </w:style>
  <w:style w:type="paragraph" w:customStyle="1" w:styleId="font10">
    <w:name w:val="font10"/>
    <w:basedOn w:val="a1"/>
    <w:rsid w:val="00BB4AD5"/>
    <w:pPr>
      <w:spacing w:before="100" w:beforeAutospacing="1" w:after="100" w:afterAutospacing="1"/>
    </w:pPr>
    <w:rPr>
      <w:rFonts w:ascii="Tahoma" w:hAnsi="Tahoma" w:cs="Tahoma"/>
      <w:b/>
      <w:bCs/>
      <w:color w:val="000000"/>
      <w:sz w:val="20"/>
      <w:szCs w:val="20"/>
    </w:rPr>
  </w:style>
  <w:style w:type="paragraph" w:customStyle="1" w:styleId="font11">
    <w:name w:val="font11"/>
    <w:basedOn w:val="a1"/>
    <w:rsid w:val="00BB4AD5"/>
    <w:pPr>
      <w:spacing w:before="100" w:beforeAutospacing="1" w:after="100" w:afterAutospacing="1"/>
    </w:pPr>
    <w:rPr>
      <w:rFonts w:ascii="Tahoma" w:hAnsi="Tahoma" w:cs="Tahoma"/>
      <w:color w:val="000000"/>
      <w:sz w:val="20"/>
      <w:szCs w:val="20"/>
    </w:rPr>
  </w:style>
  <w:style w:type="paragraph" w:customStyle="1" w:styleId="font12">
    <w:name w:val="font12"/>
    <w:basedOn w:val="a1"/>
    <w:rsid w:val="00BB4AD5"/>
    <w:pPr>
      <w:spacing w:before="100" w:beforeAutospacing="1" w:after="100" w:afterAutospacing="1"/>
    </w:pPr>
    <w:rPr>
      <w:rFonts w:ascii="Tahoma" w:hAnsi="Tahoma" w:cs="Tahoma"/>
      <w:b/>
      <w:bCs/>
      <w:color w:val="000000"/>
      <w:sz w:val="20"/>
      <w:szCs w:val="20"/>
    </w:rPr>
  </w:style>
  <w:style w:type="paragraph" w:customStyle="1" w:styleId="font13">
    <w:name w:val="font13"/>
    <w:basedOn w:val="a1"/>
    <w:rsid w:val="00BB4AD5"/>
    <w:pPr>
      <w:spacing w:before="100" w:beforeAutospacing="1" w:after="100" w:afterAutospacing="1"/>
    </w:pPr>
    <w:rPr>
      <w:rFonts w:ascii="Tahoma" w:hAnsi="Tahoma" w:cs="Tahoma"/>
      <w:color w:val="000000"/>
      <w:sz w:val="20"/>
      <w:szCs w:val="20"/>
    </w:rPr>
  </w:style>
  <w:style w:type="paragraph" w:customStyle="1" w:styleId="font14">
    <w:name w:val="font14"/>
    <w:basedOn w:val="a1"/>
    <w:rsid w:val="00BB4AD5"/>
    <w:pPr>
      <w:spacing w:before="100" w:beforeAutospacing="1" w:after="100" w:afterAutospacing="1"/>
    </w:pPr>
    <w:rPr>
      <w:rFonts w:ascii="Tahoma" w:hAnsi="Tahoma" w:cs="Tahoma"/>
      <w:b/>
      <w:bCs/>
      <w:color w:val="000000"/>
      <w:sz w:val="20"/>
      <w:szCs w:val="20"/>
    </w:rPr>
  </w:style>
  <w:style w:type="paragraph" w:customStyle="1" w:styleId="font15">
    <w:name w:val="font15"/>
    <w:basedOn w:val="a1"/>
    <w:rsid w:val="00BB4AD5"/>
    <w:pPr>
      <w:spacing w:before="100" w:beforeAutospacing="1" w:after="100" w:afterAutospacing="1"/>
    </w:pPr>
    <w:rPr>
      <w:rFonts w:ascii="Tahoma" w:hAnsi="Tahoma" w:cs="Tahoma"/>
      <w:color w:val="000000"/>
      <w:sz w:val="20"/>
      <w:szCs w:val="20"/>
    </w:rPr>
  </w:style>
  <w:style w:type="paragraph" w:customStyle="1" w:styleId="font16">
    <w:name w:val="font16"/>
    <w:basedOn w:val="a1"/>
    <w:rsid w:val="00BB4AD5"/>
    <w:pPr>
      <w:spacing w:before="100" w:beforeAutospacing="1" w:after="100" w:afterAutospacing="1"/>
    </w:pPr>
    <w:rPr>
      <w:rFonts w:ascii="Tahoma" w:hAnsi="Tahoma" w:cs="Tahoma"/>
      <w:b/>
      <w:bCs/>
      <w:color w:val="000000"/>
      <w:sz w:val="20"/>
      <w:szCs w:val="20"/>
    </w:rPr>
  </w:style>
  <w:style w:type="paragraph" w:customStyle="1" w:styleId="xl114">
    <w:name w:val="xl114"/>
    <w:basedOn w:val="a1"/>
    <w:rsid w:val="00BB4AD5"/>
    <w:pPr>
      <w:spacing w:before="100" w:beforeAutospacing="1" w:after="100" w:afterAutospacing="1"/>
    </w:pPr>
    <w:rPr>
      <w:rFonts w:ascii="Arial Narrow" w:hAnsi="Arial Narrow"/>
      <w:sz w:val="18"/>
      <w:szCs w:val="18"/>
    </w:rPr>
  </w:style>
  <w:style w:type="paragraph" w:customStyle="1" w:styleId="xl115">
    <w:name w:val="xl115"/>
    <w:basedOn w:val="a1"/>
    <w:rsid w:val="00BB4AD5"/>
    <w:pPr>
      <w:spacing w:before="100" w:beforeAutospacing="1" w:after="100" w:afterAutospacing="1"/>
      <w:textAlignment w:val="center"/>
    </w:pPr>
    <w:rPr>
      <w:rFonts w:ascii="Arial Narrow" w:hAnsi="Arial Narrow"/>
      <w:sz w:val="18"/>
      <w:szCs w:val="18"/>
    </w:rPr>
  </w:style>
  <w:style w:type="paragraph" w:customStyle="1" w:styleId="xl116">
    <w:name w:val="xl116"/>
    <w:basedOn w:val="a1"/>
    <w:rsid w:val="00BB4AD5"/>
    <w:pPr>
      <w:spacing w:before="100" w:beforeAutospacing="1" w:after="100" w:afterAutospacing="1"/>
    </w:pPr>
    <w:rPr>
      <w:rFonts w:ascii="Arial Narrow" w:hAnsi="Arial Narrow"/>
      <w:sz w:val="18"/>
      <w:szCs w:val="18"/>
    </w:rPr>
  </w:style>
  <w:style w:type="paragraph" w:customStyle="1" w:styleId="xl117">
    <w:name w:val="xl117"/>
    <w:basedOn w:val="a1"/>
    <w:rsid w:val="00BB4AD5"/>
    <w:pPr>
      <w:spacing w:before="100" w:beforeAutospacing="1" w:after="100" w:afterAutospacing="1"/>
      <w:jc w:val="right"/>
    </w:pPr>
    <w:rPr>
      <w:rFonts w:ascii="Arial Narrow" w:hAnsi="Arial Narrow"/>
      <w:sz w:val="18"/>
      <w:szCs w:val="18"/>
    </w:rPr>
  </w:style>
  <w:style w:type="paragraph" w:customStyle="1" w:styleId="xl118">
    <w:name w:val="xl118"/>
    <w:basedOn w:val="a1"/>
    <w:rsid w:val="00BB4AD5"/>
    <w:pPr>
      <w:spacing w:before="100" w:beforeAutospacing="1" w:after="100" w:afterAutospacing="1"/>
      <w:jc w:val="center"/>
    </w:pPr>
    <w:rPr>
      <w:rFonts w:ascii="Arial Narrow" w:hAnsi="Arial Narrow"/>
      <w:sz w:val="18"/>
      <w:szCs w:val="18"/>
    </w:rPr>
  </w:style>
  <w:style w:type="paragraph" w:customStyle="1" w:styleId="xl119">
    <w:name w:val="xl119"/>
    <w:basedOn w:val="a1"/>
    <w:rsid w:val="00BB4AD5"/>
    <w:pPr>
      <w:spacing w:before="100" w:beforeAutospacing="1" w:after="100" w:afterAutospacing="1"/>
    </w:pPr>
    <w:rPr>
      <w:rFonts w:ascii="Arial Narrow" w:hAnsi="Arial Narrow"/>
      <w:i/>
      <w:iCs/>
      <w:sz w:val="18"/>
      <w:szCs w:val="18"/>
    </w:rPr>
  </w:style>
  <w:style w:type="paragraph" w:customStyle="1" w:styleId="xl120">
    <w:name w:val="xl120"/>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1">
    <w:name w:val="xl121"/>
    <w:basedOn w:val="a1"/>
    <w:rsid w:val="00BB4AD5"/>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22">
    <w:name w:val="xl122"/>
    <w:basedOn w:val="a1"/>
    <w:rsid w:val="00BB4AD5"/>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23">
    <w:name w:val="xl123"/>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24">
    <w:name w:val="xl124"/>
    <w:basedOn w:val="a1"/>
    <w:rsid w:val="00BB4AD5"/>
    <w:pPr>
      <w:pBdr>
        <w:top w:val="single" w:sz="4" w:space="0" w:color="auto"/>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25">
    <w:name w:val="xl125"/>
    <w:basedOn w:val="a1"/>
    <w:rsid w:val="00BB4AD5"/>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6">
    <w:name w:val="xl126"/>
    <w:basedOn w:val="a1"/>
    <w:rsid w:val="00BB4AD5"/>
    <w:pPr>
      <w:pBdr>
        <w:top w:val="single" w:sz="4" w:space="0" w:color="auto"/>
        <w:bottom w:val="single" w:sz="4" w:space="0" w:color="auto"/>
      </w:pBdr>
      <w:spacing w:before="100" w:beforeAutospacing="1" w:after="100" w:afterAutospacing="1"/>
      <w:jc w:val="center"/>
    </w:pPr>
    <w:rPr>
      <w:rFonts w:ascii="Arial Narrow" w:hAnsi="Arial Narrow"/>
      <w:sz w:val="18"/>
      <w:szCs w:val="18"/>
    </w:rPr>
  </w:style>
  <w:style w:type="paragraph" w:customStyle="1" w:styleId="xl127">
    <w:name w:val="xl127"/>
    <w:basedOn w:val="a1"/>
    <w:rsid w:val="00BB4AD5"/>
    <w:pPr>
      <w:pBdr>
        <w:top w:val="single" w:sz="4" w:space="0" w:color="auto"/>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28">
    <w:name w:val="xl128"/>
    <w:basedOn w:val="a1"/>
    <w:rsid w:val="00BB4AD5"/>
    <w:pPr>
      <w:pBdr>
        <w:top w:val="single" w:sz="4" w:space="0" w:color="auto"/>
      </w:pBdr>
      <w:spacing w:before="100" w:beforeAutospacing="1" w:after="100" w:afterAutospacing="1"/>
      <w:jc w:val="center"/>
    </w:pPr>
    <w:rPr>
      <w:rFonts w:ascii="Arial Narrow" w:hAnsi="Arial Narrow"/>
      <w:sz w:val="18"/>
      <w:szCs w:val="18"/>
    </w:rPr>
  </w:style>
  <w:style w:type="paragraph" w:customStyle="1" w:styleId="xl129">
    <w:name w:val="xl129"/>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0">
    <w:name w:val="xl130"/>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1">
    <w:name w:val="xl131"/>
    <w:basedOn w:val="a1"/>
    <w:rsid w:val="00BB4AD5"/>
    <w:pPr>
      <w:pBdr>
        <w:left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32">
    <w:name w:val="xl132"/>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3">
    <w:name w:val="xl133"/>
    <w:basedOn w:val="a1"/>
    <w:rsid w:val="00BB4AD5"/>
    <w:pPr>
      <w:pBdr>
        <w:left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34">
    <w:name w:val="xl13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5">
    <w:name w:val="xl135"/>
    <w:basedOn w:val="a1"/>
    <w:rsid w:val="00BB4AD5"/>
    <w:pPr>
      <w:pBdr>
        <w:top w:val="single" w:sz="4" w:space="0" w:color="auto"/>
        <w:left w:val="single" w:sz="4" w:space="0" w:color="auto"/>
      </w:pBdr>
      <w:spacing w:before="100" w:beforeAutospacing="1" w:after="100" w:afterAutospacing="1"/>
    </w:pPr>
    <w:rPr>
      <w:rFonts w:ascii="Arial Narrow" w:hAnsi="Arial Narrow"/>
      <w:sz w:val="18"/>
      <w:szCs w:val="18"/>
    </w:rPr>
  </w:style>
  <w:style w:type="paragraph" w:customStyle="1" w:styleId="xl136">
    <w:name w:val="xl13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37">
    <w:name w:val="xl137"/>
    <w:basedOn w:val="a1"/>
    <w:rsid w:val="00BB4AD5"/>
    <w:pPr>
      <w:pBdr>
        <w:left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38">
    <w:name w:val="xl138"/>
    <w:basedOn w:val="a1"/>
    <w:rsid w:val="00BB4AD5"/>
    <w:pPr>
      <w:pBdr>
        <w:top w:val="single" w:sz="4" w:space="0" w:color="auto"/>
        <w:left w:val="single" w:sz="4" w:space="0" w:color="auto"/>
      </w:pBdr>
      <w:spacing w:before="100" w:beforeAutospacing="1" w:after="100" w:afterAutospacing="1"/>
    </w:pPr>
    <w:rPr>
      <w:rFonts w:ascii="Arial Narrow" w:hAnsi="Arial Narrow"/>
      <w:color w:val="800080"/>
      <w:sz w:val="18"/>
      <w:szCs w:val="18"/>
    </w:rPr>
  </w:style>
  <w:style w:type="paragraph" w:customStyle="1" w:styleId="xl139">
    <w:name w:val="xl139"/>
    <w:basedOn w:val="a1"/>
    <w:rsid w:val="00BB4AD5"/>
    <w:pPr>
      <w:pBdr>
        <w:right w:val="single" w:sz="4" w:space="0" w:color="auto"/>
      </w:pBdr>
      <w:spacing w:before="100" w:beforeAutospacing="1" w:after="100" w:afterAutospacing="1"/>
      <w:jc w:val="center"/>
    </w:pPr>
    <w:rPr>
      <w:rFonts w:ascii="Arial Narrow" w:hAnsi="Arial Narrow"/>
      <w:sz w:val="18"/>
      <w:szCs w:val="18"/>
    </w:rPr>
  </w:style>
  <w:style w:type="paragraph" w:customStyle="1" w:styleId="xl140">
    <w:name w:val="xl140"/>
    <w:basedOn w:val="a1"/>
    <w:rsid w:val="00BB4AD5"/>
    <w:pPr>
      <w:pBdr>
        <w:left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1">
    <w:name w:val="xl141"/>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2">
    <w:name w:val="xl142"/>
    <w:basedOn w:val="a1"/>
    <w:rsid w:val="00BB4AD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43">
    <w:name w:val="xl143"/>
    <w:basedOn w:val="a1"/>
    <w:rsid w:val="00BB4AD5"/>
    <w:pPr>
      <w:pBdr>
        <w:left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44">
    <w:name w:val="xl144"/>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5">
    <w:name w:val="xl145"/>
    <w:basedOn w:val="a1"/>
    <w:rsid w:val="00BB4AD5"/>
    <w:pPr>
      <w:pBdr>
        <w:left w:val="single" w:sz="4" w:space="0" w:color="auto"/>
      </w:pBdr>
      <w:spacing w:before="100" w:beforeAutospacing="1" w:after="100" w:afterAutospacing="1"/>
    </w:pPr>
    <w:rPr>
      <w:rFonts w:ascii="Arial Narrow" w:hAnsi="Arial Narrow"/>
      <w:sz w:val="18"/>
      <w:szCs w:val="18"/>
    </w:rPr>
  </w:style>
  <w:style w:type="paragraph" w:customStyle="1" w:styleId="xl146">
    <w:name w:val="xl146"/>
    <w:basedOn w:val="a1"/>
    <w:rsid w:val="00BB4AD5"/>
    <w:pPr>
      <w:pBdr>
        <w:top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7">
    <w:name w:val="xl147"/>
    <w:basedOn w:val="a1"/>
    <w:rsid w:val="00BB4AD5"/>
    <w:pPr>
      <w:pBdr>
        <w:top w:val="single" w:sz="4" w:space="0" w:color="auto"/>
        <w:left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48">
    <w:name w:val="xl148"/>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49">
    <w:name w:val="xl149"/>
    <w:basedOn w:val="a1"/>
    <w:rsid w:val="00BB4AD5"/>
    <w:pPr>
      <w:pBdr>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0">
    <w:name w:val="xl150"/>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1">
    <w:name w:val="xl151"/>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8"/>
      <w:szCs w:val="18"/>
    </w:rPr>
  </w:style>
  <w:style w:type="paragraph" w:customStyle="1" w:styleId="xl152">
    <w:name w:val="xl15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8"/>
      <w:szCs w:val="18"/>
    </w:rPr>
  </w:style>
  <w:style w:type="paragraph" w:customStyle="1" w:styleId="xl153">
    <w:name w:val="xl153"/>
    <w:basedOn w:val="a1"/>
    <w:rsid w:val="00BB4AD5"/>
    <w:pPr>
      <w:pBdr>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4">
    <w:name w:val="xl154"/>
    <w:basedOn w:val="a1"/>
    <w:rsid w:val="00BB4AD5"/>
    <w:pPr>
      <w:pBdr>
        <w:top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55">
    <w:name w:val="xl155"/>
    <w:basedOn w:val="a1"/>
    <w:rsid w:val="00BB4AD5"/>
    <w:pPr>
      <w:pBdr>
        <w:top w:val="single" w:sz="4" w:space="0" w:color="auto"/>
        <w:left w:val="single" w:sz="4" w:space="0" w:color="auto"/>
        <w:bottom w:val="single" w:sz="4" w:space="0" w:color="auto"/>
      </w:pBdr>
      <w:spacing w:before="100" w:beforeAutospacing="1" w:after="100" w:afterAutospacing="1"/>
    </w:pPr>
    <w:rPr>
      <w:rFonts w:ascii="Arial Narrow" w:hAnsi="Arial Narrow"/>
      <w:sz w:val="18"/>
      <w:szCs w:val="18"/>
    </w:rPr>
  </w:style>
  <w:style w:type="paragraph" w:customStyle="1" w:styleId="xl156">
    <w:name w:val="xl156"/>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66CC"/>
      <w:sz w:val="18"/>
      <w:szCs w:val="18"/>
    </w:rPr>
  </w:style>
  <w:style w:type="paragraph" w:customStyle="1" w:styleId="xl157">
    <w:name w:val="xl157"/>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58">
    <w:name w:val="xl158"/>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59">
    <w:name w:val="xl159"/>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0">
    <w:name w:val="xl160"/>
    <w:basedOn w:val="a1"/>
    <w:rsid w:val="00BB4AD5"/>
    <w:pPr>
      <w:pBdr>
        <w:top w:val="single" w:sz="4" w:space="0" w:color="auto"/>
        <w:left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61">
    <w:name w:val="xl161"/>
    <w:basedOn w:val="a1"/>
    <w:rsid w:val="00BB4AD5"/>
    <w:pPr>
      <w:pBdr>
        <w:top w:val="single" w:sz="4" w:space="0" w:color="auto"/>
        <w:left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2">
    <w:name w:val="xl162"/>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8"/>
      <w:szCs w:val="18"/>
    </w:rPr>
  </w:style>
  <w:style w:type="paragraph" w:customStyle="1" w:styleId="xl163">
    <w:name w:val="xl16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8"/>
      <w:szCs w:val="18"/>
    </w:rPr>
  </w:style>
  <w:style w:type="paragraph" w:customStyle="1" w:styleId="xl164">
    <w:name w:val="xl164"/>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5">
    <w:name w:val="xl165"/>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66">
    <w:name w:val="xl166"/>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7">
    <w:name w:val="xl167"/>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8">
    <w:name w:val="xl168"/>
    <w:basedOn w:val="a1"/>
    <w:rsid w:val="00BB4AD5"/>
    <w:pPr>
      <w:pBdr>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69">
    <w:name w:val="xl169"/>
    <w:basedOn w:val="a1"/>
    <w:rsid w:val="00BB4AD5"/>
    <w:pPr>
      <w:pBdr>
        <w:top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0">
    <w:name w:val="xl17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1">
    <w:name w:val="xl171"/>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72">
    <w:name w:val="xl172"/>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73">
    <w:name w:val="xl173"/>
    <w:basedOn w:val="a1"/>
    <w:rsid w:val="00BB4AD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8"/>
      <w:szCs w:val="18"/>
    </w:rPr>
  </w:style>
  <w:style w:type="paragraph" w:customStyle="1" w:styleId="xl174">
    <w:name w:val="xl17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5">
    <w:name w:val="xl175"/>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6">
    <w:name w:val="xl176"/>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77">
    <w:name w:val="xl177"/>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8">
    <w:name w:val="xl178"/>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79">
    <w:name w:val="xl179"/>
    <w:basedOn w:val="a1"/>
    <w:rsid w:val="00BB4AD5"/>
    <w:pPr>
      <w:pBdr>
        <w:top w:val="single" w:sz="4" w:space="0" w:color="auto"/>
        <w:left w:val="single" w:sz="4" w:space="0" w:color="auto"/>
        <w:bottom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80">
    <w:name w:val="xl180"/>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1">
    <w:name w:val="xl181"/>
    <w:basedOn w:val="a1"/>
    <w:rsid w:val="00BB4AD5"/>
    <w:pPr>
      <w:pBdr>
        <w:top w:val="single" w:sz="4" w:space="0" w:color="auto"/>
        <w:left w:val="single" w:sz="4" w:space="0" w:color="auto"/>
        <w:bottom w:val="single" w:sz="4" w:space="0" w:color="auto"/>
        <w:right w:val="single" w:sz="4" w:space="0" w:color="auto"/>
      </w:pBdr>
      <w:shd w:val="clear" w:color="auto" w:fill="00CCFF"/>
      <w:spacing w:before="100" w:beforeAutospacing="1" w:after="100" w:afterAutospacing="1"/>
    </w:pPr>
    <w:rPr>
      <w:rFonts w:ascii="Arial Narrow" w:hAnsi="Arial Narrow"/>
      <w:sz w:val="18"/>
      <w:szCs w:val="18"/>
    </w:rPr>
  </w:style>
  <w:style w:type="paragraph" w:customStyle="1" w:styleId="xl182">
    <w:name w:val="xl182"/>
    <w:basedOn w:val="a1"/>
    <w:rsid w:val="00BB4AD5"/>
    <w:pPr>
      <w:pBdr>
        <w:top w:val="single" w:sz="4" w:space="0" w:color="auto"/>
        <w:left w:val="single" w:sz="4" w:space="0" w:color="auto"/>
        <w:bottom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83">
    <w:name w:val="xl183"/>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84">
    <w:name w:val="xl184"/>
    <w:basedOn w:val="a1"/>
    <w:rsid w:val="00BB4AD5"/>
    <w:pPr>
      <w:pBdr>
        <w:top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5">
    <w:name w:val="xl185"/>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6">
    <w:name w:val="xl186"/>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7">
    <w:name w:val="xl187"/>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right"/>
    </w:pPr>
    <w:rPr>
      <w:rFonts w:ascii="Arial Narrow" w:hAnsi="Arial Narrow"/>
      <w:sz w:val="18"/>
      <w:szCs w:val="18"/>
    </w:rPr>
  </w:style>
  <w:style w:type="paragraph" w:customStyle="1" w:styleId="xl188">
    <w:name w:val="xl188"/>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89">
    <w:name w:val="xl189"/>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190">
    <w:name w:val="xl190"/>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191">
    <w:name w:val="xl191"/>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2">
    <w:name w:val="xl192"/>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Arial Narrow" w:hAnsi="Arial Narrow"/>
      <w:sz w:val="18"/>
      <w:szCs w:val="18"/>
    </w:rPr>
  </w:style>
  <w:style w:type="paragraph" w:customStyle="1" w:styleId="xl193">
    <w:name w:val="xl193"/>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right"/>
    </w:pPr>
    <w:rPr>
      <w:rFonts w:ascii="Arial Narrow" w:hAnsi="Arial Narrow"/>
      <w:sz w:val="18"/>
      <w:szCs w:val="18"/>
    </w:rPr>
  </w:style>
  <w:style w:type="paragraph" w:customStyle="1" w:styleId="xl194">
    <w:name w:val="xl194"/>
    <w:basedOn w:val="a1"/>
    <w:rsid w:val="00BB4AD5"/>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Narrow" w:hAnsi="Arial Narrow"/>
      <w:sz w:val="18"/>
      <w:szCs w:val="18"/>
    </w:rPr>
  </w:style>
  <w:style w:type="paragraph" w:customStyle="1" w:styleId="xl195">
    <w:name w:val="xl195"/>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6">
    <w:name w:val="xl196"/>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7">
    <w:name w:val="xl197"/>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jc w:val="right"/>
    </w:pPr>
    <w:rPr>
      <w:rFonts w:ascii="Arial Narrow" w:hAnsi="Arial Narrow"/>
      <w:sz w:val="18"/>
      <w:szCs w:val="18"/>
    </w:rPr>
  </w:style>
  <w:style w:type="paragraph" w:customStyle="1" w:styleId="xl198">
    <w:name w:val="xl198"/>
    <w:basedOn w:val="a1"/>
    <w:rsid w:val="00BB4AD5"/>
    <w:pPr>
      <w:pBdr>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199">
    <w:name w:val="xl199"/>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0">
    <w:name w:val="xl200"/>
    <w:basedOn w:val="a1"/>
    <w:rsid w:val="00BB4AD5"/>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rFonts w:ascii="Arial Narrow" w:hAnsi="Arial Narrow"/>
      <w:sz w:val="18"/>
      <w:szCs w:val="18"/>
    </w:rPr>
  </w:style>
  <w:style w:type="paragraph" w:customStyle="1" w:styleId="xl201">
    <w:name w:val="xl201"/>
    <w:basedOn w:val="a1"/>
    <w:rsid w:val="00BB4AD5"/>
    <w:pPr>
      <w:pBdr>
        <w:bottom w:val="single" w:sz="4" w:space="0" w:color="auto"/>
        <w:right w:val="single" w:sz="4" w:space="0" w:color="auto"/>
      </w:pBdr>
      <w:shd w:val="clear" w:color="auto" w:fill="00FFFF"/>
      <w:spacing w:before="100" w:beforeAutospacing="1" w:after="100" w:afterAutospacing="1"/>
      <w:jc w:val="center"/>
    </w:pPr>
    <w:rPr>
      <w:rFonts w:ascii="Arial Narrow" w:hAnsi="Arial Narrow"/>
      <w:sz w:val="18"/>
      <w:szCs w:val="18"/>
    </w:rPr>
  </w:style>
  <w:style w:type="paragraph" w:customStyle="1" w:styleId="xl202">
    <w:name w:val="xl202"/>
    <w:basedOn w:val="a1"/>
    <w:rsid w:val="00BB4AD5"/>
    <w:pPr>
      <w:pBdr>
        <w:top w:val="single" w:sz="4" w:space="0" w:color="auto"/>
        <w:left w:val="single" w:sz="4" w:space="0" w:color="auto"/>
        <w:bottom w:val="single" w:sz="4" w:space="0" w:color="auto"/>
        <w:right w:val="single" w:sz="4" w:space="0" w:color="auto"/>
      </w:pBdr>
      <w:shd w:val="clear" w:color="auto" w:fill="00FFFF"/>
      <w:spacing w:before="100" w:beforeAutospacing="1" w:after="100" w:afterAutospacing="1"/>
    </w:pPr>
    <w:rPr>
      <w:rFonts w:ascii="Arial Narrow" w:hAnsi="Arial Narrow"/>
      <w:sz w:val="18"/>
      <w:szCs w:val="18"/>
    </w:rPr>
  </w:style>
  <w:style w:type="paragraph" w:customStyle="1" w:styleId="xl203">
    <w:name w:val="xl203"/>
    <w:basedOn w:val="a1"/>
    <w:rsid w:val="00BB4AD5"/>
    <w:pPr>
      <w:spacing w:before="100" w:beforeAutospacing="1" w:after="100" w:afterAutospacing="1"/>
      <w:jc w:val="right"/>
      <w:textAlignment w:val="center"/>
    </w:pPr>
    <w:rPr>
      <w:rFonts w:ascii="Arial Narrow" w:hAnsi="Arial Narrow"/>
      <w:sz w:val="18"/>
      <w:szCs w:val="18"/>
    </w:rPr>
  </w:style>
  <w:style w:type="paragraph" w:customStyle="1" w:styleId="font17">
    <w:name w:val="font17"/>
    <w:basedOn w:val="a1"/>
    <w:rsid w:val="003F1540"/>
    <w:pPr>
      <w:spacing w:before="100" w:beforeAutospacing="1" w:after="100" w:afterAutospacing="1"/>
    </w:pPr>
    <w:rPr>
      <w:rFonts w:ascii="Tahoma" w:hAnsi="Tahoma" w:cs="Tahoma"/>
      <w:color w:val="000000"/>
      <w:sz w:val="20"/>
      <w:szCs w:val="20"/>
    </w:rPr>
  </w:style>
  <w:style w:type="paragraph" w:customStyle="1" w:styleId="font18">
    <w:name w:val="font18"/>
    <w:basedOn w:val="a1"/>
    <w:rsid w:val="003F1540"/>
    <w:pPr>
      <w:spacing w:before="100" w:beforeAutospacing="1" w:after="100" w:afterAutospacing="1"/>
    </w:pPr>
    <w:rPr>
      <w:rFonts w:ascii="Tahoma" w:hAnsi="Tahoma" w:cs="Tahoma"/>
      <w:b/>
      <w:bCs/>
      <w:color w:val="000000"/>
      <w:sz w:val="20"/>
      <w:szCs w:val="20"/>
    </w:rPr>
  </w:style>
  <w:style w:type="paragraph" w:customStyle="1" w:styleId="aff9">
    <w:name w:val="Знак Знак Знак Знак Знак Знак Знак Знак Знак"/>
    <w:basedOn w:val="a1"/>
    <w:rsid w:val="008156DA"/>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a">
    <w:name w:val="Знак Знак Знак"/>
    <w:basedOn w:val="a1"/>
    <w:rsid w:val="008156DA"/>
    <w:pPr>
      <w:widowControl w:val="0"/>
      <w:adjustRightInd w:val="0"/>
      <w:spacing w:line="360" w:lineRule="atLeast"/>
      <w:jc w:val="both"/>
    </w:pPr>
    <w:rPr>
      <w:rFonts w:ascii="Verdana" w:hAnsi="Verdana" w:cs="Verdana"/>
      <w:sz w:val="20"/>
      <w:szCs w:val="20"/>
      <w:lang w:val="en-US" w:eastAsia="en-US"/>
    </w:rPr>
  </w:style>
  <w:style w:type="numbering" w:customStyle="1" w:styleId="1d">
    <w:name w:val="Нет списка1"/>
    <w:next w:val="a4"/>
    <w:uiPriority w:val="99"/>
    <w:semiHidden/>
    <w:unhideWhenUsed/>
    <w:rsid w:val="000C33CF"/>
  </w:style>
  <w:style w:type="character" w:customStyle="1" w:styleId="12">
    <w:name w:val="Заголовок 1 Знак"/>
    <w:aliases w:val="Раздел Договора Знак,H1 Знак,&quot;Алмаз&quot; Знак,Заголовок 1 Знак2 Знак,Заголовок 1 Знак1 Знак Знак,Заголовок 1 Знак Знак Знак Знак,Заголовок 1 Знак Знак1 Знак Знак,Заголовок 1 Знак Знак2 Знак,Document Header1 Знак"/>
    <w:link w:val="10"/>
    <w:qFormat/>
    <w:rsid w:val="000C33CF"/>
    <w:rPr>
      <w:rFonts w:ascii="Arial" w:hAnsi="Arial" w:cs="Arial"/>
      <w:b/>
      <w:bCs/>
      <w:kern w:val="32"/>
      <w:sz w:val="32"/>
      <w:szCs w:val="32"/>
    </w:rPr>
  </w:style>
  <w:style w:type="character" w:customStyle="1" w:styleId="20">
    <w:name w:val="Заголовок 2 Знак"/>
    <w:aliases w:val="H2 Знак,&quot;Изумруд&quot; Знак,h2 Знак,Gliederung2 Знак,Gliederung Знак,Indented Heading Знак,H21 Знак,H22 Знак,Indented Heading1 Знак,Indented Heading2 Знак,Indented Heading3 Знак,Indented Heading4 Знак,H23 Знак,H211 Знак,H221 Знак,H24 Знак1"/>
    <w:link w:val="2"/>
    <w:qFormat/>
    <w:rsid w:val="000C33CF"/>
    <w:rPr>
      <w:rFonts w:ascii="Arial" w:hAnsi="Arial" w:cs="Arial"/>
      <w:b/>
      <w:bCs/>
      <w:i/>
      <w:iCs/>
      <w:sz w:val="28"/>
      <w:szCs w:val="28"/>
    </w:rPr>
  </w:style>
  <w:style w:type="character" w:customStyle="1" w:styleId="30">
    <w:name w:val="Заголовок 3 Знак"/>
    <w:aliases w:val="H3 Знак,Заголовок 3 Знак1 Знак Знак,Заголовок 3 Знак Знак Знак Знак,Заголовок 3 Знак Знак1 Знак Знак Знак Знак Знак,Заголовок 3 Знак Знак Знак Знак Знак Знак Знак Знак Знак,heading Знак"/>
    <w:link w:val="3"/>
    <w:uiPriority w:val="99"/>
    <w:rsid w:val="000C33CF"/>
    <w:rPr>
      <w:rFonts w:ascii="Arial" w:hAnsi="Arial" w:cs="Arial"/>
      <w:b/>
      <w:bCs/>
      <w:sz w:val="26"/>
      <w:szCs w:val="26"/>
    </w:rPr>
  </w:style>
  <w:style w:type="character" w:customStyle="1" w:styleId="40">
    <w:name w:val="Заголовок 4 Знак"/>
    <w:aliases w:val="Заголовок 4 Знак1 Знак Знак,Заголовок 4 Знак Знак Знак Знак,Заголовок 4 Знак1 Знак Знак Знак Знак,Заголовок 4 Знак Знак Знак Знак Знак Знак,Заголовок 4 Знак1 Знак Знак Знак Знак Знак Знак,heading 4 Знак"/>
    <w:link w:val="4"/>
    <w:rsid w:val="000C33CF"/>
    <w:rPr>
      <w:b/>
      <w:snapToGrid w:val="0"/>
      <w:color w:val="000000"/>
      <w:sz w:val="28"/>
    </w:rPr>
  </w:style>
  <w:style w:type="character" w:customStyle="1" w:styleId="50">
    <w:name w:val="Заголовок 5 Знак"/>
    <w:link w:val="5"/>
    <w:rsid w:val="000C33CF"/>
    <w:rPr>
      <w:rFonts w:eastAsia="MS Mincho"/>
      <w:b/>
      <w:bCs/>
      <w:i/>
      <w:iCs/>
      <w:sz w:val="26"/>
      <w:szCs w:val="26"/>
      <w:lang w:eastAsia="ja-JP"/>
    </w:rPr>
  </w:style>
  <w:style w:type="character" w:customStyle="1" w:styleId="60">
    <w:name w:val="Заголовок 6 Знак"/>
    <w:link w:val="6"/>
    <w:uiPriority w:val="9"/>
    <w:rsid w:val="000C33CF"/>
    <w:rPr>
      <w:b/>
      <w:bCs/>
      <w:sz w:val="22"/>
      <w:szCs w:val="22"/>
    </w:rPr>
  </w:style>
  <w:style w:type="character" w:customStyle="1" w:styleId="70">
    <w:name w:val="Заголовок 7 Знак"/>
    <w:link w:val="7"/>
    <w:uiPriority w:val="9"/>
    <w:rsid w:val="000C33CF"/>
    <w:rPr>
      <w:sz w:val="24"/>
      <w:szCs w:val="24"/>
    </w:rPr>
  </w:style>
  <w:style w:type="character" w:customStyle="1" w:styleId="90">
    <w:name w:val="Заголовок 9 Знак"/>
    <w:link w:val="9"/>
    <w:uiPriority w:val="9"/>
    <w:rsid w:val="000C33CF"/>
    <w:rPr>
      <w:rFonts w:ascii="Arial" w:hAnsi="Arial" w:cs="Arial"/>
      <w:sz w:val="22"/>
      <w:szCs w:val="22"/>
    </w:rPr>
  </w:style>
  <w:style w:type="numbering" w:customStyle="1" w:styleId="110">
    <w:name w:val="Нет списка11"/>
    <w:next w:val="a4"/>
    <w:uiPriority w:val="99"/>
    <w:semiHidden/>
    <w:unhideWhenUsed/>
    <w:rsid w:val="000C33CF"/>
  </w:style>
  <w:style w:type="paragraph" w:customStyle="1" w:styleId="112">
    <w:name w:val="Знак Знак Знак 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table" w:customStyle="1" w:styleId="1e">
    <w:name w:val="Сетка таблицы1"/>
    <w:basedOn w:val="a3"/>
    <w:next w:val="a5"/>
    <w:uiPriority w:val="59"/>
    <w:rsid w:val="000C3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2">
    <w:name w:val="Основной текст 3 Знак"/>
    <w:link w:val="31"/>
    <w:rsid w:val="000C33CF"/>
    <w:rPr>
      <w:sz w:val="28"/>
    </w:rPr>
  </w:style>
  <w:style w:type="character" w:customStyle="1" w:styleId="a7">
    <w:name w:val="Верхний колонтитул Знак"/>
    <w:link w:val="a6"/>
    <w:uiPriority w:val="99"/>
    <w:qFormat/>
    <w:rsid w:val="000C33CF"/>
    <w:rPr>
      <w:sz w:val="24"/>
      <w:szCs w:val="24"/>
    </w:rPr>
  </w:style>
  <w:style w:type="character" w:customStyle="1" w:styleId="ac">
    <w:name w:val="Основной текст с отступом Знак"/>
    <w:aliases w:val="Основной текст с отступом Знак Знак Знак"/>
    <w:link w:val="ab"/>
    <w:uiPriority w:val="99"/>
    <w:qFormat/>
    <w:rsid w:val="000C33CF"/>
    <w:rPr>
      <w:sz w:val="24"/>
      <w:szCs w:val="24"/>
    </w:rPr>
  </w:style>
  <w:style w:type="character" w:customStyle="1" w:styleId="23">
    <w:name w:val="Основной текст 2 Знак"/>
    <w:link w:val="22"/>
    <w:uiPriority w:val="99"/>
    <w:qFormat/>
    <w:rsid w:val="000C33CF"/>
    <w:rPr>
      <w:sz w:val="24"/>
      <w:szCs w:val="24"/>
    </w:rPr>
  </w:style>
  <w:style w:type="character" w:customStyle="1" w:styleId="af">
    <w:name w:val="Основной текст Знак"/>
    <w:aliases w:val="Основной текст Знак Знак Знак,Основной текст Знак Знак Знак Знак Знак Знак1,Основной текст Знак Знак Знак Знак Знак Знак Знак,Основной текст Знак2 Знак,Основной текст Знак Знак1 Знак,Основной текст Знак1 Знак Знак Знак,body text Знак"/>
    <w:link w:val="ae"/>
    <w:qFormat/>
    <w:rsid w:val="000C33CF"/>
    <w:rPr>
      <w:sz w:val="24"/>
      <w:szCs w:val="24"/>
    </w:rPr>
  </w:style>
  <w:style w:type="character" w:customStyle="1" w:styleId="af7">
    <w:name w:val="Текст выноски Знак"/>
    <w:link w:val="af6"/>
    <w:uiPriority w:val="99"/>
    <w:qFormat/>
    <w:rsid w:val="000C33CF"/>
    <w:rPr>
      <w:rFonts w:ascii="Tahoma" w:hAnsi="Tahoma" w:cs="Tahoma"/>
      <w:sz w:val="16"/>
      <w:szCs w:val="16"/>
    </w:rPr>
  </w:style>
  <w:style w:type="paragraph" w:customStyle="1" w:styleId="113">
    <w:name w:val="Знак Знак1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6">
    <w:name w:val="Знак Знак Знак Знак Знак2"/>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310">
    <w:name w:val="Знак3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HTML0">
    <w:name w:val="Стандартный HTML Знак"/>
    <w:link w:val="HTML"/>
    <w:qFormat/>
    <w:rsid w:val="000C33CF"/>
    <w:rPr>
      <w:rFonts w:ascii="Courier New" w:hAnsi="Courier New" w:cs="Courier New"/>
    </w:rPr>
  </w:style>
  <w:style w:type="paragraph" w:customStyle="1" w:styleId="1f">
    <w:name w:val="Знак Знак Знак Знак Знак Знак Знак Знак1"/>
    <w:basedOn w:val="a1"/>
    <w:rsid w:val="000C33CF"/>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c">
    <w:name w:val="Текст Знак"/>
    <w:aliases w:val="Знак Знак Знак Знак Знак Знак Знак Знак Знак Знак Знак Знак Знак,Знак Знак Знак1"/>
    <w:link w:val="afb"/>
    <w:uiPriority w:val="99"/>
    <w:rsid w:val="000C33CF"/>
    <w:rPr>
      <w:rFonts w:ascii="Courier New" w:hAnsi="Courier New" w:cs="Courier New"/>
    </w:rPr>
  </w:style>
  <w:style w:type="character" w:customStyle="1" w:styleId="aff1">
    <w:name w:val="Подзаголовок Знак"/>
    <w:link w:val="aff0"/>
    <w:uiPriority w:val="11"/>
    <w:rsid w:val="000C33CF"/>
    <w:rPr>
      <w:b/>
      <w:sz w:val="40"/>
      <w:szCs w:val="24"/>
    </w:rPr>
  </w:style>
  <w:style w:type="character" w:customStyle="1" w:styleId="35">
    <w:name w:val="Основной текст с отступом 3 Знак"/>
    <w:link w:val="34"/>
    <w:qFormat/>
    <w:rsid w:val="000C33CF"/>
    <w:rPr>
      <w:sz w:val="16"/>
      <w:szCs w:val="16"/>
    </w:rPr>
  </w:style>
  <w:style w:type="paragraph" w:customStyle="1" w:styleId="114">
    <w:name w:val="Знак11"/>
    <w:basedOn w:val="a1"/>
    <w:link w:val="115"/>
    <w:rsid w:val="000C33CF"/>
    <w:pPr>
      <w:spacing w:after="160" w:line="240" w:lineRule="exact"/>
    </w:pPr>
    <w:rPr>
      <w:rFonts w:eastAsia="Calibri"/>
      <w:lang w:eastAsia="zh-CN"/>
    </w:rPr>
  </w:style>
  <w:style w:type="character" w:customStyle="1" w:styleId="115">
    <w:name w:val="Знак1 Знак1"/>
    <w:link w:val="114"/>
    <w:rsid w:val="000C33CF"/>
    <w:rPr>
      <w:rFonts w:eastAsia="Calibri"/>
      <w:sz w:val="24"/>
      <w:szCs w:val="24"/>
      <w:lang w:eastAsia="zh-CN"/>
    </w:rPr>
  </w:style>
  <w:style w:type="paragraph" w:customStyle="1" w:styleId="116">
    <w:name w:val="Основной текст с отступом11"/>
    <w:basedOn w:val="a1"/>
    <w:semiHidden/>
    <w:rsid w:val="000C33CF"/>
    <w:pPr>
      <w:spacing w:before="100" w:beforeAutospacing="1" w:after="100" w:afterAutospacing="1"/>
      <w:ind w:left="567"/>
      <w:jc w:val="both"/>
    </w:pPr>
  </w:style>
  <w:style w:type="paragraph" w:customStyle="1" w:styleId="117">
    <w:name w:val="Абзац списка11"/>
    <w:basedOn w:val="a1"/>
    <w:uiPriority w:val="34"/>
    <w:qFormat/>
    <w:rsid w:val="000C33CF"/>
    <w:pPr>
      <w:spacing w:after="200" w:line="276" w:lineRule="auto"/>
      <w:ind w:left="720"/>
    </w:pPr>
    <w:rPr>
      <w:rFonts w:ascii="Calibri" w:eastAsia="Calibri" w:hAnsi="Calibri"/>
      <w:sz w:val="22"/>
      <w:szCs w:val="22"/>
    </w:rPr>
  </w:style>
  <w:style w:type="paragraph" w:customStyle="1" w:styleId="xl204">
    <w:name w:val="xl20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05">
    <w:name w:val="xl205"/>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06">
    <w:name w:val="xl206"/>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sz w:val="16"/>
      <w:szCs w:val="16"/>
    </w:rPr>
  </w:style>
  <w:style w:type="paragraph" w:customStyle="1" w:styleId="xl207">
    <w:name w:val="xl20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08">
    <w:name w:val="xl20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09">
    <w:name w:val="xl209"/>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0">
    <w:name w:val="xl210"/>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1">
    <w:name w:val="xl211"/>
    <w:basedOn w:val="a1"/>
    <w:rsid w:val="00AB39B6"/>
    <w:pPr>
      <w:pBdr>
        <w:top w:val="single" w:sz="4" w:space="0" w:color="auto"/>
        <w:left w:val="single" w:sz="4" w:space="0" w:color="auto"/>
        <w:bottom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12">
    <w:name w:val="xl212"/>
    <w:basedOn w:val="a1"/>
    <w:rsid w:val="00AB39B6"/>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ascii="Arial Narrow" w:hAnsi="Arial Narrow"/>
      <w:sz w:val="16"/>
      <w:szCs w:val="16"/>
    </w:rPr>
  </w:style>
  <w:style w:type="paragraph" w:customStyle="1" w:styleId="xl213">
    <w:name w:val="xl213"/>
    <w:basedOn w:val="a1"/>
    <w:rsid w:val="00AB39B6"/>
    <w:pPr>
      <w:shd w:val="clear" w:color="000000" w:fill="FF99CC"/>
      <w:spacing w:before="100" w:beforeAutospacing="1" w:after="100" w:afterAutospacing="1"/>
    </w:pPr>
    <w:rPr>
      <w:rFonts w:ascii="Arial Narrow" w:hAnsi="Arial Narrow"/>
      <w:sz w:val="16"/>
      <w:szCs w:val="16"/>
    </w:rPr>
  </w:style>
  <w:style w:type="paragraph" w:customStyle="1" w:styleId="xl214">
    <w:name w:val="xl214"/>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5">
    <w:name w:val="xl215"/>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6">
    <w:name w:val="xl216"/>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17">
    <w:name w:val="xl21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8">
    <w:name w:val="xl218"/>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19">
    <w:name w:val="xl21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0">
    <w:name w:val="xl220"/>
    <w:basedOn w:val="a1"/>
    <w:rsid w:val="00AB39B6"/>
    <w:pPr>
      <w:pBdr>
        <w:top w:val="single" w:sz="4" w:space="0" w:color="auto"/>
        <w:left w:val="single" w:sz="4" w:space="0" w:color="auto"/>
        <w:bottom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21">
    <w:name w:val="xl22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22">
    <w:name w:val="xl222"/>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23">
    <w:name w:val="xl223"/>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24">
    <w:name w:val="xl224"/>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5">
    <w:name w:val="xl225"/>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26">
    <w:name w:val="xl226"/>
    <w:basedOn w:val="a1"/>
    <w:rsid w:val="00AB39B6"/>
    <w:pPr>
      <w:pBdr>
        <w:top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7">
    <w:name w:val="xl227"/>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28">
    <w:name w:val="xl228"/>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29">
    <w:name w:val="xl229"/>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right"/>
    </w:pPr>
    <w:rPr>
      <w:rFonts w:ascii="Arial Narrow" w:hAnsi="Arial Narrow"/>
      <w:sz w:val="16"/>
      <w:szCs w:val="16"/>
    </w:rPr>
  </w:style>
  <w:style w:type="paragraph" w:customStyle="1" w:styleId="xl230">
    <w:name w:val="xl230"/>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1">
    <w:name w:val="xl231"/>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pPr>
    <w:rPr>
      <w:rFonts w:ascii="Arial Narrow" w:hAnsi="Arial Narrow"/>
      <w:sz w:val="16"/>
      <w:szCs w:val="16"/>
    </w:rPr>
  </w:style>
  <w:style w:type="paragraph" w:customStyle="1" w:styleId="xl232">
    <w:name w:val="xl23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8"/>
      <w:szCs w:val="18"/>
    </w:rPr>
  </w:style>
  <w:style w:type="paragraph" w:customStyle="1" w:styleId="xl233">
    <w:name w:val="xl233"/>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4">
    <w:name w:val="xl234"/>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Narrow" w:hAnsi="Arial Narrow"/>
      <w:sz w:val="16"/>
      <w:szCs w:val="16"/>
    </w:rPr>
  </w:style>
  <w:style w:type="paragraph" w:customStyle="1" w:styleId="xl235">
    <w:name w:val="xl235"/>
    <w:basedOn w:val="a1"/>
    <w:rsid w:val="00AB39B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Narrow" w:hAnsi="Arial Narrow"/>
      <w:sz w:val="16"/>
      <w:szCs w:val="16"/>
    </w:rPr>
  </w:style>
  <w:style w:type="paragraph" w:customStyle="1" w:styleId="xl236">
    <w:name w:val="xl236"/>
    <w:basedOn w:val="a1"/>
    <w:rsid w:val="00AB39B6"/>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jc w:val="center"/>
    </w:pPr>
    <w:rPr>
      <w:rFonts w:ascii="Arial Narrow" w:hAnsi="Arial Narrow"/>
      <w:sz w:val="16"/>
      <w:szCs w:val="16"/>
    </w:rPr>
  </w:style>
  <w:style w:type="paragraph" w:customStyle="1" w:styleId="xl237">
    <w:name w:val="xl237"/>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right"/>
    </w:pPr>
    <w:rPr>
      <w:rFonts w:ascii="Arial Narrow" w:hAnsi="Arial Narrow"/>
      <w:sz w:val="16"/>
      <w:szCs w:val="16"/>
    </w:rPr>
  </w:style>
  <w:style w:type="paragraph" w:customStyle="1" w:styleId="xl238">
    <w:name w:val="xl238"/>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39">
    <w:name w:val="xl239"/>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0">
    <w:name w:val="xl240"/>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jc w:val="right"/>
    </w:pPr>
    <w:rPr>
      <w:rFonts w:ascii="Arial Narrow" w:hAnsi="Arial Narrow"/>
      <w:sz w:val="16"/>
      <w:szCs w:val="16"/>
    </w:rPr>
  </w:style>
  <w:style w:type="paragraph" w:customStyle="1" w:styleId="xl241">
    <w:name w:val="xl241"/>
    <w:basedOn w:val="a1"/>
    <w:rsid w:val="00AB39B6"/>
    <w:pPr>
      <w:pBdr>
        <w:top w:val="single" w:sz="4" w:space="0" w:color="auto"/>
        <w:left w:val="single" w:sz="4" w:space="0" w:color="auto"/>
        <w:bottom w:val="single" w:sz="4" w:space="0" w:color="auto"/>
        <w:right w:val="single" w:sz="4" w:space="0" w:color="auto"/>
      </w:pBdr>
      <w:shd w:val="clear" w:color="000000" w:fill="66CCFF"/>
      <w:spacing w:before="100" w:beforeAutospacing="1" w:after="100" w:afterAutospacing="1"/>
    </w:pPr>
    <w:rPr>
      <w:rFonts w:ascii="Arial Narrow" w:hAnsi="Arial Narrow"/>
      <w:sz w:val="16"/>
      <w:szCs w:val="16"/>
    </w:rPr>
  </w:style>
  <w:style w:type="paragraph" w:customStyle="1" w:styleId="xl242">
    <w:name w:val="xl242"/>
    <w:basedOn w:val="a1"/>
    <w:rsid w:val="00AB39B6"/>
    <w:pPr>
      <w:shd w:val="clear" w:color="000000" w:fill="66CCFF"/>
      <w:spacing w:before="100" w:beforeAutospacing="1" w:after="100" w:afterAutospacing="1"/>
    </w:pPr>
    <w:rPr>
      <w:rFonts w:ascii="Arial Narrow" w:hAnsi="Arial Narrow"/>
      <w:sz w:val="16"/>
      <w:szCs w:val="16"/>
    </w:rPr>
  </w:style>
  <w:style w:type="paragraph" w:customStyle="1" w:styleId="xl243">
    <w:name w:val="xl243"/>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4">
    <w:name w:val="xl244"/>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45">
    <w:name w:val="xl245"/>
    <w:basedOn w:val="a1"/>
    <w:rsid w:val="00AB39B6"/>
    <w:pPr>
      <w:shd w:val="clear" w:color="000000" w:fill="00B0F0"/>
      <w:spacing w:before="100" w:beforeAutospacing="1" w:after="100" w:afterAutospacing="1"/>
    </w:pPr>
    <w:rPr>
      <w:rFonts w:ascii="Arial Narrow" w:hAnsi="Arial Narrow"/>
    </w:rPr>
  </w:style>
  <w:style w:type="paragraph" w:customStyle="1" w:styleId="xl246">
    <w:name w:val="xl246"/>
    <w:basedOn w:val="a1"/>
    <w:rsid w:val="00AB39B6"/>
    <w:pPr>
      <w:shd w:val="clear" w:color="000000" w:fill="00B0F0"/>
      <w:spacing w:before="100" w:beforeAutospacing="1" w:after="100" w:afterAutospacing="1"/>
    </w:pPr>
    <w:rPr>
      <w:rFonts w:ascii="Arial Narrow" w:hAnsi="Arial Narrow"/>
      <w:sz w:val="16"/>
      <w:szCs w:val="16"/>
    </w:rPr>
  </w:style>
  <w:style w:type="paragraph" w:customStyle="1" w:styleId="xl247">
    <w:name w:val="xl247"/>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8">
    <w:name w:val="xl248"/>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sz w:val="16"/>
      <w:szCs w:val="16"/>
    </w:rPr>
  </w:style>
  <w:style w:type="paragraph" w:customStyle="1" w:styleId="xl249">
    <w:name w:val="xl249"/>
    <w:basedOn w:val="a1"/>
    <w:rsid w:val="00AB39B6"/>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right"/>
    </w:pPr>
    <w:rPr>
      <w:rFonts w:ascii="Arial Narrow" w:hAnsi="Arial Narrow"/>
      <w:sz w:val="16"/>
      <w:szCs w:val="16"/>
    </w:rPr>
  </w:style>
  <w:style w:type="paragraph" w:customStyle="1" w:styleId="xl250">
    <w:name w:val="xl250"/>
    <w:basedOn w:val="a1"/>
    <w:rsid w:val="00AB39B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Narrow" w:hAnsi="Arial Narrow"/>
      <w:sz w:val="16"/>
      <w:szCs w:val="16"/>
    </w:rPr>
  </w:style>
  <w:style w:type="paragraph" w:customStyle="1" w:styleId="xl251">
    <w:name w:val="xl251"/>
    <w:basedOn w:val="a1"/>
    <w:rsid w:val="00AB39B6"/>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pPr>
    <w:rPr>
      <w:rFonts w:ascii="Arial Narrow" w:hAnsi="Arial Narrow"/>
      <w:sz w:val="16"/>
      <w:szCs w:val="16"/>
    </w:rPr>
  </w:style>
  <w:style w:type="paragraph" w:customStyle="1" w:styleId="xl252">
    <w:name w:val="xl252"/>
    <w:basedOn w:val="a1"/>
    <w:rsid w:val="00AB39B6"/>
    <w:pPr>
      <w:pBdr>
        <w:bottom w:val="single" w:sz="4" w:space="0" w:color="auto"/>
      </w:pBdr>
      <w:shd w:val="clear" w:color="000000" w:fill="99CCFF"/>
      <w:spacing w:before="100" w:beforeAutospacing="1" w:after="100" w:afterAutospacing="1"/>
    </w:pPr>
    <w:rPr>
      <w:rFonts w:ascii="Arial Narrow" w:hAnsi="Arial Narrow"/>
      <w:sz w:val="16"/>
      <w:szCs w:val="16"/>
    </w:rPr>
  </w:style>
  <w:style w:type="paragraph" w:customStyle="1" w:styleId="xl253">
    <w:name w:val="xl253"/>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4">
    <w:name w:val="xl254"/>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5">
    <w:name w:val="xl255"/>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Arial Narrow" w:hAnsi="Arial Narrow"/>
      <w:sz w:val="16"/>
      <w:szCs w:val="16"/>
    </w:rPr>
  </w:style>
  <w:style w:type="paragraph" w:customStyle="1" w:styleId="xl256">
    <w:name w:val="xl256"/>
    <w:basedOn w:val="a1"/>
    <w:rsid w:val="00AB39B6"/>
    <w:pPr>
      <w:pBdr>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7">
    <w:name w:val="xl257"/>
    <w:basedOn w:val="a1"/>
    <w:rsid w:val="00AB39B6"/>
    <w:pPr>
      <w:shd w:val="clear" w:color="000000" w:fill="CCFFFF"/>
      <w:spacing w:before="100" w:beforeAutospacing="1" w:after="100" w:afterAutospacing="1"/>
    </w:pPr>
    <w:rPr>
      <w:rFonts w:ascii="Arial Narrow" w:hAnsi="Arial Narrow"/>
      <w:sz w:val="16"/>
      <w:szCs w:val="16"/>
    </w:rPr>
  </w:style>
  <w:style w:type="paragraph" w:customStyle="1" w:styleId="xl258">
    <w:name w:val="xl258"/>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59">
    <w:name w:val="xl259"/>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0">
    <w:name w:val="xl260"/>
    <w:basedOn w:val="a1"/>
    <w:rsid w:val="00AB39B6"/>
    <w:pPr>
      <w:pBdr>
        <w:left w:val="single" w:sz="4" w:space="0" w:color="auto"/>
        <w:bottom w:val="single" w:sz="4" w:space="0" w:color="auto"/>
        <w:right w:val="single" w:sz="4" w:space="0" w:color="auto"/>
      </w:pBdr>
      <w:spacing w:before="100" w:beforeAutospacing="1" w:after="100" w:afterAutospacing="1"/>
      <w:jc w:val="right"/>
    </w:pPr>
    <w:rPr>
      <w:rFonts w:ascii="Arial Narrow" w:hAnsi="Arial Narrow"/>
      <w:sz w:val="16"/>
      <w:szCs w:val="16"/>
    </w:rPr>
  </w:style>
  <w:style w:type="paragraph" w:customStyle="1" w:styleId="xl261">
    <w:name w:val="xl261"/>
    <w:basedOn w:val="a1"/>
    <w:rsid w:val="00AB39B6"/>
    <w:pPr>
      <w:shd w:val="clear" w:color="000000" w:fill="FFFF00"/>
      <w:spacing w:before="100" w:beforeAutospacing="1" w:after="100" w:afterAutospacing="1"/>
    </w:pPr>
    <w:rPr>
      <w:rFonts w:ascii="Arial Narrow" w:hAnsi="Arial Narrow"/>
    </w:rPr>
  </w:style>
  <w:style w:type="paragraph" w:customStyle="1" w:styleId="xl262">
    <w:name w:val="xl262"/>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3">
    <w:name w:val="xl263"/>
    <w:basedOn w:val="a1"/>
    <w:rsid w:val="00AB39B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64">
    <w:name w:val="xl264"/>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65">
    <w:name w:val="xl265"/>
    <w:basedOn w:val="a1"/>
    <w:rsid w:val="00AB39B6"/>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xl266">
    <w:name w:val="xl266"/>
    <w:basedOn w:val="a1"/>
    <w:rsid w:val="00AB39B6"/>
    <w:pPr>
      <w:spacing w:before="100" w:beforeAutospacing="1" w:after="100" w:afterAutospacing="1"/>
    </w:pPr>
    <w:rPr>
      <w:rFonts w:ascii="Arial Narrow" w:hAnsi="Arial Narrow"/>
    </w:rPr>
  </w:style>
  <w:style w:type="paragraph" w:customStyle="1" w:styleId="xl267">
    <w:name w:val="xl267"/>
    <w:basedOn w:val="a1"/>
    <w:rsid w:val="00AB39B6"/>
    <w:pPr>
      <w:spacing w:before="100" w:beforeAutospacing="1" w:after="100" w:afterAutospacing="1"/>
      <w:jc w:val="right"/>
    </w:pPr>
    <w:rPr>
      <w:rFonts w:ascii="Arial Narrow" w:hAnsi="Arial Narrow"/>
      <w:sz w:val="16"/>
      <w:szCs w:val="16"/>
    </w:rPr>
  </w:style>
  <w:style w:type="paragraph" w:customStyle="1" w:styleId="xl268">
    <w:name w:val="xl268"/>
    <w:basedOn w:val="a1"/>
    <w:rsid w:val="00AB39B6"/>
    <w:pPr>
      <w:spacing w:before="100" w:beforeAutospacing="1" w:after="100" w:afterAutospacing="1"/>
      <w:jc w:val="center"/>
    </w:pPr>
    <w:rPr>
      <w:rFonts w:ascii="Arial Narrow" w:hAnsi="Arial Narrow"/>
    </w:rPr>
  </w:style>
  <w:style w:type="paragraph" w:customStyle="1" w:styleId="xl269">
    <w:name w:val="xl269"/>
    <w:basedOn w:val="a1"/>
    <w:rsid w:val="00561584"/>
    <w:pPr>
      <w:spacing w:before="100" w:beforeAutospacing="1" w:after="100" w:afterAutospacing="1"/>
      <w:jc w:val="center"/>
    </w:pPr>
    <w:rPr>
      <w:rFonts w:ascii="Arial Narrow" w:hAnsi="Arial Narrow"/>
    </w:rPr>
  </w:style>
  <w:style w:type="paragraph" w:customStyle="1" w:styleId="xl270">
    <w:name w:val="xl27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271">
    <w:name w:val="xl271"/>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Arial Narrow" w:hAnsi="Arial Narrow"/>
    </w:rPr>
  </w:style>
  <w:style w:type="paragraph" w:customStyle="1" w:styleId="xl272">
    <w:name w:val="xl272"/>
    <w:basedOn w:val="a1"/>
    <w:rsid w:val="005C3948"/>
    <w:pPr>
      <w:pBdr>
        <w:left w:val="single" w:sz="4" w:space="0" w:color="auto"/>
        <w:bottom w:val="single" w:sz="4" w:space="0" w:color="auto"/>
      </w:pBdr>
      <w:spacing w:before="100" w:beforeAutospacing="1" w:after="100" w:afterAutospacing="1"/>
    </w:pPr>
    <w:rPr>
      <w:rFonts w:ascii="Arial Narrow" w:hAnsi="Arial Narrow"/>
      <w:sz w:val="16"/>
      <w:szCs w:val="16"/>
    </w:rPr>
  </w:style>
  <w:style w:type="paragraph" w:customStyle="1" w:styleId="xl273">
    <w:name w:val="xl273"/>
    <w:basedOn w:val="a1"/>
    <w:rsid w:val="005C3948"/>
    <w:pPr>
      <w:shd w:val="clear" w:color="000000" w:fill="FFFF00"/>
      <w:spacing w:before="100" w:beforeAutospacing="1" w:after="100" w:afterAutospacing="1"/>
    </w:pPr>
    <w:rPr>
      <w:rFonts w:ascii="Arial Narrow" w:hAnsi="Arial Narrow"/>
    </w:rPr>
  </w:style>
  <w:style w:type="paragraph" w:customStyle="1" w:styleId="xl274">
    <w:name w:val="xl274"/>
    <w:basedOn w:val="a1"/>
    <w:rsid w:val="005C3948"/>
    <w:pPr>
      <w:pBdr>
        <w:top w:val="single" w:sz="4" w:space="0" w:color="auto"/>
        <w:left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5">
    <w:name w:val="xl275"/>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6">
    <w:name w:val="xl276"/>
    <w:basedOn w:val="a1"/>
    <w:rsid w:val="005C394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pPr>
    <w:rPr>
      <w:rFonts w:ascii="Arial Narrow" w:hAnsi="Arial Narrow"/>
    </w:rPr>
  </w:style>
  <w:style w:type="paragraph" w:customStyle="1" w:styleId="xl277">
    <w:name w:val="xl277"/>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rPr>
  </w:style>
  <w:style w:type="paragraph" w:customStyle="1" w:styleId="xl278">
    <w:name w:val="xl278"/>
    <w:basedOn w:val="a1"/>
    <w:rsid w:val="005C3948"/>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Arial Narrow" w:hAnsi="Arial Narrow"/>
      <w:sz w:val="16"/>
      <w:szCs w:val="16"/>
    </w:rPr>
  </w:style>
  <w:style w:type="paragraph" w:customStyle="1" w:styleId="xl279">
    <w:name w:val="xl279"/>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rPr>
  </w:style>
  <w:style w:type="paragraph" w:customStyle="1" w:styleId="xl280">
    <w:name w:val="xl280"/>
    <w:basedOn w:val="a1"/>
    <w:rsid w:val="005C39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Narrow" w:hAnsi="Arial Narrow"/>
    </w:rPr>
  </w:style>
  <w:style w:type="paragraph" w:customStyle="1" w:styleId="1f0">
    <w:name w:val="Знак Знак Знак Знак Знак1 Знак Знак Знак Знак"/>
    <w:basedOn w:val="a1"/>
    <w:rsid w:val="00D23CBB"/>
    <w:pPr>
      <w:widowControl w:val="0"/>
      <w:adjustRightInd w:val="0"/>
      <w:spacing w:line="360" w:lineRule="atLeast"/>
      <w:jc w:val="both"/>
    </w:pPr>
    <w:rPr>
      <w:rFonts w:ascii="Verdana" w:hAnsi="Verdana" w:cs="Verdana"/>
      <w:sz w:val="20"/>
      <w:szCs w:val="20"/>
      <w:lang w:val="en-US" w:eastAsia="en-US"/>
    </w:rPr>
  </w:style>
  <w:style w:type="paragraph" w:customStyle="1" w:styleId="b3">
    <w:name w:val="b3"/>
    <w:basedOn w:val="a1"/>
    <w:rsid w:val="00990CC5"/>
    <w:pPr>
      <w:spacing w:before="100" w:beforeAutospacing="1" w:after="100" w:afterAutospacing="1"/>
    </w:pPr>
  </w:style>
  <w:style w:type="paragraph" w:customStyle="1" w:styleId="FR1">
    <w:name w:val="FR1"/>
    <w:uiPriority w:val="99"/>
    <w:rsid w:val="00990CC5"/>
    <w:pPr>
      <w:widowControl w:val="0"/>
      <w:autoSpaceDE w:val="0"/>
      <w:autoSpaceDN w:val="0"/>
      <w:adjustRightInd w:val="0"/>
      <w:spacing w:before="160" w:line="320" w:lineRule="auto"/>
      <w:ind w:left="440" w:right="400"/>
      <w:jc w:val="center"/>
    </w:pPr>
    <w:rPr>
      <w:rFonts w:ascii="Arial" w:hAnsi="Arial" w:cs="Arial"/>
      <w:b/>
      <w:bCs/>
      <w:sz w:val="18"/>
      <w:szCs w:val="18"/>
    </w:rPr>
  </w:style>
  <w:style w:type="paragraph" w:customStyle="1" w:styleId="Web">
    <w:name w:val="Обычный (Web)"/>
    <w:basedOn w:val="a1"/>
    <w:rsid w:val="00990CC5"/>
    <w:pPr>
      <w:spacing w:before="100" w:beforeAutospacing="1" w:after="100" w:afterAutospacing="1"/>
    </w:pPr>
    <w:rPr>
      <w:rFonts w:ascii="Arial" w:hAnsi="Arial" w:cs="Arial"/>
      <w:color w:val="000000"/>
      <w:sz w:val="20"/>
      <w:szCs w:val="20"/>
    </w:rPr>
  </w:style>
  <w:style w:type="character" w:customStyle="1" w:styleId="udar">
    <w:name w:val="udar"/>
    <w:rsid w:val="00990CC5"/>
    <w:rPr>
      <w:b/>
      <w:bCs/>
      <w:color w:val="970A0A"/>
    </w:rPr>
  </w:style>
  <w:style w:type="character" w:customStyle="1" w:styleId="c3">
    <w:name w:val="c3"/>
    <w:rsid w:val="00990CC5"/>
    <w:rPr>
      <w:color w:val="800080"/>
    </w:rPr>
  </w:style>
  <w:style w:type="paragraph" w:customStyle="1" w:styleId="210">
    <w:name w:val="Основной текст с отступом 21"/>
    <w:basedOn w:val="a1"/>
    <w:rsid w:val="00990CC5"/>
    <w:pPr>
      <w:ind w:firstLine="615"/>
      <w:jc w:val="both"/>
    </w:pPr>
    <w:rPr>
      <w:sz w:val="28"/>
      <w:szCs w:val="26"/>
    </w:rPr>
  </w:style>
  <w:style w:type="paragraph" w:customStyle="1" w:styleId="nazvanie3">
    <w:name w:val="nazvanie"/>
    <w:basedOn w:val="a1"/>
    <w:rsid w:val="00990CC5"/>
    <w:pPr>
      <w:spacing w:before="120" w:after="120"/>
      <w:ind w:left="240" w:right="240" w:firstLine="480"/>
      <w:jc w:val="both"/>
    </w:pPr>
    <w:rPr>
      <w:rFonts w:ascii="Arial" w:hAnsi="Arial" w:cs="Arial"/>
      <w:sz w:val="18"/>
      <w:szCs w:val="18"/>
    </w:rPr>
  </w:style>
  <w:style w:type="table" w:customStyle="1" w:styleId="27">
    <w:name w:val="Сетка таблицы2"/>
    <w:basedOn w:val="a3"/>
    <w:next w:val="a5"/>
    <w:rsid w:val="007C1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6">
    <w:name w:val="List Bullet 3"/>
    <w:basedOn w:val="a1"/>
    <w:rsid w:val="007C1128"/>
    <w:pPr>
      <w:tabs>
        <w:tab w:val="num" w:pos="926"/>
      </w:tabs>
      <w:ind w:left="926" w:hanging="360"/>
    </w:pPr>
  </w:style>
  <w:style w:type="paragraph" w:customStyle="1" w:styleId="affb">
    <w:name w:val="Статья"/>
    <w:basedOn w:val="a1"/>
    <w:next w:val="a1"/>
    <w:rsid w:val="007C1128"/>
    <w:pPr>
      <w:spacing w:line="288" w:lineRule="auto"/>
      <w:jc w:val="center"/>
    </w:pPr>
    <w:rPr>
      <w:b/>
      <w:bCs/>
      <w:sz w:val="28"/>
    </w:rPr>
  </w:style>
  <w:style w:type="paragraph" w:customStyle="1" w:styleId="affc">
    <w:name w:val="Стандарт"/>
    <w:basedOn w:val="a1"/>
    <w:rsid w:val="007C1128"/>
    <w:pPr>
      <w:spacing w:line="288" w:lineRule="auto"/>
      <w:ind w:firstLine="709"/>
      <w:jc w:val="both"/>
    </w:pPr>
    <w:rPr>
      <w:sz w:val="28"/>
    </w:rPr>
  </w:style>
  <w:style w:type="character" w:customStyle="1" w:styleId="80">
    <w:name w:val="Заголовок 8 Знак"/>
    <w:link w:val="8"/>
    <w:uiPriority w:val="9"/>
    <w:rsid w:val="006552C4"/>
    <w:rPr>
      <w:i/>
      <w:iCs/>
      <w:sz w:val="24"/>
      <w:szCs w:val="24"/>
    </w:rPr>
  </w:style>
  <w:style w:type="paragraph" w:customStyle="1" w:styleId="small">
    <w:name w:val="small"/>
    <w:basedOn w:val="a1"/>
    <w:rsid w:val="006552C4"/>
    <w:pPr>
      <w:spacing w:before="100" w:beforeAutospacing="1" w:after="100" w:afterAutospacing="1"/>
    </w:pPr>
    <w:rPr>
      <w:color w:val="000000"/>
      <w:sz w:val="22"/>
      <w:szCs w:val="22"/>
    </w:rPr>
  </w:style>
  <w:style w:type="character" w:customStyle="1" w:styleId="mymarkfind">
    <w:name w:val="my_mark_find"/>
    <w:rsid w:val="006552C4"/>
  </w:style>
  <w:style w:type="paragraph" w:styleId="affd">
    <w:name w:val="footnote text"/>
    <w:basedOn w:val="a1"/>
    <w:link w:val="affe"/>
    <w:qFormat/>
    <w:rsid w:val="006552C4"/>
    <w:rPr>
      <w:sz w:val="20"/>
      <w:szCs w:val="20"/>
    </w:rPr>
  </w:style>
  <w:style w:type="character" w:customStyle="1" w:styleId="affe">
    <w:name w:val="Текст сноски Знак"/>
    <w:basedOn w:val="a2"/>
    <w:link w:val="affd"/>
    <w:qFormat/>
    <w:rsid w:val="006552C4"/>
  </w:style>
  <w:style w:type="paragraph" w:customStyle="1" w:styleId="afff">
    <w:name w:val="Табл._заг"/>
    <w:rsid w:val="006552C4"/>
    <w:pPr>
      <w:autoSpaceDE w:val="0"/>
      <w:autoSpaceDN w:val="0"/>
      <w:adjustRightInd w:val="0"/>
      <w:jc w:val="center"/>
    </w:pPr>
    <w:rPr>
      <w:b/>
      <w:bCs/>
    </w:rPr>
  </w:style>
  <w:style w:type="paragraph" w:customStyle="1" w:styleId="1f1">
    <w:name w:val="Обычный (веб)1"/>
    <w:basedOn w:val="a1"/>
    <w:rsid w:val="006552C4"/>
    <w:pPr>
      <w:spacing w:before="100" w:after="100"/>
    </w:pPr>
    <w:rPr>
      <w:szCs w:val="20"/>
    </w:rPr>
  </w:style>
  <w:style w:type="paragraph" w:customStyle="1" w:styleId="1f2">
    <w:name w:val="заголовок 1"/>
    <w:basedOn w:val="a1"/>
    <w:next w:val="a1"/>
    <w:rsid w:val="006552C4"/>
    <w:pPr>
      <w:keepNext/>
      <w:autoSpaceDE w:val="0"/>
      <w:autoSpaceDN w:val="0"/>
      <w:jc w:val="center"/>
      <w:outlineLvl w:val="0"/>
    </w:pPr>
    <w:rPr>
      <w:i/>
      <w:iCs/>
      <w:sz w:val="28"/>
      <w:szCs w:val="28"/>
    </w:rPr>
  </w:style>
  <w:style w:type="paragraph" w:customStyle="1" w:styleId="afff0">
    <w:name w:val="Внутренний адрес"/>
    <w:basedOn w:val="a1"/>
    <w:rsid w:val="006552C4"/>
    <w:pPr>
      <w:autoSpaceDE w:val="0"/>
      <w:autoSpaceDN w:val="0"/>
    </w:pPr>
    <w:rPr>
      <w:sz w:val="20"/>
    </w:rPr>
  </w:style>
  <w:style w:type="paragraph" w:customStyle="1" w:styleId="37">
    <w:name w:val="заголовок 3"/>
    <w:basedOn w:val="a1"/>
    <w:next w:val="a1"/>
    <w:rsid w:val="006552C4"/>
    <w:pPr>
      <w:keepNext/>
      <w:jc w:val="both"/>
    </w:pPr>
    <w:rPr>
      <w:szCs w:val="20"/>
    </w:rPr>
  </w:style>
  <w:style w:type="paragraph" w:styleId="1f3">
    <w:name w:val="index 1"/>
    <w:basedOn w:val="a1"/>
    <w:next w:val="a1"/>
    <w:autoRedefine/>
    <w:uiPriority w:val="99"/>
    <w:semiHidden/>
    <w:qFormat/>
    <w:rsid w:val="006552C4"/>
    <w:pPr>
      <w:ind w:left="240" w:hanging="240"/>
    </w:pPr>
  </w:style>
  <w:style w:type="paragraph" w:styleId="afff1">
    <w:name w:val="index heading"/>
    <w:basedOn w:val="a1"/>
    <w:next w:val="1f3"/>
    <w:uiPriority w:val="99"/>
    <w:qFormat/>
    <w:rsid w:val="006552C4"/>
    <w:rPr>
      <w:szCs w:val="20"/>
    </w:rPr>
  </w:style>
  <w:style w:type="paragraph" w:customStyle="1" w:styleId="1f4">
    <w:name w:val="Обычный1"/>
    <w:uiPriority w:val="99"/>
    <w:qFormat/>
    <w:rsid w:val="006552C4"/>
    <w:pPr>
      <w:widowControl w:val="0"/>
    </w:pPr>
  </w:style>
  <w:style w:type="paragraph" w:customStyle="1" w:styleId="118">
    <w:name w:val="заголовок 11"/>
    <w:basedOn w:val="a1"/>
    <w:next w:val="a1"/>
    <w:rsid w:val="006552C4"/>
    <w:pPr>
      <w:keepNext/>
      <w:widowControl w:val="0"/>
    </w:pPr>
    <w:rPr>
      <w:snapToGrid w:val="0"/>
      <w:sz w:val="28"/>
      <w:szCs w:val="20"/>
    </w:rPr>
  </w:style>
  <w:style w:type="paragraph" w:customStyle="1" w:styleId="1f5">
    <w:name w:val="Основной текст1"/>
    <w:basedOn w:val="a1"/>
    <w:link w:val="Bodytext"/>
    <w:rsid w:val="006552C4"/>
    <w:pPr>
      <w:jc w:val="center"/>
    </w:pPr>
    <w:rPr>
      <w:b/>
      <w:sz w:val="28"/>
      <w:szCs w:val="20"/>
    </w:rPr>
  </w:style>
  <w:style w:type="paragraph" w:customStyle="1" w:styleId="28">
    <w:name w:val="Обычный2"/>
    <w:rsid w:val="006552C4"/>
    <w:rPr>
      <w:rFonts w:ascii="Arial" w:hAnsi="Arial"/>
      <w:snapToGrid w:val="0"/>
      <w:sz w:val="18"/>
    </w:rPr>
  </w:style>
  <w:style w:type="paragraph" w:customStyle="1" w:styleId="section6">
    <w:name w:val="section6"/>
    <w:basedOn w:val="a1"/>
    <w:rsid w:val="006552C4"/>
    <w:pPr>
      <w:spacing w:before="100" w:beforeAutospacing="1" w:after="100" w:afterAutospacing="1"/>
    </w:pPr>
  </w:style>
  <w:style w:type="paragraph" w:customStyle="1" w:styleId="section8">
    <w:name w:val="section8"/>
    <w:basedOn w:val="a1"/>
    <w:rsid w:val="006552C4"/>
    <w:pPr>
      <w:spacing w:before="100" w:beforeAutospacing="1" w:after="100" w:afterAutospacing="1"/>
    </w:pPr>
  </w:style>
  <w:style w:type="paragraph" w:customStyle="1" w:styleId="section10">
    <w:name w:val="section10"/>
    <w:basedOn w:val="a1"/>
    <w:rsid w:val="006552C4"/>
    <w:pPr>
      <w:spacing w:before="100" w:beforeAutospacing="1" w:after="100" w:afterAutospacing="1"/>
    </w:pPr>
  </w:style>
  <w:style w:type="paragraph" w:customStyle="1" w:styleId="section11">
    <w:name w:val="section11"/>
    <w:basedOn w:val="a1"/>
    <w:rsid w:val="006552C4"/>
    <w:pPr>
      <w:spacing w:before="100" w:beforeAutospacing="1" w:after="100" w:afterAutospacing="1"/>
    </w:pPr>
  </w:style>
  <w:style w:type="paragraph" w:customStyle="1" w:styleId="FR2">
    <w:name w:val="FR2"/>
    <w:rsid w:val="006552C4"/>
    <w:pPr>
      <w:spacing w:line="280" w:lineRule="auto"/>
      <w:ind w:left="520" w:right="600" w:hanging="520"/>
      <w:jc w:val="both"/>
    </w:pPr>
    <w:rPr>
      <w:rFonts w:ascii="Arial" w:hAnsi="Arial"/>
      <w:snapToGrid w:val="0"/>
    </w:rPr>
  </w:style>
  <w:style w:type="paragraph" w:customStyle="1" w:styleId="211">
    <w:name w:val="Основной текст 21"/>
    <w:basedOn w:val="a1"/>
    <w:qFormat/>
    <w:rsid w:val="006552C4"/>
    <w:pPr>
      <w:ind w:firstLine="360"/>
    </w:pPr>
    <w:rPr>
      <w:sz w:val="20"/>
      <w:szCs w:val="20"/>
    </w:rPr>
  </w:style>
  <w:style w:type="paragraph" w:customStyle="1" w:styleId="29">
    <w:name w:val="заголовок 2"/>
    <w:basedOn w:val="a1"/>
    <w:next w:val="a1"/>
    <w:rsid w:val="006552C4"/>
    <w:pPr>
      <w:keepNext/>
      <w:widowControl w:val="0"/>
      <w:autoSpaceDE w:val="0"/>
      <w:autoSpaceDN w:val="0"/>
      <w:spacing w:before="240" w:after="60"/>
    </w:pPr>
    <w:rPr>
      <w:rFonts w:ascii="Arial" w:hAnsi="Arial" w:cs="Arial"/>
      <w:b/>
      <w:bCs/>
      <w:i/>
      <w:iCs/>
    </w:rPr>
  </w:style>
  <w:style w:type="paragraph" w:customStyle="1" w:styleId="afff2">
    <w:name w:val="Основно"/>
    <w:basedOn w:val="1f4"/>
    <w:rsid w:val="006552C4"/>
    <w:pPr>
      <w:autoSpaceDE w:val="0"/>
      <w:autoSpaceDN w:val="0"/>
      <w:ind w:firstLine="993"/>
      <w:jc w:val="both"/>
    </w:pPr>
    <w:rPr>
      <w:rFonts w:ascii="Helv" w:hAnsi="Helv" w:cs="Helv"/>
      <w:sz w:val="16"/>
      <w:szCs w:val="16"/>
    </w:rPr>
  </w:style>
  <w:style w:type="paragraph" w:customStyle="1" w:styleId="constitle0">
    <w:name w:val="constitle"/>
    <w:basedOn w:val="a1"/>
    <w:rsid w:val="006552C4"/>
    <w:pPr>
      <w:snapToGrid w:val="0"/>
    </w:pPr>
    <w:rPr>
      <w:rFonts w:ascii="Arial" w:eastAsia="MS Mincho" w:hAnsi="Arial" w:cs="Arial"/>
      <w:b/>
      <w:bCs/>
      <w:sz w:val="16"/>
      <w:szCs w:val="16"/>
      <w:lang w:eastAsia="ja-JP"/>
    </w:rPr>
  </w:style>
  <w:style w:type="paragraph" w:customStyle="1" w:styleId="ConsCell">
    <w:name w:val="ConsCell"/>
    <w:rsid w:val="006552C4"/>
    <w:rPr>
      <w:rFonts w:ascii="Arial" w:hAnsi="Arial"/>
      <w:snapToGrid w:val="0"/>
    </w:rPr>
  </w:style>
  <w:style w:type="paragraph" w:customStyle="1" w:styleId="BodyText22">
    <w:name w:val="Body Text 22"/>
    <w:basedOn w:val="a1"/>
    <w:rsid w:val="006552C4"/>
    <w:pPr>
      <w:widowControl w:val="0"/>
      <w:autoSpaceDE w:val="0"/>
      <w:autoSpaceDN w:val="0"/>
      <w:ind w:firstLine="708"/>
      <w:jc w:val="both"/>
    </w:pPr>
  </w:style>
  <w:style w:type="paragraph" w:customStyle="1" w:styleId="aji5m00">
    <w:name w:val="aji5m0_0"/>
    <w:basedOn w:val="a1"/>
    <w:rsid w:val="006552C4"/>
    <w:pPr>
      <w:ind w:firstLine="600"/>
      <w:jc w:val="both"/>
    </w:pPr>
    <w:rPr>
      <w:color w:val="000000"/>
    </w:rPr>
  </w:style>
  <w:style w:type="paragraph" w:customStyle="1" w:styleId="section1">
    <w:name w:val="section1"/>
    <w:basedOn w:val="a1"/>
    <w:rsid w:val="006552C4"/>
    <w:pPr>
      <w:spacing w:before="100" w:beforeAutospacing="1" w:after="100" w:afterAutospacing="1"/>
    </w:pPr>
  </w:style>
  <w:style w:type="paragraph" w:styleId="afff3">
    <w:name w:val="Document Map"/>
    <w:basedOn w:val="a1"/>
    <w:link w:val="afff4"/>
    <w:uiPriority w:val="99"/>
    <w:rsid w:val="006552C4"/>
    <w:pPr>
      <w:shd w:val="clear" w:color="auto" w:fill="000080"/>
    </w:pPr>
    <w:rPr>
      <w:rFonts w:ascii="Tahoma" w:hAnsi="Tahoma"/>
      <w:sz w:val="20"/>
      <w:szCs w:val="20"/>
    </w:rPr>
  </w:style>
  <w:style w:type="character" w:customStyle="1" w:styleId="afff4">
    <w:name w:val="Схема документа Знак"/>
    <w:link w:val="afff3"/>
    <w:uiPriority w:val="99"/>
    <w:rsid w:val="006552C4"/>
    <w:rPr>
      <w:rFonts w:ascii="Tahoma" w:hAnsi="Tahoma" w:cs="Tahoma"/>
      <w:shd w:val="clear" w:color="auto" w:fill="000080"/>
    </w:rPr>
  </w:style>
  <w:style w:type="paragraph" w:styleId="afff5">
    <w:name w:val="List Bullet"/>
    <w:aliases w:val="Маркированный"/>
    <w:basedOn w:val="a1"/>
    <w:link w:val="afff6"/>
    <w:autoRedefine/>
    <w:rsid w:val="006552C4"/>
    <w:pPr>
      <w:widowControl w:val="0"/>
      <w:tabs>
        <w:tab w:val="left" w:pos="1260"/>
      </w:tabs>
      <w:autoSpaceDE w:val="0"/>
      <w:autoSpaceDN w:val="0"/>
      <w:adjustRightInd w:val="0"/>
      <w:spacing w:before="40" w:after="40"/>
      <w:ind w:left="1260" w:hanging="540"/>
      <w:jc w:val="both"/>
    </w:pPr>
    <w:rPr>
      <w:kern w:val="26"/>
    </w:rPr>
  </w:style>
  <w:style w:type="paragraph" w:customStyle="1" w:styleId="xl22">
    <w:name w:val="xl22"/>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3">
    <w:name w:val="xl23"/>
    <w:basedOn w:val="a1"/>
    <w:rsid w:val="006552C4"/>
    <w:pPr>
      <w:pBdr>
        <w:top w:val="single" w:sz="4" w:space="0" w:color="000000"/>
        <w:left w:val="single" w:sz="4" w:space="0" w:color="000000"/>
        <w:bottom w:val="single" w:sz="4" w:space="0" w:color="000000"/>
        <w:right w:val="single" w:sz="4" w:space="0" w:color="000000"/>
      </w:pBdr>
      <w:shd w:val="clear" w:color="000000" w:fill="63659C"/>
      <w:spacing w:before="100" w:beforeAutospacing="1" w:after="100" w:afterAutospacing="1"/>
      <w:jc w:val="center"/>
      <w:textAlignment w:val="center"/>
    </w:pPr>
    <w:rPr>
      <w:rFonts w:ascii="Tahoma" w:eastAsia="Arial Unicode MS" w:hAnsi="Tahoma" w:cs="Tahoma"/>
      <w:b/>
      <w:bCs/>
      <w:color w:val="FFFFFF"/>
      <w:sz w:val="22"/>
      <w:szCs w:val="22"/>
      <w:lang w:val="en-US" w:eastAsia="en-US"/>
    </w:rPr>
  </w:style>
  <w:style w:type="paragraph" w:customStyle="1" w:styleId="xl24">
    <w:name w:val="xl24"/>
    <w:basedOn w:val="a1"/>
    <w:rsid w:val="006552C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Arial Unicode MS" w:hAnsi="Tahoma" w:cs="Tahoma"/>
      <w:color w:val="000000"/>
      <w:sz w:val="22"/>
      <w:szCs w:val="22"/>
      <w:lang w:val="en-US" w:eastAsia="en-US"/>
    </w:rPr>
  </w:style>
  <w:style w:type="paragraph" w:customStyle="1" w:styleId="xl25">
    <w:name w:val="xl25"/>
    <w:basedOn w:val="a1"/>
    <w:rsid w:val="006552C4"/>
    <w:pPr>
      <w:spacing w:before="100" w:beforeAutospacing="1" w:after="100" w:afterAutospacing="1"/>
      <w:jc w:val="center"/>
      <w:textAlignment w:val="center"/>
    </w:pPr>
    <w:rPr>
      <w:rFonts w:ascii="Tahoma" w:eastAsia="Arial Unicode MS" w:hAnsi="Tahoma" w:cs="Tahoma"/>
      <w:b/>
      <w:bCs/>
      <w:color w:val="000000"/>
      <w:sz w:val="28"/>
      <w:szCs w:val="28"/>
      <w:lang w:val="en-US" w:eastAsia="en-US"/>
    </w:rPr>
  </w:style>
  <w:style w:type="paragraph" w:customStyle="1" w:styleId="xl26">
    <w:name w:val="xl26"/>
    <w:basedOn w:val="a1"/>
    <w:rsid w:val="006552C4"/>
    <w:pPr>
      <w:pBdr>
        <w:top w:val="single" w:sz="4" w:space="0" w:color="000000"/>
        <w:left w:val="single" w:sz="4" w:space="12" w:color="000000"/>
        <w:bottom w:val="single" w:sz="4" w:space="0" w:color="000000"/>
        <w:right w:val="single" w:sz="4" w:space="0" w:color="000000"/>
      </w:pBdr>
      <w:spacing w:before="100" w:beforeAutospacing="1" w:after="100" w:afterAutospacing="1"/>
      <w:ind w:firstLineChars="100" w:firstLine="100"/>
      <w:textAlignment w:val="top"/>
    </w:pPr>
    <w:rPr>
      <w:rFonts w:ascii="Tahoma" w:eastAsia="Arial Unicode MS" w:hAnsi="Tahoma" w:cs="Tahoma"/>
      <w:color w:val="000000"/>
      <w:sz w:val="18"/>
      <w:szCs w:val="18"/>
      <w:lang w:val="en-US" w:eastAsia="en-US"/>
    </w:rPr>
  </w:style>
  <w:style w:type="paragraph" w:styleId="afff7">
    <w:name w:val="caption"/>
    <w:basedOn w:val="a1"/>
    <w:next w:val="a1"/>
    <w:qFormat/>
    <w:rsid w:val="006552C4"/>
    <w:pPr>
      <w:tabs>
        <w:tab w:val="left" w:pos="14195"/>
      </w:tabs>
      <w:ind w:left="240" w:firstLineChars="100" w:firstLine="240"/>
    </w:pPr>
    <w:rPr>
      <w:b/>
      <w:bCs/>
      <w:color w:val="000000"/>
      <w:szCs w:val="28"/>
      <w:lang w:eastAsia="en-US"/>
    </w:rPr>
  </w:style>
  <w:style w:type="paragraph" w:styleId="2a">
    <w:name w:val="toc 2"/>
    <w:basedOn w:val="a1"/>
    <w:next w:val="a1"/>
    <w:link w:val="2b"/>
    <w:autoRedefine/>
    <w:uiPriority w:val="39"/>
    <w:rsid w:val="006552C4"/>
    <w:pPr>
      <w:ind w:left="240"/>
    </w:pPr>
  </w:style>
  <w:style w:type="paragraph" w:customStyle="1" w:styleId="afff8">
    <w:name w:val="для таблиц"/>
    <w:basedOn w:val="a1"/>
    <w:rsid w:val="006552C4"/>
    <w:pPr>
      <w:jc w:val="both"/>
    </w:pPr>
    <w:rPr>
      <w:snapToGrid w:val="0"/>
      <w:szCs w:val="20"/>
    </w:rPr>
  </w:style>
  <w:style w:type="character" w:customStyle="1" w:styleId="msochangeprop0">
    <w:name w:val="msochangeprop"/>
    <w:rsid w:val="006552C4"/>
  </w:style>
  <w:style w:type="character" w:customStyle="1" w:styleId="msochangeprop00">
    <w:name w:val="msochangeprop0"/>
    <w:rsid w:val="006552C4"/>
  </w:style>
  <w:style w:type="character" w:styleId="afff9">
    <w:name w:val="footnote reference"/>
    <w:qFormat/>
    <w:rsid w:val="006552C4"/>
    <w:rPr>
      <w:vertAlign w:val="superscript"/>
    </w:rPr>
  </w:style>
  <w:style w:type="character" w:customStyle="1" w:styleId="212">
    <w:name w:val="Основной текст 2 Знак1"/>
    <w:aliases w:val="Основной текст 2 Знак Знак"/>
    <w:uiPriority w:val="99"/>
    <w:rsid w:val="006552C4"/>
    <w:rPr>
      <w:sz w:val="24"/>
      <w:szCs w:val="24"/>
      <w:lang w:val="ru-RU" w:eastAsia="ru-RU" w:bidi="ar-SA"/>
    </w:rPr>
  </w:style>
  <w:style w:type="paragraph" w:customStyle="1" w:styleId="119">
    <w:name w:val="Обычный (веб)11"/>
    <w:basedOn w:val="a1"/>
    <w:rsid w:val="006552C4"/>
    <w:pPr>
      <w:spacing w:before="100" w:beforeAutospacing="1" w:after="100" w:afterAutospacing="1"/>
    </w:pPr>
    <w:rPr>
      <w:rFonts w:ascii="Arial" w:hAnsi="Arial" w:cs="Arial"/>
      <w:color w:val="262D3E"/>
      <w:sz w:val="17"/>
      <w:szCs w:val="17"/>
    </w:rPr>
  </w:style>
  <w:style w:type="paragraph" w:styleId="afffa">
    <w:name w:val="No Spacing"/>
    <w:aliases w:val="текст2"/>
    <w:link w:val="afffb"/>
    <w:uiPriority w:val="1"/>
    <w:qFormat/>
    <w:rsid w:val="006552C4"/>
  </w:style>
  <w:style w:type="character" w:customStyle="1" w:styleId="afffc">
    <w:name w:val="Гипертекстовая ссылка"/>
    <w:uiPriority w:val="99"/>
    <w:rsid w:val="006552C4"/>
    <w:rPr>
      <w:b/>
      <w:bCs/>
      <w:color w:val="008000"/>
      <w:sz w:val="20"/>
      <w:szCs w:val="20"/>
    </w:rPr>
  </w:style>
  <w:style w:type="numbering" w:customStyle="1" w:styleId="2c">
    <w:name w:val="Нет списка2"/>
    <w:next w:val="a4"/>
    <w:uiPriority w:val="99"/>
    <w:semiHidden/>
    <w:rsid w:val="00A6151E"/>
  </w:style>
  <w:style w:type="paragraph" w:customStyle="1" w:styleId="afffd">
    <w:name w:val="Знак"/>
    <w:basedOn w:val="a1"/>
    <w:rsid w:val="006933BD"/>
    <w:pPr>
      <w:widowControl w:val="0"/>
      <w:adjustRightInd w:val="0"/>
      <w:spacing w:line="360" w:lineRule="atLeast"/>
      <w:jc w:val="both"/>
    </w:pPr>
    <w:rPr>
      <w:rFonts w:ascii="Verdana" w:hAnsi="Verdana" w:cs="Verdana"/>
      <w:sz w:val="20"/>
      <w:szCs w:val="20"/>
      <w:lang w:val="en-US" w:eastAsia="en-US"/>
    </w:rPr>
  </w:style>
  <w:style w:type="numbering" w:customStyle="1" w:styleId="38">
    <w:name w:val="Нет списка3"/>
    <w:next w:val="a4"/>
    <w:uiPriority w:val="99"/>
    <w:semiHidden/>
    <w:rsid w:val="00176C49"/>
  </w:style>
  <w:style w:type="paragraph" w:customStyle="1" w:styleId="CharChar131">
    <w:name w:val="Char Char1 Знак Знак Знак3 Знак"/>
    <w:basedOn w:val="a1"/>
    <w:rsid w:val="00176C49"/>
    <w:pPr>
      <w:widowControl w:val="0"/>
      <w:adjustRightInd w:val="0"/>
      <w:spacing w:line="360" w:lineRule="atLeast"/>
      <w:jc w:val="both"/>
      <w:textAlignment w:val="baseline"/>
    </w:pPr>
    <w:rPr>
      <w:rFonts w:ascii="Verdana" w:hAnsi="Verdana" w:cs="Verdana"/>
      <w:sz w:val="20"/>
      <w:szCs w:val="20"/>
      <w:lang w:val="en-US" w:eastAsia="en-US"/>
    </w:rPr>
  </w:style>
  <w:style w:type="numbering" w:customStyle="1" w:styleId="41">
    <w:name w:val="Нет списка4"/>
    <w:next w:val="a4"/>
    <w:uiPriority w:val="99"/>
    <w:semiHidden/>
    <w:rsid w:val="007D6888"/>
  </w:style>
  <w:style w:type="paragraph" w:customStyle="1" w:styleId="-1">
    <w:name w:val="Т-1"/>
    <w:aliases w:val="5"/>
    <w:basedOn w:val="a1"/>
    <w:rsid w:val="00952CF1"/>
    <w:pPr>
      <w:spacing w:line="360" w:lineRule="auto"/>
      <w:ind w:firstLine="720"/>
      <w:jc w:val="both"/>
    </w:pPr>
    <w:rPr>
      <w:sz w:val="28"/>
      <w:szCs w:val="20"/>
    </w:rPr>
  </w:style>
  <w:style w:type="paragraph" w:customStyle="1" w:styleId="afffe">
    <w:name w:val="Таблица"/>
    <w:basedOn w:val="a1"/>
    <w:rsid w:val="00952CF1"/>
    <w:pPr>
      <w:ind w:firstLine="170"/>
      <w:jc w:val="both"/>
    </w:pPr>
    <w:rPr>
      <w:b/>
      <w:szCs w:val="20"/>
    </w:rPr>
  </w:style>
  <w:style w:type="paragraph" w:customStyle="1" w:styleId="affff">
    <w:name w:val="ТаблицаФЗ"/>
    <w:basedOn w:val="a1"/>
    <w:rsid w:val="00952CF1"/>
    <w:pPr>
      <w:ind w:firstLine="170"/>
      <w:jc w:val="both"/>
    </w:pPr>
    <w:rPr>
      <w:szCs w:val="20"/>
    </w:rPr>
  </w:style>
  <w:style w:type="paragraph" w:customStyle="1" w:styleId="Iauiue">
    <w:name w:val="Iau?iue"/>
    <w:rsid w:val="00952CF1"/>
    <w:rPr>
      <w:lang w:val="en-US"/>
    </w:rPr>
  </w:style>
  <w:style w:type="paragraph" w:customStyle="1" w:styleId="OaaeeoaOC">
    <w:name w:val="OaaeeoaOC"/>
    <w:basedOn w:val="Iauiue"/>
    <w:rsid w:val="00952CF1"/>
    <w:pPr>
      <w:ind w:firstLine="170"/>
      <w:jc w:val="both"/>
    </w:pPr>
    <w:rPr>
      <w:sz w:val="24"/>
      <w:lang w:val="ru-RU"/>
    </w:rPr>
  </w:style>
  <w:style w:type="paragraph" w:customStyle="1" w:styleId="affff0">
    <w:name w:val="Проект"/>
    <w:basedOn w:val="a1"/>
    <w:rsid w:val="00952CF1"/>
    <w:pPr>
      <w:spacing w:line="360" w:lineRule="auto"/>
      <w:ind w:left="567" w:firstLine="709"/>
      <w:jc w:val="both"/>
    </w:pPr>
    <w:rPr>
      <w:szCs w:val="20"/>
    </w:rPr>
  </w:style>
  <w:style w:type="paragraph" w:customStyle="1" w:styleId="Noaouy">
    <w:name w:val="Noaouy"/>
    <w:basedOn w:val="a1"/>
    <w:rsid w:val="00952CF1"/>
    <w:pPr>
      <w:spacing w:before="120" w:after="120" w:line="360" w:lineRule="auto"/>
      <w:ind w:firstLine="680"/>
      <w:jc w:val="both"/>
    </w:pPr>
    <w:rPr>
      <w:sz w:val="28"/>
      <w:szCs w:val="20"/>
    </w:rPr>
  </w:style>
  <w:style w:type="table" w:customStyle="1" w:styleId="39">
    <w:name w:val="Сетка таблицы3"/>
    <w:basedOn w:val="a3"/>
    <w:next w:val="a5"/>
    <w:rsid w:val="00CB127C"/>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uiPriority w:val="99"/>
    <w:qFormat/>
    <w:locked/>
    <w:rsid w:val="002C56E3"/>
    <w:rPr>
      <w:rFonts w:ascii="Times New Roman" w:hAnsi="Times New Roman" w:cs="Times New Roman"/>
      <w:sz w:val="20"/>
      <w:szCs w:val="20"/>
    </w:rPr>
  </w:style>
  <w:style w:type="paragraph" w:customStyle="1" w:styleId="1f6">
    <w:name w:val="Без интервала1"/>
    <w:qFormat/>
    <w:rsid w:val="00746025"/>
    <w:rPr>
      <w:rFonts w:ascii="Calibri" w:hAnsi="Calibri"/>
      <w:sz w:val="22"/>
      <w:szCs w:val="22"/>
    </w:rPr>
  </w:style>
  <w:style w:type="paragraph" w:customStyle="1" w:styleId="ConsPlusDocList">
    <w:name w:val="ConsPlusDocList"/>
    <w:uiPriority w:val="99"/>
    <w:rsid w:val="00AD1B4B"/>
    <w:pPr>
      <w:widowControl w:val="0"/>
      <w:autoSpaceDE w:val="0"/>
      <w:autoSpaceDN w:val="0"/>
      <w:adjustRightInd w:val="0"/>
    </w:pPr>
    <w:rPr>
      <w:rFonts w:ascii="Courier New" w:hAnsi="Courier New" w:cs="Courier New"/>
    </w:rPr>
  </w:style>
  <w:style w:type="character" w:styleId="affff1">
    <w:name w:val="Intense Emphasis"/>
    <w:uiPriority w:val="21"/>
    <w:qFormat/>
    <w:rsid w:val="00AD1B4B"/>
    <w:rPr>
      <w:rFonts w:cs="Times New Roman"/>
      <w:b/>
      <w:bCs/>
      <w:i/>
      <w:iCs/>
      <w:color w:val="4F81BD"/>
    </w:rPr>
  </w:style>
  <w:style w:type="character" w:styleId="affff2">
    <w:name w:val="Subtle Emphasis"/>
    <w:uiPriority w:val="19"/>
    <w:qFormat/>
    <w:rsid w:val="00AD1B4B"/>
    <w:rPr>
      <w:rFonts w:cs="Times New Roman"/>
      <w:i/>
      <w:iCs/>
      <w:color w:val="808080"/>
    </w:rPr>
  </w:style>
  <w:style w:type="paragraph" w:styleId="affff3">
    <w:name w:val="Intense Quote"/>
    <w:basedOn w:val="a1"/>
    <w:next w:val="a1"/>
    <w:link w:val="affff4"/>
    <w:uiPriority w:val="30"/>
    <w:qFormat/>
    <w:rsid w:val="00AD1B4B"/>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f4">
    <w:name w:val="Выделенная цитата Знак"/>
    <w:link w:val="affff3"/>
    <w:uiPriority w:val="30"/>
    <w:locked/>
    <w:rsid w:val="00AD1B4B"/>
    <w:rPr>
      <w:rFonts w:ascii="Calibri" w:hAnsi="Calibri"/>
      <w:b/>
      <w:bCs/>
      <w:i/>
      <w:iCs/>
      <w:color w:val="4F81BD"/>
      <w:sz w:val="22"/>
      <w:szCs w:val="22"/>
      <w:lang w:val="ru-RU" w:eastAsia="ru-RU" w:bidi="ar-SA"/>
    </w:rPr>
  </w:style>
  <w:style w:type="character" w:styleId="affff5">
    <w:name w:val="Book Title"/>
    <w:uiPriority w:val="33"/>
    <w:qFormat/>
    <w:rsid w:val="00AD1B4B"/>
    <w:rPr>
      <w:rFonts w:cs="Times New Roman"/>
      <w:b/>
      <w:bCs/>
      <w:smallCaps/>
      <w:spacing w:val="5"/>
    </w:rPr>
  </w:style>
  <w:style w:type="character" w:customStyle="1" w:styleId="WW8Num1z0">
    <w:name w:val="WW8Num1z0"/>
    <w:rsid w:val="00F8304E"/>
  </w:style>
  <w:style w:type="character" w:customStyle="1" w:styleId="WW8Num1z1">
    <w:name w:val="WW8Num1z1"/>
    <w:rsid w:val="00F8304E"/>
  </w:style>
  <w:style w:type="character" w:customStyle="1" w:styleId="WW8Num1z2">
    <w:name w:val="WW8Num1z2"/>
    <w:qFormat/>
    <w:rsid w:val="00F8304E"/>
  </w:style>
  <w:style w:type="character" w:customStyle="1" w:styleId="WW8Num1z3">
    <w:name w:val="WW8Num1z3"/>
    <w:rsid w:val="00F8304E"/>
  </w:style>
  <w:style w:type="character" w:customStyle="1" w:styleId="WW8Num1z4">
    <w:name w:val="WW8Num1z4"/>
    <w:rsid w:val="00F8304E"/>
  </w:style>
  <w:style w:type="character" w:customStyle="1" w:styleId="WW8Num1z5">
    <w:name w:val="WW8Num1z5"/>
    <w:rsid w:val="00F8304E"/>
  </w:style>
  <w:style w:type="character" w:customStyle="1" w:styleId="WW8Num1z6">
    <w:name w:val="WW8Num1z6"/>
    <w:rsid w:val="00F8304E"/>
  </w:style>
  <w:style w:type="character" w:customStyle="1" w:styleId="WW8Num1z7">
    <w:name w:val="WW8Num1z7"/>
    <w:rsid w:val="00F8304E"/>
  </w:style>
  <w:style w:type="character" w:customStyle="1" w:styleId="WW8Num1z8">
    <w:name w:val="WW8Num1z8"/>
    <w:rsid w:val="00F8304E"/>
  </w:style>
  <w:style w:type="character" w:customStyle="1" w:styleId="1f7">
    <w:name w:val="Основной шрифт абзаца1"/>
    <w:rsid w:val="00F8304E"/>
  </w:style>
  <w:style w:type="paragraph" w:customStyle="1" w:styleId="1f8">
    <w:name w:val="Заголовок1"/>
    <w:aliases w:val="Название7,Заголовок2,Название71,Название711"/>
    <w:basedOn w:val="a1"/>
    <w:next w:val="ae"/>
    <w:link w:val="affff6"/>
    <w:uiPriority w:val="99"/>
    <w:qFormat/>
    <w:rsid w:val="00F8304E"/>
    <w:pPr>
      <w:keepNext/>
      <w:suppressAutoHyphens/>
      <w:autoSpaceDE w:val="0"/>
      <w:spacing w:before="240" w:after="120"/>
    </w:pPr>
    <w:rPr>
      <w:rFonts w:ascii="Arial" w:eastAsia="Microsoft YaHei" w:hAnsi="Arial"/>
      <w:sz w:val="28"/>
      <w:szCs w:val="28"/>
      <w:lang w:eastAsia="ar-SA"/>
    </w:rPr>
  </w:style>
  <w:style w:type="paragraph" w:styleId="affff7">
    <w:name w:val="List"/>
    <w:basedOn w:val="ae"/>
    <w:uiPriority w:val="99"/>
    <w:qFormat/>
    <w:rsid w:val="00F8304E"/>
    <w:pPr>
      <w:suppressAutoHyphens/>
      <w:autoSpaceDE w:val="0"/>
    </w:pPr>
    <w:rPr>
      <w:rFonts w:cs="Lucida Sans"/>
      <w:sz w:val="20"/>
      <w:szCs w:val="20"/>
      <w:lang w:eastAsia="ar-SA"/>
    </w:rPr>
  </w:style>
  <w:style w:type="paragraph" w:customStyle="1" w:styleId="11a">
    <w:name w:val="Название11"/>
    <w:basedOn w:val="a1"/>
    <w:rsid w:val="00F8304E"/>
    <w:pPr>
      <w:suppressLineNumbers/>
      <w:suppressAutoHyphens/>
      <w:autoSpaceDE w:val="0"/>
      <w:spacing w:before="120" w:after="120"/>
    </w:pPr>
    <w:rPr>
      <w:rFonts w:cs="Lucida Sans"/>
      <w:i/>
      <w:iCs/>
      <w:lang w:eastAsia="ar-SA"/>
    </w:rPr>
  </w:style>
  <w:style w:type="paragraph" w:customStyle="1" w:styleId="1f9">
    <w:name w:val="Указатель1"/>
    <w:basedOn w:val="a1"/>
    <w:qFormat/>
    <w:rsid w:val="00F8304E"/>
    <w:pPr>
      <w:suppressLineNumbers/>
      <w:suppressAutoHyphens/>
      <w:autoSpaceDE w:val="0"/>
    </w:pPr>
    <w:rPr>
      <w:rFonts w:cs="Lucida Sans"/>
      <w:sz w:val="20"/>
      <w:szCs w:val="20"/>
      <w:lang w:eastAsia="ar-SA"/>
    </w:rPr>
  </w:style>
  <w:style w:type="paragraph" w:customStyle="1" w:styleId="affff8">
    <w:name w:val="Содержимое врезки"/>
    <w:basedOn w:val="ae"/>
    <w:uiPriority w:val="99"/>
    <w:qFormat/>
    <w:rsid w:val="00F8304E"/>
    <w:pPr>
      <w:suppressAutoHyphens/>
      <w:autoSpaceDE w:val="0"/>
    </w:pPr>
    <w:rPr>
      <w:sz w:val="20"/>
      <w:szCs w:val="20"/>
      <w:lang w:eastAsia="ar-SA"/>
    </w:rPr>
  </w:style>
  <w:style w:type="paragraph" w:customStyle="1" w:styleId="affff9">
    <w:name w:val="Содержимое таблицы"/>
    <w:basedOn w:val="a1"/>
    <w:qFormat/>
    <w:rsid w:val="00F8304E"/>
    <w:pPr>
      <w:suppressLineNumbers/>
      <w:suppressAutoHyphens/>
      <w:autoSpaceDE w:val="0"/>
    </w:pPr>
    <w:rPr>
      <w:sz w:val="20"/>
      <w:szCs w:val="20"/>
      <w:lang w:eastAsia="ar-SA"/>
    </w:rPr>
  </w:style>
  <w:style w:type="paragraph" w:customStyle="1" w:styleId="affffa">
    <w:name w:val="Заголовок таблицы"/>
    <w:basedOn w:val="affff9"/>
    <w:qFormat/>
    <w:rsid w:val="00F8304E"/>
    <w:pPr>
      <w:jc w:val="center"/>
    </w:pPr>
    <w:rPr>
      <w:b/>
      <w:bCs/>
    </w:rPr>
  </w:style>
  <w:style w:type="paragraph" w:customStyle="1" w:styleId="1fa">
    <w:name w:val="Знак Знак Знак1 Знак"/>
    <w:basedOn w:val="a1"/>
    <w:rsid w:val="00F8304E"/>
    <w:pPr>
      <w:spacing w:after="160" w:line="240" w:lineRule="exact"/>
    </w:pPr>
    <w:rPr>
      <w:rFonts w:ascii="Verdana" w:hAnsi="Verdana"/>
      <w:sz w:val="20"/>
      <w:szCs w:val="20"/>
      <w:lang w:val="en-US" w:eastAsia="en-US"/>
    </w:rPr>
  </w:style>
  <w:style w:type="paragraph" w:customStyle="1" w:styleId="affffb">
    <w:name w:val="Нормальный (таблица)"/>
    <w:basedOn w:val="a1"/>
    <w:next w:val="a1"/>
    <w:uiPriority w:val="99"/>
    <w:rsid w:val="00F8304E"/>
    <w:pPr>
      <w:autoSpaceDE w:val="0"/>
      <w:autoSpaceDN w:val="0"/>
      <w:adjustRightInd w:val="0"/>
      <w:jc w:val="both"/>
    </w:pPr>
    <w:rPr>
      <w:rFonts w:ascii="Arial" w:hAnsi="Arial" w:cs="Arial"/>
    </w:rPr>
  </w:style>
  <w:style w:type="paragraph" w:customStyle="1" w:styleId="affffc">
    <w:name w:val="Информация об изменениях документа"/>
    <w:basedOn w:val="afe"/>
    <w:next w:val="a1"/>
    <w:uiPriority w:val="99"/>
    <w:rsid w:val="00F8304E"/>
    <w:pPr>
      <w:spacing w:before="75"/>
    </w:pPr>
    <w:rPr>
      <w:color w:val="353842"/>
      <w:sz w:val="24"/>
      <w:szCs w:val="24"/>
      <w:shd w:val="clear" w:color="auto" w:fill="F0F0F0"/>
    </w:rPr>
  </w:style>
  <w:style w:type="character" w:customStyle="1" w:styleId="affffd">
    <w:name w:val="Сравнение редакций. Добавленный фрагмент"/>
    <w:uiPriority w:val="99"/>
    <w:rsid w:val="00F8304E"/>
    <w:rPr>
      <w:color w:val="000000"/>
      <w:shd w:val="clear" w:color="auto" w:fill="C1D7FF"/>
    </w:rPr>
  </w:style>
  <w:style w:type="paragraph" w:customStyle="1" w:styleId="ConsPlusNormal2">
    <w:name w:val="ConsPlusNormal Знак"/>
    <w:link w:val="ConsPlusNormal3"/>
    <w:rsid w:val="00F8304E"/>
    <w:pPr>
      <w:widowControl w:val="0"/>
      <w:autoSpaceDE w:val="0"/>
      <w:autoSpaceDN w:val="0"/>
      <w:adjustRightInd w:val="0"/>
      <w:ind w:firstLine="720"/>
    </w:pPr>
    <w:rPr>
      <w:rFonts w:ascii="Arial" w:hAnsi="Arial" w:cs="Arial"/>
      <w:noProof/>
    </w:rPr>
  </w:style>
  <w:style w:type="character" w:customStyle="1" w:styleId="ConsPlusNormal3">
    <w:name w:val="ConsPlusNormal Знак Знак"/>
    <w:link w:val="ConsPlusNormal2"/>
    <w:rsid w:val="00F8304E"/>
    <w:rPr>
      <w:rFonts w:ascii="Arial" w:hAnsi="Arial" w:cs="Arial"/>
      <w:noProof/>
      <w:lang w:val="ru-RU" w:eastAsia="ru-RU" w:bidi="ar-SA"/>
    </w:rPr>
  </w:style>
  <w:style w:type="paragraph" w:customStyle="1" w:styleId="1fb">
    <w:name w:val="Стиль1"/>
    <w:basedOn w:val="a1"/>
    <w:rsid w:val="00F8304E"/>
    <w:pPr>
      <w:ind w:firstLine="709"/>
      <w:jc w:val="both"/>
    </w:pPr>
    <w:rPr>
      <w:sz w:val="26"/>
    </w:rPr>
  </w:style>
  <w:style w:type="paragraph" w:customStyle="1" w:styleId="1fc">
    <w:name w:val="Знак Знак Знак1 Знак Знак Знак Знак Знак Знак Знак Знак Знак Знак"/>
    <w:basedOn w:val="a1"/>
    <w:uiPriority w:val="99"/>
    <w:rsid w:val="00F8304E"/>
    <w:pPr>
      <w:spacing w:before="100" w:beforeAutospacing="1" w:after="100" w:afterAutospacing="1"/>
      <w:jc w:val="both"/>
    </w:pPr>
    <w:rPr>
      <w:rFonts w:ascii="Tahoma" w:hAnsi="Tahoma" w:cs="Tahoma"/>
      <w:sz w:val="20"/>
      <w:szCs w:val="20"/>
      <w:lang w:val="en-US" w:eastAsia="en-US"/>
    </w:rPr>
  </w:style>
  <w:style w:type="paragraph" w:customStyle="1" w:styleId="Postan">
    <w:name w:val="Postan"/>
    <w:basedOn w:val="a1"/>
    <w:rsid w:val="00F8304E"/>
    <w:pPr>
      <w:jc w:val="center"/>
    </w:pPr>
    <w:rPr>
      <w:sz w:val="28"/>
      <w:szCs w:val="28"/>
    </w:rPr>
  </w:style>
  <w:style w:type="paragraph" w:customStyle="1" w:styleId="Default">
    <w:name w:val="Default"/>
    <w:qFormat/>
    <w:rsid w:val="00F8304E"/>
    <w:pPr>
      <w:autoSpaceDE w:val="0"/>
      <w:autoSpaceDN w:val="0"/>
      <w:adjustRightInd w:val="0"/>
    </w:pPr>
    <w:rPr>
      <w:color w:val="000000"/>
      <w:sz w:val="24"/>
      <w:szCs w:val="24"/>
      <w:lang w:eastAsia="en-US"/>
    </w:rPr>
  </w:style>
  <w:style w:type="paragraph" w:customStyle="1" w:styleId="11b">
    <w:name w:val="Без интервала11"/>
    <w:qFormat/>
    <w:rsid w:val="00F8304E"/>
    <w:rPr>
      <w:rFonts w:ascii="Calibri" w:hAnsi="Calibri" w:cs="Calibri"/>
      <w:sz w:val="22"/>
      <w:szCs w:val="22"/>
      <w:lang w:eastAsia="en-US"/>
    </w:rPr>
  </w:style>
  <w:style w:type="paragraph" w:customStyle="1" w:styleId="Style5">
    <w:name w:val="Style5"/>
    <w:basedOn w:val="a1"/>
    <w:rsid w:val="00F8304E"/>
    <w:pPr>
      <w:widowControl w:val="0"/>
      <w:autoSpaceDE w:val="0"/>
      <w:autoSpaceDN w:val="0"/>
      <w:adjustRightInd w:val="0"/>
      <w:spacing w:line="319" w:lineRule="exact"/>
    </w:pPr>
  </w:style>
  <w:style w:type="character" w:customStyle="1" w:styleId="FontStyle30">
    <w:name w:val="Font Style30"/>
    <w:uiPriority w:val="99"/>
    <w:rsid w:val="00F8304E"/>
    <w:rPr>
      <w:rFonts w:ascii="Times New Roman" w:hAnsi="Times New Roman" w:cs="Times New Roman"/>
      <w:b/>
      <w:bCs/>
      <w:sz w:val="26"/>
      <w:szCs w:val="26"/>
    </w:rPr>
  </w:style>
  <w:style w:type="paragraph" w:customStyle="1" w:styleId="130">
    <w:name w:val="Знак Знак Знак1 Знак Знак Знак Знак Знак Знак Знак3"/>
    <w:basedOn w:val="a1"/>
    <w:uiPriority w:val="99"/>
    <w:rsid w:val="00F8304E"/>
    <w:pPr>
      <w:spacing w:before="100" w:beforeAutospacing="1" w:after="100" w:afterAutospacing="1"/>
      <w:jc w:val="both"/>
    </w:pPr>
    <w:rPr>
      <w:rFonts w:ascii="Tahoma" w:hAnsi="Tahoma" w:cs="Tahoma"/>
      <w:sz w:val="20"/>
      <w:szCs w:val="20"/>
      <w:lang w:val="en-US" w:eastAsia="en-US"/>
    </w:rPr>
  </w:style>
  <w:style w:type="character" w:customStyle="1" w:styleId="afffb">
    <w:name w:val="Без интервала Знак"/>
    <w:aliases w:val="текст2 Знак"/>
    <w:link w:val="afffa"/>
    <w:uiPriority w:val="1"/>
    <w:locked/>
    <w:rsid w:val="00F8304E"/>
    <w:rPr>
      <w:lang w:val="ru-RU" w:eastAsia="ru-RU" w:bidi="ar-SA"/>
    </w:rPr>
  </w:style>
  <w:style w:type="character" w:customStyle="1" w:styleId="s10">
    <w:name w:val="s_10"/>
    <w:basedOn w:val="a2"/>
    <w:rsid w:val="00F8304E"/>
  </w:style>
  <w:style w:type="character" w:customStyle="1" w:styleId="fill">
    <w:name w:val="fill"/>
    <w:rsid w:val="00F8304E"/>
    <w:rPr>
      <w:b/>
      <w:bCs/>
      <w:i/>
      <w:iCs/>
      <w:color w:val="FF0000"/>
    </w:rPr>
  </w:style>
  <w:style w:type="paragraph" w:customStyle="1" w:styleId="HTML1">
    <w:name w:val="Стандартный HTML1"/>
    <w:basedOn w:val="a1"/>
    <w:rsid w:val="00F83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character" w:customStyle="1" w:styleId="2d">
    <w:name w:val="Основной шрифт абзаца2"/>
    <w:rsid w:val="00ED473E"/>
  </w:style>
  <w:style w:type="character" w:customStyle="1" w:styleId="affffe">
    <w:name w:val="Символ нумерации"/>
    <w:rsid w:val="00ED473E"/>
  </w:style>
  <w:style w:type="paragraph" w:customStyle="1" w:styleId="2e">
    <w:name w:val="Название2"/>
    <w:basedOn w:val="a1"/>
    <w:rsid w:val="00ED473E"/>
    <w:pPr>
      <w:suppressLineNumbers/>
      <w:suppressAutoHyphens/>
      <w:autoSpaceDE w:val="0"/>
      <w:spacing w:before="120" w:after="120"/>
    </w:pPr>
    <w:rPr>
      <w:rFonts w:cs="Lucida Sans"/>
      <w:i/>
      <w:iCs/>
      <w:lang w:eastAsia="ar-SA"/>
    </w:rPr>
  </w:style>
  <w:style w:type="paragraph" w:customStyle="1" w:styleId="2f">
    <w:name w:val="Указатель2"/>
    <w:basedOn w:val="a1"/>
    <w:rsid w:val="00ED473E"/>
    <w:pPr>
      <w:suppressLineNumbers/>
      <w:suppressAutoHyphens/>
      <w:autoSpaceDE w:val="0"/>
    </w:pPr>
    <w:rPr>
      <w:rFonts w:cs="Lucida Sans"/>
      <w:sz w:val="20"/>
      <w:szCs w:val="20"/>
      <w:lang w:eastAsia="ar-SA"/>
    </w:rPr>
  </w:style>
  <w:style w:type="character" w:customStyle="1" w:styleId="WW8Num2z0">
    <w:name w:val="WW8Num2z0"/>
    <w:rsid w:val="009C295F"/>
    <w:rPr>
      <w:rFonts w:ascii="Symbol" w:hAnsi="Symbol" w:cs="Symbol" w:hint="default"/>
    </w:rPr>
  </w:style>
  <w:style w:type="character" w:customStyle="1" w:styleId="WW8Num2z1">
    <w:name w:val="WW8Num2z1"/>
    <w:rsid w:val="009C295F"/>
    <w:rPr>
      <w:rFonts w:ascii="Courier New" w:hAnsi="Courier New" w:cs="Courier New" w:hint="default"/>
    </w:rPr>
  </w:style>
  <w:style w:type="character" w:customStyle="1" w:styleId="WW8Num2z2">
    <w:name w:val="WW8Num2z2"/>
    <w:rsid w:val="009C295F"/>
    <w:rPr>
      <w:rFonts w:ascii="Wingdings" w:hAnsi="Wingdings" w:cs="Wingdings" w:hint="default"/>
    </w:rPr>
  </w:style>
  <w:style w:type="character" w:customStyle="1" w:styleId="WW8Num3z0">
    <w:name w:val="WW8Num3z0"/>
    <w:rsid w:val="009C295F"/>
    <w:rPr>
      <w:rFonts w:hint="default"/>
    </w:rPr>
  </w:style>
  <w:style w:type="character" w:customStyle="1" w:styleId="WW8Num4z0">
    <w:name w:val="WW8Num4z0"/>
    <w:rsid w:val="009C295F"/>
    <w:rPr>
      <w:rFonts w:ascii="Symbol" w:hAnsi="Symbol" w:cs="Symbol" w:hint="default"/>
    </w:rPr>
  </w:style>
  <w:style w:type="character" w:customStyle="1" w:styleId="WW8Num4z1">
    <w:name w:val="WW8Num4z1"/>
    <w:rsid w:val="009C295F"/>
    <w:rPr>
      <w:rFonts w:ascii="Courier New" w:hAnsi="Courier New" w:cs="Courier New" w:hint="default"/>
    </w:rPr>
  </w:style>
  <w:style w:type="character" w:customStyle="1" w:styleId="WW8Num4z2">
    <w:name w:val="WW8Num4z2"/>
    <w:rsid w:val="009C295F"/>
    <w:rPr>
      <w:rFonts w:ascii="Wingdings" w:hAnsi="Wingdings" w:cs="Wingdings" w:hint="default"/>
    </w:rPr>
  </w:style>
  <w:style w:type="character" w:customStyle="1" w:styleId="WW8Num5z0">
    <w:name w:val="WW8Num5z0"/>
    <w:rsid w:val="009C295F"/>
    <w:rPr>
      <w:rFonts w:ascii="Symbol" w:hAnsi="Symbol" w:cs="Symbol" w:hint="default"/>
    </w:rPr>
  </w:style>
  <w:style w:type="character" w:customStyle="1" w:styleId="WW8Num5z1">
    <w:name w:val="WW8Num5z1"/>
    <w:rsid w:val="009C295F"/>
    <w:rPr>
      <w:rFonts w:ascii="Courier New" w:hAnsi="Courier New" w:cs="Courier New" w:hint="default"/>
    </w:rPr>
  </w:style>
  <w:style w:type="character" w:customStyle="1" w:styleId="WW8Num5z2">
    <w:name w:val="WW8Num5z2"/>
    <w:rsid w:val="009C295F"/>
    <w:rPr>
      <w:rFonts w:ascii="Wingdings" w:hAnsi="Wingdings" w:cs="Wingdings" w:hint="default"/>
    </w:rPr>
  </w:style>
  <w:style w:type="character" w:customStyle="1" w:styleId="WW8Num6z0">
    <w:name w:val="WW8Num6z0"/>
    <w:rsid w:val="009C295F"/>
    <w:rPr>
      <w:rFonts w:hint="default"/>
    </w:rPr>
  </w:style>
  <w:style w:type="character" w:customStyle="1" w:styleId="WW8Num6z1">
    <w:name w:val="WW8Num6z1"/>
    <w:rsid w:val="009C295F"/>
  </w:style>
  <w:style w:type="character" w:customStyle="1" w:styleId="WW8Num6z2">
    <w:name w:val="WW8Num6z2"/>
    <w:rsid w:val="009C295F"/>
  </w:style>
  <w:style w:type="character" w:customStyle="1" w:styleId="WW8Num6z3">
    <w:name w:val="WW8Num6z3"/>
    <w:rsid w:val="009C295F"/>
  </w:style>
  <w:style w:type="character" w:customStyle="1" w:styleId="WW8Num6z4">
    <w:name w:val="WW8Num6z4"/>
    <w:rsid w:val="009C295F"/>
  </w:style>
  <w:style w:type="character" w:customStyle="1" w:styleId="WW8Num6z5">
    <w:name w:val="WW8Num6z5"/>
    <w:rsid w:val="009C295F"/>
  </w:style>
  <w:style w:type="character" w:customStyle="1" w:styleId="WW8Num6z6">
    <w:name w:val="WW8Num6z6"/>
    <w:rsid w:val="009C295F"/>
  </w:style>
  <w:style w:type="character" w:customStyle="1" w:styleId="WW8Num6z7">
    <w:name w:val="WW8Num6z7"/>
    <w:rsid w:val="009C295F"/>
  </w:style>
  <w:style w:type="character" w:customStyle="1" w:styleId="WW8Num6z8">
    <w:name w:val="WW8Num6z8"/>
    <w:rsid w:val="009C295F"/>
  </w:style>
  <w:style w:type="character" w:customStyle="1" w:styleId="WW8Num7z0">
    <w:name w:val="WW8Num7z0"/>
    <w:rsid w:val="009C295F"/>
  </w:style>
  <w:style w:type="character" w:customStyle="1" w:styleId="WW8Num7z1">
    <w:name w:val="WW8Num7z1"/>
    <w:rsid w:val="009C295F"/>
  </w:style>
  <w:style w:type="character" w:customStyle="1" w:styleId="WW8Num7z2">
    <w:name w:val="WW8Num7z2"/>
    <w:rsid w:val="009C295F"/>
  </w:style>
  <w:style w:type="character" w:customStyle="1" w:styleId="WW8Num7z3">
    <w:name w:val="WW8Num7z3"/>
    <w:rsid w:val="009C295F"/>
  </w:style>
  <w:style w:type="character" w:customStyle="1" w:styleId="WW8Num7z4">
    <w:name w:val="WW8Num7z4"/>
    <w:rsid w:val="009C295F"/>
  </w:style>
  <w:style w:type="character" w:customStyle="1" w:styleId="WW8Num7z5">
    <w:name w:val="WW8Num7z5"/>
    <w:rsid w:val="009C295F"/>
  </w:style>
  <w:style w:type="character" w:customStyle="1" w:styleId="WW8Num7z6">
    <w:name w:val="WW8Num7z6"/>
    <w:rsid w:val="009C295F"/>
  </w:style>
  <w:style w:type="character" w:customStyle="1" w:styleId="WW8Num7z7">
    <w:name w:val="WW8Num7z7"/>
    <w:rsid w:val="009C295F"/>
  </w:style>
  <w:style w:type="character" w:customStyle="1" w:styleId="WW8Num7z8">
    <w:name w:val="WW8Num7z8"/>
    <w:rsid w:val="009C295F"/>
  </w:style>
  <w:style w:type="character" w:customStyle="1" w:styleId="WW8Num8z0">
    <w:name w:val="WW8Num8z0"/>
    <w:rsid w:val="009C295F"/>
    <w:rPr>
      <w:rFonts w:ascii="Symbol" w:hAnsi="Symbol" w:cs="Symbol" w:hint="default"/>
    </w:rPr>
  </w:style>
  <w:style w:type="character" w:customStyle="1" w:styleId="WW8Num8z1">
    <w:name w:val="WW8Num8z1"/>
    <w:rsid w:val="009C295F"/>
    <w:rPr>
      <w:rFonts w:ascii="Courier New" w:hAnsi="Courier New" w:cs="Courier New" w:hint="default"/>
    </w:rPr>
  </w:style>
  <w:style w:type="character" w:customStyle="1" w:styleId="WW8Num8z2">
    <w:name w:val="WW8Num8z2"/>
    <w:rsid w:val="009C295F"/>
    <w:rPr>
      <w:rFonts w:ascii="Wingdings" w:hAnsi="Wingdings" w:cs="Wingdings" w:hint="default"/>
    </w:rPr>
  </w:style>
  <w:style w:type="character" w:customStyle="1" w:styleId="WW8Num9z0">
    <w:name w:val="WW8Num9z0"/>
    <w:rsid w:val="009C295F"/>
    <w:rPr>
      <w:rFonts w:ascii="Symbol" w:hAnsi="Symbol" w:cs="Symbol" w:hint="default"/>
    </w:rPr>
  </w:style>
  <w:style w:type="character" w:customStyle="1" w:styleId="WW8Num9z1">
    <w:name w:val="WW8Num9z1"/>
    <w:rsid w:val="009C295F"/>
    <w:rPr>
      <w:rFonts w:ascii="Courier New" w:hAnsi="Courier New" w:cs="Courier New" w:hint="default"/>
    </w:rPr>
  </w:style>
  <w:style w:type="character" w:customStyle="1" w:styleId="WW8Num9z2">
    <w:name w:val="WW8Num9z2"/>
    <w:rsid w:val="009C295F"/>
    <w:rPr>
      <w:rFonts w:ascii="Wingdings" w:hAnsi="Wingdings" w:cs="Wingdings" w:hint="default"/>
    </w:rPr>
  </w:style>
  <w:style w:type="character" w:customStyle="1" w:styleId="WW8Num10z0">
    <w:name w:val="WW8Num10z0"/>
    <w:rsid w:val="009C295F"/>
    <w:rPr>
      <w:rFonts w:hint="default"/>
    </w:rPr>
  </w:style>
  <w:style w:type="character" w:customStyle="1" w:styleId="WW8Num10z1">
    <w:name w:val="WW8Num10z1"/>
    <w:rsid w:val="009C295F"/>
  </w:style>
  <w:style w:type="character" w:customStyle="1" w:styleId="WW8Num10z2">
    <w:name w:val="WW8Num10z2"/>
    <w:rsid w:val="009C295F"/>
  </w:style>
  <w:style w:type="character" w:customStyle="1" w:styleId="WW8Num10z3">
    <w:name w:val="WW8Num10z3"/>
    <w:rsid w:val="009C295F"/>
  </w:style>
  <w:style w:type="character" w:customStyle="1" w:styleId="WW8Num10z4">
    <w:name w:val="WW8Num10z4"/>
    <w:rsid w:val="009C295F"/>
  </w:style>
  <w:style w:type="character" w:customStyle="1" w:styleId="WW8Num10z5">
    <w:name w:val="WW8Num10z5"/>
    <w:rsid w:val="009C295F"/>
  </w:style>
  <w:style w:type="character" w:customStyle="1" w:styleId="WW8Num10z6">
    <w:name w:val="WW8Num10z6"/>
    <w:rsid w:val="009C295F"/>
  </w:style>
  <w:style w:type="character" w:customStyle="1" w:styleId="WW8Num10z7">
    <w:name w:val="WW8Num10z7"/>
    <w:rsid w:val="009C295F"/>
  </w:style>
  <w:style w:type="character" w:customStyle="1" w:styleId="WW8Num10z8">
    <w:name w:val="WW8Num10z8"/>
    <w:rsid w:val="009C295F"/>
  </w:style>
  <w:style w:type="character" w:customStyle="1" w:styleId="WW8Num11z0">
    <w:name w:val="WW8Num11z0"/>
    <w:rsid w:val="009C295F"/>
    <w:rPr>
      <w:rFonts w:cs="Times New Roman"/>
    </w:rPr>
  </w:style>
  <w:style w:type="character" w:customStyle="1" w:styleId="WW8Num12z0">
    <w:name w:val="WW8Num12z0"/>
    <w:rsid w:val="009C295F"/>
    <w:rPr>
      <w:rFonts w:hint="default"/>
    </w:rPr>
  </w:style>
  <w:style w:type="character" w:customStyle="1" w:styleId="WW8Num12z1">
    <w:name w:val="WW8Num12z1"/>
    <w:rsid w:val="009C295F"/>
  </w:style>
  <w:style w:type="character" w:customStyle="1" w:styleId="WW8Num12z2">
    <w:name w:val="WW8Num12z2"/>
    <w:rsid w:val="009C295F"/>
  </w:style>
  <w:style w:type="character" w:customStyle="1" w:styleId="WW8Num12z3">
    <w:name w:val="WW8Num12z3"/>
    <w:rsid w:val="009C295F"/>
  </w:style>
  <w:style w:type="character" w:customStyle="1" w:styleId="WW8Num12z4">
    <w:name w:val="WW8Num12z4"/>
    <w:rsid w:val="009C295F"/>
  </w:style>
  <w:style w:type="character" w:customStyle="1" w:styleId="WW8Num12z5">
    <w:name w:val="WW8Num12z5"/>
    <w:rsid w:val="009C295F"/>
  </w:style>
  <w:style w:type="character" w:customStyle="1" w:styleId="WW8Num12z6">
    <w:name w:val="WW8Num12z6"/>
    <w:rsid w:val="009C295F"/>
  </w:style>
  <w:style w:type="character" w:customStyle="1" w:styleId="WW8Num12z7">
    <w:name w:val="WW8Num12z7"/>
    <w:rsid w:val="009C295F"/>
  </w:style>
  <w:style w:type="character" w:customStyle="1" w:styleId="WW8Num12z8">
    <w:name w:val="WW8Num12z8"/>
    <w:rsid w:val="009C295F"/>
  </w:style>
  <w:style w:type="character" w:customStyle="1" w:styleId="WW8Num13z0">
    <w:name w:val="WW8Num13z0"/>
    <w:rsid w:val="009C295F"/>
    <w:rPr>
      <w:rFonts w:ascii="Times New Roman" w:eastAsia="Times New Roman" w:hAnsi="Times New Roman" w:cs="Times New Roman"/>
    </w:rPr>
  </w:style>
  <w:style w:type="character" w:customStyle="1" w:styleId="WW8Num13z1">
    <w:name w:val="WW8Num13z1"/>
    <w:rsid w:val="009C295F"/>
    <w:rPr>
      <w:rFonts w:cs="Times New Roman"/>
    </w:rPr>
  </w:style>
  <w:style w:type="character" w:customStyle="1" w:styleId="WW8Num14z0">
    <w:name w:val="WW8Num14z0"/>
    <w:rsid w:val="009C295F"/>
    <w:rPr>
      <w:rFonts w:hint="default"/>
    </w:rPr>
  </w:style>
  <w:style w:type="character" w:customStyle="1" w:styleId="WW8Num14z1">
    <w:name w:val="WW8Num14z1"/>
    <w:rsid w:val="009C295F"/>
  </w:style>
  <w:style w:type="character" w:customStyle="1" w:styleId="WW8Num14z2">
    <w:name w:val="WW8Num14z2"/>
    <w:rsid w:val="009C295F"/>
  </w:style>
  <w:style w:type="character" w:customStyle="1" w:styleId="WW8Num14z3">
    <w:name w:val="WW8Num14z3"/>
    <w:rsid w:val="009C295F"/>
  </w:style>
  <w:style w:type="character" w:customStyle="1" w:styleId="WW8Num14z4">
    <w:name w:val="WW8Num14z4"/>
    <w:rsid w:val="009C295F"/>
  </w:style>
  <w:style w:type="character" w:customStyle="1" w:styleId="WW8Num14z5">
    <w:name w:val="WW8Num14z5"/>
    <w:rsid w:val="009C295F"/>
  </w:style>
  <w:style w:type="character" w:customStyle="1" w:styleId="WW8Num14z6">
    <w:name w:val="WW8Num14z6"/>
    <w:rsid w:val="009C295F"/>
  </w:style>
  <w:style w:type="character" w:customStyle="1" w:styleId="WW8Num14z7">
    <w:name w:val="WW8Num14z7"/>
    <w:rsid w:val="009C295F"/>
  </w:style>
  <w:style w:type="character" w:customStyle="1" w:styleId="WW8Num14z8">
    <w:name w:val="WW8Num14z8"/>
    <w:rsid w:val="009C295F"/>
  </w:style>
  <w:style w:type="character" w:customStyle="1" w:styleId="WW8Num15z0">
    <w:name w:val="WW8Num15z0"/>
    <w:rsid w:val="009C295F"/>
  </w:style>
  <w:style w:type="character" w:customStyle="1" w:styleId="WW8Num15z1">
    <w:name w:val="WW8Num15z1"/>
    <w:rsid w:val="009C295F"/>
  </w:style>
  <w:style w:type="character" w:customStyle="1" w:styleId="WW8Num15z2">
    <w:name w:val="WW8Num15z2"/>
    <w:rsid w:val="009C295F"/>
  </w:style>
  <w:style w:type="character" w:customStyle="1" w:styleId="WW8Num15z3">
    <w:name w:val="WW8Num15z3"/>
    <w:rsid w:val="009C295F"/>
  </w:style>
  <w:style w:type="character" w:customStyle="1" w:styleId="WW8Num15z4">
    <w:name w:val="WW8Num15z4"/>
    <w:rsid w:val="009C295F"/>
  </w:style>
  <w:style w:type="character" w:customStyle="1" w:styleId="WW8Num15z5">
    <w:name w:val="WW8Num15z5"/>
    <w:rsid w:val="009C295F"/>
  </w:style>
  <w:style w:type="character" w:customStyle="1" w:styleId="WW8Num15z6">
    <w:name w:val="WW8Num15z6"/>
    <w:rsid w:val="009C295F"/>
  </w:style>
  <w:style w:type="character" w:customStyle="1" w:styleId="WW8Num15z7">
    <w:name w:val="WW8Num15z7"/>
    <w:rsid w:val="009C295F"/>
  </w:style>
  <w:style w:type="character" w:customStyle="1" w:styleId="WW8Num15z8">
    <w:name w:val="WW8Num15z8"/>
    <w:rsid w:val="009C295F"/>
  </w:style>
  <w:style w:type="character" w:customStyle="1" w:styleId="WW8Num16z0">
    <w:name w:val="WW8Num16z0"/>
    <w:rsid w:val="009C295F"/>
    <w:rPr>
      <w:rFonts w:hint="default"/>
      <w:b/>
    </w:rPr>
  </w:style>
  <w:style w:type="character" w:customStyle="1" w:styleId="WW8Num16z1">
    <w:name w:val="WW8Num16z1"/>
    <w:rsid w:val="009C295F"/>
  </w:style>
  <w:style w:type="character" w:customStyle="1" w:styleId="WW8Num16z2">
    <w:name w:val="WW8Num16z2"/>
    <w:rsid w:val="009C295F"/>
  </w:style>
  <w:style w:type="character" w:customStyle="1" w:styleId="WW8Num16z3">
    <w:name w:val="WW8Num16z3"/>
    <w:rsid w:val="009C295F"/>
  </w:style>
  <w:style w:type="character" w:customStyle="1" w:styleId="WW8Num16z4">
    <w:name w:val="WW8Num16z4"/>
    <w:rsid w:val="009C295F"/>
  </w:style>
  <w:style w:type="character" w:customStyle="1" w:styleId="WW8Num16z5">
    <w:name w:val="WW8Num16z5"/>
    <w:rsid w:val="009C295F"/>
  </w:style>
  <w:style w:type="character" w:customStyle="1" w:styleId="WW8Num16z6">
    <w:name w:val="WW8Num16z6"/>
    <w:rsid w:val="009C295F"/>
  </w:style>
  <w:style w:type="character" w:customStyle="1" w:styleId="WW8Num16z7">
    <w:name w:val="WW8Num16z7"/>
    <w:rsid w:val="009C295F"/>
  </w:style>
  <w:style w:type="character" w:customStyle="1" w:styleId="WW8Num16z8">
    <w:name w:val="WW8Num16z8"/>
    <w:rsid w:val="009C295F"/>
  </w:style>
  <w:style w:type="character" w:customStyle="1" w:styleId="WW8Num17z0">
    <w:name w:val="WW8Num17z0"/>
    <w:rsid w:val="009C295F"/>
    <w:rPr>
      <w:rFonts w:hint="default"/>
    </w:rPr>
  </w:style>
  <w:style w:type="character" w:customStyle="1" w:styleId="WW8Num17z1">
    <w:name w:val="WW8Num17z1"/>
    <w:rsid w:val="009C295F"/>
  </w:style>
  <w:style w:type="character" w:customStyle="1" w:styleId="WW8Num17z2">
    <w:name w:val="WW8Num17z2"/>
    <w:rsid w:val="009C295F"/>
  </w:style>
  <w:style w:type="character" w:customStyle="1" w:styleId="WW8Num17z3">
    <w:name w:val="WW8Num17z3"/>
    <w:rsid w:val="009C295F"/>
  </w:style>
  <w:style w:type="character" w:customStyle="1" w:styleId="WW8Num17z4">
    <w:name w:val="WW8Num17z4"/>
    <w:rsid w:val="009C295F"/>
  </w:style>
  <w:style w:type="character" w:customStyle="1" w:styleId="WW8Num17z5">
    <w:name w:val="WW8Num17z5"/>
    <w:rsid w:val="009C295F"/>
  </w:style>
  <w:style w:type="character" w:customStyle="1" w:styleId="WW8Num17z6">
    <w:name w:val="WW8Num17z6"/>
    <w:rsid w:val="009C295F"/>
  </w:style>
  <w:style w:type="character" w:customStyle="1" w:styleId="WW8Num17z7">
    <w:name w:val="WW8Num17z7"/>
    <w:rsid w:val="009C295F"/>
  </w:style>
  <w:style w:type="character" w:customStyle="1" w:styleId="WW8Num17z8">
    <w:name w:val="WW8Num17z8"/>
    <w:rsid w:val="009C295F"/>
  </w:style>
  <w:style w:type="character" w:customStyle="1" w:styleId="WW8Num18z0">
    <w:name w:val="WW8Num18z0"/>
    <w:rsid w:val="009C295F"/>
  </w:style>
  <w:style w:type="character" w:customStyle="1" w:styleId="WW8Num18z1">
    <w:name w:val="WW8Num18z1"/>
    <w:rsid w:val="009C295F"/>
  </w:style>
  <w:style w:type="character" w:customStyle="1" w:styleId="WW8Num18z2">
    <w:name w:val="WW8Num18z2"/>
    <w:rsid w:val="009C295F"/>
  </w:style>
  <w:style w:type="character" w:customStyle="1" w:styleId="WW8Num18z3">
    <w:name w:val="WW8Num18z3"/>
    <w:rsid w:val="009C295F"/>
  </w:style>
  <w:style w:type="character" w:customStyle="1" w:styleId="WW8Num18z4">
    <w:name w:val="WW8Num18z4"/>
    <w:rsid w:val="009C295F"/>
  </w:style>
  <w:style w:type="character" w:customStyle="1" w:styleId="WW8Num18z5">
    <w:name w:val="WW8Num18z5"/>
    <w:rsid w:val="009C295F"/>
  </w:style>
  <w:style w:type="character" w:customStyle="1" w:styleId="WW8Num18z6">
    <w:name w:val="WW8Num18z6"/>
    <w:rsid w:val="009C295F"/>
  </w:style>
  <w:style w:type="character" w:customStyle="1" w:styleId="WW8Num18z7">
    <w:name w:val="WW8Num18z7"/>
    <w:rsid w:val="009C295F"/>
  </w:style>
  <w:style w:type="character" w:customStyle="1" w:styleId="WW8Num18z8">
    <w:name w:val="WW8Num18z8"/>
    <w:rsid w:val="009C295F"/>
  </w:style>
  <w:style w:type="character" w:customStyle="1" w:styleId="WW8Num19z0">
    <w:name w:val="WW8Num19z0"/>
    <w:rsid w:val="009C295F"/>
  </w:style>
  <w:style w:type="character" w:customStyle="1" w:styleId="WW8Num19z1">
    <w:name w:val="WW8Num19z1"/>
    <w:rsid w:val="009C295F"/>
  </w:style>
  <w:style w:type="character" w:customStyle="1" w:styleId="WW8Num19z2">
    <w:name w:val="WW8Num19z2"/>
    <w:rsid w:val="009C295F"/>
  </w:style>
  <w:style w:type="character" w:customStyle="1" w:styleId="WW8Num19z3">
    <w:name w:val="WW8Num19z3"/>
    <w:rsid w:val="009C295F"/>
  </w:style>
  <w:style w:type="character" w:customStyle="1" w:styleId="WW8Num19z4">
    <w:name w:val="WW8Num19z4"/>
    <w:rsid w:val="009C295F"/>
  </w:style>
  <w:style w:type="character" w:customStyle="1" w:styleId="WW8Num19z5">
    <w:name w:val="WW8Num19z5"/>
    <w:rsid w:val="009C295F"/>
  </w:style>
  <w:style w:type="character" w:customStyle="1" w:styleId="WW8Num19z6">
    <w:name w:val="WW8Num19z6"/>
    <w:rsid w:val="009C295F"/>
  </w:style>
  <w:style w:type="character" w:customStyle="1" w:styleId="WW8Num19z7">
    <w:name w:val="WW8Num19z7"/>
    <w:rsid w:val="009C295F"/>
  </w:style>
  <w:style w:type="character" w:customStyle="1" w:styleId="WW8Num19z8">
    <w:name w:val="WW8Num19z8"/>
    <w:rsid w:val="009C295F"/>
  </w:style>
  <w:style w:type="paragraph" w:customStyle="1" w:styleId="1fd">
    <w:name w:val="Текст1"/>
    <w:basedOn w:val="a1"/>
    <w:uiPriority w:val="99"/>
    <w:rsid w:val="009C295F"/>
    <w:pPr>
      <w:suppressAutoHyphens/>
      <w:autoSpaceDE w:val="0"/>
    </w:pPr>
    <w:rPr>
      <w:rFonts w:ascii="Courier New" w:hAnsi="Courier New" w:cs="Courier New"/>
      <w:sz w:val="20"/>
      <w:szCs w:val="20"/>
      <w:lang w:eastAsia="ar-SA"/>
    </w:rPr>
  </w:style>
  <w:style w:type="paragraph" w:customStyle="1" w:styleId="1fe">
    <w:name w:val="Схема документа1"/>
    <w:basedOn w:val="a1"/>
    <w:rsid w:val="009C295F"/>
    <w:pPr>
      <w:suppressAutoHyphens/>
    </w:pPr>
    <w:rPr>
      <w:rFonts w:ascii="Tahoma" w:hAnsi="Tahoma" w:cs="Tahoma"/>
      <w:sz w:val="16"/>
      <w:szCs w:val="16"/>
      <w:lang w:eastAsia="ar-SA"/>
    </w:rPr>
  </w:style>
  <w:style w:type="paragraph" w:customStyle="1" w:styleId="2110">
    <w:name w:val="Основной текст 211"/>
    <w:basedOn w:val="a1"/>
    <w:uiPriority w:val="67"/>
    <w:rsid w:val="009C295F"/>
    <w:pPr>
      <w:suppressAutoHyphens/>
      <w:spacing w:after="120" w:line="480" w:lineRule="auto"/>
    </w:pPr>
    <w:rPr>
      <w:rFonts w:ascii="Calibri" w:hAnsi="Calibri" w:cs="Calibri"/>
      <w:sz w:val="22"/>
      <w:szCs w:val="22"/>
      <w:lang w:eastAsia="ar-SA"/>
    </w:rPr>
  </w:style>
  <w:style w:type="paragraph" w:customStyle="1" w:styleId="1">
    <w:name w:val="Маркированный список1"/>
    <w:basedOn w:val="a1"/>
    <w:rsid w:val="009C295F"/>
    <w:pPr>
      <w:numPr>
        <w:numId w:val="1"/>
      </w:numPr>
      <w:suppressAutoHyphens/>
    </w:pPr>
    <w:rPr>
      <w:sz w:val="20"/>
      <w:szCs w:val="20"/>
      <w:lang w:eastAsia="ar-SA"/>
    </w:rPr>
  </w:style>
  <w:style w:type="character" w:customStyle="1" w:styleId="apple-converted-space">
    <w:name w:val="apple-converted-space"/>
    <w:basedOn w:val="1f7"/>
    <w:uiPriority w:val="99"/>
    <w:qFormat/>
    <w:rsid w:val="00B94F1D"/>
  </w:style>
  <w:style w:type="paragraph" w:customStyle="1" w:styleId="311">
    <w:name w:val="Основной текст с отступом 31"/>
    <w:basedOn w:val="a1"/>
    <w:rsid w:val="00B94F1D"/>
    <w:pPr>
      <w:suppressAutoHyphens/>
      <w:spacing w:after="120"/>
      <w:ind w:left="283"/>
    </w:pPr>
    <w:rPr>
      <w:sz w:val="16"/>
      <w:szCs w:val="16"/>
      <w:lang w:eastAsia="ar-SA"/>
    </w:rPr>
  </w:style>
  <w:style w:type="paragraph" w:customStyle="1" w:styleId="11c">
    <w:name w:val="Заголовок11"/>
    <w:basedOn w:val="a1"/>
    <w:next w:val="ae"/>
    <w:rsid w:val="007F124B"/>
    <w:pPr>
      <w:keepNext/>
      <w:suppressAutoHyphens/>
      <w:autoSpaceDE w:val="0"/>
      <w:spacing w:before="240" w:after="120"/>
    </w:pPr>
    <w:rPr>
      <w:rFonts w:ascii="Arial" w:eastAsia="Microsoft YaHei" w:hAnsi="Arial" w:cs="Lucida Sans"/>
      <w:sz w:val="28"/>
      <w:szCs w:val="28"/>
      <w:lang w:eastAsia="ar-SA"/>
    </w:rPr>
  </w:style>
  <w:style w:type="paragraph" w:customStyle="1" w:styleId="msonormal0">
    <w:name w:val="msonormal"/>
    <w:basedOn w:val="a1"/>
    <w:rsid w:val="00F84D51"/>
    <w:pPr>
      <w:spacing w:before="100" w:beforeAutospacing="1" w:after="100" w:afterAutospacing="1"/>
    </w:pPr>
  </w:style>
  <w:style w:type="character" w:customStyle="1" w:styleId="affff6">
    <w:name w:val="Заголовок Знак"/>
    <w:aliases w:val="Название Знак1,Название7 Знак,Название71 Знак"/>
    <w:link w:val="1f8"/>
    <w:qFormat/>
    <w:rsid w:val="00090878"/>
    <w:rPr>
      <w:rFonts w:ascii="Arial" w:eastAsia="Microsoft YaHei" w:hAnsi="Arial" w:cs="Lucida Sans"/>
      <w:sz w:val="28"/>
      <w:szCs w:val="28"/>
      <w:lang w:eastAsia="ar-SA"/>
    </w:rPr>
  </w:style>
  <w:style w:type="paragraph" w:customStyle="1" w:styleId="s1">
    <w:name w:val="s_1"/>
    <w:basedOn w:val="a1"/>
    <w:rsid w:val="00090878"/>
    <w:pPr>
      <w:spacing w:before="100" w:beforeAutospacing="1" w:after="100" w:afterAutospacing="1"/>
    </w:pPr>
  </w:style>
  <w:style w:type="paragraph" w:customStyle="1" w:styleId="s15">
    <w:name w:val="s_15"/>
    <w:basedOn w:val="a1"/>
    <w:rsid w:val="00090878"/>
    <w:pPr>
      <w:spacing w:before="100" w:beforeAutospacing="1" w:after="100" w:afterAutospacing="1"/>
    </w:pPr>
  </w:style>
  <w:style w:type="character" w:customStyle="1" w:styleId="FontStyle15">
    <w:name w:val="Font Style15"/>
    <w:uiPriority w:val="99"/>
    <w:rsid w:val="0098119C"/>
    <w:rPr>
      <w:rFonts w:ascii="Times New Roman" w:hAnsi="Times New Roman" w:cs="Times New Roman"/>
      <w:sz w:val="26"/>
      <w:szCs w:val="26"/>
    </w:rPr>
  </w:style>
  <w:style w:type="paragraph" w:customStyle="1" w:styleId="HEADERTEXT">
    <w:name w:val=".HEADERTEXT"/>
    <w:rsid w:val="008A75EA"/>
    <w:pPr>
      <w:widowControl w:val="0"/>
      <w:suppressAutoHyphens/>
      <w:autoSpaceDE w:val="0"/>
      <w:spacing w:after="160" w:line="252" w:lineRule="auto"/>
    </w:pPr>
    <w:rPr>
      <w:rFonts w:ascii="Arial" w:hAnsi="Arial" w:cs="Arial"/>
      <w:color w:val="2B4279"/>
      <w:lang w:eastAsia="ar-SA"/>
    </w:rPr>
  </w:style>
  <w:style w:type="paragraph" w:customStyle="1" w:styleId="11d">
    <w:name w:val="Основной текст11"/>
    <w:basedOn w:val="a1"/>
    <w:rsid w:val="00D240AC"/>
    <w:pPr>
      <w:widowControl w:val="0"/>
      <w:shd w:val="clear" w:color="auto" w:fill="FFFFFF"/>
      <w:suppressAutoHyphens/>
      <w:spacing w:before="60" w:after="300" w:line="313" w:lineRule="exact"/>
      <w:jc w:val="center"/>
    </w:pPr>
    <w:rPr>
      <w:rFonts w:ascii="Calibri" w:hAnsi="Calibri" w:cs="Calibri"/>
      <w:sz w:val="22"/>
      <w:szCs w:val="22"/>
      <w:lang w:eastAsia="ar-SA"/>
    </w:rPr>
  </w:style>
  <w:style w:type="character" w:customStyle="1" w:styleId="WW8Num2z3">
    <w:name w:val="WW8Num2z3"/>
    <w:rsid w:val="00E32983"/>
  </w:style>
  <w:style w:type="character" w:customStyle="1" w:styleId="WW8Num2z4">
    <w:name w:val="WW8Num2z4"/>
    <w:rsid w:val="00E32983"/>
  </w:style>
  <w:style w:type="character" w:customStyle="1" w:styleId="WW8Num2z5">
    <w:name w:val="WW8Num2z5"/>
    <w:rsid w:val="00E32983"/>
  </w:style>
  <w:style w:type="character" w:customStyle="1" w:styleId="WW8Num2z6">
    <w:name w:val="WW8Num2z6"/>
    <w:rsid w:val="00E32983"/>
  </w:style>
  <w:style w:type="character" w:customStyle="1" w:styleId="WW8Num2z7">
    <w:name w:val="WW8Num2z7"/>
    <w:rsid w:val="00E32983"/>
  </w:style>
  <w:style w:type="character" w:customStyle="1" w:styleId="WW8Num2z8">
    <w:name w:val="WW8Num2z8"/>
    <w:rsid w:val="00E32983"/>
  </w:style>
  <w:style w:type="character" w:customStyle="1" w:styleId="WW8Num3z1">
    <w:name w:val="WW8Num3z1"/>
    <w:rsid w:val="00E32983"/>
  </w:style>
  <w:style w:type="character" w:customStyle="1" w:styleId="WW8Num3z2">
    <w:name w:val="WW8Num3z2"/>
    <w:rsid w:val="00E32983"/>
  </w:style>
  <w:style w:type="character" w:customStyle="1" w:styleId="WW8Num3z3">
    <w:name w:val="WW8Num3z3"/>
    <w:rsid w:val="00E32983"/>
  </w:style>
  <w:style w:type="character" w:customStyle="1" w:styleId="WW8Num3z4">
    <w:name w:val="WW8Num3z4"/>
    <w:rsid w:val="00E32983"/>
  </w:style>
  <w:style w:type="character" w:customStyle="1" w:styleId="WW8Num3z5">
    <w:name w:val="WW8Num3z5"/>
    <w:rsid w:val="00E32983"/>
  </w:style>
  <w:style w:type="character" w:customStyle="1" w:styleId="WW8Num3z6">
    <w:name w:val="WW8Num3z6"/>
    <w:rsid w:val="00E32983"/>
  </w:style>
  <w:style w:type="character" w:customStyle="1" w:styleId="WW8Num3z7">
    <w:name w:val="WW8Num3z7"/>
    <w:rsid w:val="00E32983"/>
  </w:style>
  <w:style w:type="character" w:customStyle="1" w:styleId="WW8Num3z8">
    <w:name w:val="WW8Num3z8"/>
    <w:rsid w:val="00E32983"/>
  </w:style>
  <w:style w:type="character" w:customStyle="1" w:styleId="3a">
    <w:name w:val="Основной шрифт абзаца3"/>
    <w:rsid w:val="00E32983"/>
  </w:style>
  <w:style w:type="character" w:customStyle="1" w:styleId="WW8Num4z3">
    <w:name w:val="WW8Num4z3"/>
    <w:rsid w:val="00E32983"/>
  </w:style>
  <w:style w:type="character" w:customStyle="1" w:styleId="WW8Num4z4">
    <w:name w:val="WW8Num4z4"/>
    <w:rsid w:val="00E32983"/>
  </w:style>
  <w:style w:type="character" w:customStyle="1" w:styleId="WW8Num4z5">
    <w:name w:val="WW8Num4z5"/>
    <w:rsid w:val="00E32983"/>
  </w:style>
  <w:style w:type="character" w:customStyle="1" w:styleId="WW8Num4z6">
    <w:name w:val="WW8Num4z6"/>
    <w:rsid w:val="00E32983"/>
  </w:style>
  <w:style w:type="character" w:customStyle="1" w:styleId="WW8Num4z7">
    <w:name w:val="WW8Num4z7"/>
    <w:rsid w:val="00E32983"/>
  </w:style>
  <w:style w:type="character" w:customStyle="1" w:styleId="WW8Num4z8">
    <w:name w:val="WW8Num4z8"/>
    <w:rsid w:val="00E32983"/>
  </w:style>
  <w:style w:type="character" w:customStyle="1" w:styleId="WW8Num5z3">
    <w:name w:val="WW8Num5z3"/>
    <w:rsid w:val="00E32983"/>
  </w:style>
  <w:style w:type="character" w:customStyle="1" w:styleId="WW8Num5z4">
    <w:name w:val="WW8Num5z4"/>
    <w:rsid w:val="00E32983"/>
  </w:style>
  <w:style w:type="character" w:customStyle="1" w:styleId="WW8Num5z5">
    <w:name w:val="WW8Num5z5"/>
    <w:rsid w:val="00E32983"/>
  </w:style>
  <w:style w:type="character" w:customStyle="1" w:styleId="WW8Num5z6">
    <w:name w:val="WW8Num5z6"/>
    <w:rsid w:val="00E32983"/>
  </w:style>
  <w:style w:type="character" w:customStyle="1" w:styleId="WW8Num5z7">
    <w:name w:val="WW8Num5z7"/>
    <w:rsid w:val="00E32983"/>
  </w:style>
  <w:style w:type="character" w:customStyle="1" w:styleId="WW8Num5z8">
    <w:name w:val="WW8Num5z8"/>
    <w:rsid w:val="00E32983"/>
  </w:style>
  <w:style w:type="character" w:customStyle="1" w:styleId="WW8Num8z3">
    <w:name w:val="WW8Num8z3"/>
    <w:rsid w:val="00E32983"/>
  </w:style>
  <w:style w:type="character" w:customStyle="1" w:styleId="WW8Num8z4">
    <w:name w:val="WW8Num8z4"/>
    <w:rsid w:val="00E32983"/>
  </w:style>
  <w:style w:type="character" w:customStyle="1" w:styleId="WW8Num8z5">
    <w:name w:val="WW8Num8z5"/>
    <w:rsid w:val="00E32983"/>
  </w:style>
  <w:style w:type="character" w:customStyle="1" w:styleId="WW8Num8z6">
    <w:name w:val="WW8Num8z6"/>
    <w:rsid w:val="00E32983"/>
  </w:style>
  <w:style w:type="character" w:customStyle="1" w:styleId="WW8Num8z7">
    <w:name w:val="WW8Num8z7"/>
    <w:rsid w:val="00E32983"/>
  </w:style>
  <w:style w:type="character" w:customStyle="1" w:styleId="WW8Num8z8">
    <w:name w:val="WW8Num8z8"/>
    <w:rsid w:val="00E32983"/>
  </w:style>
  <w:style w:type="character" w:customStyle="1" w:styleId="WW8Num9z3">
    <w:name w:val="WW8Num9z3"/>
    <w:rsid w:val="00E32983"/>
    <w:rPr>
      <w:rFonts w:ascii="Symbol" w:hAnsi="Symbol" w:cs="Symbol" w:hint="default"/>
    </w:rPr>
  </w:style>
  <w:style w:type="character" w:customStyle="1" w:styleId="WW8Num11z1">
    <w:name w:val="WW8Num11z1"/>
    <w:rsid w:val="00E32983"/>
    <w:rPr>
      <w:rFonts w:ascii="Courier New" w:hAnsi="Courier New" w:cs="Courier New" w:hint="default"/>
    </w:rPr>
  </w:style>
  <w:style w:type="character" w:customStyle="1" w:styleId="WW8Num11z2">
    <w:name w:val="WW8Num11z2"/>
    <w:rsid w:val="00E32983"/>
    <w:rPr>
      <w:rFonts w:ascii="Wingdings" w:hAnsi="Wingdings" w:cs="Wingdings" w:hint="default"/>
    </w:rPr>
  </w:style>
  <w:style w:type="character" w:customStyle="1" w:styleId="WW8Num11z3">
    <w:name w:val="WW8Num11z3"/>
    <w:rsid w:val="00E32983"/>
  </w:style>
  <w:style w:type="character" w:customStyle="1" w:styleId="WW8Num11z4">
    <w:name w:val="WW8Num11z4"/>
    <w:rsid w:val="00E32983"/>
  </w:style>
  <w:style w:type="character" w:customStyle="1" w:styleId="WW8Num11z5">
    <w:name w:val="WW8Num11z5"/>
    <w:rsid w:val="00E32983"/>
  </w:style>
  <w:style w:type="character" w:customStyle="1" w:styleId="WW8Num11z6">
    <w:name w:val="WW8Num11z6"/>
    <w:rsid w:val="00E32983"/>
  </w:style>
  <w:style w:type="character" w:customStyle="1" w:styleId="WW8Num11z7">
    <w:name w:val="WW8Num11z7"/>
    <w:rsid w:val="00E32983"/>
  </w:style>
  <w:style w:type="character" w:customStyle="1" w:styleId="WW8Num11z8">
    <w:name w:val="WW8Num11z8"/>
    <w:rsid w:val="00E32983"/>
  </w:style>
  <w:style w:type="character" w:customStyle="1" w:styleId="WW8Num13z2">
    <w:name w:val="WW8Num13z2"/>
    <w:rsid w:val="00E32983"/>
  </w:style>
  <w:style w:type="character" w:customStyle="1" w:styleId="WW8Num13z3">
    <w:name w:val="WW8Num13z3"/>
    <w:rsid w:val="00E32983"/>
  </w:style>
  <w:style w:type="character" w:customStyle="1" w:styleId="WW8Num13z4">
    <w:name w:val="WW8Num13z4"/>
    <w:rsid w:val="00E32983"/>
  </w:style>
  <w:style w:type="character" w:customStyle="1" w:styleId="WW8Num13z5">
    <w:name w:val="WW8Num13z5"/>
    <w:rsid w:val="00E32983"/>
  </w:style>
  <w:style w:type="character" w:customStyle="1" w:styleId="WW8Num13z6">
    <w:name w:val="WW8Num13z6"/>
    <w:rsid w:val="00E32983"/>
  </w:style>
  <w:style w:type="character" w:customStyle="1" w:styleId="WW8Num13z7">
    <w:name w:val="WW8Num13z7"/>
    <w:rsid w:val="00E32983"/>
  </w:style>
  <w:style w:type="character" w:customStyle="1" w:styleId="WW8Num13z8">
    <w:name w:val="WW8Num13z8"/>
    <w:rsid w:val="00E32983"/>
  </w:style>
  <w:style w:type="character" w:customStyle="1" w:styleId="WW8Num20z0">
    <w:name w:val="WW8Num20z0"/>
    <w:rsid w:val="00E32983"/>
    <w:rPr>
      <w:rFonts w:hint="default"/>
    </w:rPr>
  </w:style>
  <w:style w:type="character" w:customStyle="1" w:styleId="WW8Num20z1">
    <w:name w:val="WW8Num20z1"/>
    <w:rsid w:val="00E32983"/>
  </w:style>
  <w:style w:type="character" w:customStyle="1" w:styleId="WW8Num20z2">
    <w:name w:val="WW8Num20z2"/>
    <w:rsid w:val="00E32983"/>
  </w:style>
  <w:style w:type="character" w:customStyle="1" w:styleId="WW8Num20z3">
    <w:name w:val="WW8Num20z3"/>
    <w:rsid w:val="00E32983"/>
  </w:style>
  <w:style w:type="character" w:customStyle="1" w:styleId="WW8Num20z4">
    <w:name w:val="WW8Num20z4"/>
    <w:rsid w:val="00E32983"/>
  </w:style>
  <w:style w:type="character" w:customStyle="1" w:styleId="WW8Num20z5">
    <w:name w:val="WW8Num20z5"/>
    <w:rsid w:val="00E32983"/>
  </w:style>
  <w:style w:type="character" w:customStyle="1" w:styleId="WW8Num20z6">
    <w:name w:val="WW8Num20z6"/>
    <w:rsid w:val="00E32983"/>
  </w:style>
  <w:style w:type="character" w:customStyle="1" w:styleId="WW8Num20z7">
    <w:name w:val="WW8Num20z7"/>
    <w:rsid w:val="00E32983"/>
  </w:style>
  <w:style w:type="character" w:customStyle="1" w:styleId="WW8Num20z8">
    <w:name w:val="WW8Num20z8"/>
    <w:rsid w:val="00E32983"/>
  </w:style>
  <w:style w:type="character" w:customStyle="1" w:styleId="WW8Num21z0">
    <w:name w:val="WW8Num21z0"/>
    <w:rsid w:val="00E32983"/>
    <w:rPr>
      <w:rFonts w:ascii="Wingdings" w:hAnsi="Wingdings" w:cs="Wingdings" w:hint="default"/>
    </w:rPr>
  </w:style>
  <w:style w:type="character" w:customStyle="1" w:styleId="WW8Num21z1">
    <w:name w:val="WW8Num21z1"/>
    <w:rsid w:val="00E32983"/>
    <w:rPr>
      <w:rFonts w:ascii="Courier New" w:hAnsi="Courier New" w:cs="Courier New" w:hint="default"/>
    </w:rPr>
  </w:style>
  <w:style w:type="character" w:customStyle="1" w:styleId="WW8Num21z3">
    <w:name w:val="WW8Num21z3"/>
    <w:rsid w:val="00E32983"/>
    <w:rPr>
      <w:rFonts w:ascii="Symbol" w:hAnsi="Symbol" w:cs="Symbol" w:hint="default"/>
    </w:rPr>
  </w:style>
  <w:style w:type="character" w:customStyle="1" w:styleId="WW8Num22z0">
    <w:name w:val="WW8Num22z0"/>
    <w:rsid w:val="00E32983"/>
    <w:rPr>
      <w:rFonts w:hint="default"/>
    </w:rPr>
  </w:style>
  <w:style w:type="character" w:customStyle="1" w:styleId="WW8Num22z1">
    <w:name w:val="WW8Num22z1"/>
    <w:rsid w:val="00E32983"/>
  </w:style>
  <w:style w:type="character" w:customStyle="1" w:styleId="WW8Num22z2">
    <w:name w:val="WW8Num22z2"/>
    <w:rsid w:val="00E32983"/>
  </w:style>
  <w:style w:type="character" w:customStyle="1" w:styleId="WW8Num22z3">
    <w:name w:val="WW8Num22z3"/>
    <w:rsid w:val="00E32983"/>
  </w:style>
  <w:style w:type="character" w:customStyle="1" w:styleId="WW8Num22z4">
    <w:name w:val="WW8Num22z4"/>
    <w:rsid w:val="00E32983"/>
  </w:style>
  <w:style w:type="character" w:customStyle="1" w:styleId="WW8Num22z5">
    <w:name w:val="WW8Num22z5"/>
    <w:rsid w:val="00E32983"/>
  </w:style>
  <w:style w:type="character" w:customStyle="1" w:styleId="WW8Num22z6">
    <w:name w:val="WW8Num22z6"/>
    <w:rsid w:val="00E32983"/>
  </w:style>
  <w:style w:type="character" w:customStyle="1" w:styleId="WW8Num22z7">
    <w:name w:val="WW8Num22z7"/>
    <w:rsid w:val="00E32983"/>
  </w:style>
  <w:style w:type="character" w:customStyle="1" w:styleId="WW8Num22z8">
    <w:name w:val="WW8Num22z8"/>
    <w:rsid w:val="00E32983"/>
  </w:style>
  <w:style w:type="character" w:customStyle="1" w:styleId="WW8Num23z0">
    <w:name w:val="WW8Num23z0"/>
    <w:rsid w:val="00E32983"/>
    <w:rPr>
      <w:rFonts w:hint="default"/>
    </w:rPr>
  </w:style>
  <w:style w:type="character" w:customStyle="1" w:styleId="WW8Num23z1">
    <w:name w:val="WW8Num23z1"/>
    <w:rsid w:val="00E32983"/>
  </w:style>
  <w:style w:type="character" w:customStyle="1" w:styleId="WW8Num23z2">
    <w:name w:val="WW8Num23z2"/>
    <w:rsid w:val="00E32983"/>
  </w:style>
  <w:style w:type="character" w:customStyle="1" w:styleId="WW8Num23z3">
    <w:name w:val="WW8Num23z3"/>
    <w:rsid w:val="00E32983"/>
  </w:style>
  <w:style w:type="character" w:customStyle="1" w:styleId="WW8Num23z4">
    <w:name w:val="WW8Num23z4"/>
    <w:rsid w:val="00E32983"/>
  </w:style>
  <w:style w:type="character" w:customStyle="1" w:styleId="WW8Num23z5">
    <w:name w:val="WW8Num23z5"/>
    <w:rsid w:val="00E32983"/>
  </w:style>
  <w:style w:type="character" w:customStyle="1" w:styleId="WW8Num23z6">
    <w:name w:val="WW8Num23z6"/>
    <w:rsid w:val="00E32983"/>
  </w:style>
  <w:style w:type="character" w:customStyle="1" w:styleId="WW8Num23z7">
    <w:name w:val="WW8Num23z7"/>
    <w:rsid w:val="00E32983"/>
  </w:style>
  <w:style w:type="character" w:customStyle="1" w:styleId="WW8Num23z8">
    <w:name w:val="WW8Num23z8"/>
    <w:rsid w:val="00E32983"/>
  </w:style>
  <w:style w:type="character" w:customStyle="1" w:styleId="WW8Num24z0">
    <w:name w:val="WW8Num24z0"/>
    <w:rsid w:val="00E32983"/>
    <w:rPr>
      <w:rFonts w:hint="default"/>
    </w:rPr>
  </w:style>
  <w:style w:type="character" w:customStyle="1" w:styleId="WW8Num24z1">
    <w:name w:val="WW8Num24z1"/>
    <w:rsid w:val="00E32983"/>
  </w:style>
  <w:style w:type="character" w:customStyle="1" w:styleId="WW8Num24z2">
    <w:name w:val="WW8Num24z2"/>
    <w:rsid w:val="00E32983"/>
  </w:style>
  <w:style w:type="character" w:customStyle="1" w:styleId="WW8Num24z3">
    <w:name w:val="WW8Num24z3"/>
    <w:rsid w:val="00E32983"/>
  </w:style>
  <w:style w:type="character" w:customStyle="1" w:styleId="WW8Num24z4">
    <w:name w:val="WW8Num24z4"/>
    <w:rsid w:val="00E32983"/>
  </w:style>
  <w:style w:type="character" w:customStyle="1" w:styleId="WW8Num24z5">
    <w:name w:val="WW8Num24z5"/>
    <w:rsid w:val="00E32983"/>
  </w:style>
  <w:style w:type="character" w:customStyle="1" w:styleId="WW8Num24z6">
    <w:name w:val="WW8Num24z6"/>
    <w:rsid w:val="00E32983"/>
  </w:style>
  <w:style w:type="character" w:customStyle="1" w:styleId="WW8Num24z7">
    <w:name w:val="WW8Num24z7"/>
    <w:rsid w:val="00E32983"/>
  </w:style>
  <w:style w:type="character" w:customStyle="1" w:styleId="WW8Num24z8">
    <w:name w:val="WW8Num24z8"/>
    <w:rsid w:val="00E32983"/>
  </w:style>
  <w:style w:type="character" w:customStyle="1" w:styleId="WW8Num25z0">
    <w:name w:val="WW8Num25z0"/>
    <w:rsid w:val="00E32983"/>
    <w:rPr>
      <w:rFonts w:ascii="Symbol" w:hAnsi="Symbol" w:cs="Symbol" w:hint="default"/>
    </w:rPr>
  </w:style>
  <w:style w:type="character" w:customStyle="1" w:styleId="WW8Num25z1">
    <w:name w:val="WW8Num25z1"/>
    <w:rsid w:val="00E32983"/>
  </w:style>
  <w:style w:type="character" w:customStyle="1" w:styleId="WW8Num25z2">
    <w:name w:val="WW8Num25z2"/>
    <w:rsid w:val="00E32983"/>
    <w:rPr>
      <w:rFonts w:ascii="Wingdings" w:hAnsi="Wingdings" w:cs="Wingdings" w:hint="default"/>
    </w:rPr>
  </w:style>
  <w:style w:type="character" w:customStyle="1" w:styleId="WW8Num25z4">
    <w:name w:val="WW8Num25z4"/>
    <w:rsid w:val="00E32983"/>
    <w:rPr>
      <w:rFonts w:ascii="Courier New" w:hAnsi="Courier New" w:cs="Courier New" w:hint="default"/>
    </w:rPr>
  </w:style>
  <w:style w:type="character" w:customStyle="1" w:styleId="WW8Num25z6">
    <w:name w:val="WW8Num25z6"/>
    <w:rsid w:val="00E32983"/>
  </w:style>
  <w:style w:type="character" w:customStyle="1" w:styleId="WW8Num25z7">
    <w:name w:val="WW8Num25z7"/>
    <w:rsid w:val="00E32983"/>
  </w:style>
  <w:style w:type="character" w:customStyle="1" w:styleId="WW8Num25z8">
    <w:name w:val="WW8Num25z8"/>
    <w:rsid w:val="00E32983"/>
  </w:style>
  <w:style w:type="character" w:customStyle="1" w:styleId="WW8Num26z0">
    <w:name w:val="WW8Num26z0"/>
    <w:rsid w:val="00E32983"/>
    <w:rPr>
      <w:rFonts w:hint="default"/>
    </w:rPr>
  </w:style>
  <w:style w:type="character" w:customStyle="1" w:styleId="WW8Num26z1">
    <w:name w:val="WW8Num26z1"/>
    <w:rsid w:val="00E32983"/>
  </w:style>
  <w:style w:type="character" w:customStyle="1" w:styleId="WW8Num26z2">
    <w:name w:val="WW8Num26z2"/>
    <w:rsid w:val="00E32983"/>
  </w:style>
  <w:style w:type="character" w:customStyle="1" w:styleId="WW8Num26z3">
    <w:name w:val="WW8Num26z3"/>
    <w:rsid w:val="00E32983"/>
  </w:style>
  <w:style w:type="character" w:customStyle="1" w:styleId="WW8Num26z4">
    <w:name w:val="WW8Num26z4"/>
    <w:rsid w:val="00E32983"/>
  </w:style>
  <w:style w:type="character" w:customStyle="1" w:styleId="WW8Num26z5">
    <w:name w:val="WW8Num26z5"/>
    <w:rsid w:val="00E32983"/>
  </w:style>
  <w:style w:type="character" w:customStyle="1" w:styleId="WW8Num26z6">
    <w:name w:val="WW8Num26z6"/>
    <w:rsid w:val="00E32983"/>
  </w:style>
  <w:style w:type="character" w:customStyle="1" w:styleId="WW8Num26z7">
    <w:name w:val="WW8Num26z7"/>
    <w:rsid w:val="00E32983"/>
  </w:style>
  <w:style w:type="character" w:customStyle="1" w:styleId="WW8Num26z8">
    <w:name w:val="WW8Num26z8"/>
    <w:rsid w:val="00E32983"/>
  </w:style>
  <w:style w:type="character" w:customStyle="1" w:styleId="WW8Num27z0">
    <w:name w:val="WW8Num27z0"/>
    <w:rsid w:val="00E32983"/>
    <w:rPr>
      <w:rFonts w:hint="default"/>
    </w:rPr>
  </w:style>
  <w:style w:type="character" w:customStyle="1" w:styleId="WW8Num27z1">
    <w:name w:val="WW8Num27z1"/>
    <w:rsid w:val="00E32983"/>
  </w:style>
  <w:style w:type="character" w:customStyle="1" w:styleId="WW8Num27z2">
    <w:name w:val="WW8Num27z2"/>
    <w:rsid w:val="00E32983"/>
  </w:style>
  <w:style w:type="character" w:customStyle="1" w:styleId="WW8Num27z3">
    <w:name w:val="WW8Num27z3"/>
    <w:rsid w:val="00E32983"/>
  </w:style>
  <w:style w:type="character" w:customStyle="1" w:styleId="WW8Num27z4">
    <w:name w:val="WW8Num27z4"/>
    <w:rsid w:val="00E32983"/>
  </w:style>
  <w:style w:type="character" w:customStyle="1" w:styleId="WW8Num27z5">
    <w:name w:val="WW8Num27z5"/>
    <w:rsid w:val="00E32983"/>
  </w:style>
  <w:style w:type="character" w:customStyle="1" w:styleId="WW8Num27z6">
    <w:name w:val="WW8Num27z6"/>
    <w:rsid w:val="00E32983"/>
  </w:style>
  <w:style w:type="character" w:customStyle="1" w:styleId="WW8Num27z7">
    <w:name w:val="WW8Num27z7"/>
    <w:rsid w:val="00E32983"/>
  </w:style>
  <w:style w:type="character" w:customStyle="1" w:styleId="WW8Num27z8">
    <w:name w:val="WW8Num27z8"/>
    <w:rsid w:val="00E32983"/>
  </w:style>
  <w:style w:type="character" w:customStyle="1" w:styleId="WW8Num28z0">
    <w:name w:val="WW8Num28z0"/>
    <w:rsid w:val="00E32983"/>
  </w:style>
  <w:style w:type="character" w:customStyle="1" w:styleId="WW8Num28z1">
    <w:name w:val="WW8Num28z1"/>
    <w:rsid w:val="00E32983"/>
  </w:style>
  <w:style w:type="character" w:customStyle="1" w:styleId="WW8Num28z2">
    <w:name w:val="WW8Num28z2"/>
    <w:rsid w:val="00E32983"/>
  </w:style>
  <w:style w:type="character" w:customStyle="1" w:styleId="WW8Num28z3">
    <w:name w:val="WW8Num28z3"/>
    <w:rsid w:val="00E32983"/>
  </w:style>
  <w:style w:type="character" w:customStyle="1" w:styleId="WW8Num28z4">
    <w:name w:val="WW8Num28z4"/>
    <w:rsid w:val="00E32983"/>
  </w:style>
  <w:style w:type="character" w:customStyle="1" w:styleId="WW8Num28z5">
    <w:name w:val="WW8Num28z5"/>
    <w:rsid w:val="00E32983"/>
  </w:style>
  <w:style w:type="character" w:customStyle="1" w:styleId="WW8Num28z6">
    <w:name w:val="WW8Num28z6"/>
    <w:rsid w:val="00E32983"/>
  </w:style>
  <w:style w:type="character" w:customStyle="1" w:styleId="WW8Num28z7">
    <w:name w:val="WW8Num28z7"/>
    <w:rsid w:val="00E32983"/>
  </w:style>
  <w:style w:type="character" w:customStyle="1" w:styleId="WW8Num28z8">
    <w:name w:val="WW8Num28z8"/>
    <w:rsid w:val="00E32983"/>
  </w:style>
  <w:style w:type="character" w:customStyle="1" w:styleId="WW8Num29z0">
    <w:name w:val="WW8Num29z0"/>
    <w:rsid w:val="00E32983"/>
    <w:rPr>
      <w:rFonts w:hint="default"/>
    </w:rPr>
  </w:style>
  <w:style w:type="character" w:customStyle="1" w:styleId="WW8Num29z1">
    <w:name w:val="WW8Num29z1"/>
    <w:rsid w:val="00E32983"/>
  </w:style>
  <w:style w:type="character" w:customStyle="1" w:styleId="WW8Num29z2">
    <w:name w:val="WW8Num29z2"/>
    <w:rsid w:val="00E32983"/>
  </w:style>
  <w:style w:type="character" w:customStyle="1" w:styleId="WW8Num29z3">
    <w:name w:val="WW8Num29z3"/>
    <w:rsid w:val="00E32983"/>
  </w:style>
  <w:style w:type="character" w:customStyle="1" w:styleId="WW8Num29z4">
    <w:name w:val="WW8Num29z4"/>
    <w:rsid w:val="00E32983"/>
  </w:style>
  <w:style w:type="character" w:customStyle="1" w:styleId="WW8Num29z5">
    <w:name w:val="WW8Num29z5"/>
    <w:rsid w:val="00E32983"/>
  </w:style>
  <w:style w:type="character" w:customStyle="1" w:styleId="WW8Num29z6">
    <w:name w:val="WW8Num29z6"/>
    <w:rsid w:val="00E32983"/>
  </w:style>
  <w:style w:type="character" w:customStyle="1" w:styleId="WW8Num29z7">
    <w:name w:val="WW8Num29z7"/>
    <w:rsid w:val="00E32983"/>
  </w:style>
  <w:style w:type="character" w:customStyle="1" w:styleId="WW8Num29z8">
    <w:name w:val="WW8Num29z8"/>
    <w:rsid w:val="00E32983"/>
  </w:style>
  <w:style w:type="character" w:customStyle="1" w:styleId="WW8Num30z0">
    <w:name w:val="WW8Num30z0"/>
    <w:rsid w:val="00E32983"/>
    <w:rPr>
      <w:rFonts w:hint="default"/>
      <w:b/>
    </w:rPr>
  </w:style>
  <w:style w:type="character" w:customStyle="1" w:styleId="WW8Num30z1">
    <w:name w:val="WW8Num30z1"/>
    <w:rsid w:val="00E32983"/>
  </w:style>
  <w:style w:type="character" w:customStyle="1" w:styleId="WW8Num30z2">
    <w:name w:val="WW8Num30z2"/>
    <w:rsid w:val="00E32983"/>
  </w:style>
  <w:style w:type="character" w:customStyle="1" w:styleId="WW8Num30z3">
    <w:name w:val="WW8Num30z3"/>
    <w:rsid w:val="00E32983"/>
  </w:style>
  <w:style w:type="character" w:customStyle="1" w:styleId="WW8Num30z4">
    <w:name w:val="WW8Num30z4"/>
    <w:rsid w:val="00E32983"/>
  </w:style>
  <w:style w:type="character" w:customStyle="1" w:styleId="WW8Num30z5">
    <w:name w:val="WW8Num30z5"/>
    <w:rsid w:val="00E32983"/>
  </w:style>
  <w:style w:type="character" w:customStyle="1" w:styleId="WW8Num30z6">
    <w:name w:val="WW8Num30z6"/>
    <w:rsid w:val="00E32983"/>
  </w:style>
  <w:style w:type="character" w:customStyle="1" w:styleId="WW8Num30z7">
    <w:name w:val="WW8Num30z7"/>
    <w:rsid w:val="00E32983"/>
  </w:style>
  <w:style w:type="character" w:customStyle="1" w:styleId="WW8Num30z8">
    <w:name w:val="WW8Num30z8"/>
    <w:rsid w:val="00E32983"/>
  </w:style>
  <w:style w:type="paragraph" w:customStyle="1" w:styleId="3b">
    <w:name w:val="Название3"/>
    <w:basedOn w:val="a1"/>
    <w:rsid w:val="00E32983"/>
    <w:pPr>
      <w:suppressLineNumbers/>
      <w:suppressAutoHyphens/>
      <w:spacing w:before="120" w:after="120"/>
    </w:pPr>
    <w:rPr>
      <w:rFonts w:cs="Lucida Sans"/>
      <w:i/>
      <w:iCs/>
      <w:lang w:eastAsia="ar-SA"/>
    </w:rPr>
  </w:style>
  <w:style w:type="paragraph" w:customStyle="1" w:styleId="3c">
    <w:name w:val="Указатель3"/>
    <w:basedOn w:val="a1"/>
    <w:rsid w:val="00E32983"/>
    <w:pPr>
      <w:suppressLineNumbers/>
      <w:suppressAutoHyphens/>
    </w:pPr>
    <w:rPr>
      <w:rFonts w:cs="Lucida Sans"/>
      <w:lang w:eastAsia="ar-SA"/>
    </w:rPr>
  </w:style>
  <w:style w:type="paragraph" w:customStyle="1" w:styleId="312">
    <w:name w:val="Основной текст 31"/>
    <w:basedOn w:val="a1"/>
    <w:rsid w:val="00E32983"/>
    <w:pPr>
      <w:suppressAutoHyphens/>
      <w:spacing w:line="360" w:lineRule="auto"/>
      <w:jc w:val="center"/>
    </w:pPr>
    <w:rPr>
      <w:sz w:val="28"/>
      <w:szCs w:val="20"/>
      <w:lang w:eastAsia="ar-SA"/>
    </w:rPr>
  </w:style>
  <w:style w:type="character" w:customStyle="1" w:styleId="1ff">
    <w:name w:val="Основной текст с отступом Знак1"/>
    <w:uiPriority w:val="99"/>
    <w:qFormat/>
    <w:rsid w:val="00E32983"/>
    <w:rPr>
      <w:sz w:val="24"/>
      <w:szCs w:val="24"/>
      <w:lang w:eastAsia="ar-SA"/>
    </w:rPr>
  </w:style>
  <w:style w:type="character" w:customStyle="1" w:styleId="1ff0">
    <w:name w:val="Верхний колонтитул Знак1"/>
    <w:uiPriority w:val="99"/>
    <w:qFormat/>
    <w:rsid w:val="00E32983"/>
    <w:rPr>
      <w:sz w:val="24"/>
      <w:szCs w:val="24"/>
      <w:lang w:eastAsia="ar-SA"/>
    </w:rPr>
  </w:style>
  <w:style w:type="character" w:customStyle="1" w:styleId="1ff1">
    <w:name w:val="Нижний колонтитул Знак1"/>
    <w:aliases w:val=" Знак2 Знак1"/>
    <w:uiPriority w:val="99"/>
    <w:qFormat/>
    <w:rsid w:val="00E32983"/>
    <w:rPr>
      <w:sz w:val="24"/>
      <w:szCs w:val="24"/>
      <w:lang w:eastAsia="ar-SA"/>
    </w:rPr>
  </w:style>
  <w:style w:type="character" w:customStyle="1" w:styleId="HTML10">
    <w:name w:val="Стандартный HTML Знак1"/>
    <w:rsid w:val="00E32983"/>
    <w:rPr>
      <w:rFonts w:ascii="Courier New" w:eastAsia="Calibri" w:hAnsi="Courier New" w:cs="Courier New"/>
      <w:lang w:eastAsia="ar-SA"/>
    </w:rPr>
  </w:style>
  <w:style w:type="character" w:customStyle="1" w:styleId="WW8Num9z4">
    <w:name w:val="WW8Num9z4"/>
    <w:rsid w:val="00E32983"/>
  </w:style>
  <w:style w:type="character" w:customStyle="1" w:styleId="WW8Num9z5">
    <w:name w:val="WW8Num9z5"/>
    <w:rsid w:val="00E32983"/>
  </w:style>
  <w:style w:type="character" w:customStyle="1" w:styleId="WW8Num9z6">
    <w:name w:val="WW8Num9z6"/>
    <w:rsid w:val="00E32983"/>
  </w:style>
  <w:style w:type="character" w:customStyle="1" w:styleId="WW8Num9z7">
    <w:name w:val="WW8Num9z7"/>
    <w:rsid w:val="00E32983"/>
  </w:style>
  <w:style w:type="character" w:customStyle="1" w:styleId="WW8Num9z8">
    <w:name w:val="WW8Num9z8"/>
    <w:rsid w:val="00E32983"/>
  </w:style>
  <w:style w:type="character" w:customStyle="1" w:styleId="afffff">
    <w:name w:val="Маркеры списка"/>
    <w:rsid w:val="00E32983"/>
    <w:rPr>
      <w:rFonts w:ascii="OpenSymbol" w:eastAsia="OpenSymbol" w:hAnsi="OpenSymbol" w:cs="OpenSymbol"/>
    </w:rPr>
  </w:style>
  <w:style w:type="character" w:customStyle="1" w:styleId="WW8Num21z2">
    <w:name w:val="WW8Num21z2"/>
    <w:rsid w:val="00E32983"/>
    <w:rPr>
      <w:rFonts w:ascii="Wingdings" w:hAnsi="Wingdings" w:cs="Wingdings" w:hint="default"/>
    </w:rPr>
  </w:style>
  <w:style w:type="character" w:customStyle="1" w:styleId="WW8Num21z4">
    <w:name w:val="WW8Num21z4"/>
    <w:rsid w:val="00E32983"/>
  </w:style>
  <w:style w:type="character" w:customStyle="1" w:styleId="WW8Num21z5">
    <w:name w:val="WW8Num21z5"/>
    <w:rsid w:val="00E32983"/>
  </w:style>
  <w:style w:type="character" w:customStyle="1" w:styleId="WW8Num21z6">
    <w:name w:val="WW8Num21z6"/>
    <w:rsid w:val="00E32983"/>
  </w:style>
  <w:style w:type="character" w:customStyle="1" w:styleId="WW8Num21z7">
    <w:name w:val="WW8Num21z7"/>
    <w:rsid w:val="00E32983"/>
  </w:style>
  <w:style w:type="character" w:customStyle="1" w:styleId="WW8Num21z8">
    <w:name w:val="WW8Num21z8"/>
    <w:rsid w:val="00E32983"/>
  </w:style>
  <w:style w:type="character" w:customStyle="1" w:styleId="313">
    <w:name w:val="Основной текст 3 Знак1"/>
    <w:uiPriority w:val="99"/>
    <w:rsid w:val="00A45384"/>
    <w:rPr>
      <w:sz w:val="16"/>
      <w:szCs w:val="16"/>
    </w:rPr>
  </w:style>
  <w:style w:type="paragraph" w:customStyle="1" w:styleId="330">
    <w:name w:val="Основной текст 33"/>
    <w:basedOn w:val="a1"/>
    <w:rsid w:val="00A45384"/>
    <w:pPr>
      <w:suppressAutoHyphens/>
      <w:spacing w:after="120"/>
    </w:pPr>
    <w:rPr>
      <w:rFonts w:ascii="Arial" w:hAnsi="Arial" w:cs="Arial"/>
      <w:b/>
      <w:sz w:val="16"/>
      <w:szCs w:val="16"/>
      <w:lang w:eastAsia="ar-SA"/>
    </w:rPr>
  </w:style>
  <w:style w:type="paragraph" w:customStyle="1" w:styleId="320">
    <w:name w:val="Основной текст 32"/>
    <w:basedOn w:val="a1"/>
    <w:rsid w:val="00A45384"/>
    <w:pPr>
      <w:suppressAutoHyphens/>
      <w:spacing w:after="120"/>
    </w:pPr>
    <w:rPr>
      <w:sz w:val="16"/>
      <w:szCs w:val="16"/>
      <w:lang w:eastAsia="ar-SA"/>
    </w:rPr>
  </w:style>
  <w:style w:type="paragraph" w:customStyle="1" w:styleId="afffff0">
    <w:name w:val="Знак Знак Знак Знак"/>
    <w:basedOn w:val="a1"/>
    <w:rsid w:val="004D6D87"/>
    <w:pPr>
      <w:spacing w:after="160" w:line="240" w:lineRule="exact"/>
    </w:pPr>
    <w:rPr>
      <w:rFonts w:ascii="Verdana" w:hAnsi="Verdana"/>
      <w:sz w:val="20"/>
      <w:szCs w:val="20"/>
      <w:lang w:val="en-US" w:eastAsia="en-US"/>
    </w:rPr>
  </w:style>
  <w:style w:type="paragraph" w:customStyle="1" w:styleId="142">
    <w:name w:val="Обычный+14"/>
    <w:basedOn w:val="1f4"/>
    <w:rsid w:val="004D6D87"/>
    <w:pPr>
      <w:widowControl/>
      <w:tabs>
        <w:tab w:val="left" w:pos="708"/>
        <w:tab w:val="left" w:pos="2832"/>
        <w:tab w:val="left" w:pos="3540"/>
        <w:tab w:val="left" w:pos="4248"/>
        <w:tab w:val="left" w:pos="4956"/>
        <w:tab w:val="left" w:pos="5664"/>
        <w:tab w:val="left" w:pos="6372"/>
        <w:tab w:val="left" w:pos="7080"/>
        <w:tab w:val="left" w:pos="7788"/>
        <w:tab w:val="left" w:pos="8496"/>
        <w:tab w:val="left" w:pos="9204"/>
      </w:tabs>
      <w:ind w:left="57"/>
      <w:jc w:val="both"/>
    </w:pPr>
    <w:rPr>
      <w:rFonts w:eastAsia="ヒラギノ角ゴ Pro W3"/>
      <w:sz w:val="28"/>
      <w:szCs w:val="28"/>
    </w:rPr>
  </w:style>
  <w:style w:type="character" w:styleId="afffff1">
    <w:name w:val="annotation reference"/>
    <w:uiPriority w:val="99"/>
    <w:qFormat/>
    <w:rsid w:val="004D6D87"/>
    <w:rPr>
      <w:sz w:val="16"/>
      <w:szCs w:val="16"/>
    </w:rPr>
  </w:style>
  <w:style w:type="paragraph" w:styleId="afffff2">
    <w:name w:val="annotation text"/>
    <w:basedOn w:val="a1"/>
    <w:link w:val="afffff3"/>
    <w:uiPriority w:val="99"/>
    <w:qFormat/>
    <w:rsid w:val="004D6D87"/>
    <w:pPr>
      <w:overflowPunct w:val="0"/>
      <w:autoSpaceDE w:val="0"/>
      <w:autoSpaceDN w:val="0"/>
      <w:adjustRightInd w:val="0"/>
      <w:textAlignment w:val="baseline"/>
    </w:pPr>
    <w:rPr>
      <w:sz w:val="20"/>
      <w:szCs w:val="20"/>
    </w:rPr>
  </w:style>
  <w:style w:type="character" w:customStyle="1" w:styleId="afffff3">
    <w:name w:val="Текст примечания Знак"/>
    <w:basedOn w:val="a2"/>
    <w:link w:val="afffff2"/>
    <w:uiPriority w:val="99"/>
    <w:qFormat/>
    <w:rsid w:val="004D6D87"/>
  </w:style>
  <w:style w:type="paragraph" w:styleId="afffff4">
    <w:name w:val="annotation subject"/>
    <w:basedOn w:val="afffff2"/>
    <w:next w:val="afffff2"/>
    <w:link w:val="afffff5"/>
    <w:uiPriority w:val="99"/>
    <w:qFormat/>
    <w:rsid w:val="004D6D87"/>
    <w:rPr>
      <w:b/>
      <w:bCs/>
    </w:rPr>
  </w:style>
  <w:style w:type="character" w:customStyle="1" w:styleId="afffff5">
    <w:name w:val="Тема примечания Знак"/>
    <w:link w:val="afffff4"/>
    <w:uiPriority w:val="99"/>
    <w:qFormat/>
    <w:rsid w:val="004D6D87"/>
    <w:rPr>
      <w:b/>
      <w:bCs/>
    </w:rPr>
  </w:style>
  <w:style w:type="paragraph" w:customStyle="1" w:styleId="ConsPlusNonformat0">
    <w:name w:val="ConsPlusNonformat Знак Знак"/>
    <w:link w:val="ConsPlusNonformat1"/>
    <w:uiPriority w:val="99"/>
    <w:rsid w:val="004D6D87"/>
    <w:pPr>
      <w:widowControl w:val="0"/>
      <w:autoSpaceDE w:val="0"/>
      <w:autoSpaceDN w:val="0"/>
      <w:adjustRightInd w:val="0"/>
    </w:pPr>
    <w:rPr>
      <w:rFonts w:ascii="Courier New" w:hAnsi="Courier New" w:cs="Courier New"/>
    </w:rPr>
  </w:style>
  <w:style w:type="character" w:customStyle="1" w:styleId="ConsPlusNonformat1">
    <w:name w:val="ConsPlusNonformat Знак Знак Знак"/>
    <w:link w:val="ConsPlusNonformat0"/>
    <w:uiPriority w:val="99"/>
    <w:rsid w:val="004D6D87"/>
    <w:rPr>
      <w:rFonts w:ascii="Courier New" w:hAnsi="Courier New" w:cs="Courier New"/>
      <w:lang w:val="ru-RU" w:eastAsia="ru-RU" w:bidi="ar-SA"/>
    </w:rPr>
  </w:style>
  <w:style w:type="paragraph" w:customStyle="1" w:styleId="afffff6">
    <w:name w:val="_Текст"/>
    <w:basedOn w:val="a1"/>
    <w:rsid w:val="00576325"/>
    <w:pPr>
      <w:ind w:right="454" w:firstLine="720"/>
      <w:jc w:val="both"/>
    </w:pPr>
    <w:rPr>
      <w:sz w:val="28"/>
      <w:szCs w:val="20"/>
    </w:rPr>
  </w:style>
  <w:style w:type="paragraph" w:customStyle="1" w:styleId="s3">
    <w:name w:val="s_3"/>
    <w:basedOn w:val="a1"/>
    <w:rsid w:val="00576325"/>
    <w:pPr>
      <w:spacing w:before="100" w:beforeAutospacing="1" w:after="100" w:afterAutospacing="1"/>
    </w:pPr>
  </w:style>
  <w:style w:type="paragraph" w:customStyle="1" w:styleId="indent1">
    <w:name w:val="indent_1"/>
    <w:basedOn w:val="a1"/>
    <w:rsid w:val="00576325"/>
    <w:pPr>
      <w:spacing w:before="100" w:beforeAutospacing="1" w:after="100" w:afterAutospacing="1"/>
    </w:pPr>
  </w:style>
  <w:style w:type="character" w:customStyle="1" w:styleId="blk">
    <w:name w:val="blk"/>
    <w:basedOn w:val="a2"/>
    <w:qFormat/>
    <w:rsid w:val="00576325"/>
  </w:style>
  <w:style w:type="paragraph" w:customStyle="1" w:styleId="afffff7">
    <w:name w:val="Подзаголовок для информации об изменениях"/>
    <w:basedOn w:val="a1"/>
    <w:next w:val="a1"/>
    <w:uiPriority w:val="99"/>
    <w:rsid w:val="00576325"/>
    <w:pPr>
      <w:widowControl w:val="0"/>
      <w:autoSpaceDE w:val="0"/>
      <w:autoSpaceDN w:val="0"/>
      <w:adjustRightInd w:val="0"/>
      <w:ind w:firstLine="720"/>
      <w:jc w:val="both"/>
    </w:pPr>
    <w:rPr>
      <w:rFonts w:ascii="Times New Roman CYR" w:hAnsi="Times New Roman CYR" w:cs="Times New Roman CYR"/>
      <w:b/>
      <w:bCs/>
      <w:color w:val="353842"/>
      <w:sz w:val="20"/>
      <w:szCs w:val="20"/>
    </w:rPr>
  </w:style>
  <w:style w:type="paragraph" w:customStyle="1" w:styleId="empty">
    <w:name w:val="empty"/>
    <w:basedOn w:val="a1"/>
    <w:rsid w:val="00576325"/>
    <w:pPr>
      <w:spacing w:before="100" w:beforeAutospacing="1" w:after="100" w:afterAutospacing="1"/>
    </w:pPr>
  </w:style>
  <w:style w:type="character" w:customStyle="1" w:styleId="c0">
    <w:name w:val="c0"/>
    <w:rsid w:val="00576325"/>
  </w:style>
  <w:style w:type="paragraph" w:customStyle="1" w:styleId="c2">
    <w:name w:val="c2"/>
    <w:basedOn w:val="a1"/>
    <w:rsid w:val="00576325"/>
    <w:pPr>
      <w:spacing w:before="100" w:beforeAutospacing="1" w:after="100" w:afterAutospacing="1"/>
    </w:pPr>
  </w:style>
  <w:style w:type="character" w:customStyle="1" w:styleId="c6">
    <w:name w:val="c6"/>
    <w:rsid w:val="00576325"/>
  </w:style>
  <w:style w:type="character" w:customStyle="1" w:styleId="c5">
    <w:name w:val="c5"/>
    <w:rsid w:val="00576325"/>
  </w:style>
  <w:style w:type="character" w:customStyle="1" w:styleId="c8">
    <w:name w:val="c8"/>
    <w:rsid w:val="00576325"/>
  </w:style>
  <w:style w:type="character" w:customStyle="1" w:styleId="c12">
    <w:name w:val="c12"/>
    <w:rsid w:val="00576325"/>
  </w:style>
  <w:style w:type="paragraph" w:customStyle="1" w:styleId="c10">
    <w:name w:val="c10"/>
    <w:basedOn w:val="a1"/>
    <w:rsid w:val="00576325"/>
    <w:pPr>
      <w:spacing w:before="100" w:beforeAutospacing="1" w:after="100" w:afterAutospacing="1"/>
    </w:pPr>
  </w:style>
  <w:style w:type="paragraph" w:styleId="2f0">
    <w:name w:val="Quote"/>
    <w:basedOn w:val="a1"/>
    <w:next w:val="a1"/>
    <w:link w:val="2f1"/>
    <w:uiPriority w:val="29"/>
    <w:qFormat/>
    <w:rsid w:val="00053B12"/>
    <w:rPr>
      <w:i/>
      <w:iCs/>
      <w:color w:val="000000"/>
      <w:sz w:val="20"/>
      <w:szCs w:val="20"/>
    </w:rPr>
  </w:style>
  <w:style w:type="character" w:customStyle="1" w:styleId="2f1">
    <w:name w:val="Цитата 2 Знак"/>
    <w:link w:val="2f0"/>
    <w:uiPriority w:val="29"/>
    <w:rsid w:val="00053B12"/>
    <w:rPr>
      <w:i/>
      <w:iCs/>
      <w:color w:val="000000"/>
    </w:rPr>
  </w:style>
  <w:style w:type="paragraph" w:customStyle="1" w:styleId="formattext">
    <w:name w:val="formattext"/>
    <w:basedOn w:val="a1"/>
    <w:qFormat/>
    <w:rsid w:val="00053B12"/>
    <w:pPr>
      <w:spacing w:before="100" w:beforeAutospacing="1" w:after="100" w:afterAutospacing="1"/>
    </w:pPr>
    <w:rPr>
      <w:rFonts w:eastAsia="Calibri"/>
    </w:rPr>
  </w:style>
  <w:style w:type="character" w:customStyle="1" w:styleId="afff6">
    <w:name w:val="Маркированный список Знак"/>
    <w:aliases w:val="Маркированный Знак"/>
    <w:link w:val="afff5"/>
    <w:locked/>
    <w:rsid w:val="00053B12"/>
    <w:rPr>
      <w:kern w:val="26"/>
      <w:sz w:val="24"/>
      <w:szCs w:val="24"/>
    </w:rPr>
  </w:style>
  <w:style w:type="paragraph" w:customStyle="1" w:styleId="1ff2">
    <w:name w:val="Знак Знак Знак Знак Знак Знак1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8">
    <w:name w:val="Знак Знак Знак Знак Знак Знак"/>
    <w:basedOn w:val="a1"/>
    <w:rsid w:val="00053B12"/>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11e">
    <w:name w:val="Знак1 Знак Знак Знак Знак Знак1 Знак"/>
    <w:basedOn w:val="a1"/>
    <w:rsid w:val="00053B12"/>
    <w:pPr>
      <w:widowControl w:val="0"/>
      <w:adjustRightInd w:val="0"/>
      <w:spacing w:line="360" w:lineRule="atLeast"/>
      <w:jc w:val="both"/>
    </w:pPr>
    <w:rPr>
      <w:rFonts w:ascii="Verdana" w:hAnsi="Verdana" w:cs="Verdana"/>
      <w:sz w:val="20"/>
      <w:szCs w:val="20"/>
      <w:lang w:val="en-US" w:eastAsia="en-US"/>
    </w:rPr>
  </w:style>
  <w:style w:type="paragraph" w:customStyle="1" w:styleId="p3">
    <w:name w:val="p3"/>
    <w:basedOn w:val="a1"/>
    <w:uiPriority w:val="99"/>
    <w:rsid w:val="00C922D7"/>
    <w:pPr>
      <w:widowControl w:val="0"/>
      <w:tabs>
        <w:tab w:val="left" w:pos="606"/>
        <w:tab w:val="left" w:pos="1099"/>
      </w:tabs>
      <w:autoSpaceDE w:val="0"/>
      <w:autoSpaceDN w:val="0"/>
      <w:adjustRightInd w:val="0"/>
      <w:spacing w:line="306" w:lineRule="atLeast"/>
      <w:ind w:left="607" w:firstLine="493"/>
      <w:jc w:val="both"/>
    </w:pPr>
    <w:rPr>
      <w:sz w:val="28"/>
      <w:lang w:val="en-US"/>
    </w:rPr>
  </w:style>
  <w:style w:type="paragraph" w:customStyle="1" w:styleId="p4">
    <w:name w:val="p4"/>
    <w:basedOn w:val="a1"/>
    <w:uiPriority w:val="99"/>
    <w:rsid w:val="00C922D7"/>
    <w:pPr>
      <w:widowControl w:val="0"/>
      <w:tabs>
        <w:tab w:val="left" w:pos="606"/>
      </w:tabs>
      <w:autoSpaceDE w:val="0"/>
      <w:autoSpaceDN w:val="0"/>
      <w:adjustRightInd w:val="0"/>
      <w:spacing w:line="306" w:lineRule="atLeast"/>
      <w:ind w:left="271"/>
      <w:jc w:val="both"/>
    </w:pPr>
    <w:rPr>
      <w:sz w:val="28"/>
      <w:lang w:val="en-US"/>
    </w:rPr>
  </w:style>
  <w:style w:type="paragraph" w:customStyle="1" w:styleId="p6">
    <w:name w:val="p6"/>
    <w:basedOn w:val="a1"/>
    <w:uiPriority w:val="99"/>
    <w:rsid w:val="00C922D7"/>
    <w:pPr>
      <w:widowControl w:val="0"/>
      <w:tabs>
        <w:tab w:val="left" w:pos="493"/>
      </w:tabs>
      <w:autoSpaceDE w:val="0"/>
      <w:autoSpaceDN w:val="0"/>
      <w:adjustRightInd w:val="0"/>
      <w:spacing w:line="306" w:lineRule="atLeast"/>
      <w:ind w:firstLine="494"/>
      <w:jc w:val="both"/>
    </w:pPr>
    <w:rPr>
      <w:lang w:val="en-US"/>
    </w:rPr>
  </w:style>
  <w:style w:type="paragraph" w:customStyle="1" w:styleId="p8">
    <w:name w:val="p8"/>
    <w:basedOn w:val="a1"/>
    <w:uiPriority w:val="99"/>
    <w:rsid w:val="00C922D7"/>
    <w:pPr>
      <w:widowControl w:val="0"/>
      <w:tabs>
        <w:tab w:val="left" w:pos="493"/>
        <w:tab w:val="left" w:pos="1235"/>
      </w:tabs>
      <w:autoSpaceDE w:val="0"/>
      <w:autoSpaceDN w:val="0"/>
      <w:adjustRightInd w:val="0"/>
      <w:spacing w:line="306" w:lineRule="atLeast"/>
      <w:ind w:firstLine="494"/>
      <w:jc w:val="both"/>
    </w:pPr>
    <w:rPr>
      <w:lang w:val="en-US"/>
    </w:rPr>
  </w:style>
  <w:style w:type="paragraph" w:customStyle="1" w:styleId="p20">
    <w:name w:val="p20"/>
    <w:basedOn w:val="a1"/>
    <w:uiPriority w:val="99"/>
    <w:rsid w:val="00C922D7"/>
    <w:pPr>
      <w:widowControl w:val="0"/>
      <w:tabs>
        <w:tab w:val="left" w:pos="408"/>
        <w:tab w:val="left" w:pos="1071"/>
      </w:tabs>
      <w:autoSpaceDE w:val="0"/>
      <w:autoSpaceDN w:val="0"/>
      <w:adjustRightInd w:val="0"/>
      <w:spacing w:line="323" w:lineRule="atLeast"/>
      <w:ind w:left="254" w:hanging="1071"/>
    </w:pPr>
    <w:rPr>
      <w:lang w:val="en-US"/>
    </w:rPr>
  </w:style>
  <w:style w:type="paragraph" w:customStyle="1" w:styleId="p10">
    <w:name w:val="p10"/>
    <w:basedOn w:val="a1"/>
    <w:uiPriority w:val="99"/>
    <w:rsid w:val="00C922D7"/>
    <w:pPr>
      <w:widowControl w:val="0"/>
      <w:tabs>
        <w:tab w:val="left" w:pos="566"/>
      </w:tabs>
      <w:autoSpaceDE w:val="0"/>
      <w:autoSpaceDN w:val="0"/>
      <w:adjustRightInd w:val="0"/>
      <w:spacing w:line="300" w:lineRule="atLeast"/>
      <w:ind w:firstLine="567"/>
    </w:pPr>
    <w:rPr>
      <w:lang w:val="en-US"/>
    </w:rPr>
  </w:style>
  <w:style w:type="character" w:customStyle="1" w:styleId="ei">
    <w:name w:val="ei"/>
    <w:basedOn w:val="a2"/>
    <w:rsid w:val="00C922D7"/>
  </w:style>
  <w:style w:type="character" w:customStyle="1" w:styleId="1ff3">
    <w:name w:val="Неразрешенное упоминание1"/>
    <w:uiPriority w:val="99"/>
    <w:semiHidden/>
    <w:unhideWhenUsed/>
    <w:rsid w:val="00C922D7"/>
    <w:rPr>
      <w:color w:val="605E5C"/>
      <w:shd w:val="clear" w:color="auto" w:fill="E1DFDD"/>
    </w:rPr>
  </w:style>
  <w:style w:type="character" w:customStyle="1" w:styleId="aff6">
    <w:name w:val="Абзац списка Знак"/>
    <w:aliases w:val="мой Знак"/>
    <w:link w:val="aff5"/>
    <w:uiPriority w:val="99"/>
    <w:qFormat/>
    <w:rsid w:val="004079DA"/>
    <w:rPr>
      <w:sz w:val="24"/>
      <w:szCs w:val="24"/>
    </w:rPr>
  </w:style>
  <w:style w:type="paragraph" w:customStyle="1" w:styleId="afffff9">
    <w:name w:val="Внимание"/>
    <w:basedOn w:val="a1"/>
    <w:next w:val="a1"/>
    <w:uiPriority w:val="99"/>
    <w:rsid w:val="00DF6DA6"/>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a">
    <w:name w:val="Информация об изменениях"/>
    <w:basedOn w:val="a1"/>
    <w:next w:val="a1"/>
    <w:uiPriority w:val="99"/>
    <w:rsid w:val="00DF6DA6"/>
    <w:pPr>
      <w:widowControl w:val="0"/>
      <w:shd w:val="clear" w:color="auto" w:fill="EAEFED"/>
      <w:autoSpaceDE w:val="0"/>
      <w:autoSpaceDN w:val="0"/>
      <w:adjustRightInd w:val="0"/>
      <w:spacing w:before="180"/>
      <w:ind w:left="360" w:right="360"/>
      <w:jc w:val="both"/>
    </w:pPr>
    <w:rPr>
      <w:rFonts w:ascii="Arial" w:hAnsi="Arial" w:cs="Arial"/>
      <w:color w:val="353842"/>
      <w:sz w:val="18"/>
      <w:szCs w:val="18"/>
    </w:rPr>
  </w:style>
  <w:style w:type="character" w:customStyle="1" w:styleId="normaltextrun1">
    <w:name w:val="normaltextrun1"/>
    <w:basedOn w:val="a2"/>
    <w:rsid w:val="00FD25F1"/>
  </w:style>
  <w:style w:type="character" w:customStyle="1" w:styleId="3d">
    <w:name w:val="Основной текст (3)_"/>
    <w:link w:val="3e"/>
    <w:rsid w:val="0048545B"/>
    <w:rPr>
      <w:b/>
      <w:bCs/>
      <w:sz w:val="28"/>
      <w:szCs w:val="28"/>
      <w:shd w:val="clear" w:color="auto" w:fill="FFFFFF"/>
    </w:rPr>
  </w:style>
  <w:style w:type="paragraph" w:customStyle="1" w:styleId="3e">
    <w:name w:val="Основной текст (3)"/>
    <w:basedOn w:val="a1"/>
    <w:link w:val="3d"/>
    <w:rsid w:val="0048545B"/>
    <w:pPr>
      <w:widowControl w:val="0"/>
      <w:shd w:val="clear" w:color="auto" w:fill="FFFFFF"/>
      <w:spacing w:before="960" w:after="420" w:line="346" w:lineRule="exact"/>
      <w:jc w:val="center"/>
    </w:pPr>
    <w:rPr>
      <w:b/>
      <w:bCs/>
      <w:sz w:val="28"/>
      <w:szCs w:val="28"/>
    </w:rPr>
  </w:style>
  <w:style w:type="character" w:customStyle="1" w:styleId="afffffb">
    <w:name w:val="Основной текст_"/>
    <w:link w:val="2f2"/>
    <w:qFormat/>
    <w:locked/>
    <w:rsid w:val="0048545B"/>
    <w:rPr>
      <w:sz w:val="28"/>
      <w:szCs w:val="28"/>
      <w:shd w:val="clear" w:color="auto" w:fill="FFFFFF"/>
    </w:rPr>
  </w:style>
  <w:style w:type="paragraph" w:customStyle="1" w:styleId="2f2">
    <w:name w:val="Основной текст2"/>
    <w:basedOn w:val="a1"/>
    <w:link w:val="afffffb"/>
    <w:uiPriority w:val="99"/>
    <w:rsid w:val="0048545B"/>
    <w:pPr>
      <w:widowControl w:val="0"/>
      <w:shd w:val="clear" w:color="auto" w:fill="FFFFFF"/>
      <w:spacing w:before="420" w:line="360" w:lineRule="exact"/>
      <w:jc w:val="both"/>
    </w:pPr>
    <w:rPr>
      <w:sz w:val="28"/>
      <w:szCs w:val="28"/>
    </w:rPr>
  </w:style>
  <w:style w:type="paragraph" w:customStyle="1" w:styleId="consplustitle0">
    <w:name w:val="consplustitle"/>
    <w:basedOn w:val="a1"/>
    <w:rsid w:val="0048545B"/>
    <w:pPr>
      <w:spacing w:before="100" w:beforeAutospacing="1" w:after="100" w:afterAutospacing="1"/>
    </w:pPr>
  </w:style>
  <w:style w:type="paragraph" w:customStyle="1" w:styleId="61">
    <w:name w:val="Основной текст (6)"/>
    <w:basedOn w:val="a1"/>
    <w:link w:val="62"/>
    <w:rsid w:val="004E52FE"/>
    <w:pPr>
      <w:widowControl w:val="0"/>
      <w:shd w:val="clear" w:color="auto" w:fill="FFFFFF"/>
      <w:spacing w:after="900" w:line="240" w:lineRule="atLeast"/>
      <w:jc w:val="center"/>
    </w:pPr>
    <w:rPr>
      <w:rFonts w:ascii="Arial" w:hAnsi="Arial" w:cs="Arial"/>
      <w:b/>
      <w:bCs/>
      <w:sz w:val="20"/>
      <w:szCs w:val="20"/>
      <w:lang w:eastAsia="ar-SA"/>
    </w:rPr>
  </w:style>
  <w:style w:type="character" w:customStyle="1" w:styleId="100">
    <w:name w:val="Основной текст (10)_"/>
    <w:link w:val="101"/>
    <w:rsid w:val="00D844FE"/>
    <w:rPr>
      <w:b/>
      <w:bCs/>
      <w:spacing w:val="9"/>
      <w:sz w:val="23"/>
      <w:szCs w:val="23"/>
      <w:shd w:val="clear" w:color="auto" w:fill="FFFFFF"/>
    </w:rPr>
  </w:style>
  <w:style w:type="character" w:customStyle="1" w:styleId="102">
    <w:name w:val="Основной текст (10) + Курсив"/>
    <w:rsid w:val="00D844FE"/>
    <w:rPr>
      <w:b/>
      <w:bCs/>
      <w:i/>
      <w:iCs/>
      <w:color w:val="000000"/>
      <w:spacing w:val="9"/>
      <w:w w:val="100"/>
      <w:position w:val="0"/>
      <w:sz w:val="23"/>
      <w:szCs w:val="23"/>
      <w:shd w:val="clear" w:color="auto" w:fill="FFFFFF"/>
      <w:lang w:val="ru-RU" w:eastAsia="ru-RU" w:bidi="ru-RU"/>
    </w:rPr>
  </w:style>
  <w:style w:type="paragraph" w:customStyle="1" w:styleId="101">
    <w:name w:val="Основной текст (10)"/>
    <w:basedOn w:val="a1"/>
    <w:link w:val="100"/>
    <w:rsid w:val="00D844FE"/>
    <w:pPr>
      <w:widowControl w:val="0"/>
      <w:shd w:val="clear" w:color="auto" w:fill="FFFFFF"/>
      <w:spacing w:after="420" w:line="0" w:lineRule="atLeast"/>
      <w:jc w:val="center"/>
    </w:pPr>
    <w:rPr>
      <w:b/>
      <w:bCs/>
      <w:spacing w:val="9"/>
      <w:sz w:val="23"/>
      <w:szCs w:val="23"/>
    </w:rPr>
  </w:style>
  <w:style w:type="character" w:customStyle="1" w:styleId="Arial10pt0pt">
    <w:name w:val="Основной текст + Arial;10 pt;Интервал 0 pt"/>
    <w:rsid w:val="00D844FE"/>
    <w:rPr>
      <w:rFonts w:ascii="Arial" w:eastAsia="Arial" w:hAnsi="Arial" w:cs="Arial"/>
      <w:b w:val="0"/>
      <w:bCs w:val="0"/>
      <w:i w:val="0"/>
      <w:iCs w:val="0"/>
      <w:smallCaps w:val="0"/>
      <w:strike w:val="0"/>
      <w:color w:val="000000"/>
      <w:spacing w:val="3"/>
      <w:w w:val="100"/>
      <w:position w:val="0"/>
      <w:sz w:val="20"/>
      <w:szCs w:val="20"/>
      <w:u w:val="none"/>
      <w:shd w:val="clear" w:color="auto" w:fill="FFFFFF"/>
      <w:lang w:val="ru-RU" w:eastAsia="ru-RU" w:bidi="ru-RU"/>
    </w:rPr>
  </w:style>
  <w:style w:type="character" w:customStyle="1" w:styleId="2f3">
    <w:name w:val="Основной текст (2)_"/>
    <w:link w:val="2f4"/>
    <w:uiPriority w:val="99"/>
    <w:qFormat/>
    <w:rsid w:val="006A43DB"/>
    <w:rPr>
      <w:sz w:val="26"/>
      <w:szCs w:val="26"/>
      <w:shd w:val="clear" w:color="auto" w:fill="FFFFFF"/>
    </w:rPr>
  </w:style>
  <w:style w:type="paragraph" w:customStyle="1" w:styleId="2f4">
    <w:name w:val="Основной текст (2)"/>
    <w:basedOn w:val="a1"/>
    <w:link w:val="2f3"/>
    <w:uiPriority w:val="99"/>
    <w:qFormat/>
    <w:rsid w:val="006A43DB"/>
    <w:pPr>
      <w:widowControl w:val="0"/>
      <w:shd w:val="clear" w:color="auto" w:fill="FFFFFF"/>
      <w:spacing w:after="60" w:line="0" w:lineRule="atLeast"/>
      <w:jc w:val="both"/>
    </w:pPr>
    <w:rPr>
      <w:sz w:val="26"/>
      <w:szCs w:val="26"/>
    </w:rPr>
  </w:style>
  <w:style w:type="character" w:customStyle="1" w:styleId="1ff4">
    <w:name w:val="Основной текст Знак1"/>
    <w:uiPriority w:val="99"/>
    <w:rsid w:val="002D1AA1"/>
    <w:rPr>
      <w:rFonts w:ascii="Times New Roman" w:hAnsi="Times New Roman" w:cs="Times New Roman"/>
      <w:spacing w:val="4"/>
      <w:sz w:val="25"/>
      <w:szCs w:val="25"/>
      <w:u w:val="none"/>
    </w:rPr>
  </w:style>
  <w:style w:type="paragraph" w:customStyle="1" w:styleId="afffffc">
    <w:name w:val="Стиль"/>
    <w:rsid w:val="002D1AA1"/>
    <w:pPr>
      <w:widowControl w:val="0"/>
      <w:autoSpaceDE w:val="0"/>
      <w:autoSpaceDN w:val="0"/>
      <w:adjustRightInd w:val="0"/>
    </w:pPr>
    <w:rPr>
      <w:sz w:val="24"/>
      <w:szCs w:val="24"/>
    </w:rPr>
  </w:style>
  <w:style w:type="character" w:customStyle="1" w:styleId="2f5">
    <w:name w:val="Сноска (2)_"/>
    <w:link w:val="2f6"/>
    <w:rsid w:val="002D1AA1"/>
    <w:rPr>
      <w:sz w:val="16"/>
      <w:szCs w:val="16"/>
      <w:shd w:val="clear" w:color="auto" w:fill="FFFFFF"/>
    </w:rPr>
  </w:style>
  <w:style w:type="paragraph" w:customStyle="1" w:styleId="2f6">
    <w:name w:val="Сноска (2)"/>
    <w:basedOn w:val="a1"/>
    <w:link w:val="2f5"/>
    <w:rsid w:val="002D1AA1"/>
    <w:pPr>
      <w:shd w:val="clear" w:color="auto" w:fill="FFFFFF"/>
      <w:spacing w:line="0" w:lineRule="atLeast"/>
    </w:pPr>
    <w:rPr>
      <w:sz w:val="16"/>
      <w:szCs w:val="16"/>
    </w:rPr>
  </w:style>
  <w:style w:type="character" w:customStyle="1" w:styleId="afffffd">
    <w:name w:val="Основной текст + Полужирный"/>
    <w:aliases w:val="Интервал 0 pt"/>
    <w:rsid w:val="002D1AA1"/>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pt">
    <w:name w:val="Основной текст + 9 pt;Полужирный"/>
    <w:rsid w:val="002D1AA1"/>
    <w:rPr>
      <w:rFonts w:ascii="Times New Roman" w:eastAsia="Times New Roman" w:hAnsi="Times New Roman" w:cs="Times New Roman"/>
      <w:b/>
      <w:bCs/>
      <w:i w:val="0"/>
      <w:iCs w:val="0"/>
      <w:smallCaps w:val="0"/>
      <w:strike w:val="0"/>
      <w:spacing w:val="0"/>
      <w:sz w:val="18"/>
      <w:szCs w:val="18"/>
      <w:shd w:val="clear" w:color="auto" w:fill="FFFFFF"/>
    </w:rPr>
  </w:style>
  <w:style w:type="character" w:customStyle="1" w:styleId="120">
    <w:name w:val="Заголовок №1 (2)_"/>
    <w:link w:val="121"/>
    <w:uiPriority w:val="99"/>
    <w:rsid w:val="002D1AA1"/>
    <w:rPr>
      <w:sz w:val="27"/>
      <w:szCs w:val="27"/>
      <w:shd w:val="clear" w:color="auto" w:fill="FFFFFF"/>
    </w:rPr>
  </w:style>
  <w:style w:type="paragraph" w:customStyle="1" w:styleId="121">
    <w:name w:val="Заголовок №1 (2)"/>
    <w:basedOn w:val="a1"/>
    <w:link w:val="120"/>
    <w:uiPriority w:val="99"/>
    <w:rsid w:val="002D1AA1"/>
    <w:pPr>
      <w:shd w:val="clear" w:color="auto" w:fill="FFFFFF"/>
      <w:spacing w:before="180" w:line="221" w:lineRule="exact"/>
      <w:ind w:hanging="620"/>
      <w:outlineLvl w:val="0"/>
    </w:pPr>
    <w:rPr>
      <w:sz w:val="27"/>
      <w:szCs w:val="27"/>
    </w:rPr>
  </w:style>
  <w:style w:type="paragraph" w:customStyle="1" w:styleId="CharChar1">
    <w:name w:val="Char Char1 Знак Знак Знак"/>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p2">
    <w:name w:val="p2"/>
    <w:basedOn w:val="a1"/>
    <w:rsid w:val="002D1AA1"/>
    <w:pPr>
      <w:spacing w:before="100" w:beforeAutospacing="1" w:after="100" w:afterAutospacing="1"/>
    </w:pPr>
  </w:style>
  <w:style w:type="character" w:customStyle="1" w:styleId="s11">
    <w:name w:val="s1"/>
    <w:basedOn w:val="a2"/>
    <w:rsid w:val="002D1AA1"/>
  </w:style>
  <w:style w:type="paragraph" w:customStyle="1" w:styleId="1ff5">
    <w:name w:val="Знак Знак Знак Знак Знак Знак Знак Знак Знак Знак1"/>
    <w:basedOn w:val="a1"/>
    <w:rsid w:val="002D1AA1"/>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213">
    <w:name w:val="Заголовок 2 Знак1"/>
    <w:aliases w:val="H2 Знак1,h2 Знак1,Gliederung2 Знак1,Gliederung Знак1,Indented Heading Знак1,H21 Знак1,H22 Знак1,Indented Heading1 Знак1,Indented Heading2 Знак1,Indented Heading3 Знак1,Indented Heading4 Знак1,H23 Знак1,H211 Знак1,H221 Знак1,H24 Знак"/>
    <w:uiPriority w:val="9"/>
    <w:semiHidden/>
    <w:rsid w:val="002D1AA1"/>
    <w:rPr>
      <w:rFonts w:ascii="Cambria" w:eastAsia="Times New Roman" w:hAnsi="Cambria" w:cs="Times New Roman"/>
      <w:b/>
      <w:bCs/>
      <w:color w:val="4F81BD"/>
      <w:sz w:val="26"/>
      <w:szCs w:val="26"/>
      <w:lang w:eastAsia="en-US"/>
    </w:rPr>
  </w:style>
  <w:style w:type="character" w:customStyle="1" w:styleId="9pt0">
    <w:name w:val="Основной текст + 9 pt"/>
    <w:aliases w:val="Полужирный"/>
    <w:rsid w:val="002D1AA1"/>
    <w:rPr>
      <w:rFonts w:ascii="Times New Roman" w:eastAsia="Times New Roman" w:hAnsi="Times New Roman" w:cs="Times New Roman" w:hint="default"/>
      <w:b/>
      <w:bCs/>
      <w:i w:val="0"/>
      <w:iCs w:val="0"/>
      <w:smallCaps w:val="0"/>
      <w:strike w:val="0"/>
      <w:dstrike w:val="0"/>
      <w:spacing w:val="0"/>
      <w:sz w:val="18"/>
      <w:szCs w:val="18"/>
      <w:u w:val="none"/>
      <w:effect w:val="none"/>
      <w:shd w:val="clear" w:color="auto" w:fill="FFFFFF"/>
    </w:rPr>
  </w:style>
  <w:style w:type="paragraph" w:customStyle="1" w:styleId="Iniiaiieoaeno2">
    <w:name w:val="Iniiaiie oaeno 2"/>
    <w:basedOn w:val="a1"/>
    <w:uiPriority w:val="99"/>
    <w:rsid w:val="00AE4FB3"/>
    <w:pPr>
      <w:ind w:firstLine="720"/>
      <w:jc w:val="both"/>
    </w:pPr>
    <w:rPr>
      <w:rFonts w:ascii="Calibri" w:hAnsi="Calibri" w:cs="Calibri"/>
      <w:sz w:val="28"/>
      <w:szCs w:val="28"/>
    </w:rPr>
  </w:style>
  <w:style w:type="numbering" w:customStyle="1" w:styleId="51">
    <w:name w:val="Нет списка5"/>
    <w:next w:val="a4"/>
    <w:uiPriority w:val="99"/>
    <w:semiHidden/>
    <w:unhideWhenUsed/>
    <w:rsid w:val="00D97F72"/>
  </w:style>
  <w:style w:type="numbering" w:customStyle="1" w:styleId="63">
    <w:name w:val="Нет списка6"/>
    <w:next w:val="a4"/>
    <w:uiPriority w:val="99"/>
    <w:semiHidden/>
    <w:unhideWhenUsed/>
    <w:rsid w:val="00CA346F"/>
  </w:style>
  <w:style w:type="numbering" w:customStyle="1" w:styleId="71">
    <w:name w:val="Нет списка7"/>
    <w:next w:val="a4"/>
    <w:uiPriority w:val="99"/>
    <w:semiHidden/>
    <w:unhideWhenUsed/>
    <w:rsid w:val="002B2B80"/>
  </w:style>
  <w:style w:type="character" w:customStyle="1" w:styleId="52">
    <w:name w:val="Основной шрифт абзаца5"/>
    <w:rsid w:val="002B2B80"/>
  </w:style>
  <w:style w:type="character" w:customStyle="1" w:styleId="42">
    <w:name w:val="Основной шрифт абзаца4"/>
    <w:rsid w:val="002B2B80"/>
  </w:style>
  <w:style w:type="paragraph" w:customStyle="1" w:styleId="64">
    <w:name w:val="Название6"/>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65">
    <w:name w:val="Указатель6"/>
    <w:basedOn w:val="a1"/>
    <w:rsid w:val="002B2B80"/>
    <w:pPr>
      <w:widowControl w:val="0"/>
      <w:suppressLineNumbers/>
      <w:suppressAutoHyphens/>
    </w:pPr>
    <w:rPr>
      <w:rFonts w:eastAsia="SimSun" w:cs="Lucida Sans"/>
      <w:kern w:val="1"/>
      <w:lang w:eastAsia="hi-IN" w:bidi="hi-IN"/>
    </w:rPr>
  </w:style>
  <w:style w:type="paragraph" w:customStyle="1" w:styleId="53">
    <w:name w:val="Название5"/>
    <w:basedOn w:val="a1"/>
    <w:rsid w:val="002B2B80"/>
    <w:pPr>
      <w:widowControl w:val="0"/>
      <w:suppressLineNumbers/>
      <w:suppressAutoHyphens/>
      <w:spacing w:before="120" w:after="120"/>
    </w:pPr>
    <w:rPr>
      <w:rFonts w:eastAsia="SimSun" w:cs="Mangal"/>
      <w:i/>
      <w:iCs/>
      <w:kern w:val="1"/>
      <w:lang w:eastAsia="hi-IN" w:bidi="hi-IN"/>
    </w:rPr>
  </w:style>
  <w:style w:type="paragraph" w:customStyle="1" w:styleId="54">
    <w:name w:val="Указатель5"/>
    <w:basedOn w:val="a1"/>
    <w:rsid w:val="002B2B80"/>
    <w:pPr>
      <w:widowControl w:val="0"/>
      <w:suppressLineNumbers/>
      <w:suppressAutoHyphens/>
    </w:pPr>
    <w:rPr>
      <w:rFonts w:eastAsia="SimSun" w:cs="Mangal"/>
      <w:kern w:val="1"/>
      <w:lang w:eastAsia="hi-IN" w:bidi="hi-IN"/>
    </w:rPr>
  </w:style>
  <w:style w:type="paragraph" w:customStyle="1" w:styleId="43">
    <w:name w:val="Название4"/>
    <w:basedOn w:val="a1"/>
    <w:rsid w:val="002B2B80"/>
    <w:pPr>
      <w:widowControl w:val="0"/>
      <w:suppressLineNumbers/>
      <w:suppressAutoHyphens/>
      <w:spacing w:before="120" w:after="120"/>
    </w:pPr>
    <w:rPr>
      <w:rFonts w:eastAsia="SimSun" w:cs="Lucida Sans"/>
      <w:i/>
      <w:iCs/>
      <w:kern w:val="1"/>
      <w:lang w:eastAsia="hi-IN" w:bidi="hi-IN"/>
    </w:rPr>
  </w:style>
  <w:style w:type="paragraph" w:customStyle="1" w:styleId="44">
    <w:name w:val="Указатель4"/>
    <w:basedOn w:val="a1"/>
    <w:rsid w:val="002B2B80"/>
    <w:pPr>
      <w:widowControl w:val="0"/>
      <w:suppressLineNumbers/>
      <w:suppressAutoHyphens/>
    </w:pPr>
    <w:rPr>
      <w:rFonts w:eastAsia="SimSun" w:cs="Lucida Sans"/>
      <w:kern w:val="1"/>
      <w:lang w:eastAsia="hi-IN" w:bidi="hi-IN"/>
    </w:rPr>
  </w:style>
  <w:style w:type="numbering" w:customStyle="1" w:styleId="122">
    <w:name w:val="Нет списка12"/>
    <w:next w:val="a4"/>
    <w:uiPriority w:val="99"/>
    <w:semiHidden/>
    <w:unhideWhenUsed/>
    <w:rsid w:val="002B2B80"/>
  </w:style>
  <w:style w:type="numbering" w:customStyle="1" w:styleId="81">
    <w:name w:val="Нет списка8"/>
    <w:next w:val="a4"/>
    <w:uiPriority w:val="99"/>
    <w:semiHidden/>
    <w:unhideWhenUsed/>
    <w:rsid w:val="007D6566"/>
  </w:style>
  <w:style w:type="numbering" w:customStyle="1" w:styleId="131">
    <w:name w:val="Нет списка13"/>
    <w:next w:val="a4"/>
    <w:uiPriority w:val="99"/>
    <w:semiHidden/>
    <w:unhideWhenUsed/>
    <w:rsid w:val="007D6566"/>
  </w:style>
  <w:style w:type="paragraph" w:customStyle="1" w:styleId="1ff6">
    <w:name w:val="1"/>
    <w:basedOn w:val="a1"/>
    <w:qFormat/>
    <w:rsid w:val="00381D9B"/>
    <w:pPr>
      <w:spacing w:before="100" w:beforeAutospacing="1" w:after="100" w:afterAutospacing="1"/>
    </w:pPr>
    <w:rPr>
      <w:rFonts w:ascii="Tahoma" w:hAnsi="Tahoma"/>
      <w:sz w:val="20"/>
      <w:szCs w:val="20"/>
      <w:lang w:val="en-US" w:eastAsia="en-US"/>
    </w:rPr>
  </w:style>
  <w:style w:type="paragraph" w:customStyle="1" w:styleId="dash0410043104370430044600200441043f04380441043a0430">
    <w:name w:val="dash0410_0431_0437_0430_0446_0020_0441_043f_0438_0441_043a_0430"/>
    <w:basedOn w:val="a1"/>
    <w:uiPriority w:val="99"/>
    <w:rsid w:val="00381D9B"/>
    <w:pPr>
      <w:spacing w:before="100" w:beforeAutospacing="1" w:after="100" w:afterAutospacing="1"/>
    </w:pPr>
  </w:style>
  <w:style w:type="character" w:customStyle="1" w:styleId="FontStyle19">
    <w:name w:val="Font Style19"/>
    <w:uiPriority w:val="99"/>
    <w:rsid w:val="00381D9B"/>
    <w:rPr>
      <w:rFonts w:ascii="Times New Roman" w:hAnsi="Times New Roman" w:cs="Times New Roman"/>
      <w:sz w:val="26"/>
      <w:szCs w:val="26"/>
    </w:rPr>
  </w:style>
  <w:style w:type="paragraph" w:customStyle="1" w:styleId="2f7">
    <w:name w:val="2"/>
    <w:basedOn w:val="a1"/>
    <w:uiPriority w:val="99"/>
    <w:rsid w:val="00381D9B"/>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72">
    <w:name w:val="Основной текст (7)"/>
    <w:rsid w:val="00381D9B"/>
  </w:style>
  <w:style w:type="character" w:customStyle="1" w:styleId="45">
    <w:name w:val="Заголовок №4"/>
    <w:rsid w:val="00381D9B"/>
  </w:style>
  <w:style w:type="character" w:customStyle="1" w:styleId="3f">
    <w:name w:val="Основной текст3"/>
    <w:rsid w:val="00381D9B"/>
    <w:rPr>
      <w:rFonts w:ascii="Times New Roman" w:eastAsia="Times New Roman" w:hAnsi="Times New Roman"/>
      <w:sz w:val="26"/>
      <w:szCs w:val="26"/>
      <w:shd w:val="clear" w:color="auto" w:fill="FFFFFF"/>
    </w:rPr>
  </w:style>
  <w:style w:type="character" w:customStyle="1" w:styleId="73">
    <w:name w:val="Основной текст (7) + Не полужирный"/>
    <w:rsid w:val="00381D9B"/>
  </w:style>
  <w:style w:type="character" w:customStyle="1" w:styleId="55">
    <w:name w:val="Заголовок №5"/>
    <w:rsid w:val="00381D9B"/>
    <w:rPr>
      <w:rFonts w:ascii="Times New Roman" w:eastAsia="Times New Roman" w:hAnsi="Times New Roman" w:cs="Times New Roman"/>
      <w:b w:val="0"/>
      <w:bCs w:val="0"/>
      <w:i w:val="0"/>
      <w:iCs w:val="0"/>
      <w:smallCaps w:val="0"/>
      <w:strike w:val="0"/>
      <w:spacing w:val="0"/>
      <w:sz w:val="26"/>
      <w:szCs w:val="26"/>
    </w:rPr>
  </w:style>
  <w:style w:type="paragraph" w:customStyle="1" w:styleId="123">
    <w:name w:val="Основной текст12"/>
    <w:basedOn w:val="a1"/>
    <w:rsid w:val="00381D9B"/>
    <w:pPr>
      <w:shd w:val="clear" w:color="auto" w:fill="FFFFFF"/>
      <w:spacing w:before="540" w:after="300" w:line="317" w:lineRule="exact"/>
      <w:jc w:val="both"/>
    </w:pPr>
    <w:rPr>
      <w:sz w:val="26"/>
      <w:szCs w:val="26"/>
    </w:rPr>
  </w:style>
  <w:style w:type="character" w:customStyle="1" w:styleId="82">
    <w:name w:val="Основной текст (8)"/>
    <w:rsid w:val="00381D9B"/>
    <w:rPr>
      <w:rFonts w:ascii="Times New Roman" w:eastAsia="Times New Roman" w:hAnsi="Times New Roman" w:cs="Times New Roman"/>
      <w:b w:val="0"/>
      <w:bCs w:val="0"/>
      <w:i w:val="0"/>
      <w:iCs w:val="0"/>
      <w:smallCaps w:val="0"/>
      <w:strike w:val="0"/>
      <w:spacing w:val="0"/>
      <w:sz w:val="19"/>
      <w:szCs w:val="19"/>
    </w:rPr>
  </w:style>
  <w:style w:type="paragraph" w:customStyle="1" w:styleId="66">
    <w:name w:val="çàãîëîâîê 6"/>
    <w:basedOn w:val="a1"/>
    <w:next w:val="a1"/>
    <w:rsid w:val="00381D9B"/>
    <w:pPr>
      <w:keepNext/>
      <w:jc w:val="center"/>
    </w:pPr>
    <w:rPr>
      <w:b/>
      <w:szCs w:val="20"/>
    </w:rPr>
  </w:style>
  <w:style w:type="paragraph" w:customStyle="1" w:styleId="afffffe">
    <w:name w:val="???????"/>
    <w:rsid w:val="00381D9B"/>
    <w:rPr>
      <w:sz w:val="24"/>
    </w:rPr>
  </w:style>
  <w:style w:type="paragraph" w:customStyle="1" w:styleId="DefinitionTerm">
    <w:name w:val="Definition Term"/>
    <w:basedOn w:val="a1"/>
    <w:next w:val="a1"/>
    <w:rsid w:val="00381D9B"/>
    <w:pPr>
      <w:widowControl w:val="0"/>
    </w:pPr>
    <w:rPr>
      <w:szCs w:val="20"/>
    </w:rPr>
  </w:style>
  <w:style w:type="paragraph" w:customStyle="1" w:styleId="46">
    <w:name w:val="заголовок 4"/>
    <w:basedOn w:val="a1"/>
    <w:next w:val="a1"/>
    <w:rsid w:val="00381D9B"/>
    <w:pPr>
      <w:keepNext/>
      <w:widowControl w:val="0"/>
      <w:jc w:val="center"/>
    </w:pPr>
    <w:rPr>
      <w:szCs w:val="20"/>
    </w:rPr>
  </w:style>
  <w:style w:type="paragraph" w:customStyle="1" w:styleId="BodyText31">
    <w:name w:val="Body Text 31"/>
    <w:basedOn w:val="a1"/>
    <w:rsid w:val="00381D9B"/>
    <w:pPr>
      <w:spacing w:line="230" w:lineRule="auto"/>
      <w:jc w:val="center"/>
    </w:pPr>
    <w:rPr>
      <w:rFonts w:ascii="Baltica" w:hAnsi="Baltica"/>
      <w:snapToGrid w:val="0"/>
      <w:szCs w:val="20"/>
    </w:rPr>
  </w:style>
  <w:style w:type="paragraph" w:customStyle="1" w:styleId="affffff">
    <w:name w:val="Формула"/>
    <w:basedOn w:val="ae"/>
    <w:rsid w:val="00381D9B"/>
    <w:pPr>
      <w:tabs>
        <w:tab w:val="center" w:pos="4536"/>
        <w:tab w:val="right" w:pos="9356"/>
      </w:tabs>
      <w:spacing w:after="0" w:line="336" w:lineRule="auto"/>
      <w:jc w:val="both"/>
    </w:pPr>
    <w:rPr>
      <w:sz w:val="28"/>
      <w:szCs w:val="20"/>
    </w:rPr>
  </w:style>
  <w:style w:type="paragraph" w:customStyle="1" w:styleId="340">
    <w:name w:val="Основной текст 34"/>
    <w:basedOn w:val="a1"/>
    <w:rsid w:val="00381D9B"/>
    <w:pPr>
      <w:snapToGrid w:val="0"/>
      <w:spacing w:line="228" w:lineRule="auto"/>
      <w:jc w:val="center"/>
    </w:pPr>
    <w:rPr>
      <w:rFonts w:ascii="Baltica" w:hAnsi="Baltica"/>
      <w:szCs w:val="20"/>
    </w:rPr>
  </w:style>
  <w:style w:type="paragraph" w:customStyle="1" w:styleId="1ff7">
    <w:name w:val="Знак1 Знак Знак"/>
    <w:basedOn w:val="a1"/>
    <w:rsid w:val="00381D9B"/>
    <w:pPr>
      <w:widowControl w:val="0"/>
      <w:adjustRightInd w:val="0"/>
      <w:spacing w:after="160" w:line="240" w:lineRule="exact"/>
      <w:jc w:val="right"/>
    </w:pPr>
    <w:rPr>
      <w:sz w:val="20"/>
      <w:szCs w:val="20"/>
      <w:lang w:val="en-GB" w:eastAsia="en-US"/>
    </w:rPr>
  </w:style>
  <w:style w:type="paragraph" w:customStyle="1" w:styleId="BodyText21">
    <w:name w:val="Body Text 21"/>
    <w:basedOn w:val="a1"/>
    <w:rsid w:val="00381D9B"/>
    <w:pPr>
      <w:jc w:val="center"/>
    </w:pPr>
    <w:rPr>
      <w:sz w:val="28"/>
      <w:szCs w:val="28"/>
    </w:rPr>
  </w:style>
  <w:style w:type="paragraph" w:customStyle="1" w:styleId="1ff8">
    <w:name w:val="çàãîëîâîê 1"/>
    <w:basedOn w:val="a1"/>
    <w:next w:val="a1"/>
    <w:rsid w:val="00381D9B"/>
    <w:pPr>
      <w:keepNext/>
    </w:pPr>
    <w:rPr>
      <w:sz w:val="28"/>
      <w:szCs w:val="20"/>
    </w:rPr>
  </w:style>
  <w:style w:type="paragraph" w:customStyle="1" w:styleId="BodyText23">
    <w:name w:val="Body Text 23"/>
    <w:basedOn w:val="a1"/>
    <w:rsid w:val="00381D9B"/>
    <w:pPr>
      <w:autoSpaceDE w:val="0"/>
      <w:autoSpaceDN w:val="0"/>
      <w:jc w:val="both"/>
    </w:pPr>
    <w:rPr>
      <w:rFonts w:ascii="Baltica" w:hAnsi="Baltica"/>
      <w:sz w:val="20"/>
      <w:szCs w:val="20"/>
    </w:rPr>
  </w:style>
  <w:style w:type="paragraph" w:customStyle="1" w:styleId="1ff9">
    <w:name w:val="Верхний колонтитул1"/>
    <w:basedOn w:val="a1"/>
    <w:uiPriority w:val="99"/>
    <w:qFormat/>
    <w:rsid w:val="00381D9B"/>
    <w:pPr>
      <w:tabs>
        <w:tab w:val="center" w:pos="4153"/>
        <w:tab w:val="right" w:pos="8306"/>
      </w:tabs>
    </w:pPr>
    <w:rPr>
      <w:snapToGrid w:val="0"/>
      <w:sz w:val="20"/>
      <w:szCs w:val="20"/>
    </w:rPr>
  </w:style>
  <w:style w:type="character" w:customStyle="1" w:styleId="affffff0">
    <w:name w:val="íîìåð ñòðàíèöû"/>
    <w:rsid w:val="00381D9B"/>
  </w:style>
  <w:style w:type="paragraph" w:customStyle="1" w:styleId="91">
    <w:name w:val="Название9"/>
    <w:aliases w:val="Автодор,Title"/>
    <w:basedOn w:val="a1"/>
    <w:rsid w:val="00381D9B"/>
    <w:pPr>
      <w:jc w:val="center"/>
    </w:pPr>
    <w:rPr>
      <w:rFonts w:ascii="Baltica" w:hAnsi="Baltica"/>
      <w:b/>
      <w:caps/>
      <w:snapToGrid w:val="0"/>
      <w:szCs w:val="20"/>
    </w:rPr>
  </w:style>
  <w:style w:type="paragraph" w:customStyle="1" w:styleId="3f0">
    <w:name w:val="Обычный3"/>
    <w:basedOn w:val="a1"/>
    <w:rsid w:val="00381D9B"/>
    <w:pPr>
      <w:snapToGrid w:val="0"/>
    </w:pPr>
    <w:rPr>
      <w:sz w:val="20"/>
      <w:szCs w:val="20"/>
    </w:rPr>
  </w:style>
  <w:style w:type="paragraph" w:customStyle="1" w:styleId="affffff1">
    <w:name w:val="Стиль прогноза"/>
    <w:basedOn w:val="a1"/>
    <w:rsid w:val="00381D9B"/>
    <w:pPr>
      <w:suppressAutoHyphens/>
      <w:snapToGrid w:val="0"/>
      <w:ind w:left="170" w:right="170"/>
      <w:jc w:val="both"/>
    </w:pPr>
    <w:rPr>
      <w:b/>
    </w:rPr>
  </w:style>
  <w:style w:type="paragraph" w:customStyle="1" w:styleId="affffff2">
    <w:name w:val="Ñòèëü"/>
    <w:rsid w:val="00381D9B"/>
  </w:style>
  <w:style w:type="paragraph" w:customStyle="1" w:styleId="Normal2">
    <w:name w:val="Normal2"/>
    <w:rsid w:val="00381D9B"/>
    <w:rPr>
      <w:snapToGrid w:val="0"/>
    </w:rPr>
  </w:style>
  <w:style w:type="paragraph" w:customStyle="1" w:styleId="Style4">
    <w:name w:val="Style4"/>
    <w:basedOn w:val="a1"/>
    <w:rsid w:val="00381D9B"/>
    <w:pPr>
      <w:widowControl w:val="0"/>
      <w:autoSpaceDE w:val="0"/>
      <w:autoSpaceDN w:val="0"/>
      <w:adjustRightInd w:val="0"/>
      <w:spacing w:line="355" w:lineRule="exact"/>
    </w:pPr>
  </w:style>
  <w:style w:type="character" w:customStyle="1" w:styleId="FontStyle12">
    <w:name w:val="Font Style12"/>
    <w:rsid w:val="00381D9B"/>
    <w:rPr>
      <w:rFonts w:ascii="Times New Roman" w:hAnsi="Times New Roman" w:cs="Times New Roman"/>
      <w:sz w:val="26"/>
      <w:szCs w:val="26"/>
    </w:rPr>
  </w:style>
  <w:style w:type="character" w:customStyle="1" w:styleId="FontStyle13">
    <w:name w:val="Font Style13"/>
    <w:uiPriority w:val="99"/>
    <w:rsid w:val="00381D9B"/>
    <w:rPr>
      <w:rFonts w:ascii="Times New Roman" w:hAnsi="Times New Roman" w:cs="Times New Roman"/>
      <w:b/>
      <w:bCs/>
      <w:sz w:val="26"/>
      <w:szCs w:val="26"/>
    </w:rPr>
  </w:style>
  <w:style w:type="paragraph" w:customStyle="1" w:styleId="affffff3">
    <w:name w:val="Утверждаю"/>
    <w:basedOn w:val="a1"/>
    <w:autoRedefine/>
    <w:uiPriority w:val="99"/>
    <w:rsid w:val="00381D9B"/>
    <w:pPr>
      <w:tabs>
        <w:tab w:val="left" w:pos="900"/>
        <w:tab w:val="left" w:pos="1080"/>
      </w:tabs>
      <w:autoSpaceDE w:val="0"/>
      <w:autoSpaceDN w:val="0"/>
      <w:ind w:hanging="23"/>
      <w:outlineLvl w:val="0"/>
    </w:pPr>
    <w:rPr>
      <w:rFonts w:eastAsia="MS Mincho"/>
    </w:rPr>
  </w:style>
  <w:style w:type="paragraph" w:customStyle="1" w:styleId="11f">
    <w:name w:val="Знак Знак Знак Знак Знак Знак Знак Знак Знак1 Знак Знак Знак Знак1 Знак Знак Знак Знак Знак Знак Знак Знак Знак Знак Знак Знак"/>
    <w:basedOn w:val="a1"/>
    <w:rsid w:val="00381D9B"/>
    <w:pPr>
      <w:spacing w:after="160" w:line="240" w:lineRule="exact"/>
    </w:pPr>
    <w:rPr>
      <w:rFonts w:ascii="Verdana" w:hAnsi="Verdana" w:cs="Verdana"/>
      <w:sz w:val="20"/>
      <w:szCs w:val="20"/>
      <w:lang w:val="en-US" w:eastAsia="en-US"/>
    </w:rPr>
  </w:style>
  <w:style w:type="paragraph" w:customStyle="1" w:styleId="Style30">
    <w:name w:val="Style30"/>
    <w:basedOn w:val="a1"/>
    <w:rsid w:val="00381D9B"/>
    <w:pPr>
      <w:widowControl w:val="0"/>
      <w:autoSpaceDE w:val="0"/>
      <w:autoSpaceDN w:val="0"/>
      <w:adjustRightInd w:val="0"/>
      <w:spacing w:line="252" w:lineRule="exact"/>
      <w:ind w:firstLine="709"/>
      <w:jc w:val="both"/>
    </w:pPr>
    <w:rPr>
      <w:sz w:val="26"/>
    </w:rPr>
  </w:style>
  <w:style w:type="character" w:customStyle="1" w:styleId="210pt">
    <w:name w:val="Основной текст (2) + 10 pt"/>
    <w:rsid w:val="00381D9B"/>
    <w:rPr>
      <w:color w:val="000000"/>
      <w:spacing w:val="0"/>
      <w:w w:val="100"/>
      <w:position w:val="0"/>
      <w:sz w:val="20"/>
      <w:szCs w:val="20"/>
      <w:shd w:val="clear" w:color="auto" w:fill="FFFFFF"/>
      <w:lang w:val="ru-RU" w:eastAsia="ru-RU" w:bidi="ru-RU"/>
    </w:rPr>
  </w:style>
  <w:style w:type="paragraph" w:customStyle="1" w:styleId="Style18">
    <w:name w:val="Style18"/>
    <w:basedOn w:val="a1"/>
    <w:rsid w:val="00381D9B"/>
    <w:pPr>
      <w:widowControl w:val="0"/>
      <w:autoSpaceDE w:val="0"/>
      <w:autoSpaceDN w:val="0"/>
      <w:adjustRightInd w:val="0"/>
      <w:spacing w:line="245" w:lineRule="exact"/>
      <w:ind w:firstLine="709"/>
      <w:jc w:val="center"/>
    </w:pPr>
    <w:rPr>
      <w:sz w:val="26"/>
    </w:rPr>
  </w:style>
  <w:style w:type="character" w:customStyle="1" w:styleId="affffff4">
    <w:name w:val="Основной текст + Полужирный;Курсив"/>
    <w:rsid w:val="00381D9B"/>
    <w:rPr>
      <w:rFonts w:ascii="Times New Roman" w:eastAsia="Times New Roman" w:hAnsi="Times New Roman" w:cs="Times New Roman"/>
      <w:b/>
      <w:bCs/>
      <w:i/>
      <w:iCs/>
      <w:sz w:val="17"/>
      <w:szCs w:val="17"/>
      <w:shd w:val="clear" w:color="auto" w:fill="FFFFFF"/>
    </w:rPr>
  </w:style>
  <w:style w:type="paragraph" w:customStyle="1" w:styleId="2f8">
    <w:name w:val="Абзац списка2"/>
    <w:basedOn w:val="a1"/>
    <w:link w:val="ListParagraphChar"/>
    <w:rsid w:val="00381D9B"/>
    <w:pPr>
      <w:ind w:left="720" w:firstLine="709"/>
      <w:jc w:val="both"/>
    </w:pPr>
    <w:rPr>
      <w:sz w:val="28"/>
    </w:rPr>
  </w:style>
  <w:style w:type="character" w:customStyle="1" w:styleId="ListParagraphChar">
    <w:name w:val="List Paragraph Char"/>
    <w:link w:val="2f8"/>
    <w:locked/>
    <w:rsid w:val="00381D9B"/>
    <w:rPr>
      <w:sz w:val="28"/>
      <w:szCs w:val="24"/>
    </w:rPr>
  </w:style>
  <w:style w:type="character" w:customStyle="1" w:styleId="212pt">
    <w:name w:val="Основной текст (2) + 12 pt"/>
    <w:aliases w:val="Не полужирный"/>
    <w:uiPriority w:val="99"/>
    <w:rsid w:val="00381D9B"/>
    <w:rPr>
      <w:rFonts w:ascii="Times New Roman" w:hAnsi="Times New Roman" w:cs="Times New Roman"/>
      <w:sz w:val="24"/>
      <w:szCs w:val="24"/>
      <w:u w:val="none"/>
    </w:rPr>
  </w:style>
  <w:style w:type="character" w:customStyle="1" w:styleId="212pt2">
    <w:name w:val="Основной текст (2) + 12 pt2"/>
    <w:uiPriority w:val="99"/>
    <w:rsid w:val="00381D9B"/>
    <w:rPr>
      <w:rFonts w:ascii="Times New Roman" w:hAnsi="Times New Roman" w:cs="Times New Roman"/>
      <w:b/>
      <w:bCs/>
      <w:sz w:val="24"/>
      <w:szCs w:val="24"/>
      <w:shd w:val="clear" w:color="auto" w:fill="FFFFFF"/>
    </w:rPr>
  </w:style>
  <w:style w:type="character" w:customStyle="1" w:styleId="211pt">
    <w:name w:val="Основной текст (2) + 11 pt"/>
    <w:rsid w:val="00381D9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affffff5">
    <w:name w:val="Основной текст + Курсив"/>
    <w:rsid w:val="00381D9B"/>
    <w:rPr>
      <w:rFonts w:ascii="Times New Roman" w:eastAsia="Times New Roman" w:hAnsi="Times New Roman" w:cs="Times New Roman"/>
      <w:b w:val="0"/>
      <w:bCs w:val="0"/>
      <w:i/>
      <w:iCs/>
      <w:smallCaps w:val="0"/>
      <w:strike w:val="0"/>
      <w:spacing w:val="0"/>
      <w:sz w:val="22"/>
      <w:szCs w:val="22"/>
      <w:shd w:val="clear" w:color="auto" w:fill="FFFFFF"/>
    </w:rPr>
  </w:style>
  <w:style w:type="character" w:customStyle="1" w:styleId="3f1">
    <w:name w:val="Подпись к таблице (3)_"/>
    <w:link w:val="3f2"/>
    <w:rsid w:val="00381D9B"/>
    <w:rPr>
      <w:sz w:val="21"/>
      <w:szCs w:val="21"/>
      <w:shd w:val="clear" w:color="auto" w:fill="FFFFFF"/>
    </w:rPr>
  </w:style>
  <w:style w:type="paragraph" w:customStyle="1" w:styleId="3f2">
    <w:name w:val="Подпись к таблице (3)"/>
    <w:basedOn w:val="a1"/>
    <w:link w:val="3f1"/>
    <w:rsid w:val="00381D9B"/>
    <w:pPr>
      <w:widowControl w:val="0"/>
      <w:shd w:val="clear" w:color="auto" w:fill="FFFFFF"/>
      <w:spacing w:line="254" w:lineRule="exact"/>
      <w:jc w:val="both"/>
    </w:pPr>
    <w:rPr>
      <w:sz w:val="21"/>
      <w:szCs w:val="21"/>
    </w:rPr>
  </w:style>
  <w:style w:type="character" w:customStyle="1" w:styleId="92">
    <w:name w:val="Основной текст (9)"/>
    <w:rsid w:val="00381D9B"/>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character" w:customStyle="1" w:styleId="270">
    <w:name w:val="Основной текст (2) + 7"/>
    <w:aliases w:val="5 pt"/>
    <w:rsid w:val="00381D9B"/>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ru-RU" w:eastAsia="ru-RU" w:bidi="ru-RU"/>
    </w:rPr>
  </w:style>
  <w:style w:type="character" w:customStyle="1" w:styleId="2f9">
    <w:name w:val="Основной текст (2) + Курсив"/>
    <w:rsid w:val="00381D9B"/>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character" w:customStyle="1" w:styleId="11f0">
    <w:name w:val="Основной текст (11) + Не курсив"/>
    <w:rsid w:val="00381D9B"/>
    <w:rPr>
      <w:rFonts w:ascii="Times New Roman" w:eastAsia="Times New Roman" w:hAnsi="Times New Roman" w:cs="Times New Roman"/>
      <w:i/>
      <w:iCs/>
      <w:color w:val="000000"/>
      <w:spacing w:val="0"/>
      <w:w w:val="100"/>
      <w:position w:val="0"/>
      <w:sz w:val="28"/>
      <w:szCs w:val="28"/>
      <w:shd w:val="clear" w:color="auto" w:fill="FFFFFF"/>
      <w:lang w:val="ru-RU" w:eastAsia="ru-RU" w:bidi="ru-RU"/>
    </w:rPr>
  </w:style>
  <w:style w:type="character" w:customStyle="1" w:styleId="56">
    <w:name w:val="Основной текст (5)_"/>
    <w:link w:val="57"/>
    <w:rsid w:val="00381D9B"/>
    <w:rPr>
      <w:b/>
      <w:bCs/>
      <w:sz w:val="18"/>
      <w:szCs w:val="18"/>
      <w:shd w:val="clear" w:color="auto" w:fill="FFFFFF"/>
    </w:rPr>
  </w:style>
  <w:style w:type="paragraph" w:customStyle="1" w:styleId="57">
    <w:name w:val="Основной текст (5)"/>
    <w:basedOn w:val="a1"/>
    <w:link w:val="56"/>
    <w:rsid w:val="00381D9B"/>
    <w:pPr>
      <w:widowControl w:val="0"/>
      <w:shd w:val="clear" w:color="auto" w:fill="FFFFFF"/>
      <w:spacing w:line="0" w:lineRule="atLeast"/>
    </w:pPr>
    <w:rPr>
      <w:b/>
      <w:bCs/>
      <w:sz w:val="18"/>
      <w:szCs w:val="18"/>
    </w:rPr>
  </w:style>
  <w:style w:type="character" w:customStyle="1" w:styleId="47">
    <w:name w:val="Основной текст (4)_"/>
    <w:link w:val="48"/>
    <w:rsid w:val="00381D9B"/>
    <w:rPr>
      <w:shd w:val="clear" w:color="auto" w:fill="FFFFFF"/>
    </w:rPr>
  </w:style>
  <w:style w:type="paragraph" w:customStyle="1" w:styleId="48">
    <w:name w:val="Основной текст (4)"/>
    <w:basedOn w:val="a1"/>
    <w:link w:val="47"/>
    <w:rsid w:val="00381D9B"/>
    <w:pPr>
      <w:widowControl w:val="0"/>
      <w:shd w:val="clear" w:color="auto" w:fill="FFFFFF"/>
      <w:spacing w:before="180" w:after="360" w:line="277" w:lineRule="exact"/>
      <w:jc w:val="center"/>
    </w:pPr>
    <w:rPr>
      <w:sz w:val="20"/>
      <w:szCs w:val="20"/>
    </w:rPr>
  </w:style>
  <w:style w:type="character" w:customStyle="1" w:styleId="affffff6">
    <w:name w:val="Колонтитул"/>
    <w:rsid w:val="00381D9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ArialUnicodeMS115pt">
    <w:name w:val="Основной текст (2) + Arial Unicode MS;11;5 pt"/>
    <w:rsid w:val="00381D9B"/>
    <w:rPr>
      <w:rFonts w:ascii="Arial Unicode MS" w:eastAsia="Arial Unicode MS" w:hAnsi="Arial Unicode MS" w:cs="Arial Unicode MS"/>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
    <w:name w:val="Интернет-ссылка"/>
    <w:qFormat/>
    <w:rsid w:val="00381D9B"/>
    <w:rPr>
      <w:color w:val="0000FF"/>
      <w:u w:val="single"/>
    </w:rPr>
  </w:style>
  <w:style w:type="character" w:customStyle="1" w:styleId="fontstyle01">
    <w:name w:val="fontstyle01"/>
    <w:qFormat/>
    <w:rsid w:val="00381D9B"/>
    <w:rPr>
      <w:rFonts w:ascii="TimesNewRomanPSMT" w:eastAsia="TimesNewRomanPSMT" w:hAnsi="TimesNewRomanPSMT" w:cs="TimesNewRomanPSMT"/>
      <w:color w:val="000000"/>
      <w:sz w:val="28"/>
      <w:szCs w:val="28"/>
    </w:rPr>
  </w:style>
  <w:style w:type="character" w:customStyle="1" w:styleId="affffff7">
    <w:name w:val="Привязка сноски"/>
    <w:qFormat/>
    <w:rsid w:val="00381D9B"/>
    <w:rPr>
      <w:vertAlign w:val="superscript"/>
    </w:rPr>
  </w:style>
  <w:style w:type="character" w:customStyle="1" w:styleId="FootnoteCharacters">
    <w:name w:val="Footnote Characters"/>
    <w:uiPriority w:val="99"/>
    <w:qFormat/>
    <w:rsid w:val="00381D9B"/>
    <w:rPr>
      <w:vertAlign w:val="superscript"/>
    </w:rPr>
  </w:style>
  <w:style w:type="character" w:customStyle="1" w:styleId="affffff8">
    <w:name w:val="Обычный (веб) Знак"/>
    <w:uiPriority w:val="99"/>
    <w:qFormat/>
    <w:locked/>
    <w:rsid w:val="00381D9B"/>
    <w:rPr>
      <w:rFonts w:eastAsia="Times New Roman"/>
      <w:color w:val="000000"/>
      <w:sz w:val="24"/>
      <w:szCs w:val="24"/>
      <w:lang w:bidi="ar-SA"/>
    </w:rPr>
  </w:style>
  <w:style w:type="character" w:customStyle="1" w:styleId="affffff9">
    <w:name w:val="Посещённая гиперссылка"/>
    <w:rsid w:val="00381D9B"/>
    <w:rPr>
      <w:color w:val="800080"/>
      <w:u w:val="single"/>
    </w:rPr>
  </w:style>
  <w:style w:type="character" w:customStyle="1" w:styleId="1ffa">
    <w:name w:val="Тема примечания Знак1"/>
    <w:uiPriority w:val="99"/>
    <w:qFormat/>
    <w:locked/>
    <w:rsid w:val="00381D9B"/>
    <w:rPr>
      <w:rFonts w:cs="Times New Roman"/>
      <w:b/>
      <w:bCs/>
      <w:sz w:val="24"/>
      <w:szCs w:val="24"/>
    </w:rPr>
  </w:style>
  <w:style w:type="character" w:customStyle="1" w:styleId="affffffa">
    <w:name w:val="Текст концевой сноски Знак"/>
    <w:uiPriority w:val="99"/>
    <w:qFormat/>
    <w:rsid w:val="00381D9B"/>
    <w:rPr>
      <w:rFonts w:eastAsia="Times New Roman"/>
      <w:lang w:eastAsia="ru-RU" w:bidi="ar-SA"/>
    </w:rPr>
  </w:style>
  <w:style w:type="character" w:customStyle="1" w:styleId="affffffb">
    <w:name w:val="Привязка концевой сноски"/>
    <w:qFormat/>
    <w:rsid w:val="00381D9B"/>
    <w:rPr>
      <w:vertAlign w:val="superscript"/>
    </w:rPr>
  </w:style>
  <w:style w:type="character" w:customStyle="1" w:styleId="EndnoteCharacters">
    <w:name w:val="Endnote Characters"/>
    <w:uiPriority w:val="99"/>
    <w:qFormat/>
    <w:rsid w:val="00381D9B"/>
    <w:rPr>
      <w:vertAlign w:val="superscript"/>
    </w:rPr>
  </w:style>
  <w:style w:type="character" w:customStyle="1" w:styleId="T3">
    <w:name w:val="T3"/>
    <w:qFormat/>
    <w:rsid w:val="00381D9B"/>
    <w:rPr>
      <w:sz w:val="24"/>
    </w:rPr>
  </w:style>
  <w:style w:type="paragraph" w:customStyle="1" w:styleId="1ffb">
    <w:name w:val="Название объекта1"/>
    <w:basedOn w:val="a1"/>
    <w:qFormat/>
    <w:rsid w:val="00381D9B"/>
    <w:pPr>
      <w:suppressLineNumbers/>
      <w:suppressAutoHyphens/>
      <w:spacing w:before="120" w:after="120"/>
    </w:pPr>
    <w:rPr>
      <w:rFonts w:eastAsia="NSimSun" w:cs="Lucida Sans"/>
      <w:i/>
      <w:iCs/>
      <w:kern w:val="2"/>
      <w:lang w:eastAsia="zh-CN" w:bidi="hi-IN"/>
    </w:rPr>
  </w:style>
  <w:style w:type="paragraph" w:customStyle="1" w:styleId="affffffc">
    <w:name w:val="Верхний и нижний колонтитулы"/>
    <w:basedOn w:val="a1"/>
    <w:uiPriority w:val="99"/>
    <w:qFormat/>
    <w:rsid w:val="00381D9B"/>
    <w:pPr>
      <w:suppressAutoHyphens/>
    </w:pPr>
    <w:rPr>
      <w:rFonts w:eastAsia="NSimSun" w:cs="Lucida Sans"/>
      <w:kern w:val="2"/>
      <w:lang w:eastAsia="zh-CN" w:bidi="hi-IN"/>
    </w:rPr>
  </w:style>
  <w:style w:type="paragraph" w:customStyle="1" w:styleId="1-21">
    <w:name w:val="Средняя сетка 1 - Акцент 21"/>
    <w:basedOn w:val="a1"/>
    <w:uiPriority w:val="34"/>
    <w:qFormat/>
    <w:rsid w:val="00381D9B"/>
    <w:pPr>
      <w:spacing w:after="200" w:line="276" w:lineRule="auto"/>
      <w:ind w:left="720"/>
      <w:contextualSpacing/>
    </w:pPr>
    <w:rPr>
      <w:rFonts w:ascii="Calibri" w:eastAsia="Calibri" w:hAnsi="Calibri"/>
      <w:sz w:val="22"/>
      <w:szCs w:val="22"/>
      <w:lang w:eastAsia="en-US"/>
    </w:rPr>
  </w:style>
  <w:style w:type="paragraph" w:customStyle="1" w:styleId="1ffc">
    <w:name w:val="Знак Знак Знак Знак1"/>
    <w:basedOn w:val="a1"/>
    <w:qFormat/>
    <w:rsid w:val="00381D9B"/>
    <w:pPr>
      <w:spacing w:beforeAutospacing="1" w:afterAutospacing="1"/>
    </w:pPr>
    <w:rPr>
      <w:rFonts w:ascii="Tahoma" w:hAnsi="Tahoma"/>
      <w:sz w:val="20"/>
      <w:szCs w:val="20"/>
      <w:lang w:val="en-US" w:eastAsia="en-US"/>
    </w:rPr>
  </w:style>
  <w:style w:type="paragraph" w:customStyle="1" w:styleId="-11">
    <w:name w:val="Цветная заливка - Акцент 11"/>
    <w:uiPriority w:val="71"/>
    <w:qFormat/>
    <w:rsid w:val="00381D9B"/>
    <w:rPr>
      <w:sz w:val="24"/>
      <w:szCs w:val="24"/>
    </w:rPr>
  </w:style>
  <w:style w:type="paragraph" w:customStyle="1" w:styleId="affffffd">
    <w:name w:val="÷¬__ ÷¬__ ÷¬__ ÷¬__"/>
    <w:basedOn w:val="a1"/>
    <w:qFormat/>
    <w:rsid w:val="00381D9B"/>
    <w:pPr>
      <w:spacing w:beforeAutospacing="1" w:afterAutospacing="1"/>
    </w:pPr>
    <w:rPr>
      <w:rFonts w:ascii="Tahoma" w:hAnsi="Tahoma"/>
      <w:sz w:val="20"/>
      <w:szCs w:val="20"/>
      <w:lang w:val="en-US" w:eastAsia="en-US"/>
    </w:rPr>
  </w:style>
  <w:style w:type="paragraph" w:styleId="affffffe">
    <w:name w:val="endnote text"/>
    <w:basedOn w:val="a1"/>
    <w:link w:val="1ffd"/>
    <w:uiPriority w:val="99"/>
    <w:rsid w:val="00381D9B"/>
    <w:rPr>
      <w:sz w:val="20"/>
      <w:szCs w:val="20"/>
    </w:rPr>
  </w:style>
  <w:style w:type="character" w:customStyle="1" w:styleId="1ffd">
    <w:name w:val="Текст концевой сноски Знак1"/>
    <w:basedOn w:val="a2"/>
    <w:link w:val="affffffe"/>
    <w:uiPriority w:val="99"/>
    <w:rsid w:val="00381D9B"/>
  </w:style>
  <w:style w:type="paragraph" w:customStyle="1" w:styleId="P16">
    <w:name w:val="P16"/>
    <w:basedOn w:val="a1"/>
    <w:qFormat/>
    <w:rsid w:val="00381D9B"/>
    <w:pPr>
      <w:widowControl w:val="0"/>
      <w:jc w:val="center"/>
      <w:textAlignment w:val="baseline"/>
    </w:pPr>
    <w:rPr>
      <w:rFonts w:eastAsia="SimSun1"/>
      <w:b/>
      <w:szCs w:val="20"/>
    </w:rPr>
  </w:style>
  <w:style w:type="paragraph" w:customStyle="1" w:styleId="P59">
    <w:name w:val="P59"/>
    <w:basedOn w:val="a1"/>
    <w:qFormat/>
    <w:rsid w:val="00381D9B"/>
    <w:pPr>
      <w:widowControl w:val="0"/>
      <w:tabs>
        <w:tab w:val="left" w:pos="-3420"/>
      </w:tabs>
      <w:jc w:val="center"/>
      <w:textAlignment w:val="baseline"/>
    </w:pPr>
    <w:rPr>
      <w:szCs w:val="20"/>
    </w:rPr>
  </w:style>
  <w:style w:type="paragraph" w:customStyle="1" w:styleId="P61">
    <w:name w:val="P61"/>
    <w:basedOn w:val="a1"/>
    <w:qFormat/>
    <w:rsid w:val="00381D9B"/>
    <w:pPr>
      <w:widowControl w:val="0"/>
      <w:tabs>
        <w:tab w:val="left" w:pos="-3420"/>
      </w:tabs>
      <w:jc w:val="center"/>
      <w:textAlignment w:val="baseline"/>
    </w:pPr>
    <w:rPr>
      <w:sz w:val="28"/>
      <w:szCs w:val="20"/>
    </w:rPr>
  </w:style>
  <w:style w:type="paragraph" w:customStyle="1" w:styleId="P103">
    <w:name w:val="P103"/>
    <w:basedOn w:val="a1"/>
    <w:qFormat/>
    <w:rsid w:val="00381D9B"/>
    <w:pPr>
      <w:widowControl w:val="0"/>
      <w:tabs>
        <w:tab w:val="left" w:pos="6054"/>
      </w:tabs>
      <w:ind w:left="5760"/>
      <w:textAlignment w:val="baseline"/>
    </w:pPr>
    <w:rPr>
      <w:szCs w:val="20"/>
    </w:rPr>
  </w:style>
  <w:style w:type="paragraph" w:customStyle="1" w:styleId="afffffff">
    <w:name w:val="МУ Обычный стиль"/>
    <w:basedOn w:val="a1"/>
    <w:autoRedefine/>
    <w:qFormat/>
    <w:rsid w:val="00381D9B"/>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ind w:firstLine="567"/>
      <w:jc w:val="both"/>
    </w:pPr>
    <w:rPr>
      <w:sz w:val="28"/>
      <w:szCs w:val="28"/>
      <w:shd w:val="clear" w:color="auto" w:fill="FFFFFF"/>
    </w:rPr>
  </w:style>
  <w:style w:type="paragraph" w:customStyle="1" w:styleId="83">
    <w:name w:val="Стиль8"/>
    <w:basedOn w:val="a1"/>
    <w:qFormat/>
    <w:rsid w:val="00381D9B"/>
    <w:rPr>
      <w:rFonts w:eastAsia="Calibri"/>
      <w:sz w:val="28"/>
      <w:szCs w:val="28"/>
    </w:rPr>
  </w:style>
  <w:style w:type="paragraph" w:styleId="afffffff0">
    <w:name w:val="Revision"/>
    <w:uiPriority w:val="99"/>
    <w:semiHidden/>
    <w:qFormat/>
    <w:rsid w:val="00381D9B"/>
    <w:rPr>
      <w:sz w:val="24"/>
      <w:szCs w:val="24"/>
    </w:rPr>
  </w:style>
  <w:style w:type="character" w:customStyle="1" w:styleId="gwt-inlinehtml">
    <w:name w:val="gwt-inlinehtml"/>
    <w:rsid w:val="00381D9B"/>
  </w:style>
  <w:style w:type="paragraph" w:styleId="2fa">
    <w:name w:val="List 2"/>
    <w:basedOn w:val="a1"/>
    <w:rsid w:val="00381D9B"/>
    <w:pPr>
      <w:ind w:left="566" w:hanging="283"/>
    </w:pPr>
  </w:style>
  <w:style w:type="paragraph" w:styleId="3f3">
    <w:name w:val="List 3"/>
    <w:basedOn w:val="a1"/>
    <w:rsid w:val="00381D9B"/>
    <w:pPr>
      <w:ind w:left="849" w:hanging="283"/>
    </w:pPr>
  </w:style>
  <w:style w:type="paragraph" w:styleId="49">
    <w:name w:val="List 4"/>
    <w:basedOn w:val="a1"/>
    <w:rsid w:val="00381D9B"/>
    <w:pPr>
      <w:ind w:left="1132" w:hanging="283"/>
    </w:pPr>
  </w:style>
  <w:style w:type="paragraph" w:styleId="afffffff1">
    <w:name w:val="Body Text First Indent"/>
    <w:basedOn w:val="ae"/>
    <w:link w:val="afffffff2"/>
    <w:rsid w:val="00381D9B"/>
    <w:pPr>
      <w:ind w:firstLine="210"/>
    </w:pPr>
  </w:style>
  <w:style w:type="character" w:customStyle="1" w:styleId="afffffff2">
    <w:name w:val="Красная строка Знак"/>
    <w:basedOn w:val="af"/>
    <w:link w:val="afffffff1"/>
    <w:rsid w:val="00381D9B"/>
    <w:rPr>
      <w:sz w:val="24"/>
      <w:szCs w:val="24"/>
    </w:rPr>
  </w:style>
  <w:style w:type="character" w:customStyle="1" w:styleId="highlightsearch">
    <w:name w:val="highlightsearch"/>
    <w:rsid w:val="00381D9B"/>
  </w:style>
  <w:style w:type="character" w:customStyle="1" w:styleId="11f1">
    <w:name w:val="Заголовок 1 Знак1"/>
    <w:uiPriority w:val="9"/>
    <w:rsid w:val="00381D9B"/>
    <w:rPr>
      <w:rFonts w:ascii="Cambria" w:hAnsi="Cambria"/>
      <w:b/>
      <w:bCs/>
      <w:color w:val="365F91"/>
      <w:sz w:val="28"/>
      <w:szCs w:val="28"/>
    </w:rPr>
  </w:style>
  <w:style w:type="character" w:customStyle="1" w:styleId="1ffe">
    <w:name w:val="Гиперссылка1"/>
    <w:rsid w:val="00381D9B"/>
  </w:style>
  <w:style w:type="paragraph" w:customStyle="1" w:styleId="aj">
    <w:name w:val="_aj"/>
    <w:basedOn w:val="a1"/>
    <w:rsid w:val="00381D9B"/>
    <w:pPr>
      <w:spacing w:before="100" w:beforeAutospacing="1" w:after="100" w:afterAutospacing="1"/>
    </w:pPr>
  </w:style>
  <w:style w:type="character" w:customStyle="1" w:styleId="2fb">
    <w:name w:val="Заголовок №2_"/>
    <w:link w:val="2fc"/>
    <w:rsid w:val="00381D9B"/>
    <w:rPr>
      <w:b/>
      <w:bCs/>
      <w:sz w:val="26"/>
      <w:szCs w:val="26"/>
      <w:shd w:val="clear" w:color="auto" w:fill="FFFFFF"/>
    </w:rPr>
  </w:style>
  <w:style w:type="paragraph" w:customStyle="1" w:styleId="2fc">
    <w:name w:val="Заголовок №2"/>
    <w:basedOn w:val="a1"/>
    <w:link w:val="2fb"/>
    <w:rsid w:val="00381D9B"/>
    <w:pPr>
      <w:widowControl w:val="0"/>
      <w:shd w:val="clear" w:color="auto" w:fill="FFFFFF"/>
      <w:spacing w:before="320" w:after="320" w:line="288" w:lineRule="exact"/>
      <w:ind w:hanging="2000"/>
      <w:outlineLvl w:val="1"/>
    </w:pPr>
    <w:rPr>
      <w:b/>
      <w:bCs/>
      <w:sz w:val="26"/>
      <w:szCs w:val="26"/>
    </w:rPr>
  </w:style>
  <w:style w:type="paragraph" w:customStyle="1" w:styleId="c1">
    <w:name w:val="c1"/>
    <w:basedOn w:val="a1"/>
    <w:rsid w:val="00381D9B"/>
    <w:pPr>
      <w:spacing w:before="100" w:beforeAutospacing="1" w:after="100" w:afterAutospacing="1"/>
    </w:pPr>
  </w:style>
  <w:style w:type="paragraph" w:customStyle="1" w:styleId="TableParagraph">
    <w:name w:val="Table Paragraph"/>
    <w:basedOn w:val="a1"/>
    <w:uiPriority w:val="1"/>
    <w:qFormat/>
    <w:rsid w:val="00381D9B"/>
    <w:pPr>
      <w:widowControl w:val="0"/>
      <w:autoSpaceDE w:val="0"/>
      <w:autoSpaceDN w:val="0"/>
    </w:pPr>
    <w:rPr>
      <w:sz w:val="22"/>
      <w:szCs w:val="22"/>
      <w:lang w:eastAsia="en-US"/>
    </w:rPr>
  </w:style>
  <w:style w:type="character" w:customStyle="1" w:styleId="11f2">
    <w:name w:val="Основной текст (11)_"/>
    <w:link w:val="11f3"/>
    <w:rsid w:val="00381D9B"/>
    <w:rPr>
      <w:i/>
      <w:iCs/>
      <w:sz w:val="28"/>
      <w:szCs w:val="28"/>
      <w:shd w:val="clear" w:color="auto" w:fill="FFFFFF"/>
    </w:rPr>
  </w:style>
  <w:style w:type="paragraph" w:customStyle="1" w:styleId="11f3">
    <w:name w:val="Основной текст (11)"/>
    <w:basedOn w:val="a1"/>
    <w:link w:val="11f2"/>
    <w:rsid w:val="00381D9B"/>
    <w:pPr>
      <w:widowControl w:val="0"/>
      <w:shd w:val="clear" w:color="auto" w:fill="FFFFFF"/>
      <w:spacing w:line="346" w:lineRule="exact"/>
      <w:jc w:val="both"/>
    </w:pPr>
    <w:rPr>
      <w:i/>
      <w:iCs/>
      <w:sz w:val="28"/>
      <w:szCs w:val="28"/>
    </w:rPr>
  </w:style>
  <w:style w:type="character" w:customStyle="1" w:styleId="afffffff3">
    <w:name w:val="Колонтитул_"/>
    <w:rsid w:val="00381D9B"/>
    <w:rPr>
      <w:rFonts w:ascii="Times New Roman" w:eastAsia="Times New Roman" w:hAnsi="Times New Roman" w:cs="Times New Roman"/>
      <w:b w:val="0"/>
      <w:bCs w:val="0"/>
      <w:i w:val="0"/>
      <w:iCs w:val="0"/>
      <w:smallCaps w:val="0"/>
      <w:strike w:val="0"/>
      <w:u w:val="none"/>
    </w:rPr>
  </w:style>
  <w:style w:type="paragraph" w:customStyle="1" w:styleId="MinorHeading">
    <w:name w:val="Minor Heading"/>
    <w:next w:val="a1"/>
    <w:uiPriority w:val="99"/>
    <w:rsid w:val="00381D9B"/>
    <w:pPr>
      <w:keepNext/>
      <w:keepLines/>
      <w:widowControl w:val="0"/>
      <w:spacing w:before="144" w:after="144" w:line="264" w:lineRule="atLeast"/>
      <w:jc w:val="center"/>
    </w:pPr>
    <w:rPr>
      <w:rFonts w:ascii="TimesDL" w:hAnsi="TimesDL"/>
      <w:b/>
      <w:sz w:val="24"/>
      <w:lang w:val="en-US"/>
    </w:rPr>
  </w:style>
  <w:style w:type="paragraph" w:customStyle="1" w:styleId="400">
    <w:name w:val="40"/>
    <w:basedOn w:val="a1"/>
    <w:rsid w:val="00381D9B"/>
    <w:pPr>
      <w:spacing w:before="100" w:beforeAutospacing="1" w:after="100" w:afterAutospacing="1"/>
    </w:pPr>
  </w:style>
  <w:style w:type="character" w:customStyle="1" w:styleId="412">
    <w:name w:val="412"/>
    <w:rsid w:val="00381D9B"/>
  </w:style>
  <w:style w:type="paragraph" w:customStyle="1" w:styleId="11f4">
    <w:name w:val="11"/>
    <w:basedOn w:val="a1"/>
    <w:rsid w:val="00381D9B"/>
    <w:pPr>
      <w:spacing w:before="100" w:beforeAutospacing="1" w:after="100" w:afterAutospacing="1"/>
    </w:pPr>
  </w:style>
  <w:style w:type="character" w:customStyle="1" w:styleId="2fd">
    <w:name w:val="Гиперссылка2"/>
    <w:rsid w:val="00381D9B"/>
  </w:style>
  <w:style w:type="character" w:customStyle="1" w:styleId="6msreferencesansserif">
    <w:name w:val="6msreferencesansserif"/>
    <w:rsid w:val="00381D9B"/>
  </w:style>
  <w:style w:type="character" w:customStyle="1" w:styleId="600">
    <w:name w:val="60"/>
    <w:rsid w:val="00381D9B"/>
  </w:style>
  <w:style w:type="numbering" w:customStyle="1" w:styleId="93">
    <w:name w:val="Нет списка9"/>
    <w:next w:val="a4"/>
    <w:uiPriority w:val="99"/>
    <w:semiHidden/>
    <w:unhideWhenUsed/>
    <w:rsid w:val="00381D9B"/>
  </w:style>
  <w:style w:type="numbering" w:customStyle="1" w:styleId="103">
    <w:name w:val="Нет списка10"/>
    <w:next w:val="a4"/>
    <w:uiPriority w:val="99"/>
    <w:semiHidden/>
    <w:unhideWhenUsed/>
    <w:rsid w:val="00381D9B"/>
  </w:style>
  <w:style w:type="character" w:customStyle="1" w:styleId="67">
    <w:name w:val="Основной шрифт абзаца6"/>
    <w:rsid w:val="00381D9B"/>
  </w:style>
  <w:style w:type="character" w:customStyle="1" w:styleId="1fff">
    <w:name w:val="Знак сноски1"/>
    <w:rsid w:val="00381D9B"/>
    <w:rPr>
      <w:vertAlign w:val="superscript"/>
    </w:rPr>
  </w:style>
  <w:style w:type="character" w:customStyle="1" w:styleId="ListLabel1">
    <w:name w:val="ListLabel 1"/>
    <w:rsid w:val="00381D9B"/>
    <w:rPr>
      <w:i w:val="0"/>
      <w:color w:val="00000A"/>
    </w:rPr>
  </w:style>
  <w:style w:type="paragraph" w:customStyle="1" w:styleId="1fff0">
    <w:name w:val="Текст выноски1"/>
    <w:basedOn w:val="a1"/>
    <w:rsid w:val="00381D9B"/>
    <w:pPr>
      <w:suppressAutoHyphens/>
      <w:spacing w:line="100" w:lineRule="atLeast"/>
    </w:pPr>
    <w:rPr>
      <w:rFonts w:ascii="Segoe UI" w:eastAsia="SimSun" w:hAnsi="Segoe UI" w:cs="Segoe UI"/>
      <w:sz w:val="18"/>
      <w:szCs w:val="18"/>
      <w:lang w:eastAsia="ar-SA"/>
    </w:rPr>
  </w:style>
  <w:style w:type="paragraph" w:customStyle="1" w:styleId="1fff1">
    <w:name w:val="Текст сноски1"/>
    <w:basedOn w:val="a1"/>
    <w:rsid w:val="00381D9B"/>
    <w:pPr>
      <w:suppressAutoHyphens/>
      <w:spacing w:line="100" w:lineRule="atLeast"/>
    </w:pPr>
    <w:rPr>
      <w:rFonts w:ascii="Calibri" w:eastAsia="SimSun" w:hAnsi="Calibri" w:cs="font257"/>
      <w:sz w:val="20"/>
      <w:szCs w:val="20"/>
      <w:lang w:eastAsia="ar-SA"/>
    </w:rPr>
  </w:style>
  <w:style w:type="character" w:customStyle="1" w:styleId="1fff2">
    <w:name w:val="Текст выноски Знак1"/>
    <w:uiPriority w:val="99"/>
    <w:qFormat/>
    <w:rsid w:val="00381D9B"/>
    <w:rPr>
      <w:rFonts w:ascii="Tahoma" w:eastAsia="SimSun" w:hAnsi="Tahoma" w:cs="Tahoma"/>
      <w:sz w:val="16"/>
      <w:szCs w:val="16"/>
      <w:lang w:eastAsia="ar-SA"/>
    </w:rPr>
  </w:style>
  <w:style w:type="character" w:customStyle="1" w:styleId="1fff3">
    <w:name w:val="Заголовок №1_"/>
    <w:link w:val="1fff4"/>
    <w:locked/>
    <w:rsid w:val="00BB4621"/>
    <w:rPr>
      <w:sz w:val="28"/>
      <w:szCs w:val="28"/>
      <w:shd w:val="clear" w:color="auto" w:fill="FFFFFF"/>
    </w:rPr>
  </w:style>
  <w:style w:type="paragraph" w:customStyle="1" w:styleId="1fff4">
    <w:name w:val="Заголовок №1"/>
    <w:basedOn w:val="a1"/>
    <w:link w:val="1fff3"/>
    <w:rsid w:val="00BB4621"/>
    <w:pPr>
      <w:widowControl w:val="0"/>
      <w:shd w:val="clear" w:color="auto" w:fill="FFFFFF"/>
      <w:spacing w:after="240" w:line="302" w:lineRule="exact"/>
      <w:jc w:val="center"/>
      <w:outlineLvl w:val="0"/>
    </w:pPr>
    <w:rPr>
      <w:sz w:val="28"/>
      <w:szCs w:val="28"/>
    </w:rPr>
  </w:style>
  <w:style w:type="paragraph" w:customStyle="1" w:styleId="214">
    <w:name w:val="Основной текст (2)1"/>
    <w:basedOn w:val="a1"/>
    <w:uiPriority w:val="99"/>
    <w:rsid w:val="00BB4621"/>
    <w:pPr>
      <w:widowControl w:val="0"/>
      <w:shd w:val="clear" w:color="auto" w:fill="FFFFFF"/>
      <w:spacing w:line="317" w:lineRule="exact"/>
      <w:jc w:val="both"/>
    </w:pPr>
    <w:rPr>
      <w:rFonts w:eastAsia="Calibri"/>
      <w:sz w:val="28"/>
      <w:szCs w:val="28"/>
    </w:rPr>
  </w:style>
  <w:style w:type="character" w:customStyle="1" w:styleId="afffffff4">
    <w:name w:val="Другое_"/>
    <w:link w:val="afffffff5"/>
    <w:rsid w:val="007E6929"/>
    <w:rPr>
      <w:sz w:val="26"/>
      <w:szCs w:val="26"/>
    </w:rPr>
  </w:style>
  <w:style w:type="paragraph" w:customStyle="1" w:styleId="afffffff5">
    <w:name w:val="Другое"/>
    <w:basedOn w:val="a1"/>
    <w:link w:val="afffffff4"/>
    <w:rsid w:val="007E6929"/>
    <w:pPr>
      <w:widowControl w:val="0"/>
      <w:ind w:firstLine="20"/>
    </w:pPr>
    <w:rPr>
      <w:sz w:val="26"/>
      <w:szCs w:val="26"/>
    </w:rPr>
  </w:style>
  <w:style w:type="paragraph" w:customStyle="1" w:styleId="1fff5">
    <w:name w:val="Знак Знак Знак Знак Знак Знак Знак Знак Знак1"/>
    <w:basedOn w:val="a1"/>
    <w:rsid w:val="008607D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15">
    <w:name w:val="Обычный21"/>
    <w:rsid w:val="008607D6"/>
    <w:rPr>
      <w:rFonts w:ascii="Arial" w:hAnsi="Arial"/>
      <w:snapToGrid w:val="0"/>
      <w:sz w:val="18"/>
    </w:rPr>
  </w:style>
  <w:style w:type="paragraph" w:customStyle="1" w:styleId="11f5">
    <w:name w:val="Знак Знак Знак1 Знак1"/>
    <w:basedOn w:val="a1"/>
    <w:rsid w:val="008607D6"/>
    <w:pPr>
      <w:spacing w:after="160" w:line="240" w:lineRule="exact"/>
    </w:pPr>
    <w:rPr>
      <w:rFonts w:ascii="Verdana" w:hAnsi="Verdana"/>
      <w:sz w:val="20"/>
      <w:szCs w:val="20"/>
      <w:lang w:val="en-US" w:eastAsia="en-US"/>
    </w:rPr>
  </w:style>
  <w:style w:type="paragraph" w:customStyle="1" w:styleId="HTML11">
    <w:name w:val="Стандартный HTML11"/>
    <w:basedOn w:val="a1"/>
    <w:rsid w:val="008607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kern w:val="1"/>
      <w:sz w:val="22"/>
      <w:szCs w:val="22"/>
      <w:lang w:eastAsia="ar-SA"/>
    </w:rPr>
  </w:style>
  <w:style w:type="paragraph" w:customStyle="1" w:styleId="341">
    <w:name w:val="Основной текст 341"/>
    <w:basedOn w:val="a1"/>
    <w:rsid w:val="008607D6"/>
    <w:pPr>
      <w:snapToGrid w:val="0"/>
      <w:spacing w:line="228" w:lineRule="auto"/>
      <w:jc w:val="center"/>
    </w:pPr>
    <w:rPr>
      <w:rFonts w:ascii="Baltica" w:hAnsi="Baltica"/>
      <w:szCs w:val="20"/>
    </w:rPr>
  </w:style>
  <w:style w:type="paragraph" w:customStyle="1" w:styleId="11f6">
    <w:name w:val="Знак1 Знак Знак1"/>
    <w:basedOn w:val="a1"/>
    <w:rsid w:val="008607D6"/>
    <w:pPr>
      <w:widowControl w:val="0"/>
      <w:adjustRightInd w:val="0"/>
      <w:spacing w:after="160" w:line="240" w:lineRule="exact"/>
      <w:jc w:val="right"/>
    </w:pPr>
    <w:rPr>
      <w:sz w:val="20"/>
      <w:szCs w:val="20"/>
      <w:lang w:val="en-GB" w:eastAsia="en-US"/>
    </w:rPr>
  </w:style>
  <w:style w:type="paragraph" w:customStyle="1" w:styleId="11f7">
    <w:name w:val="Верхний колонтитул11"/>
    <w:basedOn w:val="a1"/>
    <w:rsid w:val="008607D6"/>
    <w:pPr>
      <w:tabs>
        <w:tab w:val="center" w:pos="4153"/>
        <w:tab w:val="right" w:pos="8306"/>
      </w:tabs>
    </w:pPr>
    <w:rPr>
      <w:snapToGrid w:val="0"/>
      <w:sz w:val="20"/>
      <w:szCs w:val="20"/>
    </w:rPr>
  </w:style>
  <w:style w:type="paragraph" w:customStyle="1" w:styleId="910">
    <w:name w:val="Название91"/>
    <w:basedOn w:val="a1"/>
    <w:rsid w:val="008607D6"/>
    <w:pPr>
      <w:jc w:val="center"/>
    </w:pPr>
    <w:rPr>
      <w:rFonts w:ascii="Baltica" w:hAnsi="Baltica"/>
      <w:b/>
      <w:caps/>
      <w:snapToGrid w:val="0"/>
      <w:szCs w:val="20"/>
    </w:rPr>
  </w:style>
  <w:style w:type="paragraph" w:customStyle="1" w:styleId="314">
    <w:name w:val="Обычный31"/>
    <w:basedOn w:val="a1"/>
    <w:rsid w:val="008607D6"/>
    <w:pPr>
      <w:snapToGrid w:val="0"/>
    </w:pPr>
    <w:rPr>
      <w:sz w:val="20"/>
      <w:szCs w:val="20"/>
    </w:rPr>
  </w:style>
  <w:style w:type="paragraph" w:customStyle="1" w:styleId="1110">
    <w:name w:val="Знак Знак Знак Знак Знак Знак Знак Знак Знак1 Знак Знак Знак Знак1 Знак Знак Знак Знак Знак Знак Знак Знак Знак Знак Знак Знак1"/>
    <w:basedOn w:val="a1"/>
    <w:rsid w:val="008607D6"/>
    <w:pPr>
      <w:spacing w:after="160" w:line="240" w:lineRule="exact"/>
    </w:pPr>
    <w:rPr>
      <w:rFonts w:ascii="Verdana" w:hAnsi="Verdana" w:cs="Verdana"/>
      <w:sz w:val="20"/>
      <w:szCs w:val="20"/>
      <w:lang w:val="en-US" w:eastAsia="en-US"/>
    </w:rPr>
  </w:style>
  <w:style w:type="character" w:customStyle="1" w:styleId="216">
    <w:name w:val="Гиперссылка21"/>
    <w:rsid w:val="008607D6"/>
  </w:style>
  <w:style w:type="character" w:customStyle="1" w:styleId="610">
    <w:name w:val="Основной шрифт абзаца61"/>
    <w:rsid w:val="008607D6"/>
  </w:style>
  <w:style w:type="character" w:customStyle="1" w:styleId="11f8">
    <w:name w:val="Знак сноски11"/>
    <w:rsid w:val="008607D6"/>
    <w:rPr>
      <w:vertAlign w:val="superscript"/>
    </w:rPr>
  </w:style>
  <w:style w:type="paragraph" w:customStyle="1" w:styleId="11f9">
    <w:name w:val="Текст выноски11"/>
    <w:basedOn w:val="a1"/>
    <w:rsid w:val="008607D6"/>
    <w:pPr>
      <w:suppressAutoHyphens/>
      <w:spacing w:line="100" w:lineRule="atLeast"/>
    </w:pPr>
    <w:rPr>
      <w:rFonts w:ascii="Segoe UI" w:eastAsia="SimSun" w:hAnsi="Segoe UI" w:cs="Segoe UI"/>
      <w:sz w:val="18"/>
      <w:szCs w:val="18"/>
      <w:lang w:eastAsia="ar-SA"/>
    </w:rPr>
  </w:style>
  <w:style w:type="paragraph" w:customStyle="1" w:styleId="11fa">
    <w:name w:val="Текст сноски11"/>
    <w:basedOn w:val="a1"/>
    <w:rsid w:val="008607D6"/>
    <w:pPr>
      <w:suppressAutoHyphens/>
      <w:spacing w:line="100" w:lineRule="atLeast"/>
    </w:pPr>
    <w:rPr>
      <w:rFonts w:ascii="Calibri" w:eastAsia="SimSun" w:hAnsi="Calibri" w:cs="font257"/>
      <w:sz w:val="20"/>
      <w:szCs w:val="20"/>
      <w:lang w:eastAsia="ar-SA"/>
    </w:rPr>
  </w:style>
  <w:style w:type="table" w:customStyle="1" w:styleId="4a">
    <w:name w:val="Сетка таблицы4"/>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8">
    <w:name w:val="Сетка таблицы5"/>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3">
    <w:name w:val="Нет списка14"/>
    <w:next w:val="a4"/>
    <w:uiPriority w:val="99"/>
    <w:semiHidden/>
    <w:unhideWhenUsed/>
    <w:rsid w:val="008607D6"/>
  </w:style>
  <w:style w:type="table" w:customStyle="1" w:styleId="68">
    <w:name w:val="Сетка таблицы6"/>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Сетка таблицы7"/>
    <w:basedOn w:val="a3"/>
    <w:next w:val="a5"/>
    <w:uiPriority w:val="59"/>
    <w:rsid w:val="008607D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Нет списка15"/>
    <w:next w:val="a4"/>
    <w:uiPriority w:val="99"/>
    <w:semiHidden/>
    <w:unhideWhenUsed/>
    <w:rsid w:val="008607D6"/>
  </w:style>
  <w:style w:type="character" w:customStyle="1" w:styleId="1fff6">
    <w:name w:val="Строгий1"/>
    <w:rsid w:val="008607D6"/>
  </w:style>
  <w:style w:type="character" w:customStyle="1" w:styleId="1fff7">
    <w:name w:val="Текст сноски Знак1"/>
    <w:uiPriority w:val="99"/>
    <w:semiHidden/>
    <w:rsid w:val="008607D6"/>
    <w:rPr>
      <w:sz w:val="20"/>
      <w:szCs w:val="20"/>
    </w:rPr>
  </w:style>
  <w:style w:type="character" w:customStyle="1" w:styleId="1fff8">
    <w:name w:val="Текст примечания Знак1"/>
    <w:uiPriority w:val="99"/>
    <w:semiHidden/>
    <w:locked/>
    <w:rsid w:val="008607D6"/>
    <w:rPr>
      <w:rFonts w:ascii="Calibri" w:eastAsia="Calibri" w:hAnsi="Calibri" w:cs="Times New Roman"/>
      <w:sz w:val="20"/>
      <w:szCs w:val="20"/>
    </w:rPr>
  </w:style>
  <w:style w:type="character" w:customStyle="1" w:styleId="217">
    <w:name w:val="Основной текст с отступом 2 Знак1"/>
    <w:uiPriority w:val="99"/>
    <w:semiHidden/>
    <w:locked/>
    <w:rsid w:val="008607D6"/>
    <w:rPr>
      <w:rFonts w:ascii="Calibri" w:eastAsia="Calibri" w:hAnsi="Calibri" w:cs="Times New Roman"/>
    </w:rPr>
  </w:style>
  <w:style w:type="numbering" w:customStyle="1" w:styleId="160">
    <w:name w:val="Нет списка16"/>
    <w:next w:val="a4"/>
    <w:uiPriority w:val="99"/>
    <w:semiHidden/>
    <w:unhideWhenUsed/>
    <w:rsid w:val="008607D6"/>
  </w:style>
  <w:style w:type="character" w:customStyle="1" w:styleId="75">
    <w:name w:val="Основной шрифт абзаца7"/>
    <w:rsid w:val="008607D6"/>
  </w:style>
  <w:style w:type="character" w:customStyle="1" w:styleId="2fe">
    <w:name w:val="Знак сноски2"/>
    <w:rsid w:val="008607D6"/>
    <w:rPr>
      <w:vertAlign w:val="superscript"/>
    </w:rPr>
  </w:style>
  <w:style w:type="paragraph" w:customStyle="1" w:styleId="2ff">
    <w:name w:val="Без интервала2"/>
    <w:rsid w:val="008607D6"/>
    <w:pPr>
      <w:suppressAutoHyphens/>
      <w:spacing w:line="100" w:lineRule="atLeast"/>
      <w:ind w:firstLine="709"/>
      <w:jc w:val="both"/>
    </w:pPr>
    <w:rPr>
      <w:rFonts w:eastAsia="SimSun" w:cs="font259"/>
      <w:sz w:val="28"/>
      <w:szCs w:val="22"/>
      <w:lang w:eastAsia="ar-SA"/>
    </w:rPr>
  </w:style>
  <w:style w:type="paragraph" w:customStyle="1" w:styleId="3f4">
    <w:name w:val="Абзац списка3"/>
    <w:basedOn w:val="a1"/>
    <w:rsid w:val="008607D6"/>
    <w:pPr>
      <w:suppressAutoHyphens/>
      <w:spacing w:after="200" w:line="276" w:lineRule="auto"/>
      <w:ind w:left="720"/>
    </w:pPr>
    <w:rPr>
      <w:rFonts w:ascii="Calibri" w:eastAsia="SimSun" w:hAnsi="Calibri" w:cs="font259"/>
      <w:sz w:val="22"/>
      <w:szCs w:val="22"/>
      <w:lang w:eastAsia="ar-SA"/>
    </w:rPr>
  </w:style>
  <w:style w:type="paragraph" w:customStyle="1" w:styleId="2ff0">
    <w:name w:val="Обычный (веб)2"/>
    <w:basedOn w:val="a1"/>
    <w:rsid w:val="008607D6"/>
    <w:pPr>
      <w:suppressAutoHyphens/>
      <w:spacing w:before="100" w:after="28" w:line="100" w:lineRule="atLeast"/>
    </w:pPr>
    <w:rPr>
      <w:lang w:eastAsia="ar-SA"/>
    </w:rPr>
  </w:style>
  <w:style w:type="paragraph" w:customStyle="1" w:styleId="2ff1">
    <w:name w:val="Текст выноски2"/>
    <w:basedOn w:val="a1"/>
    <w:rsid w:val="008607D6"/>
    <w:pPr>
      <w:suppressAutoHyphens/>
      <w:spacing w:line="100" w:lineRule="atLeast"/>
    </w:pPr>
    <w:rPr>
      <w:rFonts w:ascii="Segoe UI" w:eastAsia="SimSun" w:hAnsi="Segoe UI" w:cs="Segoe UI"/>
      <w:sz w:val="18"/>
      <w:szCs w:val="18"/>
      <w:lang w:eastAsia="ar-SA"/>
    </w:rPr>
  </w:style>
  <w:style w:type="paragraph" w:customStyle="1" w:styleId="2ff2">
    <w:name w:val="Текст сноски2"/>
    <w:basedOn w:val="a1"/>
    <w:rsid w:val="008607D6"/>
    <w:pPr>
      <w:suppressAutoHyphens/>
      <w:spacing w:line="100" w:lineRule="atLeast"/>
    </w:pPr>
    <w:rPr>
      <w:rFonts w:ascii="Calibri" w:eastAsia="SimSun" w:hAnsi="Calibri" w:cs="font259"/>
      <w:sz w:val="20"/>
      <w:szCs w:val="20"/>
      <w:lang w:eastAsia="ar-SA"/>
    </w:rPr>
  </w:style>
  <w:style w:type="character" w:customStyle="1" w:styleId="c5c1">
    <w:name w:val="c5 c1"/>
    <w:uiPriority w:val="99"/>
    <w:rsid w:val="008607D6"/>
    <w:rPr>
      <w:rFonts w:cs="Times New Roman"/>
    </w:rPr>
  </w:style>
  <w:style w:type="character" w:customStyle="1" w:styleId="1fff9">
    <w:name w:val="Номер страницы1"/>
    <w:rsid w:val="00210247"/>
  </w:style>
  <w:style w:type="table" w:customStyle="1" w:styleId="84">
    <w:name w:val="Сетка таблицы8"/>
    <w:basedOn w:val="a3"/>
    <w:next w:val="a5"/>
    <w:uiPriority w:val="59"/>
    <w:rsid w:val="00741833"/>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0">
    <w:name w:val="Нет списка17"/>
    <w:next w:val="a4"/>
    <w:uiPriority w:val="99"/>
    <w:semiHidden/>
    <w:unhideWhenUsed/>
    <w:rsid w:val="0061381D"/>
  </w:style>
  <w:style w:type="table" w:customStyle="1" w:styleId="94">
    <w:name w:val="Сетка таблицы9"/>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
    <w:name w:val="Обычный-абзац"/>
    <w:basedOn w:val="a1"/>
    <w:link w:val="-2"/>
    <w:qFormat/>
    <w:rsid w:val="0061381D"/>
    <w:pPr>
      <w:keepLines/>
      <w:autoSpaceDE w:val="0"/>
      <w:autoSpaceDN w:val="0"/>
      <w:adjustRightInd w:val="0"/>
      <w:spacing w:before="60" w:line="276" w:lineRule="auto"/>
      <w:ind w:firstLine="709"/>
      <w:jc w:val="both"/>
    </w:pPr>
    <w:rPr>
      <w:spacing w:val="4"/>
      <w:sz w:val="28"/>
      <w:szCs w:val="28"/>
    </w:rPr>
  </w:style>
  <w:style w:type="character" w:customStyle="1" w:styleId="-2">
    <w:name w:val="Обычный-абзац Знак"/>
    <w:link w:val="-0"/>
    <w:rsid w:val="0061381D"/>
    <w:rPr>
      <w:spacing w:val="4"/>
      <w:sz w:val="28"/>
      <w:szCs w:val="28"/>
    </w:rPr>
  </w:style>
  <w:style w:type="table" w:customStyle="1" w:styleId="11fb">
    <w:name w:val="Сетка таблицы1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9">
    <w:name w:val="Сетка таблицы21"/>
    <w:basedOn w:val="a3"/>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61381D"/>
    <w:pPr>
      <w:widowControl w:val="0"/>
      <w:autoSpaceDE w:val="0"/>
      <w:autoSpaceDN w:val="0"/>
      <w:adjustRightInd w:val="0"/>
    </w:pPr>
    <w:rPr>
      <w:rFonts w:ascii="Tahoma" w:hAnsi="Tahoma" w:cs="Tahoma"/>
      <w:sz w:val="24"/>
      <w:szCs w:val="24"/>
    </w:rPr>
  </w:style>
  <w:style w:type="paragraph" w:customStyle="1" w:styleId="ConsPlusJurTerm">
    <w:name w:val="ConsPlusJurTerm"/>
    <w:rsid w:val="0061381D"/>
    <w:pPr>
      <w:widowControl w:val="0"/>
      <w:autoSpaceDE w:val="0"/>
      <w:autoSpaceDN w:val="0"/>
      <w:adjustRightInd w:val="0"/>
    </w:pPr>
    <w:rPr>
      <w:sz w:val="24"/>
      <w:szCs w:val="24"/>
    </w:rPr>
  </w:style>
  <w:style w:type="paragraph" w:customStyle="1" w:styleId="ConsPlusTextList">
    <w:name w:val="ConsPlusTextList"/>
    <w:uiPriority w:val="99"/>
    <w:rsid w:val="0061381D"/>
    <w:pPr>
      <w:widowControl w:val="0"/>
      <w:autoSpaceDE w:val="0"/>
      <w:autoSpaceDN w:val="0"/>
      <w:adjustRightInd w:val="0"/>
    </w:pPr>
    <w:rPr>
      <w:sz w:val="24"/>
      <w:szCs w:val="24"/>
    </w:rPr>
  </w:style>
  <w:style w:type="paragraph" w:customStyle="1" w:styleId="ConsPlusTextList1">
    <w:name w:val="ConsPlusTextList1"/>
    <w:uiPriority w:val="99"/>
    <w:rsid w:val="0061381D"/>
    <w:pPr>
      <w:widowControl w:val="0"/>
      <w:autoSpaceDE w:val="0"/>
      <w:autoSpaceDN w:val="0"/>
      <w:adjustRightInd w:val="0"/>
    </w:pPr>
    <w:rPr>
      <w:sz w:val="24"/>
      <w:szCs w:val="24"/>
    </w:rPr>
  </w:style>
  <w:style w:type="paragraph" w:customStyle="1" w:styleId="1fffa">
    <w:name w:val="Заголовок 1 (б/н)"/>
    <w:basedOn w:val="10"/>
    <w:link w:val="1fffb"/>
    <w:qFormat/>
    <w:rsid w:val="0061381D"/>
    <w:pPr>
      <w:keepLines/>
      <w:spacing w:before="0" w:after="240" w:line="276" w:lineRule="auto"/>
      <w:ind w:left="709"/>
    </w:pPr>
    <w:rPr>
      <w:rFonts w:ascii="Times New Roman" w:hAnsi="Times New Roman"/>
      <w:caps/>
      <w:color w:val="365F91"/>
      <w:kern w:val="20"/>
      <w:sz w:val="28"/>
      <w:szCs w:val="28"/>
    </w:rPr>
  </w:style>
  <w:style w:type="character" w:customStyle="1" w:styleId="1fffb">
    <w:name w:val="Заголовок 1 (б/н) Знак"/>
    <w:link w:val="1fffa"/>
    <w:rsid w:val="0061381D"/>
    <w:rPr>
      <w:b/>
      <w:bCs/>
      <w:caps/>
      <w:color w:val="365F91"/>
      <w:kern w:val="20"/>
      <w:sz w:val="28"/>
      <w:szCs w:val="28"/>
    </w:rPr>
  </w:style>
  <w:style w:type="numbering" w:customStyle="1" w:styleId="180">
    <w:name w:val="Нет списка18"/>
    <w:next w:val="a4"/>
    <w:uiPriority w:val="99"/>
    <w:semiHidden/>
    <w:unhideWhenUsed/>
    <w:rsid w:val="0061381D"/>
  </w:style>
  <w:style w:type="character" w:customStyle="1" w:styleId="nobr">
    <w:name w:val="nobr"/>
    <w:rsid w:val="0061381D"/>
  </w:style>
  <w:style w:type="numbering" w:customStyle="1" w:styleId="1111">
    <w:name w:val="Нет списка111"/>
    <w:next w:val="a4"/>
    <w:uiPriority w:val="99"/>
    <w:semiHidden/>
    <w:unhideWhenUsed/>
    <w:rsid w:val="0061381D"/>
  </w:style>
  <w:style w:type="table" w:customStyle="1" w:styleId="1112">
    <w:name w:val="Сетка таблицы111"/>
    <w:basedOn w:val="a3"/>
    <w:next w:val="a5"/>
    <w:uiPriority w:val="59"/>
    <w:rsid w:val="0061381D"/>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a">
    <w:name w:val="Заголовок №21"/>
    <w:basedOn w:val="a1"/>
    <w:rsid w:val="0061381D"/>
    <w:pPr>
      <w:widowControl w:val="0"/>
      <w:shd w:val="clear" w:color="auto" w:fill="FFFFFF"/>
      <w:spacing w:before="240" w:line="274" w:lineRule="exact"/>
      <w:ind w:firstLine="700"/>
      <w:jc w:val="both"/>
      <w:outlineLvl w:val="1"/>
    </w:pPr>
    <w:rPr>
      <w:rFonts w:ascii="Calibri" w:eastAsia="Calibri" w:hAnsi="Calibri"/>
      <w:b/>
      <w:bCs/>
      <w:sz w:val="23"/>
      <w:szCs w:val="23"/>
      <w:lang w:eastAsia="en-US"/>
    </w:rPr>
  </w:style>
  <w:style w:type="character" w:customStyle="1" w:styleId="211pt1">
    <w:name w:val="Основной текст (2) + 11 pt1"/>
    <w:uiPriority w:val="99"/>
    <w:rsid w:val="0061381D"/>
    <w:rPr>
      <w:rFonts w:ascii="Times New Roman" w:hAnsi="Times New Roman"/>
      <w:b w:val="0"/>
      <w:bCs w:val="0"/>
      <w:i w:val="0"/>
      <w:iCs w:val="0"/>
      <w:sz w:val="22"/>
      <w:szCs w:val="22"/>
      <w:shd w:val="clear" w:color="auto" w:fill="FFFFFF"/>
    </w:rPr>
  </w:style>
  <w:style w:type="paragraph" w:customStyle="1" w:styleId="315">
    <w:name w:val="Основной текст (3)1"/>
    <w:basedOn w:val="a1"/>
    <w:uiPriority w:val="99"/>
    <w:rsid w:val="0061381D"/>
    <w:pPr>
      <w:widowControl w:val="0"/>
      <w:shd w:val="clear" w:color="auto" w:fill="FFFFFF"/>
      <w:spacing w:line="283" w:lineRule="exact"/>
      <w:jc w:val="both"/>
    </w:pPr>
    <w:rPr>
      <w:rFonts w:ascii="Calibri" w:eastAsia="Calibri" w:hAnsi="Calibri"/>
      <w:sz w:val="21"/>
      <w:szCs w:val="21"/>
      <w:lang w:eastAsia="en-US"/>
    </w:rPr>
  </w:style>
  <w:style w:type="character" w:customStyle="1" w:styleId="apple-style-span">
    <w:name w:val="apple-style-span"/>
    <w:rsid w:val="0061381D"/>
  </w:style>
  <w:style w:type="paragraph" w:customStyle="1" w:styleId="afffffff6">
    <w:name w:val="Чертежный"/>
    <w:rsid w:val="0061381D"/>
    <w:pPr>
      <w:jc w:val="both"/>
    </w:pPr>
    <w:rPr>
      <w:rFonts w:ascii="ISOCPEUR" w:hAnsi="ISOCPEUR"/>
      <w:i/>
      <w:sz w:val="28"/>
      <w:lang w:val="uk-UA"/>
    </w:rPr>
  </w:style>
  <w:style w:type="character" w:customStyle="1" w:styleId="1a">
    <w:name w:val="Оглавление 1 Знак"/>
    <w:aliases w:val="заголовок Знак"/>
    <w:link w:val="19"/>
    <w:uiPriority w:val="39"/>
    <w:locked/>
    <w:rsid w:val="0061381D"/>
    <w:rPr>
      <w:b/>
      <w:sz w:val="24"/>
      <w:szCs w:val="24"/>
    </w:rPr>
  </w:style>
  <w:style w:type="paragraph" w:customStyle="1" w:styleId="tab1">
    <w:name w:val="tab1"/>
    <w:basedOn w:val="a1"/>
    <w:rsid w:val="0061381D"/>
    <w:pPr>
      <w:spacing w:before="100" w:beforeAutospacing="1" w:after="100" w:afterAutospacing="1"/>
    </w:pPr>
  </w:style>
  <w:style w:type="paragraph" w:customStyle="1" w:styleId="4b">
    <w:name w:val="Абзац списка4"/>
    <w:basedOn w:val="a1"/>
    <w:rsid w:val="0061381D"/>
    <w:pPr>
      <w:ind w:left="720"/>
    </w:pPr>
    <w:rPr>
      <w:rFonts w:eastAsia="Calibri"/>
    </w:rPr>
  </w:style>
  <w:style w:type="character" w:customStyle="1" w:styleId="afffffff7">
    <w:name w:val="Шрифт (К)"/>
    <w:uiPriority w:val="1"/>
    <w:rsid w:val="0061381D"/>
    <w:rPr>
      <w:i/>
    </w:rPr>
  </w:style>
  <w:style w:type="paragraph" w:customStyle="1" w:styleId="afffffff8">
    <w:name w:val="Автодор_ТЕКСТ"/>
    <w:basedOn w:val="a1"/>
    <w:link w:val="afffffff9"/>
    <w:qFormat/>
    <w:rsid w:val="0061381D"/>
    <w:pPr>
      <w:ind w:firstLine="720"/>
      <w:jc w:val="both"/>
    </w:pPr>
    <w:rPr>
      <w:sz w:val="28"/>
      <w:szCs w:val="28"/>
      <w:lang w:eastAsia="en-US"/>
    </w:rPr>
  </w:style>
  <w:style w:type="character" w:customStyle="1" w:styleId="afffffff9">
    <w:name w:val="Автодор_ТЕКСТ Знак"/>
    <w:link w:val="afffffff8"/>
    <w:rsid w:val="0061381D"/>
    <w:rPr>
      <w:sz w:val="28"/>
      <w:szCs w:val="28"/>
      <w:lang w:eastAsia="en-US"/>
    </w:rPr>
  </w:style>
  <w:style w:type="paragraph" w:customStyle="1" w:styleId="a">
    <w:name w:val="маркированный"/>
    <w:basedOn w:val="a1"/>
    <w:rsid w:val="0061381D"/>
    <w:pPr>
      <w:numPr>
        <w:numId w:val="2"/>
      </w:numPr>
      <w:suppressAutoHyphens/>
      <w:jc w:val="both"/>
    </w:pPr>
    <w:rPr>
      <w:sz w:val="28"/>
    </w:rPr>
  </w:style>
  <w:style w:type="table" w:customStyle="1" w:styleId="11110">
    <w:name w:val="Сетка таблицы111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Сетка таблицы31"/>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 + 14 пт"/>
    <w:basedOn w:val="af4"/>
    <w:rsid w:val="0061381D"/>
    <w:pPr>
      <w:numPr>
        <w:numId w:val="3"/>
      </w:numPr>
      <w:tabs>
        <w:tab w:val="clear" w:pos="1260"/>
      </w:tabs>
      <w:spacing w:before="100" w:beforeAutospacing="1" w:after="100" w:afterAutospacing="1"/>
      <w:ind w:left="0" w:firstLine="0"/>
    </w:pPr>
    <w:rPr>
      <w:rFonts w:ascii="Times New Roman" w:hAnsi="Times New Roman" w:cs="Times New Roman"/>
      <w:color w:val="auto"/>
      <w:spacing w:val="0"/>
    </w:rPr>
  </w:style>
  <w:style w:type="character" w:customStyle="1" w:styleId="FontStyle36">
    <w:name w:val="Font Style36"/>
    <w:rsid w:val="0061381D"/>
    <w:rPr>
      <w:rFonts w:ascii="Times New Roman" w:hAnsi="Times New Roman" w:cs="Times New Roman"/>
      <w:spacing w:val="-10"/>
      <w:sz w:val="28"/>
      <w:szCs w:val="28"/>
    </w:rPr>
  </w:style>
  <w:style w:type="numbering" w:customStyle="1" w:styleId="141">
    <w:name w:val="Стиль маркированный 14 пт1"/>
    <w:rsid w:val="0061381D"/>
    <w:pPr>
      <w:numPr>
        <w:numId w:val="4"/>
      </w:numPr>
    </w:pPr>
  </w:style>
  <w:style w:type="character" w:customStyle="1" w:styleId="wmi-callto">
    <w:name w:val="wmi-callto"/>
    <w:rsid w:val="0061381D"/>
  </w:style>
  <w:style w:type="numbering" w:customStyle="1" w:styleId="1411">
    <w:name w:val="Стиль маркированный 14 пт11"/>
    <w:rsid w:val="0061381D"/>
  </w:style>
  <w:style w:type="paragraph" w:customStyle="1" w:styleId="a0">
    <w:name w:val="Список ненумерованный"/>
    <w:basedOn w:val="-0"/>
    <w:next w:val="-0"/>
    <w:link w:val="afffffffa"/>
    <w:qFormat/>
    <w:rsid w:val="0061381D"/>
    <w:pPr>
      <w:numPr>
        <w:numId w:val="5"/>
      </w:numPr>
      <w:spacing w:before="0"/>
      <w:ind w:left="1134"/>
    </w:pPr>
  </w:style>
  <w:style w:type="character" w:customStyle="1" w:styleId="afffffffa">
    <w:name w:val="Список ненумерованный Знак"/>
    <w:link w:val="a0"/>
    <w:rsid w:val="0061381D"/>
    <w:rPr>
      <w:spacing w:val="4"/>
      <w:sz w:val="28"/>
      <w:szCs w:val="28"/>
    </w:rPr>
  </w:style>
  <w:style w:type="paragraph" w:styleId="afffffffb">
    <w:name w:val="List Number"/>
    <w:basedOn w:val="a1"/>
    <w:unhideWhenUsed/>
    <w:rsid w:val="0061381D"/>
    <w:pPr>
      <w:tabs>
        <w:tab w:val="num" w:pos="360"/>
      </w:tabs>
      <w:ind w:left="360" w:hanging="360"/>
      <w:contextualSpacing/>
    </w:pPr>
  </w:style>
  <w:style w:type="paragraph" w:styleId="4c">
    <w:name w:val="toc 4"/>
    <w:basedOn w:val="a1"/>
    <w:next w:val="a1"/>
    <w:autoRedefine/>
    <w:uiPriority w:val="39"/>
    <w:unhideWhenUsed/>
    <w:rsid w:val="0061381D"/>
    <w:pPr>
      <w:tabs>
        <w:tab w:val="right" w:leader="dot" w:pos="9921"/>
      </w:tabs>
      <w:jc w:val="both"/>
    </w:pPr>
    <w:rPr>
      <w:bCs/>
      <w:noProof/>
      <w:color w:val="111111"/>
      <w:sz w:val="28"/>
      <w:szCs w:val="28"/>
      <w:lang w:eastAsia="en-US"/>
    </w:rPr>
  </w:style>
  <w:style w:type="table" w:customStyle="1" w:styleId="124">
    <w:name w:val="Сетка таблицы12"/>
    <w:basedOn w:val="a3"/>
    <w:next w:val="a5"/>
    <w:uiPriority w:val="59"/>
    <w:rsid w:val="006138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9">
    <w:name w:val="Абзац списка5"/>
    <w:basedOn w:val="a1"/>
    <w:rsid w:val="0061381D"/>
    <w:pPr>
      <w:suppressAutoHyphens/>
      <w:spacing w:after="200" w:line="276" w:lineRule="auto"/>
      <w:ind w:left="720"/>
    </w:pPr>
    <w:rPr>
      <w:rFonts w:ascii="Calibri" w:eastAsia="Calibri" w:hAnsi="Calibri" w:cs="Tahoma"/>
      <w:sz w:val="22"/>
      <w:szCs w:val="22"/>
      <w:lang w:eastAsia="ar-SA"/>
    </w:rPr>
  </w:style>
  <w:style w:type="paragraph" w:customStyle="1" w:styleId="Style19">
    <w:name w:val="Style19"/>
    <w:basedOn w:val="a1"/>
    <w:uiPriority w:val="99"/>
    <w:qFormat/>
    <w:rsid w:val="0061381D"/>
    <w:pPr>
      <w:widowControl w:val="0"/>
      <w:spacing w:line="323" w:lineRule="exact"/>
      <w:ind w:firstLine="710"/>
      <w:jc w:val="both"/>
    </w:pPr>
    <w:rPr>
      <w:color w:val="00000A"/>
    </w:rPr>
  </w:style>
  <w:style w:type="numbering" w:customStyle="1" w:styleId="1412">
    <w:name w:val="Стиль маркированный 14 пт12"/>
    <w:rsid w:val="0061381D"/>
  </w:style>
  <w:style w:type="character" w:customStyle="1" w:styleId="24pt">
    <w:name w:val="Основной текст (2) + 4 pt"/>
    <w:rsid w:val="0061381D"/>
    <w:rPr>
      <w:rFonts w:ascii="Arial" w:eastAsia="Arial" w:hAnsi="Arial" w:cs="Arial" w:hint="default"/>
      <w:b w:val="0"/>
      <w:bCs w:val="0"/>
      <w:i w:val="0"/>
      <w:iCs w:val="0"/>
      <w:smallCaps w:val="0"/>
      <w:strike w:val="0"/>
      <w:dstrike w:val="0"/>
      <w:color w:val="000000"/>
      <w:spacing w:val="0"/>
      <w:w w:val="100"/>
      <w:position w:val="0"/>
      <w:sz w:val="8"/>
      <w:szCs w:val="8"/>
      <w:u w:val="none"/>
      <w:effect w:val="none"/>
      <w:lang w:val="ru-RU" w:eastAsia="ru-RU" w:bidi="ru-RU"/>
    </w:rPr>
  </w:style>
  <w:style w:type="table" w:customStyle="1" w:styleId="410">
    <w:name w:val="Сетка таблицы41"/>
    <w:basedOn w:val="a3"/>
    <w:next w:val="a5"/>
    <w:uiPriority w:val="59"/>
    <w:rsid w:val="00613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fc">
    <w:name w:val="Неразрешенное упоминание11"/>
    <w:uiPriority w:val="99"/>
    <w:semiHidden/>
    <w:unhideWhenUsed/>
    <w:rsid w:val="0061381D"/>
    <w:rPr>
      <w:color w:val="605E5C"/>
      <w:shd w:val="clear" w:color="auto" w:fill="E1DFDD"/>
    </w:rPr>
  </w:style>
  <w:style w:type="character" w:customStyle="1" w:styleId="212pt0">
    <w:name w:val="Основной текст (2) + 12 pt;Не полужирный"/>
    <w:rsid w:val="0061381D"/>
    <w:rPr>
      <w:rFonts w:ascii="Arial" w:eastAsia="Arial" w:hAnsi="Arial" w:cs="Arial"/>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8pt">
    <w:name w:val="Основной текст (2) + 8 pt"/>
    <w:rsid w:val="0061381D"/>
    <w:rPr>
      <w:rFonts w:ascii="Arial" w:eastAsia="Arial" w:hAnsi="Arial" w:cs="Arial"/>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afffffffc">
    <w:name w:val="Подпись к таблице_"/>
    <w:link w:val="afffffffd"/>
    <w:rsid w:val="0061381D"/>
    <w:rPr>
      <w:rFonts w:ascii="Arial" w:eastAsia="Arial" w:hAnsi="Arial" w:cs="Arial"/>
      <w:shd w:val="clear" w:color="auto" w:fill="FFFFFF"/>
    </w:rPr>
  </w:style>
  <w:style w:type="paragraph" w:customStyle="1" w:styleId="afffffffd">
    <w:name w:val="Подпись к таблице"/>
    <w:basedOn w:val="a1"/>
    <w:link w:val="afffffffc"/>
    <w:rsid w:val="0061381D"/>
    <w:pPr>
      <w:widowControl w:val="0"/>
      <w:shd w:val="clear" w:color="auto" w:fill="FFFFFF"/>
      <w:spacing w:line="0" w:lineRule="atLeast"/>
    </w:pPr>
    <w:rPr>
      <w:rFonts w:ascii="Arial" w:eastAsia="Arial" w:hAnsi="Arial"/>
      <w:sz w:val="20"/>
      <w:szCs w:val="20"/>
    </w:rPr>
  </w:style>
  <w:style w:type="character" w:customStyle="1" w:styleId="2Sylfaen12pt">
    <w:name w:val="Основной текст (2) + Sylfaen;12 pt;Не полужирный"/>
    <w:rsid w:val="0061381D"/>
    <w:rPr>
      <w:rFonts w:ascii="Sylfaen" w:eastAsia="Sylfaen" w:hAnsi="Sylfaen" w:cs="Sylfae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115pt">
    <w:name w:val="Основной текст (2) + 11;5 pt"/>
    <w:rsid w:val="0061381D"/>
    <w:rPr>
      <w:rFonts w:ascii="Arial" w:eastAsia="Arial" w:hAnsi="Arial" w:cs="Arial"/>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2Sylfaen12pt0">
    <w:name w:val="Основной текст (2) + Sylfaen;12 pt;Не полужирный;Малые прописные"/>
    <w:rsid w:val="0061381D"/>
    <w:rPr>
      <w:rFonts w:ascii="Sylfaen" w:eastAsia="Sylfaen" w:hAnsi="Sylfaen" w:cs="Sylfaen"/>
      <w:b/>
      <w:bCs/>
      <w:i w:val="0"/>
      <w:iCs w:val="0"/>
      <w:smallCaps/>
      <w:strike w:val="0"/>
      <w:color w:val="000000"/>
      <w:spacing w:val="0"/>
      <w:w w:val="100"/>
      <w:position w:val="0"/>
      <w:sz w:val="24"/>
      <w:szCs w:val="24"/>
      <w:u w:val="none"/>
      <w:shd w:val="clear" w:color="auto" w:fill="FFFFFF"/>
      <w:lang w:val="en-US" w:eastAsia="en-US" w:bidi="en-US"/>
    </w:rPr>
  </w:style>
  <w:style w:type="character" w:customStyle="1" w:styleId="29pt">
    <w:name w:val="Основной текст (2) + 9 pt"/>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9pt0">
    <w:name w:val="Основной текст (2) + 9 pt;Не полужирный;Малые прописные"/>
    <w:rsid w:val="0061381D"/>
    <w:rPr>
      <w:rFonts w:ascii="Arial" w:eastAsia="Arial" w:hAnsi="Arial" w:cs="Arial"/>
      <w:b/>
      <w:bCs/>
      <w:i w:val="0"/>
      <w:iCs w:val="0"/>
      <w:smallCaps/>
      <w:strike w:val="0"/>
      <w:color w:val="000000"/>
      <w:spacing w:val="0"/>
      <w:w w:val="100"/>
      <w:position w:val="0"/>
      <w:sz w:val="18"/>
      <w:szCs w:val="18"/>
      <w:u w:val="none"/>
      <w:shd w:val="clear" w:color="auto" w:fill="FFFFFF"/>
      <w:lang w:val="en-US" w:eastAsia="en-US" w:bidi="en-US"/>
    </w:rPr>
  </w:style>
  <w:style w:type="character" w:customStyle="1" w:styleId="275pt">
    <w:name w:val="Основной текст (2) + 7;5 pt;Не полужирный"/>
    <w:rsid w:val="0061381D"/>
    <w:rPr>
      <w:rFonts w:ascii="Arial" w:eastAsia="Arial" w:hAnsi="Arial" w:cs="Arial"/>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9pt1">
    <w:name w:val="Основной текст (2) + 9 pt;Не полужирный"/>
    <w:rsid w:val="0061381D"/>
    <w:rPr>
      <w:rFonts w:ascii="Arial" w:eastAsia="Arial" w:hAnsi="Arial" w:cs="Arial"/>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24pt0">
    <w:name w:val="Основной текст (2) + 4 pt;Не полужирный"/>
    <w:rsid w:val="0061381D"/>
    <w:rPr>
      <w:rFonts w:ascii="Arial" w:eastAsia="Arial" w:hAnsi="Arial" w:cs="Arial"/>
      <w:b/>
      <w:bCs/>
      <w:i w:val="0"/>
      <w:iCs w:val="0"/>
      <w:smallCaps w:val="0"/>
      <w:strike w:val="0"/>
      <w:color w:val="000000"/>
      <w:spacing w:val="0"/>
      <w:w w:val="100"/>
      <w:position w:val="0"/>
      <w:sz w:val="8"/>
      <w:szCs w:val="8"/>
      <w:u w:val="none"/>
      <w:shd w:val="clear" w:color="auto" w:fill="FFFFFF"/>
      <w:lang w:val="ru-RU" w:eastAsia="ru-RU" w:bidi="ru-RU"/>
    </w:rPr>
  </w:style>
  <w:style w:type="character" w:customStyle="1" w:styleId="245pt">
    <w:name w:val="Основной текст (2) + 4;5 pt;Не полужирный"/>
    <w:rsid w:val="0061381D"/>
    <w:rPr>
      <w:rFonts w:ascii="Arial" w:eastAsia="Arial" w:hAnsi="Arial" w:cs="Arial"/>
      <w:b/>
      <w:bCs/>
      <w:i w:val="0"/>
      <w:iCs w:val="0"/>
      <w:smallCaps w:val="0"/>
      <w:strike w:val="0"/>
      <w:color w:val="000000"/>
      <w:spacing w:val="0"/>
      <w:w w:val="100"/>
      <w:position w:val="0"/>
      <w:sz w:val="9"/>
      <w:szCs w:val="9"/>
      <w:u w:val="none"/>
      <w:shd w:val="clear" w:color="auto" w:fill="FFFFFF"/>
      <w:lang w:val="ru-RU" w:eastAsia="ru-RU" w:bidi="ru-RU"/>
    </w:rPr>
  </w:style>
  <w:style w:type="character" w:customStyle="1" w:styleId="211pt0">
    <w:name w:val="Основной текст (2) + 11 pt;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5pt0">
    <w:name w:val="Основной текст (2) + 11;5 pt;Не полужирный;Малые прописные"/>
    <w:rsid w:val="0061381D"/>
    <w:rPr>
      <w:rFonts w:ascii="Arial" w:eastAsia="Arial" w:hAnsi="Arial" w:cs="Arial"/>
      <w:b/>
      <w:bCs/>
      <w:i w:val="0"/>
      <w:iCs w:val="0"/>
      <w:smallCaps/>
      <w:strike w:val="0"/>
      <w:color w:val="000000"/>
      <w:spacing w:val="0"/>
      <w:w w:val="100"/>
      <w:position w:val="0"/>
      <w:sz w:val="23"/>
      <w:szCs w:val="23"/>
      <w:u w:val="none"/>
      <w:shd w:val="clear" w:color="auto" w:fill="FFFFFF"/>
      <w:lang w:val="en-US" w:eastAsia="en-US" w:bidi="en-US"/>
    </w:rPr>
  </w:style>
  <w:style w:type="character" w:customStyle="1" w:styleId="295pt">
    <w:name w:val="Основной текст (2) + 9;5 pt;Не полужирный"/>
    <w:rsid w:val="0061381D"/>
    <w:rPr>
      <w:rFonts w:ascii="Arial" w:eastAsia="Arial" w:hAnsi="Arial" w:cs="Arial"/>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95pt0">
    <w:name w:val="Основной текст (2) + 9;5 pt;Не полужирный;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8pt0">
    <w:name w:val="Основной текст (2) + 8 pt;Малые прописные"/>
    <w:rsid w:val="0061381D"/>
    <w:rPr>
      <w:rFonts w:ascii="Arial" w:eastAsia="Arial" w:hAnsi="Arial" w:cs="Arial"/>
      <w:b/>
      <w:bCs/>
      <w:i w:val="0"/>
      <w:iCs w:val="0"/>
      <w:smallCaps/>
      <w:strike w:val="0"/>
      <w:color w:val="000000"/>
      <w:spacing w:val="0"/>
      <w:w w:val="100"/>
      <w:position w:val="0"/>
      <w:sz w:val="16"/>
      <w:szCs w:val="16"/>
      <w:u w:val="none"/>
      <w:shd w:val="clear" w:color="auto" w:fill="FFFFFF"/>
      <w:lang w:val="en-US" w:eastAsia="en-US" w:bidi="en-US"/>
    </w:rPr>
  </w:style>
  <w:style w:type="character" w:customStyle="1" w:styleId="213pt40">
    <w:name w:val="Основной текст (2) + 13 pt;Масштаб 40%"/>
    <w:rsid w:val="0061381D"/>
    <w:rPr>
      <w:rFonts w:ascii="Arial" w:eastAsia="Arial" w:hAnsi="Arial" w:cs="Arial"/>
      <w:b/>
      <w:bCs/>
      <w:i w:val="0"/>
      <w:iCs w:val="0"/>
      <w:smallCaps w:val="0"/>
      <w:strike w:val="0"/>
      <w:color w:val="000000"/>
      <w:spacing w:val="0"/>
      <w:w w:val="40"/>
      <w:position w:val="0"/>
      <w:sz w:val="26"/>
      <w:szCs w:val="26"/>
      <w:u w:val="none"/>
      <w:shd w:val="clear" w:color="auto" w:fill="FFFFFF"/>
      <w:lang w:val="ru-RU" w:eastAsia="ru-RU" w:bidi="ru-RU"/>
    </w:rPr>
  </w:style>
  <w:style w:type="character" w:customStyle="1" w:styleId="2ff3">
    <w:name w:val="Основной текст (2) + Не полужирный"/>
    <w:rsid w:val="0061381D"/>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95pt1">
    <w:name w:val="Основной текст (2) + 9;5 pt;Малые прописные"/>
    <w:rsid w:val="0061381D"/>
    <w:rPr>
      <w:rFonts w:ascii="Arial" w:eastAsia="Arial" w:hAnsi="Arial" w:cs="Arial"/>
      <w:b/>
      <w:bCs/>
      <w:i w:val="0"/>
      <w:iCs w:val="0"/>
      <w:smallCaps/>
      <w:strike w:val="0"/>
      <w:color w:val="000000"/>
      <w:spacing w:val="0"/>
      <w:w w:val="100"/>
      <w:position w:val="0"/>
      <w:sz w:val="19"/>
      <w:szCs w:val="19"/>
      <w:u w:val="none"/>
      <w:shd w:val="clear" w:color="auto" w:fill="FFFFFF"/>
      <w:lang w:val="en-US" w:eastAsia="en-US" w:bidi="en-US"/>
    </w:rPr>
  </w:style>
  <w:style w:type="character" w:customStyle="1" w:styleId="213pt-1pt">
    <w:name w:val="Основной текст (2) + 13 pt;Интервал -1 pt"/>
    <w:rsid w:val="0061381D"/>
    <w:rPr>
      <w:rFonts w:ascii="Arial" w:eastAsia="Arial" w:hAnsi="Arial" w:cs="Arial"/>
      <w:b w:val="0"/>
      <w:bCs w:val="0"/>
      <w:i w:val="0"/>
      <w:iCs w:val="0"/>
      <w:smallCaps w:val="0"/>
      <w:strike w:val="0"/>
      <w:color w:val="000000"/>
      <w:spacing w:val="-20"/>
      <w:w w:val="100"/>
      <w:position w:val="0"/>
      <w:sz w:val="26"/>
      <w:szCs w:val="26"/>
      <w:u w:val="none"/>
      <w:shd w:val="clear" w:color="auto" w:fill="FFFFFF"/>
      <w:lang w:val="ru-RU" w:eastAsia="ru-RU" w:bidi="ru-RU"/>
    </w:rPr>
  </w:style>
  <w:style w:type="character" w:customStyle="1" w:styleId="2ff4">
    <w:name w:val="Неразрешенное упоминание2"/>
    <w:uiPriority w:val="99"/>
    <w:semiHidden/>
    <w:unhideWhenUsed/>
    <w:rsid w:val="0061381D"/>
    <w:rPr>
      <w:color w:val="605E5C"/>
      <w:shd w:val="clear" w:color="auto" w:fill="E1DFDD"/>
    </w:rPr>
  </w:style>
  <w:style w:type="character" w:customStyle="1" w:styleId="2ff5">
    <w:name w:val="Основной текст (2) + Полужирный"/>
    <w:rsid w:val="0061381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32">
    <w:name w:val="Основной текст (13)_"/>
    <w:rsid w:val="0061381D"/>
    <w:rPr>
      <w:b/>
      <w:bCs/>
      <w:i w:val="0"/>
      <w:iCs w:val="0"/>
      <w:smallCaps w:val="0"/>
      <w:strike w:val="0"/>
      <w:sz w:val="22"/>
      <w:szCs w:val="22"/>
      <w:u w:val="none"/>
    </w:rPr>
  </w:style>
  <w:style w:type="character" w:customStyle="1" w:styleId="133">
    <w:name w:val="Основной текст (13)"/>
    <w:rsid w:val="0061381D"/>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numbering" w:customStyle="1" w:styleId="190">
    <w:name w:val="Нет списка19"/>
    <w:next w:val="a4"/>
    <w:uiPriority w:val="99"/>
    <w:semiHidden/>
    <w:unhideWhenUsed/>
    <w:rsid w:val="0080127C"/>
  </w:style>
  <w:style w:type="table" w:customStyle="1" w:styleId="104">
    <w:name w:val="Сетка таблицы10"/>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
    <w:name w:val="Сетка таблицы13"/>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0">
    <w:name w:val="Нет списка110"/>
    <w:next w:val="a4"/>
    <w:uiPriority w:val="99"/>
    <w:semiHidden/>
    <w:unhideWhenUsed/>
    <w:rsid w:val="0080127C"/>
  </w:style>
  <w:style w:type="numbering" w:customStyle="1" w:styleId="1120">
    <w:name w:val="Нет списка112"/>
    <w:next w:val="a4"/>
    <w:uiPriority w:val="99"/>
    <w:semiHidden/>
    <w:unhideWhenUsed/>
    <w:rsid w:val="0080127C"/>
  </w:style>
  <w:style w:type="table" w:customStyle="1" w:styleId="1121">
    <w:name w:val="Сетка таблицы112"/>
    <w:basedOn w:val="a3"/>
    <w:next w:val="a5"/>
    <w:uiPriority w:val="59"/>
    <w:rsid w:val="0080127C"/>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3">
    <w:name w:val="Стиль маркированный 14 пт13"/>
    <w:rsid w:val="0080127C"/>
    <w:pPr>
      <w:numPr>
        <w:numId w:val="5"/>
      </w:numPr>
    </w:pPr>
  </w:style>
  <w:style w:type="numbering" w:customStyle="1" w:styleId="14111">
    <w:name w:val="Стиль маркированный 14 пт111"/>
    <w:rsid w:val="0080127C"/>
  </w:style>
  <w:style w:type="table" w:customStyle="1" w:styleId="1210">
    <w:name w:val="Сетка таблицы121"/>
    <w:basedOn w:val="a3"/>
    <w:next w:val="a5"/>
    <w:uiPriority w:val="59"/>
    <w:rsid w:val="0080127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1">
    <w:name w:val="Стиль маркированный 14 пт121"/>
    <w:rsid w:val="0080127C"/>
  </w:style>
  <w:style w:type="table" w:customStyle="1" w:styleId="420">
    <w:name w:val="Сетка таблицы42"/>
    <w:basedOn w:val="a3"/>
    <w:next w:val="a5"/>
    <w:uiPriority w:val="59"/>
    <w:rsid w:val="00801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e">
    <w:name w:val="Title"/>
    <w:basedOn w:val="a1"/>
    <w:qFormat/>
    <w:rsid w:val="00992C2A"/>
    <w:pPr>
      <w:jc w:val="center"/>
    </w:pPr>
    <w:rPr>
      <w:sz w:val="28"/>
      <w:szCs w:val="20"/>
    </w:rPr>
  </w:style>
  <w:style w:type="character" w:customStyle="1" w:styleId="2ff6">
    <w:name w:val="Название Знак2"/>
    <w:basedOn w:val="a2"/>
    <w:rsid w:val="00992C2A"/>
    <w:rPr>
      <w:rFonts w:ascii="Cambria" w:eastAsia="Times New Roman" w:hAnsi="Cambria" w:cs="Times New Roman"/>
      <w:color w:val="17365D"/>
      <w:spacing w:val="5"/>
      <w:kern w:val="28"/>
      <w:sz w:val="52"/>
      <w:szCs w:val="52"/>
    </w:rPr>
  </w:style>
  <w:style w:type="table" w:customStyle="1" w:styleId="GridTable2-Accent5">
    <w:name w:val="Grid Table 2 - Accent 5"/>
    <w:uiPriority w:val="99"/>
    <w:rsid w:val="00E1538F"/>
    <w:rPr>
      <w:rFonts w:eastAsia="DejaVu Sans" w:cs="DejaVu Sans"/>
      <w:sz w:val="24"/>
      <w:szCs w:val="24"/>
      <w:lang w:val="en-US" w:eastAsia="zh-CN" w:bidi="hi-I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paragraph" w:customStyle="1" w:styleId="Standard">
    <w:name w:val="Standard"/>
    <w:rsid w:val="00C40085"/>
    <w:pPr>
      <w:widowControl w:val="0"/>
      <w:suppressAutoHyphens/>
      <w:autoSpaceDN w:val="0"/>
    </w:pPr>
    <w:rPr>
      <w:rFonts w:ascii="Arial" w:eastAsia="SimSun" w:hAnsi="Arial" w:cs="Mangal"/>
      <w:kern w:val="3"/>
      <w:sz w:val="24"/>
      <w:szCs w:val="24"/>
      <w:lang w:eastAsia="zh-CN" w:bidi="hi-IN"/>
    </w:rPr>
  </w:style>
  <w:style w:type="paragraph" w:customStyle="1" w:styleId="ConsPlusDocList0">
    <w:name w:val="ConsPlusDocList"/>
    <w:next w:val="a1"/>
    <w:rsid w:val="003C288D"/>
    <w:pPr>
      <w:widowControl w:val="0"/>
      <w:suppressAutoHyphens/>
      <w:autoSpaceDE w:val="0"/>
    </w:pPr>
    <w:rPr>
      <w:rFonts w:ascii="Arial" w:eastAsia="Arial" w:hAnsi="Arial" w:cs="Arial"/>
      <w:lang w:eastAsia="hi-IN" w:bidi="hi-IN"/>
    </w:rPr>
  </w:style>
  <w:style w:type="paragraph" w:customStyle="1" w:styleId="affffffff">
    <w:name w:val="Базовый"/>
    <w:rsid w:val="005A2C9F"/>
    <w:pPr>
      <w:suppressAutoHyphens/>
      <w:spacing w:after="200" w:line="276" w:lineRule="auto"/>
    </w:pPr>
    <w:rPr>
      <w:rFonts w:ascii="Calibri" w:hAnsi="Calibri"/>
      <w:sz w:val="22"/>
      <w:szCs w:val="22"/>
      <w:lang w:eastAsia="en-US"/>
    </w:rPr>
  </w:style>
  <w:style w:type="character" w:customStyle="1" w:styleId="Bodytext11ptBold">
    <w:name w:val="Body text + 11 pt;Bold"/>
    <w:rsid w:val="004B70D6"/>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Bodytext">
    <w:name w:val="Body text_"/>
    <w:link w:val="1f5"/>
    <w:rsid w:val="004B70D6"/>
    <w:rPr>
      <w:b/>
      <w:sz w:val="28"/>
    </w:rPr>
  </w:style>
  <w:style w:type="paragraph" w:customStyle="1" w:styleId="14125">
    <w:name w:val="Стиль 14 пт По ширине Первая строка:  125 см"/>
    <w:basedOn w:val="a1"/>
    <w:link w:val="141250"/>
    <w:rsid w:val="009B794B"/>
    <w:pPr>
      <w:ind w:left="2" w:firstLine="709"/>
      <w:jc w:val="both"/>
    </w:pPr>
    <w:rPr>
      <w:sz w:val="28"/>
      <w:szCs w:val="20"/>
    </w:rPr>
  </w:style>
  <w:style w:type="character" w:customStyle="1" w:styleId="141250">
    <w:name w:val="Стиль 14 пт По ширине Первая строка:  125 см Знак"/>
    <w:link w:val="14125"/>
    <w:rsid w:val="009B794B"/>
    <w:rPr>
      <w:sz w:val="28"/>
    </w:rPr>
  </w:style>
  <w:style w:type="paragraph" w:customStyle="1" w:styleId="affffffff0">
    <w:name w:val="Стиль По ширине"/>
    <w:basedOn w:val="a1"/>
    <w:link w:val="affffffff1"/>
    <w:rsid w:val="009B794B"/>
    <w:pPr>
      <w:jc w:val="both"/>
    </w:pPr>
    <w:rPr>
      <w:szCs w:val="20"/>
    </w:rPr>
  </w:style>
  <w:style w:type="paragraph" w:customStyle="1" w:styleId="144">
    <w:name w:val="Стиль Стиль По ширине + 14 пт Черный"/>
    <w:basedOn w:val="affffffff0"/>
    <w:link w:val="145"/>
    <w:rsid w:val="009B794B"/>
    <w:rPr>
      <w:color w:val="000000"/>
      <w:sz w:val="28"/>
    </w:rPr>
  </w:style>
  <w:style w:type="character" w:customStyle="1" w:styleId="affffffff1">
    <w:name w:val="Стиль По ширине Знак"/>
    <w:link w:val="affffffff0"/>
    <w:rsid w:val="009B794B"/>
    <w:rPr>
      <w:sz w:val="24"/>
    </w:rPr>
  </w:style>
  <w:style w:type="character" w:customStyle="1" w:styleId="145">
    <w:name w:val="Стиль Стиль По ширине + 14 пт Черный Знак"/>
    <w:link w:val="144"/>
    <w:rsid w:val="009B794B"/>
    <w:rPr>
      <w:color w:val="000000"/>
      <w:sz w:val="28"/>
    </w:rPr>
  </w:style>
  <w:style w:type="paragraph" w:customStyle="1" w:styleId="formattexttopleveltext">
    <w:name w:val="formattext topleveltext"/>
    <w:basedOn w:val="a1"/>
    <w:rsid w:val="002C7637"/>
    <w:pPr>
      <w:spacing w:before="100" w:beforeAutospacing="1" w:after="100" w:afterAutospacing="1"/>
    </w:pPr>
  </w:style>
  <w:style w:type="paragraph" w:customStyle="1" w:styleId="TextBoldCenter">
    <w:name w:val="TextBoldCenter"/>
    <w:basedOn w:val="a1"/>
    <w:rsid w:val="003D44EE"/>
    <w:pPr>
      <w:autoSpaceDE w:val="0"/>
      <w:autoSpaceDN w:val="0"/>
      <w:adjustRightInd w:val="0"/>
      <w:spacing w:before="283"/>
      <w:jc w:val="center"/>
    </w:pPr>
    <w:rPr>
      <w:rFonts w:eastAsia="Calibri"/>
      <w:b/>
      <w:bCs/>
      <w:sz w:val="26"/>
      <w:szCs w:val="26"/>
      <w:lang w:val="en-US" w:bidi="en-US"/>
    </w:rPr>
  </w:style>
  <w:style w:type="paragraph" w:customStyle="1" w:styleId="TextBasTxt">
    <w:name w:val="TextBasTxt"/>
    <w:basedOn w:val="a1"/>
    <w:rsid w:val="003D44EE"/>
    <w:pPr>
      <w:autoSpaceDE w:val="0"/>
      <w:autoSpaceDN w:val="0"/>
      <w:adjustRightInd w:val="0"/>
      <w:ind w:firstLine="567"/>
      <w:jc w:val="both"/>
    </w:pPr>
    <w:rPr>
      <w:rFonts w:eastAsia="Calibri"/>
      <w:lang w:val="en-US" w:bidi="en-US"/>
    </w:rPr>
  </w:style>
  <w:style w:type="paragraph" w:customStyle="1" w:styleId="rezul">
    <w:name w:val="rezul"/>
    <w:basedOn w:val="a1"/>
    <w:rsid w:val="003D44EE"/>
    <w:pPr>
      <w:widowControl w:val="0"/>
      <w:ind w:firstLine="283"/>
      <w:jc w:val="both"/>
    </w:pPr>
    <w:rPr>
      <w:b/>
      <w:szCs w:val="20"/>
      <w:lang w:val="en-US" w:eastAsia="en-US" w:bidi="en-US"/>
    </w:rPr>
  </w:style>
  <w:style w:type="paragraph" w:customStyle="1" w:styleId="headdoc">
    <w:name w:val="headdoc"/>
    <w:rsid w:val="003D44EE"/>
    <w:pPr>
      <w:widowControl w:val="0"/>
      <w:suppressAutoHyphens/>
      <w:spacing w:after="200" w:line="276" w:lineRule="auto"/>
    </w:pPr>
    <w:rPr>
      <w:rFonts w:ascii="Calibri" w:hAnsi="Calibri" w:cs="Calibri"/>
      <w:kern w:val="1"/>
      <w:sz w:val="22"/>
      <w:szCs w:val="22"/>
      <w:lang w:val="en-US" w:eastAsia="ar-SA" w:bidi="en-US"/>
    </w:rPr>
  </w:style>
  <w:style w:type="paragraph" w:customStyle="1" w:styleId="msonormalmailrucssattributepostfixmailrucssattributepostfix">
    <w:name w:val="msonormalmailrucssattributepostfix_mailru_css_attribute_postfix"/>
    <w:basedOn w:val="a1"/>
    <w:rsid w:val="00F71D28"/>
    <w:pPr>
      <w:spacing w:before="100" w:beforeAutospacing="1" w:after="100" w:afterAutospacing="1"/>
    </w:pPr>
  </w:style>
  <w:style w:type="character" w:customStyle="1" w:styleId="js-phone-number">
    <w:name w:val="js-phone-number"/>
    <w:basedOn w:val="a2"/>
    <w:rsid w:val="00F71D28"/>
  </w:style>
  <w:style w:type="paragraph" w:customStyle="1" w:styleId="76">
    <w:name w:val="Абзац списка7"/>
    <w:basedOn w:val="a1"/>
    <w:rsid w:val="008A7116"/>
    <w:pPr>
      <w:suppressAutoHyphens/>
      <w:spacing w:after="200" w:line="276" w:lineRule="auto"/>
      <w:ind w:left="720"/>
    </w:pPr>
    <w:rPr>
      <w:rFonts w:ascii="Calibri" w:eastAsia="SimSun" w:hAnsi="Calibri" w:cs="font537"/>
      <w:sz w:val="22"/>
      <w:szCs w:val="22"/>
      <w:lang w:eastAsia="ar-SA"/>
    </w:rPr>
  </w:style>
  <w:style w:type="paragraph" w:customStyle="1" w:styleId="3f5">
    <w:name w:val="Без интервала3"/>
    <w:rsid w:val="00731CD3"/>
    <w:pPr>
      <w:suppressAutoHyphens/>
      <w:spacing w:line="100" w:lineRule="atLeast"/>
      <w:ind w:firstLine="709"/>
      <w:jc w:val="both"/>
    </w:pPr>
    <w:rPr>
      <w:rFonts w:eastAsia="SimSun"/>
      <w:sz w:val="28"/>
      <w:szCs w:val="22"/>
      <w:lang w:eastAsia="ar-SA"/>
    </w:rPr>
  </w:style>
  <w:style w:type="paragraph" w:customStyle="1" w:styleId="69">
    <w:name w:val="Абзац списка6"/>
    <w:basedOn w:val="a1"/>
    <w:rsid w:val="00731CD3"/>
    <w:pPr>
      <w:suppressAutoHyphens/>
      <w:spacing w:after="200" w:line="276" w:lineRule="auto"/>
      <w:ind w:left="720"/>
    </w:pPr>
    <w:rPr>
      <w:rFonts w:ascii="Calibri" w:eastAsia="SimSun" w:hAnsi="Calibri" w:cs="Calibri"/>
      <w:sz w:val="22"/>
      <w:szCs w:val="22"/>
      <w:lang w:eastAsia="ar-SA"/>
    </w:rPr>
  </w:style>
  <w:style w:type="paragraph" w:customStyle="1" w:styleId="3f6">
    <w:name w:val="Обычный (веб)3"/>
    <w:basedOn w:val="a1"/>
    <w:rsid w:val="00731CD3"/>
    <w:pPr>
      <w:suppressAutoHyphens/>
      <w:spacing w:before="100" w:after="28" w:line="100" w:lineRule="atLeast"/>
    </w:pPr>
    <w:rPr>
      <w:lang w:eastAsia="ar-SA"/>
    </w:rPr>
  </w:style>
  <w:style w:type="paragraph" w:customStyle="1" w:styleId="3f7">
    <w:name w:val="Текст выноски3"/>
    <w:basedOn w:val="a1"/>
    <w:rsid w:val="00731CD3"/>
    <w:pPr>
      <w:suppressAutoHyphens/>
      <w:spacing w:line="100" w:lineRule="atLeast"/>
    </w:pPr>
    <w:rPr>
      <w:rFonts w:ascii="Segoe UI" w:eastAsia="SimSun" w:hAnsi="Segoe UI" w:cs="Segoe UI"/>
      <w:sz w:val="18"/>
      <w:szCs w:val="18"/>
      <w:lang w:eastAsia="ar-SA"/>
    </w:rPr>
  </w:style>
  <w:style w:type="paragraph" w:customStyle="1" w:styleId="3f8">
    <w:name w:val="Текст сноски3"/>
    <w:basedOn w:val="a1"/>
    <w:rsid w:val="00731CD3"/>
    <w:pPr>
      <w:suppressAutoHyphens/>
      <w:spacing w:line="100" w:lineRule="atLeast"/>
    </w:pPr>
    <w:rPr>
      <w:rFonts w:ascii="Calibri" w:eastAsia="SimSun" w:hAnsi="Calibri" w:cs="Calibri"/>
      <w:sz w:val="20"/>
      <w:szCs w:val="20"/>
      <w:lang w:eastAsia="ar-SA"/>
    </w:rPr>
  </w:style>
  <w:style w:type="character" w:customStyle="1" w:styleId="85">
    <w:name w:val="Основной шрифт абзаца8"/>
    <w:rsid w:val="00731CD3"/>
  </w:style>
  <w:style w:type="character" w:customStyle="1" w:styleId="3f9">
    <w:name w:val="Знак сноски3"/>
    <w:basedOn w:val="85"/>
    <w:rsid w:val="00731CD3"/>
    <w:rPr>
      <w:vertAlign w:val="superscript"/>
    </w:rPr>
  </w:style>
  <w:style w:type="character" w:customStyle="1" w:styleId="512pt">
    <w:name w:val="Основной текст (5) + 12 pt;Не полужирный"/>
    <w:basedOn w:val="56"/>
    <w:rsid w:val="00950EB4"/>
    <w:rPr>
      <w:b/>
      <w:bCs/>
      <w:color w:val="000000"/>
      <w:spacing w:val="0"/>
      <w:w w:val="100"/>
      <w:position w:val="0"/>
      <w:sz w:val="24"/>
      <w:szCs w:val="24"/>
      <w:shd w:val="clear" w:color="auto" w:fill="FFFFFF"/>
      <w:lang w:val="ru-RU" w:eastAsia="ru-RU" w:bidi="ru-RU"/>
    </w:rPr>
  </w:style>
  <w:style w:type="character" w:customStyle="1" w:styleId="3fa">
    <w:name w:val="Неразрешенное упоминание3"/>
    <w:basedOn w:val="a2"/>
    <w:uiPriority w:val="99"/>
    <w:semiHidden/>
    <w:unhideWhenUsed/>
    <w:rsid w:val="007418DE"/>
    <w:rPr>
      <w:color w:val="605E5C"/>
      <w:shd w:val="clear" w:color="auto" w:fill="E1DFDD"/>
    </w:rPr>
  </w:style>
  <w:style w:type="paragraph" w:styleId="z-">
    <w:name w:val="HTML Top of Form"/>
    <w:basedOn w:val="a1"/>
    <w:next w:val="a1"/>
    <w:link w:val="z-0"/>
    <w:hidden/>
    <w:uiPriority w:val="99"/>
    <w:semiHidden/>
    <w:unhideWhenUsed/>
    <w:rsid w:val="00027F83"/>
    <w:pPr>
      <w:pBdr>
        <w:bottom w:val="single" w:sz="6" w:space="1" w:color="auto"/>
      </w:pBdr>
      <w:jc w:val="center"/>
    </w:pPr>
    <w:rPr>
      <w:rFonts w:ascii="Arial" w:hAnsi="Arial" w:cs="Arial"/>
      <w:vanish/>
      <w:sz w:val="16"/>
      <w:szCs w:val="16"/>
    </w:rPr>
  </w:style>
  <w:style w:type="character" w:customStyle="1" w:styleId="z-0">
    <w:name w:val="z-Начало формы Знак"/>
    <w:basedOn w:val="a2"/>
    <w:link w:val="z-"/>
    <w:uiPriority w:val="99"/>
    <w:semiHidden/>
    <w:rsid w:val="00027F83"/>
    <w:rPr>
      <w:rFonts w:ascii="Arial" w:hAnsi="Arial" w:cs="Arial"/>
      <w:vanish/>
      <w:sz w:val="16"/>
      <w:szCs w:val="16"/>
    </w:rPr>
  </w:style>
  <w:style w:type="paragraph" w:styleId="z-1">
    <w:name w:val="HTML Bottom of Form"/>
    <w:basedOn w:val="a1"/>
    <w:next w:val="a1"/>
    <w:link w:val="z-2"/>
    <w:hidden/>
    <w:uiPriority w:val="99"/>
    <w:semiHidden/>
    <w:unhideWhenUsed/>
    <w:rsid w:val="00027F83"/>
    <w:pPr>
      <w:pBdr>
        <w:top w:val="single" w:sz="6" w:space="1" w:color="auto"/>
      </w:pBdr>
      <w:jc w:val="center"/>
    </w:pPr>
    <w:rPr>
      <w:rFonts w:ascii="Arial" w:hAnsi="Arial" w:cs="Arial"/>
      <w:vanish/>
      <w:sz w:val="16"/>
      <w:szCs w:val="16"/>
    </w:rPr>
  </w:style>
  <w:style w:type="character" w:customStyle="1" w:styleId="z-2">
    <w:name w:val="z-Конец формы Знак"/>
    <w:basedOn w:val="a2"/>
    <w:link w:val="z-1"/>
    <w:uiPriority w:val="99"/>
    <w:semiHidden/>
    <w:rsid w:val="00027F83"/>
    <w:rPr>
      <w:rFonts w:ascii="Arial" w:hAnsi="Arial" w:cs="Arial"/>
      <w:vanish/>
      <w:sz w:val="16"/>
      <w:szCs w:val="16"/>
    </w:rPr>
  </w:style>
  <w:style w:type="paragraph" w:customStyle="1" w:styleId="first">
    <w:name w:val="first"/>
    <w:basedOn w:val="a1"/>
    <w:rsid w:val="00027F83"/>
    <w:pPr>
      <w:spacing w:before="100" w:beforeAutospacing="1" w:after="100" w:afterAutospacing="1"/>
    </w:pPr>
  </w:style>
  <w:style w:type="paragraph" w:customStyle="1" w:styleId="second">
    <w:name w:val="second"/>
    <w:basedOn w:val="a1"/>
    <w:rsid w:val="00027F83"/>
    <w:pPr>
      <w:spacing w:before="100" w:beforeAutospacing="1" w:after="100" w:afterAutospacing="1"/>
    </w:pPr>
  </w:style>
  <w:style w:type="paragraph" w:customStyle="1" w:styleId="affffffff2">
    <w:name w:val="Знак Знак Знак Знак"/>
    <w:basedOn w:val="a1"/>
    <w:qFormat/>
    <w:rsid w:val="000D2376"/>
    <w:pPr>
      <w:spacing w:after="160" w:line="240" w:lineRule="exact"/>
    </w:pPr>
    <w:rPr>
      <w:rFonts w:ascii="Verdana" w:hAnsi="Verdana"/>
      <w:sz w:val="20"/>
      <w:szCs w:val="20"/>
      <w:lang w:val="en-US" w:eastAsia="en-US"/>
    </w:rPr>
  </w:style>
  <w:style w:type="paragraph" w:customStyle="1" w:styleId="western">
    <w:name w:val="western"/>
    <w:basedOn w:val="a1"/>
    <w:rsid w:val="00436C70"/>
    <w:pPr>
      <w:spacing w:before="100" w:beforeAutospacing="1" w:after="100" w:afterAutospacing="1"/>
    </w:pPr>
  </w:style>
  <w:style w:type="paragraph" w:customStyle="1" w:styleId="146">
    <w:name w:val="Загл.14"/>
    <w:basedOn w:val="a1"/>
    <w:rsid w:val="00F14F75"/>
    <w:pPr>
      <w:jc w:val="center"/>
    </w:pPr>
    <w:rPr>
      <w:rFonts w:ascii="Times New Roman CYR" w:hAnsi="Times New Roman CYR"/>
      <w:b/>
      <w:sz w:val="28"/>
      <w:szCs w:val="20"/>
    </w:rPr>
  </w:style>
  <w:style w:type="paragraph" w:customStyle="1" w:styleId="4d">
    <w:name w:val="Основной текст4"/>
    <w:basedOn w:val="a1"/>
    <w:rsid w:val="008E2E9C"/>
    <w:pPr>
      <w:widowControl w:val="0"/>
      <w:spacing w:after="120"/>
      <w:jc w:val="center"/>
    </w:pPr>
    <w:rPr>
      <w:b/>
      <w:snapToGrid w:val="0"/>
      <w:sz w:val="28"/>
      <w:szCs w:val="20"/>
    </w:rPr>
  </w:style>
  <w:style w:type="paragraph" w:customStyle="1" w:styleId="4e">
    <w:name w:val="Обычный (веб)4"/>
    <w:basedOn w:val="a1"/>
    <w:rsid w:val="008343BB"/>
    <w:pPr>
      <w:suppressAutoHyphens/>
      <w:spacing w:before="100" w:after="100" w:line="100" w:lineRule="atLeast"/>
    </w:pPr>
    <w:rPr>
      <w:lang w:eastAsia="ar-SA"/>
    </w:rPr>
  </w:style>
  <w:style w:type="paragraph" w:customStyle="1" w:styleId="5a">
    <w:name w:val="Обычный (веб)5"/>
    <w:basedOn w:val="a1"/>
    <w:rsid w:val="008C2581"/>
    <w:pPr>
      <w:suppressAutoHyphens/>
      <w:spacing w:before="100" w:after="100" w:line="100" w:lineRule="atLeast"/>
    </w:pPr>
    <w:rPr>
      <w:lang w:eastAsia="ar-SA"/>
    </w:rPr>
  </w:style>
  <w:style w:type="paragraph" w:customStyle="1" w:styleId="5b">
    <w:name w:val="Основной текст5"/>
    <w:basedOn w:val="a1"/>
    <w:rsid w:val="00BC29B4"/>
    <w:pPr>
      <w:widowControl w:val="0"/>
      <w:spacing w:after="120"/>
      <w:jc w:val="center"/>
    </w:pPr>
    <w:rPr>
      <w:b/>
      <w:snapToGrid w:val="0"/>
      <w:sz w:val="28"/>
      <w:szCs w:val="20"/>
    </w:rPr>
  </w:style>
  <w:style w:type="paragraph" w:customStyle="1" w:styleId="6a">
    <w:name w:val="Основной текст6"/>
    <w:basedOn w:val="a1"/>
    <w:rsid w:val="00DB0E12"/>
    <w:pPr>
      <w:widowControl w:val="0"/>
      <w:spacing w:after="120"/>
      <w:jc w:val="center"/>
    </w:pPr>
    <w:rPr>
      <w:b/>
      <w:snapToGrid w:val="0"/>
      <w:sz w:val="28"/>
      <w:szCs w:val="20"/>
    </w:rPr>
  </w:style>
  <w:style w:type="character" w:customStyle="1" w:styleId="13pt4pt">
    <w:name w:val="Основной текст + 13 pt;Полужирный;Интервал 4 pt"/>
    <w:basedOn w:val="afffffb"/>
    <w:rsid w:val="009E7EB4"/>
    <w:rPr>
      <w:rFonts w:ascii="Times New Roman" w:eastAsia="Times New Roman" w:hAnsi="Times New Roman" w:cs="Times New Roman"/>
      <w:b/>
      <w:bCs/>
      <w:spacing w:val="80"/>
      <w:sz w:val="26"/>
      <w:szCs w:val="26"/>
      <w:shd w:val="clear" w:color="auto" w:fill="FFFFFF"/>
    </w:rPr>
  </w:style>
  <w:style w:type="character" w:customStyle="1" w:styleId="4f">
    <w:name w:val="Неразрешенное упоминание4"/>
    <w:basedOn w:val="a2"/>
    <w:uiPriority w:val="99"/>
    <w:semiHidden/>
    <w:unhideWhenUsed/>
    <w:rsid w:val="008733E5"/>
    <w:rPr>
      <w:color w:val="605E5C"/>
      <w:shd w:val="clear" w:color="auto" w:fill="E1DFDD"/>
    </w:rPr>
  </w:style>
  <w:style w:type="character" w:customStyle="1" w:styleId="A80">
    <w:name w:val="A8"/>
    <w:uiPriority w:val="99"/>
    <w:rsid w:val="00F3609A"/>
    <w:rPr>
      <w:rFonts w:cs="PragmaticaC"/>
      <w:color w:val="000000"/>
      <w:sz w:val="22"/>
      <w:szCs w:val="22"/>
    </w:rPr>
  </w:style>
  <w:style w:type="paragraph" w:customStyle="1" w:styleId="77">
    <w:name w:val="Основной текст7"/>
    <w:basedOn w:val="a1"/>
    <w:rsid w:val="001C3A43"/>
    <w:pPr>
      <w:widowControl w:val="0"/>
      <w:spacing w:after="120"/>
      <w:jc w:val="center"/>
    </w:pPr>
    <w:rPr>
      <w:b/>
      <w:snapToGrid w:val="0"/>
      <w:sz w:val="28"/>
      <w:szCs w:val="20"/>
    </w:rPr>
  </w:style>
  <w:style w:type="character" w:customStyle="1" w:styleId="Heading1Char">
    <w:name w:val="Heading 1 Char"/>
    <w:uiPriority w:val="9"/>
    <w:qFormat/>
    <w:rsid w:val="001E2C7B"/>
    <w:rPr>
      <w:rFonts w:ascii="Cambria" w:hAnsi="Cambria"/>
      <w:b/>
      <w:sz w:val="32"/>
      <w:lang w:eastAsia="en-US"/>
    </w:rPr>
  </w:style>
  <w:style w:type="character" w:customStyle="1" w:styleId="Heading2Char">
    <w:name w:val="Heading 2 Char"/>
    <w:uiPriority w:val="9"/>
    <w:qFormat/>
    <w:rsid w:val="001E2C7B"/>
    <w:rPr>
      <w:rFonts w:ascii="Cambria" w:hAnsi="Cambria"/>
      <w:b/>
      <w:i/>
      <w:sz w:val="28"/>
      <w:lang w:eastAsia="en-US"/>
    </w:rPr>
  </w:style>
  <w:style w:type="character" w:customStyle="1" w:styleId="Heading5Char">
    <w:name w:val="Heading 5 Char"/>
    <w:uiPriority w:val="9"/>
    <w:qFormat/>
    <w:rsid w:val="001E2C7B"/>
    <w:rPr>
      <w:rFonts w:ascii="Calibri" w:hAnsi="Calibri"/>
      <w:b/>
      <w:i/>
      <w:sz w:val="26"/>
      <w:lang w:eastAsia="en-US"/>
    </w:rPr>
  </w:style>
  <w:style w:type="character" w:customStyle="1" w:styleId="BalloonTextChar">
    <w:name w:val="Balloon Text Char"/>
    <w:rsid w:val="001E2C7B"/>
    <w:rPr>
      <w:rFonts w:ascii="Tahoma" w:hAnsi="Tahoma"/>
      <w:sz w:val="16"/>
    </w:rPr>
  </w:style>
  <w:style w:type="character" w:customStyle="1" w:styleId="HeaderChar">
    <w:name w:val="Header Char"/>
    <w:uiPriority w:val="99"/>
    <w:qFormat/>
    <w:rsid w:val="001E2C7B"/>
    <w:rPr>
      <w:rFonts w:cs="Times New Roman"/>
    </w:rPr>
  </w:style>
  <w:style w:type="character" w:customStyle="1" w:styleId="FootnoteTextChar">
    <w:name w:val="Footnote Text Char"/>
    <w:uiPriority w:val="99"/>
    <w:qFormat/>
    <w:rsid w:val="001E2C7B"/>
    <w:rPr>
      <w:rFonts w:ascii="Times New Roman" w:hAnsi="Times New Roman"/>
    </w:rPr>
  </w:style>
  <w:style w:type="paragraph" w:customStyle="1" w:styleId="affffffff3">
    <w:basedOn w:val="affffffff"/>
    <w:next w:val="afffffffe"/>
    <w:qFormat/>
    <w:rsid w:val="001E2C7B"/>
    <w:pPr>
      <w:suppressLineNumbers/>
      <w:spacing w:before="120" w:after="120"/>
    </w:pPr>
    <w:rPr>
      <w:i/>
      <w:iCs/>
      <w:sz w:val="24"/>
      <w:szCs w:val="24"/>
    </w:rPr>
  </w:style>
  <w:style w:type="paragraph" w:customStyle="1" w:styleId="CharCharCharChar1">
    <w:name w:val="Знак Знак Char Char Знак Знак Char Char Знак Знак Знак1 Знак Знак Знак Знак"/>
    <w:basedOn w:val="affffffff"/>
    <w:rsid w:val="001E2C7B"/>
    <w:pPr>
      <w:spacing w:after="160" w:line="240" w:lineRule="exact"/>
    </w:pPr>
    <w:rPr>
      <w:rFonts w:ascii="Verdana" w:hAnsi="Verdana"/>
      <w:sz w:val="20"/>
      <w:szCs w:val="20"/>
      <w:lang w:val="en-US"/>
    </w:rPr>
  </w:style>
  <w:style w:type="character" w:customStyle="1" w:styleId="s9">
    <w:name w:val="s_9"/>
    <w:basedOn w:val="a2"/>
    <w:rsid w:val="001E2C7B"/>
  </w:style>
  <w:style w:type="paragraph" w:customStyle="1" w:styleId="s91">
    <w:name w:val="s_91"/>
    <w:basedOn w:val="a1"/>
    <w:rsid w:val="001E2C7B"/>
    <w:pPr>
      <w:spacing w:before="100" w:beforeAutospacing="1" w:after="100" w:afterAutospacing="1"/>
    </w:pPr>
  </w:style>
  <w:style w:type="paragraph" w:customStyle="1" w:styleId="6b">
    <w:name w:val="Обычный (веб)6"/>
    <w:basedOn w:val="a1"/>
    <w:rsid w:val="00421A02"/>
    <w:pPr>
      <w:suppressAutoHyphens/>
      <w:spacing w:before="100" w:after="100" w:line="100" w:lineRule="atLeast"/>
    </w:pPr>
    <w:rPr>
      <w:lang w:eastAsia="ar-SA"/>
    </w:rPr>
  </w:style>
  <w:style w:type="character" w:customStyle="1" w:styleId="num">
    <w:name w:val="num"/>
    <w:rsid w:val="00AB11FA"/>
  </w:style>
  <w:style w:type="numbering" w:customStyle="1" w:styleId="WWNum1">
    <w:name w:val="WWNum1"/>
    <w:basedOn w:val="a4"/>
    <w:rsid w:val="00AB11FA"/>
    <w:pPr>
      <w:numPr>
        <w:numId w:val="6"/>
      </w:numPr>
    </w:pPr>
  </w:style>
  <w:style w:type="numbering" w:customStyle="1" w:styleId="WWNum2">
    <w:name w:val="WWNum2"/>
    <w:basedOn w:val="a4"/>
    <w:rsid w:val="00AB11FA"/>
    <w:pPr>
      <w:numPr>
        <w:numId w:val="8"/>
      </w:numPr>
    </w:pPr>
  </w:style>
  <w:style w:type="numbering" w:customStyle="1" w:styleId="WWNum3">
    <w:name w:val="WWNum3"/>
    <w:basedOn w:val="a4"/>
    <w:rsid w:val="00AB11FA"/>
    <w:pPr>
      <w:numPr>
        <w:numId w:val="7"/>
      </w:numPr>
    </w:pPr>
  </w:style>
  <w:style w:type="paragraph" w:customStyle="1" w:styleId="221">
    <w:name w:val="Основной текст 22"/>
    <w:basedOn w:val="a1"/>
    <w:rsid w:val="00BC2822"/>
    <w:pPr>
      <w:overflowPunct w:val="0"/>
      <w:autoSpaceDE w:val="0"/>
      <w:autoSpaceDN w:val="0"/>
      <w:adjustRightInd w:val="0"/>
      <w:ind w:firstLine="540"/>
      <w:jc w:val="both"/>
      <w:textAlignment w:val="baseline"/>
    </w:pPr>
    <w:rPr>
      <w:sz w:val="28"/>
      <w:szCs w:val="20"/>
    </w:rPr>
  </w:style>
  <w:style w:type="paragraph" w:customStyle="1" w:styleId="14-15">
    <w:name w:val="14-15"/>
    <w:basedOn w:val="a1"/>
    <w:rsid w:val="00BC2822"/>
    <w:pPr>
      <w:spacing w:line="360" w:lineRule="auto"/>
      <w:ind w:firstLine="709"/>
      <w:jc w:val="both"/>
    </w:pPr>
    <w:rPr>
      <w:sz w:val="28"/>
      <w:szCs w:val="28"/>
    </w:rPr>
  </w:style>
  <w:style w:type="paragraph" w:customStyle="1" w:styleId="affffffff4">
    <w:name w:val="Текст акта"/>
    <w:qFormat/>
    <w:rsid w:val="00EA346E"/>
    <w:pPr>
      <w:widowControl w:val="0"/>
      <w:ind w:firstLine="709"/>
      <w:jc w:val="both"/>
    </w:pPr>
    <w:rPr>
      <w:sz w:val="28"/>
      <w:szCs w:val="24"/>
    </w:rPr>
  </w:style>
  <w:style w:type="character" w:customStyle="1" w:styleId="2ff7">
    <w:name w:val="Основной текст + Полужирный2"/>
    <w:uiPriority w:val="99"/>
    <w:rsid w:val="00EA346E"/>
    <w:rPr>
      <w:rFonts w:ascii="Times New Roman" w:hAnsi="Times New Roman" w:cs="Times New Roman"/>
      <w:b/>
      <w:bCs/>
      <w:spacing w:val="0"/>
      <w:sz w:val="27"/>
      <w:szCs w:val="27"/>
      <w:shd w:val="clear" w:color="auto" w:fill="FFFFFF"/>
    </w:rPr>
  </w:style>
  <w:style w:type="character" w:customStyle="1" w:styleId="86">
    <w:name w:val="Основной текст (8)_"/>
    <w:link w:val="810"/>
    <w:uiPriority w:val="99"/>
    <w:rsid w:val="00EA346E"/>
    <w:rPr>
      <w:sz w:val="22"/>
      <w:szCs w:val="22"/>
      <w:shd w:val="clear" w:color="auto" w:fill="FFFFFF"/>
    </w:rPr>
  </w:style>
  <w:style w:type="paragraph" w:customStyle="1" w:styleId="810">
    <w:name w:val="Основной текст (8)1"/>
    <w:basedOn w:val="a1"/>
    <w:link w:val="86"/>
    <w:uiPriority w:val="99"/>
    <w:rsid w:val="00EA346E"/>
    <w:pPr>
      <w:shd w:val="clear" w:color="auto" w:fill="FFFFFF"/>
      <w:spacing w:line="240" w:lineRule="atLeast"/>
      <w:jc w:val="right"/>
    </w:pPr>
    <w:rPr>
      <w:sz w:val="22"/>
      <w:szCs w:val="22"/>
    </w:rPr>
  </w:style>
  <w:style w:type="paragraph" w:customStyle="1" w:styleId="4f0">
    <w:name w:val="Без интервала4"/>
    <w:rsid w:val="00915259"/>
    <w:pPr>
      <w:suppressAutoHyphens/>
      <w:spacing w:line="100" w:lineRule="atLeast"/>
    </w:pPr>
    <w:rPr>
      <w:rFonts w:ascii="Calibri" w:eastAsia="Calibri" w:hAnsi="Calibri"/>
      <w:sz w:val="22"/>
      <w:szCs w:val="22"/>
      <w:lang w:eastAsia="ar-SA"/>
    </w:rPr>
  </w:style>
  <w:style w:type="paragraph" w:customStyle="1" w:styleId="5c">
    <w:name w:val="Без интервала5"/>
    <w:rsid w:val="00255A37"/>
    <w:rPr>
      <w:rFonts w:ascii="Calibri" w:hAnsi="Calibri"/>
      <w:sz w:val="22"/>
      <w:szCs w:val="22"/>
      <w:lang w:eastAsia="en-US"/>
    </w:rPr>
  </w:style>
  <w:style w:type="character" w:styleId="affffffff5">
    <w:name w:val="endnote reference"/>
    <w:uiPriority w:val="99"/>
    <w:unhideWhenUsed/>
    <w:rsid w:val="00255A37"/>
    <w:rPr>
      <w:vertAlign w:val="superscript"/>
    </w:rPr>
  </w:style>
  <w:style w:type="paragraph" w:customStyle="1" w:styleId="87">
    <w:name w:val="Основной текст8"/>
    <w:basedOn w:val="a1"/>
    <w:rsid w:val="00533DE1"/>
    <w:pPr>
      <w:widowControl w:val="0"/>
      <w:spacing w:after="120"/>
      <w:jc w:val="center"/>
    </w:pPr>
    <w:rPr>
      <w:b/>
      <w:snapToGrid w:val="0"/>
      <w:sz w:val="28"/>
      <w:szCs w:val="20"/>
    </w:rPr>
  </w:style>
  <w:style w:type="paragraph" w:customStyle="1" w:styleId="affffffff6">
    <w:name w:val="Содерж"/>
    <w:basedOn w:val="a1"/>
    <w:rsid w:val="00DA4C03"/>
    <w:pPr>
      <w:widowControl w:val="0"/>
      <w:spacing w:after="120"/>
      <w:jc w:val="center"/>
    </w:pPr>
    <w:rPr>
      <w:sz w:val="28"/>
      <w:szCs w:val="20"/>
    </w:rPr>
  </w:style>
  <w:style w:type="paragraph" w:customStyle="1" w:styleId="2ff8">
    <w:name w:val="Текст2"/>
    <w:basedOn w:val="a1"/>
    <w:rsid w:val="00DA4C03"/>
    <w:pPr>
      <w:spacing w:before="120" w:line="360" w:lineRule="auto"/>
      <w:ind w:firstLine="720"/>
      <w:jc w:val="both"/>
    </w:pPr>
    <w:rPr>
      <w:rFonts w:ascii="Courier New" w:hAnsi="Courier New"/>
      <w:sz w:val="20"/>
      <w:szCs w:val="20"/>
    </w:rPr>
  </w:style>
  <w:style w:type="paragraph" w:customStyle="1" w:styleId="4f1">
    <w:name w:val="Обычный4"/>
    <w:rsid w:val="00DA4C03"/>
    <w:rPr>
      <w:sz w:val="28"/>
    </w:rPr>
  </w:style>
  <w:style w:type="paragraph" w:customStyle="1" w:styleId="affffffff7">
    <w:basedOn w:val="a1"/>
    <w:next w:val="afffffffe"/>
    <w:qFormat/>
    <w:rsid w:val="00E002AC"/>
    <w:pPr>
      <w:jc w:val="center"/>
    </w:pPr>
    <w:rPr>
      <w:b/>
      <w:bCs/>
      <w:sz w:val="28"/>
    </w:rPr>
  </w:style>
  <w:style w:type="paragraph" w:customStyle="1" w:styleId="c2e5f0f5ede8e9eaeeebeeedf2e8f2f3eb">
    <w:name w:val="Вc2еe5рf0хf5нedиe8йe9 кeaоeeлebоeeнedтf2иe8тf2уf3лeb"/>
    <w:basedOn w:val="a1"/>
    <w:uiPriority w:val="99"/>
    <w:rsid w:val="00C36B98"/>
    <w:pPr>
      <w:tabs>
        <w:tab w:val="center" w:pos="4153"/>
        <w:tab w:val="right" w:pos="8306"/>
      </w:tabs>
      <w:autoSpaceDE w:val="0"/>
      <w:autoSpaceDN w:val="0"/>
      <w:adjustRightInd w:val="0"/>
    </w:pPr>
    <w:rPr>
      <w:rFonts w:hAnsi="Liberation Serif"/>
      <w:sz w:val="20"/>
      <w:szCs w:val="20"/>
    </w:rPr>
  </w:style>
  <w:style w:type="paragraph" w:customStyle="1" w:styleId="d1edeef1eae0">
    <w:name w:val="Сd1нedоeeсf1кeaаe0"/>
    <w:basedOn w:val="a1"/>
    <w:uiPriority w:val="99"/>
    <w:rsid w:val="00C36B98"/>
    <w:pPr>
      <w:autoSpaceDE w:val="0"/>
      <w:autoSpaceDN w:val="0"/>
      <w:adjustRightInd w:val="0"/>
    </w:pPr>
    <w:rPr>
      <w:rFonts w:hAnsi="Liberation Serif"/>
      <w:sz w:val="20"/>
      <w:szCs w:val="20"/>
    </w:rPr>
  </w:style>
  <w:style w:type="paragraph" w:customStyle="1" w:styleId="14-150">
    <w:name w:val="Текст 14-1.5"/>
    <w:basedOn w:val="a1"/>
    <w:rsid w:val="00E002AC"/>
    <w:pPr>
      <w:widowControl w:val="0"/>
      <w:spacing w:line="360" w:lineRule="auto"/>
      <w:ind w:firstLine="709"/>
      <w:jc w:val="both"/>
    </w:pPr>
    <w:rPr>
      <w:sz w:val="28"/>
      <w:szCs w:val="20"/>
    </w:rPr>
  </w:style>
  <w:style w:type="paragraph" w:customStyle="1" w:styleId="14-151">
    <w:name w:val="Текст 14-15"/>
    <w:basedOn w:val="a1"/>
    <w:rsid w:val="00E002AC"/>
    <w:pPr>
      <w:widowControl w:val="0"/>
      <w:spacing w:line="360" w:lineRule="auto"/>
      <w:ind w:firstLine="709"/>
      <w:jc w:val="both"/>
    </w:pPr>
    <w:rPr>
      <w:sz w:val="28"/>
      <w:szCs w:val="20"/>
    </w:rPr>
  </w:style>
  <w:style w:type="paragraph" w:customStyle="1" w:styleId="affffffff8">
    <w:name w:val="Письмо"/>
    <w:basedOn w:val="a1"/>
    <w:rsid w:val="00E002AC"/>
    <w:pPr>
      <w:spacing w:before="3000"/>
      <w:ind w:left="4253"/>
      <w:jc w:val="center"/>
    </w:pPr>
    <w:rPr>
      <w:sz w:val="28"/>
      <w:szCs w:val="20"/>
    </w:rPr>
  </w:style>
  <w:style w:type="paragraph" w:customStyle="1" w:styleId="affffffff9">
    <w:name w:val="текст сноски"/>
    <w:basedOn w:val="a1"/>
    <w:link w:val="affffffffa"/>
    <w:rsid w:val="0045141D"/>
    <w:pPr>
      <w:widowControl w:val="0"/>
    </w:pPr>
    <w:rPr>
      <w:sz w:val="28"/>
      <w:szCs w:val="20"/>
    </w:rPr>
  </w:style>
  <w:style w:type="character" w:customStyle="1" w:styleId="affffffffa">
    <w:name w:val="текст сноски Знак"/>
    <w:link w:val="affffffff9"/>
    <w:rsid w:val="0045141D"/>
    <w:rPr>
      <w:sz w:val="28"/>
    </w:rPr>
  </w:style>
  <w:style w:type="paragraph" w:customStyle="1" w:styleId="affffffffb">
    <w:basedOn w:val="a1"/>
    <w:next w:val="afffffffe"/>
    <w:qFormat/>
    <w:rsid w:val="00315CE3"/>
    <w:pPr>
      <w:jc w:val="center"/>
    </w:pPr>
    <w:rPr>
      <w:sz w:val="28"/>
      <w:szCs w:val="20"/>
    </w:rPr>
  </w:style>
  <w:style w:type="paragraph" w:customStyle="1" w:styleId="Oaen8f21">
    <w:name w:val="Oaen8f2 1"/>
    <w:uiPriority w:val="99"/>
    <w:rsid w:val="00315CE3"/>
    <w:pPr>
      <w:overflowPunct w:val="0"/>
      <w:autoSpaceDE w:val="0"/>
      <w:autoSpaceDN w:val="0"/>
      <w:adjustRightInd w:val="0"/>
      <w:spacing w:before="60" w:line="360" w:lineRule="auto"/>
      <w:ind w:firstLine="709"/>
      <w:jc w:val="both"/>
    </w:pPr>
    <w:rPr>
      <w:sz w:val="28"/>
    </w:rPr>
  </w:style>
  <w:style w:type="paragraph" w:customStyle="1" w:styleId="Iiiae">
    <w:name w:val="Ii?iae"/>
    <w:uiPriority w:val="99"/>
    <w:rsid w:val="00315CE3"/>
    <w:pPr>
      <w:overflowPunct w:val="0"/>
      <w:autoSpaceDE w:val="0"/>
      <w:autoSpaceDN w:val="0"/>
      <w:adjustRightInd w:val="0"/>
    </w:pPr>
  </w:style>
  <w:style w:type="paragraph" w:customStyle="1" w:styleId="88">
    <w:name w:val="Абзац списка8"/>
    <w:basedOn w:val="a1"/>
    <w:rsid w:val="00315CE3"/>
    <w:pPr>
      <w:ind w:left="720"/>
    </w:pPr>
    <w:rPr>
      <w:rFonts w:eastAsia="Calibri"/>
    </w:rPr>
  </w:style>
  <w:style w:type="paragraph" w:customStyle="1" w:styleId="adress">
    <w:name w:val="adress"/>
    <w:basedOn w:val="a1"/>
    <w:rsid w:val="00315CE3"/>
    <w:pPr>
      <w:spacing w:before="1" w:after="1" w:line="240" w:lineRule="atLeast"/>
      <w:ind w:left="1" w:right="1" w:firstLine="1"/>
      <w:jc w:val="center"/>
    </w:pPr>
    <w:rPr>
      <w:b/>
      <w:i/>
      <w:sz w:val="20"/>
      <w:szCs w:val="20"/>
      <w:lang w:val="en-US" w:eastAsia="en-US" w:bidi="en-US"/>
    </w:rPr>
  </w:style>
  <w:style w:type="character" w:customStyle="1" w:styleId="Tahoma14">
    <w:name w:val="Стиль Tahoma 14 пт полужирный"/>
    <w:uiPriority w:val="99"/>
    <w:rsid w:val="00315CE3"/>
    <w:rPr>
      <w:rFonts w:ascii="Times New Roman" w:hAnsi="Times New Roman"/>
      <w:b/>
      <w:sz w:val="28"/>
    </w:rPr>
  </w:style>
  <w:style w:type="character" w:styleId="affffffffc">
    <w:name w:val="Subtle Reference"/>
    <w:basedOn w:val="a2"/>
    <w:uiPriority w:val="31"/>
    <w:qFormat/>
    <w:rsid w:val="00315CE3"/>
    <w:rPr>
      <w:sz w:val="24"/>
      <w:szCs w:val="24"/>
      <w:u w:val="single"/>
    </w:rPr>
  </w:style>
  <w:style w:type="character" w:styleId="affffffffd">
    <w:name w:val="Intense Reference"/>
    <w:basedOn w:val="a2"/>
    <w:uiPriority w:val="32"/>
    <w:qFormat/>
    <w:rsid w:val="00315CE3"/>
    <w:rPr>
      <w:b/>
      <w:sz w:val="24"/>
      <w:u w:val="single"/>
    </w:rPr>
  </w:style>
  <w:style w:type="paragraph" w:styleId="affffffffe">
    <w:name w:val="TOC Heading"/>
    <w:basedOn w:val="10"/>
    <w:next w:val="a1"/>
    <w:uiPriority w:val="39"/>
    <w:unhideWhenUsed/>
    <w:qFormat/>
    <w:rsid w:val="00315CE3"/>
    <w:pPr>
      <w:outlineLvl w:val="9"/>
    </w:pPr>
    <w:rPr>
      <w:rFonts w:ascii="Calibri Light" w:hAnsi="Calibri Light"/>
      <w:lang w:val="en-US" w:eastAsia="en-US" w:bidi="en-US"/>
    </w:rPr>
  </w:style>
  <w:style w:type="character" w:customStyle="1" w:styleId="rts-text">
    <w:name w:val="rts-text"/>
    <w:basedOn w:val="a2"/>
    <w:rsid w:val="00315CE3"/>
  </w:style>
  <w:style w:type="character" w:customStyle="1" w:styleId="5d">
    <w:name w:val="Неразрешенное упоминание5"/>
    <w:basedOn w:val="a2"/>
    <w:uiPriority w:val="99"/>
    <w:semiHidden/>
    <w:unhideWhenUsed/>
    <w:rsid w:val="00315CE3"/>
    <w:rPr>
      <w:color w:val="605E5C"/>
      <w:shd w:val="clear" w:color="auto" w:fill="E1DFDD"/>
    </w:rPr>
  </w:style>
  <w:style w:type="paragraph" w:customStyle="1" w:styleId="a20">
    <w:name w:val="a2"/>
    <w:basedOn w:val="a1"/>
    <w:rsid w:val="0059445B"/>
    <w:pPr>
      <w:spacing w:before="100" w:beforeAutospacing="1" w:after="100" w:afterAutospacing="1"/>
    </w:pPr>
  </w:style>
  <w:style w:type="paragraph" w:customStyle="1" w:styleId="222">
    <w:name w:val="22"/>
    <w:basedOn w:val="a1"/>
    <w:rsid w:val="0059445B"/>
    <w:pPr>
      <w:spacing w:before="100" w:beforeAutospacing="1" w:after="100" w:afterAutospacing="1"/>
    </w:pPr>
  </w:style>
  <w:style w:type="character" w:customStyle="1" w:styleId="a90">
    <w:name w:val="a9"/>
    <w:basedOn w:val="a2"/>
    <w:rsid w:val="0059445B"/>
  </w:style>
  <w:style w:type="paragraph" w:customStyle="1" w:styleId="a00">
    <w:name w:val="a0"/>
    <w:basedOn w:val="a1"/>
    <w:rsid w:val="0059445B"/>
    <w:pPr>
      <w:spacing w:before="100" w:beforeAutospacing="1" w:after="100" w:afterAutospacing="1"/>
    </w:pPr>
  </w:style>
  <w:style w:type="paragraph" w:customStyle="1" w:styleId="consplusnonformat2">
    <w:name w:val="consplusnonformat"/>
    <w:basedOn w:val="a1"/>
    <w:rsid w:val="0059445B"/>
    <w:pPr>
      <w:spacing w:before="100" w:beforeAutospacing="1" w:after="100" w:afterAutospacing="1"/>
    </w:pPr>
  </w:style>
  <w:style w:type="paragraph" w:customStyle="1" w:styleId="322">
    <w:name w:val="32"/>
    <w:basedOn w:val="a1"/>
    <w:rsid w:val="0059445B"/>
    <w:pPr>
      <w:spacing w:before="100" w:beforeAutospacing="1" w:after="100" w:afterAutospacing="1"/>
    </w:pPr>
  </w:style>
  <w:style w:type="character" w:customStyle="1" w:styleId="89">
    <w:name w:val="Основной текст + Курсив8"/>
    <w:uiPriority w:val="99"/>
    <w:rsid w:val="000778CA"/>
    <w:rPr>
      <w:rFonts w:ascii="Times New Roman" w:hAnsi="Times New Roman" w:cs="Times New Roman"/>
      <w:i/>
      <w:iCs/>
      <w:spacing w:val="0"/>
      <w:sz w:val="27"/>
      <w:szCs w:val="27"/>
    </w:rPr>
  </w:style>
  <w:style w:type="paragraph" w:customStyle="1" w:styleId="95">
    <w:name w:val="Основной текст9"/>
    <w:basedOn w:val="a1"/>
    <w:rsid w:val="00F05437"/>
    <w:pPr>
      <w:widowControl w:val="0"/>
      <w:spacing w:after="120"/>
      <w:jc w:val="center"/>
    </w:pPr>
    <w:rPr>
      <w:b/>
      <w:snapToGrid w:val="0"/>
      <w:sz w:val="28"/>
      <w:szCs w:val="20"/>
    </w:rPr>
  </w:style>
  <w:style w:type="character" w:customStyle="1" w:styleId="11fd">
    <w:name w:val="Основной шрифт абзаца11"/>
    <w:uiPriority w:val="67"/>
    <w:rsid w:val="003A5D52"/>
  </w:style>
  <w:style w:type="character" w:customStyle="1" w:styleId="afffffffff">
    <w:name w:val="Символ сноски"/>
    <w:qFormat/>
    <w:rsid w:val="003A5D52"/>
    <w:rPr>
      <w:vertAlign w:val="superscript"/>
    </w:rPr>
  </w:style>
  <w:style w:type="character" w:customStyle="1" w:styleId="afffffffff0">
    <w:name w:val="Символ концевой сноски"/>
    <w:qFormat/>
    <w:rsid w:val="003A5D52"/>
    <w:rPr>
      <w:vertAlign w:val="superscript"/>
    </w:rPr>
  </w:style>
  <w:style w:type="paragraph" w:customStyle="1" w:styleId="1450">
    <w:name w:val="текст14.5"/>
    <w:basedOn w:val="a1"/>
    <w:uiPriority w:val="67"/>
    <w:rsid w:val="003A5D52"/>
    <w:pPr>
      <w:widowControl w:val="0"/>
      <w:suppressAutoHyphens/>
      <w:autoSpaceDE w:val="0"/>
      <w:spacing w:line="360" w:lineRule="auto"/>
      <w:ind w:firstLine="720"/>
      <w:jc w:val="both"/>
    </w:pPr>
    <w:rPr>
      <w:szCs w:val="28"/>
    </w:rPr>
  </w:style>
  <w:style w:type="paragraph" w:customStyle="1" w:styleId="LO-Normal">
    <w:name w:val="LO-Normal"/>
    <w:uiPriority w:val="2"/>
    <w:rsid w:val="003A5D52"/>
    <w:pPr>
      <w:suppressAutoHyphens/>
    </w:pPr>
    <w:rPr>
      <w:sz w:val="24"/>
    </w:rPr>
  </w:style>
  <w:style w:type="paragraph" w:customStyle="1" w:styleId="2ff9">
    <w:name w:val="Верхний колонтитул2"/>
    <w:basedOn w:val="LO-Normal"/>
    <w:uiPriority w:val="6"/>
    <w:rsid w:val="003A5D52"/>
    <w:pPr>
      <w:tabs>
        <w:tab w:val="center" w:pos="4153"/>
        <w:tab w:val="right" w:pos="8306"/>
      </w:tabs>
    </w:pPr>
  </w:style>
  <w:style w:type="paragraph" w:customStyle="1" w:styleId="230">
    <w:name w:val="Основной текст 23"/>
    <w:basedOn w:val="a1"/>
    <w:uiPriority w:val="6"/>
    <w:rsid w:val="003A5D52"/>
    <w:pPr>
      <w:suppressAutoHyphens/>
      <w:ind w:firstLine="720"/>
      <w:jc w:val="center"/>
    </w:pPr>
    <w:rPr>
      <w:szCs w:val="20"/>
    </w:rPr>
  </w:style>
  <w:style w:type="paragraph" w:customStyle="1" w:styleId="12-17">
    <w:name w:val="12-17"/>
    <w:basedOn w:val="2110"/>
    <w:uiPriority w:val="2"/>
    <w:rsid w:val="003A5D52"/>
    <w:pPr>
      <w:spacing w:after="0" w:line="340" w:lineRule="exact"/>
      <w:ind w:firstLine="709"/>
      <w:jc w:val="both"/>
    </w:pPr>
    <w:rPr>
      <w:rFonts w:ascii="Times New Roman" w:hAnsi="Times New Roman" w:cs="Times New Roman"/>
      <w:sz w:val="24"/>
      <w:szCs w:val="20"/>
      <w:lang w:eastAsia="ru-RU"/>
    </w:rPr>
  </w:style>
  <w:style w:type="paragraph" w:customStyle="1" w:styleId="1fffc">
    <w:name w:val="Цитата1"/>
    <w:basedOn w:val="a1"/>
    <w:rsid w:val="003A5D52"/>
    <w:pPr>
      <w:pBdr>
        <w:top w:val="single" w:sz="4" w:space="1" w:color="000000"/>
        <w:left w:val="none" w:sz="0" w:space="0" w:color="000000"/>
        <w:bottom w:val="none" w:sz="0" w:space="0" w:color="000000"/>
        <w:right w:val="none" w:sz="0" w:space="0" w:color="000000"/>
      </w:pBdr>
      <w:suppressAutoHyphens/>
      <w:ind w:left="2552" w:right="142"/>
      <w:jc w:val="center"/>
    </w:pPr>
    <w:rPr>
      <w:sz w:val="20"/>
      <w:szCs w:val="20"/>
    </w:rPr>
  </w:style>
  <w:style w:type="paragraph" w:customStyle="1" w:styleId="223">
    <w:name w:val="Основной текст с отступом 22"/>
    <w:basedOn w:val="a1"/>
    <w:uiPriority w:val="6"/>
    <w:rsid w:val="003A5D52"/>
    <w:pPr>
      <w:suppressAutoHyphens/>
      <w:spacing w:line="360" w:lineRule="auto"/>
      <w:ind w:firstLine="720"/>
      <w:jc w:val="both"/>
    </w:pPr>
    <w:rPr>
      <w:szCs w:val="20"/>
    </w:rPr>
  </w:style>
  <w:style w:type="paragraph" w:customStyle="1" w:styleId="11fe">
    <w:name w:val="Заголовок 11"/>
    <w:basedOn w:val="a1"/>
    <w:next w:val="a1"/>
    <w:qFormat/>
    <w:rsid w:val="003A5D52"/>
    <w:pPr>
      <w:keepNext/>
      <w:suppressAutoHyphens/>
      <w:jc w:val="center"/>
    </w:pPr>
    <w:rPr>
      <w:b/>
      <w:szCs w:val="20"/>
    </w:rPr>
  </w:style>
  <w:style w:type="paragraph" w:customStyle="1" w:styleId="1fffd">
    <w:name w:val="текст сноски1"/>
    <w:basedOn w:val="a1"/>
    <w:uiPriority w:val="67"/>
    <w:rsid w:val="003A5D52"/>
    <w:pPr>
      <w:keepLines/>
      <w:suppressAutoHyphens/>
      <w:autoSpaceDE w:val="0"/>
      <w:spacing w:after="120"/>
      <w:jc w:val="both"/>
    </w:pPr>
    <w:rPr>
      <w:sz w:val="22"/>
      <w:szCs w:val="22"/>
    </w:rPr>
  </w:style>
  <w:style w:type="paragraph" w:customStyle="1" w:styleId="afffffffff1">
    <w:name w:val="Îáû÷íû"/>
    <w:rsid w:val="003A5D52"/>
    <w:pPr>
      <w:suppressAutoHyphens/>
      <w:autoSpaceDE w:val="0"/>
    </w:pPr>
  </w:style>
  <w:style w:type="paragraph" w:customStyle="1" w:styleId="3fb">
    <w:name w:val="Текст3"/>
    <w:basedOn w:val="a1"/>
    <w:uiPriority w:val="6"/>
    <w:rsid w:val="003A5D52"/>
    <w:pPr>
      <w:widowControl w:val="0"/>
      <w:suppressAutoHyphens/>
    </w:pPr>
    <w:rPr>
      <w:rFonts w:ascii="Courier New" w:hAnsi="Courier New" w:cs="Courier New"/>
      <w:sz w:val="20"/>
      <w:szCs w:val="20"/>
    </w:rPr>
  </w:style>
  <w:style w:type="paragraph" w:customStyle="1" w:styleId="FootnoteText1">
    <w:name w:val="Footnote Text1"/>
    <w:basedOn w:val="a1"/>
    <w:qFormat/>
    <w:rsid w:val="00594D3A"/>
    <w:pPr>
      <w:keepLines/>
      <w:spacing w:after="120" w:line="259" w:lineRule="auto"/>
      <w:ind w:firstLine="709"/>
      <w:jc w:val="both"/>
    </w:pPr>
    <w:rPr>
      <w:rFonts w:eastAsia="Batang;바탕"/>
      <w:sz w:val="22"/>
      <w:szCs w:val="20"/>
      <w:lang w:eastAsia="zh-CN"/>
    </w:rPr>
  </w:style>
  <w:style w:type="paragraph" w:customStyle="1" w:styleId="Heading11">
    <w:name w:val="Heading 11"/>
    <w:basedOn w:val="a1"/>
    <w:next w:val="a1"/>
    <w:qFormat/>
    <w:rsid w:val="00594D3A"/>
    <w:pPr>
      <w:keepNext/>
      <w:numPr>
        <w:numId w:val="9"/>
      </w:numPr>
      <w:spacing w:after="160" w:line="259" w:lineRule="auto"/>
      <w:jc w:val="center"/>
      <w:outlineLvl w:val="0"/>
    </w:pPr>
    <w:rPr>
      <w:b/>
      <w:bCs/>
      <w:sz w:val="28"/>
      <w:szCs w:val="28"/>
      <w:lang w:eastAsia="zh-CN"/>
    </w:rPr>
  </w:style>
  <w:style w:type="paragraph" w:customStyle="1" w:styleId="Heading21">
    <w:name w:val="Heading 21"/>
    <w:basedOn w:val="a1"/>
    <w:next w:val="a1"/>
    <w:qFormat/>
    <w:rsid w:val="00594D3A"/>
    <w:pPr>
      <w:keepNext/>
      <w:numPr>
        <w:ilvl w:val="1"/>
        <w:numId w:val="9"/>
      </w:numPr>
      <w:spacing w:after="160" w:line="259" w:lineRule="auto"/>
      <w:jc w:val="right"/>
      <w:outlineLvl w:val="1"/>
    </w:pPr>
    <w:rPr>
      <w:sz w:val="28"/>
      <w:szCs w:val="28"/>
      <w:lang w:eastAsia="zh-CN"/>
    </w:rPr>
  </w:style>
  <w:style w:type="paragraph" w:customStyle="1" w:styleId="Heading31">
    <w:name w:val="Heading 31"/>
    <w:basedOn w:val="a1"/>
    <w:next w:val="a1"/>
    <w:qFormat/>
    <w:rsid w:val="00594D3A"/>
    <w:pPr>
      <w:keepNext/>
      <w:numPr>
        <w:ilvl w:val="2"/>
        <w:numId w:val="9"/>
      </w:numPr>
      <w:spacing w:after="160" w:line="259" w:lineRule="auto"/>
      <w:jc w:val="center"/>
      <w:outlineLvl w:val="2"/>
    </w:pPr>
    <w:rPr>
      <w:sz w:val="28"/>
      <w:szCs w:val="28"/>
      <w:lang w:eastAsia="zh-CN"/>
    </w:rPr>
  </w:style>
  <w:style w:type="paragraph" w:customStyle="1" w:styleId="Caption1">
    <w:name w:val="Caption1"/>
    <w:basedOn w:val="a1"/>
    <w:qFormat/>
    <w:rsid w:val="00594D3A"/>
    <w:pPr>
      <w:suppressLineNumbers/>
      <w:spacing w:before="120" w:after="120" w:line="259" w:lineRule="auto"/>
    </w:pPr>
    <w:rPr>
      <w:rFonts w:cs="Arial"/>
      <w:i/>
      <w:iCs/>
      <w:lang w:eastAsia="zh-CN"/>
    </w:rPr>
  </w:style>
  <w:style w:type="paragraph" w:customStyle="1" w:styleId="Header1">
    <w:name w:val="Header1"/>
    <w:basedOn w:val="a1"/>
    <w:qFormat/>
    <w:rsid w:val="00594D3A"/>
    <w:pPr>
      <w:tabs>
        <w:tab w:val="center" w:pos="4677"/>
        <w:tab w:val="right" w:pos="9355"/>
      </w:tabs>
      <w:spacing w:after="160" w:line="259" w:lineRule="auto"/>
    </w:pPr>
    <w:rPr>
      <w:sz w:val="20"/>
      <w:szCs w:val="20"/>
      <w:lang w:eastAsia="zh-CN"/>
    </w:rPr>
  </w:style>
  <w:style w:type="paragraph" w:customStyle="1" w:styleId="Footer1">
    <w:name w:val="Footer1"/>
    <w:basedOn w:val="a1"/>
    <w:qFormat/>
    <w:rsid w:val="00594D3A"/>
    <w:pPr>
      <w:tabs>
        <w:tab w:val="center" w:pos="4677"/>
        <w:tab w:val="right" w:pos="9355"/>
      </w:tabs>
      <w:spacing w:after="160" w:line="259" w:lineRule="auto"/>
    </w:pPr>
    <w:rPr>
      <w:sz w:val="20"/>
      <w:szCs w:val="20"/>
      <w:lang w:eastAsia="zh-CN"/>
    </w:rPr>
  </w:style>
  <w:style w:type="paragraph" w:customStyle="1" w:styleId="147">
    <w:name w:val="текст14"/>
    <w:basedOn w:val="a1"/>
    <w:qFormat/>
    <w:rsid w:val="00594D3A"/>
    <w:pPr>
      <w:spacing w:after="160" w:line="360" w:lineRule="auto"/>
      <w:ind w:firstLine="720"/>
      <w:jc w:val="both"/>
    </w:pPr>
    <w:rPr>
      <w:sz w:val="28"/>
      <w:szCs w:val="28"/>
      <w:lang w:eastAsia="zh-CN"/>
    </w:rPr>
  </w:style>
  <w:style w:type="paragraph" w:customStyle="1" w:styleId="afffffffff2">
    <w:basedOn w:val="a1"/>
    <w:next w:val="af4"/>
    <w:uiPriority w:val="99"/>
    <w:unhideWhenUsed/>
    <w:rsid w:val="008C11C5"/>
    <w:pPr>
      <w:spacing w:before="100" w:beforeAutospacing="1" w:after="100" w:afterAutospacing="1"/>
    </w:pPr>
  </w:style>
  <w:style w:type="character" w:styleId="afffffffff3">
    <w:name w:val="line number"/>
    <w:basedOn w:val="a2"/>
    <w:uiPriority w:val="99"/>
    <w:semiHidden/>
    <w:unhideWhenUsed/>
    <w:rsid w:val="0018397B"/>
  </w:style>
  <w:style w:type="paragraph" w:customStyle="1" w:styleId="3fc">
    <w:name w:val="Заголовок3"/>
    <w:basedOn w:val="a1"/>
    <w:next w:val="ae"/>
    <w:qFormat/>
    <w:rsid w:val="00886856"/>
    <w:pPr>
      <w:keepNext/>
      <w:suppressAutoHyphens/>
      <w:spacing w:before="240" w:after="120"/>
    </w:pPr>
    <w:rPr>
      <w:rFonts w:ascii="Arial" w:eastAsia="Microsoft YaHei" w:hAnsi="Arial" w:cs="Arial"/>
      <w:sz w:val="28"/>
      <w:szCs w:val="28"/>
      <w:lang w:eastAsia="ar-SA"/>
    </w:rPr>
  </w:style>
  <w:style w:type="paragraph" w:customStyle="1" w:styleId="afffffffff4">
    <w:name w:val="Без пробела"/>
    <w:basedOn w:val="ae"/>
    <w:rsid w:val="00886856"/>
    <w:pPr>
      <w:suppressAutoHyphens/>
      <w:spacing w:line="100" w:lineRule="atLeast"/>
    </w:pPr>
    <w:rPr>
      <w:b/>
      <w:bCs/>
      <w:lang w:eastAsia="ar-SA"/>
    </w:rPr>
  </w:style>
  <w:style w:type="character" w:customStyle="1" w:styleId="pt-a0">
    <w:name w:val="pt-a0"/>
    <w:basedOn w:val="a2"/>
    <w:rsid w:val="00886856"/>
  </w:style>
  <w:style w:type="character" w:customStyle="1" w:styleId="pt-000003">
    <w:name w:val="pt-000003"/>
    <w:basedOn w:val="a2"/>
    <w:rsid w:val="00886856"/>
  </w:style>
  <w:style w:type="character" w:customStyle="1" w:styleId="pt-a0-000004">
    <w:name w:val="pt-a0-000004"/>
    <w:basedOn w:val="a2"/>
    <w:rsid w:val="00886856"/>
  </w:style>
  <w:style w:type="character" w:customStyle="1" w:styleId="pt-a0-000019">
    <w:name w:val="pt-a0-000019"/>
    <w:basedOn w:val="a2"/>
    <w:rsid w:val="00886856"/>
  </w:style>
  <w:style w:type="character" w:customStyle="1" w:styleId="pt-a0-000022">
    <w:name w:val="pt-a0-000022"/>
    <w:basedOn w:val="a2"/>
    <w:rsid w:val="00886856"/>
  </w:style>
  <w:style w:type="character" w:customStyle="1" w:styleId="pt-000006">
    <w:name w:val="pt-000006"/>
    <w:basedOn w:val="a2"/>
    <w:rsid w:val="00886856"/>
  </w:style>
  <w:style w:type="character" w:customStyle="1" w:styleId="pt-a0-000007">
    <w:name w:val="pt-a0-000007"/>
    <w:basedOn w:val="a2"/>
    <w:rsid w:val="00886856"/>
  </w:style>
  <w:style w:type="character" w:customStyle="1" w:styleId="pt-a0-000026">
    <w:name w:val="pt-a0-000026"/>
    <w:basedOn w:val="a2"/>
    <w:rsid w:val="00886856"/>
  </w:style>
  <w:style w:type="character" w:customStyle="1" w:styleId="pt-a0-000017">
    <w:name w:val="pt-a0-000017"/>
    <w:rsid w:val="00886856"/>
  </w:style>
  <w:style w:type="character" w:customStyle="1" w:styleId="pt-000027">
    <w:name w:val="pt-000027"/>
    <w:rsid w:val="00886856"/>
  </w:style>
  <w:style w:type="paragraph" w:customStyle="1" w:styleId="96">
    <w:name w:val="Абзац списка9"/>
    <w:basedOn w:val="a1"/>
    <w:rsid w:val="00886856"/>
    <w:pPr>
      <w:widowControl w:val="0"/>
      <w:suppressAutoHyphens/>
      <w:autoSpaceDE w:val="0"/>
      <w:spacing w:line="242" w:lineRule="auto"/>
      <w:ind w:left="720"/>
    </w:pPr>
    <w:rPr>
      <w:rFonts w:ascii="Arial" w:hAnsi="Arial" w:cs="Arial"/>
      <w:lang w:eastAsia="ar-SA"/>
    </w:rPr>
  </w:style>
  <w:style w:type="paragraph" w:customStyle="1" w:styleId="pt-a-000014">
    <w:name w:val="pt-a-000014"/>
    <w:basedOn w:val="a1"/>
    <w:rsid w:val="00886856"/>
    <w:pPr>
      <w:widowControl w:val="0"/>
      <w:suppressAutoHyphens/>
      <w:autoSpaceDE w:val="0"/>
      <w:spacing w:before="100" w:after="100" w:line="100" w:lineRule="atLeast"/>
    </w:pPr>
    <w:rPr>
      <w:lang w:eastAsia="ar-SA"/>
    </w:rPr>
  </w:style>
  <w:style w:type="paragraph" w:customStyle="1" w:styleId="pt-000002">
    <w:name w:val="pt-000002"/>
    <w:basedOn w:val="a1"/>
    <w:rsid w:val="00886856"/>
    <w:pPr>
      <w:widowControl w:val="0"/>
      <w:suppressAutoHyphens/>
      <w:autoSpaceDE w:val="0"/>
      <w:spacing w:before="100" w:after="100" w:line="100" w:lineRule="atLeast"/>
    </w:pPr>
    <w:rPr>
      <w:lang w:eastAsia="ar-SA"/>
    </w:rPr>
  </w:style>
  <w:style w:type="paragraph" w:customStyle="1" w:styleId="pt-a3">
    <w:name w:val="pt-a3"/>
    <w:basedOn w:val="a1"/>
    <w:rsid w:val="00886856"/>
    <w:pPr>
      <w:widowControl w:val="0"/>
      <w:suppressAutoHyphens/>
      <w:autoSpaceDE w:val="0"/>
      <w:spacing w:before="100" w:after="100" w:line="100" w:lineRule="atLeast"/>
    </w:pPr>
    <w:rPr>
      <w:lang w:eastAsia="ar-SA"/>
    </w:rPr>
  </w:style>
  <w:style w:type="paragraph" w:customStyle="1" w:styleId="pt-000017">
    <w:name w:val="pt-000017"/>
    <w:basedOn w:val="a1"/>
    <w:rsid w:val="00886856"/>
    <w:pPr>
      <w:widowControl w:val="0"/>
      <w:suppressAutoHyphens/>
      <w:autoSpaceDE w:val="0"/>
      <w:spacing w:before="100" w:after="100" w:line="100" w:lineRule="atLeast"/>
    </w:pPr>
    <w:rPr>
      <w:lang w:eastAsia="ar-SA"/>
    </w:rPr>
  </w:style>
  <w:style w:type="paragraph" w:customStyle="1" w:styleId="pt-consplusnormal-000012">
    <w:name w:val="pt-consplusnormal-000012"/>
    <w:basedOn w:val="a1"/>
    <w:rsid w:val="00886856"/>
    <w:pPr>
      <w:widowControl w:val="0"/>
      <w:suppressAutoHyphens/>
      <w:autoSpaceDE w:val="0"/>
      <w:spacing w:before="100" w:after="100" w:line="100" w:lineRule="atLeast"/>
    </w:pPr>
    <w:rPr>
      <w:lang w:eastAsia="ar-SA"/>
    </w:rPr>
  </w:style>
  <w:style w:type="paragraph" w:customStyle="1" w:styleId="pt-a-000021">
    <w:name w:val="pt-a-000021"/>
    <w:basedOn w:val="a1"/>
    <w:rsid w:val="00886856"/>
    <w:pPr>
      <w:widowControl w:val="0"/>
      <w:suppressAutoHyphens/>
      <w:autoSpaceDE w:val="0"/>
      <w:spacing w:before="100" w:after="100" w:line="100" w:lineRule="atLeast"/>
    </w:pPr>
    <w:rPr>
      <w:lang w:eastAsia="ar-SA"/>
    </w:rPr>
  </w:style>
  <w:style w:type="paragraph" w:customStyle="1" w:styleId="pt-000005">
    <w:name w:val="pt-000005"/>
    <w:basedOn w:val="a1"/>
    <w:rsid w:val="00886856"/>
    <w:pPr>
      <w:widowControl w:val="0"/>
      <w:suppressAutoHyphens/>
      <w:autoSpaceDE w:val="0"/>
      <w:spacing w:before="100" w:after="100" w:line="100" w:lineRule="atLeast"/>
    </w:pPr>
    <w:rPr>
      <w:lang w:eastAsia="ar-SA"/>
    </w:rPr>
  </w:style>
  <w:style w:type="paragraph" w:customStyle="1" w:styleId="pt-consplusnormal-000024">
    <w:name w:val="pt-consplusnormal-000024"/>
    <w:basedOn w:val="a1"/>
    <w:rsid w:val="00886856"/>
    <w:pPr>
      <w:widowControl w:val="0"/>
      <w:suppressAutoHyphens/>
      <w:autoSpaceDE w:val="0"/>
      <w:spacing w:before="100" w:after="100" w:line="100" w:lineRule="atLeast"/>
    </w:pPr>
    <w:rPr>
      <w:lang w:eastAsia="ar-SA"/>
    </w:rPr>
  </w:style>
  <w:style w:type="paragraph" w:customStyle="1" w:styleId="pt-a-000018">
    <w:name w:val="pt-a-000018"/>
    <w:basedOn w:val="a1"/>
    <w:rsid w:val="00886856"/>
    <w:pPr>
      <w:widowControl w:val="0"/>
      <w:suppressAutoHyphens/>
      <w:autoSpaceDE w:val="0"/>
      <w:spacing w:before="100" w:after="100" w:line="100" w:lineRule="atLeast"/>
    </w:pPr>
    <w:rPr>
      <w:lang w:eastAsia="ar-SA"/>
    </w:rPr>
  </w:style>
  <w:style w:type="paragraph" w:customStyle="1" w:styleId="pt-a-000015">
    <w:name w:val="pt-a-000015"/>
    <w:basedOn w:val="a1"/>
    <w:rsid w:val="00886856"/>
    <w:pPr>
      <w:widowControl w:val="0"/>
      <w:suppressAutoHyphens/>
      <w:autoSpaceDE w:val="0"/>
      <w:spacing w:before="100" w:after="100" w:line="100" w:lineRule="atLeast"/>
    </w:pPr>
    <w:rPr>
      <w:lang w:eastAsia="ar-SA"/>
    </w:rPr>
  </w:style>
  <w:style w:type="paragraph" w:customStyle="1" w:styleId="pt-consplusnormal-000025">
    <w:name w:val="pt-consplusnormal-000025"/>
    <w:basedOn w:val="a1"/>
    <w:rsid w:val="00886856"/>
    <w:pPr>
      <w:widowControl w:val="0"/>
      <w:suppressAutoHyphens/>
      <w:autoSpaceDE w:val="0"/>
      <w:spacing w:before="100" w:after="100" w:line="100" w:lineRule="atLeast"/>
    </w:pPr>
    <w:rPr>
      <w:lang w:eastAsia="ar-SA"/>
    </w:rPr>
  </w:style>
  <w:style w:type="paragraph" w:customStyle="1" w:styleId="pt-a-000027">
    <w:name w:val="pt-a-000027"/>
    <w:basedOn w:val="a1"/>
    <w:rsid w:val="00886856"/>
    <w:pPr>
      <w:widowControl w:val="0"/>
      <w:suppressAutoHyphens/>
      <w:autoSpaceDE w:val="0"/>
      <w:spacing w:before="100" w:after="100" w:line="100" w:lineRule="atLeast"/>
    </w:pPr>
    <w:rPr>
      <w:lang w:eastAsia="ar-SA"/>
    </w:rPr>
  </w:style>
  <w:style w:type="paragraph" w:customStyle="1" w:styleId="pt-a-000030">
    <w:name w:val="pt-a-000030"/>
    <w:basedOn w:val="a1"/>
    <w:rsid w:val="00886856"/>
    <w:pPr>
      <w:widowControl w:val="0"/>
      <w:suppressAutoHyphens/>
      <w:autoSpaceDE w:val="0"/>
      <w:spacing w:before="100" w:after="100" w:line="100" w:lineRule="atLeast"/>
    </w:pPr>
    <w:rPr>
      <w:lang w:eastAsia="ar-SA"/>
    </w:rPr>
  </w:style>
  <w:style w:type="paragraph" w:customStyle="1" w:styleId="pt-standard-000026">
    <w:name w:val="pt-standard-000026"/>
    <w:basedOn w:val="a1"/>
    <w:rsid w:val="00886856"/>
    <w:pPr>
      <w:widowControl w:val="0"/>
      <w:autoSpaceDE w:val="0"/>
      <w:spacing w:before="100" w:after="100" w:line="100" w:lineRule="atLeast"/>
    </w:pPr>
    <w:rPr>
      <w:lang w:eastAsia="ar-SA"/>
    </w:rPr>
  </w:style>
  <w:style w:type="paragraph" w:customStyle="1" w:styleId="1113">
    <w:name w:val="Знак Знак Знак Знак Знак Знак Знак Знак Знак Знак1 Знак Знак Знак Знак Знак Знак Знак Знак Знак Знак Знак Знак Знак Знак1 Знак Знак Знак1 Знак Знак Знак Знак Знак Знак Знак"/>
    <w:basedOn w:val="a1"/>
    <w:rsid w:val="00115CA3"/>
    <w:pPr>
      <w:spacing w:after="160" w:line="240" w:lineRule="exact"/>
    </w:pPr>
    <w:rPr>
      <w:rFonts w:ascii="Verdana" w:hAnsi="Verdana" w:cs="Verdana"/>
      <w:sz w:val="20"/>
      <w:szCs w:val="20"/>
      <w:lang w:val="en-US" w:eastAsia="en-US"/>
    </w:rPr>
  </w:style>
  <w:style w:type="character" w:customStyle="1" w:styleId="FontStyle11">
    <w:name w:val="Font Style11"/>
    <w:basedOn w:val="a2"/>
    <w:rsid w:val="00115CA3"/>
    <w:rPr>
      <w:rFonts w:ascii="Times New Roman" w:hAnsi="Times New Roman" w:cs="Times New Roman"/>
      <w:b/>
      <w:bCs/>
      <w:sz w:val="20"/>
      <w:szCs w:val="20"/>
    </w:rPr>
  </w:style>
  <w:style w:type="paragraph" w:customStyle="1" w:styleId="Style1">
    <w:name w:val="Style1"/>
    <w:basedOn w:val="a1"/>
    <w:rsid w:val="00115CA3"/>
    <w:pPr>
      <w:widowControl w:val="0"/>
      <w:autoSpaceDE w:val="0"/>
      <w:autoSpaceDN w:val="0"/>
      <w:adjustRightInd w:val="0"/>
      <w:spacing w:line="274" w:lineRule="exact"/>
      <w:ind w:firstLine="547"/>
      <w:jc w:val="both"/>
    </w:pPr>
    <w:rPr>
      <w:rFonts w:ascii="Calibri" w:hAnsi="Calibri"/>
    </w:rPr>
  </w:style>
  <w:style w:type="table" w:customStyle="1" w:styleId="1fffe">
    <w:name w:val="Леша1"/>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fa">
    <w:name w:val="Леша2"/>
    <w:basedOn w:val="a3"/>
    <w:next w:val="a5"/>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d">
    <w:name w:val="Леша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2">
    <w:name w:val="Леша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e">
    <w:name w:val="Леша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c">
    <w:name w:val="Леша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Леша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a">
    <w:name w:val="Леша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7">
    <w:name w:val="Леша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Леша1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ff">
    <w:name w:val="Леша1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
    <w:name w:val="Леша1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5">
    <w:name w:val="Леша1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8">
    <w:name w:val="Леша1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Леша1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Леша1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1">
    <w:name w:val="Леша1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1">
    <w:name w:val="Леша18"/>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1">
    <w:name w:val="Леша19"/>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Леша20"/>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b">
    <w:name w:val="Леша21"/>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Леша22"/>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Леша23"/>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Леша24"/>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Леша25"/>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0">
    <w:name w:val="Леша26"/>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Леша27"/>
    <w:basedOn w:val="a3"/>
    <w:next w:val="a5"/>
    <w:uiPriority w:val="59"/>
    <w:rsid w:val="00115C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5">
    <w:name w:val="Знак Знак Знак Знак Знак"/>
    <w:basedOn w:val="a1"/>
    <w:rsid w:val="007F583F"/>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6d">
    <w:name w:val="Без интервала6"/>
    <w:rsid w:val="007F583F"/>
    <w:pPr>
      <w:suppressAutoHyphens/>
      <w:spacing w:line="100" w:lineRule="atLeast"/>
    </w:pPr>
    <w:rPr>
      <w:rFonts w:ascii="Calibri" w:eastAsia="SimSun" w:hAnsi="Calibri" w:cs="Calibri"/>
      <w:sz w:val="22"/>
      <w:szCs w:val="22"/>
      <w:lang w:eastAsia="ar-SA"/>
    </w:rPr>
  </w:style>
  <w:style w:type="paragraph" w:customStyle="1" w:styleId="79">
    <w:name w:val="Без интервала7"/>
    <w:rsid w:val="0045184E"/>
    <w:pPr>
      <w:suppressAutoHyphens/>
      <w:spacing w:line="100" w:lineRule="atLeast"/>
    </w:pPr>
    <w:rPr>
      <w:rFonts w:ascii="Calibri" w:eastAsia="Calibri" w:hAnsi="Calibri" w:cs="Calibri"/>
      <w:sz w:val="22"/>
      <w:szCs w:val="22"/>
      <w:lang w:eastAsia="ar-SA"/>
    </w:rPr>
  </w:style>
  <w:style w:type="paragraph" w:customStyle="1" w:styleId="241">
    <w:name w:val="Основной текст 24"/>
    <w:basedOn w:val="a1"/>
    <w:rsid w:val="00BC79DB"/>
    <w:pPr>
      <w:overflowPunct w:val="0"/>
      <w:autoSpaceDE w:val="0"/>
      <w:autoSpaceDN w:val="0"/>
      <w:adjustRightInd w:val="0"/>
      <w:ind w:firstLine="540"/>
      <w:jc w:val="both"/>
      <w:textAlignment w:val="baseline"/>
    </w:pPr>
    <w:rPr>
      <w:sz w:val="28"/>
      <w:szCs w:val="20"/>
    </w:rPr>
  </w:style>
  <w:style w:type="character" w:customStyle="1" w:styleId="2pt">
    <w:name w:val="Основной текст + Интервал 2 pt"/>
    <w:uiPriority w:val="99"/>
    <w:rsid w:val="007126C6"/>
    <w:rPr>
      <w:spacing w:val="40"/>
      <w:shd w:val="clear" w:color="auto" w:fill="FFFFFF"/>
    </w:rPr>
  </w:style>
  <w:style w:type="paragraph" w:customStyle="1" w:styleId="SUBHEADR">
    <w:name w:val="SUBHEAD_R"/>
    <w:rsid w:val="007126C6"/>
    <w:pPr>
      <w:widowControl w:val="0"/>
      <w:spacing w:line="220" w:lineRule="atLeast"/>
      <w:ind w:left="4535"/>
    </w:pPr>
    <w:rPr>
      <w:rFonts w:ascii="TimesDL" w:hAnsi="TimesDL"/>
    </w:rPr>
  </w:style>
  <w:style w:type="paragraph" w:styleId="3fe">
    <w:name w:val="toc 3"/>
    <w:basedOn w:val="a1"/>
    <w:next w:val="a1"/>
    <w:autoRedefine/>
    <w:uiPriority w:val="39"/>
    <w:unhideWhenUsed/>
    <w:rsid w:val="00B4151B"/>
    <w:pPr>
      <w:spacing w:after="100"/>
      <w:ind w:left="480"/>
    </w:pPr>
  </w:style>
  <w:style w:type="paragraph" w:customStyle="1" w:styleId="1ffff">
    <w:name w:val="Знак Знак1"/>
    <w:basedOn w:val="a1"/>
    <w:uiPriority w:val="99"/>
    <w:rsid w:val="00337CBD"/>
    <w:pPr>
      <w:spacing w:after="160" w:line="240" w:lineRule="exact"/>
    </w:pPr>
    <w:rPr>
      <w:rFonts w:ascii="Verdana" w:hAnsi="Verdana"/>
      <w:lang w:val="en-US" w:eastAsia="en-US"/>
    </w:rPr>
  </w:style>
  <w:style w:type="paragraph" w:customStyle="1" w:styleId="7a">
    <w:name w:val="Обычный (веб)7"/>
    <w:basedOn w:val="a1"/>
    <w:rsid w:val="007E6B59"/>
    <w:pPr>
      <w:suppressAutoHyphens/>
      <w:spacing w:before="100" w:after="100" w:line="100" w:lineRule="atLeast"/>
    </w:pPr>
    <w:rPr>
      <w:lang w:eastAsia="ar-SA"/>
    </w:rPr>
  </w:style>
  <w:style w:type="paragraph" w:customStyle="1" w:styleId="106">
    <w:name w:val="Абзац списка10"/>
    <w:basedOn w:val="a1"/>
    <w:rsid w:val="007E6B59"/>
    <w:pPr>
      <w:widowControl w:val="0"/>
      <w:suppressAutoHyphens/>
      <w:autoSpaceDE w:val="0"/>
      <w:spacing w:line="242" w:lineRule="auto"/>
      <w:ind w:left="720"/>
    </w:pPr>
    <w:rPr>
      <w:rFonts w:ascii="Arial" w:hAnsi="Arial" w:cs="Arial"/>
      <w:lang w:eastAsia="ar-SA"/>
    </w:rPr>
  </w:style>
  <w:style w:type="paragraph" w:customStyle="1" w:styleId="8b">
    <w:name w:val="Без интервала8"/>
    <w:rsid w:val="003B1C71"/>
    <w:rPr>
      <w:rFonts w:ascii="Calibri" w:hAnsi="Calibri"/>
      <w:sz w:val="22"/>
      <w:szCs w:val="22"/>
      <w:lang w:eastAsia="en-US"/>
    </w:rPr>
  </w:style>
  <w:style w:type="paragraph" w:customStyle="1" w:styleId="107">
    <w:name w:val="Основной текст10"/>
    <w:basedOn w:val="a1"/>
    <w:uiPriority w:val="6"/>
    <w:rsid w:val="009542F3"/>
    <w:pPr>
      <w:widowControl w:val="0"/>
      <w:spacing w:after="120"/>
      <w:jc w:val="center"/>
    </w:pPr>
    <w:rPr>
      <w:b/>
      <w:snapToGrid w:val="0"/>
      <w:sz w:val="28"/>
      <w:szCs w:val="20"/>
    </w:rPr>
  </w:style>
  <w:style w:type="paragraph" w:customStyle="1" w:styleId="3ff">
    <w:name w:val="Верхний колонтитул3"/>
    <w:basedOn w:val="LO-Normal"/>
    <w:uiPriority w:val="6"/>
    <w:rsid w:val="00722360"/>
    <w:pPr>
      <w:tabs>
        <w:tab w:val="center" w:pos="4153"/>
        <w:tab w:val="right" w:pos="8306"/>
      </w:tabs>
    </w:pPr>
  </w:style>
  <w:style w:type="paragraph" w:customStyle="1" w:styleId="251">
    <w:name w:val="Основной текст 25"/>
    <w:basedOn w:val="a1"/>
    <w:uiPriority w:val="6"/>
    <w:rsid w:val="00722360"/>
    <w:pPr>
      <w:suppressAutoHyphens/>
      <w:ind w:firstLine="720"/>
      <w:jc w:val="center"/>
    </w:pPr>
    <w:rPr>
      <w:szCs w:val="20"/>
    </w:rPr>
  </w:style>
  <w:style w:type="paragraph" w:customStyle="1" w:styleId="232">
    <w:name w:val="Основной текст с отступом 23"/>
    <w:basedOn w:val="a1"/>
    <w:uiPriority w:val="6"/>
    <w:rsid w:val="00722360"/>
    <w:pPr>
      <w:suppressAutoHyphens/>
      <w:spacing w:line="360" w:lineRule="auto"/>
      <w:ind w:firstLine="720"/>
      <w:jc w:val="both"/>
    </w:pPr>
    <w:rPr>
      <w:szCs w:val="20"/>
    </w:rPr>
  </w:style>
  <w:style w:type="paragraph" w:customStyle="1" w:styleId="126">
    <w:name w:val="Заголовок 12"/>
    <w:basedOn w:val="a1"/>
    <w:next w:val="a1"/>
    <w:uiPriority w:val="6"/>
    <w:rsid w:val="00722360"/>
    <w:pPr>
      <w:keepNext/>
      <w:suppressAutoHyphens/>
      <w:jc w:val="center"/>
    </w:pPr>
    <w:rPr>
      <w:b/>
      <w:szCs w:val="20"/>
    </w:rPr>
  </w:style>
  <w:style w:type="paragraph" w:customStyle="1" w:styleId="4f3">
    <w:name w:val="Текст4"/>
    <w:basedOn w:val="a1"/>
    <w:uiPriority w:val="6"/>
    <w:rsid w:val="00722360"/>
    <w:pPr>
      <w:widowControl w:val="0"/>
      <w:suppressAutoHyphens/>
    </w:pPr>
    <w:rPr>
      <w:rFonts w:ascii="Courier New" w:hAnsi="Courier New" w:cs="Courier New"/>
      <w:sz w:val="20"/>
      <w:szCs w:val="20"/>
    </w:rPr>
  </w:style>
  <w:style w:type="paragraph" w:customStyle="1" w:styleId="afffffffff6">
    <w:basedOn w:val="a1"/>
    <w:next w:val="af4"/>
    <w:uiPriority w:val="99"/>
    <w:unhideWhenUsed/>
    <w:rsid w:val="00E42AD8"/>
    <w:pPr>
      <w:spacing w:before="100" w:beforeAutospacing="1" w:after="100" w:afterAutospacing="1"/>
    </w:pPr>
  </w:style>
  <w:style w:type="paragraph" w:customStyle="1" w:styleId="136">
    <w:name w:val="Основной текст13"/>
    <w:basedOn w:val="a1"/>
    <w:rsid w:val="005B37A2"/>
    <w:pPr>
      <w:widowControl w:val="0"/>
      <w:snapToGrid w:val="0"/>
      <w:spacing w:after="120"/>
      <w:jc w:val="center"/>
    </w:pPr>
    <w:rPr>
      <w:b/>
      <w:sz w:val="28"/>
      <w:szCs w:val="20"/>
    </w:rPr>
  </w:style>
  <w:style w:type="paragraph" w:customStyle="1" w:styleId="afffffffff7">
    <w:basedOn w:val="a1"/>
    <w:next w:val="af4"/>
    <w:uiPriority w:val="99"/>
    <w:unhideWhenUsed/>
    <w:rsid w:val="005B37A2"/>
    <w:pPr>
      <w:spacing w:before="100" w:beforeAutospacing="1" w:after="100" w:afterAutospacing="1"/>
    </w:pPr>
  </w:style>
  <w:style w:type="paragraph" w:customStyle="1" w:styleId="5f">
    <w:name w:val="Текст5"/>
    <w:basedOn w:val="a1"/>
    <w:rsid w:val="005B37A2"/>
    <w:pPr>
      <w:spacing w:before="120" w:line="360" w:lineRule="auto"/>
      <w:ind w:firstLine="720"/>
      <w:jc w:val="both"/>
    </w:pPr>
    <w:rPr>
      <w:rFonts w:ascii="Courier New" w:hAnsi="Courier New"/>
      <w:sz w:val="20"/>
      <w:szCs w:val="20"/>
    </w:rPr>
  </w:style>
  <w:style w:type="paragraph" w:customStyle="1" w:styleId="afffffffff8">
    <w:name w:val="Знак Знак Знак Знак Знак"/>
    <w:basedOn w:val="a1"/>
    <w:rsid w:val="009C1A5E"/>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27">
    <w:name w:val="Абзац списка12"/>
    <w:basedOn w:val="a1"/>
    <w:rsid w:val="007F2648"/>
    <w:pPr>
      <w:widowControl w:val="0"/>
      <w:suppressAutoHyphens/>
      <w:autoSpaceDE w:val="0"/>
      <w:spacing w:line="242" w:lineRule="auto"/>
      <w:ind w:left="720"/>
    </w:pPr>
    <w:rPr>
      <w:rFonts w:ascii="Arial" w:hAnsi="Arial" w:cs="Arial"/>
      <w:lang w:eastAsia="ar-SA"/>
    </w:rPr>
  </w:style>
  <w:style w:type="paragraph" w:customStyle="1" w:styleId="8c">
    <w:name w:val="Обычный (веб)8"/>
    <w:basedOn w:val="a1"/>
    <w:rsid w:val="007B312D"/>
    <w:pPr>
      <w:suppressAutoHyphens/>
      <w:spacing w:before="100" w:after="100" w:line="100" w:lineRule="atLeast"/>
    </w:pPr>
    <w:rPr>
      <w:lang w:eastAsia="ar-SA"/>
    </w:rPr>
  </w:style>
  <w:style w:type="paragraph" w:customStyle="1" w:styleId="137">
    <w:name w:val="Абзац списка13"/>
    <w:basedOn w:val="a1"/>
    <w:rsid w:val="007B312D"/>
    <w:pPr>
      <w:widowControl w:val="0"/>
      <w:suppressAutoHyphens/>
      <w:autoSpaceDE w:val="0"/>
      <w:spacing w:line="244" w:lineRule="auto"/>
      <w:ind w:left="720"/>
    </w:pPr>
    <w:rPr>
      <w:rFonts w:ascii="Arial" w:hAnsi="Arial" w:cs="Arial"/>
      <w:lang w:eastAsia="ar-SA"/>
    </w:rPr>
  </w:style>
  <w:style w:type="paragraph" w:customStyle="1" w:styleId="149">
    <w:name w:val="Основной текст14"/>
    <w:basedOn w:val="a1"/>
    <w:rsid w:val="00263BF8"/>
    <w:pPr>
      <w:widowControl w:val="0"/>
      <w:spacing w:after="120"/>
      <w:jc w:val="center"/>
    </w:pPr>
    <w:rPr>
      <w:b/>
      <w:snapToGrid w:val="0"/>
      <w:sz w:val="28"/>
      <w:szCs w:val="20"/>
    </w:rPr>
  </w:style>
  <w:style w:type="paragraph" w:customStyle="1" w:styleId="4f4">
    <w:name w:val="Верхний колонтитул4"/>
    <w:basedOn w:val="LO-Normal"/>
    <w:uiPriority w:val="6"/>
    <w:rsid w:val="00EB30D9"/>
    <w:pPr>
      <w:tabs>
        <w:tab w:val="center" w:pos="4153"/>
        <w:tab w:val="right" w:pos="8306"/>
      </w:tabs>
    </w:pPr>
  </w:style>
  <w:style w:type="paragraph" w:customStyle="1" w:styleId="261">
    <w:name w:val="Основной текст 26"/>
    <w:basedOn w:val="a1"/>
    <w:uiPriority w:val="6"/>
    <w:rsid w:val="00EB30D9"/>
    <w:pPr>
      <w:suppressAutoHyphens/>
      <w:ind w:firstLine="720"/>
      <w:jc w:val="center"/>
    </w:pPr>
    <w:rPr>
      <w:szCs w:val="20"/>
    </w:rPr>
  </w:style>
  <w:style w:type="paragraph" w:customStyle="1" w:styleId="242">
    <w:name w:val="Основной текст с отступом 24"/>
    <w:basedOn w:val="a1"/>
    <w:uiPriority w:val="6"/>
    <w:rsid w:val="00EB30D9"/>
    <w:pPr>
      <w:suppressAutoHyphens/>
      <w:spacing w:line="360" w:lineRule="auto"/>
      <w:ind w:firstLine="720"/>
      <w:jc w:val="both"/>
    </w:pPr>
    <w:rPr>
      <w:szCs w:val="20"/>
    </w:rPr>
  </w:style>
  <w:style w:type="paragraph" w:customStyle="1" w:styleId="138">
    <w:name w:val="Заголовок 13"/>
    <w:basedOn w:val="a1"/>
    <w:next w:val="a1"/>
    <w:uiPriority w:val="6"/>
    <w:rsid w:val="00EB30D9"/>
    <w:pPr>
      <w:keepNext/>
      <w:suppressAutoHyphens/>
      <w:jc w:val="center"/>
    </w:pPr>
    <w:rPr>
      <w:b/>
      <w:szCs w:val="20"/>
    </w:rPr>
  </w:style>
  <w:style w:type="paragraph" w:customStyle="1" w:styleId="6e">
    <w:name w:val="Текст6"/>
    <w:basedOn w:val="a1"/>
    <w:uiPriority w:val="6"/>
    <w:rsid w:val="00EB30D9"/>
    <w:pPr>
      <w:widowControl w:val="0"/>
      <w:suppressAutoHyphens/>
    </w:pPr>
    <w:rPr>
      <w:rFonts w:ascii="Courier New" w:hAnsi="Courier New" w:cs="Courier New"/>
      <w:sz w:val="20"/>
      <w:szCs w:val="20"/>
    </w:rPr>
  </w:style>
  <w:style w:type="paragraph" w:customStyle="1" w:styleId="afffffffff9">
    <w:basedOn w:val="a1"/>
    <w:next w:val="af4"/>
    <w:uiPriority w:val="99"/>
    <w:unhideWhenUsed/>
    <w:rsid w:val="00C433CC"/>
    <w:pPr>
      <w:spacing w:before="100" w:beforeAutospacing="1" w:after="100" w:afterAutospacing="1"/>
    </w:pPr>
  </w:style>
  <w:style w:type="paragraph" w:customStyle="1" w:styleId="afffffffffa">
    <w:name w:val="Знак Знак Знак Знак Знак"/>
    <w:basedOn w:val="a1"/>
    <w:rsid w:val="00762E53"/>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4a">
    <w:name w:val="Абзац списка14"/>
    <w:basedOn w:val="a1"/>
    <w:rsid w:val="00EA247E"/>
    <w:pPr>
      <w:widowControl w:val="0"/>
      <w:suppressAutoHyphens/>
      <w:autoSpaceDE w:val="0"/>
      <w:spacing w:line="242" w:lineRule="auto"/>
      <w:ind w:left="720"/>
    </w:pPr>
    <w:rPr>
      <w:rFonts w:ascii="Arial" w:hAnsi="Arial" w:cs="Arial"/>
      <w:lang w:eastAsia="ar-SA"/>
    </w:rPr>
  </w:style>
  <w:style w:type="character" w:customStyle="1" w:styleId="WW8Num25z3">
    <w:name w:val="WW8Num25z3"/>
    <w:rsid w:val="0072243D"/>
  </w:style>
  <w:style w:type="character" w:customStyle="1" w:styleId="WW8Num25z5">
    <w:name w:val="WW8Num25z5"/>
    <w:rsid w:val="0072243D"/>
  </w:style>
  <w:style w:type="character" w:customStyle="1" w:styleId="WW8Num31z0">
    <w:name w:val="WW8Num31z0"/>
    <w:rsid w:val="0072243D"/>
    <w:rPr>
      <w:rFonts w:ascii="Times New Roman" w:hAnsi="Times New Roman" w:cs="Times New Roman" w:hint="default"/>
      <w:sz w:val="24"/>
      <w:szCs w:val="24"/>
    </w:rPr>
  </w:style>
  <w:style w:type="character" w:customStyle="1" w:styleId="WW8Num31z1">
    <w:name w:val="WW8Num31z1"/>
    <w:rsid w:val="0072243D"/>
  </w:style>
  <w:style w:type="character" w:customStyle="1" w:styleId="WW8Num31z2">
    <w:name w:val="WW8Num31z2"/>
    <w:rsid w:val="0072243D"/>
  </w:style>
  <w:style w:type="character" w:customStyle="1" w:styleId="WW8Num31z3">
    <w:name w:val="WW8Num31z3"/>
    <w:rsid w:val="0072243D"/>
  </w:style>
  <w:style w:type="character" w:customStyle="1" w:styleId="WW8Num31z4">
    <w:name w:val="WW8Num31z4"/>
    <w:rsid w:val="0072243D"/>
  </w:style>
  <w:style w:type="character" w:customStyle="1" w:styleId="WW8Num31z5">
    <w:name w:val="WW8Num31z5"/>
    <w:rsid w:val="0072243D"/>
  </w:style>
  <w:style w:type="character" w:customStyle="1" w:styleId="WW8Num31z6">
    <w:name w:val="WW8Num31z6"/>
    <w:rsid w:val="0072243D"/>
  </w:style>
  <w:style w:type="character" w:customStyle="1" w:styleId="WW8Num31z7">
    <w:name w:val="WW8Num31z7"/>
    <w:rsid w:val="0072243D"/>
  </w:style>
  <w:style w:type="character" w:customStyle="1" w:styleId="WW8Num31z8">
    <w:name w:val="WW8Num31z8"/>
    <w:rsid w:val="0072243D"/>
  </w:style>
  <w:style w:type="character" w:customStyle="1" w:styleId="WW8Num32z0">
    <w:name w:val="WW8Num32z0"/>
    <w:rsid w:val="0072243D"/>
    <w:rPr>
      <w:rFonts w:hint="default"/>
      <w:b/>
    </w:rPr>
  </w:style>
  <w:style w:type="character" w:customStyle="1" w:styleId="WW8Num32z1">
    <w:name w:val="WW8Num32z1"/>
    <w:rsid w:val="0072243D"/>
  </w:style>
  <w:style w:type="character" w:customStyle="1" w:styleId="WW8Num32z2">
    <w:name w:val="WW8Num32z2"/>
    <w:rsid w:val="0072243D"/>
  </w:style>
  <w:style w:type="character" w:customStyle="1" w:styleId="WW8Num32z3">
    <w:name w:val="WW8Num32z3"/>
    <w:rsid w:val="0072243D"/>
  </w:style>
  <w:style w:type="character" w:customStyle="1" w:styleId="WW8Num32z4">
    <w:name w:val="WW8Num32z4"/>
    <w:rsid w:val="0072243D"/>
  </w:style>
  <w:style w:type="character" w:customStyle="1" w:styleId="WW8Num32z5">
    <w:name w:val="WW8Num32z5"/>
    <w:rsid w:val="0072243D"/>
  </w:style>
  <w:style w:type="character" w:customStyle="1" w:styleId="WW8Num32z6">
    <w:name w:val="WW8Num32z6"/>
    <w:rsid w:val="0072243D"/>
  </w:style>
  <w:style w:type="character" w:customStyle="1" w:styleId="WW8Num32z7">
    <w:name w:val="WW8Num32z7"/>
    <w:rsid w:val="0072243D"/>
  </w:style>
  <w:style w:type="character" w:customStyle="1" w:styleId="WW8Num32z8">
    <w:name w:val="WW8Num32z8"/>
    <w:rsid w:val="0072243D"/>
  </w:style>
  <w:style w:type="paragraph" w:customStyle="1" w:styleId="afffffffffb">
    <w:name w:val="Знак Знак Знак Знак Знак"/>
    <w:basedOn w:val="a1"/>
    <w:rsid w:val="0072243D"/>
    <w:pPr>
      <w:widowControl w:val="0"/>
      <w:suppressAutoHyphens/>
      <w:spacing w:line="360" w:lineRule="atLeast"/>
      <w:jc w:val="both"/>
      <w:textAlignment w:val="baseline"/>
    </w:pPr>
    <w:rPr>
      <w:rFonts w:ascii="Verdana" w:hAnsi="Verdana" w:cs="Verdana"/>
      <w:sz w:val="20"/>
      <w:szCs w:val="20"/>
      <w:lang w:val="en-US" w:eastAsia="ar-SA"/>
    </w:rPr>
  </w:style>
  <w:style w:type="paragraph" w:customStyle="1" w:styleId="152">
    <w:name w:val="Абзац списка15"/>
    <w:basedOn w:val="a1"/>
    <w:rsid w:val="00065B91"/>
    <w:pPr>
      <w:widowControl w:val="0"/>
      <w:suppressAutoHyphens/>
      <w:autoSpaceDE w:val="0"/>
      <w:spacing w:line="242" w:lineRule="auto"/>
      <w:ind w:left="720"/>
    </w:pPr>
    <w:rPr>
      <w:rFonts w:ascii="Arial" w:hAnsi="Arial" w:cs="Arial"/>
      <w:lang w:eastAsia="ar-SA"/>
    </w:rPr>
  </w:style>
  <w:style w:type="paragraph" w:customStyle="1" w:styleId="98">
    <w:name w:val="Обычный (веб)9"/>
    <w:basedOn w:val="a1"/>
    <w:rsid w:val="00065B91"/>
    <w:pPr>
      <w:suppressAutoHyphens/>
      <w:spacing w:before="100" w:after="100" w:line="100" w:lineRule="atLeast"/>
    </w:pPr>
    <w:rPr>
      <w:lang w:eastAsia="ar-SA"/>
    </w:rPr>
  </w:style>
  <w:style w:type="paragraph" w:customStyle="1" w:styleId="1TimesNewRoman14pt">
    <w:name w:val="Стиль Заголовок 1 + Times New Roman 14 pt"/>
    <w:basedOn w:val="10"/>
    <w:rsid w:val="005E5404"/>
    <w:pPr>
      <w:widowControl w:val="0"/>
      <w:suppressAutoHyphens/>
      <w:autoSpaceDE w:val="0"/>
      <w:spacing w:before="0" w:after="0"/>
      <w:jc w:val="center"/>
    </w:pPr>
    <w:rPr>
      <w:rFonts w:ascii="Times New Roman" w:hAnsi="Times New Roman"/>
      <w:b w:val="0"/>
      <w:bCs w:val="0"/>
      <w:kern w:val="0"/>
      <w:sz w:val="22"/>
      <w:szCs w:val="22"/>
      <w:lang w:eastAsia="ar-SA"/>
    </w:rPr>
  </w:style>
  <w:style w:type="paragraph" w:customStyle="1" w:styleId="153">
    <w:name w:val="Основной текст15"/>
    <w:basedOn w:val="a1"/>
    <w:rsid w:val="00253FC4"/>
    <w:pPr>
      <w:widowControl w:val="0"/>
      <w:snapToGrid w:val="0"/>
      <w:spacing w:after="120"/>
      <w:jc w:val="center"/>
    </w:pPr>
    <w:rPr>
      <w:b/>
      <w:sz w:val="28"/>
      <w:szCs w:val="20"/>
    </w:rPr>
  </w:style>
  <w:style w:type="paragraph" w:customStyle="1" w:styleId="162">
    <w:name w:val="Основной текст16"/>
    <w:basedOn w:val="a1"/>
    <w:rsid w:val="0012300F"/>
    <w:pPr>
      <w:widowControl w:val="0"/>
      <w:snapToGrid w:val="0"/>
      <w:spacing w:after="120"/>
      <w:jc w:val="center"/>
    </w:pPr>
    <w:rPr>
      <w:b/>
      <w:sz w:val="28"/>
      <w:szCs w:val="20"/>
    </w:rPr>
  </w:style>
  <w:style w:type="paragraph" w:customStyle="1" w:styleId="afffffffffc">
    <w:name w:val="Знак Знак Знак Знак Знак Знак Знак"/>
    <w:basedOn w:val="a1"/>
    <w:rsid w:val="0012300F"/>
    <w:pPr>
      <w:widowControl w:val="0"/>
      <w:adjustRightInd w:val="0"/>
      <w:spacing w:after="160" w:line="240" w:lineRule="exact"/>
      <w:jc w:val="right"/>
    </w:pPr>
    <w:rPr>
      <w:sz w:val="20"/>
      <w:szCs w:val="20"/>
      <w:lang w:val="en-GB" w:eastAsia="en-US"/>
    </w:rPr>
  </w:style>
  <w:style w:type="paragraph" w:customStyle="1" w:styleId="108">
    <w:name w:val="Обычный (веб)10"/>
    <w:basedOn w:val="a1"/>
    <w:rsid w:val="004C5BCC"/>
    <w:pPr>
      <w:suppressAutoHyphens/>
      <w:spacing w:before="100" w:after="119" w:line="100" w:lineRule="atLeast"/>
    </w:pPr>
    <w:rPr>
      <w:lang w:eastAsia="ar-SA"/>
    </w:rPr>
  </w:style>
  <w:style w:type="character" w:customStyle="1" w:styleId="62">
    <w:name w:val="Основной текст (6)_"/>
    <w:link w:val="61"/>
    <w:locked/>
    <w:rsid w:val="004C5BCC"/>
    <w:rPr>
      <w:rFonts w:ascii="Arial" w:hAnsi="Arial" w:cs="Arial"/>
      <w:b/>
      <w:bCs/>
      <w:shd w:val="clear" w:color="auto" w:fill="FFFFFF"/>
      <w:lang w:eastAsia="ar-SA"/>
    </w:rPr>
  </w:style>
  <w:style w:type="paragraph" w:customStyle="1" w:styleId="5f0">
    <w:name w:val="Обычный5"/>
    <w:rsid w:val="009F6FD6"/>
    <w:rPr>
      <w:sz w:val="24"/>
    </w:rPr>
  </w:style>
  <w:style w:type="paragraph" w:customStyle="1" w:styleId="7b">
    <w:name w:val="Текст7"/>
    <w:basedOn w:val="a1"/>
    <w:rsid w:val="009F6FD6"/>
    <w:pPr>
      <w:widowControl w:val="0"/>
    </w:pPr>
    <w:rPr>
      <w:rFonts w:ascii="Courier New" w:hAnsi="Courier New"/>
      <w:sz w:val="20"/>
      <w:szCs w:val="20"/>
    </w:rPr>
  </w:style>
  <w:style w:type="paragraph" w:customStyle="1" w:styleId="5f1">
    <w:name w:val="Верхний колонтитул5"/>
    <w:basedOn w:val="5f0"/>
    <w:rsid w:val="009F6FD6"/>
    <w:pPr>
      <w:tabs>
        <w:tab w:val="center" w:pos="4153"/>
        <w:tab w:val="right" w:pos="8306"/>
      </w:tabs>
    </w:pPr>
  </w:style>
  <w:style w:type="paragraph" w:customStyle="1" w:styleId="172">
    <w:name w:val="Основной текст17"/>
    <w:basedOn w:val="a1"/>
    <w:uiPriority w:val="99"/>
    <w:qFormat/>
    <w:rsid w:val="00320F31"/>
    <w:pPr>
      <w:widowControl w:val="0"/>
      <w:spacing w:after="120"/>
      <w:jc w:val="center"/>
    </w:pPr>
    <w:rPr>
      <w:b/>
      <w:snapToGrid w:val="0"/>
      <w:sz w:val="28"/>
      <w:szCs w:val="20"/>
    </w:rPr>
  </w:style>
  <w:style w:type="paragraph" w:customStyle="1" w:styleId="afffffffffd">
    <w:name w:val="Стиль таблицы"/>
    <w:basedOn w:val="a1"/>
    <w:uiPriority w:val="99"/>
    <w:rsid w:val="00424680"/>
    <w:pPr>
      <w:jc w:val="center"/>
    </w:pPr>
    <w:rPr>
      <w:rFonts w:ascii="Arial Narrow" w:hAnsi="Arial Narrow"/>
      <w:b/>
      <w:szCs w:val="20"/>
      <w:lang w:eastAsia="en-US"/>
    </w:rPr>
  </w:style>
  <w:style w:type="character" w:customStyle="1" w:styleId="FontStyle40">
    <w:name w:val="Font Style40"/>
    <w:uiPriority w:val="99"/>
    <w:rsid w:val="00424680"/>
    <w:rPr>
      <w:rFonts w:ascii="Times New Roman" w:hAnsi="Times New Roman"/>
      <w:sz w:val="22"/>
    </w:rPr>
  </w:style>
  <w:style w:type="paragraph" w:customStyle="1" w:styleId="msonormalmrcssattr">
    <w:name w:val="msonormal_mr_css_attr"/>
    <w:basedOn w:val="a1"/>
    <w:rsid w:val="00424680"/>
    <w:pPr>
      <w:spacing w:before="100" w:beforeAutospacing="1" w:after="100" w:afterAutospacing="1"/>
    </w:pPr>
  </w:style>
  <w:style w:type="paragraph" w:customStyle="1" w:styleId="pcenter">
    <w:name w:val="pcenter"/>
    <w:basedOn w:val="a1"/>
    <w:rsid w:val="00424680"/>
    <w:pPr>
      <w:spacing w:before="100" w:beforeAutospacing="1" w:after="100" w:afterAutospacing="1"/>
    </w:pPr>
  </w:style>
  <w:style w:type="paragraph" w:customStyle="1" w:styleId="pboth">
    <w:name w:val="pboth"/>
    <w:basedOn w:val="a1"/>
    <w:rsid w:val="00424680"/>
    <w:pPr>
      <w:spacing w:before="100" w:beforeAutospacing="1" w:after="100" w:afterAutospacing="1"/>
    </w:pPr>
  </w:style>
  <w:style w:type="paragraph" w:customStyle="1" w:styleId="2-">
    <w:name w:val="Рег. Заголовок 2-го уровня регламента"/>
    <w:basedOn w:val="ConsPlusNormal"/>
    <w:qFormat/>
    <w:rsid w:val="00424680"/>
    <w:pPr>
      <w:widowControl/>
      <w:numPr>
        <w:numId w:val="10"/>
      </w:numPr>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1"/>
    <w:qFormat/>
    <w:rsid w:val="00424680"/>
    <w:pPr>
      <w:numPr>
        <w:ilvl w:val="2"/>
        <w:numId w:val="10"/>
      </w:numPr>
      <w:spacing w:line="276" w:lineRule="auto"/>
      <w:jc w:val="both"/>
    </w:pPr>
    <w:rPr>
      <w:rFonts w:eastAsia="Calibri"/>
      <w:szCs w:val="28"/>
      <w:lang w:eastAsia="en-US"/>
    </w:rPr>
  </w:style>
  <w:style w:type="paragraph" w:customStyle="1" w:styleId="11">
    <w:name w:val="Рег. Основной текст уровнеь 1.1 (базовый)"/>
    <w:basedOn w:val="ConsPlusNormal"/>
    <w:qFormat/>
    <w:rsid w:val="00424680"/>
    <w:pPr>
      <w:widowControl/>
      <w:numPr>
        <w:ilvl w:val="1"/>
        <w:numId w:val="10"/>
      </w:numPr>
      <w:spacing w:line="276" w:lineRule="auto"/>
      <w:jc w:val="both"/>
    </w:pPr>
    <w:rPr>
      <w:rFonts w:ascii="Times New Roman" w:eastAsia="Calibri" w:hAnsi="Times New Roman" w:cs="Times New Roman"/>
      <w:sz w:val="28"/>
      <w:szCs w:val="28"/>
      <w:lang w:eastAsia="en-US"/>
    </w:rPr>
  </w:style>
  <w:style w:type="character" w:customStyle="1" w:styleId="ng-scope">
    <w:name w:val="ng-scope"/>
    <w:basedOn w:val="a2"/>
    <w:uiPriority w:val="99"/>
    <w:qFormat/>
    <w:rsid w:val="00424680"/>
  </w:style>
  <w:style w:type="paragraph" w:customStyle="1" w:styleId="s16">
    <w:name w:val="s_16"/>
    <w:basedOn w:val="a1"/>
    <w:rsid w:val="00424680"/>
    <w:pPr>
      <w:spacing w:before="100" w:beforeAutospacing="1" w:after="100" w:afterAutospacing="1"/>
    </w:pPr>
  </w:style>
  <w:style w:type="paragraph" w:customStyle="1" w:styleId="163">
    <w:name w:val="Абзац списка16"/>
    <w:basedOn w:val="a1"/>
    <w:rsid w:val="00A739A8"/>
    <w:pPr>
      <w:widowControl w:val="0"/>
      <w:suppressAutoHyphens/>
      <w:autoSpaceDE w:val="0"/>
      <w:spacing w:line="244" w:lineRule="auto"/>
      <w:ind w:left="720"/>
    </w:pPr>
    <w:rPr>
      <w:rFonts w:ascii="Arial" w:hAnsi="Arial" w:cs="Arial"/>
      <w:lang w:eastAsia="ar-SA"/>
    </w:rPr>
  </w:style>
  <w:style w:type="paragraph" w:customStyle="1" w:styleId="182">
    <w:name w:val="Основной текст18"/>
    <w:basedOn w:val="a1"/>
    <w:rsid w:val="001F31A9"/>
    <w:pPr>
      <w:widowControl w:val="0"/>
      <w:snapToGrid w:val="0"/>
      <w:spacing w:after="120"/>
      <w:jc w:val="center"/>
    </w:pPr>
    <w:rPr>
      <w:b/>
      <w:sz w:val="28"/>
      <w:szCs w:val="20"/>
    </w:rPr>
  </w:style>
  <w:style w:type="paragraph" w:customStyle="1" w:styleId="192">
    <w:name w:val="Основной текст19"/>
    <w:basedOn w:val="a1"/>
    <w:rsid w:val="00490A68"/>
    <w:pPr>
      <w:widowControl w:val="0"/>
      <w:spacing w:after="120"/>
      <w:jc w:val="center"/>
    </w:pPr>
    <w:rPr>
      <w:b/>
      <w:snapToGrid w:val="0"/>
      <w:sz w:val="28"/>
      <w:szCs w:val="20"/>
    </w:rPr>
  </w:style>
  <w:style w:type="paragraph" w:customStyle="1" w:styleId="14-152">
    <w:name w:val="текст14-15"/>
    <w:basedOn w:val="a1"/>
    <w:rsid w:val="00994E3C"/>
    <w:pPr>
      <w:suppressAutoHyphens/>
      <w:spacing w:line="360" w:lineRule="auto"/>
      <w:ind w:firstLine="720"/>
      <w:jc w:val="both"/>
    </w:pPr>
    <w:rPr>
      <w:sz w:val="28"/>
      <w:szCs w:val="20"/>
    </w:rPr>
  </w:style>
  <w:style w:type="paragraph" w:customStyle="1" w:styleId="201">
    <w:name w:val="Основной текст20"/>
    <w:basedOn w:val="a1"/>
    <w:rsid w:val="002D3B1C"/>
    <w:pPr>
      <w:widowControl w:val="0"/>
      <w:spacing w:after="120"/>
      <w:jc w:val="center"/>
    </w:pPr>
    <w:rPr>
      <w:b/>
      <w:snapToGrid w:val="0"/>
      <w:sz w:val="28"/>
      <w:szCs w:val="20"/>
    </w:rPr>
  </w:style>
  <w:style w:type="paragraph" w:customStyle="1" w:styleId="21c">
    <w:name w:val="Основной текст21"/>
    <w:basedOn w:val="a1"/>
    <w:rsid w:val="00EB0CDC"/>
    <w:pPr>
      <w:widowControl w:val="0"/>
      <w:spacing w:after="120"/>
      <w:jc w:val="center"/>
    </w:pPr>
    <w:rPr>
      <w:b/>
      <w:snapToGrid w:val="0"/>
      <w:sz w:val="28"/>
      <w:szCs w:val="20"/>
    </w:rPr>
  </w:style>
  <w:style w:type="paragraph" w:customStyle="1" w:styleId="osnovnojjtekstsotstupom2">
    <w:name w:val="osnovnojjtekstsotstupom2"/>
    <w:basedOn w:val="a1"/>
    <w:rsid w:val="004A3544"/>
    <w:pPr>
      <w:spacing w:before="120" w:after="120"/>
      <w:ind w:left="240" w:right="240" w:firstLine="480"/>
      <w:jc w:val="both"/>
    </w:pPr>
    <w:rPr>
      <w:rFonts w:ascii="Arial" w:eastAsia="Calibri" w:hAnsi="Arial" w:cs="Arial"/>
      <w:sz w:val="18"/>
      <w:szCs w:val="18"/>
    </w:rPr>
  </w:style>
  <w:style w:type="character" w:customStyle="1" w:styleId="ConsPlusNormal1">
    <w:name w:val="ConsPlusNormal1"/>
    <w:link w:val="ConsPlusNormal"/>
    <w:uiPriority w:val="99"/>
    <w:locked/>
    <w:rsid w:val="004A3544"/>
    <w:rPr>
      <w:rFonts w:ascii="Arial" w:hAnsi="Arial" w:cs="Arial"/>
    </w:rPr>
  </w:style>
  <w:style w:type="table" w:customStyle="1" w:styleId="14b">
    <w:name w:val="Сетка таблицы14"/>
    <w:basedOn w:val="a3"/>
    <w:next w:val="a5"/>
    <w:uiPriority w:val="59"/>
    <w:rsid w:val="0054272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Нет списка20"/>
    <w:next w:val="a4"/>
    <w:uiPriority w:val="99"/>
    <w:semiHidden/>
    <w:unhideWhenUsed/>
    <w:rsid w:val="00542726"/>
  </w:style>
  <w:style w:type="numbering" w:customStyle="1" w:styleId="21d">
    <w:name w:val="Нет списка21"/>
    <w:next w:val="a4"/>
    <w:uiPriority w:val="99"/>
    <w:semiHidden/>
    <w:unhideWhenUsed/>
    <w:rsid w:val="00542726"/>
  </w:style>
  <w:style w:type="table" w:customStyle="1" w:styleId="233">
    <w:name w:val="Сетка таблицы23"/>
    <w:basedOn w:val="a3"/>
    <w:rsid w:val="00542726"/>
    <w:pPr>
      <w:spacing w:after="200" w:line="276"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0">
    <w:name w:val="1 Обычный Знак"/>
    <w:link w:val="1ffff1"/>
    <w:locked/>
    <w:rsid w:val="00542726"/>
    <w:rPr>
      <w:rFonts w:ascii="Arial" w:hAnsi="Arial" w:cs="Arial"/>
      <w:sz w:val="24"/>
      <w:szCs w:val="24"/>
      <w:lang w:bidi="en-US"/>
    </w:rPr>
  </w:style>
  <w:style w:type="paragraph" w:customStyle="1" w:styleId="1ffff1">
    <w:name w:val="1 Обычный"/>
    <w:basedOn w:val="a1"/>
    <w:link w:val="1ffff0"/>
    <w:rsid w:val="00542726"/>
    <w:pPr>
      <w:autoSpaceDE w:val="0"/>
      <w:spacing w:before="120" w:after="120" w:line="360" w:lineRule="auto"/>
      <w:ind w:firstLine="720"/>
      <w:jc w:val="both"/>
    </w:pPr>
    <w:rPr>
      <w:rFonts w:ascii="Arial" w:hAnsi="Arial" w:cs="Arial"/>
      <w:lang w:bidi="en-US"/>
    </w:rPr>
  </w:style>
  <w:style w:type="character" w:customStyle="1" w:styleId="520">
    <w:name w:val="Заголовок №5 (2)"/>
    <w:basedOn w:val="a2"/>
    <w:rsid w:val="00542726"/>
  </w:style>
  <w:style w:type="character" w:customStyle="1" w:styleId="2ffb">
    <w:name w:val="Колонтитул (2)_"/>
    <w:basedOn w:val="a2"/>
    <w:link w:val="2ffc"/>
    <w:rsid w:val="00542726"/>
  </w:style>
  <w:style w:type="character" w:customStyle="1" w:styleId="afffffffffe">
    <w:name w:val="Оглавление_"/>
    <w:basedOn w:val="a2"/>
    <w:link w:val="affffffffff"/>
    <w:rsid w:val="00542726"/>
  </w:style>
  <w:style w:type="paragraph" w:customStyle="1" w:styleId="2ffc">
    <w:name w:val="Колонтитул (2)"/>
    <w:basedOn w:val="a1"/>
    <w:link w:val="2ffb"/>
    <w:rsid w:val="00542726"/>
    <w:pPr>
      <w:widowControl w:val="0"/>
    </w:pPr>
    <w:rPr>
      <w:sz w:val="20"/>
      <w:szCs w:val="20"/>
    </w:rPr>
  </w:style>
  <w:style w:type="paragraph" w:customStyle="1" w:styleId="affffffffff">
    <w:name w:val="Оглавление"/>
    <w:basedOn w:val="a1"/>
    <w:link w:val="afffffffffe"/>
    <w:rsid w:val="00542726"/>
    <w:pPr>
      <w:widowControl w:val="0"/>
      <w:ind w:firstLine="740"/>
    </w:pPr>
    <w:rPr>
      <w:sz w:val="20"/>
      <w:szCs w:val="20"/>
    </w:rPr>
  </w:style>
  <w:style w:type="character" w:customStyle="1" w:styleId="affffffffff0">
    <w:name w:val="Знак Знак"/>
    <w:rsid w:val="00542726"/>
    <w:rPr>
      <w:sz w:val="28"/>
      <w:lang w:val="ru-RU" w:eastAsia="ru-RU" w:bidi="ar-SA"/>
    </w:rPr>
  </w:style>
  <w:style w:type="character" w:customStyle="1" w:styleId="4f5">
    <w:name w:val="Знак Знак4"/>
    <w:locked/>
    <w:rsid w:val="00542726"/>
    <w:rPr>
      <w:rFonts w:ascii="Cambria" w:hAnsi="Cambria" w:cs="Times New Roman"/>
      <w:b/>
      <w:bCs/>
      <w:i/>
      <w:iCs/>
      <w:sz w:val="28"/>
      <w:szCs w:val="28"/>
    </w:rPr>
  </w:style>
  <w:style w:type="paragraph" w:customStyle="1" w:styleId="1ffff2">
    <w:name w:val="Знак Знак1 Знак Знак Знак Знак Знак Знак 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zagc-1">
    <w:name w:val="zagc-1"/>
    <w:basedOn w:val="a1"/>
    <w:rsid w:val="00542726"/>
    <w:pPr>
      <w:spacing w:before="180" w:after="60"/>
      <w:ind w:firstLine="150"/>
      <w:jc w:val="center"/>
    </w:pPr>
    <w:rPr>
      <w:rFonts w:ascii="Arial" w:hAnsi="Arial" w:cs="Arial"/>
      <w:b/>
      <w:bCs/>
      <w:caps/>
      <w:color w:val="29211E"/>
      <w:sz w:val="20"/>
      <w:szCs w:val="20"/>
    </w:rPr>
  </w:style>
  <w:style w:type="paragraph" w:customStyle="1" w:styleId="Style3">
    <w:name w:val="Style3"/>
    <w:basedOn w:val="a1"/>
    <w:uiPriority w:val="99"/>
    <w:rsid w:val="00542726"/>
    <w:pPr>
      <w:widowControl w:val="0"/>
      <w:autoSpaceDE w:val="0"/>
      <w:autoSpaceDN w:val="0"/>
      <w:adjustRightInd w:val="0"/>
      <w:jc w:val="center"/>
    </w:pPr>
    <w:rPr>
      <w:rFonts w:ascii="Arial" w:hAnsi="Arial"/>
    </w:rPr>
  </w:style>
  <w:style w:type="paragraph" w:customStyle="1" w:styleId="Style6">
    <w:name w:val="Style6"/>
    <w:basedOn w:val="a1"/>
    <w:rsid w:val="00542726"/>
    <w:pPr>
      <w:widowControl w:val="0"/>
      <w:autoSpaceDE w:val="0"/>
      <w:autoSpaceDN w:val="0"/>
      <w:adjustRightInd w:val="0"/>
    </w:pPr>
    <w:rPr>
      <w:rFonts w:ascii="Arial" w:hAnsi="Arial"/>
    </w:rPr>
  </w:style>
  <w:style w:type="paragraph" w:customStyle="1" w:styleId="Style10">
    <w:name w:val="Style10"/>
    <w:basedOn w:val="a1"/>
    <w:rsid w:val="00542726"/>
    <w:pPr>
      <w:widowControl w:val="0"/>
      <w:autoSpaceDE w:val="0"/>
      <w:autoSpaceDN w:val="0"/>
      <w:adjustRightInd w:val="0"/>
      <w:spacing w:line="226" w:lineRule="exact"/>
      <w:ind w:firstLine="595"/>
    </w:pPr>
    <w:rPr>
      <w:rFonts w:ascii="Arial" w:hAnsi="Arial"/>
    </w:rPr>
  </w:style>
  <w:style w:type="paragraph" w:customStyle="1" w:styleId="Style11">
    <w:name w:val="Style11"/>
    <w:basedOn w:val="a1"/>
    <w:uiPriority w:val="99"/>
    <w:rsid w:val="00542726"/>
    <w:pPr>
      <w:widowControl w:val="0"/>
      <w:autoSpaceDE w:val="0"/>
      <w:autoSpaceDN w:val="0"/>
      <w:adjustRightInd w:val="0"/>
      <w:spacing w:line="226" w:lineRule="exact"/>
      <w:ind w:firstLine="398"/>
    </w:pPr>
    <w:rPr>
      <w:rFonts w:ascii="Arial" w:hAnsi="Arial"/>
    </w:rPr>
  </w:style>
  <w:style w:type="paragraph" w:customStyle="1" w:styleId="Style12">
    <w:name w:val="Style12"/>
    <w:basedOn w:val="a1"/>
    <w:uiPriority w:val="99"/>
    <w:rsid w:val="00542726"/>
    <w:pPr>
      <w:widowControl w:val="0"/>
      <w:autoSpaceDE w:val="0"/>
      <w:autoSpaceDN w:val="0"/>
      <w:adjustRightInd w:val="0"/>
      <w:spacing w:line="235" w:lineRule="exact"/>
      <w:ind w:firstLine="485"/>
    </w:pPr>
    <w:rPr>
      <w:rFonts w:ascii="Arial" w:hAnsi="Arial"/>
    </w:rPr>
  </w:style>
  <w:style w:type="paragraph" w:customStyle="1" w:styleId="Style15">
    <w:name w:val="Style15"/>
    <w:basedOn w:val="a1"/>
    <w:uiPriority w:val="99"/>
    <w:rsid w:val="00542726"/>
    <w:pPr>
      <w:widowControl w:val="0"/>
      <w:autoSpaceDE w:val="0"/>
      <w:autoSpaceDN w:val="0"/>
      <w:adjustRightInd w:val="0"/>
      <w:spacing w:line="226" w:lineRule="exact"/>
      <w:ind w:firstLine="514"/>
      <w:jc w:val="both"/>
    </w:pPr>
    <w:rPr>
      <w:rFonts w:ascii="Arial" w:hAnsi="Arial"/>
    </w:rPr>
  </w:style>
  <w:style w:type="paragraph" w:customStyle="1" w:styleId="Style16">
    <w:name w:val="Style16"/>
    <w:basedOn w:val="a1"/>
    <w:rsid w:val="00542726"/>
    <w:pPr>
      <w:widowControl w:val="0"/>
      <w:autoSpaceDE w:val="0"/>
      <w:autoSpaceDN w:val="0"/>
      <w:adjustRightInd w:val="0"/>
      <w:spacing w:line="226" w:lineRule="exact"/>
      <w:ind w:firstLine="2333"/>
    </w:pPr>
    <w:rPr>
      <w:rFonts w:ascii="Arial" w:hAnsi="Arial"/>
    </w:rPr>
  </w:style>
  <w:style w:type="character" w:customStyle="1" w:styleId="FontStyle23">
    <w:name w:val="Font Style23"/>
    <w:uiPriority w:val="99"/>
    <w:rsid w:val="00542726"/>
    <w:rPr>
      <w:rFonts w:ascii="Courier New" w:hAnsi="Courier New" w:cs="Courier New"/>
      <w:sz w:val="18"/>
      <w:szCs w:val="18"/>
    </w:rPr>
  </w:style>
  <w:style w:type="character" w:customStyle="1" w:styleId="FontStyle26">
    <w:name w:val="Font Style26"/>
    <w:uiPriority w:val="99"/>
    <w:rsid w:val="00542726"/>
    <w:rPr>
      <w:rFonts w:ascii="Courier New" w:hAnsi="Courier New" w:cs="Courier New"/>
      <w:spacing w:val="-10"/>
      <w:sz w:val="24"/>
      <w:szCs w:val="24"/>
    </w:rPr>
  </w:style>
  <w:style w:type="paragraph" w:customStyle="1" w:styleId="xl281">
    <w:name w:val="xl281"/>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82">
    <w:name w:val="xl28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83">
    <w:name w:val="xl283"/>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84">
    <w:name w:val="xl284"/>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285">
    <w:name w:val="xl285"/>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286">
    <w:name w:val="xl286"/>
    <w:basedOn w:val="a1"/>
    <w:rsid w:val="00542726"/>
    <w:pPr>
      <w:pBdr>
        <w:left w:val="single" w:sz="8" w:space="0" w:color="auto"/>
        <w:bottom w:val="single" w:sz="8" w:space="0" w:color="auto"/>
      </w:pBdr>
      <w:spacing w:before="100" w:beforeAutospacing="1" w:after="100" w:afterAutospacing="1"/>
      <w:textAlignment w:val="top"/>
    </w:pPr>
    <w:rPr>
      <w:b/>
      <w:bCs/>
    </w:rPr>
  </w:style>
  <w:style w:type="paragraph" w:customStyle="1" w:styleId="xl287">
    <w:name w:val="xl287"/>
    <w:basedOn w:val="a1"/>
    <w:rsid w:val="00542726"/>
    <w:pPr>
      <w:pBdr>
        <w:bottom w:val="single" w:sz="8" w:space="0" w:color="auto"/>
      </w:pBdr>
      <w:spacing w:before="100" w:beforeAutospacing="1" w:after="100" w:afterAutospacing="1"/>
      <w:textAlignment w:val="top"/>
    </w:pPr>
    <w:rPr>
      <w:b/>
      <w:bCs/>
    </w:rPr>
  </w:style>
  <w:style w:type="paragraph" w:customStyle="1" w:styleId="xl288">
    <w:name w:val="xl288"/>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89">
    <w:name w:val="xl289"/>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90">
    <w:name w:val="xl290"/>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1">
    <w:name w:val="xl291"/>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2">
    <w:name w:val="xl292"/>
    <w:basedOn w:val="a1"/>
    <w:rsid w:val="00542726"/>
    <w:pPr>
      <w:pBdr>
        <w:top w:val="single" w:sz="8"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3">
    <w:name w:val="xl293"/>
    <w:basedOn w:val="a1"/>
    <w:rsid w:val="00542726"/>
    <w:pPr>
      <w:pBdr>
        <w:top w:val="single" w:sz="4" w:space="0" w:color="auto"/>
        <w:left w:val="single" w:sz="8" w:space="0" w:color="auto"/>
        <w:bottom w:val="single" w:sz="4" w:space="0" w:color="auto"/>
      </w:pBdr>
      <w:spacing w:before="100" w:beforeAutospacing="1" w:after="100" w:afterAutospacing="1"/>
      <w:jc w:val="center"/>
      <w:textAlignment w:val="center"/>
    </w:pPr>
    <w:rPr>
      <w:b/>
      <w:bCs/>
      <w:i/>
      <w:iCs/>
    </w:rPr>
  </w:style>
  <w:style w:type="paragraph" w:customStyle="1" w:styleId="xl294">
    <w:name w:val="xl294"/>
    <w:basedOn w:val="a1"/>
    <w:rsid w:val="00542726"/>
    <w:pPr>
      <w:pBdr>
        <w:top w:val="single" w:sz="4" w:space="0" w:color="auto"/>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295">
    <w:name w:val="xl295"/>
    <w:basedOn w:val="a1"/>
    <w:rsid w:val="00542726"/>
    <w:pPr>
      <w:pBdr>
        <w:top w:val="single" w:sz="8"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296">
    <w:name w:val="xl296"/>
    <w:basedOn w:val="a1"/>
    <w:rsid w:val="00542726"/>
    <w:pPr>
      <w:pBdr>
        <w:top w:val="single" w:sz="4" w:space="0" w:color="auto"/>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297">
    <w:name w:val="xl297"/>
    <w:basedOn w:val="a1"/>
    <w:rsid w:val="00542726"/>
    <w:pPr>
      <w:pBdr>
        <w:top w:val="single" w:sz="8" w:space="0" w:color="auto"/>
        <w:left w:val="single" w:sz="4" w:space="0" w:color="auto"/>
        <w:right w:val="single" w:sz="8" w:space="0" w:color="auto"/>
      </w:pBdr>
      <w:spacing w:before="100" w:beforeAutospacing="1" w:after="100" w:afterAutospacing="1"/>
      <w:jc w:val="center"/>
      <w:textAlignment w:val="center"/>
    </w:pPr>
  </w:style>
  <w:style w:type="paragraph" w:customStyle="1" w:styleId="xl298">
    <w:name w:val="xl29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299">
    <w:name w:val="xl299"/>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00">
    <w:name w:val="xl300"/>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1">
    <w:name w:val="xl301"/>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2">
    <w:name w:val="xl302"/>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3">
    <w:name w:val="xl303"/>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rPr>
  </w:style>
  <w:style w:type="paragraph" w:customStyle="1" w:styleId="xl304">
    <w:name w:val="xl304"/>
    <w:basedOn w:val="a1"/>
    <w:rsid w:val="00542726"/>
    <w:pPr>
      <w:spacing w:before="100" w:beforeAutospacing="1" w:after="100" w:afterAutospacing="1"/>
      <w:textAlignment w:val="top"/>
    </w:pPr>
  </w:style>
  <w:style w:type="paragraph" w:customStyle="1" w:styleId="xl305">
    <w:name w:val="xl305"/>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306">
    <w:name w:val="xl306"/>
    <w:basedOn w:val="a1"/>
    <w:rsid w:val="0054272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307">
    <w:name w:val="xl307"/>
    <w:basedOn w:val="a1"/>
    <w:rsid w:val="00542726"/>
    <w:pPr>
      <w:spacing w:before="100" w:beforeAutospacing="1" w:after="100" w:afterAutospacing="1"/>
      <w:textAlignment w:val="top"/>
    </w:pPr>
  </w:style>
  <w:style w:type="paragraph" w:customStyle="1" w:styleId="xl308">
    <w:name w:val="xl308"/>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09">
    <w:name w:val="xl309"/>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i/>
      <w:iCs/>
    </w:rPr>
  </w:style>
  <w:style w:type="paragraph" w:customStyle="1" w:styleId="xl310">
    <w:name w:val="xl310"/>
    <w:basedOn w:val="a1"/>
    <w:rsid w:val="00542726"/>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11">
    <w:name w:val="xl311"/>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12">
    <w:name w:val="xl31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3">
    <w:name w:val="xl313"/>
    <w:basedOn w:val="a1"/>
    <w:rsid w:val="00542726"/>
    <w:pPr>
      <w:pBdr>
        <w:left w:val="single" w:sz="8" w:space="0" w:color="auto"/>
        <w:right w:val="single" w:sz="4" w:space="0" w:color="auto"/>
      </w:pBdr>
      <w:spacing w:before="100" w:beforeAutospacing="1" w:after="100" w:afterAutospacing="1"/>
      <w:jc w:val="center"/>
      <w:textAlignment w:val="center"/>
    </w:pPr>
  </w:style>
  <w:style w:type="paragraph" w:customStyle="1" w:styleId="xl314">
    <w:name w:val="xl314"/>
    <w:basedOn w:val="a1"/>
    <w:rsid w:val="00542726"/>
    <w:pPr>
      <w:pBdr>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15">
    <w:name w:val="xl315"/>
    <w:basedOn w:val="a1"/>
    <w:rsid w:val="00542726"/>
    <w:pPr>
      <w:pBdr>
        <w:left w:val="single" w:sz="4" w:space="0" w:color="auto"/>
        <w:right w:val="single" w:sz="4" w:space="0" w:color="auto"/>
      </w:pBdr>
      <w:spacing w:before="100" w:beforeAutospacing="1" w:after="100" w:afterAutospacing="1"/>
      <w:textAlignment w:val="center"/>
    </w:pPr>
    <w:rPr>
      <w:b/>
      <w:bCs/>
      <w:i/>
      <w:iCs/>
    </w:rPr>
  </w:style>
  <w:style w:type="paragraph" w:customStyle="1" w:styleId="xl316">
    <w:name w:val="xl316"/>
    <w:basedOn w:val="a1"/>
    <w:rsid w:val="00542726"/>
    <w:pPr>
      <w:pBdr>
        <w:top w:val="single" w:sz="8" w:space="0" w:color="auto"/>
        <w:left w:val="single" w:sz="8" w:space="0" w:color="auto"/>
        <w:right w:val="single" w:sz="4" w:space="0" w:color="auto"/>
      </w:pBdr>
      <w:spacing w:before="100" w:beforeAutospacing="1" w:after="100" w:afterAutospacing="1"/>
      <w:jc w:val="center"/>
      <w:textAlignment w:val="center"/>
    </w:pPr>
  </w:style>
  <w:style w:type="paragraph" w:customStyle="1" w:styleId="xl317">
    <w:name w:val="xl317"/>
    <w:basedOn w:val="a1"/>
    <w:rsid w:val="00542726"/>
    <w:pPr>
      <w:pBdr>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8">
    <w:name w:val="xl318"/>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319">
    <w:name w:val="xl319"/>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320">
    <w:name w:val="xl320"/>
    <w:basedOn w:val="a1"/>
    <w:rsid w:val="0054272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top"/>
    </w:pPr>
  </w:style>
  <w:style w:type="paragraph" w:customStyle="1" w:styleId="xl321">
    <w:name w:val="xl321"/>
    <w:basedOn w:val="a1"/>
    <w:rsid w:val="00542726"/>
    <w:pPr>
      <w:pBdr>
        <w:top w:val="single" w:sz="8" w:space="0" w:color="auto"/>
        <w:left w:val="single" w:sz="8"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2">
    <w:name w:val="xl322"/>
    <w:basedOn w:val="a1"/>
    <w:rsid w:val="0054272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b/>
      <w:bCs/>
    </w:rPr>
  </w:style>
  <w:style w:type="paragraph" w:customStyle="1" w:styleId="xl323">
    <w:name w:val="xl323"/>
    <w:basedOn w:val="a1"/>
    <w:rsid w:val="00542726"/>
    <w:pPr>
      <w:pBdr>
        <w:top w:val="single" w:sz="8" w:space="0" w:color="auto"/>
        <w:right w:val="single" w:sz="4" w:space="0" w:color="auto"/>
      </w:pBdr>
      <w:spacing w:before="100" w:beforeAutospacing="1" w:after="100" w:afterAutospacing="1"/>
      <w:jc w:val="center"/>
      <w:textAlignment w:val="center"/>
    </w:pPr>
  </w:style>
  <w:style w:type="paragraph" w:customStyle="1" w:styleId="xl324">
    <w:name w:val="xl324"/>
    <w:basedOn w:val="a1"/>
    <w:rsid w:val="00542726"/>
    <w:pPr>
      <w:pBdr>
        <w:bottom w:val="single" w:sz="8" w:space="0" w:color="auto"/>
        <w:right w:val="single" w:sz="4" w:space="0" w:color="auto"/>
      </w:pBdr>
      <w:spacing w:before="100" w:beforeAutospacing="1" w:after="100" w:afterAutospacing="1"/>
      <w:jc w:val="center"/>
      <w:textAlignment w:val="center"/>
    </w:pPr>
  </w:style>
  <w:style w:type="paragraph" w:customStyle="1" w:styleId="xl325">
    <w:name w:val="xl325"/>
    <w:basedOn w:val="a1"/>
    <w:rsid w:val="00542726"/>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326">
    <w:name w:val="xl326"/>
    <w:basedOn w:val="a1"/>
    <w:rsid w:val="00542726"/>
    <w:pPr>
      <w:pBdr>
        <w:left w:val="single" w:sz="4" w:space="0" w:color="auto"/>
        <w:right w:val="single" w:sz="4" w:space="0" w:color="auto"/>
      </w:pBdr>
      <w:spacing w:before="100" w:beforeAutospacing="1" w:after="100" w:afterAutospacing="1"/>
      <w:jc w:val="center"/>
      <w:textAlignment w:val="center"/>
    </w:pPr>
  </w:style>
  <w:style w:type="paragraph" w:customStyle="1" w:styleId="xl327">
    <w:name w:val="xl32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28">
    <w:name w:val="xl32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29">
    <w:name w:val="xl32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30">
    <w:name w:val="xl330"/>
    <w:basedOn w:val="a1"/>
    <w:rsid w:val="00542726"/>
    <w:pPr>
      <w:pBdr>
        <w:left w:val="single" w:sz="4" w:space="0" w:color="auto"/>
      </w:pBdr>
      <w:spacing w:before="100" w:beforeAutospacing="1" w:after="100" w:afterAutospacing="1"/>
      <w:textAlignment w:val="center"/>
    </w:pPr>
    <w:rPr>
      <w:b/>
      <w:bCs/>
      <w:i/>
      <w:iCs/>
    </w:rPr>
  </w:style>
  <w:style w:type="paragraph" w:customStyle="1" w:styleId="xl331">
    <w:name w:val="xl331"/>
    <w:basedOn w:val="a1"/>
    <w:rsid w:val="00542726"/>
    <w:pPr>
      <w:spacing w:before="100" w:beforeAutospacing="1" w:after="100" w:afterAutospacing="1"/>
      <w:textAlignment w:val="center"/>
    </w:pPr>
    <w:rPr>
      <w:b/>
      <w:bCs/>
      <w:i/>
      <w:iCs/>
    </w:rPr>
  </w:style>
  <w:style w:type="paragraph" w:customStyle="1" w:styleId="xl332">
    <w:name w:val="xl332"/>
    <w:basedOn w:val="a1"/>
    <w:rsid w:val="00542726"/>
    <w:pPr>
      <w:pBdr>
        <w:right w:val="single" w:sz="4" w:space="0" w:color="auto"/>
      </w:pBdr>
      <w:spacing w:before="100" w:beforeAutospacing="1" w:after="100" w:afterAutospacing="1"/>
      <w:textAlignment w:val="center"/>
    </w:pPr>
    <w:rPr>
      <w:b/>
      <w:bCs/>
      <w:i/>
      <w:iCs/>
    </w:rPr>
  </w:style>
  <w:style w:type="paragraph" w:customStyle="1" w:styleId="xl333">
    <w:name w:val="xl333"/>
    <w:basedOn w:val="a1"/>
    <w:rsid w:val="0054272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334">
    <w:name w:val="xl334"/>
    <w:basedOn w:val="a1"/>
    <w:rsid w:val="00542726"/>
    <w:pPr>
      <w:pBdr>
        <w:top w:val="single" w:sz="4" w:space="0" w:color="auto"/>
        <w:left w:val="single" w:sz="8" w:space="0" w:color="auto"/>
        <w:right w:val="single" w:sz="4" w:space="0" w:color="auto"/>
      </w:pBdr>
      <w:spacing w:before="100" w:beforeAutospacing="1" w:after="100" w:afterAutospacing="1"/>
      <w:jc w:val="center"/>
      <w:textAlignment w:val="center"/>
    </w:pPr>
    <w:rPr>
      <w:b/>
      <w:bCs/>
      <w:i/>
      <w:iCs/>
    </w:rPr>
  </w:style>
  <w:style w:type="paragraph" w:customStyle="1" w:styleId="xl335">
    <w:name w:val="xl335"/>
    <w:basedOn w:val="a1"/>
    <w:rsid w:val="00542726"/>
    <w:pPr>
      <w:pBdr>
        <w:bottom w:val="single" w:sz="4" w:space="0" w:color="auto"/>
      </w:pBdr>
      <w:spacing w:before="100" w:beforeAutospacing="1" w:after="100" w:afterAutospacing="1"/>
      <w:jc w:val="center"/>
      <w:textAlignment w:val="center"/>
    </w:pPr>
    <w:rPr>
      <w:b/>
      <w:bCs/>
    </w:rPr>
  </w:style>
  <w:style w:type="paragraph" w:customStyle="1" w:styleId="xl336">
    <w:name w:val="xl336"/>
    <w:basedOn w:val="a1"/>
    <w:rsid w:val="00542726"/>
    <w:pPr>
      <w:pBdr>
        <w:top w:val="single" w:sz="4" w:space="0" w:color="auto"/>
        <w:left w:val="single" w:sz="4" w:space="0" w:color="auto"/>
        <w:bottom w:val="single" w:sz="4" w:space="0" w:color="auto"/>
      </w:pBdr>
      <w:spacing w:before="100" w:beforeAutospacing="1" w:after="100" w:afterAutospacing="1"/>
      <w:jc w:val="right"/>
      <w:textAlignment w:val="center"/>
    </w:pPr>
  </w:style>
  <w:style w:type="paragraph" w:customStyle="1" w:styleId="xl337">
    <w:name w:val="xl337"/>
    <w:basedOn w:val="a1"/>
    <w:rsid w:val="00542726"/>
    <w:pPr>
      <w:pBdr>
        <w:top w:val="single" w:sz="4" w:space="0" w:color="auto"/>
        <w:bottom w:val="single" w:sz="4" w:space="0" w:color="auto"/>
      </w:pBdr>
      <w:spacing w:before="100" w:beforeAutospacing="1" w:after="100" w:afterAutospacing="1"/>
      <w:jc w:val="right"/>
      <w:textAlignment w:val="center"/>
    </w:pPr>
  </w:style>
  <w:style w:type="paragraph" w:customStyle="1" w:styleId="xl338">
    <w:name w:val="xl338"/>
    <w:basedOn w:val="a1"/>
    <w:rsid w:val="0054272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339">
    <w:name w:val="xl339"/>
    <w:basedOn w:val="a1"/>
    <w:rsid w:val="00542726"/>
    <w:pPr>
      <w:pBdr>
        <w:top w:val="single" w:sz="4" w:space="0" w:color="auto"/>
        <w:left w:val="single" w:sz="4" w:space="0" w:color="auto"/>
      </w:pBdr>
      <w:shd w:val="clear" w:color="000000" w:fill="FFFFFF"/>
      <w:spacing w:before="100" w:beforeAutospacing="1" w:after="100" w:afterAutospacing="1"/>
      <w:textAlignment w:val="center"/>
    </w:pPr>
    <w:rPr>
      <w:b/>
      <w:bCs/>
      <w:i/>
      <w:iCs/>
    </w:rPr>
  </w:style>
  <w:style w:type="paragraph" w:customStyle="1" w:styleId="xl340">
    <w:name w:val="xl340"/>
    <w:basedOn w:val="a1"/>
    <w:rsid w:val="00542726"/>
    <w:pPr>
      <w:pBdr>
        <w:top w:val="single" w:sz="4" w:space="0" w:color="auto"/>
      </w:pBdr>
      <w:shd w:val="clear" w:color="000000" w:fill="FFFFFF"/>
      <w:spacing w:before="100" w:beforeAutospacing="1" w:after="100" w:afterAutospacing="1"/>
      <w:textAlignment w:val="center"/>
    </w:pPr>
    <w:rPr>
      <w:b/>
      <w:bCs/>
      <w:i/>
      <w:iCs/>
    </w:rPr>
  </w:style>
  <w:style w:type="paragraph" w:customStyle="1" w:styleId="xl341">
    <w:name w:val="xl341"/>
    <w:basedOn w:val="a1"/>
    <w:rsid w:val="00542726"/>
    <w:pPr>
      <w:pBdr>
        <w:top w:val="single" w:sz="4" w:space="0" w:color="auto"/>
        <w:right w:val="single" w:sz="4" w:space="0" w:color="auto"/>
      </w:pBdr>
      <w:shd w:val="clear" w:color="000000" w:fill="FFFFFF"/>
      <w:spacing w:before="100" w:beforeAutospacing="1" w:after="100" w:afterAutospacing="1"/>
      <w:textAlignment w:val="center"/>
    </w:pPr>
    <w:rPr>
      <w:b/>
      <w:bCs/>
      <w:i/>
      <w:iCs/>
    </w:rPr>
  </w:style>
  <w:style w:type="paragraph" w:customStyle="1" w:styleId="xl342">
    <w:name w:val="xl342"/>
    <w:basedOn w:val="a1"/>
    <w:rsid w:val="0054272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43">
    <w:name w:val="xl343"/>
    <w:basedOn w:val="a1"/>
    <w:rsid w:val="00542726"/>
    <w:pPr>
      <w:pBdr>
        <w:top w:val="single" w:sz="8" w:space="0" w:color="auto"/>
        <w:left w:val="single" w:sz="8" w:space="0" w:color="auto"/>
      </w:pBdr>
      <w:spacing w:before="100" w:beforeAutospacing="1" w:after="100" w:afterAutospacing="1"/>
      <w:jc w:val="center"/>
      <w:textAlignment w:val="center"/>
    </w:pPr>
  </w:style>
  <w:style w:type="paragraph" w:customStyle="1" w:styleId="xl344">
    <w:name w:val="xl344"/>
    <w:basedOn w:val="a1"/>
    <w:rsid w:val="00542726"/>
    <w:pPr>
      <w:pBdr>
        <w:left w:val="single" w:sz="8" w:space="0" w:color="auto"/>
        <w:bottom w:val="single" w:sz="8" w:space="0" w:color="auto"/>
      </w:pBdr>
      <w:spacing w:before="100" w:beforeAutospacing="1" w:after="100" w:afterAutospacing="1"/>
      <w:jc w:val="center"/>
      <w:textAlignment w:val="center"/>
    </w:pPr>
  </w:style>
  <w:style w:type="paragraph" w:customStyle="1" w:styleId="xl345">
    <w:name w:val="xl345"/>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46">
    <w:name w:val="xl346"/>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47">
    <w:name w:val="xl347"/>
    <w:basedOn w:val="a1"/>
    <w:rsid w:val="00542726"/>
    <w:pPr>
      <w:pBdr>
        <w:left w:val="single" w:sz="4" w:space="0" w:color="auto"/>
      </w:pBdr>
      <w:spacing w:before="100" w:beforeAutospacing="1" w:after="100" w:afterAutospacing="1"/>
      <w:jc w:val="center"/>
      <w:textAlignment w:val="center"/>
    </w:pPr>
  </w:style>
  <w:style w:type="paragraph" w:customStyle="1" w:styleId="xl348">
    <w:name w:val="xl348"/>
    <w:basedOn w:val="a1"/>
    <w:rsid w:val="00542726"/>
    <w:pPr>
      <w:pBdr>
        <w:top w:val="single" w:sz="4" w:space="0" w:color="auto"/>
        <w:left w:val="single" w:sz="4" w:space="0" w:color="auto"/>
        <w:bottom w:val="single" w:sz="4" w:space="0" w:color="auto"/>
        <w:right w:val="single" w:sz="8" w:space="0" w:color="auto"/>
      </w:pBdr>
      <w:spacing w:before="100" w:beforeAutospacing="1" w:after="100" w:afterAutospacing="1"/>
      <w:jc w:val="both"/>
      <w:textAlignment w:val="center"/>
    </w:pPr>
  </w:style>
  <w:style w:type="paragraph" w:customStyle="1" w:styleId="xl349">
    <w:name w:val="xl349"/>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50">
    <w:name w:val="xl350"/>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51">
    <w:name w:val="xl351"/>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52">
    <w:name w:val="xl35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53">
    <w:name w:val="xl35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4">
    <w:name w:val="xl35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55">
    <w:name w:val="xl35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56">
    <w:name w:val="xl35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57">
    <w:name w:val="xl35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58">
    <w:name w:val="xl358"/>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59">
    <w:name w:val="xl359"/>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60">
    <w:name w:val="xl360"/>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61">
    <w:name w:val="xl361"/>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62">
    <w:name w:val="xl362"/>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63">
    <w:name w:val="xl363"/>
    <w:basedOn w:val="a1"/>
    <w:rsid w:val="00542726"/>
    <w:pPr>
      <w:pBdr>
        <w:left w:val="single" w:sz="4" w:space="0" w:color="auto"/>
      </w:pBdr>
      <w:spacing w:before="100" w:beforeAutospacing="1" w:after="100" w:afterAutospacing="1"/>
      <w:textAlignment w:val="center"/>
    </w:pPr>
    <w:rPr>
      <w:i/>
      <w:iCs/>
    </w:rPr>
  </w:style>
  <w:style w:type="paragraph" w:customStyle="1" w:styleId="xl364">
    <w:name w:val="xl364"/>
    <w:basedOn w:val="a1"/>
    <w:rsid w:val="00542726"/>
    <w:pPr>
      <w:spacing w:before="100" w:beforeAutospacing="1" w:after="100" w:afterAutospacing="1"/>
      <w:textAlignment w:val="center"/>
    </w:pPr>
    <w:rPr>
      <w:i/>
      <w:iCs/>
    </w:rPr>
  </w:style>
  <w:style w:type="paragraph" w:customStyle="1" w:styleId="xl365">
    <w:name w:val="xl365"/>
    <w:basedOn w:val="a1"/>
    <w:rsid w:val="00542726"/>
    <w:pPr>
      <w:pBdr>
        <w:right w:val="single" w:sz="4" w:space="0" w:color="auto"/>
      </w:pBdr>
      <w:spacing w:before="100" w:beforeAutospacing="1" w:after="100" w:afterAutospacing="1"/>
      <w:textAlignment w:val="center"/>
    </w:pPr>
    <w:rPr>
      <w:i/>
      <w:iCs/>
    </w:rPr>
  </w:style>
  <w:style w:type="paragraph" w:customStyle="1" w:styleId="xl366">
    <w:name w:val="xl36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FontStyle14">
    <w:name w:val="Font Style14"/>
    <w:uiPriority w:val="99"/>
    <w:rsid w:val="00542726"/>
    <w:rPr>
      <w:rFonts w:ascii="Times New Roman" w:hAnsi="Times New Roman" w:cs="Times New Roman"/>
      <w:sz w:val="26"/>
      <w:szCs w:val="26"/>
    </w:rPr>
  </w:style>
  <w:style w:type="paragraph" w:customStyle="1" w:styleId="173">
    <w:name w:val="Абзац списка17"/>
    <w:basedOn w:val="a1"/>
    <w:rsid w:val="00542726"/>
    <w:pPr>
      <w:ind w:left="720"/>
    </w:pPr>
    <w:rPr>
      <w:rFonts w:eastAsia="Calibri"/>
    </w:rPr>
  </w:style>
  <w:style w:type="character" w:customStyle="1" w:styleId="6f">
    <w:name w:val="Неразрешенное упоминание6"/>
    <w:uiPriority w:val="99"/>
    <w:semiHidden/>
    <w:unhideWhenUsed/>
    <w:rsid w:val="00542726"/>
    <w:rPr>
      <w:color w:val="605E5C"/>
      <w:shd w:val="clear" w:color="auto" w:fill="E1DFDD"/>
    </w:rPr>
  </w:style>
  <w:style w:type="character" w:customStyle="1" w:styleId="4f6">
    <w:name w:val="Основной текст (4) + Не полужирный"/>
    <w:rsid w:val="00542726"/>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Exact">
    <w:name w:val="Основной текст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Exact0">
    <w:name w:val="Подпись к таблице Exact"/>
    <w:rsid w:val="00542726"/>
    <w:rPr>
      <w:rFonts w:ascii="Times New Roman" w:eastAsia="Times New Roman" w:hAnsi="Times New Roman" w:cs="Times New Roman"/>
      <w:b w:val="0"/>
      <w:bCs w:val="0"/>
      <w:i w:val="0"/>
      <w:iCs w:val="0"/>
      <w:smallCaps w:val="0"/>
      <w:strike w:val="0"/>
      <w:sz w:val="26"/>
      <w:szCs w:val="26"/>
      <w:u w:val="none"/>
    </w:rPr>
  </w:style>
  <w:style w:type="character" w:customStyle="1" w:styleId="11pt">
    <w:name w:val="Основной текст + 11 pt"/>
    <w:rsid w:val="00542726"/>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11pt0">
    <w:name w:val="Основной текст + 11 pt;Полужирный"/>
    <w:rsid w:val="00542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ff0">
    <w:name w:val="Заголовок №3_"/>
    <w:link w:val="3ff1"/>
    <w:rsid w:val="00542726"/>
    <w:rPr>
      <w:sz w:val="28"/>
      <w:szCs w:val="28"/>
      <w:shd w:val="clear" w:color="auto" w:fill="FFFFFF"/>
    </w:rPr>
  </w:style>
  <w:style w:type="paragraph" w:customStyle="1" w:styleId="3ff1">
    <w:name w:val="Заголовок №3"/>
    <w:basedOn w:val="a1"/>
    <w:link w:val="3ff0"/>
    <w:rsid w:val="00542726"/>
    <w:pPr>
      <w:widowControl w:val="0"/>
      <w:shd w:val="clear" w:color="auto" w:fill="FFFFFF"/>
      <w:spacing w:line="322" w:lineRule="exact"/>
      <w:jc w:val="both"/>
      <w:outlineLvl w:val="2"/>
    </w:pPr>
    <w:rPr>
      <w:sz w:val="28"/>
      <w:szCs w:val="28"/>
    </w:rPr>
  </w:style>
  <w:style w:type="character" w:customStyle="1" w:styleId="95pt">
    <w:name w:val="Основной текст + 9;5 pt;Полужирный"/>
    <w:rsid w:val="00542726"/>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85pt">
    <w:name w:val="Основной текст + 8;5 pt"/>
    <w:rsid w:val="00542726"/>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TimesNewRoman14pt">
    <w:name w:val="Колонтитул + Times New Roman;14 pt"/>
    <w:rsid w:val="00542726"/>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85pt0pt">
    <w:name w:val="Основной текст + 8;5 pt;Интервал 0 pt"/>
    <w:rsid w:val="00542726"/>
    <w:rPr>
      <w:rFonts w:ascii="Times New Roman" w:eastAsia="Times New Roman" w:hAnsi="Times New Roman" w:cs="Times New Roman"/>
      <w:b w:val="0"/>
      <w:bCs w:val="0"/>
      <w:i w:val="0"/>
      <w:iCs w:val="0"/>
      <w:smallCaps w:val="0"/>
      <w:strike w:val="0"/>
      <w:color w:val="000000"/>
      <w:spacing w:val="-1"/>
      <w:w w:val="100"/>
      <w:position w:val="0"/>
      <w:sz w:val="17"/>
      <w:szCs w:val="17"/>
      <w:u w:val="none"/>
      <w:shd w:val="clear" w:color="auto" w:fill="FFFFFF"/>
      <w:lang w:val="ru-RU" w:eastAsia="ru-RU" w:bidi="ru-RU"/>
    </w:rPr>
  </w:style>
  <w:style w:type="character" w:customStyle="1" w:styleId="8pt0pt">
    <w:name w:val="Основной текст + 8 pt;Интервал 0 pt"/>
    <w:rsid w:val="00542726"/>
    <w:rPr>
      <w:rFonts w:ascii="Times New Roman" w:eastAsia="Times New Roman" w:hAnsi="Times New Roman" w:cs="Times New Roman"/>
      <w:b w:val="0"/>
      <w:bCs w:val="0"/>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CordiaUPC14pt0pt">
    <w:name w:val="Основной текст + CordiaUPC;14 pt;Полужирный;Интервал 0 pt"/>
    <w:rsid w:val="00542726"/>
    <w:rPr>
      <w:rFonts w:ascii="CordiaUPC" w:eastAsia="CordiaUPC" w:hAnsi="CordiaUPC" w:cs="CordiaUPC"/>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2ffd">
    <w:name w:val="Подпись к таблице (2)_"/>
    <w:link w:val="2ffe"/>
    <w:rsid w:val="00542726"/>
    <w:rPr>
      <w:spacing w:val="5"/>
      <w:sz w:val="14"/>
      <w:szCs w:val="14"/>
      <w:shd w:val="clear" w:color="auto" w:fill="FFFFFF"/>
    </w:rPr>
  </w:style>
  <w:style w:type="paragraph" w:customStyle="1" w:styleId="2ffe">
    <w:name w:val="Подпись к таблице (2)"/>
    <w:basedOn w:val="a1"/>
    <w:link w:val="2ffd"/>
    <w:rsid w:val="00542726"/>
    <w:pPr>
      <w:widowControl w:val="0"/>
      <w:shd w:val="clear" w:color="auto" w:fill="FFFFFF"/>
      <w:spacing w:line="0" w:lineRule="atLeast"/>
    </w:pPr>
    <w:rPr>
      <w:spacing w:val="5"/>
      <w:sz w:val="14"/>
      <w:szCs w:val="14"/>
    </w:rPr>
  </w:style>
  <w:style w:type="character" w:customStyle="1" w:styleId="65pt0pt">
    <w:name w:val="Основной текст + 6;5 pt;Интервал 0 pt"/>
    <w:rsid w:val="00542726"/>
    <w:rPr>
      <w:rFonts w:ascii="Times New Roman" w:eastAsia="Times New Roman" w:hAnsi="Times New Roman" w:cs="Times New Roman"/>
      <w:b w:val="0"/>
      <w:bCs w:val="0"/>
      <w:i w:val="0"/>
      <w:iCs w:val="0"/>
      <w:smallCaps w:val="0"/>
      <w:strike w:val="0"/>
      <w:color w:val="000000"/>
      <w:spacing w:val="6"/>
      <w:w w:val="100"/>
      <w:position w:val="0"/>
      <w:sz w:val="13"/>
      <w:szCs w:val="13"/>
      <w:u w:val="none"/>
      <w:shd w:val="clear" w:color="auto" w:fill="FFFFFF"/>
      <w:lang w:val="ru-RU" w:eastAsia="ru-RU" w:bidi="ru-RU"/>
    </w:rPr>
  </w:style>
  <w:style w:type="character" w:customStyle="1" w:styleId="7c">
    <w:name w:val="Основной текст (7)_"/>
    <w:rsid w:val="00542726"/>
    <w:rPr>
      <w:rFonts w:ascii="Times New Roman" w:eastAsia="Times New Roman" w:hAnsi="Times New Roman" w:cs="Times New Roman"/>
      <w:b/>
      <w:bCs/>
      <w:i w:val="0"/>
      <w:iCs w:val="0"/>
      <w:smallCaps w:val="0"/>
      <w:strike w:val="0"/>
      <w:sz w:val="28"/>
      <w:szCs w:val="28"/>
      <w:u w:val="none"/>
    </w:rPr>
  </w:style>
  <w:style w:type="character" w:customStyle="1" w:styleId="29pt-1pt">
    <w:name w:val="Основной текст (2) + 9 pt;Интервал -1 pt"/>
    <w:rsid w:val="00542726"/>
    <w:rPr>
      <w:rFonts w:ascii="Times New Roman" w:eastAsia="Times New Roman" w:hAnsi="Times New Roman" w:cs="Times New Roman"/>
      <w:b w:val="0"/>
      <w:bCs w:val="0"/>
      <w:i w:val="0"/>
      <w:iCs w:val="0"/>
      <w:smallCaps w:val="0"/>
      <w:strike w:val="0"/>
      <w:color w:val="000000"/>
      <w:spacing w:val="-30"/>
      <w:w w:val="100"/>
      <w:position w:val="0"/>
      <w:sz w:val="18"/>
      <w:szCs w:val="18"/>
      <w:u w:val="none"/>
      <w:shd w:val="clear" w:color="auto" w:fill="FFFFFF"/>
      <w:lang w:val="ru-RU" w:eastAsia="ru-RU" w:bidi="ru-RU"/>
    </w:rPr>
  </w:style>
  <w:style w:type="character" w:customStyle="1" w:styleId="212pt1">
    <w:name w:val="Основной текст (2) + 12 pt;Полужирный"/>
    <w:rsid w:val="0054272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8">
    <w:name w:val="Основной текст (12)_"/>
    <w:link w:val="129"/>
    <w:rsid w:val="00542726"/>
    <w:rPr>
      <w:sz w:val="22"/>
      <w:szCs w:val="22"/>
      <w:shd w:val="clear" w:color="auto" w:fill="FFFFFF"/>
    </w:rPr>
  </w:style>
  <w:style w:type="paragraph" w:customStyle="1" w:styleId="129">
    <w:name w:val="Основной текст (12)"/>
    <w:basedOn w:val="a1"/>
    <w:link w:val="128"/>
    <w:rsid w:val="00542726"/>
    <w:pPr>
      <w:widowControl w:val="0"/>
      <w:shd w:val="clear" w:color="auto" w:fill="FFFFFF"/>
      <w:spacing w:before="900" w:after="300" w:line="0" w:lineRule="atLeast"/>
      <w:jc w:val="center"/>
    </w:pPr>
    <w:rPr>
      <w:sz w:val="22"/>
      <w:szCs w:val="22"/>
    </w:rPr>
  </w:style>
  <w:style w:type="paragraph" w:customStyle="1" w:styleId="affffffffff1">
    <w:name w:val="МНГП текст"/>
    <w:link w:val="affffffffff2"/>
    <w:qFormat/>
    <w:rsid w:val="00542726"/>
    <w:pPr>
      <w:widowControl w:val="0"/>
      <w:suppressAutoHyphens/>
      <w:spacing w:after="60"/>
      <w:ind w:firstLine="709"/>
      <w:jc w:val="both"/>
    </w:pPr>
    <w:rPr>
      <w:rFonts w:eastAsia="Arial" w:cs="Courier New"/>
      <w:kern w:val="2"/>
      <w:sz w:val="24"/>
      <w:szCs w:val="24"/>
      <w:lang w:val="en-US" w:eastAsia="zh-CN" w:bidi="hi-IN"/>
    </w:rPr>
  </w:style>
  <w:style w:type="character" w:customStyle="1" w:styleId="affffffffff2">
    <w:name w:val="МНГП текст Знак"/>
    <w:link w:val="affffffffff1"/>
    <w:rsid w:val="00542726"/>
    <w:rPr>
      <w:rFonts w:eastAsia="Arial" w:cs="Courier New"/>
      <w:kern w:val="2"/>
      <w:sz w:val="24"/>
      <w:szCs w:val="24"/>
      <w:lang w:val="en-US" w:eastAsia="zh-CN" w:bidi="hi-IN"/>
    </w:rPr>
  </w:style>
  <w:style w:type="paragraph" w:customStyle="1" w:styleId="1ffff3">
    <w:name w:val="МНГП Ур1"/>
    <w:basedOn w:val="19"/>
    <w:link w:val="1ffff4"/>
    <w:autoRedefine/>
    <w:qFormat/>
    <w:rsid w:val="00542726"/>
    <w:pPr>
      <w:widowControl w:val="0"/>
      <w:tabs>
        <w:tab w:val="clear" w:pos="3686"/>
        <w:tab w:val="left" w:pos="0"/>
        <w:tab w:val="right" w:leader="dot" w:pos="9345"/>
      </w:tabs>
      <w:spacing w:before="0" w:after="60"/>
      <w:ind w:firstLine="0"/>
    </w:pPr>
    <w:rPr>
      <w:rFonts w:eastAsia="Calibri"/>
      <w:noProof/>
      <w:lang w:val="en-US" w:eastAsia="en-US"/>
    </w:rPr>
  </w:style>
  <w:style w:type="character" w:customStyle="1" w:styleId="1ffff4">
    <w:name w:val="МНГП Ур1 Знак"/>
    <w:link w:val="1ffff3"/>
    <w:rsid w:val="00542726"/>
    <w:rPr>
      <w:rFonts w:eastAsia="Calibri"/>
      <w:b/>
      <w:noProof/>
      <w:sz w:val="24"/>
      <w:szCs w:val="24"/>
      <w:lang w:val="en-US" w:eastAsia="en-US"/>
    </w:rPr>
  </w:style>
  <w:style w:type="paragraph" w:customStyle="1" w:styleId="2fff">
    <w:name w:val="МНГП Ур2"/>
    <w:basedOn w:val="2"/>
    <w:link w:val="2fff0"/>
    <w:autoRedefine/>
    <w:qFormat/>
    <w:rsid w:val="00542726"/>
    <w:pPr>
      <w:keepLines/>
      <w:spacing w:before="0"/>
      <w:jc w:val="center"/>
    </w:pPr>
    <w:rPr>
      <w:rFonts w:ascii="Times New Roman" w:hAnsi="Times New Roman"/>
      <w:bCs w:val="0"/>
      <w:i w:val="0"/>
      <w:iCs w:val="0"/>
      <w:sz w:val="24"/>
      <w:szCs w:val="24"/>
      <w:lang w:eastAsia="en-US"/>
    </w:rPr>
  </w:style>
  <w:style w:type="character" w:customStyle="1" w:styleId="2fff0">
    <w:name w:val="МНГП Ур2 Знак"/>
    <w:link w:val="2fff"/>
    <w:rsid w:val="00542726"/>
    <w:rPr>
      <w:b/>
      <w:sz w:val="24"/>
      <w:szCs w:val="24"/>
      <w:lang w:eastAsia="en-US"/>
    </w:rPr>
  </w:style>
  <w:style w:type="paragraph" w:customStyle="1" w:styleId="3ff2">
    <w:name w:val="МНГП Ур3"/>
    <w:basedOn w:val="2a"/>
    <w:link w:val="3ff3"/>
    <w:qFormat/>
    <w:rsid w:val="00542726"/>
    <w:pPr>
      <w:tabs>
        <w:tab w:val="right" w:leader="dot" w:pos="9345"/>
      </w:tabs>
      <w:spacing w:after="60"/>
      <w:ind w:left="0"/>
      <w:jc w:val="center"/>
      <w:outlineLvl w:val="2"/>
    </w:pPr>
    <w:rPr>
      <w:rFonts w:eastAsia="Calibri"/>
      <w:b/>
      <w:noProof/>
      <w:lang w:eastAsia="en-US"/>
    </w:rPr>
  </w:style>
  <w:style w:type="character" w:customStyle="1" w:styleId="3ff3">
    <w:name w:val="МНГП Ур3 Знак"/>
    <w:link w:val="3ff2"/>
    <w:rsid w:val="00542726"/>
    <w:rPr>
      <w:rFonts w:eastAsia="Calibri"/>
      <w:b/>
      <w:noProof/>
      <w:sz w:val="24"/>
      <w:szCs w:val="24"/>
      <w:lang w:eastAsia="en-US"/>
    </w:rPr>
  </w:style>
  <w:style w:type="character" w:customStyle="1" w:styleId="2b">
    <w:name w:val="Оглавление 2 Знак"/>
    <w:link w:val="2a"/>
    <w:uiPriority w:val="39"/>
    <w:rsid w:val="00542726"/>
    <w:rPr>
      <w:sz w:val="24"/>
      <w:szCs w:val="24"/>
    </w:rPr>
  </w:style>
  <w:style w:type="paragraph" w:customStyle="1" w:styleId="HeaderandFooter">
    <w:name w:val="Header and Footer"/>
    <w:basedOn w:val="a1"/>
    <w:rsid w:val="00542726"/>
    <w:pPr>
      <w:widowControl w:val="0"/>
      <w:suppressAutoHyphens/>
    </w:pPr>
    <w:rPr>
      <w:rFonts w:eastAsia="DejaVu Sans" w:cs="DejaVu Sans"/>
      <w:kern w:val="2"/>
      <w:lang w:val="en-US" w:eastAsia="zh-CN" w:bidi="hi-IN"/>
    </w:rPr>
  </w:style>
  <w:style w:type="paragraph" w:customStyle="1" w:styleId="no-indent">
    <w:name w:val="no-indent"/>
    <w:basedOn w:val="a1"/>
    <w:rsid w:val="00542726"/>
    <w:pPr>
      <w:spacing w:before="100" w:beforeAutospacing="1" w:after="100" w:afterAutospacing="1"/>
    </w:pPr>
  </w:style>
  <w:style w:type="character" w:customStyle="1" w:styleId="docdata">
    <w:name w:val="docdata"/>
    <w:aliases w:val="docy,v5,1905,bqiaagaaeyqcaaagiaiaaanhbaaabvueaaaaaaaaaaaaaaaaaaaaaaaaaaaaaaaaaaaaaaaaaaaaaaaaaaaaaaaaaaaaaaaaaaaaaaaaaaaaaaaaaaaaaaaaaaaaaaaaaaaaaaaaaaaaaaaaaaaaaaaaaaaaaaaaaaaaaaaaaaaaaaaaaaaaaaaaaaaaaaaaaaaaaaaaaaaaaaaaaaaaaaaaaaaaaaaaaaaaaaaa"/>
    <w:basedOn w:val="a2"/>
    <w:rsid w:val="00542726"/>
  </w:style>
  <w:style w:type="paragraph" w:customStyle="1" w:styleId="2692">
    <w:name w:val="2692"/>
    <w:aliases w:val="bqiaagaaeyqcaaagiaiaaapocqaabfyj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5658">
    <w:name w:val="5658"/>
    <w:aliases w:val="bqiaagaaeyqcaaagiaiaaamoewaabrwt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36">
    <w:name w:val="2336"/>
    <w:aliases w:val="bqiaagaaeyqcaaagiaiaaaoecaaabzi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7874">
    <w:name w:val="7874"/>
    <w:aliases w:val="bqiaagaaeyqcaaagiaiaaao2gwaabcqb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393">
    <w:name w:val="1393"/>
    <w:aliases w:val="bqiaagaaeyqcaaagiaiaaapvbaaabeme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980">
    <w:name w:val="1980"/>
    <w:aliases w:val="bqiaagaaeyqcaaagiaiaaamgbwaabs4h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2380">
    <w:name w:val="2380"/>
    <w:aliases w:val="bqiaagaaeyqcaaagiaiaaaowcaaabb4iaaaaaaaaaa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159694">
    <w:name w:val="159694"/>
    <w:aliases w:val="bgiaagaaeyqcaaagiaiaaaq7zwiaawzqagaffgocaaaaaaaaaaaaaaaaaaaaaaaaaaaaaaaaaaaaaaaaaaaaaaaaaaaaaaaaaaaaaaaaaaaaaaaaaaaaaaaaaaaaaaaaaaaaaaaaaaaaaaaaaaaaaaaaaaaaaaaaaaaaaaaaaaaaaaaaaaaaaaaaaaaaaaaaaaaaaaaaaaaaaaaaaaaaaaaaaaaaaaaaaaaaaa"/>
    <w:basedOn w:val="a1"/>
    <w:rsid w:val="00542726"/>
    <w:pPr>
      <w:spacing w:before="100" w:beforeAutospacing="1" w:after="100" w:afterAutospacing="1"/>
    </w:pPr>
  </w:style>
  <w:style w:type="paragraph" w:customStyle="1" w:styleId="4f7">
    <w:name w:val="МНГП Ур4"/>
    <w:basedOn w:val="affffffffff1"/>
    <w:link w:val="4f8"/>
    <w:autoRedefine/>
    <w:qFormat/>
    <w:rsid w:val="00542726"/>
    <w:pPr>
      <w:ind w:firstLine="0"/>
      <w:jc w:val="center"/>
      <w:outlineLvl w:val="3"/>
    </w:pPr>
    <w:rPr>
      <w:b/>
      <w:lang w:val="ru-RU"/>
    </w:rPr>
  </w:style>
  <w:style w:type="character" w:customStyle="1" w:styleId="4f8">
    <w:name w:val="МНГП Ур4 Знак"/>
    <w:link w:val="4f7"/>
    <w:rsid w:val="00542726"/>
    <w:rPr>
      <w:rFonts w:eastAsia="Arial" w:cs="Courier New"/>
      <w:b/>
      <w:kern w:val="2"/>
      <w:sz w:val="24"/>
      <w:szCs w:val="24"/>
      <w:lang w:eastAsia="zh-CN" w:bidi="hi-IN"/>
    </w:rPr>
  </w:style>
  <w:style w:type="paragraph" w:customStyle="1" w:styleId="affffffffff3">
    <w:name w:val="МНГП ЗагТабл"/>
    <w:basedOn w:val="affffffffff1"/>
    <w:link w:val="affffffffff4"/>
    <w:qFormat/>
    <w:rsid w:val="00542726"/>
    <w:pPr>
      <w:ind w:firstLine="0"/>
      <w:jc w:val="center"/>
    </w:pPr>
  </w:style>
  <w:style w:type="character" w:customStyle="1" w:styleId="affffffffff4">
    <w:name w:val="МНГП ЗагТабл Знак"/>
    <w:basedOn w:val="affffffffff2"/>
    <w:link w:val="affffffffff3"/>
    <w:rsid w:val="00542726"/>
    <w:rPr>
      <w:rFonts w:eastAsia="Arial" w:cs="Courier New"/>
      <w:kern w:val="2"/>
      <w:sz w:val="24"/>
      <w:szCs w:val="24"/>
      <w:lang w:val="en-US" w:eastAsia="zh-CN" w:bidi="hi-IN"/>
    </w:rPr>
  </w:style>
  <w:style w:type="paragraph" w:customStyle="1" w:styleId="234">
    <w:name w:val="2.3 по центру в таблице"/>
    <w:basedOn w:val="a1"/>
    <w:link w:val="235"/>
    <w:qFormat/>
    <w:rsid w:val="00542726"/>
    <w:pPr>
      <w:jc w:val="center"/>
    </w:pPr>
    <w:rPr>
      <w:rFonts w:eastAsia="Calibri"/>
      <w:sz w:val="20"/>
      <w:lang w:eastAsia="en-US"/>
    </w:rPr>
  </w:style>
  <w:style w:type="character" w:customStyle="1" w:styleId="235">
    <w:name w:val="2.3 по центру в таблице Знак"/>
    <w:link w:val="234"/>
    <w:rsid w:val="00542726"/>
    <w:rPr>
      <w:rFonts w:eastAsia="Calibri"/>
      <w:szCs w:val="24"/>
      <w:lang w:eastAsia="en-US"/>
    </w:rPr>
  </w:style>
  <w:style w:type="paragraph" w:customStyle="1" w:styleId="225">
    <w:name w:val="2.2 слева в таблице"/>
    <w:basedOn w:val="a1"/>
    <w:link w:val="226"/>
    <w:qFormat/>
    <w:rsid w:val="00542726"/>
    <w:rPr>
      <w:rFonts w:eastAsia="Calibri"/>
      <w:lang w:val="x-none" w:eastAsia="en-US"/>
    </w:rPr>
  </w:style>
  <w:style w:type="character" w:customStyle="1" w:styleId="226">
    <w:name w:val="2.2 слева в таблице Знак"/>
    <w:link w:val="225"/>
    <w:rsid w:val="00542726"/>
    <w:rPr>
      <w:rFonts w:eastAsia="Calibri"/>
      <w:sz w:val="24"/>
      <w:szCs w:val="24"/>
      <w:lang w:val="x-none" w:eastAsia="en-US"/>
    </w:rPr>
  </w:style>
  <w:style w:type="paragraph" w:customStyle="1" w:styleId="21e">
    <w:name w:val="2.1 заголовок таблицы"/>
    <w:basedOn w:val="a1"/>
    <w:link w:val="21f"/>
    <w:qFormat/>
    <w:rsid w:val="00542726"/>
    <w:pPr>
      <w:jc w:val="center"/>
    </w:pPr>
    <w:rPr>
      <w:rFonts w:eastAsia="Calibri"/>
      <w:b/>
      <w:sz w:val="20"/>
      <w:lang w:val="x-none" w:eastAsia="en-US"/>
    </w:rPr>
  </w:style>
  <w:style w:type="character" w:customStyle="1" w:styleId="21f">
    <w:name w:val="2.1 заголовок таблицы Знак"/>
    <w:link w:val="21e"/>
    <w:rsid w:val="00542726"/>
    <w:rPr>
      <w:rFonts w:eastAsia="Calibri"/>
      <w:b/>
      <w:szCs w:val="24"/>
      <w:lang w:val="x-none" w:eastAsia="en-US"/>
    </w:rPr>
  </w:style>
  <w:style w:type="paragraph" w:customStyle="1" w:styleId="4f9">
    <w:name w:val="4 Заг_Таблицы"/>
    <w:basedOn w:val="a1"/>
    <w:link w:val="4fa"/>
    <w:qFormat/>
    <w:rsid w:val="00542726"/>
    <w:pPr>
      <w:jc w:val="center"/>
    </w:pPr>
    <w:rPr>
      <w:rFonts w:eastAsia="Calibri"/>
      <w:b/>
      <w:sz w:val="20"/>
      <w:lang w:val="x-none" w:eastAsia="x-none"/>
    </w:rPr>
  </w:style>
  <w:style w:type="character" w:customStyle="1" w:styleId="4fa">
    <w:name w:val="4 Заг_Таблицы Знак"/>
    <w:link w:val="4f9"/>
    <w:rsid w:val="00542726"/>
    <w:rPr>
      <w:rFonts w:eastAsia="Calibri"/>
      <w:b/>
      <w:szCs w:val="24"/>
      <w:lang w:val="x-none" w:eastAsia="x-none"/>
    </w:rPr>
  </w:style>
  <w:style w:type="table" w:customStyle="1" w:styleId="1ffff5">
    <w:name w:val="Сетка таблицы светлая1"/>
    <w:basedOn w:val="a3"/>
    <w:uiPriority w:val="40"/>
    <w:rsid w:val="00542726"/>
    <w:rPr>
      <w:rFonts w:ascii="Calibri" w:eastAsia="Calibri" w:hAnsi="Calibri"/>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affffffffff5">
    <w:name w:val="МНГП ТекстТабл"/>
    <w:basedOn w:val="225"/>
    <w:link w:val="affffffffff6"/>
    <w:rsid w:val="00542726"/>
    <w:pPr>
      <w:spacing w:after="60"/>
      <w:contextualSpacing/>
      <w:jc w:val="both"/>
    </w:pPr>
  </w:style>
  <w:style w:type="character" w:customStyle="1" w:styleId="affffffffff6">
    <w:name w:val="МНГП ТекстТабл Знак"/>
    <w:basedOn w:val="226"/>
    <w:link w:val="affffffffff5"/>
    <w:rsid w:val="00542726"/>
    <w:rPr>
      <w:rFonts w:eastAsia="Calibri"/>
      <w:sz w:val="24"/>
      <w:szCs w:val="24"/>
      <w:lang w:val="x-none" w:eastAsia="en-US"/>
    </w:rPr>
  </w:style>
  <w:style w:type="character" w:styleId="affffffffff7">
    <w:name w:val="Placeholder Text"/>
    <w:uiPriority w:val="99"/>
    <w:semiHidden/>
    <w:rsid w:val="00542726"/>
    <w:rPr>
      <w:color w:val="808080"/>
    </w:rPr>
  </w:style>
  <w:style w:type="paragraph" w:customStyle="1" w:styleId="text">
    <w:name w:val="text"/>
    <w:basedOn w:val="a1"/>
    <w:rsid w:val="00542726"/>
    <w:pPr>
      <w:ind w:firstLine="567"/>
      <w:jc w:val="both"/>
    </w:pPr>
    <w:rPr>
      <w:rFonts w:ascii="Arial" w:hAnsi="Arial" w:cs="Arial"/>
    </w:rPr>
  </w:style>
  <w:style w:type="paragraph" w:customStyle="1" w:styleId="14c">
    <w:name w:val="14"/>
    <w:basedOn w:val="a1"/>
    <w:rsid w:val="00542726"/>
    <w:pPr>
      <w:spacing w:before="100" w:beforeAutospacing="1" w:after="100" w:afterAutospacing="1"/>
    </w:pPr>
  </w:style>
  <w:style w:type="paragraph" w:customStyle="1" w:styleId="227">
    <w:name w:val="Основной текст22"/>
    <w:basedOn w:val="a1"/>
    <w:rsid w:val="00542726"/>
    <w:pPr>
      <w:widowControl w:val="0"/>
      <w:spacing w:after="120"/>
      <w:jc w:val="center"/>
    </w:pPr>
    <w:rPr>
      <w:b/>
      <w:snapToGrid w:val="0"/>
      <w:sz w:val="28"/>
      <w:szCs w:val="20"/>
    </w:rPr>
  </w:style>
  <w:style w:type="paragraph" w:customStyle="1" w:styleId="xl367">
    <w:name w:val="xl367"/>
    <w:basedOn w:val="a1"/>
    <w:rsid w:val="00542726"/>
    <w:pPr>
      <w:pBdr>
        <w:top w:val="single" w:sz="8" w:space="0" w:color="auto"/>
        <w:left w:val="single" w:sz="4" w:space="0" w:color="auto"/>
        <w:right w:val="single" w:sz="8" w:space="0" w:color="auto"/>
      </w:pBdr>
      <w:spacing w:before="100" w:beforeAutospacing="1" w:after="100" w:afterAutospacing="1"/>
      <w:jc w:val="both"/>
      <w:textAlignment w:val="center"/>
    </w:pPr>
  </w:style>
  <w:style w:type="paragraph" w:customStyle="1" w:styleId="xl368">
    <w:name w:val="xl368"/>
    <w:basedOn w:val="a1"/>
    <w:rsid w:val="00542726"/>
    <w:pPr>
      <w:pBdr>
        <w:left w:val="single" w:sz="4" w:space="0" w:color="auto"/>
        <w:right w:val="single" w:sz="8" w:space="0" w:color="auto"/>
      </w:pBdr>
      <w:spacing w:before="100" w:beforeAutospacing="1" w:after="100" w:afterAutospacing="1"/>
      <w:jc w:val="both"/>
      <w:textAlignment w:val="center"/>
    </w:pPr>
  </w:style>
  <w:style w:type="paragraph" w:customStyle="1" w:styleId="xl369">
    <w:name w:val="xl369"/>
    <w:basedOn w:val="a1"/>
    <w:rsid w:val="00542726"/>
    <w:pPr>
      <w:pBdr>
        <w:left w:val="single" w:sz="4" w:space="0" w:color="auto"/>
        <w:bottom w:val="single" w:sz="8" w:space="0" w:color="auto"/>
        <w:right w:val="single" w:sz="8" w:space="0" w:color="auto"/>
      </w:pBdr>
      <w:spacing w:before="100" w:beforeAutospacing="1" w:after="100" w:afterAutospacing="1"/>
      <w:jc w:val="both"/>
      <w:textAlignment w:val="center"/>
    </w:pPr>
  </w:style>
  <w:style w:type="paragraph" w:customStyle="1" w:styleId="xl370">
    <w:name w:val="xl370"/>
    <w:basedOn w:val="a1"/>
    <w:rsid w:val="00542726"/>
    <w:pPr>
      <w:pBdr>
        <w:top w:val="single" w:sz="8" w:space="0" w:color="auto"/>
        <w:left w:val="single" w:sz="8" w:space="0" w:color="auto"/>
      </w:pBdr>
      <w:spacing w:before="100" w:beforeAutospacing="1" w:after="100" w:afterAutospacing="1"/>
      <w:jc w:val="center"/>
      <w:textAlignment w:val="center"/>
    </w:pPr>
    <w:rPr>
      <w:b/>
      <w:bCs/>
      <w:i/>
      <w:iCs/>
    </w:rPr>
  </w:style>
  <w:style w:type="paragraph" w:customStyle="1" w:styleId="xl371">
    <w:name w:val="xl371"/>
    <w:basedOn w:val="a1"/>
    <w:rsid w:val="00542726"/>
    <w:pPr>
      <w:pBdr>
        <w:left w:val="single" w:sz="8" w:space="0" w:color="auto"/>
        <w:bottom w:val="single" w:sz="8" w:space="0" w:color="auto"/>
      </w:pBdr>
      <w:spacing w:before="100" w:beforeAutospacing="1" w:after="100" w:afterAutospacing="1"/>
      <w:jc w:val="center"/>
      <w:textAlignment w:val="center"/>
    </w:pPr>
    <w:rPr>
      <w:b/>
      <w:bCs/>
      <w:i/>
      <w:iCs/>
    </w:rPr>
  </w:style>
  <w:style w:type="paragraph" w:customStyle="1" w:styleId="xl372">
    <w:name w:val="xl372"/>
    <w:basedOn w:val="a1"/>
    <w:rsid w:val="00542726"/>
    <w:pPr>
      <w:pBdr>
        <w:top w:val="single" w:sz="8" w:space="0" w:color="auto"/>
        <w:left w:val="single" w:sz="4" w:space="0" w:color="auto"/>
        <w:right w:val="single" w:sz="4" w:space="0" w:color="auto"/>
      </w:pBdr>
      <w:spacing w:before="100" w:beforeAutospacing="1" w:after="100" w:afterAutospacing="1"/>
      <w:jc w:val="center"/>
      <w:textAlignment w:val="top"/>
    </w:pPr>
  </w:style>
  <w:style w:type="paragraph" w:customStyle="1" w:styleId="xl373">
    <w:name w:val="xl373"/>
    <w:basedOn w:val="a1"/>
    <w:rsid w:val="00542726"/>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4">
    <w:name w:val="xl374"/>
    <w:basedOn w:val="a1"/>
    <w:rsid w:val="00542726"/>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375">
    <w:name w:val="xl375"/>
    <w:basedOn w:val="a1"/>
    <w:rsid w:val="00542726"/>
    <w:pPr>
      <w:pBdr>
        <w:bottom w:val="single" w:sz="4" w:space="0" w:color="auto"/>
        <w:right w:val="single" w:sz="8" w:space="0" w:color="auto"/>
      </w:pBdr>
      <w:spacing w:before="100" w:beforeAutospacing="1" w:after="100" w:afterAutospacing="1"/>
      <w:jc w:val="center"/>
      <w:textAlignment w:val="center"/>
    </w:pPr>
  </w:style>
  <w:style w:type="paragraph" w:customStyle="1" w:styleId="xl376">
    <w:name w:val="xl376"/>
    <w:basedOn w:val="a1"/>
    <w:rsid w:val="0054272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377">
    <w:name w:val="xl377"/>
    <w:basedOn w:val="a1"/>
    <w:rsid w:val="00542726"/>
    <w:pPr>
      <w:pBdr>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78">
    <w:name w:val="xl378"/>
    <w:basedOn w:val="a1"/>
    <w:rsid w:val="00542726"/>
    <w:pPr>
      <w:pBdr>
        <w:left w:val="single" w:sz="4" w:space="0" w:color="auto"/>
        <w:right w:val="single" w:sz="8" w:space="0" w:color="auto"/>
      </w:pBdr>
      <w:spacing w:before="100" w:beforeAutospacing="1" w:after="100" w:afterAutospacing="1"/>
      <w:jc w:val="center"/>
      <w:textAlignment w:val="center"/>
    </w:pPr>
  </w:style>
  <w:style w:type="paragraph" w:customStyle="1" w:styleId="xl379">
    <w:name w:val="xl379"/>
    <w:basedOn w:val="a1"/>
    <w:rsid w:val="00542726"/>
    <w:pPr>
      <w:pBdr>
        <w:top w:val="single" w:sz="8" w:space="0" w:color="auto"/>
        <w:left w:val="single" w:sz="8" w:space="0" w:color="auto"/>
        <w:bottom w:val="single" w:sz="8" w:space="0" w:color="auto"/>
      </w:pBdr>
      <w:spacing w:before="100" w:beforeAutospacing="1" w:after="100" w:afterAutospacing="1"/>
      <w:textAlignment w:val="center"/>
    </w:pPr>
    <w:rPr>
      <w:b/>
      <w:bCs/>
      <w:i/>
      <w:iCs/>
    </w:rPr>
  </w:style>
  <w:style w:type="paragraph" w:customStyle="1" w:styleId="xl380">
    <w:name w:val="xl380"/>
    <w:basedOn w:val="a1"/>
    <w:rsid w:val="00542726"/>
    <w:pPr>
      <w:pBdr>
        <w:top w:val="single" w:sz="8" w:space="0" w:color="auto"/>
        <w:bottom w:val="single" w:sz="8" w:space="0" w:color="auto"/>
      </w:pBdr>
      <w:spacing w:before="100" w:beforeAutospacing="1" w:after="100" w:afterAutospacing="1"/>
      <w:textAlignment w:val="center"/>
    </w:pPr>
    <w:rPr>
      <w:b/>
      <w:bCs/>
      <w:i/>
      <w:iCs/>
    </w:rPr>
  </w:style>
  <w:style w:type="paragraph" w:customStyle="1" w:styleId="xl381">
    <w:name w:val="xl381"/>
    <w:basedOn w:val="a1"/>
    <w:rsid w:val="00542726"/>
    <w:pPr>
      <w:pBdr>
        <w:top w:val="single" w:sz="8" w:space="0" w:color="auto"/>
        <w:bottom w:val="single" w:sz="8" w:space="0" w:color="auto"/>
        <w:right w:val="single" w:sz="8" w:space="0" w:color="auto"/>
      </w:pBdr>
      <w:spacing w:before="100" w:beforeAutospacing="1" w:after="100" w:afterAutospacing="1"/>
      <w:textAlignment w:val="center"/>
    </w:pPr>
    <w:rPr>
      <w:b/>
      <w:bCs/>
      <w:i/>
      <w:iCs/>
    </w:rPr>
  </w:style>
  <w:style w:type="paragraph" w:customStyle="1" w:styleId="xl382">
    <w:name w:val="xl382"/>
    <w:basedOn w:val="a1"/>
    <w:rsid w:val="00542726"/>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383">
    <w:name w:val="xl383"/>
    <w:basedOn w:val="a1"/>
    <w:rsid w:val="00542726"/>
    <w:pPr>
      <w:pBdr>
        <w:left w:val="single" w:sz="4" w:space="0" w:color="auto"/>
      </w:pBdr>
      <w:spacing w:before="100" w:beforeAutospacing="1" w:after="100" w:afterAutospacing="1"/>
      <w:textAlignment w:val="center"/>
    </w:pPr>
    <w:rPr>
      <w:i/>
      <w:iCs/>
    </w:rPr>
  </w:style>
  <w:style w:type="paragraph" w:customStyle="1" w:styleId="xl384">
    <w:name w:val="xl384"/>
    <w:basedOn w:val="a1"/>
    <w:rsid w:val="00542726"/>
    <w:pPr>
      <w:spacing w:before="100" w:beforeAutospacing="1" w:after="100" w:afterAutospacing="1"/>
      <w:textAlignment w:val="center"/>
    </w:pPr>
    <w:rPr>
      <w:i/>
      <w:iCs/>
    </w:rPr>
  </w:style>
  <w:style w:type="paragraph" w:customStyle="1" w:styleId="xl385">
    <w:name w:val="xl385"/>
    <w:basedOn w:val="a1"/>
    <w:rsid w:val="00542726"/>
    <w:pPr>
      <w:pBdr>
        <w:right w:val="single" w:sz="4" w:space="0" w:color="auto"/>
      </w:pBdr>
      <w:spacing w:before="100" w:beforeAutospacing="1" w:after="100" w:afterAutospacing="1"/>
      <w:textAlignment w:val="center"/>
    </w:pPr>
    <w:rPr>
      <w:i/>
      <w:iCs/>
    </w:rPr>
  </w:style>
  <w:style w:type="paragraph" w:customStyle="1" w:styleId="xl386">
    <w:name w:val="xl386"/>
    <w:basedOn w:val="a1"/>
    <w:rsid w:val="00542726"/>
    <w:pPr>
      <w:pBdr>
        <w:top w:val="single" w:sz="4" w:space="0" w:color="auto"/>
        <w:left w:val="single" w:sz="4" w:space="0" w:color="auto"/>
        <w:right w:val="single" w:sz="8" w:space="0" w:color="auto"/>
      </w:pBdr>
      <w:spacing w:before="100" w:beforeAutospacing="1" w:after="100" w:afterAutospacing="1"/>
      <w:jc w:val="center"/>
      <w:textAlignment w:val="center"/>
    </w:pPr>
  </w:style>
  <w:style w:type="character" w:customStyle="1" w:styleId="StrongEmphasis">
    <w:name w:val="Strong Emphasis"/>
    <w:rsid w:val="00542726"/>
    <w:rPr>
      <w:b/>
      <w:bCs/>
    </w:rPr>
  </w:style>
  <w:style w:type="paragraph" w:customStyle="1" w:styleId="Textbody">
    <w:name w:val="Text body"/>
    <w:basedOn w:val="a1"/>
    <w:rsid w:val="00542726"/>
    <w:pPr>
      <w:widowControl w:val="0"/>
      <w:suppressAutoHyphens/>
      <w:autoSpaceDN w:val="0"/>
      <w:jc w:val="both"/>
      <w:textAlignment w:val="baseline"/>
    </w:pPr>
    <w:rPr>
      <w:rFonts w:ascii="PT Astra Serif" w:eastAsia="Source Han Sans CN Regular" w:hAnsi="PT Astra Serif" w:cs="Lohit Devanagari"/>
      <w:kern w:val="3"/>
      <w:sz w:val="28"/>
    </w:rPr>
  </w:style>
  <w:style w:type="character" w:customStyle="1" w:styleId="7d">
    <w:name w:val="Неразрешенное упоминание7"/>
    <w:uiPriority w:val="99"/>
    <w:semiHidden/>
    <w:unhideWhenUsed/>
    <w:rsid w:val="00542726"/>
    <w:rPr>
      <w:color w:val="605E5C"/>
      <w:shd w:val="clear" w:color="auto" w:fill="E1DFDD"/>
    </w:rPr>
  </w:style>
  <w:style w:type="paragraph" w:customStyle="1" w:styleId="ListNum">
    <w:name w:val="ListNum"/>
    <w:basedOn w:val="a1"/>
    <w:rsid w:val="00542726"/>
    <w:pPr>
      <w:numPr>
        <w:numId w:val="11"/>
      </w:numPr>
      <w:tabs>
        <w:tab w:val="left" w:pos="284"/>
      </w:tabs>
      <w:spacing w:before="60"/>
      <w:jc w:val="both"/>
    </w:pPr>
    <w:rPr>
      <w:sz w:val="22"/>
    </w:rPr>
  </w:style>
  <w:style w:type="paragraph" w:styleId="affffffffff8">
    <w:name w:val="Salutation"/>
    <w:basedOn w:val="a1"/>
    <w:next w:val="a1"/>
    <w:link w:val="affffffffff9"/>
    <w:uiPriority w:val="99"/>
    <w:rsid w:val="00542726"/>
    <w:rPr>
      <w:sz w:val="28"/>
      <w:szCs w:val="20"/>
      <w:lang w:eastAsia="en-US"/>
    </w:rPr>
  </w:style>
  <w:style w:type="character" w:customStyle="1" w:styleId="affffffffff9">
    <w:name w:val="Приветствие Знак"/>
    <w:basedOn w:val="a2"/>
    <w:link w:val="affffffffff8"/>
    <w:uiPriority w:val="99"/>
    <w:rsid w:val="00542726"/>
    <w:rPr>
      <w:sz w:val="28"/>
      <w:lang w:eastAsia="en-US"/>
    </w:rPr>
  </w:style>
  <w:style w:type="character" w:customStyle="1" w:styleId="0pt">
    <w:name w:val="Основной текст + Полужирный;Интервал 0 pt"/>
    <w:rsid w:val="00542726"/>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236">
    <w:name w:val="Основной текст (2)3"/>
    <w:uiPriority w:val="99"/>
    <w:rsid w:val="00542726"/>
  </w:style>
  <w:style w:type="character" w:customStyle="1" w:styleId="130pt">
    <w:name w:val="Основной текст (13) + Интервал 0 pt"/>
    <w:uiPriority w:val="99"/>
    <w:rsid w:val="00542726"/>
    <w:rPr>
      <w:rFonts w:ascii="Times New Roman" w:hAnsi="Times New Roman" w:cs="Times New Roman"/>
      <w:b/>
      <w:bCs/>
      <w:noProof/>
      <w:spacing w:val="0"/>
      <w:sz w:val="22"/>
      <w:szCs w:val="22"/>
    </w:rPr>
  </w:style>
  <w:style w:type="paragraph" w:customStyle="1" w:styleId="Style24">
    <w:name w:val="Style24"/>
    <w:basedOn w:val="a1"/>
    <w:rsid w:val="00542726"/>
    <w:pPr>
      <w:widowControl w:val="0"/>
      <w:autoSpaceDE w:val="0"/>
      <w:autoSpaceDN w:val="0"/>
      <w:adjustRightInd w:val="0"/>
      <w:spacing w:line="326" w:lineRule="exact"/>
      <w:ind w:firstLine="744"/>
    </w:pPr>
  </w:style>
  <w:style w:type="paragraph" w:customStyle="1" w:styleId="ConsPlusNonformat3">
    <w:name w:val="ConsPlusNonformat Знак"/>
    <w:uiPriority w:val="99"/>
    <w:rsid w:val="00542726"/>
    <w:pPr>
      <w:widowControl w:val="0"/>
      <w:autoSpaceDE w:val="0"/>
      <w:autoSpaceDN w:val="0"/>
      <w:adjustRightInd w:val="0"/>
    </w:pPr>
    <w:rPr>
      <w:rFonts w:ascii="Courier New" w:hAnsi="Courier New" w:cs="Courier New"/>
    </w:rPr>
  </w:style>
  <w:style w:type="character" w:customStyle="1" w:styleId="affffffffffa">
    <w:name w:val="Подпись к картинке_"/>
    <w:link w:val="affffffffffb"/>
    <w:rsid w:val="00542726"/>
    <w:rPr>
      <w:b/>
      <w:bCs/>
      <w:sz w:val="26"/>
      <w:szCs w:val="26"/>
    </w:rPr>
  </w:style>
  <w:style w:type="paragraph" w:customStyle="1" w:styleId="affffffffffb">
    <w:name w:val="Подпись к картинке"/>
    <w:basedOn w:val="a1"/>
    <w:link w:val="affffffffffa"/>
    <w:rsid w:val="00542726"/>
    <w:pPr>
      <w:widowControl w:val="0"/>
    </w:pPr>
    <w:rPr>
      <w:b/>
      <w:bCs/>
      <w:sz w:val="26"/>
      <w:szCs w:val="26"/>
    </w:rPr>
  </w:style>
  <w:style w:type="paragraph" w:customStyle="1" w:styleId="21">
    <w:name w:val="Заголовок 21"/>
    <w:basedOn w:val="1f8"/>
    <w:qFormat/>
    <w:rsid w:val="00542726"/>
    <w:pPr>
      <w:widowControl w:val="0"/>
      <w:numPr>
        <w:ilvl w:val="1"/>
        <w:numId w:val="12"/>
      </w:numPr>
      <w:autoSpaceDE/>
      <w:spacing w:before="200"/>
      <w:outlineLvl w:val="1"/>
    </w:pPr>
    <w:rPr>
      <w:rFonts w:ascii="Liberation Sans" w:hAnsi="Liberation Sans" w:cs="Arial"/>
      <w:b/>
      <w:bCs/>
      <w:sz w:val="32"/>
      <w:szCs w:val="32"/>
      <w:lang w:eastAsia="ru-RU"/>
    </w:rPr>
  </w:style>
  <w:style w:type="paragraph" w:customStyle="1" w:styleId="317">
    <w:name w:val="Заголовок 31"/>
    <w:basedOn w:val="a1"/>
    <w:uiPriority w:val="9"/>
    <w:unhideWhenUsed/>
    <w:qFormat/>
    <w:rsid w:val="00542726"/>
    <w:pPr>
      <w:keepNext/>
      <w:keepLines/>
      <w:widowControl w:val="0"/>
      <w:suppressAutoHyphens/>
      <w:spacing w:before="320" w:after="200"/>
      <w:outlineLvl w:val="2"/>
    </w:pPr>
    <w:rPr>
      <w:rFonts w:ascii="Arial" w:eastAsia="Arial" w:hAnsi="Arial" w:cs="Arial"/>
      <w:sz w:val="30"/>
      <w:szCs w:val="30"/>
    </w:rPr>
  </w:style>
  <w:style w:type="paragraph" w:customStyle="1" w:styleId="411">
    <w:name w:val="Заголовок 41"/>
    <w:basedOn w:val="a1"/>
    <w:uiPriority w:val="99"/>
    <w:unhideWhenUsed/>
    <w:qFormat/>
    <w:rsid w:val="00542726"/>
    <w:pPr>
      <w:keepNext/>
      <w:keepLines/>
      <w:widowControl w:val="0"/>
      <w:suppressAutoHyphens/>
      <w:spacing w:before="320" w:after="200"/>
      <w:outlineLvl w:val="3"/>
    </w:pPr>
    <w:rPr>
      <w:rFonts w:ascii="Arial" w:eastAsia="Arial" w:hAnsi="Arial" w:cs="Arial"/>
      <w:b/>
      <w:bCs/>
      <w:sz w:val="26"/>
      <w:szCs w:val="26"/>
    </w:rPr>
  </w:style>
  <w:style w:type="paragraph" w:customStyle="1" w:styleId="510">
    <w:name w:val="Заголовок 51"/>
    <w:basedOn w:val="a1"/>
    <w:uiPriority w:val="9"/>
    <w:unhideWhenUsed/>
    <w:qFormat/>
    <w:rsid w:val="00542726"/>
    <w:pPr>
      <w:keepNext/>
      <w:keepLines/>
      <w:widowControl w:val="0"/>
      <w:suppressAutoHyphens/>
      <w:spacing w:before="320" w:after="200"/>
      <w:outlineLvl w:val="4"/>
    </w:pPr>
    <w:rPr>
      <w:rFonts w:ascii="Arial" w:eastAsia="Arial" w:hAnsi="Arial" w:cs="Arial"/>
      <w:b/>
      <w:bCs/>
    </w:rPr>
  </w:style>
  <w:style w:type="paragraph" w:customStyle="1" w:styleId="611">
    <w:name w:val="Заголовок 61"/>
    <w:basedOn w:val="a1"/>
    <w:uiPriority w:val="9"/>
    <w:unhideWhenUsed/>
    <w:qFormat/>
    <w:rsid w:val="00542726"/>
    <w:pPr>
      <w:keepNext/>
      <w:keepLines/>
      <w:widowControl w:val="0"/>
      <w:suppressAutoHyphens/>
      <w:spacing w:before="320" w:after="200"/>
      <w:outlineLvl w:val="5"/>
    </w:pPr>
    <w:rPr>
      <w:rFonts w:ascii="Arial" w:eastAsia="Arial" w:hAnsi="Arial" w:cs="Arial"/>
      <w:b/>
      <w:bCs/>
      <w:sz w:val="22"/>
      <w:szCs w:val="22"/>
    </w:rPr>
  </w:style>
  <w:style w:type="paragraph" w:customStyle="1" w:styleId="710">
    <w:name w:val="Заголовок 71"/>
    <w:basedOn w:val="a1"/>
    <w:uiPriority w:val="9"/>
    <w:unhideWhenUsed/>
    <w:qFormat/>
    <w:rsid w:val="00542726"/>
    <w:pPr>
      <w:keepNext/>
      <w:keepLines/>
      <w:widowControl w:val="0"/>
      <w:suppressAutoHyphens/>
      <w:spacing w:before="320" w:after="200"/>
      <w:outlineLvl w:val="6"/>
    </w:pPr>
    <w:rPr>
      <w:rFonts w:ascii="Arial" w:eastAsia="Arial" w:hAnsi="Arial" w:cs="Arial"/>
      <w:b/>
      <w:bCs/>
      <w:i/>
      <w:iCs/>
      <w:sz w:val="22"/>
      <w:szCs w:val="22"/>
    </w:rPr>
  </w:style>
  <w:style w:type="paragraph" w:customStyle="1" w:styleId="811">
    <w:name w:val="Заголовок 81"/>
    <w:basedOn w:val="a1"/>
    <w:uiPriority w:val="9"/>
    <w:unhideWhenUsed/>
    <w:qFormat/>
    <w:rsid w:val="00542726"/>
    <w:pPr>
      <w:keepNext/>
      <w:keepLines/>
      <w:widowControl w:val="0"/>
      <w:suppressAutoHyphens/>
      <w:spacing w:before="320" w:after="200"/>
      <w:outlineLvl w:val="7"/>
    </w:pPr>
    <w:rPr>
      <w:rFonts w:ascii="Arial" w:eastAsia="Arial" w:hAnsi="Arial" w:cs="Arial"/>
      <w:i/>
      <w:iCs/>
      <w:sz w:val="22"/>
      <w:szCs w:val="22"/>
    </w:rPr>
  </w:style>
  <w:style w:type="paragraph" w:customStyle="1" w:styleId="911">
    <w:name w:val="Заголовок 91"/>
    <w:basedOn w:val="a1"/>
    <w:uiPriority w:val="9"/>
    <w:unhideWhenUsed/>
    <w:qFormat/>
    <w:rsid w:val="00542726"/>
    <w:pPr>
      <w:keepNext/>
      <w:keepLines/>
      <w:widowControl w:val="0"/>
      <w:suppressAutoHyphens/>
      <w:spacing w:before="320" w:after="200"/>
      <w:outlineLvl w:val="8"/>
    </w:pPr>
    <w:rPr>
      <w:rFonts w:ascii="Arial" w:eastAsia="Arial" w:hAnsi="Arial" w:cs="Arial"/>
      <w:i/>
      <w:iCs/>
      <w:sz w:val="21"/>
      <w:szCs w:val="21"/>
    </w:rPr>
  </w:style>
  <w:style w:type="character" w:customStyle="1" w:styleId="Heading3Char">
    <w:name w:val="Heading 3 Char"/>
    <w:uiPriority w:val="9"/>
    <w:qFormat/>
    <w:rsid w:val="00542726"/>
    <w:rPr>
      <w:rFonts w:ascii="Arial" w:eastAsia="Arial" w:hAnsi="Arial" w:cs="Arial"/>
      <w:sz w:val="30"/>
      <w:szCs w:val="30"/>
    </w:rPr>
  </w:style>
  <w:style w:type="character" w:customStyle="1" w:styleId="Heading6Char">
    <w:name w:val="Heading 6 Char"/>
    <w:uiPriority w:val="9"/>
    <w:qFormat/>
    <w:rsid w:val="00542726"/>
    <w:rPr>
      <w:rFonts w:ascii="Arial" w:eastAsia="Arial" w:hAnsi="Arial" w:cs="Arial"/>
      <w:b/>
      <w:bCs/>
      <w:sz w:val="22"/>
      <w:szCs w:val="22"/>
    </w:rPr>
  </w:style>
  <w:style w:type="character" w:customStyle="1" w:styleId="Heading7Char">
    <w:name w:val="Heading 7 Char"/>
    <w:uiPriority w:val="9"/>
    <w:qFormat/>
    <w:rsid w:val="00542726"/>
    <w:rPr>
      <w:rFonts w:ascii="Arial" w:eastAsia="Arial" w:hAnsi="Arial" w:cs="Arial"/>
      <w:b/>
      <w:bCs/>
      <w:i/>
      <w:iCs/>
      <w:sz w:val="22"/>
      <w:szCs w:val="22"/>
    </w:rPr>
  </w:style>
  <w:style w:type="character" w:customStyle="1" w:styleId="Heading8Char">
    <w:name w:val="Heading 8 Char"/>
    <w:uiPriority w:val="9"/>
    <w:qFormat/>
    <w:rsid w:val="00542726"/>
    <w:rPr>
      <w:rFonts w:ascii="Arial" w:eastAsia="Arial" w:hAnsi="Arial" w:cs="Arial"/>
      <w:i/>
      <w:iCs/>
      <w:sz w:val="22"/>
      <w:szCs w:val="22"/>
    </w:rPr>
  </w:style>
  <w:style w:type="character" w:customStyle="1" w:styleId="Heading9Char">
    <w:name w:val="Heading 9 Char"/>
    <w:uiPriority w:val="9"/>
    <w:qFormat/>
    <w:rsid w:val="00542726"/>
    <w:rPr>
      <w:rFonts w:ascii="Arial" w:eastAsia="Arial" w:hAnsi="Arial" w:cs="Arial"/>
      <w:i/>
      <w:iCs/>
      <w:sz w:val="21"/>
      <w:szCs w:val="21"/>
    </w:rPr>
  </w:style>
  <w:style w:type="character" w:customStyle="1" w:styleId="TitleChar">
    <w:name w:val="Title Char"/>
    <w:uiPriority w:val="10"/>
    <w:qFormat/>
    <w:rsid w:val="00542726"/>
    <w:rPr>
      <w:sz w:val="48"/>
      <w:szCs w:val="48"/>
    </w:rPr>
  </w:style>
  <w:style w:type="character" w:customStyle="1" w:styleId="SubtitleChar">
    <w:name w:val="Subtitle Char"/>
    <w:uiPriority w:val="11"/>
    <w:qFormat/>
    <w:rsid w:val="00542726"/>
    <w:rPr>
      <w:sz w:val="24"/>
      <w:szCs w:val="24"/>
    </w:rPr>
  </w:style>
  <w:style w:type="character" w:customStyle="1" w:styleId="QuoteChar">
    <w:name w:val="Quote Char"/>
    <w:uiPriority w:val="29"/>
    <w:qFormat/>
    <w:rsid w:val="00542726"/>
    <w:rPr>
      <w:i/>
    </w:rPr>
  </w:style>
  <w:style w:type="character" w:customStyle="1" w:styleId="IntenseQuoteChar">
    <w:name w:val="Intense Quote Char"/>
    <w:uiPriority w:val="30"/>
    <w:qFormat/>
    <w:rsid w:val="00542726"/>
    <w:rPr>
      <w:i/>
    </w:rPr>
  </w:style>
  <w:style w:type="character" w:customStyle="1" w:styleId="CaptionChar">
    <w:name w:val="Caption Char"/>
    <w:uiPriority w:val="99"/>
    <w:qFormat/>
    <w:rsid w:val="00542726"/>
  </w:style>
  <w:style w:type="character" w:customStyle="1" w:styleId="EndnoteTextChar">
    <w:name w:val="Endnote Text Char"/>
    <w:uiPriority w:val="99"/>
    <w:qFormat/>
    <w:rsid w:val="00542726"/>
    <w:rPr>
      <w:sz w:val="20"/>
    </w:rPr>
  </w:style>
  <w:style w:type="character" w:customStyle="1" w:styleId="Heading4Char">
    <w:name w:val="Heading 4 Char"/>
    <w:uiPriority w:val="99"/>
    <w:qFormat/>
    <w:rsid w:val="00542726"/>
    <w:rPr>
      <w:rFonts w:ascii="Cambria" w:hAnsi="Cambria" w:cs="Times New Roman"/>
      <w:b/>
      <w:bCs/>
      <w:i/>
      <w:iCs/>
      <w:color w:val="4F81BD"/>
      <w:lang w:eastAsia="en-US"/>
    </w:rPr>
  </w:style>
  <w:style w:type="character" w:customStyle="1" w:styleId="key-valueitem-value">
    <w:name w:val="key-value__item-value"/>
    <w:uiPriority w:val="99"/>
    <w:qFormat/>
    <w:rsid w:val="00542726"/>
    <w:rPr>
      <w:rFonts w:cs="Times New Roman"/>
    </w:rPr>
  </w:style>
  <w:style w:type="character" w:customStyle="1" w:styleId="2fff1">
    <w:name w:val="Основной текст с отступом Знак2"/>
    <w:uiPriority w:val="99"/>
    <w:semiHidden/>
    <w:qFormat/>
    <w:rsid w:val="00542726"/>
    <w:rPr>
      <w:rFonts w:ascii="Times New Roman" w:hAnsi="Times New Roman" w:cs="Times New Roman"/>
      <w:sz w:val="2"/>
    </w:rPr>
  </w:style>
  <w:style w:type="character" w:customStyle="1" w:styleId="affffffffffc">
    <w:name w:val="Маркеры"/>
    <w:qFormat/>
    <w:rsid w:val="00542726"/>
    <w:rPr>
      <w:rFonts w:ascii="OpenSymbol" w:eastAsia="OpenSymbol" w:hAnsi="OpenSymbol" w:cs="OpenSymbol"/>
    </w:rPr>
  </w:style>
  <w:style w:type="paragraph" w:customStyle="1" w:styleId="1ffff6">
    <w:name w:val="Нижний колонтитул1"/>
    <w:basedOn w:val="a1"/>
    <w:uiPriority w:val="99"/>
    <w:unhideWhenUsed/>
    <w:rsid w:val="00542726"/>
    <w:pPr>
      <w:widowControl w:val="0"/>
      <w:tabs>
        <w:tab w:val="center" w:pos="7143"/>
        <w:tab w:val="right" w:pos="14287"/>
      </w:tabs>
      <w:suppressAutoHyphens/>
    </w:pPr>
    <w:rPr>
      <w:rFonts w:eastAsia="Calibri"/>
      <w:sz w:val="20"/>
      <w:szCs w:val="20"/>
    </w:rPr>
  </w:style>
  <w:style w:type="paragraph" w:customStyle="1" w:styleId="1ffff7">
    <w:name w:val="Текст концевой сноски1"/>
    <w:basedOn w:val="a1"/>
    <w:uiPriority w:val="99"/>
    <w:semiHidden/>
    <w:unhideWhenUsed/>
    <w:rsid w:val="00542726"/>
    <w:pPr>
      <w:widowControl w:val="0"/>
      <w:suppressAutoHyphens/>
    </w:pPr>
    <w:rPr>
      <w:rFonts w:eastAsia="Calibri"/>
      <w:sz w:val="20"/>
      <w:szCs w:val="20"/>
    </w:rPr>
  </w:style>
  <w:style w:type="paragraph" w:customStyle="1" w:styleId="11ff0">
    <w:name w:val="Оглавление 11"/>
    <w:basedOn w:val="a1"/>
    <w:uiPriority w:val="39"/>
    <w:unhideWhenUsed/>
    <w:rsid w:val="00542726"/>
    <w:pPr>
      <w:widowControl w:val="0"/>
      <w:suppressAutoHyphens/>
      <w:spacing w:after="57"/>
    </w:pPr>
    <w:rPr>
      <w:rFonts w:eastAsia="Calibri"/>
      <w:sz w:val="20"/>
      <w:szCs w:val="20"/>
    </w:rPr>
  </w:style>
  <w:style w:type="paragraph" w:customStyle="1" w:styleId="21f0">
    <w:name w:val="Оглавление 21"/>
    <w:basedOn w:val="a1"/>
    <w:uiPriority w:val="39"/>
    <w:unhideWhenUsed/>
    <w:rsid w:val="00542726"/>
    <w:pPr>
      <w:widowControl w:val="0"/>
      <w:suppressAutoHyphens/>
      <w:spacing w:after="57"/>
      <w:ind w:left="283"/>
    </w:pPr>
    <w:rPr>
      <w:rFonts w:eastAsia="Calibri"/>
      <w:sz w:val="20"/>
      <w:szCs w:val="20"/>
    </w:rPr>
  </w:style>
  <w:style w:type="paragraph" w:customStyle="1" w:styleId="318">
    <w:name w:val="Оглавление 31"/>
    <w:basedOn w:val="a1"/>
    <w:uiPriority w:val="39"/>
    <w:unhideWhenUsed/>
    <w:rsid w:val="00542726"/>
    <w:pPr>
      <w:widowControl w:val="0"/>
      <w:suppressAutoHyphens/>
      <w:spacing w:after="57"/>
      <w:ind w:left="567"/>
    </w:pPr>
    <w:rPr>
      <w:rFonts w:eastAsia="Calibri"/>
      <w:sz w:val="20"/>
      <w:szCs w:val="20"/>
    </w:rPr>
  </w:style>
  <w:style w:type="paragraph" w:customStyle="1" w:styleId="413">
    <w:name w:val="Оглавление 41"/>
    <w:basedOn w:val="a1"/>
    <w:uiPriority w:val="39"/>
    <w:unhideWhenUsed/>
    <w:rsid w:val="00542726"/>
    <w:pPr>
      <w:widowControl w:val="0"/>
      <w:suppressAutoHyphens/>
      <w:spacing w:after="57"/>
      <w:ind w:left="850"/>
    </w:pPr>
    <w:rPr>
      <w:rFonts w:eastAsia="Calibri"/>
      <w:sz w:val="20"/>
      <w:szCs w:val="20"/>
    </w:rPr>
  </w:style>
  <w:style w:type="paragraph" w:customStyle="1" w:styleId="511">
    <w:name w:val="Оглавление 51"/>
    <w:basedOn w:val="a1"/>
    <w:uiPriority w:val="39"/>
    <w:unhideWhenUsed/>
    <w:rsid w:val="00542726"/>
    <w:pPr>
      <w:widowControl w:val="0"/>
      <w:suppressAutoHyphens/>
      <w:spacing w:after="57"/>
      <w:ind w:left="1134"/>
    </w:pPr>
    <w:rPr>
      <w:rFonts w:eastAsia="Calibri"/>
      <w:sz w:val="20"/>
      <w:szCs w:val="20"/>
    </w:rPr>
  </w:style>
  <w:style w:type="paragraph" w:customStyle="1" w:styleId="612">
    <w:name w:val="Оглавление 61"/>
    <w:basedOn w:val="a1"/>
    <w:uiPriority w:val="39"/>
    <w:unhideWhenUsed/>
    <w:rsid w:val="00542726"/>
    <w:pPr>
      <w:widowControl w:val="0"/>
      <w:suppressAutoHyphens/>
      <w:spacing w:after="57"/>
      <w:ind w:left="1417"/>
    </w:pPr>
    <w:rPr>
      <w:rFonts w:eastAsia="Calibri"/>
      <w:sz w:val="20"/>
      <w:szCs w:val="20"/>
    </w:rPr>
  </w:style>
  <w:style w:type="paragraph" w:customStyle="1" w:styleId="711">
    <w:name w:val="Оглавление 71"/>
    <w:basedOn w:val="a1"/>
    <w:uiPriority w:val="39"/>
    <w:unhideWhenUsed/>
    <w:rsid w:val="00542726"/>
    <w:pPr>
      <w:widowControl w:val="0"/>
      <w:suppressAutoHyphens/>
      <w:spacing w:after="57"/>
      <w:ind w:left="1701"/>
    </w:pPr>
    <w:rPr>
      <w:rFonts w:eastAsia="Calibri"/>
      <w:sz w:val="20"/>
      <w:szCs w:val="20"/>
    </w:rPr>
  </w:style>
  <w:style w:type="paragraph" w:customStyle="1" w:styleId="812">
    <w:name w:val="Оглавление 81"/>
    <w:basedOn w:val="a1"/>
    <w:uiPriority w:val="39"/>
    <w:unhideWhenUsed/>
    <w:rsid w:val="00542726"/>
    <w:pPr>
      <w:widowControl w:val="0"/>
      <w:suppressAutoHyphens/>
      <w:spacing w:after="57"/>
      <w:ind w:left="1984"/>
    </w:pPr>
    <w:rPr>
      <w:rFonts w:eastAsia="Calibri"/>
      <w:sz w:val="20"/>
      <w:szCs w:val="20"/>
    </w:rPr>
  </w:style>
  <w:style w:type="paragraph" w:customStyle="1" w:styleId="912">
    <w:name w:val="Оглавление 91"/>
    <w:basedOn w:val="a1"/>
    <w:uiPriority w:val="39"/>
    <w:unhideWhenUsed/>
    <w:rsid w:val="00542726"/>
    <w:pPr>
      <w:widowControl w:val="0"/>
      <w:suppressAutoHyphens/>
      <w:spacing w:after="57"/>
      <w:ind w:left="2268"/>
    </w:pPr>
    <w:rPr>
      <w:rFonts w:eastAsia="Calibri"/>
      <w:sz w:val="20"/>
      <w:szCs w:val="20"/>
    </w:rPr>
  </w:style>
  <w:style w:type="paragraph" w:styleId="affffffffffd">
    <w:name w:val="table of figures"/>
    <w:basedOn w:val="a1"/>
    <w:uiPriority w:val="99"/>
    <w:unhideWhenUsed/>
    <w:qFormat/>
    <w:rsid w:val="00542726"/>
    <w:pPr>
      <w:widowControl w:val="0"/>
      <w:suppressAutoHyphens/>
    </w:pPr>
    <w:rPr>
      <w:rFonts w:eastAsia="Calibri"/>
      <w:sz w:val="20"/>
      <w:szCs w:val="20"/>
    </w:rPr>
  </w:style>
  <w:style w:type="character" w:customStyle="1" w:styleId="FontStyle25">
    <w:name w:val="Font Style25"/>
    <w:uiPriority w:val="99"/>
    <w:rsid w:val="00542726"/>
    <w:rPr>
      <w:rFonts w:ascii="Times New Roman" w:hAnsi="Times New Roman" w:cs="Times New Roman"/>
      <w:sz w:val="26"/>
      <w:szCs w:val="26"/>
    </w:rPr>
  </w:style>
  <w:style w:type="character" w:customStyle="1" w:styleId="2Cambria13pt0pt">
    <w:name w:val="Основной текст (2) + Cambria;13 pt;Интервал 0 pt"/>
    <w:rsid w:val="00542726"/>
    <w:rPr>
      <w:rFonts w:ascii="Cambria" w:eastAsia="Cambria" w:hAnsi="Cambria" w:cs="Cambria"/>
      <w:color w:val="000000"/>
      <w:spacing w:val="-10"/>
      <w:w w:val="100"/>
      <w:position w:val="0"/>
      <w:sz w:val="26"/>
      <w:szCs w:val="26"/>
      <w:shd w:val="clear" w:color="auto" w:fill="FFFFFF"/>
      <w:lang w:val="ru-RU" w:eastAsia="ru-RU" w:bidi="ru-RU"/>
    </w:rPr>
  </w:style>
  <w:style w:type="paragraph" w:customStyle="1" w:styleId="affffffffffe">
    <w:name w:val="Абзац"/>
    <w:basedOn w:val="a1"/>
    <w:rsid w:val="00542726"/>
    <w:pPr>
      <w:spacing w:after="120" w:line="360" w:lineRule="auto"/>
      <w:ind w:left="284" w:firstLine="720"/>
    </w:pPr>
    <w:rPr>
      <w:sz w:val="28"/>
    </w:rPr>
  </w:style>
  <w:style w:type="paragraph" w:customStyle="1" w:styleId="1ffff8">
    <w:name w:val="Знак1"/>
    <w:basedOn w:val="a1"/>
    <w:uiPriority w:val="99"/>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272">
    <w:name w:val="Основной текст 27"/>
    <w:basedOn w:val="a1"/>
    <w:rsid w:val="00542726"/>
    <w:pPr>
      <w:widowControl w:val="0"/>
      <w:tabs>
        <w:tab w:val="left" w:pos="-1134"/>
      </w:tabs>
      <w:overflowPunct w:val="0"/>
      <w:autoSpaceDE w:val="0"/>
      <w:autoSpaceDN w:val="0"/>
      <w:adjustRightInd w:val="0"/>
      <w:jc w:val="both"/>
      <w:textAlignment w:val="baseline"/>
    </w:pPr>
    <w:rPr>
      <w:szCs w:val="20"/>
    </w:rPr>
  </w:style>
  <w:style w:type="paragraph" w:customStyle="1" w:styleId="1ffff9">
    <w:name w:val="Знак Знак Знак Знак Знак Знак1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ffffffff">
    <w:name w:val="Знак Знак Знак Знак Знак Знак"/>
    <w:basedOn w:val="a1"/>
    <w:rsid w:val="00542726"/>
    <w:pPr>
      <w:widowControl w:val="0"/>
      <w:adjustRightInd w:val="0"/>
      <w:spacing w:line="360" w:lineRule="atLeast"/>
      <w:jc w:val="both"/>
      <w:textAlignment w:val="baseline"/>
    </w:pPr>
    <w:rPr>
      <w:rFonts w:ascii="Verdana" w:hAnsi="Verdana" w:cs="Verdana"/>
      <w:sz w:val="20"/>
      <w:szCs w:val="20"/>
      <w:lang w:val="en-US" w:eastAsia="en-US"/>
    </w:rPr>
  </w:style>
  <w:style w:type="character" w:customStyle="1" w:styleId="afffffffffff0">
    <w:name w:val="Выделение для Базового Поиска (курсив)"/>
    <w:uiPriority w:val="99"/>
    <w:rsid w:val="00542726"/>
    <w:rPr>
      <w:rFonts w:cs="Times New Roman"/>
      <w:b/>
      <w:bCs/>
      <w:i/>
      <w:iCs/>
      <w:color w:val="0058A9"/>
    </w:rPr>
  </w:style>
  <w:style w:type="character" w:customStyle="1" w:styleId="b-serp-urlitem1">
    <w:name w:val="b-serp-url__item1"/>
    <w:basedOn w:val="a2"/>
    <w:rsid w:val="00542726"/>
  </w:style>
  <w:style w:type="character" w:customStyle="1" w:styleId="x1a">
    <w:name w:val="x1a"/>
    <w:basedOn w:val="a2"/>
    <w:rsid w:val="00542726"/>
  </w:style>
  <w:style w:type="character" w:customStyle="1" w:styleId="8d">
    <w:name w:val="Неразрешенное упоминание8"/>
    <w:uiPriority w:val="99"/>
    <w:semiHidden/>
    <w:unhideWhenUsed/>
    <w:rsid w:val="00103E12"/>
    <w:rPr>
      <w:color w:val="605E5C"/>
      <w:shd w:val="clear" w:color="auto" w:fill="E1DFDD"/>
    </w:rPr>
  </w:style>
  <w:style w:type="character" w:customStyle="1" w:styleId="99">
    <w:name w:val="Неразрешенное упоминание9"/>
    <w:uiPriority w:val="99"/>
    <w:semiHidden/>
    <w:unhideWhenUsed/>
    <w:rsid w:val="00103E12"/>
    <w:rPr>
      <w:color w:val="605E5C"/>
      <w:shd w:val="clear" w:color="auto" w:fill="E1DFDD"/>
    </w:rPr>
  </w:style>
  <w:style w:type="paragraph" w:customStyle="1" w:styleId="afffffffffff1">
    <w:name w:val="Текст (справка)"/>
    <w:basedOn w:val="a1"/>
    <w:next w:val="a1"/>
    <w:uiPriority w:val="99"/>
    <w:rsid w:val="00527F99"/>
    <w:pPr>
      <w:widowControl w:val="0"/>
      <w:autoSpaceDE w:val="0"/>
      <w:autoSpaceDN w:val="0"/>
      <w:adjustRightInd w:val="0"/>
      <w:ind w:left="170" w:right="170"/>
    </w:pPr>
    <w:rPr>
      <w:rFonts w:ascii="Arial" w:eastAsiaTheme="minorEastAsia" w:hAnsi="Arial" w:cs="Arial"/>
    </w:rPr>
  </w:style>
  <w:style w:type="character" w:customStyle="1" w:styleId="afffffffffff2">
    <w:name w:val="Цветовое выделение для Текст"/>
    <w:uiPriority w:val="99"/>
    <w:rsid w:val="00527F99"/>
  </w:style>
  <w:style w:type="paragraph" w:customStyle="1" w:styleId="afffffffffff3">
    <w:name w:val="Информация о версии"/>
    <w:basedOn w:val="afe"/>
    <w:next w:val="a1"/>
    <w:uiPriority w:val="99"/>
    <w:rsid w:val="00527F99"/>
    <w:pPr>
      <w:widowControl w:val="0"/>
      <w:spacing w:before="75"/>
    </w:pPr>
    <w:rPr>
      <w:rFonts w:ascii="Times New Roman CYR" w:eastAsiaTheme="minorEastAsia" w:hAnsi="Times New Roman CYR" w:cs="Times New Roman CYR"/>
      <w:color w:val="353842"/>
      <w:sz w:val="24"/>
      <w:szCs w:val="24"/>
    </w:rPr>
  </w:style>
  <w:style w:type="paragraph" w:customStyle="1" w:styleId="afffffffffff4">
    <w:name w:val="Текст информации об изменениях"/>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color w:val="353842"/>
      <w:sz w:val="20"/>
      <w:szCs w:val="20"/>
    </w:rPr>
  </w:style>
  <w:style w:type="paragraph" w:customStyle="1" w:styleId="afffffffffff5">
    <w:name w:val="Сноска"/>
    <w:basedOn w:val="a1"/>
    <w:next w:val="a1"/>
    <w:uiPriority w:val="99"/>
    <w:rsid w:val="00527F99"/>
    <w:pPr>
      <w:widowControl w:val="0"/>
      <w:autoSpaceDE w:val="0"/>
      <w:autoSpaceDN w:val="0"/>
      <w:adjustRightInd w:val="0"/>
      <w:ind w:firstLine="720"/>
      <w:jc w:val="both"/>
    </w:pPr>
    <w:rPr>
      <w:rFonts w:ascii="Times New Roman CYR" w:eastAsiaTheme="minorEastAsia" w:hAnsi="Times New Roman CYR" w:cs="Times New Roman CYR"/>
      <w:sz w:val="20"/>
      <w:szCs w:val="20"/>
    </w:rPr>
  </w:style>
  <w:style w:type="paragraph" w:customStyle="1" w:styleId="9a">
    <w:name w:val="Без интервала9"/>
    <w:rsid w:val="00080F8E"/>
    <w:pPr>
      <w:suppressAutoHyphens/>
      <w:spacing w:line="100" w:lineRule="atLeast"/>
    </w:pPr>
    <w:rPr>
      <w:rFonts w:ascii="Calibri" w:eastAsia="SimSun" w:hAnsi="Calibri" w:cs="Calibri"/>
      <w:sz w:val="22"/>
      <w:szCs w:val="22"/>
      <w:lang w:eastAsia="ar-SA"/>
    </w:rPr>
  </w:style>
  <w:style w:type="paragraph" w:customStyle="1" w:styleId="237">
    <w:name w:val="Основной текст23"/>
    <w:basedOn w:val="a1"/>
    <w:rsid w:val="00722BD3"/>
    <w:pPr>
      <w:widowControl w:val="0"/>
      <w:spacing w:after="120"/>
      <w:jc w:val="center"/>
    </w:pPr>
    <w:rPr>
      <w:b/>
      <w:snapToGrid w:val="0"/>
      <w:sz w:val="28"/>
      <w:szCs w:val="20"/>
    </w:rPr>
  </w:style>
  <w:style w:type="paragraph" w:customStyle="1" w:styleId="109">
    <w:name w:val="Без интервала10"/>
    <w:rsid w:val="00776304"/>
    <w:pPr>
      <w:suppressAutoHyphens/>
      <w:spacing w:line="100" w:lineRule="atLeast"/>
    </w:pPr>
    <w:rPr>
      <w:rFonts w:ascii="Calibri" w:eastAsia="SimSun" w:hAnsi="Calibri" w:cs="Calibri"/>
      <w:sz w:val="22"/>
      <w:szCs w:val="22"/>
      <w:lang w:eastAsia="ar-SA"/>
    </w:rPr>
  </w:style>
  <w:style w:type="paragraph" w:customStyle="1" w:styleId="12a">
    <w:name w:val="Без интервала12"/>
    <w:rsid w:val="008C7786"/>
    <w:pPr>
      <w:suppressAutoHyphens/>
      <w:spacing w:line="100" w:lineRule="atLeast"/>
    </w:pPr>
    <w:rPr>
      <w:rFonts w:ascii="Calibri" w:eastAsia="SimSun" w:hAnsi="Calibri" w:cs="Calibri"/>
      <w:sz w:val="22"/>
      <w:szCs w:val="22"/>
      <w:lang w:eastAsia="ar-SA"/>
    </w:rPr>
  </w:style>
  <w:style w:type="paragraph" w:customStyle="1" w:styleId="139">
    <w:name w:val="Без интервала13"/>
    <w:rsid w:val="006C37EB"/>
    <w:pPr>
      <w:suppressAutoHyphens/>
      <w:spacing w:line="100" w:lineRule="atLeast"/>
    </w:pPr>
    <w:rPr>
      <w:rFonts w:ascii="Calibri" w:eastAsia="SimSu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612">
      <w:bodyDiv w:val="1"/>
      <w:marLeft w:val="0"/>
      <w:marRight w:val="0"/>
      <w:marTop w:val="0"/>
      <w:marBottom w:val="0"/>
      <w:divBdr>
        <w:top w:val="none" w:sz="0" w:space="0" w:color="auto"/>
        <w:left w:val="none" w:sz="0" w:space="0" w:color="auto"/>
        <w:bottom w:val="none" w:sz="0" w:space="0" w:color="auto"/>
        <w:right w:val="none" w:sz="0" w:space="0" w:color="auto"/>
      </w:divBdr>
    </w:div>
    <w:div w:id="5328956">
      <w:bodyDiv w:val="1"/>
      <w:marLeft w:val="0"/>
      <w:marRight w:val="0"/>
      <w:marTop w:val="0"/>
      <w:marBottom w:val="0"/>
      <w:divBdr>
        <w:top w:val="none" w:sz="0" w:space="0" w:color="auto"/>
        <w:left w:val="none" w:sz="0" w:space="0" w:color="auto"/>
        <w:bottom w:val="none" w:sz="0" w:space="0" w:color="auto"/>
        <w:right w:val="none" w:sz="0" w:space="0" w:color="auto"/>
      </w:divBdr>
    </w:div>
    <w:div w:id="6492279">
      <w:bodyDiv w:val="1"/>
      <w:marLeft w:val="0"/>
      <w:marRight w:val="0"/>
      <w:marTop w:val="0"/>
      <w:marBottom w:val="0"/>
      <w:divBdr>
        <w:top w:val="none" w:sz="0" w:space="0" w:color="auto"/>
        <w:left w:val="none" w:sz="0" w:space="0" w:color="auto"/>
        <w:bottom w:val="none" w:sz="0" w:space="0" w:color="auto"/>
        <w:right w:val="none" w:sz="0" w:space="0" w:color="auto"/>
      </w:divBdr>
    </w:div>
    <w:div w:id="10105465">
      <w:bodyDiv w:val="1"/>
      <w:marLeft w:val="0"/>
      <w:marRight w:val="0"/>
      <w:marTop w:val="0"/>
      <w:marBottom w:val="0"/>
      <w:divBdr>
        <w:top w:val="none" w:sz="0" w:space="0" w:color="auto"/>
        <w:left w:val="none" w:sz="0" w:space="0" w:color="auto"/>
        <w:bottom w:val="none" w:sz="0" w:space="0" w:color="auto"/>
        <w:right w:val="none" w:sz="0" w:space="0" w:color="auto"/>
      </w:divBdr>
    </w:div>
    <w:div w:id="10760570">
      <w:bodyDiv w:val="1"/>
      <w:marLeft w:val="0"/>
      <w:marRight w:val="0"/>
      <w:marTop w:val="0"/>
      <w:marBottom w:val="0"/>
      <w:divBdr>
        <w:top w:val="none" w:sz="0" w:space="0" w:color="auto"/>
        <w:left w:val="none" w:sz="0" w:space="0" w:color="auto"/>
        <w:bottom w:val="none" w:sz="0" w:space="0" w:color="auto"/>
        <w:right w:val="none" w:sz="0" w:space="0" w:color="auto"/>
      </w:divBdr>
    </w:div>
    <w:div w:id="17976181">
      <w:bodyDiv w:val="1"/>
      <w:marLeft w:val="0"/>
      <w:marRight w:val="0"/>
      <w:marTop w:val="0"/>
      <w:marBottom w:val="0"/>
      <w:divBdr>
        <w:top w:val="none" w:sz="0" w:space="0" w:color="auto"/>
        <w:left w:val="none" w:sz="0" w:space="0" w:color="auto"/>
        <w:bottom w:val="none" w:sz="0" w:space="0" w:color="auto"/>
        <w:right w:val="none" w:sz="0" w:space="0" w:color="auto"/>
      </w:divBdr>
    </w:div>
    <w:div w:id="20714508">
      <w:bodyDiv w:val="1"/>
      <w:marLeft w:val="0"/>
      <w:marRight w:val="0"/>
      <w:marTop w:val="0"/>
      <w:marBottom w:val="0"/>
      <w:divBdr>
        <w:top w:val="none" w:sz="0" w:space="0" w:color="auto"/>
        <w:left w:val="none" w:sz="0" w:space="0" w:color="auto"/>
        <w:bottom w:val="none" w:sz="0" w:space="0" w:color="auto"/>
        <w:right w:val="none" w:sz="0" w:space="0" w:color="auto"/>
      </w:divBdr>
    </w:div>
    <w:div w:id="22444753">
      <w:bodyDiv w:val="1"/>
      <w:marLeft w:val="0"/>
      <w:marRight w:val="0"/>
      <w:marTop w:val="0"/>
      <w:marBottom w:val="0"/>
      <w:divBdr>
        <w:top w:val="none" w:sz="0" w:space="0" w:color="auto"/>
        <w:left w:val="none" w:sz="0" w:space="0" w:color="auto"/>
        <w:bottom w:val="none" w:sz="0" w:space="0" w:color="auto"/>
        <w:right w:val="none" w:sz="0" w:space="0" w:color="auto"/>
      </w:divBdr>
    </w:div>
    <w:div w:id="22485869">
      <w:bodyDiv w:val="1"/>
      <w:marLeft w:val="0"/>
      <w:marRight w:val="0"/>
      <w:marTop w:val="0"/>
      <w:marBottom w:val="0"/>
      <w:divBdr>
        <w:top w:val="none" w:sz="0" w:space="0" w:color="auto"/>
        <w:left w:val="none" w:sz="0" w:space="0" w:color="auto"/>
        <w:bottom w:val="none" w:sz="0" w:space="0" w:color="auto"/>
        <w:right w:val="none" w:sz="0" w:space="0" w:color="auto"/>
      </w:divBdr>
    </w:div>
    <w:div w:id="32776618">
      <w:bodyDiv w:val="1"/>
      <w:marLeft w:val="0"/>
      <w:marRight w:val="0"/>
      <w:marTop w:val="0"/>
      <w:marBottom w:val="0"/>
      <w:divBdr>
        <w:top w:val="none" w:sz="0" w:space="0" w:color="auto"/>
        <w:left w:val="none" w:sz="0" w:space="0" w:color="auto"/>
        <w:bottom w:val="none" w:sz="0" w:space="0" w:color="auto"/>
        <w:right w:val="none" w:sz="0" w:space="0" w:color="auto"/>
      </w:divBdr>
    </w:div>
    <w:div w:id="34354704">
      <w:bodyDiv w:val="1"/>
      <w:marLeft w:val="0"/>
      <w:marRight w:val="0"/>
      <w:marTop w:val="0"/>
      <w:marBottom w:val="0"/>
      <w:divBdr>
        <w:top w:val="none" w:sz="0" w:space="0" w:color="auto"/>
        <w:left w:val="none" w:sz="0" w:space="0" w:color="auto"/>
        <w:bottom w:val="none" w:sz="0" w:space="0" w:color="auto"/>
        <w:right w:val="none" w:sz="0" w:space="0" w:color="auto"/>
      </w:divBdr>
    </w:div>
    <w:div w:id="34621685">
      <w:bodyDiv w:val="1"/>
      <w:marLeft w:val="0"/>
      <w:marRight w:val="0"/>
      <w:marTop w:val="0"/>
      <w:marBottom w:val="0"/>
      <w:divBdr>
        <w:top w:val="none" w:sz="0" w:space="0" w:color="auto"/>
        <w:left w:val="none" w:sz="0" w:space="0" w:color="auto"/>
        <w:bottom w:val="none" w:sz="0" w:space="0" w:color="auto"/>
        <w:right w:val="none" w:sz="0" w:space="0" w:color="auto"/>
      </w:divBdr>
    </w:div>
    <w:div w:id="35471795">
      <w:bodyDiv w:val="1"/>
      <w:marLeft w:val="0"/>
      <w:marRight w:val="0"/>
      <w:marTop w:val="0"/>
      <w:marBottom w:val="0"/>
      <w:divBdr>
        <w:top w:val="none" w:sz="0" w:space="0" w:color="auto"/>
        <w:left w:val="none" w:sz="0" w:space="0" w:color="auto"/>
        <w:bottom w:val="none" w:sz="0" w:space="0" w:color="auto"/>
        <w:right w:val="none" w:sz="0" w:space="0" w:color="auto"/>
      </w:divBdr>
    </w:div>
    <w:div w:id="36242533">
      <w:bodyDiv w:val="1"/>
      <w:marLeft w:val="0"/>
      <w:marRight w:val="0"/>
      <w:marTop w:val="0"/>
      <w:marBottom w:val="0"/>
      <w:divBdr>
        <w:top w:val="none" w:sz="0" w:space="0" w:color="auto"/>
        <w:left w:val="none" w:sz="0" w:space="0" w:color="auto"/>
        <w:bottom w:val="none" w:sz="0" w:space="0" w:color="auto"/>
        <w:right w:val="none" w:sz="0" w:space="0" w:color="auto"/>
      </w:divBdr>
    </w:div>
    <w:div w:id="37971732">
      <w:bodyDiv w:val="1"/>
      <w:marLeft w:val="0"/>
      <w:marRight w:val="0"/>
      <w:marTop w:val="0"/>
      <w:marBottom w:val="0"/>
      <w:divBdr>
        <w:top w:val="none" w:sz="0" w:space="0" w:color="auto"/>
        <w:left w:val="none" w:sz="0" w:space="0" w:color="auto"/>
        <w:bottom w:val="none" w:sz="0" w:space="0" w:color="auto"/>
        <w:right w:val="none" w:sz="0" w:space="0" w:color="auto"/>
      </w:divBdr>
    </w:div>
    <w:div w:id="42944175">
      <w:bodyDiv w:val="1"/>
      <w:marLeft w:val="0"/>
      <w:marRight w:val="0"/>
      <w:marTop w:val="0"/>
      <w:marBottom w:val="0"/>
      <w:divBdr>
        <w:top w:val="none" w:sz="0" w:space="0" w:color="auto"/>
        <w:left w:val="none" w:sz="0" w:space="0" w:color="auto"/>
        <w:bottom w:val="none" w:sz="0" w:space="0" w:color="auto"/>
        <w:right w:val="none" w:sz="0" w:space="0" w:color="auto"/>
      </w:divBdr>
    </w:div>
    <w:div w:id="44531454">
      <w:bodyDiv w:val="1"/>
      <w:marLeft w:val="0"/>
      <w:marRight w:val="0"/>
      <w:marTop w:val="0"/>
      <w:marBottom w:val="0"/>
      <w:divBdr>
        <w:top w:val="none" w:sz="0" w:space="0" w:color="auto"/>
        <w:left w:val="none" w:sz="0" w:space="0" w:color="auto"/>
        <w:bottom w:val="none" w:sz="0" w:space="0" w:color="auto"/>
        <w:right w:val="none" w:sz="0" w:space="0" w:color="auto"/>
      </w:divBdr>
    </w:div>
    <w:div w:id="44720595">
      <w:bodyDiv w:val="1"/>
      <w:marLeft w:val="0"/>
      <w:marRight w:val="0"/>
      <w:marTop w:val="0"/>
      <w:marBottom w:val="0"/>
      <w:divBdr>
        <w:top w:val="none" w:sz="0" w:space="0" w:color="auto"/>
        <w:left w:val="none" w:sz="0" w:space="0" w:color="auto"/>
        <w:bottom w:val="none" w:sz="0" w:space="0" w:color="auto"/>
        <w:right w:val="none" w:sz="0" w:space="0" w:color="auto"/>
      </w:divBdr>
    </w:div>
    <w:div w:id="45645071">
      <w:bodyDiv w:val="1"/>
      <w:marLeft w:val="0"/>
      <w:marRight w:val="0"/>
      <w:marTop w:val="0"/>
      <w:marBottom w:val="0"/>
      <w:divBdr>
        <w:top w:val="none" w:sz="0" w:space="0" w:color="auto"/>
        <w:left w:val="none" w:sz="0" w:space="0" w:color="auto"/>
        <w:bottom w:val="none" w:sz="0" w:space="0" w:color="auto"/>
        <w:right w:val="none" w:sz="0" w:space="0" w:color="auto"/>
      </w:divBdr>
    </w:div>
    <w:div w:id="46342902">
      <w:bodyDiv w:val="1"/>
      <w:marLeft w:val="0"/>
      <w:marRight w:val="0"/>
      <w:marTop w:val="0"/>
      <w:marBottom w:val="0"/>
      <w:divBdr>
        <w:top w:val="none" w:sz="0" w:space="0" w:color="auto"/>
        <w:left w:val="none" w:sz="0" w:space="0" w:color="auto"/>
        <w:bottom w:val="none" w:sz="0" w:space="0" w:color="auto"/>
        <w:right w:val="none" w:sz="0" w:space="0" w:color="auto"/>
      </w:divBdr>
    </w:div>
    <w:div w:id="50083554">
      <w:bodyDiv w:val="1"/>
      <w:marLeft w:val="0"/>
      <w:marRight w:val="0"/>
      <w:marTop w:val="0"/>
      <w:marBottom w:val="0"/>
      <w:divBdr>
        <w:top w:val="none" w:sz="0" w:space="0" w:color="auto"/>
        <w:left w:val="none" w:sz="0" w:space="0" w:color="auto"/>
        <w:bottom w:val="none" w:sz="0" w:space="0" w:color="auto"/>
        <w:right w:val="none" w:sz="0" w:space="0" w:color="auto"/>
      </w:divBdr>
    </w:div>
    <w:div w:id="52891565">
      <w:bodyDiv w:val="1"/>
      <w:marLeft w:val="0"/>
      <w:marRight w:val="0"/>
      <w:marTop w:val="0"/>
      <w:marBottom w:val="0"/>
      <w:divBdr>
        <w:top w:val="none" w:sz="0" w:space="0" w:color="auto"/>
        <w:left w:val="none" w:sz="0" w:space="0" w:color="auto"/>
        <w:bottom w:val="none" w:sz="0" w:space="0" w:color="auto"/>
        <w:right w:val="none" w:sz="0" w:space="0" w:color="auto"/>
      </w:divBdr>
    </w:div>
    <w:div w:id="53285796">
      <w:bodyDiv w:val="1"/>
      <w:marLeft w:val="0"/>
      <w:marRight w:val="0"/>
      <w:marTop w:val="0"/>
      <w:marBottom w:val="0"/>
      <w:divBdr>
        <w:top w:val="none" w:sz="0" w:space="0" w:color="auto"/>
        <w:left w:val="none" w:sz="0" w:space="0" w:color="auto"/>
        <w:bottom w:val="none" w:sz="0" w:space="0" w:color="auto"/>
        <w:right w:val="none" w:sz="0" w:space="0" w:color="auto"/>
      </w:divBdr>
    </w:div>
    <w:div w:id="54278410">
      <w:bodyDiv w:val="1"/>
      <w:marLeft w:val="0"/>
      <w:marRight w:val="0"/>
      <w:marTop w:val="0"/>
      <w:marBottom w:val="0"/>
      <w:divBdr>
        <w:top w:val="none" w:sz="0" w:space="0" w:color="auto"/>
        <w:left w:val="none" w:sz="0" w:space="0" w:color="auto"/>
        <w:bottom w:val="none" w:sz="0" w:space="0" w:color="auto"/>
        <w:right w:val="none" w:sz="0" w:space="0" w:color="auto"/>
      </w:divBdr>
    </w:div>
    <w:div w:id="58597801">
      <w:bodyDiv w:val="1"/>
      <w:marLeft w:val="0"/>
      <w:marRight w:val="0"/>
      <w:marTop w:val="0"/>
      <w:marBottom w:val="0"/>
      <w:divBdr>
        <w:top w:val="none" w:sz="0" w:space="0" w:color="auto"/>
        <w:left w:val="none" w:sz="0" w:space="0" w:color="auto"/>
        <w:bottom w:val="none" w:sz="0" w:space="0" w:color="auto"/>
        <w:right w:val="none" w:sz="0" w:space="0" w:color="auto"/>
      </w:divBdr>
    </w:div>
    <w:div w:id="59909885">
      <w:bodyDiv w:val="1"/>
      <w:marLeft w:val="0"/>
      <w:marRight w:val="0"/>
      <w:marTop w:val="0"/>
      <w:marBottom w:val="0"/>
      <w:divBdr>
        <w:top w:val="none" w:sz="0" w:space="0" w:color="auto"/>
        <w:left w:val="none" w:sz="0" w:space="0" w:color="auto"/>
        <w:bottom w:val="none" w:sz="0" w:space="0" w:color="auto"/>
        <w:right w:val="none" w:sz="0" w:space="0" w:color="auto"/>
      </w:divBdr>
    </w:div>
    <w:div w:id="61415727">
      <w:bodyDiv w:val="1"/>
      <w:marLeft w:val="0"/>
      <w:marRight w:val="0"/>
      <w:marTop w:val="0"/>
      <w:marBottom w:val="0"/>
      <w:divBdr>
        <w:top w:val="none" w:sz="0" w:space="0" w:color="auto"/>
        <w:left w:val="none" w:sz="0" w:space="0" w:color="auto"/>
        <w:bottom w:val="none" w:sz="0" w:space="0" w:color="auto"/>
        <w:right w:val="none" w:sz="0" w:space="0" w:color="auto"/>
      </w:divBdr>
    </w:div>
    <w:div w:id="62339301">
      <w:bodyDiv w:val="1"/>
      <w:marLeft w:val="0"/>
      <w:marRight w:val="0"/>
      <w:marTop w:val="0"/>
      <w:marBottom w:val="0"/>
      <w:divBdr>
        <w:top w:val="none" w:sz="0" w:space="0" w:color="auto"/>
        <w:left w:val="none" w:sz="0" w:space="0" w:color="auto"/>
        <w:bottom w:val="none" w:sz="0" w:space="0" w:color="auto"/>
        <w:right w:val="none" w:sz="0" w:space="0" w:color="auto"/>
      </w:divBdr>
    </w:div>
    <w:div w:id="65811173">
      <w:bodyDiv w:val="1"/>
      <w:marLeft w:val="0"/>
      <w:marRight w:val="0"/>
      <w:marTop w:val="0"/>
      <w:marBottom w:val="0"/>
      <w:divBdr>
        <w:top w:val="none" w:sz="0" w:space="0" w:color="auto"/>
        <w:left w:val="none" w:sz="0" w:space="0" w:color="auto"/>
        <w:bottom w:val="none" w:sz="0" w:space="0" w:color="auto"/>
        <w:right w:val="none" w:sz="0" w:space="0" w:color="auto"/>
      </w:divBdr>
    </w:div>
    <w:div w:id="71511542">
      <w:bodyDiv w:val="1"/>
      <w:marLeft w:val="0"/>
      <w:marRight w:val="0"/>
      <w:marTop w:val="0"/>
      <w:marBottom w:val="0"/>
      <w:divBdr>
        <w:top w:val="none" w:sz="0" w:space="0" w:color="auto"/>
        <w:left w:val="none" w:sz="0" w:space="0" w:color="auto"/>
        <w:bottom w:val="none" w:sz="0" w:space="0" w:color="auto"/>
        <w:right w:val="none" w:sz="0" w:space="0" w:color="auto"/>
      </w:divBdr>
    </w:div>
    <w:div w:id="74010570">
      <w:bodyDiv w:val="1"/>
      <w:marLeft w:val="0"/>
      <w:marRight w:val="0"/>
      <w:marTop w:val="0"/>
      <w:marBottom w:val="0"/>
      <w:divBdr>
        <w:top w:val="none" w:sz="0" w:space="0" w:color="auto"/>
        <w:left w:val="none" w:sz="0" w:space="0" w:color="auto"/>
        <w:bottom w:val="none" w:sz="0" w:space="0" w:color="auto"/>
        <w:right w:val="none" w:sz="0" w:space="0" w:color="auto"/>
      </w:divBdr>
    </w:div>
    <w:div w:id="75828699">
      <w:bodyDiv w:val="1"/>
      <w:marLeft w:val="0"/>
      <w:marRight w:val="0"/>
      <w:marTop w:val="0"/>
      <w:marBottom w:val="0"/>
      <w:divBdr>
        <w:top w:val="none" w:sz="0" w:space="0" w:color="auto"/>
        <w:left w:val="none" w:sz="0" w:space="0" w:color="auto"/>
        <w:bottom w:val="none" w:sz="0" w:space="0" w:color="auto"/>
        <w:right w:val="none" w:sz="0" w:space="0" w:color="auto"/>
      </w:divBdr>
    </w:div>
    <w:div w:id="76556955">
      <w:bodyDiv w:val="1"/>
      <w:marLeft w:val="0"/>
      <w:marRight w:val="0"/>
      <w:marTop w:val="0"/>
      <w:marBottom w:val="0"/>
      <w:divBdr>
        <w:top w:val="none" w:sz="0" w:space="0" w:color="auto"/>
        <w:left w:val="none" w:sz="0" w:space="0" w:color="auto"/>
        <w:bottom w:val="none" w:sz="0" w:space="0" w:color="auto"/>
        <w:right w:val="none" w:sz="0" w:space="0" w:color="auto"/>
      </w:divBdr>
    </w:div>
    <w:div w:id="76707575">
      <w:bodyDiv w:val="1"/>
      <w:marLeft w:val="0"/>
      <w:marRight w:val="0"/>
      <w:marTop w:val="0"/>
      <w:marBottom w:val="0"/>
      <w:divBdr>
        <w:top w:val="none" w:sz="0" w:space="0" w:color="auto"/>
        <w:left w:val="none" w:sz="0" w:space="0" w:color="auto"/>
        <w:bottom w:val="none" w:sz="0" w:space="0" w:color="auto"/>
        <w:right w:val="none" w:sz="0" w:space="0" w:color="auto"/>
      </w:divBdr>
    </w:div>
    <w:div w:id="78067285">
      <w:bodyDiv w:val="1"/>
      <w:marLeft w:val="0"/>
      <w:marRight w:val="0"/>
      <w:marTop w:val="0"/>
      <w:marBottom w:val="0"/>
      <w:divBdr>
        <w:top w:val="none" w:sz="0" w:space="0" w:color="auto"/>
        <w:left w:val="none" w:sz="0" w:space="0" w:color="auto"/>
        <w:bottom w:val="none" w:sz="0" w:space="0" w:color="auto"/>
        <w:right w:val="none" w:sz="0" w:space="0" w:color="auto"/>
      </w:divBdr>
    </w:div>
    <w:div w:id="79061956">
      <w:bodyDiv w:val="1"/>
      <w:marLeft w:val="0"/>
      <w:marRight w:val="0"/>
      <w:marTop w:val="0"/>
      <w:marBottom w:val="0"/>
      <w:divBdr>
        <w:top w:val="none" w:sz="0" w:space="0" w:color="auto"/>
        <w:left w:val="none" w:sz="0" w:space="0" w:color="auto"/>
        <w:bottom w:val="none" w:sz="0" w:space="0" w:color="auto"/>
        <w:right w:val="none" w:sz="0" w:space="0" w:color="auto"/>
      </w:divBdr>
    </w:div>
    <w:div w:id="80220305">
      <w:bodyDiv w:val="1"/>
      <w:marLeft w:val="0"/>
      <w:marRight w:val="0"/>
      <w:marTop w:val="0"/>
      <w:marBottom w:val="0"/>
      <w:divBdr>
        <w:top w:val="none" w:sz="0" w:space="0" w:color="auto"/>
        <w:left w:val="none" w:sz="0" w:space="0" w:color="auto"/>
        <w:bottom w:val="none" w:sz="0" w:space="0" w:color="auto"/>
        <w:right w:val="none" w:sz="0" w:space="0" w:color="auto"/>
      </w:divBdr>
    </w:div>
    <w:div w:id="86312979">
      <w:bodyDiv w:val="1"/>
      <w:marLeft w:val="0"/>
      <w:marRight w:val="0"/>
      <w:marTop w:val="0"/>
      <w:marBottom w:val="0"/>
      <w:divBdr>
        <w:top w:val="none" w:sz="0" w:space="0" w:color="auto"/>
        <w:left w:val="none" w:sz="0" w:space="0" w:color="auto"/>
        <w:bottom w:val="none" w:sz="0" w:space="0" w:color="auto"/>
        <w:right w:val="none" w:sz="0" w:space="0" w:color="auto"/>
      </w:divBdr>
    </w:div>
    <w:div w:id="87316911">
      <w:bodyDiv w:val="1"/>
      <w:marLeft w:val="0"/>
      <w:marRight w:val="0"/>
      <w:marTop w:val="0"/>
      <w:marBottom w:val="0"/>
      <w:divBdr>
        <w:top w:val="none" w:sz="0" w:space="0" w:color="auto"/>
        <w:left w:val="none" w:sz="0" w:space="0" w:color="auto"/>
        <w:bottom w:val="none" w:sz="0" w:space="0" w:color="auto"/>
        <w:right w:val="none" w:sz="0" w:space="0" w:color="auto"/>
      </w:divBdr>
    </w:div>
    <w:div w:id="87821125">
      <w:bodyDiv w:val="1"/>
      <w:marLeft w:val="0"/>
      <w:marRight w:val="0"/>
      <w:marTop w:val="0"/>
      <w:marBottom w:val="0"/>
      <w:divBdr>
        <w:top w:val="none" w:sz="0" w:space="0" w:color="auto"/>
        <w:left w:val="none" w:sz="0" w:space="0" w:color="auto"/>
        <w:bottom w:val="none" w:sz="0" w:space="0" w:color="auto"/>
        <w:right w:val="none" w:sz="0" w:space="0" w:color="auto"/>
      </w:divBdr>
    </w:div>
    <w:div w:id="88045448">
      <w:bodyDiv w:val="1"/>
      <w:marLeft w:val="0"/>
      <w:marRight w:val="0"/>
      <w:marTop w:val="0"/>
      <w:marBottom w:val="0"/>
      <w:divBdr>
        <w:top w:val="none" w:sz="0" w:space="0" w:color="auto"/>
        <w:left w:val="none" w:sz="0" w:space="0" w:color="auto"/>
        <w:bottom w:val="none" w:sz="0" w:space="0" w:color="auto"/>
        <w:right w:val="none" w:sz="0" w:space="0" w:color="auto"/>
      </w:divBdr>
    </w:div>
    <w:div w:id="89619282">
      <w:bodyDiv w:val="1"/>
      <w:marLeft w:val="0"/>
      <w:marRight w:val="0"/>
      <w:marTop w:val="0"/>
      <w:marBottom w:val="0"/>
      <w:divBdr>
        <w:top w:val="none" w:sz="0" w:space="0" w:color="auto"/>
        <w:left w:val="none" w:sz="0" w:space="0" w:color="auto"/>
        <w:bottom w:val="none" w:sz="0" w:space="0" w:color="auto"/>
        <w:right w:val="none" w:sz="0" w:space="0" w:color="auto"/>
      </w:divBdr>
    </w:div>
    <w:div w:id="95758191">
      <w:bodyDiv w:val="1"/>
      <w:marLeft w:val="0"/>
      <w:marRight w:val="0"/>
      <w:marTop w:val="0"/>
      <w:marBottom w:val="0"/>
      <w:divBdr>
        <w:top w:val="none" w:sz="0" w:space="0" w:color="auto"/>
        <w:left w:val="none" w:sz="0" w:space="0" w:color="auto"/>
        <w:bottom w:val="none" w:sz="0" w:space="0" w:color="auto"/>
        <w:right w:val="none" w:sz="0" w:space="0" w:color="auto"/>
      </w:divBdr>
    </w:div>
    <w:div w:id="100951859">
      <w:bodyDiv w:val="1"/>
      <w:marLeft w:val="0"/>
      <w:marRight w:val="0"/>
      <w:marTop w:val="0"/>
      <w:marBottom w:val="0"/>
      <w:divBdr>
        <w:top w:val="none" w:sz="0" w:space="0" w:color="auto"/>
        <w:left w:val="none" w:sz="0" w:space="0" w:color="auto"/>
        <w:bottom w:val="none" w:sz="0" w:space="0" w:color="auto"/>
        <w:right w:val="none" w:sz="0" w:space="0" w:color="auto"/>
      </w:divBdr>
    </w:div>
    <w:div w:id="103841098">
      <w:bodyDiv w:val="1"/>
      <w:marLeft w:val="0"/>
      <w:marRight w:val="0"/>
      <w:marTop w:val="0"/>
      <w:marBottom w:val="0"/>
      <w:divBdr>
        <w:top w:val="none" w:sz="0" w:space="0" w:color="auto"/>
        <w:left w:val="none" w:sz="0" w:space="0" w:color="auto"/>
        <w:bottom w:val="none" w:sz="0" w:space="0" w:color="auto"/>
        <w:right w:val="none" w:sz="0" w:space="0" w:color="auto"/>
      </w:divBdr>
    </w:div>
    <w:div w:id="105540841">
      <w:bodyDiv w:val="1"/>
      <w:marLeft w:val="0"/>
      <w:marRight w:val="0"/>
      <w:marTop w:val="0"/>
      <w:marBottom w:val="0"/>
      <w:divBdr>
        <w:top w:val="none" w:sz="0" w:space="0" w:color="auto"/>
        <w:left w:val="none" w:sz="0" w:space="0" w:color="auto"/>
        <w:bottom w:val="none" w:sz="0" w:space="0" w:color="auto"/>
        <w:right w:val="none" w:sz="0" w:space="0" w:color="auto"/>
      </w:divBdr>
    </w:div>
    <w:div w:id="106505956">
      <w:bodyDiv w:val="1"/>
      <w:marLeft w:val="0"/>
      <w:marRight w:val="0"/>
      <w:marTop w:val="0"/>
      <w:marBottom w:val="0"/>
      <w:divBdr>
        <w:top w:val="none" w:sz="0" w:space="0" w:color="auto"/>
        <w:left w:val="none" w:sz="0" w:space="0" w:color="auto"/>
        <w:bottom w:val="none" w:sz="0" w:space="0" w:color="auto"/>
        <w:right w:val="none" w:sz="0" w:space="0" w:color="auto"/>
      </w:divBdr>
    </w:div>
    <w:div w:id="107314719">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327943">
      <w:bodyDiv w:val="1"/>
      <w:marLeft w:val="0"/>
      <w:marRight w:val="0"/>
      <w:marTop w:val="0"/>
      <w:marBottom w:val="0"/>
      <w:divBdr>
        <w:top w:val="none" w:sz="0" w:space="0" w:color="auto"/>
        <w:left w:val="none" w:sz="0" w:space="0" w:color="auto"/>
        <w:bottom w:val="none" w:sz="0" w:space="0" w:color="auto"/>
        <w:right w:val="none" w:sz="0" w:space="0" w:color="auto"/>
      </w:divBdr>
    </w:div>
    <w:div w:id="111019247">
      <w:bodyDiv w:val="1"/>
      <w:marLeft w:val="0"/>
      <w:marRight w:val="0"/>
      <w:marTop w:val="0"/>
      <w:marBottom w:val="0"/>
      <w:divBdr>
        <w:top w:val="none" w:sz="0" w:space="0" w:color="auto"/>
        <w:left w:val="none" w:sz="0" w:space="0" w:color="auto"/>
        <w:bottom w:val="none" w:sz="0" w:space="0" w:color="auto"/>
        <w:right w:val="none" w:sz="0" w:space="0" w:color="auto"/>
      </w:divBdr>
    </w:div>
    <w:div w:id="115102608">
      <w:bodyDiv w:val="1"/>
      <w:marLeft w:val="0"/>
      <w:marRight w:val="0"/>
      <w:marTop w:val="0"/>
      <w:marBottom w:val="0"/>
      <w:divBdr>
        <w:top w:val="none" w:sz="0" w:space="0" w:color="auto"/>
        <w:left w:val="none" w:sz="0" w:space="0" w:color="auto"/>
        <w:bottom w:val="none" w:sz="0" w:space="0" w:color="auto"/>
        <w:right w:val="none" w:sz="0" w:space="0" w:color="auto"/>
      </w:divBdr>
    </w:div>
    <w:div w:id="116535287">
      <w:bodyDiv w:val="1"/>
      <w:marLeft w:val="0"/>
      <w:marRight w:val="0"/>
      <w:marTop w:val="0"/>
      <w:marBottom w:val="0"/>
      <w:divBdr>
        <w:top w:val="none" w:sz="0" w:space="0" w:color="auto"/>
        <w:left w:val="none" w:sz="0" w:space="0" w:color="auto"/>
        <w:bottom w:val="none" w:sz="0" w:space="0" w:color="auto"/>
        <w:right w:val="none" w:sz="0" w:space="0" w:color="auto"/>
      </w:divBdr>
    </w:div>
    <w:div w:id="116994154">
      <w:bodyDiv w:val="1"/>
      <w:marLeft w:val="0"/>
      <w:marRight w:val="0"/>
      <w:marTop w:val="0"/>
      <w:marBottom w:val="0"/>
      <w:divBdr>
        <w:top w:val="none" w:sz="0" w:space="0" w:color="auto"/>
        <w:left w:val="none" w:sz="0" w:space="0" w:color="auto"/>
        <w:bottom w:val="none" w:sz="0" w:space="0" w:color="auto"/>
        <w:right w:val="none" w:sz="0" w:space="0" w:color="auto"/>
      </w:divBdr>
    </w:div>
    <w:div w:id="117184906">
      <w:bodyDiv w:val="1"/>
      <w:marLeft w:val="0"/>
      <w:marRight w:val="0"/>
      <w:marTop w:val="0"/>
      <w:marBottom w:val="0"/>
      <w:divBdr>
        <w:top w:val="none" w:sz="0" w:space="0" w:color="auto"/>
        <w:left w:val="none" w:sz="0" w:space="0" w:color="auto"/>
        <w:bottom w:val="none" w:sz="0" w:space="0" w:color="auto"/>
        <w:right w:val="none" w:sz="0" w:space="0" w:color="auto"/>
      </w:divBdr>
    </w:div>
    <w:div w:id="118184853">
      <w:bodyDiv w:val="1"/>
      <w:marLeft w:val="0"/>
      <w:marRight w:val="0"/>
      <w:marTop w:val="0"/>
      <w:marBottom w:val="0"/>
      <w:divBdr>
        <w:top w:val="none" w:sz="0" w:space="0" w:color="auto"/>
        <w:left w:val="none" w:sz="0" w:space="0" w:color="auto"/>
        <w:bottom w:val="none" w:sz="0" w:space="0" w:color="auto"/>
        <w:right w:val="none" w:sz="0" w:space="0" w:color="auto"/>
      </w:divBdr>
    </w:div>
    <w:div w:id="120880667">
      <w:bodyDiv w:val="1"/>
      <w:marLeft w:val="0"/>
      <w:marRight w:val="0"/>
      <w:marTop w:val="0"/>
      <w:marBottom w:val="0"/>
      <w:divBdr>
        <w:top w:val="none" w:sz="0" w:space="0" w:color="auto"/>
        <w:left w:val="none" w:sz="0" w:space="0" w:color="auto"/>
        <w:bottom w:val="none" w:sz="0" w:space="0" w:color="auto"/>
        <w:right w:val="none" w:sz="0" w:space="0" w:color="auto"/>
      </w:divBdr>
    </w:div>
    <w:div w:id="121045104">
      <w:bodyDiv w:val="1"/>
      <w:marLeft w:val="0"/>
      <w:marRight w:val="0"/>
      <w:marTop w:val="0"/>
      <w:marBottom w:val="0"/>
      <w:divBdr>
        <w:top w:val="none" w:sz="0" w:space="0" w:color="auto"/>
        <w:left w:val="none" w:sz="0" w:space="0" w:color="auto"/>
        <w:bottom w:val="none" w:sz="0" w:space="0" w:color="auto"/>
        <w:right w:val="none" w:sz="0" w:space="0" w:color="auto"/>
      </w:divBdr>
    </w:div>
    <w:div w:id="121774014">
      <w:bodyDiv w:val="1"/>
      <w:marLeft w:val="0"/>
      <w:marRight w:val="0"/>
      <w:marTop w:val="0"/>
      <w:marBottom w:val="0"/>
      <w:divBdr>
        <w:top w:val="none" w:sz="0" w:space="0" w:color="auto"/>
        <w:left w:val="none" w:sz="0" w:space="0" w:color="auto"/>
        <w:bottom w:val="none" w:sz="0" w:space="0" w:color="auto"/>
        <w:right w:val="none" w:sz="0" w:space="0" w:color="auto"/>
      </w:divBdr>
    </w:div>
    <w:div w:id="122961920">
      <w:bodyDiv w:val="1"/>
      <w:marLeft w:val="0"/>
      <w:marRight w:val="0"/>
      <w:marTop w:val="0"/>
      <w:marBottom w:val="0"/>
      <w:divBdr>
        <w:top w:val="none" w:sz="0" w:space="0" w:color="auto"/>
        <w:left w:val="none" w:sz="0" w:space="0" w:color="auto"/>
        <w:bottom w:val="none" w:sz="0" w:space="0" w:color="auto"/>
        <w:right w:val="none" w:sz="0" w:space="0" w:color="auto"/>
      </w:divBdr>
    </w:div>
    <w:div w:id="124205937">
      <w:bodyDiv w:val="1"/>
      <w:marLeft w:val="0"/>
      <w:marRight w:val="0"/>
      <w:marTop w:val="0"/>
      <w:marBottom w:val="0"/>
      <w:divBdr>
        <w:top w:val="none" w:sz="0" w:space="0" w:color="auto"/>
        <w:left w:val="none" w:sz="0" w:space="0" w:color="auto"/>
        <w:bottom w:val="none" w:sz="0" w:space="0" w:color="auto"/>
        <w:right w:val="none" w:sz="0" w:space="0" w:color="auto"/>
      </w:divBdr>
    </w:div>
    <w:div w:id="124391922">
      <w:bodyDiv w:val="1"/>
      <w:marLeft w:val="0"/>
      <w:marRight w:val="0"/>
      <w:marTop w:val="0"/>
      <w:marBottom w:val="0"/>
      <w:divBdr>
        <w:top w:val="none" w:sz="0" w:space="0" w:color="auto"/>
        <w:left w:val="none" w:sz="0" w:space="0" w:color="auto"/>
        <w:bottom w:val="none" w:sz="0" w:space="0" w:color="auto"/>
        <w:right w:val="none" w:sz="0" w:space="0" w:color="auto"/>
      </w:divBdr>
    </w:div>
    <w:div w:id="126901746">
      <w:bodyDiv w:val="1"/>
      <w:marLeft w:val="0"/>
      <w:marRight w:val="0"/>
      <w:marTop w:val="0"/>
      <w:marBottom w:val="0"/>
      <w:divBdr>
        <w:top w:val="none" w:sz="0" w:space="0" w:color="auto"/>
        <w:left w:val="none" w:sz="0" w:space="0" w:color="auto"/>
        <w:bottom w:val="none" w:sz="0" w:space="0" w:color="auto"/>
        <w:right w:val="none" w:sz="0" w:space="0" w:color="auto"/>
      </w:divBdr>
    </w:div>
    <w:div w:id="129790874">
      <w:bodyDiv w:val="1"/>
      <w:marLeft w:val="0"/>
      <w:marRight w:val="0"/>
      <w:marTop w:val="0"/>
      <w:marBottom w:val="0"/>
      <w:divBdr>
        <w:top w:val="none" w:sz="0" w:space="0" w:color="auto"/>
        <w:left w:val="none" w:sz="0" w:space="0" w:color="auto"/>
        <w:bottom w:val="none" w:sz="0" w:space="0" w:color="auto"/>
        <w:right w:val="none" w:sz="0" w:space="0" w:color="auto"/>
      </w:divBdr>
    </w:div>
    <w:div w:id="130366079">
      <w:bodyDiv w:val="1"/>
      <w:marLeft w:val="0"/>
      <w:marRight w:val="0"/>
      <w:marTop w:val="0"/>
      <w:marBottom w:val="0"/>
      <w:divBdr>
        <w:top w:val="none" w:sz="0" w:space="0" w:color="auto"/>
        <w:left w:val="none" w:sz="0" w:space="0" w:color="auto"/>
        <w:bottom w:val="none" w:sz="0" w:space="0" w:color="auto"/>
        <w:right w:val="none" w:sz="0" w:space="0" w:color="auto"/>
      </w:divBdr>
    </w:div>
    <w:div w:id="133527860">
      <w:bodyDiv w:val="1"/>
      <w:marLeft w:val="0"/>
      <w:marRight w:val="0"/>
      <w:marTop w:val="0"/>
      <w:marBottom w:val="0"/>
      <w:divBdr>
        <w:top w:val="none" w:sz="0" w:space="0" w:color="auto"/>
        <w:left w:val="none" w:sz="0" w:space="0" w:color="auto"/>
        <w:bottom w:val="none" w:sz="0" w:space="0" w:color="auto"/>
        <w:right w:val="none" w:sz="0" w:space="0" w:color="auto"/>
      </w:divBdr>
    </w:div>
    <w:div w:id="138811008">
      <w:bodyDiv w:val="1"/>
      <w:marLeft w:val="0"/>
      <w:marRight w:val="0"/>
      <w:marTop w:val="0"/>
      <w:marBottom w:val="0"/>
      <w:divBdr>
        <w:top w:val="none" w:sz="0" w:space="0" w:color="auto"/>
        <w:left w:val="none" w:sz="0" w:space="0" w:color="auto"/>
        <w:bottom w:val="none" w:sz="0" w:space="0" w:color="auto"/>
        <w:right w:val="none" w:sz="0" w:space="0" w:color="auto"/>
      </w:divBdr>
    </w:div>
    <w:div w:id="139351157">
      <w:bodyDiv w:val="1"/>
      <w:marLeft w:val="0"/>
      <w:marRight w:val="0"/>
      <w:marTop w:val="0"/>
      <w:marBottom w:val="0"/>
      <w:divBdr>
        <w:top w:val="none" w:sz="0" w:space="0" w:color="auto"/>
        <w:left w:val="none" w:sz="0" w:space="0" w:color="auto"/>
        <w:bottom w:val="none" w:sz="0" w:space="0" w:color="auto"/>
        <w:right w:val="none" w:sz="0" w:space="0" w:color="auto"/>
      </w:divBdr>
    </w:div>
    <w:div w:id="139620077">
      <w:bodyDiv w:val="1"/>
      <w:marLeft w:val="0"/>
      <w:marRight w:val="0"/>
      <w:marTop w:val="0"/>
      <w:marBottom w:val="0"/>
      <w:divBdr>
        <w:top w:val="none" w:sz="0" w:space="0" w:color="auto"/>
        <w:left w:val="none" w:sz="0" w:space="0" w:color="auto"/>
        <w:bottom w:val="none" w:sz="0" w:space="0" w:color="auto"/>
        <w:right w:val="none" w:sz="0" w:space="0" w:color="auto"/>
      </w:divBdr>
    </w:div>
    <w:div w:id="142157712">
      <w:bodyDiv w:val="1"/>
      <w:marLeft w:val="0"/>
      <w:marRight w:val="0"/>
      <w:marTop w:val="0"/>
      <w:marBottom w:val="0"/>
      <w:divBdr>
        <w:top w:val="none" w:sz="0" w:space="0" w:color="auto"/>
        <w:left w:val="none" w:sz="0" w:space="0" w:color="auto"/>
        <w:bottom w:val="none" w:sz="0" w:space="0" w:color="auto"/>
        <w:right w:val="none" w:sz="0" w:space="0" w:color="auto"/>
      </w:divBdr>
    </w:div>
    <w:div w:id="142701258">
      <w:bodyDiv w:val="1"/>
      <w:marLeft w:val="0"/>
      <w:marRight w:val="0"/>
      <w:marTop w:val="0"/>
      <w:marBottom w:val="0"/>
      <w:divBdr>
        <w:top w:val="none" w:sz="0" w:space="0" w:color="auto"/>
        <w:left w:val="none" w:sz="0" w:space="0" w:color="auto"/>
        <w:bottom w:val="none" w:sz="0" w:space="0" w:color="auto"/>
        <w:right w:val="none" w:sz="0" w:space="0" w:color="auto"/>
      </w:divBdr>
    </w:div>
    <w:div w:id="143357032">
      <w:bodyDiv w:val="1"/>
      <w:marLeft w:val="0"/>
      <w:marRight w:val="0"/>
      <w:marTop w:val="0"/>
      <w:marBottom w:val="0"/>
      <w:divBdr>
        <w:top w:val="none" w:sz="0" w:space="0" w:color="auto"/>
        <w:left w:val="none" w:sz="0" w:space="0" w:color="auto"/>
        <w:bottom w:val="none" w:sz="0" w:space="0" w:color="auto"/>
        <w:right w:val="none" w:sz="0" w:space="0" w:color="auto"/>
      </w:divBdr>
    </w:div>
    <w:div w:id="145166090">
      <w:bodyDiv w:val="1"/>
      <w:marLeft w:val="0"/>
      <w:marRight w:val="0"/>
      <w:marTop w:val="0"/>
      <w:marBottom w:val="0"/>
      <w:divBdr>
        <w:top w:val="none" w:sz="0" w:space="0" w:color="auto"/>
        <w:left w:val="none" w:sz="0" w:space="0" w:color="auto"/>
        <w:bottom w:val="none" w:sz="0" w:space="0" w:color="auto"/>
        <w:right w:val="none" w:sz="0" w:space="0" w:color="auto"/>
      </w:divBdr>
    </w:div>
    <w:div w:id="145170748">
      <w:bodyDiv w:val="1"/>
      <w:marLeft w:val="0"/>
      <w:marRight w:val="0"/>
      <w:marTop w:val="0"/>
      <w:marBottom w:val="0"/>
      <w:divBdr>
        <w:top w:val="none" w:sz="0" w:space="0" w:color="auto"/>
        <w:left w:val="none" w:sz="0" w:space="0" w:color="auto"/>
        <w:bottom w:val="none" w:sz="0" w:space="0" w:color="auto"/>
        <w:right w:val="none" w:sz="0" w:space="0" w:color="auto"/>
      </w:divBdr>
    </w:div>
    <w:div w:id="147140602">
      <w:bodyDiv w:val="1"/>
      <w:marLeft w:val="0"/>
      <w:marRight w:val="0"/>
      <w:marTop w:val="0"/>
      <w:marBottom w:val="0"/>
      <w:divBdr>
        <w:top w:val="none" w:sz="0" w:space="0" w:color="auto"/>
        <w:left w:val="none" w:sz="0" w:space="0" w:color="auto"/>
        <w:bottom w:val="none" w:sz="0" w:space="0" w:color="auto"/>
        <w:right w:val="none" w:sz="0" w:space="0" w:color="auto"/>
      </w:divBdr>
    </w:div>
    <w:div w:id="148595799">
      <w:bodyDiv w:val="1"/>
      <w:marLeft w:val="0"/>
      <w:marRight w:val="0"/>
      <w:marTop w:val="0"/>
      <w:marBottom w:val="0"/>
      <w:divBdr>
        <w:top w:val="none" w:sz="0" w:space="0" w:color="auto"/>
        <w:left w:val="none" w:sz="0" w:space="0" w:color="auto"/>
        <w:bottom w:val="none" w:sz="0" w:space="0" w:color="auto"/>
        <w:right w:val="none" w:sz="0" w:space="0" w:color="auto"/>
      </w:divBdr>
    </w:div>
    <w:div w:id="155727689">
      <w:bodyDiv w:val="1"/>
      <w:marLeft w:val="0"/>
      <w:marRight w:val="0"/>
      <w:marTop w:val="0"/>
      <w:marBottom w:val="0"/>
      <w:divBdr>
        <w:top w:val="none" w:sz="0" w:space="0" w:color="auto"/>
        <w:left w:val="none" w:sz="0" w:space="0" w:color="auto"/>
        <w:bottom w:val="none" w:sz="0" w:space="0" w:color="auto"/>
        <w:right w:val="none" w:sz="0" w:space="0" w:color="auto"/>
      </w:divBdr>
    </w:div>
    <w:div w:id="155927946">
      <w:bodyDiv w:val="1"/>
      <w:marLeft w:val="0"/>
      <w:marRight w:val="0"/>
      <w:marTop w:val="0"/>
      <w:marBottom w:val="0"/>
      <w:divBdr>
        <w:top w:val="none" w:sz="0" w:space="0" w:color="auto"/>
        <w:left w:val="none" w:sz="0" w:space="0" w:color="auto"/>
        <w:bottom w:val="none" w:sz="0" w:space="0" w:color="auto"/>
        <w:right w:val="none" w:sz="0" w:space="0" w:color="auto"/>
      </w:divBdr>
    </w:div>
    <w:div w:id="160393254">
      <w:bodyDiv w:val="1"/>
      <w:marLeft w:val="0"/>
      <w:marRight w:val="0"/>
      <w:marTop w:val="0"/>
      <w:marBottom w:val="0"/>
      <w:divBdr>
        <w:top w:val="none" w:sz="0" w:space="0" w:color="auto"/>
        <w:left w:val="none" w:sz="0" w:space="0" w:color="auto"/>
        <w:bottom w:val="none" w:sz="0" w:space="0" w:color="auto"/>
        <w:right w:val="none" w:sz="0" w:space="0" w:color="auto"/>
      </w:divBdr>
    </w:div>
    <w:div w:id="161824841">
      <w:bodyDiv w:val="1"/>
      <w:marLeft w:val="0"/>
      <w:marRight w:val="0"/>
      <w:marTop w:val="0"/>
      <w:marBottom w:val="0"/>
      <w:divBdr>
        <w:top w:val="none" w:sz="0" w:space="0" w:color="auto"/>
        <w:left w:val="none" w:sz="0" w:space="0" w:color="auto"/>
        <w:bottom w:val="none" w:sz="0" w:space="0" w:color="auto"/>
        <w:right w:val="none" w:sz="0" w:space="0" w:color="auto"/>
      </w:divBdr>
    </w:div>
    <w:div w:id="164134087">
      <w:bodyDiv w:val="1"/>
      <w:marLeft w:val="0"/>
      <w:marRight w:val="0"/>
      <w:marTop w:val="0"/>
      <w:marBottom w:val="0"/>
      <w:divBdr>
        <w:top w:val="none" w:sz="0" w:space="0" w:color="auto"/>
        <w:left w:val="none" w:sz="0" w:space="0" w:color="auto"/>
        <w:bottom w:val="none" w:sz="0" w:space="0" w:color="auto"/>
        <w:right w:val="none" w:sz="0" w:space="0" w:color="auto"/>
      </w:divBdr>
    </w:div>
    <w:div w:id="164829057">
      <w:bodyDiv w:val="1"/>
      <w:marLeft w:val="0"/>
      <w:marRight w:val="0"/>
      <w:marTop w:val="0"/>
      <w:marBottom w:val="0"/>
      <w:divBdr>
        <w:top w:val="none" w:sz="0" w:space="0" w:color="auto"/>
        <w:left w:val="none" w:sz="0" w:space="0" w:color="auto"/>
        <w:bottom w:val="none" w:sz="0" w:space="0" w:color="auto"/>
        <w:right w:val="none" w:sz="0" w:space="0" w:color="auto"/>
      </w:divBdr>
    </w:div>
    <w:div w:id="165637606">
      <w:bodyDiv w:val="1"/>
      <w:marLeft w:val="0"/>
      <w:marRight w:val="0"/>
      <w:marTop w:val="0"/>
      <w:marBottom w:val="0"/>
      <w:divBdr>
        <w:top w:val="none" w:sz="0" w:space="0" w:color="auto"/>
        <w:left w:val="none" w:sz="0" w:space="0" w:color="auto"/>
        <w:bottom w:val="none" w:sz="0" w:space="0" w:color="auto"/>
        <w:right w:val="none" w:sz="0" w:space="0" w:color="auto"/>
      </w:divBdr>
    </w:div>
    <w:div w:id="166794157">
      <w:bodyDiv w:val="1"/>
      <w:marLeft w:val="0"/>
      <w:marRight w:val="0"/>
      <w:marTop w:val="0"/>
      <w:marBottom w:val="0"/>
      <w:divBdr>
        <w:top w:val="none" w:sz="0" w:space="0" w:color="auto"/>
        <w:left w:val="none" w:sz="0" w:space="0" w:color="auto"/>
        <w:bottom w:val="none" w:sz="0" w:space="0" w:color="auto"/>
        <w:right w:val="none" w:sz="0" w:space="0" w:color="auto"/>
      </w:divBdr>
    </w:div>
    <w:div w:id="167788881">
      <w:bodyDiv w:val="1"/>
      <w:marLeft w:val="0"/>
      <w:marRight w:val="0"/>
      <w:marTop w:val="0"/>
      <w:marBottom w:val="0"/>
      <w:divBdr>
        <w:top w:val="none" w:sz="0" w:space="0" w:color="auto"/>
        <w:left w:val="none" w:sz="0" w:space="0" w:color="auto"/>
        <w:bottom w:val="none" w:sz="0" w:space="0" w:color="auto"/>
        <w:right w:val="none" w:sz="0" w:space="0" w:color="auto"/>
      </w:divBdr>
    </w:div>
    <w:div w:id="169027524">
      <w:bodyDiv w:val="1"/>
      <w:marLeft w:val="0"/>
      <w:marRight w:val="0"/>
      <w:marTop w:val="0"/>
      <w:marBottom w:val="0"/>
      <w:divBdr>
        <w:top w:val="none" w:sz="0" w:space="0" w:color="auto"/>
        <w:left w:val="none" w:sz="0" w:space="0" w:color="auto"/>
        <w:bottom w:val="none" w:sz="0" w:space="0" w:color="auto"/>
        <w:right w:val="none" w:sz="0" w:space="0" w:color="auto"/>
      </w:divBdr>
    </w:div>
    <w:div w:id="169374763">
      <w:bodyDiv w:val="1"/>
      <w:marLeft w:val="0"/>
      <w:marRight w:val="0"/>
      <w:marTop w:val="0"/>
      <w:marBottom w:val="0"/>
      <w:divBdr>
        <w:top w:val="none" w:sz="0" w:space="0" w:color="auto"/>
        <w:left w:val="none" w:sz="0" w:space="0" w:color="auto"/>
        <w:bottom w:val="none" w:sz="0" w:space="0" w:color="auto"/>
        <w:right w:val="none" w:sz="0" w:space="0" w:color="auto"/>
      </w:divBdr>
    </w:div>
    <w:div w:id="170072721">
      <w:bodyDiv w:val="1"/>
      <w:marLeft w:val="0"/>
      <w:marRight w:val="0"/>
      <w:marTop w:val="0"/>
      <w:marBottom w:val="0"/>
      <w:divBdr>
        <w:top w:val="none" w:sz="0" w:space="0" w:color="auto"/>
        <w:left w:val="none" w:sz="0" w:space="0" w:color="auto"/>
        <w:bottom w:val="none" w:sz="0" w:space="0" w:color="auto"/>
        <w:right w:val="none" w:sz="0" w:space="0" w:color="auto"/>
      </w:divBdr>
    </w:div>
    <w:div w:id="176234867">
      <w:bodyDiv w:val="1"/>
      <w:marLeft w:val="0"/>
      <w:marRight w:val="0"/>
      <w:marTop w:val="0"/>
      <w:marBottom w:val="0"/>
      <w:divBdr>
        <w:top w:val="none" w:sz="0" w:space="0" w:color="auto"/>
        <w:left w:val="none" w:sz="0" w:space="0" w:color="auto"/>
        <w:bottom w:val="none" w:sz="0" w:space="0" w:color="auto"/>
        <w:right w:val="none" w:sz="0" w:space="0" w:color="auto"/>
      </w:divBdr>
    </w:div>
    <w:div w:id="177694333">
      <w:bodyDiv w:val="1"/>
      <w:marLeft w:val="0"/>
      <w:marRight w:val="0"/>
      <w:marTop w:val="0"/>
      <w:marBottom w:val="0"/>
      <w:divBdr>
        <w:top w:val="none" w:sz="0" w:space="0" w:color="auto"/>
        <w:left w:val="none" w:sz="0" w:space="0" w:color="auto"/>
        <w:bottom w:val="none" w:sz="0" w:space="0" w:color="auto"/>
        <w:right w:val="none" w:sz="0" w:space="0" w:color="auto"/>
      </w:divBdr>
    </w:div>
    <w:div w:id="180124809">
      <w:bodyDiv w:val="1"/>
      <w:marLeft w:val="0"/>
      <w:marRight w:val="0"/>
      <w:marTop w:val="0"/>
      <w:marBottom w:val="0"/>
      <w:divBdr>
        <w:top w:val="none" w:sz="0" w:space="0" w:color="auto"/>
        <w:left w:val="none" w:sz="0" w:space="0" w:color="auto"/>
        <w:bottom w:val="none" w:sz="0" w:space="0" w:color="auto"/>
        <w:right w:val="none" w:sz="0" w:space="0" w:color="auto"/>
      </w:divBdr>
    </w:div>
    <w:div w:id="181745334">
      <w:bodyDiv w:val="1"/>
      <w:marLeft w:val="0"/>
      <w:marRight w:val="0"/>
      <w:marTop w:val="0"/>
      <w:marBottom w:val="0"/>
      <w:divBdr>
        <w:top w:val="none" w:sz="0" w:space="0" w:color="auto"/>
        <w:left w:val="none" w:sz="0" w:space="0" w:color="auto"/>
        <w:bottom w:val="none" w:sz="0" w:space="0" w:color="auto"/>
        <w:right w:val="none" w:sz="0" w:space="0" w:color="auto"/>
      </w:divBdr>
    </w:div>
    <w:div w:id="183902233">
      <w:bodyDiv w:val="1"/>
      <w:marLeft w:val="0"/>
      <w:marRight w:val="0"/>
      <w:marTop w:val="0"/>
      <w:marBottom w:val="0"/>
      <w:divBdr>
        <w:top w:val="none" w:sz="0" w:space="0" w:color="auto"/>
        <w:left w:val="none" w:sz="0" w:space="0" w:color="auto"/>
        <w:bottom w:val="none" w:sz="0" w:space="0" w:color="auto"/>
        <w:right w:val="none" w:sz="0" w:space="0" w:color="auto"/>
      </w:divBdr>
    </w:div>
    <w:div w:id="187375075">
      <w:bodyDiv w:val="1"/>
      <w:marLeft w:val="0"/>
      <w:marRight w:val="0"/>
      <w:marTop w:val="0"/>
      <w:marBottom w:val="0"/>
      <w:divBdr>
        <w:top w:val="none" w:sz="0" w:space="0" w:color="auto"/>
        <w:left w:val="none" w:sz="0" w:space="0" w:color="auto"/>
        <w:bottom w:val="none" w:sz="0" w:space="0" w:color="auto"/>
        <w:right w:val="none" w:sz="0" w:space="0" w:color="auto"/>
      </w:divBdr>
    </w:div>
    <w:div w:id="188030542">
      <w:bodyDiv w:val="1"/>
      <w:marLeft w:val="0"/>
      <w:marRight w:val="0"/>
      <w:marTop w:val="0"/>
      <w:marBottom w:val="0"/>
      <w:divBdr>
        <w:top w:val="none" w:sz="0" w:space="0" w:color="auto"/>
        <w:left w:val="none" w:sz="0" w:space="0" w:color="auto"/>
        <w:bottom w:val="none" w:sz="0" w:space="0" w:color="auto"/>
        <w:right w:val="none" w:sz="0" w:space="0" w:color="auto"/>
      </w:divBdr>
    </w:div>
    <w:div w:id="189532741">
      <w:bodyDiv w:val="1"/>
      <w:marLeft w:val="0"/>
      <w:marRight w:val="0"/>
      <w:marTop w:val="0"/>
      <w:marBottom w:val="0"/>
      <w:divBdr>
        <w:top w:val="none" w:sz="0" w:space="0" w:color="auto"/>
        <w:left w:val="none" w:sz="0" w:space="0" w:color="auto"/>
        <w:bottom w:val="none" w:sz="0" w:space="0" w:color="auto"/>
        <w:right w:val="none" w:sz="0" w:space="0" w:color="auto"/>
      </w:divBdr>
    </w:div>
    <w:div w:id="191655242">
      <w:bodyDiv w:val="1"/>
      <w:marLeft w:val="0"/>
      <w:marRight w:val="0"/>
      <w:marTop w:val="0"/>
      <w:marBottom w:val="0"/>
      <w:divBdr>
        <w:top w:val="none" w:sz="0" w:space="0" w:color="auto"/>
        <w:left w:val="none" w:sz="0" w:space="0" w:color="auto"/>
        <w:bottom w:val="none" w:sz="0" w:space="0" w:color="auto"/>
        <w:right w:val="none" w:sz="0" w:space="0" w:color="auto"/>
      </w:divBdr>
    </w:div>
    <w:div w:id="192155277">
      <w:bodyDiv w:val="1"/>
      <w:marLeft w:val="0"/>
      <w:marRight w:val="0"/>
      <w:marTop w:val="0"/>
      <w:marBottom w:val="0"/>
      <w:divBdr>
        <w:top w:val="none" w:sz="0" w:space="0" w:color="auto"/>
        <w:left w:val="none" w:sz="0" w:space="0" w:color="auto"/>
        <w:bottom w:val="none" w:sz="0" w:space="0" w:color="auto"/>
        <w:right w:val="none" w:sz="0" w:space="0" w:color="auto"/>
      </w:divBdr>
    </w:div>
    <w:div w:id="193464505">
      <w:bodyDiv w:val="1"/>
      <w:marLeft w:val="0"/>
      <w:marRight w:val="0"/>
      <w:marTop w:val="0"/>
      <w:marBottom w:val="0"/>
      <w:divBdr>
        <w:top w:val="none" w:sz="0" w:space="0" w:color="auto"/>
        <w:left w:val="none" w:sz="0" w:space="0" w:color="auto"/>
        <w:bottom w:val="none" w:sz="0" w:space="0" w:color="auto"/>
        <w:right w:val="none" w:sz="0" w:space="0" w:color="auto"/>
      </w:divBdr>
    </w:div>
    <w:div w:id="193734206">
      <w:bodyDiv w:val="1"/>
      <w:marLeft w:val="0"/>
      <w:marRight w:val="0"/>
      <w:marTop w:val="0"/>
      <w:marBottom w:val="0"/>
      <w:divBdr>
        <w:top w:val="none" w:sz="0" w:space="0" w:color="auto"/>
        <w:left w:val="none" w:sz="0" w:space="0" w:color="auto"/>
        <w:bottom w:val="none" w:sz="0" w:space="0" w:color="auto"/>
        <w:right w:val="none" w:sz="0" w:space="0" w:color="auto"/>
      </w:divBdr>
    </w:div>
    <w:div w:id="197669324">
      <w:bodyDiv w:val="1"/>
      <w:marLeft w:val="0"/>
      <w:marRight w:val="0"/>
      <w:marTop w:val="0"/>
      <w:marBottom w:val="0"/>
      <w:divBdr>
        <w:top w:val="none" w:sz="0" w:space="0" w:color="auto"/>
        <w:left w:val="none" w:sz="0" w:space="0" w:color="auto"/>
        <w:bottom w:val="none" w:sz="0" w:space="0" w:color="auto"/>
        <w:right w:val="none" w:sz="0" w:space="0" w:color="auto"/>
      </w:divBdr>
    </w:div>
    <w:div w:id="199518124">
      <w:bodyDiv w:val="1"/>
      <w:marLeft w:val="0"/>
      <w:marRight w:val="0"/>
      <w:marTop w:val="0"/>
      <w:marBottom w:val="0"/>
      <w:divBdr>
        <w:top w:val="none" w:sz="0" w:space="0" w:color="auto"/>
        <w:left w:val="none" w:sz="0" w:space="0" w:color="auto"/>
        <w:bottom w:val="none" w:sz="0" w:space="0" w:color="auto"/>
        <w:right w:val="none" w:sz="0" w:space="0" w:color="auto"/>
      </w:divBdr>
    </w:div>
    <w:div w:id="200632879">
      <w:bodyDiv w:val="1"/>
      <w:marLeft w:val="0"/>
      <w:marRight w:val="0"/>
      <w:marTop w:val="0"/>
      <w:marBottom w:val="0"/>
      <w:divBdr>
        <w:top w:val="none" w:sz="0" w:space="0" w:color="auto"/>
        <w:left w:val="none" w:sz="0" w:space="0" w:color="auto"/>
        <w:bottom w:val="none" w:sz="0" w:space="0" w:color="auto"/>
        <w:right w:val="none" w:sz="0" w:space="0" w:color="auto"/>
      </w:divBdr>
    </w:div>
    <w:div w:id="200829593">
      <w:bodyDiv w:val="1"/>
      <w:marLeft w:val="0"/>
      <w:marRight w:val="0"/>
      <w:marTop w:val="0"/>
      <w:marBottom w:val="0"/>
      <w:divBdr>
        <w:top w:val="none" w:sz="0" w:space="0" w:color="auto"/>
        <w:left w:val="none" w:sz="0" w:space="0" w:color="auto"/>
        <w:bottom w:val="none" w:sz="0" w:space="0" w:color="auto"/>
        <w:right w:val="none" w:sz="0" w:space="0" w:color="auto"/>
      </w:divBdr>
    </w:div>
    <w:div w:id="201598741">
      <w:bodyDiv w:val="1"/>
      <w:marLeft w:val="0"/>
      <w:marRight w:val="0"/>
      <w:marTop w:val="0"/>
      <w:marBottom w:val="0"/>
      <w:divBdr>
        <w:top w:val="none" w:sz="0" w:space="0" w:color="auto"/>
        <w:left w:val="none" w:sz="0" w:space="0" w:color="auto"/>
        <w:bottom w:val="none" w:sz="0" w:space="0" w:color="auto"/>
        <w:right w:val="none" w:sz="0" w:space="0" w:color="auto"/>
      </w:divBdr>
    </w:div>
    <w:div w:id="202835843">
      <w:bodyDiv w:val="1"/>
      <w:marLeft w:val="0"/>
      <w:marRight w:val="0"/>
      <w:marTop w:val="0"/>
      <w:marBottom w:val="0"/>
      <w:divBdr>
        <w:top w:val="none" w:sz="0" w:space="0" w:color="auto"/>
        <w:left w:val="none" w:sz="0" w:space="0" w:color="auto"/>
        <w:bottom w:val="none" w:sz="0" w:space="0" w:color="auto"/>
        <w:right w:val="none" w:sz="0" w:space="0" w:color="auto"/>
      </w:divBdr>
    </w:div>
    <w:div w:id="203097979">
      <w:bodyDiv w:val="1"/>
      <w:marLeft w:val="0"/>
      <w:marRight w:val="0"/>
      <w:marTop w:val="0"/>
      <w:marBottom w:val="0"/>
      <w:divBdr>
        <w:top w:val="none" w:sz="0" w:space="0" w:color="auto"/>
        <w:left w:val="none" w:sz="0" w:space="0" w:color="auto"/>
        <w:bottom w:val="none" w:sz="0" w:space="0" w:color="auto"/>
        <w:right w:val="none" w:sz="0" w:space="0" w:color="auto"/>
      </w:divBdr>
    </w:div>
    <w:div w:id="204024930">
      <w:bodyDiv w:val="1"/>
      <w:marLeft w:val="0"/>
      <w:marRight w:val="0"/>
      <w:marTop w:val="0"/>
      <w:marBottom w:val="0"/>
      <w:divBdr>
        <w:top w:val="none" w:sz="0" w:space="0" w:color="auto"/>
        <w:left w:val="none" w:sz="0" w:space="0" w:color="auto"/>
        <w:bottom w:val="none" w:sz="0" w:space="0" w:color="auto"/>
        <w:right w:val="none" w:sz="0" w:space="0" w:color="auto"/>
      </w:divBdr>
    </w:div>
    <w:div w:id="207187851">
      <w:bodyDiv w:val="1"/>
      <w:marLeft w:val="0"/>
      <w:marRight w:val="0"/>
      <w:marTop w:val="0"/>
      <w:marBottom w:val="0"/>
      <w:divBdr>
        <w:top w:val="none" w:sz="0" w:space="0" w:color="auto"/>
        <w:left w:val="none" w:sz="0" w:space="0" w:color="auto"/>
        <w:bottom w:val="none" w:sz="0" w:space="0" w:color="auto"/>
        <w:right w:val="none" w:sz="0" w:space="0" w:color="auto"/>
      </w:divBdr>
    </w:div>
    <w:div w:id="209416308">
      <w:bodyDiv w:val="1"/>
      <w:marLeft w:val="0"/>
      <w:marRight w:val="0"/>
      <w:marTop w:val="0"/>
      <w:marBottom w:val="0"/>
      <w:divBdr>
        <w:top w:val="none" w:sz="0" w:space="0" w:color="auto"/>
        <w:left w:val="none" w:sz="0" w:space="0" w:color="auto"/>
        <w:bottom w:val="none" w:sz="0" w:space="0" w:color="auto"/>
        <w:right w:val="none" w:sz="0" w:space="0" w:color="auto"/>
      </w:divBdr>
    </w:div>
    <w:div w:id="214662871">
      <w:bodyDiv w:val="1"/>
      <w:marLeft w:val="0"/>
      <w:marRight w:val="0"/>
      <w:marTop w:val="0"/>
      <w:marBottom w:val="0"/>
      <w:divBdr>
        <w:top w:val="none" w:sz="0" w:space="0" w:color="auto"/>
        <w:left w:val="none" w:sz="0" w:space="0" w:color="auto"/>
        <w:bottom w:val="none" w:sz="0" w:space="0" w:color="auto"/>
        <w:right w:val="none" w:sz="0" w:space="0" w:color="auto"/>
      </w:divBdr>
    </w:div>
    <w:div w:id="215162903">
      <w:bodyDiv w:val="1"/>
      <w:marLeft w:val="0"/>
      <w:marRight w:val="0"/>
      <w:marTop w:val="0"/>
      <w:marBottom w:val="0"/>
      <w:divBdr>
        <w:top w:val="none" w:sz="0" w:space="0" w:color="auto"/>
        <w:left w:val="none" w:sz="0" w:space="0" w:color="auto"/>
        <w:bottom w:val="none" w:sz="0" w:space="0" w:color="auto"/>
        <w:right w:val="none" w:sz="0" w:space="0" w:color="auto"/>
      </w:divBdr>
    </w:div>
    <w:div w:id="215941450">
      <w:bodyDiv w:val="1"/>
      <w:marLeft w:val="0"/>
      <w:marRight w:val="0"/>
      <w:marTop w:val="0"/>
      <w:marBottom w:val="0"/>
      <w:divBdr>
        <w:top w:val="none" w:sz="0" w:space="0" w:color="auto"/>
        <w:left w:val="none" w:sz="0" w:space="0" w:color="auto"/>
        <w:bottom w:val="none" w:sz="0" w:space="0" w:color="auto"/>
        <w:right w:val="none" w:sz="0" w:space="0" w:color="auto"/>
      </w:divBdr>
    </w:div>
    <w:div w:id="217741363">
      <w:bodyDiv w:val="1"/>
      <w:marLeft w:val="0"/>
      <w:marRight w:val="0"/>
      <w:marTop w:val="0"/>
      <w:marBottom w:val="0"/>
      <w:divBdr>
        <w:top w:val="none" w:sz="0" w:space="0" w:color="auto"/>
        <w:left w:val="none" w:sz="0" w:space="0" w:color="auto"/>
        <w:bottom w:val="none" w:sz="0" w:space="0" w:color="auto"/>
        <w:right w:val="none" w:sz="0" w:space="0" w:color="auto"/>
      </w:divBdr>
    </w:div>
    <w:div w:id="226112030">
      <w:bodyDiv w:val="1"/>
      <w:marLeft w:val="0"/>
      <w:marRight w:val="0"/>
      <w:marTop w:val="0"/>
      <w:marBottom w:val="0"/>
      <w:divBdr>
        <w:top w:val="none" w:sz="0" w:space="0" w:color="auto"/>
        <w:left w:val="none" w:sz="0" w:space="0" w:color="auto"/>
        <w:bottom w:val="none" w:sz="0" w:space="0" w:color="auto"/>
        <w:right w:val="none" w:sz="0" w:space="0" w:color="auto"/>
      </w:divBdr>
    </w:div>
    <w:div w:id="227957158">
      <w:bodyDiv w:val="1"/>
      <w:marLeft w:val="0"/>
      <w:marRight w:val="0"/>
      <w:marTop w:val="0"/>
      <w:marBottom w:val="0"/>
      <w:divBdr>
        <w:top w:val="none" w:sz="0" w:space="0" w:color="auto"/>
        <w:left w:val="none" w:sz="0" w:space="0" w:color="auto"/>
        <w:bottom w:val="none" w:sz="0" w:space="0" w:color="auto"/>
        <w:right w:val="none" w:sz="0" w:space="0" w:color="auto"/>
      </w:divBdr>
    </w:div>
    <w:div w:id="229384300">
      <w:bodyDiv w:val="1"/>
      <w:marLeft w:val="0"/>
      <w:marRight w:val="0"/>
      <w:marTop w:val="0"/>
      <w:marBottom w:val="0"/>
      <w:divBdr>
        <w:top w:val="none" w:sz="0" w:space="0" w:color="auto"/>
        <w:left w:val="none" w:sz="0" w:space="0" w:color="auto"/>
        <w:bottom w:val="none" w:sz="0" w:space="0" w:color="auto"/>
        <w:right w:val="none" w:sz="0" w:space="0" w:color="auto"/>
      </w:divBdr>
    </w:div>
    <w:div w:id="229392767">
      <w:bodyDiv w:val="1"/>
      <w:marLeft w:val="0"/>
      <w:marRight w:val="0"/>
      <w:marTop w:val="0"/>
      <w:marBottom w:val="0"/>
      <w:divBdr>
        <w:top w:val="none" w:sz="0" w:space="0" w:color="auto"/>
        <w:left w:val="none" w:sz="0" w:space="0" w:color="auto"/>
        <w:bottom w:val="none" w:sz="0" w:space="0" w:color="auto"/>
        <w:right w:val="none" w:sz="0" w:space="0" w:color="auto"/>
      </w:divBdr>
    </w:div>
    <w:div w:id="230235258">
      <w:bodyDiv w:val="1"/>
      <w:marLeft w:val="0"/>
      <w:marRight w:val="0"/>
      <w:marTop w:val="0"/>
      <w:marBottom w:val="0"/>
      <w:divBdr>
        <w:top w:val="none" w:sz="0" w:space="0" w:color="auto"/>
        <w:left w:val="none" w:sz="0" w:space="0" w:color="auto"/>
        <w:bottom w:val="none" w:sz="0" w:space="0" w:color="auto"/>
        <w:right w:val="none" w:sz="0" w:space="0" w:color="auto"/>
      </w:divBdr>
    </w:div>
    <w:div w:id="230893198">
      <w:bodyDiv w:val="1"/>
      <w:marLeft w:val="0"/>
      <w:marRight w:val="0"/>
      <w:marTop w:val="0"/>
      <w:marBottom w:val="0"/>
      <w:divBdr>
        <w:top w:val="none" w:sz="0" w:space="0" w:color="auto"/>
        <w:left w:val="none" w:sz="0" w:space="0" w:color="auto"/>
        <w:bottom w:val="none" w:sz="0" w:space="0" w:color="auto"/>
        <w:right w:val="none" w:sz="0" w:space="0" w:color="auto"/>
      </w:divBdr>
    </w:div>
    <w:div w:id="235750815">
      <w:bodyDiv w:val="1"/>
      <w:marLeft w:val="0"/>
      <w:marRight w:val="0"/>
      <w:marTop w:val="0"/>
      <w:marBottom w:val="0"/>
      <w:divBdr>
        <w:top w:val="none" w:sz="0" w:space="0" w:color="auto"/>
        <w:left w:val="none" w:sz="0" w:space="0" w:color="auto"/>
        <w:bottom w:val="none" w:sz="0" w:space="0" w:color="auto"/>
        <w:right w:val="none" w:sz="0" w:space="0" w:color="auto"/>
      </w:divBdr>
    </w:div>
    <w:div w:id="235865739">
      <w:bodyDiv w:val="1"/>
      <w:marLeft w:val="0"/>
      <w:marRight w:val="0"/>
      <w:marTop w:val="0"/>
      <w:marBottom w:val="0"/>
      <w:divBdr>
        <w:top w:val="none" w:sz="0" w:space="0" w:color="auto"/>
        <w:left w:val="none" w:sz="0" w:space="0" w:color="auto"/>
        <w:bottom w:val="none" w:sz="0" w:space="0" w:color="auto"/>
        <w:right w:val="none" w:sz="0" w:space="0" w:color="auto"/>
      </w:divBdr>
    </w:div>
    <w:div w:id="236285443">
      <w:bodyDiv w:val="1"/>
      <w:marLeft w:val="0"/>
      <w:marRight w:val="0"/>
      <w:marTop w:val="0"/>
      <w:marBottom w:val="0"/>
      <w:divBdr>
        <w:top w:val="none" w:sz="0" w:space="0" w:color="auto"/>
        <w:left w:val="none" w:sz="0" w:space="0" w:color="auto"/>
        <w:bottom w:val="none" w:sz="0" w:space="0" w:color="auto"/>
        <w:right w:val="none" w:sz="0" w:space="0" w:color="auto"/>
      </w:divBdr>
    </w:div>
    <w:div w:id="241111598">
      <w:bodyDiv w:val="1"/>
      <w:marLeft w:val="0"/>
      <w:marRight w:val="0"/>
      <w:marTop w:val="0"/>
      <w:marBottom w:val="0"/>
      <w:divBdr>
        <w:top w:val="none" w:sz="0" w:space="0" w:color="auto"/>
        <w:left w:val="none" w:sz="0" w:space="0" w:color="auto"/>
        <w:bottom w:val="none" w:sz="0" w:space="0" w:color="auto"/>
        <w:right w:val="none" w:sz="0" w:space="0" w:color="auto"/>
      </w:divBdr>
    </w:div>
    <w:div w:id="241452812">
      <w:bodyDiv w:val="1"/>
      <w:marLeft w:val="0"/>
      <w:marRight w:val="0"/>
      <w:marTop w:val="0"/>
      <w:marBottom w:val="0"/>
      <w:divBdr>
        <w:top w:val="none" w:sz="0" w:space="0" w:color="auto"/>
        <w:left w:val="none" w:sz="0" w:space="0" w:color="auto"/>
        <w:bottom w:val="none" w:sz="0" w:space="0" w:color="auto"/>
        <w:right w:val="none" w:sz="0" w:space="0" w:color="auto"/>
      </w:divBdr>
    </w:div>
    <w:div w:id="244728412">
      <w:bodyDiv w:val="1"/>
      <w:marLeft w:val="0"/>
      <w:marRight w:val="0"/>
      <w:marTop w:val="0"/>
      <w:marBottom w:val="0"/>
      <w:divBdr>
        <w:top w:val="none" w:sz="0" w:space="0" w:color="auto"/>
        <w:left w:val="none" w:sz="0" w:space="0" w:color="auto"/>
        <w:bottom w:val="none" w:sz="0" w:space="0" w:color="auto"/>
        <w:right w:val="none" w:sz="0" w:space="0" w:color="auto"/>
      </w:divBdr>
    </w:div>
    <w:div w:id="247007305">
      <w:bodyDiv w:val="1"/>
      <w:marLeft w:val="0"/>
      <w:marRight w:val="0"/>
      <w:marTop w:val="0"/>
      <w:marBottom w:val="0"/>
      <w:divBdr>
        <w:top w:val="none" w:sz="0" w:space="0" w:color="auto"/>
        <w:left w:val="none" w:sz="0" w:space="0" w:color="auto"/>
        <w:bottom w:val="none" w:sz="0" w:space="0" w:color="auto"/>
        <w:right w:val="none" w:sz="0" w:space="0" w:color="auto"/>
      </w:divBdr>
    </w:div>
    <w:div w:id="248082548">
      <w:bodyDiv w:val="1"/>
      <w:marLeft w:val="0"/>
      <w:marRight w:val="0"/>
      <w:marTop w:val="0"/>
      <w:marBottom w:val="0"/>
      <w:divBdr>
        <w:top w:val="none" w:sz="0" w:space="0" w:color="auto"/>
        <w:left w:val="none" w:sz="0" w:space="0" w:color="auto"/>
        <w:bottom w:val="none" w:sz="0" w:space="0" w:color="auto"/>
        <w:right w:val="none" w:sz="0" w:space="0" w:color="auto"/>
      </w:divBdr>
    </w:div>
    <w:div w:id="248928826">
      <w:bodyDiv w:val="1"/>
      <w:marLeft w:val="0"/>
      <w:marRight w:val="0"/>
      <w:marTop w:val="0"/>
      <w:marBottom w:val="0"/>
      <w:divBdr>
        <w:top w:val="none" w:sz="0" w:space="0" w:color="auto"/>
        <w:left w:val="none" w:sz="0" w:space="0" w:color="auto"/>
        <w:bottom w:val="none" w:sz="0" w:space="0" w:color="auto"/>
        <w:right w:val="none" w:sz="0" w:space="0" w:color="auto"/>
      </w:divBdr>
    </w:div>
    <w:div w:id="251277252">
      <w:bodyDiv w:val="1"/>
      <w:marLeft w:val="0"/>
      <w:marRight w:val="0"/>
      <w:marTop w:val="0"/>
      <w:marBottom w:val="0"/>
      <w:divBdr>
        <w:top w:val="none" w:sz="0" w:space="0" w:color="auto"/>
        <w:left w:val="none" w:sz="0" w:space="0" w:color="auto"/>
        <w:bottom w:val="none" w:sz="0" w:space="0" w:color="auto"/>
        <w:right w:val="none" w:sz="0" w:space="0" w:color="auto"/>
      </w:divBdr>
    </w:div>
    <w:div w:id="252713370">
      <w:bodyDiv w:val="1"/>
      <w:marLeft w:val="0"/>
      <w:marRight w:val="0"/>
      <w:marTop w:val="0"/>
      <w:marBottom w:val="0"/>
      <w:divBdr>
        <w:top w:val="none" w:sz="0" w:space="0" w:color="auto"/>
        <w:left w:val="none" w:sz="0" w:space="0" w:color="auto"/>
        <w:bottom w:val="none" w:sz="0" w:space="0" w:color="auto"/>
        <w:right w:val="none" w:sz="0" w:space="0" w:color="auto"/>
      </w:divBdr>
    </w:div>
    <w:div w:id="254215195">
      <w:bodyDiv w:val="1"/>
      <w:marLeft w:val="0"/>
      <w:marRight w:val="0"/>
      <w:marTop w:val="0"/>
      <w:marBottom w:val="0"/>
      <w:divBdr>
        <w:top w:val="none" w:sz="0" w:space="0" w:color="auto"/>
        <w:left w:val="none" w:sz="0" w:space="0" w:color="auto"/>
        <w:bottom w:val="none" w:sz="0" w:space="0" w:color="auto"/>
        <w:right w:val="none" w:sz="0" w:space="0" w:color="auto"/>
      </w:divBdr>
    </w:div>
    <w:div w:id="257372543">
      <w:bodyDiv w:val="1"/>
      <w:marLeft w:val="0"/>
      <w:marRight w:val="0"/>
      <w:marTop w:val="0"/>
      <w:marBottom w:val="0"/>
      <w:divBdr>
        <w:top w:val="none" w:sz="0" w:space="0" w:color="auto"/>
        <w:left w:val="none" w:sz="0" w:space="0" w:color="auto"/>
        <w:bottom w:val="none" w:sz="0" w:space="0" w:color="auto"/>
        <w:right w:val="none" w:sz="0" w:space="0" w:color="auto"/>
      </w:divBdr>
    </w:div>
    <w:div w:id="257911326">
      <w:bodyDiv w:val="1"/>
      <w:marLeft w:val="0"/>
      <w:marRight w:val="0"/>
      <w:marTop w:val="0"/>
      <w:marBottom w:val="0"/>
      <w:divBdr>
        <w:top w:val="none" w:sz="0" w:space="0" w:color="auto"/>
        <w:left w:val="none" w:sz="0" w:space="0" w:color="auto"/>
        <w:bottom w:val="none" w:sz="0" w:space="0" w:color="auto"/>
        <w:right w:val="none" w:sz="0" w:space="0" w:color="auto"/>
      </w:divBdr>
    </w:div>
    <w:div w:id="259292676">
      <w:bodyDiv w:val="1"/>
      <w:marLeft w:val="0"/>
      <w:marRight w:val="0"/>
      <w:marTop w:val="0"/>
      <w:marBottom w:val="0"/>
      <w:divBdr>
        <w:top w:val="none" w:sz="0" w:space="0" w:color="auto"/>
        <w:left w:val="none" w:sz="0" w:space="0" w:color="auto"/>
        <w:bottom w:val="none" w:sz="0" w:space="0" w:color="auto"/>
        <w:right w:val="none" w:sz="0" w:space="0" w:color="auto"/>
      </w:divBdr>
    </w:div>
    <w:div w:id="260721768">
      <w:bodyDiv w:val="1"/>
      <w:marLeft w:val="0"/>
      <w:marRight w:val="0"/>
      <w:marTop w:val="0"/>
      <w:marBottom w:val="0"/>
      <w:divBdr>
        <w:top w:val="none" w:sz="0" w:space="0" w:color="auto"/>
        <w:left w:val="none" w:sz="0" w:space="0" w:color="auto"/>
        <w:bottom w:val="none" w:sz="0" w:space="0" w:color="auto"/>
        <w:right w:val="none" w:sz="0" w:space="0" w:color="auto"/>
      </w:divBdr>
    </w:div>
    <w:div w:id="262811577">
      <w:bodyDiv w:val="1"/>
      <w:marLeft w:val="0"/>
      <w:marRight w:val="0"/>
      <w:marTop w:val="0"/>
      <w:marBottom w:val="0"/>
      <w:divBdr>
        <w:top w:val="none" w:sz="0" w:space="0" w:color="auto"/>
        <w:left w:val="none" w:sz="0" w:space="0" w:color="auto"/>
        <w:bottom w:val="none" w:sz="0" w:space="0" w:color="auto"/>
        <w:right w:val="none" w:sz="0" w:space="0" w:color="auto"/>
      </w:divBdr>
    </w:div>
    <w:div w:id="262997701">
      <w:bodyDiv w:val="1"/>
      <w:marLeft w:val="0"/>
      <w:marRight w:val="0"/>
      <w:marTop w:val="0"/>
      <w:marBottom w:val="0"/>
      <w:divBdr>
        <w:top w:val="none" w:sz="0" w:space="0" w:color="auto"/>
        <w:left w:val="none" w:sz="0" w:space="0" w:color="auto"/>
        <w:bottom w:val="none" w:sz="0" w:space="0" w:color="auto"/>
        <w:right w:val="none" w:sz="0" w:space="0" w:color="auto"/>
      </w:divBdr>
    </w:div>
    <w:div w:id="265233199">
      <w:bodyDiv w:val="1"/>
      <w:marLeft w:val="0"/>
      <w:marRight w:val="0"/>
      <w:marTop w:val="0"/>
      <w:marBottom w:val="0"/>
      <w:divBdr>
        <w:top w:val="none" w:sz="0" w:space="0" w:color="auto"/>
        <w:left w:val="none" w:sz="0" w:space="0" w:color="auto"/>
        <w:bottom w:val="none" w:sz="0" w:space="0" w:color="auto"/>
        <w:right w:val="none" w:sz="0" w:space="0" w:color="auto"/>
      </w:divBdr>
    </w:div>
    <w:div w:id="267085237">
      <w:bodyDiv w:val="1"/>
      <w:marLeft w:val="0"/>
      <w:marRight w:val="0"/>
      <w:marTop w:val="0"/>
      <w:marBottom w:val="0"/>
      <w:divBdr>
        <w:top w:val="none" w:sz="0" w:space="0" w:color="auto"/>
        <w:left w:val="none" w:sz="0" w:space="0" w:color="auto"/>
        <w:bottom w:val="none" w:sz="0" w:space="0" w:color="auto"/>
        <w:right w:val="none" w:sz="0" w:space="0" w:color="auto"/>
      </w:divBdr>
    </w:div>
    <w:div w:id="267204755">
      <w:bodyDiv w:val="1"/>
      <w:marLeft w:val="0"/>
      <w:marRight w:val="0"/>
      <w:marTop w:val="0"/>
      <w:marBottom w:val="0"/>
      <w:divBdr>
        <w:top w:val="none" w:sz="0" w:space="0" w:color="auto"/>
        <w:left w:val="none" w:sz="0" w:space="0" w:color="auto"/>
        <w:bottom w:val="none" w:sz="0" w:space="0" w:color="auto"/>
        <w:right w:val="none" w:sz="0" w:space="0" w:color="auto"/>
      </w:divBdr>
    </w:div>
    <w:div w:id="271321251">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275792791">
      <w:bodyDiv w:val="1"/>
      <w:marLeft w:val="0"/>
      <w:marRight w:val="0"/>
      <w:marTop w:val="0"/>
      <w:marBottom w:val="0"/>
      <w:divBdr>
        <w:top w:val="none" w:sz="0" w:space="0" w:color="auto"/>
        <w:left w:val="none" w:sz="0" w:space="0" w:color="auto"/>
        <w:bottom w:val="none" w:sz="0" w:space="0" w:color="auto"/>
        <w:right w:val="none" w:sz="0" w:space="0" w:color="auto"/>
      </w:divBdr>
    </w:div>
    <w:div w:id="276764319">
      <w:bodyDiv w:val="1"/>
      <w:marLeft w:val="0"/>
      <w:marRight w:val="0"/>
      <w:marTop w:val="0"/>
      <w:marBottom w:val="0"/>
      <w:divBdr>
        <w:top w:val="none" w:sz="0" w:space="0" w:color="auto"/>
        <w:left w:val="none" w:sz="0" w:space="0" w:color="auto"/>
        <w:bottom w:val="none" w:sz="0" w:space="0" w:color="auto"/>
        <w:right w:val="none" w:sz="0" w:space="0" w:color="auto"/>
      </w:divBdr>
    </w:div>
    <w:div w:id="281688275">
      <w:bodyDiv w:val="1"/>
      <w:marLeft w:val="0"/>
      <w:marRight w:val="0"/>
      <w:marTop w:val="0"/>
      <w:marBottom w:val="0"/>
      <w:divBdr>
        <w:top w:val="none" w:sz="0" w:space="0" w:color="auto"/>
        <w:left w:val="none" w:sz="0" w:space="0" w:color="auto"/>
        <w:bottom w:val="none" w:sz="0" w:space="0" w:color="auto"/>
        <w:right w:val="none" w:sz="0" w:space="0" w:color="auto"/>
      </w:divBdr>
    </w:div>
    <w:div w:id="283659110">
      <w:bodyDiv w:val="1"/>
      <w:marLeft w:val="0"/>
      <w:marRight w:val="0"/>
      <w:marTop w:val="0"/>
      <w:marBottom w:val="0"/>
      <w:divBdr>
        <w:top w:val="none" w:sz="0" w:space="0" w:color="auto"/>
        <w:left w:val="none" w:sz="0" w:space="0" w:color="auto"/>
        <w:bottom w:val="none" w:sz="0" w:space="0" w:color="auto"/>
        <w:right w:val="none" w:sz="0" w:space="0" w:color="auto"/>
      </w:divBdr>
    </w:div>
    <w:div w:id="291593846">
      <w:bodyDiv w:val="1"/>
      <w:marLeft w:val="0"/>
      <w:marRight w:val="0"/>
      <w:marTop w:val="0"/>
      <w:marBottom w:val="0"/>
      <w:divBdr>
        <w:top w:val="none" w:sz="0" w:space="0" w:color="auto"/>
        <w:left w:val="none" w:sz="0" w:space="0" w:color="auto"/>
        <w:bottom w:val="none" w:sz="0" w:space="0" w:color="auto"/>
        <w:right w:val="none" w:sz="0" w:space="0" w:color="auto"/>
      </w:divBdr>
    </w:div>
    <w:div w:id="292443373">
      <w:bodyDiv w:val="1"/>
      <w:marLeft w:val="0"/>
      <w:marRight w:val="0"/>
      <w:marTop w:val="0"/>
      <w:marBottom w:val="0"/>
      <w:divBdr>
        <w:top w:val="none" w:sz="0" w:space="0" w:color="auto"/>
        <w:left w:val="none" w:sz="0" w:space="0" w:color="auto"/>
        <w:bottom w:val="none" w:sz="0" w:space="0" w:color="auto"/>
        <w:right w:val="none" w:sz="0" w:space="0" w:color="auto"/>
      </w:divBdr>
    </w:div>
    <w:div w:id="297685496">
      <w:bodyDiv w:val="1"/>
      <w:marLeft w:val="0"/>
      <w:marRight w:val="0"/>
      <w:marTop w:val="0"/>
      <w:marBottom w:val="0"/>
      <w:divBdr>
        <w:top w:val="none" w:sz="0" w:space="0" w:color="auto"/>
        <w:left w:val="none" w:sz="0" w:space="0" w:color="auto"/>
        <w:bottom w:val="none" w:sz="0" w:space="0" w:color="auto"/>
        <w:right w:val="none" w:sz="0" w:space="0" w:color="auto"/>
      </w:divBdr>
    </w:div>
    <w:div w:id="299846928">
      <w:bodyDiv w:val="1"/>
      <w:marLeft w:val="0"/>
      <w:marRight w:val="0"/>
      <w:marTop w:val="0"/>
      <w:marBottom w:val="0"/>
      <w:divBdr>
        <w:top w:val="none" w:sz="0" w:space="0" w:color="auto"/>
        <w:left w:val="none" w:sz="0" w:space="0" w:color="auto"/>
        <w:bottom w:val="none" w:sz="0" w:space="0" w:color="auto"/>
        <w:right w:val="none" w:sz="0" w:space="0" w:color="auto"/>
      </w:divBdr>
    </w:div>
    <w:div w:id="301347828">
      <w:bodyDiv w:val="1"/>
      <w:marLeft w:val="0"/>
      <w:marRight w:val="0"/>
      <w:marTop w:val="0"/>
      <w:marBottom w:val="0"/>
      <w:divBdr>
        <w:top w:val="none" w:sz="0" w:space="0" w:color="auto"/>
        <w:left w:val="none" w:sz="0" w:space="0" w:color="auto"/>
        <w:bottom w:val="none" w:sz="0" w:space="0" w:color="auto"/>
        <w:right w:val="none" w:sz="0" w:space="0" w:color="auto"/>
      </w:divBdr>
    </w:div>
    <w:div w:id="302121912">
      <w:bodyDiv w:val="1"/>
      <w:marLeft w:val="0"/>
      <w:marRight w:val="0"/>
      <w:marTop w:val="0"/>
      <w:marBottom w:val="0"/>
      <w:divBdr>
        <w:top w:val="none" w:sz="0" w:space="0" w:color="auto"/>
        <w:left w:val="none" w:sz="0" w:space="0" w:color="auto"/>
        <w:bottom w:val="none" w:sz="0" w:space="0" w:color="auto"/>
        <w:right w:val="none" w:sz="0" w:space="0" w:color="auto"/>
      </w:divBdr>
    </w:div>
    <w:div w:id="306133857">
      <w:bodyDiv w:val="1"/>
      <w:marLeft w:val="0"/>
      <w:marRight w:val="0"/>
      <w:marTop w:val="0"/>
      <w:marBottom w:val="0"/>
      <w:divBdr>
        <w:top w:val="none" w:sz="0" w:space="0" w:color="auto"/>
        <w:left w:val="none" w:sz="0" w:space="0" w:color="auto"/>
        <w:bottom w:val="none" w:sz="0" w:space="0" w:color="auto"/>
        <w:right w:val="none" w:sz="0" w:space="0" w:color="auto"/>
      </w:divBdr>
    </w:div>
    <w:div w:id="307369944">
      <w:bodyDiv w:val="1"/>
      <w:marLeft w:val="0"/>
      <w:marRight w:val="0"/>
      <w:marTop w:val="0"/>
      <w:marBottom w:val="0"/>
      <w:divBdr>
        <w:top w:val="none" w:sz="0" w:space="0" w:color="auto"/>
        <w:left w:val="none" w:sz="0" w:space="0" w:color="auto"/>
        <w:bottom w:val="none" w:sz="0" w:space="0" w:color="auto"/>
        <w:right w:val="none" w:sz="0" w:space="0" w:color="auto"/>
      </w:divBdr>
    </w:div>
    <w:div w:id="312102494">
      <w:bodyDiv w:val="1"/>
      <w:marLeft w:val="0"/>
      <w:marRight w:val="0"/>
      <w:marTop w:val="0"/>
      <w:marBottom w:val="0"/>
      <w:divBdr>
        <w:top w:val="none" w:sz="0" w:space="0" w:color="auto"/>
        <w:left w:val="none" w:sz="0" w:space="0" w:color="auto"/>
        <w:bottom w:val="none" w:sz="0" w:space="0" w:color="auto"/>
        <w:right w:val="none" w:sz="0" w:space="0" w:color="auto"/>
      </w:divBdr>
    </w:div>
    <w:div w:id="312494502">
      <w:bodyDiv w:val="1"/>
      <w:marLeft w:val="0"/>
      <w:marRight w:val="0"/>
      <w:marTop w:val="0"/>
      <w:marBottom w:val="0"/>
      <w:divBdr>
        <w:top w:val="none" w:sz="0" w:space="0" w:color="auto"/>
        <w:left w:val="none" w:sz="0" w:space="0" w:color="auto"/>
        <w:bottom w:val="none" w:sz="0" w:space="0" w:color="auto"/>
        <w:right w:val="none" w:sz="0" w:space="0" w:color="auto"/>
      </w:divBdr>
    </w:div>
    <w:div w:id="316154527">
      <w:bodyDiv w:val="1"/>
      <w:marLeft w:val="0"/>
      <w:marRight w:val="0"/>
      <w:marTop w:val="0"/>
      <w:marBottom w:val="0"/>
      <w:divBdr>
        <w:top w:val="none" w:sz="0" w:space="0" w:color="auto"/>
        <w:left w:val="none" w:sz="0" w:space="0" w:color="auto"/>
        <w:bottom w:val="none" w:sz="0" w:space="0" w:color="auto"/>
        <w:right w:val="none" w:sz="0" w:space="0" w:color="auto"/>
      </w:divBdr>
    </w:div>
    <w:div w:id="316348816">
      <w:bodyDiv w:val="1"/>
      <w:marLeft w:val="0"/>
      <w:marRight w:val="0"/>
      <w:marTop w:val="0"/>
      <w:marBottom w:val="0"/>
      <w:divBdr>
        <w:top w:val="none" w:sz="0" w:space="0" w:color="auto"/>
        <w:left w:val="none" w:sz="0" w:space="0" w:color="auto"/>
        <w:bottom w:val="none" w:sz="0" w:space="0" w:color="auto"/>
        <w:right w:val="none" w:sz="0" w:space="0" w:color="auto"/>
      </w:divBdr>
    </w:div>
    <w:div w:id="316692918">
      <w:bodyDiv w:val="1"/>
      <w:marLeft w:val="0"/>
      <w:marRight w:val="0"/>
      <w:marTop w:val="0"/>
      <w:marBottom w:val="0"/>
      <w:divBdr>
        <w:top w:val="none" w:sz="0" w:space="0" w:color="auto"/>
        <w:left w:val="none" w:sz="0" w:space="0" w:color="auto"/>
        <w:bottom w:val="none" w:sz="0" w:space="0" w:color="auto"/>
        <w:right w:val="none" w:sz="0" w:space="0" w:color="auto"/>
      </w:divBdr>
    </w:div>
    <w:div w:id="317273787">
      <w:bodyDiv w:val="1"/>
      <w:marLeft w:val="0"/>
      <w:marRight w:val="0"/>
      <w:marTop w:val="0"/>
      <w:marBottom w:val="0"/>
      <w:divBdr>
        <w:top w:val="none" w:sz="0" w:space="0" w:color="auto"/>
        <w:left w:val="none" w:sz="0" w:space="0" w:color="auto"/>
        <w:bottom w:val="none" w:sz="0" w:space="0" w:color="auto"/>
        <w:right w:val="none" w:sz="0" w:space="0" w:color="auto"/>
      </w:divBdr>
    </w:div>
    <w:div w:id="319891125">
      <w:bodyDiv w:val="1"/>
      <w:marLeft w:val="0"/>
      <w:marRight w:val="0"/>
      <w:marTop w:val="0"/>
      <w:marBottom w:val="0"/>
      <w:divBdr>
        <w:top w:val="none" w:sz="0" w:space="0" w:color="auto"/>
        <w:left w:val="none" w:sz="0" w:space="0" w:color="auto"/>
        <w:bottom w:val="none" w:sz="0" w:space="0" w:color="auto"/>
        <w:right w:val="none" w:sz="0" w:space="0" w:color="auto"/>
      </w:divBdr>
    </w:div>
    <w:div w:id="320810800">
      <w:bodyDiv w:val="1"/>
      <w:marLeft w:val="0"/>
      <w:marRight w:val="0"/>
      <w:marTop w:val="0"/>
      <w:marBottom w:val="0"/>
      <w:divBdr>
        <w:top w:val="none" w:sz="0" w:space="0" w:color="auto"/>
        <w:left w:val="none" w:sz="0" w:space="0" w:color="auto"/>
        <w:bottom w:val="none" w:sz="0" w:space="0" w:color="auto"/>
        <w:right w:val="none" w:sz="0" w:space="0" w:color="auto"/>
      </w:divBdr>
    </w:div>
    <w:div w:id="322391045">
      <w:bodyDiv w:val="1"/>
      <w:marLeft w:val="0"/>
      <w:marRight w:val="0"/>
      <w:marTop w:val="0"/>
      <w:marBottom w:val="0"/>
      <w:divBdr>
        <w:top w:val="none" w:sz="0" w:space="0" w:color="auto"/>
        <w:left w:val="none" w:sz="0" w:space="0" w:color="auto"/>
        <w:bottom w:val="none" w:sz="0" w:space="0" w:color="auto"/>
        <w:right w:val="none" w:sz="0" w:space="0" w:color="auto"/>
      </w:divBdr>
    </w:div>
    <w:div w:id="324018982">
      <w:bodyDiv w:val="1"/>
      <w:marLeft w:val="0"/>
      <w:marRight w:val="0"/>
      <w:marTop w:val="0"/>
      <w:marBottom w:val="0"/>
      <w:divBdr>
        <w:top w:val="none" w:sz="0" w:space="0" w:color="auto"/>
        <w:left w:val="none" w:sz="0" w:space="0" w:color="auto"/>
        <w:bottom w:val="none" w:sz="0" w:space="0" w:color="auto"/>
        <w:right w:val="none" w:sz="0" w:space="0" w:color="auto"/>
      </w:divBdr>
    </w:div>
    <w:div w:id="328603233">
      <w:bodyDiv w:val="1"/>
      <w:marLeft w:val="0"/>
      <w:marRight w:val="0"/>
      <w:marTop w:val="0"/>
      <w:marBottom w:val="0"/>
      <w:divBdr>
        <w:top w:val="none" w:sz="0" w:space="0" w:color="auto"/>
        <w:left w:val="none" w:sz="0" w:space="0" w:color="auto"/>
        <w:bottom w:val="none" w:sz="0" w:space="0" w:color="auto"/>
        <w:right w:val="none" w:sz="0" w:space="0" w:color="auto"/>
      </w:divBdr>
    </w:div>
    <w:div w:id="330185247">
      <w:bodyDiv w:val="1"/>
      <w:marLeft w:val="0"/>
      <w:marRight w:val="0"/>
      <w:marTop w:val="0"/>
      <w:marBottom w:val="0"/>
      <w:divBdr>
        <w:top w:val="none" w:sz="0" w:space="0" w:color="auto"/>
        <w:left w:val="none" w:sz="0" w:space="0" w:color="auto"/>
        <w:bottom w:val="none" w:sz="0" w:space="0" w:color="auto"/>
        <w:right w:val="none" w:sz="0" w:space="0" w:color="auto"/>
      </w:divBdr>
    </w:div>
    <w:div w:id="333388037">
      <w:bodyDiv w:val="1"/>
      <w:marLeft w:val="0"/>
      <w:marRight w:val="0"/>
      <w:marTop w:val="0"/>
      <w:marBottom w:val="0"/>
      <w:divBdr>
        <w:top w:val="none" w:sz="0" w:space="0" w:color="auto"/>
        <w:left w:val="none" w:sz="0" w:space="0" w:color="auto"/>
        <w:bottom w:val="none" w:sz="0" w:space="0" w:color="auto"/>
        <w:right w:val="none" w:sz="0" w:space="0" w:color="auto"/>
      </w:divBdr>
    </w:div>
    <w:div w:id="336035146">
      <w:bodyDiv w:val="1"/>
      <w:marLeft w:val="0"/>
      <w:marRight w:val="0"/>
      <w:marTop w:val="0"/>
      <w:marBottom w:val="0"/>
      <w:divBdr>
        <w:top w:val="none" w:sz="0" w:space="0" w:color="auto"/>
        <w:left w:val="none" w:sz="0" w:space="0" w:color="auto"/>
        <w:bottom w:val="none" w:sz="0" w:space="0" w:color="auto"/>
        <w:right w:val="none" w:sz="0" w:space="0" w:color="auto"/>
      </w:divBdr>
    </w:div>
    <w:div w:id="336422958">
      <w:bodyDiv w:val="1"/>
      <w:marLeft w:val="0"/>
      <w:marRight w:val="0"/>
      <w:marTop w:val="0"/>
      <w:marBottom w:val="0"/>
      <w:divBdr>
        <w:top w:val="none" w:sz="0" w:space="0" w:color="auto"/>
        <w:left w:val="none" w:sz="0" w:space="0" w:color="auto"/>
        <w:bottom w:val="none" w:sz="0" w:space="0" w:color="auto"/>
        <w:right w:val="none" w:sz="0" w:space="0" w:color="auto"/>
      </w:divBdr>
    </w:div>
    <w:div w:id="338047122">
      <w:bodyDiv w:val="1"/>
      <w:marLeft w:val="0"/>
      <w:marRight w:val="0"/>
      <w:marTop w:val="0"/>
      <w:marBottom w:val="0"/>
      <w:divBdr>
        <w:top w:val="none" w:sz="0" w:space="0" w:color="auto"/>
        <w:left w:val="none" w:sz="0" w:space="0" w:color="auto"/>
        <w:bottom w:val="none" w:sz="0" w:space="0" w:color="auto"/>
        <w:right w:val="none" w:sz="0" w:space="0" w:color="auto"/>
      </w:divBdr>
    </w:div>
    <w:div w:id="339309498">
      <w:bodyDiv w:val="1"/>
      <w:marLeft w:val="0"/>
      <w:marRight w:val="0"/>
      <w:marTop w:val="0"/>
      <w:marBottom w:val="0"/>
      <w:divBdr>
        <w:top w:val="none" w:sz="0" w:space="0" w:color="auto"/>
        <w:left w:val="none" w:sz="0" w:space="0" w:color="auto"/>
        <w:bottom w:val="none" w:sz="0" w:space="0" w:color="auto"/>
        <w:right w:val="none" w:sz="0" w:space="0" w:color="auto"/>
      </w:divBdr>
    </w:div>
    <w:div w:id="340205799">
      <w:bodyDiv w:val="1"/>
      <w:marLeft w:val="0"/>
      <w:marRight w:val="0"/>
      <w:marTop w:val="0"/>
      <w:marBottom w:val="0"/>
      <w:divBdr>
        <w:top w:val="none" w:sz="0" w:space="0" w:color="auto"/>
        <w:left w:val="none" w:sz="0" w:space="0" w:color="auto"/>
        <w:bottom w:val="none" w:sz="0" w:space="0" w:color="auto"/>
        <w:right w:val="none" w:sz="0" w:space="0" w:color="auto"/>
      </w:divBdr>
    </w:div>
    <w:div w:id="340399490">
      <w:bodyDiv w:val="1"/>
      <w:marLeft w:val="0"/>
      <w:marRight w:val="0"/>
      <w:marTop w:val="0"/>
      <w:marBottom w:val="0"/>
      <w:divBdr>
        <w:top w:val="none" w:sz="0" w:space="0" w:color="auto"/>
        <w:left w:val="none" w:sz="0" w:space="0" w:color="auto"/>
        <w:bottom w:val="none" w:sz="0" w:space="0" w:color="auto"/>
        <w:right w:val="none" w:sz="0" w:space="0" w:color="auto"/>
      </w:divBdr>
    </w:div>
    <w:div w:id="342634374">
      <w:bodyDiv w:val="1"/>
      <w:marLeft w:val="0"/>
      <w:marRight w:val="0"/>
      <w:marTop w:val="0"/>
      <w:marBottom w:val="0"/>
      <w:divBdr>
        <w:top w:val="none" w:sz="0" w:space="0" w:color="auto"/>
        <w:left w:val="none" w:sz="0" w:space="0" w:color="auto"/>
        <w:bottom w:val="none" w:sz="0" w:space="0" w:color="auto"/>
        <w:right w:val="none" w:sz="0" w:space="0" w:color="auto"/>
      </w:divBdr>
    </w:div>
    <w:div w:id="345639844">
      <w:bodyDiv w:val="1"/>
      <w:marLeft w:val="0"/>
      <w:marRight w:val="0"/>
      <w:marTop w:val="0"/>
      <w:marBottom w:val="0"/>
      <w:divBdr>
        <w:top w:val="none" w:sz="0" w:space="0" w:color="auto"/>
        <w:left w:val="none" w:sz="0" w:space="0" w:color="auto"/>
        <w:bottom w:val="none" w:sz="0" w:space="0" w:color="auto"/>
        <w:right w:val="none" w:sz="0" w:space="0" w:color="auto"/>
      </w:divBdr>
    </w:div>
    <w:div w:id="347954006">
      <w:bodyDiv w:val="1"/>
      <w:marLeft w:val="0"/>
      <w:marRight w:val="0"/>
      <w:marTop w:val="0"/>
      <w:marBottom w:val="0"/>
      <w:divBdr>
        <w:top w:val="none" w:sz="0" w:space="0" w:color="auto"/>
        <w:left w:val="none" w:sz="0" w:space="0" w:color="auto"/>
        <w:bottom w:val="none" w:sz="0" w:space="0" w:color="auto"/>
        <w:right w:val="none" w:sz="0" w:space="0" w:color="auto"/>
      </w:divBdr>
    </w:div>
    <w:div w:id="350644912">
      <w:bodyDiv w:val="1"/>
      <w:marLeft w:val="0"/>
      <w:marRight w:val="0"/>
      <w:marTop w:val="0"/>
      <w:marBottom w:val="0"/>
      <w:divBdr>
        <w:top w:val="none" w:sz="0" w:space="0" w:color="auto"/>
        <w:left w:val="none" w:sz="0" w:space="0" w:color="auto"/>
        <w:bottom w:val="none" w:sz="0" w:space="0" w:color="auto"/>
        <w:right w:val="none" w:sz="0" w:space="0" w:color="auto"/>
      </w:divBdr>
    </w:div>
    <w:div w:id="352998699">
      <w:bodyDiv w:val="1"/>
      <w:marLeft w:val="0"/>
      <w:marRight w:val="0"/>
      <w:marTop w:val="0"/>
      <w:marBottom w:val="0"/>
      <w:divBdr>
        <w:top w:val="none" w:sz="0" w:space="0" w:color="auto"/>
        <w:left w:val="none" w:sz="0" w:space="0" w:color="auto"/>
        <w:bottom w:val="none" w:sz="0" w:space="0" w:color="auto"/>
        <w:right w:val="none" w:sz="0" w:space="0" w:color="auto"/>
      </w:divBdr>
    </w:div>
    <w:div w:id="354884828">
      <w:bodyDiv w:val="1"/>
      <w:marLeft w:val="0"/>
      <w:marRight w:val="0"/>
      <w:marTop w:val="0"/>
      <w:marBottom w:val="0"/>
      <w:divBdr>
        <w:top w:val="none" w:sz="0" w:space="0" w:color="auto"/>
        <w:left w:val="none" w:sz="0" w:space="0" w:color="auto"/>
        <w:bottom w:val="none" w:sz="0" w:space="0" w:color="auto"/>
        <w:right w:val="none" w:sz="0" w:space="0" w:color="auto"/>
      </w:divBdr>
    </w:div>
    <w:div w:id="355884837">
      <w:bodyDiv w:val="1"/>
      <w:marLeft w:val="0"/>
      <w:marRight w:val="0"/>
      <w:marTop w:val="0"/>
      <w:marBottom w:val="0"/>
      <w:divBdr>
        <w:top w:val="none" w:sz="0" w:space="0" w:color="auto"/>
        <w:left w:val="none" w:sz="0" w:space="0" w:color="auto"/>
        <w:bottom w:val="none" w:sz="0" w:space="0" w:color="auto"/>
        <w:right w:val="none" w:sz="0" w:space="0" w:color="auto"/>
      </w:divBdr>
    </w:div>
    <w:div w:id="356320881">
      <w:bodyDiv w:val="1"/>
      <w:marLeft w:val="0"/>
      <w:marRight w:val="0"/>
      <w:marTop w:val="0"/>
      <w:marBottom w:val="0"/>
      <w:divBdr>
        <w:top w:val="none" w:sz="0" w:space="0" w:color="auto"/>
        <w:left w:val="none" w:sz="0" w:space="0" w:color="auto"/>
        <w:bottom w:val="none" w:sz="0" w:space="0" w:color="auto"/>
        <w:right w:val="none" w:sz="0" w:space="0" w:color="auto"/>
      </w:divBdr>
    </w:div>
    <w:div w:id="357898618">
      <w:bodyDiv w:val="1"/>
      <w:marLeft w:val="0"/>
      <w:marRight w:val="0"/>
      <w:marTop w:val="0"/>
      <w:marBottom w:val="0"/>
      <w:divBdr>
        <w:top w:val="none" w:sz="0" w:space="0" w:color="auto"/>
        <w:left w:val="none" w:sz="0" w:space="0" w:color="auto"/>
        <w:bottom w:val="none" w:sz="0" w:space="0" w:color="auto"/>
        <w:right w:val="none" w:sz="0" w:space="0" w:color="auto"/>
      </w:divBdr>
    </w:div>
    <w:div w:id="359626817">
      <w:bodyDiv w:val="1"/>
      <w:marLeft w:val="0"/>
      <w:marRight w:val="0"/>
      <w:marTop w:val="0"/>
      <w:marBottom w:val="0"/>
      <w:divBdr>
        <w:top w:val="none" w:sz="0" w:space="0" w:color="auto"/>
        <w:left w:val="none" w:sz="0" w:space="0" w:color="auto"/>
        <w:bottom w:val="none" w:sz="0" w:space="0" w:color="auto"/>
        <w:right w:val="none" w:sz="0" w:space="0" w:color="auto"/>
      </w:divBdr>
    </w:div>
    <w:div w:id="360667759">
      <w:bodyDiv w:val="1"/>
      <w:marLeft w:val="0"/>
      <w:marRight w:val="0"/>
      <w:marTop w:val="0"/>
      <w:marBottom w:val="0"/>
      <w:divBdr>
        <w:top w:val="none" w:sz="0" w:space="0" w:color="auto"/>
        <w:left w:val="none" w:sz="0" w:space="0" w:color="auto"/>
        <w:bottom w:val="none" w:sz="0" w:space="0" w:color="auto"/>
        <w:right w:val="none" w:sz="0" w:space="0" w:color="auto"/>
      </w:divBdr>
    </w:div>
    <w:div w:id="361784492">
      <w:bodyDiv w:val="1"/>
      <w:marLeft w:val="0"/>
      <w:marRight w:val="0"/>
      <w:marTop w:val="0"/>
      <w:marBottom w:val="0"/>
      <w:divBdr>
        <w:top w:val="none" w:sz="0" w:space="0" w:color="auto"/>
        <w:left w:val="none" w:sz="0" w:space="0" w:color="auto"/>
        <w:bottom w:val="none" w:sz="0" w:space="0" w:color="auto"/>
        <w:right w:val="none" w:sz="0" w:space="0" w:color="auto"/>
      </w:divBdr>
    </w:div>
    <w:div w:id="362748670">
      <w:bodyDiv w:val="1"/>
      <w:marLeft w:val="0"/>
      <w:marRight w:val="0"/>
      <w:marTop w:val="0"/>
      <w:marBottom w:val="0"/>
      <w:divBdr>
        <w:top w:val="none" w:sz="0" w:space="0" w:color="auto"/>
        <w:left w:val="none" w:sz="0" w:space="0" w:color="auto"/>
        <w:bottom w:val="none" w:sz="0" w:space="0" w:color="auto"/>
        <w:right w:val="none" w:sz="0" w:space="0" w:color="auto"/>
      </w:divBdr>
    </w:div>
    <w:div w:id="366150486">
      <w:bodyDiv w:val="1"/>
      <w:marLeft w:val="0"/>
      <w:marRight w:val="0"/>
      <w:marTop w:val="0"/>
      <w:marBottom w:val="0"/>
      <w:divBdr>
        <w:top w:val="none" w:sz="0" w:space="0" w:color="auto"/>
        <w:left w:val="none" w:sz="0" w:space="0" w:color="auto"/>
        <w:bottom w:val="none" w:sz="0" w:space="0" w:color="auto"/>
        <w:right w:val="none" w:sz="0" w:space="0" w:color="auto"/>
      </w:divBdr>
    </w:div>
    <w:div w:id="368996282">
      <w:bodyDiv w:val="1"/>
      <w:marLeft w:val="0"/>
      <w:marRight w:val="0"/>
      <w:marTop w:val="0"/>
      <w:marBottom w:val="0"/>
      <w:divBdr>
        <w:top w:val="none" w:sz="0" w:space="0" w:color="auto"/>
        <w:left w:val="none" w:sz="0" w:space="0" w:color="auto"/>
        <w:bottom w:val="none" w:sz="0" w:space="0" w:color="auto"/>
        <w:right w:val="none" w:sz="0" w:space="0" w:color="auto"/>
      </w:divBdr>
    </w:div>
    <w:div w:id="369375751">
      <w:bodyDiv w:val="1"/>
      <w:marLeft w:val="0"/>
      <w:marRight w:val="0"/>
      <w:marTop w:val="0"/>
      <w:marBottom w:val="0"/>
      <w:divBdr>
        <w:top w:val="none" w:sz="0" w:space="0" w:color="auto"/>
        <w:left w:val="none" w:sz="0" w:space="0" w:color="auto"/>
        <w:bottom w:val="none" w:sz="0" w:space="0" w:color="auto"/>
        <w:right w:val="none" w:sz="0" w:space="0" w:color="auto"/>
      </w:divBdr>
    </w:div>
    <w:div w:id="369652001">
      <w:bodyDiv w:val="1"/>
      <w:marLeft w:val="0"/>
      <w:marRight w:val="0"/>
      <w:marTop w:val="0"/>
      <w:marBottom w:val="0"/>
      <w:divBdr>
        <w:top w:val="none" w:sz="0" w:space="0" w:color="auto"/>
        <w:left w:val="none" w:sz="0" w:space="0" w:color="auto"/>
        <w:bottom w:val="none" w:sz="0" w:space="0" w:color="auto"/>
        <w:right w:val="none" w:sz="0" w:space="0" w:color="auto"/>
      </w:divBdr>
    </w:div>
    <w:div w:id="371074970">
      <w:bodyDiv w:val="1"/>
      <w:marLeft w:val="0"/>
      <w:marRight w:val="0"/>
      <w:marTop w:val="0"/>
      <w:marBottom w:val="0"/>
      <w:divBdr>
        <w:top w:val="none" w:sz="0" w:space="0" w:color="auto"/>
        <w:left w:val="none" w:sz="0" w:space="0" w:color="auto"/>
        <w:bottom w:val="none" w:sz="0" w:space="0" w:color="auto"/>
        <w:right w:val="none" w:sz="0" w:space="0" w:color="auto"/>
      </w:divBdr>
    </w:div>
    <w:div w:id="371153278">
      <w:bodyDiv w:val="1"/>
      <w:marLeft w:val="0"/>
      <w:marRight w:val="0"/>
      <w:marTop w:val="0"/>
      <w:marBottom w:val="0"/>
      <w:divBdr>
        <w:top w:val="none" w:sz="0" w:space="0" w:color="auto"/>
        <w:left w:val="none" w:sz="0" w:space="0" w:color="auto"/>
        <w:bottom w:val="none" w:sz="0" w:space="0" w:color="auto"/>
        <w:right w:val="none" w:sz="0" w:space="0" w:color="auto"/>
      </w:divBdr>
    </w:div>
    <w:div w:id="373119837">
      <w:bodyDiv w:val="1"/>
      <w:marLeft w:val="0"/>
      <w:marRight w:val="0"/>
      <w:marTop w:val="0"/>
      <w:marBottom w:val="0"/>
      <w:divBdr>
        <w:top w:val="none" w:sz="0" w:space="0" w:color="auto"/>
        <w:left w:val="none" w:sz="0" w:space="0" w:color="auto"/>
        <w:bottom w:val="none" w:sz="0" w:space="0" w:color="auto"/>
        <w:right w:val="none" w:sz="0" w:space="0" w:color="auto"/>
      </w:divBdr>
      <w:divsChild>
        <w:div w:id="1746142916">
          <w:marLeft w:val="0"/>
          <w:marRight w:val="0"/>
          <w:marTop w:val="0"/>
          <w:marBottom w:val="0"/>
          <w:divBdr>
            <w:top w:val="none" w:sz="0" w:space="0" w:color="auto"/>
            <w:left w:val="none" w:sz="0" w:space="0" w:color="auto"/>
            <w:bottom w:val="none" w:sz="0" w:space="0" w:color="auto"/>
            <w:right w:val="none" w:sz="0" w:space="0" w:color="auto"/>
          </w:divBdr>
          <w:divsChild>
            <w:div w:id="1704673154">
              <w:marLeft w:val="0"/>
              <w:marRight w:val="0"/>
              <w:marTop w:val="0"/>
              <w:marBottom w:val="0"/>
              <w:divBdr>
                <w:top w:val="none" w:sz="0" w:space="0" w:color="auto"/>
                <w:left w:val="none" w:sz="0" w:space="0" w:color="auto"/>
                <w:bottom w:val="none" w:sz="0" w:space="0" w:color="auto"/>
                <w:right w:val="none" w:sz="0" w:space="0" w:color="auto"/>
              </w:divBdr>
              <w:divsChild>
                <w:div w:id="1626036399">
                  <w:marLeft w:val="0"/>
                  <w:marRight w:val="0"/>
                  <w:marTop w:val="0"/>
                  <w:marBottom w:val="0"/>
                  <w:divBdr>
                    <w:top w:val="none" w:sz="0" w:space="0" w:color="auto"/>
                    <w:left w:val="none" w:sz="0" w:space="0" w:color="auto"/>
                    <w:bottom w:val="none" w:sz="0" w:space="0" w:color="auto"/>
                    <w:right w:val="none" w:sz="0" w:space="0" w:color="auto"/>
                  </w:divBdr>
                  <w:divsChild>
                    <w:div w:id="1351689191">
                      <w:marLeft w:val="0"/>
                      <w:marRight w:val="0"/>
                      <w:marTop w:val="0"/>
                      <w:marBottom w:val="0"/>
                      <w:divBdr>
                        <w:top w:val="none" w:sz="0" w:space="0" w:color="auto"/>
                        <w:left w:val="none" w:sz="0" w:space="0" w:color="auto"/>
                        <w:bottom w:val="none" w:sz="0" w:space="0" w:color="auto"/>
                        <w:right w:val="none" w:sz="0" w:space="0" w:color="auto"/>
                      </w:divBdr>
                      <w:divsChild>
                        <w:div w:id="655378022">
                          <w:marLeft w:val="0"/>
                          <w:marRight w:val="0"/>
                          <w:marTop w:val="0"/>
                          <w:marBottom w:val="0"/>
                          <w:divBdr>
                            <w:top w:val="none" w:sz="0" w:space="0" w:color="auto"/>
                            <w:left w:val="none" w:sz="0" w:space="0" w:color="auto"/>
                            <w:bottom w:val="none" w:sz="0" w:space="0" w:color="auto"/>
                            <w:right w:val="none" w:sz="0" w:space="0" w:color="auto"/>
                          </w:divBdr>
                          <w:divsChild>
                            <w:div w:id="2066949193">
                              <w:marLeft w:val="0"/>
                              <w:marRight w:val="0"/>
                              <w:marTop w:val="0"/>
                              <w:marBottom w:val="0"/>
                              <w:divBdr>
                                <w:top w:val="none" w:sz="0" w:space="0" w:color="auto"/>
                                <w:left w:val="none" w:sz="0" w:space="0" w:color="auto"/>
                                <w:bottom w:val="single" w:sz="6" w:space="0" w:color="BEBEBE"/>
                                <w:right w:val="none" w:sz="0" w:space="0" w:color="auto"/>
                              </w:divBdr>
                              <w:divsChild>
                                <w:div w:id="1700741707">
                                  <w:marLeft w:val="0"/>
                                  <w:marRight w:val="0"/>
                                  <w:marTop w:val="0"/>
                                  <w:marBottom w:val="0"/>
                                  <w:divBdr>
                                    <w:top w:val="none" w:sz="0" w:space="0" w:color="auto"/>
                                    <w:left w:val="none" w:sz="0" w:space="0" w:color="auto"/>
                                    <w:bottom w:val="none" w:sz="0" w:space="0" w:color="auto"/>
                                    <w:right w:val="none" w:sz="0" w:space="0" w:color="auto"/>
                                  </w:divBdr>
                                  <w:divsChild>
                                    <w:div w:id="385107285">
                                      <w:marLeft w:val="0"/>
                                      <w:marRight w:val="0"/>
                                      <w:marTop w:val="0"/>
                                      <w:marBottom w:val="0"/>
                                      <w:divBdr>
                                        <w:top w:val="none" w:sz="0" w:space="0" w:color="auto"/>
                                        <w:left w:val="none" w:sz="0" w:space="0" w:color="auto"/>
                                        <w:bottom w:val="none" w:sz="0" w:space="0" w:color="auto"/>
                                        <w:right w:val="none" w:sz="0" w:space="0" w:color="auto"/>
                                      </w:divBdr>
                                      <w:divsChild>
                                        <w:div w:id="586691435">
                                          <w:marLeft w:val="0"/>
                                          <w:marRight w:val="0"/>
                                          <w:marTop w:val="0"/>
                                          <w:marBottom w:val="0"/>
                                          <w:divBdr>
                                            <w:top w:val="none" w:sz="0" w:space="0" w:color="auto"/>
                                            <w:left w:val="none" w:sz="0" w:space="0" w:color="auto"/>
                                            <w:bottom w:val="none" w:sz="0" w:space="0" w:color="auto"/>
                                            <w:right w:val="none" w:sz="0" w:space="0" w:color="auto"/>
                                          </w:divBdr>
                                          <w:divsChild>
                                            <w:div w:id="2119063619">
                                              <w:marLeft w:val="0"/>
                                              <w:marRight w:val="0"/>
                                              <w:marTop w:val="0"/>
                                              <w:marBottom w:val="0"/>
                                              <w:divBdr>
                                                <w:top w:val="none" w:sz="0" w:space="0" w:color="auto"/>
                                                <w:left w:val="none" w:sz="0" w:space="0" w:color="auto"/>
                                                <w:bottom w:val="none" w:sz="0" w:space="0" w:color="auto"/>
                                                <w:right w:val="none" w:sz="0" w:space="0" w:color="auto"/>
                                              </w:divBdr>
                                              <w:divsChild>
                                                <w:div w:id="127088809">
                                                  <w:marLeft w:val="0"/>
                                                  <w:marRight w:val="0"/>
                                                  <w:marTop w:val="0"/>
                                                  <w:marBottom w:val="0"/>
                                                  <w:divBdr>
                                                    <w:top w:val="none" w:sz="0" w:space="0" w:color="auto"/>
                                                    <w:left w:val="none" w:sz="0" w:space="0" w:color="auto"/>
                                                    <w:bottom w:val="none" w:sz="0" w:space="0" w:color="auto"/>
                                                    <w:right w:val="none" w:sz="0" w:space="0" w:color="auto"/>
                                                  </w:divBdr>
                                                  <w:divsChild>
                                                    <w:div w:id="50463414">
                                                      <w:marLeft w:val="0"/>
                                                      <w:marRight w:val="0"/>
                                                      <w:marTop w:val="0"/>
                                                      <w:marBottom w:val="0"/>
                                                      <w:divBdr>
                                                        <w:top w:val="none" w:sz="0" w:space="0" w:color="auto"/>
                                                        <w:left w:val="none" w:sz="0" w:space="0" w:color="auto"/>
                                                        <w:bottom w:val="none" w:sz="0" w:space="0" w:color="auto"/>
                                                        <w:right w:val="none" w:sz="0" w:space="0" w:color="auto"/>
                                                      </w:divBdr>
                                                      <w:divsChild>
                                                        <w:div w:id="543566544">
                                                          <w:marLeft w:val="0"/>
                                                          <w:marRight w:val="0"/>
                                                          <w:marTop w:val="0"/>
                                                          <w:marBottom w:val="0"/>
                                                          <w:divBdr>
                                                            <w:top w:val="none" w:sz="0" w:space="0" w:color="auto"/>
                                                            <w:left w:val="none" w:sz="0" w:space="0" w:color="auto"/>
                                                            <w:bottom w:val="none" w:sz="0" w:space="0" w:color="auto"/>
                                                            <w:right w:val="none" w:sz="0" w:space="0" w:color="auto"/>
                                                          </w:divBdr>
                                                          <w:divsChild>
                                                            <w:div w:id="98979246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303340">
                                                  <w:marLeft w:val="0"/>
                                                  <w:marRight w:val="0"/>
                                                  <w:marTop w:val="0"/>
                                                  <w:marBottom w:val="0"/>
                                                  <w:divBdr>
                                                    <w:top w:val="none" w:sz="0" w:space="0" w:color="auto"/>
                                                    <w:left w:val="none" w:sz="0" w:space="0" w:color="auto"/>
                                                    <w:bottom w:val="none" w:sz="0" w:space="0" w:color="auto"/>
                                                    <w:right w:val="none" w:sz="0" w:space="0" w:color="auto"/>
                                                  </w:divBdr>
                                                  <w:divsChild>
                                                    <w:div w:id="65734129">
                                                      <w:marLeft w:val="0"/>
                                                      <w:marRight w:val="0"/>
                                                      <w:marTop w:val="0"/>
                                                      <w:marBottom w:val="0"/>
                                                      <w:divBdr>
                                                        <w:top w:val="none" w:sz="0" w:space="0" w:color="auto"/>
                                                        <w:left w:val="none" w:sz="0" w:space="0" w:color="auto"/>
                                                        <w:bottom w:val="none" w:sz="0" w:space="0" w:color="auto"/>
                                                        <w:right w:val="none" w:sz="0" w:space="0" w:color="auto"/>
                                                      </w:divBdr>
                                                      <w:divsChild>
                                                        <w:div w:id="1601909503">
                                                          <w:marLeft w:val="0"/>
                                                          <w:marRight w:val="0"/>
                                                          <w:marTop w:val="0"/>
                                                          <w:marBottom w:val="0"/>
                                                          <w:divBdr>
                                                            <w:top w:val="none" w:sz="0" w:space="0" w:color="auto"/>
                                                            <w:left w:val="none" w:sz="0" w:space="0" w:color="auto"/>
                                                            <w:bottom w:val="none" w:sz="0" w:space="0" w:color="auto"/>
                                                            <w:right w:val="none" w:sz="0" w:space="0" w:color="auto"/>
                                                          </w:divBdr>
                                                          <w:divsChild>
                                                            <w:div w:id="104733984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6001841">
                                  <w:marLeft w:val="0"/>
                                  <w:marRight w:val="0"/>
                                  <w:marTop w:val="0"/>
                                  <w:marBottom w:val="0"/>
                                  <w:divBdr>
                                    <w:top w:val="none" w:sz="0" w:space="0" w:color="auto"/>
                                    <w:left w:val="none" w:sz="0" w:space="0" w:color="auto"/>
                                    <w:bottom w:val="none" w:sz="0" w:space="0" w:color="auto"/>
                                    <w:right w:val="none" w:sz="0" w:space="0" w:color="auto"/>
                                  </w:divBdr>
                                  <w:divsChild>
                                    <w:div w:id="182594850">
                                      <w:marLeft w:val="0"/>
                                      <w:marRight w:val="0"/>
                                      <w:marTop w:val="0"/>
                                      <w:marBottom w:val="0"/>
                                      <w:divBdr>
                                        <w:top w:val="none" w:sz="0" w:space="0" w:color="auto"/>
                                        <w:left w:val="none" w:sz="0" w:space="0" w:color="auto"/>
                                        <w:bottom w:val="none" w:sz="0" w:space="0" w:color="auto"/>
                                        <w:right w:val="none" w:sz="0" w:space="0" w:color="auto"/>
                                      </w:divBdr>
                                      <w:divsChild>
                                        <w:div w:id="1988242051">
                                          <w:marLeft w:val="0"/>
                                          <w:marRight w:val="0"/>
                                          <w:marTop w:val="0"/>
                                          <w:marBottom w:val="0"/>
                                          <w:divBdr>
                                            <w:top w:val="none" w:sz="0" w:space="0" w:color="auto"/>
                                            <w:left w:val="none" w:sz="0" w:space="0" w:color="auto"/>
                                            <w:bottom w:val="none" w:sz="0" w:space="0" w:color="auto"/>
                                            <w:right w:val="none" w:sz="0" w:space="0" w:color="auto"/>
                                          </w:divBdr>
                                          <w:divsChild>
                                            <w:div w:id="163632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6202285">
      <w:bodyDiv w:val="1"/>
      <w:marLeft w:val="0"/>
      <w:marRight w:val="0"/>
      <w:marTop w:val="0"/>
      <w:marBottom w:val="0"/>
      <w:divBdr>
        <w:top w:val="none" w:sz="0" w:space="0" w:color="auto"/>
        <w:left w:val="none" w:sz="0" w:space="0" w:color="auto"/>
        <w:bottom w:val="none" w:sz="0" w:space="0" w:color="auto"/>
        <w:right w:val="none" w:sz="0" w:space="0" w:color="auto"/>
      </w:divBdr>
    </w:div>
    <w:div w:id="376517333">
      <w:bodyDiv w:val="1"/>
      <w:marLeft w:val="0"/>
      <w:marRight w:val="0"/>
      <w:marTop w:val="0"/>
      <w:marBottom w:val="0"/>
      <w:divBdr>
        <w:top w:val="none" w:sz="0" w:space="0" w:color="auto"/>
        <w:left w:val="none" w:sz="0" w:space="0" w:color="auto"/>
        <w:bottom w:val="none" w:sz="0" w:space="0" w:color="auto"/>
        <w:right w:val="none" w:sz="0" w:space="0" w:color="auto"/>
      </w:divBdr>
    </w:div>
    <w:div w:id="376658974">
      <w:bodyDiv w:val="1"/>
      <w:marLeft w:val="0"/>
      <w:marRight w:val="0"/>
      <w:marTop w:val="0"/>
      <w:marBottom w:val="0"/>
      <w:divBdr>
        <w:top w:val="none" w:sz="0" w:space="0" w:color="auto"/>
        <w:left w:val="none" w:sz="0" w:space="0" w:color="auto"/>
        <w:bottom w:val="none" w:sz="0" w:space="0" w:color="auto"/>
        <w:right w:val="none" w:sz="0" w:space="0" w:color="auto"/>
      </w:divBdr>
    </w:div>
    <w:div w:id="377241197">
      <w:bodyDiv w:val="1"/>
      <w:marLeft w:val="0"/>
      <w:marRight w:val="0"/>
      <w:marTop w:val="0"/>
      <w:marBottom w:val="0"/>
      <w:divBdr>
        <w:top w:val="none" w:sz="0" w:space="0" w:color="auto"/>
        <w:left w:val="none" w:sz="0" w:space="0" w:color="auto"/>
        <w:bottom w:val="none" w:sz="0" w:space="0" w:color="auto"/>
        <w:right w:val="none" w:sz="0" w:space="0" w:color="auto"/>
      </w:divBdr>
    </w:div>
    <w:div w:id="380524674">
      <w:bodyDiv w:val="1"/>
      <w:marLeft w:val="0"/>
      <w:marRight w:val="0"/>
      <w:marTop w:val="0"/>
      <w:marBottom w:val="0"/>
      <w:divBdr>
        <w:top w:val="none" w:sz="0" w:space="0" w:color="auto"/>
        <w:left w:val="none" w:sz="0" w:space="0" w:color="auto"/>
        <w:bottom w:val="none" w:sz="0" w:space="0" w:color="auto"/>
        <w:right w:val="none" w:sz="0" w:space="0" w:color="auto"/>
      </w:divBdr>
    </w:div>
    <w:div w:id="384178681">
      <w:bodyDiv w:val="1"/>
      <w:marLeft w:val="0"/>
      <w:marRight w:val="0"/>
      <w:marTop w:val="0"/>
      <w:marBottom w:val="0"/>
      <w:divBdr>
        <w:top w:val="none" w:sz="0" w:space="0" w:color="auto"/>
        <w:left w:val="none" w:sz="0" w:space="0" w:color="auto"/>
        <w:bottom w:val="none" w:sz="0" w:space="0" w:color="auto"/>
        <w:right w:val="none" w:sz="0" w:space="0" w:color="auto"/>
      </w:divBdr>
    </w:div>
    <w:div w:id="385568443">
      <w:bodyDiv w:val="1"/>
      <w:marLeft w:val="0"/>
      <w:marRight w:val="0"/>
      <w:marTop w:val="0"/>
      <w:marBottom w:val="0"/>
      <w:divBdr>
        <w:top w:val="none" w:sz="0" w:space="0" w:color="auto"/>
        <w:left w:val="none" w:sz="0" w:space="0" w:color="auto"/>
        <w:bottom w:val="none" w:sz="0" w:space="0" w:color="auto"/>
        <w:right w:val="none" w:sz="0" w:space="0" w:color="auto"/>
      </w:divBdr>
    </w:div>
    <w:div w:id="386027269">
      <w:bodyDiv w:val="1"/>
      <w:marLeft w:val="0"/>
      <w:marRight w:val="0"/>
      <w:marTop w:val="0"/>
      <w:marBottom w:val="0"/>
      <w:divBdr>
        <w:top w:val="none" w:sz="0" w:space="0" w:color="auto"/>
        <w:left w:val="none" w:sz="0" w:space="0" w:color="auto"/>
        <w:bottom w:val="none" w:sz="0" w:space="0" w:color="auto"/>
        <w:right w:val="none" w:sz="0" w:space="0" w:color="auto"/>
      </w:divBdr>
    </w:div>
    <w:div w:id="386032000">
      <w:bodyDiv w:val="1"/>
      <w:marLeft w:val="0"/>
      <w:marRight w:val="0"/>
      <w:marTop w:val="0"/>
      <w:marBottom w:val="0"/>
      <w:divBdr>
        <w:top w:val="none" w:sz="0" w:space="0" w:color="auto"/>
        <w:left w:val="none" w:sz="0" w:space="0" w:color="auto"/>
        <w:bottom w:val="none" w:sz="0" w:space="0" w:color="auto"/>
        <w:right w:val="none" w:sz="0" w:space="0" w:color="auto"/>
      </w:divBdr>
    </w:div>
    <w:div w:id="386492799">
      <w:bodyDiv w:val="1"/>
      <w:marLeft w:val="0"/>
      <w:marRight w:val="0"/>
      <w:marTop w:val="0"/>
      <w:marBottom w:val="0"/>
      <w:divBdr>
        <w:top w:val="none" w:sz="0" w:space="0" w:color="auto"/>
        <w:left w:val="none" w:sz="0" w:space="0" w:color="auto"/>
        <w:bottom w:val="none" w:sz="0" w:space="0" w:color="auto"/>
        <w:right w:val="none" w:sz="0" w:space="0" w:color="auto"/>
      </w:divBdr>
    </w:div>
    <w:div w:id="388303400">
      <w:bodyDiv w:val="1"/>
      <w:marLeft w:val="0"/>
      <w:marRight w:val="0"/>
      <w:marTop w:val="0"/>
      <w:marBottom w:val="0"/>
      <w:divBdr>
        <w:top w:val="none" w:sz="0" w:space="0" w:color="auto"/>
        <w:left w:val="none" w:sz="0" w:space="0" w:color="auto"/>
        <w:bottom w:val="none" w:sz="0" w:space="0" w:color="auto"/>
        <w:right w:val="none" w:sz="0" w:space="0" w:color="auto"/>
      </w:divBdr>
    </w:div>
    <w:div w:id="391586101">
      <w:bodyDiv w:val="1"/>
      <w:marLeft w:val="0"/>
      <w:marRight w:val="0"/>
      <w:marTop w:val="0"/>
      <w:marBottom w:val="0"/>
      <w:divBdr>
        <w:top w:val="none" w:sz="0" w:space="0" w:color="auto"/>
        <w:left w:val="none" w:sz="0" w:space="0" w:color="auto"/>
        <w:bottom w:val="none" w:sz="0" w:space="0" w:color="auto"/>
        <w:right w:val="none" w:sz="0" w:space="0" w:color="auto"/>
      </w:divBdr>
    </w:div>
    <w:div w:id="393309939">
      <w:bodyDiv w:val="1"/>
      <w:marLeft w:val="0"/>
      <w:marRight w:val="0"/>
      <w:marTop w:val="0"/>
      <w:marBottom w:val="0"/>
      <w:divBdr>
        <w:top w:val="none" w:sz="0" w:space="0" w:color="auto"/>
        <w:left w:val="none" w:sz="0" w:space="0" w:color="auto"/>
        <w:bottom w:val="none" w:sz="0" w:space="0" w:color="auto"/>
        <w:right w:val="none" w:sz="0" w:space="0" w:color="auto"/>
      </w:divBdr>
    </w:div>
    <w:div w:id="393894550">
      <w:bodyDiv w:val="1"/>
      <w:marLeft w:val="0"/>
      <w:marRight w:val="0"/>
      <w:marTop w:val="0"/>
      <w:marBottom w:val="0"/>
      <w:divBdr>
        <w:top w:val="none" w:sz="0" w:space="0" w:color="auto"/>
        <w:left w:val="none" w:sz="0" w:space="0" w:color="auto"/>
        <w:bottom w:val="none" w:sz="0" w:space="0" w:color="auto"/>
        <w:right w:val="none" w:sz="0" w:space="0" w:color="auto"/>
      </w:divBdr>
    </w:div>
    <w:div w:id="394549444">
      <w:bodyDiv w:val="1"/>
      <w:marLeft w:val="0"/>
      <w:marRight w:val="0"/>
      <w:marTop w:val="0"/>
      <w:marBottom w:val="0"/>
      <w:divBdr>
        <w:top w:val="none" w:sz="0" w:space="0" w:color="auto"/>
        <w:left w:val="none" w:sz="0" w:space="0" w:color="auto"/>
        <w:bottom w:val="none" w:sz="0" w:space="0" w:color="auto"/>
        <w:right w:val="none" w:sz="0" w:space="0" w:color="auto"/>
      </w:divBdr>
    </w:div>
    <w:div w:id="395859741">
      <w:bodyDiv w:val="1"/>
      <w:marLeft w:val="0"/>
      <w:marRight w:val="0"/>
      <w:marTop w:val="0"/>
      <w:marBottom w:val="0"/>
      <w:divBdr>
        <w:top w:val="none" w:sz="0" w:space="0" w:color="auto"/>
        <w:left w:val="none" w:sz="0" w:space="0" w:color="auto"/>
        <w:bottom w:val="none" w:sz="0" w:space="0" w:color="auto"/>
        <w:right w:val="none" w:sz="0" w:space="0" w:color="auto"/>
      </w:divBdr>
    </w:div>
    <w:div w:id="398595778">
      <w:bodyDiv w:val="1"/>
      <w:marLeft w:val="0"/>
      <w:marRight w:val="0"/>
      <w:marTop w:val="0"/>
      <w:marBottom w:val="0"/>
      <w:divBdr>
        <w:top w:val="none" w:sz="0" w:space="0" w:color="auto"/>
        <w:left w:val="none" w:sz="0" w:space="0" w:color="auto"/>
        <w:bottom w:val="none" w:sz="0" w:space="0" w:color="auto"/>
        <w:right w:val="none" w:sz="0" w:space="0" w:color="auto"/>
      </w:divBdr>
    </w:div>
    <w:div w:id="399063963">
      <w:bodyDiv w:val="1"/>
      <w:marLeft w:val="0"/>
      <w:marRight w:val="0"/>
      <w:marTop w:val="0"/>
      <w:marBottom w:val="0"/>
      <w:divBdr>
        <w:top w:val="none" w:sz="0" w:space="0" w:color="auto"/>
        <w:left w:val="none" w:sz="0" w:space="0" w:color="auto"/>
        <w:bottom w:val="none" w:sz="0" w:space="0" w:color="auto"/>
        <w:right w:val="none" w:sz="0" w:space="0" w:color="auto"/>
      </w:divBdr>
    </w:div>
    <w:div w:id="404226572">
      <w:bodyDiv w:val="1"/>
      <w:marLeft w:val="0"/>
      <w:marRight w:val="0"/>
      <w:marTop w:val="0"/>
      <w:marBottom w:val="0"/>
      <w:divBdr>
        <w:top w:val="none" w:sz="0" w:space="0" w:color="auto"/>
        <w:left w:val="none" w:sz="0" w:space="0" w:color="auto"/>
        <w:bottom w:val="none" w:sz="0" w:space="0" w:color="auto"/>
        <w:right w:val="none" w:sz="0" w:space="0" w:color="auto"/>
      </w:divBdr>
    </w:div>
    <w:div w:id="405346418">
      <w:bodyDiv w:val="1"/>
      <w:marLeft w:val="0"/>
      <w:marRight w:val="0"/>
      <w:marTop w:val="0"/>
      <w:marBottom w:val="0"/>
      <w:divBdr>
        <w:top w:val="none" w:sz="0" w:space="0" w:color="auto"/>
        <w:left w:val="none" w:sz="0" w:space="0" w:color="auto"/>
        <w:bottom w:val="none" w:sz="0" w:space="0" w:color="auto"/>
        <w:right w:val="none" w:sz="0" w:space="0" w:color="auto"/>
      </w:divBdr>
    </w:div>
    <w:div w:id="405421551">
      <w:bodyDiv w:val="1"/>
      <w:marLeft w:val="0"/>
      <w:marRight w:val="0"/>
      <w:marTop w:val="0"/>
      <w:marBottom w:val="0"/>
      <w:divBdr>
        <w:top w:val="none" w:sz="0" w:space="0" w:color="auto"/>
        <w:left w:val="none" w:sz="0" w:space="0" w:color="auto"/>
        <w:bottom w:val="none" w:sz="0" w:space="0" w:color="auto"/>
        <w:right w:val="none" w:sz="0" w:space="0" w:color="auto"/>
      </w:divBdr>
    </w:div>
    <w:div w:id="407659023">
      <w:bodyDiv w:val="1"/>
      <w:marLeft w:val="0"/>
      <w:marRight w:val="0"/>
      <w:marTop w:val="0"/>
      <w:marBottom w:val="0"/>
      <w:divBdr>
        <w:top w:val="none" w:sz="0" w:space="0" w:color="auto"/>
        <w:left w:val="none" w:sz="0" w:space="0" w:color="auto"/>
        <w:bottom w:val="none" w:sz="0" w:space="0" w:color="auto"/>
        <w:right w:val="none" w:sz="0" w:space="0" w:color="auto"/>
      </w:divBdr>
    </w:div>
    <w:div w:id="411246866">
      <w:bodyDiv w:val="1"/>
      <w:marLeft w:val="0"/>
      <w:marRight w:val="0"/>
      <w:marTop w:val="0"/>
      <w:marBottom w:val="0"/>
      <w:divBdr>
        <w:top w:val="none" w:sz="0" w:space="0" w:color="auto"/>
        <w:left w:val="none" w:sz="0" w:space="0" w:color="auto"/>
        <w:bottom w:val="none" w:sz="0" w:space="0" w:color="auto"/>
        <w:right w:val="none" w:sz="0" w:space="0" w:color="auto"/>
      </w:divBdr>
    </w:div>
    <w:div w:id="412437960">
      <w:bodyDiv w:val="1"/>
      <w:marLeft w:val="0"/>
      <w:marRight w:val="0"/>
      <w:marTop w:val="0"/>
      <w:marBottom w:val="0"/>
      <w:divBdr>
        <w:top w:val="none" w:sz="0" w:space="0" w:color="auto"/>
        <w:left w:val="none" w:sz="0" w:space="0" w:color="auto"/>
        <w:bottom w:val="none" w:sz="0" w:space="0" w:color="auto"/>
        <w:right w:val="none" w:sz="0" w:space="0" w:color="auto"/>
      </w:divBdr>
    </w:div>
    <w:div w:id="412750821">
      <w:bodyDiv w:val="1"/>
      <w:marLeft w:val="0"/>
      <w:marRight w:val="0"/>
      <w:marTop w:val="0"/>
      <w:marBottom w:val="0"/>
      <w:divBdr>
        <w:top w:val="none" w:sz="0" w:space="0" w:color="auto"/>
        <w:left w:val="none" w:sz="0" w:space="0" w:color="auto"/>
        <w:bottom w:val="none" w:sz="0" w:space="0" w:color="auto"/>
        <w:right w:val="none" w:sz="0" w:space="0" w:color="auto"/>
      </w:divBdr>
    </w:div>
    <w:div w:id="417211490">
      <w:bodyDiv w:val="1"/>
      <w:marLeft w:val="0"/>
      <w:marRight w:val="0"/>
      <w:marTop w:val="0"/>
      <w:marBottom w:val="0"/>
      <w:divBdr>
        <w:top w:val="none" w:sz="0" w:space="0" w:color="auto"/>
        <w:left w:val="none" w:sz="0" w:space="0" w:color="auto"/>
        <w:bottom w:val="none" w:sz="0" w:space="0" w:color="auto"/>
        <w:right w:val="none" w:sz="0" w:space="0" w:color="auto"/>
      </w:divBdr>
    </w:div>
    <w:div w:id="422268781">
      <w:bodyDiv w:val="1"/>
      <w:marLeft w:val="0"/>
      <w:marRight w:val="0"/>
      <w:marTop w:val="0"/>
      <w:marBottom w:val="0"/>
      <w:divBdr>
        <w:top w:val="none" w:sz="0" w:space="0" w:color="auto"/>
        <w:left w:val="none" w:sz="0" w:space="0" w:color="auto"/>
        <w:bottom w:val="none" w:sz="0" w:space="0" w:color="auto"/>
        <w:right w:val="none" w:sz="0" w:space="0" w:color="auto"/>
      </w:divBdr>
    </w:div>
    <w:div w:id="424958667">
      <w:bodyDiv w:val="1"/>
      <w:marLeft w:val="0"/>
      <w:marRight w:val="0"/>
      <w:marTop w:val="0"/>
      <w:marBottom w:val="0"/>
      <w:divBdr>
        <w:top w:val="none" w:sz="0" w:space="0" w:color="auto"/>
        <w:left w:val="none" w:sz="0" w:space="0" w:color="auto"/>
        <w:bottom w:val="none" w:sz="0" w:space="0" w:color="auto"/>
        <w:right w:val="none" w:sz="0" w:space="0" w:color="auto"/>
      </w:divBdr>
    </w:div>
    <w:div w:id="426077431">
      <w:bodyDiv w:val="1"/>
      <w:marLeft w:val="0"/>
      <w:marRight w:val="0"/>
      <w:marTop w:val="0"/>
      <w:marBottom w:val="0"/>
      <w:divBdr>
        <w:top w:val="none" w:sz="0" w:space="0" w:color="auto"/>
        <w:left w:val="none" w:sz="0" w:space="0" w:color="auto"/>
        <w:bottom w:val="none" w:sz="0" w:space="0" w:color="auto"/>
        <w:right w:val="none" w:sz="0" w:space="0" w:color="auto"/>
      </w:divBdr>
    </w:div>
    <w:div w:id="426342273">
      <w:bodyDiv w:val="1"/>
      <w:marLeft w:val="0"/>
      <w:marRight w:val="0"/>
      <w:marTop w:val="0"/>
      <w:marBottom w:val="0"/>
      <w:divBdr>
        <w:top w:val="none" w:sz="0" w:space="0" w:color="auto"/>
        <w:left w:val="none" w:sz="0" w:space="0" w:color="auto"/>
        <w:bottom w:val="none" w:sz="0" w:space="0" w:color="auto"/>
        <w:right w:val="none" w:sz="0" w:space="0" w:color="auto"/>
      </w:divBdr>
    </w:div>
    <w:div w:id="429744117">
      <w:bodyDiv w:val="1"/>
      <w:marLeft w:val="0"/>
      <w:marRight w:val="0"/>
      <w:marTop w:val="0"/>
      <w:marBottom w:val="0"/>
      <w:divBdr>
        <w:top w:val="none" w:sz="0" w:space="0" w:color="auto"/>
        <w:left w:val="none" w:sz="0" w:space="0" w:color="auto"/>
        <w:bottom w:val="none" w:sz="0" w:space="0" w:color="auto"/>
        <w:right w:val="none" w:sz="0" w:space="0" w:color="auto"/>
      </w:divBdr>
    </w:div>
    <w:div w:id="436484300">
      <w:bodyDiv w:val="1"/>
      <w:marLeft w:val="0"/>
      <w:marRight w:val="0"/>
      <w:marTop w:val="0"/>
      <w:marBottom w:val="0"/>
      <w:divBdr>
        <w:top w:val="none" w:sz="0" w:space="0" w:color="auto"/>
        <w:left w:val="none" w:sz="0" w:space="0" w:color="auto"/>
        <w:bottom w:val="none" w:sz="0" w:space="0" w:color="auto"/>
        <w:right w:val="none" w:sz="0" w:space="0" w:color="auto"/>
      </w:divBdr>
    </w:div>
    <w:div w:id="436606268">
      <w:bodyDiv w:val="1"/>
      <w:marLeft w:val="0"/>
      <w:marRight w:val="0"/>
      <w:marTop w:val="0"/>
      <w:marBottom w:val="0"/>
      <w:divBdr>
        <w:top w:val="none" w:sz="0" w:space="0" w:color="auto"/>
        <w:left w:val="none" w:sz="0" w:space="0" w:color="auto"/>
        <w:bottom w:val="none" w:sz="0" w:space="0" w:color="auto"/>
        <w:right w:val="none" w:sz="0" w:space="0" w:color="auto"/>
      </w:divBdr>
    </w:div>
    <w:div w:id="438138166">
      <w:bodyDiv w:val="1"/>
      <w:marLeft w:val="0"/>
      <w:marRight w:val="0"/>
      <w:marTop w:val="0"/>
      <w:marBottom w:val="0"/>
      <w:divBdr>
        <w:top w:val="none" w:sz="0" w:space="0" w:color="auto"/>
        <w:left w:val="none" w:sz="0" w:space="0" w:color="auto"/>
        <w:bottom w:val="none" w:sz="0" w:space="0" w:color="auto"/>
        <w:right w:val="none" w:sz="0" w:space="0" w:color="auto"/>
      </w:divBdr>
    </w:div>
    <w:div w:id="442961713">
      <w:bodyDiv w:val="1"/>
      <w:marLeft w:val="0"/>
      <w:marRight w:val="0"/>
      <w:marTop w:val="0"/>
      <w:marBottom w:val="0"/>
      <w:divBdr>
        <w:top w:val="none" w:sz="0" w:space="0" w:color="auto"/>
        <w:left w:val="none" w:sz="0" w:space="0" w:color="auto"/>
        <w:bottom w:val="none" w:sz="0" w:space="0" w:color="auto"/>
        <w:right w:val="none" w:sz="0" w:space="0" w:color="auto"/>
      </w:divBdr>
    </w:div>
    <w:div w:id="445152904">
      <w:bodyDiv w:val="1"/>
      <w:marLeft w:val="0"/>
      <w:marRight w:val="0"/>
      <w:marTop w:val="0"/>
      <w:marBottom w:val="0"/>
      <w:divBdr>
        <w:top w:val="none" w:sz="0" w:space="0" w:color="auto"/>
        <w:left w:val="none" w:sz="0" w:space="0" w:color="auto"/>
        <w:bottom w:val="none" w:sz="0" w:space="0" w:color="auto"/>
        <w:right w:val="none" w:sz="0" w:space="0" w:color="auto"/>
      </w:divBdr>
    </w:div>
    <w:div w:id="450630320">
      <w:bodyDiv w:val="1"/>
      <w:marLeft w:val="0"/>
      <w:marRight w:val="0"/>
      <w:marTop w:val="0"/>
      <w:marBottom w:val="0"/>
      <w:divBdr>
        <w:top w:val="none" w:sz="0" w:space="0" w:color="auto"/>
        <w:left w:val="none" w:sz="0" w:space="0" w:color="auto"/>
        <w:bottom w:val="none" w:sz="0" w:space="0" w:color="auto"/>
        <w:right w:val="none" w:sz="0" w:space="0" w:color="auto"/>
      </w:divBdr>
    </w:div>
    <w:div w:id="451628391">
      <w:bodyDiv w:val="1"/>
      <w:marLeft w:val="0"/>
      <w:marRight w:val="0"/>
      <w:marTop w:val="0"/>
      <w:marBottom w:val="0"/>
      <w:divBdr>
        <w:top w:val="none" w:sz="0" w:space="0" w:color="auto"/>
        <w:left w:val="none" w:sz="0" w:space="0" w:color="auto"/>
        <w:bottom w:val="none" w:sz="0" w:space="0" w:color="auto"/>
        <w:right w:val="none" w:sz="0" w:space="0" w:color="auto"/>
      </w:divBdr>
    </w:div>
    <w:div w:id="452751163">
      <w:bodyDiv w:val="1"/>
      <w:marLeft w:val="0"/>
      <w:marRight w:val="0"/>
      <w:marTop w:val="0"/>
      <w:marBottom w:val="0"/>
      <w:divBdr>
        <w:top w:val="none" w:sz="0" w:space="0" w:color="auto"/>
        <w:left w:val="none" w:sz="0" w:space="0" w:color="auto"/>
        <w:bottom w:val="none" w:sz="0" w:space="0" w:color="auto"/>
        <w:right w:val="none" w:sz="0" w:space="0" w:color="auto"/>
      </w:divBdr>
    </w:div>
    <w:div w:id="456341034">
      <w:bodyDiv w:val="1"/>
      <w:marLeft w:val="0"/>
      <w:marRight w:val="0"/>
      <w:marTop w:val="0"/>
      <w:marBottom w:val="0"/>
      <w:divBdr>
        <w:top w:val="none" w:sz="0" w:space="0" w:color="auto"/>
        <w:left w:val="none" w:sz="0" w:space="0" w:color="auto"/>
        <w:bottom w:val="none" w:sz="0" w:space="0" w:color="auto"/>
        <w:right w:val="none" w:sz="0" w:space="0" w:color="auto"/>
      </w:divBdr>
    </w:div>
    <w:div w:id="456993715">
      <w:bodyDiv w:val="1"/>
      <w:marLeft w:val="0"/>
      <w:marRight w:val="0"/>
      <w:marTop w:val="0"/>
      <w:marBottom w:val="0"/>
      <w:divBdr>
        <w:top w:val="none" w:sz="0" w:space="0" w:color="auto"/>
        <w:left w:val="none" w:sz="0" w:space="0" w:color="auto"/>
        <w:bottom w:val="none" w:sz="0" w:space="0" w:color="auto"/>
        <w:right w:val="none" w:sz="0" w:space="0" w:color="auto"/>
      </w:divBdr>
    </w:div>
    <w:div w:id="458036580">
      <w:bodyDiv w:val="1"/>
      <w:marLeft w:val="0"/>
      <w:marRight w:val="0"/>
      <w:marTop w:val="0"/>
      <w:marBottom w:val="0"/>
      <w:divBdr>
        <w:top w:val="none" w:sz="0" w:space="0" w:color="auto"/>
        <w:left w:val="none" w:sz="0" w:space="0" w:color="auto"/>
        <w:bottom w:val="none" w:sz="0" w:space="0" w:color="auto"/>
        <w:right w:val="none" w:sz="0" w:space="0" w:color="auto"/>
      </w:divBdr>
    </w:div>
    <w:div w:id="458257671">
      <w:bodyDiv w:val="1"/>
      <w:marLeft w:val="0"/>
      <w:marRight w:val="0"/>
      <w:marTop w:val="0"/>
      <w:marBottom w:val="0"/>
      <w:divBdr>
        <w:top w:val="none" w:sz="0" w:space="0" w:color="auto"/>
        <w:left w:val="none" w:sz="0" w:space="0" w:color="auto"/>
        <w:bottom w:val="none" w:sz="0" w:space="0" w:color="auto"/>
        <w:right w:val="none" w:sz="0" w:space="0" w:color="auto"/>
      </w:divBdr>
    </w:div>
    <w:div w:id="463894777">
      <w:bodyDiv w:val="1"/>
      <w:marLeft w:val="0"/>
      <w:marRight w:val="0"/>
      <w:marTop w:val="0"/>
      <w:marBottom w:val="0"/>
      <w:divBdr>
        <w:top w:val="none" w:sz="0" w:space="0" w:color="auto"/>
        <w:left w:val="none" w:sz="0" w:space="0" w:color="auto"/>
        <w:bottom w:val="none" w:sz="0" w:space="0" w:color="auto"/>
        <w:right w:val="none" w:sz="0" w:space="0" w:color="auto"/>
      </w:divBdr>
    </w:div>
    <w:div w:id="467892439">
      <w:bodyDiv w:val="1"/>
      <w:marLeft w:val="0"/>
      <w:marRight w:val="0"/>
      <w:marTop w:val="0"/>
      <w:marBottom w:val="0"/>
      <w:divBdr>
        <w:top w:val="none" w:sz="0" w:space="0" w:color="auto"/>
        <w:left w:val="none" w:sz="0" w:space="0" w:color="auto"/>
        <w:bottom w:val="none" w:sz="0" w:space="0" w:color="auto"/>
        <w:right w:val="none" w:sz="0" w:space="0" w:color="auto"/>
      </w:divBdr>
    </w:div>
    <w:div w:id="468011292">
      <w:bodyDiv w:val="1"/>
      <w:marLeft w:val="0"/>
      <w:marRight w:val="0"/>
      <w:marTop w:val="0"/>
      <w:marBottom w:val="0"/>
      <w:divBdr>
        <w:top w:val="none" w:sz="0" w:space="0" w:color="auto"/>
        <w:left w:val="none" w:sz="0" w:space="0" w:color="auto"/>
        <w:bottom w:val="none" w:sz="0" w:space="0" w:color="auto"/>
        <w:right w:val="none" w:sz="0" w:space="0" w:color="auto"/>
      </w:divBdr>
    </w:div>
    <w:div w:id="468128727">
      <w:bodyDiv w:val="1"/>
      <w:marLeft w:val="0"/>
      <w:marRight w:val="0"/>
      <w:marTop w:val="0"/>
      <w:marBottom w:val="0"/>
      <w:divBdr>
        <w:top w:val="none" w:sz="0" w:space="0" w:color="auto"/>
        <w:left w:val="none" w:sz="0" w:space="0" w:color="auto"/>
        <w:bottom w:val="none" w:sz="0" w:space="0" w:color="auto"/>
        <w:right w:val="none" w:sz="0" w:space="0" w:color="auto"/>
      </w:divBdr>
    </w:div>
    <w:div w:id="470901016">
      <w:bodyDiv w:val="1"/>
      <w:marLeft w:val="0"/>
      <w:marRight w:val="0"/>
      <w:marTop w:val="0"/>
      <w:marBottom w:val="0"/>
      <w:divBdr>
        <w:top w:val="none" w:sz="0" w:space="0" w:color="auto"/>
        <w:left w:val="none" w:sz="0" w:space="0" w:color="auto"/>
        <w:bottom w:val="none" w:sz="0" w:space="0" w:color="auto"/>
        <w:right w:val="none" w:sz="0" w:space="0" w:color="auto"/>
      </w:divBdr>
    </w:div>
    <w:div w:id="471605532">
      <w:bodyDiv w:val="1"/>
      <w:marLeft w:val="0"/>
      <w:marRight w:val="0"/>
      <w:marTop w:val="0"/>
      <w:marBottom w:val="0"/>
      <w:divBdr>
        <w:top w:val="none" w:sz="0" w:space="0" w:color="auto"/>
        <w:left w:val="none" w:sz="0" w:space="0" w:color="auto"/>
        <w:bottom w:val="none" w:sz="0" w:space="0" w:color="auto"/>
        <w:right w:val="none" w:sz="0" w:space="0" w:color="auto"/>
      </w:divBdr>
    </w:div>
    <w:div w:id="472481344">
      <w:bodyDiv w:val="1"/>
      <w:marLeft w:val="0"/>
      <w:marRight w:val="0"/>
      <w:marTop w:val="0"/>
      <w:marBottom w:val="0"/>
      <w:divBdr>
        <w:top w:val="none" w:sz="0" w:space="0" w:color="auto"/>
        <w:left w:val="none" w:sz="0" w:space="0" w:color="auto"/>
        <w:bottom w:val="none" w:sz="0" w:space="0" w:color="auto"/>
        <w:right w:val="none" w:sz="0" w:space="0" w:color="auto"/>
      </w:divBdr>
    </w:div>
    <w:div w:id="474416793">
      <w:bodyDiv w:val="1"/>
      <w:marLeft w:val="0"/>
      <w:marRight w:val="0"/>
      <w:marTop w:val="0"/>
      <w:marBottom w:val="0"/>
      <w:divBdr>
        <w:top w:val="none" w:sz="0" w:space="0" w:color="auto"/>
        <w:left w:val="none" w:sz="0" w:space="0" w:color="auto"/>
        <w:bottom w:val="none" w:sz="0" w:space="0" w:color="auto"/>
        <w:right w:val="none" w:sz="0" w:space="0" w:color="auto"/>
      </w:divBdr>
    </w:div>
    <w:div w:id="475993499">
      <w:bodyDiv w:val="1"/>
      <w:marLeft w:val="0"/>
      <w:marRight w:val="0"/>
      <w:marTop w:val="0"/>
      <w:marBottom w:val="0"/>
      <w:divBdr>
        <w:top w:val="none" w:sz="0" w:space="0" w:color="auto"/>
        <w:left w:val="none" w:sz="0" w:space="0" w:color="auto"/>
        <w:bottom w:val="none" w:sz="0" w:space="0" w:color="auto"/>
        <w:right w:val="none" w:sz="0" w:space="0" w:color="auto"/>
      </w:divBdr>
    </w:div>
    <w:div w:id="476387440">
      <w:bodyDiv w:val="1"/>
      <w:marLeft w:val="0"/>
      <w:marRight w:val="0"/>
      <w:marTop w:val="0"/>
      <w:marBottom w:val="0"/>
      <w:divBdr>
        <w:top w:val="none" w:sz="0" w:space="0" w:color="auto"/>
        <w:left w:val="none" w:sz="0" w:space="0" w:color="auto"/>
        <w:bottom w:val="none" w:sz="0" w:space="0" w:color="auto"/>
        <w:right w:val="none" w:sz="0" w:space="0" w:color="auto"/>
      </w:divBdr>
    </w:div>
    <w:div w:id="478688472">
      <w:bodyDiv w:val="1"/>
      <w:marLeft w:val="0"/>
      <w:marRight w:val="0"/>
      <w:marTop w:val="0"/>
      <w:marBottom w:val="0"/>
      <w:divBdr>
        <w:top w:val="none" w:sz="0" w:space="0" w:color="auto"/>
        <w:left w:val="none" w:sz="0" w:space="0" w:color="auto"/>
        <w:bottom w:val="none" w:sz="0" w:space="0" w:color="auto"/>
        <w:right w:val="none" w:sz="0" w:space="0" w:color="auto"/>
      </w:divBdr>
    </w:div>
    <w:div w:id="482433896">
      <w:bodyDiv w:val="1"/>
      <w:marLeft w:val="0"/>
      <w:marRight w:val="0"/>
      <w:marTop w:val="0"/>
      <w:marBottom w:val="0"/>
      <w:divBdr>
        <w:top w:val="none" w:sz="0" w:space="0" w:color="auto"/>
        <w:left w:val="none" w:sz="0" w:space="0" w:color="auto"/>
        <w:bottom w:val="none" w:sz="0" w:space="0" w:color="auto"/>
        <w:right w:val="none" w:sz="0" w:space="0" w:color="auto"/>
      </w:divBdr>
    </w:div>
    <w:div w:id="487290448">
      <w:bodyDiv w:val="1"/>
      <w:marLeft w:val="0"/>
      <w:marRight w:val="0"/>
      <w:marTop w:val="0"/>
      <w:marBottom w:val="0"/>
      <w:divBdr>
        <w:top w:val="none" w:sz="0" w:space="0" w:color="auto"/>
        <w:left w:val="none" w:sz="0" w:space="0" w:color="auto"/>
        <w:bottom w:val="none" w:sz="0" w:space="0" w:color="auto"/>
        <w:right w:val="none" w:sz="0" w:space="0" w:color="auto"/>
      </w:divBdr>
    </w:div>
    <w:div w:id="487598358">
      <w:bodyDiv w:val="1"/>
      <w:marLeft w:val="0"/>
      <w:marRight w:val="0"/>
      <w:marTop w:val="0"/>
      <w:marBottom w:val="0"/>
      <w:divBdr>
        <w:top w:val="none" w:sz="0" w:space="0" w:color="auto"/>
        <w:left w:val="none" w:sz="0" w:space="0" w:color="auto"/>
        <w:bottom w:val="none" w:sz="0" w:space="0" w:color="auto"/>
        <w:right w:val="none" w:sz="0" w:space="0" w:color="auto"/>
      </w:divBdr>
    </w:div>
    <w:div w:id="489520052">
      <w:bodyDiv w:val="1"/>
      <w:marLeft w:val="0"/>
      <w:marRight w:val="0"/>
      <w:marTop w:val="0"/>
      <w:marBottom w:val="0"/>
      <w:divBdr>
        <w:top w:val="none" w:sz="0" w:space="0" w:color="auto"/>
        <w:left w:val="none" w:sz="0" w:space="0" w:color="auto"/>
        <w:bottom w:val="none" w:sz="0" w:space="0" w:color="auto"/>
        <w:right w:val="none" w:sz="0" w:space="0" w:color="auto"/>
      </w:divBdr>
    </w:div>
    <w:div w:id="489712631">
      <w:bodyDiv w:val="1"/>
      <w:marLeft w:val="0"/>
      <w:marRight w:val="0"/>
      <w:marTop w:val="0"/>
      <w:marBottom w:val="0"/>
      <w:divBdr>
        <w:top w:val="none" w:sz="0" w:space="0" w:color="auto"/>
        <w:left w:val="none" w:sz="0" w:space="0" w:color="auto"/>
        <w:bottom w:val="none" w:sz="0" w:space="0" w:color="auto"/>
        <w:right w:val="none" w:sz="0" w:space="0" w:color="auto"/>
      </w:divBdr>
    </w:div>
    <w:div w:id="490757593">
      <w:bodyDiv w:val="1"/>
      <w:marLeft w:val="0"/>
      <w:marRight w:val="0"/>
      <w:marTop w:val="0"/>
      <w:marBottom w:val="0"/>
      <w:divBdr>
        <w:top w:val="none" w:sz="0" w:space="0" w:color="auto"/>
        <w:left w:val="none" w:sz="0" w:space="0" w:color="auto"/>
        <w:bottom w:val="none" w:sz="0" w:space="0" w:color="auto"/>
        <w:right w:val="none" w:sz="0" w:space="0" w:color="auto"/>
      </w:divBdr>
    </w:div>
    <w:div w:id="491800584">
      <w:bodyDiv w:val="1"/>
      <w:marLeft w:val="0"/>
      <w:marRight w:val="0"/>
      <w:marTop w:val="0"/>
      <w:marBottom w:val="0"/>
      <w:divBdr>
        <w:top w:val="none" w:sz="0" w:space="0" w:color="auto"/>
        <w:left w:val="none" w:sz="0" w:space="0" w:color="auto"/>
        <w:bottom w:val="none" w:sz="0" w:space="0" w:color="auto"/>
        <w:right w:val="none" w:sz="0" w:space="0" w:color="auto"/>
      </w:divBdr>
    </w:div>
    <w:div w:id="492916696">
      <w:bodyDiv w:val="1"/>
      <w:marLeft w:val="0"/>
      <w:marRight w:val="0"/>
      <w:marTop w:val="0"/>
      <w:marBottom w:val="0"/>
      <w:divBdr>
        <w:top w:val="none" w:sz="0" w:space="0" w:color="auto"/>
        <w:left w:val="none" w:sz="0" w:space="0" w:color="auto"/>
        <w:bottom w:val="none" w:sz="0" w:space="0" w:color="auto"/>
        <w:right w:val="none" w:sz="0" w:space="0" w:color="auto"/>
      </w:divBdr>
    </w:div>
    <w:div w:id="493108762">
      <w:bodyDiv w:val="1"/>
      <w:marLeft w:val="0"/>
      <w:marRight w:val="0"/>
      <w:marTop w:val="0"/>
      <w:marBottom w:val="0"/>
      <w:divBdr>
        <w:top w:val="none" w:sz="0" w:space="0" w:color="auto"/>
        <w:left w:val="none" w:sz="0" w:space="0" w:color="auto"/>
        <w:bottom w:val="none" w:sz="0" w:space="0" w:color="auto"/>
        <w:right w:val="none" w:sz="0" w:space="0" w:color="auto"/>
      </w:divBdr>
    </w:div>
    <w:div w:id="493423813">
      <w:bodyDiv w:val="1"/>
      <w:marLeft w:val="0"/>
      <w:marRight w:val="0"/>
      <w:marTop w:val="0"/>
      <w:marBottom w:val="0"/>
      <w:divBdr>
        <w:top w:val="none" w:sz="0" w:space="0" w:color="auto"/>
        <w:left w:val="none" w:sz="0" w:space="0" w:color="auto"/>
        <w:bottom w:val="none" w:sz="0" w:space="0" w:color="auto"/>
        <w:right w:val="none" w:sz="0" w:space="0" w:color="auto"/>
      </w:divBdr>
    </w:div>
    <w:div w:id="494689162">
      <w:bodyDiv w:val="1"/>
      <w:marLeft w:val="0"/>
      <w:marRight w:val="0"/>
      <w:marTop w:val="0"/>
      <w:marBottom w:val="0"/>
      <w:divBdr>
        <w:top w:val="none" w:sz="0" w:space="0" w:color="auto"/>
        <w:left w:val="none" w:sz="0" w:space="0" w:color="auto"/>
        <w:bottom w:val="none" w:sz="0" w:space="0" w:color="auto"/>
        <w:right w:val="none" w:sz="0" w:space="0" w:color="auto"/>
      </w:divBdr>
    </w:div>
    <w:div w:id="498539353">
      <w:bodyDiv w:val="1"/>
      <w:marLeft w:val="0"/>
      <w:marRight w:val="0"/>
      <w:marTop w:val="0"/>
      <w:marBottom w:val="0"/>
      <w:divBdr>
        <w:top w:val="none" w:sz="0" w:space="0" w:color="auto"/>
        <w:left w:val="none" w:sz="0" w:space="0" w:color="auto"/>
        <w:bottom w:val="none" w:sz="0" w:space="0" w:color="auto"/>
        <w:right w:val="none" w:sz="0" w:space="0" w:color="auto"/>
      </w:divBdr>
    </w:div>
    <w:div w:id="506943225">
      <w:bodyDiv w:val="1"/>
      <w:marLeft w:val="0"/>
      <w:marRight w:val="0"/>
      <w:marTop w:val="0"/>
      <w:marBottom w:val="0"/>
      <w:divBdr>
        <w:top w:val="none" w:sz="0" w:space="0" w:color="auto"/>
        <w:left w:val="none" w:sz="0" w:space="0" w:color="auto"/>
        <w:bottom w:val="none" w:sz="0" w:space="0" w:color="auto"/>
        <w:right w:val="none" w:sz="0" w:space="0" w:color="auto"/>
      </w:divBdr>
    </w:div>
    <w:div w:id="508181016">
      <w:bodyDiv w:val="1"/>
      <w:marLeft w:val="0"/>
      <w:marRight w:val="0"/>
      <w:marTop w:val="0"/>
      <w:marBottom w:val="0"/>
      <w:divBdr>
        <w:top w:val="none" w:sz="0" w:space="0" w:color="auto"/>
        <w:left w:val="none" w:sz="0" w:space="0" w:color="auto"/>
        <w:bottom w:val="none" w:sz="0" w:space="0" w:color="auto"/>
        <w:right w:val="none" w:sz="0" w:space="0" w:color="auto"/>
      </w:divBdr>
    </w:div>
    <w:div w:id="510460130">
      <w:bodyDiv w:val="1"/>
      <w:marLeft w:val="0"/>
      <w:marRight w:val="0"/>
      <w:marTop w:val="0"/>
      <w:marBottom w:val="0"/>
      <w:divBdr>
        <w:top w:val="none" w:sz="0" w:space="0" w:color="auto"/>
        <w:left w:val="none" w:sz="0" w:space="0" w:color="auto"/>
        <w:bottom w:val="none" w:sz="0" w:space="0" w:color="auto"/>
        <w:right w:val="none" w:sz="0" w:space="0" w:color="auto"/>
      </w:divBdr>
    </w:div>
    <w:div w:id="511603051">
      <w:bodyDiv w:val="1"/>
      <w:marLeft w:val="0"/>
      <w:marRight w:val="0"/>
      <w:marTop w:val="0"/>
      <w:marBottom w:val="0"/>
      <w:divBdr>
        <w:top w:val="none" w:sz="0" w:space="0" w:color="auto"/>
        <w:left w:val="none" w:sz="0" w:space="0" w:color="auto"/>
        <w:bottom w:val="none" w:sz="0" w:space="0" w:color="auto"/>
        <w:right w:val="none" w:sz="0" w:space="0" w:color="auto"/>
      </w:divBdr>
    </w:div>
    <w:div w:id="512650478">
      <w:bodyDiv w:val="1"/>
      <w:marLeft w:val="0"/>
      <w:marRight w:val="0"/>
      <w:marTop w:val="0"/>
      <w:marBottom w:val="0"/>
      <w:divBdr>
        <w:top w:val="none" w:sz="0" w:space="0" w:color="auto"/>
        <w:left w:val="none" w:sz="0" w:space="0" w:color="auto"/>
        <w:bottom w:val="none" w:sz="0" w:space="0" w:color="auto"/>
        <w:right w:val="none" w:sz="0" w:space="0" w:color="auto"/>
      </w:divBdr>
    </w:div>
    <w:div w:id="513230043">
      <w:bodyDiv w:val="1"/>
      <w:marLeft w:val="0"/>
      <w:marRight w:val="0"/>
      <w:marTop w:val="0"/>
      <w:marBottom w:val="0"/>
      <w:divBdr>
        <w:top w:val="none" w:sz="0" w:space="0" w:color="auto"/>
        <w:left w:val="none" w:sz="0" w:space="0" w:color="auto"/>
        <w:bottom w:val="none" w:sz="0" w:space="0" w:color="auto"/>
        <w:right w:val="none" w:sz="0" w:space="0" w:color="auto"/>
      </w:divBdr>
    </w:div>
    <w:div w:id="514275125">
      <w:bodyDiv w:val="1"/>
      <w:marLeft w:val="0"/>
      <w:marRight w:val="0"/>
      <w:marTop w:val="0"/>
      <w:marBottom w:val="0"/>
      <w:divBdr>
        <w:top w:val="none" w:sz="0" w:space="0" w:color="auto"/>
        <w:left w:val="none" w:sz="0" w:space="0" w:color="auto"/>
        <w:bottom w:val="none" w:sz="0" w:space="0" w:color="auto"/>
        <w:right w:val="none" w:sz="0" w:space="0" w:color="auto"/>
      </w:divBdr>
    </w:div>
    <w:div w:id="514686537">
      <w:bodyDiv w:val="1"/>
      <w:marLeft w:val="0"/>
      <w:marRight w:val="0"/>
      <w:marTop w:val="0"/>
      <w:marBottom w:val="0"/>
      <w:divBdr>
        <w:top w:val="none" w:sz="0" w:space="0" w:color="auto"/>
        <w:left w:val="none" w:sz="0" w:space="0" w:color="auto"/>
        <w:bottom w:val="none" w:sz="0" w:space="0" w:color="auto"/>
        <w:right w:val="none" w:sz="0" w:space="0" w:color="auto"/>
      </w:divBdr>
    </w:div>
    <w:div w:id="517281473">
      <w:bodyDiv w:val="1"/>
      <w:marLeft w:val="0"/>
      <w:marRight w:val="0"/>
      <w:marTop w:val="0"/>
      <w:marBottom w:val="0"/>
      <w:divBdr>
        <w:top w:val="none" w:sz="0" w:space="0" w:color="auto"/>
        <w:left w:val="none" w:sz="0" w:space="0" w:color="auto"/>
        <w:bottom w:val="none" w:sz="0" w:space="0" w:color="auto"/>
        <w:right w:val="none" w:sz="0" w:space="0" w:color="auto"/>
      </w:divBdr>
    </w:div>
    <w:div w:id="524683054">
      <w:bodyDiv w:val="1"/>
      <w:marLeft w:val="0"/>
      <w:marRight w:val="0"/>
      <w:marTop w:val="0"/>
      <w:marBottom w:val="0"/>
      <w:divBdr>
        <w:top w:val="none" w:sz="0" w:space="0" w:color="auto"/>
        <w:left w:val="none" w:sz="0" w:space="0" w:color="auto"/>
        <w:bottom w:val="none" w:sz="0" w:space="0" w:color="auto"/>
        <w:right w:val="none" w:sz="0" w:space="0" w:color="auto"/>
      </w:divBdr>
    </w:div>
    <w:div w:id="524943897">
      <w:bodyDiv w:val="1"/>
      <w:marLeft w:val="0"/>
      <w:marRight w:val="0"/>
      <w:marTop w:val="0"/>
      <w:marBottom w:val="0"/>
      <w:divBdr>
        <w:top w:val="none" w:sz="0" w:space="0" w:color="auto"/>
        <w:left w:val="none" w:sz="0" w:space="0" w:color="auto"/>
        <w:bottom w:val="none" w:sz="0" w:space="0" w:color="auto"/>
        <w:right w:val="none" w:sz="0" w:space="0" w:color="auto"/>
      </w:divBdr>
    </w:div>
    <w:div w:id="532545939">
      <w:bodyDiv w:val="1"/>
      <w:marLeft w:val="0"/>
      <w:marRight w:val="0"/>
      <w:marTop w:val="0"/>
      <w:marBottom w:val="0"/>
      <w:divBdr>
        <w:top w:val="none" w:sz="0" w:space="0" w:color="auto"/>
        <w:left w:val="none" w:sz="0" w:space="0" w:color="auto"/>
        <w:bottom w:val="none" w:sz="0" w:space="0" w:color="auto"/>
        <w:right w:val="none" w:sz="0" w:space="0" w:color="auto"/>
      </w:divBdr>
    </w:div>
    <w:div w:id="533733661">
      <w:bodyDiv w:val="1"/>
      <w:marLeft w:val="0"/>
      <w:marRight w:val="0"/>
      <w:marTop w:val="0"/>
      <w:marBottom w:val="0"/>
      <w:divBdr>
        <w:top w:val="none" w:sz="0" w:space="0" w:color="auto"/>
        <w:left w:val="none" w:sz="0" w:space="0" w:color="auto"/>
        <w:bottom w:val="none" w:sz="0" w:space="0" w:color="auto"/>
        <w:right w:val="none" w:sz="0" w:space="0" w:color="auto"/>
      </w:divBdr>
    </w:div>
    <w:div w:id="536116040">
      <w:bodyDiv w:val="1"/>
      <w:marLeft w:val="0"/>
      <w:marRight w:val="0"/>
      <w:marTop w:val="0"/>
      <w:marBottom w:val="0"/>
      <w:divBdr>
        <w:top w:val="none" w:sz="0" w:space="0" w:color="auto"/>
        <w:left w:val="none" w:sz="0" w:space="0" w:color="auto"/>
        <w:bottom w:val="none" w:sz="0" w:space="0" w:color="auto"/>
        <w:right w:val="none" w:sz="0" w:space="0" w:color="auto"/>
      </w:divBdr>
    </w:div>
    <w:div w:id="538326637">
      <w:bodyDiv w:val="1"/>
      <w:marLeft w:val="0"/>
      <w:marRight w:val="0"/>
      <w:marTop w:val="0"/>
      <w:marBottom w:val="0"/>
      <w:divBdr>
        <w:top w:val="none" w:sz="0" w:space="0" w:color="auto"/>
        <w:left w:val="none" w:sz="0" w:space="0" w:color="auto"/>
        <w:bottom w:val="none" w:sz="0" w:space="0" w:color="auto"/>
        <w:right w:val="none" w:sz="0" w:space="0" w:color="auto"/>
      </w:divBdr>
    </w:div>
    <w:div w:id="547759823">
      <w:bodyDiv w:val="1"/>
      <w:marLeft w:val="0"/>
      <w:marRight w:val="0"/>
      <w:marTop w:val="0"/>
      <w:marBottom w:val="0"/>
      <w:divBdr>
        <w:top w:val="none" w:sz="0" w:space="0" w:color="auto"/>
        <w:left w:val="none" w:sz="0" w:space="0" w:color="auto"/>
        <w:bottom w:val="none" w:sz="0" w:space="0" w:color="auto"/>
        <w:right w:val="none" w:sz="0" w:space="0" w:color="auto"/>
      </w:divBdr>
    </w:div>
    <w:div w:id="557546189">
      <w:bodyDiv w:val="1"/>
      <w:marLeft w:val="0"/>
      <w:marRight w:val="0"/>
      <w:marTop w:val="0"/>
      <w:marBottom w:val="0"/>
      <w:divBdr>
        <w:top w:val="none" w:sz="0" w:space="0" w:color="auto"/>
        <w:left w:val="none" w:sz="0" w:space="0" w:color="auto"/>
        <w:bottom w:val="none" w:sz="0" w:space="0" w:color="auto"/>
        <w:right w:val="none" w:sz="0" w:space="0" w:color="auto"/>
      </w:divBdr>
    </w:div>
    <w:div w:id="565722337">
      <w:bodyDiv w:val="1"/>
      <w:marLeft w:val="0"/>
      <w:marRight w:val="0"/>
      <w:marTop w:val="0"/>
      <w:marBottom w:val="0"/>
      <w:divBdr>
        <w:top w:val="none" w:sz="0" w:space="0" w:color="auto"/>
        <w:left w:val="none" w:sz="0" w:space="0" w:color="auto"/>
        <w:bottom w:val="none" w:sz="0" w:space="0" w:color="auto"/>
        <w:right w:val="none" w:sz="0" w:space="0" w:color="auto"/>
      </w:divBdr>
    </w:div>
    <w:div w:id="566844142">
      <w:bodyDiv w:val="1"/>
      <w:marLeft w:val="0"/>
      <w:marRight w:val="0"/>
      <w:marTop w:val="0"/>
      <w:marBottom w:val="0"/>
      <w:divBdr>
        <w:top w:val="none" w:sz="0" w:space="0" w:color="auto"/>
        <w:left w:val="none" w:sz="0" w:space="0" w:color="auto"/>
        <w:bottom w:val="none" w:sz="0" w:space="0" w:color="auto"/>
        <w:right w:val="none" w:sz="0" w:space="0" w:color="auto"/>
      </w:divBdr>
    </w:div>
    <w:div w:id="568268075">
      <w:bodyDiv w:val="1"/>
      <w:marLeft w:val="0"/>
      <w:marRight w:val="0"/>
      <w:marTop w:val="0"/>
      <w:marBottom w:val="0"/>
      <w:divBdr>
        <w:top w:val="none" w:sz="0" w:space="0" w:color="auto"/>
        <w:left w:val="none" w:sz="0" w:space="0" w:color="auto"/>
        <w:bottom w:val="none" w:sz="0" w:space="0" w:color="auto"/>
        <w:right w:val="none" w:sz="0" w:space="0" w:color="auto"/>
      </w:divBdr>
    </w:div>
    <w:div w:id="570041195">
      <w:bodyDiv w:val="1"/>
      <w:marLeft w:val="0"/>
      <w:marRight w:val="0"/>
      <w:marTop w:val="0"/>
      <w:marBottom w:val="0"/>
      <w:divBdr>
        <w:top w:val="none" w:sz="0" w:space="0" w:color="auto"/>
        <w:left w:val="none" w:sz="0" w:space="0" w:color="auto"/>
        <w:bottom w:val="none" w:sz="0" w:space="0" w:color="auto"/>
        <w:right w:val="none" w:sz="0" w:space="0" w:color="auto"/>
      </w:divBdr>
    </w:div>
    <w:div w:id="573976757">
      <w:bodyDiv w:val="1"/>
      <w:marLeft w:val="0"/>
      <w:marRight w:val="0"/>
      <w:marTop w:val="0"/>
      <w:marBottom w:val="0"/>
      <w:divBdr>
        <w:top w:val="none" w:sz="0" w:space="0" w:color="auto"/>
        <w:left w:val="none" w:sz="0" w:space="0" w:color="auto"/>
        <w:bottom w:val="none" w:sz="0" w:space="0" w:color="auto"/>
        <w:right w:val="none" w:sz="0" w:space="0" w:color="auto"/>
      </w:divBdr>
    </w:div>
    <w:div w:id="577635457">
      <w:bodyDiv w:val="1"/>
      <w:marLeft w:val="0"/>
      <w:marRight w:val="0"/>
      <w:marTop w:val="0"/>
      <w:marBottom w:val="0"/>
      <w:divBdr>
        <w:top w:val="none" w:sz="0" w:space="0" w:color="auto"/>
        <w:left w:val="none" w:sz="0" w:space="0" w:color="auto"/>
        <w:bottom w:val="none" w:sz="0" w:space="0" w:color="auto"/>
        <w:right w:val="none" w:sz="0" w:space="0" w:color="auto"/>
      </w:divBdr>
    </w:div>
    <w:div w:id="578440963">
      <w:bodyDiv w:val="1"/>
      <w:marLeft w:val="0"/>
      <w:marRight w:val="0"/>
      <w:marTop w:val="0"/>
      <w:marBottom w:val="0"/>
      <w:divBdr>
        <w:top w:val="none" w:sz="0" w:space="0" w:color="auto"/>
        <w:left w:val="none" w:sz="0" w:space="0" w:color="auto"/>
        <w:bottom w:val="none" w:sz="0" w:space="0" w:color="auto"/>
        <w:right w:val="none" w:sz="0" w:space="0" w:color="auto"/>
      </w:divBdr>
    </w:div>
    <w:div w:id="582682604">
      <w:bodyDiv w:val="1"/>
      <w:marLeft w:val="0"/>
      <w:marRight w:val="0"/>
      <w:marTop w:val="0"/>
      <w:marBottom w:val="0"/>
      <w:divBdr>
        <w:top w:val="none" w:sz="0" w:space="0" w:color="auto"/>
        <w:left w:val="none" w:sz="0" w:space="0" w:color="auto"/>
        <w:bottom w:val="none" w:sz="0" w:space="0" w:color="auto"/>
        <w:right w:val="none" w:sz="0" w:space="0" w:color="auto"/>
      </w:divBdr>
    </w:div>
    <w:div w:id="584001973">
      <w:bodyDiv w:val="1"/>
      <w:marLeft w:val="0"/>
      <w:marRight w:val="0"/>
      <w:marTop w:val="0"/>
      <w:marBottom w:val="0"/>
      <w:divBdr>
        <w:top w:val="none" w:sz="0" w:space="0" w:color="auto"/>
        <w:left w:val="none" w:sz="0" w:space="0" w:color="auto"/>
        <w:bottom w:val="none" w:sz="0" w:space="0" w:color="auto"/>
        <w:right w:val="none" w:sz="0" w:space="0" w:color="auto"/>
      </w:divBdr>
    </w:div>
    <w:div w:id="588126830">
      <w:bodyDiv w:val="1"/>
      <w:marLeft w:val="0"/>
      <w:marRight w:val="0"/>
      <w:marTop w:val="0"/>
      <w:marBottom w:val="0"/>
      <w:divBdr>
        <w:top w:val="none" w:sz="0" w:space="0" w:color="auto"/>
        <w:left w:val="none" w:sz="0" w:space="0" w:color="auto"/>
        <w:bottom w:val="none" w:sz="0" w:space="0" w:color="auto"/>
        <w:right w:val="none" w:sz="0" w:space="0" w:color="auto"/>
      </w:divBdr>
    </w:div>
    <w:div w:id="588730390">
      <w:bodyDiv w:val="1"/>
      <w:marLeft w:val="0"/>
      <w:marRight w:val="0"/>
      <w:marTop w:val="0"/>
      <w:marBottom w:val="0"/>
      <w:divBdr>
        <w:top w:val="none" w:sz="0" w:space="0" w:color="auto"/>
        <w:left w:val="none" w:sz="0" w:space="0" w:color="auto"/>
        <w:bottom w:val="none" w:sz="0" w:space="0" w:color="auto"/>
        <w:right w:val="none" w:sz="0" w:space="0" w:color="auto"/>
      </w:divBdr>
    </w:div>
    <w:div w:id="589894622">
      <w:bodyDiv w:val="1"/>
      <w:marLeft w:val="0"/>
      <w:marRight w:val="0"/>
      <w:marTop w:val="0"/>
      <w:marBottom w:val="0"/>
      <w:divBdr>
        <w:top w:val="none" w:sz="0" w:space="0" w:color="auto"/>
        <w:left w:val="none" w:sz="0" w:space="0" w:color="auto"/>
        <w:bottom w:val="none" w:sz="0" w:space="0" w:color="auto"/>
        <w:right w:val="none" w:sz="0" w:space="0" w:color="auto"/>
      </w:divBdr>
    </w:div>
    <w:div w:id="590554566">
      <w:bodyDiv w:val="1"/>
      <w:marLeft w:val="0"/>
      <w:marRight w:val="0"/>
      <w:marTop w:val="0"/>
      <w:marBottom w:val="0"/>
      <w:divBdr>
        <w:top w:val="none" w:sz="0" w:space="0" w:color="auto"/>
        <w:left w:val="none" w:sz="0" w:space="0" w:color="auto"/>
        <w:bottom w:val="none" w:sz="0" w:space="0" w:color="auto"/>
        <w:right w:val="none" w:sz="0" w:space="0" w:color="auto"/>
      </w:divBdr>
    </w:div>
    <w:div w:id="591161242">
      <w:bodyDiv w:val="1"/>
      <w:marLeft w:val="0"/>
      <w:marRight w:val="0"/>
      <w:marTop w:val="0"/>
      <w:marBottom w:val="0"/>
      <w:divBdr>
        <w:top w:val="none" w:sz="0" w:space="0" w:color="auto"/>
        <w:left w:val="none" w:sz="0" w:space="0" w:color="auto"/>
        <w:bottom w:val="none" w:sz="0" w:space="0" w:color="auto"/>
        <w:right w:val="none" w:sz="0" w:space="0" w:color="auto"/>
      </w:divBdr>
    </w:div>
    <w:div w:id="591738206">
      <w:bodyDiv w:val="1"/>
      <w:marLeft w:val="0"/>
      <w:marRight w:val="0"/>
      <w:marTop w:val="0"/>
      <w:marBottom w:val="0"/>
      <w:divBdr>
        <w:top w:val="none" w:sz="0" w:space="0" w:color="auto"/>
        <w:left w:val="none" w:sz="0" w:space="0" w:color="auto"/>
        <w:bottom w:val="none" w:sz="0" w:space="0" w:color="auto"/>
        <w:right w:val="none" w:sz="0" w:space="0" w:color="auto"/>
      </w:divBdr>
    </w:div>
    <w:div w:id="592058623">
      <w:bodyDiv w:val="1"/>
      <w:marLeft w:val="0"/>
      <w:marRight w:val="0"/>
      <w:marTop w:val="0"/>
      <w:marBottom w:val="0"/>
      <w:divBdr>
        <w:top w:val="none" w:sz="0" w:space="0" w:color="auto"/>
        <w:left w:val="none" w:sz="0" w:space="0" w:color="auto"/>
        <w:bottom w:val="none" w:sz="0" w:space="0" w:color="auto"/>
        <w:right w:val="none" w:sz="0" w:space="0" w:color="auto"/>
      </w:divBdr>
    </w:div>
    <w:div w:id="592516647">
      <w:bodyDiv w:val="1"/>
      <w:marLeft w:val="0"/>
      <w:marRight w:val="0"/>
      <w:marTop w:val="0"/>
      <w:marBottom w:val="0"/>
      <w:divBdr>
        <w:top w:val="none" w:sz="0" w:space="0" w:color="auto"/>
        <w:left w:val="none" w:sz="0" w:space="0" w:color="auto"/>
        <w:bottom w:val="none" w:sz="0" w:space="0" w:color="auto"/>
        <w:right w:val="none" w:sz="0" w:space="0" w:color="auto"/>
      </w:divBdr>
    </w:div>
    <w:div w:id="592738991">
      <w:bodyDiv w:val="1"/>
      <w:marLeft w:val="0"/>
      <w:marRight w:val="0"/>
      <w:marTop w:val="0"/>
      <w:marBottom w:val="0"/>
      <w:divBdr>
        <w:top w:val="none" w:sz="0" w:space="0" w:color="auto"/>
        <w:left w:val="none" w:sz="0" w:space="0" w:color="auto"/>
        <w:bottom w:val="none" w:sz="0" w:space="0" w:color="auto"/>
        <w:right w:val="none" w:sz="0" w:space="0" w:color="auto"/>
      </w:divBdr>
    </w:div>
    <w:div w:id="593439246">
      <w:bodyDiv w:val="1"/>
      <w:marLeft w:val="0"/>
      <w:marRight w:val="0"/>
      <w:marTop w:val="0"/>
      <w:marBottom w:val="0"/>
      <w:divBdr>
        <w:top w:val="none" w:sz="0" w:space="0" w:color="auto"/>
        <w:left w:val="none" w:sz="0" w:space="0" w:color="auto"/>
        <w:bottom w:val="none" w:sz="0" w:space="0" w:color="auto"/>
        <w:right w:val="none" w:sz="0" w:space="0" w:color="auto"/>
      </w:divBdr>
    </w:div>
    <w:div w:id="596719670">
      <w:bodyDiv w:val="1"/>
      <w:marLeft w:val="0"/>
      <w:marRight w:val="0"/>
      <w:marTop w:val="0"/>
      <w:marBottom w:val="0"/>
      <w:divBdr>
        <w:top w:val="none" w:sz="0" w:space="0" w:color="auto"/>
        <w:left w:val="none" w:sz="0" w:space="0" w:color="auto"/>
        <w:bottom w:val="none" w:sz="0" w:space="0" w:color="auto"/>
        <w:right w:val="none" w:sz="0" w:space="0" w:color="auto"/>
      </w:divBdr>
    </w:div>
    <w:div w:id="600994291">
      <w:bodyDiv w:val="1"/>
      <w:marLeft w:val="0"/>
      <w:marRight w:val="0"/>
      <w:marTop w:val="0"/>
      <w:marBottom w:val="0"/>
      <w:divBdr>
        <w:top w:val="none" w:sz="0" w:space="0" w:color="auto"/>
        <w:left w:val="none" w:sz="0" w:space="0" w:color="auto"/>
        <w:bottom w:val="none" w:sz="0" w:space="0" w:color="auto"/>
        <w:right w:val="none" w:sz="0" w:space="0" w:color="auto"/>
      </w:divBdr>
    </w:div>
    <w:div w:id="606356048">
      <w:bodyDiv w:val="1"/>
      <w:marLeft w:val="0"/>
      <w:marRight w:val="0"/>
      <w:marTop w:val="0"/>
      <w:marBottom w:val="0"/>
      <w:divBdr>
        <w:top w:val="none" w:sz="0" w:space="0" w:color="auto"/>
        <w:left w:val="none" w:sz="0" w:space="0" w:color="auto"/>
        <w:bottom w:val="none" w:sz="0" w:space="0" w:color="auto"/>
        <w:right w:val="none" w:sz="0" w:space="0" w:color="auto"/>
      </w:divBdr>
    </w:div>
    <w:div w:id="607077920">
      <w:bodyDiv w:val="1"/>
      <w:marLeft w:val="0"/>
      <w:marRight w:val="0"/>
      <w:marTop w:val="0"/>
      <w:marBottom w:val="0"/>
      <w:divBdr>
        <w:top w:val="none" w:sz="0" w:space="0" w:color="auto"/>
        <w:left w:val="none" w:sz="0" w:space="0" w:color="auto"/>
        <w:bottom w:val="none" w:sz="0" w:space="0" w:color="auto"/>
        <w:right w:val="none" w:sz="0" w:space="0" w:color="auto"/>
      </w:divBdr>
    </w:div>
    <w:div w:id="610934884">
      <w:bodyDiv w:val="1"/>
      <w:marLeft w:val="0"/>
      <w:marRight w:val="0"/>
      <w:marTop w:val="0"/>
      <w:marBottom w:val="0"/>
      <w:divBdr>
        <w:top w:val="none" w:sz="0" w:space="0" w:color="auto"/>
        <w:left w:val="none" w:sz="0" w:space="0" w:color="auto"/>
        <w:bottom w:val="none" w:sz="0" w:space="0" w:color="auto"/>
        <w:right w:val="none" w:sz="0" w:space="0" w:color="auto"/>
      </w:divBdr>
    </w:div>
    <w:div w:id="611403770">
      <w:bodyDiv w:val="1"/>
      <w:marLeft w:val="0"/>
      <w:marRight w:val="0"/>
      <w:marTop w:val="0"/>
      <w:marBottom w:val="0"/>
      <w:divBdr>
        <w:top w:val="none" w:sz="0" w:space="0" w:color="auto"/>
        <w:left w:val="none" w:sz="0" w:space="0" w:color="auto"/>
        <w:bottom w:val="none" w:sz="0" w:space="0" w:color="auto"/>
        <w:right w:val="none" w:sz="0" w:space="0" w:color="auto"/>
      </w:divBdr>
    </w:div>
    <w:div w:id="615672228">
      <w:bodyDiv w:val="1"/>
      <w:marLeft w:val="0"/>
      <w:marRight w:val="0"/>
      <w:marTop w:val="0"/>
      <w:marBottom w:val="0"/>
      <w:divBdr>
        <w:top w:val="none" w:sz="0" w:space="0" w:color="auto"/>
        <w:left w:val="none" w:sz="0" w:space="0" w:color="auto"/>
        <w:bottom w:val="none" w:sz="0" w:space="0" w:color="auto"/>
        <w:right w:val="none" w:sz="0" w:space="0" w:color="auto"/>
      </w:divBdr>
    </w:div>
    <w:div w:id="615989542">
      <w:bodyDiv w:val="1"/>
      <w:marLeft w:val="0"/>
      <w:marRight w:val="0"/>
      <w:marTop w:val="0"/>
      <w:marBottom w:val="0"/>
      <w:divBdr>
        <w:top w:val="none" w:sz="0" w:space="0" w:color="auto"/>
        <w:left w:val="none" w:sz="0" w:space="0" w:color="auto"/>
        <w:bottom w:val="none" w:sz="0" w:space="0" w:color="auto"/>
        <w:right w:val="none" w:sz="0" w:space="0" w:color="auto"/>
      </w:divBdr>
    </w:div>
    <w:div w:id="618028831">
      <w:bodyDiv w:val="1"/>
      <w:marLeft w:val="0"/>
      <w:marRight w:val="0"/>
      <w:marTop w:val="0"/>
      <w:marBottom w:val="0"/>
      <w:divBdr>
        <w:top w:val="none" w:sz="0" w:space="0" w:color="auto"/>
        <w:left w:val="none" w:sz="0" w:space="0" w:color="auto"/>
        <w:bottom w:val="none" w:sz="0" w:space="0" w:color="auto"/>
        <w:right w:val="none" w:sz="0" w:space="0" w:color="auto"/>
      </w:divBdr>
    </w:div>
    <w:div w:id="618340869">
      <w:bodyDiv w:val="1"/>
      <w:marLeft w:val="0"/>
      <w:marRight w:val="0"/>
      <w:marTop w:val="0"/>
      <w:marBottom w:val="0"/>
      <w:divBdr>
        <w:top w:val="none" w:sz="0" w:space="0" w:color="auto"/>
        <w:left w:val="none" w:sz="0" w:space="0" w:color="auto"/>
        <w:bottom w:val="none" w:sz="0" w:space="0" w:color="auto"/>
        <w:right w:val="none" w:sz="0" w:space="0" w:color="auto"/>
      </w:divBdr>
    </w:div>
    <w:div w:id="618879540">
      <w:bodyDiv w:val="1"/>
      <w:marLeft w:val="0"/>
      <w:marRight w:val="0"/>
      <w:marTop w:val="0"/>
      <w:marBottom w:val="0"/>
      <w:divBdr>
        <w:top w:val="none" w:sz="0" w:space="0" w:color="auto"/>
        <w:left w:val="none" w:sz="0" w:space="0" w:color="auto"/>
        <w:bottom w:val="none" w:sz="0" w:space="0" w:color="auto"/>
        <w:right w:val="none" w:sz="0" w:space="0" w:color="auto"/>
      </w:divBdr>
    </w:div>
    <w:div w:id="619846368">
      <w:bodyDiv w:val="1"/>
      <w:marLeft w:val="0"/>
      <w:marRight w:val="0"/>
      <w:marTop w:val="0"/>
      <w:marBottom w:val="0"/>
      <w:divBdr>
        <w:top w:val="none" w:sz="0" w:space="0" w:color="auto"/>
        <w:left w:val="none" w:sz="0" w:space="0" w:color="auto"/>
        <w:bottom w:val="none" w:sz="0" w:space="0" w:color="auto"/>
        <w:right w:val="none" w:sz="0" w:space="0" w:color="auto"/>
      </w:divBdr>
    </w:div>
    <w:div w:id="620965202">
      <w:bodyDiv w:val="1"/>
      <w:marLeft w:val="0"/>
      <w:marRight w:val="0"/>
      <w:marTop w:val="0"/>
      <w:marBottom w:val="0"/>
      <w:divBdr>
        <w:top w:val="none" w:sz="0" w:space="0" w:color="auto"/>
        <w:left w:val="none" w:sz="0" w:space="0" w:color="auto"/>
        <w:bottom w:val="none" w:sz="0" w:space="0" w:color="auto"/>
        <w:right w:val="none" w:sz="0" w:space="0" w:color="auto"/>
      </w:divBdr>
    </w:div>
    <w:div w:id="623075015">
      <w:bodyDiv w:val="1"/>
      <w:marLeft w:val="0"/>
      <w:marRight w:val="0"/>
      <w:marTop w:val="0"/>
      <w:marBottom w:val="0"/>
      <w:divBdr>
        <w:top w:val="none" w:sz="0" w:space="0" w:color="auto"/>
        <w:left w:val="none" w:sz="0" w:space="0" w:color="auto"/>
        <w:bottom w:val="none" w:sz="0" w:space="0" w:color="auto"/>
        <w:right w:val="none" w:sz="0" w:space="0" w:color="auto"/>
      </w:divBdr>
    </w:div>
    <w:div w:id="625041886">
      <w:bodyDiv w:val="1"/>
      <w:marLeft w:val="0"/>
      <w:marRight w:val="0"/>
      <w:marTop w:val="0"/>
      <w:marBottom w:val="0"/>
      <w:divBdr>
        <w:top w:val="none" w:sz="0" w:space="0" w:color="auto"/>
        <w:left w:val="none" w:sz="0" w:space="0" w:color="auto"/>
        <w:bottom w:val="none" w:sz="0" w:space="0" w:color="auto"/>
        <w:right w:val="none" w:sz="0" w:space="0" w:color="auto"/>
      </w:divBdr>
    </w:div>
    <w:div w:id="627931287">
      <w:bodyDiv w:val="1"/>
      <w:marLeft w:val="0"/>
      <w:marRight w:val="0"/>
      <w:marTop w:val="0"/>
      <w:marBottom w:val="0"/>
      <w:divBdr>
        <w:top w:val="none" w:sz="0" w:space="0" w:color="auto"/>
        <w:left w:val="none" w:sz="0" w:space="0" w:color="auto"/>
        <w:bottom w:val="none" w:sz="0" w:space="0" w:color="auto"/>
        <w:right w:val="none" w:sz="0" w:space="0" w:color="auto"/>
      </w:divBdr>
    </w:div>
    <w:div w:id="629163583">
      <w:bodyDiv w:val="1"/>
      <w:marLeft w:val="0"/>
      <w:marRight w:val="0"/>
      <w:marTop w:val="0"/>
      <w:marBottom w:val="0"/>
      <w:divBdr>
        <w:top w:val="none" w:sz="0" w:space="0" w:color="auto"/>
        <w:left w:val="none" w:sz="0" w:space="0" w:color="auto"/>
        <w:bottom w:val="none" w:sz="0" w:space="0" w:color="auto"/>
        <w:right w:val="none" w:sz="0" w:space="0" w:color="auto"/>
      </w:divBdr>
    </w:div>
    <w:div w:id="629552058">
      <w:bodyDiv w:val="1"/>
      <w:marLeft w:val="0"/>
      <w:marRight w:val="0"/>
      <w:marTop w:val="0"/>
      <w:marBottom w:val="0"/>
      <w:divBdr>
        <w:top w:val="none" w:sz="0" w:space="0" w:color="auto"/>
        <w:left w:val="none" w:sz="0" w:space="0" w:color="auto"/>
        <w:bottom w:val="none" w:sz="0" w:space="0" w:color="auto"/>
        <w:right w:val="none" w:sz="0" w:space="0" w:color="auto"/>
      </w:divBdr>
    </w:div>
    <w:div w:id="632637333">
      <w:bodyDiv w:val="1"/>
      <w:marLeft w:val="0"/>
      <w:marRight w:val="0"/>
      <w:marTop w:val="0"/>
      <w:marBottom w:val="0"/>
      <w:divBdr>
        <w:top w:val="none" w:sz="0" w:space="0" w:color="auto"/>
        <w:left w:val="none" w:sz="0" w:space="0" w:color="auto"/>
        <w:bottom w:val="none" w:sz="0" w:space="0" w:color="auto"/>
        <w:right w:val="none" w:sz="0" w:space="0" w:color="auto"/>
      </w:divBdr>
    </w:div>
    <w:div w:id="640233997">
      <w:bodyDiv w:val="1"/>
      <w:marLeft w:val="0"/>
      <w:marRight w:val="0"/>
      <w:marTop w:val="0"/>
      <w:marBottom w:val="0"/>
      <w:divBdr>
        <w:top w:val="none" w:sz="0" w:space="0" w:color="auto"/>
        <w:left w:val="none" w:sz="0" w:space="0" w:color="auto"/>
        <w:bottom w:val="none" w:sz="0" w:space="0" w:color="auto"/>
        <w:right w:val="none" w:sz="0" w:space="0" w:color="auto"/>
      </w:divBdr>
    </w:div>
    <w:div w:id="642388407">
      <w:bodyDiv w:val="1"/>
      <w:marLeft w:val="0"/>
      <w:marRight w:val="0"/>
      <w:marTop w:val="0"/>
      <w:marBottom w:val="0"/>
      <w:divBdr>
        <w:top w:val="none" w:sz="0" w:space="0" w:color="auto"/>
        <w:left w:val="none" w:sz="0" w:space="0" w:color="auto"/>
        <w:bottom w:val="none" w:sz="0" w:space="0" w:color="auto"/>
        <w:right w:val="none" w:sz="0" w:space="0" w:color="auto"/>
      </w:divBdr>
    </w:div>
    <w:div w:id="643049814">
      <w:bodyDiv w:val="1"/>
      <w:marLeft w:val="0"/>
      <w:marRight w:val="0"/>
      <w:marTop w:val="0"/>
      <w:marBottom w:val="0"/>
      <w:divBdr>
        <w:top w:val="none" w:sz="0" w:space="0" w:color="auto"/>
        <w:left w:val="none" w:sz="0" w:space="0" w:color="auto"/>
        <w:bottom w:val="none" w:sz="0" w:space="0" w:color="auto"/>
        <w:right w:val="none" w:sz="0" w:space="0" w:color="auto"/>
      </w:divBdr>
    </w:div>
    <w:div w:id="649092149">
      <w:bodyDiv w:val="1"/>
      <w:marLeft w:val="0"/>
      <w:marRight w:val="0"/>
      <w:marTop w:val="0"/>
      <w:marBottom w:val="0"/>
      <w:divBdr>
        <w:top w:val="none" w:sz="0" w:space="0" w:color="auto"/>
        <w:left w:val="none" w:sz="0" w:space="0" w:color="auto"/>
        <w:bottom w:val="none" w:sz="0" w:space="0" w:color="auto"/>
        <w:right w:val="none" w:sz="0" w:space="0" w:color="auto"/>
      </w:divBdr>
    </w:div>
    <w:div w:id="649137212">
      <w:bodyDiv w:val="1"/>
      <w:marLeft w:val="0"/>
      <w:marRight w:val="0"/>
      <w:marTop w:val="0"/>
      <w:marBottom w:val="0"/>
      <w:divBdr>
        <w:top w:val="none" w:sz="0" w:space="0" w:color="auto"/>
        <w:left w:val="none" w:sz="0" w:space="0" w:color="auto"/>
        <w:bottom w:val="none" w:sz="0" w:space="0" w:color="auto"/>
        <w:right w:val="none" w:sz="0" w:space="0" w:color="auto"/>
      </w:divBdr>
    </w:div>
    <w:div w:id="650213170">
      <w:bodyDiv w:val="1"/>
      <w:marLeft w:val="0"/>
      <w:marRight w:val="0"/>
      <w:marTop w:val="0"/>
      <w:marBottom w:val="0"/>
      <w:divBdr>
        <w:top w:val="none" w:sz="0" w:space="0" w:color="auto"/>
        <w:left w:val="none" w:sz="0" w:space="0" w:color="auto"/>
        <w:bottom w:val="none" w:sz="0" w:space="0" w:color="auto"/>
        <w:right w:val="none" w:sz="0" w:space="0" w:color="auto"/>
      </w:divBdr>
    </w:div>
    <w:div w:id="653217873">
      <w:bodyDiv w:val="1"/>
      <w:marLeft w:val="0"/>
      <w:marRight w:val="0"/>
      <w:marTop w:val="0"/>
      <w:marBottom w:val="0"/>
      <w:divBdr>
        <w:top w:val="none" w:sz="0" w:space="0" w:color="auto"/>
        <w:left w:val="none" w:sz="0" w:space="0" w:color="auto"/>
        <w:bottom w:val="none" w:sz="0" w:space="0" w:color="auto"/>
        <w:right w:val="none" w:sz="0" w:space="0" w:color="auto"/>
      </w:divBdr>
    </w:div>
    <w:div w:id="653795741">
      <w:bodyDiv w:val="1"/>
      <w:marLeft w:val="0"/>
      <w:marRight w:val="0"/>
      <w:marTop w:val="0"/>
      <w:marBottom w:val="0"/>
      <w:divBdr>
        <w:top w:val="none" w:sz="0" w:space="0" w:color="auto"/>
        <w:left w:val="none" w:sz="0" w:space="0" w:color="auto"/>
        <w:bottom w:val="none" w:sz="0" w:space="0" w:color="auto"/>
        <w:right w:val="none" w:sz="0" w:space="0" w:color="auto"/>
      </w:divBdr>
    </w:div>
    <w:div w:id="654264842">
      <w:bodyDiv w:val="1"/>
      <w:marLeft w:val="0"/>
      <w:marRight w:val="0"/>
      <w:marTop w:val="0"/>
      <w:marBottom w:val="0"/>
      <w:divBdr>
        <w:top w:val="none" w:sz="0" w:space="0" w:color="auto"/>
        <w:left w:val="none" w:sz="0" w:space="0" w:color="auto"/>
        <w:bottom w:val="none" w:sz="0" w:space="0" w:color="auto"/>
        <w:right w:val="none" w:sz="0" w:space="0" w:color="auto"/>
      </w:divBdr>
    </w:div>
    <w:div w:id="658921431">
      <w:bodyDiv w:val="1"/>
      <w:marLeft w:val="0"/>
      <w:marRight w:val="0"/>
      <w:marTop w:val="0"/>
      <w:marBottom w:val="0"/>
      <w:divBdr>
        <w:top w:val="none" w:sz="0" w:space="0" w:color="auto"/>
        <w:left w:val="none" w:sz="0" w:space="0" w:color="auto"/>
        <w:bottom w:val="none" w:sz="0" w:space="0" w:color="auto"/>
        <w:right w:val="none" w:sz="0" w:space="0" w:color="auto"/>
      </w:divBdr>
    </w:div>
    <w:div w:id="663708584">
      <w:bodyDiv w:val="1"/>
      <w:marLeft w:val="0"/>
      <w:marRight w:val="0"/>
      <w:marTop w:val="0"/>
      <w:marBottom w:val="0"/>
      <w:divBdr>
        <w:top w:val="none" w:sz="0" w:space="0" w:color="auto"/>
        <w:left w:val="none" w:sz="0" w:space="0" w:color="auto"/>
        <w:bottom w:val="none" w:sz="0" w:space="0" w:color="auto"/>
        <w:right w:val="none" w:sz="0" w:space="0" w:color="auto"/>
      </w:divBdr>
    </w:div>
    <w:div w:id="672294144">
      <w:bodyDiv w:val="1"/>
      <w:marLeft w:val="0"/>
      <w:marRight w:val="0"/>
      <w:marTop w:val="0"/>
      <w:marBottom w:val="0"/>
      <w:divBdr>
        <w:top w:val="none" w:sz="0" w:space="0" w:color="auto"/>
        <w:left w:val="none" w:sz="0" w:space="0" w:color="auto"/>
        <w:bottom w:val="none" w:sz="0" w:space="0" w:color="auto"/>
        <w:right w:val="none" w:sz="0" w:space="0" w:color="auto"/>
      </w:divBdr>
    </w:div>
    <w:div w:id="672412884">
      <w:bodyDiv w:val="1"/>
      <w:marLeft w:val="0"/>
      <w:marRight w:val="0"/>
      <w:marTop w:val="0"/>
      <w:marBottom w:val="0"/>
      <w:divBdr>
        <w:top w:val="none" w:sz="0" w:space="0" w:color="auto"/>
        <w:left w:val="none" w:sz="0" w:space="0" w:color="auto"/>
        <w:bottom w:val="none" w:sz="0" w:space="0" w:color="auto"/>
        <w:right w:val="none" w:sz="0" w:space="0" w:color="auto"/>
      </w:divBdr>
    </w:div>
    <w:div w:id="673536069">
      <w:bodyDiv w:val="1"/>
      <w:marLeft w:val="0"/>
      <w:marRight w:val="0"/>
      <w:marTop w:val="0"/>
      <w:marBottom w:val="0"/>
      <w:divBdr>
        <w:top w:val="none" w:sz="0" w:space="0" w:color="auto"/>
        <w:left w:val="none" w:sz="0" w:space="0" w:color="auto"/>
        <w:bottom w:val="none" w:sz="0" w:space="0" w:color="auto"/>
        <w:right w:val="none" w:sz="0" w:space="0" w:color="auto"/>
      </w:divBdr>
    </w:div>
    <w:div w:id="676155633">
      <w:bodyDiv w:val="1"/>
      <w:marLeft w:val="0"/>
      <w:marRight w:val="0"/>
      <w:marTop w:val="0"/>
      <w:marBottom w:val="0"/>
      <w:divBdr>
        <w:top w:val="none" w:sz="0" w:space="0" w:color="auto"/>
        <w:left w:val="none" w:sz="0" w:space="0" w:color="auto"/>
        <w:bottom w:val="none" w:sz="0" w:space="0" w:color="auto"/>
        <w:right w:val="none" w:sz="0" w:space="0" w:color="auto"/>
      </w:divBdr>
    </w:div>
    <w:div w:id="677469828">
      <w:bodyDiv w:val="1"/>
      <w:marLeft w:val="0"/>
      <w:marRight w:val="0"/>
      <w:marTop w:val="0"/>
      <w:marBottom w:val="0"/>
      <w:divBdr>
        <w:top w:val="none" w:sz="0" w:space="0" w:color="auto"/>
        <w:left w:val="none" w:sz="0" w:space="0" w:color="auto"/>
        <w:bottom w:val="none" w:sz="0" w:space="0" w:color="auto"/>
        <w:right w:val="none" w:sz="0" w:space="0" w:color="auto"/>
      </w:divBdr>
    </w:div>
    <w:div w:id="681736847">
      <w:bodyDiv w:val="1"/>
      <w:marLeft w:val="0"/>
      <w:marRight w:val="0"/>
      <w:marTop w:val="0"/>
      <w:marBottom w:val="0"/>
      <w:divBdr>
        <w:top w:val="none" w:sz="0" w:space="0" w:color="auto"/>
        <w:left w:val="none" w:sz="0" w:space="0" w:color="auto"/>
        <w:bottom w:val="none" w:sz="0" w:space="0" w:color="auto"/>
        <w:right w:val="none" w:sz="0" w:space="0" w:color="auto"/>
      </w:divBdr>
    </w:div>
    <w:div w:id="681857045">
      <w:bodyDiv w:val="1"/>
      <w:marLeft w:val="0"/>
      <w:marRight w:val="0"/>
      <w:marTop w:val="0"/>
      <w:marBottom w:val="0"/>
      <w:divBdr>
        <w:top w:val="none" w:sz="0" w:space="0" w:color="auto"/>
        <w:left w:val="none" w:sz="0" w:space="0" w:color="auto"/>
        <w:bottom w:val="none" w:sz="0" w:space="0" w:color="auto"/>
        <w:right w:val="none" w:sz="0" w:space="0" w:color="auto"/>
      </w:divBdr>
    </w:div>
    <w:div w:id="686105734">
      <w:bodyDiv w:val="1"/>
      <w:marLeft w:val="0"/>
      <w:marRight w:val="0"/>
      <w:marTop w:val="0"/>
      <w:marBottom w:val="0"/>
      <w:divBdr>
        <w:top w:val="none" w:sz="0" w:space="0" w:color="auto"/>
        <w:left w:val="none" w:sz="0" w:space="0" w:color="auto"/>
        <w:bottom w:val="none" w:sz="0" w:space="0" w:color="auto"/>
        <w:right w:val="none" w:sz="0" w:space="0" w:color="auto"/>
      </w:divBdr>
    </w:div>
    <w:div w:id="686562532">
      <w:bodyDiv w:val="1"/>
      <w:marLeft w:val="0"/>
      <w:marRight w:val="0"/>
      <w:marTop w:val="0"/>
      <w:marBottom w:val="0"/>
      <w:divBdr>
        <w:top w:val="none" w:sz="0" w:space="0" w:color="auto"/>
        <w:left w:val="none" w:sz="0" w:space="0" w:color="auto"/>
        <w:bottom w:val="none" w:sz="0" w:space="0" w:color="auto"/>
        <w:right w:val="none" w:sz="0" w:space="0" w:color="auto"/>
      </w:divBdr>
    </w:div>
    <w:div w:id="687214627">
      <w:bodyDiv w:val="1"/>
      <w:marLeft w:val="0"/>
      <w:marRight w:val="0"/>
      <w:marTop w:val="0"/>
      <w:marBottom w:val="0"/>
      <w:divBdr>
        <w:top w:val="none" w:sz="0" w:space="0" w:color="auto"/>
        <w:left w:val="none" w:sz="0" w:space="0" w:color="auto"/>
        <w:bottom w:val="none" w:sz="0" w:space="0" w:color="auto"/>
        <w:right w:val="none" w:sz="0" w:space="0" w:color="auto"/>
      </w:divBdr>
    </w:div>
    <w:div w:id="687635727">
      <w:bodyDiv w:val="1"/>
      <w:marLeft w:val="0"/>
      <w:marRight w:val="0"/>
      <w:marTop w:val="0"/>
      <w:marBottom w:val="0"/>
      <w:divBdr>
        <w:top w:val="none" w:sz="0" w:space="0" w:color="auto"/>
        <w:left w:val="none" w:sz="0" w:space="0" w:color="auto"/>
        <w:bottom w:val="none" w:sz="0" w:space="0" w:color="auto"/>
        <w:right w:val="none" w:sz="0" w:space="0" w:color="auto"/>
      </w:divBdr>
    </w:div>
    <w:div w:id="690454406">
      <w:bodyDiv w:val="1"/>
      <w:marLeft w:val="0"/>
      <w:marRight w:val="0"/>
      <w:marTop w:val="0"/>
      <w:marBottom w:val="0"/>
      <w:divBdr>
        <w:top w:val="none" w:sz="0" w:space="0" w:color="auto"/>
        <w:left w:val="none" w:sz="0" w:space="0" w:color="auto"/>
        <w:bottom w:val="none" w:sz="0" w:space="0" w:color="auto"/>
        <w:right w:val="none" w:sz="0" w:space="0" w:color="auto"/>
      </w:divBdr>
    </w:div>
    <w:div w:id="696735310">
      <w:bodyDiv w:val="1"/>
      <w:marLeft w:val="0"/>
      <w:marRight w:val="0"/>
      <w:marTop w:val="0"/>
      <w:marBottom w:val="0"/>
      <w:divBdr>
        <w:top w:val="none" w:sz="0" w:space="0" w:color="auto"/>
        <w:left w:val="none" w:sz="0" w:space="0" w:color="auto"/>
        <w:bottom w:val="none" w:sz="0" w:space="0" w:color="auto"/>
        <w:right w:val="none" w:sz="0" w:space="0" w:color="auto"/>
      </w:divBdr>
    </w:div>
    <w:div w:id="697975746">
      <w:bodyDiv w:val="1"/>
      <w:marLeft w:val="0"/>
      <w:marRight w:val="0"/>
      <w:marTop w:val="0"/>
      <w:marBottom w:val="0"/>
      <w:divBdr>
        <w:top w:val="none" w:sz="0" w:space="0" w:color="auto"/>
        <w:left w:val="none" w:sz="0" w:space="0" w:color="auto"/>
        <w:bottom w:val="none" w:sz="0" w:space="0" w:color="auto"/>
        <w:right w:val="none" w:sz="0" w:space="0" w:color="auto"/>
      </w:divBdr>
    </w:div>
    <w:div w:id="699086777">
      <w:bodyDiv w:val="1"/>
      <w:marLeft w:val="0"/>
      <w:marRight w:val="0"/>
      <w:marTop w:val="0"/>
      <w:marBottom w:val="0"/>
      <w:divBdr>
        <w:top w:val="none" w:sz="0" w:space="0" w:color="auto"/>
        <w:left w:val="none" w:sz="0" w:space="0" w:color="auto"/>
        <w:bottom w:val="none" w:sz="0" w:space="0" w:color="auto"/>
        <w:right w:val="none" w:sz="0" w:space="0" w:color="auto"/>
      </w:divBdr>
    </w:div>
    <w:div w:id="704066284">
      <w:bodyDiv w:val="1"/>
      <w:marLeft w:val="0"/>
      <w:marRight w:val="0"/>
      <w:marTop w:val="0"/>
      <w:marBottom w:val="0"/>
      <w:divBdr>
        <w:top w:val="none" w:sz="0" w:space="0" w:color="auto"/>
        <w:left w:val="none" w:sz="0" w:space="0" w:color="auto"/>
        <w:bottom w:val="none" w:sz="0" w:space="0" w:color="auto"/>
        <w:right w:val="none" w:sz="0" w:space="0" w:color="auto"/>
      </w:divBdr>
    </w:div>
    <w:div w:id="706874125">
      <w:bodyDiv w:val="1"/>
      <w:marLeft w:val="0"/>
      <w:marRight w:val="0"/>
      <w:marTop w:val="0"/>
      <w:marBottom w:val="0"/>
      <w:divBdr>
        <w:top w:val="none" w:sz="0" w:space="0" w:color="auto"/>
        <w:left w:val="none" w:sz="0" w:space="0" w:color="auto"/>
        <w:bottom w:val="none" w:sz="0" w:space="0" w:color="auto"/>
        <w:right w:val="none" w:sz="0" w:space="0" w:color="auto"/>
      </w:divBdr>
    </w:div>
    <w:div w:id="708803171">
      <w:bodyDiv w:val="1"/>
      <w:marLeft w:val="0"/>
      <w:marRight w:val="0"/>
      <w:marTop w:val="0"/>
      <w:marBottom w:val="0"/>
      <w:divBdr>
        <w:top w:val="none" w:sz="0" w:space="0" w:color="auto"/>
        <w:left w:val="none" w:sz="0" w:space="0" w:color="auto"/>
        <w:bottom w:val="none" w:sz="0" w:space="0" w:color="auto"/>
        <w:right w:val="none" w:sz="0" w:space="0" w:color="auto"/>
      </w:divBdr>
    </w:div>
    <w:div w:id="709500589">
      <w:bodyDiv w:val="1"/>
      <w:marLeft w:val="0"/>
      <w:marRight w:val="0"/>
      <w:marTop w:val="0"/>
      <w:marBottom w:val="0"/>
      <w:divBdr>
        <w:top w:val="none" w:sz="0" w:space="0" w:color="auto"/>
        <w:left w:val="none" w:sz="0" w:space="0" w:color="auto"/>
        <w:bottom w:val="none" w:sz="0" w:space="0" w:color="auto"/>
        <w:right w:val="none" w:sz="0" w:space="0" w:color="auto"/>
      </w:divBdr>
    </w:div>
    <w:div w:id="712005437">
      <w:bodyDiv w:val="1"/>
      <w:marLeft w:val="0"/>
      <w:marRight w:val="0"/>
      <w:marTop w:val="0"/>
      <w:marBottom w:val="0"/>
      <w:divBdr>
        <w:top w:val="none" w:sz="0" w:space="0" w:color="auto"/>
        <w:left w:val="none" w:sz="0" w:space="0" w:color="auto"/>
        <w:bottom w:val="none" w:sz="0" w:space="0" w:color="auto"/>
        <w:right w:val="none" w:sz="0" w:space="0" w:color="auto"/>
      </w:divBdr>
    </w:div>
    <w:div w:id="717440477">
      <w:bodyDiv w:val="1"/>
      <w:marLeft w:val="0"/>
      <w:marRight w:val="0"/>
      <w:marTop w:val="0"/>
      <w:marBottom w:val="0"/>
      <w:divBdr>
        <w:top w:val="none" w:sz="0" w:space="0" w:color="auto"/>
        <w:left w:val="none" w:sz="0" w:space="0" w:color="auto"/>
        <w:bottom w:val="none" w:sz="0" w:space="0" w:color="auto"/>
        <w:right w:val="none" w:sz="0" w:space="0" w:color="auto"/>
      </w:divBdr>
    </w:div>
    <w:div w:id="718212324">
      <w:bodyDiv w:val="1"/>
      <w:marLeft w:val="0"/>
      <w:marRight w:val="0"/>
      <w:marTop w:val="0"/>
      <w:marBottom w:val="0"/>
      <w:divBdr>
        <w:top w:val="none" w:sz="0" w:space="0" w:color="auto"/>
        <w:left w:val="none" w:sz="0" w:space="0" w:color="auto"/>
        <w:bottom w:val="none" w:sz="0" w:space="0" w:color="auto"/>
        <w:right w:val="none" w:sz="0" w:space="0" w:color="auto"/>
      </w:divBdr>
    </w:div>
    <w:div w:id="718363513">
      <w:bodyDiv w:val="1"/>
      <w:marLeft w:val="0"/>
      <w:marRight w:val="0"/>
      <w:marTop w:val="0"/>
      <w:marBottom w:val="0"/>
      <w:divBdr>
        <w:top w:val="none" w:sz="0" w:space="0" w:color="auto"/>
        <w:left w:val="none" w:sz="0" w:space="0" w:color="auto"/>
        <w:bottom w:val="none" w:sz="0" w:space="0" w:color="auto"/>
        <w:right w:val="none" w:sz="0" w:space="0" w:color="auto"/>
      </w:divBdr>
    </w:div>
    <w:div w:id="720976675">
      <w:bodyDiv w:val="1"/>
      <w:marLeft w:val="0"/>
      <w:marRight w:val="0"/>
      <w:marTop w:val="0"/>
      <w:marBottom w:val="0"/>
      <w:divBdr>
        <w:top w:val="none" w:sz="0" w:space="0" w:color="auto"/>
        <w:left w:val="none" w:sz="0" w:space="0" w:color="auto"/>
        <w:bottom w:val="none" w:sz="0" w:space="0" w:color="auto"/>
        <w:right w:val="none" w:sz="0" w:space="0" w:color="auto"/>
      </w:divBdr>
    </w:div>
    <w:div w:id="722558254">
      <w:bodyDiv w:val="1"/>
      <w:marLeft w:val="0"/>
      <w:marRight w:val="0"/>
      <w:marTop w:val="0"/>
      <w:marBottom w:val="0"/>
      <w:divBdr>
        <w:top w:val="none" w:sz="0" w:space="0" w:color="auto"/>
        <w:left w:val="none" w:sz="0" w:space="0" w:color="auto"/>
        <w:bottom w:val="none" w:sz="0" w:space="0" w:color="auto"/>
        <w:right w:val="none" w:sz="0" w:space="0" w:color="auto"/>
      </w:divBdr>
    </w:div>
    <w:div w:id="724453911">
      <w:bodyDiv w:val="1"/>
      <w:marLeft w:val="0"/>
      <w:marRight w:val="0"/>
      <w:marTop w:val="0"/>
      <w:marBottom w:val="0"/>
      <w:divBdr>
        <w:top w:val="none" w:sz="0" w:space="0" w:color="auto"/>
        <w:left w:val="none" w:sz="0" w:space="0" w:color="auto"/>
        <w:bottom w:val="none" w:sz="0" w:space="0" w:color="auto"/>
        <w:right w:val="none" w:sz="0" w:space="0" w:color="auto"/>
      </w:divBdr>
    </w:div>
    <w:div w:id="724525785">
      <w:bodyDiv w:val="1"/>
      <w:marLeft w:val="0"/>
      <w:marRight w:val="0"/>
      <w:marTop w:val="0"/>
      <w:marBottom w:val="0"/>
      <w:divBdr>
        <w:top w:val="none" w:sz="0" w:space="0" w:color="auto"/>
        <w:left w:val="none" w:sz="0" w:space="0" w:color="auto"/>
        <w:bottom w:val="none" w:sz="0" w:space="0" w:color="auto"/>
        <w:right w:val="none" w:sz="0" w:space="0" w:color="auto"/>
      </w:divBdr>
    </w:div>
    <w:div w:id="725226563">
      <w:bodyDiv w:val="1"/>
      <w:marLeft w:val="0"/>
      <w:marRight w:val="0"/>
      <w:marTop w:val="0"/>
      <w:marBottom w:val="0"/>
      <w:divBdr>
        <w:top w:val="none" w:sz="0" w:space="0" w:color="auto"/>
        <w:left w:val="none" w:sz="0" w:space="0" w:color="auto"/>
        <w:bottom w:val="none" w:sz="0" w:space="0" w:color="auto"/>
        <w:right w:val="none" w:sz="0" w:space="0" w:color="auto"/>
      </w:divBdr>
    </w:div>
    <w:div w:id="727803398">
      <w:bodyDiv w:val="1"/>
      <w:marLeft w:val="0"/>
      <w:marRight w:val="0"/>
      <w:marTop w:val="0"/>
      <w:marBottom w:val="0"/>
      <w:divBdr>
        <w:top w:val="none" w:sz="0" w:space="0" w:color="auto"/>
        <w:left w:val="none" w:sz="0" w:space="0" w:color="auto"/>
        <w:bottom w:val="none" w:sz="0" w:space="0" w:color="auto"/>
        <w:right w:val="none" w:sz="0" w:space="0" w:color="auto"/>
      </w:divBdr>
    </w:div>
    <w:div w:id="728311965">
      <w:bodyDiv w:val="1"/>
      <w:marLeft w:val="0"/>
      <w:marRight w:val="0"/>
      <w:marTop w:val="0"/>
      <w:marBottom w:val="0"/>
      <w:divBdr>
        <w:top w:val="none" w:sz="0" w:space="0" w:color="auto"/>
        <w:left w:val="none" w:sz="0" w:space="0" w:color="auto"/>
        <w:bottom w:val="none" w:sz="0" w:space="0" w:color="auto"/>
        <w:right w:val="none" w:sz="0" w:space="0" w:color="auto"/>
      </w:divBdr>
    </w:div>
    <w:div w:id="732771381">
      <w:bodyDiv w:val="1"/>
      <w:marLeft w:val="0"/>
      <w:marRight w:val="0"/>
      <w:marTop w:val="0"/>
      <w:marBottom w:val="0"/>
      <w:divBdr>
        <w:top w:val="none" w:sz="0" w:space="0" w:color="auto"/>
        <w:left w:val="none" w:sz="0" w:space="0" w:color="auto"/>
        <w:bottom w:val="none" w:sz="0" w:space="0" w:color="auto"/>
        <w:right w:val="none" w:sz="0" w:space="0" w:color="auto"/>
      </w:divBdr>
    </w:div>
    <w:div w:id="734933021">
      <w:bodyDiv w:val="1"/>
      <w:marLeft w:val="0"/>
      <w:marRight w:val="0"/>
      <w:marTop w:val="0"/>
      <w:marBottom w:val="0"/>
      <w:divBdr>
        <w:top w:val="none" w:sz="0" w:space="0" w:color="auto"/>
        <w:left w:val="none" w:sz="0" w:space="0" w:color="auto"/>
        <w:bottom w:val="none" w:sz="0" w:space="0" w:color="auto"/>
        <w:right w:val="none" w:sz="0" w:space="0" w:color="auto"/>
      </w:divBdr>
    </w:div>
    <w:div w:id="735014330">
      <w:bodyDiv w:val="1"/>
      <w:marLeft w:val="0"/>
      <w:marRight w:val="0"/>
      <w:marTop w:val="0"/>
      <w:marBottom w:val="0"/>
      <w:divBdr>
        <w:top w:val="none" w:sz="0" w:space="0" w:color="auto"/>
        <w:left w:val="none" w:sz="0" w:space="0" w:color="auto"/>
        <w:bottom w:val="none" w:sz="0" w:space="0" w:color="auto"/>
        <w:right w:val="none" w:sz="0" w:space="0" w:color="auto"/>
      </w:divBdr>
    </w:div>
    <w:div w:id="736827682">
      <w:bodyDiv w:val="1"/>
      <w:marLeft w:val="0"/>
      <w:marRight w:val="0"/>
      <w:marTop w:val="0"/>
      <w:marBottom w:val="0"/>
      <w:divBdr>
        <w:top w:val="none" w:sz="0" w:space="0" w:color="auto"/>
        <w:left w:val="none" w:sz="0" w:space="0" w:color="auto"/>
        <w:bottom w:val="none" w:sz="0" w:space="0" w:color="auto"/>
        <w:right w:val="none" w:sz="0" w:space="0" w:color="auto"/>
      </w:divBdr>
    </w:div>
    <w:div w:id="738206930">
      <w:bodyDiv w:val="1"/>
      <w:marLeft w:val="0"/>
      <w:marRight w:val="0"/>
      <w:marTop w:val="0"/>
      <w:marBottom w:val="0"/>
      <w:divBdr>
        <w:top w:val="none" w:sz="0" w:space="0" w:color="auto"/>
        <w:left w:val="none" w:sz="0" w:space="0" w:color="auto"/>
        <w:bottom w:val="none" w:sz="0" w:space="0" w:color="auto"/>
        <w:right w:val="none" w:sz="0" w:space="0" w:color="auto"/>
      </w:divBdr>
    </w:div>
    <w:div w:id="739250789">
      <w:bodyDiv w:val="1"/>
      <w:marLeft w:val="0"/>
      <w:marRight w:val="0"/>
      <w:marTop w:val="0"/>
      <w:marBottom w:val="0"/>
      <w:divBdr>
        <w:top w:val="none" w:sz="0" w:space="0" w:color="auto"/>
        <w:left w:val="none" w:sz="0" w:space="0" w:color="auto"/>
        <w:bottom w:val="none" w:sz="0" w:space="0" w:color="auto"/>
        <w:right w:val="none" w:sz="0" w:space="0" w:color="auto"/>
      </w:divBdr>
    </w:div>
    <w:div w:id="742532166">
      <w:bodyDiv w:val="1"/>
      <w:marLeft w:val="0"/>
      <w:marRight w:val="0"/>
      <w:marTop w:val="0"/>
      <w:marBottom w:val="0"/>
      <w:divBdr>
        <w:top w:val="none" w:sz="0" w:space="0" w:color="auto"/>
        <w:left w:val="none" w:sz="0" w:space="0" w:color="auto"/>
        <w:bottom w:val="none" w:sz="0" w:space="0" w:color="auto"/>
        <w:right w:val="none" w:sz="0" w:space="0" w:color="auto"/>
      </w:divBdr>
    </w:div>
    <w:div w:id="744032057">
      <w:bodyDiv w:val="1"/>
      <w:marLeft w:val="0"/>
      <w:marRight w:val="0"/>
      <w:marTop w:val="0"/>
      <w:marBottom w:val="0"/>
      <w:divBdr>
        <w:top w:val="none" w:sz="0" w:space="0" w:color="auto"/>
        <w:left w:val="none" w:sz="0" w:space="0" w:color="auto"/>
        <w:bottom w:val="none" w:sz="0" w:space="0" w:color="auto"/>
        <w:right w:val="none" w:sz="0" w:space="0" w:color="auto"/>
      </w:divBdr>
    </w:div>
    <w:div w:id="746263655">
      <w:bodyDiv w:val="1"/>
      <w:marLeft w:val="0"/>
      <w:marRight w:val="0"/>
      <w:marTop w:val="0"/>
      <w:marBottom w:val="0"/>
      <w:divBdr>
        <w:top w:val="none" w:sz="0" w:space="0" w:color="auto"/>
        <w:left w:val="none" w:sz="0" w:space="0" w:color="auto"/>
        <w:bottom w:val="none" w:sz="0" w:space="0" w:color="auto"/>
        <w:right w:val="none" w:sz="0" w:space="0" w:color="auto"/>
      </w:divBdr>
    </w:div>
    <w:div w:id="746659317">
      <w:bodyDiv w:val="1"/>
      <w:marLeft w:val="0"/>
      <w:marRight w:val="0"/>
      <w:marTop w:val="0"/>
      <w:marBottom w:val="0"/>
      <w:divBdr>
        <w:top w:val="none" w:sz="0" w:space="0" w:color="auto"/>
        <w:left w:val="none" w:sz="0" w:space="0" w:color="auto"/>
        <w:bottom w:val="none" w:sz="0" w:space="0" w:color="auto"/>
        <w:right w:val="none" w:sz="0" w:space="0" w:color="auto"/>
      </w:divBdr>
    </w:div>
    <w:div w:id="748160828">
      <w:bodyDiv w:val="1"/>
      <w:marLeft w:val="0"/>
      <w:marRight w:val="0"/>
      <w:marTop w:val="0"/>
      <w:marBottom w:val="0"/>
      <w:divBdr>
        <w:top w:val="none" w:sz="0" w:space="0" w:color="auto"/>
        <w:left w:val="none" w:sz="0" w:space="0" w:color="auto"/>
        <w:bottom w:val="none" w:sz="0" w:space="0" w:color="auto"/>
        <w:right w:val="none" w:sz="0" w:space="0" w:color="auto"/>
      </w:divBdr>
    </w:div>
    <w:div w:id="749273486">
      <w:bodyDiv w:val="1"/>
      <w:marLeft w:val="0"/>
      <w:marRight w:val="0"/>
      <w:marTop w:val="0"/>
      <w:marBottom w:val="0"/>
      <w:divBdr>
        <w:top w:val="none" w:sz="0" w:space="0" w:color="auto"/>
        <w:left w:val="none" w:sz="0" w:space="0" w:color="auto"/>
        <w:bottom w:val="none" w:sz="0" w:space="0" w:color="auto"/>
        <w:right w:val="none" w:sz="0" w:space="0" w:color="auto"/>
      </w:divBdr>
    </w:div>
    <w:div w:id="751858130">
      <w:bodyDiv w:val="1"/>
      <w:marLeft w:val="0"/>
      <w:marRight w:val="0"/>
      <w:marTop w:val="0"/>
      <w:marBottom w:val="0"/>
      <w:divBdr>
        <w:top w:val="none" w:sz="0" w:space="0" w:color="auto"/>
        <w:left w:val="none" w:sz="0" w:space="0" w:color="auto"/>
        <w:bottom w:val="none" w:sz="0" w:space="0" w:color="auto"/>
        <w:right w:val="none" w:sz="0" w:space="0" w:color="auto"/>
      </w:divBdr>
    </w:div>
    <w:div w:id="753861405">
      <w:bodyDiv w:val="1"/>
      <w:marLeft w:val="0"/>
      <w:marRight w:val="0"/>
      <w:marTop w:val="0"/>
      <w:marBottom w:val="0"/>
      <w:divBdr>
        <w:top w:val="none" w:sz="0" w:space="0" w:color="auto"/>
        <w:left w:val="none" w:sz="0" w:space="0" w:color="auto"/>
        <w:bottom w:val="none" w:sz="0" w:space="0" w:color="auto"/>
        <w:right w:val="none" w:sz="0" w:space="0" w:color="auto"/>
      </w:divBdr>
    </w:div>
    <w:div w:id="755828861">
      <w:bodyDiv w:val="1"/>
      <w:marLeft w:val="0"/>
      <w:marRight w:val="0"/>
      <w:marTop w:val="0"/>
      <w:marBottom w:val="0"/>
      <w:divBdr>
        <w:top w:val="none" w:sz="0" w:space="0" w:color="auto"/>
        <w:left w:val="none" w:sz="0" w:space="0" w:color="auto"/>
        <w:bottom w:val="none" w:sz="0" w:space="0" w:color="auto"/>
        <w:right w:val="none" w:sz="0" w:space="0" w:color="auto"/>
      </w:divBdr>
    </w:div>
    <w:div w:id="757603792">
      <w:bodyDiv w:val="1"/>
      <w:marLeft w:val="0"/>
      <w:marRight w:val="0"/>
      <w:marTop w:val="0"/>
      <w:marBottom w:val="0"/>
      <w:divBdr>
        <w:top w:val="none" w:sz="0" w:space="0" w:color="auto"/>
        <w:left w:val="none" w:sz="0" w:space="0" w:color="auto"/>
        <w:bottom w:val="none" w:sz="0" w:space="0" w:color="auto"/>
        <w:right w:val="none" w:sz="0" w:space="0" w:color="auto"/>
      </w:divBdr>
    </w:div>
    <w:div w:id="757674717">
      <w:bodyDiv w:val="1"/>
      <w:marLeft w:val="0"/>
      <w:marRight w:val="0"/>
      <w:marTop w:val="0"/>
      <w:marBottom w:val="0"/>
      <w:divBdr>
        <w:top w:val="none" w:sz="0" w:space="0" w:color="auto"/>
        <w:left w:val="none" w:sz="0" w:space="0" w:color="auto"/>
        <w:bottom w:val="none" w:sz="0" w:space="0" w:color="auto"/>
        <w:right w:val="none" w:sz="0" w:space="0" w:color="auto"/>
      </w:divBdr>
    </w:div>
    <w:div w:id="758257665">
      <w:bodyDiv w:val="1"/>
      <w:marLeft w:val="0"/>
      <w:marRight w:val="0"/>
      <w:marTop w:val="0"/>
      <w:marBottom w:val="0"/>
      <w:divBdr>
        <w:top w:val="none" w:sz="0" w:space="0" w:color="auto"/>
        <w:left w:val="none" w:sz="0" w:space="0" w:color="auto"/>
        <w:bottom w:val="none" w:sz="0" w:space="0" w:color="auto"/>
        <w:right w:val="none" w:sz="0" w:space="0" w:color="auto"/>
      </w:divBdr>
    </w:div>
    <w:div w:id="758864941">
      <w:bodyDiv w:val="1"/>
      <w:marLeft w:val="0"/>
      <w:marRight w:val="0"/>
      <w:marTop w:val="0"/>
      <w:marBottom w:val="0"/>
      <w:divBdr>
        <w:top w:val="none" w:sz="0" w:space="0" w:color="auto"/>
        <w:left w:val="none" w:sz="0" w:space="0" w:color="auto"/>
        <w:bottom w:val="none" w:sz="0" w:space="0" w:color="auto"/>
        <w:right w:val="none" w:sz="0" w:space="0" w:color="auto"/>
      </w:divBdr>
    </w:div>
    <w:div w:id="761026842">
      <w:bodyDiv w:val="1"/>
      <w:marLeft w:val="0"/>
      <w:marRight w:val="0"/>
      <w:marTop w:val="0"/>
      <w:marBottom w:val="0"/>
      <w:divBdr>
        <w:top w:val="none" w:sz="0" w:space="0" w:color="auto"/>
        <w:left w:val="none" w:sz="0" w:space="0" w:color="auto"/>
        <w:bottom w:val="none" w:sz="0" w:space="0" w:color="auto"/>
        <w:right w:val="none" w:sz="0" w:space="0" w:color="auto"/>
      </w:divBdr>
    </w:div>
    <w:div w:id="762652836">
      <w:bodyDiv w:val="1"/>
      <w:marLeft w:val="0"/>
      <w:marRight w:val="0"/>
      <w:marTop w:val="0"/>
      <w:marBottom w:val="0"/>
      <w:divBdr>
        <w:top w:val="none" w:sz="0" w:space="0" w:color="auto"/>
        <w:left w:val="none" w:sz="0" w:space="0" w:color="auto"/>
        <w:bottom w:val="none" w:sz="0" w:space="0" w:color="auto"/>
        <w:right w:val="none" w:sz="0" w:space="0" w:color="auto"/>
      </w:divBdr>
    </w:div>
    <w:div w:id="764306171">
      <w:bodyDiv w:val="1"/>
      <w:marLeft w:val="0"/>
      <w:marRight w:val="0"/>
      <w:marTop w:val="0"/>
      <w:marBottom w:val="0"/>
      <w:divBdr>
        <w:top w:val="none" w:sz="0" w:space="0" w:color="auto"/>
        <w:left w:val="none" w:sz="0" w:space="0" w:color="auto"/>
        <w:bottom w:val="none" w:sz="0" w:space="0" w:color="auto"/>
        <w:right w:val="none" w:sz="0" w:space="0" w:color="auto"/>
      </w:divBdr>
    </w:div>
    <w:div w:id="764573329">
      <w:bodyDiv w:val="1"/>
      <w:marLeft w:val="0"/>
      <w:marRight w:val="0"/>
      <w:marTop w:val="0"/>
      <w:marBottom w:val="0"/>
      <w:divBdr>
        <w:top w:val="none" w:sz="0" w:space="0" w:color="auto"/>
        <w:left w:val="none" w:sz="0" w:space="0" w:color="auto"/>
        <w:bottom w:val="none" w:sz="0" w:space="0" w:color="auto"/>
        <w:right w:val="none" w:sz="0" w:space="0" w:color="auto"/>
      </w:divBdr>
    </w:div>
    <w:div w:id="764963005">
      <w:bodyDiv w:val="1"/>
      <w:marLeft w:val="0"/>
      <w:marRight w:val="0"/>
      <w:marTop w:val="0"/>
      <w:marBottom w:val="0"/>
      <w:divBdr>
        <w:top w:val="none" w:sz="0" w:space="0" w:color="auto"/>
        <w:left w:val="none" w:sz="0" w:space="0" w:color="auto"/>
        <w:bottom w:val="none" w:sz="0" w:space="0" w:color="auto"/>
        <w:right w:val="none" w:sz="0" w:space="0" w:color="auto"/>
      </w:divBdr>
    </w:div>
    <w:div w:id="768620933">
      <w:bodyDiv w:val="1"/>
      <w:marLeft w:val="0"/>
      <w:marRight w:val="0"/>
      <w:marTop w:val="0"/>
      <w:marBottom w:val="0"/>
      <w:divBdr>
        <w:top w:val="none" w:sz="0" w:space="0" w:color="auto"/>
        <w:left w:val="none" w:sz="0" w:space="0" w:color="auto"/>
        <w:bottom w:val="none" w:sz="0" w:space="0" w:color="auto"/>
        <w:right w:val="none" w:sz="0" w:space="0" w:color="auto"/>
      </w:divBdr>
    </w:div>
    <w:div w:id="769548166">
      <w:bodyDiv w:val="1"/>
      <w:marLeft w:val="0"/>
      <w:marRight w:val="0"/>
      <w:marTop w:val="0"/>
      <w:marBottom w:val="0"/>
      <w:divBdr>
        <w:top w:val="none" w:sz="0" w:space="0" w:color="auto"/>
        <w:left w:val="none" w:sz="0" w:space="0" w:color="auto"/>
        <w:bottom w:val="none" w:sz="0" w:space="0" w:color="auto"/>
        <w:right w:val="none" w:sz="0" w:space="0" w:color="auto"/>
      </w:divBdr>
    </w:div>
    <w:div w:id="774835112">
      <w:bodyDiv w:val="1"/>
      <w:marLeft w:val="0"/>
      <w:marRight w:val="0"/>
      <w:marTop w:val="0"/>
      <w:marBottom w:val="0"/>
      <w:divBdr>
        <w:top w:val="none" w:sz="0" w:space="0" w:color="auto"/>
        <w:left w:val="none" w:sz="0" w:space="0" w:color="auto"/>
        <w:bottom w:val="none" w:sz="0" w:space="0" w:color="auto"/>
        <w:right w:val="none" w:sz="0" w:space="0" w:color="auto"/>
      </w:divBdr>
    </w:div>
    <w:div w:id="780229154">
      <w:bodyDiv w:val="1"/>
      <w:marLeft w:val="0"/>
      <w:marRight w:val="0"/>
      <w:marTop w:val="0"/>
      <w:marBottom w:val="0"/>
      <w:divBdr>
        <w:top w:val="none" w:sz="0" w:space="0" w:color="auto"/>
        <w:left w:val="none" w:sz="0" w:space="0" w:color="auto"/>
        <w:bottom w:val="none" w:sz="0" w:space="0" w:color="auto"/>
        <w:right w:val="none" w:sz="0" w:space="0" w:color="auto"/>
      </w:divBdr>
    </w:div>
    <w:div w:id="784665177">
      <w:bodyDiv w:val="1"/>
      <w:marLeft w:val="0"/>
      <w:marRight w:val="0"/>
      <w:marTop w:val="0"/>
      <w:marBottom w:val="0"/>
      <w:divBdr>
        <w:top w:val="none" w:sz="0" w:space="0" w:color="auto"/>
        <w:left w:val="none" w:sz="0" w:space="0" w:color="auto"/>
        <w:bottom w:val="none" w:sz="0" w:space="0" w:color="auto"/>
        <w:right w:val="none" w:sz="0" w:space="0" w:color="auto"/>
      </w:divBdr>
    </w:div>
    <w:div w:id="786506609">
      <w:bodyDiv w:val="1"/>
      <w:marLeft w:val="0"/>
      <w:marRight w:val="0"/>
      <w:marTop w:val="0"/>
      <w:marBottom w:val="0"/>
      <w:divBdr>
        <w:top w:val="none" w:sz="0" w:space="0" w:color="auto"/>
        <w:left w:val="none" w:sz="0" w:space="0" w:color="auto"/>
        <w:bottom w:val="none" w:sz="0" w:space="0" w:color="auto"/>
        <w:right w:val="none" w:sz="0" w:space="0" w:color="auto"/>
      </w:divBdr>
    </w:div>
    <w:div w:id="789594667">
      <w:bodyDiv w:val="1"/>
      <w:marLeft w:val="0"/>
      <w:marRight w:val="0"/>
      <w:marTop w:val="0"/>
      <w:marBottom w:val="0"/>
      <w:divBdr>
        <w:top w:val="none" w:sz="0" w:space="0" w:color="auto"/>
        <w:left w:val="none" w:sz="0" w:space="0" w:color="auto"/>
        <w:bottom w:val="none" w:sz="0" w:space="0" w:color="auto"/>
        <w:right w:val="none" w:sz="0" w:space="0" w:color="auto"/>
      </w:divBdr>
    </w:div>
    <w:div w:id="789671079">
      <w:bodyDiv w:val="1"/>
      <w:marLeft w:val="0"/>
      <w:marRight w:val="0"/>
      <w:marTop w:val="0"/>
      <w:marBottom w:val="0"/>
      <w:divBdr>
        <w:top w:val="none" w:sz="0" w:space="0" w:color="auto"/>
        <w:left w:val="none" w:sz="0" w:space="0" w:color="auto"/>
        <w:bottom w:val="none" w:sz="0" w:space="0" w:color="auto"/>
        <w:right w:val="none" w:sz="0" w:space="0" w:color="auto"/>
      </w:divBdr>
    </w:div>
    <w:div w:id="795833584">
      <w:bodyDiv w:val="1"/>
      <w:marLeft w:val="0"/>
      <w:marRight w:val="0"/>
      <w:marTop w:val="0"/>
      <w:marBottom w:val="0"/>
      <w:divBdr>
        <w:top w:val="none" w:sz="0" w:space="0" w:color="auto"/>
        <w:left w:val="none" w:sz="0" w:space="0" w:color="auto"/>
        <w:bottom w:val="none" w:sz="0" w:space="0" w:color="auto"/>
        <w:right w:val="none" w:sz="0" w:space="0" w:color="auto"/>
      </w:divBdr>
    </w:div>
    <w:div w:id="798230856">
      <w:bodyDiv w:val="1"/>
      <w:marLeft w:val="0"/>
      <w:marRight w:val="0"/>
      <w:marTop w:val="0"/>
      <w:marBottom w:val="0"/>
      <w:divBdr>
        <w:top w:val="none" w:sz="0" w:space="0" w:color="auto"/>
        <w:left w:val="none" w:sz="0" w:space="0" w:color="auto"/>
        <w:bottom w:val="none" w:sz="0" w:space="0" w:color="auto"/>
        <w:right w:val="none" w:sz="0" w:space="0" w:color="auto"/>
      </w:divBdr>
    </w:div>
    <w:div w:id="800074660">
      <w:bodyDiv w:val="1"/>
      <w:marLeft w:val="0"/>
      <w:marRight w:val="0"/>
      <w:marTop w:val="0"/>
      <w:marBottom w:val="0"/>
      <w:divBdr>
        <w:top w:val="none" w:sz="0" w:space="0" w:color="auto"/>
        <w:left w:val="none" w:sz="0" w:space="0" w:color="auto"/>
        <w:bottom w:val="none" w:sz="0" w:space="0" w:color="auto"/>
        <w:right w:val="none" w:sz="0" w:space="0" w:color="auto"/>
      </w:divBdr>
    </w:div>
    <w:div w:id="802886384">
      <w:bodyDiv w:val="1"/>
      <w:marLeft w:val="0"/>
      <w:marRight w:val="0"/>
      <w:marTop w:val="0"/>
      <w:marBottom w:val="0"/>
      <w:divBdr>
        <w:top w:val="none" w:sz="0" w:space="0" w:color="auto"/>
        <w:left w:val="none" w:sz="0" w:space="0" w:color="auto"/>
        <w:bottom w:val="none" w:sz="0" w:space="0" w:color="auto"/>
        <w:right w:val="none" w:sz="0" w:space="0" w:color="auto"/>
      </w:divBdr>
    </w:div>
    <w:div w:id="802891767">
      <w:bodyDiv w:val="1"/>
      <w:marLeft w:val="0"/>
      <w:marRight w:val="0"/>
      <w:marTop w:val="0"/>
      <w:marBottom w:val="0"/>
      <w:divBdr>
        <w:top w:val="none" w:sz="0" w:space="0" w:color="auto"/>
        <w:left w:val="none" w:sz="0" w:space="0" w:color="auto"/>
        <w:bottom w:val="none" w:sz="0" w:space="0" w:color="auto"/>
        <w:right w:val="none" w:sz="0" w:space="0" w:color="auto"/>
      </w:divBdr>
    </w:div>
    <w:div w:id="803498534">
      <w:bodyDiv w:val="1"/>
      <w:marLeft w:val="0"/>
      <w:marRight w:val="0"/>
      <w:marTop w:val="0"/>
      <w:marBottom w:val="0"/>
      <w:divBdr>
        <w:top w:val="none" w:sz="0" w:space="0" w:color="auto"/>
        <w:left w:val="none" w:sz="0" w:space="0" w:color="auto"/>
        <w:bottom w:val="none" w:sz="0" w:space="0" w:color="auto"/>
        <w:right w:val="none" w:sz="0" w:space="0" w:color="auto"/>
      </w:divBdr>
    </w:div>
    <w:div w:id="804587912">
      <w:bodyDiv w:val="1"/>
      <w:marLeft w:val="0"/>
      <w:marRight w:val="0"/>
      <w:marTop w:val="0"/>
      <w:marBottom w:val="0"/>
      <w:divBdr>
        <w:top w:val="none" w:sz="0" w:space="0" w:color="auto"/>
        <w:left w:val="none" w:sz="0" w:space="0" w:color="auto"/>
        <w:bottom w:val="none" w:sz="0" w:space="0" w:color="auto"/>
        <w:right w:val="none" w:sz="0" w:space="0" w:color="auto"/>
      </w:divBdr>
    </w:div>
    <w:div w:id="806094570">
      <w:bodyDiv w:val="1"/>
      <w:marLeft w:val="0"/>
      <w:marRight w:val="0"/>
      <w:marTop w:val="0"/>
      <w:marBottom w:val="0"/>
      <w:divBdr>
        <w:top w:val="none" w:sz="0" w:space="0" w:color="auto"/>
        <w:left w:val="none" w:sz="0" w:space="0" w:color="auto"/>
        <w:bottom w:val="none" w:sz="0" w:space="0" w:color="auto"/>
        <w:right w:val="none" w:sz="0" w:space="0" w:color="auto"/>
      </w:divBdr>
    </w:div>
    <w:div w:id="810707179">
      <w:bodyDiv w:val="1"/>
      <w:marLeft w:val="0"/>
      <w:marRight w:val="0"/>
      <w:marTop w:val="0"/>
      <w:marBottom w:val="0"/>
      <w:divBdr>
        <w:top w:val="none" w:sz="0" w:space="0" w:color="auto"/>
        <w:left w:val="none" w:sz="0" w:space="0" w:color="auto"/>
        <w:bottom w:val="none" w:sz="0" w:space="0" w:color="auto"/>
        <w:right w:val="none" w:sz="0" w:space="0" w:color="auto"/>
      </w:divBdr>
    </w:div>
    <w:div w:id="812018909">
      <w:bodyDiv w:val="1"/>
      <w:marLeft w:val="0"/>
      <w:marRight w:val="0"/>
      <w:marTop w:val="0"/>
      <w:marBottom w:val="0"/>
      <w:divBdr>
        <w:top w:val="none" w:sz="0" w:space="0" w:color="auto"/>
        <w:left w:val="none" w:sz="0" w:space="0" w:color="auto"/>
        <w:bottom w:val="none" w:sz="0" w:space="0" w:color="auto"/>
        <w:right w:val="none" w:sz="0" w:space="0" w:color="auto"/>
      </w:divBdr>
    </w:div>
    <w:div w:id="812527580">
      <w:bodyDiv w:val="1"/>
      <w:marLeft w:val="0"/>
      <w:marRight w:val="0"/>
      <w:marTop w:val="0"/>
      <w:marBottom w:val="0"/>
      <w:divBdr>
        <w:top w:val="none" w:sz="0" w:space="0" w:color="auto"/>
        <w:left w:val="none" w:sz="0" w:space="0" w:color="auto"/>
        <w:bottom w:val="none" w:sz="0" w:space="0" w:color="auto"/>
        <w:right w:val="none" w:sz="0" w:space="0" w:color="auto"/>
      </w:divBdr>
    </w:div>
    <w:div w:id="819272727">
      <w:bodyDiv w:val="1"/>
      <w:marLeft w:val="0"/>
      <w:marRight w:val="0"/>
      <w:marTop w:val="0"/>
      <w:marBottom w:val="0"/>
      <w:divBdr>
        <w:top w:val="none" w:sz="0" w:space="0" w:color="auto"/>
        <w:left w:val="none" w:sz="0" w:space="0" w:color="auto"/>
        <w:bottom w:val="none" w:sz="0" w:space="0" w:color="auto"/>
        <w:right w:val="none" w:sz="0" w:space="0" w:color="auto"/>
      </w:divBdr>
    </w:div>
    <w:div w:id="820149458">
      <w:bodyDiv w:val="1"/>
      <w:marLeft w:val="0"/>
      <w:marRight w:val="0"/>
      <w:marTop w:val="0"/>
      <w:marBottom w:val="0"/>
      <w:divBdr>
        <w:top w:val="none" w:sz="0" w:space="0" w:color="auto"/>
        <w:left w:val="none" w:sz="0" w:space="0" w:color="auto"/>
        <w:bottom w:val="none" w:sz="0" w:space="0" w:color="auto"/>
        <w:right w:val="none" w:sz="0" w:space="0" w:color="auto"/>
      </w:divBdr>
    </w:div>
    <w:div w:id="821316695">
      <w:bodyDiv w:val="1"/>
      <w:marLeft w:val="0"/>
      <w:marRight w:val="0"/>
      <w:marTop w:val="0"/>
      <w:marBottom w:val="0"/>
      <w:divBdr>
        <w:top w:val="none" w:sz="0" w:space="0" w:color="auto"/>
        <w:left w:val="none" w:sz="0" w:space="0" w:color="auto"/>
        <w:bottom w:val="none" w:sz="0" w:space="0" w:color="auto"/>
        <w:right w:val="none" w:sz="0" w:space="0" w:color="auto"/>
      </w:divBdr>
    </w:div>
    <w:div w:id="823475789">
      <w:bodyDiv w:val="1"/>
      <w:marLeft w:val="0"/>
      <w:marRight w:val="0"/>
      <w:marTop w:val="0"/>
      <w:marBottom w:val="0"/>
      <w:divBdr>
        <w:top w:val="none" w:sz="0" w:space="0" w:color="auto"/>
        <w:left w:val="none" w:sz="0" w:space="0" w:color="auto"/>
        <w:bottom w:val="none" w:sz="0" w:space="0" w:color="auto"/>
        <w:right w:val="none" w:sz="0" w:space="0" w:color="auto"/>
      </w:divBdr>
    </w:div>
    <w:div w:id="824929193">
      <w:bodyDiv w:val="1"/>
      <w:marLeft w:val="0"/>
      <w:marRight w:val="0"/>
      <w:marTop w:val="0"/>
      <w:marBottom w:val="0"/>
      <w:divBdr>
        <w:top w:val="none" w:sz="0" w:space="0" w:color="auto"/>
        <w:left w:val="none" w:sz="0" w:space="0" w:color="auto"/>
        <w:bottom w:val="none" w:sz="0" w:space="0" w:color="auto"/>
        <w:right w:val="none" w:sz="0" w:space="0" w:color="auto"/>
      </w:divBdr>
    </w:div>
    <w:div w:id="825122567">
      <w:bodyDiv w:val="1"/>
      <w:marLeft w:val="0"/>
      <w:marRight w:val="0"/>
      <w:marTop w:val="0"/>
      <w:marBottom w:val="0"/>
      <w:divBdr>
        <w:top w:val="none" w:sz="0" w:space="0" w:color="auto"/>
        <w:left w:val="none" w:sz="0" w:space="0" w:color="auto"/>
        <w:bottom w:val="none" w:sz="0" w:space="0" w:color="auto"/>
        <w:right w:val="none" w:sz="0" w:space="0" w:color="auto"/>
      </w:divBdr>
    </w:div>
    <w:div w:id="825246383">
      <w:bodyDiv w:val="1"/>
      <w:marLeft w:val="0"/>
      <w:marRight w:val="0"/>
      <w:marTop w:val="0"/>
      <w:marBottom w:val="0"/>
      <w:divBdr>
        <w:top w:val="none" w:sz="0" w:space="0" w:color="auto"/>
        <w:left w:val="none" w:sz="0" w:space="0" w:color="auto"/>
        <w:bottom w:val="none" w:sz="0" w:space="0" w:color="auto"/>
        <w:right w:val="none" w:sz="0" w:space="0" w:color="auto"/>
      </w:divBdr>
    </w:div>
    <w:div w:id="825827278">
      <w:bodyDiv w:val="1"/>
      <w:marLeft w:val="0"/>
      <w:marRight w:val="0"/>
      <w:marTop w:val="0"/>
      <w:marBottom w:val="0"/>
      <w:divBdr>
        <w:top w:val="none" w:sz="0" w:space="0" w:color="auto"/>
        <w:left w:val="none" w:sz="0" w:space="0" w:color="auto"/>
        <w:bottom w:val="none" w:sz="0" w:space="0" w:color="auto"/>
        <w:right w:val="none" w:sz="0" w:space="0" w:color="auto"/>
      </w:divBdr>
    </w:div>
    <w:div w:id="826820053">
      <w:bodyDiv w:val="1"/>
      <w:marLeft w:val="0"/>
      <w:marRight w:val="0"/>
      <w:marTop w:val="0"/>
      <w:marBottom w:val="0"/>
      <w:divBdr>
        <w:top w:val="none" w:sz="0" w:space="0" w:color="auto"/>
        <w:left w:val="none" w:sz="0" w:space="0" w:color="auto"/>
        <w:bottom w:val="none" w:sz="0" w:space="0" w:color="auto"/>
        <w:right w:val="none" w:sz="0" w:space="0" w:color="auto"/>
      </w:divBdr>
    </w:div>
    <w:div w:id="827551482">
      <w:bodyDiv w:val="1"/>
      <w:marLeft w:val="0"/>
      <w:marRight w:val="0"/>
      <w:marTop w:val="0"/>
      <w:marBottom w:val="0"/>
      <w:divBdr>
        <w:top w:val="none" w:sz="0" w:space="0" w:color="auto"/>
        <w:left w:val="none" w:sz="0" w:space="0" w:color="auto"/>
        <w:bottom w:val="none" w:sz="0" w:space="0" w:color="auto"/>
        <w:right w:val="none" w:sz="0" w:space="0" w:color="auto"/>
      </w:divBdr>
    </w:div>
    <w:div w:id="830020047">
      <w:bodyDiv w:val="1"/>
      <w:marLeft w:val="0"/>
      <w:marRight w:val="0"/>
      <w:marTop w:val="0"/>
      <w:marBottom w:val="0"/>
      <w:divBdr>
        <w:top w:val="none" w:sz="0" w:space="0" w:color="auto"/>
        <w:left w:val="none" w:sz="0" w:space="0" w:color="auto"/>
        <w:bottom w:val="none" w:sz="0" w:space="0" w:color="auto"/>
        <w:right w:val="none" w:sz="0" w:space="0" w:color="auto"/>
      </w:divBdr>
    </w:div>
    <w:div w:id="830947406">
      <w:bodyDiv w:val="1"/>
      <w:marLeft w:val="0"/>
      <w:marRight w:val="0"/>
      <w:marTop w:val="0"/>
      <w:marBottom w:val="0"/>
      <w:divBdr>
        <w:top w:val="none" w:sz="0" w:space="0" w:color="auto"/>
        <w:left w:val="none" w:sz="0" w:space="0" w:color="auto"/>
        <w:bottom w:val="none" w:sz="0" w:space="0" w:color="auto"/>
        <w:right w:val="none" w:sz="0" w:space="0" w:color="auto"/>
      </w:divBdr>
    </w:div>
    <w:div w:id="832722889">
      <w:bodyDiv w:val="1"/>
      <w:marLeft w:val="0"/>
      <w:marRight w:val="0"/>
      <w:marTop w:val="0"/>
      <w:marBottom w:val="0"/>
      <w:divBdr>
        <w:top w:val="none" w:sz="0" w:space="0" w:color="auto"/>
        <w:left w:val="none" w:sz="0" w:space="0" w:color="auto"/>
        <w:bottom w:val="none" w:sz="0" w:space="0" w:color="auto"/>
        <w:right w:val="none" w:sz="0" w:space="0" w:color="auto"/>
      </w:divBdr>
    </w:div>
    <w:div w:id="832767505">
      <w:bodyDiv w:val="1"/>
      <w:marLeft w:val="0"/>
      <w:marRight w:val="0"/>
      <w:marTop w:val="0"/>
      <w:marBottom w:val="0"/>
      <w:divBdr>
        <w:top w:val="none" w:sz="0" w:space="0" w:color="auto"/>
        <w:left w:val="none" w:sz="0" w:space="0" w:color="auto"/>
        <w:bottom w:val="none" w:sz="0" w:space="0" w:color="auto"/>
        <w:right w:val="none" w:sz="0" w:space="0" w:color="auto"/>
      </w:divBdr>
    </w:div>
    <w:div w:id="834304116">
      <w:bodyDiv w:val="1"/>
      <w:marLeft w:val="0"/>
      <w:marRight w:val="0"/>
      <w:marTop w:val="0"/>
      <w:marBottom w:val="0"/>
      <w:divBdr>
        <w:top w:val="none" w:sz="0" w:space="0" w:color="auto"/>
        <w:left w:val="none" w:sz="0" w:space="0" w:color="auto"/>
        <w:bottom w:val="none" w:sz="0" w:space="0" w:color="auto"/>
        <w:right w:val="none" w:sz="0" w:space="0" w:color="auto"/>
      </w:divBdr>
    </w:div>
    <w:div w:id="834341826">
      <w:bodyDiv w:val="1"/>
      <w:marLeft w:val="0"/>
      <w:marRight w:val="0"/>
      <w:marTop w:val="0"/>
      <w:marBottom w:val="0"/>
      <w:divBdr>
        <w:top w:val="none" w:sz="0" w:space="0" w:color="auto"/>
        <w:left w:val="none" w:sz="0" w:space="0" w:color="auto"/>
        <w:bottom w:val="none" w:sz="0" w:space="0" w:color="auto"/>
        <w:right w:val="none" w:sz="0" w:space="0" w:color="auto"/>
      </w:divBdr>
    </w:div>
    <w:div w:id="837114150">
      <w:bodyDiv w:val="1"/>
      <w:marLeft w:val="0"/>
      <w:marRight w:val="0"/>
      <w:marTop w:val="0"/>
      <w:marBottom w:val="0"/>
      <w:divBdr>
        <w:top w:val="none" w:sz="0" w:space="0" w:color="auto"/>
        <w:left w:val="none" w:sz="0" w:space="0" w:color="auto"/>
        <w:bottom w:val="none" w:sz="0" w:space="0" w:color="auto"/>
        <w:right w:val="none" w:sz="0" w:space="0" w:color="auto"/>
      </w:divBdr>
    </w:div>
    <w:div w:id="837575724">
      <w:bodyDiv w:val="1"/>
      <w:marLeft w:val="0"/>
      <w:marRight w:val="0"/>
      <w:marTop w:val="0"/>
      <w:marBottom w:val="0"/>
      <w:divBdr>
        <w:top w:val="none" w:sz="0" w:space="0" w:color="auto"/>
        <w:left w:val="none" w:sz="0" w:space="0" w:color="auto"/>
        <w:bottom w:val="none" w:sz="0" w:space="0" w:color="auto"/>
        <w:right w:val="none" w:sz="0" w:space="0" w:color="auto"/>
      </w:divBdr>
    </w:div>
    <w:div w:id="838155273">
      <w:bodyDiv w:val="1"/>
      <w:marLeft w:val="0"/>
      <w:marRight w:val="0"/>
      <w:marTop w:val="0"/>
      <w:marBottom w:val="0"/>
      <w:divBdr>
        <w:top w:val="none" w:sz="0" w:space="0" w:color="auto"/>
        <w:left w:val="none" w:sz="0" w:space="0" w:color="auto"/>
        <w:bottom w:val="none" w:sz="0" w:space="0" w:color="auto"/>
        <w:right w:val="none" w:sz="0" w:space="0" w:color="auto"/>
      </w:divBdr>
    </w:div>
    <w:div w:id="841162460">
      <w:bodyDiv w:val="1"/>
      <w:marLeft w:val="0"/>
      <w:marRight w:val="0"/>
      <w:marTop w:val="0"/>
      <w:marBottom w:val="0"/>
      <w:divBdr>
        <w:top w:val="none" w:sz="0" w:space="0" w:color="auto"/>
        <w:left w:val="none" w:sz="0" w:space="0" w:color="auto"/>
        <w:bottom w:val="none" w:sz="0" w:space="0" w:color="auto"/>
        <w:right w:val="none" w:sz="0" w:space="0" w:color="auto"/>
      </w:divBdr>
    </w:div>
    <w:div w:id="848639390">
      <w:bodyDiv w:val="1"/>
      <w:marLeft w:val="0"/>
      <w:marRight w:val="0"/>
      <w:marTop w:val="0"/>
      <w:marBottom w:val="0"/>
      <w:divBdr>
        <w:top w:val="none" w:sz="0" w:space="0" w:color="auto"/>
        <w:left w:val="none" w:sz="0" w:space="0" w:color="auto"/>
        <w:bottom w:val="none" w:sz="0" w:space="0" w:color="auto"/>
        <w:right w:val="none" w:sz="0" w:space="0" w:color="auto"/>
      </w:divBdr>
    </w:div>
    <w:div w:id="853347271">
      <w:bodyDiv w:val="1"/>
      <w:marLeft w:val="0"/>
      <w:marRight w:val="0"/>
      <w:marTop w:val="0"/>
      <w:marBottom w:val="0"/>
      <w:divBdr>
        <w:top w:val="none" w:sz="0" w:space="0" w:color="auto"/>
        <w:left w:val="none" w:sz="0" w:space="0" w:color="auto"/>
        <w:bottom w:val="none" w:sz="0" w:space="0" w:color="auto"/>
        <w:right w:val="none" w:sz="0" w:space="0" w:color="auto"/>
      </w:divBdr>
    </w:div>
    <w:div w:id="857817053">
      <w:bodyDiv w:val="1"/>
      <w:marLeft w:val="0"/>
      <w:marRight w:val="0"/>
      <w:marTop w:val="0"/>
      <w:marBottom w:val="0"/>
      <w:divBdr>
        <w:top w:val="none" w:sz="0" w:space="0" w:color="auto"/>
        <w:left w:val="none" w:sz="0" w:space="0" w:color="auto"/>
        <w:bottom w:val="none" w:sz="0" w:space="0" w:color="auto"/>
        <w:right w:val="none" w:sz="0" w:space="0" w:color="auto"/>
      </w:divBdr>
    </w:div>
    <w:div w:id="861555038">
      <w:bodyDiv w:val="1"/>
      <w:marLeft w:val="0"/>
      <w:marRight w:val="0"/>
      <w:marTop w:val="0"/>
      <w:marBottom w:val="0"/>
      <w:divBdr>
        <w:top w:val="none" w:sz="0" w:space="0" w:color="auto"/>
        <w:left w:val="none" w:sz="0" w:space="0" w:color="auto"/>
        <w:bottom w:val="none" w:sz="0" w:space="0" w:color="auto"/>
        <w:right w:val="none" w:sz="0" w:space="0" w:color="auto"/>
      </w:divBdr>
    </w:div>
    <w:div w:id="865219982">
      <w:bodyDiv w:val="1"/>
      <w:marLeft w:val="0"/>
      <w:marRight w:val="0"/>
      <w:marTop w:val="0"/>
      <w:marBottom w:val="0"/>
      <w:divBdr>
        <w:top w:val="none" w:sz="0" w:space="0" w:color="auto"/>
        <w:left w:val="none" w:sz="0" w:space="0" w:color="auto"/>
        <w:bottom w:val="none" w:sz="0" w:space="0" w:color="auto"/>
        <w:right w:val="none" w:sz="0" w:space="0" w:color="auto"/>
      </w:divBdr>
    </w:div>
    <w:div w:id="869296270">
      <w:bodyDiv w:val="1"/>
      <w:marLeft w:val="0"/>
      <w:marRight w:val="0"/>
      <w:marTop w:val="0"/>
      <w:marBottom w:val="0"/>
      <w:divBdr>
        <w:top w:val="none" w:sz="0" w:space="0" w:color="auto"/>
        <w:left w:val="none" w:sz="0" w:space="0" w:color="auto"/>
        <w:bottom w:val="none" w:sz="0" w:space="0" w:color="auto"/>
        <w:right w:val="none" w:sz="0" w:space="0" w:color="auto"/>
      </w:divBdr>
    </w:div>
    <w:div w:id="871380957">
      <w:bodyDiv w:val="1"/>
      <w:marLeft w:val="0"/>
      <w:marRight w:val="0"/>
      <w:marTop w:val="0"/>
      <w:marBottom w:val="0"/>
      <w:divBdr>
        <w:top w:val="none" w:sz="0" w:space="0" w:color="auto"/>
        <w:left w:val="none" w:sz="0" w:space="0" w:color="auto"/>
        <w:bottom w:val="none" w:sz="0" w:space="0" w:color="auto"/>
        <w:right w:val="none" w:sz="0" w:space="0" w:color="auto"/>
      </w:divBdr>
    </w:div>
    <w:div w:id="872420138">
      <w:bodyDiv w:val="1"/>
      <w:marLeft w:val="0"/>
      <w:marRight w:val="0"/>
      <w:marTop w:val="0"/>
      <w:marBottom w:val="0"/>
      <w:divBdr>
        <w:top w:val="none" w:sz="0" w:space="0" w:color="auto"/>
        <w:left w:val="none" w:sz="0" w:space="0" w:color="auto"/>
        <w:bottom w:val="none" w:sz="0" w:space="0" w:color="auto"/>
        <w:right w:val="none" w:sz="0" w:space="0" w:color="auto"/>
      </w:divBdr>
    </w:div>
    <w:div w:id="875969395">
      <w:bodyDiv w:val="1"/>
      <w:marLeft w:val="0"/>
      <w:marRight w:val="0"/>
      <w:marTop w:val="0"/>
      <w:marBottom w:val="0"/>
      <w:divBdr>
        <w:top w:val="none" w:sz="0" w:space="0" w:color="auto"/>
        <w:left w:val="none" w:sz="0" w:space="0" w:color="auto"/>
        <w:bottom w:val="none" w:sz="0" w:space="0" w:color="auto"/>
        <w:right w:val="none" w:sz="0" w:space="0" w:color="auto"/>
      </w:divBdr>
    </w:div>
    <w:div w:id="876359517">
      <w:bodyDiv w:val="1"/>
      <w:marLeft w:val="0"/>
      <w:marRight w:val="0"/>
      <w:marTop w:val="0"/>
      <w:marBottom w:val="0"/>
      <w:divBdr>
        <w:top w:val="none" w:sz="0" w:space="0" w:color="auto"/>
        <w:left w:val="none" w:sz="0" w:space="0" w:color="auto"/>
        <w:bottom w:val="none" w:sz="0" w:space="0" w:color="auto"/>
        <w:right w:val="none" w:sz="0" w:space="0" w:color="auto"/>
      </w:divBdr>
    </w:div>
    <w:div w:id="877668646">
      <w:bodyDiv w:val="1"/>
      <w:marLeft w:val="0"/>
      <w:marRight w:val="0"/>
      <w:marTop w:val="0"/>
      <w:marBottom w:val="0"/>
      <w:divBdr>
        <w:top w:val="none" w:sz="0" w:space="0" w:color="auto"/>
        <w:left w:val="none" w:sz="0" w:space="0" w:color="auto"/>
        <w:bottom w:val="none" w:sz="0" w:space="0" w:color="auto"/>
        <w:right w:val="none" w:sz="0" w:space="0" w:color="auto"/>
      </w:divBdr>
    </w:div>
    <w:div w:id="885795948">
      <w:bodyDiv w:val="1"/>
      <w:marLeft w:val="0"/>
      <w:marRight w:val="0"/>
      <w:marTop w:val="0"/>
      <w:marBottom w:val="0"/>
      <w:divBdr>
        <w:top w:val="none" w:sz="0" w:space="0" w:color="auto"/>
        <w:left w:val="none" w:sz="0" w:space="0" w:color="auto"/>
        <w:bottom w:val="none" w:sz="0" w:space="0" w:color="auto"/>
        <w:right w:val="none" w:sz="0" w:space="0" w:color="auto"/>
      </w:divBdr>
    </w:div>
    <w:div w:id="886726047">
      <w:bodyDiv w:val="1"/>
      <w:marLeft w:val="0"/>
      <w:marRight w:val="0"/>
      <w:marTop w:val="0"/>
      <w:marBottom w:val="0"/>
      <w:divBdr>
        <w:top w:val="none" w:sz="0" w:space="0" w:color="auto"/>
        <w:left w:val="none" w:sz="0" w:space="0" w:color="auto"/>
        <w:bottom w:val="none" w:sz="0" w:space="0" w:color="auto"/>
        <w:right w:val="none" w:sz="0" w:space="0" w:color="auto"/>
      </w:divBdr>
    </w:div>
    <w:div w:id="888879932">
      <w:bodyDiv w:val="1"/>
      <w:marLeft w:val="0"/>
      <w:marRight w:val="0"/>
      <w:marTop w:val="0"/>
      <w:marBottom w:val="0"/>
      <w:divBdr>
        <w:top w:val="none" w:sz="0" w:space="0" w:color="auto"/>
        <w:left w:val="none" w:sz="0" w:space="0" w:color="auto"/>
        <w:bottom w:val="none" w:sz="0" w:space="0" w:color="auto"/>
        <w:right w:val="none" w:sz="0" w:space="0" w:color="auto"/>
      </w:divBdr>
    </w:div>
    <w:div w:id="889878217">
      <w:bodyDiv w:val="1"/>
      <w:marLeft w:val="0"/>
      <w:marRight w:val="0"/>
      <w:marTop w:val="0"/>
      <w:marBottom w:val="0"/>
      <w:divBdr>
        <w:top w:val="none" w:sz="0" w:space="0" w:color="auto"/>
        <w:left w:val="none" w:sz="0" w:space="0" w:color="auto"/>
        <w:bottom w:val="none" w:sz="0" w:space="0" w:color="auto"/>
        <w:right w:val="none" w:sz="0" w:space="0" w:color="auto"/>
      </w:divBdr>
    </w:div>
    <w:div w:id="894435543">
      <w:bodyDiv w:val="1"/>
      <w:marLeft w:val="0"/>
      <w:marRight w:val="0"/>
      <w:marTop w:val="0"/>
      <w:marBottom w:val="0"/>
      <w:divBdr>
        <w:top w:val="none" w:sz="0" w:space="0" w:color="auto"/>
        <w:left w:val="none" w:sz="0" w:space="0" w:color="auto"/>
        <w:bottom w:val="none" w:sz="0" w:space="0" w:color="auto"/>
        <w:right w:val="none" w:sz="0" w:space="0" w:color="auto"/>
      </w:divBdr>
    </w:div>
    <w:div w:id="897742375">
      <w:bodyDiv w:val="1"/>
      <w:marLeft w:val="0"/>
      <w:marRight w:val="0"/>
      <w:marTop w:val="0"/>
      <w:marBottom w:val="0"/>
      <w:divBdr>
        <w:top w:val="none" w:sz="0" w:space="0" w:color="auto"/>
        <w:left w:val="none" w:sz="0" w:space="0" w:color="auto"/>
        <w:bottom w:val="none" w:sz="0" w:space="0" w:color="auto"/>
        <w:right w:val="none" w:sz="0" w:space="0" w:color="auto"/>
      </w:divBdr>
    </w:div>
    <w:div w:id="906766596">
      <w:bodyDiv w:val="1"/>
      <w:marLeft w:val="0"/>
      <w:marRight w:val="0"/>
      <w:marTop w:val="0"/>
      <w:marBottom w:val="0"/>
      <w:divBdr>
        <w:top w:val="none" w:sz="0" w:space="0" w:color="auto"/>
        <w:left w:val="none" w:sz="0" w:space="0" w:color="auto"/>
        <w:bottom w:val="none" w:sz="0" w:space="0" w:color="auto"/>
        <w:right w:val="none" w:sz="0" w:space="0" w:color="auto"/>
      </w:divBdr>
    </w:div>
    <w:div w:id="909462233">
      <w:bodyDiv w:val="1"/>
      <w:marLeft w:val="0"/>
      <w:marRight w:val="0"/>
      <w:marTop w:val="0"/>
      <w:marBottom w:val="0"/>
      <w:divBdr>
        <w:top w:val="none" w:sz="0" w:space="0" w:color="auto"/>
        <w:left w:val="none" w:sz="0" w:space="0" w:color="auto"/>
        <w:bottom w:val="none" w:sz="0" w:space="0" w:color="auto"/>
        <w:right w:val="none" w:sz="0" w:space="0" w:color="auto"/>
      </w:divBdr>
    </w:div>
    <w:div w:id="909926013">
      <w:bodyDiv w:val="1"/>
      <w:marLeft w:val="0"/>
      <w:marRight w:val="0"/>
      <w:marTop w:val="0"/>
      <w:marBottom w:val="0"/>
      <w:divBdr>
        <w:top w:val="none" w:sz="0" w:space="0" w:color="auto"/>
        <w:left w:val="none" w:sz="0" w:space="0" w:color="auto"/>
        <w:bottom w:val="none" w:sz="0" w:space="0" w:color="auto"/>
        <w:right w:val="none" w:sz="0" w:space="0" w:color="auto"/>
      </w:divBdr>
    </w:div>
    <w:div w:id="910120535">
      <w:bodyDiv w:val="1"/>
      <w:marLeft w:val="0"/>
      <w:marRight w:val="0"/>
      <w:marTop w:val="0"/>
      <w:marBottom w:val="0"/>
      <w:divBdr>
        <w:top w:val="none" w:sz="0" w:space="0" w:color="auto"/>
        <w:left w:val="none" w:sz="0" w:space="0" w:color="auto"/>
        <w:bottom w:val="none" w:sz="0" w:space="0" w:color="auto"/>
        <w:right w:val="none" w:sz="0" w:space="0" w:color="auto"/>
      </w:divBdr>
    </w:div>
    <w:div w:id="913130141">
      <w:bodyDiv w:val="1"/>
      <w:marLeft w:val="0"/>
      <w:marRight w:val="0"/>
      <w:marTop w:val="0"/>
      <w:marBottom w:val="0"/>
      <w:divBdr>
        <w:top w:val="none" w:sz="0" w:space="0" w:color="auto"/>
        <w:left w:val="none" w:sz="0" w:space="0" w:color="auto"/>
        <w:bottom w:val="none" w:sz="0" w:space="0" w:color="auto"/>
        <w:right w:val="none" w:sz="0" w:space="0" w:color="auto"/>
      </w:divBdr>
    </w:div>
    <w:div w:id="913977565">
      <w:bodyDiv w:val="1"/>
      <w:marLeft w:val="0"/>
      <w:marRight w:val="0"/>
      <w:marTop w:val="0"/>
      <w:marBottom w:val="0"/>
      <w:divBdr>
        <w:top w:val="none" w:sz="0" w:space="0" w:color="auto"/>
        <w:left w:val="none" w:sz="0" w:space="0" w:color="auto"/>
        <w:bottom w:val="none" w:sz="0" w:space="0" w:color="auto"/>
        <w:right w:val="none" w:sz="0" w:space="0" w:color="auto"/>
      </w:divBdr>
    </w:div>
    <w:div w:id="914317128">
      <w:bodyDiv w:val="1"/>
      <w:marLeft w:val="0"/>
      <w:marRight w:val="0"/>
      <w:marTop w:val="0"/>
      <w:marBottom w:val="0"/>
      <w:divBdr>
        <w:top w:val="none" w:sz="0" w:space="0" w:color="auto"/>
        <w:left w:val="none" w:sz="0" w:space="0" w:color="auto"/>
        <w:bottom w:val="none" w:sz="0" w:space="0" w:color="auto"/>
        <w:right w:val="none" w:sz="0" w:space="0" w:color="auto"/>
      </w:divBdr>
    </w:div>
    <w:div w:id="915019165">
      <w:bodyDiv w:val="1"/>
      <w:marLeft w:val="0"/>
      <w:marRight w:val="0"/>
      <w:marTop w:val="0"/>
      <w:marBottom w:val="0"/>
      <w:divBdr>
        <w:top w:val="none" w:sz="0" w:space="0" w:color="auto"/>
        <w:left w:val="none" w:sz="0" w:space="0" w:color="auto"/>
        <w:bottom w:val="none" w:sz="0" w:space="0" w:color="auto"/>
        <w:right w:val="none" w:sz="0" w:space="0" w:color="auto"/>
      </w:divBdr>
    </w:div>
    <w:div w:id="916287230">
      <w:bodyDiv w:val="1"/>
      <w:marLeft w:val="0"/>
      <w:marRight w:val="0"/>
      <w:marTop w:val="0"/>
      <w:marBottom w:val="0"/>
      <w:divBdr>
        <w:top w:val="none" w:sz="0" w:space="0" w:color="auto"/>
        <w:left w:val="none" w:sz="0" w:space="0" w:color="auto"/>
        <w:bottom w:val="none" w:sz="0" w:space="0" w:color="auto"/>
        <w:right w:val="none" w:sz="0" w:space="0" w:color="auto"/>
      </w:divBdr>
    </w:div>
    <w:div w:id="917373242">
      <w:bodyDiv w:val="1"/>
      <w:marLeft w:val="0"/>
      <w:marRight w:val="0"/>
      <w:marTop w:val="0"/>
      <w:marBottom w:val="0"/>
      <w:divBdr>
        <w:top w:val="none" w:sz="0" w:space="0" w:color="auto"/>
        <w:left w:val="none" w:sz="0" w:space="0" w:color="auto"/>
        <w:bottom w:val="none" w:sz="0" w:space="0" w:color="auto"/>
        <w:right w:val="none" w:sz="0" w:space="0" w:color="auto"/>
      </w:divBdr>
    </w:div>
    <w:div w:id="917594356">
      <w:bodyDiv w:val="1"/>
      <w:marLeft w:val="0"/>
      <w:marRight w:val="0"/>
      <w:marTop w:val="0"/>
      <w:marBottom w:val="0"/>
      <w:divBdr>
        <w:top w:val="none" w:sz="0" w:space="0" w:color="auto"/>
        <w:left w:val="none" w:sz="0" w:space="0" w:color="auto"/>
        <w:bottom w:val="none" w:sz="0" w:space="0" w:color="auto"/>
        <w:right w:val="none" w:sz="0" w:space="0" w:color="auto"/>
      </w:divBdr>
    </w:div>
    <w:div w:id="921185595">
      <w:bodyDiv w:val="1"/>
      <w:marLeft w:val="0"/>
      <w:marRight w:val="0"/>
      <w:marTop w:val="0"/>
      <w:marBottom w:val="0"/>
      <w:divBdr>
        <w:top w:val="none" w:sz="0" w:space="0" w:color="auto"/>
        <w:left w:val="none" w:sz="0" w:space="0" w:color="auto"/>
        <w:bottom w:val="none" w:sz="0" w:space="0" w:color="auto"/>
        <w:right w:val="none" w:sz="0" w:space="0" w:color="auto"/>
      </w:divBdr>
    </w:div>
    <w:div w:id="921521622">
      <w:bodyDiv w:val="1"/>
      <w:marLeft w:val="0"/>
      <w:marRight w:val="0"/>
      <w:marTop w:val="0"/>
      <w:marBottom w:val="0"/>
      <w:divBdr>
        <w:top w:val="none" w:sz="0" w:space="0" w:color="auto"/>
        <w:left w:val="none" w:sz="0" w:space="0" w:color="auto"/>
        <w:bottom w:val="none" w:sz="0" w:space="0" w:color="auto"/>
        <w:right w:val="none" w:sz="0" w:space="0" w:color="auto"/>
      </w:divBdr>
    </w:div>
    <w:div w:id="921913526">
      <w:bodyDiv w:val="1"/>
      <w:marLeft w:val="0"/>
      <w:marRight w:val="0"/>
      <w:marTop w:val="0"/>
      <w:marBottom w:val="0"/>
      <w:divBdr>
        <w:top w:val="none" w:sz="0" w:space="0" w:color="auto"/>
        <w:left w:val="none" w:sz="0" w:space="0" w:color="auto"/>
        <w:bottom w:val="none" w:sz="0" w:space="0" w:color="auto"/>
        <w:right w:val="none" w:sz="0" w:space="0" w:color="auto"/>
      </w:divBdr>
    </w:div>
    <w:div w:id="923146853">
      <w:bodyDiv w:val="1"/>
      <w:marLeft w:val="0"/>
      <w:marRight w:val="0"/>
      <w:marTop w:val="0"/>
      <w:marBottom w:val="0"/>
      <w:divBdr>
        <w:top w:val="none" w:sz="0" w:space="0" w:color="auto"/>
        <w:left w:val="none" w:sz="0" w:space="0" w:color="auto"/>
        <w:bottom w:val="none" w:sz="0" w:space="0" w:color="auto"/>
        <w:right w:val="none" w:sz="0" w:space="0" w:color="auto"/>
      </w:divBdr>
    </w:div>
    <w:div w:id="923609570">
      <w:bodyDiv w:val="1"/>
      <w:marLeft w:val="0"/>
      <w:marRight w:val="0"/>
      <w:marTop w:val="0"/>
      <w:marBottom w:val="0"/>
      <w:divBdr>
        <w:top w:val="none" w:sz="0" w:space="0" w:color="auto"/>
        <w:left w:val="none" w:sz="0" w:space="0" w:color="auto"/>
        <w:bottom w:val="none" w:sz="0" w:space="0" w:color="auto"/>
        <w:right w:val="none" w:sz="0" w:space="0" w:color="auto"/>
      </w:divBdr>
    </w:div>
    <w:div w:id="927619480">
      <w:bodyDiv w:val="1"/>
      <w:marLeft w:val="0"/>
      <w:marRight w:val="0"/>
      <w:marTop w:val="0"/>
      <w:marBottom w:val="0"/>
      <w:divBdr>
        <w:top w:val="none" w:sz="0" w:space="0" w:color="auto"/>
        <w:left w:val="none" w:sz="0" w:space="0" w:color="auto"/>
        <w:bottom w:val="none" w:sz="0" w:space="0" w:color="auto"/>
        <w:right w:val="none" w:sz="0" w:space="0" w:color="auto"/>
      </w:divBdr>
    </w:div>
    <w:div w:id="928736274">
      <w:bodyDiv w:val="1"/>
      <w:marLeft w:val="0"/>
      <w:marRight w:val="0"/>
      <w:marTop w:val="0"/>
      <w:marBottom w:val="0"/>
      <w:divBdr>
        <w:top w:val="none" w:sz="0" w:space="0" w:color="auto"/>
        <w:left w:val="none" w:sz="0" w:space="0" w:color="auto"/>
        <w:bottom w:val="none" w:sz="0" w:space="0" w:color="auto"/>
        <w:right w:val="none" w:sz="0" w:space="0" w:color="auto"/>
      </w:divBdr>
    </w:div>
    <w:div w:id="930356377">
      <w:bodyDiv w:val="1"/>
      <w:marLeft w:val="0"/>
      <w:marRight w:val="0"/>
      <w:marTop w:val="0"/>
      <w:marBottom w:val="0"/>
      <w:divBdr>
        <w:top w:val="none" w:sz="0" w:space="0" w:color="auto"/>
        <w:left w:val="none" w:sz="0" w:space="0" w:color="auto"/>
        <w:bottom w:val="none" w:sz="0" w:space="0" w:color="auto"/>
        <w:right w:val="none" w:sz="0" w:space="0" w:color="auto"/>
      </w:divBdr>
    </w:div>
    <w:div w:id="931816230">
      <w:bodyDiv w:val="1"/>
      <w:marLeft w:val="0"/>
      <w:marRight w:val="0"/>
      <w:marTop w:val="0"/>
      <w:marBottom w:val="0"/>
      <w:divBdr>
        <w:top w:val="none" w:sz="0" w:space="0" w:color="auto"/>
        <w:left w:val="none" w:sz="0" w:space="0" w:color="auto"/>
        <w:bottom w:val="none" w:sz="0" w:space="0" w:color="auto"/>
        <w:right w:val="none" w:sz="0" w:space="0" w:color="auto"/>
      </w:divBdr>
    </w:div>
    <w:div w:id="932933271">
      <w:bodyDiv w:val="1"/>
      <w:marLeft w:val="0"/>
      <w:marRight w:val="0"/>
      <w:marTop w:val="0"/>
      <w:marBottom w:val="0"/>
      <w:divBdr>
        <w:top w:val="none" w:sz="0" w:space="0" w:color="auto"/>
        <w:left w:val="none" w:sz="0" w:space="0" w:color="auto"/>
        <w:bottom w:val="none" w:sz="0" w:space="0" w:color="auto"/>
        <w:right w:val="none" w:sz="0" w:space="0" w:color="auto"/>
      </w:divBdr>
    </w:div>
    <w:div w:id="938878170">
      <w:bodyDiv w:val="1"/>
      <w:marLeft w:val="0"/>
      <w:marRight w:val="0"/>
      <w:marTop w:val="0"/>
      <w:marBottom w:val="0"/>
      <w:divBdr>
        <w:top w:val="none" w:sz="0" w:space="0" w:color="auto"/>
        <w:left w:val="none" w:sz="0" w:space="0" w:color="auto"/>
        <w:bottom w:val="none" w:sz="0" w:space="0" w:color="auto"/>
        <w:right w:val="none" w:sz="0" w:space="0" w:color="auto"/>
      </w:divBdr>
    </w:div>
    <w:div w:id="943344674">
      <w:bodyDiv w:val="1"/>
      <w:marLeft w:val="0"/>
      <w:marRight w:val="0"/>
      <w:marTop w:val="0"/>
      <w:marBottom w:val="0"/>
      <w:divBdr>
        <w:top w:val="none" w:sz="0" w:space="0" w:color="auto"/>
        <w:left w:val="none" w:sz="0" w:space="0" w:color="auto"/>
        <w:bottom w:val="none" w:sz="0" w:space="0" w:color="auto"/>
        <w:right w:val="none" w:sz="0" w:space="0" w:color="auto"/>
      </w:divBdr>
    </w:div>
    <w:div w:id="944725651">
      <w:bodyDiv w:val="1"/>
      <w:marLeft w:val="0"/>
      <w:marRight w:val="0"/>
      <w:marTop w:val="0"/>
      <w:marBottom w:val="0"/>
      <w:divBdr>
        <w:top w:val="none" w:sz="0" w:space="0" w:color="auto"/>
        <w:left w:val="none" w:sz="0" w:space="0" w:color="auto"/>
        <w:bottom w:val="none" w:sz="0" w:space="0" w:color="auto"/>
        <w:right w:val="none" w:sz="0" w:space="0" w:color="auto"/>
      </w:divBdr>
    </w:div>
    <w:div w:id="945968564">
      <w:bodyDiv w:val="1"/>
      <w:marLeft w:val="0"/>
      <w:marRight w:val="0"/>
      <w:marTop w:val="0"/>
      <w:marBottom w:val="0"/>
      <w:divBdr>
        <w:top w:val="none" w:sz="0" w:space="0" w:color="auto"/>
        <w:left w:val="none" w:sz="0" w:space="0" w:color="auto"/>
        <w:bottom w:val="none" w:sz="0" w:space="0" w:color="auto"/>
        <w:right w:val="none" w:sz="0" w:space="0" w:color="auto"/>
      </w:divBdr>
    </w:div>
    <w:div w:id="946153158">
      <w:bodyDiv w:val="1"/>
      <w:marLeft w:val="0"/>
      <w:marRight w:val="0"/>
      <w:marTop w:val="0"/>
      <w:marBottom w:val="0"/>
      <w:divBdr>
        <w:top w:val="none" w:sz="0" w:space="0" w:color="auto"/>
        <w:left w:val="none" w:sz="0" w:space="0" w:color="auto"/>
        <w:bottom w:val="none" w:sz="0" w:space="0" w:color="auto"/>
        <w:right w:val="none" w:sz="0" w:space="0" w:color="auto"/>
      </w:divBdr>
    </w:div>
    <w:div w:id="947271659">
      <w:bodyDiv w:val="1"/>
      <w:marLeft w:val="0"/>
      <w:marRight w:val="0"/>
      <w:marTop w:val="0"/>
      <w:marBottom w:val="0"/>
      <w:divBdr>
        <w:top w:val="none" w:sz="0" w:space="0" w:color="auto"/>
        <w:left w:val="none" w:sz="0" w:space="0" w:color="auto"/>
        <w:bottom w:val="none" w:sz="0" w:space="0" w:color="auto"/>
        <w:right w:val="none" w:sz="0" w:space="0" w:color="auto"/>
      </w:divBdr>
    </w:div>
    <w:div w:id="950091357">
      <w:bodyDiv w:val="1"/>
      <w:marLeft w:val="0"/>
      <w:marRight w:val="0"/>
      <w:marTop w:val="0"/>
      <w:marBottom w:val="0"/>
      <w:divBdr>
        <w:top w:val="none" w:sz="0" w:space="0" w:color="auto"/>
        <w:left w:val="none" w:sz="0" w:space="0" w:color="auto"/>
        <w:bottom w:val="none" w:sz="0" w:space="0" w:color="auto"/>
        <w:right w:val="none" w:sz="0" w:space="0" w:color="auto"/>
      </w:divBdr>
    </w:div>
    <w:div w:id="957486389">
      <w:bodyDiv w:val="1"/>
      <w:marLeft w:val="0"/>
      <w:marRight w:val="0"/>
      <w:marTop w:val="0"/>
      <w:marBottom w:val="0"/>
      <w:divBdr>
        <w:top w:val="none" w:sz="0" w:space="0" w:color="auto"/>
        <w:left w:val="none" w:sz="0" w:space="0" w:color="auto"/>
        <w:bottom w:val="none" w:sz="0" w:space="0" w:color="auto"/>
        <w:right w:val="none" w:sz="0" w:space="0" w:color="auto"/>
      </w:divBdr>
    </w:div>
    <w:div w:id="959342487">
      <w:bodyDiv w:val="1"/>
      <w:marLeft w:val="0"/>
      <w:marRight w:val="0"/>
      <w:marTop w:val="0"/>
      <w:marBottom w:val="0"/>
      <w:divBdr>
        <w:top w:val="none" w:sz="0" w:space="0" w:color="auto"/>
        <w:left w:val="none" w:sz="0" w:space="0" w:color="auto"/>
        <w:bottom w:val="none" w:sz="0" w:space="0" w:color="auto"/>
        <w:right w:val="none" w:sz="0" w:space="0" w:color="auto"/>
      </w:divBdr>
    </w:div>
    <w:div w:id="960067477">
      <w:bodyDiv w:val="1"/>
      <w:marLeft w:val="0"/>
      <w:marRight w:val="0"/>
      <w:marTop w:val="0"/>
      <w:marBottom w:val="0"/>
      <w:divBdr>
        <w:top w:val="none" w:sz="0" w:space="0" w:color="auto"/>
        <w:left w:val="none" w:sz="0" w:space="0" w:color="auto"/>
        <w:bottom w:val="none" w:sz="0" w:space="0" w:color="auto"/>
        <w:right w:val="none" w:sz="0" w:space="0" w:color="auto"/>
      </w:divBdr>
    </w:div>
    <w:div w:id="961766174">
      <w:bodyDiv w:val="1"/>
      <w:marLeft w:val="0"/>
      <w:marRight w:val="0"/>
      <w:marTop w:val="0"/>
      <w:marBottom w:val="0"/>
      <w:divBdr>
        <w:top w:val="none" w:sz="0" w:space="0" w:color="auto"/>
        <w:left w:val="none" w:sz="0" w:space="0" w:color="auto"/>
        <w:bottom w:val="none" w:sz="0" w:space="0" w:color="auto"/>
        <w:right w:val="none" w:sz="0" w:space="0" w:color="auto"/>
      </w:divBdr>
    </w:div>
    <w:div w:id="961883326">
      <w:bodyDiv w:val="1"/>
      <w:marLeft w:val="0"/>
      <w:marRight w:val="0"/>
      <w:marTop w:val="0"/>
      <w:marBottom w:val="0"/>
      <w:divBdr>
        <w:top w:val="none" w:sz="0" w:space="0" w:color="auto"/>
        <w:left w:val="none" w:sz="0" w:space="0" w:color="auto"/>
        <w:bottom w:val="none" w:sz="0" w:space="0" w:color="auto"/>
        <w:right w:val="none" w:sz="0" w:space="0" w:color="auto"/>
      </w:divBdr>
    </w:div>
    <w:div w:id="961964094">
      <w:bodyDiv w:val="1"/>
      <w:marLeft w:val="0"/>
      <w:marRight w:val="0"/>
      <w:marTop w:val="0"/>
      <w:marBottom w:val="0"/>
      <w:divBdr>
        <w:top w:val="none" w:sz="0" w:space="0" w:color="auto"/>
        <w:left w:val="none" w:sz="0" w:space="0" w:color="auto"/>
        <w:bottom w:val="none" w:sz="0" w:space="0" w:color="auto"/>
        <w:right w:val="none" w:sz="0" w:space="0" w:color="auto"/>
      </w:divBdr>
    </w:div>
    <w:div w:id="963926788">
      <w:bodyDiv w:val="1"/>
      <w:marLeft w:val="0"/>
      <w:marRight w:val="0"/>
      <w:marTop w:val="0"/>
      <w:marBottom w:val="0"/>
      <w:divBdr>
        <w:top w:val="none" w:sz="0" w:space="0" w:color="auto"/>
        <w:left w:val="none" w:sz="0" w:space="0" w:color="auto"/>
        <w:bottom w:val="none" w:sz="0" w:space="0" w:color="auto"/>
        <w:right w:val="none" w:sz="0" w:space="0" w:color="auto"/>
      </w:divBdr>
    </w:div>
    <w:div w:id="964190459">
      <w:bodyDiv w:val="1"/>
      <w:marLeft w:val="0"/>
      <w:marRight w:val="0"/>
      <w:marTop w:val="0"/>
      <w:marBottom w:val="0"/>
      <w:divBdr>
        <w:top w:val="none" w:sz="0" w:space="0" w:color="auto"/>
        <w:left w:val="none" w:sz="0" w:space="0" w:color="auto"/>
        <w:bottom w:val="none" w:sz="0" w:space="0" w:color="auto"/>
        <w:right w:val="none" w:sz="0" w:space="0" w:color="auto"/>
      </w:divBdr>
    </w:div>
    <w:div w:id="966397720">
      <w:bodyDiv w:val="1"/>
      <w:marLeft w:val="0"/>
      <w:marRight w:val="0"/>
      <w:marTop w:val="0"/>
      <w:marBottom w:val="0"/>
      <w:divBdr>
        <w:top w:val="none" w:sz="0" w:space="0" w:color="auto"/>
        <w:left w:val="none" w:sz="0" w:space="0" w:color="auto"/>
        <w:bottom w:val="none" w:sz="0" w:space="0" w:color="auto"/>
        <w:right w:val="none" w:sz="0" w:space="0" w:color="auto"/>
      </w:divBdr>
    </w:div>
    <w:div w:id="968824354">
      <w:bodyDiv w:val="1"/>
      <w:marLeft w:val="0"/>
      <w:marRight w:val="0"/>
      <w:marTop w:val="0"/>
      <w:marBottom w:val="0"/>
      <w:divBdr>
        <w:top w:val="none" w:sz="0" w:space="0" w:color="auto"/>
        <w:left w:val="none" w:sz="0" w:space="0" w:color="auto"/>
        <w:bottom w:val="none" w:sz="0" w:space="0" w:color="auto"/>
        <w:right w:val="none" w:sz="0" w:space="0" w:color="auto"/>
      </w:divBdr>
    </w:div>
    <w:div w:id="969433000">
      <w:bodyDiv w:val="1"/>
      <w:marLeft w:val="0"/>
      <w:marRight w:val="0"/>
      <w:marTop w:val="0"/>
      <w:marBottom w:val="0"/>
      <w:divBdr>
        <w:top w:val="none" w:sz="0" w:space="0" w:color="auto"/>
        <w:left w:val="none" w:sz="0" w:space="0" w:color="auto"/>
        <w:bottom w:val="none" w:sz="0" w:space="0" w:color="auto"/>
        <w:right w:val="none" w:sz="0" w:space="0" w:color="auto"/>
      </w:divBdr>
    </w:div>
    <w:div w:id="977612576">
      <w:bodyDiv w:val="1"/>
      <w:marLeft w:val="0"/>
      <w:marRight w:val="0"/>
      <w:marTop w:val="0"/>
      <w:marBottom w:val="0"/>
      <w:divBdr>
        <w:top w:val="none" w:sz="0" w:space="0" w:color="auto"/>
        <w:left w:val="none" w:sz="0" w:space="0" w:color="auto"/>
        <w:bottom w:val="none" w:sz="0" w:space="0" w:color="auto"/>
        <w:right w:val="none" w:sz="0" w:space="0" w:color="auto"/>
      </w:divBdr>
    </w:div>
    <w:div w:id="978991967">
      <w:bodyDiv w:val="1"/>
      <w:marLeft w:val="0"/>
      <w:marRight w:val="0"/>
      <w:marTop w:val="0"/>
      <w:marBottom w:val="0"/>
      <w:divBdr>
        <w:top w:val="none" w:sz="0" w:space="0" w:color="auto"/>
        <w:left w:val="none" w:sz="0" w:space="0" w:color="auto"/>
        <w:bottom w:val="none" w:sz="0" w:space="0" w:color="auto"/>
        <w:right w:val="none" w:sz="0" w:space="0" w:color="auto"/>
      </w:divBdr>
    </w:div>
    <w:div w:id="980965966">
      <w:bodyDiv w:val="1"/>
      <w:marLeft w:val="0"/>
      <w:marRight w:val="0"/>
      <w:marTop w:val="0"/>
      <w:marBottom w:val="0"/>
      <w:divBdr>
        <w:top w:val="none" w:sz="0" w:space="0" w:color="auto"/>
        <w:left w:val="none" w:sz="0" w:space="0" w:color="auto"/>
        <w:bottom w:val="none" w:sz="0" w:space="0" w:color="auto"/>
        <w:right w:val="none" w:sz="0" w:space="0" w:color="auto"/>
      </w:divBdr>
    </w:div>
    <w:div w:id="982124170">
      <w:bodyDiv w:val="1"/>
      <w:marLeft w:val="0"/>
      <w:marRight w:val="0"/>
      <w:marTop w:val="0"/>
      <w:marBottom w:val="0"/>
      <w:divBdr>
        <w:top w:val="none" w:sz="0" w:space="0" w:color="auto"/>
        <w:left w:val="none" w:sz="0" w:space="0" w:color="auto"/>
        <w:bottom w:val="none" w:sz="0" w:space="0" w:color="auto"/>
        <w:right w:val="none" w:sz="0" w:space="0" w:color="auto"/>
      </w:divBdr>
    </w:div>
    <w:div w:id="983268743">
      <w:bodyDiv w:val="1"/>
      <w:marLeft w:val="0"/>
      <w:marRight w:val="0"/>
      <w:marTop w:val="0"/>
      <w:marBottom w:val="0"/>
      <w:divBdr>
        <w:top w:val="none" w:sz="0" w:space="0" w:color="auto"/>
        <w:left w:val="none" w:sz="0" w:space="0" w:color="auto"/>
        <w:bottom w:val="none" w:sz="0" w:space="0" w:color="auto"/>
        <w:right w:val="none" w:sz="0" w:space="0" w:color="auto"/>
      </w:divBdr>
    </w:div>
    <w:div w:id="987054320">
      <w:bodyDiv w:val="1"/>
      <w:marLeft w:val="0"/>
      <w:marRight w:val="0"/>
      <w:marTop w:val="0"/>
      <w:marBottom w:val="0"/>
      <w:divBdr>
        <w:top w:val="none" w:sz="0" w:space="0" w:color="auto"/>
        <w:left w:val="none" w:sz="0" w:space="0" w:color="auto"/>
        <w:bottom w:val="none" w:sz="0" w:space="0" w:color="auto"/>
        <w:right w:val="none" w:sz="0" w:space="0" w:color="auto"/>
      </w:divBdr>
    </w:div>
    <w:div w:id="989528105">
      <w:bodyDiv w:val="1"/>
      <w:marLeft w:val="0"/>
      <w:marRight w:val="0"/>
      <w:marTop w:val="0"/>
      <w:marBottom w:val="0"/>
      <w:divBdr>
        <w:top w:val="none" w:sz="0" w:space="0" w:color="auto"/>
        <w:left w:val="none" w:sz="0" w:space="0" w:color="auto"/>
        <w:bottom w:val="none" w:sz="0" w:space="0" w:color="auto"/>
        <w:right w:val="none" w:sz="0" w:space="0" w:color="auto"/>
      </w:divBdr>
    </w:div>
    <w:div w:id="989864434">
      <w:bodyDiv w:val="1"/>
      <w:marLeft w:val="0"/>
      <w:marRight w:val="0"/>
      <w:marTop w:val="0"/>
      <w:marBottom w:val="0"/>
      <w:divBdr>
        <w:top w:val="none" w:sz="0" w:space="0" w:color="auto"/>
        <w:left w:val="none" w:sz="0" w:space="0" w:color="auto"/>
        <w:bottom w:val="none" w:sz="0" w:space="0" w:color="auto"/>
        <w:right w:val="none" w:sz="0" w:space="0" w:color="auto"/>
      </w:divBdr>
    </w:div>
    <w:div w:id="1002900259">
      <w:bodyDiv w:val="1"/>
      <w:marLeft w:val="0"/>
      <w:marRight w:val="0"/>
      <w:marTop w:val="0"/>
      <w:marBottom w:val="0"/>
      <w:divBdr>
        <w:top w:val="none" w:sz="0" w:space="0" w:color="auto"/>
        <w:left w:val="none" w:sz="0" w:space="0" w:color="auto"/>
        <w:bottom w:val="none" w:sz="0" w:space="0" w:color="auto"/>
        <w:right w:val="none" w:sz="0" w:space="0" w:color="auto"/>
      </w:divBdr>
    </w:div>
    <w:div w:id="1004162055">
      <w:bodyDiv w:val="1"/>
      <w:marLeft w:val="0"/>
      <w:marRight w:val="0"/>
      <w:marTop w:val="0"/>
      <w:marBottom w:val="0"/>
      <w:divBdr>
        <w:top w:val="none" w:sz="0" w:space="0" w:color="auto"/>
        <w:left w:val="none" w:sz="0" w:space="0" w:color="auto"/>
        <w:bottom w:val="none" w:sz="0" w:space="0" w:color="auto"/>
        <w:right w:val="none" w:sz="0" w:space="0" w:color="auto"/>
      </w:divBdr>
    </w:div>
    <w:div w:id="1007824314">
      <w:bodyDiv w:val="1"/>
      <w:marLeft w:val="0"/>
      <w:marRight w:val="0"/>
      <w:marTop w:val="0"/>
      <w:marBottom w:val="0"/>
      <w:divBdr>
        <w:top w:val="none" w:sz="0" w:space="0" w:color="auto"/>
        <w:left w:val="none" w:sz="0" w:space="0" w:color="auto"/>
        <w:bottom w:val="none" w:sz="0" w:space="0" w:color="auto"/>
        <w:right w:val="none" w:sz="0" w:space="0" w:color="auto"/>
      </w:divBdr>
    </w:div>
    <w:div w:id="1009790074">
      <w:bodyDiv w:val="1"/>
      <w:marLeft w:val="0"/>
      <w:marRight w:val="0"/>
      <w:marTop w:val="0"/>
      <w:marBottom w:val="0"/>
      <w:divBdr>
        <w:top w:val="none" w:sz="0" w:space="0" w:color="auto"/>
        <w:left w:val="none" w:sz="0" w:space="0" w:color="auto"/>
        <w:bottom w:val="none" w:sz="0" w:space="0" w:color="auto"/>
        <w:right w:val="none" w:sz="0" w:space="0" w:color="auto"/>
      </w:divBdr>
    </w:div>
    <w:div w:id="1010374487">
      <w:bodyDiv w:val="1"/>
      <w:marLeft w:val="0"/>
      <w:marRight w:val="0"/>
      <w:marTop w:val="0"/>
      <w:marBottom w:val="0"/>
      <w:divBdr>
        <w:top w:val="none" w:sz="0" w:space="0" w:color="auto"/>
        <w:left w:val="none" w:sz="0" w:space="0" w:color="auto"/>
        <w:bottom w:val="none" w:sz="0" w:space="0" w:color="auto"/>
        <w:right w:val="none" w:sz="0" w:space="0" w:color="auto"/>
      </w:divBdr>
    </w:div>
    <w:div w:id="1013729838">
      <w:bodyDiv w:val="1"/>
      <w:marLeft w:val="0"/>
      <w:marRight w:val="0"/>
      <w:marTop w:val="0"/>
      <w:marBottom w:val="0"/>
      <w:divBdr>
        <w:top w:val="none" w:sz="0" w:space="0" w:color="auto"/>
        <w:left w:val="none" w:sz="0" w:space="0" w:color="auto"/>
        <w:bottom w:val="none" w:sz="0" w:space="0" w:color="auto"/>
        <w:right w:val="none" w:sz="0" w:space="0" w:color="auto"/>
      </w:divBdr>
    </w:div>
    <w:div w:id="1014067520">
      <w:bodyDiv w:val="1"/>
      <w:marLeft w:val="0"/>
      <w:marRight w:val="0"/>
      <w:marTop w:val="0"/>
      <w:marBottom w:val="0"/>
      <w:divBdr>
        <w:top w:val="none" w:sz="0" w:space="0" w:color="auto"/>
        <w:left w:val="none" w:sz="0" w:space="0" w:color="auto"/>
        <w:bottom w:val="none" w:sz="0" w:space="0" w:color="auto"/>
        <w:right w:val="none" w:sz="0" w:space="0" w:color="auto"/>
      </w:divBdr>
    </w:div>
    <w:div w:id="1015617523">
      <w:bodyDiv w:val="1"/>
      <w:marLeft w:val="0"/>
      <w:marRight w:val="0"/>
      <w:marTop w:val="0"/>
      <w:marBottom w:val="0"/>
      <w:divBdr>
        <w:top w:val="none" w:sz="0" w:space="0" w:color="auto"/>
        <w:left w:val="none" w:sz="0" w:space="0" w:color="auto"/>
        <w:bottom w:val="none" w:sz="0" w:space="0" w:color="auto"/>
        <w:right w:val="none" w:sz="0" w:space="0" w:color="auto"/>
      </w:divBdr>
    </w:div>
    <w:div w:id="1020006824">
      <w:bodyDiv w:val="1"/>
      <w:marLeft w:val="0"/>
      <w:marRight w:val="0"/>
      <w:marTop w:val="0"/>
      <w:marBottom w:val="0"/>
      <w:divBdr>
        <w:top w:val="none" w:sz="0" w:space="0" w:color="auto"/>
        <w:left w:val="none" w:sz="0" w:space="0" w:color="auto"/>
        <w:bottom w:val="none" w:sz="0" w:space="0" w:color="auto"/>
        <w:right w:val="none" w:sz="0" w:space="0" w:color="auto"/>
      </w:divBdr>
    </w:div>
    <w:div w:id="1020087990">
      <w:bodyDiv w:val="1"/>
      <w:marLeft w:val="0"/>
      <w:marRight w:val="0"/>
      <w:marTop w:val="0"/>
      <w:marBottom w:val="0"/>
      <w:divBdr>
        <w:top w:val="none" w:sz="0" w:space="0" w:color="auto"/>
        <w:left w:val="none" w:sz="0" w:space="0" w:color="auto"/>
        <w:bottom w:val="none" w:sz="0" w:space="0" w:color="auto"/>
        <w:right w:val="none" w:sz="0" w:space="0" w:color="auto"/>
      </w:divBdr>
    </w:div>
    <w:div w:id="1020664993">
      <w:bodyDiv w:val="1"/>
      <w:marLeft w:val="0"/>
      <w:marRight w:val="0"/>
      <w:marTop w:val="0"/>
      <w:marBottom w:val="0"/>
      <w:divBdr>
        <w:top w:val="none" w:sz="0" w:space="0" w:color="auto"/>
        <w:left w:val="none" w:sz="0" w:space="0" w:color="auto"/>
        <w:bottom w:val="none" w:sz="0" w:space="0" w:color="auto"/>
        <w:right w:val="none" w:sz="0" w:space="0" w:color="auto"/>
      </w:divBdr>
    </w:div>
    <w:div w:id="1021055571">
      <w:bodyDiv w:val="1"/>
      <w:marLeft w:val="0"/>
      <w:marRight w:val="0"/>
      <w:marTop w:val="0"/>
      <w:marBottom w:val="0"/>
      <w:divBdr>
        <w:top w:val="none" w:sz="0" w:space="0" w:color="auto"/>
        <w:left w:val="none" w:sz="0" w:space="0" w:color="auto"/>
        <w:bottom w:val="none" w:sz="0" w:space="0" w:color="auto"/>
        <w:right w:val="none" w:sz="0" w:space="0" w:color="auto"/>
      </w:divBdr>
    </w:div>
    <w:div w:id="1025405600">
      <w:bodyDiv w:val="1"/>
      <w:marLeft w:val="0"/>
      <w:marRight w:val="0"/>
      <w:marTop w:val="0"/>
      <w:marBottom w:val="0"/>
      <w:divBdr>
        <w:top w:val="none" w:sz="0" w:space="0" w:color="auto"/>
        <w:left w:val="none" w:sz="0" w:space="0" w:color="auto"/>
        <w:bottom w:val="none" w:sz="0" w:space="0" w:color="auto"/>
        <w:right w:val="none" w:sz="0" w:space="0" w:color="auto"/>
      </w:divBdr>
    </w:div>
    <w:div w:id="1026641874">
      <w:bodyDiv w:val="1"/>
      <w:marLeft w:val="0"/>
      <w:marRight w:val="0"/>
      <w:marTop w:val="0"/>
      <w:marBottom w:val="0"/>
      <w:divBdr>
        <w:top w:val="none" w:sz="0" w:space="0" w:color="auto"/>
        <w:left w:val="none" w:sz="0" w:space="0" w:color="auto"/>
        <w:bottom w:val="none" w:sz="0" w:space="0" w:color="auto"/>
        <w:right w:val="none" w:sz="0" w:space="0" w:color="auto"/>
      </w:divBdr>
    </w:div>
    <w:div w:id="1028868906">
      <w:bodyDiv w:val="1"/>
      <w:marLeft w:val="0"/>
      <w:marRight w:val="0"/>
      <w:marTop w:val="0"/>
      <w:marBottom w:val="0"/>
      <w:divBdr>
        <w:top w:val="none" w:sz="0" w:space="0" w:color="auto"/>
        <w:left w:val="none" w:sz="0" w:space="0" w:color="auto"/>
        <w:bottom w:val="none" w:sz="0" w:space="0" w:color="auto"/>
        <w:right w:val="none" w:sz="0" w:space="0" w:color="auto"/>
      </w:divBdr>
    </w:div>
    <w:div w:id="1036543033">
      <w:bodyDiv w:val="1"/>
      <w:marLeft w:val="0"/>
      <w:marRight w:val="0"/>
      <w:marTop w:val="0"/>
      <w:marBottom w:val="0"/>
      <w:divBdr>
        <w:top w:val="none" w:sz="0" w:space="0" w:color="auto"/>
        <w:left w:val="none" w:sz="0" w:space="0" w:color="auto"/>
        <w:bottom w:val="none" w:sz="0" w:space="0" w:color="auto"/>
        <w:right w:val="none" w:sz="0" w:space="0" w:color="auto"/>
      </w:divBdr>
    </w:div>
    <w:div w:id="1039745975">
      <w:bodyDiv w:val="1"/>
      <w:marLeft w:val="0"/>
      <w:marRight w:val="0"/>
      <w:marTop w:val="0"/>
      <w:marBottom w:val="0"/>
      <w:divBdr>
        <w:top w:val="none" w:sz="0" w:space="0" w:color="auto"/>
        <w:left w:val="none" w:sz="0" w:space="0" w:color="auto"/>
        <w:bottom w:val="none" w:sz="0" w:space="0" w:color="auto"/>
        <w:right w:val="none" w:sz="0" w:space="0" w:color="auto"/>
      </w:divBdr>
    </w:div>
    <w:div w:id="1040936802">
      <w:bodyDiv w:val="1"/>
      <w:marLeft w:val="0"/>
      <w:marRight w:val="0"/>
      <w:marTop w:val="0"/>
      <w:marBottom w:val="0"/>
      <w:divBdr>
        <w:top w:val="none" w:sz="0" w:space="0" w:color="auto"/>
        <w:left w:val="none" w:sz="0" w:space="0" w:color="auto"/>
        <w:bottom w:val="none" w:sz="0" w:space="0" w:color="auto"/>
        <w:right w:val="none" w:sz="0" w:space="0" w:color="auto"/>
      </w:divBdr>
    </w:div>
    <w:div w:id="1041058967">
      <w:bodyDiv w:val="1"/>
      <w:marLeft w:val="0"/>
      <w:marRight w:val="0"/>
      <w:marTop w:val="0"/>
      <w:marBottom w:val="0"/>
      <w:divBdr>
        <w:top w:val="none" w:sz="0" w:space="0" w:color="auto"/>
        <w:left w:val="none" w:sz="0" w:space="0" w:color="auto"/>
        <w:bottom w:val="none" w:sz="0" w:space="0" w:color="auto"/>
        <w:right w:val="none" w:sz="0" w:space="0" w:color="auto"/>
      </w:divBdr>
    </w:div>
    <w:div w:id="1041326295">
      <w:bodyDiv w:val="1"/>
      <w:marLeft w:val="0"/>
      <w:marRight w:val="0"/>
      <w:marTop w:val="0"/>
      <w:marBottom w:val="0"/>
      <w:divBdr>
        <w:top w:val="none" w:sz="0" w:space="0" w:color="auto"/>
        <w:left w:val="none" w:sz="0" w:space="0" w:color="auto"/>
        <w:bottom w:val="none" w:sz="0" w:space="0" w:color="auto"/>
        <w:right w:val="none" w:sz="0" w:space="0" w:color="auto"/>
      </w:divBdr>
    </w:div>
    <w:div w:id="1044787953">
      <w:bodyDiv w:val="1"/>
      <w:marLeft w:val="0"/>
      <w:marRight w:val="0"/>
      <w:marTop w:val="0"/>
      <w:marBottom w:val="0"/>
      <w:divBdr>
        <w:top w:val="none" w:sz="0" w:space="0" w:color="auto"/>
        <w:left w:val="none" w:sz="0" w:space="0" w:color="auto"/>
        <w:bottom w:val="none" w:sz="0" w:space="0" w:color="auto"/>
        <w:right w:val="none" w:sz="0" w:space="0" w:color="auto"/>
      </w:divBdr>
    </w:div>
    <w:div w:id="1048069069">
      <w:bodyDiv w:val="1"/>
      <w:marLeft w:val="0"/>
      <w:marRight w:val="0"/>
      <w:marTop w:val="0"/>
      <w:marBottom w:val="0"/>
      <w:divBdr>
        <w:top w:val="none" w:sz="0" w:space="0" w:color="auto"/>
        <w:left w:val="none" w:sz="0" w:space="0" w:color="auto"/>
        <w:bottom w:val="none" w:sz="0" w:space="0" w:color="auto"/>
        <w:right w:val="none" w:sz="0" w:space="0" w:color="auto"/>
      </w:divBdr>
    </w:div>
    <w:div w:id="1052273821">
      <w:bodyDiv w:val="1"/>
      <w:marLeft w:val="0"/>
      <w:marRight w:val="0"/>
      <w:marTop w:val="0"/>
      <w:marBottom w:val="0"/>
      <w:divBdr>
        <w:top w:val="none" w:sz="0" w:space="0" w:color="auto"/>
        <w:left w:val="none" w:sz="0" w:space="0" w:color="auto"/>
        <w:bottom w:val="none" w:sz="0" w:space="0" w:color="auto"/>
        <w:right w:val="none" w:sz="0" w:space="0" w:color="auto"/>
      </w:divBdr>
    </w:div>
    <w:div w:id="1052388448">
      <w:bodyDiv w:val="1"/>
      <w:marLeft w:val="0"/>
      <w:marRight w:val="0"/>
      <w:marTop w:val="0"/>
      <w:marBottom w:val="0"/>
      <w:divBdr>
        <w:top w:val="none" w:sz="0" w:space="0" w:color="auto"/>
        <w:left w:val="none" w:sz="0" w:space="0" w:color="auto"/>
        <w:bottom w:val="none" w:sz="0" w:space="0" w:color="auto"/>
        <w:right w:val="none" w:sz="0" w:space="0" w:color="auto"/>
      </w:divBdr>
    </w:div>
    <w:div w:id="1055737881">
      <w:bodyDiv w:val="1"/>
      <w:marLeft w:val="0"/>
      <w:marRight w:val="0"/>
      <w:marTop w:val="0"/>
      <w:marBottom w:val="0"/>
      <w:divBdr>
        <w:top w:val="none" w:sz="0" w:space="0" w:color="auto"/>
        <w:left w:val="none" w:sz="0" w:space="0" w:color="auto"/>
        <w:bottom w:val="none" w:sz="0" w:space="0" w:color="auto"/>
        <w:right w:val="none" w:sz="0" w:space="0" w:color="auto"/>
      </w:divBdr>
    </w:div>
    <w:div w:id="1057125433">
      <w:bodyDiv w:val="1"/>
      <w:marLeft w:val="0"/>
      <w:marRight w:val="0"/>
      <w:marTop w:val="0"/>
      <w:marBottom w:val="0"/>
      <w:divBdr>
        <w:top w:val="none" w:sz="0" w:space="0" w:color="auto"/>
        <w:left w:val="none" w:sz="0" w:space="0" w:color="auto"/>
        <w:bottom w:val="none" w:sz="0" w:space="0" w:color="auto"/>
        <w:right w:val="none" w:sz="0" w:space="0" w:color="auto"/>
      </w:divBdr>
    </w:div>
    <w:div w:id="1057781357">
      <w:bodyDiv w:val="1"/>
      <w:marLeft w:val="0"/>
      <w:marRight w:val="0"/>
      <w:marTop w:val="0"/>
      <w:marBottom w:val="0"/>
      <w:divBdr>
        <w:top w:val="none" w:sz="0" w:space="0" w:color="auto"/>
        <w:left w:val="none" w:sz="0" w:space="0" w:color="auto"/>
        <w:bottom w:val="none" w:sz="0" w:space="0" w:color="auto"/>
        <w:right w:val="none" w:sz="0" w:space="0" w:color="auto"/>
      </w:divBdr>
    </w:div>
    <w:div w:id="1059743135">
      <w:bodyDiv w:val="1"/>
      <w:marLeft w:val="0"/>
      <w:marRight w:val="0"/>
      <w:marTop w:val="0"/>
      <w:marBottom w:val="0"/>
      <w:divBdr>
        <w:top w:val="none" w:sz="0" w:space="0" w:color="auto"/>
        <w:left w:val="none" w:sz="0" w:space="0" w:color="auto"/>
        <w:bottom w:val="none" w:sz="0" w:space="0" w:color="auto"/>
        <w:right w:val="none" w:sz="0" w:space="0" w:color="auto"/>
      </w:divBdr>
    </w:div>
    <w:div w:id="1060443245">
      <w:bodyDiv w:val="1"/>
      <w:marLeft w:val="0"/>
      <w:marRight w:val="0"/>
      <w:marTop w:val="0"/>
      <w:marBottom w:val="0"/>
      <w:divBdr>
        <w:top w:val="none" w:sz="0" w:space="0" w:color="auto"/>
        <w:left w:val="none" w:sz="0" w:space="0" w:color="auto"/>
        <w:bottom w:val="none" w:sz="0" w:space="0" w:color="auto"/>
        <w:right w:val="none" w:sz="0" w:space="0" w:color="auto"/>
      </w:divBdr>
    </w:div>
    <w:div w:id="1060792284">
      <w:bodyDiv w:val="1"/>
      <w:marLeft w:val="0"/>
      <w:marRight w:val="0"/>
      <w:marTop w:val="0"/>
      <w:marBottom w:val="0"/>
      <w:divBdr>
        <w:top w:val="none" w:sz="0" w:space="0" w:color="auto"/>
        <w:left w:val="none" w:sz="0" w:space="0" w:color="auto"/>
        <w:bottom w:val="none" w:sz="0" w:space="0" w:color="auto"/>
        <w:right w:val="none" w:sz="0" w:space="0" w:color="auto"/>
      </w:divBdr>
    </w:div>
    <w:div w:id="1061368381">
      <w:bodyDiv w:val="1"/>
      <w:marLeft w:val="0"/>
      <w:marRight w:val="0"/>
      <w:marTop w:val="0"/>
      <w:marBottom w:val="0"/>
      <w:divBdr>
        <w:top w:val="none" w:sz="0" w:space="0" w:color="auto"/>
        <w:left w:val="none" w:sz="0" w:space="0" w:color="auto"/>
        <w:bottom w:val="none" w:sz="0" w:space="0" w:color="auto"/>
        <w:right w:val="none" w:sz="0" w:space="0" w:color="auto"/>
      </w:divBdr>
    </w:div>
    <w:div w:id="1061827851">
      <w:bodyDiv w:val="1"/>
      <w:marLeft w:val="0"/>
      <w:marRight w:val="0"/>
      <w:marTop w:val="0"/>
      <w:marBottom w:val="0"/>
      <w:divBdr>
        <w:top w:val="none" w:sz="0" w:space="0" w:color="auto"/>
        <w:left w:val="none" w:sz="0" w:space="0" w:color="auto"/>
        <w:bottom w:val="none" w:sz="0" w:space="0" w:color="auto"/>
        <w:right w:val="none" w:sz="0" w:space="0" w:color="auto"/>
      </w:divBdr>
    </w:div>
    <w:div w:id="1066880969">
      <w:bodyDiv w:val="1"/>
      <w:marLeft w:val="0"/>
      <w:marRight w:val="0"/>
      <w:marTop w:val="0"/>
      <w:marBottom w:val="0"/>
      <w:divBdr>
        <w:top w:val="none" w:sz="0" w:space="0" w:color="auto"/>
        <w:left w:val="none" w:sz="0" w:space="0" w:color="auto"/>
        <w:bottom w:val="none" w:sz="0" w:space="0" w:color="auto"/>
        <w:right w:val="none" w:sz="0" w:space="0" w:color="auto"/>
      </w:divBdr>
    </w:div>
    <w:div w:id="1069156274">
      <w:bodyDiv w:val="1"/>
      <w:marLeft w:val="0"/>
      <w:marRight w:val="0"/>
      <w:marTop w:val="0"/>
      <w:marBottom w:val="0"/>
      <w:divBdr>
        <w:top w:val="none" w:sz="0" w:space="0" w:color="auto"/>
        <w:left w:val="none" w:sz="0" w:space="0" w:color="auto"/>
        <w:bottom w:val="none" w:sz="0" w:space="0" w:color="auto"/>
        <w:right w:val="none" w:sz="0" w:space="0" w:color="auto"/>
      </w:divBdr>
    </w:div>
    <w:div w:id="1070154515">
      <w:bodyDiv w:val="1"/>
      <w:marLeft w:val="0"/>
      <w:marRight w:val="0"/>
      <w:marTop w:val="0"/>
      <w:marBottom w:val="0"/>
      <w:divBdr>
        <w:top w:val="none" w:sz="0" w:space="0" w:color="auto"/>
        <w:left w:val="none" w:sz="0" w:space="0" w:color="auto"/>
        <w:bottom w:val="none" w:sz="0" w:space="0" w:color="auto"/>
        <w:right w:val="none" w:sz="0" w:space="0" w:color="auto"/>
      </w:divBdr>
    </w:div>
    <w:div w:id="1072894418">
      <w:bodyDiv w:val="1"/>
      <w:marLeft w:val="0"/>
      <w:marRight w:val="0"/>
      <w:marTop w:val="0"/>
      <w:marBottom w:val="0"/>
      <w:divBdr>
        <w:top w:val="none" w:sz="0" w:space="0" w:color="auto"/>
        <w:left w:val="none" w:sz="0" w:space="0" w:color="auto"/>
        <w:bottom w:val="none" w:sz="0" w:space="0" w:color="auto"/>
        <w:right w:val="none" w:sz="0" w:space="0" w:color="auto"/>
      </w:divBdr>
    </w:div>
    <w:div w:id="1076246638">
      <w:bodyDiv w:val="1"/>
      <w:marLeft w:val="0"/>
      <w:marRight w:val="0"/>
      <w:marTop w:val="0"/>
      <w:marBottom w:val="0"/>
      <w:divBdr>
        <w:top w:val="none" w:sz="0" w:space="0" w:color="auto"/>
        <w:left w:val="none" w:sz="0" w:space="0" w:color="auto"/>
        <w:bottom w:val="none" w:sz="0" w:space="0" w:color="auto"/>
        <w:right w:val="none" w:sz="0" w:space="0" w:color="auto"/>
      </w:divBdr>
    </w:div>
    <w:div w:id="1078139960">
      <w:bodyDiv w:val="1"/>
      <w:marLeft w:val="0"/>
      <w:marRight w:val="0"/>
      <w:marTop w:val="0"/>
      <w:marBottom w:val="0"/>
      <w:divBdr>
        <w:top w:val="none" w:sz="0" w:space="0" w:color="auto"/>
        <w:left w:val="none" w:sz="0" w:space="0" w:color="auto"/>
        <w:bottom w:val="none" w:sz="0" w:space="0" w:color="auto"/>
        <w:right w:val="none" w:sz="0" w:space="0" w:color="auto"/>
      </w:divBdr>
    </w:div>
    <w:div w:id="1078601165">
      <w:bodyDiv w:val="1"/>
      <w:marLeft w:val="0"/>
      <w:marRight w:val="0"/>
      <w:marTop w:val="0"/>
      <w:marBottom w:val="0"/>
      <w:divBdr>
        <w:top w:val="none" w:sz="0" w:space="0" w:color="auto"/>
        <w:left w:val="none" w:sz="0" w:space="0" w:color="auto"/>
        <w:bottom w:val="none" w:sz="0" w:space="0" w:color="auto"/>
        <w:right w:val="none" w:sz="0" w:space="0" w:color="auto"/>
      </w:divBdr>
    </w:div>
    <w:div w:id="1078747087">
      <w:bodyDiv w:val="1"/>
      <w:marLeft w:val="0"/>
      <w:marRight w:val="0"/>
      <w:marTop w:val="0"/>
      <w:marBottom w:val="0"/>
      <w:divBdr>
        <w:top w:val="none" w:sz="0" w:space="0" w:color="auto"/>
        <w:left w:val="none" w:sz="0" w:space="0" w:color="auto"/>
        <w:bottom w:val="none" w:sz="0" w:space="0" w:color="auto"/>
        <w:right w:val="none" w:sz="0" w:space="0" w:color="auto"/>
      </w:divBdr>
    </w:div>
    <w:div w:id="1080785355">
      <w:bodyDiv w:val="1"/>
      <w:marLeft w:val="0"/>
      <w:marRight w:val="0"/>
      <w:marTop w:val="0"/>
      <w:marBottom w:val="0"/>
      <w:divBdr>
        <w:top w:val="none" w:sz="0" w:space="0" w:color="auto"/>
        <w:left w:val="none" w:sz="0" w:space="0" w:color="auto"/>
        <w:bottom w:val="none" w:sz="0" w:space="0" w:color="auto"/>
        <w:right w:val="none" w:sz="0" w:space="0" w:color="auto"/>
      </w:divBdr>
    </w:div>
    <w:div w:id="1083726608">
      <w:bodyDiv w:val="1"/>
      <w:marLeft w:val="0"/>
      <w:marRight w:val="0"/>
      <w:marTop w:val="0"/>
      <w:marBottom w:val="0"/>
      <w:divBdr>
        <w:top w:val="none" w:sz="0" w:space="0" w:color="auto"/>
        <w:left w:val="none" w:sz="0" w:space="0" w:color="auto"/>
        <w:bottom w:val="none" w:sz="0" w:space="0" w:color="auto"/>
        <w:right w:val="none" w:sz="0" w:space="0" w:color="auto"/>
      </w:divBdr>
    </w:div>
    <w:div w:id="1086264124">
      <w:bodyDiv w:val="1"/>
      <w:marLeft w:val="0"/>
      <w:marRight w:val="0"/>
      <w:marTop w:val="0"/>
      <w:marBottom w:val="0"/>
      <w:divBdr>
        <w:top w:val="none" w:sz="0" w:space="0" w:color="auto"/>
        <w:left w:val="none" w:sz="0" w:space="0" w:color="auto"/>
        <w:bottom w:val="none" w:sz="0" w:space="0" w:color="auto"/>
        <w:right w:val="none" w:sz="0" w:space="0" w:color="auto"/>
      </w:divBdr>
    </w:div>
    <w:div w:id="1087068826">
      <w:bodyDiv w:val="1"/>
      <w:marLeft w:val="0"/>
      <w:marRight w:val="0"/>
      <w:marTop w:val="0"/>
      <w:marBottom w:val="0"/>
      <w:divBdr>
        <w:top w:val="none" w:sz="0" w:space="0" w:color="auto"/>
        <w:left w:val="none" w:sz="0" w:space="0" w:color="auto"/>
        <w:bottom w:val="none" w:sz="0" w:space="0" w:color="auto"/>
        <w:right w:val="none" w:sz="0" w:space="0" w:color="auto"/>
      </w:divBdr>
    </w:div>
    <w:div w:id="1089154353">
      <w:bodyDiv w:val="1"/>
      <w:marLeft w:val="0"/>
      <w:marRight w:val="0"/>
      <w:marTop w:val="0"/>
      <w:marBottom w:val="0"/>
      <w:divBdr>
        <w:top w:val="none" w:sz="0" w:space="0" w:color="auto"/>
        <w:left w:val="none" w:sz="0" w:space="0" w:color="auto"/>
        <w:bottom w:val="none" w:sz="0" w:space="0" w:color="auto"/>
        <w:right w:val="none" w:sz="0" w:space="0" w:color="auto"/>
      </w:divBdr>
    </w:div>
    <w:div w:id="1091927948">
      <w:bodyDiv w:val="1"/>
      <w:marLeft w:val="0"/>
      <w:marRight w:val="0"/>
      <w:marTop w:val="0"/>
      <w:marBottom w:val="0"/>
      <w:divBdr>
        <w:top w:val="none" w:sz="0" w:space="0" w:color="auto"/>
        <w:left w:val="none" w:sz="0" w:space="0" w:color="auto"/>
        <w:bottom w:val="none" w:sz="0" w:space="0" w:color="auto"/>
        <w:right w:val="none" w:sz="0" w:space="0" w:color="auto"/>
      </w:divBdr>
    </w:div>
    <w:div w:id="1094936657">
      <w:bodyDiv w:val="1"/>
      <w:marLeft w:val="0"/>
      <w:marRight w:val="0"/>
      <w:marTop w:val="0"/>
      <w:marBottom w:val="0"/>
      <w:divBdr>
        <w:top w:val="none" w:sz="0" w:space="0" w:color="auto"/>
        <w:left w:val="none" w:sz="0" w:space="0" w:color="auto"/>
        <w:bottom w:val="none" w:sz="0" w:space="0" w:color="auto"/>
        <w:right w:val="none" w:sz="0" w:space="0" w:color="auto"/>
      </w:divBdr>
    </w:div>
    <w:div w:id="1096513313">
      <w:bodyDiv w:val="1"/>
      <w:marLeft w:val="0"/>
      <w:marRight w:val="0"/>
      <w:marTop w:val="0"/>
      <w:marBottom w:val="0"/>
      <w:divBdr>
        <w:top w:val="none" w:sz="0" w:space="0" w:color="auto"/>
        <w:left w:val="none" w:sz="0" w:space="0" w:color="auto"/>
        <w:bottom w:val="none" w:sz="0" w:space="0" w:color="auto"/>
        <w:right w:val="none" w:sz="0" w:space="0" w:color="auto"/>
      </w:divBdr>
    </w:div>
    <w:div w:id="1102725867">
      <w:bodyDiv w:val="1"/>
      <w:marLeft w:val="0"/>
      <w:marRight w:val="0"/>
      <w:marTop w:val="0"/>
      <w:marBottom w:val="0"/>
      <w:divBdr>
        <w:top w:val="none" w:sz="0" w:space="0" w:color="auto"/>
        <w:left w:val="none" w:sz="0" w:space="0" w:color="auto"/>
        <w:bottom w:val="none" w:sz="0" w:space="0" w:color="auto"/>
        <w:right w:val="none" w:sz="0" w:space="0" w:color="auto"/>
      </w:divBdr>
    </w:div>
    <w:div w:id="1104497196">
      <w:bodyDiv w:val="1"/>
      <w:marLeft w:val="0"/>
      <w:marRight w:val="0"/>
      <w:marTop w:val="0"/>
      <w:marBottom w:val="0"/>
      <w:divBdr>
        <w:top w:val="none" w:sz="0" w:space="0" w:color="auto"/>
        <w:left w:val="none" w:sz="0" w:space="0" w:color="auto"/>
        <w:bottom w:val="none" w:sz="0" w:space="0" w:color="auto"/>
        <w:right w:val="none" w:sz="0" w:space="0" w:color="auto"/>
      </w:divBdr>
    </w:div>
    <w:div w:id="1106071652">
      <w:bodyDiv w:val="1"/>
      <w:marLeft w:val="0"/>
      <w:marRight w:val="0"/>
      <w:marTop w:val="0"/>
      <w:marBottom w:val="0"/>
      <w:divBdr>
        <w:top w:val="none" w:sz="0" w:space="0" w:color="auto"/>
        <w:left w:val="none" w:sz="0" w:space="0" w:color="auto"/>
        <w:bottom w:val="none" w:sz="0" w:space="0" w:color="auto"/>
        <w:right w:val="none" w:sz="0" w:space="0" w:color="auto"/>
      </w:divBdr>
    </w:div>
    <w:div w:id="1107846427">
      <w:bodyDiv w:val="1"/>
      <w:marLeft w:val="0"/>
      <w:marRight w:val="0"/>
      <w:marTop w:val="0"/>
      <w:marBottom w:val="0"/>
      <w:divBdr>
        <w:top w:val="none" w:sz="0" w:space="0" w:color="auto"/>
        <w:left w:val="none" w:sz="0" w:space="0" w:color="auto"/>
        <w:bottom w:val="none" w:sz="0" w:space="0" w:color="auto"/>
        <w:right w:val="none" w:sz="0" w:space="0" w:color="auto"/>
      </w:divBdr>
    </w:div>
    <w:div w:id="1111127688">
      <w:bodyDiv w:val="1"/>
      <w:marLeft w:val="0"/>
      <w:marRight w:val="0"/>
      <w:marTop w:val="0"/>
      <w:marBottom w:val="0"/>
      <w:divBdr>
        <w:top w:val="none" w:sz="0" w:space="0" w:color="auto"/>
        <w:left w:val="none" w:sz="0" w:space="0" w:color="auto"/>
        <w:bottom w:val="none" w:sz="0" w:space="0" w:color="auto"/>
        <w:right w:val="none" w:sz="0" w:space="0" w:color="auto"/>
      </w:divBdr>
    </w:div>
    <w:div w:id="1112748927">
      <w:bodyDiv w:val="1"/>
      <w:marLeft w:val="0"/>
      <w:marRight w:val="0"/>
      <w:marTop w:val="0"/>
      <w:marBottom w:val="0"/>
      <w:divBdr>
        <w:top w:val="none" w:sz="0" w:space="0" w:color="auto"/>
        <w:left w:val="none" w:sz="0" w:space="0" w:color="auto"/>
        <w:bottom w:val="none" w:sz="0" w:space="0" w:color="auto"/>
        <w:right w:val="none" w:sz="0" w:space="0" w:color="auto"/>
      </w:divBdr>
    </w:div>
    <w:div w:id="1113129197">
      <w:bodyDiv w:val="1"/>
      <w:marLeft w:val="0"/>
      <w:marRight w:val="0"/>
      <w:marTop w:val="0"/>
      <w:marBottom w:val="0"/>
      <w:divBdr>
        <w:top w:val="none" w:sz="0" w:space="0" w:color="auto"/>
        <w:left w:val="none" w:sz="0" w:space="0" w:color="auto"/>
        <w:bottom w:val="none" w:sz="0" w:space="0" w:color="auto"/>
        <w:right w:val="none" w:sz="0" w:space="0" w:color="auto"/>
      </w:divBdr>
    </w:div>
    <w:div w:id="1113287740">
      <w:bodyDiv w:val="1"/>
      <w:marLeft w:val="0"/>
      <w:marRight w:val="0"/>
      <w:marTop w:val="0"/>
      <w:marBottom w:val="0"/>
      <w:divBdr>
        <w:top w:val="none" w:sz="0" w:space="0" w:color="auto"/>
        <w:left w:val="none" w:sz="0" w:space="0" w:color="auto"/>
        <w:bottom w:val="none" w:sz="0" w:space="0" w:color="auto"/>
        <w:right w:val="none" w:sz="0" w:space="0" w:color="auto"/>
      </w:divBdr>
    </w:div>
    <w:div w:id="1114793088">
      <w:bodyDiv w:val="1"/>
      <w:marLeft w:val="0"/>
      <w:marRight w:val="0"/>
      <w:marTop w:val="0"/>
      <w:marBottom w:val="0"/>
      <w:divBdr>
        <w:top w:val="none" w:sz="0" w:space="0" w:color="auto"/>
        <w:left w:val="none" w:sz="0" w:space="0" w:color="auto"/>
        <w:bottom w:val="none" w:sz="0" w:space="0" w:color="auto"/>
        <w:right w:val="none" w:sz="0" w:space="0" w:color="auto"/>
      </w:divBdr>
    </w:div>
    <w:div w:id="1119565064">
      <w:bodyDiv w:val="1"/>
      <w:marLeft w:val="0"/>
      <w:marRight w:val="0"/>
      <w:marTop w:val="0"/>
      <w:marBottom w:val="0"/>
      <w:divBdr>
        <w:top w:val="none" w:sz="0" w:space="0" w:color="auto"/>
        <w:left w:val="none" w:sz="0" w:space="0" w:color="auto"/>
        <w:bottom w:val="none" w:sz="0" w:space="0" w:color="auto"/>
        <w:right w:val="none" w:sz="0" w:space="0" w:color="auto"/>
      </w:divBdr>
    </w:div>
    <w:div w:id="1119567054">
      <w:bodyDiv w:val="1"/>
      <w:marLeft w:val="0"/>
      <w:marRight w:val="0"/>
      <w:marTop w:val="0"/>
      <w:marBottom w:val="0"/>
      <w:divBdr>
        <w:top w:val="none" w:sz="0" w:space="0" w:color="auto"/>
        <w:left w:val="none" w:sz="0" w:space="0" w:color="auto"/>
        <w:bottom w:val="none" w:sz="0" w:space="0" w:color="auto"/>
        <w:right w:val="none" w:sz="0" w:space="0" w:color="auto"/>
      </w:divBdr>
    </w:div>
    <w:div w:id="1131047568">
      <w:bodyDiv w:val="1"/>
      <w:marLeft w:val="0"/>
      <w:marRight w:val="0"/>
      <w:marTop w:val="0"/>
      <w:marBottom w:val="0"/>
      <w:divBdr>
        <w:top w:val="none" w:sz="0" w:space="0" w:color="auto"/>
        <w:left w:val="none" w:sz="0" w:space="0" w:color="auto"/>
        <w:bottom w:val="none" w:sz="0" w:space="0" w:color="auto"/>
        <w:right w:val="none" w:sz="0" w:space="0" w:color="auto"/>
      </w:divBdr>
    </w:div>
    <w:div w:id="1134297993">
      <w:bodyDiv w:val="1"/>
      <w:marLeft w:val="0"/>
      <w:marRight w:val="0"/>
      <w:marTop w:val="0"/>
      <w:marBottom w:val="0"/>
      <w:divBdr>
        <w:top w:val="none" w:sz="0" w:space="0" w:color="auto"/>
        <w:left w:val="none" w:sz="0" w:space="0" w:color="auto"/>
        <w:bottom w:val="none" w:sz="0" w:space="0" w:color="auto"/>
        <w:right w:val="none" w:sz="0" w:space="0" w:color="auto"/>
      </w:divBdr>
    </w:div>
    <w:div w:id="1136144743">
      <w:bodyDiv w:val="1"/>
      <w:marLeft w:val="0"/>
      <w:marRight w:val="0"/>
      <w:marTop w:val="0"/>
      <w:marBottom w:val="0"/>
      <w:divBdr>
        <w:top w:val="none" w:sz="0" w:space="0" w:color="auto"/>
        <w:left w:val="none" w:sz="0" w:space="0" w:color="auto"/>
        <w:bottom w:val="none" w:sz="0" w:space="0" w:color="auto"/>
        <w:right w:val="none" w:sz="0" w:space="0" w:color="auto"/>
      </w:divBdr>
    </w:div>
    <w:div w:id="1136340698">
      <w:bodyDiv w:val="1"/>
      <w:marLeft w:val="0"/>
      <w:marRight w:val="0"/>
      <w:marTop w:val="0"/>
      <w:marBottom w:val="0"/>
      <w:divBdr>
        <w:top w:val="none" w:sz="0" w:space="0" w:color="auto"/>
        <w:left w:val="none" w:sz="0" w:space="0" w:color="auto"/>
        <w:bottom w:val="none" w:sz="0" w:space="0" w:color="auto"/>
        <w:right w:val="none" w:sz="0" w:space="0" w:color="auto"/>
      </w:divBdr>
    </w:div>
    <w:div w:id="1138377312">
      <w:bodyDiv w:val="1"/>
      <w:marLeft w:val="0"/>
      <w:marRight w:val="0"/>
      <w:marTop w:val="0"/>
      <w:marBottom w:val="0"/>
      <w:divBdr>
        <w:top w:val="none" w:sz="0" w:space="0" w:color="auto"/>
        <w:left w:val="none" w:sz="0" w:space="0" w:color="auto"/>
        <w:bottom w:val="none" w:sz="0" w:space="0" w:color="auto"/>
        <w:right w:val="none" w:sz="0" w:space="0" w:color="auto"/>
      </w:divBdr>
    </w:div>
    <w:div w:id="1141846758">
      <w:bodyDiv w:val="1"/>
      <w:marLeft w:val="0"/>
      <w:marRight w:val="0"/>
      <w:marTop w:val="0"/>
      <w:marBottom w:val="0"/>
      <w:divBdr>
        <w:top w:val="none" w:sz="0" w:space="0" w:color="auto"/>
        <w:left w:val="none" w:sz="0" w:space="0" w:color="auto"/>
        <w:bottom w:val="none" w:sz="0" w:space="0" w:color="auto"/>
        <w:right w:val="none" w:sz="0" w:space="0" w:color="auto"/>
      </w:divBdr>
    </w:div>
    <w:div w:id="1142111439">
      <w:bodyDiv w:val="1"/>
      <w:marLeft w:val="0"/>
      <w:marRight w:val="0"/>
      <w:marTop w:val="0"/>
      <w:marBottom w:val="0"/>
      <w:divBdr>
        <w:top w:val="none" w:sz="0" w:space="0" w:color="auto"/>
        <w:left w:val="none" w:sz="0" w:space="0" w:color="auto"/>
        <w:bottom w:val="none" w:sz="0" w:space="0" w:color="auto"/>
        <w:right w:val="none" w:sz="0" w:space="0" w:color="auto"/>
      </w:divBdr>
    </w:div>
    <w:div w:id="1144200041">
      <w:bodyDiv w:val="1"/>
      <w:marLeft w:val="0"/>
      <w:marRight w:val="0"/>
      <w:marTop w:val="0"/>
      <w:marBottom w:val="0"/>
      <w:divBdr>
        <w:top w:val="none" w:sz="0" w:space="0" w:color="auto"/>
        <w:left w:val="none" w:sz="0" w:space="0" w:color="auto"/>
        <w:bottom w:val="none" w:sz="0" w:space="0" w:color="auto"/>
        <w:right w:val="none" w:sz="0" w:space="0" w:color="auto"/>
      </w:divBdr>
    </w:div>
    <w:div w:id="1144348826">
      <w:bodyDiv w:val="1"/>
      <w:marLeft w:val="0"/>
      <w:marRight w:val="0"/>
      <w:marTop w:val="0"/>
      <w:marBottom w:val="0"/>
      <w:divBdr>
        <w:top w:val="none" w:sz="0" w:space="0" w:color="auto"/>
        <w:left w:val="none" w:sz="0" w:space="0" w:color="auto"/>
        <w:bottom w:val="none" w:sz="0" w:space="0" w:color="auto"/>
        <w:right w:val="none" w:sz="0" w:space="0" w:color="auto"/>
      </w:divBdr>
    </w:div>
    <w:div w:id="1148014362">
      <w:bodyDiv w:val="1"/>
      <w:marLeft w:val="0"/>
      <w:marRight w:val="0"/>
      <w:marTop w:val="0"/>
      <w:marBottom w:val="0"/>
      <w:divBdr>
        <w:top w:val="none" w:sz="0" w:space="0" w:color="auto"/>
        <w:left w:val="none" w:sz="0" w:space="0" w:color="auto"/>
        <w:bottom w:val="none" w:sz="0" w:space="0" w:color="auto"/>
        <w:right w:val="none" w:sz="0" w:space="0" w:color="auto"/>
      </w:divBdr>
    </w:div>
    <w:div w:id="1148591870">
      <w:bodyDiv w:val="1"/>
      <w:marLeft w:val="0"/>
      <w:marRight w:val="0"/>
      <w:marTop w:val="0"/>
      <w:marBottom w:val="0"/>
      <w:divBdr>
        <w:top w:val="none" w:sz="0" w:space="0" w:color="auto"/>
        <w:left w:val="none" w:sz="0" w:space="0" w:color="auto"/>
        <w:bottom w:val="none" w:sz="0" w:space="0" w:color="auto"/>
        <w:right w:val="none" w:sz="0" w:space="0" w:color="auto"/>
      </w:divBdr>
    </w:div>
    <w:div w:id="1150025928">
      <w:bodyDiv w:val="1"/>
      <w:marLeft w:val="0"/>
      <w:marRight w:val="0"/>
      <w:marTop w:val="0"/>
      <w:marBottom w:val="0"/>
      <w:divBdr>
        <w:top w:val="none" w:sz="0" w:space="0" w:color="auto"/>
        <w:left w:val="none" w:sz="0" w:space="0" w:color="auto"/>
        <w:bottom w:val="none" w:sz="0" w:space="0" w:color="auto"/>
        <w:right w:val="none" w:sz="0" w:space="0" w:color="auto"/>
      </w:divBdr>
    </w:div>
    <w:div w:id="1151484931">
      <w:bodyDiv w:val="1"/>
      <w:marLeft w:val="0"/>
      <w:marRight w:val="0"/>
      <w:marTop w:val="0"/>
      <w:marBottom w:val="0"/>
      <w:divBdr>
        <w:top w:val="none" w:sz="0" w:space="0" w:color="auto"/>
        <w:left w:val="none" w:sz="0" w:space="0" w:color="auto"/>
        <w:bottom w:val="none" w:sz="0" w:space="0" w:color="auto"/>
        <w:right w:val="none" w:sz="0" w:space="0" w:color="auto"/>
      </w:divBdr>
    </w:div>
    <w:div w:id="1151486606">
      <w:bodyDiv w:val="1"/>
      <w:marLeft w:val="0"/>
      <w:marRight w:val="0"/>
      <w:marTop w:val="0"/>
      <w:marBottom w:val="0"/>
      <w:divBdr>
        <w:top w:val="none" w:sz="0" w:space="0" w:color="auto"/>
        <w:left w:val="none" w:sz="0" w:space="0" w:color="auto"/>
        <w:bottom w:val="none" w:sz="0" w:space="0" w:color="auto"/>
        <w:right w:val="none" w:sz="0" w:space="0" w:color="auto"/>
      </w:divBdr>
    </w:div>
    <w:div w:id="1156147695">
      <w:bodyDiv w:val="1"/>
      <w:marLeft w:val="0"/>
      <w:marRight w:val="0"/>
      <w:marTop w:val="0"/>
      <w:marBottom w:val="0"/>
      <w:divBdr>
        <w:top w:val="none" w:sz="0" w:space="0" w:color="auto"/>
        <w:left w:val="none" w:sz="0" w:space="0" w:color="auto"/>
        <w:bottom w:val="none" w:sz="0" w:space="0" w:color="auto"/>
        <w:right w:val="none" w:sz="0" w:space="0" w:color="auto"/>
      </w:divBdr>
    </w:div>
    <w:div w:id="1156337717">
      <w:bodyDiv w:val="1"/>
      <w:marLeft w:val="0"/>
      <w:marRight w:val="0"/>
      <w:marTop w:val="0"/>
      <w:marBottom w:val="0"/>
      <w:divBdr>
        <w:top w:val="none" w:sz="0" w:space="0" w:color="auto"/>
        <w:left w:val="none" w:sz="0" w:space="0" w:color="auto"/>
        <w:bottom w:val="none" w:sz="0" w:space="0" w:color="auto"/>
        <w:right w:val="none" w:sz="0" w:space="0" w:color="auto"/>
      </w:divBdr>
    </w:div>
    <w:div w:id="1168130716">
      <w:bodyDiv w:val="1"/>
      <w:marLeft w:val="0"/>
      <w:marRight w:val="0"/>
      <w:marTop w:val="0"/>
      <w:marBottom w:val="0"/>
      <w:divBdr>
        <w:top w:val="none" w:sz="0" w:space="0" w:color="auto"/>
        <w:left w:val="none" w:sz="0" w:space="0" w:color="auto"/>
        <w:bottom w:val="none" w:sz="0" w:space="0" w:color="auto"/>
        <w:right w:val="none" w:sz="0" w:space="0" w:color="auto"/>
      </w:divBdr>
    </w:div>
    <w:div w:id="1168251993">
      <w:bodyDiv w:val="1"/>
      <w:marLeft w:val="0"/>
      <w:marRight w:val="0"/>
      <w:marTop w:val="0"/>
      <w:marBottom w:val="0"/>
      <w:divBdr>
        <w:top w:val="none" w:sz="0" w:space="0" w:color="auto"/>
        <w:left w:val="none" w:sz="0" w:space="0" w:color="auto"/>
        <w:bottom w:val="none" w:sz="0" w:space="0" w:color="auto"/>
        <w:right w:val="none" w:sz="0" w:space="0" w:color="auto"/>
      </w:divBdr>
    </w:div>
    <w:div w:id="1168403297">
      <w:bodyDiv w:val="1"/>
      <w:marLeft w:val="0"/>
      <w:marRight w:val="0"/>
      <w:marTop w:val="0"/>
      <w:marBottom w:val="0"/>
      <w:divBdr>
        <w:top w:val="none" w:sz="0" w:space="0" w:color="auto"/>
        <w:left w:val="none" w:sz="0" w:space="0" w:color="auto"/>
        <w:bottom w:val="none" w:sz="0" w:space="0" w:color="auto"/>
        <w:right w:val="none" w:sz="0" w:space="0" w:color="auto"/>
      </w:divBdr>
    </w:div>
    <w:div w:id="1172993095">
      <w:bodyDiv w:val="1"/>
      <w:marLeft w:val="0"/>
      <w:marRight w:val="0"/>
      <w:marTop w:val="0"/>
      <w:marBottom w:val="0"/>
      <w:divBdr>
        <w:top w:val="none" w:sz="0" w:space="0" w:color="auto"/>
        <w:left w:val="none" w:sz="0" w:space="0" w:color="auto"/>
        <w:bottom w:val="none" w:sz="0" w:space="0" w:color="auto"/>
        <w:right w:val="none" w:sz="0" w:space="0" w:color="auto"/>
      </w:divBdr>
    </w:div>
    <w:div w:id="1173564483">
      <w:bodyDiv w:val="1"/>
      <w:marLeft w:val="0"/>
      <w:marRight w:val="0"/>
      <w:marTop w:val="0"/>
      <w:marBottom w:val="0"/>
      <w:divBdr>
        <w:top w:val="none" w:sz="0" w:space="0" w:color="auto"/>
        <w:left w:val="none" w:sz="0" w:space="0" w:color="auto"/>
        <w:bottom w:val="none" w:sz="0" w:space="0" w:color="auto"/>
        <w:right w:val="none" w:sz="0" w:space="0" w:color="auto"/>
      </w:divBdr>
    </w:div>
    <w:div w:id="1178614485">
      <w:bodyDiv w:val="1"/>
      <w:marLeft w:val="0"/>
      <w:marRight w:val="0"/>
      <w:marTop w:val="0"/>
      <w:marBottom w:val="0"/>
      <w:divBdr>
        <w:top w:val="none" w:sz="0" w:space="0" w:color="auto"/>
        <w:left w:val="none" w:sz="0" w:space="0" w:color="auto"/>
        <w:bottom w:val="none" w:sz="0" w:space="0" w:color="auto"/>
        <w:right w:val="none" w:sz="0" w:space="0" w:color="auto"/>
      </w:divBdr>
    </w:div>
    <w:div w:id="1179854086">
      <w:bodyDiv w:val="1"/>
      <w:marLeft w:val="0"/>
      <w:marRight w:val="0"/>
      <w:marTop w:val="0"/>
      <w:marBottom w:val="0"/>
      <w:divBdr>
        <w:top w:val="none" w:sz="0" w:space="0" w:color="auto"/>
        <w:left w:val="none" w:sz="0" w:space="0" w:color="auto"/>
        <w:bottom w:val="none" w:sz="0" w:space="0" w:color="auto"/>
        <w:right w:val="none" w:sz="0" w:space="0" w:color="auto"/>
      </w:divBdr>
    </w:div>
    <w:div w:id="1185824669">
      <w:bodyDiv w:val="1"/>
      <w:marLeft w:val="0"/>
      <w:marRight w:val="0"/>
      <w:marTop w:val="0"/>
      <w:marBottom w:val="0"/>
      <w:divBdr>
        <w:top w:val="none" w:sz="0" w:space="0" w:color="auto"/>
        <w:left w:val="none" w:sz="0" w:space="0" w:color="auto"/>
        <w:bottom w:val="none" w:sz="0" w:space="0" w:color="auto"/>
        <w:right w:val="none" w:sz="0" w:space="0" w:color="auto"/>
      </w:divBdr>
    </w:div>
    <w:div w:id="1186794208">
      <w:bodyDiv w:val="1"/>
      <w:marLeft w:val="0"/>
      <w:marRight w:val="0"/>
      <w:marTop w:val="0"/>
      <w:marBottom w:val="0"/>
      <w:divBdr>
        <w:top w:val="none" w:sz="0" w:space="0" w:color="auto"/>
        <w:left w:val="none" w:sz="0" w:space="0" w:color="auto"/>
        <w:bottom w:val="none" w:sz="0" w:space="0" w:color="auto"/>
        <w:right w:val="none" w:sz="0" w:space="0" w:color="auto"/>
      </w:divBdr>
    </w:div>
    <w:div w:id="1187523895">
      <w:bodyDiv w:val="1"/>
      <w:marLeft w:val="0"/>
      <w:marRight w:val="0"/>
      <w:marTop w:val="0"/>
      <w:marBottom w:val="0"/>
      <w:divBdr>
        <w:top w:val="none" w:sz="0" w:space="0" w:color="auto"/>
        <w:left w:val="none" w:sz="0" w:space="0" w:color="auto"/>
        <w:bottom w:val="none" w:sz="0" w:space="0" w:color="auto"/>
        <w:right w:val="none" w:sz="0" w:space="0" w:color="auto"/>
      </w:divBdr>
    </w:div>
    <w:div w:id="1188758836">
      <w:bodyDiv w:val="1"/>
      <w:marLeft w:val="0"/>
      <w:marRight w:val="0"/>
      <w:marTop w:val="0"/>
      <w:marBottom w:val="0"/>
      <w:divBdr>
        <w:top w:val="none" w:sz="0" w:space="0" w:color="auto"/>
        <w:left w:val="none" w:sz="0" w:space="0" w:color="auto"/>
        <w:bottom w:val="none" w:sz="0" w:space="0" w:color="auto"/>
        <w:right w:val="none" w:sz="0" w:space="0" w:color="auto"/>
      </w:divBdr>
    </w:div>
    <w:div w:id="1189366371">
      <w:bodyDiv w:val="1"/>
      <w:marLeft w:val="0"/>
      <w:marRight w:val="0"/>
      <w:marTop w:val="0"/>
      <w:marBottom w:val="0"/>
      <w:divBdr>
        <w:top w:val="none" w:sz="0" w:space="0" w:color="auto"/>
        <w:left w:val="none" w:sz="0" w:space="0" w:color="auto"/>
        <w:bottom w:val="none" w:sz="0" w:space="0" w:color="auto"/>
        <w:right w:val="none" w:sz="0" w:space="0" w:color="auto"/>
      </w:divBdr>
    </w:div>
    <w:div w:id="1190147140">
      <w:bodyDiv w:val="1"/>
      <w:marLeft w:val="0"/>
      <w:marRight w:val="0"/>
      <w:marTop w:val="0"/>
      <w:marBottom w:val="0"/>
      <w:divBdr>
        <w:top w:val="none" w:sz="0" w:space="0" w:color="auto"/>
        <w:left w:val="none" w:sz="0" w:space="0" w:color="auto"/>
        <w:bottom w:val="none" w:sz="0" w:space="0" w:color="auto"/>
        <w:right w:val="none" w:sz="0" w:space="0" w:color="auto"/>
      </w:divBdr>
    </w:div>
    <w:div w:id="1190948504">
      <w:bodyDiv w:val="1"/>
      <w:marLeft w:val="0"/>
      <w:marRight w:val="0"/>
      <w:marTop w:val="0"/>
      <w:marBottom w:val="0"/>
      <w:divBdr>
        <w:top w:val="none" w:sz="0" w:space="0" w:color="auto"/>
        <w:left w:val="none" w:sz="0" w:space="0" w:color="auto"/>
        <w:bottom w:val="none" w:sz="0" w:space="0" w:color="auto"/>
        <w:right w:val="none" w:sz="0" w:space="0" w:color="auto"/>
      </w:divBdr>
    </w:div>
    <w:div w:id="1192306256">
      <w:bodyDiv w:val="1"/>
      <w:marLeft w:val="0"/>
      <w:marRight w:val="0"/>
      <w:marTop w:val="0"/>
      <w:marBottom w:val="0"/>
      <w:divBdr>
        <w:top w:val="none" w:sz="0" w:space="0" w:color="auto"/>
        <w:left w:val="none" w:sz="0" w:space="0" w:color="auto"/>
        <w:bottom w:val="none" w:sz="0" w:space="0" w:color="auto"/>
        <w:right w:val="none" w:sz="0" w:space="0" w:color="auto"/>
      </w:divBdr>
    </w:div>
    <w:div w:id="1194346928">
      <w:bodyDiv w:val="1"/>
      <w:marLeft w:val="0"/>
      <w:marRight w:val="0"/>
      <w:marTop w:val="0"/>
      <w:marBottom w:val="0"/>
      <w:divBdr>
        <w:top w:val="none" w:sz="0" w:space="0" w:color="auto"/>
        <w:left w:val="none" w:sz="0" w:space="0" w:color="auto"/>
        <w:bottom w:val="none" w:sz="0" w:space="0" w:color="auto"/>
        <w:right w:val="none" w:sz="0" w:space="0" w:color="auto"/>
      </w:divBdr>
    </w:div>
    <w:div w:id="1196044765">
      <w:bodyDiv w:val="1"/>
      <w:marLeft w:val="0"/>
      <w:marRight w:val="0"/>
      <w:marTop w:val="0"/>
      <w:marBottom w:val="0"/>
      <w:divBdr>
        <w:top w:val="none" w:sz="0" w:space="0" w:color="auto"/>
        <w:left w:val="none" w:sz="0" w:space="0" w:color="auto"/>
        <w:bottom w:val="none" w:sz="0" w:space="0" w:color="auto"/>
        <w:right w:val="none" w:sz="0" w:space="0" w:color="auto"/>
      </w:divBdr>
    </w:div>
    <w:div w:id="1203640127">
      <w:bodyDiv w:val="1"/>
      <w:marLeft w:val="0"/>
      <w:marRight w:val="0"/>
      <w:marTop w:val="0"/>
      <w:marBottom w:val="0"/>
      <w:divBdr>
        <w:top w:val="none" w:sz="0" w:space="0" w:color="auto"/>
        <w:left w:val="none" w:sz="0" w:space="0" w:color="auto"/>
        <w:bottom w:val="none" w:sz="0" w:space="0" w:color="auto"/>
        <w:right w:val="none" w:sz="0" w:space="0" w:color="auto"/>
      </w:divBdr>
    </w:div>
    <w:div w:id="1203708466">
      <w:bodyDiv w:val="1"/>
      <w:marLeft w:val="0"/>
      <w:marRight w:val="0"/>
      <w:marTop w:val="0"/>
      <w:marBottom w:val="0"/>
      <w:divBdr>
        <w:top w:val="none" w:sz="0" w:space="0" w:color="auto"/>
        <w:left w:val="none" w:sz="0" w:space="0" w:color="auto"/>
        <w:bottom w:val="none" w:sz="0" w:space="0" w:color="auto"/>
        <w:right w:val="none" w:sz="0" w:space="0" w:color="auto"/>
      </w:divBdr>
    </w:div>
    <w:div w:id="1203901277">
      <w:bodyDiv w:val="1"/>
      <w:marLeft w:val="0"/>
      <w:marRight w:val="0"/>
      <w:marTop w:val="0"/>
      <w:marBottom w:val="0"/>
      <w:divBdr>
        <w:top w:val="none" w:sz="0" w:space="0" w:color="auto"/>
        <w:left w:val="none" w:sz="0" w:space="0" w:color="auto"/>
        <w:bottom w:val="none" w:sz="0" w:space="0" w:color="auto"/>
        <w:right w:val="none" w:sz="0" w:space="0" w:color="auto"/>
      </w:divBdr>
    </w:div>
    <w:div w:id="1206261595">
      <w:bodyDiv w:val="1"/>
      <w:marLeft w:val="0"/>
      <w:marRight w:val="0"/>
      <w:marTop w:val="0"/>
      <w:marBottom w:val="0"/>
      <w:divBdr>
        <w:top w:val="none" w:sz="0" w:space="0" w:color="auto"/>
        <w:left w:val="none" w:sz="0" w:space="0" w:color="auto"/>
        <w:bottom w:val="none" w:sz="0" w:space="0" w:color="auto"/>
        <w:right w:val="none" w:sz="0" w:space="0" w:color="auto"/>
      </w:divBdr>
    </w:div>
    <w:div w:id="1208445151">
      <w:bodyDiv w:val="1"/>
      <w:marLeft w:val="0"/>
      <w:marRight w:val="0"/>
      <w:marTop w:val="0"/>
      <w:marBottom w:val="0"/>
      <w:divBdr>
        <w:top w:val="none" w:sz="0" w:space="0" w:color="auto"/>
        <w:left w:val="none" w:sz="0" w:space="0" w:color="auto"/>
        <w:bottom w:val="none" w:sz="0" w:space="0" w:color="auto"/>
        <w:right w:val="none" w:sz="0" w:space="0" w:color="auto"/>
      </w:divBdr>
    </w:div>
    <w:div w:id="1214272333">
      <w:bodyDiv w:val="1"/>
      <w:marLeft w:val="0"/>
      <w:marRight w:val="0"/>
      <w:marTop w:val="0"/>
      <w:marBottom w:val="0"/>
      <w:divBdr>
        <w:top w:val="none" w:sz="0" w:space="0" w:color="auto"/>
        <w:left w:val="none" w:sz="0" w:space="0" w:color="auto"/>
        <w:bottom w:val="none" w:sz="0" w:space="0" w:color="auto"/>
        <w:right w:val="none" w:sz="0" w:space="0" w:color="auto"/>
      </w:divBdr>
    </w:div>
    <w:div w:id="1215115698">
      <w:bodyDiv w:val="1"/>
      <w:marLeft w:val="0"/>
      <w:marRight w:val="0"/>
      <w:marTop w:val="0"/>
      <w:marBottom w:val="0"/>
      <w:divBdr>
        <w:top w:val="none" w:sz="0" w:space="0" w:color="auto"/>
        <w:left w:val="none" w:sz="0" w:space="0" w:color="auto"/>
        <w:bottom w:val="none" w:sz="0" w:space="0" w:color="auto"/>
        <w:right w:val="none" w:sz="0" w:space="0" w:color="auto"/>
      </w:divBdr>
    </w:div>
    <w:div w:id="1215510416">
      <w:bodyDiv w:val="1"/>
      <w:marLeft w:val="0"/>
      <w:marRight w:val="0"/>
      <w:marTop w:val="0"/>
      <w:marBottom w:val="0"/>
      <w:divBdr>
        <w:top w:val="none" w:sz="0" w:space="0" w:color="auto"/>
        <w:left w:val="none" w:sz="0" w:space="0" w:color="auto"/>
        <w:bottom w:val="none" w:sz="0" w:space="0" w:color="auto"/>
        <w:right w:val="none" w:sz="0" w:space="0" w:color="auto"/>
      </w:divBdr>
    </w:div>
    <w:div w:id="1229028860">
      <w:bodyDiv w:val="1"/>
      <w:marLeft w:val="0"/>
      <w:marRight w:val="0"/>
      <w:marTop w:val="0"/>
      <w:marBottom w:val="0"/>
      <w:divBdr>
        <w:top w:val="none" w:sz="0" w:space="0" w:color="auto"/>
        <w:left w:val="none" w:sz="0" w:space="0" w:color="auto"/>
        <w:bottom w:val="none" w:sz="0" w:space="0" w:color="auto"/>
        <w:right w:val="none" w:sz="0" w:space="0" w:color="auto"/>
      </w:divBdr>
    </w:div>
    <w:div w:id="1229994055">
      <w:bodyDiv w:val="1"/>
      <w:marLeft w:val="0"/>
      <w:marRight w:val="0"/>
      <w:marTop w:val="0"/>
      <w:marBottom w:val="0"/>
      <w:divBdr>
        <w:top w:val="none" w:sz="0" w:space="0" w:color="auto"/>
        <w:left w:val="none" w:sz="0" w:space="0" w:color="auto"/>
        <w:bottom w:val="none" w:sz="0" w:space="0" w:color="auto"/>
        <w:right w:val="none" w:sz="0" w:space="0" w:color="auto"/>
      </w:divBdr>
    </w:div>
    <w:div w:id="1230076875">
      <w:bodyDiv w:val="1"/>
      <w:marLeft w:val="0"/>
      <w:marRight w:val="0"/>
      <w:marTop w:val="0"/>
      <w:marBottom w:val="0"/>
      <w:divBdr>
        <w:top w:val="none" w:sz="0" w:space="0" w:color="auto"/>
        <w:left w:val="none" w:sz="0" w:space="0" w:color="auto"/>
        <w:bottom w:val="none" w:sz="0" w:space="0" w:color="auto"/>
        <w:right w:val="none" w:sz="0" w:space="0" w:color="auto"/>
      </w:divBdr>
    </w:div>
    <w:div w:id="1233201445">
      <w:bodyDiv w:val="1"/>
      <w:marLeft w:val="0"/>
      <w:marRight w:val="0"/>
      <w:marTop w:val="0"/>
      <w:marBottom w:val="0"/>
      <w:divBdr>
        <w:top w:val="none" w:sz="0" w:space="0" w:color="auto"/>
        <w:left w:val="none" w:sz="0" w:space="0" w:color="auto"/>
        <w:bottom w:val="none" w:sz="0" w:space="0" w:color="auto"/>
        <w:right w:val="none" w:sz="0" w:space="0" w:color="auto"/>
      </w:divBdr>
    </w:div>
    <w:div w:id="1237130653">
      <w:bodyDiv w:val="1"/>
      <w:marLeft w:val="0"/>
      <w:marRight w:val="0"/>
      <w:marTop w:val="0"/>
      <w:marBottom w:val="0"/>
      <w:divBdr>
        <w:top w:val="none" w:sz="0" w:space="0" w:color="auto"/>
        <w:left w:val="none" w:sz="0" w:space="0" w:color="auto"/>
        <w:bottom w:val="none" w:sz="0" w:space="0" w:color="auto"/>
        <w:right w:val="none" w:sz="0" w:space="0" w:color="auto"/>
      </w:divBdr>
    </w:div>
    <w:div w:id="1240404703">
      <w:bodyDiv w:val="1"/>
      <w:marLeft w:val="0"/>
      <w:marRight w:val="0"/>
      <w:marTop w:val="0"/>
      <w:marBottom w:val="0"/>
      <w:divBdr>
        <w:top w:val="none" w:sz="0" w:space="0" w:color="auto"/>
        <w:left w:val="none" w:sz="0" w:space="0" w:color="auto"/>
        <w:bottom w:val="none" w:sz="0" w:space="0" w:color="auto"/>
        <w:right w:val="none" w:sz="0" w:space="0" w:color="auto"/>
      </w:divBdr>
    </w:div>
    <w:div w:id="1241136868">
      <w:bodyDiv w:val="1"/>
      <w:marLeft w:val="0"/>
      <w:marRight w:val="0"/>
      <w:marTop w:val="0"/>
      <w:marBottom w:val="0"/>
      <w:divBdr>
        <w:top w:val="none" w:sz="0" w:space="0" w:color="auto"/>
        <w:left w:val="none" w:sz="0" w:space="0" w:color="auto"/>
        <w:bottom w:val="none" w:sz="0" w:space="0" w:color="auto"/>
        <w:right w:val="none" w:sz="0" w:space="0" w:color="auto"/>
      </w:divBdr>
    </w:div>
    <w:div w:id="1247493496">
      <w:bodyDiv w:val="1"/>
      <w:marLeft w:val="0"/>
      <w:marRight w:val="0"/>
      <w:marTop w:val="0"/>
      <w:marBottom w:val="0"/>
      <w:divBdr>
        <w:top w:val="none" w:sz="0" w:space="0" w:color="auto"/>
        <w:left w:val="none" w:sz="0" w:space="0" w:color="auto"/>
        <w:bottom w:val="none" w:sz="0" w:space="0" w:color="auto"/>
        <w:right w:val="none" w:sz="0" w:space="0" w:color="auto"/>
      </w:divBdr>
    </w:div>
    <w:div w:id="1250046649">
      <w:bodyDiv w:val="1"/>
      <w:marLeft w:val="0"/>
      <w:marRight w:val="0"/>
      <w:marTop w:val="0"/>
      <w:marBottom w:val="0"/>
      <w:divBdr>
        <w:top w:val="none" w:sz="0" w:space="0" w:color="auto"/>
        <w:left w:val="none" w:sz="0" w:space="0" w:color="auto"/>
        <w:bottom w:val="none" w:sz="0" w:space="0" w:color="auto"/>
        <w:right w:val="none" w:sz="0" w:space="0" w:color="auto"/>
      </w:divBdr>
    </w:div>
    <w:div w:id="1252936865">
      <w:bodyDiv w:val="1"/>
      <w:marLeft w:val="0"/>
      <w:marRight w:val="0"/>
      <w:marTop w:val="0"/>
      <w:marBottom w:val="0"/>
      <w:divBdr>
        <w:top w:val="none" w:sz="0" w:space="0" w:color="auto"/>
        <w:left w:val="none" w:sz="0" w:space="0" w:color="auto"/>
        <w:bottom w:val="none" w:sz="0" w:space="0" w:color="auto"/>
        <w:right w:val="none" w:sz="0" w:space="0" w:color="auto"/>
      </w:divBdr>
    </w:div>
    <w:div w:id="1254977418">
      <w:bodyDiv w:val="1"/>
      <w:marLeft w:val="0"/>
      <w:marRight w:val="0"/>
      <w:marTop w:val="0"/>
      <w:marBottom w:val="0"/>
      <w:divBdr>
        <w:top w:val="none" w:sz="0" w:space="0" w:color="auto"/>
        <w:left w:val="none" w:sz="0" w:space="0" w:color="auto"/>
        <w:bottom w:val="none" w:sz="0" w:space="0" w:color="auto"/>
        <w:right w:val="none" w:sz="0" w:space="0" w:color="auto"/>
      </w:divBdr>
    </w:div>
    <w:div w:id="1257134294">
      <w:bodyDiv w:val="1"/>
      <w:marLeft w:val="0"/>
      <w:marRight w:val="0"/>
      <w:marTop w:val="0"/>
      <w:marBottom w:val="0"/>
      <w:divBdr>
        <w:top w:val="none" w:sz="0" w:space="0" w:color="auto"/>
        <w:left w:val="none" w:sz="0" w:space="0" w:color="auto"/>
        <w:bottom w:val="none" w:sz="0" w:space="0" w:color="auto"/>
        <w:right w:val="none" w:sz="0" w:space="0" w:color="auto"/>
      </w:divBdr>
    </w:div>
    <w:div w:id="1260329063">
      <w:bodyDiv w:val="1"/>
      <w:marLeft w:val="0"/>
      <w:marRight w:val="0"/>
      <w:marTop w:val="0"/>
      <w:marBottom w:val="0"/>
      <w:divBdr>
        <w:top w:val="none" w:sz="0" w:space="0" w:color="auto"/>
        <w:left w:val="none" w:sz="0" w:space="0" w:color="auto"/>
        <w:bottom w:val="none" w:sz="0" w:space="0" w:color="auto"/>
        <w:right w:val="none" w:sz="0" w:space="0" w:color="auto"/>
      </w:divBdr>
    </w:div>
    <w:div w:id="1261915376">
      <w:bodyDiv w:val="1"/>
      <w:marLeft w:val="0"/>
      <w:marRight w:val="0"/>
      <w:marTop w:val="0"/>
      <w:marBottom w:val="0"/>
      <w:divBdr>
        <w:top w:val="none" w:sz="0" w:space="0" w:color="auto"/>
        <w:left w:val="none" w:sz="0" w:space="0" w:color="auto"/>
        <w:bottom w:val="none" w:sz="0" w:space="0" w:color="auto"/>
        <w:right w:val="none" w:sz="0" w:space="0" w:color="auto"/>
      </w:divBdr>
    </w:div>
    <w:div w:id="1263299253">
      <w:bodyDiv w:val="1"/>
      <w:marLeft w:val="0"/>
      <w:marRight w:val="0"/>
      <w:marTop w:val="0"/>
      <w:marBottom w:val="0"/>
      <w:divBdr>
        <w:top w:val="none" w:sz="0" w:space="0" w:color="auto"/>
        <w:left w:val="none" w:sz="0" w:space="0" w:color="auto"/>
        <w:bottom w:val="none" w:sz="0" w:space="0" w:color="auto"/>
        <w:right w:val="none" w:sz="0" w:space="0" w:color="auto"/>
      </w:divBdr>
    </w:div>
    <w:div w:id="1267888623">
      <w:bodyDiv w:val="1"/>
      <w:marLeft w:val="0"/>
      <w:marRight w:val="0"/>
      <w:marTop w:val="0"/>
      <w:marBottom w:val="0"/>
      <w:divBdr>
        <w:top w:val="none" w:sz="0" w:space="0" w:color="auto"/>
        <w:left w:val="none" w:sz="0" w:space="0" w:color="auto"/>
        <w:bottom w:val="none" w:sz="0" w:space="0" w:color="auto"/>
        <w:right w:val="none" w:sz="0" w:space="0" w:color="auto"/>
      </w:divBdr>
    </w:div>
    <w:div w:id="1268342734">
      <w:bodyDiv w:val="1"/>
      <w:marLeft w:val="0"/>
      <w:marRight w:val="0"/>
      <w:marTop w:val="0"/>
      <w:marBottom w:val="0"/>
      <w:divBdr>
        <w:top w:val="none" w:sz="0" w:space="0" w:color="auto"/>
        <w:left w:val="none" w:sz="0" w:space="0" w:color="auto"/>
        <w:bottom w:val="none" w:sz="0" w:space="0" w:color="auto"/>
        <w:right w:val="none" w:sz="0" w:space="0" w:color="auto"/>
      </w:divBdr>
    </w:div>
    <w:div w:id="1270626709">
      <w:bodyDiv w:val="1"/>
      <w:marLeft w:val="0"/>
      <w:marRight w:val="0"/>
      <w:marTop w:val="0"/>
      <w:marBottom w:val="0"/>
      <w:divBdr>
        <w:top w:val="none" w:sz="0" w:space="0" w:color="auto"/>
        <w:left w:val="none" w:sz="0" w:space="0" w:color="auto"/>
        <w:bottom w:val="none" w:sz="0" w:space="0" w:color="auto"/>
        <w:right w:val="none" w:sz="0" w:space="0" w:color="auto"/>
      </w:divBdr>
    </w:div>
    <w:div w:id="1281378057">
      <w:bodyDiv w:val="1"/>
      <w:marLeft w:val="0"/>
      <w:marRight w:val="0"/>
      <w:marTop w:val="0"/>
      <w:marBottom w:val="0"/>
      <w:divBdr>
        <w:top w:val="none" w:sz="0" w:space="0" w:color="auto"/>
        <w:left w:val="none" w:sz="0" w:space="0" w:color="auto"/>
        <w:bottom w:val="none" w:sz="0" w:space="0" w:color="auto"/>
        <w:right w:val="none" w:sz="0" w:space="0" w:color="auto"/>
      </w:divBdr>
    </w:div>
    <w:div w:id="1282497841">
      <w:bodyDiv w:val="1"/>
      <w:marLeft w:val="0"/>
      <w:marRight w:val="0"/>
      <w:marTop w:val="0"/>
      <w:marBottom w:val="0"/>
      <w:divBdr>
        <w:top w:val="none" w:sz="0" w:space="0" w:color="auto"/>
        <w:left w:val="none" w:sz="0" w:space="0" w:color="auto"/>
        <w:bottom w:val="none" w:sz="0" w:space="0" w:color="auto"/>
        <w:right w:val="none" w:sz="0" w:space="0" w:color="auto"/>
      </w:divBdr>
    </w:div>
    <w:div w:id="1284968042">
      <w:bodyDiv w:val="1"/>
      <w:marLeft w:val="0"/>
      <w:marRight w:val="0"/>
      <w:marTop w:val="0"/>
      <w:marBottom w:val="0"/>
      <w:divBdr>
        <w:top w:val="none" w:sz="0" w:space="0" w:color="auto"/>
        <w:left w:val="none" w:sz="0" w:space="0" w:color="auto"/>
        <w:bottom w:val="none" w:sz="0" w:space="0" w:color="auto"/>
        <w:right w:val="none" w:sz="0" w:space="0" w:color="auto"/>
      </w:divBdr>
    </w:div>
    <w:div w:id="1290478548">
      <w:bodyDiv w:val="1"/>
      <w:marLeft w:val="0"/>
      <w:marRight w:val="0"/>
      <w:marTop w:val="0"/>
      <w:marBottom w:val="0"/>
      <w:divBdr>
        <w:top w:val="none" w:sz="0" w:space="0" w:color="auto"/>
        <w:left w:val="none" w:sz="0" w:space="0" w:color="auto"/>
        <w:bottom w:val="none" w:sz="0" w:space="0" w:color="auto"/>
        <w:right w:val="none" w:sz="0" w:space="0" w:color="auto"/>
      </w:divBdr>
    </w:div>
    <w:div w:id="1290939043">
      <w:bodyDiv w:val="1"/>
      <w:marLeft w:val="0"/>
      <w:marRight w:val="0"/>
      <w:marTop w:val="0"/>
      <w:marBottom w:val="0"/>
      <w:divBdr>
        <w:top w:val="none" w:sz="0" w:space="0" w:color="auto"/>
        <w:left w:val="none" w:sz="0" w:space="0" w:color="auto"/>
        <w:bottom w:val="none" w:sz="0" w:space="0" w:color="auto"/>
        <w:right w:val="none" w:sz="0" w:space="0" w:color="auto"/>
      </w:divBdr>
    </w:div>
    <w:div w:id="1296252624">
      <w:bodyDiv w:val="1"/>
      <w:marLeft w:val="0"/>
      <w:marRight w:val="0"/>
      <w:marTop w:val="0"/>
      <w:marBottom w:val="0"/>
      <w:divBdr>
        <w:top w:val="none" w:sz="0" w:space="0" w:color="auto"/>
        <w:left w:val="none" w:sz="0" w:space="0" w:color="auto"/>
        <w:bottom w:val="none" w:sz="0" w:space="0" w:color="auto"/>
        <w:right w:val="none" w:sz="0" w:space="0" w:color="auto"/>
      </w:divBdr>
    </w:div>
    <w:div w:id="1300571040">
      <w:bodyDiv w:val="1"/>
      <w:marLeft w:val="0"/>
      <w:marRight w:val="0"/>
      <w:marTop w:val="0"/>
      <w:marBottom w:val="0"/>
      <w:divBdr>
        <w:top w:val="none" w:sz="0" w:space="0" w:color="auto"/>
        <w:left w:val="none" w:sz="0" w:space="0" w:color="auto"/>
        <w:bottom w:val="none" w:sz="0" w:space="0" w:color="auto"/>
        <w:right w:val="none" w:sz="0" w:space="0" w:color="auto"/>
      </w:divBdr>
    </w:div>
    <w:div w:id="1301115181">
      <w:bodyDiv w:val="1"/>
      <w:marLeft w:val="0"/>
      <w:marRight w:val="0"/>
      <w:marTop w:val="0"/>
      <w:marBottom w:val="0"/>
      <w:divBdr>
        <w:top w:val="none" w:sz="0" w:space="0" w:color="auto"/>
        <w:left w:val="none" w:sz="0" w:space="0" w:color="auto"/>
        <w:bottom w:val="none" w:sz="0" w:space="0" w:color="auto"/>
        <w:right w:val="none" w:sz="0" w:space="0" w:color="auto"/>
      </w:divBdr>
    </w:div>
    <w:div w:id="1304889698">
      <w:bodyDiv w:val="1"/>
      <w:marLeft w:val="0"/>
      <w:marRight w:val="0"/>
      <w:marTop w:val="0"/>
      <w:marBottom w:val="0"/>
      <w:divBdr>
        <w:top w:val="none" w:sz="0" w:space="0" w:color="auto"/>
        <w:left w:val="none" w:sz="0" w:space="0" w:color="auto"/>
        <w:bottom w:val="none" w:sz="0" w:space="0" w:color="auto"/>
        <w:right w:val="none" w:sz="0" w:space="0" w:color="auto"/>
      </w:divBdr>
    </w:div>
    <w:div w:id="1305159739">
      <w:bodyDiv w:val="1"/>
      <w:marLeft w:val="0"/>
      <w:marRight w:val="0"/>
      <w:marTop w:val="0"/>
      <w:marBottom w:val="0"/>
      <w:divBdr>
        <w:top w:val="none" w:sz="0" w:space="0" w:color="auto"/>
        <w:left w:val="none" w:sz="0" w:space="0" w:color="auto"/>
        <w:bottom w:val="none" w:sz="0" w:space="0" w:color="auto"/>
        <w:right w:val="none" w:sz="0" w:space="0" w:color="auto"/>
      </w:divBdr>
    </w:div>
    <w:div w:id="1305895635">
      <w:bodyDiv w:val="1"/>
      <w:marLeft w:val="0"/>
      <w:marRight w:val="0"/>
      <w:marTop w:val="0"/>
      <w:marBottom w:val="0"/>
      <w:divBdr>
        <w:top w:val="none" w:sz="0" w:space="0" w:color="auto"/>
        <w:left w:val="none" w:sz="0" w:space="0" w:color="auto"/>
        <w:bottom w:val="none" w:sz="0" w:space="0" w:color="auto"/>
        <w:right w:val="none" w:sz="0" w:space="0" w:color="auto"/>
      </w:divBdr>
    </w:div>
    <w:div w:id="1306355084">
      <w:bodyDiv w:val="1"/>
      <w:marLeft w:val="0"/>
      <w:marRight w:val="0"/>
      <w:marTop w:val="0"/>
      <w:marBottom w:val="0"/>
      <w:divBdr>
        <w:top w:val="none" w:sz="0" w:space="0" w:color="auto"/>
        <w:left w:val="none" w:sz="0" w:space="0" w:color="auto"/>
        <w:bottom w:val="none" w:sz="0" w:space="0" w:color="auto"/>
        <w:right w:val="none" w:sz="0" w:space="0" w:color="auto"/>
      </w:divBdr>
    </w:div>
    <w:div w:id="1307124748">
      <w:bodyDiv w:val="1"/>
      <w:marLeft w:val="0"/>
      <w:marRight w:val="0"/>
      <w:marTop w:val="0"/>
      <w:marBottom w:val="0"/>
      <w:divBdr>
        <w:top w:val="none" w:sz="0" w:space="0" w:color="auto"/>
        <w:left w:val="none" w:sz="0" w:space="0" w:color="auto"/>
        <w:bottom w:val="none" w:sz="0" w:space="0" w:color="auto"/>
        <w:right w:val="none" w:sz="0" w:space="0" w:color="auto"/>
      </w:divBdr>
    </w:div>
    <w:div w:id="1307930048">
      <w:bodyDiv w:val="1"/>
      <w:marLeft w:val="0"/>
      <w:marRight w:val="0"/>
      <w:marTop w:val="0"/>
      <w:marBottom w:val="0"/>
      <w:divBdr>
        <w:top w:val="none" w:sz="0" w:space="0" w:color="auto"/>
        <w:left w:val="none" w:sz="0" w:space="0" w:color="auto"/>
        <w:bottom w:val="none" w:sz="0" w:space="0" w:color="auto"/>
        <w:right w:val="none" w:sz="0" w:space="0" w:color="auto"/>
      </w:divBdr>
    </w:div>
    <w:div w:id="1308902857">
      <w:bodyDiv w:val="1"/>
      <w:marLeft w:val="0"/>
      <w:marRight w:val="0"/>
      <w:marTop w:val="0"/>
      <w:marBottom w:val="0"/>
      <w:divBdr>
        <w:top w:val="none" w:sz="0" w:space="0" w:color="auto"/>
        <w:left w:val="none" w:sz="0" w:space="0" w:color="auto"/>
        <w:bottom w:val="none" w:sz="0" w:space="0" w:color="auto"/>
        <w:right w:val="none" w:sz="0" w:space="0" w:color="auto"/>
      </w:divBdr>
    </w:div>
    <w:div w:id="1309361274">
      <w:bodyDiv w:val="1"/>
      <w:marLeft w:val="0"/>
      <w:marRight w:val="0"/>
      <w:marTop w:val="0"/>
      <w:marBottom w:val="0"/>
      <w:divBdr>
        <w:top w:val="none" w:sz="0" w:space="0" w:color="auto"/>
        <w:left w:val="none" w:sz="0" w:space="0" w:color="auto"/>
        <w:bottom w:val="none" w:sz="0" w:space="0" w:color="auto"/>
        <w:right w:val="none" w:sz="0" w:space="0" w:color="auto"/>
      </w:divBdr>
    </w:div>
    <w:div w:id="1311207936">
      <w:bodyDiv w:val="1"/>
      <w:marLeft w:val="0"/>
      <w:marRight w:val="0"/>
      <w:marTop w:val="0"/>
      <w:marBottom w:val="0"/>
      <w:divBdr>
        <w:top w:val="none" w:sz="0" w:space="0" w:color="auto"/>
        <w:left w:val="none" w:sz="0" w:space="0" w:color="auto"/>
        <w:bottom w:val="none" w:sz="0" w:space="0" w:color="auto"/>
        <w:right w:val="none" w:sz="0" w:space="0" w:color="auto"/>
      </w:divBdr>
    </w:div>
    <w:div w:id="1312565136">
      <w:bodyDiv w:val="1"/>
      <w:marLeft w:val="0"/>
      <w:marRight w:val="0"/>
      <w:marTop w:val="0"/>
      <w:marBottom w:val="0"/>
      <w:divBdr>
        <w:top w:val="none" w:sz="0" w:space="0" w:color="auto"/>
        <w:left w:val="none" w:sz="0" w:space="0" w:color="auto"/>
        <w:bottom w:val="none" w:sz="0" w:space="0" w:color="auto"/>
        <w:right w:val="none" w:sz="0" w:space="0" w:color="auto"/>
      </w:divBdr>
    </w:div>
    <w:div w:id="1313438191">
      <w:bodyDiv w:val="1"/>
      <w:marLeft w:val="0"/>
      <w:marRight w:val="0"/>
      <w:marTop w:val="0"/>
      <w:marBottom w:val="0"/>
      <w:divBdr>
        <w:top w:val="none" w:sz="0" w:space="0" w:color="auto"/>
        <w:left w:val="none" w:sz="0" w:space="0" w:color="auto"/>
        <w:bottom w:val="none" w:sz="0" w:space="0" w:color="auto"/>
        <w:right w:val="none" w:sz="0" w:space="0" w:color="auto"/>
      </w:divBdr>
    </w:div>
    <w:div w:id="1314528290">
      <w:bodyDiv w:val="1"/>
      <w:marLeft w:val="0"/>
      <w:marRight w:val="0"/>
      <w:marTop w:val="0"/>
      <w:marBottom w:val="0"/>
      <w:divBdr>
        <w:top w:val="none" w:sz="0" w:space="0" w:color="auto"/>
        <w:left w:val="none" w:sz="0" w:space="0" w:color="auto"/>
        <w:bottom w:val="none" w:sz="0" w:space="0" w:color="auto"/>
        <w:right w:val="none" w:sz="0" w:space="0" w:color="auto"/>
      </w:divBdr>
    </w:div>
    <w:div w:id="1315449095">
      <w:bodyDiv w:val="1"/>
      <w:marLeft w:val="0"/>
      <w:marRight w:val="0"/>
      <w:marTop w:val="0"/>
      <w:marBottom w:val="0"/>
      <w:divBdr>
        <w:top w:val="none" w:sz="0" w:space="0" w:color="auto"/>
        <w:left w:val="none" w:sz="0" w:space="0" w:color="auto"/>
        <w:bottom w:val="none" w:sz="0" w:space="0" w:color="auto"/>
        <w:right w:val="none" w:sz="0" w:space="0" w:color="auto"/>
      </w:divBdr>
    </w:div>
    <w:div w:id="1319699007">
      <w:bodyDiv w:val="1"/>
      <w:marLeft w:val="0"/>
      <w:marRight w:val="0"/>
      <w:marTop w:val="0"/>
      <w:marBottom w:val="0"/>
      <w:divBdr>
        <w:top w:val="none" w:sz="0" w:space="0" w:color="auto"/>
        <w:left w:val="none" w:sz="0" w:space="0" w:color="auto"/>
        <w:bottom w:val="none" w:sz="0" w:space="0" w:color="auto"/>
        <w:right w:val="none" w:sz="0" w:space="0" w:color="auto"/>
      </w:divBdr>
    </w:div>
    <w:div w:id="1321153483">
      <w:bodyDiv w:val="1"/>
      <w:marLeft w:val="0"/>
      <w:marRight w:val="0"/>
      <w:marTop w:val="0"/>
      <w:marBottom w:val="0"/>
      <w:divBdr>
        <w:top w:val="none" w:sz="0" w:space="0" w:color="auto"/>
        <w:left w:val="none" w:sz="0" w:space="0" w:color="auto"/>
        <w:bottom w:val="none" w:sz="0" w:space="0" w:color="auto"/>
        <w:right w:val="none" w:sz="0" w:space="0" w:color="auto"/>
      </w:divBdr>
    </w:div>
    <w:div w:id="1325208344">
      <w:bodyDiv w:val="1"/>
      <w:marLeft w:val="0"/>
      <w:marRight w:val="0"/>
      <w:marTop w:val="0"/>
      <w:marBottom w:val="0"/>
      <w:divBdr>
        <w:top w:val="none" w:sz="0" w:space="0" w:color="auto"/>
        <w:left w:val="none" w:sz="0" w:space="0" w:color="auto"/>
        <w:bottom w:val="none" w:sz="0" w:space="0" w:color="auto"/>
        <w:right w:val="none" w:sz="0" w:space="0" w:color="auto"/>
      </w:divBdr>
    </w:div>
    <w:div w:id="1325940371">
      <w:bodyDiv w:val="1"/>
      <w:marLeft w:val="0"/>
      <w:marRight w:val="0"/>
      <w:marTop w:val="0"/>
      <w:marBottom w:val="0"/>
      <w:divBdr>
        <w:top w:val="none" w:sz="0" w:space="0" w:color="auto"/>
        <w:left w:val="none" w:sz="0" w:space="0" w:color="auto"/>
        <w:bottom w:val="none" w:sz="0" w:space="0" w:color="auto"/>
        <w:right w:val="none" w:sz="0" w:space="0" w:color="auto"/>
      </w:divBdr>
    </w:div>
    <w:div w:id="1327319339">
      <w:bodyDiv w:val="1"/>
      <w:marLeft w:val="0"/>
      <w:marRight w:val="0"/>
      <w:marTop w:val="0"/>
      <w:marBottom w:val="0"/>
      <w:divBdr>
        <w:top w:val="none" w:sz="0" w:space="0" w:color="auto"/>
        <w:left w:val="none" w:sz="0" w:space="0" w:color="auto"/>
        <w:bottom w:val="none" w:sz="0" w:space="0" w:color="auto"/>
        <w:right w:val="none" w:sz="0" w:space="0" w:color="auto"/>
      </w:divBdr>
    </w:div>
    <w:div w:id="1329360678">
      <w:bodyDiv w:val="1"/>
      <w:marLeft w:val="0"/>
      <w:marRight w:val="0"/>
      <w:marTop w:val="0"/>
      <w:marBottom w:val="0"/>
      <w:divBdr>
        <w:top w:val="none" w:sz="0" w:space="0" w:color="auto"/>
        <w:left w:val="none" w:sz="0" w:space="0" w:color="auto"/>
        <w:bottom w:val="none" w:sz="0" w:space="0" w:color="auto"/>
        <w:right w:val="none" w:sz="0" w:space="0" w:color="auto"/>
      </w:divBdr>
    </w:div>
    <w:div w:id="1333751385">
      <w:bodyDiv w:val="1"/>
      <w:marLeft w:val="0"/>
      <w:marRight w:val="0"/>
      <w:marTop w:val="0"/>
      <w:marBottom w:val="0"/>
      <w:divBdr>
        <w:top w:val="none" w:sz="0" w:space="0" w:color="auto"/>
        <w:left w:val="none" w:sz="0" w:space="0" w:color="auto"/>
        <w:bottom w:val="none" w:sz="0" w:space="0" w:color="auto"/>
        <w:right w:val="none" w:sz="0" w:space="0" w:color="auto"/>
      </w:divBdr>
    </w:div>
    <w:div w:id="1335691708">
      <w:bodyDiv w:val="1"/>
      <w:marLeft w:val="0"/>
      <w:marRight w:val="0"/>
      <w:marTop w:val="0"/>
      <w:marBottom w:val="0"/>
      <w:divBdr>
        <w:top w:val="none" w:sz="0" w:space="0" w:color="auto"/>
        <w:left w:val="none" w:sz="0" w:space="0" w:color="auto"/>
        <w:bottom w:val="none" w:sz="0" w:space="0" w:color="auto"/>
        <w:right w:val="none" w:sz="0" w:space="0" w:color="auto"/>
      </w:divBdr>
    </w:div>
    <w:div w:id="1335765340">
      <w:bodyDiv w:val="1"/>
      <w:marLeft w:val="0"/>
      <w:marRight w:val="0"/>
      <w:marTop w:val="0"/>
      <w:marBottom w:val="0"/>
      <w:divBdr>
        <w:top w:val="none" w:sz="0" w:space="0" w:color="auto"/>
        <w:left w:val="none" w:sz="0" w:space="0" w:color="auto"/>
        <w:bottom w:val="none" w:sz="0" w:space="0" w:color="auto"/>
        <w:right w:val="none" w:sz="0" w:space="0" w:color="auto"/>
      </w:divBdr>
    </w:div>
    <w:div w:id="1337535467">
      <w:bodyDiv w:val="1"/>
      <w:marLeft w:val="0"/>
      <w:marRight w:val="0"/>
      <w:marTop w:val="0"/>
      <w:marBottom w:val="0"/>
      <w:divBdr>
        <w:top w:val="none" w:sz="0" w:space="0" w:color="auto"/>
        <w:left w:val="none" w:sz="0" w:space="0" w:color="auto"/>
        <w:bottom w:val="none" w:sz="0" w:space="0" w:color="auto"/>
        <w:right w:val="none" w:sz="0" w:space="0" w:color="auto"/>
      </w:divBdr>
    </w:div>
    <w:div w:id="1338583709">
      <w:bodyDiv w:val="1"/>
      <w:marLeft w:val="0"/>
      <w:marRight w:val="0"/>
      <w:marTop w:val="0"/>
      <w:marBottom w:val="0"/>
      <w:divBdr>
        <w:top w:val="none" w:sz="0" w:space="0" w:color="auto"/>
        <w:left w:val="none" w:sz="0" w:space="0" w:color="auto"/>
        <w:bottom w:val="none" w:sz="0" w:space="0" w:color="auto"/>
        <w:right w:val="none" w:sz="0" w:space="0" w:color="auto"/>
      </w:divBdr>
    </w:div>
    <w:div w:id="1339846856">
      <w:bodyDiv w:val="1"/>
      <w:marLeft w:val="0"/>
      <w:marRight w:val="0"/>
      <w:marTop w:val="0"/>
      <w:marBottom w:val="0"/>
      <w:divBdr>
        <w:top w:val="none" w:sz="0" w:space="0" w:color="auto"/>
        <w:left w:val="none" w:sz="0" w:space="0" w:color="auto"/>
        <w:bottom w:val="none" w:sz="0" w:space="0" w:color="auto"/>
        <w:right w:val="none" w:sz="0" w:space="0" w:color="auto"/>
      </w:divBdr>
    </w:div>
    <w:div w:id="1345008945">
      <w:bodyDiv w:val="1"/>
      <w:marLeft w:val="0"/>
      <w:marRight w:val="0"/>
      <w:marTop w:val="0"/>
      <w:marBottom w:val="0"/>
      <w:divBdr>
        <w:top w:val="none" w:sz="0" w:space="0" w:color="auto"/>
        <w:left w:val="none" w:sz="0" w:space="0" w:color="auto"/>
        <w:bottom w:val="none" w:sz="0" w:space="0" w:color="auto"/>
        <w:right w:val="none" w:sz="0" w:space="0" w:color="auto"/>
      </w:divBdr>
    </w:div>
    <w:div w:id="1346246369">
      <w:bodyDiv w:val="1"/>
      <w:marLeft w:val="0"/>
      <w:marRight w:val="0"/>
      <w:marTop w:val="0"/>
      <w:marBottom w:val="0"/>
      <w:divBdr>
        <w:top w:val="none" w:sz="0" w:space="0" w:color="auto"/>
        <w:left w:val="none" w:sz="0" w:space="0" w:color="auto"/>
        <w:bottom w:val="none" w:sz="0" w:space="0" w:color="auto"/>
        <w:right w:val="none" w:sz="0" w:space="0" w:color="auto"/>
      </w:divBdr>
    </w:div>
    <w:div w:id="1346783681">
      <w:bodyDiv w:val="1"/>
      <w:marLeft w:val="0"/>
      <w:marRight w:val="0"/>
      <w:marTop w:val="0"/>
      <w:marBottom w:val="0"/>
      <w:divBdr>
        <w:top w:val="none" w:sz="0" w:space="0" w:color="auto"/>
        <w:left w:val="none" w:sz="0" w:space="0" w:color="auto"/>
        <w:bottom w:val="none" w:sz="0" w:space="0" w:color="auto"/>
        <w:right w:val="none" w:sz="0" w:space="0" w:color="auto"/>
      </w:divBdr>
    </w:div>
    <w:div w:id="1347319455">
      <w:bodyDiv w:val="1"/>
      <w:marLeft w:val="0"/>
      <w:marRight w:val="0"/>
      <w:marTop w:val="0"/>
      <w:marBottom w:val="0"/>
      <w:divBdr>
        <w:top w:val="none" w:sz="0" w:space="0" w:color="auto"/>
        <w:left w:val="none" w:sz="0" w:space="0" w:color="auto"/>
        <w:bottom w:val="none" w:sz="0" w:space="0" w:color="auto"/>
        <w:right w:val="none" w:sz="0" w:space="0" w:color="auto"/>
      </w:divBdr>
    </w:div>
    <w:div w:id="1350832495">
      <w:bodyDiv w:val="1"/>
      <w:marLeft w:val="0"/>
      <w:marRight w:val="0"/>
      <w:marTop w:val="0"/>
      <w:marBottom w:val="0"/>
      <w:divBdr>
        <w:top w:val="none" w:sz="0" w:space="0" w:color="auto"/>
        <w:left w:val="none" w:sz="0" w:space="0" w:color="auto"/>
        <w:bottom w:val="none" w:sz="0" w:space="0" w:color="auto"/>
        <w:right w:val="none" w:sz="0" w:space="0" w:color="auto"/>
      </w:divBdr>
    </w:div>
    <w:div w:id="1352103381">
      <w:bodyDiv w:val="1"/>
      <w:marLeft w:val="0"/>
      <w:marRight w:val="0"/>
      <w:marTop w:val="0"/>
      <w:marBottom w:val="0"/>
      <w:divBdr>
        <w:top w:val="none" w:sz="0" w:space="0" w:color="auto"/>
        <w:left w:val="none" w:sz="0" w:space="0" w:color="auto"/>
        <w:bottom w:val="none" w:sz="0" w:space="0" w:color="auto"/>
        <w:right w:val="none" w:sz="0" w:space="0" w:color="auto"/>
      </w:divBdr>
    </w:div>
    <w:div w:id="1352338756">
      <w:bodyDiv w:val="1"/>
      <w:marLeft w:val="0"/>
      <w:marRight w:val="0"/>
      <w:marTop w:val="0"/>
      <w:marBottom w:val="0"/>
      <w:divBdr>
        <w:top w:val="none" w:sz="0" w:space="0" w:color="auto"/>
        <w:left w:val="none" w:sz="0" w:space="0" w:color="auto"/>
        <w:bottom w:val="none" w:sz="0" w:space="0" w:color="auto"/>
        <w:right w:val="none" w:sz="0" w:space="0" w:color="auto"/>
      </w:divBdr>
    </w:div>
    <w:div w:id="1353454447">
      <w:bodyDiv w:val="1"/>
      <w:marLeft w:val="0"/>
      <w:marRight w:val="0"/>
      <w:marTop w:val="0"/>
      <w:marBottom w:val="0"/>
      <w:divBdr>
        <w:top w:val="none" w:sz="0" w:space="0" w:color="auto"/>
        <w:left w:val="none" w:sz="0" w:space="0" w:color="auto"/>
        <w:bottom w:val="none" w:sz="0" w:space="0" w:color="auto"/>
        <w:right w:val="none" w:sz="0" w:space="0" w:color="auto"/>
      </w:divBdr>
    </w:div>
    <w:div w:id="1353603382">
      <w:bodyDiv w:val="1"/>
      <w:marLeft w:val="0"/>
      <w:marRight w:val="0"/>
      <w:marTop w:val="0"/>
      <w:marBottom w:val="0"/>
      <w:divBdr>
        <w:top w:val="none" w:sz="0" w:space="0" w:color="auto"/>
        <w:left w:val="none" w:sz="0" w:space="0" w:color="auto"/>
        <w:bottom w:val="none" w:sz="0" w:space="0" w:color="auto"/>
        <w:right w:val="none" w:sz="0" w:space="0" w:color="auto"/>
      </w:divBdr>
    </w:div>
    <w:div w:id="1357120748">
      <w:bodyDiv w:val="1"/>
      <w:marLeft w:val="0"/>
      <w:marRight w:val="0"/>
      <w:marTop w:val="0"/>
      <w:marBottom w:val="0"/>
      <w:divBdr>
        <w:top w:val="none" w:sz="0" w:space="0" w:color="auto"/>
        <w:left w:val="none" w:sz="0" w:space="0" w:color="auto"/>
        <w:bottom w:val="none" w:sz="0" w:space="0" w:color="auto"/>
        <w:right w:val="none" w:sz="0" w:space="0" w:color="auto"/>
      </w:divBdr>
    </w:div>
    <w:div w:id="1361855940">
      <w:bodyDiv w:val="1"/>
      <w:marLeft w:val="0"/>
      <w:marRight w:val="0"/>
      <w:marTop w:val="0"/>
      <w:marBottom w:val="0"/>
      <w:divBdr>
        <w:top w:val="none" w:sz="0" w:space="0" w:color="auto"/>
        <w:left w:val="none" w:sz="0" w:space="0" w:color="auto"/>
        <w:bottom w:val="none" w:sz="0" w:space="0" w:color="auto"/>
        <w:right w:val="none" w:sz="0" w:space="0" w:color="auto"/>
      </w:divBdr>
    </w:div>
    <w:div w:id="1364206803">
      <w:bodyDiv w:val="1"/>
      <w:marLeft w:val="0"/>
      <w:marRight w:val="0"/>
      <w:marTop w:val="0"/>
      <w:marBottom w:val="0"/>
      <w:divBdr>
        <w:top w:val="none" w:sz="0" w:space="0" w:color="auto"/>
        <w:left w:val="none" w:sz="0" w:space="0" w:color="auto"/>
        <w:bottom w:val="none" w:sz="0" w:space="0" w:color="auto"/>
        <w:right w:val="none" w:sz="0" w:space="0" w:color="auto"/>
      </w:divBdr>
    </w:div>
    <w:div w:id="1365591860">
      <w:bodyDiv w:val="1"/>
      <w:marLeft w:val="0"/>
      <w:marRight w:val="0"/>
      <w:marTop w:val="0"/>
      <w:marBottom w:val="0"/>
      <w:divBdr>
        <w:top w:val="none" w:sz="0" w:space="0" w:color="auto"/>
        <w:left w:val="none" w:sz="0" w:space="0" w:color="auto"/>
        <w:bottom w:val="none" w:sz="0" w:space="0" w:color="auto"/>
        <w:right w:val="none" w:sz="0" w:space="0" w:color="auto"/>
      </w:divBdr>
    </w:div>
    <w:div w:id="1371877248">
      <w:bodyDiv w:val="1"/>
      <w:marLeft w:val="0"/>
      <w:marRight w:val="0"/>
      <w:marTop w:val="0"/>
      <w:marBottom w:val="0"/>
      <w:divBdr>
        <w:top w:val="none" w:sz="0" w:space="0" w:color="auto"/>
        <w:left w:val="none" w:sz="0" w:space="0" w:color="auto"/>
        <w:bottom w:val="none" w:sz="0" w:space="0" w:color="auto"/>
        <w:right w:val="none" w:sz="0" w:space="0" w:color="auto"/>
      </w:divBdr>
    </w:div>
    <w:div w:id="1375928854">
      <w:bodyDiv w:val="1"/>
      <w:marLeft w:val="0"/>
      <w:marRight w:val="0"/>
      <w:marTop w:val="0"/>
      <w:marBottom w:val="0"/>
      <w:divBdr>
        <w:top w:val="none" w:sz="0" w:space="0" w:color="auto"/>
        <w:left w:val="none" w:sz="0" w:space="0" w:color="auto"/>
        <w:bottom w:val="none" w:sz="0" w:space="0" w:color="auto"/>
        <w:right w:val="none" w:sz="0" w:space="0" w:color="auto"/>
      </w:divBdr>
    </w:div>
    <w:div w:id="1376656022">
      <w:bodyDiv w:val="1"/>
      <w:marLeft w:val="0"/>
      <w:marRight w:val="0"/>
      <w:marTop w:val="0"/>
      <w:marBottom w:val="0"/>
      <w:divBdr>
        <w:top w:val="none" w:sz="0" w:space="0" w:color="auto"/>
        <w:left w:val="none" w:sz="0" w:space="0" w:color="auto"/>
        <w:bottom w:val="none" w:sz="0" w:space="0" w:color="auto"/>
        <w:right w:val="none" w:sz="0" w:space="0" w:color="auto"/>
      </w:divBdr>
    </w:div>
    <w:div w:id="1377656339">
      <w:bodyDiv w:val="1"/>
      <w:marLeft w:val="0"/>
      <w:marRight w:val="0"/>
      <w:marTop w:val="0"/>
      <w:marBottom w:val="0"/>
      <w:divBdr>
        <w:top w:val="none" w:sz="0" w:space="0" w:color="auto"/>
        <w:left w:val="none" w:sz="0" w:space="0" w:color="auto"/>
        <w:bottom w:val="none" w:sz="0" w:space="0" w:color="auto"/>
        <w:right w:val="none" w:sz="0" w:space="0" w:color="auto"/>
      </w:divBdr>
    </w:div>
    <w:div w:id="1379669639">
      <w:bodyDiv w:val="1"/>
      <w:marLeft w:val="0"/>
      <w:marRight w:val="0"/>
      <w:marTop w:val="0"/>
      <w:marBottom w:val="0"/>
      <w:divBdr>
        <w:top w:val="none" w:sz="0" w:space="0" w:color="auto"/>
        <w:left w:val="none" w:sz="0" w:space="0" w:color="auto"/>
        <w:bottom w:val="none" w:sz="0" w:space="0" w:color="auto"/>
        <w:right w:val="none" w:sz="0" w:space="0" w:color="auto"/>
      </w:divBdr>
    </w:div>
    <w:div w:id="1380738512">
      <w:bodyDiv w:val="1"/>
      <w:marLeft w:val="0"/>
      <w:marRight w:val="0"/>
      <w:marTop w:val="0"/>
      <w:marBottom w:val="0"/>
      <w:divBdr>
        <w:top w:val="none" w:sz="0" w:space="0" w:color="auto"/>
        <w:left w:val="none" w:sz="0" w:space="0" w:color="auto"/>
        <w:bottom w:val="none" w:sz="0" w:space="0" w:color="auto"/>
        <w:right w:val="none" w:sz="0" w:space="0" w:color="auto"/>
      </w:divBdr>
    </w:div>
    <w:div w:id="1381595249">
      <w:bodyDiv w:val="1"/>
      <w:marLeft w:val="0"/>
      <w:marRight w:val="0"/>
      <w:marTop w:val="0"/>
      <w:marBottom w:val="0"/>
      <w:divBdr>
        <w:top w:val="none" w:sz="0" w:space="0" w:color="auto"/>
        <w:left w:val="none" w:sz="0" w:space="0" w:color="auto"/>
        <w:bottom w:val="none" w:sz="0" w:space="0" w:color="auto"/>
        <w:right w:val="none" w:sz="0" w:space="0" w:color="auto"/>
      </w:divBdr>
    </w:div>
    <w:div w:id="1381779602">
      <w:bodyDiv w:val="1"/>
      <w:marLeft w:val="0"/>
      <w:marRight w:val="0"/>
      <w:marTop w:val="0"/>
      <w:marBottom w:val="0"/>
      <w:divBdr>
        <w:top w:val="none" w:sz="0" w:space="0" w:color="auto"/>
        <w:left w:val="none" w:sz="0" w:space="0" w:color="auto"/>
        <w:bottom w:val="none" w:sz="0" w:space="0" w:color="auto"/>
        <w:right w:val="none" w:sz="0" w:space="0" w:color="auto"/>
      </w:divBdr>
    </w:div>
    <w:div w:id="1384021011">
      <w:bodyDiv w:val="1"/>
      <w:marLeft w:val="0"/>
      <w:marRight w:val="0"/>
      <w:marTop w:val="0"/>
      <w:marBottom w:val="0"/>
      <w:divBdr>
        <w:top w:val="none" w:sz="0" w:space="0" w:color="auto"/>
        <w:left w:val="none" w:sz="0" w:space="0" w:color="auto"/>
        <w:bottom w:val="none" w:sz="0" w:space="0" w:color="auto"/>
        <w:right w:val="none" w:sz="0" w:space="0" w:color="auto"/>
      </w:divBdr>
    </w:div>
    <w:div w:id="1384720505">
      <w:bodyDiv w:val="1"/>
      <w:marLeft w:val="0"/>
      <w:marRight w:val="0"/>
      <w:marTop w:val="0"/>
      <w:marBottom w:val="0"/>
      <w:divBdr>
        <w:top w:val="none" w:sz="0" w:space="0" w:color="auto"/>
        <w:left w:val="none" w:sz="0" w:space="0" w:color="auto"/>
        <w:bottom w:val="none" w:sz="0" w:space="0" w:color="auto"/>
        <w:right w:val="none" w:sz="0" w:space="0" w:color="auto"/>
      </w:divBdr>
    </w:div>
    <w:div w:id="1389495976">
      <w:bodyDiv w:val="1"/>
      <w:marLeft w:val="0"/>
      <w:marRight w:val="0"/>
      <w:marTop w:val="0"/>
      <w:marBottom w:val="0"/>
      <w:divBdr>
        <w:top w:val="none" w:sz="0" w:space="0" w:color="auto"/>
        <w:left w:val="none" w:sz="0" w:space="0" w:color="auto"/>
        <w:bottom w:val="none" w:sz="0" w:space="0" w:color="auto"/>
        <w:right w:val="none" w:sz="0" w:space="0" w:color="auto"/>
      </w:divBdr>
    </w:div>
    <w:div w:id="1391033353">
      <w:bodyDiv w:val="1"/>
      <w:marLeft w:val="0"/>
      <w:marRight w:val="0"/>
      <w:marTop w:val="0"/>
      <w:marBottom w:val="0"/>
      <w:divBdr>
        <w:top w:val="none" w:sz="0" w:space="0" w:color="auto"/>
        <w:left w:val="none" w:sz="0" w:space="0" w:color="auto"/>
        <w:bottom w:val="none" w:sz="0" w:space="0" w:color="auto"/>
        <w:right w:val="none" w:sz="0" w:space="0" w:color="auto"/>
      </w:divBdr>
    </w:div>
    <w:div w:id="1396780360">
      <w:bodyDiv w:val="1"/>
      <w:marLeft w:val="0"/>
      <w:marRight w:val="0"/>
      <w:marTop w:val="0"/>
      <w:marBottom w:val="0"/>
      <w:divBdr>
        <w:top w:val="none" w:sz="0" w:space="0" w:color="auto"/>
        <w:left w:val="none" w:sz="0" w:space="0" w:color="auto"/>
        <w:bottom w:val="none" w:sz="0" w:space="0" w:color="auto"/>
        <w:right w:val="none" w:sz="0" w:space="0" w:color="auto"/>
      </w:divBdr>
    </w:div>
    <w:div w:id="1397900256">
      <w:bodyDiv w:val="1"/>
      <w:marLeft w:val="0"/>
      <w:marRight w:val="0"/>
      <w:marTop w:val="0"/>
      <w:marBottom w:val="0"/>
      <w:divBdr>
        <w:top w:val="none" w:sz="0" w:space="0" w:color="auto"/>
        <w:left w:val="none" w:sz="0" w:space="0" w:color="auto"/>
        <w:bottom w:val="none" w:sz="0" w:space="0" w:color="auto"/>
        <w:right w:val="none" w:sz="0" w:space="0" w:color="auto"/>
      </w:divBdr>
    </w:div>
    <w:div w:id="1398086924">
      <w:bodyDiv w:val="1"/>
      <w:marLeft w:val="0"/>
      <w:marRight w:val="0"/>
      <w:marTop w:val="0"/>
      <w:marBottom w:val="0"/>
      <w:divBdr>
        <w:top w:val="none" w:sz="0" w:space="0" w:color="auto"/>
        <w:left w:val="none" w:sz="0" w:space="0" w:color="auto"/>
        <w:bottom w:val="none" w:sz="0" w:space="0" w:color="auto"/>
        <w:right w:val="none" w:sz="0" w:space="0" w:color="auto"/>
      </w:divBdr>
    </w:div>
    <w:div w:id="1400861444">
      <w:bodyDiv w:val="1"/>
      <w:marLeft w:val="0"/>
      <w:marRight w:val="0"/>
      <w:marTop w:val="0"/>
      <w:marBottom w:val="0"/>
      <w:divBdr>
        <w:top w:val="none" w:sz="0" w:space="0" w:color="auto"/>
        <w:left w:val="none" w:sz="0" w:space="0" w:color="auto"/>
        <w:bottom w:val="none" w:sz="0" w:space="0" w:color="auto"/>
        <w:right w:val="none" w:sz="0" w:space="0" w:color="auto"/>
      </w:divBdr>
    </w:div>
    <w:div w:id="1402675659">
      <w:bodyDiv w:val="1"/>
      <w:marLeft w:val="0"/>
      <w:marRight w:val="0"/>
      <w:marTop w:val="0"/>
      <w:marBottom w:val="0"/>
      <w:divBdr>
        <w:top w:val="none" w:sz="0" w:space="0" w:color="auto"/>
        <w:left w:val="none" w:sz="0" w:space="0" w:color="auto"/>
        <w:bottom w:val="none" w:sz="0" w:space="0" w:color="auto"/>
        <w:right w:val="none" w:sz="0" w:space="0" w:color="auto"/>
      </w:divBdr>
    </w:div>
    <w:div w:id="1406412097">
      <w:bodyDiv w:val="1"/>
      <w:marLeft w:val="0"/>
      <w:marRight w:val="0"/>
      <w:marTop w:val="0"/>
      <w:marBottom w:val="0"/>
      <w:divBdr>
        <w:top w:val="none" w:sz="0" w:space="0" w:color="auto"/>
        <w:left w:val="none" w:sz="0" w:space="0" w:color="auto"/>
        <w:bottom w:val="none" w:sz="0" w:space="0" w:color="auto"/>
        <w:right w:val="none" w:sz="0" w:space="0" w:color="auto"/>
      </w:divBdr>
    </w:div>
    <w:div w:id="1407262299">
      <w:bodyDiv w:val="1"/>
      <w:marLeft w:val="0"/>
      <w:marRight w:val="0"/>
      <w:marTop w:val="0"/>
      <w:marBottom w:val="0"/>
      <w:divBdr>
        <w:top w:val="none" w:sz="0" w:space="0" w:color="auto"/>
        <w:left w:val="none" w:sz="0" w:space="0" w:color="auto"/>
        <w:bottom w:val="none" w:sz="0" w:space="0" w:color="auto"/>
        <w:right w:val="none" w:sz="0" w:space="0" w:color="auto"/>
      </w:divBdr>
    </w:div>
    <w:div w:id="1409958964">
      <w:bodyDiv w:val="1"/>
      <w:marLeft w:val="0"/>
      <w:marRight w:val="0"/>
      <w:marTop w:val="0"/>
      <w:marBottom w:val="0"/>
      <w:divBdr>
        <w:top w:val="none" w:sz="0" w:space="0" w:color="auto"/>
        <w:left w:val="none" w:sz="0" w:space="0" w:color="auto"/>
        <w:bottom w:val="none" w:sz="0" w:space="0" w:color="auto"/>
        <w:right w:val="none" w:sz="0" w:space="0" w:color="auto"/>
      </w:divBdr>
    </w:div>
    <w:div w:id="1412434677">
      <w:bodyDiv w:val="1"/>
      <w:marLeft w:val="0"/>
      <w:marRight w:val="0"/>
      <w:marTop w:val="0"/>
      <w:marBottom w:val="0"/>
      <w:divBdr>
        <w:top w:val="none" w:sz="0" w:space="0" w:color="auto"/>
        <w:left w:val="none" w:sz="0" w:space="0" w:color="auto"/>
        <w:bottom w:val="none" w:sz="0" w:space="0" w:color="auto"/>
        <w:right w:val="none" w:sz="0" w:space="0" w:color="auto"/>
      </w:divBdr>
    </w:div>
    <w:div w:id="1414233828">
      <w:bodyDiv w:val="1"/>
      <w:marLeft w:val="0"/>
      <w:marRight w:val="0"/>
      <w:marTop w:val="0"/>
      <w:marBottom w:val="0"/>
      <w:divBdr>
        <w:top w:val="none" w:sz="0" w:space="0" w:color="auto"/>
        <w:left w:val="none" w:sz="0" w:space="0" w:color="auto"/>
        <w:bottom w:val="none" w:sz="0" w:space="0" w:color="auto"/>
        <w:right w:val="none" w:sz="0" w:space="0" w:color="auto"/>
      </w:divBdr>
    </w:div>
    <w:div w:id="1414426505">
      <w:bodyDiv w:val="1"/>
      <w:marLeft w:val="0"/>
      <w:marRight w:val="0"/>
      <w:marTop w:val="0"/>
      <w:marBottom w:val="0"/>
      <w:divBdr>
        <w:top w:val="none" w:sz="0" w:space="0" w:color="auto"/>
        <w:left w:val="none" w:sz="0" w:space="0" w:color="auto"/>
        <w:bottom w:val="none" w:sz="0" w:space="0" w:color="auto"/>
        <w:right w:val="none" w:sz="0" w:space="0" w:color="auto"/>
      </w:divBdr>
    </w:div>
    <w:div w:id="1414812309">
      <w:bodyDiv w:val="1"/>
      <w:marLeft w:val="0"/>
      <w:marRight w:val="0"/>
      <w:marTop w:val="0"/>
      <w:marBottom w:val="0"/>
      <w:divBdr>
        <w:top w:val="none" w:sz="0" w:space="0" w:color="auto"/>
        <w:left w:val="none" w:sz="0" w:space="0" w:color="auto"/>
        <w:bottom w:val="none" w:sz="0" w:space="0" w:color="auto"/>
        <w:right w:val="none" w:sz="0" w:space="0" w:color="auto"/>
      </w:divBdr>
    </w:div>
    <w:div w:id="1421639509">
      <w:bodyDiv w:val="1"/>
      <w:marLeft w:val="0"/>
      <w:marRight w:val="0"/>
      <w:marTop w:val="0"/>
      <w:marBottom w:val="0"/>
      <w:divBdr>
        <w:top w:val="none" w:sz="0" w:space="0" w:color="auto"/>
        <w:left w:val="none" w:sz="0" w:space="0" w:color="auto"/>
        <w:bottom w:val="none" w:sz="0" w:space="0" w:color="auto"/>
        <w:right w:val="none" w:sz="0" w:space="0" w:color="auto"/>
      </w:divBdr>
    </w:div>
    <w:div w:id="1426340056">
      <w:bodyDiv w:val="1"/>
      <w:marLeft w:val="0"/>
      <w:marRight w:val="0"/>
      <w:marTop w:val="0"/>
      <w:marBottom w:val="0"/>
      <w:divBdr>
        <w:top w:val="none" w:sz="0" w:space="0" w:color="auto"/>
        <w:left w:val="none" w:sz="0" w:space="0" w:color="auto"/>
        <w:bottom w:val="none" w:sz="0" w:space="0" w:color="auto"/>
        <w:right w:val="none" w:sz="0" w:space="0" w:color="auto"/>
      </w:divBdr>
    </w:div>
    <w:div w:id="1427262019">
      <w:bodyDiv w:val="1"/>
      <w:marLeft w:val="0"/>
      <w:marRight w:val="0"/>
      <w:marTop w:val="0"/>
      <w:marBottom w:val="0"/>
      <w:divBdr>
        <w:top w:val="none" w:sz="0" w:space="0" w:color="auto"/>
        <w:left w:val="none" w:sz="0" w:space="0" w:color="auto"/>
        <w:bottom w:val="none" w:sz="0" w:space="0" w:color="auto"/>
        <w:right w:val="none" w:sz="0" w:space="0" w:color="auto"/>
      </w:divBdr>
    </w:div>
    <w:div w:id="1436293853">
      <w:bodyDiv w:val="1"/>
      <w:marLeft w:val="0"/>
      <w:marRight w:val="0"/>
      <w:marTop w:val="0"/>
      <w:marBottom w:val="0"/>
      <w:divBdr>
        <w:top w:val="none" w:sz="0" w:space="0" w:color="auto"/>
        <w:left w:val="none" w:sz="0" w:space="0" w:color="auto"/>
        <w:bottom w:val="none" w:sz="0" w:space="0" w:color="auto"/>
        <w:right w:val="none" w:sz="0" w:space="0" w:color="auto"/>
      </w:divBdr>
    </w:div>
    <w:div w:id="1436707825">
      <w:bodyDiv w:val="1"/>
      <w:marLeft w:val="0"/>
      <w:marRight w:val="0"/>
      <w:marTop w:val="0"/>
      <w:marBottom w:val="0"/>
      <w:divBdr>
        <w:top w:val="none" w:sz="0" w:space="0" w:color="auto"/>
        <w:left w:val="none" w:sz="0" w:space="0" w:color="auto"/>
        <w:bottom w:val="none" w:sz="0" w:space="0" w:color="auto"/>
        <w:right w:val="none" w:sz="0" w:space="0" w:color="auto"/>
      </w:divBdr>
    </w:div>
    <w:div w:id="1439368897">
      <w:bodyDiv w:val="1"/>
      <w:marLeft w:val="0"/>
      <w:marRight w:val="0"/>
      <w:marTop w:val="0"/>
      <w:marBottom w:val="0"/>
      <w:divBdr>
        <w:top w:val="none" w:sz="0" w:space="0" w:color="auto"/>
        <w:left w:val="none" w:sz="0" w:space="0" w:color="auto"/>
        <w:bottom w:val="none" w:sz="0" w:space="0" w:color="auto"/>
        <w:right w:val="none" w:sz="0" w:space="0" w:color="auto"/>
      </w:divBdr>
    </w:div>
    <w:div w:id="1442532878">
      <w:bodyDiv w:val="1"/>
      <w:marLeft w:val="0"/>
      <w:marRight w:val="0"/>
      <w:marTop w:val="0"/>
      <w:marBottom w:val="0"/>
      <w:divBdr>
        <w:top w:val="none" w:sz="0" w:space="0" w:color="auto"/>
        <w:left w:val="none" w:sz="0" w:space="0" w:color="auto"/>
        <w:bottom w:val="none" w:sz="0" w:space="0" w:color="auto"/>
        <w:right w:val="none" w:sz="0" w:space="0" w:color="auto"/>
      </w:divBdr>
    </w:div>
    <w:div w:id="1444616382">
      <w:bodyDiv w:val="1"/>
      <w:marLeft w:val="0"/>
      <w:marRight w:val="0"/>
      <w:marTop w:val="0"/>
      <w:marBottom w:val="0"/>
      <w:divBdr>
        <w:top w:val="none" w:sz="0" w:space="0" w:color="auto"/>
        <w:left w:val="none" w:sz="0" w:space="0" w:color="auto"/>
        <w:bottom w:val="none" w:sz="0" w:space="0" w:color="auto"/>
        <w:right w:val="none" w:sz="0" w:space="0" w:color="auto"/>
      </w:divBdr>
    </w:div>
    <w:div w:id="1445424499">
      <w:bodyDiv w:val="1"/>
      <w:marLeft w:val="0"/>
      <w:marRight w:val="0"/>
      <w:marTop w:val="0"/>
      <w:marBottom w:val="0"/>
      <w:divBdr>
        <w:top w:val="none" w:sz="0" w:space="0" w:color="auto"/>
        <w:left w:val="none" w:sz="0" w:space="0" w:color="auto"/>
        <w:bottom w:val="none" w:sz="0" w:space="0" w:color="auto"/>
        <w:right w:val="none" w:sz="0" w:space="0" w:color="auto"/>
      </w:divBdr>
    </w:div>
    <w:div w:id="1445686962">
      <w:bodyDiv w:val="1"/>
      <w:marLeft w:val="0"/>
      <w:marRight w:val="0"/>
      <w:marTop w:val="0"/>
      <w:marBottom w:val="0"/>
      <w:divBdr>
        <w:top w:val="none" w:sz="0" w:space="0" w:color="auto"/>
        <w:left w:val="none" w:sz="0" w:space="0" w:color="auto"/>
        <w:bottom w:val="none" w:sz="0" w:space="0" w:color="auto"/>
        <w:right w:val="none" w:sz="0" w:space="0" w:color="auto"/>
      </w:divBdr>
    </w:div>
    <w:div w:id="1449858826">
      <w:bodyDiv w:val="1"/>
      <w:marLeft w:val="0"/>
      <w:marRight w:val="0"/>
      <w:marTop w:val="0"/>
      <w:marBottom w:val="0"/>
      <w:divBdr>
        <w:top w:val="none" w:sz="0" w:space="0" w:color="auto"/>
        <w:left w:val="none" w:sz="0" w:space="0" w:color="auto"/>
        <w:bottom w:val="none" w:sz="0" w:space="0" w:color="auto"/>
        <w:right w:val="none" w:sz="0" w:space="0" w:color="auto"/>
      </w:divBdr>
    </w:div>
    <w:div w:id="1451584581">
      <w:bodyDiv w:val="1"/>
      <w:marLeft w:val="0"/>
      <w:marRight w:val="0"/>
      <w:marTop w:val="0"/>
      <w:marBottom w:val="0"/>
      <w:divBdr>
        <w:top w:val="none" w:sz="0" w:space="0" w:color="auto"/>
        <w:left w:val="none" w:sz="0" w:space="0" w:color="auto"/>
        <w:bottom w:val="none" w:sz="0" w:space="0" w:color="auto"/>
        <w:right w:val="none" w:sz="0" w:space="0" w:color="auto"/>
      </w:divBdr>
    </w:div>
    <w:div w:id="1452895277">
      <w:bodyDiv w:val="1"/>
      <w:marLeft w:val="0"/>
      <w:marRight w:val="0"/>
      <w:marTop w:val="0"/>
      <w:marBottom w:val="0"/>
      <w:divBdr>
        <w:top w:val="none" w:sz="0" w:space="0" w:color="auto"/>
        <w:left w:val="none" w:sz="0" w:space="0" w:color="auto"/>
        <w:bottom w:val="none" w:sz="0" w:space="0" w:color="auto"/>
        <w:right w:val="none" w:sz="0" w:space="0" w:color="auto"/>
      </w:divBdr>
    </w:div>
    <w:div w:id="1457480862">
      <w:bodyDiv w:val="1"/>
      <w:marLeft w:val="0"/>
      <w:marRight w:val="0"/>
      <w:marTop w:val="0"/>
      <w:marBottom w:val="0"/>
      <w:divBdr>
        <w:top w:val="none" w:sz="0" w:space="0" w:color="auto"/>
        <w:left w:val="none" w:sz="0" w:space="0" w:color="auto"/>
        <w:bottom w:val="none" w:sz="0" w:space="0" w:color="auto"/>
        <w:right w:val="none" w:sz="0" w:space="0" w:color="auto"/>
      </w:divBdr>
    </w:div>
    <w:div w:id="1459108889">
      <w:bodyDiv w:val="1"/>
      <w:marLeft w:val="0"/>
      <w:marRight w:val="0"/>
      <w:marTop w:val="0"/>
      <w:marBottom w:val="0"/>
      <w:divBdr>
        <w:top w:val="none" w:sz="0" w:space="0" w:color="auto"/>
        <w:left w:val="none" w:sz="0" w:space="0" w:color="auto"/>
        <w:bottom w:val="none" w:sz="0" w:space="0" w:color="auto"/>
        <w:right w:val="none" w:sz="0" w:space="0" w:color="auto"/>
      </w:divBdr>
    </w:div>
    <w:div w:id="1460420656">
      <w:bodyDiv w:val="1"/>
      <w:marLeft w:val="0"/>
      <w:marRight w:val="0"/>
      <w:marTop w:val="0"/>
      <w:marBottom w:val="0"/>
      <w:divBdr>
        <w:top w:val="none" w:sz="0" w:space="0" w:color="auto"/>
        <w:left w:val="none" w:sz="0" w:space="0" w:color="auto"/>
        <w:bottom w:val="none" w:sz="0" w:space="0" w:color="auto"/>
        <w:right w:val="none" w:sz="0" w:space="0" w:color="auto"/>
      </w:divBdr>
    </w:div>
    <w:div w:id="1461261305">
      <w:bodyDiv w:val="1"/>
      <w:marLeft w:val="0"/>
      <w:marRight w:val="0"/>
      <w:marTop w:val="0"/>
      <w:marBottom w:val="0"/>
      <w:divBdr>
        <w:top w:val="none" w:sz="0" w:space="0" w:color="auto"/>
        <w:left w:val="none" w:sz="0" w:space="0" w:color="auto"/>
        <w:bottom w:val="none" w:sz="0" w:space="0" w:color="auto"/>
        <w:right w:val="none" w:sz="0" w:space="0" w:color="auto"/>
      </w:divBdr>
    </w:div>
    <w:div w:id="1462648438">
      <w:bodyDiv w:val="1"/>
      <w:marLeft w:val="0"/>
      <w:marRight w:val="0"/>
      <w:marTop w:val="0"/>
      <w:marBottom w:val="0"/>
      <w:divBdr>
        <w:top w:val="none" w:sz="0" w:space="0" w:color="auto"/>
        <w:left w:val="none" w:sz="0" w:space="0" w:color="auto"/>
        <w:bottom w:val="none" w:sz="0" w:space="0" w:color="auto"/>
        <w:right w:val="none" w:sz="0" w:space="0" w:color="auto"/>
      </w:divBdr>
    </w:div>
    <w:div w:id="1464422544">
      <w:bodyDiv w:val="1"/>
      <w:marLeft w:val="0"/>
      <w:marRight w:val="0"/>
      <w:marTop w:val="0"/>
      <w:marBottom w:val="0"/>
      <w:divBdr>
        <w:top w:val="none" w:sz="0" w:space="0" w:color="auto"/>
        <w:left w:val="none" w:sz="0" w:space="0" w:color="auto"/>
        <w:bottom w:val="none" w:sz="0" w:space="0" w:color="auto"/>
        <w:right w:val="none" w:sz="0" w:space="0" w:color="auto"/>
      </w:divBdr>
    </w:div>
    <w:div w:id="1466045017">
      <w:bodyDiv w:val="1"/>
      <w:marLeft w:val="0"/>
      <w:marRight w:val="0"/>
      <w:marTop w:val="0"/>
      <w:marBottom w:val="0"/>
      <w:divBdr>
        <w:top w:val="none" w:sz="0" w:space="0" w:color="auto"/>
        <w:left w:val="none" w:sz="0" w:space="0" w:color="auto"/>
        <w:bottom w:val="none" w:sz="0" w:space="0" w:color="auto"/>
        <w:right w:val="none" w:sz="0" w:space="0" w:color="auto"/>
      </w:divBdr>
    </w:div>
    <w:div w:id="1467240916">
      <w:bodyDiv w:val="1"/>
      <w:marLeft w:val="0"/>
      <w:marRight w:val="0"/>
      <w:marTop w:val="0"/>
      <w:marBottom w:val="0"/>
      <w:divBdr>
        <w:top w:val="none" w:sz="0" w:space="0" w:color="auto"/>
        <w:left w:val="none" w:sz="0" w:space="0" w:color="auto"/>
        <w:bottom w:val="none" w:sz="0" w:space="0" w:color="auto"/>
        <w:right w:val="none" w:sz="0" w:space="0" w:color="auto"/>
      </w:divBdr>
    </w:div>
    <w:div w:id="1468208307">
      <w:bodyDiv w:val="1"/>
      <w:marLeft w:val="0"/>
      <w:marRight w:val="0"/>
      <w:marTop w:val="0"/>
      <w:marBottom w:val="0"/>
      <w:divBdr>
        <w:top w:val="none" w:sz="0" w:space="0" w:color="auto"/>
        <w:left w:val="none" w:sz="0" w:space="0" w:color="auto"/>
        <w:bottom w:val="none" w:sz="0" w:space="0" w:color="auto"/>
        <w:right w:val="none" w:sz="0" w:space="0" w:color="auto"/>
      </w:divBdr>
    </w:div>
    <w:div w:id="1469591284">
      <w:bodyDiv w:val="1"/>
      <w:marLeft w:val="0"/>
      <w:marRight w:val="0"/>
      <w:marTop w:val="0"/>
      <w:marBottom w:val="0"/>
      <w:divBdr>
        <w:top w:val="none" w:sz="0" w:space="0" w:color="auto"/>
        <w:left w:val="none" w:sz="0" w:space="0" w:color="auto"/>
        <w:bottom w:val="none" w:sz="0" w:space="0" w:color="auto"/>
        <w:right w:val="none" w:sz="0" w:space="0" w:color="auto"/>
      </w:divBdr>
    </w:div>
    <w:div w:id="1471173010">
      <w:bodyDiv w:val="1"/>
      <w:marLeft w:val="0"/>
      <w:marRight w:val="0"/>
      <w:marTop w:val="0"/>
      <w:marBottom w:val="0"/>
      <w:divBdr>
        <w:top w:val="none" w:sz="0" w:space="0" w:color="auto"/>
        <w:left w:val="none" w:sz="0" w:space="0" w:color="auto"/>
        <w:bottom w:val="none" w:sz="0" w:space="0" w:color="auto"/>
        <w:right w:val="none" w:sz="0" w:space="0" w:color="auto"/>
      </w:divBdr>
    </w:div>
    <w:div w:id="1472013941">
      <w:bodyDiv w:val="1"/>
      <w:marLeft w:val="0"/>
      <w:marRight w:val="0"/>
      <w:marTop w:val="0"/>
      <w:marBottom w:val="0"/>
      <w:divBdr>
        <w:top w:val="none" w:sz="0" w:space="0" w:color="auto"/>
        <w:left w:val="none" w:sz="0" w:space="0" w:color="auto"/>
        <w:bottom w:val="none" w:sz="0" w:space="0" w:color="auto"/>
        <w:right w:val="none" w:sz="0" w:space="0" w:color="auto"/>
      </w:divBdr>
    </w:div>
    <w:div w:id="1472595751">
      <w:bodyDiv w:val="1"/>
      <w:marLeft w:val="0"/>
      <w:marRight w:val="0"/>
      <w:marTop w:val="0"/>
      <w:marBottom w:val="0"/>
      <w:divBdr>
        <w:top w:val="none" w:sz="0" w:space="0" w:color="auto"/>
        <w:left w:val="none" w:sz="0" w:space="0" w:color="auto"/>
        <w:bottom w:val="none" w:sz="0" w:space="0" w:color="auto"/>
        <w:right w:val="none" w:sz="0" w:space="0" w:color="auto"/>
      </w:divBdr>
    </w:div>
    <w:div w:id="1472753185">
      <w:bodyDiv w:val="1"/>
      <w:marLeft w:val="0"/>
      <w:marRight w:val="0"/>
      <w:marTop w:val="0"/>
      <w:marBottom w:val="0"/>
      <w:divBdr>
        <w:top w:val="none" w:sz="0" w:space="0" w:color="auto"/>
        <w:left w:val="none" w:sz="0" w:space="0" w:color="auto"/>
        <w:bottom w:val="none" w:sz="0" w:space="0" w:color="auto"/>
        <w:right w:val="none" w:sz="0" w:space="0" w:color="auto"/>
      </w:divBdr>
    </w:div>
    <w:div w:id="1476526844">
      <w:bodyDiv w:val="1"/>
      <w:marLeft w:val="0"/>
      <w:marRight w:val="0"/>
      <w:marTop w:val="0"/>
      <w:marBottom w:val="0"/>
      <w:divBdr>
        <w:top w:val="none" w:sz="0" w:space="0" w:color="auto"/>
        <w:left w:val="none" w:sz="0" w:space="0" w:color="auto"/>
        <w:bottom w:val="none" w:sz="0" w:space="0" w:color="auto"/>
        <w:right w:val="none" w:sz="0" w:space="0" w:color="auto"/>
      </w:divBdr>
    </w:div>
    <w:div w:id="1476677330">
      <w:bodyDiv w:val="1"/>
      <w:marLeft w:val="0"/>
      <w:marRight w:val="0"/>
      <w:marTop w:val="0"/>
      <w:marBottom w:val="0"/>
      <w:divBdr>
        <w:top w:val="none" w:sz="0" w:space="0" w:color="auto"/>
        <w:left w:val="none" w:sz="0" w:space="0" w:color="auto"/>
        <w:bottom w:val="none" w:sz="0" w:space="0" w:color="auto"/>
        <w:right w:val="none" w:sz="0" w:space="0" w:color="auto"/>
      </w:divBdr>
    </w:div>
    <w:div w:id="1481924259">
      <w:bodyDiv w:val="1"/>
      <w:marLeft w:val="0"/>
      <w:marRight w:val="0"/>
      <w:marTop w:val="0"/>
      <w:marBottom w:val="0"/>
      <w:divBdr>
        <w:top w:val="none" w:sz="0" w:space="0" w:color="auto"/>
        <w:left w:val="none" w:sz="0" w:space="0" w:color="auto"/>
        <w:bottom w:val="none" w:sz="0" w:space="0" w:color="auto"/>
        <w:right w:val="none" w:sz="0" w:space="0" w:color="auto"/>
      </w:divBdr>
    </w:div>
    <w:div w:id="1482772590">
      <w:bodyDiv w:val="1"/>
      <w:marLeft w:val="0"/>
      <w:marRight w:val="0"/>
      <w:marTop w:val="0"/>
      <w:marBottom w:val="0"/>
      <w:divBdr>
        <w:top w:val="none" w:sz="0" w:space="0" w:color="auto"/>
        <w:left w:val="none" w:sz="0" w:space="0" w:color="auto"/>
        <w:bottom w:val="none" w:sz="0" w:space="0" w:color="auto"/>
        <w:right w:val="none" w:sz="0" w:space="0" w:color="auto"/>
      </w:divBdr>
    </w:div>
    <w:div w:id="1484082192">
      <w:bodyDiv w:val="1"/>
      <w:marLeft w:val="0"/>
      <w:marRight w:val="0"/>
      <w:marTop w:val="0"/>
      <w:marBottom w:val="0"/>
      <w:divBdr>
        <w:top w:val="none" w:sz="0" w:space="0" w:color="auto"/>
        <w:left w:val="none" w:sz="0" w:space="0" w:color="auto"/>
        <w:bottom w:val="none" w:sz="0" w:space="0" w:color="auto"/>
        <w:right w:val="none" w:sz="0" w:space="0" w:color="auto"/>
      </w:divBdr>
    </w:div>
    <w:div w:id="1485001325">
      <w:bodyDiv w:val="1"/>
      <w:marLeft w:val="0"/>
      <w:marRight w:val="0"/>
      <w:marTop w:val="0"/>
      <w:marBottom w:val="0"/>
      <w:divBdr>
        <w:top w:val="none" w:sz="0" w:space="0" w:color="auto"/>
        <w:left w:val="none" w:sz="0" w:space="0" w:color="auto"/>
        <w:bottom w:val="none" w:sz="0" w:space="0" w:color="auto"/>
        <w:right w:val="none" w:sz="0" w:space="0" w:color="auto"/>
      </w:divBdr>
    </w:div>
    <w:div w:id="1486387394">
      <w:bodyDiv w:val="1"/>
      <w:marLeft w:val="0"/>
      <w:marRight w:val="0"/>
      <w:marTop w:val="0"/>
      <w:marBottom w:val="0"/>
      <w:divBdr>
        <w:top w:val="none" w:sz="0" w:space="0" w:color="auto"/>
        <w:left w:val="none" w:sz="0" w:space="0" w:color="auto"/>
        <w:bottom w:val="none" w:sz="0" w:space="0" w:color="auto"/>
        <w:right w:val="none" w:sz="0" w:space="0" w:color="auto"/>
      </w:divBdr>
    </w:div>
    <w:div w:id="1487166060">
      <w:bodyDiv w:val="1"/>
      <w:marLeft w:val="0"/>
      <w:marRight w:val="0"/>
      <w:marTop w:val="0"/>
      <w:marBottom w:val="0"/>
      <w:divBdr>
        <w:top w:val="none" w:sz="0" w:space="0" w:color="auto"/>
        <w:left w:val="none" w:sz="0" w:space="0" w:color="auto"/>
        <w:bottom w:val="none" w:sz="0" w:space="0" w:color="auto"/>
        <w:right w:val="none" w:sz="0" w:space="0" w:color="auto"/>
      </w:divBdr>
    </w:div>
    <w:div w:id="1490827642">
      <w:bodyDiv w:val="1"/>
      <w:marLeft w:val="0"/>
      <w:marRight w:val="0"/>
      <w:marTop w:val="0"/>
      <w:marBottom w:val="0"/>
      <w:divBdr>
        <w:top w:val="none" w:sz="0" w:space="0" w:color="auto"/>
        <w:left w:val="none" w:sz="0" w:space="0" w:color="auto"/>
        <w:bottom w:val="none" w:sz="0" w:space="0" w:color="auto"/>
        <w:right w:val="none" w:sz="0" w:space="0" w:color="auto"/>
      </w:divBdr>
    </w:div>
    <w:div w:id="1494680385">
      <w:bodyDiv w:val="1"/>
      <w:marLeft w:val="0"/>
      <w:marRight w:val="0"/>
      <w:marTop w:val="0"/>
      <w:marBottom w:val="0"/>
      <w:divBdr>
        <w:top w:val="none" w:sz="0" w:space="0" w:color="auto"/>
        <w:left w:val="none" w:sz="0" w:space="0" w:color="auto"/>
        <w:bottom w:val="none" w:sz="0" w:space="0" w:color="auto"/>
        <w:right w:val="none" w:sz="0" w:space="0" w:color="auto"/>
      </w:divBdr>
    </w:div>
    <w:div w:id="1496455795">
      <w:bodyDiv w:val="1"/>
      <w:marLeft w:val="0"/>
      <w:marRight w:val="0"/>
      <w:marTop w:val="0"/>
      <w:marBottom w:val="0"/>
      <w:divBdr>
        <w:top w:val="none" w:sz="0" w:space="0" w:color="auto"/>
        <w:left w:val="none" w:sz="0" w:space="0" w:color="auto"/>
        <w:bottom w:val="none" w:sz="0" w:space="0" w:color="auto"/>
        <w:right w:val="none" w:sz="0" w:space="0" w:color="auto"/>
      </w:divBdr>
    </w:div>
    <w:div w:id="1501429999">
      <w:bodyDiv w:val="1"/>
      <w:marLeft w:val="0"/>
      <w:marRight w:val="0"/>
      <w:marTop w:val="0"/>
      <w:marBottom w:val="0"/>
      <w:divBdr>
        <w:top w:val="none" w:sz="0" w:space="0" w:color="auto"/>
        <w:left w:val="none" w:sz="0" w:space="0" w:color="auto"/>
        <w:bottom w:val="none" w:sz="0" w:space="0" w:color="auto"/>
        <w:right w:val="none" w:sz="0" w:space="0" w:color="auto"/>
      </w:divBdr>
    </w:div>
    <w:div w:id="1503623786">
      <w:bodyDiv w:val="1"/>
      <w:marLeft w:val="0"/>
      <w:marRight w:val="0"/>
      <w:marTop w:val="0"/>
      <w:marBottom w:val="0"/>
      <w:divBdr>
        <w:top w:val="none" w:sz="0" w:space="0" w:color="auto"/>
        <w:left w:val="none" w:sz="0" w:space="0" w:color="auto"/>
        <w:bottom w:val="none" w:sz="0" w:space="0" w:color="auto"/>
        <w:right w:val="none" w:sz="0" w:space="0" w:color="auto"/>
      </w:divBdr>
    </w:div>
    <w:div w:id="1503932982">
      <w:bodyDiv w:val="1"/>
      <w:marLeft w:val="0"/>
      <w:marRight w:val="0"/>
      <w:marTop w:val="0"/>
      <w:marBottom w:val="0"/>
      <w:divBdr>
        <w:top w:val="none" w:sz="0" w:space="0" w:color="auto"/>
        <w:left w:val="none" w:sz="0" w:space="0" w:color="auto"/>
        <w:bottom w:val="none" w:sz="0" w:space="0" w:color="auto"/>
        <w:right w:val="none" w:sz="0" w:space="0" w:color="auto"/>
      </w:divBdr>
    </w:div>
    <w:div w:id="1506244589">
      <w:bodyDiv w:val="1"/>
      <w:marLeft w:val="0"/>
      <w:marRight w:val="0"/>
      <w:marTop w:val="0"/>
      <w:marBottom w:val="0"/>
      <w:divBdr>
        <w:top w:val="none" w:sz="0" w:space="0" w:color="auto"/>
        <w:left w:val="none" w:sz="0" w:space="0" w:color="auto"/>
        <w:bottom w:val="none" w:sz="0" w:space="0" w:color="auto"/>
        <w:right w:val="none" w:sz="0" w:space="0" w:color="auto"/>
      </w:divBdr>
    </w:div>
    <w:div w:id="1509834562">
      <w:bodyDiv w:val="1"/>
      <w:marLeft w:val="0"/>
      <w:marRight w:val="0"/>
      <w:marTop w:val="0"/>
      <w:marBottom w:val="0"/>
      <w:divBdr>
        <w:top w:val="none" w:sz="0" w:space="0" w:color="auto"/>
        <w:left w:val="none" w:sz="0" w:space="0" w:color="auto"/>
        <w:bottom w:val="none" w:sz="0" w:space="0" w:color="auto"/>
        <w:right w:val="none" w:sz="0" w:space="0" w:color="auto"/>
      </w:divBdr>
    </w:div>
    <w:div w:id="1517420567">
      <w:bodyDiv w:val="1"/>
      <w:marLeft w:val="0"/>
      <w:marRight w:val="0"/>
      <w:marTop w:val="0"/>
      <w:marBottom w:val="0"/>
      <w:divBdr>
        <w:top w:val="none" w:sz="0" w:space="0" w:color="auto"/>
        <w:left w:val="none" w:sz="0" w:space="0" w:color="auto"/>
        <w:bottom w:val="none" w:sz="0" w:space="0" w:color="auto"/>
        <w:right w:val="none" w:sz="0" w:space="0" w:color="auto"/>
      </w:divBdr>
    </w:div>
    <w:div w:id="1519854004">
      <w:bodyDiv w:val="1"/>
      <w:marLeft w:val="0"/>
      <w:marRight w:val="0"/>
      <w:marTop w:val="0"/>
      <w:marBottom w:val="0"/>
      <w:divBdr>
        <w:top w:val="none" w:sz="0" w:space="0" w:color="auto"/>
        <w:left w:val="none" w:sz="0" w:space="0" w:color="auto"/>
        <w:bottom w:val="none" w:sz="0" w:space="0" w:color="auto"/>
        <w:right w:val="none" w:sz="0" w:space="0" w:color="auto"/>
      </w:divBdr>
    </w:div>
    <w:div w:id="1528181607">
      <w:bodyDiv w:val="1"/>
      <w:marLeft w:val="0"/>
      <w:marRight w:val="0"/>
      <w:marTop w:val="0"/>
      <w:marBottom w:val="0"/>
      <w:divBdr>
        <w:top w:val="none" w:sz="0" w:space="0" w:color="auto"/>
        <w:left w:val="none" w:sz="0" w:space="0" w:color="auto"/>
        <w:bottom w:val="none" w:sz="0" w:space="0" w:color="auto"/>
        <w:right w:val="none" w:sz="0" w:space="0" w:color="auto"/>
      </w:divBdr>
    </w:div>
    <w:div w:id="1528327816">
      <w:bodyDiv w:val="1"/>
      <w:marLeft w:val="0"/>
      <w:marRight w:val="0"/>
      <w:marTop w:val="0"/>
      <w:marBottom w:val="0"/>
      <w:divBdr>
        <w:top w:val="none" w:sz="0" w:space="0" w:color="auto"/>
        <w:left w:val="none" w:sz="0" w:space="0" w:color="auto"/>
        <w:bottom w:val="none" w:sz="0" w:space="0" w:color="auto"/>
        <w:right w:val="none" w:sz="0" w:space="0" w:color="auto"/>
      </w:divBdr>
    </w:div>
    <w:div w:id="1530487841">
      <w:bodyDiv w:val="1"/>
      <w:marLeft w:val="0"/>
      <w:marRight w:val="0"/>
      <w:marTop w:val="0"/>
      <w:marBottom w:val="0"/>
      <w:divBdr>
        <w:top w:val="none" w:sz="0" w:space="0" w:color="auto"/>
        <w:left w:val="none" w:sz="0" w:space="0" w:color="auto"/>
        <w:bottom w:val="none" w:sz="0" w:space="0" w:color="auto"/>
        <w:right w:val="none" w:sz="0" w:space="0" w:color="auto"/>
      </w:divBdr>
    </w:div>
    <w:div w:id="1537814859">
      <w:bodyDiv w:val="1"/>
      <w:marLeft w:val="0"/>
      <w:marRight w:val="0"/>
      <w:marTop w:val="0"/>
      <w:marBottom w:val="0"/>
      <w:divBdr>
        <w:top w:val="none" w:sz="0" w:space="0" w:color="auto"/>
        <w:left w:val="none" w:sz="0" w:space="0" w:color="auto"/>
        <w:bottom w:val="none" w:sz="0" w:space="0" w:color="auto"/>
        <w:right w:val="none" w:sz="0" w:space="0" w:color="auto"/>
      </w:divBdr>
    </w:div>
    <w:div w:id="1538857767">
      <w:bodyDiv w:val="1"/>
      <w:marLeft w:val="0"/>
      <w:marRight w:val="0"/>
      <w:marTop w:val="0"/>
      <w:marBottom w:val="0"/>
      <w:divBdr>
        <w:top w:val="none" w:sz="0" w:space="0" w:color="auto"/>
        <w:left w:val="none" w:sz="0" w:space="0" w:color="auto"/>
        <w:bottom w:val="none" w:sz="0" w:space="0" w:color="auto"/>
        <w:right w:val="none" w:sz="0" w:space="0" w:color="auto"/>
      </w:divBdr>
    </w:div>
    <w:div w:id="1541240379">
      <w:bodyDiv w:val="1"/>
      <w:marLeft w:val="0"/>
      <w:marRight w:val="0"/>
      <w:marTop w:val="0"/>
      <w:marBottom w:val="0"/>
      <w:divBdr>
        <w:top w:val="none" w:sz="0" w:space="0" w:color="auto"/>
        <w:left w:val="none" w:sz="0" w:space="0" w:color="auto"/>
        <w:bottom w:val="none" w:sz="0" w:space="0" w:color="auto"/>
        <w:right w:val="none" w:sz="0" w:space="0" w:color="auto"/>
      </w:divBdr>
    </w:div>
    <w:div w:id="1544829319">
      <w:bodyDiv w:val="1"/>
      <w:marLeft w:val="0"/>
      <w:marRight w:val="0"/>
      <w:marTop w:val="0"/>
      <w:marBottom w:val="0"/>
      <w:divBdr>
        <w:top w:val="none" w:sz="0" w:space="0" w:color="auto"/>
        <w:left w:val="none" w:sz="0" w:space="0" w:color="auto"/>
        <w:bottom w:val="none" w:sz="0" w:space="0" w:color="auto"/>
        <w:right w:val="none" w:sz="0" w:space="0" w:color="auto"/>
      </w:divBdr>
    </w:div>
    <w:div w:id="1544907709">
      <w:bodyDiv w:val="1"/>
      <w:marLeft w:val="0"/>
      <w:marRight w:val="0"/>
      <w:marTop w:val="0"/>
      <w:marBottom w:val="0"/>
      <w:divBdr>
        <w:top w:val="none" w:sz="0" w:space="0" w:color="auto"/>
        <w:left w:val="none" w:sz="0" w:space="0" w:color="auto"/>
        <w:bottom w:val="none" w:sz="0" w:space="0" w:color="auto"/>
        <w:right w:val="none" w:sz="0" w:space="0" w:color="auto"/>
      </w:divBdr>
    </w:div>
    <w:div w:id="1545290677">
      <w:bodyDiv w:val="1"/>
      <w:marLeft w:val="0"/>
      <w:marRight w:val="0"/>
      <w:marTop w:val="0"/>
      <w:marBottom w:val="0"/>
      <w:divBdr>
        <w:top w:val="none" w:sz="0" w:space="0" w:color="auto"/>
        <w:left w:val="none" w:sz="0" w:space="0" w:color="auto"/>
        <w:bottom w:val="none" w:sz="0" w:space="0" w:color="auto"/>
        <w:right w:val="none" w:sz="0" w:space="0" w:color="auto"/>
      </w:divBdr>
    </w:div>
    <w:div w:id="1545365722">
      <w:bodyDiv w:val="1"/>
      <w:marLeft w:val="0"/>
      <w:marRight w:val="0"/>
      <w:marTop w:val="0"/>
      <w:marBottom w:val="0"/>
      <w:divBdr>
        <w:top w:val="none" w:sz="0" w:space="0" w:color="auto"/>
        <w:left w:val="none" w:sz="0" w:space="0" w:color="auto"/>
        <w:bottom w:val="none" w:sz="0" w:space="0" w:color="auto"/>
        <w:right w:val="none" w:sz="0" w:space="0" w:color="auto"/>
      </w:divBdr>
    </w:div>
    <w:div w:id="1548030304">
      <w:bodyDiv w:val="1"/>
      <w:marLeft w:val="0"/>
      <w:marRight w:val="0"/>
      <w:marTop w:val="0"/>
      <w:marBottom w:val="0"/>
      <w:divBdr>
        <w:top w:val="none" w:sz="0" w:space="0" w:color="auto"/>
        <w:left w:val="none" w:sz="0" w:space="0" w:color="auto"/>
        <w:bottom w:val="none" w:sz="0" w:space="0" w:color="auto"/>
        <w:right w:val="none" w:sz="0" w:space="0" w:color="auto"/>
      </w:divBdr>
    </w:div>
    <w:div w:id="1552036442">
      <w:bodyDiv w:val="1"/>
      <w:marLeft w:val="0"/>
      <w:marRight w:val="0"/>
      <w:marTop w:val="0"/>
      <w:marBottom w:val="0"/>
      <w:divBdr>
        <w:top w:val="none" w:sz="0" w:space="0" w:color="auto"/>
        <w:left w:val="none" w:sz="0" w:space="0" w:color="auto"/>
        <w:bottom w:val="none" w:sz="0" w:space="0" w:color="auto"/>
        <w:right w:val="none" w:sz="0" w:space="0" w:color="auto"/>
      </w:divBdr>
    </w:div>
    <w:div w:id="1552694351">
      <w:bodyDiv w:val="1"/>
      <w:marLeft w:val="0"/>
      <w:marRight w:val="0"/>
      <w:marTop w:val="0"/>
      <w:marBottom w:val="0"/>
      <w:divBdr>
        <w:top w:val="none" w:sz="0" w:space="0" w:color="auto"/>
        <w:left w:val="none" w:sz="0" w:space="0" w:color="auto"/>
        <w:bottom w:val="none" w:sz="0" w:space="0" w:color="auto"/>
        <w:right w:val="none" w:sz="0" w:space="0" w:color="auto"/>
      </w:divBdr>
    </w:div>
    <w:div w:id="1562329268">
      <w:bodyDiv w:val="1"/>
      <w:marLeft w:val="0"/>
      <w:marRight w:val="0"/>
      <w:marTop w:val="0"/>
      <w:marBottom w:val="0"/>
      <w:divBdr>
        <w:top w:val="none" w:sz="0" w:space="0" w:color="auto"/>
        <w:left w:val="none" w:sz="0" w:space="0" w:color="auto"/>
        <w:bottom w:val="none" w:sz="0" w:space="0" w:color="auto"/>
        <w:right w:val="none" w:sz="0" w:space="0" w:color="auto"/>
      </w:divBdr>
    </w:div>
    <w:div w:id="1564215559">
      <w:bodyDiv w:val="1"/>
      <w:marLeft w:val="0"/>
      <w:marRight w:val="0"/>
      <w:marTop w:val="0"/>
      <w:marBottom w:val="0"/>
      <w:divBdr>
        <w:top w:val="none" w:sz="0" w:space="0" w:color="auto"/>
        <w:left w:val="none" w:sz="0" w:space="0" w:color="auto"/>
        <w:bottom w:val="none" w:sz="0" w:space="0" w:color="auto"/>
        <w:right w:val="none" w:sz="0" w:space="0" w:color="auto"/>
      </w:divBdr>
    </w:div>
    <w:div w:id="1569608921">
      <w:bodyDiv w:val="1"/>
      <w:marLeft w:val="0"/>
      <w:marRight w:val="0"/>
      <w:marTop w:val="0"/>
      <w:marBottom w:val="0"/>
      <w:divBdr>
        <w:top w:val="none" w:sz="0" w:space="0" w:color="auto"/>
        <w:left w:val="none" w:sz="0" w:space="0" w:color="auto"/>
        <w:bottom w:val="none" w:sz="0" w:space="0" w:color="auto"/>
        <w:right w:val="none" w:sz="0" w:space="0" w:color="auto"/>
      </w:divBdr>
    </w:div>
    <w:div w:id="1569923336">
      <w:bodyDiv w:val="1"/>
      <w:marLeft w:val="0"/>
      <w:marRight w:val="0"/>
      <w:marTop w:val="0"/>
      <w:marBottom w:val="0"/>
      <w:divBdr>
        <w:top w:val="none" w:sz="0" w:space="0" w:color="auto"/>
        <w:left w:val="none" w:sz="0" w:space="0" w:color="auto"/>
        <w:bottom w:val="none" w:sz="0" w:space="0" w:color="auto"/>
        <w:right w:val="none" w:sz="0" w:space="0" w:color="auto"/>
      </w:divBdr>
    </w:div>
    <w:div w:id="1572883021">
      <w:bodyDiv w:val="1"/>
      <w:marLeft w:val="0"/>
      <w:marRight w:val="0"/>
      <w:marTop w:val="0"/>
      <w:marBottom w:val="0"/>
      <w:divBdr>
        <w:top w:val="none" w:sz="0" w:space="0" w:color="auto"/>
        <w:left w:val="none" w:sz="0" w:space="0" w:color="auto"/>
        <w:bottom w:val="none" w:sz="0" w:space="0" w:color="auto"/>
        <w:right w:val="none" w:sz="0" w:space="0" w:color="auto"/>
      </w:divBdr>
    </w:div>
    <w:div w:id="1573462180">
      <w:bodyDiv w:val="1"/>
      <w:marLeft w:val="0"/>
      <w:marRight w:val="0"/>
      <w:marTop w:val="0"/>
      <w:marBottom w:val="0"/>
      <w:divBdr>
        <w:top w:val="none" w:sz="0" w:space="0" w:color="auto"/>
        <w:left w:val="none" w:sz="0" w:space="0" w:color="auto"/>
        <w:bottom w:val="none" w:sz="0" w:space="0" w:color="auto"/>
        <w:right w:val="none" w:sz="0" w:space="0" w:color="auto"/>
      </w:divBdr>
    </w:div>
    <w:div w:id="1580796822">
      <w:bodyDiv w:val="1"/>
      <w:marLeft w:val="0"/>
      <w:marRight w:val="0"/>
      <w:marTop w:val="0"/>
      <w:marBottom w:val="0"/>
      <w:divBdr>
        <w:top w:val="none" w:sz="0" w:space="0" w:color="auto"/>
        <w:left w:val="none" w:sz="0" w:space="0" w:color="auto"/>
        <w:bottom w:val="none" w:sz="0" w:space="0" w:color="auto"/>
        <w:right w:val="none" w:sz="0" w:space="0" w:color="auto"/>
      </w:divBdr>
    </w:div>
    <w:div w:id="1581523586">
      <w:bodyDiv w:val="1"/>
      <w:marLeft w:val="0"/>
      <w:marRight w:val="0"/>
      <w:marTop w:val="0"/>
      <w:marBottom w:val="0"/>
      <w:divBdr>
        <w:top w:val="none" w:sz="0" w:space="0" w:color="auto"/>
        <w:left w:val="none" w:sz="0" w:space="0" w:color="auto"/>
        <w:bottom w:val="none" w:sz="0" w:space="0" w:color="auto"/>
        <w:right w:val="none" w:sz="0" w:space="0" w:color="auto"/>
      </w:divBdr>
    </w:div>
    <w:div w:id="1581674839">
      <w:bodyDiv w:val="1"/>
      <w:marLeft w:val="0"/>
      <w:marRight w:val="0"/>
      <w:marTop w:val="0"/>
      <w:marBottom w:val="0"/>
      <w:divBdr>
        <w:top w:val="none" w:sz="0" w:space="0" w:color="auto"/>
        <w:left w:val="none" w:sz="0" w:space="0" w:color="auto"/>
        <w:bottom w:val="none" w:sz="0" w:space="0" w:color="auto"/>
        <w:right w:val="none" w:sz="0" w:space="0" w:color="auto"/>
      </w:divBdr>
    </w:div>
    <w:div w:id="1586301754">
      <w:bodyDiv w:val="1"/>
      <w:marLeft w:val="0"/>
      <w:marRight w:val="0"/>
      <w:marTop w:val="0"/>
      <w:marBottom w:val="0"/>
      <w:divBdr>
        <w:top w:val="none" w:sz="0" w:space="0" w:color="auto"/>
        <w:left w:val="none" w:sz="0" w:space="0" w:color="auto"/>
        <w:bottom w:val="none" w:sz="0" w:space="0" w:color="auto"/>
        <w:right w:val="none" w:sz="0" w:space="0" w:color="auto"/>
      </w:divBdr>
    </w:div>
    <w:div w:id="1588728148">
      <w:bodyDiv w:val="1"/>
      <w:marLeft w:val="0"/>
      <w:marRight w:val="0"/>
      <w:marTop w:val="0"/>
      <w:marBottom w:val="0"/>
      <w:divBdr>
        <w:top w:val="none" w:sz="0" w:space="0" w:color="auto"/>
        <w:left w:val="none" w:sz="0" w:space="0" w:color="auto"/>
        <w:bottom w:val="none" w:sz="0" w:space="0" w:color="auto"/>
        <w:right w:val="none" w:sz="0" w:space="0" w:color="auto"/>
      </w:divBdr>
    </w:div>
    <w:div w:id="1592275221">
      <w:bodyDiv w:val="1"/>
      <w:marLeft w:val="0"/>
      <w:marRight w:val="0"/>
      <w:marTop w:val="0"/>
      <w:marBottom w:val="0"/>
      <w:divBdr>
        <w:top w:val="none" w:sz="0" w:space="0" w:color="auto"/>
        <w:left w:val="none" w:sz="0" w:space="0" w:color="auto"/>
        <w:bottom w:val="none" w:sz="0" w:space="0" w:color="auto"/>
        <w:right w:val="none" w:sz="0" w:space="0" w:color="auto"/>
      </w:divBdr>
    </w:div>
    <w:div w:id="1592355098">
      <w:bodyDiv w:val="1"/>
      <w:marLeft w:val="0"/>
      <w:marRight w:val="0"/>
      <w:marTop w:val="0"/>
      <w:marBottom w:val="0"/>
      <w:divBdr>
        <w:top w:val="none" w:sz="0" w:space="0" w:color="auto"/>
        <w:left w:val="none" w:sz="0" w:space="0" w:color="auto"/>
        <w:bottom w:val="none" w:sz="0" w:space="0" w:color="auto"/>
        <w:right w:val="none" w:sz="0" w:space="0" w:color="auto"/>
      </w:divBdr>
    </w:div>
    <w:div w:id="1592621319">
      <w:bodyDiv w:val="1"/>
      <w:marLeft w:val="0"/>
      <w:marRight w:val="0"/>
      <w:marTop w:val="0"/>
      <w:marBottom w:val="0"/>
      <w:divBdr>
        <w:top w:val="none" w:sz="0" w:space="0" w:color="auto"/>
        <w:left w:val="none" w:sz="0" w:space="0" w:color="auto"/>
        <w:bottom w:val="none" w:sz="0" w:space="0" w:color="auto"/>
        <w:right w:val="none" w:sz="0" w:space="0" w:color="auto"/>
      </w:divBdr>
    </w:div>
    <w:div w:id="1595164323">
      <w:bodyDiv w:val="1"/>
      <w:marLeft w:val="0"/>
      <w:marRight w:val="0"/>
      <w:marTop w:val="0"/>
      <w:marBottom w:val="0"/>
      <w:divBdr>
        <w:top w:val="none" w:sz="0" w:space="0" w:color="auto"/>
        <w:left w:val="none" w:sz="0" w:space="0" w:color="auto"/>
        <w:bottom w:val="none" w:sz="0" w:space="0" w:color="auto"/>
        <w:right w:val="none" w:sz="0" w:space="0" w:color="auto"/>
      </w:divBdr>
    </w:div>
    <w:div w:id="1596284353">
      <w:bodyDiv w:val="1"/>
      <w:marLeft w:val="0"/>
      <w:marRight w:val="0"/>
      <w:marTop w:val="0"/>
      <w:marBottom w:val="0"/>
      <w:divBdr>
        <w:top w:val="none" w:sz="0" w:space="0" w:color="auto"/>
        <w:left w:val="none" w:sz="0" w:space="0" w:color="auto"/>
        <w:bottom w:val="none" w:sz="0" w:space="0" w:color="auto"/>
        <w:right w:val="none" w:sz="0" w:space="0" w:color="auto"/>
      </w:divBdr>
    </w:div>
    <w:div w:id="1596404052">
      <w:bodyDiv w:val="1"/>
      <w:marLeft w:val="0"/>
      <w:marRight w:val="0"/>
      <w:marTop w:val="0"/>
      <w:marBottom w:val="0"/>
      <w:divBdr>
        <w:top w:val="none" w:sz="0" w:space="0" w:color="auto"/>
        <w:left w:val="none" w:sz="0" w:space="0" w:color="auto"/>
        <w:bottom w:val="none" w:sz="0" w:space="0" w:color="auto"/>
        <w:right w:val="none" w:sz="0" w:space="0" w:color="auto"/>
      </w:divBdr>
    </w:div>
    <w:div w:id="1597052109">
      <w:bodyDiv w:val="1"/>
      <w:marLeft w:val="0"/>
      <w:marRight w:val="0"/>
      <w:marTop w:val="0"/>
      <w:marBottom w:val="0"/>
      <w:divBdr>
        <w:top w:val="none" w:sz="0" w:space="0" w:color="auto"/>
        <w:left w:val="none" w:sz="0" w:space="0" w:color="auto"/>
        <w:bottom w:val="none" w:sz="0" w:space="0" w:color="auto"/>
        <w:right w:val="none" w:sz="0" w:space="0" w:color="auto"/>
      </w:divBdr>
    </w:div>
    <w:div w:id="1597246179">
      <w:bodyDiv w:val="1"/>
      <w:marLeft w:val="0"/>
      <w:marRight w:val="0"/>
      <w:marTop w:val="0"/>
      <w:marBottom w:val="0"/>
      <w:divBdr>
        <w:top w:val="none" w:sz="0" w:space="0" w:color="auto"/>
        <w:left w:val="none" w:sz="0" w:space="0" w:color="auto"/>
        <w:bottom w:val="none" w:sz="0" w:space="0" w:color="auto"/>
        <w:right w:val="none" w:sz="0" w:space="0" w:color="auto"/>
      </w:divBdr>
    </w:div>
    <w:div w:id="1597906152">
      <w:bodyDiv w:val="1"/>
      <w:marLeft w:val="0"/>
      <w:marRight w:val="0"/>
      <w:marTop w:val="0"/>
      <w:marBottom w:val="0"/>
      <w:divBdr>
        <w:top w:val="none" w:sz="0" w:space="0" w:color="auto"/>
        <w:left w:val="none" w:sz="0" w:space="0" w:color="auto"/>
        <w:bottom w:val="none" w:sz="0" w:space="0" w:color="auto"/>
        <w:right w:val="none" w:sz="0" w:space="0" w:color="auto"/>
      </w:divBdr>
    </w:div>
    <w:div w:id="1598096550">
      <w:bodyDiv w:val="1"/>
      <w:marLeft w:val="0"/>
      <w:marRight w:val="0"/>
      <w:marTop w:val="0"/>
      <w:marBottom w:val="0"/>
      <w:divBdr>
        <w:top w:val="none" w:sz="0" w:space="0" w:color="auto"/>
        <w:left w:val="none" w:sz="0" w:space="0" w:color="auto"/>
        <w:bottom w:val="none" w:sz="0" w:space="0" w:color="auto"/>
        <w:right w:val="none" w:sz="0" w:space="0" w:color="auto"/>
      </w:divBdr>
    </w:div>
    <w:div w:id="1602563377">
      <w:bodyDiv w:val="1"/>
      <w:marLeft w:val="0"/>
      <w:marRight w:val="0"/>
      <w:marTop w:val="0"/>
      <w:marBottom w:val="0"/>
      <w:divBdr>
        <w:top w:val="none" w:sz="0" w:space="0" w:color="auto"/>
        <w:left w:val="none" w:sz="0" w:space="0" w:color="auto"/>
        <w:bottom w:val="none" w:sz="0" w:space="0" w:color="auto"/>
        <w:right w:val="none" w:sz="0" w:space="0" w:color="auto"/>
      </w:divBdr>
    </w:div>
    <w:div w:id="1603100155">
      <w:bodyDiv w:val="1"/>
      <w:marLeft w:val="0"/>
      <w:marRight w:val="0"/>
      <w:marTop w:val="0"/>
      <w:marBottom w:val="0"/>
      <w:divBdr>
        <w:top w:val="none" w:sz="0" w:space="0" w:color="auto"/>
        <w:left w:val="none" w:sz="0" w:space="0" w:color="auto"/>
        <w:bottom w:val="none" w:sz="0" w:space="0" w:color="auto"/>
        <w:right w:val="none" w:sz="0" w:space="0" w:color="auto"/>
      </w:divBdr>
    </w:div>
    <w:div w:id="1605452768">
      <w:bodyDiv w:val="1"/>
      <w:marLeft w:val="0"/>
      <w:marRight w:val="0"/>
      <w:marTop w:val="0"/>
      <w:marBottom w:val="0"/>
      <w:divBdr>
        <w:top w:val="none" w:sz="0" w:space="0" w:color="auto"/>
        <w:left w:val="none" w:sz="0" w:space="0" w:color="auto"/>
        <w:bottom w:val="none" w:sz="0" w:space="0" w:color="auto"/>
        <w:right w:val="none" w:sz="0" w:space="0" w:color="auto"/>
      </w:divBdr>
    </w:div>
    <w:div w:id="1611006433">
      <w:bodyDiv w:val="1"/>
      <w:marLeft w:val="0"/>
      <w:marRight w:val="0"/>
      <w:marTop w:val="0"/>
      <w:marBottom w:val="0"/>
      <w:divBdr>
        <w:top w:val="none" w:sz="0" w:space="0" w:color="auto"/>
        <w:left w:val="none" w:sz="0" w:space="0" w:color="auto"/>
        <w:bottom w:val="none" w:sz="0" w:space="0" w:color="auto"/>
        <w:right w:val="none" w:sz="0" w:space="0" w:color="auto"/>
      </w:divBdr>
    </w:div>
    <w:div w:id="1611011715">
      <w:bodyDiv w:val="1"/>
      <w:marLeft w:val="0"/>
      <w:marRight w:val="0"/>
      <w:marTop w:val="0"/>
      <w:marBottom w:val="0"/>
      <w:divBdr>
        <w:top w:val="none" w:sz="0" w:space="0" w:color="auto"/>
        <w:left w:val="none" w:sz="0" w:space="0" w:color="auto"/>
        <w:bottom w:val="none" w:sz="0" w:space="0" w:color="auto"/>
        <w:right w:val="none" w:sz="0" w:space="0" w:color="auto"/>
      </w:divBdr>
    </w:div>
    <w:div w:id="1611932076">
      <w:bodyDiv w:val="1"/>
      <w:marLeft w:val="0"/>
      <w:marRight w:val="0"/>
      <w:marTop w:val="0"/>
      <w:marBottom w:val="0"/>
      <w:divBdr>
        <w:top w:val="none" w:sz="0" w:space="0" w:color="auto"/>
        <w:left w:val="none" w:sz="0" w:space="0" w:color="auto"/>
        <w:bottom w:val="none" w:sz="0" w:space="0" w:color="auto"/>
        <w:right w:val="none" w:sz="0" w:space="0" w:color="auto"/>
      </w:divBdr>
    </w:div>
    <w:div w:id="1613895801">
      <w:bodyDiv w:val="1"/>
      <w:marLeft w:val="0"/>
      <w:marRight w:val="0"/>
      <w:marTop w:val="0"/>
      <w:marBottom w:val="0"/>
      <w:divBdr>
        <w:top w:val="none" w:sz="0" w:space="0" w:color="auto"/>
        <w:left w:val="none" w:sz="0" w:space="0" w:color="auto"/>
        <w:bottom w:val="none" w:sz="0" w:space="0" w:color="auto"/>
        <w:right w:val="none" w:sz="0" w:space="0" w:color="auto"/>
      </w:divBdr>
    </w:div>
    <w:div w:id="1615554642">
      <w:bodyDiv w:val="1"/>
      <w:marLeft w:val="0"/>
      <w:marRight w:val="0"/>
      <w:marTop w:val="0"/>
      <w:marBottom w:val="0"/>
      <w:divBdr>
        <w:top w:val="none" w:sz="0" w:space="0" w:color="auto"/>
        <w:left w:val="none" w:sz="0" w:space="0" w:color="auto"/>
        <w:bottom w:val="none" w:sz="0" w:space="0" w:color="auto"/>
        <w:right w:val="none" w:sz="0" w:space="0" w:color="auto"/>
      </w:divBdr>
    </w:div>
    <w:div w:id="1620139675">
      <w:bodyDiv w:val="1"/>
      <w:marLeft w:val="0"/>
      <w:marRight w:val="0"/>
      <w:marTop w:val="0"/>
      <w:marBottom w:val="0"/>
      <w:divBdr>
        <w:top w:val="none" w:sz="0" w:space="0" w:color="auto"/>
        <w:left w:val="none" w:sz="0" w:space="0" w:color="auto"/>
        <w:bottom w:val="none" w:sz="0" w:space="0" w:color="auto"/>
        <w:right w:val="none" w:sz="0" w:space="0" w:color="auto"/>
      </w:divBdr>
    </w:div>
    <w:div w:id="1622297340">
      <w:bodyDiv w:val="1"/>
      <w:marLeft w:val="0"/>
      <w:marRight w:val="0"/>
      <w:marTop w:val="0"/>
      <w:marBottom w:val="0"/>
      <w:divBdr>
        <w:top w:val="none" w:sz="0" w:space="0" w:color="auto"/>
        <w:left w:val="none" w:sz="0" w:space="0" w:color="auto"/>
        <w:bottom w:val="none" w:sz="0" w:space="0" w:color="auto"/>
        <w:right w:val="none" w:sz="0" w:space="0" w:color="auto"/>
      </w:divBdr>
    </w:div>
    <w:div w:id="1624071167">
      <w:bodyDiv w:val="1"/>
      <w:marLeft w:val="0"/>
      <w:marRight w:val="0"/>
      <w:marTop w:val="0"/>
      <w:marBottom w:val="0"/>
      <w:divBdr>
        <w:top w:val="none" w:sz="0" w:space="0" w:color="auto"/>
        <w:left w:val="none" w:sz="0" w:space="0" w:color="auto"/>
        <w:bottom w:val="none" w:sz="0" w:space="0" w:color="auto"/>
        <w:right w:val="none" w:sz="0" w:space="0" w:color="auto"/>
      </w:divBdr>
    </w:div>
    <w:div w:id="1625456497">
      <w:bodyDiv w:val="1"/>
      <w:marLeft w:val="0"/>
      <w:marRight w:val="0"/>
      <w:marTop w:val="0"/>
      <w:marBottom w:val="0"/>
      <w:divBdr>
        <w:top w:val="none" w:sz="0" w:space="0" w:color="auto"/>
        <w:left w:val="none" w:sz="0" w:space="0" w:color="auto"/>
        <w:bottom w:val="none" w:sz="0" w:space="0" w:color="auto"/>
        <w:right w:val="none" w:sz="0" w:space="0" w:color="auto"/>
      </w:divBdr>
    </w:div>
    <w:div w:id="1628273818">
      <w:bodyDiv w:val="1"/>
      <w:marLeft w:val="0"/>
      <w:marRight w:val="0"/>
      <w:marTop w:val="0"/>
      <w:marBottom w:val="0"/>
      <w:divBdr>
        <w:top w:val="none" w:sz="0" w:space="0" w:color="auto"/>
        <w:left w:val="none" w:sz="0" w:space="0" w:color="auto"/>
        <w:bottom w:val="none" w:sz="0" w:space="0" w:color="auto"/>
        <w:right w:val="none" w:sz="0" w:space="0" w:color="auto"/>
      </w:divBdr>
    </w:div>
    <w:div w:id="1631477424">
      <w:bodyDiv w:val="1"/>
      <w:marLeft w:val="0"/>
      <w:marRight w:val="0"/>
      <w:marTop w:val="0"/>
      <w:marBottom w:val="0"/>
      <w:divBdr>
        <w:top w:val="none" w:sz="0" w:space="0" w:color="auto"/>
        <w:left w:val="none" w:sz="0" w:space="0" w:color="auto"/>
        <w:bottom w:val="none" w:sz="0" w:space="0" w:color="auto"/>
        <w:right w:val="none" w:sz="0" w:space="0" w:color="auto"/>
      </w:divBdr>
    </w:div>
    <w:div w:id="1632782589">
      <w:bodyDiv w:val="1"/>
      <w:marLeft w:val="0"/>
      <w:marRight w:val="0"/>
      <w:marTop w:val="0"/>
      <w:marBottom w:val="0"/>
      <w:divBdr>
        <w:top w:val="none" w:sz="0" w:space="0" w:color="auto"/>
        <w:left w:val="none" w:sz="0" w:space="0" w:color="auto"/>
        <w:bottom w:val="none" w:sz="0" w:space="0" w:color="auto"/>
        <w:right w:val="none" w:sz="0" w:space="0" w:color="auto"/>
      </w:divBdr>
    </w:div>
    <w:div w:id="1636065104">
      <w:bodyDiv w:val="1"/>
      <w:marLeft w:val="0"/>
      <w:marRight w:val="0"/>
      <w:marTop w:val="0"/>
      <w:marBottom w:val="0"/>
      <w:divBdr>
        <w:top w:val="none" w:sz="0" w:space="0" w:color="auto"/>
        <w:left w:val="none" w:sz="0" w:space="0" w:color="auto"/>
        <w:bottom w:val="none" w:sz="0" w:space="0" w:color="auto"/>
        <w:right w:val="none" w:sz="0" w:space="0" w:color="auto"/>
      </w:divBdr>
    </w:div>
    <w:div w:id="1636374426">
      <w:bodyDiv w:val="1"/>
      <w:marLeft w:val="0"/>
      <w:marRight w:val="0"/>
      <w:marTop w:val="0"/>
      <w:marBottom w:val="0"/>
      <w:divBdr>
        <w:top w:val="none" w:sz="0" w:space="0" w:color="auto"/>
        <w:left w:val="none" w:sz="0" w:space="0" w:color="auto"/>
        <w:bottom w:val="none" w:sz="0" w:space="0" w:color="auto"/>
        <w:right w:val="none" w:sz="0" w:space="0" w:color="auto"/>
      </w:divBdr>
    </w:div>
    <w:div w:id="1638955229">
      <w:bodyDiv w:val="1"/>
      <w:marLeft w:val="0"/>
      <w:marRight w:val="0"/>
      <w:marTop w:val="0"/>
      <w:marBottom w:val="0"/>
      <w:divBdr>
        <w:top w:val="none" w:sz="0" w:space="0" w:color="auto"/>
        <w:left w:val="none" w:sz="0" w:space="0" w:color="auto"/>
        <w:bottom w:val="none" w:sz="0" w:space="0" w:color="auto"/>
        <w:right w:val="none" w:sz="0" w:space="0" w:color="auto"/>
      </w:divBdr>
    </w:div>
    <w:div w:id="1643654674">
      <w:bodyDiv w:val="1"/>
      <w:marLeft w:val="0"/>
      <w:marRight w:val="0"/>
      <w:marTop w:val="0"/>
      <w:marBottom w:val="0"/>
      <w:divBdr>
        <w:top w:val="none" w:sz="0" w:space="0" w:color="auto"/>
        <w:left w:val="none" w:sz="0" w:space="0" w:color="auto"/>
        <w:bottom w:val="none" w:sz="0" w:space="0" w:color="auto"/>
        <w:right w:val="none" w:sz="0" w:space="0" w:color="auto"/>
      </w:divBdr>
    </w:div>
    <w:div w:id="1643921042">
      <w:bodyDiv w:val="1"/>
      <w:marLeft w:val="0"/>
      <w:marRight w:val="0"/>
      <w:marTop w:val="0"/>
      <w:marBottom w:val="0"/>
      <w:divBdr>
        <w:top w:val="none" w:sz="0" w:space="0" w:color="auto"/>
        <w:left w:val="none" w:sz="0" w:space="0" w:color="auto"/>
        <w:bottom w:val="none" w:sz="0" w:space="0" w:color="auto"/>
        <w:right w:val="none" w:sz="0" w:space="0" w:color="auto"/>
      </w:divBdr>
    </w:div>
    <w:div w:id="1645043391">
      <w:bodyDiv w:val="1"/>
      <w:marLeft w:val="0"/>
      <w:marRight w:val="0"/>
      <w:marTop w:val="0"/>
      <w:marBottom w:val="0"/>
      <w:divBdr>
        <w:top w:val="none" w:sz="0" w:space="0" w:color="auto"/>
        <w:left w:val="none" w:sz="0" w:space="0" w:color="auto"/>
        <w:bottom w:val="none" w:sz="0" w:space="0" w:color="auto"/>
        <w:right w:val="none" w:sz="0" w:space="0" w:color="auto"/>
      </w:divBdr>
    </w:div>
    <w:div w:id="1645505618">
      <w:bodyDiv w:val="1"/>
      <w:marLeft w:val="0"/>
      <w:marRight w:val="0"/>
      <w:marTop w:val="0"/>
      <w:marBottom w:val="0"/>
      <w:divBdr>
        <w:top w:val="none" w:sz="0" w:space="0" w:color="auto"/>
        <w:left w:val="none" w:sz="0" w:space="0" w:color="auto"/>
        <w:bottom w:val="none" w:sz="0" w:space="0" w:color="auto"/>
        <w:right w:val="none" w:sz="0" w:space="0" w:color="auto"/>
      </w:divBdr>
    </w:div>
    <w:div w:id="1646423202">
      <w:bodyDiv w:val="1"/>
      <w:marLeft w:val="0"/>
      <w:marRight w:val="0"/>
      <w:marTop w:val="0"/>
      <w:marBottom w:val="0"/>
      <w:divBdr>
        <w:top w:val="none" w:sz="0" w:space="0" w:color="auto"/>
        <w:left w:val="none" w:sz="0" w:space="0" w:color="auto"/>
        <w:bottom w:val="none" w:sz="0" w:space="0" w:color="auto"/>
        <w:right w:val="none" w:sz="0" w:space="0" w:color="auto"/>
      </w:divBdr>
    </w:div>
    <w:div w:id="1648784791">
      <w:bodyDiv w:val="1"/>
      <w:marLeft w:val="0"/>
      <w:marRight w:val="0"/>
      <w:marTop w:val="0"/>
      <w:marBottom w:val="0"/>
      <w:divBdr>
        <w:top w:val="none" w:sz="0" w:space="0" w:color="auto"/>
        <w:left w:val="none" w:sz="0" w:space="0" w:color="auto"/>
        <w:bottom w:val="none" w:sz="0" w:space="0" w:color="auto"/>
        <w:right w:val="none" w:sz="0" w:space="0" w:color="auto"/>
      </w:divBdr>
    </w:div>
    <w:div w:id="1649359708">
      <w:bodyDiv w:val="1"/>
      <w:marLeft w:val="0"/>
      <w:marRight w:val="0"/>
      <w:marTop w:val="0"/>
      <w:marBottom w:val="0"/>
      <w:divBdr>
        <w:top w:val="none" w:sz="0" w:space="0" w:color="auto"/>
        <w:left w:val="none" w:sz="0" w:space="0" w:color="auto"/>
        <w:bottom w:val="none" w:sz="0" w:space="0" w:color="auto"/>
        <w:right w:val="none" w:sz="0" w:space="0" w:color="auto"/>
      </w:divBdr>
    </w:div>
    <w:div w:id="1651403686">
      <w:bodyDiv w:val="1"/>
      <w:marLeft w:val="0"/>
      <w:marRight w:val="0"/>
      <w:marTop w:val="0"/>
      <w:marBottom w:val="0"/>
      <w:divBdr>
        <w:top w:val="none" w:sz="0" w:space="0" w:color="auto"/>
        <w:left w:val="none" w:sz="0" w:space="0" w:color="auto"/>
        <w:bottom w:val="none" w:sz="0" w:space="0" w:color="auto"/>
        <w:right w:val="none" w:sz="0" w:space="0" w:color="auto"/>
      </w:divBdr>
    </w:div>
    <w:div w:id="1652707131">
      <w:bodyDiv w:val="1"/>
      <w:marLeft w:val="0"/>
      <w:marRight w:val="0"/>
      <w:marTop w:val="0"/>
      <w:marBottom w:val="0"/>
      <w:divBdr>
        <w:top w:val="none" w:sz="0" w:space="0" w:color="auto"/>
        <w:left w:val="none" w:sz="0" w:space="0" w:color="auto"/>
        <w:bottom w:val="none" w:sz="0" w:space="0" w:color="auto"/>
        <w:right w:val="none" w:sz="0" w:space="0" w:color="auto"/>
      </w:divBdr>
    </w:div>
    <w:div w:id="1652830335">
      <w:bodyDiv w:val="1"/>
      <w:marLeft w:val="0"/>
      <w:marRight w:val="0"/>
      <w:marTop w:val="0"/>
      <w:marBottom w:val="0"/>
      <w:divBdr>
        <w:top w:val="none" w:sz="0" w:space="0" w:color="auto"/>
        <w:left w:val="none" w:sz="0" w:space="0" w:color="auto"/>
        <w:bottom w:val="none" w:sz="0" w:space="0" w:color="auto"/>
        <w:right w:val="none" w:sz="0" w:space="0" w:color="auto"/>
      </w:divBdr>
    </w:div>
    <w:div w:id="1654019605">
      <w:bodyDiv w:val="1"/>
      <w:marLeft w:val="0"/>
      <w:marRight w:val="0"/>
      <w:marTop w:val="0"/>
      <w:marBottom w:val="0"/>
      <w:divBdr>
        <w:top w:val="none" w:sz="0" w:space="0" w:color="auto"/>
        <w:left w:val="none" w:sz="0" w:space="0" w:color="auto"/>
        <w:bottom w:val="none" w:sz="0" w:space="0" w:color="auto"/>
        <w:right w:val="none" w:sz="0" w:space="0" w:color="auto"/>
      </w:divBdr>
    </w:div>
    <w:div w:id="1656302209">
      <w:bodyDiv w:val="1"/>
      <w:marLeft w:val="0"/>
      <w:marRight w:val="0"/>
      <w:marTop w:val="0"/>
      <w:marBottom w:val="0"/>
      <w:divBdr>
        <w:top w:val="none" w:sz="0" w:space="0" w:color="auto"/>
        <w:left w:val="none" w:sz="0" w:space="0" w:color="auto"/>
        <w:bottom w:val="none" w:sz="0" w:space="0" w:color="auto"/>
        <w:right w:val="none" w:sz="0" w:space="0" w:color="auto"/>
      </w:divBdr>
    </w:div>
    <w:div w:id="1657109312">
      <w:bodyDiv w:val="1"/>
      <w:marLeft w:val="0"/>
      <w:marRight w:val="0"/>
      <w:marTop w:val="0"/>
      <w:marBottom w:val="0"/>
      <w:divBdr>
        <w:top w:val="none" w:sz="0" w:space="0" w:color="auto"/>
        <w:left w:val="none" w:sz="0" w:space="0" w:color="auto"/>
        <w:bottom w:val="none" w:sz="0" w:space="0" w:color="auto"/>
        <w:right w:val="none" w:sz="0" w:space="0" w:color="auto"/>
      </w:divBdr>
    </w:div>
    <w:div w:id="1658222601">
      <w:bodyDiv w:val="1"/>
      <w:marLeft w:val="0"/>
      <w:marRight w:val="0"/>
      <w:marTop w:val="0"/>
      <w:marBottom w:val="0"/>
      <w:divBdr>
        <w:top w:val="none" w:sz="0" w:space="0" w:color="auto"/>
        <w:left w:val="none" w:sz="0" w:space="0" w:color="auto"/>
        <w:bottom w:val="none" w:sz="0" w:space="0" w:color="auto"/>
        <w:right w:val="none" w:sz="0" w:space="0" w:color="auto"/>
      </w:divBdr>
    </w:div>
    <w:div w:id="1658335731">
      <w:bodyDiv w:val="1"/>
      <w:marLeft w:val="0"/>
      <w:marRight w:val="0"/>
      <w:marTop w:val="0"/>
      <w:marBottom w:val="0"/>
      <w:divBdr>
        <w:top w:val="none" w:sz="0" w:space="0" w:color="auto"/>
        <w:left w:val="none" w:sz="0" w:space="0" w:color="auto"/>
        <w:bottom w:val="none" w:sz="0" w:space="0" w:color="auto"/>
        <w:right w:val="none" w:sz="0" w:space="0" w:color="auto"/>
      </w:divBdr>
    </w:div>
    <w:div w:id="1661084284">
      <w:bodyDiv w:val="1"/>
      <w:marLeft w:val="0"/>
      <w:marRight w:val="0"/>
      <w:marTop w:val="0"/>
      <w:marBottom w:val="0"/>
      <w:divBdr>
        <w:top w:val="none" w:sz="0" w:space="0" w:color="auto"/>
        <w:left w:val="none" w:sz="0" w:space="0" w:color="auto"/>
        <w:bottom w:val="none" w:sz="0" w:space="0" w:color="auto"/>
        <w:right w:val="none" w:sz="0" w:space="0" w:color="auto"/>
      </w:divBdr>
    </w:div>
    <w:div w:id="1661427905">
      <w:bodyDiv w:val="1"/>
      <w:marLeft w:val="0"/>
      <w:marRight w:val="0"/>
      <w:marTop w:val="0"/>
      <w:marBottom w:val="0"/>
      <w:divBdr>
        <w:top w:val="none" w:sz="0" w:space="0" w:color="auto"/>
        <w:left w:val="none" w:sz="0" w:space="0" w:color="auto"/>
        <w:bottom w:val="none" w:sz="0" w:space="0" w:color="auto"/>
        <w:right w:val="none" w:sz="0" w:space="0" w:color="auto"/>
      </w:divBdr>
    </w:div>
    <w:div w:id="1661619484">
      <w:bodyDiv w:val="1"/>
      <w:marLeft w:val="0"/>
      <w:marRight w:val="0"/>
      <w:marTop w:val="0"/>
      <w:marBottom w:val="0"/>
      <w:divBdr>
        <w:top w:val="none" w:sz="0" w:space="0" w:color="auto"/>
        <w:left w:val="none" w:sz="0" w:space="0" w:color="auto"/>
        <w:bottom w:val="none" w:sz="0" w:space="0" w:color="auto"/>
        <w:right w:val="none" w:sz="0" w:space="0" w:color="auto"/>
      </w:divBdr>
    </w:div>
    <w:div w:id="1662736409">
      <w:bodyDiv w:val="1"/>
      <w:marLeft w:val="0"/>
      <w:marRight w:val="0"/>
      <w:marTop w:val="0"/>
      <w:marBottom w:val="0"/>
      <w:divBdr>
        <w:top w:val="none" w:sz="0" w:space="0" w:color="auto"/>
        <w:left w:val="none" w:sz="0" w:space="0" w:color="auto"/>
        <w:bottom w:val="none" w:sz="0" w:space="0" w:color="auto"/>
        <w:right w:val="none" w:sz="0" w:space="0" w:color="auto"/>
      </w:divBdr>
    </w:div>
    <w:div w:id="1664623562">
      <w:bodyDiv w:val="1"/>
      <w:marLeft w:val="0"/>
      <w:marRight w:val="0"/>
      <w:marTop w:val="0"/>
      <w:marBottom w:val="0"/>
      <w:divBdr>
        <w:top w:val="none" w:sz="0" w:space="0" w:color="auto"/>
        <w:left w:val="none" w:sz="0" w:space="0" w:color="auto"/>
        <w:bottom w:val="none" w:sz="0" w:space="0" w:color="auto"/>
        <w:right w:val="none" w:sz="0" w:space="0" w:color="auto"/>
      </w:divBdr>
    </w:div>
    <w:div w:id="1664703951">
      <w:bodyDiv w:val="1"/>
      <w:marLeft w:val="0"/>
      <w:marRight w:val="0"/>
      <w:marTop w:val="0"/>
      <w:marBottom w:val="0"/>
      <w:divBdr>
        <w:top w:val="none" w:sz="0" w:space="0" w:color="auto"/>
        <w:left w:val="none" w:sz="0" w:space="0" w:color="auto"/>
        <w:bottom w:val="none" w:sz="0" w:space="0" w:color="auto"/>
        <w:right w:val="none" w:sz="0" w:space="0" w:color="auto"/>
      </w:divBdr>
    </w:div>
    <w:div w:id="1664964028">
      <w:bodyDiv w:val="1"/>
      <w:marLeft w:val="0"/>
      <w:marRight w:val="0"/>
      <w:marTop w:val="0"/>
      <w:marBottom w:val="0"/>
      <w:divBdr>
        <w:top w:val="none" w:sz="0" w:space="0" w:color="auto"/>
        <w:left w:val="none" w:sz="0" w:space="0" w:color="auto"/>
        <w:bottom w:val="none" w:sz="0" w:space="0" w:color="auto"/>
        <w:right w:val="none" w:sz="0" w:space="0" w:color="auto"/>
      </w:divBdr>
    </w:div>
    <w:div w:id="1668513402">
      <w:bodyDiv w:val="1"/>
      <w:marLeft w:val="0"/>
      <w:marRight w:val="0"/>
      <w:marTop w:val="0"/>
      <w:marBottom w:val="0"/>
      <w:divBdr>
        <w:top w:val="none" w:sz="0" w:space="0" w:color="auto"/>
        <w:left w:val="none" w:sz="0" w:space="0" w:color="auto"/>
        <w:bottom w:val="none" w:sz="0" w:space="0" w:color="auto"/>
        <w:right w:val="none" w:sz="0" w:space="0" w:color="auto"/>
      </w:divBdr>
    </w:div>
    <w:div w:id="1672219067">
      <w:bodyDiv w:val="1"/>
      <w:marLeft w:val="0"/>
      <w:marRight w:val="0"/>
      <w:marTop w:val="0"/>
      <w:marBottom w:val="0"/>
      <w:divBdr>
        <w:top w:val="none" w:sz="0" w:space="0" w:color="auto"/>
        <w:left w:val="none" w:sz="0" w:space="0" w:color="auto"/>
        <w:bottom w:val="none" w:sz="0" w:space="0" w:color="auto"/>
        <w:right w:val="none" w:sz="0" w:space="0" w:color="auto"/>
      </w:divBdr>
    </w:div>
    <w:div w:id="1675302204">
      <w:bodyDiv w:val="1"/>
      <w:marLeft w:val="0"/>
      <w:marRight w:val="0"/>
      <w:marTop w:val="0"/>
      <w:marBottom w:val="0"/>
      <w:divBdr>
        <w:top w:val="none" w:sz="0" w:space="0" w:color="auto"/>
        <w:left w:val="none" w:sz="0" w:space="0" w:color="auto"/>
        <w:bottom w:val="none" w:sz="0" w:space="0" w:color="auto"/>
        <w:right w:val="none" w:sz="0" w:space="0" w:color="auto"/>
      </w:divBdr>
    </w:div>
    <w:div w:id="1679038351">
      <w:bodyDiv w:val="1"/>
      <w:marLeft w:val="0"/>
      <w:marRight w:val="0"/>
      <w:marTop w:val="0"/>
      <w:marBottom w:val="0"/>
      <w:divBdr>
        <w:top w:val="none" w:sz="0" w:space="0" w:color="auto"/>
        <w:left w:val="none" w:sz="0" w:space="0" w:color="auto"/>
        <w:bottom w:val="none" w:sz="0" w:space="0" w:color="auto"/>
        <w:right w:val="none" w:sz="0" w:space="0" w:color="auto"/>
      </w:divBdr>
    </w:div>
    <w:div w:id="1679187392">
      <w:bodyDiv w:val="1"/>
      <w:marLeft w:val="0"/>
      <w:marRight w:val="0"/>
      <w:marTop w:val="0"/>
      <w:marBottom w:val="0"/>
      <w:divBdr>
        <w:top w:val="none" w:sz="0" w:space="0" w:color="auto"/>
        <w:left w:val="none" w:sz="0" w:space="0" w:color="auto"/>
        <w:bottom w:val="none" w:sz="0" w:space="0" w:color="auto"/>
        <w:right w:val="none" w:sz="0" w:space="0" w:color="auto"/>
      </w:divBdr>
    </w:div>
    <w:div w:id="1680497624">
      <w:bodyDiv w:val="1"/>
      <w:marLeft w:val="0"/>
      <w:marRight w:val="0"/>
      <w:marTop w:val="0"/>
      <w:marBottom w:val="0"/>
      <w:divBdr>
        <w:top w:val="none" w:sz="0" w:space="0" w:color="auto"/>
        <w:left w:val="none" w:sz="0" w:space="0" w:color="auto"/>
        <w:bottom w:val="none" w:sz="0" w:space="0" w:color="auto"/>
        <w:right w:val="none" w:sz="0" w:space="0" w:color="auto"/>
      </w:divBdr>
    </w:div>
    <w:div w:id="1680815336">
      <w:bodyDiv w:val="1"/>
      <w:marLeft w:val="0"/>
      <w:marRight w:val="0"/>
      <w:marTop w:val="0"/>
      <w:marBottom w:val="0"/>
      <w:divBdr>
        <w:top w:val="none" w:sz="0" w:space="0" w:color="auto"/>
        <w:left w:val="none" w:sz="0" w:space="0" w:color="auto"/>
        <w:bottom w:val="none" w:sz="0" w:space="0" w:color="auto"/>
        <w:right w:val="none" w:sz="0" w:space="0" w:color="auto"/>
      </w:divBdr>
    </w:div>
    <w:div w:id="1684362286">
      <w:bodyDiv w:val="1"/>
      <w:marLeft w:val="0"/>
      <w:marRight w:val="0"/>
      <w:marTop w:val="0"/>
      <w:marBottom w:val="0"/>
      <w:divBdr>
        <w:top w:val="none" w:sz="0" w:space="0" w:color="auto"/>
        <w:left w:val="none" w:sz="0" w:space="0" w:color="auto"/>
        <w:bottom w:val="none" w:sz="0" w:space="0" w:color="auto"/>
        <w:right w:val="none" w:sz="0" w:space="0" w:color="auto"/>
      </w:divBdr>
    </w:div>
    <w:div w:id="1685092219">
      <w:bodyDiv w:val="1"/>
      <w:marLeft w:val="0"/>
      <w:marRight w:val="0"/>
      <w:marTop w:val="0"/>
      <w:marBottom w:val="0"/>
      <w:divBdr>
        <w:top w:val="none" w:sz="0" w:space="0" w:color="auto"/>
        <w:left w:val="none" w:sz="0" w:space="0" w:color="auto"/>
        <w:bottom w:val="none" w:sz="0" w:space="0" w:color="auto"/>
        <w:right w:val="none" w:sz="0" w:space="0" w:color="auto"/>
      </w:divBdr>
    </w:div>
    <w:div w:id="1685092798">
      <w:bodyDiv w:val="1"/>
      <w:marLeft w:val="0"/>
      <w:marRight w:val="0"/>
      <w:marTop w:val="0"/>
      <w:marBottom w:val="0"/>
      <w:divBdr>
        <w:top w:val="none" w:sz="0" w:space="0" w:color="auto"/>
        <w:left w:val="none" w:sz="0" w:space="0" w:color="auto"/>
        <w:bottom w:val="none" w:sz="0" w:space="0" w:color="auto"/>
        <w:right w:val="none" w:sz="0" w:space="0" w:color="auto"/>
      </w:divBdr>
    </w:div>
    <w:div w:id="1688942047">
      <w:bodyDiv w:val="1"/>
      <w:marLeft w:val="0"/>
      <w:marRight w:val="0"/>
      <w:marTop w:val="0"/>
      <w:marBottom w:val="0"/>
      <w:divBdr>
        <w:top w:val="none" w:sz="0" w:space="0" w:color="auto"/>
        <w:left w:val="none" w:sz="0" w:space="0" w:color="auto"/>
        <w:bottom w:val="none" w:sz="0" w:space="0" w:color="auto"/>
        <w:right w:val="none" w:sz="0" w:space="0" w:color="auto"/>
      </w:divBdr>
    </w:div>
    <w:div w:id="1689716102">
      <w:bodyDiv w:val="1"/>
      <w:marLeft w:val="0"/>
      <w:marRight w:val="0"/>
      <w:marTop w:val="0"/>
      <w:marBottom w:val="0"/>
      <w:divBdr>
        <w:top w:val="none" w:sz="0" w:space="0" w:color="auto"/>
        <w:left w:val="none" w:sz="0" w:space="0" w:color="auto"/>
        <w:bottom w:val="none" w:sz="0" w:space="0" w:color="auto"/>
        <w:right w:val="none" w:sz="0" w:space="0" w:color="auto"/>
      </w:divBdr>
    </w:div>
    <w:div w:id="1696616239">
      <w:bodyDiv w:val="1"/>
      <w:marLeft w:val="0"/>
      <w:marRight w:val="0"/>
      <w:marTop w:val="0"/>
      <w:marBottom w:val="0"/>
      <w:divBdr>
        <w:top w:val="none" w:sz="0" w:space="0" w:color="auto"/>
        <w:left w:val="none" w:sz="0" w:space="0" w:color="auto"/>
        <w:bottom w:val="none" w:sz="0" w:space="0" w:color="auto"/>
        <w:right w:val="none" w:sz="0" w:space="0" w:color="auto"/>
      </w:divBdr>
    </w:div>
    <w:div w:id="1698313506">
      <w:bodyDiv w:val="1"/>
      <w:marLeft w:val="0"/>
      <w:marRight w:val="0"/>
      <w:marTop w:val="0"/>
      <w:marBottom w:val="0"/>
      <w:divBdr>
        <w:top w:val="none" w:sz="0" w:space="0" w:color="auto"/>
        <w:left w:val="none" w:sz="0" w:space="0" w:color="auto"/>
        <w:bottom w:val="none" w:sz="0" w:space="0" w:color="auto"/>
        <w:right w:val="none" w:sz="0" w:space="0" w:color="auto"/>
      </w:divBdr>
    </w:div>
    <w:div w:id="1704208668">
      <w:bodyDiv w:val="1"/>
      <w:marLeft w:val="0"/>
      <w:marRight w:val="0"/>
      <w:marTop w:val="0"/>
      <w:marBottom w:val="0"/>
      <w:divBdr>
        <w:top w:val="none" w:sz="0" w:space="0" w:color="auto"/>
        <w:left w:val="none" w:sz="0" w:space="0" w:color="auto"/>
        <w:bottom w:val="none" w:sz="0" w:space="0" w:color="auto"/>
        <w:right w:val="none" w:sz="0" w:space="0" w:color="auto"/>
      </w:divBdr>
    </w:div>
    <w:div w:id="1704861559">
      <w:bodyDiv w:val="1"/>
      <w:marLeft w:val="0"/>
      <w:marRight w:val="0"/>
      <w:marTop w:val="0"/>
      <w:marBottom w:val="0"/>
      <w:divBdr>
        <w:top w:val="none" w:sz="0" w:space="0" w:color="auto"/>
        <w:left w:val="none" w:sz="0" w:space="0" w:color="auto"/>
        <w:bottom w:val="none" w:sz="0" w:space="0" w:color="auto"/>
        <w:right w:val="none" w:sz="0" w:space="0" w:color="auto"/>
      </w:divBdr>
    </w:div>
    <w:div w:id="1704938269">
      <w:bodyDiv w:val="1"/>
      <w:marLeft w:val="0"/>
      <w:marRight w:val="0"/>
      <w:marTop w:val="0"/>
      <w:marBottom w:val="0"/>
      <w:divBdr>
        <w:top w:val="none" w:sz="0" w:space="0" w:color="auto"/>
        <w:left w:val="none" w:sz="0" w:space="0" w:color="auto"/>
        <w:bottom w:val="none" w:sz="0" w:space="0" w:color="auto"/>
        <w:right w:val="none" w:sz="0" w:space="0" w:color="auto"/>
      </w:divBdr>
    </w:div>
    <w:div w:id="1707102412">
      <w:bodyDiv w:val="1"/>
      <w:marLeft w:val="0"/>
      <w:marRight w:val="0"/>
      <w:marTop w:val="0"/>
      <w:marBottom w:val="0"/>
      <w:divBdr>
        <w:top w:val="none" w:sz="0" w:space="0" w:color="auto"/>
        <w:left w:val="none" w:sz="0" w:space="0" w:color="auto"/>
        <w:bottom w:val="none" w:sz="0" w:space="0" w:color="auto"/>
        <w:right w:val="none" w:sz="0" w:space="0" w:color="auto"/>
      </w:divBdr>
    </w:div>
    <w:div w:id="1713529192">
      <w:bodyDiv w:val="1"/>
      <w:marLeft w:val="0"/>
      <w:marRight w:val="0"/>
      <w:marTop w:val="0"/>
      <w:marBottom w:val="0"/>
      <w:divBdr>
        <w:top w:val="none" w:sz="0" w:space="0" w:color="auto"/>
        <w:left w:val="none" w:sz="0" w:space="0" w:color="auto"/>
        <w:bottom w:val="none" w:sz="0" w:space="0" w:color="auto"/>
        <w:right w:val="none" w:sz="0" w:space="0" w:color="auto"/>
      </w:divBdr>
    </w:div>
    <w:div w:id="1715040008">
      <w:bodyDiv w:val="1"/>
      <w:marLeft w:val="0"/>
      <w:marRight w:val="0"/>
      <w:marTop w:val="0"/>
      <w:marBottom w:val="0"/>
      <w:divBdr>
        <w:top w:val="none" w:sz="0" w:space="0" w:color="auto"/>
        <w:left w:val="none" w:sz="0" w:space="0" w:color="auto"/>
        <w:bottom w:val="none" w:sz="0" w:space="0" w:color="auto"/>
        <w:right w:val="none" w:sz="0" w:space="0" w:color="auto"/>
      </w:divBdr>
    </w:div>
    <w:div w:id="1716614654">
      <w:bodyDiv w:val="1"/>
      <w:marLeft w:val="0"/>
      <w:marRight w:val="0"/>
      <w:marTop w:val="0"/>
      <w:marBottom w:val="0"/>
      <w:divBdr>
        <w:top w:val="none" w:sz="0" w:space="0" w:color="auto"/>
        <w:left w:val="none" w:sz="0" w:space="0" w:color="auto"/>
        <w:bottom w:val="none" w:sz="0" w:space="0" w:color="auto"/>
        <w:right w:val="none" w:sz="0" w:space="0" w:color="auto"/>
      </w:divBdr>
    </w:div>
    <w:div w:id="1716809828">
      <w:bodyDiv w:val="1"/>
      <w:marLeft w:val="0"/>
      <w:marRight w:val="0"/>
      <w:marTop w:val="0"/>
      <w:marBottom w:val="0"/>
      <w:divBdr>
        <w:top w:val="none" w:sz="0" w:space="0" w:color="auto"/>
        <w:left w:val="none" w:sz="0" w:space="0" w:color="auto"/>
        <w:bottom w:val="none" w:sz="0" w:space="0" w:color="auto"/>
        <w:right w:val="none" w:sz="0" w:space="0" w:color="auto"/>
      </w:divBdr>
    </w:div>
    <w:div w:id="1716851068">
      <w:bodyDiv w:val="1"/>
      <w:marLeft w:val="0"/>
      <w:marRight w:val="0"/>
      <w:marTop w:val="0"/>
      <w:marBottom w:val="0"/>
      <w:divBdr>
        <w:top w:val="none" w:sz="0" w:space="0" w:color="auto"/>
        <w:left w:val="none" w:sz="0" w:space="0" w:color="auto"/>
        <w:bottom w:val="none" w:sz="0" w:space="0" w:color="auto"/>
        <w:right w:val="none" w:sz="0" w:space="0" w:color="auto"/>
      </w:divBdr>
    </w:div>
    <w:div w:id="1719041896">
      <w:bodyDiv w:val="1"/>
      <w:marLeft w:val="0"/>
      <w:marRight w:val="0"/>
      <w:marTop w:val="0"/>
      <w:marBottom w:val="0"/>
      <w:divBdr>
        <w:top w:val="none" w:sz="0" w:space="0" w:color="auto"/>
        <w:left w:val="none" w:sz="0" w:space="0" w:color="auto"/>
        <w:bottom w:val="none" w:sz="0" w:space="0" w:color="auto"/>
        <w:right w:val="none" w:sz="0" w:space="0" w:color="auto"/>
      </w:divBdr>
    </w:div>
    <w:div w:id="1722097723">
      <w:bodyDiv w:val="1"/>
      <w:marLeft w:val="0"/>
      <w:marRight w:val="0"/>
      <w:marTop w:val="0"/>
      <w:marBottom w:val="0"/>
      <w:divBdr>
        <w:top w:val="none" w:sz="0" w:space="0" w:color="auto"/>
        <w:left w:val="none" w:sz="0" w:space="0" w:color="auto"/>
        <w:bottom w:val="none" w:sz="0" w:space="0" w:color="auto"/>
        <w:right w:val="none" w:sz="0" w:space="0" w:color="auto"/>
      </w:divBdr>
    </w:div>
    <w:div w:id="1724988774">
      <w:bodyDiv w:val="1"/>
      <w:marLeft w:val="0"/>
      <w:marRight w:val="0"/>
      <w:marTop w:val="0"/>
      <w:marBottom w:val="0"/>
      <w:divBdr>
        <w:top w:val="none" w:sz="0" w:space="0" w:color="auto"/>
        <w:left w:val="none" w:sz="0" w:space="0" w:color="auto"/>
        <w:bottom w:val="none" w:sz="0" w:space="0" w:color="auto"/>
        <w:right w:val="none" w:sz="0" w:space="0" w:color="auto"/>
      </w:divBdr>
    </w:div>
    <w:div w:id="1726443927">
      <w:bodyDiv w:val="1"/>
      <w:marLeft w:val="0"/>
      <w:marRight w:val="0"/>
      <w:marTop w:val="0"/>
      <w:marBottom w:val="0"/>
      <w:divBdr>
        <w:top w:val="none" w:sz="0" w:space="0" w:color="auto"/>
        <w:left w:val="none" w:sz="0" w:space="0" w:color="auto"/>
        <w:bottom w:val="none" w:sz="0" w:space="0" w:color="auto"/>
        <w:right w:val="none" w:sz="0" w:space="0" w:color="auto"/>
      </w:divBdr>
    </w:div>
    <w:div w:id="1727795700">
      <w:bodyDiv w:val="1"/>
      <w:marLeft w:val="0"/>
      <w:marRight w:val="0"/>
      <w:marTop w:val="0"/>
      <w:marBottom w:val="0"/>
      <w:divBdr>
        <w:top w:val="none" w:sz="0" w:space="0" w:color="auto"/>
        <w:left w:val="none" w:sz="0" w:space="0" w:color="auto"/>
        <w:bottom w:val="none" w:sz="0" w:space="0" w:color="auto"/>
        <w:right w:val="none" w:sz="0" w:space="0" w:color="auto"/>
      </w:divBdr>
    </w:div>
    <w:div w:id="1728142750">
      <w:bodyDiv w:val="1"/>
      <w:marLeft w:val="0"/>
      <w:marRight w:val="0"/>
      <w:marTop w:val="0"/>
      <w:marBottom w:val="0"/>
      <w:divBdr>
        <w:top w:val="none" w:sz="0" w:space="0" w:color="auto"/>
        <w:left w:val="none" w:sz="0" w:space="0" w:color="auto"/>
        <w:bottom w:val="none" w:sz="0" w:space="0" w:color="auto"/>
        <w:right w:val="none" w:sz="0" w:space="0" w:color="auto"/>
      </w:divBdr>
    </w:div>
    <w:div w:id="1735616689">
      <w:bodyDiv w:val="1"/>
      <w:marLeft w:val="0"/>
      <w:marRight w:val="0"/>
      <w:marTop w:val="0"/>
      <w:marBottom w:val="0"/>
      <w:divBdr>
        <w:top w:val="none" w:sz="0" w:space="0" w:color="auto"/>
        <w:left w:val="none" w:sz="0" w:space="0" w:color="auto"/>
        <w:bottom w:val="none" w:sz="0" w:space="0" w:color="auto"/>
        <w:right w:val="none" w:sz="0" w:space="0" w:color="auto"/>
      </w:divBdr>
    </w:div>
    <w:div w:id="1735816444">
      <w:bodyDiv w:val="1"/>
      <w:marLeft w:val="0"/>
      <w:marRight w:val="0"/>
      <w:marTop w:val="0"/>
      <w:marBottom w:val="0"/>
      <w:divBdr>
        <w:top w:val="none" w:sz="0" w:space="0" w:color="auto"/>
        <w:left w:val="none" w:sz="0" w:space="0" w:color="auto"/>
        <w:bottom w:val="none" w:sz="0" w:space="0" w:color="auto"/>
        <w:right w:val="none" w:sz="0" w:space="0" w:color="auto"/>
      </w:divBdr>
    </w:div>
    <w:div w:id="1738087061">
      <w:bodyDiv w:val="1"/>
      <w:marLeft w:val="0"/>
      <w:marRight w:val="0"/>
      <w:marTop w:val="0"/>
      <w:marBottom w:val="0"/>
      <w:divBdr>
        <w:top w:val="none" w:sz="0" w:space="0" w:color="auto"/>
        <w:left w:val="none" w:sz="0" w:space="0" w:color="auto"/>
        <w:bottom w:val="none" w:sz="0" w:space="0" w:color="auto"/>
        <w:right w:val="none" w:sz="0" w:space="0" w:color="auto"/>
      </w:divBdr>
    </w:div>
    <w:div w:id="1738237028">
      <w:bodyDiv w:val="1"/>
      <w:marLeft w:val="0"/>
      <w:marRight w:val="0"/>
      <w:marTop w:val="0"/>
      <w:marBottom w:val="0"/>
      <w:divBdr>
        <w:top w:val="none" w:sz="0" w:space="0" w:color="auto"/>
        <w:left w:val="none" w:sz="0" w:space="0" w:color="auto"/>
        <w:bottom w:val="none" w:sz="0" w:space="0" w:color="auto"/>
        <w:right w:val="none" w:sz="0" w:space="0" w:color="auto"/>
      </w:divBdr>
    </w:div>
    <w:div w:id="1739405300">
      <w:bodyDiv w:val="1"/>
      <w:marLeft w:val="0"/>
      <w:marRight w:val="0"/>
      <w:marTop w:val="0"/>
      <w:marBottom w:val="0"/>
      <w:divBdr>
        <w:top w:val="none" w:sz="0" w:space="0" w:color="auto"/>
        <w:left w:val="none" w:sz="0" w:space="0" w:color="auto"/>
        <w:bottom w:val="none" w:sz="0" w:space="0" w:color="auto"/>
        <w:right w:val="none" w:sz="0" w:space="0" w:color="auto"/>
      </w:divBdr>
    </w:div>
    <w:div w:id="1745100926">
      <w:bodyDiv w:val="1"/>
      <w:marLeft w:val="0"/>
      <w:marRight w:val="0"/>
      <w:marTop w:val="0"/>
      <w:marBottom w:val="0"/>
      <w:divBdr>
        <w:top w:val="none" w:sz="0" w:space="0" w:color="auto"/>
        <w:left w:val="none" w:sz="0" w:space="0" w:color="auto"/>
        <w:bottom w:val="none" w:sz="0" w:space="0" w:color="auto"/>
        <w:right w:val="none" w:sz="0" w:space="0" w:color="auto"/>
      </w:divBdr>
    </w:div>
    <w:div w:id="1746607051">
      <w:bodyDiv w:val="1"/>
      <w:marLeft w:val="0"/>
      <w:marRight w:val="0"/>
      <w:marTop w:val="0"/>
      <w:marBottom w:val="0"/>
      <w:divBdr>
        <w:top w:val="none" w:sz="0" w:space="0" w:color="auto"/>
        <w:left w:val="none" w:sz="0" w:space="0" w:color="auto"/>
        <w:bottom w:val="none" w:sz="0" w:space="0" w:color="auto"/>
        <w:right w:val="none" w:sz="0" w:space="0" w:color="auto"/>
      </w:divBdr>
    </w:div>
    <w:div w:id="1754355334">
      <w:bodyDiv w:val="1"/>
      <w:marLeft w:val="0"/>
      <w:marRight w:val="0"/>
      <w:marTop w:val="0"/>
      <w:marBottom w:val="0"/>
      <w:divBdr>
        <w:top w:val="none" w:sz="0" w:space="0" w:color="auto"/>
        <w:left w:val="none" w:sz="0" w:space="0" w:color="auto"/>
        <w:bottom w:val="none" w:sz="0" w:space="0" w:color="auto"/>
        <w:right w:val="none" w:sz="0" w:space="0" w:color="auto"/>
      </w:divBdr>
    </w:div>
    <w:div w:id="1757747496">
      <w:bodyDiv w:val="1"/>
      <w:marLeft w:val="0"/>
      <w:marRight w:val="0"/>
      <w:marTop w:val="0"/>
      <w:marBottom w:val="0"/>
      <w:divBdr>
        <w:top w:val="none" w:sz="0" w:space="0" w:color="auto"/>
        <w:left w:val="none" w:sz="0" w:space="0" w:color="auto"/>
        <w:bottom w:val="none" w:sz="0" w:space="0" w:color="auto"/>
        <w:right w:val="none" w:sz="0" w:space="0" w:color="auto"/>
      </w:divBdr>
    </w:div>
    <w:div w:id="1758013738">
      <w:bodyDiv w:val="1"/>
      <w:marLeft w:val="0"/>
      <w:marRight w:val="0"/>
      <w:marTop w:val="0"/>
      <w:marBottom w:val="0"/>
      <w:divBdr>
        <w:top w:val="none" w:sz="0" w:space="0" w:color="auto"/>
        <w:left w:val="none" w:sz="0" w:space="0" w:color="auto"/>
        <w:bottom w:val="none" w:sz="0" w:space="0" w:color="auto"/>
        <w:right w:val="none" w:sz="0" w:space="0" w:color="auto"/>
      </w:divBdr>
    </w:div>
    <w:div w:id="1758742400">
      <w:bodyDiv w:val="1"/>
      <w:marLeft w:val="0"/>
      <w:marRight w:val="0"/>
      <w:marTop w:val="0"/>
      <w:marBottom w:val="0"/>
      <w:divBdr>
        <w:top w:val="none" w:sz="0" w:space="0" w:color="auto"/>
        <w:left w:val="none" w:sz="0" w:space="0" w:color="auto"/>
        <w:bottom w:val="none" w:sz="0" w:space="0" w:color="auto"/>
        <w:right w:val="none" w:sz="0" w:space="0" w:color="auto"/>
      </w:divBdr>
    </w:div>
    <w:div w:id="1758944992">
      <w:bodyDiv w:val="1"/>
      <w:marLeft w:val="0"/>
      <w:marRight w:val="0"/>
      <w:marTop w:val="0"/>
      <w:marBottom w:val="0"/>
      <w:divBdr>
        <w:top w:val="none" w:sz="0" w:space="0" w:color="auto"/>
        <w:left w:val="none" w:sz="0" w:space="0" w:color="auto"/>
        <w:bottom w:val="none" w:sz="0" w:space="0" w:color="auto"/>
        <w:right w:val="none" w:sz="0" w:space="0" w:color="auto"/>
      </w:divBdr>
    </w:div>
    <w:div w:id="1762946859">
      <w:bodyDiv w:val="1"/>
      <w:marLeft w:val="0"/>
      <w:marRight w:val="0"/>
      <w:marTop w:val="0"/>
      <w:marBottom w:val="0"/>
      <w:divBdr>
        <w:top w:val="none" w:sz="0" w:space="0" w:color="auto"/>
        <w:left w:val="none" w:sz="0" w:space="0" w:color="auto"/>
        <w:bottom w:val="none" w:sz="0" w:space="0" w:color="auto"/>
        <w:right w:val="none" w:sz="0" w:space="0" w:color="auto"/>
      </w:divBdr>
    </w:div>
    <w:div w:id="1764259421">
      <w:bodyDiv w:val="1"/>
      <w:marLeft w:val="0"/>
      <w:marRight w:val="0"/>
      <w:marTop w:val="0"/>
      <w:marBottom w:val="0"/>
      <w:divBdr>
        <w:top w:val="none" w:sz="0" w:space="0" w:color="auto"/>
        <w:left w:val="none" w:sz="0" w:space="0" w:color="auto"/>
        <w:bottom w:val="none" w:sz="0" w:space="0" w:color="auto"/>
        <w:right w:val="none" w:sz="0" w:space="0" w:color="auto"/>
      </w:divBdr>
    </w:div>
    <w:div w:id="1766073811">
      <w:bodyDiv w:val="1"/>
      <w:marLeft w:val="0"/>
      <w:marRight w:val="0"/>
      <w:marTop w:val="0"/>
      <w:marBottom w:val="0"/>
      <w:divBdr>
        <w:top w:val="none" w:sz="0" w:space="0" w:color="auto"/>
        <w:left w:val="none" w:sz="0" w:space="0" w:color="auto"/>
        <w:bottom w:val="none" w:sz="0" w:space="0" w:color="auto"/>
        <w:right w:val="none" w:sz="0" w:space="0" w:color="auto"/>
      </w:divBdr>
    </w:div>
    <w:div w:id="1769693411">
      <w:bodyDiv w:val="1"/>
      <w:marLeft w:val="0"/>
      <w:marRight w:val="0"/>
      <w:marTop w:val="0"/>
      <w:marBottom w:val="0"/>
      <w:divBdr>
        <w:top w:val="none" w:sz="0" w:space="0" w:color="auto"/>
        <w:left w:val="none" w:sz="0" w:space="0" w:color="auto"/>
        <w:bottom w:val="none" w:sz="0" w:space="0" w:color="auto"/>
        <w:right w:val="none" w:sz="0" w:space="0" w:color="auto"/>
      </w:divBdr>
    </w:div>
    <w:div w:id="1774011451">
      <w:bodyDiv w:val="1"/>
      <w:marLeft w:val="0"/>
      <w:marRight w:val="0"/>
      <w:marTop w:val="0"/>
      <w:marBottom w:val="0"/>
      <w:divBdr>
        <w:top w:val="none" w:sz="0" w:space="0" w:color="auto"/>
        <w:left w:val="none" w:sz="0" w:space="0" w:color="auto"/>
        <w:bottom w:val="none" w:sz="0" w:space="0" w:color="auto"/>
        <w:right w:val="none" w:sz="0" w:space="0" w:color="auto"/>
      </w:divBdr>
    </w:div>
    <w:div w:id="1774520994">
      <w:bodyDiv w:val="1"/>
      <w:marLeft w:val="0"/>
      <w:marRight w:val="0"/>
      <w:marTop w:val="0"/>
      <w:marBottom w:val="0"/>
      <w:divBdr>
        <w:top w:val="none" w:sz="0" w:space="0" w:color="auto"/>
        <w:left w:val="none" w:sz="0" w:space="0" w:color="auto"/>
        <w:bottom w:val="none" w:sz="0" w:space="0" w:color="auto"/>
        <w:right w:val="none" w:sz="0" w:space="0" w:color="auto"/>
      </w:divBdr>
    </w:div>
    <w:div w:id="1775586280">
      <w:bodyDiv w:val="1"/>
      <w:marLeft w:val="0"/>
      <w:marRight w:val="0"/>
      <w:marTop w:val="0"/>
      <w:marBottom w:val="0"/>
      <w:divBdr>
        <w:top w:val="none" w:sz="0" w:space="0" w:color="auto"/>
        <w:left w:val="none" w:sz="0" w:space="0" w:color="auto"/>
        <w:bottom w:val="none" w:sz="0" w:space="0" w:color="auto"/>
        <w:right w:val="none" w:sz="0" w:space="0" w:color="auto"/>
      </w:divBdr>
    </w:div>
    <w:div w:id="1780903754">
      <w:bodyDiv w:val="1"/>
      <w:marLeft w:val="0"/>
      <w:marRight w:val="0"/>
      <w:marTop w:val="0"/>
      <w:marBottom w:val="0"/>
      <w:divBdr>
        <w:top w:val="none" w:sz="0" w:space="0" w:color="auto"/>
        <w:left w:val="none" w:sz="0" w:space="0" w:color="auto"/>
        <w:bottom w:val="none" w:sz="0" w:space="0" w:color="auto"/>
        <w:right w:val="none" w:sz="0" w:space="0" w:color="auto"/>
      </w:divBdr>
    </w:div>
    <w:div w:id="1781558979">
      <w:bodyDiv w:val="1"/>
      <w:marLeft w:val="0"/>
      <w:marRight w:val="0"/>
      <w:marTop w:val="0"/>
      <w:marBottom w:val="0"/>
      <w:divBdr>
        <w:top w:val="none" w:sz="0" w:space="0" w:color="auto"/>
        <w:left w:val="none" w:sz="0" w:space="0" w:color="auto"/>
        <w:bottom w:val="none" w:sz="0" w:space="0" w:color="auto"/>
        <w:right w:val="none" w:sz="0" w:space="0" w:color="auto"/>
      </w:divBdr>
    </w:div>
    <w:div w:id="1782069979">
      <w:bodyDiv w:val="1"/>
      <w:marLeft w:val="0"/>
      <w:marRight w:val="0"/>
      <w:marTop w:val="0"/>
      <w:marBottom w:val="0"/>
      <w:divBdr>
        <w:top w:val="none" w:sz="0" w:space="0" w:color="auto"/>
        <w:left w:val="none" w:sz="0" w:space="0" w:color="auto"/>
        <w:bottom w:val="none" w:sz="0" w:space="0" w:color="auto"/>
        <w:right w:val="none" w:sz="0" w:space="0" w:color="auto"/>
      </w:divBdr>
    </w:div>
    <w:div w:id="1782144402">
      <w:bodyDiv w:val="1"/>
      <w:marLeft w:val="0"/>
      <w:marRight w:val="0"/>
      <w:marTop w:val="0"/>
      <w:marBottom w:val="0"/>
      <w:divBdr>
        <w:top w:val="none" w:sz="0" w:space="0" w:color="auto"/>
        <w:left w:val="none" w:sz="0" w:space="0" w:color="auto"/>
        <w:bottom w:val="none" w:sz="0" w:space="0" w:color="auto"/>
        <w:right w:val="none" w:sz="0" w:space="0" w:color="auto"/>
      </w:divBdr>
    </w:div>
    <w:div w:id="1785036604">
      <w:bodyDiv w:val="1"/>
      <w:marLeft w:val="0"/>
      <w:marRight w:val="0"/>
      <w:marTop w:val="0"/>
      <w:marBottom w:val="0"/>
      <w:divBdr>
        <w:top w:val="none" w:sz="0" w:space="0" w:color="auto"/>
        <w:left w:val="none" w:sz="0" w:space="0" w:color="auto"/>
        <w:bottom w:val="none" w:sz="0" w:space="0" w:color="auto"/>
        <w:right w:val="none" w:sz="0" w:space="0" w:color="auto"/>
      </w:divBdr>
    </w:div>
    <w:div w:id="1788740305">
      <w:bodyDiv w:val="1"/>
      <w:marLeft w:val="0"/>
      <w:marRight w:val="0"/>
      <w:marTop w:val="0"/>
      <w:marBottom w:val="0"/>
      <w:divBdr>
        <w:top w:val="none" w:sz="0" w:space="0" w:color="auto"/>
        <w:left w:val="none" w:sz="0" w:space="0" w:color="auto"/>
        <w:bottom w:val="none" w:sz="0" w:space="0" w:color="auto"/>
        <w:right w:val="none" w:sz="0" w:space="0" w:color="auto"/>
      </w:divBdr>
    </w:div>
    <w:div w:id="1789202558">
      <w:bodyDiv w:val="1"/>
      <w:marLeft w:val="0"/>
      <w:marRight w:val="0"/>
      <w:marTop w:val="0"/>
      <w:marBottom w:val="0"/>
      <w:divBdr>
        <w:top w:val="none" w:sz="0" w:space="0" w:color="auto"/>
        <w:left w:val="none" w:sz="0" w:space="0" w:color="auto"/>
        <w:bottom w:val="none" w:sz="0" w:space="0" w:color="auto"/>
        <w:right w:val="none" w:sz="0" w:space="0" w:color="auto"/>
      </w:divBdr>
    </w:div>
    <w:div w:id="1793593762">
      <w:bodyDiv w:val="1"/>
      <w:marLeft w:val="0"/>
      <w:marRight w:val="0"/>
      <w:marTop w:val="0"/>
      <w:marBottom w:val="0"/>
      <w:divBdr>
        <w:top w:val="none" w:sz="0" w:space="0" w:color="auto"/>
        <w:left w:val="none" w:sz="0" w:space="0" w:color="auto"/>
        <w:bottom w:val="none" w:sz="0" w:space="0" w:color="auto"/>
        <w:right w:val="none" w:sz="0" w:space="0" w:color="auto"/>
      </w:divBdr>
    </w:div>
    <w:div w:id="1793867283">
      <w:bodyDiv w:val="1"/>
      <w:marLeft w:val="0"/>
      <w:marRight w:val="0"/>
      <w:marTop w:val="0"/>
      <w:marBottom w:val="0"/>
      <w:divBdr>
        <w:top w:val="none" w:sz="0" w:space="0" w:color="auto"/>
        <w:left w:val="none" w:sz="0" w:space="0" w:color="auto"/>
        <w:bottom w:val="none" w:sz="0" w:space="0" w:color="auto"/>
        <w:right w:val="none" w:sz="0" w:space="0" w:color="auto"/>
      </w:divBdr>
    </w:div>
    <w:div w:id="1796682328">
      <w:bodyDiv w:val="1"/>
      <w:marLeft w:val="0"/>
      <w:marRight w:val="0"/>
      <w:marTop w:val="0"/>
      <w:marBottom w:val="0"/>
      <w:divBdr>
        <w:top w:val="none" w:sz="0" w:space="0" w:color="auto"/>
        <w:left w:val="none" w:sz="0" w:space="0" w:color="auto"/>
        <w:bottom w:val="none" w:sz="0" w:space="0" w:color="auto"/>
        <w:right w:val="none" w:sz="0" w:space="0" w:color="auto"/>
      </w:divBdr>
    </w:div>
    <w:div w:id="1799757779">
      <w:bodyDiv w:val="1"/>
      <w:marLeft w:val="0"/>
      <w:marRight w:val="0"/>
      <w:marTop w:val="0"/>
      <w:marBottom w:val="0"/>
      <w:divBdr>
        <w:top w:val="none" w:sz="0" w:space="0" w:color="auto"/>
        <w:left w:val="none" w:sz="0" w:space="0" w:color="auto"/>
        <w:bottom w:val="none" w:sz="0" w:space="0" w:color="auto"/>
        <w:right w:val="none" w:sz="0" w:space="0" w:color="auto"/>
      </w:divBdr>
    </w:div>
    <w:div w:id="1804500753">
      <w:bodyDiv w:val="1"/>
      <w:marLeft w:val="0"/>
      <w:marRight w:val="0"/>
      <w:marTop w:val="0"/>
      <w:marBottom w:val="0"/>
      <w:divBdr>
        <w:top w:val="none" w:sz="0" w:space="0" w:color="auto"/>
        <w:left w:val="none" w:sz="0" w:space="0" w:color="auto"/>
        <w:bottom w:val="none" w:sz="0" w:space="0" w:color="auto"/>
        <w:right w:val="none" w:sz="0" w:space="0" w:color="auto"/>
      </w:divBdr>
    </w:div>
    <w:div w:id="1805587419">
      <w:bodyDiv w:val="1"/>
      <w:marLeft w:val="0"/>
      <w:marRight w:val="0"/>
      <w:marTop w:val="0"/>
      <w:marBottom w:val="0"/>
      <w:divBdr>
        <w:top w:val="none" w:sz="0" w:space="0" w:color="auto"/>
        <w:left w:val="none" w:sz="0" w:space="0" w:color="auto"/>
        <w:bottom w:val="none" w:sz="0" w:space="0" w:color="auto"/>
        <w:right w:val="none" w:sz="0" w:space="0" w:color="auto"/>
      </w:divBdr>
    </w:div>
    <w:div w:id="1808013383">
      <w:bodyDiv w:val="1"/>
      <w:marLeft w:val="0"/>
      <w:marRight w:val="0"/>
      <w:marTop w:val="0"/>
      <w:marBottom w:val="0"/>
      <w:divBdr>
        <w:top w:val="none" w:sz="0" w:space="0" w:color="auto"/>
        <w:left w:val="none" w:sz="0" w:space="0" w:color="auto"/>
        <w:bottom w:val="none" w:sz="0" w:space="0" w:color="auto"/>
        <w:right w:val="none" w:sz="0" w:space="0" w:color="auto"/>
      </w:divBdr>
    </w:div>
    <w:div w:id="1809198925">
      <w:bodyDiv w:val="1"/>
      <w:marLeft w:val="0"/>
      <w:marRight w:val="0"/>
      <w:marTop w:val="0"/>
      <w:marBottom w:val="0"/>
      <w:divBdr>
        <w:top w:val="none" w:sz="0" w:space="0" w:color="auto"/>
        <w:left w:val="none" w:sz="0" w:space="0" w:color="auto"/>
        <w:bottom w:val="none" w:sz="0" w:space="0" w:color="auto"/>
        <w:right w:val="none" w:sz="0" w:space="0" w:color="auto"/>
      </w:divBdr>
    </w:div>
    <w:div w:id="1810899860">
      <w:bodyDiv w:val="1"/>
      <w:marLeft w:val="0"/>
      <w:marRight w:val="0"/>
      <w:marTop w:val="0"/>
      <w:marBottom w:val="0"/>
      <w:divBdr>
        <w:top w:val="none" w:sz="0" w:space="0" w:color="auto"/>
        <w:left w:val="none" w:sz="0" w:space="0" w:color="auto"/>
        <w:bottom w:val="none" w:sz="0" w:space="0" w:color="auto"/>
        <w:right w:val="none" w:sz="0" w:space="0" w:color="auto"/>
      </w:divBdr>
    </w:div>
    <w:div w:id="1811707102">
      <w:bodyDiv w:val="1"/>
      <w:marLeft w:val="0"/>
      <w:marRight w:val="0"/>
      <w:marTop w:val="0"/>
      <w:marBottom w:val="0"/>
      <w:divBdr>
        <w:top w:val="none" w:sz="0" w:space="0" w:color="auto"/>
        <w:left w:val="none" w:sz="0" w:space="0" w:color="auto"/>
        <w:bottom w:val="none" w:sz="0" w:space="0" w:color="auto"/>
        <w:right w:val="none" w:sz="0" w:space="0" w:color="auto"/>
      </w:divBdr>
    </w:div>
    <w:div w:id="1811821732">
      <w:bodyDiv w:val="1"/>
      <w:marLeft w:val="0"/>
      <w:marRight w:val="0"/>
      <w:marTop w:val="0"/>
      <w:marBottom w:val="0"/>
      <w:divBdr>
        <w:top w:val="none" w:sz="0" w:space="0" w:color="auto"/>
        <w:left w:val="none" w:sz="0" w:space="0" w:color="auto"/>
        <w:bottom w:val="none" w:sz="0" w:space="0" w:color="auto"/>
        <w:right w:val="none" w:sz="0" w:space="0" w:color="auto"/>
      </w:divBdr>
    </w:div>
    <w:div w:id="1815945302">
      <w:bodyDiv w:val="1"/>
      <w:marLeft w:val="0"/>
      <w:marRight w:val="0"/>
      <w:marTop w:val="0"/>
      <w:marBottom w:val="0"/>
      <w:divBdr>
        <w:top w:val="none" w:sz="0" w:space="0" w:color="auto"/>
        <w:left w:val="none" w:sz="0" w:space="0" w:color="auto"/>
        <w:bottom w:val="none" w:sz="0" w:space="0" w:color="auto"/>
        <w:right w:val="none" w:sz="0" w:space="0" w:color="auto"/>
      </w:divBdr>
    </w:div>
    <w:div w:id="1821729932">
      <w:bodyDiv w:val="1"/>
      <w:marLeft w:val="0"/>
      <w:marRight w:val="0"/>
      <w:marTop w:val="0"/>
      <w:marBottom w:val="0"/>
      <w:divBdr>
        <w:top w:val="none" w:sz="0" w:space="0" w:color="auto"/>
        <w:left w:val="none" w:sz="0" w:space="0" w:color="auto"/>
        <w:bottom w:val="none" w:sz="0" w:space="0" w:color="auto"/>
        <w:right w:val="none" w:sz="0" w:space="0" w:color="auto"/>
      </w:divBdr>
    </w:div>
    <w:div w:id="1827551010">
      <w:bodyDiv w:val="1"/>
      <w:marLeft w:val="0"/>
      <w:marRight w:val="0"/>
      <w:marTop w:val="0"/>
      <w:marBottom w:val="0"/>
      <w:divBdr>
        <w:top w:val="none" w:sz="0" w:space="0" w:color="auto"/>
        <w:left w:val="none" w:sz="0" w:space="0" w:color="auto"/>
        <w:bottom w:val="none" w:sz="0" w:space="0" w:color="auto"/>
        <w:right w:val="none" w:sz="0" w:space="0" w:color="auto"/>
      </w:divBdr>
    </w:div>
    <w:div w:id="1828085625">
      <w:bodyDiv w:val="1"/>
      <w:marLeft w:val="0"/>
      <w:marRight w:val="0"/>
      <w:marTop w:val="0"/>
      <w:marBottom w:val="0"/>
      <w:divBdr>
        <w:top w:val="none" w:sz="0" w:space="0" w:color="auto"/>
        <w:left w:val="none" w:sz="0" w:space="0" w:color="auto"/>
        <w:bottom w:val="none" w:sz="0" w:space="0" w:color="auto"/>
        <w:right w:val="none" w:sz="0" w:space="0" w:color="auto"/>
      </w:divBdr>
    </w:div>
    <w:div w:id="1833179353">
      <w:bodyDiv w:val="1"/>
      <w:marLeft w:val="0"/>
      <w:marRight w:val="0"/>
      <w:marTop w:val="0"/>
      <w:marBottom w:val="0"/>
      <w:divBdr>
        <w:top w:val="none" w:sz="0" w:space="0" w:color="auto"/>
        <w:left w:val="none" w:sz="0" w:space="0" w:color="auto"/>
        <w:bottom w:val="none" w:sz="0" w:space="0" w:color="auto"/>
        <w:right w:val="none" w:sz="0" w:space="0" w:color="auto"/>
      </w:divBdr>
    </w:div>
    <w:div w:id="1840343229">
      <w:bodyDiv w:val="1"/>
      <w:marLeft w:val="0"/>
      <w:marRight w:val="0"/>
      <w:marTop w:val="0"/>
      <w:marBottom w:val="0"/>
      <w:divBdr>
        <w:top w:val="none" w:sz="0" w:space="0" w:color="auto"/>
        <w:left w:val="none" w:sz="0" w:space="0" w:color="auto"/>
        <w:bottom w:val="none" w:sz="0" w:space="0" w:color="auto"/>
        <w:right w:val="none" w:sz="0" w:space="0" w:color="auto"/>
      </w:divBdr>
    </w:div>
    <w:div w:id="1843280703">
      <w:bodyDiv w:val="1"/>
      <w:marLeft w:val="0"/>
      <w:marRight w:val="0"/>
      <w:marTop w:val="0"/>
      <w:marBottom w:val="0"/>
      <w:divBdr>
        <w:top w:val="none" w:sz="0" w:space="0" w:color="auto"/>
        <w:left w:val="none" w:sz="0" w:space="0" w:color="auto"/>
        <w:bottom w:val="none" w:sz="0" w:space="0" w:color="auto"/>
        <w:right w:val="none" w:sz="0" w:space="0" w:color="auto"/>
      </w:divBdr>
    </w:div>
    <w:div w:id="1844974053">
      <w:bodyDiv w:val="1"/>
      <w:marLeft w:val="0"/>
      <w:marRight w:val="0"/>
      <w:marTop w:val="0"/>
      <w:marBottom w:val="0"/>
      <w:divBdr>
        <w:top w:val="none" w:sz="0" w:space="0" w:color="auto"/>
        <w:left w:val="none" w:sz="0" w:space="0" w:color="auto"/>
        <w:bottom w:val="none" w:sz="0" w:space="0" w:color="auto"/>
        <w:right w:val="none" w:sz="0" w:space="0" w:color="auto"/>
      </w:divBdr>
    </w:div>
    <w:div w:id="1845780115">
      <w:bodyDiv w:val="1"/>
      <w:marLeft w:val="0"/>
      <w:marRight w:val="0"/>
      <w:marTop w:val="0"/>
      <w:marBottom w:val="0"/>
      <w:divBdr>
        <w:top w:val="none" w:sz="0" w:space="0" w:color="auto"/>
        <w:left w:val="none" w:sz="0" w:space="0" w:color="auto"/>
        <w:bottom w:val="none" w:sz="0" w:space="0" w:color="auto"/>
        <w:right w:val="none" w:sz="0" w:space="0" w:color="auto"/>
      </w:divBdr>
    </w:div>
    <w:div w:id="1849447320">
      <w:bodyDiv w:val="1"/>
      <w:marLeft w:val="0"/>
      <w:marRight w:val="0"/>
      <w:marTop w:val="0"/>
      <w:marBottom w:val="0"/>
      <w:divBdr>
        <w:top w:val="none" w:sz="0" w:space="0" w:color="auto"/>
        <w:left w:val="none" w:sz="0" w:space="0" w:color="auto"/>
        <w:bottom w:val="none" w:sz="0" w:space="0" w:color="auto"/>
        <w:right w:val="none" w:sz="0" w:space="0" w:color="auto"/>
      </w:divBdr>
    </w:div>
    <w:div w:id="1852522301">
      <w:bodyDiv w:val="1"/>
      <w:marLeft w:val="0"/>
      <w:marRight w:val="0"/>
      <w:marTop w:val="0"/>
      <w:marBottom w:val="0"/>
      <w:divBdr>
        <w:top w:val="none" w:sz="0" w:space="0" w:color="auto"/>
        <w:left w:val="none" w:sz="0" w:space="0" w:color="auto"/>
        <w:bottom w:val="none" w:sz="0" w:space="0" w:color="auto"/>
        <w:right w:val="none" w:sz="0" w:space="0" w:color="auto"/>
      </w:divBdr>
    </w:div>
    <w:div w:id="1859075562">
      <w:bodyDiv w:val="1"/>
      <w:marLeft w:val="0"/>
      <w:marRight w:val="0"/>
      <w:marTop w:val="0"/>
      <w:marBottom w:val="0"/>
      <w:divBdr>
        <w:top w:val="none" w:sz="0" w:space="0" w:color="auto"/>
        <w:left w:val="none" w:sz="0" w:space="0" w:color="auto"/>
        <w:bottom w:val="none" w:sz="0" w:space="0" w:color="auto"/>
        <w:right w:val="none" w:sz="0" w:space="0" w:color="auto"/>
      </w:divBdr>
    </w:div>
    <w:div w:id="1861236635">
      <w:bodyDiv w:val="1"/>
      <w:marLeft w:val="0"/>
      <w:marRight w:val="0"/>
      <w:marTop w:val="0"/>
      <w:marBottom w:val="0"/>
      <w:divBdr>
        <w:top w:val="none" w:sz="0" w:space="0" w:color="auto"/>
        <w:left w:val="none" w:sz="0" w:space="0" w:color="auto"/>
        <w:bottom w:val="none" w:sz="0" w:space="0" w:color="auto"/>
        <w:right w:val="none" w:sz="0" w:space="0" w:color="auto"/>
      </w:divBdr>
    </w:div>
    <w:div w:id="1862234258">
      <w:bodyDiv w:val="1"/>
      <w:marLeft w:val="0"/>
      <w:marRight w:val="0"/>
      <w:marTop w:val="0"/>
      <w:marBottom w:val="0"/>
      <w:divBdr>
        <w:top w:val="none" w:sz="0" w:space="0" w:color="auto"/>
        <w:left w:val="none" w:sz="0" w:space="0" w:color="auto"/>
        <w:bottom w:val="none" w:sz="0" w:space="0" w:color="auto"/>
        <w:right w:val="none" w:sz="0" w:space="0" w:color="auto"/>
      </w:divBdr>
    </w:div>
    <w:div w:id="1863203988">
      <w:bodyDiv w:val="1"/>
      <w:marLeft w:val="0"/>
      <w:marRight w:val="0"/>
      <w:marTop w:val="0"/>
      <w:marBottom w:val="0"/>
      <w:divBdr>
        <w:top w:val="none" w:sz="0" w:space="0" w:color="auto"/>
        <w:left w:val="none" w:sz="0" w:space="0" w:color="auto"/>
        <w:bottom w:val="none" w:sz="0" w:space="0" w:color="auto"/>
        <w:right w:val="none" w:sz="0" w:space="0" w:color="auto"/>
      </w:divBdr>
    </w:div>
    <w:div w:id="1863519623">
      <w:bodyDiv w:val="1"/>
      <w:marLeft w:val="0"/>
      <w:marRight w:val="0"/>
      <w:marTop w:val="0"/>
      <w:marBottom w:val="0"/>
      <w:divBdr>
        <w:top w:val="none" w:sz="0" w:space="0" w:color="auto"/>
        <w:left w:val="none" w:sz="0" w:space="0" w:color="auto"/>
        <w:bottom w:val="none" w:sz="0" w:space="0" w:color="auto"/>
        <w:right w:val="none" w:sz="0" w:space="0" w:color="auto"/>
      </w:divBdr>
    </w:div>
    <w:div w:id="1864200070">
      <w:bodyDiv w:val="1"/>
      <w:marLeft w:val="0"/>
      <w:marRight w:val="0"/>
      <w:marTop w:val="0"/>
      <w:marBottom w:val="0"/>
      <w:divBdr>
        <w:top w:val="none" w:sz="0" w:space="0" w:color="auto"/>
        <w:left w:val="none" w:sz="0" w:space="0" w:color="auto"/>
        <w:bottom w:val="none" w:sz="0" w:space="0" w:color="auto"/>
        <w:right w:val="none" w:sz="0" w:space="0" w:color="auto"/>
      </w:divBdr>
    </w:div>
    <w:div w:id="1864316721">
      <w:bodyDiv w:val="1"/>
      <w:marLeft w:val="0"/>
      <w:marRight w:val="0"/>
      <w:marTop w:val="0"/>
      <w:marBottom w:val="0"/>
      <w:divBdr>
        <w:top w:val="none" w:sz="0" w:space="0" w:color="auto"/>
        <w:left w:val="none" w:sz="0" w:space="0" w:color="auto"/>
        <w:bottom w:val="none" w:sz="0" w:space="0" w:color="auto"/>
        <w:right w:val="none" w:sz="0" w:space="0" w:color="auto"/>
      </w:divBdr>
    </w:div>
    <w:div w:id="1865165017">
      <w:bodyDiv w:val="1"/>
      <w:marLeft w:val="0"/>
      <w:marRight w:val="0"/>
      <w:marTop w:val="0"/>
      <w:marBottom w:val="0"/>
      <w:divBdr>
        <w:top w:val="none" w:sz="0" w:space="0" w:color="auto"/>
        <w:left w:val="none" w:sz="0" w:space="0" w:color="auto"/>
        <w:bottom w:val="none" w:sz="0" w:space="0" w:color="auto"/>
        <w:right w:val="none" w:sz="0" w:space="0" w:color="auto"/>
      </w:divBdr>
    </w:div>
    <w:div w:id="1867402228">
      <w:bodyDiv w:val="1"/>
      <w:marLeft w:val="0"/>
      <w:marRight w:val="0"/>
      <w:marTop w:val="0"/>
      <w:marBottom w:val="0"/>
      <w:divBdr>
        <w:top w:val="none" w:sz="0" w:space="0" w:color="auto"/>
        <w:left w:val="none" w:sz="0" w:space="0" w:color="auto"/>
        <w:bottom w:val="none" w:sz="0" w:space="0" w:color="auto"/>
        <w:right w:val="none" w:sz="0" w:space="0" w:color="auto"/>
      </w:divBdr>
    </w:div>
    <w:div w:id="1867986806">
      <w:bodyDiv w:val="1"/>
      <w:marLeft w:val="0"/>
      <w:marRight w:val="0"/>
      <w:marTop w:val="0"/>
      <w:marBottom w:val="0"/>
      <w:divBdr>
        <w:top w:val="none" w:sz="0" w:space="0" w:color="auto"/>
        <w:left w:val="none" w:sz="0" w:space="0" w:color="auto"/>
        <w:bottom w:val="none" w:sz="0" w:space="0" w:color="auto"/>
        <w:right w:val="none" w:sz="0" w:space="0" w:color="auto"/>
      </w:divBdr>
    </w:div>
    <w:div w:id="1868328149">
      <w:bodyDiv w:val="1"/>
      <w:marLeft w:val="0"/>
      <w:marRight w:val="0"/>
      <w:marTop w:val="0"/>
      <w:marBottom w:val="0"/>
      <w:divBdr>
        <w:top w:val="none" w:sz="0" w:space="0" w:color="auto"/>
        <w:left w:val="none" w:sz="0" w:space="0" w:color="auto"/>
        <w:bottom w:val="none" w:sz="0" w:space="0" w:color="auto"/>
        <w:right w:val="none" w:sz="0" w:space="0" w:color="auto"/>
      </w:divBdr>
    </w:div>
    <w:div w:id="1870487466">
      <w:bodyDiv w:val="1"/>
      <w:marLeft w:val="0"/>
      <w:marRight w:val="0"/>
      <w:marTop w:val="0"/>
      <w:marBottom w:val="0"/>
      <w:divBdr>
        <w:top w:val="none" w:sz="0" w:space="0" w:color="auto"/>
        <w:left w:val="none" w:sz="0" w:space="0" w:color="auto"/>
        <w:bottom w:val="none" w:sz="0" w:space="0" w:color="auto"/>
        <w:right w:val="none" w:sz="0" w:space="0" w:color="auto"/>
      </w:divBdr>
    </w:div>
    <w:div w:id="1873227495">
      <w:bodyDiv w:val="1"/>
      <w:marLeft w:val="0"/>
      <w:marRight w:val="0"/>
      <w:marTop w:val="0"/>
      <w:marBottom w:val="0"/>
      <w:divBdr>
        <w:top w:val="none" w:sz="0" w:space="0" w:color="auto"/>
        <w:left w:val="none" w:sz="0" w:space="0" w:color="auto"/>
        <w:bottom w:val="none" w:sz="0" w:space="0" w:color="auto"/>
        <w:right w:val="none" w:sz="0" w:space="0" w:color="auto"/>
      </w:divBdr>
    </w:div>
    <w:div w:id="1874072418">
      <w:bodyDiv w:val="1"/>
      <w:marLeft w:val="0"/>
      <w:marRight w:val="0"/>
      <w:marTop w:val="0"/>
      <w:marBottom w:val="0"/>
      <w:divBdr>
        <w:top w:val="none" w:sz="0" w:space="0" w:color="auto"/>
        <w:left w:val="none" w:sz="0" w:space="0" w:color="auto"/>
        <w:bottom w:val="none" w:sz="0" w:space="0" w:color="auto"/>
        <w:right w:val="none" w:sz="0" w:space="0" w:color="auto"/>
      </w:divBdr>
    </w:div>
    <w:div w:id="1875457970">
      <w:bodyDiv w:val="1"/>
      <w:marLeft w:val="0"/>
      <w:marRight w:val="0"/>
      <w:marTop w:val="0"/>
      <w:marBottom w:val="0"/>
      <w:divBdr>
        <w:top w:val="none" w:sz="0" w:space="0" w:color="auto"/>
        <w:left w:val="none" w:sz="0" w:space="0" w:color="auto"/>
        <w:bottom w:val="none" w:sz="0" w:space="0" w:color="auto"/>
        <w:right w:val="none" w:sz="0" w:space="0" w:color="auto"/>
      </w:divBdr>
    </w:div>
    <w:div w:id="1877615589">
      <w:bodyDiv w:val="1"/>
      <w:marLeft w:val="0"/>
      <w:marRight w:val="0"/>
      <w:marTop w:val="0"/>
      <w:marBottom w:val="0"/>
      <w:divBdr>
        <w:top w:val="none" w:sz="0" w:space="0" w:color="auto"/>
        <w:left w:val="none" w:sz="0" w:space="0" w:color="auto"/>
        <w:bottom w:val="none" w:sz="0" w:space="0" w:color="auto"/>
        <w:right w:val="none" w:sz="0" w:space="0" w:color="auto"/>
      </w:divBdr>
    </w:div>
    <w:div w:id="1879271278">
      <w:bodyDiv w:val="1"/>
      <w:marLeft w:val="0"/>
      <w:marRight w:val="0"/>
      <w:marTop w:val="0"/>
      <w:marBottom w:val="0"/>
      <w:divBdr>
        <w:top w:val="none" w:sz="0" w:space="0" w:color="auto"/>
        <w:left w:val="none" w:sz="0" w:space="0" w:color="auto"/>
        <w:bottom w:val="none" w:sz="0" w:space="0" w:color="auto"/>
        <w:right w:val="none" w:sz="0" w:space="0" w:color="auto"/>
      </w:divBdr>
    </w:div>
    <w:div w:id="1882983157">
      <w:bodyDiv w:val="1"/>
      <w:marLeft w:val="0"/>
      <w:marRight w:val="0"/>
      <w:marTop w:val="0"/>
      <w:marBottom w:val="0"/>
      <w:divBdr>
        <w:top w:val="none" w:sz="0" w:space="0" w:color="auto"/>
        <w:left w:val="none" w:sz="0" w:space="0" w:color="auto"/>
        <w:bottom w:val="none" w:sz="0" w:space="0" w:color="auto"/>
        <w:right w:val="none" w:sz="0" w:space="0" w:color="auto"/>
      </w:divBdr>
    </w:div>
    <w:div w:id="1885632905">
      <w:bodyDiv w:val="1"/>
      <w:marLeft w:val="0"/>
      <w:marRight w:val="0"/>
      <w:marTop w:val="0"/>
      <w:marBottom w:val="0"/>
      <w:divBdr>
        <w:top w:val="none" w:sz="0" w:space="0" w:color="auto"/>
        <w:left w:val="none" w:sz="0" w:space="0" w:color="auto"/>
        <w:bottom w:val="none" w:sz="0" w:space="0" w:color="auto"/>
        <w:right w:val="none" w:sz="0" w:space="0" w:color="auto"/>
      </w:divBdr>
    </w:div>
    <w:div w:id="1887136402">
      <w:bodyDiv w:val="1"/>
      <w:marLeft w:val="0"/>
      <w:marRight w:val="0"/>
      <w:marTop w:val="0"/>
      <w:marBottom w:val="0"/>
      <w:divBdr>
        <w:top w:val="none" w:sz="0" w:space="0" w:color="auto"/>
        <w:left w:val="none" w:sz="0" w:space="0" w:color="auto"/>
        <w:bottom w:val="none" w:sz="0" w:space="0" w:color="auto"/>
        <w:right w:val="none" w:sz="0" w:space="0" w:color="auto"/>
      </w:divBdr>
    </w:div>
    <w:div w:id="1888448026">
      <w:bodyDiv w:val="1"/>
      <w:marLeft w:val="0"/>
      <w:marRight w:val="0"/>
      <w:marTop w:val="0"/>
      <w:marBottom w:val="0"/>
      <w:divBdr>
        <w:top w:val="none" w:sz="0" w:space="0" w:color="auto"/>
        <w:left w:val="none" w:sz="0" w:space="0" w:color="auto"/>
        <w:bottom w:val="none" w:sz="0" w:space="0" w:color="auto"/>
        <w:right w:val="none" w:sz="0" w:space="0" w:color="auto"/>
      </w:divBdr>
    </w:div>
    <w:div w:id="1893157293">
      <w:bodyDiv w:val="1"/>
      <w:marLeft w:val="0"/>
      <w:marRight w:val="0"/>
      <w:marTop w:val="0"/>
      <w:marBottom w:val="0"/>
      <w:divBdr>
        <w:top w:val="none" w:sz="0" w:space="0" w:color="auto"/>
        <w:left w:val="none" w:sz="0" w:space="0" w:color="auto"/>
        <w:bottom w:val="none" w:sz="0" w:space="0" w:color="auto"/>
        <w:right w:val="none" w:sz="0" w:space="0" w:color="auto"/>
      </w:divBdr>
    </w:div>
    <w:div w:id="1893811907">
      <w:bodyDiv w:val="1"/>
      <w:marLeft w:val="0"/>
      <w:marRight w:val="0"/>
      <w:marTop w:val="0"/>
      <w:marBottom w:val="0"/>
      <w:divBdr>
        <w:top w:val="none" w:sz="0" w:space="0" w:color="auto"/>
        <w:left w:val="none" w:sz="0" w:space="0" w:color="auto"/>
        <w:bottom w:val="none" w:sz="0" w:space="0" w:color="auto"/>
        <w:right w:val="none" w:sz="0" w:space="0" w:color="auto"/>
      </w:divBdr>
    </w:div>
    <w:div w:id="1894080999">
      <w:bodyDiv w:val="1"/>
      <w:marLeft w:val="0"/>
      <w:marRight w:val="0"/>
      <w:marTop w:val="0"/>
      <w:marBottom w:val="0"/>
      <w:divBdr>
        <w:top w:val="none" w:sz="0" w:space="0" w:color="auto"/>
        <w:left w:val="none" w:sz="0" w:space="0" w:color="auto"/>
        <w:bottom w:val="none" w:sz="0" w:space="0" w:color="auto"/>
        <w:right w:val="none" w:sz="0" w:space="0" w:color="auto"/>
      </w:divBdr>
    </w:div>
    <w:div w:id="1896700318">
      <w:bodyDiv w:val="1"/>
      <w:marLeft w:val="0"/>
      <w:marRight w:val="0"/>
      <w:marTop w:val="0"/>
      <w:marBottom w:val="0"/>
      <w:divBdr>
        <w:top w:val="none" w:sz="0" w:space="0" w:color="auto"/>
        <w:left w:val="none" w:sz="0" w:space="0" w:color="auto"/>
        <w:bottom w:val="none" w:sz="0" w:space="0" w:color="auto"/>
        <w:right w:val="none" w:sz="0" w:space="0" w:color="auto"/>
      </w:divBdr>
    </w:div>
    <w:div w:id="1897088400">
      <w:bodyDiv w:val="1"/>
      <w:marLeft w:val="0"/>
      <w:marRight w:val="0"/>
      <w:marTop w:val="0"/>
      <w:marBottom w:val="0"/>
      <w:divBdr>
        <w:top w:val="none" w:sz="0" w:space="0" w:color="auto"/>
        <w:left w:val="none" w:sz="0" w:space="0" w:color="auto"/>
        <w:bottom w:val="none" w:sz="0" w:space="0" w:color="auto"/>
        <w:right w:val="none" w:sz="0" w:space="0" w:color="auto"/>
      </w:divBdr>
    </w:div>
    <w:div w:id="1902789774">
      <w:bodyDiv w:val="1"/>
      <w:marLeft w:val="0"/>
      <w:marRight w:val="0"/>
      <w:marTop w:val="0"/>
      <w:marBottom w:val="0"/>
      <w:divBdr>
        <w:top w:val="none" w:sz="0" w:space="0" w:color="auto"/>
        <w:left w:val="none" w:sz="0" w:space="0" w:color="auto"/>
        <w:bottom w:val="none" w:sz="0" w:space="0" w:color="auto"/>
        <w:right w:val="none" w:sz="0" w:space="0" w:color="auto"/>
      </w:divBdr>
    </w:div>
    <w:div w:id="1905599810">
      <w:bodyDiv w:val="1"/>
      <w:marLeft w:val="0"/>
      <w:marRight w:val="0"/>
      <w:marTop w:val="0"/>
      <w:marBottom w:val="0"/>
      <w:divBdr>
        <w:top w:val="none" w:sz="0" w:space="0" w:color="auto"/>
        <w:left w:val="none" w:sz="0" w:space="0" w:color="auto"/>
        <w:bottom w:val="none" w:sz="0" w:space="0" w:color="auto"/>
        <w:right w:val="none" w:sz="0" w:space="0" w:color="auto"/>
      </w:divBdr>
    </w:div>
    <w:div w:id="1911962306">
      <w:bodyDiv w:val="1"/>
      <w:marLeft w:val="0"/>
      <w:marRight w:val="0"/>
      <w:marTop w:val="0"/>
      <w:marBottom w:val="0"/>
      <w:divBdr>
        <w:top w:val="none" w:sz="0" w:space="0" w:color="auto"/>
        <w:left w:val="none" w:sz="0" w:space="0" w:color="auto"/>
        <w:bottom w:val="none" w:sz="0" w:space="0" w:color="auto"/>
        <w:right w:val="none" w:sz="0" w:space="0" w:color="auto"/>
      </w:divBdr>
    </w:div>
    <w:div w:id="1915242125">
      <w:bodyDiv w:val="1"/>
      <w:marLeft w:val="0"/>
      <w:marRight w:val="0"/>
      <w:marTop w:val="0"/>
      <w:marBottom w:val="0"/>
      <w:divBdr>
        <w:top w:val="none" w:sz="0" w:space="0" w:color="auto"/>
        <w:left w:val="none" w:sz="0" w:space="0" w:color="auto"/>
        <w:bottom w:val="none" w:sz="0" w:space="0" w:color="auto"/>
        <w:right w:val="none" w:sz="0" w:space="0" w:color="auto"/>
      </w:divBdr>
    </w:div>
    <w:div w:id="1915430732">
      <w:bodyDiv w:val="1"/>
      <w:marLeft w:val="0"/>
      <w:marRight w:val="0"/>
      <w:marTop w:val="0"/>
      <w:marBottom w:val="0"/>
      <w:divBdr>
        <w:top w:val="none" w:sz="0" w:space="0" w:color="auto"/>
        <w:left w:val="none" w:sz="0" w:space="0" w:color="auto"/>
        <w:bottom w:val="none" w:sz="0" w:space="0" w:color="auto"/>
        <w:right w:val="none" w:sz="0" w:space="0" w:color="auto"/>
      </w:divBdr>
    </w:div>
    <w:div w:id="1916544451">
      <w:bodyDiv w:val="1"/>
      <w:marLeft w:val="0"/>
      <w:marRight w:val="0"/>
      <w:marTop w:val="0"/>
      <w:marBottom w:val="0"/>
      <w:divBdr>
        <w:top w:val="none" w:sz="0" w:space="0" w:color="auto"/>
        <w:left w:val="none" w:sz="0" w:space="0" w:color="auto"/>
        <w:bottom w:val="none" w:sz="0" w:space="0" w:color="auto"/>
        <w:right w:val="none" w:sz="0" w:space="0" w:color="auto"/>
      </w:divBdr>
    </w:div>
    <w:div w:id="1921596408">
      <w:bodyDiv w:val="1"/>
      <w:marLeft w:val="0"/>
      <w:marRight w:val="0"/>
      <w:marTop w:val="0"/>
      <w:marBottom w:val="0"/>
      <w:divBdr>
        <w:top w:val="none" w:sz="0" w:space="0" w:color="auto"/>
        <w:left w:val="none" w:sz="0" w:space="0" w:color="auto"/>
        <w:bottom w:val="none" w:sz="0" w:space="0" w:color="auto"/>
        <w:right w:val="none" w:sz="0" w:space="0" w:color="auto"/>
      </w:divBdr>
    </w:div>
    <w:div w:id="1925871738">
      <w:bodyDiv w:val="1"/>
      <w:marLeft w:val="0"/>
      <w:marRight w:val="0"/>
      <w:marTop w:val="0"/>
      <w:marBottom w:val="0"/>
      <w:divBdr>
        <w:top w:val="none" w:sz="0" w:space="0" w:color="auto"/>
        <w:left w:val="none" w:sz="0" w:space="0" w:color="auto"/>
        <w:bottom w:val="none" w:sz="0" w:space="0" w:color="auto"/>
        <w:right w:val="none" w:sz="0" w:space="0" w:color="auto"/>
      </w:divBdr>
    </w:div>
    <w:div w:id="1926107931">
      <w:bodyDiv w:val="1"/>
      <w:marLeft w:val="0"/>
      <w:marRight w:val="0"/>
      <w:marTop w:val="0"/>
      <w:marBottom w:val="0"/>
      <w:divBdr>
        <w:top w:val="none" w:sz="0" w:space="0" w:color="auto"/>
        <w:left w:val="none" w:sz="0" w:space="0" w:color="auto"/>
        <w:bottom w:val="none" w:sz="0" w:space="0" w:color="auto"/>
        <w:right w:val="none" w:sz="0" w:space="0" w:color="auto"/>
      </w:divBdr>
    </w:div>
    <w:div w:id="1929577598">
      <w:bodyDiv w:val="1"/>
      <w:marLeft w:val="0"/>
      <w:marRight w:val="0"/>
      <w:marTop w:val="0"/>
      <w:marBottom w:val="0"/>
      <w:divBdr>
        <w:top w:val="none" w:sz="0" w:space="0" w:color="auto"/>
        <w:left w:val="none" w:sz="0" w:space="0" w:color="auto"/>
        <w:bottom w:val="none" w:sz="0" w:space="0" w:color="auto"/>
        <w:right w:val="none" w:sz="0" w:space="0" w:color="auto"/>
      </w:divBdr>
    </w:div>
    <w:div w:id="1930312214">
      <w:bodyDiv w:val="1"/>
      <w:marLeft w:val="0"/>
      <w:marRight w:val="0"/>
      <w:marTop w:val="0"/>
      <w:marBottom w:val="0"/>
      <w:divBdr>
        <w:top w:val="none" w:sz="0" w:space="0" w:color="auto"/>
        <w:left w:val="none" w:sz="0" w:space="0" w:color="auto"/>
        <w:bottom w:val="none" w:sz="0" w:space="0" w:color="auto"/>
        <w:right w:val="none" w:sz="0" w:space="0" w:color="auto"/>
      </w:divBdr>
    </w:div>
    <w:div w:id="1933780666">
      <w:bodyDiv w:val="1"/>
      <w:marLeft w:val="0"/>
      <w:marRight w:val="0"/>
      <w:marTop w:val="0"/>
      <w:marBottom w:val="0"/>
      <w:divBdr>
        <w:top w:val="none" w:sz="0" w:space="0" w:color="auto"/>
        <w:left w:val="none" w:sz="0" w:space="0" w:color="auto"/>
        <w:bottom w:val="none" w:sz="0" w:space="0" w:color="auto"/>
        <w:right w:val="none" w:sz="0" w:space="0" w:color="auto"/>
      </w:divBdr>
    </w:div>
    <w:div w:id="1933856745">
      <w:bodyDiv w:val="1"/>
      <w:marLeft w:val="0"/>
      <w:marRight w:val="0"/>
      <w:marTop w:val="0"/>
      <w:marBottom w:val="0"/>
      <w:divBdr>
        <w:top w:val="none" w:sz="0" w:space="0" w:color="auto"/>
        <w:left w:val="none" w:sz="0" w:space="0" w:color="auto"/>
        <w:bottom w:val="none" w:sz="0" w:space="0" w:color="auto"/>
        <w:right w:val="none" w:sz="0" w:space="0" w:color="auto"/>
      </w:divBdr>
    </w:div>
    <w:div w:id="1935362843">
      <w:bodyDiv w:val="1"/>
      <w:marLeft w:val="0"/>
      <w:marRight w:val="0"/>
      <w:marTop w:val="0"/>
      <w:marBottom w:val="0"/>
      <w:divBdr>
        <w:top w:val="none" w:sz="0" w:space="0" w:color="auto"/>
        <w:left w:val="none" w:sz="0" w:space="0" w:color="auto"/>
        <w:bottom w:val="none" w:sz="0" w:space="0" w:color="auto"/>
        <w:right w:val="none" w:sz="0" w:space="0" w:color="auto"/>
      </w:divBdr>
    </w:div>
    <w:div w:id="1939099427">
      <w:bodyDiv w:val="1"/>
      <w:marLeft w:val="0"/>
      <w:marRight w:val="0"/>
      <w:marTop w:val="0"/>
      <w:marBottom w:val="0"/>
      <w:divBdr>
        <w:top w:val="none" w:sz="0" w:space="0" w:color="auto"/>
        <w:left w:val="none" w:sz="0" w:space="0" w:color="auto"/>
        <w:bottom w:val="none" w:sz="0" w:space="0" w:color="auto"/>
        <w:right w:val="none" w:sz="0" w:space="0" w:color="auto"/>
      </w:divBdr>
    </w:div>
    <w:div w:id="1941444973">
      <w:bodyDiv w:val="1"/>
      <w:marLeft w:val="0"/>
      <w:marRight w:val="0"/>
      <w:marTop w:val="0"/>
      <w:marBottom w:val="0"/>
      <w:divBdr>
        <w:top w:val="none" w:sz="0" w:space="0" w:color="auto"/>
        <w:left w:val="none" w:sz="0" w:space="0" w:color="auto"/>
        <w:bottom w:val="none" w:sz="0" w:space="0" w:color="auto"/>
        <w:right w:val="none" w:sz="0" w:space="0" w:color="auto"/>
      </w:divBdr>
    </w:div>
    <w:div w:id="1943999469">
      <w:bodyDiv w:val="1"/>
      <w:marLeft w:val="0"/>
      <w:marRight w:val="0"/>
      <w:marTop w:val="0"/>
      <w:marBottom w:val="0"/>
      <w:divBdr>
        <w:top w:val="none" w:sz="0" w:space="0" w:color="auto"/>
        <w:left w:val="none" w:sz="0" w:space="0" w:color="auto"/>
        <w:bottom w:val="none" w:sz="0" w:space="0" w:color="auto"/>
        <w:right w:val="none" w:sz="0" w:space="0" w:color="auto"/>
      </w:divBdr>
    </w:div>
    <w:div w:id="1946961726">
      <w:bodyDiv w:val="1"/>
      <w:marLeft w:val="0"/>
      <w:marRight w:val="0"/>
      <w:marTop w:val="0"/>
      <w:marBottom w:val="0"/>
      <w:divBdr>
        <w:top w:val="none" w:sz="0" w:space="0" w:color="auto"/>
        <w:left w:val="none" w:sz="0" w:space="0" w:color="auto"/>
        <w:bottom w:val="none" w:sz="0" w:space="0" w:color="auto"/>
        <w:right w:val="none" w:sz="0" w:space="0" w:color="auto"/>
      </w:divBdr>
    </w:div>
    <w:div w:id="1952474554">
      <w:bodyDiv w:val="1"/>
      <w:marLeft w:val="0"/>
      <w:marRight w:val="0"/>
      <w:marTop w:val="0"/>
      <w:marBottom w:val="0"/>
      <w:divBdr>
        <w:top w:val="none" w:sz="0" w:space="0" w:color="auto"/>
        <w:left w:val="none" w:sz="0" w:space="0" w:color="auto"/>
        <w:bottom w:val="none" w:sz="0" w:space="0" w:color="auto"/>
        <w:right w:val="none" w:sz="0" w:space="0" w:color="auto"/>
      </w:divBdr>
    </w:div>
    <w:div w:id="1953197112">
      <w:bodyDiv w:val="1"/>
      <w:marLeft w:val="0"/>
      <w:marRight w:val="0"/>
      <w:marTop w:val="0"/>
      <w:marBottom w:val="0"/>
      <w:divBdr>
        <w:top w:val="none" w:sz="0" w:space="0" w:color="auto"/>
        <w:left w:val="none" w:sz="0" w:space="0" w:color="auto"/>
        <w:bottom w:val="none" w:sz="0" w:space="0" w:color="auto"/>
        <w:right w:val="none" w:sz="0" w:space="0" w:color="auto"/>
      </w:divBdr>
    </w:div>
    <w:div w:id="1953197450">
      <w:bodyDiv w:val="1"/>
      <w:marLeft w:val="0"/>
      <w:marRight w:val="0"/>
      <w:marTop w:val="0"/>
      <w:marBottom w:val="0"/>
      <w:divBdr>
        <w:top w:val="none" w:sz="0" w:space="0" w:color="auto"/>
        <w:left w:val="none" w:sz="0" w:space="0" w:color="auto"/>
        <w:bottom w:val="none" w:sz="0" w:space="0" w:color="auto"/>
        <w:right w:val="none" w:sz="0" w:space="0" w:color="auto"/>
      </w:divBdr>
    </w:div>
    <w:div w:id="1953856364">
      <w:bodyDiv w:val="1"/>
      <w:marLeft w:val="0"/>
      <w:marRight w:val="0"/>
      <w:marTop w:val="0"/>
      <w:marBottom w:val="0"/>
      <w:divBdr>
        <w:top w:val="none" w:sz="0" w:space="0" w:color="auto"/>
        <w:left w:val="none" w:sz="0" w:space="0" w:color="auto"/>
        <w:bottom w:val="none" w:sz="0" w:space="0" w:color="auto"/>
        <w:right w:val="none" w:sz="0" w:space="0" w:color="auto"/>
      </w:divBdr>
    </w:div>
    <w:div w:id="1955364105">
      <w:bodyDiv w:val="1"/>
      <w:marLeft w:val="0"/>
      <w:marRight w:val="0"/>
      <w:marTop w:val="0"/>
      <w:marBottom w:val="0"/>
      <w:divBdr>
        <w:top w:val="none" w:sz="0" w:space="0" w:color="auto"/>
        <w:left w:val="none" w:sz="0" w:space="0" w:color="auto"/>
        <w:bottom w:val="none" w:sz="0" w:space="0" w:color="auto"/>
        <w:right w:val="none" w:sz="0" w:space="0" w:color="auto"/>
      </w:divBdr>
    </w:div>
    <w:div w:id="1958216415">
      <w:bodyDiv w:val="1"/>
      <w:marLeft w:val="0"/>
      <w:marRight w:val="0"/>
      <w:marTop w:val="0"/>
      <w:marBottom w:val="0"/>
      <w:divBdr>
        <w:top w:val="none" w:sz="0" w:space="0" w:color="auto"/>
        <w:left w:val="none" w:sz="0" w:space="0" w:color="auto"/>
        <w:bottom w:val="none" w:sz="0" w:space="0" w:color="auto"/>
        <w:right w:val="none" w:sz="0" w:space="0" w:color="auto"/>
      </w:divBdr>
    </w:div>
    <w:div w:id="1959408301">
      <w:bodyDiv w:val="1"/>
      <w:marLeft w:val="0"/>
      <w:marRight w:val="0"/>
      <w:marTop w:val="0"/>
      <w:marBottom w:val="0"/>
      <w:divBdr>
        <w:top w:val="none" w:sz="0" w:space="0" w:color="auto"/>
        <w:left w:val="none" w:sz="0" w:space="0" w:color="auto"/>
        <w:bottom w:val="none" w:sz="0" w:space="0" w:color="auto"/>
        <w:right w:val="none" w:sz="0" w:space="0" w:color="auto"/>
      </w:divBdr>
    </w:div>
    <w:div w:id="1961917611">
      <w:bodyDiv w:val="1"/>
      <w:marLeft w:val="0"/>
      <w:marRight w:val="0"/>
      <w:marTop w:val="0"/>
      <w:marBottom w:val="0"/>
      <w:divBdr>
        <w:top w:val="none" w:sz="0" w:space="0" w:color="auto"/>
        <w:left w:val="none" w:sz="0" w:space="0" w:color="auto"/>
        <w:bottom w:val="none" w:sz="0" w:space="0" w:color="auto"/>
        <w:right w:val="none" w:sz="0" w:space="0" w:color="auto"/>
      </w:divBdr>
    </w:div>
    <w:div w:id="1965580892">
      <w:bodyDiv w:val="1"/>
      <w:marLeft w:val="0"/>
      <w:marRight w:val="0"/>
      <w:marTop w:val="0"/>
      <w:marBottom w:val="0"/>
      <w:divBdr>
        <w:top w:val="none" w:sz="0" w:space="0" w:color="auto"/>
        <w:left w:val="none" w:sz="0" w:space="0" w:color="auto"/>
        <w:bottom w:val="none" w:sz="0" w:space="0" w:color="auto"/>
        <w:right w:val="none" w:sz="0" w:space="0" w:color="auto"/>
      </w:divBdr>
    </w:div>
    <w:div w:id="1970013649">
      <w:bodyDiv w:val="1"/>
      <w:marLeft w:val="0"/>
      <w:marRight w:val="0"/>
      <w:marTop w:val="0"/>
      <w:marBottom w:val="0"/>
      <w:divBdr>
        <w:top w:val="none" w:sz="0" w:space="0" w:color="auto"/>
        <w:left w:val="none" w:sz="0" w:space="0" w:color="auto"/>
        <w:bottom w:val="none" w:sz="0" w:space="0" w:color="auto"/>
        <w:right w:val="none" w:sz="0" w:space="0" w:color="auto"/>
      </w:divBdr>
    </w:div>
    <w:div w:id="1971520942">
      <w:bodyDiv w:val="1"/>
      <w:marLeft w:val="0"/>
      <w:marRight w:val="0"/>
      <w:marTop w:val="0"/>
      <w:marBottom w:val="0"/>
      <w:divBdr>
        <w:top w:val="none" w:sz="0" w:space="0" w:color="auto"/>
        <w:left w:val="none" w:sz="0" w:space="0" w:color="auto"/>
        <w:bottom w:val="none" w:sz="0" w:space="0" w:color="auto"/>
        <w:right w:val="none" w:sz="0" w:space="0" w:color="auto"/>
      </w:divBdr>
    </w:div>
    <w:div w:id="1974631118">
      <w:bodyDiv w:val="1"/>
      <w:marLeft w:val="0"/>
      <w:marRight w:val="0"/>
      <w:marTop w:val="0"/>
      <w:marBottom w:val="0"/>
      <w:divBdr>
        <w:top w:val="none" w:sz="0" w:space="0" w:color="auto"/>
        <w:left w:val="none" w:sz="0" w:space="0" w:color="auto"/>
        <w:bottom w:val="none" w:sz="0" w:space="0" w:color="auto"/>
        <w:right w:val="none" w:sz="0" w:space="0" w:color="auto"/>
      </w:divBdr>
    </w:div>
    <w:div w:id="1978021855">
      <w:bodyDiv w:val="1"/>
      <w:marLeft w:val="0"/>
      <w:marRight w:val="0"/>
      <w:marTop w:val="0"/>
      <w:marBottom w:val="0"/>
      <w:divBdr>
        <w:top w:val="none" w:sz="0" w:space="0" w:color="auto"/>
        <w:left w:val="none" w:sz="0" w:space="0" w:color="auto"/>
        <w:bottom w:val="none" w:sz="0" w:space="0" w:color="auto"/>
        <w:right w:val="none" w:sz="0" w:space="0" w:color="auto"/>
      </w:divBdr>
    </w:div>
    <w:div w:id="1984964263">
      <w:bodyDiv w:val="1"/>
      <w:marLeft w:val="0"/>
      <w:marRight w:val="0"/>
      <w:marTop w:val="0"/>
      <w:marBottom w:val="0"/>
      <w:divBdr>
        <w:top w:val="none" w:sz="0" w:space="0" w:color="auto"/>
        <w:left w:val="none" w:sz="0" w:space="0" w:color="auto"/>
        <w:bottom w:val="none" w:sz="0" w:space="0" w:color="auto"/>
        <w:right w:val="none" w:sz="0" w:space="0" w:color="auto"/>
      </w:divBdr>
    </w:div>
    <w:div w:id="1986928956">
      <w:bodyDiv w:val="1"/>
      <w:marLeft w:val="0"/>
      <w:marRight w:val="0"/>
      <w:marTop w:val="0"/>
      <w:marBottom w:val="0"/>
      <w:divBdr>
        <w:top w:val="none" w:sz="0" w:space="0" w:color="auto"/>
        <w:left w:val="none" w:sz="0" w:space="0" w:color="auto"/>
        <w:bottom w:val="none" w:sz="0" w:space="0" w:color="auto"/>
        <w:right w:val="none" w:sz="0" w:space="0" w:color="auto"/>
      </w:divBdr>
    </w:div>
    <w:div w:id="1987781471">
      <w:bodyDiv w:val="1"/>
      <w:marLeft w:val="0"/>
      <w:marRight w:val="0"/>
      <w:marTop w:val="0"/>
      <w:marBottom w:val="0"/>
      <w:divBdr>
        <w:top w:val="none" w:sz="0" w:space="0" w:color="auto"/>
        <w:left w:val="none" w:sz="0" w:space="0" w:color="auto"/>
        <w:bottom w:val="none" w:sz="0" w:space="0" w:color="auto"/>
        <w:right w:val="none" w:sz="0" w:space="0" w:color="auto"/>
      </w:divBdr>
    </w:div>
    <w:div w:id="1991253532">
      <w:bodyDiv w:val="1"/>
      <w:marLeft w:val="0"/>
      <w:marRight w:val="0"/>
      <w:marTop w:val="0"/>
      <w:marBottom w:val="0"/>
      <w:divBdr>
        <w:top w:val="none" w:sz="0" w:space="0" w:color="auto"/>
        <w:left w:val="none" w:sz="0" w:space="0" w:color="auto"/>
        <w:bottom w:val="none" w:sz="0" w:space="0" w:color="auto"/>
        <w:right w:val="none" w:sz="0" w:space="0" w:color="auto"/>
      </w:divBdr>
    </w:div>
    <w:div w:id="1992056323">
      <w:bodyDiv w:val="1"/>
      <w:marLeft w:val="0"/>
      <w:marRight w:val="0"/>
      <w:marTop w:val="0"/>
      <w:marBottom w:val="0"/>
      <w:divBdr>
        <w:top w:val="none" w:sz="0" w:space="0" w:color="auto"/>
        <w:left w:val="none" w:sz="0" w:space="0" w:color="auto"/>
        <w:bottom w:val="none" w:sz="0" w:space="0" w:color="auto"/>
        <w:right w:val="none" w:sz="0" w:space="0" w:color="auto"/>
      </w:divBdr>
    </w:div>
    <w:div w:id="1995648023">
      <w:bodyDiv w:val="1"/>
      <w:marLeft w:val="0"/>
      <w:marRight w:val="0"/>
      <w:marTop w:val="0"/>
      <w:marBottom w:val="0"/>
      <w:divBdr>
        <w:top w:val="none" w:sz="0" w:space="0" w:color="auto"/>
        <w:left w:val="none" w:sz="0" w:space="0" w:color="auto"/>
        <w:bottom w:val="none" w:sz="0" w:space="0" w:color="auto"/>
        <w:right w:val="none" w:sz="0" w:space="0" w:color="auto"/>
      </w:divBdr>
    </w:div>
    <w:div w:id="1998848837">
      <w:bodyDiv w:val="1"/>
      <w:marLeft w:val="0"/>
      <w:marRight w:val="0"/>
      <w:marTop w:val="0"/>
      <w:marBottom w:val="0"/>
      <w:divBdr>
        <w:top w:val="none" w:sz="0" w:space="0" w:color="auto"/>
        <w:left w:val="none" w:sz="0" w:space="0" w:color="auto"/>
        <w:bottom w:val="none" w:sz="0" w:space="0" w:color="auto"/>
        <w:right w:val="none" w:sz="0" w:space="0" w:color="auto"/>
      </w:divBdr>
    </w:div>
    <w:div w:id="1999116019">
      <w:bodyDiv w:val="1"/>
      <w:marLeft w:val="0"/>
      <w:marRight w:val="0"/>
      <w:marTop w:val="0"/>
      <w:marBottom w:val="0"/>
      <w:divBdr>
        <w:top w:val="none" w:sz="0" w:space="0" w:color="auto"/>
        <w:left w:val="none" w:sz="0" w:space="0" w:color="auto"/>
        <w:bottom w:val="none" w:sz="0" w:space="0" w:color="auto"/>
        <w:right w:val="none" w:sz="0" w:space="0" w:color="auto"/>
      </w:divBdr>
    </w:div>
    <w:div w:id="2005355423">
      <w:bodyDiv w:val="1"/>
      <w:marLeft w:val="0"/>
      <w:marRight w:val="0"/>
      <w:marTop w:val="0"/>
      <w:marBottom w:val="0"/>
      <w:divBdr>
        <w:top w:val="none" w:sz="0" w:space="0" w:color="auto"/>
        <w:left w:val="none" w:sz="0" w:space="0" w:color="auto"/>
        <w:bottom w:val="none" w:sz="0" w:space="0" w:color="auto"/>
        <w:right w:val="none" w:sz="0" w:space="0" w:color="auto"/>
      </w:divBdr>
    </w:div>
    <w:div w:id="2005890966">
      <w:bodyDiv w:val="1"/>
      <w:marLeft w:val="0"/>
      <w:marRight w:val="0"/>
      <w:marTop w:val="0"/>
      <w:marBottom w:val="0"/>
      <w:divBdr>
        <w:top w:val="none" w:sz="0" w:space="0" w:color="auto"/>
        <w:left w:val="none" w:sz="0" w:space="0" w:color="auto"/>
        <w:bottom w:val="none" w:sz="0" w:space="0" w:color="auto"/>
        <w:right w:val="none" w:sz="0" w:space="0" w:color="auto"/>
      </w:divBdr>
    </w:div>
    <w:div w:id="2011984338">
      <w:bodyDiv w:val="1"/>
      <w:marLeft w:val="0"/>
      <w:marRight w:val="0"/>
      <w:marTop w:val="0"/>
      <w:marBottom w:val="0"/>
      <w:divBdr>
        <w:top w:val="none" w:sz="0" w:space="0" w:color="auto"/>
        <w:left w:val="none" w:sz="0" w:space="0" w:color="auto"/>
        <w:bottom w:val="none" w:sz="0" w:space="0" w:color="auto"/>
        <w:right w:val="none" w:sz="0" w:space="0" w:color="auto"/>
      </w:divBdr>
    </w:div>
    <w:div w:id="2018118038">
      <w:bodyDiv w:val="1"/>
      <w:marLeft w:val="0"/>
      <w:marRight w:val="0"/>
      <w:marTop w:val="0"/>
      <w:marBottom w:val="0"/>
      <w:divBdr>
        <w:top w:val="none" w:sz="0" w:space="0" w:color="auto"/>
        <w:left w:val="none" w:sz="0" w:space="0" w:color="auto"/>
        <w:bottom w:val="none" w:sz="0" w:space="0" w:color="auto"/>
        <w:right w:val="none" w:sz="0" w:space="0" w:color="auto"/>
      </w:divBdr>
    </w:div>
    <w:div w:id="2022201873">
      <w:bodyDiv w:val="1"/>
      <w:marLeft w:val="0"/>
      <w:marRight w:val="0"/>
      <w:marTop w:val="0"/>
      <w:marBottom w:val="0"/>
      <w:divBdr>
        <w:top w:val="none" w:sz="0" w:space="0" w:color="auto"/>
        <w:left w:val="none" w:sz="0" w:space="0" w:color="auto"/>
        <w:bottom w:val="none" w:sz="0" w:space="0" w:color="auto"/>
        <w:right w:val="none" w:sz="0" w:space="0" w:color="auto"/>
      </w:divBdr>
    </w:div>
    <w:div w:id="2024357848">
      <w:bodyDiv w:val="1"/>
      <w:marLeft w:val="0"/>
      <w:marRight w:val="0"/>
      <w:marTop w:val="0"/>
      <w:marBottom w:val="0"/>
      <w:divBdr>
        <w:top w:val="none" w:sz="0" w:space="0" w:color="auto"/>
        <w:left w:val="none" w:sz="0" w:space="0" w:color="auto"/>
        <w:bottom w:val="none" w:sz="0" w:space="0" w:color="auto"/>
        <w:right w:val="none" w:sz="0" w:space="0" w:color="auto"/>
      </w:divBdr>
    </w:div>
    <w:div w:id="2028172111">
      <w:bodyDiv w:val="1"/>
      <w:marLeft w:val="0"/>
      <w:marRight w:val="0"/>
      <w:marTop w:val="0"/>
      <w:marBottom w:val="0"/>
      <w:divBdr>
        <w:top w:val="none" w:sz="0" w:space="0" w:color="auto"/>
        <w:left w:val="none" w:sz="0" w:space="0" w:color="auto"/>
        <w:bottom w:val="none" w:sz="0" w:space="0" w:color="auto"/>
        <w:right w:val="none" w:sz="0" w:space="0" w:color="auto"/>
      </w:divBdr>
    </w:div>
    <w:div w:id="2030521912">
      <w:bodyDiv w:val="1"/>
      <w:marLeft w:val="0"/>
      <w:marRight w:val="0"/>
      <w:marTop w:val="0"/>
      <w:marBottom w:val="0"/>
      <w:divBdr>
        <w:top w:val="none" w:sz="0" w:space="0" w:color="auto"/>
        <w:left w:val="none" w:sz="0" w:space="0" w:color="auto"/>
        <w:bottom w:val="none" w:sz="0" w:space="0" w:color="auto"/>
        <w:right w:val="none" w:sz="0" w:space="0" w:color="auto"/>
      </w:divBdr>
    </w:div>
    <w:div w:id="2032296213">
      <w:bodyDiv w:val="1"/>
      <w:marLeft w:val="0"/>
      <w:marRight w:val="0"/>
      <w:marTop w:val="0"/>
      <w:marBottom w:val="0"/>
      <w:divBdr>
        <w:top w:val="none" w:sz="0" w:space="0" w:color="auto"/>
        <w:left w:val="none" w:sz="0" w:space="0" w:color="auto"/>
        <w:bottom w:val="none" w:sz="0" w:space="0" w:color="auto"/>
        <w:right w:val="none" w:sz="0" w:space="0" w:color="auto"/>
      </w:divBdr>
    </w:div>
    <w:div w:id="2035957382">
      <w:bodyDiv w:val="1"/>
      <w:marLeft w:val="0"/>
      <w:marRight w:val="0"/>
      <w:marTop w:val="0"/>
      <w:marBottom w:val="0"/>
      <w:divBdr>
        <w:top w:val="none" w:sz="0" w:space="0" w:color="auto"/>
        <w:left w:val="none" w:sz="0" w:space="0" w:color="auto"/>
        <w:bottom w:val="none" w:sz="0" w:space="0" w:color="auto"/>
        <w:right w:val="none" w:sz="0" w:space="0" w:color="auto"/>
      </w:divBdr>
    </w:div>
    <w:div w:id="2036928114">
      <w:bodyDiv w:val="1"/>
      <w:marLeft w:val="0"/>
      <w:marRight w:val="0"/>
      <w:marTop w:val="0"/>
      <w:marBottom w:val="0"/>
      <w:divBdr>
        <w:top w:val="none" w:sz="0" w:space="0" w:color="auto"/>
        <w:left w:val="none" w:sz="0" w:space="0" w:color="auto"/>
        <w:bottom w:val="none" w:sz="0" w:space="0" w:color="auto"/>
        <w:right w:val="none" w:sz="0" w:space="0" w:color="auto"/>
      </w:divBdr>
    </w:div>
    <w:div w:id="2042972901">
      <w:bodyDiv w:val="1"/>
      <w:marLeft w:val="0"/>
      <w:marRight w:val="0"/>
      <w:marTop w:val="0"/>
      <w:marBottom w:val="0"/>
      <w:divBdr>
        <w:top w:val="none" w:sz="0" w:space="0" w:color="auto"/>
        <w:left w:val="none" w:sz="0" w:space="0" w:color="auto"/>
        <w:bottom w:val="none" w:sz="0" w:space="0" w:color="auto"/>
        <w:right w:val="none" w:sz="0" w:space="0" w:color="auto"/>
      </w:divBdr>
    </w:div>
    <w:div w:id="2046833934">
      <w:bodyDiv w:val="1"/>
      <w:marLeft w:val="0"/>
      <w:marRight w:val="0"/>
      <w:marTop w:val="0"/>
      <w:marBottom w:val="0"/>
      <w:divBdr>
        <w:top w:val="none" w:sz="0" w:space="0" w:color="auto"/>
        <w:left w:val="none" w:sz="0" w:space="0" w:color="auto"/>
        <w:bottom w:val="none" w:sz="0" w:space="0" w:color="auto"/>
        <w:right w:val="none" w:sz="0" w:space="0" w:color="auto"/>
      </w:divBdr>
    </w:div>
    <w:div w:id="2048751587">
      <w:bodyDiv w:val="1"/>
      <w:marLeft w:val="0"/>
      <w:marRight w:val="0"/>
      <w:marTop w:val="0"/>
      <w:marBottom w:val="0"/>
      <w:divBdr>
        <w:top w:val="none" w:sz="0" w:space="0" w:color="auto"/>
        <w:left w:val="none" w:sz="0" w:space="0" w:color="auto"/>
        <w:bottom w:val="none" w:sz="0" w:space="0" w:color="auto"/>
        <w:right w:val="none" w:sz="0" w:space="0" w:color="auto"/>
      </w:divBdr>
    </w:div>
    <w:div w:id="2052999112">
      <w:bodyDiv w:val="1"/>
      <w:marLeft w:val="0"/>
      <w:marRight w:val="0"/>
      <w:marTop w:val="0"/>
      <w:marBottom w:val="0"/>
      <w:divBdr>
        <w:top w:val="none" w:sz="0" w:space="0" w:color="auto"/>
        <w:left w:val="none" w:sz="0" w:space="0" w:color="auto"/>
        <w:bottom w:val="none" w:sz="0" w:space="0" w:color="auto"/>
        <w:right w:val="none" w:sz="0" w:space="0" w:color="auto"/>
      </w:divBdr>
    </w:div>
    <w:div w:id="2053185390">
      <w:bodyDiv w:val="1"/>
      <w:marLeft w:val="0"/>
      <w:marRight w:val="0"/>
      <w:marTop w:val="0"/>
      <w:marBottom w:val="0"/>
      <w:divBdr>
        <w:top w:val="none" w:sz="0" w:space="0" w:color="auto"/>
        <w:left w:val="none" w:sz="0" w:space="0" w:color="auto"/>
        <w:bottom w:val="none" w:sz="0" w:space="0" w:color="auto"/>
        <w:right w:val="none" w:sz="0" w:space="0" w:color="auto"/>
      </w:divBdr>
    </w:div>
    <w:div w:id="2053460242">
      <w:bodyDiv w:val="1"/>
      <w:marLeft w:val="0"/>
      <w:marRight w:val="0"/>
      <w:marTop w:val="0"/>
      <w:marBottom w:val="0"/>
      <w:divBdr>
        <w:top w:val="none" w:sz="0" w:space="0" w:color="auto"/>
        <w:left w:val="none" w:sz="0" w:space="0" w:color="auto"/>
        <w:bottom w:val="none" w:sz="0" w:space="0" w:color="auto"/>
        <w:right w:val="none" w:sz="0" w:space="0" w:color="auto"/>
      </w:divBdr>
    </w:div>
    <w:div w:id="2054034937">
      <w:bodyDiv w:val="1"/>
      <w:marLeft w:val="0"/>
      <w:marRight w:val="0"/>
      <w:marTop w:val="0"/>
      <w:marBottom w:val="0"/>
      <w:divBdr>
        <w:top w:val="none" w:sz="0" w:space="0" w:color="auto"/>
        <w:left w:val="none" w:sz="0" w:space="0" w:color="auto"/>
        <w:bottom w:val="none" w:sz="0" w:space="0" w:color="auto"/>
        <w:right w:val="none" w:sz="0" w:space="0" w:color="auto"/>
      </w:divBdr>
    </w:div>
    <w:div w:id="2055736909">
      <w:bodyDiv w:val="1"/>
      <w:marLeft w:val="0"/>
      <w:marRight w:val="0"/>
      <w:marTop w:val="0"/>
      <w:marBottom w:val="0"/>
      <w:divBdr>
        <w:top w:val="none" w:sz="0" w:space="0" w:color="auto"/>
        <w:left w:val="none" w:sz="0" w:space="0" w:color="auto"/>
        <w:bottom w:val="none" w:sz="0" w:space="0" w:color="auto"/>
        <w:right w:val="none" w:sz="0" w:space="0" w:color="auto"/>
      </w:divBdr>
    </w:div>
    <w:div w:id="2059892852">
      <w:bodyDiv w:val="1"/>
      <w:marLeft w:val="0"/>
      <w:marRight w:val="0"/>
      <w:marTop w:val="0"/>
      <w:marBottom w:val="0"/>
      <w:divBdr>
        <w:top w:val="none" w:sz="0" w:space="0" w:color="auto"/>
        <w:left w:val="none" w:sz="0" w:space="0" w:color="auto"/>
        <w:bottom w:val="none" w:sz="0" w:space="0" w:color="auto"/>
        <w:right w:val="none" w:sz="0" w:space="0" w:color="auto"/>
      </w:divBdr>
    </w:div>
    <w:div w:id="2063017412">
      <w:bodyDiv w:val="1"/>
      <w:marLeft w:val="0"/>
      <w:marRight w:val="0"/>
      <w:marTop w:val="0"/>
      <w:marBottom w:val="0"/>
      <w:divBdr>
        <w:top w:val="none" w:sz="0" w:space="0" w:color="auto"/>
        <w:left w:val="none" w:sz="0" w:space="0" w:color="auto"/>
        <w:bottom w:val="none" w:sz="0" w:space="0" w:color="auto"/>
        <w:right w:val="none" w:sz="0" w:space="0" w:color="auto"/>
      </w:divBdr>
    </w:div>
    <w:div w:id="2068529677">
      <w:bodyDiv w:val="1"/>
      <w:marLeft w:val="0"/>
      <w:marRight w:val="0"/>
      <w:marTop w:val="0"/>
      <w:marBottom w:val="0"/>
      <w:divBdr>
        <w:top w:val="none" w:sz="0" w:space="0" w:color="auto"/>
        <w:left w:val="none" w:sz="0" w:space="0" w:color="auto"/>
        <w:bottom w:val="none" w:sz="0" w:space="0" w:color="auto"/>
        <w:right w:val="none" w:sz="0" w:space="0" w:color="auto"/>
      </w:divBdr>
    </w:div>
    <w:div w:id="2071996679">
      <w:bodyDiv w:val="1"/>
      <w:marLeft w:val="0"/>
      <w:marRight w:val="0"/>
      <w:marTop w:val="0"/>
      <w:marBottom w:val="0"/>
      <w:divBdr>
        <w:top w:val="none" w:sz="0" w:space="0" w:color="auto"/>
        <w:left w:val="none" w:sz="0" w:space="0" w:color="auto"/>
        <w:bottom w:val="none" w:sz="0" w:space="0" w:color="auto"/>
        <w:right w:val="none" w:sz="0" w:space="0" w:color="auto"/>
      </w:divBdr>
    </w:div>
    <w:div w:id="2073498692">
      <w:bodyDiv w:val="1"/>
      <w:marLeft w:val="0"/>
      <w:marRight w:val="0"/>
      <w:marTop w:val="0"/>
      <w:marBottom w:val="0"/>
      <w:divBdr>
        <w:top w:val="none" w:sz="0" w:space="0" w:color="auto"/>
        <w:left w:val="none" w:sz="0" w:space="0" w:color="auto"/>
        <w:bottom w:val="none" w:sz="0" w:space="0" w:color="auto"/>
        <w:right w:val="none" w:sz="0" w:space="0" w:color="auto"/>
      </w:divBdr>
    </w:div>
    <w:div w:id="2073654233">
      <w:bodyDiv w:val="1"/>
      <w:marLeft w:val="0"/>
      <w:marRight w:val="0"/>
      <w:marTop w:val="0"/>
      <w:marBottom w:val="0"/>
      <w:divBdr>
        <w:top w:val="none" w:sz="0" w:space="0" w:color="auto"/>
        <w:left w:val="none" w:sz="0" w:space="0" w:color="auto"/>
        <w:bottom w:val="none" w:sz="0" w:space="0" w:color="auto"/>
        <w:right w:val="none" w:sz="0" w:space="0" w:color="auto"/>
      </w:divBdr>
    </w:div>
    <w:div w:id="2073767376">
      <w:bodyDiv w:val="1"/>
      <w:marLeft w:val="0"/>
      <w:marRight w:val="0"/>
      <w:marTop w:val="0"/>
      <w:marBottom w:val="0"/>
      <w:divBdr>
        <w:top w:val="none" w:sz="0" w:space="0" w:color="auto"/>
        <w:left w:val="none" w:sz="0" w:space="0" w:color="auto"/>
        <w:bottom w:val="none" w:sz="0" w:space="0" w:color="auto"/>
        <w:right w:val="none" w:sz="0" w:space="0" w:color="auto"/>
      </w:divBdr>
    </w:div>
    <w:div w:id="2074693349">
      <w:bodyDiv w:val="1"/>
      <w:marLeft w:val="0"/>
      <w:marRight w:val="0"/>
      <w:marTop w:val="0"/>
      <w:marBottom w:val="0"/>
      <w:divBdr>
        <w:top w:val="none" w:sz="0" w:space="0" w:color="auto"/>
        <w:left w:val="none" w:sz="0" w:space="0" w:color="auto"/>
        <w:bottom w:val="none" w:sz="0" w:space="0" w:color="auto"/>
        <w:right w:val="none" w:sz="0" w:space="0" w:color="auto"/>
      </w:divBdr>
    </w:div>
    <w:div w:id="2075228844">
      <w:bodyDiv w:val="1"/>
      <w:marLeft w:val="0"/>
      <w:marRight w:val="0"/>
      <w:marTop w:val="0"/>
      <w:marBottom w:val="0"/>
      <w:divBdr>
        <w:top w:val="none" w:sz="0" w:space="0" w:color="auto"/>
        <w:left w:val="none" w:sz="0" w:space="0" w:color="auto"/>
        <w:bottom w:val="none" w:sz="0" w:space="0" w:color="auto"/>
        <w:right w:val="none" w:sz="0" w:space="0" w:color="auto"/>
      </w:divBdr>
    </w:div>
    <w:div w:id="2075883255">
      <w:bodyDiv w:val="1"/>
      <w:marLeft w:val="0"/>
      <w:marRight w:val="0"/>
      <w:marTop w:val="0"/>
      <w:marBottom w:val="0"/>
      <w:divBdr>
        <w:top w:val="none" w:sz="0" w:space="0" w:color="auto"/>
        <w:left w:val="none" w:sz="0" w:space="0" w:color="auto"/>
        <w:bottom w:val="none" w:sz="0" w:space="0" w:color="auto"/>
        <w:right w:val="none" w:sz="0" w:space="0" w:color="auto"/>
      </w:divBdr>
    </w:div>
    <w:div w:id="2077244930">
      <w:bodyDiv w:val="1"/>
      <w:marLeft w:val="0"/>
      <w:marRight w:val="0"/>
      <w:marTop w:val="0"/>
      <w:marBottom w:val="0"/>
      <w:divBdr>
        <w:top w:val="none" w:sz="0" w:space="0" w:color="auto"/>
        <w:left w:val="none" w:sz="0" w:space="0" w:color="auto"/>
        <w:bottom w:val="none" w:sz="0" w:space="0" w:color="auto"/>
        <w:right w:val="none" w:sz="0" w:space="0" w:color="auto"/>
      </w:divBdr>
    </w:div>
    <w:div w:id="2077245244">
      <w:bodyDiv w:val="1"/>
      <w:marLeft w:val="0"/>
      <w:marRight w:val="0"/>
      <w:marTop w:val="0"/>
      <w:marBottom w:val="0"/>
      <w:divBdr>
        <w:top w:val="none" w:sz="0" w:space="0" w:color="auto"/>
        <w:left w:val="none" w:sz="0" w:space="0" w:color="auto"/>
        <w:bottom w:val="none" w:sz="0" w:space="0" w:color="auto"/>
        <w:right w:val="none" w:sz="0" w:space="0" w:color="auto"/>
      </w:divBdr>
    </w:div>
    <w:div w:id="2078936677">
      <w:bodyDiv w:val="1"/>
      <w:marLeft w:val="0"/>
      <w:marRight w:val="0"/>
      <w:marTop w:val="0"/>
      <w:marBottom w:val="0"/>
      <w:divBdr>
        <w:top w:val="none" w:sz="0" w:space="0" w:color="auto"/>
        <w:left w:val="none" w:sz="0" w:space="0" w:color="auto"/>
        <w:bottom w:val="none" w:sz="0" w:space="0" w:color="auto"/>
        <w:right w:val="none" w:sz="0" w:space="0" w:color="auto"/>
      </w:divBdr>
    </w:div>
    <w:div w:id="2080206698">
      <w:bodyDiv w:val="1"/>
      <w:marLeft w:val="0"/>
      <w:marRight w:val="0"/>
      <w:marTop w:val="0"/>
      <w:marBottom w:val="0"/>
      <w:divBdr>
        <w:top w:val="none" w:sz="0" w:space="0" w:color="auto"/>
        <w:left w:val="none" w:sz="0" w:space="0" w:color="auto"/>
        <w:bottom w:val="none" w:sz="0" w:space="0" w:color="auto"/>
        <w:right w:val="none" w:sz="0" w:space="0" w:color="auto"/>
      </w:divBdr>
    </w:div>
    <w:div w:id="2080974982">
      <w:bodyDiv w:val="1"/>
      <w:marLeft w:val="0"/>
      <w:marRight w:val="0"/>
      <w:marTop w:val="0"/>
      <w:marBottom w:val="0"/>
      <w:divBdr>
        <w:top w:val="none" w:sz="0" w:space="0" w:color="auto"/>
        <w:left w:val="none" w:sz="0" w:space="0" w:color="auto"/>
        <w:bottom w:val="none" w:sz="0" w:space="0" w:color="auto"/>
        <w:right w:val="none" w:sz="0" w:space="0" w:color="auto"/>
      </w:divBdr>
    </w:div>
    <w:div w:id="2082674454">
      <w:bodyDiv w:val="1"/>
      <w:marLeft w:val="0"/>
      <w:marRight w:val="0"/>
      <w:marTop w:val="0"/>
      <w:marBottom w:val="0"/>
      <w:divBdr>
        <w:top w:val="none" w:sz="0" w:space="0" w:color="auto"/>
        <w:left w:val="none" w:sz="0" w:space="0" w:color="auto"/>
        <w:bottom w:val="none" w:sz="0" w:space="0" w:color="auto"/>
        <w:right w:val="none" w:sz="0" w:space="0" w:color="auto"/>
      </w:divBdr>
    </w:div>
    <w:div w:id="2083792034">
      <w:bodyDiv w:val="1"/>
      <w:marLeft w:val="0"/>
      <w:marRight w:val="0"/>
      <w:marTop w:val="0"/>
      <w:marBottom w:val="0"/>
      <w:divBdr>
        <w:top w:val="none" w:sz="0" w:space="0" w:color="auto"/>
        <w:left w:val="none" w:sz="0" w:space="0" w:color="auto"/>
        <w:bottom w:val="none" w:sz="0" w:space="0" w:color="auto"/>
        <w:right w:val="none" w:sz="0" w:space="0" w:color="auto"/>
      </w:divBdr>
    </w:div>
    <w:div w:id="2088459373">
      <w:bodyDiv w:val="1"/>
      <w:marLeft w:val="0"/>
      <w:marRight w:val="0"/>
      <w:marTop w:val="0"/>
      <w:marBottom w:val="0"/>
      <w:divBdr>
        <w:top w:val="none" w:sz="0" w:space="0" w:color="auto"/>
        <w:left w:val="none" w:sz="0" w:space="0" w:color="auto"/>
        <w:bottom w:val="none" w:sz="0" w:space="0" w:color="auto"/>
        <w:right w:val="none" w:sz="0" w:space="0" w:color="auto"/>
      </w:divBdr>
    </w:div>
    <w:div w:id="2089186406">
      <w:bodyDiv w:val="1"/>
      <w:marLeft w:val="0"/>
      <w:marRight w:val="0"/>
      <w:marTop w:val="0"/>
      <w:marBottom w:val="0"/>
      <w:divBdr>
        <w:top w:val="none" w:sz="0" w:space="0" w:color="auto"/>
        <w:left w:val="none" w:sz="0" w:space="0" w:color="auto"/>
        <w:bottom w:val="none" w:sz="0" w:space="0" w:color="auto"/>
        <w:right w:val="none" w:sz="0" w:space="0" w:color="auto"/>
      </w:divBdr>
    </w:div>
    <w:div w:id="2089494622">
      <w:bodyDiv w:val="1"/>
      <w:marLeft w:val="0"/>
      <w:marRight w:val="0"/>
      <w:marTop w:val="0"/>
      <w:marBottom w:val="0"/>
      <w:divBdr>
        <w:top w:val="none" w:sz="0" w:space="0" w:color="auto"/>
        <w:left w:val="none" w:sz="0" w:space="0" w:color="auto"/>
        <w:bottom w:val="none" w:sz="0" w:space="0" w:color="auto"/>
        <w:right w:val="none" w:sz="0" w:space="0" w:color="auto"/>
      </w:divBdr>
    </w:div>
    <w:div w:id="2090618601">
      <w:bodyDiv w:val="1"/>
      <w:marLeft w:val="0"/>
      <w:marRight w:val="0"/>
      <w:marTop w:val="0"/>
      <w:marBottom w:val="0"/>
      <w:divBdr>
        <w:top w:val="none" w:sz="0" w:space="0" w:color="auto"/>
        <w:left w:val="none" w:sz="0" w:space="0" w:color="auto"/>
        <w:bottom w:val="none" w:sz="0" w:space="0" w:color="auto"/>
        <w:right w:val="none" w:sz="0" w:space="0" w:color="auto"/>
      </w:divBdr>
    </w:div>
    <w:div w:id="2096320142">
      <w:bodyDiv w:val="1"/>
      <w:marLeft w:val="0"/>
      <w:marRight w:val="0"/>
      <w:marTop w:val="0"/>
      <w:marBottom w:val="0"/>
      <w:divBdr>
        <w:top w:val="none" w:sz="0" w:space="0" w:color="auto"/>
        <w:left w:val="none" w:sz="0" w:space="0" w:color="auto"/>
        <w:bottom w:val="none" w:sz="0" w:space="0" w:color="auto"/>
        <w:right w:val="none" w:sz="0" w:space="0" w:color="auto"/>
      </w:divBdr>
    </w:div>
    <w:div w:id="2098016381">
      <w:bodyDiv w:val="1"/>
      <w:marLeft w:val="0"/>
      <w:marRight w:val="0"/>
      <w:marTop w:val="0"/>
      <w:marBottom w:val="0"/>
      <w:divBdr>
        <w:top w:val="none" w:sz="0" w:space="0" w:color="auto"/>
        <w:left w:val="none" w:sz="0" w:space="0" w:color="auto"/>
        <w:bottom w:val="none" w:sz="0" w:space="0" w:color="auto"/>
        <w:right w:val="none" w:sz="0" w:space="0" w:color="auto"/>
      </w:divBdr>
    </w:div>
    <w:div w:id="2100830726">
      <w:bodyDiv w:val="1"/>
      <w:marLeft w:val="0"/>
      <w:marRight w:val="0"/>
      <w:marTop w:val="0"/>
      <w:marBottom w:val="0"/>
      <w:divBdr>
        <w:top w:val="none" w:sz="0" w:space="0" w:color="auto"/>
        <w:left w:val="none" w:sz="0" w:space="0" w:color="auto"/>
        <w:bottom w:val="none" w:sz="0" w:space="0" w:color="auto"/>
        <w:right w:val="none" w:sz="0" w:space="0" w:color="auto"/>
      </w:divBdr>
    </w:div>
    <w:div w:id="2106656232">
      <w:bodyDiv w:val="1"/>
      <w:marLeft w:val="0"/>
      <w:marRight w:val="0"/>
      <w:marTop w:val="0"/>
      <w:marBottom w:val="0"/>
      <w:divBdr>
        <w:top w:val="none" w:sz="0" w:space="0" w:color="auto"/>
        <w:left w:val="none" w:sz="0" w:space="0" w:color="auto"/>
        <w:bottom w:val="none" w:sz="0" w:space="0" w:color="auto"/>
        <w:right w:val="none" w:sz="0" w:space="0" w:color="auto"/>
      </w:divBdr>
    </w:div>
    <w:div w:id="2107653056">
      <w:bodyDiv w:val="1"/>
      <w:marLeft w:val="0"/>
      <w:marRight w:val="0"/>
      <w:marTop w:val="0"/>
      <w:marBottom w:val="0"/>
      <w:divBdr>
        <w:top w:val="none" w:sz="0" w:space="0" w:color="auto"/>
        <w:left w:val="none" w:sz="0" w:space="0" w:color="auto"/>
        <w:bottom w:val="none" w:sz="0" w:space="0" w:color="auto"/>
        <w:right w:val="none" w:sz="0" w:space="0" w:color="auto"/>
      </w:divBdr>
    </w:div>
    <w:div w:id="2108891486">
      <w:bodyDiv w:val="1"/>
      <w:marLeft w:val="0"/>
      <w:marRight w:val="0"/>
      <w:marTop w:val="0"/>
      <w:marBottom w:val="0"/>
      <w:divBdr>
        <w:top w:val="none" w:sz="0" w:space="0" w:color="auto"/>
        <w:left w:val="none" w:sz="0" w:space="0" w:color="auto"/>
        <w:bottom w:val="none" w:sz="0" w:space="0" w:color="auto"/>
        <w:right w:val="none" w:sz="0" w:space="0" w:color="auto"/>
      </w:divBdr>
    </w:div>
    <w:div w:id="2108958647">
      <w:bodyDiv w:val="1"/>
      <w:marLeft w:val="0"/>
      <w:marRight w:val="0"/>
      <w:marTop w:val="0"/>
      <w:marBottom w:val="0"/>
      <w:divBdr>
        <w:top w:val="none" w:sz="0" w:space="0" w:color="auto"/>
        <w:left w:val="none" w:sz="0" w:space="0" w:color="auto"/>
        <w:bottom w:val="none" w:sz="0" w:space="0" w:color="auto"/>
        <w:right w:val="none" w:sz="0" w:space="0" w:color="auto"/>
      </w:divBdr>
    </w:div>
    <w:div w:id="2110159756">
      <w:bodyDiv w:val="1"/>
      <w:marLeft w:val="0"/>
      <w:marRight w:val="0"/>
      <w:marTop w:val="0"/>
      <w:marBottom w:val="0"/>
      <w:divBdr>
        <w:top w:val="none" w:sz="0" w:space="0" w:color="auto"/>
        <w:left w:val="none" w:sz="0" w:space="0" w:color="auto"/>
        <w:bottom w:val="none" w:sz="0" w:space="0" w:color="auto"/>
        <w:right w:val="none" w:sz="0" w:space="0" w:color="auto"/>
      </w:divBdr>
    </w:div>
    <w:div w:id="2111772197">
      <w:bodyDiv w:val="1"/>
      <w:marLeft w:val="0"/>
      <w:marRight w:val="0"/>
      <w:marTop w:val="0"/>
      <w:marBottom w:val="0"/>
      <w:divBdr>
        <w:top w:val="none" w:sz="0" w:space="0" w:color="auto"/>
        <w:left w:val="none" w:sz="0" w:space="0" w:color="auto"/>
        <w:bottom w:val="none" w:sz="0" w:space="0" w:color="auto"/>
        <w:right w:val="none" w:sz="0" w:space="0" w:color="auto"/>
      </w:divBdr>
    </w:div>
    <w:div w:id="2117022202">
      <w:bodyDiv w:val="1"/>
      <w:marLeft w:val="0"/>
      <w:marRight w:val="0"/>
      <w:marTop w:val="0"/>
      <w:marBottom w:val="0"/>
      <w:divBdr>
        <w:top w:val="none" w:sz="0" w:space="0" w:color="auto"/>
        <w:left w:val="none" w:sz="0" w:space="0" w:color="auto"/>
        <w:bottom w:val="none" w:sz="0" w:space="0" w:color="auto"/>
        <w:right w:val="none" w:sz="0" w:space="0" w:color="auto"/>
      </w:divBdr>
    </w:div>
    <w:div w:id="2118982783">
      <w:bodyDiv w:val="1"/>
      <w:marLeft w:val="0"/>
      <w:marRight w:val="0"/>
      <w:marTop w:val="0"/>
      <w:marBottom w:val="0"/>
      <w:divBdr>
        <w:top w:val="none" w:sz="0" w:space="0" w:color="auto"/>
        <w:left w:val="none" w:sz="0" w:space="0" w:color="auto"/>
        <w:bottom w:val="none" w:sz="0" w:space="0" w:color="auto"/>
        <w:right w:val="none" w:sz="0" w:space="0" w:color="auto"/>
      </w:divBdr>
    </w:div>
    <w:div w:id="2121485658">
      <w:bodyDiv w:val="1"/>
      <w:marLeft w:val="0"/>
      <w:marRight w:val="0"/>
      <w:marTop w:val="0"/>
      <w:marBottom w:val="0"/>
      <w:divBdr>
        <w:top w:val="none" w:sz="0" w:space="0" w:color="auto"/>
        <w:left w:val="none" w:sz="0" w:space="0" w:color="auto"/>
        <w:bottom w:val="none" w:sz="0" w:space="0" w:color="auto"/>
        <w:right w:val="none" w:sz="0" w:space="0" w:color="auto"/>
      </w:divBdr>
    </w:div>
    <w:div w:id="2126118997">
      <w:bodyDiv w:val="1"/>
      <w:marLeft w:val="0"/>
      <w:marRight w:val="0"/>
      <w:marTop w:val="0"/>
      <w:marBottom w:val="0"/>
      <w:divBdr>
        <w:top w:val="none" w:sz="0" w:space="0" w:color="auto"/>
        <w:left w:val="none" w:sz="0" w:space="0" w:color="auto"/>
        <w:bottom w:val="none" w:sz="0" w:space="0" w:color="auto"/>
        <w:right w:val="none" w:sz="0" w:space="0" w:color="auto"/>
      </w:divBdr>
    </w:div>
    <w:div w:id="2132165643">
      <w:bodyDiv w:val="1"/>
      <w:marLeft w:val="0"/>
      <w:marRight w:val="0"/>
      <w:marTop w:val="0"/>
      <w:marBottom w:val="0"/>
      <w:divBdr>
        <w:top w:val="none" w:sz="0" w:space="0" w:color="auto"/>
        <w:left w:val="none" w:sz="0" w:space="0" w:color="auto"/>
        <w:bottom w:val="none" w:sz="0" w:space="0" w:color="auto"/>
        <w:right w:val="none" w:sz="0" w:space="0" w:color="auto"/>
      </w:divBdr>
    </w:div>
    <w:div w:id="2134059509">
      <w:bodyDiv w:val="1"/>
      <w:marLeft w:val="0"/>
      <w:marRight w:val="0"/>
      <w:marTop w:val="0"/>
      <w:marBottom w:val="0"/>
      <w:divBdr>
        <w:top w:val="none" w:sz="0" w:space="0" w:color="auto"/>
        <w:left w:val="none" w:sz="0" w:space="0" w:color="auto"/>
        <w:bottom w:val="none" w:sz="0" w:space="0" w:color="auto"/>
        <w:right w:val="none" w:sz="0" w:space="0" w:color="auto"/>
      </w:divBdr>
    </w:div>
    <w:div w:id="2134134120">
      <w:bodyDiv w:val="1"/>
      <w:marLeft w:val="0"/>
      <w:marRight w:val="0"/>
      <w:marTop w:val="0"/>
      <w:marBottom w:val="0"/>
      <w:divBdr>
        <w:top w:val="none" w:sz="0" w:space="0" w:color="auto"/>
        <w:left w:val="none" w:sz="0" w:space="0" w:color="auto"/>
        <w:bottom w:val="none" w:sz="0" w:space="0" w:color="auto"/>
        <w:right w:val="none" w:sz="0" w:space="0" w:color="auto"/>
      </w:divBdr>
    </w:div>
    <w:div w:id="2134325506">
      <w:bodyDiv w:val="1"/>
      <w:marLeft w:val="0"/>
      <w:marRight w:val="0"/>
      <w:marTop w:val="0"/>
      <w:marBottom w:val="0"/>
      <w:divBdr>
        <w:top w:val="none" w:sz="0" w:space="0" w:color="auto"/>
        <w:left w:val="none" w:sz="0" w:space="0" w:color="auto"/>
        <w:bottom w:val="none" w:sz="0" w:space="0" w:color="auto"/>
        <w:right w:val="none" w:sz="0" w:space="0" w:color="auto"/>
      </w:divBdr>
    </w:div>
    <w:div w:id="2135979623">
      <w:bodyDiv w:val="1"/>
      <w:marLeft w:val="0"/>
      <w:marRight w:val="0"/>
      <w:marTop w:val="0"/>
      <w:marBottom w:val="0"/>
      <w:divBdr>
        <w:top w:val="none" w:sz="0" w:space="0" w:color="auto"/>
        <w:left w:val="none" w:sz="0" w:space="0" w:color="auto"/>
        <w:bottom w:val="none" w:sz="0" w:space="0" w:color="auto"/>
        <w:right w:val="none" w:sz="0" w:space="0" w:color="auto"/>
      </w:divBdr>
    </w:div>
    <w:div w:id="2140301404">
      <w:bodyDiv w:val="1"/>
      <w:marLeft w:val="0"/>
      <w:marRight w:val="0"/>
      <w:marTop w:val="0"/>
      <w:marBottom w:val="0"/>
      <w:divBdr>
        <w:top w:val="none" w:sz="0" w:space="0" w:color="auto"/>
        <w:left w:val="none" w:sz="0" w:space="0" w:color="auto"/>
        <w:bottom w:val="none" w:sz="0" w:space="0" w:color="auto"/>
        <w:right w:val="none" w:sz="0" w:space="0" w:color="auto"/>
      </w:divBdr>
    </w:div>
    <w:div w:id="2142070427">
      <w:bodyDiv w:val="1"/>
      <w:marLeft w:val="0"/>
      <w:marRight w:val="0"/>
      <w:marTop w:val="0"/>
      <w:marBottom w:val="0"/>
      <w:divBdr>
        <w:top w:val="none" w:sz="0" w:space="0" w:color="auto"/>
        <w:left w:val="none" w:sz="0" w:space="0" w:color="auto"/>
        <w:bottom w:val="none" w:sz="0" w:space="0" w:color="auto"/>
        <w:right w:val="none" w:sz="0" w:space="0" w:color="auto"/>
      </w:divBdr>
    </w:div>
    <w:div w:id="2144272453">
      <w:bodyDiv w:val="1"/>
      <w:marLeft w:val="0"/>
      <w:marRight w:val="0"/>
      <w:marTop w:val="0"/>
      <w:marBottom w:val="0"/>
      <w:divBdr>
        <w:top w:val="none" w:sz="0" w:space="0" w:color="auto"/>
        <w:left w:val="none" w:sz="0" w:space="0" w:color="auto"/>
        <w:bottom w:val="none" w:sz="0" w:space="0" w:color="auto"/>
        <w:right w:val="none" w:sz="0" w:space="0" w:color="auto"/>
      </w:divBdr>
    </w:div>
    <w:div w:id="2145078491">
      <w:bodyDiv w:val="1"/>
      <w:marLeft w:val="0"/>
      <w:marRight w:val="0"/>
      <w:marTop w:val="0"/>
      <w:marBottom w:val="0"/>
      <w:divBdr>
        <w:top w:val="none" w:sz="0" w:space="0" w:color="auto"/>
        <w:left w:val="none" w:sz="0" w:space="0" w:color="auto"/>
        <w:bottom w:val="none" w:sz="0" w:space="0" w:color="auto"/>
        <w:right w:val="none" w:sz="0" w:space="0" w:color="auto"/>
      </w:divBdr>
    </w:div>
    <w:div w:id="2145196490">
      <w:bodyDiv w:val="1"/>
      <w:marLeft w:val="0"/>
      <w:marRight w:val="0"/>
      <w:marTop w:val="0"/>
      <w:marBottom w:val="0"/>
      <w:divBdr>
        <w:top w:val="none" w:sz="0" w:space="0" w:color="auto"/>
        <w:left w:val="none" w:sz="0" w:space="0" w:color="auto"/>
        <w:bottom w:val="none" w:sz="0" w:space="0" w:color="auto"/>
        <w:right w:val="none" w:sz="0" w:space="0" w:color="auto"/>
      </w:divBdr>
    </w:div>
    <w:div w:id="2146002857">
      <w:bodyDiv w:val="1"/>
      <w:marLeft w:val="0"/>
      <w:marRight w:val="0"/>
      <w:marTop w:val="0"/>
      <w:marBottom w:val="0"/>
      <w:divBdr>
        <w:top w:val="none" w:sz="0" w:space="0" w:color="auto"/>
        <w:left w:val="none" w:sz="0" w:space="0" w:color="auto"/>
        <w:bottom w:val="none" w:sz="0" w:space="0" w:color="auto"/>
        <w:right w:val="none" w:sz="0" w:space="0" w:color="auto"/>
      </w:divBdr>
    </w:div>
    <w:div w:id="2146384599">
      <w:bodyDiv w:val="1"/>
      <w:marLeft w:val="0"/>
      <w:marRight w:val="0"/>
      <w:marTop w:val="0"/>
      <w:marBottom w:val="0"/>
      <w:divBdr>
        <w:top w:val="none" w:sz="0" w:space="0" w:color="auto"/>
        <w:left w:val="none" w:sz="0" w:space="0" w:color="auto"/>
        <w:bottom w:val="none" w:sz="0" w:space="0" w:color="auto"/>
        <w:right w:val="none" w:sz="0" w:space="0" w:color="auto"/>
      </w:divBdr>
    </w:div>
    <w:div w:id="214696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venkiya.gosuslugi.ru" TargetMode="External"/><Relationship Id="rId18" Type="http://schemas.openxmlformats.org/officeDocument/2006/relationships/hyperlink" Target="mailto:eldogiras@tura.evenkya.ru" TargetMode="External"/><Relationship Id="rId26" Type="http://schemas.openxmlformats.org/officeDocument/2006/relationships/hyperlink" Target="https://miryuga-r04.gosweb.gosuslugi.ru/" TargetMode="External"/><Relationship Id="rId39" Type="http://schemas.openxmlformats.org/officeDocument/2006/relationships/image" Target="media/image9.jpeg"/><Relationship Id="rId21" Type="http://schemas.openxmlformats.org/officeDocument/2006/relationships/hyperlink" Target="consultantplus://offline/ref=E8F5D8E7870BC3BAF1B1F792ADF1AF16E9C10119115C277A0A19D1870843AC4F78BE8A74A5BCl763J" TargetMode="External"/><Relationship Id="rId34" Type="http://schemas.openxmlformats.org/officeDocument/2006/relationships/image" Target="media/image4.jpeg"/><Relationship Id="rId42" Type="http://schemas.openxmlformats.org/officeDocument/2006/relationships/hyperlink" Target="https://surinda-r04.gosweb.gosuslugi.ru/"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garantF1://44049452.0" TargetMode="External"/><Relationship Id="rId29" Type="http://schemas.openxmlformats.org/officeDocument/2006/relationships/hyperlink" Target="https://poligus-r04.gosweb.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evenkya.gosuslugi.ru/" TargetMode="External"/><Relationship Id="rId32" Type="http://schemas.openxmlformats.org/officeDocument/2006/relationships/image" Target="media/image2.jpeg"/><Relationship Id="rId37" Type="http://schemas.openxmlformats.org/officeDocument/2006/relationships/image" Target="media/image7.jpeg"/><Relationship Id="rId40" Type="http://schemas.openxmlformats.org/officeDocument/2006/relationships/image" Target="media/image10.jpeg"/><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garantF1://44049452.0" TargetMode="External"/><Relationship Id="rId23" Type="http://schemas.openxmlformats.org/officeDocument/2006/relationships/hyperlink" Target="https://evenkya.gosuslugi.ru/" TargetMode="External"/><Relationship Id="rId28" Type="http://schemas.openxmlformats.org/officeDocument/2006/relationships/hyperlink" Target="https://miryuga-r04.gosweb.gosuslugi.ru/" TargetMode="External"/><Relationship Id="rId36" Type="http://schemas.openxmlformats.org/officeDocument/2006/relationships/image" Target="media/image6.jpeg"/><Relationship Id="rId10" Type="http://schemas.openxmlformats.org/officeDocument/2006/relationships/header" Target="header1.xml"/><Relationship Id="rId19" Type="http://schemas.openxmlformats.org/officeDocument/2006/relationships/hyperlink" Target="https://evenkya.gosuslugi.ru" TargetMode="External"/><Relationship Id="rId31" Type="http://schemas.openxmlformats.org/officeDocument/2006/relationships/hyperlink" Target="https://surinda-r04.gosweb.gosuslugi.ru/" TargetMode="External"/><Relationship Id="rId44" Type="http://schemas.openxmlformats.org/officeDocument/2006/relationships/hyperlink" Target="https://sulomaj-r04.gosweb.gosuslugi.ru/" TargetMode="External"/><Relationship Id="rId4" Type="http://schemas.openxmlformats.org/officeDocument/2006/relationships/settings" Target="settings.xml"/><Relationship Id="rId9" Type="http://schemas.openxmlformats.org/officeDocument/2006/relationships/hyperlink" Target="garantF1://44049452.0" TargetMode="External"/><Relationship Id="rId14" Type="http://schemas.openxmlformats.org/officeDocument/2006/relationships/hyperlink" Target="https://evenkya.gosuslugi.ru" TargetMode="External"/><Relationship Id="rId22" Type="http://schemas.openxmlformats.org/officeDocument/2006/relationships/hyperlink" Target="https://evenkya.gosuslugi.ru/" TargetMode="External"/><Relationship Id="rId27" Type="http://schemas.openxmlformats.org/officeDocument/2006/relationships/header" Target="header3.xml"/><Relationship Id="rId30" Type="http://schemas.openxmlformats.org/officeDocument/2006/relationships/hyperlink" Target="https://sulomaj-r04.gosweb.gosuslugi.ru/" TargetMode="External"/><Relationship Id="rId35" Type="http://schemas.openxmlformats.org/officeDocument/2006/relationships/image" Target="media/image5.jpeg"/><Relationship Id="rId43" Type="http://schemas.openxmlformats.org/officeDocument/2006/relationships/hyperlink" Target="https://chemdalsk-r04.gosweb.gosuslugi.ru/" TargetMode="Externa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consultantplus://offline/ref=CBB7797A96634E3BD25A165025DC0CFD84303E7639A40B5149BC1D8083C1C66843CC9CC60BB5E19C30O6C" TargetMode="External"/><Relationship Id="rId17" Type="http://schemas.openxmlformats.org/officeDocument/2006/relationships/hyperlink" Target="http://evenkya.gosuslugi.ru/" TargetMode="External"/><Relationship Id="rId25" Type="http://schemas.openxmlformats.org/officeDocument/2006/relationships/hyperlink" Target="https://evenkya.gosuslugi.ru/" TargetMode="External"/><Relationship Id="rId33" Type="http://schemas.openxmlformats.org/officeDocument/2006/relationships/image" Target="media/image3.jpeg"/><Relationship Id="rId38" Type="http://schemas.openxmlformats.org/officeDocument/2006/relationships/image" Target="media/image8.jpeg"/><Relationship Id="rId46" Type="http://schemas.openxmlformats.org/officeDocument/2006/relationships/theme" Target="theme/theme1.xml"/><Relationship Id="rId20" Type="http://schemas.openxmlformats.org/officeDocument/2006/relationships/hyperlink" Target="https://evenkya.gosuslugi.ru" TargetMode="External"/><Relationship Id="rId41"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B408F4-1C99-42FB-8322-F43F66E07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12567</TotalTime>
  <Pages>46</Pages>
  <Words>25983</Words>
  <Characters>148109</Characters>
  <Application>Microsoft Office Word</Application>
  <DocSecurity>0</DocSecurity>
  <Lines>1234</Lines>
  <Paragraphs>347</Paragraphs>
  <ScaleCrop>false</ScaleCrop>
  <HeadingPairs>
    <vt:vector size="2" baseType="variant">
      <vt:variant>
        <vt:lpstr>Название</vt:lpstr>
      </vt:variant>
      <vt:variant>
        <vt:i4>1</vt:i4>
      </vt:variant>
    </vt:vector>
  </HeadingPairs>
  <TitlesOfParts>
    <vt:vector size="1" baseType="lpstr">
      <vt:lpstr>Официальный вестник</vt:lpstr>
    </vt:vector>
  </TitlesOfParts>
  <Company/>
  <LinksUpToDate>false</LinksUpToDate>
  <CharactersWithSpaces>173745</CharactersWithSpaces>
  <SharedDoc>false</SharedDoc>
  <HLinks>
    <vt:vector size="552" baseType="variant">
      <vt:variant>
        <vt:i4>458788</vt:i4>
      </vt:variant>
      <vt:variant>
        <vt:i4>273</vt:i4>
      </vt:variant>
      <vt:variant>
        <vt:i4>0</vt:i4>
      </vt:variant>
      <vt:variant>
        <vt:i4>5</vt:i4>
      </vt:variant>
      <vt:variant>
        <vt:lpwstr>http://chemdalsk.esgms.ru/admin</vt:lpwstr>
      </vt:variant>
      <vt:variant>
        <vt:lpwstr>_blank</vt:lpwstr>
      </vt:variant>
      <vt:variant>
        <vt:i4>458788</vt:i4>
      </vt:variant>
      <vt:variant>
        <vt:i4>270</vt:i4>
      </vt:variant>
      <vt:variant>
        <vt:i4>0</vt:i4>
      </vt:variant>
      <vt:variant>
        <vt:i4>5</vt:i4>
      </vt:variant>
      <vt:variant>
        <vt:lpwstr>http://chemdalsk.esgms.ru/admin</vt:lpwstr>
      </vt:variant>
      <vt:variant>
        <vt:lpwstr>_blank</vt:lpwstr>
      </vt:variant>
      <vt:variant>
        <vt:i4>458788</vt:i4>
      </vt:variant>
      <vt:variant>
        <vt:i4>267</vt:i4>
      </vt:variant>
      <vt:variant>
        <vt:i4>0</vt:i4>
      </vt:variant>
      <vt:variant>
        <vt:i4>5</vt:i4>
      </vt:variant>
      <vt:variant>
        <vt:lpwstr>http://chemdalsk.esgms.ru/admin</vt:lpwstr>
      </vt:variant>
      <vt:variant>
        <vt:lpwstr>_blank</vt:lpwstr>
      </vt:variant>
      <vt:variant>
        <vt:i4>458788</vt:i4>
      </vt:variant>
      <vt:variant>
        <vt:i4>264</vt:i4>
      </vt:variant>
      <vt:variant>
        <vt:i4>0</vt:i4>
      </vt:variant>
      <vt:variant>
        <vt:i4>5</vt:i4>
      </vt:variant>
      <vt:variant>
        <vt:lpwstr>http://chemdalsk.esgms.ru/admin</vt:lpwstr>
      </vt:variant>
      <vt:variant>
        <vt:lpwstr>_blank</vt:lpwstr>
      </vt:variant>
      <vt:variant>
        <vt:i4>458788</vt:i4>
      </vt:variant>
      <vt:variant>
        <vt:i4>261</vt:i4>
      </vt:variant>
      <vt:variant>
        <vt:i4>0</vt:i4>
      </vt:variant>
      <vt:variant>
        <vt:i4>5</vt:i4>
      </vt:variant>
      <vt:variant>
        <vt:lpwstr>http://chemdalsk.esgms.ru/admin</vt:lpwstr>
      </vt:variant>
      <vt:variant>
        <vt:lpwstr>_blank</vt:lpwstr>
      </vt:variant>
      <vt:variant>
        <vt:i4>3407911</vt:i4>
      </vt:variant>
      <vt:variant>
        <vt:i4>258</vt:i4>
      </vt:variant>
      <vt:variant>
        <vt:i4>0</vt:i4>
      </vt:variant>
      <vt:variant>
        <vt:i4>5</vt:i4>
      </vt:variant>
      <vt:variant>
        <vt:lpwstr>http://sp-surinda.ru/admin</vt:lpwstr>
      </vt:variant>
      <vt:variant>
        <vt:lpwstr/>
      </vt:variant>
      <vt:variant>
        <vt:i4>2631007</vt:i4>
      </vt:variant>
      <vt:variant>
        <vt:i4>255</vt:i4>
      </vt:variant>
      <vt:variant>
        <vt:i4>0</vt:i4>
      </vt:variant>
      <vt:variant>
        <vt:i4>5</vt:i4>
      </vt:variant>
      <vt:variant>
        <vt:lpwstr>../../abdykadyrova/Desktop/ВЕСТНИК/прочее/Вестник № 20/Решение  об исполнении бюджета за 2022 г..doc</vt:lpwstr>
      </vt:variant>
      <vt:variant>
        <vt:lpwstr>sub_5000</vt:lpwstr>
      </vt:variant>
      <vt:variant>
        <vt:i4>2631003</vt:i4>
      </vt:variant>
      <vt:variant>
        <vt:i4>252</vt:i4>
      </vt:variant>
      <vt:variant>
        <vt:i4>0</vt:i4>
      </vt:variant>
      <vt:variant>
        <vt:i4>5</vt:i4>
      </vt:variant>
      <vt:variant>
        <vt:lpwstr>../../abdykadyrova/Desktop/ВЕСТНИК/прочее/Вестник № 20/Решение  об исполнении бюджета за 2022 г..doc</vt:lpwstr>
      </vt:variant>
      <vt:variant>
        <vt:lpwstr>sub_1000</vt:lpwstr>
      </vt:variant>
      <vt:variant>
        <vt:i4>2631001</vt:i4>
      </vt:variant>
      <vt:variant>
        <vt:i4>249</vt:i4>
      </vt:variant>
      <vt:variant>
        <vt:i4>0</vt:i4>
      </vt:variant>
      <vt:variant>
        <vt:i4>5</vt:i4>
      </vt:variant>
      <vt:variant>
        <vt:lpwstr>../../abdykadyrova/Desktop/ВЕСТНИК/прочее/Вестник № 20/Решение  об исполнении бюджета за 2022 г..doc</vt:lpwstr>
      </vt:variant>
      <vt:variant>
        <vt:lpwstr>sub_3000</vt:lpwstr>
      </vt:variant>
      <vt:variant>
        <vt:i4>2631006</vt:i4>
      </vt:variant>
      <vt:variant>
        <vt:i4>246</vt:i4>
      </vt:variant>
      <vt:variant>
        <vt:i4>0</vt:i4>
      </vt:variant>
      <vt:variant>
        <vt:i4>5</vt:i4>
      </vt:variant>
      <vt:variant>
        <vt:lpwstr>../../abdykadyrova/Desktop/ВЕСТНИК/прочее/Вестник № 20/Решение  об исполнении бюджета за 2022 г..doc</vt:lpwstr>
      </vt:variant>
      <vt:variant>
        <vt:lpwstr>sub_4000</vt:lpwstr>
      </vt:variant>
      <vt:variant>
        <vt:i4>2631000</vt:i4>
      </vt:variant>
      <vt:variant>
        <vt:i4>243</vt:i4>
      </vt:variant>
      <vt:variant>
        <vt:i4>0</vt:i4>
      </vt:variant>
      <vt:variant>
        <vt:i4>5</vt:i4>
      </vt:variant>
      <vt:variant>
        <vt:lpwstr>../../abdykadyrova/Desktop/ВЕСТНИК/прочее/Вестник № 20/Решение  об исполнении бюджета за 2022 г..doc</vt:lpwstr>
      </vt:variant>
      <vt:variant>
        <vt:lpwstr>sub_2000</vt:lpwstr>
      </vt:variant>
      <vt:variant>
        <vt:i4>3407911</vt:i4>
      </vt:variant>
      <vt:variant>
        <vt:i4>240</vt:i4>
      </vt:variant>
      <vt:variant>
        <vt:i4>0</vt:i4>
      </vt:variant>
      <vt:variant>
        <vt:i4>5</vt:i4>
      </vt:variant>
      <vt:variant>
        <vt:lpwstr>http://sp-surinda.ru/admin</vt:lpwstr>
      </vt:variant>
      <vt:variant>
        <vt:lpwstr/>
      </vt:variant>
      <vt:variant>
        <vt:i4>3407911</vt:i4>
      </vt:variant>
      <vt:variant>
        <vt:i4>237</vt:i4>
      </vt:variant>
      <vt:variant>
        <vt:i4>0</vt:i4>
      </vt:variant>
      <vt:variant>
        <vt:i4>5</vt:i4>
      </vt:variant>
      <vt:variant>
        <vt:lpwstr>http://sp-surinda.ru/admin</vt:lpwstr>
      </vt:variant>
      <vt:variant>
        <vt:lpwstr/>
      </vt:variant>
      <vt:variant>
        <vt:i4>3407911</vt:i4>
      </vt:variant>
      <vt:variant>
        <vt:i4>234</vt:i4>
      </vt:variant>
      <vt:variant>
        <vt:i4>0</vt:i4>
      </vt:variant>
      <vt:variant>
        <vt:i4>5</vt:i4>
      </vt:variant>
      <vt:variant>
        <vt:lpwstr>http://sp-surinda.ru/admin</vt:lpwstr>
      </vt:variant>
      <vt:variant>
        <vt:lpwstr/>
      </vt:variant>
      <vt:variant>
        <vt:i4>3407911</vt:i4>
      </vt:variant>
      <vt:variant>
        <vt:i4>231</vt:i4>
      </vt:variant>
      <vt:variant>
        <vt:i4>0</vt:i4>
      </vt:variant>
      <vt:variant>
        <vt:i4>5</vt:i4>
      </vt:variant>
      <vt:variant>
        <vt:lpwstr>http://sp-surinda.ru/admin</vt:lpwstr>
      </vt:variant>
      <vt:variant>
        <vt:lpwstr/>
      </vt:variant>
      <vt:variant>
        <vt:i4>2818174</vt:i4>
      </vt:variant>
      <vt:variant>
        <vt:i4>228</vt:i4>
      </vt:variant>
      <vt:variant>
        <vt:i4>0</vt:i4>
      </vt:variant>
      <vt:variant>
        <vt:i4>5</vt:i4>
      </vt:variant>
      <vt:variant>
        <vt:lpwstr>https://pravo-search.minjust.ru/bigs/showDocument.html?id=99249E7B-F9C8-4D12-B906-BB583B820A63</vt:lpwstr>
      </vt:variant>
      <vt:variant>
        <vt:lpwstr/>
      </vt:variant>
      <vt:variant>
        <vt:i4>3407911</vt:i4>
      </vt:variant>
      <vt:variant>
        <vt:i4>225</vt:i4>
      </vt:variant>
      <vt:variant>
        <vt:i4>0</vt:i4>
      </vt:variant>
      <vt:variant>
        <vt:i4>5</vt:i4>
      </vt:variant>
      <vt:variant>
        <vt:lpwstr>http://sp-surinda.ru/admin</vt:lpwstr>
      </vt:variant>
      <vt:variant>
        <vt:lpwstr/>
      </vt:variant>
      <vt:variant>
        <vt:i4>3407911</vt:i4>
      </vt:variant>
      <vt:variant>
        <vt:i4>222</vt:i4>
      </vt:variant>
      <vt:variant>
        <vt:i4>0</vt:i4>
      </vt:variant>
      <vt:variant>
        <vt:i4>5</vt:i4>
      </vt:variant>
      <vt:variant>
        <vt:lpwstr>http://sp-surinda.ru/admin</vt:lpwstr>
      </vt:variant>
      <vt:variant>
        <vt:lpwstr/>
      </vt:variant>
      <vt:variant>
        <vt:i4>3407911</vt:i4>
      </vt:variant>
      <vt:variant>
        <vt:i4>219</vt:i4>
      </vt:variant>
      <vt:variant>
        <vt:i4>0</vt:i4>
      </vt:variant>
      <vt:variant>
        <vt:i4>5</vt:i4>
      </vt:variant>
      <vt:variant>
        <vt:lpwstr>http://sp-surinda.ru/admin</vt:lpwstr>
      </vt:variant>
      <vt:variant>
        <vt:lpwstr/>
      </vt:variant>
      <vt:variant>
        <vt:i4>3407911</vt:i4>
      </vt:variant>
      <vt:variant>
        <vt:i4>216</vt:i4>
      </vt:variant>
      <vt:variant>
        <vt:i4>0</vt:i4>
      </vt:variant>
      <vt:variant>
        <vt:i4>5</vt:i4>
      </vt:variant>
      <vt:variant>
        <vt:lpwstr>http://sp-surinda.ru/admin</vt:lpwstr>
      </vt:variant>
      <vt:variant>
        <vt:lpwstr/>
      </vt:variant>
      <vt:variant>
        <vt:i4>8126570</vt:i4>
      </vt:variant>
      <vt:variant>
        <vt:i4>213</vt:i4>
      </vt:variant>
      <vt:variant>
        <vt:i4>0</vt:i4>
      </vt:variant>
      <vt:variant>
        <vt:i4>5</vt:i4>
      </vt:variant>
      <vt:variant>
        <vt:lpwstr>http://www.evenkya.ru/</vt:lpwstr>
      </vt:variant>
      <vt:variant>
        <vt:lpwstr/>
      </vt:variant>
      <vt:variant>
        <vt:i4>8126570</vt:i4>
      </vt:variant>
      <vt:variant>
        <vt:i4>210</vt:i4>
      </vt:variant>
      <vt:variant>
        <vt:i4>0</vt:i4>
      </vt:variant>
      <vt:variant>
        <vt:i4>5</vt:i4>
      </vt:variant>
      <vt:variant>
        <vt:lpwstr>http://www.evenkya.ru/</vt:lpwstr>
      </vt:variant>
      <vt:variant>
        <vt:lpwstr/>
      </vt:variant>
      <vt:variant>
        <vt:i4>8126570</vt:i4>
      </vt:variant>
      <vt:variant>
        <vt:i4>207</vt:i4>
      </vt:variant>
      <vt:variant>
        <vt:i4>0</vt:i4>
      </vt:variant>
      <vt:variant>
        <vt:i4>5</vt:i4>
      </vt:variant>
      <vt:variant>
        <vt:lpwstr>http://www.evenkya.ru/</vt:lpwstr>
      </vt:variant>
      <vt:variant>
        <vt:lpwstr/>
      </vt:variant>
      <vt:variant>
        <vt:i4>3407911</vt:i4>
      </vt:variant>
      <vt:variant>
        <vt:i4>204</vt:i4>
      </vt:variant>
      <vt:variant>
        <vt:i4>0</vt:i4>
      </vt:variant>
      <vt:variant>
        <vt:i4>5</vt:i4>
      </vt:variant>
      <vt:variant>
        <vt:lpwstr>http://sp-surinda.ru/admin</vt:lpwstr>
      </vt:variant>
      <vt:variant>
        <vt:lpwstr/>
      </vt:variant>
      <vt:variant>
        <vt:i4>3407911</vt:i4>
      </vt:variant>
      <vt:variant>
        <vt:i4>201</vt:i4>
      </vt:variant>
      <vt:variant>
        <vt:i4>0</vt:i4>
      </vt:variant>
      <vt:variant>
        <vt:i4>5</vt:i4>
      </vt:variant>
      <vt:variant>
        <vt:lpwstr>http://sp-surinda.ru/admin</vt:lpwstr>
      </vt:variant>
      <vt:variant>
        <vt:lpwstr/>
      </vt:variant>
      <vt:variant>
        <vt:i4>3407911</vt:i4>
      </vt:variant>
      <vt:variant>
        <vt:i4>198</vt:i4>
      </vt:variant>
      <vt:variant>
        <vt:i4>0</vt:i4>
      </vt:variant>
      <vt:variant>
        <vt:i4>5</vt:i4>
      </vt:variant>
      <vt:variant>
        <vt:lpwstr>http://sp-surinda.ru/admin</vt:lpwstr>
      </vt:variant>
      <vt:variant>
        <vt:lpwstr/>
      </vt:variant>
      <vt:variant>
        <vt:i4>2949227</vt:i4>
      </vt:variant>
      <vt:variant>
        <vt:i4>195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192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186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183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180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177</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174</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171</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168</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165</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162</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159</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156</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153</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150</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147</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144</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141</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138</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135</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132</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129</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126</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123</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120</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117</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114</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111</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108</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105</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102</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99</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2949227</vt:i4>
      </vt:variant>
      <vt:variant>
        <vt:i4>96</vt:i4>
      </vt:variant>
      <vt:variant>
        <vt:i4>0</vt:i4>
      </vt:variant>
      <vt:variant>
        <vt:i4>5</vt:i4>
      </vt:variant>
      <vt:variant>
        <vt:lpwstr>consultantplus://offline/ref=2637616290CF897C6EC3D8682D8C071B608C430D7A9A1623EF8CB47C0977A2ACC803196DC243814D43D9CEF6D547DD3CE2F535B277D1FF70O311J</vt:lpwstr>
      </vt:variant>
      <vt:variant>
        <vt:lpwstr/>
      </vt:variant>
      <vt:variant>
        <vt:i4>2949216</vt:i4>
      </vt:variant>
      <vt:variant>
        <vt:i4>93</vt:i4>
      </vt:variant>
      <vt:variant>
        <vt:i4>0</vt:i4>
      </vt:variant>
      <vt:variant>
        <vt:i4>5</vt:i4>
      </vt:variant>
      <vt:variant>
        <vt:lpwstr>consultantplus://offline/ref=2637616290CF897C6EC3D8682D8C071B608C430D7A9A1623EF8CB47C0977A2ACC803196DC243804D49D9CEF6D547DD3CE2F535B277D1FF70O311J</vt:lpwstr>
      </vt:variant>
      <vt:variant>
        <vt:lpwstr/>
      </vt:variant>
      <vt:variant>
        <vt:i4>2949229</vt:i4>
      </vt:variant>
      <vt:variant>
        <vt:i4>90</vt:i4>
      </vt:variant>
      <vt:variant>
        <vt:i4>0</vt:i4>
      </vt:variant>
      <vt:variant>
        <vt:i4>5</vt:i4>
      </vt:variant>
      <vt:variant>
        <vt:lpwstr>consultantplus://offline/ref=2637616290CF897C6EC3D8682D8C071B608C430D7A9A1623EF8CB47C0977A2ACC803196DC243804B42D9CEF6D547DD3CE2F535B277D1FF70O311J</vt:lpwstr>
      </vt:variant>
      <vt:variant>
        <vt:lpwstr/>
      </vt:variant>
      <vt:variant>
        <vt:i4>2949170</vt:i4>
      </vt:variant>
      <vt:variant>
        <vt:i4>87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81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78</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75</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72</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69</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66</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63</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60</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57</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54</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2949170</vt:i4>
      </vt:variant>
      <vt:variant>
        <vt:i4>51</vt:i4>
      </vt:variant>
      <vt:variant>
        <vt:i4>0</vt:i4>
      </vt:variant>
      <vt:variant>
        <vt:i4>5</vt:i4>
      </vt:variant>
      <vt:variant>
        <vt:lpwstr>consultantplus://offline/ref=2637616290CF897C6EC3D8682D8C071B608C430D7A9A1623EF8CB47C0977A2ACC803196DC241874248D9CEF6D547DD3CE2F535B277D1FF70O311J</vt:lpwstr>
      </vt:variant>
      <vt:variant>
        <vt:lpwstr/>
      </vt:variant>
      <vt:variant>
        <vt:i4>1310787</vt:i4>
      </vt:variant>
      <vt:variant>
        <vt:i4>48</vt:i4>
      </vt:variant>
      <vt:variant>
        <vt:i4>0</vt:i4>
      </vt:variant>
      <vt:variant>
        <vt:i4>5</vt:i4>
      </vt:variant>
      <vt:variant>
        <vt:lpwstr>https://evenkya.gosuslugi.ru/</vt:lpwstr>
      </vt:variant>
      <vt:variant>
        <vt:lpwstr/>
      </vt:variant>
      <vt:variant>
        <vt:i4>1310787</vt:i4>
      </vt:variant>
      <vt:variant>
        <vt:i4>45</vt:i4>
      </vt:variant>
      <vt:variant>
        <vt:i4>0</vt:i4>
      </vt:variant>
      <vt:variant>
        <vt:i4>5</vt:i4>
      </vt:variant>
      <vt:variant>
        <vt:lpwstr>https://evenkya.gosuslugi.ru/</vt:lpwstr>
      </vt:variant>
      <vt:variant>
        <vt:lpwstr/>
      </vt:variant>
      <vt:variant>
        <vt:i4>5177381</vt:i4>
      </vt:variant>
      <vt:variant>
        <vt:i4>42</vt:i4>
      </vt:variant>
      <vt:variant>
        <vt:i4>0</vt:i4>
      </vt:variant>
      <vt:variant>
        <vt:i4>5</vt:i4>
      </vt:variant>
      <vt:variant>
        <vt:lpwstr>mailto:BugreyAV@tura.evenkya.ru</vt:lpwstr>
      </vt:variant>
      <vt:variant>
        <vt:lpwstr/>
      </vt:variant>
      <vt:variant>
        <vt:i4>3407917</vt:i4>
      </vt:variant>
      <vt:variant>
        <vt:i4>39</vt:i4>
      </vt:variant>
      <vt:variant>
        <vt:i4>0</vt:i4>
      </vt:variant>
      <vt:variant>
        <vt:i4>5</vt:i4>
      </vt:variant>
      <vt:variant>
        <vt:lpwstr>http://www.sberbank-ast.ru/</vt:lpwstr>
      </vt:variant>
      <vt:variant>
        <vt:lpwstr/>
      </vt:variant>
      <vt:variant>
        <vt:i4>8126570</vt:i4>
      </vt:variant>
      <vt:variant>
        <vt:i4>36</vt:i4>
      </vt:variant>
      <vt:variant>
        <vt:i4>0</vt:i4>
      </vt:variant>
      <vt:variant>
        <vt:i4>5</vt:i4>
      </vt:variant>
      <vt:variant>
        <vt:lpwstr>http://www.evenkya.ru/</vt:lpwstr>
      </vt:variant>
      <vt:variant>
        <vt:lpwstr/>
      </vt:variant>
      <vt:variant>
        <vt:i4>524354</vt:i4>
      </vt:variant>
      <vt:variant>
        <vt:i4>33</vt:i4>
      </vt:variant>
      <vt:variant>
        <vt:i4>0</vt:i4>
      </vt:variant>
      <vt:variant>
        <vt:i4>5</vt:i4>
      </vt:variant>
      <vt:variant>
        <vt:lpwstr>http://www.torgi.gov.ru/</vt:lpwstr>
      </vt:variant>
      <vt:variant>
        <vt:lpwstr/>
      </vt:variant>
      <vt:variant>
        <vt:i4>524354</vt:i4>
      </vt:variant>
      <vt:variant>
        <vt:i4>30</vt:i4>
      </vt:variant>
      <vt:variant>
        <vt:i4>0</vt:i4>
      </vt:variant>
      <vt:variant>
        <vt:i4>5</vt:i4>
      </vt:variant>
      <vt:variant>
        <vt:lpwstr>http://www.torgi.gov.ru/</vt:lpwstr>
      </vt:variant>
      <vt:variant>
        <vt:lpwstr/>
      </vt:variant>
      <vt:variant>
        <vt:i4>3407917</vt:i4>
      </vt:variant>
      <vt:variant>
        <vt:i4>27</vt:i4>
      </vt:variant>
      <vt:variant>
        <vt:i4>0</vt:i4>
      </vt:variant>
      <vt:variant>
        <vt:i4>5</vt:i4>
      </vt:variant>
      <vt:variant>
        <vt:lpwstr>http://www.sberbank-ast.ru/</vt:lpwstr>
      </vt:variant>
      <vt:variant>
        <vt:lpwstr/>
      </vt:variant>
      <vt:variant>
        <vt:i4>3407917</vt:i4>
      </vt:variant>
      <vt:variant>
        <vt:i4>24</vt:i4>
      </vt:variant>
      <vt:variant>
        <vt:i4>0</vt:i4>
      </vt:variant>
      <vt:variant>
        <vt:i4>5</vt:i4>
      </vt:variant>
      <vt:variant>
        <vt:lpwstr>http://www.sberbank-ast.ru/</vt:lpwstr>
      </vt:variant>
      <vt:variant>
        <vt:lpwstr/>
      </vt:variant>
      <vt:variant>
        <vt:i4>524354</vt:i4>
      </vt:variant>
      <vt:variant>
        <vt:i4>21</vt:i4>
      </vt:variant>
      <vt:variant>
        <vt:i4>0</vt:i4>
      </vt:variant>
      <vt:variant>
        <vt:i4>5</vt:i4>
      </vt:variant>
      <vt:variant>
        <vt:lpwstr>http://www.torgi.gov.ru/</vt:lpwstr>
      </vt:variant>
      <vt:variant>
        <vt:lpwstr/>
      </vt:variant>
      <vt:variant>
        <vt:i4>3407917</vt:i4>
      </vt:variant>
      <vt:variant>
        <vt:i4>18</vt:i4>
      </vt:variant>
      <vt:variant>
        <vt:i4>0</vt:i4>
      </vt:variant>
      <vt:variant>
        <vt:i4>5</vt:i4>
      </vt:variant>
      <vt:variant>
        <vt:lpwstr>http://www.sberbank-ast.ru/</vt:lpwstr>
      </vt:variant>
      <vt:variant>
        <vt:lpwstr/>
      </vt:variant>
      <vt:variant>
        <vt:i4>3407917</vt:i4>
      </vt:variant>
      <vt:variant>
        <vt:i4>15</vt:i4>
      </vt:variant>
      <vt:variant>
        <vt:i4>0</vt:i4>
      </vt:variant>
      <vt:variant>
        <vt:i4>5</vt:i4>
      </vt:variant>
      <vt:variant>
        <vt:lpwstr>http://www.sberbank-ast.ru/</vt:lpwstr>
      </vt:variant>
      <vt:variant>
        <vt:lpwstr/>
      </vt:variant>
      <vt:variant>
        <vt:i4>3407917</vt:i4>
      </vt:variant>
      <vt:variant>
        <vt:i4>12</vt:i4>
      </vt:variant>
      <vt:variant>
        <vt:i4>0</vt:i4>
      </vt:variant>
      <vt:variant>
        <vt:i4>5</vt:i4>
      </vt:variant>
      <vt:variant>
        <vt:lpwstr>http://www.sberbank-ast.ru/</vt:lpwstr>
      </vt:variant>
      <vt:variant>
        <vt:lpwstr/>
      </vt:variant>
      <vt:variant>
        <vt:i4>5373954</vt:i4>
      </vt:variant>
      <vt:variant>
        <vt:i4>9</vt:i4>
      </vt:variant>
      <vt:variant>
        <vt:i4>0</vt:i4>
      </vt:variant>
      <vt:variant>
        <vt:i4>5</vt:i4>
      </vt:variant>
      <vt:variant>
        <vt:lpwstr/>
      </vt:variant>
      <vt:variant>
        <vt:lpwstr>Par34</vt:lpwstr>
      </vt:variant>
      <vt:variant>
        <vt:i4>524354</vt:i4>
      </vt:variant>
      <vt:variant>
        <vt:i4>6</vt:i4>
      </vt:variant>
      <vt:variant>
        <vt:i4>0</vt:i4>
      </vt:variant>
      <vt:variant>
        <vt:i4>5</vt:i4>
      </vt:variant>
      <vt:variant>
        <vt:lpwstr>http://www.torgi.gov.ru/</vt:lpwstr>
      </vt:variant>
      <vt:variant>
        <vt:lpwstr/>
      </vt:variant>
      <vt:variant>
        <vt:i4>524354</vt:i4>
      </vt:variant>
      <vt:variant>
        <vt:i4>3</vt:i4>
      </vt:variant>
      <vt:variant>
        <vt:i4>0</vt:i4>
      </vt:variant>
      <vt:variant>
        <vt:i4>5</vt:i4>
      </vt:variant>
      <vt:variant>
        <vt:lpwstr>http://www.torgi.gov.ru/</vt:lpwstr>
      </vt:variant>
      <vt:variant>
        <vt:lpwstr/>
      </vt:variant>
      <vt:variant>
        <vt:i4>458764</vt:i4>
      </vt:variant>
      <vt:variant>
        <vt:i4>0</vt:i4>
      </vt:variant>
      <vt:variant>
        <vt:i4>0</vt:i4>
      </vt:variant>
      <vt:variant>
        <vt:i4>5</vt:i4>
      </vt:variant>
      <vt:variant>
        <vt:lpwstr>http://evenkya.gosuslugi.ru/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Официальный вестник</dc:title>
  <dc:creator>ineshinatg</dc:creator>
  <cp:lastModifiedBy>Абдыкадырова З.А.</cp:lastModifiedBy>
  <cp:revision>262</cp:revision>
  <cp:lastPrinted>2024-08-02T03:30:00Z</cp:lastPrinted>
  <dcterms:created xsi:type="dcterms:W3CDTF">2024-07-29T02:20:00Z</dcterms:created>
  <dcterms:modified xsi:type="dcterms:W3CDTF">2025-02-14T08:46:00Z</dcterms:modified>
</cp:coreProperties>
</file>