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6A35BC" w:rsidRDefault="00F90B34" w:rsidP="00B17A60">
      <w:pPr>
        <w:tabs>
          <w:tab w:val="left" w:pos="8080"/>
        </w:tabs>
        <w:jc w:val="center"/>
        <w:rPr>
          <w:rFonts w:ascii="Georgia" w:hAnsi="Georgia"/>
          <w:b/>
          <w:sz w:val="40"/>
          <w:szCs w:val="40"/>
        </w:rPr>
      </w:pPr>
      <w:r>
        <w:rPr>
          <w:rFonts w:ascii="Georgia" w:hAnsi="Georgia"/>
          <w:b/>
          <w:noProof/>
          <w:sz w:val="40"/>
          <w:szCs w:val="40"/>
        </w:rPr>
        <w:drawing>
          <wp:anchor distT="0" distB="0" distL="114300" distR="114300" simplePos="0" relativeHeight="251650048" behindDoc="1" locked="0" layoutInCell="1" allowOverlap="1" wp14:anchorId="4B28D825" wp14:editId="78F8F09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A35BC">
        <w:rPr>
          <w:rFonts w:ascii="Georgia" w:hAnsi="Georgia"/>
          <w:b/>
          <w:sz w:val="40"/>
          <w:szCs w:val="40"/>
        </w:rPr>
        <w:t xml:space="preserve">      Официальный вестник</w:t>
      </w:r>
    </w:p>
    <w:p w:rsidR="00FD25F1" w:rsidRPr="006A35BC" w:rsidRDefault="00FD25F1" w:rsidP="00B17A60">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872BA8" w:rsidRDefault="00872BA8"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proofErr w:type="gramStart"/>
            <w:r w:rsidRPr="006A35BC">
              <w:rPr>
                <w:rFonts w:ascii="Georgia" w:hAnsi="Georgia" w:cs="Verdana"/>
                <w:sz w:val="18"/>
                <w:szCs w:val="18"/>
              </w:rPr>
              <w:t>Учрежден</w:t>
            </w:r>
            <w:proofErr w:type="gramEnd"/>
            <w:r w:rsidRPr="006A35BC">
              <w:rPr>
                <w:rFonts w:ascii="Georgia" w:hAnsi="Georgia" w:cs="Verdana"/>
                <w:sz w:val="18"/>
                <w:szCs w:val="18"/>
              </w:rPr>
              <w:t xml:space="preserve"> Решением Эвенкийского районног</w:t>
            </w:r>
            <w:r>
              <w:rPr>
                <w:rFonts w:ascii="Georgia" w:hAnsi="Georgia" w:cs="Verdana"/>
                <w:sz w:val="18"/>
                <w:szCs w:val="18"/>
              </w:rPr>
              <w:t>о Совета депутатов от 22.06.2012  № 3-1056-8</w:t>
            </w:r>
          </w:p>
        </w:tc>
        <w:tc>
          <w:tcPr>
            <w:tcW w:w="4140" w:type="dxa"/>
          </w:tcPr>
          <w:p w:rsidR="00FD25F1" w:rsidRPr="006A35BC" w:rsidRDefault="00FD25F1" w:rsidP="00A23603">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11604E">
              <w:rPr>
                <w:rFonts w:ascii="Georgia" w:hAnsi="Georgia" w:cs="Verdana"/>
                <w:sz w:val="18"/>
                <w:szCs w:val="18"/>
              </w:rPr>
              <w:t>40</w:t>
            </w:r>
            <w:r w:rsidR="00511B6F">
              <w:rPr>
                <w:rFonts w:ascii="Georgia" w:hAnsi="Georgia" w:cs="Verdana"/>
                <w:sz w:val="18"/>
                <w:szCs w:val="18"/>
              </w:rPr>
              <w:t>/1</w:t>
            </w:r>
            <w:r>
              <w:rPr>
                <w:rFonts w:ascii="Georgia" w:hAnsi="Georgia" w:cs="Verdana"/>
                <w:sz w:val="18"/>
                <w:szCs w:val="18"/>
              </w:rPr>
              <w:t xml:space="preserve"> (</w:t>
            </w:r>
            <w:r w:rsidR="00DB07EE">
              <w:rPr>
                <w:rFonts w:ascii="Georgia" w:hAnsi="Georgia" w:cs="Verdana"/>
                <w:sz w:val="18"/>
                <w:szCs w:val="18"/>
              </w:rPr>
              <w:t>747</w:t>
            </w:r>
            <w:r>
              <w:rPr>
                <w:rFonts w:ascii="Georgia" w:hAnsi="Georgia" w:cs="Verdana"/>
                <w:sz w:val="18"/>
                <w:szCs w:val="18"/>
              </w:rPr>
              <w:t>)</w:t>
            </w:r>
            <w:r w:rsidR="005A2C9F">
              <w:rPr>
                <w:rFonts w:ascii="Georgia" w:hAnsi="Georgia" w:cs="Verdana"/>
                <w:sz w:val="18"/>
                <w:szCs w:val="18"/>
              </w:rPr>
              <w:t xml:space="preserve"> </w:t>
            </w:r>
            <w:r w:rsidR="0011604E">
              <w:rPr>
                <w:rFonts w:ascii="Georgia" w:hAnsi="Georgia" w:cs="Verdana"/>
                <w:sz w:val="18"/>
                <w:szCs w:val="18"/>
              </w:rPr>
              <w:t>20</w:t>
            </w:r>
            <w:r w:rsidR="00CC0CF9">
              <w:rPr>
                <w:rFonts w:ascii="Georgia" w:hAnsi="Georgia" w:cs="Verdana"/>
                <w:sz w:val="18"/>
                <w:szCs w:val="18"/>
              </w:rPr>
              <w:t xml:space="preserve"> </w:t>
            </w:r>
            <w:r w:rsidR="0011604E">
              <w:rPr>
                <w:rFonts w:ascii="Georgia" w:hAnsi="Georgia" w:cs="Verdana"/>
                <w:sz w:val="18"/>
                <w:szCs w:val="18"/>
              </w:rPr>
              <w:t>октября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76CE1" w:rsidTr="001E6702">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F6588F" w:rsidTr="001E6702">
        <w:trPr>
          <w:trHeight w:val="276"/>
        </w:trPr>
        <w:tc>
          <w:tcPr>
            <w:tcW w:w="515" w:type="dxa"/>
          </w:tcPr>
          <w:p w:rsidR="00F6588F"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92" w:type="dxa"/>
          </w:tcPr>
          <w:p w:rsidR="00F6588F" w:rsidRPr="00C61741" w:rsidRDefault="00C61741" w:rsidP="00C61741">
            <w:pPr>
              <w:jc w:val="both"/>
              <w:rPr>
                <w:rFonts w:ascii="Arial Narrow" w:hAnsi="Arial Narrow"/>
                <w:sz w:val="20"/>
                <w:szCs w:val="20"/>
              </w:rPr>
            </w:pPr>
            <w:r w:rsidRPr="00C61741">
              <w:rPr>
                <w:rFonts w:ascii="Arial Narrow" w:hAnsi="Arial Narrow"/>
                <w:sz w:val="20"/>
                <w:szCs w:val="20"/>
              </w:rPr>
              <w:t>Приказ Департамента капитального строительства от 10.10.2023 № 96 «Об утверждении документации по планировке территории</w:t>
            </w:r>
            <w:r>
              <w:rPr>
                <w:rFonts w:ascii="Arial Narrow" w:hAnsi="Arial Narrow"/>
                <w:sz w:val="20"/>
                <w:szCs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033E4E">
              <w:rPr>
                <w:rFonts w:ascii="Arial Narrow" w:hAnsi="Arial Narrow" w:cs="Verdana"/>
                <w:sz w:val="20"/>
                <w:szCs w:val="20"/>
              </w:rPr>
              <w:t xml:space="preserve"> </w:t>
            </w:r>
            <w:r w:rsidR="00192379">
              <w:rPr>
                <w:rFonts w:ascii="Arial Narrow" w:hAnsi="Arial Narrow" w:cs="Verdana"/>
                <w:sz w:val="20"/>
                <w:szCs w:val="20"/>
              </w:rPr>
              <w:t>2</w:t>
            </w:r>
          </w:p>
        </w:tc>
      </w:tr>
      <w:tr w:rsidR="006F0DD8" w:rsidTr="001E6702">
        <w:trPr>
          <w:trHeight w:val="276"/>
        </w:trPr>
        <w:tc>
          <w:tcPr>
            <w:tcW w:w="515" w:type="dxa"/>
          </w:tcPr>
          <w:p w:rsidR="006F0DD8"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6F0DD8" w:rsidRPr="00C61741" w:rsidRDefault="00C61741" w:rsidP="00C61741">
            <w:pPr>
              <w:jc w:val="both"/>
              <w:rPr>
                <w:rFonts w:ascii="Arial Narrow" w:hAnsi="Arial Narrow"/>
                <w:sz w:val="20"/>
                <w:szCs w:val="20"/>
              </w:rPr>
            </w:pPr>
            <w:r w:rsidRPr="00C61741">
              <w:rPr>
                <w:rFonts w:ascii="Arial Narrow" w:hAnsi="Arial Narrow"/>
                <w:sz w:val="20"/>
                <w:szCs w:val="20"/>
              </w:rPr>
              <w:t>Приказ Департамента капитального строительства от 10.10.2023 № 97 «Об утверждении документации по планировке территории»</w:t>
            </w:r>
          </w:p>
        </w:tc>
        <w:tc>
          <w:tcPr>
            <w:tcW w:w="992" w:type="dxa"/>
            <w:vAlign w:val="center"/>
          </w:tcPr>
          <w:p w:rsidR="00C3135E" w:rsidRDefault="00C3135E"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192379">
              <w:rPr>
                <w:rFonts w:ascii="Arial Narrow" w:hAnsi="Arial Narrow" w:cs="Verdana"/>
                <w:sz w:val="20"/>
                <w:szCs w:val="20"/>
              </w:rPr>
              <w:t>4</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E13B8A" w:rsidRPr="00192379" w:rsidRDefault="00C61741" w:rsidP="00192379">
            <w:pPr>
              <w:jc w:val="both"/>
              <w:rPr>
                <w:rFonts w:ascii="Arial Narrow" w:hAnsi="Arial Narrow"/>
                <w:sz w:val="20"/>
                <w:szCs w:val="20"/>
              </w:rPr>
            </w:pPr>
            <w:r w:rsidRPr="00192379">
              <w:rPr>
                <w:rFonts w:ascii="Arial Narrow" w:hAnsi="Arial Narrow"/>
                <w:sz w:val="20"/>
                <w:szCs w:val="20"/>
              </w:rPr>
              <w:t>Решение Эвенкийского районного совета депутатов от 22.09.2023 № 5-2200-10 «Об утверждении Правил землепользования и застройки муниципального образования</w:t>
            </w:r>
            <w:r w:rsidR="00192379">
              <w:rPr>
                <w:rFonts w:ascii="Arial Narrow" w:hAnsi="Arial Narrow"/>
                <w:sz w:val="20"/>
                <w:szCs w:val="20"/>
              </w:rPr>
              <w:t xml:space="preserve"> </w:t>
            </w:r>
            <w:r w:rsidRPr="00192379">
              <w:rPr>
                <w:rFonts w:ascii="Arial Narrow" w:hAnsi="Arial Narrow"/>
                <w:sz w:val="20"/>
                <w:szCs w:val="20"/>
              </w:rPr>
              <w:t>село Ванавара Эвенкийского муниципального района Красноярского края</w:t>
            </w:r>
            <w:r w:rsidR="00192379">
              <w:rPr>
                <w:rFonts w:ascii="Arial Narrow" w:hAnsi="Arial Narrow"/>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515ACE">
              <w:rPr>
                <w:rFonts w:ascii="Arial Narrow" w:hAnsi="Arial Narrow" w:cs="Verdana"/>
                <w:sz w:val="20"/>
                <w:szCs w:val="20"/>
              </w:rPr>
              <w:t xml:space="preserve"> </w:t>
            </w:r>
            <w:r w:rsidR="00192379">
              <w:rPr>
                <w:rFonts w:ascii="Arial Narrow" w:hAnsi="Arial Narrow" w:cs="Verdana"/>
                <w:sz w:val="20"/>
                <w:szCs w:val="20"/>
              </w:rPr>
              <w:t>6</w:t>
            </w:r>
          </w:p>
        </w:tc>
      </w:tr>
      <w:tr w:rsidR="00E13B8A" w:rsidTr="001E6702">
        <w:trPr>
          <w:trHeight w:val="276"/>
        </w:trPr>
        <w:tc>
          <w:tcPr>
            <w:tcW w:w="515" w:type="dxa"/>
          </w:tcPr>
          <w:p w:rsidR="00E13B8A"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E13B8A" w:rsidRPr="00192379" w:rsidRDefault="00192379" w:rsidP="00192379">
            <w:pPr>
              <w:jc w:val="both"/>
              <w:rPr>
                <w:rFonts w:ascii="Arial Narrow" w:hAnsi="Arial Narrow"/>
                <w:color w:val="000000"/>
                <w:sz w:val="20"/>
                <w:szCs w:val="20"/>
              </w:rPr>
            </w:pPr>
            <w:r w:rsidRPr="00192379">
              <w:rPr>
                <w:rFonts w:ascii="Arial Narrow" w:hAnsi="Arial Narrow"/>
                <w:sz w:val="20"/>
                <w:szCs w:val="20"/>
              </w:rPr>
              <w:t>Решение Эвенкийского районного совета депутатов от 22.09.2023 №</w:t>
            </w:r>
            <w:r w:rsidRPr="00192379">
              <w:rPr>
                <w:rFonts w:ascii="Arial Narrow" w:hAnsi="Arial Narrow"/>
                <w:sz w:val="20"/>
              </w:rPr>
              <w:t xml:space="preserve"> 5-2198</w:t>
            </w:r>
            <w:r w:rsidRPr="00192379">
              <w:rPr>
                <w:rFonts w:ascii="Arial Narrow" w:hAnsi="Arial Narrow"/>
                <w:sz w:val="20"/>
                <w:szCs w:val="20"/>
              </w:rPr>
              <w:t>-10 «</w:t>
            </w:r>
            <w:r w:rsidRPr="00192379">
              <w:rPr>
                <w:rFonts w:ascii="Arial Narrow" w:hAnsi="Arial Narrow"/>
                <w:color w:val="000000"/>
                <w:sz w:val="20"/>
                <w:szCs w:val="20"/>
              </w:rPr>
              <w:t xml:space="preserve">О внесении изменений в Правила землепользования и застройки в </w:t>
            </w:r>
            <w:proofErr w:type="spellStart"/>
            <w:r w:rsidRPr="00192379">
              <w:rPr>
                <w:rFonts w:ascii="Arial Narrow" w:hAnsi="Arial Narrow"/>
                <w:color w:val="000000"/>
                <w:sz w:val="20"/>
                <w:szCs w:val="20"/>
              </w:rPr>
              <w:t>пгт</w:t>
            </w:r>
            <w:proofErr w:type="spellEnd"/>
            <w:r w:rsidRPr="00192379">
              <w:rPr>
                <w:rFonts w:ascii="Arial Narrow" w:hAnsi="Arial Narrow"/>
                <w:color w:val="000000"/>
                <w:sz w:val="20"/>
                <w:szCs w:val="20"/>
              </w:rPr>
              <w:t>. Тура</w:t>
            </w:r>
            <w:r>
              <w:rPr>
                <w:rFonts w:ascii="Arial Narrow" w:hAnsi="Arial Narrow"/>
                <w:color w:val="000000"/>
                <w:sz w:val="20"/>
                <w:szCs w:val="20"/>
              </w:rPr>
              <w:t>»</w:t>
            </w:r>
          </w:p>
        </w:tc>
        <w:tc>
          <w:tcPr>
            <w:tcW w:w="992" w:type="dxa"/>
            <w:vAlign w:val="center"/>
          </w:tcPr>
          <w:p w:rsidR="00E13B8A" w:rsidRDefault="003B5FE0"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44EBC">
              <w:rPr>
                <w:rFonts w:ascii="Arial Narrow" w:hAnsi="Arial Narrow" w:cs="Verdana"/>
                <w:sz w:val="20"/>
                <w:szCs w:val="20"/>
              </w:rPr>
              <w:t xml:space="preserve"> </w:t>
            </w:r>
            <w:r w:rsidR="00192379">
              <w:rPr>
                <w:rFonts w:ascii="Arial Narrow" w:hAnsi="Arial Narrow" w:cs="Verdana"/>
                <w:sz w:val="20"/>
                <w:szCs w:val="20"/>
              </w:rPr>
              <w:t>130</w:t>
            </w:r>
          </w:p>
        </w:tc>
      </w:tr>
    </w:tbl>
    <w:p w:rsidR="00CA1748" w:rsidRDefault="00CA1748" w:rsidP="00FA08BF">
      <w:pPr>
        <w:rPr>
          <w:rFonts w:ascii="Arial Narrow" w:hAnsi="Arial Narrow"/>
          <w:sz w:val="20"/>
          <w:szCs w:val="20"/>
        </w:rPr>
      </w:pPr>
    </w:p>
    <w:p w:rsidR="00222C12" w:rsidRPr="00862E38" w:rsidRDefault="00222C12" w:rsidP="004F123D">
      <w:pPr>
        <w:jc w:val="center"/>
        <w:rPr>
          <w:rFonts w:ascii="Arial Narrow" w:hAnsi="Arial Narrow"/>
          <w:sz w:val="20"/>
          <w:szCs w:val="20"/>
        </w:rPr>
      </w:pPr>
    </w:p>
    <w:p w:rsidR="00BA662D" w:rsidRPr="00872BA8" w:rsidRDefault="00872BA8" w:rsidP="004F123D">
      <w:pPr>
        <w:jc w:val="center"/>
        <w:rPr>
          <w:rFonts w:ascii="Arial Narrow" w:hAnsi="Arial Narrow"/>
          <w:b/>
          <w:sz w:val="20"/>
          <w:szCs w:val="20"/>
        </w:rPr>
      </w:pPr>
      <w:r w:rsidRPr="00872BA8">
        <w:rPr>
          <w:rFonts w:ascii="Arial Narrow" w:hAnsi="Arial Narrow"/>
          <w:b/>
          <w:sz w:val="20"/>
          <w:szCs w:val="20"/>
        </w:rPr>
        <w:t>Полный выпуск по ссылке:</w:t>
      </w:r>
      <w:r>
        <w:rPr>
          <w:rFonts w:ascii="Arial Narrow" w:hAnsi="Arial Narrow"/>
          <w:b/>
          <w:sz w:val="20"/>
          <w:szCs w:val="20"/>
        </w:rPr>
        <w:t xml:space="preserve"> </w:t>
      </w:r>
      <w:hyperlink r:id="rId10" w:history="1">
        <w:r w:rsidRPr="009F2119">
          <w:rPr>
            <w:rStyle w:val="af5"/>
            <w:rFonts w:ascii="Arial Narrow" w:hAnsi="Arial Narrow"/>
            <w:b/>
            <w:sz w:val="20"/>
            <w:szCs w:val="20"/>
          </w:rPr>
          <w:t>https://disk.yandex.ru/d/srCqyOzc-6RxJw</w:t>
        </w:r>
      </w:hyperlink>
      <w:r>
        <w:rPr>
          <w:rFonts w:ascii="Arial Narrow" w:hAnsi="Arial Narrow"/>
          <w:b/>
          <w:sz w:val="20"/>
          <w:szCs w:val="20"/>
        </w:rPr>
        <w:t xml:space="preserve"> </w:t>
      </w:r>
      <w:bookmarkStart w:id="0" w:name="_GoBack"/>
      <w:bookmarkEnd w:id="0"/>
    </w:p>
    <w:sectPr w:rsidR="00BA662D" w:rsidRPr="00872BA8" w:rsidSect="00872BA8">
      <w:headerReference w:type="default" r:id="rId11"/>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CE" w:rsidRDefault="009602CE">
      <w:r>
        <w:separator/>
      </w:r>
    </w:p>
  </w:endnote>
  <w:endnote w:type="continuationSeparator" w:id="0">
    <w:p w:rsidR="009602CE" w:rsidRDefault="0096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panose1 w:val="020B0603030804020204"/>
    <w:charset w:val="CC"/>
    <w:family w:val="swiss"/>
    <w:pitch w:val="variable"/>
    <w:sig w:usb0="E7002EFF" w:usb1="D200FDFF" w:usb2="0A246029" w:usb3="00000000" w:csb0="000001FF" w:csb1="00000000"/>
  </w:font>
  <w:font w:name="font537">
    <w:altName w:val="Times New Roman"/>
    <w:charset w:val="80"/>
    <w:family w:val="roman"/>
    <w:pitch w:val="default"/>
  </w:font>
  <w:font w:name="Peterburg">
    <w:altName w:val="Times New Roman"/>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CE" w:rsidRDefault="009602CE">
      <w:r>
        <w:separator/>
      </w:r>
    </w:p>
  </w:footnote>
  <w:footnote w:type="continuationSeparator" w:id="0">
    <w:p w:rsidR="009602CE" w:rsidRDefault="00960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67" w:rsidRPr="00325161" w:rsidRDefault="006A3C67" w:rsidP="002536DC">
    <w:pPr>
      <w:pStyle w:val="a9"/>
      <w:ind w:right="-285" w:hanging="426"/>
      <w:rPr>
        <w:rFonts w:ascii="Impact" w:hAnsi="Impact"/>
        <w:sz w:val="28"/>
        <w:szCs w:val="28"/>
      </w:rPr>
    </w:pPr>
    <w:r>
      <w:rPr>
        <w:b/>
        <w:sz w:val="20"/>
        <w:szCs w:val="20"/>
      </w:rPr>
      <w:t>№</w:t>
    </w:r>
    <w:r w:rsidR="00DB07EE">
      <w:rPr>
        <w:b/>
        <w:sz w:val="20"/>
        <w:szCs w:val="20"/>
      </w:rPr>
      <w:t xml:space="preserve"> 40</w:t>
    </w:r>
    <w:r w:rsidR="00511B6F">
      <w:rPr>
        <w:b/>
        <w:sz w:val="20"/>
        <w:szCs w:val="20"/>
      </w:rPr>
      <w:t>/1</w:t>
    </w:r>
    <w:r w:rsidR="00DB07EE">
      <w:rPr>
        <w:b/>
        <w:sz w:val="20"/>
        <w:szCs w:val="20"/>
      </w:rPr>
      <w:t xml:space="preserve">  (747)  20 октября</w:t>
    </w:r>
    <w:r>
      <w:rPr>
        <w:b/>
        <w:sz w:val="20"/>
        <w:szCs w:val="20"/>
      </w:rPr>
      <w:t xml:space="preserve">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3"/>
        <w:rFonts w:ascii="Impact" w:hAnsi="Impact"/>
        <w:sz w:val="28"/>
        <w:szCs w:val="28"/>
      </w:rPr>
      <w:fldChar w:fldCharType="begin"/>
    </w:r>
    <w:r w:rsidRPr="00B90AD0">
      <w:rPr>
        <w:rStyle w:val="af3"/>
        <w:rFonts w:ascii="Impact" w:hAnsi="Impact"/>
        <w:sz w:val="28"/>
        <w:szCs w:val="28"/>
      </w:rPr>
      <w:instrText xml:space="preserve">PAGE  </w:instrText>
    </w:r>
    <w:r w:rsidRPr="00B90AD0">
      <w:rPr>
        <w:rStyle w:val="af3"/>
        <w:rFonts w:ascii="Impact" w:hAnsi="Impact"/>
        <w:sz w:val="28"/>
        <w:szCs w:val="28"/>
      </w:rPr>
      <w:fldChar w:fldCharType="separate"/>
    </w:r>
    <w:r w:rsidR="00872BA8">
      <w:rPr>
        <w:rStyle w:val="af3"/>
        <w:rFonts w:ascii="Impact" w:hAnsi="Impact"/>
        <w:noProof/>
        <w:sz w:val="28"/>
        <w:szCs w:val="28"/>
      </w:rPr>
      <w:t>1</w:t>
    </w:r>
    <w:r w:rsidRPr="00B90AD0">
      <w:rPr>
        <w:rStyle w:val="af3"/>
        <w:rFonts w:ascii="Impact" w:hAnsi="Impact"/>
        <w:sz w:val="28"/>
        <w:szCs w:val="28"/>
      </w:rPr>
      <w:fldChar w:fldCharType="end"/>
    </w:r>
  </w:p>
  <w:p w:rsidR="006A3C67" w:rsidRPr="00B90AD0" w:rsidRDefault="006A3C67" w:rsidP="002536DC">
    <w:pPr>
      <w:ind w:right="360"/>
      <w:rPr>
        <w:b/>
      </w:rPr>
    </w:pPr>
  </w:p>
  <w:p w:rsidR="006A3C67" w:rsidRPr="00686943" w:rsidRDefault="006A3C67" w:rsidP="002536DC">
    <w:pPr>
      <w:pStyle w:val="a9"/>
    </w:pPr>
    <w:r>
      <w:rPr>
        <w:noProof/>
      </w:rPr>
      <mc:AlternateContent>
        <mc:Choice Requires="wps">
          <w:drawing>
            <wp:anchor distT="4294967294" distB="4294967294" distL="114300" distR="114300" simplePos="0" relativeHeight="251662336" behindDoc="0" locked="0" layoutInCell="1" allowOverlap="1" wp14:anchorId="5CD2F416" wp14:editId="23EAD778">
              <wp:simplePos x="0" y="0"/>
              <wp:positionH relativeFrom="column">
                <wp:posOffset>-238125</wp:posOffset>
              </wp:positionH>
              <wp:positionV relativeFrom="paragraph">
                <wp:posOffset>80009</wp:posOffset>
              </wp:positionV>
              <wp:extent cx="6629400" cy="0"/>
              <wp:effectExtent l="0" t="38100" r="1905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378985" id="Line 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wB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OcL8AS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6A3C67" w:rsidRDefault="006A3C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46E9"/>
    <w:multiLevelType w:val="singleLevel"/>
    <w:tmpl w:val="820346E9"/>
    <w:lvl w:ilvl="0">
      <w:start w:val="2"/>
      <w:numFmt w:val="decimal"/>
      <w:suff w:val="space"/>
      <w:lvlText w:val="%1."/>
      <w:lvlJc w:val="left"/>
    </w:lvl>
  </w:abstractNum>
  <w:abstractNum w:abstractNumId="1">
    <w:nsid w:val="FFFFFF88"/>
    <w:multiLevelType w:val="singleLevel"/>
    <w:tmpl w:val="20F4AB78"/>
    <w:lvl w:ilvl="0">
      <w:start w:val="1"/>
      <w:numFmt w:val="decimal"/>
      <w:lvlText w:val="%1."/>
      <w:lvlJc w:val="left"/>
      <w:pPr>
        <w:tabs>
          <w:tab w:val="num" w:pos="360"/>
        </w:tabs>
        <w:ind w:left="360" w:hanging="360"/>
      </w:pPr>
    </w:lvl>
  </w:abstractNum>
  <w:abstractNum w:abstractNumId="2">
    <w:nsid w:val="FFFFFF89"/>
    <w:multiLevelType w:val="singleLevel"/>
    <w:tmpl w:val="D14CD1EE"/>
    <w:lvl w:ilvl="0">
      <w:start w:val="1"/>
      <w:numFmt w:val="bullet"/>
      <w:lvlText w:val=""/>
      <w:lvlJc w:val="left"/>
      <w:pPr>
        <w:tabs>
          <w:tab w:val="num" w:pos="360"/>
        </w:tabs>
        <w:ind w:left="360" w:hanging="360"/>
      </w:pPr>
      <w:rPr>
        <w:rFonts w:ascii="Symbol" w:hAnsi="Symbol" w:cs="Symbol" w:hint="default"/>
      </w:rPr>
    </w:lvl>
  </w:abstractNum>
  <w:abstractNum w:abstractNumId="3">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7">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nsid w:val="01704B5C"/>
    <w:multiLevelType w:val="multilevel"/>
    <w:tmpl w:val="C002B72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2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nsid w:val="07FD1772"/>
    <w:multiLevelType w:val="hybridMultilevel"/>
    <w:tmpl w:val="9E06D7FA"/>
    <w:lvl w:ilvl="0" w:tplc="6540C4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0BC406CC"/>
    <w:multiLevelType w:val="hybridMultilevel"/>
    <w:tmpl w:val="36C82506"/>
    <w:lvl w:ilvl="0" w:tplc="41469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3BE14D3"/>
    <w:multiLevelType w:val="multilevel"/>
    <w:tmpl w:val="B37298C4"/>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1418" w:firstLine="0"/>
      </w:pPr>
      <w:rPr>
        <w:rFonts w:ascii="Times New Roman" w:hAnsi="Times New Roman" w:hint="default"/>
        <w:b w:val="0"/>
        <w:i w:val="0"/>
        <w:sz w:val="24"/>
        <w:szCs w:val="24"/>
      </w:rPr>
    </w:lvl>
    <w:lvl w:ilvl="3">
      <w:start w:val="1"/>
      <w:numFmt w:val="decimal"/>
      <w:pStyle w:val="a1"/>
      <w:suff w:val="space"/>
      <w:lvlText w:val="%4)"/>
      <w:lvlJc w:val="left"/>
      <w:pPr>
        <w:ind w:left="1418" w:firstLine="0"/>
      </w:pPr>
      <w:rPr>
        <w:rFonts w:ascii="Times New Roman" w:hAnsi="Times New Roman" w:hint="default"/>
        <w:b w:val="0"/>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25">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6">
    <w:nsid w:val="18BF0523"/>
    <w:multiLevelType w:val="hybridMultilevel"/>
    <w:tmpl w:val="47389E94"/>
    <w:lvl w:ilvl="0" w:tplc="F1E0E394">
      <w:start w:val="1"/>
      <w:numFmt w:val="decimal"/>
      <w:lvlText w:val="%1."/>
      <w:lvlJc w:val="left"/>
      <w:pPr>
        <w:ind w:left="163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A1E2F12"/>
    <w:multiLevelType w:val="multilevel"/>
    <w:tmpl w:val="47CE2654"/>
    <w:lvl w:ilvl="0">
      <w:start w:val="1"/>
      <w:numFmt w:val="decimal"/>
      <w:lvlText w:val="%1)"/>
      <w:lvlJc w:val="left"/>
      <w:rPr>
        <w:rFonts w:ascii="Arial Narrow" w:eastAsia="Times New Roman" w:hAnsi="Arial Narrow" w:cs="Times New Roman" w:hint="default"/>
        <w:b w:val="0"/>
        <w:bCs w:val="0"/>
        <w:i w:val="0"/>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407A33"/>
    <w:multiLevelType w:val="multilevel"/>
    <w:tmpl w:val="98A809C4"/>
    <w:lvl w:ilvl="0">
      <w:start w:val="1"/>
      <w:numFmt w:val="decimal"/>
      <w:lvlText w:val="%1."/>
      <w:lvlJc w:val="left"/>
      <w:pPr>
        <w:ind w:left="1429"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30">
    <w:nsid w:val="20C259D2"/>
    <w:multiLevelType w:val="hybridMultilevel"/>
    <w:tmpl w:val="1E82A0C4"/>
    <w:lvl w:ilvl="0" w:tplc="1A6E5D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2">
    <w:nsid w:val="23D8524B"/>
    <w:multiLevelType w:val="multilevel"/>
    <w:tmpl w:val="A40837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4">
    <w:nsid w:val="258766D6"/>
    <w:multiLevelType w:val="multilevel"/>
    <w:tmpl w:val="CF36FE88"/>
    <w:lvl w:ilvl="0">
      <w:start w:val="1"/>
      <w:numFmt w:val="decimal"/>
      <w:lvlText w:val="%1."/>
      <w:lvlJc w:val="left"/>
      <w:pPr>
        <w:ind w:left="360" w:hanging="360"/>
      </w:pPr>
      <w:rPr>
        <w:rFonts w:eastAsia="Calibri"/>
        <w:color w:val="auto"/>
      </w:rPr>
    </w:lvl>
    <w:lvl w:ilvl="1">
      <w:start w:val="1"/>
      <w:numFmt w:val="decimal"/>
      <w:lvlText w:val="%1.%2."/>
      <w:lvlJc w:val="left"/>
      <w:pPr>
        <w:ind w:left="360" w:hanging="360"/>
      </w:pPr>
      <w:rPr>
        <w:rFonts w:eastAsia="Calibri"/>
        <w:color w:val="auto"/>
      </w:rPr>
    </w:lvl>
    <w:lvl w:ilvl="2">
      <w:start w:val="1"/>
      <w:numFmt w:val="decimal"/>
      <w:lvlText w:val="%1.%2.%3."/>
      <w:lvlJc w:val="left"/>
      <w:pPr>
        <w:ind w:left="720" w:hanging="720"/>
      </w:pPr>
      <w:rPr>
        <w:rFonts w:eastAsia="Calibri"/>
        <w:color w:val="auto"/>
      </w:rPr>
    </w:lvl>
    <w:lvl w:ilvl="3">
      <w:start w:val="1"/>
      <w:numFmt w:val="decimal"/>
      <w:lvlText w:val="%1.%2.%3.%4."/>
      <w:lvlJc w:val="left"/>
      <w:pPr>
        <w:ind w:left="720" w:hanging="720"/>
      </w:pPr>
      <w:rPr>
        <w:rFonts w:eastAsia="Calibri"/>
        <w:color w:val="auto"/>
      </w:rPr>
    </w:lvl>
    <w:lvl w:ilvl="4">
      <w:start w:val="1"/>
      <w:numFmt w:val="decimal"/>
      <w:lvlText w:val="%1.%2.%3.%4.%5."/>
      <w:lvlJc w:val="left"/>
      <w:pPr>
        <w:ind w:left="1080" w:hanging="1080"/>
      </w:pPr>
      <w:rPr>
        <w:rFonts w:eastAsia="Calibri"/>
        <w:color w:val="auto"/>
      </w:rPr>
    </w:lvl>
    <w:lvl w:ilvl="5">
      <w:start w:val="1"/>
      <w:numFmt w:val="decimal"/>
      <w:lvlText w:val="%1.%2.%3.%4.%5.%6."/>
      <w:lvlJc w:val="left"/>
      <w:pPr>
        <w:ind w:left="1080" w:hanging="1080"/>
      </w:pPr>
      <w:rPr>
        <w:rFonts w:eastAsia="Calibri"/>
        <w:color w:val="auto"/>
      </w:rPr>
    </w:lvl>
    <w:lvl w:ilvl="6">
      <w:start w:val="1"/>
      <w:numFmt w:val="decimal"/>
      <w:lvlText w:val="%1.%2.%3.%4.%5.%6.%7."/>
      <w:lvlJc w:val="left"/>
      <w:pPr>
        <w:ind w:left="1440" w:hanging="1440"/>
      </w:pPr>
      <w:rPr>
        <w:rFonts w:eastAsia="Calibri"/>
        <w:color w:val="auto"/>
      </w:rPr>
    </w:lvl>
    <w:lvl w:ilvl="7">
      <w:start w:val="1"/>
      <w:numFmt w:val="decimal"/>
      <w:lvlText w:val="%1.%2.%3.%4.%5.%6.%7.%8."/>
      <w:lvlJc w:val="left"/>
      <w:pPr>
        <w:ind w:left="1440" w:hanging="1440"/>
      </w:pPr>
      <w:rPr>
        <w:rFonts w:eastAsia="Calibri"/>
        <w:color w:val="auto"/>
      </w:rPr>
    </w:lvl>
    <w:lvl w:ilvl="8">
      <w:start w:val="1"/>
      <w:numFmt w:val="decimal"/>
      <w:lvlText w:val="%1.%2.%3.%4.%5.%6.%7.%8.%9."/>
      <w:lvlJc w:val="left"/>
      <w:pPr>
        <w:ind w:left="1800" w:hanging="1800"/>
      </w:pPr>
      <w:rPr>
        <w:rFonts w:eastAsia="Calibri"/>
        <w:color w:val="auto"/>
      </w:rPr>
    </w:lvl>
  </w:abstractNum>
  <w:abstractNum w:abstractNumId="35">
    <w:nsid w:val="26F0041C"/>
    <w:multiLevelType w:val="hybridMultilevel"/>
    <w:tmpl w:val="DA880B46"/>
    <w:lvl w:ilvl="0" w:tplc="15F260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27953321"/>
    <w:multiLevelType w:val="multilevel"/>
    <w:tmpl w:val="A9D6EC86"/>
    <w:lvl w:ilvl="0">
      <w:start w:val="1"/>
      <w:numFmt w:val="russianLow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552D25"/>
    <w:multiLevelType w:val="multilevel"/>
    <w:tmpl w:val="25B01FAE"/>
    <w:lvl w:ilvl="0">
      <w:start w:val="3"/>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5739F6"/>
    <w:multiLevelType w:val="hybridMultilevel"/>
    <w:tmpl w:val="66DC63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D32DE6"/>
    <w:multiLevelType w:val="multilevel"/>
    <w:tmpl w:val="C0ECCFC8"/>
    <w:lvl w:ilvl="0">
      <w:start w:val="1"/>
      <w:numFmt w:val="decimal"/>
      <w:suff w:val="space"/>
      <w:lvlText w:val="Глава %1."/>
      <w:lvlJc w:val="left"/>
      <w:pPr>
        <w:ind w:left="0" w:firstLine="0"/>
      </w:pPr>
      <w:rPr>
        <w:rFonts w:ascii="Times New Roman" w:hAnsi="Times New Roman" w:hint="default"/>
        <w:b/>
        <w:i w:val="0"/>
        <w:caps/>
        <w:sz w:val="28"/>
        <w:szCs w:val="28"/>
      </w:rPr>
    </w:lvl>
    <w:lvl w:ilvl="1">
      <w:start w:val="1"/>
      <w:numFmt w:val="decimal"/>
      <w:suff w:val="nothing"/>
      <w:lvlText w:val="Статья %2."/>
      <w:lvlJc w:val="left"/>
      <w:pPr>
        <w:ind w:left="709" w:hanging="1"/>
      </w:pPr>
      <w:rPr>
        <w:rFonts w:ascii="Times New Roman" w:hAnsi="Times New Roman" w:hint="default"/>
        <w:b/>
        <w:i w:val="0"/>
        <w:sz w:val="24"/>
        <w:szCs w:val="24"/>
      </w:rPr>
    </w:lvl>
    <w:lvl w:ilvl="2">
      <w:start w:val="1"/>
      <w:numFmt w:val="decimal"/>
      <w:suff w:val="nothing"/>
      <w:lvlText w:val="%3."/>
      <w:lvlJc w:val="left"/>
      <w:pPr>
        <w:ind w:left="2098" w:hanging="964"/>
      </w:pPr>
      <w:rPr>
        <w:rFonts w:ascii="Times New Roman" w:hAnsi="Times New Roman" w:hint="default"/>
        <w:b/>
        <w:i w:val="0"/>
        <w:sz w:val="24"/>
        <w:szCs w:val="24"/>
      </w:rPr>
    </w:lvl>
    <w:lvl w:ilvl="3">
      <w:start w:val="1"/>
      <w:numFmt w:val="decimal"/>
      <w:suff w:val="nothing"/>
      <w:lvlText w:val="%4)"/>
      <w:lvlJc w:val="left"/>
      <w:pPr>
        <w:ind w:left="2608" w:hanging="907"/>
      </w:pPr>
      <w:rPr>
        <w:rFonts w:ascii="Times New Roman" w:hAnsi="Times New Roman" w:hint="default"/>
        <w:b/>
        <w:i w:val="0"/>
        <w:sz w:val="24"/>
        <w:szCs w:val="24"/>
      </w:rPr>
    </w:lvl>
    <w:lvl w:ilvl="4">
      <w:start w:val="1"/>
      <w:numFmt w:val="none"/>
      <w:suff w:val="nothing"/>
      <w:lvlText w:val=""/>
      <w:lvlJc w:val="left"/>
      <w:pPr>
        <w:ind w:left="708" w:firstLine="0"/>
      </w:pPr>
      <w:rPr>
        <w:rFonts w:hint="default"/>
      </w:rPr>
    </w:lvl>
    <w:lvl w:ilvl="5">
      <w:start w:val="1"/>
      <w:numFmt w:val="none"/>
      <w:suff w:val="nothing"/>
      <w:lvlText w:val=""/>
      <w:lvlJc w:val="left"/>
      <w:pPr>
        <w:ind w:left="708" w:firstLine="0"/>
      </w:pPr>
      <w:rPr>
        <w:rFonts w:hint="default"/>
      </w:rPr>
    </w:lvl>
    <w:lvl w:ilvl="6">
      <w:start w:val="1"/>
      <w:numFmt w:val="none"/>
      <w:suff w:val="nothing"/>
      <w:lvlText w:val=""/>
      <w:lvlJc w:val="left"/>
      <w:pPr>
        <w:ind w:left="708" w:firstLine="0"/>
      </w:pPr>
      <w:rPr>
        <w:rFonts w:hint="default"/>
      </w:rPr>
    </w:lvl>
    <w:lvl w:ilvl="7">
      <w:start w:val="1"/>
      <w:numFmt w:val="none"/>
      <w:suff w:val="nothing"/>
      <w:lvlText w:val=""/>
      <w:lvlJc w:val="left"/>
      <w:pPr>
        <w:ind w:left="708" w:firstLine="0"/>
      </w:pPr>
      <w:rPr>
        <w:rFonts w:hint="default"/>
      </w:rPr>
    </w:lvl>
    <w:lvl w:ilvl="8">
      <w:start w:val="1"/>
      <w:numFmt w:val="none"/>
      <w:suff w:val="nothing"/>
      <w:lvlText w:val=""/>
      <w:lvlJc w:val="left"/>
      <w:pPr>
        <w:ind w:left="708" w:firstLine="0"/>
      </w:pPr>
      <w:rPr>
        <w:rFonts w:hint="default"/>
      </w:rPr>
    </w:lvl>
  </w:abstractNum>
  <w:abstractNum w:abstractNumId="41">
    <w:nsid w:val="41080FFE"/>
    <w:multiLevelType w:val="hybridMultilevel"/>
    <w:tmpl w:val="55806C60"/>
    <w:lvl w:ilvl="0" w:tplc="E51ACB6E">
      <w:start w:val="1"/>
      <w:numFmt w:val="bullet"/>
      <w:pStyle w:val="a2"/>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2">
    <w:nsid w:val="411C0AAE"/>
    <w:multiLevelType w:val="hybridMultilevel"/>
    <w:tmpl w:val="5DDE96A8"/>
    <w:lvl w:ilvl="0" w:tplc="A04281C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8C027D"/>
    <w:multiLevelType w:val="multilevel"/>
    <w:tmpl w:val="751A09BE"/>
    <w:lvl w:ilvl="0">
      <w:start w:val="1"/>
      <w:numFmt w:val="decimal"/>
      <w:lvlText w:val="%1."/>
      <w:lvlJc w:val="left"/>
      <w:pPr>
        <w:tabs>
          <w:tab w:val="num" w:pos="360"/>
        </w:tabs>
        <w:ind w:left="36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4">
    <w:nsid w:val="47E13548"/>
    <w:multiLevelType w:val="hybridMultilevel"/>
    <w:tmpl w:val="AC248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9348E3"/>
    <w:multiLevelType w:val="multilevel"/>
    <w:tmpl w:val="DDD23D12"/>
    <w:lvl w:ilvl="0">
      <w:start w:val="1"/>
      <w:numFmt w:val="decimal"/>
      <w:lvlText w:val="%1."/>
      <w:lvlJc w:val="left"/>
      <w:pPr>
        <w:ind w:left="1080" w:hanging="720"/>
      </w:pPr>
    </w:lvl>
    <w:lvl w:ilvl="1">
      <w:start w:val="1"/>
      <w:numFmt w:val="decimal"/>
      <w:isLgl/>
      <w:lvlText w:val="%1.%2."/>
      <w:lvlJc w:val="left"/>
      <w:pPr>
        <w:ind w:left="862"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46">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51904210"/>
    <w:multiLevelType w:val="hybridMultilevel"/>
    <w:tmpl w:val="C5002260"/>
    <w:styleLink w:val="1413"/>
    <w:lvl w:ilvl="0" w:tplc="084473FC">
      <w:start w:val="1"/>
      <w:numFmt w:val="bullet"/>
      <w:pStyle w:val="a3"/>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8">
    <w:nsid w:val="529E3704"/>
    <w:multiLevelType w:val="multilevel"/>
    <w:tmpl w:val="F80816B6"/>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43F4CF5"/>
    <w:multiLevelType w:val="multilevel"/>
    <w:tmpl w:val="7D7A11D4"/>
    <w:lvl w:ilvl="0">
      <w:start w:val="1"/>
      <w:numFmt w:val="decimal"/>
      <w:lvlText w:val="%1)"/>
      <w:lvlJc w:val="left"/>
      <w:rPr>
        <w:rFonts w:ascii="Arial Narrow" w:eastAsia="Times New Roman" w:hAnsi="Arial Narrow" w:cs="Times New Roman" w:hint="default"/>
        <w:b w:val="0"/>
        <w:bCs w:val="0"/>
        <w:i w:val="0"/>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8408B0"/>
    <w:multiLevelType w:val="hybridMultilevel"/>
    <w:tmpl w:val="DA880B46"/>
    <w:lvl w:ilvl="0" w:tplc="15F260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8FF6945"/>
    <w:multiLevelType w:val="hybridMultilevel"/>
    <w:tmpl w:val="9B30E5B2"/>
    <w:lvl w:ilvl="0" w:tplc="9AA2B892">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DE6621"/>
    <w:multiLevelType w:val="multilevel"/>
    <w:tmpl w:val="D4A4101C"/>
    <w:lvl w:ilvl="0">
      <w:start w:val="1"/>
      <w:numFmt w:val="decimal"/>
      <w:lvlText w:val="%1."/>
      <w:lvlJc w:val="left"/>
      <w:pPr>
        <w:ind w:left="3621" w:hanging="360"/>
      </w:pPr>
      <w:rPr>
        <w:rFonts w:hint="default"/>
      </w:rPr>
    </w:lvl>
    <w:lvl w:ilvl="1">
      <w:start w:val="5"/>
      <w:numFmt w:val="decimal"/>
      <w:isLgl/>
      <w:lvlText w:val="%1.%2"/>
      <w:lvlJc w:val="left"/>
      <w:pPr>
        <w:ind w:left="3861" w:hanging="600"/>
      </w:pPr>
      <w:rPr>
        <w:rFonts w:hint="default"/>
      </w:rPr>
    </w:lvl>
    <w:lvl w:ilvl="2">
      <w:start w:val="2"/>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53">
    <w:nsid w:val="5B8B3A33"/>
    <w:multiLevelType w:val="hybridMultilevel"/>
    <w:tmpl w:val="511C1E02"/>
    <w:lvl w:ilvl="0" w:tplc="CBE6D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5DDC7E8A"/>
    <w:multiLevelType w:val="multilevel"/>
    <w:tmpl w:val="6E5C1A6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5">
    <w:nsid w:val="5E594A21"/>
    <w:multiLevelType w:val="hybridMultilevel"/>
    <w:tmpl w:val="8D3C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F218BE"/>
    <w:multiLevelType w:val="multilevel"/>
    <w:tmpl w:val="8FC4B96C"/>
    <w:lvl w:ilvl="0">
      <w:start w:val="1"/>
      <w:numFmt w:val="decimal"/>
      <w:lvlText w:val="%1."/>
      <w:lvlJc w:val="left"/>
      <w:pPr>
        <w:ind w:left="957" w:hanging="390"/>
      </w:pPr>
      <w:rPr>
        <w:rFonts w:hint="default"/>
      </w:rPr>
    </w:lvl>
    <w:lvl w:ilvl="1">
      <w:start w:val="1"/>
      <w:numFmt w:val="decimal"/>
      <w:isLgl/>
      <w:lvlText w:val="%1.%2."/>
      <w:lvlJc w:val="left"/>
      <w:pPr>
        <w:ind w:left="185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640F6894"/>
    <w:multiLevelType w:val="hybridMultilevel"/>
    <w:tmpl w:val="126622DE"/>
    <w:lvl w:ilvl="0" w:tplc="6BD0A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946711E"/>
    <w:multiLevelType w:val="hybridMultilevel"/>
    <w:tmpl w:val="BC302C58"/>
    <w:lvl w:ilvl="0" w:tplc="AB6CC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60">
    <w:nsid w:val="74757694"/>
    <w:multiLevelType w:val="hybridMultilevel"/>
    <w:tmpl w:val="38E4EEAC"/>
    <w:lvl w:ilvl="0" w:tplc="EDFA0F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5E14AE"/>
    <w:multiLevelType w:val="hybridMultilevel"/>
    <w:tmpl w:val="F24E4192"/>
    <w:lvl w:ilvl="0" w:tplc="69043EA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7BAA02AB"/>
    <w:multiLevelType w:val="multilevel"/>
    <w:tmpl w:val="CE2C140A"/>
    <w:lvl w:ilvl="0">
      <w:start w:val="1"/>
      <w:numFmt w:val="decimal"/>
      <w:lvlText w:val="%1."/>
      <w:lvlJc w:val="left"/>
      <w:pPr>
        <w:ind w:left="0" w:firstLine="0"/>
      </w:pPr>
      <w:rPr>
        <w:rFonts w:ascii="Arial Narrow" w:eastAsia="Times New Roman" w:hAnsi="Arial Narrow"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BF37EDC"/>
    <w:multiLevelType w:val="multilevel"/>
    <w:tmpl w:val="D4A4101C"/>
    <w:lvl w:ilvl="0">
      <w:start w:val="1"/>
      <w:numFmt w:val="decimal"/>
      <w:lvlText w:val="%1."/>
      <w:lvlJc w:val="left"/>
      <w:pPr>
        <w:ind w:left="3621" w:hanging="360"/>
      </w:pPr>
      <w:rPr>
        <w:rFonts w:hint="default"/>
      </w:rPr>
    </w:lvl>
    <w:lvl w:ilvl="1">
      <w:start w:val="5"/>
      <w:numFmt w:val="decimal"/>
      <w:isLgl/>
      <w:lvlText w:val="%1.%2"/>
      <w:lvlJc w:val="left"/>
      <w:pPr>
        <w:ind w:left="3861" w:hanging="600"/>
      </w:pPr>
      <w:rPr>
        <w:rFonts w:hint="default"/>
      </w:rPr>
    </w:lvl>
    <w:lvl w:ilvl="2">
      <w:start w:val="2"/>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64">
    <w:nsid w:val="7D5D1B3A"/>
    <w:multiLevelType w:val="hybridMultilevel"/>
    <w:tmpl w:val="7D326F50"/>
    <w:lvl w:ilvl="0" w:tplc="D25486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5">
    <w:nsid w:val="7DC67BF1"/>
    <w:multiLevelType w:val="hybridMultilevel"/>
    <w:tmpl w:val="4FDC2534"/>
    <w:lvl w:ilvl="0" w:tplc="0958EED0">
      <w:start w:val="1"/>
      <w:numFmt w:val="bullet"/>
      <w:lvlText w:val=""/>
      <w:lvlJc w:val="left"/>
      <w:pPr>
        <w:tabs>
          <w:tab w:val="num" w:pos="360"/>
        </w:tabs>
        <w:ind w:left="360" w:hanging="360"/>
      </w:pPr>
      <w:rPr>
        <w:rFonts w:ascii="Wingdings" w:hAnsi="Wingdings" w:cs="Wingding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41"/>
  </w:num>
  <w:num w:numId="3">
    <w:abstractNumId w:val="59"/>
  </w:num>
  <w:num w:numId="4">
    <w:abstractNumId w:val="46"/>
  </w:num>
  <w:num w:numId="5">
    <w:abstractNumId w:val="47"/>
  </w:num>
  <w:num w:numId="6">
    <w:abstractNumId w:val="62"/>
    <w:lvlOverride w:ilvl="0">
      <w:startOverride w:val="1"/>
    </w:lvlOverride>
    <w:lvlOverride w:ilvl="1"/>
    <w:lvlOverride w:ilvl="2"/>
    <w:lvlOverride w:ilvl="3"/>
    <w:lvlOverride w:ilvl="4"/>
    <w:lvlOverride w:ilvl="5"/>
    <w:lvlOverride w:ilvl="6"/>
    <w:lvlOverride w:ilvl="7"/>
    <w:lvlOverride w:ilvl="8"/>
  </w:num>
  <w:num w:numId="7">
    <w:abstractNumId w:val="42"/>
  </w:num>
  <w:num w:numId="8">
    <w:abstractNumId w:val="60"/>
  </w:num>
  <w:num w:numId="9">
    <w:abstractNumId w:val="63"/>
  </w:num>
  <w:num w:numId="10">
    <w:abstractNumId w:val="52"/>
  </w:num>
  <w:num w:numId="11">
    <w:abstractNumId w:val="34"/>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2"/>
  </w:num>
  <w:num w:numId="16">
    <w:abstractNumId w:val="23"/>
  </w:num>
  <w:num w:numId="17">
    <w:abstractNumId w:val="0"/>
  </w:num>
  <w:num w:numId="18">
    <w:abstractNumId w:val="61"/>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55"/>
  </w:num>
  <w:num w:numId="22">
    <w:abstractNumId w:val="56"/>
  </w:num>
  <w:num w:numId="23">
    <w:abstractNumId w:val="48"/>
  </w:num>
  <w:num w:numId="24">
    <w:abstractNumId w:val="36"/>
  </w:num>
  <w:num w:numId="25">
    <w:abstractNumId w:val="27"/>
  </w:num>
  <w:num w:numId="26">
    <w:abstractNumId w:val="37"/>
  </w:num>
  <w:num w:numId="27">
    <w:abstractNumId w:val="26"/>
  </w:num>
  <w:num w:numId="28">
    <w:abstractNumId w:val="50"/>
  </w:num>
  <w:num w:numId="29">
    <w:abstractNumId w:val="35"/>
  </w:num>
  <w:num w:numId="30">
    <w:abstractNumId w:val="49"/>
  </w:num>
  <w:num w:numId="31">
    <w:abstractNumId w:val="32"/>
  </w:num>
  <w:num w:numId="32">
    <w:abstractNumId w:val="65"/>
  </w:num>
  <w:num w:numId="33">
    <w:abstractNumId w:val="2"/>
  </w:num>
  <w:num w:numId="34">
    <w:abstractNumId w:val="1"/>
  </w:num>
  <w:num w:numId="35">
    <w:abstractNumId w:val="40"/>
  </w:num>
  <w:num w:numId="36">
    <w:abstractNumId w:val="24"/>
  </w:num>
  <w:num w:numId="37">
    <w:abstractNumId w:val="64"/>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8"/>
  </w:num>
  <w:num w:numId="41">
    <w:abstractNumId w:val="18"/>
  </w:num>
  <w:num w:numId="42">
    <w:abstractNumId w:val="58"/>
  </w:num>
  <w:num w:numId="43">
    <w:abstractNumId w:val="57"/>
  </w:num>
  <w:num w:numId="44">
    <w:abstractNumId w:val="43"/>
  </w:num>
  <w:num w:numId="45">
    <w:abstractNumId w:val="4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471C"/>
    <w:rsid w:val="0002500C"/>
    <w:rsid w:val="00025214"/>
    <w:rsid w:val="00025603"/>
    <w:rsid w:val="00025B54"/>
    <w:rsid w:val="00025F13"/>
    <w:rsid w:val="00026261"/>
    <w:rsid w:val="00026627"/>
    <w:rsid w:val="000274AF"/>
    <w:rsid w:val="00027F83"/>
    <w:rsid w:val="00031D0B"/>
    <w:rsid w:val="00031F5F"/>
    <w:rsid w:val="0003206B"/>
    <w:rsid w:val="000324FD"/>
    <w:rsid w:val="00033B4D"/>
    <w:rsid w:val="00033E4E"/>
    <w:rsid w:val="00034094"/>
    <w:rsid w:val="00035056"/>
    <w:rsid w:val="00035475"/>
    <w:rsid w:val="00035949"/>
    <w:rsid w:val="00036E32"/>
    <w:rsid w:val="00037626"/>
    <w:rsid w:val="000404AE"/>
    <w:rsid w:val="00042E09"/>
    <w:rsid w:val="000430FF"/>
    <w:rsid w:val="00043C49"/>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9A2"/>
    <w:rsid w:val="00061B80"/>
    <w:rsid w:val="00061C45"/>
    <w:rsid w:val="00063C5B"/>
    <w:rsid w:val="00063F70"/>
    <w:rsid w:val="00064351"/>
    <w:rsid w:val="0006476C"/>
    <w:rsid w:val="00064797"/>
    <w:rsid w:val="000651A7"/>
    <w:rsid w:val="000655D8"/>
    <w:rsid w:val="00065C1F"/>
    <w:rsid w:val="00066B54"/>
    <w:rsid w:val="00072259"/>
    <w:rsid w:val="00073FEA"/>
    <w:rsid w:val="00074D60"/>
    <w:rsid w:val="00076FA7"/>
    <w:rsid w:val="000771DC"/>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789"/>
    <w:rsid w:val="0009681E"/>
    <w:rsid w:val="00096C29"/>
    <w:rsid w:val="00097942"/>
    <w:rsid w:val="000A006C"/>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21A"/>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75"/>
    <w:rsid w:val="000C1BE7"/>
    <w:rsid w:val="000C1E90"/>
    <w:rsid w:val="000C21B5"/>
    <w:rsid w:val="000C3158"/>
    <w:rsid w:val="000C31F4"/>
    <w:rsid w:val="000C33CF"/>
    <w:rsid w:val="000C43CD"/>
    <w:rsid w:val="000C4699"/>
    <w:rsid w:val="000C48BF"/>
    <w:rsid w:val="000C5661"/>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604E"/>
    <w:rsid w:val="0011723D"/>
    <w:rsid w:val="00117A8B"/>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C7A"/>
    <w:rsid w:val="00190C9E"/>
    <w:rsid w:val="0019133D"/>
    <w:rsid w:val="0019159C"/>
    <w:rsid w:val="001916D7"/>
    <w:rsid w:val="0019175C"/>
    <w:rsid w:val="00191A01"/>
    <w:rsid w:val="00192379"/>
    <w:rsid w:val="001927CA"/>
    <w:rsid w:val="0019393D"/>
    <w:rsid w:val="00194630"/>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2B42"/>
    <w:rsid w:val="001C3421"/>
    <w:rsid w:val="001C3FDD"/>
    <w:rsid w:val="001C47C2"/>
    <w:rsid w:val="001C49B7"/>
    <w:rsid w:val="001C4A6A"/>
    <w:rsid w:val="001C4D85"/>
    <w:rsid w:val="001C645D"/>
    <w:rsid w:val="001C6B7C"/>
    <w:rsid w:val="001C6BF0"/>
    <w:rsid w:val="001C749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523"/>
    <w:rsid w:val="001E6702"/>
    <w:rsid w:val="001E7E1A"/>
    <w:rsid w:val="001F03ED"/>
    <w:rsid w:val="001F0442"/>
    <w:rsid w:val="001F0BBB"/>
    <w:rsid w:val="001F18C8"/>
    <w:rsid w:val="001F24F5"/>
    <w:rsid w:val="001F2F25"/>
    <w:rsid w:val="001F2F95"/>
    <w:rsid w:val="001F3409"/>
    <w:rsid w:val="001F3ABD"/>
    <w:rsid w:val="001F48CE"/>
    <w:rsid w:val="001F4B56"/>
    <w:rsid w:val="001F4BA0"/>
    <w:rsid w:val="001F4D8F"/>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0F99"/>
    <w:rsid w:val="002212B4"/>
    <w:rsid w:val="00221FBE"/>
    <w:rsid w:val="00222C12"/>
    <w:rsid w:val="00222D48"/>
    <w:rsid w:val="00223112"/>
    <w:rsid w:val="002233C1"/>
    <w:rsid w:val="00224654"/>
    <w:rsid w:val="00225D4E"/>
    <w:rsid w:val="00225F9B"/>
    <w:rsid w:val="00226811"/>
    <w:rsid w:val="00226D24"/>
    <w:rsid w:val="00226F8E"/>
    <w:rsid w:val="00227597"/>
    <w:rsid w:val="00227E25"/>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3CB"/>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5FF"/>
    <w:rsid w:val="00260E52"/>
    <w:rsid w:val="00261B76"/>
    <w:rsid w:val="00261D82"/>
    <w:rsid w:val="002627B1"/>
    <w:rsid w:val="00263CE6"/>
    <w:rsid w:val="00265D9C"/>
    <w:rsid w:val="002670E3"/>
    <w:rsid w:val="00267313"/>
    <w:rsid w:val="00267577"/>
    <w:rsid w:val="00267799"/>
    <w:rsid w:val="002679F7"/>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7C9"/>
    <w:rsid w:val="002963F7"/>
    <w:rsid w:val="00296771"/>
    <w:rsid w:val="00296A7B"/>
    <w:rsid w:val="002978F8"/>
    <w:rsid w:val="00297C48"/>
    <w:rsid w:val="002A11D2"/>
    <w:rsid w:val="002A1840"/>
    <w:rsid w:val="002A1AA0"/>
    <w:rsid w:val="002A1B98"/>
    <w:rsid w:val="002A1D9E"/>
    <w:rsid w:val="002A38CD"/>
    <w:rsid w:val="002A3A8A"/>
    <w:rsid w:val="002A3C19"/>
    <w:rsid w:val="002A3CB2"/>
    <w:rsid w:val="002A3DB0"/>
    <w:rsid w:val="002A45BC"/>
    <w:rsid w:val="002A5A04"/>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23"/>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2B01"/>
    <w:rsid w:val="002E3649"/>
    <w:rsid w:val="002E3946"/>
    <w:rsid w:val="002E4152"/>
    <w:rsid w:val="002E51EC"/>
    <w:rsid w:val="002E55E3"/>
    <w:rsid w:val="002E5BC8"/>
    <w:rsid w:val="002E5F7E"/>
    <w:rsid w:val="002E6121"/>
    <w:rsid w:val="002E6F58"/>
    <w:rsid w:val="002E7C61"/>
    <w:rsid w:val="002F120B"/>
    <w:rsid w:val="002F1A8A"/>
    <w:rsid w:val="002F2A15"/>
    <w:rsid w:val="002F3AAC"/>
    <w:rsid w:val="002F3C77"/>
    <w:rsid w:val="002F3F14"/>
    <w:rsid w:val="002F4509"/>
    <w:rsid w:val="002F645A"/>
    <w:rsid w:val="002F688E"/>
    <w:rsid w:val="002F690A"/>
    <w:rsid w:val="0030175C"/>
    <w:rsid w:val="00301D34"/>
    <w:rsid w:val="00302E6D"/>
    <w:rsid w:val="00302ED0"/>
    <w:rsid w:val="0030308D"/>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087"/>
    <w:rsid w:val="00322218"/>
    <w:rsid w:val="003234DC"/>
    <w:rsid w:val="00323A4F"/>
    <w:rsid w:val="003242CB"/>
    <w:rsid w:val="003243FA"/>
    <w:rsid w:val="00324974"/>
    <w:rsid w:val="00324B32"/>
    <w:rsid w:val="003250D3"/>
    <w:rsid w:val="00325161"/>
    <w:rsid w:val="0032538E"/>
    <w:rsid w:val="0032540B"/>
    <w:rsid w:val="003277AD"/>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47810"/>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981"/>
    <w:rsid w:val="00360520"/>
    <w:rsid w:val="00360717"/>
    <w:rsid w:val="00360F4D"/>
    <w:rsid w:val="00361556"/>
    <w:rsid w:val="0036251C"/>
    <w:rsid w:val="00362755"/>
    <w:rsid w:val="00362F40"/>
    <w:rsid w:val="0036307E"/>
    <w:rsid w:val="003637FF"/>
    <w:rsid w:val="00363EA2"/>
    <w:rsid w:val="0036407B"/>
    <w:rsid w:val="00364959"/>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789"/>
    <w:rsid w:val="003B09C4"/>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0CE2"/>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8E4"/>
    <w:rsid w:val="003F4006"/>
    <w:rsid w:val="003F407D"/>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21286"/>
    <w:rsid w:val="0042324B"/>
    <w:rsid w:val="00425160"/>
    <w:rsid w:val="0042559F"/>
    <w:rsid w:val="00425600"/>
    <w:rsid w:val="00426051"/>
    <w:rsid w:val="0042664B"/>
    <w:rsid w:val="00426E17"/>
    <w:rsid w:val="004272F2"/>
    <w:rsid w:val="00430538"/>
    <w:rsid w:val="00430922"/>
    <w:rsid w:val="00430A85"/>
    <w:rsid w:val="00432932"/>
    <w:rsid w:val="00433C0B"/>
    <w:rsid w:val="00433CD1"/>
    <w:rsid w:val="00434EFA"/>
    <w:rsid w:val="00435362"/>
    <w:rsid w:val="00435E2B"/>
    <w:rsid w:val="00436673"/>
    <w:rsid w:val="00436AC5"/>
    <w:rsid w:val="00436B4E"/>
    <w:rsid w:val="00436C70"/>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775FE"/>
    <w:rsid w:val="004809D2"/>
    <w:rsid w:val="00480D3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59EF"/>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FF6"/>
    <w:rsid w:val="004C785E"/>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123D"/>
    <w:rsid w:val="004F2464"/>
    <w:rsid w:val="004F254A"/>
    <w:rsid w:val="004F2F8E"/>
    <w:rsid w:val="004F34F6"/>
    <w:rsid w:val="004F5B96"/>
    <w:rsid w:val="004F6233"/>
    <w:rsid w:val="004F6B15"/>
    <w:rsid w:val="00500049"/>
    <w:rsid w:val="00500B9A"/>
    <w:rsid w:val="00500CA9"/>
    <w:rsid w:val="00500DDB"/>
    <w:rsid w:val="00501B6C"/>
    <w:rsid w:val="00502116"/>
    <w:rsid w:val="00502AB3"/>
    <w:rsid w:val="00503BC7"/>
    <w:rsid w:val="00503E4A"/>
    <w:rsid w:val="005043E2"/>
    <w:rsid w:val="005043E7"/>
    <w:rsid w:val="00504668"/>
    <w:rsid w:val="00504A3D"/>
    <w:rsid w:val="00506700"/>
    <w:rsid w:val="00507330"/>
    <w:rsid w:val="00507D87"/>
    <w:rsid w:val="0051000F"/>
    <w:rsid w:val="005100E7"/>
    <w:rsid w:val="00510B44"/>
    <w:rsid w:val="00511146"/>
    <w:rsid w:val="00511B6F"/>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059"/>
    <w:rsid w:val="00531498"/>
    <w:rsid w:val="00531524"/>
    <w:rsid w:val="0053160E"/>
    <w:rsid w:val="00531986"/>
    <w:rsid w:val="0053216C"/>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4316"/>
    <w:rsid w:val="00544FAB"/>
    <w:rsid w:val="0054577A"/>
    <w:rsid w:val="00545F39"/>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5EA3"/>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D59"/>
    <w:rsid w:val="005961C1"/>
    <w:rsid w:val="005A01F4"/>
    <w:rsid w:val="005A0308"/>
    <w:rsid w:val="005A0B22"/>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4BA"/>
    <w:rsid w:val="005C389E"/>
    <w:rsid w:val="005C3948"/>
    <w:rsid w:val="005C3C45"/>
    <w:rsid w:val="005C3DCF"/>
    <w:rsid w:val="005C496F"/>
    <w:rsid w:val="005C54DE"/>
    <w:rsid w:val="005C5C02"/>
    <w:rsid w:val="005C6C99"/>
    <w:rsid w:val="005C6D92"/>
    <w:rsid w:val="005C73C9"/>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706"/>
    <w:rsid w:val="005E59CD"/>
    <w:rsid w:val="005E5BC4"/>
    <w:rsid w:val="005E647C"/>
    <w:rsid w:val="005E67CD"/>
    <w:rsid w:val="005E6E12"/>
    <w:rsid w:val="005E7104"/>
    <w:rsid w:val="005F079E"/>
    <w:rsid w:val="005F105E"/>
    <w:rsid w:val="005F2813"/>
    <w:rsid w:val="005F405A"/>
    <w:rsid w:val="005F4291"/>
    <w:rsid w:val="005F479C"/>
    <w:rsid w:val="005F63F2"/>
    <w:rsid w:val="005F66F5"/>
    <w:rsid w:val="005F727B"/>
    <w:rsid w:val="0060044A"/>
    <w:rsid w:val="00600799"/>
    <w:rsid w:val="00601781"/>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37A4E"/>
    <w:rsid w:val="006403C8"/>
    <w:rsid w:val="00640B23"/>
    <w:rsid w:val="0064115D"/>
    <w:rsid w:val="00641716"/>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144"/>
    <w:rsid w:val="00666641"/>
    <w:rsid w:val="006666B2"/>
    <w:rsid w:val="00666CEC"/>
    <w:rsid w:val="00666D88"/>
    <w:rsid w:val="00667149"/>
    <w:rsid w:val="00667206"/>
    <w:rsid w:val="00667235"/>
    <w:rsid w:val="00667968"/>
    <w:rsid w:val="00667FCF"/>
    <w:rsid w:val="00670D52"/>
    <w:rsid w:val="00671307"/>
    <w:rsid w:val="0067135B"/>
    <w:rsid w:val="006727B1"/>
    <w:rsid w:val="006737BE"/>
    <w:rsid w:val="00673DD0"/>
    <w:rsid w:val="00674323"/>
    <w:rsid w:val="006758B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1C36"/>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3C67"/>
    <w:rsid w:val="006A43DB"/>
    <w:rsid w:val="006A4A92"/>
    <w:rsid w:val="006A535F"/>
    <w:rsid w:val="006A6F57"/>
    <w:rsid w:val="006A6FEF"/>
    <w:rsid w:val="006A7703"/>
    <w:rsid w:val="006B0358"/>
    <w:rsid w:val="006B06EB"/>
    <w:rsid w:val="006B0AD5"/>
    <w:rsid w:val="006B0BE5"/>
    <w:rsid w:val="006B1E6F"/>
    <w:rsid w:val="006B1E9F"/>
    <w:rsid w:val="006B3506"/>
    <w:rsid w:val="006B427A"/>
    <w:rsid w:val="006B455E"/>
    <w:rsid w:val="006B51A1"/>
    <w:rsid w:val="006B5DDD"/>
    <w:rsid w:val="006B6BBD"/>
    <w:rsid w:val="006B7D53"/>
    <w:rsid w:val="006B7F85"/>
    <w:rsid w:val="006C01ED"/>
    <w:rsid w:val="006C020E"/>
    <w:rsid w:val="006C0F73"/>
    <w:rsid w:val="006C10E1"/>
    <w:rsid w:val="006C1198"/>
    <w:rsid w:val="006C13EC"/>
    <w:rsid w:val="006C1684"/>
    <w:rsid w:val="006C1EEA"/>
    <w:rsid w:val="006C1FA8"/>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E0148"/>
    <w:rsid w:val="006E084E"/>
    <w:rsid w:val="006E0900"/>
    <w:rsid w:val="006E0D4E"/>
    <w:rsid w:val="006E1BB5"/>
    <w:rsid w:val="006E1C9B"/>
    <w:rsid w:val="006E1E7E"/>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246C"/>
    <w:rsid w:val="00712934"/>
    <w:rsid w:val="007129D6"/>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1FC2"/>
    <w:rsid w:val="007426E5"/>
    <w:rsid w:val="00744C9B"/>
    <w:rsid w:val="007453CB"/>
    <w:rsid w:val="00745584"/>
    <w:rsid w:val="00745F60"/>
    <w:rsid w:val="00746025"/>
    <w:rsid w:val="00750326"/>
    <w:rsid w:val="0075050A"/>
    <w:rsid w:val="00750570"/>
    <w:rsid w:val="00750C50"/>
    <w:rsid w:val="00750C67"/>
    <w:rsid w:val="00750D5A"/>
    <w:rsid w:val="0075161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B91"/>
    <w:rsid w:val="00757F97"/>
    <w:rsid w:val="007618A5"/>
    <w:rsid w:val="007628C9"/>
    <w:rsid w:val="00763D4B"/>
    <w:rsid w:val="00763F07"/>
    <w:rsid w:val="00763F22"/>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80135"/>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344E"/>
    <w:rsid w:val="00793655"/>
    <w:rsid w:val="0079380F"/>
    <w:rsid w:val="00793A4F"/>
    <w:rsid w:val="00794FFA"/>
    <w:rsid w:val="00795ECA"/>
    <w:rsid w:val="00796006"/>
    <w:rsid w:val="00796924"/>
    <w:rsid w:val="007A0CD6"/>
    <w:rsid w:val="007A0F1C"/>
    <w:rsid w:val="007A13FF"/>
    <w:rsid w:val="007A16BD"/>
    <w:rsid w:val="007A1FF4"/>
    <w:rsid w:val="007A2678"/>
    <w:rsid w:val="007A331C"/>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84D"/>
    <w:rsid w:val="007B6F8F"/>
    <w:rsid w:val="007B759B"/>
    <w:rsid w:val="007B7857"/>
    <w:rsid w:val="007B79FF"/>
    <w:rsid w:val="007C0696"/>
    <w:rsid w:val="007C0781"/>
    <w:rsid w:val="007C0BEA"/>
    <w:rsid w:val="007C1128"/>
    <w:rsid w:val="007C1317"/>
    <w:rsid w:val="007C1F43"/>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2ECC"/>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127C"/>
    <w:rsid w:val="008019F5"/>
    <w:rsid w:val="008021F8"/>
    <w:rsid w:val="00803682"/>
    <w:rsid w:val="0080386F"/>
    <w:rsid w:val="00804E85"/>
    <w:rsid w:val="008057FB"/>
    <w:rsid w:val="00806A22"/>
    <w:rsid w:val="0080741C"/>
    <w:rsid w:val="008077F2"/>
    <w:rsid w:val="008103AF"/>
    <w:rsid w:val="00810C30"/>
    <w:rsid w:val="00811CA9"/>
    <w:rsid w:val="0081256D"/>
    <w:rsid w:val="008132BF"/>
    <w:rsid w:val="00813BA9"/>
    <w:rsid w:val="00813EBE"/>
    <w:rsid w:val="00814E37"/>
    <w:rsid w:val="008156DA"/>
    <w:rsid w:val="00815789"/>
    <w:rsid w:val="00815963"/>
    <w:rsid w:val="00815B7B"/>
    <w:rsid w:val="00815E37"/>
    <w:rsid w:val="00816724"/>
    <w:rsid w:val="0081769B"/>
    <w:rsid w:val="0081788C"/>
    <w:rsid w:val="00817D88"/>
    <w:rsid w:val="008203BA"/>
    <w:rsid w:val="00820962"/>
    <w:rsid w:val="008209E9"/>
    <w:rsid w:val="00823007"/>
    <w:rsid w:val="00823765"/>
    <w:rsid w:val="0082387F"/>
    <w:rsid w:val="008248B5"/>
    <w:rsid w:val="00824F22"/>
    <w:rsid w:val="0082613F"/>
    <w:rsid w:val="00826497"/>
    <w:rsid w:val="00826C0F"/>
    <w:rsid w:val="0082700C"/>
    <w:rsid w:val="008277F8"/>
    <w:rsid w:val="00827BF0"/>
    <w:rsid w:val="00827CC0"/>
    <w:rsid w:val="00827D0A"/>
    <w:rsid w:val="008307D6"/>
    <w:rsid w:val="00830CEB"/>
    <w:rsid w:val="00831A64"/>
    <w:rsid w:val="00831BD2"/>
    <w:rsid w:val="0083245D"/>
    <w:rsid w:val="00832883"/>
    <w:rsid w:val="0083329C"/>
    <w:rsid w:val="0083339B"/>
    <w:rsid w:val="00833646"/>
    <w:rsid w:val="0083364A"/>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4BD"/>
    <w:rsid w:val="0085071F"/>
    <w:rsid w:val="008507EF"/>
    <w:rsid w:val="00850C3F"/>
    <w:rsid w:val="008518B9"/>
    <w:rsid w:val="008518CB"/>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2E38"/>
    <w:rsid w:val="00863B42"/>
    <w:rsid w:val="00863E42"/>
    <w:rsid w:val="00863F14"/>
    <w:rsid w:val="00864076"/>
    <w:rsid w:val="00865226"/>
    <w:rsid w:val="0086525A"/>
    <w:rsid w:val="00865403"/>
    <w:rsid w:val="0086651D"/>
    <w:rsid w:val="00866624"/>
    <w:rsid w:val="008667F0"/>
    <w:rsid w:val="00866F60"/>
    <w:rsid w:val="00870CDD"/>
    <w:rsid w:val="008712DD"/>
    <w:rsid w:val="0087130B"/>
    <w:rsid w:val="0087149A"/>
    <w:rsid w:val="008720F3"/>
    <w:rsid w:val="00872B1D"/>
    <w:rsid w:val="00872BA8"/>
    <w:rsid w:val="00872BBD"/>
    <w:rsid w:val="0087491E"/>
    <w:rsid w:val="008749D2"/>
    <w:rsid w:val="00874EBF"/>
    <w:rsid w:val="0087597C"/>
    <w:rsid w:val="00875E47"/>
    <w:rsid w:val="00875F17"/>
    <w:rsid w:val="00875F7E"/>
    <w:rsid w:val="00880676"/>
    <w:rsid w:val="00880730"/>
    <w:rsid w:val="00880AA0"/>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5E4C"/>
    <w:rsid w:val="008B7247"/>
    <w:rsid w:val="008B7674"/>
    <w:rsid w:val="008C0293"/>
    <w:rsid w:val="008C1771"/>
    <w:rsid w:val="008C2581"/>
    <w:rsid w:val="008C25F7"/>
    <w:rsid w:val="008C27BA"/>
    <w:rsid w:val="008C2EDB"/>
    <w:rsid w:val="008C3F89"/>
    <w:rsid w:val="008C4176"/>
    <w:rsid w:val="008C4B8A"/>
    <w:rsid w:val="008C56CD"/>
    <w:rsid w:val="008C653C"/>
    <w:rsid w:val="008C7898"/>
    <w:rsid w:val="008D0BD7"/>
    <w:rsid w:val="008D1D05"/>
    <w:rsid w:val="008D30E8"/>
    <w:rsid w:val="008D359D"/>
    <w:rsid w:val="008D399E"/>
    <w:rsid w:val="008D3B17"/>
    <w:rsid w:val="008D3EA8"/>
    <w:rsid w:val="008D3F8E"/>
    <w:rsid w:val="008D41C6"/>
    <w:rsid w:val="008D5FFA"/>
    <w:rsid w:val="008D66DC"/>
    <w:rsid w:val="008D67CA"/>
    <w:rsid w:val="008D6BDA"/>
    <w:rsid w:val="008D782B"/>
    <w:rsid w:val="008D7F9D"/>
    <w:rsid w:val="008E03D0"/>
    <w:rsid w:val="008E07AF"/>
    <w:rsid w:val="008E11AE"/>
    <w:rsid w:val="008E220E"/>
    <w:rsid w:val="008E2E9C"/>
    <w:rsid w:val="008E3561"/>
    <w:rsid w:val="008E35F2"/>
    <w:rsid w:val="008E42DA"/>
    <w:rsid w:val="008E49A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81F"/>
    <w:rsid w:val="008F39BE"/>
    <w:rsid w:val="008F3CEF"/>
    <w:rsid w:val="008F519A"/>
    <w:rsid w:val="008F628C"/>
    <w:rsid w:val="008F7B32"/>
    <w:rsid w:val="008F7F58"/>
    <w:rsid w:val="009002D2"/>
    <w:rsid w:val="009009D2"/>
    <w:rsid w:val="00901858"/>
    <w:rsid w:val="00901BD5"/>
    <w:rsid w:val="00902384"/>
    <w:rsid w:val="00902843"/>
    <w:rsid w:val="0090325C"/>
    <w:rsid w:val="009042A4"/>
    <w:rsid w:val="009045C1"/>
    <w:rsid w:val="00904CAB"/>
    <w:rsid w:val="00906EBA"/>
    <w:rsid w:val="009071E0"/>
    <w:rsid w:val="00910C08"/>
    <w:rsid w:val="00910FFA"/>
    <w:rsid w:val="009110B2"/>
    <w:rsid w:val="00911EB3"/>
    <w:rsid w:val="009120CC"/>
    <w:rsid w:val="00912635"/>
    <w:rsid w:val="009129B3"/>
    <w:rsid w:val="00913DF7"/>
    <w:rsid w:val="0091405C"/>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5798"/>
    <w:rsid w:val="00946346"/>
    <w:rsid w:val="009463D5"/>
    <w:rsid w:val="00946B99"/>
    <w:rsid w:val="009472F2"/>
    <w:rsid w:val="00950AEF"/>
    <w:rsid w:val="00950EB4"/>
    <w:rsid w:val="0095272C"/>
    <w:rsid w:val="00952CF1"/>
    <w:rsid w:val="009533B1"/>
    <w:rsid w:val="00953CF1"/>
    <w:rsid w:val="00954D98"/>
    <w:rsid w:val="009551EF"/>
    <w:rsid w:val="0095534A"/>
    <w:rsid w:val="00955DB6"/>
    <w:rsid w:val="00956C9E"/>
    <w:rsid w:val="00956EA9"/>
    <w:rsid w:val="00957599"/>
    <w:rsid w:val="00957793"/>
    <w:rsid w:val="009602CE"/>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67F86"/>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87482"/>
    <w:rsid w:val="00990CC5"/>
    <w:rsid w:val="00990EC4"/>
    <w:rsid w:val="009925AF"/>
    <w:rsid w:val="00992648"/>
    <w:rsid w:val="00992AA2"/>
    <w:rsid w:val="00992C2A"/>
    <w:rsid w:val="00992F8E"/>
    <w:rsid w:val="00993552"/>
    <w:rsid w:val="0099369F"/>
    <w:rsid w:val="00993BF0"/>
    <w:rsid w:val="00993EF2"/>
    <w:rsid w:val="0099419E"/>
    <w:rsid w:val="009949A2"/>
    <w:rsid w:val="009949AB"/>
    <w:rsid w:val="00994D59"/>
    <w:rsid w:val="009952C1"/>
    <w:rsid w:val="009953ED"/>
    <w:rsid w:val="009959A3"/>
    <w:rsid w:val="009960F2"/>
    <w:rsid w:val="00996638"/>
    <w:rsid w:val="0099669D"/>
    <w:rsid w:val="00996B70"/>
    <w:rsid w:val="00996F7F"/>
    <w:rsid w:val="009977A3"/>
    <w:rsid w:val="00997F58"/>
    <w:rsid w:val="009A0872"/>
    <w:rsid w:val="009A15B1"/>
    <w:rsid w:val="009A3003"/>
    <w:rsid w:val="009A32E3"/>
    <w:rsid w:val="009A331C"/>
    <w:rsid w:val="009A349E"/>
    <w:rsid w:val="009A39DE"/>
    <w:rsid w:val="009A3A99"/>
    <w:rsid w:val="009A46FC"/>
    <w:rsid w:val="009A508D"/>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295F"/>
    <w:rsid w:val="009C3A5B"/>
    <w:rsid w:val="009C3EED"/>
    <w:rsid w:val="009C4BF8"/>
    <w:rsid w:val="009C6239"/>
    <w:rsid w:val="009C6B4A"/>
    <w:rsid w:val="009C76A5"/>
    <w:rsid w:val="009C7E7D"/>
    <w:rsid w:val="009D12BA"/>
    <w:rsid w:val="009D12F7"/>
    <w:rsid w:val="009D1A61"/>
    <w:rsid w:val="009D214B"/>
    <w:rsid w:val="009D23AF"/>
    <w:rsid w:val="009D3C32"/>
    <w:rsid w:val="009D3E82"/>
    <w:rsid w:val="009D4365"/>
    <w:rsid w:val="009D4DD0"/>
    <w:rsid w:val="009D5368"/>
    <w:rsid w:val="009D677F"/>
    <w:rsid w:val="009D6C0A"/>
    <w:rsid w:val="009D6C94"/>
    <w:rsid w:val="009E117A"/>
    <w:rsid w:val="009E13F1"/>
    <w:rsid w:val="009E1D3D"/>
    <w:rsid w:val="009E1E51"/>
    <w:rsid w:val="009E2AE0"/>
    <w:rsid w:val="009E2EFE"/>
    <w:rsid w:val="009E33AF"/>
    <w:rsid w:val="009E3A5F"/>
    <w:rsid w:val="009E3A87"/>
    <w:rsid w:val="009E3D16"/>
    <w:rsid w:val="009E47E9"/>
    <w:rsid w:val="009E550D"/>
    <w:rsid w:val="009E6021"/>
    <w:rsid w:val="009E7EB4"/>
    <w:rsid w:val="009F0286"/>
    <w:rsid w:val="009F06E0"/>
    <w:rsid w:val="009F1196"/>
    <w:rsid w:val="009F1961"/>
    <w:rsid w:val="009F2804"/>
    <w:rsid w:val="009F3440"/>
    <w:rsid w:val="009F36E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1A28"/>
    <w:rsid w:val="00A235C6"/>
    <w:rsid w:val="00A23603"/>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9E9"/>
    <w:rsid w:val="00A43A26"/>
    <w:rsid w:val="00A43FE6"/>
    <w:rsid w:val="00A44624"/>
    <w:rsid w:val="00A44C67"/>
    <w:rsid w:val="00A44EE5"/>
    <w:rsid w:val="00A45384"/>
    <w:rsid w:val="00A45CB3"/>
    <w:rsid w:val="00A45D57"/>
    <w:rsid w:val="00A46504"/>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0505"/>
    <w:rsid w:val="00A6151E"/>
    <w:rsid w:val="00A619DE"/>
    <w:rsid w:val="00A62AE2"/>
    <w:rsid w:val="00A62E8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9C4"/>
    <w:rsid w:val="00A75036"/>
    <w:rsid w:val="00A75094"/>
    <w:rsid w:val="00A75E3D"/>
    <w:rsid w:val="00A7610B"/>
    <w:rsid w:val="00A76EB3"/>
    <w:rsid w:val="00A76EC2"/>
    <w:rsid w:val="00A77272"/>
    <w:rsid w:val="00A7727D"/>
    <w:rsid w:val="00A778CD"/>
    <w:rsid w:val="00A806B4"/>
    <w:rsid w:val="00A83DE7"/>
    <w:rsid w:val="00A83E84"/>
    <w:rsid w:val="00A84064"/>
    <w:rsid w:val="00A840F8"/>
    <w:rsid w:val="00A848E3"/>
    <w:rsid w:val="00A84CCE"/>
    <w:rsid w:val="00A851A7"/>
    <w:rsid w:val="00A86387"/>
    <w:rsid w:val="00A87735"/>
    <w:rsid w:val="00A922BB"/>
    <w:rsid w:val="00A9245C"/>
    <w:rsid w:val="00A925F1"/>
    <w:rsid w:val="00A92670"/>
    <w:rsid w:val="00A9277D"/>
    <w:rsid w:val="00A93174"/>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360"/>
    <w:rsid w:val="00AB162A"/>
    <w:rsid w:val="00AB17B1"/>
    <w:rsid w:val="00AB1918"/>
    <w:rsid w:val="00AB1F1F"/>
    <w:rsid w:val="00AB307F"/>
    <w:rsid w:val="00AB39B6"/>
    <w:rsid w:val="00AB3C19"/>
    <w:rsid w:val="00AB3E06"/>
    <w:rsid w:val="00AB3F30"/>
    <w:rsid w:val="00AB41A0"/>
    <w:rsid w:val="00AB4515"/>
    <w:rsid w:val="00AB4E8A"/>
    <w:rsid w:val="00AB51CA"/>
    <w:rsid w:val="00AB69C1"/>
    <w:rsid w:val="00AB6CC8"/>
    <w:rsid w:val="00AB72D2"/>
    <w:rsid w:val="00AC011B"/>
    <w:rsid w:val="00AC0559"/>
    <w:rsid w:val="00AC0B90"/>
    <w:rsid w:val="00AC105F"/>
    <w:rsid w:val="00AC17B1"/>
    <w:rsid w:val="00AC1D32"/>
    <w:rsid w:val="00AC3139"/>
    <w:rsid w:val="00AC33A4"/>
    <w:rsid w:val="00AC3451"/>
    <w:rsid w:val="00AC3897"/>
    <w:rsid w:val="00AC4193"/>
    <w:rsid w:val="00AC4297"/>
    <w:rsid w:val="00AC46D8"/>
    <w:rsid w:val="00AC46EC"/>
    <w:rsid w:val="00AC473D"/>
    <w:rsid w:val="00AC5CA0"/>
    <w:rsid w:val="00AC5D7D"/>
    <w:rsid w:val="00AC6307"/>
    <w:rsid w:val="00AC6381"/>
    <w:rsid w:val="00AC67AA"/>
    <w:rsid w:val="00AC6986"/>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98"/>
    <w:rsid w:val="00AE5FBA"/>
    <w:rsid w:val="00AE66F0"/>
    <w:rsid w:val="00AE7F1A"/>
    <w:rsid w:val="00AF02F3"/>
    <w:rsid w:val="00AF11CB"/>
    <w:rsid w:val="00AF1D0C"/>
    <w:rsid w:val="00AF2590"/>
    <w:rsid w:val="00AF261D"/>
    <w:rsid w:val="00AF5335"/>
    <w:rsid w:val="00AF5449"/>
    <w:rsid w:val="00AF5933"/>
    <w:rsid w:val="00AF6C43"/>
    <w:rsid w:val="00AF6E6B"/>
    <w:rsid w:val="00AF759A"/>
    <w:rsid w:val="00B0087A"/>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4CB8"/>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861"/>
    <w:rsid w:val="00B52E5E"/>
    <w:rsid w:val="00B538B1"/>
    <w:rsid w:val="00B546D9"/>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0455"/>
    <w:rsid w:val="00B71BEB"/>
    <w:rsid w:val="00B725CE"/>
    <w:rsid w:val="00B726A8"/>
    <w:rsid w:val="00B728F3"/>
    <w:rsid w:val="00B72B44"/>
    <w:rsid w:val="00B7342E"/>
    <w:rsid w:val="00B73DFE"/>
    <w:rsid w:val="00B73F3F"/>
    <w:rsid w:val="00B74399"/>
    <w:rsid w:val="00B7463F"/>
    <w:rsid w:val="00B74B36"/>
    <w:rsid w:val="00B7557A"/>
    <w:rsid w:val="00B75E02"/>
    <w:rsid w:val="00B75F0C"/>
    <w:rsid w:val="00B771AA"/>
    <w:rsid w:val="00B7767A"/>
    <w:rsid w:val="00B77AC1"/>
    <w:rsid w:val="00B80492"/>
    <w:rsid w:val="00B80B34"/>
    <w:rsid w:val="00B80BFF"/>
    <w:rsid w:val="00B81FD5"/>
    <w:rsid w:val="00B82120"/>
    <w:rsid w:val="00B825E8"/>
    <w:rsid w:val="00B8365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56F4"/>
    <w:rsid w:val="00B9576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662D"/>
    <w:rsid w:val="00BA76F0"/>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4F9"/>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6EC"/>
    <w:rsid w:val="00BC6982"/>
    <w:rsid w:val="00BC6F4A"/>
    <w:rsid w:val="00BD073F"/>
    <w:rsid w:val="00BD128A"/>
    <w:rsid w:val="00BD1DFA"/>
    <w:rsid w:val="00BD272F"/>
    <w:rsid w:val="00BD2B65"/>
    <w:rsid w:val="00BD3B10"/>
    <w:rsid w:val="00BD4570"/>
    <w:rsid w:val="00BD4599"/>
    <w:rsid w:val="00BD4B54"/>
    <w:rsid w:val="00BD4F18"/>
    <w:rsid w:val="00BD5505"/>
    <w:rsid w:val="00BD5B60"/>
    <w:rsid w:val="00BD5D95"/>
    <w:rsid w:val="00BD617F"/>
    <w:rsid w:val="00BD64C0"/>
    <w:rsid w:val="00BD67E2"/>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312"/>
    <w:rsid w:val="00C378A5"/>
    <w:rsid w:val="00C37DEC"/>
    <w:rsid w:val="00C40085"/>
    <w:rsid w:val="00C40728"/>
    <w:rsid w:val="00C415F8"/>
    <w:rsid w:val="00C4171A"/>
    <w:rsid w:val="00C41B59"/>
    <w:rsid w:val="00C422F5"/>
    <w:rsid w:val="00C425D0"/>
    <w:rsid w:val="00C43624"/>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0899"/>
    <w:rsid w:val="00C614D3"/>
    <w:rsid w:val="00C6152E"/>
    <w:rsid w:val="00C61729"/>
    <w:rsid w:val="00C61741"/>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697"/>
    <w:rsid w:val="00C759EF"/>
    <w:rsid w:val="00C75A14"/>
    <w:rsid w:val="00C75A41"/>
    <w:rsid w:val="00C75E77"/>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6489"/>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5D8F"/>
    <w:rsid w:val="00CA6175"/>
    <w:rsid w:val="00CA7DC1"/>
    <w:rsid w:val="00CB0AF2"/>
    <w:rsid w:val="00CB1032"/>
    <w:rsid w:val="00CB127C"/>
    <w:rsid w:val="00CB13E7"/>
    <w:rsid w:val="00CB14C7"/>
    <w:rsid w:val="00CB14DF"/>
    <w:rsid w:val="00CB1C71"/>
    <w:rsid w:val="00CB1FBF"/>
    <w:rsid w:val="00CB38FA"/>
    <w:rsid w:val="00CB3D5E"/>
    <w:rsid w:val="00CB62A4"/>
    <w:rsid w:val="00CB6782"/>
    <w:rsid w:val="00CB6956"/>
    <w:rsid w:val="00CB6D0E"/>
    <w:rsid w:val="00CC03BD"/>
    <w:rsid w:val="00CC044B"/>
    <w:rsid w:val="00CC0546"/>
    <w:rsid w:val="00CC0715"/>
    <w:rsid w:val="00CC0CF9"/>
    <w:rsid w:val="00CC2483"/>
    <w:rsid w:val="00CC2779"/>
    <w:rsid w:val="00CC2EDF"/>
    <w:rsid w:val="00CC33DE"/>
    <w:rsid w:val="00CC3B94"/>
    <w:rsid w:val="00CC3C48"/>
    <w:rsid w:val="00CC3EA5"/>
    <w:rsid w:val="00CC3F39"/>
    <w:rsid w:val="00CC48CB"/>
    <w:rsid w:val="00CC4BA5"/>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2F1C"/>
    <w:rsid w:val="00D035FD"/>
    <w:rsid w:val="00D042A3"/>
    <w:rsid w:val="00D0479B"/>
    <w:rsid w:val="00D048F2"/>
    <w:rsid w:val="00D04C4A"/>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540"/>
    <w:rsid w:val="00D15A7F"/>
    <w:rsid w:val="00D167B0"/>
    <w:rsid w:val="00D16F87"/>
    <w:rsid w:val="00D1785C"/>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47BD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644"/>
    <w:rsid w:val="00D63C31"/>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48A"/>
    <w:rsid w:val="00D83FDF"/>
    <w:rsid w:val="00D8448D"/>
    <w:rsid w:val="00D844FE"/>
    <w:rsid w:val="00D849AC"/>
    <w:rsid w:val="00D8512F"/>
    <w:rsid w:val="00D85849"/>
    <w:rsid w:val="00D86160"/>
    <w:rsid w:val="00D87D3C"/>
    <w:rsid w:val="00D87EBE"/>
    <w:rsid w:val="00D906D4"/>
    <w:rsid w:val="00D90C19"/>
    <w:rsid w:val="00D90E5A"/>
    <w:rsid w:val="00D91C39"/>
    <w:rsid w:val="00D9231D"/>
    <w:rsid w:val="00D92DBA"/>
    <w:rsid w:val="00D94152"/>
    <w:rsid w:val="00D94231"/>
    <w:rsid w:val="00D94E13"/>
    <w:rsid w:val="00D9712B"/>
    <w:rsid w:val="00D974CC"/>
    <w:rsid w:val="00D97636"/>
    <w:rsid w:val="00D97BB4"/>
    <w:rsid w:val="00D97F72"/>
    <w:rsid w:val="00DA0AC6"/>
    <w:rsid w:val="00DA0B84"/>
    <w:rsid w:val="00DA1833"/>
    <w:rsid w:val="00DA273B"/>
    <w:rsid w:val="00DA2D72"/>
    <w:rsid w:val="00DA49DB"/>
    <w:rsid w:val="00DA49EF"/>
    <w:rsid w:val="00DA7A89"/>
    <w:rsid w:val="00DB07EE"/>
    <w:rsid w:val="00DB0E12"/>
    <w:rsid w:val="00DB0EDD"/>
    <w:rsid w:val="00DB17F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12E1"/>
    <w:rsid w:val="00DC2087"/>
    <w:rsid w:val="00DC2A19"/>
    <w:rsid w:val="00DC2C99"/>
    <w:rsid w:val="00DC2DA0"/>
    <w:rsid w:val="00DC3C93"/>
    <w:rsid w:val="00DC541A"/>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5DDC"/>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DF78C1"/>
    <w:rsid w:val="00E0004A"/>
    <w:rsid w:val="00E0042E"/>
    <w:rsid w:val="00E010D1"/>
    <w:rsid w:val="00E010F1"/>
    <w:rsid w:val="00E01283"/>
    <w:rsid w:val="00E01955"/>
    <w:rsid w:val="00E01C7A"/>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2BFC"/>
    <w:rsid w:val="00E13B8A"/>
    <w:rsid w:val="00E1538F"/>
    <w:rsid w:val="00E1595D"/>
    <w:rsid w:val="00E15BB8"/>
    <w:rsid w:val="00E1628E"/>
    <w:rsid w:val="00E16A78"/>
    <w:rsid w:val="00E16C1E"/>
    <w:rsid w:val="00E176C8"/>
    <w:rsid w:val="00E17DDD"/>
    <w:rsid w:val="00E17E3D"/>
    <w:rsid w:val="00E202DF"/>
    <w:rsid w:val="00E20321"/>
    <w:rsid w:val="00E2069D"/>
    <w:rsid w:val="00E208A5"/>
    <w:rsid w:val="00E20DE9"/>
    <w:rsid w:val="00E20FA3"/>
    <w:rsid w:val="00E23C03"/>
    <w:rsid w:val="00E240B8"/>
    <w:rsid w:val="00E247E6"/>
    <w:rsid w:val="00E24D26"/>
    <w:rsid w:val="00E24F51"/>
    <w:rsid w:val="00E256DB"/>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500D5"/>
    <w:rsid w:val="00E502B9"/>
    <w:rsid w:val="00E50A74"/>
    <w:rsid w:val="00E51194"/>
    <w:rsid w:val="00E518E6"/>
    <w:rsid w:val="00E533E4"/>
    <w:rsid w:val="00E53750"/>
    <w:rsid w:val="00E54B6B"/>
    <w:rsid w:val="00E55C3E"/>
    <w:rsid w:val="00E5667A"/>
    <w:rsid w:val="00E56C28"/>
    <w:rsid w:val="00E57277"/>
    <w:rsid w:val="00E5742A"/>
    <w:rsid w:val="00E60521"/>
    <w:rsid w:val="00E6098F"/>
    <w:rsid w:val="00E61470"/>
    <w:rsid w:val="00E61AF3"/>
    <w:rsid w:val="00E62B43"/>
    <w:rsid w:val="00E63568"/>
    <w:rsid w:val="00E649AA"/>
    <w:rsid w:val="00E64AD7"/>
    <w:rsid w:val="00E652AA"/>
    <w:rsid w:val="00E65A47"/>
    <w:rsid w:val="00E65D54"/>
    <w:rsid w:val="00E668B9"/>
    <w:rsid w:val="00E66A6D"/>
    <w:rsid w:val="00E66BDE"/>
    <w:rsid w:val="00E66F7C"/>
    <w:rsid w:val="00E678FB"/>
    <w:rsid w:val="00E67AA2"/>
    <w:rsid w:val="00E67DED"/>
    <w:rsid w:val="00E67FE8"/>
    <w:rsid w:val="00E711BE"/>
    <w:rsid w:val="00E71D75"/>
    <w:rsid w:val="00E72B94"/>
    <w:rsid w:val="00E731C4"/>
    <w:rsid w:val="00E738E7"/>
    <w:rsid w:val="00E73ECF"/>
    <w:rsid w:val="00E74580"/>
    <w:rsid w:val="00E758EC"/>
    <w:rsid w:val="00E75AE1"/>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904FD"/>
    <w:rsid w:val="00E90909"/>
    <w:rsid w:val="00E909C7"/>
    <w:rsid w:val="00E90B4A"/>
    <w:rsid w:val="00E90C8C"/>
    <w:rsid w:val="00E90DDC"/>
    <w:rsid w:val="00E91D6D"/>
    <w:rsid w:val="00E92A4D"/>
    <w:rsid w:val="00E9408F"/>
    <w:rsid w:val="00E94475"/>
    <w:rsid w:val="00E94990"/>
    <w:rsid w:val="00E95145"/>
    <w:rsid w:val="00E95B2D"/>
    <w:rsid w:val="00E965B8"/>
    <w:rsid w:val="00E96D7B"/>
    <w:rsid w:val="00E974DE"/>
    <w:rsid w:val="00E97F33"/>
    <w:rsid w:val="00EA0884"/>
    <w:rsid w:val="00EA0A73"/>
    <w:rsid w:val="00EA0EC3"/>
    <w:rsid w:val="00EA125D"/>
    <w:rsid w:val="00EA155C"/>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28CC"/>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5B6B"/>
    <w:rsid w:val="00EC6A9A"/>
    <w:rsid w:val="00ED08F0"/>
    <w:rsid w:val="00ED0FE1"/>
    <w:rsid w:val="00ED149E"/>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6C"/>
    <w:rsid w:val="00F3077D"/>
    <w:rsid w:val="00F31169"/>
    <w:rsid w:val="00F313C0"/>
    <w:rsid w:val="00F31525"/>
    <w:rsid w:val="00F31F82"/>
    <w:rsid w:val="00F32655"/>
    <w:rsid w:val="00F32669"/>
    <w:rsid w:val="00F32C5E"/>
    <w:rsid w:val="00F33236"/>
    <w:rsid w:val="00F343C0"/>
    <w:rsid w:val="00F34956"/>
    <w:rsid w:val="00F34F8D"/>
    <w:rsid w:val="00F3559F"/>
    <w:rsid w:val="00F35789"/>
    <w:rsid w:val="00F36335"/>
    <w:rsid w:val="00F36C2F"/>
    <w:rsid w:val="00F37D97"/>
    <w:rsid w:val="00F37E80"/>
    <w:rsid w:val="00F402D6"/>
    <w:rsid w:val="00F40BE1"/>
    <w:rsid w:val="00F4279C"/>
    <w:rsid w:val="00F42AF6"/>
    <w:rsid w:val="00F42C1D"/>
    <w:rsid w:val="00F434E3"/>
    <w:rsid w:val="00F44AC6"/>
    <w:rsid w:val="00F44D85"/>
    <w:rsid w:val="00F461CC"/>
    <w:rsid w:val="00F46468"/>
    <w:rsid w:val="00F46A64"/>
    <w:rsid w:val="00F47345"/>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6D29"/>
    <w:rsid w:val="00F576E9"/>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3D93"/>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5B36"/>
    <w:rsid w:val="00FA6248"/>
    <w:rsid w:val="00FA71A5"/>
    <w:rsid w:val="00FB046F"/>
    <w:rsid w:val="00FB084B"/>
    <w:rsid w:val="00FB0A60"/>
    <w:rsid w:val="00FB0BBE"/>
    <w:rsid w:val="00FB0D91"/>
    <w:rsid w:val="00FB0F99"/>
    <w:rsid w:val="00FB102E"/>
    <w:rsid w:val="00FB18E8"/>
    <w:rsid w:val="00FB19DB"/>
    <w:rsid w:val="00FB1ADC"/>
    <w:rsid w:val="00FB30B3"/>
    <w:rsid w:val="00FB35AD"/>
    <w:rsid w:val="00FB41FA"/>
    <w:rsid w:val="00FB4658"/>
    <w:rsid w:val="00FB4A68"/>
    <w:rsid w:val="00FB4D91"/>
    <w:rsid w:val="00FB57A1"/>
    <w:rsid w:val="00FB58AC"/>
    <w:rsid w:val="00FB6C0C"/>
    <w:rsid w:val="00FB7046"/>
    <w:rsid w:val="00FC0DEA"/>
    <w:rsid w:val="00FC10DF"/>
    <w:rsid w:val="00FC1360"/>
    <w:rsid w:val="00FC2594"/>
    <w:rsid w:val="00FC25D9"/>
    <w:rsid w:val="00FC30BD"/>
    <w:rsid w:val="00FC40B7"/>
    <w:rsid w:val="00FC414C"/>
    <w:rsid w:val="00FC4278"/>
    <w:rsid w:val="00FC4D6A"/>
    <w:rsid w:val="00FC5A02"/>
    <w:rsid w:val="00FC6D66"/>
    <w:rsid w:val="00FC70B4"/>
    <w:rsid w:val="00FD0014"/>
    <w:rsid w:val="00FD0698"/>
    <w:rsid w:val="00FD131B"/>
    <w:rsid w:val="00FD1891"/>
    <w:rsid w:val="00FD1A78"/>
    <w:rsid w:val="00FD1F89"/>
    <w:rsid w:val="00FD233D"/>
    <w:rsid w:val="00FD25F1"/>
    <w:rsid w:val="00FD2BD9"/>
    <w:rsid w:val="00FD5CCC"/>
    <w:rsid w:val="00FD61FD"/>
    <w:rsid w:val="00FD63BD"/>
    <w:rsid w:val="00FD6799"/>
    <w:rsid w:val="00FD6FD4"/>
    <w:rsid w:val="00FD7D2F"/>
    <w:rsid w:val="00FE06FC"/>
    <w:rsid w:val="00FE0BC3"/>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semiHidden="0" w:uiPriority="0" w:unhideWhenUsed="0" w:qFormat="1"/>
    <w:lsdException w:name="annotation reference" w:qFormat="1"/>
    <w:lsdException w:name="page number" w:uiPriority="0" w:qFormat="1"/>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Body Text First Indent" w:uiPriority="0"/>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Normal (Web)" w:uiPriority="0" w:qFormat="1"/>
    <w:lsdException w:name="HTML Preformatted" w:qFormat="1"/>
    <w:lsdException w:name="annotation subject" w:qFormat="1"/>
    <w:lsdException w:name="Balloon Text"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4">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4"/>
    <w:next w:val="a4"/>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4"/>
    <w:next w:val="a4"/>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4"/>
    <w:next w:val="a4"/>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4"/>
    <w:next w:val="a4"/>
    <w:link w:val="40"/>
    <w:uiPriority w:val="99"/>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4"/>
    <w:next w:val="a4"/>
    <w:link w:val="50"/>
    <w:uiPriority w:val="99"/>
    <w:qFormat/>
    <w:rsid w:val="00465AB3"/>
    <w:pPr>
      <w:spacing w:before="240" w:after="60"/>
      <w:outlineLvl w:val="4"/>
    </w:pPr>
    <w:rPr>
      <w:rFonts w:eastAsia="MS Mincho"/>
      <w:b/>
      <w:bCs/>
      <w:i/>
      <w:iCs/>
      <w:sz w:val="26"/>
      <w:szCs w:val="26"/>
      <w:lang w:eastAsia="ja-JP"/>
    </w:rPr>
  </w:style>
  <w:style w:type="paragraph" w:styleId="6">
    <w:name w:val="heading 6"/>
    <w:basedOn w:val="a4"/>
    <w:next w:val="a4"/>
    <w:link w:val="60"/>
    <w:uiPriority w:val="99"/>
    <w:qFormat/>
    <w:rsid w:val="00C50667"/>
    <w:pPr>
      <w:spacing w:before="240" w:after="60"/>
      <w:outlineLvl w:val="5"/>
    </w:pPr>
    <w:rPr>
      <w:b/>
      <w:bCs/>
      <w:sz w:val="22"/>
      <w:szCs w:val="22"/>
    </w:rPr>
  </w:style>
  <w:style w:type="paragraph" w:styleId="7">
    <w:name w:val="heading 7"/>
    <w:basedOn w:val="a4"/>
    <w:next w:val="a4"/>
    <w:link w:val="70"/>
    <w:uiPriority w:val="99"/>
    <w:qFormat/>
    <w:rsid w:val="00D60988"/>
    <w:pPr>
      <w:spacing w:before="240" w:after="60"/>
      <w:outlineLvl w:val="6"/>
    </w:pPr>
  </w:style>
  <w:style w:type="paragraph" w:styleId="8">
    <w:name w:val="heading 8"/>
    <w:basedOn w:val="a4"/>
    <w:next w:val="a4"/>
    <w:link w:val="80"/>
    <w:uiPriority w:val="99"/>
    <w:qFormat/>
    <w:rsid w:val="006552C4"/>
    <w:pPr>
      <w:spacing w:before="240" w:after="60"/>
      <w:outlineLvl w:val="7"/>
    </w:pPr>
    <w:rPr>
      <w:i/>
      <w:iCs/>
    </w:rPr>
  </w:style>
  <w:style w:type="paragraph" w:styleId="9">
    <w:name w:val="heading 9"/>
    <w:basedOn w:val="a4"/>
    <w:next w:val="a4"/>
    <w:link w:val="90"/>
    <w:uiPriority w:val="9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harChar13">
    <w:name w:val="Char Char1 Знак Знак Знак3 Знак Знак Знак"/>
    <w:basedOn w:val="a4"/>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4"/>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8">
    <w:name w:val="Table Grid"/>
    <w:basedOn w:val="a6"/>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4"/>
    <w:link w:val="32"/>
    <w:uiPriority w:val="99"/>
    <w:rsid w:val="00976836"/>
    <w:pPr>
      <w:spacing w:line="360" w:lineRule="auto"/>
      <w:jc w:val="center"/>
    </w:pPr>
    <w:rPr>
      <w:sz w:val="28"/>
      <w:szCs w:val="20"/>
    </w:rPr>
  </w:style>
  <w:style w:type="paragraph" w:styleId="a9">
    <w:name w:val="header"/>
    <w:aliases w:val="ВерхКолонтитул,Знак22"/>
    <w:basedOn w:val="a4"/>
    <w:link w:val="aa"/>
    <w:uiPriority w:val="99"/>
    <w:rsid w:val="00DE588E"/>
    <w:pPr>
      <w:tabs>
        <w:tab w:val="center" w:pos="4677"/>
        <w:tab w:val="right" w:pos="9355"/>
      </w:tabs>
    </w:pPr>
  </w:style>
  <w:style w:type="paragraph" w:styleId="ab">
    <w:name w:val="footer"/>
    <w:aliases w:val=" Знак2"/>
    <w:basedOn w:val="a4"/>
    <w:link w:val="ac"/>
    <w:uiPriority w:val="99"/>
    <w:rsid w:val="00DE588E"/>
    <w:pPr>
      <w:tabs>
        <w:tab w:val="center" w:pos="4677"/>
        <w:tab w:val="right" w:pos="9355"/>
      </w:tabs>
    </w:pPr>
  </w:style>
  <w:style w:type="character" w:customStyle="1" w:styleId="ac">
    <w:name w:val="Нижний колонтитул Знак"/>
    <w:aliases w:val=" Знак2 Знак"/>
    <w:link w:val="ab"/>
    <w:uiPriority w:val="99"/>
    <w:qFormat/>
    <w:rsid w:val="00653D2B"/>
    <w:rPr>
      <w:sz w:val="24"/>
      <w:szCs w:val="24"/>
      <w:lang w:val="ru-RU" w:eastAsia="ru-RU" w:bidi="ar-SA"/>
    </w:rPr>
  </w:style>
  <w:style w:type="paragraph" w:styleId="ad">
    <w:name w:val="Block Text"/>
    <w:basedOn w:val="a4"/>
    <w:uiPriority w:val="99"/>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e">
    <w:name w:val="Body Text Indent"/>
    <w:aliases w:val="Основной текст с отступом Знак Знак"/>
    <w:basedOn w:val="a4"/>
    <w:link w:val="af"/>
    <w:qFormat/>
    <w:rsid w:val="002A3A8A"/>
    <w:pPr>
      <w:spacing w:after="120"/>
      <w:ind w:left="283"/>
    </w:pPr>
  </w:style>
  <w:style w:type="paragraph" w:customStyle="1" w:styleId="13">
    <w:name w:val="Название1"/>
    <w:aliases w:val=" Знак,Название8,Название81"/>
    <w:basedOn w:val="a4"/>
    <w:link w:val="af0"/>
    <w:qFormat/>
    <w:rsid w:val="002A3A8A"/>
    <w:pPr>
      <w:jc w:val="center"/>
    </w:pPr>
    <w:rPr>
      <w:sz w:val="28"/>
      <w:szCs w:val="20"/>
    </w:rPr>
  </w:style>
  <w:style w:type="character" w:customStyle="1" w:styleId="af0">
    <w:name w:val="Название Знак"/>
    <w:aliases w:val=" Знак Знак2"/>
    <w:link w:val="13"/>
    <w:uiPriority w:val="10"/>
    <w:qFormat/>
    <w:rsid w:val="001F5408"/>
    <w:rPr>
      <w:sz w:val="28"/>
      <w:lang w:val="ru-RU" w:eastAsia="ru-RU" w:bidi="ar-SA"/>
    </w:rPr>
  </w:style>
  <w:style w:type="paragraph" w:customStyle="1" w:styleId="ConsNormal">
    <w:name w:val="ConsNormal"/>
    <w:uiPriority w:val="99"/>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4"/>
    <w:link w:val="22"/>
    <w:uiPriority w:val="99"/>
    <w:rsid w:val="00B74B36"/>
    <w:pPr>
      <w:spacing w:after="120" w:line="480" w:lineRule="auto"/>
    </w:pPr>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4"/>
    <w:link w:val="af2"/>
    <w:uiPriority w:val="99"/>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3">
    <w:name w:val="page number"/>
    <w:basedOn w:val="a5"/>
    <w:qFormat/>
    <w:rsid w:val="002840C1"/>
  </w:style>
  <w:style w:type="character" w:customStyle="1" w:styleId="af4">
    <w:name w:val="Цветовое выделение"/>
    <w:uiPriority w:val="99"/>
    <w:rsid w:val="00CE766C"/>
    <w:rPr>
      <w:b/>
      <w:bCs/>
      <w:color w:val="000080"/>
      <w:sz w:val="20"/>
      <w:szCs w:val="20"/>
    </w:rPr>
  </w:style>
  <w:style w:type="character" w:styleId="af5">
    <w:name w:val="Hyperlink"/>
    <w:uiPriority w:val="99"/>
    <w:rsid w:val="00697232"/>
    <w:rPr>
      <w:color w:val="0000FF"/>
      <w:u w:val="single"/>
    </w:rPr>
  </w:style>
  <w:style w:type="character" w:styleId="af6">
    <w:name w:val="FollowedHyperlink"/>
    <w:uiPriority w:val="99"/>
    <w:rsid w:val="00697232"/>
    <w:rPr>
      <w:color w:val="800080"/>
      <w:u w:val="single"/>
    </w:rPr>
  </w:style>
  <w:style w:type="paragraph" w:customStyle="1" w:styleId="xl31">
    <w:name w:val="xl31"/>
    <w:basedOn w:val="a4"/>
    <w:rsid w:val="00697232"/>
    <w:pPr>
      <w:spacing w:before="100" w:beforeAutospacing="1" w:after="100" w:afterAutospacing="1"/>
    </w:pPr>
    <w:rPr>
      <w:rFonts w:ascii="Arial Narrow" w:hAnsi="Arial Narrow"/>
      <w:sz w:val="18"/>
      <w:szCs w:val="18"/>
    </w:rPr>
  </w:style>
  <w:style w:type="paragraph" w:customStyle="1" w:styleId="xl32">
    <w:name w:val="xl32"/>
    <w:basedOn w:val="a4"/>
    <w:rsid w:val="00697232"/>
    <w:pPr>
      <w:spacing w:before="100" w:beforeAutospacing="1" w:after="100" w:afterAutospacing="1"/>
    </w:pPr>
    <w:rPr>
      <w:rFonts w:ascii="Arial Narrow" w:hAnsi="Arial Narrow"/>
      <w:sz w:val="18"/>
      <w:szCs w:val="18"/>
    </w:rPr>
  </w:style>
  <w:style w:type="paragraph" w:customStyle="1" w:styleId="xl33">
    <w:name w:val="xl33"/>
    <w:basedOn w:val="a4"/>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7">
    <w:name w:val="Normal (Web)"/>
    <w:basedOn w:val="a4"/>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8">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4"/>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4"/>
    <w:uiPriority w:val="99"/>
    <w:rsid w:val="00A42AFE"/>
    <w:pPr>
      <w:autoSpaceDE w:val="0"/>
      <w:autoSpaceDN w:val="0"/>
      <w:ind w:firstLine="720"/>
    </w:pPr>
    <w:rPr>
      <w:rFonts w:ascii="Arial" w:hAnsi="Arial" w:cs="Arial"/>
      <w:sz w:val="20"/>
      <w:szCs w:val="20"/>
    </w:rPr>
  </w:style>
  <w:style w:type="paragraph" w:styleId="af9">
    <w:name w:val="Balloon Text"/>
    <w:basedOn w:val="a4"/>
    <w:link w:val="afa"/>
    <w:uiPriority w:val="99"/>
    <w:qFormat/>
    <w:rsid w:val="003541D6"/>
    <w:rPr>
      <w:rFonts w:ascii="Tahoma" w:hAnsi="Tahoma"/>
      <w:sz w:val="16"/>
      <w:szCs w:val="16"/>
    </w:rPr>
  </w:style>
  <w:style w:type="paragraph" w:customStyle="1" w:styleId="CharChar130">
    <w:name w:val="Char Char1 Знак Знак Знак3"/>
    <w:basedOn w:val="a4"/>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4"/>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b">
    <w:name w:val="Знак Знак Знак Знак Знак"/>
    <w:basedOn w:val="a4"/>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c">
    <w:name w:val="адресат"/>
    <w:basedOn w:val="a4"/>
    <w:next w:val="a4"/>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4"/>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4"/>
    <w:link w:val="HTML0"/>
    <w:uiPriority w:val="99"/>
    <w:qFormat/>
    <w:rsid w:val="001F5408"/>
    <w:rPr>
      <w:rFonts w:ascii="Courier New" w:hAnsi="Courier New"/>
      <w:sz w:val="20"/>
      <w:szCs w:val="20"/>
    </w:rPr>
  </w:style>
  <w:style w:type="paragraph" w:customStyle="1" w:styleId="afd">
    <w:name w:val="Знак Знак Знак Знак Знак Знак Знак Знак"/>
    <w:basedOn w:val="a4"/>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Plain Text"/>
    <w:aliases w:val="Знак Знак Знак Знак Знак Знак Знак Знак Знак Знак Знак Знак"/>
    <w:basedOn w:val="a4"/>
    <w:link w:val="aff"/>
    <w:uiPriority w:val="99"/>
    <w:rsid w:val="00B7342E"/>
    <w:rPr>
      <w:rFonts w:ascii="Courier New" w:hAnsi="Courier New"/>
      <w:sz w:val="20"/>
      <w:szCs w:val="20"/>
    </w:rPr>
  </w:style>
  <w:style w:type="paragraph" w:customStyle="1" w:styleId="aff0">
    <w:name w:val="Заголовок статьи"/>
    <w:basedOn w:val="a4"/>
    <w:next w:val="a4"/>
    <w:uiPriority w:val="99"/>
    <w:rsid w:val="00BC6982"/>
    <w:pPr>
      <w:widowControl w:val="0"/>
      <w:autoSpaceDE w:val="0"/>
      <w:autoSpaceDN w:val="0"/>
      <w:adjustRightInd w:val="0"/>
      <w:ind w:left="1612" w:hanging="892"/>
      <w:jc w:val="both"/>
    </w:pPr>
    <w:rPr>
      <w:rFonts w:ascii="Arial" w:hAnsi="Arial" w:cs="Arial"/>
      <w:sz w:val="20"/>
      <w:szCs w:val="20"/>
    </w:rPr>
  </w:style>
  <w:style w:type="paragraph" w:customStyle="1" w:styleId="aff1">
    <w:name w:val="Комментарий"/>
    <w:basedOn w:val="a4"/>
    <w:next w:val="a4"/>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4"/>
    <w:rsid w:val="001D3894"/>
    <w:pPr>
      <w:spacing w:line="360" w:lineRule="auto"/>
      <w:ind w:firstLine="851"/>
      <w:jc w:val="both"/>
    </w:pPr>
    <w:rPr>
      <w:sz w:val="28"/>
      <w:szCs w:val="28"/>
    </w:rPr>
  </w:style>
  <w:style w:type="character" w:styleId="aff2">
    <w:name w:val="Emphasis"/>
    <w:qFormat/>
    <w:rsid w:val="001D3894"/>
    <w:rPr>
      <w:i/>
      <w:iCs/>
    </w:rPr>
  </w:style>
  <w:style w:type="paragraph" w:styleId="aff3">
    <w:name w:val="Subtitle"/>
    <w:basedOn w:val="a4"/>
    <w:link w:val="aff4"/>
    <w:qFormat/>
    <w:rsid w:val="001D3894"/>
    <w:pPr>
      <w:jc w:val="center"/>
    </w:pPr>
    <w:rPr>
      <w:b/>
      <w:sz w:val="40"/>
    </w:rPr>
  </w:style>
  <w:style w:type="paragraph" w:styleId="34">
    <w:name w:val="Body Text Indent 3"/>
    <w:basedOn w:val="a4"/>
    <w:link w:val="35"/>
    <w:qFormat/>
    <w:rsid w:val="001D3894"/>
    <w:pPr>
      <w:spacing w:after="120"/>
      <w:ind w:left="283"/>
    </w:pPr>
    <w:rPr>
      <w:sz w:val="16"/>
      <w:szCs w:val="16"/>
    </w:rPr>
  </w:style>
  <w:style w:type="paragraph" w:customStyle="1" w:styleId="nazvanie">
    <w:name w:val="nazvanie Знак"/>
    <w:basedOn w:val="a4"/>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5">
    <w:name w:val="Таблицы (моноширинный)"/>
    <w:basedOn w:val="a4"/>
    <w:next w:val="a4"/>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4"/>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f0"/>
    <w:next w:val="a4"/>
    <w:link w:val="19"/>
    <w:autoRedefine/>
    <w:uiPriority w:val="39"/>
    <w:qFormat/>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4"/>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4"/>
    <w:rsid w:val="00C50667"/>
    <w:pPr>
      <w:spacing w:before="120" w:after="120"/>
      <w:ind w:left="240" w:right="240" w:firstLine="480"/>
      <w:jc w:val="both"/>
    </w:pPr>
    <w:rPr>
      <w:rFonts w:ascii="Arial" w:hAnsi="Arial" w:cs="Arial"/>
      <w:sz w:val="18"/>
      <w:szCs w:val="18"/>
    </w:rPr>
  </w:style>
  <w:style w:type="paragraph" w:customStyle="1" w:styleId="aff6">
    <w:name w:val="Текст (лев. подпись)"/>
    <w:basedOn w:val="a4"/>
    <w:next w:val="a4"/>
    <w:rsid w:val="0057053C"/>
    <w:pPr>
      <w:autoSpaceDE w:val="0"/>
      <w:autoSpaceDN w:val="0"/>
      <w:adjustRightInd w:val="0"/>
    </w:pPr>
    <w:rPr>
      <w:rFonts w:ascii="Arial" w:hAnsi="Arial"/>
      <w:sz w:val="18"/>
      <w:szCs w:val="18"/>
    </w:rPr>
  </w:style>
  <w:style w:type="paragraph" w:customStyle="1" w:styleId="aff7">
    <w:name w:val="Текст (прав. подпись)"/>
    <w:basedOn w:val="a4"/>
    <w:next w:val="a4"/>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4"/>
    <w:rsid w:val="0057053C"/>
    <w:pPr>
      <w:jc w:val="center"/>
    </w:pPr>
    <w:rPr>
      <w:sz w:val="36"/>
      <w:szCs w:val="36"/>
    </w:rPr>
  </w:style>
  <w:style w:type="paragraph" w:styleId="aff8">
    <w:name w:val="List Paragraph"/>
    <w:aliases w:val="мой"/>
    <w:basedOn w:val="a4"/>
    <w:link w:val="aff9"/>
    <w:uiPriority w:val="34"/>
    <w:qFormat/>
    <w:rsid w:val="000C1BE7"/>
    <w:pPr>
      <w:ind w:left="720"/>
      <w:contextualSpacing/>
    </w:pPr>
  </w:style>
  <w:style w:type="paragraph" w:customStyle="1" w:styleId="1a">
    <w:name w:val="Основной текст с отступом1"/>
    <w:basedOn w:val="a4"/>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uiPriority w:val="99"/>
    <w:rsid w:val="00A435D7"/>
    <w:rPr>
      <w:sz w:val="24"/>
      <w:szCs w:val="24"/>
      <w:lang w:eastAsia="ru-RU" w:bidi="ar-SA"/>
    </w:rPr>
  </w:style>
  <w:style w:type="paragraph" w:customStyle="1" w:styleId="1b">
    <w:name w:val="Абзац списка1"/>
    <w:basedOn w:val="a4"/>
    <w:rsid w:val="00A435D7"/>
    <w:pPr>
      <w:spacing w:after="200" w:line="276" w:lineRule="auto"/>
      <w:ind w:left="720"/>
    </w:pPr>
    <w:rPr>
      <w:rFonts w:ascii="Calibri" w:eastAsia="Calibri" w:hAnsi="Calibri"/>
      <w:sz w:val="22"/>
      <w:szCs w:val="22"/>
    </w:rPr>
  </w:style>
  <w:style w:type="paragraph" w:customStyle="1" w:styleId="xl68">
    <w:name w:val="xl68"/>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4"/>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4"/>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4"/>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4"/>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4"/>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4"/>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4"/>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4"/>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4"/>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4"/>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4"/>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4"/>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4"/>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4"/>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affa">
    <w:name w:val="Прижатый влево"/>
    <w:basedOn w:val="a4"/>
    <w:next w:val="a4"/>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4"/>
    <w:next w:val="a4"/>
    <w:rsid w:val="00EA125D"/>
    <w:pPr>
      <w:overflowPunct w:val="0"/>
      <w:autoSpaceDE w:val="0"/>
      <w:autoSpaceDN w:val="0"/>
      <w:adjustRightInd w:val="0"/>
      <w:jc w:val="center"/>
      <w:textAlignment w:val="baseline"/>
    </w:pPr>
    <w:rPr>
      <w:sz w:val="30"/>
      <w:szCs w:val="30"/>
    </w:rPr>
  </w:style>
  <w:style w:type="character" w:customStyle="1" w:styleId="affb">
    <w:name w:val="Не вступил в силу"/>
    <w:rsid w:val="00602F16"/>
    <w:rPr>
      <w:color w:val="008080"/>
      <w:sz w:val="20"/>
      <w:szCs w:val="20"/>
    </w:rPr>
  </w:style>
  <w:style w:type="paragraph" w:customStyle="1" w:styleId="font5">
    <w:name w:val="font5"/>
    <w:basedOn w:val="a4"/>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4"/>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4"/>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4"/>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4"/>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4"/>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4"/>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4"/>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4"/>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4"/>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4"/>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4"/>
    <w:rsid w:val="00BB4AD5"/>
    <w:pPr>
      <w:spacing w:before="100" w:beforeAutospacing="1" w:after="100" w:afterAutospacing="1"/>
    </w:pPr>
    <w:rPr>
      <w:rFonts w:ascii="Arial Narrow" w:hAnsi="Arial Narrow"/>
      <w:sz w:val="18"/>
      <w:szCs w:val="18"/>
    </w:rPr>
  </w:style>
  <w:style w:type="paragraph" w:customStyle="1" w:styleId="xl115">
    <w:name w:val="xl115"/>
    <w:basedOn w:val="a4"/>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4"/>
    <w:rsid w:val="00BB4AD5"/>
    <w:pPr>
      <w:spacing w:before="100" w:beforeAutospacing="1" w:after="100" w:afterAutospacing="1"/>
    </w:pPr>
    <w:rPr>
      <w:rFonts w:ascii="Arial Narrow" w:hAnsi="Arial Narrow"/>
      <w:sz w:val="18"/>
      <w:szCs w:val="18"/>
    </w:rPr>
  </w:style>
  <w:style w:type="paragraph" w:customStyle="1" w:styleId="xl117">
    <w:name w:val="xl117"/>
    <w:basedOn w:val="a4"/>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4"/>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4"/>
    <w:rsid w:val="00BB4AD5"/>
    <w:pPr>
      <w:spacing w:before="100" w:beforeAutospacing="1" w:after="100" w:afterAutospacing="1"/>
    </w:pPr>
    <w:rPr>
      <w:rFonts w:ascii="Arial Narrow" w:hAnsi="Arial Narrow"/>
      <w:i/>
      <w:iCs/>
      <w:sz w:val="18"/>
      <w:szCs w:val="18"/>
    </w:rPr>
  </w:style>
  <w:style w:type="paragraph" w:customStyle="1" w:styleId="xl120">
    <w:name w:val="xl120"/>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4"/>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4"/>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4"/>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4"/>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4"/>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4"/>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4"/>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4"/>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4"/>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4"/>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4"/>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4"/>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4"/>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4"/>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4"/>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4"/>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4"/>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4"/>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4"/>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4"/>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4"/>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4"/>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4"/>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4"/>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4"/>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4"/>
    <w:rsid w:val="003F1540"/>
    <w:pPr>
      <w:spacing w:before="100" w:beforeAutospacing="1" w:after="100" w:afterAutospacing="1"/>
    </w:pPr>
    <w:rPr>
      <w:rFonts w:ascii="Tahoma" w:hAnsi="Tahoma" w:cs="Tahoma"/>
      <w:b/>
      <w:bCs/>
      <w:color w:val="000000"/>
      <w:sz w:val="20"/>
      <w:szCs w:val="20"/>
    </w:rPr>
  </w:style>
  <w:style w:type="paragraph" w:customStyle="1" w:styleId="affc">
    <w:name w:val="Знак Знак Знак Знак Знак Знак Знак Знак Знак"/>
    <w:basedOn w:val="a4"/>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w:basedOn w:val="a4"/>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7"/>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9"/>
    <w:rsid w:val="000C33CF"/>
    <w:rPr>
      <w:b/>
      <w:snapToGrid w:val="0"/>
      <w:color w:val="000000"/>
      <w:sz w:val="28"/>
    </w:rPr>
  </w:style>
  <w:style w:type="character" w:customStyle="1" w:styleId="50">
    <w:name w:val="Заголовок 5 Знак"/>
    <w:link w:val="5"/>
    <w:uiPriority w:val="99"/>
    <w:rsid w:val="000C33CF"/>
    <w:rPr>
      <w:rFonts w:eastAsia="MS Mincho"/>
      <w:b/>
      <w:bCs/>
      <w:i/>
      <w:iCs/>
      <w:sz w:val="26"/>
      <w:szCs w:val="26"/>
      <w:lang w:eastAsia="ja-JP"/>
    </w:rPr>
  </w:style>
  <w:style w:type="character" w:customStyle="1" w:styleId="60">
    <w:name w:val="Заголовок 6 Знак"/>
    <w:link w:val="6"/>
    <w:uiPriority w:val="99"/>
    <w:rsid w:val="000C33CF"/>
    <w:rPr>
      <w:b/>
      <w:bCs/>
      <w:sz w:val="22"/>
      <w:szCs w:val="22"/>
    </w:rPr>
  </w:style>
  <w:style w:type="character" w:customStyle="1" w:styleId="70">
    <w:name w:val="Заголовок 7 Знак"/>
    <w:link w:val="7"/>
    <w:uiPriority w:val="99"/>
    <w:rsid w:val="000C33CF"/>
    <w:rPr>
      <w:sz w:val="24"/>
      <w:szCs w:val="24"/>
    </w:rPr>
  </w:style>
  <w:style w:type="character" w:customStyle="1" w:styleId="90">
    <w:name w:val="Заголовок 9 Знак"/>
    <w:link w:val="9"/>
    <w:uiPriority w:val="99"/>
    <w:rsid w:val="000C33CF"/>
    <w:rPr>
      <w:rFonts w:ascii="Arial" w:hAnsi="Arial" w:cs="Arial"/>
      <w:sz w:val="22"/>
      <w:szCs w:val="22"/>
    </w:rPr>
  </w:style>
  <w:style w:type="numbering" w:customStyle="1" w:styleId="110">
    <w:name w:val="Нет списка11"/>
    <w:next w:val="a7"/>
    <w:uiPriority w:val="99"/>
    <w:semiHidden/>
    <w:unhideWhenUsed/>
    <w:rsid w:val="000C33CF"/>
  </w:style>
  <w:style w:type="paragraph" w:customStyle="1" w:styleId="111">
    <w:name w:val="Знак Знак Знак 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6"/>
    <w:next w:val="a8"/>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0C33CF"/>
    <w:rPr>
      <w:sz w:val="28"/>
    </w:rPr>
  </w:style>
  <w:style w:type="character" w:customStyle="1" w:styleId="aa">
    <w:name w:val="Верхний колонтитул Знак"/>
    <w:aliases w:val="ВерхКолонтитул Знак,Знак22 Знак"/>
    <w:link w:val="a9"/>
    <w:uiPriority w:val="99"/>
    <w:qFormat/>
    <w:rsid w:val="000C33CF"/>
    <w:rPr>
      <w:sz w:val="24"/>
      <w:szCs w:val="24"/>
    </w:rPr>
  </w:style>
  <w:style w:type="character" w:customStyle="1" w:styleId="af">
    <w:name w:val="Основной текст с отступом Знак"/>
    <w:aliases w:val="Основной текст с отступом Знак Знак Знак"/>
    <w:link w:val="ae"/>
    <w:uiPriority w:val="99"/>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2">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1"/>
    <w:uiPriority w:val="99"/>
    <w:qFormat/>
    <w:rsid w:val="000C33CF"/>
    <w:rPr>
      <w:sz w:val="24"/>
      <w:szCs w:val="24"/>
    </w:rPr>
  </w:style>
  <w:style w:type="character" w:customStyle="1" w:styleId="afa">
    <w:name w:val="Текст выноски Знак"/>
    <w:link w:val="af9"/>
    <w:uiPriority w:val="99"/>
    <w:qFormat/>
    <w:rsid w:val="000C33CF"/>
    <w:rPr>
      <w:rFonts w:ascii="Tahoma" w:hAnsi="Tahoma" w:cs="Tahoma"/>
      <w:sz w:val="16"/>
      <w:szCs w:val="16"/>
    </w:rPr>
  </w:style>
  <w:style w:type="paragraph" w:customStyle="1" w:styleId="112">
    <w:name w:val="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
    <w:name w:val="Текст Знак"/>
    <w:aliases w:val="Знак Знак Знак Знак Знак Знак Знак Знак Знак Знак Знак Знак Знак"/>
    <w:link w:val="afe"/>
    <w:uiPriority w:val="99"/>
    <w:rsid w:val="000C33CF"/>
    <w:rPr>
      <w:rFonts w:ascii="Courier New" w:hAnsi="Courier New" w:cs="Courier New"/>
    </w:rPr>
  </w:style>
  <w:style w:type="character" w:customStyle="1" w:styleId="aff4">
    <w:name w:val="Подзаголовок Знак"/>
    <w:link w:val="aff3"/>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4"/>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4"/>
    <w:semiHidden/>
    <w:rsid w:val="000C33CF"/>
    <w:pPr>
      <w:spacing w:before="100" w:beforeAutospacing="1" w:after="100" w:afterAutospacing="1"/>
      <w:ind w:left="567"/>
      <w:jc w:val="both"/>
    </w:pPr>
  </w:style>
  <w:style w:type="paragraph" w:customStyle="1" w:styleId="116">
    <w:name w:val="Абзац списка11"/>
    <w:basedOn w:val="a4"/>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4"/>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4"/>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4"/>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4"/>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4"/>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4"/>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4"/>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4"/>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4"/>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4"/>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4"/>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4"/>
    <w:rsid w:val="00AB39B6"/>
    <w:pPr>
      <w:spacing w:before="100" w:beforeAutospacing="1" w:after="100" w:afterAutospacing="1"/>
    </w:pPr>
    <w:rPr>
      <w:rFonts w:ascii="Arial Narrow" w:hAnsi="Arial Narrow"/>
    </w:rPr>
  </w:style>
  <w:style w:type="paragraph" w:customStyle="1" w:styleId="xl267">
    <w:name w:val="xl267"/>
    <w:basedOn w:val="a4"/>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4"/>
    <w:rsid w:val="00AB39B6"/>
    <w:pPr>
      <w:spacing w:before="100" w:beforeAutospacing="1" w:after="100" w:afterAutospacing="1"/>
      <w:jc w:val="center"/>
    </w:pPr>
    <w:rPr>
      <w:rFonts w:ascii="Arial Narrow" w:hAnsi="Arial Narrow"/>
    </w:rPr>
  </w:style>
  <w:style w:type="paragraph" w:customStyle="1" w:styleId="xl269">
    <w:name w:val="xl269"/>
    <w:basedOn w:val="a4"/>
    <w:rsid w:val="00561584"/>
    <w:pPr>
      <w:spacing w:before="100" w:beforeAutospacing="1" w:after="100" w:afterAutospacing="1"/>
      <w:jc w:val="center"/>
    </w:pPr>
    <w:rPr>
      <w:rFonts w:ascii="Arial Narrow" w:hAnsi="Arial Narrow"/>
    </w:rPr>
  </w:style>
  <w:style w:type="paragraph" w:customStyle="1" w:styleId="xl270">
    <w:name w:val="xl27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4"/>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4"/>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4"/>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4"/>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4"/>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4"/>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4"/>
    <w:uiPriority w:val="99"/>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4"/>
    <w:uiPriority w:val="99"/>
    <w:rsid w:val="00990CC5"/>
    <w:pPr>
      <w:ind w:firstLine="615"/>
      <w:jc w:val="both"/>
    </w:pPr>
    <w:rPr>
      <w:sz w:val="28"/>
      <w:szCs w:val="26"/>
    </w:rPr>
  </w:style>
  <w:style w:type="paragraph" w:customStyle="1" w:styleId="nazvanie3">
    <w:name w:val="nazvanie"/>
    <w:basedOn w:val="a4"/>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6"/>
    <w:next w:val="a8"/>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4"/>
    <w:rsid w:val="007C1128"/>
    <w:pPr>
      <w:tabs>
        <w:tab w:val="num" w:pos="926"/>
      </w:tabs>
      <w:ind w:left="926" w:hanging="360"/>
    </w:pPr>
  </w:style>
  <w:style w:type="paragraph" w:customStyle="1" w:styleId="affe">
    <w:name w:val="Статья"/>
    <w:basedOn w:val="a4"/>
    <w:next w:val="a4"/>
    <w:rsid w:val="007C1128"/>
    <w:pPr>
      <w:spacing w:line="288" w:lineRule="auto"/>
      <w:jc w:val="center"/>
    </w:pPr>
    <w:rPr>
      <w:b/>
      <w:bCs/>
      <w:sz w:val="28"/>
    </w:rPr>
  </w:style>
  <w:style w:type="paragraph" w:customStyle="1" w:styleId="afff">
    <w:name w:val="Стандарт"/>
    <w:basedOn w:val="a4"/>
    <w:rsid w:val="007C1128"/>
    <w:pPr>
      <w:spacing w:line="288" w:lineRule="auto"/>
      <w:ind w:firstLine="709"/>
      <w:jc w:val="both"/>
    </w:pPr>
    <w:rPr>
      <w:sz w:val="28"/>
    </w:rPr>
  </w:style>
  <w:style w:type="character" w:customStyle="1" w:styleId="80">
    <w:name w:val="Заголовок 8 Знак"/>
    <w:link w:val="8"/>
    <w:uiPriority w:val="99"/>
    <w:rsid w:val="006552C4"/>
    <w:rPr>
      <w:i/>
      <w:iCs/>
      <w:sz w:val="24"/>
      <w:szCs w:val="24"/>
    </w:rPr>
  </w:style>
  <w:style w:type="paragraph" w:customStyle="1" w:styleId="small">
    <w:name w:val="small"/>
    <w:basedOn w:val="a4"/>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f0">
    <w:name w:val="footnote text"/>
    <w:basedOn w:val="a4"/>
    <w:link w:val="afff1"/>
    <w:uiPriority w:val="99"/>
    <w:rsid w:val="006552C4"/>
    <w:rPr>
      <w:sz w:val="20"/>
      <w:szCs w:val="20"/>
    </w:rPr>
  </w:style>
  <w:style w:type="character" w:customStyle="1" w:styleId="afff1">
    <w:name w:val="Текст сноски Знак"/>
    <w:basedOn w:val="a5"/>
    <w:link w:val="afff0"/>
    <w:uiPriority w:val="99"/>
    <w:qFormat/>
    <w:rsid w:val="006552C4"/>
  </w:style>
  <w:style w:type="paragraph" w:customStyle="1" w:styleId="afff2">
    <w:name w:val="Табл._заг"/>
    <w:rsid w:val="006552C4"/>
    <w:pPr>
      <w:autoSpaceDE w:val="0"/>
      <w:autoSpaceDN w:val="0"/>
      <w:adjustRightInd w:val="0"/>
      <w:jc w:val="center"/>
    </w:pPr>
    <w:rPr>
      <w:b/>
      <w:bCs/>
    </w:rPr>
  </w:style>
  <w:style w:type="paragraph" w:customStyle="1" w:styleId="1f0">
    <w:name w:val="Обычный (веб)1"/>
    <w:basedOn w:val="a4"/>
    <w:rsid w:val="006552C4"/>
    <w:pPr>
      <w:spacing w:before="100" w:after="100"/>
    </w:pPr>
    <w:rPr>
      <w:szCs w:val="20"/>
    </w:rPr>
  </w:style>
  <w:style w:type="paragraph" w:customStyle="1" w:styleId="1f1">
    <w:name w:val="заголовок 1"/>
    <w:basedOn w:val="a4"/>
    <w:next w:val="a4"/>
    <w:rsid w:val="006552C4"/>
    <w:pPr>
      <w:keepNext/>
      <w:autoSpaceDE w:val="0"/>
      <w:autoSpaceDN w:val="0"/>
      <w:jc w:val="center"/>
      <w:outlineLvl w:val="0"/>
    </w:pPr>
    <w:rPr>
      <w:i/>
      <w:iCs/>
      <w:sz w:val="28"/>
      <w:szCs w:val="28"/>
    </w:rPr>
  </w:style>
  <w:style w:type="paragraph" w:customStyle="1" w:styleId="afff3">
    <w:name w:val="Внутренний адрес"/>
    <w:basedOn w:val="a4"/>
    <w:rsid w:val="006552C4"/>
    <w:pPr>
      <w:autoSpaceDE w:val="0"/>
      <w:autoSpaceDN w:val="0"/>
    </w:pPr>
    <w:rPr>
      <w:sz w:val="20"/>
    </w:rPr>
  </w:style>
  <w:style w:type="paragraph" w:customStyle="1" w:styleId="37">
    <w:name w:val="заголовок 3"/>
    <w:basedOn w:val="a4"/>
    <w:next w:val="a4"/>
    <w:rsid w:val="006552C4"/>
    <w:pPr>
      <w:keepNext/>
      <w:jc w:val="both"/>
    </w:pPr>
    <w:rPr>
      <w:szCs w:val="20"/>
    </w:rPr>
  </w:style>
  <w:style w:type="paragraph" w:styleId="1f2">
    <w:name w:val="index 1"/>
    <w:basedOn w:val="a4"/>
    <w:next w:val="a4"/>
    <w:autoRedefine/>
    <w:semiHidden/>
    <w:rsid w:val="006552C4"/>
    <w:pPr>
      <w:ind w:left="240" w:hanging="240"/>
    </w:pPr>
  </w:style>
  <w:style w:type="paragraph" w:styleId="afff4">
    <w:name w:val="index heading"/>
    <w:basedOn w:val="a4"/>
    <w:next w:val="1f2"/>
    <w:qFormat/>
    <w:rsid w:val="006552C4"/>
    <w:rPr>
      <w:szCs w:val="20"/>
    </w:rPr>
  </w:style>
  <w:style w:type="paragraph" w:customStyle="1" w:styleId="1f3">
    <w:name w:val="Обычный1"/>
    <w:uiPriority w:val="99"/>
    <w:qFormat/>
    <w:rsid w:val="006552C4"/>
    <w:pPr>
      <w:widowControl w:val="0"/>
    </w:pPr>
  </w:style>
  <w:style w:type="paragraph" w:customStyle="1" w:styleId="117">
    <w:name w:val="заголовок 11"/>
    <w:basedOn w:val="a4"/>
    <w:next w:val="a4"/>
    <w:rsid w:val="006552C4"/>
    <w:pPr>
      <w:keepNext/>
      <w:widowControl w:val="0"/>
    </w:pPr>
    <w:rPr>
      <w:snapToGrid w:val="0"/>
      <w:sz w:val="28"/>
      <w:szCs w:val="20"/>
    </w:rPr>
  </w:style>
  <w:style w:type="paragraph" w:customStyle="1" w:styleId="1f4">
    <w:name w:val="Основной текст1"/>
    <w:basedOn w:val="a4"/>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4"/>
    <w:rsid w:val="006552C4"/>
    <w:pPr>
      <w:spacing w:before="100" w:beforeAutospacing="1" w:after="100" w:afterAutospacing="1"/>
    </w:pPr>
  </w:style>
  <w:style w:type="paragraph" w:customStyle="1" w:styleId="section8">
    <w:name w:val="section8"/>
    <w:basedOn w:val="a4"/>
    <w:rsid w:val="006552C4"/>
    <w:pPr>
      <w:spacing w:before="100" w:beforeAutospacing="1" w:after="100" w:afterAutospacing="1"/>
    </w:pPr>
  </w:style>
  <w:style w:type="paragraph" w:customStyle="1" w:styleId="section10">
    <w:name w:val="section10"/>
    <w:basedOn w:val="a4"/>
    <w:rsid w:val="006552C4"/>
    <w:pPr>
      <w:spacing w:before="100" w:beforeAutospacing="1" w:after="100" w:afterAutospacing="1"/>
    </w:pPr>
  </w:style>
  <w:style w:type="paragraph" w:customStyle="1" w:styleId="section11">
    <w:name w:val="section11"/>
    <w:basedOn w:val="a4"/>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4"/>
    <w:uiPriority w:val="99"/>
    <w:rsid w:val="006552C4"/>
    <w:pPr>
      <w:ind w:firstLine="360"/>
    </w:pPr>
    <w:rPr>
      <w:sz w:val="20"/>
      <w:szCs w:val="20"/>
    </w:rPr>
  </w:style>
  <w:style w:type="paragraph" w:customStyle="1" w:styleId="28">
    <w:name w:val="заголовок 2"/>
    <w:basedOn w:val="a4"/>
    <w:next w:val="a4"/>
    <w:rsid w:val="006552C4"/>
    <w:pPr>
      <w:keepNext/>
      <w:widowControl w:val="0"/>
      <w:autoSpaceDE w:val="0"/>
      <w:autoSpaceDN w:val="0"/>
      <w:spacing w:before="240" w:after="60"/>
    </w:pPr>
    <w:rPr>
      <w:rFonts w:ascii="Arial" w:hAnsi="Arial" w:cs="Arial"/>
      <w:b/>
      <w:bCs/>
      <w:i/>
      <w:iCs/>
    </w:rPr>
  </w:style>
  <w:style w:type="paragraph" w:customStyle="1" w:styleId="afff5">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4"/>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4"/>
    <w:rsid w:val="006552C4"/>
    <w:pPr>
      <w:widowControl w:val="0"/>
      <w:autoSpaceDE w:val="0"/>
      <w:autoSpaceDN w:val="0"/>
      <w:ind w:firstLine="708"/>
      <w:jc w:val="both"/>
    </w:pPr>
  </w:style>
  <w:style w:type="paragraph" w:customStyle="1" w:styleId="aji5m00">
    <w:name w:val="aji5m0_0"/>
    <w:basedOn w:val="a4"/>
    <w:rsid w:val="006552C4"/>
    <w:pPr>
      <w:ind w:firstLine="600"/>
      <w:jc w:val="both"/>
    </w:pPr>
    <w:rPr>
      <w:color w:val="000000"/>
    </w:rPr>
  </w:style>
  <w:style w:type="paragraph" w:customStyle="1" w:styleId="section1">
    <w:name w:val="section1"/>
    <w:basedOn w:val="a4"/>
    <w:rsid w:val="006552C4"/>
    <w:pPr>
      <w:spacing w:before="100" w:beforeAutospacing="1" w:after="100" w:afterAutospacing="1"/>
    </w:pPr>
  </w:style>
  <w:style w:type="paragraph" w:styleId="afff6">
    <w:name w:val="Document Map"/>
    <w:basedOn w:val="a4"/>
    <w:link w:val="afff7"/>
    <w:uiPriority w:val="99"/>
    <w:rsid w:val="006552C4"/>
    <w:pPr>
      <w:shd w:val="clear" w:color="auto" w:fill="000080"/>
    </w:pPr>
    <w:rPr>
      <w:rFonts w:ascii="Tahoma" w:hAnsi="Tahoma"/>
      <w:sz w:val="20"/>
      <w:szCs w:val="20"/>
    </w:rPr>
  </w:style>
  <w:style w:type="character" w:customStyle="1" w:styleId="afff7">
    <w:name w:val="Схема документа Знак"/>
    <w:link w:val="afff6"/>
    <w:uiPriority w:val="99"/>
    <w:rsid w:val="006552C4"/>
    <w:rPr>
      <w:rFonts w:ascii="Tahoma" w:hAnsi="Tahoma" w:cs="Tahoma"/>
      <w:shd w:val="clear" w:color="auto" w:fill="000080"/>
    </w:rPr>
  </w:style>
  <w:style w:type="paragraph" w:styleId="afff8">
    <w:name w:val="List Bullet"/>
    <w:aliases w:val="Маркированный"/>
    <w:basedOn w:val="a4"/>
    <w:link w:val="afff9"/>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4"/>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4"/>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4"/>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a">
    <w:name w:val="caption"/>
    <w:basedOn w:val="a4"/>
    <w:next w:val="a4"/>
    <w:qFormat/>
    <w:rsid w:val="006552C4"/>
    <w:pPr>
      <w:tabs>
        <w:tab w:val="left" w:pos="14195"/>
      </w:tabs>
      <w:ind w:left="240" w:firstLineChars="100" w:firstLine="240"/>
    </w:pPr>
    <w:rPr>
      <w:b/>
      <w:bCs/>
      <w:color w:val="000000"/>
      <w:szCs w:val="28"/>
      <w:lang w:eastAsia="en-US"/>
    </w:rPr>
  </w:style>
  <w:style w:type="paragraph" w:styleId="29">
    <w:name w:val="toc 2"/>
    <w:basedOn w:val="a4"/>
    <w:next w:val="a4"/>
    <w:autoRedefine/>
    <w:uiPriority w:val="39"/>
    <w:qFormat/>
    <w:rsid w:val="006552C4"/>
    <w:pPr>
      <w:ind w:left="240"/>
    </w:pPr>
  </w:style>
  <w:style w:type="paragraph" w:customStyle="1" w:styleId="afffb">
    <w:name w:val="для таблиц"/>
    <w:basedOn w:val="a4"/>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c">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4"/>
    <w:rsid w:val="006552C4"/>
    <w:pPr>
      <w:spacing w:before="100" w:beforeAutospacing="1" w:after="100" w:afterAutospacing="1"/>
    </w:pPr>
    <w:rPr>
      <w:rFonts w:ascii="Arial" w:hAnsi="Arial" w:cs="Arial"/>
      <w:color w:val="262D3E"/>
      <w:sz w:val="17"/>
      <w:szCs w:val="17"/>
    </w:rPr>
  </w:style>
  <w:style w:type="paragraph" w:styleId="afffd">
    <w:name w:val="No Spacing"/>
    <w:aliases w:val="текст2"/>
    <w:link w:val="afffe"/>
    <w:qFormat/>
    <w:rsid w:val="006552C4"/>
  </w:style>
  <w:style w:type="character" w:customStyle="1" w:styleId="affff">
    <w:name w:val="Гипертекстовая ссылка"/>
    <w:uiPriority w:val="99"/>
    <w:rsid w:val="006552C4"/>
    <w:rPr>
      <w:b/>
      <w:bCs/>
      <w:color w:val="008000"/>
      <w:sz w:val="20"/>
      <w:szCs w:val="20"/>
    </w:rPr>
  </w:style>
  <w:style w:type="numbering" w:customStyle="1" w:styleId="2a">
    <w:name w:val="Нет списка2"/>
    <w:next w:val="a7"/>
    <w:semiHidden/>
    <w:rsid w:val="00A6151E"/>
  </w:style>
  <w:style w:type="paragraph" w:customStyle="1" w:styleId="affff0">
    <w:name w:val="Знак"/>
    <w:basedOn w:val="a4"/>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7"/>
    <w:semiHidden/>
    <w:rsid w:val="00176C49"/>
  </w:style>
  <w:style w:type="paragraph" w:customStyle="1" w:styleId="CharChar131">
    <w:name w:val="Char Char1 Знак Знак Знак3 Знак"/>
    <w:basedOn w:val="a4"/>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7"/>
    <w:uiPriority w:val="99"/>
    <w:semiHidden/>
    <w:rsid w:val="007D6888"/>
  </w:style>
  <w:style w:type="paragraph" w:customStyle="1" w:styleId="-1">
    <w:name w:val="Т-1"/>
    <w:aliases w:val="5"/>
    <w:basedOn w:val="a4"/>
    <w:rsid w:val="00952CF1"/>
    <w:pPr>
      <w:spacing w:line="360" w:lineRule="auto"/>
      <w:ind w:firstLine="720"/>
      <w:jc w:val="both"/>
    </w:pPr>
    <w:rPr>
      <w:sz w:val="28"/>
      <w:szCs w:val="20"/>
    </w:rPr>
  </w:style>
  <w:style w:type="paragraph" w:customStyle="1" w:styleId="affff1">
    <w:name w:val="Таблица"/>
    <w:basedOn w:val="a4"/>
    <w:rsid w:val="00952CF1"/>
    <w:pPr>
      <w:ind w:firstLine="170"/>
      <w:jc w:val="both"/>
    </w:pPr>
    <w:rPr>
      <w:b/>
      <w:szCs w:val="20"/>
    </w:rPr>
  </w:style>
  <w:style w:type="paragraph" w:customStyle="1" w:styleId="affff2">
    <w:name w:val="ТаблицаФЗ"/>
    <w:basedOn w:val="a4"/>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3">
    <w:name w:val="Проект"/>
    <w:basedOn w:val="a4"/>
    <w:rsid w:val="00952CF1"/>
    <w:pPr>
      <w:spacing w:line="360" w:lineRule="auto"/>
      <w:ind w:left="567" w:firstLine="709"/>
      <w:jc w:val="both"/>
    </w:pPr>
    <w:rPr>
      <w:szCs w:val="20"/>
    </w:rPr>
  </w:style>
  <w:style w:type="paragraph" w:customStyle="1" w:styleId="Noaouy">
    <w:name w:val="Noaouy"/>
    <w:basedOn w:val="a4"/>
    <w:rsid w:val="00952CF1"/>
    <w:pPr>
      <w:spacing w:before="120" w:after="120" w:line="360" w:lineRule="auto"/>
      <w:ind w:firstLine="680"/>
      <w:jc w:val="both"/>
    </w:pPr>
    <w:rPr>
      <w:sz w:val="28"/>
      <w:szCs w:val="20"/>
    </w:rPr>
  </w:style>
  <w:style w:type="table" w:customStyle="1" w:styleId="39">
    <w:name w:val="Сетка таблицы3"/>
    <w:basedOn w:val="a6"/>
    <w:next w:val="a8"/>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4">
    <w:name w:val="Intense Emphasis"/>
    <w:qFormat/>
    <w:rsid w:val="00AD1B4B"/>
    <w:rPr>
      <w:rFonts w:cs="Times New Roman"/>
      <w:b/>
      <w:bCs/>
      <w:i/>
      <w:iCs/>
      <w:color w:val="4F81BD"/>
    </w:rPr>
  </w:style>
  <w:style w:type="character" w:styleId="affff5">
    <w:name w:val="Subtle Emphasis"/>
    <w:uiPriority w:val="99"/>
    <w:qFormat/>
    <w:rsid w:val="00AD1B4B"/>
    <w:rPr>
      <w:rFonts w:cs="Times New Roman"/>
      <w:i/>
      <w:iCs/>
      <w:color w:val="808080"/>
    </w:rPr>
  </w:style>
  <w:style w:type="paragraph" w:styleId="affff6">
    <w:name w:val="Intense Quote"/>
    <w:basedOn w:val="a4"/>
    <w:next w:val="a4"/>
    <w:link w:val="affff7"/>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7">
    <w:name w:val="Выделенная цитата Знак"/>
    <w:link w:val="affff6"/>
    <w:locked/>
    <w:rsid w:val="00AD1B4B"/>
    <w:rPr>
      <w:rFonts w:ascii="Calibri" w:hAnsi="Calibri"/>
      <w:b/>
      <w:bCs/>
      <w:i/>
      <w:iCs/>
      <w:color w:val="4F81BD"/>
      <w:sz w:val="22"/>
      <w:szCs w:val="22"/>
      <w:lang w:val="ru-RU" w:eastAsia="ru-RU" w:bidi="ar-SA"/>
    </w:rPr>
  </w:style>
  <w:style w:type="character" w:styleId="affff8">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uiPriority w:val="99"/>
    <w:rsid w:val="00F8304E"/>
  </w:style>
  <w:style w:type="paragraph" w:customStyle="1" w:styleId="1f7">
    <w:name w:val="Заголовок1"/>
    <w:aliases w:val="Название7,Заголовок2,Название71,Название711"/>
    <w:basedOn w:val="a4"/>
    <w:next w:val="af1"/>
    <w:link w:val="affff9"/>
    <w:qFormat/>
    <w:rsid w:val="00F8304E"/>
    <w:pPr>
      <w:keepNext/>
      <w:suppressAutoHyphens/>
      <w:autoSpaceDE w:val="0"/>
      <w:spacing w:before="240" w:after="120"/>
    </w:pPr>
    <w:rPr>
      <w:rFonts w:ascii="Arial" w:eastAsia="Microsoft YaHei" w:hAnsi="Arial"/>
      <w:sz w:val="28"/>
      <w:szCs w:val="28"/>
      <w:lang w:eastAsia="ar-SA"/>
    </w:rPr>
  </w:style>
  <w:style w:type="paragraph" w:styleId="affffa">
    <w:name w:val="List"/>
    <w:basedOn w:val="af1"/>
    <w:uiPriority w:val="99"/>
    <w:rsid w:val="00F8304E"/>
    <w:pPr>
      <w:suppressAutoHyphens/>
      <w:autoSpaceDE w:val="0"/>
    </w:pPr>
    <w:rPr>
      <w:rFonts w:cs="Lucida Sans"/>
      <w:sz w:val="20"/>
      <w:szCs w:val="20"/>
      <w:lang w:eastAsia="ar-SA"/>
    </w:rPr>
  </w:style>
  <w:style w:type="paragraph" w:customStyle="1" w:styleId="119">
    <w:name w:val="Название11"/>
    <w:basedOn w:val="a4"/>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4"/>
    <w:qFormat/>
    <w:rsid w:val="00F8304E"/>
    <w:pPr>
      <w:suppressLineNumbers/>
      <w:suppressAutoHyphens/>
      <w:autoSpaceDE w:val="0"/>
    </w:pPr>
    <w:rPr>
      <w:rFonts w:cs="Lucida Sans"/>
      <w:sz w:val="20"/>
      <w:szCs w:val="20"/>
      <w:lang w:eastAsia="ar-SA"/>
    </w:rPr>
  </w:style>
  <w:style w:type="paragraph" w:customStyle="1" w:styleId="affffb">
    <w:name w:val="Содержимое врезки"/>
    <w:basedOn w:val="af1"/>
    <w:rsid w:val="00F8304E"/>
    <w:pPr>
      <w:suppressAutoHyphens/>
      <w:autoSpaceDE w:val="0"/>
    </w:pPr>
    <w:rPr>
      <w:sz w:val="20"/>
      <w:szCs w:val="20"/>
      <w:lang w:eastAsia="ar-SA"/>
    </w:rPr>
  </w:style>
  <w:style w:type="paragraph" w:customStyle="1" w:styleId="affffc">
    <w:name w:val="Содержимое таблицы"/>
    <w:basedOn w:val="a4"/>
    <w:qFormat/>
    <w:rsid w:val="00F8304E"/>
    <w:pPr>
      <w:suppressLineNumbers/>
      <w:suppressAutoHyphens/>
      <w:autoSpaceDE w:val="0"/>
    </w:pPr>
    <w:rPr>
      <w:sz w:val="20"/>
      <w:szCs w:val="20"/>
      <w:lang w:eastAsia="ar-SA"/>
    </w:rPr>
  </w:style>
  <w:style w:type="paragraph" w:customStyle="1" w:styleId="affffd">
    <w:name w:val="Заголовок таблицы"/>
    <w:basedOn w:val="affffc"/>
    <w:rsid w:val="00F8304E"/>
    <w:pPr>
      <w:jc w:val="center"/>
    </w:pPr>
    <w:rPr>
      <w:b/>
      <w:bCs/>
    </w:rPr>
  </w:style>
  <w:style w:type="paragraph" w:customStyle="1" w:styleId="1f9">
    <w:name w:val="Знак Знак Знак1 Знак"/>
    <w:basedOn w:val="a4"/>
    <w:rsid w:val="00F8304E"/>
    <w:pPr>
      <w:spacing w:after="160" w:line="240" w:lineRule="exact"/>
    </w:pPr>
    <w:rPr>
      <w:rFonts w:ascii="Verdana" w:hAnsi="Verdana"/>
      <w:sz w:val="20"/>
      <w:szCs w:val="20"/>
      <w:lang w:val="en-US" w:eastAsia="en-US"/>
    </w:rPr>
  </w:style>
  <w:style w:type="paragraph" w:customStyle="1" w:styleId="affffe">
    <w:name w:val="Нормальный (таблица)"/>
    <w:basedOn w:val="a4"/>
    <w:next w:val="a4"/>
    <w:uiPriority w:val="99"/>
    <w:rsid w:val="00F8304E"/>
    <w:pPr>
      <w:autoSpaceDE w:val="0"/>
      <w:autoSpaceDN w:val="0"/>
      <w:adjustRightInd w:val="0"/>
      <w:jc w:val="both"/>
    </w:pPr>
    <w:rPr>
      <w:rFonts w:ascii="Arial" w:hAnsi="Arial" w:cs="Arial"/>
    </w:rPr>
  </w:style>
  <w:style w:type="paragraph" w:customStyle="1" w:styleId="afffff">
    <w:name w:val="Информация об изменениях документа"/>
    <w:basedOn w:val="aff1"/>
    <w:next w:val="a4"/>
    <w:uiPriority w:val="99"/>
    <w:rsid w:val="00F8304E"/>
    <w:pPr>
      <w:spacing w:before="75"/>
    </w:pPr>
    <w:rPr>
      <w:color w:val="353842"/>
      <w:sz w:val="24"/>
      <w:szCs w:val="24"/>
      <w:shd w:val="clear" w:color="auto" w:fill="F0F0F0"/>
    </w:rPr>
  </w:style>
  <w:style w:type="character" w:customStyle="1" w:styleId="afffff0">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4"/>
    <w:uiPriority w:val="99"/>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4"/>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4"/>
    <w:rsid w:val="00F8304E"/>
    <w:pPr>
      <w:jc w:val="center"/>
    </w:pPr>
    <w:rPr>
      <w:sz w:val="28"/>
      <w:szCs w:val="28"/>
    </w:rPr>
  </w:style>
  <w:style w:type="paragraph" w:customStyle="1" w:styleId="Default">
    <w:name w:val="Default"/>
    <w:uiPriority w:val="99"/>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4"/>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4"/>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e">
    <w:name w:val="Без интервала Знак"/>
    <w:aliases w:val="текст2 Знак"/>
    <w:link w:val="afffd"/>
    <w:locked/>
    <w:rsid w:val="00F8304E"/>
    <w:rPr>
      <w:lang w:val="ru-RU" w:eastAsia="ru-RU" w:bidi="ar-SA"/>
    </w:rPr>
  </w:style>
  <w:style w:type="character" w:customStyle="1" w:styleId="s10">
    <w:name w:val="s_10"/>
    <w:basedOn w:val="a5"/>
    <w:rsid w:val="00F8304E"/>
  </w:style>
  <w:style w:type="character" w:customStyle="1" w:styleId="fill">
    <w:name w:val="fill"/>
    <w:rsid w:val="00F8304E"/>
    <w:rPr>
      <w:b/>
      <w:bCs/>
      <w:i/>
      <w:iCs/>
      <w:color w:val="FF0000"/>
    </w:rPr>
  </w:style>
  <w:style w:type="paragraph" w:customStyle="1" w:styleId="HTML1">
    <w:name w:val="Стандартный HTML1"/>
    <w:basedOn w:val="a4"/>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1">
    <w:name w:val="Символ нумерации"/>
    <w:rsid w:val="00ED473E"/>
  </w:style>
  <w:style w:type="paragraph" w:customStyle="1" w:styleId="2c">
    <w:name w:val="Название2"/>
    <w:basedOn w:val="a4"/>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4"/>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4"/>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4"/>
    <w:rsid w:val="009C295F"/>
    <w:pPr>
      <w:suppressAutoHyphens/>
    </w:pPr>
    <w:rPr>
      <w:rFonts w:ascii="Tahoma" w:hAnsi="Tahoma" w:cs="Tahoma"/>
      <w:sz w:val="16"/>
      <w:szCs w:val="16"/>
      <w:lang w:eastAsia="ar-SA"/>
    </w:rPr>
  </w:style>
  <w:style w:type="paragraph" w:customStyle="1" w:styleId="2110">
    <w:name w:val="Основной текст 211"/>
    <w:basedOn w:val="a4"/>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4"/>
    <w:rsid w:val="009C295F"/>
    <w:pPr>
      <w:numPr>
        <w:numId w:val="1"/>
      </w:numPr>
      <w:suppressAutoHyphens/>
    </w:pPr>
    <w:rPr>
      <w:sz w:val="20"/>
      <w:szCs w:val="20"/>
      <w:lang w:eastAsia="ar-SA"/>
    </w:rPr>
  </w:style>
  <w:style w:type="character" w:customStyle="1" w:styleId="apple-converted-space">
    <w:name w:val="apple-converted-space"/>
    <w:basedOn w:val="1f6"/>
    <w:uiPriority w:val="99"/>
    <w:rsid w:val="00B94F1D"/>
  </w:style>
  <w:style w:type="paragraph" w:customStyle="1" w:styleId="311">
    <w:name w:val="Основной текст с отступом 31"/>
    <w:basedOn w:val="a4"/>
    <w:rsid w:val="00B94F1D"/>
    <w:pPr>
      <w:suppressAutoHyphens/>
      <w:spacing w:after="120"/>
      <w:ind w:left="283"/>
    </w:pPr>
    <w:rPr>
      <w:sz w:val="16"/>
      <w:szCs w:val="16"/>
      <w:lang w:eastAsia="ar-SA"/>
    </w:rPr>
  </w:style>
  <w:style w:type="paragraph" w:customStyle="1" w:styleId="11b">
    <w:name w:val="Заголовок11"/>
    <w:basedOn w:val="a4"/>
    <w:next w:val="af1"/>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4"/>
    <w:rsid w:val="00F84D51"/>
    <w:pPr>
      <w:spacing w:before="100" w:beforeAutospacing="1" w:after="100" w:afterAutospacing="1"/>
    </w:pPr>
  </w:style>
  <w:style w:type="character" w:customStyle="1" w:styleId="affff9">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4"/>
    <w:rsid w:val="00090878"/>
    <w:pPr>
      <w:spacing w:before="100" w:beforeAutospacing="1" w:after="100" w:afterAutospacing="1"/>
    </w:pPr>
  </w:style>
  <w:style w:type="paragraph" w:customStyle="1" w:styleId="s15">
    <w:name w:val="s_15"/>
    <w:basedOn w:val="a4"/>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4"/>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4"/>
    <w:rsid w:val="00E32983"/>
    <w:pPr>
      <w:suppressLineNumbers/>
      <w:suppressAutoHyphens/>
      <w:spacing w:before="120" w:after="120"/>
    </w:pPr>
    <w:rPr>
      <w:rFonts w:cs="Lucida Sans"/>
      <w:i/>
      <w:iCs/>
      <w:lang w:eastAsia="ar-SA"/>
    </w:rPr>
  </w:style>
  <w:style w:type="paragraph" w:customStyle="1" w:styleId="3c">
    <w:name w:val="Указатель3"/>
    <w:basedOn w:val="a4"/>
    <w:rsid w:val="00E32983"/>
    <w:pPr>
      <w:suppressLineNumbers/>
      <w:suppressAutoHyphens/>
    </w:pPr>
    <w:rPr>
      <w:rFonts w:cs="Lucida Sans"/>
      <w:lang w:eastAsia="ar-SA"/>
    </w:rPr>
  </w:style>
  <w:style w:type="paragraph" w:customStyle="1" w:styleId="312">
    <w:name w:val="Основной текст 31"/>
    <w:basedOn w:val="a4"/>
    <w:uiPriority w:val="99"/>
    <w:rsid w:val="00E32983"/>
    <w:pPr>
      <w:suppressAutoHyphens/>
      <w:spacing w:line="360" w:lineRule="auto"/>
      <w:jc w:val="center"/>
    </w:pPr>
    <w:rPr>
      <w:sz w:val="28"/>
      <w:szCs w:val="20"/>
      <w:lang w:eastAsia="ar-SA"/>
    </w:rPr>
  </w:style>
  <w:style w:type="character" w:customStyle="1" w:styleId="1fe">
    <w:name w:val="Основной текст с отступом Знак1"/>
    <w:uiPriority w:val="99"/>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2">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4"/>
    <w:rsid w:val="00A45384"/>
    <w:pPr>
      <w:suppressAutoHyphens/>
      <w:spacing w:after="120"/>
    </w:pPr>
    <w:rPr>
      <w:rFonts w:ascii="Arial" w:hAnsi="Arial" w:cs="Arial"/>
      <w:b/>
      <w:sz w:val="16"/>
      <w:szCs w:val="16"/>
      <w:lang w:eastAsia="ar-SA"/>
    </w:rPr>
  </w:style>
  <w:style w:type="paragraph" w:customStyle="1" w:styleId="320">
    <w:name w:val="Основной текст 32"/>
    <w:basedOn w:val="a4"/>
    <w:rsid w:val="00A45384"/>
    <w:pPr>
      <w:suppressAutoHyphens/>
      <w:spacing w:after="120"/>
    </w:pPr>
    <w:rPr>
      <w:sz w:val="16"/>
      <w:szCs w:val="16"/>
      <w:lang w:eastAsia="ar-SA"/>
    </w:rPr>
  </w:style>
  <w:style w:type="paragraph" w:customStyle="1" w:styleId="afffff3">
    <w:name w:val="Знак Знак Знак Знак"/>
    <w:basedOn w:val="a4"/>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4">
    <w:name w:val="annotation reference"/>
    <w:uiPriority w:val="99"/>
    <w:qFormat/>
    <w:rsid w:val="004D6D87"/>
    <w:rPr>
      <w:sz w:val="16"/>
      <w:szCs w:val="16"/>
    </w:rPr>
  </w:style>
  <w:style w:type="paragraph" w:styleId="afffff5">
    <w:name w:val="annotation text"/>
    <w:basedOn w:val="a4"/>
    <w:link w:val="afffff6"/>
    <w:uiPriority w:val="99"/>
    <w:qFormat/>
    <w:rsid w:val="004D6D87"/>
    <w:pPr>
      <w:overflowPunct w:val="0"/>
      <w:autoSpaceDE w:val="0"/>
      <w:autoSpaceDN w:val="0"/>
      <w:adjustRightInd w:val="0"/>
      <w:textAlignment w:val="baseline"/>
    </w:pPr>
    <w:rPr>
      <w:sz w:val="20"/>
      <w:szCs w:val="20"/>
    </w:rPr>
  </w:style>
  <w:style w:type="character" w:customStyle="1" w:styleId="afffff6">
    <w:name w:val="Текст примечания Знак"/>
    <w:basedOn w:val="a5"/>
    <w:link w:val="afffff5"/>
    <w:uiPriority w:val="99"/>
    <w:qFormat/>
    <w:rsid w:val="004D6D87"/>
  </w:style>
  <w:style w:type="paragraph" w:styleId="afffff7">
    <w:name w:val="annotation subject"/>
    <w:basedOn w:val="afffff5"/>
    <w:next w:val="afffff5"/>
    <w:link w:val="afffff8"/>
    <w:uiPriority w:val="99"/>
    <w:qFormat/>
    <w:rsid w:val="004D6D87"/>
    <w:rPr>
      <w:b/>
      <w:bCs/>
    </w:rPr>
  </w:style>
  <w:style w:type="character" w:customStyle="1" w:styleId="afffff8">
    <w:name w:val="Тема примечания Знак"/>
    <w:link w:val="afffff7"/>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9">
    <w:name w:val="_Текст"/>
    <w:basedOn w:val="a4"/>
    <w:rsid w:val="00576325"/>
    <w:pPr>
      <w:ind w:right="454" w:firstLine="720"/>
      <w:jc w:val="both"/>
    </w:pPr>
    <w:rPr>
      <w:sz w:val="28"/>
      <w:szCs w:val="20"/>
    </w:rPr>
  </w:style>
  <w:style w:type="paragraph" w:customStyle="1" w:styleId="s3">
    <w:name w:val="s_3"/>
    <w:basedOn w:val="a4"/>
    <w:rsid w:val="00576325"/>
    <w:pPr>
      <w:spacing w:before="100" w:beforeAutospacing="1" w:after="100" w:afterAutospacing="1"/>
    </w:pPr>
  </w:style>
  <w:style w:type="paragraph" w:customStyle="1" w:styleId="indent1">
    <w:name w:val="indent_1"/>
    <w:basedOn w:val="a4"/>
    <w:rsid w:val="00576325"/>
    <w:pPr>
      <w:spacing w:before="100" w:beforeAutospacing="1" w:after="100" w:afterAutospacing="1"/>
    </w:pPr>
  </w:style>
  <w:style w:type="character" w:customStyle="1" w:styleId="blk">
    <w:name w:val="blk"/>
    <w:basedOn w:val="a5"/>
    <w:qFormat/>
    <w:rsid w:val="00576325"/>
  </w:style>
  <w:style w:type="paragraph" w:customStyle="1" w:styleId="afffffa">
    <w:name w:val="Подзаголовок для информации об изменениях"/>
    <w:basedOn w:val="a4"/>
    <w:next w:val="a4"/>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4"/>
    <w:rsid w:val="00576325"/>
    <w:pPr>
      <w:spacing w:before="100" w:beforeAutospacing="1" w:after="100" w:afterAutospacing="1"/>
    </w:pPr>
  </w:style>
  <w:style w:type="character" w:customStyle="1" w:styleId="c0">
    <w:name w:val="c0"/>
    <w:rsid w:val="00576325"/>
  </w:style>
  <w:style w:type="paragraph" w:customStyle="1" w:styleId="c2">
    <w:name w:val="c2"/>
    <w:basedOn w:val="a4"/>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4"/>
    <w:rsid w:val="00576325"/>
    <w:pPr>
      <w:spacing w:before="100" w:beforeAutospacing="1" w:after="100" w:afterAutospacing="1"/>
    </w:pPr>
  </w:style>
  <w:style w:type="paragraph" w:styleId="2e">
    <w:name w:val="Quote"/>
    <w:basedOn w:val="a4"/>
    <w:next w:val="a4"/>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4"/>
    <w:qFormat/>
    <w:rsid w:val="00053B12"/>
    <w:pPr>
      <w:spacing w:before="100" w:beforeAutospacing="1" w:after="100" w:afterAutospacing="1"/>
    </w:pPr>
    <w:rPr>
      <w:rFonts w:eastAsia="Calibri"/>
    </w:rPr>
  </w:style>
  <w:style w:type="character" w:customStyle="1" w:styleId="afff9">
    <w:name w:val="Маркированный список Знак"/>
    <w:aliases w:val="Маркированный Знак"/>
    <w:link w:val="afff8"/>
    <w:locked/>
    <w:rsid w:val="00053B12"/>
    <w:rPr>
      <w:kern w:val="26"/>
      <w:sz w:val="24"/>
      <w:szCs w:val="24"/>
    </w:rPr>
  </w:style>
  <w:style w:type="paragraph" w:customStyle="1" w:styleId="1ff1">
    <w:name w:val="Знак Знак Знак Знак Знак Знак1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b">
    <w:name w:val="Знак Знак Знак Знак Знак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4"/>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4"/>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4"/>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4"/>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4"/>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4"/>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4"/>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5"/>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9">
    <w:name w:val="Абзац списка Знак"/>
    <w:aliases w:val="мой Знак"/>
    <w:link w:val="aff8"/>
    <w:uiPriority w:val="34"/>
    <w:qFormat/>
    <w:rsid w:val="004079DA"/>
    <w:rPr>
      <w:sz w:val="24"/>
      <w:szCs w:val="24"/>
    </w:rPr>
  </w:style>
  <w:style w:type="paragraph" w:customStyle="1" w:styleId="afffffc">
    <w:name w:val="Внимание"/>
    <w:basedOn w:val="a4"/>
    <w:next w:val="a4"/>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4"/>
    <w:next w:val="a4"/>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5"/>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4"/>
    <w:link w:val="3d"/>
    <w:rsid w:val="0048545B"/>
    <w:pPr>
      <w:widowControl w:val="0"/>
      <w:shd w:val="clear" w:color="auto" w:fill="FFFFFF"/>
      <w:spacing w:before="960" w:after="420" w:line="346" w:lineRule="exact"/>
      <w:jc w:val="center"/>
    </w:pPr>
    <w:rPr>
      <w:b/>
      <w:bCs/>
      <w:sz w:val="28"/>
      <w:szCs w:val="28"/>
    </w:rPr>
  </w:style>
  <w:style w:type="character" w:customStyle="1" w:styleId="afffffe">
    <w:name w:val="Основной текст_"/>
    <w:link w:val="2f0"/>
    <w:qFormat/>
    <w:locked/>
    <w:rsid w:val="0048545B"/>
    <w:rPr>
      <w:sz w:val="28"/>
      <w:szCs w:val="28"/>
      <w:shd w:val="clear" w:color="auto" w:fill="FFFFFF"/>
    </w:rPr>
  </w:style>
  <w:style w:type="paragraph" w:customStyle="1" w:styleId="2f0">
    <w:name w:val="Основной текст2"/>
    <w:basedOn w:val="a4"/>
    <w:link w:val="afffffe"/>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4"/>
    <w:uiPriority w:val="99"/>
    <w:rsid w:val="0048545B"/>
    <w:pPr>
      <w:spacing w:before="100" w:beforeAutospacing="1" w:after="100" w:afterAutospacing="1"/>
    </w:pPr>
  </w:style>
  <w:style w:type="paragraph" w:customStyle="1" w:styleId="61">
    <w:name w:val="Основной текст (6)"/>
    <w:basedOn w:val="a4"/>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4"/>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4"/>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4"/>
    <w:link w:val="2f3"/>
    <w:rsid w:val="002D1AA1"/>
    <w:pPr>
      <w:shd w:val="clear" w:color="auto" w:fill="FFFFFF"/>
      <w:spacing w:line="0" w:lineRule="atLeast"/>
    </w:pPr>
    <w:rPr>
      <w:sz w:val="16"/>
      <w:szCs w:val="16"/>
    </w:rPr>
  </w:style>
  <w:style w:type="character" w:customStyle="1" w:styleId="affffff0">
    <w:name w:val="Основной текст + Полужирный"/>
    <w:uiPriority w:val="99"/>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4"/>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4"/>
    <w:rsid w:val="002D1AA1"/>
    <w:pPr>
      <w:spacing w:before="100" w:beforeAutospacing="1" w:after="100" w:afterAutospacing="1"/>
    </w:pPr>
  </w:style>
  <w:style w:type="character" w:customStyle="1" w:styleId="s11">
    <w:name w:val="s1"/>
    <w:basedOn w:val="a5"/>
    <w:rsid w:val="002D1AA1"/>
  </w:style>
  <w:style w:type="paragraph" w:customStyle="1" w:styleId="1ff4">
    <w:name w:val="Знак Знак Знак Знак Знак Знак Знак Знак Знак Знак1"/>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4"/>
    <w:uiPriority w:val="99"/>
    <w:rsid w:val="00AE4FB3"/>
    <w:pPr>
      <w:ind w:firstLine="720"/>
      <w:jc w:val="both"/>
    </w:pPr>
    <w:rPr>
      <w:rFonts w:ascii="Calibri" w:hAnsi="Calibri" w:cs="Calibri"/>
      <w:sz w:val="28"/>
      <w:szCs w:val="28"/>
    </w:rPr>
  </w:style>
  <w:style w:type="numbering" w:customStyle="1" w:styleId="51">
    <w:name w:val="Нет списка5"/>
    <w:next w:val="a7"/>
    <w:uiPriority w:val="99"/>
    <w:semiHidden/>
    <w:unhideWhenUsed/>
    <w:rsid w:val="00D97F72"/>
  </w:style>
  <w:style w:type="numbering" w:customStyle="1" w:styleId="62">
    <w:name w:val="Нет списка6"/>
    <w:next w:val="a7"/>
    <w:uiPriority w:val="99"/>
    <w:semiHidden/>
    <w:unhideWhenUsed/>
    <w:rsid w:val="00CA346F"/>
  </w:style>
  <w:style w:type="numbering" w:customStyle="1" w:styleId="71">
    <w:name w:val="Нет списка7"/>
    <w:next w:val="a7"/>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4"/>
    <w:rsid w:val="002B2B80"/>
    <w:pPr>
      <w:widowControl w:val="0"/>
      <w:suppressLineNumbers/>
      <w:suppressAutoHyphens/>
    </w:pPr>
    <w:rPr>
      <w:rFonts w:eastAsia="SimSun" w:cs="Lucida Sans"/>
      <w:kern w:val="1"/>
      <w:lang w:eastAsia="hi-IN" w:bidi="hi-IN"/>
    </w:rPr>
  </w:style>
  <w:style w:type="paragraph" w:customStyle="1" w:styleId="53">
    <w:name w:val="Название5"/>
    <w:basedOn w:val="a4"/>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4"/>
    <w:rsid w:val="002B2B80"/>
    <w:pPr>
      <w:widowControl w:val="0"/>
      <w:suppressLineNumbers/>
      <w:suppressAutoHyphens/>
    </w:pPr>
    <w:rPr>
      <w:rFonts w:eastAsia="SimSun" w:cs="Mangal"/>
      <w:kern w:val="1"/>
      <w:lang w:eastAsia="hi-IN" w:bidi="hi-IN"/>
    </w:rPr>
  </w:style>
  <w:style w:type="paragraph" w:customStyle="1" w:styleId="43">
    <w:name w:val="Название4"/>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4"/>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7"/>
    <w:uiPriority w:val="99"/>
    <w:semiHidden/>
    <w:unhideWhenUsed/>
    <w:rsid w:val="002B2B80"/>
  </w:style>
  <w:style w:type="numbering" w:customStyle="1" w:styleId="81">
    <w:name w:val="Нет списка8"/>
    <w:next w:val="a7"/>
    <w:uiPriority w:val="99"/>
    <w:semiHidden/>
    <w:unhideWhenUsed/>
    <w:rsid w:val="007D6566"/>
  </w:style>
  <w:style w:type="numbering" w:customStyle="1" w:styleId="131">
    <w:name w:val="Нет списка13"/>
    <w:next w:val="a7"/>
    <w:uiPriority w:val="99"/>
    <w:semiHidden/>
    <w:unhideWhenUsed/>
    <w:rsid w:val="007D6566"/>
  </w:style>
  <w:style w:type="paragraph" w:customStyle="1" w:styleId="1ff5">
    <w:name w:val="1"/>
    <w:basedOn w:val="a4"/>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4"/>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4"/>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4"/>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4"/>
    <w:next w:val="a4"/>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4"/>
    <w:next w:val="a4"/>
    <w:rsid w:val="00381D9B"/>
    <w:pPr>
      <w:widowControl w:val="0"/>
    </w:pPr>
    <w:rPr>
      <w:szCs w:val="20"/>
    </w:rPr>
  </w:style>
  <w:style w:type="paragraph" w:customStyle="1" w:styleId="46">
    <w:name w:val="заголовок 4"/>
    <w:basedOn w:val="a4"/>
    <w:next w:val="a4"/>
    <w:rsid w:val="00381D9B"/>
    <w:pPr>
      <w:keepNext/>
      <w:widowControl w:val="0"/>
      <w:jc w:val="center"/>
    </w:pPr>
    <w:rPr>
      <w:szCs w:val="20"/>
    </w:rPr>
  </w:style>
  <w:style w:type="paragraph" w:customStyle="1" w:styleId="BodyText31">
    <w:name w:val="Body Text 31"/>
    <w:basedOn w:val="a4"/>
    <w:rsid w:val="00381D9B"/>
    <w:pPr>
      <w:spacing w:line="230" w:lineRule="auto"/>
      <w:jc w:val="center"/>
    </w:pPr>
    <w:rPr>
      <w:rFonts w:ascii="Baltica" w:hAnsi="Baltica"/>
      <w:snapToGrid w:val="0"/>
      <w:szCs w:val="20"/>
    </w:rPr>
  </w:style>
  <w:style w:type="paragraph" w:customStyle="1" w:styleId="affffff2">
    <w:name w:val="Формула"/>
    <w:basedOn w:val="af1"/>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4"/>
    <w:rsid w:val="00381D9B"/>
    <w:pPr>
      <w:snapToGrid w:val="0"/>
      <w:spacing w:line="228" w:lineRule="auto"/>
      <w:jc w:val="center"/>
    </w:pPr>
    <w:rPr>
      <w:rFonts w:ascii="Baltica" w:hAnsi="Baltica"/>
      <w:szCs w:val="20"/>
    </w:rPr>
  </w:style>
  <w:style w:type="paragraph" w:customStyle="1" w:styleId="1ff6">
    <w:name w:val="Знак1 Знак Знак"/>
    <w:basedOn w:val="a4"/>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4"/>
    <w:rsid w:val="00381D9B"/>
    <w:pPr>
      <w:jc w:val="center"/>
    </w:pPr>
    <w:rPr>
      <w:sz w:val="28"/>
      <w:szCs w:val="28"/>
    </w:rPr>
  </w:style>
  <w:style w:type="paragraph" w:customStyle="1" w:styleId="1ff7">
    <w:name w:val="çàãîëîâîê 1"/>
    <w:basedOn w:val="a4"/>
    <w:next w:val="a4"/>
    <w:uiPriority w:val="99"/>
    <w:rsid w:val="00381D9B"/>
    <w:pPr>
      <w:keepNext/>
    </w:pPr>
    <w:rPr>
      <w:sz w:val="28"/>
      <w:szCs w:val="20"/>
    </w:rPr>
  </w:style>
  <w:style w:type="paragraph" w:customStyle="1" w:styleId="BodyText23">
    <w:name w:val="Body Text 23"/>
    <w:basedOn w:val="a4"/>
    <w:rsid w:val="00381D9B"/>
    <w:pPr>
      <w:autoSpaceDE w:val="0"/>
      <w:autoSpaceDN w:val="0"/>
      <w:jc w:val="both"/>
    </w:pPr>
    <w:rPr>
      <w:rFonts w:ascii="Baltica" w:hAnsi="Baltica"/>
      <w:sz w:val="20"/>
      <w:szCs w:val="20"/>
    </w:rPr>
  </w:style>
  <w:style w:type="paragraph" w:customStyle="1" w:styleId="1ff8">
    <w:name w:val="Верхний колонтитул1"/>
    <w:basedOn w:val="a4"/>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91">
    <w:name w:val="Название9"/>
    <w:aliases w:val="Автодор,Title"/>
    <w:basedOn w:val="a4"/>
    <w:rsid w:val="00381D9B"/>
    <w:pPr>
      <w:jc w:val="center"/>
    </w:pPr>
    <w:rPr>
      <w:rFonts w:ascii="Baltica" w:hAnsi="Baltica"/>
      <w:b/>
      <w:caps/>
      <w:snapToGrid w:val="0"/>
      <w:szCs w:val="20"/>
    </w:rPr>
  </w:style>
  <w:style w:type="paragraph" w:customStyle="1" w:styleId="3f0">
    <w:name w:val="Обычный3"/>
    <w:basedOn w:val="a4"/>
    <w:rsid w:val="00381D9B"/>
    <w:pPr>
      <w:snapToGrid w:val="0"/>
    </w:pPr>
    <w:rPr>
      <w:sz w:val="20"/>
      <w:szCs w:val="20"/>
    </w:rPr>
  </w:style>
  <w:style w:type="paragraph" w:customStyle="1" w:styleId="affffff4">
    <w:name w:val="Стиль прогноза"/>
    <w:basedOn w:val="a4"/>
    <w:rsid w:val="00381D9B"/>
    <w:pPr>
      <w:suppressAutoHyphens/>
      <w:snapToGrid w:val="0"/>
      <w:ind w:left="170" w:right="170"/>
      <w:jc w:val="both"/>
    </w:pPr>
    <w:rPr>
      <w:b/>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4"/>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4"/>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4"/>
    <w:rsid w:val="00381D9B"/>
    <w:pPr>
      <w:spacing w:after="160" w:line="240" w:lineRule="exact"/>
    </w:pPr>
    <w:rPr>
      <w:rFonts w:ascii="Verdana" w:hAnsi="Verdana" w:cs="Verdana"/>
      <w:sz w:val="20"/>
      <w:szCs w:val="20"/>
      <w:lang w:val="en-US" w:eastAsia="en-US"/>
    </w:rPr>
  </w:style>
  <w:style w:type="paragraph" w:customStyle="1" w:styleId="Style30">
    <w:name w:val="Style30"/>
    <w:basedOn w:val="a4"/>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4"/>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4"/>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4"/>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uiPriority w:val="99"/>
    <w:rsid w:val="00381D9B"/>
    <w:rPr>
      <w:b/>
      <w:bCs/>
      <w:sz w:val="18"/>
      <w:szCs w:val="18"/>
      <w:shd w:val="clear" w:color="auto" w:fill="FFFFFF"/>
    </w:rPr>
  </w:style>
  <w:style w:type="paragraph" w:customStyle="1" w:styleId="57">
    <w:name w:val="Основной текст (5)"/>
    <w:basedOn w:val="a4"/>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uiPriority w:val="99"/>
    <w:rsid w:val="00381D9B"/>
    <w:rPr>
      <w:shd w:val="clear" w:color="auto" w:fill="FFFFFF"/>
    </w:rPr>
  </w:style>
  <w:style w:type="paragraph" w:customStyle="1" w:styleId="48">
    <w:name w:val="Основной текст (4)"/>
    <w:basedOn w:val="a4"/>
    <w:link w:val="47"/>
    <w:uiPriority w:val="99"/>
    <w:rsid w:val="00381D9B"/>
    <w:pPr>
      <w:widowControl w:val="0"/>
      <w:shd w:val="clear" w:color="auto" w:fill="FFFFFF"/>
      <w:spacing w:before="180" w:after="360" w:line="277" w:lineRule="exact"/>
      <w:jc w:val="center"/>
    </w:pPr>
    <w:rPr>
      <w:sz w:val="20"/>
      <w:szCs w:val="20"/>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4"/>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4"/>
    <w:qFormat/>
    <w:rsid w:val="00381D9B"/>
    <w:pPr>
      <w:suppressAutoHyphens/>
    </w:pPr>
    <w:rPr>
      <w:rFonts w:eastAsia="NSimSun" w:cs="Lucida Sans"/>
      <w:kern w:val="2"/>
      <w:lang w:eastAsia="zh-CN" w:bidi="hi-IN"/>
    </w:rPr>
  </w:style>
  <w:style w:type="paragraph" w:customStyle="1" w:styleId="1-21">
    <w:name w:val="Средняя сетка 1 - Акцент 21"/>
    <w:basedOn w:val="a4"/>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4"/>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0">
    <w:name w:val="÷¬__ ÷¬__ ÷¬__ ÷¬__"/>
    <w:basedOn w:val="a4"/>
    <w:qFormat/>
    <w:rsid w:val="00381D9B"/>
    <w:pPr>
      <w:spacing w:beforeAutospacing="1" w:afterAutospacing="1"/>
    </w:pPr>
    <w:rPr>
      <w:rFonts w:ascii="Tahoma" w:hAnsi="Tahoma"/>
      <w:sz w:val="20"/>
      <w:szCs w:val="20"/>
      <w:lang w:val="en-US" w:eastAsia="en-US"/>
    </w:rPr>
  </w:style>
  <w:style w:type="paragraph" w:styleId="afffffff1">
    <w:name w:val="endnote text"/>
    <w:basedOn w:val="a4"/>
    <w:link w:val="1ffc"/>
    <w:uiPriority w:val="99"/>
    <w:rsid w:val="00381D9B"/>
    <w:rPr>
      <w:sz w:val="20"/>
      <w:szCs w:val="20"/>
    </w:rPr>
  </w:style>
  <w:style w:type="character" w:customStyle="1" w:styleId="1ffc">
    <w:name w:val="Текст концевой сноски Знак1"/>
    <w:basedOn w:val="a5"/>
    <w:link w:val="afffffff1"/>
    <w:uiPriority w:val="99"/>
    <w:rsid w:val="00381D9B"/>
  </w:style>
  <w:style w:type="paragraph" w:customStyle="1" w:styleId="P16">
    <w:name w:val="P16"/>
    <w:basedOn w:val="a4"/>
    <w:qFormat/>
    <w:rsid w:val="00381D9B"/>
    <w:pPr>
      <w:widowControl w:val="0"/>
      <w:jc w:val="center"/>
      <w:textAlignment w:val="baseline"/>
    </w:pPr>
    <w:rPr>
      <w:rFonts w:eastAsia="SimSun1"/>
      <w:b/>
      <w:szCs w:val="20"/>
    </w:rPr>
  </w:style>
  <w:style w:type="paragraph" w:customStyle="1" w:styleId="P59">
    <w:name w:val="P59"/>
    <w:basedOn w:val="a4"/>
    <w:qFormat/>
    <w:rsid w:val="00381D9B"/>
    <w:pPr>
      <w:widowControl w:val="0"/>
      <w:tabs>
        <w:tab w:val="left" w:pos="-3420"/>
      </w:tabs>
      <w:jc w:val="center"/>
      <w:textAlignment w:val="baseline"/>
    </w:pPr>
    <w:rPr>
      <w:szCs w:val="20"/>
    </w:rPr>
  </w:style>
  <w:style w:type="paragraph" w:customStyle="1" w:styleId="P61">
    <w:name w:val="P61"/>
    <w:basedOn w:val="a4"/>
    <w:qFormat/>
    <w:rsid w:val="00381D9B"/>
    <w:pPr>
      <w:widowControl w:val="0"/>
      <w:tabs>
        <w:tab w:val="left" w:pos="-3420"/>
      </w:tabs>
      <w:jc w:val="center"/>
      <w:textAlignment w:val="baseline"/>
    </w:pPr>
    <w:rPr>
      <w:sz w:val="28"/>
      <w:szCs w:val="20"/>
    </w:rPr>
  </w:style>
  <w:style w:type="paragraph" w:customStyle="1" w:styleId="P103">
    <w:name w:val="P103"/>
    <w:basedOn w:val="a4"/>
    <w:qFormat/>
    <w:rsid w:val="00381D9B"/>
    <w:pPr>
      <w:widowControl w:val="0"/>
      <w:tabs>
        <w:tab w:val="left" w:pos="6054"/>
      </w:tabs>
      <w:ind w:left="5760"/>
      <w:textAlignment w:val="baseline"/>
    </w:pPr>
    <w:rPr>
      <w:szCs w:val="20"/>
    </w:rPr>
  </w:style>
  <w:style w:type="paragraph" w:customStyle="1" w:styleId="afffffff2">
    <w:name w:val="МУ Обычный стиль"/>
    <w:basedOn w:val="a4"/>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4"/>
    <w:qFormat/>
    <w:rsid w:val="00381D9B"/>
    <w:rPr>
      <w:rFonts w:eastAsia="Calibri"/>
      <w:sz w:val="28"/>
      <w:szCs w:val="28"/>
    </w:rPr>
  </w:style>
  <w:style w:type="paragraph" w:styleId="afffffff3">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4"/>
    <w:rsid w:val="00381D9B"/>
    <w:pPr>
      <w:ind w:left="566" w:hanging="283"/>
    </w:pPr>
  </w:style>
  <w:style w:type="paragraph" w:styleId="3f3">
    <w:name w:val="List 3"/>
    <w:basedOn w:val="a4"/>
    <w:rsid w:val="00381D9B"/>
    <w:pPr>
      <w:ind w:left="849" w:hanging="283"/>
    </w:pPr>
  </w:style>
  <w:style w:type="paragraph" w:styleId="49">
    <w:name w:val="List 4"/>
    <w:basedOn w:val="a4"/>
    <w:rsid w:val="00381D9B"/>
    <w:pPr>
      <w:ind w:left="1132" w:hanging="283"/>
    </w:pPr>
  </w:style>
  <w:style w:type="paragraph" w:styleId="afffffff4">
    <w:name w:val="Body Text First Indent"/>
    <w:basedOn w:val="af1"/>
    <w:link w:val="afffffff5"/>
    <w:rsid w:val="00381D9B"/>
    <w:pPr>
      <w:ind w:firstLine="210"/>
    </w:pPr>
  </w:style>
  <w:style w:type="character" w:customStyle="1" w:styleId="afffffff5">
    <w:name w:val="Красная строка Знак"/>
    <w:basedOn w:val="af2"/>
    <w:link w:val="afffffff4"/>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4"/>
    <w:rsid w:val="00381D9B"/>
    <w:pPr>
      <w:spacing w:before="100" w:beforeAutospacing="1" w:after="100" w:afterAutospacing="1"/>
    </w:pPr>
  </w:style>
  <w:style w:type="character" w:customStyle="1" w:styleId="2f9">
    <w:name w:val="Заголовок №2_"/>
    <w:link w:val="2fa"/>
    <w:uiPriority w:val="99"/>
    <w:rsid w:val="00381D9B"/>
    <w:rPr>
      <w:b/>
      <w:bCs/>
      <w:sz w:val="26"/>
      <w:szCs w:val="26"/>
      <w:shd w:val="clear" w:color="auto" w:fill="FFFFFF"/>
    </w:rPr>
  </w:style>
  <w:style w:type="paragraph" w:customStyle="1" w:styleId="2fa">
    <w:name w:val="Заголовок №2"/>
    <w:basedOn w:val="a4"/>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4"/>
    <w:rsid w:val="00381D9B"/>
    <w:pPr>
      <w:spacing w:before="100" w:beforeAutospacing="1" w:after="100" w:afterAutospacing="1"/>
    </w:pPr>
  </w:style>
  <w:style w:type="paragraph" w:customStyle="1" w:styleId="TableParagraph">
    <w:name w:val="Table Paragraph"/>
    <w:basedOn w:val="a4"/>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4"/>
    <w:link w:val="11f1"/>
    <w:rsid w:val="00381D9B"/>
    <w:pPr>
      <w:widowControl w:val="0"/>
      <w:shd w:val="clear" w:color="auto" w:fill="FFFFFF"/>
      <w:spacing w:line="346" w:lineRule="exact"/>
      <w:jc w:val="both"/>
    </w:pPr>
    <w:rPr>
      <w:i/>
      <w:iCs/>
      <w:sz w:val="28"/>
      <w:szCs w:val="28"/>
    </w:rPr>
  </w:style>
  <w:style w:type="character" w:customStyle="1" w:styleId="afffffff6">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4"/>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4"/>
    <w:rsid w:val="00381D9B"/>
    <w:pPr>
      <w:spacing w:before="100" w:beforeAutospacing="1" w:after="100" w:afterAutospacing="1"/>
    </w:pPr>
  </w:style>
  <w:style w:type="character" w:customStyle="1" w:styleId="412">
    <w:name w:val="412"/>
    <w:rsid w:val="00381D9B"/>
  </w:style>
  <w:style w:type="paragraph" w:customStyle="1" w:styleId="11f3">
    <w:name w:val="11"/>
    <w:basedOn w:val="a4"/>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7"/>
    <w:uiPriority w:val="99"/>
    <w:semiHidden/>
    <w:unhideWhenUsed/>
    <w:rsid w:val="00381D9B"/>
  </w:style>
  <w:style w:type="numbering" w:customStyle="1" w:styleId="103">
    <w:name w:val="Нет списка10"/>
    <w:next w:val="a7"/>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4"/>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4"/>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locked/>
    <w:rsid w:val="00BB4621"/>
    <w:rPr>
      <w:sz w:val="28"/>
      <w:szCs w:val="28"/>
      <w:shd w:val="clear" w:color="auto" w:fill="FFFFFF"/>
    </w:rPr>
  </w:style>
  <w:style w:type="paragraph" w:customStyle="1" w:styleId="1fff3">
    <w:name w:val="Заголовок №1"/>
    <w:basedOn w:val="a4"/>
    <w:link w:val="1fff2"/>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4"/>
    <w:uiPriority w:val="99"/>
    <w:rsid w:val="00BB4621"/>
    <w:pPr>
      <w:widowControl w:val="0"/>
      <w:shd w:val="clear" w:color="auto" w:fill="FFFFFF"/>
      <w:spacing w:line="317" w:lineRule="exact"/>
      <w:jc w:val="both"/>
    </w:pPr>
    <w:rPr>
      <w:rFonts w:eastAsia="Calibri"/>
      <w:sz w:val="28"/>
      <w:szCs w:val="28"/>
    </w:rPr>
  </w:style>
  <w:style w:type="character" w:customStyle="1" w:styleId="afffffff7">
    <w:name w:val="Другое_"/>
    <w:link w:val="afffffff8"/>
    <w:rsid w:val="007E6929"/>
    <w:rPr>
      <w:sz w:val="26"/>
      <w:szCs w:val="26"/>
    </w:rPr>
  </w:style>
  <w:style w:type="paragraph" w:customStyle="1" w:styleId="afffffff8">
    <w:name w:val="Другое"/>
    <w:basedOn w:val="a4"/>
    <w:link w:val="afffffff7"/>
    <w:rsid w:val="007E6929"/>
    <w:pPr>
      <w:widowControl w:val="0"/>
      <w:ind w:firstLine="20"/>
    </w:pPr>
    <w:rPr>
      <w:sz w:val="26"/>
      <w:szCs w:val="26"/>
    </w:rPr>
  </w:style>
  <w:style w:type="paragraph" w:customStyle="1" w:styleId="1fff4">
    <w:name w:val="Знак Знак Знак Знак Знак Знак Знак Знак Знак1"/>
    <w:basedOn w:val="a4"/>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4"/>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4"/>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4"/>
    <w:rsid w:val="008607D6"/>
    <w:pPr>
      <w:snapToGrid w:val="0"/>
      <w:spacing w:line="228" w:lineRule="auto"/>
      <w:jc w:val="center"/>
    </w:pPr>
    <w:rPr>
      <w:rFonts w:ascii="Baltica" w:hAnsi="Baltica"/>
      <w:szCs w:val="20"/>
    </w:rPr>
  </w:style>
  <w:style w:type="paragraph" w:customStyle="1" w:styleId="11f5">
    <w:name w:val="Знак1 Знак Знак1"/>
    <w:basedOn w:val="a4"/>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4"/>
    <w:rsid w:val="008607D6"/>
    <w:pPr>
      <w:tabs>
        <w:tab w:val="center" w:pos="4153"/>
        <w:tab w:val="right" w:pos="8306"/>
      </w:tabs>
    </w:pPr>
    <w:rPr>
      <w:snapToGrid w:val="0"/>
      <w:sz w:val="20"/>
      <w:szCs w:val="20"/>
    </w:rPr>
  </w:style>
  <w:style w:type="paragraph" w:customStyle="1" w:styleId="910">
    <w:name w:val="Название91"/>
    <w:basedOn w:val="a4"/>
    <w:rsid w:val="008607D6"/>
    <w:pPr>
      <w:jc w:val="center"/>
    </w:pPr>
    <w:rPr>
      <w:rFonts w:ascii="Baltica" w:hAnsi="Baltica"/>
      <w:b/>
      <w:caps/>
      <w:snapToGrid w:val="0"/>
      <w:szCs w:val="20"/>
    </w:rPr>
  </w:style>
  <w:style w:type="paragraph" w:customStyle="1" w:styleId="314">
    <w:name w:val="Обычный31"/>
    <w:basedOn w:val="a4"/>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4"/>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4"/>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4"/>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8607D6"/>
  </w:style>
  <w:style w:type="table" w:customStyle="1" w:styleId="67">
    <w:name w:val="Сетка таблицы6"/>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locked/>
    <w:rsid w:val="008607D6"/>
    <w:rPr>
      <w:rFonts w:ascii="Calibri" w:eastAsia="Calibri" w:hAnsi="Calibri" w:cs="Times New Roman"/>
    </w:rPr>
  </w:style>
  <w:style w:type="numbering" w:customStyle="1" w:styleId="160">
    <w:name w:val="Нет списка16"/>
    <w:next w:val="a7"/>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4"/>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4"/>
    <w:rsid w:val="008607D6"/>
    <w:pPr>
      <w:suppressAutoHyphens/>
      <w:spacing w:before="100" w:after="28" w:line="100" w:lineRule="atLeast"/>
    </w:pPr>
    <w:rPr>
      <w:lang w:eastAsia="ar-SA"/>
    </w:rPr>
  </w:style>
  <w:style w:type="paragraph" w:customStyle="1" w:styleId="2ff">
    <w:name w:val="Текст выноски2"/>
    <w:basedOn w:val="a4"/>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4"/>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6"/>
    <w:next w:val="a8"/>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61381D"/>
  </w:style>
  <w:style w:type="table" w:customStyle="1" w:styleId="94">
    <w:name w:val="Сетка таблицы9"/>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4"/>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7"/>
    <w:uiPriority w:val="99"/>
    <w:semiHidden/>
    <w:unhideWhenUsed/>
    <w:rsid w:val="0061381D"/>
  </w:style>
  <w:style w:type="character" w:customStyle="1" w:styleId="nobr">
    <w:name w:val="nobr"/>
    <w:rsid w:val="0061381D"/>
  </w:style>
  <w:style w:type="numbering" w:customStyle="1" w:styleId="1111">
    <w:name w:val="Нет списка111"/>
    <w:next w:val="a7"/>
    <w:uiPriority w:val="99"/>
    <w:semiHidden/>
    <w:unhideWhenUsed/>
    <w:rsid w:val="0061381D"/>
  </w:style>
  <w:style w:type="table" w:customStyle="1" w:styleId="1112">
    <w:name w:val="Сетка таблицы111"/>
    <w:basedOn w:val="a6"/>
    <w:next w:val="a8"/>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4"/>
    <w:uiPriority w:val="99"/>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4"/>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9">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4"/>
    <w:rsid w:val="0061381D"/>
    <w:pPr>
      <w:spacing w:before="100" w:beforeAutospacing="1" w:after="100" w:afterAutospacing="1"/>
    </w:pPr>
  </w:style>
  <w:style w:type="paragraph" w:customStyle="1" w:styleId="4b">
    <w:name w:val="Абзац списка4"/>
    <w:basedOn w:val="a4"/>
    <w:rsid w:val="0061381D"/>
    <w:pPr>
      <w:ind w:left="720"/>
    </w:pPr>
    <w:rPr>
      <w:rFonts w:eastAsia="Calibri"/>
    </w:rPr>
  </w:style>
  <w:style w:type="character" w:customStyle="1" w:styleId="afffffffa">
    <w:name w:val="Шрифт (К)"/>
    <w:uiPriority w:val="1"/>
    <w:rsid w:val="0061381D"/>
    <w:rPr>
      <w:i/>
    </w:rPr>
  </w:style>
  <w:style w:type="paragraph" w:customStyle="1" w:styleId="afffffffb">
    <w:name w:val="Автодор_ТЕКСТ"/>
    <w:basedOn w:val="a4"/>
    <w:link w:val="afffffffc"/>
    <w:qFormat/>
    <w:rsid w:val="0061381D"/>
    <w:pPr>
      <w:ind w:firstLine="720"/>
      <w:jc w:val="both"/>
    </w:pPr>
    <w:rPr>
      <w:sz w:val="28"/>
      <w:szCs w:val="28"/>
      <w:lang w:eastAsia="en-US"/>
    </w:rPr>
  </w:style>
  <w:style w:type="character" w:customStyle="1" w:styleId="afffffffc">
    <w:name w:val="Автодор_ТЕКСТ Знак"/>
    <w:link w:val="afffffffb"/>
    <w:rsid w:val="0061381D"/>
    <w:rPr>
      <w:sz w:val="28"/>
      <w:szCs w:val="28"/>
      <w:lang w:eastAsia="en-US"/>
    </w:rPr>
  </w:style>
  <w:style w:type="paragraph" w:customStyle="1" w:styleId="a2">
    <w:name w:val="маркированный"/>
    <w:basedOn w:val="a4"/>
    <w:rsid w:val="0061381D"/>
    <w:pPr>
      <w:numPr>
        <w:numId w:val="2"/>
      </w:numPr>
      <w:suppressAutoHyphens/>
      <w:jc w:val="both"/>
    </w:pPr>
    <w:rPr>
      <w:sz w:val="28"/>
    </w:rPr>
  </w:style>
  <w:style w:type="table" w:customStyle="1" w:styleId="11110">
    <w:name w:val="Сетка таблицы111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f7"/>
    <w:link w:val="14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3">
    <w:name w:val="Список ненумерованный"/>
    <w:basedOn w:val="-0"/>
    <w:next w:val="-0"/>
    <w:link w:val="afffffffd"/>
    <w:qFormat/>
    <w:rsid w:val="0061381D"/>
    <w:pPr>
      <w:numPr>
        <w:numId w:val="5"/>
      </w:numPr>
      <w:spacing w:before="0"/>
      <w:ind w:left="1134"/>
    </w:pPr>
  </w:style>
  <w:style w:type="character" w:customStyle="1" w:styleId="afffffffd">
    <w:name w:val="Список ненумерованный Знак"/>
    <w:link w:val="a3"/>
    <w:rsid w:val="0061381D"/>
    <w:rPr>
      <w:spacing w:val="4"/>
      <w:sz w:val="28"/>
      <w:szCs w:val="28"/>
    </w:rPr>
  </w:style>
  <w:style w:type="paragraph" w:styleId="afffffffe">
    <w:name w:val="List Number"/>
    <w:basedOn w:val="a4"/>
    <w:unhideWhenUsed/>
    <w:rsid w:val="0061381D"/>
    <w:pPr>
      <w:tabs>
        <w:tab w:val="num" w:pos="360"/>
      </w:tabs>
      <w:ind w:left="360" w:hanging="360"/>
      <w:contextualSpacing/>
    </w:pPr>
  </w:style>
  <w:style w:type="paragraph" w:styleId="4c">
    <w:name w:val="toc 4"/>
    <w:basedOn w:val="a4"/>
    <w:next w:val="a4"/>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4"/>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4"/>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6"/>
    <w:next w:val="a8"/>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
    <w:name w:val="Подпись к таблице_"/>
    <w:link w:val="affffffff0"/>
    <w:rsid w:val="0061381D"/>
    <w:rPr>
      <w:rFonts w:ascii="Arial" w:eastAsia="Arial" w:hAnsi="Arial" w:cs="Arial"/>
      <w:shd w:val="clear" w:color="auto" w:fill="FFFFFF"/>
    </w:rPr>
  </w:style>
  <w:style w:type="paragraph" w:customStyle="1" w:styleId="affffffff0">
    <w:name w:val="Подпись к таблице"/>
    <w:basedOn w:val="a4"/>
    <w:link w:val="affffffff"/>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7"/>
    <w:uiPriority w:val="99"/>
    <w:semiHidden/>
    <w:unhideWhenUsed/>
    <w:rsid w:val="0080127C"/>
  </w:style>
  <w:style w:type="table" w:customStyle="1" w:styleId="104">
    <w:name w:val="Сетка таблицы10"/>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80127C"/>
  </w:style>
  <w:style w:type="numbering" w:customStyle="1" w:styleId="1120">
    <w:name w:val="Нет списка112"/>
    <w:next w:val="a7"/>
    <w:uiPriority w:val="99"/>
    <w:semiHidden/>
    <w:unhideWhenUsed/>
    <w:rsid w:val="0080127C"/>
  </w:style>
  <w:style w:type="table" w:customStyle="1" w:styleId="1121">
    <w:name w:val="Сетка таблицы112"/>
    <w:basedOn w:val="a6"/>
    <w:next w:val="a8"/>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6"/>
    <w:next w:val="a8"/>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Title"/>
    <w:basedOn w:val="a4"/>
    <w:uiPriority w:val="10"/>
    <w:qFormat/>
    <w:rsid w:val="00992C2A"/>
    <w:pPr>
      <w:jc w:val="center"/>
    </w:pPr>
    <w:rPr>
      <w:sz w:val="28"/>
      <w:szCs w:val="20"/>
    </w:rPr>
  </w:style>
  <w:style w:type="character" w:customStyle="1" w:styleId="2ff4">
    <w:name w:val="Название Знак2"/>
    <w:basedOn w:val="a5"/>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4"/>
    <w:rsid w:val="003C288D"/>
    <w:pPr>
      <w:widowControl w:val="0"/>
      <w:suppressAutoHyphens/>
      <w:autoSpaceDE w:val="0"/>
    </w:pPr>
    <w:rPr>
      <w:rFonts w:ascii="Arial" w:eastAsia="Arial" w:hAnsi="Arial" w:cs="Arial"/>
      <w:lang w:eastAsia="hi-IN" w:bidi="hi-IN"/>
    </w:rPr>
  </w:style>
  <w:style w:type="paragraph" w:customStyle="1" w:styleId="affffffff2">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4"/>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3">
    <w:name w:val="Стиль По ширине"/>
    <w:basedOn w:val="a4"/>
    <w:link w:val="affffffff4"/>
    <w:rsid w:val="009B794B"/>
    <w:pPr>
      <w:jc w:val="both"/>
    </w:pPr>
    <w:rPr>
      <w:szCs w:val="20"/>
    </w:rPr>
  </w:style>
  <w:style w:type="paragraph" w:customStyle="1" w:styleId="145">
    <w:name w:val="Стиль Стиль По ширине + 14 пт Черный"/>
    <w:basedOn w:val="affffffff3"/>
    <w:link w:val="146"/>
    <w:rsid w:val="009B794B"/>
    <w:rPr>
      <w:color w:val="000000"/>
      <w:sz w:val="28"/>
    </w:rPr>
  </w:style>
  <w:style w:type="character" w:customStyle="1" w:styleId="affffffff4">
    <w:name w:val="Стиль По ширине Знак"/>
    <w:link w:val="affffffff3"/>
    <w:rsid w:val="009B794B"/>
    <w:rPr>
      <w:sz w:val="24"/>
    </w:rPr>
  </w:style>
  <w:style w:type="character" w:customStyle="1" w:styleId="146">
    <w:name w:val="Стиль Стиль По ширине + 14 пт Черный Знак"/>
    <w:link w:val="145"/>
    <w:rsid w:val="009B794B"/>
    <w:rPr>
      <w:color w:val="000000"/>
      <w:sz w:val="28"/>
    </w:rPr>
  </w:style>
  <w:style w:type="paragraph" w:customStyle="1" w:styleId="formattexttopleveltext">
    <w:name w:val="formattext topleveltext"/>
    <w:basedOn w:val="a4"/>
    <w:rsid w:val="002C7637"/>
    <w:pPr>
      <w:spacing w:before="100" w:beforeAutospacing="1" w:after="100" w:afterAutospacing="1"/>
    </w:pPr>
  </w:style>
  <w:style w:type="paragraph" w:customStyle="1" w:styleId="TextBoldCenter">
    <w:name w:val="TextBoldCenter"/>
    <w:basedOn w:val="a4"/>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4"/>
    <w:rsid w:val="003D44EE"/>
    <w:pPr>
      <w:autoSpaceDE w:val="0"/>
      <w:autoSpaceDN w:val="0"/>
      <w:adjustRightInd w:val="0"/>
      <w:ind w:firstLine="567"/>
      <w:jc w:val="both"/>
    </w:pPr>
    <w:rPr>
      <w:rFonts w:eastAsia="Calibri"/>
      <w:lang w:val="en-US" w:bidi="en-US"/>
    </w:rPr>
  </w:style>
  <w:style w:type="paragraph" w:customStyle="1" w:styleId="rezul">
    <w:name w:val="rezul"/>
    <w:basedOn w:val="a4"/>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4"/>
    <w:rsid w:val="00F71D28"/>
    <w:pPr>
      <w:spacing w:before="100" w:beforeAutospacing="1" w:after="100" w:afterAutospacing="1"/>
    </w:pPr>
  </w:style>
  <w:style w:type="character" w:customStyle="1" w:styleId="js-phone-number">
    <w:name w:val="js-phone-number"/>
    <w:basedOn w:val="a5"/>
    <w:rsid w:val="00F71D28"/>
  </w:style>
  <w:style w:type="paragraph" w:customStyle="1" w:styleId="76">
    <w:name w:val="Абзац списка7"/>
    <w:basedOn w:val="a4"/>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4"/>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4"/>
    <w:rsid w:val="00731CD3"/>
    <w:pPr>
      <w:suppressAutoHyphens/>
      <w:spacing w:before="100" w:after="28" w:line="100" w:lineRule="atLeast"/>
    </w:pPr>
    <w:rPr>
      <w:lang w:eastAsia="ar-SA"/>
    </w:rPr>
  </w:style>
  <w:style w:type="paragraph" w:customStyle="1" w:styleId="3f7">
    <w:name w:val="Текст выноски3"/>
    <w:basedOn w:val="a4"/>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4"/>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5"/>
    <w:uiPriority w:val="99"/>
    <w:semiHidden/>
    <w:unhideWhenUsed/>
    <w:rsid w:val="007418DE"/>
    <w:rPr>
      <w:color w:val="605E5C"/>
      <w:shd w:val="clear" w:color="auto" w:fill="E1DFDD"/>
    </w:rPr>
  </w:style>
  <w:style w:type="paragraph" w:styleId="z-">
    <w:name w:val="HTML Top of Form"/>
    <w:basedOn w:val="a4"/>
    <w:next w:val="a4"/>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027F83"/>
    <w:rPr>
      <w:rFonts w:ascii="Arial" w:hAnsi="Arial" w:cs="Arial"/>
      <w:vanish/>
      <w:sz w:val="16"/>
      <w:szCs w:val="16"/>
    </w:rPr>
  </w:style>
  <w:style w:type="paragraph" w:styleId="z-1">
    <w:name w:val="HTML Bottom of Form"/>
    <w:basedOn w:val="a4"/>
    <w:next w:val="a4"/>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027F83"/>
    <w:rPr>
      <w:rFonts w:ascii="Arial" w:hAnsi="Arial" w:cs="Arial"/>
      <w:vanish/>
      <w:sz w:val="16"/>
      <w:szCs w:val="16"/>
    </w:rPr>
  </w:style>
  <w:style w:type="paragraph" w:customStyle="1" w:styleId="first">
    <w:name w:val="first"/>
    <w:basedOn w:val="a4"/>
    <w:rsid w:val="00027F83"/>
    <w:pPr>
      <w:spacing w:before="100" w:beforeAutospacing="1" w:after="100" w:afterAutospacing="1"/>
    </w:pPr>
  </w:style>
  <w:style w:type="paragraph" w:customStyle="1" w:styleId="second">
    <w:name w:val="second"/>
    <w:basedOn w:val="a4"/>
    <w:rsid w:val="00027F83"/>
    <w:pPr>
      <w:spacing w:before="100" w:beforeAutospacing="1" w:after="100" w:afterAutospacing="1"/>
    </w:pPr>
  </w:style>
  <w:style w:type="paragraph" w:customStyle="1" w:styleId="affffffff5">
    <w:name w:val="Знак Знак Знак Знак"/>
    <w:basedOn w:val="a4"/>
    <w:rsid w:val="000D2376"/>
    <w:pPr>
      <w:spacing w:after="160" w:line="240" w:lineRule="exact"/>
    </w:pPr>
    <w:rPr>
      <w:rFonts w:ascii="Verdana" w:hAnsi="Verdana"/>
      <w:sz w:val="20"/>
      <w:szCs w:val="20"/>
      <w:lang w:val="en-US" w:eastAsia="en-US"/>
    </w:rPr>
  </w:style>
  <w:style w:type="paragraph" w:customStyle="1" w:styleId="western">
    <w:name w:val="western"/>
    <w:basedOn w:val="a4"/>
    <w:rsid w:val="00436C70"/>
    <w:pPr>
      <w:spacing w:before="100" w:beforeAutospacing="1" w:after="100" w:afterAutospacing="1"/>
    </w:pPr>
  </w:style>
  <w:style w:type="paragraph" w:customStyle="1" w:styleId="147">
    <w:name w:val="Загл.14"/>
    <w:basedOn w:val="a4"/>
    <w:rsid w:val="00F14F75"/>
    <w:pPr>
      <w:jc w:val="center"/>
    </w:pPr>
    <w:rPr>
      <w:rFonts w:ascii="Times New Roman CYR" w:hAnsi="Times New Roman CYR"/>
      <w:b/>
      <w:sz w:val="28"/>
      <w:szCs w:val="20"/>
    </w:rPr>
  </w:style>
  <w:style w:type="paragraph" w:customStyle="1" w:styleId="4d">
    <w:name w:val="Основной текст4"/>
    <w:basedOn w:val="a4"/>
    <w:rsid w:val="008E2E9C"/>
    <w:pPr>
      <w:widowControl w:val="0"/>
      <w:spacing w:after="120"/>
      <w:jc w:val="center"/>
    </w:pPr>
    <w:rPr>
      <w:b/>
      <w:snapToGrid w:val="0"/>
      <w:sz w:val="28"/>
      <w:szCs w:val="20"/>
    </w:rPr>
  </w:style>
  <w:style w:type="paragraph" w:customStyle="1" w:styleId="4e">
    <w:name w:val="Обычный (веб)4"/>
    <w:basedOn w:val="a4"/>
    <w:rsid w:val="008343BB"/>
    <w:pPr>
      <w:suppressAutoHyphens/>
      <w:spacing w:before="100" w:after="100" w:line="100" w:lineRule="atLeast"/>
    </w:pPr>
    <w:rPr>
      <w:lang w:eastAsia="ar-SA"/>
    </w:rPr>
  </w:style>
  <w:style w:type="paragraph" w:customStyle="1" w:styleId="5a">
    <w:name w:val="Обычный (веб)5"/>
    <w:basedOn w:val="a4"/>
    <w:rsid w:val="008C2581"/>
    <w:pPr>
      <w:suppressAutoHyphens/>
      <w:spacing w:before="100" w:after="100" w:line="100" w:lineRule="atLeast"/>
    </w:pPr>
    <w:rPr>
      <w:lang w:eastAsia="ar-SA"/>
    </w:rPr>
  </w:style>
  <w:style w:type="paragraph" w:customStyle="1" w:styleId="5b">
    <w:name w:val="Основной текст5"/>
    <w:basedOn w:val="a4"/>
    <w:rsid w:val="00BC29B4"/>
    <w:pPr>
      <w:widowControl w:val="0"/>
      <w:spacing w:after="120"/>
      <w:jc w:val="center"/>
    </w:pPr>
    <w:rPr>
      <w:b/>
      <w:snapToGrid w:val="0"/>
      <w:sz w:val="28"/>
      <w:szCs w:val="20"/>
    </w:rPr>
  </w:style>
  <w:style w:type="paragraph" w:customStyle="1" w:styleId="69">
    <w:name w:val="Основной текст6"/>
    <w:basedOn w:val="a4"/>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e"/>
    <w:rsid w:val="009E7EB4"/>
    <w:rPr>
      <w:rFonts w:ascii="Times New Roman" w:eastAsia="Times New Roman" w:hAnsi="Times New Roman" w:cs="Times New Roman"/>
      <w:b/>
      <w:bCs/>
      <w:spacing w:val="80"/>
      <w:sz w:val="26"/>
      <w:szCs w:val="26"/>
      <w:shd w:val="clear" w:color="auto" w:fill="FFFFFF"/>
    </w:rPr>
  </w:style>
  <w:style w:type="paragraph" w:styleId="3fb">
    <w:name w:val="toc 3"/>
    <w:basedOn w:val="a4"/>
    <w:next w:val="a4"/>
    <w:autoRedefine/>
    <w:uiPriority w:val="39"/>
    <w:unhideWhenUsed/>
    <w:qFormat/>
    <w:rsid w:val="00117A8B"/>
    <w:pPr>
      <w:spacing w:after="100"/>
      <w:ind w:left="480"/>
    </w:pPr>
  </w:style>
  <w:style w:type="paragraph" w:customStyle="1" w:styleId="1-016">
    <w:name w:val="Стиль Заголовок 1 + Справа:  -0.1 см Перед:  6 пт"/>
    <w:basedOn w:val="10"/>
    <w:autoRedefine/>
    <w:uiPriority w:val="99"/>
    <w:rsid w:val="00117A8B"/>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rPr>
  </w:style>
  <w:style w:type="paragraph" w:customStyle="1" w:styleId="affffffff6">
    <w:name w:val="Îáû÷íûé"/>
    <w:uiPriority w:val="99"/>
    <w:rsid w:val="00117A8B"/>
    <w:pPr>
      <w:overflowPunct w:val="0"/>
      <w:autoSpaceDE w:val="0"/>
      <w:autoSpaceDN w:val="0"/>
      <w:adjustRightInd w:val="0"/>
      <w:spacing w:line="240" w:lineRule="atLeast"/>
      <w:jc w:val="both"/>
      <w:textAlignment w:val="baseline"/>
    </w:pPr>
    <w:rPr>
      <w:sz w:val="24"/>
      <w:szCs w:val="24"/>
    </w:rPr>
  </w:style>
  <w:style w:type="paragraph" w:styleId="2ff5">
    <w:name w:val="List Bullet 2"/>
    <w:basedOn w:val="a4"/>
    <w:autoRedefine/>
    <w:rsid w:val="00117A8B"/>
    <w:pPr>
      <w:widowControl w:val="0"/>
      <w:spacing w:before="120" w:line="240" w:lineRule="atLeast"/>
      <w:ind w:right="-57" w:firstLine="720"/>
      <w:jc w:val="both"/>
    </w:pPr>
  </w:style>
  <w:style w:type="paragraph" w:customStyle="1" w:styleId="txt">
    <w:name w:val="txt"/>
    <w:basedOn w:val="a4"/>
    <w:uiPriority w:val="99"/>
    <w:rsid w:val="00117A8B"/>
    <w:pPr>
      <w:spacing w:before="15" w:after="15" w:line="240" w:lineRule="atLeast"/>
      <w:ind w:left="15" w:right="15"/>
      <w:jc w:val="both"/>
    </w:pPr>
    <w:rPr>
      <w:rFonts w:ascii="Verdana" w:hAnsi="Verdana" w:cs="Verdana"/>
      <w:color w:val="000000"/>
      <w:sz w:val="17"/>
      <w:szCs w:val="17"/>
    </w:rPr>
  </w:style>
  <w:style w:type="paragraph" w:customStyle="1" w:styleId="1fffb">
    <w:name w:val="З1"/>
    <w:basedOn w:val="a4"/>
    <w:next w:val="a4"/>
    <w:uiPriority w:val="99"/>
    <w:rsid w:val="00117A8B"/>
    <w:pPr>
      <w:spacing w:line="360" w:lineRule="auto"/>
      <w:ind w:firstLine="748"/>
      <w:jc w:val="both"/>
    </w:pPr>
    <w:rPr>
      <w:b/>
      <w:bCs/>
    </w:rPr>
  </w:style>
  <w:style w:type="paragraph" w:customStyle="1" w:styleId="hight">
    <w:name w:val="hight"/>
    <w:basedOn w:val="a4"/>
    <w:uiPriority w:val="99"/>
    <w:rsid w:val="00117A8B"/>
    <w:pPr>
      <w:spacing w:before="15" w:after="15" w:line="240" w:lineRule="atLeast"/>
      <w:ind w:left="15" w:right="15"/>
      <w:jc w:val="both"/>
    </w:pPr>
    <w:rPr>
      <w:rFonts w:ascii="Verdana" w:hAnsi="Verdana" w:cs="Verdana"/>
      <w:b/>
      <w:bCs/>
      <w:color w:val="000000"/>
      <w:sz w:val="18"/>
      <w:szCs w:val="18"/>
    </w:rPr>
  </w:style>
  <w:style w:type="paragraph" w:customStyle="1" w:styleId="Iiiaeuiue">
    <w:name w:val="Ii?iaeuiue"/>
    <w:uiPriority w:val="99"/>
    <w:rsid w:val="00117A8B"/>
    <w:pPr>
      <w:overflowPunct w:val="0"/>
      <w:autoSpaceDE w:val="0"/>
      <w:autoSpaceDN w:val="0"/>
      <w:adjustRightInd w:val="0"/>
      <w:spacing w:line="240" w:lineRule="atLeast"/>
      <w:jc w:val="both"/>
    </w:pPr>
    <w:rPr>
      <w:sz w:val="24"/>
      <w:szCs w:val="24"/>
    </w:rPr>
  </w:style>
  <w:style w:type="paragraph" w:styleId="2ff6">
    <w:name w:val="List Continue 2"/>
    <w:basedOn w:val="a4"/>
    <w:uiPriority w:val="99"/>
    <w:rsid w:val="00117A8B"/>
    <w:pPr>
      <w:spacing w:after="120" w:line="240" w:lineRule="atLeast"/>
      <w:ind w:left="566"/>
      <w:jc w:val="both"/>
    </w:pPr>
  </w:style>
  <w:style w:type="paragraph" w:customStyle="1" w:styleId="2ff7">
    <w:name w:val="Îñíîâíîé òåêñò 2"/>
    <w:basedOn w:val="affffffff6"/>
    <w:uiPriority w:val="99"/>
    <w:rsid w:val="00117A8B"/>
    <w:pPr>
      <w:widowControl w:val="0"/>
      <w:overflowPunct/>
      <w:autoSpaceDE/>
      <w:autoSpaceDN/>
      <w:adjustRightInd/>
      <w:ind w:firstLine="720"/>
      <w:textAlignment w:val="auto"/>
    </w:pPr>
    <w:rPr>
      <w:b/>
      <w:bCs/>
      <w:color w:val="000000"/>
      <w:lang w:val="en-US"/>
    </w:rPr>
  </w:style>
  <w:style w:type="paragraph" w:customStyle="1" w:styleId="2ff8">
    <w:name w:val="Îñíîâíîé òåêñò ñ îòñòóïîì 2"/>
    <w:basedOn w:val="affffffff6"/>
    <w:uiPriority w:val="99"/>
    <w:rsid w:val="00117A8B"/>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117A8B"/>
    <w:pPr>
      <w:keepNext/>
      <w:widowControl w:val="0"/>
      <w:spacing w:line="240" w:lineRule="atLeast"/>
      <w:jc w:val="center"/>
    </w:pPr>
    <w:rPr>
      <w:b/>
      <w:bCs/>
      <w:sz w:val="24"/>
      <w:szCs w:val="24"/>
      <w:lang w:val="ru-RU"/>
    </w:rPr>
  </w:style>
  <w:style w:type="paragraph" w:customStyle="1" w:styleId="3fc">
    <w:name w:val="Îñíîâíîé òåêñò ñ îòñòóïîì 3"/>
    <w:basedOn w:val="affffffff6"/>
    <w:uiPriority w:val="99"/>
    <w:rsid w:val="00117A8B"/>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117A8B"/>
    <w:pPr>
      <w:spacing w:line="240" w:lineRule="atLeast"/>
      <w:jc w:val="both"/>
    </w:pPr>
    <w:rPr>
      <w:rFonts w:ascii="Peterburg" w:hAnsi="Peterburg" w:cs="Peterburg"/>
      <w:lang w:val="ru-RU"/>
    </w:rPr>
  </w:style>
  <w:style w:type="paragraph" w:customStyle="1" w:styleId="Iniiaiieoaenonionooiii2">
    <w:name w:val="Iniiaiie oaeno n ionooiii 2"/>
    <w:basedOn w:val="Iauiue"/>
    <w:rsid w:val="00117A8B"/>
    <w:pPr>
      <w:spacing w:line="240" w:lineRule="atLeast"/>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117A8B"/>
    <w:pPr>
      <w:spacing w:line="240" w:lineRule="atLeast"/>
      <w:ind w:firstLine="720"/>
      <w:jc w:val="both"/>
    </w:pPr>
    <w:rPr>
      <w:rFonts w:ascii="Peterburg" w:hAnsi="Peterburg" w:cs="Peterburg"/>
      <w:sz w:val="28"/>
      <w:szCs w:val="28"/>
      <w:lang w:val="ru-RU"/>
    </w:rPr>
  </w:style>
  <w:style w:type="paragraph" w:customStyle="1" w:styleId="affffffff7">
    <w:name w:val="основной"/>
    <w:basedOn w:val="a4"/>
    <w:uiPriority w:val="99"/>
    <w:rsid w:val="00117A8B"/>
    <w:pPr>
      <w:keepNext/>
      <w:spacing w:line="240" w:lineRule="atLeast"/>
      <w:jc w:val="both"/>
    </w:pPr>
  </w:style>
  <w:style w:type="paragraph" w:customStyle="1" w:styleId="affffffff8">
    <w:name w:val="список"/>
    <w:basedOn w:val="a4"/>
    <w:uiPriority w:val="99"/>
    <w:rsid w:val="00117A8B"/>
    <w:pPr>
      <w:keepLines/>
      <w:overflowPunct w:val="0"/>
      <w:autoSpaceDE w:val="0"/>
      <w:autoSpaceDN w:val="0"/>
      <w:adjustRightInd w:val="0"/>
      <w:spacing w:line="240" w:lineRule="atLeast"/>
      <w:ind w:left="709" w:hanging="284"/>
      <w:jc w:val="both"/>
      <w:textAlignment w:val="baseline"/>
    </w:pPr>
    <w:rPr>
      <w:rFonts w:ascii="Peterburg" w:hAnsi="Peterburg" w:cs="Peterburg"/>
    </w:rPr>
  </w:style>
  <w:style w:type="paragraph" w:customStyle="1" w:styleId="affffffff9">
    <w:name w:val="ñïèñîê"/>
    <w:basedOn w:val="affffffff6"/>
    <w:uiPriority w:val="99"/>
    <w:rsid w:val="00117A8B"/>
    <w:pPr>
      <w:keepLines/>
      <w:widowControl w:val="0"/>
      <w:overflowPunct/>
      <w:autoSpaceDE/>
      <w:autoSpaceDN/>
      <w:adjustRightInd/>
      <w:ind w:left="709" w:hanging="284"/>
      <w:textAlignment w:val="auto"/>
    </w:pPr>
    <w:rPr>
      <w:rFonts w:ascii="Peterburg" w:hAnsi="Peterburg" w:cs="Peterburg"/>
    </w:rPr>
  </w:style>
  <w:style w:type="paragraph" w:customStyle="1" w:styleId="86">
    <w:name w:val="çàãîëîâîê 8"/>
    <w:basedOn w:val="affffffff6"/>
    <w:next w:val="affffffff6"/>
    <w:uiPriority w:val="99"/>
    <w:rsid w:val="00117A8B"/>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117A8B"/>
    <w:pPr>
      <w:keepLines/>
      <w:widowControl w:val="0"/>
      <w:spacing w:line="240" w:lineRule="atLeast"/>
      <w:ind w:left="709" w:hanging="284"/>
      <w:jc w:val="both"/>
    </w:pPr>
    <w:rPr>
      <w:rFonts w:ascii="Peterburg" w:hAnsi="Peterburg" w:cs="Peterburg"/>
      <w:sz w:val="24"/>
      <w:szCs w:val="24"/>
      <w:lang w:val="ru-RU"/>
    </w:rPr>
  </w:style>
  <w:style w:type="paragraph" w:styleId="4f">
    <w:name w:val="List Bullet 4"/>
    <w:basedOn w:val="a4"/>
    <w:autoRedefine/>
    <w:rsid w:val="00117A8B"/>
    <w:pPr>
      <w:spacing w:line="240" w:lineRule="atLeast"/>
      <w:ind w:left="360" w:hanging="360"/>
      <w:jc w:val="both"/>
    </w:pPr>
    <w:rPr>
      <w:sz w:val="20"/>
      <w:szCs w:val="20"/>
      <w:lang w:val="en-GB"/>
    </w:rPr>
  </w:style>
  <w:style w:type="paragraph" w:customStyle="1" w:styleId="affffffffa">
    <w:name w:val="Îñíîâíîé òåêñò"/>
    <w:basedOn w:val="affffffff6"/>
    <w:uiPriority w:val="99"/>
    <w:rsid w:val="00117A8B"/>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117A8B"/>
    <w:pPr>
      <w:keepNext/>
      <w:keepLines/>
      <w:widowControl w:val="0"/>
      <w:spacing w:before="240" w:after="60" w:line="240" w:lineRule="atLeast"/>
      <w:jc w:val="center"/>
    </w:pPr>
    <w:rPr>
      <w:rFonts w:ascii="Peterburg" w:hAnsi="Peterburg" w:cs="Peterburg"/>
      <w:b/>
      <w:bCs/>
      <w:sz w:val="24"/>
      <w:szCs w:val="24"/>
      <w:lang w:val="ru-RU"/>
    </w:rPr>
  </w:style>
  <w:style w:type="paragraph" w:customStyle="1" w:styleId="5c">
    <w:name w:val="çàãîëîâîê 5"/>
    <w:basedOn w:val="a4"/>
    <w:next w:val="a4"/>
    <w:uiPriority w:val="99"/>
    <w:rsid w:val="00117A8B"/>
    <w:pPr>
      <w:keepNext/>
      <w:widowControl w:val="0"/>
      <w:spacing w:line="240" w:lineRule="atLeast"/>
      <w:ind w:firstLine="567"/>
      <w:jc w:val="both"/>
    </w:pPr>
    <w:rPr>
      <w:b/>
      <w:bCs/>
      <w:sz w:val="20"/>
      <w:szCs w:val="20"/>
      <w:u w:val="single"/>
    </w:rPr>
  </w:style>
  <w:style w:type="paragraph" w:customStyle="1" w:styleId="1fffc">
    <w:name w:val="Стиль1 Знак"/>
    <w:basedOn w:val="3"/>
    <w:uiPriority w:val="99"/>
    <w:rsid w:val="00117A8B"/>
    <w:pPr>
      <w:keepLines/>
      <w:spacing w:before="60" w:after="120" w:line="240" w:lineRule="atLeast"/>
      <w:jc w:val="center"/>
    </w:pPr>
    <w:rPr>
      <w:rFonts w:cs="Arial"/>
      <w:sz w:val="22"/>
      <w:szCs w:val="22"/>
    </w:rPr>
  </w:style>
  <w:style w:type="paragraph" w:styleId="87">
    <w:name w:val="toc 8"/>
    <w:basedOn w:val="a4"/>
    <w:next w:val="a4"/>
    <w:autoRedefine/>
    <w:uiPriority w:val="39"/>
    <w:rsid w:val="00117A8B"/>
    <w:pPr>
      <w:spacing w:line="240" w:lineRule="atLeast"/>
      <w:ind w:left="1960"/>
    </w:pPr>
    <w:rPr>
      <w:rFonts w:ascii="Calibri" w:hAnsi="Calibri" w:cs="Calibri"/>
      <w:sz w:val="18"/>
      <w:szCs w:val="18"/>
    </w:rPr>
  </w:style>
  <w:style w:type="paragraph" w:styleId="5d">
    <w:name w:val="toc 5"/>
    <w:basedOn w:val="a4"/>
    <w:next w:val="a4"/>
    <w:autoRedefine/>
    <w:uiPriority w:val="39"/>
    <w:rsid w:val="00117A8B"/>
    <w:pPr>
      <w:spacing w:line="240" w:lineRule="atLeast"/>
      <w:ind w:left="1120"/>
    </w:pPr>
    <w:rPr>
      <w:rFonts w:ascii="Calibri" w:hAnsi="Calibri" w:cs="Calibri"/>
      <w:sz w:val="18"/>
      <w:szCs w:val="18"/>
    </w:rPr>
  </w:style>
  <w:style w:type="paragraph" w:styleId="6a">
    <w:name w:val="toc 6"/>
    <w:basedOn w:val="a4"/>
    <w:next w:val="a4"/>
    <w:autoRedefine/>
    <w:uiPriority w:val="39"/>
    <w:rsid w:val="00117A8B"/>
    <w:pPr>
      <w:spacing w:line="240" w:lineRule="atLeast"/>
      <w:ind w:left="1400"/>
    </w:pPr>
    <w:rPr>
      <w:rFonts w:ascii="Calibri" w:hAnsi="Calibri" w:cs="Calibri"/>
      <w:sz w:val="18"/>
      <w:szCs w:val="18"/>
    </w:rPr>
  </w:style>
  <w:style w:type="paragraph" w:styleId="77">
    <w:name w:val="toc 7"/>
    <w:basedOn w:val="a4"/>
    <w:next w:val="a4"/>
    <w:autoRedefine/>
    <w:uiPriority w:val="39"/>
    <w:rsid w:val="00117A8B"/>
    <w:pPr>
      <w:spacing w:line="240" w:lineRule="atLeast"/>
      <w:ind w:left="1680"/>
    </w:pPr>
    <w:rPr>
      <w:rFonts w:ascii="Calibri" w:hAnsi="Calibri" w:cs="Calibri"/>
      <w:sz w:val="18"/>
      <w:szCs w:val="18"/>
    </w:rPr>
  </w:style>
  <w:style w:type="paragraph" w:styleId="95">
    <w:name w:val="toc 9"/>
    <w:basedOn w:val="a4"/>
    <w:next w:val="a4"/>
    <w:autoRedefine/>
    <w:uiPriority w:val="39"/>
    <w:rsid w:val="00117A8B"/>
    <w:pPr>
      <w:spacing w:line="240" w:lineRule="atLeast"/>
      <w:ind w:left="2240"/>
    </w:pPr>
    <w:rPr>
      <w:rFonts w:ascii="Calibri" w:hAnsi="Calibri" w:cs="Calibri"/>
      <w:sz w:val="18"/>
      <w:szCs w:val="18"/>
    </w:rPr>
  </w:style>
  <w:style w:type="paragraph" w:customStyle="1" w:styleId="Style2">
    <w:name w:val="Style2"/>
    <w:basedOn w:val="a4"/>
    <w:rsid w:val="00117A8B"/>
    <w:pPr>
      <w:widowControl w:val="0"/>
      <w:autoSpaceDE w:val="0"/>
      <w:autoSpaceDN w:val="0"/>
      <w:adjustRightInd w:val="0"/>
      <w:spacing w:line="326" w:lineRule="exact"/>
      <w:ind w:firstLine="494"/>
      <w:jc w:val="both"/>
    </w:pPr>
  </w:style>
  <w:style w:type="paragraph" w:styleId="affffffffb">
    <w:name w:val="TOC Heading"/>
    <w:basedOn w:val="10"/>
    <w:next w:val="a4"/>
    <w:uiPriority w:val="39"/>
    <w:unhideWhenUsed/>
    <w:qFormat/>
    <w:rsid w:val="00117A8B"/>
    <w:pPr>
      <w:keepLines/>
      <w:spacing w:before="480" w:after="0" w:line="276" w:lineRule="auto"/>
      <w:outlineLvl w:val="9"/>
    </w:pPr>
    <w:rPr>
      <w:rFonts w:ascii="Cambria" w:hAnsi="Cambria"/>
      <w:color w:val="365F91"/>
      <w:kern w:val="0"/>
      <w:sz w:val="28"/>
      <w:szCs w:val="28"/>
      <w:lang w:eastAsia="en-US"/>
    </w:rPr>
  </w:style>
  <w:style w:type="paragraph" w:customStyle="1" w:styleId="affffffffc">
    <w:name w:val="Основной"/>
    <w:basedOn w:val="af1"/>
    <w:link w:val="affffffffd"/>
    <w:uiPriority w:val="99"/>
    <w:qFormat/>
    <w:rsid w:val="00117A8B"/>
    <w:pPr>
      <w:spacing w:after="40"/>
      <w:ind w:right="-57" w:firstLine="709"/>
      <w:jc w:val="both"/>
    </w:pPr>
    <w:rPr>
      <w:spacing w:val="1"/>
      <w:sz w:val="28"/>
      <w:szCs w:val="28"/>
    </w:rPr>
  </w:style>
  <w:style w:type="character" w:customStyle="1" w:styleId="affffffffd">
    <w:name w:val="Основной Знак"/>
    <w:link w:val="affffffffc"/>
    <w:uiPriority w:val="99"/>
    <w:rsid w:val="00117A8B"/>
    <w:rPr>
      <w:spacing w:val="1"/>
      <w:sz w:val="28"/>
      <w:szCs w:val="28"/>
    </w:rPr>
  </w:style>
  <w:style w:type="character" w:customStyle="1" w:styleId="144">
    <w:name w:val="Обычный + 14 пт Знак"/>
    <w:aliases w:val="По центру Знак"/>
    <w:link w:val="14"/>
    <w:rsid w:val="00117A8B"/>
    <w:rPr>
      <w:sz w:val="24"/>
      <w:szCs w:val="24"/>
    </w:rPr>
  </w:style>
  <w:style w:type="paragraph" w:customStyle="1" w:styleId="1fffd">
    <w:name w:val="основной 1"/>
    <w:basedOn w:val="a4"/>
    <w:link w:val="1fffe"/>
    <w:qFormat/>
    <w:rsid w:val="00117A8B"/>
    <w:pPr>
      <w:spacing w:before="80" w:after="40"/>
      <w:ind w:firstLine="567"/>
      <w:jc w:val="both"/>
    </w:pPr>
  </w:style>
  <w:style w:type="character" w:customStyle="1" w:styleId="1fffe">
    <w:name w:val="основной 1 Знак"/>
    <w:link w:val="1fffd"/>
    <w:rsid w:val="00117A8B"/>
    <w:rPr>
      <w:sz w:val="24"/>
      <w:szCs w:val="24"/>
    </w:rPr>
  </w:style>
  <w:style w:type="paragraph" w:customStyle="1" w:styleId="Noeeu32">
    <w:name w:val="Noeeu32"/>
    <w:rsid w:val="00117A8B"/>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117A8B"/>
    <w:pPr>
      <w:widowControl w:val="0"/>
      <w:overflowPunct w:val="0"/>
      <w:autoSpaceDE w:val="0"/>
      <w:autoSpaceDN w:val="0"/>
      <w:adjustRightInd w:val="0"/>
    </w:pPr>
    <w:rPr>
      <w:spacing w:val="-1"/>
      <w:kern w:val="3276"/>
      <w:position w:val="-1"/>
      <w:sz w:val="24"/>
      <w:lang w:val="en-US"/>
    </w:rPr>
  </w:style>
  <w:style w:type="paragraph" w:customStyle="1" w:styleId="3fd">
    <w:name w:val="Стиль3"/>
    <w:rsid w:val="00117A8B"/>
    <w:pPr>
      <w:widowControl w:val="0"/>
    </w:pPr>
    <w:rPr>
      <w:snapToGrid w:val="0"/>
      <w:spacing w:val="-1"/>
      <w:kern w:val="65535"/>
      <w:position w:val="-1"/>
      <w:sz w:val="24"/>
      <w:lang w:val="en-US"/>
    </w:rPr>
  </w:style>
  <w:style w:type="paragraph" w:customStyle="1" w:styleId="3fe">
    <w:name w:val="Марианна3"/>
    <w:basedOn w:val="3"/>
    <w:next w:val="af1"/>
    <w:rsid w:val="00117A8B"/>
    <w:pPr>
      <w:spacing w:before="200" w:after="240"/>
      <w:ind w:firstLine="567"/>
      <w:jc w:val="center"/>
    </w:pPr>
    <w:rPr>
      <w:rFonts w:ascii="Times New Roman" w:hAnsi="Times New Roman"/>
      <w:bCs w:val="0"/>
      <w:sz w:val="28"/>
      <w:szCs w:val="20"/>
    </w:rPr>
  </w:style>
  <w:style w:type="paragraph" w:customStyle="1" w:styleId="1ffff">
    <w:name w:val="Марианна1"/>
    <w:basedOn w:val="2"/>
    <w:next w:val="afe"/>
    <w:autoRedefine/>
    <w:rsid w:val="00117A8B"/>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1fffd"/>
    <w:rsid w:val="00117A8B"/>
  </w:style>
  <w:style w:type="paragraph" w:customStyle="1" w:styleId="2ff9">
    <w:name w:val="Марианна2"/>
    <w:basedOn w:val="3"/>
    <w:next w:val="af1"/>
    <w:autoRedefine/>
    <w:rsid w:val="00117A8B"/>
    <w:pPr>
      <w:keepLines/>
      <w:spacing w:before="120" w:after="120"/>
      <w:jc w:val="center"/>
    </w:pPr>
    <w:rPr>
      <w:rFonts w:ascii="Times New Roman" w:hAnsi="Times New Roman" w:cs="Arial"/>
      <w:color w:val="000000"/>
      <w:sz w:val="28"/>
      <w:szCs w:val="28"/>
    </w:rPr>
  </w:style>
  <w:style w:type="paragraph" w:customStyle="1" w:styleId="affffffffe">
    <w:name w:val="Абзац"/>
    <w:basedOn w:val="a4"/>
    <w:link w:val="afffffffff"/>
    <w:qFormat/>
    <w:rsid w:val="00117A8B"/>
    <w:pPr>
      <w:ind w:firstLine="567"/>
      <w:jc w:val="both"/>
    </w:pPr>
  </w:style>
  <w:style w:type="character" w:customStyle="1" w:styleId="afffffffff">
    <w:name w:val="Абзац Знак"/>
    <w:link w:val="affffffffe"/>
    <w:rsid w:val="00117A8B"/>
    <w:rPr>
      <w:sz w:val="24"/>
      <w:szCs w:val="24"/>
    </w:rPr>
  </w:style>
  <w:style w:type="paragraph" w:customStyle="1" w:styleId="148">
    <w:name w:val="14 Обычный"/>
    <w:basedOn w:val="a4"/>
    <w:link w:val="149"/>
    <w:qFormat/>
    <w:rsid w:val="00117A8B"/>
    <w:pPr>
      <w:jc w:val="center"/>
    </w:pPr>
    <w:rPr>
      <w:sz w:val="28"/>
      <w:szCs w:val="28"/>
    </w:rPr>
  </w:style>
  <w:style w:type="character" w:customStyle="1" w:styleId="149">
    <w:name w:val="14 Обычный Знак"/>
    <w:link w:val="148"/>
    <w:rsid w:val="00117A8B"/>
    <w:rPr>
      <w:sz w:val="28"/>
      <w:szCs w:val="28"/>
    </w:rPr>
  </w:style>
  <w:style w:type="paragraph" w:customStyle="1" w:styleId="afffffffff0">
    <w:name w:val="Основной текс"/>
    <w:basedOn w:val="a4"/>
    <w:rsid w:val="00117A8B"/>
    <w:pPr>
      <w:widowControl w:val="0"/>
      <w:jc w:val="both"/>
    </w:pPr>
    <w:rPr>
      <w:rFonts w:ascii="Arial" w:hAnsi="Arial"/>
      <w:sz w:val="20"/>
      <w:szCs w:val="20"/>
    </w:rPr>
  </w:style>
  <w:style w:type="paragraph" w:customStyle="1" w:styleId="p">
    <w:name w:val="_p_Текст"/>
    <w:rsid w:val="00117A8B"/>
    <w:pPr>
      <w:ind w:firstLine="709"/>
      <w:jc w:val="both"/>
    </w:pPr>
    <w:rPr>
      <w:sz w:val="24"/>
    </w:rPr>
  </w:style>
  <w:style w:type="paragraph" w:customStyle="1" w:styleId="3ff">
    <w:name w:val="ПЗЗ_3_Уровень"/>
    <w:basedOn w:val="a4"/>
    <w:link w:val="3ff0"/>
    <w:qFormat/>
    <w:rsid w:val="00117A8B"/>
    <w:pPr>
      <w:spacing w:before="180" w:after="180"/>
      <w:ind w:firstLine="567"/>
      <w:jc w:val="both"/>
      <w:outlineLvl w:val="2"/>
    </w:pPr>
    <w:rPr>
      <w:b/>
    </w:rPr>
  </w:style>
  <w:style w:type="character" w:customStyle="1" w:styleId="3ff0">
    <w:name w:val="ПЗЗ_3_Уровень Знак"/>
    <w:link w:val="3ff"/>
    <w:rsid w:val="00117A8B"/>
    <w:rPr>
      <w:b/>
      <w:sz w:val="24"/>
      <w:szCs w:val="24"/>
    </w:rPr>
  </w:style>
  <w:style w:type="paragraph" w:customStyle="1" w:styleId="afffffffff1">
    <w:name w:val="Осн_текст"/>
    <w:basedOn w:val="34"/>
    <w:link w:val="afffffffff2"/>
    <w:rsid w:val="00117A8B"/>
    <w:pPr>
      <w:tabs>
        <w:tab w:val="num" w:pos="2460"/>
      </w:tabs>
      <w:spacing w:after="0"/>
      <w:ind w:left="0" w:firstLine="851"/>
      <w:jc w:val="both"/>
    </w:pPr>
    <w:rPr>
      <w:sz w:val="28"/>
      <w:szCs w:val="28"/>
    </w:rPr>
  </w:style>
  <w:style w:type="character" w:customStyle="1" w:styleId="afffffffff2">
    <w:name w:val="Осн_текст Знак"/>
    <w:link w:val="afffffffff1"/>
    <w:rsid w:val="00117A8B"/>
    <w:rPr>
      <w:sz w:val="28"/>
      <w:szCs w:val="28"/>
    </w:rPr>
  </w:style>
  <w:style w:type="paragraph" w:customStyle="1" w:styleId="FORMATTEXT0">
    <w:name w:val=".FORMATTEXT"/>
    <w:uiPriority w:val="99"/>
    <w:rsid w:val="00117A8B"/>
    <w:pPr>
      <w:widowControl w:val="0"/>
      <w:autoSpaceDE w:val="0"/>
      <w:autoSpaceDN w:val="0"/>
      <w:adjustRightInd w:val="0"/>
    </w:pPr>
    <w:rPr>
      <w:rFonts w:ascii="Arial" w:hAnsi="Arial" w:cs="Arial"/>
      <w:strike/>
    </w:rPr>
  </w:style>
  <w:style w:type="paragraph" w:customStyle="1" w:styleId="afffffffff3">
    <w:name w:val="Наименование главы"/>
    <w:basedOn w:val="a4"/>
    <w:autoRedefine/>
    <w:rsid w:val="00117A8B"/>
    <w:pPr>
      <w:spacing w:before="240" w:after="240"/>
      <w:outlineLvl w:val="0"/>
    </w:pPr>
    <w:rPr>
      <w:b/>
      <w:caps/>
      <w:sz w:val="28"/>
      <w:szCs w:val="28"/>
    </w:rPr>
  </w:style>
  <w:style w:type="paragraph" w:customStyle="1" w:styleId="a">
    <w:name w:val="Н статьи"/>
    <w:basedOn w:val="a4"/>
    <w:rsid w:val="00117A8B"/>
    <w:pPr>
      <w:numPr>
        <w:ilvl w:val="1"/>
        <w:numId w:val="36"/>
      </w:numPr>
      <w:spacing w:before="240" w:after="120"/>
      <w:jc w:val="both"/>
      <w:outlineLvl w:val="1"/>
    </w:pPr>
    <w:rPr>
      <w:b/>
    </w:rPr>
  </w:style>
  <w:style w:type="paragraph" w:customStyle="1" w:styleId="a0">
    <w:name w:val="Н пункта"/>
    <w:basedOn w:val="a4"/>
    <w:rsid w:val="00117A8B"/>
    <w:pPr>
      <w:numPr>
        <w:ilvl w:val="2"/>
        <w:numId w:val="36"/>
      </w:numPr>
      <w:jc w:val="both"/>
    </w:pPr>
  </w:style>
  <w:style w:type="paragraph" w:customStyle="1" w:styleId="a1">
    <w:name w:val="Н подпункт"/>
    <w:basedOn w:val="a0"/>
    <w:rsid w:val="00117A8B"/>
    <w:pPr>
      <w:numPr>
        <w:ilvl w:val="3"/>
      </w:numPr>
    </w:pPr>
  </w:style>
  <w:style w:type="paragraph" w:customStyle="1" w:styleId="afffffffff4">
    <w:name w:val="Пункт"/>
    <w:basedOn w:val="a4"/>
    <w:rsid w:val="00117A8B"/>
    <w:pPr>
      <w:jc w:val="both"/>
    </w:pPr>
  </w:style>
  <w:style w:type="character" w:customStyle="1" w:styleId="BodyTextChar">
    <w:name w:val="Body Text Char"/>
    <w:uiPriority w:val="99"/>
    <w:locked/>
    <w:rsid w:val="00117A8B"/>
    <w:rPr>
      <w:rFonts w:ascii="Calibri" w:eastAsia="Times New Roman" w:hAnsi="Calibri" w:cs="Calibri"/>
      <w:sz w:val="24"/>
      <w:szCs w:val="24"/>
      <w:lang w:val="ru-RU" w:eastAsia="ru-RU"/>
    </w:rPr>
  </w:style>
  <w:style w:type="character" w:customStyle="1" w:styleId="PlainTextChar1">
    <w:name w:val="Plain Text Char1"/>
    <w:aliases w:val="Знак11 Char1,Знак11 Char"/>
    <w:uiPriority w:val="99"/>
    <w:locked/>
    <w:rsid w:val="00117A8B"/>
    <w:rPr>
      <w:rFonts w:ascii="Courier New" w:hAnsi="Courier New" w:cs="Courier New"/>
      <w:sz w:val="24"/>
      <w:szCs w:val="24"/>
      <w:lang w:eastAsia="ru-RU"/>
    </w:rPr>
  </w:style>
  <w:style w:type="character" w:customStyle="1" w:styleId="PlainTextChar">
    <w:name w:val="Plain Text Char"/>
    <w:aliases w:val="Знак11 Char2"/>
    <w:uiPriority w:val="99"/>
    <w:locked/>
    <w:rsid w:val="00117A8B"/>
    <w:rPr>
      <w:rFonts w:ascii="Courier New" w:hAnsi="Courier New" w:cs="Courier New"/>
      <w:sz w:val="24"/>
      <w:szCs w:val="24"/>
      <w:lang w:val="ru-RU" w:eastAsia="ru-RU"/>
    </w:rPr>
  </w:style>
  <w:style w:type="paragraph" w:customStyle="1" w:styleId="afffffffff5">
    <w:name w:val="Знак Знак Знак Знак Знак Знак Знак"/>
    <w:basedOn w:val="a4"/>
    <w:uiPriority w:val="99"/>
    <w:rsid w:val="00117A8B"/>
    <w:pPr>
      <w:spacing w:after="160" w:line="240" w:lineRule="exact"/>
      <w:ind w:firstLine="709"/>
      <w:jc w:val="both"/>
    </w:pPr>
    <w:rPr>
      <w:rFonts w:ascii="Verdana" w:eastAsia="Calibri" w:hAnsi="Verdana" w:cs="Verdana"/>
      <w:sz w:val="20"/>
      <w:szCs w:val="20"/>
      <w:lang w:val="en-US" w:eastAsia="en-US"/>
    </w:rPr>
  </w:style>
  <w:style w:type="character" w:customStyle="1" w:styleId="Main">
    <w:name w:val="Main Знак"/>
    <w:link w:val="Main0"/>
    <w:uiPriority w:val="99"/>
    <w:locked/>
    <w:rsid w:val="00117A8B"/>
    <w:rPr>
      <w:rFonts w:ascii="Calibri" w:hAnsi="Calibri" w:cs="Calibri"/>
      <w:sz w:val="28"/>
      <w:szCs w:val="28"/>
    </w:rPr>
  </w:style>
  <w:style w:type="paragraph" w:customStyle="1" w:styleId="Main0">
    <w:name w:val="Main"/>
    <w:basedOn w:val="a4"/>
    <w:link w:val="Main"/>
    <w:uiPriority w:val="99"/>
    <w:rsid w:val="00117A8B"/>
    <w:pPr>
      <w:ind w:firstLine="709"/>
      <w:jc w:val="both"/>
    </w:pPr>
    <w:rPr>
      <w:rFonts w:ascii="Calibri" w:hAnsi="Calibri" w:cs="Calibri"/>
      <w:sz w:val="28"/>
      <w:szCs w:val="28"/>
    </w:rPr>
  </w:style>
  <w:style w:type="character" w:customStyle="1" w:styleId="afffffffff6">
    <w:name w:val="Статьи Знак"/>
    <w:link w:val="afffffffff7"/>
    <w:uiPriority w:val="99"/>
    <w:locked/>
    <w:rsid w:val="00117A8B"/>
    <w:rPr>
      <w:rFonts w:ascii="Calibri" w:hAnsi="Calibri" w:cs="Calibri"/>
      <w:b/>
      <w:bCs/>
      <w:sz w:val="28"/>
      <w:szCs w:val="28"/>
      <w:shd w:val="clear" w:color="auto" w:fill="FFFFFF"/>
    </w:rPr>
  </w:style>
  <w:style w:type="paragraph" w:customStyle="1" w:styleId="afffffffff7">
    <w:name w:val="Статьи"/>
    <w:basedOn w:val="a4"/>
    <w:link w:val="afffffffff6"/>
    <w:uiPriority w:val="99"/>
    <w:rsid w:val="00117A8B"/>
    <w:pPr>
      <w:keepNext/>
      <w:shd w:val="clear" w:color="auto" w:fill="FFFFFF"/>
      <w:tabs>
        <w:tab w:val="left" w:pos="8334"/>
      </w:tabs>
      <w:suppressAutoHyphens/>
      <w:ind w:left="1814" w:hanging="1247"/>
    </w:pPr>
    <w:rPr>
      <w:rFonts w:ascii="Calibri" w:hAnsi="Calibri" w:cs="Calibri"/>
      <w:b/>
      <w:bCs/>
      <w:sz w:val="28"/>
      <w:szCs w:val="28"/>
    </w:rPr>
  </w:style>
  <w:style w:type="paragraph" w:customStyle="1" w:styleId="510">
    <w:name w:val="Основной текст (5)1"/>
    <w:basedOn w:val="a4"/>
    <w:uiPriority w:val="99"/>
    <w:rsid w:val="00117A8B"/>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afffffffff8">
    <w:name w:val="Мясо Знак"/>
    <w:basedOn w:val="a4"/>
    <w:uiPriority w:val="99"/>
    <w:rsid w:val="00117A8B"/>
    <w:pPr>
      <w:suppressAutoHyphens/>
      <w:ind w:firstLine="709"/>
      <w:jc w:val="both"/>
    </w:pPr>
    <w:rPr>
      <w:rFonts w:eastAsia="MS Mincho"/>
      <w:sz w:val="28"/>
      <w:szCs w:val="28"/>
      <w:lang w:eastAsia="ar-SA"/>
    </w:rPr>
  </w:style>
  <w:style w:type="paragraph" w:customStyle="1" w:styleId="afffffffff9">
    <w:name w:val="Раздел"/>
    <w:basedOn w:val="a4"/>
    <w:uiPriority w:val="99"/>
    <w:rsid w:val="00117A8B"/>
    <w:pPr>
      <w:ind w:left="720"/>
    </w:pPr>
    <w:rPr>
      <w:rFonts w:eastAsia="Calibri"/>
      <w:b/>
      <w:bCs/>
    </w:rPr>
  </w:style>
  <w:style w:type="paragraph" w:customStyle="1" w:styleId="6b">
    <w:name w:val="Знак6 Знак Знак Знак"/>
    <w:basedOn w:val="a4"/>
    <w:uiPriority w:val="99"/>
    <w:rsid w:val="00117A8B"/>
    <w:pPr>
      <w:spacing w:before="100" w:beforeAutospacing="1" w:after="100" w:afterAutospacing="1"/>
    </w:pPr>
    <w:rPr>
      <w:rFonts w:ascii="Tahoma" w:hAnsi="Tahoma" w:cs="Tahoma"/>
      <w:sz w:val="20"/>
      <w:szCs w:val="20"/>
      <w:lang w:val="en-US" w:eastAsia="en-US"/>
    </w:rPr>
  </w:style>
  <w:style w:type="paragraph" w:customStyle="1" w:styleId="afffffffffa">
    <w:name w:val="Центрированный (таблица)"/>
    <w:basedOn w:val="affffe"/>
    <w:next w:val="a4"/>
    <w:uiPriority w:val="99"/>
    <w:rsid w:val="00117A8B"/>
    <w:pPr>
      <w:widowControl w:val="0"/>
      <w:jc w:val="center"/>
    </w:pPr>
    <w:rPr>
      <w:rFonts w:ascii="Times New Roman" w:hAnsi="Times New Roman" w:cs="Times New Roman"/>
    </w:rPr>
  </w:style>
  <w:style w:type="character" w:customStyle="1" w:styleId="4f0">
    <w:name w:val="Основной текст (4) + Не курсив"/>
    <w:uiPriority w:val="99"/>
    <w:rsid w:val="00117A8B"/>
    <w:rPr>
      <w:rFonts w:ascii="Times New Roman" w:hAnsi="Times New Roman" w:cs="Times New Roman"/>
      <w:i/>
      <w:iCs/>
      <w:sz w:val="23"/>
      <w:szCs w:val="23"/>
      <w:u w:val="none"/>
      <w:effect w:val="none"/>
      <w:shd w:val="clear" w:color="auto" w:fill="FFFFFF"/>
    </w:rPr>
  </w:style>
  <w:style w:type="character" w:customStyle="1" w:styleId="1ffff0">
    <w:name w:val="Основной текст + Полужирный1"/>
    <w:uiPriority w:val="99"/>
    <w:rsid w:val="00117A8B"/>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117A8B"/>
    <w:rPr>
      <w:rFonts w:ascii="Courier New" w:hAnsi="Courier New" w:cs="Courier New"/>
      <w:sz w:val="24"/>
      <w:szCs w:val="24"/>
      <w:lang w:val="ru-RU" w:eastAsia="ru-RU"/>
    </w:rPr>
  </w:style>
  <w:style w:type="paragraph" w:customStyle="1" w:styleId="no-indent">
    <w:name w:val="no-indent"/>
    <w:basedOn w:val="a4"/>
    <w:rsid w:val="00117A8B"/>
    <w:pPr>
      <w:spacing w:before="100" w:beforeAutospacing="1" w:after="100" w:afterAutospacing="1"/>
    </w:pPr>
  </w:style>
  <w:style w:type="paragraph" w:customStyle="1" w:styleId="pboth">
    <w:name w:val="pboth"/>
    <w:basedOn w:val="a4"/>
    <w:rsid w:val="00117A8B"/>
    <w:pPr>
      <w:spacing w:before="100" w:beforeAutospacing="1" w:after="100" w:afterAutospacing="1"/>
    </w:pPr>
  </w:style>
  <w:style w:type="paragraph" w:customStyle="1" w:styleId="s16">
    <w:name w:val="s_16"/>
    <w:basedOn w:val="a4"/>
    <w:rsid w:val="00117A8B"/>
    <w:pPr>
      <w:spacing w:before="100" w:beforeAutospacing="1" w:after="100" w:afterAutospacing="1"/>
    </w:pPr>
  </w:style>
  <w:style w:type="paragraph" w:customStyle="1" w:styleId="acxsplast">
    <w:name w:val="acxsplast"/>
    <w:basedOn w:val="a4"/>
    <w:rsid w:val="00BD4570"/>
    <w:pPr>
      <w:spacing w:before="100" w:beforeAutospacing="1" w:after="100" w:afterAutospacing="1"/>
    </w:pPr>
  </w:style>
  <w:style w:type="character" w:customStyle="1" w:styleId="markedcontent">
    <w:name w:val="markedcontent"/>
    <w:rsid w:val="00347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semiHidden="0" w:uiPriority="0" w:unhideWhenUsed="0" w:qFormat="1"/>
    <w:lsdException w:name="annotation reference" w:qFormat="1"/>
    <w:lsdException w:name="page number" w:uiPriority="0" w:qFormat="1"/>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Body Text First Indent" w:uiPriority="0"/>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Normal (Web)" w:uiPriority="0" w:qFormat="1"/>
    <w:lsdException w:name="HTML Preformatted" w:qFormat="1"/>
    <w:lsdException w:name="annotation subject" w:qFormat="1"/>
    <w:lsdException w:name="Balloon Text"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4">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4"/>
    <w:next w:val="a4"/>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4"/>
    <w:next w:val="a4"/>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4"/>
    <w:next w:val="a4"/>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4"/>
    <w:next w:val="a4"/>
    <w:link w:val="40"/>
    <w:uiPriority w:val="99"/>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4"/>
    <w:next w:val="a4"/>
    <w:link w:val="50"/>
    <w:uiPriority w:val="99"/>
    <w:qFormat/>
    <w:rsid w:val="00465AB3"/>
    <w:pPr>
      <w:spacing w:before="240" w:after="60"/>
      <w:outlineLvl w:val="4"/>
    </w:pPr>
    <w:rPr>
      <w:rFonts w:eastAsia="MS Mincho"/>
      <w:b/>
      <w:bCs/>
      <w:i/>
      <w:iCs/>
      <w:sz w:val="26"/>
      <w:szCs w:val="26"/>
      <w:lang w:eastAsia="ja-JP"/>
    </w:rPr>
  </w:style>
  <w:style w:type="paragraph" w:styleId="6">
    <w:name w:val="heading 6"/>
    <w:basedOn w:val="a4"/>
    <w:next w:val="a4"/>
    <w:link w:val="60"/>
    <w:uiPriority w:val="99"/>
    <w:qFormat/>
    <w:rsid w:val="00C50667"/>
    <w:pPr>
      <w:spacing w:before="240" w:after="60"/>
      <w:outlineLvl w:val="5"/>
    </w:pPr>
    <w:rPr>
      <w:b/>
      <w:bCs/>
      <w:sz w:val="22"/>
      <w:szCs w:val="22"/>
    </w:rPr>
  </w:style>
  <w:style w:type="paragraph" w:styleId="7">
    <w:name w:val="heading 7"/>
    <w:basedOn w:val="a4"/>
    <w:next w:val="a4"/>
    <w:link w:val="70"/>
    <w:uiPriority w:val="99"/>
    <w:qFormat/>
    <w:rsid w:val="00D60988"/>
    <w:pPr>
      <w:spacing w:before="240" w:after="60"/>
      <w:outlineLvl w:val="6"/>
    </w:pPr>
  </w:style>
  <w:style w:type="paragraph" w:styleId="8">
    <w:name w:val="heading 8"/>
    <w:basedOn w:val="a4"/>
    <w:next w:val="a4"/>
    <w:link w:val="80"/>
    <w:uiPriority w:val="99"/>
    <w:qFormat/>
    <w:rsid w:val="006552C4"/>
    <w:pPr>
      <w:spacing w:before="240" w:after="60"/>
      <w:outlineLvl w:val="7"/>
    </w:pPr>
    <w:rPr>
      <w:i/>
      <w:iCs/>
    </w:rPr>
  </w:style>
  <w:style w:type="paragraph" w:styleId="9">
    <w:name w:val="heading 9"/>
    <w:basedOn w:val="a4"/>
    <w:next w:val="a4"/>
    <w:link w:val="90"/>
    <w:uiPriority w:val="9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harChar13">
    <w:name w:val="Char Char1 Знак Знак Знак3 Знак Знак Знак"/>
    <w:basedOn w:val="a4"/>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4"/>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8">
    <w:name w:val="Table Grid"/>
    <w:basedOn w:val="a6"/>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4"/>
    <w:link w:val="32"/>
    <w:uiPriority w:val="99"/>
    <w:rsid w:val="00976836"/>
    <w:pPr>
      <w:spacing w:line="360" w:lineRule="auto"/>
      <w:jc w:val="center"/>
    </w:pPr>
    <w:rPr>
      <w:sz w:val="28"/>
      <w:szCs w:val="20"/>
    </w:rPr>
  </w:style>
  <w:style w:type="paragraph" w:styleId="a9">
    <w:name w:val="header"/>
    <w:aliases w:val="ВерхКолонтитул,Знак22"/>
    <w:basedOn w:val="a4"/>
    <w:link w:val="aa"/>
    <w:uiPriority w:val="99"/>
    <w:rsid w:val="00DE588E"/>
    <w:pPr>
      <w:tabs>
        <w:tab w:val="center" w:pos="4677"/>
        <w:tab w:val="right" w:pos="9355"/>
      </w:tabs>
    </w:pPr>
  </w:style>
  <w:style w:type="paragraph" w:styleId="ab">
    <w:name w:val="footer"/>
    <w:aliases w:val=" Знак2"/>
    <w:basedOn w:val="a4"/>
    <w:link w:val="ac"/>
    <w:uiPriority w:val="99"/>
    <w:rsid w:val="00DE588E"/>
    <w:pPr>
      <w:tabs>
        <w:tab w:val="center" w:pos="4677"/>
        <w:tab w:val="right" w:pos="9355"/>
      </w:tabs>
    </w:pPr>
  </w:style>
  <w:style w:type="character" w:customStyle="1" w:styleId="ac">
    <w:name w:val="Нижний колонтитул Знак"/>
    <w:aliases w:val=" Знак2 Знак"/>
    <w:link w:val="ab"/>
    <w:uiPriority w:val="99"/>
    <w:qFormat/>
    <w:rsid w:val="00653D2B"/>
    <w:rPr>
      <w:sz w:val="24"/>
      <w:szCs w:val="24"/>
      <w:lang w:val="ru-RU" w:eastAsia="ru-RU" w:bidi="ar-SA"/>
    </w:rPr>
  </w:style>
  <w:style w:type="paragraph" w:styleId="ad">
    <w:name w:val="Block Text"/>
    <w:basedOn w:val="a4"/>
    <w:uiPriority w:val="99"/>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e">
    <w:name w:val="Body Text Indent"/>
    <w:aliases w:val="Основной текст с отступом Знак Знак"/>
    <w:basedOn w:val="a4"/>
    <w:link w:val="af"/>
    <w:qFormat/>
    <w:rsid w:val="002A3A8A"/>
    <w:pPr>
      <w:spacing w:after="120"/>
      <w:ind w:left="283"/>
    </w:pPr>
  </w:style>
  <w:style w:type="paragraph" w:customStyle="1" w:styleId="13">
    <w:name w:val="Название1"/>
    <w:aliases w:val=" Знак,Название8,Название81"/>
    <w:basedOn w:val="a4"/>
    <w:link w:val="af0"/>
    <w:qFormat/>
    <w:rsid w:val="002A3A8A"/>
    <w:pPr>
      <w:jc w:val="center"/>
    </w:pPr>
    <w:rPr>
      <w:sz w:val="28"/>
      <w:szCs w:val="20"/>
    </w:rPr>
  </w:style>
  <w:style w:type="character" w:customStyle="1" w:styleId="af0">
    <w:name w:val="Название Знак"/>
    <w:aliases w:val=" Знак Знак2"/>
    <w:link w:val="13"/>
    <w:uiPriority w:val="10"/>
    <w:qFormat/>
    <w:rsid w:val="001F5408"/>
    <w:rPr>
      <w:sz w:val="28"/>
      <w:lang w:val="ru-RU" w:eastAsia="ru-RU" w:bidi="ar-SA"/>
    </w:rPr>
  </w:style>
  <w:style w:type="paragraph" w:customStyle="1" w:styleId="ConsNormal">
    <w:name w:val="ConsNormal"/>
    <w:uiPriority w:val="99"/>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4"/>
    <w:link w:val="22"/>
    <w:uiPriority w:val="99"/>
    <w:rsid w:val="00B74B36"/>
    <w:pPr>
      <w:spacing w:after="120" w:line="480" w:lineRule="auto"/>
    </w:pPr>
  </w:style>
  <w:style w:type="paragraph" w:styleId="af1">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4"/>
    <w:link w:val="af2"/>
    <w:uiPriority w:val="99"/>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3">
    <w:name w:val="page number"/>
    <w:basedOn w:val="a5"/>
    <w:qFormat/>
    <w:rsid w:val="002840C1"/>
  </w:style>
  <w:style w:type="character" w:customStyle="1" w:styleId="af4">
    <w:name w:val="Цветовое выделение"/>
    <w:uiPriority w:val="99"/>
    <w:rsid w:val="00CE766C"/>
    <w:rPr>
      <w:b/>
      <w:bCs/>
      <w:color w:val="000080"/>
      <w:sz w:val="20"/>
      <w:szCs w:val="20"/>
    </w:rPr>
  </w:style>
  <w:style w:type="character" w:styleId="af5">
    <w:name w:val="Hyperlink"/>
    <w:uiPriority w:val="99"/>
    <w:rsid w:val="00697232"/>
    <w:rPr>
      <w:color w:val="0000FF"/>
      <w:u w:val="single"/>
    </w:rPr>
  </w:style>
  <w:style w:type="character" w:styleId="af6">
    <w:name w:val="FollowedHyperlink"/>
    <w:uiPriority w:val="99"/>
    <w:rsid w:val="00697232"/>
    <w:rPr>
      <w:color w:val="800080"/>
      <w:u w:val="single"/>
    </w:rPr>
  </w:style>
  <w:style w:type="paragraph" w:customStyle="1" w:styleId="xl31">
    <w:name w:val="xl31"/>
    <w:basedOn w:val="a4"/>
    <w:rsid w:val="00697232"/>
    <w:pPr>
      <w:spacing w:before="100" w:beforeAutospacing="1" w:after="100" w:afterAutospacing="1"/>
    </w:pPr>
    <w:rPr>
      <w:rFonts w:ascii="Arial Narrow" w:hAnsi="Arial Narrow"/>
      <w:sz w:val="18"/>
      <w:szCs w:val="18"/>
    </w:rPr>
  </w:style>
  <w:style w:type="paragraph" w:customStyle="1" w:styleId="xl32">
    <w:name w:val="xl32"/>
    <w:basedOn w:val="a4"/>
    <w:rsid w:val="00697232"/>
    <w:pPr>
      <w:spacing w:before="100" w:beforeAutospacing="1" w:after="100" w:afterAutospacing="1"/>
    </w:pPr>
    <w:rPr>
      <w:rFonts w:ascii="Arial Narrow" w:hAnsi="Arial Narrow"/>
      <w:sz w:val="18"/>
      <w:szCs w:val="18"/>
    </w:rPr>
  </w:style>
  <w:style w:type="paragraph" w:customStyle="1" w:styleId="xl33">
    <w:name w:val="xl33"/>
    <w:basedOn w:val="a4"/>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4"/>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4"/>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4"/>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4"/>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7">
    <w:name w:val="Normal (Web)"/>
    <w:basedOn w:val="a4"/>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8">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4"/>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4"/>
    <w:uiPriority w:val="99"/>
    <w:rsid w:val="00A42AFE"/>
    <w:pPr>
      <w:autoSpaceDE w:val="0"/>
      <w:autoSpaceDN w:val="0"/>
      <w:ind w:firstLine="720"/>
    </w:pPr>
    <w:rPr>
      <w:rFonts w:ascii="Arial" w:hAnsi="Arial" w:cs="Arial"/>
      <w:sz w:val="20"/>
      <w:szCs w:val="20"/>
    </w:rPr>
  </w:style>
  <w:style w:type="paragraph" w:styleId="af9">
    <w:name w:val="Balloon Text"/>
    <w:basedOn w:val="a4"/>
    <w:link w:val="afa"/>
    <w:uiPriority w:val="99"/>
    <w:qFormat/>
    <w:rsid w:val="003541D6"/>
    <w:rPr>
      <w:rFonts w:ascii="Tahoma" w:hAnsi="Tahoma"/>
      <w:sz w:val="16"/>
      <w:szCs w:val="16"/>
    </w:rPr>
  </w:style>
  <w:style w:type="paragraph" w:customStyle="1" w:styleId="CharChar130">
    <w:name w:val="Char Char1 Знак Знак Знак3"/>
    <w:basedOn w:val="a4"/>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4"/>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b">
    <w:name w:val="Знак Знак Знак Знак Знак"/>
    <w:basedOn w:val="a4"/>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c">
    <w:name w:val="адресат"/>
    <w:basedOn w:val="a4"/>
    <w:next w:val="a4"/>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4"/>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4"/>
    <w:link w:val="HTML0"/>
    <w:uiPriority w:val="99"/>
    <w:qFormat/>
    <w:rsid w:val="001F5408"/>
    <w:rPr>
      <w:rFonts w:ascii="Courier New" w:hAnsi="Courier New"/>
      <w:sz w:val="20"/>
      <w:szCs w:val="20"/>
    </w:rPr>
  </w:style>
  <w:style w:type="paragraph" w:customStyle="1" w:styleId="afd">
    <w:name w:val="Знак Знак Знак Знак Знак Знак Знак Знак"/>
    <w:basedOn w:val="a4"/>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e">
    <w:name w:val="Plain Text"/>
    <w:aliases w:val="Знак Знак Знак Знак Знак Знак Знак Знак Знак Знак Знак Знак"/>
    <w:basedOn w:val="a4"/>
    <w:link w:val="aff"/>
    <w:uiPriority w:val="99"/>
    <w:rsid w:val="00B7342E"/>
    <w:rPr>
      <w:rFonts w:ascii="Courier New" w:hAnsi="Courier New"/>
      <w:sz w:val="20"/>
      <w:szCs w:val="20"/>
    </w:rPr>
  </w:style>
  <w:style w:type="paragraph" w:customStyle="1" w:styleId="aff0">
    <w:name w:val="Заголовок статьи"/>
    <w:basedOn w:val="a4"/>
    <w:next w:val="a4"/>
    <w:uiPriority w:val="99"/>
    <w:rsid w:val="00BC6982"/>
    <w:pPr>
      <w:widowControl w:val="0"/>
      <w:autoSpaceDE w:val="0"/>
      <w:autoSpaceDN w:val="0"/>
      <w:adjustRightInd w:val="0"/>
      <w:ind w:left="1612" w:hanging="892"/>
      <w:jc w:val="both"/>
    </w:pPr>
    <w:rPr>
      <w:rFonts w:ascii="Arial" w:hAnsi="Arial" w:cs="Arial"/>
      <w:sz w:val="20"/>
      <w:szCs w:val="20"/>
    </w:rPr>
  </w:style>
  <w:style w:type="paragraph" w:customStyle="1" w:styleId="aff1">
    <w:name w:val="Комментарий"/>
    <w:basedOn w:val="a4"/>
    <w:next w:val="a4"/>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4"/>
    <w:rsid w:val="001D3894"/>
    <w:pPr>
      <w:spacing w:line="360" w:lineRule="auto"/>
      <w:ind w:firstLine="851"/>
      <w:jc w:val="both"/>
    </w:pPr>
    <w:rPr>
      <w:sz w:val="28"/>
      <w:szCs w:val="28"/>
    </w:rPr>
  </w:style>
  <w:style w:type="character" w:styleId="aff2">
    <w:name w:val="Emphasis"/>
    <w:qFormat/>
    <w:rsid w:val="001D3894"/>
    <w:rPr>
      <w:i/>
      <w:iCs/>
    </w:rPr>
  </w:style>
  <w:style w:type="paragraph" w:styleId="aff3">
    <w:name w:val="Subtitle"/>
    <w:basedOn w:val="a4"/>
    <w:link w:val="aff4"/>
    <w:qFormat/>
    <w:rsid w:val="001D3894"/>
    <w:pPr>
      <w:jc w:val="center"/>
    </w:pPr>
    <w:rPr>
      <w:b/>
      <w:sz w:val="40"/>
    </w:rPr>
  </w:style>
  <w:style w:type="paragraph" w:styleId="34">
    <w:name w:val="Body Text Indent 3"/>
    <w:basedOn w:val="a4"/>
    <w:link w:val="35"/>
    <w:qFormat/>
    <w:rsid w:val="001D3894"/>
    <w:pPr>
      <w:spacing w:after="120"/>
      <w:ind w:left="283"/>
    </w:pPr>
    <w:rPr>
      <w:sz w:val="16"/>
      <w:szCs w:val="16"/>
    </w:rPr>
  </w:style>
  <w:style w:type="paragraph" w:customStyle="1" w:styleId="nazvanie">
    <w:name w:val="nazvanie Знак"/>
    <w:basedOn w:val="a4"/>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5">
    <w:name w:val="Таблицы (моноширинный)"/>
    <w:basedOn w:val="a4"/>
    <w:next w:val="a4"/>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4"/>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f0"/>
    <w:next w:val="a4"/>
    <w:link w:val="19"/>
    <w:autoRedefine/>
    <w:uiPriority w:val="39"/>
    <w:qFormat/>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4"/>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4"/>
    <w:rsid w:val="00C50667"/>
    <w:pPr>
      <w:spacing w:before="120" w:after="120"/>
      <w:ind w:left="240" w:right="240" w:firstLine="480"/>
      <w:jc w:val="both"/>
    </w:pPr>
    <w:rPr>
      <w:rFonts w:ascii="Arial" w:hAnsi="Arial" w:cs="Arial"/>
      <w:sz w:val="18"/>
      <w:szCs w:val="18"/>
    </w:rPr>
  </w:style>
  <w:style w:type="paragraph" w:customStyle="1" w:styleId="aff6">
    <w:name w:val="Текст (лев. подпись)"/>
    <w:basedOn w:val="a4"/>
    <w:next w:val="a4"/>
    <w:rsid w:val="0057053C"/>
    <w:pPr>
      <w:autoSpaceDE w:val="0"/>
      <w:autoSpaceDN w:val="0"/>
      <w:adjustRightInd w:val="0"/>
    </w:pPr>
    <w:rPr>
      <w:rFonts w:ascii="Arial" w:hAnsi="Arial"/>
      <w:sz w:val="18"/>
      <w:szCs w:val="18"/>
    </w:rPr>
  </w:style>
  <w:style w:type="paragraph" w:customStyle="1" w:styleId="aff7">
    <w:name w:val="Текст (прав. подпись)"/>
    <w:basedOn w:val="a4"/>
    <w:next w:val="a4"/>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4"/>
    <w:rsid w:val="0057053C"/>
    <w:pPr>
      <w:jc w:val="center"/>
    </w:pPr>
    <w:rPr>
      <w:sz w:val="36"/>
      <w:szCs w:val="36"/>
    </w:rPr>
  </w:style>
  <w:style w:type="paragraph" w:styleId="aff8">
    <w:name w:val="List Paragraph"/>
    <w:aliases w:val="мой"/>
    <w:basedOn w:val="a4"/>
    <w:link w:val="aff9"/>
    <w:uiPriority w:val="34"/>
    <w:qFormat/>
    <w:rsid w:val="000C1BE7"/>
    <w:pPr>
      <w:ind w:left="720"/>
      <w:contextualSpacing/>
    </w:pPr>
  </w:style>
  <w:style w:type="paragraph" w:customStyle="1" w:styleId="1a">
    <w:name w:val="Основной текст с отступом1"/>
    <w:basedOn w:val="a4"/>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uiPriority w:val="99"/>
    <w:rsid w:val="00A435D7"/>
    <w:rPr>
      <w:sz w:val="24"/>
      <w:szCs w:val="24"/>
      <w:lang w:eastAsia="ru-RU" w:bidi="ar-SA"/>
    </w:rPr>
  </w:style>
  <w:style w:type="paragraph" w:customStyle="1" w:styleId="1b">
    <w:name w:val="Абзац списка1"/>
    <w:basedOn w:val="a4"/>
    <w:rsid w:val="00A435D7"/>
    <w:pPr>
      <w:spacing w:after="200" w:line="276" w:lineRule="auto"/>
      <w:ind w:left="720"/>
    </w:pPr>
    <w:rPr>
      <w:rFonts w:ascii="Calibri" w:eastAsia="Calibri" w:hAnsi="Calibri"/>
      <w:sz w:val="22"/>
      <w:szCs w:val="22"/>
    </w:rPr>
  </w:style>
  <w:style w:type="paragraph" w:customStyle="1" w:styleId="xl68">
    <w:name w:val="xl68"/>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4"/>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4"/>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4"/>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4"/>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4"/>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4"/>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4"/>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4"/>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4"/>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4"/>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4"/>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4"/>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4"/>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4"/>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4"/>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4"/>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4"/>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4"/>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4"/>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4"/>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4"/>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4"/>
    <w:rsid w:val="00023596"/>
    <w:pPr>
      <w:spacing w:before="100" w:beforeAutospacing="1" w:after="100" w:afterAutospacing="1"/>
      <w:jc w:val="center"/>
      <w:textAlignment w:val="top"/>
    </w:pPr>
    <w:rPr>
      <w:rFonts w:ascii="Arial Narrow" w:hAnsi="Arial Narrow"/>
      <w:sz w:val="18"/>
      <w:szCs w:val="18"/>
    </w:rPr>
  </w:style>
  <w:style w:type="paragraph" w:customStyle="1" w:styleId="affa">
    <w:name w:val="Прижатый влево"/>
    <w:basedOn w:val="a4"/>
    <w:next w:val="a4"/>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4"/>
    <w:next w:val="a4"/>
    <w:rsid w:val="00EA125D"/>
    <w:pPr>
      <w:overflowPunct w:val="0"/>
      <w:autoSpaceDE w:val="0"/>
      <w:autoSpaceDN w:val="0"/>
      <w:adjustRightInd w:val="0"/>
      <w:jc w:val="center"/>
      <w:textAlignment w:val="baseline"/>
    </w:pPr>
    <w:rPr>
      <w:sz w:val="30"/>
      <w:szCs w:val="30"/>
    </w:rPr>
  </w:style>
  <w:style w:type="character" w:customStyle="1" w:styleId="affb">
    <w:name w:val="Не вступил в силу"/>
    <w:rsid w:val="00602F16"/>
    <w:rPr>
      <w:color w:val="008080"/>
      <w:sz w:val="20"/>
      <w:szCs w:val="20"/>
    </w:rPr>
  </w:style>
  <w:style w:type="paragraph" w:customStyle="1" w:styleId="font5">
    <w:name w:val="font5"/>
    <w:basedOn w:val="a4"/>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4"/>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4"/>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4"/>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4"/>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4"/>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4"/>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4"/>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4"/>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4"/>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4"/>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4"/>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4"/>
    <w:rsid w:val="00BB4AD5"/>
    <w:pPr>
      <w:spacing w:before="100" w:beforeAutospacing="1" w:after="100" w:afterAutospacing="1"/>
    </w:pPr>
    <w:rPr>
      <w:rFonts w:ascii="Arial Narrow" w:hAnsi="Arial Narrow"/>
      <w:sz w:val="18"/>
      <w:szCs w:val="18"/>
    </w:rPr>
  </w:style>
  <w:style w:type="paragraph" w:customStyle="1" w:styleId="xl115">
    <w:name w:val="xl115"/>
    <w:basedOn w:val="a4"/>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4"/>
    <w:rsid w:val="00BB4AD5"/>
    <w:pPr>
      <w:spacing w:before="100" w:beforeAutospacing="1" w:after="100" w:afterAutospacing="1"/>
    </w:pPr>
    <w:rPr>
      <w:rFonts w:ascii="Arial Narrow" w:hAnsi="Arial Narrow"/>
      <w:sz w:val="18"/>
      <w:szCs w:val="18"/>
    </w:rPr>
  </w:style>
  <w:style w:type="paragraph" w:customStyle="1" w:styleId="xl117">
    <w:name w:val="xl117"/>
    <w:basedOn w:val="a4"/>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4"/>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4"/>
    <w:rsid w:val="00BB4AD5"/>
    <w:pPr>
      <w:spacing w:before="100" w:beforeAutospacing="1" w:after="100" w:afterAutospacing="1"/>
    </w:pPr>
    <w:rPr>
      <w:rFonts w:ascii="Arial Narrow" w:hAnsi="Arial Narrow"/>
      <w:i/>
      <w:iCs/>
      <w:sz w:val="18"/>
      <w:szCs w:val="18"/>
    </w:rPr>
  </w:style>
  <w:style w:type="paragraph" w:customStyle="1" w:styleId="xl120">
    <w:name w:val="xl120"/>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4"/>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4"/>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4"/>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4"/>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4"/>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4"/>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4"/>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4"/>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4"/>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4"/>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4"/>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4"/>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4"/>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4"/>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4"/>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4"/>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4"/>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4"/>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4"/>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4"/>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4"/>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4"/>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4"/>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4"/>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4"/>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4"/>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4"/>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4"/>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4"/>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4"/>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4"/>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4"/>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4"/>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4"/>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4"/>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4"/>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4"/>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4"/>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4"/>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4"/>
    <w:rsid w:val="003F1540"/>
    <w:pPr>
      <w:spacing w:before="100" w:beforeAutospacing="1" w:after="100" w:afterAutospacing="1"/>
    </w:pPr>
    <w:rPr>
      <w:rFonts w:ascii="Tahoma" w:hAnsi="Tahoma" w:cs="Tahoma"/>
      <w:b/>
      <w:bCs/>
      <w:color w:val="000000"/>
      <w:sz w:val="20"/>
      <w:szCs w:val="20"/>
    </w:rPr>
  </w:style>
  <w:style w:type="paragraph" w:customStyle="1" w:styleId="affc">
    <w:name w:val="Знак Знак Знак Знак Знак Знак Знак Знак Знак"/>
    <w:basedOn w:val="a4"/>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w:basedOn w:val="a4"/>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7"/>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uiPriority w:val="99"/>
    <w:rsid w:val="000C33CF"/>
    <w:rPr>
      <w:b/>
      <w:snapToGrid w:val="0"/>
      <w:color w:val="000000"/>
      <w:sz w:val="28"/>
    </w:rPr>
  </w:style>
  <w:style w:type="character" w:customStyle="1" w:styleId="50">
    <w:name w:val="Заголовок 5 Знак"/>
    <w:link w:val="5"/>
    <w:uiPriority w:val="99"/>
    <w:rsid w:val="000C33CF"/>
    <w:rPr>
      <w:rFonts w:eastAsia="MS Mincho"/>
      <w:b/>
      <w:bCs/>
      <w:i/>
      <w:iCs/>
      <w:sz w:val="26"/>
      <w:szCs w:val="26"/>
      <w:lang w:eastAsia="ja-JP"/>
    </w:rPr>
  </w:style>
  <w:style w:type="character" w:customStyle="1" w:styleId="60">
    <w:name w:val="Заголовок 6 Знак"/>
    <w:link w:val="6"/>
    <w:uiPriority w:val="99"/>
    <w:rsid w:val="000C33CF"/>
    <w:rPr>
      <w:b/>
      <w:bCs/>
      <w:sz w:val="22"/>
      <w:szCs w:val="22"/>
    </w:rPr>
  </w:style>
  <w:style w:type="character" w:customStyle="1" w:styleId="70">
    <w:name w:val="Заголовок 7 Знак"/>
    <w:link w:val="7"/>
    <w:uiPriority w:val="99"/>
    <w:rsid w:val="000C33CF"/>
    <w:rPr>
      <w:sz w:val="24"/>
      <w:szCs w:val="24"/>
    </w:rPr>
  </w:style>
  <w:style w:type="character" w:customStyle="1" w:styleId="90">
    <w:name w:val="Заголовок 9 Знак"/>
    <w:link w:val="9"/>
    <w:uiPriority w:val="99"/>
    <w:rsid w:val="000C33CF"/>
    <w:rPr>
      <w:rFonts w:ascii="Arial" w:hAnsi="Arial" w:cs="Arial"/>
      <w:sz w:val="22"/>
      <w:szCs w:val="22"/>
    </w:rPr>
  </w:style>
  <w:style w:type="numbering" w:customStyle="1" w:styleId="110">
    <w:name w:val="Нет списка11"/>
    <w:next w:val="a7"/>
    <w:uiPriority w:val="99"/>
    <w:semiHidden/>
    <w:unhideWhenUsed/>
    <w:rsid w:val="000C33CF"/>
  </w:style>
  <w:style w:type="paragraph" w:customStyle="1" w:styleId="111">
    <w:name w:val="Знак Знак Знак 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6"/>
    <w:next w:val="a8"/>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0C33CF"/>
    <w:rPr>
      <w:sz w:val="28"/>
    </w:rPr>
  </w:style>
  <w:style w:type="character" w:customStyle="1" w:styleId="aa">
    <w:name w:val="Верхний колонтитул Знак"/>
    <w:aliases w:val="ВерхКолонтитул Знак,Знак22 Знак"/>
    <w:link w:val="a9"/>
    <w:uiPriority w:val="99"/>
    <w:qFormat/>
    <w:rsid w:val="000C33CF"/>
    <w:rPr>
      <w:sz w:val="24"/>
      <w:szCs w:val="24"/>
    </w:rPr>
  </w:style>
  <w:style w:type="character" w:customStyle="1" w:styleId="af">
    <w:name w:val="Основной текст с отступом Знак"/>
    <w:aliases w:val="Основной текст с отступом Знак Знак Знак"/>
    <w:link w:val="ae"/>
    <w:uiPriority w:val="99"/>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2">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1"/>
    <w:uiPriority w:val="99"/>
    <w:qFormat/>
    <w:rsid w:val="000C33CF"/>
    <w:rPr>
      <w:sz w:val="24"/>
      <w:szCs w:val="24"/>
    </w:rPr>
  </w:style>
  <w:style w:type="character" w:customStyle="1" w:styleId="afa">
    <w:name w:val="Текст выноски Знак"/>
    <w:link w:val="af9"/>
    <w:uiPriority w:val="99"/>
    <w:qFormat/>
    <w:rsid w:val="000C33CF"/>
    <w:rPr>
      <w:rFonts w:ascii="Tahoma" w:hAnsi="Tahoma" w:cs="Tahoma"/>
      <w:sz w:val="16"/>
      <w:szCs w:val="16"/>
    </w:rPr>
  </w:style>
  <w:style w:type="paragraph" w:customStyle="1" w:styleId="112">
    <w:name w:val="Знак Знак1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4"/>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
    <w:name w:val="Текст Знак"/>
    <w:aliases w:val="Знак Знак Знак Знак Знак Знак Знак Знак Знак Знак Знак Знак Знак"/>
    <w:link w:val="afe"/>
    <w:uiPriority w:val="99"/>
    <w:rsid w:val="000C33CF"/>
    <w:rPr>
      <w:rFonts w:ascii="Courier New" w:hAnsi="Courier New" w:cs="Courier New"/>
    </w:rPr>
  </w:style>
  <w:style w:type="character" w:customStyle="1" w:styleId="aff4">
    <w:name w:val="Подзаголовок Знак"/>
    <w:link w:val="aff3"/>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4"/>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4"/>
    <w:semiHidden/>
    <w:rsid w:val="000C33CF"/>
    <w:pPr>
      <w:spacing w:before="100" w:beforeAutospacing="1" w:after="100" w:afterAutospacing="1"/>
      <w:ind w:left="567"/>
      <w:jc w:val="both"/>
    </w:pPr>
  </w:style>
  <w:style w:type="paragraph" w:customStyle="1" w:styleId="116">
    <w:name w:val="Абзац списка11"/>
    <w:basedOn w:val="a4"/>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4"/>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4"/>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4"/>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4"/>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4"/>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4"/>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4"/>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4"/>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4"/>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4"/>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4"/>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4"/>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4"/>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4"/>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4"/>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4"/>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4"/>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4"/>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4"/>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4"/>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4"/>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4"/>
    <w:rsid w:val="00AB39B6"/>
    <w:pPr>
      <w:spacing w:before="100" w:beforeAutospacing="1" w:after="100" w:afterAutospacing="1"/>
    </w:pPr>
    <w:rPr>
      <w:rFonts w:ascii="Arial Narrow" w:hAnsi="Arial Narrow"/>
    </w:rPr>
  </w:style>
  <w:style w:type="paragraph" w:customStyle="1" w:styleId="xl267">
    <w:name w:val="xl267"/>
    <w:basedOn w:val="a4"/>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4"/>
    <w:rsid w:val="00AB39B6"/>
    <w:pPr>
      <w:spacing w:before="100" w:beforeAutospacing="1" w:after="100" w:afterAutospacing="1"/>
      <w:jc w:val="center"/>
    </w:pPr>
    <w:rPr>
      <w:rFonts w:ascii="Arial Narrow" w:hAnsi="Arial Narrow"/>
    </w:rPr>
  </w:style>
  <w:style w:type="paragraph" w:customStyle="1" w:styleId="xl269">
    <w:name w:val="xl269"/>
    <w:basedOn w:val="a4"/>
    <w:rsid w:val="00561584"/>
    <w:pPr>
      <w:spacing w:before="100" w:beforeAutospacing="1" w:after="100" w:afterAutospacing="1"/>
      <w:jc w:val="center"/>
    </w:pPr>
    <w:rPr>
      <w:rFonts w:ascii="Arial Narrow" w:hAnsi="Arial Narrow"/>
    </w:rPr>
  </w:style>
  <w:style w:type="paragraph" w:customStyle="1" w:styleId="xl270">
    <w:name w:val="xl27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4"/>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4"/>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4"/>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4"/>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4"/>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4"/>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4"/>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4"/>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4"/>
    <w:uiPriority w:val="99"/>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4"/>
    <w:uiPriority w:val="99"/>
    <w:rsid w:val="00990CC5"/>
    <w:pPr>
      <w:ind w:firstLine="615"/>
      <w:jc w:val="both"/>
    </w:pPr>
    <w:rPr>
      <w:sz w:val="28"/>
      <w:szCs w:val="26"/>
    </w:rPr>
  </w:style>
  <w:style w:type="paragraph" w:customStyle="1" w:styleId="nazvanie3">
    <w:name w:val="nazvanie"/>
    <w:basedOn w:val="a4"/>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6"/>
    <w:next w:val="a8"/>
    <w:uiPriority w:val="5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4"/>
    <w:rsid w:val="007C1128"/>
    <w:pPr>
      <w:tabs>
        <w:tab w:val="num" w:pos="926"/>
      </w:tabs>
      <w:ind w:left="926" w:hanging="360"/>
    </w:pPr>
  </w:style>
  <w:style w:type="paragraph" w:customStyle="1" w:styleId="affe">
    <w:name w:val="Статья"/>
    <w:basedOn w:val="a4"/>
    <w:next w:val="a4"/>
    <w:rsid w:val="007C1128"/>
    <w:pPr>
      <w:spacing w:line="288" w:lineRule="auto"/>
      <w:jc w:val="center"/>
    </w:pPr>
    <w:rPr>
      <w:b/>
      <w:bCs/>
      <w:sz w:val="28"/>
    </w:rPr>
  </w:style>
  <w:style w:type="paragraph" w:customStyle="1" w:styleId="afff">
    <w:name w:val="Стандарт"/>
    <w:basedOn w:val="a4"/>
    <w:rsid w:val="007C1128"/>
    <w:pPr>
      <w:spacing w:line="288" w:lineRule="auto"/>
      <w:ind w:firstLine="709"/>
      <w:jc w:val="both"/>
    </w:pPr>
    <w:rPr>
      <w:sz w:val="28"/>
    </w:rPr>
  </w:style>
  <w:style w:type="character" w:customStyle="1" w:styleId="80">
    <w:name w:val="Заголовок 8 Знак"/>
    <w:link w:val="8"/>
    <w:uiPriority w:val="99"/>
    <w:rsid w:val="006552C4"/>
    <w:rPr>
      <w:i/>
      <w:iCs/>
      <w:sz w:val="24"/>
      <w:szCs w:val="24"/>
    </w:rPr>
  </w:style>
  <w:style w:type="paragraph" w:customStyle="1" w:styleId="small">
    <w:name w:val="small"/>
    <w:basedOn w:val="a4"/>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f0">
    <w:name w:val="footnote text"/>
    <w:basedOn w:val="a4"/>
    <w:link w:val="afff1"/>
    <w:uiPriority w:val="99"/>
    <w:rsid w:val="006552C4"/>
    <w:rPr>
      <w:sz w:val="20"/>
      <w:szCs w:val="20"/>
    </w:rPr>
  </w:style>
  <w:style w:type="character" w:customStyle="1" w:styleId="afff1">
    <w:name w:val="Текст сноски Знак"/>
    <w:basedOn w:val="a5"/>
    <w:link w:val="afff0"/>
    <w:uiPriority w:val="99"/>
    <w:qFormat/>
    <w:rsid w:val="006552C4"/>
  </w:style>
  <w:style w:type="paragraph" w:customStyle="1" w:styleId="afff2">
    <w:name w:val="Табл._заг"/>
    <w:rsid w:val="006552C4"/>
    <w:pPr>
      <w:autoSpaceDE w:val="0"/>
      <w:autoSpaceDN w:val="0"/>
      <w:adjustRightInd w:val="0"/>
      <w:jc w:val="center"/>
    </w:pPr>
    <w:rPr>
      <w:b/>
      <w:bCs/>
    </w:rPr>
  </w:style>
  <w:style w:type="paragraph" w:customStyle="1" w:styleId="1f0">
    <w:name w:val="Обычный (веб)1"/>
    <w:basedOn w:val="a4"/>
    <w:rsid w:val="006552C4"/>
    <w:pPr>
      <w:spacing w:before="100" w:after="100"/>
    </w:pPr>
    <w:rPr>
      <w:szCs w:val="20"/>
    </w:rPr>
  </w:style>
  <w:style w:type="paragraph" w:customStyle="1" w:styleId="1f1">
    <w:name w:val="заголовок 1"/>
    <w:basedOn w:val="a4"/>
    <w:next w:val="a4"/>
    <w:rsid w:val="006552C4"/>
    <w:pPr>
      <w:keepNext/>
      <w:autoSpaceDE w:val="0"/>
      <w:autoSpaceDN w:val="0"/>
      <w:jc w:val="center"/>
      <w:outlineLvl w:val="0"/>
    </w:pPr>
    <w:rPr>
      <w:i/>
      <w:iCs/>
      <w:sz w:val="28"/>
      <w:szCs w:val="28"/>
    </w:rPr>
  </w:style>
  <w:style w:type="paragraph" w:customStyle="1" w:styleId="afff3">
    <w:name w:val="Внутренний адрес"/>
    <w:basedOn w:val="a4"/>
    <w:rsid w:val="006552C4"/>
    <w:pPr>
      <w:autoSpaceDE w:val="0"/>
      <w:autoSpaceDN w:val="0"/>
    </w:pPr>
    <w:rPr>
      <w:sz w:val="20"/>
    </w:rPr>
  </w:style>
  <w:style w:type="paragraph" w:customStyle="1" w:styleId="37">
    <w:name w:val="заголовок 3"/>
    <w:basedOn w:val="a4"/>
    <w:next w:val="a4"/>
    <w:rsid w:val="006552C4"/>
    <w:pPr>
      <w:keepNext/>
      <w:jc w:val="both"/>
    </w:pPr>
    <w:rPr>
      <w:szCs w:val="20"/>
    </w:rPr>
  </w:style>
  <w:style w:type="paragraph" w:styleId="1f2">
    <w:name w:val="index 1"/>
    <w:basedOn w:val="a4"/>
    <w:next w:val="a4"/>
    <w:autoRedefine/>
    <w:semiHidden/>
    <w:rsid w:val="006552C4"/>
    <w:pPr>
      <w:ind w:left="240" w:hanging="240"/>
    </w:pPr>
  </w:style>
  <w:style w:type="paragraph" w:styleId="afff4">
    <w:name w:val="index heading"/>
    <w:basedOn w:val="a4"/>
    <w:next w:val="1f2"/>
    <w:qFormat/>
    <w:rsid w:val="006552C4"/>
    <w:rPr>
      <w:szCs w:val="20"/>
    </w:rPr>
  </w:style>
  <w:style w:type="paragraph" w:customStyle="1" w:styleId="1f3">
    <w:name w:val="Обычный1"/>
    <w:uiPriority w:val="99"/>
    <w:qFormat/>
    <w:rsid w:val="006552C4"/>
    <w:pPr>
      <w:widowControl w:val="0"/>
    </w:pPr>
  </w:style>
  <w:style w:type="paragraph" w:customStyle="1" w:styleId="117">
    <w:name w:val="заголовок 11"/>
    <w:basedOn w:val="a4"/>
    <w:next w:val="a4"/>
    <w:rsid w:val="006552C4"/>
    <w:pPr>
      <w:keepNext/>
      <w:widowControl w:val="0"/>
    </w:pPr>
    <w:rPr>
      <w:snapToGrid w:val="0"/>
      <w:sz w:val="28"/>
      <w:szCs w:val="20"/>
    </w:rPr>
  </w:style>
  <w:style w:type="paragraph" w:customStyle="1" w:styleId="1f4">
    <w:name w:val="Основной текст1"/>
    <w:basedOn w:val="a4"/>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4"/>
    <w:rsid w:val="006552C4"/>
    <w:pPr>
      <w:spacing w:before="100" w:beforeAutospacing="1" w:after="100" w:afterAutospacing="1"/>
    </w:pPr>
  </w:style>
  <w:style w:type="paragraph" w:customStyle="1" w:styleId="section8">
    <w:name w:val="section8"/>
    <w:basedOn w:val="a4"/>
    <w:rsid w:val="006552C4"/>
    <w:pPr>
      <w:spacing w:before="100" w:beforeAutospacing="1" w:after="100" w:afterAutospacing="1"/>
    </w:pPr>
  </w:style>
  <w:style w:type="paragraph" w:customStyle="1" w:styleId="section10">
    <w:name w:val="section10"/>
    <w:basedOn w:val="a4"/>
    <w:rsid w:val="006552C4"/>
    <w:pPr>
      <w:spacing w:before="100" w:beforeAutospacing="1" w:after="100" w:afterAutospacing="1"/>
    </w:pPr>
  </w:style>
  <w:style w:type="paragraph" w:customStyle="1" w:styleId="section11">
    <w:name w:val="section11"/>
    <w:basedOn w:val="a4"/>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4"/>
    <w:uiPriority w:val="99"/>
    <w:rsid w:val="006552C4"/>
    <w:pPr>
      <w:ind w:firstLine="360"/>
    </w:pPr>
    <w:rPr>
      <w:sz w:val="20"/>
      <w:szCs w:val="20"/>
    </w:rPr>
  </w:style>
  <w:style w:type="paragraph" w:customStyle="1" w:styleId="28">
    <w:name w:val="заголовок 2"/>
    <w:basedOn w:val="a4"/>
    <w:next w:val="a4"/>
    <w:rsid w:val="006552C4"/>
    <w:pPr>
      <w:keepNext/>
      <w:widowControl w:val="0"/>
      <w:autoSpaceDE w:val="0"/>
      <w:autoSpaceDN w:val="0"/>
      <w:spacing w:before="240" w:after="60"/>
    </w:pPr>
    <w:rPr>
      <w:rFonts w:ascii="Arial" w:hAnsi="Arial" w:cs="Arial"/>
      <w:b/>
      <w:bCs/>
      <w:i/>
      <w:iCs/>
    </w:rPr>
  </w:style>
  <w:style w:type="paragraph" w:customStyle="1" w:styleId="afff5">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4"/>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4"/>
    <w:rsid w:val="006552C4"/>
    <w:pPr>
      <w:widowControl w:val="0"/>
      <w:autoSpaceDE w:val="0"/>
      <w:autoSpaceDN w:val="0"/>
      <w:ind w:firstLine="708"/>
      <w:jc w:val="both"/>
    </w:pPr>
  </w:style>
  <w:style w:type="paragraph" w:customStyle="1" w:styleId="aji5m00">
    <w:name w:val="aji5m0_0"/>
    <w:basedOn w:val="a4"/>
    <w:rsid w:val="006552C4"/>
    <w:pPr>
      <w:ind w:firstLine="600"/>
      <w:jc w:val="both"/>
    </w:pPr>
    <w:rPr>
      <w:color w:val="000000"/>
    </w:rPr>
  </w:style>
  <w:style w:type="paragraph" w:customStyle="1" w:styleId="section1">
    <w:name w:val="section1"/>
    <w:basedOn w:val="a4"/>
    <w:rsid w:val="006552C4"/>
    <w:pPr>
      <w:spacing w:before="100" w:beforeAutospacing="1" w:after="100" w:afterAutospacing="1"/>
    </w:pPr>
  </w:style>
  <w:style w:type="paragraph" w:styleId="afff6">
    <w:name w:val="Document Map"/>
    <w:basedOn w:val="a4"/>
    <w:link w:val="afff7"/>
    <w:uiPriority w:val="99"/>
    <w:rsid w:val="006552C4"/>
    <w:pPr>
      <w:shd w:val="clear" w:color="auto" w:fill="000080"/>
    </w:pPr>
    <w:rPr>
      <w:rFonts w:ascii="Tahoma" w:hAnsi="Tahoma"/>
      <w:sz w:val="20"/>
      <w:szCs w:val="20"/>
    </w:rPr>
  </w:style>
  <w:style w:type="character" w:customStyle="1" w:styleId="afff7">
    <w:name w:val="Схема документа Знак"/>
    <w:link w:val="afff6"/>
    <w:uiPriority w:val="99"/>
    <w:rsid w:val="006552C4"/>
    <w:rPr>
      <w:rFonts w:ascii="Tahoma" w:hAnsi="Tahoma" w:cs="Tahoma"/>
      <w:shd w:val="clear" w:color="auto" w:fill="000080"/>
    </w:rPr>
  </w:style>
  <w:style w:type="paragraph" w:styleId="afff8">
    <w:name w:val="List Bullet"/>
    <w:aliases w:val="Маркированный"/>
    <w:basedOn w:val="a4"/>
    <w:link w:val="afff9"/>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4"/>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4"/>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4"/>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4"/>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a">
    <w:name w:val="caption"/>
    <w:basedOn w:val="a4"/>
    <w:next w:val="a4"/>
    <w:qFormat/>
    <w:rsid w:val="006552C4"/>
    <w:pPr>
      <w:tabs>
        <w:tab w:val="left" w:pos="14195"/>
      </w:tabs>
      <w:ind w:left="240" w:firstLineChars="100" w:firstLine="240"/>
    </w:pPr>
    <w:rPr>
      <w:b/>
      <w:bCs/>
      <w:color w:val="000000"/>
      <w:szCs w:val="28"/>
      <w:lang w:eastAsia="en-US"/>
    </w:rPr>
  </w:style>
  <w:style w:type="paragraph" w:styleId="29">
    <w:name w:val="toc 2"/>
    <w:basedOn w:val="a4"/>
    <w:next w:val="a4"/>
    <w:autoRedefine/>
    <w:uiPriority w:val="39"/>
    <w:qFormat/>
    <w:rsid w:val="006552C4"/>
    <w:pPr>
      <w:ind w:left="240"/>
    </w:pPr>
  </w:style>
  <w:style w:type="paragraph" w:customStyle="1" w:styleId="afffb">
    <w:name w:val="для таблиц"/>
    <w:basedOn w:val="a4"/>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c">
    <w:name w:val="footnote reference"/>
    <w:uiPriority w:val="99"/>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4"/>
    <w:rsid w:val="006552C4"/>
    <w:pPr>
      <w:spacing w:before="100" w:beforeAutospacing="1" w:after="100" w:afterAutospacing="1"/>
    </w:pPr>
    <w:rPr>
      <w:rFonts w:ascii="Arial" w:hAnsi="Arial" w:cs="Arial"/>
      <w:color w:val="262D3E"/>
      <w:sz w:val="17"/>
      <w:szCs w:val="17"/>
    </w:rPr>
  </w:style>
  <w:style w:type="paragraph" w:styleId="afffd">
    <w:name w:val="No Spacing"/>
    <w:aliases w:val="текст2"/>
    <w:link w:val="afffe"/>
    <w:qFormat/>
    <w:rsid w:val="006552C4"/>
  </w:style>
  <w:style w:type="character" w:customStyle="1" w:styleId="affff">
    <w:name w:val="Гипертекстовая ссылка"/>
    <w:uiPriority w:val="99"/>
    <w:rsid w:val="006552C4"/>
    <w:rPr>
      <w:b/>
      <w:bCs/>
      <w:color w:val="008000"/>
      <w:sz w:val="20"/>
      <w:szCs w:val="20"/>
    </w:rPr>
  </w:style>
  <w:style w:type="numbering" w:customStyle="1" w:styleId="2a">
    <w:name w:val="Нет списка2"/>
    <w:next w:val="a7"/>
    <w:semiHidden/>
    <w:rsid w:val="00A6151E"/>
  </w:style>
  <w:style w:type="paragraph" w:customStyle="1" w:styleId="affff0">
    <w:name w:val="Знак"/>
    <w:basedOn w:val="a4"/>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7"/>
    <w:semiHidden/>
    <w:rsid w:val="00176C49"/>
  </w:style>
  <w:style w:type="paragraph" w:customStyle="1" w:styleId="CharChar131">
    <w:name w:val="Char Char1 Знак Знак Знак3 Знак"/>
    <w:basedOn w:val="a4"/>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7"/>
    <w:uiPriority w:val="99"/>
    <w:semiHidden/>
    <w:rsid w:val="007D6888"/>
  </w:style>
  <w:style w:type="paragraph" w:customStyle="1" w:styleId="-1">
    <w:name w:val="Т-1"/>
    <w:aliases w:val="5"/>
    <w:basedOn w:val="a4"/>
    <w:rsid w:val="00952CF1"/>
    <w:pPr>
      <w:spacing w:line="360" w:lineRule="auto"/>
      <w:ind w:firstLine="720"/>
      <w:jc w:val="both"/>
    </w:pPr>
    <w:rPr>
      <w:sz w:val="28"/>
      <w:szCs w:val="20"/>
    </w:rPr>
  </w:style>
  <w:style w:type="paragraph" w:customStyle="1" w:styleId="affff1">
    <w:name w:val="Таблица"/>
    <w:basedOn w:val="a4"/>
    <w:rsid w:val="00952CF1"/>
    <w:pPr>
      <w:ind w:firstLine="170"/>
      <w:jc w:val="both"/>
    </w:pPr>
    <w:rPr>
      <w:b/>
      <w:szCs w:val="20"/>
    </w:rPr>
  </w:style>
  <w:style w:type="paragraph" w:customStyle="1" w:styleId="affff2">
    <w:name w:val="ТаблицаФЗ"/>
    <w:basedOn w:val="a4"/>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3">
    <w:name w:val="Проект"/>
    <w:basedOn w:val="a4"/>
    <w:rsid w:val="00952CF1"/>
    <w:pPr>
      <w:spacing w:line="360" w:lineRule="auto"/>
      <w:ind w:left="567" w:firstLine="709"/>
      <w:jc w:val="both"/>
    </w:pPr>
    <w:rPr>
      <w:szCs w:val="20"/>
    </w:rPr>
  </w:style>
  <w:style w:type="paragraph" w:customStyle="1" w:styleId="Noaouy">
    <w:name w:val="Noaouy"/>
    <w:basedOn w:val="a4"/>
    <w:rsid w:val="00952CF1"/>
    <w:pPr>
      <w:spacing w:before="120" w:after="120" w:line="360" w:lineRule="auto"/>
      <w:ind w:firstLine="680"/>
      <w:jc w:val="both"/>
    </w:pPr>
    <w:rPr>
      <w:sz w:val="28"/>
      <w:szCs w:val="20"/>
    </w:rPr>
  </w:style>
  <w:style w:type="table" w:customStyle="1" w:styleId="39">
    <w:name w:val="Сетка таблицы3"/>
    <w:basedOn w:val="a6"/>
    <w:next w:val="a8"/>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4">
    <w:name w:val="Intense Emphasis"/>
    <w:qFormat/>
    <w:rsid w:val="00AD1B4B"/>
    <w:rPr>
      <w:rFonts w:cs="Times New Roman"/>
      <w:b/>
      <w:bCs/>
      <w:i/>
      <w:iCs/>
      <w:color w:val="4F81BD"/>
    </w:rPr>
  </w:style>
  <w:style w:type="character" w:styleId="affff5">
    <w:name w:val="Subtle Emphasis"/>
    <w:uiPriority w:val="99"/>
    <w:qFormat/>
    <w:rsid w:val="00AD1B4B"/>
    <w:rPr>
      <w:rFonts w:cs="Times New Roman"/>
      <w:i/>
      <w:iCs/>
      <w:color w:val="808080"/>
    </w:rPr>
  </w:style>
  <w:style w:type="paragraph" w:styleId="affff6">
    <w:name w:val="Intense Quote"/>
    <w:basedOn w:val="a4"/>
    <w:next w:val="a4"/>
    <w:link w:val="affff7"/>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7">
    <w:name w:val="Выделенная цитата Знак"/>
    <w:link w:val="affff6"/>
    <w:locked/>
    <w:rsid w:val="00AD1B4B"/>
    <w:rPr>
      <w:rFonts w:ascii="Calibri" w:hAnsi="Calibri"/>
      <w:b/>
      <w:bCs/>
      <w:i/>
      <w:iCs/>
      <w:color w:val="4F81BD"/>
      <w:sz w:val="22"/>
      <w:szCs w:val="22"/>
      <w:lang w:val="ru-RU" w:eastAsia="ru-RU" w:bidi="ar-SA"/>
    </w:rPr>
  </w:style>
  <w:style w:type="character" w:styleId="affff8">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uiPriority w:val="99"/>
    <w:rsid w:val="00F8304E"/>
  </w:style>
  <w:style w:type="paragraph" w:customStyle="1" w:styleId="1f7">
    <w:name w:val="Заголовок1"/>
    <w:aliases w:val="Название7,Заголовок2,Название71,Название711"/>
    <w:basedOn w:val="a4"/>
    <w:next w:val="af1"/>
    <w:link w:val="affff9"/>
    <w:qFormat/>
    <w:rsid w:val="00F8304E"/>
    <w:pPr>
      <w:keepNext/>
      <w:suppressAutoHyphens/>
      <w:autoSpaceDE w:val="0"/>
      <w:spacing w:before="240" w:after="120"/>
    </w:pPr>
    <w:rPr>
      <w:rFonts w:ascii="Arial" w:eastAsia="Microsoft YaHei" w:hAnsi="Arial"/>
      <w:sz w:val="28"/>
      <w:szCs w:val="28"/>
      <w:lang w:eastAsia="ar-SA"/>
    </w:rPr>
  </w:style>
  <w:style w:type="paragraph" w:styleId="affffa">
    <w:name w:val="List"/>
    <w:basedOn w:val="af1"/>
    <w:uiPriority w:val="99"/>
    <w:rsid w:val="00F8304E"/>
    <w:pPr>
      <w:suppressAutoHyphens/>
      <w:autoSpaceDE w:val="0"/>
    </w:pPr>
    <w:rPr>
      <w:rFonts w:cs="Lucida Sans"/>
      <w:sz w:val="20"/>
      <w:szCs w:val="20"/>
      <w:lang w:eastAsia="ar-SA"/>
    </w:rPr>
  </w:style>
  <w:style w:type="paragraph" w:customStyle="1" w:styleId="119">
    <w:name w:val="Название11"/>
    <w:basedOn w:val="a4"/>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4"/>
    <w:qFormat/>
    <w:rsid w:val="00F8304E"/>
    <w:pPr>
      <w:suppressLineNumbers/>
      <w:suppressAutoHyphens/>
      <w:autoSpaceDE w:val="0"/>
    </w:pPr>
    <w:rPr>
      <w:rFonts w:cs="Lucida Sans"/>
      <w:sz w:val="20"/>
      <w:szCs w:val="20"/>
      <w:lang w:eastAsia="ar-SA"/>
    </w:rPr>
  </w:style>
  <w:style w:type="paragraph" w:customStyle="1" w:styleId="affffb">
    <w:name w:val="Содержимое врезки"/>
    <w:basedOn w:val="af1"/>
    <w:rsid w:val="00F8304E"/>
    <w:pPr>
      <w:suppressAutoHyphens/>
      <w:autoSpaceDE w:val="0"/>
    </w:pPr>
    <w:rPr>
      <w:sz w:val="20"/>
      <w:szCs w:val="20"/>
      <w:lang w:eastAsia="ar-SA"/>
    </w:rPr>
  </w:style>
  <w:style w:type="paragraph" w:customStyle="1" w:styleId="affffc">
    <w:name w:val="Содержимое таблицы"/>
    <w:basedOn w:val="a4"/>
    <w:qFormat/>
    <w:rsid w:val="00F8304E"/>
    <w:pPr>
      <w:suppressLineNumbers/>
      <w:suppressAutoHyphens/>
      <w:autoSpaceDE w:val="0"/>
    </w:pPr>
    <w:rPr>
      <w:sz w:val="20"/>
      <w:szCs w:val="20"/>
      <w:lang w:eastAsia="ar-SA"/>
    </w:rPr>
  </w:style>
  <w:style w:type="paragraph" w:customStyle="1" w:styleId="affffd">
    <w:name w:val="Заголовок таблицы"/>
    <w:basedOn w:val="affffc"/>
    <w:rsid w:val="00F8304E"/>
    <w:pPr>
      <w:jc w:val="center"/>
    </w:pPr>
    <w:rPr>
      <w:b/>
      <w:bCs/>
    </w:rPr>
  </w:style>
  <w:style w:type="paragraph" w:customStyle="1" w:styleId="1f9">
    <w:name w:val="Знак Знак Знак1 Знак"/>
    <w:basedOn w:val="a4"/>
    <w:rsid w:val="00F8304E"/>
    <w:pPr>
      <w:spacing w:after="160" w:line="240" w:lineRule="exact"/>
    </w:pPr>
    <w:rPr>
      <w:rFonts w:ascii="Verdana" w:hAnsi="Verdana"/>
      <w:sz w:val="20"/>
      <w:szCs w:val="20"/>
      <w:lang w:val="en-US" w:eastAsia="en-US"/>
    </w:rPr>
  </w:style>
  <w:style w:type="paragraph" w:customStyle="1" w:styleId="affffe">
    <w:name w:val="Нормальный (таблица)"/>
    <w:basedOn w:val="a4"/>
    <w:next w:val="a4"/>
    <w:uiPriority w:val="99"/>
    <w:rsid w:val="00F8304E"/>
    <w:pPr>
      <w:autoSpaceDE w:val="0"/>
      <w:autoSpaceDN w:val="0"/>
      <w:adjustRightInd w:val="0"/>
      <w:jc w:val="both"/>
    </w:pPr>
    <w:rPr>
      <w:rFonts w:ascii="Arial" w:hAnsi="Arial" w:cs="Arial"/>
    </w:rPr>
  </w:style>
  <w:style w:type="paragraph" w:customStyle="1" w:styleId="afffff">
    <w:name w:val="Информация об изменениях документа"/>
    <w:basedOn w:val="aff1"/>
    <w:next w:val="a4"/>
    <w:uiPriority w:val="99"/>
    <w:rsid w:val="00F8304E"/>
    <w:pPr>
      <w:spacing w:before="75"/>
    </w:pPr>
    <w:rPr>
      <w:color w:val="353842"/>
      <w:sz w:val="24"/>
      <w:szCs w:val="24"/>
      <w:shd w:val="clear" w:color="auto" w:fill="F0F0F0"/>
    </w:rPr>
  </w:style>
  <w:style w:type="character" w:customStyle="1" w:styleId="afffff0">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4"/>
    <w:uiPriority w:val="99"/>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4"/>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4"/>
    <w:rsid w:val="00F8304E"/>
    <w:pPr>
      <w:jc w:val="center"/>
    </w:pPr>
    <w:rPr>
      <w:sz w:val="28"/>
      <w:szCs w:val="28"/>
    </w:rPr>
  </w:style>
  <w:style w:type="paragraph" w:customStyle="1" w:styleId="Default">
    <w:name w:val="Default"/>
    <w:uiPriority w:val="99"/>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4"/>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4"/>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e">
    <w:name w:val="Без интервала Знак"/>
    <w:aliases w:val="текст2 Знак"/>
    <w:link w:val="afffd"/>
    <w:locked/>
    <w:rsid w:val="00F8304E"/>
    <w:rPr>
      <w:lang w:val="ru-RU" w:eastAsia="ru-RU" w:bidi="ar-SA"/>
    </w:rPr>
  </w:style>
  <w:style w:type="character" w:customStyle="1" w:styleId="s10">
    <w:name w:val="s_10"/>
    <w:basedOn w:val="a5"/>
    <w:rsid w:val="00F8304E"/>
  </w:style>
  <w:style w:type="character" w:customStyle="1" w:styleId="fill">
    <w:name w:val="fill"/>
    <w:rsid w:val="00F8304E"/>
    <w:rPr>
      <w:b/>
      <w:bCs/>
      <w:i/>
      <w:iCs/>
      <w:color w:val="FF0000"/>
    </w:rPr>
  </w:style>
  <w:style w:type="paragraph" w:customStyle="1" w:styleId="HTML1">
    <w:name w:val="Стандартный HTML1"/>
    <w:basedOn w:val="a4"/>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1">
    <w:name w:val="Символ нумерации"/>
    <w:rsid w:val="00ED473E"/>
  </w:style>
  <w:style w:type="paragraph" w:customStyle="1" w:styleId="2c">
    <w:name w:val="Название2"/>
    <w:basedOn w:val="a4"/>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4"/>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4"/>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4"/>
    <w:rsid w:val="009C295F"/>
    <w:pPr>
      <w:suppressAutoHyphens/>
    </w:pPr>
    <w:rPr>
      <w:rFonts w:ascii="Tahoma" w:hAnsi="Tahoma" w:cs="Tahoma"/>
      <w:sz w:val="16"/>
      <w:szCs w:val="16"/>
      <w:lang w:eastAsia="ar-SA"/>
    </w:rPr>
  </w:style>
  <w:style w:type="paragraph" w:customStyle="1" w:styleId="2110">
    <w:name w:val="Основной текст 211"/>
    <w:basedOn w:val="a4"/>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4"/>
    <w:rsid w:val="009C295F"/>
    <w:pPr>
      <w:numPr>
        <w:numId w:val="1"/>
      </w:numPr>
      <w:suppressAutoHyphens/>
    </w:pPr>
    <w:rPr>
      <w:sz w:val="20"/>
      <w:szCs w:val="20"/>
      <w:lang w:eastAsia="ar-SA"/>
    </w:rPr>
  </w:style>
  <w:style w:type="character" w:customStyle="1" w:styleId="apple-converted-space">
    <w:name w:val="apple-converted-space"/>
    <w:basedOn w:val="1f6"/>
    <w:uiPriority w:val="99"/>
    <w:rsid w:val="00B94F1D"/>
  </w:style>
  <w:style w:type="paragraph" w:customStyle="1" w:styleId="311">
    <w:name w:val="Основной текст с отступом 31"/>
    <w:basedOn w:val="a4"/>
    <w:rsid w:val="00B94F1D"/>
    <w:pPr>
      <w:suppressAutoHyphens/>
      <w:spacing w:after="120"/>
      <w:ind w:left="283"/>
    </w:pPr>
    <w:rPr>
      <w:sz w:val="16"/>
      <w:szCs w:val="16"/>
      <w:lang w:eastAsia="ar-SA"/>
    </w:rPr>
  </w:style>
  <w:style w:type="paragraph" w:customStyle="1" w:styleId="11b">
    <w:name w:val="Заголовок11"/>
    <w:basedOn w:val="a4"/>
    <w:next w:val="af1"/>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4"/>
    <w:rsid w:val="00F84D51"/>
    <w:pPr>
      <w:spacing w:before="100" w:beforeAutospacing="1" w:after="100" w:afterAutospacing="1"/>
    </w:pPr>
  </w:style>
  <w:style w:type="character" w:customStyle="1" w:styleId="affff9">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4"/>
    <w:rsid w:val="00090878"/>
    <w:pPr>
      <w:spacing w:before="100" w:beforeAutospacing="1" w:after="100" w:afterAutospacing="1"/>
    </w:pPr>
  </w:style>
  <w:style w:type="paragraph" w:customStyle="1" w:styleId="s15">
    <w:name w:val="s_15"/>
    <w:basedOn w:val="a4"/>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4"/>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4"/>
    <w:rsid w:val="00E32983"/>
    <w:pPr>
      <w:suppressLineNumbers/>
      <w:suppressAutoHyphens/>
      <w:spacing w:before="120" w:after="120"/>
    </w:pPr>
    <w:rPr>
      <w:rFonts w:cs="Lucida Sans"/>
      <w:i/>
      <w:iCs/>
      <w:lang w:eastAsia="ar-SA"/>
    </w:rPr>
  </w:style>
  <w:style w:type="paragraph" w:customStyle="1" w:styleId="3c">
    <w:name w:val="Указатель3"/>
    <w:basedOn w:val="a4"/>
    <w:rsid w:val="00E32983"/>
    <w:pPr>
      <w:suppressLineNumbers/>
      <w:suppressAutoHyphens/>
    </w:pPr>
    <w:rPr>
      <w:rFonts w:cs="Lucida Sans"/>
      <w:lang w:eastAsia="ar-SA"/>
    </w:rPr>
  </w:style>
  <w:style w:type="paragraph" w:customStyle="1" w:styleId="312">
    <w:name w:val="Основной текст 31"/>
    <w:basedOn w:val="a4"/>
    <w:uiPriority w:val="99"/>
    <w:rsid w:val="00E32983"/>
    <w:pPr>
      <w:suppressAutoHyphens/>
      <w:spacing w:line="360" w:lineRule="auto"/>
      <w:jc w:val="center"/>
    </w:pPr>
    <w:rPr>
      <w:sz w:val="28"/>
      <w:szCs w:val="20"/>
      <w:lang w:eastAsia="ar-SA"/>
    </w:rPr>
  </w:style>
  <w:style w:type="character" w:customStyle="1" w:styleId="1fe">
    <w:name w:val="Основной текст с отступом Знак1"/>
    <w:uiPriority w:val="99"/>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2">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4"/>
    <w:rsid w:val="00A45384"/>
    <w:pPr>
      <w:suppressAutoHyphens/>
      <w:spacing w:after="120"/>
    </w:pPr>
    <w:rPr>
      <w:rFonts w:ascii="Arial" w:hAnsi="Arial" w:cs="Arial"/>
      <w:b/>
      <w:sz w:val="16"/>
      <w:szCs w:val="16"/>
      <w:lang w:eastAsia="ar-SA"/>
    </w:rPr>
  </w:style>
  <w:style w:type="paragraph" w:customStyle="1" w:styleId="320">
    <w:name w:val="Основной текст 32"/>
    <w:basedOn w:val="a4"/>
    <w:rsid w:val="00A45384"/>
    <w:pPr>
      <w:suppressAutoHyphens/>
      <w:spacing w:after="120"/>
    </w:pPr>
    <w:rPr>
      <w:sz w:val="16"/>
      <w:szCs w:val="16"/>
      <w:lang w:eastAsia="ar-SA"/>
    </w:rPr>
  </w:style>
  <w:style w:type="paragraph" w:customStyle="1" w:styleId="afffff3">
    <w:name w:val="Знак Знак Знак Знак"/>
    <w:basedOn w:val="a4"/>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4">
    <w:name w:val="annotation reference"/>
    <w:uiPriority w:val="99"/>
    <w:qFormat/>
    <w:rsid w:val="004D6D87"/>
    <w:rPr>
      <w:sz w:val="16"/>
      <w:szCs w:val="16"/>
    </w:rPr>
  </w:style>
  <w:style w:type="paragraph" w:styleId="afffff5">
    <w:name w:val="annotation text"/>
    <w:basedOn w:val="a4"/>
    <w:link w:val="afffff6"/>
    <w:uiPriority w:val="99"/>
    <w:qFormat/>
    <w:rsid w:val="004D6D87"/>
    <w:pPr>
      <w:overflowPunct w:val="0"/>
      <w:autoSpaceDE w:val="0"/>
      <w:autoSpaceDN w:val="0"/>
      <w:adjustRightInd w:val="0"/>
      <w:textAlignment w:val="baseline"/>
    </w:pPr>
    <w:rPr>
      <w:sz w:val="20"/>
      <w:szCs w:val="20"/>
    </w:rPr>
  </w:style>
  <w:style w:type="character" w:customStyle="1" w:styleId="afffff6">
    <w:name w:val="Текст примечания Знак"/>
    <w:basedOn w:val="a5"/>
    <w:link w:val="afffff5"/>
    <w:uiPriority w:val="99"/>
    <w:qFormat/>
    <w:rsid w:val="004D6D87"/>
  </w:style>
  <w:style w:type="paragraph" w:styleId="afffff7">
    <w:name w:val="annotation subject"/>
    <w:basedOn w:val="afffff5"/>
    <w:next w:val="afffff5"/>
    <w:link w:val="afffff8"/>
    <w:uiPriority w:val="99"/>
    <w:qFormat/>
    <w:rsid w:val="004D6D87"/>
    <w:rPr>
      <w:b/>
      <w:bCs/>
    </w:rPr>
  </w:style>
  <w:style w:type="character" w:customStyle="1" w:styleId="afffff8">
    <w:name w:val="Тема примечания Знак"/>
    <w:link w:val="afffff7"/>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9">
    <w:name w:val="_Текст"/>
    <w:basedOn w:val="a4"/>
    <w:rsid w:val="00576325"/>
    <w:pPr>
      <w:ind w:right="454" w:firstLine="720"/>
      <w:jc w:val="both"/>
    </w:pPr>
    <w:rPr>
      <w:sz w:val="28"/>
      <w:szCs w:val="20"/>
    </w:rPr>
  </w:style>
  <w:style w:type="paragraph" w:customStyle="1" w:styleId="s3">
    <w:name w:val="s_3"/>
    <w:basedOn w:val="a4"/>
    <w:rsid w:val="00576325"/>
    <w:pPr>
      <w:spacing w:before="100" w:beforeAutospacing="1" w:after="100" w:afterAutospacing="1"/>
    </w:pPr>
  </w:style>
  <w:style w:type="paragraph" w:customStyle="1" w:styleId="indent1">
    <w:name w:val="indent_1"/>
    <w:basedOn w:val="a4"/>
    <w:rsid w:val="00576325"/>
    <w:pPr>
      <w:spacing w:before="100" w:beforeAutospacing="1" w:after="100" w:afterAutospacing="1"/>
    </w:pPr>
  </w:style>
  <w:style w:type="character" w:customStyle="1" w:styleId="blk">
    <w:name w:val="blk"/>
    <w:basedOn w:val="a5"/>
    <w:qFormat/>
    <w:rsid w:val="00576325"/>
  </w:style>
  <w:style w:type="paragraph" w:customStyle="1" w:styleId="afffffa">
    <w:name w:val="Подзаголовок для информации об изменениях"/>
    <w:basedOn w:val="a4"/>
    <w:next w:val="a4"/>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4"/>
    <w:rsid w:val="00576325"/>
    <w:pPr>
      <w:spacing w:before="100" w:beforeAutospacing="1" w:after="100" w:afterAutospacing="1"/>
    </w:pPr>
  </w:style>
  <w:style w:type="character" w:customStyle="1" w:styleId="c0">
    <w:name w:val="c0"/>
    <w:rsid w:val="00576325"/>
  </w:style>
  <w:style w:type="paragraph" w:customStyle="1" w:styleId="c2">
    <w:name w:val="c2"/>
    <w:basedOn w:val="a4"/>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4"/>
    <w:rsid w:val="00576325"/>
    <w:pPr>
      <w:spacing w:before="100" w:beforeAutospacing="1" w:after="100" w:afterAutospacing="1"/>
    </w:pPr>
  </w:style>
  <w:style w:type="paragraph" w:styleId="2e">
    <w:name w:val="Quote"/>
    <w:basedOn w:val="a4"/>
    <w:next w:val="a4"/>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4"/>
    <w:qFormat/>
    <w:rsid w:val="00053B12"/>
    <w:pPr>
      <w:spacing w:before="100" w:beforeAutospacing="1" w:after="100" w:afterAutospacing="1"/>
    </w:pPr>
    <w:rPr>
      <w:rFonts w:eastAsia="Calibri"/>
    </w:rPr>
  </w:style>
  <w:style w:type="character" w:customStyle="1" w:styleId="afff9">
    <w:name w:val="Маркированный список Знак"/>
    <w:aliases w:val="Маркированный Знак"/>
    <w:link w:val="afff8"/>
    <w:locked/>
    <w:rsid w:val="00053B12"/>
    <w:rPr>
      <w:kern w:val="26"/>
      <w:sz w:val="24"/>
      <w:szCs w:val="24"/>
    </w:rPr>
  </w:style>
  <w:style w:type="paragraph" w:customStyle="1" w:styleId="1ff1">
    <w:name w:val="Знак Знак Знак Знак Знак Знак1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b">
    <w:name w:val="Знак Знак Знак Знак Знак Знак"/>
    <w:basedOn w:val="a4"/>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4"/>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4"/>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4"/>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4"/>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4"/>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4"/>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4"/>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5"/>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9">
    <w:name w:val="Абзац списка Знак"/>
    <w:aliases w:val="мой Знак"/>
    <w:link w:val="aff8"/>
    <w:uiPriority w:val="34"/>
    <w:qFormat/>
    <w:rsid w:val="004079DA"/>
    <w:rPr>
      <w:sz w:val="24"/>
      <w:szCs w:val="24"/>
    </w:rPr>
  </w:style>
  <w:style w:type="paragraph" w:customStyle="1" w:styleId="afffffc">
    <w:name w:val="Внимание"/>
    <w:basedOn w:val="a4"/>
    <w:next w:val="a4"/>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4"/>
    <w:next w:val="a4"/>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5"/>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4"/>
    <w:link w:val="3d"/>
    <w:rsid w:val="0048545B"/>
    <w:pPr>
      <w:widowControl w:val="0"/>
      <w:shd w:val="clear" w:color="auto" w:fill="FFFFFF"/>
      <w:spacing w:before="960" w:after="420" w:line="346" w:lineRule="exact"/>
      <w:jc w:val="center"/>
    </w:pPr>
    <w:rPr>
      <w:b/>
      <w:bCs/>
      <w:sz w:val="28"/>
      <w:szCs w:val="28"/>
    </w:rPr>
  </w:style>
  <w:style w:type="character" w:customStyle="1" w:styleId="afffffe">
    <w:name w:val="Основной текст_"/>
    <w:link w:val="2f0"/>
    <w:qFormat/>
    <w:locked/>
    <w:rsid w:val="0048545B"/>
    <w:rPr>
      <w:sz w:val="28"/>
      <w:szCs w:val="28"/>
      <w:shd w:val="clear" w:color="auto" w:fill="FFFFFF"/>
    </w:rPr>
  </w:style>
  <w:style w:type="paragraph" w:customStyle="1" w:styleId="2f0">
    <w:name w:val="Основной текст2"/>
    <w:basedOn w:val="a4"/>
    <w:link w:val="afffffe"/>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4"/>
    <w:uiPriority w:val="99"/>
    <w:rsid w:val="0048545B"/>
    <w:pPr>
      <w:spacing w:before="100" w:beforeAutospacing="1" w:after="100" w:afterAutospacing="1"/>
    </w:pPr>
  </w:style>
  <w:style w:type="paragraph" w:customStyle="1" w:styleId="61">
    <w:name w:val="Основной текст (6)"/>
    <w:basedOn w:val="a4"/>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4"/>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4"/>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4"/>
    <w:link w:val="2f3"/>
    <w:rsid w:val="002D1AA1"/>
    <w:pPr>
      <w:shd w:val="clear" w:color="auto" w:fill="FFFFFF"/>
      <w:spacing w:line="0" w:lineRule="atLeast"/>
    </w:pPr>
    <w:rPr>
      <w:sz w:val="16"/>
      <w:szCs w:val="16"/>
    </w:rPr>
  </w:style>
  <w:style w:type="character" w:customStyle="1" w:styleId="affffff0">
    <w:name w:val="Основной текст + Полужирный"/>
    <w:uiPriority w:val="99"/>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4"/>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4"/>
    <w:rsid w:val="002D1AA1"/>
    <w:pPr>
      <w:spacing w:before="100" w:beforeAutospacing="1" w:after="100" w:afterAutospacing="1"/>
    </w:pPr>
  </w:style>
  <w:style w:type="character" w:customStyle="1" w:styleId="s11">
    <w:name w:val="s1"/>
    <w:basedOn w:val="a5"/>
    <w:rsid w:val="002D1AA1"/>
  </w:style>
  <w:style w:type="paragraph" w:customStyle="1" w:styleId="1ff4">
    <w:name w:val="Знак Знак Знак Знак Знак Знак Знак Знак Знак Знак1"/>
    <w:basedOn w:val="a4"/>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4"/>
    <w:uiPriority w:val="99"/>
    <w:rsid w:val="00AE4FB3"/>
    <w:pPr>
      <w:ind w:firstLine="720"/>
      <w:jc w:val="both"/>
    </w:pPr>
    <w:rPr>
      <w:rFonts w:ascii="Calibri" w:hAnsi="Calibri" w:cs="Calibri"/>
      <w:sz w:val="28"/>
      <w:szCs w:val="28"/>
    </w:rPr>
  </w:style>
  <w:style w:type="numbering" w:customStyle="1" w:styleId="51">
    <w:name w:val="Нет списка5"/>
    <w:next w:val="a7"/>
    <w:uiPriority w:val="99"/>
    <w:semiHidden/>
    <w:unhideWhenUsed/>
    <w:rsid w:val="00D97F72"/>
  </w:style>
  <w:style w:type="numbering" w:customStyle="1" w:styleId="62">
    <w:name w:val="Нет списка6"/>
    <w:next w:val="a7"/>
    <w:uiPriority w:val="99"/>
    <w:semiHidden/>
    <w:unhideWhenUsed/>
    <w:rsid w:val="00CA346F"/>
  </w:style>
  <w:style w:type="numbering" w:customStyle="1" w:styleId="71">
    <w:name w:val="Нет списка7"/>
    <w:next w:val="a7"/>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4"/>
    <w:rsid w:val="002B2B80"/>
    <w:pPr>
      <w:widowControl w:val="0"/>
      <w:suppressLineNumbers/>
      <w:suppressAutoHyphens/>
    </w:pPr>
    <w:rPr>
      <w:rFonts w:eastAsia="SimSun" w:cs="Lucida Sans"/>
      <w:kern w:val="1"/>
      <w:lang w:eastAsia="hi-IN" w:bidi="hi-IN"/>
    </w:rPr>
  </w:style>
  <w:style w:type="paragraph" w:customStyle="1" w:styleId="53">
    <w:name w:val="Название5"/>
    <w:basedOn w:val="a4"/>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4"/>
    <w:rsid w:val="002B2B80"/>
    <w:pPr>
      <w:widowControl w:val="0"/>
      <w:suppressLineNumbers/>
      <w:suppressAutoHyphens/>
    </w:pPr>
    <w:rPr>
      <w:rFonts w:eastAsia="SimSun" w:cs="Mangal"/>
      <w:kern w:val="1"/>
      <w:lang w:eastAsia="hi-IN" w:bidi="hi-IN"/>
    </w:rPr>
  </w:style>
  <w:style w:type="paragraph" w:customStyle="1" w:styleId="43">
    <w:name w:val="Название4"/>
    <w:basedOn w:val="a4"/>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4"/>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7"/>
    <w:uiPriority w:val="99"/>
    <w:semiHidden/>
    <w:unhideWhenUsed/>
    <w:rsid w:val="002B2B80"/>
  </w:style>
  <w:style w:type="numbering" w:customStyle="1" w:styleId="81">
    <w:name w:val="Нет списка8"/>
    <w:next w:val="a7"/>
    <w:uiPriority w:val="99"/>
    <w:semiHidden/>
    <w:unhideWhenUsed/>
    <w:rsid w:val="007D6566"/>
  </w:style>
  <w:style w:type="numbering" w:customStyle="1" w:styleId="131">
    <w:name w:val="Нет списка13"/>
    <w:next w:val="a7"/>
    <w:uiPriority w:val="99"/>
    <w:semiHidden/>
    <w:unhideWhenUsed/>
    <w:rsid w:val="007D6566"/>
  </w:style>
  <w:style w:type="paragraph" w:customStyle="1" w:styleId="1ff5">
    <w:name w:val="1"/>
    <w:basedOn w:val="a4"/>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4"/>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4"/>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4"/>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4"/>
    <w:next w:val="a4"/>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4"/>
    <w:next w:val="a4"/>
    <w:rsid w:val="00381D9B"/>
    <w:pPr>
      <w:widowControl w:val="0"/>
    </w:pPr>
    <w:rPr>
      <w:szCs w:val="20"/>
    </w:rPr>
  </w:style>
  <w:style w:type="paragraph" w:customStyle="1" w:styleId="46">
    <w:name w:val="заголовок 4"/>
    <w:basedOn w:val="a4"/>
    <w:next w:val="a4"/>
    <w:rsid w:val="00381D9B"/>
    <w:pPr>
      <w:keepNext/>
      <w:widowControl w:val="0"/>
      <w:jc w:val="center"/>
    </w:pPr>
    <w:rPr>
      <w:szCs w:val="20"/>
    </w:rPr>
  </w:style>
  <w:style w:type="paragraph" w:customStyle="1" w:styleId="BodyText31">
    <w:name w:val="Body Text 31"/>
    <w:basedOn w:val="a4"/>
    <w:rsid w:val="00381D9B"/>
    <w:pPr>
      <w:spacing w:line="230" w:lineRule="auto"/>
      <w:jc w:val="center"/>
    </w:pPr>
    <w:rPr>
      <w:rFonts w:ascii="Baltica" w:hAnsi="Baltica"/>
      <w:snapToGrid w:val="0"/>
      <w:szCs w:val="20"/>
    </w:rPr>
  </w:style>
  <w:style w:type="paragraph" w:customStyle="1" w:styleId="affffff2">
    <w:name w:val="Формула"/>
    <w:basedOn w:val="af1"/>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4"/>
    <w:rsid w:val="00381D9B"/>
    <w:pPr>
      <w:snapToGrid w:val="0"/>
      <w:spacing w:line="228" w:lineRule="auto"/>
      <w:jc w:val="center"/>
    </w:pPr>
    <w:rPr>
      <w:rFonts w:ascii="Baltica" w:hAnsi="Baltica"/>
      <w:szCs w:val="20"/>
    </w:rPr>
  </w:style>
  <w:style w:type="paragraph" w:customStyle="1" w:styleId="1ff6">
    <w:name w:val="Знак1 Знак Знак"/>
    <w:basedOn w:val="a4"/>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4"/>
    <w:rsid w:val="00381D9B"/>
    <w:pPr>
      <w:jc w:val="center"/>
    </w:pPr>
    <w:rPr>
      <w:sz w:val="28"/>
      <w:szCs w:val="28"/>
    </w:rPr>
  </w:style>
  <w:style w:type="paragraph" w:customStyle="1" w:styleId="1ff7">
    <w:name w:val="çàãîëîâîê 1"/>
    <w:basedOn w:val="a4"/>
    <w:next w:val="a4"/>
    <w:uiPriority w:val="99"/>
    <w:rsid w:val="00381D9B"/>
    <w:pPr>
      <w:keepNext/>
    </w:pPr>
    <w:rPr>
      <w:sz w:val="28"/>
      <w:szCs w:val="20"/>
    </w:rPr>
  </w:style>
  <w:style w:type="paragraph" w:customStyle="1" w:styleId="BodyText23">
    <w:name w:val="Body Text 23"/>
    <w:basedOn w:val="a4"/>
    <w:rsid w:val="00381D9B"/>
    <w:pPr>
      <w:autoSpaceDE w:val="0"/>
      <w:autoSpaceDN w:val="0"/>
      <w:jc w:val="both"/>
    </w:pPr>
    <w:rPr>
      <w:rFonts w:ascii="Baltica" w:hAnsi="Baltica"/>
      <w:sz w:val="20"/>
      <w:szCs w:val="20"/>
    </w:rPr>
  </w:style>
  <w:style w:type="paragraph" w:customStyle="1" w:styleId="1ff8">
    <w:name w:val="Верхний колонтитул1"/>
    <w:basedOn w:val="a4"/>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91">
    <w:name w:val="Название9"/>
    <w:aliases w:val="Автодор,Title"/>
    <w:basedOn w:val="a4"/>
    <w:rsid w:val="00381D9B"/>
    <w:pPr>
      <w:jc w:val="center"/>
    </w:pPr>
    <w:rPr>
      <w:rFonts w:ascii="Baltica" w:hAnsi="Baltica"/>
      <w:b/>
      <w:caps/>
      <w:snapToGrid w:val="0"/>
      <w:szCs w:val="20"/>
    </w:rPr>
  </w:style>
  <w:style w:type="paragraph" w:customStyle="1" w:styleId="3f0">
    <w:name w:val="Обычный3"/>
    <w:basedOn w:val="a4"/>
    <w:rsid w:val="00381D9B"/>
    <w:pPr>
      <w:snapToGrid w:val="0"/>
    </w:pPr>
    <w:rPr>
      <w:sz w:val="20"/>
      <w:szCs w:val="20"/>
    </w:rPr>
  </w:style>
  <w:style w:type="paragraph" w:customStyle="1" w:styleId="affffff4">
    <w:name w:val="Стиль прогноза"/>
    <w:basedOn w:val="a4"/>
    <w:rsid w:val="00381D9B"/>
    <w:pPr>
      <w:suppressAutoHyphens/>
      <w:snapToGrid w:val="0"/>
      <w:ind w:left="170" w:right="170"/>
      <w:jc w:val="both"/>
    </w:pPr>
    <w:rPr>
      <w:b/>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4"/>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4"/>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4"/>
    <w:rsid w:val="00381D9B"/>
    <w:pPr>
      <w:spacing w:after="160" w:line="240" w:lineRule="exact"/>
    </w:pPr>
    <w:rPr>
      <w:rFonts w:ascii="Verdana" w:hAnsi="Verdana" w:cs="Verdana"/>
      <w:sz w:val="20"/>
      <w:szCs w:val="20"/>
      <w:lang w:val="en-US" w:eastAsia="en-US"/>
    </w:rPr>
  </w:style>
  <w:style w:type="paragraph" w:customStyle="1" w:styleId="Style30">
    <w:name w:val="Style30"/>
    <w:basedOn w:val="a4"/>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4"/>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4"/>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4"/>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uiPriority w:val="99"/>
    <w:rsid w:val="00381D9B"/>
    <w:rPr>
      <w:b/>
      <w:bCs/>
      <w:sz w:val="18"/>
      <w:szCs w:val="18"/>
      <w:shd w:val="clear" w:color="auto" w:fill="FFFFFF"/>
    </w:rPr>
  </w:style>
  <w:style w:type="paragraph" w:customStyle="1" w:styleId="57">
    <w:name w:val="Основной текст (5)"/>
    <w:basedOn w:val="a4"/>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uiPriority w:val="99"/>
    <w:rsid w:val="00381D9B"/>
    <w:rPr>
      <w:shd w:val="clear" w:color="auto" w:fill="FFFFFF"/>
    </w:rPr>
  </w:style>
  <w:style w:type="paragraph" w:customStyle="1" w:styleId="48">
    <w:name w:val="Основной текст (4)"/>
    <w:basedOn w:val="a4"/>
    <w:link w:val="47"/>
    <w:uiPriority w:val="99"/>
    <w:rsid w:val="00381D9B"/>
    <w:pPr>
      <w:widowControl w:val="0"/>
      <w:shd w:val="clear" w:color="auto" w:fill="FFFFFF"/>
      <w:spacing w:before="180" w:after="360" w:line="277" w:lineRule="exact"/>
      <w:jc w:val="center"/>
    </w:pPr>
    <w:rPr>
      <w:sz w:val="20"/>
      <w:szCs w:val="20"/>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4"/>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4"/>
    <w:qFormat/>
    <w:rsid w:val="00381D9B"/>
    <w:pPr>
      <w:suppressAutoHyphens/>
    </w:pPr>
    <w:rPr>
      <w:rFonts w:eastAsia="NSimSun" w:cs="Lucida Sans"/>
      <w:kern w:val="2"/>
      <w:lang w:eastAsia="zh-CN" w:bidi="hi-IN"/>
    </w:rPr>
  </w:style>
  <w:style w:type="paragraph" w:customStyle="1" w:styleId="1-21">
    <w:name w:val="Средняя сетка 1 - Акцент 21"/>
    <w:basedOn w:val="a4"/>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4"/>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0">
    <w:name w:val="÷¬__ ÷¬__ ÷¬__ ÷¬__"/>
    <w:basedOn w:val="a4"/>
    <w:qFormat/>
    <w:rsid w:val="00381D9B"/>
    <w:pPr>
      <w:spacing w:beforeAutospacing="1" w:afterAutospacing="1"/>
    </w:pPr>
    <w:rPr>
      <w:rFonts w:ascii="Tahoma" w:hAnsi="Tahoma"/>
      <w:sz w:val="20"/>
      <w:szCs w:val="20"/>
      <w:lang w:val="en-US" w:eastAsia="en-US"/>
    </w:rPr>
  </w:style>
  <w:style w:type="paragraph" w:styleId="afffffff1">
    <w:name w:val="endnote text"/>
    <w:basedOn w:val="a4"/>
    <w:link w:val="1ffc"/>
    <w:uiPriority w:val="99"/>
    <w:rsid w:val="00381D9B"/>
    <w:rPr>
      <w:sz w:val="20"/>
      <w:szCs w:val="20"/>
    </w:rPr>
  </w:style>
  <w:style w:type="character" w:customStyle="1" w:styleId="1ffc">
    <w:name w:val="Текст концевой сноски Знак1"/>
    <w:basedOn w:val="a5"/>
    <w:link w:val="afffffff1"/>
    <w:uiPriority w:val="99"/>
    <w:rsid w:val="00381D9B"/>
  </w:style>
  <w:style w:type="paragraph" w:customStyle="1" w:styleId="P16">
    <w:name w:val="P16"/>
    <w:basedOn w:val="a4"/>
    <w:qFormat/>
    <w:rsid w:val="00381D9B"/>
    <w:pPr>
      <w:widowControl w:val="0"/>
      <w:jc w:val="center"/>
      <w:textAlignment w:val="baseline"/>
    </w:pPr>
    <w:rPr>
      <w:rFonts w:eastAsia="SimSun1"/>
      <w:b/>
      <w:szCs w:val="20"/>
    </w:rPr>
  </w:style>
  <w:style w:type="paragraph" w:customStyle="1" w:styleId="P59">
    <w:name w:val="P59"/>
    <w:basedOn w:val="a4"/>
    <w:qFormat/>
    <w:rsid w:val="00381D9B"/>
    <w:pPr>
      <w:widowControl w:val="0"/>
      <w:tabs>
        <w:tab w:val="left" w:pos="-3420"/>
      </w:tabs>
      <w:jc w:val="center"/>
      <w:textAlignment w:val="baseline"/>
    </w:pPr>
    <w:rPr>
      <w:szCs w:val="20"/>
    </w:rPr>
  </w:style>
  <w:style w:type="paragraph" w:customStyle="1" w:styleId="P61">
    <w:name w:val="P61"/>
    <w:basedOn w:val="a4"/>
    <w:qFormat/>
    <w:rsid w:val="00381D9B"/>
    <w:pPr>
      <w:widowControl w:val="0"/>
      <w:tabs>
        <w:tab w:val="left" w:pos="-3420"/>
      </w:tabs>
      <w:jc w:val="center"/>
      <w:textAlignment w:val="baseline"/>
    </w:pPr>
    <w:rPr>
      <w:sz w:val="28"/>
      <w:szCs w:val="20"/>
    </w:rPr>
  </w:style>
  <w:style w:type="paragraph" w:customStyle="1" w:styleId="P103">
    <w:name w:val="P103"/>
    <w:basedOn w:val="a4"/>
    <w:qFormat/>
    <w:rsid w:val="00381D9B"/>
    <w:pPr>
      <w:widowControl w:val="0"/>
      <w:tabs>
        <w:tab w:val="left" w:pos="6054"/>
      </w:tabs>
      <w:ind w:left="5760"/>
      <w:textAlignment w:val="baseline"/>
    </w:pPr>
    <w:rPr>
      <w:szCs w:val="20"/>
    </w:rPr>
  </w:style>
  <w:style w:type="paragraph" w:customStyle="1" w:styleId="afffffff2">
    <w:name w:val="МУ Обычный стиль"/>
    <w:basedOn w:val="a4"/>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4"/>
    <w:qFormat/>
    <w:rsid w:val="00381D9B"/>
    <w:rPr>
      <w:rFonts w:eastAsia="Calibri"/>
      <w:sz w:val="28"/>
      <w:szCs w:val="28"/>
    </w:rPr>
  </w:style>
  <w:style w:type="paragraph" w:styleId="afffffff3">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4"/>
    <w:rsid w:val="00381D9B"/>
    <w:pPr>
      <w:ind w:left="566" w:hanging="283"/>
    </w:pPr>
  </w:style>
  <w:style w:type="paragraph" w:styleId="3f3">
    <w:name w:val="List 3"/>
    <w:basedOn w:val="a4"/>
    <w:rsid w:val="00381D9B"/>
    <w:pPr>
      <w:ind w:left="849" w:hanging="283"/>
    </w:pPr>
  </w:style>
  <w:style w:type="paragraph" w:styleId="49">
    <w:name w:val="List 4"/>
    <w:basedOn w:val="a4"/>
    <w:rsid w:val="00381D9B"/>
    <w:pPr>
      <w:ind w:left="1132" w:hanging="283"/>
    </w:pPr>
  </w:style>
  <w:style w:type="paragraph" w:styleId="afffffff4">
    <w:name w:val="Body Text First Indent"/>
    <w:basedOn w:val="af1"/>
    <w:link w:val="afffffff5"/>
    <w:rsid w:val="00381D9B"/>
    <w:pPr>
      <w:ind w:firstLine="210"/>
    </w:pPr>
  </w:style>
  <w:style w:type="character" w:customStyle="1" w:styleId="afffffff5">
    <w:name w:val="Красная строка Знак"/>
    <w:basedOn w:val="af2"/>
    <w:link w:val="afffffff4"/>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4"/>
    <w:rsid w:val="00381D9B"/>
    <w:pPr>
      <w:spacing w:before="100" w:beforeAutospacing="1" w:after="100" w:afterAutospacing="1"/>
    </w:pPr>
  </w:style>
  <w:style w:type="character" w:customStyle="1" w:styleId="2f9">
    <w:name w:val="Заголовок №2_"/>
    <w:link w:val="2fa"/>
    <w:uiPriority w:val="99"/>
    <w:rsid w:val="00381D9B"/>
    <w:rPr>
      <w:b/>
      <w:bCs/>
      <w:sz w:val="26"/>
      <w:szCs w:val="26"/>
      <w:shd w:val="clear" w:color="auto" w:fill="FFFFFF"/>
    </w:rPr>
  </w:style>
  <w:style w:type="paragraph" w:customStyle="1" w:styleId="2fa">
    <w:name w:val="Заголовок №2"/>
    <w:basedOn w:val="a4"/>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4"/>
    <w:rsid w:val="00381D9B"/>
    <w:pPr>
      <w:spacing w:before="100" w:beforeAutospacing="1" w:after="100" w:afterAutospacing="1"/>
    </w:pPr>
  </w:style>
  <w:style w:type="paragraph" w:customStyle="1" w:styleId="TableParagraph">
    <w:name w:val="Table Paragraph"/>
    <w:basedOn w:val="a4"/>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4"/>
    <w:link w:val="11f1"/>
    <w:rsid w:val="00381D9B"/>
    <w:pPr>
      <w:widowControl w:val="0"/>
      <w:shd w:val="clear" w:color="auto" w:fill="FFFFFF"/>
      <w:spacing w:line="346" w:lineRule="exact"/>
      <w:jc w:val="both"/>
    </w:pPr>
    <w:rPr>
      <w:i/>
      <w:iCs/>
      <w:sz w:val="28"/>
      <w:szCs w:val="28"/>
    </w:rPr>
  </w:style>
  <w:style w:type="character" w:customStyle="1" w:styleId="afffffff6">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4"/>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4"/>
    <w:rsid w:val="00381D9B"/>
    <w:pPr>
      <w:spacing w:before="100" w:beforeAutospacing="1" w:after="100" w:afterAutospacing="1"/>
    </w:pPr>
  </w:style>
  <w:style w:type="character" w:customStyle="1" w:styleId="412">
    <w:name w:val="412"/>
    <w:rsid w:val="00381D9B"/>
  </w:style>
  <w:style w:type="paragraph" w:customStyle="1" w:styleId="11f3">
    <w:name w:val="11"/>
    <w:basedOn w:val="a4"/>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7"/>
    <w:uiPriority w:val="99"/>
    <w:semiHidden/>
    <w:unhideWhenUsed/>
    <w:rsid w:val="00381D9B"/>
  </w:style>
  <w:style w:type="numbering" w:customStyle="1" w:styleId="103">
    <w:name w:val="Нет списка10"/>
    <w:next w:val="a7"/>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4"/>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4"/>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locked/>
    <w:rsid w:val="00BB4621"/>
    <w:rPr>
      <w:sz w:val="28"/>
      <w:szCs w:val="28"/>
      <w:shd w:val="clear" w:color="auto" w:fill="FFFFFF"/>
    </w:rPr>
  </w:style>
  <w:style w:type="paragraph" w:customStyle="1" w:styleId="1fff3">
    <w:name w:val="Заголовок №1"/>
    <w:basedOn w:val="a4"/>
    <w:link w:val="1fff2"/>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4"/>
    <w:uiPriority w:val="99"/>
    <w:rsid w:val="00BB4621"/>
    <w:pPr>
      <w:widowControl w:val="0"/>
      <w:shd w:val="clear" w:color="auto" w:fill="FFFFFF"/>
      <w:spacing w:line="317" w:lineRule="exact"/>
      <w:jc w:val="both"/>
    </w:pPr>
    <w:rPr>
      <w:rFonts w:eastAsia="Calibri"/>
      <w:sz w:val="28"/>
      <w:szCs w:val="28"/>
    </w:rPr>
  </w:style>
  <w:style w:type="character" w:customStyle="1" w:styleId="afffffff7">
    <w:name w:val="Другое_"/>
    <w:link w:val="afffffff8"/>
    <w:rsid w:val="007E6929"/>
    <w:rPr>
      <w:sz w:val="26"/>
      <w:szCs w:val="26"/>
    </w:rPr>
  </w:style>
  <w:style w:type="paragraph" w:customStyle="1" w:styleId="afffffff8">
    <w:name w:val="Другое"/>
    <w:basedOn w:val="a4"/>
    <w:link w:val="afffffff7"/>
    <w:rsid w:val="007E6929"/>
    <w:pPr>
      <w:widowControl w:val="0"/>
      <w:ind w:firstLine="20"/>
    </w:pPr>
    <w:rPr>
      <w:sz w:val="26"/>
      <w:szCs w:val="26"/>
    </w:rPr>
  </w:style>
  <w:style w:type="paragraph" w:customStyle="1" w:styleId="1fff4">
    <w:name w:val="Знак Знак Знак Знак Знак Знак Знак Знак Знак1"/>
    <w:basedOn w:val="a4"/>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4"/>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4"/>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4"/>
    <w:rsid w:val="008607D6"/>
    <w:pPr>
      <w:snapToGrid w:val="0"/>
      <w:spacing w:line="228" w:lineRule="auto"/>
      <w:jc w:val="center"/>
    </w:pPr>
    <w:rPr>
      <w:rFonts w:ascii="Baltica" w:hAnsi="Baltica"/>
      <w:szCs w:val="20"/>
    </w:rPr>
  </w:style>
  <w:style w:type="paragraph" w:customStyle="1" w:styleId="11f5">
    <w:name w:val="Знак1 Знак Знак1"/>
    <w:basedOn w:val="a4"/>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4"/>
    <w:rsid w:val="008607D6"/>
    <w:pPr>
      <w:tabs>
        <w:tab w:val="center" w:pos="4153"/>
        <w:tab w:val="right" w:pos="8306"/>
      </w:tabs>
    </w:pPr>
    <w:rPr>
      <w:snapToGrid w:val="0"/>
      <w:sz w:val="20"/>
      <w:szCs w:val="20"/>
    </w:rPr>
  </w:style>
  <w:style w:type="paragraph" w:customStyle="1" w:styleId="910">
    <w:name w:val="Название91"/>
    <w:basedOn w:val="a4"/>
    <w:rsid w:val="008607D6"/>
    <w:pPr>
      <w:jc w:val="center"/>
    </w:pPr>
    <w:rPr>
      <w:rFonts w:ascii="Baltica" w:hAnsi="Baltica"/>
      <w:b/>
      <w:caps/>
      <w:snapToGrid w:val="0"/>
      <w:szCs w:val="20"/>
    </w:rPr>
  </w:style>
  <w:style w:type="paragraph" w:customStyle="1" w:styleId="314">
    <w:name w:val="Обычный31"/>
    <w:basedOn w:val="a4"/>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4"/>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4"/>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4"/>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8607D6"/>
  </w:style>
  <w:style w:type="table" w:customStyle="1" w:styleId="67">
    <w:name w:val="Сетка таблицы6"/>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8"/>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locked/>
    <w:rsid w:val="008607D6"/>
    <w:rPr>
      <w:rFonts w:ascii="Calibri" w:eastAsia="Calibri" w:hAnsi="Calibri" w:cs="Times New Roman"/>
    </w:rPr>
  </w:style>
  <w:style w:type="numbering" w:customStyle="1" w:styleId="160">
    <w:name w:val="Нет списка16"/>
    <w:next w:val="a7"/>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4"/>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4"/>
    <w:rsid w:val="008607D6"/>
    <w:pPr>
      <w:suppressAutoHyphens/>
      <w:spacing w:before="100" w:after="28" w:line="100" w:lineRule="atLeast"/>
    </w:pPr>
    <w:rPr>
      <w:lang w:eastAsia="ar-SA"/>
    </w:rPr>
  </w:style>
  <w:style w:type="paragraph" w:customStyle="1" w:styleId="2ff">
    <w:name w:val="Текст выноски2"/>
    <w:basedOn w:val="a4"/>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4"/>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6"/>
    <w:next w:val="a8"/>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61381D"/>
  </w:style>
  <w:style w:type="table" w:customStyle="1" w:styleId="94">
    <w:name w:val="Сетка таблицы9"/>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4"/>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7"/>
    <w:uiPriority w:val="99"/>
    <w:semiHidden/>
    <w:unhideWhenUsed/>
    <w:rsid w:val="0061381D"/>
  </w:style>
  <w:style w:type="character" w:customStyle="1" w:styleId="nobr">
    <w:name w:val="nobr"/>
    <w:rsid w:val="0061381D"/>
  </w:style>
  <w:style w:type="numbering" w:customStyle="1" w:styleId="1111">
    <w:name w:val="Нет списка111"/>
    <w:next w:val="a7"/>
    <w:uiPriority w:val="99"/>
    <w:semiHidden/>
    <w:unhideWhenUsed/>
    <w:rsid w:val="0061381D"/>
  </w:style>
  <w:style w:type="table" w:customStyle="1" w:styleId="1112">
    <w:name w:val="Сетка таблицы111"/>
    <w:basedOn w:val="a6"/>
    <w:next w:val="a8"/>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4"/>
    <w:uiPriority w:val="99"/>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4"/>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9">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4"/>
    <w:rsid w:val="0061381D"/>
    <w:pPr>
      <w:spacing w:before="100" w:beforeAutospacing="1" w:after="100" w:afterAutospacing="1"/>
    </w:pPr>
  </w:style>
  <w:style w:type="paragraph" w:customStyle="1" w:styleId="4b">
    <w:name w:val="Абзац списка4"/>
    <w:basedOn w:val="a4"/>
    <w:rsid w:val="0061381D"/>
    <w:pPr>
      <w:ind w:left="720"/>
    </w:pPr>
    <w:rPr>
      <w:rFonts w:eastAsia="Calibri"/>
    </w:rPr>
  </w:style>
  <w:style w:type="character" w:customStyle="1" w:styleId="afffffffa">
    <w:name w:val="Шрифт (К)"/>
    <w:uiPriority w:val="1"/>
    <w:rsid w:val="0061381D"/>
    <w:rPr>
      <w:i/>
    </w:rPr>
  </w:style>
  <w:style w:type="paragraph" w:customStyle="1" w:styleId="afffffffb">
    <w:name w:val="Автодор_ТЕКСТ"/>
    <w:basedOn w:val="a4"/>
    <w:link w:val="afffffffc"/>
    <w:qFormat/>
    <w:rsid w:val="0061381D"/>
    <w:pPr>
      <w:ind w:firstLine="720"/>
      <w:jc w:val="both"/>
    </w:pPr>
    <w:rPr>
      <w:sz w:val="28"/>
      <w:szCs w:val="28"/>
      <w:lang w:eastAsia="en-US"/>
    </w:rPr>
  </w:style>
  <w:style w:type="character" w:customStyle="1" w:styleId="afffffffc">
    <w:name w:val="Автодор_ТЕКСТ Знак"/>
    <w:link w:val="afffffffb"/>
    <w:rsid w:val="0061381D"/>
    <w:rPr>
      <w:sz w:val="28"/>
      <w:szCs w:val="28"/>
      <w:lang w:eastAsia="en-US"/>
    </w:rPr>
  </w:style>
  <w:style w:type="paragraph" w:customStyle="1" w:styleId="a2">
    <w:name w:val="маркированный"/>
    <w:basedOn w:val="a4"/>
    <w:rsid w:val="0061381D"/>
    <w:pPr>
      <w:numPr>
        <w:numId w:val="2"/>
      </w:numPr>
      <w:suppressAutoHyphens/>
      <w:jc w:val="both"/>
    </w:pPr>
    <w:rPr>
      <w:sz w:val="28"/>
    </w:rPr>
  </w:style>
  <w:style w:type="table" w:customStyle="1" w:styleId="11110">
    <w:name w:val="Сетка таблицы111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f7"/>
    <w:link w:val="14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3">
    <w:name w:val="Список ненумерованный"/>
    <w:basedOn w:val="-0"/>
    <w:next w:val="-0"/>
    <w:link w:val="afffffffd"/>
    <w:qFormat/>
    <w:rsid w:val="0061381D"/>
    <w:pPr>
      <w:numPr>
        <w:numId w:val="5"/>
      </w:numPr>
      <w:spacing w:before="0"/>
      <w:ind w:left="1134"/>
    </w:pPr>
  </w:style>
  <w:style w:type="character" w:customStyle="1" w:styleId="afffffffd">
    <w:name w:val="Список ненумерованный Знак"/>
    <w:link w:val="a3"/>
    <w:rsid w:val="0061381D"/>
    <w:rPr>
      <w:spacing w:val="4"/>
      <w:sz w:val="28"/>
      <w:szCs w:val="28"/>
    </w:rPr>
  </w:style>
  <w:style w:type="paragraph" w:styleId="afffffffe">
    <w:name w:val="List Number"/>
    <w:basedOn w:val="a4"/>
    <w:unhideWhenUsed/>
    <w:rsid w:val="0061381D"/>
    <w:pPr>
      <w:tabs>
        <w:tab w:val="num" w:pos="360"/>
      </w:tabs>
      <w:ind w:left="360" w:hanging="360"/>
      <w:contextualSpacing/>
    </w:pPr>
  </w:style>
  <w:style w:type="paragraph" w:styleId="4c">
    <w:name w:val="toc 4"/>
    <w:basedOn w:val="a4"/>
    <w:next w:val="a4"/>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6"/>
    <w:next w:val="a8"/>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4"/>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4"/>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6"/>
    <w:next w:val="a8"/>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f">
    <w:name w:val="Подпись к таблице_"/>
    <w:link w:val="affffffff0"/>
    <w:rsid w:val="0061381D"/>
    <w:rPr>
      <w:rFonts w:ascii="Arial" w:eastAsia="Arial" w:hAnsi="Arial" w:cs="Arial"/>
      <w:shd w:val="clear" w:color="auto" w:fill="FFFFFF"/>
    </w:rPr>
  </w:style>
  <w:style w:type="paragraph" w:customStyle="1" w:styleId="affffffff0">
    <w:name w:val="Подпись к таблице"/>
    <w:basedOn w:val="a4"/>
    <w:link w:val="affffffff"/>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7"/>
    <w:uiPriority w:val="99"/>
    <w:semiHidden/>
    <w:unhideWhenUsed/>
    <w:rsid w:val="0080127C"/>
  </w:style>
  <w:style w:type="table" w:customStyle="1" w:styleId="104">
    <w:name w:val="Сетка таблицы10"/>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80127C"/>
  </w:style>
  <w:style w:type="numbering" w:customStyle="1" w:styleId="1120">
    <w:name w:val="Нет списка112"/>
    <w:next w:val="a7"/>
    <w:uiPriority w:val="99"/>
    <w:semiHidden/>
    <w:unhideWhenUsed/>
    <w:rsid w:val="0080127C"/>
  </w:style>
  <w:style w:type="table" w:customStyle="1" w:styleId="1121">
    <w:name w:val="Сетка таблицы112"/>
    <w:basedOn w:val="a6"/>
    <w:next w:val="a8"/>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6"/>
    <w:next w:val="a8"/>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6"/>
    <w:next w:val="a8"/>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Title"/>
    <w:basedOn w:val="a4"/>
    <w:uiPriority w:val="10"/>
    <w:qFormat/>
    <w:rsid w:val="00992C2A"/>
    <w:pPr>
      <w:jc w:val="center"/>
    </w:pPr>
    <w:rPr>
      <w:sz w:val="28"/>
      <w:szCs w:val="20"/>
    </w:rPr>
  </w:style>
  <w:style w:type="character" w:customStyle="1" w:styleId="2ff4">
    <w:name w:val="Название Знак2"/>
    <w:basedOn w:val="a5"/>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4"/>
    <w:rsid w:val="003C288D"/>
    <w:pPr>
      <w:widowControl w:val="0"/>
      <w:suppressAutoHyphens/>
      <w:autoSpaceDE w:val="0"/>
    </w:pPr>
    <w:rPr>
      <w:rFonts w:ascii="Arial" w:eastAsia="Arial" w:hAnsi="Arial" w:cs="Arial"/>
      <w:lang w:eastAsia="hi-IN" w:bidi="hi-IN"/>
    </w:rPr>
  </w:style>
  <w:style w:type="paragraph" w:customStyle="1" w:styleId="affffffff2">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4"/>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3">
    <w:name w:val="Стиль По ширине"/>
    <w:basedOn w:val="a4"/>
    <w:link w:val="affffffff4"/>
    <w:rsid w:val="009B794B"/>
    <w:pPr>
      <w:jc w:val="both"/>
    </w:pPr>
    <w:rPr>
      <w:szCs w:val="20"/>
    </w:rPr>
  </w:style>
  <w:style w:type="paragraph" w:customStyle="1" w:styleId="145">
    <w:name w:val="Стиль Стиль По ширине + 14 пт Черный"/>
    <w:basedOn w:val="affffffff3"/>
    <w:link w:val="146"/>
    <w:rsid w:val="009B794B"/>
    <w:rPr>
      <w:color w:val="000000"/>
      <w:sz w:val="28"/>
    </w:rPr>
  </w:style>
  <w:style w:type="character" w:customStyle="1" w:styleId="affffffff4">
    <w:name w:val="Стиль По ширине Знак"/>
    <w:link w:val="affffffff3"/>
    <w:rsid w:val="009B794B"/>
    <w:rPr>
      <w:sz w:val="24"/>
    </w:rPr>
  </w:style>
  <w:style w:type="character" w:customStyle="1" w:styleId="146">
    <w:name w:val="Стиль Стиль По ширине + 14 пт Черный Знак"/>
    <w:link w:val="145"/>
    <w:rsid w:val="009B794B"/>
    <w:rPr>
      <w:color w:val="000000"/>
      <w:sz w:val="28"/>
    </w:rPr>
  </w:style>
  <w:style w:type="paragraph" w:customStyle="1" w:styleId="formattexttopleveltext">
    <w:name w:val="formattext topleveltext"/>
    <w:basedOn w:val="a4"/>
    <w:rsid w:val="002C7637"/>
    <w:pPr>
      <w:spacing w:before="100" w:beforeAutospacing="1" w:after="100" w:afterAutospacing="1"/>
    </w:pPr>
  </w:style>
  <w:style w:type="paragraph" w:customStyle="1" w:styleId="TextBoldCenter">
    <w:name w:val="TextBoldCenter"/>
    <w:basedOn w:val="a4"/>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4"/>
    <w:rsid w:val="003D44EE"/>
    <w:pPr>
      <w:autoSpaceDE w:val="0"/>
      <w:autoSpaceDN w:val="0"/>
      <w:adjustRightInd w:val="0"/>
      <w:ind w:firstLine="567"/>
      <w:jc w:val="both"/>
    </w:pPr>
    <w:rPr>
      <w:rFonts w:eastAsia="Calibri"/>
      <w:lang w:val="en-US" w:bidi="en-US"/>
    </w:rPr>
  </w:style>
  <w:style w:type="paragraph" w:customStyle="1" w:styleId="rezul">
    <w:name w:val="rezul"/>
    <w:basedOn w:val="a4"/>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4"/>
    <w:rsid w:val="00F71D28"/>
    <w:pPr>
      <w:spacing w:before="100" w:beforeAutospacing="1" w:after="100" w:afterAutospacing="1"/>
    </w:pPr>
  </w:style>
  <w:style w:type="character" w:customStyle="1" w:styleId="js-phone-number">
    <w:name w:val="js-phone-number"/>
    <w:basedOn w:val="a5"/>
    <w:rsid w:val="00F71D28"/>
  </w:style>
  <w:style w:type="paragraph" w:customStyle="1" w:styleId="76">
    <w:name w:val="Абзац списка7"/>
    <w:basedOn w:val="a4"/>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4"/>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4"/>
    <w:rsid w:val="00731CD3"/>
    <w:pPr>
      <w:suppressAutoHyphens/>
      <w:spacing w:before="100" w:after="28" w:line="100" w:lineRule="atLeast"/>
    </w:pPr>
    <w:rPr>
      <w:lang w:eastAsia="ar-SA"/>
    </w:rPr>
  </w:style>
  <w:style w:type="paragraph" w:customStyle="1" w:styleId="3f7">
    <w:name w:val="Текст выноски3"/>
    <w:basedOn w:val="a4"/>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4"/>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5"/>
    <w:uiPriority w:val="99"/>
    <w:semiHidden/>
    <w:unhideWhenUsed/>
    <w:rsid w:val="007418DE"/>
    <w:rPr>
      <w:color w:val="605E5C"/>
      <w:shd w:val="clear" w:color="auto" w:fill="E1DFDD"/>
    </w:rPr>
  </w:style>
  <w:style w:type="paragraph" w:styleId="z-">
    <w:name w:val="HTML Top of Form"/>
    <w:basedOn w:val="a4"/>
    <w:next w:val="a4"/>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027F83"/>
    <w:rPr>
      <w:rFonts w:ascii="Arial" w:hAnsi="Arial" w:cs="Arial"/>
      <w:vanish/>
      <w:sz w:val="16"/>
      <w:szCs w:val="16"/>
    </w:rPr>
  </w:style>
  <w:style w:type="paragraph" w:styleId="z-1">
    <w:name w:val="HTML Bottom of Form"/>
    <w:basedOn w:val="a4"/>
    <w:next w:val="a4"/>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027F83"/>
    <w:rPr>
      <w:rFonts w:ascii="Arial" w:hAnsi="Arial" w:cs="Arial"/>
      <w:vanish/>
      <w:sz w:val="16"/>
      <w:szCs w:val="16"/>
    </w:rPr>
  </w:style>
  <w:style w:type="paragraph" w:customStyle="1" w:styleId="first">
    <w:name w:val="first"/>
    <w:basedOn w:val="a4"/>
    <w:rsid w:val="00027F83"/>
    <w:pPr>
      <w:spacing w:before="100" w:beforeAutospacing="1" w:after="100" w:afterAutospacing="1"/>
    </w:pPr>
  </w:style>
  <w:style w:type="paragraph" w:customStyle="1" w:styleId="second">
    <w:name w:val="second"/>
    <w:basedOn w:val="a4"/>
    <w:rsid w:val="00027F83"/>
    <w:pPr>
      <w:spacing w:before="100" w:beforeAutospacing="1" w:after="100" w:afterAutospacing="1"/>
    </w:pPr>
  </w:style>
  <w:style w:type="paragraph" w:customStyle="1" w:styleId="affffffff5">
    <w:name w:val="Знак Знак Знак Знак"/>
    <w:basedOn w:val="a4"/>
    <w:rsid w:val="000D2376"/>
    <w:pPr>
      <w:spacing w:after="160" w:line="240" w:lineRule="exact"/>
    </w:pPr>
    <w:rPr>
      <w:rFonts w:ascii="Verdana" w:hAnsi="Verdana"/>
      <w:sz w:val="20"/>
      <w:szCs w:val="20"/>
      <w:lang w:val="en-US" w:eastAsia="en-US"/>
    </w:rPr>
  </w:style>
  <w:style w:type="paragraph" w:customStyle="1" w:styleId="western">
    <w:name w:val="western"/>
    <w:basedOn w:val="a4"/>
    <w:rsid w:val="00436C70"/>
    <w:pPr>
      <w:spacing w:before="100" w:beforeAutospacing="1" w:after="100" w:afterAutospacing="1"/>
    </w:pPr>
  </w:style>
  <w:style w:type="paragraph" w:customStyle="1" w:styleId="147">
    <w:name w:val="Загл.14"/>
    <w:basedOn w:val="a4"/>
    <w:rsid w:val="00F14F75"/>
    <w:pPr>
      <w:jc w:val="center"/>
    </w:pPr>
    <w:rPr>
      <w:rFonts w:ascii="Times New Roman CYR" w:hAnsi="Times New Roman CYR"/>
      <w:b/>
      <w:sz w:val="28"/>
      <w:szCs w:val="20"/>
    </w:rPr>
  </w:style>
  <w:style w:type="paragraph" w:customStyle="1" w:styleId="4d">
    <w:name w:val="Основной текст4"/>
    <w:basedOn w:val="a4"/>
    <w:rsid w:val="008E2E9C"/>
    <w:pPr>
      <w:widowControl w:val="0"/>
      <w:spacing w:after="120"/>
      <w:jc w:val="center"/>
    </w:pPr>
    <w:rPr>
      <w:b/>
      <w:snapToGrid w:val="0"/>
      <w:sz w:val="28"/>
      <w:szCs w:val="20"/>
    </w:rPr>
  </w:style>
  <w:style w:type="paragraph" w:customStyle="1" w:styleId="4e">
    <w:name w:val="Обычный (веб)4"/>
    <w:basedOn w:val="a4"/>
    <w:rsid w:val="008343BB"/>
    <w:pPr>
      <w:suppressAutoHyphens/>
      <w:spacing w:before="100" w:after="100" w:line="100" w:lineRule="atLeast"/>
    </w:pPr>
    <w:rPr>
      <w:lang w:eastAsia="ar-SA"/>
    </w:rPr>
  </w:style>
  <w:style w:type="paragraph" w:customStyle="1" w:styleId="5a">
    <w:name w:val="Обычный (веб)5"/>
    <w:basedOn w:val="a4"/>
    <w:rsid w:val="008C2581"/>
    <w:pPr>
      <w:suppressAutoHyphens/>
      <w:spacing w:before="100" w:after="100" w:line="100" w:lineRule="atLeast"/>
    </w:pPr>
    <w:rPr>
      <w:lang w:eastAsia="ar-SA"/>
    </w:rPr>
  </w:style>
  <w:style w:type="paragraph" w:customStyle="1" w:styleId="5b">
    <w:name w:val="Основной текст5"/>
    <w:basedOn w:val="a4"/>
    <w:rsid w:val="00BC29B4"/>
    <w:pPr>
      <w:widowControl w:val="0"/>
      <w:spacing w:after="120"/>
      <w:jc w:val="center"/>
    </w:pPr>
    <w:rPr>
      <w:b/>
      <w:snapToGrid w:val="0"/>
      <w:sz w:val="28"/>
      <w:szCs w:val="20"/>
    </w:rPr>
  </w:style>
  <w:style w:type="paragraph" w:customStyle="1" w:styleId="69">
    <w:name w:val="Основной текст6"/>
    <w:basedOn w:val="a4"/>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e"/>
    <w:rsid w:val="009E7EB4"/>
    <w:rPr>
      <w:rFonts w:ascii="Times New Roman" w:eastAsia="Times New Roman" w:hAnsi="Times New Roman" w:cs="Times New Roman"/>
      <w:b/>
      <w:bCs/>
      <w:spacing w:val="80"/>
      <w:sz w:val="26"/>
      <w:szCs w:val="26"/>
      <w:shd w:val="clear" w:color="auto" w:fill="FFFFFF"/>
    </w:rPr>
  </w:style>
  <w:style w:type="paragraph" w:styleId="3fb">
    <w:name w:val="toc 3"/>
    <w:basedOn w:val="a4"/>
    <w:next w:val="a4"/>
    <w:autoRedefine/>
    <w:uiPriority w:val="39"/>
    <w:unhideWhenUsed/>
    <w:qFormat/>
    <w:rsid w:val="00117A8B"/>
    <w:pPr>
      <w:spacing w:after="100"/>
      <w:ind w:left="480"/>
    </w:pPr>
  </w:style>
  <w:style w:type="paragraph" w:customStyle="1" w:styleId="1-016">
    <w:name w:val="Стиль Заголовок 1 + Справа:  -0.1 см Перед:  6 пт"/>
    <w:basedOn w:val="10"/>
    <w:autoRedefine/>
    <w:uiPriority w:val="99"/>
    <w:rsid w:val="00117A8B"/>
    <w:pPr>
      <w:widowControl w:val="0"/>
      <w:autoSpaceDE w:val="0"/>
      <w:autoSpaceDN w:val="0"/>
      <w:adjustRightInd w:val="0"/>
      <w:spacing w:before="0" w:after="0" w:line="240" w:lineRule="atLeast"/>
      <w:ind w:right="-57"/>
      <w:jc w:val="both"/>
      <w:outlineLvl w:val="9"/>
    </w:pPr>
    <w:rPr>
      <w:rFonts w:ascii="Times New Roman" w:hAnsi="Times New Roman"/>
      <w:kern w:val="0"/>
      <w:sz w:val="26"/>
      <w:szCs w:val="26"/>
    </w:rPr>
  </w:style>
  <w:style w:type="paragraph" w:customStyle="1" w:styleId="affffffff6">
    <w:name w:val="Îáû÷íûé"/>
    <w:uiPriority w:val="99"/>
    <w:rsid w:val="00117A8B"/>
    <w:pPr>
      <w:overflowPunct w:val="0"/>
      <w:autoSpaceDE w:val="0"/>
      <w:autoSpaceDN w:val="0"/>
      <w:adjustRightInd w:val="0"/>
      <w:spacing w:line="240" w:lineRule="atLeast"/>
      <w:jc w:val="both"/>
      <w:textAlignment w:val="baseline"/>
    </w:pPr>
    <w:rPr>
      <w:sz w:val="24"/>
      <w:szCs w:val="24"/>
    </w:rPr>
  </w:style>
  <w:style w:type="paragraph" w:styleId="2ff5">
    <w:name w:val="List Bullet 2"/>
    <w:basedOn w:val="a4"/>
    <w:autoRedefine/>
    <w:rsid w:val="00117A8B"/>
    <w:pPr>
      <w:widowControl w:val="0"/>
      <w:spacing w:before="120" w:line="240" w:lineRule="atLeast"/>
      <w:ind w:right="-57" w:firstLine="720"/>
      <w:jc w:val="both"/>
    </w:pPr>
  </w:style>
  <w:style w:type="paragraph" w:customStyle="1" w:styleId="txt">
    <w:name w:val="txt"/>
    <w:basedOn w:val="a4"/>
    <w:uiPriority w:val="99"/>
    <w:rsid w:val="00117A8B"/>
    <w:pPr>
      <w:spacing w:before="15" w:after="15" w:line="240" w:lineRule="atLeast"/>
      <w:ind w:left="15" w:right="15"/>
      <w:jc w:val="both"/>
    </w:pPr>
    <w:rPr>
      <w:rFonts w:ascii="Verdana" w:hAnsi="Verdana" w:cs="Verdana"/>
      <w:color w:val="000000"/>
      <w:sz w:val="17"/>
      <w:szCs w:val="17"/>
    </w:rPr>
  </w:style>
  <w:style w:type="paragraph" w:customStyle="1" w:styleId="1fffb">
    <w:name w:val="З1"/>
    <w:basedOn w:val="a4"/>
    <w:next w:val="a4"/>
    <w:uiPriority w:val="99"/>
    <w:rsid w:val="00117A8B"/>
    <w:pPr>
      <w:spacing w:line="360" w:lineRule="auto"/>
      <w:ind w:firstLine="748"/>
      <w:jc w:val="both"/>
    </w:pPr>
    <w:rPr>
      <w:b/>
      <w:bCs/>
    </w:rPr>
  </w:style>
  <w:style w:type="paragraph" w:customStyle="1" w:styleId="hight">
    <w:name w:val="hight"/>
    <w:basedOn w:val="a4"/>
    <w:uiPriority w:val="99"/>
    <w:rsid w:val="00117A8B"/>
    <w:pPr>
      <w:spacing w:before="15" w:after="15" w:line="240" w:lineRule="atLeast"/>
      <w:ind w:left="15" w:right="15"/>
      <w:jc w:val="both"/>
    </w:pPr>
    <w:rPr>
      <w:rFonts w:ascii="Verdana" w:hAnsi="Verdana" w:cs="Verdana"/>
      <w:b/>
      <w:bCs/>
      <w:color w:val="000000"/>
      <w:sz w:val="18"/>
      <w:szCs w:val="18"/>
    </w:rPr>
  </w:style>
  <w:style w:type="paragraph" w:customStyle="1" w:styleId="Iiiaeuiue">
    <w:name w:val="Ii?iaeuiue"/>
    <w:uiPriority w:val="99"/>
    <w:rsid w:val="00117A8B"/>
    <w:pPr>
      <w:overflowPunct w:val="0"/>
      <w:autoSpaceDE w:val="0"/>
      <w:autoSpaceDN w:val="0"/>
      <w:adjustRightInd w:val="0"/>
      <w:spacing w:line="240" w:lineRule="atLeast"/>
      <w:jc w:val="both"/>
    </w:pPr>
    <w:rPr>
      <w:sz w:val="24"/>
      <w:szCs w:val="24"/>
    </w:rPr>
  </w:style>
  <w:style w:type="paragraph" w:styleId="2ff6">
    <w:name w:val="List Continue 2"/>
    <w:basedOn w:val="a4"/>
    <w:uiPriority w:val="99"/>
    <w:rsid w:val="00117A8B"/>
    <w:pPr>
      <w:spacing w:after="120" w:line="240" w:lineRule="atLeast"/>
      <w:ind w:left="566"/>
      <w:jc w:val="both"/>
    </w:pPr>
  </w:style>
  <w:style w:type="paragraph" w:customStyle="1" w:styleId="2ff7">
    <w:name w:val="Îñíîâíîé òåêñò 2"/>
    <w:basedOn w:val="affffffff6"/>
    <w:uiPriority w:val="99"/>
    <w:rsid w:val="00117A8B"/>
    <w:pPr>
      <w:widowControl w:val="0"/>
      <w:overflowPunct/>
      <w:autoSpaceDE/>
      <w:autoSpaceDN/>
      <w:adjustRightInd/>
      <w:ind w:firstLine="720"/>
      <w:textAlignment w:val="auto"/>
    </w:pPr>
    <w:rPr>
      <w:b/>
      <w:bCs/>
      <w:color w:val="000000"/>
      <w:lang w:val="en-US"/>
    </w:rPr>
  </w:style>
  <w:style w:type="paragraph" w:customStyle="1" w:styleId="2ff8">
    <w:name w:val="Îñíîâíîé òåêñò ñ îòñòóïîì 2"/>
    <w:basedOn w:val="affffffff6"/>
    <w:uiPriority w:val="99"/>
    <w:rsid w:val="00117A8B"/>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117A8B"/>
    <w:pPr>
      <w:keepNext/>
      <w:widowControl w:val="0"/>
      <w:spacing w:line="240" w:lineRule="atLeast"/>
      <w:jc w:val="center"/>
    </w:pPr>
    <w:rPr>
      <w:b/>
      <w:bCs/>
      <w:sz w:val="24"/>
      <w:szCs w:val="24"/>
      <w:lang w:val="ru-RU"/>
    </w:rPr>
  </w:style>
  <w:style w:type="paragraph" w:customStyle="1" w:styleId="3fc">
    <w:name w:val="Îñíîâíîé òåêñò ñ îòñòóïîì 3"/>
    <w:basedOn w:val="affffffff6"/>
    <w:uiPriority w:val="99"/>
    <w:rsid w:val="00117A8B"/>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117A8B"/>
    <w:pPr>
      <w:spacing w:line="240" w:lineRule="atLeast"/>
      <w:jc w:val="both"/>
    </w:pPr>
    <w:rPr>
      <w:rFonts w:ascii="Peterburg" w:hAnsi="Peterburg" w:cs="Peterburg"/>
      <w:lang w:val="ru-RU"/>
    </w:rPr>
  </w:style>
  <w:style w:type="paragraph" w:customStyle="1" w:styleId="Iniiaiieoaenonionooiii2">
    <w:name w:val="Iniiaiie oaeno n ionooiii 2"/>
    <w:basedOn w:val="Iauiue"/>
    <w:rsid w:val="00117A8B"/>
    <w:pPr>
      <w:spacing w:line="240" w:lineRule="atLeast"/>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117A8B"/>
    <w:pPr>
      <w:spacing w:line="240" w:lineRule="atLeast"/>
      <w:ind w:firstLine="720"/>
      <w:jc w:val="both"/>
    </w:pPr>
    <w:rPr>
      <w:rFonts w:ascii="Peterburg" w:hAnsi="Peterburg" w:cs="Peterburg"/>
      <w:sz w:val="28"/>
      <w:szCs w:val="28"/>
      <w:lang w:val="ru-RU"/>
    </w:rPr>
  </w:style>
  <w:style w:type="paragraph" w:customStyle="1" w:styleId="affffffff7">
    <w:name w:val="основной"/>
    <w:basedOn w:val="a4"/>
    <w:uiPriority w:val="99"/>
    <w:rsid w:val="00117A8B"/>
    <w:pPr>
      <w:keepNext/>
      <w:spacing w:line="240" w:lineRule="atLeast"/>
      <w:jc w:val="both"/>
    </w:pPr>
  </w:style>
  <w:style w:type="paragraph" w:customStyle="1" w:styleId="affffffff8">
    <w:name w:val="список"/>
    <w:basedOn w:val="a4"/>
    <w:uiPriority w:val="99"/>
    <w:rsid w:val="00117A8B"/>
    <w:pPr>
      <w:keepLines/>
      <w:overflowPunct w:val="0"/>
      <w:autoSpaceDE w:val="0"/>
      <w:autoSpaceDN w:val="0"/>
      <w:adjustRightInd w:val="0"/>
      <w:spacing w:line="240" w:lineRule="atLeast"/>
      <w:ind w:left="709" w:hanging="284"/>
      <w:jc w:val="both"/>
      <w:textAlignment w:val="baseline"/>
    </w:pPr>
    <w:rPr>
      <w:rFonts w:ascii="Peterburg" w:hAnsi="Peterburg" w:cs="Peterburg"/>
    </w:rPr>
  </w:style>
  <w:style w:type="paragraph" w:customStyle="1" w:styleId="affffffff9">
    <w:name w:val="ñïèñîê"/>
    <w:basedOn w:val="affffffff6"/>
    <w:uiPriority w:val="99"/>
    <w:rsid w:val="00117A8B"/>
    <w:pPr>
      <w:keepLines/>
      <w:widowControl w:val="0"/>
      <w:overflowPunct/>
      <w:autoSpaceDE/>
      <w:autoSpaceDN/>
      <w:adjustRightInd/>
      <w:ind w:left="709" w:hanging="284"/>
      <w:textAlignment w:val="auto"/>
    </w:pPr>
    <w:rPr>
      <w:rFonts w:ascii="Peterburg" w:hAnsi="Peterburg" w:cs="Peterburg"/>
    </w:rPr>
  </w:style>
  <w:style w:type="paragraph" w:customStyle="1" w:styleId="86">
    <w:name w:val="çàãîëîâîê 8"/>
    <w:basedOn w:val="affffffff6"/>
    <w:next w:val="affffffff6"/>
    <w:uiPriority w:val="99"/>
    <w:rsid w:val="00117A8B"/>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117A8B"/>
    <w:pPr>
      <w:keepLines/>
      <w:widowControl w:val="0"/>
      <w:spacing w:line="240" w:lineRule="atLeast"/>
      <w:ind w:left="709" w:hanging="284"/>
      <w:jc w:val="both"/>
    </w:pPr>
    <w:rPr>
      <w:rFonts w:ascii="Peterburg" w:hAnsi="Peterburg" w:cs="Peterburg"/>
      <w:sz w:val="24"/>
      <w:szCs w:val="24"/>
      <w:lang w:val="ru-RU"/>
    </w:rPr>
  </w:style>
  <w:style w:type="paragraph" w:styleId="4f">
    <w:name w:val="List Bullet 4"/>
    <w:basedOn w:val="a4"/>
    <w:autoRedefine/>
    <w:rsid w:val="00117A8B"/>
    <w:pPr>
      <w:spacing w:line="240" w:lineRule="atLeast"/>
      <w:ind w:left="360" w:hanging="360"/>
      <w:jc w:val="both"/>
    </w:pPr>
    <w:rPr>
      <w:sz w:val="20"/>
      <w:szCs w:val="20"/>
      <w:lang w:val="en-GB"/>
    </w:rPr>
  </w:style>
  <w:style w:type="paragraph" w:customStyle="1" w:styleId="affffffffa">
    <w:name w:val="Îñíîâíîé òåêñò"/>
    <w:basedOn w:val="affffffff6"/>
    <w:uiPriority w:val="99"/>
    <w:rsid w:val="00117A8B"/>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117A8B"/>
    <w:pPr>
      <w:keepNext/>
      <w:keepLines/>
      <w:widowControl w:val="0"/>
      <w:spacing w:before="240" w:after="60" w:line="240" w:lineRule="atLeast"/>
      <w:jc w:val="center"/>
    </w:pPr>
    <w:rPr>
      <w:rFonts w:ascii="Peterburg" w:hAnsi="Peterburg" w:cs="Peterburg"/>
      <w:b/>
      <w:bCs/>
      <w:sz w:val="24"/>
      <w:szCs w:val="24"/>
      <w:lang w:val="ru-RU"/>
    </w:rPr>
  </w:style>
  <w:style w:type="paragraph" w:customStyle="1" w:styleId="5c">
    <w:name w:val="çàãîëîâîê 5"/>
    <w:basedOn w:val="a4"/>
    <w:next w:val="a4"/>
    <w:uiPriority w:val="99"/>
    <w:rsid w:val="00117A8B"/>
    <w:pPr>
      <w:keepNext/>
      <w:widowControl w:val="0"/>
      <w:spacing w:line="240" w:lineRule="atLeast"/>
      <w:ind w:firstLine="567"/>
      <w:jc w:val="both"/>
    </w:pPr>
    <w:rPr>
      <w:b/>
      <w:bCs/>
      <w:sz w:val="20"/>
      <w:szCs w:val="20"/>
      <w:u w:val="single"/>
    </w:rPr>
  </w:style>
  <w:style w:type="paragraph" w:customStyle="1" w:styleId="1fffc">
    <w:name w:val="Стиль1 Знак"/>
    <w:basedOn w:val="3"/>
    <w:uiPriority w:val="99"/>
    <w:rsid w:val="00117A8B"/>
    <w:pPr>
      <w:keepLines/>
      <w:spacing w:before="60" w:after="120" w:line="240" w:lineRule="atLeast"/>
      <w:jc w:val="center"/>
    </w:pPr>
    <w:rPr>
      <w:rFonts w:cs="Arial"/>
      <w:sz w:val="22"/>
      <w:szCs w:val="22"/>
    </w:rPr>
  </w:style>
  <w:style w:type="paragraph" w:styleId="87">
    <w:name w:val="toc 8"/>
    <w:basedOn w:val="a4"/>
    <w:next w:val="a4"/>
    <w:autoRedefine/>
    <w:uiPriority w:val="39"/>
    <w:rsid w:val="00117A8B"/>
    <w:pPr>
      <w:spacing w:line="240" w:lineRule="atLeast"/>
      <w:ind w:left="1960"/>
    </w:pPr>
    <w:rPr>
      <w:rFonts w:ascii="Calibri" w:hAnsi="Calibri" w:cs="Calibri"/>
      <w:sz w:val="18"/>
      <w:szCs w:val="18"/>
    </w:rPr>
  </w:style>
  <w:style w:type="paragraph" w:styleId="5d">
    <w:name w:val="toc 5"/>
    <w:basedOn w:val="a4"/>
    <w:next w:val="a4"/>
    <w:autoRedefine/>
    <w:uiPriority w:val="39"/>
    <w:rsid w:val="00117A8B"/>
    <w:pPr>
      <w:spacing w:line="240" w:lineRule="atLeast"/>
      <w:ind w:left="1120"/>
    </w:pPr>
    <w:rPr>
      <w:rFonts w:ascii="Calibri" w:hAnsi="Calibri" w:cs="Calibri"/>
      <w:sz w:val="18"/>
      <w:szCs w:val="18"/>
    </w:rPr>
  </w:style>
  <w:style w:type="paragraph" w:styleId="6a">
    <w:name w:val="toc 6"/>
    <w:basedOn w:val="a4"/>
    <w:next w:val="a4"/>
    <w:autoRedefine/>
    <w:uiPriority w:val="39"/>
    <w:rsid w:val="00117A8B"/>
    <w:pPr>
      <w:spacing w:line="240" w:lineRule="atLeast"/>
      <w:ind w:left="1400"/>
    </w:pPr>
    <w:rPr>
      <w:rFonts w:ascii="Calibri" w:hAnsi="Calibri" w:cs="Calibri"/>
      <w:sz w:val="18"/>
      <w:szCs w:val="18"/>
    </w:rPr>
  </w:style>
  <w:style w:type="paragraph" w:styleId="77">
    <w:name w:val="toc 7"/>
    <w:basedOn w:val="a4"/>
    <w:next w:val="a4"/>
    <w:autoRedefine/>
    <w:uiPriority w:val="39"/>
    <w:rsid w:val="00117A8B"/>
    <w:pPr>
      <w:spacing w:line="240" w:lineRule="atLeast"/>
      <w:ind w:left="1680"/>
    </w:pPr>
    <w:rPr>
      <w:rFonts w:ascii="Calibri" w:hAnsi="Calibri" w:cs="Calibri"/>
      <w:sz w:val="18"/>
      <w:szCs w:val="18"/>
    </w:rPr>
  </w:style>
  <w:style w:type="paragraph" w:styleId="95">
    <w:name w:val="toc 9"/>
    <w:basedOn w:val="a4"/>
    <w:next w:val="a4"/>
    <w:autoRedefine/>
    <w:uiPriority w:val="39"/>
    <w:rsid w:val="00117A8B"/>
    <w:pPr>
      <w:spacing w:line="240" w:lineRule="atLeast"/>
      <w:ind w:left="2240"/>
    </w:pPr>
    <w:rPr>
      <w:rFonts w:ascii="Calibri" w:hAnsi="Calibri" w:cs="Calibri"/>
      <w:sz w:val="18"/>
      <w:szCs w:val="18"/>
    </w:rPr>
  </w:style>
  <w:style w:type="paragraph" w:customStyle="1" w:styleId="Style2">
    <w:name w:val="Style2"/>
    <w:basedOn w:val="a4"/>
    <w:rsid w:val="00117A8B"/>
    <w:pPr>
      <w:widowControl w:val="0"/>
      <w:autoSpaceDE w:val="0"/>
      <w:autoSpaceDN w:val="0"/>
      <w:adjustRightInd w:val="0"/>
      <w:spacing w:line="326" w:lineRule="exact"/>
      <w:ind w:firstLine="494"/>
      <w:jc w:val="both"/>
    </w:pPr>
  </w:style>
  <w:style w:type="paragraph" w:styleId="affffffffb">
    <w:name w:val="TOC Heading"/>
    <w:basedOn w:val="10"/>
    <w:next w:val="a4"/>
    <w:uiPriority w:val="39"/>
    <w:unhideWhenUsed/>
    <w:qFormat/>
    <w:rsid w:val="00117A8B"/>
    <w:pPr>
      <w:keepLines/>
      <w:spacing w:before="480" w:after="0" w:line="276" w:lineRule="auto"/>
      <w:outlineLvl w:val="9"/>
    </w:pPr>
    <w:rPr>
      <w:rFonts w:ascii="Cambria" w:hAnsi="Cambria"/>
      <w:color w:val="365F91"/>
      <w:kern w:val="0"/>
      <w:sz w:val="28"/>
      <w:szCs w:val="28"/>
      <w:lang w:eastAsia="en-US"/>
    </w:rPr>
  </w:style>
  <w:style w:type="paragraph" w:customStyle="1" w:styleId="affffffffc">
    <w:name w:val="Основной"/>
    <w:basedOn w:val="af1"/>
    <w:link w:val="affffffffd"/>
    <w:uiPriority w:val="99"/>
    <w:qFormat/>
    <w:rsid w:val="00117A8B"/>
    <w:pPr>
      <w:spacing w:after="40"/>
      <w:ind w:right="-57" w:firstLine="709"/>
      <w:jc w:val="both"/>
    </w:pPr>
    <w:rPr>
      <w:spacing w:val="1"/>
      <w:sz w:val="28"/>
      <w:szCs w:val="28"/>
    </w:rPr>
  </w:style>
  <w:style w:type="character" w:customStyle="1" w:styleId="affffffffd">
    <w:name w:val="Основной Знак"/>
    <w:link w:val="affffffffc"/>
    <w:uiPriority w:val="99"/>
    <w:rsid w:val="00117A8B"/>
    <w:rPr>
      <w:spacing w:val="1"/>
      <w:sz w:val="28"/>
      <w:szCs w:val="28"/>
    </w:rPr>
  </w:style>
  <w:style w:type="character" w:customStyle="1" w:styleId="144">
    <w:name w:val="Обычный + 14 пт Знак"/>
    <w:aliases w:val="По центру Знак"/>
    <w:link w:val="14"/>
    <w:rsid w:val="00117A8B"/>
    <w:rPr>
      <w:sz w:val="24"/>
      <w:szCs w:val="24"/>
    </w:rPr>
  </w:style>
  <w:style w:type="paragraph" w:customStyle="1" w:styleId="1fffd">
    <w:name w:val="основной 1"/>
    <w:basedOn w:val="a4"/>
    <w:link w:val="1fffe"/>
    <w:qFormat/>
    <w:rsid w:val="00117A8B"/>
    <w:pPr>
      <w:spacing w:before="80" w:after="40"/>
      <w:ind w:firstLine="567"/>
      <w:jc w:val="both"/>
    </w:pPr>
  </w:style>
  <w:style w:type="character" w:customStyle="1" w:styleId="1fffe">
    <w:name w:val="основной 1 Знак"/>
    <w:link w:val="1fffd"/>
    <w:rsid w:val="00117A8B"/>
    <w:rPr>
      <w:sz w:val="24"/>
      <w:szCs w:val="24"/>
    </w:rPr>
  </w:style>
  <w:style w:type="paragraph" w:customStyle="1" w:styleId="Noeeu32">
    <w:name w:val="Noeeu32"/>
    <w:rsid w:val="00117A8B"/>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117A8B"/>
    <w:pPr>
      <w:widowControl w:val="0"/>
      <w:overflowPunct w:val="0"/>
      <w:autoSpaceDE w:val="0"/>
      <w:autoSpaceDN w:val="0"/>
      <w:adjustRightInd w:val="0"/>
    </w:pPr>
    <w:rPr>
      <w:spacing w:val="-1"/>
      <w:kern w:val="3276"/>
      <w:position w:val="-1"/>
      <w:sz w:val="24"/>
      <w:lang w:val="en-US"/>
    </w:rPr>
  </w:style>
  <w:style w:type="paragraph" w:customStyle="1" w:styleId="3fd">
    <w:name w:val="Стиль3"/>
    <w:rsid w:val="00117A8B"/>
    <w:pPr>
      <w:widowControl w:val="0"/>
    </w:pPr>
    <w:rPr>
      <w:snapToGrid w:val="0"/>
      <w:spacing w:val="-1"/>
      <w:kern w:val="65535"/>
      <w:position w:val="-1"/>
      <w:sz w:val="24"/>
      <w:lang w:val="en-US"/>
    </w:rPr>
  </w:style>
  <w:style w:type="paragraph" w:customStyle="1" w:styleId="3fe">
    <w:name w:val="Марианна3"/>
    <w:basedOn w:val="3"/>
    <w:next w:val="af1"/>
    <w:rsid w:val="00117A8B"/>
    <w:pPr>
      <w:spacing w:before="200" w:after="240"/>
      <w:ind w:firstLine="567"/>
      <w:jc w:val="center"/>
    </w:pPr>
    <w:rPr>
      <w:rFonts w:ascii="Times New Roman" w:hAnsi="Times New Roman"/>
      <w:bCs w:val="0"/>
      <w:sz w:val="28"/>
      <w:szCs w:val="20"/>
    </w:rPr>
  </w:style>
  <w:style w:type="paragraph" w:customStyle="1" w:styleId="1ffff">
    <w:name w:val="Марианна1"/>
    <w:basedOn w:val="2"/>
    <w:next w:val="afe"/>
    <w:autoRedefine/>
    <w:rsid w:val="00117A8B"/>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1fffd"/>
    <w:rsid w:val="00117A8B"/>
  </w:style>
  <w:style w:type="paragraph" w:customStyle="1" w:styleId="2ff9">
    <w:name w:val="Марианна2"/>
    <w:basedOn w:val="3"/>
    <w:next w:val="af1"/>
    <w:autoRedefine/>
    <w:rsid w:val="00117A8B"/>
    <w:pPr>
      <w:keepLines/>
      <w:spacing w:before="120" w:after="120"/>
      <w:jc w:val="center"/>
    </w:pPr>
    <w:rPr>
      <w:rFonts w:ascii="Times New Roman" w:hAnsi="Times New Roman" w:cs="Arial"/>
      <w:color w:val="000000"/>
      <w:sz w:val="28"/>
      <w:szCs w:val="28"/>
    </w:rPr>
  </w:style>
  <w:style w:type="paragraph" w:customStyle="1" w:styleId="affffffffe">
    <w:name w:val="Абзац"/>
    <w:basedOn w:val="a4"/>
    <w:link w:val="afffffffff"/>
    <w:qFormat/>
    <w:rsid w:val="00117A8B"/>
    <w:pPr>
      <w:ind w:firstLine="567"/>
      <w:jc w:val="both"/>
    </w:pPr>
  </w:style>
  <w:style w:type="character" w:customStyle="1" w:styleId="afffffffff">
    <w:name w:val="Абзац Знак"/>
    <w:link w:val="affffffffe"/>
    <w:rsid w:val="00117A8B"/>
    <w:rPr>
      <w:sz w:val="24"/>
      <w:szCs w:val="24"/>
    </w:rPr>
  </w:style>
  <w:style w:type="paragraph" w:customStyle="1" w:styleId="148">
    <w:name w:val="14 Обычный"/>
    <w:basedOn w:val="a4"/>
    <w:link w:val="149"/>
    <w:qFormat/>
    <w:rsid w:val="00117A8B"/>
    <w:pPr>
      <w:jc w:val="center"/>
    </w:pPr>
    <w:rPr>
      <w:sz w:val="28"/>
      <w:szCs w:val="28"/>
    </w:rPr>
  </w:style>
  <w:style w:type="character" w:customStyle="1" w:styleId="149">
    <w:name w:val="14 Обычный Знак"/>
    <w:link w:val="148"/>
    <w:rsid w:val="00117A8B"/>
    <w:rPr>
      <w:sz w:val="28"/>
      <w:szCs w:val="28"/>
    </w:rPr>
  </w:style>
  <w:style w:type="paragraph" w:customStyle="1" w:styleId="afffffffff0">
    <w:name w:val="Основной текс"/>
    <w:basedOn w:val="a4"/>
    <w:rsid w:val="00117A8B"/>
    <w:pPr>
      <w:widowControl w:val="0"/>
      <w:jc w:val="both"/>
    </w:pPr>
    <w:rPr>
      <w:rFonts w:ascii="Arial" w:hAnsi="Arial"/>
      <w:sz w:val="20"/>
      <w:szCs w:val="20"/>
    </w:rPr>
  </w:style>
  <w:style w:type="paragraph" w:customStyle="1" w:styleId="p">
    <w:name w:val="_p_Текст"/>
    <w:rsid w:val="00117A8B"/>
    <w:pPr>
      <w:ind w:firstLine="709"/>
      <w:jc w:val="both"/>
    </w:pPr>
    <w:rPr>
      <w:sz w:val="24"/>
    </w:rPr>
  </w:style>
  <w:style w:type="paragraph" w:customStyle="1" w:styleId="3ff">
    <w:name w:val="ПЗЗ_3_Уровень"/>
    <w:basedOn w:val="a4"/>
    <w:link w:val="3ff0"/>
    <w:qFormat/>
    <w:rsid w:val="00117A8B"/>
    <w:pPr>
      <w:spacing w:before="180" w:after="180"/>
      <w:ind w:firstLine="567"/>
      <w:jc w:val="both"/>
      <w:outlineLvl w:val="2"/>
    </w:pPr>
    <w:rPr>
      <w:b/>
    </w:rPr>
  </w:style>
  <w:style w:type="character" w:customStyle="1" w:styleId="3ff0">
    <w:name w:val="ПЗЗ_3_Уровень Знак"/>
    <w:link w:val="3ff"/>
    <w:rsid w:val="00117A8B"/>
    <w:rPr>
      <w:b/>
      <w:sz w:val="24"/>
      <w:szCs w:val="24"/>
    </w:rPr>
  </w:style>
  <w:style w:type="paragraph" w:customStyle="1" w:styleId="afffffffff1">
    <w:name w:val="Осн_текст"/>
    <w:basedOn w:val="34"/>
    <w:link w:val="afffffffff2"/>
    <w:rsid w:val="00117A8B"/>
    <w:pPr>
      <w:tabs>
        <w:tab w:val="num" w:pos="2460"/>
      </w:tabs>
      <w:spacing w:after="0"/>
      <w:ind w:left="0" w:firstLine="851"/>
      <w:jc w:val="both"/>
    </w:pPr>
    <w:rPr>
      <w:sz w:val="28"/>
      <w:szCs w:val="28"/>
    </w:rPr>
  </w:style>
  <w:style w:type="character" w:customStyle="1" w:styleId="afffffffff2">
    <w:name w:val="Осн_текст Знак"/>
    <w:link w:val="afffffffff1"/>
    <w:rsid w:val="00117A8B"/>
    <w:rPr>
      <w:sz w:val="28"/>
      <w:szCs w:val="28"/>
    </w:rPr>
  </w:style>
  <w:style w:type="paragraph" w:customStyle="1" w:styleId="FORMATTEXT0">
    <w:name w:val=".FORMATTEXT"/>
    <w:uiPriority w:val="99"/>
    <w:rsid w:val="00117A8B"/>
    <w:pPr>
      <w:widowControl w:val="0"/>
      <w:autoSpaceDE w:val="0"/>
      <w:autoSpaceDN w:val="0"/>
      <w:adjustRightInd w:val="0"/>
    </w:pPr>
    <w:rPr>
      <w:rFonts w:ascii="Arial" w:hAnsi="Arial" w:cs="Arial"/>
      <w:strike/>
    </w:rPr>
  </w:style>
  <w:style w:type="paragraph" w:customStyle="1" w:styleId="afffffffff3">
    <w:name w:val="Наименование главы"/>
    <w:basedOn w:val="a4"/>
    <w:autoRedefine/>
    <w:rsid w:val="00117A8B"/>
    <w:pPr>
      <w:spacing w:before="240" w:after="240"/>
      <w:outlineLvl w:val="0"/>
    </w:pPr>
    <w:rPr>
      <w:b/>
      <w:caps/>
      <w:sz w:val="28"/>
      <w:szCs w:val="28"/>
    </w:rPr>
  </w:style>
  <w:style w:type="paragraph" w:customStyle="1" w:styleId="a">
    <w:name w:val="Н статьи"/>
    <w:basedOn w:val="a4"/>
    <w:rsid w:val="00117A8B"/>
    <w:pPr>
      <w:numPr>
        <w:ilvl w:val="1"/>
        <w:numId w:val="36"/>
      </w:numPr>
      <w:spacing w:before="240" w:after="120"/>
      <w:jc w:val="both"/>
      <w:outlineLvl w:val="1"/>
    </w:pPr>
    <w:rPr>
      <w:b/>
    </w:rPr>
  </w:style>
  <w:style w:type="paragraph" w:customStyle="1" w:styleId="a0">
    <w:name w:val="Н пункта"/>
    <w:basedOn w:val="a4"/>
    <w:rsid w:val="00117A8B"/>
    <w:pPr>
      <w:numPr>
        <w:ilvl w:val="2"/>
        <w:numId w:val="36"/>
      </w:numPr>
      <w:jc w:val="both"/>
    </w:pPr>
  </w:style>
  <w:style w:type="paragraph" w:customStyle="1" w:styleId="a1">
    <w:name w:val="Н подпункт"/>
    <w:basedOn w:val="a0"/>
    <w:rsid w:val="00117A8B"/>
    <w:pPr>
      <w:numPr>
        <w:ilvl w:val="3"/>
      </w:numPr>
    </w:pPr>
  </w:style>
  <w:style w:type="paragraph" w:customStyle="1" w:styleId="afffffffff4">
    <w:name w:val="Пункт"/>
    <w:basedOn w:val="a4"/>
    <w:rsid w:val="00117A8B"/>
    <w:pPr>
      <w:jc w:val="both"/>
    </w:pPr>
  </w:style>
  <w:style w:type="character" w:customStyle="1" w:styleId="BodyTextChar">
    <w:name w:val="Body Text Char"/>
    <w:uiPriority w:val="99"/>
    <w:locked/>
    <w:rsid w:val="00117A8B"/>
    <w:rPr>
      <w:rFonts w:ascii="Calibri" w:eastAsia="Times New Roman" w:hAnsi="Calibri" w:cs="Calibri"/>
      <w:sz w:val="24"/>
      <w:szCs w:val="24"/>
      <w:lang w:val="ru-RU" w:eastAsia="ru-RU"/>
    </w:rPr>
  </w:style>
  <w:style w:type="character" w:customStyle="1" w:styleId="PlainTextChar1">
    <w:name w:val="Plain Text Char1"/>
    <w:aliases w:val="Знак11 Char1,Знак11 Char"/>
    <w:uiPriority w:val="99"/>
    <w:locked/>
    <w:rsid w:val="00117A8B"/>
    <w:rPr>
      <w:rFonts w:ascii="Courier New" w:hAnsi="Courier New" w:cs="Courier New"/>
      <w:sz w:val="24"/>
      <w:szCs w:val="24"/>
      <w:lang w:eastAsia="ru-RU"/>
    </w:rPr>
  </w:style>
  <w:style w:type="character" w:customStyle="1" w:styleId="PlainTextChar">
    <w:name w:val="Plain Text Char"/>
    <w:aliases w:val="Знак11 Char2"/>
    <w:uiPriority w:val="99"/>
    <w:locked/>
    <w:rsid w:val="00117A8B"/>
    <w:rPr>
      <w:rFonts w:ascii="Courier New" w:hAnsi="Courier New" w:cs="Courier New"/>
      <w:sz w:val="24"/>
      <w:szCs w:val="24"/>
      <w:lang w:val="ru-RU" w:eastAsia="ru-RU"/>
    </w:rPr>
  </w:style>
  <w:style w:type="paragraph" w:customStyle="1" w:styleId="afffffffff5">
    <w:name w:val="Знак Знак Знак Знак Знак Знак Знак"/>
    <w:basedOn w:val="a4"/>
    <w:uiPriority w:val="99"/>
    <w:rsid w:val="00117A8B"/>
    <w:pPr>
      <w:spacing w:after="160" w:line="240" w:lineRule="exact"/>
      <w:ind w:firstLine="709"/>
      <w:jc w:val="both"/>
    </w:pPr>
    <w:rPr>
      <w:rFonts w:ascii="Verdana" w:eastAsia="Calibri" w:hAnsi="Verdana" w:cs="Verdana"/>
      <w:sz w:val="20"/>
      <w:szCs w:val="20"/>
      <w:lang w:val="en-US" w:eastAsia="en-US"/>
    </w:rPr>
  </w:style>
  <w:style w:type="character" w:customStyle="1" w:styleId="Main">
    <w:name w:val="Main Знак"/>
    <w:link w:val="Main0"/>
    <w:uiPriority w:val="99"/>
    <w:locked/>
    <w:rsid w:val="00117A8B"/>
    <w:rPr>
      <w:rFonts w:ascii="Calibri" w:hAnsi="Calibri" w:cs="Calibri"/>
      <w:sz w:val="28"/>
      <w:szCs w:val="28"/>
    </w:rPr>
  </w:style>
  <w:style w:type="paragraph" w:customStyle="1" w:styleId="Main0">
    <w:name w:val="Main"/>
    <w:basedOn w:val="a4"/>
    <w:link w:val="Main"/>
    <w:uiPriority w:val="99"/>
    <w:rsid w:val="00117A8B"/>
    <w:pPr>
      <w:ind w:firstLine="709"/>
      <w:jc w:val="both"/>
    </w:pPr>
    <w:rPr>
      <w:rFonts w:ascii="Calibri" w:hAnsi="Calibri" w:cs="Calibri"/>
      <w:sz w:val="28"/>
      <w:szCs w:val="28"/>
    </w:rPr>
  </w:style>
  <w:style w:type="character" w:customStyle="1" w:styleId="afffffffff6">
    <w:name w:val="Статьи Знак"/>
    <w:link w:val="afffffffff7"/>
    <w:uiPriority w:val="99"/>
    <w:locked/>
    <w:rsid w:val="00117A8B"/>
    <w:rPr>
      <w:rFonts w:ascii="Calibri" w:hAnsi="Calibri" w:cs="Calibri"/>
      <w:b/>
      <w:bCs/>
      <w:sz w:val="28"/>
      <w:szCs w:val="28"/>
      <w:shd w:val="clear" w:color="auto" w:fill="FFFFFF"/>
    </w:rPr>
  </w:style>
  <w:style w:type="paragraph" w:customStyle="1" w:styleId="afffffffff7">
    <w:name w:val="Статьи"/>
    <w:basedOn w:val="a4"/>
    <w:link w:val="afffffffff6"/>
    <w:uiPriority w:val="99"/>
    <w:rsid w:val="00117A8B"/>
    <w:pPr>
      <w:keepNext/>
      <w:shd w:val="clear" w:color="auto" w:fill="FFFFFF"/>
      <w:tabs>
        <w:tab w:val="left" w:pos="8334"/>
      </w:tabs>
      <w:suppressAutoHyphens/>
      <w:ind w:left="1814" w:hanging="1247"/>
    </w:pPr>
    <w:rPr>
      <w:rFonts w:ascii="Calibri" w:hAnsi="Calibri" w:cs="Calibri"/>
      <w:b/>
      <w:bCs/>
      <w:sz w:val="28"/>
      <w:szCs w:val="28"/>
    </w:rPr>
  </w:style>
  <w:style w:type="paragraph" w:customStyle="1" w:styleId="510">
    <w:name w:val="Основной текст (5)1"/>
    <w:basedOn w:val="a4"/>
    <w:uiPriority w:val="99"/>
    <w:rsid w:val="00117A8B"/>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afffffffff8">
    <w:name w:val="Мясо Знак"/>
    <w:basedOn w:val="a4"/>
    <w:uiPriority w:val="99"/>
    <w:rsid w:val="00117A8B"/>
    <w:pPr>
      <w:suppressAutoHyphens/>
      <w:ind w:firstLine="709"/>
      <w:jc w:val="both"/>
    </w:pPr>
    <w:rPr>
      <w:rFonts w:eastAsia="MS Mincho"/>
      <w:sz w:val="28"/>
      <w:szCs w:val="28"/>
      <w:lang w:eastAsia="ar-SA"/>
    </w:rPr>
  </w:style>
  <w:style w:type="paragraph" w:customStyle="1" w:styleId="afffffffff9">
    <w:name w:val="Раздел"/>
    <w:basedOn w:val="a4"/>
    <w:uiPriority w:val="99"/>
    <w:rsid w:val="00117A8B"/>
    <w:pPr>
      <w:ind w:left="720"/>
    </w:pPr>
    <w:rPr>
      <w:rFonts w:eastAsia="Calibri"/>
      <w:b/>
      <w:bCs/>
    </w:rPr>
  </w:style>
  <w:style w:type="paragraph" w:customStyle="1" w:styleId="6b">
    <w:name w:val="Знак6 Знак Знак Знак"/>
    <w:basedOn w:val="a4"/>
    <w:uiPriority w:val="99"/>
    <w:rsid w:val="00117A8B"/>
    <w:pPr>
      <w:spacing w:before="100" w:beforeAutospacing="1" w:after="100" w:afterAutospacing="1"/>
    </w:pPr>
    <w:rPr>
      <w:rFonts w:ascii="Tahoma" w:hAnsi="Tahoma" w:cs="Tahoma"/>
      <w:sz w:val="20"/>
      <w:szCs w:val="20"/>
      <w:lang w:val="en-US" w:eastAsia="en-US"/>
    </w:rPr>
  </w:style>
  <w:style w:type="paragraph" w:customStyle="1" w:styleId="afffffffffa">
    <w:name w:val="Центрированный (таблица)"/>
    <w:basedOn w:val="affffe"/>
    <w:next w:val="a4"/>
    <w:uiPriority w:val="99"/>
    <w:rsid w:val="00117A8B"/>
    <w:pPr>
      <w:widowControl w:val="0"/>
      <w:jc w:val="center"/>
    </w:pPr>
    <w:rPr>
      <w:rFonts w:ascii="Times New Roman" w:hAnsi="Times New Roman" w:cs="Times New Roman"/>
    </w:rPr>
  </w:style>
  <w:style w:type="character" w:customStyle="1" w:styleId="4f0">
    <w:name w:val="Основной текст (4) + Не курсив"/>
    <w:uiPriority w:val="99"/>
    <w:rsid w:val="00117A8B"/>
    <w:rPr>
      <w:rFonts w:ascii="Times New Roman" w:hAnsi="Times New Roman" w:cs="Times New Roman"/>
      <w:i/>
      <w:iCs/>
      <w:sz w:val="23"/>
      <w:szCs w:val="23"/>
      <w:u w:val="none"/>
      <w:effect w:val="none"/>
      <w:shd w:val="clear" w:color="auto" w:fill="FFFFFF"/>
    </w:rPr>
  </w:style>
  <w:style w:type="character" w:customStyle="1" w:styleId="1ffff0">
    <w:name w:val="Основной текст + Полужирный1"/>
    <w:uiPriority w:val="99"/>
    <w:rsid w:val="00117A8B"/>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117A8B"/>
    <w:rPr>
      <w:rFonts w:ascii="Courier New" w:hAnsi="Courier New" w:cs="Courier New"/>
      <w:sz w:val="24"/>
      <w:szCs w:val="24"/>
      <w:lang w:val="ru-RU" w:eastAsia="ru-RU"/>
    </w:rPr>
  </w:style>
  <w:style w:type="paragraph" w:customStyle="1" w:styleId="no-indent">
    <w:name w:val="no-indent"/>
    <w:basedOn w:val="a4"/>
    <w:rsid w:val="00117A8B"/>
    <w:pPr>
      <w:spacing w:before="100" w:beforeAutospacing="1" w:after="100" w:afterAutospacing="1"/>
    </w:pPr>
  </w:style>
  <w:style w:type="paragraph" w:customStyle="1" w:styleId="pboth">
    <w:name w:val="pboth"/>
    <w:basedOn w:val="a4"/>
    <w:rsid w:val="00117A8B"/>
    <w:pPr>
      <w:spacing w:before="100" w:beforeAutospacing="1" w:after="100" w:afterAutospacing="1"/>
    </w:pPr>
  </w:style>
  <w:style w:type="paragraph" w:customStyle="1" w:styleId="s16">
    <w:name w:val="s_16"/>
    <w:basedOn w:val="a4"/>
    <w:rsid w:val="00117A8B"/>
    <w:pPr>
      <w:spacing w:before="100" w:beforeAutospacing="1" w:after="100" w:afterAutospacing="1"/>
    </w:pPr>
  </w:style>
  <w:style w:type="paragraph" w:customStyle="1" w:styleId="acxsplast">
    <w:name w:val="acxsplast"/>
    <w:basedOn w:val="a4"/>
    <w:rsid w:val="00BD4570"/>
    <w:pPr>
      <w:spacing w:before="100" w:beforeAutospacing="1" w:after="100" w:afterAutospacing="1"/>
    </w:pPr>
  </w:style>
  <w:style w:type="character" w:customStyle="1" w:styleId="markedcontent">
    <w:name w:val="markedcontent"/>
    <w:rsid w:val="00347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1557535">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334878">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3822948">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7867008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5465493">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69978184">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0815646">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4599512">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1663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6878289">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7015527">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2920737">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1461163">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202850">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sk.yandex.ru/d/srCqyOzc-6RxJ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9A739-439E-482A-B5FF-4DBEFBD1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2971</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Мизина Д.А.(Ведущий Специалист ЭМ)</cp:lastModifiedBy>
  <cp:revision>5</cp:revision>
  <cp:lastPrinted>2023-07-28T02:50:00Z</cp:lastPrinted>
  <dcterms:created xsi:type="dcterms:W3CDTF">2023-10-19T03:47:00Z</dcterms:created>
  <dcterms:modified xsi:type="dcterms:W3CDTF">2023-10-23T04:07:00Z</dcterms:modified>
</cp:coreProperties>
</file>