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FB1B73">
              <w:rPr>
                <w:rFonts w:ascii="Georgia" w:hAnsi="Georgia" w:cs="Verdana"/>
                <w:sz w:val="18"/>
                <w:szCs w:val="18"/>
              </w:rPr>
              <w:t>31</w:t>
            </w:r>
            <w:r w:rsidRPr="00383A27">
              <w:rPr>
                <w:rFonts w:ascii="Georgia" w:hAnsi="Georgia" w:cs="Verdana"/>
                <w:sz w:val="18"/>
                <w:szCs w:val="18"/>
              </w:rPr>
              <w:t xml:space="preserve"> (</w:t>
            </w:r>
            <w:r w:rsidR="00FB1B73">
              <w:rPr>
                <w:rFonts w:ascii="Georgia" w:hAnsi="Georgia" w:cs="Verdana"/>
                <w:sz w:val="18"/>
                <w:szCs w:val="18"/>
              </w:rPr>
              <w:t>791</w:t>
            </w:r>
            <w:r w:rsidRPr="00383A27">
              <w:rPr>
                <w:rFonts w:ascii="Georgia" w:hAnsi="Georgia" w:cs="Verdana"/>
                <w:sz w:val="18"/>
                <w:szCs w:val="18"/>
              </w:rPr>
              <w:t>)</w:t>
            </w:r>
            <w:r w:rsidR="00FB1B73">
              <w:rPr>
                <w:rFonts w:ascii="Georgia" w:hAnsi="Georgia" w:cs="Verdana"/>
                <w:sz w:val="18"/>
                <w:szCs w:val="18"/>
              </w:rPr>
              <w:t xml:space="preserve"> 9</w:t>
            </w:r>
            <w:r w:rsidR="00CF3994">
              <w:rPr>
                <w:rFonts w:ascii="Georgia" w:hAnsi="Georgia" w:cs="Verdana"/>
                <w:sz w:val="18"/>
                <w:szCs w:val="18"/>
              </w:rPr>
              <w:t xml:space="preserve"> августа</w:t>
            </w:r>
            <w:r w:rsidR="00D97790">
              <w:rPr>
                <w:rFonts w:ascii="Georgia" w:hAnsi="Georgia" w:cs="Verdana"/>
                <w:sz w:val="18"/>
                <w:szCs w:val="18"/>
              </w:rPr>
              <w:t xml:space="preserve">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E24907" w:rsidRPr="00383A27" w:rsidTr="00FE292C">
        <w:trPr>
          <w:trHeight w:val="276"/>
        </w:trPr>
        <w:tc>
          <w:tcPr>
            <w:tcW w:w="515" w:type="dxa"/>
          </w:tcPr>
          <w:p w:rsidR="00E24907" w:rsidRPr="00383A27" w:rsidRDefault="00E24907"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E24907" w:rsidRPr="00774392" w:rsidRDefault="00774392" w:rsidP="00774392">
            <w:pPr>
              <w:jc w:val="both"/>
              <w:rPr>
                <w:rFonts w:ascii="Arial Narrow" w:hAnsi="Arial Narrow"/>
                <w:sz w:val="20"/>
                <w:szCs w:val="20"/>
              </w:rPr>
            </w:pPr>
            <w:r w:rsidRPr="00774392">
              <w:rPr>
                <w:rFonts w:ascii="Arial Narrow" w:hAnsi="Arial Narrow"/>
                <w:sz w:val="20"/>
                <w:szCs w:val="20"/>
              </w:rPr>
              <w:t>Постановление Администрации ЭМР от 06.08.2024 № 387-п «О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4</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E24907" w:rsidRPr="00774392" w:rsidRDefault="00774392" w:rsidP="00774392">
            <w:pPr>
              <w:jc w:val="both"/>
              <w:rPr>
                <w:rFonts w:ascii="Arial Narrow" w:hAnsi="Arial Narrow"/>
                <w:bCs/>
                <w:sz w:val="20"/>
                <w:szCs w:val="20"/>
              </w:rPr>
            </w:pPr>
            <w:r w:rsidRPr="00774392">
              <w:rPr>
                <w:rFonts w:ascii="Arial Narrow" w:hAnsi="Arial Narrow"/>
                <w:sz w:val="20"/>
                <w:szCs w:val="20"/>
              </w:rPr>
              <w:t>Постановление Администрации ЭМР от 07.08.2024 № 390-п «</w:t>
            </w:r>
            <w:r w:rsidRPr="00774392">
              <w:rPr>
                <w:rFonts w:ascii="Arial Narrow" w:hAnsi="Arial Narrow"/>
                <w:bCs/>
                <w:sz w:val="20"/>
                <w:szCs w:val="20"/>
              </w:rPr>
              <w:t>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4</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E24907" w:rsidRPr="00774392" w:rsidRDefault="00774392" w:rsidP="00774392">
            <w:pPr>
              <w:jc w:val="both"/>
              <w:rPr>
                <w:rFonts w:ascii="Arial Narrow" w:hAnsi="Arial Narrow"/>
                <w:sz w:val="20"/>
                <w:szCs w:val="20"/>
              </w:rPr>
            </w:pPr>
            <w:r w:rsidRPr="00774392">
              <w:rPr>
                <w:rFonts w:ascii="Arial Narrow" w:hAnsi="Arial Narrow"/>
                <w:sz w:val="20"/>
                <w:szCs w:val="20"/>
              </w:rPr>
              <w:t>Постановление Администрации ЭМР от 07.08.2024 № 391-п «О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2020-2026 годы»»</w:t>
            </w:r>
          </w:p>
        </w:tc>
        <w:tc>
          <w:tcPr>
            <w:tcW w:w="992" w:type="dxa"/>
            <w:vAlign w:val="center"/>
          </w:tcPr>
          <w:p w:rsidR="00E24907" w:rsidRPr="00383A27" w:rsidRDefault="00E24907"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E24907" w:rsidRPr="00774392" w:rsidRDefault="00774392" w:rsidP="00774392">
            <w:pPr>
              <w:jc w:val="both"/>
              <w:rPr>
                <w:rFonts w:ascii="Arial Narrow" w:hAnsi="Arial Narrow"/>
                <w:color w:val="000000"/>
                <w:sz w:val="20"/>
                <w:szCs w:val="20"/>
              </w:rPr>
            </w:pPr>
            <w:r w:rsidRPr="00774392">
              <w:rPr>
                <w:rFonts w:ascii="Arial Narrow" w:hAnsi="Arial Narrow"/>
                <w:sz w:val="20"/>
                <w:szCs w:val="20"/>
              </w:rPr>
              <w:t>Решение схода граждан п. Кузьмовка от 01.07.2024 № 13 «</w:t>
            </w:r>
            <w:r w:rsidRPr="00774392">
              <w:rPr>
                <w:rFonts w:ascii="Arial Narrow" w:hAnsi="Arial Narrow"/>
                <w:color w:val="000000"/>
                <w:sz w:val="20"/>
                <w:szCs w:val="20"/>
              </w:rPr>
              <w:t>О внесении изменений в Устав поселка Кузьмовка»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47</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shd w:val="clear" w:color="auto" w:fill="auto"/>
          </w:tcPr>
          <w:p w:rsidR="004A2932" w:rsidRPr="00F2711A" w:rsidRDefault="00774392" w:rsidP="00F2711A">
            <w:pPr>
              <w:jc w:val="both"/>
              <w:rPr>
                <w:rFonts w:ascii="Arial Narrow" w:hAnsi="Arial Narrow" w:cs="Arial"/>
                <w:bCs/>
                <w:sz w:val="20"/>
                <w:szCs w:val="20"/>
              </w:rPr>
            </w:pPr>
            <w:r w:rsidRPr="00F2711A">
              <w:rPr>
                <w:rFonts w:ascii="Arial Narrow" w:hAnsi="Arial Narrow"/>
                <w:bCs/>
                <w:sz w:val="20"/>
                <w:szCs w:val="20"/>
              </w:rPr>
              <w:t>Постановление Администрации п. Оскоба от 15.07.2024 № 28-п «</w:t>
            </w:r>
            <w:r w:rsidR="00F2711A" w:rsidRPr="00F2711A">
              <w:rPr>
                <w:rFonts w:ascii="Arial Narrow" w:hAnsi="Arial Narrow" w:cs="Arial"/>
                <w:bCs/>
                <w:color w:val="000000"/>
                <w:sz w:val="20"/>
                <w:szCs w:val="20"/>
              </w:rPr>
              <w:t xml:space="preserve">О внесении изменений в Постановление Администрации поселка Оскоба от 17.05.2021 г. № 22-п «Об утверждении Перечня видов муниципального контроля и </w:t>
            </w:r>
            <w:r w:rsidR="00F2711A" w:rsidRPr="00F2711A">
              <w:rPr>
                <w:rFonts w:ascii="Arial Narrow" w:hAnsi="Arial Narrow"/>
                <w:bCs/>
                <w:sz w:val="20"/>
                <w:szCs w:val="20"/>
              </w:rPr>
              <w:t>органов местного самоуправления, уполномоченных на их осуществление, на территории поселка</w:t>
            </w:r>
            <w:r w:rsidR="00F2711A" w:rsidRPr="00F2711A">
              <w:rPr>
                <w:rFonts w:ascii="Arial Narrow" w:hAnsi="Arial Narrow"/>
                <w:bCs/>
              </w:rPr>
              <w:t xml:space="preserve"> </w:t>
            </w:r>
            <w:r w:rsidR="00F2711A" w:rsidRPr="00F2711A">
              <w:rPr>
                <w:rFonts w:ascii="Arial Narrow" w:hAnsi="Arial Narrow"/>
                <w:bCs/>
                <w:sz w:val="20"/>
                <w:szCs w:val="20"/>
              </w:rPr>
              <w:t xml:space="preserve">Оскоба Эвенкийского </w:t>
            </w:r>
            <w:r w:rsidR="00F2711A" w:rsidRPr="00F2711A">
              <w:rPr>
                <w:rFonts w:ascii="Arial Narrow" w:hAnsi="Arial Narrow"/>
                <w:bCs/>
                <w:color w:val="000000"/>
                <w:sz w:val="20"/>
                <w:szCs w:val="20"/>
              </w:rPr>
              <w:t xml:space="preserve">муниципального района Красноярского края» </w:t>
            </w:r>
            <w:r w:rsidR="00F2711A" w:rsidRPr="00F2711A">
              <w:rPr>
                <w:rFonts w:ascii="Arial Narrow" w:hAnsi="Arial Narrow" w:cs="Arial"/>
                <w:bCs/>
                <w:color w:val="000000"/>
                <w:sz w:val="20"/>
                <w:szCs w:val="20"/>
              </w:rPr>
              <w:t>(в редакции от 26.11.21 № 73п)</w:t>
            </w:r>
            <w:r w:rsidR="00F2711A" w:rsidRPr="00F2711A">
              <w:rPr>
                <w:rFonts w:ascii="Arial Narrow" w:hAnsi="Arial Narrow" w:cs="Arial"/>
                <w:bCs/>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48</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4A2932" w:rsidRPr="00F2711A" w:rsidRDefault="00F2711A" w:rsidP="00F2711A">
            <w:pPr>
              <w:tabs>
                <w:tab w:val="left" w:pos="5387"/>
              </w:tabs>
              <w:jc w:val="both"/>
              <w:rPr>
                <w:rFonts w:ascii="Arial Narrow" w:hAnsi="Arial Narrow" w:cs="Arial"/>
                <w:bCs/>
                <w:color w:val="000000"/>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Суломайского</w:t>
            </w:r>
            <w:proofErr w:type="spellEnd"/>
            <w:r w:rsidRPr="00F2711A">
              <w:rPr>
                <w:rFonts w:ascii="Arial Narrow" w:hAnsi="Arial Narrow"/>
                <w:sz w:val="20"/>
                <w:szCs w:val="20"/>
              </w:rPr>
              <w:t xml:space="preserve"> поселкового совета депутатов от 01.07.2024 № 205 «</w:t>
            </w:r>
            <w:r w:rsidRPr="00F2711A">
              <w:rPr>
                <w:rFonts w:ascii="Arial Narrow" w:hAnsi="Arial Narrow" w:cs="Arial"/>
                <w:bCs/>
                <w:sz w:val="20"/>
                <w:szCs w:val="20"/>
              </w:rPr>
              <w:t xml:space="preserve">О внесении изменений в Решение </w:t>
            </w:r>
            <w:proofErr w:type="spellStart"/>
            <w:r w:rsidRPr="00F2711A">
              <w:rPr>
                <w:rFonts w:ascii="Arial Narrow" w:hAnsi="Arial Narrow" w:cs="Arial"/>
                <w:bCs/>
                <w:color w:val="000000"/>
                <w:sz w:val="20"/>
                <w:szCs w:val="20"/>
              </w:rPr>
              <w:t>Суломайского</w:t>
            </w:r>
            <w:proofErr w:type="spellEnd"/>
            <w:r w:rsidRPr="00F2711A">
              <w:rPr>
                <w:rFonts w:ascii="Arial Narrow" w:hAnsi="Arial Narrow" w:cs="Arial"/>
                <w:bCs/>
                <w:color w:val="000000"/>
                <w:sz w:val="20"/>
                <w:szCs w:val="20"/>
              </w:rPr>
              <w:t xml:space="preserve"> поселкового Совета депутатов</w:t>
            </w:r>
            <w:r w:rsidRPr="00F2711A">
              <w:rPr>
                <w:rFonts w:ascii="Arial Narrow" w:hAnsi="Arial Narrow" w:cs="Arial"/>
                <w:bCs/>
                <w:sz w:val="20"/>
                <w:szCs w:val="20"/>
              </w:rPr>
              <w:t xml:space="preserve"> от 22.11.2021 № 107 «О Положении о муниципальном жилищном контроле на территории поселка </w:t>
            </w:r>
            <w:proofErr w:type="spellStart"/>
            <w:r w:rsidRPr="00F2711A">
              <w:rPr>
                <w:rFonts w:ascii="Arial Narrow" w:hAnsi="Arial Narrow" w:cs="Arial"/>
                <w:bCs/>
                <w:sz w:val="20"/>
                <w:szCs w:val="20"/>
              </w:rPr>
              <w:t>Суломай</w:t>
            </w:r>
            <w:proofErr w:type="spellEnd"/>
            <w:r w:rsidRPr="00F2711A">
              <w:rPr>
                <w:rFonts w:ascii="Arial Narrow" w:hAnsi="Arial Narrow" w:cs="Arial"/>
                <w:bCs/>
                <w:sz w:val="20"/>
                <w:szCs w:val="20"/>
              </w:rPr>
              <w:t xml:space="preserve"> Эвенкийского муниципального района Красноярского края </w:t>
            </w:r>
            <w:r w:rsidRPr="00F2711A">
              <w:rPr>
                <w:rFonts w:ascii="Arial Narrow" w:hAnsi="Arial Narrow" w:cs="Arial"/>
                <w:bCs/>
                <w:color w:val="000000"/>
                <w:sz w:val="20"/>
                <w:szCs w:val="20"/>
              </w:rPr>
              <w:t>(в редакции от 07.06.23 № 166)»</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49</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4A2932" w:rsidRPr="00F2711A" w:rsidRDefault="00F2711A" w:rsidP="00F2711A">
            <w:pPr>
              <w:keepNext/>
              <w:ind w:right="-1"/>
              <w:jc w:val="both"/>
              <w:outlineLvl w:val="0"/>
              <w:rPr>
                <w:rFonts w:ascii="Arial Narrow" w:hAnsi="Arial Narrow"/>
                <w:sz w:val="20"/>
                <w:szCs w:val="20"/>
              </w:rPr>
            </w:pPr>
            <w:r w:rsidRPr="00F2711A">
              <w:rPr>
                <w:rFonts w:ascii="Arial Narrow" w:hAnsi="Arial Narrow"/>
                <w:sz w:val="20"/>
                <w:szCs w:val="20"/>
              </w:rPr>
              <w:t>Решение Стрелка-Чунского поселкового совета депутатов от 15.07.2024 № 59 «О внесении изменений и дополнений в Устав поселка Стрелка-Чуня»</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50</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4A2932"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51/242 «Об отказе </w:t>
            </w:r>
            <w:proofErr w:type="spellStart"/>
            <w:r w:rsidRPr="00F2711A">
              <w:rPr>
                <w:rFonts w:ascii="Arial Narrow" w:hAnsi="Arial Narrow"/>
                <w:sz w:val="20"/>
                <w:szCs w:val="20"/>
              </w:rPr>
              <w:t>Гармашу</w:t>
            </w:r>
            <w:proofErr w:type="spellEnd"/>
            <w:r w:rsidRPr="00F2711A">
              <w:rPr>
                <w:rFonts w:ascii="Arial Narrow" w:hAnsi="Arial Narrow"/>
                <w:sz w:val="20"/>
                <w:szCs w:val="20"/>
              </w:rPr>
              <w:t xml:space="preserve"> Сергею Николаевичу в регистрации кандидатом в депутаты Туринского поселкового Совета депутатов седьмого созыва»</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51/243 «Об отказе </w:t>
            </w:r>
            <w:proofErr w:type="spellStart"/>
            <w:r w:rsidRPr="00F2711A">
              <w:rPr>
                <w:rFonts w:ascii="Arial Narrow" w:hAnsi="Arial Narrow"/>
                <w:sz w:val="20"/>
                <w:szCs w:val="20"/>
              </w:rPr>
              <w:t>Вершининой</w:t>
            </w:r>
            <w:proofErr w:type="spellEnd"/>
            <w:r w:rsidRPr="00F2711A">
              <w:rPr>
                <w:rFonts w:ascii="Arial Narrow" w:hAnsi="Arial Narrow"/>
                <w:sz w:val="20"/>
                <w:szCs w:val="20"/>
              </w:rPr>
              <w:t xml:space="preserve"> Наталье Григорьевне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52</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51/244 «Об отказе Гаврилову Александру Александровичу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53</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51/245 «Об отказе Жирову Семену Александровичу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54</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51/246 «Об отказе Белову Сергею Александровичу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56</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51/247 «Об отказе Власюку Ивану Петровичу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57</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F2711A" w:rsidRPr="00F2711A" w:rsidRDefault="00F2711A" w:rsidP="00F2711A">
            <w:pPr>
              <w:contextualSpacing/>
              <w:jc w:val="both"/>
              <w:rPr>
                <w:rFonts w:ascii="Arial Narrow" w:hAnsi="Arial Narrow"/>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51/248 «Об отказе Рождественскому Леониду Леонидовичу в регистрации кандидатом в депутаты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58</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F2711A" w:rsidRPr="00F2711A" w:rsidRDefault="00F2711A" w:rsidP="00F2711A">
            <w:pPr>
              <w:pStyle w:val="ab"/>
              <w:spacing w:after="0"/>
              <w:ind w:left="0"/>
              <w:jc w:val="both"/>
              <w:rPr>
                <w:rFonts w:ascii="Arial Narrow" w:hAnsi="Arial Narrow"/>
                <w:bCs/>
                <w:sz w:val="20"/>
                <w:szCs w:val="20"/>
              </w:rPr>
            </w:pPr>
            <w:r w:rsidRPr="00F2711A">
              <w:rPr>
                <w:rFonts w:ascii="Arial Narrow" w:hAnsi="Arial Narrow"/>
                <w:sz w:val="20"/>
                <w:szCs w:val="20"/>
              </w:rPr>
              <w:t xml:space="preserve">Решение </w:t>
            </w:r>
            <w:proofErr w:type="spellStart"/>
            <w:r w:rsidRPr="00F2711A">
              <w:rPr>
                <w:rFonts w:ascii="Arial Narrow" w:hAnsi="Arial Narrow"/>
                <w:sz w:val="20"/>
                <w:szCs w:val="20"/>
              </w:rPr>
              <w:t>Илимпийской</w:t>
            </w:r>
            <w:proofErr w:type="spellEnd"/>
            <w:r w:rsidRPr="00F2711A">
              <w:rPr>
                <w:rFonts w:ascii="Arial Narrow" w:hAnsi="Arial Narrow"/>
                <w:sz w:val="20"/>
                <w:szCs w:val="20"/>
              </w:rPr>
              <w:t xml:space="preserve"> территориальной избирательной комиссии п. Тура от 05.08.2024 № 51/250 «</w:t>
            </w:r>
            <w:r w:rsidRPr="00F2711A">
              <w:rPr>
                <w:rFonts w:ascii="Arial Narrow" w:hAnsi="Arial Narrow"/>
                <w:bCs/>
                <w:sz w:val="20"/>
                <w:szCs w:val="20"/>
              </w:rPr>
              <w:t xml:space="preserve">Об утверждении графика работы </w:t>
            </w:r>
            <w:proofErr w:type="spellStart"/>
            <w:r w:rsidRPr="00F2711A">
              <w:rPr>
                <w:rFonts w:ascii="Arial Narrow" w:hAnsi="Arial Narrow"/>
                <w:bCs/>
                <w:sz w:val="20"/>
                <w:szCs w:val="20"/>
              </w:rPr>
              <w:t>Илимпийской</w:t>
            </w:r>
            <w:proofErr w:type="spellEnd"/>
            <w:r w:rsidRPr="00F2711A">
              <w:rPr>
                <w:rFonts w:ascii="Arial Narrow" w:hAnsi="Arial Narrow"/>
                <w:bCs/>
                <w:sz w:val="20"/>
                <w:szCs w:val="20"/>
              </w:rPr>
              <w:t xml:space="preserve"> территориальной избирательной комиссии Красноярского края и участковых избирательных комиссий при проведении досрочного голосования на выборах депутатов 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59</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F2711A" w:rsidRPr="00F2711A" w:rsidRDefault="00F2711A" w:rsidP="00F2711A">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F2711A">
              <w:rPr>
                <w:rFonts w:ascii="Arial Narrow" w:hAnsi="Arial Narrow"/>
                <w:b w:val="0"/>
                <w:sz w:val="20"/>
                <w:szCs w:val="20"/>
              </w:rPr>
              <w:t>Финансовый отчет о поступлении и расходовании средств избирательного фонда кандидата Туринского поселкового Совета депутатов седьмого созыва Белова Сергея Александрович»</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60</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BD2BE4">
              <w:rPr>
                <w:rFonts w:ascii="Arial Narrow" w:hAnsi="Arial Narrow" w:cs="Arial"/>
                <w:sz w:val="20"/>
                <w:szCs w:val="20"/>
              </w:rPr>
              <w:t>7</w:t>
            </w:r>
          </w:p>
        </w:tc>
        <w:tc>
          <w:tcPr>
            <w:tcW w:w="9409" w:type="dxa"/>
          </w:tcPr>
          <w:p w:rsidR="00F2711A" w:rsidRPr="00C246A1" w:rsidRDefault="00F2711A" w:rsidP="00C246A1">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C246A1">
              <w:rPr>
                <w:rFonts w:ascii="Arial Narrow" w:hAnsi="Arial Narrow"/>
                <w:b w:val="0"/>
                <w:sz w:val="20"/>
                <w:szCs w:val="20"/>
              </w:rPr>
              <w:t xml:space="preserve">Финансовый отчет о поступлении и расходовании средств избирательного фонда кандидата Туринского поселкового </w:t>
            </w:r>
            <w:r w:rsidRPr="00C246A1">
              <w:rPr>
                <w:rFonts w:ascii="Arial Narrow" w:hAnsi="Arial Narrow"/>
                <w:b w:val="0"/>
                <w:sz w:val="20"/>
                <w:szCs w:val="20"/>
              </w:rPr>
              <w:lastRenderedPageBreak/>
              <w:t xml:space="preserve">Совета депутатов седьмого созыва </w:t>
            </w:r>
            <w:proofErr w:type="spellStart"/>
            <w:r w:rsidR="00C246A1" w:rsidRPr="00C246A1">
              <w:rPr>
                <w:rFonts w:ascii="Arial Narrow" w:hAnsi="Arial Narrow"/>
                <w:b w:val="0"/>
                <w:sz w:val="20"/>
                <w:szCs w:val="20"/>
              </w:rPr>
              <w:t>Вершининой</w:t>
            </w:r>
            <w:proofErr w:type="spellEnd"/>
            <w:r w:rsidR="00C246A1" w:rsidRPr="00C246A1">
              <w:rPr>
                <w:rFonts w:ascii="Arial Narrow" w:hAnsi="Arial Narrow"/>
                <w:b w:val="0"/>
                <w:sz w:val="20"/>
                <w:szCs w:val="20"/>
              </w:rPr>
              <w:t xml:space="preserve"> Натальи Григорьевны»</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0762E3">
              <w:rPr>
                <w:rFonts w:ascii="Arial Narrow" w:hAnsi="Arial Narrow" w:cs="Verdana"/>
                <w:sz w:val="20"/>
                <w:szCs w:val="20"/>
              </w:rPr>
              <w:t>61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BD2BE4">
              <w:rPr>
                <w:rFonts w:ascii="Arial Narrow" w:hAnsi="Arial Narrow" w:cs="Arial"/>
                <w:sz w:val="20"/>
                <w:szCs w:val="20"/>
              </w:rPr>
              <w:t>8</w:t>
            </w:r>
          </w:p>
        </w:tc>
        <w:tc>
          <w:tcPr>
            <w:tcW w:w="9409" w:type="dxa"/>
          </w:tcPr>
          <w:p w:rsidR="00F2711A" w:rsidRPr="00C246A1" w:rsidRDefault="00C246A1" w:rsidP="00C246A1">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C246A1">
              <w:rPr>
                <w:rFonts w:ascii="Arial Narrow" w:hAnsi="Arial Narrow"/>
                <w:b w:val="0"/>
                <w:sz w:val="20"/>
                <w:szCs w:val="20"/>
              </w:rPr>
              <w:t>Финансовый отчет о поступлении и расходовании средств избирательного фонда кандидата Туринского поселкового Совета депутатов седьмого созыва Гаврилова Александра Александровича»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63</w:t>
            </w:r>
          </w:p>
        </w:tc>
      </w:tr>
      <w:tr w:rsidR="00F2711A" w:rsidRPr="00383A27" w:rsidTr="00FE292C">
        <w:trPr>
          <w:trHeight w:val="276"/>
        </w:trPr>
        <w:tc>
          <w:tcPr>
            <w:tcW w:w="515" w:type="dxa"/>
          </w:tcPr>
          <w:p w:rsidR="00F2711A" w:rsidRPr="00383A27"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F2711A" w:rsidRPr="00C246A1" w:rsidRDefault="00C246A1" w:rsidP="00C246A1">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C246A1">
              <w:rPr>
                <w:rFonts w:ascii="Arial Narrow" w:hAnsi="Arial Narrow"/>
                <w:b w:val="0"/>
                <w:sz w:val="20"/>
                <w:szCs w:val="20"/>
              </w:rPr>
              <w:t xml:space="preserve">Финансовый отчет о поступлении и расходовании средств избирательного фонда кандидата Туринского поселкового Совета депутатов седьмого созыва </w:t>
            </w:r>
            <w:proofErr w:type="spellStart"/>
            <w:r w:rsidRPr="00C246A1">
              <w:rPr>
                <w:rFonts w:ascii="Arial Narrow" w:hAnsi="Arial Narrow"/>
                <w:b w:val="0"/>
                <w:sz w:val="20"/>
                <w:szCs w:val="20"/>
              </w:rPr>
              <w:t>Гармаш</w:t>
            </w:r>
            <w:proofErr w:type="spellEnd"/>
            <w:r w:rsidRPr="00C246A1">
              <w:rPr>
                <w:rFonts w:ascii="Arial Narrow" w:hAnsi="Arial Narrow"/>
                <w:b w:val="0"/>
                <w:sz w:val="20"/>
                <w:szCs w:val="20"/>
              </w:rPr>
              <w:t xml:space="preserve"> Сергея Николаевича»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64</w:t>
            </w:r>
          </w:p>
        </w:tc>
      </w:tr>
      <w:tr w:rsidR="00F2711A" w:rsidRPr="00383A27" w:rsidTr="00FE292C">
        <w:trPr>
          <w:trHeight w:val="300"/>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BD2BE4">
              <w:rPr>
                <w:rFonts w:ascii="Arial Narrow" w:hAnsi="Arial Narrow" w:cs="Arial"/>
                <w:sz w:val="20"/>
                <w:szCs w:val="20"/>
              </w:rPr>
              <w:t>0</w:t>
            </w:r>
          </w:p>
        </w:tc>
        <w:tc>
          <w:tcPr>
            <w:tcW w:w="9409" w:type="dxa"/>
          </w:tcPr>
          <w:p w:rsidR="00F2711A" w:rsidRPr="00C246A1" w:rsidRDefault="00C246A1" w:rsidP="00C246A1">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C246A1">
              <w:rPr>
                <w:rFonts w:ascii="Arial Narrow" w:hAnsi="Arial Narrow"/>
                <w:b w:val="0"/>
                <w:sz w:val="20"/>
                <w:szCs w:val="20"/>
              </w:rPr>
              <w:t>Финансовый отчет о поступлении и расходовании средств избирательного фонда кандидата Туринского поселкового Совета депутатов седьмого созыва Дудина Евгения Викторовича»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66</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BD2BE4">
              <w:rPr>
                <w:rFonts w:ascii="Arial Narrow" w:hAnsi="Arial Narrow" w:cs="Arial"/>
                <w:sz w:val="20"/>
                <w:szCs w:val="20"/>
              </w:rPr>
              <w:t>1</w:t>
            </w:r>
          </w:p>
        </w:tc>
        <w:tc>
          <w:tcPr>
            <w:tcW w:w="9409" w:type="dxa"/>
          </w:tcPr>
          <w:p w:rsidR="00F2711A" w:rsidRPr="00C246A1" w:rsidRDefault="00C246A1" w:rsidP="00C246A1">
            <w:pPr>
              <w:pStyle w:val="Heading11"/>
              <w:numPr>
                <w:ilvl w:val="0"/>
                <w:numId w:val="0"/>
              </w:numPr>
              <w:suppressAutoHyphens/>
              <w:autoSpaceDE w:val="0"/>
              <w:snapToGrid w:val="0"/>
              <w:spacing w:after="0" w:line="240" w:lineRule="auto"/>
              <w:jc w:val="both"/>
              <w:rPr>
                <w:rFonts w:ascii="Arial Narrow" w:hAnsi="Arial Narrow"/>
                <w:b w:val="0"/>
                <w:sz w:val="20"/>
                <w:szCs w:val="20"/>
              </w:rPr>
            </w:pPr>
            <w:r w:rsidRPr="00C246A1">
              <w:rPr>
                <w:rFonts w:ascii="Arial Narrow" w:hAnsi="Arial Narrow"/>
                <w:b w:val="0"/>
                <w:sz w:val="20"/>
                <w:szCs w:val="20"/>
              </w:rPr>
              <w:t>Финансовый отчет о поступлении и расходовании средств избирательного фонда кандидата Туринского поселкового Совета депутатов седьмого созыва Жирова Семена Александровича»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67</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BD2BE4">
              <w:rPr>
                <w:rFonts w:ascii="Arial Narrow" w:hAnsi="Arial Narrow" w:cs="Arial"/>
                <w:sz w:val="20"/>
                <w:szCs w:val="20"/>
              </w:rPr>
              <w:t>2</w:t>
            </w:r>
          </w:p>
        </w:tc>
        <w:tc>
          <w:tcPr>
            <w:tcW w:w="9409" w:type="dxa"/>
          </w:tcPr>
          <w:p w:rsidR="00F2711A" w:rsidRPr="00C246A1" w:rsidRDefault="00C246A1" w:rsidP="00C246A1">
            <w:pPr>
              <w:jc w:val="both"/>
              <w:rPr>
                <w:rFonts w:ascii="Arial Narrow" w:hAnsi="Arial Narrow"/>
                <w:color w:val="000000"/>
                <w:sz w:val="20"/>
                <w:szCs w:val="20"/>
                <w:lang w:bidi="ru-RU"/>
              </w:rPr>
            </w:pPr>
            <w:r w:rsidRPr="00C246A1">
              <w:rPr>
                <w:rFonts w:ascii="Arial Narrow" w:hAnsi="Arial Narrow"/>
                <w:sz w:val="20"/>
                <w:szCs w:val="20"/>
              </w:rPr>
              <w:t xml:space="preserve">Постановление Администрации п. </w:t>
            </w:r>
            <w:r w:rsidR="001C5776">
              <w:rPr>
                <w:rFonts w:ascii="Arial Narrow" w:hAnsi="Arial Narrow"/>
                <w:sz w:val="20"/>
                <w:szCs w:val="20"/>
              </w:rPr>
              <w:t>Т</w:t>
            </w:r>
            <w:r w:rsidRPr="00C246A1">
              <w:rPr>
                <w:rFonts w:ascii="Arial Narrow" w:hAnsi="Arial Narrow"/>
                <w:sz w:val="20"/>
                <w:szCs w:val="20"/>
              </w:rPr>
              <w:t>ура от 31.07.2024 № 105-п «</w:t>
            </w:r>
            <w:r w:rsidRPr="00C246A1">
              <w:rPr>
                <w:rFonts w:ascii="Arial Narrow" w:hAnsi="Arial Narrow"/>
                <w:color w:val="000000"/>
                <w:sz w:val="20"/>
                <w:szCs w:val="20"/>
                <w:lang w:bidi="ru-RU"/>
              </w:rPr>
              <w:t>О внесении изменений в Положение о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утвержденное Постановлением Администрации посёлка Тура от 23.06.2020 № 55-П»</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69</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BD2BE4">
              <w:rPr>
                <w:rFonts w:ascii="Arial Narrow" w:hAnsi="Arial Narrow" w:cs="Arial"/>
                <w:sz w:val="20"/>
                <w:szCs w:val="20"/>
              </w:rPr>
              <w:t>3</w:t>
            </w:r>
          </w:p>
        </w:tc>
        <w:tc>
          <w:tcPr>
            <w:tcW w:w="9409" w:type="dxa"/>
          </w:tcPr>
          <w:p w:rsidR="00F2711A" w:rsidRPr="00C246A1" w:rsidRDefault="00C246A1" w:rsidP="00C246A1">
            <w:pPr>
              <w:keepNext/>
              <w:ind w:right="-1"/>
              <w:jc w:val="both"/>
              <w:outlineLvl w:val="0"/>
              <w:rPr>
                <w:rFonts w:ascii="Arial Narrow" w:hAnsi="Arial Narrow"/>
                <w:sz w:val="20"/>
                <w:szCs w:val="20"/>
              </w:rPr>
            </w:pPr>
            <w:r w:rsidRPr="00C246A1">
              <w:rPr>
                <w:rFonts w:ascii="Arial Narrow" w:hAnsi="Arial Narrow"/>
                <w:sz w:val="20"/>
                <w:szCs w:val="20"/>
              </w:rPr>
              <w:t xml:space="preserve">Решение </w:t>
            </w:r>
            <w:proofErr w:type="spellStart"/>
            <w:r w:rsidRPr="00C246A1">
              <w:rPr>
                <w:rFonts w:ascii="Arial Narrow" w:hAnsi="Arial Narrow"/>
                <w:sz w:val="20"/>
                <w:szCs w:val="20"/>
              </w:rPr>
              <w:t>Тутончанского</w:t>
            </w:r>
            <w:proofErr w:type="spellEnd"/>
            <w:r w:rsidRPr="00C246A1">
              <w:rPr>
                <w:rFonts w:ascii="Arial Narrow" w:hAnsi="Arial Narrow"/>
                <w:sz w:val="20"/>
                <w:szCs w:val="20"/>
              </w:rPr>
              <w:t xml:space="preserve"> поселкового совета депутатов от 27.07.2024 № 129 «О внесении изменений и дополнений в Устав поселка Тутончаны»</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69</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BD2BE4">
              <w:rPr>
                <w:rFonts w:ascii="Arial Narrow" w:hAnsi="Arial Narrow" w:cs="Arial"/>
                <w:sz w:val="20"/>
                <w:szCs w:val="20"/>
              </w:rPr>
              <w:t>4</w:t>
            </w:r>
          </w:p>
        </w:tc>
        <w:tc>
          <w:tcPr>
            <w:tcW w:w="9409" w:type="dxa"/>
          </w:tcPr>
          <w:p w:rsidR="00F2711A" w:rsidRPr="00C246A1" w:rsidRDefault="00C246A1" w:rsidP="00C246A1">
            <w:pPr>
              <w:jc w:val="both"/>
              <w:rPr>
                <w:rFonts w:ascii="Arial Narrow" w:hAnsi="Arial Narrow"/>
                <w:sz w:val="20"/>
                <w:szCs w:val="20"/>
              </w:rPr>
            </w:pPr>
            <w:r w:rsidRPr="00C246A1">
              <w:rPr>
                <w:rFonts w:ascii="Arial Narrow" w:hAnsi="Arial Narrow"/>
                <w:sz w:val="20"/>
                <w:szCs w:val="20"/>
              </w:rPr>
              <w:t xml:space="preserve">Решение </w:t>
            </w:r>
            <w:proofErr w:type="spellStart"/>
            <w:r w:rsidRPr="00C246A1">
              <w:rPr>
                <w:rFonts w:ascii="Arial Narrow" w:hAnsi="Arial Narrow"/>
                <w:sz w:val="20"/>
                <w:szCs w:val="20"/>
              </w:rPr>
              <w:t>Тутончанского</w:t>
            </w:r>
            <w:proofErr w:type="spellEnd"/>
            <w:r w:rsidRPr="00C246A1">
              <w:rPr>
                <w:rFonts w:ascii="Arial Narrow" w:hAnsi="Arial Narrow"/>
                <w:sz w:val="20"/>
                <w:szCs w:val="20"/>
              </w:rPr>
              <w:t xml:space="preserve"> поселкового совета депутатов от 17.07.2024 № 134 «О внесение изменений в Решение </w:t>
            </w:r>
            <w:proofErr w:type="spellStart"/>
            <w:r w:rsidRPr="00C246A1">
              <w:rPr>
                <w:rFonts w:ascii="Arial Narrow" w:hAnsi="Arial Narrow"/>
                <w:sz w:val="20"/>
                <w:szCs w:val="20"/>
              </w:rPr>
              <w:t>Тутончанского</w:t>
            </w:r>
            <w:proofErr w:type="spellEnd"/>
            <w:r w:rsidRPr="00C246A1">
              <w:rPr>
                <w:rFonts w:ascii="Arial Narrow" w:hAnsi="Arial Narrow"/>
                <w:sz w:val="20"/>
                <w:szCs w:val="20"/>
              </w:rPr>
              <w:t xml:space="preserve"> поселкового Совета депутатов от 01.11.2021г. №50 «Об утверждении Положения о муниципальном жилищном контроле»»</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70</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sidR="00BD2BE4">
              <w:rPr>
                <w:rFonts w:ascii="Arial Narrow" w:hAnsi="Arial Narrow" w:cs="Arial"/>
                <w:sz w:val="20"/>
                <w:szCs w:val="20"/>
              </w:rPr>
              <w:t>5</w:t>
            </w:r>
          </w:p>
        </w:tc>
        <w:tc>
          <w:tcPr>
            <w:tcW w:w="9409" w:type="dxa"/>
          </w:tcPr>
          <w:p w:rsidR="00F2711A" w:rsidRPr="00C246A1" w:rsidRDefault="00C246A1" w:rsidP="00C246A1">
            <w:pPr>
              <w:jc w:val="both"/>
              <w:rPr>
                <w:rFonts w:ascii="Arial Narrow" w:hAnsi="Arial Narrow"/>
                <w:sz w:val="20"/>
                <w:szCs w:val="20"/>
              </w:rPr>
            </w:pPr>
            <w:r w:rsidRPr="00C246A1">
              <w:rPr>
                <w:rFonts w:ascii="Arial Narrow" w:hAnsi="Arial Narrow"/>
                <w:sz w:val="20"/>
                <w:szCs w:val="20"/>
              </w:rPr>
              <w:t>Распоряжение Администрации п. Тутончаны от 02.08.2024 № 21 «О проведении публичных слушаний»</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sidR="00BD2BE4">
              <w:rPr>
                <w:rFonts w:ascii="Arial Narrow" w:hAnsi="Arial Narrow" w:cs="Arial"/>
                <w:sz w:val="20"/>
                <w:szCs w:val="20"/>
              </w:rPr>
              <w:t>6</w:t>
            </w:r>
          </w:p>
        </w:tc>
        <w:tc>
          <w:tcPr>
            <w:tcW w:w="9409" w:type="dxa"/>
          </w:tcPr>
          <w:p w:rsidR="00F2711A" w:rsidRPr="00976031" w:rsidRDefault="00C246A1" w:rsidP="00976031">
            <w:pPr>
              <w:jc w:val="both"/>
              <w:rPr>
                <w:rFonts w:ascii="Arial Narrow" w:hAnsi="Arial Narrow"/>
                <w:sz w:val="20"/>
                <w:szCs w:val="20"/>
              </w:rPr>
            </w:pPr>
            <w:r>
              <w:rPr>
                <w:rFonts w:ascii="Arial Narrow" w:hAnsi="Arial Narrow"/>
                <w:sz w:val="20"/>
                <w:szCs w:val="20"/>
              </w:rPr>
              <w:t>Сообщение о проведении публичных слушаний</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sidR="00BD2BE4">
              <w:rPr>
                <w:rFonts w:ascii="Arial Narrow" w:hAnsi="Arial Narrow" w:cs="Arial"/>
                <w:sz w:val="20"/>
                <w:szCs w:val="20"/>
              </w:rPr>
              <w:t>7</w:t>
            </w:r>
          </w:p>
        </w:tc>
        <w:tc>
          <w:tcPr>
            <w:tcW w:w="9409" w:type="dxa"/>
          </w:tcPr>
          <w:p w:rsidR="00F2711A" w:rsidRPr="00C246A1" w:rsidRDefault="00C246A1" w:rsidP="00C246A1">
            <w:pPr>
              <w:keepNext/>
              <w:ind w:right="-1"/>
              <w:jc w:val="both"/>
              <w:outlineLvl w:val="0"/>
              <w:rPr>
                <w:rFonts w:ascii="Arial Narrow" w:hAnsi="Arial Narrow"/>
                <w:sz w:val="20"/>
                <w:szCs w:val="20"/>
              </w:rPr>
            </w:pPr>
            <w:r w:rsidRPr="00C246A1">
              <w:rPr>
                <w:rFonts w:ascii="Arial Narrow" w:hAnsi="Arial Narrow" w:cs="Arial"/>
                <w:sz w:val="20"/>
                <w:szCs w:val="20"/>
              </w:rPr>
              <w:t xml:space="preserve">Проект Решение </w:t>
            </w:r>
            <w:proofErr w:type="spellStart"/>
            <w:r w:rsidRPr="00C246A1">
              <w:rPr>
                <w:rFonts w:ascii="Arial Narrow" w:hAnsi="Arial Narrow" w:cs="Arial"/>
                <w:sz w:val="20"/>
                <w:szCs w:val="20"/>
              </w:rPr>
              <w:t>Тутончанского</w:t>
            </w:r>
            <w:proofErr w:type="spellEnd"/>
            <w:r w:rsidRPr="00C246A1">
              <w:rPr>
                <w:rFonts w:ascii="Arial Narrow" w:hAnsi="Arial Narrow" w:cs="Arial"/>
                <w:sz w:val="20"/>
                <w:szCs w:val="20"/>
              </w:rPr>
              <w:t xml:space="preserve"> поселкового совета депутатов «</w:t>
            </w:r>
            <w:r w:rsidRPr="00C246A1">
              <w:rPr>
                <w:rFonts w:ascii="Arial Narrow" w:hAnsi="Arial Narrow"/>
                <w:sz w:val="20"/>
                <w:szCs w:val="20"/>
              </w:rPr>
              <w:t>О внесении изменений и дополнений в Устав поселка Тутончаны»</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r w:rsidR="00BD2BE4">
              <w:rPr>
                <w:rFonts w:ascii="Arial Narrow" w:hAnsi="Arial Narrow" w:cs="Arial"/>
                <w:sz w:val="20"/>
                <w:szCs w:val="20"/>
              </w:rPr>
              <w:t>8</w:t>
            </w:r>
          </w:p>
        </w:tc>
        <w:tc>
          <w:tcPr>
            <w:tcW w:w="9409" w:type="dxa"/>
          </w:tcPr>
          <w:p w:rsidR="00F2711A" w:rsidRPr="00DD780A" w:rsidRDefault="00C246A1" w:rsidP="00DD780A">
            <w:pPr>
              <w:keepNext/>
              <w:jc w:val="both"/>
              <w:outlineLvl w:val="0"/>
              <w:rPr>
                <w:rFonts w:ascii="Arial Narrow" w:hAnsi="Arial Narrow"/>
                <w:sz w:val="20"/>
                <w:szCs w:val="20"/>
              </w:rPr>
            </w:pPr>
            <w:r w:rsidRPr="00DD780A">
              <w:rPr>
                <w:rFonts w:ascii="Arial Narrow" w:hAnsi="Arial Narrow"/>
                <w:sz w:val="20"/>
                <w:szCs w:val="20"/>
              </w:rPr>
              <w:t xml:space="preserve">Решение </w:t>
            </w:r>
            <w:proofErr w:type="spellStart"/>
            <w:r w:rsidRPr="00DD780A">
              <w:rPr>
                <w:rFonts w:ascii="Arial Narrow" w:hAnsi="Arial Narrow"/>
                <w:sz w:val="20"/>
                <w:szCs w:val="20"/>
              </w:rPr>
              <w:t>Экондинского</w:t>
            </w:r>
            <w:proofErr w:type="spellEnd"/>
            <w:r w:rsidRPr="00DD780A">
              <w:rPr>
                <w:rFonts w:ascii="Arial Narrow" w:hAnsi="Arial Narrow"/>
                <w:sz w:val="20"/>
                <w:szCs w:val="20"/>
              </w:rPr>
              <w:t xml:space="preserve"> поселкового совета депутатов от 13.05.2024 № 5 «О внесении изменений и дополнений в Устав поселка Эконда</w:t>
            </w:r>
            <w:r w:rsidR="00DD780A" w:rsidRPr="00DD780A">
              <w:rPr>
                <w:rFonts w:ascii="Arial Narrow" w:hAnsi="Arial Narrow"/>
                <w:sz w:val="20"/>
                <w:szCs w:val="20"/>
              </w:rPr>
              <w:t>»</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73</w:t>
            </w:r>
          </w:p>
        </w:tc>
      </w:tr>
      <w:tr w:rsidR="00F2711A" w:rsidRPr="00383A27" w:rsidTr="00FE292C">
        <w:trPr>
          <w:trHeight w:val="276"/>
        </w:trPr>
        <w:tc>
          <w:tcPr>
            <w:tcW w:w="515" w:type="dxa"/>
          </w:tcPr>
          <w:p w:rsidR="00F2711A" w:rsidRPr="00383A27"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409" w:type="dxa"/>
          </w:tcPr>
          <w:p w:rsidR="00F2711A" w:rsidRPr="00DD780A" w:rsidRDefault="00DD780A" w:rsidP="00DD780A">
            <w:pPr>
              <w:pStyle w:val="afffffffe"/>
              <w:jc w:val="both"/>
              <w:rPr>
                <w:rFonts w:ascii="Arial Narrow" w:hAnsi="Arial Narrow"/>
                <w:sz w:val="20"/>
              </w:rPr>
            </w:pPr>
            <w:r w:rsidRPr="00DD780A">
              <w:rPr>
                <w:rFonts w:ascii="Arial Narrow" w:hAnsi="Arial Narrow"/>
                <w:sz w:val="20"/>
              </w:rPr>
              <w:t>ПРОТОКОЛ публичных слушаний по вопросу «</w:t>
            </w:r>
            <w:r w:rsidRPr="00DD780A">
              <w:rPr>
                <w:rFonts w:ascii="Arial Narrow" w:hAnsi="Arial Narrow"/>
                <w:color w:val="000000"/>
                <w:sz w:val="20"/>
              </w:rPr>
              <w:t>О внесении изменений и дополнений в Устав поселка Эконда</w:t>
            </w:r>
            <w:r w:rsidRPr="00DD780A">
              <w:rPr>
                <w:rFonts w:ascii="Arial Narrow" w:hAnsi="Arial Narrow"/>
                <w:sz w:val="20"/>
              </w:rPr>
              <w:t>»</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73</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BD2BE4">
              <w:rPr>
                <w:rFonts w:ascii="Arial Narrow" w:hAnsi="Arial Narrow" w:cs="Arial"/>
                <w:sz w:val="20"/>
                <w:szCs w:val="20"/>
              </w:rPr>
              <w:t>0</w:t>
            </w:r>
          </w:p>
        </w:tc>
        <w:tc>
          <w:tcPr>
            <w:tcW w:w="9409" w:type="dxa"/>
          </w:tcPr>
          <w:p w:rsidR="00F2711A" w:rsidRPr="00DD780A" w:rsidRDefault="00DD780A" w:rsidP="00DD780A">
            <w:pPr>
              <w:jc w:val="both"/>
              <w:outlineLvl w:val="0"/>
              <w:rPr>
                <w:rFonts w:ascii="Arial Narrow" w:hAnsi="Arial Narrow"/>
                <w:color w:val="000000"/>
                <w:sz w:val="20"/>
                <w:szCs w:val="20"/>
              </w:rPr>
            </w:pPr>
            <w:r w:rsidRPr="00DD780A">
              <w:rPr>
                <w:rFonts w:ascii="Arial Narrow" w:hAnsi="Arial Narrow"/>
                <w:color w:val="000000"/>
                <w:sz w:val="20"/>
                <w:szCs w:val="20"/>
              </w:rPr>
              <w:t xml:space="preserve">ВЫПИСКА ИЗ ПРОТОКОЛА заседания </w:t>
            </w:r>
            <w:proofErr w:type="spellStart"/>
            <w:r w:rsidRPr="00DD780A">
              <w:rPr>
                <w:rFonts w:ascii="Arial Narrow" w:hAnsi="Arial Narrow"/>
                <w:color w:val="000000"/>
                <w:sz w:val="20"/>
                <w:szCs w:val="20"/>
              </w:rPr>
              <w:t>Экондинского</w:t>
            </w:r>
            <w:proofErr w:type="spellEnd"/>
            <w:r w:rsidRPr="00DD780A">
              <w:rPr>
                <w:rFonts w:ascii="Arial Narrow" w:hAnsi="Arial Narrow"/>
                <w:color w:val="000000"/>
                <w:sz w:val="20"/>
                <w:szCs w:val="20"/>
              </w:rPr>
              <w:t xml:space="preserve"> поселкового Совета депутатов</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74</w:t>
            </w:r>
          </w:p>
        </w:tc>
      </w:tr>
      <w:tr w:rsidR="00F2711A" w:rsidRPr="00383A27" w:rsidTr="00FE292C">
        <w:trPr>
          <w:trHeight w:val="276"/>
        </w:trPr>
        <w:tc>
          <w:tcPr>
            <w:tcW w:w="515" w:type="dxa"/>
          </w:tcPr>
          <w:p w:rsidR="00F2711A"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409" w:type="dxa"/>
          </w:tcPr>
          <w:p w:rsidR="00F2711A" w:rsidRPr="00DD780A" w:rsidRDefault="00DD780A" w:rsidP="00DD780A">
            <w:pPr>
              <w:pStyle w:val="ConsPlusNonformat"/>
              <w:jc w:val="both"/>
              <w:rPr>
                <w:rFonts w:ascii="Arial Narrow" w:hAnsi="Arial Narrow" w:cs="Times New Roman"/>
              </w:rPr>
            </w:pPr>
            <w:r w:rsidRPr="00DD780A">
              <w:rPr>
                <w:rFonts w:ascii="Arial Narrow" w:hAnsi="Arial Narrow" w:cs="Times New Roman"/>
              </w:rPr>
              <w:t>ЗАКЛЮЧЕНИЕ О РЕЗУЛЬТАТАХ ПУБЛИЧНЫХ СЛУШАНИЙ «О внесении изменений и дополнений в Устав поселка Эконда»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75</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BD2BE4">
              <w:rPr>
                <w:rFonts w:ascii="Arial Narrow" w:hAnsi="Arial Narrow" w:cs="Arial"/>
                <w:sz w:val="20"/>
                <w:szCs w:val="20"/>
              </w:rPr>
              <w:t>2</w:t>
            </w:r>
          </w:p>
        </w:tc>
        <w:tc>
          <w:tcPr>
            <w:tcW w:w="9409" w:type="dxa"/>
          </w:tcPr>
          <w:p w:rsidR="00F2711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8/46 «О регистрации </w:t>
            </w:r>
            <w:proofErr w:type="spellStart"/>
            <w:r w:rsidRPr="00DD780A">
              <w:rPr>
                <w:rFonts w:ascii="Arial Narrow" w:hAnsi="Arial Narrow"/>
                <w:sz w:val="20"/>
                <w:szCs w:val="20"/>
              </w:rPr>
              <w:t>Бугерова</w:t>
            </w:r>
            <w:proofErr w:type="spellEnd"/>
            <w:r w:rsidRPr="00DD780A">
              <w:rPr>
                <w:rFonts w:ascii="Arial Narrow" w:hAnsi="Arial Narrow"/>
                <w:sz w:val="20"/>
                <w:szCs w:val="20"/>
              </w:rPr>
              <w:t xml:space="preserve"> Андрея Петровича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75</w:t>
            </w:r>
          </w:p>
        </w:tc>
      </w:tr>
      <w:tr w:rsidR="00DD780A" w:rsidRPr="00383A27" w:rsidTr="00FE292C">
        <w:trPr>
          <w:trHeight w:val="276"/>
        </w:trPr>
        <w:tc>
          <w:tcPr>
            <w:tcW w:w="515" w:type="dxa"/>
          </w:tcPr>
          <w:p w:rsidR="00DD780A" w:rsidRPr="00383A27" w:rsidRDefault="00DD780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BD2BE4">
              <w:rPr>
                <w:rFonts w:ascii="Arial Narrow" w:hAnsi="Arial Narrow" w:cs="Arial"/>
                <w:sz w:val="20"/>
                <w:szCs w:val="20"/>
              </w:rPr>
              <w:t>3</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8/47 «О регистрации Егорова Никиты Никифоровича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w:t>
            </w:r>
            <w:bookmarkStart w:id="0" w:name="_GoBack"/>
            <w:bookmarkEnd w:id="0"/>
            <w:r w:rsidRPr="00DD780A">
              <w:rPr>
                <w:rFonts w:ascii="Arial Narrow" w:hAnsi="Arial Narrow"/>
                <w:sz w:val="20"/>
                <w:szCs w:val="20"/>
              </w:rPr>
              <w:t xml:space="preserve">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76</w:t>
            </w:r>
          </w:p>
        </w:tc>
      </w:tr>
      <w:tr w:rsidR="00DD780A" w:rsidRPr="00383A27" w:rsidTr="00FE292C">
        <w:trPr>
          <w:trHeight w:val="276"/>
        </w:trPr>
        <w:tc>
          <w:tcPr>
            <w:tcW w:w="515" w:type="dxa"/>
          </w:tcPr>
          <w:p w:rsidR="00DD780A" w:rsidRPr="00383A27" w:rsidRDefault="00DD780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BD2BE4">
              <w:rPr>
                <w:rFonts w:ascii="Arial Narrow" w:hAnsi="Arial Narrow" w:cs="Arial"/>
                <w:sz w:val="20"/>
                <w:szCs w:val="20"/>
              </w:rPr>
              <w:t>4</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8/48 «О регистрации Алексеева Юрия Алексеевича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0762E3">
              <w:rPr>
                <w:rFonts w:ascii="Arial Narrow" w:hAnsi="Arial Narrow" w:cs="Verdana"/>
                <w:sz w:val="20"/>
                <w:szCs w:val="20"/>
              </w:rPr>
              <w:t>76</w:t>
            </w:r>
          </w:p>
        </w:tc>
      </w:tr>
      <w:tr w:rsidR="00DD780A" w:rsidRPr="00383A27" w:rsidTr="00FE292C">
        <w:trPr>
          <w:trHeight w:val="276"/>
        </w:trPr>
        <w:tc>
          <w:tcPr>
            <w:tcW w:w="515" w:type="dxa"/>
          </w:tcPr>
          <w:p w:rsidR="00DD780A"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8/49 «О регистрации </w:t>
            </w:r>
            <w:proofErr w:type="spellStart"/>
            <w:r w:rsidRPr="00DD780A">
              <w:rPr>
                <w:rFonts w:ascii="Arial Narrow" w:hAnsi="Arial Narrow"/>
                <w:sz w:val="20"/>
                <w:szCs w:val="20"/>
              </w:rPr>
              <w:t>Пинигиной</w:t>
            </w:r>
            <w:proofErr w:type="spellEnd"/>
            <w:r w:rsidRPr="00DD780A">
              <w:rPr>
                <w:rFonts w:ascii="Arial Narrow" w:hAnsi="Arial Narrow"/>
                <w:sz w:val="20"/>
                <w:szCs w:val="20"/>
              </w:rPr>
              <w:t xml:space="preserve"> Надежды Дмитриевны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77</w:t>
            </w:r>
          </w:p>
        </w:tc>
      </w:tr>
      <w:tr w:rsidR="00DD780A" w:rsidRPr="00383A27" w:rsidTr="00FE292C">
        <w:trPr>
          <w:trHeight w:val="276"/>
        </w:trPr>
        <w:tc>
          <w:tcPr>
            <w:tcW w:w="515" w:type="dxa"/>
          </w:tcPr>
          <w:p w:rsidR="00DD780A"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8/50 «О регистрации Игнатьева Ефима Андреевича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77</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8/51 «О регистрации Глушкова Виктора Викторовича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78</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22.07.2024 № 8/53 «О регистрации Удыгир Динары Викторовны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79</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26.07.2024 № 8/54 «О регистрации </w:t>
            </w:r>
            <w:proofErr w:type="spellStart"/>
            <w:r w:rsidRPr="00DD780A">
              <w:rPr>
                <w:rFonts w:ascii="Arial Narrow" w:hAnsi="Arial Narrow"/>
                <w:sz w:val="20"/>
                <w:szCs w:val="20"/>
              </w:rPr>
              <w:t>Зелепукиной</w:t>
            </w:r>
            <w:proofErr w:type="spellEnd"/>
            <w:r w:rsidRPr="00DD780A">
              <w:rPr>
                <w:rFonts w:ascii="Arial Narrow" w:hAnsi="Arial Narrow"/>
                <w:sz w:val="20"/>
                <w:szCs w:val="20"/>
              </w:rPr>
              <w:t xml:space="preserve"> Эльвиры Алексеевны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w:t>
            </w:r>
            <w:r w:rsidRPr="00DD780A">
              <w:rPr>
                <w:rFonts w:ascii="Arial Narrow" w:hAnsi="Arial Narrow"/>
                <w:bCs/>
                <w:sz w:val="20"/>
                <w:szCs w:val="20"/>
              </w:rPr>
              <w:t>,</w:t>
            </w:r>
            <w:r w:rsidRPr="00DD780A">
              <w:rPr>
                <w:rFonts w:ascii="Arial Narrow" w:hAnsi="Arial Narrow"/>
                <w:sz w:val="20"/>
                <w:szCs w:val="20"/>
              </w:rPr>
              <w:t xml:space="preserve"> выдвинутую в порядке </w:t>
            </w:r>
            <w:r w:rsidRPr="00DD780A">
              <w:rPr>
                <w:rFonts w:ascii="Arial Narrow" w:hAnsi="Arial Narrow"/>
                <w:sz w:val="20"/>
                <w:szCs w:val="20"/>
              </w:rPr>
              <w:lastRenderedPageBreak/>
              <w:t>самовыдвижения»</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1A60F8">
              <w:rPr>
                <w:rFonts w:ascii="Arial Narrow" w:hAnsi="Arial Narrow" w:cs="Verdana"/>
                <w:sz w:val="20"/>
                <w:szCs w:val="20"/>
              </w:rPr>
              <w:t>79</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409" w:type="dxa"/>
          </w:tcPr>
          <w:p w:rsidR="00DD780A" w:rsidRPr="00DD780A" w:rsidRDefault="00DD780A" w:rsidP="00DD780A">
            <w:pPr>
              <w:jc w:val="both"/>
              <w:rPr>
                <w:rFonts w:ascii="Arial Narrow" w:hAnsi="Arial Narrow"/>
                <w:sz w:val="20"/>
                <w:szCs w:val="20"/>
              </w:rPr>
            </w:pPr>
            <w:r w:rsidRPr="00DD780A">
              <w:rPr>
                <w:rFonts w:ascii="Arial Narrow" w:hAnsi="Arial Narrow"/>
                <w:sz w:val="20"/>
                <w:szCs w:val="20"/>
              </w:rPr>
              <w:t xml:space="preserve">Решение Участковой Избирательной комиссии п. Юкта от 20.07.2024 № 8/55 «О регистрации </w:t>
            </w:r>
            <w:proofErr w:type="spellStart"/>
            <w:r w:rsidRPr="00DD780A">
              <w:rPr>
                <w:rFonts w:ascii="Arial Narrow" w:hAnsi="Arial Narrow"/>
                <w:sz w:val="20"/>
                <w:szCs w:val="20"/>
              </w:rPr>
              <w:t>Дивонис</w:t>
            </w:r>
            <w:proofErr w:type="spellEnd"/>
            <w:r w:rsidRPr="00DD780A">
              <w:rPr>
                <w:rFonts w:ascii="Arial Narrow" w:hAnsi="Arial Narrow"/>
                <w:sz w:val="20"/>
                <w:szCs w:val="20"/>
              </w:rPr>
              <w:t xml:space="preserve"> Алины Ивановны кандидатом в депутаты </w:t>
            </w:r>
            <w:proofErr w:type="spellStart"/>
            <w:r w:rsidRPr="00DD780A">
              <w:rPr>
                <w:rFonts w:ascii="Arial Narrow" w:hAnsi="Arial Narrow"/>
                <w:sz w:val="20"/>
                <w:szCs w:val="20"/>
              </w:rPr>
              <w:t>Юктинского</w:t>
            </w:r>
            <w:proofErr w:type="spellEnd"/>
            <w:r w:rsidRPr="00DD780A">
              <w:rPr>
                <w:rFonts w:ascii="Arial Narrow" w:hAnsi="Arial Narrow"/>
                <w:sz w:val="20"/>
                <w:szCs w:val="20"/>
              </w:rPr>
              <w:t xml:space="preserve"> поселкового Совета депутатов второго созыва</w:t>
            </w:r>
            <w:r w:rsidRPr="00DD780A">
              <w:rPr>
                <w:rFonts w:ascii="Arial Narrow" w:hAnsi="Arial Narrow"/>
                <w:bCs/>
                <w:sz w:val="20"/>
                <w:szCs w:val="20"/>
              </w:rPr>
              <w:t>,</w:t>
            </w:r>
            <w:r w:rsidRPr="00DD780A">
              <w:rPr>
                <w:rFonts w:ascii="Arial Narrow" w:hAnsi="Arial Narrow"/>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w:t>
            </w:r>
            <w:proofErr w:type="spellStart"/>
            <w:r w:rsidRPr="00DD780A">
              <w:rPr>
                <w:rFonts w:ascii="Arial Narrow" w:hAnsi="Arial Narrow"/>
                <w:sz w:val="20"/>
                <w:szCs w:val="20"/>
              </w:rPr>
              <w:t>семимандатному</w:t>
            </w:r>
            <w:proofErr w:type="spellEnd"/>
            <w:r w:rsidRPr="00DD780A">
              <w:rPr>
                <w:rFonts w:ascii="Arial Narrow" w:hAnsi="Arial Narrow"/>
                <w:sz w:val="20"/>
                <w:szCs w:val="20"/>
              </w:rPr>
              <w:t xml:space="preserve"> избирательному округу»</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80</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409" w:type="dxa"/>
          </w:tcPr>
          <w:p w:rsidR="00DD780A" w:rsidRPr="00DD780A" w:rsidRDefault="00DD780A" w:rsidP="00DD780A">
            <w:pPr>
              <w:jc w:val="both"/>
              <w:rPr>
                <w:rFonts w:ascii="Arial Narrow" w:hAnsi="Arial Narrow"/>
                <w:kern w:val="16"/>
                <w:sz w:val="20"/>
                <w:szCs w:val="20"/>
              </w:rPr>
            </w:pPr>
            <w:r w:rsidRPr="00DD780A">
              <w:rPr>
                <w:rFonts w:ascii="Arial Narrow" w:hAnsi="Arial Narrow"/>
                <w:sz w:val="20"/>
                <w:szCs w:val="20"/>
              </w:rPr>
              <w:t>Постановление Администрации п. Юкта от 22.07.2024 № 33-п «</w:t>
            </w:r>
            <w:r w:rsidRPr="00DD780A">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DD780A">
              <w:rPr>
                <w:rFonts w:ascii="Arial Narrow" w:hAnsi="Arial Narrow"/>
                <w:sz w:val="20"/>
                <w:szCs w:val="20"/>
              </w:rPr>
              <w:t>Юкта по состоянию за полугодие 2024 года</w:t>
            </w:r>
            <w:r w:rsidRPr="00DD780A">
              <w:rPr>
                <w:rFonts w:ascii="Arial Narrow" w:hAnsi="Arial Narrow"/>
                <w:kern w:val="16"/>
                <w:sz w:val="20"/>
                <w:szCs w:val="20"/>
              </w:rPr>
              <w:t>»</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80</w:t>
            </w:r>
          </w:p>
        </w:tc>
      </w:tr>
      <w:tr w:rsidR="00DD780A" w:rsidRPr="00383A27" w:rsidTr="00FE292C">
        <w:trPr>
          <w:trHeight w:val="276"/>
        </w:trPr>
        <w:tc>
          <w:tcPr>
            <w:tcW w:w="515" w:type="dxa"/>
          </w:tcPr>
          <w:p w:rsidR="00DD780A" w:rsidRDefault="00BD2BE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409" w:type="dxa"/>
          </w:tcPr>
          <w:p w:rsidR="00DD780A" w:rsidRPr="00DD780A" w:rsidRDefault="00DD780A" w:rsidP="00DD780A">
            <w:pPr>
              <w:autoSpaceDE w:val="0"/>
              <w:autoSpaceDN w:val="0"/>
              <w:adjustRightInd w:val="0"/>
              <w:jc w:val="both"/>
              <w:rPr>
                <w:rFonts w:ascii="Arial Narrow" w:hAnsi="Arial Narrow"/>
                <w:sz w:val="20"/>
                <w:szCs w:val="20"/>
              </w:rPr>
            </w:pPr>
            <w:r w:rsidRPr="00DD780A">
              <w:rPr>
                <w:rFonts w:ascii="Arial Narrow" w:hAnsi="Arial Narrow"/>
                <w:sz w:val="20"/>
                <w:szCs w:val="20"/>
              </w:rPr>
              <w:t>Постановление Администрации п. Юкта от 22.07.2024 № 34-п «Об утверждении отчета об исполнении бюджета поселка Юкта по состоянию за полугодие 2024 года»</w:t>
            </w:r>
          </w:p>
        </w:tc>
        <w:tc>
          <w:tcPr>
            <w:tcW w:w="992" w:type="dxa"/>
            <w:vAlign w:val="center"/>
          </w:tcPr>
          <w:p w:rsidR="00DD780A" w:rsidRPr="00383A27" w:rsidRDefault="00DD780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83</w:t>
            </w:r>
          </w:p>
        </w:tc>
      </w:tr>
      <w:tr w:rsidR="00877020" w:rsidRPr="00383A27" w:rsidTr="00877020">
        <w:trPr>
          <w:trHeight w:val="276"/>
        </w:trPr>
        <w:tc>
          <w:tcPr>
            <w:tcW w:w="515" w:type="dxa"/>
          </w:tcPr>
          <w:p w:rsidR="00877020" w:rsidRDefault="00877020" w:rsidP="00877020">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409" w:type="dxa"/>
          </w:tcPr>
          <w:p w:rsidR="00877020" w:rsidRPr="00877020" w:rsidRDefault="00877020" w:rsidP="00877020">
            <w:pPr>
              <w:pStyle w:val="312"/>
              <w:spacing w:line="240" w:lineRule="auto"/>
              <w:jc w:val="both"/>
              <w:rPr>
                <w:rFonts w:ascii="Arial Narrow" w:hAnsi="Arial Narrow"/>
                <w:bCs/>
                <w:sz w:val="20"/>
              </w:rPr>
            </w:pPr>
            <w:r w:rsidRPr="00877020">
              <w:rPr>
                <w:rFonts w:ascii="Arial Narrow" w:hAnsi="Arial Narrow"/>
                <w:sz w:val="20"/>
              </w:rPr>
              <w:t>Решение Участковой избирательной комиссии п. Чиринда от 07.08.2024 № 9/56 «</w:t>
            </w:r>
            <w:r w:rsidRPr="00877020">
              <w:rPr>
                <w:rFonts w:ascii="Arial Narrow" w:hAnsi="Arial Narrow"/>
                <w:bCs/>
                <w:sz w:val="20"/>
              </w:rPr>
              <w:t xml:space="preserve">Об утверждении графика работы избирательной комиссии, организующей подготовку и проведение выборов депутатов </w:t>
            </w:r>
            <w:proofErr w:type="spellStart"/>
            <w:r w:rsidRPr="00877020">
              <w:rPr>
                <w:rFonts w:ascii="Arial Narrow" w:hAnsi="Arial Narrow"/>
                <w:bCs/>
                <w:sz w:val="20"/>
              </w:rPr>
              <w:t>Юктинского</w:t>
            </w:r>
            <w:proofErr w:type="spellEnd"/>
            <w:r w:rsidRPr="00877020">
              <w:rPr>
                <w:rFonts w:ascii="Arial Narrow" w:hAnsi="Arial Narrow"/>
                <w:bCs/>
                <w:sz w:val="20"/>
              </w:rPr>
              <w:t xml:space="preserve"> поселкового Совета депутатов второго созыва (участковой избирательной комиссии избирательного участка № 2242) и участковой избирательной комиссии избирательного участка № 2242 при проведении досрочного голосования на выборах депутатов </w:t>
            </w:r>
            <w:proofErr w:type="spellStart"/>
            <w:r w:rsidRPr="00877020">
              <w:rPr>
                <w:rFonts w:ascii="Arial Narrow" w:hAnsi="Arial Narrow"/>
                <w:bCs/>
                <w:sz w:val="20"/>
              </w:rPr>
              <w:t>Юктинского</w:t>
            </w:r>
            <w:proofErr w:type="spellEnd"/>
            <w:r w:rsidRPr="00877020">
              <w:rPr>
                <w:rFonts w:ascii="Arial Narrow" w:hAnsi="Arial Narrow"/>
                <w:bCs/>
                <w:sz w:val="20"/>
              </w:rPr>
              <w:t xml:space="preserve"> поселкового Совета депутатов второго созыва»</w:t>
            </w:r>
          </w:p>
        </w:tc>
        <w:tc>
          <w:tcPr>
            <w:tcW w:w="992" w:type="dxa"/>
            <w:vAlign w:val="center"/>
          </w:tcPr>
          <w:p w:rsidR="00877020" w:rsidRPr="00383A27" w:rsidRDefault="00877020" w:rsidP="0087702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92</w:t>
            </w:r>
          </w:p>
        </w:tc>
      </w:tr>
      <w:tr w:rsidR="00877020" w:rsidRPr="00383A27" w:rsidTr="00FE292C">
        <w:trPr>
          <w:trHeight w:val="276"/>
        </w:trPr>
        <w:tc>
          <w:tcPr>
            <w:tcW w:w="515" w:type="dxa"/>
          </w:tcPr>
          <w:p w:rsidR="00877020" w:rsidRDefault="00877020"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409" w:type="dxa"/>
          </w:tcPr>
          <w:p w:rsidR="00877020" w:rsidRPr="00877020" w:rsidRDefault="00877020" w:rsidP="00877020">
            <w:pPr>
              <w:pStyle w:val="312"/>
              <w:spacing w:line="240" w:lineRule="auto"/>
              <w:jc w:val="both"/>
              <w:rPr>
                <w:rFonts w:ascii="Arial Narrow" w:hAnsi="Arial Narrow"/>
                <w:bCs/>
                <w:sz w:val="20"/>
              </w:rPr>
            </w:pPr>
            <w:r w:rsidRPr="00877020">
              <w:rPr>
                <w:rFonts w:ascii="Arial Narrow" w:hAnsi="Arial Narrow"/>
                <w:sz w:val="20"/>
              </w:rPr>
              <w:t>Решение Участковой избирательной комиссии п. Чиринда от 08.08.2024 № 19/52 «</w:t>
            </w:r>
            <w:r w:rsidRPr="00877020">
              <w:rPr>
                <w:rFonts w:ascii="Arial Narrow" w:hAnsi="Arial Narrow"/>
                <w:bCs/>
                <w:sz w:val="20"/>
              </w:rPr>
              <w:t>Об утверждении графика работы избирательной комиссии, организующей подготовку и проведение досрочных выборов Главы поселка Чиринда Эвенкийского муниципального района Красноярского края (участковой избирательной комиссии избирательного участка № 2239) и участковой избирательной комиссии избирательного участка № 2239 при проведении досрочного голосования на досрочных выборах Главы поселка Чиринда Эвенкийского муниципального района Красноярского края»</w:t>
            </w:r>
          </w:p>
        </w:tc>
        <w:tc>
          <w:tcPr>
            <w:tcW w:w="992" w:type="dxa"/>
            <w:vAlign w:val="center"/>
          </w:tcPr>
          <w:p w:rsidR="00877020" w:rsidRPr="00383A27" w:rsidRDefault="00877020" w:rsidP="0087702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1A60F8">
              <w:rPr>
                <w:rFonts w:ascii="Arial Narrow" w:hAnsi="Arial Narrow" w:cs="Verdana"/>
                <w:sz w:val="20"/>
                <w:szCs w:val="20"/>
              </w:rPr>
              <w:t>92</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53480F" w:rsidRPr="0053480F" w:rsidRDefault="0053480F" w:rsidP="0053480F">
      <w:pPr>
        <w:pStyle w:val="3"/>
        <w:spacing w:before="0" w:after="0"/>
        <w:jc w:val="center"/>
        <w:rPr>
          <w:rFonts w:ascii="Arial Narrow" w:hAnsi="Arial Narrow"/>
          <w:spacing w:val="30"/>
          <w:sz w:val="20"/>
          <w:szCs w:val="20"/>
        </w:rPr>
      </w:pPr>
      <w:r w:rsidRPr="0053480F">
        <w:rPr>
          <w:rFonts w:ascii="Arial Narrow" w:hAnsi="Arial Narrow"/>
          <w:spacing w:val="30"/>
          <w:sz w:val="20"/>
          <w:szCs w:val="20"/>
        </w:rPr>
        <w:lastRenderedPageBreak/>
        <w:t>АДМИНИСТРАЦИЯ</w:t>
      </w:r>
    </w:p>
    <w:p w:rsidR="0053480F" w:rsidRPr="0053480F" w:rsidRDefault="0053480F" w:rsidP="0053480F">
      <w:pPr>
        <w:pStyle w:val="2"/>
        <w:spacing w:before="0" w:after="0"/>
        <w:jc w:val="center"/>
        <w:rPr>
          <w:rFonts w:ascii="Arial Narrow" w:hAnsi="Arial Narrow"/>
          <w:i w:val="0"/>
          <w:spacing w:val="60"/>
          <w:sz w:val="20"/>
          <w:szCs w:val="20"/>
        </w:rPr>
      </w:pPr>
      <w:r w:rsidRPr="0053480F">
        <w:rPr>
          <w:rFonts w:ascii="Arial Narrow" w:hAnsi="Arial Narrow"/>
          <w:i w:val="0"/>
          <w:spacing w:val="60"/>
          <w:sz w:val="20"/>
          <w:szCs w:val="20"/>
        </w:rPr>
        <w:t>Эвенкийского муниципального района</w:t>
      </w:r>
    </w:p>
    <w:p w:rsidR="0053480F" w:rsidRPr="0053480F" w:rsidRDefault="0053480F" w:rsidP="0053480F">
      <w:pPr>
        <w:jc w:val="center"/>
        <w:rPr>
          <w:rFonts w:ascii="Arial Narrow" w:hAnsi="Arial Narrow"/>
          <w:b/>
          <w:sz w:val="20"/>
          <w:szCs w:val="20"/>
        </w:rPr>
      </w:pPr>
      <w:r w:rsidRPr="0053480F">
        <w:rPr>
          <w:rFonts w:ascii="Arial Narrow" w:hAnsi="Arial Narrow"/>
          <w:b/>
          <w:sz w:val="20"/>
          <w:szCs w:val="20"/>
        </w:rPr>
        <w:t>Красноярского края</w:t>
      </w:r>
    </w:p>
    <w:p w:rsidR="0053480F" w:rsidRPr="0053480F" w:rsidRDefault="0053480F" w:rsidP="0053480F">
      <w:pPr>
        <w:jc w:val="center"/>
        <w:rPr>
          <w:rFonts w:ascii="Arial Narrow" w:hAnsi="Arial Narrow"/>
          <w:b/>
          <w:w w:val="80"/>
          <w:position w:val="4"/>
          <w:sz w:val="20"/>
          <w:szCs w:val="20"/>
        </w:rPr>
      </w:pPr>
      <w:r w:rsidRPr="0053480F">
        <w:rPr>
          <w:rFonts w:ascii="Arial Narrow" w:hAnsi="Arial Narrow"/>
          <w:b/>
          <w:noProof/>
          <w:sz w:val="20"/>
          <w:szCs w:val="20"/>
        </w:rPr>
        <mc:AlternateContent>
          <mc:Choice Requires="wps">
            <w:drawing>
              <wp:anchor distT="0" distB="0" distL="114300" distR="114300" simplePos="0" relativeHeight="251659264" behindDoc="0" locked="0" layoutInCell="0" allowOverlap="1" wp14:anchorId="1E971E9E" wp14:editId="267E441B">
                <wp:simplePos x="0" y="0"/>
                <wp:positionH relativeFrom="column">
                  <wp:posOffset>211455</wp:posOffset>
                </wp:positionH>
                <wp:positionV relativeFrom="paragraph">
                  <wp:posOffset>93345</wp:posOffset>
                </wp:positionV>
                <wp:extent cx="5486400" cy="0"/>
                <wp:effectExtent l="20955" t="26670" r="26670" b="2095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6D8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AVTx+nVAIAAGQ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53480F">
        <w:rPr>
          <w:rFonts w:ascii="Arial Narrow" w:hAnsi="Arial Narrow"/>
          <w:b/>
          <w:w w:val="80"/>
          <w:position w:val="4"/>
          <w:sz w:val="20"/>
          <w:szCs w:val="20"/>
        </w:rPr>
        <w:t>ПОСТАНОВЛЕНИЕ</w:t>
      </w:r>
    </w:p>
    <w:p w:rsidR="0053480F" w:rsidRPr="0053480F" w:rsidRDefault="0053480F" w:rsidP="0053480F">
      <w:pPr>
        <w:tabs>
          <w:tab w:val="left" w:pos="709"/>
        </w:tabs>
        <w:rPr>
          <w:rFonts w:ascii="Arial Narrow" w:hAnsi="Arial Narrow" w:cs="Arial CYR"/>
          <w:b/>
          <w:bCs/>
          <w:color w:val="004080"/>
          <w:sz w:val="20"/>
          <w:szCs w:val="20"/>
        </w:rPr>
      </w:pPr>
    </w:p>
    <w:p w:rsidR="0053480F" w:rsidRPr="0053480F" w:rsidRDefault="0053480F" w:rsidP="0053480F">
      <w:pPr>
        <w:tabs>
          <w:tab w:val="left" w:pos="709"/>
        </w:tabs>
        <w:jc w:val="both"/>
        <w:rPr>
          <w:rFonts w:ascii="Arial Narrow" w:hAnsi="Arial Narrow"/>
          <w:sz w:val="20"/>
          <w:szCs w:val="20"/>
        </w:rPr>
      </w:pPr>
      <w:r w:rsidRPr="0053480F">
        <w:rPr>
          <w:rFonts w:ascii="Arial Narrow" w:hAnsi="Arial Narrow"/>
          <w:sz w:val="20"/>
          <w:szCs w:val="20"/>
        </w:rPr>
        <w:t>«</w:t>
      </w:r>
      <w:r w:rsidRPr="0053480F">
        <w:rPr>
          <w:rFonts w:ascii="Arial Narrow" w:hAnsi="Arial Narrow"/>
          <w:sz w:val="20"/>
          <w:szCs w:val="20"/>
          <w:lang w:val="en-US"/>
        </w:rPr>
        <w:t>06</w:t>
      </w:r>
      <w:r w:rsidRPr="0053480F">
        <w:rPr>
          <w:rFonts w:ascii="Arial Narrow" w:hAnsi="Arial Narrow"/>
          <w:sz w:val="20"/>
          <w:szCs w:val="20"/>
        </w:rPr>
        <w:t xml:space="preserve">» </w:t>
      </w:r>
      <w:r w:rsidRPr="0053480F">
        <w:rPr>
          <w:rFonts w:ascii="Arial Narrow" w:hAnsi="Arial Narrow"/>
          <w:sz w:val="20"/>
          <w:szCs w:val="20"/>
          <w:lang w:val="en-US"/>
        </w:rPr>
        <w:t>08</w:t>
      </w:r>
      <w:r w:rsidRPr="0053480F">
        <w:rPr>
          <w:rFonts w:ascii="Arial Narrow" w:hAnsi="Arial Narrow"/>
          <w:sz w:val="20"/>
          <w:szCs w:val="20"/>
        </w:rPr>
        <w:t xml:space="preserve"> 2024                         </w:t>
      </w:r>
      <w:r w:rsidRPr="0053480F">
        <w:rPr>
          <w:rFonts w:ascii="Arial Narrow" w:hAnsi="Arial Narrow"/>
          <w:sz w:val="20"/>
          <w:szCs w:val="20"/>
          <w:lang w:val="en-US"/>
        </w:rPr>
        <w:t xml:space="preserve">  </w:t>
      </w:r>
      <w:r>
        <w:rPr>
          <w:rFonts w:ascii="Arial Narrow" w:hAnsi="Arial Narrow"/>
          <w:sz w:val="20"/>
          <w:szCs w:val="20"/>
        </w:rPr>
        <w:t xml:space="preserve">                                                </w:t>
      </w:r>
      <w:r>
        <w:rPr>
          <w:rFonts w:ascii="Arial Narrow" w:hAnsi="Arial Narrow"/>
          <w:sz w:val="20"/>
          <w:szCs w:val="20"/>
          <w:lang w:val="en-US"/>
        </w:rPr>
        <w:t xml:space="preserve">     </w:t>
      </w:r>
      <w:r w:rsidRPr="0053480F">
        <w:rPr>
          <w:rFonts w:ascii="Arial Narrow" w:hAnsi="Arial Narrow"/>
          <w:sz w:val="20"/>
          <w:szCs w:val="20"/>
        </w:rPr>
        <w:t xml:space="preserve">     п. </w:t>
      </w:r>
      <w:smartTag w:uri="urn:schemas-microsoft-com:office:smarttags" w:element="PersonName">
        <w:r w:rsidRPr="0053480F">
          <w:rPr>
            <w:rFonts w:ascii="Arial Narrow" w:hAnsi="Arial Narrow"/>
            <w:sz w:val="20"/>
            <w:szCs w:val="20"/>
          </w:rPr>
          <w:t>Тура</w:t>
        </w:r>
      </w:smartTag>
      <w:r w:rsidRPr="0053480F">
        <w:rPr>
          <w:rFonts w:ascii="Arial Narrow" w:hAnsi="Arial Narrow"/>
          <w:sz w:val="20"/>
          <w:szCs w:val="20"/>
        </w:rPr>
        <w:t xml:space="preserve">                           </w:t>
      </w:r>
      <w:r>
        <w:rPr>
          <w:rFonts w:ascii="Arial Narrow" w:hAnsi="Arial Narrow"/>
          <w:sz w:val="20"/>
          <w:szCs w:val="20"/>
        </w:rPr>
        <w:t xml:space="preserve">                                    </w:t>
      </w:r>
      <w:r w:rsidRPr="0053480F">
        <w:rPr>
          <w:rFonts w:ascii="Arial Narrow" w:hAnsi="Arial Narrow"/>
          <w:sz w:val="20"/>
          <w:szCs w:val="20"/>
        </w:rPr>
        <w:t xml:space="preserve">                  №</w:t>
      </w:r>
      <w:r w:rsidRPr="0053480F">
        <w:rPr>
          <w:rFonts w:ascii="Arial Narrow" w:hAnsi="Arial Narrow"/>
          <w:sz w:val="20"/>
          <w:szCs w:val="20"/>
          <w:lang w:val="en-US"/>
        </w:rPr>
        <w:t xml:space="preserve"> 387</w:t>
      </w:r>
      <w:r w:rsidRPr="0053480F">
        <w:rPr>
          <w:rFonts w:ascii="Arial Narrow" w:hAnsi="Arial Narrow"/>
          <w:sz w:val="20"/>
          <w:szCs w:val="20"/>
        </w:rPr>
        <w:t>-п</w:t>
      </w:r>
    </w:p>
    <w:p w:rsidR="0053480F" w:rsidRPr="0053480F" w:rsidRDefault="0053480F" w:rsidP="0053480F">
      <w:pPr>
        <w:tabs>
          <w:tab w:val="left" w:pos="709"/>
        </w:tabs>
        <w:rPr>
          <w:rFonts w:ascii="Arial Narrow" w:hAnsi="Arial Narrow"/>
          <w:sz w:val="20"/>
          <w:szCs w:val="20"/>
        </w:rPr>
      </w:pPr>
    </w:p>
    <w:p w:rsidR="0053480F" w:rsidRPr="0053480F" w:rsidRDefault="0053480F" w:rsidP="0053480F">
      <w:pPr>
        <w:jc w:val="center"/>
        <w:rPr>
          <w:rFonts w:ascii="Arial Narrow" w:hAnsi="Arial Narrow"/>
          <w:b/>
          <w:sz w:val="20"/>
          <w:szCs w:val="20"/>
        </w:rPr>
      </w:pPr>
      <w:r w:rsidRPr="0053480F">
        <w:rPr>
          <w:rFonts w:ascii="Arial Narrow" w:hAnsi="Arial Narrow"/>
          <w:b/>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p>
    <w:p w:rsidR="0053480F" w:rsidRPr="0053480F" w:rsidRDefault="0053480F" w:rsidP="0053480F">
      <w:pPr>
        <w:jc w:val="center"/>
        <w:rPr>
          <w:rFonts w:ascii="Arial Narrow" w:hAnsi="Arial Narrow"/>
          <w:b/>
          <w:sz w:val="20"/>
          <w:szCs w:val="20"/>
        </w:rPr>
      </w:pPr>
    </w:p>
    <w:p w:rsidR="0053480F" w:rsidRPr="0053480F" w:rsidRDefault="0053480F" w:rsidP="0053480F">
      <w:pPr>
        <w:tabs>
          <w:tab w:val="left" w:pos="709"/>
        </w:tabs>
        <w:ind w:firstLine="708"/>
        <w:contextualSpacing/>
        <w:jc w:val="both"/>
        <w:rPr>
          <w:rFonts w:ascii="Arial Narrow" w:hAnsi="Arial Narrow"/>
          <w:sz w:val="20"/>
          <w:szCs w:val="20"/>
        </w:rPr>
      </w:pPr>
      <w:r w:rsidRPr="0053480F">
        <w:rPr>
          <w:rFonts w:ascii="Arial Narrow" w:hAnsi="Arial Narrow"/>
          <w:sz w:val="20"/>
          <w:szCs w:val="20"/>
        </w:rPr>
        <w:t xml:space="preserve">В соответствие со статьями 15, 50 Федерального закона от 06.10.2003 № 131-ФЗ «Об общих принципах организации местного самоуправления в Российской Федерации», статьями 14, 92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на основании муниципального контракта на приобретение в собственность Эвенкийского муниципального района жилого помещения для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от 23.07.2024  </w:t>
      </w:r>
      <w:r w:rsidRPr="0053480F">
        <w:rPr>
          <w:rFonts w:ascii="Arial Narrow" w:hAnsi="Arial Narrow"/>
          <w:color w:val="000000"/>
          <w:sz w:val="20"/>
          <w:szCs w:val="20"/>
        </w:rPr>
        <w:t xml:space="preserve">№ </w:t>
      </w:r>
      <w:r w:rsidRPr="0053480F">
        <w:rPr>
          <w:rFonts w:ascii="Arial Narrow" w:hAnsi="Arial Narrow"/>
          <w:sz w:val="20"/>
          <w:szCs w:val="20"/>
        </w:rPr>
        <w:t xml:space="preserve">0319300325524000319, </w:t>
      </w:r>
      <w:r w:rsidRPr="0053480F">
        <w:rPr>
          <w:rFonts w:ascii="Arial Narrow" w:hAnsi="Arial Narrow"/>
          <w:b/>
          <w:sz w:val="20"/>
          <w:szCs w:val="20"/>
        </w:rPr>
        <w:t>ПОСТАНОВЛЯЮ:</w:t>
      </w:r>
    </w:p>
    <w:p w:rsidR="0053480F" w:rsidRPr="0053480F" w:rsidRDefault="0053480F" w:rsidP="0053480F">
      <w:pPr>
        <w:tabs>
          <w:tab w:val="left" w:pos="709"/>
        </w:tabs>
        <w:jc w:val="both"/>
        <w:rPr>
          <w:rFonts w:ascii="Arial Narrow" w:hAnsi="Arial Narrow"/>
          <w:sz w:val="20"/>
          <w:szCs w:val="20"/>
        </w:rPr>
      </w:pPr>
      <w:r w:rsidRPr="0053480F">
        <w:rPr>
          <w:rFonts w:ascii="Arial Narrow" w:hAnsi="Arial Narrow"/>
          <w:sz w:val="20"/>
          <w:szCs w:val="20"/>
        </w:rPr>
        <w:t>1.</w:t>
      </w:r>
      <w:r w:rsidRPr="0053480F">
        <w:rPr>
          <w:rFonts w:ascii="Arial Narrow" w:hAnsi="Arial Narrow"/>
          <w:sz w:val="20"/>
          <w:szCs w:val="20"/>
        </w:rPr>
        <w:tab/>
        <w:t>Внести в казну Эвенкийского муниципального района Красноярского края недвижимое имущество:</w:t>
      </w:r>
    </w:p>
    <w:p w:rsidR="0053480F" w:rsidRPr="0053480F" w:rsidRDefault="0053480F" w:rsidP="0053480F">
      <w:pPr>
        <w:autoSpaceDE w:val="0"/>
        <w:autoSpaceDN w:val="0"/>
        <w:adjustRightInd w:val="0"/>
        <w:jc w:val="both"/>
        <w:rPr>
          <w:rFonts w:ascii="Arial Narrow" w:hAnsi="Arial Narrow"/>
          <w:sz w:val="20"/>
          <w:szCs w:val="20"/>
        </w:rPr>
      </w:pPr>
      <w:r w:rsidRPr="0053480F">
        <w:rPr>
          <w:rFonts w:ascii="Arial Narrow" w:hAnsi="Arial Narrow"/>
          <w:sz w:val="20"/>
          <w:szCs w:val="20"/>
        </w:rPr>
        <w:t>-</w:t>
      </w:r>
      <w:r>
        <w:rPr>
          <w:rFonts w:ascii="Arial Narrow" w:hAnsi="Arial Narrow"/>
          <w:sz w:val="20"/>
          <w:szCs w:val="20"/>
        </w:rPr>
        <w:t xml:space="preserve"> </w:t>
      </w:r>
      <w:r w:rsidRPr="0053480F">
        <w:rPr>
          <w:rFonts w:ascii="Arial Narrow" w:hAnsi="Arial Narrow"/>
          <w:sz w:val="20"/>
          <w:szCs w:val="20"/>
        </w:rPr>
        <w:t xml:space="preserve">помещение, кадастровый номер </w:t>
      </w:r>
      <w:r w:rsidRPr="0053480F">
        <w:rPr>
          <w:rFonts w:ascii="Arial Narrow" w:eastAsia="TimesNewRomanPSMT" w:hAnsi="Arial Narrow"/>
          <w:sz w:val="20"/>
          <w:szCs w:val="20"/>
        </w:rPr>
        <w:t>88:01:0010114:155</w:t>
      </w:r>
      <w:r w:rsidRPr="0053480F">
        <w:rPr>
          <w:rFonts w:ascii="Arial Narrow" w:hAnsi="Arial Narrow"/>
          <w:sz w:val="20"/>
          <w:szCs w:val="20"/>
        </w:rPr>
        <w:t xml:space="preserve">, адрес: </w:t>
      </w:r>
      <w:r w:rsidRPr="0053480F">
        <w:rPr>
          <w:rFonts w:ascii="Arial Narrow" w:eastAsia="TimesNewRomanPSMT" w:hAnsi="Arial Narrow"/>
          <w:sz w:val="20"/>
          <w:szCs w:val="20"/>
        </w:rPr>
        <w:t xml:space="preserve">Российская Федерация, Красноярский край, муниципальный район Эвенкийский, сельское поселение поселок Тура, поселок Тура, улица </w:t>
      </w:r>
      <w:proofErr w:type="spellStart"/>
      <w:r w:rsidRPr="0053480F">
        <w:rPr>
          <w:rFonts w:ascii="Arial Narrow" w:eastAsia="TimesNewRomanPSMT" w:hAnsi="Arial Narrow"/>
          <w:sz w:val="20"/>
          <w:szCs w:val="20"/>
        </w:rPr>
        <w:t>Кочечумская</w:t>
      </w:r>
      <w:proofErr w:type="spellEnd"/>
      <w:r w:rsidRPr="0053480F">
        <w:rPr>
          <w:rFonts w:ascii="Arial Narrow" w:eastAsia="TimesNewRomanPSMT" w:hAnsi="Arial Narrow"/>
          <w:sz w:val="20"/>
          <w:szCs w:val="20"/>
        </w:rPr>
        <w:t>, дом 19 А, квартира 2</w:t>
      </w:r>
      <w:r w:rsidRPr="0053480F">
        <w:rPr>
          <w:rFonts w:ascii="Arial Narrow" w:hAnsi="Arial Narrow"/>
          <w:sz w:val="20"/>
          <w:szCs w:val="20"/>
        </w:rPr>
        <w:t>, площадь 28 м</w:t>
      </w:r>
      <w:r w:rsidRPr="0053480F">
        <w:rPr>
          <w:rFonts w:ascii="Arial Narrow" w:hAnsi="Arial Narrow"/>
          <w:sz w:val="20"/>
          <w:szCs w:val="20"/>
          <w:vertAlign w:val="superscript"/>
        </w:rPr>
        <w:t>2</w:t>
      </w:r>
      <w:r w:rsidRPr="0053480F">
        <w:rPr>
          <w:rFonts w:ascii="Arial Narrow" w:hAnsi="Arial Narrow"/>
          <w:sz w:val="20"/>
          <w:szCs w:val="20"/>
        </w:rPr>
        <w:t xml:space="preserve">, назначение: жилое, наименование: квартира, этаж №1, кадастровая стоимость </w:t>
      </w:r>
      <w:r w:rsidRPr="0053480F">
        <w:rPr>
          <w:rFonts w:ascii="Arial Narrow" w:eastAsia="TimesNewRomanPSMT" w:hAnsi="Arial Narrow"/>
          <w:sz w:val="20"/>
          <w:szCs w:val="20"/>
        </w:rPr>
        <w:t>163087,68</w:t>
      </w:r>
      <w:r w:rsidRPr="0053480F">
        <w:rPr>
          <w:rFonts w:ascii="Arial Narrow" w:hAnsi="Arial Narrow"/>
          <w:sz w:val="20"/>
          <w:szCs w:val="20"/>
        </w:rPr>
        <w:t xml:space="preserve"> рублей, первоначальная стоимость 1 621 587 (один миллион шестьсот двадцать одна тысяча пятьсот восемьдесят семь) рублей 00 копеек, государственная регистрация права собственности Эвенкийского муниципального района от 23.07.2024 № </w:t>
      </w:r>
      <w:r w:rsidRPr="0053480F">
        <w:rPr>
          <w:rFonts w:ascii="Arial Narrow" w:eastAsia="TimesNewRomanPSMT" w:hAnsi="Arial Narrow"/>
          <w:sz w:val="20"/>
          <w:szCs w:val="20"/>
        </w:rPr>
        <w:t>88:01:0010114:155-24/095/2024-4</w:t>
      </w:r>
      <w:r w:rsidRPr="0053480F">
        <w:rPr>
          <w:rFonts w:ascii="Arial Narrow" w:hAnsi="Arial Narrow"/>
          <w:sz w:val="20"/>
          <w:szCs w:val="20"/>
        </w:rPr>
        <w:t xml:space="preserve">. </w:t>
      </w:r>
    </w:p>
    <w:p w:rsidR="0053480F" w:rsidRPr="0053480F" w:rsidRDefault="0053480F" w:rsidP="0053480F">
      <w:pPr>
        <w:tabs>
          <w:tab w:val="left" w:pos="709"/>
        </w:tabs>
        <w:jc w:val="both"/>
        <w:rPr>
          <w:rFonts w:ascii="Arial Narrow" w:hAnsi="Arial Narrow"/>
          <w:sz w:val="20"/>
          <w:szCs w:val="20"/>
        </w:rPr>
      </w:pPr>
      <w:r w:rsidRPr="0053480F">
        <w:rPr>
          <w:rFonts w:ascii="Arial Narrow" w:hAnsi="Arial Narrow"/>
          <w:sz w:val="20"/>
          <w:szCs w:val="20"/>
        </w:rPr>
        <w:t>2</w:t>
      </w:r>
      <w:r>
        <w:rPr>
          <w:rFonts w:ascii="Arial Narrow" w:hAnsi="Arial Narrow"/>
          <w:sz w:val="20"/>
          <w:szCs w:val="20"/>
        </w:rPr>
        <w:t>.</w:t>
      </w:r>
      <w:r w:rsidRPr="0053480F">
        <w:rPr>
          <w:rFonts w:ascii="Arial Narrow" w:hAnsi="Arial Narrow"/>
          <w:sz w:val="20"/>
          <w:szCs w:val="20"/>
        </w:rPr>
        <w:tab/>
        <w:t>Включить в состав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53480F" w:rsidRPr="0053480F" w:rsidRDefault="0053480F" w:rsidP="0053480F">
      <w:pPr>
        <w:tabs>
          <w:tab w:val="left" w:pos="720"/>
        </w:tabs>
        <w:jc w:val="both"/>
        <w:rPr>
          <w:rFonts w:ascii="Arial Narrow" w:hAnsi="Arial Narrow"/>
          <w:sz w:val="20"/>
          <w:szCs w:val="20"/>
        </w:rPr>
      </w:pPr>
      <w:r>
        <w:rPr>
          <w:rFonts w:ascii="Arial Narrow" w:hAnsi="Arial Narrow"/>
          <w:sz w:val="20"/>
          <w:szCs w:val="20"/>
        </w:rPr>
        <w:t>3.</w:t>
      </w:r>
      <w:r w:rsidRPr="0053480F">
        <w:rPr>
          <w:rFonts w:ascii="Arial Narrow" w:hAnsi="Arial Narrow"/>
          <w:sz w:val="20"/>
          <w:szCs w:val="20"/>
        </w:rPr>
        <w:tab/>
        <w:t>Департаменту земельно-имущественных отношений Администрации Эвенкийского муниципального района (А.В.</w:t>
      </w:r>
      <w:r w:rsidR="00D0569A">
        <w:rPr>
          <w:rFonts w:ascii="Arial Narrow" w:hAnsi="Arial Narrow"/>
          <w:sz w:val="20"/>
          <w:szCs w:val="20"/>
        </w:rPr>
        <w:t xml:space="preserve"> </w:t>
      </w:r>
      <w:r w:rsidRPr="0053480F">
        <w:rPr>
          <w:rFonts w:ascii="Arial Narrow" w:hAnsi="Arial Narrow"/>
          <w:sz w:val="20"/>
          <w:szCs w:val="20"/>
        </w:rPr>
        <w:t>Лыткин):</w:t>
      </w:r>
    </w:p>
    <w:p w:rsidR="0053480F" w:rsidRPr="0053480F" w:rsidRDefault="0053480F" w:rsidP="0053480F">
      <w:pPr>
        <w:tabs>
          <w:tab w:val="left" w:pos="720"/>
        </w:tabs>
        <w:jc w:val="both"/>
        <w:rPr>
          <w:rFonts w:ascii="Arial Narrow" w:hAnsi="Arial Narrow"/>
          <w:sz w:val="20"/>
          <w:szCs w:val="20"/>
        </w:rPr>
      </w:pPr>
      <w:r w:rsidRPr="0053480F">
        <w:rPr>
          <w:rFonts w:ascii="Arial Narrow" w:hAnsi="Arial Narrow"/>
          <w:color w:val="0D0D0D"/>
          <w:sz w:val="20"/>
          <w:szCs w:val="20"/>
        </w:rPr>
        <w:t>-</w:t>
      </w:r>
      <w:r>
        <w:rPr>
          <w:rFonts w:ascii="Arial Narrow" w:hAnsi="Arial Narrow"/>
          <w:color w:val="0D0D0D"/>
          <w:sz w:val="20"/>
          <w:szCs w:val="20"/>
        </w:rPr>
        <w:t xml:space="preserve"> </w:t>
      </w:r>
      <w:r w:rsidRPr="0053480F">
        <w:rPr>
          <w:rFonts w:ascii="Arial Narrow" w:hAnsi="Arial Narrow"/>
          <w:color w:val="0D0D0D"/>
          <w:sz w:val="20"/>
          <w:szCs w:val="20"/>
        </w:rPr>
        <w:t xml:space="preserve">внести в Реестр </w:t>
      </w:r>
      <w:r w:rsidRPr="0053480F">
        <w:rPr>
          <w:rFonts w:ascii="Arial Narrow" w:hAnsi="Arial Narrow"/>
          <w:sz w:val="20"/>
          <w:szCs w:val="20"/>
        </w:rPr>
        <w:t>муниципального имущества</w:t>
      </w:r>
      <w:r w:rsidRPr="0053480F">
        <w:rPr>
          <w:rFonts w:ascii="Arial Narrow" w:hAnsi="Arial Narrow"/>
          <w:color w:val="00B050"/>
          <w:sz w:val="20"/>
          <w:szCs w:val="20"/>
        </w:rPr>
        <w:t xml:space="preserve"> </w:t>
      </w:r>
      <w:r w:rsidRPr="0053480F">
        <w:rPr>
          <w:rFonts w:ascii="Arial Narrow" w:hAnsi="Arial Narrow"/>
          <w:color w:val="0D0D0D"/>
          <w:sz w:val="20"/>
          <w:szCs w:val="20"/>
        </w:rPr>
        <w:t xml:space="preserve">Эвенкийского муниципального района </w:t>
      </w:r>
      <w:r w:rsidRPr="0053480F">
        <w:rPr>
          <w:rFonts w:ascii="Arial Narrow" w:hAnsi="Arial Narrow"/>
          <w:sz w:val="20"/>
          <w:szCs w:val="20"/>
        </w:rPr>
        <w:t>жилое помещение, указанное в пункте 1 настоящего постановления;</w:t>
      </w:r>
    </w:p>
    <w:p w:rsidR="0053480F" w:rsidRPr="0053480F" w:rsidRDefault="0053480F" w:rsidP="0053480F">
      <w:pPr>
        <w:tabs>
          <w:tab w:val="left" w:pos="720"/>
        </w:tabs>
        <w:jc w:val="both"/>
        <w:rPr>
          <w:rFonts w:ascii="Arial Narrow" w:hAnsi="Arial Narrow"/>
          <w:sz w:val="20"/>
          <w:szCs w:val="20"/>
        </w:rPr>
      </w:pPr>
      <w:r w:rsidRPr="0053480F">
        <w:rPr>
          <w:rFonts w:ascii="Arial Narrow" w:hAnsi="Arial Narrow"/>
          <w:sz w:val="20"/>
          <w:szCs w:val="20"/>
        </w:rPr>
        <w:t>-</w:t>
      </w:r>
      <w:r>
        <w:rPr>
          <w:rFonts w:ascii="Arial Narrow" w:hAnsi="Arial Narrow"/>
          <w:sz w:val="20"/>
          <w:szCs w:val="20"/>
        </w:rPr>
        <w:t xml:space="preserve"> </w:t>
      </w:r>
      <w:r w:rsidRPr="0053480F">
        <w:rPr>
          <w:rFonts w:ascii="Arial Narrow" w:hAnsi="Arial Narrow"/>
          <w:sz w:val="20"/>
          <w:szCs w:val="20"/>
        </w:rPr>
        <w:t>внести в реестр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53480F" w:rsidRPr="0053480F" w:rsidRDefault="0053480F" w:rsidP="0053480F">
      <w:pPr>
        <w:tabs>
          <w:tab w:val="left" w:pos="709"/>
        </w:tabs>
        <w:contextualSpacing/>
        <w:jc w:val="both"/>
        <w:rPr>
          <w:rFonts w:ascii="Arial Narrow" w:hAnsi="Arial Narrow"/>
          <w:bCs/>
          <w:sz w:val="20"/>
          <w:szCs w:val="20"/>
        </w:rPr>
      </w:pPr>
      <w:r w:rsidRPr="0053480F">
        <w:rPr>
          <w:rFonts w:ascii="Arial Narrow" w:hAnsi="Arial Narrow"/>
          <w:sz w:val="20"/>
          <w:szCs w:val="20"/>
        </w:rPr>
        <w:t>-</w:t>
      </w:r>
      <w:r>
        <w:rPr>
          <w:rFonts w:ascii="Arial Narrow" w:hAnsi="Arial Narrow"/>
          <w:sz w:val="20"/>
          <w:szCs w:val="20"/>
        </w:rPr>
        <w:t xml:space="preserve"> </w:t>
      </w:r>
      <w:r w:rsidRPr="0053480F">
        <w:rPr>
          <w:rFonts w:ascii="Arial Narrow" w:hAnsi="Arial Narrow"/>
          <w:sz w:val="20"/>
          <w:szCs w:val="20"/>
        </w:rPr>
        <w:t xml:space="preserve">организовать передачу жилого помещения, указанного в пункте 1 настоящего постановления, по </w:t>
      </w:r>
      <w:r w:rsidRPr="0053480F">
        <w:rPr>
          <w:rFonts w:ascii="Arial Narrow" w:hAnsi="Arial Narrow"/>
          <w:bCs/>
          <w:sz w:val="20"/>
          <w:szCs w:val="20"/>
        </w:rPr>
        <w:t>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53480F" w:rsidRPr="0053480F" w:rsidRDefault="0053480F" w:rsidP="0053480F">
      <w:pPr>
        <w:tabs>
          <w:tab w:val="left" w:pos="720"/>
        </w:tabs>
        <w:jc w:val="both"/>
        <w:rPr>
          <w:rFonts w:ascii="Arial Narrow" w:hAnsi="Arial Narrow"/>
          <w:sz w:val="20"/>
          <w:szCs w:val="20"/>
        </w:rPr>
      </w:pPr>
      <w:r w:rsidRPr="0053480F">
        <w:rPr>
          <w:rFonts w:ascii="Arial Narrow" w:hAnsi="Arial Narrow"/>
          <w:sz w:val="20"/>
          <w:szCs w:val="20"/>
        </w:rPr>
        <w:t>4.</w:t>
      </w:r>
      <w:r w:rsidRPr="0053480F">
        <w:rPr>
          <w:rFonts w:ascii="Arial Narrow" w:hAnsi="Arial Narrow"/>
          <w:sz w:val="20"/>
          <w:szCs w:val="20"/>
        </w:rPr>
        <w:tab/>
        <w:t>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w:t>
      </w:r>
      <w:r>
        <w:rPr>
          <w:rFonts w:ascii="Arial Narrow" w:hAnsi="Arial Narrow"/>
          <w:sz w:val="20"/>
          <w:szCs w:val="20"/>
        </w:rPr>
        <w:t>).</w:t>
      </w:r>
    </w:p>
    <w:p w:rsidR="0053480F" w:rsidRPr="0053480F" w:rsidRDefault="0053480F" w:rsidP="0053480F">
      <w:pPr>
        <w:jc w:val="both"/>
        <w:rPr>
          <w:rFonts w:ascii="Arial Narrow" w:hAnsi="Arial Narrow"/>
          <w:sz w:val="20"/>
          <w:szCs w:val="20"/>
        </w:rPr>
      </w:pPr>
      <w:r w:rsidRPr="0053480F">
        <w:rPr>
          <w:rFonts w:ascii="Arial Narrow" w:hAnsi="Arial Narrow"/>
          <w:sz w:val="20"/>
          <w:szCs w:val="20"/>
        </w:rPr>
        <w:t>5.</w:t>
      </w:r>
      <w:r w:rsidRPr="0053480F">
        <w:rPr>
          <w:rFonts w:ascii="Arial Narrow" w:hAnsi="Arial Narrow"/>
          <w:sz w:val="20"/>
          <w:szCs w:val="20"/>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53480F" w:rsidRPr="0053480F" w:rsidRDefault="0053480F" w:rsidP="0053480F">
      <w:pPr>
        <w:tabs>
          <w:tab w:val="left" w:pos="702"/>
        </w:tabs>
        <w:jc w:val="both"/>
        <w:rPr>
          <w:rFonts w:ascii="Arial Narrow" w:hAnsi="Arial Narrow"/>
          <w:sz w:val="20"/>
          <w:szCs w:val="20"/>
        </w:rPr>
      </w:pPr>
    </w:p>
    <w:p w:rsidR="0053480F" w:rsidRPr="0053480F" w:rsidRDefault="0053480F" w:rsidP="0053480F">
      <w:pPr>
        <w:tabs>
          <w:tab w:val="left" w:pos="709"/>
        </w:tabs>
        <w:jc w:val="both"/>
        <w:rPr>
          <w:rFonts w:ascii="Arial Narrow" w:hAnsi="Arial Narrow"/>
          <w:sz w:val="20"/>
          <w:szCs w:val="20"/>
        </w:rPr>
      </w:pPr>
      <w:r w:rsidRPr="0053480F">
        <w:rPr>
          <w:rFonts w:ascii="Arial Narrow" w:hAnsi="Arial Narrow"/>
          <w:sz w:val="20"/>
          <w:szCs w:val="20"/>
        </w:rPr>
        <w:t>Глава</w:t>
      </w:r>
    </w:p>
    <w:p w:rsidR="0053480F" w:rsidRPr="0053480F" w:rsidRDefault="0053480F" w:rsidP="0053480F">
      <w:pPr>
        <w:tabs>
          <w:tab w:val="left" w:pos="702"/>
        </w:tabs>
        <w:jc w:val="both"/>
        <w:rPr>
          <w:rFonts w:ascii="Arial Narrow" w:hAnsi="Arial Narrow"/>
          <w:sz w:val="20"/>
          <w:szCs w:val="20"/>
        </w:rPr>
      </w:pPr>
      <w:r w:rsidRPr="0053480F">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53480F">
        <w:rPr>
          <w:rFonts w:ascii="Arial Narrow" w:hAnsi="Arial Narrow"/>
          <w:sz w:val="20"/>
          <w:szCs w:val="20"/>
        </w:rPr>
        <w:t xml:space="preserve">   п/п        </w:t>
      </w:r>
      <w:r>
        <w:rPr>
          <w:rFonts w:ascii="Arial Narrow" w:hAnsi="Arial Narrow"/>
          <w:sz w:val="20"/>
          <w:szCs w:val="20"/>
        </w:rPr>
        <w:t xml:space="preserve">                                   </w:t>
      </w:r>
      <w:r w:rsidRPr="0053480F">
        <w:rPr>
          <w:rFonts w:ascii="Arial Narrow" w:hAnsi="Arial Narrow"/>
          <w:sz w:val="20"/>
          <w:szCs w:val="20"/>
        </w:rPr>
        <w:t xml:space="preserve">            А.Ю. Черкасов</w:t>
      </w:r>
    </w:p>
    <w:p w:rsidR="0053480F" w:rsidRDefault="0053480F" w:rsidP="007D26D0">
      <w:pPr>
        <w:jc w:val="center"/>
        <w:rPr>
          <w:rFonts w:ascii="Arial Narrow" w:hAnsi="Arial Narrow"/>
          <w:b/>
          <w:color w:val="000000"/>
          <w:sz w:val="20"/>
          <w:szCs w:val="20"/>
        </w:rPr>
      </w:pPr>
    </w:p>
    <w:p w:rsidR="0076194B" w:rsidRPr="0076194B" w:rsidRDefault="0076194B" w:rsidP="0076194B">
      <w:pPr>
        <w:keepNext/>
        <w:jc w:val="center"/>
        <w:outlineLvl w:val="2"/>
        <w:rPr>
          <w:rFonts w:ascii="Arial Narrow" w:hAnsi="Arial Narrow"/>
          <w:b/>
          <w:bCs/>
          <w:spacing w:val="30"/>
          <w:sz w:val="20"/>
          <w:szCs w:val="20"/>
        </w:rPr>
      </w:pPr>
      <w:r w:rsidRPr="0076194B">
        <w:rPr>
          <w:rFonts w:ascii="Arial Narrow" w:hAnsi="Arial Narrow"/>
          <w:b/>
          <w:bCs/>
          <w:spacing w:val="30"/>
          <w:sz w:val="20"/>
          <w:szCs w:val="20"/>
        </w:rPr>
        <w:t>АДМИНИСТРАЦИЯ</w:t>
      </w:r>
    </w:p>
    <w:p w:rsidR="0076194B" w:rsidRPr="0076194B" w:rsidRDefault="0076194B" w:rsidP="0076194B">
      <w:pPr>
        <w:keepNext/>
        <w:jc w:val="center"/>
        <w:outlineLvl w:val="1"/>
        <w:rPr>
          <w:rFonts w:ascii="Arial Narrow" w:hAnsi="Arial Narrow"/>
          <w:b/>
          <w:spacing w:val="60"/>
          <w:sz w:val="20"/>
          <w:szCs w:val="20"/>
        </w:rPr>
      </w:pPr>
      <w:r w:rsidRPr="0076194B">
        <w:rPr>
          <w:rFonts w:ascii="Arial Narrow" w:hAnsi="Arial Narrow"/>
          <w:b/>
          <w:spacing w:val="60"/>
          <w:sz w:val="20"/>
          <w:szCs w:val="20"/>
        </w:rPr>
        <w:t>Эвенкийского муниципального района</w:t>
      </w:r>
    </w:p>
    <w:p w:rsidR="0076194B" w:rsidRPr="0076194B" w:rsidRDefault="0076194B" w:rsidP="0076194B">
      <w:pPr>
        <w:jc w:val="center"/>
        <w:rPr>
          <w:rFonts w:ascii="Arial Narrow" w:hAnsi="Arial Narrow"/>
          <w:b/>
          <w:sz w:val="20"/>
          <w:szCs w:val="20"/>
        </w:rPr>
      </w:pPr>
      <w:r w:rsidRPr="0076194B">
        <w:rPr>
          <w:rFonts w:ascii="Arial Narrow" w:hAnsi="Arial Narrow"/>
          <w:b/>
          <w:sz w:val="20"/>
          <w:szCs w:val="20"/>
        </w:rPr>
        <w:t>Красноярского края</w:t>
      </w:r>
    </w:p>
    <w:p w:rsidR="0076194B" w:rsidRPr="0076194B" w:rsidRDefault="0076194B" w:rsidP="0076194B">
      <w:pPr>
        <w:jc w:val="center"/>
        <w:rPr>
          <w:rFonts w:ascii="Arial Narrow" w:hAnsi="Arial Narrow"/>
          <w:b/>
          <w:w w:val="80"/>
          <w:position w:val="4"/>
          <w:sz w:val="20"/>
          <w:szCs w:val="20"/>
        </w:rPr>
      </w:pPr>
      <w:r w:rsidRPr="0076194B">
        <w:rPr>
          <w:rFonts w:ascii="Arial Narrow" w:hAnsi="Arial Narrow"/>
          <w:b/>
          <w:noProof/>
          <w:sz w:val="20"/>
          <w:szCs w:val="20"/>
        </w:rPr>
        <mc:AlternateContent>
          <mc:Choice Requires="wps">
            <w:drawing>
              <wp:anchor distT="4294967293" distB="4294967293" distL="114300" distR="114300" simplePos="0" relativeHeight="251661312" behindDoc="0" locked="0" layoutInCell="0" allowOverlap="1" wp14:anchorId="40FD0A5D" wp14:editId="46837537">
                <wp:simplePos x="0" y="0"/>
                <wp:positionH relativeFrom="column">
                  <wp:posOffset>106680</wp:posOffset>
                </wp:positionH>
                <wp:positionV relativeFrom="paragraph">
                  <wp:posOffset>93344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410F18" id="Прямая соединительная линия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" o:allowincell="f" strokeweight="3pt">
                <v:stroke linestyle="thinThin"/>
                <w10:wrap type="topAndBottom"/>
              </v:line>
            </w:pict>
          </mc:Fallback>
        </mc:AlternateContent>
      </w:r>
      <w:r w:rsidRPr="0076194B">
        <w:rPr>
          <w:rFonts w:ascii="Arial Narrow" w:hAnsi="Arial Narrow"/>
          <w:b/>
          <w:w w:val="80"/>
          <w:position w:val="4"/>
          <w:sz w:val="20"/>
          <w:szCs w:val="20"/>
        </w:rPr>
        <w:t>ПОСТАНОВЛЕНИЕ</w:t>
      </w:r>
    </w:p>
    <w:p w:rsidR="0076194B" w:rsidRPr="0076194B" w:rsidRDefault="0076194B" w:rsidP="0076194B">
      <w:pPr>
        <w:tabs>
          <w:tab w:val="left" w:pos="702"/>
        </w:tabs>
        <w:rPr>
          <w:rFonts w:ascii="Arial Narrow" w:hAnsi="Arial Narrow"/>
          <w:sz w:val="20"/>
          <w:szCs w:val="20"/>
        </w:rPr>
      </w:pPr>
    </w:p>
    <w:p w:rsidR="0076194B" w:rsidRPr="0076194B" w:rsidRDefault="0076194B" w:rsidP="0076194B">
      <w:pPr>
        <w:tabs>
          <w:tab w:val="left" w:pos="702"/>
        </w:tabs>
        <w:jc w:val="both"/>
        <w:rPr>
          <w:rFonts w:ascii="Arial Narrow" w:hAnsi="Arial Narrow"/>
          <w:sz w:val="20"/>
          <w:szCs w:val="20"/>
        </w:rPr>
      </w:pPr>
      <w:r w:rsidRPr="0076194B">
        <w:rPr>
          <w:rFonts w:ascii="Arial Narrow" w:hAnsi="Arial Narrow"/>
          <w:sz w:val="20"/>
          <w:szCs w:val="20"/>
        </w:rPr>
        <w:t xml:space="preserve">«07» 08 2024                                   </w:t>
      </w:r>
      <w:r>
        <w:rPr>
          <w:rFonts w:ascii="Arial Narrow" w:hAnsi="Arial Narrow"/>
          <w:sz w:val="20"/>
          <w:szCs w:val="20"/>
        </w:rPr>
        <w:t xml:space="preserve">                                                      </w:t>
      </w:r>
      <w:r w:rsidRPr="0076194B">
        <w:rPr>
          <w:rFonts w:ascii="Arial Narrow" w:hAnsi="Arial Narrow"/>
          <w:sz w:val="20"/>
          <w:szCs w:val="20"/>
        </w:rPr>
        <w:t xml:space="preserve">   п.</w:t>
      </w:r>
      <w:r>
        <w:rPr>
          <w:rFonts w:ascii="Arial Narrow" w:hAnsi="Arial Narrow"/>
          <w:sz w:val="20"/>
          <w:szCs w:val="20"/>
        </w:rPr>
        <w:t xml:space="preserve"> </w:t>
      </w:r>
      <w:r w:rsidRPr="0076194B">
        <w:rPr>
          <w:rFonts w:ascii="Arial Narrow" w:hAnsi="Arial Narrow"/>
          <w:sz w:val="20"/>
          <w:szCs w:val="20"/>
        </w:rPr>
        <w:t xml:space="preserve">Тура                            </w:t>
      </w:r>
      <w:r>
        <w:rPr>
          <w:rFonts w:ascii="Arial Narrow" w:hAnsi="Arial Narrow"/>
          <w:sz w:val="20"/>
          <w:szCs w:val="20"/>
        </w:rPr>
        <w:t xml:space="preserve">                           </w:t>
      </w:r>
      <w:r w:rsidRPr="0076194B">
        <w:rPr>
          <w:rFonts w:ascii="Arial Narrow" w:hAnsi="Arial Narrow"/>
          <w:sz w:val="20"/>
          <w:szCs w:val="20"/>
        </w:rPr>
        <w:t xml:space="preserve">                   № 390-п</w:t>
      </w:r>
    </w:p>
    <w:p w:rsidR="0076194B" w:rsidRPr="0076194B" w:rsidRDefault="0076194B" w:rsidP="0076194B">
      <w:pPr>
        <w:pStyle w:val="10"/>
        <w:spacing w:before="0" w:after="0"/>
        <w:rPr>
          <w:rFonts w:ascii="Arial Narrow" w:hAnsi="Arial Narrow"/>
          <w:sz w:val="20"/>
          <w:szCs w:val="20"/>
        </w:rPr>
      </w:pPr>
    </w:p>
    <w:p w:rsidR="0076194B" w:rsidRPr="0076194B" w:rsidRDefault="0076194B" w:rsidP="0076194B">
      <w:pPr>
        <w:ind w:firstLine="709"/>
        <w:jc w:val="center"/>
        <w:rPr>
          <w:rFonts w:ascii="Arial Narrow" w:hAnsi="Arial Narrow"/>
          <w:b/>
          <w:bCs/>
          <w:sz w:val="20"/>
          <w:szCs w:val="20"/>
        </w:rPr>
      </w:pPr>
      <w:bookmarkStart w:id="1" w:name="_Hlk172728667"/>
      <w:r w:rsidRPr="0076194B">
        <w:rPr>
          <w:rFonts w:ascii="Arial Narrow" w:hAnsi="Arial Narrow"/>
          <w:b/>
          <w:bCs/>
          <w:sz w:val="20"/>
          <w:szCs w:val="20"/>
        </w:rPr>
        <w:t>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w:t>
      </w:r>
    </w:p>
    <w:bookmarkEnd w:id="1"/>
    <w:p w:rsidR="0076194B" w:rsidRPr="0076194B" w:rsidRDefault="0076194B" w:rsidP="0076194B">
      <w:pPr>
        <w:ind w:firstLine="709"/>
        <w:rPr>
          <w:rFonts w:ascii="Arial Narrow" w:hAnsi="Arial Narrow"/>
          <w:sz w:val="20"/>
          <w:szCs w:val="20"/>
        </w:rPr>
      </w:pPr>
    </w:p>
    <w:p w:rsidR="0076194B" w:rsidRPr="0076194B" w:rsidRDefault="0076194B" w:rsidP="0076194B">
      <w:pPr>
        <w:ind w:firstLine="709"/>
        <w:jc w:val="both"/>
        <w:rPr>
          <w:rFonts w:ascii="Arial Narrow" w:hAnsi="Arial Narrow"/>
          <w:b/>
          <w:sz w:val="20"/>
          <w:szCs w:val="20"/>
        </w:rPr>
      </w:pPr>
      <w:r w:rsidRPr="0076194B">
        <w:rPr>
          <w:rFonts w:ascii="Arial Narrow" w:hAnsi="Arial Narrow"/>
          <w:sz w:val="20"/>
          <w:szCs w:val="20"/>
        </w:rPr>
        <w:lastRenderedPageBreak/>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повышения качества планирования и определения приоритетных направлений финансирования расходов районного бюджета, </w:t>
      </w:r>
      <w:r w:rsidRPr="0076194B">
        <w:rPr>
          <w:rFonts w:ascii="Arial Narrow" w:hAnsi="Arial Narrow"/>
          <w:b/>
          <w:sz w:val="20"/>
          <w:szCs w:val="20"/>
        </w:rPr>
        <w:t>ПОСТАНОВЛЯЮ:</w:t>
      </w:r>
    </w:p>
    <w:p w:rsidR="0076194B" w:rsidRPr="0076194B" w:rsidRDefault="0076194B" w:rsidP="0076194B">
      <w:pPr>
        <w:jc w:val="both"/>
        <w:rPr>
          <w:rFonts w:ascii="Arial Narrow" w:hAnsi="Arial Narrow"/>
          <w:sz w:val="20"/>
          <w:szCs w:val="20"/>
        </w:rPr>
      </w:pPr>
      <w:bookmarkStart w:id="2" w:name="P16"/>
      <w:bookmarkEnd w:id="2"/>
      <w:r>
        <w:rPr>
          <w:rFonts w:ascii="Arial Narrow" w:hAnsi="Arial Narrow"/>
          <w:sz w:val="20"/>
          <w:szCs w:val="20"/>
        </w:rPr>
        <w:t>1.</w:t>
      </w:r>
      <w:r>
        <w:rPr>
          <w:rFonts w:ascii="Arial Narrow" w:hAnsi="Arial Narrow"/>
          <w:sz w:val="20"/>
          <w:szCs w:val="20"/>
        </w:rPr>
        <w:tab/>
      </w:r>
      <w:r w:rsidRPr="0076194B">
        <w:rPr>
          <w:rFonts w:ascii="Arial Narrow" w:hAnsi="Arial Narrow"/>
          <w:sz w:val="20"/>
          <w:szCs w:val="20"/>
        </w:rPr>
        <w:t>Утвердить Порядок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согласно приложению.</w:t>
      </w:r>
    </w:p>
    <w:p w:rsidR="0076194B" w:rsidRPr="0076194B" w:rsidRDefault="0076194B" w:rsidP="0076194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6194B">
        <w:rPr>
          <w:rFonts w:ascii="Arial Narrow" w:hAnsi="Arial Narrow"/>
          <w:sz w:val="20"/>
          <w:szCs w:val="20"/>
        </w:rPr>
        <w:t>Муниципальным учреждениям, ответственным за предоставление муниципальных услуг, оказываемых на основании муниципального задания, утвержденного соответствующим уполномоченным органом, обеспечивать проведение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в соответствии с Порядком, утвержденным пунктом 1 настоящего Постановления.</w:t>
      </w:r>
    </w:p>
    <w:p w:rsidR="0076194B" w:rsidRPr="0076194B" w:rsidRDefault="0076194B" w:rsidP="0076194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6194B">
        <w:rPr>
          <w:rFonts w:ascii="Arial Narrow" w:hAnsi="Arial Narrow"/>
          <w:sz w:val="20"/>
          <w:szCs w:val="20"/>
        </w:rPr>
        <w:t>Заместителям Главы Эвенкийского муниципального района по соответствующим направлениям деятельности (Огольцов И. С., Загорец Е. В., Николаенко А.В., Торпушонок В.В.), департаменту финансов Администрации Эвенкийского муниципального района (Абрамова А.А.) в целях сбалансированного и эффективного распределения финансовых ресурсов при формировании расходной части районного бюджета на очередной финансовый год и плановый период учитывать результаты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проводимого в соответствии с Порядком, утвержденным пунктом 1 настоящего Постановления.</w:t>
      </w:r>
    </w:p>
    <w:p w:rsidR="0076194B" w:rsidRPr="0076194B" w:rsidRDefault="0076194B" w:rsidP="0076194B">
      <w:pPr>
        <w:jc w:val="both"/>
        <w:outlineLvl w:val="0"/>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76194B">
        <w:rPr>
          <w:rFonts w:ascii="Arial Narrow" w:hAnsi="Arial Narrow"/>
          <w:sz w:val="20"/>
          <w:szCs w:val="20"/>
        </w:rPr>
        <w:t>Настоящее 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w:t>
      </w:r>
    </w:p>
    <w:p w:rsidR="0076194B" w:rsidRPr="0076194B" w:rsidRDefault="0076194B" w:rsidP="0076194B">
      <w:pPr>
        <w:jc w:val="both"/>
        <w:outlineLvl w:val="0"/>
        <w:rPr>
          <w:rFonts w:ascii="Arial Narrow" w:hAnsi="Arial Narrow"/>
          <w:sz w:val="20"/>
          <w:szCs w:val="20"/>
        </w:rPr>
      </w:pPr>
      <w:r w:rsidRPr="0076194B">
        <w:rPr>
          <w:rFonts w:ascii="Arial Narrow" w:hAnsi="Arial Narrow"/>
          <w:sz w:val="20"/>
          <w:szCs w:val="20"/>
        </w:rPr>
        <w:t>5.</w:t>
      </w:r>
      <w:r>
        <w:rPr>
          <w:rFonts w:ascii="Arial Narrow" w:hAnsi="Arial Narrow"/>
          <w:sz w:val="20"/>
          <w:szCs w:val="20"/>
        </w:rPr>
        <w:tab/>
      </w:r>
      <w:r w:rsidRPr="0076194B">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Загорец Е.В.</w:t>
      </w:r>
    </w:p>
    <w:p w:rsidR="0076194B" w:rsidRPr="0076194B" w:rsidRDefault="0076194B" w:rsidP="0076194B">
      <w:pPr>
        <w:pStyle w:val="ConsNormal"/>
        <w:ind w:firstLine="0"/>
        <w:jc w:val="both"/>
        <w:rPr>
          <w:rFonts w:ascii="Arial Narrow" w:hAnsi="Arial Narrow"/>
        </w:rPr>
      </w:pPr>
    </w:p>
    <w:p w:rsidR="0076194B" w:rsidRPr="0076194B" w:rsidRDefault="0076194B" w:rsidP="0076194B">
      <w:pPr>
        <w:pStyle w:val="ConsNormal"/>
        <w:ind w:firstLine="0"/>
        <w:jc w:val="both"/>
        <w:rPr>
          <w:rFonts w:ascii="Arial Narrow" w:hAnsi="Arial Narrow"/>
        </w:rPr>
      </w:pPr>
      <w:r w:rsidRPr="0076194B">
        <w:rPr>
          <w:rFonts w:ascii="Arial Narrow" w:hAnsi="Arial Narrow"/>
        </w:rPr>
        <w:t>Глава</w:t>
      </w:r>
    </w:p>
    <w:p w:rsidR="0076194B" w:rsidRPr="0076194B" w:rsidRDefault="0076194B" w:rsidP="0076194B">
      <w:pPr>
        <w:pStyle w:val="ConsNormal"/>
        <w:ind w:firstLine="0"/>
        <w:jc w:val="both"/>
        <w:rPr>
          <w:rFonts w:ascii="Arial Narrow" w:hAnsi="Arial Narrow"/>
        </w:rPr>
      </w:pPr>
      <w:r w:rsidRPr="0076194B">
        <w:rPr>
          <w:rFonts w:ascii="Arial Narrow" w:hAnsi="Arial Narrow"/>
        </w:rPr>
        <w:t xml:space="preserve">Эвенкийского муниципального района            </w:t>
      </w:r>
      <w:r>
        <w:rPr>
          <w:rFonts w:ascii="Arial Narrow" w:hAnsi="Arial Narrow"/>
        </w:rPr>
        <w:t xml:space="preserve">                                              </w:t>
      </w:r>
      <w:r w:rsidRPr="0076194B">
        <w:rPr>
          <w:rFonts w:ascii="Arial Narrow" w:hAnsi="Arial Narrow"/>
        </w:rPr>
        <w:t xml:space="preserve">   п/п             </w:t>
      </w:r>
      <w:r>
        <w:rPr>
          <w:rFonts w:ascii="Arial Narrow" w:hAnsi="Arial Narrow"/>
        </w:rPr>
        <w:t xml:space="preserve">                                       </w:t>
      </w:r>
      <w:r w:rsidRPr="0076194B">
        <w:rPr>
          <w:rFonts w:ascii="Arial Narrow" w:hAnsi="Arial Narrow"/>
        </w:rPr>
        <w:t xml:space="preserve">      А. Ю. Черкасов</w:t>
      </w:r>
    </w:p>
    <w:p w:rsidR="0076194B" w:rsidRPr="0076194B" w:rsidRDefault="0076194B" w:rsidP="0076194B">
      <w:pPr>
        <w:jc w:val="right"/>
        <w:outlineLvl w:val="0"/>
        <w:rPr>
          <w:rFonts w:ascii="Arial Narrow" w:hAnsi="Arial Narrow" w:cs="Calibri"/>
          <w:sz w:val="20"/>
          <w:szCs w:val="20"/>
        </w:rPr>
      </w:pPr>
    </w:p>
    <w:p w:rsidR="0076194B" w:rsidRPr="0076194B" w:rsidRDefault="0076194B" w:rsidP="0076194B">
      <w:pPr>
        <w:outlineLvl w:val="0"/>
        <w:rPr>
          <w:rFonts w:ascii="Arial Narrow" w:hAnsi="Arial Narrow"/>
          <w:sz w:val="20"/>
          <w:szCs w:val="20"/>
        </w:rPr>
      </w:pPr>
      <w:r w:rsidRPr="0076194B">
        <w:rPr>
          <w:rFonts w:ascii="Arial Narrow" w:hAnsi="Arial Narrow"/>
          <w:sz w:val="20"/>
          <w:szCs w:val="20"/>
        </w:rPr>
        <w:t>Приложение</w:t>
      </w:r>
    </w:p>
    <w:p w:rsidR="0076194B" w:rsidRPr="0076194B" w:rsidRDefault="0076194B" w:rsidP="0076194B">
      <w:pPr>
        <w:outlineLvl w:val="0"/>
        <w:rPr>
          <w:rFonts w:ascii="Arial Narrow" w:hAnsi="Arial Narrow"/>
          <w:sz w:val="20"/>
          <w:szCs w:val="20"/>
        </w:rPr>
      </w:pPr>
      <w:r w:rsidRPr="0076194B">
        <w:rPr>
          <w:rFonts w:ascii="Arial Narrow" w:hAnsi="Arial Narrow"/>
          <w:sz w:val="20"/>
          <w:szCs w:val="20"/>
        </w:rPr>
        <w:t>к постановлению Администрации</w:t>
      </w:r>
    </w:p>
    <w:p w:rsidR="0076194B" w:rsidRPr="0076194B" w:rsidRDefault="0076194B" w:rsidP="0076194B">
      <w:pPr>
        <w:outlineLvl w:val="0"/>
        <w:rPr>
          <w:rFonts w:ascii="Arial Narrow" w:hAnsi="Arial Narrow"/>
          <w:sz w:val="20"/>
          <w:szCs w:val="20"/>
        </w:rPr>
      </w:pPr>
      <w:r w:rsidRPr="0076194B">
        <w:rPr>
          <w:rFonts w:ascii="Arial Narrow" w:hAnsi="Arial Narrow"/>
          <w:sz w:val="20"/>
          <w:szCs w:val="20"/>
        </w:rPr>
        <w:t>Эвенкийского муниципального района</w:t>
      </w:r>
    </w:p>
    <w:p w:rsidR="0076194B" w:rsidRPr="0076194B" w:rsidRDefault="0076194B" w:rsidP="0076194B">
      <w:pPr>
        <w:rPr>
          <w:rFonts w:ascii="Arial Narrow" w:hAnsi="Arial Narrow"/>
          <w:sz w:val="20"/>
          <w:szCs w:val="20"/>
        </w:rPr>
      </w:pPr>
      <w:r w:rsidRPr="0076194B">
        <w:rPr>
          <w:rFonts w:ascii="Arial Narrow" w:hAnsi="Arial Narrow"/>
          <w:sz w:val="20"/>
          <w:szCs w:val="20"/>
        </w:rPr>
        <w:t>от «07» 08 2024 № 390-п</w:t>
      </w:r>
    </w:p>
    <w:p w:rsidR="0076194B" w:rsidRPr="0076194B" w:rsidRDefault="0076194B" w:rsidP="0076194B">
      <w:pPr>
        <w:jc w:val="center"/>
        <w:rPr>
          <w:rFonts w:ascii="Arial Narrow" w:hAnsi="Arial Narrow" w:cs="Calibri"/>
          <w:sz w:val="20"/>
          <w:szCs w:val="20"/>
        </w:rPr>
      </w:pPr>
    </w:p>
    <w:p w:rsidR="0076194B" w:rsidRPr="0076194B" w:rsidRDefault="0076194B" w:rsidP="0076194B">
      <w:pPr>
        <w:jc w:val="center"/>
        <w:rPr>
          <w:rFonts w:ascii="Arial Narrow" w:hAnsi="Arial Narrow"/>
          <w:b/>
          <w:sz w:val="20"/>
          <w:szCs w:val="20"/>
        </w:rPr>
      </w:pPr>
      <w:bookmarkStart w:id="3" w:name="P36"/>
      <w:bookmarkEnd w:id="3"/>
      <w:r w:rsidRPr="0076194B">
        <w:rPr>
          <w:rFonts w:ascii="Arial Narrow" w:hAnsi="Arial Narrow"/>
          <w:b/>
          <w:sz w:val="20"/>
          <w:szCs w:val="20"/>
        </w:rPr>
        <w:t>ПОРЯДОК</w:t>
      </w:r>
    </w:p>
    <w:p w:rsidR="0076194B" w:rsidRPr="0076194B" w:rsidRDefault="0076194B" w:rsidP="0076194B">
      <w:pPr>
        <w:jc w:val="center"/>
        <w:rPr>
          <w:rFonts w:ascii="Arial Narrow" w:hAnsi="Arial Narrow"/>
          <w:b/>
          <w:sz w:val="20"/>
          <w:szCs w:val="20"/>
        </w:rPr>
      </w:pPr>
      <w:r w:rsidRPr="0076194B">
        <w:rPr>
          <w:rFonts w:ascii="Arial Narrow" w:hAnsi="Arial Narrow"/>
          <w:b/>
          <w:sz w:val="20"/>
          <w:szCs w:val="20"/>
        </w:rPr>
        <w:t>ПРОВЕДЕНИЯ МОНИТОРИНГА ПОТРЕБНОСТИ В МУНИЦИПАЛЬНЫХ УСЛУГАХ ПУТЕМ ИЗУЧЕНИЯ МНЕНИЯ НАСЕЛЕНИЯ И ЮРИДИЧЕСКИХ ЛИЦ</w:t>
      </w:r>
    </w:p>
    <w:p w:rsidR="0076194B" w:rsidRPr="0076194B" w:rsidRDefault="0076194B" w:rsidP="0076194B">
      <w:pPr>
        <w:jc w:val="center"/>
        <w:rPr>
          <w:rFonts w:ascii="Arial Narrow" w:hAnsi="Arial Narrow"/>
          <w:b/>
          <w:sz w:val="20"/>
          <w:szCs w:val="20"/>
        </w:rPr>
      </w:pPr>
      <w:r w:rsidRPr="0076194B">
        <w:rPr>
          <w:rFonts w:ascii="Arial Narrow" w:hAnsi="Arial Narrow"/>
          <w:b/>
          <w:sz w:val="20"/>
          <w:szCs w:val="20"/>
        </w:rPr>
        <w:t>ОБ УДОВЛЕТВОРЕННОСТИ КАЧЕСТВОМ МУНИЦИПАЛЬНЫХ УСЛУГ</w:t>
      </w:r>
    </w:p>
    <w:p w:rsidR="0076194B" w:rsidRPr="0076194B" w:rsidRDefault="0076194B" w:rsidP="0076194B">
      <w:pPr>
        <w:pStyle w:val="10"/>
        <w:spacing w:before="0" w:after="0"/>
        <w:contextualSpacing/>
        <w:jc w:val="right"/>
        <w:rPr>
          <w:rFonts w:ascii="Arial Narrow" w:hAnsi="Arial Narrow"/>
          <w:b w:val="0"/>
          <w:sz w:val="20"/>
          <w:szCs w:val="20"/>
        </w:rPr>
      </w:pPr>
    </w:p>
    <w:p w:rsidR="0076194B" w:rsidRPr="0076194B" w:rsidRDefault="0076194B" w:rsidP="0076194B">
      <w:pPr>
        <w:jc w:val="center"/>
        <w:outlineLvl w:val="1"/>
        <w:rPr>
          <w:rFonts w:ascii="Arial Narrow" w:hAnsi="Arial Narrow"/>
          <w:b/>
          <w:sz w:val="20"/>
          <w:szCs w:val="20"/>
        </w:rPr>
      </w:pPr>
      <w:r w:rsidRPr="0076194B">
        <w:rPr>
          <w:rFonts w:ascii="Arial Narrow" w:hAnsi="Arial Narrow"/>
          <w:b/>
          <w:sz w:val="20"/>
          <w:szCs w:val="20"/>
        </w:rPr>
        <w:t>1. ОБЩИЕ ПОЛОЖЕНИЯ</w:t>
      </w:r>
    </w:p>
    <w:p w:rsidR="0076194B" w:rsidRPr="0076194B" w:rsidRDefault="0076194B" w:rsidP="0076194B">
      <w:pPr>
        <w:jc w:val="both"/>
        <w:rPr>
          <w:rFonts w:ascii="Arial Narrow" w:hAnsi="Arial Narrow"/>
          <w:sz w:val="20"/>
          <w:szCs w:val="20"/>
        </w:rPr>
      </w:pPr>
    </w:p>
    <w:p w:rsidR="0076194B" w:rsidRPr="0076194B" w:rsidRDefault="0076194B" w:rsidP="0076194B">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76194B">
        <w:rPr>
          <w:rFonts w:ascii="Arial Narrow" w:hAnsi="Arial Narrow"/>
          <w:sz w:val="20"/>
          <w:szCs w:val="20"/>
        </w:rPr>
        <w:t>Порядок мониторинга потребности в муниципальных услугах путем изучения мнения населения и юридических лиц (далее - получатели) об удовлетворенности качеством муниципальных услуг (далее - Порядок) разработан в целях создания системы учета потребности в предоставлении муниципальных услуг и направлен на внедрение результативного бюджетного планирования.</w:t>
      </w:r>
    </w:p>
    <w:p w:rsidR="0076194B" w:rsidRPr="0076194B" w:rsidRDefault="0076194B" w:rsidP="0076194B">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76194B">
        <w:rPr>
          <w:rFonts w:ascii="Arial Narrow" w:hAnsi="Arial Narrow"/>
          <w:sz w:val="20"/>
          <w:szCs w:val="20"/>
        </w:rPr>
        <w:t>Порядок не распространяется на муниципальные услуги, оказываемые органами местного самоуправления Эвенкийского муниципального района в рамках Федерального закона от 27.07.2010 N 210-ФЗ "Об организации предоставления государственных и муниципальных услуг".</w:t>
      </w:r>
    </w:p>
    <w:p w:rsidR="0076194B" w:rsidRPr="0076194B" w:rsidRDefault="0076194B" w:rsidP="0076194B">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76194B">
        <w:rPr>
          <w:rFonts w:ascii="Arial Narrow" w:hAnsi="Arial Narrow"/>
          <w:sz w:val="20"/>
          <w:szCs w:val="20"/>
        </w:rPr>
        <w:t>Проведение мониторинга потребности в муниципальных услугах путем изучения мнения получателей об удовлетворенности качеством муниципальных услуг (далее - мониторинг) включает в себя оценку потребности получателей в муниципальных услугах, предоставляемых муниципальными учреждениями Эвенкийского муниципального района (далее - исполнители услуг).</w:t>
      </w:r>
    </w:p>
    <w:p w:rsidR="0076194B" w:rsidRPr="0076194B" w:rsidRDefault="0076194B" w:rsidP="0076194B">
      <w:pPr>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Pr="0076194B">
        <w:rPr>
          <w:rFonts w:ascii="Arial Narrow" w:hAnsi="Arial Narrow"/>
          <w:sz w:val="20"/>
          <w:szCs w:val="20"/>
        </w:rPr>
        <w:t>Мониторинг проводится отдельно по каждой муниципальной услуге, предоставляемой в соответствии с утвержденным муниципальным заданием.</w:t>
      </w:r>
    </w:p>
    <w:p w:rsidR="0076194B" w:rsidRPr="0076194B" w:rsidRDefault="0076194B" w:rsidP="0076194B">
      <w:pPr>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r>
      <w:r w:rsidRPr="0076194B">
        <w:rPr>
          <w:rFonts w:ascii="Arial Narrow" w:hAnsi="Arial Narrow"/>
          <w:sz w:val="20"/>
          <w:szCs w:val="20"/>
        </w:rPr>
        <w:t>Организация мониторинга осуществляется: муниципальными учреждениями, учредителем которых является Администрация Эвенкийского муниципального района - самостоятельно. Управлением образования Администрации Эвенкийского муниципального района, управлением культуры Администрации Эвенкийского муниципального района в отношении подведомственных учреждений (далее - организаторы мониторинга).</w:t>
      </w:r>
    </w:p>
    <w:p w:rsidR="0076194B" w:rsidRPr="0076194B" w:rsidRDefault="0076194B" w:rsidP="0076194B">
      <w:pPr>
        <w:jc w:val="both"/>
        <w:rPr>
          <w:rFonts w:ascii="Arial Narrow" w:hAnsi="Arial Narrow"/>
          <w:sz w:val="20"/>
          <w:szCs w:val="20"/>
        </w:rPr>
      </w:pPr>
      <w:bookmarkStart w:id="4" w:name="P54"/>
      <w:bookmarkEnd w:id="4"/>
      <w:r>
        <w:rPr>
          <w:rFonts w:ascii="Arial Narrow" w:hAnsi="Arial Narrow"/>
          <w:sz w:val="20"/>
          <w:szCs w:val="20"/>
        </w:rPr>
        <w:t>1.6.</w:t>
      </w:r>
      <w:r>
        <w:rPr>
          <w:rFonts w:ascii="Arial Narrow" w:hAnsi="Arial Narrow"/>
          <w:sz w:val="20"/>
          <w:szCs w:val="20"/>
        </w:rPr>
        <w:tab/>
      </w:r>
      <w:r w:rsidRPr="0076194B">
        <w:rPr>
          <w:rFonts w:ascii="Arial Narrow" w:hAnsi="Arial Narrow"/>
          <w:sz w:val="20"/>
          <w:szCs w:val="20"/>
        </w:rPr>
        <w:t>Мониторинг осуществляется ежегодно в течение I квартала текущего года.</w:t>
      </w:r>
    </w:p>
    <w:p w:rsidR="0076194B" w:rsidRPr="0076194B" w:rsidRDefault="0076194B" w:rsidP="0076194B">
      <w:pPr>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r>
      <w:r w:rsidRPr="0076194B">
        <w:rPr>
          <w:rFonts w:ascii="Arial Narrow" w:hAnsi="Arial Narrow"/>
          <w:sz w:val="20"/>
          <w:szCs w:val="20"/>
        </w:rPr>
        <w:t>Мониторинг проводится в целях:</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выявления степени удовлетворения потребности получателей в муниципальных услугах;</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обеспечения учета муниципальных услуг, оказание которых финансируется за счет средств районного бюджета;</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выявления тенденций изменения спроса на муниципальные услуги со стороны получателей, определения приоритетных направлений для сбалансированного и эффективного распределения средств районного бюджета на оказание муниципальных услуг, проведения реструктуризации бюджетной сети.</w:t>
      </w:r>
    </w:p>
    <w:p w:rsidR="0076194B" w:rsidRPr="0076194B" w:rsidRDefault="0076194B" w:rsidP="0076194B">
      <w:pPr>
        <w:jc w:val="both"/>
        <w:rPr>
          <w:rFonts w:ascii="Arial Narrow" w:hAnsi="Arial Narrow"/>
          <w:sz w:val="20"/>
          <w:szCs w:val="20"/>
        </w:rPr>
      </w:pPr>
      <w:r>
        <w:rPr>
          <w:rFonts w:ascii="Arial Narrow" w:hAnsi="Arial Narrow"/>
          <w:sz w:val="20"/>
          <w:szCs w:val="20"/>
        </w:rPr>
        <w:lastRenderedPageBreak/>
        <w:t>1.8.</w:t>
      </w:r>
      <w:r>
        <w:rPr>
          <w:rFonts w:ascii="Arial Narrow" w:hAnsi="Arial Narrow"/>
          <w:sz w:val="20"/>
          <w:szCs w:val="20"/>
        </w:rPr>
        <w:tab/>
      </w:r>
      <w:r w:rsidRPr="0076194B">
        <w:rPr>
          <w:rFonts w:ascii="Arial Narrow" w:hAnsi="Arial Narrow"/>
          <w:sz w:val="20"/>
          <w:szCs w:val="20"/>
        </w:rPr>
        <w:t>Осуществляемый в целях проведения мониторинга сбор информации о качестве фактически оказываемых муниципальных услуг исполнителями услуг осуществляется посредством анкетирования получателей об удовлетворенности качеством муниципальных услуг.</w:t>
      </w:r>
    </w:p>
    <w:p w:rsidR="0076194B" w:rsidRPr="0076194B" w:rsidRDefault="0076194B" w:rsidP="0076194B">
      <w:pPr>
        <w:ind w:firstLine="540"/>
        <w:rPr>
          <w:rFonts w:ascii="Arial Narrow" w:hAnsi="Arial Narrow"/>
          <w:sz w:val="20"/>
          <w:szCs w:val="20"/>
        </w:rPr>
      </w:pPr>
    </w:p>
    <w:p w:rsidR="0076194B" w:rsidRPr="0076194B" w:rsidRDefault="0076194B" w:rsidP="0076194B">
      <w:pPr>
        <w:jc w:val="center"/>
        <w:outlineLvl w:val="1"/>
        <w:rPr>
          <w:rFonts w:ascii="Arial Narrow" w:hAnsi="Arial Narrow"/>
          <w:b/>
          <w:sz w:val="20"/>
          <w:szCs w:val="20"/>
        </w:rPr>
      </w:pPr>
      <w:r w:rsidRPr="0076194B">
        <w:rPr>
          <w:rFonts w:ascii="Arial Narrow" w:hAnsi="Arial Narrow"/>
          <w:b/>
          <w:sz w:val="20"/>
          <w:szCs w:val="20"/>
        </w:rPr>
        <w:t>2. СПОСОБ И КРИТЕРИИ ПРОВЕДЕНИЯ МОНИТОРИНГА</w:t>
      </w:r>
    </w:p>
    <w:p w:rsidR="0076194B" w:rsidRPr="0076194B" w:rsidRDefault="0076194B" w:rsidP="0076194B">
      <w:pPr>
        <w:jc w:val="center"/>
        <w:rPr>
          <w:rFonts w:ascii="Arial Narrow" w:hAnsi="Arial Narrow"/>
          <w:sz w:val="20"/>
          <w:szCs w:val="20"/>
        </w:rPr>
      </w:pPr>
    </w:p>
    <w:p w:rsidR="0076194B" w:rsidRPr="0076194B" w:rsidRDefault="0076194B" w:rsidP="0076194B">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76194B">
        <w:rPr>
          <w:rFonts w:ascii="Arial Narrow" w:hAnsi="Arial Narrow"/>
          <w:sz w:val="20"/>
          <w:szCs w:val="20"/>
        </w:rPr>
        <w:t>Анкетирование проводится:</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в муниципальных учреждениях, являющихся исполнителями услуг;</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на официальных сайтах в сети Интернет исполнителей услуг.</w:t>
      </w:r>
    </w:p>
    <w:p w:rsidR="0076194B" w:rsidRPr="0076194B" w:rsidRDefault="0076194B" w:rsidP="0076194B">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76194B">
        <w:rPr>
          <w:rFonts w:ascii="Arial Narrow" w:hAnsi="Arial Narrow"/>
          <w:sz w:val="20"/>
          <w:szCs w:val="20"/>
        </w:rPr>
        <w:t>Анкетирование проводится по следующим критериям:</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категории получателей муниципальных услуг;</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информационное обеспечение о муниципальных услугах получателей при обращении за оказанием муниципальных услуг и в ходе получения муниципальных услуг;</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наличие жалоб со стороны получателей на качество муниципальных услуг;</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удовлетворенность результатом муниципальной услуги.</w:t>
      </w:r>
    </w:p>
    <w:p w:rsidR="0076194B" w:rsidRPr="0076194B" w:rsidRDefault="0076194B" w:rsidP="0076194B">
      <w:pPr>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76194B">
        <w:rPr>
          <w:rFonts w:ascii="Arial Narrow" w:hAnsi="Arial Narrow"/>
          <w:sz w:val="20"/>
          <w:szCs w:val="20"/>
        </w:rPr>
        <w:t>Анкетирование проводится среди совершеннолетних граждан.</w:t>
      </w:r>
    </w:p>
    <w:p w:rsidR="0076194B" w:rsidRPr="0076194B" w:rsidRDefault="0076194B" w:rsidP="0076194B">
      <w:pPr>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76194B">
        <w:rPr>
          <w:rFonts w:ascii="Arial Narrow" w:hAnsi="Arial Narrow"/>
          <w:sz w:val="20"/>
          <w:szCs w:val="20"/>
        </w:rPr>
        <w:t>Организатор мониторинга:</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определяет ответственное лицо за организацию мероприятий по анкетированию потребителей;</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организует проведение анкетирования в срок, указанный в пункте 1.6 настоящего Порядка, и оповещает потребителей за месяц до проведения анкетирования через средства массовой информации о месте, дате и времени проведения анкетирования, вопросе (вопросах), выносимом (выносимых) на анкетирование;</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разрабатывает и утверждает форму анкет, обеспечивает их изготовление, распространение и сбор.</w:t>
      </w:r>
    </w:p>
    <w:p w:rsidR="0076194B" w:rsidRPr="0076194B" w:rsidRDefault="0076194B" w:rsidP="0076194B">
      <w:pPr>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76194B">
        <w:rPr>
          <w:rFonts w:ascii="Arial Narrow" w:hAnsi="Arial Narrow"/>
          <w:sz w:val="20"/>
          <w:szCs w:val="20"/>
        </w:rPr>
        <w:t>При проведении анкетирования должно быть выявлено мнение потребителей не менее, чем в 50% учреждений, оказывающих идентичные муниципальные услуги.</w:t>
      </w:r>
    </w:p>
    <w:p w:rsidR="0076194B" w:rsidRPr="0076194B" w:rsidRDefault="0076194B" w:rsidP="0076194B">
      <w:pPr>
        <w:jc w:val="both"/>
        <w:rPr>
          <w:rFonts w:ascii="Arial Narrow" w:hAnsi="Arial Narrow"/>
          <w:sz w:val="20"/>
          <w:szCs w:val="20"/>
        </w:rPr>
      </w:pPr>
      <w:bookmarkStart w:id="5" w:name="P79"/>
      <w:bookmarkEnd w:id="5"/>
      <w:r>
        <w:rPr>
          <w:rFonts w:ascii="Arial Narrow" w:hAnsi="Arial Narrow"/>
          <w:sz w:val="20"/>
          <w:szCs w:val="20"/>
        </w:rPr>
        <w:t>2.6.</w:t>
      </w:r>
      <w:r>
        <w:rPr>
          <w:rFonts w:ascii="Arial Narrow" w:hAnsi="Arial Narrow"/>
          <w:sz w:val="20"/>
          <w:szCs w:val="20"/>
        </w:rPr>
        <w:tab/>
      </w:r>
      <w:r w:rsidRPr="0076194B">
        <w:rPr>
          <w:rFonts w:ascii="Arial Narrow" w:hAnsi="Arial Narrow"/>
          <w:sz w:val="20"/>
          <w:szCs w:val="20"/>
        </w:rPr>
        <w:t>Оценка мониторинга на основе проведенного анкетирования по каждой муниципальной услуге производится по следующим критериям:</w:t>
      </w:r>
    </w:p>
    <w:p w:rsidR="0076194B" w:rsidRPr="0076194B" w:rsidRDefault="0076194B" w:rsidP="0076194B">
      <w:pPr>
        <w:ind w:firstLine="540"/>
        <w:rPr>
          <w:rFonts w:ascii="Arial Narrow" w:hAnsi="Arial Narrow"/>
          <w:sz w:val="20"/>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71"/>
        <w:gridCol w:w="4196"/>
      </w:tblGrid>
      <w:tr w:rsidR="0076194B" w:rsidRPr="0076194B" w:rsidTr="0076194B">
        <w:trPr>
          <w:trHeight w:val="21"/>
        </w:trPr>
        <w:tc>
          <w:tcPr>
            <w:tcW w:w="3572"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Критерии оценки удовлетворенности потребности в муниципальных услугах опрошенных потребителей</w:t>
            </w:r>
          </w:p>
        </w:tc>
        <w:tc>
          <w:tcPr>
            <w:tcW w:w="1871"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Оценка мониторинга</w:t>
            </w:r>
          </w:p>
        </w:tc>
        <w:tc>
          <w:tcPr>
            <w:tcW w:w="4196"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Интерпретация оценки</w:t>
            </w:r>
          </w:p>
        </w:tc>
      </w:tr>
      <w:tr w:rsidR="0076194B" w:rsidRPr="0076194B" w:rsidTr="0076194B">
        <w:trPr>
          <w:trHeight w:val="21"/>
        </w:trPr>
        <w:tc>
          <w:tcPr>
            <w:tcW w:w="3572"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Более 70%</w:t>
            </w:r>
          </w:p>
        </w:tc>
        <w:tc>
          <w:tcPr>
            <w:tcW w:w="1871"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1,0</w:t>
            </w:r>
          </w:p>
        </w:tc>
        <w:tc>
          <w:tcPr>
            <w:tcW w:w="4196"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услуги соответствуют потребности потребителей</w:t>
            </w:r>
          </w:p>
        </w:tc>
      </w:tr>
      <w:tr w:rsidR="0076194B" w:rsidRPr="0076194B" w:rsidTr="0076194B">
        <w:tc>
          <w:tcPr>
            <w:tcW w:w="3572"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50 - 70%</w:t>
            </w:r>
          </w:p>
        </w:tc>
        <w:tc>
          <w:tcPr>
            <w:tcW w:w="1871"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0,5</w:t>
            </w:r>
          </w:p>
        </w:tc>
        <w:tc>
          <w:tcPr>
            <w:tcW w:w="4196"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услуги в целом соответствуют потребности потребителей</w:t>
            </w:r>
          </w:p>
        </w:tc>
      </w:tr>
      <w:tr w:rsidR="0076194B" w:rsidRPr="0076194B" w:rsidTr="0076194B">
        <w:tc>
          <w:tcPr>
            <w:tcW w:w="3572"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Менее 50%</w:t>
            </w:r>
          </w:p>
        </w:tc>
        <w:tc>
          <w:tcPr>
            <w:tcW w:w="1871" w:type="dxa"/>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0,0</w:t>
            </w:r>
          </w:p>
        </w:tc>
        <w:tc>
          <w:tcPr>
            <w:tcW w:w="4196" w:type="dxa"/>
          </w:tcPr>
          <w:p w:rsidR="0076194B" w:rsidRPr="0076194B" w:rsidRDefault="0076194B" w:rsidP="0076194B">
            <w:pPr>
              <w:rPr>
                <w:rFonts w:ascii="Arial Narrow" w:hAnsi="Arial Narrow"/>
                <w:sz w:val="20"/>
                <w:szCs w:val="20"/>
              </w:rPr>
            </w:pPr>
            <w:r w:rsidRPr="0076194B">
              <w:rPr>
                <w:rFonts w:ascii="Arial Narrow" w:hAnsi="Arial Narrow"/>
                <w:sz w:val="20"/>
                <w:szCs w:val="20"/>
              </w:rPr>
              <w:t>услуги не соответствуют потребности потребителей</w:t>
            </w:r>
          </w:p>
        </w:tc>
      </w:tr>
    </w:tbl>
    <w:p w:rsidR="0076194B" w:rsidRPr="0076194B" w:rsidRDefault="0076194B" w:rsidP="0076194B">
      <w:pPr>
        <w:ind w:firstLine="540"/>
        <w:rPr>
          <w:rFonts w:ascii="Arial Narrow" w:hAnsi="Arial Narrow"/>
          <w:sz w:val="20"/>
          <w:szCs w:val="20"/>
        </w:rPr>
      </w:pPr>
    </w:p>
    <w:p w:rsidR="0076194B" w:rsidRPr="0076194B" w:rsidRDefault="0076194B" w:rsidP="0076194B">
      <w:pPr>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76194B">
        <w:rPr>
          <w:rFonts w:ascii="Arial Narrow" w:hAnsi="Arial Narrow"/>
          <w:sz w:val="20"/>
          <w:szCs w:val="20"/>
        </w:rPr>
        <w:t>Ответственные организаторы мониторинга обеспечивают сохранность документации по проведению анкетирования в течение 3 лет.</w:t>
      </w:r>
    </w:p>
    <w:p w:rsidR="0076194B" w:rsidRPr="0076194B" w:rsidRDefault="0076194B" w:rsidP="0076194B">
      <w:pPr>
        <w:ind w:firstLine="540"/>
        <w:rPr>
          <w:rFonts w:ascii="Arial Narrow" w:hAnsi="Arial Narrow"/>
          <w:sz w:val="20"/>
          <w:szCs w:val="20"/>
        </w:rPr>
      </w:pPr>
    </w:p>
    <w:p w:rsidR="0076194B" w:rsidRPr="0076194B" w:rsidRDefault="0076194B" w:rsidP="0076194B">
      <w:pPr>
        <w:jc w:val="center"/>
        <w:outlineLvl w:val="1"/>
        <w:rPr>
          <w:rFonts w:ascii="Arial Narrow" w:hAnsi="Arial Narrow"/>
          <w:b/>
          <w:sz w:val="20"/>
          <w:szCs w:val="20"/>
        </w:rPr>
      </w:pPr>
      <w:r w:rsidRPr="0076194B">
        <w:rPr>
          <w:rFonts w:ascii="Arial Narrow" w:hAnsi="Arial Narrow"/>
          <w:b/>
          <w:sz w:val="20"/>
          <w:szCs w:val="20"/>
        </w:rPr>
        <w:t>3. РАССМОТРЕНИЕ И УЧЕТ РЕЗУЛЬТАТОВ МОНИТОРИНГА</w:t>
      </w:r>
    </w:p>
    <w:p w:rsidR="0076194B" w:rsidRPr="0076194B" w:rsidRDefault="0076194B" w:rsidP="0076194B">
      <w:pPr>
        <w:ind w:firstLine="540"/>
        <w:rPr>
          <w:rFonts w:ascii="Arial Narrow" w:hAnsi="Arial Narrow"/>
          <w:sz w:val="20"/>
          <w:szCs w:val="20"/>
        </w:rPr>
      </w:pPr>
    </w:p>
    <w:p w:rsidR="0076194B" w:rsidRPr="0076194B" w:rsidRDefault="0076194B" w:rsidP="0076194B">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76194B">
        <w:rPr>
          <w:rFonts w:ascii="Arial Narrow" w:hAnsi="Arial Narrow"/>
          <w:sz w:val="20"/>
          <w:szCs w:val="20"/>
        </w:rPr>
        <w:t>После проведения анкетирования ответственные организаторы мониторинга осуществляют подготовку, утверждают отчет о результатах проведенного анкетирования и направляют его в адрес департамента финансов Администрации Эвенкийского муниципального района (далее - департамент финансов) в срок до 15 апреля текущего года, в котором проводилось анкетирование.</w:t>
      </w:r>
    </w:p>
    <w:p w:rsidR="0076194B" w:rsidRPr="0076194B" w:rsidRDefault="0076194B" w:rsidP="0076194B">
      <w:pPr>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76194B">
        <w:rPr>
          <w:rFonts w:ascii="Arial Narrow" w:hAnsi="Arial Narrow"/>
          <w:sz w:val="20"/>
          <w:szCs w:val="20"/>
        </w:rPr>
        <w:t>Отчет должен содержать:</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общее количество потребителей, принявших участие в анкетировании;</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сроки проведения анкетирования;</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процент от числа опрошенных по каждой муниципальной услуге от общего количества потребителей, принимающих участие в анкетировании;</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оценку мониторинга в соответствии с критериями, определенными пунктом 2.6 Порядка;</w:t>
      </w:r>
    </w:p>
    <w:p w:rsidR="0076194B" w:rsidRPr="0076194B" w:rsidRDefault="0076194B" w:rsidP="0076194B">
      <w:pPr>
        <w:jc w:val="both"/>
        <w:rPr>
          <w:rFonts w:ascii="Arial Narrow" w:hAnsi="Arial Narrow"/>
          <w:sz w:val="20"/>
          <w:szCs w:val="20"/>
        </w:rPr>
      </w:pPr>
      <w:r w:rsidRPr="0076194B">
        <w:rPr>
          <w:rFonts w:ascii="Arial Narrow" w:hAnsi="Arial Narrow"/>
          <w:sz w:val="20"/>
          <w:szCs w:val="20"/>
        </w:rPr>
        <w:t>- перспективы развития, планируемые изменения, направленные на улучшение уровня удовлетворенности потребителей качеством муниципальных услуг.</w:t>
      </w:r>
    </w:p>
    <w:p w:rsidR="0076194B" w:rsidRPr="0076194B" w:rsidRDefault="0076194B" w:rsidP="0076194B">
      <w:pPr>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76194B">
        <w:rPr>
          <w:rFonts w:ascii="Arial Narrow" w:hAnsi="Arial Narrow"/>
          <w:sz w:val="20"/>
          <w:szCs w:val="20"/>
        </w:rPr>
        <w:t xml:space="preserve">Департамент финансов формирует сводный отчет о результатах проведенного анкетирования и размещает на официальном сайте Эвенкийского муниципального района </w:t>
      </w:r>
      <w:hyperlink r:id="rId11" w:history="1">
        <w:r w:rsidRPr="0076194B">
          <w:rPr>
            <w:rStyle w:val="af2"/>
            <w:rFonts w:ascii="Arial Narrow" w:hAnsi="Arial Narrow"/>
            <w:color w:val="auto"/>
            <w:sz w:val="20"/>
            <w:szCs w:val="20"/>
            <w:u w:val="none"/>
          </w:rPr>
          <w:t>https://evenkya.gosuslugi.ru/</w:t>
        </w:r>
      </w:hyperlink>
      <w:r w:rsidRPr="0076194B">
        <w:rPr>
          <w:rFonts w:ascii="Arial Narrow" w:hAnsi="Arial Narrow"/>
          <w:sz w:val="20"/>
          <w:szCs w:val="20"/>
        </w:rPr>
        <w:t xml:space="preserve">. </w:t>
      </w:r>
    </w:p>
    <w:p w:rsidR="0076194B" w:rsidRPr="0076194B" w:rsidRDefault="0076194B" w:rsidP="0076194B">
      <w:pPr>
        <w:jc w:val="center"/>
        <w:rPr>
          <w:rFonts w:ascii="Arial Narrow" w:hAnsi="Arial Narrow"/>
          <w:b/>
          <w:color w:val="000000"/>
          <w:sz w:val="20"/>
          <w:szCs w:val="20"/>
        </w:rPr>
      </w:pPr>
    </w:p>
    <w:p w:rsidR="0076194B" w:rsidRPr="0076194B" w:rsidRDefault="0076194B" w:rsidP="0076194B">
      <w:pPr>
        <w:pStyle w:val="3"/>
        <w:keepNext w:val="0"/>
        <w:widowControl w:val="0"/>
        <w:spacing w:before="0" w:after="0"/>
        <w:jc w:val="center"/>
        <w:rPr>
          <w:rFonts w:ascii="Arial Narrow" w:hAnsi="Arial Narrow"/>
          <w:spacing w:val="30"/>
          <w:sz w:val="20"/>
          <w:szCs w:val="20"/>
        </w:rPr>
      </w:pPr>
      <w:r w:rsidRPr="0076194B">
        <w:rPr>
          <w:rFonts w:ascii="Arial Narrow" w:hAnsi="Arial Narrow"/>
          <w:spacing w:val="30"/>
          <w:sz w:val="20"/>
          <w:szCs w:val="20"/>
        </w:rPr>
        <w:t>АДМИНИСТРАЦИЯ</w:t>
      </w:r>
    </w:p>
    <w:p w:rsidR="0076194B" w:rsidRPr="0076194B" w:rsidRDefault="0076194B" w:rsidP="0076194B">
      <w:pPr>
        <w:pStyle w:val="2"/>
        <w:keepNext w:val="0"/>
        <w:widowControl w:val="0"/>
        <w:spacing w:before="0" w:after="0"/>
        <w:jc w:val="center"/>
        <w:rPr>
          <w:rFonts w:ascii="Arial Narrow" w:hAnsi="Arial Narrow"/>
          <w:i w:val="0"/>
          <w:spacing w:val="60"/>
          <w:sz w:val="20"/>
          <w:szCs w:val="20"/>
        </w:rPr>
      </w:pPr>
      <w:r w:rsidRPr="0076194B">
        <w:rPr>
          <w:rFonts w:ascii="Arial Narrow" w:hAnsi="Arial Narrow"/>
          <w:i w:val="0"/>
          <w:spacing w:val="60"/>
          <w:sz w:val="20"/>
          <w:szCs w:val="20"/>
        </w:rPr>
        <w:t>Эвенкийского муниципального района</w:t>
      </w:r>
    </w:p>
    <w:p w:rsidR="0076194B" w:rsidRPr="0076194B" w:rsidRDefault="0076194B" w:rsidP="0076194B">
      <w:pPr>
        <w:jc w:val="center"/>
        <w:rPr>
          <w:rFonts w:ascii="Arial Narrow" w:hAnsi="Arial Narrow"/>
          <w:b/>
          <w:sz w:val="20"/>
          <w:szCs w:val="20"/>
        </w:rPr>
      </w:pPr>
      <w:r w:rsidRPr="0076194B">
        <w:rPr>
          <w:rFonts w:ascii="Arial Narrow" w:hAnsi="Arial Narrow"/>
          <w:b/>
          <w:sz w:val="20"/>
          <w:szCs w:val="20"/>
        </w:rPr>
        <w:lastRenderedPageBreak/>
        <w:t>Красноярского края</w:t>
      </w:r>
    </w:p>
    <w:p w:rsidR="0076194B" w:rsidRPr="0076194B" w:rsidRDefault="0076194B" w:rsidP="0076194B">
      <w:pPr>
        <w:jc w:val="center"/>
        <w:rPr>
          <w:rFonts w:ascii="Arial Narrow" w:hAnsi="Arial Narrow"/>
          <w:b/>
          <w:w w:val="80"/>
          <w:position w:val="4"/>
          <w:sz w:val="20"/>
          <w:szCs w:val="20"/>
        </w:rPr>
      </w:pPr>
      <w:r w:rsidRPr="0076194B">
        <w:rPr>
          <w:rFonts w:ascii="Arial Narrow" w:hAnsi="Arial Narrow"/>
          <w:noProof/>
          <w:sz w:val="20"/>
          <w:szCs w:val="20"/>
        </w:rPr>
        <mc:AlternateContent>
          <mc:Choice Requires="wps">
            <w:drawing>
              <wp:anchor distT="0" distB="0" distL="114300" distR="114300" simplePos="0" relativeHeight="251663360" behindDoc="0" locked="0" layoutInCell="0" allowOverlap="1" wp14:anchorId="61F6266A" wp14:editId="3B2CAB2B">
                <wp:simplePos x="0" y="0"/>
                <wp:positionH relativeFrom="column">
                  <wp:posOffset>177165</wp:posOffset>
                </wp:positionH>
                <wp:positionV relativeFrom="paragraph">
                  <wp:posOffset>93345</wp:posOffset>
                </wp:positionV>
                <wp:extent cx="5486400" cy="0"/>
                <wp:effectExtent l="19050" t="20320" r="19050" b="2730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587D"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35pt" to="445.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" o:allowincell="f" strokeweight="3pt">
                <v:stroke linestyle="thinThin"/>
                <w10:wrap type="topAndBottom"/>
              </v:line>
            </w:pict>
          </mc:Fallback>
        </mc:AlternateContent>
      </w:r>
      <w:r w:rsidRPr="0076194B">
        <w:rPr>
          <w:rFonts w:ascii="Arial Narrow" w:hAnsi="Arial Narrow"/>
          <w:b/>
          <w:w w:val="80"/>
          <w:position w:val="4"/>
          <w:sz w:val="20"/>
          <w:szCs w:val="20"/>
        </w:rPr>
        <w:t>ПОСТАНОВЛЕНИЕ</w:t>
      </w:r>
    </w:p>
    <w:p w:rsidR="0076194B" w:rsidRPr="0076194B" w:rsidRDefault="0076194B" w:rsidP="0076194B">
      <w:pPr>
        <w:jc w:val="center"/>
        <w:rPr>
          <w:rFonts w:ascii="Arial Narrow" w:hAnsi="Arial Narrow"/>
          <w:sz w:val="20"/>
          <w:szCs w:val="20"/>
        </w:rPr>
      </w:pPr>
    </w:p>
    <w:p w:rsidR="0076194B" w:rsidRPr="0076194B" w:rsidRDefault="0076194B" w:rsidP="0076194B">
      <w:pPr>
        <w:tabs>
          <w:tab w:val="left" w:pos="709"/>
        </w:tabs>
        <w:jc w:val="both"/>
        <w:rPr>
          <w:rFonts w:ascii="Arial Narrow" w:hAnsi="Arial Narrow"/>
          <w:sz w:val="20"/>
          <w:szCs w:val="20"/>
        </w:rPr>
      </w:pPr>
      <w:r w:rsidRPr="0076194B">
        <w:rPr>
          <w:rFonts w:ascii="Arial Narrow" w:hAnsi="Arial Narrow"/>
          <w:sz w:val="20"/>
          <w:szCs w:val="20"/>
        </w:rPr>
        <w:t xml:space="preserve">«07» 08 2024                             </w:t>
      </w:r>
      <w:r>
        <w:rPr>
          <w:rFonts w:ascii="Arial Narrow" w:hAnsi="Arial Narrow"/>
          <w:sz w:val="20"/>
          <w:szCs w:val="20"/>
        </w:rPr>
        <w:t xml:space="preserve">                                               </w:t>
      </w:r>
      <w:r w:rsidRPr="0076194B">
        <w:rPr>
          <w:rFonts w:ascii="Arial Narrow" w:hAnsi="Arial Narrow"/>
          <w:sz w:val="20"/>
          <w:szCs w:val="20"/>
        </w:rPr>
        <w:t xml:space="preserve">       п. Тура            </w:t>
      </w:r>
      <w:r>
        <w:rPr>
          <w:rFonts w:ascii="Arial Narrow" w:hAnsi="Arial Narrow"/>
          <w:sz w:val="20"/>
          <w:szCs w:val="20"/>
        </w:rPr>
        <w:t xml:space="preserve">                                  </w:t>
      </w:r>
      <w:r w:rsidRPr="0076194B">
        <w:rPr>
          <w:rFonts w:ascii="Arial Narrow" w:hAnsi="Arial Narrow"/>
          <w:sz w:val="20"/>
          <w:szCs w:val="20"/>
        </w:rPr>
        <w:t xml:space="preserve">                                   № 391</w:t>
      </w:r>
      <w:r>
        <w:rPr>
          <w:rFonts w:ascii="Arial Narrow" w:hAnsi="Arial Narrow"/>
          <w:sz w:val="20"/>
          <w:szCs w:val="20"/>
        </w:rPr>
        <w:t xml:space="preserve"> </w:t>
      </w:r>
      <w:r w:rsidRPr="0076194B">
        <w:rPr>
          <w:rFonts w:ascii="Arial Narrow" w:hAnsi="Arial Narrow"/>
          <w:sz w:val="20"/>
          <w:szCs w:val="20"/>
        </w:rPr>
        <w:t>- п</w:t>
      </w:r>
    </w:p>
    <w:p w:rsidR="0076194B" w:rsidRPr="0076194B" w:rsidRDefault="0076194B" w:rsidP="0076194B">
      <w:pPr>
        <w:jc w:val="center"/>
        <w:rPr>
          <w:rFonts w:ascii="Arial Narrow" w:hAnsi="Arial Narrow"/>
          <w:b/>
          <w:sz w:val="20"/>
          <w:szCs w:val="20"/>
        </w:rPr>
      </w:pPr>
    </w:p>
    <w:p w:rsidR="0076194B" w:rsidRPr="0076194B" w:rsidRDefault="0076194B" w:rsidP="0076194B">
      <w:pPr>
        <w:jc w:val="center"/>
        <w:rPr>
          <w:rFonts w:ascii="Arial Narrow" w:hAnsi="Arial Narrow"/>
          <w:b/>
          <w:sz w:val="20"/>
          <w:szCs w:val="20"/>
        </w:rPr>
      </w:pPr>
      <w:r w:rsidRPr="0076194B">
        <w:rPr>
          <w:rFonts w:ascii="Arial Narrow" w:hAnsi="Arial Narrow"/>
          <w:b/>
          <w:sz w:val="20"/>
          <w:szCs w:val="20"/>
        </w:rPr>
        <w:t>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2020-2026 годы»</w:t>
      </w:r>
    </w:p>
    <w:p w:rsidR="0076194B" w:rsidRPr="0076194B" w:rsidRDefault="0076194B" w:rsidP="0076194B">
      <w:pPr>
        <w:jc w:val="both"/>
        <w:rPr>
          <w:rFonts w:ascii="Arial Narrow" w:hAnsi="Arial Narrow"/>
          <w:b/>
          <w:sz w:val="20"/>
          <w:szCs w:val="20"/>
        </w:rPr>
      </w:pPr>
    </w:p>
    <w:p w:rsidR="0076194B" w:rsidRPr="0076194B" w:rsidRDefault="0076194B" w:rsidP="0076194B">
      <w:pPr>
        <w:tabs>
          <w:tab w:val="left" w:pos="709"/>
          <w:tab w:val="left" w:pos="993"/>
        </w:tabs>
        <w:autoSpaceDE w:val="0"/>
        <w:autoSpaceDN w:val="0"/>
        <w:adjustRightInd w:val="0"/>
        <w:ind w:firstLine="709"/>
        <w:jc w:val="both"/>
        <w:rPr>
          <w:rFonts w:ascii="Arial Narrow" w:hAnsi="Arial Narrow"/>
          <w:sz w:val="20"/>
          <w:szCs w:val="20"/>
        </w:rPr>
      </w:pPr>
      <w:r w:rsidRPr="0076194B">
        <w:rPr>
          <w:rFonts w:ascii="Arial Narrow" w:hAnsi="Arial Narrow"/>
          <w:sz w:val="20"/>
          <w:szCs w:val="20"/>
        </w:rPr>
        <w:t xml:space="preserve">В соответствии со ст. 179 Бюджетного кодекса Российской Федерации, постановлением Администрации Эвенкийского муниципального района Красноярского края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Решением Эвенкийского районного Совета депутатов от 15.12.2023 № 5-2235-11 «О районном бюджете на 2024 год и плановый период 2025 - 2026 годов», </w:t>
      </w:r>
      <w:r w:rsidRPr="0076194B">
        <w:rPr>
          <w:rFonts w:ascii="Arial Narrow" w:hAnsi="Arial Narrow"/>
          <w:b/>
          <w:sz w:val="20"/>
          <w:szCs w:val="20"/>
        </w:rPr>
        <w:t>ПОСТАНОВЛЯЮ:</w:t>
      </w:r>
    </w:p>
    <w:p w:rsidR="0076194B" w:rsidRPr="0076194B" w:rsidRDefault="0076194B" w:rsidP="00862BD5">
      <w:pPr>
        <w:pStyle w:val="ConsPlusCell"/>
        <w:numPr>
          <w:ilvl w:val="0"/>
          <w:numId w:val="14"/>
        </w:numPr>
        <w:tabs>
          <w:tab w:val="left" w:pos="709"/>
        </w:tabs>
        <w:ind w:left="0" w:firstLine="0"/>
        <w:jc w:val="both"/>
        <w:rPr>
          <w:rFonts w:ascii="Arial Narrow" w:hAnsi="Arial Narrow" w:cs="Times New Roman"/>
        </w:rPr>
      </w:pPr>
      <w:r w:rsidRPr="0076194B">
        <w:rPr>
          <w:rFonts w:ascii="Arial Narrow" w:hAnsi="Arial Narrow" w:cs="Times New Roman"/>
        </w:rPr>
        <w:t>Внести в приложение к постановлению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2020-2026 годы»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 от 05.02.2024 №69-п, от 11.03.2024 №124-п, от 02.05.2024 № 230-п, от 03.07. 2024 № 352-п) (далее - постановление) следующие изменения:</w:t>
      </w:r>
    </w:p>
    <w:p w:rsidR="0076194B" w:rsidRDefault="0076194B" w:rsidP="00862BD5">
      <w:pPr>
        <w:pStyle w:val="ConsPlusCell"/>
        <w:numPr>
          <w:ilvl w:val="1"/>
          <w:numId w:val="14"/>
        </w:numPr>
        <w:tabs>
          <w:tab w:val="left" w:pos="709"/>
        </w:tabs>
        <w:ind w:left="0" w:firstLine="0"/>
        <w:jc w:val="both"/>
        <w:rPr>
          <w:rFonts w:ascii="Arial Narrow" w:hAnsi="Arial Narrow" w:cs="Times New Roman"/>
        </w:rPr>
      </w:pPr>
      <w:r w:rsidRPr="0076194B">
        <w:rPr>
          <w:rFonts w:ascii="Arial Narrow" w:hAnsi="Arial Narrow" w:cs="Times New Roman"/>
        </w:rPr>
        <w:t>Строку «</w:t>
      </w:r>
      <w:r w:rsidRPr="0076194B">
        <w:rPr>
          <w:rFonts w:ascii="Arial Narrow" w:hAnsi="Arial Narrow" w:cs="Times New Roman"/>
          <w:bCs/>
        </w:rPr>
        <w:t xml:space="preserve">Ресурсное обеспечение Программы» </w:t>
      </w:r>
      <w:r w:rsidRPr="0076194B">
        <w:rPr>
          <w:rFonts w:ascii="Arial Narrow" w:hAnsi="Arial Narrow" w:cs="Times New Roman"/>
        </w:rPr>
        <w:t>раздела 1. Паспорт муниципальной программы изложить в новой редакции:</w:t>
      </w:r>
    </w:p>
    <w:p w:rsidR="0076194B" w:rsidRPr="0076194B" w:rsidRDefault="0076194B" w:rsidP="00862BD5">
      <w:pPr>
        <w:pStyle w:val="ConsPlusCell"/>
        <w:numPr>
          <w:ilvl w:val="1"/>
          <w:numId w:val="14"/>
        </w:numPr>
        <w:tabs>
          <w:tab w:val="left" w:pos="709"/>
        </w:tabs>
        <w:ind w:left="0" w:firstLine="0"/>
        <w:jc w:val="both"/>
        <w:rPr>
          <w:rFonts w:ascii="Arial Narrow" w:hAnsi="Arial Narrow" w:cs="Times New Roma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76194B" w:rsidRPr="0076194B" w:rsidTr="0076194B">
        <w:tc>
          <w:tcPr>
            <w:tcW w:w="3652" w:type="dxa"/>
          </w:tcPr>
          <w:p w:rsidR="0076194B" w:rsidRPr="0076194B" w:rsidRDefault="0076194B" w:rsidP="0076194B">
            <w:pPr>
              <w:pStyle w:val="ConsPlusCell"/>
              <w:tabs>
                <w:tab w:val="left" w:pos="426"/>
                <w:tab w:val="left" w:pos="709"/>
              </w:tabs>
              <w:jc w:val="both"/>
              <w:rPr>
                <w:rFonts w:ascii="Arial Narrow" w:hAnsi="Arial Narrow" w:cs="Times New Roman"/>
              </w:rPr>
            </w:pPr>
            <w:r w:rsidRPr="0076194B">
              <w:rPr>
                <w:rFonts w:ascii="Arial Narrow" w:hAnsi="Arial Narrow" w:cs="Times New Roman"/>
                <w:bCs/>
              </w:rPr>
              <w:t>Ресурсное обеспечение Программы</w:t>
            </w:r>
          </w:p>
        </w:tc>
        <w:tc>
          <w:tcPr>
            <w:tcW w:w="5954" w:type="dxa"/>
          </w:tcPr>
          <w:p w:rsidR="0076194B" w:rsidRPr="0076194B" w:rsidRDefault="0076194B" w:rsidP="0076194B">
            <w:pPr>
              <w:pStyle w:val="ConsPlusCell"/>
              <w:tabs>
                <w:tab w:val="left" w:pos="0"/>
              </w:tabs>
              <w:jc w:val="both"/>
              <w:rPr>
                <w:rFonts w:ascii="Arial Narrow" w:hAnsi="Arial Narrow" w:cs="Times New Roman"/>
                <w:color w:val="FF0000"/>
              </w:rPr>
            </w:pPr>
            <w:r w:rsidRPr="0076194B">
              <w:rPr>
                <w:rFonts w:ascii="Arial Narrow" w:hAnsi="Arial Narrow" w:cs="Times New Roman"/>
              </w:rPr>
              <w:t xml:space="preserve">«Общий объем бюджетных ассигнований на реализацию программы составляет 4 365 313,95 тыс. рублей, из них по годам: </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 xml:space="preserve">2020 год – 531 500,15  тыс. рублей; </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2021 год – 546 840,63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2022 год – 587 527,79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2023 год – 674 377,22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2024 год – 701 640,58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2025 год – 675 214,94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2026 год – 648 212,64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Общий объем финансирования за счет средств районного бюджета – 4 334 744,56 тыс. рублей, из них по годам</w:t>
            </w:r>
            <w:r w:rsidRPr="0076194B">
              <w:rPr>
                <w:rFonts w:ascii="Arial Narrow" w:hAnsi="Arial Narrow" w:cs="Times New Roman"/>
                <w:b/>
              </w:rPr>
              <w:t>:</w:t>
            </w:r>
          </w:p>
          <w:p w:rsidR="0076194B" w:rsidRPr="0076194B" w:rsidRDefault="0076194B" w:rsidP="0076194B">
            <w:pPr>
              <w:pStyle w:val="ConsPlusCell"/>
              <w:tabs>
                <w:tab w:val="left" w:pos="0"/>
              </w:tabs>
              <w:jc w:val="both"/>
              <w:rPr>
                <w:rFonts w:ascii="Arial Narrow" w:hAnsi="Arial Narrow" w:cs="Times New Roman"/>
                <w:b/>
              </w:rPr>
            </w:pPr>
            <w:r w:rsidRPr="0076194B">
              <w:rPr>
                <w:rFonts w:ascii="Arial Narrow" w:hAnsi="Arial Narrow" w:cs="Times New Roman"/>
              </w:rPr>
              <w:t>2020 год – 528 452,99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2021 год – 542 530,93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2022 год – 571 689,31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2023 год – 673 113,56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2024 год – 697</w:t>
            </w:r>
            <w:r w:rsidRPr="0076194B">
              <w:rPr>
                <w:rFonts w:ascii="Arial Narrow" w:hAnsi="Arial Narrow" w:cs="Times New Roman"/>
                <w:lang w:val="en-US"/>
              </w:rPr>
              <w:t> </w:t>
            </w:r>
            <w:r w:rsidRPr="0076194B">
              <w:rPr>
                <w:rFonts w:ascii="Arial Narrow" w:hAnsi="Arial Narrow" w:cs="Times New Roman"/>
              </w:rPr>
              <w:t>259,30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2025 год – 674 349,24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2026 год – 647 349,24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Объем финансирования за счет средств краевого бюджета – 30 569,37 тыс. рублей, из них по годам:</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2020 год – 3 047,16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2021 год – 4 309,70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2022 год – 15 838,47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2023 год – 1 263,66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2024 год – 4 381,28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2025 год – 865,70 тыс. рублей;</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2026 год – 863,40 тыс. рублей».</w:t>
            </w:r>
          </w:p>
        </w:tc>
      </w:tr>
    </w:tbl>
    <w:p w:rsidR="00DE56F5" w:rsidRDefault="00DE56F5" w:rsidP="0076194B">
      <w:pPr>
        <w:tabs>
          <w:tab w:val="left" w:pos="0"/>
          <w:tab w:val="left" w:pos="851"/>
        </w:tabs>
        <w:jc w:val="both"/>
        <w:rPr>
          <w:rFonts w:ascii="Arial Narrow" w:hAnsi="Arial Narrow"/>
          <w:sz w:val="20"/>
          <w:szCs w:val="20"/>
        </w:rPr>
      </w:pPr>
    </w:p>
    <w:p w:rsidR="0076194B" w:rsidRPr="0076194B" w:rsidRDefault="00DE56F5" w:rsidP="00DE56F5">
      <w:pPr>
        <w:tabs>
          <w:tab w:val="left" w:pos="0"/>
        </w:tabs>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76194B" w:rsidRPr="0076194B">
        <w:rPr>
          <w:rFonts w:ascii="Arial Narrow" w:hAnsi="Arial Narrow"/>
          <w:sz w:val="20"/>
          <w:szCs w:val="20"/>
        </w:rPr>
        <w:t xml:space="preserve">Приложение № 3 к паспорту муниципальной программы Эвенкийского муниципального района «Культура Эвенкии» на 2020-2026 годы изложить в новой редакции согласно приложению № 1 к настоящему постановлению. </w:t>
      </w:r>
    </w:p>
    <w:p w:rsidR="0076194B" w:rsidRPr="0076194B" w:rsidRDefault="00DE56F5" w:rsidP="00DE56F5">
      <w:pPr>
        <w:tabs>
          <w:tab w:val="left" w:pos="0"/>
          <w:tab w:val="left" w:pos="709"/>
        </w:tabs>
        <w:jc w:val="both"/>
        <w:rPr>
          <w:rFonts w:ascii="Arial Narrow" w:hAnsi="Arial Narrow"/>
          <w:sz w:val="20"/>
          <w:szCs w:val="20"/>
        </w:rPr>
      </w:pPr>
      <w:r>
        <w:rPr>
          <w:rFonts w:ascii="Arial Narrow" w:hAnsi="Arial Narrow"/>
          <w:sz w:val="20"/>
          <w:szCs w:val="20"/>
        </w:rPr>
        <w:t>1.3.</w:t>
      </w:r>
      <w:r w:rsidR="0076194B" w:rsidRPr="0076194B">
        <w:rPr>
          <w:rFonts w:ascii="Arial Narrow" w:hAnsi="Arial Narrow"/>
          <w:sz w:val="20"/>
          <w:szCs w:val="20"/>
        </w:rPr>
        <w:tab/>
        <w:t xml:space="preserve">Приложение № 2 к муниципальной программе Эвенкийского муниципального района «Культура Эвенкии» на 2020-2026 годы изложить в новой редакции согласно приложению № 2 к настоящему постановлению. </w:t>
      </w:r>
    </w:p>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1.4.</w:t>
      </w:r>
      <w:r w:rsidRPr="0076194B">
        <w:rPr>
          <w:rFonts w:ascii="Arial Narrow" w:hAnsi="Arial Narrow" w:cs="Times New Roman"/>
        </w:rPr>
        <w:tab/>
        <w:t>Приложение № 3 к муниципальной программе Эвенкийского муниципального района «Культура Эвенкии» на 2020-2026 годы изложить в новой редакции согласно приложению № 3 к настоящему постановлению.</w:t>
      </w:r>
    </w:p>
    <w:p w:rsidR="0076194B" w:rsidRPr="0076194B" w:rsidRDefault="00DE56F5" w:rsidP="00DE56F5">
      <w:pPr>
        <w:pStyle w:val="ConsPlusTitle"/>
        <w:tabs>
          <w:tab w:val="left" w:pos="709"/>
          <w:tab w:val="left" w:pos="5220"/>
        </w:tabs>
        <w:jc w:val="both"/>
        <w:rPr>
          <w:rFonts w:ascii="Arial Narrow" w:hAnsi="Arial Narrow"/>
          <w:b w:val="0"/>
          <w:bCs w:val="0"/>
        </w:rPr>
      </w:pPr>
      <w:r>
        <w:rPr>
          <w:rFonts w:ascii="Arial Narrow" w:hAnsi="Arial Narrow"/>
          <w:b w:val="0"/>
          <w:bCs w:val="0"/>
        </w:rPr>
        <w:t>1.5.</w:t>
      </w:r>
      <w:r>
        <w:rPr>
          <w:rFonts w:ascii="Arial Narrow" w:hAnsi="Arial Narrow"/>
          <w:b w:val="0"/>
          <w:bCs w:val="0"/>
        </w:rPr>
        <w:tab/>
      </w:r>
      <w:r w:rsidR="0076194B" w:rsidRPr="0076194B">
        <w:rPr>
          <w:rFonts w:ascii="Arial Narrow" w:hAnsi="Arial Narrow"/>
          <w:b w:val="0"/>
          <w:bCs w:val="0"/>
        </w:rPr>
        <w:t>В приложение № 5 к муниципальной программе Эвенкийского муниципального района «Культура Эвенкии» на 2020 – 2026 годы «</w:t>
      </w:r>
      <w:r w:rsidR="0076194B" w:rsidRPr="0076194B">
        <w:rPr>
          <w:rFonts w:ascii="Arial Narrow" w:hAnsi="Arial Narrow"/>
          <w:b w:val="0"/>
        </w:rPr>
        <w:t>Подпрограмма 1 «Сохранение культурного наследия»</w:t>
      </w:r>
      <w:r w:rsidR="0076194B" w:rsidRPr="0076194B">
        <w:rPr>
          <w:rFonts w:ascii="Arial Narrow" w:hAnsi="Arial Narrow"/>
          <w:bCs w:val="0"/>
        </w:rPr>
        <w:t xml:space="preserve"> </w:t>
      </w:r>
      <w:r w:rsidR="0076194B" w:rsidRPr="0076194B">
        <w:rPr>
          <w:rFonts w:ascii="Arial Narrow" w:hAnsi="Arial Narrow"/>
          <w:b w:val="0"/>
          <w:bCs w:val="0"/>
        </w:rPr>
        <w:t>внести следующие изменения:</w:t>
      </w:r>
    </w:p>
    <w:p w:rsidR="0076194B" w:rsidRDefault="00DE56F5" w:rsidP="00DE56F5">
      <w:pPr>
        <w:pStyle w:val="ConsPlusTitle"/>
        <w:tabs>
          <w:tab w:val="left" w:pos="709"/>
          <w:tab w:val="left" w:pos="5220"/>
        </w:tabs>
        <w:jc w:val="both"/>
        <w:rPr>
          <w:rFonts w:ascii="Arial Narrow" w:hAnsi="Arial Narrow"/>
          <w:b w:val="0"/>
        </w:rPr>
      </w:pPr>
      <w:r>
        <w:rPr>
          <w:rFonts w:ascii="Arial Narrow" w:hAnsi="Arial Narrow"/>
          <w:b w:val="0"/>
        </w:rPr>
        <w:t>1.5.1.</w:t>
      </w:r>
      <w:r>
        <w:rPr>
          <w:rFonts w:ascii="Arial Narrow" w:hAnsi="Arial Narrow"/>
          <w:b w:val="0"/>
        </w:rPr>
        <w:tab/>
      </w:r>
      <w:r w:rsidR="0076194B" w:rsidRPr="0076194B">
        <w:rPr>
          <w:rFonts w:ascii="Arial Narrow" w:hAnsi="Arial Narrow"/>
          <w:b w:val="0"/>
        </w:rPr>
        <w:t xml:space="preserve">Строку «Объемы и источники финансирования подпрограммы» раздела 1. Паспорт подпрограммы изложить в новой </w:t>
      </w:r>
      <w:r w:rsidR="0076194B" w:rsidRPr="0076194B">
        <w:rPr>
          <w:rFonts w:ascii="Arial Narrow" w:hAnsi="Arial Narrow"/>
          <w:b w:val="0"/>
        </w:rPr>
        <w:lastRenderedPageBreak/>
        <w:t>редакции:</w:t>
      </w:r>
    </w:p>
    <w:p w:rsidR="00DE56F5" w:rsidRPr="0076194B" w:rsidRDefault="00DE56F5" w:rsidP="00DE56F5">
      <w:pPr>
        <w:pStyle w:val="ConsPlusTitle"/>
        <w:tabs>
          <w:tab w:val="left" w:pos="709"/>
          <w:tab w:val="left" w:pos="5220"/>
        </w:tabs>
        <w:jc w:val="both"/>
        <w:rPr>
          <w:rFonts w:ascii="Arial Narrow" w:hAnsi="Arial Narrow"/>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76194B" w:rsidRPr="0076194B" w:rsidTr="00DE56F5">
        <w:tc>
          <w:tcPr>
            <w:tcW w:w="3402" w:type="dxa"/>
          </w:tcPr>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bCs/>
              </w:rPr>
              <w:t>Объемы и источники финансирования подпрограммы</w:t>
            </w:r>
          </w:p>
        </w:tc>
        <w:tc>
          <w:tcPr>
            <w:tcW w:w="6060" w:type="dxa"/>
          </w:tcPr>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«Общий объем бюджетных ассигнований на реализацию подпрограммы составляет 1 052 679,49  тыс. рублей, в том числе:</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4 504,70 тыс. рублей – средства краевого бюджета;</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1 048 174,79 тыс. рублей – средства районного бюджета.</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Объем финансирования по годам реализации подпрограммы:</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bCs/>
                <w:sz w:val="20"/>
                <w:szCs w:val="20"/>
              </w:rPr>
              <w:t>2020 год –126 332,98 тыс. рублей, в том числе: 351,40 тыс. рублей - средства краевого бюджета 125 981,58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2021 год –133 704,45 тыс. рублей, в том числе: 596,60 тыс. рублей - средства краевого бюджета 133 108,15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2023 год –166 280,10 тыс. рублей, в том числе: 757,80 тыс. рублей - средства краевого бюджета 165 522,30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2024 год –167 864,78 тыс. рублей, в том числе: 830,50 тыс. рублей - средства краевого бюджета 167 034,28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 xml:space="preserve"> 2025 год –159 467,62 тыс. рублей, в том числе: 640,30 тыс. рублей - средства краевого бюджета 158 827,32 тыс. рублей - средства районного бюджета.</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bCs/>
                <w:sz w:val="20"/>
                <w:szCs w:val="20"/>
              </w:rPr>
              <w:t>2026 год –159 465,32 тыс. рублей, в том числе: 638,00 тыс. рублей - средства краевого бюджета 158 827,32 тыс. рублей - средства районного бюджета.</w:t>
            </w:r>
            <w:r w:rsidRPr="0076194B">
              <w:rPr>
                <w:rFonts w:ascii="Arial Narrow" w:hAnsi="Arial Narrow"/>
                <w:sz w:val="20"/>
                <w:szCs w:val="20"/>
              </w:rPr>
              <w:t>»</w:t>
            </w:r>
          </w:p>
        </w:tc>
      </w:tr>
    </w:tbl>
    <w:p w:rsidR="00DE56F5" w:rsidRDefault="00DE56F5" w:rsidP="0076194B">
      <w:pPr>
        <w:pStyle w:val="ConsPlusCell"/>
        <w:tabs>
          <w:tab w:val="left" w:pos="0"/>
          <w:tab w:val="left" w:pos="709"/>
        </w:tabs>
        <w:jc w:val="both"/>
        <w:rPr>
          <w:rFonts w:ascii="Arial Narrow" w:hAnsi="Arial Narrow" w:cs="Times New Roman"/>
        </w:rPr>
      </w:pPr>
    </w:p>
    <w:p w:rsidR="0076194B" w:rsidRPr="0076194B" w:rsidRDefault="00DE56F5" w:rsidP="0076194B">
      <w:pPr>
        <w:pStyle w:val="ConsPlusCell"/>
        <w:tabs>
          <w:tab w:val="left" w:pos="0"/>
          <w:tab w:val="left" w:pos="709"/>
        </w:tabs>
        <w:jc w:val="both"/>
        <w:rPr>
          <w:rFonts w:ascii="Arial Narrow" w:hAnsi="Arial Narrow" w:cs="Times New Roman"/>
        </w:rPr>
      </w:pPr>
      <w:r>
        <w:rPr>
          <w:rFonts w:ascii="Arial Narrow" w:hAnsi="Arial Narrow" w:cs="Times New Roman"/>
        </w:rPr>
        <w:t>1.5.2.</w:t>
      </w:r>
      <w:r>
        <w:rPr>
          <w:rFonts w:ascii="Arial Narrow" w:hAnsi="Arial Narrow" w:cs="Times New Roman"/>
        </w:rPr>
        <w:tab/>
      </w:r>
      <w:r w:rsidR="0076194B" w:rsidRPr="0076194B">
        <w:rPr>
          <w:rFonts w:ascii="Arial Narrow" w:hAnsi="Arial Narrow" w:cs="Times New Roman"/>
        </w:rPr>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76194B" w:rsidRPr="0076194B" w:rsidRDefault="0076194B" w:rsidP="0076194B">
      <w:pPr>
        <w:tabs>
          <w:tab w:val="left" w:pos="0"/>
        </w:tabs>
        <w:autoSpaceDE w:val="0"/>
        <w:autoSpaceDN w:val="0"/>
        <w:jc w:val="both"/>
        <w:rPr>
          <w:rFonts w:ascii="Arial Narrow" w:hAnsi="Arial Narrow"/>
          <w:sz w:val="20"/>
          <w:szCs w:val="20"/>
        </w:rPr>
      </w:pPr>
      <w:r w:rsidRPr="0076194B">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Общий объем бюджетных ассигнований на реализацию подпрограммы составляет 1 052 679,49  тыс. рублей, в том числе: 4 504,70 тыс. рублей – средства краевого бюджета; 1 048 174,79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Объем финансирования по годам реализации подпрограммы:</w:t>
      </w:r>
    </w:p>
    <w:p w:rsidR="0076194B" w:rsidRPr="0076194B" w:rsidRDefault="00DE56F5" w:rsidP="0076194B">
      <w:pPr>
        <w:tabs>
          <w:tab w:val="left" w:pos="0"/>
        </w:tabs>
        <w:jc w:val="both"/>
        <w:rPr>
          <w:rFonts w:ascii="Arial Narrow" w:hAnsi="Arial Narrow"/>
          <w:sz w:val="20"/>
          <w:szCs w:val="20"/>
        </w:rPr>
      </w:pPr>
      <w:r>
        <w:rPr>
          <w:rFonts w:ascii="Arial Narrow" w:hAnsi="Arial Narrow"/>
          <w:bCs/>
          <w:sz w:val="20"/>
          <w:szCs w:val="20"/>
        </w:rPr>
        <w:tab/>
      </w:r>
      <w:r w:rsidR="0076194B" w:rsidRPr="0076194B">
        <w:rPr>
          <w:rFonts w:ascii="Arial Narrow" w:hAnsi="Arial Narrow"/>
          <w:bCs/>
          <w:sz w:val="20"/>
          <w:szCs w:val="20"/>
        </w:rPr>
        <w:t>2020 год –126 332,98 тыс. рублей, в том числе: 351,40 тыс. рублей - средства краевого бюджета 125 981,58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2021 год –133 704,45 тыс. рублей, в том числе: 596,60 тыс. рублей - средства краевого бюджета 133 108,15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2023 год –166 280,10 тыс. рублей, в том числе: 757,80 тыс. рублей - средства краевого бюджета 165 522,30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2024 год –167 864,78 тыс. рублей, в том числе: 830,50 тыс. рублей - средства краевого бюджета 167 034,28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2025 год –159 467,62 тыс. рублей, в том числе: 640,30 тыс. рублей - средства краевого бюджета 158 827,32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bCs/>
          <w:sz w:val="20"/>
          <w:szCs w:val="20"/>
        </w:rPr>
        <w:tab/>
      </w:r>
      <w:r w:rsidR="0076194B" w:rsidRPr="0076194B">
        <w:rPr>
          <w:rFonts w:ascii="Arial Narrow" w:hAnsi="Arial Narrow"/>
          <w:bCs/>
          <w:sz w:val="20"/>
          <w:szCs w:val="20"/>
        </w:rPr>
        <w:t>2026 год –159 465,32 тыс. рублей, в том числе: 638,00 тыс. рублей - средства краевого бюджета 158 827,32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Дополнительные материальные и трудовые затраты не предусмотрены.».</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1.5.3.</w:t>
      </w:r>
      <w:r>
        <w:rPr>
          <w:rFonts w:ascii="Arial Narrow" w:hAnsi="Arial Narrow"/>
          <w:sz w:val="20"/>
          <w:szCs w:val="20"/>
        </w:rPr>
        <w:tab/>
      </w:r>
      <w:r w:rsidR="0076194B" w:rsidRPr="0076194B">
        <w:rPr>
          <w:rFonts w:ascii="Arial Narrow" w:hAnsi="Arial Narrow"/>
          <w:sz w:val="20"/>
          <w:szCs w:val="20"/>
        </w:rPr>
        <w:t xml:space="preserve">Приложение № 2 к подпрограмме 1 «Сохранение культурного наследия» реализуемой в рамках муниципальной программы Эвенкийского муниципального района «Культура Эвенкии» на 2020- 2026 годы изложить в новой редакции согласно приложению № </w:t>
      </w:r>
      <w:r w:rsidR="0076194B" w:rsidRPr="0076194B">
        <w:rPr>
          <w:rFonts w:ascii="Arial Narrow" w:hAnsi="Arial Narrow"/>
          <w:color w:val="000000"/>
          <w:sz w:val="20"/>
          <w:szCs w:val="20"/>
        </w:rPr>
        <w:t>4</w:t>
      </w:r>
      <w:r w:rsidR="0076194B" w:rsidRPr="0076194B">
        <w:rPr>
          <w:rFonts w:ascii="Arial Narrow" w:hAnsi="Arial Narrow"/>
          <w:sz w:val="20"/>
          <w:szCs w:val="20"/>
        </w:rPr>
        <w:t xml:space="preserve"> к настоящему постановлению.</w:t>
      </w:r>
    </w:p>
    <w:p w:rsidR="0076194B" w:rsidRPr="0076194B" w:rsidRDefault="0076194B" w:rsidP="0076194B">
      <w:pPr>
        <w:pStyle w:val="ConsPlusTitle"/>
        <w:tabs>
          <w:tab w:val="left" w:pos="-15451"/>
          <w:tab w:val="left" w:pos="0"/>
          <w:tab w:val="left" w:pos="709"/>
        </w:tabs>
        <w:jc w:val="both"/>
        <w:rPr>
          <w:rFonts w:ascii="Arial Narrow" w:hAnsi="Arial Narrow"/>
          <w:b w:val="0"/>
          <w:bCs w:val="0"/>
        </w:rPr>
      </w:pPr>
      <w:r w:rsidRPr="0076194B">
        <w:rPr>
          <w:rFonts w:ascii="Arial Narrow" w:hAnsi="Arial Narrow"/>
          <w:b w:val="0"/>
        </w:rPr>
        <w:t>1.6.</w:t>
      </w:r>
      <w:r w:rsidRPr="0076194B">
        <w:rPr>
          <w:rFonts w:ascii="Arial Narrow" w:hAnsi="Arial Narrow"/>
        </w:rPr>
        <w:tab/>
      </w:r>
      <w:r w:rsidRPr="0076194B">
        <w:rPr>
          <w:rFonts w:ascii="Arial Narrow" w:hAnsi="Arial Narrow"/>
          <w:b w:val="0"/>
          <w:bCs w:val="0"/>
        </w:rPr>
        <w:t>В приложение № 6 к муниципальной программе Эвенкийского муниципального района «Культура Эвенкии» на 2020 – 2026 годы «</w:t>
      </w:r>
      <w:r w:rsidRPr="0076194B">
        <w:rPr>
          <w:rFonts w:ascii="Arial Narrow" w:hAnsi="Arial Narrow"/>
          <w:b w:val="0"/>
        </w:rPr>
        <w:t>Подпрограмма 2 «Развитие архивного дела в Эвенкийском муниципальном районе»»</w:t>
      </w:r>
      <w:r w:rsidRPr="0076194B">
        <w:rPr>
          <w:rFonts w:ascii="Arial Narrow" w:hAnsi="Arial Narrow"/>
          <w:b w:val="0"/>
          <w:bCs w:val="0"/>
        </w:rPr>
        <w:t xml:space="preserve"> внести следующие изменения:</w:t>
      </w:r>
    </w:p>
    <w:p w:rsidR="0076194B" w:rsidRDefault="00DE56F5" w:rsidP="0076194B">
      <w:pPr>
        <w:pStyle w:val="ConsPlusCell"/>
        <w:tabs>
          <w:tab w:val="left" w:pos="0"/>
        </w:tabs>
        <w:jc w:val="both"/>
        <w:rPr>
          <w:rFonts w:ascii="Arial Narrow" w:hAnsi="Arial Narrow" w:cs="Times New Roman"/>
        </w:rPr>
      </w:pPr>
      <w:r>
        <w:rPr>
          <w:rFonts w:ascii="Arial Narrow" w:hAnsi="Arial Narrow" w:cs="Times New Roman"/>
        </w:rPr>
        <w:t>1.6.1.</w:t>
      </w:r>
      <w:r>
        <w:rPr>
          <w:rFonts w:ascii="Arial Narrow" w:hAnsi="Arial Narrow" w:cs="Times New Roman"/>
        </w:rPr>
        <w:tab/>
      </w:r>
      <w:r w:rsidR="0076194B" w:rsidRPr="0076194B">
        <w:rPr>
          <w:rFonts w:ascii="Arial Narrow" w:hAnsi="Arial Narrow" w:cs="Times New Roman"/>
        </w:rPr>
        <w:t>Строку «Объемы и источники финансирования подпрограммы» раздела 1. Паспорт подпрограммы изложить в новой редакции:</w:t>
      </w:r>
    </w:p>
    <w:p w:rsidR="00DE56F5" w:rsidRPr="0076194B" w:rsidRDefault="00DE56F5" w:rsidP="0076194B">
      <w:pPr>
        <w:pStyle w:val="ConsPlusCell"/>
        <w:tabs>
          <w:tab w:val="left" w:pos="0"/>
        </w:tabs>
        <w:jc w:val="both"/>
        <w:rPr>
          <w:rFonts w:ascii="Arial Narrow" w:hAnsi="Arial Narrow"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76194B" w:rsidRPr="0076194B" w:rsidTr="00DE56F5">
        <w:tc>
          <w:tcPr>
            <w:tcW w:w="3794" w:type="dxa"/>
          </w:tcPr>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 xml:space="preserve">Объемы и источники финансирования </w:t>
            </w:r>
            <w:r w:rsidRPr="0076194B">
              <w:rPr>
                <w:rFonts w:ascii="Arial Narrow" w:hAnsi="Arial Narrow" w:cs="Times New Roman"/>
              </w:rPr>
              <w:lastRenderedPageBreak/>
              <w:t>подпрограммы</w:t>
            </w:r>
          </w:p>
        </w:tc>
        <w:tc>
          <w:tcPr>
            <w:tcW w:w="5776" w:type="dxa"/>
          </w:tcPr>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lastRenderedPageBreak/>
              <w:t xml:space="preserve">«Общий объем бюджетных ассигнований на реализацию </w:t>
            </w:r>
            <w:r w:rsidRPr="0076194B">
              <w:rPr>
                <w:rFonts w:ascii="Arial Narrow" w:hAnsi="Arial Narrow"/>
                <w:sz w:val="20"/>
                <w:szCs w:val="20"/>
              </w:rPr>
              <w:lastRenderedPageBreak/>
              <w:t xml:space="preserve">подпрограммы составляет </w:t>
            </w:r>
            <w:r w:rsidRPr="0076194B">
              <w:rPr>
                <w:rFonts w:ascii="Arial Narrow" w:hAnsi="Arial Narrow" w:cs="Calibri"/>
                <w:sz w:val="20"/>
                <w:szCs w:val="20"/>
              </w:rPr>
              <w:t>162 959,16 тыс. рублей, в том числе: 1 382,47 тыс. рублей – средства краевого бюджета; 161 576,69 тыс. рублей – средства районного бюджета.</w:t>
            </w:r>
          </w:p>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 xml:space="preserve">Объем финансирования по годам реализации подпрограммы: </w:t>
            </w:r>
          </w:p>
          <w:p w:rsidR="0076194B" w:rsidRPr="0076194B" w:rsidRDefault="0076194B" w:rsidP="0076194B">
            <w:pPr>
              <w:tabs>
                <w:tab w:val="left" w:pos="0"/>
              </w:tabs>
              <w:rPr>
                <w:rFonts w:ascii="Arial Narrow" w:hAnsi="Arial Narrow"/>
                <w:sz w:val="20"/>
                <w:szCs w:val="20"/>
              </w:rPr>
            </w:pPr>
            <w:r w:rsidRPr="0076194B">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2023 год –24 294,90 тыс. рублей, в том числе: 205,86 тыс. рублей – средства краевого бюджета; 24 089,04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2024 год –25 655,39 тыс. рублей, в том числе: 263,40 тыс. рублей – средства краевого бюджета; 25 391,99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2025 год –24 992,43 тыс. рублей, в том числе: 225,40 тыс. рублей – средства краевого бюджета; 24 767,03 тыс. рублей - средства районного бюджета.</w:t>
            </w:r>
          </w:p>
          <w:p w:rsidR="0076194B" w:rsidRPr="0076194B" w:rsidRDefault="0076194B" w:rsidP="0076194B">
            <w:pPr>
              <w:tabs>
                <w:tab w:val="left" w:pos="0"/>
              </w:tabs>
              <w:jc w:val="both"/>
              <w:rPr>
                <w:rFonts w:ascii="Arial Narrow" w:hAnsi="Arial Narrow"/>
                <w:bCs/>
                <w:sz w:val="20"/>
                <w:szCs w:val="20"/>
              </w:rPr>
            </w:pPr>
            <w:r w:rsidRPr="0076194B">
              <w:rPr>
                <w:rFonts w:ascii="Arial Narrow" w:hAnsi="Arial Narrow"/>
                <w:bCs/>
                <w:sz w:val="20"/>
                <w:szCs w:val="20"/>
              </w:rPr>
              <w:t>2026 год –24 992,43 тыс. рублей, в том числе: 225,40 тыс. рублей – средства краевого бюджета; 24 767,03 тыс. рублей - средства районного бюджета.»</w:t>
            </w:r>
          </w:p>
        </w:tc>
      </w:tr>
    </w:tbl>
    <w:p w:rsidR="00DE56F5" w:rsidRDefault="00DE56F5" w:rsidP="0076194B">
      <w:pPr>
        <w:tabs>
          <w:tab w:val="left" w:pos="0"/>
        </w:tabs>
        <w:jc w:val="both"/>
        <w:rPr>
          <w:rFonts w:ascii="Arial Narrow" w:hAnsi="Arial Narrow"/>
          <w:sz w:val="20"/>
          <w:szCs w:val="20"/>
        </w:rPr>
      </w:pP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1.6.2.</w:t>
      </w:r>
      <w:r>
        <w:rPr>
          <w:rFonts w:ascii="Arial Narrow" w:hAnsi="Arial Narrow"/>
          <w:sz w:val="20"/>
          <w:szCs w:val="20"/>
        </w:rPr>
        <w:tab/>
      </w:r>
      <w:r w:rsidR="0076194B" w:rsidRPr="0076194B">
        <w:rPr>
          <w:rFonts w:ascii="Arial Narrow" w:hAnsi="Arial Narrow"/>
          <w:sz w:val="20"/>
          <w:szCs w:val="20"/>
        </w:rPr>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76194B" w:rsidRPr="0076194B" w:rsidRDefault="0076194B" w:rsidP="0076194B">
      <w:pPr>
        <w:tabs>
          <w:tab w:val="left" w:pos="0"/>
        </w:tabs>
        <w:autoSpaceDE w:val="0"/>
        <w:autoSpaceDN w:val="0"/>
        <w:jc w:val="both"/>
        <w:rPr>
          <w:rFonts w:ascii="Arial Narrow" w:hAnsi="Arial Narrow"/>
          <w:sz w:val="20"/>
          <w:szCs w:val="20"/>
        </w:rPr>
      </w:pPr>
      <w:r w:rsidRPr="0076194B">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 xml:space="preserve">Общий объем бюджетных ассигнований на реализацию подпрограммы </w:t>
      </w:r>
      <w:r w:rsidR="0076194B" w:rsidRPr="0076194B">
        <w:rPr>
          <w:rFonts w:ascii="Arial Narrow" w:hAnsi="Arial Narrow"/>
          <w:color w:val="000000"/>
          <w:sz w:val="20"/>
          <w:szCs w:val="20"/>
        </w:rPr>
        <w:t xml:space="preserve">составляет </w:t>
      </w:r>
      <w:r w:rsidR="0076194B" w:rsidRPr="0076194B">
        <w:rPr>
          <w:rFonts w:ascii="Arial Narrow" w:hAnsi="Arial Narrow" w:cs="Calibri"/>
          <w:sz w:val="20"/>
          <w:szCs w:val="20"/>
        </w:rPr>
        <w:t>162 959,16</w:t>
      </w:r>
      <w:r w:rsidR="0076194B" w:rsidRPr="0076194B">
        <w:rPr>
          <w:rFonts w:ascii="Arial Narrow" w:hAnsi="Arial Narrow" w:cs="Calibri"/>
          <w:color w:val="FF0000"/>
          <w:sz w:val="20"/>
          <w:szCs w:val="20"/>
        </w:rPr>
        <w:t xml:space="preserve"> </w:t>
      </w:r>
      <w:r w:rsidR="0076194B" w:rsidRPr="0076194B">
        <w:rPr>
          <w:rFonts w:ascii="Arial Narrow" w:hAnsi="Arial Narrow" w:cs="Calibri"/>
          <w:sz w:val="20"/>
          <w:szCs w:val="20"/>
        </w:rPr>
        <w:t>тыс. рублей, в том числе: 1 382,47 тыс. рублей – средства краевого бюджета; 161 576,69 тыс. рублей – средства районного бюджета.</w:t>
      </w:r>
    </w:p>
    <w:p w:rsidR="0076194B" w:rsidRPr="0076194B" w:rsidRDefault="00DE56F5" w:rsidP="0076194B">
      <w:pPr>
        <w:tabs>
          <w:tab w:val="left" w:pos="0"/>
        </w:tabs>
        <w:jc w:val="both"/>
        <w:rPr>
          <w:rFonts w:ascii="Arial Narrow" w:hAnsi="Arial Narrow"/>
          <w:color w:val="FF0000"/>
          <w:sz w:val="20"/>
          <w:szCs w:val="20"/>
        </w:rPr>
      </w:pPr>
      <w:r>
        <w:rPr>
          <w:rFonts w:ascii="Arial Narrow" w:hAnsi="Arial Narrow"/>
          <w:sz w:val="20"/>
          <w:szCs w:val="20"/>
        </w:rPr>
        <w:tab/>
      </w:r>
      <w:r w:rsidR="0076194B" w:rsidRPr="0076194B">
        <w:rPr>
          <w:rFonts w:ascii="Arial Narrow" w:hAnsi="Arial Narrow"/>
          <w:sz w:val="20"/>
          <w:szCs w:val="20"/>
        </w:rPr>
        <w:t xml:space="preserve">Объем финансирования по годам реализации подпрограммы: </w:t>
      </w:r>
    </w:p>
    <w:p w:rsidR="0076194B" w:rsidRPr="0076194B" w:rsidRDefault="00DE56F5" w:rsidP="0076194B">
      <w:pPr>
        <w:tabs>
          <w:tab w:val="left" w:pos="0"/>
        </w:tabs>
        <w:jc w:val="both"/>
        <w:rPr>
          <w:rFonts w:ascii="Arial Narrow" w:hAnsi="Arial Narrow"/>
          <w:color w:val="FF0000"/>
          <w:sz w:val="20"/>
          <w:szCs w:val="20"/>
        </w:rPr>
      </w:pPr>
      <w:r>
        <w:rPr>
          <w:rFonts w:ascii="Arial Narrow" w:hAnsi="Arial Narrow"/>
          <w:bCs/>
          <w:sz w:val="20"/>
          <w:szCs w:val="20"/>
        </w:rPr>
        <w:tab/>
      </w:r>
      <w:r w:rsidR="0076194B" w:rsidRPr="0076194B">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2023 год –24 294,90 тыс. рублей, в том числе: 205,</w:t>
      </w:r>
      <w:proofErr w:type="gramStart"/>
      <w:r w:rsidR="0076194B" w:rsidRPr="0076194B">
        <w:rPr>
          <w:rFonts w:ascii="Arial Narrow" w:hAnsi="Arial Narrow"/>
          <w:bCs/>
          <w:sz w:val="20"/>
          <w:szCs w:val="20"/>
        </w:rPr>
        <w:t>86  тыс.</w:t>
      </w:r>
      <w:proofErr w:type="gramEnd"/>
      <w:r w:rsidR="0076194B" w:rsidRPr="0076194B">
        <w:rPr>
          <w:rFonts w:ascii="Arial Narrow" w:hAnsi="Arial Narrow"/>
          <w:bCs/>
          <w:sz w:val="20"/>
          <w:szCs w:val="20"/>
        </w:rPr>
        <w:t xml:space="preserve"> рублей – средства краевого бюджета; 24 089,04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2024 год –25 655,39 тыс. рублей, в том числе: 263,40 тыс. рублей – средства краевого бюджета; 25 391,99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2025 год –24 992,43 тыс. рублей, в том числе: 225,40 тыс. рублей – средства краевого бюджета; 24 767,03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bCs/>
          <w:sz w:val="20"/>
          <w:szCs w:val="20"/>
        </w:rPr>
        <w:tab/>
      </w:r>
      <w:r w:rsidR="0076194B" w:rsidRPr="0076194B">
        <w:rPr>
          <w:rFonts w:ascii="Arial Narrow" w:hAnsi="Arial Narrow"/>
          <w:bCs/>
          <w:sz w:val="20"/>
          <w:szCs w:val="20"/>
        </w:rPr>
        <w:t>2026 год –24 992,43 тыс. рублей, в том числе: 225,40 тыс. рублей – средства краевого бюджета; 24 767,03 тыс. рублей - средства районного бюджета.».</w:t>
      </w:r>
    </w:p>
    <w:p w:rsidR="0076194B" w:rsidRPr="0076194B" w:rsidRDefault="00DE56F5" w:rsidP="0076194B">
      <w:pPr>
        <w:pStyle w:val="ConsPlusTitle"/>
        <w:tabs>
          <w:tab w:val="left" w:pos="0"/>
          <w:tab w:val="left" w:pos="709"/>
          <w:tab w:val="left" w:pos="5040"/>
          <w:tab w:val="left" w:pos="5220"/>
        </w:tabs>
        <w:jc w:val="both"/>
        <w:rPr>
          <w:rFonts w:ascii="Arial Narrow" w:hAnsi="Arial Narrow"/>
          <w:b w:val="0"/>
        </w:rPr>
      </w:pPr>
      <w:r>
        <w:rPr>
          <w:rFonts w:ascii="Arial Narrow" w:hAnsi="Arial Narrow"/>
          <w:b w:val="0"/>
        </w:rPr>
        <w:t>1.6.3.</w:t>
      </w:r>
      <w:r w:rsidR="0076194B" w:rsidRPr="0076194B">
        <w:rPr>
          <w:rFonts w:ascii="Arial Narrow" w:hAnsi="Arial Narrow"/>
          <w:b w:val="0"/>
        </w:rPr>
        <w:tab/>
        <w:t xml:space="preserve">Приложение № 2 к подпрограмме 2 «Развитие архивного дела в Эвенкийском муниципальном районе» реализуемой в рамках муниципальной программы Эвенкийского муниципального района «Культура Эвенкии» на 2020- 2026 годы изложить в новой редакции согласно приложению № </w:t>
      </w:r>
      <w:r w:rsidR="0076194B" w:rsidRPr="0076194B">
        <w:rPr>
          <w:rFonts w:ascii="Arial Narrow" w:hAnsi="Arial Narrow"/>
          <w:b w:val="0"/>
          <w:color w:val="000000"/>
        </w:rPr>
        <w:t>5</w:t>
      </w:r>
      <w:r w:rsidR="0076194B" w:rsidRPr="0076194B">
        <w:rPr>
          <w:rFonts w:ascii="Arial Narrow" w:hAnsi="Arial Narrow"/>
          <w:b w:val="0"/>
        </w:rPr>
        <w:t xml:space="preserve"> к настоящему постановлению.</w:t>
      </w:r>
    </w:p>
    <w:p w:rsidR="0076194B" w:rsidRPr="0076194B" w:rsidRDefault="0076194B" w:rsidP="0076194B">
      <w:pPr>
        <w:pStyle w:val="ConsPlusTitle"/>
        <w:tabs>
          <w:tab w:val="left" w:pos="-15451"/>
          <w:tab w:val="left" w:pos="0"/>
          <w:tab w:val="left" w:pos="709"/>
        </w:tabs>
        <w:jc w:val="both"/>
        <w:rPr>
          <w:rFonts w:ascii="Arial Narrow" w:hAnsi="Arial Narrow"/>
          <w:b w:val="0"/>
          <w:bCs w:val="0"/>
        </w:rPr>
      </w:pPr>
      <w:r w:rsidRPr="0076194B">
        <w:rPr>
          <w:rFonts w:ascii="Arial Narrow" w:hAnsi="Arial Narrow"/>
          <w:b w:val="0"/>
        </w:rPr>
        <w:t>1.7.</w:t>
      </w:r>
      <w:r w:rsidRPr="0076194B">
        <w:rPr>
          <w:rFonts w:ascii="Arial Narrow" w:hAnsi="Arial Narrow"/>
        </w:rPr>
        <w:tab/>
      </w:r>
      <w:r w:rsidRPr="0076194B">
        <w:rPr>
          <w:rFonts w:ascii="Arial Narrow" w:hAnsi="Arial Narrow"/>
          <w:b w:val="0"/>
          <w:bCs w:val="0"/>
        </w:rPr>
        <w:t>В приложение № 7 к муниципальной программе Эвенкийского муниципального района «Культура Эвенкии» на 2020 – 2026 годы «</w:t>
      </w:r>
      <w:r w:rsidRPr="0076194B">
        <w:rPr>
          <w:rFonts w:ascii="Arial Narrow" w:hAnsi="Arial Narrow"/>
          <w:b w:val="0"/>
        </w:rPr>
        <w:t>Подпрограмма 3 «Поддержка искусства и народного творчества»»</w:t>
      </w:r>
      <w:r w:rsidRPr="0076194B">
        <w:rPr>
          <w:rFonts w:ascii="Arial Narrow" w:hAnsi="Arial Narrow"/>
          <w:b w:val="0"/>
          <w:bCs w:val="0"/>
        </w:rPr>
        <w:t xml:space="preserve"> внести следующие изменения:</w:t>
      </w:r>
    </w:p>
    <w:p w:rsidR="0076194B" w:rsidRDefault="00DE56F5" w:rsidP="0076194B">
      <w:pPr>
        <w:pStyle w:val="ConsPlusCell"/>
        <w:tabs>
          <w:tab w:val="left" w:pos="0"/>
          <w:tab w:val="left" w:pos="709"/>
        </w:tabs>
        <w:jc w:val="both"/>
        <w:rPr>
          <w:rFonts w:ascii="Arial Narrow" w:hAnsi="Arial Narrow" w:cs="Times New Roman"/>
        </w:rPr>
      </w:pPr>
      <w:r>
        <w:rPr>
          <w:rFonts w:ascii="Arial Narrow" w:hAnsi="Arial Narrow" w:cs="Times New Roman"/>
        </w:rPr>
        <w:t>1.7.1.</w:t>
      </w:r>
      <w:r>
        <w:rPr>
          <w:rFonts w:ascii="Arial Narrow" w:hAnsi="Arial Narrow" w:cs="Times New Roman"/>
        </w:rPr>
        <w:tab/>
      </w:r>
      <w:r w:rsidR="0076194B" w:rsidRPr="0076194B">
        <w:rPr>
          <w:rFonts w:ascii="Arial Narrow" w:hAnsi="Arial Narrow" w:cs="Times New Roman"/>
        </w:rPr>
        <w:t>Строку «Объемы и источники финансирования подпрограммы» раздела 1. Паспорт подпрограммы изложить в новой редакции:</w:t>
      </w:r>
    </w:p>
    <w:p w:rsidR="00DE56F5" w:rsidRPr="0076194B" w:rsidRDefault="00DE56F5" w:rsidP="0076194B">
      <w:pPr>
        <w:pStyle w:val="ConsPlusCell"/>
        <w:tabs>
          <w:tab w:val="left" w:pos="0"/>
          <w:tab w:val="left" w:pos="709"/>
        </w:tabs>
        <w:jc w:val="both"/>
        <w:rPr>
          <w:rFonts w:ascii="Arial Narrow" w:hAnsi="Arial Narrow"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76194B" w:rsidRPr="0076194B" w:rsidTr="00DE56F5">
        <w:tc>
          <w:tcPr>
            <w:tcW w:w="2802" w:type="dxa"/>
          </w:tcPr>
          <w:p w:rsidR="0076194B" w:rsidRPr="0076194B" w:rsidRDefault="0076194B" w:rsidP="0076194B">
            <w:pPr>
              <w:pStyle w:val="ConsPlusCell"/>
              <w:tabs>
                <w:tab w:val="left" w:pos="0"/>
                <w:tab w:val="left" w:pos="709"/>
              </w:tabs>
              <w:jc w:val="both"/>
              <w:rPr>
                <w:rFonts w:ascii="Arial Narrow" w:hAnsi="Arial Narrow" w:cs="Times New Roman"/>
              </w:rPr>
            </w:pPr>
            <w:r w:rsidRPr="0076194B">
              <w:rPr>
                <w:rFonts w:ascii="Arial Narrow" w:hAnsi="Arial Narrow" w:cs="Times New Roman"/>
              </w:rPr>
              <w:t>Объемы и источники финансирования подпрограммы</w:t>
            </w:r>
          </w:p>
        </w:tc>
        <w:tc>
          <w:tcPr>
            <w:tcW w:w="6768" w:type="dxa"/>
          </w:tcPr>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Общий объем бюджетных ассигнований на реализацию подпрограммы составляет 2 148 468,48  тыс. рублей, в том числе: 7 284,00 тыс. рублей – средства краевого бюджета; 2 141 184,47 тыс. рублей – средства районного бюджета.</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Объем финансирования по годам реализации подпрограммы:</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2020 год –254 432,34тыс. рублей, в том числе: 120,0 тыс. рублей - средства краевого бюджета 254 312,34 тыс. рублей - средства районного бюджета</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lastRenderedPageBreak/>
              <w:t>2021 год –276 274,94 тыс. рублей, в том числе: 3 346 тыс. рублей - средства краевого бюджета 272 928,94 тыс. рублей - средства районного бюджета;</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2023 год – 231 185,92 тыс. рублей, в том числе: 300,00 тыс. рублей - средства краевого бюджета 320 885,92 тыс. рублей - средства районного бюджета;</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2024 год –342 202,98, тыс. рублей, в том числе: 3 287,38 тыс. рублей - средства краевого бюджета 338 915,60  тыс. рублей;</w:t>
            </w:r>
          </w:p>
          <w:p w:rsidR="0076194B" w:rsidRPr="0076194B" w:rsidRDefault="0076194B" w:rsidP="0076194B">
            <w:pPr>
              <w:widowControl w:val="0"/>
              <w:tabs>
                <w:tab w:val="left" w:pos="0"/>
              </w:tabs>
              <w:autoSpaceDE w:val="0"/>
              <w:autoSpaceDN w:val="0"/>
              <w:adjustRightInd w:val="0"/>
              <w:jc w:val="both"/>
              <w:rPr>
                <w:rFonts w:ascii="Arial Narrow" w:hAnsi="Arial Narrow"/>
                <w:bCs/>
                <w:sz w:val="20"/>
                <w:szCs w:val="20"/>
              </w:rPr>
            </w:pPr>
            <w:r w:rsidRPr="0076194B">
              <w:rPr>
                <w:rFonts w:ascii="Arial Narrow" w:hAnsi="Arial Narrow"/>
                <w:bCs/>
                <w:sz w:val="20"/>
                <w:szCs w:val="20"/>
              </w:rPr>
              <w:t>2025 год –333 154,93 тыс. рублей, в том числе: 0,0 тыс. рублей - средства краевого бюджета 333 154,93  тыс. рублей;</w:t>
            </w:r>
          </w:p>
          <w:p w:rsidR="0076194B" w:rsidRPr="0076194B" w:rsidRDefault="0076194B" w:rsidP="0076194B">
            <w:pPr>
              <w:pStyle w:val="ConsPlusCell"/>
              <w:tabs>
                <w:tab w:val="left" w:pos="0"/>
              </w:tabs>
              <w:jc w:val="both"/>
              <w:rPr>
                <w:rFonts w:ascii="Arial Narrow" w:hAnsi="Arial Narrow" w:cs="Times New Roman"/>
                <w:bCs/>
              </w:rPr>
            </w:pPr>
            <w:r w:rsidRPr="0076194B">
              <w:rPr>
                <w:rFonts w:ascii="Arial Narrow" w:hAnsi="Arial Narrow" w:cs="Times New Roman"/>
                <w:bCs/>
              </w:rPr>
              <w:t>2026 год –333 154,93 тыс. рублей, в том числе: 0,0 тыс. рублей - средства краевого бюджета 333 154,</w:t>
            </w:r>
            <w:proofErr w:type="gramStart"/>
            <w:r w:rsidRPr="0076194B">
              <w:rPr>
                <w:rFonts w:ascii="Arial Narrow" w:hAnsi="Arial Narrow" w:cs="Times New Roman"/>
                <w:bCs/>
              </w:rPr>
              <w:t>93  тыс.</w:t>
            </w:r>
            <w:proofErr w:type="gramEnd"/>
            <w:r w:rsidRPr="0076194B">
              <w:rPr>
                <w:rFonts w:ascii="Arial Narrow" w:hAnsi="Arial Narrow" w:cs="Times New Roman"/>
                <w:bCs/>
              </w:rPr>
              <w:t xml:space="preserve"> рублей.».</w:t>
            </w:r>
          </w:p>
        </w:tc>
      </w:tr>
    </w:tbl>
    <w:p w:rsidR="0076194B" w:rsidRPr="0076194B" w:rsidRDefault="0076194B" w:rsidP="0076194B">
      <w:pPr>
        <w:tabs>
          <w:tab w:val="left" w:pos="0"/>
        </w:tabs>
        <w:jc w:val="both"/>
        <w:rPr>
          <w:rFonts w:ascii="Arial Narrow" w:hAnsi="Arial Narrow"/>
          <w:bCs/>
          <w:sz w:val="20"/>
          <w:szCs w:val="20"/>
        </w:rPr>
      </w:pPr>
    </w:p>
    <w:p w:rsidR="0076194B" w:rsidRPr="0076194B" w:rsidRDefault="00DE56F5" w:rsidP="0076194B">
      <w:pPr>
        <w:pStyle w:val="ConsPlusCell"/>
        <w:tabs>
          <w:tab w:val="left" w:pos="0"/>
        </w:tabs>
        <w:jc w:val="both"/>
        <w:rPr>
          <w:rFonts w:ascii="Arial Narrow" w:hAnsi="Arial Narrow" w:cs="Times New Roman"/>
        </w:rPr>
      </w:pPr>
      <w:r>
        <w:rPr>
          <w:rFonts w:ascii="Arial Narrow" w:hAnsi="Arial Narrow" w:cs="Times New Roman"/>
        </w:rPr>
        <w:t>1.7.2.</w:t>
      </w:r>
      <w:r>
        <w:rPr>
          <w:rFonts w:ascii="Arial Narrow" w:hAnsi="Arial Narrow" w:cs="Times New Roman"/>
        </w:rPr>
        <w:tab/>
      </w:r>
      <w:r w:rsidR="0076194B" w:rsidRPr="0076194B">
        <w:rPr>
          <w:rFonts w:ascii="Arial Narrow" w:hAnsi="Arial Narrow" w:cs="Times New Roman"/>
        </w:rPr>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76194B" w:rsidRPr="0076194B" w:rsidRDefault="0076194B" w:rsidP="0076194B">
      <w:pPr>
        <w:tabs>
          <w:tab w:val="left" w:pos="0"/>
        </w:tabs>
        <w:autoSpaceDE w:val="0"/>
        <w:autoSpaceDN w:val="0"/>
        <w:jc w:val="both"/>
        <w:rPr>
          <w:rFonts w:ascii="Arial Narrow" w:hAnsi="Arial Narrow"/>
          <w:sz w:val="20"/>
          <w:szCs w:val="20"/>
        </w:rPr>
      </w:pPr>
      <w:r w:rsidRPr="0076194B">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«Общий объем бюджетных ассигнований на реализацию подпрограммы составляет 2 148 468,48  тыс. рублей, в том числе: 7 284,00 тыс. рублей – средства краевого бюджета; 2 141 184 ,47 тыс. рублей – средства районного бюджета.</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Объем финансирования по годам реализации подпрограммы:</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2020 год – 254 432,34тыс. рублей, в том числе: 120,00 тыс. рублей - средства краевого бюджета 254 312,34 тыс. рублей - средства районного бюджета</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2021 год – 276 274,94 тыс. рублей, в том числе: 3 346,00 тыс. рублей - средства краевого бюджета 272 928,94 тыс. рублей - средства районного бюджета;</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2023 год – 321 185,92 тыс. рублей, в том числе: 300,00 тыс. рублей - средства краевого бюджета 320 885 ,92 тыс. рублей - средства районного бюджета;</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2024 год – 342 202,98 тыс. рублей, в том числе: 3 287,38 тыс. рублей - средства краевого бюджета 338 915,60  тыс. рублей;</w:t>
      </w:r>
    </w:p>
    <w:p w:rsidR="0076194B" w:rsidRPr="0076194B" w:rsidRDefault="00DE56F5" w:rsidP="0076194B">
      <w:pPr>
        <w:widowControl w:val="0"/>
        <w:tabs>
          <w:tab w:val="left" w:pos="0"/>
        </w:tabs>
        <w:autoSpaceDE w:val="0"/>
        <w:autoSpaceDN w:val="0"/>
        <w:adjustRightInd w:val="0"/>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2025 год – 333 154,93 тыс. рублей, в том числе: 0,00 тыс. рублей - средства краевого бюджета 333 154,93  тыс. рублей;</w:t>
      </w:r>
    </w:p>
    <w:p w:rsidR="0076194B" w:rsidRPr="0076194B" w:rsidRDefault="00DE56F5" w:rsidP="0076194B">
      <w:pPr>
        <w:pStyle w:val="ConsPlusCell"/>
        <w:tabs>
          <w:tab w:val="left" w:pos="0"/>
        </w:tabs>
        <w:jc w:val="both"/>
        <w:rPr>
          <w:rFonts w:ascii="Arial Narrow" w:hAnsi="Arial Narrow" w:cs="Times New Roman"/>
          <w:bCs/>
        </w:rPr>
      </w:pPr>
      <w:r>
        <w:rPr>
          <w:rFonts w:ascii="Arial Narrow" w:hAnsi="Arial Narrow" w:cs="Times New Roman"/>
          <w:bCs/>
        </w:rPr>
        <w:tab/>
      </w:r>
      <w:r w:rsidR="0076194B" w:rsidRPr="0076194B">
        <w:rPr>
          <w:rFonts w:ascii="Arial Narrow" w:hAnsi="Arial Narrow" w:cs="Times New Roman"/>
          <w:bCs/>
        </w:rPr>
        <w:t>2026 год – 333 154,93 тыс. рублей, в том числе: 0,00 тыс. рублей - средства краевого бюджета 333 154,93  тыс. рублей.</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Дополнительные материальные и трудовые затраты не предусмотрены.».</w:t>
      </w:r>
    </w:p>
    <w:p w:rsidR="0076194B" w:rsidRPr="0076194B" w:rsidRDefault="00DE56F5" w:rsidP="0076194B">
      <w:pPr>
        <w:pStyle w:val="ConsPlusTitle"/>
        <w:tabs>
          <w:tab w:val="left" w:pos="0"/>
          <w:tab w:val="left" w:pos="709"/>
          <w:tab w:val="left" w:pos="5040"/>
          <w:tab w:val="left" w:pos="5220"/>
        </w:tabs>
        <w:jc w:val="both"/>
        <w:rPr>
          <w:rFonts w:ascii="Arial Narrow" w:hAnsi="Arial Narrow"/>
          <w:b w:val="0"/>
        </w:rPr>
      </w:pPr>
      <w:r>
        <w:rPr>
          <w:rFonts w:ascii="Arial Narrow" w:hAnsi="Arial Narrow"/>
          <w:b w:val="0"/>
        </w:rPr>
        <w:t>1.7.3.</w:t>
      </w:r>
      <w:r>
        <w:rPr>
          <w:rFonts w:ascii="Arial Narrow" w:hAnsi="Arial Narrow"/>
          <w:b w:val="0"/>
        </w:rPr>
        <w:tab/>
      </w:r>
      <w:r w:rsidR="0076194B" w:rsidRPr="0076194B">
        <w:rPr>
          <w:rFonts w:ascii="Arial Narrow" w:hAnsi="Arial Narrow"/>
          <w:b w:val="0"/>
        </w:rPr>
        <w:t>Приложение № 2 к подпрограмме 3 «Поддержка искусства и народного творчества» реализуемой в рамках муниципальной программы Эвенкийского муниципального района «Культура Эвенкии» на 2020- 2026 годы изложить в новой редакции согласно приложению № 6 к настоящему постановлению.</w:t>
      </w:r>
    </w:p>
    <w:p w:rsidR="0076194B" w:rsidRPr="0076194B" w:rsidRDefault="0076194B" w:rsidP="0076194B">
      <w:pPr>
        <w:pStyle w:val="ConsPlusTitle"/>
        <w:tabs>
          <w:tab w:val="left" w:pos="0"/>
        </w:tabs>
        <w:jc w:val="both"/>
        <w:rPr>
          <w:rFonts w:ascii="Arial Narrow" w:hAnsi="Arial Narrow"/>
          <w:b w:val="0"/>
          <w:bCs w:val="0"/>
        </w:rPr>
      </w:pPr>
      <w:r w:rsidRPr="0076194B">
        <w:rPr>
          <w:rFonts w:ascii="Arial Narrow" w:hAnsi="Arial Narrow"/>
          <w:b w:val="0"/>
        </w:rPr>
        <w:t>1.8.</w:t>
      </w:r>
      <w:r w:rsidRPr="0076194B">
        <w:rPr>
          <w:rFonts w:ascii="Arial Narrow" w:hAnsi="Arial Narrow"/>
        </w:rPr>
        <w:tab/>
      </w:r>
      <w:r w:rsidRPr="0076194B">
        <w:rPr>
          <w:rFonts w:ascii="Arial Narrow" w:hAnsi="Arial Narrow"/>
          <w:b w:val="0"/>
          <w:bCs w:val="0"/>
        </w:rPr>
        <w:t>В приложение № 8 к муниципальной программе Эвенкийского муниципального района «Культура Эвенкии» на 2020 – 2026 годы «Подпрограмма 4 «Обеспечение условий реализации муниципальной программы и прочие мероприятия»» внести следующие изменения:</w:t>
      </w:r>
    </w:p>
    <w:p w:rsidR="0076194B" w:rsidRDefault="00DE56F5" w:rsidP="0076194B">
      <w:pPr>
        <w:pStyle w:val="ConsPlusCell"/>
        <w:tabs>
          <w:tab w:val="left" w:pos="0"/>
        </w:tabs>
        <w:jc w:val="both"/>
        <w:rPr>
          <w:rFonts w:ascii="Arial Narrow" w:hAnsi="Arial Narrow" w:cs="Times New Roman"/>
        </w:rPr>
      </w:pPr>
      <w:r>
        <w:rPr>
          <w:rFonts w:ascii="Arial Narrow" w:hAnsi="Arial Narrow" w:cs="Times New Roman"/>
        </w:rPr>
        <w:t>1.8.1.</w:t>
      </w:r>
      <w:r>
        <w:rPr>
          <w:rFonts w:ascii="Arial Narrow" w:hAnsi="Arial Narrow" w:cs="Times New Roman"/>
        </w:rPr>
        <w:tab/>
      </w:r>
      <w:r w:rsidR="0076194B" w:rsidRPr="0076194B">
        <w:rPr>
          <w:rFonts w:ascii="Arial Narrow" w:hAnsi="Arial Narrow" w:cs="Times New Roman"/>
        </w:rPr>
        <w:t>Строку «Объемы и источники финансирования подпрограммы» раздела 1. Паспорт подпрограммы изложить в новой редакции:</w:t>
      </w:r>
    </w:p>
    <w:p w:rsidR="00DE56F5" w:rsidRPr="0076194B" w:rsidRDefault="00DE56F5" w:rsidP="0076194B">
      <w:pPr>
        <w:pStyle w:val="ConsPlusCell"/>
        <w:tabs>
          <w:tab w:val="left" w:pos="0"/>
        </w:tabs>
        <w:jc w:val="both"/>
        <w:rPr>
          <w:rFonts w:ascii="Arial Narrow" w:hAnsi="Arial Narrow"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76194B" w:rsidRPr="0076194B" w:rsidTr="00DE56F5">
        <w:tc>
          <w:tcPr>
            <w:tcW w:w="3369" w:type="dxa"/>
          </w:tcPr>
          <w:p w:rsidR="0076194B" w:rsidRPr="0076194B" w:rsidRDefault="0076194B" w:rsidP="0076194B">
            <w:pPr>
              <w:pStyle w:val="ConsPlusCell"/>
              <w:tabs>
                <w:tab w:val="left" w:pos="0"/>
              </w:tabs>
              <w:jc w:val="both"/>
              <w:rPr>
                <w:rFonts w:ascii="Arial Narrow" w:hAnsi="Arial Narrow" w:cs="Times New Roman"/>
              </w:rPr>
            </w:pPr>
            <w:r w:rsidRPr="0076194B">
              <w:rPr>
                <w:rFonts w:ascii="Arial Narrow" w:hAnsi="Arial Narrow" w:cs="Times New Roman"/>
              </w:rPr>
              <w:t>Объемы и источники финансирования подпрограммы</w:t>
            </w:r>
          </w:p>
        </w:tc>
        <w:tc>
          <w:tcPr>
            <w:tcW w:w="6201" w:type="dxa"/>
          </w:tcPr>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«Общий объем бюджетных ассигнований на реализацию подпрограммы составляет 1 001 206,81 тыс. рублей, в том числе: 17 398,20 тыс. рублей – средства краевого бюджета; 983 808,61 тыс. рублей – средства районного бюджета.</w:t>
            </w:r>
          </w:p>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Объем финансирования по годам реализации подпрограммы:</w:t>
            </w:r>
          </w:p>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2020 год – 131 119,87 тыс. рублей, в том числе: 2 442,66 тыс. рублей - средства краевого бюджета 128 677,21 тыс. рублей - средства районного бюджета</w:t>
            </w:r>
          </w:p>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2021 год – 115 326,67 тыс. рублей, в том числе: 218,00 тыс. рублей - средства краевого бюджета 115 108,67 тыс. рублей - средства районного бюджета</w:t>
            </w:r>
          </w:p>
          <w:p w:rsidR="0076194B" w:rsidRPr="0076194B" w:rsidRDefault="0076194B" w:rsidP="0076194B">
            <w:pPr>
              <w:tabs>
                <w:tab w:val="left" w:pos="0"/>
              </w:tabs>
              <w:rPr>
                <w:rFonts w:ascii="Arial Narrow" w:hAnsi="Arial Narrow"/>
                <w:sz w:val="20"/>
                <w:szCs w:val="20"/>
              </w:rPr>
            </w:pPr>
            <w:r w:rsidRPr="0076194B">
              <w:rPr>
                <w:rFonts w:ascii="Arial Narrow" w:hAnsi="Arial Narrow"/>
                <w:sz w:val="20"/>
                <w:szCs w:val="20"/>
              </w:rPr>
              <w:t>2022 год – 138 026,64 тыс. рублей, в том числе: 14 737,54 тыс. рублей - средства краевого бюджета 123 289,10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2023 год – 162 616,30 тыс. рублей, в том числе: 0,00 тыс. рублей - средства краевого бюджета 162 616,30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 xml:space="preserve">2024 год – 165 917,43  тыс. рублей, в том числе: 0,00 тыс. рублей - средства </w:t>
            </w:r>
            <w:r w:rsidRPr="0076194B">
              <w:rPr>
                <w:rFonts w:ascii="Arial Narrow" w:hAnsi="Arial Narrow"/>
                <w:bCs/>
                <w:sz w:val="20"/>
                <w:szCs w:val="20"/>
              </w:rPr>
              <w:lastRenderedPageBreak/>
              <w:t>краевого бюджета 165 917,43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2025 год – 157 599,95 тыс. рублей, в том числе: 0,00 тыс. рублей - средства краевого бюджета 157 599,95 тыс. рублей - средства районного бюджета.</w:t>
            </w:r>
          </w:p>
          <w:p w:rsidR="0076194B" w:rsidRPr="0076194B" w:rsidRDefault="0076194B" w:rsidP="0076194B">
            <w:pPr>
              <w:tabs>
                <w:tab w:val="left" w:pos="0"/>
              </w:tabs>
              <w:rPr>
                <w:rFonts w:ascii="Arial Narrow" w:hAnsi="Arial Narrow"/>
                <w:bCs/>
                <w:sz w:val="20"/>
                <w:szCs w:val="20"/>
              </w:rPr>
            </w:pPr>
            <w:r w:rsidRPr="0076194B">
              <w:rPr>
                <w:rFonts w:ascii="Arial Narrow" w:hAnsi="Arial Narrow"/>
                <w:bCs/>
                <w:sz w:val="20"/>
                <w:szCs w:val="20"/>
              </w:rPr>
              <w:t>2026 год – 130 599,95 тыс. рублей, в том числе: 0,00 тыс. рублей - средства краевого бюджета 130 599,95 тыс. рублей - средства районного бюджета.</w:t>
            </w:r>
            <w:r w:rsidRPr="0076194B">
              <w:rPr>
                <w:rFonts w:ascii="Arial Narrow" w:hAnsi="Arial Narrow"/>
                <w:sz w:val="20"/>
                <w:szCs w:val="20"/>
              </w:rPr>
              <w:t>».</w:t>
            </w:r>
          </w:p>
        </w:tc>
      </w:tr>
    </w:tbl>
    <w:p w:rsidR="0076194B" w:rsidRPr="0076194B" w:rsidRDefault="0076194B" w:rsidP="0076194B">
      <w:pPr>
        <w:pStyle w:val="ConsPlusCell"/>
        <w:tabs>
          <w:tab w:val="left" w:pos="0"/>
        </w:tabs>
        <w:jc w:val="both"/>
        <w:rPr>
          <w:rFonts w:ascii="Arial Narrow" w:hAnsi="Arial Narrow" w:cs="Times New Roman"/>
        </w:rPr>
      </w:pPr>
    </w:p>
    <w:p w:rsidR="0076194B" w:rsidRPr="0076194B" w:rsidRDefault="00DE56F5" w:rsidP="0076194B">
      <w:pPr>
        <w:pStyle w:val="ConsPlusCell"/>
        <w:tabs>
          <w:tab w:val="left" w:pos="0"/>
        </w:tabs>
        <w:jc w:val="both"/>
        <w:rPr>
          <w:rFonts w:ascii="Arial Narrow" w:hAnsi="Arial Narrow" w:cs="Times New Roman"/>
        </w:rPr>
      </w:pPr>
      <w:r>
        <w:rPr>
          <w:rFonts w:ascii="Arial Narrow" w:hAnsi="Arial Narrow" w:cs="Times New Roman"/>
        </w:rPr>
        <w:t>1.8.2.</w:t>
      </w:r>
      <w:r>
        <w:rPr>
          <w:rFonts w:ascii="Arial Narrow" w:hAnsi="Arial Narrow" w:cs="Times New Roman"/>
        </w:rPr>
        <w:tab/>
      </w:r>
      <w:r w:rsidR="0076194B" w:rsidRPr="0076194B">
        <w:rPr>
          <w:rFonts w:ascii="Arial Narrow" w:hAnsi="Arial Narrow" w:cs="Times New Roman"/>
        </w:rPr>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76194B" w:rsidRPr="0076194B" w:rsidRDefault="00DE56F5" w:rsidP="0076194B">
      <w:pPr>
        <w:tabs>
          <w:tab w:val="left" w:pos="0"/>
        </w:tabs>
        <w:autoSpaceDE w:val="0"/>
        <w:autoSpaceDN w:val="0"/>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Общий объем бюджетных ассигнований на реализацию подпрограммы составляет 1 001 206,81 тыс. рублей, в том числе: 17 398,20 тыс. рублей – средства краевого бюджета; 983 808,61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Объем финансирования по годам реализации подпрограммы:</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2020 год – 131 119,87 тыс. рублей, в том числе: 2 442,66 тыс. рублей - средства краевого бюджета 128 677,21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2021 год – 115 326,67 тыс. рублей, в том числе: 218,00 тыс. рублей - средства краевого бюджета 115 108,67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sz w:val="20"/>
          <w:szCs w:val="20"/>
        </w:rPr>
        <w:tab/>
      </w:r>
      <w:r w:rsidR="0076194B" w:rsidRPr="0076194B">
        <w:rPr>
          <w:rFonts w:ascii="Arial Narrow" w:hAnsi="Arial Narrow"/>
          <w:sz w:val="20"/>
          <w:szCs w:val="20"/>
        </w:rPr>
        <w:t>2022 год – 138 026,64 тыс. рублей, в том числе: 14 737,54 тыс. рублей - средства краевого бюджета 123 289,10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2023 год – 162 616,30  тыс. рублей, в том числе: 0,00 тыс. рублей - средства краевого бюджета 162 616,30  тыс. рублей - средства районного бюджета;</w:t>
      </w:r>
    </w:p>
    <w:p w:rsidR="0076194B" w:rsidRPr="0076194B" w:rsidRDefault="00DE56F5" w:rsidP="0076194B">
      <w:pPr>
        <w:tabs>
          <w:tab w:val="left" w:pos="0"/>
        </w:tabs>
        <w:jc w:val="both"/>
        <w:rPr>
          <w:rFonts w:ascii="Arial Narrow" w:hAnsi="Arial Narrow"/>
          <w:bCs/>
          <w:sz w:val="20"/>
          <w:szCs w:val="20"/>
        </w:rPr>
      </w:pPr>
      <w:r>
        <w:rPr>
          <w:rFonts w:ascii="Arial Narrow" w:hAnsi="Arial Narrow"/>
          <w:bCs/>
          <w:sz w:val="20"/>
          <w:szCs w:val="20"/>
        </w:rPr>
        <w:tab/>
      </w:r>
      <w:r w:rsidR="0076194B" w:rsidRPr="0076194B">
        <w:rPr>
          <w:rFonts w:ascii="Arial Narrow" w:hAnsi="Arial Narrow"/>
          <w:bCs/>
          <w:sz w:val="20"/>
          <w:szCs w:val="20"/>
        </w:rPr>
        <w:t>2024 год – 165 917,43 тыс. рублей, в том числе: 0,00 тыс. рублей - средства краевого бюджета 165 917,43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bCs/>
          <w:sz w:val="20"/>
          <w:szCs w:val="20"/>
        </w:rPr>
        <w:tab/>
      </w:r>
      <w:r w:rsidR="0076194B" w:rsidRPr="0076194B">
        <w:rPr>
          <w:rFonts w:ascii="Arial Narrow" w:hAnsi="Arial Narrow"/>
          <w:bCs/>
          <w:sz w:val="20"/>
          <w:szCs w:val="20"/>
        </w:rPr>
        <w:t>2025 год – 157 599,95 тыс. рублей, в том числе: 0,00 тыс. рублей - средства краевого бюджета 157 599,95 тыс. рублей - средства районного бюджета.</w:t>
      </w:r>
    </w:p>
    <w:p w:rsidR="0076194B" w:rsidRPr="0076194B" w:rsidRDefault="00DE56F5" w:rsidP="0076194B">
      <w:pPr>
        <w:tabs>
          <w:tab w:val="left" w:pos="0"/>
        </w:tabs>
        <w:jc w:val="both"/>
        <w:rPr>
          <w:rFonts w:ascii="Arial Narrow" w:hAnsi="Arial Narrow"/>
          <w:sz w:val="20"/>
          <w:szCs w:val="20"/>
        </w:rPr>
      </w:pPr>
      <w:r>
        <w:rPr>
          <w:rFonts w:ascii="Arial Narrow" w:hAnsi="Arial Narrow"/>
          <w:bCs/>
          <w:sz w:val="20"/>
          <w:szCs w:val="20"/>
        </w:rPr>
        <w:tab/>
      </w:r>
      <w:r w:rsidR="0076194B" w:rsidRPr="0076194B">
        <w:rPr>
          <w:rFonts w:ascii="Arial Narrow" w:hAnsi="Arial Narrow"/>
          <w:bCs/>
          <w:sz w:val="20"/>
          <w:szCs w:val="20"/>
        </w:rPr>
        <w:t>2026 год – 130 599,95 тыс. рублей, в том числе: 0,00 тыс. рублей - средства краевого бюджета 130 599,95 тыс. рублей - средства районного бюджета.</w:t>
      </w:r>
    </w:p>
    <w:p w:rsidR="0076194B" w:rsidRPr="0076194B" w:rsidRDefault="0076194B" w:rsidP="0076194B">
      <w:pPr>
        <w:tabs>
          <w:tab w:val="left" w:pos="0"/>
        </w:tabs>
        <w:jc w:val="both"/>
        <w:rPr>
          <w:rFonts w:ascii="Arial Narrow" w:hAnsi="Arial Narrow"/>
          <w:sz w:val="20"/>
          <w:szCs w:val="20"/>
        </w:rPr>
      </w:pPr>
      <w:r w:rsidRPr="0076194B">
        <w:rPr>
          <w:rFonts w:ascii="Arial Narrow" w:hAnsi="Arial Narrow"/>
          <w:sz w:val="20"/>
          <w:szCs w:val="20"/>
        </w:rPr>
        <w:t>Дополнительные материальные и трудовые затраты не предусмотрены.».</w:t>
      </w:r>
    </w:p>
    <w:p w:rsidR="0076194B" w:rsidRPr="0076194B" w:rsidRDefault="00DE56F5" w:rsidP="0076194B">
      <w:pPr>
        <w:tabs>
          <w:tab w:val="left" w:pos="0"/>
        </w:tabs>
        <w:rPr>
          <w:rFonts w:ascii="Arial Narrow" w:hAnsi="Arial Narrow"/>
          <w:sz w:val="20"/>
          <w:szCs w:val="20"/>
        </w:rPr>
      </w:pPr>
      <w:r>
        <w:rPr>
          <w:rFonts w:ascii="Arial Narrow" w:hAnsi="Arial Narrow"/>
          <w:sz w:val="20"/>
          <w:szCs w:val="20"/>
        </w:rPr>
        <w:t>1.8.3.</w:t>
      </w:r>
      <w:r w:rsidR="0076194B" w:rsidRPr="0076194B">
        <w:rPr>
          <w:rFonts w:ascii="Arial Narrow" w:hAnsi="Arial Narrow"/>
          <w:sz w:val="20"/>
          <w:szCs w:val="20"/>
        </w:rPr>
        <w:tab/>
        <w:t xml:space="preserve">Приложение № 2 </w:t>
      </w:r>
      <w:r w:rsidR="0076194B" w:rsidRPr="0076194B">
        <w:rPr>
          <w:rFonts w:ascii="Arial Narrow" w:hAnsi="Arial Narrow"/>
          <w:color w:val="000000"/>
          <w:sz w:val="20"/>
          <w:szCs w:val="20"/>
        </w:rPr>
        <w:t>к подпрограмме 4 «Обеспечение условий реализации муниципальной программы и прочие мероприятия» реализуемой в рамках муниципальной программы Эвенкийского муниципального района «Культура Эвенкии» на 2020 - 2026 годы</w:t>
      </w:r>
      <w:r w:rsidR="0076194B" w:rsidRPr="0076194B">
        <w:rPr>
          <w:rFonts w:ascii="Arial Narrow" w:hAnsi="Arial Narrow"/>
          <w:sz w:val="20"/>
          <w:szCs w:val="20"/>
        </w:rPr>
        <w:t xml:space="preserve"> изложить в новой редакции согласно приложению № 7 к настоящему постановлению.</w:t>
      </w:r>
    </w:p>
    <w:p w:rsidR="0076194B" w:rsidRPr="0076194B" w:rsidRDefault="00DE56F5" w:rsidP="0076194B">
      <w:pPr>
        <w:widowControl w:val="0"/>
        <w:tabs>
          <w:tab w:val="left" w:pos="0"/>
        </w:tabs>
        <w:autoSpaceDE w:val="0"/>
        <w:autoSpaceDN w:val="0"/>
        <w:adjustRightInd w:val="0"/>
        <w:jc w:val="both"/>
        <w:rPr>
          <w:rFonts w:ascii="Arial Narrow" w:hAnsi="Arial Narrow"/>
          <w:sz w:val="20"/>
          <w:szCs w:val="20"/>
        </w:rPr>
      </w:pPr>
      <w:r>
        <w:rPr>
          <w:rFonts w:ascii="Arial Narrow" w:hAnsi="Arial Narrow"/>
          <w:sz w:val="20"/>
          <w:szCs w:val="20"/>
        </w:rPr>
        <w:t>2.</w:t>
      </w:r>
      <w:r w:rsidR="0076194B" w:rsidRPr="0076194B">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76194B" w:rsidRPr="00DE56F5" w:rsidRDefault="0076194B" w:rsidP="0076194B">
      <w:pPr>
        <w:tabs>
          <w:tab w:val="left" w:pos="0"/>
        </w:tabs>
        <w:jc w:val="both"/>
        <w:rPr>
          <w:rFonts w:ascii="Arial Narrow" w:hAnsi="Arial Narrow"/>
          <w:color w:val="000000"/>
          <w:sz w:val="20"/>
          <w:szCs w:val="20"/>
        </w:rPr>
      </w:pPr>
      <w:r w:rsidRPr="0076194B">
        <w:rPr>
          <w:rFonts w:ascii="Arial Narrow" w:hAnsi="Arial Narrow"/>
          <w:sz w:val="20"/>
          <w:szCs w:val="20"/>
        </w:rPr>
        <w:t>3.</w:t>
      </w:r>
      <w:r w:rsidRPr="0076194B">
        <w:rPr>
          <w:rFonts w:ascii="Arial Narrow" w:hAnsi="Arial Narrow"/>
          <w:color w:val="FF0000"/>
          <w:sz w:val="20"/>
          <w:szCs w:val="20"/>
        </w:rPr>
        <w:tab/>
      </w:r>
      <w:r w:rsidRPr="0076194B">
        <w:rPr>
          <w:rFonts w:ascii="Arial Narrow" w:hAnsi="Arial Narrow"/>
          <w:sz w:val="20"/>
          <w:szCs w:val="20"/>
        </w:rPr>
        <w:t xml:space="preserve">Настоящее постановление вступает в силу с </w:t>
      </w:r>
      <w:r w:rsidRPr="0076194B">
        <w:rPr>
          <w:rFonts w:ascii="Arial Narrow" w:hAnsi="Arial Narrow"/>
          <w:color w:val="000000"/>
          <w:sz w:val="20"/>
          <w:szCs w:val="20"/>
        </w:rPr>
        <w:t>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муниципального образования «Эвенкийский муниципальный район</w:t>
      </w:r>
      <w:r w:rsidRPr="00DE56F5">
        <w:rPr>
          <w:rFonts w:ascii="Arial Narrow" w:hAnsi="Arial Narrow"/>
          <w:color w:val="000000"/>
          <w:sz w:val="20"/>
          <w:szCs w:val="20"/>
        </w:rPr>
        <w:t xml:space="preserve">» </w:t>
      </w:r>
      <w:hyperlink r:id="rId12" w:history="1">
        <w:r w:rsidRPr="00DE56F5">
          <w:rPr>
            <w:rStyle w:val="af2"/>
            <w:rFonts w:ascii="Arial Narrow" w:hAnsi="Arial Narrow"/>
            <w:bCs/>
            <w:color w:val="000000"/>
            <w:sz w:val="20"/>
            <w:szCs w:val="20"/>
            <w:u w:val="none"/>
          </w:rPr>
          <w:t>https://evenkya.gosuslugi.ru</w:t>
        </w:r>
      </w:hyperlink>
      <w:r w:rsidRPr="00DE56F5">
        <w:rPr>
          <w:rFonts w:ascii="Arial Narrow" w:hAnsi="Arial Narrow"/>
          <w:color w:val="000000"/>
          <w:sz w:val="20"/>
          <w:szCs w:val="20"/>
        </w:rPr>
        <w:t>.</w:t>
      </w:r>
    </w:p>
    <w:p w:rsidR="0076194B" w:rsidRPr="0076194B" w:rsidRDefault="0076194B" w:rsidP="0076194B">
      <w:pPr>
        <w:tabs>
          <w:tab w:val="left" w:pos="0"/>
        </w:tabs>
        <w:jc w:val="both"/>
        <w:rPr>
          <w:rFonts w:ascii="Arial Narrow" w:hAnsi="Arial Narrow"/>
          <w:sz w:val="20"/>
          <w:szCs w:val="20"/>
        </w:rPr>
      </w:pPr>
    </w:p>
    <w:p w:rsidR="0076194B" w:rsidRPr="0076194B" w:rsidRDefault="0076194B" w:rsidP="0076194B">
      <w:pPr>
        <w:tabs>
          <w:tab w:val="left" w:pos="7187"/>
        </w:tabs>
        <w:jc w:val="both"/>
        <w:rPr>
          <w:rFonts w:ascii="Arial Narrow" w:hAnsi="Arial Narrow"/>
          <w:sz w:val="20"/>
          <w:szCs w:val="20"/>
        </w:rPr>
      </w:pPr>
      <w:r w:rsidRPr="0076194B">
        <w:rPr>
          <w:rFonts w:ascii="Arial Narrow" w:hAnsi="Arial Narrow"/>
          <w:sz w:val="20"/>
          <w:szCs w:val="20"/>
        </w:rPr>
        <w:t>Глава</w:t>
      </w:r>
    </w:p>
    <w:p w:rsidR="0076194B" w:rsidRPr="0076194B" w:rsidRDefault="0076194B" w:rsidP="0076194B">
      <w:pPr>
        <w:tabs>
          <w:tab w:val="left" w:pos="7187"/>
        </w:tabs>
        <w:jc w:val="both"/>
        <w:rPr>
          <w:rFonts w:ascii="Arial Narrow" w:hAnsi="Arial Narrow"/>
          <w:color w:val="000000"/>
          <w:sz w:val="20"/>
          <w:szCs w:val="20"/>
        </w:rPr>
      </w:pPr>
      <w:r w:rsidRPr="0076194B">
        <w:rPr>
          <w:rFonts w:ascii="Arial Narrow" w:hAnsi="Arial Narrow"/>
          <w:sz w:val="20"/>
          <w:szCs w:val="20"/>
        </w:rPr>
        <w:t xml:space="preserve">Эвенкийского муниципального района                                    </w:t>
      </w:r>
      <w:r w:rsidR="00DE56F5">
        <w:rPr>
          <w:rFonts w:ascii="Arial Narrow" w:hAnsi="Arial Narrow"/>
          <w:sz w:val="20"/>
          <w:szCs w:val="20"/>
        </w:rPr>
        <w:t xml:space="preserve">                      п/п                                                         </w:t>
      </w:r>
      <w:r w:rsidRPr="0076194B">
        <w:rPr>
          <w:rFonts w:ascii="Arial Narrow" w:hAnsi="Arial Narrow"/>
          <w:sz w:val="20"/>
          <w:szCs w:val="20"/>
        </w:rPr>
        <w:t xml:space="preserve">     А.Ю. Черкасов</w:t>
      </w:r>
    </w:p>
    <w:p w:rsidR="0076194B" w:rsidRPr="0076194B" w:rsidRDefault="0076194B" w:rsidP="0076194B">
      <w:pPr>
        <w:rPr>
          <w:rFonts w:ascii="Arial Narrow" w:hAnsi="Arial Narrow"/>
          <w:sz w:val="20"/>
          <w:szCs w:val="20"/>
        </w:rPr>
      </w:pPr>
    </w:p>
    <w:p w:rsidR="0076194B" w:rsidRPr="0076194B" w:rsidRDefault="0076194B" w:rsidP="0076194B">
      <w:pPr>
        <w:rPr>
          <w:rFonts w:ascii="Arial Narrow" w:hAnsi="Arial Narrow"/>
          <w:sz w:val="20"/>
          <w:szCs w:val="20"/>
        </w:rPr>
        <w:sectPr w:rsidR="0076194B" w:rsidRPr="0076194B" w:rsidSect="00EC07DE">
          <w:headerReference w:type="default" r:id="rId13"/>
          <w:footerReference w:type="default" r:id="rId14"/>
          <w:pgSz w:w="11906" w:h="16838"/>
          <w:pgMar w:top="1134" w:right="707" w:bottom="1134" w:left="1418" w:header="709" w:footer="709" w:gutter="0"/>
          <w:cols w:space="720"/>
          <w:docGrid w:linePitch="360"/>
        </w:sectPr>
      </w:pPr>
    </w:p>
    <w:tbl>
      <w:tblPr>
        <w:tblW w:w="15990" w:type="dxa"/>
        <w:tblInd w:w="-601" w:type="dxa"/>
        <w:tblLook w:val="04A0" w:firstRow="1" w:lastRow="0" w:firstColumn="1" w:lastColumn="0" w:noHBand="0" w:noVBand="1"/>
      </w:tblPr>
      <w:tblGrid>
        <w:gridCol w:w="445"/>
        <w:gridCol w:w="3245"/>
        <w:gridCol w:w="1332"/>
        <w:gridCol w:w="1783"/>
        <w:gridCol w:w="1271"/>
        <w:gridCol w:w="1276"/>
        <w:gridCol w:w="1134"/>
        <w:gridCol w:w="1209"/>
        <w:gridCol w:w="1342"/>
        <w:gridCol w:w="1418"/>
        <w:gridCol w:w="251"/>
        <w:gridCol w:w="1284"/>
      </w:tblGrid>
      <w:tr w:rsidR="0076194B" w:rsidRPr="0076194B" w:rsidTr="00DE56F5">
        <w:trPr>
          <w:trHeight w:val="300"/>
        </w:trPr>
        <w:tc>
          <w:tcPr>
            <w:tcW w:w="445"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1250" w:type="dxa"/>
            <w:gridSpan w:val="7"/>
            <w:tcBorders>
              <w:top w:val="nil"/>
              <w:left w:val="nil"/>
              <w:bottom w:val="nil"/>
              <w:right w:val="nil"/>
            </w:tcBorders>
            <w:shd w:val="clear" w:color="auto" w:fill="auto"/>
            <w:noWrap/>
            <w:vAlign w:val="bottom"/>
            <w:hideMark/>
          </w:tcPr>
          <w:p w:rsidR="0076194B" w:rsidRPr="00DE56F5" w:rsidRDefault="0076194B" w:rsidP="0076194B">
            <w:pPr>
              <w:jc w:val="center"/>
              <w:rPr>
                <w:rFonts w:ascii="Arial Narrow" w:hAnsi="Arial Narrow"/>
                <w:b/>
                <w:color w:val="000000"/>
                <w:sz w:val="20"/>
                <w:szCs w:val="20"/>
              </w:rPr>
            </w:pPr>
          </w:p>
          <w:p w:rsidR="0076194B" w:rsidRPr="00DE56F5" w:rsidRDefault="0076194B" w:rsidP="0076194B">
            <w:pPr>
              <w:jc w:val="center"/>
              <w:rPr>
                <w:rFonts w:ascii="Arial Narrow" w:hAnsi="Arial Narrow"/>
                <w:b/>
                <w:color w:val="000000"/>
                <w:sz w:val="20"/>
                <w:szCs w:val="20"/>
              </w:rPr>
            </w:pPr>
          </w:p>
          <w:p w:rsidR="0076194B" w:rsidRPr="00DE56F5" w:rsidRDefault="0076194B" w:rsidP="0076194B">
            <w:pPr>
              <w:jc w:val="center"/>
              <w:rPr>
                <w:rFonts w:ascii="Arial Narrow" w:hAnsi="Arial Narrow"/>
                <w:b/>
                <w:color w:val="000000"/>
                <w:sz w:val="20"/>
                <w:szCs w:val="20"/>
              </w:rPr>
            </w:pPr>
          </w:p>
          <w:p w:rsidR="0076194B" w:rsidRPr="00DE56F5" w:rsidRDefault="0076194B" w:rsidP="0076194B">
            <w:pPr>
              <w:jc w:val="center"/>
              <w:rPr>
                <w:rFonts w:ascii="Arial Narrow" w:hAnsi="Arial Narrow"/>
                <w:b/>
                <w:color w:val="000000"/>
                <w:sz w:val="20"/>
                <w:szCs w:val="20"/>
              </w:rPr>
            </w:pPr>
          </w:p>
          <w:p w:rsidR="0076194B" w:rsidRPr="00DE56F5" w:rsidRDefault="0076194B" w:rsidP="00DE56F5">
            <w:pPr>
              <w:jc w:val="center"/>
              <w:rPr>
                <w:rFonts w:ascii="Arial Narrow" w:hAnsi="Arial Narrow"/>
                <w:b/>
                <w:color w:val="000000"/>
                <w:sz w:val="20"/>
                <w:szCs w:val="20"/>
              </w:rPr>
            </w:pPr>
          </w:p>
          <w:p w:rsidR="00DE56F5" w:rsidRPr="00DE56F5" w:rsidRDefault="00DE56F5" w:rsidP="0076194B">
            <w:pPr>
              <w:jc w:val="center"/>
              <w:rPr>
                <w:rFonts w:ascii="Arial Narrow" w:hAnsi="Arial Narrow"/>
                <w:b/>
                <w:color w:val="000000"/>
                <w:sz w:val="20"/>
                <w:szCs w:val="20"/>
              </w:rPr>
            </w:pPr>
          </w:p>
          <w:p w:rsidR="00DE56F5" w:rsidRPr="00DE56F5" w:rsidRDefault="00DE56F5" w:rsidP="0076194B">
            <w:pPr>
              <w:jc w:val="center"/>
              <w:rPr>
                <w:rFonts w:ascii="Arial Narrow" w:hAnsi="Arial Narrow"/>
                <w:b/>
                <w:color w:val="000000"/>
                <w:sz w:val="20"/>
                <w:szCs w:val="20"/>
              </w:rPr>
            </w:pPr>
          </w:p>
          <w:p w:rsidR="00DE56F5" w:rsidRPr="00DE56F5" w:rsidRDefault="00DE56F5" w:rsidP="0076194B">
            <w:pPr>
              <w:jc w:val="center"/>
              <w:rPr>
                <w:rFonts w:ascii="Arial Narrow" w:hAnsi="Arial Narrow"/>
                <w:b/>
                <w:color w:val="000000"/>
                <w:sz w:val="20"/>
                <w:szCs w:val="20"/>
              </w:rPr>
            </w:pPr>
          </w:p>
          <w:p w:rsidR="0076194B" w:rsidRPr="00DE56F5" w:rsidRDefault="0076194B" w:rsidP="0076194B">
            <w:pPr>
              <w:jc w:val="center"/>
              <w:rPr>
                <w:rFonts w:ascii="Arial Narrow" w:hAnsi="Arial Narrow"/>
                <w:b/>
                <w:color w:val="000000"/>
                <w:sz w:val="20"/>
                <w:szCs w:val="20"/>
              </w:rPr>
            </w:pPr>
            <w:r w:rsidRPr="00DE56F5">
              <w:rPr>
                <w:rFonts w:ascii="Arial Narrow" w:hAnsi="Arial Narrow"/>
                <w:b/>
                <w:color w:val="000000"/>
                <w:sz w:val="20"/>
                <w:szCs w:val="20"/>
              </w:rPr>
              <w:t>Перечень объектов капитального строительства</w:t>
            </w:r>
          </w:p>
        </w:tc>
        <w:tc>
          <w:tcPr>
            <w:tcW w:w="4295" w:type="dxa"/>
            <w:gridSpan w:val="4"/>
            <w:tcBorders>
              <w:top w:val="nil"/>
              <w:left w:val="nil"/>
              <w:bottom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Приложение 1 </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 постановлению Администрации ЭМР</w:t>
            </w:r>
          </w:p>
          <w:p w:rsidR="0076194B" w:rsidRPr="0076194B" w:rsidRDefault="00DE56F5" w:rsidP="0076194B">
            <w:pPr>
              <w:rPr>
                <w:rFonts w:ascii="Arial Narrow" w:hAnsi="Arial Narrow"/>
                <w:color w:val="000000"/>
                <w:sz w:val="20"/>
                <w:szCs w:val="20"/>
              </w:rPr>
            </w:pPr>
            <w:r>
              <w:rPr>
                <w:rFonts w:ascii="Arial Narrow" w:hAnsi="Arial Narrow"/>
                <w:color w:val="000000"/>
                <w:sz w:val="20"/>
                <w:szCs w:val="20"/>
              </w:rPr>
              <w:t xml:space="preserve">от «07» 08 </w:t>
            </w:r>
            <w:r w:rsidR="0076194B" w:rsidRPr="0076194B">
              <w:rPr>
                <w:rFonts w:ascii="Arial Narrow" w:hAnsi="Arial Narrow"/>
                <w:color w:val="000000"/>
                <w:sz w:val="20"/>
                <w:szCs w:val="20"/>
              </w:rPr>
              <w:t>2024 № 391 -п</w:t>
            </w:r>
          </w:p>
          <w:p w:rsidR="0076194B" w:rsidRPr="0076194B" w:rsidRDefault="0076194B" w:rsidP="0076194B">
            <w:pPr>
              <w:rPr>
                <w:rFonts w:ascii="Arial Narrow" w:hAnsi="Arial Narrow"/>
                <w:color w:val="000000"/>
                <w:sz w:val="20"/>
                <w:szCs w:val="20"/>
              </w:rPr>
            </w:pP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приложение № 3</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  паспорту муниципальной программы</w:t>
            </w:r>
          </w:p>
          <w:p w:rsidR="0076194B" w:rsidRPr="0076194B" w:rsidRDefault="0076194B" w:rsidP="0076194B">
            <w:pPr>
              <w:rPr>
                <w:rFonts w:ascii="Arial Narrow" w:hAnsi="Arial Narrow"/>
                <w:color w:val="000000"/>
                <w:sz w:val="20"/>
                <w:szCs w:val="20"/>
              </w:rPr>
            </w:pPr>
          </w:p>
        </w:tc>
      </w:tr>
      <w:tr w:rsidR="0076194B" w:rsidRPr="0076194B" w:rsidTr="00DE56F5">
        <w:trPr>
          <w:trHeight w:val="116"/>
        </w:trPr>
        <w:tc>
          <w:tcPr>
            <w:tcW w:w="445"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1250" w:type="dxa"/>
            <w:gridSpan w:val="7"/>
            <w:tcBorders>
              <w:top w:val="nil"/>
              <w:left w:val="nil"/>
              <w:bottom w:val="nil"/>
              <w:right w:val="nil"/>
            </w:tcBorders>
            <w:shd w:val="clear" w:color="auto" w:fill="auto"/>
            <w:noWrap/>
            <w:vAlign w:val="bottom"/>
            <w:hideMark/>
          </w:tcPr>
          <w:p w:rsidR="0076194B" w:rsidRPr="00DE56F5" w:rsidRDefault="0076194B" w:rsidP="0076194B">
            <w:pPr>
              <w:jc w:val="center"/>
              <w:rPr>
                <w:rFonts w:ascii="Arial Narrow" w:hAnsi="Arial Narrow"/>
                <w:b/>
                <w:color w:val="000000"/>
                <w:sz w:val="20"/>
                <w:szCs w:val="20"/>
              </w:rPr>
            </w:pPr>
            <w:r w:rsidRPr="00DE56F5">
              <w:rPr>
                <w:rFonts w:ascii="Arial Narrow" w:hAnsi="Arial Narrow"/>
                <w:b/>
                <w:color w:val="000000"/>
                <w:sz w:val="20"/>
                <w:szCs w:val="20"/>
              </w:rPr>
              <w:t>(за счет всех источников финансирования)</w:t>
            </w:r>
          </w:p>
          <w:p w:rsidR="00DE56F5" w:rsidRPr="00DE56F5" w:rsidRDefault="00DE56F5" w:rsidP="0076194B">
            <w:pPr>
              <w:jc w:val="center"/>
              <w:rPr>
                <w:rFonts w:ascii="Arial Narrow" w:hAnsi="Arial Narrow"/>
                <w:b/>
                <w:color w:val="000000"/>
                <w:sz w:val="20"/>
                <w:szCs w:val="20"/>
              </w:rPr>
            </w:pPr>
          </w:p>
        </w:tc>
        <w:tc>
          <w:tcPr>
            <w:tcW w:w="1342"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418"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535" w:type="dxa"/>
            <w:gridSpan w:val="2"/>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p>
        </w:tc>
      </w:tr>
      <w:tr w:rsidR="0076194B" w:rsidRPr="0076194B" w:rsidTr="00DE56F5">
        <w:trPr>
          <w:trHeight w:val="70"/>
        </w:trPr>
        <w:tc>
          <w:tcPr>
            <w:tcW w:w="445"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3245"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332"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783"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271"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276"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134"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209"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342"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669" w:type="dxa"/>
            <w:gridSpan w:val="2"/>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olor w:val="000000"/>
                <w:sz w:val="20"/>
                <w:szCs w:val="20"/>
              </w:rPr>
            </w:pPr>
          </w:p>
        </w:tc>
        <w:tc>
          <w:tcPr>
            <w:tcW w:w="1284" w:type="dxa"/>
            <w:tcBorders>
              <w:top w:val="nil"/>
              <w:left w:val="nil"/>
              <w:bottom w:val="nil"/>
              <w:right w:val="nil"/>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p>
        </w:tc>
      </w:tr>
      <w:tr w:rsidR="0076194B" w:rsidRPr="0076194B" w:rsidTr="00DE56F5">
        <w:trPr>
          <w:trHeight w:val="441"/>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w:t>
            </w:r>
          </w:p>
        </w:tc>
        <w:tc>
          <w:tcPr>
            <w:tcW w:w="32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w:t>
            </w:r>
            <w:r w:rsidR="00DE56F5">
              <w:rPr>
                <w:rFonts w:ascii="Arial Narrow" w:hAnsi="Arial Narrow"/>
                <w:color w:val="000000"/>
                <w:sz w:val="20"/>
                <w:szCs w:val="20"/>
              </w:rPr>
              <w:t xml:space="preserve">именование объекта с указанием </w:t>
            </w:r>
            <w:r w:rsidRPr="0076194B">
              <w:rPr>
                <w:rFonts w:ascii="Arial Narrow" w:hAnsi="Arial Narrow"/>
                <w:color w:val="000000"/>
                <w:sz w:val="20"/>
                <w:szCs w:val="20"/>
              </w:rPr>
              <w:t>мощности и годов строительства</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годы строительств, реконструкции</w:t>
            </w:r>
          </w:p>
        </w:tc>
        <w:tc>
          <w:tcPr>
            <w:tcW w:w="17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Предполагаемая (предельная) или сметная стоимость объекта***</w:t>
            </w:r>
          </w:p>
        </w:tc>
        <w:tc>
          <w:tcPr>
            <w:tcW w:w="918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(тыс.</w:t>
            </w:r>
            <w:r w:rsidR="00DE56F5">
              <w:rPr>
                <w:rFonts w:ascii="Arial Narrow" w:hAnsi="Arial Narrow"/>
                <w:color w:val="000000"/>
                <w:sz w:val="20"/>
                <w:szCs w:val="20"/>
              </w:rPr>
              <w:t xml:space="preserve"> </w:t>
            </w:r>
            <w:r w:rsidRPr="0076194B">
              <w:rPr>
                <w:rFonts w:ascii="Arial Narrow" w:hAnsi="Arial Narrow"/>
                <w:color w:val="000000"/>
                <w:sz w:val="20"/>
                <w:szCs w:val="20"/>
              </w:rPr>
              <w:t>рублей)</w:t>
            </w:r>
          </w:p>
        </w:tc>
      </w:tr>
      <w:tr w:rsidR="0076194B" w:rsidRPr="0076194B" w:rsidTr="00DE56F5">
        <w:trPr>
          <w:trHeight w:val="277"/>
        </w:trPr>
        <w:tc>
          <w:tcPr>
            <w:tcW w:w="44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324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2023</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2024</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w:t>
            </w:r>
          </w:p>
        </w:tc>
      </w:tr>
      <w:tr w:rsidR="0076194B" w:rsidRPr="0076194B" w:rsidTr="00DE56F5">
        <w:trPr>
          <w:trHeight w:val="253"/>
        </w:trPr>
        <w:tc>
          <w:tcPr>
            <w:tcW w:w="1599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Главный распорядитель: Департамент капитального строительства администрации ЭМР</w:t>
            </w:r>
          </w:p>
        </w:tc>
      </w:tr>
      <w:tr w:rsidR="0076194B" w:rsidRPr="0076194B" w:rsidTr="00DE56F5">
        <w:trPr>
          <w:trHeight w:val="60"/>
        </w:trPr>
        <w:tc>
          <w:tcPr>
            <w:tcW w:w="1599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Заказчик:</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Выполнение работ по капитальному ремонту объекта МБУК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(филиал п. Суринда) </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2020</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17 258,00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17 258,00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17 258,00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17 258,00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5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объекта МБУК «Эвенкийский районный культурно -  досуговый центр»</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2020</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2 036,16</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2 036,16</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2 036,16</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2 036,16</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91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3.</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Реконструкция здания МБУК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Эвенкийского муниципального района Красноярского края филиал «Сельский дом культуры п. Бурный»</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9 607,61</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9 607,61</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9 070,26</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9 070,26</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537,35</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537,35</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4.</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объекта МБУК «Эвенкийский краеведческий музей»</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2020-2023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19 322,64</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8 655,00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3 987,00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6 680,64</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6 425,02</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406,50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6 018,52</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12 895,12</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8 248,50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659,62</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2,50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2,50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61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объекта МБУК «</w:t>
            </w:r>
            <w:proofErr w:type="spellStart"/>
            <w:r w:rsidRPr="00DE56F5">
              <w:rPr>
                <w:rFonts w:ascii="Arial Narrow" w:hAnsi="Arial Narrow"/>
                <w:bCs/>
                <w:color w:val="000000"/>
                <w:sz w:val="20"/>
                <w:szCs w:val="20"/>
              </w:rPr>
              <w:t>Ванаварская</w:t>
            </w:r>
            <w:proofErr w:type="spellEnd"/>
            <w:r w:rsidRPr="00DE56F5">
              <w:rPr>
                <w:rFonts w:ascii="Arial Narrow" w:hAnsi="Arial Narrow"/>
                <w:bCs/>
                <w:color w:val="000000"/>
                <w:sz w:val="20"/>
                <w:szCs w:val="20"/>
              </w:rPr>
              <w:t xml:space="preserve"> клубная система» филиал СДК </w:t>
            </w:r>
            <w:proofErr w:type="spellStart"/>
            <w:r w:rsidRPr="00DE56F5">
              <w:rPr>
                <w:rFonts w:ascii="Arial Narrow" w:hAnsi="Arial Narrow"/>
                <w:bCs/>
                <w:color w:val="000000"/>
                <w:sz w:val="20"/>
                <w:szCs w:val="20"/>
              </w:rPr>
              <w:t>п.Стрелка</w:t>
            </w:r>
            <w:proofErr w:type="spellEnd"/>
            <w:r w:rsidRPr="00DE56F5">
              <w:rPr>
                <w:rFonts w:ascii="Arial Narrow" w:hAnsi="Arial Narrow"/>
                <w:bCs/>
                <w:color w:val="000000"/>
                <w:sz w:val="20"/>
                <w:szCs w:val="20"/>
              </w:rPr>
              <w:t>-Чуня</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2020,2024</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6 971,44</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2 923,60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4 047,84</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6 971,44</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2 923,60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4 047,84</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7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Выполнение работ по текущему ремонту кровли здания МБУ ДО «Эвенкийская районная детская школа искусств»</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87,39</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87,39</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87,39</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87,39</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3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7.</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 xml:space="preserve">Выполнение работ по сносу здания СДК п. </w:t>
            </w:r>
            <w:proofErr w:type="spellStart"/>
            <w:r w:rsidRPr="00DE56F5">
              <w:rPr>
                <w:rFonts w:ascii="Arial Narrow" w:hAnsi="Arial Narrow"/>
                <w:bCs/>
                <w:color w:val="000000"/>
                <w:sz w:val="20"/>
                <w:szCs w:val="20"/>
              </w:rPr>
              <w:t>Суломай</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306,08</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306,08</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306,08</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306,08</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2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lastRenderedPageBreak/>
              <w:t>8.</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Инструментальное обследование здания дома культуры МБУК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589,40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589,40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589,40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589,40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9.</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 xml:space="preserve">Инструментальное обследование здания дома культуры МБУК «Эвенкийский краеведческий музей» </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349,96</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349,96</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349,96</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349,96</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10.</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Инструментальное обследование здания дома культуры МБУК «</w:t>
            </w:r>
            <w:proofErr w:type="spellStart"/>
            <w:r w:rsidRPr="00DE56F5">
              <w:rPr>
                <w:rFonts w:ascii="Arial Narrow" w:hAnsi="Arial Narrow"/>
                <w:bCs/>
                <w:color w:val="000000"/>
                <w:sz w:val="20"/>
                <w:szCs w:val="20"/>
              </w:rPr>
              <w:t>Ванаварская</w:t>
            </w:r>
            <w:proofErr w:type="spellEnd"/>
            <w:r w:rsidRPr="00DE56F5">
              <w:rPr>
                <w:rFonts w:ascii="Arial Narrow" w:hAnsi="Arial Narrow"/>
                <w:bCs/>
                <w:color w:val="000000"/>
                <w:sz w:val="20"/>
                <w:szCs w:val="20"/>
              </w:rPr>
              <w:t xml:space="preserve"> клубная система» </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2022</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588,81</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588,81</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588,81</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588,81</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0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1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11.</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объекта МБУК «Эвенкийский районный культурно -  досуговый центр» филиал Центр народного творчества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4 800,00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4 800,00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4 800,00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4 800,00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55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12.</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здания МБУ ДО «</w:t>
            </w:r>
            <w:proofErr w:type="spellStart"/>
            <w:r w:rsidRPr="00DE56F5">
              <w:rPr>
                <w:rFonts w:ascii="Arial Narrow" w:hAnsi="Arial Narrow"/>
                <w:bCs/>
                <w:color w:val="000000"/>
                <w:sz w:val="20"/>
                <w:szCs w:val="20"/>
              </w:rPr>
              <w:t>Ванаварская</w:t>
            </w:r>
            <w:proofErr w:type="spellEnd"/>
            <w:r w:rsidRPr="00DE56F5">
              <w:rPr>
                <w:rFonts w:ascii="Arial Narrow" w:hAnsi="Arial Narrow"/>
                <w:bCs/>
                <w:color w:val="000000"/>
                <w:sz w:val="20"/>
                <w:szCs w:val="20"/>
              </w:rPr>
              <w:t xml:space="preserve"> детская школа искусств»</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4 000,00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4 000,00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4 000,00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4 000,00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13.</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Разработка проектно-сметной документации на капитальный ремонт здания МБУК "</w:t>
            </w:r>
            <w:proofErr w:type="spellStart"/>
            <w:r w:rsidRPr="00DE56F5">
              <w:rPr>
                <w:rFonts w:ascii="Arial Narrow" w:hAnsi="Arial Narrow"/>
                <w:bCs/>
                <w:color w:val="000000"/>
                <w:sz w:val="20"/>
                <w:szCs w:val="20"/>
              </w:rPr>
              <w:t>Ванаварская</w:t>
            </w:r>
            <w:proofErr w:type="spellEnd"/>
            <w:r w:rsidRPr="00DE56F5">
              <w:rPr>
                <w:rFonts w:ascii="Arial Narrow" w:hAnsi="Arial Narrow"/>
                <w:bCs/>
                <w:color w:val="000000"/>
                <w:sz w:val="20"/>
                <w:szCs w:val="20"/>
              </w:rPr>
              <w:t xml:space="preserve"> клубная система" ЭМР</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1 500,00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1 500,00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14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1 500,00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1 500,00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6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14.</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Разработка рабочей документации на монтаж некапитального здания Дома Культуры на 50 мест сборно-разборного типа для нужд МБУК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Эвенкийского муниципального района в п. </w:t>
            </w:r>
            <w:proofErr w:type="spellStart"/>
            <w:r w:rsidRPr="00DE56F5">
              <w:rPr>
                <w:rFonts w:ascii="Arial Narrow" w:hAnsi="Arial Narrow"/>
                <w:bCs/>
                <w:color w:val="000000"/>
                <w:sz w:val="20"/>
                <w:szCs w:val="20"/>
              </w:rPr>
              <w:t>Суломай</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1 200,00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1 200,00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1 200,00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1 200,00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73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15.</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Проведение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 здания МБУК «</w:t>
            </w:r>
            <w:proofErr w:type="spellStart"/>
            <w:r w:rsidRPr="00DE56F5">
              <w:rPr>
                <w:rFonts w:ascii="Arial Narrow" w:hAnsi="Arial Narrow"/>
                <w:bCs/>
                <w:color w:val="000000"/>
                <w:sz w:val="20"/>
                <w:szCs w:val="20"/>
              </w:rPr>
              <w:t>Ванаварская</w:t>
            </w:r>
            <w:proofErr w:type="spellEnd"/>
            <w:r w:rsidRPr="00DE56F5">
              <w:rPr>
                <w:rFonts w:ascii="Arial Narrow" w:hAnsi="Arial Narrow"/>
                <w:bCs/>
                <w:color w:val="000000"/>
                <w:sz w:val="20"/>
                <w:szCs w:val="20"/>
              </w:rPr>
              <w:t xml:space="preserve"> клубная система» ЭМР, расположенного по адресу: Красноярский край, Эвенкийский район, с. Ванавара, ул. Советская, д.64</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220,00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220,00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16.</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Разработка проектно-сметной документации на капитальный ремонт здания дома культуры в с. Байкит Муниципального бюджетного учреждения культуры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Эвенкийского муниципального района Красноярского края с проведением государственной экспертизы.</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1 300,00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1 300,00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1 164,08</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14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1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8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1 220,00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1 220,00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1 111,50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7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80,00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80,00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52,58</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17.</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Выполнение работ по разработке дизайн – проекта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677,75</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677,75</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677,75</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677,75</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9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3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18.</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Выполнение работ по детальному обследованию конструктивных элементов и систем инженерного обеспечения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1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1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300,00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19.</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 xml:space="preserve">Разработка проектно-сметной </w:t>
            </w:r>
            <w:r w:rsidRPr="00DE56F5">
              <w:rPr>
                <w:rFonts w:ascii="Arial Narrow" w:hAnsi="Arial Narrow"/>
                <w:bCs/>
                <w:color w:val="000000"/>
                <w:sz w:val="20"/>
                <w:szCs w:val="20"/>
              </w:rPr>
              <w:lastRenderedPageBreak/>
              <w:t>документации на капитальный ремонт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lastRenderedPageBreak/>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590,00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590,00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7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1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590,00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590,00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2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40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Прохождение государственной экспертизы проектно-сметной документации на капитальный ремонт помещений МБУК «Эвенкийская централизованная библиотечная система» - филиала «Детская библиотека» п. Тура.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250,00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250,00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14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18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17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21.</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объекта МБУК «Эв</w:t>
            </w:r>
            <w:r w:rsidR="00DE56F5" w:rsidRPr="00DE56F5">
              <w:rPr>
                <w:rFonts w:ascii="Arial Narrow" w:hAnsi="Arial Narrow"/>
                <w:bCs/>
                <w:color w:val="000000"/>
                <w:sz w:val="20"/>
                <w:szCs w:val="20"/>
              </w:rPr>
              <w:t xml:space="preserve">енкийский районный культурно - </w:t>
            </w:r>
            <w:r w:rsidRPr="00DE56F5">
              <w:rPr>
                <w:rFonts w:ascii="Arial Narrow" w:hAnsi="Arial Narrow"/>
                <w:bCs/>
                <w:color w:val="000000"/>
                <w:sz w:val="20"/>
                <w:szCs w:val="20"/>
              </w:rPr>
              <w:t>досуговый центр» филиал Центр народного творчества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3 077,95</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3 077,95</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9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13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2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3 077,95</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3 077,95</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69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22.</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кровли здания МБУК «Эвенкийская централизованная библиотечная система»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3 839,21</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3 839,21</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1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12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18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3 839,21</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3 839,21</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0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6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lastRenderedPageBreak/>
              <w:t>23.</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Текущий ремонт кровли здания МБУК «Эвенкийский краеведческий музей"</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2023</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5 159,17</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5 159,17</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1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5 159,17</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5 159,17</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7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12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24</w:t>
            </w:r>
          </w:p>
        </w:tc>
        <w:tc>
          <w:tcPr>
            <w:tcW w:w="3245" w:type="dxa"/>
            <w:tcBorders>
              <w:top w:val="nil"/>
              <w:left w:val="nil"/>
              <w:bottom w:val="nil"/>
              <w:right w:val="nil"/>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Выполнение работ по монтажу некапитального здания Дома культуры на 50 мест сборно-разборного типа для нужд МБУК «</w:t>
            </w:r>
            <w:proofErr w:type="spellStart"/>
            <w:r w:rsidRPr="00DE56F5">
              <w:rPr>
                <w:rFonts w:ascii="Arial Narrow" w:hAnsi="Arial Narrow"/>
                <w:bCs/>
                <w:color w:val="000000"/>
                <w:sz w:val="20"/>
                <w:szCs w:val="20"/>
              </w:rPr>
              <w:t>Байкитская</w:t>
            </w:r>
            <w:proofErr w:type="spellEnd"/>
            <w:r w:rsidRPr="00DE56F5">
              <w:rPr>
                <w:rFonts w:ascii="Arial Narrow" w:hAnsi="Arial Narrow"/>
                <w:bCs/>
                <w:color w:val="000000"/>
                <w:sz w:val="20"/>
                <w:szCs w:val="20"/>
              </w:rPr>
              <w:t xml:space="preserve"> клубная система» Эвенкийского муниципального района в п. </w:t>
            </w:r>
            <w:proofErr w:type="spellStart"/>
            <w:r w:rsidRPr="00DE56F5">
              <w:rPr>
                <w:rFonts w:ascii="Arial Narrow" w:hAnsi="Arial Narrow"/>
                <w:bCs/>
                <w:color w:val="000000"/>
                <w:sz w:val="20"/>
                <w:szCs w:val="20"/>
              </w:rPr>
              <w:t>Суломай</w:t>
            </w:r>
            <w:proofErr w:type="spellEnd"/>
            <w:r w:rsidRPr="00DE56F5">
              <w:rPr>
                <w:rFonts w:ascii="Arial Narrow" w:hAnsi="Arial Narrow"/>
                <w:bCs/>
                <w:color w:val="000000"/>
                <w:sz w:val="20"/>
                <w:szCs w:val="20"/>
              </w:rPr>
              <w:t xml:space="preserve"> </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2024</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25 300,00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25 300,00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27 000,00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single" w:sz="4" w:space="0" w:color="auto"/>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r>
      <w:tr w:rsidR="0076194B" w:rsidRPr="0076194B" w:rsidTr="00DE56F5">
        <w:trPr>
          <w:trHeight w:val="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0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9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25 300,00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25 300,00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27 000,00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DE56F5" w:rsidRDefault="0076194B" w:rsidP="0076194B">
            <w:pPr>
              <w:rPr>
                <w:rFonts w:ascii="Arial Narrow" w:hAnsi="Arial Narrow"/>
                <w:color w:val="000000"/>
                <w:sz w:val="20"/>
                <w:szCs w:val="20"/>
              </w:rPr>
            </w:pPr>
            <w:r w:rsidRPr="00DE56F5">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0,00</w:t>
            </w:r>
          </w:p>
        </w:tc>
      </w:tr>
      <w:tr w:rsidR="0076194B" w:rsidRPr="0076194B" w:rsidTr="00DE56F5">
        <w:trPr>
          <w:trHeight w:val="12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auto" w:fill="auto"/>
            <w:vAlign w:val="bottom"/>
            <w:hideMark/>
          </w:tcPr>
          <w:p w:rsidR="0076194B" w:rsidRPr="00DE56F5" w:rsidRDefault="0076194B" w:rsidP="0076194B">
            <w:pPr>
              <w:rPr>
                <w:rFonts w:ascii="Arial Narrow" w:hAnsi="Arial Narrow"/>
                <w:bCs/>
                <w:color w:val="000000"/>
                <w:sz w:val="20"/>
                <w:szCs w:val="20"/>
              </w:rPr>
            </w:pPr>
            <w:r w:rsidRPr="00DE56F5">
              <w:rPr>
                <w:rFonts w:ascii="Arial Narrow" w:hAnsi="Arial Narrow"/>
                <w:bCs/>
                <w:color w:val="000000"/>
                <w:sz w:val="20"/>
                <w:szCs w:val="20"/>
              </w:rPr>
              <w:t>ИТОГО по программе: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color w:val="000000"/>
                <w:sz w:val="20"/>
                <w:szCs w:val="20"/>
              </w:rPr>
            </w:pPr>
            <w:r w:rsidRPr="00DE56F5">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137 495,64</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30 872,76</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3 987,00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22 257,72</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26 914,08</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26 464,08</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27 000,00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DE56F5" w:rsidRDefault="0076194B" w:rsidP="0076194B">
            <w:pPr>
              <w:jc w:val="center"/>
              <w:rPr>
                <w:rFonts w:ascii="Arial Narrow" w:hAnsi="Arial Narrow"/>
                <w:bCs/>
                <w:color w:val="000000"/>
                <w:sz w:val="20"/>
                <w:szCs w:val="20"/>
              </w:rPr>
            </w:pPr>
            <w:r w:rsidRPr="00DE56F5">
              <w:rPr>
                <w:rFonts w:ascii="Arial Narrow" w:hAnsi="Arial Narrow"/>
                <w:bCs/>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b/>
                <w:bCs/>
                <w:color w:val="000000"/>
                <w:sz w:val="20"/>
                <w:szCs w:val="20"/>
              </w:rPr>
            </w:pPr>
            <w:r w:rsidRPr="0076194B">
              <w:rPr>
                <w:rFonts w:ascii="Arial Narrow" w:hAnsi="Arial Narrow"/>
                <w:b/>
                <w:bCs/>
                <w:color w:val="000000"/>
                <w:sz w:val="20"/>
                <w:szCs w:val="20"/>
              </w:rPr>
              <w:t> </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DE56F5">
        <w:trPr>
          <w:trHeight w:val="2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федеральный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19 862,94</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2 442,66</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15 088,78</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1 220,00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1 111,50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бюджет района</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117 630,20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28 430,10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7 166,44</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25 694,08</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25 352,58</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27 000,00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r w:rsidR="0076194B" w:rsidRPr="0076194B" w:rsidTr="00DE56F5">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324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33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2,50</w:t>
            </w:r>
          </w:p>
        </w:tc>
        <w:tc>
          <w:tcPr>
            <w:tcW w:w="1271"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2,50</w:t>
            </w:r>
          </w:p>
        </w:tc>
        <w:tc>
          <w:tcPr>
            <w:tcW w:w="1209"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342"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c>
          <w:tcPr>
            <w:tcW w:w="1535" w:type="dxa"/>
            <w:gridSpan w:val="2"/>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0,00</w:t>
            </w:r>
          </w:p>
        </w:tc>
      </w:tr>
    </w:tbl>
    <w:p w:rsidR="0076194B" w:rsidRPr="0076194B" w:rsidRDefault="0076194B" w:rsidP="0076194B">
      <w:pPr>
        <w:tabs>
          <w:tab w:val="left" w:pos="1365"/>
          <w:tab w:val="left" w:pos="12309"/>
        </w:tabs>
        <w:rPr>
          <w:rFonts w:ascii="Arial Narrow" w:hAnsi="Arial Narrow"/>
          <w:sz w:val="20"/>
          <w:szCs w:val="20"/>
        </w:rPr>
      </w:pPr>
    </w:p>
    <w:p w:rsidR="0076194B" w:rsidRPr="0076194B" w:rsidRDefault="0076194B" w:rsidP="00B06579">
      <w:pPr>
        <w:tabs>
          <w:tab w:val="left" w:pos="1365"/>
          <w:tab w:val="left" w:pos="12309"/>
        </w:tabs>
        <w:jc w:val="both"/>
        <w:rPr>
          <w:rFonts w:ascii="Arial Narrow" w:hAnsi="Arial Narrow"/>
          <w:sz w:val="20"/>
          <w:szCs w:val="20"/>
        </w:rPr>
      </w:pPr>
      <w:r w:rsidRPr="0076194B">
        <w:rPr>
          <w:rFonts w:ascii="Arial Narrow" w:hAnsi="Arial Narrow"/>
          <w:sz w:val="20"/>
          <w:szCs w:val="20"/>
        </w:rPr>
        <w:t xml:space="preserve">Руководитель департамента капитального строительства Администрации ЭМР                                     </w:t>
      </w:r>
      <w:r w:rsidR="00B06579">
        <w:rPr>
          <w:rFonts w:ascii="Arial Narrow" w:hAnsi="Arial Narrow"/>
          <w:sz w:val="20"/>
          <w:szCs w:val="20"/>
        </w:rPr>
        <w:t xml:space="preserve">                                    п/п                             </w:t>
      </w:r>
      <w:r w:rsidRPr="0076194B">
        <w:rPr>
          <w:rFonts w:ascii="Arial Narrow" w:hAnsi="Arial Narrow"/>
          <w:sz w:val="20"/>
          <w:szCs w:val="20"/>
        </w:rPr>
        <w:t xml:space="preserve">                                  </w:t>
      </w:r>
      <w:r w:rsidR="00B06579">
        <w:rPr>
          <w:rFonts w:ascii="Arial Narrow" w:hAnsi="Arial Narrow"/>
          <w:sz w:val="20"/>
          <w:szCs w:val="20"/>
        </w:rPr>
        <w:t xml:space="preserve">                Торпушонок В.В.</w:t>
      </w:r>
    </w:p>
    <w:p w:rsidR="0076194B" w:rsidRPr="0076194B" w:rsidRDefault="0076194B" w:rsidP="00B06579">
      <w:pPr>
        <w:tabs>
          <w:tab w:val="left" w:pos="1365"/>
          <w:tab w:val="left" w:pos="12309"/>
        </w:tabs>
        <w:jc w:val="both"/>
        <w:rPr>
          <w:rFonts w:ascii="Arial Narrow" w:hAnsi="Arial Narrow"/>
          <w:sz w:val="20"/>
          <w:szCs w:val="20"/>
        </w:rPr>
      </w:pPr>
    </w:p>
    <w:tbl>
      <w:tblPr>
        <w:tblW w:w="16485" w:type="dxa"/>
        <w:tblInd w:w="-601" w:type="dxa"/>
        <w:tblLayout w:type="fixed"/>
        <w:tblLook w:val="04A0" w:firstRow="1" w:lastRow="0" w:firstColumn="1" w:lastColumn="0" w:noHBand="0" w:noVBand="1"/>
      </w:tblPr>
      <w:tblGrid>
        <w:gridCol w:w="457"/>
        <w:gridCol w:w="1670"/>
        <w:gridCol w:w="1559"/>
        <w:gridCol w:w="597"/>
        <w:gridCol w:w="536"/>
        <w:gridCol w:w="959"/>
        <w:gridCol w:w="289"/>
        <w:gridCol w:w="89"/>
        <w:gridCol w:w="236"/>
        <w:gridCol w:w="271"/>
        <w:gridCol w:w="325"/>
        <w:gridCol w:w="667"/>
        <w:gridCol w:w="325"/>
        <w:gridCol w:w="667"/>
        <w:gridCol w:w="325"/>
        <w:gridCol w:w="667"/>
        <w:gridCol w:w="325"/>
        <w:gridCol w:w="668"/>
        <w:gridCol w:w="325"/>
        <w:gridCol w:w="668"/>
        <w:gridCol w:w="325"/>
        <w:gridCol w:w="667"/>
        <w:gridCol w:w="325"/>
        <w:gridCol w:w="668"/>
        <w:gridCol w:w="325"/>
        <w:gridCol w:w="668"/>
        <w:gridCol w:w="325"/>
        <w:gridCol w:w="1232"/>
        <w:gridCol w:w="325"/>
      </w:tblGrid>
      <w:tr w:rsidR="0076194B" w:rsidRPr="0076194B" w:rsidTr="00B06579">
        <w:trPr>
          <w:gridAfter w:val="1"/>
          <w:wAfter w:w="325" w:type="dxa"/>
          <w:trHeight w:val="315"/>
        </w:trPr>
        <w:tc>
          <w:tcPr>
            <w:tcW w:w="16160" w:type="dxa"/>
            <w:gridSpan w:val="28"/>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Приложение 2 </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К постановлению Администрации ЭМР</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w:t>
            </w:r>
            <w:r w:rsidR="00B06579">
              <w:rPr>
                <w:rFonts w:ascii="Arial Narrow" w:hAnsi="Arial Narrow"/>
                <w:color w:val="000000"/>
                <w:sz w:val="20"/>
                <w:szCs w:val="20"/>
              </w:rPr>
              <w:t xml:space="preserve">                            от</w:t>
            </w:r>
            <w:r w:rsidRPr="0076194B">
              <w:rPr>
                <w:rFonts w:ascii="Arial Narrow" w:hAnsi="Arial Narrow"/>
                <w:color w:val="000000"/>
                <w:sz w:val="20"/>
                <w:szCs w:val="20"/>
              </w:rPr>
              <w:t xml:space="preserve"> «07» 08 2024 № 391-п</w:t>
            </w:r>
          </w:p>
          <w:p w:rsidR="0076194B" w:rsidRPr="0076194B" w:rsidRDefault="0076194B" w:rsidP="0076194B">
            <w:pPr>
              <w:jc w:val="center"/>
              <w:rPr>
                <w:rFonts w:ascii="Arial Narrow" w:hAnsi="Arial Narrow"/>
                <w:b/>
                <w:bCs/>
                <w:sz w:val="20"/>
                <w:szCs w:val="20"/>
              </w:rPr>
            </w:pPr>
          </w:p>
          <w:p w:rsidR="0076194B" w:rsidRPr="0076194B" w:rsidRDefault="0076194B" w:rsidP="0076194B">
            <w:pPr>
              <w:rPr>
                <w:rFonts w:ascii="Arial Narrow" w:hAnsi="Arial Narrow"/>
                <w:color w:val="000000"/>
                <w:sz w:val="20"/>
                <w:szCs w:val="20"/>
              </w:rPr>
            </w:pPr>
            <w:r w:rsidRPr="0076194B">
              <w:rPr>
                <w:rFonts w:ascii="Arial Narrow" w:hAnsi="Arial Narrow"/>
                <w:b/>
                <w:bCs/>
                <w:sz w:val="20"/>
                <w:szCs w:val="20"/>
              </w:rPr>
              <w:tab/>
              <w:t xml:space="preserve">                                                                                                                                                                                                                                                                  </w:t>
            </w:r>
            <w:r w:rsidRPr="0076194B">
              <w:rPr>
                <w:rFonts w:ascii="Arial Narrow" w:hAnsi="Arial Narrow"/>
                <w:sz w:val="20"/>
                <w:szCs w:val="20"/>
              </w:rPr>
              <w:t>приложение № 2</w:t>
            </w:r>
            <w:r w:rsidRPr="0076194B">
              <w:rPr>
                <w:rFonts w:ascii="Arial Narrow" w:hAnsi="Arial Narrow"/>
                <w:color w:val="000000"/>
                <w:sz w:val="20"/>
                <w:szCs w:val="20"/>
              </w:rPr>
              <w:br/>
              <w:t xml:space="preserve">                                                                                                                                                                                                                                                                                  к  муниципальной программе </w:t>
            </w:r>
          </w:p>
          <w:p w:rsidR="0076194B" w:rsidRPr="0076194B" w:rsidRDefault="0076194B" w:rsidP="0076194B">
            <w:pPr>
              <w:tabs>
                <w:tab w:val="left" w:pos="12284"/>
              </w:tabs>
              <w:rPr>
                <w:rFonts w:ascii="Arial Narrow" w:hAnsi="Arial Narrow"/>
                <w:b/>
                <w:bCs/>
                <w:sz w:val="20"/>
                <w:szCs w:val="20"/>
              </w:rPr>
            </w:pPr>
            <w:r w:rsidRPr="0076194B">
              <w:rPr>
                <w:rFonts w:ascii="Arial Narrow" w:hAnsi="Arial Narrow"/>
                <w:color w:val="000000"/>
                <w:sz w:val="20"/>
                <w:szCs w:val="20"/>
              </w:rPr>
              <w:t xml:space="preserve">                                                                                                                                                                                                                                                                                  Эвенкийского муниципального района</w:t>
            </w:r>
            <w:r w:rsidRPr="0076194B">
              <w:rPr>
                <w:rFonts w:ascii="Arial Narrow" w:hAnsi="Arial Narrow"/>
                <w:color w:val="000000"/>
                <w:sz w:val="20"/>
                <w:szCs w:val="20"/>
              </w:rPr>
              <w:br/>
              <w:t xml:space="preserve">                                                                                                                                                                                                                                                                                 «Культура Эвенкии» на 2020-2026 годы</w:t>
            </w:r>
          </w:p>
          <w:p w:rsidR="0076194B" w:rsidRPr="0076194B" w:rsidRDefault="0076194B" w:rsidP="0076194B">
            <w:pPr>
              <w:jc w:val="center"/>
              <w:rPr>
                <w:rFonts w:ascii="Arial Narrow" w:hAnsi="Arial Narrow"/>
                <w:b/>
                <w:bCs/>
                <w:sz w:val="20"/>
                <w:szCs w:val="20"/>
              </w:rPr>
            </w:pPr>
          </w:p>
          <w:p w:rsidR="0076194B" w:rsidRPr="0076194B" w:rsidRDefault="0076194B" w:rsidP="0076194B">
            <w:pPr>
              <w:jc w:val="center"/>
              <w:rPr>
                <w:rFonts w:ascii="Arial Narrow" w:hAnsi="Arial Narrow"/>
                <w:b/>
                <w:bCs/>
                <w:color w:val="000000"/>
                <w:sz w:val="20"/>
                <w:szCs w:val="20"/>
              </w:rPr>
            </w:pPr>
            <w:r w:rsidRPr="0076194B">
              <w:rPr>
                <w:rFonts w:ascii="Arial Narrow" w:hAnsi="Arial Narrow"/>
                <w:b/>
                <w:bCs/>
                <w:color w:val="000000"/>
                <w:sz w:val="20"/>
                <w:szCs w:val="20"/>
              </w:rPr>
              <w:t>Распр</w:t>
            </w:r>
            <w:r w:rsidR="00B06579">
              <w:rPr>
                <w:rFonts w:ascii="Arial Narrow" w:hAnsi="Arial Narrow"/>
                <w:b/>
                <w:bCs/>
                <w:color w:val="000000"/>
                <w:sz w:val="20"/>
                <w:szCs w:val="20"/>
              </w:rPr>
              <w:t xml:space="preserve">еделение планируемых расходов </w:t>
            </w:r>
            <w:r w:rsidRPr="0076194B">
              <w:rPr>
                <w:rFonts w:ascii="Arial Narrow" w:hAnsi="Arial Narrow"/>
                <w:b/>
                <w:bCs/>
                <w:color w:val="000000"/>
                <w:sz w:val="20"/>
                <w:szCs w:val="20"/>
              </w:rPr>
              <w:t xml:space="preserve">по отдельным мероприятиям программы, подпрограммам муниципальной программы Эвенкийского муниципального района </w:t>
            </w:r>
          </w:p>
          <w:p w:rsidR="0076194B" w:rsidRPr="0076194B" w:rsidRDefault="0076194B" w:rsidP="0076194B">
            <w:pPr>
              <w:jc w:val="center"/>
              <w:rPr>
                <w:rFonts w:ascii="Arial Narrow" w:hAnsi="Arial Narrow"/>
                <w:b/>
                <w:bCs/>
                <w:sz w:val="20"/>
                <w:szCs w:val="20"/>
              </w:rPr>
            </w:pPr>
            <w:r w:rsidRPr="0076194B">
              <w:rPr>
                <w:rFonts w:ascii="Arial Narrow" w:hAnsi="Arial Narrow"/>
                <w:b/>
                <w:bCs/>
                <w:color w:val="000000"/>
                <w:sz w:val="20"/>
                <w:szCs w:val="20"/>
              </w:rPr>
              <w:t>«Культура Эвенкии»</w:t>
            </w:r>
          </w:p>
          <w:tbl>
            <w:tblPr>
              <w:tblW w:w="15622" w:type="dxa"/>
              <w:tblLayout w:type="fixed"/>
              <w:tblLook w:val="04A0" w:firstRow="1" w:lastRow="0" w:firstColumn="1" w:lastColumn="0" w:noHBand="0" w:noVBand="1"/>
            </w:tblPr>
            <w:tblGrid>
              <w:gridCol w:w="1022"/>
              <w:gridCol w:w="1276"/>
              <w:gridCol w:w="1701"/>
              <w:gridCol w:w="708"/>
              <w:gridCol w:w="709"/>
              <w:gridCol w:w="709"/>
              <w:gridCol w:w="567"/>
              <w:gridCol w:w="1276"/>
              <w:gridCol w:w="1134"/>
              <w:gridCol w:w="1134"/>
              <w:gridCol w:w="1134"/>
              <w:gridCol w:w="992"/>
              <w:gridCol w:w="1134"/>
              <w:gridCol w:w="1134"/>
              <w:gridCol w:w="992"/>
            </w:tblGrid>
            <w:tr w:rsidR="0076194B" w:rsidRPr="0076194B" w:rsidTr="00B06579">
              <w:trPr>
                <w:trHeight w:val="300"/>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ГРБС</w:t>
                  </w:r>
                </w:p>
              </w:tc>
              <w:tc>
                <w:tcPr>
                  <w:tcW w:w="2693" w:type="dxa"/>
                  <w:gridSpan w:val="4"/>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Код бюджетной классификации </w:t>
                  </w:r>
                </w:p>
              </w:tc>
              <w:tc>
                <w:tcPr>
                  <w:tcW w:w="8930" w:type="dxa"/>
                  <w:gridSpan w:val="8"/>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w:t>
                  </w:r>
                  <w:proofErr w:type="spellStart"/>
                  <w:proofErr w:type="gramStart"/>
                  <w:r w:rsidRPr="0076194B">
                    <w:rPr>
                      <w:rFonts w:ascii="Arial Narrow" w:hAnsi="Arial Narrow"/>
                      <w:color w:val="000000"/>
                      <w:sz w:val="20"/>
                      <w:szCs w:val="20"/>
                    </w:rPr>
                    <w:t>тыс.рублей</w:t>
                  </w:r>
                  <w:proofErr w:type="spellEnd"/>
                  <w:proofErr w:type="gramEnd"/>
                  <w:r w:rsidRPr="0076194B">
                    <w:rPr>
                      <w:rFonts w:ascii="Arial Narrow" w:hAnsi="Arial Narrow"/>
                      <w:color w:val="000000"/>
                      <w:sz w:val="20"/>
                      <w:szCs w:val="20"/>
                    </w:rPr>
                    <w:t>)</w:t>
                  </w:r>
                </w:p>
              </w:tc>
            </w:tr>
            <w:tr w:rsidR="0076194B" w:rsidRPr="0076194B" w:rsidTr="00B06579">
              <w:trPr>
                <w:trHeight w:val="51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proofErr w:type="spellStart"/>
                  <w:r w:rsidRPr="0076194B">
                    <w:rPr>
                      <w:rFonts w:ascii="Arial Narrow" w:hAnsi="Arial Narrow"/>
                      <w:color w:val="000000"/>
                      <w:sz w:val="20"/>
                      <w:szCs w:val="20"/>
                    </w:rPr>
                    <w:t>РзПр</w:t>
                  </w:r>
                  <w:proofErr w:type="spellEnd"/>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ЦСР</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ВР</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2020 год</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2021год</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2022год</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2023год</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2024 год</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 год</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 год</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Итого на  </w:t>
                  </w:r>
                  <w:r w:rsidRPr="0076194B">
                    <w:rPr>
                      <w:rFonts w:ascii="Arial Narrow" w:hAnsi="Arial Narrow"/>
                      <w:color w:val="000000"/>
                      <w:sz w:val="20"/>
                      <w:szCs w:val="20"/>
                    </w:rPr>
                    <w:br/>
                    <w:t>2020-2026 года</w:t>
                  </w:r>
                </w:p>
              </w:tc>
            </w:tr>
            <w:tr w:rsidR="0076194B" w:rsidRPr="0076194B" w:rsidTr="00B06579">
              <w:trPr>
                <w:trHeight w:val="60"/>
              </w:trPr>
              <w:tc>
                <w:tcPr>
                  <w:tcW w:w="1022"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Муниципальная программа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Муниципальная программа Эвенкийского муниципального района</w:t>
                  </w:r>
                  <w:r w:rsidRPr="0076194B">
                    <w:rPr>
                      <w:rFonts w:ascii="Arial Narrow" w:hAnsi="Arial Narrow"/>
                      <w:color w:val="000000"/>
                      <w:sz w:val="20"/>
                      <w:szCs w:val="20"/>
                    </w:rPr>
                    <w:br/>
                    <w:t>«Культура Эвенкии» на 2020-2026 годы</w:t>
                  </w: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всего расходные обязательства по программе</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531 500,15</w:t>
                  </w: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546 840,63</w:t>
                  </w: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587 527,79</w:t>
                  </w: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sz w:val="20"/>
                      <w:szCs w:val="20"/>
                    </w:rPr>
                  </w:pPr>
                  <w:r w:rsidRPr="00B06579">
                    <w:rPr>
                      <w:rFonts w:ascii="Arial Narrow" w:hAnsi="Arial Narrow"/>
                      <w:bCs/>
                      <w:sz w:val="20"/>
                      <w:szCs w:val="20"/>
                    </w:rPr>
                    <w:t>674 377,22</w:t>
                  </w:r>
                </w:p>
              </w:tc>
              <w:tc>
                <w:tcPr>
                  <w:tcW w:w="992"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701 640,58</w:t>
                  </w: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675 214,94</w:t>
                  </w: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648 212,64</w:t>
                  </w:r>
                </w:p>
              </w:tc>
              <w:tc>
                <w:tcPr>
                  <w:tcW w:w="992"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4 365 313,95</w:t>
                  </w:r>
                </w:p>
              </w:tc>
            </w:tr>
            <w:tr w:rsidR="0076194B" w:rsidRPr="0076194B" w:rsidTr="00B06579">
              <w:trPr>
                <w:trHeight w:val="60"/>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w:t>
                  </w:r>
                </w:p>
              </w:tc>
            </w:tr>
            <w:tr w:rsidR="0076194B" w:rsidRPr="0076194B" w:rsidTr="00B06579">
              <w:trPr>
                <w:trHeight w:val="1337"/>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481 012,43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521 319,36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543 395,29</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623 618,24</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649 521,11</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650 222,51</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623 220,21</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4 092 309,14</w:t>
                  </w:r>
                </w:p>
              </w:tc>
            </w:tr>
            <w:tr w:rsidR="0076194B" w:rsidRPr="0076194B" w:rsidTr="00B06579">
              <w:trPr>
                <w:trHeight w:val="988"/>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Администрация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21 874,78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24 294,90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25 655,39</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162 959,16</w:t>
                  </w:r>
                </w:p>
              </w:tc>
            </w:tr>
            <w:tr w:rsidR="0076194B" w:rsidRPr="0076194B" w:rsidTr="00B06579">
              <w:trPr>
                <w:trHeight w:val="1555"/>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30 872,76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22 257,72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26 464,08</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26 464,08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110 045,63</w:t>
                  </w:r>
                </w:p>
              </w:tc>
            </w:tr>
            <w:tr w:rsidR="0076194B" w:rsidRPr="0076194B" w:rsidTr="00B06579">
              <w:trPr>
                <w:trHeight w:val="556"/>
              </w:trPr>
              <w:tc>
                <w:tcPr>
                  <w:tcW w:w="1022"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Подпрограмма 1</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Сохранение культурного наследия</w:t>
                  </w: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126 332,98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133 704,75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139 563,93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166 280,10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167 864,78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159 467,62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159 465,32</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1 052 679,49</w:t>
                  </w:r>
                </w:p>
              </w:tc>
            </w:tr>
            <w:tr w:rsidR="0076194B" w:rsidRPr="0076194B" w:rsidTr="00B06579">
              <w:trPr>
                <w:trHeight w:val="125"/>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262"/>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126 332,98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133 704,75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139 563,93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166 280,10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167 864,78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159 467,62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159 465,32</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1 052 679,49</w:t>
                  </w:r>
                </w:p>
              </w:tc>
            </w:tr>
            <w:tr w:rsidR="0076194B" w:rsidRPr="0076194B" w:rsidTr="00B06579">
              <w:trPr>
                <w:trHeight w:val="386"/>
              </w:trPr>
              <w:tc>
                <w:tcPr>
                  <w:tcW w:w="1022"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Подпрограмма 2</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Развитие архивного дела в Эвенкийском муниципальном районе</w:t>
                  </w: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21 874,78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24 294,90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25 655,39</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162 959,16</w:t>
                  </w:r>
                </w:p>
              </w:tc>
            </w:tr>
            <w:tr w:rsidR="0076194B" w:rsidRPr="0076194B" w:rsidTr="00B06579">
              <w:trPr>
                <w:trHeight w:val="253"/>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868"/>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Администрация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21 874,78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24 294,90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25 655,39</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162 959,16</w:t>
                  </w:r>
                </w:p>
              </w:tc>
            </w:tr>
            <w:tr w:rsidR="0076194B" w:rsidRPr="0076194B" w:rsidTr="00B06579">
              <w:trPr>
                <w:trHeight w:val="215"/>
              </w:trPr>
              <w:tc>
                <w:tcPr>
                  <w:tcW w:w="1022"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Подпрограмма 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Поддержка искусства и народного творчества</w:t>
                  </w: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254 432,34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276 274,94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288 062,44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321 185,92</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342 202,98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2 148 468,48</w:t>
                  </w:r>
                </w:p>
              </w:tc>
            </w:tr>
            <w:tr w:rsidR="0076194B" w:rsidRPr="0076194B" w:rsidTr="00B06579">
              <w:trPr>
                <w:trHeight w:val="121"/>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317"/>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Управление культуры </w:t>
                  </w:r>
                  <w:proofErr w:type="spellStart"/>
                  <w:r w:rsidRPr="0076194B">
                    <w:rPr>
                      <w:rFonts w:ascii="Arial Narrow" w:hAnsi="Arial Narrow"/>
                      <w:color w:val="000000"/>
                      <w:sz w:val="20"/>
                      <w:szCs w:val="20"/>
                    </w:rPr>
                    <w:t>Админстрации</w:t>
                  </w:r>
                  <w:proofErr w:type="spellEnd"/>
                  <w:r w:rsidRPr="0076194B">
                    <w:rPr>
                      <w:rFonts w:ascii="Arial Narrow" w:hAnsi="Arial Narrow"/>
                      <w:color w:val="000000"/>
                      <w:sz w:val="20"/>
                      <w:szCs w:val="20"/>
                    </w:rPr>
                    <w:t xml:space="preserve">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254 432,34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276 274,94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288 062,44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321 185,92</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342 202,98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2 148 468,48</w:t>
                  </w:r>
                </w:p>
              </w:tc>
            </w:tr>
            <w:tr w:rsidR="0076194B" w:rsidRPr="0076194B" w:rsidTr="00B06579">
              <w:trPr>
                <w:trHeight w:val="556"/>
              </w:trPr>
              <w:tc>
                <w:tcPr>
                  <w:tcW w:w="1022"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Подпрограмма 4</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Обеспечение условий реализации муниципальной </w:t>
                  </w:r>
                  <w:r w:rsidRPr="0076194B">
                    <w:rPr>
                      <w:rFonts w:ascii="Arial Narrow" w:hAnsi="Arial Narrow"/>
                      <w:color w:val="000000"/>
                      <w:sz w:val="20"/>
                      <w:szCs w:val="20"/>
                    </w:rPr>
                    <w:lastRenderedPageBreak/>
                    <w:t>программы и прочие мероприятия</w:t>
                  </w: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lastRenderedPageBreak/>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131 119,87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115 326,67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138 026,64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162 616,30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165 917,43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157 599,95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130 599,95</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1  001 206,81</w:t>
                  </w:r>
                </w:p>
              </w:tc>
            </w:tr>
            <w:tr w:rsidR="0076194B" w:rsidRPr="0076194B" w:rsidTr="00B06579">
              <w:trPr>
                <w:trHeight w:val="253"/>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166"/>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100 247,11</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111 339,67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115 768,92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136 152,22</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139 453,35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157 599,95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130 599,95</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891 161,18</w:t>
                  </w:r>
                </w:p>
              </w:tc>
            </w:tr>
            <w:tr w:rsidR="0076194B" w:rsidRPr="0076194B" w:rsidTr="00B06579">
              <w:trPr>
                <w:trHeight w:val="1395"/>
              </w:trPr>
              <w:tc>
                <w:tcPr>
                  <w:tcW w:w="1022"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Х</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30 872,76</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3 987,00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22 257,72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26 464,08</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26 464,08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992"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110 045,63</w:t>
                  </w:r>
                </w:p>
              </w:tc>
            </w:tr>
          </w:tbl>
          <w:p w:rsidR="0076194B" w:rsidRPr="0076194B" w:rsidRDefault="0076194B" w:rsidP="0076194B">
            <w:pPr>
              <w:tabs>
                <w:tab w:val="left" w:pos="326"/>
              </w:tabs>
              <w:rPr>
                <w:rFonts w:ascii="Arial Narrow" w:hAnsi="Arial Narrow"/>
                <w:b/>
                <w:bCs/>
                <w:sz w:val="20"/>
                <w:szCs w:val="20"/>
              </w:rPr>
            </w:pPr>
          </w:p>
          <w:p w:rsidR="0076194B" w:rsidRPr="0076194B" w:rsidRDefault="0076194B" w:rsidP="00B06579">
            <w:pPr>
              <w:tabs>
                <w:tab w:val="left" w:pos="2442"/>
              </w:tabs>
              <w:jc w:val="both"/>
              <w:rPr>
                <w:rFonts w:ascii="Arial Narrow" w:hAnsi="Arial Narrow"/>
                <w:bCs/>
                <w:sz w:val="20"/>
                <w:szCs w:val="20"/>
              </w:rPr>
            </w:pPr>
            <w:r w:rsidRPr="0076194B">
              <w:rPr>
                <w:rFonts w:ascii="Arial Narrow" w:hAnsi="Arial Narrow"/>
                <w:bCs/>
                <w:sz w:val="20"/>
                <w:szCs w:val="20"/>
              </w:rPr>
              <w:t xml:space="preserve">Руководитель Управления культуры Администрации ЭМР                                                         </w:t>
            </w:r>
            <w:r w:rsidR="00B06579">
              <w:rPr>
                <w:rFonts w:ascii="Arial Narrow" w:hAnsi="Arial Narrow"/>
                <w:bCs/>
                <w:sz w:val="20"/>
                <w:szCs w:val="20"/>
              </w:rPr>
              <w:t xml:space="preserve">   </w:t>
            </w:r>
            <w:r w:rsidRPr="0076194B">
              <w:rPr>
                <w:rFonts w:ascii="Arial Narrow" w:hAnsi="Arial Narrow"/>
                <w:bCs/>
                <w:sz w:val="20"/>
                <w:szCs w:val="20"/>
              </w:rPr>
              <w:t xml:space="preserve">              </w:t>
            </w:r>
            <w:r w:rsidR="00B06579">
              <w:rPr>
                <w:rFonts w:ascii="Arial Narrow" w:hAnsi="Arial Narrow"/>
                <w:bCs/>
                <w:sz w:val="20"/>
                <w:szCs w:val="20"/>
              </w:rPr>
              <w:t xml:space="preserve">                         </w:t>
            </w:r>
            <w:r w:rsidRPr="0076194B">
              <w:rPr>
                <w:rFonts w:ascii="Arial Narrow" w:hAnsi="Arial Narrow"/>
                <w:bCs/>
                <w:sz w:val="20"/>
                <w:szCs w:val="20"/>
              </w:rPr>
              <w:t xml:space="preserve">          п/п                        </w:t>
            </w:r>
            <w:r w:rsidR="00B06579">
              <w:rPr>
                <w:rFonts w:ascii="Arial Narrow" w:hAnsi="Arial Narrow"/>
                <w:bCs/>
                <w:sz w:val="20"/>
                <w:szCs w:val="20"/>
              </w:rPr>
              <w:t xml:space="preserve">                   </w:t>
            </w:r>
            <w:r w:rsidRPr="0076194B">
              <w:rPr>
                <w:rFonts w:ascii="Arial Narrow" w:hAnsi="Arial Narrow"/>
                <w:bCs/>
                <w:sz w:val="20"/>
                <w:szCs w:val="20"/>
              </w:rPr>
              <w:t xml:space="preserve">                    </w:t>
            </w:r>
            <w:r w:rsidR="00B06579">
              <w:rPr>
                <w:rFonts w:ascii="Arial Narrow" w:hAnsi="Arial Narrow"/>
                <w:bCs/>
                <w:sz w:val="20"/>
                <w:szCs w:val="20"/>
              </w:rPr>
              <w:t xml:space="preserve">      </w:t>
            </w:r>
            <w:r w:rsidRPr="0076194B">
              <w:rPr>
                <w:rFonts w:ascii="Arial Narrow" w:hAnsi="Arial Narrow"/>
                <w:bCs/>
                <w:sz w:val="20"/>
                <w:szCs w:val="20"/>
              </w:rPr>
              <w:t xml:space="preserve">                                     Подполенок М.В.</w:t>
            </w:r>
          </w:p>
          <w:p w:rsidR="0076194B" w:rsidRPr="0076194B" w:rsidRDefault="0076194B" w:rsidP="0076194B">
            <w:pPr>
              <w:jc w:val="center"/>
              <w:rPr>
                <w:rFonts w:ascii="Arial Narrow" w:hAnsi="Arial Narrow"/>
                <w:b/>
                <w:bCs/>
                <w:sz w:val="20"/>
                <w:szCs w:val="20"/>
              </w:rPr>
            </w:pP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Приложение 3 </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К постановлению Администрации ЭМР</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от</w:t>
            </w:r>
            <w:proofErr w:type="gramStart"/>
            <w:r w:rsidRPr="0076194B">
              <w:rPr>
                <w:rFonts w:ascii="Arial Narrow" w:hAnsi="Arial Narrow"/>
                <w:color w:val="000000"/>
                <w:sz w:val="20"/>
                <w:szCs w:val="20"/>
              </w:rPr>
              <w:t xml:space="preserve">   «</w:t>
            </w:r>
            <w:proofErr w:type="gramEnd"/>
            <w:r w:rsidRPr="0076194B">
              <w:rPr>
                <w:rFonts w:ascii="Arial Narrow" w:hAnsi="Arial Narrow"/>
                <w:color w:val="000000"/>
                <w:sz w:val="20"/>
                <w:szCs w:val="20"/>
              </w:rPr>
              <w:t>07» 08 2024 № 391 -п</w:t>
            </w:r>
          </w:p>
          <w:p w:rsidR="0076194B" w:rsidRPr="0076194B" w:rsidRDefault="0076194B" w:rsidP="0076194B">
            <w:pPr>
              <w:jc w:val="center"/>
              <w:rPr>
                <w:rFonts w:ascii="Arial Narrow" w:hAnsi="Arial Narrow"/>
                <w:b/>
                <w:bCs/>
                <w:sz w:val="20"/>
                <w:szCs w:val="20"/>
              </w:rPr>
            </w:pPr>
          </w:p>
          <w:p w:rsidR="0076194B" w:rsidRPr="0076194B" w:rsidRDefault="0076194B" w:rsidP="0076194B">
            <w:pPr>
              <w:rPr>
                <w:rFonts w:ascii="Arial Narrow" w:hAnsi="Arial Narrow"/>
                <w:color w:val="000000"/>
                <w:sz w:val="20"/>
                <w:szCs w:val="20"/>
              </w:rPr>
            </w:pPr>
            <w:r w:rsidRPr="0076194B">
              <w:rPr>
                <w:rFonts w:ascii="Arial Narrow" w:hAnsi="Arial Narrow"/>
                <w:sz w:val="20"/>
                <w:szCs w:val="20"/>
              </w:rPr>
              <w:t xml:space="preserve">                                                                                                                                                                                                                                                                                  приложение № 3</w:t>
            </w:r>
            <w:r w:rsidRPr="0076194B">
              <w:rPr>
                <w:rFonts w:ascii="Arial Narrow" w:hAnsi="Arial Narrow"/>
                <w:color w:val="000000"/>
                <w:sz w:val="20"/>
                <w:szCs w:val="20"/>
              </w:rPr>
              <w:br/>
              <w:t xml:space="preserve">                                                                                                                                                                                                                                                                                  к  муниципальной программе </w:t>
            </w:r>
          </w:p>
          <w:p w:rsidR="0076194B" w:rsidRPr="0076194B" w:rsidRDefault="0076194B" w:rsidP="0076194B">
            <w:pPr>
              <w:tabs>
                <w:tab w:val="left" w:pos="12284"/>
              </w:tabs>
              <w:rPr>
                <w:rFonts w:ascii="Arial Narrow" w:hAnsi="Arial Narrow"/>
                <w:b/>
                <w:bCs/>
                <w:sz w:val="20"/>
                <w:szCs w:val="20"/>
              </w:rPr>
            </w:pPr>
            <w:r w:rsidRPr="0076194B">
              <w:rPr>
                <w:rFonts w:ascii="Arial Narrow" w:hAnsi="Arial Narrow"/>
                <w:color w:val="000000"/>
                <w:sz w:val="20"/>
                <w:szCs w:val="20"/>
              </w:rPr>
              <w:t xml:space="preserve">                                                                                                                                                                                                                                                                                  Эвенкийского муниципального района</w:t>
            </w:r>
            <w:r w:rsidRPr="0076194B">
              <w:rPr>
                <w:rFonts w:ascii="Arial Narrow" w:hAnsi="Arial Narrow"/>
                <w:color w:val="000000"/>
                <w:sz w:val="20"/>
                <w:szCs w:val="20"/>
              </w:rPr>
              <w:br/>
              <w:t xml:space="preserve">                                                                                                                                                                                                                                                                                 «Культура Эвенкии» на 2020-2026 годы</w:t>
            </w:r>
          </w:p>
          <w:p w:rsidR="0076194B" w:rsidRPr="0076194B" w:rsidRDefault="0076194B" w:rsidP="0076194B">
            <w:pPr>
              <w:jc w:val="center"/>
              <w:rPr>
                <w:rFonts w:ascii="Arial Narrow" w:hAnsi="Arial Narrow"/>
                <w:b/>
                <w:bCs/>
                <w:sz w:val="20"/>
                <w:szCs w:val="20"/>
              </w:rPr>
            </w:pPr>
          </w:p>
          <w:p w:rsidR="0076194B" w:rsidRPr="0076194B" w:rsidRDefault="0076194B" w:rsidP="0076194B">
            <w:pPr>
              <w:jc w:val="center"/>
              <w:rPr>
                <w:rFonts w:ascii="Arial Narrow" w:hAnsi="Arial Narrow"/>
                <w:b/>
                <w:bCs/>
                <w:sz w:val="20"/>
                <w:szCs w:val="20"/>
              </w:rPr>
            </w:pPr>
            <w:r w:rsidRPr="0076194B">
              <w:rPr>
                <w:rFonts w:ascii="Arial Narrow" w:hAnsi="Arial Narrow"/>
                <w:b/>
                <w:color w:val="000000"/>
                <w:sz w:val="20"/>
                <w:szCs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w:t>
            </w:r>
          </w:p>
          <w:p w:rsidR="0076194B" w:rsidRPr="0076194B" w:rsidRDefault="0076194B" w:rsidP="0076194B">
            <w:pPr>
              <w:tabs>
                <w:tab w:val="left" w:pos="263"/>
              </w:tabs>
              <w:rPr>
                <w:rFonts w:ascii="Arial Narrow" w:hAnsi="Arial Narrow"/>
                <w:b/>
                <w:bCs/>
                <w:sz w:val="20"/>
                <w:szCs w:val="20"/>
              </w:rPr>
            </w:pPr>
            <w:r w:rsidRPr="0076194B">
              <w:rPr>
                <w:rFonts w:ascii="Arial Narrow" w:hAnsi="Arial Narrow"/>
                <w:b/>
                <w:bCs/>
                <w:sz w:val="20"/>
                <w:szCs w:val="20"/>
              </w:rPr>
              <w:tab/>
            </w:r>
          </w:p>
          <w:tbl>
            <w:tblPr>
              <w:tblW w:w="15622" w:type="dxa"/>
              <w:tblLayout w:type="fixed"/>
              <w:tblLook w:val="04A0" w:firstRow="1" w:lastRow="0" w:firstColumn="1" w:lastColumn="0" w:noHBand="0" w:noVBand="1"/>
            </w:tblPr>
            <w:tblGrid>
              <w:gridCol w:w="1447"/>
              <w:gridCol w:w="1985"/>
              <w:gridCol w:w="2268"/>
              <w:gridCol w:w="1134"/>
              <w:gridCol w:w="1276"/>
              <w:gridCol w:w="1134"/>
              <w:gridCol w:w="1417"/>
              <w:gridCol w:w="1134"/>
              <w:gridCol w:w="1275"/>
              <w:gridCol w:w="1134"/>
              <w:gridCol w:w="1418"/>
            </w:tblGrid>
            <w:tr w:rsidR="0076194B" w:rsidRPr="0076194B" w:rsidTr="00B06579">
              <w:trPr>
                <w:trHeight w:val="315"/>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Статус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муниципальной программы, муниципальной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Ответственный исполнитель, </w:t>
                  </w:r>
                  <w:r w:rsidRPr="0076194B">
                    <w:rPr>
                      <w:rFonts w:ascii="Arial Narrow" w:hAnsi="Arial Narrow"/>
                      <w:color w:val="000000"/>
                      <w:sz w:val="20"/>
                      <w:szCs w:val="20"/>
                    </w:rPr>
                    <w:br/>
                    <w:t>соисполнители</w:t>
                  </w:r>
                </w:p>
              </w:tc>
              <w:tc>
                <w:tcPr>
                  <w:tcW w:w="9922" w:type="dxa"/>
                  <w:gridSpan w:val="8"/>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Расходы по годам (тыс.</w:t>
                  </w:r>
                  <w:r w:rsidR="00B06579">
                    <w:rPr>
                      <w:rFonts w:ascii="Arial Narrow" w:hAnsi="Arial Narrow"/>
                      <w:color w:val="000000"/>
                      <w:sz w:val="20"/>
                      <w:szCs w:val="20"/>
                    </w:rPr>
                    <w:t xml:space="preserve"> </w:t>
                  </w:r>
                  <w:r w:rsidRPr="0076194B">
                    <w:rPr>
                      <w:rFonts w:ascii="Arial Narrow" w:hAnsi="Arial Narrow"/>
                      <w:color w:val="000000"/>
                      <w:sz w:val="20"/>
                      <w:szCs w:val="20"/>
                    </w:rPr>
                    <w:t>рублей)</w:t>
                  </w:r>
                </w:p>
              </w:tc>
            </w:tr>
            <w:tr w:rsidR="0076194B" w:rsidRPr="0076194B" w:rsidTr="00B06579">
              <w:trPr>
                <w:trHeight w:val="687"/>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2020 год</w:t>
                  </w:r>
                </w:p>
              </w:tc>
              <w:tc>
                <w:tcPr>
                  <w:tcW w:w="1276"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2022 год</w:t>
                  </w:r>
                </w:p>
              </w:tc>
              <w:tc>
                <w:tcPr>
                  <w:tcW w:w="1417"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2023 год</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2024 год</w:t>
                  </w:r>
                </w:p>
              </w:tc>
              <w:tc>
                <w:tcPr>
                  <w:tcW w:w="1275"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2025 год</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2026 год</w:t>
                  </w:r>
                </w:p>
              </w:tc>
              <w:tc>
                <w:tcPr>
                  <w:tcW w:w="1418"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color w:val="000000"/>
                      <w:sz w:val="20"/>
                      <w:szCs w:val="20"/>
                    </w:rPr>
                  </w:pPr>
                  <w:r w:rsidRPr="00B06579">
                    <w:rPr>
                      <w:rFonts w:ascii="Arial Narrow" w:hAnsi="Arial Narrow"/>
                      <w:color w:val="000000"/>
                      <w:sz w:val="20"/>
                      <w:szCs w:val="20"/>
                    </w:rPr>
                    <w:t xml:space="preserve">Итого на  </w:t>
                  </w:r>
                  <w:r w:rsidRPr="00B06579">
                    <w:rPr>
                      <w:rFonts w:ascii="Arial Narrow" w:hAnsi="Arial Narrow"/>
                      <w:color w:val="000000"/>
                      <w:sz w:val="20"/>
                      <w:szCs w:val="20"/>
                    </w:rPr>
                    <w:br/>
                    <w:t>2020-2026 годы</w:t>
                  </w:r>
                </w:p>
              </w:tc>
            </w:tr>
            <w:tr w:rsidR="0076194B" w:rsidRPr="0076194B" w:rsidTr="00B06579">
              <w:trPr>
                <w:trHeight w:val="129"/>
              </w:trPr>
              <w:tc>
                <w:tcPr>
                  <w:tcW w:w="1447" w:type="dxa"/>
                  <w:vMerge w:val="restart"/>
                  <w:tcBorders>
                    <w:top w:val="nil"/>
                    <w:left w:val="single" w:sz="4" w:space="0" w:color="auto"/>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Муниципальная программа</w:t>
                  </w:r>
                </w:p>
              </w:tc>
              <w:tc>
                <w:tcPr>
                  <w:tcW w:w="1985" w:type="dxa"/>
                  <w:vMerge w:val="restart"/>
                  <w:tcBorders>
                    <w:top w:val="nil"/>
                    <w:left w:val="single" w:sz="4" w:space="0" w:color="auto"/>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Развитие культуры</w:t>
                  </w: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531 500,15</w:t>
                  </w:r>
                </w:p>
              </w:tc>
              <w:tc>
                <w:tcPr>
                  <w:tcW w:w="1276"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546 840,63</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587 527,79</w:t>
                  </w:r>
                </w:p>
              </w:tc>
              <w:tc>
                <w:tcPr>
                  <w:tcW w:w="1417"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sz w:val="20"/>
                      <w:szCs w:val="20"/>
                    </w:rPr>
                  </w:pPr>
                  <w:r w:rsidRPr="00B06579">
                    <w:rPr>
                      <w:rFonts w:ascii="Arial Narrow" w:hAnsi="Arial Narrow"/>
                      <w:bCs/>
                      <w:sz w:val="20"/>
                      <w:szCs w:val="20"/>
                    </w:rPr>
                    <w:t>674 377,22</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701 640,58</w:t>
                  </w:r>
                </w:p>
              </w:tc>
              <w:tc>
                <w:tcPr>
                  <w:tcW w:w="1275"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675 214,94</w:t>
                  </w:r>
                </w:p>
              </w:tc>
              <w:tc>
                <w:tcPr>
                  <w:tcW w:w="1134"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648 212,64</w:t>
                  </w:r>
                </w:p>
              </w:tc>
              <w:tc>
                <w:tcPr>
                  <w:tcW w:w="1418" w:type="dxa"/>
                  <w:tcBorders>
                    <w:top w:val="nil"/>
                    <w:left w:val="nil"/>
                    <w:bottom w:val="single" w:sz="4" w:space="0" w:color="auto"/>
                    <w:right w:val="single" w:sz="4" w:space="0" w:color="auto"/>
                  </w:tcBorders>
                  <w:shd w:val="clear" w:color="000000" w:fill="FFFFFF"/>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4 365 313,95</w:t>
                  </w:r>
                </w:p>
              </w:tc>
            </w:tr>
            <w:tr w:rsidR="0076194B" w:rsidRPr="0076194B" w:rsidTr="00B06579">
              <w:trPr>
                <w:trHeight w:val="77"/>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b/>
                      <w:bCs/>
                      <w:color w:val="000000"/>
                      <w:sz w:val="20"/>
                      <w:szCs w:val="20"/>
                    </w:rPr>
                  </w:pPr>
                  <w:r w:rsidRPr="0076194B">
                    <w:rPr>
                      <w:rFonts w:ascii="Arial Narrow" w:hAnsi="Arial Narrow"/>
                      <w:b/>
                      <w:bCs/>
                      <w:color w:val="000000"/>
                      <w:sz w:val="20"/>
                      <w:szCs w:val="20"/>
                    </w:rPr>
                    <w:t>-</w:t>
                  </w:r>
                </w:p>
              </w:tc>
            </w:tr>
            <w:tr w:rsidR="0076194B" w:rsidRPr="0076194B" w:rsidTr="00B06579">
              <w:trPr>
                <w:trHeight w:val="181"/>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3 047,16</w:t>
                  </w:r>
                </w:p>
              </w:tc>
              <w:tc>
                <w:tcPr>
                  <w:tcW w:w="127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4 309,70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15 838,47</w:t>
                  </w:r>
                </w:p>
              </w:tc>
              <w:tc>
                <w:tcPr>
                  <w:tcW w:w="141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1 263,66</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4 381,28</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865,70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863,40</w:t>
                  </w:r>
                </w:p>
              </w:tc>
              <w:tc>
                <w:tcPr>
                  <w:tcW w:w="1418"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30 569,37</w:t>
                  </w:r>
                </w:p>
              </w:tc>
            </w:tr>
            <w:tr w:rsidR="0076194B" w:rsidRPr="0076194B" w:rsidTr="00B06579">
              <w:trPr>
                <w:trHeight w:val="143"/>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районный бюджет</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528 452,99</w:t>
                  </w:r>
                </w:p>
              </w:tc>
              <w:tc>
                <w:tcPr>
                  <w:tcW w:w="127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542 530,93</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571 689,31</w:t>
                  </w:r>
                </w:p>
              </w:tc>
              <w:tc>
                <w:tcPr>
                  <w:tcW w:w="141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673 113,56</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697 259,30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674 349,24</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647 349,24</w:t>
                  </w:r>
                </w:p>
              </w:tc>
              <w:tc>
                <w:tcPr>
                  <w:tcW w:w="1418"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4 334744,56</w:t>
                  </w:r>
                </w:p>
              </w:tc>
            </w:tr>
            <w:tr w:rsidR="0076194B" w:rsidRPr="0076194B" w:rsidTr="00B06579">
              <w:trPr>
                <w:trHeight w:val="105"/>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337"/>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бюджеты муниципальных   образований  района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05"/>
              </w:trPr>
              <w:tc>
                <w:tcPr>
                  <w:tcW w:w="1447"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85"/>
              </w:trPr>
              <w:tc>
                <w:tcPr>
                  <w:tcW w:w="1447" w:type="dxa"/>
                  <w:vMerge w:val="restart"/>
                  <w:tcBorders>
                    <w:top w:val="single" w:sz="4" w:space="0" w:color="auto"/>
                    <w:left w:val="single" w:sz="4" w:space="0" w:color="auto"/>
                    <w:bottom w:val="nil"/>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Подпрограмма 1</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Сохранение культурного наследия</w:t>
                  </w: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126 332,98</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133 704,75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139 563,93</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166 280,10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167 864,78</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159 467,62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159 465,32</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1 052 679,49</w:t>
                  </w:r>
                </w:p>
              </w:tc>
            </w:tr>
            <w:tr w:rsidR="0076194B" w:rsidRPr="0076194B" w:rsidTr="00B06579">
              <w:trPr>
                <w:trHeight w:val="127"/>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87"/>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351,40</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596,60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690,10</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757,80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830,50</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640,30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638,00</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4 504,70</w:t>
                  </w:r>
                </w:p>
              </w:tc>
            </w:tr>
            <w:tr w:rsidR="0076194B" w:rsidRPr="0076194B" w:rsidTr="00B06579">
              <w:trPr>
                <w:trHeight w:val="161"/>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125 981,58</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133 108,15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138 873,83</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165 522,30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167 034,28</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158 827,32</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158 827,32</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1 048 174,79</w:t>
                  </w:r>
                </w:p>
              </w:tc>
            </w:tr>
            <w:tr w:rsidR="0076194B" w:rsidRPr="0076194B" w:rsidTr="00B06579">
              <w:trPr>
                <w:trHeight w:val="121"/>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336"/>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бюджеты муниципальных   образований  района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15"/>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03"/>
              </w:trPr>
              <w:tc>
                <w:tcPr>
                  <w:tcW w:w="1447" w:type="dxa"/>
                  <w:vMerge w:val="restart"/>
                  <w:tcBorders>
                    <w:top w:val="single" w:sz="4" w:space="0" w:color="auto"/>
                    <w:left w:val="single" w:sz="4" w:space="0" w:color="auto"/>
                    <w:bottom w:val="nil"/>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Подпрограмма 2</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Развитие архивного дела в Эвенкийском муниципальном районе</w:t>
                  </w: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21 874,78</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24 294,90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25 655,39</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24 992,43</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162 959,16</w:t>
                  </w:r>
                </w:p>
              </w:tc>
            </w:tr>
            <w:tr w:rsidR="0076194B" w:rsidRPr="0076194B" w:rsidTr="00B06579">
              <w:trPr>
                <w:trHeight w:val="165"/>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23"/>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133,10</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149,10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180,21</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205,86</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263,40</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225,40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225,40</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1 382,47</w:t>
                  </w:r>
                </w:p>
              </w:tc>
            </w:tr>
            <w:tr w:rsidR="0076194B" w:rsidRPr="0076194B" w:rsidTr="00B06579">
              <w:trPr>
                <w:trHeight w:val="127"/>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19 481,86</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21 385,17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21 694,57</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24 089,04</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25 391,99</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24 767,03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24 767,03</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161 576,69</w:t>
                  </w:r>
                </w:p>
              </w:tc>
            </w:tr>
            <w:tr w:rsidR="0076194B" w:rsidRPr="0076194B" w:rsidTr="00B06579">
              <w:trPr>
                <w:trHeight w:val="231"/>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403"/>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бюджеты муниципальных   образований  района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39"/>
              </w:trPr>
              <w:tc>
                <w:tcPr>
                  <w:tcW w:w="1447"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nil"/>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13"/>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Подпрограмма 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Поддержка искусства и народного творчества</w:t>
                  </w: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254 432,34</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276 274,94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288 062,44</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321 185,92</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342 202,98</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2 148 468,48</w:t>
                  </w:r>
                </w:p>
              </w:tc>
            </w:tr>
            <w:tr w:rsidR="0076194B" w:rsidRPr="0076194B" w:rsidTr="00B06579">
              <w:trPr>
                <w:trHeight w:val="60"/>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82"/>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120,00</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3 346,00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230,63</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300,00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3 287,38</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7 284,00</w:t>
                  </w:r>
                </w:p>
              </w:tc>
            </w:tr>
            <w:tr w:rsidR="0076194B" w:rsidRPr="0076194B" w:rsidTr="00B06579">
              <w:trPr>
                <w:trHeight w:val="60"/>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254 312,34</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272 928,94</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287 831,81</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320 885,92</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338 915,60</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2 141 184,47</w:t>
                  </w:r>
                </w:p>
              </w:tc>
            </w:tr>
            <w:tr w:rsidR="0076194B" w:rsidRPr="0076194B" w:rsidTr="00B06579">
              <w:trPr>
                <w:trHeight w:val="21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бюджеты муниципальных   образований  района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79"/>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139"/>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Подпрограмма 4</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Обеспечение условий реализации муниципальной программы и прочие мероприятия</w:t>
                  </w: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Всего</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131 119,87</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115 326,67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138 026,64</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162 616,30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165 917,43</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157 599,95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130 599,95</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1 001 206,81</w:t>
                  </w:r>
                </w:p>
              </w:tc>
            </w:tr>
            <w:tr w:rsidR="0076194B" w:rsidRPr="0076194B" w:rsidTr="00B06579">
              <w:trPr>
                <w:trHeight w:val="101"/>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60"/>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2 442,66</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218,00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14 737,54</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17 398,20</w:t>
                  </w:r>
                </w:p>
              </w:tc>
            </w:tr>
            <w:tr w:rsidR="0076194B" w:rsidRPr="0076194B" w:rsidTr="00B06579">
              <w:trPr>
                <w:trHeight w:val="221"/>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128 677,21</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115 108,67</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123 289,10</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162 361,70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165 917,43</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157 599,95</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130 599,95</w:t>
                  </w: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983 554,01</w:t>
                  </w:r>
                </w:p>
              </w:tc>
            </w:tr>
            <w:tr w:rsidR="0076194B" w:rsidRPr="0076194B" w:rsidTr="00B06579">
              <w:trPr>
                <w:trHeight w:val="128"/>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w:t>
                  </w:r>
                </w:p>
              </w:tc>
            </w:tr>
            <w:tr w:rsidR="0076194B" w:rsidRPr="0076194B" w:rsidTr="00B06579">
              <w:trPr>
                <w:trHeight w:val="245"/>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B06579">
                  <w:pPr>
                    <w:jc w:val="cente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бюджеты муниципальных   образований  района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w:t>
                  </w:r>
                </w:p>
              </w:tc>
            </w:tr>
            <w:tr w:rsidR="0076194B" w:rsidRPr="0076194B" w:rsidTr="00B06579">
              <w:trPr>
                <w:trHeight w:val="135"/>
              </w:trPr>
              <w:tc>
                <w:tcPr>
                  <w:tcW w:w="144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226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hideMark/>
                </w:tcPr>
                <w:p w:rsidR="0076194B" w:rsidRPr="00B06579" w:rsidRDefault="0076194B" w:rsidP="00B06579">
                  <w:pPr>
                    <w:jc w:val="center"/>
                    <w:rPr>
                      <w:rFonts w:ascii="Arial Narrow" w:hAnsi="Arial Narrow"/>
                      <w:bCs/>
                      <w:color w:val="000000"/>
                      <w:sz w:val="20"/>
                      <w:szCs w:val="20"/>
                    </w:rPr>
                  </w:pPr>
                  <w:r w:rsidRPr="00B06579">
                    <w:rPr>
                      <w:rFonts w:ascii="Arial Narrow" w:hAnsi="Arial Narrow"/>
                      <w:bCs/>
                      <w:color w:val="000000"/>
                      <w:sz w:val="20"/>
                      <w:szCs w:val="20"/>
                    </w:rPr>
                    <w:t>-</w:t>
                  </w:r>
                </w:p>
              </w:tc>
            </w:tr>
          </w:tbl>
          <w:p w:rsidR="0076194B" w:rsidRPr="0076194B" w:rsidRDefault="0076194B" w:rsidP="0076194B">
            <w:pPr>
              <w:tabs>
                <w:tab w:val="left" w:pos="263"/>
              </w:tabs>
              <w:rPr>
                <w:rFonts w:ascii="Arial Narrow" w:hAnsi="Arial Narrow"/>
                <w:b/>
                <w:bCs/>
                <w:sz w:val="20"/>
                <w:szCs w:val="20"/>
              </w:rPr>
            </w:pPr>
          </w:p>
          <w:p w:rsidR="0076194B" w:rsidRPr="0076194B" w:rsidRDefault="0076194B" w:rsidP="00B06579">
            <w:pPr>
              <w:tabs>
                <w:tab w:val="left" w:pos="2442"/>
              </w:tabs>
              <w:jc w:val="both"/>
              <w:rPr>
                <w:rFonts w:ascii="Arial Narrow" w:hAnsi="Arial Narrow"/>
                <w:bCs/>
                <w:sz w:val="20"/>
                <w:szCs w:val="20"/>
              </w:rPr>
            </w:pPr>
            <w:r w:rsidRPr="0076194B">
              <w:rPr>
                <w:rFonts w:ascii="Arial Narrow" w:hAnsi="Arial Narrow"/>
                <w:bCs/>
                <w:sz w:val="20"/>
                <w:szCs w:val="20"/>
              </w:rPr>
              <w:t xml:space="preserve">Руководитель Управления культуры Администрации ЭМР                                                                           </w:t>
            </w:r>
            <w:r w:rsidR="00B06579">
              <w:rPr>
                <w:rFonts w:ascii="Arial Narrow" w:hAnsi="Arial Narrow"/>
                <w:bCs/>
                <w:sz w:val="20"/>
                <w:szCs w:val="20"/>
              </w:rPr>
              <w:t xml:space="preserve">                                     п/п                         </w:t>
            </w:r>
            <w:r w:rsidRPr="0076194B">
              <w:rPr>
                <w:rFonts w:ascii="Arial Narrow" w:hAnsi="Arial Narrow"/>
                <w:bCs/>
                <w:sz w:val="20"/>
                <w:szCs w:val="20"/>
              </w:rPr>
              <w:t xml:space="preserve">                                                                              Подполенок М.В.</w:t>
            </w:r>
          </w:p>
          <w:p w:rsidR="0076194B" w:rsidRPr="0076194B" w:rsidRDefault="0076194B" w:rsidP="0076194B">
            <w:pPr>
              <w:jc w:val="center"/>
              <w:rPr>
                <w:rFonts w:ascii="Arial Narrow" w:hAnsi="Arial Narrow"/>
                <w:b/>
                <w:bCs/>
                <w:sz w:val="20"/>
                <w:szCs w:val="20"/>
              </w:rPr>
            </w:pPr>
          </w:p>
          <w:p w:rsidR="0076194B" w:rsidRPr="0076194B" w:rsidRDefault="0076194B" w:rsidP="00B06579">
            <w:pPr>
              <w:ind w:right="884"/>
              <w:jc w:val="right"/>
              <w:rPr>
                <w:rFonts w:ascii="Arial Narrow" w:hAnsi="Arial Narrow"/>
                <w:color w:val="000000"/>
                <w:sz w:val="20"/>
                <w:szCs w:val="20"/>
              </w:rPr>
            </w:pPr>
            <w:r w:rsidRPr="0076194B">
              <w:rPr>
                <w:rFonts w:ascii="Arial Narrow" w:hAnsi="Arial Narrow"/>
                <w:color w:val="000000"/>
                <w:sz w:val="20"/>
                <w:szCs w:val="20"/>
              </w:rPr>
              <w:t>Приложение 4</w:t>
            </w:r>
          </w:p>
          <w:p w:rsidR="0076194B" w:rsidRPr="0076194B" w:rsidRDefault="0076194B" w:rsidP="00B06579">
            <w:pPr>
              <w:ind w:right="884"/>
              <w:jc w:val="right"/>
              <w:rPr>
                <w:rFonts w:ascii="Arial Narrow" w:hAnsi="Arial Narrow"/>
                <w:color w:val="000000"/>
                <w:sz w:val="20"/>
                <w:szCs w:val="20"/>
              </w:rPr>
            </w:pPr>
            <w:r w:rsidRPr="0076194B">
              <w:rPr>
                <w:rFonts w:ascii="Arial Narrow" w:hAnsi="Arial Narrow"/>
                <w:color w:val="000000"/>
                <w:sz w:val="20"/>
                <w:szCs w:val="20"/>
              </w:rPr>
              <w:t>к постановлению Администрации ЭМР</w:t>
            </w:r>
          </w:p>
          <w:p w:rsidR="0076194B" w:rsidRPr="0076194B" w:rsidRDefault="00B06579" w:rsidP="00B06579">
            <w:pPr>
              <w:ind w:right="884"/>
              <w:jc w:val="right"/>
              <w:rPr>
                <w:rFonts w:ascii="Arial Narrow" w:hAnsi="Arial Narrow"/>
                <w:color w:val="000000"/>
                <w:sz w:val="20"/>
                <w:szCs w:val="20"/>
              </w:rPr>
            </w:pPr>
            <w:r>
              <w:rPr>
                <w:rFonts w:ascii="Arial Narrow" w:hAnsi="Arial Narrow"/>
                <w:color w:val="000000"/>
                <w:sz w:val="20"/>
                <w:szCs w:val="20"/>
              </w:rPr>
              <w:t>от</w:t>
            </w:r>
            <w:r w:rsidR="0076194B" w:rsidRPr="0076194B">
              <w:rPr>
                <w:rFonts w:ascii="Arial Narrow" w:hAnsi="Arial Narrow"/>
                <w:color w:val="000000"/>
                <w:sz w:val="20"/>
                <w:szCs w:val="20"/>
              </w:rPr>
              <w:t xml:space="preserve"> «07» 08 2024 № 391-п</w:t>
            </w:r>
          </w:p>
          <w:p w:rsidR="0076194B" w:rsidRPr="0076194B" w:rsidRDefault="0076194B" w:rsidP="00B06579">
            <w:pPr>
              <w:ind w:right="884"/>
              <w:jc w:val="right"/>
              <w:rPr>
                <w:rFonts w:ascii="Arial Narrow" w:hAnsi="Arial Narrow"/>
                <w:sz w:val="20"/>
                <w:szCs w:val="20"/>
              </w:rPr>
            </w:pPr>
            <w:r w:rsidRPr="0076194B">
              <w:rPr>
                <w:rFonts w:ascii="Arial Narrow" w:hAnsi="Arial Narrow"/>
                <w:color w:val="000000"/>
                <w:sz w:val="20"/>
                <w:szCs w:val="20"/>
              </w:rPr>
              <w:t>Приложение</w:t>
            </w:r>
            <w:r w:rsidR="00B06579">
              <w:rPr>
                <w:rFonts w:ascii="Arial Narrow" w:hAnsi="Arial Narrow"/>
                <w:sz w:val="20"/>
                <w:szCs w:val="20"/>
              </w:rPr>
              <w:t xml:space="preserve"> № 2 </w:t>
            </w:r>
            <w:r w:rsidR="00B06579">
              <w:rPr>
                <w:rFonts w:ascii="Arial Narrow" w:hAnsi="Arial Narrow"/>
                <w:sz w:val="20"/>
                <w:szCs w:val="20"/>
              </w:rPr>
              <w:br/>
            </w:r>
            <w:r w:rsidRPr="0076194B">
              <w:rPr>
                <w:rFonts w:ascii="Arial Narrow" w:hAnsi="Arial Narrow"/>
                <w:sz w:val="20"/>
                <w:szCs w:val="20"/>
              </w:rPr>
              <w:t>к подпрограмме 1</w:t>
            </w:r>
          </w:p>
          <w:p w:rsidR="0076194B" w:rsidRPr="0076194B" w:rsidRDefault="0076194B" w:rsidP="00B06579">
            <w:pPr>
              <w:ind w:right="884"/>
              <w:jc w:val="right"/>
              <w:rPr>
                <w:rFonts w:ascii="Arial Narrow" w:hAnsi="Arial Narrow"/>
                <w:sz w:val="20"/>
                <w:szCs w:val="20"/>
              </w:rPr>
            </w:pPr>
            <w:r w:rsidRPr="0076194B">
              <w:rPr>
                <w:rFonts w:ascii="Arial Narrow" w:hAnsi="Arial Narrow"/>
                <w:sz w:val="20"/>
                <w:szCs w:val="20"/>
              </w:rPr>
              <w:t>«Сохранение культурного наследия»</w:t>
            </w:r>
          </w:p>
          <w:p w:rsidR="0076194B" w:rsidRPr="0076194B" w:rsidRDefault="0076194B" w:rsidP="0076194B">
            <w:pPr>
              <w:jc w:val="center"/>
              <w:rPr>
                <w:rFonts w:ascii="Arial Narrow" w:hAnsi="Arial Narrow"/>
                <w:b/>
                <w:bCs/>
                <w:sz w:val="20"/>
                <w:szCs w:val="20"/>
              </w:rPr>
            </w:pPr>
          </w:p>
          <w:p w:rsidR="0076194B" w:rsidRPr="0076194B" w:rsidRDefault="0076194B" w:rsidP="0076194B">
            <w:pPr>
              <w:jc w:val="center"/>
              <w:rPr>
                <w:rFonts w:ascii="Arial Narrow" w:hAnsi="Arial Narrow"/>
                <w:b/>
                <w:bCs/>
                <w:sz w:val="20"/>
                <w:szCs w:val="20"/>
              </w:rPr>
            </w:pPr>
            <w:r w:rsidRPr="0076194B">
              <w:rPr>
                <w:rFonts w:ascii="Arial Narrow" w:hAnsi="Arial Narrow"/>
                <w:b/>
                <w:bCs/>
                <w:sz w:val="20"/>
                <w:szCs w:val="20"/>
              </w:rPr>
              <w:t>Перечень мероприятий подпрограммы «С</w:t>
            </w:r>
            <w:r w:rsidR="00B06579">
              <w:rPr>
                <w:rFonts w:ascii="Arial Narrow" w:hAnsi="Arial Narrow"/>
                <w:b/>
                <w:bCs/>
                <w:sz w:val="20"/>
                <w:szCs w:val="20"/>
              </w:rPr>
              <w:t xml:space="preserve">охранение культурного наследия» </w:t>
            </w:r>
            <w:r w:rsidRPr="0076194B">
              <w:rPr>
                <w:rFonts w:ascii="Arial Narrow" w:hAnsi="Arial Narrow"/>
                <w:b/>
                <w:bCs/>
                <w:sz w:val="20"/>
                <w:szCs w:val="20"/>
              </w:rPr>
              <w:t>с указанием объема средств на их реализацию и ожидаемых результатов</w:t>
            </w:r>
          </w:p>
        </w:tc>
      </w:tr>
      <w:tr w:rsidR="0076194B" w:rsidRPr="0076194B" w:rsidTr="00B06579">
        <w:trPr>
          <w:trHeight w:val="70"/>
        </w:trPr>
        <w:tc>
          <w:tcPr>
            <w:tcW w:w="457" w:type="dxa"/>
            <w:tcBorders>
              <w:top w:val="nil"/>
              <w:left w:val="nil"/>
              <w:bottom w:val="nil"/>
              <w:right w:val="nil"/>
            </w:tcBorders>
            <w:shd w:val="clear" w:color="auto" w:fill="auto"/>
            <w:hideMark/>
          </w:tcPr>
          <w:p w:rsidR="0076194B" w:rsidRPr="0076194B" w:rsidRDefault="0076194B" w:rsidP="0076194B">
            <w:pPr>
              <w:jc w:val="center"/>
              <w:rPr>
                <w:rFonts w:ascii="Arial Narrow" w:hAnsi="Arial Narrow"/>
                <w:color w:val="000000"/>
                <w:sz w:val="20"/>
                <w:szCs w:val="20"/>
              </w:rPr>
            </w:pPr>
          </w:p>
        </w:tc>
        <w:tc>
          <w:tcPr>
            <w:tcW w:w="1670"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p>
        </w:tc>
        <w:tc>
          <w:tcPr>
            <w:tcW w:w="1559"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p>
        </w:tc>
        <w:tc>
          <w:tcPr>
            <w:tcW w:w="536"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FFFFFF"/>
                <w:sz w:val="20"/>
                <w:szCs w:val="20"/>
              </w:rPr>
            </w:pPr>
          </w:p>
        </w:tc>
        <w:tc>
          <w:tcPr>
            <w:tcW w:w="959" w:type="dxa"/>
            <w:tcBorders>
              <w:top w:val="nil"/>
              <w:left w:val="nil"/>
              <w:bottom w:val="nil"/>
              <w:right w:val="nil"/>
            </w:tcBorders>
            <w:shd w:val="clear" w:color="auto" w:fill="auto"/>
            <w:hideMark/>
          </w:tcPr>
          <w:p w:rsidR="0076194B" w:rsidRPr="0076194B" w:rsidRDefault="0076194B" w:rsidP="0076194B">
            <w:pPr>
              <w:jc w:val="center"/>
              <w:rPr>
                <w:rFonts w:ascii="Arial Narrow" w:hAnsi="Arial Narrow"/>
                <w:color w:val="FFFFFF"/>
                <w:sz w:val="20"/>
                <w:szCs w:val="20"/>
              </w:rPr>
            </w:pPr>
            <w:r w:rsidRPr="0076194B">
              <w:rPr>
                <w:rFonts w:ascii="Arial Narrow" w:hAnsi="Arial Narrow"/>
                <w:color w:val="FFFFFF"/>
                <w:sz w:val="20"/>
                <w:szCs w:val="20"/>
              </w:rPr>
              <w:t>08</w:t>
            </w:r>
          </w:p>
        </w:tc>
        <w:tc>
          <w:tcPr>
            <w:tcW w:w="378" w:type="dxa"/>
            <w:gridSpan w:val="2"/>
            <w:tcBorders>
              <w:top w:val="nil"/>
              <w:left w:val="nil"/>
              <w:bottom w:val="nil"/>
              <w:right w:val="nil"/>
            </w:tcBorders>
            <w:shd w:val="clear" w:color="auto" w:fill="auto"/>
            <w:hideMark/>
          </w:tcPr>
          <w:p w:rsidR="0076194B" w:rsidRPr="0076194B" w:rsidRDefault="0076194B" w:rsidP="0076194B">
            <w:pPr>
              <w:jc w:val="center"/>
              <w:rPr>
                <w:rFonts w:ascii="Arial Narrow" w:hAnsi="Arial Narrow"/>
                <w:color w:val="FFFFFF"/>
                <w:sz w:val="20"/>
                <w:szCs w:val="20"/>
              </w:rPr>
            </w:pPr>
          </w:p>
        </w:tc>
        <w:tc>
          <w:tcPr>
            <w:tcW w:w="236"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FFFFFF"/>
                <w:sz w:val="20"/>
                <w:szCs w:val="20"/>
              </w:rPr>
            </w:pPr>
          </w:p>
        </w:tc>
        <w:tc>
          <w:tcPr>
            <w:tcW w:w="596" w:type="dxa"/>
            <w:gridSpan w:val="2"/>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p>
        </w:tc>
        <w:tc>
          <w:tcPr>
            <w:tcW w:w="992"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2"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2"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3"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3"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2"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3"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3" w:type="dxa"/>
            <w:gridSpan w:val="2"/>
            <w:tcBorders>
              <w:top w:val="nil"/>
              <w:left w:val="nil"/>
              <w:bottom w:val="nil"/>
              <w:right w:val="nil"/>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557" w:type="dxa"/>
            <w:gridSpan w:val="2"/>
            <w:tcBorders>
              <w:top w:val="nil"/>
              <w:left w:val="nil"/>
              <w:bottom w:val="nil"/>
              <w:right w:val="nil"/>
            </w:tcBorders>
            <w:shd w:val="clear" w:color="auto" w:fill="auto"/>
            <w:hideMark/>
          </w:tcPr>
          <w:p w:rsidR="0076194B" w:rsidRPr="0076194B" w:rsidRDefault="0076194B" w:rsidP="0076194B">
            <w:pPr>
              <w:jc w:val="right"/>
              <w:rPr>
                <w:rFonts w:ascii="Arial Narrow" w:hAnsi="Arial Narrow"/>
                <w:color w:val="000000"/>
                <w:sz w:val="20"/>
                <w:szCs w:val="20"/>
              </w:rPr>
            </w:pPr>
          </w:p>
        </w:tc>
      </w:tr>
      <w:tr w:rsidR="0076194B" w:rsidRPr="0076194B" w:rsidTr="00B06579">
        <w:trPr>
          <w:gridAfter w:val="1"/>
          <w:wAfter w:w="325" w:type="dxa"/>
          <w:trHeight w:val="315"/>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w:t>
            </w:r>
          </w:p>
        </w:tc>
        <w:tc>
          <w:tcPr>
            <w:tcW w:w="16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программы,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ГРБС </w:t>
            </w:r>
          </w:p>
        </w:tc>
        <w:tc>
          <w:tcPr>
            <w:tcW w:w="2977" w:type="dxa"/>
            <w:gridSpan w:val="7"/>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Код бюджетной классификации</w:t>
            </w:r>
          </w:p>
        </w:tc>
        <w:tc>
          <w:tcPr>
            <w:tcW w:w="7940" w:type="dxa"/>
            <w:gridSpan w:val="16"/>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(тыс.</w:t>
            </w:r>
            <w:r w:rsidR="00B06579">
              <w:rPr>
                <w:rFonts w:ascii="Arial Narrow" w:hAnsi="Arial Narrow"/>
                <w:color w:val="000000"/>
                <w:sz w:val="20"/>
                <w:szCs w:val="20"/>
              </w:rPr>
              <w:t xml:space="preserve"> </w:t>
            </w:r>
            <w:r w:rsidRPr="0076194B">
              <w:rPr>
                <w:rFonts w:ascii="Arial Narrow" w:hAnsi="Arial Narrow"/>
                <w:color w:val="000000"/>
                <w:sz w:val="20"/>
                <w:szCs w:val="20"/>
              </w:rPr>
              <w:t>рублей)</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Ожидаемый результат от реализа</w:t>
            </w:r>
            <w:r w:rsidR="00B06579">
              <w:rPr>
                <w:rFonts w:ascii="Arial Narrow" w:hAnsi="Arial Narrow"/>
                <w:color w:val="000000"/>
                <w:sz w:val="20"/>
                <w:szCs w:val="20"/>
              </w:rPr>
              <w:t>ции подпрограммного мероприятия</w:t>
            </w:r>
            <w:r w:rsidRPr="0076194B">
              <w:rPr>
                <w:rFonts w:ascii="Arial Narrow" w:hAnsi="Arial Narrow"/>
                <w:color w:val="000000"/>
                <w:sz w:val="20"/>
                <w:szCs w:val="20"/>
              </w:rPr>
              <w:t xml:space="preserve"> (в натуральном выражении)</w:t>
            </w:r>
          </w:p>
        </w:tc>
      </w:tr>
      <w:tr w:rsidR="0076194B" w:rsidRPr="0076194B" w:rsidTr="00B06579">
        <w:trPr>
          <w:gridAfter w:val="1"/>
          <w:wAfter w:w="325" w:type="dxa"/>
          <w:trHeight w:val="1290"/>
        </w:trPr>
        <w:tc>
          <w:tcPr>
            <w:tcW w:w="45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ГРБС</w:t>
            </w:r>
          </w:p>
        </w:tc>
        <w:tc>
          <w:tcPr>
            <w:tcW w:w="53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proofErr w:type="spellStart"/>
            <w:r w:rsidRPr="0076194B">
              <w:rPr>
                <w:rFonts w:ascii="Arial Narrow" w:hAnsi="Arial Narrow"/>
                <w:color w:val="000000"/>
                <w:sz w:val="20"/>
                <w:szCs w:val="20"/>
              </w:rPr>
              <w:t>РзПр</w:t>
            </w:r>
            <w:proofErr w:type="spellEnd"/>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ЦСР</w:t>
            </w:r>
          </w:p>
        </w:tc>
        <w:tc>
          <w:tcPr>
            <w:tcW w:w="596" w:type="dxa"/>
            <w:gridSpan w:val="3"/>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ВР</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2020год</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2021год</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2022год</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2023год</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2024 год</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 год</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 год</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Итого на </w:t>
            </w:r>
            <w:r w:rsidRPr="0076194B">
              <w:rPr>
                <w:rFonts w:ascii="Arial Narrow" w:hAnsi="Arial Narrow"/>
                <w:color w:val="000000"/>
                <w:sz w:val="20"/>
                <w:szCs w:val="20"/>
              </w:rPr>
              <w:br/>
              <w:t>2020-2026 годы</w:t>
            </w: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325" w:type="dxa"/>
          <w:trHeight w:val="315"/>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46" w:type="dxa"/>
            <w:gridSpan w:val="25"/>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Цель: сохранение и эффективное использование культурного наследия Эвенкии</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315"/>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w:t>
            </w:r>
          </w:p>
        </w:tc>
        <w:tc>
          <w:tcPr>
            <w:tcW w:w="14146" w:type="dxa"/>
            <w:gridSpan w:val="25"/>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1. Развитие библиотечного дела</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930"/>
        </w:trPr>
        <w:tc>
          <w:tcPr>
            <w:tcW w:w="457" w:type="dxa"/>
            <w:tcBorders>
              <w:top w:val="nil"/>
              <w:left w:val="single" w:sz="4" w:space="0" w:color="auto"/>
              <w:bottom w:val="nil"/>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1.1.</w:t>
            </w:r>
          </w:p>
        </w:tc>
        <w:tc>
          <w:tcPr>
            <w:tcW w:w="1670" w:type="dxa"/>
            <w:vMerge w:val="restart"/>
            <w:tcBorders>
              <w:top w:val="nil"/>
              <w:left w:val="single" w:sz="4" w:space="0" w:color="auto"/>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53 1 00 00200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611</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92 375,40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98 256,97</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102 170,28</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120 268,97</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121315,73</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116 458,04</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116 458,04</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767 303,45</w:t>
            </w:r>
          </w:p>
        </w:tc>
        <w:tc>
          <w:tcPr>
            <w:tcW w:w="1557"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Количество посетителей составит 474,5 тыс. чел.</w:t>
            </w:r>
          </w:p>
        </w:tc>
      </w:tr>
      <w:tr w:rsidR="0076194B" w:rsidRPr="0076194B" w:rsidTr="00B06579">
        <w:trPr>
          <w:gridAfter w:val="1"/>
          <w:wAfter w:w="325" w:type="dxa"/>
          <w:trHeight w:val="43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1.2.</w:t>
            </w:r>
          </w:p>
        </w:tc>
        <w:tc>
          <w:tcPr>
            <w:tcW w:w="1670" w:type="dxa"/>
            <w:vMerge/>
            <w:tcBorders>
              <w:top w:val="nil"/>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53 1 00 00200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1 073,32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1 015,68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1 210,46</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1 302,62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859,68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859,68</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859,68</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7 181,11</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114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1.3</w:t>
            </w:r>
          </w:p>
        </w:tc>
        <w:tc>
          <w:tcPr>
            <w:tcW w:w="1670"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Комплектование книжных фондов муниципальных библиотек (краевого бюджета)</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Управление культуры Администрации Эвенкийского муниципального района </w:t>
            </w:r>
            <w:r w:rsidRPr="0076194B">
              <w:rPr>
                <w:rFonts w:ascii="Arial Narrow" w:hAnsi="Arial Narrow"/>
                <w:color w:val="000000"/>
                <w:sz w:val="20"/>
                <w:szCs w:val="20"/>
              </w:rPr>
              <w:lastRenderedPageBreak/>
              <w:t>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S4880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351,40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351,10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351,10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351,70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353,50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353,50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353,50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2 465,80</w:t>
            </w:r>
          </w:p>
        </w:tc>
        <w:tc>
          <w:tcPr>
            <w:tcW w:w="1557"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 xml:space="preserve">Количество новых изданий, поступивших в фонды библиотек в 2024 году составит </w:t>
            </w:r>
            <w:r w:rsidRPr="0076194B">
              <w:rPr>
                <w:rFonts w:ascii="Arial Narrow" w:hAnsi="Arial Narrow"/>
                <w:sz w:val="20"/>
                <w:szCs w:val="20"/>
              </w:rPr>
              <w:lastRenderedPageBreak/>
              <w:t>990 экз. на 1 тыс. чел.</w:t>
            </w:r>
          </w:p>
        </w:tc>
      </w:tr>
      <w:tr w:rsidR="0076194B" w:rsidRPr="0076194B" w:rsidTr="00B06579">
        <w:trPr>
          <w:gridAfter w:val="1"/>
          <w:wAfter w:w="325" w:type="dxa"/>
          <w:trHeight w:val="1740"/>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субсидии регионального бюджета на комплектование книжных фондов поддержку отрасли культуры «Культура Эвенкии»</w:t>
            </w: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S4880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102,02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87,85</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87,85</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87,93</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88,40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454,05</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1155"/>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Комплектование книжных фондов муниципальных библиотек (федеральный бюджет)</w:t>
            </w:r>
          </w:p>
        </w:tc>
        <w:tc>
          <w:tcPr>
            <w:tcW w:w="1559" w:type="dxa"/>
            <w:tcBorders>
              <w:top w:val="nil"/>
              <w:left w:val="nil"/>
              <w:bottom w:val="nil"/>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L5190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339,00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306,10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277,00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286,80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284,50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1 493,40</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720"/>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субсидии регионального бюджета на комплектование книжных фондов поддержку отрасли культуры «Культура Эвенкии» (местный бюджет)</w:t>
            </w:r>
          </w:p>
        </w:tc>
        <w:tc>
          <w:tcPr>
            <w:tcW w:w="1559" w:type="dxa"/>
            <w:tcBorders>
              <w:top w:val="single" w:sz="4" w:space="0" w:color="auto"/>
              <w:left w:val="nil"/>
              <w:bottom w:val="nil"/>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L5190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3,424</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3,092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2,80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9,32</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1275"/>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Комплектование книжных фондов муниципальных библиотек (федеральный бюджет)</w:t>
            </w:r>
          </w:p>
        </w:tc>
        <w:tc>
          <w:tcPr>
            <w:tcW w:w="1559" w:type="dxa"/>
            <w:tcBorders>
              <w:top w:val="single" w:sz="4" w:space="0" w:color="auto"/>
              <w:left w:val="nil"/>
              <w:bottom w:val="nil"/>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L519F</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145,20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145,20</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1935"/>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670"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субсидии регионального бюджета на комплектование книжных фондов поддержку отрасли культуры «Культура Эвенкии» (местный бюджет)</w:t>
            </w:r>
          </w:p>
        </w:tc>
        <w:tc>
          <w:tcPr>
            <w:tcW w:w="1559"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L519F</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1,79</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1,79</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r>
      <w:tr w:rsidR="0076194B" w:rsidRPr="0076194B" w:rsidTr="00B06579">
        <w:trPr>
          <w:gridAfter w:val="1"/>
          <w:wAfter w:w="325" w:type="dxa"/>
          <w:trHeight w:val="150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1.4</w:t>
            </w:r>
          </w:p>
        </w:tc>
        <w:tc>
          <w:tcPr>
            <w:tcW w:w="1670"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На государственную поддержку лучших сельских учреждений культуры</w:t>
            </w:r>
          </w:p>
        </w:tc>
        <w:tc>
          <w:tcPr>
            <w:tcW w:w="1559"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531A255196</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200,00</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Денежное поощрение МБУК «ЭЦБС»:  филиал  п. Чиринда 2023 г, филиал п. Тутончаны 2024 г.</w:t>
            </w:r>
          </w:p>
        </w:tc>
      </w:tr>
      <w:tr w:rsidR="0076194B" w:rsidRPr="0076194B" w:rsidTr="00B06579">
        <w:trPr>
          <w:gridAfter w:val="1"/>
          <w:wAfter w:w="325" w:type="dxa"/>
          <w:trHeight w:val="480"/>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670"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1</w:t>
            </w:r>
          </w:p>
        </w:tc>
        <w:tc>
          <w:tcPr>
            <w:tcW w:w="1559"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93 902,14</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99 858,59</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104 162,11</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122 420,41</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122997,11</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117 958,02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117 955,72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779 254,11</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315"/>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w:t>
            </w:r>
          </w:p>
        </w:tc>
        <w:tc>
          <w:tcPr>
            <w:tcW w:w="14146" w:type="dxa"/>
            <w:gridSpan w:val="25"/>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2. Развитие музейного дела</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1140"/>
        </w:trPr>
        <w:tc>
          <w:tcPr>
            <w:tcW w:w="457"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2.1.</w:t>
            </w:r>
          </w:p>
        </w:tc>
        <w:tc>
          <w:tcPr>
            <w:tcW w:w="1670"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Обеспечение деятельности (оказание услуг) подведомственных учреждений</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53 1 00 00200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611</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32 055,05</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33 501,76</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35 268,11</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43 097,83</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43477,49</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41 401,50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41 401,50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270 203,24</w:t>
            </w:r>
          </w:p>
        </w:tc>
        <w:tc>
          <w:tcPr>
            <w:tcW w:w="1557"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Количество посетителей составит не менее 4 тыс. чел. Ежегодно</w:t>
            </w:r>
          </w:p>
        </w:tc>
      </w:tr>
      <w:tr w:rsidR="0076194B" w:rsidRPr="0076194B" w:rsidTr="00B06579">
        <w:trPr>
          <w:gridAfter w:val="1"/>
          <w:wAfter w:w="325" w:type="dxa"/>
          <w:trHeight w:val="840"/>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w:t>
            </w:r>
          </w:p>
        </w:tc>
        <w:tc>
          <w:tcPr>
            <w:tcW w:w="167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53 1 00 00200</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375,80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244,10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133,70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761,86</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1290,18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108,10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108,10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3 021,84</w:t>
            </w:r>
          </w:p>
        </w:tc>
        <w:tc>
          <w:tcPr>
            <w:tcW w:w="1557"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325" w:type="dxa"/>
          <w:trHeight w:val="294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2.3</w:t>
            </w:r>
          </w:p>
        </w:tc>
        <w:tc>
          <w:tcPr>
            <w:tcW w:w="167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Предоставление субсидии на государственную поддержку лучших сельских учреждений культуры в 2021 году в рамках подпрограммы «Сохранение культурного наследия» муниципальной программы «Культура Эвенкии»</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1 A2 55196</w:t>
            </w: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100,00</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200,00</w:t>
            </w:r>
          </w:p>
        </w:tc>
        <w:tc>
          <w:tcPr>
            <w:tcW w:w="1557" w:type="dxa"/>
            <w:gridSpan w:val="2"/>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Денежное поощрение МБУК "ЭКМ": филиал </w:t>
            </w:r>
            <w:proofErr w:type="spellStart"/>
            <w:r w:rsidRPr="0076194B">
              <w:rPr>
                <w:rFonts w:ascii="Arial Narrow" w:hAnsi="Arial Narrow"/>
                <w:color w:val="000000"/>
                <w:sz w:val="20"/>
                <w:szCs w:val="20"/>
              </w:rPr>
              <w:t>п.Ванавара</w:t>
            </w:r>
            <w:proofErr w:type="spellEnd"/>
            <w:r w:rsidRPr="0076194B">
              <w:rPr>
                <w:rFonts w:ascii="Arial Narrow" w:hAnsi="Arial Narrow"/>
                <w:color w:val="000000"/>
                <w:sz w:val="20"/>
                <w:szCs w:val="20"/>
              </w:rPr>
              <w:t xml:space="preserve"> в 2021 </w:t>
            </w:r>
            <w:proofErr w:type="gramStart"/>
            <w:r w:rsidRPr="0076194B">
              <w:rPr>
                <w:rFonts w:ascii="Arial Narrow" w:hAnsi="Arial Narrow"/>
                <w:color w:val="000000"/>
                <w:sz w:val="20"/>
                <w:szCs w:val="20"/>
              </w:rPr>
              <w:t>г. ,</w:t>
            </w:r>
            <w:proofErr w:type="gramEnd"/>
            <w:r w:rsidRPr="0076194B">
              <w:rPr>
                <w:rFonts w:ascii="Arial Narrow" w:hAnsi="Arial Narrow"/>
                <w:color w:val="000000"/>
                <w:sz w:val="20"/>
                <w:szCs w:val="20"/>
              </w:rPr>
              <w:t xml:space="preserve"> 2024 г. </w:t>
            </w:r>
          </w:p>
        </w:tc>
      </w:tr>
      <w:tr w:rsidR="0076194B" w:rsidRPr="0076194B" w:rsidTr="00B06579">
        <w:trPr>
          <w:gridAfter w:val="1"/>
          <w:wAfter w:w="325" w:type="dxa"/>
          <w:trHeight w:val="315"/>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67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2</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32 430,85</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33 845,86</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35 401,81</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43 859,69</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44867,67</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41 509,60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41 509,60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273 425,08</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390"/>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67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программе</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126 332,98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133 704,45</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139 563,93</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166 280,10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167864,78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159 467,62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159 465,32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1052679,19</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315"/>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67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325" w:type="dxa"/>
          <w:trHeight w:val="1260"/>
        </w:trPr>
        <w:tc>
          <w:tcPr>
            <w:tcW w:w="457"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67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248" w:type="dxa"/>
            <w:gridSpan w:val="2"/>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596" w:type="dxa"/>
            <w:gridSpan w:val="3"/>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126 332,98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133 704,45</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139 563,93</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166 280,10</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167864,78</w:t>
            </w:r>
          </w:p>
        </w:tc>
        <w:tc>
          <w:tcPr>
            <w:tcW w:w="992"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159 467,62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159 465,32</w:t>
            </w:r>
          </w:p>
        </w:tc>
        <w:tc>
          <w:tcPr>
            <w:tcW w:w="993"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1052679,19</w:t>
            </w:r>
          </w:p>
        </w:tc>
        <w:tc>
          <w:tcPr>
            <w:tcW w:w="1557"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bl>
    <w:p w:rsidR="0076194B" w:rsidRPr="0076194B" w:rsidRDefault="0076194B" w:rsidP="0076194B">
      <w:pPr>
        <w:tabs>
          <w:tab w:val="left" w:pos="263"/>
        </w:tabs>
        <w:rPr>
          <w:rFonts w:ascii="Arial Narrow" w:hAnsi="Arial Narrow"/>
          <w:b/>
          <w:bCs/>
          <w:sz w:val="20"/>
          <w:szCs w:val="20"/>
        </w:rPr>
      </w:pPr>
    </w:p>
    <w:p w:rsidR="0076194B" w:rsidRPr="0076194B" w:rsidRDefault="0076194B" w:rsidP="00B06579">
      <w:pPr>
        <w:tabs>
          <w:tab w:val="left" w:pos="2442"/>
        </w:tabs>
        <w:jc w:val="both"/>
        <w:rPr>
          <w:rFonts w:ascii="Arial Narrow" w:hAnsi="Arial Narrow"/>
          <w:bCs/>
          <w:sz w:val="20"/>
          <w:szCs w:val="20"/>
        </w:rPr>
      </w:pPr>
      <w:r w:rsidRPr="0076194B">
        <w:rPr>
          <w:rFonts w:ascii="Arial Narrow" w:hAnsi="Arial Narrow"/>
          <w:bCs/>
          <w:sz w:val="20"/>
          <w:szCs w:val="20"/>
        </w:rPr>
        <w:t xml:space="preserve">Руководитель Управления культуры Администрации ЭМР                                                                                       </w:t>
      </w:r>
      <w:r w:rsidR="00B06579">
        <w:rPr>
          <w:rFonts w:ascii="Arial Narrow" w:hAnsi="Arial Narrow"/>
          <w:bCs/>
          <w:sz w:val="20"/>
          <w:szCs w:val="20"/>
        </w:rPr>
        <w:t xml:space="preserve">            </w:t>
      </w:r>
      <w:r w:rsidRPr="0076194B">
        <w:rPr>
          <w:rFonts w:ascii="Arial Narrow" w:hAnsi="Arial Narrow"/>
          <w:bCs/>
          <w:sz w:val="20"/>
          <w:szCs w:val="20"/>
        </w:rPr>
        <w:t xml:space="preserve">     п/п                    </w:t>
      </w:r>
      <w:r w:rsidR="00B06579">
        <w:rPr>
          <w:rFonts w:ascii="Arial Narrow" w:hAnsi="Arial Narrow"/>
          <w:bCs/>
          <w:sz w:val="20"/>
          <w:szCs w:val="20"/>
        </w:rPr>
        <w:t xml:space="preserve">  </w:t>
      </w:r>
      <w:r w:rsidRPr="0076194B">
        <w:rPr>
          <w:rFonts w:ascii="Arial Narrow" w:hAnsi="Arial Narrow"/>
          <w:bCs/>
          <w:sz w:val="20"/>
          <w:szCs w:val="20"/>
        </w:rPr>
        <w:t xml:space="preserve">  </w:t>
      </w:r>
      <w:r w:rsidR="00B06579">
        <w:rPr>
          <w:rFonts w:ascii="Arial Narrow" w:hAnsi="Arial Narrow"/>
          <w:bCs/>
          <w:sz w:val="20"/>
          <w:szCs w:val="20"/>
        </w:rPr>
        <w:t xml:space="preserve">  </w:t>
      </w:r>
      <w:r w:rsidRPr="0076194B">
        <w:rPr>
          <w:rFonts w:ascii="Arial Narrow" w:hAnsi="Arial Narrow"/>
          <w:bCs/>
          <w:sz w:val="20"/>
          <w:szCs w:val="20"/>
        </w:rPr>
        <w:t xml:space="preserve">                                </w:t>
      </w:r>
      <w:r w:rsidR="00B06579">
        <w:rPr>
          <w:rFonts w:ascii="Arial Narrow" w:hAnsi="Arial Narrow"/>
          <w:bCs/>
          <w:sz w:val="20"/>
          <w:szCs w:val="20"/>
        </w:rPr>
        <w:t xml:space="preserve">    </w:t>
      </w:r>
      <w:r w:rsidRPr="0076194B">
        <w:rPr>
          <w:rFonts w:ascii="Arial Narrow" w:hAnsi="Arial Narrow"/>
          <w:bCs/>
          <w:sz w:val="20"/>
          <w:szCs w:val="20"/>
        </w:rPr>
        <w:t xml:space="preserve">                      Подполенок М.В.</w:t>
      </w:r>
    </w:p>
    <w:p w:rsidR="0076194B" w:rsidRPr="0076194B" w:rsidRDefault="0076194B" w:rsidP="00B06579">
      <w:pPr>
        <w:tabs>
          <w:tab w:val="left" w:pos="1365"/>
        </w:tabs>
        <w:jc w:val="right"/>
        <w:rPr>
          <w:rFonts w:ascii="Arial Narrow" w:hAnsi="Arial Narrow"/>
          <w:sz w:val="20"/>
          <w:szCs w:val="20"/>
        </w:rPr>
      </w:pPr>
    </w:p>
    <w:p w:rsidR="0076194B" w:rsidRPr="0076194B" w:rsidRDefault="0076194B" w:rsidP="00B06579">
      <w:pPr>
        <w:jc w:val="right"/>
        <w:rPr>
          <w:rFonts w:ascii="Arial Narrow" w:hAnsi="Arial Narrow"/>
          <w:color w:val="000000"/>
          <w:sz w:val="20"/>
          <w:szCs w:val="20"/>
        </w:rPr>
      </w:pPr>
      <w:r w:rsidRPr="0076194B">
        <w:rPr>
          <w:rFonts w:ascii="Arial Narrow" w:hAnsi="Arial Narrow"/>
          <w:color w:val="000000"/>
          <w:sz w:val="20"/>
          <w:szCs w:val="20"/>
        </w:rPr>
        <w:t>Приложение 5</w:t>
      </w:r>
    </w:p>
    <w:p w:rsidR="0076194B" w:rsidRPr="0076194B" w:rsidRDefault="0076194B" w:rsidP="00B06579">
      <w:pPr>
        <w:ind w:right="536"/>
        <w:jc w:val="right"/>
        <w:rPr>
          <w:rFonts w:ascii="Arial Narrow" w:hAnsi="Arial Narrow"/>
          <w:color w:val="000000"/>
          <w:sz w:val="20"/>
          <w:szCs w:val="20"/>
        </w:rPr>
      </w:pPr>
      <w:r w:rsidRPr="0076194B">
        <w:rPr>
          <w:rFonts w:ascii="Arial Narrow" w:hAnsi="Arial Narrow"/>
          <w:color w:val="000000"/>
          <w:sz w:val="20"/>
          <w:szCs w:val="20"/>
        </w:rPr>
        <w:t>К постановлению Администрации ЭМР</w:t>
      </w:r>
    </w:p>
    <w:p w:rsidR="0076194B" w:rsidRPr="0076194B" w:rsidRDefault="00B06579" w:rsidP="00B06579">
      <w:pPr>
        <w:ind w:right="536"/>
        <w:jc w:val="right"/>
        <w:rPr>
          <w:rFonts w:ascii="Arial Narrow" w:hAnsi="Arial Narrow"/>
          <w:color w:val="000000"/>
          <w:sz w:val="20"/>
          <w:szCs w:val="20"/>
        </w:rPr>
      </w:pPr>
      <w:r>
        <w:rPr>
          <w:rFonts w:ascii="Arial Narrow" w:hAnsi="Arial Narrow"/>
          <w:color w:val="000000"/>
          <w:sz w:val="20"/>
          <w:szCs w:val="20"/>
        </w:rPr>
        <w:t xml:space="preserve">от </w:t>
      </w:r>
      <w:r w:rsidR="0076194B" w:rsidRPr="0076194B">
        <w:rPr>
          <w:rFonts w:ascii="Arial Narrow" w:hAnsi="Arial Narrow"/>
          <w:color w:val="000000"/>
          <w:sz w:val="20"/>
          <w:szCs w:val="20"/>
        </w:rPr>
        <w:t>«07» 08 2024 № 391-п</w:t>
      </w:r>
    </w:p>
    <w:p w:rsidR="0076194B" w:rsidRPr="0076194B" w:rsidRDefault="0076194B" w:rsidP="00B06579">
      <w:pPr>
        <w:tabs>
          <w:tab w:val="left" w:pos="1365"/>
        </w:tabs>
        <w:ind w:right="536"/>
        <w:jc w:val="right"/>
        <w:rPr>
          <w:rFonts w:ascii="Arial Narrow" w:hAnsi="Arial Narrow"/>
          <w:sz w:val="20"/>
          <w:szCs w:val="20"/>
        </w:rPr>
      </w:pPr>
    </w:p>
    <w:p w:rsidR="00B06579" w:rsidRDefault="00B06579" w:rsidP="00B06579">
      <w:pPr>
        <w:tabs>
          <w:tab w:val="left" w:pos="12259"/>
        </w:tabs>
        <w:ind w:right="536"/>
        <w:jc w:val="right"/>
        <w:rPr>
          <w:rFonts w:ascii="Arial Narrow" w:hAnsi="Arial Narrow"/>
          <w:color w:val="000000"/>
          <w:sz w:val="20"/>
          <w:szCs w:val="20"/>
        </w:rPr>
      </w:pPr>
      <w:r>
        <w:rPr>
          <w:rFonts w:ascii="Arial Narrow" w:hAnsi="Arial Narrow"/>
          <w:color w:val="000000"/>
          <w:sz w:val="20"/>
          <w:szCs w:val="20"/>
        </w:rPr>
        <w:t>приложение №2</w:t>
      </w:r>
    </w:p>
    <w:p w:rsidR="0076194B" w:rsidRPr="0076194B" w:rsidRDefault="0076194B" w:rsidP="00B06579">
      <w:pPr>
        <w:tabs>
          <w:tab w:val="left" w:pos="12259"/>
        </w:tabs>
        <w:ind w:right="536"/>
        <w:jc w:val="right"/>
        <w:rPr>
          <w:rFonts w:ascii="Arial Narrow" w:hAnsi="Arial Narrow"/>
          <w:sz w:val="20"/>
          <w:szCs w:val="20"/>
        </w:rPr>
      </w:pPr>
      <w:r w:rsidRPr="0076194B">
        <w:rPr>
          <w:rFonts w:ascii="Arial Narrow" w:hAnsi="Arial Narrow"/>
          <w:color w:val="000000"/>
          <w:sz w:val="20"/>
          <w:szCs w:val="20"/>
        </w:rPr>
        <w:t>к подпрограмме 2 «Развитие архивного дела в</w:t>
      </w:r>
    </w:p>
    <w:p w:rsidR="0076194B" w:rsidRDefault="0076194B" w:rsidP="00B06579">
      <w:pPr>
        <w:tabs>
          <w:tab w:val="left" w:pos="12259"/>
        </w:tabs>
        <w:ind w:right="536"/>
        <w:jc w:val="right"/>
        <w:rPr>
          <w:rFonts w:ascii="Arial Narrow" w:hAnsi="Arial Narrow"/>
          <w:sz w:val="20"/>
          <w:szCs w:val="20"/>
        </w:rPr>
      </w:pPr>
      <w:r w:rsidRPr="0076194B">
        <w:rPr>
          <w:rFonts w:ascii="Arial Narrow" w:hAnsi="Arial Narrow"/>
          <w:sz w:val="20"/>
          <w:szCs w:val="20"/>
        </w:rPr>
        <w:t>Эвенкийском муниципальном районе</w:t>
      </w:r>
    </w:p>
    <w:p w:rsidR="00B06579" w:rsidRPr="0076194B" w:rsidRDefault="00B06579" w:rsidP="00B06579">
      <w:pPr>
        <w:tabs>
          <w:tab w:val="left" w:pos="12259"/>
        </w:tabs>
        <w:ind w:right="536"/>
        <w:jc w:val="right"/>
        <w:rPr>
          <w:rFonts w:ascii="Arial Narrow" w:hAnsi="Arial Narrow"/>
          <w:sz w:val="20"/>
          <w:szCs w:val="20"/>
        </w:rPr>
      </w:pPr>
    </w:p>
    <w:p w:rsidR="0076194B" w:rsidRDefault="0076194B" w:rsidP="00B06579">
      <w:pPr>
        <w:tabs>
          <w:tab w:val="left" w:pos="1365"/>
        </w:tabs>
        <w:jc w:val="center"/>
        <w:rPr>
          <w:rFonts w:ascii="Arial Narrow" w:hAnsi="Arial Narrow"/>
          <w:b/>
          <w:sz w:val="20"/>
          <w:szCs w:val="20"/>
        </w:rPr>
      </w:pPr>
      <w:r w:rsidRPr="0076194B">
        <w:rPr>
          <w:rFonts w:ascii="Arial Narrow" w:hAnsi="Arial Narrow"/>
          <w:b/>
          <w:sz w:val="20"/>
          <w:szCs w:val="20"/>
        </w:rPr>
        <w:lastRenderedPageBreak/>
        <w:t>Перечень мероприятий подпрограммы «Развитие архивного дела в Эвенкийском муниципальном районе»</w:t>
      </w:r>
    </w:p>
    <w:p w:rsidR="00B06579" w:rsidRPr="0076194B" w:rsidRDefault="00B06579" w:rsidP="0076194B">
      <w:pPr>
        <w:tabs>
          <w:tab w:val="left" w:pos="1365"/>
        </w:tabs>
        <w:rPr>
          <w:rFonts w:ascii="Arial Narrow" w:hAnsi="Arial Narrow"/>
          <w:b/>
          <w:sz w:val="20"/>
          <w:szCs w:val="20"/>
        </w:rPr>
      </w:pPr>
    </w:p>
    <w:tbl>
      <w:tblPr>
        <w:tblW w:w="16019" w:type="dxa"/>
        <w:tblInd w:w="-601" w:type="dxa"/>
        <w:tblLayout w:type="fixed"/>
        <w:tblLook w:val="04A0" w:firstRow="1" w:lastRow="0" w:firstColumn="1" w:lastColumn="0" w:noHBand="0" w:noVBand="1"/>
      </w:tblPr>
      <w:tblGrid>
        <w:gridCol w:w="568"/>
        <w:gridCol w:w="1529"/>
        <w:gridCol w:w="172"/>
        <w:gridCol w:w="1529"/>
        <w:gridCol w:w="567"/>
        <w:gridCol w:w="567"/>
        <w:gridCol w:w="1276"/>
        <w:gridCol w:w="567"/>
        <w:gridCol w:w="992"/>
        <w:gridCol w:w="992"/>
        <w:gridCol w:w="851"/>
        <w:gridCol w:w="850"/>
        <w:gridCol w:w="851"/>
        <w:gridCol w:w="850"/>
        <w:gridCol w:w="850"/>
        <w:gridCol w:w="992"/>
        <w:gridCol w:w="2016"/>
      </w:tblGrid>
      <w:tr w:rsidR="0076194B" w:rsidRPr="0076194B" w:rsidTr="00B06579">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w:t>
            </w:r>
          </w:p>
        </w:tc>
        <w:tc>
          <w:tcPr>
            <w:tcW w:w="15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194B" w:rsidRPr="0076194B" w:rsidRDefault="00B06579" w:rsidP="0076194B">
            <w:pPr>
              <w:jc w:val="center"/>
              <w:rPr>
                <w:rFonts w:ascii="Arial Narrow" w:hAnsi="Arial Narrow"/>
                <w:color w:val="000000"/>
                <w:sz w:val="20"/>
                <w:szCs w:val="20"/>
              </w:rPr>
            </w:pPr>
            <w:r>
              <w:rPr>
                <w:rFonts w:ascii="Arial Narrow" w:hAnsi="Arial Narrow"/>
                <w:color w:val="000000"/>
                <w:sz w:val="20"/>
                <w:szCs w:val="20"/>
              </w:rPr>
              <w:t xml:space="preserve">Наименование </w:t>
            </w:r>
            <w:r w:rsidR="0076194B" w:rsidRPr="0076194B">
              <w:rPr>
                <w:rFonts w:ascii="Arial Narrow" w:hAnsi="Arial Narrow"/>
                <w:color w:val="000000"/>
                <w:sz w:val="20"/>
                <w:szCs w:val="20"/>
              </w:rPr>
              <w:t>программы, подпрограммы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ГРБС </w:t>
            </w:r>
          </w:p>
        </w:tc>
        <w:tc>
          <w:tcPr>
            <w:tcW w:w="2977" w:type="dxa"/>
            <w:gridSpan w:val="4"/>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Код бюджетной классификации</w:t>
            </w:r>
          </w:p>
        </w:tc>
        <w:tc>
          <w:tcPr>
            <w:tcW w:w="7228" w:type="dxa"/>
            <w:gridSpan w:val="8"/>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w:t>
            </w:r>
            <w:proofErr w:type="spellStart"/>
            <w:proofErr w:type="gramStart"/>
            <w:r w:rsidRPr="0076194B">
              <w:rPr>
                <w:rFonts w:ascii="Arial Narrow" w:hAnsi="Arial Narrow"/>
                <w:color w:val="000000"/>
                <w:sz w:val="20"/>
                <w:szCs w:val="20"/>
              </w:rPr>
              <w:t>тыс.рублей</w:t>
            </w:r>
            <w:proofErr w:type="spellEnd"/>
            <w:proofErr w:type="gramEnd"/>
            <w:r w:rsidRPr="0076194B">
              <w:rPr>
                <w:rFonts w:ascii="Arial Narrow" w:hAnsi="Arial Narrow"/>
                <w:color w:val="000000"/>
                <w:sz w:val="20"/>
                <w:szCs w:val="20"/>
              </w:rPr>
              <w:t>)</w:t>
            </w:r>
          </w:p>
        </w:tc>
        <w:tc>
          <w:tcPr>
            <w:tcW w:w="20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Ожидаемый результат от реализац</w:t>
            </w:r>
            <w:r w:rsidR="00B06579">
              <w:rPr>
                <w:rFonts w:ascii="Arial Narrow" w:hAnsi="Arial Narrow"/>
                <w:color w:val="000000"/>
                <w:sz w:val="20"/>
                <w:szCs w:val="20"/>
              </w:rPr>
              <w:t xml:space="preserve">ии подпрограммного мероприятия </w:t>
            </w:r>
            <w:r w:rsidRPr="0076194B">
              <w:rPr>
                <w:rFonts w:ascii="Arial Narrow" w:hAnsi="Arial Narrow"/>
                <w:color w:val="000000"/>
                <w:sz w:val="20"/>
                <w:szCs w:val="20"/>
              </w:rPr>
              <w:t>(в натуральном выражении)</w:t>
            </w:r>
          </w:p>
        </w:tc>
      </w:tr>
      <w:tr w:rsidR="0076194B" w:rsidRPr="0076194B" w:rsidTr="00B06579">
        <w:trPr>
          <w:trHeight w:val="5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ГРБС</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proofErr w:type="spellStart"/>
            <w:r w:rsidRPr="0076194B">
              <w:rPr>
                <w:rFonts w:ascii="Arial Narrow" w:hAnsi="Arial Narrow"/>
                <w:color w:val="000000"/>
                <w:sz w:val="20"/>
                <w:szCs w:val="20"/>
              </w:rPr>
              <w:t>РзПр</w:t>
            </w:r>
            <w:proofErr w:type="spellEnd"/>
          </w:p>
        </w:tc>
        <w:tc>
          <w:tcPr>
            <w:tcW w:w="1276"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ЦСР</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ВР</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2020 год</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 год</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2023 год</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2024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 год</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Итого на 2020-2026 годы</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35" w:type="dxa"/>
            <w:gridSpan w:val="15"/>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«Эвенкийский архив Эвенкийского муниципального района Красноярского края </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214"/>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w:t>
            </w:r>
          </w:p>
        </w:tc>
        <w:tc>
          <w:tcPr>
            <w:tcW w:w="13435" w:type="dxa"/>
            <w:gridSpan w:val="15"/>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1. Модернизация материально-технической базы  архивов края для создания нормативных условий хранения архивных документов, исключающих их хищение и утрату</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31"/>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w:t>
            </w:r>
          </w:p>
        </w:tc>
        <w:tc>
          <w:tcPr>
            <w:tcW w:w="13435" w:type="dxa"/>
            <w:gridSpan w:val="15"/>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2. Формирование современной информационно-технологической инфраструктуры архивов края, перевод архивных фондов в электронную форму</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219"/>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w:t>
            </w:r>
          </w:p>
        </w:tc>
        <w:tc>
          <w:tcPr>
            <w:tcW w:w="13435" w:type="dxa"/>
            <w:gridSpan w:val="15"/>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1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3.1.</w:t>
            </w:r>
          </w:p>
        </w:tc>
        <w:tc>
          <w:tcPr>
            <w:tcW w:w="1529"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xml:space="preserve">Реализация государственных полномочий в области архивного дела, переданных органам местного самоуправления Красноярского края </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Администрация Эвенкийского муниципального района Красноярского края</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501</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0113</w:t>
            </w:r>
          </w:p>
        </w:tc>
        <w:tc>
          <w:tcPr>
            <w:tcW w:w="1276" w:type="dxa"/>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53 2 00 75190</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110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115,60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129,92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159,00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182,04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236,87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198,87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198,87</w:t>
            </w:r>
          </w:p>
        </w:tc>
        <w:tc>
          <w:tcPr>
            <w:tcW w:w="992" w:type="dxa"/>
            <w:tcBorders>
              <w:top w:val="nil"/>
              <w:left w:val="nil"/>
              <w:bottom w:val="single" w:sz="4" w:space="0" w:color="auto"/>
              <w:right w:val="nil"/>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1 221,17</w:t>
            </w:r>
          </w:p>
        </w:tc>
        <w:tc>
          <w:tcPr>
            <w:tcW w:w="2016" w:type="dxa"/>
            <w:tcBorders>
              <w:top w:val="nil"/>
              <w:left w:val="single" w:sz="4" w:space="0" w:color="auto"/>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Обеспечение реализации государственных полномочий на 100% </w:t>
            </w:r>
          </w:p>
        </w:tc>
      </w:tr>
      <w:tr w:rsidR="0076194B" w:rsidRPr="0076194B" w:rsidTr="00B06579">
        <w:trPr>
          <w:trHeight w:val="450"/>
        </w:trPr>
        <w:tc>
          <w:tcPr>
            <w:tcW w:w="568"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2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501</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0113</w:t>
            </w:r>
          </w:p>
        </w:tc>
        <w:tc>
          <w:tcPr>
            <w:tcW w:w="1276" w:type="dxa"/>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53 2 00 75190</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17,50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19,18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21,21</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23,82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26,53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26,53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26,53</w:t>
            </w:r>
          </w:p>
        </w:tc>
        <w:tc>
          <w:tcPr>
            <w:tcW w:w="992" w:type="dxa"/>
            <w:tcBorders>
              <w:top w:val="nil"/>
              <w:left w:val="nil"/>
              <w:bottom w:val="single" w:sz="4" w:space="0" w:color="auto"/>
              <w:right w:val="nil"/>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161,30</w:t>
            </w:r>
          </w:p>
        </w:tc>
        <w:tc>
          <w:tcPr>
            <w:tcW w:w="2016" w:type="dxa"/>
            <w:tcBorders>
              <w:top w:val="nil"/>
              <w:left w:val="single" w:sz="4" w:space="0" w:color="auto"/>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62"/>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2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Итого по задаче 3</w:t>
            </w:r>
          </w:p>
        </w:tc>
        <w:tc>
          <w:tcPr>
            <w:tcW w:w="1701"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1276" w:type="dxa"/>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133,10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149,10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180,21</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205,86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263,40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225,40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225,40</w:t>
            </w:r>
          </w:p>
        </w:tc>
        <w:tc>
          <w:tcPr>
            <w:tcW w:w="992" w:type="dxa"/>
            <w:tcBorders>
              <w:top w:val="nil"/>
              <w:left w:val="nil"/>
              <w:bottom w:val="single" w:sz="4" w:space="0" w:color="auto"/>
              <w:right w:val="nil"/>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1 382,47</w:t>
            </w:r>
          </w:p>
        </w:tc>
        <w:tc>
          <w:tcPr>
            <w:tcW w:w="2016" w:type="dxa"/>
            <w:tcBorders>
              <w:top w:val="nil"/>
              <w:left w:val="single" w:sz="4" w:space="0" w:color="auto"/>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07"/>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35" w:type="dxa"/>
            <w:gridSpan w:val="15"/>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Задача 4. Сохранение, пополнение и эффективное использование архивных документов</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187"/>
        </w:trPr>
        <w:tc>
          <w:tcPr>
            <w:tcW w:w="568"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4.1.</w:t>
            </w:r>
          </w:p>
        </w:tc>
        <w:tc>
          <w:tcPr>
            <w:tcW w:w="1701" w:type="dxa"/>
            <w:gridSpan w:val="2"/>
            <w:vMerge w:val="restart"/>
            <w:tcBorders>
              <w:top w:val="nil"/>
              <w:left w:val="single" w:sz="4" w:space="0" w:color="auto"/>
              <w:bottom w:val="nil"/>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xml:space="preserve">Обеспечение деятельности (оказание услуг) подведомственных учреждений </w:t>
            </w:r>
          </w:p>
        </w:tc>
        <w:tc>
          <w:tcPr>
            <w:tcW w:w="1529" w:type="dxa"/>
            <w:vMerge w:val="restart"/>
            <w:tcBorders>
              <w:top w:val="nil"/>
              <w:left w:val="single" w:sz="4" w:space="0" w:color="auto"/>
              <w:bottom w:val="nil"/>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Администрация Эвенкийского муниципального района Красноярского края</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501</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0113</w:t>
            </w:r>
          </w:p>
        </w:tc>
        <w:tc>
          <w:tcPr>
            <w:tcW w:w="12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53 2 00 00200</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110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13 580,00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15 076,74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16851,51</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18235,68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19099,16</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18474,22</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18474,24</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119791,55</w:t>
            </w:r>
          </w:p>
        </w:tc>
        <w:tc>
          <w:tcPr>
            <w:tcW w:w="2016"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Ежегодный прием на хранение не менее 250 единиц хранения, ежегодное обеспечение не менее 1000 пользователей ретроспективной информацией </w:t>
            </w:r>
          </w:p>
        </w:tc>
      </w:tr>
      <w:tr w:rsidR="0076194B" w:rsidRPr="0076194B" w:rsidTr="00B06579">
        <w:trPr>
          <w:trHeight w:val="273"/>
        </w:trPr>
        <w:tc>
          <w:tcPr>
            <w:tcW w:w="568" w:type="dxa"/>
            <w:tcBorders>
              <w:top w:val="single" w:sz="4" w:space="0" w:color="auto"/>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01" w:type="dxa"/>
            <w:gridSpan w:val="2"/>
            <w:vMerge/>
            <w:tcBorders>
              <w:top w:val="nil"/>
              <w:left w:val="single" w:sz="4" w:space="0" w:color="auto"/>
              <w:bottom w:val="nil"/>
              <w:right w:val="single" w:sz="4" w:space="0" w:color="auto"/>
            </w:tcBorders>
            <w:vAlign w:val="center"/>
            <w:hideMark/>
          </w:tcPr>
          <w:p w:rsidR="0076194B" w:rsidRPr="0076194B" w:rsidRDefault="0076194B" w:rsidP="0076194B">
            <w:pPr>
              <w:rPr>
                <w:rFonts w:ascii="Arial Narrow" w:hAnsi="Arial Narrow"/>
                <w:sz w:val="20"/>
                <w:szCs w:val="20"/>
              </w:rPr>
            </w:pPr>
          </w:p>
        </w:tc>
        <w:tc>
          <w:tcPr>
            <w:tcW w:w="1529" w:type="dxa"/>
            <w:vMerge/>
            <w:tcBorders>
              <w:top w:val="nil"/>
              <w:left w:val="single" w:sz="4" w:space="0" w:color="auto"/>
              <w:bottom w:val="nil"/>
              <w:right w:val="single" w:sz="4" w:space="0" w:color="auto"/>
            </w:tcBorders>
            <w:vAlign w:val="center"/>
            <w:hideMark/>
          </w:tcPr>
          <w:p w:rsidR="0076194B" w:rsidRPr="0076194B" w:rsidRDefault="0076194B" w:rsidP="0076194B">
            <w:pPr>
              <w:rPr>
                <w:rFonts w:ascii="Arial Narrow" w:hAnsi="Arial Narrow"/>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76194B" w:rsidRPr="0076194B" w:rsidRDefault="0076194B" w:rsidP="0076194B">
            <w:pPr>
              <w:rPr>
                <w:rFonts w:ascii="Arial Narrow" w:hAnsi="Arial Narrow"/>
                <w:sz w:val="20"/>
                <w:szCs w:val="20"/>
              </w:rPr>
            </w:pP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240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5 899,65</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6 293,13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4 827,74</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5 838,03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6277,50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6 277,50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6 277,50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41 691,05</w:t>
            </w:r>
          </w:p>
        </w:tc>
        <w:tc>
          <w:tcPr>
            <w:tcW w:w="2016"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95"/>
        </w:trPr>
        <w:tc>
          <w:tcPr>
            <w:tcW w:w="568" w:type="dxa"/>
            <w:tcBorders>
              <w:top w:val="single" w:sz="4" w:space="0" w:color="auto"/>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01" w:type="dxa"/>
            <w:gridSpan w:val="2"/>
            <w:vMerge/>
            <w:tcBorders>
              <w:top w:val="nil"/>
              <w:left w:val="single" w:sz="4" w:space="0" w:color="auto"/>
              <w:bottom w:val="nil"/>
              <w:right w:val="single" w:sz="4" w:space="0" w:color="auto"/>
            </w:tcBorders>
            <w:vAlign w:val="center"/>
            <w:hideMark/>
          </w:tcPr>
          <w:p w:rsidR="0076194B" w:rsidRPr="0076194B" w:rsidRDefault="0076194B" w:rsidP="0076194B">
            <w:pPr>
              <w:rPr>
                <w:rFonts w:ascii="Arial Narrow" w:hAnsi="Arial Narrow"/>
                <w:sz w:val="20"/>
                <w:szCs w:val="20"/>
              </w:rPr>
            </w:pPr>
          </w:p>
        </w:tc>
        <w:tc>
          <w:tcPr>
            <w:tcW w:w="1529" w:type="dxa"/>
            <w:vMerge/>
            <w:tcBorders>
              <w:top w:val="nil"/>
              <w:left w:val="single" w:sz="4" w:space="0" w:color="auto"/>
              <w:bottom w:val="nil"/>
              <w:right w:val="single" w:sz="4" w:space="0" w:color="auto"/>
            </w:tcBorders>
            <w:vAlign w:val="center"/>
            <w:hideMark/>
          </w:tcPr>
          <w:p w:rsidR="0076194B" w:rsidRPr="0076194B" w:rsidRDefault="0076194B" w:rsidP="0076194B">
            <w:pPr>
              <w:rPr>
                <w:rFonts w:ascii="Arial Narrow" w:hAnsi="Arial Narrow"/>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76194B" w:rsidRPr="0076194B" w:rsidRDefault="0076194B" w:rsidP="0076194B">
            <w:pPr>
              <w:rPr>
                <w:rFonts w:ascii="Arial Narrow" w:hAnsi="Arial Narrow"/>
                <w:sz w:val="20"/>
                <w:szCs w:val="20"/>
              </w:rPr>
            </w:pP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850</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2,21</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15,33</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94,16</w:t>
            </w:r>
          </w:p>
        </w:tc>
        <w:tc>
          <w:tcPr>
            <w:tcW w:w="2016" w:type="dxa"/>
            <w:tcBorders>
              <w:top w:val="single" w:sz="4" w:space="0" w:color="auto"/>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6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w:t>
            </w:r>
          </w:p>
        </w:tc>
        <w:tc>
          <w:tcPr>
            <w:tcW w:w="1701"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4</w:t>
            </w:r>
          </w:p>
        </w:tc>
        <w:tc>
          <w:tcPr>
            <w:tcW w:w="152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19 481,86</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21 385,17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21694,57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24089,04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25391,99</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24767,05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24767,07</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161 576,76</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33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программе</w:t>
            </w:r>
          </w:p>
        </w:tc>
        <w:tc>
          <w:tcPr>
            <w:tcW w:w="152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67"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21874,78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24294,90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25655,39</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24992,45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24992,47</w:t>
            </w:r>
          </w:p>
        </w:tc>
        <w:tc>
          <w:tcPr>
            <w:tcW w:w="992"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162 959,23</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trHeight w:val="179"/>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750" w:type="dxa"/>
            <w:gridSpan w:val="14"/>
            <w:tcBorders>
              <w:top w:val="single" w:sz="4" w:space="0" w:color="auto"/>
              <w:left w:val="nil"/>
              <w:bottom w:val="single" w:sz="4" w:space="0" w:color="auto"/>
              <w:right w:val="single" w:sz="4" w:space="0" w:color="000000"/>
            </w:tcBorders>
            <w:shd w:val="clear" w:color="000000" w:fill="FFFFFF"/>
            <w:noWrap/>
            <w:vAlign w:val="bottom"/>
            <w:hideMark/>
          </w:tcPr>
          <w:p w:rsidR="0076194B" w:rsidRPr="0076194B" w:rsidRDefault="0076194B" w:rsidP="00B06579">
            <w:pPr>
              <w:jc w:val="center"/>
              <w:rPr>
                <w:rFonts w:ascii="Arial Narrow" w:hAnsi="Arial Narrow" w:cs="Calibri"/>
                <w:color w:val="000000"/>
                <w:sz w:val="20"/>
                <w:szCs w:val="20"/>
              </w:rPr>
            </w:pPr>
          </w:p>
        </w:tc>
      </w:tr>
      <w:tr w:rsidR="0076194B" w:rsidRPr="0076194B" w:rsidTr="00B06579">
        <w:trPr>
          <w:trHeight w:val="962"/>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Администрация Эвенкийского муниципального района Красноярского края</w:t>
            </w:r>
          </w:p>
        </w:tc>
        <w:tc>
          <w:tcPr>
            <w:tcW w:w="1529"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c>
          <w:tcPr>
            <w:tcW w:w="1276" w:type="dxa"/>
            <w:tcBorders>
              <w:top w:val="single" w:sz="4" w:space="0" w:color="auto"/>
              <w:left w:val="nil"/>
              <w:bottom w:val="single" w:sz="4" w:space="0" w:color="auto"/>
              <w:right w:val="single" w:sz="4" w:space="0" w:color="000000"/>
            </w:tcBorders>
            <w:shd w:val="clear" w:color="000000" w:fill="FFFFFF"/>
            <w:noWrap/>
            <w:vAlign w:val="bottom"/>
            <w:hideMark/>
          </w:tcPr>
          <w:p w:rsidR="0076194B" w:rsidRPr="0076194B" w:rsidRDefault="0076194B" w:rsidP="0076194B">
            <w:pPr>
              <w:jc w:val="center"/>
              <w:rPr>
                <w:rFonts w:ascii="Arial Narrow" w:hAnsi="Arial Narrow" w:cs="Calibri"/>
                <w:color w:val="000000"/>
                <w:sz w:val="20"/>
                <w:szCs w:val="20"/>
              </w:rPr>
            </w:pPr>
            <w:r w:rsidRPr="0076194B">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19 614,96</w:t>
            </w:r>
          </w:p>
        </w:tc>
        <w:tc>
          <w:tcPr>
            <w:tcW w:w="992"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21 534,27</w:t>
            </w:r>
          </w:p>
        </w:tc>
        <w:tc>
          <w:tcPr>
            <w:tcW w:w="851"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21874,78</w:t>
            </w:r>
          </w:p>
        </w:tc>
        <w:tc>
          <w:tcPr>
            <w:tcW w:w="850"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24294,90</w:t>
            </w:r>
          </w:p>
        </w:tc>
        <w:tc>
          <w:tcPr>
            <w:tcW w:w="851"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25655,39</w:t>
            </w:r>
          </w:p>
        </w:tc>
        <w:tc>
          <w:tcPr>
            <w:tcW w:w="850"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24992,45</w:t>
            </w:r>
          </w:p>
        </w:tc>
        <w:tc>
          <w:tcPr>
            <w:tcW w:w="850"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24992,47</w:t>
            </w:r>
          </w:p>
        </w:tc>
        <w:tc>
          <w:tcPr>
            <w:tcW w:w="992" w:type="dxa"/>
            <w:tcBorders>
              <w:top w:val="nil"/>
              <w:left w:val="nil"/>
              <w:bottom w:val="single" w:sz="4" w:space="0" w:color="auto"/>
              <w:right w:val="single" w:sz="4" w:space="0" w:color="auto"/>
            </w:tcBorders>
            <w:shd w:val="clear" w:color="000000" w:fill="FFFFFF"/>
            <w:noWrap/>
            <w:vAlign w:val="bottom"/>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162 959,23</w:t>
            </w:r>
          </w:p>
        </w:tc>
        <w:tc>
          <w:tcPr>
            <w:tcW w:w="201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bl>
    <w:p w:rsidR="0076194B" w:rsidRPr="0076194B" w:rsidRDefault="0076194B" w:rsidP="0076194B">
      <w:pPr>
        <w:tabs>
          <w:tab w:val="left" w:pos="1365"/>
        </w:tabs>
        <w:rPr>
          <w:rFonts w:ascii="Arial Narrow" w:hAnsi="Arial Narrow"/>
          <w:sz w:val="20"/>
          <w:szCs w:val="20"/>
        </w:rPr>
      </w:pPr>
    </w:p>
    <w:p w:rsidR="0076194B" w:rsidRPr="0076194B" w:rsidRDefault="0076194B" w:rsidP="00B06579">
      <w:pPr>
        <w:pStyle w:val="afffa"/>
        <w:jc w:val="both"/>
        <w:rPr>
          <w:rFonts w:ascii="Arial Narrow" w:hAnsi="Arial Narrow"/>
        </w:rPr>
      </w:pPr>
      <w:r w:rsidRPr="0076194B">
        <w:rPr>
          <w:rFonts w:ascii="Arial Narrow" w:hAnsi="Arial Narrow"/>
        </w:rPr>
        <w:t xml:space="preserve">Директор муниципального казенного учреждения «Эвенкийский </w:t>
      </w:r>
      <w:proofErr w:type="gramStart"/>
      <w:r w:rsidRPr="0076194B">
        <w:rPr>
          <w:rFonts w:ascii="Arial Narrow" w:hAnsi="Arial Narrow"/>
        </w:rPr>
        <w:t xml:space="preserve">архив»   </w:t>
      </w:r>
      <w:proofErr w:type="gramEnd"/>
      <w:r w:rsidRPr="0076194B">
        <w:rPr>
          <w:rFonts w:ascii="Arial Narrow" w:hAnsi="Arial Narrow"/>
        </w:rPr>
        <w:t xml:space="preserve">                                                 </w:t>
      </w:r>
      <w:r w:rsidR="00B06579">
        <w:rPr>
          <w:rFonts w:ascii="Arial Narrow" w:hAnsi="Arial Narrow"/>
        </w:rPr>
        <w:t xml:space="preserve">                             </w:t>
      </w:r>
      <w:r w:rsidRPr="0076194B">
        <w:rPr>
          <w:rFonts w:ascii="Arial Narrow" w:hAnsi="Arial Narrow"/>
        </w:rPr>
        <w:t xml:space="preserve">     п/п    </w:t>
      </w:r>
      <w:r w:rsidR="00B06579">
        <w:rPr>
          <w:rFonts w:ascii="Arial Narrow" w:hAnsi="Arial Narrow"/>
        </w:rPr>
        <w:t xml:space="preserve">                    </w:t>
      </w:r>
      <w:r w:rsidRPr="0076194B">
        <w:rPr>
          <w:rFonts w:ascii="Arial Narrow" w:hAnsi="Arial Narrow"/>
        </w:rPr>
        <w:t xml:space="preserve">                                                           Султанова Г.В.</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Приложение 6</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 постановлению Администрации ЭМР</w:t>
      </w:r>
    </w:p>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от   «07» 08 2024 № 391-п</w:t>
      </w:r>
    </w:p>
    <w:p w:rsidR="0076194B" w:rsidRPr="0076194B" w:rsidRDefault="0076194B" w:rsidP="00B06579">
      <w:pPr>
        <w:tabs>
          <w:tab w:val="left" w:pos="11395"/>
        </w:tabs>
        <w:jc w:val="right"/>
        <w:rPr>
          <w:rFonts w:ascii="Arial Narrow" w:hAnsi="Arial Narrow"/>
          <w:sz w:val="20"/>
          <w:szCs w:val="20"/>
        </w:rPr>
      </w:pPr>
    </w:p>
    <w:p w:rsidR="00B06579" w:rsidRDefault="0076194B" w:rsidP="00B06579">
      <w:pPr>
        <w:tabs>
          <w:tab w:val="left" w:pos="12259"/>
        </w:tabs>
        <w:jc w:val="right"/>
        <w:rPr>
          <w:rFonts w:ascii="Arial Narrow" w:hAnsi="Arial Narrow"/>
          <w:color w:val="000000"/>
          <w:sz w:val="20"/>
          <w:szCs w:val="20"/>
        </w:rPr>
      </w:pPr>
      <w:r w:rsidRPr="0076194B">
        <w:rPr>
          <w:rFonts w:ascii="Arial Narrow" w:hAnsi="Arial Narrow"/>
          <w:color w:val="000000"/>
          <w:sz w:val="20"/>
          <w:szCs w:val="20"/>
        </w:rPr>
        <w:t>приложение №2</w:t>
      </w:r>
    </w:p>
    <w:p w:rsidR="0076194B" w:rsidRPr="0076194B" w:rsidRDefault="0076194B" w:rsidP="00B06579">
      <w:pPr>
        <w:tabs>
          <w:tab w:val="left" w:pos="12259"/>
        </w:tabs>
        <w:jc w:val="right"/>
        <w:rPr>
          <w:rFonts w:ascii="Arial Narrow" w:hAnsi="Arial Narrow"/>
          <w:color w:val="000000"/>
          <w:sz w:val="20"/>
          <w:szCs w:val="20"/>
        </w:rPr>
      </w:pPr>
      <w:r w:rsidRPr="0076194B">
        <w:rPr>
          <w:rFonts w:ascii="Arial Narrow" w:hAnsi="Arial Narrow"/>
          <w:color w:val="000000"/>
          <w:sz w:val="20"/>
          <w:szCs w:val="20"/>
        </w:rPr>
        <w:t>к подпрограмме 3 «Поддержка искусства и</w:t>
      </w:r>
    </w:p>
    <w:p w:rsidR="0076194B" w:rsidRPr="0076194B" w:rsidRDefault="0076194B" w:rsidP="00B06579">
      <w:pPr>
        <w:tabs>
          <w:tab w:val="left" w:pos="11445"/>
        </w:tabs>
        <w:jc w:val="right"/>
        <w:rPr>
          <w:rFonts w:ascii="Arial Narrow" w:hAnsi="Arial Narrow"/>
          <w:sz w:val="20"/>
          <w:szCs w:val="20"/>
        </w:rPr>
      </w:pPr>
      <w:r w:rsidRPr="0076194B">
        <w:rPr>
          <w:rFonts w:ascii="Arial Narrow" w:hAnsi="Arial Narrow"/>
          <w:color w:val="000000"/>
          <w:sz w:val="20"/>
          <w:szCs w:val="20"/>
        </w:rPr>
        <w:t>народного творчества»</w:t>
      </w:r>
    </w:p>
    <w:p w:rsidR="0076194B" w:rsidRPr="0076194B" w:rsidRDefault="0076194B" w:rsidP="00B06579">
      <w:pPr>
        <w:tabs>
          <w:tab w:val="left" w:pos="12259"/>
        </w:tabs>
        <w:jc w:val="right"/>
        <w:rPr>
          <w:rFonts w:ascii="Arial Narrow" w:hAnsi="Arial Narrow"/>
          <w:sz w:val="20"/>
          <w:szCs w:val="20"/>
        </w:rPr>
      </w:pPr>
      <w:r w:rsidRPr="0076194B">
        <w:rPr>
          <w:rFonts w:ascii="Arial Narrow" w:hAnsi="Arial Narrow"/>
          <w:sz w:val="20"/>
          <w:szCs w:val="20"/>
        </w:rPr>
        <w:t>Эвенкийском муниципальном районе</w:t>
      </w:r>
    </w:p>
    <w:p w:rsidR="0076194B" w:rsidRPr="0076194B" w:rsidRDefault="0076194B" w:rsidP="0076194B">
      <w:pPr>
        <w:rPr>
          <w:rFonts w:ascii="Arial Narrow" w:hAnsi="Arial Narrow"/>
          <w:sz w:val="20"/>
          <w:szCs w:val="20"/>
        </w:rPr>
      </w:pPr>
    </w:p>
    <w:p w:rsidR="0076194B" w:rsidRDefault="0076194B" w:rsidP="0076194B">
      <w:pPr>
        <w:jc w:val="center"/>
        <w:rPr>
          <w:rFonts w:ascii="Arial Narrow" w:hAnsi="Arial Narrow"/>
          <w:b/>
          <w:bCs/>
          <w:sz w:val="20"/>
          <w:szCs w:val="20"/>
        </w:rPr>
      </w:pPr>
      <w:r w:rsidRPr="0076194B">
        <w:rPr>
          <w:rFonts w:ascii="Arial Narrow" w:hAnsi="Arial Narrow"/>
          <w:b/>
          <w:bCs/>
          <w:sz w:val="20"/>
          <w:szCs w:val="20"/>
        </w:rPr>
        <w:t>Перечень мероприятий подпрограммы «Поддержка ис</w:t>
      </w:r>
      <w:r w:rsidR="00B06579">
        <w:rPr>
          <w:rFonts w:ascii="Arial Narrow" w:hAnsi="Arial Narrow"/>
          <w:b/>
          <w:bCs/>
          <w:sz w:val="20"/>
          <w:szCs w:val="20"/>
        </w:rPr>
        <w:t xml:space="preserve">кусства и народного творчества» </w:t>
      </w:r>
      <w:r w:rsidRPr="0076194B">
        <w:rPr>
          <w:rFonts w:ascii="Arial Narrow" w:hAnsi="Arial Narrow"/>
          <w:b/>
          <w:bCs/>
          <w:sz w:val="20"/>
          <w:szCs w:val="20"/>
        </w:rPr>
        <w:t>с указанием объема средств на их реализацию и ожидаемых результатов</w:t>
      </w:r>
    </w:p>
    <w:p w:rsidR="00B06579" w:rsidRPr="0076194B" w:rsidRDefault="00B06579" w:rsidP="0076194B">
      <w:pPr>
        <w:jc w:val="center"/>
        <w:rPr>
          <w:rFonts w:ascii="Arial Narrow" w:hAnsi="Arial Narrow"/>
          <w:sz w:val="20"/>
          <w:szCs w:val="20"/>
        </w:rPr>
      </w:pPr>
    </w:p>
    <w:tbl>
      <w:tblPr>
        <w:tblW w:w="16302" w:type="dxa"/>
        <w:tblInd w:w="-601" w:type="dxa"/>
        <w:tblLayout w:type="fixed"/>
        <w:tblLook w:val="04A0" w:firstRow="1" w:lastRow="0" w:firstColumn="1" w:lastColumn="0" w:noHBand="0" w:noVBand="1"/>
      </w:tblPr>
      <w:tblGrid>
        <w:gridCol w:w="563"/>
        <w:gridCol w:w="1559"/>
        <w:gridCol w:w="1386"/>
        <w:gridCol w:w="711"/>
        <w:gridCol w:w="539"/>
        <w:gridCol w:w="629"/>
        <w:gridCol w:w="567"/>
        <w:gridCol w:w="55"/>
        <w:gridCol w:w="506"/>
        <w:gridCol w:w="996"/>
        <w:gridCol w:w="993"/>
        <w:gridCol w:w="993"/>
        <w:gridCol w:w="993"/>
        <w:gridCol w:w="993"/>
        <w:gridCol w:w="1134"/>
        <w:gridCol w:w="920"/>
        <w:gridCol w:w="10"/>
        <w:gridCol w:w="1124"/>
        <w:gridCol w:w="10"/>
        <w:gridCol w:w="1550"/>
        <w:gridCol w:w="10"/>
        <w:gridCol w:w="61"/>
      </w:tblGrid>
      <w:tr w:rsidR="0076194B" w:rsidRPr="0076194B" w:rsidTr="00B06579">
        <w:trPr>
          <w:gridAfter w:val="1"/>
          <w:wAfter w:w="61" w:type="dxa"/>
          <w:trHeight w:val="31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программы, подпрограммы</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ГРБС </w:t>
            </w:r>
          </w:p>
        </w:tc>
        <w:tc>
          <w:tcPr>
            <w:tcW w:w="3007" w:type="dxa"/>
            <w:gridSpan w:val="6"/>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Код бюджетной классификации</w:t>
            </w:r>
          </w:p>
        </w:tc>
        <w:tc>
          <w:tcPr>
            <w:tcW w:w="8166" w:type="dxa"/>
            <w:gridSpan w:val="10"/>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(тыс.</w:t>
            </w:r>
            <w:r w:rsidR="00B06579">
              <w:rPr>
                <w:rFonts w:ascii="Arial Narrow" w:hAnsi="Arial Narrow"/>
                <w:color w:val="000000"/>
                <w:sz w:val="20"/>
                <w:szCs w:val="20"/>
              </w:rPr>
              <w:t xml:space="preserve"> </w:t>
            </w:r>
            <w:r w:rsidRPr="0076194B">
              <w:rPr>
                <w:rFonts w:ascii="Arial Narrow" w:hAnsi="Arial Narrow"/>
                <w:color w:val="000000"/>
                <w:sz w:val="20"/>
                <w:szCs w:val="20"/>
              </w:rPr>
              <w:t>рублей)</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Ожидаемый результат от реализации подпрограммного мероприятия</w:t>
            </w:r>
            <w:r w:rsidRPr="0076194B">
              <w:rPr>
                <w:rFonts w:ascii="Arial Narrow" w:hAnsi="Arial Narrow"/>
                <w:color w:val="000000"/>
                <w:sz w:val="20"/>
                <w:szCs w:val="20"/>
              </w:rPr>
              <w:br/>
              <w:t xml:space="preserve"> (в натуральном выражении)</w:t>
            </w:r>
          </w:p>
        </w:tc>
      </w:tr>
      <w:tr w:rsidR="0076194B" w:rsidRPr="0076194B" w:rsidTr="00B06579">
        <w:trPr>
          <w:gridAfter w:val="1"/>
          <w:wAfter w:w="61" w:type="dxa"/>
          <w:trHeight w:val="922"/>
        </w:trPr>
        <w:tc>
          <w:tcPr>
            <w:tcW w:w="563"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ГРБС</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proofErr w:type="spellStart"/>
            <w:r w:rsidRPr="0076194B">
              <w:rPr>
                <w:rFonts w:ascii="Arial Narrow" w:hAnsi="Arial Narrow"/>
                <w:color w:val="000000"/>
                <w:sz w:val="20"/>
                <w:szCs w:val="20"/>
              </w:rPr>
              <w:t>РзПр</w:t>
            </w:r>
            <w:proofErr w:type="spellEnd"/>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ЦСР</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ВР</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2020 год</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 год</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 год</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2023 год</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2024 год</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 год</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 год</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Итого на 2020 -2026 годы</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2"/>
          <w:wAfter w:w="71" w:type="dxa"/>
          <w:trHeight w:val="228"/>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4108" w:type="dxa"/>
            <w:gridSpan w:val="17"/>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Цель. Обеспечение доступа граждан к культурным благам и участию в культурной жизни</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2"/>
          <w:wAfter w:w="71" w:type="dxa"/>
          <w:trHeight w:val="131"/>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w:t>
            </w:r>
          </w:p>
        </w:tc>
        <w:tc>
          <w:tcPr>
            <w:tcW w:w="14108" w:type="dxa"/>
            <w:gridSpan w:val="17"/>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Задача 1. Поддержка  искусства и развитие творческого потенциала среди детей </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61" w:type="dxa"/>
          <w:trHeight w:val="590"/>
        </w:trPr>
        <w:tc>
          <w:tcPr>
            <w:tcW w:w="563"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Обеспечение деятельности (оказание услуг) подведомственных учреждений</w:t>
            </w:r>
          </w:p>
        </w:tc>
        <w:tc>
          <w:tcPr>
            <w:tcW w:w="1386" w:type="dxa"/>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 xml:space="preserve">Управление культуры Администрации Эвенкийского муниципального района </w:t>
            </w:r>
            <w:r w:rsidRPr="0076194B">
              <w:rPr>
                <w:rFonts w:ascii="Arial Narrow" w:hAnsi="Arial Narrow"/>
                <w:sz w:val="20"/>
                <w:szCs w:val="20"/>
              </w:rPr>
              <w:lastRenderedPageBreak/>
              <w:t>Красноярского края</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lastRenderedPageBreak/>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0703</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53 3 00 00200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611</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67 536,32</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75 265,18</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82 127,52</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90 440,84</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102 541,73</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97 682,12</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97 682,12</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613 275,83</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Количество учащихся учреждений дополнительного образования детей в сфере «культура» </w:t>
            </w:r>
            <w:r w:rsidRPr="0076194B">
              <w:rPr>
                <w:rFonts w:ascii="Arial Narrow" w:hAnsi="Arial Narrow"/>
                <w:color w:val="000000"/>
                <w:sz w:val="20"/>
                <w:szCs w:val="20"/>
              </w:rPr>
              <w:lastRenderedPageBreak/>
              <w:t xml:space="preserve">составит 370 чел. </w:t>
            </w:r>
          </w:p>
        </w:tc>
      </w:tr>
      <w:tr w:rsidR="0076194B" w:rsidRPr="0076194B" w:rsidTr="00B06579">
        <w:trPr>
          <w:gridAfter w:val="1"/>
          <w:wAfter w:w="61" w:type="dxa"/>
          <w:trHeight w:val="698"/>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1.2.</w:t>
            </w: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0703</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53 3 00 00200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612</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1 054,53</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719,86</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579,77</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579,77</w:t>
            </w:r>
          </w:p>
          <w:p w:rsidR="0076194B" w:rsidRPr="0076194B" w:rsidRDefault="0076194B" w:rsidP="00B06579">
            <w:pPr>
              <w:jc w:val="center"/>
              <w:rPr>
                <w:rFonts w:ascii="Arial Narrow" w:hAnsi="Arial Narrow"/>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639,77</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639,77</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639,77</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4 913,22</w:t>
            </w:r>
          </w:p>
          <w:p w:rsidR="0076194B" w:rsidRPr="0076194B" w:rsidRDefault="0076194B" w:rsidP="00B06579">
            <w:pPr>
              <w:jc w:val="center"/>
              <w:rPr>
                <w:rFonts w:ascii="Arial Narrow" w:hAnsi="Arial Narrow"/>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127"/>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Итого  по задаче 1</w:t>
            </w:r>
          </w:p>
        </w:tc>
        <w:tc>
          <w:tcPr>
            <w:tcW w:w="1386"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sz w:val="20"/>
                <w:szCs w:val="20"/>
              </w:rPr>
            </w:pP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68 590,84</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75 985,04</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82 707,28</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91 080,61</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103 181,50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98 321,89</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98 321,89</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618189,07</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2"/>
          <w:wAfter w:w="71" w:type="dxa"/>
          <w:trHeight w:val="90"/>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w:t>
            </w:r>
          </w:p>
        </w:tc>
        <w:tc>
          <w:tcPr>
            <w:tcW w:w="14108" w:type="dxa"/>
            <w:gridSpan w:val="17"/>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xml:space="preserve">Задача 2. Сохранение и развитие традиционной народной культуры </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1"/>
          <w:wAfter w:w="61" w:type="dxa"/>
          <w:trHeight w:val="1026"/>
        </w:trPr>
        <w:tc>
          <w:tcPr>
            <w:tcW w:w="563"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Обеспечение деятельности (оказание услуг) подведомственных учреждений</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53 3 00 00200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611</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184 952,39</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196 168,80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202 676,15</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228 321,78</w:t>
            </w:r>
          </w:p>
          <w:p w:rsidR="0076194B" w:rsidRPr="0076194B" w:rsidRDefault="0076194B" w:rsidP="00B06579">
            <w:pPr>
              <w:jc w:val="center"/>
              <w:rPr>
                <w:rFonts w:ascii="Arial Narrow" w:hAnsi="Arial Narrow"/>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234 839,93</w:t>
            </w:r>
          </w:p>
          <w:p w:rsidR="0076194B" w:rsidRPr="0076194B" w:rsidRDefault="0076194B" w:rsidP="00B06579">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234 137,94</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234137,94</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1 515 234,94</w:t>
            </w:r>
          </w:p>
          <w:p w:rsidR="0076194B" w:rsidRPr="0076194B" w:rsidRDefault="0076194B" w:rsidP="00B06579">
            <w:pPr>
              <w:jc w:val="center"/>
              <w:rPr>
                <w:rFonts w:ascii="Arial Narrow" w:hAnsi="Arial Narrow"/>
                <w:sz w:val="20"/>
                <w:szCs w:val="20"/>
              </w:rPr>
            </w:pP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количество посетителей на платных мероприятиях муниципальных учреждений культурно-досугового типа всего 110000 чел.  </w:t>
            </w:r>
          </w:p>
        </w:tc>
      </w:tr>
      <w:tr w:rsidR="0076194B" w:rsidRPr="0076194B" w:rsidTr="00B06579">
        <w:trPr>
          <w:gridAfter w:val="1"/>
          <w:wAfter w:w="61" w:type="dxa"/>
          <w:trHeight w:val="559"/>
        </w:trPr>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w:t>
            </w: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sz w:val="20"/>
                <w:szCs w:val="20"/>
              </w:rPr>
            </w:pP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53 3 00 00200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745,10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695,10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2 445,48</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1 480,50</w:t>
            </w:r>
          </w:p>
          <w:p w:rsidR="0076194B" w:rsidRPr="0076194B" w:rsidRDefault="0076194B" w:rsidP="00B06579">
            <w:pPr>
              <w:jc w:val="center"/>
              <w:rPr>
                <w:rFonts w:ascii="Arial Narrow" w:hAnsi="Arial Narrow"/>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858,47</w:t>
            </w:r>
          </w:p>
          <w:p w:rsidR="0076194B" w:rsidRPr="0076194B" w:rsidRDefault="0076194B" w:rsidP="00B06579">
            <w:pPr>
              <w:jc w:val="center"/>
              <w:rPr>
                <w:rFonts w:ascii="Arial Narrow" w:hAnsi="Arial Narrow"/>
                <w:sz w:val="20"/>
                <w:szCs w:val="20"/>
              </w:rPr>
            </w:pP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695,10</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695,10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7 614,85</w:t>
            </w:r>
          </w:p>
          <w:p w:rsidR="0076194B" w:rsidRPr="0076194B" w:rsidRDefault="0076194B" w:rsidP="00B06579">
            <w:pPr>
              <w:jc w:val="center"/>
              <w:rPr>
                <w:rFonts w:ascii="Arial Narrow" w:hAnsi="Arial Narrow"/>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232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2.3</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Предоставление субсидии на государственную поддержку лучших сельских учреждений культуры в 2021 году в рамках подпрограммы «Сохранение культурного наследия» муниципальной программы «Культура Эвенкии»</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53 3 A2 55196</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100,00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100,00</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 МБУК "ЭРКДЦ" Денежное поощрение в номинации лучшее учреждение культуры  филиал СДК п. Чиринда </w:t>
            </w:r>
          </w:p>
        </w:tc>
      </w:tr>
      <w:tr w:rsidR="0076194B" w:rsidRPr="0076194B" w:rsidTr="00B06579">
        <w:trPr>
          <w:gridAfter w:val="1"/>
          <w:wAfter w:w="61" w:type="dxa"/>
          <w:trHeight w:val="35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2.4</w:t>
            </w:r>
          </w:p>
        </w:tc>
        <w:tc>
          <w:tcPr>
            <w:tcW w:w="1559" w:type="dxa"/>
            <w:tcBorders>
              <w:top w:val="nil"/>
              <w:left w:val="nil"/>
              <w:bottom w:val="single" w:sz="4" w:space="0" w:color="auto"/>
              <w:right w:val="single" w:sz="4" w:space="0" w:color="auto"/>
            </w:tcBorders>
            <w:shd w:val="clear" w:color="auto" w:fill="auto"/>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Предоставление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w:t>
            </w:r>
            <w:proofErr w:type="spellStart"/>
            <w:r w:rsidRPr="0076194B">
              <w:rPr>
                <w:rFonts w:ascii="Arial Narrow" w:hAnsi="Arial Narrow"/>
                <w:color w:val="000000"/>
                <w:sz w:val="20"/>
                <w:szCs w:val="20"/>
              </w:rPr>
              <w:t>ремесламгосударственной</w:t>
            </w:r>
            <w:proofErr w:type="spellEnd"/>
            <w:r w:rsidRPr="0076194B">
              <w:rPr>
                <w:rFonts w:ascii="Arial Narrow" w:hAnsi="Arial Narrow"/>
                <w:color w:val="000000"/>
                <w:sz w:val="20"/>
                <w:szCs w:val="20"/>
              </w:rPr>
              <w:t xml:space="preserve">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53 3 00 21380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120,00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246,00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366,00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На реализацию и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(в 2020 году -ВКС 50,0 БКС 70,0 2021г- ЭРКДЦ 246,0)</w:t>
            </w:r>
          </w:p>
        </w:tc>
      </w:tr>
      <w:tr w:rsidR="0076194B" w:rsidRPr="0076194B" w:rsidTr="00B06579">
        <w:trPr>
          <w:gridAfter w:val="1"/>
          <w:wAfter w:w="61" w:type="dxa"/>
          <w:trHeight w:val="3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2.4.1</w:t>
            </w:r>
          </w:p>
        </w:tc>
        <w:tc>
          <w:tcPr>
            <w:tcW w:w="1559" w:type="dxa"/>
            <w:tcBorders>
              <w:top w:val="nil"/>
              <w:left w:val="nil"/>
              <w:bottom w:val="single" w:sz="4" w:space="0" w:color="auto"/>
              <w:right w:val="single" w:sz="4" w:space="0" w:color="auto"/>
            </w:tcBorders>
            <w:shd w:val="clear" w:color="auto" w:fill="auto"/>
            <w:vAlign w:val="bottom"/>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на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3 00 S1380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24,00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49,00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73,00</w:t>
            </w: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35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2.5</w:t>
            </w:r>
          </w:p>
        </w:tc>
        <w:tc>
          <w:tcPr>
            <w:tcW w:w="1559" w:type="dxa"/>
            <w:tcBorders>
              <w:top w:val="nil"/>
              <w:left w:val="nil"/>
              <w:bottom w:val="single" w:sz="4" w:space="0" w:color="auto"/>
              <w:right w:val="single" w:sz="4" w:space="0" w:color="auto"/>
            </w:tcBorders>
            <w:shd w:val="clear" w:color="auto" w:fill="auto"/>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Предоставление субсидий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533 00 L4670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3 000,00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230,62</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3 230,63</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(2021г. </w:t>
            </w:r>
            <w:proofErr w:type="gramStart"/>
            <w:r w:rsidRPr="0076194B">
              <w:rPr>
                <w:rFonts w:ascii="Arial Narrow" w:hAnsi="Arial Narrow"/>
                <w:color w:val="000000"/>
                <w:sz w:val="20"/>
                <w:szCs w:val="20"/>
              </w:rPr>
              <w:t>ЭРКДЦ  3000</w:t>
            </w:r>
            <w:proofErr w:type="gramEnd"/>
            <w:r w:rsidRPr="0076194B">
              <w:rPr>
                <w:rFonts w:ascii="Arial Narrow" w:hAnsi="Arial Narrow"/>
                <w:color w:val="000000"/>
                <w:sz w:val="20"/>
                <w:szCs w:val="20"/>
              </w:rPr>
              <w:t>,000</w:t>
            </w:r>
            <w:r w:rsidRPr="0076194B">
              <w:rPr>
                <w:rFonts w:ascii="Arial Narrow" w:hAnsi="Arial Narrow"/>
                <w:color w:val="000000"/>
                <w:sz w:val="20"/>
                <w:szCs w:val="20"/>
              </w:rPr>
              <w:br/>
              <w:t>-2022г. ЭРКДЦ СДК Эконда 76,875, СДК Тутончаны 76,875, СДК Юкта  76,875</w:t>
            </w:r>
            <w:r w:rsidRPr="0076194B">
              <w:rPr>
                <w:rFonts w:ascii="Arial Narrow" w:hAnsi="Arial Narrow"/>
                <w:color w:val="000000"/>
                <w:sz w:val="20"/>
                <w:szCs w:val="20"/>
              </w:rPr>
              <w:br/>
              <w:t>-2023г. ВКС СДК Стрелка-Чуня 1416,250, 2024- БКС 2738,20)</w:t>
            </w:r>
          </w:p>
        </w:tc>
      </w:tr>
      <w:tr w:rsidR="0076194B" w:rsidRPr="0076194B" w:rsidTr="00B06579">
        <w:trPr>
          <w:gridAfter w:val="1"/>
          <w:wAfter w:w="61" w:type="dxa"/>
          <w:trHeight w:val="3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2.5.1</w:t>
            </w:r>
          </w:p>
        </w:tc>
        <w:tc>
          <w:tcPr>
            <w:tcW w:w="1559" w:type="dxa"/>
            <w:tcBorders>
              <w:top w:val="nil"/>
              <w:left w:val="nil"/>
              <w:bottom w:val="single" w:sz="4" w:space="0" w:color="auto"/>
              <w:right w:val="single" w:sz="4" w:space="0" w:color="auto"/>
            </w:tcBorders>
            <w:shd w:val="clear" w:color="auto" w:fill="auto"/>
            <w:vAlign w:val="bottom"/>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w:t>
            </w:r>
            <w:proofErr w:type="gramStart"/>
            <w:r w:rsidRPr="0076194B">
              <w:rPr>
                <w:rFonts w:ascii="Arial Narrow" w:hAnsi="Arial Narrow"/>
                <w:color w:val="000000"/>
                <w:sz w:val="20"/>
                <w:szCs w:val="20"/>
              </w:rPr>
              <w:t>на субсидий</w:t>
            </w:r>
            <w:proofErr w:type="gramEnd"/>
            <w:r w:rsidRPr="0076194B">
              <w:rPr>
                <w:rFonts w:ascii="Arial Narrow" w:hAnsi="Arial Narrow"/>
                <w:color w:val="000000"/>
                <w:sz w:val="20"/>
                <w:szCs w:val="20"/>
              </w:rPr>
              <w:t xml:space="preserve">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w:t>
            </w:r>
            <w:r w:rsidRPr="0076194B">
              <w:rPr>
                <w:rFonts w:ascii="Arial Narrow" w:hAnsi="Arial Narrow"/>
                <w:color w:val="000000"/>
                <w:sz w:val="20"/>
                <w:szCs w:val="20"/>
              </w:rPr>
              <w:lastRenderedPageBreak/>
              <w:t>в населённых пунктах с числом жителей до 50 тысяч человек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3 00 L4670</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31,00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34,00</w:t>
            </w: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3555"/>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2.6</w:t>
            </w:r>
          </w:p>
        </w:tc>
        <w:tc>
          <w:tcPr>
            <w:tcW w:w="1559" w:type="dxa"/>
            <w:tcBorders>
              <w:top w:val="nil"/>
              <w:left w:val="nil"/>
              <w:bottom w:val="single" w:sz="4" w:space="0" w:color="auto"/>
              <w:right w:val="single" w:sz="4" w:space="0" w:color="auto"/>
            </w:tcBorders>
            <w:shd w:val="clear" w:color="000000" w:fill="FFFFFF"/>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Предоставление субсидий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533 00 S4720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2 637,38</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2 637,38</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На обеспечение развитие и укрепление материально-технической базы муниципальных домов культуры в населённых пунктах с числом жителей до 50 тысяч человек  МБУК " БКС"</w:t>
            </w:r>
          </w:p>
        </w:tc>
      </w:tr>
      <w:tr w:rsidR="0076194B" w:rsidRPr="0076194B" w:rsidTr="00B06579">
        <w:trPr>
          <w:gridAfter w:val="1"/>
          <w:wAfter w:w="61" w:type="dxa"/>
          <w:trHeight w:val="3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2.6.1</w:t>
            </w:r>
          </w:p>
        </w:tc>
        <w:tc>
          <w:tcPr>
            <w:tcW w:w="1559" w:type="dxa"/>
            <w:tcBorders>
              <w:top w:val="nil"/>
              <w:left w:val="nil"/>
              <w:bottom w:val="single" w:sz="4" w:space="0" w:color="auto"/>
              <w:right w:val="single" w:sz="4" w:space="0" w:color="auto"/>
            </w:tcBorders>
            <w:shd w:val="clear" w:color="000000" w:fill="FFFFFF"/>
            <w:vAlign w:val="bottom"/>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w:t>
            </w:r>
            <w:proofErr w:type="gramStart"/>
            <w:r w:rsidRPr="0076194B">
              <w:rPr>
                <w:rFonts w:ascii="Arial Narrow" w:hAnsi="Arial Narrow"/>
                <w:color w:val="000000"/>
                <w:sz w:val="20"/>
                <w:szCs w:val="20"/>
              </w:rPr>
              <w:t>на субсидий</w:t>
            </w:r>
            <w:proofErr w:type="gramEnd"/>
            <w:r w:rsidRPr="0076194B">
              <w:rPr>
                <w:rFonts w:ascii="Arial Narrow" w:hAnsi="Arial Narrow"/>
                <w:color w:val="000000"/>
                <w:sz w:val="20"/>
                <w:szCs w:val="20"/>
              </w:rPr>
              <w:t xml:space="preserve">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 3 00 S4720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29,13</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29,13</w:t>
            </w: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3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2.7</w:t>
            </w:r>
          </w:p>
        </w:tc>
        <w:tc>
          <w:tcPr>
            <w:tcW w:w="1559" w:type="dxa"/>
            <w:tcBorders>
              <w:top w:val="nil"/>
              <w:left w:val="nil"/>
              <w:bottom w:val="single" w:sz="4" w:space="0" w:color="auto"/>
              <w:right w:val="single" w:sz="4" w:space="0" w:color="auto"/>
            </w:tcBorders>
            <w:shd w:val="clear" w:color="000000" w:fill="FFFFFF"/>
            <w:vAlign w:val="bottom"/>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Предоставление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w:t>
            </w:r>
            <w:r w:rsidRPr="0076194B">
              <w:rPr>
                <w:rFonts w:ascii="Arial Narrow" w:hAnsi="Arial Narrow"/>
                <w:color w:val="000000"/>
                <w:sz w:val="20"/>
                <w:szCs w:val="20"/>
              </w:rPr>
              <w:lastRenderedPageBreak/>
              <w:t>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533 00 S4760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300,000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650,00</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950,00</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На реализацию и приобретение специального оборудования, сырья и расходных материалов для муниципальных домов ремесел и муниципальных клубных формирований по </w:t>
            </w:r>
            <w:proofErr w:type="gramStart"/>
            <w:r w:rsidRPr="0076194B">
              <w:rPr>
                <w:rFonts w:ascii="Arial Narrow" w:hAnsi="Arial Narrow"/>
                <w:color w:val="000000"/>
                <w:sz w:val="20"/>
                <w:szCs w:val="20"/>
              </w:rPr>
              <w:t>ремеслам  МБУК</w:t>
            </w:r>
            <w:proofErr w:type="gramEnd"/>
            <w:r w:rsidRPr="0076194B">
              <w:rPr>
                <w:rFonts w:ascii="Arial Narrow" w:hAnsi="Arial Narrow"/>
                <w:color w:val="000000"/>
                <w:sz w:val="20"/>
                <w:szCs w:val="20"/>
              </w:rPr>
              <w:t xml:space="preserve"> "ЭРКДЦ" филиал Центр </w:t>
            </w:r>
            <w:r w:rsidRPr="0076194B">
              <w:rPr>
                <w:rFonts w:ascii="Arial Narrow" w:hAnsi="Arial Narrow"/>
                <w:color w:val="000000"/>
                <w:sz w:val="20"/>
                <w:szCs w:val="20"/>
              </w:rPr>
              <w:lastRenderedPageBreak/>
              <w:t xml:space="preserve">народного </w:t>
            </w:r>
            <w:proofErr w:type="spellStart"/>
            <w:r w:rsidRPr="0076194B">
              <w:rPr>
                <w:rFonts w:ascii="Arial Narrow" w:hAnsi="Arial Narrow"/>
                <w:color w:val="000000"/>
                <w:sz w:val="20"/>
                <w:szCs w:val="20"/>
              </w:rPr>
              <w:t>творчествав</w:t>
            </w:r>
            <w:proofErr w:type="spellEnd"/>
            <w:r w:rsidRPr="0076194B">
              <w:rPr>
                <w:rFonts w:ascii="Arial Narrow" w:hAnsi="Arial Narrow"/>
                <w:color w:val="000000"/>
                <w:sz w:val="20"/>
                <w:szCs w:val="20"/>
              </w:rPr>
              <w:t xml:space="preserve"> 2023 г. ,  филиал Центр народного творчества , </w:t>
            </w:r>
            <w:proofErr w:type="spellStart"/>
            <w:r w:rsidRPr="0076194B">
              <w:rPr>
                <w:rFonts w:ascii="Arial Narrow" w:hAnsi="Arial Narrow"/>
                <w:color w:val="000000"/>
                <w:sz w:val="20"/>
                <w:szCs w:val="20"/>
              </w:rPr>
              <w:t>сдк</w:t>
            </w:r>
            <w:proofErr w:type="spellEnd"/>
            <w:r w:rsidRPr="0076194B">
              <w:rPr>
                <w:rFonts w:ascii="Arial Narrow" w:hAnsi="Arial Narrow"/>
                <w:color w:val="000000"/>
                <w:sz w:val="20"/>
                <w:szCs w:val="20"/>
              </w:rPr>
              <w:t xml:space="preserve"> п.Чиринда 2024 г.</w:t>
            </w:r>
          </w:p>
        </w:tc>
      </w:tr>
      <w:tr w:rsidR="0076194B" w:rsidRPr="0076194B" w:rsidTr="00B06579">
        <w:trPr>
          <w:gridAfter w:val="1"/>
          <w:wAfter w:w="61" w:type="dxa"/>
          <w:trHeight w:val="3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2.7.1</w:t>
            </w:r>
          </w:p>
        </w:tc>
        <w:tc>
          <w:tcPr>
            <w:tcW w:w="1559" w:type="dxa"/>
            <w:tcBorders>
              <w:top w:val="nil"/>
              <w:left w:val="nil"/>
              <w:bottom w:val="single" w:sz="4" w:space="0" w:color="auto"/>
              <w:right w:val="single" w:sz="4" w:space="0" w:color="auto"/>
            </w:tcBorders>
            <w:shd w:val="clear" w:color="000000" w:fill="FFFFFF"/>
            <w:vAlign w:val="bottom"/>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на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w:t>
            </w:r>
            <w:r w:rsidRPr="0076194B">
              <w:rPr>
                <w:rFonts w:ascii="Arial Narrow" w:hAnsi="Arial Narrow"/>
                <w:color w:val="000000"/>
                <w:sz w:val="20"/>
                <w:szCs w:val="20"/>
              </w:rPr>
              <w:lastRenderedPageBreak/>
              <w:t>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
        </w:tc>
        <w:tc>
          <w:tcPr>
            <w:tcW w:w="1386"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0801</w:t>
            </w:r>
          </w:p>
        </w:tc>
        <w:tc>
          <w:tcPr>
            <w:tcW w:w="1251" w:type="dxa"/>
            <w:gridSpan w:val="3"/>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533 00 S4760</w:t>
            </w:r>
          </w:p>
        </w:tc>
        <w:tc>
          <w:tcPr>
            <w:tcW w:w="50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3,031</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6,57</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9,60</w:t>
            </w:r>
          </w:p>
        </w:tc>
        <w:tc>
          <w:tcPr>
            <w:tcW w:w="1560" w:type="dxa"/>
            <w:gridSpan w:val="2"/>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B06579">
        <w:trPr>
          <w:gridAfter w:val="1"/>
          <w:wAfter w:w="61" w:type="dxa"/>
          <w:trHeight w:val="128"/>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2</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251" w:type="dxa"/>
            <w:gridSpan w:val="3"/>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0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185 841,49</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200 289,90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205 355,16</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230 105,31</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239 021,48</w:t>
            </w:r>
          </w:p>
        </w:tc>
        <w:tc>
          <w:tcPr>
            <w:tcW w:w="1134"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234 833,04</w:t>
            </w:r>
          </w:p>
        </w:tc>
        <w:tc>
          <w:tcPr>
            <w:tcW w:w="930" w:type="dxa"/>
            <w:gridSpan w:val="2"/>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sz w:val="20"/>
                <w:szCs w:val="20"/>
              </w:rPr>
            </w:pPr>
            <w:r w:rsidRPr="0076194B">
              <w:rPr>
                <w:rFonts w:ascii="Arial Narrow" w:hAnsi="Arial Narrow"/>
                <w:sz w:val="20"/>
                <w:szCs w:val="20"/>
              </w:rPr>
              <w:t>234833,04</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1530279,42</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B06579">
        <w:trPr>
          <w:gridAfter w:val="2"/>
          <w:wAfter w:w="71" w:type="dxa"/>
          <w:trHeight w:val="231"/>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w:t>
            </w:r>
          </w:p>
        </w:tc>
        <w:tc>
          <w:tcPr>
            <w:tcW w:w="15668" w:type="dxa"/>
            <w:gridSpan w:val="19"/>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3. Развитие добровольческой (волонтерской) деятельности в области художественного творчества, культуры, искусства.</w:t>
            </w:r>
          </w:p>
        </w:tc>
      </w:tr>
      <w:tr w:rsidR="0076194B" w:rsidRPr="0076194B" w:rsidTr="00B06579">
        <w:trPr>
          <w:gridAfter w:val="1"/>
          <w:wAfter w:w="61" w:type="dxa"/>
          <w:trHeight w:val="1449"/>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3.1</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Участие </w:t>
            </w:r>
            <w:proofErr w:type="gramStart"/>
            <w:r w:rsidRPr="0076194B">
              <w:rPr>
                <w:rFonts w:ascii="Arial Narrow" w:hAnsi="Arial Narrow"/>
                <w:color w:val="000000"/>
                <w:sz w:val="20"/>
                <w:szCs w:val="20"/>
              </w:rPr>
              <w:t>в мероприятиях</w:t>
            </w:r>
            <w:proofErr w:type="gramEnd"/>
            <w:r w:rsidRPr="0076194B">
              <w:rPr>
                <w:rFonts w:ascii="Arial Narrow" w:hAnsi="Arial Narrow"/>
                <w:color w:val="000000"/>
                <w:sz w:val="20"/>
                <w:szCs w:val="20"/>
              </w:rPr>
              <w:t xml:space="preserve"> запланированных в учреждениях культуры в ЭМР </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506</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0801</w:t>
            </w:r>
          </w:p>
        </w:tc>
        <w:tc>
          <w:tcPr>
            <w:tcW w:w="1196" w:type="dxa"/>
            <w:gridSpan w:val="2"/>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5340016410</w:t>
            </w:r>
          </w:p>
        </w:tc>
        <w:tc>
          <w:tcPr>
            <w:tcW w:w="561"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612</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Количество мероприятий</w:t>
            </w:r>
          </w:p>
        </w:tc>
      </w:tr>
      <w:tr w:rsidR="0076194B" w:rsidRPr="0076194B" w:rsidTr="00B06579">
        <w:trPr>
          <w:trHeight w:val="195"/>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3</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629" w:type="dxa"/>
            <w:tcBorders>
              <w:top w:val="nil"/>
              <w:left w:val="nil"/>
              <w:bottom w:val="single" w:sz="4" w:space="0" w:color="auto"/>
              <w:right w:val="nil"/>
            </w:tcBorders>
            <w:shd w:val="clear" w:color="auto" w:fill="auto"/>
            <w:hideMark/>
          </w:tcPr>
          <w:p w:rsidR="0076194B" w:rsidRPr="0076194B" w:rsidRDefault="0076194B" w:rsidP="0076194B">
            <w:pPr>
              <w:rPr>
                <w:rFonts w:ascii="Arial Narrow" w:hAnsi="Arial Narrow"/>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p>
        </w:tc>
        <w:tc>
          <w:tcPr>
            <w:tcW w:w="561"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920"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0,00</w:t>
            </w:r>
          </w:p>
        </w:tc>
        <w:tc>
          <w:tcPr>
            <w:tcW w:w="1631" w:type="dxa"/>
            <w:gridSpan w:val="4"/>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r>
      <w:tr w:rsidR="0076194B" w:rsidRPr="0076194B" w:rsidTr="00B06579">
        <w:trPr>
          <w:gridAfter w:val="1"/>
          <w:wAfter w:w="61" w:type="dxa"/>
          <w:trHeight w:val="315"/>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Итого по </w:t>
            </w:r>
            <w:r w:rsidRPr="0076194B">
              <w:rPr>
                <w:rFonts w:ascii="Arial Narrow" w:hAnsi="Arial Narrow"/>
                <w:color w:val="000000"/>
                <w:sz w:val="20"/>
                <w:szCs w:val="20"/>
              </w:rPr>
              <w:lastRenderedPageBreak/>
              <w:t>программе</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lastRenderedPageBreak/>
              <w:t> </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96" w:type="dxa"/>
            <w:gridSpan w:val="2"/>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61"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 xml:space="preserve">254 </w:t>
            </w:r>
            <w:r w:rsidRPr="0076194B">
              <w:rPr>
                <w:rFonts w:ascii="Arial Narrow" w:hAnsi="Arial Narrow"/>
                <w:color w:val="000000"/>
                <w:sz w:val="20"/>
                <w:szCs w:val="20"/>
              </w:rPr>
              <w:lastRenderedPageBreak/>
              <w:t>432,34</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 xml:space="preserve">276 </w:t>
            </w:r>
            <w:r w:rsidRPr="0076194B">
              <w:rPr>
                <w:rFonts w:ascii="Arial Narrow" w:hAnsi="Arial Narrow"/>
                <w:color w:val="000000"/>
                <w:sz w:val="20"/>
                <w:szCs w:val="20"/>
              </w:rPr>
              <w:lastRenderedPageBreak/>
              <w:t>274,94</w:t>
            </w:r>
          </w:p>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 xml:space="preserve">288 </w:t>
            </w:r>
            <w:r w:rsidRPr="0076194B">
              <w:rPr>
                <w:rFonts w:ascii="Arial Narrow" w:hAnsi="Arial Narrow"/>
                <w:color w:val="000000"/>
                <w:sz w:val="20"/>
                <w:szCs w:val="20"/>
              </w:rPr>
              <w:lastRenderedPageBreak/>
              <w:t>062,44</w:t>
            </w:r>
          </w:p>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321 185,9</w:t>
            </w:r>
            <w:r w:rsidRPr="0076194B">
              <w:rPr>
                <w:rFonts w:ascii="Arial Narrow" w:hAnsi="Arial Narrow"/>
                <w:color w:val="000000"/>
                <w:sz w:val="20"/>
                <w:szCs w:val="20"/>
              </w:rPr>
              <w:lastRenderedPageBreak/>
              <w:t>2</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 xml:space="preserve">342 </w:t>
            </w:r>
            <w:r w:rsidRPr="0076194B">
              <w:rPr>
                <w:rFonts w:ascii="Arial Narrow" w:hAnsi="Arial Narrow"/>
                <w:color w:val="000000"/>
                <w:sz w:val="20"/>
                <w:szCs w:val="20"/>
              </w:rPr>
              <w:lastRenderedPageBreak/>
              <w:t>202,98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333 154,93</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333154,9</w:t>
            </w:r>
            <w:r w:rsidRPr="0076194B">
              <w:rPr>
                <w:rFonts w:ascii="Arial Narrow" w:hAnsi="Arial Narrow"/>
                <w:color w:val="000000"/>
                <w:sz w:val="20"/>
                <w:szCs w:val="20"/>
              </w:rPr>
              <w:lastRenderedPageBreak/>
              <w:t>3</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lastRenderedPageBreak/>
              <w:t xml:space="preserve">2 148 </w:t>
            </w:r>
            <w:r w:rsidRPr="0076194B">
              <w:rPr>
                <w:rFonts w:ascii="Arial Narrow" w:hAnsi="Arial Narrow"/>
                <w:color w:val="000000"/>
                <w:sz w:val="20"/>
                <w:szCs w:val="20"/>
              </w:rPr>
              <w:lastRenderedPageBreak/>
              <w:t>468,48</w:t>
            </w:r>
          </w:p>
          <w:p w:rsidR="0076194B" w:rsidRPr="0076194B" w:rsidRDefault="0076194B" w:rsidP="00B06579">
            <w:pPr>
              <w:jc w:val="center"/>
              <w:rPr>
                <w:rFonts w:ascii="Arial Narrow" w:hAnsi="Arial Narrow"/>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r>
      <w:tr w:rsidR="0076194B" w:rsidRPr="0076194B" w:rsidTr="00B06579">
        <w:trPr>
          <w:gridAfter w:val="1"/>
          <w:wAfter w:w="61" w:type="dxa"/>
          <w:trHeight w:val="231"/>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96" w:type="dxa"/>
            <w:gridSpan w:val="2"/>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61"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r>
      <w:tr w:rsidR="0076194B" w:rsidRPr="0076194B" w:rsidTr="00B06579">
        <w:trPr>
          <w:gridAfter w:val="1"/>
          <w:wAfter w:w="61" w:type="dxa"/>
          <w:trHeight w:val="1575"/>
        </w:trPr>
        <w:tc>
          <w:tcPr>
            <w:tcW w:w="563"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386"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711"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3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96" w:type="dxa"/>
            <w:gridSpan w:val="2"/>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561" w:type="dxa"/>
            <w:gridSpan w:val="2"/>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996"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254 432,34</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276 274,94</w:t>
            </w:r>
          </w:p>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288 062,44</w:t>
            </w:r>
          </w:p>
          <w:p w:rsidR="0076194B" w:rsidRPr="0076194B" w:rsidRDefault="0076194B" w:rsidP="00B06579">
            <w:pPr>
              <w:jc w:val="center"/>
              <w:rPr>
                <w:rFonts w:ascii="Arial Narrow" w:hAnsi="Arial Narrow"/>
                <w:color w:val="000000"/>
                <w:sz w:val="20"/>
                <w:szCs w:val="20"/>
              </w:rPr>
            </w:pP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321 185,92</w:t>
            </w:r>
          </w:p>
        </w:tc>
        <w:tc>
          <w:tcPr>
            <w:tcW w:w="993" w:type="dxa"/>
            <w:tcBorders>
              <w:top w:val="nil"/>
              <w:left w:val="nil"/>
              <w:bottom w:val="single" w:sz="4" w:space="0" w:color="auto"/>
              <w:right w:val="single" w:sz="4" w:space="0" w:color="auto"/>
            </w:tcBorders>
            <w:shd w:val="clear" w:color="000000" w:fill="FFFFFF"/>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342 202,98</w:t>
            </w:r>
          </w:p>
        </w:tc>
        <w:tc>
          <w:tcPr>
            <w:tcW w:w="1134" w:type="dxa"/>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333 154,93</w:t>
            </w:r>
          </w:p>
        </w:tc>
        <w:tc>
          <w:tcPr>
            <w:tcW w:w="93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333154,93</w:t>
            </w:r>
          </w:p>
        </w:tc>
        <w:tc>
          <w:tcPr>
            <w:tcW w:w="1134"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r w:rsidRPr="0076194B">
              <w:rPr>
                <w:rFonts w:ascii="Arial Narrow" w:hAnsi="Arial Narrow"/>
                <w:color w:val="000000"/>
                <w:sz w:val="20"/>
                <w:szCs w:val="20"/>
              </w:rPr>
              <w:t>2 148 468,48</w:t>
            </w:r>
          </w:p>
          <w:p w:rsidR="0076194B" w:rsidRPr="0076194B" w:rsidRDefault="0076194B" w:rsidP="00B06579">
            <w:pPr>
              <w:jc w:val="center"/>
              <w:rPr>
                <w:rFonts w:ascii="Arial Narrow" w:hAnsi="Arial Narrow"/>
                <w:color w:val="000000"/>
                <w:sz w:val="20"/>
                <w:szCs w:val="20"/>
              </w:rPr>
            </w:pPr>
          </w:p>
        </w:tc>
        <w:tc>
          <w:tcPr>
            <w:tcW w:w="1560" w:type="dxa"/>
            <w:gridSpan w:val="2"/>
            <w:tcBorders>
              <w:top w:val="nil"/>
              <w:left w:val="nil"/>
              <w:bottom w:val="single" w:sz="4" w:space="0" w:color="auto"/>
              <w:right w:val="single" w:sz="4" w:space="0" w:color="auto"/>
            </w:tcBorders>
            <w:shd w:val="clear" w:color="auto" w:fill="auto"/>
            <w:hideMark/>
          </w:tcPr>
          <w:p w:rsidR="0076194B" w:rsidRPr="0076194B" w:rsidRDefault="0076194B" w:rsidP="00B06579">
            <w:pPr>
              <w:jc w:val="center"/>
              <w:rPr>
                <w:rFonts w:ascii="Arial Narrow" w:hAnsi="Arial Narrow"/>
                <w:color w:val="000000"/>
                <w:sz w:val="20"/>
                <w:szCs w:val="20"/>
              </w:rPr>
            </w:pPr>
          </w:p>
        </w:tc>
      </w:tr>
    </w:tbl>
    <w:p w:rsidR="0076194B" w:rsidRPr="0076194B" w:rsidRDefault="0076194B" w:rsidP="0076194B">
      <w:pPr>
        <w:tabs>
          <w:tab w:val="left" w:pos="2442"/>
        </w:tabs>
        <w:rPr>
          <w:rFonts w:ascii="Arial Narrow" w:hAnsi="Arial Narrow"/>
          <w:bCs/>
          <w:sz w:val="20"/>
          <w:szCs w:val="20"/>
        </w:rPr>
      </w:pPr>
    </w:p>
    <w:p w:rsidR="0076194B" w:rsidRPr="0076194B" w:rsidRDefault="0076194B" w:rsidP="00B06579">
      <w:pPr>
        <w:tabs>
          <w:tab w:val="left" w:pos="2442"/>
        </w:tabs>
        <w:jc w:val="both"/>
        <w:rPr>
          <w:rFonts w:ascii="Arial Narrow" w:hAnsi="Arial Narrow"/>
          <w:bCs/>
          <w:sz w:val="20"/>
          <w:szCs w:val="20"/>
        </w:rPr>
      </w:pPr>
      <w:r w:rsidRPr="0076194B">
        <w:rPr>
          <w:rFonts w:ascii="Arial Narrow" w:hAnsi="Arial Narrow"/>
          <w:bCs/>
          <w:sz w:val="20"/>
          <w:szCs w:val="20"/>
        </w:rPr>
        <w:t xml:space="preserve">Руководитель Управления культуры Администрации ЭМР                                                                         </w:t>
      </w:r>
      <w:r w:rsidR="00B06579">
        <w:rPr>
          <w:rFonts w:ascii="Arial Narrow" w:hAnsi="Arial Narrow"/>
          <w:bCs/>
          <w:sz w:val="20"/>
          <w:szCs w:val="20"/>
        </w:rPr>
        <w:t xml:space="preserve">                            </w:t>
      </w:r>
      <w:r w:rsidRPr="0076194B">
        <w:rPr>
          <w:rFonts w:ascii="Arial Narrow" w:hAnsi="Arial Narrow"/>
          <w:bCs/>
          <w:sz w:val="20"/>
          <w:szCs w:val="20"/>
        </w:rPr>
        <w:t xml:space="preserve">     п/п                  </w:t>
      </w:r>
      <w:r w:rsidR="00B06579">
        <w:rPr>
          <w:rFonts w:ascii="Arial Narrow" w:hAnsi="Arial Narrow"/>
          <w:bCs/>
          <w:sz w:val="20"/>
          <w:szCs w:val="20"/>
        </w:rPr>
        <w:t xml:space="preserve">          </w:t>
      </w:r>
      <w:r w:rsidRPr="0076194B">
        <w:rPr>
          <w:rFonts w:ascii="Arial Narrow" w:hAnsi="Arial Narrow"/>
          <w:bCs/>
          <w:sz w:val="20"/>
          <w:szCs w:val="20"/>
        </w:rPr>
        <w:t xml:space="preserve">                                                      Подполенок М.В.</w:t>
      </w:r>
    </w:p>
    <w:p w:rsidR="0076194B" w:rsidRPr="0076194B" w:rsidRDefault="0076194B" w:rsidP="00B06579">
      <w:pPr>
        <w:jc w:val="right"/>
        <w:rPr>
          <w:rFonts w:ascii="Arial Narrow" w:hAnsi="Arial Narrow"/>
          <w:bCs/>
          <w:sz w:val="20"/>
          <w:szCs w:val="20"/>
        </w:rPr>
      </w:pPr>
    </w:p>
    <w:p w:rsidR="0076194B" w:rsidRPr="0076194B" w:rsidRDefault="0076194B" w:rsidP="00B06579">
      <w:pPr>
        <w:ind w:right="395"/>
        <w:jc w:val="right"/>
        <w:rPr>
          <w:rFonts w:ascii="Arial Narrow" w:hAnsi="Arial Narrow"/>
          <w:color w:val="000000"/>
          <w:sz w:val="20"/>
          <w:szCs w:val="20"/>
        </w:rPr>
      </w:pPr>
      <w:r w:rsidRPr="0076194B">
        <w:rPr>
          <w:rFonts w:ascii="Arial Narrow" w:hAnsi="Arial Narrow"/>
          <w:color w:val="000000"/>
          <w:sz w:val="20"/>
          <w:szCs w:val="20"/>
        </w:rPr>
        <w:t>Приложение 7</w:t>
      </w:r>
    </w:p>
    <w:p w:rsidR="0076194B" w:rsidRPr="0076194B" w:rsidRDefault="0076194B" w:rsidP="00B06579">
      <w:pPr>
        <w:ind w:right="395"/>
        <w:jc w:val="right"/>
        <w:rPr>
          <w:rFonts w:ascii="Arial Narrow" w:hAnsi="Arial Narrow"/>
          <w:color w:val="000000"/>
          <w:sz w:val="20"/>
          <w:szCs w:val="20"/>
        </w:rPr>
      </w:pPr>
      <w:r w:rsidRPr="0076194B">
        <w:rPr>
          <w:rFonts w:ascii="Arial Narrow" w:hAnsi="Arial Narrow"/>
          <w:color w:val="000000"/>
          <w:sz w:val="20"/>
          <w:szCs w:val="20"/>
        </w:rPr>
        <w:t>к постановлению Администрации ЭМР</w:t>
      </w:r>
    </w:p>
    <w:p w:rsidR="0076194B" w:rsidRPr="0076194B" w:rsidRDefault="00B06579" w:rsidP="00B06579">
      <w:pPr>
        <w:ind w:right="395"/>
        <w:jc w:val="right"/>
        <w:rPr>
          <w:rFonts w:ascii="Arial Narrow" w:hAnsi="Arial Narrow"/>
          <w:color w:val="000000"/>
          <w:sz w:val="20"/>
          <w:szCs w:val="20"/>
        </w:rPr>
      </w:pPr>
      <w:r>
        <w:rPr>
          <w:rFonts w:ascii="Arial Narrow" w:hAnsi="Arial Narrow"/>
          <w:color w:val="000000"/>
          <w:sz w:val="20"/>
          <w:szCs w:val="20"/>
        </w:rPr>
        <w:t xml:space="preserve">от </w:t>
      </w:r>
      <w:r w:rsidR="0076194B" w:rsidRPr="0076194B">
        <w:rPr>
          <w:rFonts w:ascii="Arial Narrow" w:hAnsi="Arial Narrow"/>
          <w:color w:val="000000"/>
          <w:sz w:val="20"/>
          <w:szCs w:val="20"/>
        </w:rPr>
        <w:t>«07» 08 2024 № 391-п</w:t>
      </w:r>
    </w:p>
    <w:p w:rsidR="0076194B" w:rsidRPr="0076194B" w:rsidRDefault="0076194B" w:rsidP="00B06579">
      <w:pPr>
        <w:tabs>
          <w:tab w:val="left" w:pos="11395"/>
        </w:tabs>
        <w:ind w:right="395"/>
        <w:jc w:val="right"/>
        <w:rPr>
          <w:rFonts w:ascii="Arial Narrow" w:hAnsi="Arial Narrow"/>
          <w:sz w:val="20"/>
          <w:szCs w:val="20"/>
        </w:rPr>
      </w:pPr>
    </w:p>
    <w:p w:rsidR="00B06579" w:rsidRDefault="0076194B" w:rsidP="00B06579">
      <w:pPr>
        <w:ind w:right="395"/>
        <w:jc w:val="right"/>
        <w:rPr>
          <w:rFonts w:ascii="Arial Narrow" w:hAnsi="Arial Narrow"/>
          <w:color w:val="000000"/>
          <w:sz w:val="20"/>
          <w:szCs w:val="20"/>
        </w:rPr>
      </w:pPr>
      <w:r w:rsidRPr="0076194B">
        <w:rPr>
          <w:rFonts w:ascii="Arial Narrow" w:hAnsi="Arial Narrow"/>
          <w:color w:val="000000"/>
          <w:sz w:val="20"/>
          <w:szCs w:val="20"/>
        </w:rPr>
        <w:t xml:space="preserve">приложение </w:t>
      </w:r>
      <w:r w:rsidR="00B06579">
        <w:rPr>
          <w:rFonts w:ascii="Arial Narrow" w:hAnsi="Arial Narrow"/>
          <w:color w:val="000000"/>
          <w:sz w:val="20"/>
          <w:szCs w:val="20"/>
        </w:rPr>
        <w:t>№2</w:t>
      </w:r>
    </w:p>
    <w:p w:rsidR="0076194B" w:rsidRPr="0076194B" w:rsidRDefault="0076194B" w:rsidP="00B06579">
      <w:pPr>
        <w:ind w:right="395"/>
        <w:jc w:val="right"/>
        <w:rPr>
          <w:rFonts w:ascii="Arial Narrow" w:hAnsi="Arial Narrow"/>
          <w:color w:val="000000"/>
          <w:sz w:val="20"/>
          <w:szCs w:val="20"/>
        </w:rPr>
      </w:pPr>
      <w:r w:rsidRPr="0076194B">
        <w:rPr>
          <w:rFonts w:ascii="Arial Narrow" w:hAnsi="Arial Narrow"/>
          <w:color w:val="000000"/>
          <w:sz w:val="20"/>
          <w:szCs w:val="20"/>
        </w:rPr>
        <w:t>к подпрограмме 4 «Обеспечение условий</w:t>
      </w:r>
    </w:p>
    <w:p w:rsidR="0076194B" w:rsidRPr="0076194B" w:rsidRDefault="0076194B" w:rsidP="00B06579">
      <w:pPr>
        <w:tabs>
          <w:tab w:val="left" w:pos="11245"/>
        </w:tabs>
        <w:ind w:right="395"/>
        <w:jc w:val="right"/>
        <w:rPr>
          <w:rFonts w:ascii="Arial Narrow" w:hAnsi="Arial Narrow"/>
          <w:b/>
          <w:bCs/>
          <w:sz w:val="20"/>
          <w:szCs w:val="20"/>
        </w:rPr>
      </w:pPr>
      <w:r w:rsidRPr="0076194B">
        <w:rPr>
          <w:rFonts w:ascii="Arial Narrow" w:hAnsi="Arial Narrow"/>
          <w:color w:val="000000"/>
          <w:sz w:val="20"/>
          <w:szCs w:val="20"/>
        </w:rPr>
        <w:t>реализации муниципальной программы и</w:t>
      </w:r>
    </w:p>
    <w:p w:rsidR="0076194B" w:rsidRPr="0076194B" w:rsidRDefault="0076194B" w:rsidP="00B06579">
      <w:pPr>
        <w:tabs>
          <w:tab w:val="left" w:pos="2442"/>
          <w:tab w:val="left" w:pos="11019"/>
        </w:tabs>
        <w:ind w:right="395"/>
        <w:jc w:val="right"/>
        <w:rPr>
          <w:rFonts w:ascii="Arial Narrow" w:hAnsi="Arial Narrow"/>
          <w:b/>
          <w:bCs/>
          <w:sz w:val="20"/>
          <w:szCs w:val="20"/>
        </w:rPr>
      </w:pPr>
      <w:r w:rsidRPr="0076194B">
        <w:rPr>
          <w:rFonts w:ascii="Arial Narrow" w:hAnsi="Arial Narrow"/>
          <w:color w:val="000000"/>
          <w:sz w:val="20"/>
          <w:szCs w:val="20"/>
        </w:rPr>
        <w:t>прочие мероприятия»</w:t>
      </w:r>
    </w:p>
    <w:p w:rsidR="0076194B" w:rsidRPr="0076194B" w:rsidRDefault="0076194B" w:rsidP="0076194B">
      <w:pPr>
        <w:tabs>
          <w:tab w:val="left" w:pos="2442"/>
        </w:tabs>
        <w:rPr>
          <w:rFonts w:ascii="Arial Narrow" w:hAnsi="Arial Narrow"/>
          <w:b/>
          <w:bCs/>
          <w:sz w:val="20"/>
          <w:szCs w:val="20"/>
        </w:rPr>
      </w:pPr>
    </w:p>
    <w:p w:rsidR="0076194B" w:rsidRPr="0076194B" w:rsidRDefault="0076194B" w:rsidP="0076194B">
      <w:pPr>
        <w:tabs>
          <w:tab w:val="left" w:pos="2442"/>
        </w:tabs>
        <w:jc w:val="center"/>
        <w:rPr>
          <w:rFonts w:ascii="Arial Narrow" w:hAnsi="Arial Narrow"/>
          <w:b/>
          <w:bCs/>
          <w:sz w:val="20"/>
          <w:szCs w:val="20"/>
        </w:rPr>
      </w:pPr>
      <w:r w:rsidRPr="0076194B">
        <w:rPr>
          <w:rFonts w:ascii="Arial Narrow" w:hAnsi="Arial Narrow"/>
          <w:b/>
          <w:color w:val="000000"/>
          <w:sz w:val="20"/>
          <w:szCs w:val="20"/>
        </w:rPr>
        <w:t>Перечень целевых индикаторов подпрограммы «Обеспечение условий реализации муниципальной программы и прочие мероприятия»</w:t>
      </w:r>
    </w:p>
    <w:tbl>
      <w:tblPr>
        <w:tblW w:w="16160" w:type="dxa"/>
        <w:tblInd w:w="-601" w:type="dxa"/>
        <w:tblLayout w:type="fixed"/>
        <w:tblLook w:val="04A0" w:firstRow="1" w:lastRow="0" w:firstColumn="1" w:lastColumn="0" w:noHBand="0" w:noVBand="1"/>
      </w:tblPr>
      <w:tblGrid>
        <w:gridCol w:w="568"/>
        <w:gridCol w:w="1559"/>
        <w:gridCol w:w="1560"/>
        <w:gridCol w:w="597"/>
        <w:gridCol w:w="679"/>
        <w:gridCol w:w="1133"/>
        <w:gridCol w:w="708"/>
        <w:gridCol w:w="851"/>
        <w:gridCol w:w="851"/>
        <w:gridCol w:w="850"/>
        <w:gridCol w:w="851"/>
        <w:gridCol w:w="850"/>
        <w:gridCol w:w="851"/>
        <w:gridCol w:w="850"/>
        <w:gridCol w:w="1275"/>
        <w:gridCol w:w="2127"/>
      </w:tblGrid>
      <w:tr w:rsidR="0076194B" w:rsidRPr="0076194B" w:rsidTr="0074781C">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Наименование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ГРБС </w:t>
            </w:r>
          </w:p>
        </w:tc>
        <w:tc>
          <w:tcPr>
            <w:tcW w:w="3117" w:type="dxa"/>
            <w:gridSpan w:val="4"/>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Код бюджетной классификации</w:t>
            </w:r>
          </w:p>
        </w:tc>
        <w:tc>
          <w:tcPr>
            <w:tcW w:w="7229" w:type="dxa"/>
            <w:gridSpan w:val="8"/>
            <w:tcBorders>
              <w:top w:val="single" w:sz="4" w:space="0" w:color="auto"/>
              <w:left w:val="nil"/>
              <w:bottom w:val="single" w:sz="4" w:space="0" w:color="auto"/>
              <w:right w:val="single" w:sz="4" w:space="0" w:color="000000"/>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Расходы по годам (тыс.</w:t>
            </w:r>
            <w:r w:rsidR="0074781C">
              <w:rPr>
                <w:rFonts w:ascii="Arial Narrow" w:hAnsi="Arial Narrow"/>
                <w:color w:val="000000"/>
                <w:sz w:val="20"/>
                <w:szCs w:val="20"/>
              </w:rPr>
              <w:t xml:space="preserve"> </w:t>
            </w:r>
            <w:r w:rsidRPr="0076194B">
              <w:rPr>
                <w:rFonts w:ascii="Arial Narrow" w:hAnsi="Arial Narrow"/>
                <w:color w:val="000000"/>
                <w:sz w:val="20"/>
                <w:szCs w:val="20"/>
              </w:rPr>
              <w:t>рублей)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Ожидаемый результат от реализа</w:t>
            </w:r>
            <w:r w:rsidR="0074781C">
              <w:rPr>
                <w:rFonts w:ascii="Arial Narrow" w:hAnsi="Arial Narrow"/>
                <w:color w:val="000000"/>
                <w:sz w:val="20"/>
                <w:szCs w:val="20"/>
              </w:rPr>
              <w:t>ции подпрограммного мероприятия</w:t>
            </w:r>
            <w:r w:rsidRPr="0076194B">
              <w:rPr>
                <w:rFonts w:ascii="Arial Narrow" w:hAnsi="Arial Narrow"/>
                <w:color w:val="000000"/>
                <w:sz w:val="20"/>
                <w:szCs w:val="20"/>
              </w:rPr>
              <w:t xml:space="preserve"> (в натуральном выражении)</w:t>
            </w:r>
          </w:p>
        </w:tc>
      </w:tr>
      <w:tr w:rsidR="0076194B" w:rsidRPr="0076194B" w:rsidTr="0074781C">
        <w:trPr>
          <w:trHeight w:val="4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ГРБС</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proofErr w:type="spellStart"/>
            <w:r w:rsidRPr="0076194B">
              <w:rPr>
                <w:rFonts w:ascii="Arial Narrow" w:hAnsi="Arial Narrow"/>
                <w:color w:val="000000"/>
                <w:sz w:val="20"/>
                <w:szCs w:val="20"/>
              </w:rPr>
              <w:t>РзПр</w:t>
            </w:r>
            <w:proofErr w:type="spellEnd"/>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ЦСР</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ВР</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2020 год</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2021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2022 год</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2023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sz w:val="20"/>
                <w:szCs w:val="20"/>
              </w:rPr>
            </w:pPr>
            <w:r w:rsidRPr="0076194B">
              <w:rPr>
                <w:rFonts w:ascii="Arial Narrow" w:hAnsi="Arial Narrow"/>
                <w:sz w:val="20"/>
                <w:szCs w:val="20"/>
              </w:rPr>
              <w:t>2024 год</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2025 год</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2026 год</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Итого на 2020-2026 годы</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139"/>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65" w:type="dxa"/>
            <w:gridSpan w:val="14"/>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Цель. Создание условий для устойчивого развития отрасли «культура»</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369"/>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w:t>
            </w:r>
          </w:p>
        </w:tc>
        <w:tc>
          <w:tcPr>
            <w:tcW w:w="13465" w:type="dxa"/>
            <w:gridSpan w:val="14"/>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1. Реализация мероприятий, направленных на повышение уровня культурной деятельности учреждений района, предоставляемых ими  услуг, поддержку инициатив участников культурного процесса</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60"/>
        </w:trPr>
        <w:tc>
          <w:tcPr>
            <w:tcW w:w="568"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1.1.</w:t>
            </w:r>
          </w:p>
        </w:tc>
        <w:tc>
          <w:tcPr>
            <w:tcW w:w="1559" w:type="dxa"/>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Организация летней оздоровительной кампании для одаренных детей</w:t>
            </w:r>
          </w:p>
        </w:tc>
        <w:tc>
          <w:tcPr>
            <w:tcW w:w="1560" w:type="dxa"/>
            <w:tcBorders>
              <w:top w:val="nil"/>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Управление культуры Администрации Эвенкийского муниципального района Красноярского </w:t>
            </w:r>
            <w:r w:rsidRPr="0076194B">
              <w:rPr>
                <w:rFonts w:ascii="Arial Narrow" w:hAnsi="Arial Narrow"/>
                <w:color w:val="000000"/>
                <w:sz w:val="20"/>
                <w:szCs w:val="20"/>
              </w:rPr>
              <w:lastRenderedPageBreak/>
              <w:t>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0703</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600,00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532,88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653,61</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800,00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800,00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4786,49</w:t>
            </w:r>
          </w:p>
        </w:tc>
        <w:tc>
          <w:tcPr>
            <w:tcW w:w="2127" w:type="dxa"/>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Число детей - участников оздоровительной детской кампании, составит не менее 10 человек  ежегодно. </w:t>
            </w:r>
          </w:p>
        </w:tc>
      </w:tr>
      <w:tr w:rsidR="0076194B" w:rsidRPr="0076194B" w:rsidTr="0074781C">
        <w:trPr>
          <w:trHeight w:val="1204"/>
        </w:trPr>
        <w:tc>
          <w:tcPr>
            <w:tcW w:w="568" w:type="dxa"/>
            <w:tcBorders>
              <w:top w:val="single" w:sz="4" w:space="0" w:color="auto"/>
              <w:left w:val="single" w:sz="4" w:space="0" w:color="auto"/>
              <w:bottom w:val="nil"/>
              <w:right w:val="single" w:sz="4" w:space="0" w:color="auto"/>
            </w:tcBorders>
            <w:shd w:val="clear" w:color="auto" w:fill="auto"/>
            <w:vAlign w:val="center"/>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1.2      </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Поддержка творческих коллективов, инициатив участников культурного процесса, с тои числе на:</w:t>
            </w:r>
          </w:p>
        </w:tc>
        <w:tc>
          <w:tcPr>
            <w:tcW w:w="1560" w:type="dxa"/>
            <w:tcBorders>
              <w:top w:val="single" w:sz="4" w:space="0" w:color="auto"/>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1231,20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2060,00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952,62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1405,73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194,30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185,00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185,00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6213,85</w:t>
            </w:r>
          </w:p>
        </w:tc>
        <w:tc>
          <w:tcPr>
            <w:tcW w:w="2127"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Количество творческих коллективов получивших поддержку составит всего не менее 10 ед. </w:t>
            </w:r>
          </w:p>
        </w:tc>
      </w:tr>
      <w:tr w:rsidR="0076194B" w:rsidRPr="0076194B" w:rsidTr="0074781C">
        <w:trPr>
          <w:trHeight w:val="2145"/>
        </w:trPr>
        <w:tc>
          <w:tcPr>
            <w:tcW w:w="568" w:type="dxa"/>
            <w:tcBorders>
              <w:top w:val="single" w:sz="4" w:space="0" w:color="auto"/>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1.3.</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Организация культурно-массовых мероприятий, гастрольной и экспедиционной деятельности, передвижных выставок в том числе на:</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nil"/>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3806,07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5367,40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4158,95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4706,45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2459,77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3565,65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3565,65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27629,94</w:t>
            </w:r>
          </w:p>
        </w:tc>
        <w:tc>
          <w:tcPr>
            <w:tcW w:w="2127"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Проведение Эвенкийские зори 2022 будет проводится в Туре (2021 году </w:t>
            </w:r>
            <w:proofErr w:type="spellStart"/>
            <w:r w:rsidRPr="0076194B">
              <w:rPr>
                <w:rFonts w:ascii="Arial Narrow" w:hAnsi="Arial Narrow"/>
                <w:color w:val="000000"/>
                <w:sz w:val="20"/>
                <w:szCs w:val="20"/>
              </w:rPr>
              <w:t>перенсли</w:t>
            </w:r>
            <w:proofErr w:type="spellEnd"/>
            <w:r w:rsidRPr="0076194B">
              <w:rPr>
                <w:rFonts w:ascii="Arial Narrow" w:hAnsi="Arial Narrow"/>
                <w:color w:val="000000"/>
                <w:sz w:val="20"/>
                <w:szCs w:val="20"/>
              </w:rPr>
              <w:t xml:space="preserve"> на 2022, в связи с пандемией) </w:t>
            </w:r>
            <w:proofErr w:type="spellStart"/>
            <w:r w:rsidRPr="0076194B">
              <w:rPr>
                <w:rFonts w:ascii="Arial Narrow" w:hAnsi="Arial Narrow"/>
                <w:color w:val="000000"/>
                <w:sz w:val="20"/>
                <w:szCs w:val="20"/>
              </w:rPr>
              <w:t>Иссыах</w:t>
            </w:r>
            <w:proofErr w:type="spellEnd"/>
            <w:r w:rsidRPr="0076194B">
              <w:rPr>
                <w:rFonts w:ascii="Arial Narrow" w:hAnsi="Arial Narrow"/>
                <w:color w:val="000000"/>
                <w:sz w:val="20"/>
                <w:szCs w:val="20"/>
              </w:rPr>
              <w:t xml:space="preserve">, День матери, </w:t>
            </w:r>
            <w:proofErr w:type="spellStart"/>
            <w:r w:rsidRPr="0076194B">
              <w:rPr>
                <w:rFonts w:ascii="Arial Narrow" w:hAnsi="Arial Narrow"/>
                <w:color w:val="000000"/>
                <w:sz w:val="20"/>
                <w:szCs w:val="20"/>
              </w:rPr>
              <w:t>Немтушкинские</w:t>
            </w:r>
            <w:proofErr w:type="spellEnd"/>
            <w:r w:rsidRPr="0076194B">
              <w:rPr>
                <w:rFonts w:ascii="Arial Narrow" w:hAnsi="Arial Narrow"/>
                <w:color w:val="000000"/>
                <w:sz w:val="20"/>
                <w:szCs w:val="20"/>
              </w:rPr>
              <w:t xml:space="preserve"> чтения, большой праздник книги и т.д.</w:t>
            </w:r>
          </w:p>
        </w:tc>
      </w:tr>
      <w:tr w:rsidR="0076194B" w:rsidRPr="0076194B" w:rsidTr="0074781C">
        <w:trPr>
          <w:trHeight w:val="555"/>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1.3.1</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Обучающие мастер-классы по резьбе кости и рогу</w:t>
            </w:r>
          </w:p>
        </w:tc>
        <w:tc>
          <w:tcPr>
            <w:tcW w:w="1560" w:type="dxa"/>
            <w:vMerge/>
            <w:tcBorders>
              <w:top w:val="single" w:sz="4" w:space="0" w:color="auto"/>
              <w:left w:val="single" w:sz="4" w:space="0" w:color="auto"/>
              <w:bottom w:val="nil"/>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1050,00</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99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1.3.2</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Обучающие выездные мастер-классы по художественной обработке меха и кожи</w:t>
            </w:r>
          </w:p>
        </w:tc>
        <w:tc>
          <w:tcPr>
            <w:tcW w:w="1560" w:type="dxa"/>
            <w:vMerge/>
            <w:tcBorders>
              <w:top w:val="single" w:sz="4" w:space="0" w:color="auto"/>
              <w:left w:val="single" w:sz="4" w:space="0" w:color="auto"/>
              <w:bottom w:val="nil"/>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700,00</w:t>
            </w:r>
          </w:p>
        </w:tc>
        <w:tc>
          <w:tcPr>
            <w:tcW w:w="2127" w:type="dxa"/>
            <w:tcBorders>
              <w:top w:val="nil"/>
              <w:left w:val="nil"/>
              <w:bottom w:val="single" w:sz="4" w:space="0" w:color="auto"/>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1277"/>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1.4.</w:t>
            </w:r>
          </w:p>
        </w:tc>
        <w:tc>
          <w:tcPr>
            <w:tcW w:w="1559" w:type="dxa"/>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Издательская деятельность</w:t>
            </w:r>
          </w:p>
        </w:tc>
        <w:tc>
          <w:tcPr>
            <w:tcW w:w="1560"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1232,74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185,00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1417,74</w:t>
            </w:r>
          </w:p>
        </w:tc>
        <w:tc>
          <w:tcPr>
            <w:tcW w:w="2127" w:type="dxa"/>
            <w:tcBorders>
              <w:top w:val="nil"/>
              <w:left w:val="nil"/>
              <w:bottom w:val="single" w:sz="4" w:space="0" w:color="auto"/>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Количество изданной литературы составит не менее 3 ед.</w:t>
            </w:r>
          </w:p>
        </w:tc>
      </w:tr>
      <w:tr w:rsidR="0076194B" w:rsidRPr="0076194B" w:rsidTr="0074781C">
        <w:trPr>
          <w:trHeight w:val="1455"/>
        </w:trPr>
        <w:tc>
          <w:tcPr>
            <w:tcW w:w="568"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1.5.</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Денежное поощрение лучшим учреждениям и работникам культуры и образования в сфере «культура»</w:t>
            </w:r>
          </w:p>
        </w:tc>
        <w:tc>
          <w:tcPr>
            <w:tcW w:w="1560" w:type="dxa"/>
            <w:tcBorders>
              <w:top w:val="nil"/>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75,00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75,00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75,00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75,00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75,00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75,00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75,00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525,00</w:t>
            </w:r>
          </w:p>
        </w:tc>
        <w:tc>
          <w:tcPr>
            <w:tcW w:w="2127" w:type="dxa"/>
            <w:tcBorders>
              <w:top w:val="nil"/>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Число получателей денежных поощрений лучшим работникам культуры и образования в сфере «культура» 3 человека ежегодно</w:t>
            </w:r>
          </w:p>
        </w:tc>
      </w:tr>
      <w:tr w:rsidR="0076194B" w:rsidRPr="0076194B" w:rsidTr="0074781C">
        <w:trPr>
          <w:trHeight w:val="1455"/>
        </w:trPr>
        <w:tc>
          <w:tcPr>
            <w:tcW w:w="568" w:type="dxa"/>
            <w:tcBorders>
              <w:top w:val="single" w:sz="4" w:space="0" w:color="auto"/>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1.5.1</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Денежное поощрение лучшим учреждениям и работникам культуры и образования в сфере «культура»</w:t>
            </w:r>
          </w:p>
        </w:tc>
        <w:tc>
          <w:tcPr>
            <w:tcW w:w="1560" w:type="dxa"/>
            <w:tcBorders>
              <w:top w:val="single" w:sz="4" w:space="0" w:color="auto"/>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L5194</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50,00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50,00</w:t>
            </w:r>
          </w:p>
        </w:tc>
        <w:tc>
          <w:tcPr>
            <w:tcW w:w="2127" w:type="dxa"/>
            <w:tcBorders>
              <w:top w:val="single" w:sz="4" w:space="0" w:color="auto"/>
              <w:left w:val="nil"/>
              <w:bottom w:val="nil"/>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Денежное поощрение в номинации лучший работник культуры в сфере «культура» выиграл Кузнецов ЕА. работник ЭРКДЦ в размере 50,0 из федерального бюджета) </w:t>
            </w:r>
          </w:p>
        </w:tc>
      </w:tr>
      <w:tr w:rsidR="0076194B" w:rsidRPr="0076194B" w:rsidTr="0074781C">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1.6</w:t>
            </w:r>
          </w:p>
        </w:tc>
        <w:tc>
          <w:tcPr>
            <w:tcW w:w="1559"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w:t>
            </w:r>
          </w:p>
        </w:tc>
        <w:tc>
          <w:tcPr>
            <w:tcW w:w="1560"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224,00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156,00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156,00</w:t>
            </w:r>
          </w:p>
        </w:tc>
        <w:tc>
          <w:tcPr>
            <w:tcW w:w="2127" w:type="dxa"/>
            <w:tcBorders>
              <w:top w:val="single" w:sz="4" w:space="0" w:color="auto"/>
              <w:left w:val="nil"/>
              <w:bottom w:val="single" w:sz="4" w:space="0" w:color="auto"/>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Приобретение мемориальных плит</w:t>
            </w:r>
          </w:p>
        </w:tc>
      </w:tr>
      <w:tr w:rsidR="0076194B" w:rsidRPr="0076194B" w:rsidTr="0074781C">
        <w:trPr>
          <w:trHeight w:val="2295"/>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1.7</w:t>
            </w:r>
          </w:p>
        </w:tc>
        <w:tc>
          <w:tcPr>
            <w:tcW w:w="1559" w:type="dxa"/>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Укрепление материально-технической базы учреждений культуры и дополнительного образования детей в том числе на:</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520,60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2566,77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7600,85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2406,56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2316,90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2316,90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17728,58</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Всего будет оснащено не менее 20 учреждений.  На </w:t>
            </w:r>
            <w:proofErr w:type="spellStart"/>
            <w:r w:rsidRPr="0076194B">
              <w:rPr>
                <w:rFonts w:ascii="Arial Narrow" w:hAnsi="Arial Narrow"/>
                <w:color w:val="000000"/>
                <w:sz w:val="20"/>
                <w:szCs w:val="20"/>
              </w:rPr>
              <w:t>сонащение</w:t>
            </w:r>
            <w:proofErr w:type="spellEnd"/>
            <w:r w:rsidRPr="0076194B">
              <w:rPr>
                <w:rFonts w:ascii="Arial Narrow" w:hAnsi="Arial Narrow"/>
                <w:color w:val="000000"/>
                <w:sz w:val="20"/>
                <w:szCs w:val="20"/>
              </w:rPr>
              <w:t xml:space="preserve"> учреждений культуры было оплачено 4926,28.  Пилотный проект развития северного населенного </w:t>
            </w:r>
            <w:proofErr w:type="spellStart"/>
            <w:r w:rsidRPr="0076194B">
              <w:rPr>
                <w:rFonts w:ascii="Arial Narrow" w:hAnsi="Arial Narrow"/>
                <w:color w:val="000000"/>
                <w:sz w:val="20"/>
                <w:szCs w:val="20"/>
              </w:rPr>
              <w:t>пунта</w:t>
            </w:r>
            <w:proofErr w:type="spellEnd"/>
            <w:r w:rsidRPr="0076194B">
              <w:rPr>
                <w:rFonts w:ascii="Arial Narrow" w:hAnsi="Arial Narrow"/>
                <w:color w:val="000000"/>
                <w:sz w:val="20"/>
                <w:szCs w:val="20"/>
              </w:rPr>
              <w:t xml:space="preserve"> на примере п. </w:t>
            </w:r>
            <w:proofErr w:type="spellStart"/>
            <w:r w:rsidRPr="0076194B">
              <w:rPr>
                <w:rFonts w:ascii="Arial Narrow" w:hAnsi="Arial Narrow"/>
                <w:color w:val="000000"/>
                <w:sz w:val="20"/>
                <w:szCs w:val="20"/>
              </w:rPr>
              <w:t>Суринада</w:t>
            </w:r>
            <w:proofErr w:type="spellEnd"/>
            <w:r w:rsidRPr="0076194B">
              <w:rPr>
                <w:rFonts w:ascii="Arial Narrow" w:hAnsi="Arial Narrow"/>
                <w:color w:val="000000"/>
                <w:sz w:val="20"/>
                <w:szCs w:val="20"/>
              </w:rPr>
              <w:t xml:space="preserve"> в 2021 году было потрачено 2549,02 и вернули в бюджет ЭМР 18950,98</w:t>
            </w:r>
          </w:p>
        </w:tc>
      </w:tr>
      <w:tr w:rsidR="0076194B" w:rsidRPr="0076194B" w:rsidTr="0074781C">
        <w:trPr>
          <w:trHeight w:val="175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1.8</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Субсидия бюджету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53 4 00 78400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901,50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901,50</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Реализация проекта «Оснащение ЭКМ» в сумме 901,5 тыс. руб. за счет краевого бюджета и в целях </w:t>
            </w:r>
            <w:proofErr w:type="spellStart"/>
            <w:r w:rsidRPr="0076194B">
              <w:rPr>
                <w:rFonts w:ascii="Arial Narrow" w:hAnsi="Arial Narrow"/>
                <w:color w:val="000000"/>
                <w:sz w:val="20"/>
                <w:szCs w:val="20"/>
              </w:rPr>
              <w:t>софинансирования</w:t>
            </w:r>
            <w:proofErr w:type="spellEnd"/>
            <w:r w:rsidRPr="0076194B">
              <w:rPr>
                <w:rFonts w:ascii="Arial Narrow" w:hAnsi="Arial Narrow"/>
                <w:color w:val="000000"/>
                <w:sz w:val="20"/>
                <w:szCs w:val="20"/>
              </w:rPr>
              <w:t xml:space="preserve"> 15,00 тыс. руб. из местного бюджета</w:t>
            </w:r>
          </w:p>
        </w:tc>
      </w:tr>
      <w:tr w:rsidR="0076194B" w:rsidRPr="0076194B" w:rsidTr="0074781C">
        <w:trPr>
          <w:trHeight w:val="1710"/>
        </w:trPr>
        <w:tc>
          <w:tcPr>
            <w:tcW w:w="568"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S8400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15,00</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264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1.9</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Субсидия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A2 74820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300,00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300,00</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На поддержку творческих фестивалей и конкурсов для ЭРКДЦ  в сумме 300,0 тыс. </w:t>
            </w:r>
            <w:proofErr w:type="spellStart"/>
            <w:r w:rsidRPr="0076194B">
              <w:rPr>
                <w:rFonts w:ascii="Arial Narrow" w:hAnsi="Arial Narrow"/>
                <w:color w:val="000000"/>
                <w:sz w:val="20"/>
                <w:szCs w:val="20"/>
              </w:rPr>
              <w:t>руб</w:t>
            </w:r>
            <w:proofErr w:type="spellEnd"/>
            <w:r w:rsidRPr="0076194B">
              <w:rPr>
                <w:rFonts w:ascii="Arial Narrow" w:hAnsi="Arial Narrow"/>
                <w:color w:val="000000"/>
                <w:sz w:val="20"/>
                <w:szCs w:val="20"/>
              </w:rPr>
              <w:t xml:space="preserve"> за счет краевого бюджета и в целях </w:t>
            </w:r>
            <w:proofErr w:type="spellStart"/>
            <w:r w:rsidRPr="0076194B">
              <w:rPr>
                <w:rFonts w:ascii="Arial Narrow" w:hAnsi="Arial Narrow"/>
                <w:color w:val="000000"/>
                <w:sz w:val="20"/>
                <w:szCs w:val="20"/>
              </w:rPr>
              <w:t>софинансирования</w:t>
            </w:r>
            <w:proofErr w:type="spellEnd"/>
            <w:r w:rsidRPr="0076194B">
              <w:rPr>
                <w:rFonts w:ascii="Arial Narrow" w:hAnsi="Arial Narrow"/>
                <w:color w:val="000000"/>
                <w:sz w:val="20"/>
                <w:szCs w:val="20"/>
              </w:rPr>
              <w:t xml:space="preserve"> 6,00 тыс. руб. из местного бюджета</w:t>
            </w:r>
          </w:p>
        </w:tc>
      </w:tr>
      <w:tr w:rsidR="0076194B" w:rsidRPr="0076194B" w:rsidTr="0074781C">
        <w:trPr>
          <w:trHeight w:val="1935"/>
        </w:trPr>
        <w:tc>
          <w:tcPr>
            <w:tcW w:w="568"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 xml:space="preserve"> субсидии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 34 A2 74820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6,00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6,00</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1387"/>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1.10</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Комплектование книжных фондов </w:t>
            </w:r>
            <w:proofErr w:type="spellStart"/>
            <w:r w:rsidRPr="0076194B">
              <w:rPr>
                <w:rFonts w:ascii="Arial Narrow" w:hAnsi="Arial Narrow"/>
                <w:color w:val="000000"/>
                <w:sz w:val="20"/>
                <w:szCs w:val="20"/>
              </w:rPr>
              <w:t>програмные</w:t>
            </w:r>
            <w:proofErr w:type="spellEnd"/>
            <w:r w:rsidRPr="0076194B">
              <w:rPr>
                <w:rFonts w:ascii="Arial Narrow" w:hAnsi="Arial Narrow"/>
                <w:color w:val="000000"/>
                <w:sz w:val="20"/>
                <w:szCs w:val="20"/>
              </w:rPr>
              <w:t xml:space="preserve"> средства для муниципальных библиотек (местный бюджет)</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5 34 00 16410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284,88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299,05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299,05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449,00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299,05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299,05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299,05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2229,13</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Для обеспечения </w:t>
            </w:r>
            <w:proofErr w:type="spellStart"/>
            <w:r w:rsidRPr="0076194B">
              <w:rPr>
                <w:rFonts w:ascii="Arial Narrow" w:hAnsi="Arial Narrow"/>
                <w:color w:val="000000"/>
                <w:sz w:val="20"/>
                <w:szCs w:val="20"/>
              </w:rPr>
              <w:t>софинансирования</w:t>
            </w:r>
            <w:proofErr w:type="spellEnd"/>
            <w:r w:rsidRPr="0076194B">
              <w:rPr>
                <w:rFonts w:ascii="Arial Narrow" w:hAnsi="Arial Narrow"/>
                <w:color w:val="000000"/>
                <w:sz w:val="20"/>
                <w:szCs w:val="20"/>
              </w:rPr>
              <w:t xml:space="preserve"> </w:t>
            </w:r>
            <w:proofErr w:type="spellStart"/>
            <w:r w:rsidRPr="0076194B">
              <w:rPr>
                <w:rFonts w:ascii="Arial Narrow" w:hAnsi="Arial Narrow"/>
                <w:color w:val="000000"/>
                <w:sz w:val="20"/>
                <w:szCs w:val="20"/>
              </w:rPr>
              <w:t>компектовния</w:t>
            </w:r>
            <w:proofErr w:type="spellEnd"/>
            <w:r w:rsidRPr="0076194B">
              <w:rPr>
                <w:rFonts w:ascii="Arial Narrow" w:hAnsi="Arial Narrow"/>
                <w:color w:val="000000"/>
                <w:sz w:val="20"/>
                <w:szCs w:val="20"/>
              </w:rPr>
              <w:t xml:space="preserve"> книжного фонда на библиотеки</w:t>
            </w:r>
          </w:p>
        </w:tc>
      </w:tr>
      <w:tr w:rsidR="0076194B" w:rsidRPr="0076194B" w:rsidTr="0074781C">
        <w:trPr>
          <w:trHeight w:val="408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1.11</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Субсидия на проведение социально-значимых мероприятий в целях реализации соглашения о сотрудничестве при реализации ОАО "Востсибнефтегаз" социальных проектов в рамках подпрограммы "Обеспечение условий реализации муниципальной программы и прочие мероприятия" муниципальной программы "Культура Эвенкии"</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507</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5 34 0000520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1154,38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1154,38</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Проведение водоотведения БКС</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1</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8156,49</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11793,09</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6453,50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14890,65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6484,68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7491,60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7491,60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62761,61</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w:t>
            </w:r>
          </w:p>
        </w:tc>
        <w:tc>
          <w:tcPr>
            <w:tcW w:w="13465" w:type="dxa"/>
            <w:gridSpan w:val="14"/>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2.  Модернизация материально-технической базы муниципальных учреждений культуры в сельской местности</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2413"/>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2.1</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513</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53 4 00 16430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240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28430,10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3987,00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6631,59</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25614,08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25300,00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27000,00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116962,77</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Выполнение работ по капитальному ремонту объекта БКС (филиал п. Суринда-2020, СДК п.Бурный-2022), Текущий ремонт объекта ЭРКДЦ-2020, ЭКМ-2021-2022, С</w:t>
            </w:r>
            <w:r w:rsidR="0074781C">
              <w:rPr>
                <w:rFonts w:ascii="Arial Narrow" w:hAnsi="Arial Narrow"/>
                <w:color w:val="000000"/>
                <w:sz w:val="20"/>
                <w:szCs w:val="20"/>
              </w:rPr>
              <w:t>ДК Стрелка-Чуня- 2020,2022)</w:t>
            </w:r>
          </w:p>
        </w:tc>
      </w:tr>
      <w:tr w:rsidR="0076194B" w:rsidRPr="0076194B" w:rsidTr="0074781C">
        <w:trPr>
          <w:trHeight w:val="1665"/>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2.2</w:t>
            </w:r>
          </w:p>
        </w:tc>
        <w:tc>
          <w:tcPr>
            <w:tcW w:w="1559" w:type="dxa"/>
            <w:tcBorders>
              <w:top w:val="nil"/>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560" w:type="dxa"/>
            <w:tcBorders>
              <w:top w:val="nil"/>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513</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5340078400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240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6018,52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6018,52</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Текущий ремонт помещений второго этажа МБУК «Эвенкийский краеведческий музей» 6927,5. Приобретение и монтаж блок модуля для МБУ ДО «Эвенкийская районная детская школа искусств» 1672,5 из краевого бюджета</w:t>
            </w:r>
          </w:p>
        </w:tc>
      </w:tr>
      <w:tr w:rsidR="0076194B" w:rsidRPr="0076194B" w:rsidTr="0074781C">
        <w:trPr>
          <w:trHeight w:val="1299"/>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2.3</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Выполнение работ по ремонту учреждений культуры и дополнительного образования детей</w:t>
            </w:r>
          </w:p>
        </w:tc>
        <w:tc>
          <w:tcPr>
            <w:tcW w:w="1560" w:type="dxa"/>
            <w:tcBorders>
              <w:top w:val="single" w:sz="4" w:space="0" w:color="auto"/>
              <w:left w:val="nil"/>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513</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534A174840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414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9607,61</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9607,61</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Реконструкция здания МБУК БКС филиала СДК п.Бурный из краевого бюджета</w:t>
            </w:r>
          </w:p>
        </w:tc>
      </w:tr>
      <w:tr w:rsidR="0076194B" w:rsidRPr="0076194B" w:rsidTr="0074781C">
        <w:trPr>
          <w:trHeight w:val="1995"/>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2.4</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Предоставление иных межбюджетных трансфертов из регионального бюджета в целях содействия достижению и (или) поощрения достижения </w:t>
            </w:r>
            <w:r w:rsidRPr="0076194B">
              <w:rPr>
                <w:rFonts w:ascii="Arial Narrow" w:hAnsi="Arial Narrow"/>
                <w:color w:val="000000"/>
                <w:sz w:val="20"/>
                <w:szCs w:val="20"/>
              </w:rPr>
              <w:lastRenderedPageBreak/>
              <w:t>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1560"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5 34 00 77440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2036,16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2036,16</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Текущий ремонт объекта МБУК «Эвенкийский районный культурно -  досуговый центр»</w:t>
            </w:r>
          </w:p>
        </w:tc>
      </w:tr>
      <w:tr w:rsidR="0076194B" w:rsidRPr="0076194B" w:rsidTr="0074781C">
        <w:trPr>
          <w:trHeight w:val="192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2.5</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Предоставление иных межбюджетных трансфертов из регионального бюджета за содействие развитию налогового потенциала </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S7450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406,50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406,50</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Текущий ремонт объекта МБУК «Эвенкийский краеведческий музей» (</w:t>
            </w:r>
            <w:proofErr w:type="spellStart"/>
            <w:r w:rsidRPr="0076194B">
              <w:rPr>
                <w:rFonts w:ascii="Arial Narrow" w:hAnsi="Arial Narrow"/>
                <w:color w:val="000000"/>
                <w:sz w:val="20"/>
                <w:szCs w:val="20"/>
              </w:rPr>
              <w:t>софинансирование</w:t>
            </w:r>
            <w:proofErr w:type="spellEnd"/>
            <w:r w:rsidRPr="0076194B">
              <w:rPr>
                <w:rFonts w:ascii="Arial Narrow" w:hAnsi="Arial Narrow"/>
                <w:color w:val="000000"/>
                <w:sz w:val="20"/>
                <w:szCs w:val="20"/>
              </w:rPr>
              <w:t>)</w:t>
            </w:r>
          </w:p>
        </w:tc>
      </w:tr>
      <w:tr w:rsidR="0076194B" w:rsidRPr="0076194B" w:rsidTr="0074781C">
        <w:trPr>
          <w:trHeight w:val="192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2.6</w:t>
            </w:r>
          </w:p>
        </w:tc>
        <w:tc>
          <w:tcPr>
            <w:tcW w:w="1559" w:type="dxa"/>
            <w:tcBorders>
              <w:top w:val="single" w:sz="4" w:space="0" w:color="auto"/>
              <w:left w:val="nil"/>
              <w:bottom w:val="nil"/>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Предоставление иных межбюджетных трансфертов из регионального бюджета за содействие развитию налогового потенциала </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08 01</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S4840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610,00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color w:val="000000"/>
                <w:sz w:val="20"/>
                <w:szCs w:val="20"/>
              </w:rPr>
            </w:pPr>
            <w:r w:rsidRPr="0076194B">
              <w:rPr>
                <w:rFonts w:ascii="Arial Narrow" w:hAnsi="Arial Narrow"/>
                <w:color w:val="000000"/>
                <w:sz w:val="20"/>
                <w:szCs w:val="20"/>
              </w:rPr>
              <w:t>555,80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1164,08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1719,88</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2</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30872,76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3987,00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22257,72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26169,88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26464,08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27000,00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jc w:val="right"/>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136751,43</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3465" w:type="dxa"/>
            <w:gridSpan w:val="14"/>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300"/>
        </w:trPr>
        <w:tc>
          <w:tcPr>
            <w:tcW w:w="568"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w:t>
            </w:r>
          </w:p>
        </w:tc>
        <w:tc>
          <w:tcPr>
            <w:tcW w:w="6236" w:type="dxa"/>
            <w:gridSpan w:val="6"/>
            <w:tcBorders>
              <w:top w:val="single" w:sz="4" w:space="0" w:color="auto"/>
              <w:left w:val="nil"/>
              <w:bottom w:val="single" w:sz="4" w:space="0" w:color="auto"/>
              <w:right w:val="nil"/>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3.Обеспечение эффективного управления в отрасли «культура»</w:t>
            </w:r>
          </w:p>
        </w:tc>
        <w:tc>
          <w:tcPr>
            <w:tcW w:w="851"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851"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nil"/>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275" w:type="dxa"/>
            <w:tcBorders>
              <w:top w:val="nil"/>
              <w:left w:val="nil"/>
              <w:bottom w:val="nil"/>
              <w:right w:val="single" w:sz="4" w:space="0" w:color="auto"/>
            </w:tcBorders>
            <w:shd w:val="clear" w:color="000000" w:fill="FFFFFF"/>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58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xml:space="preserve">Руководство и управление в </w:t>
            </w:r>
            <w:r w:rsidRPr="0076194B">
              <w:rPr>
                <w:rFonts w:ascii="Arial Narrow" w:hAnsi="Arial Narrow"/>
                <w:color w:val="000000"/>
                <w:sz w:val="20"/>
                <w:szCs w:val="20"/>
              </w:rPr>
              <w:lastRenderedPageBreak/>
              <w:t>сфере установленных функций органов государственной власти субъектов Российской Федерации</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xml:space="preserve">Администрация Эвенкийского </w:t>
            </w:r>
            <w:r w:rsidRPr="0076194B">
              <w:rPr>
                <w:rFonts w:ascii="Arial Narrow" w:hAnsi="Arial Narrow"/>
                <w:color w:val="000000"/>
                <w:sz w:val="20"/>
                <w:szCs w:val="20"/>
              </w:rPr>
              <w:lastRenderedPageBreak/>
              <w:t>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12134,56</w:t>
            </w:r>
          </w:p>
        </w:tc>
        <w:tc>
          <w:tcPr>
            <w:tcW w:w="851"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12089,04</w:t>
            </w:r>
          </w:p>
        </w:tc>
        <w:tc>
          <w:tcPr>
            <w:tcW w:w="850"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13694,60</w:t>
            </w:r>
          </w:p>
        </w:tc>
        <w:tc>
          <w:tcPr>
            <w:tcW w:w="851"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14689,62</w:t>
            </w:r>
          </w:p>
        </w:tc>
        <w:tc>
          <w:tcPr>
            <w:tcW w:w="850"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15826,54</w:t>
            </w:r>
          </w:p>
        </w:tc>
        <w:tc>
          <w:tcPr>
            <w:tcW w:w="851"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15192,21</w:t>
            </w:r>
          </w:p>
        </w:tc>
        <w:tc>
          <w:tcPr>
            <w:tcW w:w="850"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15192,21</w:t>
            </w:r>
          </w:p>
        </w:tc>
        <w:tc>
          <w:tcPr>
            <w:tcW w:w="1275" w:type="dxa"/>
            <w:tcBorders>
              <w:top w:val="single" w:sz="4" w:space="0" w:color="auto"/>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98818,78</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xml:space="preserve">Обеспечение реализации </w:t>
            </w:r>
            <w:r w:rsidRPr="0076194B">
              <w:rPr>
                <w:rFonts w:ascii="Arial Narrow" w:hAnsi="Arial Narrow"/>
                <w:color w:val="000000"/>
                <w:sz w:val="20"/>
                <w:szCs w:val="20"/>
              </w:rPr>
              <w:lastRenderedPageBreak/>
              <w:t>муниципальной программы на 100%</w:t>
            </w:r>
          </w:p>
        </w:tc>
      </w:tr>
      <w:tr w:rsidR="0076194B" w:rsidRPr="0076194B" w:rsidTr="0074781C">
        <w:trPr>
          <w:trHeight w:val="52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2748,04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3442,59</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1541,21</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1274,21</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726,56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726,55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726,55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11185,71</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52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800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0,50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0,60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3,10</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52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53 4 00 00210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320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213,54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213,54</w:t>
            </w:r>
          </w:p>
        </w:tc>
        <w:tc>
          <w:tcPr>
            <w:tcW w:w="212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3</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14884,60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15532,13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15449,35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15964,43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16553,10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15918,76</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15918,76</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110221,14</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330"/>
        </w:trPr>
        <w:tc>
          <w:tcPr>
            <w:tcW w:w="568" w:type="dxa"/>
            <w:tcBorders>
              <w:top w:val="nil"/>
              <w:left w:val="single" w:sz="4" w:space="0" w:color="auto"/>
              <w:bottom w:val="nil"/>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w:t>
            </w:r>
          </w:p>
        </w:tc>
        <w:tc>
          <w:tcPr>
            <w:tcW w:w="13465" w:type="dxa"/>
            <w:gridSpan w:val="14"/>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Задача 4.Обеспечение хозяйственного обслуживания учреждений культуры, расположенных на территории района</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69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4.1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Обеспечение деятельности (оказание услуг) подведомственных учреждений</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100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70150,78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77141,58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85962,38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96912,17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108777,62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99551,65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99551,65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638047,83</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Обеспечение реализации муниципальной программы на 100%</w:t>
            </w:r>
          </w:p>
        </w:tc>
      </w:tr>
      <w:tr w:rsidR="0076194B" w:rsidRPr="0076194B" w:rsidTr="0074781C">
        <w:trPr>
          <w:trHeight w:val="54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200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5165,97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6361,36</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7890,43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8671,55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7632,42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7632,42</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7632,42</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50986,57</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54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320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254,60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11,26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265,86</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54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506</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0804</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53 4 00 00200</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800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2,00</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7,62</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5,53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5,53</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5,53</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30,20</w:t>
            </w:r>
          </w:p>
        </w:tc>
        <w:tc>
          <w:tcPr>
            <w:tcW w:w="2127" w:type="dxa"/>
            <w:vMerge/>
            <w:tcBorders>
              <w:top w:val="nil"/>
              <w:left w:val="single" w:sz="4" w:space="0" w:color="auto"/>
              <w:bottom w:val="single" w:sz="4" w:space="0" w:color="000000"/>
              <w:right w:val="single" w:sz="4" w:space="0" w:color="auto"/>
            </w:tcBorders>
            <w:vAlign w:val="center"/>
            <w:hideMark/>
          </w:tcPr>
          <w:p w:rsidR="0076194B" w:rsidRPr="0076194B" w:rsidRDefault="0076194B" w:rsidP="0076194B">
            <w:pPr>
              <w:rPr>
                <w:rFonts w:ascii="Arial Narrow" w:hAnsi="Arial Narrow"/>
                <w:color w:val="000000"/>
                <w:sz w:val="20"/>
                <w:szCs w:val="20"/>
              </w:rPr>
            </w:pP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задаче 4</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75573,35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83504,94</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93866,07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105591,34</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116415,57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107189,59</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107189,59</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689 330,45</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Итого по подпрограмме</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131119,87</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115326,67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138026,64</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162 616,30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165 917,43</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157 599,95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130 599,95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1 001206,81</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0,00</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Управление культуры Администрации Эвенкийского муниципального района Красноярского края</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100247,11</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111339,67</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115768,92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136446,42</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139453,35</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130599,95</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130599,95</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864455,38</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r w:rsidR="0076194B" w:rsidRPr="0076194B" w:rsidTr="0074781C">
        <w:trPr>
          <w:trHeight w:val="1440"/>
        </w:trPr>
        <w:tc>
          <w:tcPr>
            <w:tcW w:w="568" w:type="dxa"/>
            <w:tcBorders>
              <w:top w:val="nil"/>
              <w:left w:val="single" w:sz="4" w:space="0" w:color="auto"/>
              <w:bottom w:val="single" w:sz="4" w:space="0" w:color="auto"/>
              <w:right w:val="single" w:sz="4" w:space="0" w:color="auto"/>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lastRenderedPageBreak/>
              <w:t> </w:t>
            </w:r>
          </w:p>
        </w:tc>
        <w:tc>
          <w:tcPr>
            <w:tcW w:w="155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Департамент капитального строительства Администрации Эвенкийского муниципального района Красноярского края</w:t>
            </w:r>
          </w:p>
        </w:tc>
        <w:tc>
          <w:tcPr>
            <w:tcW w:w="1560"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597"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679"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1133" w:type="dxa"/>
            <w:tcBorders>
              <w:top w:val="single" w:sz="4" w:space="0" w:color="auto"/>
              <w:left w:val="nil"/>
              <w:bottom w:val="single" w:sz="4" w:space="0" w:color="auto"/>
              <w:right w:val="single" w:sz="4" w:space="0" w:color="000000"/>
            </w:tcBorders>
            <w:shd w:val="clear" w:color="auto" w:fill="auto"/>
            <w:hideMark/>
          </w:tcPr>
          <w:p w:rsidR="0076194B" w:rsidRPr="0076194B" w:rsidRDefault="0076194B" w:rsidP="0076194B">
            <w:pPr>
              <w:jc w:val="center"/>
              <w:rPr>
                <w:rFonts w:ascii="Arial Narrow" w:hAnsi="Arial Narrow"/>
                <w:color w:val="000000"/>
                <w:sz w:val="20"/>
                <w:szCs w:val="20"/>
              </w:rPr>
            </w:pPr>
            <w:r w:rsidRPr="0076194B">
              <w:rPr>
                <w:rFonts w:ascii="Arial Narrow" w:hAnsi="Arial Narrow"/>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30872,76</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3987,00</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22257,72</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26169,88</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26464,08</w:t>
            </w:r>
          </w:p>
        </w:tc>
        <w:tc>
          <w:tcPr>
            <w:tcW w:w="851"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sz w:val="20"/>
                <w:szCs w:val="20"/>
              </w:rPr>
            </w:pPr>
            <w:r w:rsidRPr="0076194B">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hideMark/>
          </w:tcPr>
          <w:p w:rsidR="0076194B" w:rsidRPr="0076194B" w:rsidRDefault="0076194B" w:rsidP="0076194B">
            <w:pPr>
              <w:rPr>
                <w:rFonts w:ascii="Arial Narrow" w:hAnsi="Arial Narrow"/>
                <w:color w:val="000000"/>
                <w:sz w:val="20"/>
                <w:szCs w:val="20"/>
              </w:rPr>
            </w:pPr>
            <w:r w:rsidRPr="0076194B">
              <w:rPr>
                <w:rFonts w:ascii="Arial Narrow" w:hAnsi="Arial Narrow"/>
                <w:color w:val="000000"/>
                <w:sz w:val="20"/>
                <w:szCs w:val="20"/>
              </w:rPr>
              <w:t>109751,43</w:t>
            </w:r>
          </w:p>
        </w:tc>
        <w:tc>
          <w:tcPr>
            <w:tcW w:w="2127" w:type="dxa"/>
            <w:tcBorders>
              <w:top w:val="nil"/>
              <w:left w:val="nil"/>
              <w:bottom w:val="single" w:sz="4" w:space="0" w:color="auto"/>
              <w:right w:val="single" w:sz="4" w:space="0" w:color="auto"/>
            </w:tcBorders>
            <w:shd w:val="clear" w:color="auto" w:fill="auto"/>
            <w:noWrap/>
            <w:vAlign w:val="bottom"/>
            <w:hideMark/>
          </w:tcPr>
          <w:p w:rsidR="0076194B" w:rsidRPr="0076194B" w:rsidRDefault="0076194B" w:rsidP="0076194B">
            <w:pPr>
              <w:rPr>
                <w:rFonts w:ascii="Arial Narrow" w:hAnsi="Arial Narrow" w:cs="Calibri"/>
                <w:color w:val="000000"/>
                <w:sz w:val="20"/>
                <w:szCs w:val="20"/>
              </w:rPr>
            </w:pPr>
            <w:r w:rsidRPr="0076194B">
              <w:rPr>
                <w:rFonts w:ascii="Arial Narrow" w:hAnsi="Arial Narrow" w:cs="Calibri"/>
                <w:color w:val="000000"/>
                <w:sz w:val="20"/>
                <w:szCs w:val="20"/>
              </w:rPr>
              <w:t> </w:t>
            </w:r>
          </w:p>
        </w:tc>
      </w:tr>
    </w:tbl>
    <w:p w:rsidR="0076194B" w:rsidRPr="0076194B" w:rsidRDefault="0076194B" w:rsidP="0076194B">
      <w:pPr>
        <w:tabs>
          <w:tab w:val="left" w:pos="2442"/>
        </w:tabs>
        <w:rPr>
          <w:rFonts w:ascii="Arial Narrow" w:hAnsi="Arial Narrow"/>
          <w:bCs/>
          <w:sz w:val="20"/>
          <w:szCs w:val="20"/>
        </w:rPr>
      </w:pPr>
    </w:p>
    <w:p w:rsidR="0076194B" w:rsidRPr="0076194B" w:rsidRDefault="0076194B" w:rsidP="0074781C">
      <w:pPr>
        <w:tabs>
          <w:tab w:val="left" w:pos="2442"/>
        </w:tabs>
        <w:jc w:val="both"/>
        <w:rPr>
          <w:rFonts w:ascii="Arial Narrow" w:hAnsi="Arial Narrow"/>
          <w:bCs/>
          <w:sz w:val="20"/>
          <w:szCs w:val="20"/>
        </w:rPr>
      </w:pPr>
      <w:r w:rsidRPr="0076194B">
        <w:rPr>
          <w:rFonts w:ascii="Arial Narrow" w:hAnsi="Arial Narrow"/>
          <w:bCs/>
          <w:sz w:val="20"/>
          <w:szCs w:val="20"/>
        </w:rPr>
        <w:t xml:space="preserve">Руководитель Управления культуры Администрации ЭМР                                                                                 </w:t>
      </w:r>
      <w:r w:rsidR="0074781C">
        <w:rPr>
          <w:rFonts w:ascii="Arial Narrow" w:hAnsi="Arial Narrow"/>
          <w:bCs/>
          <w:sz w:val="20"/>
          <w:szCs w:val="20"/>
        </w:rPr>
        <w:t xml:space="preserve">                     </w:t>
      </w:r>
      <w:r w:rsidRPr="0076194B">
        <w:rPr>
          <w:rFonts w:ascii="Arial Narrow" w:hAnsi="Arial Narrow"/>
          <w:bCs/>
          <w:sz w:val="20"/>
          <w:szCs w:val="20"/>
        </w:rPr>
        <w:t xml:space="preserve"> п/п</w:t>
      </w:r>
      <w:r w:rsidR="0074781C">
        <w:rPr>
          <w:rFonts w:ascii="Arial Narrow" w:hAnsi="Arial Narrow"/>
          <w:bCs/>
          <w:sz w:val="20"/>
          <w:szCs w:val="20"/>
        </w:rPr>
        <w:t xml:space="preserve">                  </w:t>
      </w:r>
      <w:r w:rsidRPr="0076194B">
        <w:rPr>
          <w:rFonts w:ascii="Arial Narrow" w:hAnsi="Arial Narrow"/>
          <w:bCs/>
          <w:sz w:val="20"/>
          <w:szCs w:val="20"/>
        </w:rPr>
        <w:t xml:space="preserve">                                                                   Подполенок М.В.</w:t>
      </w:r>
    </w:p>
    <w:p w:rsidR="0076194B" w:rsidRPr="0076194B" w:rsidRDefault="0076194B" w:rsidP="0076194B">
      <w:pPr>
        <w:rPr>
          <w:rFonts w:ascii="Arial Narrow" w:hAnsi="Arial Narrow"/>
          <w:sz w:val="20"/>
          <w:szCs w:val="20"/>
        </w:rPr>
      </w:pPr>
    </w:p>
    <w:p w:rsidR="0076194B" w:rsidRPr="0076194B" w:rsidRDefault="0076194B" w:rsidP="0076194B">
      <w:pPr>
        <w:rPr>
          <w:rFonts w:ascii="Arial Narrow" w:hAnsi="Arial Narrow"/>
          <w:sz w:val="20"/>
          <w:szCs w:val="20"/>
        </w:rPr>
      </w:pPr>
    </w:p>
    <w:p w:rsidR="0076194B" w:rsidRPr="0076194B" w:rsidRDefault="0076194B" w:rsidP="0076194B">
      <w:pPr>
        <w:jc w:val="center"/>
        <w:rPr>
          <w:rFonts w:ascii="Arial Narrow" w:hAnsi="Arial Narrow"/>
          <w:b/>
          <w:color w:val="000000"/>
          <w:sz w:val="20"/>
          <w:szCs w:val="20"/>
        </w:rPr>
      </w:pPr>
    </w:p>
    <w:p w:rsidR="0076194B" w:rsidRPr="0076194B" w:rsidRDefault="0076194B" w:rsidP="0076194B">
      <w:pPr>
        <w:jc w:val="center"/>
        <w:rPr>
          <w:rFonts w:ascii="Arial Narrow" w:hAnsi="Arial Narrow"/>
          <w:b/>
          <w:color w:val="000000"/>
          <w:sz w:val="20"/>
          <w:szCs w:val="20"/>
        </w:rPr>
      </w:pPr>
    </w:p>
    <w:p w:rsidR="0076194B" w:rsidRDefault="0076194B" w:rsidP="007D26D0">
      <w:pPr>
        <w:jc w:val="center"/>
        <w:rPr>
          <w:rFonts w:ascii="Arial Narrow" w:hAnsi="Arial Narrow"/>
          <w:b/>
          <w:color w:val="000000"/>
          <w:sz w:val="20"/>
          <w:szCs w:val="20"/>
        </w:rPr>
        <w:sectPr w:rsidR="0076194B" w:rsidSect="0076194B">
          <w:pgSz w:w="16838" w:h="11906" w:orient="landscape"/>
          <w:pgMar w:top="1418" w:right="1134" w:bottom="709" w:left="1134" w:header="709" w:footer="709" w:gutter="0"/>
          <w:cols w:space="720"/>
          <w:docGrid w:linePitch="360"/>
        </w:sectPr>
      </w:pPr>
    </w:p>
    <w:p w:rsidR="00490A68" w:rsidRPr="007D26D0" w:rsidRDefault="00490A68" w:rsidP="007D26D0">
      <w:pPr>
        <w:jc w:val="center"/>
        <w:rPr>
          <w:rFonts w:ascii="Arial Narrow" w:hAnsi="Arial Narrow"/>
          <w:b/>
          <w:color w:val="000000"/>
          <w:sz w:val="20"/>
          <w:szCs w:val="20"/>
        </w:rPr>
      </w:pPr>
      <w:r w:rsidRPr="007D26D0">
        <w:rPr>
          <w:rFonts w:ascii="Arial Narrow" w:hAnsi="Arial Narrow"/>
          <w:b/>
          <w:color w:val="000000"/>
          <w:sz w:val="20"/>
          <w:szCs w:val="20"/>
        </w:rPr>
        <w:lastRenderedPageBreak/>
        <w:t>КРАСНОЯРСКИЙ КРАЙ</w:t>
      </w:r>
    </w:p>
    <w:p w:rsidR="00490A68" w:rsidRPr="007D26D0" w:rsidRDefault="00490A68" w:rsidP="007D26D0">
      <w:pPr>
        <w:jc w:val="center"/>
        <w:rPr>
          <w:rFonts w:ascii="Arial Narrow" w:hAnsi="Arial Narrow"/>
          <w:b/>
          <w:color w:val="000000"/>
          <w:sz w:val="20"/>
          <w:szCs w:val="20"/>
        </w:rPr>
      </w:pPr>
      <w:r w:rsidRPr="007D26D0">
        <w:rPr>
          <w:rFonts w:ascii="Arial Narrow" w:hAnsi="Arial Narrow"/>
          <w:b/>
          <w:color w:val="000000"/>
          <w:sz w:val="20"/>
          <w:szCs w:val="20"/>
        </w:rPr>
        <w:t>ЭВЕНКИЙСКИЙ МУНИЦИПАЛЬНЫЙ РАЙОН</w:t>
      </w:r>
    </w:p>
    <w:p w:rsidR="00490A68" w:rsidRPr="007D26D0" w:rsidRDefault="00490A68" w:rsidP="007D26D0">
      <w:pPr>
        <w:jc w:val="center"/>
        <w:rPr>
          <w:rFonts w:ascii="Arial Narrow" w:hAnsi="Arial Narrow"/>
          <w:b/>
          <w:color w:val="000000"/>
          <w:sz w:val="20"/>
          <w:szCs w:val="20"/>
        </w:rPr>
      </w:pPr>
      <w:r w:rsidRPr="007D26D0">
        <w:rPr>
          <w:rFonts w:ascii="Arial Narrow" w:hAnsi="Arial Narrow"/>
          <w:b/>
          <w:color w:val="000000"/>
          <w:sz w:val="20"/>
          <w:szCs w:val="20"/>
        </w:rPr>
        <w:t>СХОД ГРАЖДАН ПОСЕЛКА КУЗЬМОВКА</w:t>
      </w:r>
    </w:p>
    <w:p w:rsidR="00490A68" w:rsidRPr="007D26D0" w:rsidRDefault="00490A68" w:rsidP="007D26D0">
      <w:pPr>
        <w:jc w:val="center"/>
        <w:rPr>
          <w:rFonts w:ascii="Arial Narrow" w:hAnsi="Arial Narrow"/>
          <w:b/>
          <w:color w:val="000000"/>
          <w:sz w:val="20"/>
          <w:szCs w:val="20"/>
        </w:rPr>
      </w:pPr>
    </w:p>
    <w:p w:rsidR="00490A68" w:rsidRPr="007D26D0" w:rsidRDefault="00490A68" w:rsidP="007D26D0">
      <w:pPr>
        <w:jc w:val="center"/>
        <w:rPr>
          <w:rFonts w:ascii="Arial Narrow" w:hAnsi="Arial Narrow"/>
          <w:b/>
          <w:color w:val="000000"/>
          <w:sz w:val="20"/>
          <w:szCs w:val="20"/>
        </w:rPr>
      </w:pPr>
      <w:r w:rsidRPr="007D26D0">
        <w:rPr>
          <w:rFonts w:ascii="Arial Narrow" w:hAnsi="Arial Narrow"/>
          <w:b/>
          <w:color w:val="000000"/>
          <w:sz w:val="20"/>
          <w:szCs w:val="20"/>
        </w:rPr>
        <w:t>РЕШЕНИЕ</w:t>
      </w:r>
    </w:p>
    <w:p w:rsidR="00490A68" w:rsidRPr="0053480F" w:rsidRDefault="00490A68" w:rsidP="007D26D0">
      <w:pPr>
        <w:suppressAutoHyphens/>
        <w:ind w:left="432"/>
        <w:rPr>
          <w:rFonts w:ascii="Arial Narrow" w:hAnsi="Arial Narrow"/>
          <w:bCs/>
          <w:color w:val="000000"/>
          <w:sz w:val="20"/>
          <w:szCs w:val="20"/>
        </w:rPr>
      </w:pPr>
    </w:p>
    <w:p w:rsidR="00490A68" w:rsidRPr="00490A68" w:rsidRDefault="00490A68" w:rsidP="007D26D0">
      <w:pPr>
        <w:spacing w:line="100" w:lineRule="atLeast"/>
        <w:jc w:val="both"/>
        <w:rPr>
          <w:rFonts w:ascii="Arial Narrow" w:hAnsi="Arial Narrow"/>
          <w:color w:val="000000"/>
          <w:sz w:val="20"/>
          <w:szCs w:val="20"/>
        </w:rPr>
      </w:pPr>
      <w:r w:rsidRPr="0053480F">
        <w:rPr>
          <w:rFonts w:ascii="Arial Narrow" w:hAnsi="Arial Narrow"/>
          <w:bCs/>
          <w:color w:val="000000"/>
          <w:sz w:val="20"/>
          <w:szCs w:val="20"/>
        </w:rPr>
        <w:t>«</w:t>
      </w:r>
      <w:r w:rsidRPr="00490A68">
        <w:rPr>
          <w:rFonts w:ascii="Arial Narrow" w:hAnsi="Arial Narrow"/>
          <w:bCs/>
          <w:color w:val="000000"/>
          <w:sz w:val="20"/>
          <w:szCs w:val="20"/>
        </w:rPr>
        <w:t>01</w:t>
      </w:r>
      <w:r w:rsidRPr="0053480F">
        <w:rPr>
          <w:rFonts w:ascii="Arial Narrow" w:hAnsi="Arial Narrow"/>
          <w:bCs/>
          <w:color w:val="000000"/>
          <w:sz w:val="20"/>
          <w:szCs w:val="20"/>
        </w:rPr>
        <w:t xml:space="preserve">» </w:t>
      </w:r>
      <w:r w:rsidRPr="00490A68">
        <w:rPr>
          <w:rFonts w:ascii="Arial Narrow" w:hAnsi="Arial Narrow"/>
          <w:bCs/>
          <w:color w:val="000000"/>
          <w:sz w:val="20"/>
          <w:szCs w:val="20"/>
        </w:rPr>
        <w:t>июля</w:t>
      </w:r>
      <w:r w:rsidRPr="0053480F">
        <w:rPr>
          <w:rFonts w:ascii="Arial Narrow" w:hAnsi="Arial Narrow"/>
          <w:bCs/>
          <w:color w:val="000000"/>
          <w:sz w:val="20"/>
          <w:szCs w:val="20"/>
        </w:rPr>
        <w:t xml:space="preserve"> 2024 года                        </w:t>
      </w:r>
      <w:r w:rsidR="007D26D0">
        <w:rPr>
          <w:rFonts w:ascii="Arial Narrow" w:hAnsi="Arial Narrow"/>
          <w:bCs/>
          <w:color w:val="000000"/>
          <w:sz w:val="20"/>
          <w:szCs w:val="20"/>
        </w:rPr>
        <w:t xml:space="preserve">                                            </w:t>
      </w:r>
      <w:r w:rsidRPr="0053480F">
        <w:rPr>
          <w:rFonts w:ascii="Arial Narrow" w:hAnsi="Arial Narrow"/>
          <w:bCs/>
          <w:color w:val="000000"/>
          <w:sz w:val="20"/>
          <w:szCs w:val="20"/>
        </w:rPr>
        <w:t xml:space="preserve">       №</w:t>
      </w:r>
      <w:r w:rsidRPr="00490A68">
        <w:rPr>
          <w:rFonts w:ascii="Arial Narrow" w:hAnsi="Arial Narrow"/>
          <w:bCs/>
          <w:color w:val="000000"/>
          <w:sz w:val="20"/>
          <w:szCs w:val="20"/>
        </w:rPr>
        <w:t xml:space="preserve"> 13</w:t>
      </w:r>
      <w:r w:rsidRPr="0053480F">
        <w:rPr>
          <w:rFonts w:ascii="Arial Narrow" w:hAnsi="Arial Narrow"/>
          <w:bCs/>
          <w:color w:val="000000"/>
          <w:sz w:val="20"/>
          <w:szCs w:val="20"/>
        </w:rPr>
        <w:t xml:space="preserve">       </w:t>
      </w:r>
      <w:r w:rsidR="007D26D0">
        <w:rPr>
          <w:rFonts w:ascii="Arial Narrow" w:hAnsi="Arial Narrow"/>
          <w:bCs/>
          <w:color w:val="000000"/>
          <w:sz w:val="20"/>
          <w:szCs w:val="20"/>
        </w:rPr>
        <w:t xml:space="preserve">                                        </w:t>
      </w:r>
      <w:r w:rsidRPr="0053480F">
        <w:rPr>
          <w:rFonts w:ascii="Arial Narrow" w:hAnsi="Arial Narrow"/>
          <w:bCs/>
          <w:color w:val="000000"/>
          <w:sz w:val="20"/>
          <w:szCs w:val="20"/>
        </w:rPr>
        <w:t xml:space="preserve">                           п. Кузьмовка</w:t>
      </w:r>
    </w:p>
    <w:p w:rsidR="00490A68" w:rsidRPr="00490A68" w:rsidRDefault="00490A68" w:rsidP="00490A68">
      <w:pPr>
        <w:jc w:val="center"/>
        <w:rPr>
          <w:rFonts w:ascii="Arial Narrow" w:hAnsi="Arial Narrow"/>
          <w:color w:val="000000"/>
          <w:sz w:val="20"/>
          <w:szCs w:val="20"/>
        </w:rPr>
      </w:pPr>
    </w:p>
    <w:p w:rsidR="00490A68" w:rsidRPr="007D26D0" w:rsidRDefault="00490A68" w:rsidP="007D26D0">
      <w:pPr>
        <w:jc w:val="center"/>
        <w:rPr>
          <w:rFonts w:ascii="Arial Narrow" w:hAnsi="Arial Narrow"/>
          <w:b/>
          <w:color w:val="000000"/>
          <w:sz w:val="20"/>
          <w:szCs w:val="20"/>
        </w:rPr>
      </w:pPr>
      <w:r w:rsidRPr="007D26D0">
        <w:rPr>
          <w:rFonts w:ascii="Arial Narrow" w:hAnsi="Arial Narrow"/>
          <w:b/>
          <w:color w:val="000000"/>
          <w:sz w:val="20"/>
          <w:szCs w:val="20"/>
        </w:rPr>
        <w:t>О внес</w:t>
      </w:r>
      <w:r w:rsidR="007D26D0">
        <w:rPr>
          <w:rFonts w:ascii="Arial Narrow" w:hAnsi="Arial Narrow"/>
          <w:b/>
          <w:color w:val="000000"/>
          <w:sz w:val="20"/>
          <w:szCs w:val="20"/>
        </w:rPr>
        <w:t xml:space="preserve">ении изменений в Устав поселка </w:t>
      </w:r>
      <w:r w:rsidRPr="007D26D0">
        <w:rPr>
          <w:rFonts w:ascii="Arial Narrow" w:hAnsi="Arial Narrow"/>
          <w:b/>
          <w:color w:val="000000"/>
          <w:sz w:val="20"/>
          <w:szCs w:val="20"/>
        </w:rPr>
        <w:t>Кузьмовка</w:t>
      </w:r>
    </w:p>
    <w:p w:rsidR="00490A68" w:rsidRPr="00490A68" w:rsidRDefault="00490A68" w:rsidP="00490A68">
      <w:pPr>
        <w:pStyle w:val="ConsPlusTitle"/>
        <w:widowControl/>
        <w:ind w:firstLine="600"/>
        <w:jc w:val="both"/>
        <w:rPr>
          <w:rFonts w:ascii="Arial Narrow" w:hAnsi="Arial Narrow"/>
          <w:b w:val="0"/>
          <w:color w:val="000000"/>
        </w:rPr>
      </w:pPr>
    </w:p>
    <w:p w:rsidR="00490A68" w:rsidRPr="007D26D0" w:rsidRDefault="00490A68" w:rsidP="007D26D0">
      <w:pPr>
        <w:pStyle w:val="ConsPlusTitle"/>
        <w:widowControl/>
        <w:ind w:firstLine="709"/>
        <w:jc w:val="both"/>
        <w:rPr>
          <w:rFonts w:ascii="Arial Narrow" w:hAnsi="Arial Narrow"/>
          <w:b w:val="0"/>
          <w:color w:val="000000"/>
        </w:rPr>
      </w:pPr>
      <w:r w:rsidRPr="00490A68">
        <w:rPr>
          <w:rFonts w:ascii="Arial Narrow" w:hAnsi="Arial Narrow"/>
          <w:b w:val="0"/>
          <w:color w:val="000000"/>
        </w:rPr>
        <w:t xml:space="preserve">В целях приведения Устава поселка Кузьмовка в соответствие с федеральным законодательством, сход граждан поселка Кузьмовка </w:t>
      </w:r>
      <w:r w:rsidR="007D26D0">
        <w:rPr>
          <w:rFonts w:ascii="Arial Narrow" w:hAnsi="Arial Narrow"/>
          <w:color w:val="000000"/>
        </w:rPr>
        <w:t>РЕШИЛ:</w:t>
      </w:r>
    </w:p>
    <w:p w:rsidR="00490A68" w:rsidRPr="007D26D0" w:rsidRDefault="007D26D0" w:rsidP="007D26D0">
      <w:pPr>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490A68" w:rsidRPr="007D26D0">
        <w:rPr>
          <w:rFonts w:ascii="Arial Narrow" w:hAnsi="Arial Narrow"/>
          <w:color w:val="000000"/>
          <w:sz w:val="20"/>
          <w:szCs w:val="20"/>
        </w:rPr>
        <w:t>Внести в Устав поселка Кузьмовка следующие изменения:</w:t>
      </w:r>
    </w:p>
    <w:p w:rsidR="00490A68" w:rsidRPr="007D26D0" w:rsidRDefault="007D26D0" w:rsidP="007D26D0">
      <w:pPr>
        <w:jc w:val="both"/>
        <w:rPr>
          <w:rStyle w:val="af2"/>
          <w:rFonts w:ascii="Arial Narrow" w:hAnsi="Arial Narrow"/>
          <w:bCs/>
          <w:color w:val="000000"/>
          <w:sz w:val="20"/>
          <w:szCs w:val="20"/>
          <w:u w:val="none"/>
        </w:rPr>
      </w:pPr>
      <w:r>
        <w:rPr>
          <w:rFonts w:ascii="Arial Narrow" w:hAnsi="Arial Narrow"/>
          <w:bCs/>
          <w:color w:val="000000"/>
          <w:sz w:val="20"/>
          <w:szCs w:val="20"/>
        </w:rPr>
        <w:t xml:space="preserve">1) пункт 12 части 1 </w:t>
      </w:r>
      <w:r w:rsidR="00490A68" w:rsidRPr="007D26D0">
        <w:rPr>
          <w:rFonts w:ascii="Arial Narrow" w:hAnsi="Arial Narrow"/>
          <w:bCs/>
          <w:color w:val="000000"/>
          <w:sz w:val="20"/>
          <w:szCs w:val="20"/>
        </w:rPr>
        <w:t xml:space="preserve">статьи 7 Устава изложить в следующей редакции: «12) </w:t>
      </w:r>
      <w:r w:rsidR="00490A68" w:rsidRPr="007D26D0">
        <w:rPr>
          <w:rStyle w:val="af2"/>
          <w:rFonts w:ascii="Arial Narrow" w:hAnsi="Arial Narrow"/>
          <w:bCs/>
          <w:color w:val="000000"/>
          <w:sz w:val="20"/>
          <w:szCs w:val="20"/>
          <w:u w:val="none"/>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r w:rsidR="00490A68" w:rsidRPr="007D26D0">
        <w:rPr>
          <w:rStyle w:val="af2"/>
          <w:rFonts w:ascii="Arial Narrow" w:hAnsi="Arial Narrow"/>
          <w:iCs/>
          <w:color w:val="000000"/>
          <w:sz w:val="20"/>
          <w:szCs w:val="20"/>
          <w:u w:val="none"/>
        </w:rPr>
        <w:t>»;</w:t>
      </w:r>
    </w:p>
    <w:p w:rsidR="00490A68" w:rsidRPr="007D26D0" w:rsidRDefault="00490A68" w:rsidP="007D26D0">
      <w:pPr>
        <w:jc w:val="both"/>
        <w:rPr>
          <w:rStyle w:val="af2"/>
          <w:rFonts w:ascii="Arial Narrow" w:hAnsi="Arial Narrow"/>
          <w:bCs/>
          <w:iCs/>
          <w:color w:val="000000"/>
          <w:sz w:val="20"/>
          <w:szCs w:val="20"/>
          <w:u w:val="none"/>
        </w:rPr>
      </w:pPr>
      <w:r w:rsidRPr="007D26D0">
        <w:rPr>
          <w:rStyle w:val="af2"/>
          <w:rFonts w:ascii="Arial Narrow" w:hAnsi="Arial Narrow"/>
          <w:bCs/>
          <w:color w:val="000000"/>
          <w:sz w:val="20"/>
          <w:szCs w:val="20"/>
          <w:u w:val="none"/>
        </w:rPr>
        <w:t>2) пункт 8 части 1 статьи 9 Устава изложить в следующей редакции: «</w:t>
      </w:r>
      <w:r w:rsidRPr="007D26D0">
        <w:rPr>
          <w:rStyle w:val="af2"/>
          <w:rFonts w:ascii="Arial Narrow" w:hAnsi="Arial Narrow"/>
          <w:color w:val="000000"/>
          <w:sz w:val="20"/>
          <w:szCs w:val="20"/>
          <w:u w:val="none"/>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90A68" w:rsidRPr="007D26D0" w:rsidRDefault="007D26D0" w:rsidP="007D26D0">
      <w:pPr>
        <w:jc w:val="both"/>
        <w:rPr>
          <w:rFonts w:ascii="Arial Narrow" w:hAnsi="Arial Narrow"/>
          <w:bCs/>
          <w:color w:val="000000"/>
          <w:sz w:val="20"/>
          <w:szCs w:val="20"/>
        </w:rPr>
      </w:pPr>
      <w:r>
        <w:rPr>
          <w:rStyle w:val="af2"/>
          <w:rFonts w:ascii="Arial Narrow" w:hAnsi="Arial Narrow"/>
          <w:bCs/>
          <w:iCs/>
          <w:color w:val="000000"/>
          <w:sz w:val="20"/>
          <w:szCs w:val="20"/>
          <w:u w:val="none"/>
        </w:rPr>
        <w:t>3) часть 12</w:t>
      </w:r>
      <w:r w:rsidR="00490A68" w:rsidRPr="007D26D0">
        <w:rPr>
          <w:rStyle w:val="af2"/>
          <w:rFonts w:ascii="Arial Narrow" w:hAnsi="Arial Narrow"/>
          <w:bCs/>
          <w:iCs/>
          <w:color w:val="000000"/>
          <w:sz w:val="20"/>
          <w:szCs w:val="20"/>
          <w:u w:val="none"/>
        </w:rPr>
        <w:t xml:space="preserve"> статьи 31 Устава изложить в следующей редакции: </w:t>
      </w:r>
      <w:r w:rsidR="00490A68" w:rsidRPr="007D26D0">
        <w:rPr>
          <w:rStyle w:val="af2"/>
          <w:rFonts w:ascii="Arial Narrow" w:hAnsi="Arial Narrow"/>
          <w:iCs/>
          <w:color w:val="000000"/>
          <w:sz w:val="20"/>
          <w:szCs w:val="20"/>
          <w:u w:val="none"/>
        </w:rPr>
        <w:t>«12.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Pr>
          <w:rStyle w:val="af2"/>
          <w:rFonts w:ascii="Arial Narrow" w:hAnsi="Arial Narrow"/>
          <w:iCs/>
          <w:color w:val="000000"/>
          <w:sz w:val="20"/>
          <w:szCs w:val="20"/>
          <w:u w:val="none"/>
        </w:rPr>
        <w:t>»</w:t>
      </w:r>
    </w:p>
    <w:p w:rsidR="00490A68" w:rsidRPr="007D26D0" w:rsidRDefault="00490A68" w:rsidP="007D26D0">
      <w:pPr>
        <w:jc w:val="both"/>
        <w:rPr>
          <w:rFonts w:ascii="Arial Narrow" w:hAnsi="Arial Narrow"/>
          <w:color w:val="000000"/>
          <w:sz w:val="20"/>
          <w:szCs w:val="20"/>
        </w:rPr>
      </w:pPr>
      <w:r w:rsidRPr="007D26D0">
        <w:rPr>
          <w:rFonts w:ascii="Arial Narrow" w:hAnsi="Arial Narrow"/>
          <w:bCs/>
          <w:color w:val="000000"/>
          <w:sz w:val="20"/>
          <w:szCs w:val="20"/>
        </w:rPr>
        <w:t>4) статью 34 Устава изложить в следующей редакции: «Статья 34. Порядок принятия (издания), вступления в силу  и официального обнародования муниципальных правовых актов</w:t>
      </w:r>
    </w:p>
    <w:p w:rsidR="00490A68" w:rsidRPr="007D26D0" w:rsidRDefault="007D26D0" w:rsidP="007D26D0">
      <w:pPr>
        <w:pStyle w:val="ae"/>
        <w:suppressAutoHyphens/>
        <w:spacing w:after="0"/>
        <w:jc w:val="both"/>
        <w:rPr>
          <w:rFonts w:ascii="Arial Narrow" w:hAnsi="Arial Narrow"/>
          <w:sz w:val="20"/>
          <w:szCs w:val="20"/>
        </w:rPr>
      </w:pPr>
      <w:r>
        <w:rPr>
          <w:rFonts w:ascii="Arial Narrow" w:hAnsi="Arial Narrow"/>
          <w:color w:val="000000"/>
          <w:sz w:val="20"/>
          <w:szCs w:val="20"/>
        </w:rPr>
        <w:t>1.</w:t>
      </w:r>
      <w:r>
        <w:rPr>
          <w:rFonts w:ascii="Arial Narrow" w:hAnsi="Arial Narrow"/>
          <w:color w:val="000000"/>
          <w:sz w:val="20"/>
          <w:szCs w:val="20"/>
        </w:rPr>
        <w:tab/>
      </w:r>
      <w:r w:rsidR="00490A68" w:rsidRPr="007D26D0">
        <w:rPr>
          <w:rFonts w:ascii="Arial Narrow" w:hAnsi="Arial Narrow"/>
          <w:color w:val="000000"/>
          <w:sz w:val="20"/>
          <w:szCs w:val="20"/>
        </w:rPr>
        <w:t xml:space="preserve">Сход граждан поселка по вопросам своего ведения принимает </w:t>
      </w:r>
      <w:r w:rsidR="00490A68" w:rsidRPr="007D26D0">
        <w:rPr>
          <w:rFonts w:ascii="Arial Narrow" w:hAnsi="Arial Narrow"/>
          <w:sz w:val="20"/>
          <w:szCs w:val="20"/>
        </w:rPr>
        <w:t>решения – правовые акты нормативного и иного характера. Решения принимаются сходом граждан открытым, в том числе поименным или тайным голосованием.</w:t>
      </w:r>
    </w:p>
    <w:p w:rsidR="00490A68" w:rsidRPr="007D26D0" w:rsidRDefault="007D26D0" w:rsidP="007D26D0">
      <w:pPr>
        <w:pStyle w:val="ae"/>
        <w:suppressAutoHyphen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7D26D0">
        <w:rPr>
          <w:rFonts w:ascii="Arial Narrow" w:hAnsi="Arial Narrow"/>
          <w:sz w:val="20"/>
          <w:szCs w:val="20"/>
        </w:rPr>
        <w:t xml:space="preserve">Решения схода граждан, носящие нормативный характер, принимаются большинством голосов от установленной численности участников схода граждан муниципального образования, если иное не установлено </w:t>
      </w:r>
      <w:hyperlink r:id="rId15" w:anchor="_blank" w:history="1">
        <w:r w:rsidR="00490A68" w:rsidRPr="007D26D0">
          <w:rPr>
            <w:rStyle w:val="af2"/>
            <w:rFonts w:ascii="Arial Narrow" w:hAnsi="Arial Narrow"/>
            <w:color w:val="auto"/>
            <w:sz w:val="20"/>
            <w:szCs w:val="20"/>
            <w:u w:val="none"/>
          </w:rPr>
          <w:t>Федеральным законом от 06.10.2003 № 131-ФЗ</w:t>
        </w:r>
      </w:hyperlink>
      <w:r w:rsidR="00490A68" w:rsidRPr="007D26D0">
        <w:rPr>
          <w:rFonts w:ascii="Arial Narrow" w:hAnsi="Arial Narrow"/>
          <w:sz w:val="20"/>
          <w:szCs w:val="20"/>
        </w:rPr>
        <w:t xml:space="preserve"> «Об общих принципах организации местного самоуправления в Российской Федерации». Иные акты схода граждан принимаются в порядке, установленном статьей 22 настоящего Устава.</w:t>
      </w:r>
    </w:p>
    <w:p w:rsidR="00490A68" w:rsidRPr="007D26D0" w:rsidRDefault="007D26D0" w:rsidP="007D26D0">
      <w:pPr>
        <w:pStyle w:val="ae"/>
        <w:suppressAutoHyphen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7D26D0">
        <w:rPr>
          <w:rFonts w:ascii="Arial Narrow" w:hAnsi="Arial Narrow"/>
          <w:sz w:val="20"/>
          <w:szCs w:val="20"/>
        </w:rPr>
        <w:t>Принятые сходом граждан нормативные правовые акты направляются Главе поселка для подписания и официального обнародования.</w:t>
      </w:r>
    </w:p>
    <w:p w:rsidR="00490A68" w:rsidRPr="007D26D0" w:rsidRDefault="00490A68" w:rsidP="007D26D0">
      <w:pPr>
        <w:pStyle w:val="ae"/>
        <w:suppressAutoHyphens/>
        <w:spacing w:after="0"/>
        <w:jc w:val="both"/>
        <w:rPr>
          <w:rFonts w:ascii="Arial Narrow" w:hAnsi="Arial Narrow"/>
          <w:bCs/>
          <w:sz w:val="20"/>
          <w:szCs w:val="20"/>
        </w:rPr>
      </w:pPr>
      <w:r w:rsidRPr="007D26D0">
        <w:rPr>
          <w:rFonts w:ascii="Arial Narrow" w:hAnsi="Arial Narrow"/>
          <w:sz w:val="20"/>
          <w:szCs w:val="20"/>
        </w:rPr>
        <w:t>4</w:t>
      </w:r>
      <w:r w:rsidR="007D26D0">
        <w:rPr>
          <w:rFonts w:ascii="Arial Narrow" w:hAnsi="Arial Narrow"/>
          <w:sz w:val="20"/>
          <w:szCs w:val="20"/>
        </w:rPr>
        <w:t>.</w:t>
      </w:r>
      <w:r w:rsidR="007D26D0">
        <w:rPr>
          <w:rFonts w:ascii="Arial Narrow" w:hAnsi="Arial Narrow"/>
          <w:sz w:val="20"/>
          <w:szCs w:val="20"/>
        </w:rPr>
        <w:tab/>
      </w:r>
      <w:r w:rsidRPr="007D26D0">
        <w:rPr>
          <w:rFonts w:ascii="Arial Narrow" w:hAnsi="Arial Narrow"/>
          <w:sz w:val="20"/>
          <w:szCs w:val="20"/>
        </w:rPr>
        <w:t>Глава поселка имеет право отклонить нормативный правовой акт, принятый сходом граждан. В этом случае указанный нормативный правовой акт в течение 10 дней возвращается сходу граждан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сходом граждан.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w:t>
      </w:r>
      <w:r w:rsidR="007D26D0">
        <w:rPr>
          <w:rFonts w:ascii="Arial Narrow" w:hAnsi="Arial Narrow"/>
          <w:sz w:val="20"/>
          <w:szCs w:val="20"/>
        </w:rPr>
        <w:t>нности участников схода граждан</w:t>
      </w:r>
      <w:r w:rsidRPr="007D26D0">
        <w:rPr>
          <w:rFonts w:ascii="Arial Narrow" w:hAnsi="Arial Narrow"/>
          <w:sz w:val="20"/>
          <w:szCs w:val="20"/>
        </w:rPr>
        <w:t>, он подлежит подписанию Главой поселка в течение семи дней и официальному обнародованию.</w:t>
      </w:r>
    </w:p>
    <w:p w:rsidR="00490A68" w:rsidRPr="007D26D0" w:rsidRDefault="007D26D0" w:rsidP="007D26D0">
      <w:pPr>
        <w:jc w:val="both"/>
        <w:rPr>
          <w:rStyle w:val="af2"/>
          <w:rFonts w:ascii="Arial Narrow" w:hAnsi="Arial Narrow"/>
          <w:color w:val="auto"/>
          <w:sz w:val="20"/>
          <w:szCs w:val="20"/>
          <w:u w:val="none"/>
        </w:rPr>
      </w:pPr>
      <w:r>
        <w:rPr>
          <w:rFonts w:ascii="Arial Narrow" w:hAnsi="Arial Narrow"/>
          <w:bCs/>
          <w:sz w:val="20"/>
          <w:szCs w:val="20"/>
        </w:rPr>
        <w:t>5.</w:t>
      </w:r>
      <w:r>
        <w:rPr>
          <w:rFonts w:ascii="Arial Narrow" w:hAnsi="Arial Narrow"/>
          <w:bCs/>
          <w:sz w:val="20"/>
          <w:szCs w:val="20"/>
        </w:rPr>
        <w:tab/>
      </w:r>
      <w:r w:rsidR="00490A68" w:rsidRPr="007D26D0">
        <w:rPr>
          <w:rFonts w:ascii="Arial Narrow" w:hAnsi="Arial Narrow"/>
          <w:bCs/>
          <w:sz w:val="20"/>
          <w:szCs w:val="20"/>
        </w:rPr>
        <w:t xml:space="preserve">Муниципальные правовые акты схода граждан о налогах и сборах вступают в силу в соответствии с </w:t>
      </w:r>
      <w:hyperlink r:id="rId16" w:anchor="_blank" w:history="1">
        <w:r w:rsidR="00490A68" w:rsidRPr="007D26D0">
          <w:rPr>
            <w:rStyle w:val="af2"/>
            <w:rFonts w:ascii="Arial Narrow" w:hAnsi="Arial Narrow"/>
            <w:bCs/>
            <w:color w:val="auto"/>
            <w:sz w:val="20"/>
            <w:szCs w:val="20"/>
            <w:u w:val="none"/>
          </w:rPr>
          <w:t>Налоговым кодексом Российской Федерации</w:t>
        </w:r>
      </w:hyperlink>
      <w:r w:rsidR="00490A68" w:rsidRPr="007D26D0">
        <w:rPr>
          <w:rFonts w:ascii="Arial Narrow" w:hAnsi="Arial Narrow"/>
          <w:bCs/>
          <w:sz w:val="20"/>
          <w:szCs w:val="20"/>
        </w:rPr>
        <w:t>.</w:t>
      </w:r>
    </w:p>
    <w:p w:rsidR="00490A68" w:rsidRPr="007D26D0" w:rsidRDefault="00490A68" w:rsidP="007D26D0">
      <w:pPr>
        <w:jc w:val="both"/>
        <w:rPr>
          <w:rFonts w:ascii="Arial Narrow" w:hAnsi="Arial Narrow"/>
          <w:sz w:val="20"/>
          <w:szCs w:val="20"/>
        </w:rPr>
      </w:pPr>
      <w:r w:rsidRPr="007D26D0">
        <w:rPr>
          <w:rStyle w:val="af2"/>
          <w:rFonts w:ascii="Arial Narrow" w:hAnsi="Arial Narrow"/>
          <w:color w:val="auto"/>
          <w:sz w:val="20"/>
          <w:szCs w:val="20"/>
          <w:u w:val="none"/>
        </w:rPr>
        <w:t>6.</w:t>
      </w:r>
      <w:r w:rsidR="007D26D0">
        <w:rPr>
          <w:rStyle w:val="af2"/>
          <w:rFonts w:ascii="Arial Narrow" w:hAnsi="Arial Narrow"/>
          <w:color w:val="auto"/>
          <w:sz w:val="20"/>
          <w:szCs w:val="20"/>
          <w:u w:val="none"/>
        </w:rPr>
        <w:tab/>
      </w:r>
      <w:r w:rsidRPr="007D26D0">
        <w:rPr>
          <w:rStyle w:val="af2"/>
          <w:rFonts w:ascii="Arial Narrow" w:hAnsi="Arial Narrow"/>
          <w:color w:val="auto"/>
          <w:sz w:val="20"/>
          <w:szCs w:val="20"/>
          <w:u w:val="none"/>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w:t>
      </w:r>
      <w:r w:rsidRPr="007D26D0">
        <w:rPr>
          <w:rStyle w:val="af2"/>
          <w:rFonts w:ascii="Arial Narrow" w:hAnsi="Arial Narrow"/>
          <w:i/>
          <w:iCs/>
          <w:color w:val="auto"/>
          <w:sz w:val="20"/>
          <w:szCs w:val="20"/>
          <w:u w:val="none"/>
        </w:rPr>
        <w:t xml:space="preserve"> 7</w:t>
      </w:r>
      <w:r w:rsidRPr="007D26D0">
        <w:rPr>
          <w:rStyle w:val="af2"/>
          <w:rFonts w:ascii="Arial Narrow" w:hAnsi="Arial Narrow"/>
          <w:color w:val="auto"/>
          <w:sz w:val="20"/>
          <w:szCs w:val="20"/>
          <w:u w:val="none"/>
        </w:rPr>
        <w:t xml:space="preserve"> настоящей статьи.</w:t>
      </w:r>
    </w:p>
    <w:p w:rsidR="00490A68" w:rsidRPr="007D26D0" w:rsidRDefault="007D26D0" w:rsidP="007D26D0">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490A68" w:rsidRPr="007D26D0">
        <w:rPr>
          <w:rFonts w:ascii="Arial Narrow" w:hAnsi="Arial Narrow"/>
          <w:sz w:val="20"/>
          <w:szCs w:val="20"/>
        </w:rPr>
        <w:t>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средстве массовой информации «Официальный вестник Эвенкийского муниципального района» в течение 10 дней со дня подписания, если иное не предусмотрено самим актом, настоящим Уставом или действующим законодательством.</w:t>
      </w:r>
    </w:p>
    <w:p w:rsidR="00490A68" w:rsidRPr="007D26D0" w:rsidRDefault="007D26D0" w:rsidP="007D26D0">
      <w:pPr>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00490A68" w:rsidRPr="007D26D0">
        <w:rPr>
          <w:rFonts w:ascii="Arial Narrow" w:hAnsi="Arial Narrow"/>
          <w:sz w:val="20"/>
          <w:szCs w:val="20"/>
        </w:rPr>
        <w:t>В случае опубликования муниципального правового акта, в том числе соглашения, заключенного между органами местного самоуправления, в нескольких номерах издания днем официального опубликования считается день его последней публикации.</w:t>
      </w:r>
    </w:p>
    <w:p w:rsidR="00490A68" w:rsidRPr="007D26D0" w:rsidRDefault="007D26D0" w:rsidP="007D26D0">
      <w:pPr>
        <w:jc w:val="both"/>
        <w:rPr>
          <w:rFonts w:ascii="Arial Narrow" w:hAnsi="Arial Narrow"/>
          <w:sz w:val="20"/>
          <w:szCs w:val="20"/>
        </w:rPr>
      </w:pPr>
      <w:r>
        <w:rPr>
          <w:rFonts w:ascii="Arial Narrow" w:hAnsi="Arial Narrow"/>
          <w:sz w:val="20"/>
          <w:szCs w:val="20"/>
        </w:rPr>
        <w:t>7.2.</w:t>
      </w:r>
      <w:r>
        <w:rPr>
          <w:rFonts w:ascii="Arial Narrow" w:hAnsi="Arial Narrow"/>
          <w:sz w:val="20"/>
          <w:szCs w:val="20"/>
        </w:rPr>
        <w:tab/>
      </w:r>
      <w:r w:rsidR="00490A68" w:rsidRPr="007D26D0">
        <w:rPr>
          <w:rFonts w:ascii="Arial Narrow" w:hAnsi="Arial Narrow"/>
          <w:sz w:val="20"/>
          <w:szCs w:val="20"/>
        </w:rPr>
        <w:t>О допущенных при официальном опубликовании муниципального правового акта, в том числе соглашения, заключенного между органами местного самоуправления, ошибках и опечатках официально извещается в том же издании с указанием правильного прочтения.</w:t>
      </w:r>
    </w:p>
    <w:p w:rsidR="00490A68" w:rsidRPr="007D26D0" w:rsidRDefault="00490A68" w:rsidP="007D26D0">
      <w:pPr>
        <w:jc w:val="both"/>
        <w:rPr>
          <w:rFonts w:ascii="Arial Narrow" w:hAnsi="Arial Narrow"/>
          <w:sz w:val="20"/>
          <w:szCs w:val="20"/>
        </w:rPr>
      </w:pPr>
      <w:r w:rsidRPr="007D26D0">
        <w:rPr>
          <w:rFonts w:ascii="Arial Narrow" w:hAnsi="Arial Narrow"/>
          <w:sz w:val="20"/>
          <w:szCs w:val="20"/>
        </w:rPr>
        <w:lastRenderedPageBreak/>
        <w:t>7.3.</w:t>
      </w:r>
      <w:r w:rsidR="007D26D0">
        <w:rPr>
          <w:rFonts w:ascii="Arial Narrow" w:hAnsi="Arial Narrow"/>
          <w:sz w:val="20"/>
          <w:szCs w:val="20"/>
        </w:rPr>
        <w:tab/>
      </w:r>
      <w:r w:rsidRPr="007D26D0">
        <w:rPr>
          <w:rFonts w:ascii="Arial Narrow" w:hAnsi="Arial Narrow"/>
          <w:sz w:val="20"/>
          <w:szCs w:val="20"/>
        </w:rPr>
        <w:t>Муниципальные правовые акты, подлежащие официальному опубликованию в соответствии с действующим законодательством, в течение 10 дней с момента их принятия подписываются и в течение 10 дней с момента подписания опубликовываются Главой поселка.</w:t>
      </w:r>
    </w:p>
    <w:p w:rsidR="00490A68" w:rsidRPr="007D26D0" w:rsidRDefault="00490A68" w:rsidP="007D26D0">
      <w:pPr>
        <w:jc w:val="both"/>
        <w:rPr>
          <w:rFonts w:ascii="Arial Narrow" w:hAnsi="Arial Narrow"/>
          <w:sz w:val="20"/>
          <w:szCs w:val="20"/>
        </w:rPr>
      </w:pPr>
      <w:r w:rsidRPr="007D26D0">
        <w:rPr>
          <w:rFonts w:ascii="Arial Narrow" w:hAnsi="Arial Narrow"/>
          <w:sz w:val="20"/>
          <w:szCs w:val="20"/>
        </w:rPr>
        <w:t>8.</w:t>
      </w:r>
      <w:r w:rsidR="007D26D0">
        <w:rPr>
          <w:rFonts w:ascii="Arial Narrow" w:hAnsi="Arial Narrow"/>
          <w:sz w:val="20"/>
          <w:szCs w:val="20"/>
        </w:rPr>
        <w:tab/>
      </w:r>
      <w:r w:rsidRPr="007D26D0">
        <w:rPr>
          <w:rFonts w:ascii="Arial Narrow" w:hAnsi="Arial Narrow"/>
          <w:sz w:val="20"/>
          <w:szCs w:val="20"/>
        </w:rPr>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поселка Кузьмовка посредством:</w:t>
      </w:r>
    </w:p>
    <w:p w:rsidR="00490A68" w:rsidRPr="007D26D0" w:rsidRDefault="00490A68" w:rsidP="007D26D0">
      <w:pPr>
        <w:jc w:val="both"/>
        <w:rPr>
          <w:rFonts w:ascii="Arial Narrow" w:hAnsi="Arial Narrow"/>
          <w:sz w:val="20"/>
          <w:szCs w:val="20"/>
        </w:rPr>
      </w:pPr>
      <w:r w:rsidRPr="007D26D0">
        <w:rPr>
          <w:rFonts w:ascii="Arial Narrow" w:hAnsi="Arial Narrow"/>
          <w:sz w:val="20"/>
          <w:szCs w:val="20"/>
        </w:rPr>
        <w:t xml:space="preserve">1) размещения на информационных стендах </w:t>
      </w:r>
      <w:proofErr w:type="gramStart"/>
      <w:r w:rsidRPr="007D26D0">
        <w:rPr>
          <w:rFonts w:ascii="Arial Narrow" w:hAnsi="Arial Narrow"/>
          <w:sz w:val="20"/>
          <w:szCs w:val="20"/>
        </w:rPr>
        <w:t>поселка Кузьмовка</w:t>
      </w:r>
      <w:proofErr w:type="gramEnd"/>
      <w:r w:rsidRPr="007D26D0">
        <w:rPr>
          <w:rFonts w:ascii="Arial Narrow" w:hAnsi="Arial Narrow"/>
          <w:sz w:val="20"/>
          <w:szCs w:val="20"/>
        </w:rPr>
        <w:t xml:space="preserve"> расположенных по адресу: 648369, Красноярский край, Эвенкийский муниципальный район, п. Кузьмовка, ул. Кедровая, д. 7а-1.</w:t>
      </w:r>
    </w:p>
    <w:p w:rsidR="00490A68" w:rsidRPr="007D26D0" w:rsidRDefault="007D26D0" w:rsidP="007D26D0">
      <w:pPr>
        <w:jc w:val="both"/>
        <w:rPr>
          <w:rFonts w:ascii="Arial Narrow" w:hAnsi="Arial Narrow"/>
          <w:sz w:val="20"/>
          <w:szCs w:val="20"/>
        </w:rPr>
      </w:pPr>
      <w:r>
        <w:rPr>
          <w:rFonts w:ascii="Arial Narrow" w:hAnsi="Arial Narrow"/>
          <w:sz w:val="20"/>
          <w:szCs w:val="20"/>
        </w:rPr>
        <w:tab/>
      </w:r>
      <w:r w:rsidR="00490A68" w:rsidRPr="007D26D0">
        <w:rPr>
          <w:rFonts w:ascii="Arial Narrow" w:hAnsi="Arial Narrow"/>
          <w:sz w:val="20"/>
          <w:szCs w:val="20"/>
        </w:rPr>
        <w:t>Размещенные муниципальные правовые акты и соглашения, заключенные между органами местного самоуправления, должны находиться на соответствующих информационных стендах поселка не менее 14 дней, исчисляемых со дня их размещения.</w:t>
      </w:r>
    </w:p>
    <w:p w:rsidR="00490A68" w:rsidRPr="007D26D0" w:rsidRDefault="00490A68" w:rsidP="007D26D0">
      <w:pPr>
        <w:jc w:val="both"/>
        <w:rPr>
          <w:rFonts w:ascii="Arial Narrow" w:hAnsi="Arial Narrow"/>
          <w:sz w:val="20"/>
          <w:szCs w:val="20"/>
        </w:rPr>
      </w:pPr>
      <w:r w:rsidRPr="007D26D0">
        <w:rPr>
          <w:rFonts w:ascii="Arial Narrow" w:hAnsi="Arial Narrow"/>
          <w:sz w:val="20"/>
          <w:szCs w:val="20"/>
        </w:rPr>
        <w:t xml:space="preserve">2) размещения на официальном сайте поселка Кузьмовка в сети «Интернет» - </w:t>
      </w:r>
      <w:r w:rsidRPr="007D26D0">
        <w:rPr>
          <w:rStyle w:val="af2"/>
          <w:rFonts w:ascii="Arial Narrow" w:hAnsi="Arial Narrow"/>
          <w:color w:val="000000"/>
          <w:sz w:val="20"/>
          <w:szCs w:val="20"/>
          <w:u w:val="none"/>
        </w:rPr>
        <w:t>https://kuzmovka-r04.gosweb.gosuslugi.ru</w:t>
      </w:r>
      <w:r w:rsidRPr="007D26D0">
        <w:rPr>
          <w:rFonts w:ascii="Arial Narrow" w:hAnsi="Arial Narrow"/>
          <w:color w:val="000000"/>
          <w:sz w:val="20"/>
          <w:szCs w:val="20"/>
        </w:rPr>
        <w:t>)</w:t>
      </w:r>
    </w:p>
    <w:p w:rsidR="00490A68" w:rsidRPr="007D26D0" w:rsidRDefault="00490A68" w:rsidP="007D26D0">
      <w:pPr>
        <w:jc w:val="both"/>
        <w:rPr>
          <w:rStyle w:val="af2"/>
          <w:rFonts w:ascii="Arial Narrow" w:hAnsi="Arial Narrow"/>
          <w:color w:val="000000"/>
          <w:sz w:val="20"/>
          <w:szCs w:val="20"/>
          <w:u w:val="none"/>
        </w:rPr>
      </w:pPr>
      <w:r w:rsidRPr="007D26D0">
        <w:rPr>
          <w:rFonts w:ascii="Arial Narrow" w:hAnsi="Arial Narrow"/>
          <w:sz w:val="20"/>
          <w:szCs w:val="20"/>
        </w:rPr>
        <w:t>3) размещения на официальном сайте Эвенкийского муниципального района - https://evenkya.gosuslugi.ru, в случае, если возможность обнародования на собственном сайте отсутствует.</w:t>
      </w:r>
    </w:p>
    <w:p w:rsidR="00490A68" w:rsidRPr="007D26D0" w:rsidRDefault="007D26D0" w:rsidP="007D26D0">
      <w:pPr>
        <w:jc w:val="both"/>
        <w:rPr>
          <w:rFonts w:ascii="Arial Narrow" w:hAnsi="Arial Narrow"/>
          <w:bCs/>
          <w:color w:val="000000"/>
          <w:sz w:val="20"/>
          <w:szCs w:val="20"/>
        </w:rPr>
      </w:pPr>
      <w:r>
        <w:rPr>
          <w:rStyle w:val="af2"/>
          <w:rFonts w:ascii="Arial Narrow" w:hAnsi="Arial Narrow"/>
          <w:color w:val="000000"/>
          <w:sz w:val="20"/>
          <w:szCs w:val="20"/>
          <w:u w:val="none"/>
        </w:rPr>
        <w:t>8.1.</w:t>
      </w:r>
      <w:r>
        <w:rPr>
          <w:rStyle w:val="af2"/>
          <w:rFonts w:ascii="Arial Narrow" w:hAnsi="Arial Narrow"/>
          <w:color w:val="000000"/>
          <w:sz w:val="20"/>
          <w:szCs w:val="20"/>
          <w:u w:val="none"/>
        </w:rPr>
        <w:tab/>
      </w:r>
      <w:r w:rsidR="00490A68" w:rsidRPr="007D26D0">
        <w:rPr>
          <w:rStyle w:val="af2"/>
          <w:rFonts w:ascii="Arial Narrow" w:hAnsi="Arial Narrow"/>
          <w:color w:val="000000"/>
          <w:sz w:val="20"/>
          <w:szCs w:val="20"/>
          <w:u w:val="none"/>
        </w:rPr>
        <w:t>Дополнительно для обнародования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w:t>
      </w:r>
      <w:r w:rsidR="00490A68" w:rsidRPr="007D26D0">
        <w:rPr>
          <w:rStyle w:val="af2"/>
          <w:rFonts w:ascii="Arial Narrow" w:hAnsi="Arial Narrow"/>
          <w:color w:val="000000"/>
          <w:sz w:val="20"/>
          <w:szCs w:val="20"/>
          <w:u w:val="none"/>
          <w:lang w:val="en-US"/>
        </w:rPr>
        <w:t>http</w:t>
      </w:r>
      <w:r w:rsidR="00490A68" w:rsidRPr="007D26D0">
        <w:rPr>
          <w:rStyle w:val="af2"/>
          <w:rFonts w:ascii="Arial Narrow" w:hAnsi="Arial Narrow"/>
          <w:color w:val="000000"/>
          <w:sz w:val="20"/>
          <w:szCs w:val="20"/>
          <w:u w:val="none"/>
        </w:rPr>
        <w:t>://</w:t>
      </w:r>
      <w:proofErr w:type="spellStart"/>
      <w:r w:rsidR="00490A68" w:rsidRPr="007D26D0">
        <w:rPr>
          <w:rStyle w:val="af2"/>
          <w:rFonts w:ascii="Arial Narrow" w:hAnsi="Arial Narrow"/>
          <w:color w:val="000000"/>
          <w:sz w:val="20"/>
          <w:szCs w:val="20"/>
          <w:u w:val="none"/>
          <w:lang w:val="en-US"/>
        </w:rPr>
        <w:t>pravo</w:t>
      </w:r>
      <w:proofErr w:type="spellEnd"/>
      <w:r w:rsidR="00490A68" w:rsidRPr="007D26D0">
        <w:rPr>
          <w:rStyle w:val="af2"/>
          <w:rFonts w:ascii="Arial Narrow" w:hAnsi="Arial Narrow"/>
          <w:color w:val="000000"/>
          <w:sz w:val="20"/>
          <w:szCs w:val="20"/>
          <w:u w:val="none"/>
        </w:rPr>
        <w:t>.</w:t>
      </w:r>
      <w:proofErr w:type="spellStart"/>
      <w:r w:rsidR="00490A68" w:rsidRPr="007D26D0">
        <w:rPr>
          <w:rStyle w:val="af2"/>
          <w:rFonts w:ascii="Arial Narrow" w:hAnsi="Arial Narrow"/>
          <w:color w:val="000000"/>
          <w:sz w:val="20"/>
          <w:szCs w:val="20"/>
          <w:u w:val="none"/>
          <w:lang w:val="en-US"/>
        </w:rPr>
        <w:t>minjust</w:t>
      </w:r>
      <w:proofErr w:type="spellEnd"/>
      <w:r w:rsidR="00490A68" w:rsidRPr="007D26D0">
        <w:rPr>
          <w:rStyle w:val="af2"/>
          <w:rFonts w:ascii="Arial Narrow" w:hAnsi="Arial Narrow"/>
          <w:color w:val="000000"/>
          <w:sz w:val="20"/>
          <w:szCs w:val="20"/>
          <w:u w:val="none"/>
        </w:rPr>
        <w:t>.</w:t>
      </w:r>
      <w:proofErr w:type="spellStart"/>
      <w:r w:rsidR="00490A68" w:rsidRPr="007D26D0">
        <w:rPr>
          <w:rStyle w:val="af2"/>
          <w:rFonts w:ascii="Arial Narrow" w:hAnsi="Arial Narrow"/>
          <w:color w:val="000000"/>
          <w:sz w:val="20"/>
          <w:szCs w:val="20"/>
          <w:u w:val="none"/>
          <w:lang w:val="en-US"/>
        </w:rPr>
        <w:t>ru</w:t>
      </w:r>
      <w:proofErr w:type="spellEnd"/>
      <w:r w:rsidR="00490A68" w:rsidRPr="007D26D0">
        <w:rPr>
          <w:rStyle w:val="af2"/>
          <w:rFonts w:ascii="Arial Narrow" w:hAnsi="Arial Narrow"/>
          <w:color w:val="000000"/>
          <w:sz w:val="20"/>
          <w:szCs w:val="20"/>
          <w:u w:val="none"/>
        </w:rPr>
        <w:t xml:space="preserve">, </w:t>
      </w:r>
      <w:r w:rsidR="00490A68" w:rsidRPr="007D26D0">
        <w:rPr>
          <w:rStyle w:val="af2"/>
          <w:rFonts w:ascii="Arial Narrow" w:hAnsi="Arial Narrow"/>
          <w:color w:val="000000"/>
          <w:sz w:val="20"/>
          <w:szCs w:val="20"/>
          <w:u w:val="none"/>
          <w:lang w:val="en-US"/>
        </w:rPr>
        <w:t>http</w:t>
      </w:r>
      <w:r w:rsidR="00490A68" w:rsidRPr="007D26D0">
        <w:rPr>
          <w:rStyle w:val="af2"/>
          <w:rFonts w:ascii="Arial Narrow" w:hAnsi="Arial Narrow"/>
          <w:color w:val="000000"/>
          <w:sz w:val="20"/>
          <w:szCs w:val="20"/>
          <w:u w:val="none"/>
        </w:rPr>
        <w:t>://право-</w:t>
      </w:r>
      <w:proofErr w:type="spellStart"/>
      <w:r w:rsidR="00490A68" w:rsidRPr="007D26D0">
        <w:rPr>
          <w:rStyle w:val="af2"/>
          <w:rFonts w:ascii="Arial Narrow" w:hAnsi="Arial Narrow"/>
          <w:color w:val="000000"/>
          <w:sz w:val="20"/>
          <w:szCs w:val="20"/>
          <w:u w:val="none"/>
        </w:rPr>
        <w:t>минюст.рф</w:t>
      </w:r>
      <w:proofErr w:type="spellEnd"/>
      <w:r w:rsidR="00490A68" w:rsidRPr="007D26D0">
        <w:rPr>
          <w:rStyle w:val="af2"/>
          <w:rFonts w:ascii="Arial Narrow" w:hAnsi="Arial Narrow"/>
          <w:color w:val="000000"/>
          <w:sz w:val="20"/>
          <w:szCs w:val="20"/>
          <w:u w:val="none"/>
        </w:rPr>
        <w:t>, регистрация в качестве сетевого издания Эл № ФС77-72471 от 05.03.2018).»;</w:t>
      </w:r>
    </w:p>
    <w:p w:rsidR="00490A68" w:rsidRPr="007D26D0" w:rsidRDefault="00490A68" w:rsidP="007D26D0">
      <w:pPr>
        <w:pStyle w:val="ae"/>
        <w:spacing w:after="0"/>
        <w:jc w:val="both"/>
        <w:rPr>
          <w:rFonts w:ascii="Arial Narrow" w:hAnsi="Arial Narrow"/>
          <w:bCs/>
          <w:color w:val="000000"/>
          <w:sz w:val="20"/>
          <w:szCs w:val="20"/>
        </w:rPr>
      </w:pPr>
      <w:r w:rsidRPr="007D26D0">
        <w:rPr>
          <w:rFonts w:ascii="Arial Narrow" w:hAnsi="Arial Narrow"/>
          <w:bCs/>
          <w:color w:val="000000"/>
          <w:sz w:val="20"/>
          <w:szCs w:val="20"/>
        </w:rPr>
        <w:t>5) в статье 37:</w:t>
      </w:r>
    </w:p>
    <w:p w:rsidR="00490A68" w:rsidRPr="007D26D0" w:rsidRDefault="00490A68" w:rsidP="007D26D0">
      <w:pPr>
        <w:pStyle w:val="ae"/>
        <w:spacing w:after="0"/>
        <w:jc w:val="both"/>
        <w:rPr>
          <w:rStyle w:val="af2"/>
          <w:rFonts w:ascii="Arial Narrow" w:hAnsi="Arial Narrow"/>
          <w:bCs/>
          <w:color w:val="000000"/>
          <w:sz w:val="20"/>
          <w:szCs w:val="20"/>
          <w:u w:val="none"/>
        </w:rPr>
      </w:pPr>
      <w:r w:rsidRPr="007D26D0">
        <w:rPr>
          <w:rFonts w:ascii="Arial Narrow" w:hAnsi="Arial Narrow"/>
          <w:bCs/>
          <w:color w:val="000000"/>
          <w:sz w:val="20"/>
          <w:szCs w:val="20"/>
        </w:rPr>
        <w:t>а) в части 1</w:t>
      </w:r>
      <w:r w:rsidRPr="007D26D0">
        <w:rPr>
          <w:rFonts w:ascii="Arial Narrow" w:hAnsi="Arial Narrow"/>
          <w:color w:val="000000"/>
          <w:sz w:val="20"/>
          <w:szCs w:val="20"/>
        </w:rPr>
        <w:t xml:space="preserve"> </w:t>
      </w:r>
      <w:r w:rsidRPr="007D26D0">
        <w:rPr>
          <w:rFonts w:ascii="Arial Narrow" w:hAnsi="Arial Narrow"/>
          <w:bCs/>
          <w:color w:val="000000"/>
          <w:sz w:val="20"/>
          <w:szCs w:val="20"/>
        </w:rPr>
        <w:t>слова</w:t>
      </w:r>
      <w:r w:rsidRPr="007D26D0">
        <w:rPr>
          <w:rFonts w:ascii="Arial Narrow" w:hAnsi="Arial Narrow"/>
          <w:color w:val="000000"/>
          <w:sz w:val="20"/>
          <w:szCs w:val="20"/>
        </w:rPr>
        <w:t xml:space="preserve"> «шести лет» </w:t>
      </w:r>
      <w:r w:rsidRPr="007D26D0">
        <w:rPr>
          <w:rFonts w:ascii="Arial Narrow" w:hAnsi="Arial Narrow"/>
          <w:bCs/>
          <w:color w:val="000000"/>
          <w:sz w:val="20"/>
          <w:szCs w:val="20"/>
        </w:rPr>
        <w:t>заменить словами</w:t>
      </w:r>
      <w:r w:rsidRPr="007D26D0">
        <w:rPr>
          <w:rFonts w:ascii="Arial Narrow" w:hAnsi="Arial Narrow"/>
          <w:color w:val="000000"/>
          <w:sz w:val="20"/>
          <w:szCs w:val="20"/>
        </w:rPr>
        <w:t xml:space="preserve"> «пяти лет»;</w:t>
      </w:r>
    </w:p>
    <w:p w:rsidR="00490A68" w:rsidRPr="007D26D0" w:rsidRDefault="00490A68" w:rsidP="007D26D0">
      <w:pPr>
        <w:pStyle w:val="ae"/>
        <w:spacing w:after="0"/>
        <w:jc w:val="both"/>
        <w:rPr>
          <w:rStyle w:val="af2"/>
          <w:rFonts w:ascii="Arial Narrow" w:hAnsi="Arial Narrow"/>
          <w:bCs/>
          <w:color w:val="000000"/>
          <w:sz w:val="20"/>
          <w:szCs w:val="20"/>
          <w:u w:val="none"/>
        </w:rPr>
      </w:pPr>
      <w:r w:rsidRPr="007D26D0">
        <w:rPr>
          <w:rStyle w:val="af2"/>
          <w:rFonts w:ascii="Arial Narrow" w:hAnsi="Arial Narrow"/>
          <w:bCs/>
          <w:color w:val="000000"/>
          <w:sz w:val="20"/>
          <w:szCs w:val="20"/>
          <w:u w:val="none"/>
        </w:rPr>
        <w:t>б) в части 3 слова</w:t>
      </w:r>
      <w:r w:rsidRPr="007D26D0">
        <w:rPr>
          <w:rStyle w:val="af2"/>
          <w:rFonts w:ascii="Arial Narrow" w:hAnsi="Arial Narrow"/>
          <w:color w:val="000000"/>
          <w:sz w:val="20"/>
          <w:szCs w:val="20"/>
          <w:u w:val="none"/>
        </w:rPr>
        <w:t xml:space="preserve"> «шесть лет» </w:t>
      </w:r>
      <w:r w:rsidRPr="007D26D0">
        <w:rPr>
          <w:rStyle w:val="af2"/>
          <w:rFonts w:ascii="Arial Narrow" w:hAnsi="Arial Narrow"/>
          <w:bCs/>
          <w:color w:val="000000"/>
          <w:sz w:val="20"/>
          <w:szCs w:val="20"/>
          <w:u w:val="none"/>
        </w:rPr>
        <w:t>заменить словами</w:t>
      </w:r>
      <w:r w:rsidRPr="007D26D0">
        <w:rPr>
          <w:rStyle w:val="af2"/>
          <w:rFonts w:ascii="Arial Narrow" w:hAnsi="Arial Narrow"/>
          <w:color w:val="000000"/>
          <w:sz w:val="20"/>
          <w:szCs w:val="20"/>
          <w:u w:val="none"/>
        </w:rPr>
        <w:t xml:space="preserve"> «пять лет», </w:t>
      </w:r>
      <w:r w:rsidRPr="007D26D0">
        <w:rPr>
          <w:rStyle w:val="af2"/>
          <w:rFonts w:ascii="Arial Narrow" w:hAnsi="Arial Narrow"/>
          <w:bCs/>
          <w:color w:val="000000"/>
          <w:sz w:val="20"/>
          <w:szCs w:val="20"/>
          <w:u w:val="none"/>
        </w:rPr>
        <w:t>слова</w:t>
      </w:r>
      <w:r w:rsidRPr="007D26D0">
        <w:rPr>
          <w:rStyle w:val="af2"/>
          <w:rFonts w:ascii="Arial Narrow" w:hAnsi="Arial Narrow"/>
          <w:color w:val="000000"/>
          <w:sz w:val="20"/>
          <w:szCs w:val="20"/>
          <w:u w:val="none"/>
        </w:rPr>
        <w:t xml:space="preserve"> «на четыре процента» </w:t>
      </w:r>
      <w:r w:rsidRPr="007D26D0">
        <w:rPr>
          <w:rStyle w:val="af2"/>
          <w:rFonts w:ascii="Arial Narrow" w:hAnsi="Arial Narrow"/>
          <w:bCs/>
          <w:color w:val="000000"/>
          <w:sz w:val="20"/>
          <w:szCs w:val="20"/>
          <w:u w:val="none"/>
        </w:rPr>
        <w:t>заменить словами</w:t>
      </w:r>
      <w:r w:rsidRPr="007D26D0">
        <w:rPr>
          <w:rStyle w:val="af2"/>
          <w:rFonts w:ascii="Arial Narrow" w:hAnsi="Arial Narrow"/>
          <w:color w:val="000000"/>
          <w:sz w:val="20"/>
          <w:szCs w:val="20"/>
          <w:u w:val="none"/>
        </w:rPr>
        <w:t xml:space="preserve"> «на пять процентов».</w:t>
      </w:r>
    </w:p>
    <w:p w:rsidR="00490A68" w:rsidRPr="007D26D0" w:rsidRDefault="00490A68" w:rsidP="007D26D0">
      <w:pPr>
        <w:pStyle w:val="ae"/>
        <w:spacing w:after="0"/>
        <w:jc w:val="both"/>
        <w:rPr>
          <w:rFonts w:ascii="Arial Narrow" w:hAnsi="Arial Narrow"/>
          <w:color w:val="000000"/>
          <w:sz w:val="20"/>
          <w:szCs w:val="20"/>
        </w:rPr>
      </w:pPr>
      <w:r w:rsidRPr="007D26D0">
        <w:rPr>
          <w:rStyle w:val="af2"/>
          <w:rFonts w:ascii="Arial Narrow" w:hAnsi="Arial Narrow"/>
          <w:bCs/>
          <w:color w:val="000000"/>
          <w:sz w:val="20"/>
          <w:szCs w:val="20"/>
          <w:u w:val="none"/>
        </w:rPr>
        <w:t>6) абзац третий статьи 60 изложить в следующей редакции:</w:t>
      </w:r>
      <w:r w:rsidRPr="007D26D0">
        <w:rPr>
          <w:rStyle w:val="af2"/>
          <w:rFonts w:ascii="Arial Narrow" w:hAnsi="Arial Narrow"/>
          <w:color w:val="000000"/>
          <w:sz w:val="20"/>
          <w:szCs w:val="20"/>
          <w:u w:val="none"/>
        </w:rPr>
        <w:t xml:space="preserve"> «Приостановить до 01 января 2026 года действие пункта 24 части 1 статьи 7 в соответствии со статьей 1 </w:t>
      </w:r>
      <w:hyperlink r:id="rId17" w:anchor="_blank" w:history="1">
        <w:r w:rsidRPr="007D26D0">
          <w:rPr>
            <w:rStyle w:val="af2"/>
            <w:rFonts w:ascii="Arial Narrow" w:hAnsi="Arial Narrow"/>
            <w:color w:val="000000"/>
            <w:sz w:val="20"/>
            <w:szCs w:val="20"/>
            <w:u w:val="none"/>
          </w:rPr>
          <w:t xml:space="preserve">Закона Красноярского края от </w:t>
        </w:r>
      </w:hyperlink>
      <w:r w:rsidRPr="007D26D0">
        <w:rPr>
          <w:rStyle w:val="af2"/>
          <w:rFonts w:ascii="Arial Narrow" w:hAnsi="Arial Narrow"/>
          <w:color w:val="000000"/>
          <w:sz w:val="20"/>
          <w:szCs w:val="20"/>
          <w:u w:val="none"/>
        </w:rPr>
        <w:t>22.12.2023 № 6-2405</w:t>
      </w:r>
      <w:r w:rsidRPr="007D26D0">
        <w:rPr>
          <w:rStyle w:val="af2"/>
          <w:rFonts w:ascii="Arial Narrow" w:hAnsi="Arial Narrow"/>
          <w:sz w:val="20"/>
          <w:szCs w:val="20"/>
          <w:u w:val="none"/>
        </w:rPr>
        <w:t xml:space="preserve"> </w:t>
      </w:r>
      <w:r w:rsidRPr="007D26D0">
        <w:rPr>
          <w:rStyle w:val="af2"/>
          <w:rFonts w:ascii="Arial Narrow" w:hAnsi="Arial Narrow"/>
          <w:color w:val="000000"/>
          <w:sz w:val="20"/>
          <w:szCs w:val="20"/>
          <w:u w:val="none"/>
        </w:rPr>
        <w:t>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90A68" w:rsidRPr="007D26D0" w:rsidRDefault="007D26D0" w:rsidP="007D26D0">
      <w:pPr>
        <w:autoSpaceDE w:val="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9D2BBD">
        <w:rPr>
          <w:rFonts w:ascii="Arial Narrow" w:hAnsi="Arial Narrow"/>
          <w:color w:val="000000"/>
          <w:sz w:val="20"/>
          <w:szCs w:val="20"/>
        </w:rPr>
        <w:t xml:space="preserve">Главе поселка </w:t>
      </w:r>
      <w:r w:rsidR="00490A68" w:rsidRPr="007D26D0">
        <w:rPr>
          <w:rFonts w:ascii="Arial Narrow" w:hAnsi="Arial Narrow"/>
          <w:color w:val="000000"/>
          <w:sz w:val="20"/>
          <w:szCs w:val="20"/>
        </w:rPr>
        <w:t>Кузьмовка:</w:t>
      </w:r>
    </w:p>
    <w:p w:rsidR="00490A68" w:rsidRPr="007D26D0" w:rsidRDefault="007D26D0" w:rsidP="007D26D0">
      <w:pPr>
        <w:autoSpaceDE w:val="0"/>
        <w:jc w:val="both"/>
        <w:rPr>
          <w:rFonts w:ascii="Arial Narrow" w:hAnsi="Arial Narrow"/>
          <w:color w:val="000000"/>
          <w:sz w:val="20"/>
          <w:szCs w:val="20"/>
        </w:rPr>
      </w:pPr>
      <w:r>
        <w:rPr>
          <w:rFonts w:ascii="Arial Narrow" w:hAnsi="Arial Narrow"/>
          <w:color w:val="000000"/>
          <w:sz w:val="20"/>
          <w:szCs w:val="20"/>
        </w:rPr>
        <w:t>2.1.</w:t>
      </w:r>
      <w:r>
        <w:rPr>
          <w:rFonts w:ascii="Arial Narrow" w:hAnsi="Arial Narrow"/>
          <w:color w:val="000000"/>
          <w:sz w:val="20"/>
          <w:szCs w:val="20"/>
        </w:rPr>
        <w:tab/>
      </w:r>
      <w:r w:rsidR="00490A68" w:rsidRPr="007D26D0">
        <w:rPr>
          <w:rFonts w:ascii="Arial Narrow" w:hAnsi="Arial Narrow"/>
          <w:color w:val="000000"/>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490A68" w:rsidRPr="007D26D0" w:rsidRDefault="007D26D0" w:rsidP="007D26D0">
      <w:pPr>
        <w:autoSpaceDE w:val="0"/>
        <w:jc w:val="both"/>
        <w:rPr>
          <w:rFonts w:ascii="Arial Narrow" w:hAnsi="Arial Narrow"/>
          <w:color w:val="000000"/>
          <w:sz w:val="20"/>
          <w:szCs w:val="20"/>
        </w:rPr>
      </w:pPr>
      <w:r>
        <w:rPr>
          <w:rFonts w:ascii="Arial Narrow" w:hAnsi="Arial Narrow"/>
          <w:color w:val="000000"/>
          <w:sz w:val="20"/>
          <w:szCs w:val="20"/>
        </w:rPr>
        <w:t>2.2.</w:t>
      </w:r>
      <w:r>
        <w:rPr>
          <w:rFonts w:ascii="Arial Narrow" w:hAnsi="Arial Narrow"/>
          <w:color w:val="000000"/>
          <w:sz w:val="20"/>
          <w:szCs w:val="20"/>
        </w:rPr>
        <w:tab/>
      </w:r>
      <w:r w:rsidR="00490A68" w:rsidRPr="007D26D0">
        <w:rPr>
          <w:rFonts w:ascii="Arial Narrow" w:hAnsi="Arial Narrow"/>
          <w:color w:val="000000"/>
          <w:sz w:val="20"/>
          <w:szCs w:val="2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490A68" w:rsidRPr="007D26D0" w:rsidRDefault="007D26D0" w:rsidP="007D26D0">
      <w:pPr>
        <w:autoSpaceDE w:val="0"/>
        <w:jc w:val="both"/>
        <w:rPr>
          <w:rFonts w:ascii="Arial Narrow" w:hAnsi="Arial Narrow"/>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490A68" w:rsidRPr="007D26D0">
        <w:rPr>
          <w:rFonts w:ascii="Arial Narrow" w:hAnsi="Arial Narrow"/>
          <w:color w:val="000000"/>
          <w:sz w:val="20"/>
          <w:szCs w:val="20"/>
        </w:rPr>
        <w:t>часть 2 настоящего Решения вступает в силу со дня принятия, часть 1 настоящего Решения вступает в силу на следующий день после официального опубликования.</w:t>
      </w:r>
    </w:p>
    <w:p w:rsidR="00490A68" w:rsidRPr="007D26D0" w:rsidRDefault="00490A68" w:rsidP="007D26D0">
      <w:pPr>
        <w:jc w:val="both"/>
        <w:rPr>
          <w:rFonts w:ascii="Arial Narrow" w:hAnsi="Arial Narrow"/>
          <w:bCs/>
          <w:color w:val="000000"/>
          <w:sz w:val="20"/>
          <w:szCs w:val="20"/>
        </w:rPr>
      </w:pPr>
    </w:p>
    <w:p w:rsidR="00490A68" w:rsidRPr="007D26D0" w:rsidRDefault="00490A68" w:rsidP="007D26D0">
      <w:pPr>
        <w:jc w:val="both"/>
        <w:rPr>
          <w:rFonts w:ascii="Arial Narrow" w:hAnsi="Arial Narrow"/>
          <w:bCs/>
          <w:color w:val="000000"/>
          <w:sz w:val="20"/>
          <w:szCs w:val="20"/>
        </w:rPr>
      </w:pPr>
      <w:r w:rsidRPr="007D26D0">
        <w:rPr>
          <w:rFonts w:ascii="Arial Narrow" w:hAnsi="Arial Narrow"/>
          <w:bCs/>
          <w:color w:val="000000"/>
          <w:sz w:val="20"/>
          <w:szCs w:val="20"/>
        </w:rPr>
        <w:t>Глава п. Кузьмовка</w:t>
      </w:r>
    </w:p>
    <w:p w:rsidR="00490A68" w:rsidRPr="007D26D0" w:rsidRDefault="00490A68" w:rsidP="007D26D0">
      <w:pPr>
        <w:jc w:val="both"/>
        <w:rPr>
          <w:rFonts w:ascii="Arial Narrow" w:hAnsi="Arial Narrow"/>
          <w:bCs/>
          <w:color w:val="000000"/>
          <w:sz w:val="20"/>
          <w:szCs w:val="20"/>
        </w:rPr>
      </w:pPr>
      <w:r w:rsidRPr="007D26D0">
        <w:rPr>
          <w:rFonts w:ascii="Arial Narrow" w:hAnsi="Arial Narrow"/>
          <w:bCs/>
          <w:color w:val="000000"/>
          <w:sz w:val="20"/>
          <w:szCs w:val="20"/>
        </w:rPr>
        <w:t>Председатель схода</w:t>
      </w:r>
    </w:p>
    <w:p w:rsidR="00490A68" w:rsidRPr="007D26D0" w:rsidRDefault="00490A68" w:rsidP="007D26D0">
      <w:pPr>
        <w:jc w:val="both"/>
        <w:rPr>
          <w:rFonts w:ascii="Arial Narrow" w:hAnsi="Arial Narrow"/>
          <w:color w:val="000000"/>
          <w:sz w:val="20"/>
          <w:szCs w:val="20"/>
        </w:rPr>
      </w:pPr>
      <w:r w:rsidRPr="007D26D0">
        <w:rPr>
          <w:rFonts w:ascii="Arial Narrow" w:hAnsi="Arial Narrow"/>
          <w:bCs/>
          <w:color w:val="000000"/>
          <w:sz w:val="20"/>
          <w:szCs w:val="20"/>
        </w:rPr>
        <w:t xml:space="preserve">граждан поселка Кузьмовка                                             </w:t>
      </w:r>
      <w:r w:rsidR="007D26D0">
        <w:rPr>
          <w:rFonts w:ascii="Arial Narrow" w:hAnsi="Arial Narrow"/>
          <w:bCs/>
          <w:color w:val="000000"/>
          <w:sz w:val="20"/>
          <w:szCs w:val="20"/>
        </w:rPr>
        <w:t xml:space="preserve">                         п/п                                                              </w:t>
      </w:r>
      <w:r w:rsidRPr="007D26D0">
        <w:rPr>
          <w:rFonts w:ascii="Arial Narrow" w:hAnsi="Arial Narrow"/>
          <w:bCs/>
          <w:color w:val="000000"/>
          <w:sz w:val="20"/>
          <w:szCs w:val="20"/>
        </w:rPr>
        <w:t xml:space="preserve">    Т.А. Молчанова</w:t>
      </w:r>
    </w:p>
    <w:p w:rsidR="00490A68" w:rsidRDefault="00490A68" w:rsidP="00490A68">
      <w:pPr>
        <w:jc w:val="both"/>
        <w:rPr>
          <w:rFonts w:ascii="Arial Narrow" w:hAnsi="Arial Narrow"/>
          <w:color w:val="000000"/>
          <w:sz w:val="20"/>
          <w:szCs w:val="20"/>
        </w:rPr>
      </w:pPr>
    </w:p>
    <w:p w:rsidR="006B753B" w:rsidRPr="006B753B" w:rsidRDefault="006B753B" w:rsidP="006B753B">
      <w:pPr>
        <w:jc w:val="center"/>
        <w:rPr>
          <w:rFonts w:ascii="Arial Narrow" w:hAnsi="Arial Narrow" w:cs="Arial"/>
          <w:b/>
          <w:color w:val="000000"/>
          <w:sz w:val="20"/>
          <w:szCs w:val="20"/>
        </w:rPr>
      </w:pPr>
      <w:r>
        <w:rPr>
          <w:rFonts w:ascii="Arial Narrow" w:hAnsi="Arial Narrow" w:cs="Arial"/>
          <w:b/>
          <w:color w:val="000000"/>
          <w:sz w:val="20"/>
          <w:szCs w:val="20"/>
        </w:rPr>
        <w:t>АДМИНИСТРАЦИЯ</w:t>
      </w:r>
    </w:p>
    <w:p w:rsidR="006B753B" w:rsidRPr="006B753B" w:rsidRDefault="006B753B" w:rsidP="006B753B">
      <w:pPr>
        <w:jc w:val="center"/>
        <w:rPr>
          <w:rFonts w:ascii="Arial Narrow" w:hAnsi="Arial Narrow" w:cs="Arial"/>
          <w:b/>
          <w:color w:val="000000"/>
          <w:sz w:val="20"/>
          <w:szCs w:val="20"/>
        </w:rPr>
      </w:pPr>
      <w:r w:rsidRPr="006B753B">
        <w:rPr>
          <w:rFonts w:ascii="Arial Narrow" w:hAnsi="Arial Narrow" w:cs="Arial"/>
          <w:b/>
          <w:color w:val="000000"/>
          <w:sz w:val="20"/>
          <w:szCs w:val="20"/>
        </w:rPr>
        <w:t>ПОСЕЛКА ОСКОБА</w:t>
      </w:r>
    </w:p>
    <w:p w:rsidR="006B753B" w:rsidRPr="006B753B" w:rsidRDefault="006B753B" w:rsidP="006B753B">
      <w:pPr>
        <w:jc w:val="center"/>
        <w:rPr>
          <w:rFonts w:ascii="Arial Narrow" w:hAnsi="Arial Narrow" w:cs="Arial"/>
          <w:b/>
          <w:color w:val="000000"/>
          <w:sz w:val="20"/>
          <w:szCs w:val="20"/>
        </w:rPr>
      </w:pPr>
      <w:r w:rsidRPr="006B753B">
        <w:rPr>
          <w:rFonts w:ascii="Arial Narrow" w:hAnsi="Arial Narrow" w:cs="Arial"/>
          <w:b/>
          <w:color w:val="000000"/>
          <w:sz w:val="20"/>
          <w:szCs w:val="20"/>
        </w:rPr>
        <w:t>ЭВЕНКИЙСКИЙ МУНИЦИПАЛЬНЫЙ РАЙОН</w:t>
      </w:r>
    </w:p>
    <w:p w:rsidR="006B753B" w:rsidRPr="006B753B" w:rsidRDefault="006B753B" w:rsidP="006B753B">
      <w:pPr>
        <w:jc w:val="center"/>
        <w:rPr>
          <w:rFonts w:ascii="Arial Narrow" w:hAnsi="Arial Narrow" w:cs="Arial"/>
          <w:b/>
          <w:color w:val="000000"/>
          <w:sz w:val="20"/>
          <w:szCs w:val="20"/>
        </w:rPr>
      </w:pPr>
      <w:r w:rsidRPr="006B753B">
        <w:rPr>
          <w:rFonts w:ascii="Arial Narrow" w:hAnsi="Arial Narrow" w:cs="Arial"/>
          <w:b/>
          <w:color w:val="000000"/>
          <w:sz w:val="20"/>
          <w:szCs w:val="20"/>
        </w:rPr>
        <w:t>КРАСНОЯРСКИЙ КРАЙ</w:t>
      </w:r>
    </w:p>
    <w:p w:rsidR="006B753B" w:rsidRPr="006B753B" w:rsidRDefault="006B753B" w:rsidP="006B753B">
      <w:pPr>
        <w:jc w:val="center"/>
        <w:rPr>
          <w:rFonts w:ascii="Arial Narrow" w:hAnsi="Arial Narrow" w:cs="Arial"/>
          <w:b/>
          <w:color w:val="000000"/>
          <w:sz w:val="20"/>
          <w:szCs w:val="20"/>
        </w:rPr>
      </w:pPr>
    </w:p>
    <w:p w:rsidR="006B753B" w:rsidRDefault="006B753B" w:rsidP="006B753B">
      <w:pPr>
        <w:suppressAutoHyphens/>
        <w:jc w:val="center"/>
        <w:rPr>
          <w:rFonts w:ascii="Arial Narrow" w:hAnsi="Arial Narrow" w:cs="Arial"/>
          <w:b/>
          <w:color w:val="000000"/>
          <w:sz w:val="20"/>
          <w:szCs w:val="20"/>
        </w:rPr>
      </w:pPr>
      <w:r>
        <w:rPr>
          <w:rFonts w:ascii="Arial Narrow" w:hAnsi="Arial Narrow" w:cs="Arial"/>
          <w:b/>
          <w:color w:val="000000"/>
          <w:sz w:val="20"/>
          <w:szCs w:val="20"/>
        </w:rPr>
        <w:t>ПОСТАНОВЛЕНИЕ</w:t>
      </w:r>
    </w:p>
    <w:p w:rsidR="006B753B" w:rsidRPr="006B753B" w:rsidRDefault="006B753B" w:rsidP="006B753B">
      <w:pPr>
        <w:suppressAutoHyphens/>
        <w:spacing w:line="240" w:lineRule="exact"/>
        <w:ind w:right="34" w:firstLine="426"/>
        <w:jc w:val="center"/>
        <w:rPr>
          <w:rFonts w:ascii="Arial Narrow" w:hAnsi="Arial Narrow" w:cs="Arial"/>
          <w:b/>
          <w:color w:val="000000"/>
          <w:sz w:val="20"/>
          <w:szCs w:val="20"/>
        </w:rPr>
      </w:pPr>
    </w:p>
    <w:p w:rsidR="006B753B" w:rsidRPr="006B753B" w:rsidRDefault="006B753B" w:rsidP="006B753B">
      <w:pPr>
        <w:ind w:right="34"/>
        <w:jc w:val="both"/>
        <w:rPr>
          <w:rFonts w:ascii="Arial Narrow" w:hAnsi="Arial Narrow" w:cs="Arial"/>
          <w:sz w:val="20"/>
          <w:szCs w:val="20"/>
        </w:rPr>
      </w:pPr>
      <w:r w:rsidRPr="006B753B">
        <w:rPr>
          <w:rFonts w:ascii="Arial Narrow" w:hAnsi="Arial Narrow" w:cs="Arial"/>
          <w:color w:val="000000"/>
          <w:sz w:val="20"/>
          <w:szCs w:val="20"/>
        </w:rPr>
        <w:t xml:space="preserve">«15» июля 2024 г.                                                                          </w:t>
      </w:r>
      <w:r>
        <w:rPr>
          <w:rFonts w:ascii="Arial Narrow" w:hAnsi="Arial Narrow" w:cs="Arial"/>
          <w:color w:val="000000"/>
          <w:sz w:val="20"/>
          <w:szCs w:val="20"/>
        </w:rPr>
        <w:t xml:space="preserve">                                                                 </w:t>
      </w:r>
      <w:r w:rsidRPr="006B753B">
        <w:rPr>
          <w:rFonts w:ascii="Arial Narrow" w:hAnsi="Arial Narrow" w:cs="Arial"/>
          <w:color w:val="000000"/>
          <w:sz w:val="20"/>
          <w:szCs w:val="20"/>
        </w:rPr>
        <w:t xml:space="preserve">                              № 28 - п</w:t>
      </w:r>
    </w:p>
    <w:p w:rsidR="006B753B" w:rsidRPr="006B753B" w:rsidRDefault="006B753B" w:rsidP="006B753B">
      <w:pPr>
        <w:pStyle w:val="61"/>
        <w:shd w:val="clear" w:color="auto" w:fill="auto"/>
        <w:spacing w:after="0" w:line="240" w:lineRule="exact"/>
        <w:ind w:left="23"/>
        <w:rPr>
          <w:rFonts w:ascii="Arial Narrow" w:hAnsi="Arial Narrow"/>
        </w:rPr>
      </w:pPr>
    </w:p>
    <w:p w:rsidR="006B753B" w:rsidRPr="006B753B" w:rsidRDefault="006B753B" w:rsidP="006B753B">
      <w:pPr>
        <w:jc w:val="center"/>
        <w:rPr>
          <w:rFonts w:ascii="Arial Narrow" w:hAnsi="Arial Narrow" w:cs="Arial"/>
          <w:b/>
          <w:bCs/>
          <w:sz w:val="20"/>
          <w:szCs w:val="20"/>
        </w:rPr>
      </w:pPr>
      <w:r w:rsidRPr="006B753B">
        <w:rPr>
          <w:rFonts w:ascii="Arial Narrow" w:hAnsi="Arial Narrow" w:cs="Arial"/>
          <w:b/>
          <w:bCs/>
          <w:color w:val="000000"/>
          <w:sz w:val="20"/>
          <w:szCs w:val="20"/>
        </w:rPr>
        <w:t>О внесении изменений в Постановлени</w:t>
      </w:r>
      <w:r>
        <w:rPr>
          <w:rFonts w:ascii="Arial Narrow" w:hAnsi="Arial Narrow" w:cs="Arial"/>
          <w:b/>
          <w:bCs/>
          <w:color w:val="000000"/>
          <w:sz w:val="20"/>
          <w:szCs w:val="20"/>
        </w:rPr>
        <w:t xml:space="preserve">е Администрации поселка Оскоба </w:t>
      </w:r>
      <w:r w:rsidRPr="006B753B">
        <w:rPr>
          <w:rFonts w:ascii="Arial Narrow" w:hAnsi="Arial Narrow" w:cs="Arial"/>
          <w:b/>
          <w:bCs/>
          <w:color w:val="000000"/>
          <w:sz w:val="20"/>
          <w:szCs w:val="20"/>
        </w:rPr>
        <w:t xml:space="preserve">от 17.05.2021 г. № 22-п «Об утверждении Перечня видов муниципального контроля и </w:t>
      </w:r>
      <w:r w:rsidRPr="006B753B">
        <w:rPr>
          <w:rFonts w:ascii="Arial Narrow" w:hAnsi="Arial Narrow"/>
          <w:b/>
          <w:bCs/>
          <w:sz w:val="20"/>
          <w:szCs w:val="20"/>
        </w:rPr>
        <w:t>органов местного самоуправления, уполномоченных на их осуществление</w:t>
      </w:r>
      <w:r w:rsidRPr="00774392">
        <w:rPr>
          <w:rFonts w:ascii="Arial Narrow" w:hAnsi="Arial Narrow"/>
          <w:b/>
          <w:bCs/>
          <w:sz w:val="20"/>
          <w:szCs w:val="20"/>
        </w:rPr>
        <w:t>, на территории поселка</w:t>
      </w:r>
      <w:r>
        <w:rPr>
          <w:rFonts w:ascii="Arial Narrow" w:hAnsi="Arial Narrow"/>
          <w:b/>
          <w:bCs/>
        </w:rPr>
        <w:t xml:space="preserve"> </w:t>
      </w:r>
      <w:r w:rsidRPr="006B753B">
        <w:rPr>
          <w:rFonts w:ascii="Arial Narrow" w:hAnsi="Arial Narrow"/>
          <w:b/>
          <w:bCs/>
          <w:sz w:val="20"/>
          <w:szCs w:val="20"/>
        </w:rPr>
        <w:t xml:space="preserve">Оскоба Эвенкийского </w:t>
      </w:r>
      <w:r w:rsidRPr="006B753B">
        <w:rPr>
          <w:rFonts w:ascii="Arial Narrow" w:hAnsi="Arial Narrow"/>
          <w:b/>
          <w:bCs/>
          <w:color w:val="000000"/>
          <w:sz w:val="20"/>
          <w:szCs w:val="20"/>
        </w:rPr>
        <w:t xml:space="preserve">муниципального района Красноярского края» </w:t>
      </w:r>
      <w:r w:rsidRPr="006B753B">
        <w:rPr>
          <w:rFonts w:ascii="Arial Narrow" w:hAnsi="Arial Narrow" w:cs="Arial"/>
          <w:b/>
          <w:bCs/>
          <w:color w:val="000000"/>
          <w:sz w:val="20"/>
          <w:szCs w:val="20"/>
        </w:rPr>
        <w:t>(в редакции от 26.11.21 № 73п)</w:t>
      </w:r>
    </w:p>
    <w:p w:rsidR="006B753B" w:rsidRPr="006B753B" w:rsidRDefault="006B753B" w:rsidP="006B753B">
      <w:pPr>
        <w:pStyle w:val="ConsPlusNormal"/>
        <w:spacing w:line="240" w:lineRule="exact"/>
        <w:jc w:val="both"/>
        <w:rPr>
          <w:rFonts w:ascii="Arial Narrow" w:hAnsi="Arial Narrow"/>
          <w:b/>
          <w:bCs/>
          <w:color w:val="000000"/>
        </w:rPr>
      </w:pPr>
    </w:p>
    <w:p w:rsidR="006B753B" w:rsidRPr="006B753B" w:rsidRDefault="006B753B" w:rsidP="006B753B">
      <w:pPr>
        <w:ind w:firstLine="709"/>
        <w:jc w:val="both"/>
        <w:rPr>
          <w:rFonts w:ascii="Arial Narrow" w:hAnsi="Arial Narrow" w:cs="Arial"/>
          <w:b/>
          <w:bCs/>
          <w:color w:val="000000"/>
          <w:sz w:val="20"/>
          <w:szCs w:val="20"/>
        </w:rPr>
      </w:pPr>
      <w:r w:rsidRPr="006B753B">
        <w:rPr>
          <w:rFonts w:ascii="Arial Narrow" w:hAnsi="Arial Narrow" w:cs="Arial"/>
          <w:color w:val="000000"/>
          <w:sz w:val="20"/>
          <w:szCs w:val="20"/>
        </w:rPr>
        <w:t>В целях приведения нормативных</w:t>
      </w:r>
      <w:r>
        <w:rPr>
          <w:rFonts w:ascii="Arial Narrow" w:hAnsi="Arial Narrow" w:cs="Arial"/>
          <w:color w:val="000000"/>
          <w:sz w:val="20"/>
          <w:szCs w:val="20"/>
        </w:rPr>
        <w:t xml:space="preserve"> правовых актов поселка Оскоба </w:t>
      </w:r>
      <w:r w:rsidRPr="006B753B">
        <w:rPr>
          <w:rFonts w:ascii="Arial Narrow" w:hAnsi="Arial Narrow" w:cs="Arial"/>
          <w:color w:val="000000"/>
          <w:sz w:val="20"/>
          <w:szCs w:val="20"/>
        </w:rPr>
        <w:t xml:space="preserve">в соответствие с действующим законодательством, руководствуясь Уставом п. Оскоба </w:t>
      </w:r>
      <w:r w:rsidRPr="006B753B">
        <w:rPr>
          <w:rFonts w:ascii="Arial Narrow" w:hAnsi="Arial Narrow" w:cs="Arial"/>
          <w:b/>
          <w:bCs/>
          <w:color w:val="000000"/>
          <w:sz w:val="20"/>
          <w:szCs w:val="20"/>
        </w:rPr>
        <w:t>ПОСТАНОВЛЯЮ:</w:t>
      </w:r>
    </w:p>
    <w:p w:rsidR="006B753B" w:rsidRPr="006B753B" w:rsidRDefault="006B753B" w:rsidP="006B753B">
      <w:pPr>
        <w:jc w:val="both"/>
        <w:rPr>
          <w:rFonts w:ascii="Arial Narrow" w:hAnsi="Arial Narrow" w:cs="Arial"/>
          <w:b/>
          <w:bCs/>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r w:rsidRPr="006B753B">
        <w:rPr>
          <w:rFonts w:ascii="Arial Narrow" w:hAnsi="Arial Narrow" w:cs="Arial"/>
          <w:color w:val="000000"/>
          <w:sz w:val="20"/>
          <w:szCs w:val="20"/>
        </w:rPr>
        <w:t>Внести в Постановлени</w:t>
      </w:r>
      <w:r w:rsidR="00F2711A">
        <w:rPr>
          <w:rFonts w:ascii="Arial Narrow" w:hAnsi="Arial Narrow" w:cs="Arial"/>
          <w:color w:val="000000"/>
          <w:sz w:val="20"/>
          <w:szCs w:val="20"/>
        </w:rPr>
        <w:t xml:space="preserve">е Администрации поселка Оскоба </w:t>
      </w:r>
      <w:r w:rsidRPr="006B753B">
        <w:rPr>
          <w:rFonts w:ascii="Arial Narrow" w:hAnsi="Arial Narrow" w:cs="Arial"/>
          <w:color w:val="000000"/>
          <w:sz w:val="20"/>
          <w:szCs w:val="20"/>
        </w:rPr>
        <w:t xml:space="preserve">от 17.05.2021 г. № 22-п «Об утверждении Перечня видов муниципального контроля и </w:t>
      </w:r>
      <w:r w:rsidRPr="006B753B">
        <w:rPr>
          <w:rFonts w:ascii="Arial Narrow" w:hAnsi="Arial Narrow" w:cs="Arial"/>
          <w:sz w:val="20"/>
          <w:szCs w:val="20"/>
        </w:rPr>
        <w:t>органов местного самоуправления, уполномоченных на их осуществление,</w:t>
      </w:r>
      <w:r>
        <w:rPr>
          <w:rFonts w:ascii="Arial Narrow" w:hAnsi="Arial Narrow" w:cs="Arial"/>
          <w:sz w:val="20"/>
          <w:szCs w:val="20"/>
        </w:rPr>
        <w:t xml:space="preserve"> на территории поселка Оскоба </w:t>
      </w:r>
      <w:r w:rsidRPr="006B753B">
        <w:rPr>
          <w:rFonts w:ascii="Arial Narrow" w:hAnsi="Arial Narrow" w:cs="Arial"/>
          <w:sz w:val="20"/>
          <w:szCs w:val="20"/>
        </w:rPr>
        <w:t xml:space="preserve">Эвенкийского </w:t>
      </w:r>
      <w:r w:rsidRPr="006B753B">
        <w:rPr>
          <w:rFonts w:ascii="Arial Narrow" w:hAnsi="Arial Narrow" w:cs="Arial"/>
          <w:color w:val="000000"/>
          <w:sz w:val="20"/>
          <w:szCs w:val="20"/>
        </w:rPr>
        <w:t>муниципального района Красноярского края» (в редакции от 26.11.21 № 73п) следующие изменения:</w:t>
      </w:r>
    </w:p>
    <w:p w:rsidR="006B753B" w:rsidRDefault="006B753B" w:rsidP="006B753B">
      <w:pPr>
        <w:jc w:val="both"/>
        <w:rPr>
          <w:rFonts w:ascii="Arial Narrow" w:hAnsi="Arial Narrow" w:cs="Arial"/>
          <w:bCs/>
          <w:color w:val="000000"/>
          <w:sz w:val="20"/>
          <w:szCs w:val="20"/>
        </w:rPr>
      </w:pPr>
      <w:r w:rsidRPr="006B753B">
        <w:rPr>
          <w:rFonts w:ascii="Arial Narrow" w:hAnsi="Arial Narrow" w:cs="Arial"/>
          <w:bCs/>
          <w:color w:val="000000"/>
          <w:sz w:val="20"/>
          <w:szCs w:val="20"/>
        </w:rPr>
        <w:t>1) таблицу в Приложении к Постановлению изложить в следующей редакции:</w:t>
      </w:r>
    </w:p>
    <w:p w:rsidR="006B753B" w:rsidRPr="006B753B" w:rsidRDefault="006B753B" w:rsidP="006B753B">
      <w:pPr>
        <w:jc w:val="both"/>
        <w:rPr>
          <w:rFonts w:ascii="Arial Narrow" w:hAnsi="Arial Narrow"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0"/>
        <w:gridCol w:w="2595"/>
        <w:gridCol w:w="2940"/>
        <w:gridCol w:w="3556"/>
      </w:tblGrid>
      <w:tr w:rsidR="006B753B" w:rsidRPr="006B753B" w:rsidTr="006B753B">
        <w:tc>
          <w:tcPr>
            <w:tcW w:w="69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suppressAutoHyphens/>
              <w:jc w:val="center"/>
              <w:rPr>
                <w:rFonts w:ascii="Arial Narrow" w:hAnsi="Arial Narrow" w:cs="Arial"/>
                <w:sz w:val="20"/>
                <w:szCs w:val="20"/>
              </w:rPr>
            </w:pPr>
            <w:r w:rsidRPr="006B753B">
              <w:rPr>
                <w:rFonts w:ascii="Arial Narrow" w:hAnsi="Arial Narrow" w:cs="Arial"/>
                <w:sz w:val="20"/>
                <w:szCs w:val="20"/>
              </w:rPr>
              <w:t>№ п/п</w:t>
            </w:r>
          </w:p>
        </w:tc>
        <w:tc>
          <w:tcPr>
            <w:tcW w:w="2595"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suppressAutoHyphens/>
              <w:ind w:firstLine="585"/>
              <w:jc w:val="center"/>
              <w:rPr>
                <w:rFonts w:ascii="Arial Narrow" w:hAnsi="Arial Narrow" w:cs="Arial"/>
                <w:sz w:val="20"/>
                <w:szCs w:val="20"/>
              </w:rPr>
            </w:pPr>
            <w:r w:rsidRPr="006B753B">
              <w:rPr>
                <w:rFonts w:ascii="Arial Narrow" w:hAnsi="Arial Narrow" w:cs="Arial"/>
                <w:sz w:val="20"/>
                <w:szCs w:val="20"/>
              </w:rPr>
              <w:t xml:space="preserve">Наименование вида </w:t>
            </w:r>
            <w:r w:rsidRPr="006B753B">
              <w:rPr>
                <w:rFonts w:ascii="Arial Narrow" w:hAnsi="Arial Narrow" w:cs="Arial"/>
                <w:sz w:val="20"/>
                <w:szCs w:val="20"/>
              </w:rPr>
              <w:lastRenderedPageBreak/>
              <w:t>муниципального контроля, осуществляемого на территории  поселка Оскоба  Эвенкийского муниципального района Красноярского края</w:t>
            </w:r>
          </w:p>
        </w:tc>
        <w:tc>
          <w:tcPr>
            <w:tcW w:w="294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suppressAutoHyphens/>
              <w:jc w:val="center"/>
              <w:rPr>
                <w:rFonts w:ascii="Arial Narrow" w:hAnsi="Arial Narrow" w:cs="Arial"/>
                <w:sz w:val="20"/>
                <w:szCs w:val="20"/>
              </w:rPr>
            </w:pPr>
            <w:r w:rsidRPr="006B753B">
              <w:rPr>
                <w:rFonts w:ascii="Arial Narrow" w:hAnsi="Arial Narrow" w:cs="Arial"/>
                <w:sz w:val="20"/>
                <w:szCs w:val="20"/>
              </w:rPr>
              <w:lastRenderedPageBreak/>
              <w:t xml:space="preserve">Наименование органа местного </w:t>
            </w:r>
            <w:r w:rsidRPr="006B753B">
              <w:rPr>
                <w:rFonts w:ascii="Arial Narrow" w:hAnsi="Arial Narrow" w:cs="Arial"/>
                <w:sz w:val="20"/>
                <w:szCs w:val="20"/>
              </w:rPr>
              <w:lastRenderedPageBreak/>
              <w:t>самоуправления поселка Оскоба  Эвенкийского муниципального района Красноярского края (специалиста), уполномоченного на осуществление соответствующего вида муниципального контроля</w:t>
            </w:r>
          </w:p>
        </w:tc>
        <w:tc>
          <w:tcPr>
            <w:tcW w:w="3556" w:type="dxa"/>
            <w:tcBorders>
              <w:top w:val="single" w:sz="4" w:space="0" w:color="000000"/>
              <w:left w:val="single" w:sz="4" w:space="0" w:color="000000"/>
              <w:bottom w:val="single" w:sz="4" w:space="0" w:color="000000"/>
              <w:right w:val="single" w:sz="4" w:space="0" w:color="000000"/>
            </w:tcBorders>
            <w:shd w:val="clear" w:color="auto" w:fill="auto"/>
          </w:tcPr>
          <w:p w:rsidR="006B753B" w:rsidRPr="006B753B" w:rsidRDefault="006B753B" w:rsidP="0053480F">
            <w:pPr>
              <w:suppressAutoHyphens/>
              <w:jc w:val="center"/>
              <w:rPr>
                <w:rFonts w:ascii="Arial Narrow" w:hAnsi="Arial Narrow"/>
                <w:sz w:val="20"/>
                <w:szCs w:val="20"/>
              </w:rPr>
            </w:pPr>
            <w:r w:rsidRPr="006B753B">
              <w:rPr>
                <w:rFonts w:ascii="Arial Narrow" w:hAnsi="Arial Narrow" w:cs="Arial"/>
                <w:sz w:val="20"/>
                <w:szCs w:val="20"/>
              </w:rPr>
              <w:lastRenderedPageBreak/>
              <w:t xml:space="preserve">Реквизиты муниципальных нормативных </w:t>
            </w:r>
            <w:r w:rsidRPr="006B753B">
              <w:rPr>
                <w:rFonts w:ascii="Arial Narrow" w:hAnsi="Arial Narrow" w:cs="Arial"/>
                <w:sz w:val="20"/>
                <w:szCs w:val="20"/>
              </w:rPr>
              <w:lastRenderedPageBreak/>
              <w:t>правовых актов поселка Оскоба  Эвенкийского муниципального района Красноярского края, регулирующих порядок осуществления соответствующего вида муниципального контроля</w:t>
            </w:r>
          </w:p>
        </w:tc>
      </w:tr>
      <w:tr w:rsidR="006B753B" w:rsidRPr="006B753B" w:rsidTr="006B753B">
        <w:trPr>
          <w:trHeight w:val="21"/>
        </w:trPr>
        <w:tc>
          <w:tcPr>
            <w:tcW w:w="690" w:type="dxa"/>
            <w:tcBorders>
              <w:top w:val="single" w:sz="4" w:space="0" w:color="000000"/>
              <w:left w:val="single" w:sz="4" w:space="0" w:color="000000"/>
              <w:bottom w:val="single" w:sz="4" w:space="0" w:color="000000"/>
            </w:tcBorders>
            <w:shd w:val="clear" w:color="auto" w:fill="auto"/>
            <w:vAlign w:val="center"/>
          </w:tcPr>
          <w:p w:rsidR="006B753B" w:rsidRPr="006B753B" w:rsidRDefault="006B753B" w:rsidP="0053480F">
            <w:pPr>
              <w:jc w:val="center"/>
              <w:rPr>
                <w:rFonts w:ascii="Arial Narrow" w:hAnsi="Arial Narrow" w:cs="Arial"/>
                <w:sz w:val="20"/>
                <w:szCs w:val="20"/>
              </w:rPr>
            </w:pPr>
            <w:r w:rsidRPr="006B753B">
              <w:rPr>
                <w:rFonts w:ascii="Arial Narrow" w:hAnsi="Arial Narrow" w:cs="Arial"/>
                <w:sz w:val="20"/>
                <w:szCs w:val="20"/>
              </w:rPr>
              <w:lastRenderedPageBreak/>
              <w:t>1</w:t>
            </w:r>
          </w:p>
        </w:tc>
        <w:tc>
          <w:tcPr>
            <w:tcW w:w="2595"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jc w:val="center"/>
              <w:rPr>
                <w:rFonts w:ascii="Arial Narrow" w:hAnsi="Arial Narrow" w:cs="Arial"/>
                <w:sz w:val="20"/>
                <w:szCs w:val="20"/>
              </w:rPr>
            </w:pPr>
            <w:r w:rsidRPr="006B753B">
              <w:rPr>
                <w:rFonts w:ascii="Arial Narrow" w:hAnsi="Arial Narrow" w:cs="Arial"/>
                <w:sz w:val="20"/>
                <w:szCs w:val="20"/>
              </w:rPr>
              <w:t>2</w:t>
            </w:r>
          </w:p>
        </w:tc>
        <w:tc>
          <w:tcPr>
            <w:tcW w:w="294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jc w:val="center"/>
              <w:rPr>
                <w:rFonts w:ascii="Arial Narrow" w:hAnsi="Arial Narrow" w:cs="Arial"/>
                <w:sz w:val="20"/>
                <w:szCs w:val="20"/>
              </w:rPr>
            </w:pPr>
            <w:r w:rsidRPr="006B753B">
              <w:rPr>
                <w:rFonts w:ascii="Arial Narrow" w:hAnsi="Arial Narrow" w:cs="Arial"/>
                <w:sz w:val="20"/>
                <w:szCs w:val="20"/>
              </w:rPr>
              <w:t>3</w:t>
            </w:r>
          </w:p>
        </w:tc>
        <w:tc>
          <w:tcPr>
            <w:tcW w:w="3556" w:type="dxa"/>
            <w:tcBorders>
              <w:top w:val="single" w:sz="4" w:space="0" w:color="000000"/>
              <w:left w:val="single" w:sz="4" w:space="0" w:color="000000"/>
              <w:bottom w:val="single" w:sz="4" w:space="0" w:color="000000"/>
              <w:right w:val="single" w:sz="4" w:space="0" w:color="000000"/>
            </w:tcBorders>
            <w:shd w:val="clear" w:color="auto" w:fill="auto"/>
          </w:tcPr>
          <w:p w:rsidR="006B753B" w:rsidRPr="006B753B" w:rsidRDefault="006B753B" w:rsidP="0053480F">
            <w:pPr>
              <w:jc w:val="center"/>
              <w:rPr>
                <w:rFonts w:ascii="Arial Narrow" w:hAnsi="Arial Narrow"/>
                <w:sz w:val="20"/>
                <w:szCs w:val="20"/>
              </w:rPr>
            </w:pPr>
            <w:r w:rsidRPr="006B753B">
              <w:rPr>
                <w:rFonts w:ascii="Arial Narrow" w:hAnsi="Arial Narrow" w:cs="Arial"/>
                <w:sz w:val="20"/>
                <w:szCs w:val="20"/>
              </w:rPr>
              <w:t>4</w:t>
            </w:r>
          </w:p>
        </w:tc>
      </w:tr>
      <w:tr w:rsidR="006B753B" w:rsidRPr="006B753B" w:rsidTr="006B753B">
        <w:tc>
          <w:tcPr>
            <w:tcW w:w="69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widowControl w:val="0"/>
              <w:autoSpaceDE w:val="0"/>
              <w:spacing w:line="240" w:lineRule="exact"/>
              <w:jc w:val="center"/>
              <w:rPr>
                <w:rFonts w:ascii="Arial Narrow" w:hAnsi="Arial Narrow" w:cs="Arial"/>
                <w:sz w:val="20"/>
                <w:szCs w:val="20"/>
              </w:rPr>
            </w:pPr>
            <w:r w:rsidRPr="006B753B">
              <w:rPr>
                <w:rFonts w:ascii="Arial Narrow" w:hAnsi="Arial Narrow" w:cs="Arial"/>
                <w:sz w:val="20"/>
                <w:szCs w:val="20"/>
              </w:rPr>
              <w:t>1</w:t>
            </w:r>
          </w:p>
        </w:tc>
        <w:tc>
          <w:tcPr>
            <w:tcW w:w="2595"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jc w:val="center"/>
              <w:rPr>
                <w:rFonts w:ascii="Arial Narrow" w:hAnsi="Arial Narrow" w:cs="Arial"/>
                <w:sz w:val="20"/>
                <w:szCs w:val="20"/>
              </w:rPr>
            </w:pPr>
            <w:r w:rsidRPr="006B753B">
              <w:rPr>
                <w:rFonts w:ascii="Arial Narrow" w:hAnsi="Arial Narrow" w:cs="Arial"/>
                <w:sz w:val="20"/>
                <w:szCs w:val="20"/>
              </w:rPr>
              <w:t>Муниципальный жилищный контроль</w:t>
            </w:r>
          </w:p>
        </w:tc>
        <w:tc>
          <w:tcPr>
            <w:tcW w:w="294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widowControl w:val="0"/>
              <w:autoSpaceDE w:val="0"/>
              <w:spacing w:line="240" w:lineRule="exact"/>
              <w:jc w:val="center"/>
              <w:rPr>
                <w:rFonts w:ascii="Arial Narrow" w:hAnsi="Arial Narrow" w:cs="Arial"/>
                <w:sz w:val="20"/>
                <w:szCs w:val="20"/>
              </w:rPr>
            </w:pPr>
            <w:r w:rsidRPr="006B753B">
              <w:rPr>
                <w:rFonts w:ascii="Arial Narrow" w:hAnsi="Arial Narrow" w:cs="Arial"/>
                <w:sz w:val="20"/>
                <w:szCs w:val="20"/>
              </w:rPr>
              <w:t>Администрация поселка Оскоба  Эвенкийского муниципального района Красноярского края</w:t>
            </w:r>
          </w:p>
          <w:p w:rsidR="006B753B" w:rsidRPr="006B753B" w:rsidRDefault="006B753B" w:rsidP="0053480F">
            <w:pPr>
              <w:widowControl w:val="0"/>
              <w:autoSpaceDE w:val="0"/>
              <w:spacing w:line="240" w:lineRule="exact"/>
              <w:jc w:val="center"/>
              <w:rPr>
                <w:rFonts w:ascii="Arial Narrow" w:hAnsi="Arial Narrow" w:cs="Arial"/>
                <w:sz w:val="20"/>
                <w:szCs w:val="20"/>
              </w:rPr>
            </w:pPr>
            <w:r w:rsidRPr="006B753B">
              <w:rPr>
                <w:rFonts w:ascii="Arial Narrow" w:hAnsi="Arial Narrow" w:cs="Arial"/>
                <w:sz w:val="20"/>
                <w:szCs w:val="20"/>
              </w:rPr>
              <w:t>(Глава поселка, ведущий специалист)</w:t>
            </w:r>
          </w:p>
        </w:tc>
        <w:tc>
          <w:tcPr>
            <w:tcW w:w="3556" w:type="dxa"/>
            <w:tcBorders>
              <w:top w:val="single" w:sz="4" w:space="0" w:color="000000"/>
              <w:left w:val="single" w:sz="4" w:space="0" w:color="000000"/>
              <w:bottom w:val="single" w:sz="4" w:space="0" w:color="000000"/>
              <w:right w:val="single" w:sz="4" w:space="0" w:color="000000"/>
            </w:tcBorders>
            <w:shd w:val="clear" w:color="auto" w:fill="auto"/>
          </w:tcPr>
          <w:p w:rsidR="006B753B" w:rsidRPr="006B753B" w:rsidRDefault="006B753B" w:rsidP="0053480F">
            <w:pPr>
              <w:pStyle w:val="ConsPlusNonformat"/>
              <w:jc w:val="center"/>
              <w:rPr>
                <w:rFonts w:ascii="Arial Narrow" w:hAnsi="Arial Narrow"/>
              </w:rPr>
            </w:pPr>
            <w:r w:rsidRPr="006B753B">
              <w:rPr>
                <w:rFonts w:ascii="Arial Narrow" w:hAnsi="Arial Narrow" w:cs="Arial"/>
              </w:rPr>
              <w:t>Постановление Администрации поселка Оскоба  Эвенкийского муниципального района Красноярского края от 20.11.2020 г. № 40-п «Об утверждении административного регламента осуществления муниципального жилищного контроля на территории поселка Оскоба  в отношении юридических лиц и индивидуальных предпринимателей»</w:t>
            </w:r>
          </w:p>
        </w:tc>
      </w:tr>
      <w:tr w:rsidR="006B753B" w:rsidRPr="006B753B" w:rsidTr="006B753B">
        <w:trPr>
          <w:trHeight w:val="110"/>
        </w:trPr>
        <w:tc>
          <w:tcPr>
            <w:tcW w:w="69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widowControl w:val="0"/>
              <w:autoSpaceDE w:val="0"/>
              <w:snapToGrid w:val="0"/>
              <w:spacing w:line="240" w:lineRule="exact"/>
              <w:jc w:val="center"/>
              <w:rPr>
                <w:rFonts w:ascii="Arial Narrow" w:hAnsi="Arial Narrow" w:cs="Arial"/>
                <w:sz w:val="20"/>
                <w:szCs w:val="20"/>
              </w:rPr>
            </w:pPr>
            <w:r w:rsidRPr="006B753B">
              <w:rPr>
                <w:rFonts w:ascii="Arial Narrow" w:hAnsi="Arial Narrow" w:cs="Arial"/>
                <w:sz w:val="20"/>
                <w:szCs w:val="20"/>
              </w:rPr>
              <w:t>2</w:t>
            </w:r>
          </w:p>
        </w:tc>
        <w:tc>
          <w:tcPr>
            <w:tcW w:w="2595"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snapToGrid w:val="0"/>
              <w:jc w:val="center"/>
              <w:rPr>
                <w:rFonts w:ascii="Arial Narrow" w:hAnsi="Arial Narrow" w:cs="Arial"/>
                <w:sz w:val="20"/>
                <w:szCs w:val="20"/>
              </w:rPr>
            </w:pPr>
            <w:r w:rsidRPr="006B753B">
              <w:rPr>
                <w:rFonts w:ascii="Arial Narrow" w:hAnsi="Arial Narrow" w:cs="Arial"/>
                <w:sz w:val="20"/>
                <w:szCs w:val="20"/>
              </w:rPr>
              <w:t>Муниципальный контроль в сфере благоустройства</w:t>
            </w:r>
          </w:p>
        </w:tc>
        <w:tc>
          <w:tcPr>
            <w:tcW w:w="2940" w:type="dxa"/>
            <w:tcBorders>
              <w:top w:val="single" w:sz="4" w:space="0" w:color="000000"/>
              <w:left w:val="single" w:sz="4" w:space="0" w:color="000000"/>
              <w:bottom w:val="single" w:sz="4" w:space="0" w:color="000000"/>
            </w:tcBorders>
            <w:shd w:val="clear" w:color="auto" w:fill="auto"/>
          </w:tcPr>
          <w:p w:rsidR="006B753B" w:rsidRPr="006B753B" w:rsidRDefault="006B753B" w:rsidP="0053480F">
            <w:pPr>
              <w:widowControl w:val="0"/>
              <w:autoSpaceDE w:val="0"/>
              <w:spacing w:line="240" w:lineRule="exact"/>
              <w:jc w:val="center"/>
              <w:rPr>
                <w:rFonts w:ascii="Arial Narrow" w:hAnsi="Arial Narrow" w:cs="Arial"/>
                <w:sz w:val="20"/>
                <w:szCs w:val="20"/>
              </w:rPr>
            </w:pPr>
            <w:r>
              <w:rPr>
                <w:rFonts w:ascii="Arial Narrow" w:hAnsi="Arial Narrow" w:cs="Arial"/>
                <w:sz w:val="20"/>
                <w:szCs w:val="20"/>
              </w:rPr>
              <w:t xml:space="preserve">Администрация поселка Оскоба </w:t>
            </w:r>
            <w:r w:rsidRPr="006B753B">
              <w:rPr>
                <w:rFonts w:ascii="Arial Narrow" w:hAnsi="Arial Narrow" w:cs="Arial"/>
                <w:sz w:val="20"/>
                <w:szCs w:val="20"/>
              </w:rPr>
              <w:t>Эвенкийского муниципального района Красноярского края</w:t>
            </w:r>
          </w:p>
          <w:p w:rsidR="006B753B" w:rsidRPr="006B753B" w:rsidRDefault="006B753B" w:rsidP="0053480F">
            <w:pPr>
              <w:widowControl w:val="0"/>
              <w:autoSpaceDE w:val="0"/>
              <w:snapToGrid w:val="0"/>
              <w:spacing w:line="240" w:lineRule="exact"/>
              <w:jc w:val="center"/>
              <w:rPr>
                <w:rFonts w:ascii="Arial Narrow" w:hAnsi="Arial Narrow" w:cs="Arial"/>
                <w:sz w:val="20"/>
                <w:szCs w:val="20"/>
              </w:rPr>
            </w:pPr>
            <w:r w:rsidRPr="006B753B">
              <w:rPr>
                <w:rFonts w:ascii="Arial Narrow" w:hAnsi="Arial Narrow" w:cs="Arial"/>
                <w:sz w:val="20"/>
                <w:szCs w:val="20"/>
              </w:rPr>
              <w:t>(Глава поселка, ведущий специалист)</w:t>
            </w:r>
          </w:p>
        </w:tc>
        <w:tc>
          <w:tcPr>
            <w:tcW w:w="3556" w:type="dxa"/>
            <w:tcBorders>
              <w:top w:val="single" w:sz="4" w:space="0" w:color="000000"/>
              <w:left w:val="single" w:sz="4" w:space="0" w:color="000000"/>
              <w:bottom w:val="single" w:sz="4" w:space="0" w:color="000000"/>
              <w:right w:val="single" w:sz="4" w:space="0" w:color="000000"/>
            </w:tcBorders>
            <w:shd w:val="clear" w:color="auto" w:fill="auto"/>
          </w:tcPr>
          <w:p w:rsidR="006B753B" w:rsidRPr="006B753B" w:rsidRDefault="006B753B" w:rsidP="0053480F">
            <w:pPr>
              <w:snapToGrid w:val="0"/>
              <w:spacing w:line="240" w:lineRule="exact"/>
              <w:jc w:val="center"/>
              <w:rPr>
                <w:rFonts w:ascii="Arial Narrow" w:hAnsi="Arial Narrow"/>
                <w:sz w:val="20"/>
                <w:szCs w:val="20"/>
              </w:rPr>
            </w:pPr>
            <w:r w:rsidRPr="006B753B">
              <w:rPr>
                <w:rFonts w:ascii="Arial Narrow" w:hAnsi="Arial Narrow" w:cs="Arial"/>
                <w:sz w:val="20"/>
                <w:szCs w:val="20"/>
              </w:rPr>
              <w:t>Не принимался</w:t>
            </w:r>
          </w:p>
        </w:tc>
      </w:tr>
      <w:tr w:rsidR="006B753B" w:rsidRPr="006B753B" w:rsidTr="006B753B">
        <w:tc>
          <w:tcPr>
            <w:tcW w:w="690" w:type="dxa"/>
            <w:tcBorders>
              <w:left w:val="single" w:sz="4" w:space="0" w:color="000000"/>
              <w:bottom w:val="single" w:sz="4" w:space="0" w:color="000000"/>
            </w:tcBorders>
            <w:shd w:val="clear" w:color="auto" w:fill="auto"/>
          </w:tcPr>
          <w:p w:rsidR="006B753B" w:rsidRPr="006B753B" w:rsidRDefault="006B753B" w:rsidP="0053480F">
            <w:pPr>
              <w:widowControl w:val="0"/>
              <w:autoSpaceDE w:val="0"/>
              <w:snapToGrid w:val="0"/>
              <w:spacing w:line="240" w:lineRule="exact"/>
              <w:jc w:val="center"/>
              <w:rPr>
                <w:rFonts w:ascii="Arial Narrow" w:hAnsi="Arial Narrow" w:cs="Arial"/>
                <w:sz w:val="20"/>
                <w:szCs w:val="20"/>
              </w:rPr>
            </w:pPr>
            <w:r w:rsidRPr="006B753B">
              <w:rPr>
                <w:rFonts w:ascii="Arial Narrow" w:hAnsi="Arial Narrow" w:cs="Arial"/>
                <w:sz w:val="20"/>
                <w:szCs w:val="20"/>
              </w:rPr>
              <w:t>3</w:t>
            </w:r>
          </w:p>
        </w:tc>
        <w:tc>
          <w:tcPr>
            <w:tcW w:w="2595" w:type="dxa"/>
            <w:tcBorders>
              <w:left w:val="single" w:sz="4" w:space="0" w:color="000000"/>
              <w:bottom w:val="single" w:sz="4" w:space="0" w:color="000000"/>
            </w:tcBorders>
            <w:shd w:val="clear" w:color="auto" w:fill="auto"/>
          </w:tcPr>
          <w:p w:rsidR="006B753B" w:rsidRPr="006B753B" w:rsidRDefault="006B753B" w:rsidP="0053480F">
            <w:pPr>
              <w:snapToGrid w:val="0"/>
              <w:jc w:val="center"/>
              <w:rPr>
                <w:rFonts w:ascii="Arial Narrow" w:hAnsi="Arial Narrow" w:cs="Arial"/>
                <w:sz w:val="20"/>
                <w:szCs w:val="20"/>
              </w:rPr>
            </w:pPr>
            <w:r w:rsidRPr="006B753B">
              <w:rPr>
                <w:rFonts w:ascii="Arial Narrow" w:hAnsi="Arial Narrow" w:cs="Arial"/>
                <w:sz w:val="20"/>
                <w:szCs w:val="20"/>
              </w:rPr>
              <w:t>Муниципальный лесной контроль</w:t>
            </w:r>
          </w:p>
        </w:tc>
        <w:tc>
          <w:tcPr>
            <w:tcW w:w="2940" w:type="dxa"/>
            <w:tcBorders>
              <w:left w:val="single" w:sz="4" w:space="0" w:color="000000"/>
              <w:bottom w:val="single" w:sz="4" w:space="0" w:color="000000"/>
            </w:tcBorders>
            <w:shd w:val="clear" w:color="auto" w:fill="auto"/>
          </w:tcPr>
          <w:p w:rsidR="006B753B" w:rsidRPr="006B753B" w:rsidRDefault="006B753B" w:rsidP="0053480F">
            <w:pPr>
              <w:widowControl w:val="0"/>
              <w:autoSpaceDE w:val="0"/>
              <w:spacing w:line="240" w:lineRule="exact"/>
              <w:jc w:val="center"/>
              <w:rPr>
                <w:rFonts w:ascii="Arial Narrow" w:hAnsi="Arial Narrow" w:cs="Arial"/>
                <w:sz w:val="20"/>
                <w:szCs w:val="20"/>
              </w:rPr>
            </w:pPr>
            <w:r w:rsidRPr="006B753B">
              <w:rPr>
                <w:rFonts w:ascii="Arial Narrow" w:hAnsi="Arial Narrow" w:cs="Arial"/>
                <w:sz w:val="20"/>
                <w:szCs w:val="20"/>
              </w:rPr>
              <w:t>Администрация поселка Оскоба  Эвенкийского муниципального района Красноярского края</w:t>
            </w:r>
          </w:p>
          <w:p w:rsidR="006B753B" w:rsidRPr="006B753B" w:rsidRDefault="006B753B" w:rsidP="0053480F">
            <w:pPr>
              <w:widowControl w:val="0"/>
              <w:autoSpaceDE w:val="0"/>
              <w:snapToGrid w:val="0"/>
              <w:spacing w:line="240" w:lineRule="exact"/>
              <w:jc w:val="center"/>
              <w:rPr>
                <w:rFonts w:ascii="Arial Narrow" w:hAnsi="Arial Narrow" w:cs="Arial"/>
                <w:sz w:val="20"/>
                <w:szCs w:val="20"/>
              </w:rPr>
            </w:pPr>
            <w:r w:rsidRPr="006B753B">
              <w:rPr>
                <w:rFonts w:ascii="Arial Narrow" w:hAnsi="Arial Narrow" w:cs="Arial"/>
                <w:sz w:val="20"/>
                <w:szCs w:val="20"/>
              </w:rPr>
              <w:t>(Глава поселка, ведущий специалист)</w:t>
            </w:r>
          </w:p>
        </w:tc>
        <w:tc>
          <w:tcPr>
            <w:tcW w:w="3556" w:type="dxa"/>
            <w:tcBorders>
              <w:left w:val="single" w:sz="4" w:space="0" w:color="000000"/>
              <w:bottom w:val="single" w:sz="4" w:space="0" w:color="000000"/>
              <w:right w:val="single" w:sz="4" w:space="0" w:color="000000"/>
            </w:tcBorders>
            <w:shd w:val="clear" w:color="auto" w:fill="auto"/>
          </w:tcPr>
          <w:p w:rsidR="006B753B" w:rsidRPr="006B753B" w:rsidRDefault="006B753B" w:rsidP="0053480F">
            <w:pPr>
              <w:snapToGrid w:val="0"/>
              <w:spacing w:line="240" w:lineRule="exact"/>
              <w:jc w:val="center"/>
              <w:rPr>
                <w:rFonts w:ascii="Arial Narrow" w:hAnsi="Arial Narrow"/>
                <w:sz w:val="20"/>
                <w:szCs w:val="20"/>
              </w:rPr>
            </w:pPr>
            <w:r w:rsidRPr="006B753B">
              <w:rPr>
                <w:rFonts w:ascii="Arial Narrow" w:hAnsi="Arial Narrow" w:cs="Arial"/>
                <w:sz w:val="20"/>
                <w:szCs w:val="20"/>
              </w:rPr>
              <w:t>Не принимался</w:t>
            </w:r>
          </w:p>
        </w:tc>
      </w:tr>
    </w:tbl>
    <w:p w:rsidR="006B753B" w:rsidRDefault="006B753B" w:rsidP="006B753B">
      <w:pPr>
        <w:ind w:firstLine="555"/>
        <w:jc w:val="both"/>
        <w:rPr>
          <w:rFonts w:ascii="Arial Narrow" w:hAnsi="Arial Narrow" w:cs="Arial"/>
          <w:color w:val="000000"/>
          <w:sz w:val="20"/>
          <w:szCs w:val="20"/>
        </w:rPr>
      </w:pPr>
    </w:p>
    <w:p w:rsidR="006B753B" w:rsidRPr="006B753B" w:rsidRDefault="006B753B" w:rsidP="006B753B">
      <w:pPr>
        <w:jc w:val="both"/>
        <w:rPr>
          <w:rFonts w:ascii="Arial Narrow" w:hAnsi="Arial Narrow" w:cs="Arial"/>
          <w:color w:val="000000"/>
          <w:sz w:val="20"/>
          <w:szCs w:val="20"/>
        </w:rPr>
      </w:pPr>
      <w:r>
        <w:rPr>
          <w:rFonts w:ascii="Arial Narrow" w:hAnsi="Arial Narrow" w:cs="Arial"/>
          <w:color w:val="000000"/>
          <w:sz w:val="20"/>
          <w:szCs w:val="20"/>
        </w:rPr>
        <w:t>2.</w:t>
      </w:r>
      <w:r>
        <w:rPr>
          <w:rFonts w:ascii="Arial Narrow" w:hAnsi="Arial Narrow" w:cs="Arial"/>
          <w:color w:val="000000"/>
          <w:sz w:val="20"/>
          <w:szCs w:val="20"/>
        </w:rPr>
        <w:tab/>
      </w:r>
      <w:r w:rsidRPr="006B753B">
        <w:rPr>
          <w:rFonts w:ascii="Arial Narrow" w:hAnsi="Arial Narrow" w:cs="Arial"/>
          <w:color w:val="000000"/>
          <w:sz w:val="20"/>
          <w:szCs w:val="20"/>
        </w:rPr>
        <w:t xml:space="preserve">Разместить настоящее Постановление на сайте муниципального образования «поселок Оскоба» в сети «Интернет» </w:t>
      </w:r>
      <w:r w:rsidRPr="006B753B">
        <w:rPr>
          <w:rStyle w:val="af2"/>
          <w:rFonts w:ascii="Arial Narrow" w:hAnsi="Arial Narrow" w:cs="Arial"/>
          <w:color w:val="000000"/>
          <w:sz w:val="20"/>
          <w:szCs w:val="20"/>
          <w:u w:val="none"/>
        </w:rPr>
        <w:t>(</w:t>
      </w:r>
      <w:hyperlink r:id="rId18" w:history="1">
        <w:r w:rsidRPr="006B753B">
          <w:rPr>
            <w:rStyle w:val="af2"/>
            <w:rFonts w:ascii="Arial Narrow" w:hAnsi="Arial Narrow" w:cs="Arial"/>
            <w:color w:val="000000"/>
            <w:sz w:val="20"/>
            <w:szCs w:val="20"/>
            <w:u w:val="none"/>
          </w:rPr>
          <w:t>https://oskoba-r04.gosweb.gosuslugi.ru</w:t>
        </w:r>
      </w:hyperlink>
      <w:r w:rsidRPr="006B753B">
        <w:rPr>
          <w:rStyle w:val="af2"/>
          <w:rFonts w:ascii="Arial Narrow" w:hAnsi="Arial Narrow" w:cs="Arial"/>
          <w:color w:val="000000"/>
          <w:sz w:val="20"/>
          <w:szCs w:val="20"/>
          <w:u w:val="none"/>
        </w:rPr>
        <w:t>)</w:t>
      </w:r>
    </w:p>
    <w:p w:rsidR="006B753B" w:rsidRPr="006B753B" w:rsidRDefault="006B753B" w:rsidP="006B753B">
      <w:pPr>
        <w:widowControl w:val="0"/>
        <w:suppressAutoHyphens/>
        <w:jc w:val="both"/>
        <w:rPr>
          <w:rFonts w:ascii="Arial Narrow" w:hAnsi="Arial Narrow" w:cs="Arial"/>
          <w:color w:val="000000"/>
          <w:sz w:val="20"/>
          <w:szCs w:val="20"/>
        </w:rPr>
      </w:pPr>
      <w:r>
        <w:rPr>
          <w:rFonts w:ascii="Arial Narrow" w:hAnsi="Arial Narrow" w:cs="Arial"/>
          <w:color w:val="000000"/>
          <w:sz w:val="20"/>
          <w:szCs w:val="20"/>
        </w:rPr>
        <w:t>3.</w:t>
      </w:r>
      <w:r>
        <w:rPr>
          <w:rFonts w:ascii="Arial Narrow" w:hAnsi="Arial Narrow" w:cs="Arial"/>
          <w:color w:val="000000"/>
          <w:sz w:val="20"/>
          <w:szCs w:val="20"/>
        </w:rPr>
        <w:tab/>
      </w:r>
      <w:r w:rsidRPr="006B753B">
        <w:rPr>
          <w:rFonts w:ascii="Arial Narrow" w:hAnsi="Arial Narrow" w:cs="Arial"/>
          <w:bCs/>
          <w:color w:val="000000"/>
          <w:sz w:val="20"/>
          <w:szCs w:val="20"/>
        </w:rPr>
        <w:t>Настоящее</w:t>
      </w:r>
      <w:r>
        <w:rPr>
          <w:rFonts w:ascii="Arial Narrow" w:hAnsi="Arial Narrow" w:cs="Arial"/>
          <w:bCs/>
          <w:color w:val="000000"/>
          <w:sz w:val="20"/>
          <w:szCs w:val="20"/>
        </w:rPr>
        <w:t xml:space="preserve"> Постановление вступает в силу </w:t>
      </w:r>
      <w:r w:rsidRPr="006B753B">
        <w:rPr>
          <w:rFonts w:ascii="Arial Narrow" w:hAnsi="Arial Narrow" w:cs="Arial"/>
          <w:bCs/>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B753B" w:rsidRPr="006B753B" w:rsidRDefault="006B753B" w:rsidP="006B753B">
      <w:pPr>
        <w:pStyle w:val="consplusnormal0"/>
        <w:tabs>
          <w:tab w:val="left" w:pos="915"/>
        </w:tabs>
        <w:ind w:firstLine="0"/>
        <w:jc w:val="both"/>
        <w:rPr>
          <w:rFonts w:ascii="Arial Narrow" w:hAnsi="Arial Narrow"/>
          <w:bCs/>
          <w:color w:val="000000"/>
        </w:rPr>
      </w:pPr>
    </w:p>
    <w:p w:rsidR="006B753B" w:rsidRPr="006B753B" w:rsidRDefault="006B753B" w:rsidP="006B753B">
      <w:pPr>
        <w:widowControl w:val="0"/>
        <w:suppressAutoHyphens/>
        <w:jc w:val="both"/>
        <w:rPr>
          <w:rFonts w:ascii="Arial Narrow" w:hAnsi="Arial Narrow"/>
          <w:sz w:val="20"/>
          <w:szCs w:val="20"/>
        </w:rPr>
      </w:pPr>
      <w:r w:rsidRPr="006B753B">
        <w:rPr>
          <w:rFonts w:ascii="Arial Narrow" w:hAnsi="Arial Narrow"/>
          <w:bCs/>
          <w:color w:val="000000"/>
          <w:sz w:val="20"/>
          <w:szCs w:val="20"/>
        </w:rPr>
        <w:t xml:space="preserve">Глава поселка Оскоба                                                                      </w:t>
      </w:r>
      <w:r>
        <w:rPr>
          <w:rFonts w:ascii="Arial Narrow" w:hAnsi="Arial Narrow"/>
          <w:bCs/>
          <w:color w:val="000000"/>
          <w:sz w:val="20"/>
          <w:szCs w:val="20"/>
        </w:rPr>
        <w:t xml:space="preserve">          п/п                                                              </w:t>
      </w:r>
      <w:r w:rsidRPr="006B753B">
        <w:rPr>
          <w:rFonts w:ascii="Arial Narrow" w:hAnsi="Arial Narrow"/>
          <w:bCs/>
          <w:color w:val="000000"/>
          <w:sz w:val="20"/>
          <w:szCs w:val="20"/>
        </w:rPr>
        <w:t xml:space="preserve">    Е.В. </w:t>
      </w:r>
      <w:proofErr w:type="spellStart"/>
      <w:r w:rsidRPr="006B753B">
        <w:rPr>
          <w:rFonts w:ascii="Arial Narrow" w:hAnsi="Arial Narrow"/>
          <w:bCs/>
          <w:color w:val="000000"/>
          <w:sz w:val="20"/>
          <w:szCs w:val="20"/>
        </w:rPr>
        <w:t>Кутишенко</w:t>
      </w:r>
      <w:proofErr w:type="spellEnd"/>
    </w:p>
    <w:p w:rsidR="006B753B" w:rsidRPr="006B753B" w:rsidRDefault="006B753B" w:rsidP="00490A68">
      <w:pPr>
        <w:jc w:val="both"/>
        <w:rPr>
          <w:rFonts w:ascii="Arial Narrow" w:hAnsi="Arial Narrow"/>
          <w:color w:val="000000"/>
          <w:sz w:val="20"/>
          <w:szCs w:val="20"/>
        </w:rPr>
      </w:pPr>
    </w:p>
    <w:p w:rsidR="00490A68" w:rsidRPr="00490A68" w:rsidRDefault="00490A68" w:rsidP="007D26D0">
      <w:pPr>
        <w:pStyle w:val="ConsPlusNormal"/>
        <w:ind w:firstLine="0"/>
        <w:jc w:val="center"/>
        <w:rPr>
          <w:rFonts w:ascii="Arial Narrow" w:hAnsi="Arial Narrow"/>
          <w:b/>
          <w:bCs/>
        </w:rPr>
      </w:pPr>
      <w:r w:rsidRPr="00490A68">
        <w:rPr>
          <w:rFonts w:ascii="Arial Narrow" w:hAnsi="Arial Narrow"/>
          <w:b/>
          <w:bCs/>
        </w:rPr>
        <w:t>КРАСНОЯРСКИЙ КРАЙ</w:t>
      </w:r>
    </w:p>
    <w:p w:rsidR="00490A68" w:rsidRPr="00490A68" w:rsidRDefault="00490A68" w:rsidP="007D26D0">
      <w:pPr>
        <w:pStyle w:val="ConsPlusNormal"/>
        <w:ind w:firstLine="0"/>
        <w:jc w:val="center"/>
        <w:rPr>
          <w:rFonts w:ascii="Arial Narrow" w:hAnsi="Arial Narrow"/>
          <w:b/>
          <w:bCs/>
        </w:rPr>
      </w:pPr>
      <w:r w:rsidRPr="00490A68">
        <w:rPr>
          <w:rFonts w:ascii="Arial Narrow" w:hAnsi="Arial Narrow"/>
          <w:b/>
          <w:bCs/>
        </w:rPr>
        <w:t>ЭВЕНКИЙСКИЙ МУНИЦИПАЛЬНЫЙ РАЙОН</w:t>
      </w:r>
    </w:p>
    <w:p w:rsidR="00490A68" w:rsidRPr="00490A68" w:rsidRDefault="00490A68" w:rsidP="007D26D0">
      <w:pPr>
        <w:pStyle w:val="ConsPlusNormal"/>
        <w:ind w:firstLine="0"/>
        <w:jc w:val="center"/>
        <w:rPr>
          <w:rFonts w:ascii="Arial Narrow" w:hAnsi="Arial Narrow"/>
          <w:b/>
          <w:bCs/>
        </w:rPr>
      </w:pPr>
      <w:r w:rsidRPr="00490A68">
        <w:rPr>
          <w:rFonts w:ascii="Arial Narrow" w:hAnsi="Arial Narrow"/>
          <w:b/>
          <w:bCs/>
        </w:rPr>
        <w:t>СУЛОМАЙСКИЙ</w:t>
      </w:r>
    </w:p>
    <w:p w:rsidR="00490A68" w:rsidRPr="00490A68" w:rsidRDefault="00490A68" w:rsidP="007D26D0">
      <w:pPr>
        <w:pStyle w:val="ConsPlusNormal"/>
        <w:ind w:firstLine="0"/>
        <w:jc w:val="center"/>
        <w:rPr>
          <w:rFonts w:ascii="Arial Narrow" w:hAnsi="Arial Narrow"/>
          <w:b/>
          <w:bCs/>
        </w:rPr>
      </w:pPr>
      <w:r w:rsidRPr="00490A68">
        <w:rPr>
          <w:rFonts w:ascii="Arial Narrow" w:hAnsi="Arial Narrow"/>
          <w:b/>
          <w:bCs/>
        </w:rPr>
        <w:t>ПОСЕЛКОВЫЙ СОВЕТ ДЕПУТАТОВ</w:t>
      </w:r>
    </w:p>
    <w:p w:rsidR="00490A68" w:rsidRPr="00490A68" w:rsidRDefault="00490A68" w:rsidP="007D26D0">
      <w:pPr>
        <w:pStyle w:val="ConsPlusNormal"/>
        <w:ind w:firstLine="0"/>
        <w:jc w:val="center"/>
        <w:rPr>
          <w:rFonts w:ascii="Arial Narrow" w:hAnsi="Arial Narrow"/>
          <w:b/>
          <w:bCs/>
        </w:rPr>
      </w:pPr>
    </w:p>
    <w:p w:rsidR="00490A68" w:rsidRPr="00490A68" w:rsidRDefault="00490A68" w:rsidP="007D26D0">
      <w:pPr>
        <w:pStyle w:val="ConsPlusNormal"/>
        <w:ind w:firstLine="0"/>
        <w:jc w:val="center"/>
        <w:rPr>
          <w:rFonts w:ascii="Arial Narrow" w:hAnsi="Arial Narrow"/>
          <w:b/>
          <w:bCs/>
        </w:rPr>
      </w:pPr>
      <w:r w:rsidRPr="00490A68">
        <w:rPr>
          <w:rFonts w:ascii="Arial Narrow" w:hAnsi="Arial Narrow"/>
          <w:b/>
          <w:bCs/>
        </w:rPr>
        <w:t>РЕШЕНИЕ</w:t>
      </w:r>
    </w:p>
    <w:p w:rsidR="00490A68" w:rsidRPr="00490A68" w:rsidRDefault="00490A68" w:rsidP="00490A68">
      <w:pPr>
        <w:pStyle w:val="ConsPlusNormal"/>
        <w:jc w:val="center"/>
        <w:rPr>
          <w:rFonts w:ascii="Arial Narrow" w:hAnsi="Arial Narrow"/>
          <w:b/>
          <w:bCs/>
        </w:rPr>
      </w:pPr>
    </w:p>
    <w:p w:rsidR="00490A68" w:rsidRPr="007D26D0" w:rsidRDefault="00490A68" w:rsidP="007D26D0">
      <w:pPr>
        <w:pStyle w:val="ConsPlusNormal"/>
        <w:widowControl/>
        <w:spacing w:line="100" w:lineRule="atLeast"/>
        <w:ind w:firstLine="15"/>
        <w:jc w:val="both"/>
        <w:rPr>
          <w:rFonts w:ascii="Arial Narrow" w:hAnsi="Arial Narrow"/>
          <w:bCs/>
        </w:rPr>
      </w:pPr>
      <w:r w:rsidRPr="007D26D0">
        <w:rPr>
          <w:rFonts w:ascii="Arial Narrow" w:hAnsi="Arial Narrow"/>
          <w:bCs/>
          <w:lang w:val="en-US"/>
        </w:rPr>
        <w:t>V</w:t>
      </w:r>
      <w:r w:rsidRPr="007D26D0">
        <w:rPr>
          <w:rFonts w:ascii="Arial Narrow" w:hAnsi="Arial Narrow"/>
          <w:bCs/>
        </w:rPr>
        <w:t xml:space="preserve"> созыв</w:t>
      </w:r>
    </w:p>
    <w:p w:rsidR="00490A68" w:rsidRPr="007D26D0" w:rsidRDefault="00490A68" w:rsidP="007D26D0">
      <w:pPr>
        <w:pStyle w:val="ConsPlusNormal"/>
        <w:widowControl/>
        <w:spacing w:line="100" w:lineRule="atLeast"/>
        <w:ind w:firstLine="15"/>
        <w:jc w:val="both"/>
        <w:rPr>
          <w:rFonts w:ascii="Arial Narrow" w:hAnsi="Arial Narrow"/>
          <w:bCs/>
          <w:color w:val="000000"/>
        </w:rPr>
      </w:pPr>
      <w:r w:rsidRPr="007D26D0">
        <w:rPr>
          <w:rFonts w:ascii="Arial Narrow" w:hAnsi="Arial Narrow"/>
          <w:bCs/>
          <w:lang w:val="en-US"/>
        </w:rPr>
        <w:t>XLVII</w:t>
      </w:r>
      <w:r w:rsidRPr="007D26D0">
        <w:rPr>
          <w:rFonts w:ascii="Arial Narrow" w:hAnsi="Arial Narrow"/>
          <w:bCs/>
        </w:rPr>
        <w:t xml:space="preserve"> сессия</w:t>
      </w:r>
    </w:p>
    <w:p w:rsidR="00490A68" w:rsidRPr="007D26D0" w:rsidRDefault="00490A68" w:rsidP="007D26D0">
      <w:pPr>
        <w:pStyle w:val="ConsPlusNormal"/>
        <w:widowControl/>
        <w:spacing w:line="100" w:lineRule="atLeast"/>
        <w:ind w:firstLine="15"/>
        <w:jc w:val="both"/>
        <w:rPr>
          <w:rFonts w:ascii="Arial Narrow" w:hAnsi="Arial Narrow"/>
          <w:color w:val="000000"/>
        </w:rPr>
      </w:pPr>
      <w:r w:rsidRPr="007D26D0">
        <w:rPr>
          <w:rFonts w:ascii="Arial Narrow" w:hAnsi="Arial Narrow"/>
          <w:bCs/>
          <w:color w:val="000000"/>
        </w:rPr>
        <w:t xml:space="preserve">«01» июля 2024 г                                  </w:t>
      </w:r>
      <w:r w:rsidR="007D26D0">
        <w:rPr>
          <w:rFonts w:ascii="Arial Narrow" w:hAnsi="Arial Narrow"/>
          <w:bCs/>
          <w:color w:val="000000"/>
        </w:rPr>
        <w:t xml:space="preserve">                                       </w:t>
      </w:r>
      <w:r w:rsidRPr="007D26D0">
        <w:rPr>
          <w:rFonts w:ascii="Arial Narrow" w:hAnsi="Arial Narrow"/>
          <w:bCs/>
          <w:color w:val="000000"/>
        </w:rPr>
        <w:t xml:space="preserve">       № 205                          </w:t>
      </w:r>
      <w:r w:rsidR="007D26D0">
        <w:rPr>
          <w:rFonts w:ascii="Arial Narrow" w:hAnsi="Arial Narrow"/>
          <w:bCs/>
          <w:color w:val="000000"/>
        </w:rPr>
        <w:t xml:space="preserve">                                      </w:t>
      </w:r>
      <w:r w:rsidRPr="007D26D0">
        <w:rPr>
          <w:rFonts w:ascii="Arial Narrow" w:hAnsi="Arial Narrow"/>
          <w:bCs/>
          <w:color w:val="000000"/>
        </w:rPr>
        <w:t xml:space="preserve">           п. </w:t>
      </w:r>
      <w:proofErr w:type="spellStart"/>
      <w:r w:rsidRPr="007D26D0">
        <w:rPr>
          <w:rFonts w:ascii="Arial Narrow" w:hAnsi="Arial Narrow"/>
          <w:bCs/>
          <w:color w:val="000000"/>
        </w:rPr>
        <w:t>Суломай</w:t>
      </w:r>
      <w:proofErr w:type="spellEnd"/>
    </w:p>
    <w:p w:rsidR="00490A68" w:rsidRPr="007D26D0" w:rsidRDefault="00490A68" w:rsidP="00490A68">
      <w:pPr>
        <w:rPr>
          <w:rFonts w:ascii="Arial Narrow" w:hAnsi="Arial Narrow" w:cs="Arial"/>
          <w:color w:val="000000"/>
          <w:sz w:val="20"/>
          <w:szCs w:val="20"/>
        </w:rPr>
      </w:pPr>
    </w:p>
    <w:p w:rsidR="00490A68" w:rsidRPr="007D26D0" w:rsidRDefault="00490A68" w:rsidP="007D26D0">
      <w:pPr>
        <w:tabs>
          <w:tab w:val="left" w:pos="5387"/>
        </w:tabs>
        <w:jc w:val="center"/>
        <w:rPr>
          <w:rFonts w:ascii="Arial Narrow" w:hAnsi="Arial Narrow" w:cs="Arial"/>
          <w:b/>
          <w:bCs/>
          <w:color w:val="000000"/>
          <w:sz w:val="20"/>
          <w:szCs w:val="20"/>
        </w:rPr>
      </w:pPr>
      <w:r w:rsidRPr="00490A68">
        <w:rPr>
          <w:rFonts w:ascii="Arial Narrow" w:hAnsi="Arial Narrow" w:cs="Arial"/>
          <w:b/>
          <w:bCs/>
          <w:sz w:val="20"/>
          <w:szCs w:val="20"/>
        </w:rPr>
        <w:t xml:space="preserve">О внесении изменений в Решение </w:t>
      </w:r>
      <w:proofErr w:type="spellStart"/>
      <w:r w:rsidRPr="00490A68">
        <w:rPr>
          <w:rFonts w:ascii="Arial Narrow" w:hAnsi="Arial Narrow" w:cs="Arial"/>
          <w:b/>
          <w:bCs/>
          <w:color w:val="000000"/>
          <w:sz w:val="20"/>
          <w:szCs w:val="20"/>
        </w:rPr>
        <w:t>Суломайского</w:t>
      </w:r>
      <w:proofErr w:type="spellEnd"/>
      <w:r w:rsidRPr="00490A68">
        <w:rPr>
          <w:rFonts w:ascii="Arial Narrow" w:hAnsi="Arial Narrow" w:cs="Arial"/>
          <w:b/>
          <w:bCs/>
          <w:color w:val="000000"/>
          <w:sz w:val="20"/>
          <w:szCs w:val="20"/>
        </w:rPr>
        <w:t xml:space="preserve"> поселкового Совета депутатов</w:t>
      </w:r>
      <w:r w:rsidRPr="00490A68">
        <w:rPr>
          <w:rFonts w:ascii="Arial Narrow" w:hAnsi="Arial Narrow" w:cs="Arial"/>
          <w:b/>
          <w:bCs/>
          <w:sz w:val="20"/>
          <w:szCs w:val="20"/>
        </w:rPr>
        <w:t xml:space="preserve"> от 22.11.2021 № 107 «О Положении о муниципальном жилищном контроле на территории поселка </w:t>
      </w:r>
      <w:proofErr w:type="spellStart"/>
      <w:r w:rsidRPr="00490A68">
        <w:rPr>
          <w:rFonts w:ascii="Arial Narrow" w:hAnsi="Arial Narrow" w:cs="Arial"/>
          <w:b/>
          <w:bCs/>
          <w:sz w:val="20"/>
          <w:szCs w:val="20"/>
        </w:rPr>
        <w:t>Суломай</w:t>
      </w:r>
      <w:proofErr w:type="spellEnd"/>
      <w:r w:rsidRPr="00490A68">
        <w:rPr>
          <w:rFonts w:ascii="Arial Narrow" w:hAnsi="Arial Narrow" w:cs="Arial"/>
          <w:b/>
          <w:bCs/>
          <w:sz w:val="20"/>
          <w:szCs w:val="20"/>
        </w:rPr>
        <w:t xml:space="preserve"> Эвенкийского муниципального района Красноярского края </w:t>
      </w:r>
      <w:r w:rsidRPr="00490A68">
        <w:rPr>
          <w:rFonts w:ascii="Arial Narrow" w:hAnsi="Arial Narrow" w:cs="Arial"/>
          <w:b/>
          <w:bCs/>
          <w:color w:val="000000"/>
          <w:sz w:val="20"/>
          <w:szCs w:val="20"/>
        </w:rPr>
        <w:t>(в редакции от 07.06.23 № 166)</w:t>
      </w:r>
    </w:p>
    <w:p w:rsidR="00490A68" w:rsidRPr="00490A68" w:rsidRDefault="00490A68" w:rsidP="00490A68">
      <w:pPr>
        <w:jc w:val="both"/>
        <w:rPr>
          <w:rFonts w:ascii="Arial Narrow" w:hAnsi="Arial Narrow" w:cs="Arial"/>
          <w:sz w:val="20"/>
          <w:szCs w:val="20"/>
        </w:rPr>
      </w:pPr>
    </w:p>
    <w:p w:rsidR="00490A68" w:rsidRPr="007D26D0" w:rsidRDefault="00490A68" w:rsidP="007D26D0">
      <w:pPr>
        <w:ind w:firstLine="709"/>
        <w:jc w:val="both"/>
        <w:rPr>
          <w:rFonts w:ascii="Arial Narrow" w:hAnsi="Arial Narrow" w:cs="Arial"/>
          <w:b/>
          <w:bCs/>
          <w:sz w:val="20"/>
          <w:szCs w:val="20"/>
        </w:rPr>
      </w:pPr>
      <w:r w:rsidRPr="00490A68">
        <w:rPr>
          <w:rFonts w:ascii="Arial Narrow" w:hAnsi="Arial Narrow" w:cs="Arial"/>
          <w:color w:val="000000"/>
          <w:sz w:val="20"/>
          <w:szCs w:val="20"/>
        </w:rPr>
        <w:t xml:space="preserve">В целях приведения нормативных правовых актов поселка </w:t>
      </w:r>
      <w:proofErr w:type="spellStart"/>
      <w:r w:rsidRPr="00490A68">
        <w:rPr>
          <w:rFonts w:ascii="Arial Narrow" w:hAnsi="Arial Narrow" w:cs="Arial"/>
          <w:color w:val="000000"/>
          <w:sz w:val="20"/>
          <w:szCs w:val="20"/>
        </w:rPr>
        <w:t>Суломай</w:t>
      </w:r>
      <w:proofErr w:type="spellEnd"/>
      <w:r w:rsidRPr="00490A68">
        <w:rPr>
          <w:rFonts w:ascii="Arial Narrow" w:hAnsi="Arial Narrow" w:cs="Arial"/>
          <w:color w:val="000000"/>
          <w:sz w:val="20"/>
          <w:szCs w:val="20"/>
        </w:rPr>
        <w:t xml:space="preserve"> в соответствие с действующим законодательством</w:t>
      </w:r>
      <w:r w:rsidRPr="00490A68">
        <w:rPr>
          <w:rFonts w:ascii="Arial Narrow" w:hAnsi="Arial Narrow" w:cs="Arial"/>
          <w:sz w:val="20"/>
          <w:szCs w:val="20"/>
        </w:rPr>
        <w:t>, руко</w:t>
      </w:r>
      <w:r w:rsidR="009D2BBD">
        <w:rPr>
          <w:rFonts w:ascii="Arial Narrow" w:hAnsi="Arial Narrow" w:cs="Arial"/>
          <w:sz w:val="20"/>
          <w:szCs w:val="20"/>
        </w:rPr>
        <w:t xml:space="preserve">водствуясь Федеральным законом </w:t>
      </w:r>
      <w:r w:rsidRPr="00490A68">
        <w:rPr>
          <w:rFonts w:ascii="Arial Narrow" w:hAnsi="Arial Narrow" w:cs="Arial"/>
          <w:sz w:val="20"/>
          <w:szCs w:val="20"/>
        </w:rPr>
        <w:t xml:space="preserve">от 31.07.2020 № 248-ФЗ «О государственном контроле (надзоре) и муниципальном контроле в Российской Федерации», Уставом поселка </w:t>
      </w:r>
      <w:proofErr w:type="spellStart"/>
      <w:r w:rsidRPr="00490A68">
        <w:rPr>
          <w:rFonts w:ascii="Arial Narrow" w:hAnsi="Arial Narrow" w:cs="Arial"/>
          <w:sz w:val="20"/>
          <w:szCs w:val="20"/>
        </w:rPr>
        <w:t>Суломай</w:t>
      </w:r>
      <w:proofErr w:type="spellEnd"/>
      <w:r w:rsidRPr="00490A68">
        <w:rPr>
          <w:rFonts w:ascii="Arial Narrow" w:hAnsi="Arial Narrow" w:cs="Arial"/>
          <w:sz w:val="20"/>
          <w:szCs w:val="20"/>
        </w:rPr>
        <w:t xml:space="preserve">, </w:t>
      </w:r>
      <w:proofErr w:type="spellStart"/>
      <w:r w:rsidRPr="00490A68">
        <w:rPr>
          <w:rFonts w:ascii="Arial Narrow" w:hAnsi="Arial Narrow" w:cs="Arial"/>
          <w:color w:val="000000"/>
          <w:sz w:val="20"/>
          <w:szCs w:val="20"/>
        </w:rPr>
        <w:t>Суломайский</w:t>
      </w:r>
      <w:proofErr w:type="spellEnd"/>
      <w:r w:rsidRPr="00490A68">
        <w:rPr>
          <w:rFonts w:ascii="Arial Narrow" w:hAnsi="Arial Narrow" w:cs="Arial"/>
          <w:color w:val="000000"/>
          <w:sz w:val="20"/>
          <w:szCs w:val="20"/>
        </w:rPr>
        <w:t xml:space="preserve">  поселковый Совет депутатов</w:t>
      </w:r>
      <w:r w:rsidR="007D26D0">
        <w:rPr>
          <w:rFonts w:ascii="Arial Narrow" w:hAnsi="Arial Narrow" w:cs="Arial"/>
          <w:b/>
          <w:bCs/>
          <w:sz w:val="20"/>
          <w:szCs w:val="20"/>
        </w:rPr>
        <w:t xml:space="preserve"> </w:t>
      </w:r>
      <w:r w:rsidRPr="00490A68">
        <w:rPr>
          <w:rFonts w:ascii="Arial Narrow" w:hAnsi="Arial Narrow" w:cs="Arial"/>
          <w:b/>
          <w:bCs/>
          <w:sz w:val="20"/>
          <w:szCs w:val="20"/>
        </w:rPr>
        <w:t>РЕШИЛ:</w:t>
      </w:r>
    </w:p>
    <w:p w:rsidR="00490A68" w:rsidRPr="007D26D0" w:rsidRDefault="007D26D0" w:rsidP="007D26D0">
      <w:pPr>
        <w:jc w:val="both"/>
        <w:rPr>
          <w:rFonts w:ascii="Arial Narrow" w:hAnsi="Arial Narrow" w:cs="Arial"/>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r w:rsidRPr="007D26D0">
        <w:rPr>
          <w:rFonts w:ascii="Arial Narrow" w:hAnsi="Arial Narrow" w:cs="Arial"/>
          <w:color w:val="000000"/>
          <w:sz w:val="20"/>
          <w:szCs w:val="20"/>
        </w:rPr>
        <w:t>Внести в</w:t>
      </w:r>
      <w:r w:rsidR="00490A68" w:rsidRPr="007D26D0">
        <w:rPr>
          <w:rFonts w:ascii="Arial Narrow" w:hAnsi="Arial Narrow" w:cs="Arial"/>
          <w:color w:val="000000"/>
          <w:sz w:val="20"/>
          <w:szCs w:val="20"/>
        </w:rPr>
        <w:t xml:space="preserve"> Решение </w:t>
      </w:r>
      <w:proofErr w:type="spellStart"/>
      <w:r w:rsidR="00490A68" w:rsidRPr="007D26D0">
        <w:rPr>
          <w:rFonts w:ascii="Arial Narrow" w:hAnsi="Arial Narrow" w:cs="Arial"/>
          <w:color w:val="000000"/>
          <w:sz w:val="20"/>
          <w:szCs w:val="20"/>
        </w:rPr>
        <w:t>Суломайского</w:t>
      </w:r>
      <w:proofErr w:type="spellEnd"/>
      <w:r w:rsidR="00490A68" w:rsidRPr="007D26D0">
        <w:rPr>
          <w:rFonts w:ascii="Arial Narrow" w:hAnsi="Arial Narrow" w:cs="Arial"/>
          <w:color w:val="000000"/>
          <w:sz w:val="20"/>
          <w:szCs w:val="20"/>
        </w:rPr>
        <w:t xml:space="preserve"> поселкового Совета депутатов от 22.11.2021 № 107 «О Положении о муниципальном жилищном контроле на территории </w:t>
      </w:r>
      <w:r w:rsidR="00490A68" w:rsidRPr="007D26D0">
        <w:rPr>
          <w:rFonts w:ascii="Arial Narrow" w:hAnsi="Arial Narrow" w:cs="Arial"/>
          <w:sz w:val="20"/>
          <w:szCs w:val="20"/>
        </w:rPr>
        <w:t xml:space="preserve">поселка </w:t>
      </w:r>
      <w:proofErr w:type="spellStart"/>
      <w:r w:rsidR="00490A68" w:rsidRPr="007D26D0">
        <w:rPr>
          <w:rFonts w:ascii="Arial Narrow" w:hAnsi="Arial Narrow" w:cs="Arial"/>
          <w:sz w:val="20"/>
          <w:szCs w:val="20"/>
        </w:rPr>
        <w:t>Суломай</w:t>
      </w:r>
      <w:proofErr w:type="spellEnd"/>
      <w:r w:rsidR="00490A68" w:rsidRPr="007D26D0">
        <w:rPr>
          <w:rFonts w:ascii="Arial Narrow" w:hAnsi="Arial Narrow" w:cs="Arial"/>
          <w:sz w:val="20"/>
          <w:szCs w:val="20"/>
        </w:rPr>
        <w:t xml:space="preserve"> Эвенкийского муниципального района Красноярского края </w:t>
      </w:r>
      <w:r w:rsidR="00490A68" w:rsidRPr="007D26D0">
        <w:rPr>
          <w:rFonts w:ascii="Arial Narrow" w:hAnsi="Arial Narrow" w:cs="Arial"/>
          <w:color w:val="000000"/>
          <w:sz w:val="20"/>
          <w:szCs w:val="20"/>
        </w:rPr>
        <w:t>(в редакции от 07.06.23 № 166) следующие изменения:</w:t>
      </w:r>
    </w:p>
    <w:p w:rsidR="00490A68" w:rsidRPr="007D26D0" w:rsidRDefault="00490A68" w:rsidP="007D26D0">
      <w:pPr>
        <w:jc w:val="both"/>
        <w:rPr>
          <w:rFonts w:ascii="Arial Narrow" w:hAnsi="Arial Narrow" w:cs="Arial"/>
          <w:sz w:val="20"/>
          <w:szCs w:val="20"/>
        </w:rPr>
      </w:pPr>
      <w:r w:rsidRPr="007D26D0">
        <w:rPr>
          <w:rFonts w:ascii="Arial Narrow" w:hAnsi="Arial Narrow" w:cs="Arial"/>
          <w:bCs/>
          <w:sz w:val="20"/>
          <w:szCs w:val="20"/>
        </w:rPr>
        <w:lastRenderedPageBreak/>
        <w:t xml:space="preserve">1) Приложение № 2 к </w:t>
      </w:r>
      <w:proofErr w:type="gramStart"/>
      <w:r w:rsidRPr="007D26D0">
        <w:rPr>
          <w:rFonts w:ascii="Arial Narrow" w:hAnsi="Arial Narrow" w:cs="Arial"/>
          <w:bCs/>
          <w:sz w:val="20"/>
          <w:szCs w:val="20"/>
        </w:rPr>
        <w:t>Положению  изложить</w:t>
      </w:r>
      <w:proofErr w:type="gramEnd"/>
      <w:r w:rsidRPr="007D26D0">
        <w:rPr>
          <w:rFonts w:ascii="Arial Narrow" w:hAnsi="Arial Narrow" w:cs="Arial"/>
          <w:bCs/>
          <w:sz w:val="20"/>
          <w:szCs w:val="20"/>
        </w:rPr>
        <w:t xml:space="preserve"> в следующей редакции :</w:t>
      </w:r>
    </w:p>
    <w:p w:rsidR="00490A68" w:rsidRPr="007D26D0" w:rsidRDefault="007D26D0" w:rsidP="007D26D0">
      <w:pPr>
        <w:jc w:val="both"/>
        <w:rPr>
          <w:rFonts w:ascii="Arial Narrow" w:hAnsi="Arial Narrow" w:cs="Arial"/>
          <w:sz w:val="20"/>
          <w:szCs w:val="20"/>
        </w:rPr>
      </w:pPr>
      <w:r>
        <w:rPr>
          <w:rFonts w:ascii="Arial Narrow" w:hAnsi="Arial Narrow" w:cs="Arial"/>
          <w:sz w:val="20"/>
          <w:szCs w:val="20"/>
        </w:rPr>
        <w:tab/>
      </w:r>
      <w:r w:rsidR="00490A68" w:rsidRPr="007D26D0">
        <w:rPr>
          <w:rFonts w:ascii="Arial Narrow" w:hAnsi="Arial Narrow" w:cs="Arial"/>
          <w:sz w:val="20"/>
          <w:szCs w:val="20"/>
        </w:rPr>
        <w:t>«</w:t>
      </w:r>
      <w:r w:rsidR="00490A68" w:rsidRPr="007D26D0">
        <w:rPr>
          <w:rFonts w:ascii="Arial Narrow" w:hAnsi="Arial Narrow" w:cs="Arial"/>
          <w:bCs/>
          <w:sz w:val="20"/>
          <w:szCs w:val="20"/>
        </w:rPr>
        <w:t>Индикаторы риска нарушения обязательных требований, используемые при осуществлении муниципального жилищного контроля</w:t>
      </w:r>
    </w:p>
    <w:p w:rsidR="00490A68" w:rsidRPr="007D26D0" w:rsidRDefault="007D26D0" w:rsidP="007D26D0">
      <w:pPr>
        <w:jc w:val="both"/>
        <w:rPr>
          <w:rStyle w:val="af2"/>
          <w:rFonts w:ascii="Arial Narrow" w:hAnsi="Arial Narrow" w:cs="Arial"/>
          <w:color w:val="000000"/>
          <w:sz w:val="20"/>
          <w:szCs w:val="20"/>
          <w:u w:val="none"/>
        </w:rPr>
      </w:pPr>
      <w:r>
        <w:rPr>
          <w:rFonts w:ascii="Arial Narrow" w:hAnsi="Arial Narrow" w:cs="Arial"/>
          <w:sz w:val="20"/>
          <w:szCs w:val="20"/>
        </w:rPr>
        <w:t xml:space="preserve">2) </w:t>
      </w:r>
      <w:r w:rsidR="00490A68" w:rsidRPr="007D26D0">
        <w:rPr>
          <w:rFonts w:ascii="Arial Narrow" w:hAnsi="Arial Narrow"/>
          <w:sz w:val="20"/>
          <w:szCs w:val="20"/>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90A68" w:rsidRPr="007D26D0" w:rsidRDefault="007D26D0" w:rsidP="007D26D0">
      <w:pPr>
        <w:snapToGrid w:val="0"/>
        <w:jc w:val="both"/>
        <w:rPr>
          <w:rStyle w:val="af2"/>
          <w:rFonts w:ascii="Arial Narrow" w:hAnsi="Arial Narrow" w:cs="Arial"/>
          <w:color w:val="000000"/>
          <w:sz w:val="20"/>
          <w:szCs w:val="20"/>
          <w:u w:val="none"/>
        </w:rPr>
      </w:pPr>
      <w:r>
        <w:rPr>
          <w:rStyle w:val="af2"/>
          <w:rFonts w:ascii="Arial Narrow" w:hAnsi="Arial Narrow" w:cs="Arial"/>
          <w:color w:val="000000"/>
          <w:sz w:val="20"/>
          <w:szCs w:val="20"/>
          <w:u w:val="none"/>
        </w:rPr>
        <w:t xml:space="preserve">3) </w:t>
      </w:r>
      <w:r w:rsidR="00490A68" w:rsidRPr="007D26D0">
        <w:rPr>
          <w:rStyle w:val="af2"/>
          <w:rFonts w:ascii="Arial Narrow" w:hAnsi="Arial Narrow" w:cs="Arial"/>
          <w:color w:val="000000"/>
          <w:sz w:val="20"/>
          <w:szCs w:val="20"/>
          <w:u w:val="none"/>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0A68" w:rsidRPr="007D26D0" w:rsidRDefault="007D26D0" w:rsidP="007D26D0">
      <w:pPr>
        <w:jc w:val="both"/>
        <w:rPr>
          <w:rFonts w:ascii="Arial Narrow" w:hAnsi="Arial Narrow" w:cs="Arial"/>
          <w:color w:val="000000"/>
          <w:sz w:val="20"/>
          <w:szCs w:val="20"/>
        </w:rPr>
      </w:pPr>
      <w:r>
        <w:rPr>
          <w:rStyle w:val="af2"/>
          <w:rFonts w:ascii="Arial Narrow" w:hAnsi="Arial Narrow" w:cs="Arial"/>
          <w:color w:val="000000"/>
          <w:sz w:val="20"/>
          <w:szCs w:val="20"/>
          <w:u w:val="none"/>
        </w:rPr>
        <w:t>2.</w:t>
      </w:r>
      <w:r>
        <w:rPr>
          <w:rStyle w:val="af2"/>
          <w:rFonts w:ascii="Arial Narrow" w:hAnsi="Arial Narrow" w:cs="Arial"/>
          <w:color w:val="000000"/>
          <w:sz w:val="20"/>
          <w:szCs w:val="20"/>
          <w:u w:val="none"/>
        </w:rPr>
        <w:tab/>
      </w:r>
      <w:r w:rsidR="00490A68" w:rsidRPr="007D26D0">
        <w:rPr>
          <w:rStyle w:val="af2"/>
          <w:rFonts w:ascii="Arial Narrow" w:hAnsi="Arial Narrow" w:cs="Arial"/>
          <w:color w:val="000000"/>
          <w:sz w:val="20"/>
          <w:szCs w:val="20"/>
          <w:u w:val="none"/>
        </w:rPr>
        <w:t xml:space="preserve">Разместить настоящее Решение на сайте </w:t>
      </w:r>
      <w:r w:rsidR="00490A68" w:rsidRPr="007D26D0">
        <w:rPr>
          <w:rStyle w:val="af2"/>
          <w:rFonts w:ascii="Arial Narrow" w:hAnsi="Arial Narrow" w:cs="Arial"/>
          <w:color w:val="2C2D2E"/>
          <w:sz w:val="20"/>
          <w:szCs w:val="20"/>
          <w:u w:val="none"/>
        </w:rPr>
        <w:t xml:space="preserve">муниципального образования «поселок </w:t>
      </w:r>
      <w:proofErr w:type="spellStart"/>
      <w:r w:rsidR="00490A68" w:rsidRPr="007D26D0">
        <w:rPr>
          <w:rStyle w:val="af2"/>
          <w:rFonts w:ascii="Arial Narrow" w:hAnsi="Arial Narrow" w:cs="Arial"/>
          <w:color w:val="2C2D2E"/>
          <w:sz w:val="20"/>
          <w:szCs w:val="20"/>
          <w:u w:val="none"/>
        </w:rPr>
        <w:t>Суломай</w:t>
      </w:r>
      <w:proofErr w:type="spellEnd"/>
      <w:r w:rsidR="00490A68" w:rsidRPr="007D26D0">
        <w:rPr>
          <w:rStyle w:val="af2"/>
          <w:rFonts w:ascii="Arial Narrow" w:hAnsi="Arial Narrow" w:cs="Arial"/>
          <w:color w:val="2C2D2E"/>
          <w:sz w:val="20"/>
          <w:szCs w:val="20"/>
          <w:u w:val="none"/>
        </w:rPr>
        <w:t xml:space="preserve">» </w:t>
      </w:r>
      <w:r w:rsidR="00490A68" w:rsidRPr="007D26D0">
        <w:rPr>
          <w:rStyle w:val="af2"/>
          <w:rFonts w:ascii="Arial Narrow" w:hAnsi="Arial Narrow" w:cs="Arial"/>
          <w:color w:val="000000"/>
          <w:sz w:val="20"/>
          <w:szCs w:val="20"/>
          <w:u w:val="none"/>
        </w:rPr>
        <w:t>в сети «Интернет» (</w:t>
      </w:r>
      <w:hyperlink r:id="rId19" w:history="1">
        <w:r w:rsidR="00490A68" w:rsidRPr="007D26D0">
          <w:rPr>
            <w:rStyle w:val="af2"/>
            <w:rFonts w:ascii="Arial Narrow" w:hAnsi="Arial Narrow" w:cs="Arial"/>
            <w:color w:val="000000"/>
            <w:sz w:val="20"/>
            <w:szCs w:val="20"/>
            <w:u w:val="none"/>
          </w:rPr>
          <w:t>https://sulomaj-r04.gosweb.gosuslugi.ru</w:t>
        </w:r>
      </w:hyperlink>
      <w:r w:rsidR="00490A68" w:rsidRPr="007D26D0">
        <w:rPr>
          <w:rStyle w:val="af2"/>
          <w:rFonts w:ascii="Arial Narrow" w:hAnsi="Arial Narrow" w:cs="Arial"/>
          <w:color w:val="000000"/>
          <w:sz w:val="20"/>
          <w:szCs w:val="20"/>
          <w:u w:val="none"/>
        </w:rPr>
        <w:t>).</w:t>
      </w:r>
    </w:p>
    <w:p w:rsidR="00490A68" w:rsidRPr="007D26D0" w:rsidRDefault="007D26D0" w:rsidP="007D26D0">
      <w:pPr>
        <w:pStyle w:val="ConsNormal"/>
        <w:ind w:firstLine="0"/>
        <w:jc w:val="both"/>
        <w:rPr>
          <w:rFonts w:ascii="Arial Narrow" w:hAnsi="Arial Narrow"/>
          <w:color w:val="000000"/>
        </w:rPr>
      </w:pPr>
      <w:r>
        <w:rPr>
          <w:rFonts w:ascii="Arial Narrow" w:hAnsi="Arial Narrow"/>
          <w:color w:val="000000"/>
        </w:rPr>
        <w:t>3.</w:t>
      </w:r>
      <w:r>
        <w:rPr>
          <w:rFonts w:ascii="Arial Narrow" w:hAnsi="Arial Narrow"/>
          <w:color w:val="000000"/>
        </w:rPr>
        <w:tab/>
      </w:r>
      <w:r w:rsidR="00490A68" w:rsidRPr="007D26D0">
        <w:rPr>
          <w:rFonts w:ascii="Arial Narrow" w:hAnsi="Arial Narrow"/>
          <w:color w:val="000000"/>
        </w:rPr>
        <w:t xml:space="preserve">Настоящее Решение вступает в силу </w:t>
      </w:r>
      <w:r w:rsidR="00490A68" w:rsidRPr="007D26D0">
        <w:rPr>
          <w:rStyle w:val="af2"/>
          <w:rFonts w:ascii="Arial Narrow" w:hAnsi="Arial Narrow"/>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D26D0" w:rsidRDefault="007D26D0" w:rsidP="007D26D0">
      <w:pPr>
        <w:pStyle w:val="1f6"/>
        <w:jc w:val="both"/>
        <w:rPr>
          <w:rFonts w:ascii="Arial Narrow" w:hAnsi="Arial Narrow" w:cs="Arial"/>
          <w:bCs/>
          <w:sz w:val="20"/>
          <w:szCs w:val="20"/>
        </w:rPr>
      </w:pPr>
    </w:p>
    <w:p w:rsidR="00490A68" w:rsidRPr="007D26D0" w:rsidRDefault="00490A68" w:rsidP="007D26D0">
      <w:pPr>
        <w:pStyle w:val="1f6"/>
        <w:jc w:val="both"/>
        <w:rPr>
          <w:rFonts w:ascii="Arial Narrow" w:hAnsi="Arial Narrow" w:cs="Arial"/>
          <w:bCs/>
          <w:sz w:val="20"/>
          <w:szCs w:val="20"/>
        </w:rPr>
      </w:pPr>
      <w:r w:rsidRPr="007D26D0">
        <w:rPr>
          <w:rFonts w:ascii="Arial Narrow" w:hAnsi="Arial Narrow" w:cs="Arial"/>
          <w:bCs/>
          <w:sz w:val="20"/>
          <w:szCs w:val="20"/>
        </w:rPr>
        <w:t xml:space="preserve">Глава п. </w:t>
      </w:r>
      <w:proofErr w:type="spellStart"/>
      <w:r w:rsidRPr="007D26D0">
        <w:rPr>
          <w:rFonts w:ascii="Arial Narrow" w:hAnsi="Arial Narrow" w:cs="Arial"/>
          <w:bCs/>
          <w:sz w:val="20"/>
          <w:szCs w:val="20"/>
        </w:rPr>
        <w:t>Суломай</w:t>
      </w:r>
      <w:proofErr w:type="spellEnd"/>
    </w:p>
    <w:p w:rsidR="00490A68" w:rsidRPr="007D26D0" w:rsidRDefault="00490A68" w:rsidP="007D26D0">
      <w:pPr>
        <w:pStyle w:val="1f6"/>
        <w:jc w:val="both"/>
        <w:rPr>
          <w:rFonts w:ascii="Arial Narrow" w:hAnsi="Arial Narrow" w:cs="Arial"/>
          <w:bCs/>
          <w:color w:val="000000"/>
          <w:sz w:val="20"/>
          <w:szCs w:val="20"/>
        </w:rPr>
      </w:pPr>
      <w:r w:rsidRPr="007D26D0">
        <w:rPr>
          <w:rFonts w:ascii="Arial Narrow" w:hAnsi="Arial Narrow" w:cs="Arial"/>
          <w:bCs/>
          <w:sz w:val="20"/>
          <w:szCs w:val="20"/>
        </w:rPr>
        <w:t>Председатель</w:t>
      </w:r>
      <w:r w:rsidR="00154039">
        <w:rPr>
          <w:rFonts w:ascii="Arial Narrow" w:hAnsi="Arial Narrow" w:cs="Arial"/>
          <w:bCs/>
          <w:sz w:val="20"/>
          <w:szCs w:val="20"/>
        </w:rPr>
        <w:t xml:space="preserve"> </w:t>
      </w:r>
      <w:proofErr w:type="spellStart"/>
      <w:r w:rsidRPr="007D26D0">
        <w:rPr>
          <w:rFonts w:ascii="Arial Narrow" w:hAnsi="Arial Narrow" w:cs="Arial"/>
          <w:bCs/>
          <w:sz w:val="20"/>
          <w:szCs w:val="20"/>
        </w:rPr>
        <w:t>Суломайского</w:t>
      </w:r>
      <w:proofErr w:type="spellEnd"/>
      <w:r w:rsidRPr="007D26D0">
        <w:rPr>
          <w:rFonts w:ascii="Arial Narrow" w:hAnsi="Arial Narrow" w:cs="Arial"/>
          <w:bCs/>
          <w:sz w:val="20"/>
          <w:szCs w:val="20"/>
        </w:rPr>
        <w:t xml:space="preserve"> поселкового</w:t>
      </w:r>
    </w:p>
    <w:p w:rsidR="00490A68" w:rsidRPr="007D26D0" w:rsidRDefault="00490A68" w:rsidP="007D26D0">
      <w:pPr>
        <w:pStyle w:val="1f6"/>
        <w:jc w:val="both"/>
        <w:rPr>
          <w:rFonts w:ascii="Arial Narrow" w:hAnsi="Arial Narrow" w:cs="Arial"/>
          <w:color w:val="000000"/>
          <w:sz w:val="20"/>
          <w:szCs w:val="20"/>
        </w:rPr>
      </w:pPr>
      <w:r w:rsidRPr="007D26D0">
        <w:rPr>
          <w:rFonts w:ascii="Arial Narrow" w:hAnsi="Arial Narrow" w:cs="Arial"/>
          <w:bCs/>
          <w:color w:val="000000"/>
          <w:sz w:val="20"/>
          <w:szCs w:val="20"/>
        </w:rPr>
        <w:t xml:space="preserve">Совета депутатов                                         </w:t>
      </w:r>
      <w:r w:rsidR="007D26D0">
        <w:rPr>
          <w:rFonts w:ascii="Arial Narrow" w:hAnsi="Arial Narrow" w:cs="Arial"/>
          <w:bCs/>
          <w:color w:val="000000"/>
          <w:sz w:val="20"/>
          <w:szCs w:val="20"/>
        </w:rPr>
        <w:t xml:space="preserve">                             </w:t>
      </w:r>
      <w:r w:rsidRPr="007D26D0">
        <w:rPr>
          <w:rFonts w:ascii="Arial Narrow" w:hAnsi="Arial Narrow" w:cs="Arial"/>
          <w:bCs/>
          <w:color w:val="000000"/>
          <w:sz w:val="20"/>
          <w:szCs w:val="20"/>
        </w:rPr>
        <w:t xml:space="preserve">             </w:t>
      </w:r>
      <w:r w:rsidR="007D26D0">
        <w:rPr>
          <w:rFonts w:ascii="Arial Narrow" w:hAnsi="Arial Narrow" w:cs="Arial"/>
          <w:bCs/>
          <w:color w:val="000000"/>
          <w:sz w:val="20"/>
          <w:szCs w:val="20"/>
        </w:rPr>
        <w:t xml:space="preserve">п/п                                                                        </w:t>
      </w:r>
      <w:r w:rsidRPr="007D26D0">
        <w:rPr>
          <w:rFonts w:ascii="Arial Narrow" w:hAnsi="Arial Narrow" w:cs="Arial"/>
          <w:bCs/>
          <w:color w:val="000000"/>
          <w:sz w:val="20"/>
          <w:szCs w:val="20"/>
        </w:rPr>
        <w:t xml:space="preserve">  Р.А. </w:t>
      </w:r>
      <w:proofErr w:type="spellStart"/>
      <w:r w:rsidRPr="007D26D0">
        <w:rPr>
          <w:rFonts w:ascii="Arial Narrow" w:hAnsi="Arial Narrow" w:cs="Arial"/>
          <w:bCs/>
          <w:color w:val="000000"/>
          <w:sz w:val="20"/>
          <w:szCs w:val="20"/>
        </w:rPr>
        <w:t>Тыганов</w:t>
      </w:r>
      <w:proofErr w:type="spellEnd"/>
    </w:p>
    <w:p w:rsidR="005D6117" w:rsidRPr="00BF5350" w:rsidRDefault="005D6117" w:rsidP="007D26D0">
      <w:pPr>
        <w:jc w:val="both"/>
        <w:rPr>
          <w:rFonts w:ascii="Arial Narrow" w:hAnsi="Arial Narrow"/>
          <w:color w:val="000000"/>
          <w:sz w:val="20"/>
          <w:szCs w:val="20"/>
        </w:rPr>
      </w:pPr>
    </w:p>
    <w:p w:rsidR="00BF5350" w:rsidRPr="00BF5350" w:rsidRDefault="00BF5350" w:rsidP="00BF5350">
      <w:pPr>
        <w:jc w:val="center"/>
        <w:rPr>
          <w:rFonts w:ascii="Arial Narrow" w:hAnsi="Arial Narrow"/>
          <w:b/>
          <w:color w:val="000000"/>
          <w:sz w:val="20"/>
          <w:szCs w:val="20"/>
        </w:rPr>
      </w:pPr>
      <w:r w:rsidRPr="00BF5350">
        <w:rPr>
          <w:rFonts w:ascii="Arial Narrow" w:hAnsi="Arial Narrow"/>
          <w:b/>
          <w:color w:val="000000"/>
          <w:sz w:val="20"/>
          <w:szCs w:val="20"/>
        </w:rPr>
        <w:t>КРАСНОЯРСКИЙ КРАЙ</w:t>
      </w:r>
    </w:p>
    <w:p w:rsidR="00BF5350" w:rsidRPr="00BF5350" w:rsidRDefault="00BF5350" w:rsidP="00BF5350">
      <w:pPr>
        <w:jc w:val="center"/>
        <w:rPr>
          <w:rFonts w:ascii="Arial Narrow" w:hAnsi="Arial Narrow"/>
          <w:b/>
          <w:color w:val="000000"/>
          <w:sz w:val="20"/>
          <w:szCs w:val="20"/>
        </w:rPr>
      </w:pPr>
      <w:r w:rsidRPr="00BF5350">
        <w:rPr>
          <w:rFonts w:ascii="Arial Narrow" w:hAnsi="Arial Narrow"/>
          <w:b/>
          <w:color w:val="000000"/>
          <w:sz w:val="20"/>
          <w:szCs w:val="20"/>
        </w:rPr>
        <w:t>ЭВЕНКИЙСКИЙ МУНИЦИПАЛЬНЫЙ РАЙОН</w:t>
      </w:r>
    </w:p>
    <w:p w:rsidR="00BF5350" w:rsidRPr="00BF5350" w:rsidRDefault="00BF5350" w:rsidP="00BF5350">
      <w:pPr>
        <w:jc w:val="center"/>
        <w:rPr>
          <w:rFonts w:ascii="Arial Narrow" w:hAnsi="Arial Narrow"/>
          <w:b/>
          <w:color w:val="000000"/>
          <w:sz w:val="20"/>
          <w:szCs w:val="20"/>
        </w:rPr>
      </w:pPr>
      <w:r w:rsidRPr="00BF5350">
        <w:rPr>
          <w:rFonts w:ascii="Arial Narrow" w:hAnsi="Arial Narrow"/>
          <w:b/>
          <w:color w:val="000000"/>
          <w:sz w:val="20"/>
          <w:szCs w:val="20"/>
        </w:rPr>
        <w:t>СТРЕЛКА-ЧУНСКИЙ ПОСЕЛКОВЫЙ</w:t>
      </w:r>
    </w:p>
    <w:p w:rsidR="00BF5350" w:rsidRPr="00BF5350" w:rsidRDefault="00BF5350" w:rsidP="00BF5350">
      <w:pPr>
        <w:jc w:val="center"/>
        <w:rPr>
          <w:rFonts w:ascii="Arial Narrow" w:hAnsi="Arial Narrow"/>
          <w:b/>
          <w:color w:val="000000"/>
          <w:sz w:val="20"/>
          <w:szCs w:val="20"/>
        </w:rPr>
      </w:pPr>
      <w:r w:rsidRPr="00BF5350">
        <w:rPr>
          <w:rFonts w:ascii="Arial Narrow" w:hAnsi="Arial Narrow"/>
          <w:b/>
          <w:color w:val="000000"/>
          <w:sz w:val="20"/>
          <w:szCs w:val="20"/>
        </w:rPr>
        <w:t>СОВЕТ ДЕПУТАТОВ</w:t>
      </w:r>
    </w:p>
    <w:p w:rsidR="00BF5350" w:rsidRPr="00BF5350" w:rsidRDefault="00BF5350" w:rsidP="00BF5350">
      <w:pPr>
        <w:jc w:val="center"/>
        <w:rPr>
          <w:rFonts w:ascii="Arial Narrow" w:hAnsi="Arial Narrow"/>
          <w:b/>
          <w:bCs/>
          <w:sz w:val="20"/>
          <w:szCs w:val="20"/>
        </w:rPr>
      </w:pPr>
    </w:p>
    <w:p w:rsidR="00BF5350" w:rsidRPr="00BF5350" w:rsidRDefault="00BF5350" w:rsidP="00BF5350">
      <w:pPr>
        <w:jc w:val="center"/>
        <w:rPr>
          <w:rFonts w:ascii="Arial Narrow" w:hAnsi="Arial Narrow"/>
          <w:b/>
          <w:sz w:val="20"/>
          <w:szCs w:val="20"/>
        </w:rPr>
      </w:pPr>
      <w:r w:rsidRPr="00BF5350">
        <w:rPr>
          <w:rFonts w:ascii="Arial Narrow" w:hAnsi="Arial Narrow"/>
          <w:b/>
          <w:sz w:val="20"/>
          <w:szCs w:val="20"/>
        </w:rPr>
        <w:t>РЕШЕНИЕ</w:t>
      </w:r>
    </w:p>
    <w:p w:rsidR="00BF5350" w:rsidRPr="00BF5350" w:rsidRDefault="00BF5350" w:rsidP="00BF5350">
      <w:pPr>
        <w:rPr>
          <w:rFonts w:ascii="Arial Narrow" w:hAnsi="Arial Narrow"/>
          <w:sz w:val="20"/>
          <w:szCs w:val="20"/>
        </w:rPr>
      </w:pPr>
    </w:p>
    <w:p w:rsidR="00BF5350" w:rsidRPr="00BF5350" w:rsidRDefault="00BF5350" w:rsidP="00BF5350">
      <w:pPr>
        <w:jc w:val="both"/>
        <w:rPr>
          <w:rFonts w:ascii="Arial Narrow" w:eastAsia="Calibri" w:hAnsi="Arial Narrow"/>
          <w:sz w:val="20"/>
          <w:szCs w:val="20"/>
        </w:rPr>
      </w:pPr>
      <w:r w:rsidRPr="00BF5350">
        <w:rPr>
          <w:rFonts w:ascii="Arial Narrow" w:eastAsia="Calibri" w:hAnsi="Arial Narrow"/>
          <w:sz w:val="20"/>
          <w:szCs w:val="20"/>
          <w:lang w:val="en-US"/>
        </w:rPr>
        <w:t>VI</w:t>
      </w:r>
      <w:r w:rsidRPr="00BF5350">
        <w:rPr>
          <w:rFonts w:ascii="Arial Narrow" w:eastAsia="Calibri" w:hAnsi="Arial Narrow"/>
          <w:sz w:val="20"/>
          <w:szCs w:val="20"/>
        </w:rPr>
        <w:t xml:space="preserve"> </w:t>
      </w:r>
      <w:r w:rsidRPr="00BF5350">
        <w:rPr>
          <w:rFonts w:ascii="Arial Narrow" w:eastAsia="Calibri" w:hAnsi="Arial Narrow"/>
          <w:sz w:val="20"/>
          <w:szCs w:val="20"/>
          <w:lang w:val="en-US"/>
        </w:rPr>
        <w:t>c</w:t>
      </w:r>
      <w:proofErr w:type="spellStart"/>
      <w:r w:rsidRPr="00BF5350">
        <w:rPr>
          <w:rFonts w:ascii="Arial Narrow" w:eastAsia="Calibri" w:hAnsi="Arial Narrow"/>
          <w:sz w:val="20"/>
          <w:szCs w:val="20"/>
        </w:rPr>
        <w:t>озыв</w:t>
      </w:r>
      <w:proofErr w:type="spellEnd"/>
    </w:p>
    <w:p w:rsidR="00BF5350" w:rsidRPr="00BF5350" w:rsidRDefault="00BF5350" w:rsidP="00BF5350">
      <w:pPr>
        <w:jc w:val="both"/>
        <w:rPr>
          <w:rFonts w:ascii="Arial Narrow" w:hAnsi="Arial Narrow"/>
          <w:sz w:val="20"/>
          <w:szCs w:val="20"/>
        </w:rPr>
      </w:pPr>
      <w:r w:rsidRPr="00BF5350">
        <w:rPr>
          <w:rFonts w:ascii="Arial Narrow" w:hAnsi="Arial Narrow"/>
          <w:sz w:val="20"/>
          <w:szCs w:val="20"/>
        </w:rPr>
        <w:t>12 сессия</w:t>
      </w:r>
    </w:p>
    <w:p w:rsidR="00BF5350" w:rsidRPr="00BF5350" w:rsidRDefault="00BF5350" w:rsidP="00BF5350">
      <w:pPr>
        <w:jc w:val="both"/>
        <w:rPr>
          <w:rFonts w:ascii="Arial Narrow" w:hAnsi="Arial Narrow"/>
          <w:sz w:val="20"/>
          <w:szCs w:val="20"/>
        </w:rPr>
      </w:pPr>
      <w:r w:rsidRPr="00BF5350">
        <w:rPr>
          <w:rFonts w:ascii="Arial Narrow" w:hAnsi="Arial Narrow"/>
          <w:sz w:val="20"/>
          <w:szCs w:val="20"/>
        </w:rPr>
        <w:t xml:space="preserve">«15» июля 2024 года                             </w:t>
      </w:r>
      <w:r>
        <w:rPr>
          <w:rFonts w:ascii="Arial Narrow" w:hAnsi="Arial Narrow"/>
          <w:sz w:val="20"/>
          <w:szCs w:val="20"/>
        </w:rPr>
        <w:t xml:space="preserve">                                            </w:t>
      </w:r>
      <w:r w:rsidRPr="00BF5350">
        <w:rPr>
          <w:rFonts w:ascii="Arial Narrow" w:hAnsi="Arial Narrow"/>
          <w:sz w:val="20"/>
          <w:szCs w:val="20"/>
        </w:rPr>
        <w:t xml:space="preserve">          № 59                        </w:t>
      </w:r>
      <w:r>
        <w:rPr>
          <w:rFonts w:ascii="Arial Narrow" w:hAnsi="Arial Narrow"/>
          <w:sz w:val="20"/>
          <w:szCs w:val="20"/>
        </w:rPr>
        <w:t xml:space="preserve">                           </w:t>
      </w:r>
      <w:r w:rsidRPr="00BF5350">
        <w:rPr>
          <w:rFonts w:ascii="Arial Narrow" w:hAnsi="Arial Narrow"/>
          <w:sz w:val="20"/>
          <w:szCs w:val="20"/>
        </w:rPr>
        <w:t xml:space="preserve">         п. Стрелка-Чуня</w:t>
      </w:r>
    </w:p>
    <w:p w:rsidR="00BF5350" w:rsidRPr="00BF5350" w:rsidRDefault="00BF5350" w:rsidP="00BF5350">
      <w:pPr>
        <w:keepNext/>
        <w:ind w:right="-1"/>
        <w:outlineLvl w:val="0"/>
        <w:rPr>
          <w:rFonts w:ascii="Arial Narrow" w:hAnsi="Arial Narrow"/>
          <w:sz w:val="20"/>
          <w:szCs w:val="20"/>
        </w:rPr>
      </w:pPr>
    </w:p>
    <w:p w:rsidR="00BF5350" w:rsidRPr="00BF5350" w:rsidRDefault="00BF5350" w:rsidP="00BF5350">
      <w:pPr>
        <w:keepNext/>
        <w:ind w:right="-1"/>
        <w:jc w:val="center"/>
        <w:outlineLvl w:val="0"/>
        <w:rPr>
          <w:rFonts w:ascii="Arial Narrow" w:hAnsi="Arial Narrow"/>
          <w:b/>
          <w:sz w:val="20"/>
          <w:szCs w:val="20"/>
        </w:rPr>
      </w:pPr>
      <w:r w:rsidRPr="00BF5350">
        <w:rPr>
          <w:rFonts w:ascii="Arial Narrow" w:hAnsi="Arial Narrow"/>
          <w:b/>
          <w:sz w:val="20"/>
          <w:szCs w:val="20"/>
        </w:rPr>
        <w:t>О внесении изменений</w:t>
      </w:r>
      <w:r>
        <w:rPr>
          <w:rFonts w:ascii="Arial Narrow" w:hAnsi="Arial Narrow"/>
          <w:b/>
          <w:sz w:val="20"/>
          <w:szCs w:val="20"/>
        </w:rPr>
        <w:t xml:space="preserve"> </w:t>
      </w:r>
      <w:r w:rsidRPr="00BF5350">
        <w:rPr>
          <w:rFonts w:ascii="Arial Narrow" w:hAnsi="Arial Narrow"/>
          <w:b/>
          <w:sz w:val="20"/>
          <w:szCs w:val="20"/>
        </w:rPr>
        <w:t>и дополнений в Устав поселка Стрелка-Чуня</w:t>
      </w:r>
    </w:p>
    <w:p w:rsidR="00BF5350" w:rsidRPr="00BF5350" w:rsidRDefault="00BF5350" w:rsidP="00BF5350">
      <w:pPr>
        <w:rPr>
          <w:rFonts w:ascii="Arial Narrow" w:hAnsi="Arial Narrow"/>
          <w:sz w:val="20"/>
          <w:szCs w:val="20"/>
        </w:rPr>
      </w:pPr>
    </w:p>
    <w:p w:rsidR="00BF5350" w:rsidRPr="00BF5350" w:rsidRDefault="00BF5350" w:rsidP="00BF5350">
      <w:pPr>
        <w:ind w:firstLine="709"/>
        <w:jc w:val="both"/>
        <w:rPr>
          <w:rFonts w:ascii="Arial Narrow" w:hAnsi="Arial Narrow"/>
          <w:b/>
          <w:sz w:val="20"/>
          <w:szCs w:val="20"/>
        </w:rPr>
      </w:pPr>
      <w:r w:rsidRPr="00BF5350">
        <w:rPr>
          <w:rFonts w:ascii="Arial Narrow" w:hAnsi="Arial Narrow"/>
          <w:sz w:val="20"/>
          <w:szCs w:val="20"/>
        </w:rPr>
        <w:t xml:space="preserve">В целях приведения Устава поселка Стрелка-Чуня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Стрелка-Чуня, Стрелка-Чунский поселковый Совет депутатов </w:t>
      </w:r>
      <w:r w:rsidRPr="00BF5350">
        <w:rPr>
          <w:rFonts w:ascii="Arial Narrow" w:hAnsi="Arial Narrow"/>
          <w:b/>
          <w:sz w:val="20"/>
          <w:szCs w:val="20"/>
        </w:rPr>
        <w:t>РЕШИЛ:</w:t>
      </w:r>
    </w:p>
    <w:p w:rsidR="00BF5350" w:rsidRPr="00BF5350" w:rsidRDefault="00BF5350" w:rsidP="00BF5350">
      <w:pPr>
        <w:jc w:val="both"/>
        <w:rPr>
          <w:rFonts w:ascii="Arial Narrow" w:hAnsi="Arial Narrow"/>
          <w:color w:val="1A1A1A" w:themeColor="background1" w:themeShade="1A"/>
          <w:sz w:val="20"/>
          <w:szCs w:val="20"/>
        </w:rPr>
      </w:pPr>
      <w:r w:rsidRPr="00BF5350">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Внести в Устав поселка Стрелка-Чуня Эвенкийского муниципального района Красноярского края (далее Устав) следующие изменения:</w:t>
      </w:r>
    </w:p>
    <w:p w:rsidR="00BF5350" w:rsidRPr="00BF5350" w:rsidRDefault="00BF5350" w:rsidP="00BF5350">
      <w:pPr>
        <w:autoSpaceDE w:val="0"/>
        <w:autoSpaceDN w:val="0"/>
        <w:adjustRightInd w:val="0"/>
        <w:jc w:val="both"/>
        <w:rPr>
          <w:rFonts w:ascii="Arial Narrow" w:hAnsi="Arial Narrow"/>
          <w:color w:val="1A1A1A" w:themeColor="background1" w:themeShade="1A"/>
          <w:sz w:val="20"/>
          <w:szCs w:val="20"/>
        </w:rPr>
      </w:pPr>
      <w:r w:rsidRPr="00BF5350">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пункт 12 части 1 статьи 7 Устава изложить в следующей редакции:</w:t>
      </w:r>
    </w:p>
    <w:p w:rsidR="00BF5350" w:rsidRPr="00BF5350" w:rsidRDefault="00154039" w:rsidP="00BF5350">
      <w:pPr>
        <w:autoSpaceDE w:val="0"/>
        <w:autoSpaceDN w:val="0"/>
        <w:adjustRightInd w:val="0"/>
        <w:jc w:val="both"/>
        <w:rPr>
          <w:rFonts w:ascii="Arial Narrow" w:hAnsi="Arial Narrow"/>
          <w:sz w:val="20"/>
          <w:szCs w:val="20"/>
        </w:rPr>
      </w:pPr>
      <w:r>
        <w:rPr>
          <w:rFonts w:ascii="Arial Narrow" w:hAnsi="Arial Narrow"/>
          <w:color w:val="1A1A1A" w:themeColor="background1" w:themeShade="1A"/>
          <w:sz w:val="20"/>
          <w:szCs w:val="20"/>
        </w:rPr>
        <w:tab/>
      </w:r>
      <w:r w:rsidR="00BF5350" w:rsidRPr="00BF5350">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Стрелка-Чуня»</w:t>
      </w:r>
      <w:r w:rsidR="00BF5350" w:rsidRPr="00BF5350">
        <w:rPr>
          <w:rFonts w:ascii="Arial Narrow" w:hAnsi="Arial Narrow"/>
          <w:sz w:val="20"/>
          <w:szCs w:val="20"/>
        </w:rPr>
        <w:t>;</w:t>
      </w:r>
    </w:p>
    <w:p w:rsidR="00BF5350" w:rsidRPr="00BF5350" w:rsidRDefault="00BF5350" w:rsidP="00BF5350">
      <w:pPr>
        <w:jc w:val="both"/>
        <w:rPr>
          <w:rFonts w:ascii="Arial Narrow" w:hAnsi="Arial Narrow"/>
          <w:color w:val="1A1A1A" w:themeColor="background1" w:themeShade="1A"/>
          <w:sz w:val="20"/>
          <w:szCs w:val="20"/>
        </w:rPr>
      </w:pPr>
      <w:r w:rsidRPr="00BF5350">
        <w:rPr>
          <w:rFonts w:ascii="Arial Narrow" w:hAnsi="Arial Narrow"/>
          <w:sz w:val="20"/>
          <w:szCs w:val="20"/>
        </w:rPr>
        <w:t>1.2.</w:t>
      </w:r>
      <w:r>
        <w:rPr>
          <w:rFonts w:ascii="Arial Narrow" w:hAnsi="Arial Narrow"/>
          <w:sz w:val="20"/>
          <w:szCs w:val="20"/>
        </w:rPr>
        <w:tab/>
      </w:r>
      <w:r w:rsidRPr="00BF5350">
        <w:rPr>
          <w:rFonts w:ascii="Arial Narrow" w:hAnsi="Arial Narrow"/>
          <w:color w:val="1A1A1A" w:themeColor="background1" w:themeShade="1A"/>
          <w:sz w:val="20"/>
          <w:szCs w:val="20"/>
        </w:rPr>
        <w:t>в статье 42 Устава:</w:t>
      </w:r>
    </w:p>
    <w:p w:rsidR="00BF5350" w:rsidRPr="00BF5350" w:rsidRDefault="00BF5350" w:rsidP="00BF5350">
      <w:pPr>
        <w:jc w:val="both"/>
        <w:rPr>
          <w:rFonts w:ascii="Arial Narrow" w:hAnsi="Arial Narrow"/>
          <w:color w:val="1A1A1A" w:themeColor="background1" w:themeShade="1A"/>
          <w:sz w:val="20"/>
          <w:szCs w:val="20"/>
        </w:rPr>
      </w:pPr>
      <w:r w:rsidRPr="00BF5350">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в части 1 слова «шести лет» заменить словами «пяти лет»;</w:t>
      </w:r>
    </w:p>
    <w:p w:rsidR="00BF5350" w:rsidRPr="00BF5350" w:rsidRDefault="00BF5350" w:rsidP="00BF5350">
      <w:pPr>
        <w:jc w:val="both"/>
        <w:rPr>
          <w:rFonts w:ascii="Arial Narrow" w:hAnsi="Arial Narrow"/>
          <w:color w:val="1A1A1A" w:themeColor="background1" w:themeShade="1A"/>
          <w:sz w:val="20"/>
          <w:szCs w:val="20"/>
        </w:rPr>
      </w:pPr>
      <w:r w:rsidRPr="00BF5350">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в части 3 слова «шесть лет» заменить словами «пять лет», слова «четыре процента» заменить словами «пять процентов»;</w:t>
      </w:r>
    </w:p>
    <w:p w:rsidR="00BF5350" w:rsidRPr="00BF5350" w:rsidRDefault="00BF5350" w:rsidP="00BF5350">
      <w:pPr>
        <w:jc w:val="both"/>
        <w:rPr>
          <w:rFonts w:ascii="Arial Narrow" w:hAnsi="Arial Narrow"/>
          <w:color w:val="1A1A1A" w:themeColor="background1" w:themeShade="1A"/>
          <w:sz w:val="20"/>
          <w:szCs w:val="20"/>
        </w:rPr>
      </w:pPr>
      <w:r w:rsidRPr="00BF5350">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абзац третий статьи 66 Устава изложить в следующей редакции:</w:t>
      </w:r>
    </w:p>
    <w:p w:rsidR="00BF5350" w:rsidRPr="00BF5350" w:rsidRDefault="00154039" w:rsidP="00BF5350">
      <w:pPr>
        <w:autoSpaceDE w:val="0"/>
        <w:autoSpaceDN w:val="0"/>
        <w:adjustRightInd w:val="0"/>
        <w:jc w:val="both"/>
        <w:rPr>
          <w:rFonts w:ascii="Arial Narrow" w:hAnsi="Arial Narrow"/>
          <w:sz w:val="20"/>
          <w:szCs w:val="20"/>
        </w:rPr>
      </w:pPr>
      <w:r>
        <w:rPr>
          <w:rFonts w:ascii="Arial Narrow" w:hAnsi="Arial Narrow"/>
          <w:color w:val="1A1A1A" w:themeColor="background1" w:themeShade="1A"/>
          <w:sz w:val="20"/>
          <w:szCs w:val="20"/>
        </w:rPr>
        <w:tab/>
      </w:r>
      <w:r w:rsidR="00BF5350" w:rsidRPr="00BF5350">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23 части 1 статьи 7 Устава поселка Стрелка-Чуня Эвенкийского муниципального района Красноярского края.».</w:t>
      </w:r>
    </w:p>
    <w:p w:rsidR="00BF5350" w:rsidRPr="00BF5350"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Главе поселка Стрелка-Чуня:</w:t>
      </w:r>
    </w:p>
    <w:p w:rsidR="00BF5350" w:rsidRPr="00BF5350"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2.1.</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BF5350" w:rsidRPr="00BF5350"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BF5350" w:rsidRPr="00BF5350" w:rsidRDefault="00BF5350" w:rsidP="00BF5350">
      <w:pPr>
        <w:autoSpaceDE w:val="0"/>
        <w:autoSpaceDN w:val="0"/>
        <w:adjustRightInd w:val="0"/>
        <w:jc w:val="both"/>
        <w:rPr>
          <w:rFonts w:ascii="Arial Narrow" w:hAnsi="Arial Narrow"/>
          <w:sz w:val="20"/>
          <w:szCs w:val="20"/>
        </w:rPr>
      </w:pPr>
      <w:r w:rsidRPr="00BF5350">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BF5350">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BF5350">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BF5350">
        <w:rPr>
          <w:rFonts w:ascii="Arial Narrow" w:hAnsi="Arial Narrow"/>
          <w:color w:val="1A1A1A" w:themeColor="background1" w:themeShade="1A"/>
          <w:sz w:val="20"/>
          <w:szCs w:val="20"/>
        </w:rPr>
        <w:t xml:space="preserve">, осуществляемого после его государственной регистрации в </w:t>
      </w:r>
      <w:r w:rsidRPr="00BF5350">
        <w:rPr>
          <w:rFonts w:ascii="Arial Narrow" w:hAnsi="Arial Narrow"/>
          <w:color w:val="1A1A1A" w:themeColor="background1" w:themeShade="1A"/>
          <w:sz w:val="20"/>
          <w:szCs w:val="20"/>
        </w:rPr>
        <w:lastRenderedPageBreak/>
        <w:t>территориальном органе уполномоченного федерального органа исполнительной власти в сфере регистрации уставов муниципальных образований.</w:t>
      </w:r>
    </w:p>
    <w:p w:rsidR="00BF5350" w:rsidRPr="00BF5350" w:rsidRDefault="00BF5350" w:rsidP="00BF5350">
      <w:pPr>
        <w:autoSpaceDE w:val="0"/>
        <w:autoSpaceDN w:val="0"/>
        <w:adjustRightInd w:val="0"/>
        <w:jc w:val="both"/>
        <w:rPr>
          <w:rFonts w:ascii="Arial Narrow" w:hAnsi="Arial Narrow"/>
          <w:sz w:val="20"/>
          <w:szCs w:val="20"/>
        </w:rPr>
      </w:pPr>
    </w:p>
    <w:p w:rsidR="00BF5350" w:rsidRPr="00BF5350" w:rsidRDefault="00BF5350" w:rsidP="00BF5350">
      <w:pPr>
        <w:jc w:val="both"/>
        <w:rPr>
          <w:rFonts w:ascii="Arial Narrow" w:hAnsi="Arial Narrow"/>
          <w:sz w:val="20"/>
          <w:szCs w:val="20"/>
        </w:rPr>
      </w:pPr>
      <w:r w:rsidRPr="00BF5350">
        <w:rPr>
          <w:rFonts w:ascii="Arial Narrow" w:hAnsi="Arial Narrow"/>
          <w:sz w:val="20"/>
          <w:szCs w:val="20"/>
        </w:rPr>
        <w:t>Председатель Стрелка-Чунского</w:t>
      </w:r>
    </w:p>
    <w:p w:rsidR="00BF5350" w:rsidRPr="00BF5350" w:rsidRDefault="00BF5350" w:rsidP="00BF5350">
      <w:pPr>
        <w:jc w:val="both"/>
        <w:rPr>
          <w:rFonts w:ascii="Arial Narrow" w:hAnsi="Arial Narrow"/>
          <w:sz w:val="20"/>
          <w:szCs w:val="20"/>
        </w:rPr>
      </w:pPr>
      <w:r w:rsidRPr="00BF5350">
        <w:rPr>
          <w:rFonts w:ascii="Arial Narrow" w:hAnsi="Arial Narrow"/>
          <w:sz w:val="20"/>
          <w:szCs w:val="20"/>
        </w:rPr>
        <w:t>поселкового Совета депутатов</w:t>
      </w:r>
    </w:p>
    <w:p w:rsidR="00BF5350" w:rsidRPr="00BF5350" w:rsidRDefault="00BF5350" w:rsidP="00BF5350">
      <w:pPr>
        <w:jc w:val="both"/>
        <w:rPr>
          <w:rFonts w:ascii="Arial Narrow" w:hAnsi="Arial Narrow"/>
          <w:sz w:val="20"/>
          <w:szCs w:val="20"/>
        </w:rPr>
      </w:pPr>
      <w:r w:rsidRPr="00BF5350">
        <w:rPr>
          <w:rFonts w:ascii="Arial Narrow" w:hAnsi="Arial Narrow"/>
          <w:sz w:val="20"/>
          <w:szCs w:val="20"/>
        </w:rPr>
        <w:t xml:space="preserve">Глава поселка Стрелка-Чуня                                             </w:t>
      </w:r>
      <w:r>
        <w:rPr>
          <w:rFonts w:ascii="Arial Narrow" w:hAnsi="Arial Narrow"/>
          <w:sz w:val="20"/>
          <w:szCs w:val="20"/>
        </w:rPr>
        <w:t xml:space="preserve">                  </w:t>
      </w:r>
      <w:r w:rsidRPr="00BF5350">
        <w:rPr>
          <w:rFonts w:ascii="Arial Narrow" w:hAnsi="Arial Narrow"/>
          <w:sz w:val="20"/>
          <w:szCs w:val="20"/>
        </w:rPr>
        <w:t xml:space="preserve">          </w:t>
      </w:r>
      <w:r>
        <w:rPr>
          <w:rFonts w:ascii="Arial Narrow" w:hAnsi="Arial Narrow"/>
          <w:sz w:val="20"/>
          <w:szCs w:val="20"/>
        </w:rPr>
        <w:t xml:space="preserve">п/п                                                              </w:t>
      </w:r>
      <w:r w:rsidRPr="00BF5350">
        <w:rPr>
          <w:rFonts w:ascii="Arial Narrow" w:hAnsi="Arial Narrow"/>
          <w:sz w:val="20"/>
          <w:szCs w:val="20"/>
        </w:rPr>
        <w:t xml:space="preserve">  В.П. </w:t>
      </w:r>
      <w:proofErr w:type="spellStart"/>
      <w:r w:rsidRPr="00BF5350">
        <w:rPr>
          <w:rFonts w:ascii="Arial Narrow" w:hAnsi="Arial Narrow"/>
          <w:sz w:val="20"/>
          <w:szCs w:val="20"/>
        </w:rPr>
        <w:t>Шипицын</w:t>
      </w:r>
      <w:proofErr w:type="spellEnd"/>
    </w:p>
    <w:p w:rsidR="00BF5350" w:rsidRDefault="00BF5350" w:rsidP="007D26D0">
      <w:pPr>
        <w:jc w:val="both"/>
        <w:rPr>
          <w:rFonts w:ascii="Arial Narrow" w:hAnsi="Arial Narrow"/>
          <w:color w:val="000000"/>
          <w:sz w:val="20"/>
          <w:szCs w:val="2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994E3C">
        <w:trPr>
          <w:trHeight w:val="381"/>
        </w:trPr>
        <w:tc>
          <w:tcPr>
            <w:tcW w:w="9923" w:type="dxa"/>
            <w:tcBorders>
              <w:top w:val="nil"/>
              <w:left w:val="nil"/>
              <w:bottom w:val="nil"/>
              <w:right w:val="nil"/>
            </w:tcBorders>
            <w:hideMark/>
          </w:tcPr>
          <w:p w:rsidR="00994E3C" w:rsidRPr="00994E3C" w:rsidRDefault="00994E3C" w:rsidP="00994E3C">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994E3C">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994E3C">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994E3C" w:rsidRPr="00994E3C" w:rsidRDefault="00994E3C" w:rsidP="00994E3C">
            <w:pPr>
              <w:tabs>
                <w:tab w:val="center" w:pos="4536"/>
                <w:tab w:val="right" w:pos="9072"/>
              </w:tabs>
              <w:jc w:val="center"/>
              <w:rPr>
                <w:rFonts w:ascii="Arial Narrow" w:hAnsi="Arial Narrow"/>
                <w:sz w:val="20"/>
                <w:szCs w:val="20"/>
              </w:rPr>
            </w:pPr>
          </w:p>
        </w:tc>
      </w:tr>
    </w:tbl>
    <w:p w:rsidR="00994E3C" w:rsidRPr="00994E3C" w:rsidRDefault="00994E3C" w:rsidP="00994E3C">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9889" w:type="dxa"/>
        <w:tblLook w:val="01E0" w:firstRow="1" w:lastRow="1" w:firstColumn="1" w:lastColumn="1" w:noHBand="0" w:noVBand="0"/>
      </w:tblPr>
      <w:tblGrid>
        <w:gridCol w:w="3936"/>
        <w:gridCol w:w="1666"/>
        <w:gridCol w:w="4287"/>
      </w:tblGrid>
      <w:tr w:rsidR="00994E3C" w:rsidRPr="00994E3C" w:rsidTr="00994E3C">
        <w:tc>
          <w:tcPr>
            <w:tcW w:w="3936"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994E3C">
            <w:pPr>
              <w:jc w:val="center"/>
              <w:rPr>
                <w:rFonts w:ascii="Arial Narrow" w:hAnsi="Arial Narrow"/>
                <w:sz w:val="20"/>
                <w:szCs w:val="20"/>
              </w:rPr>
            </w:pPr>
            <w:r w:rsidRPr="00994E3C">
              <w:rPr>
                <w:rFonts w:ascii="Arial Narrow" w:hAnsi="Arial Narrow"/>
                <w:sz w:val="20"/>
                <w:szCs w:val="20"/>
              </w:rPr>
              <w:t>п.</w:t>
            </w:r>
            <w:r>
              <w:rPr>
                <w:rFonts w:ascii="Arial Narrow" w:hAnsi="Arial Narrow"/>
                <w:sz w:val="20"/>
                <w:szCs w:val="20"/>
              </w:rPr>
              <w:t xml:space="preserve"> </w:t>
            </w:r>
            <w:r w:rsidRPr="00994E3C">
              <w:rPr>
                <w:rFonts w:ascii="Arial Narrow" w:hAnsi="Arial Narrow"/>
                <w:sz w:val="20"/>
                <w:szCs w:val="20"/>
              </w:rPr>
              <w:t>Тура</w:t>
            </w:r>
          </w:p>
        </w:tc>
        <w:tc>
          <w:tcPr>
            <w:tcW w:w="4287" w:type="dxa"/>
          </w:tcPr>
          <w:p w:rsidR="00994E3C" w:rsidRPr="00994E3C" w:rsidRDefault="00994E3C" w:rsidP="00994E3C">
            <w:pPr>
              <w:jc w:val="right"/>
              <w:rPr>
                <w:rFonts w:ascii="Arial Narrow" w:hAnsi="Arial Narrow"/>
                <w:sz w:val="20"/>
                <w:szCs w:val="20"/>
              </w:rPr>
            </w:pPr>
            <w:r w:rsidRPr="00994E3C">
              <w:rPr>
                <w:rFonts w:ascii="Arial Narrow" w:hAnsi="Arial Narrow"/>
                <w:sz w:val="20"/>
                <w:szCs w:val="20"/>
              </w:rPr>
              <w:t>№ 51/242</w:t>
            </w:r>
          </w:p>
        </w:tc>
      </w:tr>
    </w:tbl>
    <w:p w:rsidR="00994E3C" w:rsidRPr="00994E3C" w:rsidRDefault="00994E3C" w:rsidP="00994E3C">
      <w:pPr>
        <w:contextualSpacing/>
        <w:jc w:val="center"/>
        <w:rPr>
          <w:rFonts w:ascii="Arial Narrow" w:hAnsi="Arial Narrow"/>
          <w:sz w:val="20"/>
          <w:szCs w:val="20"/>
        </w:rPr>
      </w:pPr>
    </w:p>
    <w:p w:rsidR="00994E3C" w:rsidRPr="008F2347" w:rsidRDefault="00994E3C" w:rsidP="008F2347">
      <w:pPr>
        <w:contextualSpacing/>
        <w:jc w:val="center"/>
        <w:rPr>
          <w:rFonts w:ascii="Arial Narrow" w:hAnsi="Arial Narrow"/>
          <w:b/>
          <w:sz w:val="20"/>
          <w:szCs w:val="20"/>
        </w:rPr>
      </w:pPr>
      <w:r w:rsidRPr="008F2347">
        <w:rPr>
          <w:rFonts w:ascii="Arial Narrow" w:hAnsi="Arial Narrow"/>
          <w:b/>
          <w:sz w:val="20"/>
          <w:szCs w:val="20"/>
        </w:rPr>
        <w:t xml:space="preserve">Об отказе </w:t>
      </w:r>
      <w:proofErr w:type="spellStart"/>
      <w:r w:rsidRPr="008F2347">
        <w:rPr>
          <w:rFonts w:ascii="Arial Narrow" w:hAnsi="Arial Narrow"/>
          <w:b/>
          <w:sz w:val="20"/>
          <w:szCs w:val="20"/>
        </w:rPr>
        <w:t>Гармашу</w:t>
      </w:r>
      <w:proofErr w:type="spellEnd"/>
      <w:r w:rsidRPr="008F2347">
        <w:rPr>
          <w:rFonts w:ascii="Arial Narrow" w:hAnsi="Arial Narrow"/>
          <w:b/>
          <w:sz w:val="20"/>
          <w:szCs w:val="20"/>
        </w:rPr>
        <w:t xml:space="preserve"> Сергею Николаевичу в регистрации</w:t>
      </w:r>
      <w:r w:rsidR="008F2347" w:rsidRPr="008F2347">
        <w:rPr>
          <w:rFonts w:ascii="Arial Narrow" w:hAnsi="Arial Narrow"/>
          <w:b/>
          <w:sz w:val="20"/>
          <w:szCs w:val="20"/>
        </w:rPr>
        <w:t xml:space="preserve"> </w:t>
      </w:r>
      <w:r w:rsidRPr="008F2347">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w:t>
      </w:r>
      <w:proofErr w:type="spellStart"/>
      <w:r w:rsidRPr="00994E3C">
        <w:rPr>
          <w:rFonts w:ascii="Arial Narrow" w:hAnsi="Arial Narrow"/>
          <w:sz w:val="20"/>
          <w:szCs w:val="20"/>
        </w:rPr>
        <w:t>Гармаша</w:t>
      </w:r>
      <w:proofErr w:type="spellEnd"/>
      <w:r w:rsidRPr="00994E3C">
        <w:rPr>
          <w:rFonts w:ascii="Arial Narrow" w:hAnsi="Arial Narrow"/>
          <w:sz w:val="20"/>
          <w:szCs w:val="20"/>
        </w:rPr>
        <w:t xml:space="preserve"> Сергея Николаевича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8F2347">
      <w:pPr>
        <w:ind w:firstLine="709"/>
        <w:contextualSpacing/>
        <w:jc w:val="both"/>
        <w:rPr>
          <w:rFonts w:ascii="Arial Narrow" w:hAnsi="Arial Narrow"/>
          <w:sz w:val="20"/>
          <w:szCs w:val="20"/>
        </w:rPr>
      </w:pPr>
      <w:r w:rsidRPr="00994E3C">
        <w:rPr>
          <w:rFonts w:ascii="Arial Narrow" w:hAnsi="Arial Narrow"/>
          <w:sz w:val="20"/>
          <w:szCs w:val="20"/>
        </w:rPr>
        <w:t xml:space="preserve">19 июля 2024 года </w:t>
      </w:r>
      <w:proofErr w:type="spellStart"/>
      <w:r w:rsidRPr="00994E3C">
        <w:rPr>
          <w:rFonts w:ascii="Arial Narrow" w:hAnsi="Arial Narrow"/>
          <w:sz w:val="20"/>
          <w:szCs w:val="20"/>
        </w:rPr>
        <w:t>Гармаш</w:t>
      </w:r>
      <w:proofErr w:type="spellEnd"/>
      <w:r w:rsidRPr="00994E3C">
        <w:rPr>
          <w:rFonts w:ascii="Arial Narrow" w:hAnsi="Arial Narrow"/>
          <w:sz w:val="20"/>
          <w:szCs w:val="20"/>
        </w:rPr>
        <w:t xml:space="preserve"> Сергей Николаевич, кандидат в депутаты Туринского поселкового Совета депутатов седьмого созыва, выдвинувший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w:t>
      </w: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28 июля 2024 года кандидат в депутаты Туринского поселкового Совета депутатов седьмого созыва </w:t>
      </w:r>
      <w:proofErr w:type="spellStart"/>
      <w:r w:rsidRPr="00994E3C">
        <w:rPr>
          <w:rFonts w:ascii="Arial Narrow" w:hAnsi="Arial Narrow"/>
          <w:sz w:val="20"/>
          <w:szCs w:val="20"/>
        </w:rPr>
        <w:t>Гармаш</w:t>
      </w:r>
      <w:proofErr w:type="spellEnd"/>
      <w:r w:rsidRPr="00994E3C">
        <w:rPr>
          <w:rFonts w:ascii="Arial Narrow" w:hAnsi="Arial Narrow"/>
          <w:sz w:val="20"/>
          <w:szCs w:val="20"/>
        </w:rPr>
        <w:t xml:space="preserve"> Сергей Николаевич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(далее – Рабочая группа)  в ходе проверки избирательных документов, представленных кандидатом для уведомления о выдвижении и регистрации кандидата, выявлены недостатки в 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50/236</w:t>
      </w:r>
      <w:r w:rsidR="008F2347">
        <w:rPr>
          <w:rFonts w:ascii="Arial Narrow" w:hAnsi="Arial Narrow"/>
          <w:sz w:val="20"/>
          <w:szCs w:val="20"/>
        </w:rPr>
        <w:t xml:space="preserve"> </w:t>
      </w:r>
      <w:r w:rsidRPr="00994E3C">
        <w:rPr>
          <w:rFonts w:ascii="Arial Narrow" w:hAnsi="Arial Narrow"/>
          <w:sz w:val="20"/>
          <w:szCs w:val="20"/>
        </w:rPr>
        <w:t xml:space="preserve">«Об извещении кандидата в депутаты Туринского поселкового Совета депутатов седьмого созыва </w:t>
      </w:r>
      <w:proofErr w:type="spellStart"/>
      <w:r w:rsidRPr="00994E3C">
        <w:rPr>
          <w:rFonts w:ascii="Arial Narrow" w:hAnsi="Arial Narrow"/>
          <w:sz w:val="20"/>
          <w:szCs w:val="20"/>
        </w:rPr>
        <w:t>Гармаша</w:t>
      </w:r>
      <w:proofErr w:type="spellEnd"/>
      <w:r w:rsidRPr="00994E3C">
        <w:rPr>
          <w:rFonts w:ascii="Arial Narrow" w:hAnsi="Arial Narrow"/>
          <w:sz w:val="20"/>
          <w:szCs w:val="20"/>
        </w:rPr>
        <w:t xml:space="preserve"> Сергея Николаевича, выдвинутого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w:t>
      </w:r>
      <w:proofErr w:type="spellStart"/>
      <w:r w:rsidRPr="00994E3C">
        <w:rPr>
          <w:rFonts w:ascii="Arial Narrow" w:hAnsi="Arial Narrow"/>
          <w:sz w:val="20"/>
          <w:szCs w:val="20"/>
        </w:rPr>
        <w:t>Гармашом</w:t>
      </w:r>
      <w:proofErr w:type="spellEnd"/>
      <w:r w:rsidRPr="00994E3C">
        <w:rPr>
          <w:rFonts w:ascii="Arial Narrow" w:hAnsi="Arial Narrow"/>
          <w:sz w:val="20"/>
          <w:szCs w:val="20"/>
        </w:rPr>
        <w:t xml:space="preserve"> Сергеем Николаевичем в установленный законом срок недостатки в представленных документах не устранены.</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1 августа 2024 года Рабочей группой была проведена проверка всех подписей избирателей, представленных для регистрации кандидатом.</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подпунктов «г»,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8F2347">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8F2347" w:rsidRDefault="00994E3C" w:rsidP="008F2347">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lastRenderedPageBreak/>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8F2347">
        <w:rPr>
          <w:rFonts w:ascii="Arial Narrow" w:hAnsi="Arial Narrow"/>
          <w:b/>
          <w:sz w:val="20"/>
          <w:szCs w:val="20"/>
        </w:rPr>
        <w:t>РЕШИЛА:</w:t>
      </w:r>
    </w:p>
    <w:p w:rsidR="00994E3C" w:rsidRPr="00994E3C" w:rsidRDefault="00994E3C" w:rsidP="00862BD5">
      <w:pPr>
        <w:pStyle w:val="ae"/>
        <w:numPr>
          <w:ilvl w:val="0"/>
          <w:numId w:val="12"/>
        </w:numPr>
        <w:tabs>
          <w:tab w:val="left" w:pos="709"/>
        </w:tabs>
        <w:spacing w:after="0"/>
        <w:ind w:left="0" w:firstLine="0"/>
        <w:jc w:val="both"/>
        <w:rPr>
          <w:rFonts w:ascii="Arial Narrow" w:hAnsi="Arial Narrow"/>
          <w:sz w:val="20"/>
          <w:szCs w:val="20"/>
        </w:rPr>
      </w:pPr>
      <w:r w:rsidRPr="00994E3C">
        <w:rPr>
          <w:rFonts w:ascii="Arial Narrow" w:hAnsi="Arial Narrow"/>
          <w:sz w:val="20"/>
          <w:szCs w:val="20"/>
        </w:rPr>
        <w:t xml:space="preserve">Отказать </w:t>
      </w:r>
      <w:proofErr w:type="spellStart"/>
      <w:r w:rsidRPr="00994E3C">
        <w:rPr>
          <w:rFonts w:ascii="Arial Narrow" w:hAnsi="Arial Narrow"/>
          <w:sz w:val="20"/>
          <w:szCs w:val="20"/>
        </w:rPr>
        <w:t>Гармашу</w:t>
      </w:r>
      <w:proofErr w:type="spellEnd"/>
      <w:r w:rsidRPr="00994E3C">
        <w:rPr>
          <w:rFonts w:ascii="Arial Narrow" w:hAnsi="Arial Narrow"/>
          <w:sz w:val="20"/>
          <w:szCs w:val="20"/>
        </w:rPr>
        <w:t xml:space="preserve"> Сергею Николаевичу, 1975 года рождения, работающему в должности начальника хозяйственного отдела Хозяйственного отдела КГБУЗ «Туринская районная больница», проживающему: Красноярский край, </w:t>
      </w:r>
      <w:proofErr w:type="spellStart"/>
      <w:r w:rsidRPr="00994E3C">
        <w:rPr>
          <w:rFonts w:ascii="Arial Narrow" w:hAnsi="Arial Narrow"/>
          <w:sz w:val="20"/>
          <w:szCs w:val="20"/>
        </w:rPr>
        <w:t>г.Красноярск</w:t>
      </w:r>
      <w:proofErr w:type="spellEnd"/>
      <w:r w:rsidRPr="00994E3C">
        <w:rPr>
          <w:rFonts w:ascii="Arial Narrow" w:hAnsi="Arial Narrow"/>
          <w:sz w:val="20"/>
          <w:szCs w:val="20"/>
        </w:rPr>
        <w:t>,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994E3C" w:rsidP="00862BD5">
      <w:pPr>
        <w:pStyle w:val="ae"/>
        <w:numPr>
          <w:ilvl w:val="0"/>
          <w:numId w:val="12"/>
        </w:numPr>
        <w:tabs>
          <w:tab w:val="left" w:pos="709"/>
        </w:tabs>
        <w:spacing w:after="0"/>
        <w:ind w:left="0" w:firstLine="0"/>
        <w:jc w:val="both"/>
        <w:rPr>
          <w:rFonts w:ascii="Arial Narrow" w:hAnsi="Arial Narrow"/>
          <w:sz w:val="20"/>
          <w:szCs w:val="20"/>
        </w:rPr>
      </w:pPr>
      <w:r w:rsidRPr="00994E3C">
        <w:rPr>
          <w:rFonts w:ascii="Arial Narrow" w:hAnsi="Arial Narrow"/>
          <w:sz w:val="20"/>
          <w:szCs w:val="20"/>
        </w:rPr>
        <w:t xml:space="preserve">Выдать </w:t>
      </w:r>
      <w:proofErr w:type="spellStart"/>
      <w:r w:rsidRPr="00994E3C">
        <w:rPr>
          <w:rFonts w:ascii="Arial Narrow" w:hAnsi="Arial Narrow"/>
          <w:sz w:val="20"/>
          <w:szCs w:val="20"/>
        </w:rPr>
        <w:t>Гармашу</w:t>
      </w:r>
      <w:proofErr w:type="spellEnd"/>
      <w:r w:rsidRPr="00994E3C">
        <w:rPr>
          <w:rFonts w:ascii="Arial Narrow" w:hAnsi="Arial Narrow"/>
          <w:sz w:val="20"/>
          <w:szCs w:val="20"/>
        </w:rPr>
        <w:t xml:space="preserve"> Сергею Николаевичу копию настоящего решения в течение суток с момента его принятия.</w:t>
      </w:r>
    </w:p>
    <w:p w:rsidR="00994E3C" w:rsidRPr="00994E3C" w:rsidRDefault="00994E3C" w:rsidP="00862BD5">
      <w:pPr>
        <w:pStyle w:val="ae"/>
        <w:numPr>
          <w:ilvl w:val="0"/>
          <w:numId w:val="12"/>
        </w:numPr>
        <w:tabs>
          <w:tab w:val="left" w:pos="709"/>
        </w:tabs>
        <w:spacing w:after="0"/>
        <w:ind w:left="0" w:firstLine="0"/>
        <w:jc w:val="both"/>
        <w:rPr>
          <w:rFonts w:ascii="Arial Narrow" w:hAnsi="Arial Narrow"/>
          <w:sz w:val="20"/>
          <w:szCs w:val="20"/>
        </w:rPr>
      </w:pPr>
      <w:r w:rsidRPr="00994E3C">
        <w:rPr>
          <w:rFonts w:ascii="Arial Narrow" w:hAnsi="Arial Narrow"/>
          <w:sz w:val="20"/>
          <w:szCs w:val="20"/>
        </w:rPr>
        <w:t xml:space="preserve">Опубликовать настоящее решение в </w:t>
      </w:r>
      <w:r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9923" w:type="dxa"/>
        <w:tblInd w:w="-34" w:type="dxa"/>
        <w:tblLook w:val="04A0" w:firstRow="1" w:lastRow="0" w:firstColumn="1" w:lastColumn="0" w:noHBand="0" w:noVBand="1"/>
      </w:tblPr>
      <w:tblGrid>
        <w:gridCol w:w="4395"/>
        <w:gridCol w:w="5528"/>
      </w:tblGrid>
      <w:tr w:rsidR="00994E3C" w:rsidRPr="00994E3C" w:rsidTr="008F2347">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8F2347">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8F2347">
            <w:pPr>
              <w:jc w:val="both"/>
              <w:rPr>
                <w:rFonts w:ascii="Arial Narrow" w:hAnsi="Arial Narrow"/>
                <w:sz w:val="20"/>
                <w:szCs w:val="20"/>
              </w:rPr>
            </w:pPr>
          </w:p>
        </w:tc>
        <w:tc>
          <w:tcPr>
            <w:tcW w:w="5528"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sidR="008F2347">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8F2347">
        <w:trPr>
          <w:trHeight w:val="393"/>
        </w:trPr>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8F2347">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528" w:type="dxa"/>
          </w:tcPr>
          <w:p w:rsidR="00994E3C" w:rsidRPr="00994E3C" w:rsidRDefault="00994E3C" w:rsidP="00994E3C">
            <w:pPr>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w:t>
            </w:r>
            <w:r w:rsidR="008F2347">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pStyle w:val="ConsPlusNonformat"/>
        <w:rPr>
          <w:rFonts w:ascii="Arial Narrow" w:hAnsi="Arial Narrow" w:cs="Times New Roman"/>
        </w:rPr>
      </w:pPr>
      <w:bookmarkStart w:id="6" w:name="Par537"/>
      <w:bookmarkEnd w:id="6"/>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8F2347">
        <w:trPr>
          <w:trHeight w:val="225"/>
        </w:trPr>
        <w:tc>
          <w:tcPr>
            <w:tcW w:w="9923" w:type="dxa"/>
            <w:tcBorders>
              <w:top w:val="nil"/>
              <w:left w:val="nil"/>
              <w:bottom w:val="nil"/>
              <w:right w:val="nil"/>
            </w:tcBorders>
            <w:hideMark/>
          </w:tcPr>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8F2347">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8F2347" w:rsidRPr="00994E3C" w:rsidRDefault="008F2347" w:rsidP="008F2347">
            <w:pPr>
              <w:tabs>
                <w:tab w:val="center" w:pos="4536"/>
                <w:tab w:val="right" w:pos="9072"/>
              </w:tabs>
              <w:jc w:val="center"/>
              <w:rPr>
                <w:rFonts w:ascii="Arial Narrow" w:hAnsi="Arial Narrow"/>
                <w:sz w:val="20"/>
                <w:szCs w:val="20"/>
              </w:rPr>
            </w:pPr>
          </w:p>
        </w:tc>
      </w:tr>
    </w:tbl>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9889" w:type="dxa"/>
        <w:tblLook w:val="01E0" w:firstRow="1" w:lastRow="1" w:firstColumn="1" w:lastColumn="1" w:noHBand="0" w:noVBand="0"/>
      </w:tblPr>
      <w:tblGrid>
        <w:gridCol w:w="4077"/>
        <w:gridCol w:w="1666"/>
        <w:gridCol w:w="4146"/>
      </w:tblGrid>
      <w:tr w:rsidR="00994E3C" w:rsidRPr="00994E3C" w:rsidTr="008F2347">
        <w:tc>
          <w:tcPr>
            <w:tcW w:w="4077"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8F2347">
            <w:pPr>
              <w:jc w:val="center"/>
              <w:rPr>
                <w:rFonts w:ascii="Arial Narrow" w:hAnsi="Arial Narrow"/>
                <w:sz w:val="20"/>
                <w:szCs w:val="20"/>
              </w:rPr>
            </w:pPr>
            <w:r w:rsidRPr="00994E3C">
              <w:rPr>
                <w:rFonts w:ascii="Arial Narrow" w:hAnsi="Arial Narrow"/>
                <w:sz w:val="20"/>
                <w:szCs w:val="20"/>
              </w:rPr>
              <w:t>п.</w:t>
            </w:r>
            <w:r w:rsidR="008F2347">
              <w:rPr>
                <w:rFonts w:ascii="Arial Narrow" w:hAnsi="Arial Narrow"/>
                <w:sz w:val="20"/>
                <w:szCs w:val="20"/>
              </w:rPr>
              <w:t xml:space="preserve"> </w:t>
            </w:r>
            <w:r w:rsidRPr="00994E3C">
              <w:rPr>
                <w:rFonts w:ascii="Arial Narrow" w:hAnsi="Arial Narrow"/>
                <w:sz w:val="20"/>
                <w:szCs w:val="20"/>
              </w:rPr>
              <w:t>Тура</w:t>
            </w:r>
          </w:p>
        </w:tc>
        <w:tc>
          <w:tcPr>
            <w:tcW w:w="4146" w:type="dxa"/>
          </w:tcPr>
          <w:p w:rsidR="00994E3C" w:rsidRPr="00994E3C" w:rsidRDefault="00994E3C" w:rsidP="008F2347">
            <w:pPr>
              <w:jc w:val="right"/>
              <w:rPr>
                <w:rFonts w:ascii="Arial Narrow" w:hAnsi="Arial Narrow"/>
                <w:sz w:val="20"/>
                <w:szCs w:val="20"/>
              </w:rPr>
            </w:pPr>
            <w:r w:rsidRPr="00994E3C">
              <w:rPr>
                <w:rFonts w:ascii="Arial Narrow" w:hAnsi="Arial Narrow"/>
                <w:sz w:val="20"/>
                <w:szCs w:val="20"/>
              </w:rPr>
              <w:t>№ 51/243</w:t>
            </w:r>
          </w:p>
        </w:tc>
      </w:tr>
    </w:tbl>
    <w:p w:rsidR="00994E3C" w:rsidRPr="00994E3C" w:rsidRDefault="00994E3C" w:rsidP="00994E3C">
      <w:pPr>
        <w:contextualSpacing/>
        <w:jc w:val="center"/>
        <w:rPr>
          <w:rFonts w:ascii="Arial Narrow" w:hAnsi="Arial Narrow"/>
          <w:sz w:val="20"/>
          <w:szCs w:val="20"/>
        </w:rPr>
      </w:pPr>
    </w:p>
    <w:p w:rsidR="00994E3C" w:rsidRPr="008F2347" w:rsidRDefault="00994E3C" w:rsidP="008F2347">
      <w:pPr>
        <w:contextualSpacing/>
        <w:jc w:val="center"/>
        <w:rPr>
          <w:rFonts w:ascii="Arial Narrow" w:hAnsi="Arial Narrow"/>
          <w:b/>
          <w:sz w:val="20"/>
          <w:szCs w:val="20"/>
        </w:rPr>
      </w:pPr>
      <w:r w:rsidRPr="008F2347">
        <w:rPr>
          <w:rFonts w:ascii="Arial Narrow" w:hAnsi="Arial Narrow"/>
          <w:b/>
          <w:sz w:val="20"/>
          <w:szCs w:val="20"/>
        </w:rPr>
        <w:t xml:space="preserve">Об отказе </w:t>
      </w:r>
      <w:proofErr w:type="spellStart"/>
      <w:r w:rsidRPr="008F2347">
        <w:rPr>
          <w:rFonts w:ascii="Arial Narrow" w:hAnsi="Arial Narrow"/>
          <w:b/>
          <w:sz w:val="20"/>
          <w:szCs w:val="20"/>
        </w:rPr>
        <w:t>Вершининой</w:t>
      </w:r>
      <w:proofErr w:type="spellEnd"/>
      <w:r w:rsidRPr="008F2347">
        <w:rPr>
          <w:rFonts w:ascii="Arial Narrow" w:hAnsi="Arial Narrow"/>
          <w:b/>
          <w:sz w:val="20"/>
          <w:szCs w:val="20"/>
        </w:rPr>
        <w:t xml:space="preserve"> Наталье Григорьевне в регистрации</w:t>
      </w:r>
      <w:r w:rsidR="008F2347" w:rsidRPr="008F2347">
        <w:rPr>
          <w:rFonts w:ascii="Arial Narrow" w:hAnsi="Arial Narrow"/>
          <w:b/>
          <w:sz w:val="20"/>
          <w:szCs w:val="20"/>
        </w:rPr>
        <w:t xml:space="preserve"> </w:t>
      </w:r>
      <w:r w:rsidRPr="008F2347">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w:t>
      </w:r>
      <w:proofErr w:type="spellStart"/>
      <w:r w:rsidRPr="00994E3C">
        <w:rPr>
          <w:rFonts w:ascii="Arial Narrow" w:hAnsi="Arial Narrow"/>
          <w:sz w:val="20"/>
          <w:szCs w:val="20"/>
        </w:rPr>
        <w:t>Вершининой</w:t>
      </w:r>
      <w:proofErr w:type="spellEnd"/>
      <w:r w:rsidRPr="00994E3C">
        <w:rPr>
          <w:rFonts w:ascii="Arial Narrow" w:hAnsi="Arial Narrow"/>
          <w:sz w:val="20"/>
          <w:szCs w:val="20"/>
        </w:rPr>
        <w:t xml:space="preserve"> Натальи Григорьевны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8F2347">
      <w:pPr>
        <w:ind w:firstLine="709"/>
        <w:contextualSpacing/>
        <w:jc w:val="both"/>
        <w:rPr>
          <w:rFonts w:ascii="Arial Narrow" w:hAnsi="Arial Narrow"/>
          <w:sz w:val="20"/>
          <w:szCs w:val="20"/>
        </w:rPr>
      </w:pPr>
      <w:r w:rsidRPr="00994E3C">
        <w:rPr>
          <w:rFonts w:ascii="Arial Narrow" w:hAnsi="Arial Narrow"/>
          <w:sz w:val="20"/>
          <w:szCs w:val="20"/>
        </w:rPr>
        <w:t xml:space="preserve">23 июля 2024 года Вершинина Наталья Григорьевна, кандидат в депутаты Туринского поселкового Совета депутатов седьмого созыва, выдвинувшая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w:t>
      </w: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28 июля 2024 года кандидат в депутаты Туринского поселкового Совета депутатов седьмого созыва Вершинина Наталья Григорьевна представила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(далее – Рабочая группа)  в ходе проверки избирательных документов, представленных кандидатом для уведомления о выдвижении и регистрации кандидата, выявлены недостатки в 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50/237 «Об извещении кандидата в депутаты Туринского поселкового Совета депутатов седьмого созыва </w:t>
      </w:r>
      <w:proofErr w:type="spellStart"/>
      <w:r w:rsidRPr="00994E3C">
        <w:rPr>
          <w:rFonts w:ascii="Arial Narrow" w:hAnsi="Arial Narrow"/>
          <w:sz w:val="20"/>
          <w:szCs w:val="20"/>
        </w:rPr>
        <w:t>Вершининой</w:t>
      </w:r>
      <w:proofErr w:type="spellEnd"/>
      <w:r w:rsidRPr="00994E3C">
        <w:rPr>
          <w:rFonts w:ascii="Arial Narrow" w:hAnsi="Arial Narrow"/>
          <w:sz w:val="20"/>
          <w:szCs w:val="20"/>
        </w:rPr>
        <w:t xml:space="preserve"> Натальи Григорьевны, выдвинутой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w:t>
      </w:r>
      <w:proofErr w:type="spellStart"/>
      <w:r w:rsidRPr="00994E3C">
        <w:rPr>
          <w:rFonts w:ascii="Arial Narrow" w:hAnsi="Arial Narrow"/>
          <w:sz w:val="20"/>
          <w:szCs w:val="20"/>
        </w:rPr>
        <w:t>Вершининой</w:t>
      </w:r>
      <w:proofErr w:type="spellEnd"/>
      <w:r w:rsidRPr="00994E3C">
        <w:rPr>
          <w:rFonts w:ascii="Arial Narrow" w:hAnsi="Arial Narrow"/>
          <w:sz w:val="20"/>
          <w:szCs w:val="20"/>
        </w:rPr>
        <w:t xml:space="preserve"> Натальей Григорьевной в установленный законом срок недостатки в представленных документах не устранены.</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w:t>
      </w:r>
      <w:r w:rsidRPr="00994E3C">
        <w:rPr>
          <w:rFonts w:ascii="Arial Narrow" w:hAnsi="Arial Narrow"/>
          <w:sz w:val="20"/>
          <w:szCs w:val="20"/>
        </w:rPr>
        <w:lastRenderedPageBreak/>
        <w:t>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1 августа 2024 года Рабочей группой была проведена проверка всех подписей избирателей, представленных для регистрации кандидатом.</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8F2347">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8F2347" w:rsidRDefault="00994E3C" w:rsidP="008F2347">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8F2347">
        <w:rPr>
          <w:rFonts w:ascii="Arial Narrow" w:hAnsi="Arial Narrow"/>
          <w:b/>
          <w:sz w:val="20"/>
          <w:szCs w:val="20"/>
        </w:rPr>
        <w:t>РЕШИЛА:</w:t>
      </w:r>
    </w:p>
    <w:p w:rsidR="00994E3C" w:rsidRPr="00994E3C" w:rsidRDefault="008F2347" w:rsidP="008F2347">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94E3C" w:rsidRPr="00994E3C">
        <w:rPr>
          <w:rFonts w:ascii="Arial Narrow" w:hAnsi="Arial Narrow"/>
          <w:sz w:val="20"/>
          <w:szCs w:val="20"/>
        </w:rPr>
        <w:t xml:space="preserve">Отказать </w:t>
      </w:r>
      <w:proofErr w:type="spellStart"/>
      <w:r w:rsidR="00994E3C" w:rsidRPr="00994E3C">
        <w:rPr>
          <w:rFonts w:ascii="Arial Narrow" w:hAnsi="Arial Narrow"/>
          <w:sz w:val="20"/>
          <w:szCs w:val="20"/>
        </w:rPr>
        <w:t>Вершининой</w:t>
      </w:r>
      <w:proofErr w:type="spellEnd"/>
      <w:r w:rsidR="00994E3C" w:rsidRPr="00994E3C">
        <w:rPr>
          <w:rFonts w:ascii="Arial Narrow" w:hAnsi="Arial Narrow"/>
          <w:sz w:val="20"/>
          <w:szCs w:val="20"/>
        </w:rPr>
        <w:t xml:space="preserve"> Наталье Григорьевне, 1976 года рождения, работающей в должности главного врача КГБУЗ «Туринская районная больница», проживающей: Красноярский край, Эвенкийский район, п.Тура, выдвинувшей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8F2347" w:rsidP="008F2347">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94E3C" w:rsidRPr="00994E3C">
        <w:rPr>
          <w:rFonts w:ascii="Arial Narrow" w:hAnsi="Arial Narrow"/>
          <w:sz w:val="20"/>
          <w:szCs w:val="20"/>
        </w:rPr>
        <w:t xml:space="preserve">Выдать </w:t>
      </w:r>
      <w:proofErr w:type="spellStart"/>
      <w:r w:rsidR="00994E3C" w:rsidRPr="00994E3C">
        <w:rPr>
          <w:rFonts w:ascii="Arial Narrow" w:hAnsi="Arial Narrow"/>
          <w:sz w:val="20"/>
          <w:szCs w:val="20"/>
        </w:rPr>
        <w:t>Вершининой</w:t>
      </w:r>
      <w:proofErr w:type="spellEnd"/>
      <w:r w:rsidR="00994E3C" w:rsidRPr="00994E3C">
        <w:rPr>
          <w:rFonts w:ascii="Arial Narrow" w:hAnsi="Arial Narrow"/>
          <w:sz w:val="20"/>
          <w:szCs w:val="20"/>
        </w:rPr>
        <w:t xml:space="preserve"> Наталье Григорьевне копию настоящего решения в течение суток с момента его принятия.</w:t>
      </w:r>
    </w:p>
    <w:p w:rsidR="00994E3C" w:rsidRPr="00994E3C" w:rsidRDefault="008F2347" w:rsidP="008F2347">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94E3C" w:rsidRPr="00994E3C">
        <w:rPr>
          <w:rFonts w:ascii="Arial Narrow" w:hAnsi="Arial Narrow"/>
          <w:sz w:val="20"/>
          <w:szCs w:val="20"/>
        </w:rPr>
        <w:t xml:space="preserve">Опубликовать настоящее решение в </w:t>
      </w:r>
      <w:r w:rsidR="00994E3C"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994E3C"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10065" w:type="dxa"/>
        <w:tblInd w:w="-34" w:type="dxa"/>
        <w:tblLook w:val="04A0" w:firstRow="1" w:lastRow="0" w:firstColumn="1" w:lastColumn="0" w:noHBand="0" w:noVBand="1"/>
      </w:tblPr>
      <w:tblGrid>
        <w:gridCol w:w="4395"/>
        <w:gridCol w:w="5670"/>
      </w:tblGrid>
      <w:tr w:rsidR="00994E3C" w:rsidRPr="00994E3C" w:rsidTr="008F2347">
        <w:trPr>
          <w:trHeight w:val="250"/>
        </w:trPr>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8F2347">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8F2347">
            <w:pPr>
              <w:jc w:val="both"/>
              <w:rPr>
                <w:rFonts w:ascii="Arial Narrow" w:hAnsi="Arial Narrow"/>
                <w:sz w:val="20"/>
                <w:szCs w:val="20"/>
              </w:rPr>
            </w:pPr>
          </w:p>
        </w:tc>
        <w:tc>
          <w:tcPr>
            <w:tcW w:w="5670"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sidR="008F2347">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8F2347">
        <w:trPr>
          <w:trHeight w:val="70"/>
        </w:trPr>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8F2347">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670" w:type="dxa"/>
          </w:tcPr>
          <w:p w:rsidR="00994E3C" w:rsidRPr="00994E3C" w:rsidRDefault="00994E3C" w:rsidP="00994E3C">
            <w:pPr>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w:t>
            </w:r>
            <w:r w:rsidR="008F2347">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pStyle w:val="ConsPlusNonformat"/>
        <w:rPr>
          <w:rFonts w:ascii="Arial Narrow" w:hAnsi="Arial Narrow" w:cs="Times New Roman"/>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5"/>
      </w:tblGrid>
      <w:tr w:rsidR="00994E3C" w:rsidRPr="00994E3C" w:rsidTr="008F2347">
        <w:trPr>
          <w:trHeight w:val="70"/>
        </w:trPr>
        <w:tc>
          <w:tcPr>
            <w:tcW w:w="10065" w:type="dxa"/>
            <w:tcBorders>
              <w:top w:val="nil"/>
              <w:left w:val="nil"/>
              <w:bottom w:val="nil"/>
              <w:right w:val="nil"/>
            </w:tcBorders>
            <w:hideMark/>
          </w:tcPr>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8F2347">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8F2347" w:rsidRPr="00994E3C" w:rsidRDefault="008F2347" w:rsidP="008F2347">
            <w:pPr>
              <w:tabs>
                <w:tab w:val="center" w:pos="4536"/>
                <w:tab w:val="right" w:pos="9072"/>
              </w:tabs>
              <w:jc w:val="center"/>
              <w:rPr>
                <w:rFonts w:ascii="Arial Narrow" w:hAnsi="Arial Narrow"/>
                <w:sz w:val="20"/>
                <w:szCs w:val="20"/>
              </w:rPr>
            </w:pPr>
          </w:p>
        </w:tc>
      </w:tr>
    </w:tbl>
    <w:p w:rsidR="00994E3C" w:rsidRPr="00994E3C" w:rsidRDefault="00994E3C" w:rsidP="008F2347">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10031" w:type="dxa"/>
        <w:tblLook w:val="01E0" w:firstRow="1" w:lastRow="1" w:firstColumn="1" w:lastColumn="1" w:noHBand="0" w:noVBand="0"/>
      </w:tblPr>
      <w:tblGrid>
        <w:gridCol w:w="4077"/>
        <w:gridCol w:w="1666"/>
        <w:gridCol w:w="4288"/>
      </w:tblGrid>
      <w:tr w:rsidR="00994E3C" w:rsidRPr="00994E3C" w:rsidTr="008F2347">
        <w:tc>
          <w:tcPr>
            <w:tcW w:w="4077"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8F2347">
            <w:pPr>
              <w:jc w:val="center"/>
              <w:rPr>
                <w:rFonts w:ascii="Arial Narrow" w:hAnsi="Arial Narrow"/>
                <w:sz w:val="20"/>
                <w:szCs w:val="20"/>
              </w:rPr>
            </w:pPr>
            <w:r w:rsidRPr="00994E3C">
              <w:rPr>
                <w:rFonts w:ascii="Arial Narrow" w:hAnsi="Arial Narrow"/>
                <w:sz w:val="20"/>
                <w:szCs w:val="20"/>
              </w:rPr>
              <w:t>п.</w:t>
            </w:r>
            <w:r w:rsidR="008F2347">
              <w:rPr>
                <w:rFonts w:ascii="Arial Narrow" w:hAnsi="Arial Narrow"/>
                <w:sz w:val="20"/>
                <w:szCs w:val="20"/>
              </w:rPr>
              <w:t xml:space="preserve"> </w:t>
            </w:r>
            <w:r w:rsidRPr="00994E3C">
              <w:rPr>
                <w:rFonts w:ascii="Arial Narrow" w:hAnsi="Arial Narrow"/>
                <w:sz w:val="20"/>
                <w:szCs w:val="20"/>
              </w:rPr>
              <w:t>Тура</w:t>
            </w:r>
          </w:p>
        </w:tc>
        <w:tc>
          <w:tcPr>
            <w:tcW w:w="4288" w:type="dxa"/>
          </w:tcPr>
          <w:p w:rsidR="00994E3C" w:rsidRPr="00994E3C" w:rsidRDefault="00994E3C" w:rsidP="008F2347">
            <w:pPr>
              <w:jc w:val="right"/>
              <w:rPr>
                <w:rFonts w:ascii="Arial Narrow" w:hAnsi="Arial Narrow"/>
                <w:sz w:val="20"/>
                <w:szCs w:val="20"/>
              </w:rPr>
            </w:pPr>
            <w:r w:rsidRPr="00994E3C">
              <w:rPr>
                <w:rFonts w:ascii="Arial Narrow" w:hAnsi="Arial Narrow"/>
                <w:sz w:val="20"/>
                <w:szCs w:val="20"/>
              </w:rPr>
              <w:t>№ 51/244</w:t>
            </w:r>
          </w:p>
        </w:tc>
      </w:tr>
    </w:tbl>
    <w:p w:rsidR="00994E3C" w:rsidRPr="00994E3C" w:rsidRDefault="00994E3C" w:rsidP="00994E3C">
      <w:pPr>
        <w:contextualSpacing/>
        <w:jc w:val="center"/>
        <w:rPr>
          <w:rFonts w:ascii="Arial Narrow" w:hAnsi="Arial Narrow"/>
          <w:sz w:val="20"/>
          <w:szCs w:val="20"/>
        </w:rPr>
      </w:pPr>
    </w:p>
    <w:p w:rsidR="00994E3C" w:rsidRPr="008F2347" w:rsidRDefault="00994E3C" w:rsidP="008F2347">
      <w:pPr>
        <w:contextualSpacing/>
        <w:jc w:val="center"/>
        <w:rPr>
          <w:rFonts w:ascii="Arial Narrow" w:hAnsi="Arial Narrow"/>
          <w:b/>
          <w:sz w:val="20"/>
          <w:szCs w:val="20"/>
        </w:rPr>
      </w:pPr>
      <w:r w:rsidRPr="008F2347">
        <w:rPr>
          <w:rFonts w:ascii="Arial Narrow" w:hAnsi="Arial Narrow"/>
          <w:b/>
          <w:sz w:val="20"/>
          <w:szCs w:val="20"/>
        </w:rPr>
        <w:t>Об отказе Гаврилову Александру Александровичу в регистрации</w:t>
      </w:r>
      <w:r w:rsidR="008F2347" w:rsidRPr="008F2347">
        <w:rPr>
          <w:rFonts w:ascii="Arial Narrow" w:hAnsi="Arial Narrow"/>
          <w:b/>
          <w:sz w:val="20"/>
          <w:szCs w:val="20"/>
        </w:rPr>
        <w:t xml:space="preserve"> </w:t>
      </w:r>
      <w:r w:rsidRPr="008F2347">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Гаврилова Александра Александровича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8F2347">
      <w:pPr>
        <w:ind w:firstLine="709"/>
        <w:contextualSpacing/>
        <w:jc w:val="both"/>
        <w:rPr>
          <w:rFonts w:ascii="Arial Narrow" w:hAnsi="Arial Narrow"/>
          <w:sz w:val="20"/>
          <w:szCs w:val="20"/>
        </w:rPr>
      </w:pPr>
      <w:r w:rsidRPr="00994E3C">
        <w:rPr>
          <w:rFonts w:ascii="Arial Narrow" w:hAnsi="Arial Narrow"/>
          <w:sz w:val="20"/>
          <w:szCs w:val="20"/>
        </w:rPr>
        <w:t xml:space="preserve">19 июля 2024 года Гаврилов Александр Александрович, кандидат в депутаты Туринского поселкового Совета депутатов седьмого созыва, выдвинувший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 </w:t>
      </w:r>
    </w:p>
    <w:p w:rsidR="00994E3C" w:rsidRPr="00994E3C" w:rsidRDefault="00994E3C" w:rsidP="008F2347">
      <w:pPr>
        <w:pStyle w:val="ae"/>
        <w:spacing w:after="0"/>
        <w:ind w:firstLine="709"/>
        <w:jc w:val="both"/>
        <w:rPr>
          <w:rFonts w:ascii="Arial Narrow" w:hAnsi="Arial Narrow"/>
          <w:sz w:val="20"/>
          <w:szCs w:val="20"/>
        </w:rPr>
      </w:pPr>
      <w:r w:rsidRPr="00994E3C">
        <w:rPr>
          <w:rFonts w:ascii="Arial Narrow" w:hAnsi="Arial Narrow"/>
          <w:sz w:val="20"/>
          <w:szCs w:val="20"/>
        </w:rPr>
        <w:t xml:space="preserve">28 июля 2024 года кандидат в депутаты Туринского поселкового Совета депутатов седьмого созыва Гаврилов Александр Александрович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(далее – Рабочая группа)  в ходе проверки избирательных документов, представленных кандидатом для уведомления о выдвижении и регистрации кандидата, выявлены недостатки в </w:t>
      </w:r>
      <w:r w:rsidRPr="00994E3C">
        <w:rPr>
          <w:rFonts w:ascii="Arial Narrow" w:hAnsi="Arial Narrow"/>
          <w:sz w:val="20"/>
          <w:szCs w:val="20"/>
        </w:rPr>
        <w:lastRenderedPageBreak/>
        <w:t>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50/238</w:t>
      </w:r>
      <w:r w:rsidR="008F2347">
        <w:rPr>
          <w:rFonts w:ascii="Arial Narrow" w:hAnsi="Arial Narrow"/>
          <w:sz w:val="20"/>
          <w:szCs w:val="20"/>
        </w:rPr>
        <w:t xml:space="preserve"> </w:t>
      </w:r>
      <w:r w:rsidRPr="00994E3C">
        <w:rPr>
          <w:rFonts w:ascii="Arial Narrow" w:hAnsi="Arial Narrow"/>
          <w:sz w:val="20"/>
          <w:szCs w:val="20"/>
        </w:rPr>
        <w:t xml:space="preserve">«Об извещении кандидата в депутаты Туринского поселкового Совета депутатов седьмого созыва Гаврилова Александра Александровича, выдвинутого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Гавриловым Александром Александровичем в установленный законом срок недостатки в представленных документах не устранены. </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1 августа 2024 года Рабочей группой была проведена проверка всех подписей избирателей, представленных для регистрации кандидатом. </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F2347">
      <w:pPr>
        <w:ind w:firstLine="709"/>
        <w:jc w:val="both"/>
        <w:rPr>
          <w:rFonts w:ascii="Arial Narrow" w:hAnsi="Arial Narrow"/>
          <w:sz w:val="20"/>
          <w:szCs w:val="20"/>
        </w:rPr>
      </w:pPr>
      <w:r w:rsidRPr="00994E3C">
        <w:rPr>
          <w:rFonts w:ascii="Arial Narrow" w:hAnsi="Arial Narrow"/>
          <w:sz w:val="20"/>
          <w:szCs w:val="20"/>
        </w:rPr>
        <w:t xml:space="preserve"> 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8F2347">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8F2347" w:rsidRDefault="00994E3C" w:rsidP="008F2347">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8F2347">
        <w:rPr>
          <w:rFonts w:ascii="Arial Narrow" w:hAnsi="Arial Narrow"/>
          <w:b/>
          <w:sz w:val="20"/>
          <w:szCs w:val="20"/>
        </w:rPr>
        <w:t>РЕШИЛА:</w:t>
      </w:r>
    </w:p>
    <w:p w:rsidR="00994E3C" w:rsidRPr="00994E3C" w:rsidRDefault="008F2347" w:rsidP="008F2347">
      <w:pPr>
        <w:pStyle w:val="ae"/>
        <w:tabs>
          <w:tab w:val="left" w:pos="1134"/>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94E3C" w:rsidRPr="00994E3C">
        <w:rPr>
          <w:rFonts w:ascii="Arial Narrow" w:hAnsi="Arial Narrow"/>
          <w:sz w:val="20"/>
          <w:szCs w:val="20"/>
        </w:rPr>
        <w:t>Отказать Гаврилову Александру Александровичу, 2002 года рождения, работающему в должности слесаря по ремонту оборудования тепловых сетей Котельная «Тура-1» МП Эвенкийского муниципального района «</w:t>
      </w:r>
      <w:proofErr w:type="spellStart"/>
      <w:r w:rsidR="00994E3C" w:rsidRPr="00994E3C">
        <w:rPr>
          <w:rFonts w:ascii="Arial Narrow" w:hAnsi="Arial Narrow"/>
          <w:sz w:val="20"/>
          <w:szCs w:val="20"/>
        </w:rPr>
        <w:t>Илимпийские</w:t>
      </w:r>
      <w:proofErr w:type="spellEnd"/>
      <w:r w:rsidR="00994E3C" w:rsidRPr="00994E3C">
        <w:rPr>
          <w:rFonts w:ascii="Arial Narrow" w:hAnsi="Arial Narrow"/>
          <w:sz w:val="20"/>
          <w:szCs w:val="20"/>
        </w:rPr>
        <w:t xml:space="preserve"> теплосети»,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8F2347" w:rsidP="008F2347">
      <w:pPr>
        <w:pStyle w:val="ae"/>
        <w:tabs>
          <w:tab w:val="left" w:pos="1134"/>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94E3C" w:rsidRPr="00994E3C">
        <w:rPr>
          <w:rFonts w:ascii="Arial Narrow" w:hAnsi="Arial Narrow"/>
          <w:sz w:val="20"/>
          <w:szCs w:val="20"/>
        </w:rPr>
        <w:t>Выдать Гаврилову Александру Александровичу копию настоящего решения в течение суток с момента его принятия.</w:t>
      </w:r>
    </w:p>
    <w:p w:rsidR="00994E3C" w:rsidRPr="00994E3C" w:rsidRDefault="008F2347" w:rsidP="008F2347">
      <w:pPr>
        <w:pStyle w:val="ae"/>
        <w:tabs>
          <w:tab w:val="left" w:pos="1134"/>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94E3C" w:rsidRPr="00994E3C">
        <w:rPr>
          <w:rFonts w:ascii="Arial Narrow" w:hAnsi="Arial Narrow"/>
          <w:sz w:val="20"/>
          <w:szCs w:val="20"/>
        </w:rPr>
        <w:t xml:space="preserve">Опубликовать настоящее решение в </w:t>
      </w:r>
      <w:r w:rsidR="00994E3C"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994E3C"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10065" w:type="dxa"/>
        <w:tblInd w:w="-34" w:type="dxa"/>
        <w:tblLook w:val="04A0" w:firstRow="1" w:lastRow="0" w:firstColumn="1" w:lastColumn="0" w:noHBand="0" w:noVBand="1"/>
      </w:tblPr>
      <w:tblGrid>
        <w:gridCol w:w="4395"/>
        <w:gridCol w:w="5670"/>
      </w:tblGrid>
      <w:tr w:rsidR="00994E3C" w:rsidRPr="00994E3C" w:rsidTr="000762E3">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8F2347">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8F2347">
            <w:pPr>
              <w:jc w:val="both"/>
              <w:rPr>
                <w:rFonts w:ascii="Arial Narrow" w:hAnsi="Arial Narrow"/>
                <w:sz w:val="20"/>
                <w:szCs w:val="20"/>
              </w:rPr>
            </w:pPr>
          </w:p>
        </w:tc>
        <w:tc>
          <w:tcPr>
            <w:tcW w:w="5670" w:type="dxa"/>
          </w:tcPr>
          <w:p w:rsidR="00994E3C" w:rsidRPr="00994E3C" w:rsidRDefault="00994E3C" w:rsidP="008B753E">
            <w:pPr>
              <w:jc w:val="right"/>
              <w:rPr>
                <w:rFonts w:ascii="Arial Narrow" w:hAnsi="Arial Narrow"/>
                <w:sz w:val="20"/>
                <w:szCs w:val="20"/>
              </w:rPr>
            </w:pPr>
          </w:p>
          <w:p w:rsidR="00994E3C" w:rsidRPr="00994E3C" w:rsidRDefault="00994E3C" w:rsidP="008B753E">
            <w:pPr>
              <w:jc w:val="right"/>
              <w:rPr>
                <w:rFonts w:ascii="Arial Narrow" w:hAnsi="Arial Narrow"/>
                <w:sz w:val="20"/>
                <w:szCs w:val="20"/>
              </w:rPr>
            </w:pPr>
            <w:r w:rsidRPr="00994E3C">
              <w:rPr>
                <w:rFonts w:ascii="Arial Narrow" w:hAnsi="Arial Narrow"/>
                <w:sz w:val="20"/>
                <w:szCs w:val="20"/>
              </w:rPr>
              <w:t>Ж.Б.</w:t>
            </w:r>
            <w:r w:rsidR="008F2347">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0762E3">
        <w:trPr>
          <w:trHeight w:val="365"/>
        </w:trPr>
        <w:tc>
          <w:tcPr>
            <w:tcW w:w="4395" w:type="dxa"/>
          </w:tcPr>
          <w:p w:rsidR="00994E3C" w:rsidRPr="00994E3C" w:rsidRDefault="00994E3C" w:rsidP="008F2347">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8F2347">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F2347">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670" w:type="dxa"/>
          </w:tcPr>
          <w:p w:rsidR="00994E3C" w:rsidRPr="00994E3C" w:rsidRDefault="00994E3C" w:rsidP="008B753E">
            <w:pPr>
              <w:jc w:val="right"/>
              <w:rPr>
                <w:rFonts w:ascii="Arial Narrow" w:hAnsi="Arial Narrow"/>
                <w:sz w:val="20"/>
                <w:szCs w:val="20"/>
              </w:rPr>
            </w:pPr>
          </w:p>
          <w:p w:rsidR="00994E3C" w:rsidRPr="00994E3C" w:rsidRDefault="00994E3C" w:rsidP="008B753E">
            <w:pPr>
              <w:jc w:val="right"/>
              <w:rPr>
                <w:rFonts w:ascii="Arial Narrow" w:hAnsi="Arial Narrow"/>
                <w:sz w:val="20"/>
                <w:szCs w:val="20"/>
              </w:rPr>
            </w:pPr>
            <w:r w:rsidRPr="00994E3C">
              <w:rPr>
                <w:rFonts w:ascii="Arial Narrow" w:hAnsi="Arial Narrow"/>
                <w:sz w:val="20"/>
                <w:szCs w:val="20"/>
              </w:rPr>
              <w:t>А.Ю.</w:t>
            </w:r>
            <w:r w:rsidR="000762E3">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jc w:val="both"/>
        <w:rPr>
          <w:rFonts w:ascii="Arial Narrow" w:hAnsi="Arial Narrow"/>
          <w:color w:val="000000"/>
          <w:sz w:val="20"/>
          <w:szCs w:val="2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8B753E">
        <w:trPr>
          <w:trHeight w:val="84"/>
        </w:trPr>
        <w:tc>
          <w:tcPr>
            <w:tcW w:w="9923" w:type="dxa"/>
            <w:tcBorders>
              <w:top w:val="nil"/>
              <w:left w:val="nil"/>
              <w:bottom w:val="nil"/>
              <w:right w:val="nil"/>
            </w:tcBorders>
            <w:hideMark/>
          </w:tcPr>
          <w:p w:rsidR="00994E3C" w:rsidRPr="00994E3C" w:rsidRDefault="00994E3C" w:rsidP="00994E3C">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994E3C">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994E3C">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8B753E" w:rsidRPr="00994E3C" w:rsidRDefault="008B753E" w:rsidP="00994E3C">
            <w:pPr>
              <w:tabs>
                <w:tab w:val="center" w:pos="4536"/>
                <w:tab w:val="right" w:pos="9072"/>
              </w:tabs>
              <w:jc w:val="center"/>
              <w:rPr>
                <w:rFonts w:ascii="Arial Narrow" w:hAnsi="Arial Narrow"/>
                <w:sz w:val="20"/>
                <w:szCs w:val="20"/>
              </w:rPr>
            </w:pPr>
          </w:p>
        </w:tc>
      </w:tr>
    </w:tbl>
    <w:p w:rsidR="00994E3C" w:rsidRPr="00994E3C" w:rsidRDefault="00994E3C" w:rsidP="008B753E">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9889" w:type="dxa"/>
        <w:tblLook w:val="01E0" w:firstRow="1" w:lastRow="1" w:firstColumn="1" w:lastColumn="1" w:noHBand="0" w:noVBand="0"/>
      </w:tblPr>
      <w:tblGrid>
        <w:gridCol w:w="4077"/>
        <w:gridCol w:w="1666"/>
        <w:gridCol w:w="4146"/>
      </w:tblGrid>
      <w:tr w:rsidR="00994E3C" w:rsidRPr="00994E3C" w:rsidTr="008B753E">
        <w:tc>
          <w:tcPr>
            <w:tcW w:w="4077"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8B753E">
            <w:pPr>
              <w:jc w:val="center"/>
              <w:rPr>
                <w:rFonts w:ascii="Arial Narrow" w:hAnsi="Arial Narrow"/>
                <w:sz w:val="20"/>
                <w:szCs w:val="20"/>
              </w:rPr>
            </w:pPr>
            <w:r w:rsidRPr="00994E3C">
              <w:rPr>
                <w:rFonts w:ascii="Arial Narrow" w:hAnsi="Arial Narrow"/>
                <w:sz w:val="20"/>
                <w:szCs w:val="20"/>
              </w:rPr>
              <w:t>п.</w:t>
            </w:r>
            <w:r w:rsidR="008B753E">
              <w:rPr>
                <w:rFonts w:ascii="Arial Narrow" w:hAnsi="Arial Narrow"/>
                <w:sz w:val="20"/>
                <w:szCs w:val="20"/>
              </w:rPr>
              <w:t xml:space="preserve"> </w:t>
            </w:r>
            <w:r w:rsidRPr="00994E3C">
              <w:rPr>
                <w:rFonts w:ascii="Arial Narrow" w:hAnsi="Arial Narrow"/>
                <w:sz w:val="20"/>
                <w:szCs w:val="20"/>
              </w:rPr>
              <w:t>Тура</w:t>
            </w:r>
          </w:p>
        </w:tc>
        <w:tc>
          <w:tcPr>
            <w:tcW w:w="4146" w:type="dxa"/>
          </w:tcPr>
          <w:p w:rsidR="00994E3C" w:rsidRPr="00994E3C" w:rsidRDefault="00994E3C" w:rsidP="008B753E">
            <w:pPr>
              <w:jc w:val="right"/>
              <w:rPr>
                <w:rFonts w:ascii="Arial Narrow" w:hAnsi="Arial Narrow"/>
                <w:sz w:val="20"/>
                <w:szCs w:val="20"/>
              </w:rPr>
            </w:pPr>
            <w:r w:rsidRPr="00994E3C">
              <w:rPr>
                <w:rFonts w:ascii="Arial Narrow" w:hAnsi="Arial Narrow"/>
                <w:sz w:val="20"/>
                <w:szCs w:val="20"/>
              </w:rPr>
              <w:t>№ 51/245</w:t>
            </w:r>
          </w:p>
        </w:tc>
      </w:tr>
    </w:tbl>
    <w:p w:rsidR="00994E3C" w:rsidRPr="00994E3C" w:rsidRDefault="00994E3C" w:rsidP="00994E3C">
      <w:pPr>
        <w:contextualSpacing/>
        <w:jc w:val="center"/>
        <w:rPr>
          <w:rFonts w:ascii="Arial Narrow" w:hAnsi="Arial Narrow"/>
          <w:sz w:val="20"/>
          <w:szCs w:val="20"/>
        </w:rPr>
      </w:pPr>
    </w:p>
    <w:p w:rsidR="00994E3C" w:rsidRPr="008B753E" w:rsidRDefault="00994E3C" w:rsidP="008B753E">
      <w:pPr>
        <w:contextualSpacing/>
        <w:jc w:val="center"/>
        <w:rPr>
          <w:rFonts w:ascii="Arial Narrow" w:hAnsi="Arial Narrow"/>
          <w:b/>
          <w:sz w:val="20"/>
          <w:szCs w:val="20"/>
        </w:rPr>
      </w:pPr>
      <w:r w:rsidRPr="008B753E">
        <w:rPr>
          <w:rFonts w:ascii="Arial Narrow" w:hAnsi="Arial Narrow"/>
          <w:b/>
          <w:sz w:val="20"/>
          <w:szCs w:val="20"/>
        </w:rPr>
        <w:t>Об отказе Жирову Семену Александровичу в регистрации</w:t>
      </w:r>
      <w:r w:rsidR="008B753E" w:rsidRPr="008B753E">
        <w:rPr>
          <w:rFonts w:ascii="Arial Narrow" w:hAnsi="Arial Narrow"/>
          <w:b/>
          <w:sz w:val="20"/>
          <w:szCs w:val="20"/>
        </w:rPr>
        <w:t xml:space="preserve"> </w:t>
      </w:r>
      <w:r w:rsidRPr="008B753E">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Жирова Семена Александровича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w:t>
      </w:r>
      <w:r w:rsidRPr="00994E3C">
        <w:rPr>
          <w:rFonts w:ascii="Arial Narrow" w:hAnsi="Arial Narrow"/>
          <w:sz w:val="20"/>
          <w:szCs w:val="20"/>
        </w:rPr>
        <w:lastRenderedPageBreak/>
        <w:t xml:space="preserve">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8B753E">
      <w:pPr>
        <w:pStyle w:val="ae"/>
        <w:spacing w:after="0"/>
        <w:ind w:firstLine="709"/>
        <w:contextualSpacing/>
        <w:jc w:val="both"/>
        <w:rPr>
          <w:rFonts w:ascii="Arial Narrow" w:hAnsi="Arial Narrow"/>
          <w:sz w:val="20"/>
          <w:szCs w:val="20"/>
        </w:rPr>
      </w:pPr>
      <w:r w:rsidRPr="00994E3C">
        <w:rPr>
          <w:rFonts w:ascii="Arial Narrow" w:hAnsi="Arial Narrow"/>
          <w:sz w:val="20"/>
          <w:szCs w:val="20"/>
        </w:rPr>
        <w:t xml:space="preserve">19 июля 2024 года Жиров Семен Александрович, кандидат в депутаты Туринского поселкового Совета депутатов седьмого созыва, выдвинувший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 </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28 июля 2024 года кандидат в депутаты Туринского поселкового Совета депутатов седьмого созыва Жиров Семен Александрович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w:t>
      </w:r>
      <w:r w:rsidR="000762E3">
        <w:rPr>
          <w:rFonts w:ascii="Arial Narrow" w:hAnsi="Arial Narrow"/>
          <w:sz w:val="20"/>
          <w:szCs w:val="20"/>
        </w:rPr>
        <w:t xml:space="preserve"> края (далее – Рабочая группа) </w:t>
      </w:r>
      <w:r w:rsidRPr="00994E3C">
        <w:rPr>
          <w:rFonts w:ascii="Arial Narrow" w:hAnsi="Arial Narrow"/>
          <w:sz w:val="20"/>
          <w:szCs w:val="20"/>
        </w:rPr>
        <w:t>в ходе проверки избирательных документов, представленных кандидатом для уведомления о выдвижении и регистрации кандидата, выявлены недостатки в 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50/239</w:t>
      </w:r>
      <w:r w:rsidR="00FB3A3E">
        <w:rPr>
          <w:rFonts w:ascii="Arial Narrow" w:hAnsi="Arial Narrow"/>
          <w:sz w:val="20"/>
          <w:szCs w:val="20"/>
        </w:rPr>
        <w:t xml:space="preserve"> </w:t>
      </w:r>
      <w:r w:rsidRPr="00994E3C">
        <w:rPr>
          <w:rFonts w:ascii="Arial Narrow" w:hAnsi="Arial Narrow"/>
          <w:sz w:val="20"/>
          <w:szCs w:val="20"/>
        </w:rPr>
        <w:t xml:space="preserve">«Об извещении кандидата в депутаты Туринского поселкового Совета депутатов седьмого созыва Жирова Семена Александровича, выдвинутого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Жировым Семеном Александровичем в установленный законом срок недостатки в представленных документах не устранены. </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1 августа 2024 года Рабочей группой была проведена проверка всех подписей избирателей, представленных для регистрации кандидатом. </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 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8B753E">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8B753E" w:rsidRDefault="00994E3C" w:rsidP="008B753E">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8B753E">
        <w:rPr>
          <w:rFonts w:ascii="Arial Narrow" w:hAnsi="Arial Narrow"/>
          <w:b/>
          <w:sz w:val="20"/>
          <w:szCs w:val="20"/>
        </w:rPr>
        <w:t>РЕШИЛА:</w:t>
      </w:r>
    </w:p>
    <w:p w:rsidR="00994E3C" w:rsidRPr="00994E3C" w:rsidRDefault="00994E3C" w:rsidP="00862BD5">
      <w:pPr>
        <w:pStyle w:val="ae"/>
        <w:numPr>
          <w:ilvl w:val="0"/>
          <w:numId w:val="12"/>
        </w:numPr>
        <w:tabs>
          <w:tab w:val="left" w:pos="1134"/>
        </w:tabs>
        <w:spacing w:after="0"/>
        <w:ind w:left="0" w:firstLine="709"/>
        <w:jc w:val="both"/>
        <w:rPr>
          <w:rFonts w:ascii="Arial Narrow" w:hAnsi="Arial Narrow"/>
          <w:sz w:val="20"/>
          <w:szCs w:val="20"/>
        </w:rPr>
      </w:pPr>
      <w:r w:rsidRPr="00994E3C">
        <w:rPr>
          <w:rFonts w:ascii="Arial Narrow" w:hAnsi="Arial Narrow"/>
          <w:sz w:val="20"/>
          <w:szCs w:val="20"/>
        </w:rPr>
        <w:t>Отказать Жирову Семену Александровичу, 1984 года рождения, работающему в должности водителя автомобиля (пожарного) 71 пожарно-спасательной части 9 пожарно-спасательного отряда ФПС ГПС Главного управления МЧС России по Красноярскому краю,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994E3C" w:rsidP="00862BD5">
      <w:pPr>
        <w:pStyle w:val="ae"/>
        <w:numPr>
          <w:ilvl w:val="0"/>
          <w:numId w:val="12"/>
        </w:numPr>
        <w:tabs>
          <w:tab w:val="left" w:pos="1134"/>
        </w:tabs>
        <w:spacing w:after="0"/>
        <w:ind w:left="0" w:firstLine="709"/>
        <w:jc w:val="both"/>
        <w:rPr>
          <w:rFonts w:ascii="Arial Narrow" w:hAnsi="Arial Narrow"/>
          <w:sz w:val="20"/>
          <w:szCs w:val="20"/>
        </w:rPr>
      </w:pPr>
      <w:r w:rsidRPr="00994E3C">
        <w:rPr>
          <w:rFonts w:ascii="Arial Narrow" w:hAnsi="Arial Narrow"/>
          <w:sz w:val="20"/>
          <w:szCs w:val="20"/>
        </w:rPr>
        <w:t>Выдать Жирову Семену Александровичу копию настоящего решения в течение суток с момента его принятия.</w:t>
      </w:r>
    </w:p>
    <w:p w:rsidR="00994E3C" w:rsidRPr="00994E3C" w:rsidRDefault="00994E3C" w:rsidP="00862BD5">
      <w:pPr>
        <w:pStyle w:val="ae"/>
        <w:numPr>
          <w:ilvl w:val="0"/>
          <w:numId w:val="12"/>
        </w:numPr>
        <w:tabs>
          <w:tab w:val="left" w:pos="1134"/>
        </w:tabs>
        <w:spacing w:after="0"/>
        <w:ind w:left="0" w:firstLine="709"/>
        <w:jc w:val="both"/>
        <w:rPr>
          <w:rFonts w:ascii="Arial Narrow" w:hAnsi="Arial Narrow"/>
          <w:sz w:val="20"/>
          <w:szCs w:val="20"/>
        </w:rPr>
      </w:pPr>
      <w:r w:rsidRPr="00994E3C">
        <w:rPr>
          <w:rFonts w:ascii="Arial Narrow" w:hAnsi="Arial Narrow"/>
          <w:sz w:val="20"/>
          <w:szCs w:val="20"/>
        </w:rPr>
        <w:t xml:space="preserve">Опубликовать настоящее решение в </w:t>
      </w:r>
      <w:r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994E3C">
        <w:rPr>
          <w:rFonts w:ascii="Arial Narrow" w:hAnsi="Arial Narrow"/>
          <w:sz w:val="20"/>
          <w:szCs w:val="20"/>
        </w:rPr>
        <w:t>.</w:t>
      </w:r>
    </w:p>
    <w:p w:rsidR="00994E3C" w:rsidRPr="00994E3C" w:rsidRDefault="00994E3C" w:rsidP="008B753E">
      <w:pPr>
        <w:ind w:firstLine="709"/>
        <w:jc w:val="both"/>
        <w:rPr>
          <w:rFonts w:ascii="Arial Narrow" w:hAnsi="Arial Narrow"/>
          <w:b/>
          <w:sz w:val="20"/>
          <w:szCs w:val="20"/>
        </w:rPr>
      </w:pPr>
    </w:p>
    <w:tbl>
      <w:tblPr>
        <w:tblW w:w="9923" w:type="dxa"/>
        <w:tblInd w:w="-34" w:type="dxa"/>
        <w:tblLook w:val="04A0" w:firstRow="1" w:lastRow="0" w:firstColumn="1" w:lastColumn="0" w:noHBand="0" w:noVBand="1"/>
      </w:tblPr>
      <w:tblGrid>
        <w:gridCol w:w="4395"/>
        <w:gridCol w:w="5528"/>
      </w:tblGrid>
      <w:tr w:rsidR="00994E3C" w:rsidRPr="00994E3C" w:rsidTr="008B753E">
        <w:tc>
          <w:tcPr>
            <w:tcW w:w="4395" w:type="dxa"/>
          </w:tcPr>
          <w:p w:rsidR="00994E3C" w:rsidRPr="00994E3C" w:rsidRDefault="00994E3C" w:rsidP="008B753E">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8B753E">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B753E">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B753E">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8B753E">
            <w:pPr>
              <w:jc w:val="both"/>
              <w:rPr>
                <w:rFonts w:ascii="Arial Narrow" w:hAnsi="Arial Narrow"/>
                <w:sz w:val="20"/>
                <w:szCs w:val="20"/>
              </w:rPr>
            </w:pPr>
          </w:p>
        </w:tc>
        <w:tc>
          <w:tcPr>
            <w:tcW w:w="5528" w:type="dxa"/>
          </w:tcPr>
          <w:p w:rsidR="00994E3C" w:rsidRPr="00994E3C" w:rsidRDefault="00994E3C" w:rsidP="008B753E">
            <w:pPr>
              <w:jc w:val="right"/>
              <w:rPr>
                <w:rFonts w:ascii="Arial Narrow" w:hAnsi="Arial Narrow"/>
                <w:sz w:val="20"/>
                <w:szCs w:val="20"/>
              </w:rPr>
            </w:pPr>
          </w:p>
          <w:p w:rsidR="00994E3C" w:rsidRPr="00994E3C" w:rsidRDefault="00994E3C" w:rsidP="008B753E">
            <w:pPr>
              <w:jc w:val="right"/>
              <w:rPr>
                <w:rFonts w:ascii="Arial Narrow" w:hAnsi="Arial Narrow"/>
                <w:sz w:val="20"/>
                <w:szCs w:val="20"/>
              </w:rPr>
            </w:pPr>
            <w:proofErr w:type="spellStart"/>
            <w:r w:rsidRPr="00994E3C">
              <w:rPr>
                <w:rFonts w:ascii="Arial Narrow" w:hAnsi="Arial Narrow"/>
                <w:sz w:val="20"/>
                <w:szCs w:val="20"/>
              </w:rPr>
              <w:t>Ж.Б.Дылгырова</w:t>
            </w:r>
            <w:proofErr w:type="spellEnd"/>
          </w:p>
        </w:tc>
      </w:tr>
      <w:tr w:rsidR="00994E3C" w:rsidRPr="00994E3C" w:rsidTr="008B753E">
        <w:trPr>
          <w:trHeight w:val="365"/>
        </w:trPr>
        <w:tc>
          <w:tcPr>
            <w:tcW w:w="4395" w:type="dxa"/>
          </w:tcPr>
          <w:p w:rsidR="00994E3C" w:rsidRPr="00994E3C" w:rsidRDefault="00994E3C" w:rsidP="008B753E">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8B753E">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B753E">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B753E">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528" w:type="dxa"/>
          </w:tcPr>
          <w:p w:rsidR="00994E3C" w:rsidRPr="00994E3C" w:rsidRDefault="00994E3C" w:rsidP="008B753E">
            <w:pPr>
              <w:jc w:val="right"/>
              <w:rPr>
                <w:rFonts w:ascii="Arial Narrow" w:hAnsi="Arial Narrow"/>
                <w:sz w:val="20"/>
                <w:szCs w:val="20"/>
              </w:rPr>
            </w:pPr>
          </w:p>
          <w:p w:rsidR="00994E3C" w:rsidRPr="00994E3C" w:rsidRDefault="00994E3C" w:rsidP="008B753E">
            <w:pPr>
              <w:jc w:val="right"/>
              <w:rPr>
                <w:rFonts w:ascii="Arial Narrow" w:hAnsi="Arial Narrow"/>
                <w:sz w:val="20"/>
                <w:szCs w:val="20"/>
              </w:rPr>
            </w:pPr>
            <w:proofErr w:type="spellStart"/>
            <w:r w:rsidRPr="00994E3C">
              <w:rPr>
                <w:rFonts w:ascii="Arial Narrow" w:hAnsi="Arial Narrow"/>
                <w:sz w:val="20"/>
                <w:szCs w:val="20"/>
              </w:rPr>
              <w:t>А.Ю.Эспек</w:t>
            </w:r>
            <w:proofErr w:type="spellEnd"/>
          </w:p>
        </w:tc>
      </w:tr>
    </w:tbl>
    <w:p w:rsidR="00994E3C" w:rsidRPr="00994E3C" w:rsidRDefault="00994E3C" w:rsidP="00994E3C">
      <w:pPr>
        <w:pStyle w:val="ConsPlusNonformat"/>
        <w:rPr>
          <w:rFonts w:ascii="Arial Narrow" w:hAnsi="Arial Narrow"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8B753E">
        <w:trPr>
          <w:trHeight w:val="70"/>
        </w:trPr>
        <w:tc>
          <w:tcPr>
            <w:tcW w:w="9923" w:type="dxa"/>
            <w:tcBorders>
              <w:top w:val="nil"/>
              <w:left w:val="nil"/>
              <w:bottom w:val="nil"/>
              <w:right w:val="nil"/>
            </w:tcBorders>
            <w:hideMark/>
          </w:tcPr>
          <w:p w:rsidR="00994E3C" w:rsidRPr="00994E3C" w:rsidRDefault="00994E3C" w:rsidP="008B753E">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8B753E">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8B753E">
            <w:pPr>
              <w:tabs>
                <w:tab w:val="center" w:pos="4536"/>
                <w:tab w:val="right" w:pos="9072"/>
              </w:tabs>
              <w:jc w:val="center"/>
              <w:rPr>
                <w:rFonts w:ascii="Arial Narrow" w:hAnsi="Arial Narrow"/>
                <w:b/>
                <w:sz w:val="20"/>
                <w:szCs w:val="20"/>
              </w:rPr>
            </w:pPr>
            <w:r w:rsidRPr="00994E3C">
              <w:rPr>
                <w:rFonts w:ascii="Arial Narrow" w:hAnsi="Arial Narrow"/>
                <w:b/>
                <w:sz w:val="20"/>
                <w:szCs w:val="20"/>
              </w:rPr>
              <w:lastRenderedPageBreak/>
              <w:t>КРАСНОЯРСКОГО КРАЯ</w:t>
            </w:r>
          </w:p>
          <w:p w:rsidR="008B753E" w:rsidRPr="00994E3C" w:rsidRDefault="008B753E" w:rsidP="008B753E">
            <w:pPr>
              <w:tabs>
                <w:tab w:val="center" w:pos="4536"/>
                <w:tab w:val="right" w:pos="9072"/>
              </w:tabs>
              <w:jc w:val="center"/>
              <w:rPr>
                <w:rFonts w:ascii="Arial Narrow" w:hAnsi="Arial Narrow"/>
                <w:sz w:val="20"/>
                <w:szCs w:val="20"/>
              </w:rPr>
            </w:pPr>
          </w:p>
        </w:tc>
      </w:tr>
    </w:tbl>
    <w:p w:rsidR="00994E3C" w:rsidRPr="00994E3C" w:rsidRDefault="00994E3C" w:rsidP="008B753E">
      <w:pPr>
        <w:jc w:val="center"/>
        <w:rPr>
          <w:rFonts w:ascii="Arial Narrow" w:hAnsi="Arial Narrow"/>
          <w:b/>
          <w:sz w:val="20"/>
          <w:szCs w:val="20"/>
        </w:rPr>
      </w:pPr>
      <w:r w:rsidRPr="00994E3C">
        <w:rPr>
          <w:rFonts w:ascii="Arial Narrow" w:hAnsi="Arial Narrow"/>
          <w:b/>
          <w:sz w:val="20"/>
          <w:szCs w:val="20"/>
        </w:rPr>
        <w:lastRenderedPageBreak/>
        <w:t>РЕШЕНИЕ</w:t>
      </w:r>
    </w:p>
    <w:p w:rsidR="00994E3C" w:rsidRPr="00994E3C" w:rsidRDefault="00994E3C" w:rsidP="00994E3C">
      <w:pPr>
        <w:jc w:val="center"/>
        <w:rPr>
          <w:rFonts w:ascii="Arial Narrow" w:hAnsi="Arial Narrow"/>
          <w:sz w:val="20"/>
          <w:szCs w:val="20"/>
        </w:rPr>
      </w:pPr>
    </w:p>
    <w:tbl>
      <w:tblPr>
        <w:tblW w:w="9889" w:type="dxa"/>
        <w:tblLook w:val="01E0" w:firstRow="1" w:lastRow="1" w:firstColumn="1" w:lastColumn="1" w:noHBand="0" w:noVBand="0"/>
      </w:tblPr>
      <w:tblGrid>
        <w:gridCol w:w="4077"/>
        <w:gridCol w:w="1666"/>
        <w:gridCol w:w="4146"/>
      </w:tblGrid>
      <w:tr w:rsidR="00994E3C" w:rsidRPr="00994E3C" w:rsidTr="008B753E">
        <w:tc>
          <w:tcPr>
            <w:tcW w:w="4077"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8B753E">
            <w:pPr>
              <w:jc w:val="center"/>
              <w:rPr>
                <w:rFonts w:ascii="Arial Narrow" w:hAnsi="Arial Narrow"/>
                <w:sz w:val="20"/>
                <w:szCs w:val="20"/>
              </w:rPr>
            </w:pPr>
            <w:r w:rsidRPr="00994E3C">
              <w:rPr>
                <w:rFonts w:ascii="Arial Narrow" w:hAnsi="Arial Narrow"/>
                <w:sz w:val="20"/>
                <w:szCs w:val="20"/>
              </w:rPr>
              <w:t>п.</w:t>
            </w:r>
            <w:r w:rsidR="008B753E">
              <w:rPr>
                <w:rFonts w:ascii="Arial Narrow" w:hAnsi="Arial Narrow"/>
                <w:sz w:val="20"/>
                <w:szCs w:val="20"/>
              </w:rPr>
              <w:t xml:space="preserve"> </w:t>
            </w:r>
            <w:r w:rsidRPr="00994E3C">
              <w:rPr>
                <w:rFonts w:ascii="Arial Narrow" w:hAnsi="Arial Narrow"/>
                <w:sz w:val="20"/>
                <w:szCs w:val="20"/>
              </w:rPr>
              <w:t>Тура</w:t>
            </w:r>
          </w:p>
        </w:tc>
        <w:tc>
          <w:tcPr>
            <w:tcW w:w="4146" w:type="dxa"/>
          </w:tcPr>
          <w:p w:rsidR="00994E3C" w:rsidRPr="00994E3C" w:rsidRDefault="00994E3C" w:rsidP="008B753E">
            <w:pPr>
              <w:jc w:val="right"/>
              <w:rPr>
                <w:rFonts w:ascii="Arial Narrow" w:hAnsi="Arial Narrow"/>
                <w:sz w:val="20"/>
                <w:szCs w:val="20"/>
              </w:rPr>
            </w:pPr>
            <w:r w:rsidRPr="00994E3C">
              <w:rPr>
                <w:rFonts w:ascii="Arial Narrow" w:hAnsi="Arial Narrow"/>
                <w:sz w:val="20"/>
                <w:szCs w:val="20"/>
              </w:rPr>
              <w:t>№ 51/246</w:t>
            </w:r>
          </w:p>
        </w:tc>
      </w:tr>
    </w:tbl>
    <w:p w:rsidR="00994E3C" w:rsidRPr="00994E3C" w:rsidRDefault="00994E3C" w:rsidP="00994E3C">
      <w:pPr>
        <w:contextualSpacing/>
        <w:jc w:val="center"/>
        <w:rPr>
          <w:rFonts w:ascii="Arial Narrow" w:hAnsi="Arial Narrow"/>
          <w:sz w:val="20"/>
          <w:szCs w:val="20"/>
        </w:rPr>
      </w:pPr>
    </w:p>
    <w:p w:rsidR="00994E3C" w:rsidRPr="008B753E" w:rsidRDefault="00994E3C" w:rsidP="008B753E">
      <w:pPr>
        <w:contextualSpacing/>
        <w:jc w:val="center"/>
        <w:rPr>
          <w:rFonts w:ascii="Arial Narrow" w:hAnsi="Arial Narrow"/>
          <w:b/>
          <w:sz w:val="20"/>
          <w:szCs w:val="20"/>
        </w:rPr>
      </w:pPr>
      <w:r w:rsidRPr="008B753E">
        <w:rPr>
          <w:rFonts w:ascii="Arial Narrow" w:hAnsi="Arial Narrow"/>
          <w:b/>
          <w:sz w:val="20"/>
          <w:szCs w:val="20"/>
        </w:rPr>
        <w:t>Об отказе Белову Сергею Александровичу в регистрации</w:t>
      </w:r>
      <w:r w:rsidR="008B753E" w:rsidRPr="008B753E">
        <w:rPr>
          <w:rFonts w:ascii="Arial Narrow" w:hAnsi="Arial Narrow"/>
          <w:b/>
          <w:sz w:val="20"/>
          <w:szCs w:val="20"/>
        </w:rPr>
        <w:t xml:space="preserve"> </w:t>
      </w:r>
      <w:r w:rsidRPr="008B753E">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Белова Сергея Александровича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8B753E">
      <w:pPr>
        <w:pStyle w:val="ae"/>
        <w:spacing w:after="0"/>
        <w:ind w:firstLine="709"/>
        <w:contextualSpacing/>
        <w:jc w:val="both"/>
        <w:rPr>
          <w:rFonts w:ascii="Arial Narrow" w:hAnsi="Arial Narrow"/>
          <w:sz w:val="20"/>
          <w:szCs w:val="20"/>
        </w:rPr>
      </w:pPr>
      <w:r w:rsidRPr="00994E3C">
        <w:rPr>
          <w:rFonts w:ascii="Arial Narrow" w:hAnsi="Arial Narrow"/>
          <w:sz w:val="20"/>
          <w:szCs w:val="20"/>
        </w:rPr>
        <w:t xml:space="preserve">19 июля 2024 года Белов Сергей Александрович, кандидат в депутаты Туринского поселкового Совета депутатов седьмого созыва, выдвинувший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 </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28 июля 2024 года кандидат в депутаты Туринского поселкового Совета депутатов седьмого созыва Белов Сергей Александрович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w:t>
      </w:r>
      <w:r w:rsidR="000762E3">
        <w:rPr>
          <w:rFonts w:ascii="Arial Narrow" w:hAnsi="Arial Narrow"/>
          <w:sz w:val="20"/>
          <w:szCs w:val="20"/>
        </w:rPr>
        <w:t xml:space="preserve"> края (далее – Рабочая группа) </w:t>
      </w:r>
      <w:r w:rsidRPr="00994E3C">
        <w:rPr>
          <w:rFonts w:ascii="Arial Narrow" w:hAnsi="Arial Narrow"/>
          <w:sz w:val="20"/>
          <w:szCs w:val="20"/>
        </w:rPr>
        <w:t>в ходе проверки избирательных документов, представленных кандидатом для уведомления о выдвижении и регистрации кандидата, выявлены недостатки в 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50/240 «Об извещении кандидата в депутаты Туринского поселкового Совета депутатов седьмого созыва Белова Сергея Александровича, выдвинутого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Беловым Сергеем Александровичем в установленный законом срок недостатки в представленных документах не устранены. </w:t>
      </w:r>
    </w:p>
    <w:p w:rsidR="00994E3C" w:rsidRPr="00994E3C" w:rsidRDefault="00994E3C" w:rsidP="008B753E">
      <w:pPr>
        <w:pStyle w:val="ae"/>
        <w:spacing w:after="0"/>
        <w:ind w:firstLine="709"/>
        <w:jc w:val="both"/>
        <w:rPr>
          <w:rFonts w:ascii="Arial Narrow" w:hAnsi="Arial Narrow"/>
          <w:sz w:val="20"/>
          <w:szCs w:val="20"/>
        </w:rPr>
      </w:pPr>
      <w:r w:rsidRPr="00994E3C">
        <w:rPr>
          <w:rFonts w:ascii="Arial Narrow" w:hAnsi="Arial Narrow"/>
          <w:sz w:val="20"/>
          <w:szCs w:val="20"/>
        </w:rPr>
        <w:t>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 xml:space="preserve">1 августа 2024 года Рабочей группой была проведена проверка всех подписей избирателей, представленных для регистрации кандидатом. </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8B753E">
      <w:pPr>
        <w:ind w:firstLine="709"/>
        <w:jc w:val="both"/>
        <w:rPr>
          <w:rFonts w:ascii="Arial Narrow" w:hAnsi="Arial Narrow"/>
          <w:sz w:val="20"/>
          <w:szCs w:val="20"/>
        </w:rPr>
      </w:pPr>
      <w:r w:rsidRPr="00994E3C">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8B753E">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8B753E" w:rsidRDefault="00994E3C" w:rsidP="008B753E">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8B753E">
        <w:rPr>
          <w:rFonts w:ascii="Arial Narrow" w:hAnsi="Arial Narrow"/>
          <w:b/>
          <w:sz w:val="20"/>
          <w:szCs w:val="20"/>
        </w:rPr>
        <w:t>РЕШИЛА:</w:t>
      </w:r>
    </w:p>
    <w:p w:rsidR="00994E3C" w:rsidRPr="00994E3C" w:rsidRDefault="008B753E" w:rsidP="008B753E">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94E3C" w:rsidRPr="00994E3C">
        <w:rPr>
          <w:rFonts w:ascii="Arial Narrow" w:hAnsi="Arial Narrow"/>
          <w:sz w:val="20"/>
          <w:szCs w:val="20"/>
        </w:rPr>
        <w:t>Отказать Белову Сергею Александровичу, 1986 года рождения, работающему электромонтером по обслуживанию электрооборудования электростанции МП Эвенкийского муниципального района «</w:t>
      </w:r>
      <w:proofErr w:type="spellStart"/>
      <w:r w:rsidR="00994E3C" w:rsidRPr="00994E3C">
        <w:rPr>
          <w:rFonts w:ascii="Arial Narrow" w:hAnsi="Arial Narrow"/>
          <w:sz w:val="20"/>
          <w:szCs w:val="20"/>
        </w:rPr>
        <w:t>Илимпийские</w:t>
      </w:r>
      <w:proofErr w:type="spellEnd"/>
      <w:r w:rsidR="00994E3C" w:rsidRPr="00994E3C">
        <w:rPr>
          <w:rFonts w:ascii="Arial Narrow" w:hAnsi="Arial Narrow"/>
          <w:sz w:val="20"/>
          <w:szCs w:val="20"/>
        </w:rPr>
        <w:t xml:space="preserve"> электросети»,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8B753E" w:rsidP="008B753E">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94E3C" w:rsidRPr="00994E3C">
        <w:rPr>
          <w:rFonts w:ascii="Arial Narrow" w:hAnsi="Arial Narrow"/>
          <w:sz w:val="20"/>
          <w:szCs w:val="20"/>
        </w:rPr>
        <w:t>Выдать Белову Сергею Александровичу копию настоящего решения в течение суток с момента его принятия.</w:t>
      </w:r>
    </w:p>
    <w:p w:rsidR="00994E3C" w:rsidRPr="00994E3C" w:rsidRDefault="008B753E" w:rsidP="008B753E">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94E3C" w:rsidRPr="00994E3C">
        <w:rPr>
          <w:rFonts w:ascii="Arial Narrow" w:hAnsi="Arial Narrow"/>
          <w:sz w:val="20"/>
          <w:szCs w:val="20"/>
        </w:rPr>
        <w:t xml:space="preserve">Опубликовать настоящее решение в </w:t>
      </w:r>
      <w:r w:rsidR="00994E3C"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994E3C"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9923" w:type="dxa"/>
        <w:tblInd w:w="108" w:type="dxa"/>
        <w:tblLook w:val="04A0" w:firstRow="1" w:lastRow="0" w:firstColumn="1" w:lastColumn="0" w:noHBand="0" w:noVBand="1"/>
      </w:tblPr>
      <w:tblGrid>
        <w:gridCol w:w="4395"/>
        <w:gridCol w:w="5528"/>
      </w:tblGrid>
      <w:tr w:rsidR="00994E3C" w:rsidRPr="00994E3C" w:rsidTr="008B753E">
        <w:tc>
          <w:tcPr>
            <w:tcW w:w="4395" w:type="dxa"/>
          </w:tcPr>
          <w:p w:rsidR="00994E3C" w:rsidRPr="00994E3C" w:rsidRDefault="00994E3C" w:rsidP="008B753E">
            <w:pPr>
              <w:jc w:val="both"/>
              <w:rPr>
                <w:rFonts w:ascii="Arial Narrow" w:hAnsi="Arial Narrow"/>
                <w:sz w:val="20"/>
                <w:szCs w:val="20"/>
              </w:rPr>
            </w:pPr>
            <w:r w:rsidRPr="00994E3C">
              <w:rPr>
                <w:rFonts w:ascii="Arial Narrow" w:hAnsi="Arial Narrow"/>
                <w:sz w:val="20"/>
                <w:szCs w:val="20"/>
              </w:rPr>
              <w:lastRenderedPageBreak/>
              <w:t>Председатель</w:t>
            </w:r>
          </w:p>
          <w:p w:rsidR="00994E3C" w:rsidRPr="00994E3C" w:rsidRDefault="00994E3C" w:rsidP="008B753E">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B753E">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B753E">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8B753E">
            <w:pPr>
              <w:jc w:val="both"/>
              <w:rPr>
                <w:rFonts w:ascii="Arial Narrow" w:hAnsi="Arial Narrow"/>
                <w:sz w:val="20"/>
                <w:szCs w:val="20"/>
              </w:rPr>
            </w:pPr>
          </w:p>
        </w:tc>
        <w:tc>
          <w:tcPr>
            <w:tcW w:w="5528"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sidR="008B753E">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FB3A3E">
        <w:trPr>
          <w:trHeight w:val="559"/>
        </w:trPr>
        <w:tc>
          <w:tcPr>
            <w:tcW w:w="4395" w:type="dxa"/>
          </w:tcPr>
          <w:p w:rsidR="00994E3C" w:rsidRPr="00994E3C" w:rsidRDefault="00994E3C" w:rsidP="008B753E">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8B753E">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8B753E">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8B753E">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528" w:type="dxa"/>
          </w:tcPr>
          <w:p w:rsidR="00994E3C" w:rsidRPr="00994E3C" w:rsidRDefault="00994E3C" w:rsidP="00994E3C">
            <w:pPr>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w:t>
            </w:r>
            <w:r w:rsidR="008B753E">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pStyle w:val="ConsPlusNonformat"/>
        <w:rPr>
          <w:rFonts w:ascii="Arial Narrow" w:hAnsi="Arial Narrow"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1"/>
      </w:tblGrid>
      <w:tr w:rsidR="00994E3C" w:rsidRPr="00994E3C" w:rsidTr="00FB3A3E">
        <w:trPr>
          <w:trHeight w:val="533"/>
        </w:trPr>
        <w:tc>
          <w:tcPr>
            <w:tcW w:w="9781" w:type="dxa"/>
            <w:tcBorders>
              <w:top w:val="nil"/>
              <w:left w:val="nil"/>
              <w:bottom w:val="nil"/>
              <w:right w:val="nil"/>
            </w:tcBorders>
            <w:hideMark/>
          </w:tcPr>
          <w:p w:rsidR="00994E3C" w:rsidRPr="00994E3C" w:rsidRDefault="00994E3C" w:rsidP="00FB3A3E">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FB3A3E">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Default="00994E3C" w:rsidP="00FB3A3E">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FB3A3E" w:rsidRPr="00994E3C" w:rsidRDefault="00FB3A3E" w:rsidP="00FB3A3E">
            <w:pPr>
              <w:tabs>
                <w:tab w:val="center" w:pos="4536"/>
                <w:tab w:val="right" w:pos="9072"/>
              </w:tabs>
              <w:jc w:val="center"/>
              <w:rPr>
                <w:rFonts w:ascii="Arial Narrow" w:hAnsi="Arial Narrow"/>
                <w:sz w:val="20"/>
                <w:szCs w:val="20"/>
              </w:rPr>
            </w:pPr>
          </w:p>
        </w:tc>
      </w:tr>
    </w:tbl>
    <w:p w:rsidR="00994E3C" w:rsidRPr="00994E3C" w:rsidRDefault="00994E3C" w:rsidP="00FB3A3E">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10031" w:type="dxa"/>
        <w:tblLook w:val="01E0" w:firstRow="1" w:lastRow="1" w:firstColumn="1" w:lastColumn="1" w:noHBand="0" w:noVBand="0"/>
      </w:tblPr>
      <w:tblGrid>
        <w:gridCol w:w="4077"/>
        <w:gridCol w:w="1666"/>
        <w:gridCol w:w="4288"/>
      </w:tblGrid>
      <w:tr w:rsidR="00994E3C" w:rsidRPr="00994E3C" w:rsidTr="00FB3A3E">
        <w:tc>
          <w:tcPr>
            <w:tcW w:w="4077"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FB3A3E">
            <w:pPr>
              <w:jc w:val="center"/>
              <w:rPr>
                <w:rFonts w:ascii="Arial Narrow" w:hAnsi="Arial Narrow"/>
                <w:sz w:val="20"/>
                <w:szCs w:val="20"/>
              </w:rPr>
            </w:pPr>
            <w:r w:rsidRPr="00994E3C">
              <w:rPr>
                <w:rFonts w:ascii="Arial Narrow" w:hAnsi="Arial Narrow"/>
                <w:sz w:val="20"/>
                <w:szCs w:val="20"/>
              </w:rPr>
              <w:t>п.</w:t>
            </w:r>
            <w:r w:rsidR="00FB3A3E">
              <w:rPr>
                <w:rFonts w:ascii="Arial Narrow" w:hAnsi="Arial Narrow"/>
                <w:sz w:val="20"/>
                <w:szCs w:val="20"/>
              </w:rPr>
              <w:t xml:space="preserve"> </w:t>
            </w:r>
            <w:r w:rsidRPr="00994E3C">
              <w:rPr>
                <w:rFonts w:ascii="Arial Narrow" w:hAnsi="Arial Narrow"/>
                <w:sz w:val="20"/>
                <w:szCs w:val="20"/>
              </w:rPr>
              <w:t>Тура</w:t>
            </w:r>
          </w:p>
        </w:tc>
        <w:tc>
          <w:tcPr>
            <w:tcW w:w="4288" w:type="dxa"/>
          </w:tcPr>
          <w:p w:rsidR="00994E3C" w:rsidRPr="00994E3C" w:rsidRDefault="00994E3C" w:rsidP="00FB3A3E">
            <w:pPr>
              <w:jc w:val="right"/>
              <w:rPr>
                <w:rFonts w:ascii="Arial Narrow" w:hAnsi="Arial Narrow"/>
                <w:sz w:val="20"/>
                <w:szCs w:val="20"/>
              </w:rPr>
            </w:pPr>
            <w:r w:rsidRPr="00994E3C">
              <w:rPr>
                <w:rFonts w:ascii="Arial Narrow" w:hAnsi="Arial Narrow"/>
                <w:sz w:val="20"/>
                <w:szCs w:val="20"/>
              </w:rPr>
              <w:t>№ 51/247</w:t>
            </w:r>
          </w:p>
        </w:tc>
      </w:tr>
    </w:tbl>
    <w:p w:rsidR="00994E3C" w:rsidRPr="00994E3C" w:rsidRDefault="00994E3C" w:rsidP="00994E3C">
      <w:pPr>
        <w:contextualSpacing/>
        <w:jc w:val="center"/>
        <w:rPr>
          <w:rFonts w:ascii="Arial Narrow" w:hAnsi="Arial Narrow"/>
          <w:sz w:val="20"/>
          <w:szCs w:val="20"/>
        </w:rPr>
      </w:pPr>
    </w:p>
    <w:p w:rsidR="00994E3C" w:rsidRPr="00FB3A3E" w:rsidRDefault="00994E3C" w:rsidP="00FB3A3E">
      <w:pPr>
        <w:contextualSpacing/>
        <w:jc w:val="center"/>
        <w:rPr>
          <w:rFonts w:ascii="Arial Narrow" w:hAnsi="Arial Narrow"/>
          <w:b/>
          <w:sz w:val="20"/>
          <w:szCs w:val="20"/>
        </w:rPr>
      </w:pPr>
      <w:r w:rsidRPr="00FB3A3E">
        <w:rPr>
          <w:rFonts w:ascii="Arial Narrow" w:hAnsi="Arial Narrow"/>
          <w:b/>
          <w:sz w:val="20"/>
          <w:szCs w:val="20"/>
        </w:rPr>
        <w:t>Об отказе Власюку Ивану Петровичу в регистрации</w:t>
      </w:r>
      <w:r w:rsidR="00FB3A3E" w:rsidRPr="00FB3A3E">
        <w:rPr>
          <w:rFonts w:ascii="Arial Narrow" w:hAnsi="Arial Narrow"/>
          <w:b/>
          <w:sz w:val="20"/>
          <w:szCs w:val="20"/>
        </w:rPr>
        <w:t xml:space="preserve"> </w:t>
      </w:r>
      <w:r w:rsidRPr="00FB3A3E">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FB3A3E">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Власюка Ивана Петровича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FB3A3E">
      <w:pPr>
        <w:pStyle w:val="ae"/>
        <w:spacing w:after="0"/>
        <w:ind w:firstLine="709"/>
        <w:jc w:val="both"/>
        <w:rPr>
          <w:rFonts w:ascii="Arial Narrow" w:hAnsi="Arial Narrow"/>
          <w:sz w:val="20"/>
          <w:szCs w:val="20"/>
        </w:rPr>
      </w:pPr>
      <w:r w:rsidRPr="00994E3C">
        <w:rPr>
          <w:rFonts w:ascii="Arial Narrow" w:hAnsi="Arial Narrow"/>
          <w:sz w:val="20"/>
          <w:szCs w:val="20"/>
        </w:rPr>
        <w:t xml:space="preserve">29 июля 2024 года кандидат в депутаты Туринского поселкового Совета депутатов седьмого созыва Власюк Иван Петрович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FB3A3E">
      <w:pPr>
        <w:ind w:firstLine="709"/>
        <w:jc w:val="both"/>
        <w:rPr>
          <w:rFonts w:ascii="Arial Narrow" w:hAnsi="Arial Narrow"/>
          <w:sz w:val="20"/>
          <w:szCs w:val="20"/>
        </w:rPr>
      </w:pPr>
      <w:r w:rsidRPr="00994E3C">
        <w:rPr>
          <w:rFonts w:ascii="Arial Narrow" w:hAnsi="Arial Narrow"/>
          <w:sz w:val="20"/>
          <w:szCs w:val="20"/>
        </w:rPr>
        <w:t xml:space="preserve">1 августа 2024 года 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(далее – Рабочая группа) была проведена проверка всех подписей избирателей, представленных для регистрации кандидатом. </w:t>
      </w:r>
    </w:p>
    <w:p w:rsidR="00994E3C" w:rsidRPr="00994E3C" w:rsidRDefault="00994E3C" w:rsidP="00FB3A3E">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FB3A3E">
      <w:pPr>
        <w:ind w:firstLine="709"/>
        <w:jc w:val="both"/>
        <w:rPr>
          <w:rFonts w:ascii="Arial Narrow" w:hAnsi="Arial Narrow"/>
          <w:sz w:val="20"/>
          <w:szCs w:val="20"/>
        </w:rPr>
      </w:pPr>
      <w:r w:rsidRPr="00994E3C">
        <w:rPr>
          <w:rFonts w:ascii="Arial Narrow" w:hAnsi="Arial Narrow"/>
          <w:sz w:val="20"/>
          <w:szCs w:val="20"/>
        </w:rPr>
        <w:t xml:space="preserve"> 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FB3A3E">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FB3A3E" w:rsidRDefault="00994E3C" w:rsidP="00FB3A3E">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FB3A3E">
        <w:rPr>
          <w:rFonts w:ascii="Arial Narrow" w:hAnsi="Arial Narrow"/>
          <w:b/>
          <w:sz w:val="20"/>
          <w:szCs w:val="20"/>
        </w:rPr>
        <w:t>РЕШИЛА:</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94E3C" w:rsidRPr="00994E3C">
        <w:rPr>
          <w:rFonts w:ascii="Arial Narrow" w:hAnsi="Arial Narrow"/>
          <w:sz w:val="20"/>
          <w:szCs w:val="20"/>
        </w:rPr>
        <w:t>Отказать Власюку Ивану Петровичу, 1962 года рождения, работающему в должности заместителя Главы поселка Тура Администрации поселка Тура,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94E3C" w:rsidRPr="00994E3C">
        <w:rPr>
          <w:rFonts w:ascii="Arial Narrow" w:hAnsi="Arial Narrow"/>
          <w:sz w:val="20"/>
          <w:szCs w:val="20"/>
        </w:rPr>
        <w:t>Выдать Власюку Ивану Петровичу копию настоящего решения в течение суток с момента его принятия.</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94E3C" w:rsidRPr="00994E3C">
        <w:rPr>
          <w:rFonts w:ascii="Arial Narrow" w:hAnsi="Arial Narrow"/>
          <w:sz w:val="20"/>
          <w:szCs w:val="20"/>
        </w:rPr>
        <w:t xml:space="preserve">Опубликовать настоящее решение в </w:t>
      </w:r>
      <w:r w:rsidR="00994E3C"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994E3C"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10065" w:type="dxa"/>
        <w:tblInd w:w="-34" w:type="dxa"/>
        <w:tblLook w:val="04A0" w:firstRow="1" w:lastRow="0" w:firstColumn="1" w:lastColumn="0" w:noHBand="0" w:noVBand="1"/>
      </w:tblPr>
      <w:tblGrid>
        <w:gridCol w:w="4395"/>
        <w:gridCol w:w="5670"/>
      </w:tblGrid>
      <w:tr w:rsidR="00994E3C" w:rsidRPr="00994E3C" w:rsidTr="00D3678C">
        <w:tc>
          <w:tcPr>
            <w:tcW w:w="4395" w:type="dxa"/>
          </w:tcPr>
          <w:p w:rsidR="00994E3C" w:rsidRPr="00994E3C" w:rsidRDefault="00994E3C" w:rsidP="00D3678C">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D3678C">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D3678C">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D3678C">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D3678C">
            <w:pPr>
              <w:jc w:val="both"/>
              <w:rPr>
                <w:rFonts w:ascii="Arial Narrow" w:hAnsi="Arial Narrow"/>
                <w:sz w:val="20"/>
                <w:szCs w:val="20"/>
              </w:rPr>
            </w:pPr>
          </w:p>
        </w:tc>
        <w:tc>
          <w:tcPr>
            <w:tcW w:w="5670"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sidR="00D3678C">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D3678C">
        <w:trPr>
          <w:trHeight w:val="147"/>
        </w:trPr>
        <w:tc>
          <w:tcPr>
            <w:tcW w:w="4395" w:type="dxa"/>
          </w:tcPr>
          <w:p w:rsidR="00994E3C" w:rsidRPr="00994E3C" w:rsidRDefault="00994E3C" w:rsidP="00D3678C">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D3678C">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D3678C">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D3678C">
            <w:pPr>
              <w:tabs>
                <w:tab w:val="left" w:pos="7425"/>
              </w:tabs>
              <w:jc w:val="both"/>
              <w:rPr>
                <w:rFonts w:ascii="Arial Narrow" w:hAnsi="Arial Narrow"/>
                <w:sz w:val="20"/>
                <w:szCs w:val="20"/>
              </w:rPr>
            </w:pPr>
            <w:r w:rsidRPr="00994E3C">
              <w:rPr>
                <w:rFonts w:ascii="Arial Narrow" w:hAnsi="Arial Narrow"/>
                <w:sz w:val="20"/>
                <w:szCs w:val="20"/>
              </w:rPr>
              <w:lastRenderedPageBreak/>
              <w:t>Красноярского края</w:t>
            </w:r>
          </w:p>
        </w:tc>
        <w:tc>
          <w:tcPr>
            <w:tcW w:w="5670" w:type="dxa"/>
          </w:tcPr>
          <w:p w:rsidR="00994E3C" w:rsidRPr="00994E3C" w:rsidRDefault="00994E3C" w:rsidP="00994E3C">
            <w:pPr>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w:t>
            </w:r>
            <w:r w:rsidR="00D3678C">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pStyle w:val="ConsPlusNonformat"/>
        <w:rPr>
          <w:rFonts w:ascii="Arial Narrow" w:hAnsi="Arial Narrow"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D3678C">
        <w:trPr>
          <w:trHeight w:val="111"/>
        </w:trPr>
        <w:tc>
          <w:tcPr>
            <w:tcW w:w="9923" w:type="dxa"/>
            <w:tcBorders>
              <w:top w:val="nil"/>
              <w:left w:val="nil"/>
              <w:bottom w:val="nil"/>
              <w:right w:val="nil"/>
            </w:tcBorders>
            <w:hideMark/>
          </w:tcPr>
          <w:p w:rsidR="00994E3C" w:rsidRPr="00994E3C" w:rsidRDefault="00994E3C" w:rsidP="00D3678C">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D3678C">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Pr="00994E3C" w:rsidRDefault="00994E3C" w:rsidP="00D3678C">
            <w:pPr>
              <w:tabs>
                <w:tab w:val="center" w:pos="4536"/>
                <w:tab w:val="right" w:pos="9072"/>
              </w:tabs>
              <w:jc w:val="center"/>
              <w:rPr>
                <w:rFonts w:ascii="Arial Narrow" w:hAnsi="Arial Narrow"/>
                <w:sz w:val="20"/>
                <w:szCs w:val="20"/>
              </w:rPr>
            </w:pPr>
            <w:r w:rsidRPr="00994E3C">
              <w:rPr>
                <w:rFonts w:ascii="Arial Narrow" w:hAnsi="Arial Narrow"/>
                <w:b/>
                <w:sz w:val="20"/>
                <w:szCs w:val="20"/>
              </w:rPr>
              <w:t>КРАСНОЯРСКОГО КРАЯ</w:t>
            </w:r>
          </w:p>
        </w:tc>
      </w:tr>
    </w:tbl>
    <w:p w:rsidR="00994E3C" w:rsidRPr="00994E3C" w:rsidRDefault="00994E3C" w:rsidP="00D3678C">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jc w:val="center"/>
        <w:rPr>
          <w:rFonts w:ascii="Arial Narrow" w:hAnsi="Arial Narrow"/>
          <w:sz w:val="20"/>
          <w:szCs w:val="20"/>
        </w:rPr>
      </w:pPr>
    </w:p>
    <w:tbl>
      <w:tblPr>
        <w:tblW w:w="10031" w:type="dxa"/>
        <w:tblLook w:val="01E0" w:firstRow="1" w:lastRow="1" w:firstColumn="1" w:lastColumn="1" w:noHBand="0" w:noVBand="0"/>
      </w:tblPr>
      <w:tblGrid>
        <w:gridCol w:w="3936"/>
        <w:gridCol w:w="1666"/>
        <w:gridCol w:w="4429"/>
      </w:tblGrid>
      <w:tr w:rsidR="00994E3C" w:rsidRPr="00994E3C" w:rsidTr="00D3678C">
        <w:tc>
          <w:tcPr>
            <w:tcW w:w="3936"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D3678C">
            <w:pPr>
              <w:jc w:val="center"/>
              <w:rPr>
                <w:rFonts w:ascii="Arial Narrow" w:hAnsi="Arial Narrow"/>
                <w:sz w:val="20"/>
                <w:szCs w:val="20"/>
              </w:rPr>
            </w:pPr>
            <w:r w:rsidRPr="00994E3C">
              <w:rPr>
                <w:rFonts w:ascii="Arial Narrow" w:hAnsi="Arial Narrow"/>
                <w:sz w:val="20"/>
                <w:szCs w:val="20"/>
              </w:rPr>
              <w:t>п.</w:t>
            </w:r>
            <w:r w:rsidR="00D3678C">
              <w:rPr>
                <w:rFonts w:ascii="Arial Narrow" w:hAnsi="Arial Narrow"/>
                <w:sz w:val="20"/>
                <w:szCs w:val="20"/>
              </w:rPr>
              <w:t xml:space="preserve"> </w:t>
            </w:r>
            <w:r w:rsidRPr="00994E3C">
              <w:rPr>
                <w:rFonts w:ascii="Arial Narrow" w:hAnsi="Arial Narrow"/>
                <w:sz w:val="20"/>
                <w:szCs w:val="20"/>
              </w:rPr>
              <w:t>Тура</w:t>
            </w:r>
          </w:p>
        </w:tc>
        <w:tc>
          <w:tcPr>
            <w:tcW w:w="4429" w:type="dxa"/>
          </w:tcPr>
          <w:p w:rsidR="00994E3C" w:rsidRPr="00994E3C" w:rsidRDefault="00994E3C" w:rsidP="00D3678C">
            <w:pPr>
              <w:jc w:val="right"/>
              <w:rPr>
                <w:rFonts w:ascii="Arial Narrow" w:hAnsi="Arial Narrow"/>
                <w:sz w:val="20"/>
                <w:szCs w:val="20"/>
              </w:rPr>
            </w:pPr>
            <w:r w:rsidRPr="00994E3C">
              <w:rPr>
                <w:rFonts w:ascii="Arial Narrow" w:hAnsi="Arial Narrow"/>
                <w:sz w:val="20"/>
                <w:szCs w:val="20"/>
              </w:rPr>
              <w:t>№ 51/248</w:t>
            </w:r>
          </w:p>
        </w:tc>
      </w:tr>
    </w:tbl>
    <w:p w:rsidR="00994E3C" w:rsidRPr="00994E3C" w:rsidRDefault="00994E3C" w:rsidP="00994E3C">
      <w:pPr>
        <w:contextualSpacing/>
        <w:jc w:val="center"/>
        <w:rPr>
          <w:rFonts w:ascii="Arial Narrow" w:hAnsi="Arial Narrow"/>
          <w:sz w:val="20"/>
          <w:szCs w:val="20"/>
        </w:rPr>
      </w:pPr>
    </w:p>
    <w:p w:rsidR="00994E3C" w:rsidRPr="00D3678C" w:rsidRDefault="00994E3C" w:rsidP="00D3678C">
      <w:pPr>
        <w:contextualSpacing/>
        <w:jc w:val="center"/>
        <w:rPr>
          <w:rFonts w:ascii="Arial Narrow" w:hAnsi="Arial Narrow"/>
          <w:b/>
          <w:sz w:val="20"/>
          <w:szCs w:val="20"/>
        </w:rPr>
      </w:pPr>
      <w:r w:rsidRPr="00D3678C">
        <w:rPr>
          <w:rFonts w:ascii="Arial Narrow" w:hAnsi="Arial Narrow"/>
          <w:b/>
          <w:sz w:val="20"/>
          <w:szCs w:val="20"/>
        </w:rPr>
        <w:t>Об отказе Рождественскому Леониду Леонидовичу в регистрации</w:t>
      </w:r>
      <w:r w:rsidR="00D3678C" w:rsidRPr="00D3678C">
        <w:rPr>
          <w:rFonts w:ascii="Arial Narrow" w:hAnsi="Arial Narrow"/>
          <w:b/>
          <w:sz w:val="20"/>
          <w:szCs w:val="20"/>
        </w:rPr>
        <w:t xml:space="preserve"> </w:t>
      </w:r>
      <w:r w:rsidRPr="00D3678C">
        <w:rPr>
          <w:rFonts w:ascii="Arial Narrow" w:hAnsi="Arial Narrow"/>
          <w:b/>
          <w:sz w:val="20"/>
          <w:szCs w:val="20"/>
        </w:rPr>
        <w:t>кандидатом в депутаты Туринского поселкового Совета депутатов седьмого созыва</w:t>
      </w:r>
    </w:p>
    <w:p w:rsidR="00994E3C" w:rsidRPr="00994E3C" w:rsidRDefault="00994E3C" w:rsidP="00994E3C">
      <w:pPr>
        <w:pStyle w:val="ae"/>
        <w:spacing w:after="0"/>
        <w:contextualSpacing/>
        <w:rPr>
          <w:rFonts w:ascii="Arial Narrow" w:hAnsi="Arial Narrow"/>
          <w:sz w:val="20"/>
          <w:szCs w:val="20"/>
        </w:rPr>
      </w:pPr>
    </w:p>
    <w:p w:rsidR="00994E3C" w:rsidRPr="00994E3C" w:rsidRDefault="00994E3C" w:rsidP="00D3678C">
      <w:pPr>
        <w:pStyle w:val="ae"/>
        <w:spacing w:after="0"/>
        <w:ind w:firstLine="709"/>
        <w:jc w:val="both"/>
        <w:rPr>
          <w:rFonts w:ascii="Arial Narrow" w:hAnsi="Arial Narrow"/>
          <w:sz w:val="20"/>
          <w:szCs w:val="20"/>
        </w:rPr>
      </w:pPr>
      <w:r w:rsidRPr="00994E3C">
        <w:rPr>
          <w:rFonts w:ascii="Arial Narrow" w:hAnsi="Arial Narrow"/>
          <w:sz w:val="20"/>
          <w:szCs w:val="20"/>
        </w:rPr>
        <w:t xml:space="preserve">Проверив соответствие </w:t>
      </w:r>
      <w:r w:rsidRPr="00994E3C">
        <w:rPr>
          <w:rFonts w:ascii="Arial Narrow" w:hAnsi="Arial Narrow"/>
          <w:iCs/>
          <w:sz w:val="20"/>
          <w:szCs w:val="20"/>
        </w:rPr>
        <w:t>порядка самовыдвижения</w:t>
      </w:r>
      <w:r w:rsidRPr="00994E3C">
        <w:rPr>
          <w:rFonts w:ascii="Arial Narrow" w:hAnsi="Arial Narrow"/>
          <w:sz w:val="20"/>
          <w:szCs w:val="20"/>
        </w:rPr>
        <w:t xml:space="preserve"> Рождественского Леонида Леонидовича кандидатом в депутаты Туринского поселкового Совета депутатов седьмого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установила следующее.</w:t>
      </w:r>
    </w:p>
    <w:p w:rsidR="00994E3C" w:rsidRPr="00994E3C" w:rsidRDefault="00994E3C" w:rsidP="00D3678C">
      <w:pPr>
        <w:pStyle w:val="ae"/>
        <w:spacing w:after="0"/>
        <w:ind w:firstLine="709"/>
        <w:contextualSpacing/>
        <w:jc w:val="both"/>
        <w:rPr>
          <w:rFonts w:ascii="Arial Narrow" w:hAnsi="Arial Narrow"/>
          <w:sz w:val="20"/>
          <w:szCs w:val="20"/>
        </w:rPr>
      </w:pPr>
      <w:r w:rsidRPr="00994E3C">
        <w:rPr>
          <w:rFonts w:ascii="Arial Narrow" w:hAnsi="Arial Narrow"/>
          <w:sz w:val="20"/>
          <w:szCs w:val="20"/>
        </w:rPr>
        <w:t xml:space="preserve">23 июля 2024 года Рождественский Леонид Леонидович, кандидат в депутаты Туринского поселкового Совета депутатов седьмого созыва, выдвинувший свою кандидатуру в порядке самовыдвижения по одному многомандатному избирательному округу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избирательные документы для уведомления о выдвижении. </w:t>
      </w:r>
    </w:p>
    <w:p w:rsidR="00994E3C" w:rsidRPr="00994E3C" w:rsidRDefault="00994E3C" w:rsidP="00D3678C">
      <w:pPr>
        <w:pStyle w:val="ae"/>
        <w:spacing w:after="0"/>
        <w:ind w:firstLine="709"/>
        <w:jc w:val="both"/>
        <w:rPr>
          <w:rFonts w:ascii="Arial Narrow" w:hAnsi="Arial Narrow"/>
          <w:sz w:val="20"/>
          <w:szCs w:val="20"/>
        </w:rPr>
      </w:pPr>
      <w:r w:rsidRPr="00994E3C">
        <w:rPr>
          <w:rFonts w:ascii="Arial Narrow" w:hAnsi="Arial Narrow"/>
          <w:sz w:val="20"/>
          <w:szCs w:val="20"/>
        </w:rPr>
        <w:t xml:space="preserve">27 июля 2024 года кандидат в депутаты Туринского поселкового Совета депутатов седьмого созыва Рождественский Леонид Леонидович представил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для регистрации подписные листы с подписями избирателей, собранных в поддержку выдвижения кандидата на выборах депутатов Туринского поселкового Совета депутатов седьмого созыва в количестве 14 (четырнадцати) подписей.</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 xml:space="preserve">Рабочей группой по приему и проверке избирательных документов, представляемых кандидатами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Красноярского края (далее – Рабочая группа)  в ходе проверки избирательных документов, представленных кандидатом для уведомления о выдвижении и регистрации кандидата, выявлены недостатки в документах, оформленных в нарушение требований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 xml:space="preserve">1 августа 2024 года </w:t>
      </w: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 избирательной комиссией Красноярского края принято решение от 1.08.2024 № 50/241</w:t>
      </w:r>
      <w:r w:rsidR="00D3678C">
        <w:rPr>
          <w:rFonts w:ascii="Arial Narrow" w:hAnsi="Arial Narrow"/>
          <w:sz w:val="20"/>
          <w:szCs w:val="20"/>
        </w:rPr>
        <w:t xml:space="preserve"> </w:t>
      </w:r>
      <w:r w:rsidRPr="00994E3C">
        <w:rPr>
          <w:rFonts w:ascii="Arial Narrow" w:hAnsi="Arial Narrow"/>
          <w:sz w:val="20"/>
          <w:szCs w:val="20"/>
        </w:rPr>
        <w:t xml:space="preserve">«Об извещении кандидата в депутаты Туринского поселкового Совета депутатов седьмого созыва Рождественского Леонида Леонидовича, выдвинутого в порядке самовыдвижения о выявленных недостатках в документах, представленных в </w:t>
      </w:r>
      <w:proofErr w:type="spellStart"/>
      <w:r w:rsidRPr="00994E3C">
        <w:rPr>
          <w:rFonts w:ascii="Arial Narrow" w:hAnsi="Arial Narrow"/>
          <w:sz w:val="20"/>
          <w:szCs w:val="20"/>
        </w:rPr>
        <w:t>Илимпийскую</w:t>
      </w:r>
      <w:proofErr w:type="spellEnd"/>
      <w:r w:rsidRPr="00994E3C">
        <w:rPr>
          <w:rFonts w:ascii="Arial Narrow" w:hAnsi="Arial Narrow"/>
          <w:sz w:val="20"/>
          <w:szCs w:val="20"/>
        </w:rPr>
        <w:t xml:space="preserve"> территориальную избирательную комиссию для регистрации кандидата».</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 xml:space="preserve">Кандидатом в депутаты Туринского поселкового Совета депутатов седьмого созыва Рождественским Леонидом Леонидовичем в установленный законом срок недостатки в представленных документах не устранены. </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В соответствии с подпунктом «в.1»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 наличие на день, предшествующему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является основанием отказа в регистрации кандидата.</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 xml:space="preserve">1 августа 2024 года Рабочей группой была проведена проверка всех подписей избирателей, представленных для регистрации кандидатом. </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В ходе проверки подписей избирателей Рабочей группой было установлено, что из 14 представленных подписей избирателей, признано недействительными – 14 подписей избирателей, собранных в нарушение подпункта «з» пункта 6.4 статьи 38 Федерального закона от 12.06.2002 № 67-ФЗ «Об основных гарантиях избирательных прав и права на участие в референдуме граждан Российской Федерации».</w:t>
      </w:r>
    </w:p>
    <w:p w:rsidR="00994E3C" w:rsidRPr="00994E3C" w:rsidRDefault="00994E3C" w:rsidP="00D3678C">
      <w:pPr>
        <w:ind w:firstLine="709"/>
        <w:jc w:val="both"/>
        <w:rPr>
          <w:rFonts w:ascii="Arial Narrow" w:hAnsi="Arial Narrow"/>
          <w:sz w:val="20"/>
          <w:szCs w:val="20"/>
        </w:rPr>
      </w:pPr>
      <w:r w:rsidRPr="00994E3C">
        <w:rPr>
          <w:rFonts w:ascii="Arial Narrow" w:hAnsi="Arial Narrow"/>
          <w:sz w:val="20"/>
          <w:szCs w:val="20"/>
        </w:rPr>
        <w:t>Количество подписей избирателей, признанных недействительными (в процентном соотношении от общего количество подписей, отобранных для проверки) составило 100 %.</w:t>
      </w:r>
    </w:p>
    <w:p w:rsidR="00994E3C" w:rsidRPr="00994E3C" w:rsidRDefault="00994E3C" w:rsidP="00D3678C">
      <w:pPr>
        <w:tabs>
          <w:tab w:val="left" w:pos="1134"/>
        </w:tabs>
        <w:ind w:firstLine="709"/>
        <w:jc w:val="both"/>
        <w:rPr>
          <w:rFonts w:ascii="Arial Narrow" w:hAnsi="Arial Narrow"/>
          <w:sz w:val="20"/>
          <w:szCs w:val="20"/>
        </w:rPr>
      </w:pPr>
      <w:r w:rsidRPr="00994E3C">
        <w:rPr>
          <w:rFonts w:ascii="Arial Narrow" w:hAnsi="Arial Narrow"/>
          <w:sz w:val="20"/>
          <w:szCs w:val="20"/>
        </w:rPr>
        <w:t>Согласно пункту 12 статьи 29 Закона края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w:t>
      </w:r>
    </w:p>
    <w:p w:rsidR="00994E3C" w:rsidRPr="00D3678C" w:rsidRDefault="00994E3C" w:rsidP="00D3678C">
      <w:pPr>
        <w:pStyle w:val="ae"/>
        <w:tabs>
          <w:tab w:val="left" w:pos="1134"/>
        </w:tabs>
        <w:spacing w:after="0"/>
        <w:ind w:firstLine="709"/>
        <w:jc w:val="both"/>
        <w:rPr>
          <w:rFonts w:ascii="Arial Narrow" w:hAnsi="Arial Narrow"/>
          <w:b/>
          <w:sz w:val="20"/>
          <w:szCs w:val="20"/>
        </w:rPr>
      </w:pPr>
      <w:r w:rsidRPr="00994E3C">
        <w:rPr>
          <w:rFonts w:ascii="Arial Narrow" w:hAnsi="Arial Narrow"/>
          <w:sz w:val="20"/>
          <w:szCs w:val="20"/>
        </w:rPr>
        <w:t xml:space="preserve">В соответствии со статьями 17.1, 29 Закона Красноярского края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Красноярского края </w:t>
      </w:r>
      <w:r w:rsidRPr="00D3678C">
        <w:rPr>
          <w:rFonts w:ascii="Arial Narrow" w:hAnsi="Arial Narrow"/>
          <w:b/>
          <w:sz w:val="20"/>
          <w:szCs w:val="20"/>
        </w:rPr>
        <w:t>РЕШИЛА:</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94E3C" w:rsidRPr="00994E3C">
        <w:rPr>
          <w:rFonts w:ascii="Arial Narrow" w:hAnsi="Arial Narrow"/>
          <w:sz w:val="20"/>
          <w:szCs w:val="20"/>
        </w:rPr>
        <w:t>Отказать Рождественскому Леониду Леонидовичу, 1959 года рождения, работающему в должности стрелка 4 разряда Команды «Красноярск» (пост охраны «Тура») Сибирского филиала Федерального государственного унитарного предприятия «Управление ведомственной охраны Министерства транспорта Российской Федерации», проживающему: Красноярский край, Эвенкийский район, п.Тура, выдвинувшему свою кандидатуру в порядке самовыдвижения в регистрации кандидатом в депутаты Туринского поселкового Совета депутатов седьмого созыва.</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994E3C" w:rsidRPr="00994E3C">
        <w:rPr>
          <w:rFonts w:ascii="Arial Narrow" w:hAnsi="Arial Narrow"/>
          <w:sz w:val="20"/>
          <w:szCs w:val="20"/>
        </w:rPr>
        <w:t>Выдать Рождественскому Леониду Леонидовичу копию настоящего решения в течение суток с момента его принятия.</w:t>
      </w:r>
    </w:p>
    <w:p w:rsidR="00994E3C" w:rsidRPr="00994E3C" w:rsidRDefault="00D3678C" w:rsidP="00D3678C">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994E3C" w:rsidRPr="00994E3C">
        <w:rPr>
          <w:rFonts w:ascii="Arial Narrow" w:hAnsi="Arial Narrow"/>
          <w:sz w:val="20"/>
          <w:szCs w:val="20"/>
        </w:rPr>
        <w:t xml:space="preserve">Опубликовать настоящее решение в </w:t>
      </w:r>
      <w:r w:rsidR="00994E3C" w:rsidRPr="00994E3C">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994E3C" w:rsidRPr="00994E3C">
        <w:rPr>
          <w:rFonts w:ascii="Arial Narrow" w:hAnsi="Arial Narrow"/>
          <w:sz w:val="20"/>
          <w:szCs w:val="20"/>
        </w:rPr>
        <w:t>.</w:t>
      </w:r>
    </w:p>
    <w:p w:rsidR="00994E3C" w:rsidRPr="00994E3C" w:rsidRDefault="00994E3C" w:rsidP="00994E3C">
      <w:pPr>
        <w:ind w:firstLine="709"/>
        <w:jc w:val="center"/>
        <w:rPr>
          <w:rFonts w:ascii="Arial Narrow" w:hAnsi="Arial Narrow"/>
          <w:b/>
          <w:sz w:val="20"/>
          <w:szCs w:val="20"/>
        </w:rPr>
      </w:pPr>
    </w:p>
    <w:tbl>
      <w:tblPr>
        <w:tblW w:w="9923" w:type="dxa"/>
        <w:tblInd w:w="-34" w:type="dxa"/>
        <w:tblLook w:val="04A0" w:firstRow="1" w:lastRow="0" w:firstColumn="1" w:lastColumn="0" w:noHBand="0" w:noVBand="1"/>
      </w:tblPr>
      <w:tblGrid>
        <w:gridCol w:w="4395"/>
        <w:gridCol w:w="5528"/>
      </w:tblGrid>
      <w:tr w:rsidR="00994E3C" w:rsidRPr="00994E3C" w:rsidTr="00247966">
        <w:tc>
          <w:tcPr>
            <w:tcW w:w="4395" w:type="dxa"/>
          </w:tcPr>
          <w:p w:rsidR="00994E3C" w:rsidRPr="00994E3C" w:rsidRDefault="00994E3C" w:rsidP="00247966">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247966">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247966">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247966">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247966">
            <w:pPr>
              <w:jc w:val="both"/>
              <w:rPr>
                <w:rFonts w:ascii="Arial Narrow" w:hAnsi="Arial Narrow"/>
                <w:sz w:val="20"/>
                <w:szCs w:val="20"/>
              </w:rPr>
            </w:pPr>
          </w:p>
        </w:tc>
        <w:tc>
          <w:tcPr>
            <w:tcW w:w="5528"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sidR="00247966">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247966">
        <w:trPr>
          <w:trHeight w:val="533"/>
        </w:trPr>
        <w:tc>
          <w:tcPr>
            <w:tcW w:w="4395" w:type="dxa"/>
          </w:tcPr>
          <w:p w:rsidR="00994E3C" w:rsidRPr="00994E3C" w:rsidRDefault="00994E3C" w:rsidP="00247966">
            <w:pPr>
              <w:jc w:val="both"/>
              <w:rPr>
                <w:rFonts w:ascii="Arial Narrow" w:hAnsi="Arial Narrow"/>
                <w:sz w:val="20"/>
                <w:szCs w:val="20"/>
              </w:rPr>
            </w:pPr>
            <w:r w:rsidRPr="00994E3C">
              <w:rPr>
                <w:rFonts w:ascii="Arial Narrow" w:hAnsi="Arial Narrow"/>
                <w:sz w:val="20"/>
                <w:szCs w:val="20"/>
              </w:rPr>
              <w:t>Секретарь</w:t>
            </w:r>
          </w:p>
          <w:p w:rsidR="00994E3C" w:rsidRPr="00994E3C" w:rsidRDefault="00994E3C" w:rsidP="00247966">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247966">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247966">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528" w:type="dxa"/>
          </w:tcPr>
          <w:p w:rsidR="00994E3C" w:rsidRPr="00994E3C" w:rsidRDefault="00994E3C" w:rsidP="00994E3C">
            <w:pPr>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w:t>
            </w:r>
            <w:r w:rsidR="00247966">
              <w:rPr>
                <w:rFonts w:ascii="Arial Narrow" w:hAnsi="Arial Narrow"/>
                <w:sz w:val="20"/>
                <w:szCs w:val="20"/>
              </w:rPr>
              <w:t xml:space="preserve"> </w:t>
            </w:r>
            <w:r w:rsidRPr="00994E3C">
              <w:rPr>
                <w:rFonts w:ascii="Arial Narrow" w:hAnsi="Arial Narrow"/>
                <w:sz w:val="20"/>
                <w:szCs w:val="20"/>
              </w:rPr>
              <w:t>Эспек</w:t>
            </w:r>
          </w:p>
        </w:tc>
      </w:tr>
    </w:tbl>
    <w:p w:rsidR="00994E3C" w:rsidRPr="00994E3C" w:rsidRDefault="00994E3C" w:rsidP="00994E3C">
      <w:pPr>
        <w:pStyle w:val="ConsPlusNonformat"/>
        <w:rPr>
          <w:rFonts w:ascii="Arial Narrow" w:hAnsi="Arial Narrow"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94E3C" w:rsidRPr="00994E3C" w:rsidTr="00247966">
        <w:trPr>
          <w:trHeight w:val="251"/>
        </w:trPr>
        <w:tc>
          <w:tcPr>
            <w:tcW w:w="9923" w:type="dxa"/>
            <w:tcBorders>
              <w:top w:val="nil"/>
              <w:left w:val="nil"/>
              <w:bottom w:val="nil"/>
              <w:right w:val="nil"/>
            </w:tcBorders>
            <w:hideMark/>
          </w:tcPr>
          <w:p w:rsidR="00994E3C" w:rsidRPr="00994E3C" w:rsidRDefault="00994E3C" w:rsidP="00247966">
            <w:pPr>
              <w:jc w:val="center"/>
              <w:rPr>
                <w:rFonts w:ascii="Arial Narrow" w:hAnsi="Arial Narrow"/>
                <w:b/>
                <w:sz w:val="20"/>
                <w:szCs w:val="20"/>
              </w:rPr>
            </w:pPr>
            <w:r w:rsidRPr="00994E3C">
              <w:rPr>
                <w:rFonts w:ascii="Arial Narrow" w:hAnsi="Arial Narrow"/>
                <w:b/>
                <w:sz w:val="20"/>
                <w:szCs w:val="20"/>
              </w:rPr>
              <w:t>ИЛИМПИЙСКАЯ ТЕРРИТОРИАЛЬНАЯ</w:t>
            </w:r>
          </w:p>
          <w:p w:rsidR="00994E3C" w:rsidRPr="00994E3C" w:rsidRDefault="00994E3C" w:rsidP="00247966">
            <w:pPr>
              <w:jc w:val="center"/>
              <w:rPr>
                <w:rFonts w:ascii="Arial Narrow" w:hAnsi="Arial Narrow"/>
                <w:b/>
                <w:sz w:val="20"/>
                <w:szCs w:val="20"/>
              </w:rPr>
            </w:pPr>
            <w:r w:rsidRPr="00994E3C">
              <w:rPr>
                <w:rFonts w:ascii="Arial Narrow" w:hAnsi="Arial Narrow"/>
                <w:b/>
                <w:sz w:val="20"/>
                <w:szCs w:val="20"/>
              </w:rPr>
              <w:t>ИЗБИРАТЕЛЬНАЯ КОМИССИЯ</w:t>
            </w:r>
          </w:p>
          <w:p w:rsidR="00994E3C" w:rsidRPr="00994E3C" w:rsidRDefault="00994E3C" w:rsidP="00247966">
            <w:pPr>
              <w:tabs>
                <w:tab w:val="center" w:pos="4536"/>
                <w:tab w:val="right" w:pos="9072"/>
              </w:tabs>
              <w:jc w:val="center"/>
              <w:rPr>
                <w:rFonts w:ascii="Arial Narrow" w:hAnsi="Arial Narrow"/>
                <w:b/>
                <w:sz w:val="20"/>
                <w:szCs w:val="20"/>
              </w:rPr>
            </w:pPr>
            <w:r w:rsidRPr="00994E3C">
              <w:rPr>
                <w:rFonts w:ascii="Arial Narrow" w:hAnsi="Arial Narrow"/>
                <w:b/>
                <w:sz w:val="20"/>
                <w:szCs w:val="20"/>
              </w:rPr>
              <w:t>КРАСНОЯРСКОГО КРАЯ</w:t>
            </w:r>
          </w:p>
          <w:p w:rsidR="00994E3C" w:rsidRPr="00994E3C" w:rsidRDefault="00994E3C" w:rsidP="00247966">
            <w:pPr>
              <w:tabs>
                <w:tab w:val="center" w:pos="4536"/>
                <w:tab w:val="right" w:pos="9072"/>
              </w:tabs>
              <w:jc w:val="center"/>
              <w:rPr>
                <w:rFonts w:ascii="Arial Narrow" w:hAnsi="Arial Narrow"/>
                <w:sz w:val="20"/>
                <w:szCs w:val="20"/>
              </w:rPr>
            </w:pPr>
          </w:p>
        </w:tc>
      </w:tr>
    </w:tbl>
    <w:p w:rsidR="00994E3C" w:rsidRPr="00994E3C" w:rsidRDefault="00994E3C" w:rsidP="00247966">
      <w:pPr>
        <w:jc w:val="center"/>
        <w:rPr>
          <w:rFonts w:ascii="Arial Narrow" w:hAnsi="Arial Narrow"/>
          <w:b/>
          <w:sz w:val="20"/>
          <w:szCs w:val="20"/>
        </w:rPr>
      </w:pPr>
      <w:r w:rsidRPr="00994E3C">
        <w:rPr>
          <w:rFonts w:ascii="Arial Narrow" w:hAnsi="Arial Narrow"/>
          <w:b/>
          <w:sz w:val="20"/>
          <w:szCs w:val="20"/>
        </w:rPr>
        <w:t>РЕШЕНИЕ</w:t>
      </w:r>
    </w:p>
    <w:p w:rsidR="00994E3C" w:rsidRPr="00994E3C" w:rsidRDefault="00994E3C" w:rsidP="00994E3C">
      <w:pPr>
        <w:rPr>
          <w:rFonts w:ascii="Arial Narrow" w:hAnsi="Arial Narrow"/>
          <w:b/>
          <w:sz w:val="20"/>
          <w:szCs w:val="20"/>
        </w:rPr>
      </w:pPr>
    </w:p>
    <w:p w:rsidR="00994E3C" w:rsidRPr="00994E3C" w:rsidRDefault="00994E3C" w:rsidP="00994E3C">
      <w:pPr>
        <w:jc w:val="center"/>
        <w:rPr>
          <w:rFonts w:ascii="Arial Narrow" w:hAnsi="Arial Narrow"/>
          <w:sz w:val="20"/>
          <w:szCs w:val="20"/>
        </w:rPr>
      </w:pPr>
    </w:p>
    <w:tbl>
      <w:tblPr>
        <w:tblW w:w="9890" w:type="dxa"/>
        <w:tblLook w:val="01E0" w:firstRow="1" w:lastRow="1" w:firstColumn="1" w:lastColumn="1" w:noHBand="0" w:noVBand="0"/>
      </w:tblPr>
      <w:tblGrid>
        <w:gridCol w:w="3936"/>
        <w:gridCol w:w="1666"/>
        <w:gridCol w:w="4288"/>
      </w:tblGrid>
      <w:tr w:rsidR="00994E3C" w:rsidRPr="00994E3C" w:rsidTr="00247966">
        <w:tc>
          <w:tcPr>
            <w:tcW w:w="3936" w:type="dxa"/>
          </w:tcPr>
          <w:p w:rsidR="00994E3C" w:rsidRPr="00994E3C" w:rsidRDefault="00994E3C" w:rsidP="00994E3C">
            <w:pPr>
              <w:rPr>
                <w:rFonts w:ascii="Arial Narrow" w:hAnsi="Arial Narrow"/>
                <w:sz w:val="20"/>
                <w:szCs w:val="20"/>
              </w:rPr>
            </w:pPr>
            <w:r w:rsidRPr="00994E3C">
              <w:rPr>
                <w:rFonts w:ascii="Arial Narrow" w:hAnsi="Arial Narrow"/>
                <w:sz w:val="20"/>
                <w:szCs w:val="20"/>
              </w:rPr>
              <w:t>5 августа 2024 года</w:t>
            </w:r>
          </w:p>
        </w:tc>
        <w:tc>
          <w:tcPr>
            <w:tcW w:w="1666" w:type="dxa"/>
          </w:tcPr>
          <w:p w:rsidR="00994E3C" w:rsidRPr="00994E3C" w:rsidRDefault="00994E3C" w:rsidP="00247966">
            <w:pPr>
              <w:jc w:val="center"/>
              <w:rPr>
                <w:rFonts w:ascii="Arial Narrow" w:hAnsi="Arial Narrow"/>
                <w:sz w:val="20"/>
                <w:szCs w:val="20"/>
              </w:rPr>
            </w:pPr>
            <w:r w:rsidRPr="00994E3C">
              <w:rPr>
                <w:rFonts w:ascii="Arial Narrow" w:hAnsi="Arial Narrow"/>
                <w:sz w:val="20"/>
                <w:szCs w:val="20"/>
              </w:rPr>
              <w:t>п.</w:t>
            </w:r>
            <w:r w:rsidR="00247966">
              <w:rPr>
                <w:rFonts w:ascii="Arial Narrow" w:hAnsi="Arial Narrow"/>
                <w:sz w:val="20"/>
                <w:szCs w:val="20"/>
              </w:rPr>
              <w:t xml:space="preserve"> </w:t>
            </w:r>
            <w:r w:rsidRPr="00994E3C">
              <w:rPr>
                <w:rFonts w:ascii="Arial Narrow" w:hAnsi="Arial Narrow"/>
                <w:sz w:val="20"/>
                <w:szCs w:val="20"/>
              </w:rPr>
              <w:t>Тура</w:t>
            </w:r>
          </w:p>
        </w:tc>
        <w:tc>
          <w:tcPr>
            <w:tcW w:w="4288" w:type="dxa"/>
          </w:tcPr>
          <w:p w:rsidR="00994E3C" w:rsidRPr="00994E3C" w:rsidRDefault="00994E3C" w:rsidP="00247966">
            <w:pPr>
              <w:jc w:val="right"/>
              <w:rPr>
                <w:rFonts w:ascii="Arial Narrow" w:hAnsi="Arial Narrow"/>
                <w:sz w:val="20"/>
                <w:szCs w:val="20"/>
              </w:rPr>
            </w:pPr>
            <w:r w:rsidRPr="00994E3C">
              <w:rPr>
                <w:rFonts w:ascii="Arial Narrow" w:hAnsi="Arial Narrow"/>
                <w:sz w:val="20"/>
                <w:szCs w:val="20"/>
              </w:rPr>
              <w:t>№ 51/250</w:t>
            </w:r>
          </w:p>
        </w:tc>
      </w:tr>
    </w:tbl>
    <w:p w:rsidR="00994E3C" w:rsidRPr="00994E3C" w:rsidRDefault="00994E3C" w:rsidP="00994E3C">
      <w:pPr>
        <w:pStyle w:val="312"/>
        <w:spacing w:line="240" w:lineRule="auto"/>
        <w:rPr>
          <w:rFonts w:ascii="Arial Narrow" w:hAnsi="Arial Narrow"/>
          <w:sz w:val="20"/>
        </w:rPr>
      </w:pPr>
    </w:p>
    <w:p w:rsidR="00994E3C" w:rsidRPr="00247966" w:rsidRDefault="00994E3C" w:rsidP="00994E3C">
      <w:pPr>
        <w:pStyle w:val="ab"/>
        <w:spacing w:after="0"/>
        <w:ind w:left="0"/>
        <w:jc w:val="center"/>
        <w:rPr>
          <w:rFonts w:ascii="Arial Narrow" w:hAnsi="Arial Narrow"/>
          <w:b/>
          <w:bCs/>
          <w:sz w:val="20"/>
          <w:szCs w:val="20"/>
        </w:rPr>
      </w:pPr>
      <w:r w:rsidRPr="00247966">
        <w:rPr>
          <w:rFonts w:ascii="Arial Narrow" w:hAnsi="Arial Narrow"/>
          <w:b/>
          <w:bCs/>
          <w:sz w:val="20"/>
          <w:szCs w:val="20"/>
        </w:rPr>
        <w:t xml:space="preserve">Об утверждении графика работы </w:t>
      </w:r>
      <w:proofErr w:type="spellStart"/>
      <w:r w:rsidRPr="00247966">
        <w:rPr>
          <w:rFonts w:ascii="Arial Narrow" w:hAnsi="Arial Narrow"/>
          <w:b/>
          <w:bCs/>
          <w:sz w:val="20"/>
          <w:szCs w:val="20"/>
        </w:rPr>
        <w:t>Илимпийской</w:t>
      </w:r>
      <w:proofErr w:type="spellEnd"/>
      <w:r w:rsidRPr="00247966">
        <w:rPr>
          <w:rFonts w:ascii="Arial Narrow" w:hAnsi="Arial Narrow"/>
          <w:b/>
          <w:bCs/>
          <w:sz w:val="20"/>
          <w:szCs w:val="20"/>
        </w:rPr>
        <w:t xml:space="preserve"> территориальной избирательной комиссии Красноярского края и участковых избирательных комиссий при проведении досрочного голосования на выборах депутатов Туринского поселкового Совета депутатов седьмого созыва</w:t>
      </w:r>
    </w:p>
    <w:p w:rsidR="00247966" w:rsidRPr="00994E3C" w:rsidRDefault="00247966" w:rsidP="00994E3C">
      <w:pPr>
        <w:pStyle w:val="ab"/>
        <w:spacing w:after="0"/>
        <w:ind w:left="0"/>
        <w:jc w:val="center"/>
        <w:rPr>
          <w:rFonts w:ascii="Arial Narrow" w:hAnsi="Arial Narrow"/>
          <w:bCs/>
          <w:sz w:val="20"/>
          <w:szCs w:val="20"/>
        </w:rPr>
      </w:pPr>
    </w:p>
    <w:p w:rsidR="00994E3C" w:rsidRPr="00D34808" w:rsidRDefault="00994E3C" w:rsidP="00994E3C">
      <w:pPr>
        <w:pStyle w:val="ab"/>
        <w:spacing w:after="0"/>
        <w:ind w:left="0" w:firstLine="709"/>
        <w:jc w:val="both"/>
        <w:rPr>
          <w:rFonts w:ascii="Arial Narrow" w:hAnsi="Arial Narrow"/>
          <w:b/>
          <w:sz w:val="20"/>
          <w:szCs w:val="20"/>
        </w:rPr>
      </w:pPr>
      <w:r w:rsidRPr="00994E3C">
        <w:rPr>
          <w:rFonts w:ascii="Arial Narrow" w:hAnsi="Arial Narrow"/>
          <w:sz w:val="20"/>
          <w:szCs w:val="20"/>
        </w:rPr>
        <w:t xml:space="preserve">Руководствуясь пунктом 1 статьи 49 Закона Красноярского края от 02.10.2003 № 8-1411 «О выборах в органы местного самоуправления в Красноярском крае», в соответствии с Постановлением Центральной избирательной комиссии Российской Федерации от 04.06.2014 № 233/1480-6 «О Порядке и сроках представления информации о числе избирателей, участников референдума, проголосовавших досрочно,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w:t>
      </w:r>
      <w:proofErr w:type="spellStart"/>
      <w:r w:rsidRPr="00994E3C">
        <w:rPr>
          <w:rFonts w:ascii="Arial Narrow" w:hAnsi="Arial Narrow"/>
          <w:sz w:val="20"/>
          <w:szCs w:val="20"/>
        </w:rPr>
        <w:t>Илимпийская</w:t>
      </w:r>
      <w:proofErr w:type="spellEnd"/>
      <w:r w:rsidRPr="00994E3C">
        <w:rPr>
          <w:rFonts w:ascii="Arial Narrow" w:hAnsi="Arial Narrow"/>
          <w:sz w:val="20"/>
          <w:szCs w:val="20"/>
        </w:rPr>
        <w:t xml:space="preserve"> территориальная избирательная комиссия </w:t>
      </w:r>
      <w:r w:rsidRPr="00994E3C">
        <w:rPr>
          <w:rFonts w:ascii="Arial Narrow" w:hAnsi="Arial Narrow"/>
          <w:bCs/>
          <w:sz w:val="20"/>
          <w:szCs w:val="20"/>
        </w:rPr>
        <w:t>Красноярского края</w:t>
      </w:r>
      <w:r w:rsidRPr="00994E3C">
        <w:rPr>
          <w:rFonts w:ascii="Arial Narrow" w:hAnsi="Arial Narrow"/>
          <w:sz w:val="20"/>
          <w:szCs w:val="20"/>
        </w:rPr>
        <w:t xml:space="preserve"> </w:t>
      </w:r>
      <w:r w:rsidRPr="00D34808">
        <w:rPr>
          <w:rFonts w:ascii="Arial Narrow" w:hAnsi="Arial Narrow"/>
          <w:b/>
          <w:sz w:val="20"/>
          <w:szCs w:val="20"/>
        </w:rPr>
        <w:t>РЕШИЛА:</w:t>
      </w:r>
    </w:p>
    <w:p w:rsidR="00994E3C" w:rsidRPr="00994E3C" w:rsidRDefault="00247966" w:rsidP="00247966">
      <w:pPr>
        <w:pStyle w:val="14-152"/>
        <w:tabs>
          <w:tab w:val="left" w:pos="709"/>
        </w:tabs>
        <w:spacing w:line="240" w:lineRule="auto"/>
        <w:ind w:firstLine="0"/>
        <w:rPr>
          <w:rFonts w:ascii="Arial Narrow" w:hAnsi="Arial Narrow"/>
          <w:sz w:val="20"/>
        </w:rPr>
      </w:pPr>
      <w:r>
        <w:rPr>
          <w:rFonts w:ascii="Arial Narrow" w:hAnsi="Arial Narrow"/>
          <w:sz w:val="20"/>
        </w:rPr>
        <w:t>1.</w:t>
      </w:r>
      <w:r>
        <w:rPr>
          <w:rFonts w:ascii="Arial Narrow" w:hAnsi="Arial Narrow"/>
          <w:sz w:val="20"/>
        </w:rPr>
        <w:tab/>
      </w:r>
      <w:r w:rsidR="00994E3C" w:rsidRPr="00994E3C">
        <w:rPr>
          <w:rFonts w:ascii="Arial Narrow" w:hAnsi="Arial Narrow"/>
          <w:sz w:val="20"/>
        </w:rPr>
        <w:t xml:space="preserve">Утвердить график работы при проведении досрочного голосования на выборах депутатов </w:t>
      </w:r>
      <w:r w:rsidR="00994E3C" w:rsidRPr="00994E3C">
        <w:rPr>
          <w:rFonts w:ascii="Arial Narrow" w:hAnsi="Arial Narrow"/>
          <w:bCs/>
          <w:sz w:val="20"/>
        </w:rPr>
        <w:t xml:space="preserve">Туринского поселкового Совета депутатов седьмого созыва </w:t>
      </w:r>
      <w:r w:rsidR="00994E3C" w:rsidRPr="00994E3C">
        <w:rPr>
          <w:rFonts w:ascii="Arial Narrow" w:hAnsi="Arial Narrow"/>
          <w:sz w:val="20"/>
        </w:rPr>
        <w:t>в рабочие дни с 16:00 до 20:00 часов, в выходные дни с 10:00 до 14:00 часов дня:</w:t>
      </w:r>
    </w:p>
    <w:p w:rsidR="00994E3C" w:rsidRPr="00994E3C" w:rsidRDefault="00247966" w:rsidP="00247966">
      <w:pPr>
        <w:pStyle w:val="14-152"/>
        <w:tabs>
          <w:tab w:val="left" w:pos="426"/>
        </w:tabs>
        <w:spacing w:line="240" w:lineRule="auto"/>
        <w:ind w:firstLine="0"/>
        <w:rPr>
          <w:rFonts w:ascii="Arial Narrow" w:hAnsi="Arial Narrow"/>
          <w:sz w:val="20"/>
        </w:rPr>
      </w:pPr>
      <w:r>
        <w:rPr>
          <w:rFonts w:ascii="Arial Narrow" w:hAnsi="Arial Narrow"/>
          <w:sz w:val="20"/>
        </w:rPr>
        <w:t xml:space="preserve">- </w:t>
      </w:r>
      <w:proofErr w:type="spellStart"/>
      <w:r w:rsidR="00994E3C" w:rsidRPr="00994E3C">
        <w:rPr>
          <w:rFonts w:ascii="Arial Narrow" w:hAnsi="Arial Narrow"/>
          <w:bCs/>
          <w:sz w:val="20"/>
        </w:rPr>
        <w:t>Илимпийской</w:t>
      </w:r>
      <w:proofErr w:type="spellEnd"/>
      <w:r w:rsidR="00994E3C" w:rsidRPr="00994E3C">
        <w:rPr>
          <w:rFonts w:ascii="Arial Narrow" w:hAnsi="Arial Narrow"/>
          <w:bCs/>
          <w:sz w:val="20"/>
        </w:rPr>
        <w:t xml:space="preserve"> территориальной избирательной комиссии Красноярского края </w:t>
      </w:r>
      <w:r w:rsidR="00994E3C" w:rsidRPr="00994E3C">
        <w:rPr>
          <w:rFonts w:ascii="Arial Narrow" w:hAnsi="Arial Narrow"/>
          <w:sz w:val="20"/>
        </w:rPr>
        <w:t>в период с 28 августа 2024 года по 3 сентября 2024 года;</w:t>
      </w:r>
    </w:p>
    <w:p w:rsidR="00994E3C" w:rsidRPr="00994E3C" w:rsidRDefault="00247966" w:rsidP="00247966">
      <w:pPr>
        <w:pStyle w:val="14-152"/>
        <w:tabs>
          <w:tab w:val="left" w:pos="426"/>
        </w:tabs>
        <w:spacing w:line="240" w:lineRule="auto"/>
        <w:ind w:firstLine="0"/>
        <w:rPr>
          <w:rFonts w:ascii="Arial Narrow" w:hAnsi="Arial Narrow"/>
          <w:sz w:val="20"/>
        </w:rPr>
      </w:pPr>
      <w:r>
        <w:rPr>
          <w:rFonts w:ascii="Arial Narrow" w:hAnsi="Arial Narrow"/>
          <w:sz w:val="20"/>
        </w:rPr>
        <w:t xml:space="preserve">- </w:t>
      </w:r>
      <w:r w:rsidR="00994E3C" w:rsidRPr="00994E3C">
        <w:rPr>
          <w:rFonts w:ascii="Arial Narrow" w:hAnsi="Arial Narrow"/>
          <w:sz w:val="20"/>
        </w:rPr>
        <w:t>участковых избирательных комиссий в период с 4 сентября 2024 года по 7 сентября 2024 года.</w:t>
      </w:r>
    </w:p>
    <w:p w:rsidR="00994E3C" w:rsidRPr="00994E3C" w:rsidRDefault="00247966" w:rsidP="00247966">
      <w:pPr>
        <w:pStyle w:val="1fffc"/>
        <w:pBdr>
          <w:top w:val="none" w:sz="0" w:space="0" w:color="auto"/>
          <w:left w:val="none" w:sz="0" w:space="0" w:color="auto"/>
          <w:bottom w:val="none" w:sz="0" w:space="0" w:color="auto"/>
          <w:right w:val="none" w:sz="0" w:space="0" w:color="auto"/>
        </w:pBdr>
        <w:tabs>
          <w:tab w:val="left" w:pos="709"/>
        </w:tabs>
        <w:ind w:left="0" w:right="0"/>
        <w:jc w:val="both"/>
        <w:rPr>
          <w:rFonts w:ascii="Arial Narrow" w:hAnsi="Arial Narrow"/>
        </w:rPr>
      </w:pPr>
      <w:r>
        <w:rPr>
          <w:rFonts w:ascii="Arial Narrow" w:hAnsi="Arial Narrow"/>
        </w:rPr>
        <w:t>2.</w:t>
      </w:r>
      <w:r>
        <w:rPr>
          <w:rFonts w:ascii="Arial Narrow" w:hAnsi="Arial Narrow"/>
        </w:rPr>
        <w:tab/>
      </w:r>
      <w:r w:rsidR="00994E3C" w:rsidRPr="00994E3C">
        <w:rPr>
          <w:rFonts w:ascii="Arial Narrow" w:hAnsi="Arial Narrow"/>
        </w:rPr>
        <w:t>Направить настоящее решение в участковые избирательные комиссии.</w:t>
      </w:r>
    </w:p>
    <w:p w:rsidR="00994E3C" w:rsidRPr="00994E3C" w:rsidRDefault="00247966" w:rsidP="00247966">
      <w:pPr>
        <w:pStyle w:val="1fffc"/>
        <w:tabs>
          <w:tab w:val="left" w:pos="709"/>
        </w:tabs>
        <w:ind w:left="0" w:right="0"/>
        <w:jc w:val="both"/>
        <w:rPr>
          <w:rFonts w:ascii="Arial Narrow" w:hAnsi="Arial Narrow"/>
        </w:rPr>
      </w:pPr>
      <w:r>
        <w:rPr>
          <w:rFonts w:ascii="Arial Narrow" w:hAnsi="Arial Narrow"/>
        </w:rPr>
        <w:t>3.</w:t>
      </w:r>
      <w:r>
        <w:rPr>
          <w:rFonts w:ascii="Arial Narrow" w:hAnsi="Arial Narrow"/>
        </w:rPr>
        <w:tab/>
      </w:r>
      <w:r w:rsidR="00994E3C" w:rsidRPr="00994E3C">
        <w:rPr>
          <w:rFonts w:ascii="Arial Narrow" w:hAnsi="Arial Narrow"/>
        </w:rPr>
        <w:t>Опубликовать настоящее решение в средствах массовой информации.</w:t>
      </w:r>
    </w:p>
    <w:p w:rsidR="00994E3C" w:rsidRPr="00994E3C" w:rsidRDefault="00994E3C" w:rsidP="00994E3C">
      <w:pPr>
        <w:tabs>
          <w:tab w:val="left" w:pos="851"/>
        </w:tabs>
        <w:suppressAutoHyphens/>
        <w:ind w:firstLine="567"/>
        <w:jc w:val="both"/>
        <w:rPr>
          <w:rFonts w:ascii="Arial Narrow" w:eastAsia="Calibri" w:hAnsi="Arial Narrow"/>
          <w:sz w:val="20"/>
          <w:szCs w:val="20"/>
        </w:rPr>
      </w:pPr>
    </w:p>
    <w:tbl>
      <w:tblPr>
        <w:tblW w:w="9923" w:type="dxa"/>
        <w:tblInd w:w="-34" w:type="dxa"/>
        <w:tblLook w:val="04A0" w:firstRow="1" w:lastRow="0" w:firstColumn="1" w:lastColumn="0" w:noHBand="0" w:noVBand="1"/>
      </w:tblPr>
      <w:tblGrid>
        <w:gridCol w:w="4408"/>
        <w:gridCol w:w="5515"/>
      </w:tblGrid>
      <w:tr w:rsidR="00994E3C" w:rsidRPr="00994E3C" w:rsidTr="00994E3C">
        <w:trPr>
          <w:trHeight w:val="683"/>
        </w:trPr>
        <w:tc>
          <w:tcPr>
            <w:tcW w:w="4408" w:type="dxa"/>
          </w:tcPr>
          <w:p w:rsidR="00994E3C" w:rsidRPr="00994E3C" w:rsidRDefault="00994E3C" w:rsidP="00994E3C">
            <w:pPr>
              <w:jc w:val="both"/>
              <w:rPr>
                <w:rFonts w:ascii="Arial Narrow" w:hAnsi="Arial Narrow"/>
                <w:sz w:val="20"/>
                <w:szCs w:val="20"/>
              </w:rPr>
            </w:pPr>
            <w:r w:rsidRPr="00994E3C">
              <w:rPr>
                <w:rFonts w:ascii="Arial Narrow" w:hAnsi="Arial Narrow"/>
                <w:sz w:val="20"/>
                <w:szCs w:val="20"/>
              </w:rPr>
              <w:t>Председатель</w:t>
            </w:r>
          </w:p>
          <w:p w:rsidR="00994E3C" w:rsidRPr="00994E3C" w:rsidRDefault="00994E3C" w:rsidP="00994E3C">
            <w:pPr>
              <w:tabs>
                <w:tab w:val="left" w:pos="0"/>
              </w:tabs>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994E3C">
            <w:pPr>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994E3C">
            <w:pPr>
              <w:jc w:val="both"/>
              <w:rPr>
                <w:rFonts w:ascii="Arial Narrow" w:hAnsi="Arial Narrow"/>
                <w:sz w:val="20"/>
                <w:szCs w:val="20"/>
              </w:rPr>
            </w:pPr>
            <w:r w:rsidRPr="00994E3C">
              <w:rPr>
                <w:rFonts w:ascii="Arial Narrow" w:hAnsi="Arial Narrow"/>
                <w:sz w:val="20"/>
                <w:szCs w:val="20"/>
              </w:rPr>
              <w:t>Красноярского края</w:t>
            </w:r>
          </w:p>
          <w:p w:rsidR="00994E3C" w:rsidRPr="00994E3C" w:rsidRDefault="00994E3C" w:rsidP="00994E3C">
            <w:pPr>
              <w:jc w:val="both"/>
              <w:rPr>
                <w:rFonts w:ascii="Arial Narrow" w:hAnsi="Arial Narrow"/>
                <w:sz w:val="20"/>
                <w:szCs w:val="20"/>
              </w:rPr>
            </w:pPr>
          </w:p>
        </w:tc>
        <w:tc>
          <w:tcPr>
            <w:tcW w:w="5515"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Ж.Б.</w:t>
            </w:r>
            <w:r>
              <w:rPr>
                <w:rFonts w:ascii="Arial Narrow" w:hAnsi="Arial Narrow"/>
                <w:sz w:val="20"/>
                <w:szCs w:val="20"/>
              </w:rPr>
              <w:t xml:space="preserve"> </w:t>
            </w:r>
            <w:proofErr w:type="spellStart"/>
            <w:r w:rsidRPr="00994E3C">
              <w:rPr>
                <w:rFonts w:ascii="Arial Narrow" w:hAnsi="Arial Narrow"/>
                <w:sz w:val="20"/>
                <w:szCs w:val="20"/>
              </w:rPr>
              <w:t>Дылгырова</w:t>
            </w:r>
            <w:proofErr w:type="spellEnd"/>
          </w:p>
        </w:tc>
      </w:tr>
      <w:tr w:rsidR="00994E3C" w:rsidRPr="00994E3C" w:rsidTr="00247966">
        <w:trPr>
          <w:trHeight w:val="70"/>
        </w:trPr>
        <w:tc>
          <w:tcPr>
            <w:tcW w:w="4408" w:type="dxa"/>
          </w:tcPr>
          <w:p w:rsidR="00994E3C" w:rsidRPr="00994E3C" w:rsidRDefault="00994E3C" w:rsidP="00994E3C">
            <w:pPr>
              <w:jc w:val="both"/>
              <w:rPr>
                <w:rFonts w:ascii="Arial Narrow" w:hAnsi="Arial Narrow"/>
                <w:sz w:val="20"/>
                <w:szCs w:val="20"/>
              </w:rPr>
            </w:pPr>
            <w:r w:rsidRPr="00994E3C">
              <w:rPr>
                <w:rFonts w:ascii="Arial Narrow" w:hAnsi="Arial Narrow"/>
                <w:sz w:val="20"/>
                <w:szCs w:val="20"/>
              </w:rPr>
              <w:t xml:space="preserve">Секретарь </w:t>
            </w:r>
          </w:p>
          <w:p w:rsidR="00994E3C" w:rsidRPr="00994E3C" w:rsidRDefault="00994E3C" w:rsidP="00994E3C">
            <w:pPr>
              <w:jc w:val="both"/>
              <w:rPr>
                <w:rFonts w:ascii="Arial Narrow" w:hAnsi="Arial Narrow"/>
                <w:sz w:val="20"/>
                <w:szCs w:val="20"/>
              </w:rPr>
            </w:pPr>
            <w:proofErr w:type="spellStart"/>
            <w:r w:rsidRPr="00994E3C">
              <w:rPr>
                <w:rFonts w:ascii="Arial Narrow" w:hAnsi="Arial Narrow"/>
                <w:sz w:val="20"/>
                <w:szCs w:val="20"/>
              </w:rPr>
              <w:t>Илимпийской</w:t>
            </w:r>
            <w:proofErr w:type="spellEnd"/>
            <w:r w:rsidRPr="00994E3C">
              <w:rPr>
                <w:rFonts w:ascii="Arial Narrow" w:hAnsi="Arial Narrow"/>
                <w:sz w:val="20"/>
                <w:szCs w:val="20"/>
              </w:rPr>
              <w:t xml:space="preserve"> территориальной</w:t>
            </w:r>
          </w:p>
          <w:p w:rsidR="00994E3C" w:rsidRPr="00994E3C" w:rsidRDefault="00994E3C" w:rsidP="00994E3C">
            <w:pPr>
              <w:tabs>
                <w:tab w:val="left" w:pos="7425"/>
              </w:tabs>
              <w:jc w:val="both"/>
              <w:rPr>
                <w:rFonts w:ascii="Arial Narrow" w:hAnsi="Arial Narrow"/>
                <w:sz w:val="20"/>
                <w:szCs w:val="20"/>
              </w:rPr>
            </w:pPr>
            <w:r w:rsidRPr="00994E3C">
              <w:rPr>
                <w:rFonts w:ascii="Arial Narrow" w:hAnsi="Arial Narrow"/>
                <w:sz w:val="20"/>
                <w:szCs w:val="20"/>
              </w:rPr>
              <w:t>избирательной комиссии</w:t>
            </w:r>
          </w:p>
          <w:p w:rsidR="00994E3C" w:rsidRPr="00994E3C" w:rsidRDefault="00994E3C" w:rsidP="00994E3C">
            <w:pPr>
              <w:tabs>
                <w:tab w:val="left" w:pos="7425"/>
              </w:tabs>
              <w:jc w:val="both"/>
              <w:rPr>
                <w:rFonts w:ascii="Arial Narrow" w:hAnsi="Arial Narrow"/>
                <w:sz w:val="20"/>
                <w:szCs w:val="20"/>
              </w:rPr>
            </w:pPr>
            <w:r w:rsidRPr="00994E3C">
              <w:rPr>
                <w:rFonts w:ascii="Arial Narrow" w:hAnsi="Arial Narrow"/>
                <w:sz w:val="20"/>
                <w:szCs w:val="20"/>
              </w:rPr>
              <w:t>Красноярского края</w:t>
            </w:r>
          </w:p>
        </w:tc>
        <w:tc>
          <w:tcPr>
            <w:tcW w:w="5515" w:type="dxa"/>
          </w:tcPr>
          <w:p w:rsidR="00994E3C" w:rsidRPr="00994E3C" w:rsidRDefault="00994E3C" w:rsidP="00994E3C">
            <w:pPr>
              <w:jc w:val="right"/>
              <w:rPr>
                <w:rFonts w:ascii="Arial Narrow" w:hAnsi="Arial Narrow"/>
                <w:sz w:val="20"/>
                <w:szCs w:val="20"/>
              </w:rPr>
            </w:pPr>
          </w:p>
          <w:p w:rsidR="00994E3C" w:rsidRPr="00994E3C" w:rsidRDefault="00994E3C" w:rsidP="00994E3C">
            <w:pPr>
              <w:jc w:val="right"/>
              <w:rPr>
                <w:rFonts w:ascii="Arial Narrow" w:hAnsi="Arial Narrow"/>
                <w:sz w:val="20"/>
                <w:szCs w:val="20"/>
              </w:rPr>
            </w:pPr>
            <w:r w:rsidRPr="00994E3C">
              <w:rPr>
                <w:rFonts w:ascii="Arial Narrow" w:hAnsi="Arial Narrow"/>
                <w:sz w:val="20"/>
                <w:szCs w:val="20"/>
              </w:rPr>
              <w:t>А.Ю. Эспек</w:t>
            </w:r>
          </w:p>
        </w:tc>
      </w:tr>
    </w:tbl>
    <w:p w:rsidR="00994E3C" w:rsidRPr="00B80FD6" w:rsidRDefault="00994E3C" w:rsidP="007D26D0">
      <w:pPr>
        <w:jc w:val="both"/>
        <w:rPr>
          <w:rFonts w:ascii="Arial Narrow" w:hAnsi="Arial Narrow"/>
          <w:color w:val="000000"/>
          <w:sz w:val="20"/>
          <w:szCs w:val="20"/>
        </w:rPr>
      </w:pPr>
    </w:p>
    <w:tbl>
      <w:tblPr>
        <w:tblW w:w="10089" w:type="dxa"/>
        <w:tblInd w:w="108" w:type="dxa"/>
        <w:tblLook w:val="04A0" w:firstRow="1" w:lastRow="0" w:firstColumn="1" w:lastColumn="0" w:noHBand="0" w:noVBand="1"/>
      </w:tblPr>
      <w:tblGrid>
        <w:gridCol w:w="4842"/>
        <w:gridCol w:w="5247"/>
      </w:tblGrid>
      <w:tr w:rsidR="00D64481" w:rsidRPr="00B80FD6" w:rsidTr="00B80FD6">
        <w:trPr>
          <w:trHeight w:val="333"/>
        </w:trPr>
        <w:tc>
          <w:tcPr>
            <w:tcW w:w="4842" w:type="dxa"/>
            <w:tcBorders>
              <w:bottom w:val="single" w:sz="4" w:space="0" w:color="000000"/>
            </w:tcBorders>
            <w:shd w:val="clear" w:color="auto" w:fill="auto"/>
          </w:tcPr>
          <w:p w:rsidR="00D64481" w:rsidRPr="00B80FD6" w:rsidRDefault="00D64481" w:rsidP="00D64481">
            <w:pPr>
              <w:pStyle w:val="ConsPlusNonformat"/>
              <w:widowControl/>
              <w:snapToGrid w:val="0"/>
              <w:rPr>
                <w:rFonts w:ascii="Arial Narrow" w:hAnsi="Arial Narrow" w:cs="Times New Roman"/>
                <w:b/>
                <w:bCs/>
              </w:rPr>
            </w:pPr>
            <w:r w:rsidRPr="00B80FD6">
              <w:rPr>
                <w:rFonts w:ascii="Arial Narrow" w:hAnsi="Arial Narrow" w:cs="Times New Roman"/>
                <w:b/>
                <w:bCs/>
              </w:rPr>
              <w:t>Первый</w:t>
            </w:r>
          </w:p>
        </w:tc>
        <w:tc>
          <w:tcPr>
            <w:tcW w:w="5247" w:type="dxa"/>
            <w:shd w:val="clear" w:color="auto" w:fill="auto"/>
          </w:tcPr>
          <w:p w:rsidR="00D64481" w:rsidRPr="00B80FD6" w:rsidRDefault="00D64481" w:rsidP="00D64481">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D64481" w:rsidRPr="00B80FD6" w:rsidTr="00B80FD6">
        <w:trPr>
          <w:trHeight w:val="278"/>
        </w:trPr>
        <w:tc>
          <w:tcPr>
            <w:tcW w:w="10089" w:type="dxa"/>
            <w:gridSpan w:val="2"/>
            <w:shd w:val="clear" w:color="auto" w:fill="auto"/>
          </w:tcPr>
          <w:p w:rsidR="00D64481" w:rsidRDefault="00D64481" w:rsidP="00D64481">
            <w:pPr>
              <w:pStyle w:val="ConsPlusNonformat"/>
              <w:widowControl/>
              <w:rPr>
                <w:rFonts w:ascii="Arial Narrow" w:hAnsi="Arial Narrow" w:cs="Times New Roman"/>
              </w:rPr>
            </w:pPr>
            <w:r w:rsidRPr="00B80FD6">
              <w:rPr>
                <w:rFonts w:ascii="Arial Narrow" w:hAnsi="Arial Narrow" w:cs="Times New Roman"/>
              </w:rPr>
              <w:t xml:space="preserve">                  </w:t>
            </w:r>
            <w:r w:rsidR="00B80FD6">
              <w:rPr>
                <w:rFonts w:ascii="Arial Narrow" w:hAnsi="Arial Narrow" w:cs="Times New Roman"/>
              </w:rPr>
              <w:t xml:space="preserve">            </w:t>
            </w:r>
            <w:r w:rsidRPr="00B80FD6">
              <w:rPr>
                <w:rFonts w:ascii="Arial Narrow" w:hAnsi="Arial Narrow" w:cs="Times New Roman"/>
              </w:rPr>
              <w:t xml:space="preserve">      (первый (итоговый)</w:t>
            </w:r>
          </w:p>
          <w:p w:rsidR="00B80FD6" w:rsidRPr="00B80FD6" w:rsidRDefault="00B80FD6" w:rsidP="00D64481">
            <w:pPr>
              <w:pStyle w:val="ConsPlusNonformat"/>
              <w:widowControl/>
              <w:rPr>
                <w:rFonts w:ascii="Arial Narrow" w:hAnsi="Arial Narrow"/>
              </w:rPr>
            </w:pPr>
          </w:p>
        </w:tc>
      </w:tr>
    </w:tbl>
    <w:p w:rsidR="00D64481" w:rsidRPr="00B80FD6" w:rsidRDefault="00D64481" w:rsidP="00D64481">
      <w:pPr>
        <w:pStyle w:val="ConsPlusNonformat"/>
        <w:widowControl/>
        <w:jc w:val="center"/>
        <w:rPr>
          <w:rFonts w:ascii="Arial Narrow" w:hAnsi="Arial Narrow" w:cs="Times New Roman"/>
          <w:b/>
          <w:bCs/>
        </w:rPr>
      </w:pPr>
      <w:r w:rsidRPr="00B80FD6">
        <w:rPr>
          <w:rFonts w:ascii="Arial Narrow" w:hAnsi="Arial Narrow" w:cs="Times New Roman"/>
          <w:b/>
        </w:rPr>
        <w:t>о поступлении и расходовании средств избирательного фонда кандидата</w:t>
      </w:r>
    </w:p>
    <w:tbl>
      <w:tblPr>
        <w:tblW w:w="9781" w:type="dxa"/>
        <w:tblInd w:w="31" w:type="dxa"/>
        <w:tblCellMar>
          <w:left w:w="31" w:type="dxa"/>
          <w:right w:w="31" w:type="dxa"/>
        </w:tblCellMar>
        <w:tblLook w:val="04A0" w:firstRow="1" w:lastRow="0" w:firstColumn="1" w:lastColumn="0" w:noHBand="0" w:noVBand="1"/>
      </w:tblPr>
      <w:tblGrid>
        <w:gridCol w:w="9781"/>
      </w:tblGrid>
      <w:tr w:rsidR="00D64481" w:rsidRPr="00B80FD6" w:rsidTr="0076194B">
        <w:trPr>
          <w:trHeight w:val="300"/>
        </w:trPr>
        <w:tc>
          <w:tcPr>
            <w:tcW w:w="9781" w:type="dxa"/>
            <w:tcBorders>
              <w:bottom w:val="single" w:sz="4" w:space="0" w:color="000000"/>
            </w:tcBorders>
            <w:shd w:val="clear" w:color="auto" w:fill="auto"/>
          </w:tcPr>
          <w:p w:rsidR="00D64481" w:rsidRPr="00B80FD6" w:rsidRDefault="00D64481" w:rsidP="00B80FD6">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lastRenderedPageBreak/>
              <w:t>Туринского поселкового Совета депутатов седьмого созыва</w:t>
            </w:r>
          </w:p>
        </w:tc>
      </w:tr>
      <w:tr w:rsidR="00D64481" w:rsidRPr="00B80FD6" w:rsidTr="0076194B">
        <w:trPr>
          <w:trHeight w:val="60"/>
        </w:trPr>
        <w:tc>
          <w:tcPr>
            <w:tcW w:w="9781" w:type="dxa"/>
            <w:tcBorders>
              <w:top w:val="single" w:sz="4" w:space="0" w:color="000000"/>
            </w:tcBorders>
            <w:shd w:val="clear" w:color="auto" w:fill="auto"/>
          </w:tcPr>
          <w:p w:rsidR="00D64481" w:rsidRDefault="00D64481" w:rsidP="00B80FD6">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D64481" w:rsidRPr="00B80FD6" w:rsidTr="0076194B">
        <w:trPr>
          <w:trHeight w:val="313"/>
        </w:trPr>
        <w:tc>
          <w:tcPr>
            <w:tcW w:w="9781" w:type="dxa"/>
            <w:tcBorders>
              <w:bottom w:val="single" w:sz="4" w:space="0" w:color="000000"/>
            </w:tcBorders>
            <w:shd w:val="clear" w:color="auto" w:fill="auto"/>
          </w:tcPr>
          <w:p w:rsidR="00D64481" w:rsidRDefault="00D64481" w:rsidP="00B80FD6">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Белова Сергея Александровича</w:t>
            </w:r>
          </w:p>
          <w:p w:rsidR="00B80FD6" w:rsidRPr="00B80FD6" w:rsidRDefault="00B80FD6" w:rsidP="00B80FD6">
            <w:pPr>
              <w:rPr>
                <w:lang w:eastAsia="zh-CN"/>
              </w:rPr>
            </w:pPr>
          </w:p>
          <w:p w:rsidR="00D64481" w:rsidRPr="00B80FD6" w:rsidRDefault="00D64481" w:rsidP="00B80FD6">
            <w:pPr>
              <w:pStyle w:val="Heading11"/>
              <w:numPr>
                <w:ilvl w:val="0"/>
                <w:numId w:val="0"/>
              </w:numPr>
              <w:suppressAutoHyphens/>
              <w:autoSpaceDE w:val="0"/>
              <w:snapToGrid w:val="0"/>
              <w:spacing w:after="0" w:line="240" w:lineRule="auto"/>
              <w:rPr>
                <w:rFonts w:ascii="Arial Narrow" w:hAnsi="Arial Narrow"/>
                <w:b w:val="0"/>
                <w:sz w:val="20"/>
                <w:szCs w:val="20"/>
              </w:rPr>
            </w:pP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D64481" w:rsidRPr="00B80FD6" w:rsidTr="0076194B">
        <w:trPr>
          <w:trHeight w:val="399"/>
        </w:trPr>
        <w:tc>
          <w:tcPr>
            <w:tcW w:w="9781"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D64481" w:rsidRPr="00B80FD6" w:rsidTr="0076194B">
        <w:trPr>
          <w:trHeight w:val="309"/>
        </w:trPr>
        <w:tc>
          <w:tcPr>
            <w:tcW w:w="9781" w:type="dxa"/>
            <w:tcBorders>
              <w:bottom w:val="single" w:sz="4" w:space="0" w:color="000000"/>
            </w:tcBorders>
            <w:shd w:val="clear" w:color="auto" w:fill="auto"/>
          </w:tcPr>
          <w:p w:rsidR="00D64481" w:rsidRPr="00B80FD6" w:rsidRDefault="00D64481" w:rsidP="00D64481">
            <w:pPr>
              <w:snapToGrid w:val="0"/>
              <w:rPr>
                <w:rFonts w:ascii="Arial Narrow" w:hAnsi="Arial Narrow"/>
                <w:b/>
                <w:bCs/>
                <w:sz w:val="20"/>
                <w:szCs w:val="20"/>
              </w:rPr>
            </w:pPr>
            <w:r w:rsidRPr="00B80FD6">
              <w:rPr>
                <w:rFonts w:ascii="Arial Narrow" w:hAnsi="Arial Narrow"/>
                <w:b/>
                <w:bCs/>
                <w:sz w:val="20"/>
                <w:szCs w:val="20"/>
              </w:rPr>
              <w:t>нет</w:t>
            </w:r>
          </w:p>
        </w:tc>
      </w:tr>
      <w:tr w:rsidR="00D64481" w:rsidRPr="00B80FD6" w:rsidTr="0076194B">
        <w:trPr>
          <w:trHeight w:val="218"/>
        </w:trPr>
        <w:tc>
          <w:tcPr>
            <w:tcW w:w="9781"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D64481" w:rsidRPr="00B80FD6" w:rsidRDefault="00D64481" w:rsidP="00D64481">
      <w:pPr>
        <w:pStyle w:val="ConsPlusNonformat"/>
        <w:widowControl/>
        <w:jc w:val="right"/>
        <w:rPr>
          <w:rFonts w:ascii="Arial Narrow" w:hAnsi="Arial Narrow" w:cs="Times New Roman"/>
        </w:rPr>
      </w:pPr>
    </w:p>
    <w:p w:rsidR="00D64481" w:rsidRPr="00B80FD6" w:rsidRDefault="00D64481" w:rsidP="00D64481">
      <w:pPr>
        <w:pStyle w:val="ConsPlusNonformat"/>
        <w:widowControl/>
        <w:jc w:val="right"/>
        <w:rPr>
          <w:rFonts w:ascii="Arial Narrow" w:hAnsi="Arial Narrow"/>
        </w:rPr>
      </w:pPr>
      <w:r w:rsidRPr="00B80FD6">
        <w:rPr>
          <w:rFonts w:ascii="Arial Narrow" w:hAnsi="Arial Narrow" w:cs="Times New Roman"/>
        </w:rPr>
        <w:t xml:space="preserve">По состоянию на </w:t>
      </w:r>
      <w:r w:rsidRPr="00B80FD6">
        <w:rPr>
          <w:rFonts w:ascii="Arial Narrow" w:hAnsi="Arial Narrow" w:cs="Times New Roman"/>
          <w:b/>
        </w:rPr>
        <w:t>«</w:t>
      </w:r>
      <w:r w:rsidRPr="00B80FD6">
        <w:rPr>
          <w:rFonts w:ascii="Arial Narrow" w:hAnsi="Arial Narrow" w:cs="Times New Roman"/>
        </w:rPr>
        <w:t>28» июля</w:t>
      </w:r>
      <w:r w:rsidRPr="00B80FD6">
        <w:rPr>
          <w:rFonts w:ascii="Arial Narrow" w:hAnsi="Arial Narrow" w:cs="Times New Roman"/>
          <w:b/>
        </w:rPr>
        <w:t xml:space="preserve"> </w:t>
      </w:r>
      <w:r w:rsidRPr="00B80FD6">
        <w:rPr>
          <w:rFonts w:ascii="Arial Narrow" w:hAnsi="Arial Narrow" w:cs="Times New Roman"/>
        </w:rPr>
        <w:t>2024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D64481" w:rsidRPr="00B80FD6" w:rsidTr="00D64481">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Шифр </w:t>
            </w:r>
            <w:r w:rsidR="00D64481" w:rsidRPr="00B80FD6">
              <w:rPr>
                <w:rFonts w:ascii="Arial Narrow" w:hAnsi="Arial Narrow" w:cs="Times New Roman"/>
              </w:rPr>
              <w:t>строки</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Сумма, </w:t>
            </w:r>
            <w:r w:rsidR="00D64481" w:rsidRPr="00B80FD6">
              <w:rPr>
                <w:rFonts w:ascii="Arial Narrow" w:hAnsi="Arial Narrow" w:cs="Times New Roman"/>
              </w:rP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D64481" w:rsidRPr="00B80FD6" w:rsidTr="00D64481">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b/>
                <w:sz w:val="20"/>
                <w:szCs w:val="20"/>
              </w:rPr>
            </w:pPr>
            <w:r w:rsidRPr="00B80FD6">
              <w:rPr>
                <w:rFonts w:ascii="Arial Narrow" w:hAnsi="Arial Narrow"/>
                <w:b/>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b/>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 том числе </w:t>
            </w: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42"/>
        </w:trPr>
        <w:tc>
          <w:tcPr>
            <w:tcW w:w="934" w:type="dxa"/>
            <w:tcBorders>
              <w:left w:val="single" w:sz="6" w:space="0" w:color="000000"/>
              <w:bottom w:val="single" w:sz="6" w:space="0" w:color="000000"/>
            </w:tcBorders>
            <w:shd w:val="clear" w:color="auto" w:fill="auto"/>
          </w:tcPr>
          <w:p w:rsidR="00D64481" w:rsidRPr="00B80FD6" w:rsidRDefault="00D64481" w:rsidP="00B80FD6">
            <w:pPr>
              <w:jc w:val="center"/>
              <w:rPr>
                <w:rFonts w:ascii="Arial Narrow" w:hAnsi="Arial Narrow"/>
                <w:sz w:val="20"/>
                <w:szCs w:val="20"/>
              </w:rPr>
            </w:pPr>
            <w:r w:rsidRPr="00B80FD6">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из них</w:t>
            </w:r>
          </w:p>
        </w:tc>
      </w:tr>
      <w:tr w:rsidR="00D64481" w:rsidRPr="00B80FD6" w:rsidTr="00D64481">
        <w:trPr>
          <w:cantSplit/>
          <w:trHeight w:val="30"/>
        </w:trPr>
        <w:tc>
          <w:tcPr>
            <w:tcW w:w="934" w:type="dxa"/>
            <w:tcBorders>
              <w:top w:val="single" w:sz="6" w:space="0" w:color="000000"/>
              <w:left w:val="single" w:sz="6" w:space="0" w:color="000000"/>
              <w:bottom w:val="single" w:sz="4" w:space="0" w:color="auto"/>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36"/>
        </w:trPr>
        <w:tc>
          <w:tcPr>
            <w:tcW w:w="934" w:type="dxa"/>
            <w:tcBorders>
              <w:top w:val="single" w:sz="4" w:space="0" w:color="auto"/>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lastRenderedPageBreak/>
              <w:t>3.5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D64481">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D64481" w:rsidRPr="00B80FD6" w:rsidRDefault="00D64481" w:rsidP="00D64481">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bl>
    <w:p w:rsidR="00D64481" w:rsidRPr="00B80FD6" w:rsidRDefault="00D64481" w:rsidP="00D64481">
      <w:pPr>
        <w:pStyle w:val="ConsPlusNonformat"/>
        <w:widowControl/>
        <w:ind w:firstLine="709"/>
        <w:jc w:val="both"/>
        <w:rPr>
          <w:rFonts w:ascii="Arial Narrow" w:hAnsi="Arial Narrow" w:cs="Times New Roman"/>
        </w:rPr>
      </w:pPr>
    </w:p>
    <w:p w:rsidR="00D64481" w:rsidRPr="00B80FD6" w:rsidRDefault="00D64481" w:rsidP="00B80FD6">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64481" w:rsidRPr="00B80FD6" w:rsidRDefault="00D64481" w:rsidP="00D64481">
      <w:pPr>
        <w:pStyle w:val="ConsPlusNonformat"/>
        <w:widowControl/>
        <w:ind w:firstLine="709"/>
        <w:jc w:val="both"/>
        <w:rPr>
          <w:rFonts w:ascii="Arial Narrow" w:hAnsi="Arial Narrow"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D64481" w:rsidRPr="00B80FD6" w:rsidTr="00D64481">
        <w:trPr>
          <w:trHeight w:val="361"/>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jc w:val="right"/>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2111" w:type="dxa"/>
            <w:tcBorders>
              <w:bottom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p>
        </w:tc>
      </w:tr>
      <w:tr w:rsidR="00D64481" w:rsidRPr="00B80FD6" w:rsidTr="00D64481">
        <w:trPr>
          <w:trHeight w:val="206"/>
        </w:trPr>
        <w:tc>
          <w:tcPr>
            <w:tcW w:w="4136" w:type="dxa"/>
            <w:shd w:val="clear" w:color="auto" w:fill="auto"/>
          </w:tcPr>
          <w:p w:rsidR="00D64481" w:rsidRPr="00B80FD6" w:rsidRDefault="00D64481" w:rsidP="00D64481">
            <w:pPr>
              <w:pStyle w:val="ConsNormal"/>
              <w:rPr>
                <w:rFonts w:ascii="Arial Narrow" w:hAnsi="Arial Narrow"/>
              </w:rPr>
            </w:pP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2111"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r w:rsidR="00D64481" w:rsidRPr="00B80FD6" w:rsidTr="00D64481">
        <w:trPr>
          <w:trHeight w:val="224"/>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2111" w:type="dxa"/>
            <w:tcBorders>
              <w:bottom w:val="single" w:sz="4" w:space="0" w:color="000000"/>
            </w:tcBorders>
            <w:shd w:val="clear" w:color="auto" w:fill="auto"/>
          </w:tcPr>
          <w:p w:rsidR="00D64481" w:rsidRPr="00B80FD6" w:rsidRDefault="00D64481" w:rsidP="00D64481">
            <w:pPr>
              <w:pStyle w:val="ConsNormal"/>
              <w:ind w:firstLine="0"/>
              <w:rPr>
                <w:rFonts w:ascii="Arial Narrow" w:hAnsi="Arial Narrow"/>
              </w:rPr>
            </w:pPr>
          </w:p>
          <w:p w:rsidR="00D64481" w:rsidRPr="00B80FD6" w:rsidRDefault="00D64481" w:rsidP="00D64481">
            <w:pPr>
              <w:pStyle w:val="ConsNormal"/>
              <w:ind w:firstLine="0"/>
              <w:rPr>
                <w:rFonts w:ascii="Arial Narrow" w:hAnsi="Arial Narrow"/>
              </w:rPr>
            </w:pPr>
          </w:p>
        </w:tc>
      </w:tr>
      <w:tr w:rsidR="00D64481" w:rsidRPr="00B80FD6" w:rsidTr="00D64481">
        <w:trPr>
          <w:trHeight w:val="137"/>
        </w:trPr>
        <w:tc>
          <w:tcPr>
            <w:tcW w:w="4856" w:type="dxa"/>
            <w:gridSpan w:val="2"/>
            <w:shd w:val="clear" w:color="auto" w:fill="auto"/>
          </w:tcPr>
          <w:p w:rsidR="00D64481" w:rsidRPr="00B80FD6" w:rsidRDefault="00D64481" w:rsidP="00D64481">
            <w:pPr>
              <w:pStyle w:val="ConsNormal"/>
              <w:jc w:val="right"/>
              <w:rPr>
                <w:rFonts w:ascii="Arial Narrow" w:hAnsi="Arial Narrow"/>
                <w:lang w:val="en-US"/>
              </w:rPr>
            </w:pPr>
            <w:r w:rsidRPr="00B80FD6">
              <w:rPr>
                <w:rFonts w:ascii="Arial Narrow" w:hAnsi="Arial Narrow"/>
              </w:rPr>
              <w:t>МП</w:t>
            </w: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2111"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B80FD6" w:rsidRDefault="00D64481" w:rsidP="00D64481">
      <w:pPr>
        <w:tabs>
          <w:tab w:val="left" w:pos="851"/>
        </w:tabs>
        <w:suppressAutoHyphens/>
        <w:ind w:firstLine="567"/>
        <w:jc w:val="both"/>
        <w:rPr>
          <w:rFonts w:ascii="Arial Narrow" w:hAnsi="Arial Narrow"/>
          <w:sz w:val="20"/>
          <w:szCs w:val="20"/>
          <w:lang w:eastAsia="zh-CN"/>
        </w:rPr>
      </w:pPr>
    </w:p>
    <w:tbl>
      <w:tblPr>
        <w:tblW w:w="10089" w:type="dxa"/>
        <w:tblInd w:w="-34" w:type="dxa"/>
        <w:tblLook w:val="04A0" w:firstRow="1" w:lastRow="0" w:firstColumn="1" w:lastColumn="0" w:noHBand="0" w:noVBand="1"/>
      </w:tblPr>
      <w:tblGrid>
        <w:gridCol w:w="4842"/>
        <w:gridCol w:w="5247"/>
      </w:tblGrid>
      <w:tr w:rsidR="00D64481" w:rsidRPr="00B80FD6" w:rsidTr="00B80FD6">
        <w:trPr>
          <w:trHeight w:val="333"/>
        </w:trPr>
        <w:tc>
          <w:tcPr>
            <w:tcW w:w="4842" w:type="dxa"/>
            <w:tcBorders>
              <w:bottom w:val="single" w:sz="4" w:space="0" w:color="000000"/>
            </w:tcBorders>
            <w:shd w:val="clear" w:color="auto" w:fill="auto"/>
          </w:tcPr>
          <w:p w:rsidR="00D64481" w:rsidRPr="00B80FD6" w:rsidRDefault="00D64481" w:rsidP="00D64481">
            <w:pPr>
              <w:pStyle w:val="ConsPlusNonformat"/>
              <w:widowControl/>
              <w:snapToGrid w:val="0"/>
              <w:rPr>
                <w:rFonts w:ascii="Arial Narrow" w:hAnsi="Arial Narrow" w:cs="Times New Roman"/>
                <w:b/>
                <w:bCs/>
              </w:rPr>
            </w:pPr>
            <w:r w:rsidRPr="00B80FD6">
              <w:rPr>
                <w:rFonts w:ascii="Arial Narrow" w:hAnsi="Arial Narrow" w:cs="Times New Roman"/>
                <w:b/>
                <w:bCs/>
              </w:rPr>
              <w:t>Первый</w:t>
            </w:r>
          </w:p>
        </w:tc>
        <w:tc>
          <w:tcPr>
            <w:tcW w:w="5247" w:type="dxa"/>
            <w:shd w:val="clear" w:color="auto" w:fill="auto"/>
          </w:tcPr>
          <w:p w:rsidR="00D64481" w:rsidRPr="00B80FD6" w:rsidRDefault="00D64481" w:rsidP="00D64481">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D64481" w:rsidRPr="00B80FD6" w:rsidTr="00B80FD6">
        <w:trPr>
          <w:trHeight w:val="278"/>
        </w:trPr>
        <w:tc>
          <w:tcPr>
            <w:tcW w:w="10089" w:type="dxa"/>
            <w:gridSpan w:val="2"/>
            <w:shd w:val="clear" w:color="auto" w:fill="auto"/>
          </w:tcPr>
          <w:p w:rsidR="00D64481" w:rsidRDefault="00D64481" w:rsidP="00D64481">
            <w:pPr>
              <w:pStyle w:val="ConsPlusNonformat"/>
              <w:widowControl/>
              <w:rPr>
                <w:rFonts w:ascii="Arial Narrow" w:hAnsi="Arial Narrow" w:cs="Times New Roman"/>
              </w:rPr>
            </w:pPr>
            <w:r w:rsidRPr="00B80FD6">
              <w:rPr>
                <w:rFonts w:ascii="Arial Narrow" w:hAnsi="Arial Narrow" w:cs="Times New Roman"/>
              </w:rPr>
              <w:t xml:space="preserve">                           (первый (итоговый) </w:t>
            </w:r>
          </w:p>
          <w:p w:rsidR="00B80FD6" w:rsidRPr="00B80FD6" w:rsidRDefault="00B80FD6" w:rsidP="00D64481">
            <w:pPr>
              <w:pStyle w:val="ConsPlusNonformat"/>
              <w:widowControl/>
              <w:rPr>
                <w:rFonts w:ascii="Arial Narrow" w:hAnsi="Arial Narrow"/>
              </w:rPr>
            </w:pPr>
          </w:p>
        </w:tc>
      </w:tr>
    </w:tbl>
    <w:p w:rsidR="00D64481" w:rsidRPr="00B80FD6" w:rsidRDefault="00D64481" w:rsidP="00D64481">
      <w:pPr>
        <w:pStyle w:val="ConsPlusNonformat"/>
        <w:widowControl/>
        <w:jc w:val="center"/>
        <w:rPr>
          <w:rFonts w:ascii="Arial Narrow" w:hAnsi="Arial Narrow" w:cs="Times New Roman"/>
          <w:b/>
          <w:bCs/>
        </w:rPr>
      </w:pPr>
      <w:r w:rsidRPr="00B80FD6">
        <w:rPr>
          <w:rFonts w:ascii="Arial Narrow" w:hAnsi="Arial Narrow" w:cs="Times New Roman"/>
          <w:b/>
        </w:rPr>
        <w:t>о поступлении и расходовании средств избирательного фонда кандидата</w:t>
      </w:r>
    </w:p>
    <w:tbl>
      <w:tblPr>
        <w:tblW w:w="10065" w:type="dxa"/>
        <w:tblInd w:w="-111" w:type="dxa"/>
        <w:tblCellMar>
          <w:left w:w="31" w:type="dxa"/>
          <w:right w:w="31" w:type="dxa"/>
        </w:tblCellMar>
        <w:tblLook w:val="04A0" w:firstRow="1" w:lastRow="0" w:firstColumn="1" w:lastColumn="0" w:noHBand="0" w:noVBand="1"/>
      </w:tblPr>
      <w:tblGrid>
        <w:gridCol w:w="10065"/>
      </w:tblGrid>
      <w:tr w:rsidR="00D64481" w:rsidRPr="00B80FD6" w:rsidTr="0076194B">
        <w:trPr>
          <w:trHeight w:val="300"/>
        </w:trPr>
        <w:tc>
          <w:tcPr>
            <w:tcW w:w="10065" w:type="dxa"/>
            <w:tcBorders>
              <w:bottom w:val="single" w:sz="4" w:space="0" w:color="000000"/>
            </w:tcBorders>
            <w:shd w:val="clear" w:color="auto" w:fill="auto"/>
          </w:tcPr>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Туринского поселкового Совета депутатов седьмого созыва</w:t>
            </w:r>
          </w:p>
        </w:tc>
      </w:tr>
      <w:tr w:rsidR="00D64481" w:rsidRPr="00B80FD6" w:rsidTr="0076194B">
        <w:trPr>
          <w:trHeight w:val="60"/>
        </w:trPr>
        <w:tc>
          <w:tcPr>
            <w:tcW w:w="10065" w:type="dxa"/>
            <w:tcBorders>
              <w:top w:val="single" w:sz="4" w:space="0" w:color="000000"/>
            </w:tcBorders>
            <w:shd w:val="clear" w:color="auto" w:fill="auto"/>
          </w:tcPr>
          <w:p w:rsidR="00D64481" w:rsidRDefault="00D64481" w:rsidP="00D64481">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D64481" w:rsidRPr="00B80FD6" w:rsidTr="0076194B">
        <w:trPr>
          <w:trHeight w:val="313"/>
        </w:trPr>
        <w:tc>
          <w:tcPr>
            <w:tcW w:w="10065" w:type="dxa"/>
            <w:tcBorders>
              <w:bottom w:val="single" w:sz="4" w:space="0" w:color="000000"/>
            </w:tcBorders>
            <w:shd w:val="clear" w:color="auto" w:fill="auto"/>
          </w:tcPr>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proofErr w:type="spellStart"/>
            <w:r w:rsidRPr="00B80FD6">
              <w:rPr>
                <w:rFonts w:ascii="Arial Narrow" w:hAnsi="Arial Narrow"/>
                <w:sz w:val="20"/>
                <w:szCs w:val="20"/>
              </w:rPr>
              <w:t>Вершининой</w:t>
            </w:r>
            <w:proofErr w:type="spellEnd"/>
            <w:r w:rsidRPr="00B80FD6">
              <w:rPr>
                <w:rFonts w:ascii="Arial Narrow" w:hAnsi="Arial Narrow"/>
                <w:sz w:val="20"/>
                <w:szCs w:val="20"/>
              </w:rPr>
              <w:t xml:space="preserve"> Натальи Григорьевны</w:t>
            </w:r>
          </w:p>
          <w:p w:rsidR="00B80FD6" w:rsidRPr="00B80FD6" w:rsidRDefault="00B80FD6" w:rsidP="00B80FD6">
            <w:pPr>
              <w:rPr>
                <w:lang w:eastAsia="zh-CN"/>
              </w:rPr>
            </w:pPr>
          </w:p>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b w:val="0"/>
                <w:sz w:val="20"/>
                <w:szCs w:val="20"/>
              </w:rPr>
            </w:pP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D64481" w:rsidRPr="00B80FD6" w:rsidTr="0076194B">
        <w:trPr>
          <w:trHeight w:val="399"/>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D64481" w:rsidRPr="00B80FD6" w:rsidTr="0076194B">
        <w:trPr>
          <w:trHeight w:val="309"/>
        </w:trPr>
        <w:tc>
          <w:tcPr>
            <w:tcW w:w="10065" w:type="dxa"/>
            <w:tcBorders>
              <w:bottom w:val="single" w:sz="4" w:space="0" w:color="000000"/>
            </w:tcBorders>
            <w:shd w:val="clear" w:color="auto" w:fill="auto"/>
          </w:tcPr>
          <w:p w:rsidR="00D64481" w:rsidRPr="00B80FD6" w:rsidRDefault="00D64481" w:rsidP="00D64481">
            <w:pPr>
              <w:snapToGrid w:val="0"/>
              <w:rPr>
                <w:rFonts w:ascii="Arial Narrow" w:hAnsi="Arial Narrow"/>
                <w:b/>
                <w:bCs/>
                <w:sz w:val="20"/>
                <w:szCs w:val="20"/>
              </w:rPr>
            </w:pPr>
            <w:r w:rsidRPr="00B80FD6">
              <w:rPr>
                <w:rFonts w:ascii="Arial Narrow" w:hAnsi="Arial Narrow"/>
                <w:b/>
                <w:bCs/>
                <w:sz w:val="20"/>
                <w:szCs w:val="20"/>
              </w:rPr>
              <w:t>нет</w:t>
            </w:r>
          </w:p>
        </w:tc>
      </w:tr>
      <w:tr w:rsidR="00D64481" w:rsidRPr="00B80FD6" w:rsidTr="0076194B">
        <w:trPr>
          <w:trHeight w:val="218"/>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D64481" w:rsidRPr="00B80FD6" w:rsidRDefault="00D64481" w:rsidP="00D64481">
      <w:pPr>
        <w:pStyle w:val="ConsPlusNonformat"/>
        <w:widowControl/>
        <w:jc w:val="right"/>
        <w:rPr>
          <w:rFonts w:ascii="Arial Narrow" w:hAnsi="Arial Narrow" w:cs="Times New Roman"/>
        </w:rPr>
      </w:pPr>
    </w:p>
    <w:p w:rsidR="00D64481" w:rsidRPr="00B80FD6" w:rsidRDefault="00D64481" w:rsidP="00D64481">
      <w:pPr>
        <w:pStyle w:val="ConsPlusNonformat"/>
        <w:widowControl/>
        <w:jc w:val="right"/>
        <w:rPr>
          <w:rFonts w:ascii="Arial Narrow" w:hAnsi="Arial Narrow"/>
        </w:rPr>
      </w:pPr>
      <w:r w:rsidRPr="00B80FD6">
        <w:rPr>
          <w:rFonts w:ascii="Arial Narrow" w:hAnsi="Arial Narrow" w:cs="Times New Roman"/>
        </w:rPr>
        <w:t xml:space="preserve">По состоянию на </w:t>
      </w:r>
      <w:r w:rsidRPr="00B80FD6">
        <w:rPr>
          <w:rFonts w:ascii="Arial Narrow" w:hAnsi="Arial Narrow" w:cs="Times New Roman"/>
          <w:b/>
        </w:rPr>
        <w:t>«</w:t>
      </w:r>
      <w:r w:rsidRPr="00B80FD6">
        <w:rPr>
          <w:rFonts w:ascii="Arial Narrow" w:hAnsi="Arial Narrow" w:cs="Times New Roman"/>
          <w:u w:val="single"/>
        </w:rPr>
        <w:t>28</w:t>
      </w:r>
      <w:r w:rsidRPr="00B80FD6">
        <w:rPr>
          <w:rFonts w:ascii="Arial Narrow" w:hAnsi="Arial Narrow" w:cs="Times New Roman"/>
        </w:rPr>
        <w:t xml:space="preserve">» </w:t>
      </w:r>
      <w:r w:rsidRPr="00B80FD6">
        <w:rPr>
          <w:rFonts w:ascii="Arial Narrow" w:hAnsi="Arial Narrow" w:cs="Times New Roman"/>
          <w:u w:val="single"/>
        </w:rPr>
        <w:t>июля</w:t>
      </w:r>
      <w:r w:rsidRPr="00B80FD6">
        <w:rPr>
          <w:rFonts w:ascii="Arial Narrow" w:hAnsi="Arial Narrow" w:cs="Times New Roman"/>
          <w:b/>
        </w:rPr>
        <w:t xml:space="preserve"> </w:t>
      </w:r>
      <w:r w:rsidRPr="00B80FD6">
        <w:rPr>
          <w:rFonts w:ascii="Arial Narrow" w:hAnsi="Arial Narrow" w:cs="Times New Roman"/>
        </w:rPr>
        <w:t>20</w:t>
      </w:r>
      <w:r w:rsidRPr="00B80FD6">
        <w:rPr>
          <w:rFonts w:ascii="Arial Narrow" w:hAnsi="Arial Narrow" w:cs="Times New Roman"/>
          <w:u w:val="single"/>
        </w:rPr>
        <w:t>24</w:t>
      </w:r>
      <w:r w:rsidRPr="00B80FD6">
        <w:rPr>
          <w:rFonts w:ascii="Arial Narrow" w:hAnsi="Arial Narrow" w:cs="Times New Roman"/>
        </w:rPr>
        <w:t xml:space="preserve"> года</w:t>
      </w:r>
    </w:p>
    <w:tbl>
      <w:tblPr>
        <w:tblW w:w="10144" w:type="dxa"/>
        <w:tblInd w:w="-72" w:type="dxa"/>
        <w:tblCellMar>
          <w:left w:w="70" w:type="dxa"/>
          <w:right w:w="70" w:type="dxa"/>
        </w:tblCellMar>
        <w:tblLook w:val="04A0" w:firstRow="1" w:lastRow="0" w:firstColumn="1" w:lastColumn="0" w:noHBand="0" w:noVBand="1"/>
      </w:tblPr>
      <w:tblGrid>
        <w:gridCol w:w="934"/>
        <w:gridCol w:w="5760"/>
        <w:gridCol w:w="1067"/>
        <w:gridCol w:w="1093"/>
        <w:gridCol w:w="1290"/>
      </w:tblGrid>
      <w:tr w:rsidR="00D64481" w:rsidRPr="00B80FD6" w:rsidTr="00B80FD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Шифр </w:t>
            </w:r>
            <w:r w:rsidR="00D64481" w:rsidRPr="00B80FD6">
              <w:rPr>
                <w:rFonts w:ascii="Arial Narrow" w:hAnsi="Arial Narrow" w:cs="Times New Roman"/>
              </w:rPr>
              <w:t>строки</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Сумма, </w:t>
            </w:r>
            <w:r w:rsidR="00D64481" w:rsidRPr="00B80FD6">
              <w:rPr>
                <w:rFonts w:ascii="Arial Narrow" w:hAnsi="Arial Narrow" w:cs="Times New Roman"/>
              </w:rP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D64481" w:rsidRPr="00B80FD6" w:rsidTr="00B80FD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 том числе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42"/>
        </w:trPr>
        <w:tc>
          <w:tcPr>
            <w:tcW w:w="934" w:type="dxa"/>
            <w:tcBorders>
              <w:left w:val="single" w:sz="6" w:space="0" w:color="000000"/>
              <w:bottom w:val="single" w:sz="6" w:space="0" w:color="000000"/>
            </w:tcBorders>
            <w:shd w:val="clear" w:color="auto" w:fill="auto"/>
          </w:tcPr>
          <w:p w:rsidR="00D64481" w:rsidRPr="00B80FD6" w:rsidRDefault="00D64481" w:rsidP="00B80FD6">
            <w:pPr>
              <w:jc w:val="center"/>
              <w:rPr>
                <w:rFonts w:ascii="Arial Narrow" w:hAnsi="Arial Narrow"/>
                <w:sz w:val="20"/>
                <w:szCs w:val="20"/>
              </w:rPr>
            </w:pPr>
            <w:r w:rsidRPr="00B80FD6">
              <w:rPr>
                <w:rFonts w:ascii="Arial Narrow" w:hAnsi="Arial Narrow"/>
                <w:sz w:val="20"/>
                <w:szCs w:val="20"/>
              </w:rPr>
              <w:lastRenderedPageBreak/>
              <w:t>1.2</w:t>
            </w:r>
          </w:p>
        </w:tc>
        <w:tc>
          <w:tcPr>
            <w:tcW w:w="5760" w:type="dxa"/>
            <w:tcBorders>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из них</w:t>
            </w:r>
          </w:p>
        </w:tc>
      </w:tr>
      <w:tr w:rsidR="00D64481" w:rsidRPr="00B80FD6" w:rsidTr="00B80FD6">
        <w:trPr>
          <w:cantSplit/>
          <w:trHeight w:val="30"/>
        </w:trPr>
        <w:tc>
          <w:tcPr>
            <w:tcW w:w="934" w:type="dxa"/>
            <w:tcBorders>
              <w:top w:val="single" w:sz="6" w:space="0" w:color="000000"/>
              <w:left w:val="single" w:sz="6" w:space="0" w:color="000000"/>
              <w:bottom w:val="single" w:sz="4" w:space="0" w:color="auto"/>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6"/>
        </w:trPr>
        <w:tc>
          <w:tcPr>
            <w:tcW w:w="934" w:type="dxa"/>
            <w:tcBorders>
              <w:top w:val="single" w:sz="4" w:space="0" w:color="auto"/>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D64481" w:rsidRPr="00B80FD6" w:rsidRDefault="00D64481" w:rsidP="00D64481">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bl>
    <w:p w:rsidR="00D64481" w:rsidRPr="00B80FD6" w:rsidRDefault="00D64481" w:rsidP="00D64481">
      <w:pPr>
        <w:pStyle w:val="ConsPlusNonformat"/>
        <w:widowControl/>
        <w:ind w:firstLine="709"/>
        <w:jc w:val="both"/>
        <w:rPr>
          <w:rFonts w:ascii="Arial Narrow" w:hAnsi="Arial Narrow" w:cs="Times New Roman"/>
        </w:rPr>
      </w:pPr>
    </w:p>
    <w:p w:rsidR="00D64481" w:rsidRPr="00B80FD6" w:rsidRDefault="00D64481" w:rsidP="00B80FD6">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64481" w:rsidRPr="00B80FD6" w:rsidRDefault="00D64481" w:rsidP="00D64481">
      <w:pPr>
        <w:pStyle w:val="ConsPlusNonformat"/>
        <w:widowControl/>
        <w:ind w:firstLine="709"/>
        <w:jc w:val="both"/>
        <w:rPr>
          <w:rFonts w:ascii="Arial Narrow" w:hAnsi="Arial Narrow" w:cs="Times New Roman"/>
        </w:rPr>
      </w:pPr>
    </w:p>
    <w:tbl>
      <w:tblPr>
        <w:tblW w:w="10065" w:type="dxa"/>
        <w:tblInd w:w="-34" w:type="dxa"/>
        <w:tblLook w:val="04A0" w:firstRow="1" w:lastRow="0" w:firstColumn="1" w:lastColumn="0" w:noHBand="0" w:noVBand="1"/>
      </w:tblPr>
      <w:tblGrid>
        <w:gridCol w:w="4136"/>
        <w:gridCol w:w="720"/>
        <w:gridCol w:w="2880"/>
        <w:gridCol w:w="360"/>
        <w:gridCol w:w="1969"/>
      </w:tblGrid>
      <w:tr w:rsidR="00D64481" w:rsidRPr="00B80FD6" w:rsidTr="00B80FD6">
        <w:trPr>
          <w:trHeight w:val="361"/>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jc w:val="right"/>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p>
        </w:tc>
      </w:tr>
      <w:tr w:rsidR="00D64481" w:rsidRPr="00B80FD6" w:rsidTr="00B80FD6">
        <w:trPr>
          <w:trHeight w:val="206"/>
        </w:trPr>
        <w:tc>
          <w:tcPr>
            <w:tcW w:w="4136" w:type="dxa"/>
            <w:shd w:val="clear" w:color="auto" w:fill="auto"/>
          </w:tcPr>
          <w:p w:rsidR="00D64481" w:rsidRPr="00B80FD6" w:rsidRDefault="00D64481" w:rsidP="00D64481">
            <w:pPr>
              <w:pStyle w:val="ConsNormal"/>
              <w:rPr>
                <w:rFonts w:ascii="Arial Narrow" w:hAnsi="Arial Narrow"/>
              </w:rPr>
            </w:pP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r w:rsidR="00D64481" w:rsidRPr="00B80FD6" w:rsidTr="00B80FD6">
        <w:trPr>
          <w:trHeight w:val="224"/>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rPr>
                <w:rFonts w:ascii="Arial Narrow" w:hAnsi="Arial Narrow"/>
              </w:rPr>
            </w:pPr>
          </w:p>
          <w:p w:rsidR="00D64481" w:rsidRPr="00B80FD6" w:rsidRDefault="00D64481" w:rsidP="00D64481">
            <w:pPr>
              <w:pStyle w:val="ConsNormal"/>
              <w:ind w:firstLine="0"/>
              <w:rPr>
                <w:rFonts w:ascii="Arial Narrow" w:hAnsi="Arial Narrow"/>
              </w:rPr>
            </w:pPr>
          </w:p>
        </w:tc>
      </w:tr>
      <w:tr w:rsidR="00D64481" w:rsidRPr="00B80FD6" w:rsidTr="00B80FD6">
        <w:trPr>
          <w:trHeight w:val="137"/>
        </w:trPr>
        <w:tc>
          <w:tcPr>
            <w:tcW w:w="4856" w:type="dxa"/>
            <w:gridSpan w:val="2"/>
            <w:shd w:val="clear" w:color="auto" w:fill="auto"/>
          </w:tcPr>
          <w:p w:rsidR="00D64481" w:rsidRPr="00B80FD6" w:rsidRDefault="00D64481" w:rsidP="00D64481">
            <w:pPr>
              <w:pStyle w:val="ConsNormal"/>
              <w:jc w:val="right"/>
              <w:rPr>
                <w:rFonts w:ascii="Arial Narrow" w:hAnsi="Arial Narrow"/>
                <w:lang w:val="en-US"/>
              </w:rPr>
            </w:pPr>
            <w:r w:rsidRPr="00B80FD6">
              <w:rPr>
                <w:rFonts w:ascii="Arial Narrow" w:hAnsi="Arial Narrow"/>
              </w:rPr>
              <w:t>МП</w:t>
            </w: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B80FD6" w:rsidRDefault="00D64481" w:rsidP="00D64481">
      <w:pPr>
        <w:tabs>
          <w:tab w:val="left" w:pos="851"/>
        </w:tabs>
        <w:suppressAutoHyphens/>
        <w:ind w:firstLine="567"/>
        <w:jc w:val="both"/>
        <w:rPr>
          <w:rFonts w:ascii="Arial Narrow" w:hAnsi="Arial Narrow"/>
          <w:sz w:val="20"/>
          <w:szCs w:val="20"/>
          <w:lang w:eastAsia="zh-CN"/>
        </w:rPr>
      </w:pPr>
    </w:p>
    <w:tbl>
      <w:tblPr>
        <w:tblW w:w="10089" w:type="dxa"/>
        <w:tblInd w:w="-34" w:type="dxa"/>
        <w:tblLook w:val="04A0" w:firstRow="1" w:lastRow="0" w:firstColumn="1" w:lastColumn="0" w:noHBand="0" w:noVBand="1"/>
      </w:tblPr>
      <w:tblGrid>
        <w:gridCol w:w="4842"/>
        <w:gridCol w:w="5247"/>
      </w:tblGrid>
      <w:tr w:rsidR="00D64481" w:rsidRPr="00B80FD6" w:rsidTr="00B80FD6">
        <w:trPr>
          <w:trHeight w:val="333"/>
        </w:trPr>
        <w:tc>
          <w:tcPr>
            <w:tcW w:w="4842" w:type="dxa"/>
            <w:tcBorders>
              <w:bottom w:val="single" w:sz="4" w:space="0" w:color="000000"/>
            </w:tcBorders>
            <w:shd w:val="clear" w:color="auto" w:fill="auto"/>
          </w:tcPr>
          <w:p w:rsidR="00D64481" w:rsidRPr="00B80FD6" w:rsidRDefault="00D64481" w:rsidP="00D64481">
            <w:pPr>
              <w:pStyle w:val="ConsPlusNonformat"/>
              <w:widowControl/>
              <w:snapToGrid w:val="0"/>
              <w:rPr>
                <w:rFonts w:ascii="Arial Narrow" w:hAnsi="Arial Narrow" w:cs="Times New Roman"/>
                <w:b/>
                <w:bCs/>
              </w:rPr>
            </w:pPr>
            <w:r w:rsidRPr="00B80FD6">
              <w:rPr>
                <w:rFonts w:ascii="Arial Narrow" w:hAnsi="Arial Narrow" w:cs="Times New Roman"/>
                <w:b/>
                <w:bCs/>
              </w:rPr>
              <w:lastRenderedPageBreak/>
              <w:t>Первый</w:t>
            </w:r>
          </w:p>
        </w:tc>
        <w:tc>
          <w:tcPr>
            <w:tcW w:w="5247" w:type="dxa"/>
            <w:shd w:val="clear" w:color="auto" w:fill="auto"/>
          </w:tcPr>
          <w:p w:rsidR="00D64481" w:rsidRPr="00B80FD6" w:rsidRDefault="00D64481" w:rsidP="00D64481">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D64481" w:rsidRPr="00B80FD6" w:rsidTr="00B80FD6">
        <w:trPr>
          <w:trHeight w:val="278"/>
        </w:trPr>
        <w:tc>
          <w:tcPr>
            <w:tcW w:w="10089" w:type="dxa"/>
            <w:gridSpan w:val="2"/>
            <w:shd w:val="clear" w:color="auto" w:fill="auto"/>
          </w:tcPr>
          <w:p w:rsidR="00D64481" w:rsidRPr="00B80FD6" w:rsidRDefault="00D64481" w:rsidP="00D64481">
            <w:pPr>
              <w:pStyle w:val="ConsPlusNonformat"/>
              <w:widowControl/>
              <w:rPr>
                <w:rFonts w:ascii="Arial Narrow" w:hAnsi="Arial Narrow"/>
              </w:rPr>
            </w:pPr>
            <w:r w:rsidRPr="00B80FD6">
              <w:rPr>
                <w:rFonts w:ascii="Arial Narrow" w:hAnsi="Arial Narrow" w:cs="Times New Roman"/>
              </w:rPr>
              <w:t xml:space="preserve">                           (первый (итоговый) </w:t>
            </w:r>
          </w:p>
        </w:tc>
      </w:tr>
    </w:tbl>
    <w:p w:rsidR="00D64481" w:rsidRPr="00C246A1" w:rsidRDefault="00D64481" w:rsidP="00D64481">
      <w:pPr>
        <w:pStyle w:val="ConsPlusNonformat"/>
        <w:widowControl/>
        <w:jc w:val="center"/>
        <w:rPr>
          <w:rFonts w:ascii="Arial Narrow" w:hAnsi="Arial Narrow" w:cs="Times New Roman"/>
          <w:b/>
          <w:bCs/>
        </w:rPr>
      </w:pPr>
      <w:r w:rsidRPr="00C246A1">
        <w:rPr>
          <w:rFonts w:ascii="Arial Narrow" w:hAnsi="Arial Narrow" w:cs="Times New Roman"/>
          <w:b/>
        </w:rPr>
        <w:t>о поступлении и расходовании средств избирательного фонда кандидата</w:t>
      </w:r>
    </w:p>
    <w:tbl>
      <w:tblPr>
        <w:tblW w:w="10065" w:type="dxa"/>
        <w:tblInd w:w="-111" w:type="dxa"/>
        <w:tblCellMar>
          <w:left w:w="31" w:type="dxa"/>
          <w:right w:w="31" w:type="dxa"/>
        </w:tblCellMar>
        <w:tblLook w:val="04A0" w:firstRow="1" w:lastRow="0" w:firstColumn="1" w:lastColumn="0" w:noHBand="0" w:noVBand="1"/>
      </w:tblPr>
      <w:tblGrid>
        <w:gridCol w:w="10065"/>
      </w:tblGrid>
      <w:tr w:rsidR="00D64481" w:rsidRPr="00C246A1" w:rsidTr="0076194B">
        <w:trPr>
          <w:trHeight w:val="300"/>
        </w:trPr>
        <w:tc>
          <w:tcPr>
            <w:tcW w:w="10065" w:type="dxa"/>
            <w:tcBorders>
              <w:bottom w:val="single" w:sz="4" w:space="0" w:color="000000"/>
            </w:tcBorders>
            <w:shd w:val="clear" w:color="auto" w:fill="auto"/>
          </w:tcPr>
          <w:p w:rsidR="00D64481" w:rsidRPr="00C246A1"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C246A1">
              <w:rPr>
                <w:rFonts w:ascii="Arial Narrow" w:hAnsi="Arial Narrow"/>
                <w:sz w:val="20"/>
                <w:szCs w:val="20"/>
              </w:rPr>
              <w:t>Туринского поселкового Совета депутатов седьмого созыва</w:t>
            </w:r>
          </w:p>
        </w:tc>
      </w:tr>
      <w:tr w:rsidR="00D64481" w:rsidRPr="00B80FD6" w:rsidTr="0076194B">
        <w:trPr>
          <w:trHeight w:val="280"/>
        </w:trPr>
        <w:tc>
          <w:tcPr>
            <w:tcW w:w="10065" w:type="dxa"/>
            <w:tcBorders>
              <w:top w:val="single" w:sz="4" w:space="0" w:color="000000"/>
            </w:tcBorders>
            <w:shd w:val="clear" w:color="auto" w:fill="auto"/>
          </w:tcPr>
          <w:p w:rsidR="00D64481" w:rsidRDefault="00D64481" w:rsidP="00D64481">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D64481" w:rsidRPr="00B80FD6" w:rsidTr="0076194B">
        <w:trPr>
          <w:trHeight w:val="313"/>
        </w:trPr>
        <w:tc>
          <w:tcPr>
            <w:tcW w:w="10065" w:type="dxa"/>
            <w:tcBorders>
              <w:bottom w:val="single" w:sz="4" w:space="0" w:color="000000"/>
            </w:tcBorders>
            <w:shd w:val="clear" w:color="auto" w:fill="auto"/>
          </w:tcPr>
          <w:p w:rsidR="00D64481"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Гаврилова Александра Александровича</w:t>
            </w:r>
          </w:p>
          <w:p w:rsidR="00B80FD6" w:rsidRPr="00B80FD6" w:rsidRDefault="00B80FD6" w:rsidP="00B80FD6">
            <w:pPr>
              <w:rPr>
                <w:lang w:eastAsia="zh-CN"/>
              </w:rPr>
            </w:pPr>
          </w:p>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b w:val="0"/>
                <w:sz w:val="20"/>
                <w:szCs w:val="20"/>
              </w:rPr>
            </w:pP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D64481" w:rsidRPr="00B80FD6" w:rsidTr="0076194B">
        <w:trPr>
          <w:trHeight w:val="399"/>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D64481" w:rsidRPr="00B80FD6" w:rsidTr="0076194B">
        <w:trPr>
          <w:trHeight w:val="309"/>
        </w:trPr>
        <w:tc>
          <w:tcPr>
            <w:tcW w:w="10065" w:type="dxa"/>
            <w:tcBorders>
              <w:bottom w:val="single" w:sz="4" w:space="0" w:color="000000"/>
            </w:tcBorders>
            <w:shd w:val="clear" w:color="auto" w:fill="auto"/>
          </w:tcPr>
          <w:p w:rsidR="00D64481" w:rsidRPr="00B80FD6" w:rsidRDefault="00D64481" w:rsidP="00D64481">
            <w:pPr>
              <w:snapToGrid w:val="0"/>
              <w:rPr>
                <w:rFonts w:ascii="Arial Narrow" w:hAnsi="Arial Narrow"/>
                <w:b/>
                <w:bCs/>
                <w:sz w:val="20"/>
                <w:szCs w:val="20"/>
              </w:rPr>
            </w:pPr>
            <w:r w:rsidRPr="00B80FD6">
              <w:rPr>
                <w:rFonts w:ascii="Arial Narrow" w:hAnsi="Arial Narrow"/>
                <w:b/>
                <w:bCs/>
                <w:sz w:val="20"/>
                <w:szCs w:val="20"/>
              </w:rPr>
              <w:t>нет</w:t>
            </w:r>
          </w:p>
        </w:tc>
      </w:tr>
      <w:tr w:rsidR="00D64481" w:rsidRPr="00B80FD6" w:rsidTr="0076194B">
        <w:trPr>
          <w:trHeight w:val="218"/>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D64481" w:rsidRPr="00B80FD6" w:rsidRDefault="00D64481" w:rsidP="00D64481">
      <w:pPr>
        <w:pStyle w:val="ConsPlusNonformat"/>
        <w:widowControl/>
        <w:jc w:val="right"/>
        <w:rPr>
          <w:rFonts w:ascii="Arial Narrow" w:hAnsi="Arial Narrow" w:cs="Times New Roman"/>
        </w:rPr>
      </w:pPr>
    </w:p>
    <w:p w:rsidR="00D64481" w:rsidRPr="00B80FD6" w:rsidRDefault="00D64481" w:rsidP="00D64481">
      <w:pPr>
        <w:pStyle w:val="ConsPlusNonformat"/>
        <w:widowControl/>
        <w:jc w:val="right"/>
        <w:rPr>
          <w:rFonts w:ascii="Arial Narrow" w:hAnsi="Arial Narrow"/>
        </w:rPr>
      </w:pPr>
      <w:r w:rsidRPr="00B80FD6">
        <w:rPr>
          <w:rFonts w:ascii="Arial Narrow" w:hAnsi="Arial Narrow" w:cs="Times New Roman"/>
        </w:rPr>
        <w:t xml:space="preserve">По состоянию на </w:t>
      </w:r>
      <w:r w:rsidRPr="00B80FD6">
        <w:rPr>
          <w:rFonts w:ascii="Arial Narrow" w:hAnsi="Arial Narrow" w:cs="Times New Roman"/>
          <w:b/>
        </w:rPr>
        <w:t>«</w:t>
      </w:r>
      <w:r w:rsidRPr="00B80FD6">
        <w:rPr>
          <w:rFonts w:ascii="Arial Narrow" w:hAnsi="Arial Narrow" w:cs="Times New Roman"/>
          <w:u w:val="single"/>
        </w:rPr>
        <w:t>28</w:t>
      </w:r>
      <w:r w:rsidRPr="00B80FD6">
        <w:rPr>
          <w:rFonts w:ascii="Arial Narrow" w:hAnsi="Arial Narrow" w:cs="Times New Roman"/>
        </w:rPr>
        <w:t xml:space="preserve">» </w:t>
      </w:r>
      <w:r w:rsidRPr="00B80FD6">
        <w:rPr>
          <w:rFonts w:ascii="Arial Narrow" w:hAnsi="Arial Narrow" w:cs="Times New Roman"/>
          <w:u w:val="single"/>
        </w:rPr>
        <w:t>июля</w:t>
      </w:r>
      <w:r w:rsidRPr="00B80FD6">
        <w:rPr>
          <w:rFonts w:ascii="Arial Narrow" w:hAnsi="Arial Narrow" w:cs="Times New Roman"/>
          <w:b/>
        </w:rPr>
        <w:t xml:space="preserve"> </w:t>
      </w:r>
      <w:r w:rsidRPr="00B80FD6">
        <w:rPr>
          <w:rFonts w:ascii="Arial Narrow" w:hAnsi="Arial Narrow" w:cs="Times New Roman"/>
        </w:rPr>
        <w:t>20</w:t>
      </w:r>
      <w:r w:rsidRPr="00B80FD6">
        <w:rPr>
          <w:rFonts w:ascii="Arial Narrow" w:hAnsi="Arial Narrow" w:cs="Times New Roman"/>
          <w:u w:val="single"/>
        </w:rPr>
        <w:t>24</w:t>
      </w:r>
      <w:r w:rsidRPr="00B80FD6">
        <w:rPr>
          <w:rFonts w:ascii="Arial Narrow" w:hAnsi="Arial Narrow" w:cs="Times New Roman"/>
        </w:rPr>
        <w:t xml:space="preserve"> года</w:t>
      </w:r>
    </w:p>
    <w:tbl>
      <w:tblPr>
        <w:tblW w:w="10144" w:type="dxa"/>
        <w:tblInd w:w="-72" w:type="dxa"/>
        <w:tblCellMar>
          <w:left w:w="70" w:type="dxa"/>
          <w:right w:w="70" w:type="dxa"/>
        </w:tblCellMar>
        <w:tblLook w:val="04A0" w:firstRow="1" w:lastRow="0" w:firstColumn="1" w:lastColumn="0" w:noHBand="0" w:noVBand="1"/>
      </w:tblPr>
      <w:tblGrid>
        <w:gridCol w:w="934"/>
        <w:gridCol w:w="5760"/>
        <w:gridCol w:w="1067"/>
        <w:gridCol w:w="1093"/>
        <w:gridCol w:w="1290"/>
      </w:tblGrid>
      <w:tr w:rsidR="00D64481" w:rsidRPr="00B80FD6" w:rsidTr="00B80FD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 xml:space="preserve">Шифр </w:t>
            </w:r>
            <w:r w:rsidRPr="00B80FD6">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Сумма,</w:t>
            </w:r>
            <w:r w:rsidRPr="00B80FD6">
              <w:rPr>
                <w:rFonts w:ascii="Arial Narrow" w:hAnsi="Arial Narrow"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D64481" w:rsidRPr="00B80FD6" w:rsidTr="00B80FD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 том числе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42"/>
        </w:trPr>
        <w:tc>
          <w:tcPr>
            <w:tcW w:w="934" w:type="dxa"/>
            <w:tcBorders>
              <w:left w:val="single" w:sz="6" w:space="0" w:color="000000"/>
              <w:bottom w:val="single" w:sz="6" w:space="0" w:color="000000"/>
            </w:tcBorders>
            <w:shd w:val="clear" w:color="auto" w:fill="auto"/>
          </w:tcPr>
          <w:p w:rsidR="00D64481" w:rsidRPr="00B80FD6" w:rsidRDefault="00D64481" w:rsidP="00B80FD6">
            <w:pPr>
              <w:jc w:val="center"/>
              <w:rPr>
                <w:rFonts w:ascii="Arial Narrow" w:hAnsi="Arial Narrow"/>
                <w:sz w:val="20"/>
                <w:szCs w:val="20"/>
              </w:rPr>
            </w:pPr>
            <w:r w:rsidRPr="00B80FD6">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из них</w:t>
            </w:r>
          </w:p>
        </w:tc>
      </w:tr>
      <w:tr w:rsidR="00D64481" w:rsidRPr="00B80FD6" w:rsidTr="00B80FD6">
        <w:trPr>
          <w:cantSplit/>
          <w:trHeight w:val="30"/>
        </w:trPr>
        <w:tc>
          <w:tcPr>
            <w:tcW w:w="934" w:type="dxa"/>
            <w:tcBorders>
              <w:top w:val="single" w:sz="6" w:space="0" w:color="000000"/>
              <w:left w:val="single" w:sz="6" w:space="0" w:color="000000"/>
              <w:bottom w:val="single" w:sz="4" w:space="0" w:color="auto"/>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6"/>
        </w:trPr>
        <w:tc>
          <w:tcPr>
            <w:tcW w:w="934" w:type="dxa"/>
            <w:tcBorders>
              <w:top w:val="single" w:sz="4" w:space="0" w:color="auto"/>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lastRenderedPageBreak/>
              <w:t>3.2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D64481" w:rsidRPr="00B80FD6" w:rsidRDefault="00D64481" w:rsidP="00D64481">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bl>
    <w:p w:rsidR="00D64481" w:rsidRPr="00B80FD6" w:rsidRDefault="00D64481" w:rsidP="00D64481">
      <w:pPr>
        <w:pStyle w:val="ConsPlusNonformat"/>
        <w:widowControl/>
        <w:ind w:firstLine="709"/>
        <w:jc w:val="both"/>
        <w:rPr>
          <w:rFonts w:ascii="Arial Narrow" w:hAnsi="Arial Narrow" w:cs="Times New Roman"/>
        </w:rPr>
      </w:pPr>
    </w:p>
    <w:p w:rsidR="00D64481" w:rsidRPr="00B80FD6" w:rsidRDefault="00D64481" w:rsidP="00D64481">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64481" w:rsidRPr="00B80FD6" w:rsidRDefault="00D64481" w:rsidP="00D64481">
      <w:pPr>
        <w:pStyle w:val="ConsPlusNonformat"/>
        <w:widowControl/>
        <w:ind w:firstLine="709"/>
        <w:jc w:val="both"/>
        <w:rPr>
          <w:rFonts w:ascii="Arial Narrow" w:hAnsi="Arial Narrow" w:cs="Times New Roman"/>
        </w:rPr>
      </w:pPr>
    </w:p>
    <w:tbl>
      <w:tblPr>
        <w:tblW w:w="10065" w:type="dxa"/>
        <w:tblInd w:w="-34" w:type="dxa"/>
        <w:tblLook w:val="04A0" w:firstRow="1" w:lastRow="0" w:firstColumn="1" w:lastColumn="0" w:noHBand="0" w:noVBand="1"/>
      </w:tblPr>
      <w:tblGrid>
        <w:gridCol w:w="4136"/>
        <w:gridCol w:w="720"/>
        <w:gridCol w:w="2880"/>
        <w:gridCol w:w="360"/>
        <w:gridCol w:w="1969"/>
      </w:tblGrid>
      <w:tr w:rsidR="00D64481" w:rsidRPr="00B80FD6" w:rsidTr="00B80FD6">
        <w:trPr>
          <w:trHeight w:val="361"/>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jc w:val="right"/>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p>
        </w:tc>
      </w:tr>
      <w:tr w:rsidR="00D64481" w:rsidRPr="00B80FD6" w:rsidTr="00B80FD6">
        <w:trPr>
          <w:trHeight w:val="206"/>
        </w:trPr>
        <w:tc>
          <w:tcPr>
            <w:tcW w:w="4136" w:type="dxa"/>
            <w:shd w:val="clear" w:color="auto" w:fill="auto"/>
          </w:tcPr>
          <w:p w:rsidR="00D64481" w:rsidRPr="00B80FD6" w:rsidRDefault="00D64481" w:rsidP="00D64481">
            <w:pPr>
              <w:pStyle w:val="ConsNormal"/>
              <w:rPr>
                <w:rFonts w:ascii="Arial Narrow" w:hAnsi="Arial Narrow"/>
              </w:rPr>
            </w:pP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r w:rsidR="00D64481" w:rsidRPr="00B80FD6" w:rsidTr="00B80FD6">
        <w:trPr>
          <w:trHeight w:val="224"/>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Уполномоченный представитель по финансовым вопро</w:t>
            </w:r>
            <w:r w:rsidR="00B80FD6">
              <w:rPr>
                <w:rFonts w:ascii="Arial Narrow" w:hAnsi="Arial Narrow"/>
              </w:rPr>
              <w:t>сам избирательного объединения</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rPr>
                <w:rFonts w:ascii="Arial Narrow" w:hAnsi="Arial Narrow"/>
              </w:rPr>
            </w:pPr>
          </w:p>
          <w:p w:rsidR="00D64481" w:rsidRPr="00B80FD6" w:rsidRDefault="00D64481" w:rsidP="00D64481">
            <w:pPr>
              <w:pStyle w:val="ConsNormal"/>
              <w:ind w:firstLine="0"/>
              <w:rPr>
                <w:rFonts w:ascii="Arial Narrow" w:hAnsi="Arial Narrow"/>
              </w:rPr>
            </w:pPr>
          </w:p>
        </w:tc>
      </w:tr>
      <w:tr w:rsidR="00D64481" w:rsidRPr="00B80FD6" w:rsidTr="00B80FD6">
        <w:trPr>
          <w:trHeight w:val="137"/>
        </w:trPr>
        <w:tc>
          <w:tcPr>
            <w:tcW w:w="4856" w:type="dxa"/>
            <w:gridSpan w:val="2"/>
            <w:shd w:val="clear" w:color="auto" w:fill="auto"/>
          </w:tcPr>
          <w:p w:rsidR="00D64481" w:rsidRPr="00B80FD6" w:rsidRDefault="00D64481" w:rsidP="00D64481">
            <w:pPr>
              <w:pStyle w:val="ConsNormal"/>
              <w:jc w:val="right"/>
              <w:rPr>
                <w:rFonts w:ascii="Arial Narrow" w:hAnsi="Arial Narrow"/>
                <w:lang w:val="en-US"/>
              </w:rPr>
            </w:pPr>
            <w:r w:rsidRPr="00B80FD6">
              <w:rPr>
                <w:rFonts w:ascii="Arial Narrow" w:hAnsi="Arial Narrow"/>
              </w:rPr>
              <w:t>МП</w:t>
            </w: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B80FD6" w:rsidRDefault="00D64481" w:rsidP="00D64481">
      <w:pPr>
        <w:tabs>
          <w:tab w:val="left" w:pos="851"/>
        </w:tabs>
        <w:suppressAutoHyphens/>
        <w:ind w:firstLine="567"/>
        <w:jc w:val="both"/>
        <w:rPr>
          <w:rFonts w:ascii="Arial Narrow" w:hAnsi="Arial Narrow"/>
          <w:sz w:val="20"/>
          <w:szCs w:val="20"/>
          <w:lang w:eastAsia="zh-CN"/>
        </w:rPr>
      </w:pPr>
    </w:p>
    <w:tbl>
      <w:tblPr>
        <w:tblW w:w="10089" w:type="dxa"/>
        <w:tblInd w:w="-34" w:type="dxa"/>
        <w:tblLook w:val="04A0" w:firstRow="1" w:lastRow="0" w:firstColumn="1" w:lastColumn="0" w:noHBand="0" w:noVBand="1"/>
      </w:tblPr>
      <w:tblGrid>
        <w:gridCol w:w="4842"/>
        <w:gridCol w:w="5247"/>
      </w:tblGrid>
      <w:tr w:rsidR="00D64481" w:rsidRPr="00B80FD6" w:rsidTr="00B80FD6">
        <w:trPr>
          <w:trHeight w:val="333"/>
        </w:trPr>
        <w:tc>
          <w:tcPr>
            <w:tcW w:w="4842" w:type="dxa"/>
            <w:tcBorders>
              <w:bottom w:val="single" w:sz="4" w:space="0" w:color="000000"/>
            </w:tcBorders>
            <w:shd w:val="clear" w:color="auto" w:fill="auto"/>
          </w:tcPr>
          <w:p w:rsidR="00D64481" w:rsidRPr="00B80FD6" w:rsidRDefault="00D64481" w:rsidP="00D64481">
            <w:pPr>
              <w:pStyle w:val="ConsPlusNonformat"/>
              <w:widowControl/>
              <w:snapToGrid w:val="0"/>
              <w:rPr>
                <w:rFonts w:ascii="Arial Narrow" w:hAnsi="Arial Narrow" w:cs="Times New Roman"/>
                <w:b/>
                <w:bCs/>
              </w:rPr>
            </w:pPr>
            <w:r w:rsidRPr="00B80FD6">
              <w:rPr>
                <w:rFonts w:ascii="Arial Narrow" w:hAnsi="Arial Narrow" w:cs="Times New Roman"/>
                <w:b/>
                <w:bCs/>
              </w:rPr>
              <w:t>Первый</w:t>
            </w:r>
          </w:p>
        </w:tc>
        <w:tc>
          <w:tcPr>
            <w:tcW w:w="5247" w:type="dxa"/>
            <w:shd w:val="clear" w:color="auto" w:fill="auto"/>
          </w:tcPr>
          <w:p w:rsidR="00D64481" w:rsidRPr="00B80FD6" w:rsidRDefault="00D64481" w:rsidP="00D64481">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D64481" w:rsidRPr="00B80FD6" w:rsidTr="00B80FD6">
        <w:trPr>
          <w:trHeight w:val="278"/>
        </w:trPr>
        <w:tc>
          <w:tcPr>
            <w:tcW w:w="10089" w:type="dxa"/>
            <w:gridSpan w:val="2"/>
            <w:shd w:val="clear" w:color="auto" w:fill="auto"/>
          </w:tcPr>
          <w:p w:rsidR="00D64481" w:rsidRDefault="00D64481" w:rsidP="00D64481">
            <w:pPr>
              <w:pStyle w:val="ConsPlusNonformat"/>
              <w:widowControl/>
              <w:rPr>
                <w:rFonts w:ascii="Arial Narrow" w:hAnsi="Arial Narrow" w:cs="Times New Roman"/>
              </w:rPr>
            </w:pPr>
            <w:r w:rsidRPr="00B80FD6">
              <w:rPr>
                <w:rFonts w:ascii="Arial Narrow" w:hAnsi="Arial Narrow" w:cs="Times New Roman"/>
              </w:rPr>
              <w:t xml:space="preserve">                           (первый (итоговый) </w:t>
            </w:r>
          </w:p>
          <w:p w:rsidR="00B80FD6" w:rsidRPr="00B80FD6" w:rsidRDefault="00B80FD6" w:rsidP="00D64481">
            <w:pPr>
              <w:pStyle w:val="ConsPlusNonformat"/>
              <w:widowControl/>
              <w:rPr>
                <w:rFonts w:ascii="Arial Narrow" w:hAnsi="Arial Narrow"/>
              </w:rPr>
            </w:pPr>
          </w:p>
        </w:tc>
      </w:tr>
    </w:tbl>
    <w:p w:rsidR="00D64481" w:rsidRPr="00C246A1" w:rsidRDefault="00D64481" w:rsidP="00D64481">
      <w:pPr>
        <w:pStyle w:val="ConsPlusNonformat"/>
        <w:widowControl/>
        <w:jc w:val="center"/>
        <w:rPr>
          <w:rFonts w:ascii="Arial Narrow" w:hAnsi="Arial Narrow" w:cs="Times New Roman"/>
          <w:b/>
          <w:bCs/>
        </w:rPr>
      </w:pPr>
      <w:r w:rsidRPr="00C246A1">
        <w:rPr>
          <w:rFonts w:ascii="Arial Narrow" w:hAnsi="Arial Narrow" w:cs="Times New Roman"/>
          <w:b/>
        </w:rPr>
        <w:t>о поступлении и расходовании средств избирательного фонда кандидата</w:t>
      </w:r>
    </w:p>
    <w:tbl>
      <w:tblPr>
        <w:tblW w:w="10065" w:type="dxa"/>
        <w:tblInd w:w="-111" w:type="dxa"/>
        <w:tblCellMar>
          <w:left w:w="31" w:type="dxa"/>
          <w:right w:w="31" w:type="dxa"/>
        </w:tblCellMar>
        <w:tblLook w:val="04A0" w:firstRow="1" w:lastRow="0" w:firstColumn="1" w:lastColumn="0" w:noHBand="0" w:noVBand="1"/>
      </w:tblPr>
      <w:tblGrid>
        <w:gridCol w:w="10065"/>
      </w:tblGrid>
      <w:tr w:rsidR="00D64481" w:rsidRPr="00C246A1" w:rsidTr="0076194B">
        <w:trPr>
          <w:trHeight w:val="300"/>
        </w:trPr>
        <w:tc>
          <w:tcPr>
            <w:tcW w:w="10065" w:type="dxa"/>
            <w:tcBorders>
              <w:bottom w:val="single" w:sz="4" w:space="0" w:color="000000"/>
            </w:tcBorders>
            <w:shd w:val="clear" w:color="auto" w:fill="auto"/>
          </w:tcPr>
          <w:p w:rsidR="00D64481" w:rsidRPr="00C246A1"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C246A1">
              <w:rPr>
                <w:rFonts w:ascii="Arial Narrow" w:hAnsi="Arial Narrow"/>
                <w:sz w:val="20"/>
                <w:szCs w:val="20"/>
              </w:rPr>
              <w:t>Туринского поселкового Совета депутатов седьмого созыва</w:t>
            </w:r>
          </w:p>
        </w:tc>
      </w:tr>
      <w:tr w:rsidR="00D64481" w:rsidRPr="00B80FD6" w:rsidTr="0076194B">
        <w:trPr>
          <w:trHeight w:val="280"/>
        </w:trPr>
        <w:tc>
          <w:tcPr>
            <w:tcW w:w="10065" w:type="dxa"/>
            <w:tcBorders>
              <w:top w:val="single" w:sz="4" w:space="0" w:color="000000"/>
            </w:tcBorders>
            <w:shd w:val="clear" w:color="auto" w:fill="auto"/>
          </w:tcPr>
          <w:p w:rsidR="00D64481" w:rsidRDefault="00D64481" w:rsidP="00D64481">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D64481" w:rsidRPr="00B80FD6" w:rsidTr="0076194B">
        <w:trPr>
          <w:trHeight w:val="313"/>
        </w:trPr>
        <w:tc>
          <w:tcPr>
            <w:tcW w:w="10065" w:type="dxa"/>
            <w:tcBorders>
              <w:bottom w:val="single" w:sz="4" w:space="0" w:color="000000"/>
            </w:tcBorders>
            <w:shd w:val="clear" w:color="auto" w:fill="auto"/>
          </w:tcPr>
          <w:p w:rsidR="00D64481"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proofErr w:type="spellStart"/>
            <w:r w:rsidRPr="00B80FD6">
              <w:rPr>
                <w:rFonts w:ascii="Arial Narrow" w:hAnsi="Arial Narrow"/>
                <w:sz w:val="20"/>
                <w:szCs w:val="20"/>
              </w:rPr>
              <w:t>Гармаш</w:t>
            </w:r>
            <w:proofErr w:type="spellEnd"/>
            <w:r w:rsidRPr="00B80FD6">
              <w:rPr>
                <w:rFonts w:ascii="Arial Narrow" w:hAnsi="Arial Narrow"/>
                <w:sz w:val="20"/>
                <w:szCs w:val="20"/>
              </w:rPr>
              <w:t xml:space="preserve"> Сергея Николаевича</w:t>
            </w:r>
          </w:p>
          <w:p w:rsidR="00B80FD6" w:rsidRPr="00B80FD6" w:rsidRDefault="00B80FD6" w:rsidP="00B80FD6">
            <w:pPr>
              <w:rPr>
                <w:lang w:eastAsia="zh-CN"/>
              </w:rPr>
            </w:pPr>
          </w:p>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b w:val="0"/>
                <w:sz w:val="20"/>
                <w:szCs w:val="20"/>
              </w:rPr>
            </w:pPr>
            <w:r w:rsidRPr="00B80FD6">
              <w:rPr>
                <w:rFonts w:ascii="Arial Narrow" w:hAnsi="Arial Narrow"/>
                <w:b w:val="0"/>
                <w:sz w:val="20"/>
                <w:szCs w:val="20"/>
              </w:rPr>
              <w:t xml:space="preserve"> </w:t>
            </w: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D64481" w:rsidRPr="00B80FD6" w:rsidTr="0076194B">
        <w:trPr>
          <w:trHeight w:val="399"/>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D64481" w:rsidRPr="00B80FD6" w:rsidTr="0076194B">
        <w:trPr>
          <w:trHeight w:val="309"/>
        </w:trPr>
        <w:tc>
          <w:tcPr>
            <w:tcW w:w="10065" w:type="dxa"/>
            <w:tcBorders>
              <w:bottom w:val="single" w:sz="4" w:space="0" w:color="000000"/>
            </w:tcBorders>
            <w:shd w:val="clear" w:color="auto" w:fill="auto"/>
          </w:tcPr>
          <w:p w:rsidR="00D64481" w:rsidRPr="00B80FD6" w:rsidRDefault="00D64481" w:rsidP="00D64481">
            <w:pPr>
              <w:snapToGrid w:val="0"/>
              <w:rPr>
                <w:rFonts w:ascii="Arial Narrow" w:hAnsi="Arial Narrow"/>
                <w:b/>
                <w:bCs/>
                <w:sz w:val="20"/>
                <w:szCs w:val="20"/>
              </w:rPr>
            </w:pPr>
            <w:r w:rsidRPr="00B80FD6">
              <w:rPr>
                <w:rFonts w:ascii="Arial Narrow" w:hAnsi="Arial Narrow"/>
                <w:b/>
                <w:bCs/>
                <w:sz w:val="20"/>
                <w:szCs w:val="20"/>
              </w:rPr>
              <w:t>нет</w:t>
            </w:r>
          </w:p>
        </w:tc>
      </w:tr>
      <w:tr w:rsidR="00D64481" w:rsidRPr="00B80FD6" w:rsidTr="0076194B">
        <w:trPr>
          <w:trHeight w:val="218"/>
        </w:trPr>
        <w:tc>
          <w:tcPr>
            <w:tcW w:w="10065"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D64481" w:rsidRPr="00B80FD6" w:rsidRDefault="00D64481" w:rsidP="00D64481">
      <w:pPr>
        <w:pStyle w:val="ConsPlusNonformat"/>
        <w:widowControl/>
        <w:jc w:val="right"/>
        <w:rPr>
          <w:rFonts w:ascii="Arial Narrow" w:hAnsi="Arial Narrow" w:cs="Times New Roman"/>
        </w:rPr>
      </w:pPr>
    </w:p>
    <w:p w:rsidR="00D64481" w:rsidRPr="00B80FD6" w:rsidRDefault="00D64481" w:rsidP="00D64481">
      <w:pPr>
        <w:pStyle w:val="ConsPlusNonformat"/>
        <w:widowControl/>
        <w:jc w:val="right"/>
        <w:rPr>
          <w:rFonts w:ascii="Arial Narrow" w:hAnsi="Arial Narrow"/>
        </w:rPr>
      </w:pPr>
      <w:r w:rsidRPr="00B80FD6">
        <w:rPr>
          <w:rFonts w:ascii="Arial Narrow" w:hAnsi="Arial Narrow" w:cs="Times New Roman"/>
        </w:rPr>
        <w:t xml:space="preserve">По состоянию на </w:t>
      </w:r>
      <w:r w:rsidRPr="00B80FD6">
        <w:rPr>
          <w:rFonts w:ascii="Arial Narrow" w:hAnsi="Arial Narrow" w:cs="Times New Roman"/>
          <w:b/>
        </w:rPr>
        <w:t>«</w:t>
      </w:r>
      <w:r w:rsidRPr="00B80FD6">
        <w:rPr>
          <w:rFonts w:ascii="Arial Narrow" w:hAnsi="Arial Narrow" w:cs="Times New Roman"/>
          <w:u w:val="single"/>
        </w:rPr>
        <w:t>28</w:t>
      </w:r>
      <w:r w:rsidRPr="00B80FD6">
        <w:rPr>
          <w:rFonts w:ascii="Arial Narrow" w:hAnsi="Arial Narrow" w:cs="Times New Roman"/>
        </w:rPr>
        <w:t xml:space="preserve">» </w:t>
      </w:r>
      <w:r w:rsidRPr="00B80FD6">
        <w:rPr>
          <w:rFonts w:ascii="Arial Narrow" w:hAnsi="Arial Narrow" w:cs="Times New Roman"/>
          <w:u w:val="single"/>
        </w:rPr>
        <w:t>июля</w:t>
      </w:r>
      <w:r w:rsidRPr="00B80FD6">
        <w:rPr>
          <w:rFonts w:ascii="Arial Narrow" w:hAnsi="Arial Narrow" w:cs="Times New Roman"/>
          <w:b/>
        </w:rPr>
        <w:t xml:space="preserve"> </w:t>
      </w:r>
      <w:r w:rsidRPr="00B80FD6">
        <w:rPr>
          <w:rFonts w:ascii="Arial Narrow" w:hAnsi="Arial Narrow" w:cs="Times New Roman"/>
        </w:rPr>
        <w:t>20</w:t>
      </w:r>
      <w:r w:rsidRPr="00B80FD6">
        <w:rPr>
          <w:rFonts w:ascii="Arial Narrow" w:hAnsi="Arial Narrow" w:cs="Times New Roman"/>
          <w:u w:val="single"/>
        </w:rPr>
        <w:t>24</w:t>
      </w:r>
      <w:r w:rsidRPr="00B80FD6">
        <w:rPr>
          <w:rFonts w:ascii="Arial Narrow" w:hAnsi="Arial Narrow" w:cs="Times New Roman"/>
        </w:rPr>
        <w:t xml:space="preserve"> года</w:t>
      </w:r>
    </w:p>
    <w:tbl>
      <w:tblPr>
        <w:tblW w:w="10065" w:type="dxa"/>
        <w:tblInd w:w="-72" w:type="dxa"/>
        <w:tblCellMar>
          <w:left w:w="70" w:type="dxa"/>
          <w:right w:w="70" w:type="dxa"/>
        </w:tblCellMar>
        <w:tblLook w:val="04A0" w:firstRow="1" w:lastRow="0" w:firstColumn="1" w:lastColumn="0" w:noHBand="0" w:noVBand="1"/>
      </w:tblPr>
      <w:tblGrid>
        <w:gridCol w:w="934"/>
        <w:gridCol w:w="5760"/>
        <w:gridCol w:w="1067"/>
        <w:gridCol w:w="1093"/>
        <w:gridCol w:w="1211"/>
      </w:tblGrid>
      <w:tr w:rsidR="00D64481" w:rsidRPr="00B80FD6" w:rsidTr="00B80FD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 xml:space="preserve">Шифр </w:t>
            </w:r>
            <w:r w:rsidRPr="00B80FD6">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Сумма,</w:t>
            </w:r>
            <w:r w:rsidRPr="00B80FD6">
              <w:rPr>
                <w:rFonts w:ascii="Arial Narrow" w:hAnsi="Arial Narrow" w:cs="Times New Roman"/>
              </w:rPr>
              <w:br/>
              <w:t>руб.</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D64481" w:rsidRPr="00B80FD6" w:rsidTr="00B80FD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 том числе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lastRenderedPageBreak/>
              <w:t>1.1.3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42"/>
        </w:trPr>
        <w:tc>
          <w:tcPr>
            <w:tcW w:w="934" w:type="dxa"/>
            <w:tcBorders>
              <w:left w:val="single" w:sz="6" w:space="0" w:color="000000"/>
              <w:bottom w:val="single" w:sz="6" w:space="0" w:color="000000"/>
            </w:tcBorders>
            <w:shd w:val="clear" w:color="auto" w:fill="auto"/>
          </w:tcPr>
          <w:p w:rsidR="00D64481" w:rsidRPr="00B80FD6" w:rsidRDefault="00D64481" w:rsidP="00B80FD6">
            <w:pPr>
              <w:jc w:val="center"/>
              <w:rPr>
                <w:rFonts w:ascii="Arial Narrow" w:hAnsi="Arial Narrow"/>
                <w:sz w:val="20"/>
                <w:szCs w:val="20"/>
              </w:rPr>
            </w:pPr>
            <w:r w:rsidRPr="00B80FD6">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из них</w:t>
            </w:r>
          </w:p>
        </w:tc>
      </w:tr>
      <w:tr w:rsidR="00D64481" w:rsidRPr="00B80FD6" w:rsidTr="00B80FD6">
        <w:trPr>
          <w:cantSplit/>
          <w:trHeight w:val="30"/>
        </w:trPr>
        <w:tc>
          <w:tcPr>
            <w:tcW w:w="934" w:type="dxa"/>
            <w:tcBorders>
              <w:top w:val="single" w:sz="6" w:space="0" w:color="000000"/>
              <w:left w:val="single" w:sz="6" w:space="0" w:color="000000"/>
              <w:bottom w:val="single" w:sz="4" w:space="0" w:color="auto"/>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6"/>
        </w:trPr>
        <w:tc>
          <w:tcPr>
            <w:tcW w:w="934" w:type="dxa"/>
            <w:tcBorders>
              <w:top w:val="single" w:sz="4" w:space="0" w:color="auto"/>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10065"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D64481" w:rsidRPr="00B80FD6" w:rsidRDefault="00D64481" w:rsidP="00D64481">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bl>
    <w:p w:rsidR="00D64481" w:rsidRPr="00B80FD6" w:rsidRDefault="00D64481" w:rsidP="00D64481">
      <w:pPr>
        <w:pStyle w:val="ConsPlusNonformat"/>
        <w:widowControl/>
        <w:ind w:firstLine="709"/>
        <w:jc w:val="both"/>
        <w:rPr>
          <w:rFonts w:ascii="Arial Narrow" w:hAnsi="Arial Narrow" w:cs="Times New Roman"/>
        </w:rPr>
      </w:pPr>
    </w:p>
    <w:p w:rsidR="00D64481" w:rsidRPr="00B80FD6" w:rsidRDefault="00D64481" w:rsidP="00D64481">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64481" w:rsidRPr="00B80FD6" w:rsidRDefault="00D64481" w:rsidP="00D64481">
      <w:pPr>
        <w:pStyle w:val="ConsPlusNonformat"/>
        <w:widowControl/>
        <w:ind w:firstLine="709"/>
        <w:jc w:val="both"/>
        <w:rPr>
          <w:rFonts w:ascii="Arial Narrow" w:hAnsi="Arial Narrow" w:cs="Times New Roman"/>
        </w:rPr>
      </w:pPr>
    </w:p>
    <w:tbl>
      <w:tblPr>
        <w:tblW w:w="10065" w:type="dxa"/>
        <w:tblInd w:w="-34" w:type="dxa"/>
        <w:tblLook w:val="04A0" w:firstRow="1" w:lastRow="0" w:firstColumn="1" w:lastColumn="0" w:noHBand="0" w:noVBand="1"/>
      </w:tblPr>
      <w:tblGrid>
        <w:gridCol w:w="4136"/>
        <w:gridCol w:w="720"/>
        <w:gridCol w:w="2880"/>
        <w:gridCol w:w="360"/>
        <w:gridCol w:w="1969"/>
      </w:tblGrid>
      <w:tr w:rsidR="00D64481" w:rsidRPr="00B80FD6" w:rsidTr="00B80FD6">
        <w:trPr>
          <w:trHeight w:val="361"/>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jc w:val="right"/>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p>
        </w:tc>
      </w:tr>
      <w:tr w:rsidR="00D64481" w:rsidRPr="00B80FD6" w:rsidTr="00B80FD6">
        <w:trPr>
          <w:trHeight w:val="206"/>
        </w:trPr>
        <w:tc>
          <w:tcPr>
            <w:tcW w:w="4136" w:type="dxa"/>
            <w:shd w:val="clear" w:color="auto" w:fill="auto"/>
          </w:tcPr>
          <w:p w:rsidR="00D64481" w:rsidRPr="00B80FD6" w:rsidRDefault="00D64481" w:rsidP="00D64481">
            <w:pPr>
              <w:pStyle w:val="ConsNormal"/>
              <w:rPr>
                <w:rFonts w:ascii="Arial Narrow" w:hAnsi="Arial Narrow"/>
              </w:rPr>
            </w:pP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r w:rsidR="00D64481" w:rsidRPr="00B80FD6" w:rsidTr="00B80FD6">
        <w:trPr>
          <w:trHeight w:val="224"/>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rPr>
                <w:rFonts w:ascii="Arial Narrow" w:hAnsi="Arial Narrow"/>
              </w:rPr>
            </w:pPr>
          </w:p>
          <w:p w:rsidR="00D64481" w:rsidRPr="00B80FD6" w:rsidRDefault="00D64481" w:rsidP="00D64481">
            <w:pPr>
              <w:pStyle w:val="ConsNormal"/>
              <w:ind w:firstLine="0"/>
              <w:rPr>
                <w:rFonts w:ascii="Arial Narrow" w:hAnsi="Arial Narrow"/>
              </w:rPr>
            </w:pPr>
          </w:p>
        </w:tc>
      </w:tr>
      <w:tr w:rsidR="00D64481" w:rsidRPr="00B80FD6" w:rsidTr="00B80FD6">
        <w:trPr>
          <w:trHeight w:val="137"/>
        </w:trPr>
        <w:tc>
          <w:tcPr>
            <w:tcW w:w="4856" w:type="dxa"/>
            <w:gridSpan w:val="2"/>
            <w:shd w:val="clear" w:color="auto" w:fill="auto"/>
          </w:tcPr>
          <w:p w:rsidR="00D64481" w:rsidRPr="00B80FD6" w:rsidRDefault="00D64481" w:rsidP="00D64481">
            <w:pPr>
              <w:pStyle w:val="ConsNormal"/>
              <w:jc w:val="right"/>
              <w:rPr>
                <w:rFonts w:ascii="Arial Narrow" w:hAnsi="Arial Narrow"/>
                <w:lang w:val="en-US"/>
              </w:rPr>
            </w:pPr>
            <w:r w:rsidRPr="00B80FD6">
              <w:rPr>
                <w:rFonts w:ascii="Arial Narrow" w:hAnsi="Arial Narrow"/>
              </w:rPr>
              <w:lastRenderedPageBreak/>
              <w:t>МП</w:t>
            </w: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B80FD6" w:rsidRDefault="00D64481" w:rsidP="00D64481">
      <w:pPr>
        <w:tabs>
          <w:tab w:val="left" w:pos="851"/>
        </w:tabs>
        <w:suppressAutoHyphens/>
        <w:ind w:firstLine="567"/>
        <w:jc w:val="both"/>
        <w:rPr>
          <w:rFonts w:ascii="Arial Narrow" w:hAnsi="Arial Narrow"/>
          <w:sz w:val="20"/>
          <w:szCs w:val="20"/>
          <w:lang w:eastAsia="zh-CN"/>
        </w:rPr>
      </w:pPr>
    </w:p>
    <w:tbl>
      <w:tblPr>
        <w:tblW w:w="10089" w:type="dxa"/>
        <w:tblInd w:w="108" w:type="dxa"/>
        <w:tblLook w:val="04A0" w:firstRow="1" w:lastRow="0" w:firstColumn="1" w:lastColumn="0" w:noHBand="0" w:noVBand="1"/>
      </w:tblPr>
      <w:tblGrid>
        <w:gridCol w:w="4842"/>
        <w:gridCol w:w="5247"/>
      </w:tblGrid>
      <w:tr w:rsidR="00D64481" w:rsidRPr="00B80FD6" w:rsidTr="00B80FD6">
        <w:trPr>
          <w:trHeight w:val="333"/>
        </w:trPr>
        <w:tc>
          <w:tcPr>
            <w:tcW w:w="4842" w:type="dxa"/>
            <w:tcBorders>
              <w:bottom w:val="single" w:sz="4" w:space="0" w:color="000000"/>
            </w:tcBorders>
            <w:shd w:val="clear" w:color="auto" w:fill="auto"/>
          </w:tcPr>
          <w:p w:rsidR="00D64481" w:rsidRPr="00B80FD6" w:rsidRDefault="00D64481" w:rsidP="00D64481">
            <w:pPr>
              <w:pStyle w:val="ConsPlusNonformat"/>
              <w:widowControl/>
              <w:snapToGrid w:val="0"/>
              <w:rPr>
                <w:rFonts w:ascii="Arial Narrow" w:hAnsi="Arial Narrow" w:cs="Times New Roman"/>
                <w:b/>
                <w:bCs/>
              </w:rPr>
            </w:pPr>
            <w:r w:rsidRPr="00B80FD6">
              <w:rPr>
                <w:rFonts w:ascii="Arial Narrow" w:hAnsi="Arial Narrow" w:cs="Times New Roman"/>
                <w:b/>
                <w:bCs/>
              </w:rPr>
              <w:t>Первый</w:t>
            </w:r>
          </w:p>
        </w:tc>
        <w:tc>
          <w:tcPr>
            <w:tcW w:w="5247" w:type="dxa"/>
            <w:shd w:val="clear" w:color="auto" w:fill="auto"/>
          </w:tcPr>
          <w:p w:rsidR="00D64481" w:rsidRPr="00B80FD6" w:rsidRDefault="00D64481" w:rsidP="00D64481">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D64481" w:rsidRPr="00B80FD6" w:rsidTr="00B80FD6">
        <w:trPr>
          <w:trHeight w:val="278"/>
        </w:trPr>
        <w:tc>
          <w:tcPr>
            <w:tcW w:w="10089" w:type="dxa"/>
            <w:gridSpan w:val="2"/>
            <w:shd w:val="clear" w:color="auto" w:fill="auto"/>
          </w:tcPr>
          <w:p w:rsidR="00D64481" w:rsidRPr="00B80FD6" w:rsidRDefault="00D64481" w:rsidP="00D64481">
            <w:pPr>
              <w:pStyle w:val="ConsPlusNonformat"/>
              <w:widowControl/>
              <w:rPr>
                <w:rFonts w:ascii="Arial Narrow" w:hAnsi="Arial Narrow"/>
              </w:rPr>
            </w:pPr>
            <w:r w:rsidRPr="00B80FD6">
              <w:rPr>
                <w:rFonts w:ascii="Arial Narrow" w:hAnsi="Arial Narrow" w:cs="Times New Roman"/>
              </w:rPr>
              <w:t xml:space="preserve">                           (первый (итоговый) </w:t>
            </w:r>
          </w:p>
        </w:tc>
      </w:tr>
    </w:tbl>
    <w:p w:rsidR="00D64481" w:rsidRPr="00B80FD6" w:rsidRDefault="00D64481" w:rsidP="00D64481">
      <w:pPr>
        <w:pStyle w:val="ConsPlusNonformat"/>
        <w:widowControl/>
        <w:jc w:val="center"/>
        <w:rPr>
          <w:rFonts w:ascii="Arial Narrow" w:hAnsi="Arial Narrow" w:cs="Times New Roman"/>
          <w:b/>
          <w:bCs/>
        </w:rPr>
      </w:pPr>
      <w:r w:rsidRPr="00B80FD6">
        <w:rPr>
          <w:rFonts w:ascii="Arial Narrow" w:hAnsi="Arial Narrow" w:cs="Times New Roman"/>
          <w:b/>
        </w:rPr>
        <w:t>о поступлении и расходовании средств избирательного фонда кандидата</w:t>
      </w:r>
    </w:p>
    <w:tbl>
      <w:tblPr>
        <w:tblW w:w="9923" w:type="dxa"/>
        <w:tblInd w:w="31" w:type="dxa"/>
        <w:tblCellMar>
          <w:left w:w="31" w:type="dxa"/>
          <w:right w:w="31" w:type="dxa"/>
        </w:tblCellMar>
        <w:tblLook w:val="04A0" w:firstRow="1" w:lastRow="0" w:firstColumn="1" w:lastColumn="0" w:noHBand="0" w:noVBand="1"/>
      </w:tblPr>
      <w:tblGrid>
        <w:gridCol w:w="9923"/>
      </w:tblGrid>
      <w:tr w:rsidR="00D64481" w:rsidRPr="00B80FD6" w:rsidTr="00B80FD6">
        <w:trPr>
          <w:trHeight w:val="300"/>
        </w:trPr>
        <w:tc>
          <w:tcPr>
            <w:tcW w:w="9923" w:type="dxa"/>
            <w:tcBorders>
              <w:bottom w:val="single" w:sz="4" w:space="0" w:color="000000"/>
            </w:tcBorders>
            <w:shd w:val="clear" w:color="auto" w:fill="auto"/>
          </w:tcPr>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Туринского поселкового Совета депутатов седьмого созыва</w:t>
            </w:r>
          </w:p>
        </w:tc>
      </w:tr>
      <w:tr w:rsidR="00D64481" w:rsidRPr="00B80FD6" w:rsidTr="00B80FD6">
        <w:trPr>
          <w:trHeight w:val="280"/>
        </w:trPr>
        <w:tc>
          <w:tcPr>
            <w:tcW w:w="9923" w:type="dxa"/>
            <w:tcBorders>
              <w:top w:val="single" w:sz="4" w:space="0" w:color="000000"/>
            </w:tcBorders>
            <w:shd w:val="clear" w:color="auto" w:fill="auto"/>
          </w:tcPr>
          <w:p w:rsidR="00D64481" w:rsidRDefault="00D64481" w:rsidP="00D64481">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D64481" w:rsidRPr="00B80FD6" w:rsidTr="00B80FD6">
        <w:trPr>
          <w:trHeight w:val="313"/>
        </w:trPr>
        <w:tc>
          <w:tcPr>
            <w:tcW w:w="9923" w:type="dxa"/>
            <w:tcBorders>
              <w:bottom w:val="single" w:sz="4" w:space="0" w:color="000000"/>
            </w:tcBorders>
            <w:shd w:val="clear" w:color="auto" w:fill="auto"/>
          </w:tcPr>
          <w:p w:rsidR="00D64481" w:rsidRDefault="00D64481" w:rsidP="00D64481">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Дудина Евгения Викторовича</w:t>
            </w:r>
          </w:p>
          <w:p w:rsidR="00B80FD6" w:rsidRPr="00B80FD6" w:rsidRDefault="00B80FD6" w:rsidP="00B80FD6">
            <w:pPr>
              <w:rPr>
                <w:lang w:eastAsia="zh-CN"/>
              </w:rPr>
            </w:pPr>
          </w:p>
          <w:p w:rsidR="00D64481" w:rsidRPr="00B80FD6" w:rsidRDefault="00D64481" w:rsidP="00D64481">
            <w:pPr>
              <w:pStyle w:val="Heading11"/>
              <w:numPr>
                <w:ilvl w:val="0"/>
                <w:numId w:val="0"/>
              </w:numPr>
              <w:suppressAutoHyphens/>
              <w:autoSpaceDE w:val="0"/>
              <w:snapToGrid w:val="0"/>
              <w:spacing w:after="0" w:line="240" w:lineRule="auto"/>
              <w:rPr>
                <w:rFonts w:ascii="Arial Narrow" w:hAnsi="Arial Narrow"/>
                <w:b w:val="0"/>
                <w:sz w:val="20"/>
                <w:szCs w:val="20"/>
              </w:rPr>
            </w:pP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D64481" w:rsidRPr="00B80FD6" w:rsidTr="00B80FD6">
        <w:trPr>
          <w:trHeight w:val="399"/>
        </w:trPr>
        <w:tc>
          <w:tcPr>
            <w:tcW w:w="9923"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D64481" w:rsidRPr="00B80FD6" w:rsidTr="00B80FD6">
        <w:trPr>
          <w:trHeight w:val="309"/>
        </w:trPr>
        <w:tc>
          <w:tcPr>
            <w:tcW w:w="9923" w:type="dxa"/>
            <w:tcBorders>
              <w:bottom w:val="single" w:sz="4" w:space="0" w:color="000000"/>
            </w:tcBorders>
            <w:shd w:val="clear" w:color="auto" w:fill="auto"/>
          </w:tcPr>
          <w:p w:rsidR="00D64481" w:rsidRPr="00B80FD6" w:rsidRDefault="00D64481" w:rsidP="00D64481">
            <w:pPr>
              <w:snapToGrid w:val="0"/>
              <w:rPr>
                <w:rFonts w:ascii="Arial Narrow" w:hAnsi="Arial Narrow"/>
                <w:b/>
                <w:bCs/>
                <w:sz w:val="20"/>
                <w:szCs w:val="20"/>
              </w:rPr>
            </w:pPr>
            <w:r w:rsidRPr="00B80FD6">
              <w:rPr>
                <w:rFonts w:ascii="Arial Narrow" w:hAnsi="Arial Narrow"/>
                <w:b/>
                <w:bCs/>
                <w:sz w:val="20"/>
                <w:szCs w:val="20"/>
              </w:rPr>
              <w:t>нет</w:t>
            </w:r>
          </w:p>
        </w:tc>
      </w:tr>
      <w:tr w:rsidR="00D64481" w:rsidRPr="00B80FD6" w:rsidTr="00B80FD6">
        <w:trPr>
          <w:trHeight w:val="218"/>
        </w:trPr>
        <w:tc>
          <w:tcPr>
            <w:tcW w:w="9923" w:type="dxa"/>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D64481" w:rsidRPr="00B80FD6" w:rsidRDefault="00D64481" w:rsidP="00D64481">
      <w:pPr>
        <w:pStyle w:val="ConsPlusNonformat"/>
        <w:widowControl/>
        <w:jc w:val="right"/>
        <w:rPr>
          <w:rFonts w:ascii="Arial Narrow" w:hAnsi="Arial Narrow" w:cs="Times New Roman"/>
        </w:rPr>
      </w:pPr>
    </w:p>
    <w:p w:rsidR="00D64481" w:rsidRPr="00B80FD6" w:rsidRDefault="00D64481" w:rsidP="00D64481">
      <w:pPr>
        <w:pStyle w:val="ConsPlusNonformat"/>
        <w:widowControl/>
        <w:jc w:val="right"/>
        <w:rPr>
          <w:rFonts w:ascii="Arial Narrow" w:hAnsi="Arial Narrow"/>
        </w:rPr>
      </w:pPr>
      <w:r w:rsidRPr="00B80FD6">
        <w:rPr>
          <w:rFonts w:ascii="Arial Narrow" w:hAnsi="Arial Narrow" w:cs="Times New Roman"/>
        </w:rPr>
        <w:t xml:space="preserve">По состоянию на </w:t>
      </w:r>
      <w:r w:rsidRPr="00B80FD6">
        <w:rPr>
          <w:rFonts w:ascii="Arial Narrow" w:hAnsi="Arial Narrow" w:cs="Times New Roman"/>
          <w:b/>
        </w:rPr>
        <w:t>«</w:t>
      </w:r>
      <w:r w:rsidRPr="00B80FD6">
        <w:rPr>
          <w:rFonts w:ascii="Arial Narrow" w:hAnsi="Arial Narrow" w:cs="Times New Roman"/>
        </w:rPr>
        <w:t>28» июля</w:t>
      </w:r>
      <w:r w:rsidRPr="00B80FD6">
        <w:rPr>
          <w:rFonts w:ascii="Arial Narrow" w:hAnsi="Arial Narrow" w:cs="Times New Roman"/>
          <w:b/>
        </w:rPr>
        <w:t xml:space="preserve"> </w:t>
      </w:r>
      <w:r w:rsidRPr="00B80FD6">
        <w:rPr>
          <w:rFonts w:ascii="Arial Narrow" w:hAnsi="Arial Narrow" w:cs="Times New Roman"/>
        </w:rPr>
        <w:t>2024 года</w:t>
      </w:r>
    </w:p>
    <w:tbl>
      <w:tblPr>
        <w:tblW w:w="9950" w:type="dxa"/>
        <w:tblInd w:w="70" w:type="dxa"/>
        <w:tblCellMar>
          <w:left w:w="70" w:type="dxa"/>
          <w:right w:w="70" w:type="dxa"/>
        </w:tblCellMar>
        <w:tblLook w:val="04A0" w:firstRow="1" w:lastRow="0" w:firstColumn="1" w:lastColumn="0" w:noHBand="0" w:noVBand="1"/>
      </w:tblPr>
      <w:tblGrid>
        <w:gridCol w:w="934"/>
        <w:gridCol w:w="5760"/>
        <w:gridCol w:w="1067"/>
        <w:gridCol w:w="1093"/>
        <w:gridCol w:w="1096"/>
      </w:tblGrid>
      <w:tr w:rsidR="00D64481" w:rsidRPr="00B80FD6" w:rsidTr="00B80FD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Шифр </w:t>
            </w:r>
            <w:r w:rsidR="00D64481" w:rsidRPr="00B80FD6">
              <w:rPr>
                <w:rFonts w:ascii="Arial Narrow" w:hAnsi="Arial Narrow" w:cs="Times New Roman"/>
              </w:rPr>
              <w:t>строки</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B80FD6" w:rsidP="00D64481">
            <w:pPr>
              <w:pStyle w:val="ConsPlusNormal"/>
              <w:ind w:firstLine="0"/>
              <w:jc w:val="center"/>
              <w:rPr>
                <w:rFonts w:ascii="Arial Narrow" w:hAnsi="Arial Narrow" w:cs="Times New Roman"/>
              </w:rPr>
            </w:pPr>
            <w:r>
              <w:rPr>
                <w:rFonts w:ascii="Arial Narrow" w:hAnsi="Arial Narrow" w:cs="Times New Roman"/>
              </w:rPr>
              <w:t xml:space="preserve">Сумма, </w:t>
            </w:r>
            <w:r w:rsidR="00D64481" w:rsidRPr="00B80FD6">
              <w:rPr>
                <w:rFonts w:ascii="Arial Narrow" w:hAnsi="Arial Narrow" w:cs="Times New Roman"/>
              </w:rPr>
              <w:t>руб.</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D64481" w:rsidRPr="00B80FD6" w:rsidTr="00B80FD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 том числе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42"/>
        </w:trPr>
        <w:tc>
          <w:tcPr>
            <w:tcW w:w="934" w:type="dxa"/>
            <w:tcBorders>
              <w:left w:val="single" w:sz="6" w:space="0" w:color="000000"/>
              <w:bottom w:val="single" w:sz="6" w:space="0" w:color="000000"/>
            </w:tcBorders>
            <w:shd w:val="clear" w:color="auto" w:fill="auto"/>
          </w:tcPr>
          <w:p w:rsidR="00D64481" w:rsidRPr="00B80FD6" w:rsidRDefault="00D64481" w:rsidP="00B80FD6">
            <w:pPr>
              <w:jc w:val="center"/>
              <w:rPr>
                <w:rFonts w:ascii="Arial Narrow" w:hAnsi="Arial Narrow"/>
                <w:sz w:val="20"/>
                <w:szCs w:val="20"/>
              </w:rPr>
            </w:pPr>
            <w:r w:rsidRPr="00B80FD6">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w:t>
            </w: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из них</w:t>
            </w:r>
          </w:p>
        </w:tc>
      </w:tr>
      <w:tr w:rsidR="00D64481" w:rsidRPr="00B80FD6" w:rsidTr="00B80FD6">
        <w:trPr>
          <w:cantSplit/>
          <w:trHeight w:val="30"/>
        </w:trPr>
        <w:tc>
          <w:tcPr>
            <w:tcW w:w="934" w:type="dxa"/>
            <w:tcBorders>
              <w:top w:val="single" w:sz="6" w:space="0" w:color="000000"/>
              <w:left w:val="single" w:sz="6" w:space="0" w:color="000000"/>
              <w:bottom w:val="single" w:sz="4" w:space="0" w:color="auto"/>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6"/>
        </w:trPr>
        <w:tc>
          <w:tcPr>
            <w:tcW w:w="934" w:type="dxa"/>
            <w:tcBorders>
              <w:top w:val="single" w:sz="4" w:space="0" w:color="auto"/>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в том числе</w:t>
            </w: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lastRenderedPageBreak/>
              <w:t>3.1.1</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spacing w:line="360" w:lineRule="auto"/>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r w:rsidR="00D64481"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D64481" w:rsidRPr="00B80FD6" w:rsidRDefault="00D64481" w:rsidP="00D64481">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D64481" w:rsidRPr="00B80FD6" w:rsidRDefault="00D64481" w:rsidP="00D64481">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D64481" w:rsidRPr="00B80FD6" w:rsidRDefault="00D64481" w:rsidP="00D64481">
            <w:pPr>
              <w:snapToGrid w:val="0"/>
              <w:rPr>
                <w:rFonts w:ascii="Arial Narrow" w:hAnsi="Arial Narrow"/>
                <w:sz w:val="20"/>
                <w:szCs w:val="20"/>
              </w:rPr>
            </w:pPr>
          </w:p>
        </w:tc>
      </w:tr>
    </w:tbl>
    <w:p w:rsidR="00D64481" w:rsidRPr="00B80FD6" w:rsidRDefault="00D64481" w:rsidP="00D64481">
      <w:pPr>
        <w:pStyle w:val="ConsPlusNonformat"/>
        <w:widowControl/>
        <w:ind w:firstLine="709"/>
        <w:jc w:val="both"/>
        <w:rPr>
          <w:rFonts w:ascii="Arial Narrow" w:hAnsi="Arial Narrow" w:cs="Times New Roman"/>
        </w:rPr>
      </w:pPr>
    </w:p>
    <w:p w:rsidR="00D64481" w:rsidRPr="00B80FD6" w:rsidRDefault="00D64481" w:rsidP="00D64481">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64481" w:rsidRPr="00B80FD6" w:rsidRDefault="00D64481" w:rsidP="00D64481">
      <w:pPr>
        <w:pStyle w:val="ConsPlusNonformat"/>
        <w:widowControl/>
        <w:ind w:firstLine="709"/>
        <w:jc w:val="both"/>
        <w:rPr>
          <w:rFonts w:ascii="Arial Narrow" w:hAnsi="Arial Narrow" w:cs="Times New Roman"/>
        </w:rPr>
      </w:pPr>
    </w:p>
    <w:tbl>
      <w:tblPr>
        <w:tblW w:w="10065" w:type="dxa"/>
        <w:tblInd w:w="-34" w:type="dxa"/>
        <w:tblLook w:val="04A0" w:firstRow="1" w:lastRow="0" w:firstColumn="1" w:lastColumn="0" w:noHBand="0" w:noVBand="1"/>
      </w:tblPr>
      <w:tblGrid>
        <w:gridCol w:w="4136"/>
        <w:gridCol w:w="720"/>
        <w:gridCol w:w="2880"/>
        <w:gridCol w:w="360"/>
        <w:gridCol w:w="1969"/>
      </w:tblGrid>
      <w:tr w:rsidR="00D64481" w:rsidRPr="00B80FD6" w:rsidTr="0076194B">
        <w:trPr>
          <w:trHeight w:val="361"/>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jc w:val="right"/>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p>
        </w:tc>
      </w:tr>
      <w:tr w:rsidR="00D64481" w:rsidRPr="00B80FD6" w:rsidTr="0076194B">
        <w:trPr>
          <w:trHeight w:val="206"/>
        </w:trPr>
        <w:tc>
          <w:tcPr>
            <w:tcW w:w="4136" w:type="dxa"/>
            <w:shd w:val="clear" w:color="auto" w:fill="auto"/>
          </w:tcPr>
          <w:p w:rsidR="00D64481" w:rsidRPr="00B80FD6" w:rsidRDefault="00D64481" w:rsidP="00D64481">
            <w:pPr>
              <w:pStyle w:val="ConsNormal"/>
              <w:rPr>
                <w:rFonts w:ascii="Arial Narrow" w:hAnsi="Arial Narrow"/>
              </w:rPr>
            </w:pP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r w:rsidR="00D64481" w:rsidRPr="00B80FD6" w:rsidTr="0076194B">
        <w:trPr>
          <w:trHeight w:val="224"/>
        </w:trPr>
        <w:tc>
          <w:tcPr>
            <w:tcW w:w="4136" w:type="dxa"/>
            <w:shd w:val="clear" w:color="auto" w:fill="auto"/>
            <w:vAlign w:val="bottom"/>
          </w:tcPr>
          <w:p w:rsidR="00D64481" w:rsidRPr="00B80FD6" w:rsidRDefault="00D64481" w:rsidP="00D64481">
            <w:pPr>
              <w:pStyle w:val="ConsNormal"/>
              <w:ind w:firstLine="0"/>
              <w:rPr>
                <w:rFonts w:ascii="Arial Narrow" w:hAnsi="Arial Narrow"/>
              </w:rPr>
            </w:pPr>
            <w:r w:rsidRPr="00B80FD6">
              <w:rPr>
                <w:rFonts w:ascii="Arial Narrow" w:hAnsi="Arial Narrow"/>
              </w:rPr>
              <w:t xml:space="preserve">Уполномоченный представитель по финансовым вопросам избирательного объединения  </w:t>
            </w:r>
          </w:p>
        </w:tc>
        <w:tc>
          <w:tcPr>
            <w:tcW w:w="720" w:type="dxa"/>
            <w:shd w:val="clear" w:color="auto" w:fill="auto"/>
          </w:tcPr>
          <w:p w:rsidR="00D64481" w:rsidRPr="00B80FD6" w:rsidRDefault="00D64481" w:rsidP="00D64481">
            <w:pPr>
              <w:pStyle w:val="ConsNormal"/>
              <w:rPr>
                <w:rFonts w:ascii="Arial Narrow" w:hAnsi="Arial Narrow"/>
              </w:rPr>
            </w:pPr>
          </w:p>
        </w:tc>
        <w:tc>
          <w:tcPr>
            <w:tcW w:w="2880" w:type="dxa"/>
            <w:tcBorders>
              <w:bottom w:val="single" w:sz="4" w:space="0" w:color="000000"/>
            </w:tcBorders>
            <w:shd w:val="clear" w:color="auto" w:fill="auto"/>
          </w:tcPr>
          <w:p w:rsidR="00D64481" w:rsidRPr="00B80FD6" w:rsidRDefault="00D64481" w:rsidP="00D64481">
            <w:pPr>
              <w:pStyle w:val="ConsNormal"/>
              <w:rPr>
                <w:rFonts w:ascii="Arial Narrow" w:hAnsi="Arial Narrow"/>
              </w:rPr>
            </w:pP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bottom w:val="single" w:sz="4" w:space="0" w:color="000000"/>
            </w:tcBorders>
            <w:shd w:val="clear" w:color="auto" w:fill="auto"/>
          </w:tcPr>
          <w:p w:rsidR="00D64481" w:rsidRPr="00B80FD6" w:rsidRDefault="00D64481" w:rsidP="00D64481">
            <w:pPr>
              <w:pStyle w:val="ConsNormal"/>
              <w:ind w:firstLine="0"/>
              <w:rPr>
                <w:rFonts w:ascii="Arial Narrow" w:hAnsi="Arial Narrow"/>
              </w:rPr>
            </w:pPr>
          </w:p>
          <w:p w:rsidR="00D64481" w:rsidRPr="00B80FD6" w:rsidRDefault="00D64481" w:rsidP="00D64481">
            <w:pPr>
              <w:pStyle w:val="ConsNormal"/>
              <w:ind w:firstLine="0"/>
              <w:rPr>
                <w:rFonts w:ascii="Arial Narrow" w:hAnsi="Arial Narrow"/>
              </w:rPr>
            </w:pPr>
          </w:p>
        </w:tc>
      </w:tr>
      <w:tr w:rsidR="00D64481" w:rsidRPr="00B80FD6" w:rsidTr="0076194B">
        <w:trPr>
          <w:trHeight w:val="60"/>
        </w:trPr>
        <w:tc>
          <w:tcPr>
            <w:tcW w:w="4856" w:type="dxa"/>
            <w:gridSpan w:val="2"/>
            <w:shd w:val="clear" w:color="auto" w:fill="auto"/>
          </w:tcPr>
          <w:p w:rsidR="00D64481" w:rsidRPr="00B80FD6" w:rsidRDefault="00D64481" w:rsidP="00D64481">
            <w:pPr>
              <w:pStyle w:val="ConsNormal"/>
              <w:jc w:val="right"/>
              <w:rPr>
                <w:rFonts w:ascii="Arial Narrow" w:hAnsi="Arial Narrow"/>
                <w:lang w:val="en-US"/>
              </w:rPr>
            </w:pPr>
            <w:r w:rsidRPr="00B80FD6">
              <w:rPr>
                <w:rFonts w:ascii="Arial Narrow" w:hAnsi="Arial Narrow"/>
              </w:rPr>
              <w:t>МП</w:t>
            </w:r>
          </w:p>
        </w:tc>
        <w:tc>
          <w:tcPr>
            <w:tcW w:w="2880"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D64481" w:rsidRPr="00B80FD6" w:rsidRDefault="00D64481" w:rsidP="00D64481">
            <w:pPr>
              <w:pStyle w:val="ConsNormal"/>
              <w:rPr>
                <w:rFonts w:ascii="Arial Narrow" w:hAnsi="Arial Narrow"/>
              </w:rPr>
            </w:pPr>
          </w:p>
        </w:tc>
        <w:tc>
          <w:tcPr>
            <w:tcW w:w="1969" w:type="dxa"/>
            <w:tcBorders>
              <w:top w:val="single" w:sz="4" w:space="0" w:color="000000"/>
            </w:tcBorders>
            <w:shd w:val="clear" w:color="auto" w:fill="auto"/>
          </w:tcPr>
          <w:p w:rsidR="00D64481" w:rsidRPr="00B80FD6" w:rsidRDefault="00D64481" w:rsidP="00D64481">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B80FD6" w:rsidRDefault="00D64481" w:rsidP="00D64481">
      <w:pPr>
        <w:tabs>
          <w:tab w:val="left" w:pos="851"/>
        </w:tabs>
        <w:suppressAutoHyphens/>
        <w:ind w:firstLine="567"/>
        <w:jc w:val="both"/>
        <w:rPr>
          <w:rFonts w:ascii="Arial Narrow" w:hAnsi="Arial Narrow"/>
          <w:sz w:val="20"/>
          <w:szCs w:val="20"/>
          <w:lang w:eastAsia="zh-CN"/>
        </w:rPr>
      </w:pPr>
    </w:p>
    <w:tbl>
      <w:tblPr>
        <w:tblW w:w="10089" w:type="dxa"/>
        <w:tblInd w:w="108" w:type="dxa"/>
        <w:tblLook w:val="04A0" w:firstRow="1" w:lastRow="0" w:firstColumn="1" w:lastColumn="0" w:noHBand="0" w:noVBand="1"/>
      </w:tblPr>
      <w:tblGrid>
        <w:gridCol w:w="4842"/>
        <w:gridCol w:w="5247"/>
      </w:tblGrid>
      <w:tr w:rsidR="00B80FD6" w:rsidRPr="00B80FD6" w:rsidTr="00B80FD6">
        <w:trPr>
          <w:trHeight w:val="333"/>
        </w:trPr>
        <w:tc>
          <w:tcPr>
            <w:tcW w:w="4842" w:type="dxa"/>
            <w:tcBorders>
              <w:bottom w:val="single" w:sz="4" w:space="0" w:color="000000"/>
            </w:tcBorders>
            <w:shd w:val="clear" w:color="auto" w:fill="auto"/>
          </w:tcPr>
          <w:p w:rsidR="00B80FD6" w:rsidRPr="00B80FD6" w:rsidRDefault="00B80FD6" w:rsidP="0076194B">
            <w:pPr>
              <w:pStyle w:val="ConsPlusNonformat"/>
              <w:widowControl/>
              <w:snapToGrid w:val="0"/>
              <w:rPr>
                <w:rFonts w:ascii="Arial Narrow" w:hAnsi="Arial Narrow" w:cs="Times New Roman"/>
                <w:b/>
                <w:bCs/>
              </w:rPr>
            </w:pPr>
            <w:r w:rsidRPr="00B80FD6">
              <w:rPr>
                <w:rFonts w:ascii="Arial Narrow" w:hAnsi="Arial Narrow" w:cs="Times New Roman"/>
                <w:b/>
                <w:bCs/>
              </w:rPr>
              <w:t>Первый</w:t>
            </w:r>
          </w:p>
        </w:tc>
        <w:tc>
          <w:tcPr>
            <w:tcW w:w="5247" w:type="dxa"/>
            <w:shd w:val="clear" w:color="auto" w:fill="auto"/>
          </w:tcPr>
          <w:p w:rsidR="00B80FD6" w:rsidRPr="00B80FD6" w:rsidRDefault="00B80FD6" w:rsidP="0076194B">
            <w:pPr>
              <w:pStyle w:val="ConsPlusNonformat"/>
              <w:ind w:left="12"/>
              <w:rPr>
                <w:rFonts w:ascii="Arial Narrow" w:hAnsi="Arial Narrow" w:cs="Times New Roman"/>
                <w:b/>
                <w:bCs/>
              </w:rPr>
            </w:pPr>
            <w:r w:rsidRPr="00B80FD6">
              <w:rPr>
                <w:rFonts w:ascii="Arial Narrow" w:hAnsi="Arial Narrow" w:cs="Times New Roman"/>
                <w:b/>
                <w:bCs/>
              </w:rPr>
              <w:t>ФИНАНСОВЫЙ ОТЧЕТ</w:t>
            </w:r>
          </w:p>
        </w:tc>
      </w:tr>
      <w:tr w:rsidR="00B80FD6" w:rsidRPr="00B80FD6" w:rsidTr="00B80FD6">
        <w:trPr>
          <w:trHeight w:val="278"/>
        </w:trPr>
        <w:tc>
          <w:tcPr>
            <w:tcW w:w="10089" w:type="dxa"/>
            <w:gridSpan w:val="2"/>
            <w:shd w:val="clear" w:color="auto" w:fill="auto"/>
          </w:tcPr>
          <w:p w:rsidR="00B80FD6" w:rsidRDefault="00B80FD6" w:rsidP="0076194B">
            <w:pPr>
              <w:pStyle w:val="ConsPlusNonformat"/>
              <w:widowControl/>
              <w:rPr>
                <w:rFonts w:ascii="Arial Narrow" w:hAnsi="Arial Narrow" w:cs="Times New Roman"/>
              </w:rPr>
            </w:pPr>
            <w:r w:rsidRPr="00B80FD6">
              <w:rPr>
                <w:rFonts w:ascii="Arial Narrow" w:hAnsi="Arial Narrow" w:cs="Times New Roman"/>
              </w:rPr>
              <w:t xml:space="preserve">                           (первый (итоговый)</w:t>
            </w:r>
          </w:p>
          <w:p w:rsidR="00B80FD6" w:rsidRPr="00B80FD6" w:rsidRDefault="00B80FD6" w:rsidP="0076194B">
            <w:pPr>
              <w:pStyle w:val="ConsPlusNonformat"/>
              <w:widowControl/>
              <w:rPr>
                <w:rFonts w:ascii="Arial Narrow" w:hAnsi="Arial Narrow"/>
              </w:rPr>
            </w:pPr>
          </w:p>
        </w:tc>
      </w:tr>
    </w:tbl>
    <w:p w:rsidR="00B80FD6" w:rsidRPr="00B80FD6" w:rsidRDefault="00B80FD6" w:rsidP="00B80FD6">
      <w:pPr>
        <w:pStyle w:val="ConsPlusNonformat"/>
        <w:widowControl/>
        <w:jc w:val="center"/>
        <w:rPr>
          <w:rFonts w:ascii="Arial Narrow" w:hAnsi="Arial Narrow" w:cs="Times New Roman"/>
          <w:b/>
          <w:bCs/>
        </w:rPr>
      </w:pPr>
      <w:r w:rsidRPr="00B80FD6">
        <w:rPr>
          <w:rFonts w:ascii="Arial Narrow" w:hAnsi="Arial Narrow" w:cs="Times New Roman"/>
          <w:b/>
        </w:rPr>
        <w:t>о поступлении и расходовании средств избирательного фонда кандидата</w:t>
      </w:r>
    </w:p>
    <w:tbl>
      <w:tblPr>
        <w:tblW w:w="9923" w:type="dxa"/>
        <w:tblInd w:w="31" w:type="dxa"/>
        <w:tblCellMar>
          <w:left w:w="31" w:type="dxa"/>
          <w:right w:w="31" w:type="dxa"/>
        </w:tblCellMar>
        <w:tblLook w:val="04A0" w:firstRow="1" w:lastRow="0" w:firstColumn="1" w:lastColumn="0" w:noHBand="0" w:noVBand="1"/>
      </w:tblPr>
      <w:tblGrid>
        <w:gridCol w:w="9923"/>
      </w:tblGrid>
      <w:tr w:rsidR="00B80FD6" w:rsidRPr="00B80FD6" w:rsidTr="00B80FD6">
        <w:trPr>
          <w:trHeight w:val="300"/>
        </w:trPr>
        <w:tc>
          <w:tcPr>
            <w:tcW w:w="9923" w:type="dxa"/>
            <w:tcBorders>
              <w:bottom w:val="single" w:sz="4" w:space="0" w:color="000000"/>
            </w:tcBorders>
            <w:shd w:val="clear" w:color="auto" w:fill="auto"/>
          </w:tcPr>
          <w:p w:rsidR="00B80FD6" w:rsidRPr="00B80FD6" w:rsidRDefault="00B80FD6" w:rsidP="0076194B">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Туринского поселкового Совета депутатов седьмого созыва</w:t>
            </w:r>
          </w:p>
        </w:tc>
      </w:tr>
      <w:tr w:rsidR="00B80FD6" w:rsidRPr="00B80FD6" w:rsidTr="00B80FD6">
        <w:trPr>
          <w:trHeight w:val="280"/>
        </w:trPr>
        <w:tc>
          <w:tcPr>
            <w:tcW w:w="9923" w:type="dxa"/>
            <w:tcBorders>
              <w:top w:val="single" w:sz="4" w:space="0" w:color="000000"/>
            </w:tcBorders>
            <w:shd w:val="clear" w:color="auto" w:fill="auto"/>
          </w:tcPr>
          <w:p w:rsidR="00B80FD6" w:rsidRDefault="00B80FD6" w:rsidP="0076194B">
            <w:pPr>
              <w:pStyle w:val="Heading11"/>
              <w:numPr>
                <w:ilvl w:val="0"/>
                <w:numId w:val="0"/>
              </w:numPr>
              <w:suppressAutoHyphens/>
              <w:autoSpaceDE w:val="0"/>
              <w:spacing w:after="0" w:line="240" w:lineRule="auto"/>
              <w:rPr>
                <w:rFonts w:ascii="Arial Narrow" w:hAnsi="Arial Narrow"/>
                <w:b w:val="0"/>
                <w:sz w:val="20"/>
                <w:szCs w:val="20"/>
              </w:rPr>
            </w:pPr>
            <w:r w:rsidRPr="00B80FD6">
              <w:rPr>
                <w:rFonts w:ascii="Arial Narrow" w:hAnsi="Arial Narrow"/>
                <w:b w:val="0"/>
                <w:sz w:val="20"/>
                <w:szCs w:val="20"/>
              </w:rPr>
              <w:t>(наименование избирательной кампании)</w:t>
            </w:r>
          </w:p>
          <w:p w:rsidR="00B80FD6" w:rsidRPr="00B80FD6" w:rsidRDefault="00B80FD6" w:rsidP="00B80FD6">
            <w:pPr>
              <w:rPr>
                <w:lang w:eastAsia="zh-CN"/>
              </w:rPr>
            </w:pPr>
          </w:p>
        </w:tc>
      </w:tr>
      <w:tr w:rsidR="00B80FD6" w:rsidRPr="00B80FD6" w:rsidTr="00B80FD6">
        <w:trPr>
          <w:trHeight w:val="313"/>
        </w:trPr>
        <w:tc>
          <w:tcPr>
            <w:tcW w:w="9923" w:type="dxa"/>
            <w:tcBorders>
              <w:bottom w:val="single" w:sz="4" w:space="0" w:color="000000"/>
            </w:tcBorders>
            <w:shd w:val="clear" w:color="auto" w:fill="auto"/>
          </w:tcPr>
          <w:p w:rsidR="00B80FD6" w:rsidRDefault="00B80FD6" w:rsidP="0076194B">
            <w:pPr>
              <w:pStyle w:val="Heading11"/>
              <w:numPr>
                <w:ilvl w:val="0"/>
                <w:numId w:val="0"/>
              </w:numPr>
              <w:suppressAutoHyphens/>
              <w:autoSpaceDE w:val="0"/>
              <w:snapToGrid w:val="0"/>
              <w:spacing w:after="0" w:line="240" w:lineRule="auto"/>
              <w:rPr>
                <w:rFonts w:ascii="Arial Narrow" w:hAnsi="Arial Narrow"/>
                <w:sz w:val="20"/>
                <w:szCs w:val="20"/>
              </w:rPr>
            </w:pPr>
            <w:r w:rsidRPr="00B80FD6">
              <w:rPr>
                <w:rFonts w:ascii="Arial Narrow" w:hAnsi="Arial Narrow"/>
                <w:sz w:val="20"/>
                <w:szCs w:val="20"/>
              </w:rPr>
              <w:t>Жирова Семена Александровича</w:t>
            </w:r>
          </w:p>
          <w:p w:rsidR="00B80FD6" w:rsidRPr="00B80FD6" w:rsidRDefault="00B80FD6" w:rsidP="00B80FD6">
            <w:pPr>
              <w:rPr>
                <w:lang w:eastAsia="zh-CN"/>
              </w:rPr>
            </w:pPr>
          </w:p>
          <w:p w:rsidR="00B80FD6" w:rsidRPr="00B80FD6" w:rsidRDefault="00B80FD6" w:rsidP="0076194B">
            <w:pPr>
              <w:pStyle w:val="Heading11"/>
              <w:numPr>
                <w:ilvl w:val="0"/>
                <w:numId w:val="0"/>
              </w:numPr>
              <w:suppressAutoHyphens/>
              <w:autoSpaceDE w:val="0"/>
              <w:snapToGrid w:val="0"/>
              <w:spacing w:after="0" w:line="240" w:lineRule="auto"/>
              <w:rPr>
                <w:rFonts w:ascii="Arial Narrow" w:hAnsi="Arial Narrow"/>
                <w:b w:val="0"/>
                <w:sz w:val="20"/>
                <w:szCs w:val="20"/>
              </w:rPr>
            </w:pPr>
            <w:r w:rsidRPr="00B80FD6">
              <w:rPr>
                <w:rFonts w:ascii="Arial Narrow" w:hAnsi="Arial Narrow"/>
                <w:b w:val="0"/>
                <w:sz w:val="20"/>
                <w:szCs w:val="20"/>
              </w:rPr>
              <w:t xml:space="preserve"> </w:t>
            </w:r>
            <w:proofErr w:type="spellStart"/>
            <w:r w:rsidRPr="00B80FD6">
              <w:rPr>
                <w:rFonts w:ascii="Arial Narrow" w:hAnsi="Arial Narrow"/>
                <w:b w:val="0"/>
                <w:sz w:val="20"/>
                <w:szCs w:val="20"/>
              </w:rPr>
              <w:t>Илимпийская</w:t>
            </w:r>
            <w:proofErr w:type="spellEnd"/>
            <w:r w:rsidRPr="00B80FD6">
              <w:rPr>
                <w:rFonts w:ascii="Arial Narrow" w:hAnsi="Arial Narrow"/>
                <w:b w:val="0"/>
                <w:sz w:val="20"/>
                <w:szCs w:val="20"/>
              </w:rPr>
              <w:t xml:space="preserve"> территориальная избирательная комиссия Красноярского края</w:t>
            </w:r>
          </w:p>
        </w:tc>
      </w:tr>
      <w:tr w:rsidR="00B80FD6" w:rsidRPr="00B80FD6" w:rsidTr="00B80FD6">
        <w:trPr>
          <w:trHeight w:val="399"/>
        </w:trPr>
        <w:tc>
          <w:tcPr>
            <w:tcW w:w="9923" w:type="dxa"/>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(Фамилия, имя, отчество кандидата, номер и (или) наименование избирательного округа / наименование избирательного объединения)</w:t>
            </w:r>
          </w:p>
        </w:tc>
      </w:tr>
      <w:tr w:rsidR="00B80FD6" w:rsidRPr="00B80FD6" w:rsidTr="00B80FD6">
        <w:trPr>
          <w:trHeight w:val="309"/>
        </w:trPr>
        <w:tc>
          <w:tcPr>
            <w:tcW w:w="9923" w:type="dxa"/>
            <w:tcBorders>
              <w:bottom w:val="single" w:sz="4" w:space="0" w:color="000000"/>
            </w:tcBorders>
            <w:shd w:val="clear" w:color="auto" w:fill="auto"/>
          </w:tcPr>
          <w:p w:rsidR="00B80FD6" w:rsidRPr="00B80FD6" w:rsidRDefault="00B80FD6" w:rsidP="0076194B">
            <w:pPr>
              <w:snapToGrid w:val="0"/>
              <w:rPr>
                <w:rFonts w:ascii="Arial Narrow" w:hAnsi="Arial Narrow"/>
                <w:b/>
                <w:bCs/>
                <w:sz w:val="20"/>
                <w:szCs w:val="20"/>
              </w:rPr>
            </w:pPr>
            <w:r w:rsidRPr="00B80FD6">
              <w:rPr>
                <w:rFonts w:ascii="Arial Narrow" w:hAnsi="Arial Narrow"/>
                <w:b/>
                <w:bCs/>
                <w:sz w:val="20"/>
                <w:szCs w:val="20"/>
              </w:rPr>
              <w:t>нет</w:t>
            </w:r>
          </w:p>
        </w:tc>
      </w:tr>
      <w:tr w:rsidR="00B80FD6" w:rsidRPr="00B80FD6" w:rsidTr="00B80FD6">
        <w:trPr>
          <w:trHeight w:val="218"/>
        </w:trPr>
        <w:tc>
          <w:tcPr>
            <w:tcW w:w="9923" w:type="dxa"/>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(номер специального избирательного счета, наименование и адрес кредитной организации)</w:t>
            </w:r>
            <w:r w:rsidRPr="00B80FD6">
              <w:rPr>
                <w:rStyle w:val="affffff7"/>
                <w:rFonts w:ascii="Arial Narrow" w:hAnsi="Arial Narrow"/>
                <w:sz w:val="20"/>
                <w:szCs w:val="20"/>
              </w:rPr>
              <w:t xml:space="preserve"> </w:t>
            </w:r>
          </w:p>
        </w:tc>
      </w:tr>
    </w:tbl>
    <w:p w:rsidR="00B80FD6" w:rsidRPr="00B80FD6" w:rsidRDefault="00B80FD6" w:rsidP="00B80FD6">
      <w:pPr>
        <w:pStyle w:val="ConsPlusNonformat"/>
        <w:widowControl/>
        <w:jc w:val="right"/>
        <w:rPr>
          <w:rFonts w:ascii="Arial Narrow" w:hAnsi="Arial Narrow" w:cs="Times New Roman"/>
        </w:rPr>
      </w:pPr>
    </w:p>
    <w:p w:rsidR="00B80FD6" w:rsidRPr="00B80FD6" w:rsidRDefault="00B80FD6" w:rsidP="00B80FD6">
      <w:pPr>
        <w:pStyle w:val="ConsPlusNonformat"/>
        <w:widowControl/>
        <w:jc w:val="right"/>
        <w:rPr>
          <w:rFonts w:ascii="Arial Narrow" w:hAnsi="Arial Narrow"/>
        </w:rPr>
      </w:pPr>
      <w:r w:rsidRPr="00B80FD6">
        <w:rPr>
          <w:rFonts w:ascii="Arial Narrow" w:hAnsi="Arial Narrow" w:cs="Times New Roman"/>
        </w:rPr>
        <w:t>По состоянию на «28» июля 2024 года</w:t>
      </w:r>
    </w:p>
    <w:tbl>
      <w:tblPr>
        <w:tblW w:w="9950" w:type="dxa"/>
        <w:tblInd w:w="70" w:type="dxa"/>
        <w:tblCellMar>
          <w:left w:w="70" w:type="dxa"/>
          <w:right w:w="70" w:type="dxa"/>
        </w:tblCellMar>
        <w:tblLook w:val="04A0" w:firstRow="1" w:lastRow="0" w:firstColumn="1" w:lastColumn="0" w:noHBand="0" w:noVBand="1"/>
      </w:tblPr>
      <w:tblGrid>
        <w:gridCol w:w="934"/>
        <w:gridCol w:w="5760"/>
        <w:gridCol w:w="1067"/>
        <w:gridCol w:w="1093"/>
        <w:gridCol w:w="1096"/>
      </w:tblGrid>
      <w:tr w:rsidR="00B80FD6" w:rsidRPr="00B80FD6" w:rsidTr="00B80FD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B80FD6" w:rsidRPr="00B80FD6" w:rsidRDefault="00B80FD6" w:rsidP="0076194B">
            <w:pPr>
              <w:pStyle w:val="ConsPlusNormal"/>
              <w:ind w:firstLine="0"/>
              <w:jc w:val="center"/>
              <w:rPr>
                <w:rFonts w:ascii="Arial Narrow" w:hAnsi="Arial Narrow" w:cs="Times New Roman"/>
              </w:rPr>
            </w:pPr>
            <w:r w:rsidRPr="00B80FD6">
              <w:rPr>
                <w:rFonts w:ascii="Arial Narrow" w:hAnsi="Arial Narrow"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pStyle w:val="ConsPlusNormal"/>
              <w:ind w:firstLine="0"/>
              <w:jc w:val="center"/>
              <w:rPr>
                <w:rFonts w:ascii="Arial Narrow" w:hAnsi="Arial Narrow" w:cs="Times New Roman"/>
              </w:rPr>
            </w:pPr>
            <w:r w:rsidRPr="00B80FD6">
              <w:rPr>
                <w:rFonts w:ascii="Arial Narrow" w:hAnsi="Arial Narrow" w:cs="Times New Roman"/>
              </w:rPr>
              <w:t xml:space="preserve">Шифр </w:t>
            </w:r>
            <w:r w:rsidRPr="00B80FD6">
              <w:rPr>
                <w:rFonts w:ascii="Arial Narrow" w:hAnsi="Arial Narrow"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pStyle w:val="ConsPlusNormal"/>
              <w:ind w:firstLine="0"/>
              <w:jc w:val="center"/>
              <w:rPr>
                <w:rFonts w:ascii="Arial Narrow" w:hAnsi="Arial Narrow" w:cs="Times New Roman"/>
              </w:rPr>
            </w:pPr>
            <w:r w:rsidRPr="00B80FD6">
              <w:rPr>
                <w:rFonts w:ascii="Arial Narrow" w:hAnsi="Arial Narrow" w:cs="Times New Roman"/>
              </w:rPr>
              <w:t>Сумма,</w:t>
            </w:r>
            <w:r w:rsidRPr="00B80FD6">
              <w:rPr>
                <w:rFonts w:ascii="Arial Narrow" w:hAnsi="Arial Narrow" w:cs="Times New Roman"/>
              </w:rPr>
              <w:br/>
              <w:t>руб.</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pStyle w:val="ConsPlusNormal"/>
              <w:ind w:firstLine="0"/>
              <w:jc w:val="center"/>
              <w:rPr>
                <w:rFonts w:ascii="Arial Narrow" w:hAnsi="Arial Narrow" w:cs="Times New Roman"/>
              </w:rPr>
            </w:pPr>
            <w:r w:rsidRPr="00B80FD6">
              <w:rPr>
                <w:rFonts w:ascii="Arial Narrow" w:hAnsi="Arial Narrow" w:cs="Times New Roman"/>
              </w:rPr>
              <w:t>Примечание</w:t>
            </w:r>
          </w:p>
        </w:tc>
      </w:tr>
      <w:tr w:rsidR="00B80FD6" w:rsidRPr="00B80FD6" w:rsidTr="00B80FD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4</w:t>
            </w: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в том числе </w:t>
            </w: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Поступило средств в установленном</w:t>
            </w:r>
            <w:r w:rsidRPr="00B80FD6">
              <w:rPr>
                <w:rFonts w:ascii="Arial Narrow" w:hAnsi="Arial Narrow"/>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из них </w:t>
            </w: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Собственные средства кандидата/ </w:t>
            </w:r>
            <w:r w:rsidRPr="00B80FD6">
              <w:rPr>
                <w:rFonts w:ascii="Arial Narrow" w:hAnsi="Arial Narrow"/>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lastRenderedPageBreak/>
              <w:t>1.1.2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Средства, выделенные кандидату  </w:t>
            </w:r>
            <w:r w:rsidRPr="00B80FD6">
              <w:rPr>
                <w:rFonts w:ascii="Arial Narrow" w:hAnsi="Arial Narrow"/>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42"/>
        </w:trPr>
        <w:tc>
          <w:tcPr>
            <w:tcW w:w="934" w:type="dxa"/>
            <w:tcBorders>
              <w:left w:val="single" w:sz="6" w:space="0" w:color="000000"/>
              <w:bottom w:val="single" w:sz="6" w:space="0" w:color="000000"/>
            </w:tcBorders>
            <w:shd w:val="clear" w:color="auto" w:fill="auto"/>
          </w:tcPr>
          <w:p w:rsidR="00B80FD6" w:rsidRPr="00B80FD6" w:rsidRDefault="00B80FD6" w:rsidP="00B80FD6">
            <w:pPr>
              <w:jc w:val="center"/>
              <w:rPr>
                <w:rFonts w:ascii="Arial Narrow" w:hAnsi="Arial Narrow"/>
                <w:sz w:val="20"/>
                <w:szCs w:val="20"/>
              </w:rPr>
            </w:pPr>
            <w:r w:rsidRPr="00B80FD6">
              <w:rPr>
                <w:rFonts w:ascii="Arial Narrow" w:hAnsi="Arial Narrow"/>
                <w:sz w:val="20"/>
                <w:szCs w:val="20"/>
              </w:rPr>
              <w:t>1.2</w:t>
            </w:r>
          </w:p>
        </w:tc>
        <w:tc>
          <w:tcPr>
            <w:tcW w:w="5760" w:type="dxa"/>
            <w:tcBorders>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p>
        </w:tc>
        <w:tc>
          <w:tcPr>
            <w:tcW w:w="1067" w:type="dxa"/>
            <w:tcBorders>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70</w:t>
            </w:r>
          </w:p>
        </w:tc>
        <w:tc>
          <w:tcPr>
            <w:tcW w:w="1093" w:type="dxa"/>
            <w:tcBorders>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из них </w:t>
            </w: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в том числе</w:t>
            </w: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из них</w:t>
            </w:r>
          </w:p>
        </w:tc>
      </w:tr>
      <w:tr w:rsidR="00B80FD6" w:rsidRPr="00B80FD6" w:rsidTr="00B80FD6">
        <w:trPr>
          <w:cantSplit/>
          <w:trHeight w:val="30"/>
        </w:trPr>
        <w:tc>
          <w:tcPr>
            <w:tcW w:w="934" w:type="dxa"/>
            <w:tcBorders>
              <w:top w:val="single" w:sz="6" w:space="0" w:color="000000"/>
              <w:left w:val="single" w:sz="6" w:space="0" w:color="000000"/>
              <w:bottom w:val="single" w:sz="4" w:space="0" w:color="auto"/>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36"/>
        </w:trPr>
        <w:tc>
          <w:tcPr>
            <w:tcW w:w="934" w:type="dxa"/>
            <w:tcBorders>
              <w:top w:val="single" w:sz="4" w:space="0" w:color="auto"/>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950" w:type="dxa"/>
            <w:gridSpan w:val="5"/>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в том числе</w:t>
            </w: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r w:rsidRPr="00B80FD6">
              <w:rPr>
                <w:rFonts w:ascii="Arial Narrow" w:hAnsi="Arial Narrow"/>
                <w:sz w:val="20"/>
                <w:szCs w:val="20"/>
              </w:rPr>
              <w:t>500</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предвыборную агитацию через сетевые издания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pacing w:line="360" w:lineRule="auto"/>
              <w:jc w:val="center"/>
              <w:rPr>
                <w:rFonts w:ascii="Arial Narrow" w:hAnsi="Arial Narrow"/>
                <w:sz w:val="20"/>
                <w:szCs w:val="20"/>
              </w:rPr>
            </w:pPr>
            <w:r w:rsidRPr="00B80FD6">
              <w:rPr>
                <w:rFonts w:ascii="Arial Narrow" w:hAnsi="Arial Narrow"/>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pacing w:line="360" w:lineRule="auto"/>
              <w:rPr>
                <w:rFonts w:ascii="Arial Narrow" w:hAnsi="Arial Narrow"/>
                <w:sz w:val="20"/>
                <w:szCs w:val="20"/>
              </w:rPr>
            </w:pPr>
            <w:r w:rsidRPr="00B80FD6">
              <w:rPr>
                <w:rFonts w:ascii="Arial Narrow" w:hAnsi="Arial Narrow"/>
                <w:sz w:val="20"/>
                <w:szCs w:val="20"/>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pacing w:line="360" w:lineRule="auto"/>
              <w:jc w:val="center"/>
              <w:rPr>
                <w:rFonts w:ascii="Arial Narrow" w:hAnsi="Arial Narrow"/>
                <w:sz w:val="20"/>
                <w:szCs w:val="20"/>
              </w:rPr>
            </w:pPr>
            <w:r w:rsidRPr="00B80FD6">
              <w:rPr>
                <w:rFonts w:ascii="Arial Narrow" w:hAnsi="Arial Narrow"/>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spacing w:line="360" w:lineRule="auto"/>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spacing w:line="360" w:lineRule="auto"/>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На оплату работ (услуг) информационного и консультационного характера</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30"/>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3"/>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r w:rsidR="00B80FD6" w:rsidRPr="00B80FD6" w:rsidTr="00B80FD6">
        <w:trPr>
          <w:cantSplit/>
          <w:trHeight w:val="24"/>
        </w:trPr>
        <w:tc>
          <w:tcPr>
            <w:tcW w:w="934"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rPr>
                <w:rFonts w:ascii="Arial Narrow" w:hAnsi="Arial Narrow"/>
                <w:sz w:val="20"/>
                <w:szCs w:val="20"/>
              </w:rPr>
            </w:pPr>
            <w:r w:rsidRPr="00B80FD6">
              <w:rPr>
                <w:rFonts w:ascii="Arial Narrow" w:hAnsi="Arial Narrow"/>
                <w:sz w:val="20"/>
                <w:szCs w:val="20"/>
              </w:rPr>
              <w:t>Остаток средств фонда на дату сдачи отчета (заверяется банковской справкой)</w:t>
            </w:r>
          </w:p>
          <w:p w:rsidR="00B80FD6" w:rsidRPr="00B80FD6" w:rsidRDefault="00B80FD6" w:rsidP="0076194B">
            <w:pPr>
              <w:rPr>
                <w:rFonts w:ascii="Arial Narrow" w:hAnsi="Arial Narrow"/>
                <w:sz w:val="20"/>
                <w:szCs w:val="20"/>
              </w:rPr>
            </w:pPr>
            <w:r w:rsidRPr="00B80FD6">
              <w:rPr>
                <w:rFonts w:ascii="Arial Narrow" w:hAnsi="Arial Narrow"/>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jc w:val="center"/>
              <w:rPr>
                <w:rFonts w:ascii="Arial Narrow" w:hAnsi="Arial Narrow"/>
                <w:sz w:val="20"/>
                <w:szCs w:val="20"/>
              </w:rPr>
            </w:pPr>
            <w:r w:rsidRPr="00B80FD6">
              <w:rPr>
                <w:rFonts w:ascii="Arial Narrow" w:hAnsi="Arial Narrow"/>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B80FD6" w:rsidRPr="00B80FD6" w:rsidRDefault="00B80FD6" w:rsidP="0076194B">
            <w:pPr>
              <w:snapToGrid w:val="0"/>
              <w:jc w:val="center"/>
              <w:rPr>
                <w:rFonts w:ascii="Arial Narrow" w:hAnsi="Arial Narrow"/>
                <w:sz w:val="20"/>
                <w:szCs w:val="20"/>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rsidR="00B80FD6" w:rsidRPr="00B80FD6" w:rsidRDefault="00B80FD6" w:rsidP="0076194B">
            <w:pPr>
              <w:snapToGrid w:val="0"/>
              <w:rPr>
                <w:rFonts w:ascii="Arial Narrow" w:hAnsi="Arial Narrow"/>
                <w:sz w:val="20"/>
                <w:szCs w:val="20"/>
              </w:rPr>
            </w:pPr>
          </w:p>
        </w:tc>
      </w:tr>
    </w:tbl>
    <w:p w:rsidR="00B80FD6" w:rsidRPr="00B80FD6" w:rsidRDefault="00B80FD6" w:rsidP="00B80FD6">
      <w:pPr>
        <w:pStyle w:val="ConsPlusNonformat"/>
        <w:widowControl/>
        <w:ind w:firstLine="709"/>
        <w:jc w:val="both"/>
        <w:rPr>
          <w:rFonts w:ascii="Arial Narrow" w:hAnsi="Arial Narrow" w:cs="Times New Roman"/>
        </w:rPr>
      </w:pPr>
    </w:p>
    <w:p w:rsidR="00B80FD6" w:rsidRPr="00B80FD6" w:rsidRDefault="00B80FD6" w:rsidP="00B80FD6">
      <w:pPr>
        <w:pStyle w:val="ConsPlusNonformat"/>
        <w:widowControl/>
        <w:ind w:firstLine="709"/>
        <w:jc w:val="both"/>
        <w:rPr>
          <w:rFonts w:ascii="Arial Narrow" w:hAnsi="Arial Narrow" w:cs="Times New Roman"/>
        </w:rPr>
      </w:pPr>
      <w:r w:rsidRPr="00B80FD6">
        <w:rPr>
          <w:rFonts w:ascii="Arial Narrow" w:hAnsi="Arial Narrow"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B80FD6" w:rsidRPr="00B80FD6" w:rsidRDefault="00B80FD6" w:rsidP="00B80FD6">
      <w:pPr>
        <w:pStyle w:val="ConsPlusNonformat"/>
        <w:widowControl/>
        <w:ind w:firstLine="709"/>
        <w:jc w:val="both"/>
        <w:rPr>
          <w:rFonts w:ascii="Arial Narrow" w:hAnsi="Arial Narrow" w:cs="Times New Roman"/>
        </w:rPr>
      </w:pPr>
    </w:p>
    <w:tbl>
      <w:tblPr>
        <w:tblW w:w="10065" w:type="dxa"/>
        <w:tblInd w:w="-34" w:type="dxa"/>
        <w:tblLook w:val="04A0" w:firstRow="1" w:lastRow="0" w:firstColumn="1" w:lastColumn="0" w:noHBand="0" w:noVBand="1"/>
      </w:tblPr>
      <w:tblGrid>
        <w:gridCol w:w="4136"/>
        <w:gridCol w:w="720"/>
        <w:gridCol w:w="2880"/>
        <w:gridCol w:w="360"/>
        <w:gridCol w:w="1969"/>
      </w:tblGrid>
      <w:tr w:rsidR="00B80FD6" w:rsidRPr="00B80FD6" w:rsidTr="0076194B">
        <w:trPr>
          <w:trHeight w:val="361"/>
        </w:trPr>
        <w:tc>
          <w:tcPr>
            <w:tcW w:w="4136" w:type="dxa"/>
            <w:shd w:val="clear" w:color="auto" w:fill="auto"/>
            <w:vAlign w:val="bottom"/>
          </w:tcPr>
          <w:p w:rsidR="00B80FD6" w:rsidRPr="00B80FD6" w:rsidRDefault="00B80FD6" w:rsidP="0076194B">
            <w:pPr>
              <w:pStyle w:val="ConsNormal"/>
              <w:ind w:firstLine="0"/>
              <w:rPr>
                <w:rFonts w:ascii="Arial Narrow" w:hAnsi="Arial Narrow"/>
              </w:rPr>
            </w:pPr>
            <w:r w:rsidRPr="00B80FD6">
              <w:rPr>
                <w:rFonts w:ascii="Arial Narrow" w:hAnsi="Arial Narrow"/>
              </w:rPr>
              <w:t xml:space="preserve">Кандидат (уполномоченный представитель по финансовым вопросам кандидата) </w:t>
            </w:r>
          </w:p>
        </w:tc>
        <w:tc>
          <w:tcPr>
            <w:tcW w:w="720" w:type="dxa"/>
            <w:shd w:val="clear" w:color="auto" w:fill="auto"/>
          </w:tcPr>
          <w:p w:rsidR="00B80FD6" w:rsidRPr="00B80FD6" w:rsidRDefault="00B80FD6" w:rsidP="0076194B">
            <w:pPr>
              <w:pStyle w:val="ConsNormal"/>
              <w:rPr>
                <w:rFonts w:ascii="Arial Narrow" w:hAnsi="Arial Narrow"/>
              </w:rPr>
            </w:pPr>
          </w:p>
        </w:tc>
        <w:tc>
          <w:tcPr>
            <w:tcW w:w="2880" w:type="dxa"/>
            <w:tcBorders>
              <w:bottom w:val="single" w:sz="4" w:space="0" w:color="000000"/>
            </w:tcBorders>
            <w:shd w:val="clear" w:color="auto" w:fill="auto"/>
          </w:tcPr>
          <w:p w:rsidR="00B80FD6" w:rsidRPr="00B80FD6" w:rsidRDefault="00B80FD6" w:rsidP="0076194B">
            <w:pPr>
              <w:pStyle w:val="ConsNormal"/>
              <w:jc w:val="right"/>
              <w:rPr>
                <w:rFonts w:ascii="Arial Narrow" w:hAnsi="Arial Narrow"/>
              </w:rPr>
            </w:pPr>
          </w:p>
        </w:tc>
        <w:tc>
          <w:tcPr>
            <w:tcW w:w="360" w:type="dxa"/>
            <w:shd w:val="clear" w:color="auto" w:fill="auto"/>
          </w:tcPr>
          <w:p w:rsidR="00B80FD6" w:rsidRPr="00B80FD6" w:rsidRDefault="00B80FD6" w:rsidP="0076194B">
            <w:pPr>
              <w:pStyle w:val="ConsNormal"/>
              <w:rPr>
                <w:rFonts w:ascii="Arial Narrow" w:hAnsi="Arial Narrow"/>
              </w:rPr>
            </w:pPr>
          </w:p>
        </w:tc>
        <w:tc>
          <w:tcPr>
            <w:tcW w:w="1969" w:type="dxa"/>
            <w:tcBorders>
              <w:bottom w:val="single" w:sz="4" w:space="0" w:color="000000"/>
            </w:tcBorders>
            <w:shd w:val="clear" w:color="auto" w:fill="auto"/>
          </w:tcPr>
          <w:p w:rsidR="00B80FD6" w:rsidRPr="00B80FD6" w:rsidRDefault="00B80FD6" w:rsidP="0076194B">
            <w:pPr>
              <w:pStyle w:val="ConsNormal"/>
              <w:ind w:firstLine="0"/>
              <w:jc w:val="center"/>
              <w:rPr>
                <w:rFonts w:ascii="Arial Narrow" w:hAnsi="Arial Narrow"/>
              </w:rPr>
            </w:pPr>
          </w:p>
        </w:tc>
      </w:tr>
      <w:tr w:rsidR="00B80FD6" w:rsidRPr="00B80FD6" w:rsidTr="0076194B">
        <w:trPr>
          <w:trHeight w:val="206"/>
        </w:trPr>
        <w:tc>
          <w:tcPr>
            <w:tcW w:w="4136" w:type="dxa"/>
            <w:shd w:val="clear" w:color="auto" w:fill="auto"/>
          </w:tcPr>
          <w:p w:rsidR="00B80FD6" w:rsidRPr="00B80FD6" w:rsidRDefault="00B80FD6" w:rsidP="0076194B">
            <w:pPr>
              <w:pStyle w:val="ConsNormal"/>
              <w:rPr>
                <w:rFonts w:ascii="Arial Narrow" w:hAnsi="Arial Narrow"/>
              </w:rPr>
            </w:pPr>
          </w:p>
        </w:tc>
        <w:tc>
          <w:tcPr>
            <w:tcW w:w="720" w:type="dxa"/>
            <w:shd w:val="clear" w:color="auto" w:fill="auto"/>
          </w:tcPr>
          <w:p w:rsidR="00B80FD6" w:rsidRPr="00B80FD6" w:rsidRDefault="00B80FD6" w:rsidP="0076194B">
            <w:pPr>
              <w:pStyle w:val="ConsNormal"/>
              <w:rPr>
                <w:rFonts w:ascii="Arial Narrow" w:hAnsi="Arial Narrow"/>
              </w:rPr>
            </w:pPr>
          </w:p>
        </w:tc>
        <w:tc>
          <w:tcPr>
            <w:tcW w:w="2880" w:type="dxa"/>
            <w:tcBorders>
              <w:top w:val="single" w:sz="4" w:space="0" w:color="000000"/>
            </w:tcBorders>
            <w:shd w:val="clear" w:color="auto" w:fill="auto"/>
          </w:tcPr>
          <w:p w:rsidR="00B80FD6" w:rsidRPr="00B80FD6" w:rsidRDefault="00B80FD6" w:rsidP="0076194B">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B80FD6" w:rsidRPr="00B80FD6" w:rsidRDefault="00B80FD6" w:rsidP="0076194B">
            <w:pPr>
              <w:pStyle w:val="ConsNormal"/>
              <w:rPr>
                <w:rFonts w:ascii="Arial Narrow" w:hAnsi="Arial Narrow"/>
              </w:rPr>
            </w:pPr>
          </w:p>
        </w:tc>
        <w:tc>
          <w:tcPr>
            <w:tcW w:w="1969" w:type="dxa"/>
            <w:tcBorders>
              <w:top w:val="single" w:sz="4" w:space="0" w:color="000000"/>
            </w:tcBorders>
            <w:shd w:val="clear" w:color="auto" w:fill="auto"/>
          </w:tcPr>
          <w:p w:rsidR="00B80FD6" w:rsidRPr="00B80FD6" w:rsidRDefault="00B80FD6" w:rsidP="0076194B">
            <w:pPr>
              <w:pStyle w:val="ConsNormal"/>
              <w:ind w:firstLine="0"/>
              <w:jc w:val="center"/>
              <w:rPr>
                <w:rFonts w:ascii="Arial Narrow" w:hAnsi="Arial Narrow"/>
              </w:rPr>
            </w:pPr>
            <w:r w:rsidRPr="00B80FD6">
              <w:rPr>
                <w:rFonts w:ascii="Arial Narrow" w:hAnsi="Arial Narrow"/>
              </w:rPr>
              <w:t>(инициалы, фамилия)</w:t>
            </w:r>
          </w:p>
        </w:tc>
      </w:tr>
      <w:tr w:rsidR="00B80FD6" w:rsidRPr="00B80FD6" w:rsidTr="0076194B">
        <w:trPr>
          <w:trHeight w:val="224"/>
        </w:trPr>
        <w:tc>
          <w:tcPr>
            <w:tcW w:w="4136" w:type="dxa"/>
            <w:shd w:val="clear" w:color="auto" w:fill="auto"/>
            <w:vAlign w:val="bottom"/>
          </w:tcPr>
          <w:p w:rsidR="00B80FD6" w:rsidRPr="00B80FD6" w:rsidRDefault="00B80FD6" w:rsidP="0076194B">
            <w:pPr>
              <w:pStyle w:val="ConsNormal"/>
              <w:ind w:firstLine="0"/>
              <w:rPr>
                <w:rFonts w:ascii="Arial Narrow" w:hAnsi="Arial Narrow"/>
              </w:rPr>
            </w:pPr>
            <w:r w:rsidRPr="00B80FD6">
              <w:rPr>
                <w:rFonts w:ascii="Arial Narrow" w:hAnsi="Arial Narrow"/>
              </w:rPr>
              <w:lastRenderedPageBreak/>
              <w:t xml:space="preserve">Уполномоченный представитель по финансовым вопросам избирательного объединения  </w:t>
            </w:r>
          </w:p>
        </w:tc>
        <w:tc>
          <w:tcPr>
            <w:tcW w:w="720" w:type="dxa"/>
            <w:shd w:val="clear" w:color="auto" w:fill="auto"/>
          </w:tcPr>
          <w:p w:rsidR="00B80FD6" w:rsidRPr="00B80FD6" w:rsidRDefault="00B80FD6" w:rsidP="0076194B">
            <w:pPr>
              <w:pStyle w:val="ConsNormal"/>
              <w:rPr>
                <w:rFonts w:ascii="Arial Narrow" w:hAnsi="Arial Narrow"/>
              </w:rPr>
            </w:pPr>
          </w:p>
        </w:tc>
        <w:tc>
          <w:tcPr>
            <w:tcW w:w="2880" w:type="dxa"/>
            <w:tcBorders>
              <w:bottom w:val="single" w:sz="4" w:space="0" w:color="000000"/>
            </w:tcBorders>
            <w:shd w:val="clear" w:color="auto" w:fill="auto"/>
          </w:tcPr>
          <w:p w:rsidR="00B80FD6" w:rsidRPr="00B80FD6" w:rsidRDefault="00B80FD6" w:rsidP="0076194B">
            <w:pPr>
              <w:pStyle w:val="ConsNormal"/>
              <w:rPr>
                <w:rFonts w:ascii="Arial Narrow" w:hAnsi="Arial Narrow"/>
              </w:rPr>
            </w:pPr>
          </w:p>
        </w:tc>
        <w:tc>
          <w:tcPr>
            <w:tcW w:w="360" w:type="dxa"/>
            <w:shd w:val="clear" w:color="auto" w:fill="auto"/>
          </w:tcPr>
          <w:p w:rsidR="00B80FD6" w:rsidRPr="00B80FD6" w:rsidRDefault="00B80FD6" w:rsidP="0076194B">
            <w:pPr>
              <w:pStyle w:val="ConsNormal"/>
              <w:rPr>
                <w:rFonts w:ascii="Arial Narrow" w:hAnsi="Arial Narrow"/>
              </w:rPr>
            </w:pPr>
          </w:p>
        </w:tc>
        <w:tc>
          <w:tcPr>
            <w:tcW w:w="1969" w:type="dxa"/>
            <w:tcBorders>
              <w:bottom w:val="single" w:sz="4" w:space="0" w:color="000000"/>
            </w:tcBorders>
            <w:shd w:val="clear" w:color="auto" w:fill="auto"/>
          </w:tcPr>
          <w:p w:rsidR="00B80FD6" w:rsidRPr="00B80FD6" w:rsidRDefault="00B80FD6" w:rsidP="0076194B">
            <w:pPr>
              <w:pStyle w:val="ConsNormal"/>
              <w:ind w:firstLine="0"/>
              <w:rPr>
                <w:rFonts w:ascii="Arial Narrow" w:hAnsi="Arial Narrow"/>
              </w:rPr>
            </w:pPr>
          </w:p>
          <w:p w:rsidR="00B80FD6" w:rsidRPr="00B80FD6" w:rsidRDefault="00B80FD6" w:rsidP="0076194B">
            <w:pPr>
              <w:pStyle w:val="ConsNormal"/>
              <w:ind w:firstLine="0"/>
              <w:rPr>
                <w:rFonts w:ascii="Arial Narrow" w:hAnsi="Arial Narrow"/>
              </w:rPr>
            </w:pPr>
          </w:p>
        </w:tc>
      </w:tr>
      <w:tr w:rsidR="00B80FD6" w:rsidRPr="00B80FD6" w:rsidTr="0076194B">
        <w:trPr>
          <w:trHeight w:val="137"/>
        </w:trPr>
        <w:tc>
          <w:tcPr>
            <w:tcW w:w="4856" w:type="dxa"/>
            <w:gridSpan w:val="2"/>
            <w:shd w:val="clear" w:color="auto" w:fill="auto"/>
          </w:tcPr>
          <w:p w:rsidR="00B80FD6" w:rsidRPr="00B80FD6" w:rsidRDefault="00B80FD6" w:rsidP="0076194B">
            <w:pPr>
              <w:pStyle w:val="ConsNormal"/>
              <w:jc w:val="right"/>
              <w:rPr>
                <w:rFonts w:ascii="Arial Narrow" w:hAnsi="Arial Narrow"/>
                <w:lang w:val="en-US"/>
              </w:rPr>
            </w:pPr>
            <w:r w:rsidRPr="00B80FD6">
              <w:rPr>
                <w:rFonts w:ascii="Arial Narrow" w:hAnsi="Arial Narrow"/>
              </w:rPr>
              <w:t>МП</w:t>
            </w:r>
          </w:p>
        </w:tc>
        <w:tc>
          <w:tcPr>
            <w:tcW w:w="2880" w:type="dxa"/>
            <w:tcBorders>
              <w:top w:val="single" w:sz="4" w:space="0" w:color="000000"/>
            </w:tcBorders>
            <w:shd w:val="clear" w:color="auto" w:fill="auto"/>
          </w:tcPr>
          <w:p w:rsidR="00B80FD6" w:rsidRPr="00B80FD6" w:rsidRDefault="00B80FD6" w:rsidP="0076194B">
            <w:pPr>
              <w:pStyle w:val="ConsNormal"/>
              <w:ind w:firstLine="0"/>
              <w:jc w:val="center"/>
              <w:rPr>
                <w:rFonts w:ascii="Arial Narrow" w:hAnsi="Arial Narrow"/>
              </w:rPr>
            </w:pPr>
            <w:r w:rsidRPr="00B80FD6">
              <w:rPr>
                <w:rFonts w:ascii="Arial Narrow" w:hAnsi="Arial Narrow"/>
              </w:rPr>
              <w:t>(подпись, дата)</w:t>
            </w:r>
          </w:p>
        </w:tc>
        <w:tc>
          <w:tcPr>
            <w:tcW w:w="360" w:type="dxa"/>
            <w:shd w:val="clear" w:color="auto" w:fill="auto"/>
          </w:tcPr>
          <w:p w:rsidR="00B80FD6" w:rsidRPr="00B80FD6" w:rsidRDefault="00B80FD6" w:rsidP="0076194B">
            <w:pPr>
              <w:pStyle w:val="ConsNormal"/>
              <w:rPr>
                <w:rFonts w:ascii="Arial Narrow" w:hAnsi="Arial Narrow"/>
              </w:rPr>
            </w:pPr>
          </w:p>
        </w:tc>
        <w:tc>
          <w:tcPr>
            <w:tcW w:w="1969" w:type="dxa"/>
            <w:tcBorders>
              <w:top w:val="single" w:sz="4" w:space="0" w:color="000000"/>
            </w:tcBorders>
            <w:shd w:val="clear" w:color="auto" w:fill="auto"/>
          </w:tcPr>
          <w:p w:rsidR="00B80FD6" w:rsidRPr="00B80FD6" w:rsidRDefault="00B80FD6" w:rsidP="0076194B">
            <w:pPr>
              <w:pStyle w:val="ConsNormal"/>
              <w:ind w:firstLine="0"/>
              <w:jc w:val="center"/>
              <w:rPr>
                <w:rFonts w:ascii="Arial Narrow" w:hAnsi="Arial Narrow"/>
              </w:rPr>
            </w:pPr>
            <w:r w:rsidRPr="00B80FD6">
              <w:rPr>
                <w:rFonts w:ascii="Arial Narrow" w:hAnsi="Arial Narrow"/>
              </w:rPr>
              <w:t>(инициалы, фамилия)</w:t>
            </w:r>
          </w:p>
        </w:tc>
      </w:tr>
    </w:tbl>
    <w:p w:rsidR="00D64481" w:rsidRPr="00F020B4" w:rsidRDefault="00D64481" w:rsidP="00F020B4">
      <w:pPr>
        <w:jc w:val="both"/>
        <w:rPr>
          <w:rFonts w:ascii="Arial Narrow" w:hAnsi="Arial Narrow"/>
          <w:color w:val="000000"/>
          <w:sz w:val="20"/>
          <w:szCs w:val="20"/>
        </w:rPr>
      </w:pPr>
    </w:p>
    <w:p w:rsidR="00F020B4" w:rsidRPr="00F020B4" w:rsidRDefault="00F020B4" w:rsidP="00F020B4">
      <w:pPr>
        <w:jc w:val="center"/>
        <w:rPr>
          <w:rFonts w:ascii="Arial Narrow" w:hAnsi="Arial Narrow"/>
          <w:b/>
          <w:sz w:val="20"/>
          <w:szCs w:val="20"/>
          <w:lang w:eastAsia="en-US"/>
        </w:rPr>
      </w:pPr>
      <w:r w:rsidRPr="00F020B4">
        <w:rPr>
          <w:rFonts w:ascii="Arial Narrow" w:hAnsi="Arial Narrow"/>
          <w:b/>
          <w:sz w:val="20"/>
          <w:szCs w:val="20"/>
          <w:lang w:eastAsia="en-US"/>
        </w:rPr>
        <w:t>РОССИЙСКАЯ ФЕДЕРАЦИЯ</w:t>
      </w:r>
    </w:p>
    <w:p w:rsidR="00F020B4" w:rsidRPr="00F020B4" w:rsidRDefault="00F020B4" w:rsidP="00F020B4">
      <w:pPr>
        <w:keepNext/>
        <w:overflowPunct w:val="0"/>
        <w:autoSpaceDE w:val="0"/>
        <w:autoSpaceDN w:val="0"/>
        <w:adjustRightInd w:val="0"/>
        <w:jc w:val="center"/>
        <w:textAlignment w:val="baseline"/>
        <w:outlineLvl w:val="2"/>
        <w:rPr>
          <w:rFonts w:ascii="Arial Narrow" w:hAnsi="Arial Narrow"/>
          <w:b/>
          <w:sz w:val="20"/>
          <w:szCs w:val="20"/>
          <w:lang w:val="x-none"/>
        </w:rPr>
      </w:pPr>
      <w:r w:rsidRPr="00F020B4">
        <w:rPr>
          <w:rFonts w:ascii="Arial Narrow" w:hAnsi="Arial Narrow"/>
          <w:b/>
          <w:sz w:val="20"/>
          <w:szCs w:val="20"/>
          <w:lang w:val="x-none"/>
        </w:rPr>
        <w:t>Красноярский край</w:t>
      </w:r>
    </w:p>
    <w:p w:rsidR="00F020B4" w:rsidRPr="00F020B4" w:rsidRDefault="00F020B4" w:rsidP="00F020B4">
      <w:pPr>
        <w:jc w:val="center"/>
        <w:rPr>
          <w:rFonts w:ascii="Arial Narrow" w:hAnsi="Arial Narrow"/>
          <w:b/>
          <w:sz w:val="20"/>
          <w:szCs w:val="20"/>
          <w:lang w:eastAsia="en-US"/>
        </w:rPr>
      </w:pPr>
      <w:r w:rsidRPr="00F020B4">
        <w:rPr>
          <w:rFonts w:ascii="Arial Narrow" w:hAnsi="Arial Narrow"/>
          <w:b/>
          <w:sz w:val="20"/>
          <w:szCs w:val="20"/>
          <w:lang w:eastAsia="en-US"/>
        </w:rPr>
        <w:t>Эвенкийский муниципальный район</w:t>
      </w:r>
    </w:p>
    <w:p w:rsidR="00F020B4" w:rsidRPr="00F020B4" w:rsidRDefault="00F020B4" w:rsidP="00F020B4">
      <w:pPr>
        <w:keepNext/>
        <w:overflowPunct w:val="0"/>
        <w:autoSpaceDE w:val="0"/>
        <w:autoSpaceDN w:val="0"/>
        <w:adjustRightInd w:val="0"/>
        <w:jc w:val="center"/>
        <w:textAlignment w:val="baseline"/>
        <w:outlineLvl w:val="2"/>
        <w:rPr>
          <w:rFonts w:ascii="Arial Narrow" w:hAnsi="Arial Narrow"/>
          <w:b/>
          <w:sz w:val="20"/>
          <w:szCs w:val="20"/>
          <w:lang w:val="x-none"/>
        </w:rPr>
      </w:pPr>
      <w:r w:rsidRPr="00F020B4">
        <w:rPr>
          <w:rFonts w:ascii="Arial Narrow" w:hAnsi="Arial Narrow"/>
          <w:b/>
          <w:sz w:val="20"/>
          <w:szCs w:val="20"/>
          <w:lang w:val="x-none"/>
        </w:rPr>
        <w:t>АДМИНИСТРАЦИЯ</w:t>
      </w:r>
    </w:p>
    <w:p w:rsidR="00F020B4" w:rsidRPr="00F020B4" w:rsidRDefault="00F020B4" w:rsidP="00F020B4">
      <w:pPr>
        <w:jc w:val="center"/>
        <w:rPr>
          <w:rFonts w:ascii="Arial Narrow" w:hAnsi="Arial Narrow"/>
          <w:b/>
          <w:sz w:val="20"/>
          <w:szCs w:val="20"/>
          <w:lang w:eastAsia="en-US"/>
        </w:rPr>
      </w:pPr>
      <w:r w:rsidRPr="00F020B4">
        <w:rPr>
          <w:rFonts w:ascii="Arial Narrow" w:hAnsi="Arial Narrow"/>
          <w:b/>
          <w:sz w:val="20"/>
          <w:szCs w:val="20"/>
          <w:lang w:eastAsia="en-US"/>
        </w:rPr>
        <w:t>посёлка Тура</w:t>
      </w:r>
    </w:p>
    <w:p w:rsidR="00F020B4" w:rsidRPr="00F020B4" w:rsidRDefault="00F020B4" w:rsidP="00F020B4">
      <w:pPr>
        <w:pBdr>
          <w:top w:val="single" w:sz="6" w:space="1" w:color="auto"/>
          <w:bottom w:val="single" w:sz="6" w:space="1" w:color="auto"/>
        </w:pBdr>
        <w:jc w:val="center"/>
        <w:rPr>
          <w:rFonts w:ascii="Arial Narrow" w:hAnsi="Arial Narrow"/>
          <w:b/>
          <w:sz w:val="20"/>
          <w:szCs w:val="20"/>
          <w:lang w:eastAsia="en-US"/>
        </w:rPr>
      </w:pPr>
      <w:bookmarkStart w:id="7" w:name="_Hlk129708913"/>
      <w:r w:rsidRPr="00F020B4">
        <w:rPr>
          <w:rFonts w:ascii="Arial Narrow" w:hAnsi="Arial Narrow"/>
          <w:b/>
          <w:sz w:val="20"/>
          <w:szCs w:val="20"/>
          <w:lang w:eastAsia="en-US"/>
        </w:rPr>
        <w:t>648000, Красноярский край, Эвенкийский район, посёлок Тура, ул. Советская, 4</w:t>
      </w:r>
      <w:bookmarkEnd w:id="7"/>
      <w:r w:rsidRPr="00F020B4">
        <w:rPr>
          <w:rFonts w:ascii="Arial Narrow" w:hAnsi="Arial Narrow"/>
          <w:b/>
          <w:sz w:val="20"/>
          <w:szCs w:val="20"/>
          <w:lang w:eastAsia="en-US"/>
        </w:rPr>
        <w:t xml:space="preserve">, </w:t>
      </w:r>
      <w:r w:rsidRPr="00F020B4">
        <w:rPr>
          <w:rFonts w:ascii="Arial Narrow" w:hAnsi="Arial Narrow"/>
          <w:b/>
          <w:sz w:val="20"/>
          <w:szCs w:val="20"/>
          <w:lang w:val="en-US" w:eastAsia="en-US"/>
        </w:rPr>
        <w:t>e</w:t>
      </w:r>
      <w:r w:rsidRPr="00F020B4">
        <w:rPr>
          <w:rFonts w:ascii="Arial Narrow" w:hAnsi="Arial Narrow"/>
          <w:b/>
          <w:sz w:val="20"/>
          <w:szCs w:val="20"/>
          <w:lang w:eastAsia="en-US"/>
        </w:rPr>
        <w:t>-</w:t>
      </w:r>
      <w:r w:rsidRPr="00F020B4">
        <w:rPr>
          <w:rFonts w:ascii="Arial Narrow" w:hAnsi="Arial Narrow"/>
          <w:b/>
          <w:sz w:val="20"/>
          <w:szCs w:val="20"/>
          <w:lang w:val="en-US" w:eastAsia="en-US"/>
        </w:rPr>
        <w:t>mail</w:t>
      </w:r>
      <w:r w:rsidRPr="00F020B4">
        <w:rPr>
          <w:rFonts w:ascii="Arial Narrow" w:hAnsi="Arial Narrow"/>
          <w:b/>
          <w:sz w:val="20"/>
          <w:szCs w:val="20"/>
          <w:lang w:eastAsia="en-US"/>
        </w:rPr>
        <w:t xml:space="preserve">: </w:t>
      </w:r>
      <w:hyperlink r:id="rId20" w:history="1">
        <w:r w:rsidRPr="00F020B4">
          <w:rPr>
            <w:rFonts w:ascii="Arial Narrow" w:hAnsi="Arial Narrow"/>
            <w:b/>
            <w:sz w:val="20"/>
            <w:szCs w:val="20"/>
            <w:lang w:val="en-US" w:eastAsia="en-US"/>
          </w:rPr>
          <w:t>adm</w:t>
        </w:r>
        <w:r w:rsidRPr="00F020B4">
          <w:rPr>
            <w:rFonts w:ascii="Arial Narrow" w:hAnsi="Arial Narrow"/>
            <w:b/>
            <w:sz w:val="20"/>
            <w:szCs w:val="20"/>
            <w:lang w:eastAsia="en-US"/>
          </w:rPr>
          <w:t>.</w:t>
        </w:r>
        <w:r w:rsidRPr="00F020B4">
          <w:rPr>
            <w:rFonts w:ascii="Arial Narrow" w:hAnsi="Arial Narrow"/>
            <w:b/>
            <w:sz w:val="20"/>
            <w:szCs w:val="20"/>
            <w:lang w:val="en-US" w:eastAsia="en-US"/>
          </w:rPr>
          <w:t>tura</w:t>
        </w:r>
        <w:r w:rsidRPr="00F020B4">
          <w:rPr>
            <w:rFonts w:ascii="Arial Narrow" w:hAnsi="Arial Narrow"/>
            <w:b/>
            <w:sz w:val="20"/>
            <w:szCs w:val="20"/>
            <w:lang w:eastAsia="en-US"/>
          </w:rPr>
          <w:t>@</w:t>
        </w:r>
        <w:r w:rsidRPr="00F020B4">
          <w:rPr>
            <w:rFonts w:ascii="Arial Narrow" w:hAnsi="Arial Narrow"/>
            <w:b/>
            <w:sz w:val="20"/>
            <w:szCs w:val="20"/>
            <w:lang w:val="en-US" w:eastAsia="en-US"/>
          </w:rPr>
          <w:t>bk</w:t>
        </w:r>
        <w:r w:rsidRPr="00F020B4">
          <w:rPr>
            <w:rFonts w:ascii="Arial Narrow" w:hAnsi="Arial Narrow"/>
            <w:b/>
            <w:sz w:val="20"/>
            <w:szCs w:val="20"/>
            <w:lang w:eastAsia="en-US"/>
          </w:rPr>
          <w:t>.</w:t>
        </w:r>
        <w:r w:rsidRPr="00F020B4">
          <w:rPr>
            <w:rFonts w:ascii="Arial Narrow" w:hAnsi="Arial Narrow"/>
            <w:b/>
            <w:sz w:val="20"/>
            <w:szCs w:val="20"/>
            <w:lang w:val="en-US" w:eastAsia="en-US"/>
          </w:rPr>
          <w:t>ru</w:t>
        </w:r>
      </w:hyperlink>
      <w:r w:rsidRPr="00F020B4">
        <w:rPr>
          <w:rFonts w:ascii="Arial Narrow" w:hAnsi="Arial Narrow"/>
          <w:b/>
          <w:sz w:val="20"/>
          <w:szCs w:val="20"/>
          <w:lang w:eastAsia="en-US"/>
        </w:rPr>
        <w:t>. т. 8(39170) 31-481</w:t>
      </w:r>
    </w:p>
    <w:p w:rsidR="00F020B4" w:rsidRPr="00F020B4" w:rsidRDefault="00F020B4" w:rsidP="00F020B4">
      <w:pPr>
        <w:jc w:val="center"/>
        <w:rPr>
          <w:rFonts w:ascii="Arial Narrow" w:hAnsi="Arial Narrow"/>
          <w:b/>
          <w:sz w:val="20"/>
          <w:szCs w:val="20"/>
          <w:lang w:eastAsia="en-US"/>
        </w:rPr>
      </w:pPr>
    </w:p>
    <w:p w:rsidR="00F020B4" w:rsidRPr="00F020B4" w:rsidRDefault="00F020B4" w:rsidP="00F020B4">
      <w:pPr>
        <w:jc w:val="center"/>
        <w:rPr>
          <w:rFonts w:ascii="Arial Narrow" w:hAnsi="Arial Narrow"/>
          <w:b/>
          <w:bCs/>
          <w:sz w:val="20"/>
          <w:szCs w:val="20"/>
        </w:rPr>
      </w:pPr>
      <w:r w:rsidRPr="00F020B4">
        <w:rPr>
          <w:rFonts w:ascii="Arial Narrow" w:hAnsi="Arial Narrow"/>
          <w:b/>
          <w:bCs/>
          <w:sz w:val="20"/>
          <w:szCs w:val="20"/>
        </w:rPr>
        <w:t>ПОСТАНОВЛЕНИЕ</w:t>
      </w:r>
    </w:p>
    <w:p w:rsidR="00F020B4" w:rsidRPr="00F020B4" w:rsidRDefault="00F020B4" w:rsidP="00F020B4">
      <w:pPr>
        <w:jc w:val="center"/>
        <w:rPr>
          <w:rFonts w:ascii="Arial Narrow" w:hAnsi="Arial Narrow"/>
          <w:b/>
          <w:bCs/>
          <w:sz w:val="20"/>
          <w:szCs w:val="20"/>
        </w:rPr>
      </w:pPr>
    </w:p>
    <w:p w:rsidR="00F020B4" w:rsidRPr="00F020B4" w:rsidRDefault="00F020B4" w:rsidP="00F020B4">
      <w:pPr>
        <w:jc w:val="both"/>
        <w:rPr>
          <w:rFonts w:ascii="Arial Narrow" w:hAnsi="Arial Narrow"/>
          <w:sz w:val="20"/>
          <w:szCs w:val="20"/>
        </w:rPr>
      </w:pPr>
      <w:r>
        <w:rPr>
          <w:rFonts w:ascii="Arial Narrow" w:hAnsi="Arial Narrow"/>
          <w:sz w:val="20"/>
          <w:szCs w:val="20"/>
        </w:rPr>
        <w:t>«</w:t>
      </w:r>
      <w:r w:rsidRPr="00F020B4">
        <w:rPr>
          <w:rFonts w:ascii="Arial Narrow" w:hAnsi="Arial Narrow"/>
          <w:sz w:val="20"/>
          <w:szCs w:val="20"/>
        </w:rPr>
        <w:t xml:space="preserve">31» июля 2024 г.                              </w:t>
      </w:r>
      <w:r>
        <w:rPr>
          <w:rFonts w:ascii="Arial Narrow" w:hAnsi="Arial Narrow"/>
          <w:sz w:val="20"/>
          <w:szCs w:val="20"/>
        </w:rPr>
        <w:t xml:space="preserve">                                           </w:t>
      </w:r>
      <w:r w:rsidRPr="00F020B4">
        <w:rPr>
          <w:rFonts w:ascii="Arial Narrow" w:hAnsi="Arial Narrow"/>
          <w:sz w:val="20"/>
          <w:szCs w:val="20"/>
        </w:rPr>
        <w:t xml:space="preserve"> посёлок Тура               </w:t>
      </w:r>
      <w:r>
        <w:rPr>
          <w:rFonts w:ascii="Arial Narrow" w:hAnsi="Arial Narrow"/>
          <w:sz w:val="20"/>
          <w:szCs w:val="20"/>
        </w:rPr>
        <w:t xml:space="preserve">                                           </w:t>
      </w:r>
      <w:r w:rsidRPr="00F020B4">
        <w:rPr>
          <w:rFonts w:ascii="Arial Narrow" w:hAnsi="Arial Narrow"/>
          <w:sz w:val="20"/>
          <w:szCs w:val="20"/>
        </w:rPr>
        <w:t xml:space="preserve">                №105-п</w:t>
      </w:r>
    </w:p>
    <w:p w:rsidR="00F020B4" w:rsidRPr="00F020B4" w:rsidRDefault="00F020B4" w:rsidP="00F020B4">
      <w:pPr>
        <w:ind w:firstLine="709"/>
        <w:jc w:val="both"/>
        <w:rPr>
          <w:rFonts w:ascii="Arial Narrow" w:hAnsi="Arial Narrow"/>
          <w:sz w:val="20"/>
          <w:szCs w:val="20"/>
        </w:rPr>
      </w:pPr>
    </w:p>
    <w:p w:rsidR="00F020B4" w:rsidRDefault="00F020B4" w:rsidP="00C246A1">
      <w:pPr>
        <w:ind w:firstLine="709"/>
        <w:jc w:val="center"/>
        <w:rPr>
          <w:rFonts w:ascii="Arial Narrow" w:hAnsi="Arial Narrow"/>
          <w:b/>
          <w:color w:val="000000"/>
          <w:sz w:val="20"/>
          <w:szCs w:val="20"/>
          <w:lang w:bidi="ru-RU"/>
        </w:rPr>
      </w:pPr>
      <w:r w:rsidRPr="00C246A1">
        <w:rPr>
          <w:rFonts w:ascii="Arial Narrow" w:hAnsi="Arial Narrow"/>
          <w:b/>
          <w:color w:val="000000"/>
          <w:sz w:val="20"/>
          <w:szCs w:val="20"/>
          <w:lang w:bidi="ru-RU"/>
        </w:rPr>
        <w:t>О внесении изменений в Положение о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утвержденное Постановлением Администрации посёлка Тура от 23.06.2020 № 55-П</w:t>
      </w:r>
    </w:p>
    <w:p w:rsidR="00C246A1" w:rsidRPr="00C246A1" w:rsidRDefault="00C246A1" w:rsidP="00C246A1">
      <w:pPr>
        <w:ind w:firstLine="709"/>
        <w:jc w:val="center"/>
        <w:rPr>
          <w:rFonts w:ascii="Arial Narrow" w:hAnsi="Arial Narrow"/>
          <w:b/>
          <w:sz w:val="20"/>
          <w:szCs w:val="20"/>
        </w:rPr>
      </w:pPr>
    </w:p>
    <w:p w:rsidR="00F020B4" w:rsidRPr="00F020B4" w:rsidRDefault="00F020B4" w:rsidP="00F020B4">
      <w:pPr>
        <w:autoSpaceDE w:val="0"/>
        <w:autoSpaceDN w:val="0"/>
        <w:adjustRightInd w:val="0"/>
        <w:ind w:firstLine="709"/>
        <w:jc w:val="both"/>
        <w:rPr>
          <w:rFonts w:ascii="Arial Narrow" w:eastAsia="Calibri" w:hAnsi="Arial Narrow" w:cs="Arial"/>
          <w:b/>
          <w:sz w:val="20"/>
          <w:szCs w:val="20"/>
          <w:lang w:eastAsia="en-US"/>
        </w:rPr>
      </w:pPr>
      <w:r w:rsidRPr="00F020B4">
        <w:rPr>
          <w:rFonts w:ascii="Arial Narrow" w:hAnsi="Arial Narrow"/>
          <w:sz w:val="20"/>
          <w:szCs w:val="20"/>
        </w:rPr>
        <w:t xml:space="preserve">В соответствии </w:t>
      </w:r>
      <w:hyperlink r:id="rId21" w:history="1">
        <w:r w:rsidRPr="00F020B4">
          <w:rPr>
            <w:rFonts w:ascii="Arial Narrow" w:hAnsi="Arial Narrow"/>
            <w:sz w:val="20"/>
            <w:szCs w:val="20"/>
          </w:rPr>
          <w:t>статьей 14</w:t>
        </w:r>
      </w:hyperlink>
      <w:r w:rsidRPr="00F020B4">
        <w:rPr>
          <w:rFonts w:ascii="Arial Narrow" w:hAnsi="Arial Narrow"/>
          <w:sz w:val="20"/>
          <w:szCs w:val="20"/>
        </w:rPr>
        <w:t xml:space="preserve">, частью 4 статьи 15 Жилищного кодекса Российской Федерации, </w:t>
      </w:r>
      <w:hyperlink r:id="rId22" w:history="1">
        <w:r w:rsidRPr="00F020B4">
          <w:rPr>
            <w:rFonts w:ascii="Arial Narrow" w:hAnsi="Arial Narrow"/>
            <w:sz w:val="20"/>
            <w:szCs w:val="20"/>
          </w:rPr>
          <w:t>Постановлением</w:t>
        </w:r>
      </w:hyperlink>
      <w:r w:rsidRPr="00F020B4">
        <w:rPr>
          <w:rFonts w:ascii="Arial Narrow" w:hAnsi="Arial Narrow"/>
          <w:sz w:val="20"/>
          <w:szCs w:val="20"/>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F020B4">
        <w:rPr>
          <w:rFonts w:ascii="Arial Narrow" w:eastAsia="Calibri" w:hAnsi="Arial Narrow"/>
          <w:sz w:val="20"/>
          <w:szCs w:val="20"/>
          <w:lang w:eastAsia="en-US"/>
        </w:rPr>
        <w:t>садового дома жилым домом и жилого дома садовым домом</w:t>
      </w:r>
      <w:r w:rsidRPr="00F020B4">
        <w:rPr>
          <w:rFonts w:ascii="Arial Narrow" w:hAnsi="Arial Narrow"/>
          <w:sz w:val="20"/>
          <w:szCs w:val="20"/>
        </w:rPr>
        <w:t xml:space="preserve">» (в ред. </w:t>
      </w:r>
      <w:r w:rsidRPr="00F020B4">
        <w:rPr>
          <w:rFonts w:ascii="Arial Narrow" w:hAnsi="Arial Narrow"/>
          <w:color w:val="000000"/>
          <w:sz w:val="20"/>
          <w:szCs w:val="20"/>
          <w:lang w:bidi="ru-RU"/>
        </w:rPr>
        <w:t>от 27.07.2020 № 1120)</w:t>
      </w:r>
      <w:r w:rsidRPr="00F020B4">
        <w:rPr>
          <w:rFonts w:ascii="Arial Narrow" w:hAnsi="Arial Narrow"/>
          <w:sz w:val="20"/>
          <w:szCs w:val="20"/>
        </w:rPr>
        <w:t xml:space="preserve"> (далее - Положение), </w:t>
      </w:r>
      <w:r w:rsidRPr="00F020B4">
        <w:rPr>
          <w:rFonts w:ascii="Arial Narrow" w:hAnsi="Arial Narrow"/>
          <w:b/>
          <w:sz w:val="20"/>
          <w:szCs w:val="20"/>
        </w:rPr>
        <w:t>ПОСТАНОВЛЯЮ:</w:t>
      </w:r>
    </w:p>
    <w:p w:rsidR="00F020B4" w:rsidRPr="00F020B4" w:rsidRDefault="00F020B4" w:rsidP="00F020B4">
      <w:pPr>
        <w:pStyle w:val="1f5"/>
        <w:tabs>
          <w:tab w:val="left" w:pos="709"/>
        </w:tabs>
        <w:jc w:val="both"/>
        <w:rPr>
          <w:rFonts w:ascii="Arial Narrow" w:hAnsi="Arial Narrow"/>
          <w:b w:val="0"/>
          <w:color w:val="000000"/>
          <w:sz w:val="20"/>
          <w:lang w:bidi="ru-RU"/>
        </w:rPr>
      </w:pPr>
      <w:r>
        <w:rPr>
          <w:rFonts w:ascii="Arial Narrow" w:hAnsi="Arial Narrow"/>
          <w:b w:val="0"/>
          <w:color w:val="000000"/>
          <w:sz w:val="20"/>
          <w:lang w:bidi="ru-RU"/>
        </w:rPr>
        <w:t>1.</w:t>
      </w:r>
      <w:r>
        <w:rPr>
          <w:rFonts w:ascii="Arial Narrow" w:hAnsi="Arial Narrow"/>
          <w:b w:val="0"/>
          <w:color w:val="000000"/>
          <w:sz w:val="20"/>
          <w:lang w:bidi="ru-RU"/>
        </w:rPr>
        <w:tab/>
      </w:r>
      <w:r w:rsidRPr="00F020B4">
        <w:rPr>
          <w:rFonts w:ascii="Arial Narrow" w:hAnsi="Arial Narrow"/>
          <w:b w:val="0"/>
          <w:color w:val="000000"/>
          <w:sz w:val="20"/>
          <w:lang w:bidi="ru-RU"/>
        </w:rPr>
        <w:t>Внести изменения в Положение о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(далее – Положение о комиссии), утвержденное Постановлением Администрации посёлка Тура от 23.06.2020 № 55-П изложив абзац первый пункта 2.10. в следующей редакции:</w:t>
      </w:r>
    </w:p>
    <w:p w:rsidR="00F020B4" w:rsidRPr="00F020B4" w:rsidRDefault="00F020B4" w:rsidP="00F020B4">
      <w:pPr>
        <w:pStyle w:val="1f5"/>
        <w:tabs>
          <w:tab w:val="left" w:pos="709"/>
        </w:tabs>
        <w:jc w:val="both"/>
        <w:rPr>
          <w:rFonts w:ascii="Arial Narrow" w:eastAsia="Calibri" w:hAnsi="Arial Narrow"/>
          <w:b w:val="0"/>
          <w:sz w:val="20"/>
        </w:rPr>
      </w:pPr>
      <w:r>
        <w:rPr>
          <w:rFonts w:ascii="Arial Narrow" w:hAnsi="Arial Narrow"/>
          <w:b w:val="0"/>
          <w:color w:val="000000"/>
          <w:sz w:val="20"/>
          <w:lang w:bidi="ru-RU"/>
        </w:rPr>
        <w:tab/>
      </w:r>
      <w:r w:rsidRPr="00F020B4">
        <w:rPr>
          <w:rFonts w:ascii="Arial Narrow" w:hAnsi="Arial Narrow"/>
          <w:b w:val="0"/>
          <w:color w:val="000000"/>
          <w:sz w:val="20"/>
          <w:lang w:bidi="ru-RU"/>
        </w:rPr>
        <w:t xml:space="preserve">«2.10. </w:t>
      </w:r>
      <w:r w:rsidRPr="00F020B4">
        <w:rPr>
          <w:rFonts w:ascii="Arial Narrow" w:eastAsia="Calibri" w:hAnsi="Arial Narrow"/>
          <w:b w:val="0"/>
          <w:sz w:val="20"/>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w:t>
      </w:r>
      <w:r w:rsidRPr="00F020B4">
        <w:rPr>
          <w:rFonts w:ascii="Arial Narrow" w:hAnsi="Arial Narrow"/>
          <w:b w:val="0"/>
          <w:color w:val="212121"/>
          <w:sz w:val="20"/>
        </w:rPr>
        <w:t>Положения,</w:t>
      </w:r>
      <w:r w:rsidRPr="00F020B4">
        <w:rPr>
          <w:rFonts w:ascii="Arial Narrow" w:eastAsia="Calibri" w:hAnsi="Arial Narrow"/>
          <w:b w:val="0"/>
          <w:sz w:val="20"/>
        </w:rPr>
        <w:t xml:space="preserve">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2.11 Положения о комиссии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F020B4" w:rsidRPr="00F020B4" w:rsidRDefault="00F020B4" w:rsidP="00F020B4">
      <w:pPr>
        <w:autoSpaceDE w:val="0"/>
        <w:autoSpaceDN w:val="0"/>
        <w:adjustRightInd w:val="0"/>
        <w:jc w:val="both"/>
        <w:rPr>
          <w:rFonts w:ascii="Arial Narrow" w:eastAsia="Calibri" w:hAnsi="Arial Narrow"/>
          <w:sz w:val="20"/>
          <w:szCs w:val="20"/>
          <w:lang w:eastAsia="en-US"/>
        </w:rPr>
      </w:pPr>
      <w:r w:rsidRPr="00F020B4">
        <w:rPr>
          <w:rFonts w:ascii="Arial Narrow" w:eastAsia="Calibri" w:hAnsi="Arial Narrow"/>
          <w:sz w:val="20"/>
          <w:szCs w:val="20"/>
          <w:lang w:eastAsia="en-US"/>
        </w:rPr>
        <w:t>2</w:t>
      </w:r>
      <w:r>
        <w:rPr>
          <w:rFonts w:ascii="Arial Narrow" w:eastAsia="Calibri" w:hAnsi="Arial Narrow"/>
          <w:sz w:val="20"/>
          <w:szCs w:val="20"/>
          <w:lang w:eastAsia="en-US"/>
        </w:rPr>
        <w:t>.</w:t>
      </w:r>
      <w:r>
        <w:rPr>
          <w:rFonts w:ascii="Arial Narrow" w:eastAsia="Calibri" w:hAnsi="Arial Narrow"/>
          <w:sz w:val="20"/>
          <w:szCs w:val="20"/>
          <w:lang w:eastAsia="en-US"/>
        </w:rPr>
        <w:tab/>
      </w:r>
      <w:r w:rsidRPr="00F020B4">
        <w:rPr>
          <w:rFonts w:ascii="Arial Narrow" w:hAnsi="Arial Narrow"/>
          <w:sz w:val="20"/>
          <w:szCs w:val="20"/>
        </w:rPr>
        <w:t>Контроль за исполнением Постановления оставляю за собой.</w:t>
      </w:r>
    </w:p>
    <w:p w:rsidR="00F020B4" w:rsidRPr="00F020B4" w:rsidRDefault="00F020B4" w:rsidP="00F020B4">
      <w:pPr>
        <w:pStyle w:val="ae"/>
        <w:spacing w:after="0"/>
        <w:jc w:val="both"/>
        <w:rPr>
          <w:rFonts w:ascii="Arial Narrow" w:hAnsi="Arial Narrow"/>
          <w:sz w:val="20"/>
          <w:szCs w:val="20"/>
        </w:rPr>
      </w:pPr>
      <w:r w:rsidRPr="00F020B4">
        <w:rPr>
          <w:rFonts w:ascii="Arial Narrow" w:eastAsia="Calibri" w:hAnsi="Arial Narrow"/>
          <w:sz w:val="20"/>
          <w:szCs w:val="20"/>
          <w:lang w:eastAsia="en-US"/>
        </w:rPr>
        <w:t>3</w:t>
      </w:r>
      <w:r>
        <w:rPr>
          <w:rFonts w:ascii="Arial Narrow" w:eastAsia="Calibri" w:hAnsi="Arial Narrow"/>
          <w:sz w:val="20"/>
          <w:szCs w:val="20"/>
          <w:lang w:eastAsia="en-US"/>
        </w:rPr>
        <w:t>.</w:t>
      </w:r>
      <w:r>
        <w:rPr>
          <w:rFonts w:ascii="Arial Narrow" w:eastAsia="Calibri" w:hAnsi="Arial Narrow"/>
          <w:sz w:val="20"/>
          <w:szCs w:val="20"/>
          <w:lang w:eastAsia="en-US"/>
        </w:rPr>
        <w:tab/>
      </w:r>
      <w:r w:rsidRPr="00F020B4">
        <w:rPr>
          <w:rFonts w:ascii="Arial Narrow" w:hAnsi="Arial Narrow"/>
          <w:sz w:val="20"/>
          <w:szCs w:val="20"/>
        </w:rPr>
        <w:t xml:space="preserve">Настоящее Постановление вступает в силу со дня официального опубликования в </w:t>
      </w:r>
      <w:r w:rsidR="00D34808">
        <w:rPr>
          <w:rFonts w:ascii="Arial Narrow" w:hAnsi="Arial Narrow"/>
          <w:sz w:val="20"/>
          <w:szCs w:val="20"/>
        </w:rPr>
        <w:t>периодическом печатном средстве массовой информации «Официальный вестник</w:t>
      </w:r>
      <w:r w:rsidRPr="00F020B4">
        <w:rPr>
          <w:rFonts w:ascii="Arial Narrow" w:hAnsi="Arial Narrow"/>
          <w:sz w:val="20"/>
          <w:szCs w:val="20"/>
        </w:rPr>
        <w:t xml:space="preserve"> Эвенкийского муниципального района» и размещению в сети интернет на официальном сайте Администрации посёлка Тура (tura-r04.gosweb.gosuslugi.ru).</w:t>
      </w:r>
    </w:p>
    <w:p w:rsidR="00F020B4" w:rsidRPr="00F020B4" w:rsidRDefault="00F020B4" w:rsidP="00F020B4">
      <w:pPr>
        <w:tabs>
          <w:tab w:val="left" w:pos="0"/>
          <w:tab w:val="left" w:pos="7425"/>
        </w:tabs>
        <w:jc w:val="both"/>
        <w:rPr>
          <w:rFonts w:ascii="Arial Narrow" w:hAnsi="Arial Narrow"/>
          <w:sz w:val="20"/>
          <w:szCs w:val="20"/>
        </w:rPr>
      </w:pPr>
    </w:p>
    <w:p w:rsidR="00F020B4" w:rsidRPr="00F020B4" w:rsidRDefault="00F020B4" w:rsidP="00F020B4">
      <w:pPr>
        <w:tabs>
          <w:tab w:val="left" w:pos="0"/>
          <w:tab w:val="left" w:pos="7425"/>
        </w:tabs>
        <w:jc w:val="both"/>
        <w:rPr>
          <w:rFonts w:ascii="Arial Narrow" w:hAnsi="Arial Narrow"/>
          <w:sz w:val="20"/>
          <w:szCs w:val="20"/>
        </w:rPr>
      </w:pPr>
      <w:r w:rsidRPr="00F020B4">
        <w:rPr>
          <w:rFonts w:ascii="Arial Narrow" w:hAnsi="Arial Narrow"/>
          <w:sz w:val="20"/>
          <w:szCs w:val="20"/>
        </w:rPr>
        <w:t xml:space="preserve">Глава посёлка Тура                                                                 </w:t>
      </w:r>
      <w:r>
        <w:rPr>
          <w:rFonts w:ascii="Arial Narrow" w:hAnsi="Arial Narrow"/>
          <w:sz w:val="20"/>
          <w:szCs w:val="20"/>
        </w:rPr>
        <w:t xml:space="preserve">       </w:t>
      </w:r>
      <w:r w:rsidRPr="00F020B4">
        <w:rPr>
          <w:rFonts w:ascii="Arial Narrow" w:hAnsi="Arial Narrow"/>
          <w:sz w:val="20"/>
          <w:szCs w:val="20"/>
        </w:rPr>
        <w:t xml:space="preserve">       </w:t>
      </w:r>
      <w:r>
        <w:rPr>
          <w:rFonts w:ascii="Arial Narrow" w:hAnsi="Arial Narrow"/>
          <w:sz w:val="20"/>
          <w:szCs w:val="20"/>
        </w:rPr>
        <w:t xml:space="preserve">п/п                                                                      </w:t>
      </w:r>
      <w:r w:rsidRPr="00F020B4">
        <w:rPr>
          <w:rFonts w:ascii="Arial Narrow" w:hAnsi="Arial Narrow"/>
          <w:sz w:val="20"/>
          <w:szCs w:val="20"/>
        </w:rPr>
        <w:t xml:space="preserve"> Т.А. Воробьева</w:t>
      </w:r>
    </w:p>
    <w:p w:rsidR="00F020B4" w:rsidRPr="00F020B4" w:rsidRDefault="00F020B4" w:rsidP="00F020B4">
      <w:pPr>
        <w:jc w:val="both"/>
        <w:rPr>
          <w:rFonts w:ascii="Arial Narrow" w:hAnsi="Arial Narrow"/>
          <w:color w:val="000000"/>
          <w:sz w:val="20"/>
          <w:szCs w:val="20"/>
        </w:rPr>
      </w:pPr>
    </w:p>
    <w:p w:rsidR="00D0569A" w:rsidRPr="00F020B4" w:rsidRDefault="00D0569A" w:rsidP="00F020B4">
      <w:pPr>
        <w:jc w:val="center"/>
        <w:outlineLvl w:val="0"/>
        <w:rPr>
          <w:rFonts w:ascii="Arial Narrow" w:hAnsi="Arial Narrow"/>
          <w:b/>
          <w:sz w:val="20"/>
          <w:szCs w:val="20"/>
        </w:rPr>
      </w:pPr>
      <w:r w:rsidRPr="00F020B4">
        <w:rPr>
          <w:rFonts w:ascii="Arial Narrow" w:hAnsi="Arial Narrow"/>
          <w:b/>
          <w:sz w:val="20"/>
          <w:szCs w:val="20"/>
        </w:rPr>
        <w:t>КРАСНОЯРСКИЙ КРАЙ</w:t>
      </w:r>
    </w:p>
    <w:p w:rsidR="00D0569A" w:rsidRPr="00D0569A" w:rsidRDefault="00D0569A" w:rsidP="00D0569A">
      <w:pPr>
        <w:jc w:val="center"/>
        <w:outlineLvl w:val="0"/>
        <w:rPr>
          <w:rFonts w:ascii="Arial Narrow" w:hAnsi="Arial Narrow"/>
          <w:b/>
          <w:sz w:val="20"/>
          <w:szCs w:val="20"/>
        </w:rPr>
      </w:pPr>
      <w:r w:rsidRPr="00D0569A">
        <w:rPr>
          <w:rFonts w:ascii="Arial Narrow" w:hAnsi="Arial Narrow"/>
          <w:b/>
          <w:sz w:val="20"/>
          <w:szCs w:val="20"/>
        </w:rPr>
        <w:t>ЭВЕНКИЙСКИЙ МУНИЦИПАЛЬНЫЙ РАЙОН</w:t>
      </w:r>
    </w:p>
    <w:p w:rsidR="00D0569A" w:rsidRPr="00D0569A" w:rsidRDefault="00D0569A" w:rsidP="00D0569A">
      <w:pPr>
        <w:jc w:val="center"/>
        <w:outlineLvl w:val="0"/>
        <w:rPr>
          <w:rFonts w:ascii="Arial Narrow" w:hAnsi="Arial Narrow"/>
          <w:b/>
          <w:sz w:val="20"/>
          <w:szCs w:val="20"/>
        </w:rPr>
      </w:pPr>
      <w:r w:rsidRPr="00D0569A">
        <w:rPr>
          <w:rFonts w:ascii="Arial Narrow" w:hAnsi="Arial Narrow"/>
          <w:b/>
          <w:sz w:val="20"/>
          <w:szCs w:val="20"/>
        </w:rPr>
        <w:t>ТУТОНЧАНСКИЙ</w:t>
      </w:r>
    </w:p>
    <w:p w:rsidR="00D0569A" w:rsidRPr="00D0569A" w:rsidRDefault="00D0569A" w:rsidP="00D0569A">
      <w:pPr>
        <w:jc w:val="center"/>
        <w:outlineLvl w:val="0"/>
        <w:rPr>
          <w:rFonts w:ascii="Arial Narrow" w:hAnsi="Arial Narrow"/>
          <w:b/>
          <w:sz w:val="20"/>
          <w:szCs w:val="20"/>
        </w:rPr>
      </w:pPr>
      <w:r w:rsidRPr="00D0569A">
        <w:rPr>
          <w:rFonts w:ascii="Arial Narrow" w:hAnsi="Arial Narrow"/>
          <w:b/>
          <w:sz w:val="20"/>
          <w:szCs w:val="20"/>
        </w:rPr>
        <w:t>ПОСЕЛКОВЫЙ СОВЕТ ДЕПУТАТОВ</w:t>
      </w:r>
    </w:p>
    <w:p w:rsidR="00D0569A" w:rsidRPr="00D0569A" w:rsidRDefault="00D0569A" w:rsidP="00D0569A">
      <w:pPr>
        <w:jc w:val="center"/>
        <w:rPr>
          <w:rFonts w:ascii="Arial Narrow" w:hAnsi="Arial Narrow"/>
          <w:bCs/>
          <w:sz w:val="20"/>
          <w:szCs w:val="20"/>
        </w:rPr>
      </w:pPr>
    </w:p>
    <w:p w:rsidR="00D0569A" w:rsidRPr="00D0569A" w:rsidRDefault="00D0569A" w:rsidP="00D0569A">
      <w:pPr>
        <w:jc w:val="center"/>
        <w:outlineLvl w:val="0"/>
        <w:rPr>
          <w:rFonts w:ascii="Arial Narrow" w:hAnsi="Arial Narrow"/>
          <w:b/>
          <w:bCs/>
          <w:sz w:val="20"/>
          <w:szCs w:val="20"/>
        </w:rPr>
      </w:pPr>
      <w:r w:rsidRPr="00D0569A">
        <w:rPr>
          <w:rFonts w:ascii="Arial Narrow" w:hAnsi="Arial Narrow"/>
          <w:b/>
          <w:bCs/>
          <w:sz w:val="20"/>
          <w:szCs w:val="20"/>
        </w:rPr>
        <w:t>РЕШЕНИЕ</w:t>
      </w:r>
    </w:p>
    <w:p w:rsidR="00D0569A" w:rsidRPr="00D0569A" w:rsidRDefault="00D0569A" w:rsidP="00D0569A">
      <w:pPr>
        <w:rPr>
          <w:rFonts w:ascii="Arial Narrow" w:hAnsi="Arial Narrow"/>
          <w:b/>
          <w:bCs/>
          <w:sz w:val="20"/>
          <w:szCs w:val="20"/>
        </w:rPr>
      </w:pPr>
    </w:p>
    <w:p w:rsidR="00D0569A" w:rsidRPr="00D0569A" w:rsidRDefault="00D0569A" w:rsidP="00D0569A">
      <w:pPr>
        <w:jc w:val="both"/>
        <w:outlineLvl w:val="0"/>
        <w:rPr>
          <w:rFonts w:ascii="Arial Narrow" w:hAnsi="Arial Narrow"/>
          <w:bCs/>
          <w:sz w:val="20"/>
          <w:szCs w:val="20"/>
        </w:rPr>
      </w:pPr>
      <w:r w:rsidRPr="00D0569A">
        <w:rPr>
          <w:rFonts w:ascii="Arial Narrow" w:hAnsi="Arial Narrow"/>
          <w:bCs/>
          <w:sz w:val="20"/>
          <w:szCs w:val="20"/>
          <w:lang w:val="en-US"/>
        </w:rPr>
        <w:t>V</w:t>
      </w:r>
      <w:r w:rsidRPr="00D0569A">
        <w:rPr>
          <w:rFonts w:ascii="Arial Narrow" w:hAnsi="Arial Narrow"/>
          <w:bCs/>
          <w:sz w:val="20"/>
          <w:szCs w:val="20"/>
        </w:rPr>
        <w:t xml:space="preserve"> созыв</w:t>
      </w:r>
    </w:p>
    <w:p w:rsidR="00D0569A" w:rsidRPr="00D0569A" w:rsidRDefault="00D0569A" w:rsidP="00D0569A">
      <w:pPr>
        <w:jc w:val="both"/>
        <w:outlineLvl w:val="0"/>
        <w:rPr>
          <w:rFonts w:ascii="Arial Narrow" w:hAnsi="Arial Narrow"/>
          <w:bCs/>
          <w:sz w:val="20"/>
          <w:szCs w:val="20"/>
        </w:rPr>
      </w:pPr>
      <w:r w:rsidRPr="00D0569A">
        <w:rPr>
          <w:rFonts w:ascii="Arial Narrow" w:hAnsi="Arial Narrow"/>
          <w:bCs/>
          <w:sz w:val="20"/>
          <w:szCs w:val="20"/>
        </w:rPr>
        <w:t>59 сессия</w:t>
      </w:r>
    </w:p>
    <w:p w:rsidR="00D0569A" w:rsidRPr="00D0569A" w:rsidRDefault="00D0569A" w:rsidP="00D0569A">
      <w:pPr>
        <w:jc w:val="both"/>
        <w:rPr>
          <w:rFonts w:ascii="Arial Narrow" w:hAnsi="Arial Narrow"/>
          <w:sz w:val="20"/>
          <w:szCs w:val="20"/>
        </w:rPr>
      </w:pPr>
      <w:r w:rsidRPr="00D0569A">
        <w:rPr>
          <w:rFonts w:ascii="Arial Narrow" w:hAnsi="Arial Narrow"/>
          <w:bCs/>
          <w:sz w:val="20"/>
          <w:szCs w:val="20"/>
        </w:rPr>
        <w:t xml:space="preserve">«27» июля 2024 года                            </w:t>
      </w:r>
      <w:r>
        <w:rPr>
          <w:rFonts w:ascii="Arial Narrow" w:hAnsi="Arial Narrow"/>
          <w:bCs/>
          <w:sz w:val="20"/>
          <w:szCs w:val="20"/>
        </w:rPr>
        <w:t xml:space="preserve">                                </w:t>
      </w:r>
      <w:r w:rsidRPr="00D0569A">
        <w:rPr>
          <w:rFonts w:ascii="Arial Narrow" w:hAnsi="Arial Narrow"/>
          <w:bCs/>
          <w:sz w:val="20"/>
          <w:szCs w:val="20"/>
        </w:rPr>
        <w:t xml:space="preserve"> </w:t>
      </w:r>
      <w:r>
        <w:rPr>
          <w:rFonts w:ascii="Arial Narrow" w:hAnsi="Arial Narrow"/>
          <w:bCs/>
          <w:sz w:val="20"/>
          <w:szCs w:val="20"/>
        </w:rPr>
        <w:t xml:space="preserve">   </w:t>
      </w:r>
      <w:r w:rsidRPr="00D0569A">
        <w:rPr>
          <w:rFonts w:ascii="Arial Narrow" w:hAnsi="Arial Narrow"/>
          <w:bCs/>
          <w:sz w:val="20"/>
          <w:szCs w:val="20"/>
        </w:rPr>
        <w:t xml:space="preserve">     № 129                              </w:t>
      </w:r>
      <w:r>
        <w:rPr>
          <w:rFonts w:ascii="Arial Narrow" w:hAnsi="Arial Narrow"/>
          <w:bCs/>
          <w:sz w:val="20"/>
          <w:szCs w:val="20"/>
        </w:rPr>
        <w:t xml:space="preserve">                                            </w:t>
      </w:r>
      <w:r w:rsidRPr="00D0569A">
        <w:rPr>
          <w:rFonts w:ascii="Arial Narrow" w:hAnsi="Arial Narrow"/>
          <w:bCs/>
          <w:sz w:val="20"/>
          <w:szCs w:val="20"/>
        </w:rPr>
        <w:t xml:space="preserve">   п. Тутончаны</w:t>
      </w:r>
    </w:p>
    <w:p w:rsidR="00D0569A" w:rsidRPr="00D0569A" w:rsidRDefault="00D0569A" w:rsidP="00D0569A">
      <w:pPr>
        <w:rPr>
          <w:rFonts w:ascii="Arial Narrow" w:hAnsi="Arial Narrow"/>
          <w:b/>
          <w:sz w:val="20"/>
          <w:szCs w:val="20"/>
        </w:rPr>
      </w:pPr>
    </w:p>
    <w:p w:rsidR="00D0569A" w:rsidRPr="00D0569A" w:rsidRDefault="00D0569A" w:rsidP="00D0569A">
      <w:pPr>
        <w:keepNext/>
        <w:ind w:right="-1"/>
        <w:jc w:val="center"/>
        <w:outlineLvl w:val="0"/>
        <w:rPr>
          <w:rFonts w:ascii="Arial Narrow" w:hAnsi="Arial Narrow"/>
          <w:b/>
          <w:sz w:val="20"/>
          <w:szCs w:val="20"/>
        </w:rPr>
      </w:pPr>
      <w:r w:rsidRPr="00D0569A">
        <w:rPr>
          <w:rFonts w:ascii="Arial Narrow" w:hAnsi="Arial Narrow"/>
          <w:b/>
          <w:sz w:val="20"/>
          <w:szCs w:val="20"/>
        </w:rPr>
        <w:t>О внесении изменений и дополнений в Устав поселка Тутончаны</w:t>
      </w:r>
    </w:p>
    <w:p w:rsidR="00D0569A" w:rsidRPr="00D0569A" w:rsidRDefault="00D0569A" w:rsidP="00D0569A">
      <w:pPr>
        <w:rPr>
          <w:rFonts w:ascii="Arial Narrow" w:hAnsi="Arial Narrow"/>
          <w:i/>
          <w:sz w:val="20"/>
          <w:szCs w:val="20"/>
        </w:rPr>
      </w:pPr>
    </w:p>
    <w:p w:rsidR="00D0569A" w:rsidRPr="00D0569A" w:rsidRDefault="00D0569A" w:rsidP="00D0569A">
      <w:pPr>
        <w:ind w:firstLine="709"/>
        <w:jc w:val="both"/>
        <w:rPr>
          <w:rFonts w:ascii="Arial Narrow" w:hAnsi="Arial Narrow"/>
          <w:sz w:val="20"/>
          <w:szCs w:val="20"/>
        </w:rPr>
      </w:pPr>
      <w:r w:rsidRPr="00D0569A">
        <w:rPr>
          <w:rFonts w:ascii="Arial Narrow" w:hAnsi="Arial Narrow"/>
          <w:sz w:val="20"/>
          <w:szCs w:val="20"/>
        </w:rPr>
        <w:t xml:space="preserve">В целях приведения Устава поселка Тутончаны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w:t>
      </w:r>
      <w:r w:rsidRPr="00D0569A">
        <w:rPr>
          <w:rFonts w:ascii="Arial Narrow" w:hAnsi="Arial Narrow"/>
          <w:sz w:val="20"/>
          <w:szCs w:val="20"/>
        </w:rPr>
        <w:lastRenderedPageBreak/>
        <w:t xml:space="preserve">самоуправления в Российской Федерации», руководствуясь статьей 38 Устава поселка Тутончаны, </w:t>
      </w:r>
      <w:proofErr w:type="spellStart"/>
      <w:r w:rsidRPr="00D0569A">
        <w:rPr>
          <w:rFonts w:ascii="Arial Narrow" w:hAnsi="Arial Narrow"/>
          <w:sz w:val="20"/>
          <w:szCs w:val="20"/>
        </w:rPr>
        <w:t>Тутончанский</w:t>
      </w:r>
      <w:proofErr w:type="spellEnd"/>
      <w:r w:rsidRPr="00D0569A">
        <w:rPr>
          <w:rFonts w:ascii="Arial Narrow" w:hAnsi="Arial Narrow"/>
          <w:sz w:val="20"/>
          <w:szCs w:val="20"/>
        </w:rPr>
        <w:t xml:space="preserve"> поселковый Совет депутатов </w:t>
      </w:r>
      <w:r w:rsidRPr="00D0569A">
        <w:rPr>
          <w:rFonts w:ascii="Arial Narrow" w:hAnsi="Arial Narrow"/>
          <w:b/>
          <w:sz w:val="20"/>
          <w:szCs w:val="20"/>
        </w:rPr>
        <w:t>РЕШИЛ:</w:t>
      </w:r>
    </w:p>
    <w:p w:rsidR="00D0569A" w:rsidRPr="00D0569A" w:rsidRDefault="00D0569A" w:rsidP="00D0569A">
      <w:pPr>
        <w:autoSpaceDE w:val="0"/>
        <w:autoSpaceDN w:val="0"/>
        <w:adjustRightInd w:val="0"/>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Внести в Устав поселка Тутончаны Эвенкийского муниципального района Красноярского края следующие изменения:</w:t>
      </w:r>
    </w:p>
    <w:p w:rsidR="00D0569A" w:rsidRPr="00D0569A" w:rsidRDefault="00D0569A" w:rsidP="00D0569A">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пункт 12 части 1 статьи 7 Устава изложить в следующей редакции:</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Тутончаны»;</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статью 30 Устава дополнить частью 7 следующего содержания:</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«7. В случае досрочного прекращения полномочий Главы поселка Тутончаны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Тутончаны.»;</w:t>
      </w:r>
    </w:p>
    <w:p w:rsidR="00D0569A" w:rsidRPr="00D0569A" w:rsidRDefault="00D0569A" w:rsidP="00D0569A">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в статье 43 Устава:</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в части 1 слова «шести лет» заменить словами «пяти лет»;</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в части 3 слова «шесть лет» заменить словами «пять лет», слова «четыре процента» заменить словами «пять процентов».</w:t>
      </w:r>
    </w:p>
    <w:p w:rsidR="00D0569A" w:rsidRPr="00D0569A" w:rsidRDefault="00D0569A" w:rsidP="00D0569A">
      <w:pPr>
        <w:jc w:val="both"/>
        <w:rPr>
          <w:rFonts w:ascii="Arial Narrow" w:hAnsi="Arial Narrow"/>
          <w:color w:val="1A1A1A" w:themeColor="background1" w:themeShade="1A"/>
          <w:sz w:val="20"/>
          <w:szCs w:val="20"/>
        </w:rPr>
      </w:pPr>
      <w:r w:rsidRPr="00D0569A">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абзац второй статьи 67 Устава изложить в следующей редакции:</w:t>
      </w:r>
    </w:p>
    <w:p w:rsidR="00D0569A" w:rsidRPr="00D0569A" w:rsidRDefault="00D0569A" w:rsidP="00D0569A">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24 части 1 статьи 7 Устава поселка Тутончаны Эвенкийского муниципального района Красноярского края.»</w:t>
      </w:r>
    </w:p>
    <w:p w:rsidR="00D0569A" w:rsidRPr="00D0569A" w:rsidRDefault="00D0569A" w:rsidP="00D0569A">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t xml:space="preserve">Главе поселка </w:t>
      </w:r>
      <w:r w:rsidRPr="00D0569A">
        <w:rPr>
          <w:rFonts w:ascii="Arial Narrow" w:hAnsi="Arial Narrow"/>
          <w:color w:val="1A1A1A" w:themeColor="background1" w:themeShade="1A"/>
          <w:sz w:val="20"/>
        </w:rPr>
        <w:t>Тутончаны:</w:t>
      </w:r>
    </w:p>
    <w:p w:rsidR="00D0569A" w:rsidRPr="00D0569A" w:rsidRDefault="00D0569A" w:rsidP="00D0569A">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D0569A">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D0569A" w:rsidRPr="00D0569A" w:rsidRDefault="00D0569A" w:rsidP="00D0569A">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D0569A">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D0569A" w:rsidRPr="00D0569A" w:rsidRDefault="00D0569A" w:rsidP="00D0569A">
      <w:pPr>
        <w:autoSpaceDE w:val="0"/>
        <w:autoSpaceDN w:val="0"/>
        <w:adjustRightInd w:val="0"/>
        <w:jc w:val="both"/>
        <w:rPr>
          <w:rFonts w:ascii="Arial Narrow" w:hAnsi="Arial Narrow"/>
          <w:sz w:val="20"/>
          <w:szCs w:val="20"/>
        </w:rPr>
      </w:pPr>
      <w:r w:rsidRPr="00D0569A">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D0569A">
        <w:rPr>
          <w:rFonts w:ascii="Arial Narrow" w:hAnsi="Arial Narrow"/>
          <w:color w:val="1A1A1A" w:themeColor="background1" w:themeShade="1A"/>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Pr="00D0569A">
        <w:rPr>
          <w:rFonts w:ascii="Arial Narrow" w:hAnsi="Arial Narrow"/>
          <w:sz w:val="20"/>
          <w:szCs w:val="20"/>
        </w:rPr>
        <w:t xml:space="preserve"> </w:t>
      </w:r>
    </w:p>
    <w:p w:rsidR="00D0569A" w:rsidRPr="00D0569A" w:rsidRDefault="00D0569A" w:rsidP="00D0569A">
      <w:pPr>
        <w:autoSpaceDE w:val="0"/>
        <w:autoSpaceDN w:val="0"/>
        <w:adjustRightInd w:val="0"/>
        <w:jc w:val="both"/>
        <w:rPr>
          <w:rFonts w:ascii="Arial Narrow" w:hAnsi="Arial Narrow"/>
          <w:sz w:val="20"/>
          <w:szCs w:val="20"/>
        </w:rPr>
      </w:pPr>
    </w:p>
    <w:p w:rsidR="00D0569A" w:rsidRPr="00D0569A" w:rsidRDefault="00D0569A" w:rsidP="00D0569A">
      <w:pPr>
        <w:jc w:val="both"/>
        <w:rPr>
          <w:rFonts w:ascii="Arial Narrow" w:hAnsi="Arial Narrow"/>
          <w:sz w:val="20"/>
          <w:szCs w:val="20"/>
        </w:rPr>
      </w:pPr>
      <w:r w:rsidRPr="00D0569A">
        <w:rPr>
          <w:rFonts w:ascii="Arial Narrow" w:hAnsi="Arial Narrow"/>
          <w:sz w:val="20"/>
          <w:szCs w:val="20"/>
        </w:rPr>
        <w:t xml:space="preserve">Председатель </w:t>
      </w:r>
      <w:proofErr w:type="spellStart"/>
      <w:r w:rsidRPr="00D0569A">
        <w:rPr>
          <w:rFonts w:ascii="Arial Narrow" w:hAnsi="Arial Narrow"/>
          <w:sz w:val="20"/>
          <w:szCs w:val="20"/>
        </w:rPr>
        <w:t>Тутончанского</w:t>
      </w:r>
      <w:proofErr w:type="spellEnd"/>
    </w:p>
    <w:p w:rsidR="00D0569A" w:rsidRPr="00D0569A" w:rsidRDefault="00D0569A" w:rsidP="00D0569A">
      <w:pPr>
        <w:jc w:val="both"/>
        <w:rPr>
          <w:rFonts w:ascii="Arial Narrow" w:hAnsi="Arial Narrow"/>
          <w:sz w:val="20"/>
          <w:szCs w:val="20"/>
        </w:rPr>
      </w:pPr>
      <w:r w:rsidRPr="00D0569A">
        <w:rPr>
          <w:rFonts w:ascii="Arial Narrow" w:hAnsi="Arial Narrow"/>
          <w:sz w:val="20"/>
          <w:szCs w:val="20"/>
        </w:rPr>
        <w:t>поселкового Совета депутатов</w:t>
      </w:r>
    </w:p>
    <w:p w:rsidR="00D0569A" w:rsidRPr="00D0569A" w:rsidRDefault="00D0569A" w:rsidP="00D0569A">
      <w:pPr>
        <w:jc w:val="both"/>
        <w:rPr>
          <w:rFonts w:ascii="Arial Narrow" w:hAnsi="Arial Narrow"/>
          <w:sz w:val="20"/>
          <w:szCs w:val="20"/>
        </w:rPr>
      </w:pPr>
      <w:r w:rsidRPr="00D0569A">
        <w:rPr>
          <w:rFonts w:ascii="Arial Narrow" w:hAnsi="Arial Narrow"/>
          <w:sz w:val="20"/>
          <w:szCs w:val="20"/>
        </w:rPr>
        <w:t xml:space="preserve">Глава поселка Тутончаны                                                                 </w:t>
      </w:r>
      <w:r>
        <w:rPr>
          <w:rFonts w:ascii="Arial Narrow" w:hAnsi="Arial Narrow"/>
          <w:sz w:val="20"/>
          <w:szCs w:val="20"/>
        </w:rPr>
        <w:t xml:space="preserve"> </w:t>
      </w:r>
      <w:r w:rsidRPr="00D0569A">
        <w:rPr>
          <w:rFonts w:ascii="Arial Narrow" w:hAnsi="Arial Narrow"/>
          <w:sz w:val="20"/>
          <w:szCs w:val="20"/>
        </w:rPr>
        <w:t xml:space="preserve">          </w:t>
      </w:r>
      <w:r>
        <w:rPr>
          <w:rFonts w:ascii="Arial Narrow" w:hAnsi="Arial Narrow"/>
          <w:sz w:val="20"/>
          <w:szCs w:val="20"/>
        </w:rPr>
        <w:t xml:space="preserve">п/п                                                            </w:t>
      </w:r>
      <w:r w:rsidRPr="00D0569A">
        <w:rPr>
          <w:rFonts w:ascii="Arial Narrow" w:hAnsi="Arial Narrow"/>
          <w:sz w:val="20"/>
          <w:szCs w:val="20"/>
        </w:rPr>
        <w:t xml:space="preserve">         Н.И. Панова</w:t>
      </w:r>
    </w:p>
    <w:p w:rsidR="00D0569A" w:rsidRDefault="00D0569A" w:rsidP="007D26D0">
      <w:pPr>
        <w:jc w:val="both"/>
        <w:rPr>
          <w:rFonts w:ascii="Arial Narrow" w:hAnsi="Arial Narrow"/>
          <w:color w:val="000000"/>
          <w:sz w:val="20"/>
          <w:szCs w:val="20"/>
        </w:rPr>
      </w:pPr>
    </w:p>
    <w:p w:rsidR="00BF5350" w:rsidRPr="00490A68" w:rsidRDefault="00BF5350" w:rsidP="00BF5350">
      <w:pPr>
        <w:widowControl w:val="0"/>
        <w:autoSpaceDE w:val="0"/>
        <w:autoSpaceDN w:val="0"/>
        <w:adjustRightInd w:val="0"/>
        <w:jc w:val="center"/>
        <w:rPr>
          <w:rFonts w:ascii="Arial Narrow" w:hAnsi="Arial Narrow"/>
          <w:b/>
          <w:bCs/>
          <w:sz w:val="20"/>
          <w:szCs w:val="20"/>
        </w:rPr>
      </w:pPr>
      <w:r w:rsidRPr="00490A68">
        <w:rPr>
          <w:rFonts w:ascii="Arial Narrow" w:hAnsi="Arial Narrow"/>
          <w:b/>
          <w:bCs/>
          <w:sz w:val="20"/>
          <w:szCs w:val="20"/>
        </w:rPr>
        <w:t>КРАСНОЯРСКИЙ КРАЙ</w:t>
      </w:r>
    </w:p>
    <w:p w:rsidR="00BF5350" w:rsidRPr="00490A68" w:rsidRDefault="00BF5350" w:rsidP="00BF5350">
      <w:pPr>
        <w:widowControl w:val="0"/>
        <w:autoSpaceDE w:val="0"/>
        <w:autoSpaceDN w:val="0"/>
        <w:adjustRightInd w:val="0"/>
        <w:jc w:val="center"/>
        <w:rPr>
          <w:rFonts w:ascii="Arial Narrow" w:hAnsi="Arial Narrow"/>
          <w:b/>
          <w:bCs/>
          <w:sz w:val="20"/>
          <w:szCs w:val="20"/>
        </w:rPr>
      </w:pPr>
      <w:r w:rsidRPr="00490A68">
        <w:rPr>
          <w:rFonts w:ascii="Arial Narrow" w:hAnsi="Arial Narrow"/>
          <w:b/>
          <w:bCs/>
          <w:sz w:val="20"/>
          <w:szCs w:val="20"/>
        </w:rPr>
        <w:t>ЭВЕНКИЙСКИЙ МУНИЦИПАЛЬНЫЙ РАЙОН</w:t>
      </w:r>
    </w:p>
    <w:p w:rsidR="00BF5350" w:rsidRPr="00490A68" w:rsidRDefault="00BF5350" w:rsidP="00BF5350">
      <w:pPr>
        <w:widowControl w:val="0"/>
        <w:autoSpaceDE w:val="0"/>
        <w:autoSpaceDN w:val="0"/>
        <w:adjustRightInd w:val="0"/>
        <w:jc w:val="center"/>
        <w:rPr>
          <w:rFonts w:ascii="Arial Narrow" w:hAnsi="Arial Narrow"/>
          <w:b/>
          <w:bCs/>
          <w:sz w:val="20"/>
          <w:szCs w:val="20"/>
        </w:rPr>
      </w:pPr>
      <w:r w:rsidRPr="00490A68">
        <w:rPr>
          <w:rFonts w:ascii="Arial Narrow" w:hAnsi="Arial Narrow"/>
          <w:b/>
          <w:bCs/>
          <w:sz w:val="20"/>
          <w:szCs w:val="20"/>
        </w:rPr>
        <w:t>ТУТОНЧАНСКИЙ</w:t>
      </w:r>
    </w:p>
    <w:p w:rsidR="00BF5350" w:rsidRPr="00490A68" w:rsidRDefault="00BF5350" w:rsidP="00BF5350">
      <w:pPr>
        <w:widowControl w:val="0"/>
        <w:autoSpaceDE w:val="0"/>
        <w:autoSpaceDN w:val="0"/>
        <w:adjustRightInd w:val="0"/>
        <w:jc w:val="center"/>
        <w:rPr>
          <w:rFonts w:ascii="Arial Narrow" w:hAnsi="Arial Narrow"/>
          <w:sz w:val="20"/>
          <w:szCs w:val="20"/>
        </w:rPr>
      </w:pPr>
      <w:r w:rsidRPr="00490A68">
        <w:rPr>
          <w:rFonts w:ascii="Arial Narrow" w:hAnsi="Arial Narrow"/>
          <w:b/>
          <w:bCs/>
          <w:sz w:val="20"/>
          <w:szCs w:val="20"/>
        </w:rPr>
        <w:t>ПОСЕЛКОВЫЙ СОВЕТ ДЕПУТАТОВ</w:t>
      </w:r>
    </w:p>
    <w:p w:rsidR="00BF5350" w:rsidRPr="00490A68" w:rsidRDefault="00BF5350" w:rsidP="00BF5350">
      <w:pPr>
        <w:widowControl w:val="0"/>
        <w:autoSpaceDE w:val="0"/>
        <w:autoSpaceDN w:val="0"/>
        <w:adjustRightInd w:val="0"/>
        <w:jc w:val="center"/>
        <w:rPr>
          <w:rFonts w:ascii="Arial Narrow" w:hAnsi="Arial Narrow"/>
          <w:sz w:val="20"/>
          <w:szCs w:val="20"/>
        </w:rPr>
      </w:pPr>
    </w:p>
    <w:p w:rsidR="00BF5350" w:rsidRPr="00490A68" w:rsidRDefault="00BF5350" w:rsidP="00BF5350">
      <w:pPr>
        <w:widowControl w:val="0"/>
        <w:autoSpaceDE w:val="0"/>
        <w:autoSpaceDN w:val="0"/>
        <w:adjustRightInd w:val="0"/>
        <w:jc w:val="center"/>
        <w:rPr>
          <w:rFonts w:ascii="Arial Narrow" w:hAnsi="Arial Narrow"/>
          <w:b/>
          <w:sz w:val="20"/>
          <w:szCs w:val="20"/>
        </w:rPr>
      </w:pPr>
      <w:r w:rsidRPr="00490A68">
        <w:rPr>
          <w:rFonts w:ascii="Arial Narrow" w:hAnsi="Arial Narrow"/>
          <w:b/>
          <w:sz w:val="20"/>
          <w:szCs w:val="20"/>
        </w:rPr>
        <w:t>РЕШЕНИЕ</w:t>
      </w:r>
    </w:p>
    <w:p w:rsidR="00BF5350" w:rsidRPr="00490A68" w:rsidRDefault="00BF5350" w:rsidP="00BF5350">
      <w:pPr>
        <w:widowControl w:val="0"/>
        <w:autoSpaceDE w:val="0"/>
        <w:autoSpaceDN w:val="0"/>
        <w:adjustRightInd w:val="0"/>
        <w:jc w:val="center"/>
        <w:rPr>
          <w:rFonts w:ascii="Arial Narrow" w:hAnsi="Arial Narrow"/>
          <w:b/>
          <w:sz w:val="20"/>
          <w:szCs w:val="20"/>
        </w:rPr>
      </w:pPr>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lang w:val="en-US"/>
        </w:rPr>
        <w:t>V</w:t>
      </w:r>
      <w:r w:rsidRPr="00437BE4">
        <w:rPr>
          <w:rFonts w:ascii="Arial Narrow" w:hAnsi="Arial Narrow"/>
          <w:sz w:val="20"/>
          <w:szCs w:val="20"/>
        </w:rPr>
        <w:t xml:space="preserve"> созыв</w:t>
      </w:r>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rPr>
        <w:t>60 сессия</w:t>
      </w:r>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rPr>
        <w:t xml:space="preserve">17 июля 2024 года        </w:t>
      </w:r>
      <w:r>
        <w:rPr>
          <w:rFonts w:ascii="Arial Narrow" w:hAnsi="Arial Narrow"/>
          <w:sz w:val="20"/>
          <w:szCs w:val="20"/>
        </w:rPr>
        <w:t xml:space="preserve">                                                                     № </w:t>
      </w:r>
      <w:r w:rsidRPr="00437BE4">
        <w:rPr>
          <w:rFonts w:ascii="Arial Narrow" w:hAnsi="Arial Narrow"/>
          <w:sz w:val="20"/>
          <w:szCs w:val="20"/>
        </w:rPr>
        <w:t xml:space="preserve">134                        </w:t>
      </w:r>
      <w:r>
        <w:rPr>
          <w:rFonts w:ascii="Arial Narrow" w:hAnsi="Arial Narrow"/>
          <w:sz w:val="20"/>
          <w:szCs w:val="20"/>
        </w:rPr>
        <w:t xml:space="preserve">                                  </w:t>
      </w:r>
      <w:r w:rsidRPr="00437BE4">
        <w:rPr>
          <w:rFonts w:ascii="Arial Narrow" w:hAnsi="Arial Narrow"/>
          <w:sz w:val="20"/>
          <w:szCs w:val="20"/>
        </w:rPr>
        <w:t xml:space="preserve">               п. Тутончаны</w:t>
      </w:r>
    </w:p>
    <w:p w:rsidR="00BF5350" w:rsidRPr="00490A68" w:rsidRDefault="00BF5350" w:rsidP="00BF5350">
      <w:pPr>
        <w:ind w:right="5101"/>
        <w:jc w:val="both"/>
        <w:rPr>
          <w:rFonts w:ascii="Arial Narrow" w:hAnsi="Arial Narrow"/>
          <w:sz w:val="20"/>
          <w:szCs w:val="20"/>
        </w:rPr>
      </w:pPr>
    </w:p>
    <w:p w:rsidR="00BF5350" w:rsidRPr="00437BE4" w:rsidRDefault="00BF5350" w:rsidP="00BF5350">
      <w:pPr>
        <w:jc w:val="center"/>
        <w:rPr>
          <w:rFonts w:ascii="Arial Narrow" w:hAnsi="Arial Narrow"/>
          <w:b/>
          <w:sz w:val="20"/>
          <w:szCs w:val="20"/>
        </w:rPr>
      </w:pPr>
      <w:r w:rsidRPr="00437BE4">
        <w:rPr>
          <w:rFonts w:ascii="Arial Narrow" w:hAnsi="Arial Narrow"/>
          <w:b/>
          <w:sz w:val="20"/>
          <w:szCs w:val="20"/>
        </w:rPr>
        <w:t xml:space="preserve">О внесение изменений в Решение </w:t>
      </w:r>
      <w:proofErr w:type="spellStart"/>
      <w:r w:rsidRPr="00437BE4">
        <w:rPr>
          <w:rFonts w:ascii="Arial Narrow" w:hAnsi="Arial Narrow"/>
          <w:b/>
          <w:sz w:val="20"/>
          <w:szCs w:val="20"/>
        </w:rPr>
        <w:t>Тутончанского</w:t>
      </w:r>
      <w:proofErr w:type="spellEnd"/>
      <w:r w:rsidRPr="00437BE4">
        <w:rPr>
          <w:rFonts w:ascii="Arial Narrow" w:hAnsi="Arial Narrow"/>
          <w:b/>
          <w:sz w:val="20"/>
          <w:szCs w:val="20"/>
        </w:rPr>
        <w:t xml:space="preserve"> поселкового Совета депутатов от 01.11.2021г. №50 «Об утверждении Положения о муниципальном жилищном контроле»</w:t>
      </w:r>
    </w:p>
    <w:p w:rsidR="00BF5350" w:rsidRPr="00490A68" w:rsidRDefault="00BF5350" w:rsidP="00BF5350">
      <w:pPr>
        <w:ind w:firstLine="539"/>
        <w:jc w:val="both"/>
        <w:rPr>
          <w:rFonts w:ascii="Arial Narrow" w:hAnsi="Arial Narrow"/>
          <w:sz w:val="20"/>
          <w:szCs w:val="20"/>
        </w:rPr>
      </w:pPr>
    </w:p>
    <w:p w:rsidR="00BF5350" w:rsidRPr="00437BE4" w:rsidRDefault="00BF5350" w:rsidP="00BF5350">
      <w:pPr>
        <w:ind w:firstLine="709"/>
        <w:jc w:val="both"/>
        <w:rPr>
          <w:rFonts w:ascii="Arial Narrow" w:hAnsi="Arial Narrow"/>
          <w:b/>
          <w:sz w:val="20"/>
          <w:szCs w:val="20"/>
        </w:rPr>
      </w:pPr>
      <w:r w:rsidRPr="00490A68">
        <w:rPr>
          <w:rFonts w:ascii="Arial Narrow" w:hAnsi="Arial Narrow"/>
          <w:sz w:val="20"/>
          <w:szCs w:val="20"/>
        </w:rPr>
        <w:t xml:space="preserve">В целях приведения в соответствии с действующим законодательством Российской Федерации, руководствуясь Уставом поселка Тутончаны, </w:t>
      </w:r>
      <w:proofErr w:type="spellStart"/>
      <w:r w:rsidRPr="00490A68">
        <w:rPr>
          <w:rFonts w:ascii="Arial Narrow" w:hAnsi="Arial Narrow"/>
          <w:sz w:val="20"/>
          <w:szCs w:val="20"/>
        </w:rPr>
        <w:t>Тутончанский</w:t>
      </w:r>
      <w:proofErr w:type="spellEnd"/>
      <w:r w:rsidRPr="00490A68">
        <w:rPr>
          <w:rFonts w:ascii="Arial Narrow" w:hAnsi="Arial Narrow"/>
          <w:sz w:val="20"/>
          <w:szCs w:val="20"/>
        </w:rPr>
        <w:t xml:space="preserve"> поселковый Совет депутатов </w:t>
      </w:r>
      <w:r w:rsidRPr="00437BE4">
        <w:rPr>
          <w:rFonts w:ascii="Arial Narrow" w:hAnsi="Arial Narrow"/>
          <w:b/>
          <w:sz w:val="20"/>
          <w:szCs w:val="20"/>
        </w:rPr>
        <w:t>РЕШИЛ:</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1.</w:t>
      </w:r>
      <w:r>
        <w:rPr>
          <w:rFonts w:ascii="Arial Narrow" w:hAnsi="Arial Narrow"/>
          <w:sz w:val="20"/>
          <w:szCs w:val="20"/>
        </w:rPr>
        <w:tab/>
      </w:r>
      <w:r w:rsidRPr="00437BE4">
        <w:rPr>
          <w:rFonts w:ascii="Arial Narrow" w:hAnsi="Arial Narrow"/>
          <w:sz w:val="20"/>
          <w:szCs w:val="20"/>
        </w:rPr>
        <w:t xml:space="preserve">Внести следующие изменения в Положение о муниципальном жилищном контроле (далее Положение), утвержденное Решением </w:t>
      </w:r>
      <w:proofErr w:type="spellStart"/>
      <w:r w:rsidRPr="00437BE4">
        <w:rPr>
          <w:rFonts w:ascii="Arial Narrow" w:hAnsi="Arial Narrow"/>
          <w:sz w:val="20"/>
          <w:szCs w:val="20"/>
        </w:rPr>
        <w:t>Тутончанского</w:t>
      </w:r>
      <w:proofErr w:type="spellEnd"/>
      <w:r w:rsidRPr="00437BE4">
        <w:rPr>
          <w:rFonts w:ascii="Arial Narrow" w:hAnsi="Arial Narrow"/>
          <w:sz w:val="20"/>
          <w:szCs w:val="20"/>
        </w:rPr>
        <w:t xml:space="preserve"> поселкового Совета депутатов от 01.11.2021г. №50:</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1.1.</w:t>
      </w:r>
      <w:r>
        <w:rPr>
          <w:rFonts w:ascii="Arial Narrow" w:hAnsi="Arial Narrow"/>
          <w:sz w:val="20"/>
          <w:szCs w:val="20"/>
        </w:rPr>
        <w:tab/>
      </w:r>
      <w:r w:rsidRPr="00437BE4">
        <w:rPr>
          <w:rFonts w:ascii="Arial Narrow" w:hAnsi="Arial Narrow"/>
          <w:sz w:val="20"/>
          <w:szCs w:val="20"/>
        </w:rPr>
        <w:t>пункт 2 Положения дополнить подпунктом 12 следующего содержания:</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Pr>
          <w:rFonts w:ascii="Arial Narrow" w:hAnsi="Arial Narrow"/>
          <w:sz w:val="20"/>
          <w:szCs w:val="20"/>
        </w:rPr>
        <w:t>ентиляционных и дымовых каналов</w:t>
      </w:r>
      <w:r w:rsidRPr="00437BE4">
        <w:rPr>
          <w:rFonts w:ascii="Arial Narrow" w:hAnsi="Arial Narrow"/>
          <w:sz w:val="20"/>
          <w:szCs w:val="20"/>
        </w:rPr>
        <w:t>»;</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1.2.</w:t>
      </w:r>
      <w:r>
        <w:rPr>
          <w:rFonts w:ascii="Arial Narrow" w:hAnsi="Arial Narrow"/>
          <w:sz w:val="20"/>
          <w:szCs w:val="20"/>
        </w:rPr>
        <w:tab/>
      </w:r>
      <w:r w:rsidRPr="00437BE4">
        <w:rPr>
          <w:rFonts w:ascii="Arial Narrow" w:hAnsi="Arial Narrow"/>
          <w:sz w:val="20"/>
          <w:szCs w:val="20"/>
        </w:rPr>
        <w:t>Приложение №2 к Положению изложить в следующей редакции:</w:t>
      </w:r>
    </w:p>
    <w:p w:rsidR="00BF5350" w:rsidRPr="00437BE4" w:rsidRDefault="00BF5350" w:rsidP="00BF5350">
      <w:pPr>
        <w:jc w:val="both"/>
        <w:rPr>
          <w:rFonts w:ascii="Arial Narrow" w:hAnsi="Arial Narrow" w:cs="Arial"/>
          <w:bCs/>
          <w:color w:val="000000"/>
          <w:sz w:val="20"/>
          <w:szCs w:val="20"/>
        </w:rPr>
      </w:pPr>
      <w:r w:rsidRPr="00437BE4">
        <w:rPr>
          <w:rFonts w:ascii="Arial Narrow" w:hAnsi="Arial Narrow"/>
          <w:sz w:val="20"/>
          <w:szCs w:val="20"/>
        </w:rPr>
        <w:t>«</w:t>
      </w:r>
      <w:r w:rsidRPr="00437BE4">
        <w:rPr>
          <w:rFonts w:ascii="Arial Narrow" w:hAnsi="Arial Narrow" w:cs="Arial"/>
          <w:bCs/>
          <w:color w:val="000000"/>
          <w:sz w:val="20"/>
          <w:szCs w:val="2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BF5350" w:rsidRPr="00437BE4" w:rsidRDefault="00BF5350" w:rsidP="00BF5350">
      <w:pPr>
        <w:jc w:val="both"/>
        <w:rPr>
          <w:rFonts w:ascii="Arial Narrow" w:hAnsi="Arial Narrow"/>
          <w:sz w:val="20"/>
          <w:szCs w:val="20"/>
        </w:rPr>
      </w:pPr>
      <w:r>
        <w:rPr>
          <w:rFonts w:ascii="Arial Narrow" w:hAnsi="Arial Narrow"/>
          <w:sz w:val="20"/>
          <w:szCs w:val="20"/>
        </w:rPr>
        <w:lastRenderedPageBreak/>
        <w:t xml:space="preserve">1) </w:t>
      </w:r>
      <w:r w:rsidRPr="00437BE4">
        <w:rPr>
          <w:rFonts w:ascii="Arial Narrow" w:hAnsi="Arial Narrow"/>
          <w:sz w:val="20"/>
          <w:szCs w:val="20"/>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2</w:t>
      </w:r>
      <w:r>
        <w:rPr>
          <w:rFonts w:ascii="Arial Narrow" w:hAnsi="Arial Narrow"/>
          <w:sz w:val="20"/>
          <w:szCs w:val="20"/>
        </w:rPr>
        <w:t xml:space="preserve">) </w:t>
      </w:r>
      <w:r w:rsidRPr="00437BE4">
        <w:rPr>
          <w:rFonts w:ascii="Arial Narrow" w:hAnsi="Arial Narrow"/>
          <w:sz w:val="20"/>
          <w:szCs w:val="20"/>
        </w:rPr>
        <w:t xml:space="preserve">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w:t>
      </w:r>
      <w:r>
        <w:rPr>
          <w:rFonts w:ascii="Arial Narrow" w:hAnsi="Arial Narrow"/>
          <w:sz w:val="20"/>
          <w:szCs w:val="20"/>
        </w:rPr>
        <w:t>качестве предоставляемых услуг»</w:t>
      </w:r>
      <w:r w:rsidRPr="00437BE4">
        <w:rPr>
          <w:rFonts w:ascii="Arial Narrow" w:hAnsi="Arial Narrow"/>
          <w:sz w:val="20"/>
          <w:szCs w:val="20"/>
        </w:rPr>
        <w:t>».</w:t>
      </w:r>
    </w:p>
    <w:p w:rsidR="00BF5350" w:rsidRPr="00437BE4" w:rsidRDefault="00BF5350" w:rsidP="00BF5350">
      <w:pPr>
        <w:jc w:val="both"/>
        <w:rPr>
          <w:rFonts w:ascii="Arial Narrow" w:hAnsi="Arial Narrow"/>
          <w:sz w:val="20"/>
          <w:szCs w:val="20"/>
        </w:rPr>
      </w:pPr>
      <w:r w:rsidRPr="00437BE4">
        <w:rPr>
          <w:rFonts w:ascii="Arial Narrow" w:hAnsi="Arial Narrow"/>
          <w:sz w:val="20"/>
          <w:szCs w:val="20"/>
        </w:rPr>
        <w:t>2.</w:t>
      </w:r>
      <w:r>
        <w:rPr>
          <w:rFonts w:ascii="Arial Narrow" w:hAnsi="Arial Narrow"/>
          <w:sz w:val="20"/>
          <w:szCs w:val="20"/>
        </w:rPr>
        <w:tab/>
      </w:r>
      <w:r w:rsidRPr="00437BE4">
        <w:rPr>
          <w:rFonts w:ascii="Arial Narrow" w:hAnsi="Arial Narrow"/>
          <w:color w:val="000000"/>
          <w:sz w:val="20"/>
          <w:szCs w:val="20"/>
        </w:rPr>
        <w:t>Разместить данное Решение на сайте Администрации поселка Тутончаны Эвенкийского муниципального района Красноярского края (https://tutonchany-r04.gosweb.gosuslugi.ru/).</w:t>
      </w:r>
    </w:p>
    <w:p w:rsidR="00BF5350" w:rsidRPr="00437BE4" w:rsidRDefault="00BF5350" w:rsidP="00BF5350">
      <w:pPr>
        <w:jc w:val="both"/>
        <w:rPr>
          <w:rFonts w:ascii="Arial Narrow" w:hAnsi="Arial Narrow"/>
          <w:sz w:val="20"/>
          <w:szCs w:val="20"/>
        </w:rPr>
      </w:pPr>
      <w:bookmarkStart w:id="8" w:name="_Hlk428138"/>
      <w:r w:rsidRPr="00437BE4">
        <w:rPr>
          <w:rFonts w:ascii="Arial Narrow" w:hAnsi="Arial Narrow"/>
          <w:sz w:val="20"/>
          <w:szCs w:val="20"/>
        </w:rPr>
        <w:t>3.</w:t>
      </w:r>
      <w:r>
        <w:rPr>
          <w:rFonts w:ascii="Arial Narrow" w:hAnsi="Arial Narrow"/>
          <w:sz w:val="20"/>
          <w:szCs w:val="20"/>
        </w:rPr>
        <w:tab/>
      </w:r>
      <w:r w:rsidRPr="00437BE4">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bookmarkEnd w:id="8"/>
    <w:p w:rsidR="00BF5350" w:rsidRPr="00437BE4" w:rsidRDefault="00BF5350" w:rsidP="00BF5350">
      <w:pPr>
        <w:widowControl w:val="0"/>
        <w:autoSpaceDE w:val="0"/>
        <w:autoSpaceDN w:val="0"/>
        <w:adjustRightInd w:val="0"/>
        <w:jc w:val="both"/>
        <w:rPr>
          <w:rFonts w:ascii="Arial Narrow" w:hAnsi="Arial Narrow"/>
          <w:sz w:val="20"/>
          <w:szCs w:val="20"/>
        </w:rPr>
      </w:pPr>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rPr>
        <w:t>Глава поселка Тутончаны</w:t>
      </w:r>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rPr>
        <w:t xml:space="preserve">Председатель </w:t>
      </w:r>
      <w:proofErr w:type="spellStart"/>
      <w:r w:rsidRPr="00437BE4">
        <w:rPr>
          <w:rFonts w:ascii="Arial Narrow" w:hAnsi="Arial Narrow"/>
          <w:sz w:val="20"/>
          <w:szCs w:val="20"/>
        </w:rPr>
        <w:t>Тутончанского</w:t>
      </w:r>
      <w:proofErr w:type="spellEnd"/>
    </w:p>
    <w:p w:rsidR="00BF5350" w:rsidRPr="00437BE4" w:rsidRDefault="00BF5350" w:rsidP="00BF5350">
      <w:pPr>
        <w:widowControl w:val="0"/>
        <w:autoSpaceDE w:val="0"/>
        <w:autoSpaceDN w:val="0"/>
        <w:adjustRightInd w:val="0"/>
        <w:jc w:val="both"/>
        <w:rPr>
          <w:rFonts w:ascii="Arial Narrow" w:hAnsi="Arial Narrow"/>
          <w:sz w:val="20"/>
          <w:szCs w:val="20"/>
        </w:rPr>
      </w:pPr>
      <w:r w:rsidRPr="00437BE4">
        <w:rPr>
          <w:rFonts w:ascii="Arial Narrow" w:hAnsi="Arial Narrow"/>
          <w:sz w:val="20"/>
          <w:szCs w:val="20"/>
        </w:rPr>
        <w:t xml:space="preserve">поселкового Совета депутатов                                                                      </w:t>
      </w:r>
      <w:r>
        <w:rPr>
          <w:rFonts w:ascii="Arial Narrow" w:hAnsi="Arial Narrow"/>
          <w:sz w:val="20"/>
          <w:szCs w:val="20"/>
        </w:rPr>
        <w:t xml:space="preserve">п/п                                                               </w:t>
      </w:r>
      <w:r w:rsidRPr="00437BE4">
        <w:rPr>
          <w:rFonts w:ascii="Arial Narrow" w:hAnsi="Arial Narrow"/>
          <w:sz w:val="20"/>
          <w:szCs w:val="20"/>
        </w:rPr>
        <w:t xml:space="preserve">    Н.И. Панова</w:t>
      </w:r>
    </w:p>
    <w:p w:rsidR="00BF5350" w:rsidRPr="00490A68" w:rsidRDefault="00BF5350" w:rsidP="00BF5350">
      <w:pPr>
        <w:widowControl w:val="0"/>
        <w:autoSpaceDE w:val="0"/>
        <w:autoSpaceDN w:val="0"/>
        <w:adjustRightInd w:val="0"/>
        <w:rPr>
          <w:rFonts w:ascii="Arial Narrow" w:hAnsi="Arial Narrow"/>
          <w:sz w:val="20"/>
          <w:szCs w:val="20"/>
        </w:rPr>
      </w:pPr>
    </w:p>
    <w:p w:rsidR="00BF5350" w:rsidRPr="00437BE4" w:rsidRDefault="00BF5350" w:rsidP="00BF5350">
      <w:pPr>
        <w:tabs>
          <w:tab w:val="left" w:pos="3260"/>
        </w:tabs>
        <w:jc w:val="center"/>
        <w:rPr>
          <w:rFonts w:ascii="Arial Narrow" w:hAnsi="Arial Narrow"/>
          <w:b/>
          <w:sz w:val="20"/>
          <w:szCs w:val="20"/>
        </w:rPr>
      </w:pPr>
      <w:r w:rsidRPr="00437BE4">
        <w:rPr>
          <w:rFonts w:ascii="Arial Narrow" w:hAnsi="Arial Narrow"/>
          <w:b/>
          <w:sz w:val="20"/>
          <w:szCs w:val="20"/>
        </w:rPr>
        <w:t>КРАСНОЯРСКИЙ КРАЙ</w:t>
      </w:r>
    </w:p>
    <w:p w:rsidR="00BF5350" w:rsidRPr="00437BE4" w:rsidRDefault="00BF5350" w:rsidP="00BF5350">
      <w:pPr>
        <w:pStyle w:val="af4"/>
        <w:spacing w:after="0"/>
        <w:jc w:val="center"/>
        <w:rPr>
          <w:rFonts w:ascii="Arial Narrow" w:hAnsi="Arial Narrow" w:cs="Times New Roman"/>
          <w:b/>
          <w:bCs/>
          <w:sz w:val="20"/>
          <w:szCs w:val="20"/>
        </w:rPr>
      </w:pPr>
      <w:r w:rsidRPr="00437BE4">
        <w:rPr>
          <w:rFonts w:ascii="Arial Narrow" w:hAnsi="Arial Narrow" w:cs="Times New Roman"/>
          <w:b/>
          <w:bCs/>
          <w:sz w:val="20"/>
          <w:szCs w:val="20"/>
        </w:rPr>
        <w:t>ЭВЕНКИЙСКИЙ МУНИЦИПАЛЬНЫЙ РАЙОН</w:t>
      </w:r>
    </w:p>
    <w:p w:rsidR="00BF5350" w:rsidRPr="00437BE4" w:rsidRDefault="00BF5350" w:rsidP="00BF5350">
      <w:pPr>
        <w:jc w:val="center"/>
        <w:rPr>
          <w:rFonts w:ascii="Arial Narrow" w:hAnsi="Arial Narrow"/>
          <w:b/>
          <w:sz w:val="20"/>
          <w:szCs w:val="20"/>
        </w:rPr>
      </w:pPr>
      <w:r w:rsidRPr="00437BE4">
        <w:rPr>
          <w:rFonts w:ascii="Arial Narrow" w:hAnsi="Arial Narrow"/>
          <w:b/>
          <w:bCs/>
          <w:sz w:val="20"/>
          <w:szCs w:val="20"/>
        </w:rPr>
        <w:t>Администрация посёлка Тутончаны</w:t>
      </w:r>
    </w:p>
    <w:p w:rsidR="00BF5350" w:rsidRPr="00437BE4" w:rsidRDefault="00BF5350" w:rsidP="00BF5350">
      <w:pPr>
        <w:jc w:val="center"/>
        <w:rPr>
          <w:rFonts w:ascii="Arial Narrow" w:hAnsi="Arial Narrow"/>
          <w:b/>
          <w:color w:val="332E2D"/>
          <w:spacing w:val="2"/>
          <w:sz w:val="20"/>
          <w:szCs w:val="20"/>
        </w:rPr>
      </w:pPr>
    </w:p>
    <w:p w:rsidR="00BF5350" w:rsidRPr="00437BE4" w:rsidRDefault="00BF5350" w:rsidP="00BF5350">
      <w:pPr>
        <w:jc w:val="center"/>
        <w:rPr>
          <w:rFonts w:ascii="Arial Narrow" w:hAnsi="Arial Narrow"/>
          <w:b/>
          <w:color w:val="332E2D"/>
          <w:spacing w:val="2"/>
          <w:sz w:val="20"/>
          <w:szCs w:val="20"/>
        </w:rPr>
      </w:pPr>
      <w:r w:rsidRPr="00437BE4">
        <w:rPr>
          <w:rFonts w:ascii="Arial Narrow" w:hAnsi="Arial Narrow"/>
          <w:b/>
          <w:color w:val="332E2D"/>
          <w:spacing w:val="2"/>
          <w:sz w:val="20"/>
          <w:szCs w:val="20"/>
        </w:rPr>
        <w:t>РАСПОРЯЖЕНИЕ</w:t>
      </w:r>
    </w:p>
    <w:p w:rsidR="00BF5350" w:rsidRPr="00490A68" w:rsidRDefault="00BF5350" w:rsidP="00BF5350">
      <w:pPr>
        <w:jc w:val="center"/>
        <w:rPr>
          <w:rFonts w:ascii="Arial Narrow" w:hAnsi="Arial Narrow"/>
          <w:sz w:val="20"/>
          <w:szCs w:val="20"/>
        </w:rPr>
      </w:pPr>
    </w:p>
    <w:p w:rsidR="00BF5350" w:rsidRPr="00490A68" w:rsidRDefault="00BF5350" w:rsidP="00BF5350">
      <w:pPr>
        <w:jc w:val="both"/>
        <w:rPr>
          <w:rFonts w:ascii="Arial Narrow" w:hAnsi="Arial Narrow"/>
          <w:sz w:val="20"/>
          <w:szCs w:val="20"/>
        </w:rPr>
      </w:pPr>
      <w:r>
        <w:rPr>
          <w:rFonts w:ascii="Arial Narrow" w:hAnsi="Arial Narrow"/>
          <w:sz w:val="20"/>
          <w:szCs w:val="20"/>
        </w:rPr>
        <w:t xml:space="preserve">«02» августа </w:t>
      </w:r>
      <w:r w:rsidRPr="00490A68">
        <w:rPr>
          <w:rFonts w:ascii="Arial Narrow" w:hAnsi="Arial Narrow"/>
          <w:sz w:val="20"/>
          <w:szCs w:val="20"/>
        </w:rPr>
        <w:t xml:space="preserve">2024 года                    </w:t>
      </w:r>
      <w:r>
        <w:rPr>
          <w:rFonts w:ascii="Arial Narrow" w:hAnsi="Arial Narrow"/>
          <w:sz w:val="20"/>
          <w:szCs w:val="20"/>
        </w:rPr>
        <w:t xml:space="preserve">                                                                                                                                         </w:t>
      </w:r>
      <w:r w:rsidR="00D0569A">
        <w:rPr>
          <w:rFonts w:ascii="Arial Narrow" w:hAnsi="Arial Narrow"/>
          <w:sz w:val="20"/>
          <w:szCs w:val="20"/>
        </w:rPr>
        <w:t xml:space="preserve"> </w:t>
      </w:r>
      <w:r w:rsidRPr="00490A68">
        <w:rPr>
          <w:rFonts w:ascii="Arial Narrow" w:hAnsi="Arial Narrow"/>
          <w:sz w:val="20"/>
          <w:szCs w:val="20"/>
        </w:rPr>
        <w:t xml:space="preserve">        №</w:t>
      </w:r>
      <w:r w:rsidR="00D0569A">
        <w:rPr>
          <w:rFonts w:ascii="Arial Narrow" w:hAnsi="Arial Narrow"/>
          <w:sz w:val="20"/>
          <w:szCs w:val="20"/>
        </w:rPr>
        <w:t xml:space="preserve"> </w:t>
      </w:r>
      <w:r w:rsidRPr="00490A68">
        <w:rPr>
          <w:rFonts w:ascii="Arial Narrow" w:hAnsi="Arial Narrow"/>
          <w:sz w:val="20"/>
          <w:szCs w:val="20"/>
        </w:rPr>
        <w:t>21</w:t>
      </w:r>
    </w:p>
    <w:p w:rsidR="00BF5350" w:rsidRPr="00490A68" w:rsidRDefault="00BF5350" w:rsidP="00BF5350">
      <w:pPr>
        <w:rPr>
          <w:rFonts w:ascii="Arial Narrow" w:hAnsi="Arial Narrow"/>
          <w:sz w:val="20"/>
          <w:szCs w:val="20"/>
        </w:rPr>
      </w:pPr>
    </w:p>
    <w:p w:rsidR="00BF5350" w:rsidRPr="00437BE4" w:rsidRDefault="00BF5350" w:rsidP="00BF5350">
      <w:pPr>
        <w:jc w:val="center"/>
        <w:rPr>
          <w:rFonts w:ascii="Arial Narrow" w:hAnsi="Arial Narrow"/>
          <w:b/>
          <w:sz w:val="20"/>
          <w:szCs w:val="20"/>
        </w:rPr>
      </w:pPr>
      <w:r w:rsidRPr="00437BE4">
        <w:rPr>
          <w:rFonts w:ascii="Arial Narrow" w:hAnsi="Arial Narrow"/>
          <w:b/>
          <w:sz w:val="20"/>
          <w:szCs w:val="20"/>
        </w:rPr>
        <w:t>О проведении публичных слушаний</w:t>
      </w:r>
    </w:p>
    <w:p w:rsidR="00BF5350" w:rsidRPr="00490A68" w:rsidRDefault="00BF5350" w:rsidP="00BF5350">
      <w:pPr>
        <w:rPr>
          <w:rFonts w:ascii="Arial Narrow" w:hAnsi="Arial Narrow"/>
          <w:sz w:val="20"/>
          <w:szCs w:val="20"/>
        </w:rPr>
      </w:pPr>
    </w:p>
    <w:p w:rsidR="00BF5350" w:rsidRPr="00490A68" w:rsidRDefault="00BF5350" w:rsidP="00BF5350">
      <w:pPr>
        <w:ind w:firstLine="709"/>
        <w:jc w:val="both"/>
        <w:rPr>
          <w:rFonts w:ascii="Arial Narrow" w:hAnsi="Arial Narrow"/>
          <w:sz w:val="20"/>
          <w:szCs w:val="20"/>
        </w:rPr>
      </w:pPr>
      <w:r w:rsidRPr="00490A68">
        <w:rPr>
          <w:rFonts w:ascii="Arial Narrow" w:hAnsi="Arial Narrow"/>
          <w:sz w:val="20"/>
          <w:szCs w:val="20"/>
        </w:rPr>
        <w:t>На основании статьи 18 Устава поселка Тутончаны, в соответствии с Положением о публичных слушаниях п. Тутончаны:</w:t>
      </w:r>
    </w:p>
    <w:p w:rsidR="00BF5350" w:rsidRPr="00490A68" w:rsidRDefault="00BF5350" w:rsidP="00BF535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490A68">
        <w:rPr>
          <w:rFonts w:ascii="Arial Narrow" w:hAnsi="Arial Narrow"/>
          <w:sz w:val="20"/>
          <w:szCs w:val="20"/>
        </w:rPr>
        <w:t>Назначить дату проведения публичных слушаний по вопросу:</w:t>
      </w:r>
    </w:p>
    <w:p w:rsidR="00BF5350" w:rsidRPr="00490A68" w:rsidRDefault="00BF5350" w:rsidP="00BF5350">
      <w:pPr>
        <w:jc w:val="both"/>
        <w:rPr>
          <w:rFonts w:ascii="Arial Narrow" w:hAnsi="Arial Narrow"/>
          <w:sz w:val="20"/>
          <w:szCs w:val="20"/>
        </w:rPr>
      </w:pPr>
      <w:r w:rsidRPr="00490A68">
        <w:rPr>
          <w:rFonts w:ascii="Arial Narrow" w:hAnsi="Arial Narrow"/>
          <w:sz w:val="20"/>
          <w:szCs w:val="20"/>
        </w:rPr>
        <w:t>- О проекте решения «</w:t>
      </w:r>
      <w:r w:rsidRPr="00490A68">
        <w:rPr>
          <w:rFonts w:ascii="Arial Narrow" w:hAnsi="Arial Narrow"/>
          <w:color w:val="000000"/>
          <w:sz w:val="20"/>
          <w:szCs w:val="20"/>
        </w:rPr>
        <w:t xml:space="preserve">О внесении </w:t>
      </w:r>
      <w:r>
        <w:rPr>
          <w:rFonts w:ascii="Arial Narrow" w:hAnsi="Arial Narrow"/>
          <w:color w:val="000000"/>
          <w:sz w:val="20"/>
          <w:szCs w:val="20"/>
        </w:rPr>
        <w:t xml:space="preserve">изменений и дополнений в Устав </w:t>
      </w:r>
      <w:r w:rsidRPr="00490A68">
        <w:rPr>
          <w:rFonts w:ascii="Arial Narrow" w:hAnsi="Arial Narrow"/>
          <w:color w:val="000000"/>
          <w:sz w:val="20"/>
          <w:szCs w:val="20"/>
        </w:rPr>
        <w:t xml:space="preserve">поселка </w:t>
      </w:r>
      <w:r w:rsidRPr="00490A68">
        <w:rPr>
          <w:rFonts w:ascii="Arial Narrow" w:hAnsi="Arial Narrow"/>
          <w:sz w:val="20"/>
          <w:szCs w:val="20"/>
        </w:rPr>
        <w:t>Тутончаны</w:t>
      </w:r>
      <w:r w:rsidRPr="00490A68">
        <w:rPr>
          <w:rFonts w:ascii="Arial Narrow" w:hAnsi="Arial Narrow"/>
          <w:color w:val="000000"/>
          <w:sz w:val="20"/>
          <w:szCs w:val="20"/>
        </w:rPr>
        <w:t xml:space="preserve"> Эвенкийского муниципально</w:t>
      </w:r>
      <w:r>
        <w:rPr>
          <w:rFonts w:ascii="Arial Narrow" w:hAnsi="Arial Narrow"/>
          <w:color w:val="000000"/>
          <w:sz w:val="20"/>
          <w:szCs w:val="20"/>
        </w:rPr>
        <w:t xml:space="preserve">го  района Красноярского края» </w:t>
      </w:r>
      <w:r w:rsidRPr="00490A68">
        <w:rPr>
          <w:rFonts w:ascii="Arial Narrow" w:hAnsi="Arial Narrow"/>
          <w:color w:val="000000"/>
          <w:sz w:val="20"/>
          <w:szCs w:val="20"/>
        </w:rPr>
        <w:t>на 06 сентября</w:t>
      </w:r>
      <w:r w:rsidRPr="00490A68">
        <w:rPr>
          <w:rFonts w:ascii="Arial Narrow" w:hAnsi="Arial Narrow"/>
          <w:sz w:val="20"/>
          <w:szCs w:val="20"/>
        </w:rPr>
        <w:t xml:space="preserve"> 2024 года.</w:t>
      </w:r>
    </w:p>
    <w:p w:rsidR="00BF5350" w:rsidRPr="00490A68" w:rsidRDefault="00BF5350" w:rsidP="00BF5350">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90A68">
        <w:rPr>
          <w:rFonts w:ascii="Arial Narrow" w:hAnsi="Arial Narrow"/>
          <w:sz w:val="20"/>
          <w:szCs w:val="20"/>
        </w:rPr>
        <w:t>Разместить данное Распоряжение на сайте муниципального образования «поселок Тутончаны» в сети «Интернет»</w:t>
      </w:r>
      <w:r w:rsidRPr="00490A68">
        <w:rPr>
          <w:rFonts w:ascii="Arial Narrow" w:hAnsi="Arial Narrow"/>
          <w:color w:val="000000"/>
          <w:sz w:val="20"/>
          <w:szCs w:val="20"/>
          <w:lang w:eastAsia="en-US" w:bidi="en-US"/>
        </w:rPr>
        <w:t xml:space="preserve"> (</w:t>
      </w:r>
      <w:r w:rsidRPr="00490A68">
        <w:rPr>
          <w:rFonts w:ascii="Arial Narrow" w:eastAsia="Calibri" w:hAnsi="Arial Narrow"/>
          <w:bCs/>
          <w:sz w:val="20"/>
          <w:szCs w:val="20"/>
          <w:lang w:eastAsia="en-US"/>
        </w:rPr>
        <w:t>https://tutonchany-r04.gosweb.gosuslugi.ru/</w:t>
      </w:r>
      <w:r w:rsidRPr="00490A68">
        <w:rPr>
          <w:rFonts w:ascii="Arial Narrow" w:hAnsi="Arial Narrow"/>
          <w:color w:val="000000"/>
          <w:sz w:val="20"/>
          <w:szCs w:val="20"/>
          <w:lang w:eastAsia="en-US" w:bidi="en-US"/>
        </w:rPr>
        <w:t>).</w:t>
      </w:r>
    </w:p>
    <w:p w:rsidR="00BF5350" w:rsidRPr="00490A68" w:rsidRDefault="00BF5350" w:rsidP="00BF5350">
      <w:pPr>
        <w:jc w:val="both"/>
        <w:rPr>
          <w:rFonts w:ascii="Arial Narrow" w:hAnsi="Arial Narrow"/>
          <w:color w:val="000000"/>
          <w:sz w:val="20"/>
          <w:szCs w:val="20"/>
        </w:rPr>
      </w:pPr>
      <w:r w:rsidRPr="00490A68">
        <w:rPr>
          <w:rFonts w:ascii="Arial Narrow" w:hAnsi="Arial Narrow"/>
          <w:color w:val="000000"/>
          <w:sz w:val="20"/>
          <w:szCs w:val="20"/>
        </w:rPr>
        <w:t>3.</w:t>
      </w:r>
      <w:r>
        <w:rPr>
          <w:rFonts w:ascii="Arial Narrow" w:hAnsi="Arial Narrow"/>
          <w:color w:val="000000"/>
          <w:sz w:val="20"/>
          <w:szCs w:val="20"/>
        </w:rPr>
        <w:tab/>
        <w:t xml:space="preserve">Контроль над </w:t>
      </w:r>
      <w:r w:rsidRPr="00490A68">
        <w:rPr>
          <w:rFonts w:ascii="Arial Narrow" w:hAnsi="Arial Narrow"/>
          <w:color w:val="000000"/>
          <w:sz w:val="20"/>
          <w:szCs w:val="20"/>
        </w:rPr>
        <w:t>исполнением настоящего Распоряжения оставляю за собой.</w:t>
      </w:r>
    </w:p>
    <w:p w:rsidR="00BF5350" w:rsidRPr="00490A68" w:rsidRDefault="00BF5350" w:rsidP="00BF5350">
      <w:pPr>
        <w:jc w:val="both"/>
        <w:rPr>
          <w:rFonts w:ascii="Arial Narrow" w:hAnsi="Arial Narrow"/>
          <w:sz w:val="20"/>
          <w:szCs w:val="20"/>
        </w:rPr>
      </w:pPr>
      <w:r>
        <w:rPr>
          <w:rFonts w:ascii="Arial Narrow" w:hAnsi="Arial Narrow"/>
          <w:color w:val="000000"/>
          <w:sz w:val="20"/>
          <w:szCs w:val="20"/>
        </w:rPr>
        <w:t>4.</w:t>
      </w:r>
      <w:r>
        <w:rPr>
          <w:rFonts w:ascii="Arial Narrow" w:hAnsi="Arial Narrow"/>
          <w:color w:val="000000"/>
          <w:sz w:val="20"/>
          <w:szCs w:val="20"/>
        </w:rPr>
        <w:tab/>
      </w:r>
      <w:r w:rsidRPr="00490A68">
        <w:rPr>
          <w:rFonts w:ascii="Arial Narrow" w:hAnsi="Arial Narrow"/>
          <w:color w:val="000000"/>
          <w:sz w:val="20"/>
          <w:szCs w:val="20"/>
        </w:rPr>
        <w:t>Настоящее Распоряжение вступает в силу со дня подписания и подлежит официальному опубликованию</w:t>
      </w:r>
      <w:r w:rsidRPr="00490A68">
        <w:rPr>
          <w:rFonts w:ascii="Arial Narrow" w:hAnsi="Arial Narrow"/>
          <w:sz w:val="20"/>
          <w:szCs w:val="20"/>
        </w:rPr>
        <w:t xml:space="preserve"> в периодическом печатном средстве массовой информации «Официальный вестник Эвенкийского муниципального района».</w:t>
      </w:r>
    </w:p>
    <w:p w:rsidR="00BF5350" w:rsidRPr="00490A68" w:rsidRDefault="00BF5350" w:rsidP="00BF5350">
      <w:pPr>
        <w:jc w:val="both"/>
        <w:rPr>
          <w:rFonts w:ascii="Arial Narrow" w:hAnsi="Arial Narrow"/>
          <w:color w:val="000000"/>
          <w:sz w:val="20"/>
          <w:szCs w:val="20"/>
        </w:rPr>
      </w:pPr>
    </w:p>
    <w:p w:rsidR="00BF5350" w:rsidRPr="00490A68" w:rsidRDefault="00BF5350" w:rsidP="00BF5350">
      <w:pPr>
        <w:jc w:val="both"/>
        <w:rPr>
          <w:rFonts w:ascii="Arial Narrow" w:hAnsi="Arial Narrow"/>
          <w:bCs/>
          <w:sz w:val="20"/>
          <w:szCs w:val="20"/>
        </w:rPr>
      </w:pPr>
      <w:r w:rsidRPr="00490A68">
        <w:rPr>
          <w:rFonts w:ascii="Arial Narrow" w:hAnsi="Arial Narrow"/>
          <w:color w:val="000000"/>
          <w:sz w:val="20"/>
          <w:szCs w:val="20"/>
        </w:rPr>
        <w:t xml:space="preserve">Глава поселка </w:t>
      </w:r>
      <w:r w:rsidRPr="00490A68">
        <w:rPr>
          <w:rFonts w:ascii="Arial Narrow" w:hAnsi="Arial Narrow"/>
          <w:sz w:val="20"/>
          <w:szCs w:val="20"/>
        </w:rPr>
        <w:t>Тутончаны</w:t>
      </w:r>
      <w:r>
        <w:rPr>
          <w:rFonts w:ascii="Arial Narrow" w:hAnsi="Arial Narrow"/>
          <w:color w:val="000000"/>
          <w:sz w:val="20"/>
          <w:szCs w:val="20"/>
        </w:rPr>
        <w:t xml:space="preserve">                                                                              п/п         </w:t>
      </w:r>
      <w:r w:rsidRPr="00490A68">
        <w:rPr>
          <w:rFonts w:ascii="Arial Narrow" w:hAnsi="Arial Narrow"/>
          <w:color w:val="000000"/>
          <w:sz w:val="20"/>
          <w:szCs w:val="20"/>
        </w:rPr>
        <w:t xml:space="preserve">   </w:t>
      </w:r>
      <w:r>
        <w:rPr>
          <w:rFonts w:ascii="Arial Narrow" w:hAnsi="Arial Narrow"/>
          <w:color w:val="000000"/>
          <w:sz w:val="20"/>
          <w:szCs w:val="20"/>
        </w:rPr>
        <w:t xml:space="preserve">                                 </w:t>
      </w:r>
      <w:r w:rsidRPr="00490A68">
        <w:rPr>
          <w:rFonts w:ascii="Arial Narrow" w:hAnsi="Arial Narrow"/>
          <w:color w:val="000000"/>
          <w:sz w:val="20"/>
          <w:szCs w:val="20"/>
        </w:rPr>
        <w:t xml:space="preserve">                      Н.И.</w:t>
      </w:r>
      <w:r>
        <w:rPr>
          <w:rFonts w:ascii="Arial Narrow" w:hAnsi="Arial Narrow"/>
          <w:color w:val="000000"/>
          <w:sz w:val="20"/>
          <w:szCs w:val="20"/>
        </w:rPr>
        <w:t xml:space="preserve"> </w:t>
      </w:r>
      <w:r w:rsidRPr="00490A68">
        <w:rPr>
          <w:rFonts w:ascii="Arial Narrow" w:hAnsi="Arial Narrow"/>
          <w:color w:val="000000"/>
          <w:sz w:val="20"/>
          <w:szCs w:val="20"/>
        </w:rPr>
        <w:t>Панова</w:t>
      </w:r>
    </w:p>
    <w:p w:rsidR="00BF5350" w:rsidRPr="00490A68" w:rsidRDefault="00BF5350" w:rsidP="00BF5350">
      <w:pPr>
        <w:jc w:val="both"/>
        <w:rPr>
          <w:rFonts w:ascii="Arial Narrow" w:hAnsi="Arial Narrow"/>
          <w:bCs/>
          <w:sz w:val="20"/>
          <w:szCs w:val="20"/>
        </w:rPr>
      </w:pPr>
    </w:p>
    <w:p w:rsidR="00BF5350" w:rsidRPr="00437BE4" w:rsidRDefault="00BF5350" w:rsidP="00BF5350">
      <w:pPr>
        <w:jc w:val="center"/>
        <w:rPr>
          <w:rFonts w:ascii="Arial Narrow" w:hAnsi="Arial Narrow"/>
          <w:b/>
          <w:sz w:val="20"/>
          <w:szCs w:val="20"/>
        </w:rPr>
      </w:pPr>
      <w:r w:rsidRPr="00437BE4">
        <w:rPr>
          <w:rFonts w:ascii="Arial Narrow" w:hAnsi="Arial Narrow"/>
          <w:b/>
          <w:sz w:val="20"/>
          <w:szCs w:val="20"/>
        </w:rPr>
        <w:t>СООБЩЕНИЕ</w:t>
      </w:r>
    </w:p>
    <w:p w:rsidR="00BF5350" w:rsidRPr="00437BE4" w:rsidRDefault="00BF5350" w:rsidP="00BF5350">
      <w:pPr>
        <w:jc w:val="center"/>
        <w:rPr>
          <w:rFonts w:ascii="Arial Narrow" w:hAnsi="Arial Narrow"/>
          <w:b/>
          <w:sz w:val="20"/>
          <w:szCs w:val="20"/>
        </w:rPr>
      </w:pPr>
      <w:r w:rsidRPr="00437BE4">
        <w:rPr>
          <w:rFonts w:ascii="Arial Narrow" w:hAnsi="Arial Narrow"/>
          <w:b/>
          <w:sz w:val="20"/>
          <w:szCs w:val="20"/>
        </w:rPr>
        <w:t>о проведении публичных слушаний</w:t>
      </w:r>
    </w:p>
    <w:p w:rsidR="00BF5350" w:rsidRPr="00490A68" w:rsidRDefault="00BF5350" w:rsidP="00BF5350">
      <w:pPr>
        <w:ind w:left="705"/>
        <w:jc w:val="center"/>
        <w:rPr>
          <w:rFonts w:ascii="Arial Narrow" w:hAnsi="Arial Narrow"/>
          <w:sz w:val="20"/>
          <w:szCs w:val="20"/>
        </w:rPr>
      </w:pPr>
    </w:p>
    <w:p w:rsidR="00BF5350" w:rsidRPr="00490A68" w:rsidRDefault="00BF5350" w:rsidP="00BF5350">
      <w:pPr>
        <w:ind w:firstLine="709"/>
        <w:jc w:val="both"/>
        <w:rPr>
          <w:rFonts w:ascii="Arial Narrow" w:hAnsi="Arial Narrow"/>
          <w:sz w:val="20"/>
          <w:szCs w:val="20"/>
        </w:rPr>
      </w:pPr>
      <w:r w:rsidRPr="00490A68">
        <w:rPr>
          <w:rFonts w:ascii="Arial Narrow" w:hAnsi="Arial Narrow"/>
          <w:sz w:val="20"/>
          <w:szCs w:val="20"/>
        </w:rPr>
        <w:t>По инициативе Главы п. Тутончаны</w:t>
      </w:r>
      <w:r>
        <w:rPr>
          <w:rFonts w:ascii="Arial Narrow" w:hAnsi="Arial Narrow"/>
          <w:sz w:val="20"/>
          <w:szCs w:val="20"/>
        </w:rPr>
        <w:t xml:space="preserve"> и на основании Распоряжения от</w:t>
      </w:r>
      <w:r w:rsidRPr="00490A68">
        <w:rPr>
          <w:rFonts w:ascii="Arial Narrow" w:hAnsi="Arial Narrow"/>
          <w:sz w:val="20"/>
          <w:szCs w:val="20"/>
        </w:rPr>
        <w:t xml:space="preserve"> 02.08.2024 г.</w:t>
      </w:r>
      <w:r w:rsidRPr="00490A68">
        <w:rPr>
          <w:rFonts w:ascii="Arial Narrow" w:hAnsi="Arial Narrow"/>
          <w:color w:val="FF0000"/>
          <w:sz w:val="20"/>
          <w:szCs w:val="20"/>
        </w:rPr>
        <w:t xml:space="preserve"> </w:t>
      </w:r>
      <w:r w:rsidRPr="00490A68">
        <w:rPr>
          <w:rFonts w:ascii="Arial Narrow" w:hAnsi="Arial Narrow"/>
          <w:sz w:val="20"/>
          <w:szCs w:val="20"/>
        </w:rPr>
        <w:t>№21 проводятс</w:t>
      </w:r>
      <w:r>
        <w:rPr>
          <w:rFonts w:ascii="Arial Narrow" w:hAnsi="Arial Narrow"/>
          <w:sz w:val="20"/>
          <w:szCs w:val="20"/>
        </w:rPr>
        <w:t>я публичные слушания по вопросу</w:t>
      </w:r>
      <w:r w:rsidRPr="00490A68">
        <w:rPr>
          <w:rFonts w:ascii="Arial Narrow" w:hAnsi="Arial Narrow"/>
          <w:sz w:val="20"/>
          <w:szCs w:val="20"/>
        </w:rPr>
        <w:t xml:space="preserve"> о проекте решения «</w:t>
      </w:r>
      <w:r w:rsidRPr="00490A68">
        <w:rPr>
          <w:rFonts w:ascii="Arial Narrow" w:hAnsi="Arial Narrow"/>
          <w:color w:val="000000"/>
          <w:sz w:val="20"/>
          <w:szCs w:val="20"/>
        </w:rPr>
        <w:t>О внесении</w:t>
      </w:r>
      <w:r>
        <w:rPr>
          <w:rFonts w:ascii="Arial Narrow" w:hAnsi="Arial Narrow"/>
          <w:color w:val="000000"/>
          <w:sz w:val="20"/>
          <w:szCs w:val="20"/>
        </w:rPr>
        <w:t xml:space="preserve"> изменений и дополнений в Устав</w:t>
      </w:r>
      <w:r w:rsidRPr="00490A68">
        <w:rPr>
          <w:rFonts w:ascii="Arial Narrow" w:hAnsi="Arial Narrow"/>
          <w:color w:val="000000"/>
          <w:sz w:val="20"/>
          <w:szCs w:val="20"/>
        </w:rPr>
        <w:t xml:space="preserve"> поселка </w:t>
      </w:r>
      <w:r w:rsidRPr="00490A68">
        <w:rPr>
          <w:rFonts w:ascii="Arial Narrow" w:hAnsi="Arial Narrow"/>
          <w:sz w:val="20"/>
          <w:szCs w:val="20"/>
        </w:rPr>
        <w:t>Тутончаны</w:t>
      </w:r>
      <w:r w:rsidRPr="00490A68">
        <w:rPr>
          <w:rFonts w:ascii="Arial Narrow" w:hAnsi="Arial Narrow"/>
          <w:color w:val="000000"/>
          <w:sz w:val="20"/>
          <w:szCs w:val="20"/>
        </w:rPr>
        <w:t xml:space="preserve"> Эвенкийског</w:t>
      </w:r>
      <w:r>
        <w:rPr>
          <w:rFonts w:ascii="Arial Narrow" w:hAnsi="Arial Narrow"/>
          <w:color w:val="000000"/>
          <w:sz w:val="20"/>
          <w:szCs w:val="20"/>
        </w:rPr>
        <w:t>о муниципального</w:t>
      </w:r>
      <w:r w:rsidRPr="00490A68">
        <w:rPr>
          <w:rFonts w:ascii="Arial Narrow" w:hAnsi="Arial Narrow"/>
          <w:color w:val="000000"/>
          <w:sz w:val="20"/>
          <w:szCs w:val="20"/>
        </w:rPr>
        <w:t xml:space="preserve"> района Красноярского края»</w:t>
      </w:r>
      <w:r w:rsidRPr="00490A68">
        <w:rPr>
          <w:rFonts w:ascii="Arial Narrow" w:hAnsi="Arial Narrow"/>
          <w:sz w:val="20"/>
          <w:szCs w:val="20"/>
        </w:rPr>
        <w:t>.</w:t>
      </w:r>
    </w:p>
    <w:p w:rsidR="00BF5350" w:rsidRPr="00490A68" w:rsidRDefault="00BF5350" w:rsidP="00BF5350">
      <w:pPr>
        <w:ind w:firstLine="709"/>
        <w:jc w:val="both"/>
        <w:rPr>
          <w:rFonts w:ascii="Arial Narrow" w:hAnsi="Arial Narrow"/>
          <w:sz w:val="20"/>
          <w:szCs w:val="20"/>
        </w:rPr>
      </w:pPr>
      <w:r w:rsidRPr="00490A68">
        <w:rPr>
          <w:rFonts w:ascii="Arial Narrow" w:hAnsi="Arial Narrow"/>
          <w:sz w:val="20"/>
          <w:szCs w:val="20"/>
        </w:rPr>
        <w:t>Публичные слушания пройдут в здании админис</w:t>
      </w:r>
      <w:r>
        <w:rPr>
          <w:rFonts w:ascii="Arial Narrow" w:hAnsi="Arial Narrow"/>
          <w:sz w:val="20"/>
          <w:szCs w:val="20"/>
        </w:rPr>
        <w:t>трации п. Тутончаны 06.08.2024</w:t>
      </w:r>
      <w:r w:rsidRPr="00490A68">
        <w:rPr>
          <w:rFonts w:ascii="Arial Narrow" w:hAnsi="Arial Narrow"/>
          <w:sz w:val="20"/>
          <w:szCs w:val="20"/>
        </w:rPr>
        <w:t xml:space="preserve"> года в 17.00 по адресу: п. Тут</w:t>
      </w:r>
      <w:r>
        <w:rPr>
          <w:rFonts w:ascii="Arial Narrow" w:hAnsi="Arial Narrow"/>
          <w:sz w:val="20"/>
          <w:szCs w:val="20"/>
        </w:rPr>
        <w:t>ончаны, ул. Набережная, дом 5</w:t>
      </w:r>
    </w:p>
    <w:p w:rsidR="00BF5350" w:rsidRPr="00490A68" w:rsidRDefault="00BF5350" w:rsidP="00BF5350">
      <w:pPr>
        <w:ind w:firstLine="567"/>
        <w:jc w:val="both"/>
        <w:rPr>
          <w:rFonts w:ascii="Arial Narrow" w:hAnsi="Arial Narrow"/>
          <w:sz w:val="20"/>
          <w:szCs w:val="20"/>
        </w:rPr>
      </w:pPr>
    </w:p>
    <w:p w:rsidR="00BF5350" w:rsidRPr="00490A68" w:rsidRDefault="00BF5350" w:rsidP="00BF5350">
      <w:pPr>
        <w:ind w:firstLine="567"/>
        <w:jc w:val="right"/>
        <w:rPr>
          <w:rFonts w:ascii="Arial Narrow" w:hAnsi="Arial Narrow"/>
          <w:b/>
          <w:sz w:val="20"/>
          <w:szCs w:val="20"/>
        </w:rPr>
      </w:pPr>
      <w:r w:rsidRPr="00490A68">
        <w:rPr>
          <w:rFonts w:ascii="Arial Narrow" w:hAnsi="Arial Narrow"/>
          <w:b/>
          <w:sz w:val="20"/>
          <w:szCs w:val="20"/>
        </w:rPr>
        <w:t>ПРОЕКТ</w:t>
      </w:r>
    </w:p>
    <w:p w:rsidR="00BF5350" w:rsidRPr="00490A68" w:rsidRDefault="00BF5350" w:rsidP="00BF5350">
      <w:pPr>
        <w:ind w:firstLine="567"/>
        <w:jc w:val="both"/>
        <w:rPr>
          <w:rFonts w:ascii="Arial Narrow" w:hAnsi="Arial Narrow"/>
          <w:sz w:val="20"/>
          <w:szCs w:val="20"/>
        </w:rPr>
      </w:pPr>
    </w:p>
    <w:p w:rsidR="00BF5350" w:rsidRPr="00490A68" w:rsidRDefault="00BF5350" w:rsidP="00BF5350">
      <w:pPr>
        <w:jc w:val="center"/>
        <w:outlineLvl w:val="0"/>
        <w:rPr>
          <w:rFonts w:ascii="Arial Narrow" w:hAnsi="Arial Narrow"/>
          <w:b/>
          <w:sz w:val="20"/>
          <w:szCs w:val="20"/>
        </w:rPr>
      </w:pPr>
      <w:r w:rsidRPr="00490A68">
        <w:rPr>
          <w:rFonts w:ascii="Arial Narrow" w:hAnsi="Arial Narrow"/>
          <w:b/>
          <w:sz w:val="20"/>
          <w:szCs w:val="20"/>
        </w:rPr>
        <w:t>КРАСНОЯРСКИЙ КРАЙ</w:t>
      </w:r>
    </w:p>
    <w:p w:rsidR="00BF5350" w:rsidRPr="00490A68" w:rsidRDefault="00BF5350" w:rsidP="00BF5350">
      <w:pPr>
        <w:jc w:val="center"/>
        <w:outlineLvl w:val="0"/>
        <w:rPr>
          <w:rFonts w:ascii="Arial Narrow" w:hAnsi="Arial Narrow"/>
          <w:b/>
          <w:sz w:val="20"/>
          <w:szCs w:val="20"/>
        </w:rPr>
      </w:pPr>
      <w:r w:rsidRPr="00490A68">
        <w:rPr>
          <w:rFonts w:ascii="Arial Narrow" w:hAnsi="Arial Narrow"/>
          <w:b/>
          <w:sz w:val="20"/>
          <w:szCs w:val="20"/>
        </w:rPr>
        <w:t>ЭВЕНКИЙСКИЙ МУНИЦИПАЛЬНЫЙ РАЙОН</w:t>
      </w:r>
    </w:p>
    <w:p w:rsidR="00BF5350" w:rsidRPr="00490A68" w:rsidRDefault="00BF5350" w:rsidP="00BF5350">
      <w:pPr>
        <w:jc w:val="center"/>
        <w:outlineLvl w:val="0"/>
        <w:rPr>
          <w:rFonts w:ascii="Arial Narrow" w:hAnsi="Arial Narrow"/>
          <w:b/>
          <w:sz w:val="20"/>
          <w:szCs w:val="20"/>
        </w:rPr>
      </w:pPr>
      <w:r w:rsidRPr="00490A68">
        <w:rPr>
          <w:rFonts w:ascii="Arial Narrow" w:hAnsi="Arial Narrow"/>
          <w:b/>
          <w:sz w:val="20"/>
          <w:szCs w:val="20"/>
        </w:rPr>
        <w:t>ТУТОНЧАНСКИЙ</w:t>
      </w:r>
    </w:p>
    <w:p w:rsidR="00BF5350" w:rsidRPr="00490A68" w:rsidRDefault="00BF5350" w:rsidP="00BF5350">
      <w:pPr>
        <w:jc w:val="center"/>
        <w:outlineLvl w:val="0"/>
        <w:rPr>
          <w:rFonts w:ascii="Arial Narrow" w:hAnsi="Arial Narrow"/>
          <w:b/>
          <w:sz w:val="20"/>
          <w:szCs w:val="20"/>
        </w:rPr>
      </w:pPr>
      <w:r w:rsidRPr="00490A68">
        <w:rPr>
          <w:rFonts w:ascii="Arial Narrow" w:hAnsi="Arial Narrow"/>
          <w:b/>
          <w:sz w:val="20"/>
          <w:szCs w:val="20"/>
        </w:rPr>
        <w:t>ПОСЕЛКОВЫЙ СОВЕТ ДЕПУТАТОВ</w:t>
      </w:r>
    </w:p>
    <w:p w:rsidR="00BF5350" w:rsidRPr="00490A68" w:rsidRDefault="00BF5350" w:rsidP="00BF5350">
      <w:pPr>
        <w:jc w:val="center"/>
        <w:rPr>
          <w:rFonts w:ascii="Arial Narrow" w:hAnsi="Arial Narrow"/>
          <w:bCs/>
          <w:sz w:val="20"/>
          <w:szCs w:val="20"/>
        </w:rPr>
      </w:pPr>
    </w:p>
    <w:p w:rsidR="00BF5350" w:rsidRPr="00490A68" w:rsidRDefault="00BF5350" w:rsidP="00BF5350">
      <w:pPr>
        <w:jc w:val="center"/>
        <w:outlineLvl w:val="0"/>
        <w:rPr>
          <w:rFonts w:ascii="Arial Narrow" w:hAnsi="Arial Narrow"/>
          <w:b/>
          <w:bCs/>
          <w:sz w:val="20"/>
          <w:szCs w:val="20"/>
        </w:rPr>
      </w:pPr>
      <w:r w:rsidRPr="00490A68">
        <w:rPr>
          <w:rFonts w:ascii="Arial Narrow" w:hAnsi="Arial Narrow"/>
          <w:b/>
          <w:bCs/>
          <w:sz w:val="20"/>
          <w:szCs w:val="20"/>
        </w:rPr>
        <w:t>РЕШЕНИЕ</w:t>
      </w:r>
    </w:p>
    <w:p w:rsidR="00BF5350" w:rsidRPr="00490A68" w:rsidRDefault="00BF5350" w:rsidP="00BF5350">
      <w:pPr>
        <w:rPr>
          <w:rFonts w:ascii="Arial Narrow" w:hAnsi="Arial Narrow"/>
          <w:b/>
          <w:bCs/>
          <w:sz w:val="20"/>
          <w:szCs w:val="20"/>
        </w:rPr>
      </w:pPr>
    </w:p>
    <w:p w:rsidR="00BF5350" w:rsidRPr="00437BE4" w:rsidRDefault="00BF5350" w:rsidP="00BF5350">
      <w:pPr>
        <w:jc w:val="both"/>
        <w:outlineLvl w:val="0"/>
        <w:rPr>
          <w:rFonts w:ascii="Arial Narrow" w:hAnsi="Arial Narrow"/>
          <w:bCs/>
          <w:sz w:val="20"/>
          <w:szCs w:val="20"/>
        </w:rPr>
      </w:pPr>
      <w:r w:rsidRPr="00437BE4">
        <w:rPr>
          <w:rFonts w:ascii="Arial Narrow" w:hAnsi="Arial Narrow"/>
          <w:bCs/>
          <w:sz w:val="20"/>
          <w:szCs w:val="20"/>
        </w:rPr>
        <w:t>__ созыв</w:t>
      </w:r>
    </w:p>
    <w:p w:rsidR="00BF5350" w:rsidRPr="00437BE4" w:rsidRDefault="00BF5350" w:rsidP="00BF5350">
      <w:pPr>
        <w:jc w:val="both"/>
        <w:outlineLvl w:val="0"/>
        <w:rPr>
          <w:rFonts w:ascii="Arial Narrow" w:hAnsi="Arial Narrow"/>
          <w:bCs/>
          <w:sz w:val="20"/>
          <w:szCs w:val="20"/>
        </w:rPr>
      </w:pPr>
      <w:r w:rsidRPr="00437BE4">
        <w:rPr>
          <w:rFonts w:ascii="Arial Narrow" w:hAnsi="Arial Narrow"/>
          <w:bCs/>
          <w:sz w:val="20"/>
          <w:szCs w:val="20"/>
        </w:rPr>
        <w:t>___ сессия</w:t>
      </w:r>
    </w:p>
    <w:p w:rsidR="00BF5350" w:rsidRPr="00437BE4" w:rsidRDefault="00BF5350" w:rsidP="00BF5350">
      <w:pPr>
        <w:jc w:val="both"/>
        <w:rPr>
          <w:rFonts w:ascii="Arial Narrow" w:hAnsi="Arial Narrow"/>
          <w:sz w:val="20"/>
          <w:szCs w:val="20"/>
        </w:rPr>
      </w:pPr>
      <w:r w:rsidRPr="00437BE4">
        <w:rPr>
          <w:rFonts w:ascii="Arial Narrow" w:hAnsi="Arial Narrow"/>
          <w:bCs/>
          <w:sz w:val="20"/>
          <w:szCs w:val="20"/>
        </w:rPr>
        <w:t xml:space="preserve">«___» ________ 2024 года                              </w:t>
      </w:r>
      <w:r>
        <w:rPr>
          <w:rFonts w:ascii="Arial Narrow" w:hAnsi="Arial Narrow"/>
          <w:bCs/>
          <w:sz w:val="20"/>
          <w:szCs w:val="20"/>
        </w:rPr>
        <w:t xml:space="preserve">                              </w:t>
      </w:r>
      <w:r w:rsidRPr="00437BE4">
        <w:rPr>
          <w:rFonts w:ascii="Arial Narrow" w:hAnsi="Arial Narrow"/>
          <w:bCs/>
          <w:sz w:val="20"/>
          <w:szCs w:val="20"/>
        </w:rPr>
        <w:t xml:space="preserve"> </w:t>
      </w:r>
      <w:r>
        <w:rPr>
          <w:rFonts w:ascii="Arial Narrow" w:hAnsi="Arial Narrow"/>
          <w:bCs/>
          <w:sz w:val="20"/>
          <w:szCs w:val="20"/>
        </w:rPr>
        <w:t xml:space="preserve">    </w:t>
      </w:r>
      <w:r w:rsidRPr="00437BE4">
        <w:rPr>
          <w:rFonts w:ascii="Arial Narrow" w:hAnsi="Arial Narrow"/>
          <w:bCs/>
          <w:sz w:val="20"/>
          <w:szCs w:val="20"/>
        </w:rPr>
        <w:t xml:space="preserve">   № ____                        </w:t>
      </w:r>
      <w:r>
        <w:rPr>
          <w:rFonts w:ascii="Arial Narrow" w:hAnsi="Arial Narrow"/>
          <w:bCs/>
          <w:sz w:val="20"/>
          <w:szCs w:val="20"/>
        </w:rPr>
        <w:t xml:space="preserve">    </w:t>
      </w:r>
      <w:r w:rsidRPr="00437BE4">
        <w:rPr>
          <w:rFonts w:ascii="Arial Narrow" w:hAnsi="Arial Narrow"/>
          <w:bCs/>
          <w:sz w:val="20"/>
          <w:szCs w:val="20"/>
        </w:rPr>
        <w:t xml:space="preserve">   </w:t>
      </w:r>
      <w:r>
        <w:rPr>
          <w:rFonts w:ascii="Arial Narrow" w:hAnsi="Arial Narrow"/>
          <w:bCs/>
          <w:sz w:val="20"/>
          <w:szCs w:val="20"/>
        </w:rPr>
        <w:t xml:space="preserve">                             </w:t>
      </w:r>
      <w:r w:rsidRPr="00437BE4">
        <w:rPr>
          <w:rFonts w:ascii="Arial Narrow" w:hAnsi="Arial Narrow"/>
          <w:bCs/>
          <w:sz w:val="20"/>
          <w:szCs w:val="20"/>
        </w:rPr>
        <w:t xml:space="preserve">       п. Тутончаны</w:t>
      </w:r>
    </w:p>
    <w:p w:rsidR="00BF5350" w:rsidRPr="00490A68" w:rsidRDefault="00BF5350" w:rsidP="00BF5350">
      <w:pPr>
        <w:rPr>
          <w:rFonts w:ascii="Arial Narrow" w:hAnsi="Arial Narrow"/>
          <w:b/>
          <w:sz w:val="20"/>
          <w:szCs w:val="20"/>
        </w:rPr>
      </w:pPr>
    </w:p>
    <w:p w:rsidR="00BF5350" w:rsidRPr="00490A68" w:rsidRDefault="00BF5350" w:rsidP="00BF5350">
      <w:pPr>
        <w:keepNext/>
        <w:ind w:right="-1"/>
        <w:jc w:val="center"/>
        <w:outlineLvl w:val="0"/>
        <w:rPr>
          <w:rFonts w:ascii="Arial Narrow" w:hAnsi="Arial Narrow"/>
          <w:b/>
          <w:sz w:val="20"/>
          <w:szCs w:val="20"/>
        </w:rPr>
      </w:pPr>
      <w:r w:rsidRPr="00490A68">
        <w:rPr>
          <w:rFonts w:ascii="Arial Narrow" w:hAnsi="Arial Narrow"/>
          <w:b/>
          <w:sz w:val="20"/>
          <w:szCs w:val="20"/>
        </w:rPr>
        <w:t>О внесении изменений и дополнений в Устав поселка Тутончаны</w:t>
      </w:r>
    </w:p>
    <w:p w:rsidR="00BF5350" w:rsidRPr="00490A68" w:rsidRDefault="00BF5350" w:rsidP="00BF5350">
      <w:pPr>
        <w:rPr>
          <w:rFonts w:ascii="Arial Narrow" w:hAnsi="Arial Narrow"/>
          <w:i/>
          <w:sz w:val="20"/>
          <w:szCs w:val="20"/>
        </w:rPr>
      </w:pPr>
    </w:p>
    <w:p w:rsidR="00BF5350" w:rsidRPr="00437BE4" w:rsidRDefault="00BF5350" w:rsidP="00BF5350">
      <w:pPr>
        <w:ind w:firstLine="709"/>
        <w:jc w:val="both"/>
        <w:rPr>
          <w:rFonts w:ascii="Arial Narrow" w:hAnsi="Arial Narrow"/>
          <w:sz w:val="20"/>
          <w:szCs w:val="20"/>
        </w:rPr>
      </w:pPr>
      <w:r w:rsidRPr="00490A68">
        <w:rPr>
          <w:rFonts w:ascii="Arial Narrow" w:hAnsi="Arial Narrow"/>
          <w:sz w:val="20"/>
          <w:szCs w:val="20"/>
        </w:rPr>
        <w:lastRenderedPageBreak/>
        <w:t xml:space="preserve">В целях приведения Устава поселка Тутончаны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статьей 38 Устава поселка Тутончаны, </w:t>
      </w:r>
      <w:proofErr w:type="spellStart"/>
      <w:r w:rsidRPr="00490A68">
        <w:rPr>
          <w:rFonts w:ascii="Arial Narrow" w:hAnsi="Arial Narrow"/>
          <w:sz w:val="20"/>
          <w:szCs w:val="20"/>
        </w:rPr>
        <w:t>Тутончанский</w:t>
      </w:r>
      <w:proofErr w:type="spellEnd"/>
      <w:r w:rsidRPr="00490A68">
        <w:rPr>
          <w:rFonts w:ascii="Arial Narrow" w:hAnsi="Arial Narrow"/>
          <w:sz w:val="20"/>
          <w:szCs w:val="20"/>
        </w:rPr>
        <w:t xml:space="preserve"> поселковый Совет депутатов </w:t>
      </w:r>
      <w:r w:rsidRPr="00490A68">
        <w:rPr>
          <w:rFonts w:ascii="Arial Narrow" w:hAnsi="Arial Narrow"/>
          <w:b/>
          <w:sz w:val="20"/>
          <w:szCs w:val="20"/>
        </w:rPr>
        <w:t>РЕШИЛ:</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Внести в Устав поселка Тутончаны Эвенкийского муниципального района Красноярского края следующие изменения:</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исключить из Устава пункт 14 части 1 статьи 7;</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в части 7 статьи 22.1 Устава после слов «пунктами 1 – 7» дополнить словами «и 9.2»;</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часть 1 статьи 30 Устава дополнить пунктом 17 следующего содержания:</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«17) приобретения</w:t>
      </w:r>
      <w:r>
        <w:rPr>
          <w:rFonts w:ascii="Arial Narrow" w:hAnsi="Arial Narrow"/>
          <w:color w:val="1A1A1A" w:themeColor="background1" w:themeShade="1A"/>
          <w:sz w:val="20"/>
          <w:szCs w:val="20"/>
        </w:rPr>
        <w:t xml:space="preserve"> им статуса иностранного агента</w:t>
      </w:r>
      <w:r w:rsidRPr="00437BE4">
        <w:rPr>
          <w:rFonts w:ascii="Arial Narrow" w:hAnsi="Arial Narrow"/>
          <w:color w:val="1A1A1A" w:themeColor="background1" w:themeShade="1A"/>
          <w:sz w:val="20"/>
          <w:szCs w:val="20"/>
        </w:rPr>
        <w:t>»;</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часть 1 статьи 36.1 Устава дополнить пунктом 12 следующего содержания:</w:t>
      </w:r>
    </w:p>
    <w:p w:rsidR="00BF5350" w:rsidRPr="00437BE4" w:rsidRDefault="00BF5350" w:rsidP="00BF5350">
      <w:pPr>
        <w:autoSpaceDE w:val="0"/>
        <w:autoSpaceDN w:val="0"/>
        <w:adjustRightInd w:val="0"/>
        <w:jc w:val="both"/>
        <w:rPr>
          <w:rFonts w:ascii="Arial Narrow" w:hAnsi="Arial Narrow"/>
          <w:color w:val="1A1A1A" w:themeColor="background1" w:themeShade="1A"/>
          <w:sz w:val="20"/>
          <w:szCs w:val="20"/>
        </w:rPr>
      </w:pPr>
      <w:r w:rsidRPr="00437BE4">
        <w:rPr>
          <w:rFonts w:ascii="Arial Narrow" w:hAnsi="Arial Narrow"/>
          <w:color w:val="1A1A1A" w:themeColor="background1" w:themeShade="1A"/>
          <w:sz w:val="20"/>
          <w:szCs w:val="20"/>
        </w:rPr>
        <w:t>«12) приобретения</w:t>
      </w:r>
      <w:r>
        <w:rPr>
          <w:rFonts w:ascii="Arial Narrow" w:hAnsi="Arial Narrow"/>
          <w:color w:val="1A1A1A" w:themeColor="background1" w:themeShade="1A"/>
          <w:sz w:val="20"/>
          <w:szCs w:val="20"/>
        </w:rPr>
        <w:t xml:space="preserve"> им статуса иностранного агента</w:t>
      </w:r>
      <w:r w:rsidRPr="00437BE4">
        <w:rPr>
          <w:rFonts w:ascii="Arial Narrow" w:hAnsi="Arial Narrow"/>
          <w:color w:val="1A1A1A" w:themeColor="background1" w:themeShade="1A"/>
          <w:sz w:val="20"/>
          <w:szCs w:val="20"/>
        </w:rPr>
        <w:t>».</w:t>
      </w:r>
    </w:p>
    <w:p w:rsidR="00BF5350" w:rsidRPr="00437BE4" w:rsidRDefault="00BF5350" w:rsidP="00BF5350">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t xml:space="preserve">Главе поселка </w:t>
      </w:r>
      <w:r w:rsidRPr="00437BE4">
        <w:rPr>
          <w:rFonts w:ascii="Arial Narrow" w:hAnsi="Arial Narrow"/>
          <w:color w:val="1A1A1A" w:themeColor="background1" w:themeShade="1A"/>
          <w:sz w:val="20"/>
        </w:rPr>
        <w:t>Тутончаны:</w:t>
      </w:r>
    </w:p>
    <w:p w:rsidR="00BF5350" w:rsidRPr="00437BE4" w:rsidRDefault="00BF5350" w:rsidP="00BF5350">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2.1.</w:t>
      </w:r>
      <w:r>
        <w:rPr>
          <w:rFonts w:ascii="Arial Narrow" w:hAnsi="Arial Narrow"/>
          <w:color w:val="1A1A1A" w:themeColor="background1" w:themeShade="1A"/>
          <w:sz w:val="20"/>
        </w:rPr>
        <w:tab/>
      </w:r>
      <w:r w:rsidRPr="00437BE4">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BF5350" w:rsidRPr="00437BE4" w:rsidRDefault="00BF5350" w:rsidP="00BF5350">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437BE4">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BF5350" w:rsidRPr="00490A68" w:rsidRDefault="00BF5350" w:rsidP="00BF5350">
      <w:pPr>
        <w:autoSpaceDE w:val="0"/>
        <w:autoSpaceDN w:val="0"/>
        <w:adjustRightInd w:val="0"/>
        <w:jc w:val="both"/>
        <w:rPr>
          <w:rFonts w:ascii="Arial Narrow" w:hAnsi="Arial Narrow"/>
          <w:sz w:val="20"/>
          <w:szCs w:val="20"/>
        </w:rPr>
      </w:pPr>
      <w:r w:rsidRPr="00437BE4">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437BE4">
        <w:rPr>
          <w:rFonts w:ascii="Arial Narrow" w:hAnsi="Arial Narrow"/>
          <w:color w:val="1A1A1A" w:themeColor="background1" w:themeShade="1A"/>
          <w:sz w:val="20"/>
          <w:szCs w:val="20"/>
        </w:rPr>
        <w:t>Часть 2 настоящего Решения вступает в силу со дня принятия, пункт 1.1 части 1 настоящего Решения вступает в силу с 01 января 2025</w:t>
      </w:r>
      <w:r>
        <w:rPr>
          <w:rFonts w:ascii="Arial Narrow" w:hAnsi="Arial Narrow"/>
          <w:color w:val="1A1A1A" w:themeColor="background1" w:themeShade="1A"/>
          <w:sz w:val="20"/>
          <w:szCs w:val="20"/>
        </w:rPr>
        <w:t xml:space="preserve"> </w:t>
      </w:r>
      <w:r w:rsidRPr="00437BE4">
        <w:rPr>
          <w:rFonts w:ascii="Arial Narrow" w:hAnsi="Arial Narrow"/>
          <w:color w:val="1A1A1A" w:themeColor="background1" w:themeShade="1A"/>
          <w:sz w:val="20"/>
          <w:szCs w:val="20"/>
        </w:rPr>
        <w:t>г., в остальной</w:t>
      </w:r>
      <w:r w:rsidRPr="00490A68">
        <w:rPr>
          <w:rFonts w:ascii="Arial Narrow" w:hAnsi="Arial Narrow"/>
          <w:color w:val="1A1A1A" w:themeColor="background1" w:themeShade="1A"/>
          <w:sz w:val="20"/>
          <w:szCs w:val="20"/>
        </w:rPr>
        <w:t xml:space="preserve"> части Решение вступает в силу в день, следующий за днем официального опубликования </w:t>
      </w:r>
      <w:r w:rsidRPr="00490A68">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490A68">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Pr="00490A68">
        <w:rPr>
          <w:rFonts w:ascii="Arial Narrow" w:hAnsi="Arial Narrow"/>
          <w:sz w:val="20"/>
          <w:szCs w:val="20"/>
        </w:rPr>
        <w:t xml:space="preserve"> </w:t>
      </w:r>
    </w:p>
    <w:p w:rsidR="00BF5350" w:rsidRPr="00490A68" w:rsidRDefault="00BF5350" w:rsidP="00BF5350">
      <w:pPr>
        <w:autoSpaceDE w:val="0"/>
        <w:autoSpaceDN w:val="0"/>
        <w:adjustRightInd w:val="0"/>
        <w:jc w:val="both"/>
        <w:rPr>
          <w:rFonts w:ascii="Arial Narrow" w:hAnsi="Arial Narrow"/>
          <w:sz w:val="20"/>
          <w:szCs w:val="20"/>
        </w:rPr>
      </w:pPr>
    </w:p>
    <w:p w:rsidR="00BF5350" w:rsidRPr="00490A68" w:rsidRDefault="00BF5350" w:rsidP="00BF5350">
      <w:pPr>
        <w:jc w:val="both"/>
        <w:rPr>
          <w:rFonts w:ascii="Arial Narrow" w:hAnsi="Arial Narrow"/>
          <w:sz w:val="20"/>
          <w:szCs w:val="20"/>
        </w:rPr>
      </w:pPr>
      <w:r w:rsidRPr="00490A68">
        <w:rPr>
          <w:rFonts w:ascii="Arial Narrow" w:hAnsi="Arial Narrow"/>
          <w:sz w:val="20"/>
          <w:szCs w:val="20"/>
        </w:rPr>
        <w:t xml:space="preserve">Председатель </w:t>
      </w:r>
      <w:proofErr w:type="spellStart"/>
      <w:r w:rsidRPr="00490A68">
        <w:rPr>
          <w:rFonts w:ascii="Arial Narrow" w:hAnsi="Arial Narrow"/>
          <w:sz w:val="20"/>
          <w:szCs w:val="20"/>
        </w:rPr>
        <w:t>Тутончанского</w:t>
      </w:r>
      <w:proofErr w:type="spellEnd"/>
    </w:p>
    <w:p w:rsidR="00BF5350" w:rsidRPr="00490A68" w:rsidRDefault="00BF5350" w:rsidP="00BF5350">
      <w:pPr>
        <w:jc w:val="both"/>
        <w:rPr>
          <w:rFonts w:ascii="Arial Narrow" w:hAnsi="Arial Narrow"/>
          <w:sz w:val="20"/>
          <w:szCs w:val="20"/>
        </w:rPr>
      </w:pPr>
      <w:r w:rsidRPr="00490A68">
        <w:rPr>
          <w:rFonts w:ascii="Arial Narrow" w:hAnsi="Arial Narrow"/>
          <w:sz w:val="20"/>
          <w:szCs w:val="20"/>
        </w:rPr>
        <w:t>поселкового Совета депутатов</w:t>
      </w:r>
    </w:p>
    <w:p w:rsidR="00BF5350" w:rsidRDefault="00BF5350" w:rsidP="00BF5350">
      <w:pPr>
        <w:jc w:val="both"/>
        <w:rPr>
          <w:rFonts w:ascii="Arial Narrow" w:hAnsi="Arial Narrow"/>
          <w:sz w:val="20"/>
          <w:szCs w:val="20"/>
        </w:rPr>
      </w:pPr>
      <w:r w:rsidRPr="00490A68">
        <w:rPr>
          <w:rFonts w:ascii="Arial Narrow" w:hAnsi="Arial Narrow"/>
          <w:sz w:val="20"/>
          <w:szCs w:val="20"/>
        </w:rPr>
        <w:t xml:space="preserve">Глава поселка Тутончаны                                        </w:t>
      </w:r>
      <w:r>
        <w:rPr>
          <w:rFonts w:ascii="Arial Narrow" w:hAnsi="Arial Narrow"/>
          <w:sz w:val="20"/>
          <w:szCs w:val="20"/>
        </w:rPr>
        <w:t xml:space="preserve">                              </w:t>
      </w:r>
      <w:r w:rsidRPr="00490A68">
        <w:rPr>
          <w:rFonts w:ascii="Arial Narrow" w:hAnsi="Arial Narrow"/>
          <w:sz w:val="20"/>
          <w:szCs w:val="20"/>
        </w:rPr>
        <w:t xml:space="preserve">           </w:t>
      </w:r>
      <w:r>
        <w:rPr>
          <w:rFonts w:ascii="Arial Narrow" w:hAnsi="Arial Narrow"/>
          <w:sz w:val="20"/>
          <w:szCs w:val="20"/>
        </w:rPr>
        <w:t xml:space="preserve">п/п                                                           </w:t>
      </w:r>
      <w:r w:rsidRPr="00490A68">
        <w:rPr>
          <w:rFonts w:ascii="Arial Narrow" w:hAnsi="Arial Narrow"/>
          <w:sz w:val="20"/>
          <w:szCs w:val="20"/>
        </w:rPr>
        <w:t xml:space="preserve">     Н.И. Панова</w:t>
      </w:r>
    </w:p>
    <w:p w:rsidR="00BF5350" w:rsidRPr="00490A68" w:rsidRDefault="00BF5350" w:rsidP="00BF5350">
      <w:pPr>
        <w:jc w:val="both"/>
        <w:rPr>
          <w:rFonts w:ascii="Arial Narrow" w:hAnsi="Arial Narrow"/>
          <w:sz w:val="20"/>
          <w:szCs w:val="20"/>
        </w:rPr>
      </w:pPr>
    </w:p>
    <w:p w:rsidR="00BF5350" w:rsidRPr="00437BE4" w:rsidRDefault="00BF5350" w:rsidP="00BF5350">
      <w:pPr>
        <w:jc w:val="center"/>
        <w:rPr>
          <w:rFonts w:ascii="Arial Narrow" w:hAnsi="Arial Narrow"/>
          <w:b/>
          <w:color w:val="1A1A1A" w:themeColor="background1" w:themeShade="1A"/>
          <w:sz w:val="20"/>
          <w:szCs w:val="20"/>
        </w:rPr>
      </w:pPr>
      <w:r w:rsidRPr="00437BE4">
        <w:rPr>
          <w:rFonts w:ascii="Arial Narrow" w:hAnsi="Arial Narrow"/>
          <w:b/>
          <w:color w:val="1A1A1A" w:themeColor="background1" w:themeShade="1A"/>
          <w:sz w:val="20"/>
          <w:szCs w:val="20"/>
        </w:rPr>
        <w:t>Порядок учёта предложений по проекту решения «О внесении изменений и дополнений в Устав поселка Тутончаны» и участии граждан в его обсуждении</w:t>
      </w:r>
    </w:p>
    <w:p w:rsidR="00BF5350" w:rsidRPr="00490A68" w:rsidRDefault="00BF5350" w:rsidP="00BF5350">
      <w:pPr>
        <w:jc w:val="center"/>
        <w:rPr>
          <w:rFonts w:ascii="Arial Narrow" w:hAnsi="Arial Narrow"/>
          <w:color w:val="1A1A1A" w:themeColor="background1" w:themeShade="1A"/>
          <w:sz w:val="20"/>
          <w:szCs w:val="20"/>
        </w:rPr>
      </w:pP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Тутончаны.</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 xml:space="preserve">Проект решения </w:t>
      </w:r>
      <w:proofErr w:type="spellStart"/>
      <w:r w:rsidRPr="00490A68">
        <w:rPr>
          <w:rFonts w:ascii="Arial Narrow" w:hAnsi="Arial Narrow"/>
          <w:color w:val="1A1A1A" w:themeColor="background1" w:themeShade="1A"/>
          <w:sz w:val="20"/>
          <w:szCs w:val="20"/>
        </w:rPr>
        <w:t>Тутончанского</w:t>
      </w:r>
      <w:proofErr w:type="spellEnd"/>
      <w:r w:rsidRPr="00490A68">
        <w:rPr>
          <w:rFonts w:ascii="Arial Narrow" w:hAnsi="Arial Narrow"/>
          <w:color w:val="1A1A1A" w:themeColor="background1" w:themeShade="1A"/>
          <w:sz w:val="20"/>
          <w:szCs w:val="20"/>
        </w:rPr>
        <w:t xml:space="preserve"> поселкового Совета депутатов «О внесении изменений и дополнений в Устав поселка Тутончаны»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proofErr w:type="spellStart"/>
      <w:r w:rsidRPr="00490A68">
        <w:rPr>
          <w:rFonts w:ascii="Arial Narrow" w:hAnsi="Arial Narrow"/>
          <w:color w:val="1A1A1A" w:themeColor="background1" w:themeShade="1A"/>
          <w:sz w:val="20"/>
          <w:szCs w:val="20"/>
        </w:rPr>
        <w:t>Тутончанским</w:t>
      </w:r>
      <w:proofErr w:type="spellEnd"/>
      <w:r w:rsidRPr="00490A68">
        <w:rPr>
          <w:rFonts w:ascii="Arial Narrow" w:hAnsi="Arial Narrow"/>
          <w:color w:val="1A1A1A" w:themeColor="background1" w:themeShade="1A"/>
          <w:sz w:val="20"/>
          <w:szCs w:val="20"/>
        </w:rPr>
        <w:t xml:space="preserve"> поселковым Советом депутатов данного проекта решения с одновременным опубликованием настоящего Порядка.</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Предложения по проекту решения могут вноситься гражданами Российской Федерации, проживающими на территории п. Тутончаны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4.</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Предложения по проекту ре</w:t>
      </w:r>
      <w:r>
        <w:rPr>
          <w:rFonts w:ascii="Arial Narrow" w:hAnsi="Arial Narrow"/>
          <w:color w:val="1A1A1A" w:themeColor="background1" w:themeShade="1A"/>
          <w:sz w:val="20"/>
          <w:szCs w:val="20"/>
        </w:rPr>
        <w:t>шения подаются в рабочую группу</w:t>
      </w:r>
      <w:r w:rsidRPr="00490A68">
        <w:rPr>
          <w:rFonts w:ascii="Arial Narrow" w:hAnsi="Arial Narrow"/>
          <w:color w:val="1A1A1A" w:themeColor="background1" w:themeShade="1A"/>
          <w:sz w:val="20"/>
          <w:szCs w:val="20"/>
        </w:rPr>
        <w:t xml:space="preserve"> в письменном виде до 29.08.2024</w:t>
      </w:r>
      <w:r w:rsidRPr="00490A68">
        <w:rPr>
          <w:rFonts w:ascii="Arial Narrow" w:hAnsi="Arial Narrow"/>
          <w:sz w:val="20"/>
          <w:szCs w:val="20"/>
        </w:rPr>
        <w:t xml:space="preserve"> </w:t>
      </w:r>
      <w:r w:rsidRPr="00490A68">
        <w:rPr>
          <w:rFonts w:ascii="Arial Narrow" w:hAnsi="Arial Narrow"/>
          <w:color w:val="1A1A1A" w:themeColor="background1" w:themeShade="1A"/>
          <w:sz w:val="20"/>
          <w:szCs w:val="20"/>
        </w:rPr>
        <w:t>года по адресу: п. Тутончаны, ул. Набережная д.5.</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5.</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Предложения вносятся только в отношении изменений, содержащихся в проекте решения.</w:t>
      </w:r>
    </w:p>
    <w:p w:rsidR="00BF5350" w:rsidRPr="00490A68" w:rsidRDefault="00BF5350" w:rsidP="00BF5350">
      <w:pPr>
        <w:jc w:val="both"/>
        <w:rPr>
          <w:rFonts w:ascii="Arial Narrow" w:hAnsi="Arial Narrow"/>
          <w:color w:val="1A1A1A" w:themeColor="background1" w:themeShade="1A"/>
          <w:sz w:val="20"/>
          <w:szCs w:val="20"/>
        </w:rPr>
      </w:pPr>
      <w:r w:rsidRPr="00490A68">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6.</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BF5350" w:rsidRPr="00490A68" w:rsidRDefault="00BF5350" w:rsidP="00BF5350">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7.</w:t>
      </w:r>
      <w:r>
        <w:rPr>
          <w:rFonts w:ascii="Arial Narrow" w:hAnsi="Arial Narrow"/>
          <w:color w:val="1A1A1A" w:themeColor="background1" w:themeShade="1A"/>
          <w:sz w:val="20"/>
          <w:szCs w:val="20"/>
        </w:rPr>
        <w:tab/>
      </w:r>
      <w:r w:rsidRPr="00490A68">
        <w:rPr>
          <w:rFonts w:ascii="Arial Narrow" w:hAnsi="Arial Narrow"/>
          <w:color w:val="1A1A1A" w:themeColor="background1" w:themeShade="1A"/>
          <w:sz w:val="20"/>
          <w:szCs w:val="20"/>
        </w:rPr>
        <w:t>Инициаторы предложений вправе присутствовать, принимать участие в обсуждении своих предложений на засе</w:t>
      </w:r>
      <w:r>
        <w:rPr>
          <w:rFonts w:ascii="Arial Narrow" w:hAnsi="Arial Narrow"/>
          <w:color w:val="1A1A1A" w:themeColor="background1" w:themeShade="1A"/>
          <w:sz w:val="20"/>
          <w:szCs w:val="20"/>
        </w:rPr>
        <w:t xml:space="preserve">дании рабочей группы, для чего </w:t>
      </w:r>
      <w:r w:rsidRPr="00490A68">
        <w:rPr>
          <w:rFonts w:ascii="Arial Narrow" w:hAnsi="Arial Narrow"/>
          <w:color w:val="1A1A1A" w:themeColor="background1" w:themeShade="1A"/>
          <w:sz w:val="20"/>
          <w:szCs w:val="20"/>
        </w:rPr>
        <w:t>рабочая группа заблаговременно информируют их о месте и времени заседания.</w:t>
      </w:r>
    </w:p>
    <w:p w:rsidR="00BF5350" w:rsidRPr="00490A68" w:rsidRDefault="00BF5350" w:rsidP="00BF5350">
      <w:pPr>
        <w:rPr>
          <w:rFonts w:ascii="Arial Narrow" w:hAnsi="Arial Narrow"/>
          <w:sz w:val="20"/>
          <w:szCs w:val="20"/>
        </w:rPr>
      </w:pPr>
      <w:r>
        <w:rPr>
          <w:rFonts w:ascii="Arial Narrow" w:hAnsi="Arial Narrow"/>
          <w:bCs/>
          <w:color w:val="1A1A1A" w:themeColor="background1" w:themeShade="1A"/>
          <w:sz w:val="20"/>
          <w:szCs w:val="20"/>
        </w:rPr>
        <w:t>8.</w:t>
      </w:r>
      <w:r>
        <w:rPr>
          <w:rFonts w:ascii="Arial Narrow" w:hAnsi="Arial Narrow"/>
          <w:bCs/>
          <w:color w:val="1A1A1A" w:themeColor="background1" w:themeShade="1A"/>
          <w:sz w:val="20"/>
          <w:szCs w:val="20"/>
        </w:rPr>
        <w:tab/>
      </w:r>
      <w:r w:rsidRPr="00490A68">
        <w:rPr>
          <w:rFonts w:ascii="Arial Narrow" w:hAnsi="Arial Narrow"/>
          <w:bCs/>
          <w:color w:val="1A1A1A" w:themeColor="background1" w:themeShade="1A"/>
          <w:sz w:val="20"/>
          <w:szCs w:val="20"/>
        </w:rPr>
        <w:t>Проект решения, а также вынесенные на публичные слушания предложения граждан подлежат обсуждению на публичных слушаниях.</w:t>
      </w:r>
    </w:p>
    <w:p w:rsidR="005D6117" w:rsidRDefault="005D6117" w:rsidP="007D26D0">
      <w:pPr>
        <w:jc w:val="both"/>
        <w:rPr>
          <w:rFonts w:ascii="Arial Narrow" w:hAnsi="Arial Narrow"/>
          <w:color w:val="000000"/>
          <w:sz w:val="20"/>
          <w:szCs w:val="20"/>
        </w:rPr>
      </w:pPr>
    </w:p>
    <w:p w:rsidR="00931C6E" w:rsidRPr="00931C6E" w:rsidRDefault="00931C6E" w:rsidP="00931C6E">
      <w:pPr>
        <w:jc w:val="center"/>
        <w:outlineLvl w:val="0"/>
        <w:rPr>
          <w:rFonts w:ascii="Arial Narrow" w:hAnsi="Arial Narrow"/>
          <w:b/>
          <w:sz w:val="20"/>
          <w:szCs w:val="20"/>
        </w:rPr>
      </w:pPr>
      <w:r w:rsidRPr="00931C6E">
        <w:rPr>
          <w:rFonts w:ascii="Arial Narrow" w:hAnsi="Arial Narrow"/>
          <w:b/>
          <w:sz w:val="20"/>
          <w:szCs w:val="20"/>
        </w:rPr>
        <w:t>КРАСНОЯРСКИЙ КРАЙ</w:t>
      </w:r>
    </w:p>
    <w:p w:rsidR="00931C6E" w:rsidRPr="00931C6E" w:rsidRDefault="00931C6E" w:rsidP="00931C6E">
      <w:pPr>
        <w:jc w:val="center"/>
        <w:outlineLvl w:val="0"/>
        <w:rPr>
          <w:rFonts w:ascii="Arial Narrow" w:hAnsi="Arial Narrow"/>
          <w:b/>
          <w:sz w:val="20"/>
          <w:szCs w:val="20"/>
        </w:rPr>
      </w:pPr>
      <w:r w:rsidRPr="00931C6E">
        <w:rPr>
          <w:rFonts w:ascii="Arial Narrow" w:hAnsi="Arial Narrow"/>
          <w:b/>
          <w:sz w:val="20"/>
          <w:szCs w:val="20"/>
        </w:rPr>
        <w:t>ЭВЕНКИЙСКИЙ МУНИЦИПАЛЬНЫЙ РАЙОН</w:t>
      </w:r>
    </w:p>
    <w:p w:rsidR="00931C6E" w:rsidRPr="00931C6E" w:rsidRDefault="00931C6E" w:rsidP="00931C6E">
      <w:pPr>
        <w:jc w:val="center"/>
        <w:outlineLvl w:val="0"/>
        <w:rPr>
          <w:rFonts w:ascii="Arial Narrow" w:hAnsi="Arial Narrow"/>
          <w:b/>
          <w:sz w:val="20"/>
          <w:szCs w:val="20"/>
        </w:rPr>
      </w:pPr>
      <w:r w:rsidRPr="00931C6E">
        <w:rPr>
          <w:rFonts w:ascii="Arial Narrow" w:hAnsi="Arial Narrow"/>
          <w:b/>
          <w:sz w:val="20"/>
          <w:szCs w:val="20"/>
        </w:rPr>
        <w:t>ЭКОНДИНСКИЙЙ</w:t>
      </w:r>
    </w:p>
    <w:p w:rsidR="00931C6E" w:rsidRPr="00931C6E" w:rsidRDefault="00931C6E" w:rsidP="00931C6E">
      <w:pPr>
        <w:jc w:val="center"/>
        <w:outlineLvl w:val="0"/>
        <w:rPr>
          <w:rFonts w:ascii="Arial Narrow" w:hAnsi="Arial Narrow"/>
          <w:b/>
          <w:sz w:val="20"/>
          <w:szCs w:val="20"/>
        </w:rPr>
      </w:pPr>
      <w:r w:rsidRPr="00931C6E">
        <w:rPr>
          <w:rFonts w:ascii="Arial Narrow" w:hAnsi="Arial Narrow"/>
          <w:b/>
          <w:sz w:val="20"/>
          <w:szCs w:val="20"/>
        </w:rPr>
        <w:t>ПОСЕЛКОВЫЙ СОВЕТ ДЕПУТАТОВ</w:t>
      </w:r>
    </w:p>
    <w:p w:rsidR="00931C6E" w:rsidRPr="00931C6E" w:rsidRDefault="00931C6E" w:rsidP="00931C6E">
      <w:pPr>
        <w:jc w:val="center"/>
        <w:rPr>
          <w:rFonts w:ascii="Arial Narrow" w:hAnsi="Arial Narrow"/>
          <w:bCs/>
          <w:sz w:val="20"/>
          <w:szCs w:val="20"/>
        </w:rPr>
      </w:pPr>
    </w:p>
    <w:p w:rsidR="00931C6E" w:rsidRPr="00931C6E" w:rsidRDefault="00931C6E" w:rsidP="00931C6E">
      <w:pPr>
        <w:jc w:val="center"/>
        <w:outlineLvl w:val="0"/>
        <w:rPr>
          <w:rFonts w:ascii="Arial Narrow" w:hAnsi="Arial Narrow"/>
          <w:b/>
          <w:bCs/>
          <w:sz w:val="20"/>
          <w:szCs w:val="20"/>
        </w:rPr>
      </w:pPr>
      <w:r w:rsidRPr="00931C6E">
        <w:rPr>
          <w:rFonts w:ascii="Arial Narrow" w:hAnsi="Arial Narrow"/>
          <w:b/>
          <w:bCs/>
          <w:sz w:val="20"/>
          <w:szCs w:val="20"/>
        </w:rPr>
        <w:t>РЕШЕНИЕ</w:t>
      </w:r>
    </w:p>
    <w:p w:rsidR="00931C6E" w:rsidRPr="00931C6E" w:rsidRDefault="00931C6E" w:rsidP="00931C6E">
      <w:pPr>
        <w:jc w:val="both"/>
        <w:rPr>
          <w:rFonts w:ascii="Arial Narrow" w:hAnsi="Arial Narrow"/>
          <w:bCs/>
          <w:sz w:val="20"/>
          <w:szCs w:val="20"/>
        </w:rPr>
      </w:pPr>
    </w:p>
    <w:p w:rsidR="00931C6E" w:rsidRPr="00931C6E" w:rsidRDefault="00931C6E" w:rsidP="00931C6E">
      <w:pPr>
        <w:jc w:val="both"/>
        <w:outlineLvl w:val="0"/>
        <w:rPr>
          <w:rFonts w:ascii="Arial Narrow" w:hAnsi="Arial Narrow"/>
          <w:bCs/>
          <w:sz w:val="20"/>
          <w:szCs w:val="20"/>
        </w:rPr>
      </w:pPr>
      <w:r w:rsidRPr="00931C6E">
        <w:rPr>
          <w:rFonts w:ascii="Arial Narrow" w:hAnsi="Arial Narrow"/>
          <w:bCs/>
          <w:sz w:val="20"/>
          <w:szCs w:val="20"/>
          <w:lang w:val="en-US"/>
        </w:rPr>
        <w:lastRenderedPageBreak/>
        <w:t>I</w:t>
      </w:r>
      <w:r w:rsidRPr="00931C6E">
        <w:rPr>
          <w:rFonts w:ascii="Arial Narrow" w:hAnsi="Arial Narrow"/>
          <w:bCs/>
          <w:sz w:val="20"/>
          <w:szCs w:val="20"/>
        </w:rPr>
        <w:t xml:space="preserve"> </w:t>
      </w:r>
      <w:r w:rsidRPr="00931C6E">
        <w:rPr>
          <w:rFonts w:ascii="Arial Narrow" w:hAnsi="Arial Narrow"/>
          <w:bCs/>
          <w:sz w:val="20"/>
          <w:szCs w:val="20"/>
          <w:lang w:val="en-US"/>
        </w:rPr>
        <w:t>V</w:t>
      </w:r>
      <w:r w:rsidRPr="00931C6E">
        <w:rPr>
          <w:rFonts w:ascii="Arial Narrow" w:hAnsi="Arial Narrow"/>
          <w:bCs/>
          <w:sz w:val="20"/>
          <w:szCs w:val="20"/>
        </w:rPr>
        <w:t xml:space="preserve"> созыв</w:t>
      </w:r>
    </w:p>
    <w:p w:rsidR="00931C6E" w:rsidRPr="00931C6E" w:rsidRDefault="00931C6E" w:rsidP="00931C6E">
      <w:pPr>
        <w:jc w:val="both"/>
        <w:outlineLvl w:val="0"/>
        <w:rPr>
          <w:rFonts w:ascii="Arial Narrow" w:hAnsi="Arial Narrow"/>
          <w:bCs/>
          <w:sz w:val="20"/>
          <w:szCs w:val="20"/>
        </w:rPr>
      </w:pPr>
      <w:r w:rsidRPr="00931C6E">
        <w:rPr>
          <w:rFonts w:ascii="Arial Narrow" w:hAnsi="Arial Narrow"/>
          <w:bCs/>
          <w:sz w:val="20"/>
          <w:szCs w:val="20"/>
          <w:lang w:val="en-US"/>
        </w:rPr>
        <w:t>VI</w:t>
      </w:r>
      <w:r w:rsidRPr="00931C6E">
        <w:rPr>
          <w:rFonts w:ascii="Arial Narrow" w:hAnsi="Arial Narrow"/>
          <w:bCs/>
          <w:sz w:val="20"/>
          <w:szCs w:val="20"/>
        </w:rPr>
        <w:t xml:space="preserve"> сессия</w:t>
      </w:r>
    </w:p>
    <w:p w:rsidR="00931C6E" w:rsidRPr="00931C6E" w:rsidRDefault="00931C6E" w:rsidP="00931C6E">
      <w:pPr>
        <w:jc w:val="both"/>
        <w:rPr>
          <w:rFonts w:ascii="Arial Narrow" w:hAnsi="Arial Narrow"/>
          <w:sz w:val="20"/>
          <w:szCs w:val="20"/>
        </w:rPr>
      </w:pPr>
      <w:r w:rsidRPr="00931C6E">
        <w:rPr>
          <w:rFonts w:ascii="Arial Narrow" w:hAnsi="Arial Narrow"/>
          <w:bCs/>
          <w:sz w:val="20"/>
          <w:szCs w:val="20"/>
        </w:rPr>
        <w:t xml:space="preserve">«13» мая 2024 года                               </w:t>
      </w:r>
      <w:r>
        <w:rPr>
          <w:rFonts w:ascii="Arial Narrow" w:hAnsi="Arial Narrow"/>
          <w:bCs/>
          <w:sz w:val="20"/>
          <w:szCs w:val="20"/>
        </w:rPr>
        <w:t xml:space="preserve">                                             </w:t>
      </w:r>
      <w:r w:rsidRPr="00931C6E">
        <w:rPr>
          <w:rFonts w:ascii="Arial Narrow" w:hAnsi="Arial Narrow"/>
          <w:bCs/>
          <w:sz w:val="20"/>
          <w:szCs w:val="20"/>
        </w:rPr>
        <w:t xml:space="preserve"> </w:t>
      </w:r>
      <w:r>
        <w:rPr>
          <w:rFonts w:ascii="Arial Narrow" w:hAnsi="Arial Narrow"/>
          <w:bCs/>
          <w:sz w:val="20"/>
          <w:szCs w:val="20"/>
        </w:rPr>
        <w:t xml:space="preserve">  </w:t>
      </w:r>
      <w:r w:rsidRPr="00931C6E">
        <w:rPr>
          <w:rFonts w:ascii="Arial Narrow" w:hAnsi="Arial Narrow"/>
          <w:bCs/>
          <w:sz w:val="20"/>
          <w:szCs w:val="20"/>
        </w:rPr>
        <w:t xml:space="preserve">  </w:t>
      </w:r>
      <w:r>
        <w:rPr>
          <w:rFonts w:ascii="Arial Narrow" w:hAnsi="Arial Narrow"/>
          <w:bCs/>
          <w:sz w:val="20"/>
          <w:szCs w:val="20"/>
        </w:rPr>
        <w:t xml:space="preserve">  </w:t>
      </w:r>
      <w:r w:rsidRPr="00931C6E">
        <w:rPr>
          <w:rFonts w:ascii="Arial Narrow" w:hAnsi="Arial Narrow"/>
          <w:bCs/>
          <w:sz w:val="20"/>
          <w:szCs w:val="20"/>
        </w:rPr>
        <w:t xml:space="preserve"> № 5              </w:t>
      </w:r>
      <w:r>
        <w:rPr>
          <w:rFonts w:ascii="Arial Narrow" w:hAnsi="Arial Narrow"/>
          <w:bCs/>
          <w:sz w:val="20"/>
          <w:szCs w:val="20"/>
        </w:rPr>
        <w:t xml:space="preserve">     </w:t>
      </w:r>
      <w:r w:rsidRPr="00931C6E">
        <w:rPr>
          <w:rFonts w:ascii="Arial Narrow" w:hAnsi="Arial Narrow"/>
          <w:bCs/>
          <w:sz w:val="20"/>
          <w:szCs w:val="20"/>
        </w:rPr>
        <w:t xml:space="preserve">               </w:t>
      </w:r>
      <w:r>
        <w:rPr>
          <w:rFonts w:ascii="Arial Narrow" w:hAnsi="Arial Narrow"/>
          <w:bCs/>
          <w:sz w:val="20"/>
          <w:szCs w:val="20"/>
        </w:rPr>
        <w:t xml:space="preserve">                        </w:t>
      </w:r>
      <w:r w:rsidRPr="00931C6E">
        <w:rPr>
          <w:rFonts w:ascii="Arial Narrow" w:hAnsi="Arial Narrow"/>
          <w:bCs/>
          <w:sz w:val="20"/>
          <w:szCs w:val="20"/>
        </w:rPr>
        <w:t xml:space="preserve">                п. Эконда</w:t>
      </w:r>
    </w:p>
    <w:p w:rsidR="00931C6E" w:rsidRPr="00931C6E" w:rsidRDefault="00931C6E" w:rsidP="00931C6E">
      <w:pPr>
        <w:jc w:val="both"/>
        <w:rPr>
          <w:rFonts w:ascii="Arial Narrow" w:hAnsi="Arial Narrow"/>
          <w:sz w:val="20"/>
          <w:szCs w:val="20"/>
        </w:rPr>
      </w:pPr>
    </w:p>
    <w:p w:rsidR="00931C6E" w:rsidRPr="00931C6E" w:rsidRDefault="00931C6E" w:rsidP="00931C6E">
      <w:pPr>
        <w:keepNext/>
        <w:jc w:val="center"/>
        <w:outlineLvl w:val="0"/>
        <w:rPr>
          <w:rFonts w:ascii="Arial Narrow" w:hAnsi="Arial Narrow"/>
          <w:b/>
          <w:sz w:val="20"/>
          <w:szCs w:val="20"/>
        </w:rPr>
      </w:pPr>
      <w:r w:rsidRPr="00931C6E">
        <w:rPr>
          <w:rFonts w:ascii="Arial Narrow" w:hAnsi="Arial Narrow"/>
          <w:b/>
          <w:sz w:val="20"/>
          <w:szCs w:val="20"/>
        </w:rPr>
        <w:t>О внесении изменений</w:t>
      </w:r>
      <w:r>
        <w:rPr>
          <w:rFonts w:ascii="Arial Narrow" w:hAnsi="Arial Narrow"/>
          <w:b/>
          <w:sz w:val="20"/>
          <w:szCs w:val="20"/>
        </w:rPr>
        <w:t xml:space="preserve"> </w:t>
      </w:r>
      <w:r w:rsidRPr="00931C6E">
        <w:rPr>
          <w:rFonts w:ascii="Arial Narrow" w:hAnsi="Arial Narrow"/>
          <w:b/>
          <w:sz w:val="20"/>
          <w:szCs w:val="20"/>
        </w:rPr>
        <w:t>и дополнений в Устав поселка Эконда</w:t>
      </w:r>
    </w:p>
    <w:p w:rsidR="00931C6E" w:rsidRPr="00931C6E" w:rsidRDefault="00931C6E" w:rsidP="00931C6E">
      <w:pPr>
        <w:rPr>
          <w:rFonts w:ascii="Arial Narrow" w:hAnsi="Arial Narrow"/>
          <w:sz w:val="20"/>
          <w:szCs w:val="20"/>
        </w:rPr>
      </w:pPr>
    </w:p>
    <w:p w:rsidR="00931C6E" w:rsidRPr="00931C6E" w:rsidRDefault="00931C6E" w:rsidP="00931C6E">
      <w:pPr>
        <w:ind w:firstLine="709"/>
        <w:jc w:val="both"/>
        <w:rPr>
          <w:rFonts w:ascii="Arial Narrow" w:hAnsi="Arial Narrow"/>
          <w:sz w:val="20"/>
          <w:szCs w:val="20"/>
        </w:rPr>
      </w:pPr>
      <w:r w:rsidRPr="00931C6E">
        <w:rPr>
          <w:rFonts w:ascii="Arial Narrow" w:hAnsi="Arial Narrow"/>
          <w:sz w:val="20"/>
          <w:szCs w:val="20"/>
        </w:rPr>
        <w:t xml:space="preserve">В целях приведения Устава поселка Эконда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Эконда, </w:t>
      </w:r>
      <w:proofErr w:type="spellStart"/>
      <w:r w:rsidRPr="00931C6E">
        <w:rPr>
          <w:rFonts w:ascii="Arial Narrow" w:hAnsi="Arial Narrow"/>
          <w:sz w:val="20"/>
          <w:szCs w:val="20"/>
        </w:rPr>
        <w:t>Экондинский</w:t>
      </w:r>
      <w:proofErr w:type="spellEnd"/>
      <w:r w:rsidRPr="00931C6E">
        <w:rPr>
          <w:rFonts w:ascii="Arial Narrow" w:hAnsi="Arial Narrow"/>
          <w:sz w:val="20"/>
          <w:szCs w:val="20"/>
        </w:rPr>
        <w:t xml:space="preserve"> поселковый Совет депутатов </w:t>
      </w:r>
      <w:r w:rsidRPr="00931C6E">
        <w:rPr>
          <w:rFonts w:ascii="Arial Narrow" w:hAnsi="Arial Narrow"/>
          <w:b/>
          <w:sz w:val="20"/>
          <w:szCs w:val="20"/>
        </w:rPr>
        <w:t>РЕШИЛ:</w:t>
      </w:r>
    </w:p>
    <w:p w:rsidR="00931C6E" w:rsidRPr="00931C6E" w:rsidRDefault="00931C6E" w:rsidP="00931C6E">
      <w:pPr>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Внести в Устав поселка Эконда Эвенкийского муниципального района Красноярского края (далее Устав) следующие изменения:</w:t>
      </w:r>
    </w:p>
    <w:p w:rsidR="00931C6E" w:rsidRPr="00931C6E" w:rsidRDefault="00931C6E" w:rsidP="00931C6E">
      <w:pPr>
        <w:autoSpaceDE w:val="0"/>
        <w:autoSpaceDN w:val="0"/>
        <w:adjustRightInd w:val="0"/>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пункт 12 части 1 статьи 7 Устава изложить в следующей редакции:</w:t>
      </w:r>
    </w:p>
    <w:p w:rsidR="00931C6E" w:rsidRPr="00931C6E" w:rsidRDefault="00931C6E" w:rsidP="00931C6E">
      <w:pPr>
        <w:autoSpaceDE w:val="0"/>
        <w:autoSpaceDN w:val="0"/>
        <w:adjustRightInd w:val="0"/>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Эконда»;</w:t>
      </w:r>
    </w:p>
    <w:p w:rsidR="00931C6E" w:rsidRPr="00931C6E" w:rsidRDefault="00931C6E" w:rsidP="00931C6E">
      <w:pPr>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исключить из статьи 30 Устава пункт 11;</w:t>
      </w:r>
    </w:p>
    <w:p w:rsidR="00931C6E" w:rsidRPr="00931C6E" w:rsidRDefault="00931C6E" w:rsidP="00931C6E">
      <w:pPr>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статью 30 дополнить абзацем следующего содержания:</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 случае досрочного прекращения полномочий Главы поселка Эконда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Эконда.»;</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1.4</w:t>
      </w:r>
      <w:r>
        <w:rPr>
          <w:rFonts w:ascii="Arial Narrow" w:hAnsi="Arial Narrow"/>
          <w:color w:val="1A1A1A" w:themeColor="background1" w:themeShade="1A"/>
          <w:sz w:val="20"/>
          <w:szCs w:val="20"/>
        </w:rPr>
        <w:t xml:space="preserve">. </w:t>
      </w:r>
      <w:r w:rsidRPr="00931C6E">
        <w:rPr>
          <w:rFonts w:ascii="Arial Narrow" w:hAnsi="Arial Narrow"/>
          <w:color w:val="1A1A1A" w:themeColor="background1" w:themeShade="1A"/>
          <w:sz w:val="20"/>
          <w:szCs w:val="20"/>
        </w:rPr>
        <w:t>в статье 43 Устава:</w:t>
      </w:r>
    </w:p>
    <w:p w:rsidR="00931C6E" w:rsidRPr="00931C6E" w:rsidRDefault="00931C6E" w:rsidP="00931C6E">
      <w:pPr>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 части 1 слова «шести лет» заменить словами «пяти лет»;</w:t>
      </w:r>
    </w:p>
    <w:p w:rsidR="00931C6E" w:rsidRPr="00931C6E" w:rsidRDefault="00931C6E" w:rsidP="00931C6E">
      <w:pPr>
        <w:jc w:val="both"/>
        <w:rPr>
          <w:rFonts w:ascii="Arial Narrow" w:hAnsi="Arial Narrow"/>
          <w:color w:val="1A1A1A" w:themeColor="background1" w:themeShade="1A"/>
          <w:sz w:val="20"/>
          <w:szCs w:val="20"/>
        </w:rPr>
      </w:pPr>
      <w:r w:rsidRPr="00931C6E">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 части 3 слова «шесть лет» заменить словами «пять лет», слова «четыре процента» заменить словами «пять процентов»;</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1.5. абзац второй статьи 67 Устава изложить в следующей редакции:</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23 части 1 статьи 7 Устава поселка Эконда Эвенкийского муниципального района Красноярского края.»</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t xml:space="preserve">Главе поселка </w:t>
      </w:r>
      <w:r w:rsidRPr="00931C6E">
        <w:rPr>
          <w:rFonts w:ascii="Arial Narrow" w:hAnsi="Arial Narrow"/>
          <w:color w:val="1A1A1A" w:themeColor="background1" w:themeShade="1A"/>
          <w:sz w:val="20"/>
          <w:szCs w:val="20"/>
        </w:rPr>
        <w:t>Эконда:</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2.1.</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931C6E" w:rsidRPr="00931C6E" w:rsidRDefault="00931C6E" w:rsidP="00931C6E">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931C6E" w:rsidRPr="00931C6E" w:rsidRDefault="00931C6E" w:rsidP="00931C6E">
      <w:pPr>
        <w:autoSpaceDE w:val="0"/>
        <w:autoSpaceDN w:val="0"/>
        <w:adjustRightInd w:val="0"/>
        <w:jc w:val="both"/>
        <w:rPr>
          <w:rFonts w:ascii="Arial Narrow" w:hAnsi="Arial Narrow"/>
          <w:sz w:val="20"/>
          <w:szCs w:val="20"/>
        </w:rPr>
      </w:pPr>
      <w:r w:rsidRPr="00931C6E">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931C6E">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931C6E">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931C6E">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31C6E" w:rsidRPr="00931C6E" w:rsidRDefault="00931C6E" w:rsidP="00931C6E">
      <w:pPr>
        <w:autoSpaceDE w:val="0"/>
        <w:autoSpaceDN w:val="0"/>
        <w:adjustRightInd w:val="0"/>
        <w:jc w:val="both"/>
        <w:rPr>
          <w:rFonts w:ascii="Arial Narrow" w:hAnsi="Arial Narrow"/>
          <w:sz w:val="20"/>
          <w:szCs w:val="20"/>
        </w:rPr>
      </w:pPr>
    </w:p>
    <w:p w:rsidR="00931C6E" w:rsidRPr="00931C6E" w:rsidRDefault="00931C6E" w:rsidP="00931C6E">
      <w:pPr>
        <w:jc w:val="both"/>
        <w:rPr>
          <w:rFonts w:ascii="Arial Narrow" w:hAnsi="Arial Narrow"/>
          <w:sz w:val="20"/>
          <w:szCs w:val="20"/>
        </w:rPr>
      </w:pPr>
      <w:r w:rsidRPr="00931C6E">
        <w:rPr>
          <w:rFonts w:ascii="Arial Narrow" w:hAnsi="Arial Narrow"/>
          <w:sz w:val="20"/>
          <w:szCs w:val="20"/>
        </w:rPr>
        <w:t xml:space="preserve">Председатель </w:t>
      </w:r>
      <w:proofErr w:type="spellStart"/>
      <w:r w:rsidRPr="00931C6E">
        <w:rPr>
          <w:rFonts w:ascii="Arial Narrow" w:hAnsi="Arial Narrow"/>
          <w:sz w:val="20"/>
          <w:szCs w:val="20"/>
        </w:rPr>
        <w:t>Экондинского</w:t>
      </w:r>
      <w:proofErr w:type="spellEnd"/>
    </w:p>
    <w:p w:rsidR="00931C6E" w:rsidRPr="00931C6E" w:rsidRDefault="00931C6E" w:rsidP="00931C6E">
      <w:pPr>
        <w:jc w:val="both"/>
        <w:rPr>
          <w:rFonts w:ascii="Arial Narrow" w:hAnsi="Arial Narrow"/>
          <w:sz w:val="20"/>
          <w:szCs w:val="20"/>
        </w:rPr>
      </w:pPr>
      <w:r w:rsidRPr="00931C6E">
        <w:rPr>
          <w:rFonts w:ascii="Arial Narrow" w:hAnsi="Arial Narrow"/>
          <w:sz w:val="20"/>
          <w:szCs w:val="20"/>
        </w:rPr>
        <w:t>поселкового Совета депутатов</w:t>
      </w:r>
    </w:p>
    <w:p w:rsidR="00931C6E" w:rsidRPr="00931C6E" w:rsidRDefault="00931C6E" w:rsidP="00931C6E">
      <w:pPr>
        <w:jc w:val="both"/>
        <w:rPr>
          <w:rFonts w:ascii="Arial Narrow" w:hAnsi="Arial Narrow"/>
          <w:sz w:val="20"/>
          <w:szCs w:val="20"/>
        </w:rPr>
      </w:pPr>
      <w:r w:rsidRPr="00931C6E">
        <w:rPr>
          <w:rFonts w:ascii="Arial Narrow" w:hAnsi="Arial Narrow"/>
          <w:sz w:val="20"/>
          <w:szCs w:val="20"/>
        </w:rPr>
        <w:t xml:space="preserve">Глава поселка Эконда                                         </w:t>
      </w:r>
      <w:r>
        <w:rPr>
          <w:rFonts w:ascii="Arial Narrow" w:hAnsi="Arial Narrow"/>
          <w:sz w:val="20"/>
          <w:szCs w:val="20"/>
        </w:rPr>
        <w:t xml:space="preserve">                            </w:t>
      </w:r>
      <w:r w:rsidRPr="00931C6E">
        <w:rPr>
          <w:rFonts w:ascii="Arial Narrow" w:hAnsi="Arial Narrow"/>
          <w:sz w:val="20"/>
          <w:szCs w:val="20"/>
        </w:rPr>
        <w:t xml:space="preserve">          </w:t>
      </w:r>
      <w:r>
        <w:rPr>
          <w:rFonts w:ascii="Arial Narrow" w:hAnsi="Arial Narrow"/>
          <w:sz w:val="20"/>
          <w:szCs w:val="20"/>
        </w:rPr>
        <w:t xml:space="preserve">п/п                                                                </w:t>
      </w:r>
      <w:r w:rsidRPr="00931C6E">
        <w:rPr>
          <w:rFonts w:ascii="Arial Narrow" w:hAnsi="Arial Narrow"/>
          <w:sz w:val="20"/>
          <w:szCs w:val="20"/>
        </w:rPr>
        <w:t xml:space="preserve">         Г.П. Удыгир</w:t>
      </w:r>
    </w:p>
    <w:p w:rsidR="00931C6E" w:rsidRPr="00931C6E" w:rsidRDefault="00931C6E" w:rsidP="00931C6E">
      <w:pPr>
        <w:rPr>
          <w:rFonts w:ascii="Arial Narrow" w:hAnsi="Arial Narrow"/>
          <w:sz w:val="20"/>
          <w:szCs w:val="20"/>
        </w:rPr>
      </w:pPr>
    </w:p>
    <w:p w:rsidR="00931C6E" w:rsidRPr="00931C6E" w:rsidRDefault="00931C6E" w:rsidP="00931C6E">
      <w:pPr>
        <w:pStyle w:val="afffffffe"/>
        <w:rPr>
          <w:rFonts w:ascii="Arial Narrow" w:hAnsi="Arial Narrow"/>
          <w:b/>
          <w:sz w:val="20"/>
        </w:rPr>
      </w:pPr>
      <w:r w:rsidRPr="00931C6E">
        <w:rPr>
          <w:rFonts w:ascii="Arial Narrow" w:hAnsi="Arial Narrow"/>
          <w:b/>
          <w:sz w:val="20"/>
        </w:rPr>
        <w:t>ПРОТОКОЛ</w:t>
      </w:r>
    </w:p>
    <w:p w:rsidR="00931C6E" w:rsidRPr="00931C6E" w:rsidRDefault="00931C6E" w:rsidP="00931C6E">
      <w:pPr>
        <w:jc w:val="center"/>
        <w:rPr>
          <w:rFonts w:ascii="Arial Narrow" w:hAnsi="Arial Narrow"/>
          <w:b/>
          <w:sz w:val="20"/>
          <w:szCs w:val="20"/>
        </w:rPr>
      </w:pPr>
      <w:r w:rsidRPr="00931C6E">
        <w:rPr>
          <w:rFonts w:ascii="Arial Narrow" w:hAnsi="Arial Narrow"/>
          <w:b/>
          <w:sz w:val="20"/>
          <w:szCs w:val="20"/>
        </w:rPr>
        <w:t>публичных слушаний по вопросу «</w:t>
      </w:r>
      <w:r w:rsidRPr="00931C6E">
        <w:rPr>
          <w:rFonts w:ascii="Arial Narrow" w:hAnsi="Arial Narrow"/>
          <w:b/>
          <w:color w:val="000000"/>
          <w:sz w:val="20"/>
          <w:szCs w:val="20"/>
        </w:rPr>
        <w:t>О внесении изменений и дополнений в Устав поселка Эконда</w:t>
      </w:r>
      <w:r w:rsidRPr="00931C6E">
        <w:rPr>
          <w:rFonts w:ascii="Arial Narrow" w:hAnsi="Arial Narrow"/>
          <w:b/>
          <w:sz w:val="20"/>
          <w:szCs w:val="20"/>
        </w:rPr>
        <w:t>»</w:t>
      </w:r>
    </w:p>
    <w:p w:rsidR="00931C6E" w:rsidRPr="00931C6E" w:rsidRDefault="00931C6E" w:rsidP="00931C6E">
      <w:pPr>
        <w:jc w:val="both"/>
        <w:rPr>
          <w:rFonts w:ascii="Arial Narrow" w:hAnsi="Arial Narrow"/>
          <w:sz w:val="20"/>
          <w:szCs w:val="20"/>
        </w:rPr>
      </w:pPr>
    </w:p>
    <w:p w:rsidR="00931C6E" w:rsidRPr="00931C6E" w:rsidRDefault="00931C6E" w:rsidP="00931C6E">
      <w:pPr>
        <w:tabs>
          <w:tab w:val="left" w:pos="708"/>
          <w:tab w:val="left" w:pos="1416"/>
          <w:tab w:val="left" w:pos="2124"/>
          <w:tab w:val="left" w:pos="2832"/>
          <w:tab w:val="left" w:pos="3540"/>
          <w:tab w:val="left" w:pos="4248"/>
          <w:tab w:val="left" w:pos="4956"/>
          <w:tab w:val="left" w:pos="8360"/>
        </w:tabs>
        <w:jc w:val="both"/>
        <w:rPr>
          <w:rFonts w:ascii="Arial Narrow" w:hAnsi="Arial Narrow"/>
          <w:sz w:val="20"/>
          <w:szCs w:val="20"/>
        </w:rPr>
      </w:pPr>
      <w:r w:rsidRPr="00931C6E">
        <w:rPr>
          <w:rFonts w:ascii="Arial Narrow" w:hAnsi="Arial Narrow"/>
          <w:sz w:val="20"/>
          <w:szCs w:val="20"/>
        </w:rPr>
        <w:t xml:space="preserve">10.05.2024года                                                                            </w:t>
      </w:r>
      <w:r>
        <w:rPr>
          <w:rFonts w:ascii="Arial Narrow" w:hAnsi="Arial Narrow"/>
          <w:sz w:val="20"/>
          <w:szCs w:val="20"/>
        </w:rPr>
        <w:t xml:space="preserve">                                                                                  </w:t>
      </w:r>
      <w:r w:rsidRPr="00931C6E">
        <w:rPr>
          <w:rFonts w:ascii="Arial Narrow" w:hAnsi="Arial Narrow"/>
          <w:sz w:val="20"/>
          <w:szCs w:val="20"/>
        </w:rPr>
        <w:t xml:space="preserve">              п. Эконда</w:t>
      </w:r>
    </w:p>
    <w:p w:rsidR="00931C6E" w:rsidRPr="00931C6E" w:rsidRDefault="00931C6E" w:rsidP="00931C6E">
      <w:pPr>
        <w:tabs>
          <w:tab w:val="left" w:pos="708"/>
          <w:tab w:val="left" w:pos="1416"/>
          <w:tab w:val="left" w:pos="2124"/>
          <w:tab w:val="left" w:pos="2832"/>
          <w:tab w:val="left" w:pos="3540"/>
          <w:tab w:val="left" w:pos="4248"/>
          <w:tab w:val="left" w:pos="4956"/>
          <w:tab w:val="left" w:pos="8360"/>
        </w:tabs>
        <w:jc w:val="both"/>
        <w:rPr>
          <w:rFonts w:ascii="Arial Narrow" w:hAnsi="Arial Narrow"/>
          <w:color w:val="000000" w:themeColor="text1"/>
          <w:sz w:val="20"/>
          <w:szCs w:val="20"/>
        </w:rPr>
      </w:pPr>
      <w:r w:rsidRPr="00931C6E">
        <w:rPr>
          <w:rFonts w:ascii="Arial Narrow" w:hAnsi="Arial Narrow"/>
          <w:color w:val="000000" w:themeColor="text1"/>
          <w:sz w:val="20"/>
          <w:szCs w:val="20"/>
        </w:rPr>
        <w:t>12</w:t>
      </w:r>
      <w:r>
        <w:rPr>
          <w:rFonts w:ascii="Arial Narrow" w:hAnsi="Arial Narrow"/>
          <w:color w:val="000000" w:themeColor="text1"/>
          <w:sz w:val="20"/>
          <w:szCs w:val="20"/>
        </w:rPr>
        <w:t>.00 часов</w:t>
      </w:r>
    </w:p>
    <w:p w:rsidR="00931C6E" w:rsidRPr="00931C6E" w:rsidRDefault="00931C6E" w:rsidP="00931C6E">
      <w:pPr>
        <w:tabs>
          <w:tab w:val="left" w:pos="708"/>
          <w:tab w:val="left" w:pos="1416"/>
          <w:tab w:val="left" w:pos="2124"/>
          <w:tab w:val="left" w:pos="2832"/>
          <w:tab w:val="left" w:pos="3540"/>
          <w:tab w:val="left" w:pos="4248"/>
          <w:tab w:val="left" w:pos="4956"/>
          <w:tab w:val="left" w:pos="8360"/>
        </w:tabs>
        <w:jc w:val="both"/>
        <w:rPr>
          <w:rFonts w:ascii="Arial Narrow" w:hAnsi="Arial Narrow"/>
          <w:color w:val="000000" w:themeColor="text1"/>
          <w:sz w:val="20"/>
          <w:szCs w:val="20"/>
        </w:rPr>
      </w:pPr>
    </w:p>
    <w:p w:rsidR="00931C6E" w:rsidRPr="00931C6E" w:rsidRDefault="00931C6E" w:rsidP="00931C6E">
      <w:pPr>
        <w:ind w:firstLine="709"/>
        <w:jc w:val="both"/>
        <w:rPr>
          <w:rFonts w:ascii="Arial Narrow" w:hAnsi="Arial Narrow"/>
          <w:b/>
          <w:sz w:val="20"/>
          <w:szCs w:val="20"/>
        </w:rPr>
      </w:pPr>
      <w:r w:rsidRPr="00931C6E">
        <w:rPr>
          <w:rFonts w:ascii="Arial Narrow" w:hAnsi="Arial Narrow"/>
          <w:sz w:val="20"/>
          <w:szCs w:val="20"/>
        </w:rPr>
        <w:t xml:space="preserve">Председатель: </w:t>
      </w:r>
    </w:p>
    <w:p w:rsidR="00931C6E" w:rsidRPr="00931C6E" w:rsidRDefault="00931C6E" w:rsidP="00931C6E">
      <w:pPr>
        <w:suppressAutoHyphens/>
        <w:ind w:firstLine="709"/>
        <w:jc w:val="both"/>
        <w:outlineLvl w:val="0"/>
        <w:rPr>
          <w:rFonts w:ascii="Arial Narrow" w:hAnsi="Arial Narrow"/>
          <w:b/>
          <w:color w:val="000000"/>
          <w:sz w:val="20"/>
          <w:szCs w:val="20"/>
        </w:rPr>
      </w:pPr>
      <w:r w:rsidRPr="00931C6E">
        <w:rPr>
          <w:rFonts w:ascii="Arial Narrow" w:hAnsi="Arial Narrow"/>
          <w:color w:val="000000"/>
          <w:sz w:val="20"/>
          <w:szCs w:val="20"/>
        </w:rPr>
        <w:t xml:space="preserve">Удыгир Галина Петровна - Главы поселка Эконда </w:t>
      </w:r>
    </w:p>
    <w:p w:rsidR="00931C6E" w:rsidRPr="00931C6E" w:rsidRDefault="00931C6E" w:rsidP="00931C6E">
      <w:pPr>
        <w:ind w:firstLine="709"/>
        <w:jc w:val="both"/>
        <w:rPr>
          <w:rFonts w:ascii="Arial Narrow" w:hAnsi="Arial Narrow"/>
          <w:b/>
          <w:sz w:val="20"/>
          <w:szCs w:val="20"/>
        </w:rPr>
      </w:pPr>
      <w:r w:rsidRPr="00931C6E">
        <w:rPr>
          <w:rFonts w:ascii="Arial Narrow" w:hAnsi="Arial Narrow"/>
          <w:sz w:val="20"/>
          <w:szCs w:val="20"/>
        </w:rPr>
        <w:t xml:space="preserve">Секретарь: </w:t>
      </w:r>
    </w:p>
    <w:p w:rsidR="00931C6E" w:rsidRPr="00931C6E" w:rsidRDefault="00931C6E" w:rsidP="00931C6E">
      <w:pPr>
        <w:ind w:firstLine="709"/>
        <w:jc w:val="both"/>
        <w:rPr>
          <w:rFonts w:ascii="Arial Narrow" w:hAnsi="Arial Narrow"/>
          <w:b/>
          <w:sz w:val="20"/>
          <w:szCs w:val="20"/>
        </w:rPr>
      </w:pPr>
      <w:proofErr w:type="spellStart"/>
      <w:r w:rsidRPr="00931C6E">
        <w:rPr>
          <w:rFonts w:ascii="Arial Narrow" w:hAnsi="Arial Narrow"/>
          <w:sz w:val="20"/>
          <w:szCs w:val="20"/>
        </w:rPr>
        <w:t>Хутокогир</w:t>
      </w:r>
      <w:proofErr w:type="spellEnd"/>
      <w:r w:rsidRPr="00931C6E">
        <w:rPr>
          <w:rFonts w:ascii="Arial Narrow" w:hAnsi="Arial Narrow"/>
          <w:sz w:val="20"/>
          <w:szCs w:val="20"/>
        </w:rPr>
        <w:t xml:space="preserve"> Валентина Давыдовна – Специалист 1 категории администрации п.Эконда</w:t>
      </w:r>
    </w:p>
    <w:p w:rsidR="00931C6E" w:rsidRPr="00931C6E" w:rsidRDefault="00931C6E" w:rsidP="00931C6E">
      <w:pPr>
        <w:ind w:firstLine="709"/>
        <w:jc w:val="both"/>
        <w:rPr>
          <w:rFonts w:ascii="Arial Narrow" w:hAnsi="Arial Narrow"/>
          <w:b/>
          <w:sz w:val="20"/>
          <w:szCs w:val="20"/>
        </w:rPr>
      </w:pPr>
    </w:p>
    <w:p w:rsidR="00931C6E" w:rsidRPr="00931C6E" w:rsidRDefault="00931C6E" w:rsidP="00931C6E">
      <w:pPr>
        <w:ind w:firstLine="709"/>
        <w:jc w:val="both"/>
        <w:rPr>
          <w:rFonts w:ascii="Arial Narrow" w:hAnsi="Arial Narrow"/>
          <w:b/>
          <w:sz w:val="20"/>
          <w:szCs w:val="20"/>
        </w:rPr>
      </w:pPr>
      <w:r w:rsidRPr="00931C6E">
        <w:rPr>
          <w:rFonts w:ascii="Arial Narrow" w:hAnsi="Arial Narrow"/>
          <w:sz w:val="20"/>
          <w:szCs w:val="20"/>
        </w:rPr>
        <w:t>Присутствовало: 25 человек</w:t>
      </w:r>
    </w:p>
    <w:p w:rsidR="00931C6E" w:rsidRPr="00931C6E" w:rsidRDefault="00931C6E" w:rsidP="00931C6E">
      <w:pPr>
        <w:ind w:firstLine="709"/>
        <w:jc w:val="both"/>
        <w:rPr>
          <w:rFonts w:ascii="Arial Narrow" w:hAnsi="Arial Narrow"/>
          <w:b/>
          <w:sz w:val="20"/>
          <w:szCs w:val="20"/>
        </w:rPr>
      </w:pPr>
    </w:p>
    <w:p w:rsidR="00931C6E" w:rsidRPr="00931C6E" w:rsidRDefault="00931C6E" w:rsidP="00931C6E">
      <w:pPr>
        <w:ind w:firstLine="709"/>
        <w:jc w:val="both"/>
        <w:rPr>
          <w:rFonts w:ascii="Arial Narrow" w:hAnsi="Arial Narrow"/>
          <w:b/>
          <w:sz w:val="20"/>
          <w:szCs w:val="20"/>
        </w:rPr>
      </w:pPr>
      <w:r w:rsidRPr="00931C6E">
        <w:rPr>
          <w:rFonts w:ascii="Arial Narrow" w:hAnsi="Arial Narrow"/>
          <w:sz w:val="20"/>
          <w:szCs w:val="20"/>
        </w:rPr>
        <w:t>Повестка заседания:</w:t>
      </w:r>
    </w:p>
    <w:p w:rsidR="00931C6E" w:rsidRPr="00931C6E" w:rsidRDefault="00931C6E" w:rsidP="00931C6E">
      <w:pPr>
        <w:ind w:firstLine="709"/>
        <w:jc w:val="both"/>
        <w:rPr>
          <w:rFonts w:ascii="Arial Narrow" w:hAnsi="Arial Narrow"/>
          <w:b/>
          <w:sz w:val="20"/>
          <w:szCs w:val="20"/>
        </w:rPr>
      </w:pPr>
      <w:r w:rsidRPr="00931C6E">
        <w:rPr>
          <w:rFonts w:ascii="Arial Narrow" w:hAnsi="Arial Narrow"/>
          <w:color w:val="000000"/>
          <w:sz w:val="20"/>
          <w:szCs w:val="20"/>
        </w:rPr>
        <w:t>Обсуждение по проекту Решения «О внесении изменений и дополнений в Устав поселка Эконда</w:t>
      </w:r>
      <w:r w:rsidRPr="00931C6E">
        <w:rPr>
          <w:rFonts w:ascii="Arial Narrow" w:hAnsi="Arial Narrow"/>
          <w:sz w:val="20"/>
          <w:szCs w:val="20"/>
        </w:rPr>
        <w:t>»</w:t>
      </w:r>
    </w:p>
    <w:p w:rsidR="00931C6E" w:rsidRPr="00931C6E" w:rsidRDefault="00931C6E" w:rsidP="00931C6E">
      <w:pPr>
        <w:ind w:firstLine="709"/>
        <w:jc w:val="both"/>
        <w:rPr>
          <w:rFonts w:ascii="Arial Narrow" w:hAnsi="Arial Narrow"/>
          <w:b/>
          <w:sz w:val="20"/>
          <w:szCs w:val="20"/>
        </w:rPr>
      </w:pPr>
      <w:proofErr w:type="spellStart"/>
      <w:r w:rsidRPr="00931C6E">
        <w:rPr>
          <w:rFonts w:ascii="Arial Narrow" w:hAnsi="Arial Narrow"/>
          <w:sz w:val="20"/>
          <w:szCs w:val="20"/>
        </w:rPr>
        <w:t>Докл</w:t>
      </w:r>
      <w:proofErr w:type="spellEnd"/>
      <w:r w:rsidRPr="00931C6E">
        <w:rPr>
          <w:rFonts w:ascii="Arial Narrow" w:hAnsi="Arial Narrow"/>
          <w:sz w:val="20"/>
          <w:szCs w:val="20"/>
        </w:rPr>
        <w:t xml:space="preserve">. </w:t>
      </w:r>
      <w:r w:rsidRPr="00931C6E">
        <w:rPr>
          <w:rFonts w:ascii="Arial Narrow" w:hAnsi="Arial Narrow"/>
          <w:color w:val="000000"/>
          <w:sz w:val="20"/>
          <w:szCs w:val="20"/>
        </w:rPr>
        <w:t>Удыгир Г.П.</w:t>
      </w:r>
      <w:r w:rsidRPr="00931C6E">
        <w:rPr>
          <w:rFonts w:ascii="Arial Narrow" w:hAnsi="Arial Narrow"/>
          <w:sz w:val="20"/>
          <w:szCs w:val="20"/>
        </w:rPr>
        <w:t>– председатель публичных слушаний</w:t>
      </w:r>
    </w:p>
    <w:p w:rsidR="00931C6E" w:rsidRPr="00931C6E" w:rsidRDefault="00931C6E" w:rsidP="00931C6E">
      <w:pPr>
        <w:pStyle w:val="ConsTitle"/>
        <w:widowControl/>
        <w:ind w:right="0" w:firstLine="709"/>
        <w:jc w:val="both"/>
        <w:rPr>
          <w:rFonts w:ascii="Arial Narrow" w:hAnsi="Arial Narrow"/>
          <w:b w:val="0"/>
          <w:sz w:val="20"/>
          <w:szCs w:val="20"/>
        </w:rPr>
      </w:pPr>
    </w:p>
    <w:p w:rsidR="00931C6E" w:rsidRPr="00931C6E" w:rsidRDefault="00931C6E" w:rsidP="00931C6E">
      <w:pPr>
        <w:pStyle w:val="ConsTitle"/>
        <w:widowControl/>
        <w:ind w:right="0" w:firstLine="709"/>
        <w:jc w:val="both"/>
        <w:outlineLvl w:val="0"/>
        <w:rPr>
          <w:rFonts w:ascii="Arial Narrow" w:hAnsi="Arial Narrow"/>
          <w:sz w:val="20"/>
          <w:szCs w:val="20"/>
        </w:rPr>
      </w:pPr>
      <w:r w:rsidRPr="00931C6E">
        <w:rPr>
          <w:rFonts w:ascii="Arial Narrow" w:hAnsi="Arial Narrow"/>
          <w:sz w:val="20"/>
          <w:szCs w:val="20"/>
        </w:rPr>
        <w:t>СЛУШАЛИ:</w:t>
      </w:r>
    </w:p>
    <w:p w:rsidR="00931C6E" w:rsidRPr="00931C6E" w:rsidRDefault="00931C6E" w:rsidP="00931C6E">
      <w:pPr>
        <w:pStyle w:val="ConsTitle"/>
        <w:widowControl/>
        <w:ind w:right="0" w:firstLine="720"/>
        <w:jc w:val="both"/>
        <w:outlineLvl w:val="0"/>
        <w:rPr>
          <w:rFonts w:ascii="Arial Narrow" w:hAnsi="Arial Narrow"/>
          <w:sz w:val="20"/>
          <w:szCs w:val="20"/>
        </w:rPr>
      </w:pPr>
    </w:p>
    <w:p w:rsidR="00931C6E" w:rsidRPr="00931C6E" w:rsidRDefault="00931C6E" w:rsidP="00931C6E">
      <w:pPr>
        <w:jc w:val="both"/>
        <w:rPr>
          <w:rFonts w:ascii="Arial Narrow" w:hAnsi="Arial Narrow"/>
          <w:b/>
          <w:color w:val="000000"/>
          <w:sz w:val="20"/>
          <w:szCs w:val="20"/>
        </w:rPr>
      </w:pPr>
      <w:r w:rsidRPr="00931C6E">
        <w:rPr>
          <w:rFonts w:ascii="Arial Narrow" w:hAnsi="Arial Narrow"/>
          <w:sz w:val="20"/>
          <w:szCs w:val="20"/>
        </w:rPr>
        <w:t>- О внесении изменений и дополнений в Устав поселка Эконда</w:t>
      </w:r>
      <w:r w:rsidRPr="00931C6E">
        <w:rPr>
          <w:rFonts w:ascii="Arial Narrow" w:hAnsi="Arial Narrow"/>
          <w:color w:val="000000"/>
          <w:sz w:val="20"/>
          <w:szCs w:val="20"/>
        </w:rPr>
        <w:t>.</w:t>
      </w:r>
    </w:p>
    <w:p w:rsidR="00931C6E" w:rsidRPr="00931C6E" w:rsidRDefault="00931C6E" w:rsidP="00931C6E">
      <w:pPr>
        <w:ind w:firstLine="49"/>
        <w:jc w:val="both"/>
        <w:outlineLvl w:val="0"/>
        <w:rPr>
          <w:rFonts w:ascii="Arial Narrow" w:hAnsi="Arial Narrow"/>
          <w:b/>
          <w:sz w:val="20"/>
          <w:szCs w:val="20"/>
        </w:rPr>
      </w:pPr>
      <w:r>
        <w:rPr>
          <w:rFonts w:ascii="Arial Narrow" w:hAnsi="Arial Narrow"/>
          <w:sz w:val="20"/>
          <w:szCs w:val="20"/>
        </w:rPr>
        <w:tab/>
      </w:r>
      <w:proofErr w:type="spellStart"/>
      <w:r w:rsidRPr="00931C6E">
        <w:rPr>
          <w:rFonts w:ascii="Arial Narrow" w:hAnsi="Arial Narrow"/>
          <w:sz w:val="20"/>
          <w:szCs w:val="20"/>
        </w:rPr>
        <w:t>Докл</w:t>
      </w:r>
      <w:proofErr w:type="spellEnd"/>
      <w:r w:rsidRPr="00931C6E">
        <w:rPr>
          <w:rFonts w:ascii="Arial Narrow" w:hAnsi="Arial Narrow"/>
          <w:sz w:val="20"/>
          <w:szCs w:val="20"/>
        </w:rPr>
        <w:t xml:space="preserve">. </w:t>
      </w:r>
      <w:r w:rsidRPr="00931C6E">
        <w:rPr>
          <w:rFonts w:ascii="Arial Narrow" w:hAnsi="Arial Narrow"/>
          <w:color w:val="000000"/>
          <w:sz w:val="20"/>
          <w:szCs w:val="20"/>
        </w:rPr>
        <w:t>Удыгир Г.П.</w:t>
      </w:r>
      <w:r w:rsidRPr="00931C6E">
        <w:rPr>
          <w:rFonts w:ascii="Arial Narrow" w:hAnsi="Arial Narrow"/>
          <w:sz w:val="20"/>
          <w:szCs w:val="20"/>
        </w:rPr>
        <w:t>– председатель публичных слушаний.</w:t>
      </w:r>
    </w:p>
    <w:p w:rsidR="00931C6E" w:rsidRPr="00931C6E" w:rsidRDefault="00931C6E" w:rsidP="00931C6E">
      <w:pPr>
        <w:ind w:firstLine="659"/>
        <w:jc w:val="both"/>
        <w:rPr>
          <w:rFonts w:ascii="Arial Narrow" w:hAnsi="Arial Narrow"/>
          <w:b/>
          <w:sz w:val="20"/>
          <w:szCs w:val="20"/>
        </w:rPr>
      </w:pP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r>
      <w:r w:rsidRPr="00931C6E">
        <w:rPr>
          <w:rFonts w:ascii="Arial Narrow" w:hAnsi="Arial Narrow"/>
          <w:sz w:val="20"/>
          <w:szCs w:val="20"/>
        </w:rPr>
        <w:t>Внести в Устав поселка Эконда Эвенкийского муниципального района Красноярского края (далее Устав) следующие изменения:</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1.1.</w:t>
      </w:r>
      <w:r>
        <w:rPr>
          <w:rFonts w:ascii="Arial Narrow" w:hAnsi="Arial Narrow"/>
          <w:sz w:val="20"/>
          <w:szCs w:val="20"/>
        </w:rPr>
        <w:tab/>
      </w:r>
      <w:r w:rsidRPr="00931C6E">
        <w:rPr>
          <w:rFonts w:ascii="Arial Narrow" w:hAnsi="Arial Narrow"/>
          <w:sz w:val="20"/>
          <w:szCs w:val="20"/>
        </w:rPr>
        <w:t>пункт 12 части 1 статьи 7 Устава изложить в следующей редакции:</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r>
      <w:r w:rsidRPr="00931C6E">
        <w:rPr>
          <w:rFonts w:ascii="Arial Narrow" w:hAnsi="Arial Narrow"/>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Эконда»;</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1.2.</w:t>
      </w:r>
      <w:r>
        <w:rPr>
          <w:rFonts w:ascii="Arial Narrow" w:hAnsi="Arial Narrow"/>
          <w:sz w:val="20"/>
          <w:szCs w:val="20"/>
        </w:rPr>
        <w:tab/>
      </w:r>
      <w:r w:rsidRPr="00931C6E">
        <w:rPr>
          <w:rFonts w:ascii="Arial Narrow" w:hAnsi="Arial Narrow"/>
          <w:sz w:val="20"/>
          <w:szCs w:val="20"/>
        </w:rPr>
        <w:t>исключить из статьи 30 Устава пункт 11;</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1.3.</w:t>
      </w:r>
      <w:r>
        <w:rPr>
          <w:rFonts w:ascii="Arial Narrow" w:hAnsi="Arial Narrow"/>
          <w:sz w:val="20"/>
          <w:szCs w:val="20"/>
        </w:rPr>
        <w:tab/>
      </w:r>
      <w:r w:rsidRPr="00931C6E">
        <w:rPr>
          <w:rFonts w:ascii="Arial Narrow" w:hAnsi="Arial Narrow"/>
          <w:sz w:val="20"/>
          <w:szCs w:val="20"/>
        </w:rPr>
        <w:t>статью 30 дополнить абзацем следующего содержания:</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r>
      <w:r w:rsidRPr="00931C6E">
        <w:rPr>
          <w:rFonts w:ascii="Arial Narrow" w:hAnsi="Arial Narrow"/>
          <w:sz w:val="20"/>
          <w:szCs w:val="20"/>
        </w:rPr>
        <w:t>«В случае досрочного прекращения полномочий Главы поселка Эконда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Эконда.»;</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t xml:space="preserve">1.4. </w:t>
      </w:r>
      <w:r w:rsidRPr="00931C6E">
        <w:rPr>
          <w:rFonts w:ascii="Arial Narrow" w:hAnsi="Arial Narrow"/>
          <w:sz w:val="20"/>
          <w:szCs w:val="20"/>
        </w:rPr>
        <w:t>в статье 43 Устава:</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1.3.1.</w:t>
      </w:r>
      <w:r>
        <w:rPr>
          <w:rFonts w:ascii="Arial Narrow" w:hAnsi="Arial Narrow"/>
          <w:sz w:val="20"/>
          <w:szCs w:val="20"/>
        </w:rPr>
        <w:tab/>
      </w:r>
      <w:r w:rsidRPr="00931C6E">
        <w:rPr>
          <w:rFonts w:ascii="Arial Narrow" w:hAnsi="Arial Narrow"/>
          <w:sz w:val="20"/>
          <w:szCs w:val="20"/>
        </w:rPr>
        <w:t>в части 1 слова «шести лет» заменить словами «пяти лет»;</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1.3.2.</w:t>
      </w:r>
      <w:r>
        <w:rPr>
          <w:rFonts w:ascii="Arial Narrow" w:hAnsi="Arial Narrow"/>
          <w:sz w:val="20"/>
          <w:szCs w:val="20"/>
        </w:rPr>
        <w:tab/>
      </w:r>
      <w:r w:rsidRPr="00931C6E">
        <w:rPr>
          <w:rFonts w:ascii="Arial Narrow" w:hAnsi="Arial Narrow"/>
          <w:sz w:val="20"/>
          <w:szCs w:val="20"/>
        </w:rPr>
        <w:t>в части 3 слова «шесть лет» заменить словами «пять лет», слова «четыре процента» заменить словами «пять процентов»;</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r>
      <w:r w:rsidRPr="00931C6E">
        <w:rPr>
          <w:rFonts w:ascii="Arial Narrow" w:hAnsi="Arial Narrow"/>
          <w:sz w:val="20"/>
          <w:szCs w:val="20"/>
        </w:rPr>
        <w:t>1.5. абзац второй статьи 67 Устава изложить в следующей редакции:</w:t>
      </w:r>
    </w:p>
    <w:p w:rsidR="00931C6E" w:rsidRPr="00931C6E" w:rsidRDefault="00931C6E" w:rsidP="00931C6E">
      <w:pPr>
        <w:tabs>
          <w:tab w:val="num" w:pos="0"/>
        </w:tabs>
        <w:jc w:val="both"/>
        <w:outlineLvl w:val="0"/>
        <w:rPr>
          <w:rFonts w:ascii="Arial Narrow" w:hAnsi="Arial Narrow"/>
          <w:b/>
          <w:sz w:val="20"/>
          <w:szCs w:val="20"/>
        </w:rPr>
      </w:pPr>
      <w:r>
        <w:rPr>
          <w:rFonts w:ascii="Arial Narrow" w:hAnsi="Arial Narrow"/>
          <w:sz w:val="20"/>
          <w:szCs w:val="20"/>
        </w:rPr>
        <w:tab/>
      </w:r>
      <w:r w:rsidRPr="00931C6E">
        <w:rPr>
          <w:rFonts w:ascii="Arial Narrow" w:hAnsi="Arial Narrow"/>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23 части 1 статьи 7 Устава поселка Эконда Эвенкийского муниципального района Красноярского края.».</w:t>
      </w:r>
    </w:p>
    <w:p w:rsidR="00931C6E" w:rsidRPr="00931C6E" w:rsidRDefault="00931C6E" w:rsidP="00931C6E">
      <w:pPr>
        <w:tabs>
          <w:tab w:val="num" w:pos="0"/>
        </w:tabs>
        <w:jc w:val="both"/>
        <w:outlineLvl w:val="0"/>
        <w:rPr>
          <w:rFonts w:ascii="Arial Narrow" w:hAnsi="Arial Narrow"/>
          <w:b/>
          <w:sz w:val="20"/>
          <w:szCs w:val="20"/>
        </w:rPr>
      </w:pPr>
    </w:p>
    <w:p w:rsidR="00931C6E" w:rsidRPr="00931C6E" w:rsidRDefault="00931C6E" w:rsidP="00931C6E">
      <w:pPr>
        <w:tabs>
          <w:tab w:val="num" w:pos="0"/>
        </w:tabs>
        <w:ind w:firstLine="709"/>
        <w:jc w:val="both"/>
        <w:outlineLvl w:val="0"/>
        <w:rPr>
          <w:rFonts w:ascii="Arial Narrow" w:hAnsi="Arial Narrow"/>
          <w:b/>
          <w:sz w:val="20"/>
          <w:szCs w:val="20"/>
        </w:rPr>
      </w:pPr>
      <w:r w:rsidRPr="00931C6E">
        <w:rPr>
          <w:rFonts w:ascii="Arial Narrow" w:hAnsi="Arial Narrow"/>
          <w:sz w:val="20"/>
          <w:szCs w:val="20"/>
        </w:rPr>
        <w:t>Голосование:</w:t>
      </w:r>
    </w:p>
    <w:p w:rsidR="00931C6E" w:rsidRPr="00931C6E" w:rsidRDefault="00931C6E" w:rsidP="00931C6E">
      <w:pPr>
        <w:ind w:firstLine="709"/>
        <w:jc w:val="both"/>
        <w:rPr>
          <w:rFonts w:ascii="Arial Narrow" w:hAnsi="Arial Narrow"/>
          <w:b/>
          <w:sz w:val="20"/>
          <w:szCs w:val="20"/>
        </w:rPr>
      </w:pPr>
      <w:r w:rsidRPr="00931C6E">
        <w:rPr>
          <w:rFonts w:ascii="Arial Narrow" w:hAnsi="Arial Narrow"/>
          <w:sz w:val="20"/>
          <w:szCs w:val="20"/>
        </w:rPr>
        <w:t>«за» - 25;</w:t>
      </w:r>
      <w:r>
        <w:rPr>
          <w:rFonts w:ascii="Arial Narrow" w:hAnsi="Arial Narrow"/>
          <w:sz w:val="20"/>
          <w:szCs w:val="20"/>
        </w:rPr>
        <w:t xml:space="preserve"> «против» - 0;</w:t>
      </w:r>
      <w:r w:rsidRPr="00931C6E">
        <w:rPr>
          <w:rFonts w:ascii="Arial Narrow" w:hAnsi="Arial Narrow"/>
          <w:sz w:val="20"/>
          <w:szCs w:val="20"/>
        </w:rPr>
        <w:t xml:space="preserve"> «воздержались» - 0.</w:t>
      </w:r>
    </w:p>
    <w:p w:rsidR="00931C6E" w:rsidRPr="00931C6E" w:rsidRDefault="00931C6E" w:rsidP="00931C6E">
      <w:pPr>
        <w:pStyle w:val="ConsTitle"/>
        <w:widowControl/>
        <w:ind w:right="0"/>
        <w:jc w:val="both"/>
        <w:outlineLvl w:val="0"/>
        <w:rPr>
          <w:rFonts w:ascii="Arial Narrow" w:hAnsi="Arial Narrow"/>
          <w:b w:val="0"/>
          <w:sz w:val="20"/>
          <w:szCs w:val="20"/>
        </w:rPr>
      </w:pPr>
    </w:p>
    <w:p w:rsidR="00931C6E" w:rsidRPr="00931C6E" w:rsidRDefault="00931C6E" w:rsidP="00931C6E">
      <w:pPr>
        <w:pStyle w:val="ConsTitle"/>
        <w:widowControl/>
        <w:ind w:right="0" w:firstLine="720"/>
        <w:jc w:val="both"/>
        <w:outlineLvl w:val="0"/>
        <w:rPr>
          <w:rFonts w:ascii="Arial Narrow" w:hAnsi="Arial Narrow"/>
          <w:sz w:val="20"/>
          <w:szCs w:val="20"/>
        </w:rPr>
      </w:pPr>
      <w:r w:rsidRPr="00931C6E">
        <w:rPr>
          <w:rFonts w:ascii="Arial Narrow" w:hAnsi="Arial Narrow"/>
          <w:sz w:val="20"/>
          <w:szCs w:val="20"/>
        </w:rPr>
        <w:t>РЕШИЛИ:</w:t>
      </w:r>
    </w:p>
    <w:p w:rsidR="00931C6E" w:rsidRPr="00931C6E" w:rsidRDefault="00931C6E" w:rsidP="00931C6E">
      <w:pPr>
        <w:pStyle w:val="ConsTitle"/>
        <w:widowControl/>
        <w:ind w:right="0" w:firstLine="720"/>
        <w:jc w:val="both"/>
        <w:outlineLvl w:val="0"/>
        <w:rPr>
          <w:rFonts w:ascii="Arial Narrow" w:hAnsi="Arial Narrow"/>
          <w:b w:val="0"/>
          <w:sz w:val="20"/>
          <w:szCs w:val="20"/>
        </w:rPr>
      </w:pPr>
    </w:p>
    <w:p w:rsidR="00931C6E" w:rsidRPr="00931C6E" w:rsidRDefault="00931C6E" w:rsidP="00931C6E">
      <w:pPr>
        <w:jc w:val="both"/>
        <w:rPr>
          <w:rFonts w:ascii="Arial Narrow" w:hAnsi="Arial Narrow"/>
          <w:b/>
          <w:color w:val="000000"/>
          <w:sz w:val="20"/>
          <w:szCs w:val="20"/>
        </w:rPr>
      </w:pPr>
      <w:r>
        <w:rPr>
          <w:rFonts w:ascii="Arial Narrow" w:hAnsi="Arial Narrow"/>
          <w:sz w:val="20"/>
          <w:szCs w:val="20"/>
        </w:rPr>
        <w:t>1.</w:t>
      </w:r>
      <w:r>
        <w:rPr>
          <w:rFonts w:ascii="Arial Narrow" w:hAnsi="Arial Narrow"/>
          <w:sz w:val="20"/>
          <w:szCs w:val="20"/>
        </w:rPr>
        <w:tab/>
      </w:r>
      <w:r w:rsidRPr="00931C6E">
        <w:rPr>
          <w:rFonts w:ascii="Arial Narrow" w:hAnsi="Arial Narrow"/>
          <w:sz w:val="20"/>
          <w:szCs w:val="20"/>
        </w:rPr>
        <w:t xml:space="preserve">Внести </w:t>
      </w:r>
      <w:r w:rsidRPr="00931C6E">
        <w:rPr>
          <w:rFonts w:ascii="Arial Narrow" w:hAnsi="Arial Narrow"/>
          <w:color w:val="000000"/>
          <w:sz w:val="20"/>
          <w:szCs w:val="20"/>
        </w:rPr>
        <w:t xml:space="preserve">в Устав п. Эконда Эвенкийского муниципального района Красноярского края </w:t>
      </w:r>
      <w:r w:rsidRPr="00931C6E">
        <w:rPr>
          <w:rFonts w:ascii="Arial Narrow" w:hAnsi="Arial Narrow"/>
          <w:sz w:val="20"/>
          <w:szCs w:val="20"/>
        </w:rPr>
        <w:t>изменения и дополнения.</w:t>
      </w:r>
    </w:p>
    <w:p w:rsidR="00931C6E" w:rsidRPr="00931C6E" w:rsidRDefault="00931C6E" w:rsidP="00931C6E">
      <w:pPr>
        <w:pStyle w:val="ConsTitle"/>
        <w:widowControl/>
        <w:ind w:right="0"/>
        <w:jc w:val="both"/>
        <w:rPr>
          <w:rFonts w:ascii="Arial Narrow" w:hAnsi="Arial Narrow"/>
          <w:b w:val="0"/>
          <w:sz w:val="20"/>
          <w:szCs w:val="20"/>
        </w:rPr>
      </w:pPr>
    </w:p>
    <w:p w:rsidR="00931C6E" w:rsidRPr="00931C6E" w:rsidRDefault="00931C6E" w:rsidP="00931C6E">
      <w:pPr>
        <w:jc w:val="both"/>
        <w:rPr>
          <w:rFonts w:ascii="Arial Narrow" w:hAnsi="Arial Narrow"/>
          <w:b/>
          <w:sz w:val="20"/>
          <w:szCs w:val="20"/>
        </w:rPr>
      </w:pPr>
      <w:proofErr w:type="gramStart"/>
      <w:r w:rsidRPr="00931C6E">
        <w:rPr>
          <w:rFonts w:ascii="Arial Narrow" w:hAnsi="Arial Narrow"/>
          <w:sz w:val="20"/>
          <w:szCs w:val="20"/>
        </w:rPr>
        <w:t xml:space="preserve">Председатель:   </w:t>
      </w:r>
      <w:proofErr w:type="gramEnd"/>
      <w:r w:rsidRPr="00931C6E">
        <w:rPr>
          <w:rFonts w:ascii="Arial Narrow" w:hAnsi="Arial Narrow"/>
          <w:sz w:val="20"/>
          <w:szCs w:val="20"/>
        </w:rPr>
        <w:t xml:space="preserve">                                                         </w:t>
      </w:r>
      <w:r>
        <w:rPr>
          <w:rFonts w:ascii="Arial Narrow" w:hAnsi="Arial Narrow"/>
          <w:sz w:val="20"/>
          <w:szCs w:val="20"/>
        </w:rPr>
        <w:t xml:space="preserve">                          п/п                                                                        </w:t>
      </w:r>
      <w:r w:rsidRPr="00931C6E">
        <w:rPr>
          <w:rFonts w:ascii="Arial Narrow" w:hAnsi="Arial Narrow"/>
          <w:sz w:val="20"/>
          <w:szCs w:val="20"/>
        </w:rPr>
        <w:t xml:space="preserve">      Г.П. Удыгир</w:t>
      </w:r>
    </w:p>
    <w:p w:rsidR="00931C6E" w:rsidRPr="00931C6E" w:rsidRDefault="00931C6E" w:rsidP="00931C6E">
      <w:pPr>
        <w:jc w:val="both"/>
        <w:rPr>
          <w:rFonts w:ascii="Arial Narrow" w:hAnsi="Arial Narrow"/>
          <w:b/>
          <w:sz w:val="20"/>
          <w:szCs w:val="20"/>
        </w:rPr>
      </w:pPr>
    </w:p>
    <w:p w:rsidR="00931C6E" w:rsidRPr="00931C6E" w:rsidRDefault="00931C6E" w:rsidP="00931C6E">
      <w:pPr>
        <w:jc w:val="both"/>
        <w:rPr>
          <w:rFonts w:ascii="Arial Narrow" w:hAnsi="Arial Narrow"/>
          <w:b/>
          <w:sz w:val="20"/>
          <w:szCs w:val="20"/>
        </w:rPr>
      </w:pPr>
      <w:proofErr w:type="gramStart"/>
      <w:r w:rsidRPr="00931C6E">
        <w:rPr>
          <w:rFonts w:ascii="Arial Narrow" w:hAnsi="Arial Narrow"/>
          <w:sz w:val="20"/>
          <w:szCs w:val="20"/>
        </w:rPr>
        <w:t xml:space="preserve">Секретарь:   </w:t>
      </w:r>
      <w:proofErr w:type="gramEnd"/>
      <w:r w:rsidRPr="00931C6E">
        <w:rPr>
          <w:rFonts w:ascii="Arial Narrow" w:hAnsi="Arial Narrow"/>
          <w:sz w:val="20"/>
          <w:szCs w:val="20"/>
        </w:rPr>
        <w:t xml:space="preserve">                                                                </w:t>
      </w:r>
      <w:r>
        <w:rPr>
          <w:rFonts w:ascii="Arial Narrow" w:hAnsi="Arial Narrow"/>
          <w:sz w:val="20"/>
          <w:szCs w:val="20"/>
        </w:rPr>
        <w:t xml:space="preserve">                п/п                                                                               </w:t>
      </w:r>
      <w:r w:rsidRPr="00931C6E">
        <w:rPr>
          <w:rFonts w:ascii="Arial Narrow" w:hAnsi="Arial Narrow"/>
          <w:sz w:val="20"/>
          <w:szCs w:val="20"/>
        </w:rPr>
        <w:t xml:space="preserve">    В.Д. </w:t>
      </w:r>
      <w:proofErr w:type="spellStart"/>
      <w:r w:rsidRPr="00931C6E">
        <w:rPr>
          <w:rFonts w:ascii="Arial Narrow" w:hAnsi="Arial Narrow"/>
          <w:sz w:val="20"/>
          <w:szCs w:val="20"/>
        </w:rPr>
        <w:t>Хутокогир</w:t>
      </w:r>
      <w:proofErr w:type="spellEnd"/>
      <w:r w:rsidRPr="00931C6E">
        <w:rPr>
          <w:rFonts w:ascii="Arial Narrow" w:hAnsi="Arial Narrow"/>
          <w:sz w:val="20"/>
          <w:szCs w:val="20"/>
        </w:rPr>
        <w:t xml:space="preserve"> </w:t>
      </w:r>
    </w:p>
    <w:p w:rsidR="00931C6E" w:rsidRPr="00931C6E" w:rsidRDefault="00931C6E" w:rsidP="00931C6E">
      <w:pPr>
        <w:jc w:val="both"/>
        <w:rPr>
          <w:rFonts w:ascii="Arial Narrow" w:hAnsi="Arial Narrow"/>
          <w:color w:val="000000"/>
          <w:sz w:val="20"/>
          <w:szCs w:val="20"/>
        </w:rPr>
      </w:pPr>
    </w:p>
    <w:p w:rsidR="00931C6E" w:rsidRPr="00931C6E" w:rsidRDefault="00931C6E" w:rsidP="00931C6E">
      <w:pPr>
        <w:jc w:val="center"/>
        <w:outlineLvl w:val="0"/>
        <w:rPr>
          <w:rFonts w:ascii="Arial Narrow" w:hAnsi="Arial Narrow"/>
          <w:b/>
          <w:color w:val="000000"/>
          <w:sz w:val="20"/>
          <w:szCs w:val="20"/>
        </w:rPr>
      </w:pPr>
      <w:r w:rsidRPr="00931C6E">
        <w:rPr>
          <w:rFonts w:ascii="Arial Narrow" w:hAnsi="Arial Narrow"/>
          <w:b/>
          <w:color w:val="000000"/>
          <w:sz w:val="20"/>
          <w:szCs w:val="20"/>
        </w:rPr>
        <w:t>ВЫПИСКА ИЗ ПРОТОКОЛА</w:t>
      </w:r>
    </w:p>
    <w:p w:rsidR="00931C6E" w:rsidRPr="00931C6E" w:rsidRDefault="00931C6E" w:rsidP="00931C6E">
      <w:pPr>
        <w:jc w:val="center"/>
        <w:outlineLvl w:val="0"/>
        <w:rPr>
          <w:rFonts w:ascii="Arial Narrow" w:hAnsi="Arial Narrow"/>
          <w:b/>
          <w:color w:val="000000"/>
          <w:sz w:val="20"/>
          <w:szCs w:val="20"/>
        </w:rPr>
      </w:pPr>
      <w:r w:rsidRPr="00931C6E">
        <w:rPr>
          <w:rFonts w:ascii="Arial Narrow" w:hAnsi="Arial Narrow"/>
          <w:b/>
          <w:color w:val="000000"/>
          <w:sz w:val="20"/>
          <w:szCs w:val="20"/>
        </w:rPr>
        <w:t xml:space="preserve">заседания </w:t>
      </w:r>
      <w:proofErr w:type="spellStart"/>
      <w:r w:rsidRPr="00931C6E">
        <w:rPr>
          <w:rFonts w:ascii="Arial Narrow" w:hAnsi="Arial Narrow"/>
          <w:b/>
          <w:color w:val="000000"/>
          <w:sz w:val="20"/>
          <w:szCs w:val="20"/>
        </w:rPr>
        <w:t>Экондинского</w:t>
      </w:r>
      <w:proofErr w:type="spellEnd"/>
      <w:r w:rsidRPr="00931C6E">
        <w:rPr>
          <w:rFonts w:ascii="Arial Narrow" w:hAnsi="Arial Narrow"/>
          <w:b/>
          <w:color w:val="000000"/>
          <w:sz w:val="20"/>
          <w:szCs w:val="20"/>
        </w:rPr>
        <w:t xml:space="preserve"> поселкового Совета депутатов</w:t>
      </w:r>
    </w:p>
    <w:p w:rsidR="00931C6E" w:rsidRPr="00931C6E" w:rsidRDefault="00931C6E" w:rsidP="00931C6E">
      <w:pPr>
        <w:jc w:val="center"/>
        <w:outlineLvl w:val="0"/>
        <w:rPr>
          <w:rFonts w:ascii="Arial Narrow" w:hAnsi="Arial Narrow"/>
          <w:color w:val="000000"/>
          <w:sz w:val="20"/>
          <w:szCs w:val="20"/>
        </w:rPr>
      </w:pPr>
    </w:p>
    <w:p w:rsidR="00931C6E" w:rsidRPr="00931C6E" w:rsidRDefault="00931C6E" w:rsidP="00931C6E">
      <w:pPr>
        <w:jc w:val="both"/>
        <w:rPr>
          <w:rFonts w:ascii="Arial Narrow" w:hAnsi="Arial Narrow"/>
          <w:color w:val="000000"/>
          <w:sz w:val="20"/>
          <w:szCs w:val="20"/>
        </w:rPr>
      </w:pPr>
      <w:r>
        <w:rPr>
          <w:rFonts w:ascii="Arial Narrow" w:hAnsi="Arial Narrow"/>
          <w:color w:val="000000"/>
          <w:sz w:val="20"/>
          <w:szCs w:val="20"/>
        </w:rPr>
        <w:t>13 мая</w:t>
      </w:r>
      <w:r w:rsidRPr="00931C6E">
        <w:rPr>
          <w:rFonts w:ascii="Arial Narrow" w:hAnsi="Arial Narrow"/>
          <w:color w:val="000000"/>
          <w:sz w:val="20"/>
          <w:szCs w:val="20"/>
        </w:rPr>
        <w:t xml:space="preserve"> 2024</w:t>
      </w:r>
      <w:r>
        <w:rPr>
          <w:rFonts w:ascii="Arial Narrow" w:hAnsi="Arial Narrow"/>
          <w:color w:val="000000"/>
          <w:sz w:val="20"/>
          <w:szCs w:val="20"/>
        </w:rPr>
        <w:t xml:space="preserve"> года</w:t>
      </w:r>
      <w:r w:rsidRPr="00931C6E">
        <w:rPr>
          <w:rFonts w:ascii="Arial Narrow" w:hAnsi="Arial Narrow"/>
          <w:color w:val="000000"/>
          <w:sz w:val="20"/>
          <w:szCs w:val="20"/>
        </w:rPr>
        <w:t xml:space="preserve">                           </w:t>
      </w:r>
      <w:r>
        <w:rPr>
          <w:rFonts w:ascii="Arial Narrow" w:hAnsi="Arial Narrow"/>
          <w:color w:val="000000"/>
          <w:sz w:val="20"/>
          <w:szCs w:val="20"/>
        </w:rPr>
        <w:t xml:space="preserve">                                                                                                                                           </w:t>
      </w:r>
      <w:r w:rsidRPr="00931C6E">
        <w:rPr>
          <w:rFonts w:ascii="Arial Narrow" w:hAnsi="Arial Narrow"/>
          <w:color w:val="000000"/>
          <w:sz w:val="20"/>
          <w:szCs w:val="20"/>
        </w:rPr>
        <w:t xml:space="preserve">   п. Эконда</w:t>
      </w:r>
    </w:p>
    <w:p w:rsidR="00931C6E" w:rsidRPr="00931C6E" w:rsidRDefault="00931C6E" w:rsidP="00931C6E">
      <w:pPr>
        <w:jc w:val="both"/>
        <w:rPr>
          <w:rFonts w:ascii="Arial Narrow" w:hAnsi="Arial Narrow"/>
          <w:color w:val="000000"/>
          <w:sz w:val="20"/>
          <w:szCs w:val="20"/>
        </w:rPr>
      </w:pPr>
      <w:r w:rsidRPr="00931C6E">
        <w:rPr>
          <w:rFonts w:ascii="Arial Narrow" w:hAnsi="Arial Narrow"/>
          <w:color w:val="000000"/>
          <w:sz w:val="20"/>
          <w:szCs w:val="20"/>
        </w:rPr>
        <w:t xml:space="preserve">12.00. часов </w:t>
      </w:r>
    </w:p>
    <w:p w:rsidR="00931C6E" w:rsidRPr="00931C6E" w:rsidRDefault="00931C6E" w:rsidP="00931C6E">
      <w:pPr>
        <w:jc w:val="both"/>
        <w:rPr>
          <w:rFonts w:ascii="Arial Narrow" w:hAnsi="Arial Narrow"/>
          <w:color w:val="000000"/>
          <w:sz w:val="20"/>
          <w:szCs w:val="20"/>
        </w:rPr>
      </w:pPr>
    </w:p>
    <w:p w:rsidR="00931C6E" w:rsidRPr="00931C6E" w:rsidRDefault="00931C6E" w:rsidP="00931C6E">
      <w:pPr>
        <w:ind w:firstLine="709"/>
        <w:jc w:val="both"/>
        <w:outlineLvl w:val="0"/>
        <w:rPr>
          <w:rFonts w:ascii="Arial Narrow" w:hAnsi="Arial Narrow"/>
          <w:color w:val="000000"/>
          <w:sz w:val="20"/>
          <w:szCs w:val="20"/>
        </w:rPr>
      </w:pPr>
      <w:r w:rsidRPr="00931C6E">
        <w:rPr>
          <w:rFonts w:ascii="Arial Narrow" w:hAnsi="Arial Narrow"/>
          <w:color w:val="000000"/>
          <w:sz w:val="20"/>
          <w:szCs w:val="20"/>
        </w:rPr>
        <w:t>Всего депутатов: 7 человек</w:t>
      </w:r>
    </w:p>
    <w:p w:rsidR="00931C6E" w:rsidRPr="00931C6E" w:rsidRDefault="00931C6E" w:rsidP="00931C6E">
      <w:pPr>
        <w:ind w:firstLine="709"/>
        <w:jc w:val="both"/>
        <w:rPr>
          <w:rFonts w:ascii="Arial Narrow" w:hAnsi="Arial Narrow"/>
          <w:color w:val="000000"/>
          <w:sz w:val="20"/>
          <w:szCs w:val="20"/>
        </w:rPr>
      </w:pPr>
      <w:r w:rsidRPr="00931C6E">
        <w:rPr>
          <w:rFonts w:ascii="Arial Narrow" w:hAnsi="Arial Narrow"/>
          <w:color w:val="000000"/>
          <w:sz w:val="20"/>
          <w:szCs w:val="20"/>
        </w:rPr>
        <w:t>Присутствовали: 7 депутатов</w:t>
      </w:r>
    </w:p>
    <w:p w:rsidR="00931C6E" w:rsidRPr="00931C6E" w:rsidRDefault="00931C6E" w:rsidP="00931C6E">
      <w:pPr>
        <w:suppressAutoHyphens/>
        <w:ind w:firstLine="709"/>
        <w:jc w:val="both"/>
        <w:rPr>
          <w:rFonts w:ascii="Arial Narrow" w:hAnsi="Arial Narrow"/>
          <w:color w:val="000000"/>
          <w:sz w:val="20"/>
          <w:szCs w:val="20"/>
        </w:rPr>
      </w:pPr>
    </w:p>
    <w:p w:rsidR="00931C6E" w:rsidRPr="00931C6E" w:rsidRDefault="00931C6E" w:rsidP="00931C6E">
      <w:pPr>
        <w:suppressAutoHyphens/>
        <w:ind w:firstLine="709"/>
        <w:jc w:val="both"/>
        <w:outlineLvl w:val="0"/>
        <w:rPr>
          <w:rFonts w:ascii="Arial Narrow" w:hAnsi="Arial Narrow"/>
          <w:color w:val="000000"/>
          <w:sz w:val="20"/>
          <w:szCs w:val="20"/>
        </w:rPr>
      </w:pPr>
      <w:r w:rsidRPr="00931C6E">
        <w:rPr>
          <w:rFonts w:ascii="Arial Narrow" w:hAnsi="Arial Narrow"/>
          <w:color w:val="000000"/>
          <w:sz w:val="20"/>
          <w:szCs w:val="20"/>
        </w:rPr>
        <w:t>Председатель заседания:</w:t>
      </w:r>
    </w:p>
    <w:p w:rsidR="00931C6E" w:rsidRPr="00931C6E" w:rsidRDefault="00931C6E" w:rsidP="00931C6E">
      <w:pPr>
        <w:suppressAutoHyphens/>
        <w:ind w:firstLine="709"/>
        <w:jc w:val="both"/>
        <w:outlineLvl w:val="0"/>
        <w:rPr>
          <w:rFonts w:ascii="Arial Narrow" w:hAnsi="Arial Narrow"/>
          <w:color w:val="000000"/>
          <w:sz w:val="20"/>
          <w:szCs w:val="20"/>
        </w:rPr>
      </w:pPr>
      <w:r w:rsidRPr="00931C6E">
        <w:rPr>
          <w:rFonts w:ascii="Arial Narrow" w:hAnsi="Arial Narrow"/>
          <w:color w:val="000000"/>
          <w:sz w:val="20"/>
          <w:szCs w:val="20"/>
        </w:rPr>
        <w:t xml:space="preserve">Удыгир Галина Петровна – Глава поселка Эконда, Председатель </w:t>
      </w:r>
      <w:proofErr w:type="spellStart"/>
      <w:r w:rsidRPr="00931C6E">
        <w:rPr>
          <w:rFonts w:ascii="Arial Narrow" w:hAnsi="Arial Narrow"/>
          <w:color w:val="000000"/>
          <w:sz w:val="20"/>
          <w:szCs w:val="20"/>
        </w:rPr>
        <w:t>Экондинского</w:t>
      </w:r>
      <w:proofErr w:type="spellEnd"/>
      <w:r w:rsidRPr="00931C6E">
        <w:rPr>
          <w:rFonts w:ascii="Arial Narrow" w:hAnsi="Arial Narrow"/>
          <w:color w:val="000000"/>
          <w:sz w:val="20"/>
          <w:szCs w:val="20"/>
        </w:rPr>
        <w:t xml:space="preserve"> поселкового Совета депутатов</w:t>
      </w:r>
    </w:p>
    <w:p w:rsidR="00931C6E" w:rsidRPr="00931C6E" w:rsidRDefault="00931C6E" w:rsidP="00931C6E">
      <w:pPr>
        <w:suppressAutoHyphens/>
        <w:ind w:firstLine="709"/>
        <w:jc w:val="both"/>
        <w:rPr>
          <w:rFonts w:ascii="Arial Narrow" w:hAnsi="Arial Narrow"/>
          <w:color w:val="000000"/>
          <w:sz w:val="20"/>
          <w:szCs w:val="20"/>
        </w:rPr>
      </w:pPr>
      <w:r w:rsidRPr="00931C6E">
        <w:rPr>
          <w:rFonts w:ascii="Arial Narrow" w:hAnsi="Arial Narrow"/>
          <w:color w:val="000000"/>
          <w:sz w:val="20"/>
          <w:szCs w:val="20"/>
        </w:rPr>
        <w:t>Секретарь</w:t>
      </w:r>
      <w:r w:rsidR="00D34808">
        <w:rPr>
          <w:rFonts w:ascii="Arial Narrow" w:hAnsi="Arial Narrow"/>
          <w:color w:val="000000"/>
          <w:sz w:val="20"/>
          <w:szCs w:val="20"/>
        </w:rPr>
        <w:t xml:space="preserve">: </w:t>
      </w:r>
      <w:proofErr w:type="spellStart"/>
      <w:r w:rsidR="00D34808">
        <w:rPr>
          <w:rFonts w:ascii="Arial Narrow" w:hAnsi="Arial Narrow"/>
          <w:color w:val="000000"/>
          <w:sz w:val="20"/>
          <w:szCs w:val="20"/>
        </w:rPr>
        <w:t>Хутокогир</w:t>
      </w:r>
      <w:proofErr w:type="spellEnd"/>
      <w:r w:rsidR="00D34808">
        <w:rPr>
          <w:rFonts w:ascii="Arial Narrow" w:hAnsi="Arial Narrow"/>
          <w:color w:val="000000"/>
          <w:sz w:val="20"/>
          <w:szCs w:val="20"/>
        </w:rPr>
        <w:t xml:space="preserve"> Екатерина Петровна </w:t>
      </w:r>
      <w:r w:rsidRPr="00931C6E">
        <w:rPr>
          <w:rFonts w:ascii="Arial Narrow" w:hAnsi="Arial Narrow"/>
          <w:color w:val="000000"/>
          <w:sz w:val="20"/>
          <w:szCs w:val="20"/>
        </w:rPr>
        <w:t xml:space="preserve">- депутат </w:t>
      </w:r>
      <w:proofErr w:type="spellStart"/>
      <w:r w:rsidRPr="00931C6E">
        <w:rPr>
          <w:rFonts w:ascii="Arial Narrow" w:hAnsi="Arial Narrow"/>
          <w:color w:val="000000"/>
          <w:sz w:val="20"/>
          <w:szCs w:val="20"/>
        </w:rPr>
        <w:t>Экондинского</w:t>
      </w:r>
      <w:proofErr w:type="spellEnd"/>
      <w:r w:rsidRPr="00931C6E">
        <w:rPr>
          <w:rFonts w:ascii="Arial Narrow" w:hAnsi="Arial Narrow"/>
          <w:color w:val="000000"/>
          <w:sz w:val="20"/>
          <w:szCs w:val="20"/>
        </w:rPr>
        <w:t xml:space="preserve"> поселкового Совета депутатов</w:t>
      </w:r>
    </w:p>
    <w:p w:rsidR="00931C6E" w:rsidRPr="00931C6E" w:rsidRDefault="00931C6E" w:rsidP="00931C6E">
      <w:pPr>
        <w:suppressAutoHyphens/>
        <w:ind w:firstLine="709"/>
        <w:jc w:val="both"/>
        <w:rPr>
          <w:rFonts w:ascii="Arial Narrow" w:hAnsi="Arial Narrow"/>
          <w:color w:val="000000"/>
          <w:sz w:val="20"/>
          <w:szCs w:val="20"/>
        </w:rPr>
      </w:pPr>
    </w:p>
    <w:p w:rsidR="00931C6E" w:rsidRPr="00931C6E" w:rsidRDefault="00931C6E" w:rsidP="00931C6E">
      <w:pPr>
        <w:suppressAutoHyphens/>
        <w:ind w:firstLine="720"/>
        <w:jc w:val="both"/>
        <w:outlineLvl w:val="0"/>
        <w:rPr>
          <w:rFonts w:ascii="Arial Narrow" w:hAnsi="Arial Narrow"/>
          <w:b/>
          <w:color w:val="000000"/>
          <w:sz w:val="20"/>
          <w:szCs w:val="20"/>
        </w:rPr>
      </w:pPr>
      <w:r w:rsidRPr="00931C6E">
        <w:rPr>
          <w:rFonts w:ascii="Arial Narrow" w:hAnsi="Arial Narrow"/>
          <w:b/>
          <w:color w:val="000000"/>
          <w:sz w:val="20"/>
          <w:szCs w:val="20"/>
        </w:rPr>
        <w:t>ПОВЕСТКА ДНЯ</w:t>
      </w:r>
    </w:p>
    <w:p w:rsidR="00931C6E" w:rsidRPr="00931C6E" w:rsidRDefault="00931C6E" w:rsidP="00931C6E">
      <w:pPr>
        <w:suppressAutoHyphens/>
        <w:ind w:firstLine="720"/>
        <w:jc w:val="both"/>
        <w:outlineLvl w:val="0"/>
        <w:rPr>
          <w:rFonts w:ascii="Arial Narrow" w:hAnsi="Arial Narrow"/>
          <w:color w:val="000000"/>
          <w:sz w:val="20"/>
          <w:szCs w:val="20"/>
        </w:rPr>
      </w:pPr>
    </w:p>
    <w:p w:rsidR="00931C6E" w:rsidRPr="00931C6E" w:rsidRDefault="00931C6E" w:rsidP="00931C6E">
      <w:pPr>
        <w:suppressAutoHyphens/>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931C6E">
        <w:rPr>
          <w:rFonts w:ascii="Arial Narrow" w:hAnsi="Arial Narrow"/>
          <w:color w:val="000000"/>
          <w:sz w:val="20"/>
          <w:szCs w:val="20"/>
        </w:rPr>
        <w:t>«О внесении изменений и дополнений в Устав поселка Эконда»</w:t>
      </w:r>
    </w:p>
    <w:p w:rsidR="00931C6E" w:rsidRPr="00931C6E" w:rsidRDefault="00931C6E" w:rsidP="00931C6E">
      <w:pPr>
        <w:suppressAutoHyphens/>
        <w:jc w:val="both"/>
        <w:outlineLvl w:val="0"/>
        <w:rPr>
          <w:rFonts w:ascii="Arial Narrow" w:hAnsi="Arial Narrow"/>
          <w:color w:val="000000"/>
          <w:sz w:val="20"/>
          <w:szCs w:val="20"/>
        </w:rPr>
      </w:pPr>
      <w:r w:rsidRPr="00931C6E">
        <w:rPr>
          <w:rFonts w:ascii="Arial Narrow" w:hAnsi="Arial Narrow"/>
          <w:b/>
          <w:color w:val="000000"/>
          <w:sz w:val="20"/>
          <w:szCs w:val="20"/>
        </w:rPr>
        <w:tab/>
      </w:r>
      <w:proofErr w:type="spellStart"/>
      <w:r>
        <w:rPr>
          <w:rFonts w:ascii="Arial Narrow" w:hAnsi="Arial Narrow"/>
          <w:color w:val="000000"/>
          <w:sz w:val="20"/>
          <w:szCs w:val="20"/>
        </w:rPr>
        <w:t>Докл</w:t>
      </w:r>
      <w:proofErr w:type="spellEnd"/>
      <w:r>
        <w:rPr>
          <w:rFonts w:ascii="Arial Narrow" w:hAnsi="Arial Narrow"/>
          <w:color w:val="000000"/>
          <w:sz w:val="20"/>
          <w:szCs w:val="20"/>
        </w:rPr>
        <w:t>.:</w:t>
      </w:r>
      <w:r w:rsidRPr="00931C6E">
        <w:rPr>
          <w:rFonts w:ascii="Arial Narrow" w:hAnsi="Arial Narrow"/>
          <w:color w:val="000000"/>
          <w:sz w:val="20"/>
          <w:szCs w:val="20"/>
        </w:rPr>
        <w:t xml:space="preserve"> Удыгир Г.П. – Глава поселка Эконда, председатель </w:t>
      </w:r>
      <w:proofErr w:type="spellStart"/>
      <w:r w:rsidRPr="00931C6E">
        <w:rPr>
          <w:rFonts w:ascii="Arial Narrow" w:hAnsi="Arial Narrow"/>
          <w:color w:val="000000"/>
          <w:sz w:val="20"/>
          <w:szCs w:val="20"/>
        </w:rPr>
        <w:t>Экондинского</w:t>
      </w:r>
      <w:proofErr w:type="spellEnd"/>
      <w:r w:rsidRPr="00931C6E">
        <w:rPr>
          <w:rFonts w:ascii="Arial Narrow" w:hAnsi="Arial Narrow"/>
          <w:color w:val="000000"/>
          <w:sz w:val="20"/>
          <w:szCs w:val="20"/>
        </w:rPr>
        <w:t xml:space="preserve"> поселкового Совета депутатов</w:t>
      </w:r>
    </w:p>
    <w:p w:rsidR="00931C6E" w:rsidRPr="00931C6E" w:rsidRDefault="00931C6E" w:rsidP="00931C6E">
      <w:pPr>
        <w:suppressAutoHyphens/>
        <w:jc w:val="both"/>
        <w:rPr>
          <w:rFonts w:ascii="Arial Narrow" w:hAnsi="Arial Narrow"/>
          <w:b/>
          <w:color w:val="000000"/>
          <w:sz w:val="20"/>
          <w:szCs w:val="20"/>
        </w:rPr>
      </w:pPr>
    </w:p>
    <w:p w:rsidR="00931C6E" w:rsidRPr="00931C6E" w:rsidRDefault="00931C6E" w:rsidP="00931C6E">
      <w:pPr>
        <w:suppressAutoHyphens/>
        <w:ind w:firstLine="709"/>
        <w:jc w:val="both"/>
        <w:outlineLvl w:val="0"/>
        <w:rPr>
          <w:rFonts w:ascii="Arial Narrow" w:hAnsi="Arial Narrow"/>
          <w:b/>
          <w:color w:val="000000"/>
          <w:sz w:val="20"/>
          <w:szCs w:val="20"/>
        </w:rPr>
      </w:pPr>
      <w:r w:rsidRPr="00931C6E">
        <w:rPr>
          <w:rFonts w:ascii="Arial Narrow" w:hAnsi="Arial Narrow"/>
          <w:b/>
          <w:color w:val="000000"/>
          <w:sz w:val="20"/>
          <w:szCs w:val="20"/>
        </w:rPr>
        <w:t>СЛУШАЛИ:</w:t>
      </w:r>
    </w:p>
    <w:p w:rsidR="00931C6E" w:rsidRPr="00931C6E" w:rsidRDefault="00931C6E" w:rsidP="00931C6E">
      <w:pPr>
        <w:suppressAutoHyphens/>
        <w:ind w:firstLine="709"/>
        <w:jc w:val="both"/>
        <w:rPr>
          <w:rFonts w:ascii="Arial Narrow" w:hAnsi="Arial Narrow"/>
          <w:color w:val="000000"/>
          <w:sz w:val="20"/>
          <w:szCs w:val="20"/>
        </w:rPr>
      </w:pPr>
      <w:r w:rsidRPr="00931C6E">
        <w:rPr>
          <w:rFonts w:ascii="Arial Narrow" w:hAnsi="Arial Narrow"/>
          <w:color w:val="000000"/>
          <w:sz w:val="20"/>
          <w:szCs w:val="20"/>
        </w:rPr>
        <w:t>По вопросу 1: «О внесении изменений и дополнений в Устав поселка Эконда»</w:t>
      </w:r>
    </w:p>
    <w:p w:rsidR="00931C6E" w:rsidRPr="00931C6E" w:rsidRDefault="00931C6E" w:rsidP="00931C6E">
      <w:pPr>
        <w:suppressAutoHyphens/>
        <w:ind w:firstLine="709"/>
        <w:jc w:val="both"/>
        <w:outlineLvl w:val="0"/>
        <w:rPr>
          <w:rFonts w:ascii="Arial Narrow" w:hAnsi="Arial Narrow"/>
          <w:color w:val="000000"/>
          <w:sz w:val="20"/>
          <w:szCs w:val="20"/>
        </w:rPr>
      </w:pPr>
      <w:proofErr w:type="spellStart"/>
      <w:r w:rsidRPr="00931C6E">
        <w:rPr>
          <w:rFonts w:ascii="Arial Narrow" w:hAnsi="Arial Narrow"/>
          <w:color w:val="000000"/>
          <w:sz w:val="20"/>
          <w:szCs w:val="20"/>
        </w:rPr>
        <w:t>Докл</w:t>
      </w:r>
      <w:proofErr w:type="spellEnd"/>
      <w:r w:rsidRPr="00931C6E">
        <w:rPr>
          <w:rFonts w:ascii="Arial Narrow" w:hAnsi="Arial Narrow"/>
          <w:color w:val="000000"/>
          <w:sz w:val="20"/>
          <w:szCs w:val="20"/>
        </w:rPr>
        <w:t xml:space="preserve">.: Удыгир Г.П. – Глава поселка Эконда, председатель </w:t>
      </w:r>
      <w:proofErr w:type="spellStart"/>
      <w:r w:rsidRPr="00931C6E">
        <w:rPr>
          <w:rFonts w:ascii="Arial Narrow" w:hAnsi="Arial Narrow"/>
          <w:color w:val="000000"/>
          <w:sz w:val="20"/>
          <w:szCs w:val="20"/>
        </w:rPr>
        <w:t>Экондинского</w:t>
      </w:r>
      <w:proofErr w:type="spellEnd"/>
      <w:r w:rsidRPr="00931C6E">
        <w:rPr>
          <w:rFonts w:ascii="Arial Narrow" w:hAnsi="Arial Narrow"/>
          <w:color w:val="000000"/>
          <w:sz w:val="20"/>
          <w:szCs w:val="20"/>
        </w:rPr>
        <w:t xml:space="preserve"> поселкового Совета депутатов</w:t>
      </w:r>
    </w:p>
    <w:p w:rsidR="00931C6E" w:rsidRPr="00931C6E" w:rsidRDefault="00931C6E" w:rsidP="00931C6E">
      <w:pPr>
        <w:suppressAutoHyphens/>
        <w:ind w:firstLine="709"/>
        <w:jc w:val="both"/>
        <w:rPr>
          <w:rFonts w:ascii="Arial Narrow" w:hAnsi="Arial Narrow"/>
          <w:color w:val="000000"/>
          <w:sz w:val="20"/>
          <w:szCs w:val="20"/>
        </w:rPr>
      </w:pPr>
    </w:p>
    <w:p w:rsidR="00931C6E" w:rsidRPr="00931C6E" w:rsidRDefault="00931C6E" w:rsidP="00931C6E">
      <w:pPr>
        <w:suppressAutoHyphens/>
        <w:jc w:val="both"/>
        <w:rPr>
          <w:rFonts w:ascii="Arial Narrow" w:hAnsi="Arial Narrow"/>
          <w:color w:val="000000"/>
          <w:sz w:val="20"/>
          <w:szCs w:val="20"/>
        </w:rPr>
      </w:pPr>
      <w:r w:rsidRPr="00931C6E">
        <w:rPr>
          <w:rFonts w:ascii="Arial Narrow" w:hAnsi="Arial Narrow"/>
          <w:color w:val="000000"/>
          <w:sz w:val="20"/>
          <w:szCs w:val="20"/>
        </w:rPr>
        <w:lastRenderedPageBreak/>
        <w:t xml:space="preserve">- Предлагаю принять изменения и дополнения в Устав поселка Эконда. </w:t>
      </w:r>
    </w:p>
    <w:p w:rsidR="00931C6E" w:rsidRPr="00931C6E" w:rsidRDefault="00931C6E" w:rsidP="00931C6E">
      <w:pPr>
        <w:suppressAutoHyphens/>
        <w:ind w:firstLine="709"/>
        <w:jc w:val="both"/>
        <w:outlineLvl w:val="0"/>
        <w:rPr>
          <w:rFonts w:ascii="Arial Narrow" w:hAnsi="Arial Narrow"/>
          <w:color w:val="000000"/>
          <w:sz w:val="20"/>
          <w:szCs w:val="20"/>
        </w:rPr>
      </w:pPr>
      <w:r w:rsidRPr="00931C6E">
        <w:rPr>
          <w:rFonts w:ascii="Arial Narrow" w:hAnsi="Arial Narrow"/>
          <w:color w:val="000000"/>
          <w:sz w:val="20"/>
          <w:szCs w:val="20"/>
        </w:rPr>
        <w:t>Голосование: «за» - 7;  «против» - 0; «воздержались» - 0.</w:t>
      </w:r>
    </w:p>
    <w:p w:rsidR="00931C6E" w:rsidRPr="00931C6E" w:rsidRDefault="00931C6E" w:rsidP="00931C6E">
      <w:pPr>
        <w:suppressAutoHyphens/>
        <w:ind w:firstLine="709"/>
        <w:jc w:val="both"/>
        <w:rPr>
          <w:rFonts w:ascii="Arial Narrow" w:hAnsi="Arial Narrow"/>
          <w:color w:val="000000"/>
          <w:sz w:val="20"/>
          <w:szCs w:val="20"/>
        </w:rPr>
      </w:pPr>
    </w:p>
    <w:p w:rsidR="00931C6E" w:rsidRPr="00931C6E" w:rsidRDefault="00931C6E" w:rsidP="00931C6E">
      <w:pPr>
        <w:suppressAutoHyphens/>
        <w:ind w:firstLine="709"/>
        <w:jc w:val="both"/>
        <w:rPr>
          <w:rFonts w:ascii="Arial Narrow" w:hAnsi="Arial Narrow"/>
          <w:color w:val="000000"/>
          <w:sz w:val="20"/>
          <w:szCs w:val="20"/>
        </w:rPr>
      </w:pPr>
      <w:r w:rsidRPr="00931C6E">
        <w:rPr>
          <w:rFonts w:ascii="Arial Narrow" w:hAnsi="Arial Narrow"/>
          <w:color w:val="000000"/>
          <w:sz w:val="20"/>
          <w:szCs w:val="20"/>
        </w:rPr>
        <w:t>По данному вопросу принято Решение: внести изменения и дополнения в Устав поселка Эконда Эвенкийского муниципального района Красноярского края.</w:t>
      </w:r>
    </w:p>
    <w:p w:rsidR="00931C6E" w:rsidRPr="00931C6E" w:rsidRDefault="00931C6E" w:rsidP="00931C6E">
      <w:pPr>
        <w:ind w:firstLine="709"/>
        <w:jc w:val="both"/>
        <w:rPr>
          <w:rFonts w:ascii="Arial Narrow" w:hAnsi="Arial Narrow"/>
          <w:color w:val="000000"/>
          <w:sz w:val="20"/>
          <w:szCs w:val="20"/>
        </w:rPr>
      </w:pPr>
    </w:p>
    <w:p w:rsidR="00931C6E" w:rsidRPr="00931C6E" w:rsidRDefault="00931C6E" w:rsidP="00931C6E">
      <w:pPr>
        <w:jc w:val="both"/>
        <w:rPr>
          <w:rFonts w:ascii="Arial Narrow" w:hAnsi="Arial Narrow"/>
          <w:color w:val="000000"/>
          <w:sz w:val="20"/>
          <w:szCs w:val="20"/>
        </w:rPr>
      </w:pPr>
      <w:r w:rsidRPr="00931C6E">
        <w:rPr>
          <w:rFonts w:ascii="Arial Narrow" w:hAnsi="Arial Narrow"/>
          <w:color w:val="000000"/>
          <w:sz w:val="20"/>
          <w:szCs w:val="20"/>
        </w:rPr>
        <w:t>Председатель заседания</w:t>
      </w:r>
      <w:r>
        <w:rPr>
          <w:rFonts w:ascii="Arial Narrow" w:hAnsi="Arial Narrow"/>
          <w:color w:val="000000"/>
          <w:sz w:val="20"/>
          <w:szCs w:val="20"/>
        </w:rPr>
        <w:t xml:space="preserve">                    </w:t>
      </w:r>
      <w:r w:rsidRPr="00931C6E">
        <w:rPr>
          <w:rFonts w:ascii="Arial Narrow" w:hAnsi="Arial Narrow"/>
          <w:color w:val="000000"/>
          <w:sz w:val="20"/>
          <w:szCs w:val="20"/>
        </w:rPr>
        <w:t xml:space="preserve">            </w:t>
      </w:r>
      <w:r>
        <w:rPr>
          <w:rFonts w:ascii="Arial Narrow" w:hAnsi="Arial Narrow"/>
          <w:color w:val="000000"/>
          <w:sz w:val="20"/>
          <w:szCs w:val="20"/>
        </w:rPr>
        <w:t xml:space="preserve">                                      п/п                                                                         </w:t>
      </w:r>
      <w:r w:rsidRPr="00931C6E">
        <w:rPr>
          <w:rFonts w:ascii="Arial Narrow" w:hAnsi="Arial Narrow"/>
          <w:color w:val="000000"/>
          <w:sz w:val="20"/>
          <w:szCs w:val="20"/>
        </w:rPr>
        <w:t xml:space="preserve">   Г.П. Удыгир </w:t>
      </w:r>
    </w:p>
    <w:p w:rsidR="00931C6E" w:rsidRPr="00931C6E" w:rsidRDefault="00931C6E" w:rsidP="00931C6E">
      <w:pPr>
        <w:jc w:val="both"/>
        <w:rPr>
          <w:rFonts w:ascii="Arial Narrow" w:hAnsi="Arial Narrow"/>
          <w:color w:val="000000"/>
          <w:sz w:val="20"/>
          <w:szCs w:val="20"/>
        </w:rPr>
      </w:pPr>
    </w:p>
    <w:p w:rsidR="00931C6E" w:rsidRPr="00931C6E" w:rsidRDefault="00931C6E" w:rsidP="00931C6E">
      <w:pPr>
        <w:jc w:val="both"/>
        <w:rPr>
          <w:rFonts w:ascii="Arial Narrow" w:hAnsi="Arial Narrow"/>
          <w:color w:val="000000"/>
          <w:sz w:val="20"/>
          <w:szCs w:val="20"/>
        </w:rPr>
      </w:pPr>
      <w:r w:rsidRPr="00931C6E">
        <w:rPr>
          <w:rFonts w:ascii="Arial Narrow" w:hAnsi="Arial Narrow"/>
          <w:color w:val="000000"/>
          <w:sz w:val="20"/>
          <w:szCs w:val="20"/>
        </w:rPr>
        <w:t xml:space="preserve">Секретарь                                                                      </w:t>
      </w:r>
      <w:r>
        <w:rPr>
          <w:rFonts w:ascii="Arial Narrow" w:hAnsi="Arial Narrow"/>
          <w:color w:val="000000"/>
          <w:sz w:val="20"/>
          <w:szCs w:val="20"/>
        </w:rPr>
        <w:t xml:space="preserve">            п/п                                                                                </w:t>
      </w:r>
      <w:r w:rsidRPr="00931C6E">
        <w:rPr>
          <w:rFonts w:ascii="Arial Narrow" w:hAnsi="Arial Narrow"/>
          <w:color w:val="000000"/>
          <w:sz w:val="20"/>
          <w:szCs w:val="20"/>
        </w:rPr>
        <w:t xml:space="preserve">     Е.П. </w:t>
      </w:r>
      <w:proofErr w:type="spellStart"/>
      <w:r w:rsidRPr="00931C6E">
        <w:rPr>
          <w:rFonts w:ascii="Arial Narrow" w:hAnsi="Arial Narrow"/>
          <w:color w:val="000000"/>
          <w:sz w:val="20"/>
          <w:szCs w:val="20"/>
        </w:rPr>
        <w:t>Хутокогир</w:t>
      </w:r>
      <w:proofErr w:type="spellEnd"/>
      <w:r w:rsidRPr="00931C6E">
        <w:rPr>
          <w:rFonts w:ascii="Arial Narrow" w:hAnsi="Arial Narrow"/>
          <w:color w:val="000000"/>
          <w:sz w:val="20"/>
          <w:szCs w:val="20"/>
        </w:rPr>
        <w:t xml:space="preserve"> </w:t>
      </w:r>
    </w:p>
    <w:p w:rsidR="00931C6E" w:rsidRPr="00931C6E" w:rsidRDefault="00931C6E" w:rsidP="00931C6E">
      <w:pPr>
        <w:jc w:val="both"/>
        <w:rPr>
          <w:rFonts w:ascii="Arial Narrow" w:hAnsi="Arial Narrow"/>
          <w:color w:val="000000"/>
          <w:sz w:val="20"/>
          <w:szCs w:val="20"/>
        </w:rPr>
      </w:pPr>
    </w:p>
    <w:p w:rsidR="00931C6E" w:rsidRPr="00931C6E" w:rsidRDefault="00931C6E" w:rsidP="00931C6E">
      <w:pPr>
        <w:pStyle w:val="ConsPlusNonformat"/>
        <w:ind w:firstLine="284"/>
        <w:jc w:val="center"/>
        <w:rPr>
          <w:rFonts w:ascii="Arial Narrow" w:hAnsi="Arial Narrow" w:cs="Times New Roman"/>
          <w:b/>
        </w:rPr>
      </w:pPr>
      <w:r w:rsidRPr="00931C6E">
        <w:rPr>
          <w:rFonts w:ascii="Arial Narrow" w:hAnsi="Arial Narrow" w:cs="Times New Roman"/>
          <w:b/>
        </w:rPr>
        <w:t>ЗАКЛЮЧЕНИЕ</w:t>
      </w:r>
    </w:p>
    <w:p w:rsidR="00931C6E" w:rsidRPr="00931C6E" w:rsidRDefault="00931C6E" w:rsidP="00931C6E">
      <w:pPr>
        <w:pStyle w:val="ConsPlusNonformat"/>
        <w:ind w:firstLine="284"/>
        <w:jc w:val="center"/>
        <w:rPr>
          <w:rFonts w:ascii="Arial Narrow" w:hAnsi="Arial Narrow" w:cs="Times New Roman"/>
          <w:b/>
        </w:rPr>
      </w:pPr>
      <w:r w:rsidRPr="00931C6E">
        <w:rPr>
          <w:rFonts w:ascii="Arial Narrow" w:hAnsi="Arial Narrow" w:cs="Times New Roman"/>
          <w:b/>
        </w:rPr>
        <w:t>О РЕЗУЛЬТАТАХ ПУБЛИЧНЫХ СЛУШАНИЙ</w:t>
      </w:r>
    </w:p>
    <w:p w:rsidR="00931C6E" w:rsidRPr="00931C6E" w:rsidRDefault="00931C6E" w:rsidP="00931C6E">
      <w:pPr>
        <w:pStyle w:val="ConsPlusNonformat"/>
        <w:ind w:firstLine="284"/>
        <w:jc w:val="center"/>
        <w:rPr>
          <w:rFonts w:ascii="Arial Narrow" w:hAnsi="Arial Narrow" w:cs="Times New Roman"/>
          <w:b/>
        </w:rPr>
      </w:pPr>
      <w:r w:rsidRPr="00931C6E">
        <w:rPr>
          <w:rFonts w:ascii="Arial Narrow" w:hAnsi="Arial Narrow" w:cs="Times New Roman"/>
          <w:b/>
        </w:rPr>
        <w:t>«О внесении изменений и дополнений в Устав поселка Эконда»</w:t>
      </w:r>
    </w:p>
    <w:p w:rsidR="00931C6E" w:rsidRPr="00931C6E" w:rsidRDefault="00931C6E" w:rsidP="00931C6E">
      <w:pPr>
        <w:pStyle w:val="ConsPlusNonformat"/>
        <w:ind w:firstLine="284"/>
        <w:jc w:val="center"/>
        <w:outlineLvl w:val="0"/>
        <w:rPr>
          <w:rFonts w:ascii="Arial Narrow" w:hAnsi="Arial Narrow" w:cs="Times New Roman"/>
          <w:b/>
        </w:rPr>
      </w:pPr>
    </w:p>
    <w:p w:rsidR="00931C6E" w:rsidRPr="00931C6E" w:rsidRDefault="00931C6E" w:rsidP="00931C6E">
      <w:pPr>
        <w:pStyle w:val="ConsPlusNonformat"/>
        <w:ind w:firstLine="709"/>
        <w:jc w:val="both"/>
        <w:rPr>
          <w:rFonts w:ascii="Arial Narrow" w:hAnsi="Arial Narrow" w:cs="Times New Roman"/>
        </w:rPr>
      </w:pPr>
      <w:r w:rsidRPr="00931C6E">
        <w:rPr>
          <w:rFonts w:ascii="Arial Narrow" w:hAnsi="Arial Narrow" w:cs="Times New Roman"/>
        </w:rPr>
        <w:t>Публичные слушания назначены Распоряжением Главы п. Эконда от 01.04.2024 года №34-р.</w:t>
      </w:r>
    </w:p>
    <w:p w:rsidR="00931C6E" w:rsidRPr="00931C6E" w:rsidRDefault="00931C6E" w:rsidP="00931C6E">
      <w:pPr>
        <w:pStyle w:val="ConsPlusNonformat"/>
        <w:ind w:firstLine="709"/>
        <w:jc w:val="both"/>
        <w:rPr>
          <w:rFonts w:ascii="Arial Narrow" w:hAnsi="Arial Narrow" w:cs="Times New Roman"/>
        </w:rPr>
      </w:pPr>
      <w:r w:rsidRPr="00931C6E">
        <w:rPr>
          <w:rFonts w:ascii="Arial Narrow" w:hAnsi="Arial Narrow" w:cs="Times New Roman"/>
        </w:rPr>
        <w:t>Дата и время пров</w:t>
      </w:r>
      <w:r>
        <w:rPr>
          <w:rFonts w:ascii="Arial Narrow" w:hAnsi="Arial Narrow" w:cs="Times New Roman"/>
        </w:rPr>
        <w:t>едения:</w:t>
      </w:r>
      <w:r w:rsidRPr="00931C6E">
        <w:rPr>
          <w:rFonts w:ascii="Arial Narrow" w:hAnsi="Arial Narrow" w:cs="Times New Roman"/>
        </w:rPr>
        <w:t xml:space="preserve"> </w:t>
      </w:r>
      <w:r>
        <w:rPr>
          <w:rFonts w:ascii="Arial Narrow" w:hAnsi="Arial Narrow" w:cs="Times New Roman"/>
        </w:rPr>
        <w:t>10 мая</w:t>
      </w:r>
      <w:r w:rsidRPr="00931C6E">
        <w:rPr>
          <w:rFonts w:ascii="Arial Narrow" w:hAnsi="Arial Narrow" w:cs="Times New Roman"/>
        </w:rPr>
        <w:t xml:space="preserve"> 2024</w:t>
      </w:r>
      <w:r>
        <w:rPr>
          <w:rFonts w:ascii="Arial Narrow" w:hAnsi="Arial Narrow" w:cs="Times New Roman"/>
        </w:rPr>
        <w:t xml:space="preserve"> года в </w:t>
      </w:r>
      <w:r w:rsidRPr="00931C6E">
        <w:rPr>
          <w:rFonts w:ascii="Arial Narrow" w:hAnsi="Arial Narrow" w:cs="Times New Roman"/>
        </w:rPr>
        <w:t>12 час. 00 мин.</w:t>
      </w:r>
    </w:p>
    <w:p w:rsidR="00931C6E" w:rsidRPr="00931C6E" w:rsidRDefault="00931C6E" w:rsidP="00931C6E">
      <w:pPr>
        <w:pStyle w:val="ConsPlusNonformat"/>
        <w:ind w:firstLine="709"/>
        <w:jc w:val="both"/>
        <w:rPr>
          <w:rFonts w:ascii="Arial Narrow" w:hAnsi="Arial Narrow" w:cs="Times New Roman"/>
        </w:rPr>
      </w:pPr>
      <w:r w:rsidRPr="00931C6E">
        <w:rPr>
          <w:rFonts w:ascii="Arial Narrow" w:hAnsi="Arial Narrow" w:cs="Times New Roman"/>
        </w:rPr>
        <w:t xml:space="preserve">Количество участников: </w:t>
      </w:r>
      <w:r w:rsidRPr="00931C6E">
        <w:rPr>
          <w:rFonts w:ascii="Arial Narrow" w:hAnsi="Arial Narrow" w:cs="Times New Roman"/>
          <w:color w:val="000000"/>
        </w:rPr>
        <w:t>25 человек</w:t>
      </w:r>
    </w:p>
    <w:p w:rsidR="00931C6E" w:rsidRPr="00931C6E" w:rsidRDefault="00931C6E" w:rsidP="00931C6E">
      <w:pPr>
        <w:pStyle w:val="ConsPlusNonformat"/>
        <w:ind w:firstLine="709"/>
        <w:jc w:val="both"/>
        <w:rPr>
          <w:rFonts w:ascii="Arial Narrow" w:hAnsi="Arial Narrow" w:cs="Times New Roman"/>
        </w:rPr>
      </w:pPr>
      <w:r w:rsidRPr="00931C6E">
        <w:rPr>
          <w:rFonts w:ascii="Arial Narrow" w:hAnsi="Arial Narrow" w:cs="Times New Roman"/>
        </w:rPr>
        <w:t>Количество поступивших предложений жителей: нет.</w:t>
      </w:r>
    </w:p>
    <w:p w:rsidR="00931C6E" w:rsidRPr="00931C6E" w:rsidRDefault="00931C6E" w:rsidP="00931C6E">
      <w:pPr>
        <w:pStyle w:val="ConsPlusNonformat"/>
        <w:ind w:firstLine="709"/>
        <w:jc w:val="both"/>
        <w:rPr>
          <w:rFonts w:ascii="Arial Narrow" w:hAnsi="Arial Narrow" w:cs="Times New Roman"/>
        </w:rPr>
      </w:pPr>
      <w:r>
        <w:rPr>
          <w:rFonts w:ascii="Arial Narrow" w:hAnsi="Arial Narrow" w:cs="Times New Roman"/>
        </w:rPr>
        <w:t xml:space="preserve">В результате обсуждения </w:t>
      </w:r>
      <w:r w:rsidRPr="00931C6E">
        <w:rPr>
          <w:rFonts w:ascii="Arial Narrow" w:hAnsi="Arial Narrow" w:cs="Times New Roman"/>
        </w:rPr>
        <w:t xml:space="preserve">вопроса о внесении изменений и дополнений в Устав поселка Эконда Эвенкийского муниципального района Красноярского края </w:t>
      </w:r>
      <w:r>
        <w:rPr>
          <w:rFonts w:ascii="Arial Narrow" w:hAnsi="Arial Narrow" w:cs="Times New Roman"/>
        </w:rPr>
        <w:t>было принято следующее решение:</w:t>
      </w:r>
    </w:p>
    <w:p w:rsidR="00931C6E" w:rsidRPr="00931C6E" w:rsidRDefault="00931C6E" w:rsidP="00931C6E">
      <w:pPr>
        <w:pStyle w:val="ConsPlusNonformat"/>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931C6E">
        <w:rPr>
          <w:rFonts w:ascii="Arial Narrow" w:hAnsi="Arial Narrow" w:cs="Times New Roman"/>
        </w:rPr>
        <w:t>Поддержать внесение изменений</w:t>
      </w:r>
      <w:r>
        <w:rPr>
          <w:rFonts w:ascii="Arial Narrow" w:hAnsi="Arial Narrow" w:cs="Times New Roman"/>
        </w:rPr>
        <w:t xml:space="preserve"> и дополнений</w:t>
      </w:r>
      <w:r w:rsidRPr="00931C6E">
        <w:rPr>
          <w:rFonts w:ascii="Arial Narrow" w:hAnsi="Arial Narrow" w:cs="Times New Roman"/>
        </w:rPr>
        <w:t xml:space="preserve"> в Устав поселка Эконда Эвенкийского муниципального района Красноярского края.</w:t>
      </w:r>
    </w:p>
    <w:p w:rsidR="00931C6E" w:rsidRPr="00931C6E" w:rsidRDefault="00931C6E" w:rsidP="00931C6E">
      <w:pPr>
        <w:pStyle w:val="ConsPlusNonformat"/>
        <w:jc w:val="both"/>
        <w:rPr>
          <w:rFonts w:ascii="Arial Narrow" w:hAnsi="Arial Narrow" w:cs="Times New Roman"/>
        </w:rPr>
      </w:pPr>
      <w:r w:rsidRPr="00931C6E">
        <w:rPr>
          <w:rFonts w:ascii="Arial Narrow" w:hAnsi="Arial Narrow" w:cs="Times New Roman"/>
        </w:rPr>
        <w:t>2</w:t>
      </w:r>
      <w:r>
        <w:rPr>
          <w:rFonts w:ascii="Arial Narrow" w:hAnsi="Arial Narrow" w:cs="Times New Roman"/>
        </w:rPr>
        <w:t>.</w:t>
      </w:r>
      <w:r>
        <w:rPr>
          <w:rFonts w:ascii="Arial Narrow" w:hAnsi="Arial Narrow" w:cs="Times New Roman"/>
        </w:rPr>
        <w:tab/>
      </w:r>
      <w:r w:rsidRPr="00931C6E">
        <w:rPr>
          <w:rFonts w:ascii="Arial Narrow" w:hAnsi="Arial Narrow" w:cs="Times New Roman"/>
        </w:rPr>
        <w:t>Опубл</w:t>
      </w:r>
      <w:r>
        <w:rPr>
          <w:rFonts w:ascii="Arial Narrow" w:hAnsi="Arial Narrow" w:cs="Times New Roman"/>
        </w:rPr>
        <w:t xml:space="preserve">иковать результаты публичных слушаний </w:t>
      </w:r>
      <w:r w:rsidRPr="00931C6E">
        <w:rPr>
          <w:rFonts w:ascii="Arial Narrow" w:hAnsi="Arial Narrow" w:cs="Times New Roman"/>
        </w:rPr>
        <w:t>в течение 10 дней со дня окончания публичных слушаний.</w:t>
      </w:r>
    </w:p>
    <w:p w:rsidR="00931C6E" w:rsidRPr="00931C6E" w:rsidRDefault="00931C6E" w:rsidP="00931C6E">
      <w:pPr>
        <w:pStyle w:val="ConsPlusNonformat"/>
        <w:jc w:val="both"/>
        <w:rPr>
          <w:rFonts w:ascii="Arial Narrow" w:hAnsi="Arial Narrow" w:cs="Times New Roman"/>
        </w:rPr>
      </w:pPr>
    </w:p>
    <w:p w:rsidR="00931C6E" w:rsidRPr="00931C6E" w:rsidRDefault="00931C6E" w:rsidP="00931C6E">
      <w:pPr>
        <w:pStyle w:val="ConsPlusNonformat"/>
        <w:jc w:val="both"/>
        <w:rPr>
          <w:rFonts w:ascii="Arial Narrow" w:hAnsi="Arial Narrow" w:cs="Times New Roman"/>
        </w:rPr>
      </w:pPr>
      <w:r w:rsidRPr="00931C6E">
        <w:rPr>
          <w:rFonts w:ascii="Arial Narrow" w:hAnsi="Arial Narrow" w:cs="Times New Roman"/>
        </w:rPr>
        <w:t xml:space="preserve">Глава поселка Эконда                                                               </w:t>
      </w:r>
      <w:r>
        <w:rPr>
          <w:rFonts w:ascii="Arial Narrow" w:hAnsi="Arial Narrow" w:cs="Times New Roman"/>
        </w:rPr>
        <w:t xml:space="preserve">     </w:t>
      </w:r>
      <w:r w:rsidRPr="00931C6E">
        <w:rPr>
          <w:rFonts w:ascii="Arial Narrow" w:hAnsi="Arial Narrow" w:cs="Times New Roman"/>
        </w:rPr>
        <w:t xml:space="preserve">        </w:t>
      </w:r>
      <w:r>
        <w:rPr>
          <w:rFonts w:ascii="Arial Narrow" w:hAnsi="Arial Narrow" w:cs="Times New Roman"/>
        </w:rPr>
        <w:t xml:space="preserve">п/п                                                                     </w:t>
      </w:r>
      <w:r w:rsidRPr="00931C6E">
        <w:rPr>
          <w:rFonts w:ascii="Arial Narrow" w:hAnsi="Arial Narrow" w:cs="Times New Roman"/>
        </w:rPr>
        <w:t xml:space="preserve">       Г.П. Удыгир</w:t>
      </w:r>
    </w:p>
    <w:p w:rsidR="00931C6E" w:rsidRPr="007D26D0" w:rsidRDefault="00931C6E" w:rsidP="007D26D0">
      <w:pPr>
        <w:jc w:val="both"/>
        <w:rPr>
          <w:rFonts w:ascii="Arial Narrow" w:hAnsi="Arial Narrow"/>
          <w:color w:val="000000"/>
          <w:sz w:val="20"/>
          <w:szCs w:val="20"/>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490A68" w:rsidRPr="00490A68" w:rsidTr="007D26D0">
        <w:trPr>
          <w:cantSplit/>
          <w:trHeight w:val="270"/>
          <w:jc w:val="center"/>
        </w:trPr>
        <w:tc>
          <w:tcPr>
            <w:tcW w:w="9737" w:type="dxa"/>
            <w:tcBorders>
              <w:top w:val="nil"/>
              <w:left w:val="nil"/>
              <w:bottom w:val="nil"/>
              <w:right w:val="nil"/>
            </w:tcBorders>
          </w:tcPr>
          <w:p w:rsidR="00490A68" w:rsidRPr="00490A68" w:rsidRDefault="00490A68" w:rsidP="007D26D0">
            <w:pPr>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7D26D0">
            <w:pPr>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7D26D0">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7D26D0">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7D26D0">
            <w:pPr>
              <w:jc w:val="center"/>
              <w:rPr>
                <w:rFonts w:ascii="Arial Narrow" w:hAnsi="Arial Narrow"/>
                <w:sz w:val="20"/>
                <w:szCs w:val="20"/>
              </w:rPr>
            </w:pPr>
          </w:p>
        </w:tc>
      </w:tr>
    </w:tbl>
    <w:p w:rsidR="00490A68" w:rsidRPr="00490A68" w:rsidRDefault="00490A68" w:rsidP="007D26D0">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781" w:type="dxa"/>
        <w:tblInd w:w="108" w:type="dxa"/>
        <w:tblLayout w:type="fixed"/>
        <w:tblLook w:val="0000" w:firstRow="0" w:lastRow="0" w:firstColumn="0" w:lastColumn="0" w:noHBand="0" w:noVBand="0"/>
      </w:tblPr>
      <w:tblGrid>
        <w:gridCol w:w="3544"/>
        <w:gridCol w:w="2812"/>
        <w:gridCol w:w="3425"/>
      </w:tblGrid>
      <w:tr w:rsidR="00490A68" w:rsidRPr="00490A68" w:rsidTr="007D26D0">
        <w:tc>
          <w:tcPr>
            <w:tcW w:w="3544" w:type="dxa"/>
          </w:tcPr>
          <w:p w:rsidR="00490A68" w:rsidRPr="00490A68" w:rsidRDefault="007D26D0" w:rsidP="00490A68">
            <w:pPr>
              <w:rPr>
                <w:rFonts w:ascii="Arial Narrow" w:hAnsi="Arial Narrow"/>
                <w:sz w:val="20"/>
                <w:szCs w:val="20"/>
              </w:rPr>
            </w:pPr>
            <w:r>
              <w:rPr>
                <w:rFonts w:ascii="Arial Narrow" w:hAnsi="Arial Narrow"/>
                <w:sz w:val="20"/>
                <w:szCs w:val="20"/>
              </w:rPr>
              <w:t>20</w:t>
            </w:r>
            <w:r w:rsidR="00490A68" w:rsidRPr="00490A68">
              <w:rPr>
                <w:rFonts w:ascii="Arial Narrow" w:hAnsi="Arial Narrow"/>
                <w:sz w:val="20"/>
                <w:szCs w:val="20"/>
              </w:rPr>
              <w:t xml:space="preserve">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7D26D0">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425" w:type="dxa"/>
          </w:tcPr>
          <w:p w:rsidR="00490A68" w:rsidRPr="00490A68" w:rsidRDefault="007D26D0" w:rsidP="007D26D0">
            <w:pPr>
              <w:jc w:val="right"/>
              <w:rPr>
                <w:rFonts w:ascii="Arial Narrow" w:hAnsi="Arial Narrow"/>
                <w:sz w:val="20"/>
                <w:szCs w:val="20"/>
              </w:rPr>
            </w:pPr>
            <w:r>
              <w:rPr>
                <w:rFonts w:ascii="Arial Narrow" w:hAnsi="Arial Narrow"/>
                <w:sz w:val="20"/>
                <w:szCs w:val="20"/>
              </w:rPr>
              <w:t xml:space="preserve">№ </w:t>
            </w:r>
            <w:r w:rsidR="00490A68" w:rsidRPr="00490A68">
              <w:rPr>
                <w:rFonts w:ascii="Arial Narrow" w:hAnsi="Arial Narrow"/>
                <w:sz w:val="20"/>
                <w:szCs w:val="20"/>
              </w:rPr>
              <w:t>8/46</w:t>
            </w:r>
          </w:p>
          <w:p w:rsidR="00490A68" w:rsidRPr="00490A68" w:rsidRDefault="00490A68" w:rsidP="00490A68">
            <w:pPr>
              <w:jc w:val="right"/>
              <w:rPr>
                <w:rFonts w:ascii="Arial Narrow" w:hAnsi="Arial Narrow"/>
                <w:sz w:val="20"/>
                <w:szCs w:val="20"/>
              </w:rPr>
            </w:pPr>
          </w:p>
        </w:tc>
      </w:tr>
    </w:tbl>
    <w:p w:rsidR="00490A68" w:rsidRPr="007D26D0" w:rsidRDefault="00490A68" w:rsidP="007D26D0">
      <w:pPr>
        <w:jc w:val="center"/>
        <w:rPr>
          <w:rFonts w:ascii="Arial Narrow" w:hAnsi="Arial Narrow"/>
          <w:b/>
          <w:color w:val="FF0000"/>
          <w:sz w:val="20"/>
          <w:szCs w:val="20"/>
        </w:rPr>
      </w:pPr>
      <w:r w:rsidRPr="007D26D0">
        <w:rPr>
          <w:rFonts w:ascii="Arial Narrow" w:hAnsi="Arial Narrow"/>
          <w:b/>
          <w:sz w:val="20"/>
          <w:szCs w:val="20"/>
        </w:rPr>
        <w:t xml:space="preserve">О регистрации </w:t>
      </w:r>
      <w:proofErr w:type="spellStart"/>
      <w:r w:rsidRPr="007D26D0">
        <w:rPr>
          <w:rFonts w:ascii="Arial Narrow" w:hAnsi="Arial Narrow"/>
          <w:b/>
          <w:sz w:val="20"/>
          <w:szCs w:val="20"/>
        </w:rPr>
        <w:t>Бугерова</w:t>
      </w:r>
      <w:proofErr w:type="spellEnd"/>
      <w:r w:rsidRPr="007D26D0">
        <w:rPr>
          <w:rFonts w:ascii="Arial Narrow" w:hAnsi="Arial Narrow"/>
          <w:b/>
          <w:sz w:val="20"/>
          <w:szCs w:val="20"/>
        </w:rPr>
        <w:t xml:space="preserve"> Андрея Петровича</w:t>
      </w:r>
      <w:r w:rsidR="007D26D0" w:rsidRPr="007D26D0">
        <w:rPr>
          <w:rFonts w:ascii="Arial Narrow" w:hAnsi="Arial Narrow"/>
          <w:b/>
          <w:color w:val="FF0000"/>
          <w:sz w:val="20"/>
          <w:szCs w:val="20"/>
        </w:rPr>
        <w:t xml:space="preserve"> </w:t>
      </w:r>
      <w:r w:rsidRPr="007D26D0">
        <w:rPr>
          <w:rFonts w:ascii="Arial Narrow" w:hAnsi="Arial Narrow"/>
          <w:b/>
          <w:sz w:val="20"/>
          <w:szCs w:val="20"/>
        </w:rPr>
        <w:t xml:space="preserve">кандидатом в депутаты </w:t>
      </w:r>
      <w:proofErr w:type="spellStart"/>
      <w:r w:rsidRPr="007D26D0">
        <w:rPr>
          <w:rFonts w:ascii="Arial Narrow" w:hAnsi="Arial Narrow"/>
          <w:b/>
          <w:sz w:val="20"/>
          <w:szCs w:val="20"/>
        </w:rPr>
        <w:t>Юктинского</w:t>
      </w:r>
      <w:proofErr w:type="spellEnd"/>
      <w:r w:rsidRPr="007D26D0">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7D26D0">
        <w:rPr>
          <w:rFonts w:ascii="Arial Narrow" w:hAnsi="Arial Narrow"/>
          <w:b/>
          <w:sz w:val="20"/>
          <w:szCs w:val="20"/>
        </w:rPr>
        <w:t>семимандатному</w:t>
      </w:r>
      <w:proofErr w:type="spellEnd"/>
      <w:r w:rsidRPr="007D26D0">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7D26D0" w:rsidRDefault="00490A68" w:rsidP="007D26D0">
      <w:pPr>
        <w:ind w:firstLine="709"/>
        <w:jc w:val="both"/>
        <w:rPr>
          <w:rFonts w:ascii="Arial Narrow" w:hAnsi="Arial Narrow"/>
          <w:b/>
          <w:sz w:val="20"/>
          <w:szCs w:val="20"/>
        </w:rPr>
      </w:pPr>
      <w:r w:rsidRPr="00490A6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w:t>
      </w:r>
      <w:proofErr w:type="spellStart"/>
      <w:r w:rsidRPr="00490A68">
        <w:rPr>
          <w:rFonts w:ascii="Arial Narrow" w:hAnsi="Arial Narrow"/>
          <w:sz w:val="20"/>
          <w:szCs w:val="20"/>
        </w:rPr>
        <w:t>Бугеровым</w:t>
      </w:r>
      <w:proofErr w:type="spellEnd"/>
      <w:r w:rsidRPr="00490A68">
        <w:rPr>
          <w:rFonts w:ascii="Arial Narrow" w:hAnsi="Arial Narrow"/>
          <w:sz w:val="20"/>
          <w:szCs w:val="20"/>
        </w:rPr>
        <w:t xml:space="preserve"> Андреем Петровичем,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7D26D0">
        <w:rPr>
          <w:rFonts w:ascii="Arial Narrow" w:hAnsi="Arial Narrow"/>
          <w:b/>
          <w:sz w:val="20"/>
          <w:szCs w:val="20"/>
        </w:rPr>
        <w:t>РЕШИЛА:</w:t>
      </w:r>
    </w:p>
    <w:p w:rsidR="00490A68" w:rsidRPr="00490A68" w:rsidRDefault="007D26D0" w:rsidP="007D26D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 xml:space="preserve">Зарегистрировать </w:t>
      </w:r>
      <w:proofErr w:type="spellStart"/>
      <w:r w:rsidR="00490A68" w:rsidRPr="00490A68">
        <w:rPr>
          <w:rFonts w:ascii="Arial Narrow" w:hAnsi="Arial Narrow"/>
          <w:sz w:val="20"/>
          <w:szCs w:val="20"/>
        </w:rPr>
        <w:t>Бугерова</w:t>
      </w:r>
      <w:proofErr w:type="spellEnd"/>
      <w:r w:rsidR="00490A68" w:rsidRPr="00490A68">
        <w:rPr>
          <w:rFonts w:ascii="Arial Narrow" w:hAnsi="Arial Narrow"/>
          <w:sz w:val="20"/>
          <w:szCs w:val="20"/>
        </w:rPr>
        <w:t xml:space="preserve"> Андрея Петровича,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10 мин.</w:t>
      </w:r>
    </w:p>
    <w:p w:rsidR="00490A68" w:rsidRPr="00490A68" w:rsidRDefault="007D26D0" w:rsidP="00862BD5">
      <w:pPr>
        <w:numPr>
          <w:ilvl w:val="0"/>
          <w:numId w:val="10"/>
        </w:numPr>
        <w:jc w:val="both"/>
        <w:rPr>
          <w:rFonts w:ascii="Arial Narrow" w:hAnsi="Arial Narrow"/>
          <w:sz w:val="20"/>
          <w:szCs w:val="20"/>
        </w:rPr>
      </w:pP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7D26D0" w:rsidP="00862BD5">
      <w:pPr>
        <w:numPr>
          <w:ilvl w:val="0"/>
          <w:numId w:val="10"/>
        </w:numPr>
        <w:jc w:val="both"/>
        <w:rPr>
          <w:rFonts w:ascii="Arial Narrow" w:hAnsi="Arial Narrow"/>
          <w:sz w:val="20"/>
          <w:szCs w:val="20"/>
        </w:rPr>
      </w:pP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9889" w:type="dxa"/>
        <w:tblLook w:val="0000" w:firstRow="0" w:lastRow="0" w:firstColumn="0" w:lastColumn="0" w:noHBand="0" w:noVBand="0"/>
      </w:tblPr>
      <w:tblGrid>
        <w:gridCol w:w="5008"/>
        <w:gridCol w:w="4881"/>
      </w:tblGrid>
      <w:tr w:rsidR="00490A68" w:rsidRPr="00490A68" w:rsidTr="007D26D0">
        <w:trPr>
          <w:trHeight w:val="70"/>
        </w:trPr>
        <w:tc>
          <w:tcPr>
            <w:tcW w:w="5008" w:type="dxa"/>
          </w:tcPr>
          <w:p w:rsidR="00490A68" w:rsidRPr="005D6117" w:rsidRDefault="00490A68" w:rsidP="007D26D0">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7D26D0">
            <w:pPr>
              <w:jc w:val="both"/>
              <w:rPr>
                <w:rFonts w:ascii="Arial Narrow" w:hAnsi="Arial Narrow"/>
                <w:sz w:val="20"/>
                <w:szCs w:val="20"/>
              </w:rPr>
            </w:pPr>
            <w:r w:rsidRPr="005D6117">
              <w:rPr>
                <w:rFonts w:ascii="Arial Narrow" w:hAnsi="Arial Narrow"/>
                <w:sz w:val="20"/>
                <w:szCs w:val="20"/>
              </w:rPr>
              <w:t>участковой и</w:t>
            </w:r>
            <w:r w:rsidR="007D26D0" w:rsidRPr="005D6117">
              <w:rPr>
                <w:rFonts w:ascii="Arial Narrow" w:hAnsi="Arial Narrow"/>
                <w:sz w:val="20"/>
                <w:szCs w:val="20"/>
              </w:rPr>
              <w:t>збирательной комиссии</w:t>
            </w:r>
          </w:p>
          <w:p w:rsidR="007D26D0" w:rsidRPr="005D6117" w:rsidRDefault="007D26D0" w:rsidP="007D26D0">
            <w:pPr>
              <w:jc w:val="both"/>
              <w:rPr>
                <w:rFonts w:ascii="Arial Narrow" w:hAnsi="Arial Narrow"/>
                <w:sz w:val="20"/>
                <w:szCs w:val="20"/>
              </w:rPr>
            </w:pPr>
          </w:p>
        </w:tc>
        <w:tc>
          <w:tcPr>
            <w:tcW w:w="4881" w:type="dxa"/>
          </w:tcPr>
          <w:p w:rsidR="00490A68" w:rsidRPr="005D6117" w:rsidRDefault="00490A68" w:rsidP="007D26D0">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490A68" w:rsidTr="007D26D0">
        <w:trPr>
          <w:trHeight w:val="70"/>
        </w:trPr>
        <w:tc>
          <w:tcPr>
            <w:tcW w:w="5008" w:type="dxa"/>
          </w:tcPr>
          <w:p w:rsidR="00490A68" w:rsidRPr="005D6117" w:rsidRDefault="00490A68" w:rsidP="007D26D0">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7D26D0">
            <w:pPr>
              <w:jc w:val="both"/>
              <w:rPr>
                <w:rFonts w:ascii="Arial Narrow" w:hAnsi="Arial Narrow"/>
                <w:sz w:val="20"/>
                <w:szCs w:val="20"/>
              </w:rPr>
            </w:pPr>
            <w:r w:rsidRPr="005D6117">
              <w:rPr>
                <w:rFonts w:ascii="Arial Narrow" w:hAnsi="Arial Narrow"/>
                <w:sz w:val="20"/>
                <w:szCs w:val="20"/>
              </w:rPr>
              <w:t xml:space="preserve">участковой избирательной комиссии </w:t>
            </w:r>
          </w:p>
        </w:tc>
        <w:tc>
          <w:tcPr>
            <w:tcW w:w="4881" w:type="dxa"/>
          </w:tcPr>
          <w:p w:rsidR="00490A68" w:rsidRPr="005D6117" w:rsidRDefault="00490A68" w:rsidP="007D26D0">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3"/>
      </w:tblGrid>
      <w:tr w:rsidR="00490A68" w:rsidRPr="00490A68" w:rsidTr="007D26D0">
        <w:trPr>
          <w:cantSplit/>
          <w:trHeight w:val="270"/>
          <w:jc w:val="center"/>
        </w:trPr>
        <w:tc>
          <w:tcPr>
            <w:tcW w:w="9693"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lastRenderedPageBreak/>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781" w:type="dxa"/>
        <w:tblInd w:w="108" w:type="dxa"/>
        <w:tblLayout w:type="fixed"/>
        <w:tblLook w:val="0000" w:firstRow="0" w:lastRow="0" w:firstColumn="0" w:lastColumn="0" w:noHBand="0" w:noVBand="0"/>
      </w:tblPr>
      <w:tblGrid>
        <w:gridCol w:w="3261"/>
        <w:gridCol w:w="2812"/>
        <w:gridCol w:w="3708"/>
      </w:tblGrid>
      <w:tr w:rsidR="00490A68" w:rsidRPr="00490A68" w:rsidTr="007D26D0">
        <w:tc>
          <w:tcPr>
            <w:tcW w:w="3261" w:type="dxa"/>
          </w:tcPr>
          <w:p w:rsidR="00490A68" w:rsidRPr="00490A68" w:rsidRDefault="007D26D0" w:rsidP="00490A68">
            <w:pPr>
              <w:rPr>
                <w:rFonts w:ascii="Arial Narrow" w:hAnsi="Arial Narrow"/>
                <w:sz w:val="20"/>
                <w:szCs w:val="20"/>
              </w:rPr>
            </w:pPr>
            <w:r>
              <w:rPr>
                <w:rFonts w:ascii="Arial Narrow" w:hAnsi="Arial Narrow"/>
                <w:sz w:val="20"/>
                <w:szCs w:val="20"/>
              </w:rPr>
              <w:t xml:space="preserve">20 </w:t>
            </w:r>
            <w:r w:rsidR="00490A68" w:rsidRPr="00490A68">
              <w:rPr>
                <w:rFonts w:ascii="Arial Narrow" w:hAnsi="Arial Narrow"/>
                <w:sz w:val="20"/>
                <w:szCs w:val="20"/>
              </w:rPr>
              <w:t>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7D26D0">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708" w:type="dxa"/>
          </w:tcPr>
          <w:p w:rsidR="00490A68" w:rsidRPr="00490A68" w:rsidRDefault="007D26D0" w:rsidP="007D26D0">
            <w:pPr>
              <w:jc w:val="right"/>
              <w:rPr>
                <w:rFonts w:ascii="Arial Narrow" w:hAnsi="Arial Narrow"/>
                <w:sz w:val="20"/>
                <w:szCs w:val="20"/>
              </w:rPr>
            </w:pPr>
            <w:r>
              <w:rPr>
                <w:rFonts w:ascii="Arial Narrow" w:hAnsi="Arial Narrow"/>
                <w:sz w:val="20"/>
                <w:szCs w:val="20"/>
              </w:rPr>
              <w:t xml:space="preserve">№ </w:t>
            </w:r>
            <w:r w:rsidR="00490A68" w:rsidRPr="00490A68">
              <w:rPr>
                <w:rFonts w:ascii="Arial Narrow" w:hAnsi="Arial Narrow"/>
                <w:sz w:val="20"/>
                <w:szCs w:val="20"/>
              </w:rPr>
              <w:t>8/47</w:t>
            </w:r>
          </w:p>
          <w:p w:rsidR="00490A68" w:rsidRPr="00490A68" w:rsidRDefault="00490A68" w:rsidP="00490A68">
            <w:pPr>
              <w:jc w:val="right"/>
              <w:rPr>
                <w:rFonts w:ascii="Arial Narrow" w:hAnsi="Arial Narrow"/>
                <w:sz w:val="20"/>
                <w:szCs w:val="20"/>
              </w:rPr>
            </w:pPr>
          </w:p>
        </w:tc>
      </w:tr>
    </w:tbl>
    <w:p w:rsidR="00490A68" w:rsidRPr="007D26D0" w:rsidRDefault="00490A68" w:rsidP="00490A68">
      <w:pPr>
        <w:jc w:val="center"/>
        <w:rPr>
          <w:rFonts w:ascii="Arial Narrow" w:hAnsi="Arial Narrow"/>
          <w:b/>
          <w:sz w:val="20"/>
          <w:szCs w:val="20"/>
        </w:rPr>
      </w:pPr>
      <w:r w:rsidRPr="007D26D0">
        <w:rPr>
          <w:rFonts w:ascii="Arial Narrow" w:hAnsi="Arial Narrow"/>
          <w:b/>
          <w:sz w:val="20"/>
          <w:szCs w:val="20"/>
        </w:rPr>
        <w:t>О регистрации Егорова Никиты Никифоровича</w:t>
      </w:r>
      <w:r w:rsidR="007D26D0" w:rsidRPr="007D26D0">
        <w:rPr>
          <w:rFonts w:ascii="Arial Narrow" w:hAnsi="Arial Narrow"/>
          <w:b/>
          <w:sz w:val="20"/>
          <w:szCs w:val="20"/>
        </w:rPr>
        <w:t xml:space="preserve"> </w:t>
      </w:r>
      <w:r w:rsidRPr="007D26D0">
        <w:rPr>
          <w:rFonts w:ascii="Arial Narrow" w:hAnsi="Arial Narrow"/>
          <w:b/>
          <w:sz w:val="20"/>
          <w:szCs w:val="20"/>
        </w:rPr>
        <w:t xml:space="preserve">кандидатом в депутаты </w:t>
      </w:r>
      <w:proofErr w:type="spellStart"/>
      <w:r w:rsidRPr="007D26D0">
        <w:rPr>
          <w:rFonts w:ascii="Arial Narrow" w:hAnsi="Arial Narrow"/>
          <w:b/>
          <w:sz w:val="20"/>
          <w:szCs w:val="20"/>
        </w:rPr>
        <w:t>Юктинского</w:t>
      </w:r>
      <w:proofErr w:type="spellEnd"/>
      <w:r w:rsidRPr="007D26D0">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7D26D0">
        <w:rPr>
          <w:rFonts w:ascii="Arial Narrow" w:hAnsi="Arial Narrow"/>
          <w:b/>
          <w:sz w:val="20"/>
          <w:szCs w:val="20"/>
        </w:rPr>
        <w:t>семимандатному</w:t>
      </w:r>
      <w:proofErr w:type="spellEnd"/>
      <w:r w:rsidRPr="007D26D0">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7D26D0" w:rsidRDefault="00490A68" w:rsidP="007D26D0">
      <w:pPr>
        <w:ind w:firstLine="709"/>
        <w:jc w:val="both"/>
        <w:rPr>
          <w:rFonts w:ascii="Arial Narrow" w:hAnsi="Arial Narrow"/>
          <w:b/>
          <w:sz w:val="20"/>
          <w:szCs w:val="20"/>
        </w:rPr>
      </w:pPr>
      <w:r w:rsidRPr="00490A6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w:t>
      </w:r>
      <w:r w:rsidR="007D26D0">
        <w:rPr>
          <w:rFonts w:ascii="Arial Narrow" w:hAnsi="Arial Narrow"/>
          <w:sz w:val="20"/>
          <w:szCs w:val="20"/>
        </w:rPr>
        <w:t xml:space="preserve"> Егоровым Никитой Никифоровичем</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7D26D0">
        <w:rPr>
          <w:rFonts w:ascii="Arial Narrow" w:hAnsi="Arial Narrow"/>
          <w:b/>
          <w:sz w:val="20"/>
          <w:szCs w:val="20"/>
        </w:rPr>
        <w:t>РЕШИЛА:</w:t>
      </w:r>
    </w:p>
    <w:p w:rsidR="00490A68" w:rsidRPr="00490A68" w:rsidRDefault="007D26D0" w:rsidP="007D26D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 xml:space="preserve">Зарегистрировать Егорова Никиту Никифоровича,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15 мин.</w:t>
      </w:r>
    </w:p>
    <w:p w:rsidR="00490A68" w:rsidRPr="00490A68" w:rsidRDefault="007D26D0" w:rsidP="007D26D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7D26D0" w:rsidP="007D26D0">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9889" w:type="dxa"/>
        <w:tblLook w:val="0000" w:firstRow="0" w:lastRow="0" w:firstColumn="0" w:lastColumn="0" w:noHBand="0" w:noVBand="0"/>
      </w:tblPr>
      <w:tblGrid>
        <w:gridCol w:w="5008"/>
        <w:gridCol w:w="4881"/>
      </w:tblGrid>
      <w:tr w:rsidR="00490A68" w:rsidRPr="005D6117" w:rsidTr="007D26D0">
        <w:trPr>
          <w:trHeight w:val="331"/>
        </w:trPr>
        <w:tc>
          <w:tcPr>
            <w:tcW w:w="5008" w:type="dxa"/>
          </w:tcPr>
          <w:p w:rsidR="00490A68" w:rsidRPr="005D6117" w:rsidRDefault="00490A68" w:rsidP="007D26D0">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7D26D0">
            <w:pPr>
              <w:jc w:val="both"/>
              <w:rPr>
                <w:rFonts w:ascii="Arial Narrow" w:hAnsi="Arial Narrow"/>
                <w:sz w:val="20"/>
                <w:szCs w:val="20"/>
              </w:rPr>
            </w:pPr>
            <w:r w:rsidRPr="005D6117">
              <w:rPr>
                <w:rFonts w:ascii="Arial Narrow" w:hAnsi="Arial Narrow"/>
                <w:sz w:val="20"/>
                <w:szCs w:val="20"/>
              </w:rPr>
              <w:t>участковой избирательной комиссии</w:t>
            </w:r>
          </w:p>
          <w:p w:rsidR="007D26D0" w:rsidRPr="005D6117" w:rsidRDefault="007D26D0" w:rsidP="007D26D0">
            <w:pPr>
              <w:jc w:val="both"/>
              <w:rPr>
                <w:rFonts w:ascii="Arial Narrow" w:hAnsi="Arial Narrow"/>
                <w:sz w:val="20"/>
                <w:szCs w:val="20"/>
              </w:rPr>
            </w:pPr>
          </w:p>
        </w:tc>
        <w:tc>
          <w:tcPr>
            <w:tcW w:w="4881" w:type="dxa"/>
          </w:tcPr>
          <w:p w:rsidR="00490A68" w:rsidRPr="005D6117" w:rsidRDefault="00490A68" w:rsidP="007D26D0">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5D6117" w:rsidTr="007D26D0">
        <w:trPr>
          <w:trHeight w:val="227"/>
        </w:trPr>
        <w:tc>
          <w:tcPr>
            <w:tcW w:w="5008" w:type="dxa"/>
          </w:tcPr>
          <w:p w:rsidR="00490A68" w:rsidRPr="005D6117" w:rsidRDefault="00490A68" w:rsidP="007D26D0">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7D26D0">
            <w:pPr>
              <w:jc w:val="both"/>
              <w:rPr>
                <w:rFonts w:ascii="Arial Narrow" w:hAnsi="Arial Narrow"/>
                <w:sz w:val="20"/>
                <w:szCs w:val="20"/>
              </w:rPr>
            </w:pPr>
            <w:r w:rsidRPr="005D6117">
              <w:rPr>
                <w:rFonts w:ascii="Arial Narrow" w:hAnsi="Arial Narrow"/>
                <w:sz w:val="20"/>
                <w:szCs w:val="20"/>
              </w:rPr>
              <w:t>участковой избирательной комиссии</w:t>
            </w:r>
          </w:p>
        </w:tc>
        <w:tc>
          <w:tcPr>
            <w:tcW w:w="4881" w:type="dxa"/>
          </w:tcPr>
          <w:p w:rsidR="00490A68" w:rsidRPr="005D6117" w:rsidRDefault="00490A68" w:rsidP="007D26D0">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3"/>
      </w:tblGrid>
      <w:tr w:rsidR="00490A68" w:rsidRPr="00490A68" w:rsidTr="007D26D0">
        <w:trPr>
          <w:cantSplit/>
          <w:trHeight w:val="270"/>
          <w:jc w:val="center"/>
        </w:trPr>
        <w:tc>
          <w:tcPr>
            <w:tcW w:w="9693"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781" w:type="dxa"/>
        <w:tblInd w:w="108" w:type="dxa"/>
        <w:tblLayout w:type="fixed"/>
        <w:tblLook w:val="0000" w:firstRow="0" w:lastRow="0" w:firstColumn="0" w:lastColumn="0" w:noHBand="0" w:noVBand="0"/>
      </w:tblPr>
      <w:tblGrid>
        <w:gridCol w:w="3544"/>
        <w:gridCol w:w="2812"/>
        <w:gridCol w:w="3425"/>
      </w:tblGrid>
      <w:tr w:rsidR="00490A68" w:rsidRPr="00490A68" w:rsidTr="007D26D0">
        <w:tc>
          <w:tcPr>
            <w:tcW w:w="3544" w:type="dxa"/>
          </w:tcPr>
          <w:p w:rsidR="00490A68" w:rsidRPr="00490A68" w:rsidRDefault="00490A68" w:rsidP="00490A68">
            <w:pPr>
              <w:rPr>
                <w:rFonts w:ascii="Arial Narrow" w:hAnsi="Arial Narrow"/>
                <w:sz w:val="20"/>
                <w:szCs w:val="20"/>
              </w:rPr>
            </w:pPr>
            <w:r w:rsidRPr="00490A68">
              <w:rPr>
                <w:rFonts w:ascii="Arial Narrow" w:hAnsi="Arial Narrow"/>
                <w:sz w:val="20"/>
                <w:szCs w:val="20"/>
              </w:rPr>
              <w:t>20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7D26D0">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425" w:type="dxa"/>
          </w:tcPr>
          <w:p w:rsidR="00490A68" w:rsidRPr="00490A68" w:rsidRDefault="007D26D0" w:rsidP="007D26D0">
            <w:pPr>
              <w:jc w:val="right"/>
              <w:rPr>
                <w:rFonts w:ascii="Arial Narrow" w:hAnsi="Arial Narrow"/>
                <w:sz w:val="20"/>
                <w:szCs w:val="20"/>
              </w:rPr>
            </w:pPr>
            <w:r>
              <w:rPr>
                <w:rFonts w:ascii="Arial Narrow" w:hAnsi="Arial Narrow"/>
                <w:sz w:val="20"/>
                <w:szCs w:val="20"/>
              </w:rPr>
              <w:t>№</w:t>
            </w:r>
            <w:r w:rsidR="00490A68" w:rsidRPr="00490A68">
              <w:rPr>
                <w:rFonts w:ascii="Arial Narrow" w:hAnsi="Arial Narrow"/>
                <w:sz w:val="20"/>
                <w:szCs w:val="20"/>
              </w:rPr>
              <w:t xml:space="preserve"> 8/48</w:t>
            </w:r>
          </w:p>
          <w:p w:rsidR="00490A68" w:rsidRPr="00490A68" w:rsidRDefault="00490A68" w:rsidP="00490A68">
            <w:pPr>
              <w:jc w:val="right"/>
              <w:rPr>
                <w:rFonts w:ascii="Arial Narrow" w:hAnsi="Arial Narrow"/>
                <w:sz w:val="20"/>
                <w:szCs w:val="20"/>
              </w:rPr>
            </w:pPr>
          </w:p>
        </w:tc>
      </w:tr>
    </w:tbl>
    <w:p w:rsidR="00490A68" w:rsidRPr="007D26D0" w:rsidRDefault="00490A68" w:rsidP="00490A68">
      <w:pPr>
        <w:jc w:val="center"/>
        <w:rPr>
          <w:rFonts w:ascii="Arial Narrow" w:hAnsi="Arial Narrow"/>
          <w:b/>
          <w:sz w:val="20"/>
          <w:szCs w:val="20"/>
        </w:rPr>
      </w:pPr>
      <w:r w:rsidRPr="007D26D0">
        <w:rPr>
          <w:rFonts w:ascii="Arial Narrow" w:hAnsi="Arial Narrow"/>
          <w:b/>
          <w:sz w:val="20"/>
          <w:szCs w:val="20"/>
        </w:rPr>
        <w:t>О регистрации Алексеева Юрия Алексеевича</w:t>
      </w:r>
      <w:r w:rsidR="007D26D0" w:rsidRPr="007D26D0">
        <w:rPr>
          <w:rFonts w:ascii="Arial Narrow" w:hAnsi="Arial Narrow"/>
          <w:b/>
          <w:sz w:val="20"/>
          <w:szCs w:val="20"/>
        </w:rPr>
        <w:t xml:space="preserve"> </w:t>
      </w:r>
      <w:r w:rsidRPr="007D26D0">
        <w:rPr>
          <w:rFonts w:ascii="Arial Narrow" w:hAnsi="Arial Narrow"/>
          <w:b/>
          <w:sz w:val="20"/>
          <w:szCs w:val="20"/>
        </w:rPr>
        <w:t xml:space="preserve">кандидатом в депутаты </w:t>
      </w:r>
      <w:proofErr w:type="spellStart"/>
      <w:r w:rsidRPr="007D26D0">
        <w:rPr>
          <w:rFonts w:ascii="Arial Narrow" w:hAnsi="Arial Narrow"/>
          <w:b/>
          <w:sz w:val="20"/>
          <w:szCs w:val="20"/>
        </w:rPr>
        <w:t>Юктинского</w:t>
      </w:r>
      <w:proofErr w:type="spellEnd"/>
      <w:r w:rsidRPr="007D26D0">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7D26D0">
        <w:rPr>
          <w:rFonts w:ascii="Arial Narrow" w:hAnsi="Arial Narrow"/>
          <w:b/>
          <w:sz w:val="20"/>
          <w:szCs w:val="20"/>
        </w:rPr>
        <w:t>семимандатному</w:t>
      </w:r>
      <w:proofErr w:type="spellEnd"/>
      <w:r w:rsidRPr="007D26D0">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7D26D0" w:rsidRDefault="00490A68" w:rsidP="007D26D0">
      <w:pPr>
        <w:ind w:firstLine="709"/>
        <w:jc w:val="both"/>
        <w:rPr>
          <w:rFonts w:ascii="Arial Narrow" w:hAnsi="Arial Narrow"/>
          <w:b/>
          <w:sz w:val="20"/>
          <w:szCs w:val="20"/>
        </w:rPr>
      </w:pPr>
      <w:r w:rsidRPr="00490A6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Алексеевым Юрием Ал</w:t>
      </w:r>
      <w:r w:rsidR="009D2BBD">
        <w:rPr>
          <w:rFonts w:ascii="Arial Narrow" w:hAnsi="Arial Narrow"/>
          <w:sz w:val="20"/>
          <w:szCs w:val="20"/>
        </w:rPr>
        <w:t>ексеевичем</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7D26D0">
        <w:rPr>
          <w:rFonts w:ascii="Arial Narrow" w:hAnsi="Arial Narrow"/>
          <w:b/>
          <w:sz w:val="20"/>
          <w:szCs w:val="20"/>
        </w:rPr>
        <w:t>РЕШИЛА:</w:t>
      </w:r>
    </w:p>
    <w:p w:rsidR="00490A68" w:rsidRPr="00490A68" w:rsidRDefault="007D26D0" w:rsidP="007D26D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Зарегистриро</w:t>
      </w:r>
      <w:r>
        <w:rPr>
          <w:rFonts w:ascii="Arial Narrow" w:hAnsi="Arial Narrow"/>
          <w:sz w:val="20"/>
          <w:szCs w:val="20"/>
        </w:rPr>
        <w:t>вать Алексеева Юрия Алексеевича</w:t>
      </w:r>
      <w:r w:rsidR="00490A68" w:rsidRPr="00490A68">
        <w:rPr>
          <w:rFonts w:ascii="Arial Narrow" w:hAnsi="Arial Narrow"/>
          <w:sz w:val="20"/>
          <w:szCs w:val="20"/>
        </w:rPr>
        <w:t xml:space="preserve">,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20 мин.</w:t>
      </w:r>
    </w:p>
    <w:p w:rsidR="00490A68" w:rsidRPr="00490A68" w:rsidRDefault="007D26D0" w:rsidP="007D26D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7D26D0" w:rsidP="007D26D0">
      <w:pPr>
        <w:jc w:val="both"/>
        <w:rPr>
          <w:rFonts w:ascii="Arial Narrow" w:hAnsi="Arial Narrow"/>
          <w:sz w:val="20"/>
          <w:szCs w:val="20"/>
        </w:rPr>
      </w:pPr>
      <w:r>
        <w:rPr>
          <w:rFonts w:ascii="Arial Narrow" w:hAnsi="Arial Narrow"/>
          <w:sz w:val="20"/>
          <w:szCs w:val="20"/>
        </w:rPr>
        <w:lastRenderedPageBreak/>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9781" w:type="dxa"/>
        <w:tblInd w:w="108" w:type="dxa"/>
        <w:tblLook w:val="0000" w:firstRow="0" w:lastRow="0" w:firstColumn="0" w:lastColumn="0" w:noHBand="0" w:noVBand="0"/>
      </w:tblPr>
      <w:tblGrid>
        <w:gridCol w:w="5008"/>
        <w:gridCol w:w="4773"/>
      </w:tblGrid>
      <w:tr w:rsidR="00490A68" w:rsidRPr="005D6117" w:rsidTr="0045089A">
        <w:trPr>
          <w:trHeight w:val="288"/>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уч</w:t>
            </w:r>
            <w:r w:rsidR="0045089A" w:rsidRPr="005D6117">
              <w:rPr>
                <w:rFonts w:ascii="Arial Narrow" w:hAnsi="Arial Narrow"/>
                <w:sz w:val="20"/>
                <w:szCs w:val="20"/>
              </w:rPr>
              <w:t>астковой избирательной комиссии</w:t>
            </w:r>
          </w:p>
          <w:p w:rsidR="0045089A" w:rsidRPr="005D6117" w:rsidRDefault="0045089A" w:rsidP="0045089A">
            <w:pPr>
              <w:jc w:val="both"/>
              <w:rPr>
                <w:rFonts w:ascii="Arial Narrow" w:hAnsi="Arial Narrow"/>
                <w:sz w:val="20"/>
                <w:szCs w:val="20"/>
              </w:rPr>
            </w:pPr>
          </w:p>
        </w:tc>
        <w:tc>
          <w:tcPr>
            <w:tcW w:w="477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5D6117" w:rsidTr="0045089A">
        <w:trPr>
          <w:trHeight w:val="70"/>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 xml:space="preserve">участковой избирательной комиссии </w:t>
            </w:r>
          </w:p>
        </w:tc>
        <w:tc>
          <w:tcPr>
            <w:tcW w:w="477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490A68" w:rsidRPr="00490A68" w:rsidTr="0045089A">
        <w:trPr>
          <w:cantSplit/>
          <w:trHeight w:val="270"/>
          <w:jc w:val="center"/>
        </w:trPr>
        <w:tc>
          <w:tcPr>
            <w:tcW w:w="9737"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923" w:type="dxa"/>
        <w:tblInd w:w="-34" w:type="dxa"/>
        <w:tblLayout w:type="fixed"/>
        <w:tblLook w:val="0000" w:firstRow="0" w:lastRow="0" w:firstColumn="0" w:lastColumn="0" w:noHBand="0" w:noVBand="0"/>
      </w:tblPr>
      <w:tblGrid>
        <w:gridCol w:w="3544"/>
        <w:gridCol w:w="2812"/>
        <w:gridCol w:w="3567"/>
      </w:tblGrid>
      <w:tr w:rsidR="00490A68" w:rsidRPr="00490A68" w:rsidTr="0045089A">
        <w:tc>
          <w:tcPr>
            <w:tcW w:w="3544" w:type="dxa"/>
          </w:tcPr>
          <w:p w:rsidR="00490A68" w:rsidRPr="00490A68" w:rsidRDefault="00490A68" w:rsidP="00490A68">
            <w:pPr>
              <w:rPr>
                <w:rFonts w:ascii="Arial Narrow" w:hAnsi="Arial Narrow"/>
                <w:sz w:val="20"/>
                <w:szCs w:val="20"/>
              </w:rPr>
            </w:pPr>
            <w:r w:rsidRPr="00490A68">
              <w:rPr>
                <w:rFonts w:ascii="Arial Narrow" w:hAnsi="Arial Narrow"/>
                <w:sz w:val="20"/>
                <w:szCs w:val="20"/>
              </w:rPr>
              <w:t>20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45089A">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567" w:type="dxa"/>
          </w:tcPr>
          <w:p w:rsidR="00490A68" w:rsidRPr="00490A68" w:rsidRDefault="0045089A" w:rsidP="0045089A">
            <w:pPr>
              <w:jc w:val="right"/>
              <w:rPr>
                <w:rFonts w:ascii="Arial Narrow" w:hAnsi="Arial Narrow"/>
                <w:sz w:val="20"/>
                <w:szCs w:val="20"/>
              </w:rPr>
            </w:pPr>
            <w:r>
              <w:rPr>
                <w:rFonts w:ascii="Arial Narrow" w:hAnsi="Arial Narrow"/>
                <w:sz w:val="20"/>
                <w:szCs w:val="20"/>
              </w:rPr>
              <w:t xml:space="preserve">№ </w:t>
            </w:r>
            <w:r w:rsidR="00490A68" w:rsidRPr="00490A68">
              <w:rPr>
                <w:rFonts w:ascii="Arial Narrow" w:hAnsi="Arial Narrow"/>
                <w:sz w:val="20"/>
                <w:szCs w:val="20"/>
              </w:rPr>
              <w:t>8/49</w:t>
            </w:r>
          </w:p>
          <w:p w:rsidR="00490A68" w:rsidRPr="00490A68" w:rsidRDefault="00490A68" w:rsidP="00490A68">
            <w:pPr>
              <w:jc w:val="right"/>
              <w:rPr>
                <w:rFonts w:ascii="Arial Narrow" w:hAnsi="Arial Narrow"/>
                <w:sz w:val="20"/>
                <w:szCs w:val="20"/>
              </w:rPr>
            </w:pPr>
          </w:p>
        </w:tc>
      </w:tr>
    </w:tbl>
    <w:p w:rsidR="00490A68" w:rsidRPr="0045089A" w:rsidRDefault="00490A68" w:rsidP="00490A68">
      <w:pPr>
        <w:jc w:val="center"/>
        <w:rPr>
          <w:rFonts w:ascii="Arial Narrow" w:hAnsi="Arial Narrow"/>
          <w:b/>
          <w:sz w:val="20"/>
          <w:szCs w:val="20"/>
        </w:rPr>
      </w:pPr>
      <w:r w:rsidRPr="0045089A">
        <w:rPr>
          <w:rFonts w:ascii="Arial Narrow" w:hAnsi="Arial Narrow"/>
          <w:b/>
          <w:sz w:val="20"/>
          <w:szCs w:val="20"/>
        </w:rPr>
        <w:t xml:space="preserve">О регистрации </w:t>
      </w:r>
      <w:proofErr w:type="spellStart"/>
      <w:r w:rsidRPr="0045089A">
        <w:rPr>
          <w:rFonts w:ascii="Arial Narrow" w:hAnsi="Arial Narrow"/>
          <w:b/>
          <w:sz w:val="20"/>
          <w:szCs w:val="20"/>
        </w:rPr>
        <w:t>Пинигиной</w:t>
      </w:r>
      <w:proofErr w:type="spellEnd"/>
      <w:r w:rsidRPr="0045089A">
        <w:rPr>
          <w:rFonts w:ascii="Arial Narrow" w:hAnsi="Arial Narrow"/>
          <w:b/>
          <w:sz w:val="20"/>
          <w:szCs w:val="20"/>
        </w:rPr>
        <w:t xml:space="preserve"> Надежды Дмитриевны</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5089A">
        <w:rPr>
          <w:rFonts w:ascii="Arial Narrow" w:hAnsi="Arial Narrow"/>
          <w:b/>
          <w:sz w:val="20"/>
          <w:szCs w:val="20"/>
        </w:rPr>
        <w:t>семимандатному</w:t>
      </w:r>
      <w:proofErr w:type="spellEnd"/>
      <w:r w:rsidRPr="0045089A">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45089A" w:rsidRDefault="00490A68" w:rsidP="0045089A">
      <w:pPr>
        <w:ind w:firstLine="709"/>
        <w:jc w:val="both"/>
        <w:rPr>
          <w:rFonts w:ascii="Arial Narrow" w:hAnsi="Arial Narrow"/>
          <w:b/>
          <w:sz w:val="20"/>
          <w:szCs w:val="20"/>
        </w:rPr>
      </w:pPr>
      <w:r w:rsidRPr="00490A6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w:t>
      </w:r>
      <w:r w:rsidR="0045089A">
        <w:rPr>
          <w:rFonts w:ascii="Arial Narrow" w:hAnsi="Arial Narrow"/>
          <w:sz w:val="20"/>
          <w:szCs w:val="20"/>
        </w:rPr>
        <w:t xml:space="preserve"> </w:t>
      </w:r>
      <w:proofErr w:type="spellStart"/>
      <w:r w:rsidR="0045089A">
        <w:rPr>
          <w:rFonts w:ascii="Arial Narrow" w:hAnsi="Arial Narrow"/>
          <w:sz w:val="20"/>
          <w:szCs w:val="20"/>
        </w:rPr>
        <w:t>Пинигиной</w:t>
      </w:r>
      <w:proofErr w:type="spellEnd"/>
      <w:r w:rsidR="0045089A">
        <w:rPr>
          <w:rFonts w:ascii="Arial Narrow" w:hAnsi="Arial Narrow"/>
          <w:sz w:val="20"/>
          <w:szCs w:val="20"/>
        </w:rPr>
        <w:t xml:space="preserve"> Надеждой Дмитриевной</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45089A">
        <w:rPr>
          <w:rFonts w:ascii="Arial Narrow" w:hAnsi="Arial Narrow"/>
          <w:b/>
          <w:sz w:val="20"/>
          <w:szCs w:val="20"/>
        </w:rPr>
        <w:t>РЕШИЛА:</w:t>
      </w:r>
    </w:p>
    <w:p w:rsidR="00490A68" w:rsidRPr="00490A68" w:rsidRDefault="0045089A" w:rsidP="0045089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Зарегистриров</w:t>
      </w:r>
      <w:r w:rsidR="009D2BBD">
        <w:rPr>
          <w:rFonts w:ascii="Arial Narrow" w:hAnsi="Arial Narrow"/>
          <w:sz w:val="20"/>
          <w:szCs w:val="20"/>
        </w:rPr>
        <w:t>ать Пинигину Надежду Дмитриевну</w:t>
      </w:r>
      <w:r w:rsidR="00490A68" w:rsidRPr="00490A68">
        <w:rPr>
          <w:rFonts w:ascii="Arial Narrow" w:hAnsi="Arial Narrow"/>
          <w:sz w:val="20"/>
          <w:szCs w:val="20"/>
        </w:rPr>
        <w:t xml:space="preserve">,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25 мин.</w:t>
      </w:r>
    </w:p>
    <w:p w:rsidR="00490A68" w:rsidRPr="00490A68" w:rsidRDefault="0045089A" w:rsidP="0045089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45089A" w:rsidP="0045089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9889" w:type="dxa"/>
        <w:tblLook w:val="0000" w:firstRow="0" w:lastRow="0" w:firstColumn="0" w:lastColumn="0" w:noHBand="0" w:noVBand="0"/>
      </w:tblPr>
      <w:tblGrid>
        <w:gridCol w:w="5008"/>
        <w:gridCol w:w="4881"/>
      </w:tblGrid>
      <w:tr w:rsidR="00490A68" w:rsidRPr="00490A68" w:rsidTr="0045089A">
        <w:trPr>
          <w:trHeight w:val="70"/>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уч</w:t>
            </w:r>
            <w:r w:rsidR="0045089A" w:rsidRPr="005D6117">
              <w:rPr>
                <w:rFonts w:ascii="Arial Narrow" w:hAnsi="Arial Narrow"/>
                <w:sz w:val="20"/>
                <w:szCs w:val="20"/>
              </w:rPr>
              <w:t>астковой избирательной комиссии</w:t>
            </w:r>
          </w:p>
          <w:p w:rsidR="0045089A" w:rsidRPr="005D6117" w:rsidRDefault="0045089A" w:rsidP="0045089A">
            <w:pPr>
              <w:jc w:val="both"/>
              <w:rPr>
                <w:rFonts w:ascii="Arial Narrow" w:hAnsi="Arial Narrow"/>
                <w:sz w:val="20"/>
                <w:szCs w:val="20"/>
              </w:rPr>
            </w:pPr>
          </w:p>
        </w:tc>
        <w:tc>
          <w:tcPr>
            <w:tcW w:w="4881"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490A68" w:rsidTr="0045089A">
        <w:trPr>
          <w:trHeight w:val="144"/>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 xml:space="preserve">участковой избирательной комиссии </w:t>
            </w:r>
          </w:p>
        </w:tc>
        <w:tc>
          <w:tcPr>
            <w:tcW w:w="4881"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3"/>
      </w:tblGrid>
      <w:tr w:rsidR="00490A68" w:rsidRPr="00490A68" w:rsidTr="0045089A">
        <w:trPr>
          <w:cantSplit/>
          <w:trHeight w:val="270"/>
          <w:jc w:val="center"/>
        </w:trPr>
        <w:tc>
          <w:tcPr>
            <w:tcW w:w="9693"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923" w:type="dxa"/>
        <w:tblInd w:w="-34" w:type="dxa"/>
        <w:tblLayout w:type="fixed"/>
        <w:tblLook w:val="0000" w:firstRow="0" w:lastRow="0" w:firstColumn="0" w:lastColumn="0" w:noHBand="0" w:noVBand="0"/>
      </w:tblPr>
      <w:tblGrid>
        <w:gridCol w:w="3544"/>
        <w:gridCol w:w="2812"/>
        <w:gridCol w:w="3567"/>
      </w:tblGrid>
      <w:tr w:rsidR="00490A68" w:rsidRPr="00490A68" w:rsidTr="0045089A">
        <w:tc>
          <w:tcPr>
            <w:tcW w:w="3544" w:type="dxa"/>
          </w:tcPr>
          <w:p w:rsidR="00490A68" w:rsidRPr="00490A68" w:rsidRDefault="00490A68" w:rsidP="00490A68">
            <w:pPr>
              <w:rPr>
                <w:rFonts w:ascii="Arial Narrow" w:hAnsi="Arial Narrow"/>
                <w:sz w:val="20"/>
                <w:szCs w:val="20"/>
              </w:rPr>
            </w:pPr>
            <w:r w:rsidRPr="00490A68">
              <w:rPr>
                <w:rFonts w:ascii="Arial Narrow" w:hAnsi="Arial Narrow"/>
                <w:sz w:val="20"/>
                <w:szCs w:val="20"/>
              </w:rPr>
              <w:t>20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45089A">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567" w:type="dxa"/>
          </w:tcPr>
          <w:p w:rsidR="00490A68" w:rsidRPr="00490A68" w:rsidRDefault="0045089A" w:rsidP="0045089A">
            <w:pPr>
              <w:jc w:val="right"/>
              <w:rPr>
                <w:rFonts w:ascii="Arial Narrow" w:hAnsi="Arial Narrow"/>
                <w:sz w:val="20"/>
                <w:szCs w:val="20"/>
              </w:rPr>
            </w:pPr>
            <w:r>
              <w:rPr>
                <w:rFonts w:ascii="Arial Narrow" w:hAnsi="Arial Narrow"/>
                <w:sz w:val="20"/>
                <w:szCs w:val="20"/>
              </w:rPr>
              <w:t xml:space="preserve">№ </w:t>
            </w:r>
            <w:r w:rsidR="00490A68" w:rsidRPr="00490A68">
              <w:rPr>
                <w:rFonts w:ascii="Arial Narrow" w:hAnsi="Arial Narrow"/>
                <w:sz w:val="20"/>
                <w:szCs w:val="20"/>
              </w:rPr>
              <w:t>8/50</w:t>
            </w:r>
          </w:p>
          <w:p w:rsidR="00490A68" w:rsidRPr="00490A68" w:rsidRDefault="00490A68" w:rsidP="00490A68">
            <w:pPr>
              <w:jc w:val="right"/>
              <w:rPr>
                <w:rFonts w:ascii="Arial Narrow" w:hAnsi="Arial Narrow"/>
                <w:sz w:val="20"/>
                <w:szCs w:val="20"/>
              </w:rPr>
            </w:pPr>
          </w:p>
        </w:tc>
      </w:tr>
    </w:tbl>
    <w:p w:rsidR="00490A68" w:rsidRPr="0045089A" w:rsidRDefault="00490A68" w:rsidP="00490A68">
      <w:pPr>
        <w:jc w:val="center"/>
        <w:rPr>
          <w:rFonts w:ascii="Arial Narrow" w:hAnsi="Arial Narrow"/>
          <w:b/>
          <w:sz w:val="20"/>
          <w:szCs w:val="20"/>
        </w:rPr>
      </w:pPr>
      <w:r w:rsidRPr="0045089A">
        <w:rPr>
          <w:rFonts w:ascii="Arial Narrow" w:hAnsi="Arial Narrow"/>
          <w:b/>
          <w:sz w:val="20"/>
          <w:szCs w:val="20"/>
        </w:rPr>
        <w:t>О регистрации Игнатьева Ефима Андреевича</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5089A">
        <w:rPr>
          <w:rFonts w:ascii="Arial Narrow" w:hAnsi="Arial Narrow"/>
          <w:b/>
          <w:sz w:val="20"/>
          <w:szCs w:val="20"/>
        </w:rPr>
        <w:t>семимандатному</w:t>
      </w:r>
      <w:proofErr w:type="spellEnd"/>
      <w:r w:rsidRPr="0045089A">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45089A" w:rsidRDefault="00490A68" w:rsidP="0045089A">
      <w:pPr>
        <w:ind w:firstLine="709"/>
        <w:jc w:val="both"/>
        <w:rPr>
          <w:rFonts w:ascii="Arial Narrow" w:hAnsi="Arial Narrow"/>
          <w:b/>
          <w:sz w:val="20"/>
          <w:szCs w:val="20"/>
        </w:rPr>
      </w:pPr>
      <w:r w:rsidRPr="00490A6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w:t>
      </w:r>
      <w:r w:rsidR="0045089A">
        <w:rPr>
          <w:rFonts w:ascii="Arial Narrow" w:hAnsi="Arial Narrow"/>
          <w:sz w:val="20"/>
          <w:szCs w:val="20"/>
        </w:rPr>
        <w:t>е Игнатьевым Ефимом Андреевичем</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w:t>
      </w:r>
      <w:r w:rsidRPr="00490A68">
        <w:rPr>
          <w:rFonts w:ascii="Arial Narrow" w:hAnsi="Arial Narrow"/>
          <w:sz w:val="20"/>
          <w:szCs w:val="20"/>
        </w:rPr>
        <w:lastRenderedPageBreak/>
        <w:t xml:space="preserve">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45089A">
        <w:rPr>
          <w:rFonts w:ascii="Arial Narrow" w:hAnsi="Arial Narrow"/>
          <w:b/>
          <w:sz w:val="20"/>
          <w:szCs w:val="20"/>
        </w:rPr>
        <w:t>РЕШИЛА:</w:t>
      </w:r>
    </w:p>
    <w:p w:rsidR="00490A68" w:rsidRPr="00490A68" w:rsidRDefault="0045089A" w:rsidP="0045089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Зарегистрировать Игнатьева Е</w:t>
      </w:r>
      <w:r>
        <w:rPr>
          <w:rFonts w:ascii="Arial Narrow" w:hAnsi="Arial Narrow"/>
          <w:sz w:val="20"/>
          <w:szCs w:val="20"/>
        </w:rPr>
        <w:t>фима Андреевича</w:t>
      </w:r>
      <w:r w:rsidR="00490A68" w:rsidRPr="00490A68">
        <w:rPr>
          <w:rFonts w:ascii="Arial Narrow" w:hAnsi="Arial Narrow"/>
          <w:sz w:val="20"/>
          <w:szCs w:val="20"/>
        </w:rPr>
        <w:t xml:space="preserve">,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30 мин.</w:t>
      </w:r>
    </w:p>
    <w:p w:rsidR="00490A68" w:rsidRPr="00490A68" w:rsidRDefault="0045089A" w:rsidP="0045089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45089A" w:rsidP="0045089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10031" w:type="dxa"/>
        <w:tblLook w:val="0000" w:firstRow="0" w:lastRow="0" w:firstColumn="0" w:lastColumn="0" w:noHBand="0" w:noVBand="0"/>
      </w:tblPr>
      <w:tblGrid>
        <w:gridCol w:w="5008"/>
        <w:gridCol w:w="5023"/>
      </w:tblGrid>
      <w:tr w:rsidR="00490A68" w:rsidRPr="00490A68" w:rsidTr="0045089A">
        <w:trPr>
          <w:trHeight w:val="336"/>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уч</w:t>
            </w:r>
            <w:r w:rsidR="0045089A" w:rsidRPr="005D6117">
              <w:rPr>
                <w:rFonts w:ascii="Arial Narrow" w:hAnsi="Arial Narrow"/>
                <w:sz w:val="20"/>
                <w:szCs w:val="20"/>
              </w:rPr>
              <w:t>астковой избирательной комиссии</w:t>
            </w:r>
          </w:p>
          <w:p w:rsidR="0045089A" w:rsidRPr="005D6117" w:rsidRDefault="0045089A" w:rsidP="0045089A">
            <w:pPr>
              <w:jc w:val="both"/>
              <w:rPr>
                <w:rFonts w:ascii="Arial Narrow" w:hAnsi="Arial Narrow"/>
                <w:sz w:val="20"/>
                <w:szCs w:val="20"/>
              </w:rPr>
            </w:pPr>
          </w:p>
        </w:tc>
        <w:tc>
          <w:tcPr>
            <w:tcW w:w="502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490A68" w:rsidTr="0045089A">
        <w:trPr>
          <w:trHeight w:val="70"/>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 xml:space="preserve">участковой избирательной комиссии </w:t>
            </w:r>
          </w:p>
        </w:tc>
        <w:tc>
          <w:tcPr>
            <w:tcW w:w="502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90A68" w:rsidRPr="00490A68" w:rsidTr="0045089A">
        <w:trPr>
          <w:cantSplit/>
          <w:trHeight w:val="270"/>
          <w:jc w:val="center"/>
        </w:trPr>
        <w:tc>
          <w:tcPr>
            <w:tcW w:w="10008"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544"/>
        <w:gridCol w:w="2812"/>
        <w:gridCol w:w="3709"/>
      </w:tblGrid>
      <w:tr w:rsidR="00490A68" w:rsidRPr="00490A68" w:rsidTr="0045089A">
        <w:tc>
          <w:tcPr>
            <w:tcW w:w="3544" w:type="dxa"/>
          </w:tcPr>
          <w:p w:rsidR="00490A68" w:rsidRPr="00490A68" w:rsidRDefault="00490A68" w:rsidP="00490A68">
            <w:pPr>
              <w:rPr>
                <w:rFonts w:ascii="Arial Narrow" w:hAnsi="Arial Narrow"/>
                <w:sz w:val="20"/>
                <w:szCs w:val="20"/>
              </w:rPr>
            </w:pPr>
            <w:r w:rsidRPr="00490A68">
              <w:rPr>
                <w:rFonts w:ascii="Arial Narrow" w:hAnsi="Arial Narrow"/>
                <w:sz w:val="20"/>
                <w:szCs w:val="20"/>
              </w:rPr>
              <w:t>20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45089A">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709" w:type="dxa"/>
          </w:tcPr>
          <w:p w:rsidR="00490A68" w:rsidRPr="00490A68" w:rsidRDefault="0045089A" w:rsidP="0045089A">
            <w:pPr>
              <w:jc w:val="right"/>
              <w:rPr>
                <w:rFonts w:ascii="Arial Narrow" w:hAnsi="Arial Narrow"/>
                <w:sz w:val="20"/>
                <w:szCs w:val="20"/>
              </w:rPr>
            </w:pPr>
            <w:r>
              <w:rPr>
                <w:rFonts w:ascii="Arial Narrow" w:hAnsi="Arial Narrow"/>
                <w:sz w:val="20"/>
                <w:szCs w:val="20"/>
              </w:rPr>
              <w:t>№</w:t>
            </w:r>
            <w:r w:rsidR="00490A68" w:rsidRPr="00490A68">
              <w:rPr>
                <w:rFonts w:ascii="Arial Narrow" w:hAnsi="Arial Narrow"/>
                <w:sz w:val="20"/>
                <w:szCs w:val="20"/>
              </w:rPr>
              <w:t xml:space="preserve"> 8/51</w:t>
            </w:r>
          </w:p>
          <w:p w:rsidR="00490A68" w:rsidRPr="00490A68" w:rsidRDefault="00490A68" w:rsidP="00490A68">
            <w:pPr>
              <w:jc w:val="right"/>
              <w:rPr>
                <w:rFonts w:ascii="Arial Narrow" w:hAnsi="Arial Narrow"/>
                <w:sz w:val="20"/>
                <w:szCs w:val="20"/>
              </w:rPr>
            </w:pPr>
          </w:p>
        </w:tc>
      </w:tr>
    </w:tbl>
    <w:p w:rsidR="00490A68" w:rsidRPr="0045089A" w:rsidRDefault="00490A68" w:rsidP="00490A68">
      <w:pPr>
        <w:jc w:val="center"/>
        <w:rPr>
          <w:rFonts w:ascii="Arial Narrow" w:hAnsi="Arial Narrow"/>
          <w:b/>
          <w:sz w:val="20"/>
          <w:szCs w:val="20"/>
        </w:rPr>
      </w:pPr>
      <w:r w:rsidRPr="0045089A">
        <w:rPr>
          <w:rFonts w:ascii="Arial Narrow" w:hAnsi="Arial Narrow"/>
          <w:b/>
          <w:sz w:val="20"/>
          <w:szCs w:val="20"/>
        </w:rPr>
        <w:t>О регистрации Глушкова Виктора Викторовича</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5089A">
        <w:rPr>
          <w:rFonts w:ascii="Arial Narrow" w:hAnsi="Arial Narrow"/>
          <w:b/>
          <w:sz w:val="20"/>
          <w:szCs w:val="20"/>
        </w:rPr>
        <w:t>семимандатному</w:t>
      </w:r>
      <w:proofErr w:type="spellEnd"/>
      <w:r w:rsidRPr="0045089A">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45089A" w:rsidRDefault="00490A68" w:rsidP="0045089A">
      <w:pPr>
        <w:ind w:firstLine="709"/>
        <w:jc w:val="both"/>
        <w:rPr>
          <w:rFonts w:ascii="Arial Narrow" w:hAnsi="Arial Narrow"/>
          <w:b/>
          <w:sz w:val="20"/>
          <w:szCs w:val="20"/>
        </w:rPr>
      </w:pPr>
      <w:r w:rsidRPr="00490A6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w:t>
      </w:r>
      <w:r w:rsidR="009D2BBD">
        <w:rPr>
          <w:rFonts w:ascii="Arial Narrow" w:hAnsi="Arial Narrow"/>
          <w:sz w:val="20"/>
          <w:szCs w:val="20"/>
        </w:rPr>
        <w:t>Глушковым Виктором Викторовичем</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45089A">
        <w:rPr>
          <w:rFonts w:ascii="Arial Narrow" w:hAnsi="Arial Narrow"/>
          <w:b/>
          <w:sz w:val="20"/>
          <w:szCs w:val="20"/>
        </w:rPr>
        <w:t>РЕШИЛА:</w:t>
      </w:r>
    </w:p>
    <w:p w:rsidR="00490A68" w:rsidRPr="00490A68" w:rsidRDefault="0045089A" w:rsidP="0045089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Зарегистрирова</w:t>
      </w:r>
      <w:r>
        <w:rPr>
          <w:rFonts w:ascii="Arial Narrow" w:hAnsi="Arial Narrow"/>
          <w:sz w:val="20"/>
          <w:szCs w:val="20"/>
        </w:rPr>
        <w:t>ть Глушкова Виктора Викторовича</w:t>
      </w:r>
      <w:r w:rsidR="00490A68" w:rsidRPr="00490A68">
        <w:rPr>
          <w:rFonts w:ascii="Arial Narrow" w:hAnsi="Arial Narrow"/>
          <w:sz w:val="20"/>
          <w:szCs w:val="20"/>
        </w:rPr>
        <w:t xml:space="preserve">,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«20» июля 2024 года в 10 ч. 35 мин.</w:t>
      </w:r>
    </w:p>
    <w:p w:rsidR="00490A68" w:rsidRPr="00490A68" w:rsidRDefault="0045089A" w:rsidP="0045089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45089A" w:rsidP="0045089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10031" w:type="dxa"/>
        <w:tblLook w:val="0000" w:firstRow="0" w:lastRow="0" w:firstColumn="0" w:lastColumn="0" w:noHBand="0" w:noVBand="0"/>
      </w:tblPr>
      <w:tblGrid>
        <w:gridCol w:w="5008"/>
        <w:gridCol w:w="5023"/>
      </w:tblGrid>
      <w:tr w:rsidR="00490A68" w:rsidRPr="00490A68" w:rsidTr="0045089A">
        <w:trPr>
          <w:trHeight w:val="366"/>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Председатель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уч</w:t>
            </w:r>
            <w:r w:rsidR="0045089A" w:rsidRPr="005D6117">
              <w:rPr>
                <w:rFonts w:ascii="Arial Narrow" w:hAnsi="Arial Narrow"/>
                <w:sz w:val="20"/>
                <w:szCs w:val="20"/>
              </w:rPr>
              <w:t>астковой избирательной комиссии</w:t>
            </w:r>
          </w:p>
          <w:p w:rsidR="0045089A" w:rsidRPr="005D6117" w:rsidRDefault="0045089A" w:rsidP="0045089A">
            <w:pPr>
              <w:jc w:val="both"/>
              <w:rPr>
                <w:rFonts w:ascii="Arial Narrow" w:hAnsi="Arial Narrow"/>
                <w:sz w:val="20"/>
                <w:szCs w:val="20"/>
              </w:rPr>
            </w:pPr>
          </w:p>
        </w:tc>
        <w:tc>
          <w:tcPr>
            <w:tcW w:w="502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Шляпникова Н.П</w:t>
            </w:r>
          </w:p>
        </w:tc>
      </w:tr>
      <w:tr w:rsidR="00490A68" w:rsidRPr="00490A68" w:rsidTr="0045089A">
        <w:trPr>
          <w:trHeight w:val="247"/>
        </w:trPr>
        <w:tc>
          <w:tcPr>
            <w:tcW w:w="5008" w:type="dxa"/>
          </w:tcPr>
          <w:p w:rsidR="00490A68" w:rsidRPr="005D6117" w:rsidRDefault="00490A68" w:rsidP="0045089A">
            <w:pPr>
              <w:jc w:val="both"/>
              <w:rPr>
                <w:rFonts w:ascii="Arial Narrow" w:hAnsi="Arial Narrow"/>
                <w:sz w:val="20"/>
                <w:szCs w:val="20"/>
              </w:rPr>
            </w:pPr>
            <w:r w:rsidRPr="005D6117">
              <w:rPr>
                <w:rFonts w:ascii="Arial Narrow" w:hAnsi="Arial Narrow"/>
                <w:sz w:val="20"/>
                <w:szCs w:val="20"/>
              </w:rPr>
              <w:t>Секретарь</w:t>
            </w:r>
          </w:p>
          <w:p w:rsidR="00490A68" w:rsidRPr="005D6117" w:rsidRDefault="00490A68" w:rsidP="0045089A">
            <w:pPr>
              <w:jc w:val="both"/>
              <w:rPr>
                <w:rFonts w:ascii="Arial Narrow" w:hAnsi="Arial Narrow"/>
                <w:sz w:val="20"/>
                <w:szCs w:val="20"/>
              </w:rPr>
            </w:pPr>
            <w:r w:rsidRPr="005D6117">
              <w:rPr>
                <w:rFonts w:ascii="Arial Narrow" w:hAnsi="Arial Narrow"/>
                <w:sz w:val="20"/>
                <w:szCs w:val="20"/>
              </w:rPr>
              <w:t xml:space="preserve">участковой избирательной комиссии </w:t>
            </w:r>
          </w:p>
        </w:tc>
        <w:tc>
          <w:tcPr>
            <w:tcW w:w="5023" w:type="dxa"/>
          </w:tcPr>
          <w:p w:rsidR="00490A68" w:rsidRPr="005D6117" w:rsidRDefault="00490A68" w:rsidP="0045089A">
            <w:pPr>
              <w:jc w:val="right"/>
              <w:rPr>
                <w:rFonts w:ascii="Arial Narrow" w:hAnsi="Arial Narrow"/>
                <w:bCs/>
                <w:sz w:val="20"/>
                <w:szCs w:val="20"/>
              </w:rPr>
            </w:pPr>
            <w:r w:rsidRPr="005D6117">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90A68" w:rsidRPr="00490A68" w:rsidTr="0045089A">
        <w:trPr>
          <w:cantSplit/>
          <w:trHeight w:val="270"/>
          <w:jc w:val="center"/>
        </w:trPr>
        <w:tc>
          <w:tcPr>
            <w:tcW w:w="10008"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№2242</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544"/>
        <w:gridCol w:w="2812"/>
        <w:gridCol w:w="3709"/>
      </w:tblGrid>
      <w:tr w:rsidR="00490A68" w:rsidRPr="00490A68" w:rsidTr="0045089A">
        <w:tc>
          <w:tcPr>
            <w:tcW w:w="3544" w:type="dxa"/>
          </w:tcPr>
          <w:p w:rsidR="00490A68" w:rsidRPr="00490A68" w:rsidRDefault="00490A68" w:rsidP="00490A68">
            <w:pPr>
              <w:rPr>
                <w:rFonts w:ascii="Arial Narrow" w:hAnsi="Arial Narrow"/>
                <w:sz w:val="20"/>
                <w:szCs w:val="20"/>
              </w:rPr>
            </w:pPr>
            <w:r w:rsidRPr="00490A68">
              <w:rPr>
                <w:rFonts w:ascii="Arial Narrow" w:hAnsi="Arial Narrow"/>
                <w:sz w:val="20"/>
                <w:szCs w:val="20"/>
              </w:rPr>
              <w:t>22 июля 2024 года</w:t>
            </w:r>
          </w:p>
        </w:tc>
        <w:tc>
          <w:tcPr>
            <w:tcW w:w="2812" w:type="dxa"/>
          </w:tcPr>
          <w:p w:rsidR="00490A68" w:rsidRPr="00490A68" w:rsidRDefault="00490A68" w:rsidP="00490A68">
            <w:pPr>
              <w:pStyle w:val="192"/>
              <w:widowControl/>
              <w:spacing w:after="0"/>
              <w:ind w:left="-108"/>
              <w:rPr>
                <w:rFonts w:ascii="Arial Narrow" w:hAnsi="Arial Narrow"/>
                <w:b w:val="0"/>
                <w:bCs/>
                <w:snapToGrid/>
                <w:sz w:val="20"/>
              </w:rPr>
            </w:pPr>
            <w:r w:rsidRPr="00490A68">
              <w:rPr>
                <w:rFonts w:ascii="Arial Narrow" w:hAnsi="Arial Narrow"/>
                <w:b w:val="0"/>
                <w:bCs/>
                <w:snapToGrid/>
                <w:sz w:val="20"/>
              </w:rPr>
              <w:t>п.</w:t>
            </w:r>
            <w:r w:rsidR="0045089A">
              <w:rPr>
                <w:rFonts w:ascii="Arial Narrow" w:hAnsi="Arial Narrow"/>
                <w:b w:val="0"/>
                <w:bCs/>
                <w:snapToGrid/>
                <w:sz w:val="20"/>
              </w:rPr>
              <w:t xml:space="preserve"> </w:t>
            </w:r>
            <w:r w:rsidRPr="00490A68">
              <w:rPr>
                <w:rFonts w:ascii="Arial Narrow" w:hAnsi="Arial Narrow"/>
                <w:b w:val="0"/>
                <w:bCs/>
                <w:snapToGrid/>
                <w:sz w:val="20"/>
              </w:rPr>
              <w:t>Юкта</w:t>
            </w:r>
          </w:p>
          <w:p w:rsidR="00490A68" w:rsidRPr="00490A68" w:rsidRDefault="00490A68" w:rsidP="00490A68">
            <w:pPr>
              <w:jc w:val="center"/>
              <w:rPr>
                <w:rFonts w:ascii="Arial Narrow" w:hAnsi="Arial Narrow"/>
                <w:sz w:val="20"/>
                <w:szCs w:val="20"/>
              </w:rPr>
            </w:pPr>
          </w:p>
        </w:tc>
        <w:tc>
          <w:tcPr>
            <w:tcW w:w="3709" w:type="dxa"/>
          </w:tcPr>
          <w:p w:rsidR="00490A68" w:rsidRPr="00490A68" w:rsidRDefault="0045089A" w:rsidP="0045089A">
            <w:pPr>
              <w:jc w:val="right"/>
              <w:rPr>
                <w:rFonts w:ascii="Arial Narrow" w:hAnsi="Arial Narrow"/>
                <w:sz w:val="20"/>
                <w:szCs w:val="20"/>
              </w:rPr>
            </w:pPr>
            <w:r>
              <w:rPr>
                <w:rFonts w:ascii="Arial Narrow" w:hAnsi="Arial Narrow"/>
                <w:sz w:val="20"/>
                <w:szCs w:val="20"/>
              </w:rPr>
              <w:lastRenderedPageBreak/>
              <w:t xml:space="preserve">№ </w:t>
            </w:r>
            <w:r w:rsidR="00490A68" w:rsidRPr="00490A68">
              <w:rPr>
                <w:rFonts w:ascii="Arial Narrow" w:hAnsi="Arial Narrow"/>
                <w:sz w:val="20"/>
                <w:szCs w:val="20"/>
              </w:rPr>
              <w:t>8/53</w:t>
            </w:r>
          </w:p>
          <w:p w:rsidR="00490A68" w:rsidRPr="00490A68" w:rsidRDefault="00490A68" w:rsidP="00490A68">
            <w:pPr>
              <w:jc w:val="right"/>
              <w:rPr>
                <w:rFonts w:ascii="Arial Narrow" w:hAnsi="Arial Narrow"/>
                <w:sz w:val="20"/>
                <w:szCs w:val="20"/>
              </w:rPr>
            </w:pPr>
          </w:p>
        </w:tc>
      </w:tr>
    </w:tbl>
    <w:p w:rsidR="00490A68" w:rsidRPr="0045089A" w:rsidRDefault="00490A68" w:rsidP="0045089A">
      <w:pPr>
        <w:jc w:val="center"/>
        <w:rPr>
          <w:rFonts w:ascii="Arial Narrow" w:hAnsi="Arial Narrow"/>
          <w:b/>
          <w:sz w:val="20"/>
          <w:szCs w:val="20"/>
        </w:rPr>
      </w:pPr>
      <w:r w:rsidRPr="0045089A">
        <w:rPr>
          <w:rFonts w:ascii="Arial Narrow" w:hAnsi="Arial Narrow"/>
          <w:b/>
          <w:sz w:val="20"/>
          <w:szCs w:val="20"/>
        </w:rPr>
        <w:lastRenderedPageBreak/>
        <w:t>О регистрации Удыгир Динары Викторовны</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5089A">
        <w:rPr>
          <w:rFonts w:ascii="Arial Narrow" w:hAnsi="Arial Narrow"/>
          <w:b/>
          <w:sz w:val="20"/>
          <w:szCs w:val="20"/>
        </w:rPr>
        <w:t>семимандатному</w:t>
      </w:r>
      <w:proofErr w:type="spellEnd"/>
      <w:r w:rsidRPr="0045089A">
        <w:rPr>
          <w:rFonts w:ascii="Arial Narrow" w:hAnsi="Arial Narrow"/>
          <w:b/>
          <w:sz w:val="20"/>
          <w:szCs w:val="20"/>
        </w:rPr>
        <w:t xml:space="preserve"> избирательному округу</w:t>
      </w:r>
    </w:p>
    <w:p w:rsidR="00490A68" w:rsidRPr="00490A68" w:rsidRDefault="00490A68" w:rsidP="00490A68">
      <w:pPr>
        <w:jc w:val="center"/>
        <w:rPr>
          <w:rFonts w:ascii="Arial Narrow" w:hAnsi="Arial Narrow"/>
          <w:sz w:val="20"/>
          <w:szCs w:val="20"/>
        </w:rPr>
      </w:pPr>
    </w:p>
    <w:p w:rsidR="00490A68" w:rsidRPr="0045089A" w:rsidRDefault="00490A68" w:rsidP="0045089A">
      <w:pPr>
        <w:ind w:firstLine="709"/>
        <w:jc w:val="both"/>
        <w:rPr>
          <w:rFonts w:ascii="Arial Narrow" w:hAnsi="Arial Narrow"/>
          <w:b/>
          <w:sz w:val="20"/>
          <w:szCs w:val="20"/>
        </w:rPr>
      </w:pPr>
      <w:r w:rsidRPr="00490A68">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w:t>
      </w:r>
      <w:r w:rsidR="009D2BBD">
        <w:rPr>
          <w:rFonts w:ascii="Arial Narrow" w:hAnsi="Arial Narrow"/>
          <w:sz w:val="20"/>
          <w:szCs w:val="20"/>
        </w:rPr>
        <w:t xml:space="preserve">нные Удыгир </w:t>
      </w:r>
      <w:proofErr w:type="spellStart"/>
      <w:r w:rsidR="009D2BBD">
        <w:rPr>
          <w:rFonts w:ascii="Arial Narrow" w:hAnsi="Arial Narrow"/>
          <w:sz w:val="20"/>
          <w:szCs w:val="20"/>
        </w:rPr>
        <w:t>Динарой</w:t>
      </w:r>
      <w:proofErr w:type="spellEnd"/>
      <w:r w:rsidR="009D2BBD">
        <w:rPr>
          <w:rFonts w:ascii="Arial Narrow" w:hAnsi="Arial Narrow"/>
          <w:sz w:val="20"/>
          <w:szCs w:val="20"/>
        </w:rPr>
        <w:t xml:space="preserve"> Викторовной</w:t>
      </w:r>
      <w:r w:rsidRPr="00490A68">
        <w:rPr>
          <w:rFonts w:ascii="Arial Narrow" w:hAnsi="Arial Narrow"/>
          <w:sz w:val="20"/>
          <w:szCs w:val="20"/>
        </w:rPr>
        <w:t xml:space="preserve">,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статьей 16, 29 Закона Красноярского края участковая избирательная комиссия избирательного участка № 2242 </w:t>
      </w:r>
      <w:r w:rsidRPr="0045089A">
        <w:rPr>
          <w:rFonts w:ascii="Arial Narrow" w:hAnsi="Arial Narrow"/>
          <w:b/>
          <w:sz w:val="20"/>
          <w:szCs w:val="20"/>
        </w:rPr>
        <w:t>РЕШИЛА:</w:t>
      </w:r>
    </w:p>
    <w:p w:rsidR="00490A68" w:rsidRPr="00490A68" w:rsidRDefault="0045089A" w:rsidP="0045089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Зарегистри</w:t>
      </w:r>
      <w:r w:rsidR="009D2BBD">
        <w:rPr>
          <w:rFonts w:ascii="Arial Narrow" w:hAnsi="Arial Narrow"/>
          <w:sz w:val="20"/>
          <w:szCs w:val="20"/>
        </w:rPr>
        <w:t>ровать Удыгир Динару Викторовну</w:t>
      </w:r>
      <w:r w:rsidR="00490A68" w:rsidRPr="00490A68">
        <w:rPr>
          <w:rFonts w:ascii="Arial Narrow" w:hAnsi="Arial Narrow"/>
          <w:sz w:val="20"/>
          <w:szCs w:val="20"/>
        </w:rPr>
        <w:t xml:space="preserve">,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w:t>
      </w:r>
      <w:proofErr w:type="spellStart"/>
      <w:r w:rsidR="00490A68" w:rsidRPr="00490A68">
        <w:rPr>
          <w:rFonts w:ascii="Arial Narrow" w:hAnsi="Arial Narrow"/>
          <w:sz w:val="20"/>
          <w:szCs w:val="20"/>
        </w:rPr>
        <w:t>семимандатному</w:t>
      </w:r>
      <w:proofErr w:type="spellEnd"/>
      <w:r w:rsidR="00490A68" w:rsidRPr="00490A68">
        <w:rPr>
          <w:rFonts w:ascii="Arial Narrow" w:hAnsi="Arial Narrow"/>
          <w:sz w:val="20"/>
          <w:szCs w:val="20"/>
        </w:rPr>
        <w:t xml:space="preserve"> избирательному округу, кандидатом в депутаты </w:t>
      </w:r>
      <w:proofErr w:type="spellStart"/>
      <w:r w:rsidR="00490A68" w:rsidRPr="00490A68">
        <w:rPr>
          <w:rFonts w:ascii="Arial Narrow" w:hAnsi="Arial Narrow"/>
          <w:sz w:val="20"/>
          <w:szCs w:val="20"/>
        </w:rPr>
        <w:t>Юктинского</w:t>
      </w:r>
      <w:proofErr w:type="spellEnd"/>
      <w:r w:rsidR="00490A68" w:rsidRPr="00490A68">
        <w:rPr>
          <w:rFonts w:ascii="Arial Narrow" w:hAnsi="Arial Narrow"/>
          <w:sz w:val="20"/>
          <w:szCs w:val="20"/>
        </w:rPr>
        <w:t xml:space="preserve"> поселкового Совета депутатов второго созыва «22» июля 2024 года в 16 ч. 10 мин.</w:t>
      </w:r>
    </w:p>
    <w:p w:rsidR="00490A68" w:rsidRPr="00490A68" w:rsidRDefault="0045089A" w:rsidP="0045089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Pr="00490A68" w:rsidRDefault="0045089A" w:rsidP="0045089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w:t>
      </w:r>
      <w:r w:rsidR="00490A68" w:rsidRPr="00490A68">
        <w:rPr>
          <w:rFonts w:ascii="Arial Narrow" w:hAnsi="Arial Narrow"/>
          <w:sz w:val="20"/>
          <w:szCs w:val="20"/>
          <w:lang w:eastAsia="zh-CN"/>
        </w:rPr>
        <w:t xml:space="preserve">в </w:t>
      </w:r>
      <w:r w:rsidR="00490A68" w:rsidRPr="00490A6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p>
    <w:p w:rsidR="00490A68" w:rsidRPr="00490A68" w:rsidRDefault="00490A68" w:rsidP="00490A68">
      <w:pPr>
        <w:ind w:left="708"/>
        <w:rPr>
          <w:rFonts w:ascii="Arial Narrow" w:hAnsi="Arial Narrow"/>
          <w:sz w:val="20"/>
          <w:szCs w:val="20"/>
        </w:rPr>
      </w:pPr>
    </w:p>
    <w:tbl>
      <w:tblPr>
        <w:tblW w:w="10031" w:type="dxa"/>
        <w:tblLook w:val="0000" w:firstRow="0" w:lastRow="0" w:firstColumn="0" w:lastColumn="0" w:noHBand="0" w:noVBand="0"/>
      </w:tblPr>
      <w:tblGrid>
        <w:gridCol w:w="5008"/>
        <w:gridCol w:w="5023"/>
      </w:tblGrid>
      <w:tr w:rsidR="00490A68" w:rsidRPr="00490A68" w:rsidTr="0045089A">
        <w:trPr>
          <w:trHeight w:val="251"/>
        </w:trPr>
        <w:tc>
          <w:tcPr>
            <w:tcW w:w="5008" w:type="dxa"/>
          </w:tcPr>
          <w:p w:rsidR="00490A68" w:rsidRPr="00BF5350" w:rsidRDefault="00490A68" w:rsidP="0045089A">
            <w:pPr>
              <w:jc w:val="both"/>
              <w:rPr>
                <w:rFonts w:ascii="Arial Narrow" w:hAnsi="Arial Narrow"/>
                <w:sz w:val="20"/>
                <w:szCs w:val="20"/>
              </w:rPr>
            </w:pPr>
            <w:r w:rsidRPr="00BF5350">
              <w:rPr>
                <w:rFonts w:ascii="Arial Narrow" w:hAnsi="Arial Narrow"/>
                <w:sz w:val="20"/>
                <w:szCs w:val="20"/>
              </w:rPr>
              <w:t>Председатель</w:t>
            </w:r>
          </w:p>
          <w:p w:rsidR="00490A68" w:rsidRPr="00BF5350" w:rsidRDefault="00490A68" w:rsidP="0045089A">
            <w:pPr>
              <w:jc w:val="both"/>
              <w:rPr>
                <w:rFonts w:ascii="Arial Narrow" w:hAnsi="Arial Narrow"/>
                <w:sz w:val="20"/>
                <w:szCs w:val="20"/>
              </w:rPr>
            </w:pPr>
            <w:r w:rsidRPr="00BF5350">
              <w:rPr>
                <w:rFonts w:ascii="Arial Narrow" w:hAnsi="Arial Narrow"/>
                <w:sz w:val="20"/>
                <w:szCs w:val="20"/>
              </w:rPr>
              <w:t>уч</w:t>
            </w:r>
            <w:r w:rsidR="0045089A" w:rsidRPr="00BF5350">
              <w:rPr>
                <w:rFonts w:ascii="Arial Narrow" w:hAnsi="Arial Narrow"/>
                <w:sz w:val="20"/>
                <w:szCs w:val="20"/>
              </w:rPr>
              <w:t>астковой избирательной комиссии</w:t>
            </w:r>
          </w:p>
          <w:p w:rsidR="0045089A" w:rsidRPr="00BF5350" w:rsidRDefault="0045089A" w:rsidP="0045089A">
            <w:pPr>
              <w:jc w:val="both"/>
              <w:rPr>
                <w:rFonts w:ascii="Arial Narrow" w:hAnsi="Arial Narrow"/>
                <w:sz w:val="20"/>
                <w:szCs w:val="20"/>
              </w:rPr>
            </w:pPr>
          </w:p>
        </w:tc>
        <w:tc>
          <w:tcPr>
            <w:tcW w:w="5023" w:type="dxa"/>
          </w:tcPr>
          <w:p w:rsidR="00490A68" w:rsidRPr="00BF5350" w:rsidRDefault="00490A68" w:rsidP="0045089A">
            <w:pPr>
              <w:jc w:val="right"/>
              <w:rPr>
                <w:rFonts w:ascii="Arial Narrow" w:hAnsi="Arial Narrow"/>
                <w:bCs/>
                <w:sz w:val="20"/>
                <w:szCs w:val="20"/>
              </w:rPr>
            </w:pPr>
            <w:r w:rsidRPr="00BF5350">
              <w:rPr>
                <w:rFonts w:ascii="Arial Narrow" w:hAnsi="Arial Narrow"/>
                <w:bCs/>
                <w:sz w:val="20"/>
                <w:szCs w:val="20"/>
              </w:rPr>
              <w:t>Шляпникова Н.П</w:t>
            </w:r>
          </w:p>
        </w:tc>
      </w:tr>
      <w:tr w:rsidR="00490A68" w:rsidRPr="00490A68" w:rsidTr="0045089A">
        <w:trPr>
          <w:trHeight w:val="70"/>
        </w:trPr>
        <w:tc>
          <w:tcPr>
            <w:tcW w:w="5008" w:type="dxa"/>
          </w:tcPr>
          <w:p w:rsidR="00490A68" w:rsidRPr="00BF5350" w:rsidRDefault="00490A68" w:rsidP="0045089A">
            <w:pPr>
              <w:jc w:val="both"/>
              <w:rPr>
                <w:rFonts w:ascii="Arial Narrow" w:hAnsi="Arial Narrow"/>
                <w:sz w:val="20"/>
                <w:szCs w:val="20"/>
              </w:rPr>
            </w:pPr>
            <w:r w:rsidRPr="00BF5350">
              <w:rPr>
                <w:rFonts w:ascii="Arial Narrow" w:hAnsi="Arial Narrow"/>
                <w:sz w:val="20"/>
                <w:szCs w:val="20"/>
              </w:rPr>
              <w:t>Секретарь</w:t>
            </w:r>
          </w:p>
          <w:p w:rsidR="00490A68" w:rsidRPr="00BF5350" w:rsidRDefault="00490A68" w:rsidP="0045089A">
            <w:pPr>
              <w:jc w:val="both"/>
              <w:rPr>
                <w:rFonts w:ascii="Arial Narrow" w:hAnsi="Arial Narrow"/>
                <w:sz w:val="20"/>
                <w:szCs w:val="20"/>
              </w:rPr>
            </w:pPr>
            <w:r w:rsidRPr="00BF5350">
              <w:rPr>
                <w:rFonts w:ascii="Arial Narrow" w:hAnsi="Arial Narrow"/>
                <w:sz w:val="20"/>
                <w:szCs w:val="20"/>
              </w:rPr>
              <w:t xml:space="preserve">участковой избирательной комиссии </w:t>
            </w:r>
          </w:p>
        </w:tc>
        <w:tc>
          <w:tcPr>
            <w:tcW w:w="5023" w:type="dxa"/>
          </w:tcPr>
          <w:p w:rsidR="00490A68" w:rsidRPr="00BF5350" w:rsidRDefault="00490A68" w:rsidP="0045089A">
            <w:pPr>
              <w:jc w:val="right"/>
              <w:rPr>
                <w:rFonts w:ascii="Arial Narrow" w:hAnsi="Arial Narrow"/>
                <w:bCs/>
                <w:sz w:val="20"/>
                <w:szCs w:val="20"/>
              </w:rPr>
            </w:pPr>
            <w:r w:rsidRPr="00BF5350">
              <w:rPr>
                <w:rFonts w:ascii="Arial Narrow" w:hAnsi="Arial Narrow"/>
                <w:bCs/>
                <w:sz w:val="20"/>
                <w:szCs w:val="20"/>
              </w:rPr>
              <w:t>Егорова С.Л</w:t>
            </w:r>
          </w:p>
        </w:tc>
      </w:tr>
    </w:tbl>
    <w:p w:rsidR="00490A68" w:rsidRPr="00490A68" w:rsidRDefault="00490A68" w:rsidP="00490A68">
      <w:pPr>
        <w:jc w:val="both"/>
        <w:rPr>
          <w:rFonts w:ascii="Arial Narrow" w:hAnsi="Arial Narrow"/>
          <w:color w:val="000000"/>
          <w:sz w:val="20"/>
          <w:szCs w:val="20"/>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7"/>
      </w:tblGrid>
      <w:tr w:rsidR="00490A68" w:rsidRPr="00490A68" w:rsidTr="0045089A">
        <w:trPr>
          <w:cantSplit/>
          <w:trHeight w:val="270"/>
          <w:jc w:val="center"/>
        </w:trPr>
        <w:tc>
          <w:tcPr>
            <w:tcW w:w="10007"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 2242</w:t>
            </w:r>
          </w:p>
          <w:p w:rsidR="00490A68" w:rsidRPr="00490A68" w:rsidRDefault="00490A68" w:rsidP="00490A68">
            <w:pPr>
              <w:ind w:firstLine="16"/>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jc w:val="center"/>
        <w:rPr>
          <w:rFonts w:ascii="Arial Narrow" w:hAnsi="Arial Narrow"/>
          <w:b/>
          <w:sz w:val="20"/>
          <w:szCs w:val="20"/>
        </w:rPr>
      </w:pPr>
    </w:p>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10065" w:type="dxa"/>
        <w:tblInd w:w="-34" w:type="dxa"/>
        <w:tblLayout w:type="fixed"/>
        <w:tblLook w:val="04A0" w:firstRow="1" w:lastRow="0" w:firstColumn="1" w:lastColumn="0" w:noHBand="0" w:noVBand="1"/>
      </w:tblPr>
      <w:tblGrid>
        <w:gridCol w:w="3544"/>
        <w:gridCol w:w="2811"/>
        <w:gridCol w:w="3710"/>
      </w:tblGrid>
      <w:tr w:rsidR="00490A68" w:rsidRPr="00490A68" w:rsidTr="0045089A">
        <w:tc>
          <w:tcPr>
            <w:tcW w:w="3544" w:type="dxa"/>
            <w:hideMark/>
          </w:tcPr>
          <w:p w:rsidR="00490A68" w:rsidRPr="00490A68" w:rsidRDefault="00490A68" w:rsidP="00490A68">
            <w:pPr>
              <w:rPr>
                <w:rFonts w:ascii="Arial Narrow" w:hAnsi="Arial Narrow"/>
                <w:sz w:val="20"/>
                <w:szCs w:val="20"/>
              </w:rPr>
            </w:pPr>
            <w:r w:rsidRPr="00490A68">
              <w:rPr>
                <w:rFonts w:ascii="Arial Narrow" w:hAnsi="Arial Narrow"/>
                <w:sz w:val="20"/>
                <w:szCs w:val="20"/>
              </w:rPr>
              <w:t>26 июля 2024 года</w:t>
            </w:r>
          </w:p>
        </w:tc>
        <w:tc>
          <w:tcPr>
            <w:tcW w:w="2811" w:type="dxa"/>
          </w:tcPr>
          <w:p w:rsidR="00490A68" w:rsidRPr="00490A68" w:rsidRDefault="00490A68" w:rsidP="00490A68">
            <w:pPr>
              <w:pStyle w:val="192"/>
              <w:widowControl/>
              <w:spacing w:after="0"/>
              <w:ind w:left="-108"/>
              <w:rPr>
                <w:rFonts w:ascii="Arial Narrow" w:hAnsi="Arial Narrow"/>
                <w:b w:val="0"/>
                <w:bCs/>
                <w:sz w:val="20"/>
              </w:rPr>
            </w:pPr>
            <w:r w:rsidRPr="00490A68">
              <w:rPr>
                <w:rFonts w:ascii="Arial Narrow" w:hAnsi="Arial Narrow"/>
                <w:b w:val="0"/>
                <w:bCs/>
                <w:sz w:val="20"/>
              </w:rPr>
              <w:t>п.</w:t>
            </w:r>
            <w:r w:rsidR="0045089A">
              <w:rPr>
                <w:rFonts w:ascii="Arial Narrow" w:hAnsi="Arial Narrow"/>
                <w:b w:val="0"/>
                <w:bCs/>
                <w:sz w:val="20"/>
              </w:rPr>
              <w:t xml:space="preserve"> </w:t>
            </w:r>
            <w:r w:rsidRPr="00490A68">
              <w:rPr>
                <w:rFonts w:ascii="Arial Narrow" w:hAnsi="Arial Narrow"/>
                <w:b w:val="0"/>
                <w:bCs/>
                <w:sz w:val="20"/>
              </w:rPr>
              <w:t>Юкта</w:t>
            </w:r>
          </w:p>
          <w:p w:rsidR="00490A68" w:rsidRPr="00490A68" w:rsidRDefault="00490A68" w:rsidP="00490A68">
            <w:pPr>
              <w:jc w:val="center"/>
              <w:rPr>
                <w:rFonts w:ascii="Arial Narrow" w:hAnsi="Arial Narrow"/>
                <w:sz w:val="20"/>
                <w:szCs w:val="20"/>
              </w:rPr>
            </w:pPr>
          </w:p>
        </w:tc>
        <w:tc>
          <w:tcPr>
            <w:tcW w:w="3710" w:type="dxa"/>
          </w:tcPr>
          <w:p w:rsidR="00490A68" w:rsidRPr="00490A68" w:rsidRDefault="0045089A" w:rsidP="0045089A">
            <w:pPr>
              <w:jc w:val="right"/>
              <w:rPr>
                <w:rFonts w:ascii="Arial Narrow" w:hAnsi="Arial Narrow"/>
                <w:sz w:val="20"/>
                <w:szCs w:val="20"/>
              </w:rPr>
            </w:pPr>
            <w:r>
              <w:rPr>
                <w:rFonts w:ascii="Arial Narrow" w:hAnsi="Arial Narrow"/>
                <w:sz w:val="20"/>
                <w:szCs w:val="20"/>
              </w:rPr>
              <w:t>№8/54</w:t>
            </w:r>
          </w:p>
          <w:p w:rsidR="00490A68" w:rsidRPr="00490A68" w:rsidRDefault="00490A68" w:rsidP="00490A68">
            <w:pPr>
              <w:jc w:val="right"/>
              <w:rPr>
                <w:rFonts w:ascii="Arial Narrow" w:hAnsi="Arial Narrow"/>
                <w:sz w:val="20"/>
                <w:szCs w:val="20"/>
              </w:rPr>
            </w:pPr>
          </w:p>
        </w:tc>
      </w:tr>
    </w:tbl>
    <w:p w:rsidR="00490A68" w:rsidRDefault="00490A68" w:rsidP="0045089A">
      <w:pPr>
        <w:jc w:val="center"/>
        <w:rPr>
          <w:rFonts w:ascii="Arial Narrow" w:hAnsi="Arial Narrow"/>
          <w:b/>
          <w:sz w:val="20"/>
          <w:szCs w:val="20"/>
        </w:rPr>
      </w:pPr>
      <w:r w:rsidRPr="0045089A">
        <w:rPr>
          <w:rFonts w:ascii="Arial Narrow" w:hAnsi="Arial Narrow"/>
          <w:b/>
          <w:sz w:val="20"/>
          <w:szCs w:val="20"/>
        </w:rPr>
        <w:t xml:space="preserve">О регистрации </w:t>
      </w:r>
      <w:proofErr w:type="spellStart"/>
      <w:r w:rsidRPr="0045089A">
        <w:rPr>
          <w:rFonts w:ascii="Arial Narrow" w:hAnsi="Arial Narrow"/>
          <w:b/>
          <w:sz w:val="20"/>
          <w:szCs w:val="20"/>
        </w:rPr>
        <w:t>Зелепукиной</w:t>
      </w:r>
      <w:proofErr w:type="spellEnd"/>
      <w:r w:rsidRPr="0045089A">
        <w:rPr>
          <w:rFonts w:ascii="Arial Narrow" w:hAnsi="Arial Narrow"/>
          <w:b/>
          <w:sz w:val="20"/>
          <w:szCs w:val="20"/>
        </w:rPr>
        <w:t xml:space="preserve"> Эльвиры Алексеевны</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w:t>
      </w:r>
      <w:r w:rsidRPr="0045089A">
        <w:rPr>
          <w:rFonts w:ascii="Arial Narrow" w:hAnsi="Arial Narrow"/>
          <w:b/>
          <w:bCs/>
          <w:sz w:val="20"/>
          <w:szCs w:val="20"/>
        </w:rPr>
        <w:t>,</w:t>
      </w:r>
      <w:r w:rsidRPr="0045089A">
        <w:rPr>
          <w:rFonts w:ascii="Arial Narrow" w:hAnsi="Arial Narrow"/>
          <w:b/>
          <w:sz w:val="20"/>
          <w:szCs w:val="20"/>
        </w:rPr>
        <w:t xml:space="preserve"> выдвинутую в порядке самовыдвижения</w:t>
      </w:r>
    </w:p>
    <w:p w:rsidR="0045089A" w:rsidRPr="0045089A" w:rsidRDefault="0045089A" w:rsidP="0045089A">
      <w:pPr>
        <w:jc w:val="center"/>
        <w:rPr>
          <w:rFonts w:ascii="Arial Narrow" w:hAnsi="Arial Narrow"/>
          <w:b/>
          <w:sz w:val="20"/>
          <w:szCs w:val="20"/>
        </w:rPr>
      </w:pPr>
    </w:p>
    <w:p w:rsidR="00490A68" w:rsidRPr="00490A68" w:rsidRDefault="00490A68" w:rsidP="0045089A">
      <w:pPr>
        <w:ind w:firstLine="709"/>
        <w:jc w:val="both"/>
        <w:rPr>
          <w:rFonts w:ascii="Arial Narrow" w:hAnsi="Arial Narrow"/>
          <w:sz w:val="20"/>
          <w:szCs w:val="20"/>
        </w:rPr>
      </w:pPr>
      <w:r w:rsidRPr="00490A68">
        <w:rPr>
          <w:rFonts w:ascii="Arial Narrow" w:hAnsi="Arial Narrow"/>
          <w:sz w:val="20"/>
          <w:szCs w:val="20"/>
        </w:rPr>
        <w:t xml:space="preserve">Проверив соответствие порядка самовыдвижения </w:t>
      </w:r>
      <w:proofErr w:type="spellStart"/>
      <w:r w:rsidRPr="00490A68">
        <w:rPr>
          <w:rFonts w:ascii="Arial Narrow" w:hAnsi="Arial Narrow"/>
          <w:sz w:val="20"/>
          <w:szCs w:val="20"/>
        </w:rPr>
        <w:t>Зелепукиной</w:t>
      </w:r>
      <w:proofErr w:type="spellEnd"/>
      <w:r w:rsidRPr="00490A68">
        <w:rPr>
          <w:rFonts w:ascii="Arial Narrow" w:hAnsi="Arial Narrow"/>
          <w:sz w:val="20"/>
          <w:szCs w:val="20"/>
        </w:rPr>
        <w:t xml:space="preserve"> Эльвиры Алексеевны кандидатом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участковая избирательная комиссия установила следующее.</w:t>
      </w:r>
    </w:p>
    <w:p w:rsidR="00490A68" w:rsidRPr="00490A68" w:rsidRDefault="00490A68" w:rsidP="0045089A">
      <w:pPr>
        <w:ind w:firstLine="709"/>
        <w:jc w:val="both"/>
        <w:rPr>
          <w:rFonts w:ascii="Arial Narrow" w:hAnsi="Arial Narrow"/>
          <w:sz w:val="20"/>
          <w:szCs w:val="20"/>
        </w:rPr>
      </w:pPr>
      <w:r w:rsidRPr="00490A68">
        <w:rPr>
          <w:rFonts w:ascii="Arial Narrow" w:hAnsi="Arial Narrow"/>
          <w:color w:val="000000"/>
          <w:sz w:val="20"/>
          <w:szCs w:val="20"/>
        </w:rPr>
        <w:t xml:space="preserve">«26» июля 2024 года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w:t>
      </w:r>
      <w:r w:rsidRPr="00490A68">
        <w:rPr>
          <w:rFonts w:ascii="Arial Narrow" w:hAnsi="Arial Narrow"/>
          <w:color w:val="000000"/>
          <w:sz w:val="20"/>
          <w:szCs w:val="20"/>
        </w:rPr>
        <w:t xml:space="preserve"> </w:t>
      </w:r>
      <w:proofErr w:type="spellStart"/>
      <w:r w:rsidRPr="00490A68">
        <w:rPr>
          <w:rFonts w:ascii="Arial Narrow" w:hAnsi="Arial Narrow"/>
          <w:color w:val="000000"/>
          <w:sz w:val="20"/>
          <w:szCs w:val="20"/>
        </w:rPr>
        <w:t>Зелепукиной</w:t>
      </w:r>
      <w:proofErr w:type="spellEnd"/>
      <w:r w:rsidRPr="00490A68">
        <w:rPr>
          <w:rFonts w:ascii="Arial Narrow" w:hAnsi="Arial Narrow"/>
          <w:color w:val="000000"/>
          <w:sz w:val="20"/>
          <w:szCs w:val="20"/>
        </w:rPr>
        <w:t xml:space="preserve"> Эльвирой Алексеевной были представлены 14 (четырнадцать) подписей избирателей, из которых в соответствии со статьей 29 Закона Красноярского края было проверено 14 (четырнадцать) подписей избирателей. В результате проверки подписных листов с подписями избирателей в поддержку выдвижения кандидата в депутаты</w:t>
      </w:r>
      <w:r w:rsidRPr="00490A68">
        <w:rPr>
          <w:rFonts w:ascii="Arial Narrow" w:hAnsi="Arial Narrow"/>
          <w:sz w:val="20"/>
          <w:szCs w:val="20"/>
        </w:rPr>
        <w:t xml:space="preserve">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w:t>
      </w:r>
      <w:r w:rsidRPr="00490A68">
        <w:rPr>
          <w:rFonts w:ascii="Arial Narrow" w:hAnsi="Arial Narrow"/>
          <w:color w:val="000000"/>
          <w:sz w:val="20"/>
          <w:szCs w:val="20"/>
        </w:rPr>
        <w:t xml:space="preserve">по </w:t>
      </w:r>
      <w:proofErr w:type="spellStart"/>
      <w:r w:rsidRPr="00490A68">
        <w:rPr>
          <w:rFonts w:ascii="Arial Narrow" w:hAnsi="Arial Narrow"/>
          <w:color w:val="000000"/>
          <w:sz w:val="20"/>
          <w:szCs w:val="20"/>
        </w:rPr>
        <w:t>семимандатному</w:t>
      </w:r>
      <w:proofErr w:type="spellEnd"/>
      <w:r w:rsidRPr="00490A68">
        <w:rPr>
          <w:rFonts w:ascii="Arial Narrow" w:hAnsi="Arial Narrow"/>
          <w:color w:val="000000"/>
          <w:sz w:val="20"/>
          <w:szCs w:val="20"/>
        </w:rPr>
        <w:t xml:space="preserve"> избирательному округу </w:t>
      </w:r>
      <w:proofErr w:type="spellStart"/>
      <w:r w:rsidRPr="00490A68">
        <w:rPr>
          <w:rFonts w:ascii="Arial Narrow" w:hAnsi="Arial Narrow"/>
          <w:color w:val="000000"/>
          <w:sz w:val="20"/>
          <w:szCs w:val="20"/>
        </w:rPr>
        <w:t>Зелепукиной</w:t>
      </w:r>
      <w:proofErr w:type="spellEnd"/>
      <w:r w:rsidRPr="00490A68">
        <w:rPr>
          <w:rFonts w:ascii="Arial Narrow" w:hAnsi="Arial Narrow"/>
          <w:color w:val="000000"/>
          <w:sz w:val="20"/>
          <w:szCs w:val="20"/>
        </w:rPr>
        <w:t xml:space="preserve"> Эльвиры Алексеевны в соответствии с итоговым протоколом из проверенных подписей достоверными были признаны 14 (четырнадцать) подписей, что достаточно для регистрации.</w:t>
      </w:r>
    </w:p>
    <w:p w:rsidR="00490A68" w:rsidRPr="0045089A" w:rsidRDefault="00490A68" w:rsidP="0045089A">
      <w:pPr>
        <w:ind w:firstLine="709"/>
        <w:jc w:val="both"/>
        <w:rPr>
          <w:rFonts w:ascii="Arial Narrow" w:hAnsi="Arial Narrow"/>
          <w:b/>
          <w:sz w:val="20"/>
          <w:szCs w:val="20"/>
        </w:rPr>
      </w:pPr>
      <w:r w:rsidRPr="00490A68">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w:t>
      </w:r>
      <w:r w:rsidRPr="00490A68">
        <w:rPr>
          <w:rFonts w:ascii="Arial Narrow" w:hAnsi="Arial Narrow"/>
          <w:sz w:val="20"/>
          <w:szCs w:val="20"/>
        </w:rPr>
        <w:t xml:space="preserve">избирательного участка № 2242 </w:t>
      </w:r>
      <w:r w:rsidRPr="0045089A">
        <w:rPr>
          <w:rFonts w:ascii="Arial Narrow" w:hAnsi="Arial Narrow"/>
          <w:b/>
          <w:color w:val="000000"/>
          <w:sz w:val="20"/>
          <w:szCs w:val="20"/>
        </w:rPr>
        <w:t>РЕШИЛА:</w:t>
      </w:r>
    </w:p>
    <w:p w:rsidR="00490A68" w:rsidRPr="00490A68" w:rsidRDefault="00490A68" w:rsidP="00862BD5">
      <w:pPr>
        <w:widowControl w:val="0"/>
        <w:numPr>
          <w:ilvl w:val="0"/>
          <w:numId w:val="13"/>
        </w:numPr>
        <w:ind w:left="0" w:firstLine="0"/>
        <w:jc w:val="both"/>
        <w:rPr>
          <w:rFonts w:ascii="Arial Narrow" w:hAnsi="Arial Narrow"/>
          <w:sz w:val="20"/>
          <w:szCs w:val="20"/>
        </w:rPr>
      </w:pPr>
      <w:r w:rsidRPr="00490A68">
        <w:rPr>
          <w:rFonts w:ascii="Arial Narrow" w:hAnsi="Arial Narrow"/>
          <w:sz w:val="20"/>
          <w:szCs w:val="20"/>
        </w:rPr>
        <w:t xml:space="preserve">Зарегистрировать </w:t>
      </w:r>
      <w:proofErr w:type="spellStart"/>
      <w:r w:rsidRPr="00490A68">
        <w:rPr>
          <w:rFonts w:ascii="Arial Narrow" w:hAnsi="Arial Narrow"/>
          <w:sz w:val="20"/>
          <w:szCs w:val="20"/>
        </w:rPr>
        <w:t>Зелепукину</w:t>
      </w:r>
      <w:proofErr w:type="spellEnd"/>
      <w:r w:rsidRPr="00490A68">
        <w:rPr>
          <w:rFonts w:ascii="Arial Narrow" w:hAnsi="Arial Narrow"/>
          <w:sz w:val="20"/>
          <w:szCs w:val="20"/>
        </w:rPr>
        <w:t xml:space="preserve"> Эльвиру Алексеевну, выдвинувшую свою кандидатуру в порядке самовыдвижения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26 июля 2024 года в 16 ч. 20 мин.</w:t>
      </w:r>
    </w:p>
    <w:p w:rsidR="00490A68" w:rsidRPr="00490A68" w:rsidRDefault="00490A68" w:rsidP="00862BD5">
      <w:pPr>
        <w:pStyle w:val="ae"/>
        <w:numPr>
          <w:ilvl w:val="0"/>
          <w:numId w:val="13"/>
        </w:numPr>
        <w:tabs>
          <w:tab w:val="left" w:pos="709"/>
        </w:tabs>
        <w:spacing w:after="0"/>
        <w:ind w:left="0" w:firstLine="0"/>
        <w:jc w:val="both"/>
        <w:rPr>
          <w:rFonts w:ascii="Arial Narrow" w:hAnsi="Arial Narrow"/>
          <w:sz w:val="20"/>
          <w:szCs w:val="20"/>
        </w:rPr>
      </w:pPr>
      <w:r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Default="00490A68" w:rsidP="00862BD5">
      <w:pPr>
        <w:pStyle w:val="ae"/>
        <w:numPr>
          <w:ilvl w:val="0"/>
          <w:numId w:val="13"/>
        </w:numPr>
        <w:tabs>
          <w:tab w:val="left" w:pos="709"/>
        </w:tabs>
        <w:spacing w:after="0"/>
        <w:ind w:left="0" w:firstLine="0"/>
        <w:jc w:val="both"/>
        <w:rPr>
          <w:rFonts w:ascii="Arial Narrow" w:hAnsi="Arial Narrow"/>
          <w:sz w:val="20"/>
          <w:szCs w:val="20"/>
        </w:rPr>
      </w:pPr>
      <w:r w:rsidRPr="00490A68">
        <w:rPr>
          <w:rFonts w:ascii="Arial Narrow" w:hAnsi="Arial Narrow"/>
          <w:sz w:val="20"/>
          <w:szCs w:val="20"/>
        </w:rPr>
        <w:t xml:space="preserve">Опубликовать настоящее решение в </w:t>
      </w:r>
      <w:r w:rsidRPr="00490A68">
        <w:rPr>
          <w:rFonts w:ascii="Arial Narrow" w:eastAsia="Calibri" w:hAnsi="Arial Narrow"/>
          <w:sz w:val="20"/>
          <w:szCs w:val="20"/>
        </w:rPr>
        <w:t>периодическом печатном средстве массовой информации «Официальный вестник Эвенкийского муниципального района»</w:t>
      </w:r>
      <w:r w:rsidRPr="00490A68">
        <w:rPr>
          <w:rFonts w:ascii="Arial Narrow" w:hAnsi="Arial Narrow"/>
          <w:sz w:val="20"/>
          <w:szCs w:val="20"/>
        </w:rPr>
        <w:t>.</w:t>
      </w:r>
    </w:p>
    <w:p w:rsidR="0045089A" w:rsidRPr="00490A68" w:rsidRDefault="0045089A" w:rsidP="00862BD5">
      <w:pPr>
        <w:pStyle w:val="ae"/>
        <w:numPr>
          <w:ilvl w:val="0"/>
          <w:numId w:val="13"/>
        </w:numPr>
        <w:tabs>
          <w:tab w:val="left" w:pos="709"/>
        </w:tabs>
        <w:spacing w:after="0"/>
        <w:ind w:left="0" w:firstLine="0"/>
        <w:jc w:val="both"/>
        <w:rPr>
          <w:rFonts w:ascii="Arial Narrow" w:hAnsi="Arial Narrow"/>
          <w:sz w:val="20"/>
          <w:szCs w:val="20"/>
        </w:rPr>
      </w:pPr>
    </w:p>
    <w:tbl>
      <w:tblPr>
        <w:tblW w:w="9889" w:type="dxa"/>
        <w:tblLook w:val="04A0" w:firstRow="1" w:lastRow="0" w:firstColumn="1" w:lastColumn="0" w:noHBand="0" w:noVBand="1"/>
      </w:tblPr>
      <w:tblGrid>
        <w:gridCol w:w="4926"/>
        <w:gridCol w:w="4963"/>
      </w:tblGrid>
      <w:tr w:rsidR="00490A68" w:rsidRPr="00490A68" w:rsidTr="0045089A">
        <w:trPr>
          <w:cantSplit/>
          <w:trHeight w:val="1134"/>
        </w:trPr>
        <w:tc>
          <w:tcPr>
            <w:tcW w:w="4926" w:type="dxa"/>
            <w:shd w:val="clear" w:color="auto" w:fill="auto"/>
          </w:tcPr>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Председатель</w:t>
            </w:r>
          </w:p>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участковой избирательной комиссии</w:t>
            </w:r>
          </w:p>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избирательного участка №2242</w:t>
            </w:r>
          </w:p>
        </w:tc>
        <w:tc>
          <w:tcPr>
            <w:tcW w:w="4963" w:type="dxa"/>
            <w:shd w:val="clear" w:color="auto" w:fill="auto"/>
          </w:tcPr>
          <w:p w:rsidR="00490A68" w:rsidRPr="00490A68" w:rsidRDefault="00490A68" w:rsidP="0045089A">
            <w:pPr>
              <w:pStyle w:val="af6"/>
              <w:jc w:val="right"/>
              <w:rPr>
                <w:rFonts w:ascii="Arial Narrow" w:hAnsi="Arial Narrow"/>
                <w:bCs/>
                <w:sz w:val="20"/>
                <w:szCs w:val="20"/>
              </w:rPr>
            </w:pPr>
          </w:p>
          <w:p w:rsidR="00490A68" w:rsidRPr="00490A68" w:rsidRDefault="00490A68" w:rsidP="0045089A">
            <w:pPr>
              <w:pStyle w:val="af6"/>
              <w:jc w:val="right"/>
              <w:rPr>
                <w:rFonts w:ascii="Arial Narrow" w:hAnsi="Arial Narrow"/>
                <w:bCs/>
                <w:sz w:val="20"/>
                <w:szCs w:val="20"/>
              </w:rPr>
            </w:pPr>
            <w:r w:rsidRPr="00490A68">
              <w:rPr>
                <w:rFonts w:ascii="Arial Narrow" w:hAnsi="Arial Narrow"/>
                <w:bCs/>
                <w:sz w:val="20"/>
                <w:szCs w:val="20"/>
              </w:rPr>
              <w:t>Н.П. Шляпникова</w:t>
            </w:r>
          </w:p>
        </w:tc>
      </w:tr>
      <w:tr w:rsidR="00490A68" w:rsidRPr="00490A68" w:rsidTr="0045089A">
        <w:trPr>
          <w:cantSplit/>
          <w:trHeight w:val="70"/>
        </w:trPr>
        <w:tc>
          <w:tcPr>
            <w:tcW w:w="4926" w:type="dxa"/>
            <w:shd w:val="clear" w:color="auto" w:fill="auto"/>
          </w:tcPr>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Секретарь</w:t>
            </w:r>
          </w:p>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участковой избирательной комиссии</w:t>
            </w:r>
          </w:p>
          <w:p w:rsidR="00490A68" w:rsidRPr="00490A68" w:rsidRDefault="00490A68" w:rsidP="0045089A">
            <w:pPr>
              <w:pStyle w:val="af6"/>
              <w:jc w:val="both"/>
              <w:rPr>
                <w:rFonts w:ascii="Arial Narrow" w:hAnsi="Arial Narrow"/>
                <w:sz w:val="20"/>
                <w:szCs w:val="20"/>
              </w:rPr>
            </w:pPr>
            <w:r w:rsidRPr="00490A68">
              <w:rPr>
                <w:rFonts w:ascii="Arial Narrow" w:hAnsi="Arial Narrow"/>
                <w:sz w:val="20"/>
                <w:szCs w:val="20"/>
              </w:rPr>
              <w:t>избирательного участка №2242</w:t>
            </w:r>
          </w:p>
        </w:tc>
        <w:tc>
          <w:tcPr>
            <w:tcW w:w="4963" w:type="dxa"/>
            <w:shd w:val="clear" w:color="auto" w:fill="auto"/>
          </w:tcPr>
          <w:p w:rsidR="00490A68" w:rsidRPr="00490A68" w:rsidRDefault="00490A68" w:rsidP="0045089A">
            <w:pPr>
              <w:pStyle w:val="af6"/>
              <w:jc w:val="right"/>
              <w:rPr>
                <w:rFonts w:ascii="Arial Narrow" w:hAnsi="Arial Narrow"/>
                <w:bCs/>
                <w:sz w:val="20"/>
                <w:szCs w:val="20"/>
              </w:rPr>
            </w:pPr>
          </w:p>
          <w:p w:rsidR="00490A68" w:rsidRPr="00490A68" w:rsidRDefault="00490A68" w:rsidP="0045089A">
            <w:pPr>
              <w:pStyle w:val="af6"/>
              <w:jc w:val="right"/>
              <w:rPr>
                <w:rFonts w:ascii="Arial Narrow" w:hAnsi="Arial Narrow"/>
                <w:bCs/>
                <w:sz w:val="20"/>
                <w:szCs w:val="20"/>
              </w:rPr>
            </w:pPr>
            <w:r w:rsidRPr="00490A68">
              <w:rPr>
                <w:rFonts w:ascii="Arial Narrow" w:hAnsi="Arial Narrow"/>
                <w:bCs/>
                <w:sz w:val="20"/>
                <w:szCs w:val="20"/>
              </w:rPr>
              <w:t>С.Л. Егорова</w:t>
            </w:r>
          </w:p>
        </w:tc>
      </w:tr>
    </w:tbl>
    <w:p w:rsidR="00490A68" w:rsidRPr="00490A68" w:rsidRDefault="00490A68" w:rsidP="00490A68">
      <w:pPr>
        <w:jc w:val="both"/>
        <w:rPr>
          <w:rFonts w:ascii="Arial Narrow" w:hAnsi="Arial Narrow"/>
          <w:color w:val="000000"/>
          <w:sz w:val="20"/>
          <w:szCs w:val="20"/>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490A68" w:rsidRPr="00490A68" w:rsidTr="0045089A">
        <w:trPr>
          <w:cantSplit/>
          <w:trHeight w:val="270"/>
          <w:jc w:val="center"/>
        </w:trPr>
        <w:tc>
          <w:tcPr>
            <w:tcW w:w="9736" w:type="dxa"/>
            <w:tcBorders>
              <w:top w:val="nil"/>
              <w:left w:val="nil"/>
              <w:bottom w:val="nil"/>
              <w:right w:val="nil"/>
            </w:tcBorders>
          </w:tcPr>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УЧАСТКОВАЯ ИЗБИРАТЕЛЬНАЯ КОМИССИЯ</w:t>
            </w:r>
          </w:p>
          <w:p w:rsidR="00490A68" w:rsidRPr="00490A68" w:rsidRDefault="00490A68" w:rsidP="00490A68">
            <w:pPr>
              <w:ind w:firstLine="16"/>
              <w:jc w:val="center"/>
              <w:rPr>
                <w:rFonts w:ascii="Arial Narrow" w:hAnsi="Arial Narrow"/>
                <w:b/>
                <w:sz w:val="20"/>
                <w:szCs w:val="20"/>
              </w:rPr>
            </w:pPr>
            <w:r w:rsidRPr="00490A68">
              <w:rPr>
                <w:rFonts w:ascii="Arial Narrow" w:hAnsi="Arial Narrow"/>
                <w:b/>
                <w:sz w:val="20"/>
                <w:szCs w:val="20"/>
              </w:rPr>
              <w:t>ИЗБИРАТЕЛЬНОГО УЧАСТКА № 2242</w:t>
            </w:r>
          </w:p>
          <w:p w:rsidR="00490A68" w:rsidRPr="00490A68" w:rsidRDefault="00490A68" w:rsidP="00490A68">
            <w:pPr>
              <w:ind w:firstLine="16"/>
              <w:jc w:val="center"/>
              <w:rPr>
                <w:rFonts w:ascii="Arial Narrow" w:hAnsi="Arial Narrow"/>
                <w:b/>
                <w:caps/>
                <w:sz w:val="20"/>
                <w:szCs w:val="20"/>
              </w:rPr>
            </w:pPr>
            <w:r w:rsidRPr="00490A68">
              <w:rPr>
                <w:rFonts w:ascii="Arial Narrow" w:hAnsi="Arial Narrow"/>
                <w:b/>
                <w:caps/>
                <w:sz w:val="20"/>
                <w:szCs w:val="20"/>
              </w:rPr>
              <w:t>ЭвенКийского МУНИЦИПАЛЬНОГО РАЙОНА</w:t>
            </w:r>
          </w:p>
          <w:p w:rsidR="00490A68" w:rsidRPr="00490A68" w:rsidRDefault="00490A68" w:rsidP="00490A68">
            <w:pPr>
              <w:jc w:val="center"/>
              <w:rPr>
                <w:rFonts w:ascii="Arial Narrow" w:hAnsi="Arial Narrow"/>
                <w:b/>
                <w:caps/>
                <w:sz w:val="20"/>
                <w:szCs w:val="20"/>
              </w:rPr>
            </w:pPr>
            <w:r w:rsidRPr="00490A68">
              <w:rPr>
                <w:rFonts w:ascii="Arial Narrow" w:hAnsi="Arial Narrow"/>
                <w:b/>
                <w:caps/>
                <w:sz w:val="20"/>
                <w:szCs w:val="20"/>
              </w:rPr>
              <w:t>КРАСНОЯРСКОГО КРАЯ</w:t>
            </w:r>
          </w:p>
          <w:p w:rsidR="00490A68" w:rsidRPr="00490A68" w:rsidRDefault="00490A68" w:rsidP="00490A68">
            <w:pPr>
              <w:jc w:val="center"/>
              <w:rPr>
                <w:rFonts w:ascii="Arial Narrow" w:hAnsi="Arial Narrow"/>
                <w:sz w:val="20"/>
                <w:szCs w:val="20"/>
              </w:rPr>
            </w:pPr>
          </w:p>
        </w:tc>
      </w:tr>
    </w:tbl>
    <w:p w:rsidR="00490A68" w:rsidRPr="00490A68" w:rsidRDefault="00490A68" w:rsidP="00490A68">
      <w:pPr>
        <w:pStyle w:val="146"/>
        <w:outlineLvl w:val="0"/>
        <w:rPr>
          <w:rFonts w:ascii="Arial Narrow" w:hAnsi="Arial Narrow"/>
          <w:sz w:val="20"/>
        </w:rPr>
      </w:pPr>
      <w:r w:rsidRPr="00490A68">
        <w:rPr>
          <w:rFonts w:ascii="Arial Narrow" w:hAnsi="Arial Narrow"/>
          <w:sz w:val="20"/>
        </w:rPr>
        <w:t>РЕШЕНИЕ</w:t>
      </w:r>
    </w:p>
    <w:p w:rsidR="00490A68" w:rsidRPr="00490A68" w:rsidRDefault="00490A68" w:rsidP="00490A68">
      <w:pPr>
        <w:jc w:val="center"/>
        <w:rPr>
          <w:rFonts w:ascii="Arial Narrow" w:hAnsi="Arial Narrow"/>
          <w:b/>
          <w:sz w:val="20"/>
          <w:szCs w:val="20"/>
        </w:rPr>
      </w:pPr>
    </w:p>
    <w:tbl>
      <w:tblPr>
        <w:tblW w:w="9923" w:type="dxa"/>
        <w:tblInd w:w="-34" w:type="dxa"/>
        <w:tblLayout w:type="fixed"/>
        <w:tblLook w:val="04A0" w:firstRow="1" w:lastRow="0" w:firstColumn="1" w:lastColumn="0" w:noHBand="0" w:noVBand="1"/>
      </w:tblPr>
      <w:tblGrid>
        <w:gridCol w:w="3544"/>
        <w:gridCol w:w="2811"/>
        <w:gridCol w:w="3568"/>
      </w:tblGrid>
      <w:tr w:rsidR="00490A68" w:rsidRPr="00490A68" w:rsidTr="0045089A">
        <w:tc>
          <w:tcPr>
            <w:tcW w:w="3544" w:type="dxa"/>
            <w:hideMark/>
          </w:tcPr>
          <w:p w:rsidR="00490A68" w:rsidRPr="00490A68" w:rsidRDefault="00490A68" w:rsidP="00490A68">
            <w:pPr>
              <w:rPr>
                <w:rFonts w:ascii="Arial Narrow" w:hAnsi="Arial Narrow"/>
                <w:sz w:val="20"/>
                <w:szCs w:val="20"/>
              </w:rPr>
            </w:pPr>
            <w:r w:rsidRPr="00490A68">
              <w:rPr>
                <w:rFonts w:ascii="Arial Narrow" w:hAnsi="Arial Narrow"/>
                <w:sz w:val="20"/>
                <w:szCs w:val="20"/>
              </w:rPr>
              <w:t>26 июля 2024 года</w:t>
            </w:r>
          </w:p>
        </w:tc>
        <w:tc>
          <w:tcPr>
            <w:tcW w:w="2811" w:type="dxa"/>
          </w:tcPr>
          <w:p w:rsidR="00490A68" w:rsidRPr="00490A68" w:rsidRDefault="00490A68" w:rsidP="00490A68">
            <w:pPr>
              <w:pStyle w:val="192"/>
              <w:widowControl/>
              <w:spacing w:after="0"/>
              <w:ind w:left="-108"/>
              <w:rPr>
                <w:rFonts w:ascii="Arial Narrow" w:hAnsi="Arial Narrow"/>
                <w:b w:val="0"/>
                <w:bCs/>
                <w:sz w:val="20"/>
              </w:rPr>
            </w:pPr>
            <w:r w:rsidRPr="00490A68">
              <w:rPr>
                <w:rFonts w:ascii="Arial Narrow" w:hAnsi="Arial Narrow"/>
                <w:b w:val="0"/>
                <w:bCs/>
                <w:sz w:val="20"/>
              </w:rPr>
              <w:t>п.</w:t>
            </w:r>
            <w:r w:rsidR="0045089A">
              <w:rPr>
                <w:rFonts w:ascii="Arial Narrow" w:hAnsi="Arial Narrow"/>
                <w:b w:val="0"/>
                <w:bCs/>
                <w:sz w:val="20"/>
              </w:rPr>
              <w:t xml:space="preserve"> </w:t>
            </w:r>
            <w:r w:rsidRPr="00490A68">
              <w:rPr>
                <w:rFonts w:ascii="Arial Narrow" w:hAnsi="Arial Narrow"/>
                <w:b w:val="0"/>
                <w:bCs/>
                <w:sz w:val="20"/>
              </w:rPr>
              <w:t>Юкта</w:t>
            </w:r>
          </w:p>
          <w:p w:rsidR="00490A68" w:rsidRPr="00490A68" w:rsidRDefault="00490A68" w:rsidP="00490A68">
            <w:pPr>
              <w:jc w:val="center"/>
              <w:rPr>
                <w:rFonts w:ascii="Arial Narrow" w:hAnsi="Arial Narrow"/>
                <w:sz w:val="20"/>
                <w:szCs w:val="20"/>
              </w:rPr>
            </w:pPr>
          </w:p>
        </w:tc>
        <w:tc>
          <w:tcPr>
            <w:tcW w:w="3568" w:type="dxa"/>
          </w:tcPr>
          <w:p w:rsidR="00490A68" w:rsidRPr="00490A68" w:rsidRDefault="0045089A" w:rsidP="0045089A">
            <w:pPr>
              <w:jc w:val="right"/>
              <w:rPr>
                <w:rFonts w:ascii="Arial Narrow" w:hAnsi="Arial Narrow"/>
                <w:sz w:val="20"/>
                <w:szCs w:val="20"/>
              </w:rPr>
            </w:pPr>
            <w:r>
              <w:rPr>
                <w:rFonts w:ascii="Arial Narrow" w:hAnsi="Arial Narrow"/>
                <w:sz w:val="20"/>
                <w:szCs w:val="20"/>
              </w:rPr>
              <w:t>№ 8/55</w:t>
            </w:r>
          </w:p>
          <w:p w:rsidR="00490A68" w:rsidRPr="00490A68" w:rsidRDefault="00490A68" w:rsidP="00490A68">
            <w:pPr>
              <w:jc w:val="right"/>
              <w:rPr>
                <w:rFonts w:ascii="Arial Narrow" w:hAnsi="Arial Narrow"/>
                <w:sz w:val="20"/>
                <w:szCs w:val="20"/>
              </w:rPr>
            </w:pPr>
          </w:p>
        </w:tc>
      </w:tr>
    </w:tbl>
    <w:p w:rsidR="00490A68" w:rsidRDefault="00490A68" w:rsidP="0045089A">
      <w:pPr>
        <w:jc w:val="center"/>
        <w:rPr>
          <w:rFonts w:ascii="Arial Narrow" w:hAnsi="Arial Narrow"/>
          <w:b/>
          <w:sz w:val="20"/>
          <w:szCs w:val="20"/>
        </w:rPr>
      </w:pPr>
      <w:r w:rsidRPr="0045089A">
        <w:rPr>
          <w:rFonts w:ascii="Arial Narrow" w:hAnsi="Arial Narrow"/>
          <w:b/>
          <w:sz w:val="20"/>
          <w:szCs w:val="20"/>
        </w:rPr>
        <w:t xml:space="preserve">О регистрации </w:t>
      </w:r>
      <w:proofErr w:type="spellStart"/>
      <w:r w:rsidRPr="0045089A">
        <w:rPr>
          <w:rFonts w:ascii="Arial Narrow" w:hAnsi="Arial Narrow"/>
          <w:b/>
          <w:sz w:val="20"/>
          <w:szCs w:val="20"/>
        </w:rPr>
        <w:t>Дивонис</w:t>
      </w:r>
      <w:proofErr w:type="spellEnd"/>
      <w:r w:rsidRPr="0045089A">
        <w:rPr>
          <w:rFonts w:ascii="Arial Narrow" w:hAnsi="Arial Narrow"/>
          <w:b/>
          <w:sz w:val="20"/>
          <w:szCs w:val="20"/>
        </w:rPr>
        <w:t xml:space="preserve"> Алины Ивановны</w:t>
      </w:r>
      <w:r w:rsidR="0045089A" w:rsidRPr="0045089A">
        <w:rPr>
          <w:rFonts w:ascii="Arial Narrow" w:hAnsi="Arial Narrow"/>
          <w:b/>
          <w:sz w:val="20"/>
          <w:szCs w:val="20"/>
        </w:rPr>
        <w:t xml:space="preserve"> </w:t>
      </w:r>
      <w:r w:rsidRPr="0045089A">
        <w:rPr>
          <w:rFonts w:ascii="Arial Narrow" w:hAnsi="Arial Narrow"/>
          <w:b/>
          <w:sz w:val="20"/>
          <w:szCs w:val="20"/>
        </w:rPr>
        <w:t xml:space="preserve">кандидатом в депутаты </w:t>
      </w:r>
      <w:proofErr w:type="spellStart"/>
      <w:r w:rsidRPr="0045089A">
        <w:rPr>
          <w:rFonts w:ascii="Arial Narrow" w:hAnsi="Arial Narrow"/>
          <w:b/>
          <w:sz w:val="20"/>
          <w:szCs w:val="20"/>
        </w:rPr>
        <w:t>Юктинского</w:t>
      </w:r>
      <w:proofErr w:type="spellEnd"/>
      <w:r w:rsidRPr="0045089A">
        <w:rPr>
          <w:rFonts w:ascii="Arial Narrow" w:hAnsi="Arial Narrow"/>
          <w:b/>
          <w:sz w:val="20"/>
          <w:szCs w:val="20"/>
        </w:rPr>
        <w:t xml:space="preserve"> поселкового Совета депутатов второго созыва</w:t>
      </w:r>
      <w:r w:rsidRPr="0045089A">
        <w:rPr>
          <w:rFonts w:ascii="Arial Narrow" w:hAnsi="Arial Narrow"/>
          <w:b/>
          <w:bCs/>
          <w:sz w:val="20"/>
          <w:szCs w:val="20"/>
        </w:rPr>
        <w:t>,</w:t>
      </w:r>
      <w:r w:rsidRPr="0045089A">
        <w:rPr>
          <w:rFonts w:ascii="Arial Narrow" w:hAnsi="Arial Narrow"/>
          <w:b/>
          <w:sz w:val="20"/>
          <w:szCs w:val="20"/>
        </w:rPr>
        <w:t xml:space="preserve"> выдвинутого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w:t>
      </w:r>
      <w:proofErr w:type="spellStart"/>
      <w:r w:rsidRPr="0045089A">
        <w:rPr>
          <w:rFonts w:ascii="Arial Narrow" w:hAnsi="Arial Narrow"/>
          <w:b/>
          <w:sz w:val="20"/>
          <w:szCs w:val="20"/>
        </w:rPr>
        <w:t>семимандатному</w:t>
      </w:r>
      <w:proofErr w:type="spellEnd"/>
      <w:r w:rsidRPr="0045089A">
        <w:rPr>
          <w:rFonts w:ascii="Arial Narrow" w:hAnsi="Arial Narrow"/>
          <w:b/>
          <w:sz w:val="20"/>
          <w:szCs w:val="20"/>
        </w:rPr>
        <w:t xml:space="preserve"> избирательному округу</w:t>
      </w:r>
    </w:p>
    <w:p w:rsidR="0045089A" w:rsidRPr="0045089A" w:rsidRDefault="0045089A" w:rsidP="0045089A">
      <w:pPr>
        <w:jc w:val="center"/>
        <w:rPr>
          <w:rFonts w:ascii="Arial Narrow" w:hAnsi="Arial Narrow"/>
          <w:b/>
          <w:sz w:val="20"/>
          <w:szCs w:val="20"/>
        </w:rPr>
      </w:pPr>
    </w:p>
    <w:p w:rsidR="00490A68" w:rsidRPr="0045089A" w:rsidRDefault="00490A68" w:rsidP="0045089A">
      <w:pPr>
        <w:pStyle w:val="ae"/>
        <w:spacing w:after="0"/>
        <w:ind w:firstLine="709"/>
        <w:jc w:val="both"/>
        <w:rPr>
          <w:rFonts w:ascii="Arial Narrow" w:hAnsi="Arial Narrow"/>
          <w:b/>
          <w:sz w:val="20"/>
          <w:szCs w:val="20"/>
        </w:rPr>
      </w:pPr>
      <w:r w:rsidRPr="00490A68">
        <w:rPr>
          <w:rFonts w:ascii="Arial Narrow" w:hAnsi="Arial Narrow"/>
          <w:sz w:val="20"/>
          <w:szCs w:val="20"/>
        </w:rPr>
        <w:t xml:space="preserve">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w:t>
      </w:r>
      <w:proofErr w:type="spellStart"/>
      <w:r w:rsidRPr="00490A68">
        <w:rPr>
          <w:rFonts w:ascii="Arial Narrow" w:hAnsi="Arial Narrow"/>
          <w:sz w:val="20"/>
          <w:szCs w:val="20"/>
        </w:rPr>
        <w:t>Дивонис</w:t>
      </w:r>
      <w:proofErr w:type="spellEnd"/>
      <w:r w:rsidRPr="00490A68">
        <w:rPr>
          <w:rFonts w:ascii="Arial Narrow" w:hAnsi="Arial Narrow"/>
          <w:sz w:val="20"/>
          <w:szCs w:val="20"/>
        </w:rPr>
        <w:t xml:space="preserve"> Алиной Ивановной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выдвинутой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в соответствии со статьями 16, 29 Закона Красноярского края участковая избирательная комиссия избирательного участка №2242 </w:t>
      </w:r>
      <w:r w:rsidRPr="0045089A">
        <w:rPr>
          <w:rFonts w:ascii="Arial Narrow" w:hAnsi="Arial Narrow"/>
          <w:b/>
          <w:sz w:val="20"/>
          <w:szCs w:val="20"/>
        </w:rPr>
        <w:t>РЕШИЛА:</w:t>
      </w:r>
    </w:p>
    <w:p w:rsidR="00490A68" w:rsidRPr="00490A68" w:rsidRDefault="00490A68" w:rsidP="0045089A">
      <w:pPr>
        <w:pStyle w:val="ae"/>
        <w:spacing w:after="0"/>
        <w:jc w:val="both"/>
        <w:rPr>
          <w:rFonts w:ascii="Arial Narrow" w:hAnsi="Arial Narrow"/>
          <w:sz w:val="20"/>
          <w:szCs w:val="20"/>
        </w:rPr>
      </w:pPr>
      <w:r w:rsidRPr="00490A68">
        <w:rPr>
          <w:rFonts w:ascii="Arial Narrow" w:hAnsi="Arial Narrow"/>
          <w:sz w:val="20"/>
          <w:szCs w:val="20"/>
        </w:rPr>
        <w:t>1.</w:t>
      </w:r>
      <w:r w:rsidR="00437BE4">
        <w:rPr>
          <w:rFonts w:ascii="Arial Narrow" w:hAnsi="Arial Narrow"/>
          <w:sz w:val="20"/>
          <w:szCs w:val="20"/>
        </w:rPr>
        <w:tab/>
      </w:r>
      <w:r w:rsidRPr="00490A68">
        <w:rPr>
          <w:rFonts w:ascii="Arial Narrow" w:hAnsi="Arial Narrow"/>
          <w:sz w:val="20"/>
          <w:szCs w:val="20"/>
        </w:rPr>
        <w:t xml:space="preserve">Зарегистрировать </w:t>
      </w:r>
      <w:proofErr w:type="spellStart"/>
      <w:r w:rsidRPr="00490A68">
        <w:rPr>
          <w:rFonts w:ascii="Arial Narrow" w:hAnsi="Arial Narrow"/>
          <w:sz w:val="20"/>
          <w:szCs w:val="20"/>
        </w:rPr>
        <w:t>Дивонис</w:t>
      </w:r>
      <w:proofErr w:type="spellEnd"/>
      <w:r w:rsidRPr="00490A68">
        <w:rPr>
          <w:rFonts w:ascii="Arial Narrow" w:hAnsi="Arial Narrow"/>
          <w:sz w:val="20"/>
          <w:szCs w:val="20"/>
        </w:rPr>
        <w:t xml:space="preserve"> Алину Ивановну, выдвинутую избирательным объединением Местное отделение Социалистической политической партии «СПРАВЕДЛИВАЯ РОССИЯ-ПАТРИОТЫ-ЗА ПРАВДУ» в Эвенкийском муниципальном районе Красноярского края по </w:t>
      </w:r>
      <w:proofErr w:type="spellStart"/>
      <w:r w:rsidRPr="00490A68">
        <w:rPr>
          <w:rFonts w:ascii="Arial Narrow" w:hAnsi="Arial Narrow"/>
          <w:sz w:val="20"/>
          <w:szCs w:val="20"/>
        </w:rPr>
        <w:t>семимандатному</w:t>
      </w:r>
      <w:proofErr w:type="spellEnd"/>
      <w:r w:rsidRPr="00490A68">
        <w:rPr>
          <w:rFonts w:ascii="Arial Narrow" w:hAnsi="Arial Narrow"/>
          <w:sz w:val="20"/>
          <w:szCs w:val="20"/>
        </w:rPr>
        <w:t xml:space="preserve"> избирательному округу, кандидатом в депутаты </w:t>
      </w:r>
      <w:proofErr w:type="spellStart"/>
      <w:r w:rsidRPr="00490A68">
        <w:rPr>
          <w:rFonts w:ascii="Arial Narrow" w:hAnsi="Arial Narrow"/>
          <w:sz w:val="20"/>
          <w:szCs w:val="20"/>
        </w:rPr>
        <w:t>Юктинского</w:t>
      </w:r>
      <w:proofErr w:type="spellEnd"/>
      <w:r w:rsidRPr="00490A68">
        <w:rPr>
          <w:rFonts w:ascii="Arial Narrow" w:hAnsi="Arial Narrow"/>
          <w:sz w:val="20"/>
          <w:szCs w:val="20"/>
        </w:rPr>
        <w:t xml:space="preserve"> поселкового Совета депутатов второго созыва 26 июля 2024 года в 16 ч. 40 мин.</w:t>
      </w:r>
    </w:p>
    <w:p w:rsidR="00490A68" w:rsidRPr="00490A68" w:rsidRDefault="00437BE4" w:rsidP="00437BE4">
      <w:pPr>
        <w:pStyle w:val="ae"/>
        <w:tabs>
          <w:tab w:val="left" w:pos="709"/>
        </w:tabs>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Выдать зарегистрированному кандидату удостоверение о регистрации установленного образца.</w:t>
      </w:r>
    </w:p>
    <w:p w:rsidR="00490A68" w:rsidRDefault="00437BE4" w:rsidP="00437BE4">
      <w:pPr>
        <w:pStyle w:val="ae"/>
        <w:tabs>
          <w:tab w:val="left" w:pos="709"/>
        </w:tabs>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 xml:space="preserve">Опубликовать настоящее решение в </w:t>
      </w:r>
      <w:r w:rsidR="00490A68" w:rsidRPr="00490A68">
        <w:rPr>
          <w:rFonts w:ascii="Arial Narrow" w:eastAsia="Calibri" w:hAnsi="Arial Narrow"/>
          <w:sz w:val="20"/>
          <w:szCs w:val="20"/>
        </w:rPr>
        <w:t>периодическом печатном средстве массовой информации «Официальный вестник Эвенкийского муниципального района»</w:t>
      </w:r>
      <w:r w:rsidR="00490A68" w:rsidRPr="00490A68">
        <w:rPr>
          <w:rFonts w:ascii="Arial Narrow" w:hAnsi="Arial Narrow"/>
          <w:sz w:val="20"/>
          <w:szCs w:val="20"/>
        </w:rPr>
        <w:t>.</w:t>
      </w:r>
    </w:p>
    <w:p w:rsidR="00437BE4" w:rsidRPr="00490A68" w:rsidRDefault="00437BE4" w:rsidP="00437BE4">
      <w:pPr>
        <w:pStyle w:val="ae"/>
        <w:tabs>
          <w:tab w:val="left" w:pos="709"/>
        </w:tabs>
        <w:spacing w:after="0"/>
        <w:jc w:val="both"/>
        <w:rPr>
          <w:rFonts w:ascii="Arial Narrow" w:hAnsi="Arial Narrow"/>
          <w:sz w:val="20"/>
          <w:szCs w:val="20"/>
        </w:rPr>
      </w:pPr>
    </w:p>
    <w:tbl>
      <w:tblPr>
        <w:tblW w:w="10031" w:type="dxa"/>
        <w:tblLook w:val="04A0" w:firstRow="1" w:lastRow="0" w:firstColumn="1" w:lastColumn="0" w:noHBand="0" w:noVBand="1"/>
      </w:tblPr>
      <w:tblGrid>
        <w:gridCol w:w="4926"/>
        <w:gridCol w:w="5105"/>
      </w:tblGrid>
      <w:tr w:rsidR="00490A68" w:rsidRPr="00490A68" w:rsidTr="00437BE4">
        <w:trPr>
          <w:cantSplit/>
          <w:trHeight w:val="70"/>
        </w:trPr>
        <w:tc>
          <w:tcPr>
            <w:tcW w:w="4926" w:type="dxa"/>
            <w:shd w:val="clear" w:color="auto" w:fill="auto"/>
          </w:tcPr>
          <w:p w:rsidR="00490A68" w:rsidRPr="00490A68" w:rsidRDefault="00490A68" w:rsidP="00437BE4">
            <w:pPr>
              <w:pStyle w:val="af6"/>
              <w:jc w:val="both"/>
              <w:rPr>
                <w:rFonts w:ascii="Arial Narrow" w:hAnsi="Arial Narrow"/>
                <w:sz w:val="20"/>
                <w:szCs w:val="20"/>
              </w:rPr>
            </w:pPr>
            <w:r w:rsidRPr="00490A68">
              <w:rPr>
                <w:rFonts w:ascii="Arial Narrow" w:hAnsi="Arial Narrow"/>
                <w:sz w:val="20"/>
                <w:szCs w:val="20"/>
              </w:rPr>
              <w:t>Председатель</w:t>
            </w:r>
          </w:p>
          <w:p w:rsidR="00490A68" w:rsidRPr="00490A68" w:rsidRDefault="00490A68" w:rsidP="00437BE4">
            <w:pPr>
              <w:pStyle w:val="af6"/>
              <w:jc w:val="both"/>
              <w:rPr>
                <w:rFonts w:ascii="Arial Narrow" w:hAnsi="Arial Narrow"/>
                <w:sz w:val="20"/>
                <w:szCs w:val="20"/>
              </w:rPr>
            </w:pPr>
            <w:r w:rsidRPr="00490A68">
              <w:rPr>
                <w:rFonts w:ascii="Arial Narrow" w:hAnsi="Arial Narrow"/>
                <w:sz w:val="20"/>
                <w:szCs w:val="20"/>
              </w:rPr>
              <w:t>участковой избирательной комиссии</w:t>
            </w:r>
          </w:p>
          <w:p w:rsidR="00490A68" w:rsidRDefault="00490A68" w:rsidP="00437BE4">
            <w:pPr>
              <w:pStyle w:val="af6"/>
              <w:jc w:val="both"/>
              <w:rPr>
                <w:rFonts w:ascii="Arial Narrow" w:hAnsi="Arial Narrow"/>
                <w:sz w:val="20"/>
                <w:szCs w:val="20"/>
              </w:rPr>
            </w:pPr>
            <w:r w:rsidRPr="00490A68">
              <w:rPr>
                <w:rFonts w:ascii="Arial Narrow" w:hAnsi="Arial Narrow"/>
                <w:sz w:val="20"/>
                <w:szCs w:val="20"/>
              </w:rPr>
              <w:t>избирательного участка №2242</w:t>
            </w:r>
          </w:p>
          <w:p w:rsidR="00437BE4" w:rsidRPr="00490A68" w:rsidRDefault="00437BE4" w:rsidP="00437BE4">
            <w:pPr>
              <w:pStyle w:val="af6"/>
              <w:jc w:val="both"/>
              <w:rPr>
                <w:rFonts w:ascii="Arial Narrow" w:hAnsi="Arial Narrow"/>
                <w:sz w:val="20"/>
                <w:szCs w:val="20"/>
              </w:rPr>
            </w:pPr>
          </w:p>
        </w:tc>
        <w:tc>
          <w:tcPr>
            <w:tcW w:w="5105" w:type="dxa"/>
            <w:shd w:val="clear" w:color="auto" w:fill="auto"/>
          </w:tcPr>
          <w:p w:rsidR="00490A68" w:rsidRPr="00490A68" w:rsidRDefault="00490A68" w:rsidP="00437BE4">
            <w:pPr>
              <w:pStyle w:val="af6"/>
              <w:jc w:val="right"/>
              <w:rPr>
                <w:rFonts w:ascii="Arial Narrow" w:hAnsi="Arial Narrow"/>
                <w:bCs/>
                <w:sz w:val="20"/>
                <w:szCs w:val="20"/>
              </w:rPr>
            </w:pPr>
            <w:r w:rsidRPr="00490A68">
              <w:rPr>
                <w:rFonts w:ascii="Arial Narrow" w:hAnsi="Arial Narrow"/>
                <w:bCs/>
                <w:sz w:val="20"/>
                <w:szCs w:val="20"/>
              </w:rPr>
              <w:t>Н.П. Шляпникова</w:t>
            </w:r>
          </w:p>
        </w:tc>
      </w:tr>
      <w:tr w:rsidR="00490A68" w:rsidRPr="00490A68" w:rsidTr="00437BE4">
        <w:trPr>
          <w:cantSplit/>
          <w:trHeight w:val="70"/>
        </w:trPr>
        <w:tc>
          <w:tcPr>
            <w:tcW w:w="4926" w:type="dxa"/>
            <w:shd w:val="clear" w:color="auto" w:fill="auto"/>
          </w:tcPr>
          <w:p w:rsidR="00490A68" w:rsidRPr="00490A68" w:rsidRDefault="00490A68" w:rsidP="00437BE4">
            <w:pPr>
              <w:pStyle w:val="af6"/>
              <w:jc w:val="both"/>
              <w:rPr>
                <w:rFonts w:ascii="Arial Narrow" w:hAnsi="Arial Narrow"/>
                <w:sz w:val="20"/>
                <w:szCs w:val="20"/>
              </w:rPr>
            </w:pPr>
            <w:r w:rsidRPr="00490A68">
              <w:rPr>
                <w:rFonts w:ascii="Arial Narrow" w:hAnsi="Arial Narrow"/>
                <w:sz w:val="20"/>
                <w:szCs w:val="20"/>
              </w:rPr>
              <w:t>Секретарь</w:t>
            </w:r>
          </w:p>
          <w:p w:rsidR="00490A68" w:rsidRPr="00490A68" w:rsidRDefault="00490A68" w:rsidP="00437BE4">
            <w:pPr>
              <w:pStyle w:val="af6"/>
              <w:jc w:val="both"/>
              <w:rPr>
                <w:rFonts w:ascii="Arial Narrow" w:hAnsi="Arial Narrow"/>
                <w:sz w:val="20"/>
                <w:szCs w:val="20"/>
              </w:rPr>
            </w:pPr>
            <w:r w:rsidRPr="00490A68">
              <w:rPr>
                <w:rFonts w:ascii="Arial Narrow" w:hAnsi="Arial Narrow"/>
                <w:sz w:val="20"/>
                <w:szCs w:val="20"/>
              </w:rPr>
              <w:t>участковой избирательной комиссии</w:t>
            </w:r>
          </w:p>
          <w:p w:rsidR="00490A68" w:rsidRPr="00490A68" w:rsidRDefault="00490A68" w:rsidP="00437BE4">
            <w:pPr>
              <w:pStyle w:val="af6"/>
              <w:jc w:val="both"/>
              <w:rPr>
                <w:rFonts w:ascii="Arial Narrow" w:hAnsi="Arial Narrow"/>
                <w:sz w:val="20"/>
                <w:szCs w:val="20"/>
              </w:rPr>
            </w:pPr>
            <w:r w:rsidRPr="00490A68">
              <w:rPr>
                <w:rFonts w:ascii="Arial Narrow" w:hAnsi="Arial Narrow"/>
                <w:sz w:val="20"/>
                <w:szCs w:val="20"/>
              </w:rPr>
              <w:t>избирательного участка №2242</w:t>
            </w:r>
          </w:p>
        </w:tc>
        <w:tc>
          <w:tcPr>
            <w:tcW w:w="5105" w:type="dxa"/>
            <w:shd w:val="clear" w:color="auto" w:fill="auto"/>
          </w:tcPr>
          <w:p w:rsidR="00490A68" w:rsidRPr="00490A68" w:rsidRDefault="00490A68" w:rsidP="00437BE4">
            <w:pPr>
              <w:pStyle w:val="af6"/>
              <w:jc w:val="right"/>
              <w:rPr>
                <w:rFonts w:ascii="Arial Narrow" w:hAnsi="Arial Narrow"/>
                <w:bCs/>
                <w:sz w:val="20"/>
                <w:szCs w:val="20"/>
              </w:rPr>
            </w:pPr>
            <w:r w:rsidRPr="00490A68">
              <w:rPr>
                <w:rFonts w:ascii="Arial Narrow" w:hAnsi="Arial Narrow"/>
                <w:bCs/>
                <w:sz w:val="20"/>
                <w:szCs w:val="20"/>
              </w:rPr>
              <w:t>С.Л. Егорова</w:t>
            </w:r>
          </w:p>
        </w:tc>
      </w:tr>
    </w:tbl>
    <w:p w:rsidR="00490A68" w:rsidRPr="00490A68" w:rsidRDefault="00490A68" w:rsidP="00490A68">
      <w:pPr>
        <w:jc w:val="both"/>
        <w:rPr>
          <w:rFonts w:ascii="Arial Narrow" w:hAnsi="Arial Narrow"/>
          <w:color w:val="000000"/>
          <w:sz w:val="20"/>
          <w:szCs w:val="20"/>
        </w:rPr>
      </w:pPr>
    </w:p>
    <w:p w:rsidR="00490A68" w:rsidRPr="00437BE4" w:rsidRDefault="00437BE4" w:rsidP="00437BE4">
      <w:pPr>
        <w:jc w:val="center"/>
        <w:rPr>
          <w:rFonts w:ascii="Arial Narrow" w:hAnsi="Arial Narrow"/>
          <w:b/>
          <w:sz w:val="20"/>
          <w:szCs w:val="20"/>
        </w:rPr>
      </w:pPr>
      <w:r w:rsidRPr="00437BE4">
        <w:rPr>
          <w:rFonts w:ascii="Arial Narrow" w:hAnsi="Arial Narrow"/>
          <w:b/>
          <w:sz w:val="20"/>
          <w:szCs w:val="20"/>
        </w:rPr>
        <w:t xml:space="preserve">КРАСНОЯРСКИЙ </w:t>
      </w:r>
      <w:r w:rsidR="00490A68" w:rsidRPr="00437BE4">
        <w:rPr>
          <w:rFonts w:ascii="Arial Narrow" w:hAnsi="Arial Narrow"/>
          <w:b/>
          <w:sz w:val="20"/>
          <w:szCs w:val="20"/>
        </w:rPr>
        <w:t>КРАЙ</w:t>
      </w:r>
    </w:p>
    <w:p w:rsidR="00490A68" w:rsidRPr="00437BE4" w:rsidRDefault="00437BE4" w:rsidP="00437BE4">
      <w:pPr>
        <w:pStyle w:val="2"/>
        <w:jc w:val="center"/>
        <w:rPr>
          <w:rFonts w:ascii="Arial Narrow" w:hAnsi="Arial Narrow"/>
          <w:i w:val="0"/>
          <w:spacing w:val="60"/>
          <w:sz w:val="20"/>
          <w:szCs w:val="20"/>
        </w:rPr>
      </w:pPr>
      <w:r>
        <w:rPr>
          <w:rFonts w:ascii="Arial Narrow" w:hAnsi="Arial Narrow"/>
          <w:i w:val="0"/>
          <w:spacing w:val="60"/>
          <w:sz w:val="20"/>
          <w:szCs w:val="20"/>
        </w:rPr>
        <w:t xml:space="preserve">Эвенкийский муниципальный </w:t>
      </w:r>
      <w:r w:rsidR="00490A68" w:rsidRPr="00437BE4">
        <w:rPr>
          <w:rFonts w:ascii="Arial Narrow" w:hAnsi="Arial Narrow"/>
          <w:i w:val="0"/>
          <w:spacing w:val="60"/>
          <w:sz w:val="20"/>
          <w:szCs w:val="20"/>
        </w:rPr>
        <w:t>район</w:t>
      </w:r>
    </w:p>
    <w:p w:rsidR="00490A68" w:rsidRPr="00437BE4" w:rsidRDefault="00490A68" w:rsidP="00437BE4">
      <w:pPr>
        <w:jc w:val="center"/>
        <w:rPr>
          <w:rFonts w:ascii="Arial Narrow" w:hAnsi="Arial Narrow"/>
          <w:b/>
          <w:sz w:val="20"/>
          <w:szCs w:val="20"/>
        </w:rPr>
      </w:pPr>
      <w:r w:rsidRPr="00437BE4">
        <w:rPr>
          <w:rFonts w:ascii="Arial Narrow" w:hAnsi="Arial Narrow"/>
          <w:b/>
          <w:sz w:val="20"/>
          <w:szCs w:val="20"/>
        </w:rPr>
        <w:t>Администрация поселка Юкта</w:t>
      </w:r>
    </w:p>
    <w:p w:rsidR="00490A68" w:rsidRPr="00437BE4" w:rsidRDefault="00490A68" w:rsidP="00437BE4">
      <w:pPr>
        <w:pBdr>
          <w:bottom w:val="single" w:sz="4" w:space="1" w:color="auto"/>
        </w:pBdr>
        <w:jc w:val="center"/>
        <w:rPr>
          <w:rFonts w:ascii="Arial Narrow" w:hAnsi="Arial Narrow"/>
          <w:b/>
          <w:sz w:val="20"/>
          <w:szCs w:val="20"/>
          <w:u w:val="single"/>
        </w:rPr>
      </w:pPr>
    </w:p>
    <w:p w:rsidR="00490A68" w:rsidRPr="00437BE4" w:rsidRDefault="00490A68" w:rsidP="00437BE4">
      <w:pPr>
        <w:jc w:val="center"/>
        <w:rPr>
          <w:rFonts w:ascii="Arial Narrow" w:hAnsi="Arial Narrow"/>
          <w:b/>
          <w:sz w:val="20"/>
          <w:szCs w:val="20"/>
        </w:rPr>
      </w:pPr>
    </w:p>
    <w:p w:rsidR="00490A68" w:rsidRPr="00437BE4" w:rsidRDefault="00490A68" w:rsidP="00437BE4">
      <w:pPr>
        <w:jc w:val="center"/>
        <w:rPr>
          <w:rFonts w:ascii="Arial Narrow" w:hAnsi="Arial Narrow"/>
          <w:b/>
          <w:sz w:val="20"/>
          <w:szCs w:val="20"/>
        </w:rPr>
      </w:pPr>
      <w:r w:rsidRPr="00437BE4">
        <w:rPr>
          <w:rFonts w:ascii="Arial Narrow" w:hAnsi="Arial Narrow"/>
          <w:b/>
          <w:sz w:val="20"/>
          <w:szCs w:val="20"/>
        </w:rPr>
        <w:t>ПОСТАНОВЛЕНИЕ</w:t>
      </w:r>
    </w:p>
    <w:p w:rsidR="00490A68" w:rsidRPr="00490A68" w:rsidRDefault="00490A68" w:rsidP="00490A68">
      <w:pPr>
        <w:rPr>
          <w:rFonts w:ascii="Arial Narrow" w:hAnsi="Arial Narrow"/>
          <w:sz w:val="20"/>
          <w:szCs w:val="20"/>
        </w:rPr>
      </w:pPr>
    </w:p>
    <w:p w:rsidR="00490A68" w:rsidRPr="00437BE4" w:rsidRDefault="00490A68" w:rsidP="00437BE4">
      <w:pPr>
        <w:jc w:val="both"/>
        <w:rPr>
          <w:rFonts w:ascii="Arial Narrow" w:hAnsi="Arial Narrow"/>
          <w:color w:val="FF0000"/>
          <w:sz w:val="20"/>
          <w:szCs w:val="20"/>
        </w:rPr>
      </w:pPr>
      <w:r w:rsidRPr="00490A68">
        <w:rPr>
          <w:rFonts w:ascii="Arial Narrow" w:hAnsi="Arial Narrow"/>
          <w:sz w:val="20"/>
          <w:szCs w:val="20"/>
        </w:rPr>
        <w:t>22 июля2024 г</w:t>
      </w:r>
      <w:r w:rsidRPr="00437BE4">
        <w:rPr>
          <w:rFonts w:ascii="Arial Narrow" w:hAnsi="Arial Narrow"/>
          <w:sz w:val="20"/>
          <w:szCs w:val="20"/>
        </w:rPr>
        <w:t xml:space="preserve">.                                                                                     </w:t>
      </w:r>
      <w:r w:rsidR="00437BE4" w:rsidRPr="00437BE4">
        <w:rPr>
          <w:rFonts w:ascii="Arial Narrow" w:hAnsi="Arial Narrow"/>
          <w:sz w:val="20"/>
          <w:szCs w:val="20"/>
        </w:rPr>
        <w:t xml:space="preserve">                                                                                          </w:t>
      </w:r>
      <w:r w:rsidRPr="00437BE4">
        <w:rPr>
          <w:rFonts w:ascii="Arial Narrow" w:hAnsi="Arial Narrow"/>
          <w:sz w:val="20"/>
          <w:szCs w:val="20"/>
        </w:rPr>
        <w:t xml:space="preserve">  № 33-п</w:t>
      </w:r>
    </w:p>
    <w:p w:rsidR="00490A68" w:rsidRPr="00437BE4" w:rsidRDefault="00490A68" w:rsidP="00437BE4">
      <w:pPr>
        <w:jc w:val="center"/>
        <w:rPr>
          <w:rFonts w:ascii="Arial Narrow" w:hAnsi="Arial Narrow"/>
          <w:kern w:val="16"/>
          <w:sz w:val="20"/>
          <w:szCs w:val="20"/>
        </w:rPr>
      </w:pPr>
    </w:p>
    <w:p w:rsidR="00490A68" w:rsidRPr="00437BE4" w:rsidRDefault="00490A68" w:rsidP="00437BE4">
      <w:pPr>
        <w:jc w:val="center"/>
        <w:rPr>
          <w:rFonts w:ascii="Arial Narrow" w:hAnsi="Arial Narrow"/>
          <w:b/>
          <w:kern w:val="16"/>
          <w:sz w:val="20"/>
          <w:szCs w:val="20"/>
        </w:rPr>
      </w:pPr>
      <w:r w:rsidRPr="00437BE4">
        <w:rPr>
          <w:rFonts w:ascii="Arial Narrow" w:hAnsi="Arial Narrow"/>
          <w:b/>
          <w:kern w:val="16"/>
          <w:sz w:val="20"/>
          <w:szCs w:val="20"/>
        </w:rPr>
        <w:t>Об утверждении сведений о ходе исполнения бюджета поселка и сведений о численности</w:t>
      </w:r>
      <w:r w:rsidR="00182EEA">
        <w:rPr>
          <w:rFonts w:ascii="Arial Narrow" w:hAnsi="Arial Narrow"/>
          <w:b/>
          <w:kern w:val="16"/>
          <w:sz w:val="20"/>
          <w:szCs w:val="20"/>
        </w:rPr>
        <w:t xml:space="preserve"> муниципальных служащих бюджета</w:t>
      </w:r>
      <w:r w:rsidRPr="00437BE4">
        <w:rPr>
          <w:rFonts w:ascii="Arial Narrow" w:hAnsi="Arial Narrow"/>
          <w:b/>
          <w:kern w:val="16"/>
          <w:sz w:val="20"/>
          <w:szCs w:val="20"/>
        </w:rPr>
        <w:t xml:space="preserve"> п. </w:t>
      </w:r>
      <w:r w:rsidRPr="00437BE4">
        <w:rPr>
          <w:rFonts w:ascii="Arial Narrow" w:hAnsi="Arial Narrow"/>
          <w:b/>
          <w:sz w:val="20"/>
          <w:szCs w:val="20"/>
        </w:rPr>
        <w:t>Юкта</w:t>
      </w:r>
      <w:r w:rsidR="00437BE4" w:rsidRPr="00437BE4">
        <w:rPr>
          <w:rFonts w:ascii="Arial Narrow" w:hAnsi="Arial Narrow"/>
          <w:b/>
          <w:sz w:val="20"/>
          <w:szCs w:val="20"/>
        </w:rPr>
        <w:t xml:space="preserve"> </w:t>
      </w:r>
      <w:r w:rsidRPr="00437BE4">
        <w:rPr>
          <w:rFonts w:ascii="Arial Narrow" w:hAnsi="Arial Narrow"/>
          <w:b/>
          <w:sz w:val="20"/>
          <w:szCs w:val="20"/>
        </w:rPr>
        <w:t>по состоянию за полугодие 2024 года</w:t>
      </w:r>
    </w:p>
    <w:p w:rsidR="00490A68" w:rsidRPr="00490A68" w:rsidRDefault="00490A68" w:rsidP="00490A68">
      <w:pPr>
        <w:pStyle w:val="ConsNonformat"/>
        <w:ind w:right="0"/>
        <w:jc w:val="both"/>
        <w:rPr>
          <w:rFonts w:ascii="Arial Narrow" w:hAnsi="Arial Narrow"/>
        </w:rPr>
      </w:pPr>
    </w:p>
    <w:p w:rsidR="00490A68" w:rsidRPr="00437BE4" w:rsidRDefault="00490A68" w:rsidP="00437BE4">
      <w:pPr>
        <w:ind w:firstLine="709"/>
        <w:jc w:val="both"/>
        <w:rPr>
          <w:rFonts w:ascii="Arial Narrow" w:hAnsi="Arial Narrow"/>
          <w:b/>
          <w:sz w:val="20"/>
          <w:szCs w:val="20"/>
        </w:rPr>
      </w:pPr>
      <w:r w:rsidRPr="00490A68">
        <w:rPr>
          <w:rFonts w:ascii="Arial Narrow" w:hAnsi="Arial Narrow"/>
          <w:sz w:val="20"/>
          <w:szCs w:val="20"/>
        </w:rPr>
        <w:t>В соответствие со статьей 217, 219 Бюджетного кодекса Российской Федерации</w:t>
      </w:r>
      <w:r w:rsidR="00437BE4">
        <w:rPr>
          <w:rFonts w:ascii="Arial Narrow" w:hAnsi="Arial Narrow"/>
          <w:sz w:val="20"/>
          <w:szCs w:val="20"/>
        </w:rPr>
        <w:t xml:space="preserve"> </w:t>
      </w:r>
      <w:r w:rsidR="00437BE4" w:rsidRPr="00437BE4">
        <w:rPr>
          <w:rFonts w:ascii="Arial Narrow" w:hAnsi="Arial Narrow"/>
          <w:b/>
          <w:sz w:val="20"/>
          <w:szCs w:val="20"/>
        </w:rPr>
        <w:t>ПОСТАНОВЛЯ</w:t>
      </w:r>
      <w:r w:rsidRPr="00437BE4">
        <w:rPr>
          <w:rFonts w:ascii="Arial Narrow" w:hAnsi="Arial Narrow"/>
          <w:b/>
          <w:sz w:val="20"/>
          <w:szCs w:val="20"/>
        </w:rPr>
        <w:t>Ю:</w:t>
      </w:r>
    </w:p>
    <w:p w:rsidR="00490A68" w:rsidRPr="00490A68" w:rsidRDefault="00437BE4" w:rsidP="00490A68">
      <w:pPr>
        <w:pStyle w:val="ConsNormal"/>
        <w:ind w:firstLine="0"/>
        <w:jc w:val="both"/>
        <w:rPr>
          <w:rFonts w:ascii="Arial Narrow" w:hAnsi="Arial Narrow"/>
        </w:rPr>
      </w:pPr>
      <w:r>
        <w:rPr>
          <w:rFonts w:ascii="Arial Narrow" w:hAnsi="Arial Narrow"/>
        </w:rPr>
        <w:lastRenderedPageBreak/>
        <w:t>1.</w:t>
      </w:r>
      <w:r w:rsidR="00490A68" w:rsidRPr="00490A68">
        <w:rPr>
          <w:rFonts w:ascii="Arial Narrow" w:hAnsi="Arial Narrow"/>
        </w:rPr>
        <w:tab/>
        <w:t>Утвердить отчет об исполнении бюджета поселка согласно приложению №1.</w:t>
      </w:r>
    </w:p>
    <w:p w:rsidR="00490A68" w:rsidRPr="00490A68" w:rsidRDefault="00437BE4" w:rsidP="00490A68">
      <w:pPr>
        <w:pStyle w:val="ConsPlusNormal"/>
        <w:ind w:firstLine="0"/>
        <w:jc w:val="both"/>
        <w:rPr>
          <w:rFonts w:ascii="Arial Narrow" w:hAnsi="Arial Narrow" w:cs="Times New Roman"/>
        </w:rPr>
      </w:pPr>
      <w:r>
        <w:rPr>
          <w:rFonts w:ascii="Arial Narrow" w:hAnsi="Arial Narrow"/>
        </w:rPr>
        <w:t>2.</w:t>
      </w:r>
      <w:r w:rsidR="00490A68" w:rsidRPr="00490A68">
        <w:rPr>
          <w:rFonts w:ascii="Arial Narrow" w:hAnsi="Arial Narrow"/>
        </w:rPr>
        <w:tab/>
      </w:r>
      <w:r w:rsidR="00490A68" w:rsidRPr="00490A68">
        <w:rPr>
          <w:rFonts w:ascii="Arial Narrow" w:hAnsi="Arial Narrow" w:cs="Times New Roman"/>
        </w:rPr>
        <w:t>Сведения о численности муниципальных служащих бюджета поселка, согласно приложению № 2.</w:t>
      </w:r>
    </w:p>
    <w:p w:rsidR="00490A68" w:rsidRPr="00490A68" w:rsidRDefault="00437BE4" w:rsidP="00490A68">
      <w:pPr>
        <w:autoSpaceDE w:val="0"/>
        <w:autoSpaceDN w:val="0"/>
        <w:adjustRightInd w:val="0"/>
        <w:jc w:val="both"/>
        <w:rPr>
          <w:rFonts w:ascii="Arial Narrow" w:hAnsi="Arial Narrow"/>
          <w:sz w:val="20"/>
          <w:szCs w:val="20"/>
        </w:rPr>
      </w:pPr>
      <w:r>
        <w:rPr>
          <w:rFonts w:ascii="Arial Narrow" w:hAnsi="Arial Narrow"/>
          <w:sz w:val="20"/>
          <w:szCs w:val="20"/>
        </w:rPr>
        <w:t>3.</w:t>
      </w:r>
      <w:r w:rsidR="00490A68" w:rsidRPr="00490A68">
        <w:rPr>
          <w:rFonts w:ascii="Arial Narrow" w:hAnsi="Arial Narrow"/>
          <w:sz w:val="20"/>
          <w:szCs w:val="20"/>
        </w:rPr>
        <w:tab/>
        <w:t>Постановление вступает в силу с момента подписания и подлеж</w:t>
      </w:r>
      <w:r w:rsidR="000E36A3">
        <w:rPr>
          <w:rFonts w:ascii="Arial Narrow" w:hAnsi="Arial Narrow"/>
          <w:sz w:val="20"/>
          <w:szCs w:val="20"/>
        </w:rPr>
        <w:t>ит официальному опубликованию в периодическом печатном средстве массовой информации «Официальный вестник Эвенкийского муниципального района»</w:t>
      </w:r>
      <w:r w:rsidR="000E36A3" w:rsidRPr="00490A68">
        <w:rPr>
          <w:rFonts w:ascii="Arial Narrow" w:hAnsi="Arial Narrow"/>
          <w:sz w:val="20"/>
          <w:szCs w:val="20"/>
        </w:rPr>
        <w:t>.</w:t>
      </w:r>
    </w:p>
    <w:p w:rsidR="00490A68" w:rsidRPr="00490A68" w:rsidRDefault="00437BE4" w:rsidP="00490A68">
      <w:pPr>
        <w:pStyle w:val="ConsNormal"/>
        <w:ind w:firstLine="0"/>
        <w:jc w:val="both"/>
        <w:rPr>
          <w:rFonts w:ascii="Arial Narrow" w:hAnsi="Arial Narrow"/>
        </w:rPr>
      </w:pPr>
      <w:r>
        <w:rPr>
          <w:rFonts w:ascii="Arial Narrow" w:hAnsi="Arial Narrow"/>
        </w:rPr>
        <w:t>4.</w:t>
      </w:r>
      <w:r w:rsidR="00490A68" w:rsidRPr="00490A68">
        <w:rPr>
          <w:rFonts w:ascii="Arial Narrow" w:hAnsi="Arial Narrow"/>
        </w:rPr>
        <w:tab/>
        <w:t>Контроль исполнения настоящего Постановления оставляю за собой.</w:t>
      </w:r>
    </w:p>
    <w:p w:rsidR="00490A68" w:rsidRPr="00490A68" w:rsidRDefault="00490A68" w:rsidP="00437BE4">
      <w:pPr>
        <w:rPr>
          <w:rFonts w:ascii="Arial Narrow" w:hAnsi="Arial Narrow"/>
          <w:kern w:val="16"/>
          <w:sz w:val="20"/>
          <w:szCs w:val="20"/>
        </w:rPr>
      </w:pPr>
    </w:p>
    <w:p w:rsidR="00490A68" w:rsidRPr="00490A68" w:rsidRDefault="00490A68" w:rsidP="00437BE4">
      <w:pPr>
        <w:jc w:val="both"/>
        <w:rPr>
          <w:rFonts w:ascii="Arial Narrow" w:hAnsi="Arial Narrow"/>
          <w:sz w:val="20"/>
          <w:szCs w:val="20"/>
        </w:rPr>
      </w:pPr>
      <w:r w:rsidRPr="00490A68">
        <w:rPr>
          <w:rFonts w:ascii="Arial Narrow" w:hAnsi="Arial Narrow"/>
          <w:sz w:val="20"/>
          <w:szCs w:val="20"/>
        </w:rPr>
        <w:t xml:space="preserve">Глава поселка Юкта                                                                       </w:t>
      </w:r>
      <w:r w:rsidR="00437BE4">
        <w:rPr>
          <w:rFonts w:ascii="Arial Narrow" w:hAnsi="Arial Narrow"/>
          <w:sz w:val="20"/>
          <w:szCs w:val="20"/>
        </w:rPr>
        <w:t>п/п                                                                              О.Э. Алексеева</w:t>
      </w:r>
    </w:p>
    <w:p w:rsidR="00490A68" w:rsidRPr="00490A68" w:rsidRDefault="00490A68" w:rsidP="00490A68">
      <w:pPr>
        <w:pStyle w:val="ConsNormal"/>
        <w:ind w:firstLine="540"/>
        <w:jc w:val="right"/>
        <w:rPr>
          <w:rFonts w:ascii="Arial Narrow" w:hAnsi="Arial Narrow"/>
        </w:rPr>
      </w:pPr>
    </w:p>
    <w:p w:rsidR="00490A68" w:rsidRPr="00490A68" w:rsidRDefault="00490A68" w:rsidP="00490A68">
      <w:pPr>
        <w:pStyle w:val="ConsNormal"/>
        <w:ind w:firstLine="540"/>
        <w:jc w:val="right"/>
        <w:rPr>
          <w:rFonts w:ascii="Arial Narrow" w:hAnsi="Arial Narrow"/>
        </w:rPr>
      </w:pPr>
      <w:r w:rsidRPr="00490A68">
        <w:rPr>
          <w:rFonts w:ascii="Arial Narrow" w:hAnsi="Arial Narrow"/>
        </w:rPr>
        <w:t>Приложение №1</w:t>
      </w:r>
    </w:p>
    <w:p w:rsidR="00490A68" w:rsidRPr="00490A68" w:rsidRDefault="00437BE4" w:rsidP="00490A68">
      <w:pPr>
        <w:pStyle w:val="ConsNormal"/>
        <w:ind w:firstLine="540"/>
        <w:jc w:val="right"/>
        <w:rPr>
          <w:rFonts w:ascii="Arial Narrow" w:hAnsi="Arial Narrow"/>
        </w:rPr>
      </w:pPr>
      <w:r>
        <w:rPr>
          <w:rFonts w:ascii="Arial Narrow" w:hAnsi="Arial Narrow"/>
        </w:rPr>
        <w:t>к Постановлению Администрации</w:t>
      </w:r>
    </w:p>
    <w:p w:rsidR="00490A68" w:rsidRPr="00490A68" w:rsidRDefault="00437BE4" w:rsidP="00437BE4">
      <w:pPr>
        <w:pStyle w:val="ConsNormal"/>
        <w:ind w:firstLine="540"/>
        <w:jc w:val="right"/>
        <w:rPr>
          <w:rFonts w:ascii="Arial Narrow" w:hAnsi="Arial Narrow"/>
        </w:rPr>
      </w:pPr>
      <w:r>
        <w:rPr>
          <w:rFonts w:ascii="Arial Narrow" w:hAnsi="Arial Narrow"/>
        </w:rPr>
        <w:t>поселка Юкта</w:t>
      </w:r>
      <w:r w:rsidR="00490A68" w:rsidRPr="00490A68">
        <w:rPr>
          <w:rFonts w:ascii="Arial Narrow" w:hAnsi="Arial Narrow"/>
        </w:rPr>
        <w:t xml:space="preserve"> от 22 июля 2024 г. № 33-п</w:t>
      </w:r>
    </w:p>
    <w:p w:rsidR="00490A68" w:rsidRPr="00490A68" w:rsidRDefault="00490A68" w:rsidP="00490A68">
      <w:pPr>
        <w:pStyle w:val="ConsTitle"/>
        <w:widowControl/>
        <w:ind w:right="0"/>
        <w:jc w:val="center"/>
        <w:rPr>
          <w:rFonts w:ascii="Arial Narrow" w:hAnsi="Arial Narrow"/>
          <w:b w:val="0"/>
          <w:sz w:val="20"/>
          <w:szCs w:val="20"/>
        </w:rPr>
      </w:pPr>
    </w:p>
    <w:p w:rsidR="00490A68" w:rsidRPr="00437BE4" w:rsidRDefault="00490A68" w:rsidP="00490A68">
      <w:pPr>
        <w:pStyle w:val="ConsTitle"/>
        <w:widowControl/>
        <w:ind w:right="0"/>
        <w:jc w:val="center"/>
        <w:rPr>
          <w:rFonts w:ascii="Arial Narrow" w:hAnsi="Arial Narrow"/>
          <w:sz w:val="20"/>
          <w:szCs w:val="20"/>
        </w:rPr>
      </w:pPr>
      <w:r w:rsidRPr="00437BE4">
        <w:rPr>
          <w:rFonts w:ascii="Arial Narrow" w:hAnsi="Arial Narrow"/>
          <w:sz w:val="20"/>
          <w:szCs w:val="20"/>
        </w:rPr>
        <w:t>Сведения о ходе исполнения бюджета поселка на 2024 год</w:t>
      </w:r>
      <w:r w:rsidR="00437BE4" w:rsidRPr="00437BE4">
        <w:rPr>
          <w:rFonts w:ascii="Arial Narrow" w:hAnsi="Arial Narrow"/>
          <w:sz w:val="20"/>
          <w:szCs w:val="20"/>
        </w:rPr>
        <w:t xml:space="preserve"> </w:t>
      </w:r>
      <w:r w:rsidRPr="00437BE4">
        <w:rPr>
          <w:rFonts w:ascii="Arial Narrow" w:hAnsi="Arial Narrow"/>
          <w:sz w:val="20"/>
          <w:szCs w:val="20"/>
        </w:rPr>
        <w:t>по состоянию за полугодие 2024 года</w:t>
      </w:r>
    </w:p>
    <w:p w:rsidR="00490A68" w:rsidRPr="00490A68" w:rsidRDefault="00490A68" w:rsidP="00490A68">
      <w:pPr>
        <w:rPr>
          <w:rFonts w:ascii="Arial Narrow" w:hAnsi="Arial Narrow" w:cs="Arial"/>
          <w:bCs/>
          <w:sz w:val="20"/>
          <w:szCs w:val="20"/>
        </w:rPr>
      </w:pPr>
    </w:p>
    <w:p w:rsidR="00490A68" w:rsidRPr="00490A68" w:rsidRDefault="00490A68" w:rsidP="00490A68">
      <w:pPr>
        <w:jc w:val="right"/>
        <w:rPr>
          <w:rFonts w:ascii="Arial Narrow" w:hAnsi="Arial Narrow" w:cs="Arial"/>
          <w:bCs/>
          <w:sz w:val="20"/>
          <w:szCs w:val="20"/>
        </w:rPr>
      </w:pPr>
      <w:r w:rsidRPr="00490A68">
        <w:rPr>
          <w:rFonts w:ascii="Arial Narrow" w:hAnsi="Arial Narrow" w:cs="Arial"/>
          <w:bCs/>
          <w:sz w:val="20"/>
          <w:szCs w:val="20"/>
        </w:rPr>
        <w:t>(тыс. рублей)</w:t>
      </w:r>
    </w:p>
    <w:tbl>
      <w:tblPr>
        <w:tblW w:w="9929" w:type="dxa"/>
        <w:tblInd w:w="93" w:type="dxa"/>
        <w:tblLayout w:type="fixed"/>
        <w:tblLook w:val="0000" w:firstRow="0" w:lastRow="0" w:firstColumn="0" w:lastColumn="0" w:noHBand="0" w:noVBand="0"/>
      </w:tblPr>
      <w:tblGrid>
        <w:gridCol w:w="5969"/>
        <w:gridCol w:w="1366"/>
        <w:gridCol w:w="1334"/>
        <w:gridCol w:w="1260"/>
      </w:tblGrid>
      <w:tr w:rsidR="00490A68" w:rsidRPr="00490A68" w:rsidTr="00437BE4">
        <w:trPr>
          <w:trHeight w:val="345"/>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Наименование показателя</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план, с учетом изменений</w:t>
            </w:r>
          </w:p>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за полугодие</w:t>
            </w:r>
          </w:p>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2024 года</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Исполнено за полугодие</w:t>
            </w:r>
          </w:p>
          <w:p w:rsidR="00490A68" w:rsidRPr="00490A68" w:rsidRDefault="00490A68" w:rsidP="00182EEA">
            <w:pPr>
              <w:jc w:val="center"/>
              <w:rPr>
                <w:rFonts w:ascii="Arial Narrow" w:hAnsi="Arial Narrow"/>
                <w:sz w:val="20"/>
                <w:szCs w:val="20"/>
              </w:rPr>
            </w:pPr>
            <w:r w:rsidRPr="00490A68">
              <w:rPr>
                <w:rFonts w:ascii="Arial Narrow" w:hAnsi="Arial Narrow"/>
                <w:sz w:val="20"/>
                <w:szCs w:val="20"/>
              </w:rPr>
              <w:t>2024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 xml:space="preserve">% </w:t>
            </w:r>
          </w:p>
          <w:p w:rsidR="00490A68" w:rsidRPr="00490A68" w:rsidRDefault="00437BE4" w:rsidP="00490A68">
            <w:pPr>
              <w:jc w:val="center"/>
              <w:rPr>
                <w:rFonts w:ascii="Arial Narrow" w:hAnsi="Arial Narrow"/>
                <w:sz w:val="20"/>
                <w:szCs w:val="20"/>
              </w:rPr>
            </w:pPr>
            <w:r>
              <w:rPr>
                <w:rFonts w:ascii="Arial Narrow" w:hAnsi="Arial Narrow"/>
                <w:sz w:val="20"/>
                <w:szCs w:val="20"/>
              </w:rPr>
              <w:t>испол</w:t>
            </w:r>
            <w:r w:rsidR="00490A68" w:rsidRPr="00490A68">
              <w:rPr>
                <w:rFonts w:ascii="Arial Narrow" w:hAnsi="Arial Narrow"/>
                <w:sz w:val="20"/>
                <w:szCs w:val="20"/>
              </w:rPr>
              <w:t>нения</w:t>
            </w:r>
          </w:p>
        </w:tc>
      </w:tr>
      <w:tr w:rsidR="00490A68" w:rsidRPr="00490A68" w:rsidTr="00437BE4">
        <w:trPr>
          <w:trHeight w:val="229"/>
        </w:trPr>
        <w:tc>
          <w:tcPr>
            <w:tcW w:w="5969" w:type="dxa"/>
            <w:vMerge/>
            <w:tcBorders>
              <w:top w:val="single" w:sz="4" w:space="0" w:color="auto"/>
              <w:left w:val="single" w:sz="4" w:space="0" w:color="auto"/>
              <w:bottom w:val="single" w:sz="4" w:space="0" w:color="auto"/>
              <w:right w:val="single" w:sz="4" w:space="0" w:color="auto"/>
            </w:tcBorders>
            <w:vAlign w:val="center"/>
          </w:tcPr>
          <w:p w:rsidR="00490A68" w:rsidRPr="00490A68" w:rsidRDefault="00490A68" w:rsidP="00490A68">
            <w:pPr>
              <w:rPr>
                <w:rFonts w:ascii="Arial Narrow" w:hAnsi="Arial Narrow"/>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490A68" w:rsidRPr="00490A68" w:rsidRDefault="00490A68" w:rsidP="00490A68">
            <w:pPr>
              <w:rPr>
                <w:rFonts w:ascii="Arial Narrow" w:hAnsi="Arial Narrow"/>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490A68" w:rsidRPr="00490A68" w:rsidRDefault="00490A68" w:rsidP="00490A68">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90A68" w:rsidRPr="00490A68" w:rsidRDefault="00490A68" w:rsidP="00490A68">
            <w:pPr>
              <w:rPr>
                <w:rFonts w:ascii="Arial Narrow" w:hAnsi="Arial Narrow"/>
                <w:sz w:val="20"/>
                <w:szCs w:val="20"/>
              </w:rPr>
            </w:pPr>
          </w:p>
        </w:tc>
      </w:tr>
      <w:tr w:rsidR="00490A68" w:rsidRPr="00490A68" w:rsidTr="00437BE4">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1</w:t>
            </w:r>
          </w:p>
        </w:tc>
        <w:tc>
          <w:tcPr>
            <w:tcW w:w="1366" w:type="dxa"/>
            <w:tcBorders>
              <w:top w:val="nil"/>
              <w:left w:val="nil"/>
              <w:bottom w:val="single" w:sz="4" w:space="0" w:color="auto"/>
              <w:right w:val="single" w:sz="4" w:space="0" w:color="auto"/>
            </w:tcBorders>
            <w:shd w:val="clear" w:color="auto" w:fill="auto"/>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2</w:t>
            </w:r>
          </w:p>
        </w:tc>
        <w:tc>
          <w:tcPr>
            <w:tcW w:w="1334" w:type="dxa"/>
            <w:tcBorders>
              <w:top w:val="nil"/>
              <w:left w:val="nil"/>
              <w:bottom w:val="single" w:sz="4" w:space="0" w:color="auto"/>
              <w:right w:val="single" w:sz="4" w:space="0" w:color="auto"/>
            </w:tcBorders>
            <w:shd w:val="clear" w:color="auto" w:fill="auto"/>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490A68" w:rsidRPr="00490A68" w:rsidRDefault="00490A68" w:rsidP="00490A68">
            <w:pPr>
              <w:jc w:val="center"/>
              <w:rPr>
                <w:rFonts w:ascii="Arial Narrow" w:hAnsi="Arial Narrow"/>
                <w:sz w:val="20"/>
                <w:szCs w:val="20"/>
              </w:rPr>
            </w:pPr>
            <w:r w:rsidRPr="00490A68">
              <w:rPr>
                <w:rFonts w:ascii="Arial Narrow" w:hAnsi="Arial Narrow"/>
                <w:sz w:val="20"/>
                <w:szCs w:val="20"/>
              </w:rPr>
              <w:t>4</w:t>
            </w:r>
          </w:p>
        </w:tc>
      </w:tr>
      <w:tr w:rsidR="00490A68" w:rsidRPr="00490A68" w:rsidTr="00550706">
        <w:trPr>
          <w:trHeight w:val="60"/>
        </w:trPr>
        <w:tc>
          <w:tcPr>
            <w:tcW w:w="9929" w:type="dxa"/>
            <w:gridSpan w:val="4"/>
            <w:tcBorders>
              <w:top w:val="single" w:sz="4" w:space="0" w:color="auto"/>
              <w:left w:val="single" w:sz="4" w:space="0" w:color="auto"/>
              <w:bottom w:val="single" w:sz="4" w:space="0" w:color="auto"/>
              <w:right w:val="single" w:sz="4" w:space="0" w:color="000000"/>
            </w:tcBorders>
            <w:shd w:val="clear" w:color="auto" w:fill="FFCC99"/>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ДОХОДЫ</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Налоговые и неналоговые доходы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162,7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151,5</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93,1</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 xml:space="preserve">Налоги на прибыль, доходы </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85,7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43,6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51,0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Налоги на имущество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1,1</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91,7</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 xml:space="preserve">Прочие неналоговые доходы </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jc w:val="both"/>
              <w:rPr>
                <w:rFonts w:ascii="Arial Narrow" w:hAnsi="Arial Narrow"/>
                <w:sz w:val="20"/>
                <w:szCs w:val="20"/>
              </w:rPr>
            </w:pPr>
            <w:r w:rsidRPr="00437BE4">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jc w:val="both"/>
              <w:rPr>
                <w:rFonts w:ascii="Arial Narrow" w:hAnsi="Arial Narrow"/>
                <w:sz w:val="20"/>
                <w:szCs w:val="20"/>
              </w:rPr>
            </w:pPr>
            <w:r w:rsidRPr="00437BE4">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jc w:val="both"/>
              <w:rPr>
                <w:rFonts w:ascii="Arial Narrow" w:hAnsi="Arial Narrow"/>
                <w:bCs/>
                <w:sz w:val="20"/>
                <w:szCs w:val="20"/>
              </w:rPr>
            </w:pPr>
            <w:r w:rsidRPr="00437BE4">
              <w:rPr>
                <w:rFonts w:ascii="Arial Narrow" w:hAnsi="Arial Narrow"/>
                <w:bCs/>
                <w:sz w:val="20"/>
                <w:szCs w:val="20"/>
              </w:rPr>
              <w:t>Безвозмездные поступления</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20 120,0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12 720,0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63,2</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ВСЕГО ДОХОДОВ</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20 282,7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12 871,1</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63,5</w:t>
            </w:r>
          </w:p>
        </w:tc>
      </w:tr>
      <w:tr w:rsidR="00490A68" w:rsidRPr="00490A68" w:rsidTr="00550706">
        <w:trPr>
          <w:trHeight w:val="60"/>
        </w:trPr>
        <w:tc>
          <w:tcPr>
            <w:tcW w:w="9929"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490A68" w:rsidRPr="00437BE4" w:rsidRDefault="00490A68" w:rsidP="00490A68">
            <w:pPr>
              <w:jc w:val="center"/>
              <w:rPr>
                <w:rFonts w:ascii="Arial Narrow" w:hAnsi="Arial Narrow"/>
                <w:bCs/>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10 956,0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5 260,7</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48,0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2 092,8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892,9</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42,7</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8 416,2</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4 113,3</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48,9</w:t>
            </w:r>
          </w:p>
        </w:tc>
      </w:tr>
      <w:tr w:rsidR="00490A68" w:rsidRPr="00490A68" w:rsidTr="00550706">
        <w:trPr>
          <w:trHeight w:val="6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r>
      <w:tr w:rsidR="00490A68" w:rsidRPr="00490A68" w:rsidTr="00550706">
        <w:trPr>
          <w:trHeight w:val="6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Обеспечение проведения выборов и референдумов</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250,0</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250,0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100,0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Обслуживание государственного и муниципального долга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Резервные фонды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67,0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Другие 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130,0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4,48</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3,4</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Национальная безопасность и правоохранительная деятельность</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126,7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126,7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Национальная экономика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358,7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 xml:space="preserve">      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Сельское хозяйство и рыболовство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Транспорт</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Дорожное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324,7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Связь и информатика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Другие вопросы в области национальной экономики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34,0</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Жилищно-коммунальное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8 723,8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6 877,3</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78,8</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lastRenderedPageBreak/>
              <w:t>Жилищное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1 618,3</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1 236,8</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76,4</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6 194,7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5 346,0</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86,3</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Благоустройство</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910,8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294,5</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32,3</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Другие вопросы в области жилищно-коммунального хозяйства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611,6</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611,6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100,0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Дотации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Субвенции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sz w:val="20"/>
                <w:szCs w:val="20"/>
              </w:rPr>
            </w:pPr>
            <w:r w:rsidRPr="00437BE4">
              <w:rPr>
                <w:rFonts w:ascii="Arial Narrow" w:hAnsi="Arial Narrow"/>
                <w:sz w:val="20"/>
                <w:szCs w:val="20"/>
              </w:rPr>
              <w:t>Иные 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611,6</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611,6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100,0</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noWrap/>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ВСЕГО РАСХОДОВ</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20 776,8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12 749,6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61,4</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noWrap/>
            <w:vAlign w:val="center"/>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Дефицит бюджета поселения</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-494,1</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121,5</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-24,6</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FFCC99"/>
            <w:vAlign w:val="center"/>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ИСТОЧНИКИ ВНУТРЕННЕГО ФИНАНСИРОВАНИЯ ДЕФИЦИТА БЮДЖЕТА</w:t>
            </w:r>
          </w:p>
        </w:tc>
        <w:tc>
          <w:tcPr>
            <w:tcW w:w="1366" w:type="dxa"/>
            <w:tcBorders>
              <w:top w:val="nil"/>
              <w:left w:val="nil"/>
              <w:bottom w:val="single" w:sz="4" w:space="0" w:color="auto"/>
              <w:right w:val="single" w:sz="4" w:space="0" w:color="auto"/>
            </w:tcBorders>
            <w:shd w:val="clear" w:color="auto" w:fill="FFCC99"/>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494,1</w:t>
            </w:r>
          </w:p>
        </w:tc>
        <w:tc>
          <w:tcPr>
            <w:tcW w:w="1334" w:type="dxa"/>
            <w:tcBorders>
              <w:top w:val="nil"/>
              <w:left w:val="nil"/>
              <w:bottom w:val="single" w:sz="4" w:space="0" w:color="auto"/>
              <w:right w:val="single" w:sz="4" w:space="0" w:color="auto"/>
            </w:tcBorders>
            <w:shd w:val="clear" w:color="auto" w:fill="FFCC99"/>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-121,5</w:t>
            </w:r>
          </w:p>
        </w:tc>
        <w:tc>
          <w:tcPr>
            <w:tcW w:w="1260" w:type="dxa"/>
            <w:tcBorders>
              <w:top w:val="nil"/>
              <w:left w:val="nil"/>
              <w:bottom w:val="single" w:sz="4" w:space="0" w:color="auto"/>
              <w:right w:val="single" w:sz="4" w:space="0" w:color="auto"/>
            </w:tcBorders>
            <w:shd w:val="clear" w:color="auto" w:fill="FFCC99"/>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-24,6</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Кредиты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Получение кредитов от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single" w:sz="4" w:space="0" w:color="auto"/>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single" w:sz="4" w:space="0" w:color="auto"/>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vAlign w:val="bottom"/>
          </w:tcPr>
          <w:p w:rsidR="00490A68" w:rsidRPr="00437BE4" w:rsidRDefault="00490A68" w:rsidP="00490A68">
            <w:pPr>
              <w:rPr>
                <w:rFonts w:ascii="Arial Narrow" w:hAnsi="Arial Narrow"/>
                <w:bCs/>
                <w:sz w:val="20"/>
                <w:szCs w:val="20"/>
              </w:rPr>
            </w:pPr>
            <w:r w:rsidRPr="00437BE4">
              <w:rPr>
                <w:rFonts w:ascii="Arial Narrow" w:hAnsi="Arial Narrow"/>
                <w:bCs/>
                <w:sz w:val="20"/>
                <w:szCs w:val="20"/>
              </w:rPr>
              <w:t>Изменение остатков средств на счетах по учету средств бюджета</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494,1</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-121,5</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bCs/>
                <w:sz w:val="20"/>
                <w:szCs w:val="20"/>
              </w:rPr>
            </w:pPr>
            <w:r w:rsidRPr="00437BE4">
              <w:rPr>
                <w:rFonts w:ascii="Arial Narrow" w:hAnsi="Arial Narrow"/>
                <w:bCs/>
                <w:sz w:val="20"/>
                <w:szCs w:val="20"/>
              </w:rPr>
              <w:t>-24,6</w:t>
            </w:r>
          </w:p>
        </w:tc>
      </w:tr>
      <w:tr w:rsidR="00490A68" w:rsidRPr="00490A68" w:rsidTr="00437BE4">
        <w:trPr>
          <w:trHeight w:val="315"/>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Увеличение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-20 282,7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-12 882,6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63,5</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Увеличение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-20 282,7</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-12 882,6</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63,5</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Уменьшение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20 776,8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12 761,2</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61,4</w:t>
            </w:r>
          </w:p>
        </w:tc>
      </w:tr>
      <w:tr w:rsidR="00490A68" w:rsidRPr="00490A68" w:rsidTr="00550706">
        <w:trPr>
          <w:trHeight w:val="60"/>
        </w:trPr>
        <w:tc>
          <w:tcPr>
            <w:tcW w:w="5969" w:type="dxa"/>
            <w:tcBorders>
              <w:top w:val="nil"/>
              <w:left w:val="single" w:sz="4" w:space="0" w:color="auto"/>
              <w:bottom w:val="single" w:sz="4" w:space="0" w:color="auto"/>
              <w:right w:val="single" w:sz="4" w:space="0" w:color="auto"/>
            </w:tcBorders>
            <w:shd w:val="clear" w:color="auto" w:fill="auto"/>
          </w:tcPr>
          <w:p w:rsidR="00490A68" w:rsidRPr="00437BE4" w:rsidRDefault="00490A68" w:rsidP="00490A68">
            <w:pPr>
              <w:rPr>
                <w:rFonts w:ascii="Arial Narrow" w:hAnsi="Arial Narrow"/>
                <w:sz w:val="20"/>
                <w:szCs w:val="20"/>
              </w:rPr>
            </w:pPr>
            <w:r w:rsidRPr="00437BE4">
              <w:rPr>
                <w:rFonts w:ascii="Arial Narrow" w:hAnsi="Arial Narrow"/>
                <w:sz w:val="20"/>
                <w:szCs w:val="20"/>
              </w:rPr>
              <w:t>Уменьшение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20 776,8</w:t>
            </w:r>
          </w:p>
        </w:tc>
        <w:tc>
          <w:tcPr>
            <w:tcW w:w="1334"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12 761,2</w:t>
            </w:r>
          </w:p>
        </w:tc>
        <w:tc>
          <w:tcPr>
            <w:tcW w:w="1260" w:type="dxa"/>
            <w:tcBorders>
              <w:top w:val="nil"/>
              <w:left w:val="nil"/>
              <w:bottom w:val="single" w:sz="4" w:space="0" w:color="auto"/>
              <w:right w:val="single" w:sz="4" w:space="0" w:color="auto"/>
            </w:tcBorders>
            <w:shd w:val="clear" w:color="auto" w:fill="auto"/>
            <w:noWrap/>
            <w:vAlign w:val="center"/>
          </w:tcPr>
          <w:p w:rsidR="00490A68" w:rsidRPr="00437BE4" w:rsidRDefault="00490A68" w:rsidP="00490A68">
            <w:pPr>
              <w:jc w:val="center"/>
              <w:rPr>
                <w:rFonts w:ascii="Arial Narrow" w:hAnsi="Arial Narrow"/>
                <w:sz w:val="20"/>
                <w:szCs w:val="20"/>
              </w:rPr>
            </w:pPr>
            <w:r w:rsidRPr="00437BE4">
              <w:rPr>
                <w:rFonts w:ascii="Arial Narrow" w:hAnsi="Arial Narrow"/>
                <w:sz w:val="20"/>
                <w:szCs w:val="20"/>
              </w:rPr>
              <w:t>61,4</w:t>
            </w:r>
          </w:p>
        </w:tc>
      </w:tr>
    </w:tbl>
    <w:p w:rsidR="00490A68" w:rsidRPr="00490A68" w:rsidRDefault="00490A68" w:rsidP="00490A68">
      <w:pPr>
        <w:pStyle w:val="ConsPlusNormal"/>
        <w:ind w:firstLine="0"/>
        <w:jc w:val="right"/>
        <w:outlineLvl w:val="0"/>
        <w:rPr>
          <w:rFonts w:ascii="Arial Narrow" w:hAnsi="Arial Narrow" w:cs="Times New Roman"/>
        </w:rPr>
      </w:pPr>
    </w:p>
    <w:p w:rsidR="00490A68" w:rsidRPr="00490A68" w:rsidRDefault="00490A68" w:rsidP="00550706">
      <w:pPr>
        <w:pStyle w:val="ConsNormal"/>
        <w:ind w:firstLine="540"/>
        <w:jc w:val="right"/>
        <w:rPr>
          <w:rFonts w:ascii="Arial Narrow" w:hAnsi="Arial Narrow"/>
        </w:rPr>
      </w:pPr>
      <w:r w:rsidRPr="00490A68">
        <w:rPr>
          <w:rFonts w:ascii="Arial Narrow" w:hAnsi="Arial Narrow"/>
        </w:rPr>
        <w:t>Приложение №2</w:t>
      </w:r>
    </w:p>
    <w:p w:rsidR="00490A68" w:rsidRPr="00490A68" w:rsidRDefault="00490A68" w:rsidP="00550706">
      <w:pPr>
        <w:pStyle w:val="ConsNormal"/>
        <w:ind w:firstLine="540"/>
        <w:jc w:val="right"/>
        <w:rPr>
          <w:rFonts w:ascii="Arial Narrow" w:hAnsi="Arial Narrow"/>
        </w:rPr>
      </w:pPr>
      <w:r w:rsidRPr="00490A68">
        <w:rPr>
          <w:rFonts w:ascii="Arial Narrow" w:hAnsi="Arial Narrow"/>
        </w:rPr>
        <w:t>к Постановлению Администрации</w:t>
      </w:r>
    </w:p>
    <w:p w:rsidR="00490A68" w:rsidRPr="00490A68" w:rsidRDefault="00490A68" w:rsidP="00550706">
      <w:pPr>
        <w:pStyle w:val="ConsNormal"/>
        <w:ind w:firstLine="540"/>
        <w:jc w:val="right"/>
        <w:rPr>
          <w:rFonts w:ascii="Arial Narrow" w:hAnsi="Arial Narrow"/>
        </w:rPr>
      </w:pPr>
      <w:r w:rsidRPr="00490A68">
        <w:rPr>
          <w:rFonts w:ascii="Arial Narrow" w:hAnsi="Arial Narrow"/>
        </w:rPr>
        <w:t>поселка Юкта  от 22 июля 2024 г. № 33-п</w:t>
      </w:r>
    </w:p>
    <w:p w:rsidR="00490A68" w:rsidRPr="00490A68" w:rsidRDefault="00490A68" w:rsidP="00490A68">
      <w:pPr>
        <w:pStyle w:val="ConsPlusNormal"/>
        <w:ind w:firstLine="0"/>
        <w:jc w:val="right"/>
        <w:rPr>
          <w:rFonts w:ascii="Arial Narrow" w:hAnsi="Arial Narrow" w:cs="Times New Roman"/>
        </w:rPr>
      </w:pPr>
    </w:p>
    <w:p w:rsidR="00490A68" w:rsidRPr="00550706" w:rsidRDefault="00490A68" w:rsidP="00490A68">
      <w:pPr>
        <w:pStyle w:val="ConsPlusNormal"/>
        <w:ind w:firstLine="0"/>
        <w:jc w:val="center"/>
        <w:rPr>
          <w:rFonts w:ascii="Arial Narrow" w:hAnsi="Arial Narrow" w:cs="Times New Roman"/>
          <w:b/>
        </w:rPr>
      </w:pPr>
      <w:r w:rsidRPr="00550706">
        <w:rPr>
          <w:rFonts w:ascii="Arial Narrow" w:hAnsi="Arial Narrow" w:cs="Times New Roman"/>
          <w:b/>
        </w:rPr>
        <w:t>Сведения о численности муниципальных служащих бюджета п. Юкта по состоянию за полугодие 2024 года</w:t>
      </w:r>
    </w:p>
    <w:p w:rsidR="00490A68" w:rsidRPr="00490A68" w:rsidRDefault="00490A68" w:rsidP="00490A68">
      <w:pPr>
        <w:pStyle w:val="ConsPlusNormal"/>
        <w:ind w:firstLine="0"/>
        <w:jc w:val="right"/>
        <w:rPr>
          <w:rFonts w:ascii="Arial Narrow" w:hAnsi="Arial Narrow" w:cs="Times New Roman"/>
        </w:rPr>
      </w:pPr>
    </w:p>
    <w:p w:rsidR="00490A68" w:rsidRPr="00490A68" w:rsidRDefault="00490A68" w:rsidP="00490A68">
      <w:pPr>
        <w:pStyle w:val="ConsPlusNormal"/>
        <w:ind w:firstLine="0"/>
        <w:jc w:val="right"/>
        <w:rPr>
          <w:rFonts w:ascii="Arial Narrow" w:hAnsi="Arial Narrow" w:cs="Times New Roman"/>
        </w:rPr>
      </w:pPr>
      <w:r w:rsidRPr="00490A68">
        <w:rPr>
          <w:rFonts w:ascii="Arial Narrow" w:hAnsi="Arial Narrow" w:cs="Times New Roman"/>
        </w:rPr>
        <w:t>(тыс. рублей)</w:t>
      </w:r>
    </w:p>
    <w:tbl>
      <w:tblPr>
        <w:tblW w:w="9923" w:type="dxa"/>
        <w:tblInd w:w="70" w:type="dxa"/>
        <w:tblLayout w:type="fixed"/>
        <w:tblCellMar>
          <w:left w:w="70" w:type="dxa"/>
          <w:right w:w="70" w:type="dxa"/>
        </w:tblCellMar>
        <w:tblLook w:val="0000" w:firstRow="0" w:lastRow="0" w:firstColumn="0" w:lastColumn="0" w:noHBand="0" w:noVBand="0"/>
      </w:tblPr>
      <w:tblGrid>
        <w:gridCol w:w="540"/>
        <w:gridCol w:w="7398"/>
        <w:gridCol w:w="1985"/>
      </w:tblGrid>
      <w:tr w:rsidR="00490A68" w:rsidRPr="00490A68" w:rsidTr="0055070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550706" w:rsidP="00490A68">
            <w:pPr>
              <w:pStyle w:val="ConsPlusNormal"/>
              <w:ind w:firstLine="0"/>
              <w:jc w:val="center"/>
              <w:rPr>
                <w:rFonts w:ascii="Arial Narrow" w:hAnsi="Arial Narrow" w:cs="Times New Roman"/>
              </w:rPr>
            </w:pPr>
            <w:r>
              <w:rPr>
                <w:rFonts w:ascii="Arial Narrow" w:hAnsi="Arial Narrow" w:cs="Times New Roman"/>
              </w:rPr>
              <w:t xml:space="preserve">N </w:t>
            </w:r>
            <w:r w:rsidR="00490A68" w:rsidRPr="00490A68">
              <w:rPr>
                <w:rFonts w:ascii="Arial Narrow" w:hAnsi="Arial Narrow" w:cs="Times New Roman"/>
              </w:rPr>
              <w:t>п/п</w:t>
            </w:r>
          </w:p>
        </w:tc>
        <w:tc>
          <w:tcPr>
            <w:tcW w:w="7398"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Значение</w:t>
            </w:r>
          </w:p>
        </w:tc>
      </w:tr>
      <w:tr w:rsidR="00490A68" w:rsidRPr="00490A68" w:rsidTr="00550706">
        <w:trPr>
          <w:cantSplit/>
          <w:trHeight w:val="240"/>
        </w:trPr>
        <w:tc>
          <w:tcPr>
            <w:tcW w:w="540"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3</w:t>
            </w:r>
          </w:p>
        </w:tc>
      </w:tr>
      <w:tr w:rsidR="00490A68" w:rsidRPr="00490A68" w:rsidTr="00550706">
        <w:trPr>
          <w:cantSplit/>
          <w:trHeight w:val="55"/>
        </w:trPr>
        <w:tc>
          <w:tcPr>
            <w:tcW w:w="540"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rPr>
                <w:rFonts w:ascii="Arial Narrow" w:hAnsi="Arial Narrow" w:cs="Times New Roman"/>
              </w:rPr>
            </w:pPr>
            <w:r w:rsidRPr="00490A68">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2</w:t>
            </w:r>
          </w:p>
        </w:tc>
      </w:tr>
      <w:tr w:rsidR="00490A68" w:rsidRPr="00490A68" w:rsidTr="0055070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1.1</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rPr>
                <w:rFonts w:ascii="Arial Narrow" w:hAnsi="Arial Narrow" w:cs="Times New Roman"/>
              </w:rPr>
            </w:pPr>
            <w:r w:rsidRPr="00490A68">
              <w:rPr>
                <w:rFonts w:ascii="Arial Narrow" w:hAnsi="Arial Narrow" w:cs="Times New Roman"/>
              </w:rPr>
              <w:t>Среднесписо</w:t>
            </w:r>
            <w:r w:rsidR="00182EEA">
              <w:rPr>
                <w:rFonts w:ascii="Arial Narrow" w:hAnsi="Arial Narrow" w:cs="Times New Roman"/>
              </w:rPr>
              <w:t xml:space="preserve">чная численность муниципальных </w:t>
            </w:r>
            <w:r w:rsidRPr="00490A68">
              <w:rPr>
                <w:rFonts w:ascii="Arial Narrow" w:hAnsi="Arial Narrow" w:cs="Times New Roman"/>
              </w:rPr>
              <w:t>служащих бюджета поселка Юкта</w:t>
            </w:r>
          </w:p>
          <w:p w:rsidR="00490A68" w:rsidRPr="00490A68" w:rsidRDefault="00490A68" w:rsidP="00490A68">
            <w:pPr>
              <w:pStyle w:val="ConsPlusNormal"/>
              <w:ind w:firstLine="0"/>
              <w:rPr>
                <w:rFonts w:ascii="Arial Narrow" w:hAnsi="Arial Narrow" w:cs="Times New Roman"/>
              </w:rPr>
            </w:pPr>
            <w:r w:rsidRPr="00490A68">
              <w:rPr>
                <w:rFonts w:ascii="Arial Narrow" w:hAnsi="Arial Narrow" w:cs="Times New Roman"/>
              </w:rPr>
              <w:t>за полугодие, человек</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w:t>
            </w:r>
          </w:p>
        </w:tc>
      </w:tr>
      <w:tr w:rsidR="00490A68" w:rsidRPr="00490A68" w:rsidTr="00550706">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1.2</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rPr>
                <w:rFonts w:ascii="Arial Narrow" w:hAnsi="Arial Narrow" w:cs="Times New Roman"/>
              </w:rPr>
            </w:pPr>
            <w:r w:rsidRPr="00490A68">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1</w:t>
            </w:r>
          </w:p>
        </w:tc>
      </w:tr>
      <w:tr w:rsidR="00490A68" w:rsidRPr="00490A68" w:rsidTr="00550706">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2</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550706">
            <w:pPr>
              <w:pStyle w:val="ConsPlusNormal"/>
              <w:ind w:firstLine="0"/>
              <w:jc w:val="both"/>
              <w:rPr>
                <w:rFonts w:ascii="Arial Narrow" w:hAnsi="Arial Narrow" w:cs="Times New Roman"/>
              </w:rPr>
            </w:pPr>
            <w:r w:rsidRPr="00490A68">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439,2</w:t>
            </w:r>
          </w:p>
        </w:tc>
      </w:tr>
      <w:tr w:rsidR="00490A68" w:rsidRPr="00490A68" w:rsidTr="00550706">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2.1</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550706">
            <w:pPr>
              <w:pStyle w:val="ConsPlusNormal"/>
              <w:ind w:firstLine="0"/>
              <w:jc w:val="both"/>
              <w:rPr>
                <w:rFonts w:ascii="Arial Narrow" w:hAnsi="Arial Narrow" w:cs="Times New Roman"/>
              </w:rPr>
            </w:pPr>
            <w:r w:rsidRPr="00490A68">
              <w:rPr>
                <w:rFonts w:ascii="Arial Narrow" w:hAnsi="Arial Narrow" w:cs="Times New Roman"/>
              </w:rPr>
              <w:t>Фактические затраты на денежное содержание муниципальных служащих бюджета поселка за полугодие, тыс. рублей</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57,2</w:t>
            </w:r>
          </w:p>
        </w:tc>
      </w:tr>
      <w:tr w:rsidR="00490A68" w:rsidRPr="00490A68" w:rsidTr="00550706">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2.2</w:t>
            </w:r>
          </w:p>
        </w:tc>
        <w:tc>
          <w:tcPr>
            <w:tcW w:w="7398" w:type="dxa"/>
            <w:tcBorders>
              <w:top w:val="single" w:sz="6" w:space="0" w:color="auto"/>
              <w:left w:val="single" w:sz="6" w:space="0" w:color="auto"/>
              <w:bottom w:val="single" w:sz="6" w:space="0" w:color="auto"/>
              <w:right w:val="single" w:sz="6" w:space="0" w:color="auto"/>
            </w:tcBorders>
          </w:tcPr>
          <w:p w:rsidR="00490A68" w:rsidRPr="00490A68" w:rsidRDefault="00490A68" w:rsidP="00550706">
            <w:pPr>
              <w:pStyle w:val="ConsPlusNormal"/>
              <w:ind w:firstLine="0"/>
              <w:jc w:val="both"/>
              <w:rPr>
                <w:rFonts w:ascii="Arial Narrow" w:hAnsi="Arial Narrow" w:cs="Times New Roman"/>
              </w:rPr>
            </w:pPr>
            <w:r w:rsidRPr="00490A68">
              <w:rPr>
                <w:rFonts w:ascii="Arial Narrow" w:hAnsi="Arial Narrow" w:cs="Times New Roman"/>
              </w:rPr>
              <w:t>Фактические затраты на денежное содержание лиц, замещающих муниципальные должности за полугодие, тыс. рублей</w:t>
            </w:r>
          </w:p>
        </w:tc>
        <w:tc>
          <w:tcPr>
            <w:tcW w:w="1985" w:type="dxa"/>
            <w:tcBorders>
              <w:top w:val="single" w:sz="6" w:space="0" w:color="auto"/>
              <w:left w:val="single" w:sz="6" w:space="0" w:color="auto"/>
              <w:bottom w:val="single" w:sz="6" w:space="0" w:color="auto"/>
              <w:right w:val="single" w:sz="6" w:space="0" w:color="auto"/>
            </w:tcBorders>
          </w:tcPr>
          <w:p w:rsidR="00490A68" w:rsidRPr="00490A68" w:rsidRDefault="00490A68" w:rsidP="00490A68">
            <w:pPr>
              <w:pStyle w:val="ConsPlusNormal"/>
              <w:ind w:firstLine="0"/>
              <w:jc w:val="center"/>
              <w:rPr>
                <w:rFonts w:ascii="Arial Narrow" w:hAnsi="Arial Narrow" w:cs="Times New Roman"/>
              </w:rPr>
            </w:pPr>
            <w:r w:rsidRPr="00490A68">
              <w:rPr>
                <w:rFonts w:ascii="Arial Narrow" w:hAnsi="Arial Narrow" w:cs="Times New Roman"/>
              </w:rPr>
              <w:t>382,0</w:t>
            </w:r>
          </w:p>
        </w:tc>
      </w:tr>
    </w:tbl>
    <w:p w:rsidR="00490A68" w:rsidRPr="00490A68" w:rsidRDefault="00490A68" w:rsidP="00490A68">
      <w:pPr>
        <w:pStyle w:val="ConsPlusNormal"/>
        <w:ind w:firstLine="540"/>
        <w:jc w:val="both"/>
        <w:rPr>
          <w:rFonts w:ascii="Arial Narrow" w:hAnsi="Arial Narrow"/>
        </w:rPr>
      </w:pPr>
    </w:p>
    <w:p w:rsidR="00490A68" w:rsidRPr="00550706" w:rsidRDefault="00550706" w:rsidP="00550706">
      <w:pPr>
        <w:jc w:val="center"/>
        <w:rPr>
          <w:rFonts w:ascii="Arial Narrow" w:hAnsi="Arial Narrow"/>
          <w:b/>
          <w:sz w:val="20"/>
          <w:szCs w:val="20"/>
        </w:rPr>
      </w:pPr>
      <w:r w:rsidRPr="00550706">
        <w:rPr>
          <w:rFonts w:ascii="Arial Narrow" w:hAnsi="Arial Narrow"/>
          <w:b/>
          <w:sz w:val="20"/>
          <w:szCs w:val="20"/>
        </w:rPr>
        <w:t xml:space="preserve">КРАСНОЯРСКИЙ </w:t>
      </w:r>
      <w:r w:rsidR="00490A68" w:rsidRPr="00550706">
        <w:rPr>
          <w:rFonts w:ascii="Arial Narrow" w:hAnsi="Arial Narrow"/>
          <w:b/>
          <w:sz w:val="20"/>
          <w:szCs w:val="20"/>
        </w:rPr>
        <w:t>КРАЙ</w:t>
      </w:r>
    </w:p>
    <w:p w:rsidR="00490A68" w:rsidRPr="00550706" w:rsidRDefault="00490A68" w:rsidP="00550706">
      <w:pPr>
        <w:pStyle w:val="2"/>
        <w:spacing w:before="0" w:after="0"/>
        <w:jc w:val="center"/>
        <w:rPr>
          <w:rFonts w:ascii="Arial Narrow" w:hAnsi="Arial Narrow"/>
          <w:i w:val="0"/>
          <w:spacing w:val="60"/>
          <w:sz w:val="20"/>
          <w:szCs w:val="20"/>
        </w:rPr>
      </w:pPr>
      <w:r w:rsidRPr="00550706">
        <w:rPr>
          <w:rFonts w:ascii="Arial Narrow" w:hAnsi="Arial Narrow"/>
          <w:i w:val="0"/>
          <w:spacing w:val="60"/>
          <w:sz w:val="20"/>
          <w:szCs w:val="20"/>
        </w:rPr>
        <w:t>Эвенкийский муниципальный район</w:t>
      </w:r>
    </w:p>
    <w:p w:rsidR="00490A68" w:rsidRPr="00550706" w:rsidRDefault="00490A68" w:rsidP="00550706">
      <w:pPr>
        <w:jc w:val="center"/>
        <w:rPr>
          <w:rFonts w:ascii="Arial Narrow" w:hAnsi="Arial Narrow"/>
          <w:b/>
          <w:sz w:val="20"/>
          <w:szCs w:val="20"/>
        </w:rPr>
      </w:pPr>
      <w:r w:rsidRPr="00550706">
        <w:rPr>
          <w:rFonts w:ascii="Arial Narrow" w:hAnsi="Arial Narrow"/>
          <w:b/>
          <w:sz w:val="20"/>
          <w:szCs w:val="20"/>
        </w:rPr>
        <w:t xml:space="preserve">Администрация поселка </w:t>
      </w:r>
      <w:smartTag w:uri="urn:schemas-microsoft-com:office:smarttags" w:element="PersonName">
        <w:r w:rsidRPr="00550706">
          <w:rPr>
            <w:rFonts w:ascii="Arial Narrow" w:hAnsi="Arial Narrow"/>
            <w:b/>
            <w:sz w:val="20"/>
            <w:szCs w:val="20"/>
          </w:rPr>
          <w:t>Юкта</w:t>
        </w:r>
      </w:smartTag>
    </w:p>
    <w:p w:rsidR="00490A68" w:rsidRPr="00550706" w:rsidRDefault="00490A68" w:rsidP="00550706">
      <w:pPr>
        <w:pBdr>
          <w:bottom w:val="single" w:sz="4" w:space="1" w:color="auto"/>
        </w:pBdr>
        <w:jc w:val="center"/>
        <w:rPr>
          <w:rFonts w:ascii="Arial Narrow" w:hAnsi="Arial Narrow"/>
          <w:b/>
          <w:sz w:val="20"/>
          <w:szCs w:val="20"/>
          <w:u w:val="single"/>
        </w:rPr>
      </w:pPr>
    </w:p>
    <w:p w:rsidR="00490A68" w:rsidRPr="00550706" w:rsidRDefault="00490A68" w:rsidP="00550706">
      <w:pPr>
        <w:jc w:val="center"/>
        <w:rPr>
          <w:rFonts w:ascii="Arial Narrow" w:hAnsi="Arial Narrow"/>
          <w:b/>
          <w:sz w:val="20"/>
          <w:szCs w:val="20"/>
        </w:rPr>
      </w:pPr>
    </w:p>
    <w:p w:rsidR="00490A68" w:rsidRPr="00550706" w:rsidRDefault="00490A68" w:rsidP="00550706">
      <w:pPr>
        <w:jc w:val="center"/>
        <w:rPr>
          <w:rFonts w:ascii="Arial Narrow" w:hAnsi="Arial Narrow"/>
          <w:b/>
          <w:sz w:val="20"/>
          <w:szCs w:val="20"/>
        </w:rPr>
      </w:pPr>
      <w:r w:rsidRPr="00550706">
        <w:rPr>
          <w:rFonts w:ascii="Arial Narrow" w:hAnsi="Arial Narrow"/>
          <w:b/>
          <w:sz w:val="20"/>
          <w:szCs w:val="20"/>
        </w:rPr>
        <w:t>ПОСТАНОВЛЕНИЕ</w:t>
      </w:r>
    </w:p>
    <w:p w:rsidR="00490A68" w:rsidRPr="00490A68" w:rsidRDefault="00490A68" w:rsidP="00490A68">
      <w:pPr>
        <w:rPr>
          <w:rFonts w:ascii="Arial Narrow" w:hAnsi="Arial Narrow"/>
          <w:sz w:val="20"/>
          <w:szCs w:val="20"/>
        </w:rPr>
      </w:pPr>
    </w:p>
    <w:p w:rsidR="00490A68" w:rsidRPr="00490A68" w:rsidRDefault="00490A68" w:rsidP="00550706">
      <w:pPr>
        <w:jc w:val="both"/>
        <w:rPr>
          <w:rFonts w:ascii="Arial Narrow" w:hAnsi="Arial Narrow"/>
          <w:sz w:val="20"/>
          <w:szCs w:val="20"/>
        </w:rPr>
      </w:pPr>
      <w:r w:rsidRPr="00490A68">
        <w:rPr>
          <w:rFonts w:ascii="Arial Narrow" w:hAnsi="Arial Narrow"/>
          <w:sz w:val="20"/>
          <w:szCs w:val="20"/>
        </w:rPr>
        <w:t xml:space="preserve">22 июля 2024 г.                                                                                     </w:t>
      </w:r>
      <w:r w:rsidR="00550706">
        <w:rPr>
          <w:rFonts w:ascii="Arial Narrow" w:hAnsi="Arial Narrow"/>
          <w:sz w:val="20"/>
          <w:szCs w:val="20"/>
        </w:rPr>
        <w:t xml:space="preserve">                                                                                        </w:t>
      </w:r>
      <w:r w:rsidRPr="00490A68">
        <w:rPr>
          <w:rFonts w:ascii="Arial Narrow" w:hAnsi="Arial Narrow"/>
          <w:sz w:val="20"/>
          <w:szCs w:val="20"/>
        </w:rPr>
        <w:t xml:space="preserve">   № 34-п</w:t>
      </w:r>
    </w:p>
    <w:p w:rsidR="00490A68" w:rsidRPr="00490A68" w:rsidRDefault="00490A68" w:rsidP="00490A68">
      <w:pPr>
        <w:rPr>
          <w:rFonts w:ascii="Arial Narrow" w:hAnsi="Arial Narrow"/>
          <w:sz w:val="20"/>
          <w:szCs w:val="20"/>
        </w:rPr>
      </w:pPr>
    </w:p>
    <w:p w:rsidR="00490A68" w:rsidRPr="00550706" w:rsidRDefault="00490A68" w:rsidP="00490A68">
      <w:pPr>
        <w:autoSpaceDE w:val="0"/>
        <w:autoSpaceDN w:val="0"/>
        <w:adjustRightInd w:val="0"/>
        <w:jc w:val="center"/>
        <w:rPr>
          <w:rFonts w:ascii="Arial Narrow" w:hAnsi="Arial Narrow"/>
          <w:b/>
          <w:sz w:val="20"/>
          <w:szCs w:val="20"/>
        </w:rPr>
      </w:pPr>
      <w:r w:rsidRPr="00550706">
        <w:rPr>
          <w:rFonts w:ascii="Arial Narrow" w:hAnsi="Arial Narrow"/>
          <w:b/>
          <w:sz w:val="20"/>
          <w:szCs w:val="20"/>
        </w:rPr>
        <w:t>Об утверждении отчета об исполнении бюджета поселка Юкта</w:t>
      </w:r>
      <w:r w:rsidR="00550706" w:rsidRPr="00550706">
        <w:rPr>
          <w:rFonts w:ascii="Arial Narrow" w:hAnsi="Arial Narrow"/>
          <w:b/>
          <w:sz w:val="20"/>
          <w:szCs w:val="20"/>
        </w:rPr>
        <w:t xml:space="preserve"> по состоянию за полугодие </w:t>
      </w:r>
      <w:r w:rsidRPr="00550706">
        <w:rPr>
          <w:rFonts w:ascii="Arial Narrow" w:hAnsi="Arial Narrow"/>
          <w:b/>
          <w:sz w:val="20"/>
          <w:szCs w:val="20"/>
        </w:rPr>
        <w:t>2024 года</w:t>
      </w:r>
    </w:p>
    <w:p w:rsidR="00490A68" w:rsidRPr="00550706" w:rsidRDefault="00490A68" w:rsidP="00490A68">
      <w:pPr>
        <w:rPr>
          <w:rFonts w:ascii="Arial Narrow" w:hAnsi="Arial Narrow"/>
          <w:b/>
          <w:sz w:val="20"/>
          <w:szCs w:val="20"/>
        </w:rPr>
      </w:pPr>
    </w:p>
    <w:p w:rsidR="00490A68" w:rsidRPr="00490A68" w:rsidRDefault="00490A68" w:rsidP="00490A68">
      <w:pPr>
        <w:autoSpaceDE w:val="0"/>
        <w:autoSpaceDN w:val="0"/>
        <w:adjustRightInd w:val="0"/>
        <w:jc w:val="both"/>
        <w:rPr>
          <w:rFonts w:ascii="Arial Narrow" w:hAnsi="Arial Narrow"/>
          <w:sz w:val="20"/>
          <w:szCs w:val="20"/>
        </w:rPr>
      </w:pPr>
      <w:r w:rsidRPr="00490A68">
        <w:rPr>
          <w:rFonts w:ascii="Arial Narrow" w:hAnsi="Arial Narrow"/>
          <w:sz w:val="20"/>
          <w:szCs w:val="20"/>
        </w:rPr>
        <w:tab/>
        <w:t>В соответствие с пунктом 5 статьи 264.2 Бюджетного кодекса Российской Федерации</w:t>
      </w:r>
      <w:r w:rsidR="00550706">
        <w:rPr>
          <w:rFonts w:ascii="Arial Narrow" w:hAnsi="Arial Narrow"/>
          <w:b/>
          <w:sz w:val="20"/>
          <w:szCs w:val="20"/>
        </w:rPr>
        <w:t xml:space="preserve"> ПОСТ</w:t>
      </w:r>
      <w:r w:rsidRPr="00490A68">
        <w:rPr>
          <w:rFonts w:ascii="Arial Narrow" w:hAnsi="Arial Narrow"/>
          <w:b/>
          <w:sz w:val="20"/>
          <w:szCs w:val="20"/>
        </w:rPr>
        <w:t>А</w:t>
      </w:r>
      <w:r w:rsidR="00550706">
        <w:rPr>
          <w:rFonts w:ascii="Arial Narrow" w:hAnsi="Arial Narrow"/>
          <w:b/>
          <w:sz w:val="20"/>
          <w:szCs w:val="20"/>
        </w:rPr>
        <w:t>НОВЛЯ</w:t>
      </w:r>
      <w:r w:rsidRPr="00490A68">
        <w:rPr>
          <w:rFonts w:ascii="Arial Narrow" w:hAnsi="Arial Narrow"/>
          <w:b/>
          <w:sz w:val="20"/>
          <w:szCs w:val="20"/>
        </w:rPr>
        <w:t>Ю:</w:t>
      </w:r>
    </w:p>
    <w:p w:rsidR="00490A68" w:rsidRPr="00490A68" w:rsidRDefault="00550706" w:rsidP="00490A68">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90A68" w:rsidRPr="00490A68">
        <w:rPr>
          <w:rFonts w:ascii="Arial Narrow" w:hAnsi="Arial Narrow"/>
          <w:sz w:val="20"/>
          <w:szCs w:val="20"/>
        </w:rPr>
        <w:t xml:space="preserve">Утвердить отчет об исполнении бюджета поселка </w:t>
      </w:r>
      <w:smartTag w:uri="urn:schemas-microsoft-com:office:smarttags" w:element="PersonName">
        <w:r w:rsidR="00490A68" w:rsidRPr="00490A68">
          <w:rPr>
            <w:rFonts w:ascii="Arial Narrow" w:hAnsi="Arial Narrow"/>
            <w:sz w:val="20"/>
            <w:szCs w:val="20"/>
          </w:rPr>
          <w:t>Юкта</w:t>
        </w:r>
      </w:smartTag>
      <w:r w:rsidR="00490A68" w:rsidRPr="00490A68">
        <w:rPr>
          <w:rFonts w:ascii="Arial Narrow" w:hAnsi="Arial Narrow"/>
          <w:sz w:val="20"/>
          <w:szCs w:val="20"/>
        </w:rPr>
        <w:t xml:space="preserve"> по состоянию за полугодие 2024 года (приложение №1);</w:t>
      </w:r>
    </w:p>
    <w:p w:rsidR="00490A68" w:rsidRPr="00490A68" w:rsidRDefault="00550706" w:rsidP="00490A68">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90A68" w:rsidRPr="00490A68">
        <w:rPr>
          <w:rFonts w:ascii="Arial Narrow" w:hAnsi="Arial Narrow"/>
          <w:sz w:val="20"/>
          <w:szCs w:val="20"/>
        </w:rPr>
        <w:t>Постановление вступает в силу с момента подписания и подлежит официальному опубликованию в</w:t>
      </w:r>
      <w:r w:rsidR="000E36A3">
        <w:rPr>
          <w:rFonts w:ascii="Arial Narrow" w:hAnsi="Arial Narrow"/>
          <w:sz w:val="20"/>
          <w:szCs w:val="20"/>
        </w:rPr>
        <w:t xml:space="preserve"> периодическом печатном средстве массовой информации «Официальный вестник Эвенкийского муниципального района»</w:t>
      </w:r>
      <w:r w:rsidR="00490A68" w:rsidRPr="00490A68">
        <w:rPr>
          <w:rFonts w:ascii="Arial Narrow" w:hAnsi="Arial Narrow"/>
          <w:sz w:val="20"/>
          <w:szCs w:val="20"/>
        </w:rPr>
        <w:t>.</w:t>
      </w:r>
    </w:p>
    <w:p w:rsidR="00490A68" w:rsidRPr="00490A68" w:rsidRDefault="00550706" w:rsidP="00490A68">
      <w:pPr>
        <w:tabs>
          <w:tab w:val="left" w:pos="720"/>
        </w:tabs>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90A68" w:rsidRPr="00490A68">
        <w:rPr>
          <w:rFonts w:ascii="Arial Narrow" w:hAnsi="Arial Narrow"/>
          <w:sz w:val="20"/>
          <w:szCs w:val="20"/>
        </w:rPr>
        <w:t>Контроль исполнения настоящего постановления оставляю за собой.</w:t>
      </w:r>
    </w:p>
    <w:p w:rsidR="00490A68" w:rsidRPr="00490A68" w:rsidRDefault="00490A68" w:rsidP="00490A68">
      <w:pPr>
        <w:rPr>
          <w:rFonts w:ascii="Arial Narrow" w:hAnsi="Arial Narrow"/>
          <w:sz w:val="20"/>
          <w:szCs w:val="20"/>
        </w:rPr>
      </w:pPr>
    </w:p>
    <w:p w:rsidR="00490A68" w:rsidRPr="00490A68" w:rsidRDefault="00490A68" w:rsidP="00550706">
      <w:pPr>
        <w:jc w:val="both"/>
        <w:rPr>
          <w:rFonts w:ascii="Arial Narrow" w:hAnsi="Arial Narrow"/>
          <w:sz w:val="20"/>
          <w:szCs w:val="20"/>
        </w:rPr>
      </w:pPr>
      <w:r w:rsidRPr="00490A68">
        <w:rPr>
          <w:rFonts w:ascii="Arial Narrow" w:hAnsi="Arial Narrow"/>
          <w:sz w:val="20"/>
          <w:szCs w:val="20"/>
        </w:rPr>
        <w:t xml:space="preserve">Глава поселка </w:t>
      </w:r>
      <w:smartTag w:uri="urn:schemas-microsoft-com:office:smarttags" w:element="PersonName">
        <w:r w:rsidRPr="00490A68">
          <w:rPr>
            <w:rFonts w:ascii="Arial Narrow" w:hAnsi="Arial Narrow"/>
            <w:sz w:val="20"/>
            <w:szCs w:val="20"/>
          </w:rPr>
          <w:t>Юкта</w:t>
        </w:r>
      </w:smartTag>
      <w:r w:rsidRPr="00490A68">
        <w:rPr>
          <w:rFonts w:ascii="Arial Narrow" w:hAnsi="Arial Narrow"/>
          <w:sz w:val="20"/>
          <w:szCs w:val="20"/>
        </w:rPr>
        <w:t xml:space="preserve">                                                                     </w:t>
      </w:r>
      <w:r w:rsidR="00550706">
        <w:rPr>
          <w:rFonts w:ascii="Arial Narrow" w:hAnsi="Arial Narrow"/>
          <w:sz w:val="20"/>
          <w:szCs w:val="20"/>
        </w:rPr>
        <w:t xml:space="preserve">          п/п                                                                   </w:t>
      </w:r>
      <w:r w:rsidRPr="00490A68">
        <w:rPr>
          <w:rFonts w:ascii="Arial Narrow" w:hAnsi="Arial Narrow"/>
          <w:sz w:val="20"/>
          <w:szCs w:val="20"/>
        </w:rPr>
        <w:t xml:space="preserve">   О.Э. Алексеева </w:t>
      </w:r>
    </w:p>
    <w:p w:rsidR="00490A68" w:rsidRPr="00490A68" w:rsidRDefault="00490A68" w:rsidP="00490A68">
      <w:pPr>
        <w:rPr>
          <w:rFonts w:ascii="Arial Narrow" w:hAnsi="Arial Narrow"/>
          <w:sz w:val="20"/>
          <w:szCs w:val="20"/>
        </w:rPr>
      </w:pPr>
    </w:p>
    <w:p w:rsidR="00490A68" w:rsidRPr="00490A68" w:rsidRDefault="00490A68" w:rsidP="00490A68">
      <w:pPr>
        <w:rPr>
          <w:rFonts w:ascii="Arial Narrow" w:hAnsi="Arial Narrow"/>
          <w:sz w:val="20"/>
          <w:szCs w:val="20"/>
        </w:rPr>
        <w:sectPr w:rsidR="00490A68" w:rsidRPr="00490A68" w:rsidSect="00EC07DE">
          <w:pgSz w:w="11906" w:h="16838"/>
          <w:pgMar w:top="1134" w:right="707" w:bottom="1134" w:left="1418" w:header="709" w:footer="709" w:gutter="0"/>
          <w:cols w:space="720"/>
          <w:docGrid w:linePitch="360"/>
        </w:sectPr>
      </w:pPr>
    </w:p>
    <w:tbl>
      <w:tblPr>
        <w:tblW w:w="14813" w:type="dxa"/>
        <w:tblInd w:w="97" w:type="dxa"/>
        <w:tblLook w:val="04A0" w:firstRow="1" w:lastRow="0" w:firstColumn="1" w:lastColumn="0" w:noHBand="0" w:noVBand="1"/>
      </w:tblPr>
      <w:tblGrid>
        <w:gridCol w:w="4547"/>
        <w:gridCol w:w="913"/>
        <w:gridCol w:w="3320"/>
        <w:gridCol w:w="2263"/>
        <w:gridCol w:w="2127"/>
        <w:gridCol w:w="1643"/>
      </w:tblGrid>
      <w:tr w:rsidR="00490A68" w:rsidRPr="00490A68" w:rsidTr="00550706">
        <w:trPr>
          <w:trHeight w:val="300"/>
        </w:trPr>
        <w:tc>
          <w:tcPr>
            <w:tcW w:w="13170" w:type="dxa"/>
            <w:gridSpan w:val="5"/>
            <w:vMerge w:val="restart"/>
            <w:tcBorders>
              <w:top w:val="nil"/>
              <w:left w:val="nil"/>
              <w:bottom w:val="nil"/>
              <w:right w:val="nil"/>
            </w:tcBorders>
            <w:shd w:val="clear" w:color="auto" w:fill="auto"/>
            <w:vAlign w:val="center"/>
            <w:hideMark/>
          </w:tcPr>
          <w:p w:rsidR="00490A68" w:rsidRPr="00550706" w:rsidRDefault="00490A68" w:rsidP="00550706">
            <w:pPr>
              <w:jc w:val="center"/>
              <w:rPr>
                <w:rFonts w:ascii="Arial Narrow" w:hAnsi="Arial Narrow"/>
                <w:b/>
                <w:color w:val="000000"/>
                <w:sz w:val="20"/>
                <w:szCs w:val="20"/>
              </w:rPr>
            </w:pPr>
            <w:r w:rsidRPr="00550706">
              <w:rPr>
                <w:rFonts w:ascii="Arial Narrow" w:hAnsi="Arial Narrow"/>
                <w:b/>
                <w:color w:val="000000"/>
                <w:sz w:val="20"/>
                <w:szCs w:val="20"/>
              </w:rPr>
              <w:lastRenderedPageBreak/>
              <w:t>ОТЧЕТ ОБ ИСПОЛНЕНИИ БЮДЖЕТА ПОСЕЛКА ЮКТА</w:t>
            </w:r>
          </w:p>
        </w:tc>
        <w:tc>
          <w:tcPr>
            <w:tcW w:w="1643" w:type="dxa"/>
            <w:tcBorders>
              <w:top w:val="nil"/>
              <w:left w:val="nil"/>
              <w:bottom w:val="nil"/>
              <w:right w:val="nil"/>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Приложение 1</w:t>
            </w:r>
          </w:p>
        </w:tc>
      </w:tr>
      <w:tr w:rsidR="00490A68" w:rsidRPr="00490A68" w:rsidTr="00550706">
        <w:trPr>
          <w:trHeight w:val="300"/>
        </w:trPr>
        <w:tc>
          <w:tcPr>
            <w:tcW w:w="13170" w:type="dxa"/>
            <w:gridSpan w:val="5"/>
            <w:vMerge/>
            <w:tcBorders>
              <w:top w:val="nil"/>
              <w:left w:val="nil"/>
              <w:bottom w:val="nil"/>
              <w:right w:val="nil"/>
            </w:tcBorders>
            <w:vAlign w:val="center"/>
            <w:hideMark/>
          </w:tcPr>
          <w:p w:rsidR="00490A68" w:rsidRPr="00550706" w:rsidRDefault="00490A68" w:rsidP="00550706">
            <w:pPr>
              <w:jc w:val="center"/>
              <w:rPr>
                <w:rFonts w:ascii="Arial Narrow" w:hAnsi="Arial Narrow"/>
                <w:b/>
                <w:color w:val="000000"/>
                <w:sz w:val="20"/>
                <w:szCs w:val="20"/>
              </w:rPr>
            </w:pPr>
          </w:p>
        </w:tc>
        <w:tc>
          <w:tcPr>
            <w:tcW w:w="1643" w:type="dxa"/>
            <w:tcBorders>
              <w:top w:val="nil"/>
              <w:left w:val="nil"/>
              <w:bottom w:val="nil"/>
              <w:right w:val="nil"/>
            </w:tcBorders>
            <w:shd w:val="clear" w:color="auto" w:fill="auto"/>
            <w:vAlign w:val="bottom"/>
            <w:hideMark/>
          </w:tcPr>
          <w:p w:rsidR="00490A68" w:rsidRPr="00490A68" w:rsidRDefault="00490A68" w:rsidP="00490A68">
            <w:pPr>
              <w:jc w:val="center"/>
              <w:rPr>
                <w:rFonts w:ascii="Arial Narrow" w:hAnsi="Arial Narrow"/>
                <w:color w:val="000000"/>
                <w:sz w:val="20"/>
                <w:szCs w:val="20"/>
              </w:rPr>
            </w:pPr>
          </w:p>
        </w:tc>
      </w:tr>
      <w:tr w:rsidR="00490A68" w:rsidRPr="00490A68" w:rsidTr="00550706">
        <w:trPr>
          <w:trHeight w:val="237"/>
        </w:trPr>
        <w:tc>
          <w:tcPr>
            <w:tcW w:w="13170" w:type="dxa"/>
            <w:gridSpan w:val="5"/>
            <w:vMerge/>
            <w:tcBorders>
              <w:top w:val="nil"/>
              <w:left w:val="nil"/>
              <w:bottom w:val="nil"/>
              <w:right w:val="nil"/>
            </w:tcBorders>
            <w:vAlign w:val="center"/>
            <w:hideMark/>
          </w:tcPr>
          <w:p w:rsidR="00490A68" w:rsidRPr="00550706" w:rsidRDefault="00490A68" w:rsidP="00550706">
            <w:pPr>
              <w:jc w:val="center"/>
              <w:rPr>
                <w:rFonts w:ascii="Arial Narrow" w:hAnsi="Arial Narrow"/>
                <w:b/>
                <w:color w:val="000000"/>
                <w:sz w:val="20"/>
                <w:szCs w:val="20"/>
              </w:rPr>
            </w:pPr>
          </w:p>
        </w:tc>
        <w:tc>
          <w:tcPr>
            <w:tcW w:w="1643" w:type="dxa"/>
            <w:tcBorders>
              <w:top w:val="nil"/>
              <w:left w:val="nil"/>
              <w:bottom w:val="single" w:sz="4" w:space="0" w:color="000000"/>
              <w:right w:val="nil"/>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КОДЫ</w:t>
            </w:r>
          </w:p>
        </w:tc>
      </w:tr>
      <w:tr w:rsidR="00490A68" w:rsidRPr="00490A68" w:rsidTr="00550706">
        <w:trPr>
          <w:trHeight w:val="339"/>
        </w:trPr>
        <w:tc>
          <w:tcPr>
            <w:tcW w:w="8780" w:type="dxa"/>
            <w:gridSpan w:val="3"/>
            <w:tcBorders>
              <w:top w:val="nil"/>
              <w:left w:val="nil"/>
              <w:bottom w:val="nil"/>
              <w:right w:val="nil"/>
            </w:tcBorders>
            <w:shd w:val="clear" w:color="auto" w:fill="auto"/>
            <w:vAlign w:val="bottom"/>
            <w:hideMark/>
          </w:tcPr>
          <w:p w:rsidR="00490A68" w:rsidRPr="00550706" w:rsidRDefault="00490A68" w:rsidP="00550706">
            <w:pPr>
              <w:jc w:val="center"/>
              <w:rPr>
                <w:rFonts w:ascii="Arial Narrow" w:hAnsi="Arial Narrow"/>
                <w:b/>
                <w:color w:val="000000"/>
                <w:sz w:val="20"/>
                <w:szCs w:val="20"/>
              </w:rPr>
            </w:pPr>
          </w:p>
        </w:tc>
        <w:tc>
          <w:tcPr>
            <w:tcW w:w="226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single" w:sz="4" w:space="0" w:color="000000"/>
            </w:tcBorders>
            <w:shd w:val="clear" w:color="auto" w:fill="auto"/>
            <w:vAlign w:val="center"/>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 </w:t>
            </w:r>
          </w:p>
        </w:tc>
        <w:tc>
          <w:tcPr>
            <w:tcW w:w="164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0503317</w:t>
            </w:r>
          </w:p>
        </w:tc>
      </w:tr>
      <w:tr w:rsidR="00490A68" w:rsidRPr="00490A68" w:rsidTr="00550706">
        <w:trPr>
          <w:trHeight w:val="240"/>
        </w:trPr>
        <w:tc>
          <w:tcPr>
            <w:tcW w:w="8780" w:type="dxa"/>
            <w:gridSpan w:val="3"/>
            <w:tcBorders>
              <w:top w:val="nil"/>
              <w:left w:val="nil"/>
              <w:bottom w:val="nil"/>
              <w:right w:val="nil"/>
            </w:tcBorders>
            <w:shd w:val="clear" w:color="auto" w:fill="auto"/>
            <w:vAlign w:val="center"/>
            <w:hideMark/>
          </w:tcPr>
          <w:p w:rsidR="00490A68" w:rsidRPr="00550706" w:rsidRDefault="00490A68" w:rsidP="00550706">
            <w:pPr>
              <w:jc w:val="center"/>
              <w:rPr>
                <w:rFonts w:ascii="Arial Narrow" w:hAnsi="Arial Narrow"/>
                <w:b/>
                <w:color w:val="000000"/>
                <w:sz w:val="20"/>
                <w:szCs w:val="20"/>
              </w:rPr>
            </w:pPr>
            <w:r w:rsidRPr="00550706">
              <w:rPr>
                <w:rFonts w:ascii="Arial Narrow" w:hAnsi="Arial Narrow"/>
                <w:b/>
                <w:color w:val="000000"/>
                <w:sz w:val="20"/>
                <w:szCs w:val="20"/>
              </w:rPr>
              <w:t>за полугодие 2024 г.</w:t>
            </w:r>
          </w:p>
        </w:tc>
        <w:tc>
          <w:tcPr>
            <w:tcW w:w="226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Дата</w:t>
            </w: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01.07.2024</w:t>
            </w:r>
          </w:p>
        </w:tc>
      </w:tr>
      <w:tr w:rsidR="00490A68" w:rsidRPr="00490A68" w:rsidTr="00550706">
        <w:trPr>
          <w:trHeight w:val="60"/>
        </w:trPr>
        <w:tc>
          <w:tcPr>
            <w:tcW w:w="4547" w:type="dxa"/>
            <w:tcBorders>
              <w:top w:val="nil"/>
              <w:left w:val="nil"/>
              <w:bottom w:val="nil"/>
              <w:right w:val="nil"/>
            </w:tcBorders>
            <w:shd w:val="clear" w:color="auto" w:fill="auto"/>
            <w:noWrap/>
            <w:hideMark/>
          </w:tcPr>
          <w:p w:rsidR="00490A68" w:rsidRPr="00490A68" w:rsidRDefault="00490A68" w:rsidP="00490A68">
            <w:pPr>
              <w:rPr>
                <w:rFonts w:ascii="Arial Narrow" w:hAnsi="Arial Narrow"/>
                <w:sz w:val="20"/>
                <w:szCs w:val="20"/>
              </w:rPr>
            </w:pPr>
          </w:p>
        </w:tc>
        <w:tc>
          <w:tcPr>
            <w:tcW w:w="91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3320"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226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w:t>
            </w:r>
          </w:p>
        </w:tc>
      </w:tr>
      <w:tr w:rsidR="00490A68" w:rsidRPr="00490A68" w:rsidTr="00550706">
        <w:trPr>
          <w:trHeight w:val="60"/>
        </w:trPr>
        <w:tc>
          <w:tcPr>
            <w:tcW w:w="11043" w:type="dxa"/>
            <w:gridSpan w:val="4"/>
            <w:tcBorders>
              <w:top w:val="nil"/>
              <w:left w:val="nil"/>
              <w:bottom w:val="nil"/>
              <w:right w:val="nil"/>
            </w:tcBorders>
            <w:shd w:val="clear" w:color="auto" w:fill="auto"/>
            <w:hideMark/>
          </w:tcPr>
          <w:p w:rsidR="00490A68" w:rsidRPr="00490A68" w:rsidRDefault="00490A68" w:rsidP="00490A68">
            <w:pPr>
              <w:rPr>
                <w:rFonts w:ascii="Arial Narrow" w:hAnsi="Arial Narrow"/>
                <w:color w:val="000000"/>
                <w:sz w:val="20"/>
                <w:szCs w:val="20"/>
              </w:rPr>
            </w:pPr>
            <w:r w:rsidRPr="00490A68">
              <w:rPr>
                <w:rFonts w:ascii="Arial Narrow" w:hAnsi="Arial Narrow"/>
                <w:color w:val="000000"/>
                <w:sz w:val="20"/>
                <w:szCs w:val="20"/>
              </w:rPr>
              <w:t>Н</w:t>
            </w:r>
            <w:r w:rsidR="00550706">
              <w:rPr>
                <w:rFonts w:ascii="Arial Narrow" w:hAnsi="Arial Narrow"/>
                <w:color w:val="000000"/>
                <w:sz w:val="20"/>
                <w:szCs w:val="20"/>
              </w:rPr>
              <w:t>аименование финансового органа</w:t>
            </w:r>
            <w:r w:rsidRPr="00490A68">
              <w:rPr>
                <w:rFonts w:ascii="Arial Narrow" w:hAnsi="Arial Narrow"/>
                <w:color w:val="000000"/>
                <w:sz w:val="20"/>
                <w:szCs w:val="20"/>
              </w:rPr>
              <w:t xml:space="preserve"> МУ "Департамент финансов Администрации ЭМР Красноярского Края"</w:t>
            </w: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по ОКПО</w:t>
            </w: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w:t>
            </w:r>
          </w:p>
        </w:tc>
      </w:tr>
      <w:tr w:rsidR="00490A68" w:rsidRPr="00490A68" w:rsidTr="00550706">
        <w:trPr>
          <w:trHeight w:val="60"/>
        </w:trPr>
        <w:tc>
          <w:tcPr>
            <w:tcW w:w="11043" w:type="dxa"/>
            <w:gridSpan w:val="4"/>
            <w:tcBorders>
              <w:top w:val="nil"/>
              <w:left w:val="nil"/>
              <w:bottom w:val="nil"/>
              <w:right w:val="nil"/>
            </w:tcBorders>
            <w:shd w:val="clear" w:color="auto" w:fill="auto"/>
            <w:hideMark/>
          </w:tcPr>
          <w:p w:rsidR="00490A68" w:rsidRPr="00490A68" w:rsidRDefault="00490A68" w:rsidP="00490A68">
            <w:pPr>
              <w:rPr>
                <w:rFonts w:ascii="Arial Narrow" w:hAnsi="Arial Narrow"/>
                <w:color w:val="000000"/>
                <w:sz w:val="20"/>
                <w:szCs w:val="20"/>
              </w:rPr>
            </w:pPr>
            <w:r w:rsidRPr="00490A68">
              <w:rPr>
                <w:rFonts w:ascii="Arial Narrow" w:hAnsi="Arial Narrow"/>
                <w:color w:val="000000"/>
                <w:sz w:val="20"/>
                <w:szCs w:val="20"/>
              </w:rPr>
              <w:t>На</w:t>
            </w:r>
            <w:r w:rsidR="00550706">
              <w:rPr>
                <w:rFonts w:ascii="Arial Narrow" w:hAnsi="Arial Narrow"/>
                <w:color w:val="000000"/>
                <w:sz w:val="20"/>
                <w:szCs w:val="20"/>
              </w:rPr>
              <w:t>именование бюджета</w:t>
            </w:r>
            <w:r w:rsidRPr="00490A68">
              <w:rPr>
                <w:rFonts w:ascii="Arial Narrow" w:hAnsi="Arial Narrow"/>
                <w:color w:val="000000"/>
                <w:sz w:val="20"/>
                <w:szCs w:val="20"/>
              </w:rPr>
              <w:t xml:space="preserve"> Бюджет поселка Юкта Эвенкийского муниципального района Красноярского края</w:t>
            </w: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по ОКТМО</w:t>
            </w: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w:t>
            </w:r>
          </w:p>
        </w:tc>
      </w:tr>
      <w:tr w:rsidR="00490A68" w:rsidRPr="00490A68" w:rsidTr="00550706">
        <w:trPr>
          <w:trHeight w:val="255"/>
        </w:trPr>
        <w:tc>
          <w:tcPr>
            <w:tcW w:w="8780" w:type="dxa"/>
            <w:gridSpan w:val="3"/>
            <w:tcBorders>
              <w:top w:val="nil"/>
              <w:left w:val="nil"/>
              <w:bottom w:val="nil"/>
              <w:right w:val="nil"/>
            </w:tcBorders>
            <w:shd w:val="clear" w:color="auto" w:fill="auto"/>
            <w:hideMark/>
          </w:tcPr>
          <w:p w:rsidR="00490A68" w:rsidRPr="00490A68" w:rsidRDefault="00490A68" w:rsidP="00490A68">
            <w:pPr>
              <w:rPr>
                <w:rFonts w:ascii="Arial Narrow" w:hAnsi="Arial Narrow"/>
                <w:color w:val="000000"/>
                <w:sz w:val="20"/>
                <w:szCs w:val="20"/>
              </w:rPr>
            </w:pPr>
            <w:r w:rsidRPr="00490A68">
              <w:rPr>
                <w:rFonts w:ascii="Arial Narrow" w:hAnsi="Arial Narrow"/>
                <w:color w:val="000000"/>
                <w:sz w:val="20"/>
                <w:szCs w:val="20"/>
              </w:rPr>
              <w:t>Периодичность: полугодовая</w:t>
            </w:r>
          </w:p>
        </w:tc>
        <w:tc>
          <w:tcPr>
            <w:tcW w:w="2263" w:type="dxa"/>
            <w:tcBorders>
              <w:top w:val="nil"/>
              <w:left w:val="nil"/>
              <w:bottom w:val="nil"/>
              <w:right w:val="nil"/>
            </w:tcBorders>
            <w:shd w:val="clear" w:color="auto" w:fill="auto"/>
            <w:noWrap/>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w:t>
            </w:r>
          </w:p>
        </w:tc>
      </w:tr>
      <w:tr w:rsidR="00490A68" w:rsidRPr="00490A68" w:rsidTr="00550706">
        <w:trPr>
          <w:trHeight w:val="60"/>
        </w:trPr>
        <w:tc>
          <w:tcPr>
            <w:tcW w:w="8780" w:type="dxa"/>
            <w:gridSpan w:val="3"/>
            <w:tcBorders>
              <w:top w:val="nil"/>
              <w:left w:val="nil"/>
              <w:bottom w:val="nil"/>
              <w:right w:val="nil"/>
            </w:tcBorders>
            <w:shd w:val="clear" w:color="auto" w:fill="auto"/>
            <w:hideMark/>
          </w:tcPr>
          <w:p w:rsidR="00490A68" w:rsidRPr="00490A68" w:rsidRDefault="00490A68" w:rsidP="00490A68">
            <w:pPr>
              <w:rPr>
                <w:rFonts w:ascii="Arial Narrow" w:hAnsi="Arial Narrow"/>
                <w:color w:val="000000"/>
                <w:sz w:val="20"/>
                <w:szCs w:val="20"/>
              </w:rPr>
            </w:pPr>
            <w:r w:rsidRPr="00490A68">
              <w:rPr>
                <w:rFonts w:ascii="Arial Narrow" w:hAnsi="Arial Narrow"/>
                <w:color w:val="000000"/>
                <w:sz w:val="20"/>
                <w:szCs w:val="20"/>
              </w:rPr>
              <w:t xml:space="preserve">Единица измерения: </w:t>
            </w:r>
            <w:proofErr w:type="spellStart"/>
            <w:r w:rsidRPr="00490A68">
              <w:rPr>
                <w:rFonts w:ascii="Arial Narrow" w:hAnsi="Arial Narrow"/>
                <w:color w:val="000000"/>
                <w:sz w:val="20"/>
                <w:szCs w:val="20"/>
              </w:rPr>
              <w:t>руб</w:t>
            </w:r>
            <w:proofErr w:type="spellEnd"/>
          </w:p>
        </w:tc>
        <w:tc>
          <w:tcPr>
            <w:tcW w:w="2263" w:type="dxa"/>
            <w:tcBorders>
              <w:top w:val="nil"/>
              <w:left w:val="nil"/>
              <w:bottom w:val="nil"/>
              <w:right w:val="nil"/>
            </w:tcBorders>
            <w:shd w:val="clear" w:color="auto" w:fill="auto"/>
            <w:noWrap/>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nil"/>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по ОКЕИ</w:t>
            </w:r>
          </w:p>
        </w:tc>
        <w:tc>
          <w:tcPr>
            <w:tcW w:w="1643"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383</w:t>
            </w:r>
          </w:p>
        </w:tc>
      </w:tr>
      <w:tr w:rsidR="00490A68" w:rsidRPr="00490A68" w:rsidTr="00550706">
        <w:trPr>
          <w:trHeight w:val="102"/>
        </w:trPr>
        <w:tc>
          <w:tcPr>
            <w:tcW w:w="8780" w:type="dxa"/>
            <w:gridSpan w:val="3"/>
            <w:tcBorders>
              <w:top w:val="nil"/>
              <w:left w:val="nil"/>
              <w:bottom w:val="nil"/>
              <w:right w:val="nil"/>
            </w:tcBorders>
            <w:shd w:val="clear" w:color="auto" w:fill="auto"/>
            <w:vAlign w:val="bottom"/>
            <w:hideMark/>
          </w:tcPr>
          <w:p w:rsidR="00490A68" w:rsidRPr="00490A68" w:rsidRDefault="00490A68" w:rsidP="00490A68">
            <w:pPr>
              <w:rPr>
                <w:rFonts w:ascii="Arial Narrow" w:hAnsi="Arial Narrow"/>
                <w:color w:val="000000"/>
                <w:sz w:val="20"/>
                <w:szCs w:val="20"/>
              </w:rPr>
            </w:pPr>
          </w:p>
        </w:tc>
        <w:tc>
          <w:tcPr>
            <w:tcW w:w="226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2127"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c>
          <w:tcPr>
            <w:tcW w:w="1643" w:type="dxa"/>
            <w:tcBorders>
              <w:top w:val="nil"/>
              <w:left w:val="nil"/>
              <w:bottom w:val="nil"/>
              <w:right w:val="nil"/>
            </w:tcBorders>
            <w:shd w:val="clear" w:color="auto" w:fill="auto"/>
            <w:noWrap/>
            <w:vAlign w:val="bottom"/>
            <w:hideMark/>
          </w:tcPr>
          <w:p w:rsidR="00490A68" w:rsidRPr="00490A68" w:rsidRDefault="00490A68" w:rsidP="00490A68">
            <w:pPr>
              <w:rPr>
                <w:rFonts w:ascii="Arial Narrow" w:hAnsi="Arial Narrow"/>
                <w:sz w:val="20"/>
                <w:szCs w:val="20"/>
              </w:rPr>
            </w:pPr>
          </w:p>
        </w:tc>
      </w:tr>
      <w:tr w:rsidR="00490A68" w:rsidRPr="00490A68" w:rsidTr="00550706">
        <w:trPr>
          <w:trHeight w:val="243"/>
        </w:trPr>
        <w:tc>
          <w:tcPr>
            <w:tcW w:w="14813" w:type="dxa"/>
            <w:gridSpan w:val="6"/>
            <w:tcBorders>
              <w:top w:val="nil"/>
              <w:left w:val="nil"/>
              <w:bottom w:val="single" w:sz="4" w:space="0" w:color="auto"/>
              <w:right w:val="nil"/>
            </w:tcBorders>
            <w:shd w:val="clear" w:color="auto" w:fill="auto"/>
            <w:vAlign w:val="center"/>
            <w:hideMark/>
          </w:tcPr>
          <w:p w:rsidR="00490A68" w:rsidRPr="00550706" w:rsidRDefault="00490A68" w:rsidP="00490A68">
            <w:pPr>
              <w:jc w:val="center"/>
              <w:rPr>
                <w:rFonts w:ascii="Arial Narrow" w:hAnsi="Arial Narrow"/>
                <w:b/>
                <w:color w:val="000000"/>
                <w:sz w:val="20"/>
                <w:szCs w:val="20"/>
              </w:rPr>
            </w:pPr>
            <w:r w:rsidRPr="00550706">
              <w:rPr>
                <w:rFonts w:ascii="Arial Narrow" w:hAnsi="Arial Narrow"/>
                <w:b/>
                <w:color w:val="000000"/>
                <w:sz w:val="20"/>
                <w:szCs w:val="20"/>
              </w:rPr>
              <w:t>1. Доходы бюджета</w:t>
            </w:r>
          </w:p>
          <w:p w:rsidR="00550706" w:rsidRPr="00490A68" w:rsidRDefault="00550706" w:rsidP="00490A68">
            <w:pPr>
              <w:jc w:val="center"/>
              <w:rPr>
                <w:rFonts w:ascii="Arial Narrow" w:hAnsi="Arial Narrow"/>
                <w:color w:val="000000"/>
                <w:sz w:val="20"/>
                <w:szCs w:val="20"/>
              </w:rPr>
            </w:pPr>
          </w:p>
        </w:tc>
      </w:tr>
      <w:tr w:rsidR="00490A68" w:rsidRPr="00490A68" w:rsidTr="00550706">
        <w:trPr>
          <w:trHeight w:val="624"/>
        </w:trPr>
        <w:tc>
          <w:tcPr>
            <w:tcW w:w="4547"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Наименование показателя</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строки</w:t>
            </w:r>
          </w:p>
        </w:tc>
        <w:tc>
          <w:tcPr>
            <w:tcW w:w="332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дохода по бюджетной классификации</w:t>
            </w:r>
          </w:p>
        </w:tc>
        <w:tc>
          <w:tcPr>
            <w:tcW w:w="226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Утверждено</w:t>
            </w:r>
          </w:p>
        </w:tc>
        <w:tc>
          <w:tcPr>
            <w:tcW w:w="2127"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Исполнено</w:t>
            </w:r>
          </w:p>
        </w:tc>
        <w:tc>
          <w:tcPr>
            <w:tcW w:w="164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Исполнения</w:t>
            </w:r>
          </w:p>
        </w:tc>
      </w:tr>
      <w:tr w:rsidR="00490A68" w:rsidRPr="00490A68" w:rsidTr="00550706">
        <w:trPr>
          <w:trHeight w:val="312"/>
        </w:trPr>
        <w:tc>
          <w:tcPr>
            <w:tcW w:w="4547"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w:t>
            </w:r>
          </w:p>
        </w:tc>
        <w:tc>
          <w:tcPr>
            <w:tcW w:w="332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3</w:t>
            </w:r>
          </w:p>
        </w:tc>
        <w:tc>
          <w:tcPr>
            <w:tcW w:w="226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4</w:t>
            </w:r>
          </w:p>
        </w:tc>
        <w:tc>
          <w:tcPr>
            <w:tcW w:w="2127"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5</w:t>
            </w:r>
          </w:p>
        </w:tc>
        <w:tc>
          <w:tcPr>
            <w:tcW w:w="164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6</w:t>
            </w:r>
          </w:p>
        </w:tc>
      </w:tr>
      <w:tr w:rsidR="00490A68" w:rsidRPr="00490A68" w:rsidTr="00550706">
        <w:trPr>
          <w:trHeight w:val="312"/>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бюджета - Всего</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Х</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12 871 070,31</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63,46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550706" w:rsidP="00D34808">
            <w:pPr>
              <w:jc w:val="both"/>
              <w:rPr>
                <w:rFonts w:ascii="Arial Narrow" w:hAnsi="Arial Narrow"/>
                <w:color w:val="000000"/>
                <w:sz w:val="20"/>
                <w:szCs w:val="20"/>
              </w:rPr>
            </w:pPr>
            <w:r>
              <w:rPr>
                <w:rFonts w:ascii="Arial Narrow" w:hAnsi="Arial Narrow"/>
                <w:color w:val="000000"/>
                <w:sz w:val="20"/>
                <w:szCs w:val="20"/>
              </w:rPr>
              <w:t xml:space="preserve">в том числе: </w:t>
            </w:r>
            <w:r w:rsidR="00490A68" w:rsidRPr="00490A68">
              <w:rPr>
                <w:rFonts w:ascii="Arial Narrow" w:hAnsi="Arial Narrow"/>
                <w:color w:val="000000"/>
                <w:sz w:val="20"/>
                <w:szCs w:val="20"/>
              </w:rPr>
              <w:t>НАЛОГОВЫЕ И НЕНАЛОГОВЫЕ ДОХОДЫ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000 1 00 00000 00 0000 000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162 695,00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151 510,35</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93,13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НАЛОГИ НА ПРИБЫЛЬ, ДОХОДЫ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000 1 01 00000 00 0000 000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85 695,00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43 616,90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50,90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 на доходы физических лиц</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000 1 01 02000 01 0000 110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85 695,00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43 616,90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50,90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000 1 01 02010 01 0000 110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85 695,00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44 941,16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52,44</w:t>
            </w:r>
          </w:p>
        </w:tc>
      </w:tr>
      <w:tr w:rsidR="00490A68" w:rsidRPr="00490A68" w:rsidTr="00550706">
        <w:trPr>
          <w:trHeight w:val="425"/>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000 1 01 02130 01 0000 110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-1 324,26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НАЛОГИ НА ТОВАРЫ (РАБОТЫ, УСЛУГИ), РЕАЛИЗУЕМЫЕ НА ТЕРРИТОРИИ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69 800,00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33 547,45</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48,06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Акцизы по подакцизным товарам (продукции), производимым на территории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000 1 03 02000 01 0000 110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69 800,00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33 547,45</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48,06</w:t>
            </w:r>
          </w:p>
        </w:tc>
      </w:tr>
      <w:tr w:rsidR="00490A68" w:rsidRPr="00490A68" w:rsidTr="00550706">
        <w:trPr>
          <w:trHeight w:val="673"/>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000 1 03 02230 01 0000 110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36 400,00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17 136,77</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47,08</w:t>
            </w:r>
          </w:p>
        </w:tc>
      </w:tr>
      <w:tr w:rsidR="00490A68" w:rsidRPr="00490A68" w:rsidTr="00550706">
        <w:trPr>
          <w:trHeight w:val="1827"/>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000 1 03 02231 01 0000 110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36 400,00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17 136,77</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47,08</w:t>
            </w:r>
          </w:p>
        </w:tc>
      </w:tr>
      <w:tr w:rsidR="00490A68" w:rsidRPr="00490A68" w:rsidTr="00550706">
        <w:trPr>
          <w:trHeight w:val="466"/>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000 1 03 02240 01 0000 110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99,18</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49,59</w:t>
            </w:r>
          </w:p>
        </w:tc>
      </w:tr>
      <w:tr w:rsidR="00490A68" w:rsidRPr="00490A68" w:rsidTr="00550706">
        <w:trPr>
          <w:trHeight w:val="1418"/>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000 1 03 02241 01 0000 110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99,18</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49,59</w:t>
            </w:r>
          </w:p>
        </w:tc>
      </w:tr>
      <w:tr w:rsidR="00490A68" w:rsidRPr="00490A68" w:rsidTr="00550706">
        <w:trPr>
          <w:trHeight w:val="142"/>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000 1 03 02250 01 0000 110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37 700,00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18 536,53</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49,17</w:t>
            </w:r>
          </w:p>
        </w:tc>
      </w:tr>
      <w:tr w:rsidR="00490A68" w:rsidRPr="00490A68" w:rsidTr="00550706">
        <w:trPr>
          <w:trHeight w:val="1134"/>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000 1 03 02251 01 0000 110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37 700,00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18 536,53</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49,17</w:t>
            </w:r>
          </w:p>
        </w:tc>
      </w:tr>
      <w:tr w:rsidR="00490A68" w:rsidRPr="00490A68" w:rsidTr="00550706">
        <w:trPr>
          <w:trHeight w:val="199"/>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000 1 03 02260 01 0000 110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-4 500,00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-2 225,03</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49,45</w:t>
            </w:r>
          </w:p>
        </w:tc>
      </w:tr>
      <w:tr w:rsidR="00490A68" w:rsidRPr="00490A68" w:rsidTr="00550706">
        <w:trPr>
          <w:trHeight w:val="1083"/>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000 1 03 02261 01 0000 110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-4 500,00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-2 225,03</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49,45</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НАЛОГИ НА ИМУЩЕСТВО</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1 146,00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95,50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 на имущество физических лиц</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000 1 06 01000 00 0000 110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1 134,00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000 1 06 01030 10 0000 110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1 134,00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Земельный налог</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000 1 06 06000 00 0000 110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Земельный налог с физических лиц</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000 1 06 06040 00 0000 110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000 1 06 06043 10 0000 110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ГОСУДАРСТВЕННАЯ ПОШЛИНА</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000 1 08 00000 00 0000 000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6 000,00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4 000,00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66,67</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000 1 08 04000 01 0000 110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6 000,00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4 000,00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66,67</w:t>
            </w:r>
          </w:p>
        </w:tc>
      </w:tr>
      <w:tr w:rsidR="00490A68" w:rsidRPr="00490A68" w:rsidTr="00550706">
        <w:trPr>
          <w:trHeight w:val="284"/>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 xml:space="preserve">Государственная пошлина за совершение </w:t>
            </w:r>
            <w:r w:rsidRPr="00490A68">
              <w:rPr>
                <w:rFonts w:ascii="Arial Narrow" w:hAnsi="Arial Narrow"/>
                <w:color w:val="000000"/>
                <w:sz w:val="20"/>
                <w:szCs w:val="20"/>
              </w:rPr>
              <w:lastRenderedPageBreak/>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lastRenderedPageBreak/>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000 1 08 04020 01 0000 110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6 000,00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4 000,00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66,67</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000 1 11 00000 00 0000 000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69 200,00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93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000 1 11 05000 00 0000 120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69 200,00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599"/>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000 1 11 05030 00 0000 120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69 200,00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239"/>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000 1 11 05035 10 0000 120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69 200,00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БЕЗВОЗМЕЗДНЫЕ ПОСТУПЛЕНИЯ</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000 2 00 00000 00 0000 000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20 119 997,00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12 719 559,96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63,22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000 2 02 00000 00 0000 000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20 119 997,00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12 719 559,96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63,22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Дотации бюджетам бюджетной системы Российской Федерации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000 2 02 10000 00 0000 150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9 491 860,00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9 044 159,96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95,28</w:t>
            </w:r>
          </w:p>
        </w:tc>
      </w:tr>
      <w:tr w:rsidR="00490A68" w:rsidRPr="00490A68" w:rsidTr="00550706">
        <w:trPr>
          <w:trHeight w:val="91"/>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000 2 02 16001 00 0000 150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8 596 460,00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8 596 460,00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000 2 02 16001 10 0000 150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8 596 460,00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8 596 460,00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Прочие дотации</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000 2 02 19999 00 0000 150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895 400,00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447 699,96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Прочие дотации бюджетам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000 2 02 19999 10 0000 150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895 400,00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447 699,96</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Иные межбюджетные трансферты</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000 2 02 40000 00 0000 150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10 628 137,00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3 675 400,00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34,58</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Прочие межбюджетные трансферты, передаваемые бюджетам</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000 2 02 49999 00 0000 150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10 628 137,00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3 675 400,00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34,58</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Прочие межбюджетные трансферты, передаваемые бюджетам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10</w:t>
            </w:r>
          </w:p>
        </w:tc>
        <w:tc>
          <w:tcPr>
            <w:tcW w:w="332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000 2 02 49999 10 0000 150</w:t>
            </w:r>
          </w:p>
        </w:tc>
        <w:tc>
          <w:tcPr>
            <w:tcW w:w="226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10 628 137,00</w:t>
            </w:r>
          </w:p>
        </w:tc>
        <w:tc>
          <w:tcPr>
            <w:tcW w:w="2127"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3 675 400,00</w:t>
            </w:r>
          </w:p>
        </w:tc>
        <w:tc>
          <w:tcPr>
            <w:tcW w:w="164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34,58</w:t>
            </w:r>
          </w:p>
        </w:tc>
      </w:tr>
    </w:tbl>
    <w:p w:rsidR="00490A68" w:rsidRPr="00490A68" w:rsidRDefault="00490A68" w:rsidP="00490A68">
      <w:pPr>
        <w:rPr>
          <w:rFonts w:ascii="Arial Narrow" w:hAnsi="Arial Narrow"/>
          <w:sz w:val="20"/>
          <w:szCs w:val="20"/>
        </w:rPr>
      </w:pPr>
    </w:p>
    <w:tbl>
      <w:tblPr>
        <w:tblW w:w="14753" w:type="dxa"/>
        <w:tblInd w:w="97" w:type="dxa"/>
        <w:tblLook w:val="04A0" w:firstRow="1" w:lastRow="0" w:firstColumn="1" w:lastColumn="0" w:noHBand="0" w:noVBand="1"/>
      </w:tblPr>
      <w:tblGrid>
        <w:gridCol w:w="4547"/>
        <w:gridCol w:w="913"/>
        <w:gridCol w:w="3340"/>
        <w:gridCol w:w="2268"/>
        <w:gridCol w:w="2126"/>
        <w:gridCol w:w="1559"/>
      </w:tblGrid>
      <w:tr w:rsidR="00490A68" w:rsidRPr="00490A68" w:rsidTr="00550706">
        <w:trPr>
          <w:trHeight w:val="312"/>
        </w:trPr>
        <w:tc>
          <w:tcPr>
            <w:tcW w:w="11068" w:type="dxa"/>
            <w:gridSpan w:val="4"/>
            <w:tcBorders>
              <w:top w:val="nil"/>
              <w:left w:val="nil"/>
              <w:bottom w:val="nil"/>
              <w:right w:val="nil"/>
            </w:tcBorders>
            <w:shd w:val="clear" w:color="auto" w:fill="auto"/>
            <w:vAlign w:val="center"/>
            <w:hideMark/>
          </w:tcPr>
          <w:p w:rsidR="00490A68" w:rsidRDefault="00490A68" w:rsidP="00490A68">
            <w:pPr>
              <w:jc w:val="center"/>
              <w:rPr>
                <w:rFonts w:ascii="Arial Narrow" w:hAnsi="Arial Narrow"/>
                <w:b/>
                <w:bCs/>
                <w:color w:val="000000"/>
                <w:sz w:val="20"/>
                <w:szCs w:val="20"/>
              </w:rPr>
            </w:pPr>
            <w:r w:rsidRPr="00490A68">
              <w:rPr>
                <w:rFonts w:ascii="Arial Narrow" w:hAnsi="Arial Narrow"/>
                <w:b/>
                <w:bCs/>
                <w:color w:val="000000"/>
                <w:sz w:val="20"/>
                <w:szCs w:val="20"/>
              </w:rPr>
              <w:t>2. Расходы бюджета</w:t>
            </w:r>
          </w:p>
          <w:p w:rsidR="00550706" w:rsidRPr="00490A68" w:rsidRDefault="00550706" w:rsidP="00490A68">
            <w:pPr>
              <w:jc w:val="center"/>
              <w:rPr>
                <w:rFonts w:ascii="Arial Narrow" w:hAnsi="Arial Narrow"/>
                <w:b/>
                <w:bCs/>
                <w:color w:val="000000"/>
                <w:sz w:val="20"/>
                <w:szCs w:val="20"/>
              </w:rPr>
            </w:pPr>
          </w:p>
        </w:tc>
        <w:tc>
          <w:tcPr>
            <w:tcW w:w="3685" w:type="dxa"/>
            <w:gridSpan w:val="2"/>
            <w:tcBorders>
              <w:top w:val="nil"/>
              <w:left w:val="nil"/>
              <w:bottom w:val="nil"/>
              <w:right w:val="nil"/>
            </w:tcBorders>
            <w:shd w:val="clear" w:color="auto" w:fill="auto"/>
            <w:vAlign w:val="center"/>
            <w:hideMark/>
          </w:tcPr>
          <w:p w:rsidR="00490A68" w:rsidRPr="00490A68" w:rsidRDefault="00490A68" w:rsidP="00490A68">
            <w:pPr>
              <w:jc w:val="center"/>
              <w:rPr>
                <w:rFonts w:ascii="Arial Narrow" w:hAnsi="Arial Narrow"/>
                <w:color w:val="000000"/>
                <w:sz w:val="20"/>
                <w:szCs w:val="20"/>
              </w:rPr>
            </w:pPr>
          </w:p>
        </w:tc>
      </w:tr>
      <w:tr w:rsidR="00490A68" w:rsidRPr="00490A68" w:rsidTr="00550706">
        <w:trPr>
          <w:trHeight w:val="60"/>
        </w:trPr>
        <w:tc>
          <w:tcPr>
            <w:tcW w:w="45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Наименование показателя</w:t>
            </w:r>
          </w:p>
        </w:tc>
        <w:tc>
          <w:tcPr>
            <w:tcW w:w="913" w:type="dxa"/>
            <w:tcBorders>
              <w:top w:val="single" w:sz="4" w:space="0" w:color="auto"/>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строки</w:t>
            </w:r>
          </w:p>
        </w:tc>
        <w:tc>
          <w:tcPr>
            <w:tcW w:w="3340" w:type="dxa"/>
            <w:tcBorders>
              <w:top w:val="single" w:sz="4" w:space="0" w:color="auto"/>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расхода по бюджетной классификации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Утверждено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Исполнено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Исполнения</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3</w:t>
            </w:r>
          </w:p>
        </w:tc>
        <w:tc>
          <w:tcPr>
            <w:tcW w:w="2268"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4</w:t>
            </w:r>
          </w:p>
        </w:tc>
        <w:tc>
          <w:tcPr>
            <w:tcW w:w="2126"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5</w:t>
            </w:r>
          </w:p>
        </w:tc>
        <w:tc>
          <w:tcPr>
            <w:tcW w:w="1559"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Ра</w:t>
            </w:r>
            <w:r w:rsidR="00550706">
              <w:rPr>
                <w:rFonts w:ascii="Arial Narrow" w:hAnsi="Arial Narrow"/>
                <w:color w:val="000000"/>
                <w:sz w:val="20"/>
                <w:szCs w:val="20"/>
              </w:rPr>
              <w:t xml:space="preserve">сходы бюджета – всего </w:t>
            </w:r>
            <w:r w:rsidRPr="00490A68">
              <w:rPr>
                <w:rFonts w:ascii="Arial Narrow" w:hAnsi="Arial Narrow"/>
                <w:color w:val="000000"/>
                <w:sz w:val="20"/>
                <w:szCs w:val="20"/>
              </w:rPr>
              <w:t xml:space="preserve">в том числе: </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12 749 592,48</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61,36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Общегосударственные вопросы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10 956 048,68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5 260 668,68</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48,02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2 092 845,00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892 875,11</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42,66</w:t>
            </w:r>
          </w:p>
        </w:tc>
      </w:tr>
      <w:tr w:rsidR="00490A68" w:rsidRPr="00490A68" w:rsidTr="00550706">
        <w:trPr>
          <w:trHeight w:val="351"/>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000 0102 0000000000 100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2 092 845,00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892 875,11</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42,66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000 0102 0000000000 120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2 092 845,00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892 875,11</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42,66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000 0102 0000000000 121</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1 515 580,00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698 631,57</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46,10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000 0102 0000000000 122</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119 560,00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108"/>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000 0102 0000000000 129</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457 705,00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194 243,54</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42,44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8 416 203,68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4 113 313,25</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48,87</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000 0104 0000000000 100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5 572 221,00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2 654 673,59</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47,64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000 0104 0000000000 120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5 572 221,00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2 654 673,59</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47,64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000 0104 0000000000 121</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3 837 589,00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1 939 620,41</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50,54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000 0104 0000000000 122</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575 680,00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260 040,00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45,17</w:t>
            </w:r>
          </w:p>
        </w:tc>
      </w:tr>
      <w:tr w:rsidR="00490A68" w:rsidRPr="00490A68" w:rsidTr="00550706">
        <w:trPr>
          <w:trHeight w:val="349"/>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000 0104 0000000000 129</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1 158 952,00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455 013,18</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39,26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2 842 982,68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1 458 553,66</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51,30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2 842 982,68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1 458 553,66</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51,30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в сфере информационно-коммуникационных технологий</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000 0104 0000000000 242</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1 124 763,68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509 187,16</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45,27</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1 612 371,00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922 484,58</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57,21</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энергетических ресурсов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000 0104 0000000000 247</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105 848,00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26 881,92</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25,40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бюджетные ассигнования</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000 0104 0000000000 800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Уплата налогов, сборов и иных платежей</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000 0104 0000000000 850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Уплата иных платежей</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000 0104 0000000000 853</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Обеспечение проведения выборов и референдумов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000 0107 0000000000 000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бюджетные ассигнования</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000 0107 0000000000 800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Специальные расходы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000 0107 0000000000 880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250 000,00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Резервные фонды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000 0111 0000000000 000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67 000,00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бюджетные ассигнования</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000 0111 0000000000 800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67 000,00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Резервные средства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000 0111 0000000000 870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67 000,00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Другие общегосударственные вопросы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000 0113 0000000000 000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130 000,00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4 480,32</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000 0113 0000000000 200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130 000,00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4 480,32</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w:t>
            </w:r>
          </w:p>
        </w:tc>
      </w:tr>
      <w:tr w:rsidR="00490A68" w:rsidRPr="00490A68" w:rsidTr="00550706">
        <w:trPr>
          <w:trHeight w:val="157"/>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000 0113 0000000000 240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130 000,00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4 480,32</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3,45</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000 0113 0000000000 244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85 000,00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энергетических ресурсов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000 0113 0000000000 247</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45 000,00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4 480,32</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9,96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Национальная безопасность и правоохранительная деятельность</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000 0300 0000000000 000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126 653,00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425"/>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000 0310 0000000000 000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126 653,00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000 0310 0000000000 200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126 653,00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000 0310 0000000000 240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126 653,00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000 0310 0000000000 244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126 653,00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Национальная экономика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000 0400 0000000000 000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358 699,38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Дорожное хозяйство (дорожные фонды)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000 0409 0000000000 000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324 699,38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000 0409 0000000000 200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324 699,38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427"/>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000 0409 0000000000 240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324 699,38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000 0409 0000000000 244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324 699,38</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Другие вопросы в области национальной экономики</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000 0412 0000000000 000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000 0412 0000000000 200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432"/>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000 0412 0000000000 240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000 0412 0000000000 244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34 000,00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Жилищно-коммунальное хозяйство</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8 723 802,16</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6 877 320,80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78,83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Жилищное хозяйство</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000 0501 0000000000 000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1 618 290,00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1 236 804,80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76,43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000 0501 0000000000 200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1 618 290,00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1 236 804,80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76,43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000 0501 0000000000 240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1 618 290,00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1 236 804,80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76,43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000 0501 0000000000 243</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1 618 290,00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1 236 804,80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76,43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Коммунальное хозяйство</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000 0502 0000000000 000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6 194 710,00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5 346 000,00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86,30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000 0502 0000000000 200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6 194 710,00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5 346 000,00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86,30</w:t>
            </w:r>
          </w:p>
        </w:tc>
      </w:tr>
      <w:tr w:rsidR="00490A68" w:rsidRPr="00490A68" w:rsidTr="00550706">
        <w:trPr>
          <w:trHeight w:val="158"/>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000 0502 0000000000 240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6 194 710,00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5 346 000,00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86,30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000 0502 0000000000 244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6 194 710,00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5 346 000,00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86,30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Благоустройство</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000 0503 0000000000 000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910 802,16</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294 516,00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32,34</w:t>
            </w:r>
          </w:p>
        </w:tc>
      </w:tr>
      <w:tr w:rsidR="00490A68" w:rsidRPr="00490A68" w:rsidTr="00550706">
        <w:trPr>
          <w:trHeight w:val="199"/>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000 0503 0000000000 200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910 802,16</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294 516,00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32,34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000 0503 0000000000 240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910 802,16</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294 516,00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32,34</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Прочая закупка товаров, работ и услуг</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000 0503 0000000000 244</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431 665,16</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70 500,00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16,33</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lastRenderedPageBreak/>
              <w:t>Закупка энергетических ресурсов</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000 0503 0000000000 247</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479 137,00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224 016,00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46,75</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000 1400 0000000000 000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Прочие межбюджетные трансферты общего характера</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000 1403 0000000000 000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Межбюджетные трансферты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000 1403 0000000000 500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Иные межбюджетные трансферты</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200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000 1403 0000000000 540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611 603,00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100,00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Результат исполнения бюджета (дефицит/профицит)</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450</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FFEBCD"/>
                <w:sz w:val="20"/>
                <w:szCs w:val="20"/>
              </w:rPr>
            </w:pPr>
            <w:r w:rsidRPr="00490A68">
              <w:rPr>
                <w:rFonts w:ascii="Arial Narrow" w:hAnsi="Arial Narrow"/>
                <w:color w:val="FFEBCD"/>
                <w:sz w:val="20"/>
                <w:szCs w:val="20"/>
              </w:rPr>
              <w:t>Х</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-494 114,22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121 477,83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-24,58</w:t>
            </w:r>
          </w:p>
        </w:tc>
      </w:tr>
    </w:tbl>
    <w:p w:rsidR="00490A68" w:rsidRPr="00490A68" w:rsidRDefault="00490A68" w:rsidP="00490A68">
      <w:pPr>
        <w:rPr>
          <w:rFonts w:ascii="Arial Narrow" w:hAnsi="Arial Narrow"/>
          <w:sz w:val="20"/>
          <w:szCs w:val="20"/>
        </w:rPr>
      </w:pPr>
    </w:p>
    <w:tbl>
      <w:tblPr>
        <w:tblW w:w="14753" w:type="dxa"/>
        <w:tblInd w:w="97" w:type="dxa"/>
        <w:tblLook w:val="04A0" w:firstRow="1" w:lastRow="0" w:firstColumn="1" w:lastColumn="0" w:noHBand="0" w:noVBand="1"/>
      </w:tblPr>
      <w:tblGrid>
        <w:gridCol w:w="4547"/>
        <w:gridCol w:w="913"/>
        <w:gridCol w:w="3340"/>
        <w:gridCol w:w="2268"/>
        <w:gridCol w:w="2126"/>
        <w:gridCol w:w="1559"/>
      </w:tblGrid>
      <w:tr w:rsidR="00490A68" w:rsidRPr="00490A68" w:rsidTr="00550706">
        <w:trPr>
          <w:trHeight w:val="312"/>
        </w:trPr>
        <w:tc>
          <w:tcPr>
            <w:tcW w:w="11068" w:type="dxa"/>
            <w:gridSpan w:val="4"/>
            <w:tcBorders>
              <w:top w:val="nil"/>
              <w:left w:val="nil"/>
              <w:bottom w:val="nil"/>
              <w:right w:val="nil"/>
            </w:tcBorders>
            <w:shd w:val="clear" w:color="auto" w:fill="auto"/>
            <w:vAlign w:val="center"/>
            <w:hideMark/>
          </w:tcPr>
          <w:p w:rsidR="00490A68" w:rsidRDefault="00490A68" w:rsidP="00490A68">
            <w:pPr>
              <w:jc w:val="center"/>
              <w:rPr>
                <w:rFonts w:ascii="Arial Narrow" w:hAnsi="Arial Narrow"/>
                <w:b/>
                <w:bCs/>
                <w:color w:val="000000"/>
                <w:sz w:val="20"/>
                <w:szCs w:val="20"/>
              </w:rPr>
            </w:pPr>
            <w:r w:rsidRPr="00490A68">
              <w:rPr>
                <w:rFonts w:ascii="Arial Narrow" w:hAnsi="Arial Narrow"/>
                <w:b/>
                <w:bCs/>
                <w:color w:val="000000"/>
                <w:sz w:val="20"/>
                <w:szCs w:val="20"/>
              </w:rPr>
              <w:t>3. Источники финансирования дефицита бюджета</w:t>
            </w:r>
          </w:p>
          <w:p w:rsidR="00550706" w:rsidRPr="00490A68" w:rsidRDefault="00550706" w:rsidP="00490A68">
            <w:pPr>
              <w:jc w:val="center"/>
              <w:rPr>
                <w:rFonts w:ascii="Arial Narrow" w:hAnsi="Arial Narrow"/>
                <w:b/>
                <w:bCs/>
                <w:color w:val="000000"/>
                <w:sz w:val="20"/>
                <w:szCs w:val="20"/>
              </w:rPr>
            </w:pPr>
          </w:p>
        </w:tc>
        <w:tc>
          <w:tcPr>
            <w:tcW w:w="3685" w:type="dxa"/>
            <w:gridSpan w:val="2"/>
            <w:tcBorders>
              <w:top w:val="nil"/>
              <w:left w:val="nil"/>
              <w:bottom w:val="nil"/>
              <w:right w:val="nil"/>
            </w:tcBorders>
            <w:shd w:val="clear" w:color="auto" w:fill="auto"/>
            <w:vAlign w:val="center"/>
            <w:hideMark/>
          </w:tcPr>
          <w:p w:rsidR="00490A68" w:rsidRPr="00490A68" w:rsidRDefault="00490A68" w:rsidP="00490A68">
            <w:pPr>
              <w:jc w:val="center"/>
              <w:rPr>
                <w:rFonts w:ascii="Arial Narrow" w:hAnsi="Arial Narrow"/>
                <w:color w:val="000000"/>
                <w:sz w:val="20"/>
                <w:szCs w:val="20"/>
              </w:rPr>
            </w:pPr>
          </w:p>
        </w:tc>
      </w:tr>
      <w:tr w:rsidR="00490A68" w:rsidRPr="00490A68" w:rsidTr="00550706">
        <w:trPr>
          <w:trHeight w:val="60"/>
        </w:trPr>
        <w:tc>
          <w:tcPr>
            <w:tcW w:w="45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Наименование показателя</w:t>
            </w:r>
          </w:p>
        </w:tc>
        <w:tc>
          <w:tcPr>
            <w:tcW w:w="913" w:type="dxa"/>
            <w:tcBorders>
              <w:top w:val="single" w:sz="4" w:space="0" w:color="auto"/>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строки</w:t>
            </w:r>
          </w:p>
        </w:tc>
        <w:tc>
          <w:tcPr>
            <w:tcW w:w="3340" w:type="dxa"/>
            <w:tcBorders>
              <w:top w:val="single" w:sz="4" w:space="0" w:color="auto"/>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Код источника финансирования по бюджетной классификации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Утверждено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Исполнено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 Исполнения</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1</w:t>
            </w:r>
          </w:p>
        </w:tc>
        <w:tc>
          <w:tcPr>
            <w:tcW w:w="913"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3</w:t>
            </w:r>
          </w:p>
        </w:tc>
        <w:tc>
          <w:tcPr>
            <w:tcW w:w="2268"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4</w:t>
            </w:r>
          </w:p>
        </w:tc>
        <w:tc>
          <w:tcPr>
            <w:tcW w:w="2126"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5</w:t>
            </w:r>
          </w:p>
        </w:tc>
        <w:tc>
          <w:tcPr>
            <w:tcW w:w="1559" w:type="dxa"/>
            <w:tcBorders>
              <w:top w:val="nil"/>
              <w:left w:val="nil"/>
              <w:bottom w:val="single" w:sz="4" w:space="0" w:color="000000"/>
              <w:right w:val="single" w:sz="4" w:space="0" w:color="000000"/>
            </w:tcBorders>
            <w:shd w:val="clear" w:color="auto" w:fill="auto"/>
            <w:vAlign w:val="center"/>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6</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Источники финансирования дефицита бюджетов - всего</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500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494 114,22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-121 477,83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-24,58</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550706" w:rsidP="00D34808">
            <w:pPr>
              <w:jc w:val="both"/>
              <w:rPr>
                <w:rFonts w:ascii="Arial Narrow" w:hAnsi="Arial Narrow"/>
                <w:color w:val="000000"/>
                <w:sz w:val="20"/>
                <w:szCs w:val="20"/>
              </w:rPr>
            </w:pPr>
            <w:r>
              <w:rPr>
                <w:rFonts w:ascii="Arial Narrow" w:hAnsi="Arial Narrow"/>
                <w:color w:val="000000"/>
                <w:sz w:val="20"/>
                <w:szCs w:val="20"/>
              </w:rPr>
              <w:t xml:space="preserve">в том числе: </w:t>
            </w:r>
            <w:r w:rsidR="00490A68" w:rsidRPr="00490A68">
              <w:rPr>
                <w:rFonts w:ascii="Arial Narrow" w:hAnsi="Arial Narrow"/>
                <w:color w:val="000000"/>
                <w:sz w:val="20"/>
                <w:szCs w:val="20"/>
              </w:rPr>
              <w:t>источники внутр</w:t>
            </w:r>
            <w:r>
              <w:rPr>
                <w:rFonts w:ascii="Arial Narrow" w:hAnsi="Arial Narrow"/>
                <w:color w:val="000000"/>
                <w:sz w:val="20"/>
                <w:szCs w:val="20"/>
              </w:rPr>
              <w:t xml:space="preserve">еннего финансирования </w:t>
            </w:r>
            <w:r w:rsidR="00490A68" w:rsidRPr="00490A68">
              <w:rPr>
                <w:rFonts w:ascii="Arial Narrow" w:hAnsi="Arial Narrow"/>
                <w:color w:val="000000"/>
                <w:sz w:val="20"/>
                <w:szCs w:val="20"/>
              </w:rPr>
              <w:t xml:space="preserve">из них: </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520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источники вн</w:t>
            </w:r>
            <w:r w:rsidR="00550706">
              <w:rPr>
                <w:rFonts w:ascii="Arial Narrow" w:hAnsi="Arial Narrow"/>
                <w:color w:val="000000"/>
                <w:sz w:val="20"/>
                <w:szCs w:val="20"/>
              </w:rPr>
              <w:t xml:space="preserve">ешнего финансирования </w:t>
            </w:r>
            <w:r w:rsidRPr="00490A68">
              <w:rPr>
                <w:rFonts w:ascii="Arial Narrow" w:hAnsi="Arial Narrow"/>
                <w:color w:val="000000"/>
                <w:sz w:val="20"/>
                <w:szCs w:val="20"/>
              </w:rPr>
              <w:t xml:space="preserve">из них: </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620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0,00</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 xml:space="preserve">Изменение остатков средств </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700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000 01 00 00 00 00 0000 000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494 114,22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-121 477,83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-24,58</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Увеличение о</w:t>
            </w:r>
            <w:r w:rsidR="00550706">
              <w:rPr>
                <w:rFonts w:ascii="Arial Narrow" w:hAnsi="Arial Narrow"/>
                <w:color w:val="000000"/>
                <w:sz w:val="20"/>
                <w:szCs w:val="20"/>
              </w:rPr>
              <w:t>статков средств, всего</w:t>
            </w:r>
            <w:r w:rsidRPr="00490A68">
              <w:rPr>
                <w:rFonts w:ascii="Arial Narrow" w:hAnsi="Arial Narrow"/>
                <w:color w:val="000000"/>
                <w:sz w:val="20"/>
                <w:szCs w:val="20"/>
              </w:rPr>
              <w:t xml:space="preserve"> в том числе: </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710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000 01 00 00 00 00 0000 500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-12 882 649,03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63,52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Увеличение остатков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710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000 01 05 00 00 00 0000 500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-12 882 649,03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63,52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Увеличение прочих остатков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710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000 01 05 02 00 00 0000 500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-12 882 649,03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63,52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Увеличение прочих остатков денежных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710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000 01 05 02 01 00 0000 510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-12 882 649,03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63,52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Увеличение прочих остатков денежных средств бюджетов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710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000 01 05 02 01 10 0000 510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-20 282 692,00</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-12 882 649,03</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63,52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Уменьшение о</w:t>
            </w:r>
            <w:r w:rsidR="00550706">
              <w:rPr>
                <w:rFonts w:ascii="Arial Narrow" w:hAnsi="Arial Narrow"/>
                <w:color w:val="000000"/>
                <w:sz w:val="20"/>
                <w:szCs w:val="20"/>
              </w:rPr>
              <w:t>статков средств, всего</w:t>
            </w:r>
            <w:r w:rsidRPr="00490A68">
              <w:rPr>
                <w:rFonts w:ascii="Arial Narrow" w:hAnsi="Arial Narrow"/>
                <w:color w:val="000000"/>
                <w:sz w:val="20"/>
                <w:szCs w:val="20"/>
              </w:rPr>
              <w:t xml:space="preserve"> в том числе: </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000 01 00 00 00 00 0000 600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12 761 171,20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61,42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Уменьшение остатков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000 01 05 00 00 00 0000 600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12 761 171,20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61,42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Уменьшение прочих остатков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000 01 05 02 00 00 0000 600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12 761 171,20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61,42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Уменьшение прочих остатков денежных средств бюджетов</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000 01 05 02 01 00 0000 610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12 761 171,20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61,42</w:t>
            </w:r>
          </w:p>
        </w:tc>
      </w:tr>
      <w:tr w:rsidR="00490A68" w:rsidRPr="00490A68" w:rsidTr="00550706">
        <w:trPr>
          <w:trHeight w:val="60"/>
        </w:trPr>
        <w:tc>
          <w:tcPr>
            <w:tcW w:w="4547" w:type="dxa"/>
            <w:tcBorders>
              <w:top w:val="nil"/>
              <w:left w:val="single" w:sz="4" w:space="0" w:color="000000"/>
              <w:bottom w:val="single" w:sz="4" w:space="0" w:color="000000"/>
              <w:right w:val="single" w:sz="4" w:space="0" w:color="000000"/>
            </w:tcBorders>
            <w:shd w:val="clear" w:color="auto" w:fill="auto"/>
            <w:vAlign w:val="bottom"/>
            <w:hideMark/>
          </w:tcPr>
          <w:p w:rsidR="00490A68" w:rsidRPr="00490A68" w:rsidRDefault="00490A68" w:rsidP="00D34808">
            <w:pPr>
              <w:jc w:val="both"/>
              <w:rPr>
                <w:rFonts w:ascii="Arial Narrow" w:hAnsi="Arial Narrow"/>
                <w:color w:val="000000"/>
                <w:sz w:val="20"/>
                <w:szCs w:val="20"/>
              </w:rPr>
            </w:pPr>
            <w:r w:rsidRPr="00490A68">
              <w:rPr>
                <w:rFonts w:ascii="Arial Narrow" w:hAnsi="Arial Narrow"/>
                <w:color w:val="000000"/>
                <w:sz w:val="20"/>
                <w:szCs w:val="20"/>
              </w:rPr>
              <w:t>Уменьшение прочих остатков денежных средств бюджетов сельских поселений</w:t>
            </w:r>
          </w:p>
        </w:tc>
        <w:tc>
          <w:tcPr>
            <w:tcW w:w="913"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720</w:t>
            </w:r>
          </w:p>
        </w:tc>
        <w:tc>
          <w:tcPr>
            <w:tcW w:w="3340"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center"/>
              <w:rPr>
                <w:rFonts w:ascii="Arial Narrow" w:hAnsi="Arial Narrow"/>
                <w:color w:val="000000"/>
                <w:sz w:val="20"/>
                <w:szCs w:val="20"/>
              </w:rPr>
            </w:pPr>
            <w:r w:rsidRPr="00490A68">
              <w:rPr>
                <w:rFonts w:ascii="Arial Narrow" w:hAnsi="Arial Narrow"/>
                <w:color w:val="000000"/>
                <w:sz w:val="20"/>
                <w:szCs w:val="20"/>
              </w:rPr>
              <w:t>000 01 05 02 01 10 0000 610</w:t>
            </w:r>
          </w:p>
        </w:tc>
        <w:tc>
          <w:tcPr>
            <w:tcW w:w="2268"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20 776 806,22</w:t>
            </w:r>
          </w:p>
        </w:tc>
        <w:tc>
          <w:tcPr>
            <w:tcW w:w="2126"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12 761 171,20</w:t>
            </w:r>
          </w:p>
        </w:tc>
        <w:tc>
          <w:tcPr>
            <w:tcW w:w="1559" w:type="dxa"/>
            <w:tcBorders>
              <w:top w:val="nil"/>
              <w:left w:val="nil"/>
              <w:bottom w:val="single" w:sz="4" w:space="0" w:color="000000"/>
              <w:right w:val="single" w:sz="4" w:space="0" w:color="000000"/>
            </w:tcBorders>
            <w:shd w:val="clear" w:color="auto" w:fill="auto"/>
            <w:vAlign w:val="bottom"/>
            <w:hideMark/>
          </w:tcPr>
          <w:p w:rsidR="00490A68" w:rsidRPr="00490A68" w:rsidRDefault="00490A68" w:rsidP="00490A68">
            <w:pPr>
              <w:jc w:val="right"/>
              <w:rPr>
                <w:rFonts w:ascii="Arial Narrow" w:hAnsi="Arial Narrow"/>
                <w:color w:val="000000"/>
                <w:sz w:val="20"/>
                <w:szCs w:val="20"/>
              </w:rPr>
            </w:pPr>
            <w:r w:rsidRPr="00490A68">
              <w:rPr>
                <w:rFonts w:ascii="Arial Narrow" w:hAnsi="Arial Narrow"/>
                <w:color w:val="000000"/>
                <w:sz w:val="20"/>
                <w:szCs w:val="20"/>
              </w:rPr>
              <w:t>61,42</w:t>
            </w:r>
          </w:p>
        </w:tc>
      </w:tr>
    </w:tbl>
    <w:p w:rsidR="00490A68" w:rsidRPr="00490A68" w:rsidRDefault="00490A68" w:rsidP="00490A68">
      <w:pPr>
        <w:rPr>
          <w:rFonts w:ascii="Arial Narrow" w:hAnsi="Arial Narrow"/>
          <w:sz w:val="20"/>
          <w:szCs w:val="20"/>
        </w:rPr>
      </w:pPr>
    </w:p>
    <w:p w:rsidR="00BD2BE4" w:rsidRDefault="00BD2BE4" w:rsidP="00490A68">
      <w:pPr>
        <w:rPr>
          <w:rFonts w:ascii="Arial Narrow" w:hAnsi="Arial Narrow"/>
          <w:sz w:val="20"/>
          <w:szCs w:val="20"/>
        </w:rPr>
      </w:pPr>
    </w:p>
    <w:p w:rsidR="0099433F" w:rsidRDefault="0099433F" w:rsidP="00490A68">
      <w:pPr>
        <w:rPr>
          <w:rFonts w:ascii="Arial Narrow" w:hAnsi="Arial Narrow"/>
          <w:sz w:val="20"/>
          <w:szCs w:val="20"/>
        </w:rPr>
      </w:pPr>
    </w:p>
    <w:p w:rsidR="002D3B1C" w:rsidRDefault="002D3B1C" w:rsidP="00490A68">
      <w:pPr>
        <w:rPr>
          <w:rFonts w:ascii="Arial Narrow" w:hAnsi="Arial Narrow"/>
          <w:sz w:val="20"/>
          <w:szCs w:val="20"/>
        </w:rPr>
        <w:sectPr w:rsidR="002D3B1C" w:rsidSect="00BD2BE4">
          <w:pgSz w:w="16838" w:h="11906" w:orient="landscape"/>
          <w:pgMar w:top="1418" w:right="1134" w:bottom="709" w:left="1134" w:header="709" w:footer="709" w:gutter="0"/>
          <w:cols w:space="720"/>
          <w:docGrid w:linePitch="360"/>
        </w:sectPr>
      </w:pPr>
    </w:p>
    <w:p w:rsidR="002D3B1C" w:rsidRPr="002D3B1C" w:rsidRDefault="002D3B1C" w:rsidP="002D3B1C">
      <w:pPr>
        <w:contextualSpacing/>
        <w:jc w:val="center"/>
        <w:rPr>
          <w:rFonts w:ascii="Arial Narrow" w:hAnsi="Arial Narrow"/>
          <w:b/>
          <w:sz w:val="20"/>
          <w:szCs w:val="20"/>
        </w:rPr>
      </w:pPr>
      <w:r w:rsidRPr="002D3B1C">
        <w:rPr>
          <w:rFonts w:ascii="Arial Narrow" w:hAnsi="Arial Narrow"/>
          <w:b/>
          <w:sz w:val="20"/>
          <w:szCs w:val="20"/>
        </w:rPr>
        <w:lastRenderedPageBreak/>
        <w:t>УЧАСТКОВАЯ ИЗБИРАТЕЛЬНАЯ КОМИССИЯ</w:t>
      </w:r>
    </w:p>
    <w:p w:rsidR="002D3B1C" w:rsidRPr="002D3B1C" w:rsidRDefault="002D3B1C" w:rsidP="002D3B1C">
      <w:pPr>
        <w:contextualSpacing/>
        <w:jc w:val="center"/>
        <w:rPr>
          <w:rFonts w:ascii="Arial Narrow" w:hAnsi="Arial Narrow"/>
          <w:b/>
          <w:sz w:val="20"/>
          <w:szCs w:val="20"/>
        </w:rPr>
      </w:pPr>
      <w:r w:rsidRPr="002D3B1C">
        <w:rPr>
          <w:rFonts w:ascii="Arial Narrow" w:hAnsi="Arial Narrow"/>
          <w:b/>
          <w:sz w:val="20"/>
          <w:szCs w:val="20"/>
        </w:rPr>
        <w:t>ИЗБИРАТЕЛЬНОГО УЧАСТКА № 2242</w:t>
      </w:r>
    </w:p>
    <w:p w:rsidR="002D3B1C" w:rsidRPr="002D3B1C" w:rsidRDefault="002D3B1C" w:rsidP="002D3B1C">
      <w:pPr>
        <w:contextualSpacing/>
        <w:jc w:val="center"/>
        <w:rPr>
          <w:rFonts w:ascii="Arial Narrow" w:hAnsi="Arial Narrow"/>
          <w:b/>
          <w:caps/>
          <w:sz w:val="20"/>
          <w:szCs w:val="20"/>
        </w:rPr>
      </w:pPr>
      <w:r w:rsidRPr="002D3B1C">
        <w:rPr>
          <w:rFonts w:ascii="Arial Narrow" w:hAnsi="Arial Narrow"/>
          <w:b/>
          <w:caps/>
          <w:sz w:val="20"/>
          <w:szCs w:val="20"/>
        </w:rPr>
        <w:t>Эвенкийского муниципального района</w:t>
      </w:r>
    </w:p>
    <w:p w:rsidR="002D3B1C" w:rsidRPr="002D3B1C" w:rsidRDefault="002D3B1C" w:rsidP="002D3B1C">
      <w:pPr>
        <w:contextualSpacing/>
        <w:jc w:val="center"/>
        <w:rPr>
          <w:rFonts w:ascii="Arial Narrow" w:hAnsi="Arial Narrow"/>
          <w:sz w:val="20"/>
          <w:szCs w:val="20"/>
        </w:rPr>
      </w:pPr>
      <w:r w:rsidRPr="002D3B1C">
        <w:rPr>
          <w:rFonts w:ascii="Arial Narrow" w:hAnsi="Arial Narrow"/>
          <w:b/>
          <w:caps/>
          <w:sz w:val="20"/>
          <w:szCs w:val="20"/>
        </w:rPr>
        <w:t>Красноярского края</w:t>
      </w:r>
    </w:p>
    <w:p w:rsidR="002D3B1C" w:rsidRPr="002D3B1C" w:rsidRDefault="002D3B1C" w:rsidP="002D3B1C">
      <w:pPr>
        <w:jc w:val="center"/>
        <w:rPr>
          <w:rFonts w:ascii="Arial Narrow" w:hAnsi="Arial Narrow"/>
          <w:color w:val="000000"/>
          <w:sz w:val="20"/>
          <w:szCs w:val="20"/>
        </w:rPr>
      </w:pPr>
    </w:p>
    <w:p w:rsidR="002D3B1C" w:rsidRPr="002D3B1C" w:rsidRDefault="002D3B1C" w:rsidP="002D3B1C">
      <w:pPr>
        <w:jc w:val="center"/>
        <w:outlineLvl w:val="0"/>
        <w:rPr>
          <w:rFonts w:ascii="Arial Narrow" w:hAnsi="Arial Narrow"/>
          <w:b/>
          <w:color w:val="000000"/>
          <w:sz w:val="20"/>
          <w:szCs w:val="20"/>
        </w:rPr>
      </w:pPr>
      <w:r w:rsidRPr="002D3B1C">
        <w:rPr>
          <w:rFonts w:ascii="Arial Narrow" w:hAnsi="Arial Narrow"/>
          <w:b/>
          <w:color w:val="000000"/>
          <w:sz w:val="20"/>
          <w:szCs w:val="20"/>
        </w:rPr>
        <w:t>РЕШЕНИЕ</w:t>
      </w:r>
    </w:p>
    <w:p w:rsidR="002D3B1C" w:rsidRPr="002D3B1C" w:rsidRDefault="002D3B1C" w:rsidP="002D3B1C">
      <w:pPr>
        <w:jc w:val="both"/>
        <w:rPr>
          <w:rFonts w:ascii="Arial Narrow" w:hAnsi="Arial Narrow"/>
          <w:color w:val="333333"/>
          <w:sz w:val="20"/>
          <w:szCs w:val="20"/>
        </w:rPr>
      </w:pPr>
    </w:p>
    <w:p w:rsidR="002D3B1C" w:rsidRPr="002D3B1C" w:rsidRDefault="002D3B1C" w:rsidP="002D3B1C">
      <w:pPr>
        <w:tabs>
          <w:tab w:val="left" w:pos="3828"/>
          <w:tab w:val="left" w:pos="8040"/>
        </w:tabs>
        <w:jc w:val="both"/>
        <w:rPr>
          <w:rFonts w:ascii="Arial Narrow" w:hAnsi="Arial Narrow"/>
          <w:color w:val="333333"/>
          <w:sz w:val="20"/>
          <w:szCs w:val="20"/>
        </w:rPr>
      </w:pPr>
      <w:r>
        <w:rPr>
          <w:rFonts w:ascii="Arial Narrow" w:hAnsi="Arial Narrow"/>
          <w:color w:val="333333"/>
          <w:sz w:val="20"/>
          <w:szCs w:val="20"/>
        </w:rPr>
        <w:t xml:space="preserve">7 августа 2024 года                 </w:t>
      </w:r>
      <w:r w:rsidRPr="002D3B1C">
        <w:rPr>
          <w:rFonts w:ascii="Arial Narrow" w:hAnsi="Arial Narrow"/>
          <w:color w:val="333333"/>
          <w:sz w:val="20"/>
          <w:szCs w:val="20"/>
        </w:rPr>
        <w:t xml:space="preserve">   </w:t>
      </w:r>
      <w:r>
        <w:rPr>
          <w:rFonts w:ascii="Arial Narrow" w:hAnsi="Arial Narrow"/>
          <w:color w:val="333333"/>
          <w:sz w:val="20"/>
          <w:szCs w:val="20"/>
        </w:rPr>
        <w:t xml:space="preserve">                                                         </w:t>
      </w:r>
      <w:r w:rsidRPr="002D3B1C">
        <w:rPr>
          <w:rFonts w:ascii="Arial Narrow" w:hAnsi="Arial Narrow"/>
          <w:color w:val="333333"/>
          <w:sz w:val="20"/>
          <w:szCs w:val="20"/>
        </w:rPr>
        <w:t xml:space="preserve"> п.</w:t>
      </w:r>
      <w:r>
        <w:rPr>
          <w:rFonts w:ascii="Arial Narrow" w:hAnsi="Arial Narrow"/>
          <w:color w:val="333333"/>
          <w:sz w:val="20"/>
          <w:szCs w:val="20"/>
        </w:rPr>
        <w:t xml:space="preserve"> </w:t>
      </w:r>
      <w:r w:rsidRPr="002D3B1C">
        <w:rPr>
          <w:rFonts w:ascii="Arial Narrow" w:hAnsi="Arial Narrow"/>
          <w:color w:val="333333"/>
          <w:sz w:val="20"/>
          <w:szCs w:val="20"/>
        </w:rPr>
        <w:t xml:space="preserve">Юкта          </w:t>
      </w:r>
      <w:r>
        <w:rPr>
          <w:rFonts w:ascii="Arial Narrow" w:hAnsi="Arial Narrow"/>
          <w:color w:val="333333"/>
          <w:sz w:val="20"/>
          <w:szCs w:val="20"/>
        </w:rPr>
        <w:t xml:space="preserve">                                          </w:t>
      </w:r>
      <w:r w:rsidRPr="002D3B1C">
        <w:rPr>
          <w:rFonts w:ascii="Arial Narrow" w:hAnsi="Arial Narrow"/>
          <w:color w:val="333333"/>
          <w:sz w:val="20"/>
          <w:szCs w:val="20"/>
        </w:rPr>
        <w:t xml:space="preserve"> </w:t>
      </w:r>
      <w:r>
        <w:rPr>
          <w:rFonts w:ascii="Arial Narrow" w:hAnsi="Arial Narrow"/>
          <w:color w:val="333333"/>
          <w:sz w:val="20"/>
          <w:szCs w:val="20"/>
        </w:rPr>
        <w:t xml:space="preserve">                          №9/56</w:t>
      </w:r>
    </w:p>
    <w:p w:rsidR="002D3B1C" w:rsidRPr="002D3B1C" w:rsidRDefault="002D3B1C" w:rsidP="002D3B1C">
      <w:pPr>
        <w:rPr>
          <w:rFonts w:ascii="Arial Narrow" w:hAnsi="Arial Narrow"/>
          <w:color w:val="333333"/>
          <w:sz w:val="20"/>
          <w:szCs w:val="20"/>
        </w:rPr>
      </w:pPr>
    </w:p>
    <w:p w:rsidR="002D3B1C" w:rsidRPr="002D3B1C" w:rsidRDefault="002D3B1C" w:rsidP="002D3B1C">
      <w:pPr>
        <w:pStyle w:val="312"/>
        <w:spacing w:line="240" w:lineRule="auto"/>
        <w:rPr>
          <w:rFonts w:ascii="Arial Narrow" w:hAnsi="Arial Narrow"/>
          <w:b/>
          <w:bCs/>
          <w:sz w:val="20"/>
        </w:rPr>
      </w:pPr>
      <w:r w:rsidRPr="002D3B1C">
        <w:rPr>
          <w:rFonts w:ascii="Arial Narrow" w:hAnsi="Arial Narrow"/>
          <w:b/>
          <w:bCs/>
          <w:sz w:val="20"/>
        </w:rPr>
        <w:t xml:space="preserve">Об утверждении графика работы избирательной комиссии, организующей подготовку и проведение выборов депутатов </w:t>
      </w:r>
      <w:proofErr w:type="spellStart"/>
      <w:r w:rsidRPr="002D3B1C">
        <w:rPr>
          <w:rFonts w:ascii="Arial Narrow" w:hAnsi="Arial Narrow"/>
          <w:b/>
          <w:bCs/>
          <w:sz w:val="20"/>
        </w:rPr>
        <w:t>Юктинского</w:t>
      </w:r>
      <w:proofErr w:type="spellEnd"/>
      <w:r w:rsidRPr="002D3B1C">
        <w:rPr>
          <w:rFonts w:ascii="Arial Narrow" w:hAnsi="Arial Narrow"/>
          <w:b/>
          <w:bCs/>
          <w:sz w:val="20"/>
        </w:rPr>
        <w:t xml:space="preserve"> поселкового Совета депутатов второго созыва (участковой избирательной комиссии избирательного участка № 2242) и участковой избирательной комиссии избирательного участка № 2242 при проведении досрочного голосования на выборах депутатов </w:t>
      </w:r>
      <w:proofErr w:type="spellStart"/>
      <w:r w:rsidRPr="002D3B1C">
        <w:rPr>
          <w:rFonts w:ascii="Arial Narrow" w:hAnsi="Arial Narrow"/>
          <w:b/>
          <w:bCs/>
          <w:sz w:val="20"/>
        </w:rPr>
        <w:t>Юктинского</w:t>
      </w:r>
      <w:proofErr w:type="spellEnd"/>
      <w:r w:rsidRPr="002D3B1C">
        <w:rPr>
          <w:rFonts w:ascii="Arial Narrow" w:hAnsi="Arial Narrow"/>
          <w:b/>
          <w:bCs/>
          <w:sz w:val="20"/>
        </w:rPr>
        <w:t xml:space="preserve"> поселкового Совета депутатов второго созыва</w:t>
      </w:r>
    </w:p>
    <w:p w:rsidR="002D3B1C" w:rsidRPr="002D3B1C" w:rsidRDefault="002D3B1C" w:rsidP="002D3B1C">
      <w:pPr>
        <w:pStyle w:val="312"/>
        <w:spacing w:line="240" w:lineRule="auto"/>
        <w:rPr>
          <w:rFonts w:ascii="Arial Narrow" w:hAnsi="Arial Narrow"/>
          <w:sz w:val="20"/>
        </w:rPr>
      </w:pPr>
    </w:p>
    <w:p w:rsidR="002D3B1C" w:rsidRPr="002D3B1C" w:rsidRDefault="002D3B1C" w:rsidP="002D3B1C">
      <w:pPr>
        <w:pStyle w:val="10"/>
        <w:tabs>
          <w:tab w:val="num" w:pos="0"/>
          <w:tab w:val="left" w:pos="8640"/>
        </w:tabs>
        <w:suppressAutoHyphens/>
        <w:spacing w:before="0" w:after="0"/>
        <w:ind w:firstLine="709"/>
        <w:jc w:val="both"/>
        <w:rPr>
          <w:rFonts w:ascii="Arial Narrow" w:hAnsi="Arial Narrow"/>
          <w:sz w:val="20"/>
          <w:szCs w:val="20"/>
        </w:rPr>
      </w:pPr>
      <w:r w:rsidRPr="002D3B1C">
        <w:rPr>
          <w:rFonts w:ascii="Arial Narrow" w:hAnsi="Arial Narrow"/>
          <w:b w:val="0"/>
          <w:sz w:val="20"/>
          <w:szCs w:val="20"/>
        </w:rPr>
        <w:t xml:space="preserve">Руководствуясь пунктом 1 статьи 49 Закона Красноярского края от 02.10.2003 № 8-1411 «О выборах в органы местного самоуправления в Красноярском крае», в соответствии с Постановлением Центральной избирательной комиссии Российской Федерации от 04.06.2014 № 233/1480-6 «О Порядке и сроках представления информации о числе избирателей, участников референдума, проголосовавших досрочно,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участковая избирательная комиссия </w:t>
      </w:r>
      <w:r w:rsidRPr="002D3B1C">
        <w:rPr>
          <w:rFonts w:ascii="Arial Narrow" w:hAnsi="Arial Narrow"/>
          <w:b w:val="0"/>
          <w:bCs w:val="0"/>
          <w:sz w:val="20"/>
          <w:szCs w:val="20"/>
        </w:rPr>
        <w:t>избирательного участка № 2242</w:t>
      </w:r>
      <w:r w:rsidRPr="002D3B1C">
        <w:rPr>
          <w:rFonts w:ascii="Arial Narrow" w:hAnsi="Arial Narrow"/>
          <w:b w:val="0"/>
          <w:sz w:val="20"/>
          <w:szCs w:val="20"/>
        </w:rPr>
        <w:t xml:space="preserve"> </w:t>
      </w:r>
      <w:r w:rsidRPr="002D3B1C">
        <w:rPr>
          <w:rFonts w:ascii="Arial Narrow" w:hAnsi="Arial Narrow"/>
          <w:sz w:val="20"/>
          <w:szCs w:val="20"/>
        </w:rPr>
        <w:t>РЕШИЛА:</w:t>
      </w:r>
    </w:p>
    <w:p w:rsidR="002D3B1C" w:rsidRPr="002D3B1C" w:rsidRDefault="002D3B1C" w:rsidP="002D3B1C">
      <w:pPr>
        <w:pStyle w:val="312"/>
        <w:spacing w:line="240" w:lineRule="auto"/>
        <w:jc w:val="both"/>
        <w:rPr>
          <w:rFonts w:ascii="Arial Narrow" w:hAnsi="Arial Narrow"/>
          <w:sz w:val="20"/>
        </w:rPr>
      </w:pPr>
      <w:r>
        <w:rPr>
          <w:rFonts w:ascii="Arial Narrow" w:hAnsi="Arial Narrow"/>
          <w:sz w:val="20"/>
        </w:rPr>
        <w:t>1.</w:t>
      </w:r>
      <w:r>
        <w:rPr>
          <w:rFonts w:ascii="Arial Narrow" w:hAnsi="Arial Narrow"/>
          <w:sz w:val="20"/>
        </w:rPr>
        <w:tab/>
      </w:r>
      <w:r w:rsidRPr="002D3B1C">
        <w:rPr>
          <w:rFonts w:ascii="Arial Narrow" w:hAnsi="Arial Narrow"/>
          <w:sz w:val="20"/>
        </w:rPr>
        <w:t xml:space="preserve">Утвердить график работы при проведении досрочного голосования на выборах депутатов </w:t>
      </w:r>
      <w:proofErr w:type="spellStart"/>
      <w:r w:rsidRPr="002D3B1C">
        <w:rPr>
          <w:rFonts w:ascii="Arial Narrow" w:hAnsi="Arial Narrow"/>
          <w:bCs/>
          <w:sz w:val="20"/>
        </w:rPr>
        <w:t>Юктинского</w:t>
      </w:r>
      <w:proofErr w:type="spellEnd"/>
      <w:r w:rsidRPr="002D3B1C">
        <w:rPr>
          <w:rFonts w:ascii="Arial Narrow" w:hAnsi="Arial Narrow"/>
          <w:bCs/>
          <w:sz w:val="20"/>
        </w:rPr>
        <w:t xml:space="preserve"> поселкового Совета депутатов второго созыва</w:t>
      </w:r>
      <w:r w:rsidRPr="002D3B1C">
        <w:rPr>
          <w:rFonts w:ascii="Arial Narrow" w:hAnsi="Arial Narrow"/>
          <w:sz w:val="20"/>
        </w:rPr>
        <w:t xml:space="preserve"> в рабочие дни с 16:00 до 20:00 часов, в выходные дни с 10:00 до 14:00 часов для:</w:t>
      </w:r>
    </w:p>
    <w:p w:rsidR="002D3B1C" w:rsidRPr="002D3B1C" w:rsidRDefault="002D3B1C" w:rsidP="002D3B1C">
      <w:pPr>
        <w:pStyle w:val="14-152"/>
        <w:spacing w:line="240" w:lineRule="auto"/>
        <w:ind w:firstLine="0"/>
        <w:rPr>
          <w:rFonts w:ascii="Arial Narrow" w:hAnsi="Arial Narrow"/>
          <w:sz w:val="20"/>
        </w:rPr>
      </w:pPr>
      <w:r w:rsidRPr="002D3B1C">
        <w:rPr>
          <w:rFonts w:ascii="Arial Narrow" w:hAnsi="Arial Narrow"/>
          <w:sz w:val="20"/>
        </w:rPr>
        <w:t xml:space="preserve">- </w:t>
      </w:r>
      <w:r w:rsidRPr="002D3B1C">
        <w:rPr>
          <w:rFonts w:ascii="Arial Narrow" w:hAnsi="Arial Narrow"/>
          <w:bCs/>
          <w:sz w:val="20"/>
        </w:rPr>
        <w:t xml:space="preserve">избирательной комиссии, организующей подготовку и проведение выборов депутатов </w:t>
      </w:r>
      <w:proofErr w:type="spellStart"/>
      <w:r w:rsidRPr="002D3B1C">
        <w:rPr>
          <w:rFonts w:ascii="Arial Narrow" w:hAnsi="Arial Narrow"/>
          <w:bCs/>
          <w:sz w:val="20"/>
        </w:rPr>
        <w:t>Юктинского</w:t>
      </w:r>
      <w:proofErr w:type="spellEnd"/>
      <w:r w:rsidRPr="002D3B1C">
        <w:rPr>
          <w:rFonts w:ascii="Arial Narrow" w:hAnsi="Arial Narrow"/>
          <w:bCs/>
          <w:sz w:val="20"/>
        </w:rPr>
        <w:t xml:space="preserve"> поселкового Совета депутатов второго созыва (участковой избирательной комиссии избирательного участка №2242) </w:t>
      </w:r>
      <w:r w:rsidRPr="002D3B1C">
        <w:rPr>
          <w:rFonts w:ascii="Arial Narrow" w:hAnsi="Arial Narrow"/>
          <w:sz w:val="20"/>
        </w:rPr>
        <w:t>с 28 августа 2024 года по 3 сентября 2024 года;</w:t>
      </w:r>
    </w:p>
    <w:p w:rsidR="002D3B1C" w:rsidRPr="002D3B1C" w:rsidRDefault="002D3B1C" w:rsidP="002D3B1C">
      <w:pPr>
        <w:pStyle w:val="14-152"/>
        <w:spacing w:line="240" w:lineRule="auto"/>
        <w:ind w:firstLine="0"/>
        <w:rPr>
          <w:rFonts w:ascii="Arial Narrow" w:hAnsi="Arial Narrow"/>
          <w:sz w:val="20"/>
        </w:rPr>
      </w:pPr>
      <w:r w:rsidRPr="002D3B1C">
        <w:rPr>
          <w:rFonts w:ascii="Arial Narrow" w:hAnsi="Arial Narrow"/>
          <w:sz w:val="20"/>
        </w:rPr>
        <w:t xml:space="preserve">- </w:t>
      </w:r>
      <w:r w:rsidRPr="002D3B1C">
        <w:rPr>
          <w:rFonts w:ascii="Arial Narrow" w:hAnsi="Arial Narrow"/>
          <w:bCs/>
          <w:sz w:val="20"/>
        </w:rPr>
        <w:t>участковой избирательной комиссии избирательного участка № 2242 с 4 сентября</w:t>
      </w:r>
      <w:r w:rsidRPr="002D3B1C">
        <w:rPr>
          <w:rFonts w:ascii="Arial Narrow" w:hAnsi="Arial Narrow"/>
          <w:sz w:val="20"/>
        </w:rPr>
        <w:t xml:space="preserve"> 2024 года по 7 сентября 2024 года.</w:t>
      </w:r>
    </w:p>
    <w:p w:rsidR="002D3B1C" w:rsidRPr="002D3B1C" w:rsidRDefault="002D3B1C" w:rsidP="002D3B1C">
      <w:pPr>
        <w:pStyle w:val="14-152"/>
        <w:spacing w:line="240" w:lineRule="auto"/>
        <w:ind w:firstLine="0"/>
        <w:rPr>
          <w:rFonts w:ascii="Arial Narrow" w:hAnsi="Arial Narrow"/>
          <w:sz w:val="20"/>
        </w:rPr>
      </w:pPr>
      <w:r>
        <w:rPr>
          <w:rFonts w:ascii="Arial Narrow" w:hAnsi="Arial Narrow"/>
          <w:sz w:val="20"/>
        </w:rPr>
        <w:t>2.</w:t>
      </w:r>
      <w:r>
        <w:rPr>
          <w:rFonts w:ascii="Arial Narrow" w:hAnsi="Arial Narrow"/>
          <w:sz w:val="20"/>
        </w:rPr>
        <w:tab/>
      </w:r>
      <w:r w:rsidRPr="002D3B1C">
        <w:rPr>
          <w:rFonts w:ascii="Arial Narrow" w:hAnsi="Arial Narrow"/>
          <w:sz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tbl>
      <w:tblPr>
        <w:tblW w:w="10031" w:type="dxa"/>
        <w:tblLook w:val="0000" w:firstRow="0" w:lastRow="0" w:firstColumn="0" w:lastColumn="0" w:noHBand="0" w:noVBand="0"/>
      </w:tblPr>
      <w:tblGrid>
        <w:gridCol w:w="5008"/>
        <w:gridCol w:w="5023"/>
      </w:tblGrid>
      <w:tr w:rsidR="002D3B1C" w:rsidRPr="002D3B1C" w:rsidTr="002D3B1C">
        <w:trPr>
          <w:trHeight w:val="201"/>
        </w:trPr>
        <w:tc>
          <w:tcPr>
            <w:tcW w:w="5008" w:type="dxa"/>
          </w:tcPr>
          <w:p w:rsidR="002D3B1C" w:rsidRPr="002D3B1C" w:rsidRDefault="002D3B1C" w:rsidP="002D3B1C">
            <w:pPr>
              <w:pStyle w:val="af6"/>
              <w:jc w:val="both"/>
              <w:rPr>
                <w:rFonts w:ascii="Arial Narrow" w:hAnsi="Arial Narrow"/>
                <w:sz w:val="20"/>
                <w:szCs w:val="20"/>
              </w:rPr>
            </w:pPr>
          </w:p>
          <w:p w:rsidR="002D3B1C" w:rsidRPr="002D3B1C" w:rsidRDefault="002D3B1C" w:rsidP="002D3B1C">
            <w:pPr>
              <w:pStyle w:val="af6"/>
              <w:jc w:val="both"/>
              <w:rPr>
                <w:rFonts w:ascii="Arial Narrow" w:hAnsi="Arial Narrow"/>
                <w:sz w:val="20"/>
                <w:szCs w:val="20"/>
              </w:rPr>
            </w:pPr>
            <w:r w:rsidRPr="002D3B1C">
              <w:rPr>
                <w:rFonts w:ascii="Arial Narrow" w:hAnsi="Arial Narrow"/>
                <w:sz w:val="20"/>
                <w:szCs w:val="20"/>
              </w:rPr>
              <w:t>Председатель</w:t>
            </w:r>
          </w:p>
          <w:p w:rsidR="002D3B1C" w:rsidRDefault="002D3B1C" w:rsidP="002D3B1C">
            <w:pPr>
              <w:pStyle w:val="af6"/>
              <w:jc w:val="both"/>
              <w:rPr>
                <w:rFonts w:ascii="Arial Narrow" w:hAnsi="Arial Narrow"/>
                <w:sz w:val="20"/>
                <w:szCs w:val="20"/>
              </w:rPr>
            </w:pPr>
            <w:r w:rsidRPr="002D3B1C">
              <w:rPr>
                <w:rFonts w:ascii="Arial Narrow" w:hAnsi="Arial Narrow"/>
                <w:sz w:val="20"/>
                <w:szCs w:val="20"/>
              </w:rPr>
              <w:t>участковой избирательной комиссии</w:t>
            </w:r>
          </w:p>
          <w:p w:rsidR="002D3B1C" w:rsidRPr="002D3B1C" w:rsidRDefault="002D3B1C" w:rsidP="002D3B1C">
            <w:pPr>
              <w:pStyle w:val="af6"/>
              <w:jc w:val="both"/>
              <w:rPr>
                <w:rFonts w:ascii="Arial Narrow" w:hAnsi="Arial Narrow"/>
                <w:sz w:val="20"/>
                <w:szCs w:val="20"/>
              </w:rPr>
            </w:pPr>
          </w:p>
        </w:tc>
        <w:tc>
          <w:tcPr>
            <w:tcW w:w="5023" w:type="dxa"/>
          </w:tcPr>
          <w:p w:rsidR="002D3B1C" w:rsidRPr="002D3B1C" w:rsidRDefault="002D3B1C" w:rsidP="002D3B1C">
            <w:pPr>
              <w:pStyle w:val="af6"/>
              <w:jc w:val="right"/>
              <w:rPr>
                <w:rFonts w:ascii="Arial Narrow" w:hAnsi="Arial Narrow"/>
                <w:bCs/>
                <w:sz w:val="20"/>
                <w:szCs w:val="20"/>
              </w:rPr>
            </w:pPr>
          </w:p>
          <w:p w:rsidR="002D3B1C" w:rsidRPr="002D3B1C" w:rsidRDefault="002D3B1C" w:rsidP="002D3B1C">
            <w:pPr>
              <w:pStyle w:val="af6"/>
              <w:jc w:val="right"/>
              <w:rPr>
                <w:rFonts w:ascii="Arial Narrow" w:hAnsi="Arial Narrow"/>
                <w:bCs/>
                <w:sz w:val="20"/>
                <w:szCs w:val="20"/>
              </w:rPr>
            </w:pPr>
            <w:r w:rsidRPr="002D3B1C">
              <w:rPr>
                <w:rFonts w:ascii="Arial Narrow" w:hAnsi="Arial Narrow"/>
                <w:bCs/>
                <w:sz w:val="20"/>
                <w:szCs w:val="20"/>
              </w:rPr>
              <w:t>Н.П.</w:t>
            </w:r>
            <w:r>
              <w:rPr>
                <w:rFonts w:ascii="Arial Narrow" w:hAnsi="Arial Narrow"/>
                <w:bCs/>
                <w:sz w:val="20"/>
                <w:szCs w:val="20"/>
              </w:rPr>
              <w:t xml:space="preserve"> </w:t>
            </w:r>
            <w:r w:rsidRPr="002D3B1C">
              <w:rPr>
                <w:rFonts w:ascii="Arial Narrow" w:hAnsi="Arial Narrow"/>
                <w:bCs/>
                <w:sz w:val="20"/>
                <w:szCs w:val="20"/>
              </w:rPr>
              <w:t>Шляпникова</w:t>
            </w:r>
          </w:p>
        </w:tc>
      </w:tr>
      <w:tr w:rsidR="002D3B1C" w:rsidRPr="002D3B1C" w:rsidTr="002D3B1C">
        <w:trPr>
          <w:trHeight w:val="70"/>
        </w:trPr>
        <w:tc>
          <w:tcPr>
            <w:tcW w:w="5008" w:type="dxa"/>
          </w:tcPr>
          <w:p w:rsidR="002D3B1C" w:rsidRPr="002D3B1C" w:rsidRDefault="002D3B1C" w:rsidP="002D3B1C">
            <w:pPr>
              <w:pStyle w:val="af6"/>
              <w:jc w:val="both"/>
              <w:rPr>
                <w:rFonts w:ascii="Arial Narrow" w:hAnsi="Arial Narrow"/>
                <w:sz w:val="20"/>
                <w:szCs w:val="20"/>
              </w:rPr>
            </w:pPr>
            <w:r w:rsidRPr="002D3B1C">
              <w:rPr>
                <w:rFonts w:ascii="Arial Narrow" w:hAnsi="Arial Narrow"/>
                <w:sz w:val="20"/>
                <w:szCs w:val="20"/>
              </w:rPr>
              <w:t>Секретарь</w:t>
            </w:r>
          </w:p>
          <w:p w:rsidR="002D3B1C" w:rsidRPr="002D3B1C" w:rsidRDefault="002D3B1C" w:rsidP="002D3B1C">
            <w:pPr>
              <w:pStyle w:val="af6"/>
              <w:jc w:val="both"/>
              <w:rPr>
                <w:rFonts w:ascii="Arial Narrow" w:hAnsi="Arial Narrow"/>
                <w:sz w:val="20"/>
                <w:szCs w:val="20"/>
              </w:rPr>
            </w:pPr>
            <w:r w:rsidRPr="002D3B1C">
              <w:rPr>
                <w:rFonts w:ascii="Arial Narrow" w:hAnsi="Arial Narrow"/>
                <w:sz w:val="20"/>
                <w:szCs w:val="20"/>
              </w:rPr>
              <w:t xml:space="preserve">участковой избирательной комиссии </w:t>
            </w:r>
          </w:p>
        </w:tc>
        <w:tc>
          <w:tcPr>
            <w:tcW w:w="5023" w:type="dxa"/>
          </w:tcPr>
          <w:p w:rsidR="002D3B1C" w:rsidRPr="002D3B1C" w:rsidRDefault="002D3B1C" w:rsidP="002D3B1C">
            <w:pPr>
              <w:pStyle w:val="af6"/>
              <w:jc w:val="right"/>
              <w:rPr>
                <w:rFonts w:ascii="Arial Narrow" w:hAnsi="Arial Narrow"/>
                <w:bCs/>
                <w:sz w:val="20"/>
                <w:szCs w:val="20"/>
              </w:rPr>
            </w:pPr>
          </w:p>
          <w:p w:rsidR="002D3B1C" w:rsidRPr="002D3B1C" w:rsidRDefault="002D3B1C" w:rsidP="002D3B1C">
            <w:pPr>
              <w:pStyle w:val="af6"/>
              <w:jc w:val="right"/>
              <w:rPr>
                <w:rFonts w:ascii="Arial Narrow" w:hAnsi="Arial Narrow"/>
                <w:bCs/>
                <w:sz w:val="20"/>
                <w:szCs w:val="20"/>
              </w:rPr>
            </w:pPr>
            <w:r w:rsidRPr="002D3B1C">
              <w:rPr>
                <w:rFonts w:ascii="Arial Narrow" w:hAnsi="Arial Narrow"/>
                <w:bCs/>
                <w:sz w:val="20"/>
                <w:szCs w:val="20"/>
              </w:rPr>
              <w:t>С.Л.</w:t>
            </w:r>
            <w:r>
              <w:rPr>
                <w:rFonts w:ascii="Arial Narrow" w:hAnsi="Arial Narrow"/>
                <w:bCs/>
                <w:sz w:val="20"/>
                <w:szCs w:val="20"/>
              </w:rPr>
              <w:t xml:space="preserve"> </w:t>
            </w:r>
            <w:r w:rsidRPr="002D3B1C">
              <w:rPr>
                <w:rFonts w:ascii="Arial Narrow" w:hAnsi="Arial Narrow"/>
                <w:bCs/>
                <w:sz w:val="20"/>
                <w:szCs w:val="20"/>
              </w:rPr>
              <w:t>Егорова</w:t>
            </w:r>
          </w:p>
        </w:tc>
      </w:tr>
    </w:tbl>
    <w:p w:rsidR="002D3B1C" w:rsidRPr="002D3B1C" w:rsidRDefault="002D3B1C" w:rsidP="002D3B1C">
      <w:pPr>
        <w:rPr>
          <w:rFonts w:ascii="Arial Narrow" w:hAnsi="Arial Narrow"/>
          <w:sz w:val="20"/>
          <w:szCs w:val="20"/>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2D3B1C" w:rsidRPr="002D3B1C" w:rsidTr="002D3B1C">
        <w:trPr>
          <w:cantSplit/>
          <w:trHeight w:val="270"/>
          <w:jc w:val="center"/>
        </w:trPr>
        <w:tc>
          <w:tcPr>
            <w:tcW w:w="9836" w:type="dxa"/>
            <w:tcBorders>
              <w:top w:val="nil"/>
              <w:left w:val="nil"/>
              <w:bottom w:val="nil"/>
              <w:right w:val="nil"/>
            </w:tcBorders>
          </w:tcPr>
          <w:p w:rsidR="002D3B1C" w:rsidRPr="002D3B1C" w:rsidRDefault="002D3B1C" w:rsidP="002D3B1C">
            <w:pPr>
              <w:ind w:firstLine="16"/>
              <w:jc w:val="center"/>
              <w:rPr>
                <w:rFonts w:ascii="Arial Narrow" w:hAnsi="Arial Narrow"/>
                <w:b/>
                <w:sz w:val="20"/>
                <w:szCs w:val="20"/>
              </w:rPr>
            </w:pPr>
            <w:r w:rsidRPr="002D3B1C">
              <w:rPr>
                <w:rFonts w:ascii="Arial Narrow" w:hAnsi="Arial Narrow"/>
                <w:b/>
                <w:sz w:val="20"/>
                <w:szCs w:val="20"/>
              </w:rPr>
              <w:t>УЧАСТКОВАЯ ИЗБИРАТЕЛЬНАЯ КОМИССИЯ</w:t>
            </w:r>
          </w:p>
          <w:p w:rsidR="002D3B1C" w:rsidRPr="002D3B1C" w:rsidRDefault="002D3B1C" w:rsidP="002D3B1C">
            <w:pPr>
              <w:ind w:firstLine="16"/>
              <w:jc w:val="center"/>
              <w:rPr>
                <w:rFonts w:ascii="Arial Narrow" w:hAnsi="Arial Narrow"/>
                <w:b/>
                <w:sz w:val="20"/>
                <w:szCs w:val="20"/>
              </w:rPr>
            </w:pPr>
            <w:r w:rsidRPr="002D3B1C">
              <w:rPr>
                <w:rFonts w:ascii="Arial Narrow" w:hAnsi="Arial Narrow"/>
                <w:b/>
                <w:sz w:val="20"/>
                <w:szCs w:val="20"/>
              </w:rPr>
              <w:t>ИЗБИРАТЕЛЬНОГО УЧАСТКА № 2239</w:t>
            </w:r>
          </w:p>
          <w:p w:rsidR="002D3B1C" w:rsidRPr="002D3B1C" w:rsidRDefault="002D3B1C" w:rsidP="002D3B1C">
            <w:pPr>
              <w:jc w:val="center"/>
              <w:rPr>
                <w:rFonts w:ascii="Arial Narrow" w:hAnsi="Arial Narrow"/>
                <w:b/>
                <w:caps/>
                <w:sz w:val="20"/>
                <w:szCs w:val="20"/>
              </w:rPr>
            </w:pPr>
            <w:r w:rsidRPr="002D3B1C">
              <w:rPr>
                <w:rFonts w:ascii="Arial Narrow" w:hAnsi="Arial Narrow"/>
                <w:b/>
                <w:caps/>
                <w:sz w:val="20"/>
                <w:szCs w:val="20"/>
              </w:rPr>
              <w:t>ЭвенКийского МУНИЦИПАЛЬНОГО РАЙОНА</w:t>
            </w:r>
          </w:p>
          <w:p w:rsidR="002D3B1C" w:rsidRPr="002D3B1C" w:rsidRDefault="002D3B1C" w:rsidP="002D3B1C">
            <w:pPr>
              <w:jc w:val="center"/>
              <w:rPr>
                <w:rFonts w:ascii="Arial Narrow" w:hAnsi="Arial Narrow"/>
                <w:b/>
                <w:caps/>
                <w:sz w:val="20"/>
                <w:szCs w:val="20"/>
              </w:rPr>
            </w:pPr>
            <w:r w:rsidRPr="002D3B1C">
              <w:rPr>
                <w:rFonts w:ascii="Arial Narrow" w:hAnsi="Arial Narrow"/>
                <w:b/>
                <w:caps/>
                <w:sz w:val="20"/>
                <w:szCs w:val="20"/>
              </w:rPr>
              <w:t>КРАСНОЯРСКОГО КРАЯ</w:t>
            </w:r>
          </w:p>
          <w:p w:rsidR="002D3B1C" w:rsidRPr="002D3B1C" w:rsidRDefault="002D3B1C" w:rsidP="002D3B1C">
            <w:pPr>
              <w:jc w:val="center"/>
              <w:rPr>
                <w:rFonts w:ascii="Arial Narrow" w:hAnsi="Arial Narrow"/>
                <w:sz w:val="20"/>
                <w:szCs w:val="20"/>
              </w:rPr>
            </w:pPr>
          </w:p>
        </w:tc>
      </w:tr>
    </w:tbl>
    <w:p w:rsidR="002D3B1C" w:rsidRPr="002D3B1C" w:rsidRDefault="002D3B1C" w:rsidP="002D3B1C">
      <w:pPr>
        <w:pStyle w:val="146"/>
        <w:outlineLvl w:val="0"/>
        <w:rPr>
          <w:rFonts w:ascii="Arial Narrow" w:hAnsi="Arial Narrow"/>
          <w:sz w:val="20"/>
        </w:rPr>
      </w:pPr>
      <w:r w:rsidRPr="002D3B1C">
        <w:rPr>
          <w:rFonts w:ascii="Arial Narrow" w:hAnsi="Arial Narrow"/>
          <w:sz w:val="20"/>
        </w:rPr>
        <w:t>РЕШЕНИЕ</w:t>
      </w:r>
    </w:p>
    <w:p w:rsidR="002D3B1C" w:rsidRPr="002D3B1C" w:rsidRDefault="002D3B1C" w:rsidP="002D3B1C">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2D3B1C" w:rsidRPr="002D3B1C" w:rsidTr="002D3B1C">
        <w:tc>
          <w:tcPr>
            <w:tcW w:w="3403" w:type="dxa"/>
          </w:tcPr>
          <w:p w:rsidR="002D3B1C" w:rsidRPr="002D3B1C" w:rsidRDefault="002D3B1C" w:rsidP="002D3B1C">
            <w:pPr>
              <w:rPr>
                <w:rFonts w:ascii="Arial Narrow" w:hAnsi="Arial Narrow"/>
                <w:sz w:val="20"/>
                <w:szCs w:val="20"/>
              </w:rPr>
            </w:pPr>
            <w:r w:rsidRPr="002D3B1C">
              <w:rPr>
                <w:rFonts w:ascii="Arial Narrow" w:hAnsi="Arial Narrow"/>
                <w:sz w:val="20"/>
                <w:szCs w:val="20"/>
              </w:rPr>
              <w:t>08 августа 2024 года</w:t>
            </w:r>
          </w:p>
        </w:tc>
        <w:tc>
          <w:tcPr>
            <w:tcW w:w="2812" w:type="dxa"/>
          </w:tcPr>
          <w:p w:rsidR="002D3B1C" w:rsidRPr="002D3B1C" w:rsidRDefault="002D3B1C" w:rsidP="002D3B1C">
            <w:pPr>
              <w:pStyle w:val="201"/>
              <w:widowControl/>
              <w:spacing w:after="0"/>
              <w:rPr>
                <w:rFonts w:ascii="Arial Narrow" w:hAnsi="Arial Narrow"/>
                <w:b w:val="0"/>
                <w:bCs/>
                <w:snapToGrid/>
                <w:sz w:val="20"/>
              </w:rPr>
            </w:pPr>
            <w:r w:rsidRPr="002D3B1C">
              <w:rPr>
                <w:rFonts w:ascii="Arial Narrow" w:hAnsi="Arial Narrow"/>
                <w:b w:val="0"/>
                <w:bCs/>
                <w:snapToGrid/>
                <w:sz w:val="20"/>
              </w:rPr>
              <w:t>п. Чиринда</w:t>
            </w:r>
          </w:p>
          <w:p w:rsidR="002D3B1C" w:rsidRPr="002D3B1C" w:rsidRDefault="002D3B1C" w:rsidP="002D3B1C">
            <w:pPr>
              <w:jc w:val="center"/>
              <w:rPr>
                <w:rFonts w:ascii="Arial Narrow" w:hAnsi="Arial Narrow"/>
                <w:sz w:val="20"/>
                <w:szCs w:val="20"/>
              </w:rPr>
            </w:pPr>
          </w:p>
        </w:tc>
        <w:tc>
          <w:tcPr>
            <w:tcW w:w="3850" w:type="dxa"/>
          </w:tcPr>
          <w:p w:rsidR="002D3B1C" w:rsidRPr="002D3B1C" w:rsidRDefault="002D3B1C" w:rsidP="002D3B1C">
            <w:pPr>
              <w:jc w:val="right"/>
              <w:rPr>
                <w:rFonts w:ascii="Arial Narrow" w:hAnsi="Arial Narrow"/>
                <w:sz w:val="20"/>
                <w:szCs w:val="20"/>
              </w:rPr>
            </w:pPr>
            <w:r w:rsidRPr="002D3B1C">
              <w:rPr>
                <w:rFonts w:ascii="Arial Narrow" w:hAnsi="Arial Narrow"/>
                <w:sz w:val="20"/>
                <w:szCs w:val="20"/>
              </w:rPr>
              <w:t>№ 19/52</w:t>
            </w:r>
          </w:p>
          <w:p w:rsidR="002D3B1C" w:rsidRPr="002D3B1C" w:rsidRDefault="002D3B1C" w:rsidP="002D3B1C">
            <w:pPr>
              <w:jc w:val="right"/>
              <w:rPr>
                <w:rFonts w:ascii="Arial Narrow" w:hAnsi="Arial Narrow"/>
                <w:sz w:val="20"/>
                <w:szCs w:val="20"/>
              </w:rPr>
            </w:pPr>
          </w:p>
        </w:tc>
      </w:tr>
    </w:tbl>
    <w:p w:rsidR="002D3B1C" w:rsidRPr="002D3B1C" w:rsidRDefault="002D3B1C" w:rsidP="002D3B1C">
      <w:pPr>
        <w:pStyle w:val="312"/>
        <w:spacing w:line="240" w:lineRule="auto"/>
        <w:rPr>
          <w:rFonts w:ascii="Arial Narrow" w:hAnsi="Arial Narrow"/>
          <w:b/>
          <w:bCs/>
          <w:sz w:val="20"/>
        </w:rPr>
      </w:pPr>
      <w:r w:rsidRPr="002D3B1C">
        <w:rPr>
          <w:rFonts w:ascii="Arial Narrow" w:hAnsi="Arial Narrow"/>
          <w:b/>
          <w:bCs/>
          <w:sz w:val="20"/>
        </w:rPr>
        <w:t>Об утверждении графика работы избирательной комиссии, организующей подготовку и проведение досрочных выборов Главы поселка Чиринда Эвенкийского муниципального района Красноярского края (участковой избирательной комиссии избирательного участка № 2239) и участковой избирательной комиссии избирательного участка № 2239 при проведении досрочного голосования на досрочных выборах Главы поселка Чиринда Эвенкийского муниципального района Красноярского края</w:t>
      </w:r>
    </w:p>
    <w:p w:rsidR="002D3B1C" w:rsidRPr="002D3B1C" w:rsidRDefault="002D3B1C" w:rsidP="002D3B1C">
      <w:pPr>
        <w:pStyle w:val="312"/>
        <w:spacing w:line="240" w:lineRule="auto"/>
        <w:rPr>
          <w:rFonts w:ascii="Arial Narrow" w:hAnsi="Arial Narrow"/>
          <w:sz w:val="20"/>
        </w:rPr>
      </w:pPr>
    </w:p>
    <w:p w:rsidR="002D3B1C" w:rsidRPr="002D3B1C" w:rsidRDefault="002D3B1C" w:rsidP="002D3B1C">
      <w:pPr>
        <w:pStyle w:val="10"/>
        <w:tabs>
          <w:tab w:val="num" w:pos="0"/>
          <w:tab w:val="left" w:pos="8640"/>
        </w:tabs>
        <w:suppressAutoHyphens/>
        <w:spacing w:before="0" w:after="0"/>
        <w:ind w:firstLine="709"/>
        <w:jc w:val="both"/>
        <w:rPr>
          <w:rFonts w:ascii="Arial Narrow" w:hAnsi="Arial Narrow"/>
          <w:sz w:val="20"/>
          <w:szCs w:val="20"/>
        </w:rPr>
      </w:pPr>
      <w:r w:rsidRPr="002D3B1C">
        <w:rPr>
          <w:rFonts w:ascii="Arial Narrow" w:hAnsi="Arial Narrow"/>
          <w:b w:val="0"/>
          <w:sz w:val="20"/>
          <w:szCs w:val="20"/>
        </w:rPr>
        <w:lastRenderedPageBreak/>
        <w:t xml:space="preserve">Руководствуясь пунктом 1 статьи 49 Закона Красноярского края от 02.10.2003 № 8-1411 «О выборах в органы местного самоуправления в Красноярском крае», в соответствии с Постановлением Центральной избирательной комиссии Российской Федерации от 04.06.2014 № 233/1480-6 «О Порядке и сроках представления информации о числе избирателей, участников референдума, проголосовавших досрочно,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участковая избирательная комиссия </w:t>
      </w:r>
      <w:r w:rsidRPr="002D3B1C">
        <w:rPr>
          <w:rFonts w:ascii="Arial Narrow" w:hAnsi="Arial Narrow"/>
          <w:b w:val="0"/>
          <w:bCs w:val="0"/>
          <w:sz w:val="20"/>
          <w:szCs w:val="20"/>
        </w:rPr>
        <w:t>избирательного участка № 2239</w:t>
      </w:r>
      <w:r w:rsidRPr="002D3B1C">
        <w:rPr>
          <w:rFonts w:ascii="Arial Narrow" w:hAnsi="Arial Narrow"/>
          <w:b w:val="0"/>
          <w:sz w:val="20"/>
          <w:szCs w:val="20"/>
        </w:rPr>
        <w:t xml:space="preserve"> </w:t>
      </w:r>
      <w:r w:rsidRPr="002D3B1C">
        <w:rPr>
          <w:rFonts w:ascii="Arial Narrow" w:hAnsi="Arial Narrow"/>
          <w:sz w:val="20"/>
          <w:szCs w:val="20"/>
        </w:rPr>
        <w:t>РЕШИЛА:</w:t>
      </w:r>
    </w:p>
    <w:p w:rsidR="002D3B1C" w:rsidRPr="002D3B1C" w:rsidRDefault="002D3B1C" w:rsidP="002D3B1C">
      <w:pPr>
        <w:pStyle w:val="312"/>
        <w:spacing w:line="240" w:lineRule="auto"/>
        <w:jc w:val="both"/>
        <w:rPr>
          <w:rFonts w:ascii="Arial Narrow" w:hAnsi="Arial Narrow"/>
          <w:sz w:val="20"/>
        </w:rPr>
      </w:pPr>
      <w:r>
        <w:rPr>
          <w:rFonts w:ascii="Arial Narrow" w:hAnsi="Arial Narrow"/>
          <w:sz w:val="20"/>
        </w:rPr>
        <w:t>1.</w:t>
      </w:r>
      <w:r>
        <w:rPr>
          <w:rFonts w:ascii="Arial Narrow" w:hAnsi="Arial Narrow"/>
          <w:sz w:val="20"/>
        </w:rPr>
        <w:tab/>
      </w:r>
      <w:r w:rsidRPr="002D3B1C">
        <w:rPr>
          <w:rFonts w:ascii="Arial Narrow" w:hAnsi="Arial Narrow"/>
          <w:sz w:val="20"/>
        </w:rPr>
        <w:t xml:space="preserve">Утвердить график работы при проведении досрочного голосования на </w:t>
      </w:r>
      <w:r w:rsidRPr="002D3B1C">
        <w:rPr>
          <w:rFonts w:ascii="Arial Narrow" w:hAnsi="Arial Narrow"/>
          <w:bCs/>
          <w:sz w:val="20"/>
        </w:rPr>
        <w:t xml:space="preserve">досрочных выборах Главы поселка Чиринда Эвенкийского муниципального района Красноярского края </w:t>
      </w:r>
      <w:r w:rsidRPr="002D3B1C">
        <w:rPr>
          <w:rFonts w:ascii="Arial Narrow" w:hAnsi="Arial Narrow"/>
          <w:sz w:val="20"/>
        </w:rPr>
        <w:t>в рабочие дни с 16:00 до 20:00 часов, в выходные дни с 10:00 до 14:00 часов для:</w:t>
      </w:r>
    </w:p>
    <w:p w:rsidR="002D3B1C" w:rsidRPr="002D3B1C" w:rsidRDefault="002D3B1C" w:rsidP="002D3B1C">
      <w:pPr>
        <w:pStyle w:val="14-152"/>
        <w:spacing w:line="240" w:lineRule="auto"/>
        <w:ind w:firstLine="0"/>
        <w:rPr>
          <w:rFonts w:ascii="Arial Narrow" w:hAnsi="Arial Narrow"/>
          <w:sz w:val="20"/>
        </w:rPr>
      </w:pPr>
      <w:r w:rsidRPr="002D3B1C">
        <w:rPr>
          <w:rFonts w:ascii="Arial Narrow" w:hAnsi="Arial Narrow"/>
          <w:sz w:val="20"/>
        </w:rPr>
        <w:t xml:space="preserve">- </w:t>
      </w:r>
      <w:r w:rsidRPr="002D3B1C">
        <w:rPr>
          <w:rFonts w:ascii="Arial Narrow" w:hAnsi="Arial Narrow"/>
          <w:bCs/>
          <w:sz w:val="20"/>
        </w:rPr>
        <w:t xml:space="preserve">избирательной комиссии, организующей подготовку и проведение досрочных выборов Главы поселка Чиринда Эвенкийского муниципального района Красноярского края (участковой избирательной комиссии избирательного участка №2239) </w:t>
      </w:r>
      <w:r w:rsidRPr="002D3B1C">
        <w:rPr>
          <w:rFonts w:ascii="Arial Narrow" w:hAnsi="Arial Narrow"/>
          <w:sz w:val="20"/>
        </w:rPr>
        <w:t>с 28 августа 2024 года по 3 сентября 2024 года;</w:t>
      </w:r>
    </w:p>
    <w:p w:rsidR="002D3B1C" w:rsidRPr="002D3B1C" w:rsidRDefault="002D3B1C" w:rsidP="002D3B1C">
      <w:pPr>
        <w:pStyle w:val="14-152"/>
        <w:spacing w:line="240" w:lineRule="auto"/>
        <w:ind w:firstLine="0"/>
        <w:rPr>
          <w:rFonts w:ascii="Arial Narrow" w:hAnsi="Arial Narrow"/>
          <w:sz w:val="20"/>
        </w:rPr>
      </w:pPr>
      <w:r w:rsidRPr="002D3B1C">
        <w:rPr>
          <w:rFonts w:ascii="Arial Narrow" w:hAnsi="Arial Narrow"/>
          <w:sz w:val="20"/>
        </w:rPr>
        <w:t xml:space="preserve">- </w:t>
      </w:r>
      <w:r w:rsidRPr="002D3B1C">
        <w:rPr>
          <w:rFonts w:ascii="Arial Narrow" w:hAnsi="Arial Narrow"/>
          <w:bCs/>
          <w:sz w:val="20"/>
        </w:rPr>
        <w:t>участковой избирательной комиссии избирательного участка № 2239 с 4 сентября</w:t>
      </w:r>
      <w:r w:rsidRPr="002D3B1C">
        <w:rPr>
          <w:rFonts w:ascii="Arial Narrow" w:hAnsi="Arial Narrow"/>
          <w:sz w:val="20"/>
        </w:rPr>
        <w:t xml:space="preserve"> 2024 года по 7 сентября 2024 года.</w:t>
      </w:r>
    </w:p>
    <w:p w:rsidR="002D3B1C" w:rsidRPr="002D3B1C" w:rsidRDefault="002D3B1C" w:rsidP="002D3B1C">
      <w:pPr>
        <w:pStyle w:val="14-152"/>
        <w:spacing w:line="240" w:lineRule="auto"/>
        <w:ind w:firstLine="0"/>
        <w:rPr>
          <w:rFonts w:ascii="Arial Narrow" w:hAnsi="Arial Narrow"/>
          <w:sz w:val="20"/>
        </w:rPr>
      </w:pPr>
      <w:r>
        <w:rPr>
          <w:rFonts w:ascii="Arial Narrow" w:hAnsi="Arial Narrow"/>
          <w:sz w:val="20"/>
        </w:rPr>
        <w:t>2.</w:t>
      </w:r>
      <w:r>
        <w:rPr>
          <w:rFonts w:ascii="Arial Narrow" w:hAnsi="Arial Narrow"/>
          <w:sz w:val="20"/>
        </w:rPr>
        <w:tab/>
      </w:r>
      <w:r w:rsidRPr="002D3B1C">
        <w:rPr>
          <w:rFonts w:ascii="Arial Narrow" w:hAnsi="Arial Narrow"/>
          <w:sz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2D3B1C" w:rsidRPr="002D3B1C" w:rsidRDefault="002D3B1C" w:rsidP="002D3B1C">
      <w:pPr>
        <w:pStyle w:val="ae"/>
        <w:tabs>
          <w:tab w:val="left" w:pos="851"/>
        </w:tabs>
        <w:spacing w:after="0"/>
        <w:contextualSpacing/>
        <w:jc w:val="center"/>
        <w:rPr>
          <w:rFonts w:ascii="Arial Narrow" w:hAnsi="Arial Narrow"/>
          <w:sz w:val="20"/>
          <w:szCs w:val="20"/>
        </w:rPr>
      </w:pPr>
    </w:p>
    <w:tbl>
      <w:tblPr>
        <w:tblW w:w="10031" w:type="dxa"/>
        <w:tblLook w:val="0000" w:firstRow="0" w:lastRow="0" w:firstColumn="0" w:lastColumn="0" w:noHBand="0" w:noVBand="0"/>
      </w:tblPr>
      <w:tblGrid>
        <w:gridCol w:w="5008"/>
        <w:gridCol w:w="5023"/>
      </w:tblGrid>
      <w:tr w:rsidR="002D3B1C" w:rsidRPr="002D3B1C" w:rsidTr="002D3B1C">
        <w:trPr>
          <w:trHeight w:val="74"/>
        </w:trPr>
        <w:tc>
          <w:tcPr>
            <w:tcW w:w="5008" w:type="dxa"/>
          </w:tcPr>
          <w:p w:rsidR="002D3B1C" w:rsidRPr="002D3B1C" w:rsidRDefault="002D3B1C" w:rsidP="002D3B1C">
            <w:pPr>
              <w:jc w:val="both"/>
              <w:rPr>
                <w:rFonts w:ascii="Arial Narrow" w:hAnsi="Arial Narrow"/>
                <w:sz w:val="20"/>
                <w:szCs w:val="20"/>
              </w:rPr>
            </w:pPr>
            <w:r w:rsidRPr="002D3B1C">
              <w:rPr>
                <w:rFonts w:ascii="Arial Narrow" w:hAnsi="Arial Narrow"/>
                <w:sz w:val="20"/>
                <w:szCs w:val="20"/>
              </w:rPr>
              <w:t>Председатель</w:t>
            </w:r>
          </w:p>
          <w:p w:rsidR="002D3B1C" w:rsidRPr="002D3B1C" w:rsidRDefault="002D3B1C" w:rsidP="002D3B1C">
            <w:pPr>
              <w:jc w:val="both"/>
              <w:rPr>
                <w:rFonts w:ascii="Arial Narrow" w:hAnsi="Arial Narrow"/>
                <w:sz w:val="20"/>
                <w:szCs w:val="20"/>
              </w:rPr>
            </w:pPr>
            <w:r w:rsidRPr="002D3B1C">
              <w:rPr>
                <w:rFonts w:ascii="Arial Narrow" w:hAnsi="Arial Narrow"/>
                <w:sz w:val="20"/>
                <w:szCs w:val="20"/>
              </w:rPr>
              <w:t xml:space="preserve">участковой избирательной комиссии </w:t>
            </w:r>
          </w:p>
        </w:tc>
        <w:tc>
          <w:tcPr>
            <w:tcW w:w="5023" w:type="dxa"/>
          </w:tcPr>
          <w:p w:rsidR="002D3B1C" w:rsidRPr="002D3B1C" w:rsidRDefault="002D3B1C" w:rsidP="002D3B1C">
            <w:pPr>
              <w:jc w:val="right"/>
              <w:rPr>
                <w:rFonts w:ascii="Arial Narrow" w:hAnsi="Arial Narrow"/>
                <w:bCs/>
                <w:sz w:val="20"/>
                <w:szCs w:val="20"/>
              </w:rPr>
            </w:pPr>
            <w:r w:rsidRPr="002D3B1C">
              <w:rPr>
                <w:rFonts w:ascii="Arial Narrow" w:hAnsi="Arial Narrow"/>
                <w:bCs/>
                <w:sz w:val="20"/>
                <w:szCs w:val="20"/>
              </w:rPr>
              <w:t>Осогосток Д.И.</w:t>
            </w:r>
          </w:p>
          <w:p w:rsidR="002D3B1C" w:rsidRPr="002D3B1C" w:rsidRDefault="002D3B1C" w:rsidP="002D3B1C">
            <w:pPr>
              <w:jc w:val="right"/>
              <w:rPr>
                <w:rFonts w:ascii="Arial Narrow" w:hAnsi="Arial Narrow"/>
                <w:bCs/>
                <w:sz w:val="20"/>
                <w:szCs w:val="20"/>
              </w:rPr>
            </w:pPr>
          </w:p>
        </w:tc>
      </w:tr>
      <w:tr w:rsidR="002D3B1C" w:rsidRPr="002D3B1C" w:rsidTr="002D3B1C">
        <w:trPr>
          <w:trHeight w:val="70"/>
        </w:trPr>
        <w:tc>
          <w:tcPr>
            <w:tcW w:w="5008" w:type="dxa"/>
          </w:tcPr>
          <w:p w:rsidR="002D3B1C" w:rsidRPr="002D3B1C" w:rsidRDefault="002D3B1C" w:rsidP="002D3B1C">
            <w:pPr>
              <w:jc w:val="both"/>
              <w:rPr>
                <w:rFonts w:ascii="Arial Narrow" w:hAnsi="Arial Narrow"/>
                <w:sz w:val="20"/>
                <w:szCs w:val="20"/>
              </w:rPr>
            </w:pPr>
            <w:r w:rsidRPr="002D3B1C">
              <w:rPr>
                <w:rFonts w:ascii="Arial Narrow" w:hAnsi="Arial Narrow"/>
                <w:sz w:val="20"/>
                <w:szCs w:val="20"/>
              </w:rPr>
              <w:t>Секретарь</w:t>
            </w:r>
          </w:p>
          <w:p w:rsidR="002D3B1C" w:rsidRPr="002D3B1C" w:rsidRDefault="002D3B1C" w:rsidP="002D3B1C">
            <w:pPr>
              <w:jc w:val="both"/>
              <w:rPr>
                <w:rFonts w:ascii="Arial Narrow" w:hAnsi="Arial Narrow"/>
                <w:sz w:val="20"/>
                <w:szCs w:val="20"/>
              </w:rPr>
            </w:pPr>
            <w:r w:rsidRPr="002D3B1C">
              <w:rPr>
                <w:rFonts w:ascii="Arial Narrow" w:hAnsi="Arial Narrow"/>
                <w:sz w:val="20"/>
                <w:szCs w:val="20"/>
              </w:rPr>
              <w:t xml:space="preserve">участковой избирательной комиссии  </w:t>
            </w:r>
          </w:p>
        </w:tc>
        <w:tc>
          <w:tcPr>
            <w:tcW w:w="5023" w:type="dxa"/>
          </w:tcPr>
          <w:p w:rsidR="002D3B1C" w:rsidRPr="002D3B1C" w:rsidRDefault="002D3B1C" w:rsidP="002D3B1C">
            <w:pPr>
              <w:jc w:val="right"/>
              <w:rPr>
                <w:rFonts w:ascii="Arial Narrow" w:hAnsi="Arial Narrow"/>
                <w:bCs/>
                <w:sz w:val="20"/>
                <w:szCs w:val="20"/>
              </w:rPr>
            </w:pPr>
            <w:proofErr w:type="spellStart"/>
            <w:r w:rsidRPr="002D3B1C">
              <w:rPr>
                <w:rFonts w:ascii="Arial Narrow" w:hAnsi="Arial Narrow"/>
                <w:bCs/>
                <w:sz w:val="20"/>
                <w:szCs w:val="20"/>
              </w:rPr>
              <w:t>Хутокогир</w:t>
            </w:r>
            <w:proofErr w:type="spellEnd"/>
            <w:r w:rsidRPr="002D3B1C">
              <w:rPr>
                <w:rFonts w:ascii="Arial Narrow" w:hAnsi="Arial Narrow"/>
                <w:bCs/>
                <w:sz w:val="20"/>
                <w:szCs w:val="20"/>
              </w:rPr>
              <w:t xml:space="preserve"> Е.А.</w:t>
            </w:r>
          </w:p>
          <w:p w:rsidR="002D3B1C" w:rsidRPr="002D3B1C" w:rsidRDefault="002D3B1C" w:rsidP="002D3B1C">
            <w:pPr>
              <w:tabs>
                <w:tab w:val="left" w:pos="2880"/>
              </w:tabs>
              <w:jc w:val="right"/>
              <w:rPr>
                <w:rFonts w:ascii="Arial Narrow" w:hAnsi="Arial Narrow"/>
                <w:sz w:val="20"/>
                <w:szCs w:val="20"/>
              </w:rPr>
            </w:pPr>
          </w:p>
        </w:tc>
      </w:tr>
    </w:tbl>
    <w:p w:rsidR="002D3B1C" w:rsidRPr="002D3B1C" w:rsidRDefault="002D3B1C" w:rsidP="002D3B1C">
      <w:pPr>
        <w:rPr>
          <w:rFonts w:ascii="Arial Narrow" w:hAnsi="Arial Narrow"/>
          <w:sz w:val="20"/>
          <w:szCs w:val="20"/>
        </w:rPr>
      </w:pPr>
    </w:p>
    <w:p w:rsidR="002D3B1C" w:rsidRPr="002D3B1C" w:rsidRDefault="002D3B1C" w:rsidP="002D3B1C">
      <w:pPr>
        <w:rPr>
          <w:rFonts w:ascii="Arial Narrow" w:hAnsi="Arial Narrow"/>
          <w:sz w:val="20"/>
          <w:szCs w:val="20"/>
        </w:rPr>
      </w:pPr>
    </w:p>
    <w:p w:rsidR="002D3B1C" w:rsidRPr="002D3B1C" w:rsidRDefault="002D3B1C" w:rsidP="002D3B1C">
      <w:pPr>
        <w:rPr>
          <w:rFonts w:ascii="Arial Narrow" w:hAnsi="Arial Narrow"/>
          <w:sz w:val="20"/>
          <w:szCs w:val="20"/>
        </w:rPr>
      </w:pPr>
    </w:p>
    <w:p w:rsidR="002D3B1C" w:rsidRDefault="002D3B1C" w:rsidP="00490A68">
      <w:pPr>
        <w:rPr>
          <w:rFonts w:ascii="Arial Narrow" w:hAnsi="Arial Narrow"/>
          <w:sz w:val="20"/>
          <w:szCs w:val="20"/>
        </w:rPr>
      </w:pPr>
    </w:p>
    <w:sectPr w:rsidR="002D3B1C" w:rsidSect="00877020">
      <w:pgSz w:w="11906" w:h="16838"/>
      <w:pgMar w:top="1134" w:right="709"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8F" w:rsidRDefault="00C2548F">
      <w:r>
        <w:separator/>
      </w:r>
    </w:p>
  </w:endnote>
  <w:endnote w:type="continuationSeparator" w:id="0">
    <w:p w:rsidR="00C2548F" w:rsidRDefault="00C2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20" w:rsidRDefault="008770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8F" w:rsidRDefault="00C2548F">
      <w:r>
        <w:separator/>
      </w:r>
    </w:p>
  </w:footnote>
  <w:footnote w:type="continuationSeparator" w:id="0">
    <w:p w:rsidR="00C2548F" w:rsidRDefault="00C2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20" w:rsidRPr="00B90AD0" w:rsidRDefault="00877020" w:rsidP="00A96B7D">
    <w:pPr>
      <w:pStyle w:val="a6"/>
      <w:jc w:val="both"/>
      <w:rPr>
        <w:rStyle w:val="af0"/>
        <w:rFonts w:ascii="Impact" w:hAnsi="Impact"/>
        <w:sz w:val="28"/>
        <w:szCs w:val="28"/>
      </w:rPr>
    </w:pPr>
    <w:r>
      <w:rPr>
        <w:b/>
        <w:sz w:val="20"/>
        <w:szCs w:val="20"/>
      </w:rPr>
      <w:t xml:space="preserve">№ 31 (791) 9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1A60F8">
      <w:rPr>
        <w:rStyle w:val="af0"/>
        <w:rFonts w:ascii="Impact" w:hAnsi="Impact"/>
        <w:noProof/>
        <w:sz w:val="28"/>
        <w:szCs w:val="28"/>
      </w:rPr>
      <w:t>3</w:t>
    </w:r>
    <w:r w:rsidRPr="00B90AD0">
      <w:rPr>
        <w:rStyle w:val="af0"/>
        <w:rFonts w:ascii="Impact" w:hAnsi="Impact"/>
        <w:sz w:val="28"/>
        <w:szCs w:val="28"/>
      </w:rPr>
      <w:fldChar w:fldCharType="end"/>
    </w:r>
  </w:p>
  <w:p w:rsidR="00877020" w:rsidRPr="00A1641F" w:rsidRDefault="00877020" w:rsidP="00A96B7D">
    <w:pPr>
      <w:tabs>
        <w:tab w:val="left" w:pos="1665"/>
      </w:tabs>
      <w:ind w:right="360"/>
      <w:jc w:val="both"/>
      <w:rPr>
        <w:b/>
        <w:sz w:val="20"/>
        <w:szCs w:val="20"/>
      </w:rPr>
    </w:pPr>
  </w:p>
  <w:p w:rsidR="00877020" w:rsidRPr="00560497" w:rsidRDefault="00877020">
    <w:pPr>
      <w:pStyle w:val="a6"/>
    </w:pPr>
    <w:r>
      <w:rPr>
        <w:noProof/>
      </w:rPr>
      <mc:AlternateContent>
        <mc:Choice Requires="wps">
          <w:drawing>
            <wp:anchor distT="4294967293" distB="4294967293" distL="114300" distR="114300" simplePos="0" relativeHeight="251653632" behindDoc="0" locked="0" layoutInCell="1" allowOverlap="1" wp14:anchorId="492B09F6" wp14:editId="132A0E58">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36F74"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20" w:rsidRPr="00B90AD0" w:rsidRDefault="00877020" w:rsidP="00600020">
    <w:pPr>
      <w:pStyle w:val="a6"/>
      <w:jc w:val="both"/>
      <w:rPr>
        <w:rStyle w:val="af0"/>
        <w:rFonts w:ascii="Impact" w:hAnsi="Impact"/>
        <w:sz w:val="28"/>
        <w:szCs w:val="28"/>
      </w:rPr>
    </w:pPr>
    <w:r>
      <w:rPr>
        <w:b/>
        <w:sz w:val="20"/>
        <w:szCs w:val="20"/>
      </w:rPr>
      <w:t xml:space="preserve">№ 31 (791) 9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0762E3">
      <w:rPr>
        <w:rStyle w:val="af0"/>
        <w:rFonts w:ascii="Impact" w:hAnsi="Impact"/>
        <w:noProof/>
        <w:sz w:val="28"/>
        <w:szCs w:val="28"/>
      </w:rPr>
      <w:t>1</w:t>
    </w:r>
    <w:r w:rsidRPr="00B90AD0">
      <w:rPr>
        <w:rStyle w:val="af0"/>
        <w:rFonts w:ascii="Impact" w:hAnsi="Impact"/>
        <w:sz w:val="28"/>
        <w:szCs w:val="28"/>
      </w:rPr>
      <w:fldChar w:fldCharType="end"/>
    </w:r>
  </w:p>
  <w:p w:rsidR="00877020" w:rsidRPr="00A1641F" w:rsidRDefault="00877020" w:rsidP="00600020">
    <w:pPr>
      <w:tabs>
        <w:tab w:val="left" w:pos="1665"/>
      </w:tabs>
      <w:ind w:right="360"/>
      <w:jc w:val="both"/>
      <w:rPr>
        <w:b/>
        <w:sz w:val="20"/>
        <w:szCs w:val="20"/>
      </w:rPr>
    </w:pPr>
  </w:p>
  <w:p w:rsidR="00877020" w:rsidRPr="00560497" w:rsidRDefault="00877020" w:rsidP="00600020">
    <w:pPr>
      <w:pStyle w:val="a6"/>
    </w:pPr>
    <w:r>
      <w:rPr>
        <w:noProof/>
      </w:rPr>
      <mc:AlternateContent>
        <mc:Choice Requires="wps">
          <w:drawing>
            <wp:anchor distT="4294967293" distB="4294967293" distL="114300" distR="114300" simplePos="0" relativeHeight="251659264" behindDoc="0" locked="0" layoutInCell="1" allowOverlap="1" wp14:anchorId="693D1C28" wp14:editId="686E15E7">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6A9C" id="Line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877020" w:rsidRPr="00600020" w:rsidRDefault="00877020" w:rsidP="006000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20" w:rsidRPr="00B90AD0" w:rsidRDefault="00877020" w:rsidP="00407D15">
    <w:pPr>
      <w:pStyle w:val="a6"/>
      <w:jc w:val="both"/>
      <w:rPr>
        <w:rStyle w:val="af0"/>
        <w:rFonts w:ascii="Impact" w:hAnsi="Impact"/>
        <w:sz w:val="28"/>
        <w:szCs w:val="28"/>
      </w:rPr>
    </w:pPr>
    <w:r>
      <w:rPr>
        <w:b/>
        <w:sz w:val="20"/>
        <w:szCs w:val="20"/>
      </w:rPr>
      <w:t xml:space="preserve">№ 31 (791) 9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0762E3">
      <w:rPr>
        <w:rStyle w:val="af0"/>
        <w:rFonts w:ascii="Impact" w:hAnsi="Impact"/>
        <w:noProof/>
        <w:sz w:val="28"/>
        <w:szCs w:val="28"/>
      </w:rPr>
      <w:t>22</w:t>
    </w:r>
    <w:r w:rsidRPr="00B90AD0">
      <w:rPr>
        <w:rStyle w:val="af0"/>
        <w:rFonts w:ascii="Impact" w:hAnsi="Impact"/>
        <w:sz w:val="28"/>
        <w:szCs w:val="28"/>
      </w:rPr>
      <w:fldChar w:fldCharType="end"/>
    </w:r>
  </w:p>
  <w:p w:rsidR="00877020" w:rsidRPr="00A1641F" w:rsidRDefault="00877020" w:rsidP="00407D15">
    <w:pPr>
      <w:tabs>
        <w:tab w:val="left" w:pos="1665"/>
      </w:tabs>
      <w:ind w:right="360"/>
      <w:jc w:val="both"/>
      <w:rPr>
        <w:b/>
        <w:sz w:val="20"/>
        <w:szCs w:val="20"/>
      </w:rPr>
    </w:pPr>
  </w:p>
  <w:p w:rsidR="00877020" w:rsidRDefault="00877020" w:rsidP="00407D15">
    <w:pPr>
      <w:pStyle w:val="a6"/>
    </w:pPr>
    <w:r>
      <w:rPr>
        <w:noProof/>
      </w:rPr>
      <mc:AlternateContent>
        <mc:Choice Requires="wps">
          <w:drawing>
            <wp:anchor distT="4294967293" distB="4294967293" distL="114300" distR="114300" simplePos="0" relativeHeight="251665408" behindDoc="0" locked="0" layoutInCell="1" allowOverlap="1" wp14:anchorId="09F71EA8" wp14:editId="685FD03F">
              <wp:simplePos x="0" y="0"/>
              <wp:positionH relativeFrom="column">
                <wp:posOffset>-645160</wp:posOffset>
              </wp:positionH>
              <wp:positionV relativeFrom="paragraph">
                <wp:posOffset>79374</wp:posOffset>
              </wp:positionV>
              <wp:extent cx="66294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8F0A" id="Line 3"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R6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p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HOyxHo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346E9"/>
    <w:multiLevelType w:val="singleLevel"/>
    <w:tmpl w:val="820346E9"/>
    <w:lvl w:ilvl="0">
      <w:start w:val="2"/>
      <w:numFmt w:val="decimal"/>
      <w:suff w:val="space"/>
      <w:lvlText w:val="%1."/>
      <w:lvlJc w:val="left"/>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1"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3"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4"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5"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2" w15:restartNumberingAfterBreak="0">
    <w:nsid w:val="5941489B"/>
    <w:multiLevelType w:val="multilevel"/>
    <w:tmpl w:val="91ACFEB8"/>
    <w:lvl w:ilvl="0">
      <w:start w:val="1"/>
      <w:numFmt w:val="decimal"/>
      <w:lvlText w:val="%1."/>
      <w:lvlJc w:val="left"/>
      <w:pPr>
        <w:ind w:left="1065" w:hanging="705"/>
      </w:pPr>
      <w:rPr>
        <w:rFonts w:ascii="Arial Narrow" w:hAnsi="Arial Narrow" w:cs="Times New Roman" w:hint="default"/>
      </w:rPr>
    </w:lvl>
    <w:lvl w:ilvl="1">
      <w:start w:val="1"/>
      <w:numFmt w:val="decimal"/>
      <w:isLgl/>
      <w:lvlText w:val="%1.%2."/>
      <w:lvlJc w:val="left"/>
      <w:pPr>
        <w:ind w:left="1785" w:hanging="720"/>
      </w:pPr>
      <w:rPr>
        <w:rFonts w:ascii="Arial Narrow" w:hAnsi="Arial Narrow" w:cs="Times New Roman" w:hint="default"/>
      </w:rPr>
    </w:lvl>
    <w:lvl w:ilvl="2">
      <w:start w:val="1"/>
      <w:numFmt w:val="decimal"/>
      <w:isLgl/>
      <w:lvlText w:val="%1.%2.%3."/>
      <w:lvlJc w:val="left"/>
      <w:pPr>
        <w:ind w:left="2490" w:hanging="720"/>
      </w:pPr>
      <w:rPr>
        <w:rFonts w:ascii="Arial" w:hAnsi="Arial" w:cs="Arial" w:hint="default"/>
      </w:rPr>
    </w:lvl>
    <w:lvl w:ilvl="3">
      <w:start w:val="1"/>
      <w:numFmt w:val="decimal"/>
      <w:isLgl/>
      <w:lvlText w:val="%1.%2.%3.%4."/>
      <w:lvlJc w:val="left"/>
      <w:pPr>
        <w:ind w:left="3555" w:hanging="1080"/>
      </w:pPr>
      <w:rPr>
        <w:rFonts w:ascii="Arial" w:hAnsi="Arial" w:cs="Arial" w:hint="default"/>
      </w:rPr>
    </w:lvl>
    <w:lvl w:ilvl="4">
      <w:start w:val="1"/>
      <w:numFmt w:val="decimal"/>
      <w:isLgl/>
      <w:lvlText w:val="%1.%2.%3.%4.%5."/>
      <w:lvlJc w:val="left"/>
      <w:pPr>
        <w:ind w:left="4260" w:hanging="1080"/>
      </w:pPr>
      <w:rPr>
        <w:rFonts w:ascii="Arial" w:hAnsi="Arial" w:cs="Arial" w:hint="default"/>
      </w:rPr>
    </w:lvl>
    <w:lvl w:ilvl="5">
      <w:start w:val="1"/>
      <w:numFmt w:val="decimal"/>
      <w:isLgl/>
      <w:lvlText w:val="%1.%2.%3.%4.%5.%6."/>
      <w:lvlJc w:val="left"/>
      <w:pPr>
        <w:ind w:left="5325" w:hanging="1440"/>
      </w:pPr>
      <w:rPr>
        <w:rFonts w:ascii="Arial" w:hAnsi="Arial" w:cs="Arial" w:hint="default"/>
      </w:rPr>
    </w:lvl>
    <w:lvl w:ilvl="6">
      <w:start w:val="1"/>
      <w:numFmt w:val="decimal"/>
      <w:isLgl/>
      <w:lvlText w:val="%1.%2.%3.%4.%5.%6.%7."/>
      <w:lvlJc w:val="left"/>
      <w:pPr>
        <w:ind w:left="6390" w:hanging="1800"/>
      </w:pPr>
      <w:rPr>
        <w:rFonts w:ascii="Arial" w:hAnsi="Arial" w:cs="Arial" w:hint="default"/>
      </w:rPr>
    </w:lvl>
    <w:lvl w:ilvl="7">
      <w:start w:val="1"/>
      <w:numFmt w:val="decimal"/>
      <w:isLgl/>
      <w:lvlText w:val="%1.%2.%3.%4.%5.%6.%7.%8."/>
      <w:lvlJc w:val="left"/>
      <w:pPr>
        <w:ind w:left="7095" w:hanging="1800"/>
      </w:pPr>
      <w:rPr>
        <w:rFonts w:ascii="Arial" w:hAnsi="Arial" w:cs="Arial" w:hint="default"/>
      </w:rPr>
    </w:lvl>
    <w:lvl w:ilvl="8">
      <w:start w:val="1"/>
      <w:numFmt w:val="decimal"/>
      <w:isLgl/>
      <w:lvlText w:val="%1.%2.%3.%4.%5.%6.%7.%8.%9."/>
      <w:lvlJc w:val="left"/>
      <w:pPr>
        <w:ind w:left="8160" w:hanging="2160"/>
      </w:pPr>
      <w:rPr>
        <w:rFonts w:ascii="Arial" w:hAnsi="Arial" w:cs="Arial" w:hint="default"/>
      </w:rPr>
    </w:lvl>
  </w:abstractNum>
  <w:abstractNum w:abstractNumId="33"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1"/>
  </w:num>
  <w:num w:numId="2">
    <w:abstractNumId w:val="26"/>
  </w:num>
  <w:num w:numId="3">
    <w:abstractNumId w:val="33"/>
  </w:num>
  <w:num w:numId="4">
    <w:abstractNumId w:val="30"/>
  </w:num>
  <w:num w:numId="5">
    <w:abstractNumId w:val="31"/>
  </w:num>
  <w:num w:numId="6">
    <w:abstractNumId w:val="25"/>
  </w:num>
  <w:num w:numId="7">
    <w:abstractNumId w:val="16"/>
  </w:num>
  <w:num w:numId="8">
    <w:abstractNumId w:val="28"/>
  </w:num>
  <w:num w:numId="9">
    <w:abstractNumId w:val="21"/>
  </w:num>
  <w:num w:numId="10">
    <w:abstractNumId w:val="0"/>
  </w:num>
  <w:num w:numId="11">
    <w:abstractNumId w:val="29"/>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51A7"/>
    <w:rsid w:val="000655D8"/>
    <w:rsid w:val="00065B91"/>
    <w:rsid w:val="00065C1F"/>
    <w:rsid w:val="00066B54"/>
    <w:rsid w:val="00066D49"/>
    <w:rsid w:val="00066F4D"/>
    <w:rsid w:val="00067EE8"/>
    <w:rsid w:val="00070CC9"/>
    <w:rsid w:val="00072259"/>
    <w:rsid w:val="00073FEA"/>
    <w:rsid w:val="00074D60"/>
    <w:rsid w:val="000762E3"/>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57B"/>
    <w:rsid w:val="000A1B8A"/>
    <w:rsid w:val="000A1E21"/>
    <w:rsid w:val="000A220D"/>
    <w:rsid w:val="000A276E"/>
    <w:rsid w:val="000A2BAE"/>
    <w:rsid w:val="000A2C4F"/>
    <w:rsid w:val="000A3115"/>
    <w:rsid w:val="000A32FB"/>
    <w:rsid w:val="000A3972"/>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2300"/>
    <w:rsid w:val="000E24AA"/>
    <w:rsid w:val="000E270D"/>
    <w:rsid w:val="000E2EE8"/>
    <w:rsid w:val="000E2FB1"/>
    <w:rsid w:val="000E36A3"/>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776"/>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66CD"/>
    <w:rsid w:val="002C6D1F"/>
    <w:rsid w:val="002C6D80"/>
    <w:rsid w:val="002C6F87"/>
    <w:rsid w:val="002C7637"/>
    <w:rsid w:val="002C79D8"/>
    <w:rsid w:val="002D0C8E"/>
    <w:rsid w:val="002D0D50"/>
    <w:rsid w:val="002D1AA1"/>
    <w:rsid w:val="002D203D"/>
    <w:rsid w:val="002D2BBC"/>
    <w:rsid w:val="002D3115"/>
    <w:rsid w:val="002D3B1C"/>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8BD"/>
    <w:rsid w:val="00385D3D"/>
    <w:rsid w:val="00386E16"/>
    <w:rsid w:val="003874E4"/>
    <w:rsid w:val="00387982"/>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1667"/>
    <w:rsid w:val="00401985"/>
    <w:rsid w:val="00401B5A"/>
    <w:rsid w:val="00401FE9"/>
    <w:rsid w:val="004021BB"/>
    <w:rsid w:val="0040305B"/>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E70"/>
    <w:rsid w:val="00415798"/>
    <w:rsid w:val="00415A57"/>
    <w:rsid w:val="0041602F"/>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111A"/>
    <w:rsid w:val="00441C33"/>
    <w:rsid w:val="004421BC"/>
    <w:rsid w:val="00442C12"/>
    <w:rsid w:val="00443B42"/>
    <w:rsid w:val="00444836"/>
    <w:rsid w:val="00444BA0"/>
    <w:rsid w:val="00444CCB"/>
    <w:rsid w:val="00444CFC"/>
    <w:rsid w:val="00445196"/>
    <w:rsid w:val="00445343"/>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859"/>
    <w:rsid w:val="004A3A58"/>
    <w:rsid w:val="004A4ACA"/>
    <w:rsid w:val="004A5D9F"/>
    <w:rsid w:val="004A6815"/>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7460"/>
    <w:rsid w:val="004E769E"/>
    <w:rsid w:val="004F02F5"/>
    <w:rsid w:val="004F04F4"/>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480F"/>
    <w:rsid w:val="00535751"/>
    <w:rsid w:val="0053581F"/>
    <w:rsid w:val="00535827"/>
    <w:rsid w:val="00535A61"/>
    <w:rsid w:val="00535A69"/>
    <w:rsid w:val="00535B2E"/>
    <w:rsid w:val="00536687"/>
    <w:rsid w:val="005370F6"/>
    <w:rsid w:val="00537142"/>
    <w:rsid w:val="00537793"/>
    <w:rsid w:val="0053797D"/>
    <w:rsid w:val="005379AD"/>
    <w:rsid w:val="0054045A"/>
    <w:rsid w:val="005419EC"/>
    <w:rsid w:val="00541A5F"/>
    <w:rsid w:val="00542959"/>
    <w:rsid w:val="00542A96"/>
    <w:rsid w:val="005435E1"/>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13ED"/>
    <w:rsid w:val="005E2484"/>
    <w:rsid w:val="005E29FA"/>
    <w:rsid w:val="005E359D"/>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FE8"/>
    <w:rsid w:val="00677C25"/>
    <w:rsid w:val="00680601"/>
    <w:rsid w:val="0068166A"/>
    <w:rsid w:val="0068172B"/>
    <w:rsid w:val="00681D04"/>
    <w:rsid w:val="00681EEC"/>
    <w:rsid w:val="0068201D"/>
    <w:rsid w:val="0068251D"/>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18A5"/>
    <w:rsid w:val="0076194B"/>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EFB"/>
    <w:rsid w:val="00776188"/>
    <w:rsid w:val="007769A2"/>
    <w:rsid w:val="00780135"/>
    <w:rsid w:val="0078063B"/>
    <w:rsid w:val="00780AD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D5D"/>
    <w:rsid w:val="008B7247"/>
    <w:rsid w:val="008B753E"/>
    <w:rsid w:val="008B7674"/>
    <w:rsid w:val="008C0293"/>
    <w:rsid w:val="008C11C5"/>
    <w:rsid w:val="008C1771"/>
    <w:rsid w:val="008C2581"/>
    <w:rsid w:val="008C25F7"/>
    <w:rsid w:val="008C27BA"/>
    <w:rsid w:val="008C2EDB"/>
    <w:rsid w:val="008C34FD"/>
    <w:rsid w:val="008C3F89"/>
    <w:rsid w:val="008C4176"/>
    <w:rsid w:val="008C4754"/>
    <w:rsid w:val="008C4B8A"/>
    <w:rsid w:val="008C56CD"/>
    <w:rsid w:val="008C653C"/>
    <w:rsid w:val="008C7728"/>
    <w:rsid w:val="008C7898"/>
    <w:rsid w:val="008D09FD"/>
    <w:rsid w:val="008D0BD7"/>
    <w:rsid w:val="008D0C83"/>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545A"/>
    <w:rsid w:val="0093649D"/>
    <w:rsid w:val="009369FD"/>
    <w:rsid w:val="00937032"/>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25AF"/>
    <w:rsid w:val="00992648"/>
    <w:rsid w:val="009926C7"/>
    <w:rsid w:val="00992AA2"/>
    <w:rsid w:val="00992C2A"/>
    <w:rsid w:val="00992F20"/>
    <w:rsid w:val="00993552"/>
    <w:rsid w:val="0099369F"/>
    <w:rsid w:val="00993BF0"/>
    <w:rsid w:val="00993EF2"/>
    <w:rsid w:val="0099419E"/>
    <w:rsid w:val="0099433F"/>
    <w:rsid w:val="009949A2"/>
    <w:rsid w:val="009949AB"/>
    <w:rsid w:val="00994D59"/>
    <w:rsid w:val="00994DFE"/>
    <w:rsid w:val="00994E3C"/>
    <w:rsid w:val="009952C1"/>
    <w:rsid w:val="009953ED"/>
    <w:rsid w:val="009959A3"/>
    <w:rsid w:val="009960F2"/>
    <w:rsid w:val="00996638"/>
    <w:rsid w:val="0099669D"/>
    <w:rsid w:val="00996B70"/>
    <w:rsid w:val="00996F7F"/>
    <w:rsid w:val="009977A3"/>
    <w:rsid w:val="009979C3"/>
    <w:rsid w:val="00997F58"/>
    <w:rsid w:val="009A0872"/>
    <w:rsid w:val="009A15B1"/>
    <w:rsid w:val="009A197C"/>
    <w:rsid w:val="009A3003"/>
    <w:rsid w:val="009A32E3"/>
    <w:rsid w:val="009A331C"/>
    <w:rsid w:val="009A349E"/>
    <w:rsid w:val="009A39DE"/>
    <w:rsid w:val="009A3A99"/>
    <w:rsid w:val="009A46FC"/>
    <w:rsid w:val="009A508D"/>
    <w:rsid w:val="009A5A5F"/>
    <w:rsid w:val="009A5DC2"/>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3"/>
    <w:rsid w:val="00A84064"/>
    <w:rsid w:val="00A840F8"/>
    <w:rsid w:val="00A848E3"/>
    <w:rsid w:val="00A84CCE"/>
    <w:rsid w:val="00A862DF"/>
    <w:rsid w:val="00A86387"/>
    <w:rsid w:val="00A86A53"/>
    <w:rsid w:val="00A87735"/>
    <w:rsid w:val="00A922BB"/>
    <w:rsid w:val="00A9245C"/>
    <w:rsid w:val="00A925F1"/>
    <w:rsid w:val="00A92670"/>
    <w:rsid w:val="00A9277D"/>
    <w:rsid w:val="00A932B3"/>
    <w:rsid w:val="00A9390C"/>
    <w:rsid w:val="00A94556"/>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7123"/>
    <w:rsid w:val="00B273A4"/>
    <w:rsid w:val="00B276E3"/>
    <w:rsid w:val="00B27C81"/>
    <w:rsid w:val="00B27D9F"/>
    <w:rsid w:val="00B27EAA"/>
    <w:rsid w:val="00B30EA3"/>
    <w:rsid w:val="00B31163"/>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0FD6"/>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C2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72F"/>
    <w:rsid w:val="00BD2B65"/>
    <w:rsid w:val="00BD2BE4"/>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350"/>
    <w:rsid w:val="00BF55AD"/>
    <w:rsid w:val="00BF5A0B"/>
    <w:rsid w:val="00BF5A8E"/>
    <w:rsid w:val="00BF5C0D"/>
    <w:rsid w:val="00BF622B"/>
    <w:rsid w:val="00BF65E7"/>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6A1"/>
    <w:rsid w:val="00C249B7"/>
    <w:rsid w:val="00C24D28"/>
    <w:rsid w:val="00C253E1"/>
    <w:rsid w:val="00C2548F"/>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7D0"/>
    <w:rsid w:val="00C366B4"/>
    <w:rsid w:val="00C366E1"/>
    <w:rsid w:val="00C36B98"/>
    <w:rsid w:val="00C37312"/>
    <w:rsid w:val="00C378A5"/>
    <w:rsid w:val="00C37DEC"/>
    <w:rsid w:val="00C40085"/>
    <w:rsid w:val="00C40728"/>
    <w:rsid w:val="00C415F8"/>
    <w:rsid w:val="00C4171A"/>
    <w:rsid w:val="00C41B59"/>
    <w:rsid w:val="00C422F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EA5"/>
    <w:rsid w:val="00CC3F39"/>
    <w:rsid w:val="00CC4607"/>
    <w:rsid w:val="00CC48CB"/>
    <w:rsid w:val="00CC4C5C"/>
    <w:rsid w:val="00CC50CE"/>
    <w:rsid w:val="00CC5A8B"/>
    <w:rsid w:val="00CC5E6C"/>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569A"/>
    <w:rsid w:val="00D06F0C"/>
    <w:rsid w:val="00D07E6A"/>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889"/>
    <w:rsid w:val="00DC3C93"/>
    <w:rsid w:val="00DC541A"/>
    <w:rsid w:val="00DC56EA"/>
    <w:rsid w:val="00DC58C7"/>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F10"/>
    <w:rsid w:val="00DE749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C49"/>
    <w:rsid w:val="00E1223D"/>
    <w:rsid w:val="00E12455"/>
    <w:rsid w:val="00E128C1"/>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0D9"/>
    <w:rsid w:val="00EB3330"/>
    <w:rsid w:val="00EB3A96"/>
    <w:rsid w:val="00EB3B4A"/>
    <w:rsid w:val="00EB3D0F"/>
    <w:rsid w:val="00EB408E"/>
    <w:rsid w:val="00EB4AF7"/>
    <w:rsid w:val="00EB536F"/>
    <w:rsid w:val="00EB569D"/>
    <w:rsid w:val="00EB5D78"/>
    <w:rsid w:val="00EB7B8B"/>
    <w:rsid w:val="00EC0477"/>
    <w:rsid w:val="00EC07DE"/>
    <w:rsid w:val="00EC0A71"/>
    <w:rsid w:val="00EC0B7D"/>
    <w:rsid w:val="00EC0FB8"/>
    <w:rsid w:val="00EC104A"/>
    <w:rsid w:val="00EC234E"/>
    <w:rsid w:val="00EC2487"/>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BD2"/>
    <w:rsid w:val="00F53CC2"/>
    <w:rsid w:val="00F540A2"/>
    <w:rsid w:val="00F54121"/>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788"/>
    <w:rsid w:val="00FA396D"/>
    <w:rsid w:val="00FA3B9B"/>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48AA88"/>
  <w15:docId w15:val="{566958D9-0DA9-4592-80A2-2BE10C37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7"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uiPriority w:val="99"/>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99"/>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oskoba-r04.gosweb.gosuslugi.ru/" TargetMode="External"/><Relationship Id="rId3" Type="http://schemas.openxmlformats.org/officeDocument/2006/relationships/styles" Target="styles.xml"/><Relationship Id="rId21" Type="http://schemas.openxmlformats.org/officeDocument/2006/relationships/hyperlink" Target="consultantplus://offline/ref=F3C4BC65C9335051C613E405204222AC92BE9627BB6A27BCBD2785151CE3F7AD22748E838055A7F01DCAE4FC532BADDDDEC3BD77e9x7O" TargetMode="External"/><Relationship Id="rId7" Type="http://schemas.openxmlformats.org/officeDocument/2006/relationships/endnotes" Target="endnotes.xml"/><Relationship Id="rId12" Type="http://schemas.openxmlformats.org/officeDocument/2006/relationships/hyperlink" Target="https://evenkya.gosuslugi.ru" TargetMode="External"/><Relationship Id="rId17" Type="http://schemas.openxmlformats.org/officeDocument/2006/relationships/hyperlink" Target="https://pravo-search.minjust.ru/bigs/showDocument.html?id=D33DFF46-B943-4A30-8A73-0682579A6495" TargetMode="External"/><Relationship Id="rId2" Type="http://schemas.openxmlformats.org/officeDocument/2006/relationships/numbering" Target="numbering.xml"/><Relationship Id="rId16" Type="http://schemas.openxmlformats.org/officeDocument/2006/relationships/hyperlink" Target="https://pravo-search.minjust.ru/bigs/showDocument.html?id=F7DE1846-3C6A-47AB-B440-B8E4CEA90C68" TargetMode="External"/><Relationship Id="rId20" Type="http://schemas.openxmlformats.org/officeDocument/2006/relationships/hyperlink" Target="mailto:adm.tura@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kya.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ulomaj-r04.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consultantplus://offline/ref=F3C4BC65C9335051C613E405204222AC92BE9421BB6E27BCBD2785151CE3F7AD22748E83895EF2A55C94BDAD1E60A0DBC9DFBD7389C03C82e1x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F662-2B73-471E-A2AD-397925DF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3045</TotalTime>
  <Pages>1</Pages>
  <Words>36619</Words>
  <Characters>208731</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244861</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47</cp:revision>
  <cp:lastPrinted>2024-08-02T03:30:00Z</cp:lastPrinted>
  <dcterms:created xsi:type="dcterms:W3CDTF">2024-07-29T02:20:00Z</dcterms:created>
  <dcterms:modified xsi:type="dcterms:W3CDTF">2024-08-09T04:00:00Z</dcterms:modified>
</cp:coreProperties>
</file>