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CF3994">
              <w:rPr>
                <w:rFonts w:ascii="Georgia" w:hAnsi="Georgia" w:cs="Verdana"/>
                <w:sz w:val="18"/>
                <w:szCs w:val="18"/>
              </w:rPr>
              <w:t>30</w:t>
            </w:r>
            <w:r w:rsidRPr="00383A27">
              <w:rPr>
                <w:rFonts w:ascii="Georgia" w:hAnsi="Georgia" w:cs="Verdana"/>
                <w:sz w:val="18"/>
                <w:szCs w:val="18"/>
              </w:rPr>
              <w:t xml:space="preserve"> (</w:t>
            </w:r>
            <w:r w:rsidR="00CF3994">
              <w:rPr>
                <w:rFonts w:ascii="Georgia" w:hAnsi="Georgia" w:cs="Verdana"/>
                <w:sz w:val="18"/>
                <w:szCs w:val="18"/>
              </w:rPr>
              <w:t>790</w:t>
            </w:r>
            <w:r w:rsidRPr="00383A27">
              <w:rPr>
                <w:rFonts w:ascii="Georgia" w:hAnsi="Georgia" w:cs="Verdana"/>
                <w:sz w:val="18"/>
                <w:szCs w:val="18"/>
              </w:rPr>
              <w:t>)</w:t>
            </w:r>
            <w:r w:rsidR="00CF3994">
              <w:rPr>
                <w:rFonts w:ascii="Georgia" w:hAnsi="Georgia" w:cs="Verdana"/>
                <w:sz w:val="18"/>
                <w:szCs w:val="18"/>
              </w:rPr>
              <w:t xml:space="preserve"> 2 августа</w:t>
            </w:r>
            <w:r w:rsidR="00D97790">
              <w:rPr>
                <w:rFonts w:ascii="Georgia" w:hAnsi="Georgia" w:cs="Verdana"/>
                <w:sz w:val="18"/>
                <w:szCs w:val="18"/>
              </w:rPr>
              <w:t xml:space="preserve">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E24907" w:rsidRPr="00383A27" w:rsidTr="00FE292C">
        <w:trPr>
          <w:trHeight w:val="276"/>
        </w:trPr>
        <w:tc>
          <w:tcPr>
            <w:tcW w:w="515" w:type="dxa"/>
          </w:tcPr>
          <w:p w:rsidR="00E24907" w:rsidRPr="00383A27" w:rsidRDefault="00E24907"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E24907" w:rsidRPr="006A4FA4" w:rsidRDefault="006A4FA4" w:rsidP="006A4FA4">
            <w:pPr>
              <w:jc w:val="both"/>
              <w:rPr>
                <w:rFonts w:ascii="Arial Narrow" w:hAnsi="Arial Narrow"/>
                <w:sz w:val="20"/>
                <w:szCs w:val="20"/>
              </w:rPr>
            </w:pPr>
            <w:r w:rsidRPr="006A4FA4">
              <w:rPr>
                <w:rFonts w:ascii="Arial Narrow" w:hAnsi="Arial Narrow"/>
                <w:sz w:val="20"/>
                <w:szCs w:val="20"/>
              </w:rPr>
              <w:t>Постановление Главы ЭМР от 26.07.2024 № 38-пг «О внесении изменений в постановление Главы Эвенкийского муниципального района от 18.01.2022 № 3-пг «Об антинаркотической комиссии Эвенкийского муниципального района»»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7</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E24907" w:rsidRPr="006A4FA4" w:rsidRDefault="006A4FA4" w:rsidP="006A4FA4">
            <w:pPr>
              <w:jc w:val="both"/>
              <w:rPr>
                <w:rFonts w:ascii="Arial Narrow" w:hAnsi="Arial Narrow"/>
                <w:sz w:val="20"/>
                <w:szCs w:val="20"/>
              </w:rPr>
            </w:pPr>
            <w:r w:rsidRPr="006A4FA4">
              <w:rPr>
                <w:rFonts w:ascii="Arial Narrow" w:hAnsi="Arial Narrow"/>
                <w:sz w:val="20"/>
                <w:szCs w:val="20"/>
              </w:rPr>
              <w:t>Постановление Администрации ЭМР от 23.07.2024 № 377-п «О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8</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E24907" w:rsidRPr="0076495B" w:rsidRDefault="0076495B" w:rsidP="0076495B">
            <w:pPr>
              <w:pStyle w:val="af4"/>
              <w:spacing w:before="0" w:after="0"/>
              <w:jc w:val="both"/>
              <w:rPr>
                <w:rFonts w:ascii="Arial Narrow" w:hAnsi="Arial Narrow"/>
                <w:color w:val="000000"/>
                <w:sz w:val="20"/>
                <w:szCs w:val="20"/>
              </w:rPr>
            </w:pPr>
            <w:r w:rsidRPr="0076495B">
              <w:rPr>
                <w:rFonts w:ascii="Arial Narrow" w:hAnsi="Arial Narrow"/>
                <w:sz w:val="20"/>
                <w:szCs w:val="20"/>
              </w:rPr>
              <w:t>Постановление Администрации ЭМР</w:t>
            </w:r>
            <w:r>
              <w:rPr>
                <w:rFonts w:ascii="Arial Narrow" w:hAnsi="Arial Narrow"/>
                <w:sz w:val="20"/>
                <w:szCs w:val="20"/>
              </w:rPr>
              <w:t xml:space="preserve"> от 31</w:t>
            </w:r>
            <w:r w:rsidRPr="0076495B">
              <w:rPr>
                <w:rFonts w:ascii="Arial Narrow" w:hAnsi="Arial Narrow"/>
                <w:sz w:val="20"/>
                <w:szCs w:val="20"/>
              </w:rPr>
              <w:t>.07.2024 №</w:t>
            </w:r>
            <w:r>
              <w:rPr>
                <w:rFonts w:ascii="Arial Narrow" w:hAnsi="Arial Narrow"/>
                <w:sz w:val="20"/>
                <w:szCs w:val="20"/>
              </w:rPr>
              <w:t xml:space="preserve"> 382</w:t>
            </w:r>
            <w:r w:rsidRPr="0076495B">
              <w:rPr>
                <w:rFonts w:ascii="Arial Narrow" w:hAnsi="Arial Narrow"/>
                <w:sz w:val="20"/>
                <w:szCs w:val="20"/>
              </w:rPr>
              <w:t>-п «</w:t>
            </w:r>
            <w:r w:rsidRPr="0076495B">
              <w:rPr>
                <w:rFonts w:ascii="Arial Narrow" w:hAnsi="Arial Narrow"/>
                <w:color w:val="000000"/>
                <w:sz w:val="20"/>
                <w:szCs w:val="20"/>
              </w:rPr>
              <w:t>Об утверждении Административного регламента предоставления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 муниципальной услуги «</w:t>
            </w:r>
            <w:r w:rsidRPr="0076495B">
              <w:rPr>
                <w:rFonts w:ascii="Arial Narrow" w:hAnsi="Arial Narrow"/>
                <w:sz w:val="20"/>
                <w:szCs w:val="20"/>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tc>
        <w:tc>
          <w:tcPr>
            <w:tcW w:w="992" w:type="dxa"/>
            <w:vAlign w:val="center"/>
          </w:tcPr>
          <w:p w:rsidR="00E24907" w:rsidRPr="00383A27" w:rsidRDefault="00E24907"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10</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E24907" w:rsidRPr="009B1F24" w:rsidRDefault="0076495B" w:rsidP="009B1F24">
            <w:pPr>
              <w:pStyle w:val="214"/>
              <w:shd w:val="clear" w:color="auto" w:fill="auto"/>
              <w:spacing w:line="240" w:lineRule="auto"/>
              <w:rPr>
                <w:rFonts w:ascii="Arial Narrow" w:hAnsi="Arial Narrow"/>
                <w:sz w:val="20"/>
                <w:szCs w:val="20"/>
              </w:rPr>
            </w:pPr>
            <w:r w:rsidRPr="009B1F24">
              <w:rPr>
                <w:rFonts w:ascii="Arial Narrow" w:hAnsi="Arial Narrow"/>
                <w:sz w:val="20"/>
                <w:szCs w:val="20"/>
              </w:rPr>
              <w:t>Постановление Администрации ЭМР</w:t>
            </w:r>
            <w:r w:rsidR="009B1F24" w:rsidRPr="009B1F24">
              <w:rPr>
                <w:rFonts w:ascii="Arial Narrow" w:hAnsi="Arial Narrow"/>
                <w:sz w:val="20"/>
                <w:szCs w:val="20"/>
              </w:rPr>
              <w:t xml:space="preserve"> от 01.08</w:t>
            </w:r>
            <w:r w:rsidRPr="009B1F24">
              <w:rPr>
                <w:rFonts w:ascii="Arial Narrow" w:hAnsi="Arial Narrow"/>
                <w:sz w:val="20"/>
                <w:szCs w:val="20"/>
              </w:rPr>
              <w:t>.2024 №</w:t>
            </w:r>
            <w:r w:rsidR="009B1F24" w:rsidRPr="009B1F24">
              <w:rPr>
                <w:rFonts w:ascii="Arial Narrow" w:hAnsi="Arial Narrow"/>
                <w:sz w:val="20"/>
                <w:szCs w:val="20"/>
              </w:rPr>
              <w:t xml:space="preserve"> 383</w:t>
            </w:r>
            <w:r w:rsidRPr="009B1F24">
              <w:rPr>
                <w:rFonts w:ascii="Arial Narrow" w:hAnsi="Arial Narrow"/>
                <w:sz w:val="20"/>
                <w:szCs w:val="20"/>
              </w:rPr>
              <w:t>-п «</w:t>
            </w:r>
            <w:r w:rsidR="009B1F24" w:rsidRPr="009B1F24">
              <w:rPr>
                <w:rFonts w:ascii="Arial Narrow" w:hAnsi="Arial Narrow"/>
                <w:sz w:val="20"/>
                <w:szCs w:val="20"/>
              </w:rPr>
              <w:t>О снятии режима чрезвычайной ситуации на территории Эвенкийского муниципального района»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24</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shd w:val="clear" w:color="auto" w:fill="auto"/>
          </w:tcPr>
          <w:p w:rsidR="004A2932" w:rsidRPr="009B1F24" w:rsidRDefault="009B1F24" w:rsidP="009B1F24">
            <w:pPr>
              <w:jc w:val="both"/>
              <w:rPr>
                <w:rFonts w:ascii="Arial Narrow" w:hAnsi="Arial Narrow"/>
                <w:bCs/>
                <w:sz w:val="20"/>
                <w:szCs w:val="20"/>
              </w:rPr>
            </w:pPr>
            <w:r w:rsidRPr="009B1F24">
              <w:rPr>
                <w:rFonts w:ascii="Arial Narrow" w:hAnsi="Arial Narrow"/>
                <w:sz w:val="20"/>
                <w:szCs w:val="20"/>
              </w:rPr>
              <w:t>Решение схода граждан п. Кузьмовка от 01.07.2024 № 11 «</w:t>
            </w:r>
            <w:r w:rsidRPr="009B1F24">
              <w:rPr>
                <w:rFonts w:ascii="Arial Narrow" w:hAnsi="Arial Narrow"/>
                <w:bCs/>
                <w:sz w:val="20"/>
                <w:szCs w:val="20"/>
              </w:rPr>
              <w:t>Об утверждении отчета об исполнении бюджета поселка Кузьмовка за 2023 год»</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25</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4A2932" w:rsidRPr="009B1F24" w:rsidRDefault="009B1F24" w:rsidP="009B1F24">
            <w:pPr>
              <w:tabs>
                <w:tab w:val="left" w:pos="3420"/>
              </w:tabs>
              <w:jc w:val="both"/>
              <w:outlineLvl w:val="0"/>
              <w:rPr>
                <w:rFonts w:ascii="Arial Narrow" w:hAnsi="Arial Narrow"/>
                <w:sz w:val="20"/>
                <w:szCs w:val="20"/>
              </w:rPr>
            </w:pPr>
            <w:r w:rsidRPr="009B1F24">
              <w:rPr>
                <w:rFonts w:ascii="Arial Narrow" w:hAnsi="Arial Narrow"/>
                <w:sz w:val="20"/>
                <w:szCs w:val="20"/>
              </w:rPr>
              <w:t>Решение схода граждан п. Кузьмовка от 01.07.2024 № 12 «Отчет об исполнении бюджета поселка Кузьмовка за первый квартал 2024 года»</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45</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25/91 «О регистрации Шахбазовой Тамары Васильевны кандидатом на должность Главы п. Куюмба,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52</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25/92 «О регистрации Небовой Елены Евгеньевны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52</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25/93 «О регистрации Лебедко Альберта Юрьевича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53</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25/94 «О регистрации Мироновой Елизаветы Кимовны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54</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25/95 «О регистрации Галиевой Гульшат Фаритовны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54</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4A2932"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25/96 «О регистрации Григорьевой Ирины Петровны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55</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9B1F24" w:rsidRPr="009B1F24" w:rsidRDefault="009B1F24" w:rsidP="009B1F24">
            <w:pPr>
              <w:jc w:val="both"/>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25/99 «</w:t>
            </w:r>
            <w:r w:rsidRPr="009B1F24">
              <w:rPr>
                <w:rFonts w:ascii="Arial Narrow" w:hAnsi="Arial Narrow"/>
                <w:bCs/>
                <w:sz w:val="20"/>
                <w:szCs w:val="20"/>
              </w:rPr>
              <w:t xml:space="preserve">О регистрации Карповой Надежды Владимировны кандидата на должность Главы п. Куюмба, выдвинутого </w:t>
            </w:r>
            <w:r w:rsidRPr="009B1F24">
              <w:rPr>
                <w:rFonts w:ascii="Arial Narrow" w:hAnsi="Arial Narrow"/>
                <w:sz w:val="20"/>
                <w:szCs w:val="20"/>
              </w:rPr>
              <w:t>избирательным объединением Местное отделение Социалистической политической партии «СПРАВЕДЛИВАЯ РОССИЯ-ПАТРИОТЫ-ЗА ПРАВДУ» в Красноярском крае»</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56</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14</w:t>
            </w:r>
          </w:p>
        </w:tc>
        <w:tc>
          <w:tcPr>
            <w:tcW w:w="9409" w:type="dxa"/>
          </w:tcPr>
          <w:p w:rsidR="009B1F24" w:rsidRPr="009B1F24" w:rsidRDefault="009B1F24" w:rsidP="009B1F24">
            <w:pPr>
              <w:jc w:val="both"/>
              <w:outlineLvl w:val="0"/>
              <w:rPr>
                <w:rFonts w:ascii="Arial Narrow" w:hAnsi="Arial Narrow"/>
                <w:sz w:val="20"/>
                <w:szCs w:val="20"/>
              </w:rPr>
            </w:pPr>
            <w:r w:rsidRPr="009B1F24">
              <w:rPr>
                <w:rFonts w:ascii="Arial Narrow" w:hAnsi="Arial Narrow"/>
                <w:sz w:val="20"/>
                <w:szCs w:val="20"/>
              </w:rPr>
              <w:t>Решение Участковой избирательной комиссии п. Куюмба от 29.07.2024 № 25/101 «О регистрации Лебедко Тагзимы Канифовны кандидатом на должность Главы п. Куюмба Эвенкийского муниципального района Красноярского края, выдвинутого путем самовыдвижения»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56</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9B1F24" w:rsidRPr="009B1F24" w:rsidRDefault="009B1F24" w:rsidP="009B1F24">
            <w:pPr>
              <w:jc w:val="both"/>
              <w:rPr>
                <w:rFonts w:ascii="Arial Narrow" w:hAnsi="Arial Narrow"/>
                <w:sz w:val="20"/>
                <w:szCs w:val="20"/>
              </w:rPr>
            </w:pPr>
            <w:r w:rsidRPr="009B1F24">
              <w:rPr>
                <w:rFonts w:ascii="Arial Narrow" w:hAnsi="Arial Narrow"/>
                <w:sz w:val="20"/>
                <w:szCs w:val="20"/>
              </w:rPr>
              <w:t>Постановление Администрации п. Нидым от 26.07.2024 № 29 «О внесении изменений в постановление администрации п. Нидым от 24.01.2022 № 2 «О порядке создания, хранения, использования и восполнения резерва материальных ресурсов для ликвидации чрезвычайных ситуаций на территории поселка Нидым Эвенкийского муниципального района Красноярского края»»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57</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9B1F24" w:rsidRPr="00976031" w:rsidRDefault="00976031" w:rsidP="00976031">
            <w:pPr>
              <w:autoSpaceDE w:val="0"/>
              <w:autoSpaceDN w:val="0"/>
              <w:adjustRightInd w:val="0"/>
              <w:jc w:val="both"/>
              <w:rPr>
                <w:rFonts w:ascii="Arial Narrow" w:hAnsi="Arial Narrow"/>
                <w:sz w:val="20"/>
                <w:szCs w:val="20"/>
              </w:rPr>
            </w:pPr>
            <w:r w:rsidRPr="00976031">
              <w:rPr>
                <w:rFonts w:ascii="Arial Narrow" w:hAnsi="Arial Narrow"/>
                <w:sz w:val="20"/>
                <w:szCs w:val="20"/>
              </w:rPr>
              <w:t>Решение Участковой избирательной комиссии п. Полигус от 25.07.2024 № 18/53 «О регистрации Косоговой Светланы Ивановны кандидатом на должность Главы поселка Полигус Эвенкийского муниципального района Красноярского края, выдвинутой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58</w:t>
            </w:r>
          </w:p>
        </w:tc>
      </w:tr>
      <w:tr w:rsidR="009B1F24" w:rsidRPr="00383A27" w:rsidTr="00FE292C">
        <w:trPr>
          <w:trHeight w:val="276"/>
        </w:trPr>
        <w:tc>
          <w:tcPr>
            <w:tcW w:w="515" w:type="dxa"/>
          </w:tcPr>
          <w:p w:rsidR="009B1F24"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409" w:type="dxa"/>
          </w:tcPr>
          <w:p w:rsidR="009B1F24" w:rsidRPr="00976031" w:rsidRDefault="00976031" w:rsidP="00780F84">
            <w:pPr>
              <w:keepNext/>
              <w:tabs>
                <w:tab w:val="left" w:pos="9360"/>
              </w:tabs>
              <w:suppressAutoHyphens/>
              <w:jc w:val="both"/>
              <w:outlineLvl w:val="0"/>
              <w:rPr>
                <w:rFonts w:ascii="Arial Narrow" w:hAnsi="Arial Narrow"/>
                <w:bCs/>
                <w:sz w:val="20"/>
                <w:szCs w:val="20"/>
              </w:rPr>
            </w:pPr>
            <w:r w:rsidRPr="00976031">
              <w:rPr>
                <w:rFonts w:ascii="Arial Narrow" w:hAnsi="Arial Narrow"/>
                <w:sz w:val="20"/>
                <w:szCs w:val="20"/>
              </w:rPr>
              <w:t>Решение Участковой избирательной комиссии п. Полигус от 25.07.2024 № 18/54 «О регистрации Черненко Татьяны Николаевны кандидатом на должность Главы поселка Полигус Эвенкийского муниципального района Красноярского края, выдвинутой избирательным политическим объединением «Местное отделение социалистической политической партии «СПРАВЕДЛИВАЯ РОССИЯ – ПАТРИОТЫ – ЗА ПРАВДУ» в Эвенкийском муниципальном районе Красноярского края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58</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Pr>
                <w:rFonts w:ascii="Arial Narrow" w:hAnsi="Arial Narrow" w:cs="Arial"/>
                <w:sz w:val="20"/>
                <w:szCs w:val="20"/>
              </w:rPr>
              <w:t>8</w:t>
            </w:r>
          </w:p>
        </w:tc>
        <w:tc>
          <w:tcPr>
            <w:tcW w:w="9409" w:type="dxa"/>
          </w:tcPr>
          <w:p w:rsidR="009B1F24" w:rsidRPr="00976031" w:rsidRDefault="00976031" w:rsidP="00976031">
            <w:pPr>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/55 «О регистрации Воробьевой Марины Владимировны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59</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Pr>
                <w:rFonts w:ascii="Arial Narrow" w:hAnsi="Arial Narrow" w:cs="Arial"/>
                <w:sz w:val="20"/>
                <w:szCs w:val="20"/>
              </w:rPr>
              <w:t>9</w:t>
            </w:r>
          </w:p>
        </w:tc>
        <w:tc>
          <w:tcPr>
            <w:tcW w:w="9409" w:type="dxa"/>
          </w:tcPr>
          <w:p w:rsidR="009B1F24" w:rsidRPr="00976031" w:rsidRDefault="00976031" w:rsidP="00976031">
            <w:pPr>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/56 «О регистрации Косоговой Анжелики Александровны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59</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9B1F24" w:rsidRPr="00976031" w:rsidRDefault="00976031" w:rsidP="00976031">
            <w:pPr>
              <w:autoSpaceDE w:val="0"/>
              <w:autoSpaceDN w:val="0"/>
              <w:adjustRightInd w:val="0"/>
              <w:ind w:right="-2"/>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/57 «О регистрации Тутиной Екатерины Адольфовны кандидатом в депутаты Полигусовского поселкового Совета депутатов шестого созыва,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60</w:t>
            </w:r>
          </w:p>
        </w:tc>
      </w:tr>
      <w:tr w:rsidR="009B1F24" w:rsidRPr="00383A27" w:rsidTr="00FE292C">
        <w:trPr>
          <w:trHeight w:val="300"/>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9B1F24" w:rsidRPr="00976031" w:rsidRDefault="00976031" w:rsidP="00976031">
            <w:pPr>
              <w:autoSpaceDE w:val="0"/>
              <w:autoSpaceDN w:val="0"/>
              <w:adjustRightInd w:val="0"/>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/58 «О регистрации Селиверстовой Лидии Константиновны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61</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9B1F24" w:rsidRPr="00976031" w:rsidRDefault="00976031" w:rsidP="00976031">
            <w:pPr>
              <w:autoSpaceDE w:val="0"/>
              <w:autoSpaceDN w:val="0"/>
              <w:adjustRightInd w:val="0"/>
              <w:ind w:right="-2"/>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/59 «О регистрации Коваленко Татьяны Алексеевны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61</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409" w:type="dxa"/>
          </w:tcPr>
          <w:p w:rsidR="009B1F24" w:rsidRPr="00976031" w:rsidRDefault="00976031" w:rsidP="00976031">
            <w:pPr>
              <w:autoSpaceDE w:val="0"/>
              <w:autoSpaceDN w:val="0"/>
              <w:adjustRightInd w:val="0"/>
              <w:ind w:right="-2"/>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/60 «О регистрации Кондрашкиной Надежды Владимировны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62</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409" w:type="dxa"/>
          </w:tcPr>
          <w:p w:rsidR="009B1F24" w:rsidRPr="00976031" w:rsidRDefault="00976031" w:rsidP="00976031">
            <w:pPr>
              <w:autoSpaceDE w:val="0"/>
              <w:autoSpaceDN w:val="0"/>
              <w:adjustRightInd w:val="0"/>
              <w:ind w:right="-2"/>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26.07.2024 № 19</w:t>
            </w:r>
            <w:r w:rsidRPr="00976031">
              <w:rPr>
                <w:rFonts w:ascii="Arial Narrow" w:hAnsi="Arial Narrow"/>
                <w:sz w:val="20"/>
                <w:szCs w:val="20"/>
              </w:rPr>
              <w:t>/61 «О регистрации Косоговой Валентины Александровны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63</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409" w:type="dxa"/>
          </w:tcPr>
          <w:p w:rsidR="009B1F24" w:rsidRPr="00976031" w:rsidRDefault="00976031" w:rsidP="00976031">
            <w:pPr>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29.07.2024 № 20</w:t>
            </w:r>
            <w:r w:rsidRPr="00976031">
              <w:rPr>
                <w:rFonts w:ascii="Arial Narrow" w:hAnsi="Arial Narrow"/>
                <w:sz w:val="20"/>
                <w:szCs w:val="20"/>
              </w:rPr>
              <w:t>/62 «О регистрации Лысова Николая Николаевича кандидатом в депутаты Полигусовского поселкового Совета депутатов шестого созыва, по семимандатному избирательному округу выдвинутого путем самовыдвижения»</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63</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Pr>
                <w:rFonts w:ascii="Arial Narrow" w:hAnsi="Arial Narrow" w:cs="Arial"/>
                <w:sz w:val="20"/>
                <w:szCs w:val="20"/>
              </w:rPr>
              <w:t>6</w:t>
            </w:r>
          </w:p>
        </w:tc>
        <w:tc>
          <w:tcPr>
            <w:tcW w:w="9409" w:type="dxa"/>
          </w:tcPr>
          <w:p w:rsidR="009B1F24" w:rsidRPr="00976031" w:rsidRDefault="00976031" w:rsidP="00976031">
            <w:pPr>
              <w:jc w:val="both"/>
              <w:rPr>
                <w:rFonts w:ascii="Arial Narrow" w:hAnsi="Arial Narrow"/>
                <w:sz w:val="20"/>
                <w:szCs w:val="20"/>
              </w:rPr>
            </w:pPr>
            <w:r w:rsidRPr="00976031">
              <w:rPr>
                <w:rFonts w:ascii="Arial Narrow" w:hAnsi="Arial Narrow"/>
                <w:sz w:val="20"/>
                <w:szCs w:val="20"/>
              </w:rPr>
              <w:t>Решение Участковой избират</w:t>
            </w:r>
            <w:r w:rsidR="0096144A">
              <w:rPr>
                <w:rFonts w:ascii="Arial Narrow" w:hAnsi="Arial Narrow"/>
                <w:sz w:val="20"/>
                <w:szCs w:val="20"/>
              </w:rPr>
              <w:t>ельной комиссии п. Полигус от 29.07.2024 № 20</w:t>
            </w:r>
            <w:r w:rsidRPr="00976031">
              <w:rPr>
                <w:rFonts w:ascii="Arial Narrow" w:hAnsi="Arial Narrow"/>
                <w:sz w:val="20"/>
                <w:szCs w:val="20"/>
              </w:rPr>
              <w:t>/63 «О регистрации Лапушовой Розы Сигитасовны Кандидата на должность Главы поселка Полигус Эвенкийского муниципального района Красноярского края, выдвинутого путем самовыдвижения по семимандатному избирательному округу»</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64</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Pr>
                <w:rFonts w:ascii="Arial Narrow" w:hAnsi="Arial Narrow" w:cs="Arial"/>
                <w:sz w:val="20"/>
                <w:szCs w:val="20"/>
              </w:rPr>
              <w:t>7</w:t>
            </w:r>
          </w:p>
        </w:tc>
        <w:tc>
          <w:tcPr>
            <w:tcW w:w="9409" w:type="dxa"/>
          </w:tcPr>
          <w:p w:rsidR="009B1F24" w:rsidRPr="00976031" w:rsidRDefault="00976031" w:rsidP="00976031">
            <w:pPr>
              <w:jc w:val="both"/>
              <w:rPr>
                <w:rFonts w:ascii="Arial Narrow" w:hAnsi="Arial Narrow"/>
                <w:sz w:val="20"/>
                <w:szCs w:val="20"/>
              </w:rPr>
            </w:pPr>
            <w:r w:rsidRPr="00976031">
              <w:rPr>
                <w:rFonts w:ascii="Arial Narrow" w:hAnsi="Arial Narrow"/>
                <w:sz w:val="20"/>
                <w:szCs w:val="20"/>
              </w:rPr>
              <w:t>Решение Участковой избирательной комисс</w:t>
            </w:r>
            <w:r w:rsidR="0096144A">
              <w:rPr>
                <w:rFonts w:ascii="Arial Narrow" w:hAnsi="Arial Narrow"/>
                <w:sz w:val="20"/>
                <w:szCs w:val="20"/>
              </w:rPr>
              <w:t>ии п. Полигус от 29.07.2024 № 20</w:t>
            </w:r>
            <w:r w:rsidRPr="00976031">
              <w:rPr>
                <w:rFonts w:ascii="Arial Narrow" w:hAnsi="Arial Narrow"/>
                <w:sz w:val="20"/>
                <w:szCs w:val="20"/>
              </w:rPr>
              <w:t>/64 «О регистрации Лысова Николая Николаевича Кандидата на должность Главы поселка Полигус Эвенкийского муниципального района Красноярского края, выдвинутого путем самовыдвижения по семимандатному избирательному округу»</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65</w:t>
            </w:r>
          </w:p>
        </w:tc>
      </w:tr>
      <w:tr w:rsidR="009B1F24" w:rsidRPr="00383A27" w:rsidTr="00FE292C">
        <w:trPr>
          <w:trHeight w:val="276"/>
        </w:trPr>
        <w:tc>
          <w:tcPr>
            <w:tcW w:w="515" w:type="dxa"/>
          </w:tcPr>
          <w:p w:rsidR="009B1F24" w:rsidRPr="00383A27" w:rsidRDefault="009B1F24"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Pr>
                <w:rFonts w:ascii="Arial Narrow" w:hAnsi="Arial Narrow" w:cs="Arial"/>
                <w:sz w:val="20"/>
                <w:szCs w:val="20"/>
              </w:rPr>
              <w:t>8</w:t>
            </w:r>
          </w:p>
        </w:tc>
        <w:tc>
          <w:tcPr>
            <w:tcW w:w="9409" w:type="dxa"/>
          </w:tcPr>
          <w:p w:rsidR="009B1F24" w:rsidRPr="000352AE" w:rsidRDefault="00AE2368" w:rsidP="000352AE">
            <w:pPr>
              <w:tabs>
                <w:tab w:val="left" w:pos="3420"/>
              </w:tabs>
              <w:jc w:val="both"/>
              <w:outlineLvl w:val="0"/>
              <w:rPr>
                <w:rFonts w:ascii="Arial Narrow" w:hAnsi="Arial Narrow" w:cs="Arial"/>
                <w:sz w:val="20"/>
                <w:szCs w:val="20"/>
              </w:rPr>
            </w:pPr>
            <w:r w:rsidRPr="000352AE">
              <w:rPr>
                <w:rFonts w:ascii="Arial Narrow" w:hAnsi="Arial Narrow"/>
                <w:kern w:val="1"/>
                <w:sz w:val="20"/>
                <w:szCs w:val="20"/>
              </w:rPr>
              <w:t xml:space="preserve">Решение </w:t>
            </w:r>
            <w:r w:rsidR="000352AE" w:rsidRPr="000352AE">
              <w:rPr>
                <w:rFonts w:ascii="Arial Narrow" w:hAnsi="Arial Narrow"/>
                <w:kern w:val="1"/>
                <w:sz w:val="20"/>
                <w:szCs w:val="20"/>
              </w:rPr>
              <w:t xml:space="preserve">Полигусовского </w:t>
            </w:r>
            <w:r w:rsidRPr="000352AE">
              <w:rPr>
                <w:rFonts w:ascii="Arial Narrow" w:hAnsi="Arial Narrow"/>
                <w:kern w:val="1"/>
                <w:sz w:val="20"/>
                <w:szCs w:val="20"/>
              </w:rPr>
              <w:t xml:space="preserve">поселкового совета </w:t>
            </w:r>
            <w:r w:rsidR="000352AE" w:rsidRPr="000352AE">
              <w:rPr>
                <w:rFonts w:ascii="Arial Narrow" w:hAnsi="Arial Narrow"/>
                <w:kern w:val="1"/>
                <w:sz w:val="20"/>
                <w:szCs w:val="20"/>
              </w:rPr>
              <w:t>депутатов от 30.07.2024 № 194 «</w:t>
            </w:r>
            <w:r w:rsidR="000352AE" w:rsidRPr="000352AE">
              <w:rPr>
                <w:rFonts w:ascii="Arial Narrow" w:hAnsi="Arial Narrow" w:cs="Arial"/>
                <w:sz w:val="20"/>
                <w:szCs w:val="20"/>
              </w:rPr>
              <w:t>Отчет об исполнении бюджета поселка Полигус за первый квартал 2024 года»</w:t>
            </w:r>
          </w:p>
        </w:tc>
        <w:tc>
          <w:tcPr>
            <w:tcW w:w="992" w:type="dxa"/>
            <w:vAlign w:val="center"/>
          </w:tcPr>
          <w:p w:rsidR="009B1F24" w:rsidRPr="00383A27" w:rsidRDefault="009B1F2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66</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Pr>
                <w:rFonts w:ascii="Arial Narrow" w:hAnsi="Arial Narrow" w:cs="Arial"/>
                <w:sz w:val="20"/>
                <w:szCs w:val="20"/>
              </w:rPr>
              <w:t>9</w:t>
            </w:r>
          </w:p>
        </w:tc>
        <w:tc>
          <w:tcPr>
            <w:tcW w:w="9409" w:type="dxa"/>
          </w:tcPr>
          <w:p w:rsidR="000352AE" w:rsidRPr="000352AE" w:rsidRDefault="000352AE" w:rsidP="000352AE">
            <w:pPr>
              <w:pStyle w:val="10"/>
              <w:spacing w:before="0" w:after="0"/>
              <w:jc w:val="both"/>
              <w:rPr>
                <w:rFonts w:ascii="Arial Narrow" w:hAnsi="Arial Narrow"/>
                <w:b w:val="0"/>
                <w:sz w:val="20"/>
                <w:szCs w:val="20"/>
              </w:rPr>
            </w:pPr>
            <w:r w:rsidRPr="000352AE">
              <w:rPr>
                <w:rFonts w:ascii="Arial Narrow" w:hAnsi="Arial Narrow"/>
                <w:b w:val="0"/>
                <w:kern w:val="1"/>
                <w:sz w:val="20"/>
                <w:szCs w:val="20"/>
              </w:rPr>
              <w:t>Решение Полигусовского поселкового совета депутатов от 30.07.2024 № 195 «</w:t>
            </w:r>
            <w:r w:rsidRPr="000352AE">
              <w:rPr>
                <w:rFonts w:ascii="Arial Narrow" w:hAnsi="Arial Narrow"/>
                <w:b w:val="0"/>
                <w:sz w:val="20"/>
                <w:szCs w:val="20"/>
              </w:rPr>
              <w:t>О внесении изменений в Решение Полигусовского поселкового Совета депутатов от 10 августа 2023 года № 168 «О передаче Контрольно-счетной палате Эвенкийского муниципального района полномочий контрольно-счетного органа поселка Полигус,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74</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409" w:type="dxa"/>
          </w:tcPr>
          <w:p w:rsidR="000352AE" w:rsidRPr="000352AE" w:rsidRDefault="000352AE" w:rsidP="00CE7C85">
            <w:pPr>
              <w:jc w:val="both"/>
              <w:rPr>
                <w:rFonts w:ascii="Arial Narrow" w:hAnsi="Arial Narrow"/>
                <w:kern w:val="1"/>
                <w:sz w:val="20"/>
                <w:szCs w:val="20"/>
              </w:rPr>
            </w:pPr>
            <w:r w:rsidRPr="000352AE">
              <w:rPr>
                <w:rFonts w:ascii="Arial Narrow" w:hAnsi="Arial Narrow"/>
                <w:kern w:val="1"/>
                <w:sz w:val="20"/>
                <w:szCs w:val="20"/>
              </w:rPr>
              <w:t>Решение Полигусовского поселкового совета депутатов от 30.07.2024 № 196 «</w:t>
            </w:r>
            <w:r w:rsidRPr="000352AE">
              <w:rPr>
                <w:rFonts w:ascii="Arial Narrow" w:hAnsi="Arial Narrow"/>
                <w:bCs/>
                <w:color w:val="000000"/>
                <w:sz w:val="20"/>
                <w:szCs w:val="20"/>
              </w:rPr>
              <w:t xml:space="preserve">О Положении о муниципальном лесном </w:t>
            </w:r>
            <w:r w:rsidRPr="000352AE">
              <w:rPr>
                <w:rFonts w:ascii="Arial Narrow" w:hAnsi="Arial Narrow"/>
                <w:bCs/>
                <w:color w:val="000000"/>
                <w:sz w:val="20"/>
                <w:szCs w:val="20"/>
              </w:rPr>
              <w:lastRenderedPageBreak/>
              <w:t>контроле на территории поселка Полигус Эвенкийского муниципального района Красноярского края»</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37487D">
              <w:rPr>
                <w:rFonts w:ascii="Arial Narrow" w:hAnsi="Arial Narrow" w:cs="Verdana"/>
                <w:sz w:val="20"/>
                <w:szCs w:val="20"/>
              </w:rPr>
              <w:t>74</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31</w:t>
            </w:r>
          </w:p>
        </w:tc>
        <w:tc>
          <w:tcPr>
            <w:tcW w:w="9409" w:type="dxa"/>
          </w:tcPr>
          <w:p w:rsidR="000352AE" w:rsidRPr="00FB4854" w:rsidRDefault="000352AE" w:rsidP="00FB4854">
            <w:pPr>
              <w:tabs>
                <w:tab w:val="left" w:pos="5387"/>
              </w:tabs>
              <w:jc w:val="both"/>
              <w:rPr>
                <w:rFonts w:ascii="Arial Narrow" w:hAnsi="Arial Narrow" w:cs="Arial"/>
                <w:bCs/>
                <w:color w:val="000000"/>
                <w:sz w:val="20"/>
                <w:szCs w:val="20"/>
              </w:rPr>
            </w:pPr>
            <w:r w:rsidRPr="00FB4854">
              <w:rPr>
                <w:rFonts w:ascii="Arial Narrow" w:hAnsi="Arial Narrow"/>
                <w:kern w:val="1"/>
                <w:sz w:val="20"/>
                <w:szCs w:val="20"/>
              </w:rPr>
              <w:t>Решение Полигусовского поселкового совета депутатов от 30.07.2024 № 197 «</w:t>
            </w:r>
            <w:r w:rsidR="00FB4854" w:rsidRPr="00FB4854">
              <w:rPr>
                <w:rFonts w:ascii="Arial Narrow" w:hAnsi="Arial Narrow" w:cs="Arial"/>
                <w:bCs/>
                <w:sz w:val="20"/>
                <w:szCs w:val="20"/>
              </w:rPr>
              <w:t xml:space="preserve">О внесении изменений в Решение </w:t>
            </w:r>
            <w:r w:rsidR="00FB4854" w:rsidRPr="00FB4854">
              <w:rPr>
                <w:rFonts w:ascii="Arial Narrow" w:hAnsi="Arial Narrow" w:cs="Arial"/>
                <w:bCs/>
                <w:color w:val="000000"/>
                <w:sz w:val="20"/>
                <w:szCs w:val="20"/>
              </w:rPr>
              <w:t>Полигусовского поселкового Совета депутатов</w:t>
            </w:r>
            <w:r w:rsidR="00FB4854" w:rsidRPr="00FB4854">
              <w:rPr>
                <w:rFonts w:ascii="Arial Narrow" w:hAnsi="Arial Narrow" w:cs="Arial"/>
                <w:bCs/>
                <w:sz w:val="20"/>
                <w:szCs w:val="20"/>
              </w:rPr>
              <w:t xml:space="preserve"> от 15.11.2021 № 99 «О Положении о муниципальном жилищном контроле на территории поселка Полигус Эвенкийского муниципального района Красноярского края </w:t>
            </w:r>
            <w:r w:rsidR="00FB4854" w:rsidRPr="00FB4854">
              <w:rPr>
                <w:rFonts w:ascii="Arial Narrow" w:hAnsi="Arial Narrow" w:cs="Arial"/>
                <w:bCs/>
                <w:color w:val="000000"/>
                <w:sz w:val="20"/>
                <w:szCs w:val="20"/>
              </w:rPr>
              <w:t>(в редакции от 07.06.23 № 158)»</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83</w:t>
            </w:r>
          </w:p>
        </w:tc>
      </w:tr>
      <w:tr w:rsidR="000352AE" w:rsidRPr="00383A27" w:rsidTr="00FE292C">
        <w:trPr>
          <w:trHeight w:val="276"/>
        </w:trPr>
        <w:tc>
          <w:tcPr>
            <w:tcW w:w="515" w:type="dxa"/>
          </w:tcPr>
          <w:p w:rsidR="000352AE"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409" w:type="dxa"/>
          </w:tcPr>
          <w:p w:rsidR="000352AE" w:rsidRPr="00FB4854" w:rsidRDefault="00FB4854" w:rsidP="003858BD">
            <w:pPr>
              <w:tabs>
                <w:tab w:val="left" w:pos="5387"/>
              </w:tabs>
              <w:jc w:val="both"/>
              <w:rPr>
                <w:rFonts w:ascii="Arial Narrow" w:hAnsi="Arial Narrow"/>
                <w:color w:val="000000"/>
                <w:sz w:val="20"/>
                <w:szCs w:val="20"/>
              </w:rPr>
            </w:pPr>
            <w:r w:rsidRPr="00FB4854">
              <w:rPr>
                <w:rFonts w:ascii="Arial Narrow" w:hAnsi="Arial Narrow"/>
                <w:color w:val="000000"/>
                <w:sz w:val="20"/>
                <w:szCs w:val="20"/>
              </w:rPr>
              <w:t>Постановление Администрации п. Стрелка-Чуня от 05.07.2024 № 32-п «</w:t>
            </w:r>
            <w:r w:rsidRPr="00FB4854">
              <w:rPr>
                <w:rFonts w:ascii="Arial Narrow" w:hAnsi="Arial Narrow"/>
                <w:sz w:val="20"/>
                <w:szCs w:val="20"/>
              </w:rPr>
              <w:t>О признании легитимности адресов объектов адресации на территории муниципального образования сельское поселение поселок Стрелка-Чуня, выявленных при инвентаризации»</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84</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409" w:type="dxa"/>
          </w:tcPr>
          <w:p w:rsidR="000352AE" w:rsidRPr="00FB4854" w:rsidRDefault="00FB4854" w:rsidP="00FB4854">
            <w:pPr>
              <w:jc w:val="both"/>
              <w:rPr>
                <w:rFonts w:ascii="Arial Narrow" w:hAnsi="Arial Narrow"/>
                <w:sz w:val="20"/>
                <w:szCs w:val="20"/>
              </w:rPr>
            </w:pPr>
            <w:r w:rsidRPr="00FB4854">
              <w:rPr>
                <w:rFonts w:ascii="Arial Narrow" w:hAnsi="Arial Narrow"/>
                <w:bCs/>
                <w:sz w:val="20"/>
                <w:szCs w:val="20"/>
              </w:rPr>
              <w:t>Решение Участковой избирательной комиссии п. Стрелка-Чуня от 26.07.2024 № 11/35 «</w:t>
            </w:r>
            <w:r w:rsidRPr="00FB4854">
              <w:rPr>
                <w:rFonts w:ascii="Arial Narrow" w:hAnsi="Arial Narrow"/>
                <w:sz w:val="20"/>
                <w:szCs w:val="20"/>
              </w:rPr>
              <w:t>О регистрации Петрова Дмитрия Георгиевича кандидатом на должность Главы поселка Стрелка-Чуня Эвенкийского муниципального района Красноярского края, выдвинутого путем самовыдвижения»</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85</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409" w:type="dxa"/>
          </w:tcPr>
          <w:p w:rsidR="000352AE" w:rsidRPr="00FB4854" w:rsidRDefault="00FB4854" w:rsidP="00FB4854">
            <w:pPr>
              <w:tabs>
                <w:tab w:val="left" w:pos="3420"/>
              </w:tabs>
              <w:jc w:val="both"/>
              <w:rPr>
                <w:rFonts w:ascii="Arial Narrow" w:hAnsi="Arial Narrow"/>
                <w:sz w:val="20"/>
                <w:szCs w:val="20"/>
              </w:rPr>
            </w:pPr>
            <w:r w:rsidRPr="00FB4854">
              <w:rPr>
                <w:rFonts w:ascii="Arial Narrow" w:hAnsi="Arial Narrow"/>
                <w:sz w:val="20"/>
                <w:szCs w:val="20"/>
              </w:rPr>
              <w:t>Решение Стрелка-Чунского поселкового совета депутатов от 30.07.2024 № 62 «О принятии к сведению отчета об исполнении бюджета поселка Стрелка-Чуня за полугодие 2024 года»</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86</w:t>
            </w:r>
          </w:p>
        </w:tc>
      </w:tr>
      <w:tr w:rsidR="000352AE" w:rsidRPr="00383A27" w:rsidTr="00FE292C">
        <w:trPr>
          <w:trHeight w:val="276"/>
        </w:trPr>
        <w:tc>
          <w:tcPr>
            <w:tcW w:w="515" w:type="dxa"/>
          </w:tcPr>
          <w:p w:rsidR="000352AE" w:rsidRPr="00383A27"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409" w:type="dxa"/>
          </w:tcPr>
          <w:p w:rsidR="000352AE" w:rsidRPr="00DA5D12" w:rsidRDefault="00FB4854"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w:t>
            </w:r>
            <w:r w:rsidR="00DA5D12" w:rsidRPr="00DA5D12">
              <w:rPr>
                <w:rFonts w:ascii="Arial Narrow" w:hAnsi="Arial Narrow"/>
                <w:sz w:val="20"/>
                <w:szCs w:val="20"/>
              </w:rPr>
              <w:t xml:space="preserve"> Суломай от 26.07.2024 № 20/60 «О регистрации Галеева Геннадия Ирековича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92</w:t>
            </w:r>
          </w:p>
        </w:tc>
      </w:tr>
      <w:tr w:rsidR="000352AE" w:rsidRPr="00383A27" w:rsidTr="00FE292C">
        <w:trPr>
          <w:trHeight w:val="276"/>
        </w:trPr>
        <w:tc>
          <w:tcPr>
            <w:tcW w:w="515" w:type="dxa"/>
          </w:tcPr>
          <w:p w:rsidR="000352AE"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25.07.2024 № 19/57 «О регистрации Дранишникова Ивана Васильевича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92</w:t>
            </w:r>
          </w:p>
        </w:tc>
      </w:tr>
      <w:tr w:rsidR="000352AE" w:rsidRPr="00383A27" w:rsidTr="00FE292C">
        <w:trPr>
          <w:trHeight w:val="276"/>
        </w:trPr>
        <w:tc>
          <w:tcPr>
            <w:tcW w:w="515" w:type="dxa"/>
          </w:tcPr>
          <w:p w:rsidR="000352AE" w:rsidRDefault="000352AE"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25.07.2024 № 19/58 «О регистрации Коротких Александра Валерьевича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93</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25.07.2024 № 19/59 «О регистрации Тыганова Сергея Сергеевича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94</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28.07.2024 № 21/64 «О регистрации Тыганова Степана Сергеевича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94</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26.07.2024 № 20/61 «О регистрации Тренихина Дмитрия Аркадьевича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95</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26.07.2024 № 20/62 «О регистрации Тыгановой Анфисы Валерьевны 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96</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30.07.2024 № 22/65 «Об отказе Галееву Нурдтину Сабирияновичу в регистрации кандидатом в депутаты Суломайского поселкового Совета депутатов шестого созыва»</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96</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избирательной комиссии п. Суломай от 30.07.2024 № 22/66 «Об отказе Рукосуеву Роману Владимировичу в регистрации кандидатом в депутаты Суломайского поселкового Совета депутатов шестого созыва»</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97</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409" w:type="dxa"/>
          </w:tcPr>
          <w:p w:rsidR="000352AE" w:rsidRPr="00DA5D12" w:rsidRDefault="00DA5D12" w:rsidP="00DA5D12">
            <w:pPr>
              <w:jc w:val="both"/>
              <w:rPr>
                <w:rFonts w:ascii="Arial Narrow" w:hAnsi="Arial Narrow"/>
                <w:sz w:val="20"/>
                <w:szCs w:val="20"/>
              </w:rPr>
            </w:pPr>
            <w:r w:rsidRPr="00DA5D12">
              <w:rPr>
                <w:rFonts w:ascii="Arial Narrow" w:hAnsi="Arial Narrow"/>
                <w:sz w:val="20"/>
                <w:szCs w:val="20"/>
              </w:rPr>
              <w:t>Решение Участковой избират</w:t>
            </w:r>
            <w:r w:rsidR="0096144A">
              <w:rPr>
                <w:rFonts w:ascii="Arial Narrow" w:hAnsi="Arial Narrow"/>
                <w:sz w:val="20"/>
                <w:szCs w:val="20"/>
              </w:rPr>
              <w:t>ельной комиссии п. Суломай от 30</w:t>
            </w:r>
            <w:r w:rsidRPr="00DA5D12">
              <w:rPr>
                <w:rFonts w:ascii="Arial Narrow" w:hAnsi="Arial Narrow"/>
                <w:sz w:val="20"/>
                <w:szCs w:val="20"/>
              </w:rPr>
              <w:t>.07.2024 № 22/67 «Об отказе Тыганову Арсению Владимировичу в регистрации кандидатом в депутаты Суломайского поселкового Совета депутатов шестого созыва»</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98</w:t>
            </w:r>
          </w:p>
        </w:tc>
      </w:tr>
      <w:tr w:rsidR="000352AE" w:rsidRPr="00383A27" w:rsidTr="00FE292C">
        <w:trPr>
          <w:trHeight w:val="276"/>
        </w:trPr>
        <w:tc>
          <w:tcPr>
            <w:tcW w:w="515" w:type="dxa"/>
          </w:tcPr>
          <w:p w:rsidR="000352AE" w:rsidRDefault="000352AE"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409" w:type="dxa"/>
          </w:tcPr>
          <w:p w:rsidR="000352AE" w:rsidRPr="008C4754" w:rsidRDefault="008C4754" w:rsidP="008C4754">
            <w:pPr>
              <w:pStyle w:val="31"/>
              <w:spacing w:line="240" w:lineRule="auto"/>
              <w:jc w:val="both"/>
              <w:rPr>
                <w:rFonts w:ascii="Arial Narrow" w:hAnsi="Arial Narrow"/>
                <w:bCs/>
                <w:sz w:val="20"/>
              </w:rPr>
            </w:pPr>
            <w:r w:rsidRPr="008C4754">
              <w:rPr>
                <w:rFonts w:ascii="Arial Narrow" w:hAnsi="Arial Narrow"/>
                <w:sz w:val="20"/>
              </w:rPr>
              <w:t>Решение Участковой избирательной комиссии п. Суринда от 20.07.2024 № 16/36 «</w:t>
            </w:r>
            <w:r w:rsidRPr="008C4754">
              <w:rPr>
                <w:rFonts w:ascii="Arial Narrow" w:hAnsi="Arial Narrow"/>
                <w:bCs/>
                <w:sz w:val="20"/>
              </w:rPr>
              <w:t>О перечне и формах документов, представляемых кандидатами</w:t>
            </w:r>
            <w:r w:rsidRPr="008C4754">
              <w:rPr>
                <w:rFonts w:ascii="Arial Narrow" w:hAnsi="Arial Narrow"/>
                <w:bCs/>
                <w:color w:val="000000"/>
                <w:sz w:val="20"/>
              </w:rPr>
              <w:t xml:space="preserve"> в участковую избирательную комиссию №2253 при проведении выборов </w:t>
            </w:r>
            <w:r w:rsidRPr="008C4754">
              <w:rPr>
                <w:rFonts w:ascii="Arial Narrow" w:hAnsi="Arial Narrow"/>
                <w:bCs/>
                <w:sz w:val="20"/>
              </w:rPr>
              <w:t xml:space="preserve">депутатов Суриндинского поселкового Совета депутатов шестого созыва, </w:t>
            </w:r>
            <w:r w:rsidRPr="008C4754">
              <w:rPr>
                <w:rFonts w:ascii="Arial Narrow" w:hAnsi="Arial Narrow"/>
                <w:bCs/>
                <w:color w:val="000000"/>
                <w:sz w:val="20"/>
              </w:rPr>
              <w:t>Главы поселка Суринда»</w:t>
            </w:r>
          </w:p>
        </w:tc>
        <w:tc>
          <w:tcPr>
            <w:tcW w:w="992" w:type="dxa"/>
            <w:vAlign w:val="center"/>
          </w:tcPr>
          <w:p w:rsidR="000352AE" w:rsidRPr="00383A27" w:rsidRDefault="000352AE"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100</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409" w:type="dxa"/>
          </w:tcPr>
          <w:p w:rsidR="008C4754" w:rsidRPr="008C4754" w:rsidRDefault="008C4754" w:rsidP="008C4754">
            <w:pPr>
              <w:pStyle w:val="10"/>
              <w:tabs>
                <w:tab w:val="left" w:pos="8640"/>
              </w:tabs>
              <w:spacing w:before="0" w:after="0"/>
              <w:jc w:val="both"/>
              <w:rPr>
                <w:rFonts w:ascii="Arial Narrow" w:hAnsi="Arial Narrow"/>
                <w:b w:val="0"/>
                <w:bCs w:val="0"/>
                <w:sz w:val="20"/>
                <w:szCs w:val="20"/>
              </w:rPr>
            </w:pPr>
            <w:r w:rsidRPr="008C4754">
              <w:rPr>
                <w:rFonts w:ascii="Arial Narrow" w:hAnsi="Arial Narrow"/>
                <w:b w:val="0"/>
                <w:sz w:val="20"/>
                <w:szCs w:val="20"/>
              </w:rPr>
              <w:t>Решение Участковой избирательной комиссии п. Суринда от 20.07.2024 № 16/39 «</w:t>
            </w:r>
            <w:r w:rsidRPr="008C4754">
              <w:rPr>
                <w:rFonts w:ascii="Arial Narrow" w:hAnsi="Arial Narrow"/>
                <w:b w:val="0"/>
                <w:bCs w:val="0"/>
                <w:sz w:val="20"/>
                <w:szCs w:val="20"/>
              </w:rPr>
              <w:t>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Главы поселка Суринда и депутатов Суриндинского поселкового Совета депутатов шестого созыва»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131</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47</w:t>
            </w:r>
          </w:p>
        </w:tc>
        <w:tc>
          <w:tcPr>
            <w:tcW w:w="9409" w:type="dxa"/>
          </w:tcPr>
          <w:p w:rsidR="008C4754" w:rsidRPr="008C4754" w:rsidRDefault="008C4754" w:rsidP="008C4754">
            <w:pPr>
              <w:jc w:val="both"/>
              <w:rPr>
                <w:rFonts w:ascii="Arial Narrow" w:hAnsi="Arial Narrow"/>
                <w:sz w:val="20"/>
                <w:szCs w:val="20"/>
              </w:rPr>
            </w:pPr>
            <w:r w:rsidRPr="008C4754">
              <w:rPr>
                <w:rFonts w:ascii="Arial Narrow" w:hAnsi="Arial Narrow"/>
                <w:sz w:val="20"/>
                <w:szCs w:val="20"/>
              </w:rPr>
              <w:t>Решение Участковой избирательной комиссии п. Суринда от 20.07.2024 № 16/40 «Об определении уполномоченных представителях по выдаче разрешений на открытие специальных избирательных счетов для образования избирательного фонда кандидатов на должность Главы поселка Суринда, канди</w:t>
            </w:r>
            <w:r>
              <w:rPr>
                <w:rFonts w:ascii="Arial Narrow" w:hAnsi="Arial Narrow"/>
                <w:sz w:val="20"/>
                <w:szCs w:val="20"/>
              </w:rPr>
              <w:t xml:space="preserve">датов в депутаты Суриндинского </w:t>
            </w:r>
            <w:r w:rsidRPr="008C4754">
              <w:rPr>
                <w:rFonts w:ascii="Arial Narrow" w:hAnsi="Arial Narrow"/>
                <w:sz w:val="20"/>
                <w:szCs w:val="20"/>
              </w:rPr>
              <w:t>поселкового Совета депутатов шестого созыва»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169</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409" w:type="dxa"/>
          </w:tcPr>
          <w:p w:rsidR="008C4754" w:rsidRPr="008C4754" w:rsidRDefault="008C4754" w:rsidP="008C4754">
            <w:pPr>
              <w:pStyle w:val="31"/>
              <w:spacing w:line="240" w:lineRule="auto"/>
              <w:jc w:val="both"/>
              <w:rPr>
                <w:rFonts w:ascii="Arial Narrow" w:hAnsi="Arial Narrow"/>
                <w:iCs/>
                <w:sz w:val="20"/>
              </w:rPr>
            </w:pPr>
            <w:r w:rsidRPr="008C4754">
              <w:rPr>
                <w:rFonts w:ascii="Arial Narrow" w:hAnsi="Arial Narrow"/>
                <w:sz w:val="20"/>
              </w:rPr>
              <w:t xml:space="preserve">Решение Участковой избирательной комиссии п. Суринда от 20.07.2024 № 16/41 «Об установлении количества подписей избирателей, представляемых для регистрации кандидатов на должность Главы поселка Суринда, </w:t>
            </w:r>
            <w:r w:rsidRPr="008C4754">
              <w:rPr>
                <w:rFonts w:ascii="Arial Narrow" w:hAnsi="Arial Narrow"/>
                <w:sz w:val="20"/>
              </w:rPr>
              <w:lastRenderedPageBreak/>
              <w:t>кандидатов в депутаты Суриндинского поселкового Совета депутатов шестого созыва»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37487D">
              <w:rPr>
                <w:rFonts w:ascii="Arial Narrow" w:hAnsi="Arial Narrow" w:cs="Verdana"/>
                <w:sz w:val="20"/>
                <w:szCs w:val="20"/>
              </w:rPr>
              <w:t>169</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49</w:t>
            </w:r>
          </w:p>
        </w:tc>
        <w:tc>
          <w:tcPr>
            <w:tcW w:w="9409" w:type="dxa"/>
          </w:tcPr>
          <w:p w:rsidR="008C4754" w:rsidRPr="008C4754" w:rsidRDefault="008C4754" w:rsidP="00CE7C85">
            <w:pPr>
              <w:tabs>
                <w:tab w:val="left" w:pos="645"/>
                <w:tab w:val="center" w:pos="4677"/>
              </w:tabs>
              <w:jc w:val="both"/>
              <w:rPr>
                <w:rFonts w:ascii="Arial Narrow" w:hAnsi="Arial Narrow"/>
                <w:sz w:val="20"/>
                <w:szCs w:val="20"/>
              </w:rPr>
            </w:pPr>
            <w:r w:rsidRPr="008C4754">
              <w:rPr>
                <w:rFonts w:ascii="Arial Narrow" w:hAnsi="Arial Narrow"/>
                <w:sz w:val="20"/>
                <w:szCs w:val="20"/>
              </w:rPr>
              <w:t>Решение Участковой избирательной комиссии п. Суринда от 20.07.2024 № 16/42 «</w:t>
            </w:r>
            <w:r w:rsidRPr="008C4754">
              <w:rPr>
                <w:rFonts w:ascii="Arial Narrow" w:hAnsi="Arial Narrow"/>
                <w:bCs/>
                <w:sz w:val="20"/>
                <w:szCs w:val="20"/>
              </w:rPr>
              <w:t xml:space="preserve">О формах протоколов </w:t>
            </w:r>
            <w:r w:rsidRPr="008C4754">
              <w:rPr>
                <w:rFonts w:ascii="Arial Narrow" w:hAnsi="Arial Narrow"/>
                <w:sz w:val="20"/>
                <w:szCs w:val="20"/>
              </w:rPr>
              <w:t xml:space="preserve">об итогах проверки подписей избирателей, собранных в поддержку выдвижения </w:t>
            </w:r>
            <w:r w:rsidRPr="008C4754">
              <w:rPr>
                <w:rFonts w:ascii="Arial Narrow" w:hAnsi="Arial Narrow"/>
                <w:bCs/>
                <w:sz w:val="20"/>
                <w:szCs w:val="20"/>
              </w:rPr>
              <w:t>кандидатов на должность Главы поселка Суринда, кандидатов в депутаты Суриндинского поселкового Совета депутатов шестого созыва по семимандатному избирательному округу»</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170</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50</w:t>
            </w:r>
          </w:p>
        </w:tc>
        <w:tc>
          <w:tcPr>
            <w:tcW w:w="9409" w:type="dxa"/>
          </w:tcPr>
          <w:p w:rsidR="008C4754" w:rsidRPr="00CE7C85" w:rsidRDefault="008C4754" w:rsidP="00CE7C85">
            <w:pPr>
              <w:pStyle w:val="10"/>
              <w:tabs>
                <w:tab w:val="left" w:pos="8640"/>
              </w:tabs>
              <w:spacing w:before="0" w:after="0"/>
              <w:jc w:val="both"/>
              <w:rPr>
                <w:rFonts w:ascii="Arial Narrow" w:hAnsi="Arial Narrow"/>
                <w:b w:val="0"/>
                <w:bCs w:val="0"/>
                <w:sz w:val="20"/>
                <w:szCs w:val="20"/>
              </w:rPr>
            </w:pPr>
            <w:r w:rsidRPr="00CE7C85">
              <w:rPr>
                <w:rFonts w:ascii="Arial Narrow" w:hAnsi="Arial Narrow"/>
                <w:b w:val="0"/>
                <w:sz w:val="20"/>
                <w:szCs w:val="20"/>
              </w:rPr>
              <w:t>Решение Участковой избирательной комиссии п. Суринда от 20.07.2024 №</w:t>
            </w:r>
            <w:r w:rsidR="00CE7C85" w:rsidRPr="00CE7C85">
              <w:rPr>
                <w:rFonts w:ascii="Arial Narrow" w:hAnsi="Arial Narrow"/>
                <w:b w:val="0"/>
                <w:sz w:val="20"/>
                <w:szCs w:val="20"/>
              </w:rPr>
              <w:t xml:space="preserve"> 16/46</w:t>
            </w:r>
            <w:r w:rsidRPr="00CE7C85">
              <w:rPr>
                <w:rFonts w:ascii="Arial Narrow" w:hAnsi="Arial Narrow"/>
                <w:b w:val="0"/>
                <w:sz w:val="20"/>
                <w:szCs w:val="20"/>
              </w:rPr>
              <w:t xml:space="preserve"> «</w:t>
            </w:r>
            <w:r w:rsidR="00CE7C85" w:rsidRPr="00CE7C85">
              <w:rPr>
                <w:rFonts w:ascii="Arial Narrow" w:hAnsi="Arial Narrow"/>
                <w:b w:val="0"/>
                <w:bCs w:val="0"/>
                <w:sz w:val="20"/>
                <w:szCs w:val="20"/>
              </w:rPr>
              <w:t xml:space="preserve">О форме нагрудного знака наблюдателя, присутствующего при голосовании и подсчете голосов избирателей в избирательных комиссиях при проведении выборов Главы поселка Суринда, депутатов </w:t>
            </w:r>
            <w:r w:rsidR="00CE7C85">
              <w:rPr>
                <w:rFonts w:ascii="Arial Narrow" w:hAnsi="Arial Narrow"/>
                <w:b w:val="0"/>
                <w:sz w:val="20"/>
                <w:szCs w:val="20"/>
              </w:rPr>
              <w:t>Суриндинского</w:t>
            </w:r>
            <w:r w:rsidR="00CE7C85" w:rsidRPr="00CE7C85">
              <w:rPr>
                <w:rFonts w:ascii="Arial Narrow" w:hAnsi="Arial Narrow"/>
                <w:b w:val="0"/>
                <w:bCs w:val="0"/>
                <w:sz w:val="20"/>
                <w:szCs w:val="20"/>
              </w:rPr>
              <w:t xml:space="preserve"> поселкового Совета депутатов шестого созыва»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172</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51</w:t>
            </w:r>
          </w:p>
        </w:tc>
        <w:tc>
          <w:tcPr>
            <w:tcW w:w="9409" w:type="dxa"/>
          </w:tcPr>
          <w:p w:rsidR="008C4754" w:rsidRPr="00CE7C85" w:rsidRDefault="008C4754" w:rsidP="00CE7C85">
            <w:pPr>
              <w:keepNext/>
              <w:tabs>
                <w:tab w:val="left" w:pos="9360"/>
              </w:tabs>
              <w:suppressAutoHyphens/>
              <w:jc w:val="both"/>
              <w:outlineLvl w:val="0"/>
              <w:rPr>
                <w:rFonts w:ascii="Arial Narrow" w:hAnsi="Arial Narrow"/>
                <w:bCs/>
                <w:sz w:val="20"/>
                <w:szCs w:val="20"/>
              </w:rPr>
            </w:pPr>
            <w:r w:rsidRPr="00CE7C85">
              <w:rPr>
                <w:rFonts w:ascii="Arial Narrow" w:hAnsi="Arial Narrow"/>
                <w:sz w:val="20"/>
                <w:szCs w:val="20"/>
              </w:rPr>
              <w:t>Решение Участковой избирательной комиссии п. Суринда от 20.07.2024 №</w:t>
            </w:r>
            <w:r w:rsidR="00CE7C85" w:rsidRPr="00CE7C85">
              <w:rPr>
                <w:rFonts w:ascii="Arial Narrow" w:hAnsi="Arial Narrow"/>
                <w:sz w:val="20"/>
                <w:szCs w:val="20"/>
              </w:rPr>
              <w:t xml:space="preserve"> 16/47</w:t>
            </w:r>
            <w:r w:rsidRPr="00CE7C85">
              <w:rPr>
                <w:rFonts w:ascii="Arial Narrow" w:hAnsi="Arial Narrow"/>
                <w:sz w:val="20"/>
                <w:szCs w:val="20"/>
              </w:rPr>
              <w:t xml:space="preserve"> «</w:t>
            </w:r>
            <w:r w:rsidR="00CE7C85" w:rsidRPr="00CE7C85">
              <w:rPr>
                <w:rFonts w:ascii="Arial Narrow" w:hAnsi="Arial Narrow"/>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00CE7C85" w:rsidRPr="00CE7C85">
              <w:rPr>
                <w:rFonts w:ascii="Arial Narrow" w:hAnsi="Arial Narrow"/>
                <w:bCs/>
                <w:sz w:val="20"/>
                <w:szCs w:val="20"/>
              </w:rPr>
              <w:t>депутаты Суриндинского поселкового Совета депутатов шестого созыва и Главы поселка Суринда»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173</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52</w:t>
            </w:r>
          </w:p>
        </w:tc>
        <w:tc>
          <w:tcPr>
            <w:tcW w:w="9409" w:type="dxa"/>
          </w:tcPr>
          <w:p w:rsidR="008C4754" w:rsidRPr="00CE7C85" w:rsidRDefault="00CE7C85" w:rsidP="00CE7C85">
            <w:pPr>
              <w:keepNext/>
              <w:tabs>
                <w:tab w:val="left" w:pos="9360"/>
              </w:tabs>
              <w:suppressAutoHyphens/>
              <w:jc w:val="both"/>
              <w:outlineLvl w:val="0"/>
              <w:rPr>
                <w:rFonts w:ascii="Arial Narrow" w:hAnsi="Arial Narrow"/>
                <w:bCs/>
                <w:sz w:val="20"/>
                <w:szCs w:val="20"/>
              </w:rPr>
            </w:pPr>
            <w:r w:rsidRPr="00CE7C85">
              <w:rPr>
                <w:rFonts w:ascii="Arial Narrow" w:hAnsi="Arial Narrow"/>
                <w:sz w:val="20"/>
                <w:szCs w:val="20"/>
              </w:rPr>
              <w:t>Решение Участковой избирательной комиссии п. Суринда от 20.07.2024 № 16/52 «</w:t>
            </w:r>
            <w:r w:rsidRPr="00CE7C85">
              <w:rPr>
                <w:rFonts w:ascii="Arial Narrow" w:hAnsi="Arial Narrow"/>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Pr="00CE7C85">
              <w:rPr>
                <w:rFonts w:ascii="Arial Narrow" w:hAnsi="Arial Narrow"/>
                <w:bCs/>
                <w:sz w:val="20"/>
                <w:szCs w:val="20"/>
              </w:rPr>
              <w:t>Главы поселка Суринда Эвенкийского муниципального района»</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176</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53</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21.07.2024 №</w:t>
            </w:r>
            <w:r>
              <w:rPr>
                <w:rFonts w:ascii="Arial Narrow" w:hAnsi="Arial Narrow"/>
                <w:sz w:val="20"/>
                <w:szCs w:val="20"/>
              </w:rPr>
              <w:t xml:space="preserve"> 20</w:t>
            </w:r>
            <w:r w:rsidRPr="00CE7C85">
              <w:rPr>
                <w:rFonts w:ascii="Arial Narrow" w:hAnsi="Arial Narrow"/>
                <w:sz w:val="20"/>
                <w:szCs w:val="20"/>
              </w:rPr>
              <w:t>/59 «О регистрации кандидата в депутаты Суриндинского поселкового Совета депутатов шестого созыва по семимандатному избирательному округу Каянович Людмилу Львовну»</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179</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54</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24.07.2024 № 21/60 «О регистрации кандидата в депутаты Суриндинского поселкового Совета депутатов шестого созыва по семимандатному избирательному округу Коноренок Марту Алексеевну»</w:t>
            </w:r>
          </w:p>
        </w:tc>
        <w:tc>
          <w:tcPr>
            <w:tcW w:w="992" w:type="dxa"/>
            <w:vAlign w:val="center"/>
          </w:tcPr>
          <w:p w:rsidR="008C4754" w:rsidRPr="00383A27" w:rsidRDefault="008C475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179</w:t>
            </w:r>
          </w:p>
        </w:tc>
      </w:tr>
      <w:tr w:rsidR="008C4754" w:rsidRPr="00383A27" w:rsidTr="00FE292C">
        <w:trPr>
          <w:trHeight w:val="276"/>
        </w:trPr>
        <w:tc>
          <w:tcPr>
            <w:tcW w:w="515" w:type="dxa"/>
          </w:tcPr>
          <w:p w:rsidR="008C4754" w:rsidRDefault="008C475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55</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24.07.2024 № 21/61 «О регистрации кандидата в депутаты Суриндинского поселкового Совета депутатов шестого созыва по семимандатному избирательному округу Дюлюбчину Альбину Григорьевну»</w:t>
            </w:r>
          </w:p>
        </w:tc>
        <w:tc>
          <w:tcPr>
            <w:tcW w:w="992" w:type="dxa"/>
            <w:vAlign w:val="center"/>
          </w:tcPr>
          <w:p w:rsidR="008C4754" w:rsidRPr="00383A27" w:rsidRDefault="008C4754" w:rsidP="0078787D">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180</w:t>
            </w:r>
          </w:p>
        </w:tc>
      </w:tr>
      <w:tr w:rsidR="008C4754" w:rsidRPr="00383A27" w:rsidTr="00FE292C">
        <w:trPr>
          <w:trHeight w:val="276"/>
        </w:trPr>
        <w:tc>
          <w:tcPr>
            <w:tcW w:w="515" w:type="dxa"/>
          </w:tcPr>
          <w:p w:rsidR="008C4754" w:rsidRDefault="008C4754" w:rsidP="004A245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56</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24.07.2024 № 21/62 «О регистрации кандидата в депутаты Суриндинского поселкового Совета депутатов шестого созыва по семимандатному избирательному округу Макеева Александра Борисовича»</w:t>
            </w:r>
          </w:p>
        </w:tc>
        <w:tc>
          <w:tcPr>
            <w:tcW w:w="992" w:type="dxa"/>
            <w:vAlign w:val="center"/>
          </w:tcPr>
          <w:p w:rsidR="008C4754" w:rsidRPr="00383A27" w:rsidRDefault="008C4754" w:rsidP="004A245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180</w:t>
            </w:r>
          </w:p>
        </w:tc>
      </w:tr>
      <w:tr w:rsidR="008C4754" w:rsidRPr="00383A27" w:rsidTr="00FE292C">
        <w:trPr>
          <w:trHeight w:val="276"/>
        </w:trPr>
        <w:tc>
          <w:tcPr>
            <w:tcW w:w="515" w:type="dxa"/>
          </w:tcPr>
          <w:p w:rsidR="008C4754" w:rsidRDefault="008C4754" w:rsidP="004A245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57</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27.07.2024 № 25/67 «О регистрации кандидата в депутаты Суриндинского поселкового Совета депутатов шестого созыва по семимандатному избирательному округу Буркова Александра Георгиевича»</w:t>
            </w:r>
          </w:p>
        </w:tc>
        <w:tc>
          <w:tcPr>
            <w:tcW w:w="992" w:type="dxa"/>
            <w:vAlign w:val="center"/>
          </w:tcPr>
          <w:p w:rsidR="008C4754" w:rsidRPr="00383A27" w:rsidRDefault="008C4754" w:rsidP="004A245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181</w:t>
            </w:r>
          </w:p>
        </w:tc>
      </w:tr>
      <w:tr w:rsidR="008C4754" w:rsidRPr="00383A27" w:rsidTr="00FE292C">
        <w:trPr>
          <w:trHeight w:val="276"/>
        </w:trPr>
        <w:tc>
          <w:tcPr>
            <w:tcW w:w="515" w:type="dxa"/>
          </w:tcPr>
          <w:p w:rsidR="008C4754" w:rsidRDefault="008C4754" w:rsidP="004A245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58</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27.07.2024 № 25/68 «О регистрации кандидата в депутаты Суриндинского поселкового Совета депутатов шестого созыва по семимандатному избирательному округу Симончину Анджелу Георгиевну»</w:t>
            </w:r>
          </w:p>
        </w:tc>
        <w:tc>
          <w:tcPr>
            <w:tcW w:w="992" w:type="dxa"/>
            <w:vAlign w:val="center"/>
          </w:tcPr>
          <w:p w:rsidR="008C4754" w:rsidRPr="00383A27" w:rsidRDefault="008C4754" w:rsidP="004A245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181</w:t>
            </w:r>
          </w:p>
        </w:tc>
      </w:tr>
      <w:tr w:rsidR="008C4754" w:rsidRPr="00383A27" w:rsidTr="00FE292C">
        <w:trPr>
          <w:trHeight w:val="276"/>
        </w:trPr>
        <w:tc>
          <w:tcPr>
            <w:tcW w:w="515" w:type="dxa"/>
          </w:tcPr>
          <w:p w:rsidR="008C4754" w:rsidRDefault="008C4754" w:rsidP="004A245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59</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27.07.2024 № 25/69 «О регистрации кандидата в депутаты Суриндинского поселкового Совета депутатов шестого созыва по семимандатному избирательному округу Дюлюбчину Викторию Витальевну»</w:t>
            </w:r>
          </w:p>
        </w:tc>
        <w:tc>
          <w:tcPr>
            <w:tcW w:w="992" w:type="dxa"/>
            <w:vAlign w:val="center"/>
          </w:tcPr>
          <w:p w:rsidR="008C4754" w:rsidRPr="00383A27" w:rsidRDefault="008C4754" w:rsidP="004A245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182</w:t>
            </w:r>
          </w:p>
        </w:tc>
      </w:tr>
      <w:tr w:rsidR="008C4754" w:rsidRPr="00383A27" w:rsidTr="00FE292C">
        <w:trPr>
          <w:trHeight w:val="276"/>
        </w:trPr>
        <w:tc>
          <w:tcPr>
            <w:tcW w:w="515" w:type="dxa"/>
          </w:tcPr>
          <w:p w:rsidR="008C4754" w:rsidRDefault="008C4754" w:rsidP="004A245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60</w:t>
            </w:r>
          </w:p>
        </w:tc>
        <w:tc>
          <w:tcPr>
            <w:tcW w:w="9409" w:type="dxa"/>
          </w:tcPr>
          <w:p w:rsidR="008C4754"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27.07.2024 № 25/70 «О регистрации кандидата на должность Главы поселка Суринда Эвенкийского муниципального района Красноярского края Савватееву Татьяну Аркадьевну»</w:t>
            </w:r>
          </w:p>
        </w:tc>
        <w:tc>
          <w:tcPr>
            <w:tcW w:w="992" w:type="dxa"/>
            <w:vAlign w:val="center"/>
          </w:tcPr>
          <w:p w:rsidR="008C4754" w:rsidRPr="00383A27" w:rsidRDefault="008C4754" w:rsidP="004A245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183</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61</w:t>
            </w:r>
          </w:p>
        </w:tc>
        <w:tc>
          <w:tcPr>
            <w:tcW w:w="9409" w:type="dxa"/>
          </w:tcPr>
          <w:p w:rsidR="00CE7C85" w:rsidRPr="00CE7C85" w:rsidRDefault="00CE7C85" w:rsidP="00CE7C85">
            <w:pPr>
              <w:jc w:val="both"/>
              <w:outlineLvl w:val="0"/>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30.07.2024 № 25/71 «О регистрации Хорбо Андрея Васильевича кандидатом на должность Главы поселка Суринда Эвенкийского муниципального района Красноярского края, выдвинутого путем самовыдвижения»</w:t>
            </w:r>
          </w:p>
        </w:tc>
        <w:tc>
          <w:tcPr>
            <w:tcW w:w="992" w:type="dxa"/>
            <w:vAlign w:val="center"/>
          </w:tcPr>
          <w:p w:rsidR="00CE7C85" w:rsidRPr="00383A27" w:rsidRDefault="00CE7C85" w:rsidP="003201B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183</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62</w:t>
            </w:r>
          </w:p>
        </w:tc>
        <w:tc>
          <w:tcPr>
            <w:tcW w:w="9409" w:type="dxa"/>
          </w:tcPr>
          <w:p w:rsidR="00CE7C85" w:rsidRPr="00CE7C85" w:rsidRDefault="00CE7C85" w:rsidP="00CE7C85">
            <w:pPr>
              <w:jc w:val="both"/>
              <w:rPr>
                <w:rFonts w:ascii="Arial Narrow" w:hAnsi="Arial Narrow"/>
                <w:sz w:val="20"/>
                <w:szCs w:val="20"/>
              </w:rPr>
            </w:pPr>
            <w:r w:rsidRPr="00CE7C85">
              <w:rPr>
                <w:rFonts w:ascii="Arial Narrow" w:hAnsi="Arial Narrow"/>
                <w:sz w:val="20"/>
                <w:szCs w:val="20"/>
              </w:rPr>
              <w:t>Решение Участковой избирательной комиссии п. Суринда от 30.07.2024 № 26/76 «О регистрации Хорбо Андрея Васильевича кандидатом в депутаты Суриндинского поселкового Совета депутатов шестого созыва, выдвинутого путем самовыдвижения»</w:t>
            </w:r>
          </w:p>
        </w:tc>
        <w:tc>
          <w:tcPr>
            <w:tcW w:w="992" w:type="dxa"/>
            <w:vAlign w:val="center"/>
          </w:tcPr>
          <w:p w:rsidR="00CE7C85" w:rsidRPr="00383A27" w:rsidRDefault="00CE7C85" w:rsidP="003201B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184</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63</w:t>
            </w:r>
          </w:p>
        </w:tc>
        <w:tc>
          <w:tcPr>
            <w:tcW w:w="9409" w:type="dxa"/>
          </w:tcPr>
          <w:p w:rsidR="00CE7C85" w:rsidRPr="006F1B16" w:rsidRDefault="006F1B16" w:rsidP="006F1B16">
            <w:pPr>
              <w:jc w:val="both"/>
              <w:rPr>
                <w:rFonts w:ascii="Arial Narrow" w:hAnsi="Arial Narrow"/>
                <w:bCs/>
                <w:sz w:val="20"/>
                <w:szCs w:val="20"/>
              </w:rPr>
            </w:pPr>
            <w:r w:rsidRPr="006F1B16">
              <w:rPr>
                <w:rFonts w:ascii="Arial Narrow" w:hAnsi="Arial Narrow"/>
                <w:sz w:val="20"/>
                <w:szCs w:val="20"/>
              </w:rPr>
              <w:t xml:space="preserve">Финансовый отчет </w:t>
            </w:r>
            <w:r w:rsidRPr="006F1B16">
              <w:rPr>
                <w:rFonts w:ascii="Arial Narrow" w:hAnsi="Arial Narrow"/>
                <w:bCs/>
                <w:sz w:val="20"/>
                <w:szCs w:val="20"/>
              </w:rPr>
              <w:t>Галимзяновой Татьяны Вячеславовны, Одному многомандатному избирательному округу</w:t>
            </w:r>
          </w:p>
        </w:tc>
        <w:tc>
          <w:tcPr>
            <w:tcW w:w="992" w:type="dxa"/>
            <w:vAlign w:val="center"/>
          </w:tcPr>
          <w:p w:rsidR="00CE7C85" w:rsidRPr="00383A27" w:rsidRDefault="00CE7C85" w:rsidP="00802E5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184</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64</w:t>
            </w:r>
          </w:p>
        </w:tc>
        <w:tc>
          <w:tcPr>
            <w:tcW w:w="9409" w:type="dxa"/>
          </w:tcPr>
          <w:p w:rsidR="00CE7C85" w:rsidRPr="006F1B16" w:rsidRDefault="006F1B16" w:rsidP="006F1B16">
            <w:pPr>
              <w:pStyle w:val="ConsPlusNonformat"/>
              <w:widowControl/>
              <w:jc w:val="both"/>
              <w:rPr>
                <w:rFonts w:ascii="Arial Narrow" w:hAnsi="Arial Narrow" w:cs="Times New Roman"/>
                <w:bCs/>
              </w:rPr>
            </w:pPr>
            <w:r w:rsidRPr="006F1B16">
              <w:rPr>
                <w:rFonts w:ascii="Arial Narrow" w:hAnsi="Arial Narrow"/>
              </w:rPr>
              <w:t xml:space="preserve">Финансовый отчет </w:t>
            </w:r>
            <w:r w:rsidRPr="006F1B16">
              <w:rPr>
                <w:rFonts w:ascii="Arial Narrow" w:hAnsi="Arial Narrow" w:cs="Times New Roman"/>
                <w:bCs/>
              </w:rPr>
              <w:t>Меркульевой Виктории Владимировны, Одному многомандатному избирательному округу</w:t>
            </w:r>
          </w:p>
        </w:tc>
        <w:tc>
          <w:tcPr>
            <w:tcW w:w="992" w:type="dxa"/>
            <w:vAlign w:val="center"/>
          </w:tcPr>
          <w:p w:rsidR="00CE7C85" w:rsidRPr="00383A27" w:rsidRDefault="00CE7C85" w:rsidP="00802E5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186</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65</w:t>
            </w:r>
          </w:p>
        </w:tc>
        <w:tc>
          <w:tcPr>
            <w:tcW w:w="9409" w:type="dxa"/>
          </w:tcPr>
          <w:p w:rsidR="00CE7C85" w:rsidRPr="006F1B16" w:rsidRDefault="006F1B16" w:rsidP="004F04F4">
            <w:pPr>
              <w:jc w:val="both"/>
              <w:rPr>
                <w:rFonts w:ascii="Arial Narrow" w:hAnsi="Arial Narrow"/>
                <w:sz w:val="20"/>
                <w:szCs w:val="20"/>
              </w:rPr>
            </w:pPr>
            <w:r w:rsidRPr="006F1B16">
              <w:rPr>
                <w:rFonts w:ascii="Arial Narrow" w:hAnsi="Arial Narrow"/>
                <w:sz w:val="20"/>
                <w:szCs w:val="20"/>
              </w:rPr>
              <w:t xml:space="preserve">Финансовый отчет </w:t>
            </w:r>
            <w:r w:rsidRPr="006F1B16">
              <w:rPr>
                <w:rFonts w:ascii="Arial Narrow" w:hAnsi="Arial Narrow"/>
                <w:bCs/>
                <w:sz w:val="20"/>
                <w:szCs w:val="20"/>
                <w:lang w:eastAsia="zh-CN"/>
              </w:rPr>
              <w:t>Увачан Станислав Игоревич, многомандатный избирательный округ</w:t>
            </w:r>
          </w:p>
        </w:tc>
        <w:tc>
          <w:tcPr>
            <w:tcW w:w="992" w:type="dxa"/>
            <w:vAlign w:val="center"/>
          </w:tcPr>
          <w:p w:rsidR="00CE7C85" w:rsidRPr="00383A27" w:rsidRDefault="00CE7C85" w:rsidP="00802E5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187</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66</w:t>
            </w:r>
          </w:p>
        </w:tc>
        <w:tc>
          <w:tcPr>
            <w:tcW w:w="9409" w:type="dxa"/>
          </w:tcPr>
          <w:p w:rsidR="00CE7C85" w:rsidRPr="006F1B16" w:rsidRDefault="006F1B16" w:rsidP="006F1B16">
            <w:pPr>
              <w:jc w:val="both"/>
              <w:rPr>
                <w:rFonts w:ascii="Arial Narrow" w:hAnsi="Arial Narrow"/>
                <w:bCs/>
                <w:color w:val="000000"/>
                <w:sz w:val="20"/>
                <w:szCs w:val="20"/>
              </w:rPr>
            </w:pPr>
            <w:r w:rsidRPr="006F1B16">
              <w:rPr>
                <w:rFonts w:ascii="Arial Narrow" w:hAnsi="Arial Narrow"/>
                <w:sz w:val="20"/>
                <w:szCs w:val="20"/>
              </w:rPr>
              <w:t>Постановление Администрации п. Чемдальск от 29.07.2024 № 35-п «</w:t>
            </w:r>
            <w:r w:rsidRPr="006F1B16">
              <w:rPr>
                <w:rFonts w:ascii="Arial Narrow" w:hAnsi="Arial Narrow"/>
                <w:bCs/>
                <w:color w:val="000000"/>
                <w:sz w:val="20"/>
                <w:szCs w:val="20"/>
              </w:rPr>
              <w:t xml:space="preserve">О внесении изменений в Постановление Администрации поселка Чемдальск от 11.09.2023 г. № 52-п «Об утверждении Административного регламента предоставления </w:t>
            </w:r>
            <w:r w:rsidRPr="006F1B16">
              <w:rPr>
                <w:rFonts w:ascii="Arial Narrow" w:hAnsi="Arial Narrow"/>
                <w:bCs/>
                <w:sz w:val="20"/>
                <w:szCs w:val="20"/>
              </w:rPr>
              <w:t xml:space="preserve">муниципальной услуги </w:t>
            </w:r>
            <w:r w:rsidRPr="006F1B16">
              <w:rPr>
                <w:rFonts w:ascii="Arial Narrow" w:hAnsi="Arial Narrow"/>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992" w:type="dxa"/>
            <w:vAlign w:val="center"/>
          </w:tcPr>
          <w:p w:rsidR="00CE7C85" w:rsidRPr="00383A27" w:rsidRDefault="00CE7C85" w:rsidP="00802E5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189</w:t>
            </w:r>
          </w:p>
        </w:tc>
      </w:tr>
      <w:tr w:rsidR="00CE7C85" w:rsidRPr="00383A27" w:rsidTr="00BF16FA">
        <w:trPr>
          <w:trHeight w:val="276"/>
        </w:trPr>
        <w:tc>
          <w:tcPr>
            <w:tcW w:w="515" w:type="dxa"/>
          </w:tcPr>
          <w:p w:rsidR="00CE7C85" w:rsidRDefault="00CE7C85" w:rsidP="00BF16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67</w:t>
            </w:r>
          </w:p>
        </w:tc>
        <w:tc>
          <w:tcPr>
            <w:tcW w:w="9409" w:type="dxa"/>
          </w:tcPr>
          <w:p w:rsidR="00CE7C85" w:rsidRPr="006F1B16" w:rsidRDefault="006F1B16" w:rsidP="006F1B16">
            <w:pPr>
              <w:keepNext/>
              <w:ind w:right="-1"/>
              <w:jc w:val="both"/>
              <w:outlineLvl w:val="0"/>
              <w:rPr>
                <w:rFonts w:ascii="Arial Narrow" w:hAnsi="Arial Narrow"/>
                <w:sz w:val="20"/>
                <w:szCs w:val="20"/>
              </w:rPr>
            </w:pPr>
            <w:r w:rsidRPr="006F1B16">
              <w:rPr>
                <w:rFonts w:ascii="Arial Narrow" w:hAnsi="Arial Narrow"/>
                <w:sz w:val="20"/>
                <w:szCs w:val="20"/>
              </w:rPr>
              <w:t>Решение Чириндинского поселкового совета депутатов от 28.06.2024 № 120 «О внесении изменений и дополнений в Устав поселка Чиринда»</w:t>
            </w:r>
          </w:p>
        </w:tc>
        <w:tc>
          <w:tcPr>
            <w:tcW w:w="992" w:type="dxa"/>
            <w:vAlign w:val="center"/>
          </w:tcPr>
          <w:p w:rsidR="00CE7C85" w:rsidRPr="00383A27" w:rsidRDefault="00CE7C85" w:rsidP="00802E5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190</w:t>
            </w:r>
          </w:p>
        </w:tc>
      </w:tr>
      <w:tr w:rsidR="00CE7C85" w:rsidRPr="00383A27" w:rsidTr="002735DB">
        <w:trPr>
          <w:trHeight w:val="276"/>
        </w:trPr>
        <w:tc>
          <w:tcPr>
            <w:tcW w:w="515" w:type="dxa"/>
          </w:tcPr>
          <w:p w:rsidR="00CE7C85" w:rsidRDefault="00CE7C85" w:rsidP="002735D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68</w:t>
            </w:r>
          </w:p>
        </w:tc>
        <w:tc>
          <w:tcPr>
            <w:tcW w:w="9409" w:type="dxa"/>
          </w:tcPr>
          <w:p w:rsidR="00CE7C85" w:rsidRPr="006F1B16" w:rsidRDefault="006F1B16" w:rsidP="006F1B16">
            <w:pPr>
              <w:jc w:val="both"/>
              <w:rPr>
                <w:rFonts w:ascii="Arial Narrow" w:hAnsi="Arial Narrow"/>
                <w:sz w:val="20"/>
                <w:szCs w:val="20"/>
              </w:rPr>
            </w:pPr>
            <w:r w:rsidRPr="006F1B16">
              <w:rPr>
                <w:rFonts w:ascii="Arial Narrow" w:hAnsi="Arial Narrow"/>
                <w:sz w:val="20"/>
                <w:szCs w:val="20"/>
              </w:rPr>
              <w:t>Решение Участковой избирательной комиссии п. Чиринда от 28.07.2024 № 16/42 «О регистрации Демьяновой Маргариты Аркадьевны кандидатом на должность Главы поселка Чиринда Эвенкийского муниципального района Красноярского края,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p>
        </w:tc>
        <w:tc>
          <w:tcPr>
            <w:tcW w:w="992" w:type="dxa"/>
            <w:vAlign w:val="center"/>
          </w:tcPr>
          <w:p w:rsidR="00CE7C85" w:rsidRPr="00383A27" w:rsidRDefault="00CE7C85" w:rsidP="002735DB">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191</w:t>
            </w:r>
          </w:p>
        </w:tc>
      </w:tr>
      <w:tr w:rsidR="00D54895" w:rsidRPr="00383A27" w:rsidTr="00D54895">
        <w:trPr>
          <w:trHeight w:val="276"/>
        </w:trPr>
        <w:tc>
          <w:tcPr>
            <w:tcW w:w="515" w:type="dxa"/>
          </w:tcPr>
          <w:p w:rsidR="00D54895" w:rsidRDefault="00D54895"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69</w:t>
            </w:r>
          </w:p>
        </w:tc>
        <w:tc>
          <w:tcPr>
            <w:tcW w:w="9409" w:type="dxa"/>
          </w:tcPr>
          <w:p w:rsidR="00D54895" w:rsidRPr="00B61B31" w:rsidRDefault="00B61B31" w:rsidP="00B61B31">
            <w:pPr>
              <w:jc w:val="both"/>
              <w:rPr>
                <w:rFonts w:ascii="Arial Narrow" w:hAnsi="Arial Narrow"/>
                <w:sz w:val="20"/>
                <w:szCs w:val="20"/>
              </w:rPr>
            </w:pPr>
            <w:r w:rsidRPr="00B61B31">
              <w:rPr>
                <w:rFonts w:ascii="Arial Narrow" w:hAnsi="Arial Narrow"/>
                <w:sz w:val="20"/>
                <w:szCs w:val="20"/>
              </w:rPr>
              <w:t xml:space="preserve">Решение Илимпийской территориальной избирательной комиссии п. Тура от 31.07.2024 № 49/222 «О регистрации </w:t>
            </w:r>
            <w:r w:rsidRPr="00B61B31">
              <w:rPr>
                <w:rFonts w:ascii="Arial Narrow" w:hAnsi="Arial Narrow"/>
                <w:sz w:val="20"/>
                <w:szCs w:val="20"/>
              </w:rPr>
              <w:lastRenderedPageBreak/>
              <w:t>Шевченко Константина Сергеевича кандидатом в депутаты Туринского поселкового Совета депутатов седьмого созыва</w:t>
            </w:r>
            <w:r w:rsidRPr="00B61B31">
              <w:rPr>
                <w:rFonts w:ascii="Arial Narrow" w:hAnsi="Arial Narrow"/>
                <w:bCs/>
                <w:sz w:val="20"/>
                <w:szCs w:val="20"/>
              </w:rPr>
              <w:t>,</w:t>
            </w:r>
            <w:r w:rsidRPr="00B61B31">
              <w:rPr>
                <w:rFonts w:ascii="Arial Narrow" w:hAnsi="Arial Narrow"/>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tc>
        <w:tc>
          <w:tcPr>
            <w:tcW w:w="992" w:type="dxa"/>
            <w:vAlign w:val="center"/>
          </w:tcPr>
          <w:p w:rsidR="00D54895" w:rsidRPr="00383A27" w:rsidRDefault="00D54895"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37487D">
              <w:rPr>
                <w:rFonts w:ascii="Arial Narrow" w:hAnsi="Arial Narrow" w:cs="Verdana"/>
                <w:sz w:val="20"/>
                <w:szCs w:val="20"/>
              </w:rPr>
              <w:t>192</w:t>
            </w:r>
          </w:p>
        </w:tc>
      </w:tr>
      <w:tr w:rsidR="00B61B31" w:rsidRPr="00383A27" w:rsidTr="00D54895">
        <w:trPr>
          <w:trHeight w:val="276"/>
        </w:trPr>
        <w:tc>
          <w:tcPr>
            <w:tcW w:w="515" w:type="dxa"/>
          </w:tcPr>
          <w:p w:rsidR="00B61B31" w:rsidRDefault="00B61B31"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70</w:t>
            </w:r>
          </w:p>
        </w:tc>
        <w:tc>
          <w:tcPr>
            <w:tcW w:w="9409" w:type="dxa"/>
          </w:tcPr>
          <w:p w:rsidR="00B61B31" w:rsidRPr="00B61B31" w:rsidRDefault="00B61B31" w:rsidP="00B61B31">
            <w:pPr>
              <w:jc w:val="both"/>
              <w:rPr>
                <w:rFonts w:ascii="Arial Narrow" w:hAnsi="Arial Narrow"/>
                <w:sz w:val="20"/>
                <w:szCs w:val="20"/>
              </w:rPr>
            </w:pPr>
            <w:r w:rsidRPr="00B61B31">
              <w:rPr>
                <w:rFonts w:ascii="Arial Narrow" w:hAnsi="Arial Narrow"/>
                <w:sz w:val="20"/>
                <w:szCs w:val="20"/>
              </w:rPr>
              <w:t>Решение Илимпийской территориальной избирательной комиссии п. Тура от 31.07.2024 № 49/223 «О регистрации Карнаухова Александра Александровича кандидатом в депутаты Туринского поселкового Совета депутатов седьмого созыва</w:t>
            </w:r>
            <w:r w:rsidRPr="00B61B31">
              <w:rPr>
                <w:rFonts w:ascii="Arial Narrow" w:hAnsi="Arial Narrow"/>
                <w:bCs/>
                <w:sz w:val="20"/>
                <w:szCs w:val="20"/>
              </w:rPr>
              <w:t>,</w:t>
            </w:r>
            <w:r w:rsidRPr="00B61B31">
              <w:rPr>
                <w:rFonts w:ascii="Arial Narrow" w:hAnsi="Arial Narrow"/>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192</w:t>
            </w:r>
          </w:p>
        </w:tc>
      </w:tr>
      <w:tr w:rsidR="00B61B31" w:rsidRPr="00383A27" w:rsidTr="00D54895">
        <w:trPr>
          <w:trHeight w:val="276"/>
        </w:trPr>
        <w:tc>
          <w:tcPr>
            <w:tcW w:w="515" w:type="dxa"/>
          </w:tcPr>
          <w:p w:rsidR="00B61B31" w:rsidRDefault="00B61B31"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71</w:t>
            </w:r>
          </w:p>
        </w:tc>
        <w:tc>
          <w:tcPr>
            <w:tcW w:w="9409" w:type="dxa"/>
          </w:tcPr>
          <w:p w:rsidR="00B61B31" w:rsidRPr="006B4BD4" w:rsidRDefault="00B61B31" w:rsidP="00B61B31">
            <w:pPr>
              <w:jc w:val="both"/>
              <w:rPr>
                <w:rFonts w:ascii="Arial Narrow" w:hAnsi="Arial Narrow"/>
                <w:sz w:val="20"/>
                <w:szCs w:val="20"/>
              </w:rPr>
            </w:pPr>
            <w:r w:rsidRPr="006B4BD4">
              <w:rPr>
                <w:rFonts w:ascii="Arial Narrow" w:hAnsi="Arial Narrow"/>
                <w:sz w:val="20"/>
                <w:szCs w:val="20"/>
              </w:rPr>
              <w:t>Решение Илимпийской территориальной избирательной комиссии п. Тура от 31.07.2024 № 49/224 «</w:t>
            </w:r>
            <w:r w:rsidR="006B4BD4" w:rsidRPr="006B4BD4">
              <w:rPr>
                <w:rFonts w:ascii="Arial Narrow" w:hAnsi="Arial Narrow"/>
                <w:sz w:val="20"/>
                <w:szCs w:val="20"/>
              </w:rPr>
              <w:t>О регистрации Мирк Натальи Викторовны кандидатом в депутаты Туринского поселкового Совета депутатов седьмого созыва</w:t>
            </w:r>
            <w:r w:rsidR="006B4BD4" w:rsidRPr="006B4BD4">
              <w:rPr>
                <w:rFonts w:ascii="Arial Narrow" w:hAnsi="Arial Narrow"/>
                <w:bCs/>
                <w:sz w:val="20"/>
                <w:szCs w:val="20"/>
              </w:rPr>
              <w:t>,</w:t>
            </w:r>
            <w:r w:rsidR="006B4BD4" w:rsidRPr="006B4BD4">
              <w:rPr>
                <w:rFonts w:ascii="Arial Narrow" w:hAnsi="Arial Narrow"/>
                <w:sz w:val="20"/>
                <w:szCs w:val="20"/>
              </w:rPr>
              <w:t xml:space="preserve">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r w:rsidRPr="006B4BD4">
              <w:rPr>
                <w:rFonts w:ascii="Arial Narrow" w:hAnsi="Arial Narrow"/>
                <w:sz w:val="20"/>
                <w:szCs w:val="20"/>
              </w:rPr>
              <w:t>»</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193</w:t>
            </w:r>
          </w:p>
        </w:tc>
      </w:tr>
      <w:tr w:rsidR="00B61B31" w:rsidRPr="00383A27" w:rsidTr="00D54895">
        <w:trPr>
          <w:trHeight w:val="276"/>
        </w:trPr>
        <w:tc>
          <w:tcPr>
            <w:tcW w:w="515" w:type="dxa"/>
          </w:tcPr>
          <w:p w:rsidR="00B61B31" w:rsidRDefault="00B61B31"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72</w:t>
            </w:r>
          </w:p>
        </w:tc>
        <w:tc>
          <w:tcPr>
            <w:tcW w:w="9409" w:type="dxa"/>
          </w:tcPr>
          <w:p w:rsidR="00B61B31" w:rsidRPr="00B61B31" w:rsidRDefault="00B61B31" w:rsidP="00B61B31">
            <w:pPr>
              <w:jc w:val="both"/>
              <w:rPr>
                <w:rFonts w:ascii="Arial Narrow" w:hAnsi="Arial Narrow"/>
                <w:sz w:val="20"/>
                <w:szCs w:val="20"/>
              </w:rPr>
            </w:pPr>
            <w:r w:rsidRPr="00B61B31">
              <w:rPr>
                <w:rFonts w:ascii="Arial Narrow" w:hAnsi="Arial Narrow"/>
                <w:sz w:val="20"/>
                <w:szCs w:val="20"/>
              </w:rPr>
              <w:t>Решение Илимпийской территориальной избирательной комиссии п. Тура от 31.07.2024 № 49/225 «О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Блинова Петра Сергеевича утратившим статус кандидата»</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194</w:t>
            </w:r>
          </w:p>
        </w:tc>
      </w:tr>
      <w:tr w:rsidR="00B61B31" w:rsidRPr="00383A27" w:rsidTr="00D54895">
        <w:trPr>
          <w:trHeight w:val="276"/>
        </w:trPr>
        <w:tc>
          <w:tcPr>
            <w:tcW w:w="515" w:type="dxa"/>
          </w:tcPr>
          <w:p w:rsidR="00B61B31" w:rsidRDefault="00B61B31"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73</w:t>
            </w:r>
          </w:p>
        </w:tc>
        <w:tc>
          <w:tcPr>
            <w:tcW w:w="9409" w:type="dxa"/>
          </w:tcPr>
          <w:p w:rsidR="00B61B31" w:rsidRPr="00B61B31" w:rsidRDefault="00B61B31" w:rsidP="00B61B31">
            <w:pPr>
              <w:jc w:val="both"/>
              <w:rPr>
                <w:rFonts w:ascii="Arial Narrow" w:hAnsi="Arial Narrow"/>
                <w:sz w:val="20"/>
                <w:szCs w:val="20"/>
              </w:rPr>
            </w:pPr>
            <w:r w:rsidRPr="00B61B31">
              <w:rPr>
                <w:rFonts w:ascii="Arial Narrow" w:hAnsi="Arial Narrow"/>
                <w:sz w:val="20"/>
                <w:szCs w:val="20"/>
              </w:rPr>
              <w:t>Решение Илимпийской территориальной избирательной комиссии п. Тура от 31.07.2024 № 49/226 «О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Саглаева Константина Викторовича утратившим статус кандидата»</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194</w:t>
            </w:r>
          </w:p>
        </w:tc>
      </w:tr>
      <w:tr w:rsidR="00B61B31" w:rsidRPr="00383A27" w:rsidTr="00D54895">
        <w:trPr>
          <w:trHeight w:val="276"/>
        </w:trPr>
        <w:tc>
          <w:tcPr>
            <w:tcW w:w="515" w:type="dxa"/>
          </w:tcPr>
          <w:p w:rsidR="00B61B31" w:rsidRDefault="00B61B31" w:rsidP="00D5489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74</w:t>
            </w:r>
          </w:p>
        </w:tc>
        <w:tc>
          <w:tcPr>
            <w:tcW w:w="9409" w:type="dxa"/>
          </w:tcPr>
          <w:p w:rsidR="00B61B31" w:rsidRPr="00B61B31" w:rsidRDefault="00B61B31" w:rsidP="00B61B31">
            <w:pPr>
              <w:jc w:val="both"/>
              <w:rPr>
                <w:rFonts w:ascii="Arial Narrow" w:hAnsi="Arial Narrow"/>
                <w:sz w:val="20"/>
                <w:szCs w:val="20"/>
              </w:rPr>
            </w:pPr>
            <w:r w:rsidRPr="00B61B31">
              <w:rPr>
                <w:rFonts w:ascii="Arial Narrow" w:hAnsi="Arial Narrow"/>
                <w:sz w:val="20"/>
                <w:szCs w:val="20"/>
              </w:rPr>
              <w:t>Решение Илимпийской территориальной избирательной комиссии п. Тура от 31.07.2024 № 49/227 «О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Петухова Александра Борисовича утратившим статус кандидата»</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195</w:t>
            </w:r>
          </w:p>
        </w:tc>
      </w:tr>
      <w:tr w:rsidR="00B61B31" w:rsidRPr="00383A27" w:rsidTr="002735DB">
        <w:trPr>
          <w:trHeight w:val="276"/>
        </w:trPr>
        <w:tc>
          <w:tcPr>
            <w:tcW w:w="515" w:type="dxa"/>
          </w:tcPr>
          <w:p w:rsidR="00B61B31" w:rsidRDefault="00B61B31" w:rsidP="002735D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75</w:t>
            </w:r>
          </w:p>
        </w:tc>
        <w:tc>
          <w:tcPr>
            <w:tcW w:w="9409" w:type="dxa"/>
          </w:tcPr>
          <w:p w:rsidR="00B61B31" w:rsidRPr="00B61B31" w:rsidRDefault="00B61B31" w:rsidP="00B61B31">
            <w:pPr>
              <w:contextualSpacing/>
              <w:jc w:val="both"/>
              <w:rPr>
                <w:rFonts w:ascii="Arial Narrow" w:hAnsi="Arial Narrow"/>
                <w:sz w:val="20"/>
                <w:szCs w:val="20"/>
              </w:rPr>
            </w:pPr>
            <w:r w:rsidRPr="00B61B31">
              <w:rPr>
                <w:rFonts w:ascii="Arial Narrow" w:hAnsi="Arial Narrow"/>
                <w:sz w:val="20"/>
                <w:szCs w:val="20"/>
              </w:rPr>
              <w:t>Решение Илимпийской территориальной избирательной ком</w:t>
            </w:r>
            <w:r w:rsidR="00C52ACD">
              <w:rPr>
                <w:rFonts w:ascii="Arial Narrow" w:hAnsi="Arial Narrow"/>
                <w:sz w:val="20"/>
                <w:szCs w:val="20"/>
              </w:rPr>
              <w:t>иссии п. Тура от 01.08.2024 № 50</w:t>
            </w:r>
            <w:r w:rsidRPr="00B61B31">
              <w:rPr>
                <w:rFonts w:ascii="Arial Narrow" w:hAnsi="Arial Narrow"/>
                <w:sz w:val="20"/>
                <w:szCs w:val="20"/>
              </w:rPr>
              <w:t>/229 «Об отказе Малиновскому Алексею Васильевичу в регистрации кандидатом в депутаты Туринского поселкового Совета депутатов седьмого созыва»</w:t>
            </w:r>
          </w:p>
        </w:tc>
        <w:tc>
          <w:tcPr>
            <w:tcW w:w="992" w:type="dxa"/>
            <w:vAlign w:val="center"/>
          </w:tcPr>
          <w:p w:rsidR="00B61B31" w:rsidRPr="00383A27" w:rsidRDefault="00B61B31" w:rsidP="00D5489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195</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76</w:t>
            </w:r>
          </w:p>
        </w:tc>
        <w:tc>
          <w:tcPr>
            <w:tcW w:w="9409" w:type="dxa"/>
          </w:tcPr>
          <w:p w:rsidR="00C52ACD" w:rsidRPr="00C52ACD" w:rsidRDefault="00C52ACD" w:rsidP="00C52ACD">
            <w:pPr>
              <w:contextualSpacing/>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50/230 «Об отказе Дудину Евгению Викторовичу в регистрации кандидатом в депутаты Туринского поселкового Совета депутатов седьмого созыва»</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196</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77</w:t>
            </w:r>
          </w:p>
        </w:tc>
        <w:tc>
          <w:tcPr>
            <w:tcW w:w="9409" w:type="dxa"/>
          </w:tcPr>
          <w:p w:rsidR="00C52ACD" w:rsidRPr="00C52ACD" w:rsidRDefault="00C52ACD" w:rsidP="00C52ACD">
            <w:pPr>
              <w:contextualSpacing/>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50/231 «Об отказе Садовину Юрию Ивановичу в регистрации кандидатом в депутаты Туринского поселкового Совета депутатов седьмого созыва»</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197</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78</w:t>
            </w:r>
          </w:p>
        </w:tc>
        <w:tc>
          <w:tcPr>
            <w:tcW w:w="9409" w:type="dxa"/>
          </w:tcPr>
          <w:p w:rsidR="00C52ACD" w:rsidRPr="00C52ACD" w:rsidRDefault="00C52ACD" w:rsidP="00C52ACD">
            <w:pPr>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50/232 «Об отказе Галимзяновой Татьяне Вячеславовне в регистрации кандидатом в депутаты Туринского поселкового Совета депутатов седьмого созыва»</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198</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79</w:t>
            </w:r>
          </w:p>
        </w:tc>
        <w:tc>
          <w:tcPr>
            <w:tcW w:w="9409" w:type="dxa"/>
          </w:tcPr>
          <w:p w:rsidR="00C52ACD" w:rsidRPr="00C52ACD" w:rsidRDefault="00C52ACD" w:rsidP="00C52ACD">
            <w:pPr>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50/233 «О регистрации Иванова Валентина Вячеславовича кандидатом в депутаты Туринского поселкового Совета депутатов седьмого созыва</w:t>
            </w:r>
            <w:r w:rsidRPr="00C52ACD">
              <w:rPr>
                <w:rFonts w:ascii="Arial Narrow" w:hAnsi="Arial Narrow"/>
                <w:bCs/>
                <w:sz w:val="20"/>
                <w:szCs w:val="20"/>
              </w:rPr>
              <w:t>,</w:t>
            </w:r>
            <w:r w:rsidRPr="00C52ACD">
              <w:rPr>
                <w:rFonts w:ascii="Arial Narrow" w:hAnsi="Arial Narrow"/>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199</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80</w:t>
            </w:r>
          </w:p>
        </w:tc>
        <w:tc>
          <w:tcPr>
            <w:tcW w:w="9409" w:type="dxa"/>
          </w:tcPr>
          <w:p w:rsidR="00C52ACD" w:rsidRPr="00C52ACD" w:rsidRDefault="00C52ACD" w:rsidP="00C52ACD">
            <w:pPr>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50/234 «О регистрации Власовой Марии Георгиевны кандидатом в депутаты Туринского поселкового Совета депутатов седьмого созыва</w:t>
            </w:r>
            <w:r w:rsidRPr="00C52ACD">
              <w:rPr>
                <w:rFonts w:ascii="Arial Narrow" w:hAnsi="Arial Narrow"/>
                <w:bCs/>
                <w:sz w:val="20"/>
                <w:szCs w:val="20"/>
              </w:rPr>
              <w:t>,</w:t>
            </w:r>
            <w:r w:rsidRPr="00C52ACD">
              <w:rPr>
                <w:rFonts w:ascii="Arial Narrow" w:hAnsi="Arial Narrow"/>
                <w:sz w:val="20"/>
                <w:szCs w:val="20"/>
              </w:rPr>
              <w:t xml:space="preserve">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200</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81</w:t>
            </w:r>
          </w:p>
        </w:tc>
        <w:tc>
          <w:tcPr>
            <w:tcW w:w="9409" w:type="dxa"/>
          </w:tcPr>
          <w:p w:rsidR="00C52ACD" w:rsidRPr="00C52ACD" w:rsidRDefault="00C52ACD" w:rsidP="00C52ACD">
            <w:pPr>
              <w:jc w:val="both"/>
              <w:rPr>
                <w:rFonts w:ascii="Arial Narrow" w:hAnsi="Arial Narrow"/>
                <w:sz w:val="20"/>
                <w:szCs w:val="20"/>
              </w:rPr>
            </w:pPr>
            <w:r w:rsidRPr="00C52ACD">
              <w:rPr>
                <w:rFonts w:ascii="Arial Narrow" w:hAnsi="Arial Narrow"/>
                <w:sz w:val="20"/>
                <w:szCs w:val="20"/>
              </w:rPr>
              <w:t>Решение Илимпийской территориальной избирательной комиссии п. Тура от 01.08.2024 № 50/235 «О регистрации Меркульевой Виктории Владимировны кандидатом в депутаты Туринского поселкового Совета депутатов седьмого созыва</w:t>
            </w:r>
            <w:r w:rsidRPr="00C52ACD">
              <w:rPr>
                <w:rFonts w:ascii="Arial Narrow" w:hAnsi="Arial Narrow"/>
                <w:bCs/>
                <w:sz w:val="20"/>
                <w:szCs w:val="20"/>
              </w:rPr>
              <w:t>,</w:t>
            </w:r>
            <w:r w:rsidRPr="00C52ACD">
              <w:rPr>
                <w:rFonts w:ascii="Arial Narrow" w:hAnsi="Arial Narrow"/>
                <w:sz w:val="20"/>
                <w:szCs w:val="20"/>
              </w:rPr>
              <w:t xml:space="preserve"> выдвинутой избирательным объединением Региональное отделение в Красноярском крае Политической партии «НОВЫЕ ЛЮДИ» по одному многомандатному избирательному округу»</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200</w:t>
            </w:r>
          </w:p>
        </w:tc>
      </w:tr>
      <w:tr w:rsidR="00C52ACD" w:rsidRPr="00383A27" w:rsidTr="00B61B31">
        <w:trPr>
          <w:trHeight w:val="276"/>
        </w:trPr>
        <w:tc>
          <w:tcPr>
            <w:tcW w:w="515" w:type="dxa"/>
          </w:tcPr>
          <w:p w:rsidR="00C52ACD" w:rsidRDefault="00C52ACD" w:rsidP="00B61B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82</w:t>
            </w:r>
          </w:p>
        </w:tc>
        <w:tc>
          <w:tcPr>
            <w:tcW w:w="9409" w:type="dxa"/>
          </w:tcPr>
          <w:p w:rsidR="00C52ACD" w:rsidRPr="00C52ACD" w:rsidRDefault="00C52ACD" w:rsidP="00C52ACD">
            <w:pPr>
              <w:jc w:val="both"/>
              <w:rPr>
                <w:rFonts w:ascii="Arial Narrow" w:hAnsi="Arial Narrow"/>
                <w:sz w:val="20"/>
                <w:szCs w:val="20"/>
              </w:rPr>
            </w:pPr>
            <w:r w:rsidRPr="00C52ACD">
              <w:rPr>
                <w:rFonts w:ascii="Arial Narrow" w:hAnsi="Arial Narrow"/>
                <w:sz w:val="20"/>
                <w:szCs w:val="20"/>
              </w:rPr>
              <w:t>Решение Участковой избирательной комиссии п. Чиринда от 01.08.2024 № 18/44 «Об отказе Кухта Андрею Николаевичу в регистрации кандидатом на должность Главы поселка Чиринда Эвенкийского муниципального района Красноярского края»</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201</w:t>
            </w:r>
          </w:p>
        </w:tc>
      </w:tr>
      <w:tr w:rsidR="00C52ACD" w:rsidRPr="00383A27" w:rsidTr="002735DB">
        <w:trPr>
          <w:trHeight w:val="276"/>
        </w:trPr>
        <w:tc>
          <w:tcPr>
            <w:tcW w:w="515" w:type="dxa"/>
          </w:tcPr>
          <w:p w:rsidR="00C52ACD" w:rsidRDefault="00C52ACD" w:rsidP="002735D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83</w:t>
            </w:r>
          </w:p>
        </w:tc>
        <w:tc>
          <w:tcPr>
            <w:tcW w:w="9409" w:type="dxa"/>
          </w:tcPr>
          <w:p w:rsidR="00C52ACD" w:rsidRPr="00C52ACD" w:rsidRDefault="00C52ACD" w:rsidP="002A2473">
            <w:pPr>
              <w:jc w:val="both"/>
              <w:rPr>
                <w:rFonts w:ascii="Arial Narrow" w:hAnsi="Arial Narrow"/>
                <w:sz w:val="20"/>
                <w:szCs w:val="20"/>
              </w:rPr>
            </w:pPr>
            <w:r w:rsidRPr="00C52ACD">
              <w:rPr>
                <w:rFonts w:ascii="Arial Narrow" w:hAnsi="Arial Narrow"/>
                <w:sz w:val="20"/>
                <w:szCs w:val="20"/>
              </w:rPr>
              <w:t>Решение Участковой избирательной комиссии п. Чиринда от 01.08.2024 № 18/45 «О регистрации Удыгир Юрия Алексеевича кандидатом на должность Главы поселка Чиринда Эвенкийского муниципального района Красноярского края</w:t>
            </w:r>
            <w:r w:rsidRPr="00C52ACD">
              <w:rPr>
                <w:rFonts w:ascii="Arial Narrow" w:hAnsi="Arial Narrow"/>
                <w:bCs/>
                <w:sz w:val="20"/>
                <w:szCs w:val="20"/>
              </w:rPr>
              <w:t>,</w:t>
            </w:r>
            <w:r w:rsidRPr="00C52ACD">
              <w:rPr>
                <w:rFonts w:ascii="Arial Narrow" w:hAnsi="Arial Narrow"/>
                <w:sz w:val="20"/>
                <w:szCs w:val="20"/>
              </w:rPr>
              <w:t xml:space="preserve"> выдвинутого в порядке самовыдвижения»</w:t>
            </w:r>
          </w:p>
        </w:tc>
        <w:tc>
          <w:tcPr>
            <w:tcW w:w="992" w:type="dxa"/>
            <w:vAlign w:val="center"/>
          </w:tcPr>
          <w:p w:rsidR="00C52ACD" w:rsidRPr="00383A27" w:rsidRDefault="00C52ACD" w:rsidP="002A247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202</w:t>
            </w:r>
          </w:p>
        </w:tc>
      </w:tr>
      <w:tr w:rsidR="00917E89" w:rsidRPr="00383A27" w:rsidTr="002A2473">
        <w:trPr>
          <w:trHeight w:val="276"/>
        </w:trPr>
        <w:tc>
          <w:tcPr>
            <w:tcW w:w="515" w:type="dxa"/>
          </w:tcPr>
          <w:p w:rsidR="00917E89" w:rsidRDefault="00917E89"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84</w:t>
            </w:r>
          </w:p>
        </w:tc>
        <w:tc>
          <w:tcPr>
            <w:tcW w:w="9409" w:type="dxa"/>
          </w:tcPr>
          <w:p w:rsidR="00917E89" w:rsidRPr="00653A97" w:rsidRDefault="00917E89" w:rsidP="00653A97">
            <w:pPr>
              <w:jc w:val="both"/>
              <w:rPr>
                <w:rFonts w:ascii="Arial Narrow" w:hAnsi="Arial Narrow"/>
                <w:bCs/>
                <w:sz w:val="20"/>
                <w:szCs w:val="20"/>
              </w:rPr>
            </w:pPr>
            <w:r w:rsidRPr="00653A97">
              <w:rPr>
                <w:rFonts w:ascii="Arial Narrow" w:hAnsi="Arial Narrow"/>
                <w:sz w:val="20"/>
                <w:szCs w:val="20"/>
              </w:rPr>
              <w:t>Финансовый отчет</w:t>
            </w:r>
            <w:r w:rsidR="00653A97" w:rsidRPr="00653A97">
              <w:rPr>
                <w:rFonts w:ascii="Arial Narrow" w:hAnsi="Arial Narrow"/>
                <w:sz w:val="20"/>
                <w:szCs w:val="20"/>
              </w:rPr>
              <w:t xml:space="preserve"> </w:t>
            </w:r>
            <w:r w:rsidR="00653A97" w:rsidRPr="00653A97">
              <w:rPr>
                <w:rFonts w:ascii="Arial Narrow" w:hAnsi="Arial Narrow"/>
                <w:bCs/>
                <w:sz w:val="20"/>
                <w:szCs w:val="20"/>
              </w:rPr>
              <w:t>Галимзяновой Татьяны Вячеславовны, Одному многомандатному избирательному округу</w:t>
            </w:r>
          </w:p>
        </w:tc>
        <w:tc>
          <w:tcPr>
            <w:tcW w:w="992" w:type="dxa"/>
            <w:vAlign w:val="center"/>
          </w:tcPr>
          <w:p w:rsidR="00917E89" w:rsidRPr="00383A27" w:rsidRDefault="00917E89"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202</w:t>
            </w:r>
          </w:p>
        </w:tc>
      </w:tr>
      <w:tr w:rsidR="00917E89" w:rsidRPr="00383A27" w:rsidTr="002A2473">
        <w:trPr>
          <w:trHeight w:val="276"/>
        </w:trPr>
        <w:tc>
          <w:tcPr>
            <w:tcW w:w="515" w:type="dxa"/>
          </w:tcPr>
          <w:p w:rsidR="00917E89" w:rsidRDefault="00917E89"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85</w:t>
            </w:r>
          </w:p>
        </w:tc>
        <w:tc>
          <w:tcPr>
            <w:tcW w:w="9409" w:type="dxa"/>
          </w:tcPr>
          <w:p w:rsidR="00917E89" w:rsidRPr="00653A97" w:rsidRDefault="00917E89" w:rsidP="00653A97">
            <w:pPr>
              <w:pStyle w:val="ConsPlusNonformat"/>
              <w:widowControl/>
              <w:jc w:val="both"/>
              <w:rPr>
                <w:rFonts w:ascii="Arial Narrow" w:hAnsi="Arial Narrow" w:cs="Times New Roman"/>
                <w:bCs/>
              </w:rPr>
            </w:pPr>
            <w:r w:rsidRPr="00653A97">
              <w:rPr>
                <w:rFonts w:ascii="Arial Narrow" w:hAnsi="Arial Narrow"/>
              </w:rPr>
              <w:t>Финансовый отчет</w:t>
            </w:r>
            <w:r w:rsidR="00653A97" w:rsidRPr="00653A97">
              <w:rPr>
                <w:rFonts w:ascii="Arial Narrow" w:hAnsi="Arial Narrow" w:cs="Times New Roman"/>
                <w:bCs/>
              </w:rPr>
              <w:t xml:space="preserve"> Меркульевой Виктории Владимировны, Одному многомандатному избирательному округу</w:t>
            </w:r>
          </w:p>
        </w:tc>
        <w:tc>
          <w:tcPr>
            <w:tcW w:w="992" w:type="dxa"/>
            <w:vAlign w:val="center"/>
          </w:tcPr>
          <w:p w:rsidR="00917E89" w:rsidRPr="00383A27" w:rsidRDefault="00917E89"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204</w:t>
            </w:r>
          </w:p>
        </w:tc>
      </w:tr>
      <w:tr w:rsidR="00653A97" w:rsidRPr="00383A27" w:rsidTr="002A2473">
        <w:trPr>
          <w:trHeight w:val="276"/>
        </w:trPr>
        <w:tc>
          <w:tcPr>
            <w:tcW w:w="515" w:type="dxa"/>
          </w:tcPr>
          <w:p w:rsidR="00653A97" w:rsidRDefault="00653A97"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86</w:t>
            </w:r>
          </w:p>
        </w:tc>
        <w:tc>
          <w:tcPr>
            <w:tcW w:w="9409" w:type="dxa"/>
          </w:tcPr>
          <w:p w:rsidR="00653A97" w:rsidRPr="00653A97" w:rsidRDefault="00653A97" w:rsidP="00EA0496">
            <w:pPr>
              <w:jc w:val="both"/>
              <w:rPr>
                <w:rFonts w:ascii="Arial Narrow" w:hAnsi="Arial Narrow"/>
                <w:sz w:val="20"/>
                <w:szCs w:val="20"/>
              </w:rPr>
            </w:pPr>
            <w:r w:rsidRPr="00653A97">
              <w:rPr>
                <w:rFonts w:ascii="Arial Narrow" w:hAnsi="Arial Narrow"/>
                <w:sz w:val="20"/>
                <w:szCs w:val="20"/>
              </w:rPr>
              <w:t xml:space="preserve">Финансовый отчет </w:t>
            </w:r>
            <w:r w:rsidRPr="00653A97">
              <w:rPr>
                <w:rFonts w:ascii="Arial Narrow" w:hAnsi="Arial Narrow"/>
                <w:bCs/>
                <w:sz w:val="20"/>
                <w:szCs w:val="20"/>
                <w:lang w:eastAsia="zh-CN"/>
              </w:rPr>
              <w:t>Увачан Станислав Игоревич, многомандатный избирательный округ</w:t>
            </w:r>
          </w:p>
        </w:tc>
        <w:tc>
          <w:tcPr>
            <w:tcW w:w="992" w:type="dxa"/>
            <w:vAlign w:val="center"/>
          </w:tcPr>
          <w:p w:rsidR="00653A97" w:rsidRPr="00383A27" w:rsidRDefault="00653A97"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205</w:t>
            </w:r>
          </w:p>
        </w:tc>
      </w:tr>
      <w:tr w:rsidR="00653A97" w:rsidRPr="00383A27" w:rsidTr="002A2473">
        <w:trPr>
          <w:trHeight w:val="276"/>
        </w:trPr>
        <w:tc>
          <w:tcPr>
            <w:tcW w:w="515" w:type="dxa"/>
          </w:tcPr>
          <w:p w:rsidR="00653A97" w:rsidRDefault="00653A97"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87</w:t>
            </w:r>
          </w:p>
        </w:tc>
        <w:tc>
          <w:tcPr>
            <w:tcW w:w="9409" w:type="dxa"/>
          </w:tcPr>
          <w:p w:rsidR="00653A97" w:rsidRPr="00C52ACD" w:rsidRDefault="00653A97" w:rsidP="00EA0496">
            <w:pPr>
              <w:jc w:val="both"/>
              <w:rPr>
                <w:rFonts w:ascii="Arial Narrow" w:hAnsi="Arial Narrow"/>
                <w:sz w:val="20"/>
                <w:szCs w:val="20"/>
              </w:rPr>
            </w:pPr>
            <w:r>
              <w:rPr>
                <w:rFonts w:ascii="Arial Narrow" w:hAnsi="Arial Narrow"/>
                <w:sz w:val="20"/>
                <w:szCs w:val="20"/>
              </w:rPr>
              <w:t xml:space="preserve">Финансовый отчет </w:t>
            </w:r>
            <w:r w:rsidRPr="00A4740D">
              <w:rPr>
                <w:rFonts w:ascii="Arial Narrow" w:hAnsi="Arial Narrow"/>
                <w:sz w:val="20"/>
                <w:szCs w:val="20"/>
              </w:rPr>
              <w:t>Власюк Иван Петрович, по одному многомандатному избирательному округу</w:t>
            </w:r>
          </w:p>
        </w:tc>
        <w:tc>
          <w:tcPr>
            <w:tcW w:w="992" w:type="dxa"/>
            <w:vAlign w:val="center"/>
          </w:tcPr>
          <w:p w:rsidR="00653A97" w:rsidRPr="00383A27" w:rsidRDefault="00653A97"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207</w:t>
            </w:r>
          </w:p>
        </w:tc>
      </w:tr>
      <w:tr w:rsidR="00653A97" w:rsidRPr="00383A27" w:rsidTr="002A2473">
        <w:trPr>
          <w:trHeight w:val="276"/>
        </w:trPr>
        <w:tc>
          <w:tcPr>
            <w:tcW w:w="515" w:type="dxa"/>
          </w:tcPr>
          <w:p w:rsidR="00653A97" w:rsidRDefault="00653A97"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88</w:t>
            </w:r>
          </w:p>
        </w:tc>
        <w:tc>
          <w:tcPr>
            <w:tcW w:w="9409" w:type="dxa"/>
          </w:tcPr>
          <w:p w:rsidR="00653A97" w:rsidRPr="00653A97" w:rsidRDefault="00653A97" w:rsidP="00653A97">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653A97">
              <w:rPr>
                <w:rFonts w:ascii="Arial Narrow" w:hAnsi="Arial Narrow"/>
                <w:b w:val="0"/>
                <w:sz w:val="20"/>
                <w:szCs w:val="20"/>
              </w:rPr>
              <w:t>Финансовый отчет Рождественский Леонид Леонидович, по одному многомандатному избирательному округу</w:t>
            </w:r>
          </w:p>
        </w:tc>
        <w:tc>
          <w:tcPr>
            <w:tcW w:w="992" w:type="dxa"/>
            <w:vAlign w:val="center"/>
          </w:tcPr>
          <w:p w:rsidR="00653A97" w:rsidRPr="00383A27" w:rsidRDefault="00653A97"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208</w:t>
            </w:r>
          </w:p>
        </w:tc>
      </w:tr>
      <w:tr w:rsidR="00653A97" w:rsidRPr="00383A27" w:rsidTr="002A2473">
        <w:trPr>
          <w:trHeight w:val="276"/>
        </w:trPr>
        <w:tc>
          <w:tcPr>
            <w:tcW w:w="515" w:type="dxa"/>
          </w:tcPr>
          <w:p w:rsidR="00653A97" w:rsidRDefault="00653A97"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89</w:t>
            </w:r>
          </w:p>
        </w:tc>
        <w:tc>
          <w:tcPr>
            <w:tcW w:w="9409" w:type="dxa"/>
          </w:tcPr>
          <w:p w:rsidR="00653A97" w:rsidRPr="00C52ACD" w:rsidRDefault="00653A97" w:rsidP="00EA0496">
            <w:pPr>
              <w:jc w:val="both"/>
              <w:rPr>
                <w:rFonts w:ascii="Arial Narrow" w:hAnsi="Arial Narrow"/>
                <w:sz w:val="20"/>
                <w:szCs w:val="20"/>
              </w:rPr>
            </w:pPr>
            <w:r>
              <w:rPr>
                <w:rFonts w:ascii="Arial Narrow" w:hAnsi="Arial Narrow"/>
                <w:sz w:val="20"/>
                <w:szCs w:val="20"/>
              </w:rPr>
              <w:t xml:space="preserve">Финансовый отчет </w:t>
            </w:r>
            <w:r w:rsidRPr="00A4740D">
              <w:rPr>
                <w:rFonts w:ascii="Arial Narrow" w:hAnsi="Arial Narrow"/>
                <w:sz w:val="20"/>
                <w:szCs w:val="20"/>
              </w:rPr>
              <w:t>Садовин Юрий Иванович, по одному многомандатному избирательному округу</w:t>
            </w:r>
          </w:p>
        </w:tc>
        <w:tc>
          <w:tcPr>
            <w:tcW w:w="992" w:type="dxa"/>
            <w:vAlign w:val="center"/>
          </w:tcPr>
          <w:p w:rsidR="00653A97" w:rsidRPr="00383A27" w:rsidRDefault="00653A97"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7487D">
              <w:rPr>
                <w:rFonts w:ascii="Arial Narrow" w:hAnsi="Arial Narrow" w:cs="Verdana"/>
                <w:sz w:val="20"/>
                <w:szCs w:val="20"/>
              </w:rPr>
              <w:t>210</w:t>
            </w:r>
          </w:p>
        </w:tc>
      </w:tr>
      <w:tr w:rsidR="009D192D" w:rsidRPr="00383A27" w:rsidTr="002A2473">
        <w:trPr>
          <w:trHeight w:val="276"/>
        </w:trPr>
        <w:tc>
          <w:tcPr>
            <w:tcW w:w="515" w:type="dxa"/>
          </w:tcPr>
          <w:p w:rsidR="009D192D" w:rsidRDefault="009D192D"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90</w:t>
            </w:r>
          </w:p>
        </w:tc>
        <w:tc>
          <w:tcPr>
            <w:tcW w:w="9409" w:type="dxa"/>
          </w:tcPr>
          <w:p w:rsidR="009D192D" w:rsidRDefault="00202BF9" w:rsidP="00202BF9">
            <w:pPr>
              <w:jc w:val="both"/>
              <w:rPr>
                <w:rFonts w:ascii="Arial Narrow" w:hAnsi="Arial Narrow"/>
                <w:sz w:val="20"/>
                <w:szCs w:val="20"/>
              </w:rPr>
            </w:pPr>
            <w:r w:rsidRPr="00202BF9">
              <w:rPr>
                <w:rFonts w:ascii="Arial Narrow" w:hAnsi="Arial Narrow"/>
                <w:sz w:val="20"/>
                <w:szCs w:val="20"/>
              </w:rPr>
              <w:t xml:space="preserve">Решение Участковой избирательной комиссии </w:t>
            </w:r>
            <w:r>
              <w:rPr>
                <w:rFonts w:ascii="Arial Narrow" w:hAnsi="Arial Narrow"/>
                <w:sz w:val="20"/>
                <w:szCs w:val="20"/>
              </w:rPr>
              <w:t xml:space="preserve">избирательного участка №2254 </w:t>
            </w:r>
            <w:r w:rsidRPr="00202BF9">
              <w:rPr>
                <w:rFonts w:ascii="Arial Narrow" w:hAnsi="Arial Narrow"/>
                <w:sz w:val="20"/>
                <w:szCs w:val="20"/>
              </w:rPr>
              <w:t>п. Куюмба от 29.07.2024 № 25/100 «О регистрации Лебедко Тагзимы Канифовны</w:t>
            </w:r>
            <w:r>
              <w:rPr>
                <w:rFonts w:ascii="Arial Narrow" w:hAnsi="Arial Narrow"/>
                <w:sz w:val="20"/>
                <w:szCs w:val="20"/>
              </w:rPr>
              <w:t xml:space="preserve"> </w:t>
            </w:r>
            <w:r w:rsidRPr="00202BF9">
              <w:rPr>
                <w:rFonts w:ascii="Arial Narrow" w:hAnsi="Arial Narrow"/>
                <w:sz w:val="20"/>
                <w:szCs w:val="20"/>
              </w:rPr>
              <w:t>кандидатом в депутаты Куюмбинского поселкового Совета депутатов шестого созыва, выдвинутого путем самовыдвижения по семимандатному избирательному округу № 1»</w:t>
            </w:r>
          </w:p>
        </w:tc>
        <w:tc>
          <w:tcPr>
            <w:tcW w:w="992" w:type="dxa"/>
            <w:vAlign w:val="center"/>
          </w:tcPr>
          <w:p w:rsidR="009D192D" w:rsidRDefault="009D192D"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Стр. 211</w:t>
            </w:r>
          </w:p>
        </w:tc>
      </w:tr>
      <w:tr w:rsidR="009D192D" w:rsidRPr="00383A27" w:rsidTr="002A2473">
        <w:trPr>
          <w:trHeight w:val="276"/>
        </w:trPr>
        <w:tc>
          <w:tcPr>
            <w:tcW w:w="515" w:type="dxa"/>
          </w:tcPr>
          <w:p w:rsidR="009D192D" w:rsidRDefault="009D192D"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91</w:t>
            </w:r>
          </w:p>
        </w:tc>
        <w:tc>
          <w:tcPr>
            <w:tcW w:w="9409" w:type="dxa"/>
          </w:tcPr>
          <w:p w:rsidR="009D192D" w:rsidRPr="00202BF9" w:rsidRDefault="00202BF9" w:rsidP="00EA0496">
            <w:pPr>
              <w:jc w:val="both"/>
              <w:rPr>
                <w:rFonts w:ascii="Arial Narrow" w:hAnsi="Arial Narrow"/>
                <w:sz w:val="20"/>
                <w:szCs w:val="20"/>
              </w:rPr>
            </w:pPr>
            <w:r w:rsidRPr="00202BF9">
              <w:rPr>
                <w:rFonts w:ascii="Arial Narrow" w:hAnsi="Arial Narrow"/>
                <w:sz w:val="20"/>
                <w:szCs w:val="20"/>
              </w:rPr>
              <w:t xml:space="preserve">Решение Участковой избирательной комиссии </w:t>
            </w:r>
            <w:r>
              <w:rPr>
                <w:rFonts w:ascii="Arial Narrow" w:hAnsi="Arial Narrow"/>
                <w:sz w:val="20"/>
                <w:szCs w:val="20"/>
              </w:rPr>
              <w:t xml:space="preserve">избирательного участка №2254 </w:t>
            </w:r>
            <w:r w:rsidRPr="00202BF9">
              <w:rPr>
                <w:rFonts w:ascii="Arial Narrow" w:hAnsi="Arial Narrow"/>
                <w:sz w:val="20"/>
                <w:szCs w:val="20"/>
              </w:rPr>
              <w:t>п. Куюмба от 29.07.2024 № 25/97 «О регистрации Ковальского Андрея Николаевича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tc>
        <w:tc>
          <w:tcPr>
            <w:tcW w:w="992" w:type="dxa"/>
            <w:vAlign w:val="center"/>
          </w:tcPr>
          <w:p w:rsidR="009D192D" w:rsidRDefault="009D192D"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Стр. 212</w:t>
            </w:r>
          </w:p>
        </w:tc>
      </w:tr>
      <w:tr w:rsidR="009D192D" w:rsidRPr="00383A27" w:rsidTr="002A2473">
        <w:trPr>
          <w:trHeight w:val="276"/>
        </w:trPr>
        <w:tc>
          <w:tcPr>
            <w:tcW w:w="515" w:type="dxa"/>
          </w:tcPr>
          <w:p w:rsidR="009D192D" w:rsidRDefault="009D192D" w:rsidP="002A247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92</w:t>
            </w:r>
          </w:p>
        </w:tc>
        <w:tc>
          <w:tcPr>
            <w:tcW w:w="9409" w:type="dxa"/>
          </w:tcPr>
          <w:p w:rsidR="009D192D" w:rsidRPr="00202BF9" w:rsidRDefault="00202BF9" w:rsidP="00EA0496">
            <w:pPr>
              <w:jc w:val="both"/>
              <w:rPr>
                <w:rFonts w:ascii="Arial Narrow" w:hAnsi="Arial Narrow"/>
                <w:sz w:val="20"/>
                <w:szCs w:val="20"/>
              </w:rPr>
            </w:pPr>
            <w:r w:rsidRPr="00202BF9">
              <w:rPr>
                <w:rFonts w:ascii="Arial Narrow" w:hAnsi="Arial Narrow"/>
                <w:sz w:val="20"/>
                <w:szCs w:val="20"/>
              </w:rPr>
              <w:t xml:space="preserve">Решение Участковой избирательной комиссии </w:t>
            </w:r>
            <w:r>
              <w:rPr>
                <w:rFonts w:ascii="Arial Narrow" w:hAnsi="Arial Narrow"/>
                <w:sz w:val="20"/>
                <w:szCs w:val="20"/>
              </w:rPr>
              <w:t xml:space="preserve">избирательного участка №2254 </w:t>
            </w:r>
            <w:r w:rsidRPr="00202BF9">
              <w:rPr>
                <w:rFonts w:ascii="Arial Narrow" w:hAnsi="Arial Narrow"/>
                <w:sz w:val="20"/>
                <w:szCs w:val="20"/>
              </w:rPr>
              <w:t>п. Куюмба от 29.07.2024 № 25/98 «О регистрации Удалова Сергея Игоревичакандидатом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РОССИЯ»по семимандатному избирательному округу»</w:t>
            </w:r>
          </w:p>
        </w:tc>
        <w:tc>
          <w:tcPr>
            <w:tcW w:w="992" w:type="dxa"/>
            <w:vAlign w:val="center"/>
          </w:tcPr>
          <w:p w:rsidR="009D192D" w:rsidRDefault="009D192D" w:rsidP="00EA0496">
            <w:pPr>
              <w:widowControl w:val="0"/>
              <w:adjustRightInd w:val="0"/>
              <w:textAlignment w:val="baseline"/>
              <w:rPr>
                <w:rFonts w:ascii="Arial Narrow" w:hAnsi="Arial Narrow" w:cs="Verdana"/>
                <w:sz w:val="20"/>
                <w:szCs w:val="20"/>
              </w:rPr>
            </w:pPr>
            <w:r>
              <w:rPr>
                <w:rFonts w:ascii="Arial Narrow" w:hAnsi="Arial Narrow" w:cs="Verdana"/>
                <w:sz w:val="20"/>
                <w:szCs w:val="20"/>
              </w:rPr>
              <w:t>Стр. 212</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2740F9" w:rsidRPr="002740F9" w:rsidRDefault="002740F9" w:rsidP="002740F9">
      <w:pPr>
        <w:tabs>
          <w:tab w:val="left" w:pos="720"/>
        </w:tabs>
        <w:jc w:val="center"/>
        <w:rPr>
          <w:rFonts w:ascii="Arial Narrow" w:hAnsi="Arial Narrow"/>
          <w:b/>
          <w:sz w:val="20"/>
          <w:szCs w:val="20"/>
        </w:rPr>
      </w:pPr>
      <w:r w:rsidRPr="002740F9">
        <w:rPr>
          <w:rFonts w:ascii="Arial Narrow" w:hAnsi="Arial Narrow"/>
          <w:b/>
          <w:sz w:val="20"/>
          <w:szCs w:val="20"/>
        </w:rPr>
        <w:lastRenderedPageBreak/>
        <w:t>ГЛАВА</w:t>
      </w:r>
    </w:p>
    <w:p w:rsidR="002740F9" w:rsidRPr="002740F9" w:rsidRDefault="002740F9" w:rsidP="002740F9">
      <w:pPr>
        <w:tabs>
          <w:tab w:val="left" w:pos="720"/>
        </w:tabs>
        <w:jc w:val="center"/>
        <w:rPr>
          <w:rFonts w:ascii="Arial Narrow" w:hAnsi="Arial Narrow"/>
          <w:b/>
          <w:sz w:val="20"/>
          <w:szCs w:val="20"/>
        </w:rPr>
      </w:pPr>
      <w:r w:rsidRPr="002740F9">
        <w:rPr>
          <w:rFonts w:ascii="Arial Narrow" w:hAnsi="Arial Narrow"/>
          <w:b/>
          <w:sz w:val="20"/>
          <w:szCs w:val="20"/>
        </w:rPr>
        <w:t>ЭВЕНКИЙСКОГО МУНИЦИПАЛЬНОГО РАЙОНА</w:t>
      </w:r>
    </w:p>
    <w:p w:rsidR="002740F9" w:rsidRPr="002740F9" w:rsidRDefault="002740F9" w:rsidP="002740F9">
      <w:pPr>
        <w:tabs>
          <w:tab w:val="left" w:pos="8460"/>
        </w:tabs>
        <w:jc w:val="center"/>
        <w:rPr>
          <w:rFonts w:ascii="Arial Narrow" w:hAnsi="Arial Narrow"/>
          <w:b/>
          <w:sz w:val="20"/>
          <w:szCs w:val="20"/>
        </w:rPr>
      </w:pPr>
      <w:r w:rsidRPr="002740F9">
        <w:rPr>
          <w:rFonts w:ascii="Arial Narrow" w:hAnsi="Arial Narrow"/>
          <w:noProof/>
          <w:sz w:val="20"/>
          <w:szCs w:val="20"/>
        </w:rPr>
        <mc:AlternateContent>
          <mc:Choice Requires="wps">
            <w:drawing>
              <wp:anchor distT="4294967294" distB="4294967294" distL="114300" distR="114300" simplePos="0" relativeHeight="251665408" behindDoc="0" locked="0" layoutInCell="1" allowOverlap="1" wp14:anchorId="390D153F" wp14:editId="45F4DE3D">
                <wp:simplePos x="0" y="0"/>
                <wp:positionH relativeFrom="column">
                  <wp:posOffset>152400</wp:posOffset>
                </wp:positionH>
                <wp:positionV relativeFrom="paragraph">
                  <wp:posOffset>154939</wp:posOffset>
                </wp:positionV>
                <wp:extent cx="5486400" cy="0"/>
                <wp:effectExtent l="0" t="19050" r="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23DC7" id="Прямая соединительная линия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12.2pt" to="44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" strokeweight="3pt">
                <v:stroke linestyle="thinThin"/>
                <w10:wrap type="topAndBottom"/>
              </v:line>
            </w:pict>
          </mc:Fallback>
        </mc:AlternateContent>
      </w:r>
      <w:r w:rsidRPr="002740F9">
        <w:rPr>
          <w:rFonts w:ascii="Arial Narrow" w:hAnsi="Arial Narrow"/>
          <w:b/>
          <w:w w:val="80"/>
          <w:position w:val="4"/>
          <w:sz w:val="20"/>
          <w:szCs w:val="20"/>
        </w:rPr>
        <w:t>ПОСТАНОВЛЕНИЕ</w:t>
      </w:r>
    </w:p>
    <w:p w:rsidR="002740F9" w:rsidRPr="002740F9" w:rsidRDefault="002740F9" w:rsidP="002740F9">
      <w:pPr>
        <w:rPr>
          <w:rFonts w:ascii="Arial Narrow" w:hAnsi="Arial Narrow"/>
          <w:sz w:val="20"/>
          <w:szCs w:val="20"/>
        </w:rPr>
      </w:pPr>
    </w:p>
    <w:p w:rsidR="002740F9" w:rsidRPr="002740F9" w:rsidRDefault="002740F9" w:rsidP="002740F9">
      <w:pPr>
        <w:tabs>
          <w:tab w:val="left" w:pos="720"/>
        </w:tabs>
        <w:jc w:val="both"/>
        <w:rPr>
          <w:rFonts w:ascii="Arial Narrow" w:hAnsi="Arial Narrow"/>
          <w:sz w:val="20"/>
          <w:szCs w:val="20"/>
        </w:rPr>
      </w:pPr>
      <w:r w:rsidRPr="002740F9">
        <w:rPr>
          <w:rFonts w:ascii="Arial Narrow" w:hAnsi="Arial Narrow"/>
          <w:sz w:val="20"/>
          <w:szCs w:val="20"/>
        </w:rPr>
        <w:t xml:space="preserve">«26» 07 2024                                 </w:t>
      </w:r>
      <w:r>
        <w:rPr>
          <w:rFonts w:ascii="Arial Narrow" w:hAnsi="Arial Narrow"/>
          <w:sz w:val="20"/>
          <w:szCs w:val="20"/>
        </w:rPr>
        <w:t xml:space="preserve">                                                      </w:t>
      </w:r>
      <w:r w:rsidRPr="002740F9">
        <w:rPr>
          <w:rFonts w:ascii="Arial Narrow" w:hAnsi="Arial Narrow"/>
          <w:sz w:val="20"/>
          <w:szCs w:val="20"/>
        </w:rPr>
        <w:t xml:space="preserve">п. Тура                        </w:t>
      </w:r>
      <w:r>
        <w:rPr>
          <w:rFonts w:ascii="Arial Narrow" w:hAnsi="Arial Narrow"/>
          <w:sz w:val="20"/>
          <w:szCs w:val="20"/>
        </w:rPr>
        <w:t xml:space="preserve">                                         </w:t>
      </w:r>
      <w:r w:rsidRPr="002740F9">
        <w:rPr>
          <w:rFonts w:ascii="Arial Narrow" w:hAnsi="Arial Narrow"/>
          <w:sz w:val="20"/>
          <w:szCs w:val="20"/>
        </w:rPr>
        <w:t xml:space="preserve">               № </w:t>
      </w:r>
      <w:r w:rsidRPr="002740F9">
        <w:rPr>
          <w:rFonts w:ascii="Arial Narrow" w:hAnsi="Arial Narrow"/>
          <w:sz w:val="20"/>
          <w:szCs w:val="20"/>
          <w:lang w:val="en-US"/>
        </w:rPr>
        <w:t>38</w:t>
      </w:r>
      <w:r w:rsidRPr="002740F9">
        <w:rPr>
          <w:rFonts w:ascii="Arial Narrow" w:hAnsi="Arial Narrow"/>
          <w:sz w:val="20"/>
          <w:szCs w:val="20"/>
        </w:rPr>
        <w:t>-пг</w:t>
      </w:r>
    </w:p>
    <w:p w:rsidR="002740F9" w:rsidRPr="002740F9" w:rsidRDefault="002740F9" w:rsidP="002740F9">
      <w:pPr>
        <w:jc w:val="center"/>
        <w:rPr>
          <w:rFonts w:ascii="Arial Narrow" w:hAnsi="Arial Narrow"/>
          <w:b/>
          <w:sz w:val="20"/>
          <w:szCs w:val="20"/>
        </w:rPr>
      </w:pPr>
    </w:p>
    <w:p w:rsidR="002740F9" w:rsidRPr="002740F9" w:rsidRDefault="002740F9" w:rsidP="002740F9">
      <w:pPr>
        <w:jc w:val="center"/>
        <w:rPr>
          <w:rFonts w:ascii="Arial Narrow" w:hAnsi="Arial Narrow"/>
          <w:b/>
          <w:sz w:val="20"/>
          <w:szCs w:val="20"/>
        </w:rPr>
      </w:pPr>
      <w:r w:rsidRPr="002740F9">
        <w:rPr>
          <w:rFonts w:ascii="Arial Narrow" w:hAnsi="Arial Narrow"/>
          <w:b/>
          <w:sz w:val="20"/>
          <w:szCs w:val="20"/>
        </w:rPr>
        <w:t>О внесении изменений в постановление Главы Эвенкийского муниципального района от 18.01.2022 № 3-пг «</w:t>
      </w:r>
      <w:bookmarkStart w:id="0" w:name="_Hlk91518704"/>
      <w:r w:rsidRPr="002740F9">
        <w:rPr>
          <w:rFonts w:ascii="Arial Narrow" w:hAnsi="Arial Narrow"/>
          <w:b/>
          <w:sz w:val="20"/>
          <w:szCs w:val="20"/>
        </w:rPr>
        <w:t>Об антинаркотической комиссии Эвенкийского муниципального района</w:t>
      </w:r>
      <w:bookmarkEnd w:id="0"/>
      <w:r w:rsidRPr="002740F9">
        <w:rPr>
          <w:rFonts w:ascii="Arial Narrow" w:hAnsi="Arial Narrow"/>
          <w:b/>
          <w:sz w:val="20"/>
          <w:szCs w:val="20"/>
        </w:rPr>
        <w:t>»</w:t>
      </w:r>
    </w:p>
    <w:p w:rsidR="002740F9" w:rsidRPr="002740F9" w:rsidRDefault="002740F9" w:rsidP="002740F9">
      <w:pPr>
        <w:tabs>
          <w:tab w:val="left" w:pos="993"/>
        </w:tabs>
        <w:contextualSpacing/>
        <w:jc w:val="both"/>
        <w:rPr>
          <w:rFonts w:ascii="Arial Narrow" w:hAnsi="Arial Narrow"/>
          <w:sz w:val="20"/>
          <w:szCs w:val="20"/>
        </w:rPr>
      </w:pPr>
    </w:p>
    <w:p w:rsidR="002740F9" w:rsidRPr="002740F9" w:rsidRDefault="002740F9" w:rsidP="002740F9">
      <w:pPr>
        <w:tabs>
          <w:tab w:val="left" w:pos="709"/>
        </w:tabs>
        <w:jc w:val="both"/>
        <w:rPr>
          <w:rFonts w:ascii="Arial Narrow" w:hAnsi="Arial Narrow"/>
          <w:b/>
          <w:sz w:val="20"/>
          <w:szCs w:val="20"/>
        </w:rPr>
      </w:pPr>
      <w:r w:rsidRPr="002740F9">
        <w:rPr>
          <w:rFonts w:ascii="Arial Narrow" w:hAnsi="Arial Narrow"/>
          <w:sz w:val="20"/>
          <w:szCs w:val="20"/>
        </w:rPr>
        <w:tab/>
        <w:t xml:space="preserve">На основании Указа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 в соответствии с Уставом Эвенкийского муниципального района, </w:t>
      </w:r>
      <w:r w:rsidRPr="002740F9">
        <w:rPr>
          <w:rFonts w:ascii="Arial Narrow" w:hAnsi="Arial Narrow"/>
          <w:b/>
          <w:sz w:val="20"/>
          <w:szCs w:val="20"/>
        </w:rPr>
        <w:t>ПОСТАНОВЛЯЮ:</w:t>
      </w:r>
    </w:p>
    <w:p w:rsidR="002740F9" w:rsidRPr="002740F9" w:rsidRDefault="002740F9" w:rsidP="00771CBE">
      <w:pPr>
        <w:pStyle w:val="aff5"/>
        <w:numPr>
          <w:ilvl w:val="0"/>
          <w:numId w:val="21"/>
        </w:numPr>
        <w:tabs>
          <w:tab w:val="left" w:pos="709"/>
        </w:tabs>
        <w:ind w:left="0" w:firstLine="0"/>
        <w:jc w:val="both"/>
        <w:rPr>
          <w:rFonts w:ascii="Arial Narrow" w:hAnsi="Arial Narrow"/>
          <w:sz w:val="20"/>
          <w:szCs w:val="20"/>
        </w:rPr>
      </w:pPr>
      <w:r w:rsidRPr="002740F9">
        <w:rPr>
          <w:rFonts w:ascii="Arial Narrow" w:hAnsi="Arial Narrow"/>
          <w:sz w:val="20"/>
          <w:szCs w:val="20"/>
        </w:rPr>
        <w:t xml:space="preserve">Приложение 2 «Состав антинаркотической комиссии Эвенкийского муниципального района» к Постановлению Главы Эвенкийского муниципального района от 18.01.2022 № 3-пг «Об антинаркотической комиссии Эвенкийского муниципального района» (в редакции от 26.08.2022) изложить в новой редакции согласно приложению к настоящему постановлению. </w:t>
      </w:r>
    </w:p>
    <w:p w:rsidR="002740F9" w:rsidRPr="002740F9" w:rsidRDefault="002740F9" w:rsidP="00771CBE">
      <w:pPr>
        <w:pStyle w:val="aff5"/>
        <w:numPr>
          <w:ilvl w:val="0"/>
          <w:numId w:val="21"/>
        </w:numPr>
        <w:ind w:left="0" w:firstLine="0"/>
        <w:jc w:val="both"/>
        <w:rPr>
          <w:rFonts w:ascii="Arial Narrow" w:hAnsi="Arial Narrow"/>
          <w:sz w:val="20"/>
          <w:szCs w:val="20"/>
        </w:rPr>
      </w:pPr>
      <w:r w:rsidRPr="002740F9">
        <w:rPr>
          <w:rFonts w:ascii="Arial Narrow" w:hAnsi="Arial Narrow"/>
          <w:sz w:val="20"/>
          <w:szCs w:val="20"/>
        </w:rPr>
        <w:t>Контроль исполнения настоящего постановления оставляю за собой.</w:t>
      </w:r>
    </w:p>
    <w:p w:rsidR="002740F9" w:rsidRPr="002740F9" w:rsidRDefault="002740F9" w:rsidP="002740F9">
      <w:pPr>
        <w:tabs>
          <w:tab w:val="left" w:pos="709"/>
        </w:tabs>
        <w:jc w:val="both"/>
        <w:rPr>
          <w:rFonts w:ascii="Arial Narrow" w:hAnsi="Arial Narrow"/>
          <w:b/>
          <w:sz w:val="20"/>
          <w:szCs w:val="20"/>
        </w:rPr>
      </w:pPr>
      <w:r w:rsidRPr="002740F9">
        <w:rPr>
          <w:rFonts w:ascii="Arial Narrow" w:hAnsi="Arial Narrow"/>
          <w:spacing w:val="-8"/>
          <w:sz w:val="20"/>
          <w:szCs w:val="20"/>
        </w:rPr>
        <w:t xml:space="preserve">3. Настоящее постановление вступает в силу с момента официального опубликования </w:t>
      </w:r>
      <w:r w:rsidRPr="002740F9">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w:t>
      </w:r>
      <w:r w:rsidRPr="002740F9">
        <w:rPr>
          <w:rFonts w:ascii="Arial Narrow" w:hAnsi="Arial Narrow"/>
          <w:spacing w:val="-8"/>
          <w:sz w:val="20"/>
          <w:szCs w:val="20"/>
        </w:rPr>
        <w:t>.</w:t>
      </w:r>
    </w:p>
    <w:p w:rsidR="002740F9" w:rsidRPr="002740F9" w:rsidRDefault="002740F9" w:rsidP="002740F9">
      <w:pPr>
        <w:rPr>
          <w:rFonts w:ascii="Arial Narrow" w:hAnsi="Arial Narrow" w:cs="TimesNewRomanPSMT"/>
          <w:sz w:val="20"/>
          <w:szCs w:val="20"/>
        </w:rPr>
      </w:pPr>
    </w:p>
    <w:p w:rsidR="002740F9" w:rsidRPr="002740F9" w:rsidRDefault="002740F9" w:rsidP="002740F9">
      <w:pPr>
        <w:jc w:val="both"/>
        <w:rPr>
          <w:rFonts w:ascii="Arial Narrow" w:hAnsi="Arial Narrow" w:cs="TimesNewRomanPSMT"/>
          <w:sz w:val="20"/>
          <w:szCs w:val="20"/>
        </w:rPr>
      </w:pPr>
      <w:r w:rsidRPr="002740F9">
        <w:rPr>
          <w:rFonts w:ascii="Arial Narrow" w:hAnsi="Arial Narrow" w:cs="TimesNewRomanPSMT"/>
          <w:sz w:val="20"/>
          <w:szCs w:val="20"/>
        </w:rPr>
        <w:t>Глава</w:t>
      </w:r>
    </w:p>
    <w:p w:rsidR="002740F9" w:rsidRPr="002740F9" w:rsidRDefault="002740F9" w:rsidP="002740F9">
      <w:pPr>
        <w:jc w:val="both"/>
        <w:rPr>
          <w:rFonts w:ascii="Arial Narrow" w:hAnsi="Arial Narrow"/>
          <w:sz w:val="20"/>
          <w:szCs w:val="20"/>
        </w:rPr>
      </w:pPr>
      <w:r w:rsidRPr="002740F9">
        <w:rPr>
          <w:rFonts w:ascii="Arial Narrow" w:hAnsi="Arial Narrow" w:cs="TimesNewRomanPSMT"/>
          <w:sz w:val="20"/>
          <w:szCs w:val="20"/>
        </w:rPr>
        <w:t xml:space="preserve">Эвенкийского муниципального района               </w:t>
      </w:r>
      <w:r>
        <w:rPr>
          <w:rFonts w:ascii="Arial Narrow" w:hAnsi="Arial Narrow" w:cs="TimesNewRomanPSMT"/>
          <w:sz w:val="20"/>
          <w:szCs w:val="20"/>
        </w:rPr>
        <w:t xml:space="preserve">                                            </w:t>
      </w:r>
      <w:r w:rsidRPr="002740F9">
        <w:rPr>
          <w:rFonts w:ascii="Arial Narrow" w:hAnsi="Arial Narrow" w:cs="TimesNewRomanPSMT"/>
          <w:sz w:val="20"/>
          <w:szCs w:val="20"/>
        </w:rPr>
        <w:t xml:space="preserve">    п/п          </w:t>
      </w:r>
      <w:r>
        <w:rPr>
          <w:rFonts w:ascii="Arial Narrow" w:hAnsi="Arial Narrow" w:cs="TimesNewRomanPSMT"/>
          <w:sz w:val="20"/>
          <w:szCs w:val="20"/>
        </w:rPr>
        <w:t xml:space="preserve">                                        </w:t>
      </w:r>
      <w:r w:rsidRPr="002740F9">
        <w:rPr>
          <w:rFonts w:ascii="Arial Narrow" w:hAnsi="Arial Narrow" w:cs="TimesNewRomanPSMT"/>
          <w:sz w:val="20"/>
          <w:szCs w:val="20"/>
        </w:rPr>
        <w:t xml:space="preserve">       </w:t>
      </w:r>
      <w:r w:rsidRPr="002740F9">
        <w:rPr>
          <w:rFonts w:ascii="Arial Narrow" w:hAnsi="Arial Narrow"/>
          <w:sz w:val="20"/>
          <w:szCs w:val="20"/>
        </w:rPr>
        <w:t>А.Ю. Черкасов</w:t>
      </w:r>
    </w:p>
    <w:p w:rsidR="002740F9" w:rsidRPr="002740F9" w:rsidRDefault="002740F9" w:rsidP="002740F9">
      <w:pPr>
        <w:jc w:val="right"/>
        <w:rPr>
          <w:rFonts w:ascii="Arial Narrow" w:hAnsi="Arial Narrow"/>
          <w:sz w:val="20"/>
          <w:szCs w:val="20"/>
        </w:rPr>
      </w:pPr>
    </w:p>
    <w:p w:rsidR="002740F9" w:rsidRPr="002740F9" w:rsidRDefault="002740F9" w:rsidP="002740F9">
      <w:pPr>
        <w:ind w:left="7513"/>
        <w:jc w:val="both"/>
        <w:rPr>
          <w:rFonts w:ascii="Arial Narrow" w:hAnsi="Arial Narrow" w:cs="TimesNewRomanPSMT"/>
          <w:sz w:val="20"/>
          <w:szCs w:val="20"/>
        </w:rPr>
      </w:pPr>
      <w:r w:rsidRPr="002740F9">
        <w:rPr>
          <w:rFonts w:ascii="Arial Narrow" w:hAnsi="Arial Narrow" w:cs="TimesNewRomanPSMT"/>
          <w:sz w:val="20"/>
          <w:szCs w:val="20"/>
        </w:rPr>
        <w:t>приложение</w:t>
      </w:r>
    </w:p>
    <w:p w:rsidR="002740F9" w:rsidRPr="002740F9" w:rsidRDefault="002740F9" w:rsidP="002740F9">
      <w:pPr>
        <w:ind w:left="7513"/>
        <w:jc w:val="both"/>
        <w:rPr>
          <w:rFonts w:ascii="Arial Narrow" w:hAnsi="Arial Narrow"/>
          <w:sz w:val="20"/>
          <w:szCs w:val="20"/>
        </w:rPr>
      </w:pPr>
      <w:r w:rsidRPr="002740F9">
        <w:rPr>
          <w:rFonts w:ascii="Arial Narrow" w:hAnsi="Arial Narrow"/>
          <w:sz w:val="20"/>
          <w:szCs w:val="20"/>
        </w:rPr>
        <w:t>к постановлению Главы ЭМР</w:t>
      </w:r>
    </w:p>
    <w:p w:rsidR="002740F9" w:rsidRPr="002740F9" w:rsidRDefault="002740F9" w:rsidP="002740F9">
      <w:pPr>
        <w:ind w:left="7513"/>
        <w:jc w:val="both"/>
        <w:rPr>
          <w:rFonts w:ascii="Arial Narrow" w:hAnsi="Arial Narrow"/>
          <w:sz w:val="20"/>
          <w:szCs w:val="20"/>
        </w:rPr>
      </w:pPr>
      <w:r w:rsidRPr="002740F9">
        <w:rPr>
          <w:rFonts w:ascii="Arial Narrow" w:hAnsi="Arial Narrow"/>
          <w:sz w:val="20"/>
          <w:szCs w:val="20"/>
        </w:rPr>
        <w:t>от «26» 07 2024 № 38-пг</w:t>
      </w:r>
    </w:p>
    <w:p w:rsidR="002740F9" w:rsidRPr="002740F9" w:rsidRDefault="002740F9" w:rsidP="002740F9">
      <w:pPr>
        <w:ind w:left="7513"/>
        <w:jc w:val="both"/>
        <w:rPr>
          <w:rFonts w:ascii="Arial Narrow" w:hAnsi="Arial Narrow" w:cs="TimesNewRomanPSMT"/>
          <w:sz w:val="20"/>
          <w:szCs w:val="20"/>
        </w:rPr>
      </w:pPr>
    </w:p>
    <w:p w:rsidR="002740F9" w:rsidRPr="002740F9" w:rsidRDefault="002740F9" w:rsidP="002740F9">
      <w:pPr>
        <w:ind w:left="7513"/>
        <w:jc w:val="both"/>
        <w:rPr>
          <w:rFonts w:ascii="Arial Narrow" w:hAnsi="Arial Narrow" w:cs="TimesNewRomanPSMT"/>
          <w:sz w:val="20"/>
          <w:szCs w:val="20"/>
        </w:rPr>
      </w:pPr>
      <w:r w:rsidRPr="002740F9">
        <w:rPr>
          <w:rFonts w:ascii="Arial Narrow" w:hAnsi="Arial Narrow" w:cs="TimesNewRomanPSMT"/>
          <w:sz w:val="20"/>
          <w:szCs w:val="20"/>
        </w:rPr>
        <w:t>приложение 2</w:t>
      </w:r>
    </w:p>
    <w:p w:rsidR="002740F9" w:rsidRPr="002740F9" w:rsidRDefault="002740F9" w:rsidP="002740F9">
      <w:pPr>
        <w:ind w:left="7513"/>
        <w:jc w:val="both"/>
        <w:rPr>
          <w:rFonts w:ascii="Arial Narrow" w:hAnsi="Arial Narrow" w:cs="TimesNewRomanPSMT"/>
          <w:sz w:val="20"/>
          <w:szCs w:val="20"/>
        </w:rPr>
      </w:pPr>
      <w:r w:rsidRPr="002740F9">
        <w:rPr>
          <w:rFonts w:ascii="Arial Narrow" w:hAnsi="Arial Narrow" w:cs="TimesNewRomanPSMT"/>
          <w:sz w:val="20"/>
          <w:szCs w:val="20"/>
        </w:rPr>
        <w:t>к постановлению</w:t>
      </w:r>
    </w:p>
    <w:p w:rsidR="002740F9" w:rsidRPr="002740F9" w:rsidRDefault="002740F9" w:rsidP="002740F9">
      <w:pPr>
        <w:ind w:left="7513"/>
        <w:jc w:val="both"/>
        <w:rPr>
          <w:rFonts w:ascii="Arial Narrow" w:hAnsi="Arial Narrow" w:cs="TimesNewRomanPSMT"/>
          <w:sz w:val="20"/>
          <w:szCs w:val="20"/>
        </w:rPr>
      </w:pPr>
      <w:r w:rsidRPr="002740F9">
        <w:rPr>
          <w:rFonts w:ascii="Arial Narrow" w:hAnsi="Arial Narrow" w:cs="TimesNewRomanPSMT"/>
          <w:sz w:val="20"/>
          <w:szCs w:val="20"/>
        </w:rPr>
        <w:t>Главы ЭМР</w:t>
      </w:r>
    </w:p>
    <w:p w:rsidR="002740F9" w:rsidRPr="002740F9" w:rsidRDefault="002740F9" w:rsidP="002740F9">
      <w:pPr>
        <w:ind w:left="7513"/>
        <w:jc w:val="both"/>
        <w:rPr>
          <w:rFonts w:ascii="Arial Narrow" w:hAnsi="Arial Narrow" w:cs="TimesNewRomanPSMT"/>
          <w:sz w:val="20"/>
          <w:szCs w:val="20"/>
        </w:rPr>
      </w:pPr>
      <w:r w:rsidRPr="002740F9">
        <w:rPr>
          <w:rFonts w:ascii="Arial Narrow" w:hAnsi="Arial Narrow" w:cs="TimesNewRomanPSMT"/>
          <w:sz w:val="20"/>
          <w:szCs w:val="20"/>
        </w:rPr>
        <w:t>от «18» 01 2022 № 3-пг</w:t>
      </w:r>
    </w:p>
    <w:p w:rsidR="002740F9" w:rsidRPr="002740F9" w:rsidRDefault="002740F9" w:rsidP="002740F9">
      <w:pPr>
        <w:ind w:firstLine="708"/>
        <w:jc w:val="both"/>
        <w:rPr>
          <w:rFonts w:ascii="Arial Narrow" w:hAnsi="Arial Narrow" w:cs="TimesNewRomanPSMT"/>
          <w:sz w:val="20"/>
          <w:szCs w:val="20"/>
        </w:rPr>
      </w:pPr>
    </w:p>
    <w:p w:rsidR="002740F9" w:rsidRPr="002740F9" w:rsidRDefault="002740F9" w:rsidP="002740F9">
      <w:pPr>
        <w:jc w:val="center"/>
        <w:rPr>
          <w:rFonts w:ascii="Arial Narrow" w:hAnsi="Arial Narrow"/>
          <w:b/>
          <w:sz w:val="20"/>
          <w:szCs w:val="20"/>
        </w:rPr>
      </w:pPr>
      <w:r w:rsidRPr="002740F9">
        <w:rPr>
          <w:rFonts w:ascii="Arial Narrow" w:hAnsi="Arial Narrow"/>
          <w:b/>
          <w:sz w:val="20"/>
          <w:szCs w:val="20"/>
        </w:rPr>
        <w:t>Состав антинаркотической комиссии</w:t>
      </w:r>
      <w:r>
        <w:rPr>
          <w:rFonts w:ascii="Arial Narrow" w:hAnsi="Arial Narrow"/>
          <w:b/>
          <w:sz w:val="20"/>
          <w:szCs w:val="20"/>
        </w:rPr>
        <w:t xml:space="preserve"> </w:t>
      </w:r>
      <w:r w:rsidRPr="002740F9">
        <w:rPr>
          <w:rFonts w:ascii="Arial Narrow" w:hAnsi="Arial Narrow"/>
          <w:b/>
          <w:sz w:val="20"/>
          <w:szCs w:val="20"/>
        </w:rPr>
        <w:t>Эвенкийского муниципального района</w:t>
      </w:r>
    </w:p>
    <w:p w:rsidR="002740F9" w:rsidRPr="002740F9" w:rsidRDefault="002740F9" w:rsidP="002740F9">
      <w:pPr>
        <w:ind w:firstLine="540"/>
        <w:jc w:val="center"/>
        <w:rPr>
          <w:rFonts w:ascii="Arial Narrow" w:hAnsi="Arial Narrow" w:cs="TimesNewRomanPSMT"/>
          <w:sz w:val="20"/>
          <w:szCs w:val="20"/>
        </w:rPr>
      </w:pPr>
    </w:p>
    <w:p w:rsidR="002740F9" w:rsidRPr="002740F9" w:rsidRDefault="002740F9" w:rsidP="002740F9">
      <w:pPr>
        <w:ind w:firstLine="709"/>
        <w:jc w:val="both"/>
        <w:rPr>
          <w:rFonts w:ascii="Arial Narrow" w:hAnsi="Arial Narrow" w:cs="TimesNewRomanPSMT"/>
          <w:b/>
          <w:sz w:val="20"/>
          <w:szCs w:val="20"/>
        </w:rPr>
      </w:pPr>
      <w:r w:rsidRPr="002740F9">
        <w:rPr>
          <w:rFonts w:ascii="Arial Narrow" w:hAnsi="Arial Narrow" w:cs="TimesNewRomanPSMT"/>
          <w:b/>
          <w:sz w:val="20"/>
          <w:szCs w:val="20"/>
        </w:rPr>
        <w:t xml:space="preserve">Председатель комиссии: </w:t>
      </w:r>
    </w:p>
    <w:p w:rsidR="002740F9" w:rsidRPr="002740F9" w:rsidRDefault="002740F9" w:rsidP="002740F9">
      <w:pPr>
        <w:ind w:firstLine="709"/>
        <w:jc w:val="both"/>
        <w:rPr>
          <w:rFonts w:ascii="Arial Narrow" w:hAnsi="Arial Narrow" w:cs="TimesNewRomanPSMT"/>
          <w:sz w:val="20"/>
          <w:szCs w:val="20"/>
        </w:rPr>
      </w:pPr>
      <w:r w:rsidRPr="002740F9">
        <w:rPr>
          <w:rFonts w:ascii="Arial Narrow" w:hAnsi="Arial Narrow" w:cs="TimesNewRomanPSMT"/>
          <w:sz w:val="20"/>
          <w:szCs w:val="20"/>
        </w:rPr>
        <w:t>Глава Эвенкийского муниципального района.</w:t>
      </w:r>
    </w:p>
    <w:p w:rsidR="002740F9" w:rsidRPr="002740F9" w:rsidRDefault="002740F9" w:rsidP="002740F9">
      <w:pPr>
        <w:ind w:firstLine="709"/>
        <w:jc w:val="both"/>
        <w:rPr>
          <w:rFonts w:ascii="Arial Narrow" w:hAnsi="Arial Narrow" w:cs="TimesNewRomanPSMT"/>
          <w:b/>
          <w:sz w:val="20"/>
          <w:szCs w:val="20"/>
        </w:rPr>
      </w:pPr>
      <w:r w:rsidRPr="002740F9">
        <w:rPr>
          <w:rFonts w:ascii="Arial Narrow" w:hAnsi="Arial Narrow" w:cs="TimesNewRomanPSMT"/>
          <w:b/>
          <w:sz w:val="20"/>
          <w:szCs w:val="20"/>
        </w:rPr>
        <w:t>Заместители председателя комиссии:</w:t>
      </w:r>
    </w:p>
    <w:p w:rsidR="002740F9" w:rsidRPr="002740F9" w:rsidRDefault="002740F9" w:rsidP="002740F9">
      <w:pPr>
        <w:overflowPunct w:val="0"/>
        <w:autoSpaceDE w:val="0"/>
        <w:autoSpaceDN w:val="0"/>
        <w:adjustRightInd w:val="0"/>
        <w:ind w:firstLine="709"/>
        <w:jc w:val="both"/>
        <w:textAlignment w:val="baseline"/>
        <w:rPr>
          <w:rFonts w:ascii="Arial Narrow" w:hAnsi="Arial Narrow" w:cs="TimesNewRomanPSMT"/>
          <w:sz w:val="20"/>
          <w:szCs w:val="20"/>
        </w:rPr>
      </w:pPr>
      <w:r w:rsidRPr="002740F9">
        <w:rPr>
          <w:rFonts w:ascii="Arial Narrow" w:hAnsi="Arial Narrow" w:cs="TimesNewRomanPSMT"/>
          <w:sz w:val="20"/>
          <w:szCs w:val="20"/>
        </w:rPr>
        <w:t>заместитель Главы Эвенкийского муниципального района по социальным вопросам;</w:t>
      </w:r>
    </w:p>
    <w:p w:rsidR="002740F9" w:rsidRPr="002740F9" w:rsidRDefault="002740F9" w:rsidP="002740F9">
      <w:pPr>
        <w:overflowPunct w:val="0"/>
        <w:autoSpaceDE w:val="0"/>
        <w:autoSpaceDN w:val="0"/>
        <w:adjustRightInd w:val="0"/>
        <w:ind w:firstLine="709"/>
        <w:jc w:val="both"/>
        <w:textAlignment w:val="baseline"/>
        <w:rPr>
          <w:rFonts w:ascii="Arial Narrow" w:hAnsi="Arial Narrow" w:cs="TimesNewRomanPSMT"/>
          <w:sz w:val="20"/>
          <w:szCs w:val="20"/>
        </w:rPr>
      </w:pPr>
      <w:r w:rsidRPr="002740F9">
        <w:rPr>
          <w:rFonts w:ascii="Arial Narrow" w:hAnsi="Arial Narrow" w:cs="TimesNewRomanPSMT"/>
          <w:sz w:val="20"/>
          <w:szCs w:val="20"/>
        </w:rPr>
        <w:t xml:space="preserve">начальник Отдела МВД России по Эвенкийскому району </w:t>
      </w:r>
      <w:r w:rsidRPr="002740F9">
        <w:rPr>
          <w:rFonts w:ascii="Arial Narrow" w:hAnsi="Arial Narrow"/>
          <w:sz w:val="20"/>
          <w:szCs w:val="20"/>
        </w:rPr>
        <w:t>(по согласованию).</w:t>
      </w:r>
    </w:p>
    <w:p w:rsidR="002740F9" w:rsidRPr="002740F9" w:rsidRDefault="002740F9" w:rsidP="002740F9">
      <w:pPr>
        <w:ind w:firstLine="709"/>
        <w:jc w:val="both"/>
        <w:rPr>
          <w:rFonts w:ascii="Arial Narrow" w:hAnsi="Arial Narrow" w:cs="TimesNewRomanPSMT"/>
          <w:b/>
          <w:sz w:val="20"/>
          <w:szCs w:val="20"/>
        </w:rPr>
      </w:pPr>
      <w:r w:rsidRPr="002740F9">
        <w:rPr>
          <w:rFonts w:ascii="Arial Narrow" w:hAnsi="Arial Narrow" w:cs="TimesNewRomanPSMT"/>
          <w:b/>
          <w:sz w:val="20"/>
          <w:szCs w:val="20"/>
        </w:rPr>
        <w:t>Секретарь комиссии:</w:t>
      </w:r>
    </w:p>
    <w:p w:rsidR="002740F9" w:rsidRPr="002740F9" w:rsidRDefault="002740F9" w:rsidP="002740F9">
      <w:pPr>
        <w:ind w:firstLine="709"/>
        <w:jc w:val="both"/>
        <w:rPr>
          <w:rFonts w:ascii="Arial Narrow" w:hAnsi="Arial Narrow" w:cs="TimesNewRomanPSMT"/>
          <w:sz w:val="20"/>
          <w:szCs w:val="20"/>
        </w:rPr>
      </w:pPr>
      <w:r w:rsidRPr="002740F9">
        <w:rPr>
          <w:rFonts w:ascii="Arial Narrow" w:hAnsi="Arial Narrow" w:cs="TimesNewRomanPSMT"/>
          <w:sz w:val="20"/>
          <w:szCs w:val="20"/>
        </w:rPr>
        <w:t xml:space="preserve"> </w:t>
      </w:r>
      <w:r w:rsidRPr="002740F9">
        <w:rPr>
          <w:rFonts w:ascii="Arial Narrow" w:hAnsi="Arial Narrow"/>
          <w:bCs/>
          <w:sz w:val="20"/>
          <w:szCs w:val="20"/>
        </w:rPr>
        <w:t>советник Главы</w:t>
      </w:r>
      <w:r w:rsidRPr="002740F9">
        <w:rPr>
          <w:rFonts w:ascii="Arial Narrow" w:hAnsi="Arial Narrow"/>
          <w:bCs/>
          <w:i/>
          <w:iCs/>
          <w:sz w:val="20"/>
          <w:szCs w:val="20"/>
        </w:rPr>
        <w:t xml:space="preserve"> </w:t>
      </w:r>
      <w:r w:rsidRPr="002740F9">
        <w:rPr>
          <w:rFonts w:ascii="Arial Narrow" w:hAnsi="Arial Narrow"/>
          <w:bCs/>
          <w:sz w:val="20"/>
          <w:szCs w:val="20"/>
        </w:rPr>
        <w:t>Эвенкийского муниципального района.</w:t>
      </w:r>
    </w:p>
    <w:p w:rsidR="002740F9" w:rsidRPr="002740F9" w:rsidRDefault="002740F9" w:rsidP="002740F9">
      <w:pPr>
        <w:ind w:firstLine="709"/>
        <w:jc w:val="both"/>
        <w:rPr>
          <w:rFonts w:ascii="Arial Narrow" w:hAnsi="Arial Narrow" w:cs="TimesNewRomanPSMT"/>
          <w:b/>
          <w:sz w:val="20"/>
          <w:szCs w:val="20"/>
        </w:rPr>
      </w:pPr>
      <w:r w:rsidRPr="002740F9">
        <w:rPr>
          <w:rFonts w:ascii="Arial Narrow" w:hAnsi="Arial Narrow" w:cs="TimesNewRomanPSMT"/>
          <w:b/>
          <w:sz w:val="20"/>
          <w:szCs w:val="20"/>
        </w:rPr>
        <w:t>Члены комиссии:</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sz w:val="20"/>
          <w:szCs w:val="20"/>
        </w:rPr>
        <w:t>врач психиатр-нарколог КГБУЗ «Туринская районная больница» (по согласованию);</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Глава п. Тура (по согласованию);</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Глава с. Ванавара</w:t>
      </w:r>
      <w:r w:rsidRPr="002740F9">
        <w:rPr>
          <w:rFonts w:ascii="Arial Narrow" w:hAnsi="Arial Narrow" w:cs="TimesNewRomanPSMT"/>
          <w:color w:val="FF0000"/>
          <w:sz w:val="20"/>
          <w:szCs w:val="20"/>
        </w:rPr>
        <w:t xml:space="preserve"> </w:t>
      </w:r>
      <w:r w:rsidRPr="002740F9">
        <w:rPr>
          <w:rFonts w:ascii="Arial Narrow" w:hAnsi="Arial Narrow" w:cs="TimesNewRomanPSMT"/>
          <w:sz w:val="20"/>
          <w:szCs w:val="20"/>
        </w:rPr>
        <w:t>(по согласованию);</w:t>
      </w:r>
    </w:p>
    <w:p w:rsidR="002740F9" w:rsidRPr="002740F9" w:rsidRDefault="002740F9" w:rsidP="00771CBE">
      <w:pPr>
        <w:numPr>
          <w:ilvl w:val="0"/>
          <w:numId w:val="22"/>
        </w:numPr>
        <w:tabs>
          <w:tab w:val="left" w:pos="-7797"/>
          <w:tab w:val="left" w:pos="709"/>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Глава с. Байкит (по согласованию);</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 xml:space="preserve">заместитель главного врача, врач психиатр–нарколог, </w:t>
      </w:r>
      <w:r w:rsidRPr="002740F9">
        <w:rPr>
          <w:rFonts w:ascii="Arial Narrow" w:hAnsi="Arial Narrow"/>
          <w:sz w:val="20"/>
          <w:szCs w:val="20"/>
        </w:rPr>
        <w:t>КГБУЗ «Ванаварская районная больница № 2» (по согласованию)</w:t>
      </w:r>
      <w:r w:rsidRPr="002740F9">
        <w:rPr>
          <w:rFonts w:ascii="Arial Narrow" w:hAnsi="Arial Narrow" w:cs="TimesNewRomanPSMT"/>
          <w:sz w:val="20"/>
          <w:szCs w:val="20"/>
        </w:rPr>
        <w:t>;</w:t>
      </w:r>
    </w:p>
    <w:p w:rsidR="002740F9" w:rsidRPr="002740F9" w:rsidRDefault="002740F9" w:rsidP="00771CBE">
      <w:pPr>
        <w:numPr>
          <w:ilvl w:val="0"/>
          <w:numId w:val="22"/>
        </w:numPr>
        <w:tabs>
          <w:tab w:val="left" w:pos="-7797"/>
          <w:tab w:val="left" w:pos="709"/>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 xml:space="preserve">заместитель главного врача </w:t>
      </w:r>
      <w:r w:rsidRPr="002740F9">
        <w:rPr>
          <w:rFonts w:ascii="Arial Narrow" w:hAnsi="Arial Narrow"/>
          <w:sz w:val="20"/>
          <w:szCs w:val="20"/>
        </w:rPr>
        <w:t>КГБУЗ «Байкитская районная больница № 1» (по согласованию)</w:t>
      </w:r>
      <w:r w:rsidRPr="002740F9">
        <w:rPr>
          <w:rFonts w:ascii="Arial Narrow" w:hAnsi="Arial Narrow" w:cs="TimesNewRomanPSMT"/>
          <w:sz w:val="20"/>
          <w:szCs w:val="20"/>
        </w:rPr>
        <w:t>;</w:t>
      </w:r>
    </w:p>
    <w:p w:rsidR="002740F9" w:rsidRPr="002740F9" w:rsidRDefault="002740F9" w:rsidP="00771CBE">
      <w:pPr>
        <w:numPr>
          <w:ilvl w:val="0"/>
          <w:numId w:val="22"/>
        </w:numPr>
        <w:tabs>
          <w:tab w:val="left" w:pos="-7797"/>
          <w:tab w:val="left" w:pos="709"/>
        </w:tabs>
        <w:overflowPunct w:val="0"/>
        <w:autoSpaceDE w:val="0"/>
        <w:autoSpaceDN w:val="0"/>
        <w:adjustRightInd w:val="0"/>
        <w:ind w:left="0" w:firstLine="0"/>
        <w:jc w:val="both"/>
        <w:textAlignment w:val="baseline"/>
        <w:rPr>
          <w:rFonts w:ascii="Arial Narrow" w:hAnsi="Arial Narrow" w:cs="TimesNewRomanPSMT"/>
          <w:sz w:val="20"/>
          <w:szCs w:val="20"/>
        </w:rPr>
      </w:pPr>
      <w:bookmarkStart w:id="1" w:name="OLE_LINK1"/>
      <w:bookmarkStart w:id="2" w:name="OLE_LINK2"/>
      <w:r w:rsidRPr="002740F9">
        <w:rPr>
          <w:rFonts w:ascii="Arial Narrow" w:hAnsi="Arial Narrow" w:cs="TimesNewRomanPSMT"/>
          <w:sz w:val="20"/>
          <w:szCs w:val="20"/>
        </w:rPr>
        <w:t xml:space="preserve">начальник филиала по Эвенкийскому району ФКУ УИИ ГУФСИН России по Красноярскому краю </w:t>
      </w:r>
      <w:r w:rsidRPr="002740F9">
        <w:rPr>
          <w:rFonts w:ascii="Arial Narrow" w:hAnsi="Arial Narrow"/>
          <w:sz w:val="20"/>
          <w:szCs w:val="20"/>
        </w:rPr>
        <w:t>(по согласованию)</w:t>
      </w:r>
      <w:r w:rsidRPr="002740F9">
        <w:rPr>
          <w:rFonts w:ascii="Arial Narrow" w:hAnsi="Arial Narrow" w:cs="TimesNewRomanPSMT"/>
          <w:sz w:val="20"/>
          <w:szCs w:val="20"/>
        </w:rPr>
        <w:t>;</w:t>
      </w:r>
    </w:p>
    <w:p w:rsidR="002740F9" w:rsidRPr="002740F9" w:rsidRDefault="002740F9" w:rsidP="00771CBE">
      <w:pPr>
        <w:numPr>
          <w:ilvl w:val="0"/>
          <w:numId w:val="22"/>
        </w:numPr>
        <w:tabs>
          <w:tab w:val="left" w:pos="-7797"/>
          <w:tab w:val="left" w:pos="709"/>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руководитель управления образования Администрации Эвенкийского муниципального района;</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cs="TimesNewRomanPSMT"/>
          <w:sz w:val="20"/>
          <w:szCs w:val="20"/>
        </w:rPr>
        <w:t>руководитель управления молодежной политики, спорта и реализации программ общественного развития Администрации Эвенкийского муниципального района;</w:t>
      </w:r>
    </w:p>
    <w:p w:rsidR="002740F9" w:rsidRPr="002740F9" w:rsidRDefault="002740F9" w:rsidP="00771CBE">
      <w:pPr>
        <w:numPr>
          <w:ilvl w:val="0"/>
          <w:numId w:val="22"/>
        </w:numPr>
        <w:tabs>
          <w:tab w:val="left" w:pos="-7797"/>
        </w:tabs>
        <w:overflowPunct w:val="0"/>
        <w:autoSpaceDE w:val="0"/>
        <w:autoSpaceDN w:val="0"/>
        <w:adjustRightInd w:val="0"/>
        <w:ind w:left="0" w:firstLine="0"/>
        <w:jc w:val="both"/>
        <w:textAlignment w:val="baseline"/>
        <w:rPr>
          <w:rFonts w:ascii="Arial Narrow" w:hAnsi="Arial Narrow" w:cs="TimesNewRomanPSMT"/>
          <w:sz w:val="20"/>
          <w:szCs w:val="20"/>
        </w:rPr>
      </w:pPr>
      <w:r w:rsidRPr="002740F9">
        <w:rPr>
          <w:rFonts w:ascii="Arial Narrow" w:hAnsi="Arial Narrow"/>
          <w:sz w:val="20"/>
          <w:szCs w:val="20"/>
        </w:rPr>
        <w:t>старший оперуполномоченный по особо важным делам аппарата уполномоченных сотрудников (с дислокацией в п. Тура) УФСБ России по Красноярскому краю (по согласованию</w:t>
      </w:r>
      <w:bookmarkEnd w:id="1"/>
      <w:bookmarkEnd w:id="2"/>
      <w:r w:rsidRPr="002740F9">
        <w:rPr>
          <w:rFonts w:ascii="Arial Narrow" w:hAnsi="Arial Narrow"/>
          <w:sz w:val="20"/>
          <w:szCs w:val="20"/>
        </w:rPr>
        <w:t>);</w:t>
      </w:r>
    </w:p>
    <w:p w:rsidR="002740F9" w:rsidRPr="002740F9" w:rsidRDefault="002740F9" w:rsidP="002740F9">
      <w:pPr>
        <w:jc w:val="both"/>
        <w:rPr>
          <w:rFonts w:ascii="Arial Narrow" w:hAnsi="Arial Narrow"/>
          <w:iCs/>
          <w:sz w:val="20"/>
          <w:szCs w:val="20"/>
        </w:rPr>
      </w:pPr>
      <w:r>
        <w:rPr>
          <w:rFonts w:ascii="Arial Narrow" w:hAnsi="Arial Narrow" w:cs="TimesNewRomanPSMT"/>
          <w:sz w:val="20"/>
          <w:szCs w:val="20"/>
        </w:rPr>
        <w:t>11.</w:t>
      </w:r>
      <w:r>
        <w:rPr>
          <w:rFonts w:ascii="Arial Narrow" w:hAnsi="Arial Narrow" w:cs="TimesNewRomanPSMT"/>
          <w:sz w:val="20"/>
          <w:szCs w:val="20"/>
        </w:rPr>
        <w:tab/>
      </w:r>
      <w:r w:rsidRPr="002740F9">
        <w:rPr>
          <w:rFonts w:ascii="Arial Narrow" w:hAnsi="Arial Narrow"/>
          <w:iCs/>
          <w:sz w:val="20"/>
          <w:szCs w:val="20"/>
        </w:rPr>
        <w:t>директор КГБУ СО «КЦСОН «Эвенкийский» (по согласованию).</w:t>
      </w:r>
    </w:p>
    <w:p w:rsidR="00F9031A" w:rsidRPr="002740F9" w:rsidRDefault="00F9031A" w:rsidP="002740F9">
      <w:pPr>
        <w:jc w:val="center"/>
        <w:rPr>
          <w:rFonts w:ascii="Arial Narrow" w:hAnsi="Arial Narrow"/>
          <w:b/>
          <w:sz w:val="20"/>
          <w:szCs w:val="20"/>
        </w:rPr>
      </w:pPr>
    </w:p>
    <w:p w:rsidR="002740F9" w:rsidRPr="002740F9" w:rsidRDefault="002740F9" w:rsidP="002740F9">
      <w:pPr>
        <w:pStyle w:val="3"/>
        <w:spacing w:before="0" w:after="0"/>
        <w:jc w:val="center"/>
        <w:rPr>
          <w:rFonts w:ascii="Arial Narrow" w:hAnsi="Arial Narrow"/>
          <w:spacing w:val="30"/>
          <w:sz w:val="20"/>
          <w:szCs w:val="20"/>
        </w:rPr>
      </w:pPr>
      <w:r w:rsidRPr="002740F9">
        <w:rPr>
          <w:rFonts w:ascii="Arial Narrow" w:hAnsi="Arial Narrow"/>
          <w:spacing w:val="30"/>
          <w:sz w:val="20"/>
          <w:szCs w:val="20"/>
        </w:rPr>
        <w:t>АДМИНИСТРАЦИЯ</w:t>
      </w:r>
    </w:p>
    <w:p w:rsidR="002740F9" w:rsidRPr="002740F9" w:rsidRDefault="002740F9" w:rsidP="002740F9">
      <w:pPr>
        <w:pStyle w:val="2"/>
        <w:spacing w:before="0" w:after="0"/>
        <w:jc w:val="center"/>
        <w:rPr>
          <w:rFonts w:ascii="Arial Narrow" w:hAnsi="Arial Narrow"/>
          <w:i w:val="0"/>
          <w:spacing w:val="60"/>
          <w:sz w:val="20"/>
          <w:szCs w:val="20"/>
        </w:rPr>
      </w:pPr>
      <w:r w:rsidRPr="002740F9">
        <w:rPr>
          <w:rFonts w:ascii="Arial Narrow" w:hAnsi="Arial Narrow"/>
          <w:i w:val="0"/>
          <w:spacing w:val="60"/>
          <w:sz w:val="20"/>
          <w:szCs w:val="20"/>
        </w:rPr>
        <w:t>Эвенкийского муниципального района</w:t>
      </w:r>
    </w:p>
    <w:p w:rsidR="002740F9" w:rsidRPr="002740F9" w:rsidRDefault="002740F9" w:rsidP="002740F9">
      <w:pPr>
        <w:jc w:val="center"/>
        <w:rPr>
          <w:rFonts w:ascii="Arial Narrow" w:hAnsi="Arial Narrow"/>
          <w:b/>
          <w:sz w:val="20"/>
          <w:szCs w:val="20"/>
        </w:rPr>
      </w:pPr>
      <w:r w:rsidRPr="002740F9">
        <w:rPr>
          <w:rFonts w:ascii="Arial Narrow" w:hAnsi="Arial Narrow"/>
          <w:b/>
          <w:sz w:val="20"/>
          <w:szCs w:val="20"/>
        </w:rPr>
        <w:t>Красноярского края</w:t>
      </w:r>
    </w:p>
    <w:p w:rsidR="002740F9" w:rsidRPr="002740F9" w:rsidRDefault="002740F9" w:rsidP="002740F9">
      <w:pPr>
        <w:jc w:val="center"/>
        <w:rPr>
          <w:rFonts w:ascii="Arial Narrow" w:hAnsi="Arial Narrow"/>
          <w:b/>
          <w:w w:val="80"/>
          <w:position w:val="4"/>
          <w:sz w:val="20"/>
          <w:szCs w:val="20"/>
        </w:rPr>
      </w:pPr>
      <w:r w:rsidRPr="002740F9">
        <w:rPr>
          <w:rFonts w:ascii="Arial Narrow" w:hAnsi="Arial Narrow"/>
          <w:b/>
          <w:noProof/>
          <w:sz w:val="20"/>
          <w:szCs w:val="20"/>
        </w:rPr>
        <w:lastRenderedPageBreak/>
        <mc:AlternateContent>
          <mc:Choice Requires="wps">
            <w:drawing>
              <wp:anchor distT="0" distB="0" distL="114300" distR="114300" simplePos="0" relativeHeight="251667456" behindDoc="0" locked="0" layoutInCell="0" allowOverlap="1" wp14:anchorId="1083271A" wp14:editId="127FD9A7">
                <wp:simplePos x="0" y="0"/>
                <wp:positionH relativeFrom="column">
                  <wp:posOffset>172720</wp:posOffset>
                </wp:positionH>
                <wp:positionV relativeFrom="paragraph">
                  <wp:posOffset>93345</wp:posOffset>
                </wp:positionV>
                <wp:extent cx="5486400" cy="0"/>
                <wp:effectExtent l="24130" t="23495" r="23495" b="2413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6E840"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7.35pt" to="44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" o:allowincell="f" strokeweight="3pt">
                <v:stroke linestyle="thinThin"/>
                <w10:wrap type="topAndBottom"/>
              </v:line>
            </w:pict>
          </mc:Fallback>
        </mc:AlternateContent>
      </w:r>
      <w:r w:rsidRPr="002740F9">
        <w:rPr>
          <w:rFonts w:ascii="Arial Narrow" w:hAnsi="Arial Narrow"/>
          <w:b/>
          <w:w w:val="80"/>
          <w:position w:val="4"/>
          <w:sz w:val="20"/>
          <w:szCs w:val="20"/>
        </w:rPr>
        <w:t>ПОСТАНОВЛЕНИЕ</w:t>
      </w:r>
    </w:p>
    <w:p w:rsidR="002740F9" w:rsidRPr="002740F9" w:rsidRDefault="002740F9" w:rsidP="002740F9">
      <w:pPr>
        <w:jc w:val="center"/>
        <w:rPr>
          <w:rFonts w:ascii="Arial Narrow" w:hAnsi="Arial Narrow"/>
          <w:sz w:val="20"/>
          <w:szCs w:val="20"/>
        </w:rPr>
      </w:pPr>
    </w:p>
    <w:p w:rsidR="002740F9" w:rsidRPr="002740F9" w:rsidRDefault="002740F9" w:rsidP="002740F9">
      <w:pPr>
        <w:jc w:val="both"/>
        <w:rPr>
          <w:rFonts w:ascii="Arial Narrow" w:hAnsi="Arial Narrow"/>
          <w:sz w:val="20"/>
          <w:szCs w:val="20"/>
        </w:rPr>
      </w:pPr>
      <w:r w:rsidRPr="002740F9">
        <w:rPr>
          <w:rFonts w:ascii="Arial Narrow" w:hAnsi="Arial Narrow"/>
          <w:color w:val="000000"/>
          <w:sz w:val="20"/>
          <w:szCs w:val="20"/>
        </w:rPr>
        <w:t xml:space="preserve">«23» 07 2024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п. Тура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 377-п</w:t>
      </w:r>
    </w:p>
    <w:p w:rsidR="002740F9" w:rsidRPr="002740F9" w:rsidRDefault="002740F9" w:rsidP="002740F9">
      <w:pPr>
        <w:jc w:val="both"/>
        <w:rPr>
          <w:rFonts w:ascii="Arial Narrow" w:hAnsi="Arial Narrow"/>
          <w:sz w:val="20"/>
          <w:szCs w:val="20"/>
        </w:rPr>
      </w:pPr>
    </w:p>
    <w:p w:rsidR="002740F9" w:rsidRPr="002740F9" w:rsidRDefault="002740F9" w:rsidP="002740F9">
      <w:pPr>
        <w:jc w:val="center"/>
        <w:rPr>
          <w:rFonts w:ascii="Arial Narrow" w:hAnsi="Arial Narrow"/>
          <w:b/>
          <w:sz w:val="20"/>
          <w:szCs w:val="20"/>
        </w:rPr>
      </w:pPr>
      <w:r w:rsidRPr="002740F9">
        <w:rPr>
          <w:rFonts w:ascii="Arial Narrow" w:hAnsi="Arial Narrow"/>
          <w:b/>
          <w:sz w:val="20"/>
          <w:szCs w:val="20"/>
        </w:rPr>
        <w:t>О внесении изменений в постановление Администрации Эвенкийского муниципального района Красноярского края</w:t>
      </w:r>
      <w:r>
        <w:rPr>
          <w:rFonts w:ascii="Arial Narrow" w:hAnsi="Arial Narrow"/>
          <w:b/>
          <w:sz w:val="20"/>
          <w:szCs w:val="20"/>
        </w:rPr>
        <w:t xml:space="preserve"> от 20.05.2016 </w:t>
      </w:r>
      <w:r w:rsidRPr="002740F9">
        <w:rPr>
          <w:rFonts w:ascii="Arial Narrow" w:hAnsi="Arial Narrow"/>
          <w:b/>
          <w:sz w:val="20"/>
          <w:szCs w:val="20"/>
        </w:rPr>
        <w:t xml:space="preserve">№ 300-п «Об утверждении реестра муниципальных услуг, предоставляемых </w:t>
      </w:r>
      <w:r>
        <w:rPr>
          <w:rFonts w:ascii="Arial Narrow" w:hAnsi="Arial Narrow"/>
          <w:b/>
          <w:sz w:val="20"/>
          <w:szCs w:val="20"/>
        </w:rPr>
        <w:t xml:space="preserve">структурными подразделениями и </w:t>
      </w:r>
      <w:r w:rsidRPr="002740F9">
        <w:rPr>
          <w:rFonts w:ascii="Arial Narrow" w:hAnsi="Arial Narrow"/>
          <w:b/>
          <w:sz w:val="20"/>
          <w:szCs w:val="20"/>
        </w:rPr>
        <w:t>органами Администрации Эвенкийского муниципального района, муниципальными учреждениями Эвенкийского муниципального района»</w:t>
      </w:r>
    </w:p>
    <w:p w:rsidR="002740F9" w:rsidRPr="002740F9" w:rsidRDefault="002740F9" w:rsidP="002740F9">
      <w:pPr>
        <w:jc w:val="both"/>
        <w:rPr>
          <w:rFonts w:ascii="Arial Narrow" w:hAnsi="Arial Narrow"/>
          <w:sz w:val="20"/>
          <w:szCs w:val="20"/>
        </w:rPr>
      </w:pPr>
    </w:p>
    <w:p w:rsidR="002740F9" w:rsidRPr="002740F9" w:rsidRDefault="002740F9" w:rsidP="002740F9">
      <w:pPr>
        <w:tabs>
          <w:tab w:val="left" w:pos="709"/>
        </w:tabs>
        <w:ind w:firstLine="709"/>
        <w:jc w:val="both"/>
        <w:rPr>
          <w:rFonts w:ascii="Arial Narrow" w:hAnsi="Arial Narrow"/>
          <w:b/>
          <w:sz w:val="20"/>
          <w:szCs w:val="20"/>
        </w:rPr>
      </w:pPr>
      <w:r w:rsidRPr="002740F9">
        <w:rPr>
          <w:rFonts w:ascii="Arial Narrow" w:hAnsi="Arial Narrow"/>
          <w:sz w:val="20"/>
          <w:szCs w:val="20"/>
        </w:rPr>
        <w:tab/>
        <w:t xml:space="preserve">В целях реализации  Федерального закона от 27.07.2010 № 210-ФЗ </w:t>
      </w:r>
      <w:r w:rsidRPr="002740F9">
        <w:rPr>
          <w:rFonts w:ascii="Arial Narrow" w:hAnsi="Arial Narrow"/>
          <w:bCs/>
          <w:sz w:val="20"/>
          <w:szCs w:val="20"/>
        </w:rPr>
        <w:t>«</w:t>
      </w:r>
      <w:r w:rsidRPr="002740F9">
        <w:rPr>
          <w:rFonts w:ascii="Arial Narrow" w:hAnsi="Arial Narrow"/>
          <w:sz w:val="20"/>
          <w:szCs w:val="20"/>
        </w:rPr>
        <w:t xml:space="preserve">Об организации предоставления государственных и муниципальных услуг», </w:t>
      </w:r>
      <w:r w:rsidRPr="002740F9">
        <w:rPr>
          <w:rFonts w:ascii="Arial Narrow" w:hAnsi="Arial Narrow"/>
          <w:b/>
          <w:sz w:val="20"/>
          <w:szCs w:val="20"/>
        </w:rPr>
        <w:t>ПОСТАНОВЛЯ</w:t>
      </w:r>
      <w:r>
        <w:rPr>
          <w:rFonts w:ascii="Arial Narrow" w:hAnsi="Arial Narrow"/>
          <w:b/>
          <w:sz w:val="20"/>
          <w:szCs w:val="20"/>
        </w:rPr>
        <w:t>Ю:</w:t>
      </w:r>
    </w:p>
    <w:p w:rsidR="002740F9" w:rsidRPr="002740F9" w:rsidRDefault="002740F9" w:rsidP="00771CBE">
      <w:pPr>
        <w:numPr>
          <w:ilvl w:val="0"/>
          <w:numId w:val="23"/>
        </w:numPr>
        <w:ind w:left="0" w:firstLine="0"/>
        <w:jc w:val="both"/>
        <w:rPr>
          <w:rFonts w:ascii="Arial Narrow" w:hAnsi="Arial Narrow"/>
          <w:sz w:val="20"/>
          <w:szCs w:val="20"/>
        </w:rPr>
      </w:pPr>
      <w:r w:rsidRPr="002740F9">
        <w:rPr>
          <w:rFonts w:ascii="Arial Narrow" w:hAnsi="Arial Narrow"/>
          <w:sz w:val="20"/>
          <w:szCs w:val="20"/>
        </w:rPr>
        <w:t xml:space="preserve">Внести в Реестр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утвержденный постановлением Администрации Эвенкийского муниципального района от 20.05.2016 № 300-п (с изменениями от 05.07.2018 № 283-п, от 06.11.2018 № 439-п, от 04.03.2020 № 106-п, от 29.12.2020 № 664-п, от 29.01.2021 № 50-п, от 26.05.2021 № 239-п,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559-п, от 29.11.2023 № 656-п, от 19.01.2024 № 32-п, от 15.03.2024 № 141-п, от 02.04.2024 № 171-п, от 04.06.2024 № 291-п); от 16.07.2024 № 370-п).изменения  </w:t>
      </w:r>
    </w:p>
    <w:p w:rsidR="002740F9" w:rsidRPr="002740F9" w:rsidRDefault="002740F9" w:rsidP="002740F9">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2740F9">
        <w:rPr>
          <w:rFonts w:ascii="Arial Narrow" w:hAnsi="Arial Narrow"/>
          <w:sz w:val="20"/>
          <w:szCs w:val="20"/>
        </w:rPr>
        <w:t xml:space="preserve">пункт 36 раздела </w:t>
      </w:r>
      <w:r w:rsidRPr="002740F9">
        <w:rPr>
          <w:rFonts w:ascii="Arial Narrow" w:hAnsi="Arial Narrow"/>
          <w:sz w:val="20"/>
          <w:szCs w:val="20"/>
          <w:lang w:val="en-US"/>
        </w:rPr>
        <w:t>IV</w:t>
      </w:r>
      <w:r w:rsidRPr="002740F9">
        <w:rPr>
          <w:rFonts w:ascii="Arial Narrow" w:hAnsi="Arial Narrow"/>
          <w:sz w:val="20"/>
          <w:szCs w:val="20"/>
        </w:rPr>
        <w:t xml:space="preserve"> « Услуги в сфере земельно-имущественных отношений» исключить с последующим изменением нумерации пунктов по порядку.</w:t>
      </w: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1.2</w:t>
      </w:r>
      <w:r>
        <w:rPr>
          <w:rFonts w:ascii="Arial Narrow" w:hAnsi="Arial Narrow"/>
          <w:sz w:val="20"/>
          <w:szCs w:val="20"/>
        </w:rPr>
        <w:t>.</w:t>
      </w:r>
      <w:r>
        <w:rPr>
          <w:rFonts w:ascii="Arial Narrow" w:hAnsi="Arial Narrow"/>
          <w:sz w:val="20"/>
          <w:szCs w:val="20"/>
        </w:rPr>
        <w:tab/>
      </w:r>
      <w:r w:rsidRPr="002740F9">
        <w:rPr>
          <w:rFonts w:ascii="Arial Narrow" w:hAnsi="Arial Narrow"/>
          <w:sz w:val="20"/>
          <w:szCs w:val="20"/>
        </w:rPr>
        <w:t>пункты 48, 49 раздела V «Услуги в сфере культуры» изложить в новой редакции согласно приложению к настоящему постановлению.</w:t>
      </w: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1.3</w:t>
      </w:r>
      <w:r>
        <w:rPr>
          <w:rFonts w:ascii="Arial Narrow" w:hAnsi="Arial Narrow"/>
          <w:sz w:val="20"/>
          <w:szCs w:val="20"/>
        </w:rPr>
        <w:t>.</w:t>
      </w:r>
      <w:r>
        <w:rPr>
          <w:rFonts w:ascii="Arial Narrow" w:hAnsi="Arial Narrow"/>
          <w:sz w:val="20"/>
          <w:szCs w:val="20"/>
        </w:rPr>
        <w:tab/>
      </w:r>
      <w:r w:rsidRPr="002740F9">
        <w:rPr>
          <w:rFonts w:ascii="Arial Narrow" w:hAnsi="Arial Narrow"/>
          <w:sz w:val="20"/>
          <w:szCs w:val="20"/>
        </w:rPr>
        <w:t>пункт 57 раздела VI «Услуги в жилищной сфере» исключить с последующим изменением нумерации пунктов по порядку.</w:t>
      </w: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2.</w:t>
      </w:r>
      <w:r>
        <w:rPr>
          <w:rFonts w:ascii="Arial Narrow" w:hAnsi="Arial Narrow"/>
          <w:sz w:val="20"/>
          <w:szCs w:val="20"/>
        </w:rPr>
        <w:tab/>
      </w:r>
      <w:r w:rsidRPr="002740F9">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3.</w:t>
      </w:r>
      <w:r>
        <w:rPr>
          <w:rFonts w:ascii="Arial Narrow" w:hAnsi="Arial Narrow"/>
          <w:sz w:val="20"/>
          <w:szCs w:val="20"/>
        </w:rPr>
        <w:tab/>
      </w:r>
      <w:r w:rsidRPr="002740F9">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740F9" w:rsidRPr="002740F9" w:rsidRDefault="002740F9" w:rsidP="002740F9">
      <w:pPr>
        <w:jc w:val="both"/>
        <w:rPr>
          <w:rFonts w:ascii="Arial Narrow" w:hAnsi="Arial Narrow"/>
          <w:sz w:val="20"/>
          <w:szCs w:val="20"/>
        </w:rPr>
      </w:pP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 xml:space="preserve">И.о. Главы </w:t>
      </w:r>
    </w:p>
    <w:p w:rsidR="002740F9" w:rsidRPr="002740F9" w:rsidRDefault="002740F9" w:rsidP="002740F9">
      <w:pPr>
        <w:jc w:val="both"/>
        <w:rPr>
          <w:rFonts w:ascii="Arial Narrow" w:hAnsi="Arial Narrow"/>
          <w:sz w:val="20"/>
          <w:szCs w:val="20"/>
        </w:rPr>
      </w:pPr>
      <w:r w:rsidRPr="002740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2740F9">
        <w:rPr>
          <w:rFonts w:ascii="Arial Narrow" w:hAnsi="Arial Narrow"/>
          <w:sz w:val="20"/>
          <w:szCs w:val="20"/>
        </w:rPr>
        <w:t xml:space="preserve"> п/п   </w:t>
      </w:r>
      <w:r>
        <w:rPr>
          <w:rFonts w:ascii="Arial Narrow" w:hAnsi="Arial Narrow"/>
          <w:sz w:val="20"/>
          <w:szCs w:val="20"/>
        </w:rPr>
        <w:t xml:space="preserve"> </w:t>
      </w:r>
      <w:r w:rsidRPr="002740F9">
        <w:rPr>
          <w:rFonts w:ascii="Arial Narrow" w:hAnsi="Arial Narrow"/>
          <w:sz w:val="20"/>
          <w:szCs w:val="20"/>
        </w:rPr>
        <w:t xml:space="preserve">        </w:t>
      </w:r>
      <w:r>
        <w:rPr>
          <w:rFonts w:ascii="Arial Narrow" w:hAnsi="Arial Narrow"/>
          <w:sz w:val="20"/>
          <w:szCs w:val="20"/>
        </w:rPr>
        <w:t xml:space="preserve">                                          </w:t>
      </w:r>
      <w:r w:rsidRPr="002740F9">
        <w:rPr>
          <w:rFonts w:ascii="Arial Narrow" w:hAnsi="Arial Narrow"/>
          <w:sz w:val="20"/>
          <w:szCs w:val="20"/>
        </w:rPr>
        <w:t xml:space="preserve">     Е.В. Загорец</w:t>
      </w:r>
    </w:p>
    <w:p w:rsidR="00F9031A" w:rsidRPr="002740F9" w:rsidRDefault="00F9031A" w:rsidP="002740F9">
      <w:pPr>
        <w:jc w:val="center"/>
        <w:rPr>
          <w:rFonts w:ascii="Arial Narrow" w:hAnsi="Arial Narrow"/>
          <w:b/>
          <w:sz w:val="20"/>
          <w:szCs w:val="20"/>
        </w:rPr>
      </w:pPr>
    </w:p>
    <w:p w:rsidR="002740F9" w:rsidRPr="002740F9" w:rsidRDefault="002740F9" w:rsidP="002740F9">
      <w:pPr>
        <w:jc w:val="center"/>
        <w:rPr>
          <w:rFonts w:ascii="Arial Narrow" w:hAnsi="Arial Narrow"/>
          <w:b/>
          <w:sz w:val="20"/>
          <w:szCs w:val="20"/>
        </w:rPr>
        <w:sectPr w:rsidR="002740F9" w:rsidRPr="002740F9" w:rsidSect="002740F9">
          <w:headerReference w:type="default" r:id="rId12"/>
          <w:pgSz w:w="11906" w:h="16838"/>
          <w:pgMar w:top="1134" w:right="707" w:bottom="1134" w:left="1418" w:header="709" w:footer="709" w:gutter="0"/>
          <w:cols w:space="720"/>
          <w:docGrid w:linePitch="360"/>
        </w:sectPr>
      </w:pPr>
    </w:p>
    <w:p w:rsidR="002740F9" w:rsidRPr="002740F9" w:rsidRDefault="002740F9" w:rsidP="002740F9">
      <w:pPr>
        <w:pStyle w:val="ConsPlusNormal"/>
        <w:widowControl/>
        <w:ind w:left="12191" w:firstLine="0"/>
        <w:outlineLvl w:val="2"/>
        <w:rPr>
          <w:rFonts w:ascii="Arial Narrow" w:hAnsi="Arial Narrow" w:cs="Times New Roman"/>
        </w:rPr>
      </w:pPr>
      <w:r w:rsidRPr="002740F9">
        <w:rPr>
          <w:rFonts w:ascii="Arial Narrow" w:hAnsi="Arial Narrow" w:cs="Times New Roman"/>
        </w:rPr>
        <w:lastRenderedPageBreak/>
        <w:t>приложение</w:t>
      </w:r>
    </w:p>
    <w:p w:rsidR="002740F9" w:rsidRPr="002740F9" w:rsidRDefault="002740F9" w:rsidP="002740F9">
      <w:pPr>
        <w:pStyle w:val="ConsPlusNormal"/>
        <w:widowControl/>
        <w:ind w:left="12191" w:firstLine="0"/>
        <w:outlineLvl w:val="2"/>
        <w:rPr>
          <w:rFonts w:ascii="Arial Narrow" w:hAnsi="Arial Narrow" w:cs="Times New Roman"/>
        </w:rPr>
      </w:pPr>
      <w:r w:rsidRPr="002740F9">
        <w:rPr>
          <w:rFonts w:ascii="Arial Narrow" w:hAnsi="Arial Narrow" w:cs="Times New Roman"/>
        </w:rPr>
        <w:t>к постановлению</w:t>
      </w:r>
    </w:p>
    <w:p w:rsidR="002740F9" w:rsidRPr="002740F9" w:rsidRDefault="002740F9" w:rsidP="002740F9">
      <w:pPr>
        <w:pStyle w:val="ConsPlusNormal"/>
        <w:widowControl/>
        <w:ind w:left="12191" w:firstLine="0"/>
        <w:outlineLvl w:val="2"/>
        <w:rPr>
          <w:rFonts w:ascii="Arial Narrow" w:hAnsi="Arial Narrow" w:cs="Times New Roman"/>
        </w:rPr>
      </w:pPr>
      <w:r w:rsidRPr="002740F9">
        <w:rPr>
          <w:rFonts w:ascii="Arial Narrow" w:hAnsi="Arial Narrow" w:cs="Times New Roman"/>
        </w:rPr>
        <w:t xml:space="preserve">Администрации ЭМР </w:t>
      </w:r>
    </w:p>
    <w:p w:rsidR="002740F9" w:rsidRPr="002740F9" w:rsidRDefault="002740F9" w:rsidP="002740F9">
      <w:pPr>
        <w:pStyle w:val="ConsPlusNormal"/>
        <w:widowControl/>
        <w:ind w:left="12191" w:firstLine="0"/>
        <w:outlineLvl w:val="2"/>
        <w:rPr>
          <w:rFonts w:ascii="Arial Narrow" w:hAnsi="Arial Narrow" w:cs="Times New Roman"/>
        </w:rPr>
      </w:pPr>
      <w:r w:rsidRPr="002740F9">
        <w:rPr>
          <w:rFonts w:ascii="Arial Narrow" w:hAnsi="Arial Narrow" w:cs="Times New Roman"/>
        </w:rPr>
        <w:t>от «23» 07 2024 № 377-п</w:t>
      </w:r>
    </w:p>
    <w:p w:rsidR="002740F9" w:rsidRPr="002740F9" w:rsidRDefault="002740F9" w:rsidP="002740F9">
      <w:pPr>
        <w:pStyle w:val="ConsPlusNormal"/>
        <w:widowControl/>
        <w:ind w:firstLine="0"/>
        <w:outlineLvl w:val="2"/>
        <w:rPr>
          <w:rFonts w:ascii="Arial Narrow" w:hAnsi="Arial Narrow" w:cs="Times New Roman"/>
        </w:rPr>
      </w:pPr>
    </w:p>
    <w:tbl>
      <w:tblPr>
        <w:tblW w:w="5223" w:type="pct"/>
        <w:tblLayout w:type="fixed"/>
        <w:tblLook w:val="04A0" w:firstRow="1" w:lastRow="0" w:firstColumn="1" w:lastColumn="0" w:noHBand="0" w:noVBand="1"/>
      </w:tblPr>
      <w:tblGrid>
        <w:gridCol w:w="945"/>
        <w:gridCol w:w="1081"/>
        <w:gridCol w:w="5316"/>
        <w:gridCol w:w="3540"/>
        <w:gridCol w:w="2422"/>
        <w:gridCol w:w="2141"/>
      </w:tblGrid>
      <w:tr w:rsidR="002740F9" w:rsidRPr="002740F9" w:rsidTr="002740F9">
        <w:trPr>
          <w:trHeight w:val="60"/>
        </w:trPr>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 п/п</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 в структурном подразделении</w:t>
            </w:r>
          </w:p>
        </w:tc>
        <w:tc>
          <w:tcPr>
            <w:tcW w:w="1721" w:type="pct"/>
            <w:tcBorders>
              <w:top w:val="single" w:sz="4" w:space="0" w:color="auto"/>
              <w:left w:val="nil"/>
              <w:bottom w:val="single" w:sz="4" w:space="0" w:color="auto"/>
              <w:right w:val="single" w:sz="4" w:space="0" w:color="auto"/>
            </w:tcBorders>
            <w:shd w:val="clear" w:color="000000" w:fill="FFFFFF"/>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Наименование услуги</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Структурные подразделения и органы Администрации ЭМР, муниципальные учреждения ЭМР, ответственные за предоставление услуг</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Реквизиты административного регламента</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Изменения</w:t>
            </w:r>
          </w:p>
        </w:tc>
      </w:tr>
      <w:tr w:rsidR="002740F9" w:rsidRPr="002740F9" w:rsidTr="002740F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noWrap/>
            <w:hideMark/>
          </w:tcPr>
          <w:p w:rsidR="002740F9" w:rsidRPr="002740F9" w:rsidRDefault="002740F9" w:rsidP="002740F9">
            <w:pPr>
              <w:jc w:val="center"/>
              <w:rPr>
                <w:rFonts w:ascii="Arial Narrow" w:hAnsi="Arial Narrow"/>
                <w:bCs/>
                <w:color w:val="000000"/>
                <w:sz w:val="20"/>
                <w:szCs w:val="20"/>
              </w:rPr>
            </w:pPr>
            <w:r w:rsidRPr="002740F9">
              <w:rPr>
                <w:rFonts w:ascii="Arial Narrow" w:hAnsi="Arial Narrow"/>
                <w:bCs/>
                <w:color w:val="000000"/>
                <w:sz w:val="20"/>
                <w:szCs w:val="20"/>
              </w:rPr>
              <w:t>V. Услуги в сфере культуры</w:t>
            </w:r>
          </w:p>
        </w:tc>
      </w:tr>
      <w:tr w:rsidR="002740F9" w:rsidRPr="002740F9" w:rsidTr="002740F9">
        <w:trPr>
          <w:trHeight w:val="60"/>
        </w:trPr>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40F9" w:rsidRPr="002740F9" w:rsidRDefault="002740F9" w:rsidP="002740F9">
            <w:pPr>
              <w:jc w:val="center"/>
              <w:rPr>
                <w:rFonts w:ascii="Arial Narrow" w:hAnsi="Arial Narrow"/>
                <w:color w:val="000000"/>
                <w:sz w:val="20"/>
                <w:szCs w:val="20"/>
              </w:rPr>
            </w:pPr>
            <w:r w:rsidRPr="002740F9">
              <w:rPr>
                <w:rFonts w:ascii="Arial Narrow" w:hAnsi="Arial Narrow"/>
                <w:color w:val="000000"/>
                <w:sz w:val="20"/>
                <w:szCs w:val="20"/>
              </w:rPr>
              <w:t>48</w:t>
            </w:r>
          </w:p>
        </w:tc>
        <w:tc>
          <w:tcPr>
            <w:tcW w:w="350" w:type="pct"/>
            <w:tcBorders>
              <w:top w:val="single" w:sz="4" w:space="0" w:color="auto"/>
              <w:left w:val="nil"/>
              <w:bottom w:val="single" w:sz="4" w:space="0" w:color="auto"/>
              <w:right w:val="single" w:sz="4" w:space="0" w:color="auto"/>
            </w:tcBorders>
            <w:shd w:val="clear" w:color="auto" w:fill="auto"/>
            <w:vAlign w:val="center"/>
          </w:tcPr>
          <w:p w:rsidR="002740F9" w:rsidRPr="002740F9" w:rsidRDefault="002740F9" w:rsidP="002740F9">
            <w:pPr>
              <w:jc w:val="center"/>
              <w:rPr>
                <w:rFonts w:ascii="Arial Narrow" w:hAnsi="Arial Narrow"/>
                <w:color w:val="000000"/>
                <w:sz w:val="20"/>
                <w:szCs w:val="20"/>
              </w:rPr>
            </w:pPr>
            <w:r w:rsidRPr="002740F9">
              <w:rPr>
                <w:rFonts w:ascii="Arial Narrow" w:hAnsi="Arial Narrow"/>
                <w:color w:val="000000"/>
                <w:sz w:val="20"/>
                <w:szCs w:val="20"/>
              </w:rPr>
              <w:t>2</w:t>
            </w:r>
          </w:p>
        </w:tc>
        <w:tc>
          <w:tcPr>
            <w:tcW w:w="1721" w:type="pct"/>
            <w:tcBorders>
              <w:top w:val="single" w:sz="4" w:space="0" w:color="auto"/>
              <w:left w:val="nil"/>
              <w:bottom w:val="single" w:sz="4" w:space="0" w:color="auto"/>
              <w:right w:val="single" w:sz="4" w:space="0" w:color="auto"/>
            </w:tcBorders>
            <w:shd w:val="clear" w:color="000000" w:fill="FFFFFF"/>
            <w:vAlign w:val="center"/>
          </w:tcPr>
          <w:p w:rsidR="002740F9" w:rsidRPr="002740F9" w:rsidRDefault="002740F9" w:rsidP="002740F9">
            <w:pPr>
              <w:jc w:val="both"/>
              <w:rPr>
                <w:rFonts w:ascii="Arial Narrow" w:hAnsi="Arial Narrow"/>
                <w:b/>
                <w:bCs/>
                <w:color w:val="000000"/>
                <w:sz w:val="20"/>
                <w:szCs w:val="20"/>
              </w:rPr>
            </w:pPr>
            <w:r w:rsidRPr="002740F9">
              <w:rPr>
                <w:rFonts w:ascii="Arial Narrow" w:hAnsi="Arial Narrow"/>
                <w:color w:val="000000"/>
                <w:sz w:val="20"/>
                <w:szCs w:val="20"/>
              </w:rPr>
              <w:t>Предоставление доступа  к справочно-поисковому аппарату библиотек, базам данных, предоставление информации о составе библиотечного фонда через систему каталогов и другие формы библиотечного информирования</w:t>
            </w:r>
          </w:p>
        </w:tc>
        <w:tc>
          <w:tcPr>
            <w:tcW w:w="1146" w:type="pct"/>
            <w:vMerge w:val="restart"/>
            <w:tcBorders>
              <w:top w:val="single" w:sz="4" w:space="0" w:color="auto"/>
              <w:left w:val="nil"/>
              <w:right w:val="single" w:sz="4" w:space="0" w:color="auto"/>
            </w:tcBorders>
            <w:shd w:val="clear" w:color="auto" w:fill="auto"/>
            <w:vAlign w:val="center"/>
          </w:tcPr>
          <w:p w:rsidR="002740F9" w:rsidRPr="002740F9" w:rsidRDefault="002740F9" w:rsidP="002740F9">
            <w:pPr>
              <w:jc w:val="center"/>
              <w:rPr>
                <w:rFonts w:ascii="Arial Narrow" w:hAnsi="Arial Narrow"/>
                <w:b/>
                <w:bCs/>
                <w:color w:val="000000"/>
                <w:sz w:val="20"/>
                <w:szCs w:val="20"/>
              </w:rPr>
            </w:pPr>
            <w:r w:rsidRPr="002740F9">
              <w:rPr>
                <w:rFonts w:ascii="Arial Narrow" w:hAnsi="Arial Narrow"/>
                <w:color w:val="000000"/>
                <w:sz w:val="20"/>
                <w:szCs w:val="20"/>
              </w:rPr>
              <w:t>МБУК «Эвенкийская централизованная библиотечная система»</w:t>
            </w:r>
            <w:r w:rsidRPr="002740F9">
              <w:rPr>
                <w:rFonts w:ascii="Arial Narrow" w:hAnsi="Arial Narrow"/>
                <w:color w:val="000000"/>
                <w:sz w:val="20"/>
                <w:szCs w:val="20"/>
              </w:rPr>
              <w:br/>
              <w:t>МБУК «Ванаварская централизованная библиотечная система»</w:t>
            </w:r>
            <w:r w:rsidRPr="002740F9">
              <w:rPr>
                <w:rFonts w:ascii="Arial Narrow" w:hAnsi="Arial Narrow"/>
                <w:color w:val="000000"/>
                <w:sz w:val="20"/>
                <w:szCs w:val="20"/>
              </w:rPr>
              <w:br/>
              <w:t>МБУК «Байкитская библиотечная система»</w:t>
            </w:r>
          </w:p>
        </w:tc>
        <w:tc>
          <w:tcPr>
            <w:tcW w:w="784" w:type="pct"/>
            <w:tcBorders>
              <w:top w:val="single" w:sz="4" w:space="0" w:color="auto"/>
              <w:left w:val="nil"/>
              <w:bottom w:val="single" w:sz="4" w:space="0" w:color="auto"/>
              <w:right w:val="single" w:sz="4" w:space="0" w:color="auto"/>
            </w:tcBorders>
            <w:shd w:val="clear" w:color="auto" w:fill="auto"/>
            <w:vAlign w:val="center"/>
          </w:tcPr>
          <w:p w:rsidR="002740F9" w:rsidRPr="002740F9" w:rsidRDefault="002740F9" w:rsidP="002740F9">
            <w:pPr>
              <w:jc w:val="center"/>
              <w:rPr>
                <w:rFonts w:ascii="Arial Narrow" w:hAnsi="Arial Narrow"/>
                <w:b/>
                <w:bCs/>
                <w:color w:val="000000"/>
                <w:sz w:val="20"/>
                <w:szCs w:val="20"/>
              </w:rPr>
            </w:pPr>
            <w:r w:rsidRPr="002740F9">
              <w:rPr>
                <w:rFonts w:ascii="Arial Narrow" w:hAnsi="Arial Narrow"/>
                <w:color w:val="000000"/>
                <w:sz w:val="20"/>
                <w:szCs w:val="20"/>
              </w:rPr>
              <w:t>Постановление Администрации ЭМР от 23.01.2024 № 44-п</w:t>
            </w:r>
          </w:p>
        </w:tc>
        <w:tc>
          <w:tcPr>
            <w:tcW w:w="693" w:type="pct"/>
            <w:tcBorders>
              <w:top w:val="single" w:sz="4" w:space="0" w:color="auto"/>
              <w:left w:val="nil"/>
              <w:bottom w:val="single" w:sz="4" w:space="0" w:color="auto"/>
              <w:right w:val="single" w:sz="4" w:space="0" w:color="auto"/>
            </w:tcBorders>
            <w:shd w:val="clear" w:color="auto" w:fill="auto"/>
            <w:vAlign w:val="center"/>
          </w:tcPr>
          <w:p w:rsidR="002740F9" w:rsidRPr="002740F9" w:rsidRDefault="002740F9" w:rsidP="002740F9">
            <w:pPr>
              <w:jc w:val="center"/>
              <w:rPr>
                <w:rFonts w:ascii="Arial Narrow" w:hAnsi="Arial Narrow"/>
                <w:b/>
                <w:bCs/>
                <w:color w:val="000000"/>
                <w:sz w:val="20"/>
                <w:szCs w:val="20"/>
              </w:rPr>
            </w:pPr>
          </w:p>
        </w:tc>
      </w:tr>
      <w:tr w:rsidR="002740F9" w:rsidRPr="002740F9" w:rsidTr="002740F9">
        <w:trPr>
          <w:trHeight w:val="758"/>
        </w:trPr>
        <w:tc>
          <w:tcPr>
            <w:tcW w:w="306" w:type="pct"/>
            <w:tcBorders>
              <w:top w:val="single" w:sz="4" w:space="0" w:color="auto"/>
              <w:left w:val="single" w:sz="4" w:space="0" w:color="auto"/>
              <w:bottom w:val="single" w:sz="4" w:space="0" w:color="auto"/>
              <w:right w:val="single" w:sz="4" w:space="0" w:color="auto"/>
            </w:tcBorders>
            <w:shd w:val="clear" w:color="000000" w:fill="FFFFFF"/>
            <w:noWrap/>
          </w:tcPr>
          <w:p w:rsidR="002740F9" w:rsidRPr="002740F9" w:rsidRDefault="002740F9" w:rsidP="002740F9">
            <w:pPr>
              <w:jc w:val="center"/>
              <w:rPr>
                <w:rFonts w:ascii="Arial Narrow" w:hAnsi="Arial Narrow"/>
                <w:sz w:val="20"/>
                <w:szCs w:val="20"/>
              </w:rPr>
            </w:pPr>
            <w:r w:rsidRPr="002740F9">
              <w:rPr>
                <w:rFonts w:ascii="Arial Narrow" w:hAnsi="Arial Narrow"/>
                <w:sz w:val="20"/>
                <w:szCs w:val="20"/>
              </w:rPr>
              <w:t>49</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tcPr>
          <w:p w:rsidR="002740F9" w:rsidRPr="002740F9" w:rsidRDefault="002740F9" w:rsidP="002740F9">
            <w:pPr>
              <w:jc w:val="center"/>
              <w:rPr>
                <w:rFonts w:ascii="Arial Narrow" w:hAnsi="Arial Narrow"/>
                <w:sz w:val="20"/>
                <w:szCs w:val="20"/>
              </w:rPr>
            </w:pPr>
            <w:r w:rsidRPr="002740F9">
              <w:rPr>
                <w:rFonts w:ascii="Arial Narrow" w:hAnsi="Arial Narrow"/>
                <w:sz w:val="20"/>
                <w:szCs w:val="20"/>
              </w:rPr>
              <w:t>3</w:t>
            </w:r>
          </w:p>
        </w:tc>
        <w:tc>
          <w:tcPr>
            <w:tcW w:w="1721" w:type="pct"/>
            <w:tcBorders>
              <w:top w:val="single" w:sz="4" w:space="0" w:color="auto"/>
              <w:left w:val="single" w:sz="4" w:space="0" w:color="auto"/>
              <w:bottom w:val="single" w:sz="4" w:space="0" w:color="auto"/>
              <w:right w:val="single" w:sz="4" w:space="0" w:color="auto"/>
            </w:tcBorders>
            <w:shd w:val="clear" w:color="000000" w:fill="FFFFFF"/>
          </w:tcPr>
          <w:p w:rsidR="002740F9" w:rsidRPr="002740F9" w:rsidRDefault="002740F9" w:rsidP="002740F9">
            <w:pPr>
              <w:jc w:val="both"/>
              <w:rPr>
                <w:rFonts w:ascii="Arial Narrow" w:hAnsi="Arial Narrow"/>
                <w:sz w:val="20"/>
                <w:szCs w:val="20"/>
              </w:rPr>
            </w:pPr>
            <w:r w:rsidRPr="002740F9">
              <w:rPr>
                <w:rFonts w:ascii="Arial Narrow" w:hAnsi="Arial Narrow"/>
                <w:color w:val="000000"/>
                <w:sz w:val="20"/>
                <w:szCs w:val="20"/>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tc>
        <w:tc>
          <w:tcPr>
            <w:tcW w:w="1146" w:type="pct"/>
            <w:vMerge/>
            <w:tcBorders>
              <w:left w:val="single" w:sz="4" w:space="0" w:color="auto"/>
              <w:bottom w:val="single" w:sz="4" w:space="0" w:color="auto"/>
              <w:right w:val="single" w:sz="4" w:space="0" w:color="auto"/>
            </w:tcBorders>
            <w:shd w:val="clear" w:color="000000" w:fill="FFFFFF"/>
          </w:tcPr>
          <w:p w:rsidR="002740F9" w:rsidRPr="002740F9" w:rsidRDefault="002740F9" w:rsidP="002740F9">
            <w:pPr>
              <w:jc w:val="center"/>
              <w:rPr>
                <w:rFonts w:ascii="Arial Narrow" w:hAnsi="Arial Narrow"/>
                <w:sz w:val="20"/>
                <w:szCs w:val="20"/>
              </w:rPr>
            </w:pPr>
          </w:p>
        </w:tc>
        <w:tc>
          <w:tcPr>
            <w:tcW w:w="784" w:type="pct"/>
            <w:tcBorders>
              <w:top w:val="single" w:sz="4" w:space="0" w:color="auto"/>
              <w:left w:val="single" w:sz="4" w:space="0" w:color="auto"/>
              <w:bottom w:val="single" w:sz="4" w:space="0" w:color="auto"/>
              <w:right w:val="single" w:sz="4" w:space="0" w:color="auto"/>
            </w:tcBorders>
            <w:shd w:val="clear" w:color="000000" w:fill="FFFFFF"/>
            <w:vAlign w:val="center"/>
          </w:tcPr>
          <w:p w:rsidR="002740F9" w:rsidRPr="002740F9" w:rsidRDefault="002740F9" w:rsidP="002740F9">
            <w:pPr>
              <w:jc w:val="center"/>
              <w:rPr>
                <w:rFonts w:ascii="Arial Narrow" w:hAnsi="Arial Narrow"/>
                <w:color w:val="000000"/>
                <w:sz w:val="20"/>
                <w:szCs w:val="20"/>
              </w:rPr>
            </w:pPr>
            <w:r w:rsidRPr="002740F9">
              <w:rPr>
                <w:rFonts w:ascii="Arial Narrow" w:hAnsi="Arial Narrow"/>
                <w:color w:val="000000"/>
                <w:sz w:val="20"/>
                <w:szCs w:val="20"/>
              </w:rPr>
              <w:t xml:space="preserve">Постановление Администрации ЭМР от </w:t>
            </w:r>
          </w:p>
          <w:p w:rsidR="002740F9" w:rsidRPr="002740F9" w:rsidRDefault="002740F9" w:rsidP="002740F9">
            <w:pPr>
              <w:jc w:val="center"/>
              <w:rPr>
                <w:rFonts w:ascii="Arial Narrow" w:hAnsi="Arial Narrow"/>
                <w:sz w:val="20"/>
                <w:szCs w:val="20"/>
              </w:rPr>
            </w:pPr>
            <w:r w:rsidRPr="002740F9">
              <w:rPr>
                <w:rFonts w:ascii="Arial Narrow" w:hAnsi="Arial Narrow"/>
                <w:color w:val="000000"/>
                <w:sz w:val="20"/>
                <w:szCs w:val="20"/>
              </w:rPr>
              <w:t>от 23.05.2024 № 260-п</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2740F9" w:rsidRPr="002740F9" w:rsidRDefault="002740F9" w:rsidP="002740F9">
            <w:pPr>
              <w:jc w:val="center"/>
              <w:rPr>
                <w:rFonts w:ascii="Arial Narrow" w:hAnsi="Arial Narrow"/>
                <w:sz w:val="20"/>
                <w:szCs w:val="20"/>
              </w:rPr>
            </w:pPr>
          </w:p>
        </w:tc>
      </w:tr>
    </w:tbl>
    <w:p w:rsidR="002740F9" w:rsidRPr="002740F9" w:rsidRDefault="002740F9" w:rsidP="002740F9">
      <w:pPr>
        <w:pStyle w:val="ConsPlusNormal"/>
        <w:widowControl/>
        <w:ind w:firstLine="0"/>
        <w:outlineLvl w:val="2"/>
        <w:rPr>
          <w:rFonts w:ascii="Arial Narrow" w:hAnsi="Arial Narrow" w:cs="Times New Roman"/>
        </w:rPr>
      </w:pPr>
    </w:p>
    <w:p w:rsidR="00F9031A" w:rsidRPr="002740F9" w:rsidRDefault="00F9031A" w:rsidP="002740F9">
      <w:pPr>
        <w:jc w:val="center"/>
        <w:rPr>
          <w:rFonts w:ascii="Arial Narrow" w:hAnsi="Arial Narrow"/>
          <w:b/>
          <w:sz w:val="20"/>
          <w:szCs w:val="20"/>
        </w:rPr>
      </w:pPr>
    </w:p>
    <w:p w:rsidR="00F9031A" w:rsidRDefault="00F9031A" w:rsidP="0065033D">
      <w:pPr>
        <w:jc w:val="center"/>
        <w:rPr>
          <w:rFonts w:ascii="Arial Narrow" w:hAnsi="Arial Narrow"/>
          <w:b/>
          <w:sz w:val="20"/>
          <w:szCs w:val="20"/>
        </w:rPr>
      </w:pPr>
    </w:p>
    <w:p w:rsidR="002740F9" w:rsidRDefault="002740F9" w:rsidP="0065033D">
      <w:pPr>
        <w:jc w:val="center"/>
        <w:rPr>
          <w:rFonts w:ascii="Arial Narrow" w:hAnsi="Arial Narrow"/>
          <w:b/>
          <w:sz w:val="20"/>
          <w:szCs w:val="20"/>
        </w:rPr>
        <w:sectPr w:rsidR="002740F9" w:rsidSect="002740F9">
          <w:pgSz w:w="16838" w:h="11906" w:orient="landscape"/>
          <w:pgMar w:top="992" w:right="1134" w:bottom="709" w:left="1134" w:header="709" w:footer="709" w:gutter="0"/>
          <w:cols w:space="720"/>
          <w:docGrid w:linePitch="360"/>
        </w:sectPr>
      </w:pPr>
    </w:p>
    <w:p w:rsidR="00424680" w:rsidRPr="00424680" w:rsidRDefault="00424680" w:rsidP="00424680">
      <w:pPr>
        <w:pStyle w:val="3"/>
        <w:spacing w:before="0" w:after="0"/>
        <w:jc w:val="center"/>
        <w:rPr>
          <w:rFonts w:ascii="Arial Narrow" w:hAnsi="Arial Narrow"/>
          <w:spacing w:val="30"/>
          <w:sz w:val="20"/>
          <w:szCs w:val="20"/>
        </w:rPr>
      </w:pPr>
      <w:r w:rsidRPr="00424680">
        <w:rPr>
          <w:rFonts w:ascii="Arial Narrow" w:hAnsi="Arial Narrow"/>
          <w:spacing w:val="30"/>
          <w:sz w:val="20"/>
          <w:szCs w:val="20"/>
        </w:rPr>
        <w:lastRenderedPageBreak/>
        <w:t>АДМИНИСТРАЦИЯ</w:t>
      </w:r>
    </w:p>
    <w:p w:rsidR="00424680" w:rsidRPr="00424680" w:rsidRDefault="00424680" w:rsidP="00424680">
      <w:pPr>
        <w:pStyle w:val="2"/>
        <w:spacing w:before="0" w:after="0"/>
        <w:jc w:val="center"/>
        <w:rPr>
          <w:rFonts w:ascii="Arial Narrow" w:hAnsi="Arial Narrow"/>
          <w:i w:val="0"/>
          <w:spacing w:val="60"/>
          <w:sz w:val="20"/>
          <w:szCs w:val="20"/>
        </w:rPr>
      </w:pPr>
      <w:r w:rsidRPr="00424680">
        <w:rPr>
          <w:rFonts w:ascii="Arial Narrow" w:hAnsi="Arial Narrow"/>
          <w:i w:val="0"/>
          <w:spacing w:val="60"/>
          <w:sz w:val="20"/>
          <w:szCs w:val="20"/>
        </w:rPr>
        <w:t>Эвенкийского муниципального района</w:t>
      </w:r>
    </w:p>
    <w:p w:rsidR="00424680" w:rsidRPr="00424680" w:rsidRDefault="00424680" w:rsidP="00424680">
      <w:pPr>
        <w:jc w:val="center"/>
        <w:rPr>
          <w:rFonts w:ascii="Arial Narrow" w:hAnsi="Arial Narrow"/>
          <w:b/>
          <w:sz w:val="20"/>
          <w:szCs w:val="20"/>
        </w:rPr>
      </w:pPr>
      <w:r w:rsidRPr="00424680">
        <w:rPr>
          <w:rFonts w:ascii="Arial Narrow" w:hAnsi="Arial Narrow"/>
          <w:b/>
          <w:sz w:val="20"/>
          <w:szCs w:val="20"/>
        </w:rPr>
        <w:t>Красноярского края</w:t>
      </w:r>
    </w:p>
    <w:p w:rsidR="00424680" w:rsidRPr="00424680" w:rsidRDefault="00424680" w:rsidP="00424680">
      <w:pPr>
        <w:jc w:val="center"/>
        <w:rPr>
          <w:rFonts w:ascii="Arial Narrow" w:hAnsi="Arial Narrow"/>
          <w:b/>
          <w:sz w:val="20"/>
          <w:szCs w:val="20"/>
        </w:rPr>
      </w:pPr>
      <w:r w:rsidRPr="00424680">
        <w:rPr>
          <w:rFonts w:ascii="Arial Narrow" w:hAnsi="Arial Narrow"/>
          <w:noProof/>
          <w:sz w:val="20"/>
          <w:szCs w:val="20"/>
        </w:rPr>
        <mc:AlternateContent>
          <mc:Choice Requires="wps">
            <w:drawing>
              <wp:anchor distT="4294967295" distB="4294967295" distL="114300" distR="114300" simplePos="0" relativeHeight="251669504" behindDoc="0" locked="0" layoutInCell="0" allowOverlap="1" wp14:anchorId="1E93EE28" wp14:editId="2C242EC1">
                <wp:simplePos x="0" y="0"/>
                <wp:positionH relativeFrom="column">
                  <wp:posOffset>106680</wp:posOffset>
                </wp:positionH>
                <wp:positionV relativeFrom="paragraph">
                  <wp:posOffset>93344</wp:posOffset>
                </wp:positionV>
                <wp:extent cx="5486400" cy="0"/>
                <wp:effectExtent l="0" t="19050" r="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8D116" id="Прямая соединительная линия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424680" w:rsidRPr="00424680" w:rsidRDefault="00424680" w:rsidP="00424680">
      <w:pPr>
        <w:jc w:val="center"/>
        <w:rPr>
          <w:rFonts w:ascii="Arial Narrow" w:hAnsi="Arial Narrow"/>
          <w:b/>
          <w:w w:val="80"/>
          <w:position w:val="4"/>
          <w:sz w:val="20"/>
          <w:szCs w:val="20"/>
        </w:rPr>
      </w:pPr>
      <w:r w:rsidRPr="00424680">
        <w:rPr>
          <w:rFonts w:ascii="Arial Narrow" w:hAnsi="Arial Narrow"/>
          <w:b/>
          <w:w w:val="80"/>
          <w:position w:val="4"/>
          <w:sz w:val="20"/>
          <w:szCs w:val="20"/>
        </w:rPr>
        <w:t>ПОСТАНОВЛЕНИЕ</w:t>
      </w:r>
    </w:p>
    <w:p w:rsidR="00424680" w:rsidRPr="00424680" w:rsidRDefault="00424680" w:rsidP="00424680">
      <w:pPr>
        <w:jc w:val="center"/>
        <w:rPr>
          <w:rFonts w:ascii="Arial Narrow" w:hAnsi="Arial Narrow"/>
          <w:sz w:val="20"/>
          <w:szCs w:val="20"/>
        </w:rPr>
      </w:pPr>
    </w:p>
    <w:p w:rsidR="00424680" w:rsidRPr="00424680" w:rsidRDefault="00424680" w:rsidP="00424680">
      <w:pPr>
        <w:tabs>
          <w:tab w:val="left" w:pos="702"/>
        </w:tabs>
        <w:jc w:val="both"/>
        <w:rPr>
          <w:rFonts w:ascii="Arial Narrow" w:hAnsi="Arial Narrow"/>
          <w:sz w:val="20"/>
          <w:szCs w:val="20"/>
        </w:rPr>
      </w:pPr>
      <w:r w:rsidRPr="00424680">
        <w:rPr>
          <w:rFonts w:ascii="Arial Narrow" w:hAnsi="Arial Narrow"/>
          <w:sz w:val="20"/>
          <w:szCs w:val="20"/>
        </w:rPr>
        <w:t xml:space="preserve">«31» 07 2024                             </w:t>
      </w:r>
      <w:r>
        <w:rPr>
          <w:rFonts w:ascii="Arial Narrow" w:hAnsi="Arial Narrow"/>
          <w:sz w:val="20"/>
          <w:szCs w:val="20"/>
        </w:rPr>
        <w:t xml:space="preserve">                                       </w:t>
      </w:r>
      <w:r w:rsidRPr="00424680">
        <w:rPr>
          <w:rFonts w:ascii="Arial Narrow" w:hAnsi="Arial Narrow"/>
          <w:sz w:val="20"/>
          <w:szCs w:val="20"/>
        </w:rPr>
        <w:t xml:space="preserve">  </w:t>
      </w:r>
      <w:r>
        <w:rPr>
          <w:rFonts w:ascii="Arial Narrow" w:hAnsi="Arial Narrow"/>
          <w:sz w:val="20"/>
          <w:szCs w:val="20"/>
        </w:rPr>
        <w:t xml:space="preserve">      </w:t>
      </w:r>
      <w:r w:rsidRPr="00424680">
        <w:rPr>
          <w:rFonts w:ascii="Arial Narrow" w:hAnsi="Arial Narrow"/>
          <w:sz w:val="20"/>
          <w:szCs w:val="20"/>
        </w:rPr>
        <w:t xml:space="preserve">       п. Тура             </w:t>
      </w:r>
      <w:r>
        <w:rPr>
          <w:rFonts w:ascii="Arial Narrow" w:hAnsi="Arial Narrow"/>
          <w:sz w:val="20"/>
          <w:szCs w:val="20"/>
        </w:rPr>
        <w:t xml:space="preserve">     </w:t>
      </w:r>
      <w:r w:rsidRPr="00424680">
        <w:rPr>
          <w:rFonts w:ascii="Arial Narrow" w:hAnsi="Arial Narrow"/>
          <w:sz w:val="20"/>
          <w:szCs w:val="20"/>
        </w:rPr>
        <w:t xml:space="preserve">    </w:t>
      </w:r>
      <w:r>
        <w:rPr>
          <w:rFonts w:ascii="Arial Narrow" w:hAnsi="Arial Narrow"/>
          <w:sz w:val="20"/>
          <w:szCs w:val="20"/>
        </w:rPr>
        <w:t xml:space="preserve">                       </w:t>
      </w:r>
      <w:r w:rsidRPr="00424680">
        <w:rPr>
          <w:rFonts w:ascii="Arial Narrow" w:hAnsi="Arial Narrow"/>
          <w:sz w:val="20"/>
          <w:szCs w:val="20"/>
        </w:rPr>
        <w:t xml:space="preserve">                             № 382-п</w:t>
      </w:r>
    </w:p>
    <w:p w:rsidR="00424680" w:rsidRPr="00424680" w:rsidRDefault="00424680" w:rsidP="00424680">
      <w:pPr>
        <w:pStyle w:val="af4"/>
        <w:spacing w:before="0" w:after="0"/>
        <w:jc w:val="center"/>
        <w:rPr>
          <w:rFonts w:ascii="Arial Narrow" w:hAnsi="Arial Narrow"/>
          <w:b/>
          <w:color w:val="000000"/>
          <w:sz w:val="20"/>
          <w:szCs w:val="20"/>
        </w:rPr>
      </w:pPr>
    </w:p>
    <w:p w:rsidR="00424680" w:rsidRPr="00424680" w:rsidRDefault="00424680" w:rsidP="00424680">
      <w:pPr>
        <w:pStyle w:val="af4"/>
        <w:spacing w:before="0" w:after="0"/>
        <w:jc w:val="center"/>
        <w:rPr>
          <w:rFonts w:ascii="Arial Narrow" w:hAnsi="Arial Narrow"/>
          <w:b/>
          <w:color w:val="000000"/>
          <w:sz w:val="20"/>
          <w:szCs w:val="20"/>
        </w:rPr>
      </w:pPr>
      <w:r w:rsidRPr="00424680">
        <w:rPr>
          <w:rFonts w:ascii="Arial Narrow" w:hAnsi="Arial Narrow"/>
          <w:b/>
          <w:color w:val="000000"/>
          <w:sz w:val="20"/>
          <w:szCs w:val="20"/>
        </w:rPr>
        <w:t>Об утверждении Административного регламента предоставления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 муниципальной услуги «</w:t>
      </w:r>
      <w:r w:rsidRPr="00424680">
        <w:rPr>
          <w:rFonts w:ascii="Arial Narrow" w:hAnsi="Arial Narrow"/>
          <w:b/>
          <w:sz w:val="20"/>
          <w:szCs w:val="20"/>
        </w:rPr>
        <w:t>Предоставление информации о времени и месте</w:t>
      </w:r>
      <w:r w:rsidRPr="00424680">
        <w:rPr>
          <w:rFonts w:ascii="Arial Narrow" w:hAnsi="Arial Narrow"/>
          <w:sz w:val="20"/>
          <w:szCs w:val="20"/>
        </w:rPr>
        <w:t xml:space="preserve"> </w:t>
      </w:r>
      <w:r w:rsidRPr="00424680">
        <w:rPr>
          <w:rFonts w:ascii="Arial Narrow" w:hAnsi="Arial Narrow"/>
          <w:b/>
          <w:sz w:val="20"/>
          <w:szCs w:val="20"/>
        </w:rPr>
        <w:t>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pStyle w:val="af4"/>
        <w:spacing w:before="0" w:after="0"/>
        <w:jc w:val="center"/>
        <w:rPr>
          <w:rFonts w:ascii="Arial Narrow" w:hAnsi="Arial Narrow"/>
          <w:sz w:val="20"/>
          <w:szCs w:val="20"/>
        </w:rPr>
      </w:pPr>
    </w:p>
    <w:p w:rsidR="00424680" w:rsidRPr="00424680" w:rsidRDefault="00424680" w:rsidP="00424680">
      <w:pPr>
        <w:tabs>
          <w:tab w:val="left" w:pos="-3969"/>
          <w:tab w:val="left" w:pos="709"/>
        </w:tabs>
        <w:jc w:val="both"/>
        <w:rPr>
          <w:rFonts w:ascii="Arial Narrow" w:hAnsi="Arial Narrow"/>
          <w:b/>
          <w:sz w:val="20"/>
          <w:szCs w:val="20"/>
        </w:rPr>
      </w:pPr>
      <w:r w:rsidRPr="00424680">
        <w:rPr>
          <w:rFonts w:ascii="Arial Narrow" w:hAnsi="Arial Narrow"/>
          <w:sz w:val="20"/>
          <w:szCs w:val="20"/>
        </w:rPr>
        <w:tab/>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(с изменениями от 05.07.2018 № 283-п, от 06.11.2018 № 439-п, от 04.03.2020 № 106-п, от 29.12.2020 № 664-п, от 29.01.2021 № 50-п, от 26.05.2021 № 239,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599-п, от 29.11.2023 № 656-п, от 19.01.24 №32-п), постановлением Администрации Эвенкийского муниципального района Красноярского края от 21.06.2012 № 593-п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Эвенкийского муниципального района и её органами со статусом юридического лица», </w:t>
      </w:r>
      <w:r w:rsidRPr="00424680">
        <w:rPr>
          <w:rFonts w:ascii="Arial Narrow" w:hAnsi="Arial Narrow"/>
          <w:b/>
          <w:sz w:val="20"/>
          <w:szCs w:val="20"/>
        </w:rPr>
        <w:t>ПОСТАНОВЛЯЮ:</w:t>
      </w:r>
    </w:p>
    <w:p w:rsidR="00424680" w:rsidRPr="00424680" w:rsidRDefault="00424680" w:rsidP="006F40F2">
      <w:pPr>
        <w:pStyle w:val="aff5"/>
        <w:numPr>
          <w:ilvl w:val="0"/>
          <w:numId w:val="24"/>
        </w:numPr>
        <w:tabs>
          <w:tab w:val="left" w:pos="-3969"/>
          <w:tab w:val="left" w:pos="720"/>
        </w:tabs>
        <w:ind w:left="0" w:firstLine="0"/>
        <w:jc w:val="both"/>
        <w:rPr>
          <w:rFonts w:ascii="Arial Narrow" w:hAnsi="Arial Narrow"/>
          <w:sz w:val="20"/>
          <w:szCs w:val="20"/>
        </w:rPr>
      </w:pPr>
      <w:r w:rsidRPr="00424680">
        <w:rPr>
          <w:rFonts w:ascii="Arial Narrow" w:hAnsi="Arial Narrow"/>
          <w:sz w:val="20"/>
          <w:szCs w:val="20"/>
        </w:rPr>
        <w:t>Утвердить Административный регламент предоставления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согласно Приложению к настоящему Постановлению.</w:t>
      </w:r>
    </w:p>
    <w:p w:rsidR="00424680" w:rsidRPr="00424680" w:rsidRDefault="00424680" w:rsidP="006F40F2">
      <w:pPr>
        <w:pStyle w:val="aff5"/>
        <w:numPr>
          <w:ilvl w:val="0"/>
          <w:numId w:val="24"/>
        </w:numPr>
        <w:ind w:left="0" w:firstLine="0"/>
        <w:jc w:val="both"/>
        <w:rPr>
          <w:rFonts w:ascii="Arial Narrow" w:hAnsi="Arial Narrow"/>
          <w:sz w:val="20"/>
          <w:szCs w:val="20"/>
        </w:rPr>
      </w:pPr>
      <w:r w:rsidRPr="00424680">
        <w:rPr>
          <w:rFonts w:ascii="Arial Narrow" w:hAnsi="Arial Narrow"/>
          <w:sz w:val="20"/>
          <w:szCs w:val="20"/>
        </w:rPr>
        <w:t>Признать утратившими силу следующие постановления Администрации Эвенкийского муниципального района:</w:t>
      </w:r>
    </w:p>
    <w:p w:rsidR="00424680" w:rsidRPr="00424680" w:rsidRDefault="00424680" w:rsidP="00424680">
      <w:pPr>
        <w:pStyle w:val="aff5"/>
        <w:ind w:left="0"/>
        <w:jc w:val="both"/>
        <w:rPr>
          <w:rFonts w:ascii="Arial Narrow" w:hAnsi="Arial Narrow"/>
          <w:sz w:val="20"/>
          <w:szCs w:val="20"/>
        </w:rPr>
      </w:pPr>
      <w:r w:rsidRPr="00424680">
        <w:rPr>
          <w:rFonts w:ascii="Arial Narrow" w:hAnsi="Arial Narrow"/>
          <w:sz w:val="20"/>
          <w:szCs w:val="20"/>
        </w:rPr>
        <w:t>- от 21.06.2011 №476-п «Об утверждении административного регламента предоставления учреждениями культуры Эвенкийского муниципального района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pStyle w:val="aff5"/>
        <w:ind w:left="0"/>
        <w:jc w:val="both"/>
        <w:rPr>
          <w:rFonts w:ascii="Arial Narrow" w:hAnsi="Arial Narrow"/>
          <w:sz w:val="20"/>
          <w:szCs w:val="20"/>
        </w:rPr>
      </w:pPr>
      <w:r w:rsidRPr="00424680">
        <w:rPr>
          <w:rFonts w:ascii="Arial Narrow" w:hAnsi="Arial Narrow"/>
          <w:sz w:val="20"/>
          <w:szCs w:val="20"/>
        </w:rPr>
        <w:t xml:space="preserve">- от 13.07.2018 №294-п «О внесении изменений в Постановление Администрации Эвенкийского муниципального района от 21.06.2011 №476-п «Об утверждении административного регламента предоставления учреждениями культуры Эвенкийского муниципального района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w:t>
      </w:r>
    </w:p>
    <w:p w:rsidR="00424680" w:rsidRPr="00424680" w:rsidRDefault="00424680" w:rsidP="006F40F2">
      <w:pPr>
        <w:pStyle w:val="aff5"/>
        <w:numPr>
          <w:ilvl w:val="0"/>
          <w:numId w:val="24"/>
        </w:numPr>
        <w:tabs>
          <w:tab w:val="left" w:pos="-3969"/>
        </w:tabs>
        <w:ind w:left="0" w:firstLine="0"/>
        <w:jc w:val="both"/>
        <w:rPr>
          <w:rFonts w:ascii="Arial Narrow" w:hAnsi="Arial Narrow"/>
          <w:sz w:val="20"/>
          <w:szCs w:val="20"/>
        </w:rPr>
      </w:pPr>
      <w:r w:rsidRPr="00424680">
        <w:rPr>
          <w:rFonts w:ascii="Arial Narrow" w:hAnsi="Arial Narrow"/>
          <w:sz w:val="20"/>
          <w:szCs w:val="20"/>
        </w:rPr>
        <w:t xml:space="preserve">Контроль исполнения настоящего постановления возложить на Управление культуры Администрации Эвенкийского муниципального района Красноярского края (М.В. Подполенок). </w:t>
      </w:r>
    </w:p>
    <w:p w:rsidR="00424680" w:rsidRPr="00424680" w:rsidRDefault="00424680" w:rsidP="006F40F2">
      <w:pPr>
        <w:pStyle w:val="aff5"/>
        <w:numPr>
          <w:ilvl w:val="0"/>
          <w:numId w:val="24"/>
        </w:numPr>
        <w:tabs>
          <w:tab w:val="left" w:pos="-3969"/>
          <w:tab w:val="left" w:pos="720"/>
        </w:tabs>
        <w:autoSpaceDE w:val="0"/>
        <w:autoSpaceDN w:val="0"/>
        <w:adjustRightInd w:val="0"/>
        <w:ind w:left="0" w:firstLine="0"/>
        <w:jc w:val="both"/>
        <w:rPr>
          <w:rFonts w:ascii="Arial Narrow" w:hAnsi="Arial Narrow"/>
          <w:sz w:val="20"/>
          <w:szCs w:val="20"/>
        </w:rPr>
      </w:pPr>
      <w:r w:rsidRPr="00424680">
        <w:rPr>
          <w:rFonts w:ascii="Arial Narrow" w:hAnsi="Arial Narrow"/>
          <w:sz w:val="20"/>
          <w:szCs w:val="20"/>
        </w:rPr>
        <w:t>Настоящее Постановление вступает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http://evenkya.gosuslugi.ru.</w:t>
      </w:r>
    </w:p>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Глава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24680">
        <w:rPr>
          <w:rFonts w:ascii="Arial Narrow" w:hAnsi="Arial Narrow"/>
          <w:sz w:val="20"/>
          <w:szCs w:val="20"/>
        </w:rPr>
        <w:t xml:space="preserve"> п/п       </w:t>
      </w:r>
      <w:r>
        <w:rPr>
          <w:rFonts w:ascii="Arial Narrow" w:hAnsi="Arial Narrow"/>
          <w:sz w:val="20"/>
          <w:szCs w:val="20"/>
        </w:rPr>
        <w:t xml:space="preserve">                                   </w:t>
      </w:r>
      <w:r w:rsidRPr="00424680">
        <w:rPr>
          <w:rFonts w:ascii="Arial Narrow" w:hAnsi="Arial Narrow"/>
          <w:sz w:val="20"/>
          <w:szCs w:val="20"/>
        </w:rPr>
        <w:t xml:space="preserve">            А.Ю. Черкасов</w:t>
      </w:r>
    </w:p>
    <w:p w:rsidR="00424680" w:rsidRPr="00424680" w:rsidRDefault="00424680" w:rsidP="00424680">
      <w:pPr>
        <w:rPr>
          <w:rFonts w:ascii="Arial Narrow" w:hAnsi="Arial Narrow"/>
          <w:sz w:val="20"/>
          <w:szCs w:val="20"/>
        </w:rPr>
      </w:pPr>
    </w:p>
    <w:p w:rsidR="00424680" w:rsidRPr="00424680" w:rsidRDefault="00424680" w:rsidP="00424680">
      <w:pPr>
        <w:rPr>
          <w:rFonts w:ascii="Arial Narrow" w:hAnsi="Arial Narrow"/>
          <w:sz w:val="20"/>
          <w:szCs w:val="20"/>
        </w:rPr>
      </w:pPr>
      <w:r w:rsidRPr="00424680">
        <w:rPr>
          <w:rFonts w:ascii="Arial Narrow" w:hAnsi="Arial Narrow"/>
          <w:sz w:val="20"/>
          <w:szCs w:val="20"/>
        </w:rPr>
        <w:t>Приложение</w:t>
      </w:r>
    </w:p>
    <w:p w:rsidR="00424680" w:rsidRPr="00424680" w:rsidRDefault="00424680" w:rsidP="00424680">
      <w:pPr>
        <w:rPr>
          <w:rFonts w:ascii="Arial Narrow" w:hAnsi="Arial Narrow"/>
          <w:sz w:val="20"/>
          <w:szCs w:val="20"/>
        </w:rPr>
      </w:pPr>
      <w:r w:rsidRPr="00424680">
        <w:rPr>
          <w:rFonts w:ascii="Arial Narrow" w:hAnsi="Arial Narrow"/>
          <w:sz w:val="20"/>
          <w:szCs w:val="20"/>
        </w:rPr>
        <w:t>к постановлению</w:t>
      </w:r>
    </w:p>
    <w:p w:rsidR="00424680" w:rsidRPr="00424680" w:rsidRDefault="00424680" w:rsidP="00424680">
      <w:pPr>
        <w:rPr>
          <w:rFonts w:ascii="Arial Narrow" w:hAnsi="Arial Narrow"/>
          <w:sz w:val="20"/>
          <w:szCs w:val="20"/>
        </w:rPr>
      </w:pPr>
      <w:r w:rsidRPr="00424680">
        <w:rPr>
          <w:rFonts w:ascii="Arial Narrow" w:hAnsi="Arial Narrow"/>
          <w:sz w:val="20"/>
          <w:szCs w:val="20"/>
        </w:rPr>
        <w:lastRenderedPageBreak/>
        <w:t>Администрации района</w:t>
      </w:r>
    </w:p>
    <w:p w:rsidR="00424680" w:rsidRPr="00424680" w:rsidRDefault="00424680" w:rsidP="00424680">
      <w:pPr>
        <w:rPr>
          <w:rFonts w:ascii="Arial Narrow" w:hAnsi="Arial Narrow"/>
          <w:sz w:val="20"/>
          <w:szCs w:val="20"/>
        </w:rPr>
      </w:pPr>
      <w:r w:rsidRPr="00424680">
        <w:rPr>
          <w:rFonts w:ascii="Arial Narrow" w:hAnsi="Arial Narrow"/>
          <w:sz w:val="20"/>
          <w:szCs w:val="20"/>
        </w:rPr>
        <w:t>от «31» 07 2024 № 382-п</w:t>
      </w:r>
    </w:p>
    <w:p w:rsidR="00424680" w:rsidRPr="00424680" w:rsidRDefault="00424680" w:rsidP="00424680">
      <w:pPr>
        <w:rPr>
          <w:rStyle w:val="af5"/>
          <w:rFonts w:ascii="Arial Narrow" w:hAnsi="Arial Narrow"/>
          <w:b w:val="0"/>
          <w:bCs w:val="0"/>
          <w:sz w:val="20"/>
          <w:szCs w:val="20"/>
        </w:rPr>
      </w:pPr>
    </w:p>
    <w:p w:rsidR="00424680" w:rsidRPr="00424680" w:rsidRDefault="00424680" w:rsidP="00424680">
      <w:pPr>
        <w:pStyle w:val="af4"/>
        <w:spacing w:before="0" w:after="0"/>
        <w:jc w:val="center"/>
        <w:rPr>
          <w:rStyle w:val="af5"/>
          <w:rFonts w:ascii="Arial Narrow" w:hAnsi="Arial Narrow"/>
          <w:sz w:val="20"/>
          <w:szCs w:val="20"/>
        </w:rPr>
      </w:pPr>
      <w:r w:rsidRPr="00424680">
        <w:rPr>
          <w:rStyle w:val="af5"/>
          <w:rFonts w:ascii="Arial Narrow" w:hAnsi="Arial Narrow"/>
          <w:sz w:val="20"/>
          <w:szCs w:val="20"/>
        </w:rPr>
        <w:t>Административный регламент</w:t>
      </w:r>
    </w:p>
    <w:p w:rsidR="00424680" w:rsidRDefault="00424680" w:rsidP="00424680">
      <w:pPr>
        <w:pStyle w:val="af4"/>
        <w:spacing w:before="0" w:after="0"/>
        <w:jc w:val="center"/>
        <w:rPr>
          <w:rStyle w:val="af5"/>
          <w:rFonts w:ascii="Arial Narrow" w:hAnsi="Arial Narrow"/>
          <w:sz w:val="20"/>
          <w:szCs w:val="20"/>
        </w:rPr>
      </w:pPr>
      <w:r w:rsidRPr="00424680">
        <w:rPr>
          <w:rStyle w:val="af5"/>
          <w:rFonts w:ascii="Arial Narrow" w:hAnsi="Arial Narrow"/>
          <w:sz w:val="20"/>
          <w:szCs w:val="20"/>
        </w:rPr>
        <w:t>предоставления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w:t>
      </w:r>
      <w:r>
        <w:rPr>
          <w:rStyle w:val="af5"/>
          <w:rFonts w:ascii="Arial Narrow" w:hAnsi="Arial Narrow"/>
          <w:sz w:val="20"/>
          <w:szCs w:val="20"/>
        </w:rPr>
        <w:t xml:space="preserve"> </w:t>
      </w:r>
      <w:r w:rsidRPr="00424680">
        <w:rPr>
          <w:rStyle w:val="af5"/>
          <w:rFonts w:ascii="Arial Narrow" w:hAnsi="Arial Narrow"/>
          <w:sz w:val="20"/>
          <w:szCs w:val="20"/>
        </w:rPr>
        <w:t>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pStyle w:val="af4"/>
        <w:spacing w:before="0" w:after="0"/>
        <w:jc w:val="center"/>
        <w:rPr>
          <w:rStyle w:val="af5"/>
          <w:rFonts w:ascii="Arial Narrow" w:hAnsi="Arial Narrow"/>
          <w:sz w:val="20"/>
          <w:szCs w:val="20"/>
        </w:rPr>
      </w:pPr>
    </w:p>
    <w:p w:rsidR="00424680" w:rsidRDefault="00424680" w:rsidP="00424680">
      <w:pPr>
        <w:pStyle w:val="af4"/>
        <w:spacing w:before="0" w:after="0"/>
        <w:jc w:val="center"/>
        <w:rPr>
          <w:rStyle w:val="af5"/>
          <w:rFonts w:ascii="Arial Narrow" w:hAnsi="Arial Narrow"/>
          <w:sz w:val="20"/>
          <w:szCs w:val="20"/>
        </w:rPr>
      </w:pPr>
      <w:r w:rsidRPr="00424680">
        <w:rPr>
          <w:rStyle w:val="af5"/>
          <w:rFonts w:ascii="Arial Narrow" w:hAnsi="Arial Narrow"/>
          <w:sz w:val="20"/>
          <w:szCs w:val="20"/>
          <w:lang w:val="en-US"/>
        </w:rPr>
        <w:t>I</w:t>
      </w:r>
      <w:r w:rsidRPr="00424680">
        <w:rPr>
          <w:rStyle w:val="af5"/>
          <w:rFonts w:ascii="Arial Narrow" w:hAnsi="Arial Narrow"/>
          <w:sz w:val="20"/>
          <w:szCs w:val="20"/>
        </w:rPr>
        <w:t>. Общие положения</w:t>
      </w:r>
    </w:p>
    <w:p w:rsidR="00424680" w:rsidRPr="00424680" w:rsidRDefault="00424680" w:rsidP="00424680">
      <w:pPr>
        <w:pStyle w:val="af4"/>
        <w:spacing w:before="0" w:after="0"/>
        <w:jc w:val="center"/>
        <w:rPr>
          <w:rStyle w:val="af5"/>
          <w:rFonts w:ascii="Arial Narrow" w:hAnsi="Arial Narrow"/>
          <w:sz w:val="20"/>
          <w:szCs w:val="20"/>
        </w:rPr>
      </w:pPr>
    </w:p>
    <w:p w:rsidR="00424680" w:rsidRPr="00424680" w:rsidRDefault="00424680" w:rsidP="00424680">
      <w:pPr>
        <w:pStyle w:val="af4"/>
        <w:spacing w:before="0" w:after="0"/>
        <w:ind w:firstLine="709"/>
        <w:jc w:val="both"/>
        <w:rPr>
          <w:rFonts w:ascii="Arial Narrow" w:hAnsi="Arial Narrow"/>
          <w:sz w:val="20"/>
          <w:szCs w:val="20"/>
        </w:rPr>
      </w:pPr>
      <w:r w:rsidRPr="00424680">
        <w:rPr>
          <w:rFonts w:ascii="Arial Narrow" w:hAnsi="Arial Narrow"/>
          <w:sz w:val="20"/>
          <w:szCs w:val="20"/>
        </w:rPr>
        <w:t>Административный регламент предоставления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 (далее - уполномоченный орган)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в Эвенкийском муниципальном районе.</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1.1.</w:t>
      </w:r>
      <w:r w:rsidRPr="00424680">
        <w:rPr>
          <w:rFonts w:ascii="Arial Narrow" w:hAnsi="Arial Narrow"/>
          <w:sz w:val="20"/>
          <w:szCs w:val="20"/>
        </w:rPr>
        <w:tab/>
        <w:t>Предметом регулирования Административного регламента является предоставление уполномоченным органом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(далее - Административный регламент) является установление сроков и последовательности административных процедур (действий) при предоставлении уполномоченным органом 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(далее - муниципальная услуга), а также порядок взаимодействия между структурными подразделениями уполномоченных органов, его должностными лицами, взаимодействия уполномоченных органов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1.2.</w:t>
      </w:r>
      <w:r w:rsidRPr="00424680">
        <w:rPr>
          <w:rFonts w:ascii="Arial Narrow" w:hAnsi="Arial Narrow"/>
          <w:sz w:val="20"/>
          <w:szCs w:val="20"/>
        </w:rPr>
        <w:tab/>
        <w:t>Заявителями на получение муниципальной услуги являются физические и юридические лица (далее - Заявители).</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1.3.</w:t>
      </w:r>
      <w:r w:rsidRPr="00424680">
        <w:rPr>
          <w:rFonts w:ascii="Arial Narrow" w:hAnsi="Arial Narrow"/>
          <w:sz w:val="20"/>
          <w:szCs w:val="20"/>
        </w:rPr>
        <w:tab/>
        <w:t xml:space="preserve">Информация о месте нахождения и графике работы уполномоченного органа с Заявителями указана в Приложении № 1 к настоящему Административному регламенту. </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sz w:val="20"/>
          <w:szCs w:val="20"/>
        </w:rPr>
        <w:t xml:space="preserve">1) </w:t>
      </w:r>
      <w:r w:rsidRPr="00424680">
        <w:rPr>
          <w:rFonts w:ascii="Arial Narrow" w:hAnsi="Arial Narrow"/>
          <w:color w:val="auto"/>
          <w:sz w:val="20"/>
          <w:szCs w:val="20"/>
        </w:rPr>
        <w:t>Контактные данные уполномоченного органа указаны в Приложении № 1 к настоящему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2) График работы уполномоченного органа с Заявителями указан в Приложении № 2 к настоящему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3) Справочные телефоны ответственных за предоставление муниципальной услуги указаны в Приложении № 1 к настоящему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4) Адреса официальных сайтов уполномоченного органа указаны в Приложении № 1 к настоящему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xml:space="preserve">Адреса электронной почты ответственных за предоставление муниципальной услуги указаны в Приложении № 1 к настоящему Административному регламенту. </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5) Информирование о предоставлении муниципальной услуги осуществляется путем:</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размещения информации о порядке предоставления муниципальной услуги в сети Интернет на официальном сайте http://evenkya.gosuslugi.ru;</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размещения информации на стендах в местах предоставления муниципальной услуги.</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xml:space="preserve">6) Информация, а также сведения о нормативных правовых актах, которыми определен порядок предоставления муниципальной услуги, размещается на информационных стендах уполномоченного органа. </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7) Для получения разъяснений по вопросам предоставления муниципальной услуги Заявители могут обратиться в уполномоченный орган, по адресам, которые указаны в Приложении № 1 к настоящему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xml:space="preserve">- по почте, направив письменное обращение по адресу, указанному в Приложении № 1 к Административному регламенту; </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xml:space="preserve">- лично – по месту нахождения уполномоченного органа, в том числе по телефонам, указанным в Приложении № 1 к Административному регламенту; </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 в электронном виде, направив обращение по электронной почте на адрес, указанный в Приложении № 1 к Административному регламенту.</w:t>
      </w:r>
    </w:p>
    <w:p w:rsidR="00424680" w:rsidRPr="00424680" w:rsidRDefault="00424680" w:rsidP="00424680">
      <w:pPr>
        <w:pStyle w:val="af4"/>
        <w:spacing w:before="0" w:after="0"/>
        <w:jc w:val="both"/>
        <w:rPr>
          <w:rFonts w:ascii="Arial Narrow" w:hAnsi="Arial Narrow"/>
          <w:color w:val="auto"/>
          <w:sz w:val="20"/>
          <w:szCs w:val="20"/>
        </w:rPr>
      </w:pPr>
      <w:r w:rsidRPr="00424680">
        <w:rPr>
          <w:rFonts w:ascii="Arial Narrow" w:hAnsi="Arial Narrow"/>
          <w:color w:val="auto"/>
          <w:sz w:val="20"/>
          <w:szCs w:val="20"/>
        </w:rPr>
        <w:t>Ответ на обращение предоставляется в соответствии с ч. 1-4 ст. 10 Федерального закона от 02.05.2006 № 59-ФЗ «О порядке рассмотрения обращений граждан Российской Федерации (далее Федеральный закон № 59-ФЗ).</w:t>
      </w:r>
    </w:p>
    <w:p w:rsidR="00424680" w:rsidRPr="00424680" w:rsidRDefault="00424680" w:rsidP="00424680">
      <w:pPr>
        <w:pStyle w:val="af4"/>
        <w:spacing w:before="0" w:after="0"/>
        <w:jc w:val="both"/>
        <w:rPr>
          <w:rFonts w:ascii="Arial Narrow" w:hAnsi="Arial Narrow"/>
          <w:color w:val="auto"/>
          <w:sz w:val="20"/>
          <w:szCs w:val="20"/>
        </w:rPr>
      </w:pPr>
    </w:p>
    <w:p w:rsidR="00424680" w:rsidRPr="00424680" w:rsidRDefault="00424680" w:rsidP="00424680">
      <w:pPr>
        <w:jc w:val="center"/>
        <w:rPr>
          <w:rFonts w:ascii="Arial Narrow" w:hAnsi="Arial Narrow"/>
          <w:sz w:val="20"/>
          <w:szCs w:val="20"/>
        </w:rPr>
      </w:pPr>
      <w:r w:rsidRPr="00424680">
        <w:rPr>
          <w:rFonts w:ascii="Arial Narrow" w:hAnsi="Arial Narrow"/>
          <w:b/>
          <w:sz w:val="20"/>
          <w:szCs w:val="20"/>
          <w:lang w:val="en-US"/>
        </w:rPr>
        <w:lastRenderedPageBreak/>
        <w:t>II</w:t>
      </w:r>
      <w:r w:rsidRPr="00424680">
        <w:rPr>
          <w:rFonts w:ascii="Arial Narrow" w:hAnsi="Arial Narrow"/>
          <w:b/>
          <w:sz w:val="20"/>
          <w:szCs w:val="20"/>
        </w:rPr>
        <w:t>. Стандарт предоставления муниципальной услуги</w:t>
      </w:r>
    </w:p>
    <w:p w:rsidR="00424680" w:rsidRPr="00424680" w:rsidRDefault="00424680" w:rsidP="00424680">
      <w:pPr>
        <w:jc w:val="center"/>
        <w:rPr>
          <w:rFonts w:ascii="Arial Narrow" w:hAnsi="Arial Narrow"/>
          <w:b/>
          <w:bCs/>
          <w:sz w:val="20"/>
          <w:szCs w:val="20"/>
        </w:rPr>
      </w:pPr>
    </w:p>
    <w:p w:rsidR="00424680" w:rsidRPr="00424680" w:rsidRDefault="00424680" w:rsidP="00424680">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24680">
        <w:rPr>
          <w:rFonts w:ascii="Arial Narrow" w:hAnsi="Arial Narrow"/>
          <w:sz w:val="20"/>
          <w:szCs w:val="20"/>
        </w:rPr>
        <w:t xml:space="preserve">Наименование муниципальной услуги: </w:t>
      </w:r>
      <w:r w:rsidRPr="00424680">
        <w:rPr>
          <w:rFonts w:ascii="Arial Narrow" w:hAnsi="Arial Narrow"/>
          <w:bCs/>
          <w:sz w:val="20"/>
          <w:szCs w:val="20"/>
        </w:rPr>
        <w:t>«</w:t>
      </w:r>
      <w:r w:rsidRPr="00424680">
        <w:rPr>
          <w:rFonts w:ascii="Arial Narrow" w:hAnsi="Arial Narrow"/>
          <w:sz w:val="20"/>
          <w:szCs w:val="20"/>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24680">
        <w:rPr>
          <w:rFonts w:ascii="Arial Narrow" w:hAnsi="Arial Narrow"/>
          <w:sz w:val="20"/>
          <w:szCs w:val="20"/>
        </w:rPr>
        <w:t xml:space="preserve">Услуга предоставляется уполномоченным органом.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Уполномоченный орган, предоставляющий муниципальную услугу, не вправе требовать от заявителя: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1)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уполномоченного органа,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или муниципальной услуги, и иных случаев, установленных федеральными законами.</w:t>
      </w:r>
    </w:p>
    <w:p w:rsidR="00424680" w:rsidRPr="00424680" w:rsidRDefault="00424680" w:rsidP="00424680">
      <w:pPr>
        <w:tabs>
          <w:tab w:val="left" w:pos="72"/>
          <w:tab w:val="left" w:pos="720"/>
        </w:tabs>
        <w:jc w:val="both"/>
        <w:rPr>
          <w:rFonts w:ascii="Arial Narrow" w:hAnsi="Arial Narrow"/>
          <w:b/>
          <w:sz w:val="20"/>
          <w:szCs w:val="20"/>
        </w:rPr>
      </w:pPr>
      <w:r>
        <w:rPr>
          <w:rFonts w:ascii="Arial Narrow" w:hAnsi="Arial Narrow"/>
          <w:sz w:val="20"/>
          <w:szCs w:val="20"/>
        </w:rPr>
        <w:t>2.3.</w:t>
      </w:r>
      <w:r>
        <w:rPr>
          <w:rFonts w:ascii="Arial Narrow" w:hAnsi="Arial Narrow"/>
          <w:sz w:val="20"/>
          <w:szCs w:val="20"/>
        </w:rPr>
        <w:tab/>
      </w:r>
      <w:r w:rsidRPr="00424680">
        <w:rPr>
          <w:rFonts w:ascii="Arial Narrow" w:hAnsi="Arial Narrow"/>
          <w:sz w:val="20"/>
          <w:szCs w:val="20"/>
        </w:rPr>
        <w:t>Результатом предоставления услуги является предоставление заявителю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 в Эвенкийском муниципальном районе.</w:t>
      </w:r>
    </w:p>
    <w:p w:rsidR="00424680" w:rsidRPr="00424680" w:rsidRDefault="00424680" w:rsidP="00424680">
      <w:pPr>
        <w:autoSpaceDE w:val="0"/>
        <w:autoSpaceDN w:val="0"/>
        <w:adjustRightInd w:val="0"/>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Pr="00424680">
        <w:rPr>
          <w:rFonts w:ascii="Arial Narrow" w:hAnsi="Arial Narrow" w:cs="Arial"/>
          <w:sz w:val="20"/>
          <w:szCs w:val="20"/>
        </w:rPr>
        <w:t xml:space="preserve">Максимально допустимые сроки предоставления муниципальной услуги при обращении Заявителя 30 дней. </w:t>
      </w:r>
    </w:p>
    <w:p w:rsidR="00424680" w:rsidRPr="00424680" w:rsidRDefault="00424680" w:rsidP="00424680">
      <w:pPr>
        <w:autoSpaceDE w:val="0"/>
        <w:autoSpaceDN w:val="0"/>
        <w:adjustRightInd w:val="0"/>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Датой обращения Заявителя является день подачи обращения.</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 xml:space="preserve">Заявления для получения муниципальной услуги принимаются постоянно в соответствии с графиком работы Учреждения. </w:t>
      </w:r>
    </w:p>
    <w:p w:rsidR="00424680" w:rsidRPr="00424680" w:rsidRDefault="00424680" w:rsidP="00424680">
      <w:pPr>
        <w:autoSpaceDE w:val="0"/>
        <w:autoSpaceDN w:val="0"/>
        <w:adjustRightInd w:val="0"/>
        <w:jc w:val="both"/>
        <w:rPr>
          <w:rFonts w:ascii="Arial Narrow" w:hAnsi="Arial Narrow"/>
          <w:bCs/>
          <w:sz w:val="20"/>
          <w:szCs w:val="20"/>
        </w:rPr>
      </w:pPr>
      <w:r>
        <w:rPr>
          <w:rFonts w:ascii="Arial Narrow" w:hAnsi="Arial Narrow"/>
          <w:sz w:val="20"/>
          <w:szCs w:val="20"/>
        </w:rPr>
        <w:tab/>
      </w:r>
      <w:r w:rsidRPr="00424680">
        <w:rPr>
          <w:rFonts w:ascii="Arial Narrow" w:hAnsi="Arial Narrow"/>
          <w:sz w:val="20"/>
          <w:szCs w:val="20"/>
        </w:rPr>
        <w:t>Информирование Заявителя о готовности ответа на обращение осуществляется специалистами Учреждения,</w:t>
      </w:r>
      <w:r w:rsidRPr="00424680">
        <w:rPr>
          <w:rFonts w:ascii="Arial Narrow" w:hAnsi="Arial Narrow"/>
          <w:i/>
          <w:sz w:val="20"/>
          <w:szCs w:val="20"/>
        </w:rPr>
        <w:t xml:space="preserve"> </w:t>
      </w:r>
      <w:r w:rsidRPr="00424680">
        <w:rPr>
          <w:rFonts w:ascii="Arial Narrow" w:hAnsi="Arial Narrow"/>
          <w:sz w:val="20"/>
          <w:szCs w:val="20"/>
        </w:rPr>
        <w:t>в срок одного рабочего дня способами, указанными в обращении.</w:t>
      </w:r>
    </w:p>
    <w:p w:rsidR="00424680" w:rsidRPr="00424680" w:rsidRDefault="00424680" w:rsidP="00424680">
      <w:pPr>
        <w:tabs>
          <w:tab w:val="left" w:pos="72"/>
          <w:tab w:val="left" w:pos="720"/>
        </w:tabs>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424680">
        <w:rPr>
          <w:rFonts w:ascii="Arial Narrow" w:hAnsi="Arial Narrow"/>
          <w:sz w:val="20"/>
          <w:szCs w:val="20"/>
        </w:rPr>
        <w:t>Перечень нормативных правовых актов, регулирующих отношения, возникающие в связи с предоставлением муниципальной услуги:</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 xml:space="preserve">Конституция Российской Федерации (принята всенародным голосованием 12.12.1993);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 xml:space="preserve">«Гражданский кодекс Российской Федерации (часть первая)» от 30.11.1994 № 51-ФЗ («Российская газета», 08.12.1994, № 238-239);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Закон Российской Федерации от 07.02.1992 № 2300-1 «О защите прав потребителей» («Российская газета», 1996, 16 января, № 8);</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 xml:space="preserve">«Основы законодательства Российской Федерации о культуре» от 09.10.1992 № 3612-1 («Российская газета», 17.11.1992, № 248);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 xml:space="preserve">Федеральный закон от 02.05.2006 № 59-ФЗ «О порядке рассмотрения обращений граждан Российской Федерации» («Российская газета», 05.05.2006, № 95);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 2011);</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lastRenderedPageBreak/>
        <w:t>-</w:t>
      </w:r>
      <w:r>
        <w:rPr>
          <w:rFonts w:ascii="Arial Narrow" w:hAnsi="Arial Narrow"/>
          <w:sz w:val="20"/>
          <w:szCs w:val="20"/>
        </w:rPr>
        <w:t xml:space="preserve"> </w:t>
      </w:r>
      <w:r w:rsidRPr="00424680">
        <w:rPr>
          <w:rFonts w:ascii="Arial Narrow" w:hAnsi="Arial Narrow"/>
          <w:sz w:val="20"/>
          <w:szCs w:val="20"/>
        </w:rPr>
        <w:t xml:space="preserve">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23.12.2009, № 247);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29.04.2011, № 93);</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Закон Красноярского края «О культуре» от 28.06.2017 № 2-190 (ред. от 01.11.2018);</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Уставы муниципальных учреждений культуры.</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2.6.</w:t>
      </w:r>
      <w:r w:rsidRPr="00424680">
        <w:rPr>
          <w:rFonts w:ascii="Arial Narrow" w:hAnsi="Arial Narrow"/>
          <w:sz w:val="20"/>
          <w:szCs w:val="20"/>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424680" w:rsidRPr="00424680" w:rsidRDefault="00424680" w:rsidP="00424680">
      <w:pPr>
        <w:jc w:val="both"/>
        <w:rPr>
          <w:rFonts w:ascii="Arial Narrow" w:hAnsi="Arial Narrow"/>
          <w:strike/>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 xml:space="preserve">Муниципальная услуга предоставляется Заявителю на основании запроса в устной форме, а также посредством информационно-телекоммуникационной сети «Интернет». Предоставление документов от Заявителя для предоставления услуги не требуется. </w:t>
      </w:r>
    </w:p>
    <w:p w:rsidR="00424680" w:rsidRPr="00424680" w:rsidRDefault="00424680" w:rsidP="00424680">
      <w:pPr>
        <w:contextualSpacing/>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424680">
        <w:rPr>
          <w:rFonts w:ascii="Arial Narrow" w:hAnsi="Arial Narrow"/>
          <w:sz w:val="20"/>
          <w:szCs w:val="20"/>
        </w:rPr>
        <w:t>Предоставление документов, находящихся в распоряжении органов власти или подведомственных им организаций, формируемых в ходе межведомственного информационного взаимодействия, для предоставления услуги не требуется.</w:t>
      </w:r>
    </w:p>
    <w:p w:rsidR="00424680" w:rsidRPr="00424680" w:rsidRDefault="00424680" w:rsidP="00424680">
      <w:pPr>
        <w:jc w:val="both"/>
        <w:rPr>
          <w:rFonts w:ascii="Arial Narrow" w:hAnsi="Arial Narrow"/>
          <w:b/>
          <w:sz w:val="20"/>
          <w:szCs w:val="20"/>
        </w:rPr>
      </w:pPr>
      <w:r>
        <w:rPr>
          <w:rFonts w:ascii="Arial Narrow" w:hAnsi="Arial Narrow"/>
          <w:sz w:val="20"/>
          <w:szCs w:val="20"/>
        </w:rPr>
        <w:t>2.8.</w:t>
      </w:r>
      <w:r>
        <w:rPr>
          <w:rFonts w:ascii="Arial Narrow" w:hAnsi="Arial Narrow"/>
          <w:sz w:val="20"/>
          <w:szCs w:val="20"/>
        </w:rPr>
        <w:tab/>
      </w:r>
      <w:r w:rsidRPr="00424680">
        <w:rPr>
          <w:rFonts w:ascii="Arial Narrow" w:hAnsi="Arial Narrow"/>
          <w:sz w:val="20"/>
          <w:szCs w:val="20"/>
        </w:rPr>
        <w:t xml:space="preserve">Запрещается требовать от Заявителя при обращении за предоставлением муниципальной услуги осуществления действий, в том числе: </w:t>
      </w:r>
    </w:p>
    <w:p w:rsidR="00424680" w:rsidRPr="00424680" w:rsidRDefault="00424680" w:rsidP="00424680">
      <w:pPr>
        <w:tabs>
          <w:tab w:val="left" w:pos="709"/>
        </w:tabs>
        <w:jc w:val="both"/>
        <w:rPr>
          <w:rFonts w:ascii="Arial Narrow" w:hAnsi="Arial Narrow"/>
          <w:sz w:val="20"/>
          <w:szCs w:val="20"/>
        </w:rPr>
      </w:pPr>
      <w:r w:rsidRPr="00424680">
        <w:rPr>
          <w:rFonts w:ascii="Arial Narrow" w:hAnsi="Arial Narrow"/>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4680" w:rsidRPr="00424680" w:rsidRDefault="00424680" w:rsidP="00424680">
      <w:pPr>
        <w:tabs>
          <w:tab w:val="left" w:pos="709"/>
        </w:tabs>
        <w:jc w:val="both"/>
        <w:rPr>
          <w:rFonts w:ascii="Arial Narrow" w:hAnsi="Arial Narrow"/>
          <w:sz w:val="20"/>
          <w:szCs w:val="20"/>
        </w:rPr>
      </w:pPr>
      <w:r w:rsidRPr="00424680">
        <w:rPr>
          <w:rFonts w:ascii="Arial Narrow" w:hAnsi="Arial Narrow"/>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24680">
          <w:rPr>
            <w:rFonts w:ascii="Arial Narrow" w:hAnsi="Arial Narrow"/>
            <w:sz w:val="20"/>
            <w:szCs w:val="20"/>
          </w:rPr>
          <w:t>части 6 статьи 7</w:t>
        </w:r>
      </w:hyperlink>
      <w:r w:rsidRPr="00424680">
        <w:rPr>
          <w:rFonts w:ascii="Arial Narrow" w:hAnsi="Arial Narrow"/>
          <w:sz w:val="20"/>
          <w:szCs w:val="20"/>
        </w:rPr>
        <w:t xml:space="preserve"> Федерального закона от 27 июля 2010 года № 210-ФЗ «Об организации предоставления государственных и муниципальных услуг»;</w:t>
      </w:r>
    </w:p>
    <w:p w:rsidR="00424680" w:rsidRPr="00424680" w:rsidRDefault="00424680" w:rsidP="00424680">
      <w:pPr>
        <w:tabs>
          <w:tab w:val="left" w:pos="709"/>
        </w:tabs>
        <w:jc w:val="both"/>
        <w:rPr>
          <w:rFonts w:ascii="Arial Narrow" w:hAnsi="Arial Narrow"/>
          <w:color w:val="22272F"/>
          <w:sz w:val="20"/>
          <w:szCs w:val="20"/>
        </w:rPr>
      </w:pPr>
      <w:r w:rsidRPr="00424680">
        <w:rPr>
          <w:rFonts w:ascii="Arial Narrow" w:hAnsi="Arial Narrow"/>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r w:rsidRPr="00424680">
        <w:rPr>
          <w:rFonts w:ascii="Arial Narrow" w:hAnsi="Arial Narrow"/>
          <w:color w:val="22272F"/>
          <w:sz w:val="20"/>
          <w:szCs w:val="20"/>
        </w:rPr>
        <w:t>;</w:t>
      </w:r>
    </w:p>
    <w:p w:rsidR="00424680" w:rsidRPr="00424680" w:rsidRDefault="00424680" w:rsidP="00424680">
      <w:pPr>
        <w:jc w:val="both"/>
        <w:rPr>
          <w:rFonts w:ascii="Arial Narrow" w:hAnsi="Arial Narrow"/>
          <w:sz w:val="20"/>
          <w:szCs w:val="20"/>
        </w:rPr>
      </w:pPr>
      <w:r>
        <w:rPr>
          <w:rFonts w:ascii="Arial Narrow" w:hAnsi="Arial Narrow"/>
          <w:sz w:val="20"/>
          <w:szCs w:val="20"/>
        </w:rPr>
        <w:t>2.9.</w:t>
      </w:r>
      <w:r>
        <w:rPr>
          <w:rFonts w:ascii="Arial Narrow" w:hAnsi="Arial Narrow"/>
          <w:sz w:val="20"/>
          <w:szCs w:val="20"/>
        </w:rPr>
        <w:tab/>
      </w:r>
      <w:r w:rsidRPr="00424680">
        <w:rPr>
          <w:rFonts w:ascii="Arial Narrow" w:hAnsi="Arial Narrow"/>
          <w:sz w:val="20"/>
          <w:szCs w:val="20"/>
        </w:rPr>
        <w:t>Основаниями для оставления обращения без ответа и сообщения гражданину, направившему обращение, о недопустимости злоупотребления правом в приеме запроса, необходимого для предоставления услуги, являются следующие факты:</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1) при личном обращении заявителя (устно или по телефону):</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заявитель обратился в учреждение в не приёмное время (приемные часы работы учреждения указаны в приложении № 1 к Административному регламенту);</w:t>
      </w:r>
    </w:p>
    <w:p w:rsidR="00424680" w:rsidRPr="00424680" w:rsidRDefault="00424680" w:rsidP="00424680">
      <w:pPr>
        <w:jc w:val="both"/>
        <w:rPr>
          <w:rFonts w:ascii="Arial Narrow" w:hAnsi="Arial Narrow"/>
          <w:color w:val="000000"/>
          <w:sz w:val="20"/>
          <w:szCs w:val="20"/>
        </w:rPr>
      </w:pPr>
      <w:r w:rsidRPr="00424680">
        <w:rPr>
          <w:rFonts w:ascii="Arial Narrow" w:hAnsi="Arial Narrow"/>
          <w:color w:val="000000"/>
          <w:sz w:val="20"/>
          <w:szCs w:val="20"/>
        </w:rPr>
        <w:t>запрос сформулирован с применением нецензурных или оскорбительных выражений;</w:t>
      </w:r>
    </w:p>
    <w:p w:rsidR="00424680" w:rsidRPr="00424680" w:rsidRDefault="00424680" w:rsidP="00424680">
      <w:pPr>
        <w:jc w:val="both"/>
        <w:rPr>
          <w:rFonts w:ascii="Arial Narrow" w:hAnsi="Arial Narrow"/>
          <w:color w:val="000000"/>
          <w:sz w:val="20"/>
          <w:szCs w:val="20"/>
        </w:rPr>
      </w:pPr>
      <w:r w:rsidRPr="00424680">
        <w:rPr>
          <w:rFonts w:ascii="Arial Narrow" w:hAnsi="Arial Narrow"/>
          <w:color w:val="000000"/>
          <w:sz w:val="20"/>
          <w:szCs w:val="20"/>
        </w:rPr>
        <w:t>запрос не содержит необходимой для ответа информации (не указан способ получения готовой информации);</w:t>
      </w:r>
    </w:p>
    <w:p w:rsidR="00424680" w:rsidRPr="00424680" w:rsidRDefault="00424680" w:rsidP="00424680">
      <w:pPr>
        <w:jc w:val="both"/>
        <w:rPr>
          <w:rFonts w:ascii="Arial Narrow" w:hAnsi="Arial Narrow"/>
          <w:color w:val="000000"/>
          <w:sz w:val="20"/>
          <w:szCs w:val="20"/>
        </w:rPr>
      </w:pPr>
      <w:r w:rsidRPr="00424680">
        <w:rPr>
          <w:rFonts w:ascii="Arial Narrow" w:hAnsi="Arial Narrow"/>
          <w:color w:val="000000"/>
          <w:sz w:val="20"/>
          <w:szCs w:val="20"/>
        </w:rPr>
        <w:t>2) при обращении заявителя по почте или электронной почте:</w:t>
      </w:r>
    </w:p>
    <w:p w:rsidR="00424680" w:rsidRPr="00424680" w:rsidRDefault="00424680" w:rsidP="00424680">
      <w:pPr>
        <w:jc w:val="both"/>
        <w:rPr>
          <w:rFonts w:ascii="Arial Narrow" w:hAnsi="Arial Narrow"/>
          <w:color w:val="000000"/>
          <w:sz w:val="20"/>
          <w:szCs w:val="20"/>
        </w:rPr>
      </w:pPr>
      <w:r>
        <w:rPr>
          <w:rFonts w:ascii="Arial Narrow" w:hAnsi="Arial Narrow"/>
          <w:color w:val="000000"/>
          <w:sz w:val="20"/>
          <w:szCs w:val="20"/>
        </w:rPr>
        <w:tab/>
      </w:r>
      <w:r w:rsidRPr="00424680">
        <w:rPr>
          <w:rFonts w:ascii="Arial Narrow" w:hAnsi="Arial Narrow"/>
          <w:color w:val="000000"/>
          <w:sz w:val="20"/>
          <w:szCs w:val="20"/>
        </w:rPr>
        <w:t>текст запроса или его части не поддаются прочтению;</w:t>
      </w:r>
    </w:p>
    <w:p w:rsidR="00424680" w:rsidRPr="00424680" w:rsidRDefault="00424680" w:rsidP="00424680">
      <w:pPr>
        <w:jc w:val="both"/>
        <w:rPr>
          <w:rFonts w:ascii="Arial Narrow" w:hAnsi="Arial Narrow"/>
          <w:color w:val="000000"/>
          <w:sz w:val="20"/>
          <w:szCs w:val="20"/>
        </w:rPr>
      </w:pPr>
      <w:r>
        <w:rPr>
          <w:rFonts w:ascii="Arial Narrow" w:hAnsi="Arial Narrow"/>
          <w:color w:val="000000"/>
          <w:sz w:val="20"/>
          <w:szCs w:val="20"/>
        </w:rPr>
        <w:tab/>
      </w:r>
      <w:r w:rsidRPr="00424680">
        <w:rPr>
          <w:rFonts w:ascii="Arial Narrow" w:hAnsi="Arial Narrow"/>
          <w:color w:val="000000"/>
          <w:sz w:val="20"/>
          <w:szCs w:val="20"/>
        </w:rPr>
        <w:t>запрос сформулирован с применением нецензурных или оскорбительных выражений;</w:t>
      </w:r>
    </w:p>
    <w:p w:rsidR="00424680" w:rsidRPr="00424680" w:rsidRDefault="00424680" w:rsidP="00424680">
      <w:pPr>
        <w:jc w:val="both"/>
        <w:rPr>
          <w:rFonts w:ascii="Arial Narrow" w:hAnsi="Arial Narrow"/>
          <w:color w:val="000000"/>
          <w:sz w:val="20"/>
          <w:szCs w:val="20"/>
        </w:rPr>
      </w:pPr>
      <w:r>
        <w:rPr>
          <w:rFonts w:ascii="Arial Narrow" w:hAnsi="Arial Narrow"/>
          <w:color w:val="000000"/>
          <w:sz w:val="20"/>
          <w:szCs w:val="20"/>
        </w:rPr>
        <w:tab/>
      </w:r>
      <w:r w:rsidRPr="00424680">
        <w:rPr>
          <w:rFonts w:ascii="Arial Narrow" w:hAnsi="Arial Narrow"/>
          <w:color w:val="000000"/>
          <w:sz w:val="20"/>
          <w:szCs w:val="20"/>
        </w:rPr>
        <w:t>запрос не содержит необходимой для ответа информации (не указан способ получения готовой информации);</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При самостоятельном обращении заявителя к официальному сайту учреждения основания для отказа в приеме запроса отсутствуют.</w:t>
      </w:r>
    </w:p>
    <w:p w:rsidR="00424680" w:rsidRPr="00424680" w:rsidRDefault="00424680" w:rsidP="00424680">
      <w:pPr>
        <w:contextualSpacing/>
        <w:jc w:val="both"/>
        <w:rPr>
          <w:rFonts w:ascii="Arial Narrow" w:hAnsi="Arial Narrow"/>
          <w:sz w:val="20"/>
          <w:szCs w:val="20"/>
        </w:rPr>
      </w:pPr>
      <w:r>
        <w:rPr>
          <w:rFonts w:ascii="Arial Narrow" w:hAnsi="Arial Narrow"/>
          <w:sz w:val="20"/>
          <w:szCs w:val="20"/>
        </w:rPr>
        <w:t>2.10.</w:t>
      </w:r>
      <w:r>
        <w:rPr>
          <w:rFonts w:ascii="Arial Narrow" w:hAnsi="Arial Narrow"/>
          <w:sz w:val="20"/>
          <w:szCs w:val="20"/>
        </w:rPr>
        <w:tab/>
      </w:r>
      <w:r w:rsidRPr="00424680">
        <w:rPr>
          <w:rFonts w:ascii="Arial Narrow" w:hAnsi="Arial Narrow"/>
          <w:sz w:val="20"/>
          <w:szCs w:val="20"/>
        </w:rPr>
        <w:t>Основания для отказа в предоставлении услуги отсутствуют.</w:t>
      </w:r>
    </w:p>
    <w:p w:rsidR="00424680" w:rsidRPr="00424680" w:rsidRDefault="00424680" w:rsidP="00424680">
      <w:pPr>
        <w:jc w:val="both"/>
        <w:rPr>
          <w:rFonts w:ascii="Arial Narrow" w:hAnsi="Arial Narrow"/>
          <w:sz w:val="20"/>
          <w:szCs w:val="20"/>
        </w:rPr>
      </w:pPr>
      <w:bookmarkStart w:id="3" w:name="sub_1013"/>
      <w:r w:rsidRPr="00424680">
        <w:rPr>
          <w:rFonts w:ascii="Arial Narrow" w:hAnsi="Arial Narrow"/>
          <w:sz w:val="20"/>
          <w:szCs w:val="20"/>
        </w:rPr>
        <w:t>2.11.</w:t>
      </w:r>
      <w:bookmarkEnd w:id="3"/>
      <w:r w:rsidRPr="00424680">
        <w:rPr>
          <w:rFonts w:ascii="Arial Narrow" w:hAnsi="Arial Narrow"/>
          <w:sz w:val="20"/>
          <w:szCs w:val="20"/>
        </w:rPr>
        <w:tab/>
        <w:t>Перечень услуг, которые являются необходимыми и обязательными для предоставления муниципальной услуги нормативно-правовыми актами Эвенкийского муниципального района не предусмотрен.</w:t>
      </w:r>
    </w:p>
    <w:p w:rsidR="00424680" w:rsidRPr="00424680" w:rsidRDefault="00424680" w:rsidP="00424680">
      <w:pPr>
        <w:tabs>
          <w:tab w:val="left" w:pos="709"/>
        </w:tabs>
        <w:jc w:val="both"/>
        <w:rPr>
          <w:rFonts w:ascii="Arial Narrow" w:hAnsi="Arial Narrow"/>
          <w:i/>
          <w:sz w:val="20"/>
          <w:szCs w:val="20"/>
        </w:rPr>
      </w:pPr>
      <w:bookmarkStart w:id="4" w:name="sub_1014"/>
      <w:r>
        <w:rPr>
          <w:rFonts w:ascii="Arial Narrow" w:hAnsi="Arial Narrow"/>
          <w:sz w:val="20"/>
          <w:szCs w:val="20"/>
        </w:rPr>
        <w:t>2.12.</w:t>
      </w:r>
      <w:r>
        <w:rPr>
          <w:rFonts w:ascii="Arial Narrow" w:hAnsi="Arial Narrow"/>
          <w:sz w:val="20"/>
          <w:szCs w:val="20"/>
        </w:rPr>
        <w:tab/>
      </w:r>
      <w:r w:rsidRPr="00424680">
        <w:rPr>
          <w:rFonts w:ascii="Arial Narrow" w:hAnsi="Arial Narrow"/>
          <w:sz w:val="20"/>
          <w:szCs w:val="20"/>
        </w:rPr>
        <w:t>Государственная пошлина или иная плата за предоставление муниципальной услуги не взимается</w:t>
      </w:r>
      <w:bookmarkStart w:id="5" w:name="sub_1015"/>
      <w:bookmarkEnd w:id="4"/>
      <w:r w:rsidRPr="00424680">
        <w:rPr>
          <w:rFonts w:ascii="Arial Narrow" w:hAnsi="Arial Narrow"/>
          <w:sz w:val="20"/>
          <w:szCs w:val="20"/>
        </w:rPr>
        <w:t xml:space="preserve">. </w:t>
      </w:r>
    </w:p>
    <w:p w:rsidR="00424680" w:rsidRPr="00424680" w:rsidRDefault="00424680" w:rsidP="00424680">
      <w:pPr>
        <w:tabs>
          <w:tab w:val="left" w:pos="709"/>
        </w:tabs>
        <w:jc w:val="both"/>
        <w:rPr>
          <w:rFonts w:ascii="Arial Narrow" w:hAnsi="Arial Narrow"/>
          <w:i/>
          <w:sz w:val="20"/>
          <w:szCs w:val="20"/>
        </w:rPr>
      </w:pPr>
      <w:r>
        <w:rPr>
          <w:rFonts w:ascii="Arial Narrow" w:hAnsi="Arial Narrow"/>
          <w:sz w:val="20"/>
          <w:szCs w:val="20"/>
        </w:rPr>
        <w:t>2.13.</w:t>
      </w:r>
      <w:r>
        <w:rPr>
          <w:rFonts w:ascii="Arial Narrow" w:hAnsi="Arial Narrow"/>
          <w:sz w:val="20"/>
          <w:szCs w:val="20"/>
        </w:rPr>
        <w:tab/>
      </w:r>
      <w:r w:rsidRPr="00424680">
        <w:rPr>
          <w:rFonts w:ascii="Arial Narrow" w:hAnsi="Arial Narrow"/>
          <w:sz w:val="20"/>
          <w:szCs w:val="20"/>
        </w:rPr>
        <w:t>Платные муниципальные услуги, являющиеся необходимыми и обязательными для предоставления муниципальной услуги, отсутствуют</w:t>
      </w:r>
      <w:bookmarkEnd w:id="5"/>
      <w:r w:rsidRPr="00424680">
        <w:rPr>
          <w:rFonts w:ascii="Arial Narrow" w:hAnsi="Arial Narrow"/>
          <w:i/>
          <w:sz w:val="20"/>
          <w:szCs w:val="20"/>
        </w:rPr>
        <w:t xml:space="preserve">.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2.14.</w:t>
      </w:r>
      <w:r>
        <w:rPr>
          <w:rFonts w:ascii="Arial Narrow" w:hAnsi="Arial Narrow"/>
          <w:sz w:val="20"/>
          <w:szCs w:val="20"/>
        </w:rPr>
        <w:tab/>
      </w:r>
      <w:r w:rsidRPr="00424680">
        <w:rPr>
          <w:rFonts w:ascii="Arial Narrow" w:hAnsi="Arial Narrow"/>
          <w:sz w:val="20"/>
          <w:szCs w:val="20"/>
        </w:rPr>
        <w:t>Срок приема и регистрации документов при личном обращении Заявителя (устно или по телефону) - в день обращения.</w:t>
      </w:r>
    </w:p>
    <w:p w:rsidR="00424680" w:rsidRPr="00424680" w:rsidRDefault="00424680" w:rsidP="00424680">
      <w:pPr>
        <w:autoSpaceDE w:val="0"/>
        <w:autoSpaceDN w:val="0"/>
        <w:adjustRightInd w:val="0"/>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При направлении Заявителем запроса почтой, электронной почтой - не позднее одного рабочего дня, следующего за днем получения запроса.</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2.15.</w:t>
      </w:r>
      <w:r>
        <w:rPr>
          <w:rFonts w:ascii="Arial Narrow" w:hAnsi="Arial Narrow"/>
          <w:sz w:val="20"/>
          <w:szCs w:val="20"/>
        </w:rPr>
        <w:tab/>
      </w:r>
      <w:r w:rsidRPr="00424680">
        <w:rPr>
          <w:rFonts w:ascii="Arial Narrow" w:hAnsi="Arial Narrow"/>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sidRPr="00424680">
        <w:rPr>
          <w:rFonts w:ascii="Arial Narrow" w:hAnsi="Arial Narrow"/>
          <w:i/>
          <w:sz w:val="20"/>
          <w:szCs w:val="20"/>
        </w:rPr>
        <w:t>.</w:t>
      </w:r>
    </w:p>
    <w:p w:rsidR="00424680" w:rsidRPr="00424680" w:rsidRDefault="00424680" w:rsidP="00424680">
      <w:pPr>
        <w:jc w:val="both"/>
        <w:rPr>
          <w:rFonts w:ascii="Arial Narrow" w:hAnsi="Arial Narrow"/>
          <w:sz w:val="20"/>
          <w:szCs w:val="20"/>
        </w:rPr>
      </w:pPr>
      <w:r>
        <w:rPr>
          <w:rFonts w:ascii="Arial Narrow" w:hAnsi="Arial Narrow"/>
          <w:sz w:val="20"/>
          <w:szCs w:val="20"/>
        </w:rPr>
        <w:lastRenderedPageBreak/>
        <w:tab/>
      </w:r>
      <w:r w:rsidRPr="00424680">
        <w:rPr>
          <w:rFonts w:ascii="Arial Narrow" w:hAnsi="Arial Narrow"/>
          <w:sz w:val="20"/>
          <w:szCs w:val="2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Информационные щиты, визуальная, текстовая и мультимедийная информация о порядке предоставления муниципальной услуги размещаются на стенах в непосредственной близости от входной двери (дверей) кабинетов Учреждения.</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 xml:space="preserve">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
    <w:p w:rsidR="00424680" w:rsidRPr="00424680" w:rsidRDefault="00424680" w:rsidP="00424680">
      <w:pPr>
        <w:autoSpaceDE w:val="0"/>
        <w:autoSpaceDN w:val="0"/>
        <w:adjustRightInd w:val="0"/>
        <w:jc w:val="both"/>
        <w:rPr>
          <w:rFonts w:ascii="Arial Narrow" w:hAnsi="Arial Narrow"/>
          <w:sz w:val="20"/>
          <w:szCs w:val="20"/>
        </w:rPr>
      </w:pPr>
      <w:r>
        <w:rPr>
          <w:rFonts w:ascii="Arial Narrow" w:eastAsia="Calibri" w:hAnsi="Arial Narrow"/>
          <w:sz w:val="20"/>
          <w:szCs w:val="20"/>
        </w:rPr>
        <w:tab/>
      </w:r>
      <w:r w:rsidRPr="00424680">
        <w:rPr>
          <w:rFonts w:ascii="Arial Narrow" w:eastAsia="Calibri" w:hAnsi="Arial Narrow"/>
          <w:sz w:val="20"/>
          <w:szCs w:val="20"/>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24680" w:rsidRPr="00424680" w:rsidRDefault="00424680" w:rsidP="00424680">
      <w:pPr>
        <w:shd w:val="clear" w:color="auto" w:fill="FFFFFF"/>
        <w:tabs>
          <w:tab w:val="left" w:pos="709"/>
        </w:tabs>
        <w:jc w:val="both"/>
        <w:rPr>
          <w:rFonts w:ascii="Arial Narrow" w:hAnsi="Arial Narrow"/>
          <w:sz w:val="20"/>
          <w:szCs w:val="20"/>
        </w:rPr>
      </w:pPr>
      <w:r w:rsidRPr="00424680">
        <w:rPr>
          <w:rFonts w:ascii="Arial Narrow" w:hAnsi="Arial Narrow"/>
          <w:sz w:val="20"/>
          <w:szCs w:val="20"/>
        </w:rPr>
        <w:t>2.16</w:t>
      </w:r>
      <w:r>
        <w:rPr>
          <w:rFonts w:ascii="Arial Narrow" w:hAnsi="Arial Narrow"/>
          <w:sz w:val="20"/>
          <w:szCs w:val="20"/>
        </w:rPr>
        <w:t>.</w:t>
      </w:r>
      <w:r>
        <w:rPr>
          <w:rFonts w:ascii="Arial Narrow" w:hAnsi="Arial Narrow"/>
          <w:sz w:val="20"/>
          <w:szCs w:val="20"/>
        </w:rPr>
        <w:tab/>
      </w:r>
      <w:r w:rsidRPr="00424680">
        <w:rPr>
          <w:rFonts w:ascii="Arial Narrow" w:hAnsi="Arial Narrow"/>
          <w:sz w:val="20"/>
          <w:szCs w:val="20"/>
        </w:rPr>
        <w:t>Показателями доступности и качества муниципальной услуги являются возможность реализации Заявителем права:</w:t>
      </w:r>
    </w:p>
    <w:p w:rsidR="00424680" w:rsidRPr="00424680" w:rsidRDefault="00424680" w:rsidP="00424680">
      <w:pPr>
        <w:shd w:val="clear" w:color="auto" w:fill="FFFFFF"/>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своевременное получение услуги в соответствии с положениями настоящего Регламента;</w:t>
      </w:r>
    </w:p>
    <w:p w:rsidR="00424680" w:rsidRPr="00424680" w:rsidRDefault="00424680" w:rsidP="00424680">
      <w:pPr>
        <w:shd w:val="clear" w:color="auto" w:fill="FFFFFF"/>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получение полной, актуальной и достоверной информации о порядке предоставления муниципальной услуги, в том числе в электронной форме;</w:t>
      </w:r>
    </w:p>
    <w:p w:rsidR="00424680" w:rsidRPr="00424680" w:rsidRDefault="00424680" w:rsidP="00424680">
      <w:pPr>
        <w:shd w:val="clear" w:color="auto" w:fill="FFFFFF"/>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возможность получения услуги через информационно-телекоммуникационную сеть Интернет;</w:t>
      </w:r>
    </w:p>
    <w:p w:rsidR="00424680" w:rsidRPr="00424680" w:rsidRDefault="00424680" w:rsidP="00424680">
      <w:pPr>
        <w:shd w:val="clear" w:color="auto" w:fill="FFFFFF"/>
        <w:jc w:val="both"/>
        <w:rPr>
          <w:rFonts w:ascii="Arial Narrow" w:hAnsi="Arial Narrow"/>
          <w:sz w:val="20"/>
          <w:szCs w:val="20"/>
        </w:rPr>
      </w:pPr>
      <w:r w:rsidRPr="00424680">
        <w:rPr>
          <w:rFonts w:ascii="Arial Narrow" w:hAnsi="Arial Narrow"/>
          <w:sz w:val="20"/>
          <w:szCs w:val="20"/>
        </w:rPr>
        <w:t>доля обращений за получением услуги через информационно-телекоммуникационную сеть Интернет от общего количества обращений за получением услуги;</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размещение информации о порядке предоставления услуги в информационно-телекоммуникационной сети Интернет;</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размещение информации о порядке предоставления услуги в брошюрах, буклетах, на информационных стендах, расположенных в помещении учреждения, предоставляющего услугу;</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возможность получения консультаций специалистов учреждения по вопросам предоставления услуги по телефону, через информационно-телекоммуникационную сеть Интернет, по электронной почте, при личном обращении, при письменном обращении через организации почтовой связи;</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424680" w:rsidRPr="00424680" w:rsidRDefault="00424680" w:rsidP="00424680">
      <w:pPr>
        <w:shd w:val="clear" w:color="auto" w:fill="FFFFFF"/>
        <w:jc w:val="both"/>
        <w:rPr>
          <w:rFonts w:ascii="Arial Narrow" w:hAnsi="Arial Narrow"/>
          <w:sz w:val="20"/>
          <w:szCs w:val="20"/>
        </w:rPr>
      </w:pPr>
      <w:r w:rsidRPr="00424680">
        <w:rPr>
          <w:rFonts w:ascii="Arial Narrow" w:hAnsi="Arial Narrow"/>
          <w:sz w:val="20"/>
          <w:szCs w:val="20"/>
        </w:rPr>
        <w:t>количество консультаций по вопросам предоставления услуги;</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доля заявителей, удовлетворенных качеством предоставления услуги, от общего числа опрошенных заявителей;</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доля заявителей, удовлетворенных результатом предоставления услуги, от общего числа опрошенных заявителей;</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количество обоснованных жалоб на нарушение регламента предоставления услуги;</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доля обоснованных жалоб от общего количества обращений за получением услуги;</w:t>
      </w:r>
    </w:p>
    <w:p w:rsidR="00424680" w:rsidRPr="00424680" w:rsidRDefault="00424680" w:rsidP="00424680">
      <w:pPr>
        <w:shd w:val="clear" w:color="auto" w:fill="FFFFFF"/>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количество обращений в судебные органы для обжалования действий (бездействия) и (или) решений должностных лиц при предоставлении услуги.</w:t>
      </w:r>
    </w:p>
    <w:p w:rsidR="00424680" w:rsidRPr="00424680" w:rsidRDefault="00424680" w:rsidP="00424680">
      <w:pPr>
        <w:shd w:val="clear" w:color="auto" w:fill="FFFFFF"/>
        <w:contextualSpacing/>
        <w:jc w:val="center"/>
        <w:rPr>
          <w:rFonts w:ascii="Arial Narrow" w:hAnsi="Arial Narrow"/>
          <w:sz w:val="20"/>
          <w:szCs w:val="20"/>
        </w:rPr>
      </w:pPr>
    </w:p>
    <w:p w:rsidR="00424680" w:rsidRPr="00424680" w:rsidRDefault="00424680" w:rsidP="00424680">
      <w:pPr>
        <w:pStyle w:val="af4"/>
        <w:tabs>
          <w:tab w:val="left" w:pos="72"/>
          <w:tab w:val="left" w:pos="720"/>
        </w:tabs>
        <w:spacing w:before="0" w:after="0"/>
        <w:jc w:val="center"/>
        <w:rPr>
          <w:rFonts w:ascii="Arial Narrow" w:hAnsi="Arial Narrow"/>
          <w:b/>
          <w:bCs/>
          <w:color w:val="333333"/>
          <w:sz w:val="20"/>
          <w:szCs w:val="20"/>
        </w:rPr>
      </w:pPr>
      <w:r w:rsidRPr="00424680">
        <w:rPr>
          <w:rFonts w:ascii="Arial Narrow" w:hAnsi="Arial Narrow"/>
          <w:b/>
          <w:bCs/>
          <w:color w:val="auto"/>
          <w:sz w:val="20"/>
          <w:szCs w:val="2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w:t>
      </w:r>
      <w:r w:rsidRPr="00424680">
        <w:rPr>
          <w:rFonts w:ascii="Arial Narrow" w:hAnsi="Arial Narrow"/>
          <w:b/>
          <w:bCs/>
          <w:color w:val="333333"/>
          <w:sz w:val="20"/>
          <w:szCs w:val="20"/>
        </w:rPr>
        <w:t>государственных и муниципальных услуг</w:t>
      </w:r>
    </w:p>
    <w:p w:rsidR="00424680" w:rsidRPr="00424680" w:rsidRDefault="00424680" w:rsidP="00424680">
      <w:pPr>
        <w:pStyle w:val="af4"/>
        <w:tabs>
          <w:tab w:val="left" w:pos="72"/>
          <w:tab w:val="left" w:pos="720"/>
        </w:tabs>
        <w:spacing w:before="0" w:after="0"/>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3.1.</w:t>
      </w:r>
      <w:r>
        <w:rPr>
          <w:rFonts w:ascii="Arial Narrow" w:hAnsi="Arial Narrow"/>
          <w:sz w:val="20"/>
          <w:szCs w:val="20"/>
        </w:rPr>
        <w:tab/>
      </w:r>
      <w:r w:rsidRPr="00424680">
        <w:rPr>
          <w:rFonts w:ascii="Arial Narrow" w:hAnsi="Arial Narrow"/>
          <w:sz w:val="20"/>
          <w:szCs w:val="20"/>
        </w:rPr>
        <w:t xml:space="preserve">Предоставление услуги включает в себя следующие административные процедуры: </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Прием и регистрация запроса;</w:t>
      </w:r>
    </w:p>
    <w:p w:rsidR="00424680" w:rsidRPr="00424680" w:rsidRDefault="00424680" w:rsidP="00424680">
      <w:pPr>
        <w:jc w:val="both"/>
        <w:rPr>
          <w:rFonts w:ascii="Arial Narrow" w:hAnsi="Arial Narrow"/>
          <w:sz w:val="20"/>
          <w:szCs w:val="20"/>
        </w:rPr>
      </w:pPr>
      <w:r>
        <w:rPr>
          <w:rFonts w:ascii="Arial Narrow" w:hAnsi="Arial Narrow"/>
          <w:sz w:val="20"/>
          <w:szCs w:val="20"/>
        </w:rPr>
        <w:tab/>
      </w:r>
      <w:r w:rsidRPr="00424680">
        <w:rPr>
          <w:rFonts w:ascii="Arial Narrow" w:hAnsi="Arial Narrow"/>
          <w:sz w:val="20"/>
          <w:szCs w:val="20"/>
        </w:rPr>
        <w:t>Предоставление заявителю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bookmarkStart w:id="6" w:name="100163"/>
      <w:bookmarkEnd w:id="6"/>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3.2.</w:t>
      </w:r>
      <w:r w:rsidRPr="00424680">
        <w:rPr>
          <w:rFonts w:ascii="Arial Narrow" w:hAnsi="Arial Narrow"/>
          <w:sz w:val="20"/>
          <w:szCs w:val="20"/>
        </w:rPr>
        <w:tab/>
        <w:t xml:space="preserve"> Порядок осуществления административных </w:t>
      </w:r>
      <w:r w:rsidRPr="00424680">
        <w:rPr>
          <w:rFonts w:ascii="Arial Narrow" w:hAnsi="Arial Narrow"/>
          <w:color w:val="22272F"/>
          <w:sz w:val="20"/>
          <w:szCs w:val="20"/>
        </w:rPr>
        <w:t>процедур (</w:t>
      </w:r>
      <w:r w:rsidRPr="00424680">
        <w:rPr>
          <w:rFonts w:ascii="Arial Narrow" w:hAnsi="Arial Narrow"/>
          <w:sz w:val="20"/>
          <w:szCs w:val="20"/>
        </w:rPr>
        <w:t>действий) в электронной форме:</w:t>
      </w:r>
      <w:bookmarkStart w:id="7" w:name="sub_10221"/>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предоставления услуги в Учреждении культуры, на сайте Учреждения, </w:t>
      </w:r>
      <w:bookmarkStart w:id="8" w:name="sub_10222"/>
      <w:bookmarkEnd w:id="7"/>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2) Подача Заявителем заявления на предоставление муниципальной услуги </w:t>
      </w:r>
      <w:bookmarkStart w:id="9" w:name="sub_10223"/>
      <w:bookmarkEnd w:id="8"/>
      <w:r w:rsidRPr="00424680">
        <w:rPr>
          <w:rFonts w:ascii="Arial Narrow" w:hAnsi="Arial Narrow"/>
          <w:sz w:val="20"/>
          <w:szCs w:val="20"/>
        </w:rPr>
        <w:t>может осуществляться посредством личного обращения, по телефону, почтовой связи, путем направления электронных писем на адрес электронной почты, указанный в</w:t>
      </w:r>
      <w:hyperlink w:anchor="sub_1033" w:history="1">
        <w:r w:rsidRPr="00424680">
          <w:rPr>
            <w:rFonts w:ascii="Arial Narrow" w:hAnsi="Arial Narrow"/>
            <w:sz w:val="20"/>
            <w:szCs w:val="20"/>
          </w:rPr>
          <w:t xml:space="preserve"> подпункте 4 пункта 1.3 </w:t>
        </w:r>
      </w:hyperlink>
      <w:r w:rsidRPr="00424680">
        <w:rPr>
          <w:rFonts w:ascii="Arial Narrow" w:hAnsi="Arial Narrow"/>
          <w:sz w:val="20"/>
          <w:szCs w:val="20"/>
        </w:rPr>
        <w:t>настоящего Регламента,</w:t>
      </w:r>
    </w:p>
    <w:p w:rsidR="00424680" w:rsidRPr="00424680" w:rsidRDefault="00424680" w:rsidP="00424680">
      <w:pPr>
        <w:jc w:val="both"/>
        <w:rPr>
          <w:rFonts w:ascii="Arial Narrow" w:hAnsi="Arial Narrow"/>
          <w:sz w:val="20"/>
          <w:szCs w:val="20"/>
        </w:rPr>
      </w:pPr>
      <w:r>
        <w:rPr>
          <w:rFonts w:ascii="Arial Narrow" w:hAnsi="Arial Narrow"/>
          <w:sz w:val="20"/>
          <w:szCs w:val="20"/>
        </w:rPr>
        <w:lastRenderedPageBreak/>
        <w:t xml:space="preserve">3) </w:t>
      </w:r>
      <w:r w:rsidRPr="00424680">
        <w:rPr>
          <w:rFonts w:ascii="Arial Narrow" w:hAnsi="Arial Narrow"/>
          <w:sz w:val="20"/>
          <w:szCs w:val="20"/>
        </w:rPr>
        <w:t xml:space="preserve">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w:anchor="sub_1033" w:history="1">
        <w:r w:rsidRPr="00424680">
          <w:rPr>
            <w:rFonts w:ascii="Arial Narrow" w:hAnsi="Arial Narrow"/>
            <w:sz w:val="20"/>
            <w:szCs w:val="20"/>
          </w:rPr>
          <w:t>подпункте 4 пункта 1.3</w:t>
        </w:r>
      </w:hyperlink>
      <w:r w:rsidRPr="00424680">
        <w:rPr>
          <w:rFonts w:ascii="Arial Narrow" w:hAnsi="Arial Narrow"/>
          <w:sz w:val="20"/>
          <w:szCs w:val="20"/>
        </w:rPr>
        <w:t xml:space="preserve"> настоящего Регламента, </w:t>
      </w:r>
      <w:bookmarkStart w:id="10" w:name="sub_10225"/>
      <w:bookmarkEnd w:id="9"/>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w:t>
      </w:r>
      <w:bookmarkEnd w:id="10"/>
      <w:r w:rsidRPr="00424680">
        <w:rPr>
          <w:rFonts w:ascii="Arial Narrow" w:hAnsi="Arial Narrow"/>
          <w:sz w:val="20"/>
          <w:szCs w:val="20"/>
        </w:rPr>
        <w:t>.</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sz w:val="20"/>
          <w:szCs w:val="20"/>
        </w:rPr>
        <w:t>3.3.</w:t>
      </w:r>
      <w:r>
        <w:rPr>
          <w:rFonts w:ascii="Arial Narrow" w:hAnsi="Arial Narrow"/>
          <w:color w:val="FF0000"/>
          <w:sz w:val="20"/>
          <w:szCs w:val="20"/>
        </w:rPr>
        <w:tab/>
      </w:r>
      <w:r w:rsidRPr="00424680">
        <w:rPr>
          <w:rFonts w:ascii="Arial Narrow" w:hAnsi="Arial Narrow"/>
          <w:color w:val="22272F"/>
          <w:sz w:val="20"/>
          <w:szCs w:val="20"/>
        </w:rPr>
        <w:t>Основанием для начала административной процедуры «Прием и регистрация запроса» является поступление запроса в учреждение по почте, электронной почте. Также запрос может быть подан заявителем на личном приеме в учреждении или требуемая информация может быть запрошена им по телефону.</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1) В случае подачи запроса заявителем на личном приеме в учреждении или запроса требуемой информации по телефону, специалист, ответственный за предоставление услуги, осуществляет следующие административные действия:</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Представляется, назвав свои данные фамилию, имя, отчество, должность;</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Предлагает представиться заявителю;</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Выслушивает запрос, при необходимости уточняет суть запроса;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Проверяет запрос на наличие (отсутствие) оснований для отказа в его приеме в соответствии с пунктом 2.9. Административного регламента;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При отсутствии оснований для отказа в приеме запроса регистрирует запрос в журнале регистрации в день подачи запроса;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При наличии оснований для отказа в приеме запроса, указанных в пункте 2.9. Административного регламента, сообщает в устной форме заявителю об отказе в приеме запроса;</w:t>
      </w:r>
    </w:p>
    <w:p w:rsidR="00424680" w:rsidRPr="00424680" w:rsidRDefault="00424680" w:rsidP="00424680">
      <w:pPr>
        <w:pStyle w:val="af4"/>
        <w:spacing w:before="0" w:after="0"/>
        <w:jc w:val="both"/>
        <w:rPr>
          <w:rFonts w:ascii="Arial Narrow" w:hAnsi="Arial Narrow"/>
          <w:color w:val="FF0000"/>
          <w:sz w:val="20"/>
          <w:szCs w:val="20"/>
        </w:rPr>
      </w:pPr>
      <w:r>
        <w:rPr>
          <w:rFonts w:ascii="Arial Narrow" w:hAnsi="Arial Narrow"/>
          <w:color w:val="22272F"/>
          <w:sz w:val="20"/>
          <w:szCs w:val="20"/>
        </w:rPr>
        <w:tab/>
      </w:r>
      <w:r w:rsidRPr="00424680">
        <w:rPr>
          <w:rFonts w:ascii="Arial Narrow" w:hAnsi="Arial Narrow"/>
          <w:color w:val="22272F"/>
          <w:sz w:val="20"/>
          <w:szCs w:val="20"/>
        </w:rPr>
        <w:t>По требованию заявителя формирует уведомление об отказе приема запроса и обеспечивает его передачу заявителю в день обращения (уведомление об отказе в приеме запроса оформляется на бланке учреждения, подписывается руководителем учреждения и содержит следующие сведения: фамилию, имя, отчество заявителя, наименование услуги, причину отказа в приеме запроса).</w:t>
      </w:r>
    </w:p>
    <w:p w:rsidR="00424680" w:rsidRPr="00424680" w:rsidRDefault="00424680" w:rsidP="00424680">
      <w:pPr>
        <w:pStyle w:val="af4"/>
        <w:spacing w:before="0" w:after="0"/>
        <w:jc w:val="both"/>
        <w:rPr>
          <w:rFonts w:ascii="Arial Narrow" w:hAnsi="Arial Narrow"/>
          <w:color w:val="22272F"/>
          <w:sz w:val="20"/>
          <w:szCs w:val="20"/>
        </w:rPr>
      </w:pPr>
      <w:r w:rsidRPr="00424680">
        <w:rPr>
          <w:rStyle w:val="af5"/>
          <w:rFonts w:ascii="Arial Narrow" w:hAnsi="Arial Narrow"/>
          <w:b w:val="0"/>
          <w:sz w:val="20"/>
          <w:szCs w:val="20"/>
        </w:rPr>
        <w:t>2) При поступлении запроса по почте, электронной почте, специалист учреждения</w:t>
      </w:r>
      <w:r w:rsidRPr="00424680">
        <w:rPr>
          <w:rFonts w:ascii="Arial Narrow" w:hAnsi="Arial Narrow"/>
          <w:color w:val="22272F"/>
          <w:sz w:val="20"/>
          <w:szCs w:val="20"/>
        </w:rPr>
        <w:t xml:space="preserve"> ответственный за предоставление услуги, осуществляет следующие административные действия: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Проверяет запрос на наличие (отсутствие) оснований для отказа в его приеме в соответствии с пунктом 2.9. Административного регламента;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При отсутствии оснований для отказа в приеме запроса регистрирует запрос в журнале регистрации не позднее одного рабочего дня  с момента поступления запроса;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При наличии оснований для отказа в приеме запроса, указанных в пункте 2.9. Административного регламента, формирует уведомление об отказе в приеме запроса и обеспечивает его передачу заявителю в срок, не превышающий один рабочий день с момента получения запроса (уведомление об отказе в приеме запроса оформляется на бланке учреждения, подписывается руководителем учреждения и содержит следующие сведения: фамилию, имя, отчество заявителя, наименование услуги, причину отказа в приеме запроса).</w:t>
      </w:r>
    </w:p>
    <w:p w:rsidR="00424680" w:rsidRPr="00424680" w:rsidRDefault="00424680" w:rsidP="00424680">
      <w:pPr>
        <w:tabs>
          <w:tab w:val="left" w:pos="709"/>
        </w:tabs>
        <w:jc w:val="both"/>
        <w:rPr>
          <w:rFonts w:ascii="Arial Narrow" w:hAnsi="Arial Narrow"/>
          <w:sz w:val="20"/>
          <w:szCs w:val="20"/>
        </w:rPr>
      </w:pPr>
      <w:r w:rsidRPr="00424680">
        <w:rPr>
          <w:rFonts w:ascii="Arial Narrow" w:hAnsi="Arial Narrow"/>
          <w:color w:val="22272F"/>
          <w:sz w:val="20"/>
          <w:szCs w:val="20"/>
        </w:rPr>
        <w:t>3</w:t>
      </w:r>
      <w:r w:rsidRPr="00424680">
        <w:rPr>
          <w:rFonts w:ascii="Arial Narrow" w:hAnsi="Arial Narrow"/>
          <w:sz w:val="20"/>
          <w:szCs w:val="20"/>
        </w:rPr>
        <w:t>) Критерии для принятия решений.</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Критерием для отказа в принятии запроса от Заявителя является отсутствие персональных данных Заявителя.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Результатом выполнения административной процедуры «Прием и регистрация запроса» является принятый и зарегистрированный специалистом, ответственным за предоставление услуги, запрос или отказ в регистрации и приеме запроса.</w:t>
      </w:r>
    </w:p>
    <w:p w:rsidR="00424680" w:rsidRPr="00424680" w:rsidRDefault="00424680" w:rsidP="00424680">
      <w:pPr>
        <w:pStyle w:val="af4"/>
        <w:spacing w:before="0" w:after="0"/>
        <w:jc w:val="both"/>
        <w:rPr>
          <w:rFonts w:ascii="Arial Narrow" w:hAnsi="Arial Narrow"/>
          <w:sz w:val="20"/>
          <w:szCs w:val="20"/>
        </w:rPr>
      </w:pPr>
      <w:r>
        <w:rPr>
          <w:rStyle w:val="af5"/>
          <w:rFonts w:ascii="Arial Narrow" w:hAnsi="Arial Narrow"/>
          <w:b w:val="0"/>
          <w:sz w:val="20"/>
          <w:szCs w:val="20"/>
        </w:rPr>
        <w:tab/>
      </w:r>
      <w:r w:rsidRPr="00424680">
        <w:rPr>
          <w:rStyle w:val="af5"/>
          <w:rFonts w:ascii="Arial Narrow" w:hAnsi="Arial Narrow"/>
          <w:b w:val="0"/>
          <w:sz w:val="20"/>
          <w:szCs w:val="20"/>
        </w:rPr>
        <w:t>Основанием для начала выполнения административной процедуры</w:t>
      </w:r>
      <w:r w:rsidRPr="00424680">
        <w:rPr>
          <w:rFonts w:ascii="Arial Narrow" w:hAnsi="Arial Narrow"/>
          <w:sz w:val="20"/>
          <w:szCs w:val="20"/>
        </w:rPr>
        <w:t xml:space="preserve"> «Предоставление заявителю информации о времени и месте концертов, театральных п</w:t>
      </w:r>
      <w:r w:rsidR="00033C1D">
        <w:rPr>
          <w:rFonts w:ascii="Arial Narrow" w:hAnsi="Arial Narrow"/>
          <w:sz w:val="20"/>
          <w:szCs w:val="20"/>
        </w:rPr>
        <w:t xml:space="preserve">редставлений, </w:t>
      </w:r>
      <w:r w:rsidRPr="00424680">
        <w:rPr>
          <w:rFonts w:ascii="Arial Narrow" w:hAnsi="Arial Narrow"/>
          <w:sz w:val="20"/>
          <w:szCs w:val="20"/>
        </w:rPr>
        <w:t>гастрольных мероприятий творческих коллективов, киносеансов, анонсы данных мероприятий» является:</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В случае подачи запроса заявителем на личном приеме в учреждении, по телефону, по почте, электронной почте – принятый и зарегистрированный спе</w:t>
      </w:r>
      <w:r w:rsidR="00033C1D">
        <w:rPr>
          <w:rFonts w:ascii="Arial Narrow" w:hAnsi="Arial Narrow"/>
          <w:color w:val="22272F"/>
          <w:sz w:val="20"/>
          <w:szCs w:val="20"/>
        </w:rPr>
        <w:t>циалистом запрос;</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 xml:space="preserve">В случае личного обращения заявителя (устно или по телефону) с запросом о предоставлении услуги, специалист, ответственный за предоставление услуги, осуществляет поиск запрашиваемой заявителем информации и отвечает в свободной форме на запрос заявителя. </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В случае если услуга не может быть предоставлена немедленно, специалист учреждения, ответственный за предоставление услуги, связывается с заявителем по телефону для предоставления ответа на запрос заявителя или ответ на запрос предоставляется заявителю на личном приеме в течении двух часов после поступления запроса.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При предоставлении информации по письменным запросам (поступившим по почте, по электронной почте) специалист ответственный за предоставление услуги, осуществляет следующие действия:</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Осуществляет поиск запрашиваемой информации;</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Готовит ответ на запрос заявителя в свободной форме;</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Делает запись о направляемом заявителю ответе на запрос в журнале учета и регистрации исходящей корреспонденции с присвоением письму, содержащему ответ заявителю, регистрационного номера.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Ответ направляется по электронному адресу заявителя или почтой по адресу, указанному в письменном запросе заявителя.</w:t>
      </w:r>
    </w:p>
    <w:p w:rsidR="00424680" w:rsidRDefault="00424680" w:rsidP="00424680">
      <w:pPr>
        <w:pStyle w:val="af4"/>
        <w:spacing w:before="0" w:after="0"/>
        <w:jc w:val="both"/>
        <w:rPr>
          <w:rFonts w:ascii="Arial Narrow" w:hAnsi="Arial Narrow"/>
          <w:sz w:val="20"/>
          <w:szCs w:val="20"/>
        </w:rPr>
      </w:pPr>
      <w:r>
        <w:rPr>
          <w:rFonts w:ascii="Arial Narrow" w:hAnsi="Arial Narrow"/>
          <w:color w:val="22272F"/>
          <w:sz w:val="20"/>
          <w:szCs w:val="20"/>
        </w:rPr>
        <w:lastRenderedPageBreak/>
        <w:tab/>
      </w:r>
      <w:r w:rsidRPr="00424680">
        <w:rPr>
          <w:rFonts w:ascii="Arial Narrow" w:hAnsi="Arial Narrow"/>
          <w:color w:val="22272F"/>
          <w:sz w:val="20"/>
          <w:szCs w:val="20"/>
        </w:rPr>
        <w:t xml:space="preserve">Результатом выполнения административной процедуры </w:t>
      </w:r>
      <w:r w:rsidRPr="00424680">
        <w:rPr>
          <w:rFonts w:ascii="Arial Narrow" w:hAnsi="Arial Narrow"/>
          <w:sz w:val="20"/>
          <w:szCs w:val="20"/>
        </w:rPr>
        <w:t>«Предоставление заявителю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r w:rsidRPr="00424680">
        <w:rPr>
          <w:rFonts w:ascii="Arial Narrow" w:hAnsi="Arial Narrow"/>
          <w:color w:val="22272F"/>
          <w:sz w:val="20"/>
          <w:szCs w:val="20"/>
        </w:rPr>
        <w:t xml:space="preserve"> является предоставленная заявителю </w:t>
      </w:r>
      <w:r w:rsidRPr="00424680">
        <w:rPr>
          <w:rFonts w:ascii="Arial Narrow" w:hAnsi="Arial Narrow"/>
          <w:sz w:val="20"/>
          <w:szCs w:val="20"/>
        </w:rPr>
        <w:t>информация о времени и месте концертов, театральных представлений, гастрольных мероприятий творческих коллективов, киносеансов, анонсы данных мероприятий, в форме, указанной заявителем в запросе.</w:t>
      </w:r>
    </w:p>
    <w:p w:rsidR="00424680" w:rsidRPr="00424680" w:rsidRDefault="00424680" w:rsidP="00424680">
      <w:pPr>
        <w:pStyle w:val="af4"/>
        <w:spacing w:before="0" w:after="0"/>
        <w:jc w:val="both"/>
        <w:rPr>
          <w:rFonts w:ascii="Arial Narrow" w:hAnsi="Arial Narrow"/>
          <w:color w:val="22272F"/>
          <w:sz w:val="20"/>
          <w:szCs w:val="20"/>
        </w:rPr>
      </w:pPr>
    </w:p>
    <w:p w:rsidR="00424680" w:rsidRDefault="00424680" w:rsidP="00424680">
      <w:pPr>
        <w:pStyle w:val="af4"/>
        <w:spacing w:before="0" w:after="0"/>
        <w:jc w:val="center"/>
        <w:rPr>
          <w:rFonts w:ascii="Arial Narrow" w:hAnsi="Arial Narrow"/>
          <w:b/>
          <w:color w:val="22272F"/>
          <w:sz w:val="20"/>
          <w:szCs w:val="20"/>
        </w:rPr>
      </w:pPr>
      <w:r w:rsidRPr="00424680">
        <w:rPr>
          <w:rFonts w:ascii="Arial Narrow" w:hAnsi="Arial Narrow"/>
          <w:b/>
          <w:color w:val="22272F"/>
          <w:sz w:val="20"/>
          <w:szCs w:val="20"/>
        </w:rPr>
        <w:t>IV. Формы контроля за предоставлением муниципальной услуги</w:t>
      </w:r>
    </w:p>
    <w:p w:rsidR="00424680" w:rsidRPr="00424680" w:rsidRDefault="00424680" w:rsidP="00424680">
      <w:pPr>
        <w:pStyle w:val="af4"/>
        <w:spacing w:before="0" w:after="0"/>
        <w:jc w:val="center"/>
        <w:rPr>
          <w:rFonts w:ascii="Arial Narrow" w:hAnsi="Arial Narrow"/>
          <w:b/>
          <w:color w:val="22272F"/>
          <w:sz w:val="20"/>
          <w:szCs w:val="20"/>
        </w:rPr>
      </w:pP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4.1.</w:t>
      </w:r>
      <w:r w:rsidRPr="00424680">
        <w:rPr>
          <w:rFonts w:ascii="Arial Narrow" w:hAnsi="Arial Narrow"/>
          <w:color w:val="22272F"/>
          <w:sz w:val="20"/>
          <w:szCs w:val="20"/>
        </w:rPr>
        <w:tab/>
        <w:t>Текущий контроль за соблюдением ответственными должностными лицами положений настоящего Административного регламента осуществляется руководителем уполномоченного органа или лицом, исполняющим его обязанности, предоставляющих муниципальную услугу.</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государственной услуги. </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4.2.</w:t>
      </w:r>
      <w:r w:rsidRPr="00424680">
        <w:rPr>
          <w:rFonts w:ascii="Arial Narrow" w:hAnsi="Arial Narrow"/>
          <w:color w:val="22272F"/>
          <w:sz w:val="20"/>
          <w:szCs w:val="20"/>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определяется руководителем уполномоченного органа или лицом, исполняющим его обязанности.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Периодичность плановых проверок определяется приказом руководителя уполномоченного органа, и не может быть реже 1 раза в год.</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Внеплановые проверки проводятся по мере поступления жалоб на действие (бездействие) должностных лиц в связи с предоставлением муниципальной услуги, а также по истечении срока устранения ранее</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4.3.</w:t>
      </w:r>
      <w:r w:rsidRPr="00424680">
        <w:rPr>
          <w:rFonts w:ascii="Arial Narrow" w:hAnsi="Arial Narrow"/>
          <w:color w:val="22272F"/>
          <w:sz w:val="20"/>
          <w:szCs w:val="20"/>
        </w:rPr>
        <w:tab/>
        <w:t>Руководители уполномоченного органа или лица, исполняющие его обязанности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законодательством и законодательством о муниципальной службе.</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4.4.</w:t>
      </w:r>
      <w:r w:rsidRPr="00424680">
        <w:rPr>
          <w:rFonts w:ascii="Arial Narrow" w:hAnsi="Arial Narrow"/>
          <w:color w:val="22272F"/>
          <w:sz w:val="20"/>
          <w:szCs w:val="20"/>
        </w:rPr>
        <w:tab/>
        <w:t xml:space="preserve">Общественный контроль за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Административного регламента осуществляется депутатами Эвенкийского районного Совета депутатов. </w:t>
      </w:r>
    </w:p>
    <w:p w:rsid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w:t>
      </w:r>
    </w:p>
    <w:p w:rsidR="00424680" w:rsidRPr="00424680" w:rsidRDefault="00424680" w:rsidP="00424680">
      <w:pPr>
        <w:pStyle w:val="af4"/>
        <w:spacing w:before="0" w:after="0"/>
        <w:jc w:val="both"/>
        <w:rPr>
          <w:rFonts w:ascii="Arial Narrow" w:hAnsi="Arial Narrow"/>
          <w:color w:val="22272F"/>
          <w:sz w:val="20"/>
          <w:szCs w:val="20"/>
        </w:rPr>
      </w:pPr>
    </w:p>
    <w:p w:rsidR="00424680" w:rsidRDefault="00424680" w:rsidP="00424680">
      <w:pPr>
        <w:pStyle w:val="af4"/>
        <w:spacing w:before="0" w:after="0"/>
        <w:jc w:val="center"/>
        <w:rPr>
          <w:rFonts w:ascii="Arial Narrow" w:hAnsi="Arial Narrow"/>
          <w:b/>
          <w:color w:val="22272F"/>
          <w:sz w:val="20"/>
          <w:szCs w:val="20"/>
        </w:rPr>
      </w:pPr>
      <w:r w:rsidRPr="00424680">
        <w:rPr>
          <w:rFonts w:ascii="Arial Narrow" w:hAnsi="Arial Narrow"/>
          <w:b/>
          <w:color w:val="22272F"/>
          <w:sz w:val="20"/>
          <w:szCs w:val="20"/>
        </w:rPr>
        <w:t>V. Досудебный (внесудебный) порядок обжалования решений и действий (бездействия) должностных лиц клубного типа</w:t>
      </w:r>
    </w:p>
    <w:p w:rsidR="00424680" w:rsidRPr="00424680" w:rsidRDefault="00424680" w:rsidP="00424680">
      <w:pPr>
        <w:pStyle w:val="af4"/>
        <w:spacing w:before="0" w:after="0"/>
        <w:jc w:val="center"/>
        <w:rPr>
          <w:rFonts w:ascii="Arial Narrow" w:hAnsi="Arial Narrow"/>
          <w:b/>
          <w:color w:val="22272F"/>
          <w:sz w:val="20"/>
          <w:szCs w:val="20"/>
        </w:rPr>
      </w:pP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5.1.</w:t>
      </w:r>
      <w:r w:rsidRPr="00424680">
        <w:rPr>
          <w:rFonts w:ascii="Arial Narrow" w:hAnsi="Arial Narrow"/>
          <w:color w:val="22272F"/>
          <w:sz w:val="20"/>
          <w:szCs w:val="20"/>
        </w:rPr>
        <w:tab/>
        <w:t xml:space="preserve">Заявители имеют право на обжалование в досудебном порядке действий (бездействия) и решений, принятых (осуществляемых) в ходе предоставления муниципальной услуги. </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5.2.</w:t>
      </w:r>
      <w:r>
        <w:rPr>
          <w:rFonts w:ascii="Arial Narrow" w:hAnsi="Arial Narrow"/>
          <w:color w:val="22272F"/>
          <w:sz w:val="20"/>
          <w:szCs w:val="20"/>
        </w:rPr>
        <w:tab/>
      </w:r>
      <w:r w:rsidRPr="00424680">
        <w:rPr>
          <w:rFonts w:ascii="Arial Narrow" w:hAnsi="Arial Narrow"/>
          <w:color w:val="22272F"/>
          <w:sz w:val="20"/>
          <w:szCs w:val="20"/>
        </w:rPr>
        <w:t>Предметом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 xml:space="preserve">Заявитель может обратиться с жалобой, в том числе в следующих случаях: </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sz w:val="20"/>
          <w:szCs w:val="20"/>
        </w:rPr>
        <w:t>2) нарушение</w:t>
      </w:r>
      <w:r w:rsidRPr="00424680">
        <w:rPr>
          <w:rFonts w:ascii="Arial Narrow" w:hAnsi="Arial Narrow"/>
          <w:color w:val="22272F"/>
          <w:sz w:val="20"/>
          <w:szCs w:val="20"/>
        </w:rPr>
        <w:t xml:space="preserve"> срока предоставления муниципальной услуги; </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 xml:space="preserve">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w:t>
      </w:r>
      <w:r w:rsidRPr="00424680">
        <w:rPr>
          <w:rFonts w:ascii="Arial Narrow" w:hAnsi="Arial Narrow"/>
          <w:color w:val="22272F"/>
          <w:sz w:val="20"/>
          <w:szCs w:val="20"/>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8) нарушение срока или порядка выдачи документов по результатам предоставления муниципальной услуги;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5.3.</w:t>
      </w:r>
      <w:r>
        <w:rPr>
          <w:rFonts w:ascii="Arial Narrow" w:hAnsi="Arial Narrow"/>
          <w:color w:val="22272F"/>
          <w:sz w:val="20"/>
          <w:szCs w:val="20"/>
        </w:rPr>
        <w:tab/>
      </w:r>
      <w:r w:rsidRPr="00424680">
        <w:rPr>
          <w:rFonts w:ascii="Arial Narrow" w:hAnsi="Arial Narrow"/>
          <w:color w:val="22272F"/>
          <w:sz w:val="20"/>
          <w:szCs w:val="20"/>
        </w:rPr>
        <w:t>Жалоба (претензия) Заявителя в досудебном (внесудебном) порядке может быть направлена в:</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Управление культуры Администрации Эвенкийского муниципального района Красноярского края;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 xml:space="preserve">Администрацию Эвенкийского муниципального района Красноярского края; </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Министерство культуры Красноярского края;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Прокуратуру Эвенкийского муниципального района.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5.4.</w:t>
      </w:r>
      <w:r w:rsidRPr="00424680">
        <w:rPr>
          <w:rFonts w:ascii="Arial Narrow" w:hAnsi="Arial Narrow"/>
          <w:color w:val="22272F"/>
          <w:sz w:val="20"/>
          <w:szCs w:val="20"/>
        </w:rPr>
        <w:tab/>
        <w:t xml:space="preserve">Жалоба, поступившая в уполномоченный орган, подлежит рассмотрению должностным лицом, наделенным полномочиями по рассмотрению жалоб. </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Уполномоченные органы вправе приостановить жалобу (претензию) или оставить ее без ответа.</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Pr="00424680">
        <w:rPr>
          <w:rFonts w:ascii="Arial Narrow" w:hAnsi="Arial Narrow"/>
          <w:color w:val="22272F"/>
          <w:sz w:val="20"/>
          <w:szCs w:val="20"/>
        </w:rPr>
        <w:t>Основания для приостановления рассмотрения жалобы (претензии) и случаи, в которых ответ на жалобу (претензию) не даётся: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если текст письменного обращения Заявителя не поддается прочтению, о чем сообщается в течение 7 рабочих дней со дня регистрации жалобы, если его фамилия и почтовый адрес или адрес электронной почты поддаются прочтению;</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424680" w:rsidRPr="00424680" w:rsidRDefault="00424680" w:rsidP="00424680">
      <w:pPr>
        <w:pStyle w:val="af4"/>
        <w:spacing w:before="0" w:after="0"/>
        <w:jc w:val="both"/>
        <w:rPr>
          <w:rFonts w:ascii="Arial Narrow" w:hAnsi="Arial Narrow"/>
          <w:sz w:val="20"/>
          <w:szCs w:val="20"/>
        </w:rPr>
      </w:pPr>
      <w:r w:rsidRPr="00424680">
        <w:rPr>
          <w:rFonts w:ascii="Arial Narrow" w:hAnsi="Arial Narrow"/>
          <w:sz w:val="20"/>
          <w:szCs w:val="20"/>
        </w:rPr>
        <w:t>-</w:t>
      </w:r>
      <w:r>
        <w:rPr>
          <w:rFonts w:ascii="Arial Narrow" w:hAnsi="Arial Narrow"/>
          <w:sz w:val="20"/>
          <w:szCs w:val="20"/>
        </w:rPr>
        <w:t xml:space="preserve"> </w:t>
      </w:r>
      <w:r w:rsidRPr="00424680">
        <w:rPr>
          <w:rFonts w:ascii="Arial Narrow" w:hAnsi="Arial Narrow"/>
          <w:sz w:val="20"/>
          <w:szCs w:val="20"/>
        </w:rPr>
        <w:t>если от Заявителя поступило обращения о прекращении рассмотрения ранее направленного обращения.</w:t>
      </w:r>
    </w:p>
    <w:p w:rsidR="00424680" w:rsidRPr="00424680" w:rsidRDefault="00424680" w:rsidP="00424680">
      <w:pPr>
        <w:pStyle w:val="af4"/>
        <w:spacing w:before="0" w:after="0"/>
        <w:jc w:val="both"/>
        <w:rPr>
          <w:rFonts w:ascii="Arial Narrow" w:hAnsi="Arial Narrow"/>
          <w:sz w:val="20"/>
          <w:szCs w:val="20"/>
        </w:rPr>
      </w:pPr>
      <w:r>
        <w:rPr>
          <w:rFonts w:ascii="Arial Narrow" w:hAnsi="Arial Narrow"/>
          <w:sz w:val="20"/>
          <w:szCs w:val="20"/>
        </w:rPr>
        <w:t>5.5.</w:t>
      </w:r>
      <w:r>
        <w:rPr>
          <w:rFonts w:ascii="Arial Narrow" w:hAnsi="Arial Narrow"/>
          <w:sz w:val="20"/>
          <w:szCs w:val="20"/>
        </w:rPr>
        <w:tab/>
      </w:r>
      <w:r w:rsidRPr="00424680">
        <w:rPr>
          <w:rFonts w:ascii="Arial Narrow" w:hAnsi="Arial Narrow"/>
          <w:sz w:val="20"/>
          <w:szCs w:val="20"/>
        </w:rPr>
        <w:t xml:space="preserve">Срок рассмотрения жалобы 15 рабочих дней со дня ее регистрации, но не более 30 рабочих/календарных дней со дня ее регистрации. </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5.6.</w:t>
      </w:r>
      <w:r w:rsidRPr="00424680">
        <w:rPr>
          <w:rFonts w:ascii="Arial Narrow" w:hAnsi="Arial Narrow"/>
          <w:color w:val="22272F"/>
          <w:sz w:val="20"/>
          <w:szCs w:val="20"/>
        </w:rPr>
        <w:tab/>
        <w:t>Результат досудебного (внесудебного) обжалования.</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1) По результатам рассмотрения жалобы уполномоченным органом принимается одно из следующих решений:</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w:t>
      </w:r>
      <w:r>
        <w:rPr>
          <w:rFonts w:ascii="Arial Narrow" w:hAnsi="Arial Narrow"/>
          <w:color w:val="22272F"/>
          <w:sz w:val="20"/>
          <w:szCs w:val="20"/>
        </w:rPr>
        <w:t xml:space="preserve"> </w:t>
      </w:r>
      <w:r w:rsidRPr="00424680">
        <w:rPr>
          <w:rFonts w:ascii="Arial Narrow" w:hAnsi="Arial Narrow"/>
          <w:color w:val="22272F"/>
          <w:sz w:val="20"/>
          <w:szCs w:val="20"/>
        </w:rPr>
        <w:t>в удовлетворении жалобы отказывается.</w:t>
      </w:r>
    </w:p>
    <w:p w:rsidR="00424680" w:rsidRPr="00424680" w:rsidRDefault="00424680"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5.7.</w:t>
      </w:r>
      <w:r>
        <w:rPr>
          <w:rFonts w:ascii="Arial Narrow" w:hAnsi="Arial Narrow"/>
          <w:color w:val="22272F"/>
          <w:sz w:val="20"/>
          <w:szCs w:val="20"/>
        </w:rPr>
        <w:tab/>
      </w:r>
      <w:r w:rsidRPr="00424680">
        <w:rPr>
          <w:rFonts w:ascii="Arial Narrow" w:hAnsi="Arial Narrow"/>
          <w:color w:val="22272F"/>
          <w:sz w:val="20"/>
          <w:szCs w:val="20"/>
        </w:rPr>
        <w:t>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680" w:rsidRPr="00424680" w:rsidRDefault="009836B2"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5.8.</w:t>
      </w:r>
      <w:r>
        <w:rPr>
          <w:rFonts w:ascii="Arial Narrow" w:hAnsi="Arial Narrow"/>
          <w:color w:val="22272F"/>
          <w:sz w:val="20"/>
          <w:szCs w:val="20"/>
        </w:rPr>
        <w:tab/>
      </w:r>
      <w:r w:rsidR="00424680" w:rsidRPr="00424680">
        <w:rPr>
          <w:rFonts w:ascii="Arial Narrow" w:hAnsi="Arial Narrow"/>
          <w:color w:val="22272F"/>
          <w:sz w:val="20"/>
          <w:szCs w:val="20"/>
        </w:rPr>
        <w:t>Заявитель вправе обжаловать принятое по жалобе решение в судебном порядке в соответствии с законодательством Российской Федерации.</w:t>
      </w:r>
    </w:p>
    <w:p w:rsidR="00424680" w:rsidRPr="00424680" w:rsidRDefault="00424680" w:rsidP="00424680">
      <w:pPr>
        <w:pStyle w:val="af4"/>
        <w:spacing w:before="0" w:after="0"/>
        <w:jc w:val="both"/>
        <w:rPr>
          <w:rFonts w:ascii="Arial Narrow" w:hAnsi="Arial Narrow"/>
          <w:color w:val="22272F"/>
          <w:sz w:val="20"/>
          <w:szCs w:val="20"/>
        </w:rPr>
      </w:pPr>
      <w:r w:rsidRPr="00424680">
        <w:rPr>
          <w:rFonts w:ascii="Arial Narrow" w:hAnsi="Arial Narrow"/>
          <w:color w:val="22272F"/>
          <w:sz w:val="20"/>
          <w:szCs w:val="20"/>
        </w:rPr>
        <w:t>5.9.</w:t>
      </w:r>
      <w:r w:rsidRPr="00424680">
        <w:rPr>
          <w:rFonts w:ascii="Arial Narrow" w:hAnsi="Arial Narrow"/>
          <w:color w:val="22272F"/>
          <w:sz w:val="20"/>
          <w:szCs w:val="20"/>
        </w:rPr>
        <w:tab/>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424680" w:rsidRPr="00424680" w:rsidRDefault="009836B2"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5.10.</w:t>
      </w:r>
      <w:r>
        <w:rPr>
          <w:rFonts w:ascii="Arial Narrow" w:hAnsi="Arial Narrow"/>
          <w:color w:val="22272F"/>
          <w:sz w:val="20"/>
          <w:szCs w:val="20"/>
        </w:rPr>
        <w:tab/>
      </w:r>
      <w:r w:rsidR="00424680" w:rsidRPr="00424680">
        <w:rPr>
          <w:rFonts w:ascii="Arial Narrow" w:hAnsi="Arial Narrow"/>
          <w:color w:val="22272F"/>
          <w:sz w:val="20"/>
          <w:szCs w:val="20"/>
        </w:rPr>
        <w:t xml:space="preserve">Жалоба подается в письменной форме на бумажном носителе либо в электронной форме. </w:t>
      </w:r>
    </w:p>
    <w:p w:rsidR="00424680" w:rsidRPr="00424680" w:rsidRDefault="009836B2"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ab/>
      </w:r>
      <w:r w:rsidR="00424680" w:rsidRPr="00424680">
        <w:rPr>
          <w:rFonts w:ascii="Arial Narrow" w:hAnsi="Arial Narrow"/>
          <w:color w:val="22272F"/>
          <w:sz w:val="20"/>
          <w:szCs w:val="20"/>
        </w:rPr>
        <w:t>Жалоба может быть принята при личном приеме Заявителя, направлена почтой России по адресам, указанным в Приложении № 2 к настоящему Административному регламенту, с использованием сети Интернет путем направления электронных писем на адрес электронной почты, указанный в подпункте 4 пункта 1.3 настоящего Административного регламента.</w:t>
      </w:r>
    </w:p>
    <w:p w:rsidR="00424680" w:rsidRPr="00424680" w:rsidRDefault="009836B2" w:rsidP="00424680">
      <w:pPr>
        <w:pStyle w:val="af4"/>
        <w:spacing w:before="0" w:after="0"/>
        <w:jc w:val="both"/>
        <w:rPr>
          <w:rFonts w:ascii="Arial Narrow" w:hAnsi="Arial Narrow"/>
          <w:color w:val="22272F"/>
          <w:sz w:val="20"/>
          <w:szCs w:val="20"/>
        </w:rPr>
      </w:pPr>
      <w:r>
        <w:rPr>
          <w:rFonts w:ascii="Arial Narrow" w:hAnsi="Arial Narrow"/>
          <w:color w:val="22272F"/>
          <w:sz w:val="20"/>
          <w:szCs w:val="20"/>
        </w:rPr>
        <w:t>5.11.</w:t>
      </w:r>
      <w:r>
        <w:rPr>
          <w:rFonts w:ascii="Arial Narrow" w:hAnsi="Arial Narrow"/>
          <w:color w:val="22272F"/>
          <w:sz w:val="20"/>
          <w:szCs w:val="20"/>
        </w:rPr>
        <w:tab/>
      </w:r>
      <w:r w:rsidR="00424680" w:rsidRPr="00424680">
        <w:rPr>
          <w:rFonts w:ascii="Arial Narrow" w:hAnsi="Arial Narrow"/>
          <w:color w:val="22272F"/>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4680" w:rsidRPr="00424680" w:rsidRDefault="00424680" w:rsidP="00424680">
      <w:pPr>
        <w:jc w:val="right"/>
        <w:rPr>
          <w:rFonts w:ascii="Arial Narrow" w:eastAsia="Arial Unicode MS" w:hAnsi="Arial Narrow"/>
          <w:sz w:val="20"/>
          <w:szCs w:val="20"/>
        </w:rPr>
        <w:sectPr w:rsidR="00424680" w:rsidRPr="00424680" w:rsidSect="00424680">
          <w:headerReference w:type="even" r:id="rId14"/>
          <w:footnotePr>
            <w:numRestart w:val="eachPage"/>
          </w:footnotePr>
          <w:pgSz w:w="11906" w:h="16838"/>
          <w:pgMar w:top="1134" w:right="851" w:bottom="1134" w:left="1701" w:header="709" w:footer="709" w:gutter="0"/>
          <w:cols w:space="708"/>
          <w:titlePg/>
          <w:docGrid w:linePitch="360"/>
        </w:sectPr>
      </w:pPr>
    </w:p>
    <w:p w:rsidR="00424680" w:rsidRPr="00424680" w:rsidRDefault="00424680" w:rsidP="00424680">
      <w:pPr>
        <w:rPr>
          <w:rFonts w:ascii="Arial Narrow" w:hAnsi="Arial Narrow"/>
          <w:sz w:val="20"/>
          <w:szCs w:val="20"/>
        </w:rPr>
      </w:pPr>
      <w:r w:rsidRPr="00424680">
        <w:rPr>
          <w:rFonts w:ascii="Arial Narrow" w:hAnsi="Arial Narrow"/>
          <w:sz w:val="20"/>
          <w:szCs w:val="20"/>
        </w:rPr>
        <w:lastRenderedPageBreak/>
        <w:t>приложение № 1</w:t>
      </w:r>
    </w:p>
    <w:p w:rsidR="00424680" w:rsidRPr="00424680" w:rsidRDefault="00424680" w:rsidP="00424680">
      <w:pPr>
        <w:rPr>
          <w:rFonts w:ascii="Arial Narrow" w:hAnsi="Arial Narrow"/>
          <w:sz w:val="20"/>
          <w:szCs w:val="20"/>
        </w:rPr>
      </w:pPr>
      <w:r w:rsidRPr="00424680">
        <w:rPr>
          <w:rFonts w:ascii="Arial Narrow" w:hAnsi="Arial Narrow"/>
          <w:sz w:val="20"/>
          <w:szCs w:val="20"/>
        </w:rPr>
        <w:t>к Административному регламенту</w:t>
      </w:r>
    </w:p>
    <w:p w:rsidR="00424680" w:rsidRPr="00424680" w:rsidRDefault="00424680" w:rsidP="00424680">
      <w:pPr>
        <w:rPr>
          <w:rFonts w:ascii="Arial Narrow" w:hAnsi="Arial Narrow"/>
          <w:sz w:val="20"/>
          <w:szCs w:val="20"/>
        </w:rPr>
      </w:pPr>
      <w:r w:rsidRPr="00424680">
        <w:rPr>
          <w:rFonts w:ascii="Arial Narrow" w:hAnsi="Arial Narrow"/>
          <w:sz w:val="20"/>
          <w:szCs w:val="20"/>
        </w:rPr>
        <w:t>от «31» 07 2024 № 382-п</w:t>
      </w:r>
    </w:p>
    <w:p w:rsidR="00424680" w:rsidRPr="00424680" w:rsidRDefault="00424680" w:rsidP="00424680">
      <w:pPr>
        <w:jc w:val="right"/>
        <w:rPr>
          <w:rFonts w:ascii="Arial Narrow" w:hAnsi="Arial Narrow"/>
          <w:sz w:val="20"/>
          <w:szCs w:val="20"/>
          <w:highlight w:val="yellow"/>
        </w:rPr>
      </w:pPr>
    </w:p>
    <w:p w:rsidR="00424680" w:rsidRPr="00424680" w:rsidRDefault="00424680" w:rsidP="00424680">
      <w:pPr>
        <w:jc w:val="center"/>
        <w:rPr>
          <w:rFonts w:ascii="Arial Narrow" w:hAnsi="Arial Narrow"/>
          <w:b/>
          <w:bCs/>
          <w:sz w:val="20"/>
          <w:szCs w:val="20"/>
        </w:rPr>
      </w:pPr>
      <w:r w:rsidRPr="00424680">
        <w:rPr>
          <w:rFonts w:ascii="Arial Narrow" w:hAnsi="Arial Narrow"/>
          <w:b/>
          <w:sz w:val="20"/>
          <w:szCs w:val="20"/>
        </w:rPr>
        <w:t xml:space="preserve">Сведения о лицах, ответственных за предоставление </w:t>
      </w:r>
      <w:r w:rsidRPr="00424680">
        <w:rPr>
          <w:rFonts w:ascii="Arial Narrow" w:hAnsi="Arial Narrow"/>
          <w:b/>
          <w:bCs/>
          <w:sz w:val="20"/>
          <w:szCs w:val="20"/>
        </w:rPr>
        <w:t>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jc w:val="center"/>
        <w:rPr>
          <w:rFonts w:ascii="Arial Narrow" w:hAnsi="Arial Narrow"/>
          <w:b/>
          <w:sz w:val="20"/>
          <w:szCs w:val="20"/>
          <w:highlight w:val="yellow"/>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491"/>
        <w:gridCol w:w="1843"/>
        <w:gridCol w:w="1985"/>
        <w:gridCol w:w="2835"/>
        <w:gridCol w:w="1701"/>
        <w:gridCol w:w="2345"/>
      </w:tblGrid>
      <w:tr w:rsidR="00424680" w:rsidRPr="00424680" w:rsidTr="009836B2">
        <w:tc>
          <w:tcPr>
            <w:tcW w:w="586" w:type="dxa"/>
          </w:tcPr>
          <w:p w:rsidR="00424680" w:rsidRPr="009836B2" w:rsidRDefault="00424680" w:rsidP="00424680">
            <w:pPr>
              <w:autoSpaceDE w:val="0"/>
              <w:autoSpaceDN w:val="0"/>
              <w:adjustRightInd w:val="0"/>
              <w:jc w:val="right"/>
              <w:rPr>
                <w:rFonts w:ascii="Arial Narrow" w:hAnsi="Arial Narrow"/>
                <w:bCs/>
                <w:sz w:val="20"/>
                <w:szCs w:val="20"/>
              </w:rPr>
            </w:pPr>
            <w:r w:rsidRPr="009836B2">
              <w:rPr>
                <w:rFonts w:ascii="Arial Narrow" w:hAnsi="Arial Narrow"/>
                <w:bCs/>
                <w:sz w:val="20"/>
                <w:szCs w:val="20"/>
              </w:rPr>
              <w:t xml:space="preserve">№ п/п </w:t>
            </w:r>
          </w:p>
        </w:tc>
        <w:tc>
          <w:tcPr>
            <w:tcW w:w="3491"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bCs/>
                <w:sz w:val="20"/>
                <w:szCs w:val="20"/>
              </w:rPr>
              <w:t>Наименование библиотеки</w:t>
            </w:r>
          </w:p>
        </w:tc>
        <w:tc>
          <w:tcPr>
            <w:tcW w:w="1843"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bCs/>
                <w:sz w:val="20"/>
                <w:szCs w:val="20"/>
              </w:rPr>
              <w:t xml:space="preserve">Место нахождения </w:t>
            </w:r>
          </w:p>
        </w:tc>
        <w:tc>
          <w:tcPr>
            <w:tcW w:w="1985"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sz w:val="20"/>
                <w:szCs w:val="20"/>
              </w:rPr>
              <w:t>Ответственные</w:t>
            </w:r>
          </w:p>
        </w:tc>
        <w:tc>
          <w:tcPr>
            <w:tcW w:w="2835"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bCs/>
                <w:sz w:val="20"/>
                <w:szCs w:val="20"/>
              </w:rPr>
              <w:t xml:space="preserve">Адрес электронной почты, официальный сайт </w:t>
            </w:r>
          </w:p>
        </w:tc>
        <w:tc>
          <w:tcPr>
            <w:tcW w:w="1701"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bCs/>
                <w:sz w:val="20"/>
                <w:szCs w:val="20"/>
              </w:rPr>
              <w:t xml:space="preserve">Контактный телефон </w:t>
            </w:r>
          </w:p>
        </w:tc>
        <w:tc>
          <w:tcPr>
            <w:tcW w:w="2345" w:type="dxa"/>
          </w:tcPr>
          <w:p w:rsidR="00424680" w:rsidRPr="009836B2" w:rsidRDefault="00424680" w:rsidP="00424680">
            <w:pPr>
              <w:autoSpaceDE w:val="0"/>
              <w:autoSpaceDN w:val="0"/>
              <w:adjustRightInd w:val="0"/>
              <w:jc w:val="center"/>
              <w:rPr>
                <w:rFonts w:ascii="Arial Narrow" w:hAnsi="Arial Narrow"/>
                <w:bCs/>
                <w:sz w:val="20"/>
                <w:szCs w:val="20"/>
              </w:rPr>
            </w:pPr>
            <w:r w:rsidRPr="009836B2">
              <w:rPr>
                <w:rFonts w:ascii="Arial Narrow" w:hAnsi="Arial Narrow"/>
                <w:bCs/>
                <w:sz w:val="20"/>
                <w:szCs w:val="20"/>
              </w:rPr>
              <w:t xml:space="preserve">График работы </w:t>
            </w:r>
          </w:p>
        </w:tc>
      </w:tr>
      <w:tr w:rsidR="00424680" w:rsidRPr="00424680" w:rsidTr="009836B2">
        <w:tc>
          <w:tcPr>
            <w:tcW w:w="586" w:type="dxa"/>
          </w:tcPr>
          <w:p w:rsidR="00424680" w:rsidRPr="009836B2" w:rsidRDefault="00424680" w:rsidP="00424680">
            <w:pPr>
              <w:autoSpaceDE w:val="0"/>
              <w:autoSpaceDN w:val="0"/>
              <w:jc w:val="right"/>
              <w:rPr>
                <w:rFonts w:ascii="Arial Narrow" w:hAnsi="Arial Narrow"/>
                <w:sz w:val="20"/>
                <w:szCs w:val="20"/>
              </w:rPr>
            </w:pPr>
            <w:r w:rsidRPr="009836B2">
              <w:rPr>
                <w:rFonts w:ascii="Arial Narrow" w:hAnsi="Arial Narrow"/>
                <w:sz w:val="20"/>
                <w:szCs w:val="20"/>
              </w:rPr>
              <w:t>1</w:t>
            </w:r>
          </w:p>
        </w:tc>
        <w:tc>
          <w:tcPr>
            <w:tcW w:w="3491" w:type="dxa"/>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МБУК «Байкитская клубная система» Эвенкийского муниципального района Красноярского края</w:t>
            </w:r>
          </w:p>
        </w:tc>
        <w:tc>
          <w:tcPr>
            <w:tcW w:w="1843" w:type="dxa"/>
          </w:tcPr>
          <w:p w:rsidR="00424680" w:rsidRPr="009836B2" w:rsidRDefault="00424680" w:rsidP="00424680">
            <w:pPr>
              <w:autoSpaceDE w:val="0"/>
              <w:autoSpaceDN w:val="0"/>
              <w:jc w:val="center"/>
              <w:rPr>
                <w:rFonts w:ascii="Arial Narrow" w:hAnsi="Arial Narrow"/>
                <w:bCs/>
                <w:sz w:val="20"/>
                <w:szCs w:val="20"/>
              </w:rPr>
            </w:pPr>
            <w:r w:rsidRPr="009836B2">
              <w:rPr>
                <w:rFonts w:ascii="Arial Narrow" w:hAnsi="Arial Narrow"/>
                <w:bCs/>
                <w:sz w:val="20"/>
                <w:szCs w:val="20"/>
              </w:rPr>
              <w:t>с. Байкит,</w:t>
            </w:r>
          </w:p>
          <w:p w:rsidR="00424680" w:rsidRPr="009836B2" w:rsidRDefault="00424680" w:rsidP="00424680">
            <w:pPr>
              <w:autoSpaceDE w:val="0"/>
              <w:autoSpaceDN w:val="0"/>
              <w:jc w:val="center"/>
              <w:rPr>
                <w:rFonts w:ascii="Arial Narrow" w:hAnsi="Arial Narrow"/>
                <w:bCs/>
                <w:sz w:val="20"/>
                <w:szCs w:val="20"/>
              </w:rPr>
            </w:pPr>
            <w:r w:rsidRPr="009836B2">
              <w:rPr>
                <w:rFonts w:ascii="Arial Narrow" w:hAnsi="Arial Narrow"/>
                <w:bCs/>
                <w:sz w:val="20"/>
                <w:szCs w:val="20"/>
              </w:rPr>
              <w:t xml:space="preserve">ул. Увачана, </w:t>
            </w:r>
          </w:p>
          <w:p w:rsidR="00424680" w:rsidRPr="009836B2" w:rsidRDefault="00424680" w:rsidP="00424680">
            <w:pPr>
              <w:autoSpaceDE w:val="0"/>
              <w:autoSpaceDN w:val="0"/>
              <w:jc w:val="center"/>
              <w:rPr>
                <w:rFonts w:ascii="Arial Narrow" w:hAnsi="Arial Narrow"/>
                <w:bCs/>
                <w:sz w:val="20"/>
                <w:szCs w:val="20"/>
              </w:rPr>
            </w:pPr>
            <w:r w:rsidRPr="009836B2">
              <w:rPr>
                <w:rFonts w:ascii="Arial Narrow" w:hAnsi="Arial Narrow"/>
                <w:bCs/>
                <w:sz w:val="20"/>
                <w:szCs w:val="20"/>
              </w:rPr>
              <w:t>д. 10</w:t>
            </w:r>
          </w:p>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bCs/>
                <w:sz w:val="20"/>
                <w:szCs w:val="20"/>
              </w:rPr>
              <w:t>648360</w:t>
            </w:r>
          </w:p>
        </w:tc>
        <w:tc>
          <w:tcPr>
            <w:tcW w:w="1985" w:type="dxa"/>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 xml:space="preserve">директор, либо лицо его заменяющее  </w:t>
            </w:r>
          </w:p>
        </w:tc>
        <w:tc>
          <w:tcPr>
            <w:tcW w:w="2835" w:type="dxa"/>
          </w:tcPr>
          <w:p w:rsidR="00424680" w:rsidRPr="009836B2" w:rsidRDefault="005F7C56" w:rsidP="009836B2">
            <w:pPr>
              <w:jc w:val="center"/>
              <w:rPr>
                <w:rFonts w:ascii="Arial Narrow" w:hAnsi="Arial Narrow"/>
                <w:sz w:val="20"/>
                <w:szCs w:val="20"/>
              </w:rPr>
            </w:pPr>
            <w:hyperlink r:id="rId15" w:history="1">
              <w:r w:rsidR="00424680" w:rsidRPr="009836B2">
                <w:rPr>
                  <w:rStyle w:val="af2"/>
                  <w:rFonts w:ascii="Arial Narrow" w:hAnsi="Arial Narrow"/>
                  <w:color w:val="auto"/>
                  <w:sz w:val="20"/>
                  <w:szCs w:val="20"/>
                  <w:u w:val="none"/>
                </w:rPr>
                <w:t>Vostrikovagv@baykit.evenkya.ru</w:t>
              </w:r>
            </w:hyperlink>
            <w:r w:rsidR="00424680" w:rsidRPr="009836B2">
              <w:rPr>
                <w:rFonts w:ascii="Arial Narrow" w:hAnsi="Arial Narrow"/>
                <w:sz w:val="20"/>
                <w:szCs w:val="20"/>
              </w:rPr>
              <w:t>,</w:t>
            </w:r>
          </w:p>
          <w:p w:rsidR="00424680" w:rsidRPr="009836B2" w:rsidRDefault="00424680" w:rsidP="009836B2">
            <w:pPr>
              <w:autoSpaceDE w:val="0"/>
              <w:autoSpaceDN w:val="0"/>
              <w:adjustRightInd w:val="0"/>
              <w:jc w:val="center"/>
              <w:rPr>
                <w:rFonts w:ascii="Arial Narrow" w:hAnsi="Arial Narrow"/>
                <w:sz w:val="20"/>
                <w:szCs w:val="20"/>
              </w:rPr>
            </w:pPr>
            <w:r w:rsidRPr="009836B2">
              <w:rPr>
                <w:rFonts w:ascii="Arial Narrow" w:hAnsi="Arial Narrow"/>
                <w:sz w:val="20"/>
                <w:szCs w:val="20"/>
                <w:lang w:val="en-US"/>
              </w:rPr>
              <w:t>www</w:t>
            </w:r>
            <w:hyperlink r:id="rId16" w:history="1">
              <w:r w:rsidRPr="009836B2">
                <w:rPr>
                  <w:rFonts w:ascii="Arial Narrow" w:hAnsi="Arial Narrow"/>
                  <w:sz w:val="20"/>
                  <w:szCs w:val="20"/>
                </w:rPr>
                <w:t>.</w:t>
              </w:r>
              <w:r w:rsidRPr="009836B2">
                <w:rPr>
                  <w:rFonts w:ascii="Arial Narrow" w:eastAsia="Calibri" w:hAnsi="Arial Narrow"/>
                  <w:sz w:val="20"/>
                  <w:szCs w:val="20"/>
                  <w:lang w:eastAsia="en-US"/>
                </w:rPr>
                <w:t xml:space="preserve"> </w:t>
              </w:r>
              <w:hyperlink r:id="rId17" w:tgtFrame="_blank" w:history="1">
                <w:r w:rsidRPr="009836B2">
                  <w:rPr>
                    <w:rFonts w:ascii="Arial Narrow" w:eastAsia="Calibri" w:hAnsi="Arial Narrow" w:cs="Arial"/>
                    <w:sz w:val="20"/>
                    <w:szCs w:val="20"/>
                    <w:shd w:val="clear" w:color="auto" w:fill="FFFFFF"/>
                    <w:lang w:eastAsia="en-US"/>
                  </w:rPr>
                  <w:t>bks-evenkya.ru</w:t>
                </w:r>
              </w:hyperlink>
            </w:hyperlink>
          </w:p>
          <w:p w:rsidR="00424680" w:rsidRPr="009836B2" w:rsidRDefault="00424680" w:rsidP="009836B2">
            <w:pPr>
              <w:jc w:val="center"/>
              <w:rPr>
                <w:rFonts w:ascii="Arial Narrow" w:hAnsi="Arial Narrow"/>
                <w:sz w:val="20"/>
                <w:szCs w:val="20"/>
                <w:highlight w:val="yellow"/>
              </w:rPr>
            </w:pPr>
          </w:p>
        </w:tc>
        <w:tc>
          <w:tcPr>
            <w:tcW w:w="1701" w:type="dxa"/>
          </w:tcPr>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8(3917</w:t>
            </w:r>
            <w:r w:rsidRPr="009836B2">
              <w:rPr>
                <w:rFonts w:ascii="Arial Narrow" w:hAnsi="Arial Narrow"/>
                <w:sz w:val="20"/>
                <w:szCs w:val="20"/>
                <w:lang w:val="en-US"/>
              </w:rPr>
              <w:t>8</w:t>
            </w:r>
            <w:r w:rsidR="009836B2">
              <w:rPr>
                <w:rFonts w:ascii="Arial Narrow" w:hAnsi="Arial Narrow"/>
                <w:sz w:val="20"/>
                <w:szCs w:val="20"/>
              </w:rPr>
              <w:t xml:space="preserve">) </w:t>
            </w:r>
            <w:r w:rsidRPr="009836B2">
              <w:rPr>
                <w:rFonts w:ascii="Arial Narrow" w:hAnsi="Arial Narrow"/>
                <w:sz w:val="20"/>
                <w:szCs w:val="20"/>
                <w:lang w:val="en-US"/>
              </w:rPr>
              <w:t>310</w:t>
            </w:r>
            <w:r w:rsidRPr="009836B2">
              <w:rPr>
                <w:rFonts w:ascii="Arial Narrow" w:hAnsi="Arial Narrow"/>
                <w:sz w:val="20"/>
                <w:szCs w:val="20"/>
              </w:rPr>
              <w:t>55</w:t>
            </w:r>
          </w:p>
        </w:tc>
        <w:tc>
          <w:tcPr>
            <w:tcW w:w="2345" w:type="dxa"/>
          </w:tcPr>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ПН-ПТ</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09.00-18.00 Перерыв</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 xml:space="preserve">с 13.00-14.00 </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СБ-ВС</w:t>
            </w:r>
          </w:p>
          <w:p w:rsidR="00424680" w:rsidRPr="009836B2" w:rsidRDefault="00424680" w:rsidP="00424680">
            <w:pPr>
              <w:jc w:val="center"/>
              <w:rPr>
                <w:rFonts w:ascii="Arial Narrow" w:hAnsi="Arial Narrow"/>
                <w:sz w:val="20"/>
                <w:szCs w:val="20"/>
                <w:highlight w:val="yellow"/>
              </w:rPr>
            </w:pPr>
            <w:r w:rsidRPr="009836B2">
              <w:rPr>
                <w:rFonts w:ascii="Arial Narrow" w:hAnsi="Arial Narrow"/>
                <w:sz w:val="20"/>
                <w:szCs w:val="20"/>
              </w:rPr>
              <w:t>выходной</w:t>
            </w:r>
          </w:p>
        </w:tc>
      </w:tr>
      <w:tr w:rsidR="00424680" w:rsidRPr="00424680" w:rsidTr="009836B2">
        <w:tc>
          <w:tcPr>
            <w:tcW w:w="586"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right"/>
              <w:rPr>
                <w:rFonts w:ascii="Arial Narrow" w:hAnsi="Arial Narrow"/>
                <w:sz w:val="20"/>
                <w:szCs w:val="20"/>
              </w:rPr>
            </w:pPr>
            <w:r w:rsidRPr="009836B2">
              <w:rPr>
                <w:rFonts w:ascii="Arial Narrow" w:hAnsi="Arial Narrow"/>
                <w:sz w:val="20"/>
                <w:szCs w:val="20"/>
              </w:rPr>
              <w:t>2</w:t>
            </w:r>
          </w:p>
        </w:tc>
        <w:tc>
          <w:tcPr>
            <w:tcW w:w="3491"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pStyle w:val="ConsPlusTitle"/>
              <w:widowControl/>
              <w:tabs>
                <w:tab w:val="left" w:pos="4678"/>
              </w:tabs>
              <w:jc w:val="center"/>
              <w:rPr>
                <w:rFonts w:ascii="Arial Narrow" w:hAnsi="Arial Narrow"/>
                <w:b w:val="0"/>
              </w:rPr>
            </w:pPr>
            <w:r w:rsidRPr="009836B2">
              <w:rPr>
                <w:rFonts w:ascii="Arial Narrow" w:hAnsi="Arial Narrow"/>
                <w:b w:val="0"/>
              </w:rPr>
              <w:t>МБУК «Ванаварская клубная система» Эвенкийского муниципального района Красноярского края</w:t>
            </w:r>
          </w:p>
        </w:tc>
        <w:tc>
          <w:tcPr>
            <w:tcW w:w="1843"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с. Ванавара,</w:t>
            </w:r>
          </w:p>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 xml:space="preserve">ул. Советская, </w:t>
            </w:r>
          </w:p>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д. 64</w:t>
            </w:r>
          </w:p>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 xml:space="preserve"> 648490</w:t>
            </w:r>
          </w:p>
        </w:tc>
        <w:tc>
          <w:tcPr>
            <w:tcW w:w="1985"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 xml:space="preserve">директор, либо лицо его заменяющее  </w:t>
            </w:r>
          </w:p>
        </w:tc>
        <w:tc>
          <w:tcPr>
            <w:tcW w:w="2835" w:type="dxa"/>
            <w:tcBorders>
              <w:top w:val="single" w:sz="4" w:space="0" w:color="auto"/>
              <w:left w:val="single" w:sz="4" w:space="0" w:color="auto"/>
              <w:bottom w:val="single" w:sz="4" w:space="0" w:color="auto"/>
              <w:right w:val="single" w:sz="4" w:space="0" w:color="auto"/>
            </w:tcBorders>
          </w:tcPr>
          <w:p w:rsidR="00424680" w:rsidRPr="009836B2" w:rsidRDefault="005F7C56" w:rsidP="009836B2">
            <w:pPr>
              <w:jc w:val="center"/>
              <w:rPr>
                <w:rFonts w:ascii="Arial Narrow" w:hAnsi="Arial Narrow"/>
                <w:sz w:val="20"/>
                <w:szCs w:val="20"/>
              </w:rPr>
            </w:pPr>
            <w:hyperlink r:id="rId18" w:history="1">
              <w:r w:rsidR="00424680" w:rsidRPr="009836B2">
                <w:rPr>
                  <w:rStyle w:val="af2"/>
                  <w:rFonts w:ascii="Arial Narrow" w:hAnsi="Arial Narrow"/>
                  <w:color w:val="auto"/>
                  <w:sz w:val="20"/>
                  <w:szCs w:val="20"/>
                  <w:u w:val="none"/>
                </w:rPr>
                <w:t>BasninaEA@vanavara.evenkya.ru</w:t>
              </w:r>
            </w:hyperlink>
            <w:r w:rsidR="00424680" w:rsidRPr="009836B2">
              <w:rPr>
                <w:rFonts w:ascii="Arial Narrow" w:hAnsi="Arial Narrow"/>
                <w:sz w:val="20"/>
                <w:szCs w:val="20"/>
              </w:rPr>
              <w:t>,</w:t>
            </w:r>
          </w:p>
          <w:p w:rsidR="00424680" w:rsidRPr="009836B2" w:rsidRDefault="00424680" w:rsidP="009836B2">
            <w:pPr>
              <w:autoSpaceDE w:val="0"/>
              <w:autoSpaceDN w:val="0"/>
              <w:adjustRightInd w:val="0"/>
              <w:jc w:val="center"/>
              <w:rPr>
                <w:rFonts w:ascii="Arial Narrow" w:hAnsi="Arial Narrow"/>
                <w:sz w:val="20"/>
                <w:szCs w:val="20"/>
              </w:rPr>
            </w:pPr>
            <w:r w:rsidRPr="009836B2">
              <w:rPr>
                <w:rFonts w:ascii="Arial Narrow" w:hAnsi="Arial Narrow"/>
                <w:sz w:val="20"/>
                <w:szCs w:val="20"/>
                <w:lang w:val="en-US"/>
              </w:rPr>
              <w:t>www</w:t>
            </w:r>
            <w:r w:rsidRPr="009836B2">
              <w:rPr>
                <w:rFonts w:ascii="Arial Narrow" w:hAnsi="Arial Narrow"/>
                <w:sz w:val="20"/>
                <w:szCs w:val="20"/>
              </w:rPr>
              <w:t>.</w:t>
            </w:r>
            <w:r w:rsidRPr="009836B2">
              <w:rPr>
                <w:rFonts w:ascii="Arial Narrow" w:hAnsi="Arial Narrow"/>
                <w:sz w:val="20"/>
                <w:szCs w:val="20"/>
                <w:lang w:val="en-US"/>
              </w:rPr>
              <w:t>mbuk</w:t>
            </w:r>
            <w:r w:rsidRPr="009836B2">
              <w:rPr>
                <w:rFonts w:ascii="Arial Narrow" w:hAnsi="Arial Narrow"/>
                <w:sz w:val="20"/>
                <w:szCs w:val="20"/>
              </w:rPr>
              <w:t>-</w:t>
            </w:r>
            <w:r w:rsidRPr="009836B2">
              <w:rPr>
                <w:rFonts w:ascii="Arial Narrow" w:hAnsi="Arial Narrow"/>
                <w:sz w:val="20"/>
                <w:szCs w:val="20"/>
                <w:lang w:val="en-US"/>
              </w:rPr>
              <w:t>vks</w:t>
            </w:r>
            <w:r w:rsidRPr="009836B2">
              <w:rPr>
                <w:rFonts w:ascii="Arial Narrow" w:hAnsi="Arial Narrow"/>
                <w:sz w:val="20"/>
                <w:szCs w:val="20"/>
              </w:rPr>
              <w:t>.</w:t>
            </w:r>
            <w:r w:rsidRPr="009836B2">
              <w:rPr>
                <w:rFonts w:ascii="Arial Narrow" w:hAnsi="Arial Narrow"/>
                <w:sz w:val="20"/>
                <w:szCs w:val="20"/>
                <w:lang w:val="en-US"/>
              </w:rPr>
              <w:t>ru</w:t>
            </w:r>
          </w:p>
          <w:p w:rsidR="00424680" w:rsidRPr="009836B2" w:rsidRDefault="00424680" w:rsidP="009836B2">
            <w:pPr>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8 (39177) 31114</w:t>
            </w:r>
          </w:p>
        </w:tc>
        <w:tc>
          <w:tcPr>
            <w:tcW w:w="2345"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ПН-ПТ</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09.00-18.00 Перерыв</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 xml:space="preserve">с 13.00-14.00 </w:t>
            </w:r>
          </w:p>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СБ-ВС</w:t>
            </w:r>
          </w:p>
          <w:p w:rsidR="00424680" w:rsidRPr="009836B2" w:rsidRDefault="00424680" w:rsidP="00424680">
            <w:pPr>
              <w:jc w:val="center"/>
              <w:rPr>
                <w:rFonts w:ascii="Arial Narrow" w:hAnsi="Arial Narrow"/>
                <w:sz w:val="20"/>
                <w:szCs w:val="20"/>
                <w:highlight w:val="yellow"/>
              </w:rPr>
            </w:pPr>
            <w:r w:rsidRPr="009836B2">
              <w:rPr>
                <w:rFonts w:ascii="Arial Narrow" w:hAnsi="Arial Narrow"/>
                <w:sz w:val="20"/>
                <w:szCs w:val="20"/>
              </w:rPr>
              <w:t>выходной</w:t>
            </w:r>
          </w:p>
        </w:tc>
      </w:tr>
      <w:tr w:rsidR="00424680" w:rsidRPr="00424680" w:rsidTr="009836B2">
        <w:tc>
          <w:tcPr>
            <w:tcW w:w="586"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right"/>
              <w:rPr>
                <w:rFonts w:ascii="Arial Narrow" w:hAnsi="Arial Narrow"/>
                <w:sz w:val="20"/>
                <w:szCs w:val="20"/>
              </w:rPr>
            </w:pPr>
            <w:r w:rsidRPr="009836B2">
              <w:rPr>
                <w:rFonts w:ascii="Arial Narrow" w:hAnsi="Arial Narrow"/>
                <w:sz w:val="20"/>
                <w:szCs w:val="20"/>
              </w:rPr>
              <w:t>3</w:t>
            </w:r>
          </w:p>
        </w:tc>
        <w:tc>
          <w:tcPr>
            <w:tcW w:w="3491"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МБУК «Эвенкийский районный культурно-досуговый центр» Эвенкийского муниципального района Красноярского края</w:t>
            </w:r>
          </w:p>
        </w:tc>
        <w:tc>
          <w:tcPr>
            <w:tcW w:w="1843"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п. Тура,</w:t>
            </w:r>
          </w:p>
          <w:p w:rsidR="00424680" w:rsidRPr="009836B2" w:rsidRDefault="00424680" w:rsidP="00424680">
            <w:pPr>
              <w:jc w:val="center"/>
              <w:rPr>
                <w:rFonts w:ascii="Arial Narrow" w:eastAsia="Calibri" w:hAnsi="Arial Narrow"/>
                <w:sz w:val="20"/>
                <w:szCs w:val="20"/>
              </w:rPr>
            </w:pPr>
            <w:r w:rsidRPr="009836B2">
              <w:rPr>
                <w:rFonts w:ascii="Arial Narrow" w:eastAsia="Calibri" w:hAnsi="Arial Narrow"/>
                <w:sz w:val="20"/>
                <w:szCs w:val="20"/>
              </w:rPr>
              <w:t xml:space="preserve">ул. Советская, д. 10 </w:t>
            </w:r>
          </w:p>
          <w:p w:rsidR="00424680" w:rsidRPr="009836B2" w:rsidRDefault="00424680" w:rsidP="00424680">
            <w:pPr>
              <w:jc w:val="center"/>
              <w:rPr>
                <w:rStyle w:val="af2"/>
                <w:rFonts w:ascii="Arial Narrow" w:eastAsia="Calibri" w:hAnsi="Arial Narrow"/>
                <w:color w:val="auto"/>
                <w:sz w:val="20"/>
                <w:szCs w:val="20"/>
                <w:u w:val="none"/>
              </w:rPr>
            </w:pPr>
            <w:r w:rsidRPr="009836B2">
              <w:rPr>
                <w:rFonts w:ascii="Arial Narrow" w:eastAsia="Calibri" w:hAnsi="Arial Narrow"/>
                <w:sz w:val="20"/>
                <w:szCs w:val="20"/>
              </w:rPr>
              <w:t>648000</w:t>
            </w:r>
          </w:p>
        </w:tc>
        <w:tc>
          <w:tcPr>
            <w:tcW w:w="1985"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 xml:space="preserve">директор, либо лицо его заменяющее  </w:t>
            </w:r>
          </w:p>
        </w:tc>
        <w:tc>
          <w:tcPr>
            <w:tcW w:w="2835" w:type="dxa"/>
            <w:tcBorders>
              <w:top w:val="single" w:sz="4" w:space="0" w:color="auto"/>
              <w:left w:val="single" w:sz="4" w:space="0" w:color="auto"/>
              <w:bottom w:val="single" w:sz="4" w:space="0" w:color="auto"/>
              <w:right w:val="single" w:sz="4" w:space="0" w:color="auto"/>
            </w:tcBorders>
          </w:tcPr>
          <w:p w:rsidR="00424680" w:rsidRPr="009836B2" w:rsidRDefault="005F7C56" w:rsidP="009836B2">
            <w:pPr>
              <w:jc w:val="center"/>
              <w:rPr>
                <w:rFonts w:ascii="Arial Narrow" w:hAnsi="Arial Narrow"/>
                <w:sz w:val="20"/>
                <w:szCs w:val="20"/>
              </w:rPr>
            </w:pPr>
            <w:hyperlink r:id="rId19" w:history="1">
              <w:r w:rsidR="00424680" w:rsidRPr="009836B2">
                <w:rPr>
                  <w:rStyle w:val="af2"/>
                  <w:rFonts w:ascii="Arial Narrow" w:hAnsi="Arial Narrow"/>
                  <w:color w:val="auto"/>
                  <w:sz w:val="20"/>
                  <w:szCs w:val="20"/>
                  <w:u w:val="none"/>
                </w:rPr>
                <w:t>VorobevaSV@tura.evenkya.ru</w:t>
              </w:r>
            </w:hyperlink>
            <w:r w:rsidR="00424680" w:rsidRPr="009836B2">
              <w:rPr>
                <w:rFonts w:ascii="Arial Narrow" w:hAnsi="Arial Narrow"/>
                <w:sz w:val="20"/>
                <w:szCs w:val="20"/>
              </w:rPr>
              <w:t>,</w:t>
            </w:r>
          </w:p>
          <w:p w:rsidR="00424680" w:rsidRPr="009836B2" w:rsidRDefault="005F7C56" w:rsidP="009836B2">
            <w:pPr>
              <w:jc w:val="center"/>
              <w:rPr>
                <w:rFonts w:ascii="Arial Narrow" w:hAnsi="Arial Narrow"/>
                <w:sz w:val="20"/>
                <w:szCs w:val="20"/>
              </w:rPr>
            </w:pPr>
            <w:hyperlink r:id="rId20" w:history="1">
              <w:r w:rsidR="00424680" w:rsidRPr="009836B2">
                <w:rPr>
                  <w:rFonts w:ascii="Arial Narrow" w:hAnsi="Arial Narrow"/>
                  <w:sz w:val="20"/>
                  <w:szCs w:val="20"/>
                  <w:lang w:val="en-US"/>
                </w:rPr>
                <w:t>www</w:t>
              </w:r>
              <w:r w:rsidR="00424680" w:rsidRPr="009836B2">
                <w:rPr>
                  <w:rFonts w:ascii="Arial Narrow" w:hAnsi="Arial Narrow"/>
                  <w:sz w:val="20"/>
                  <w:szCs w:val="20"/>
                </w:rPr>
                <w:t>.</w:t>
              </w:r>
              <w:r w:rsidR="00424680" w:rsidRPr="009836B2">
                <w:rPr>
                  <w:rFonts w:ascii="Arial Narrow" w:hAnsi="Arial Narrow"/>
                  <w:sz w:val="20"/>
                  <w:szCs w:val="20"/>
                  <w:lang w:val="en-US"/>
                </w:rPr>
                <w:t>dk</w:t>
              </w:r>
              <w:r w:rsidR="00424680" w:rsidRPr="009836B2">
                <w:rPr>
                  <w:rFonts w:ascii="Arial Narrow" w:hAnsi="Arial Narrow"/>
                  <w:sz w:val="20"/>
                  <w:szCs w:val="20"/>
                </w:rPr>
                <w:t>-</w:t>
              </w:r>
              <w:r w:rsidR="00424680" w:rsidRPr="009836B2">
                <w:rPr>
                  <w:rFonts w:ascii="Arial Narrow" w:hAnsi="Arial Narrow"/>
                  <w:sz w:val="20"/>
                  <w:szCs w:val="20"/>
                  <w:lang w:val="en-US"/>
                </w:rPr>
                <w:t>tura</w:t>
              </w:r>
              <w:r w:rsidR="00424680" w:rsidRPr="009836B2">
                <w:rPr>
                  <w:rFonts w:ascii="Arial Narrow" w:hAnsi="Arial Narrow"/>
                  <w:sz w:val="20"/>
                  <w:szCs w:val="20"/>
                </w:rPr>
                <w:t>.</w:t>
              </w:r>
              <w:r w:rsidR="00424680" w:rsidRPr="009836B2">
                <w:rPr>
                  <w:rFonts w:ascii="Arial Narrow" w:hAnsi="Arial Narrow"/>
                  <w:sz w:val="20"/>
                  <w:szCs w:val="20"/>
                  <w:lang w:val="en-US"/>
                </w:rPr>
                <w:t>ru</w:t>
              </w:r>
            </w:hyperlink>
          </w:p>
        </w:tc>
        <w:tc>
          <w:tcPr>
            <w:tcW w:w="1701"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jc w:val="center"/>
              <w:rPr>
                <w:rFonts w:ascii="Arial Narrow" w:hAnsi="Arial Narrow"/>
                <w:sz w:val="20"/>
                <w:szCs w:val="20"/>
              </w:rPr>
            </w:pPr>
            <w:r w:rsidRPr="009836B2">
              <w:rPr>
                <w:rFonts w:ascii="Arial Narrow" w:hAnsi="Arial Narrow"/>
                <w:sz w:val="20"/>
                <w:szCs w:val="20"/>
              </w:rPr>
              <w:t>8 (39170) 31384</w:t>
            </w:r>
          </w:p>
        </w:tc>
        <w:tc>
          <w:tcPr>
            <w:tcW w:w="2345" w:type="dxa"/>
            <w:tcBorders>
              <w:top w:val="single" w:sz="4" w:space="0" w:color="auto"/>
              <w:left w:val="single" w:sz="4" w:space="0" w:color="auto"/>
              <w:bottom w:val="single" w:sz="4" w:space="0" w:color="auto"/>
              <w:right w:val="single" w:sz="4" w:space="0" w:color="auto"/>
            </w:tcBorders>
          </w:tcPr>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ПН-ПТ</w:t>
            </w:r>
          </w:p>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09.00-18.00 Перерыв</w:t>
            </w:r>
          </w:p>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 xml:space="preserve">с 13.00-14.00 </w:t>
            </w:r>
          </w:p>
          <w:p w:rsidR="00424680" w:rsidRPr="009836B2" w:rsidRDefault="00424680" w:rsidP="00424680">
            <w:pPr>
              <w:autoSpaceDE w:val="0"/>
              <w:autoSpaceDN w:val="0"/>
              <w:jc w:val="center"/>
              <w:rPr>
                <w:rFonts w:ascii="Arial Narrow" w:hAnsi="Arial Narrow"/>
                <w:sz w:val="20"/>
                <w:szCs w:val="20"/>
              </w:rPr>
            </w:pPr>
            <w:r w:rsidRPr="009836B2">
              <w:rPr>
                <w:rFonts w:ascii="Arial Narrow" w:hAnsi="Arial Narrow"/>
                <w:sz w:val="20"/>
                <w:szCs w:val="20"/>
              </w:rPr>
              <w:t>СБ-ВС</w:t>
            </w:r>
          </w:p>
          <w:p w:rsidR="00424680" w:rsidRPr="009836B2" w:rsidRDefault="00424680" w:rsidP="00424680">
            <w:pPr>
              <w:autoSpaceDE w:val="0"/>
              <w:autoSpaceDN w:val="0"/>
              <w:jc w:val="center"/>
              <w:rPr>
                <w:rFonts w:ascii="Arial Narrow" w:hAnsi="Arial Narrow"/>
                <w:sz w:val="20"/>
                <w:szCs w:val="20"/>
                <w:highlight w:val="yellow"/>
              </w:rPr>
            </w:pPr>
            <w:r w:rsidRPr="009836B2">
              <w:rPr>
                <w:rFonts w:ascii="Arial Narrow" w:hAnsi="Arial Narrow"/>
                <w:sz w:val="20"/>
                <w:szCs w:val="20"/>
              </w:rPr>
              <w:t>выходной</w:t>
            </w:r>
            <w:r w:rsidRPr="009836B2">
              <w:rPr>
                <w:rFonts w:ascii="Arial Narrow" w:hAnsi="Arial Narrow"/>
                <w:sz w:val="20"/>
                <w:szCs w:val="20"/>
                <w:highlight w:val="yellow"/>
              </w:rPr>
              <w:t xml:space="preserve"> </w:t>
            </w:r>
          </w:p>
        </w:tc>
      </w:tr>
    </w:tbl>
    <w:p w:rsidR="00424680" w:rsidRPr="00424680" w:rsidRDefault="00424680" w:rsidP="00424680">
      <w:pPr>
        <w:jc w:val="right"/>
        <w:rPr>
          <w:rFonts w:ascii="Arial Narrow" w:eastAsia="Arial Unicode MS" w:hAnsi="Arial Narrow"/>
          <w:sz w:val="20"/>
          <w:szCs w:val="20"/>
        </w:rPr>
        <w:sectPr w:rsidR="00424680" w:rsidRPr="00424680" w:rsidSect="00424680">
          <w:footnotePr>
            <w:numRestart w:val="eachPage"/>
          </w:footnotePr>
          <w:pgSz w:w="16838" w:h="11906" w:orient="landscape"/>
          <w:pgMar w:top="1134" w:right="851" w:bottom="1134" w:left="1701" w:header="709" w:footer="709" w:gutter="0"/>
          <w:cols w:space="708"/>
          <w:titlePg/>
          <w:docGrid w:linePitch="360"/>
        </w:sectPr>
      </w:pPr>
    </w:p>
    <w:p w:rsidR="00424680" w:rsidRPr="00424680" w:rsidRDefault="00424680" w:rsidP="00424680">
      <w:pPr>
        <w:rPr>
          <w:rFonts w:ascii="Arial Narrow" w:hAnsi="Arial Narrow"/>
          <w:sz w:val="20"/>
          <w:szCs w:val="20"/>
        </w:rPr>
      </w:pPr>
      <w:r w:rsidRPr="00424680">
        <w:rPr>
          <w:rFonts w:ascii="Arial Narrow" w:hAnsi="Arial Narrow"/>
          <w:sz w:val="20"/>
          <w:szCs w:val="20"/>
        </w:rPr>
        <w:lastRenderedPageBreak/>
        <w:t>приложение № 2</w:t>
      </w:r>
    </w:p>
    <w:p w:rsidR="00424680" w:rsidRPr="00424680" w:rsidRDefault="00424680" w:rsidP="00424680">
      <w:pPr>
        <w:rPr>
          <w:rFonts w:ascii="Arial Narrow" w:hAnsi="Arial Narrow"/>
          <w:sz w:val="20"/>
          <w:szCs w:val="20"/>
        </w:rPr>
      </w:pPr>
      <w:r w:rsidRPr="00424680">
        <w:rPr>
          <w:rFonts w:ascii="Arial Narrow" w:hAnsi="Arial Narrow"/>
          <w:sz w:val="20"/>
          <w:szCs w:val="20"/>
        </w:rPr>
        <w:t xml:space="preserve">к Административному регламенту </w:t>
      </w:r>
    </w:p>
    <w:p w:rsidR="00424680" w:rsidRPr="00424680" w:rsidRDefault="00424680" w:rsidP="00424680">
      <w:pPr>
        <w:rPr>
          <w:rFonts w:ascii="Arial Narrow" w:hAnsi="Arial Narrow"/>
          <w:sz w:val="20"/>
          <w:szCs w:val="20"/>
        </w:rPr>
      </w:pPr>
      <w:r w:rsidRPr="00424680">
        <w:rPr>
          <w:rFonts w:ascii="Arial Narrow" w:hAnsi="Arial Narrow"/>
          <w:sz w:val="20"/>
          <w:szCs w:val="20"/>
        </w:rPr>
        <w:t>от «31» 07 2024 № 382-п</w:t>
      </w:r>
    </w:p>
    <w:p w:rsidR="00424680" w:rsidRPr="00424680" w:rsidRDefault="00424680" w:rsidP="00424680">
      <w:pPr>
        <w:jc w:val="center"/>
        <w:rPr>
          <w:rFonts w:ascii="Arial Narrow" w:hAnsi="Arial Narrow"/>
          <w:sz w:val="20"/>
          <w:szCs w:val="20"/>
        </w:rPr>
      </w:pPr>
    </w:p>
    <w:p w:rsidR="00424680" w:rsidRPr="009836B2" w:rsidRDefault="00424680" w:rsidP="009836B2">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 xml:space="preserve">График работы с Заявителями </w:t>
      </w:r>
      <w:r w:rsidRPr="00424680">
        <w:rPr>
          <w:rFonts w:ascii="Arial Narrow" w:hAnsi="Arial Narrow"/>
          <w:b/>
          <w:sz w:val="20"/>
          <w:szCs w:val="20"/>
        </w:rPr>
        <w:t>МБУК «Байкитская клубная система» Эвенкийского муниципального района Красноярского края</w:t>
      </w:r>
    </w:p>
    <w:p w:rsidR="009836B2" w:rsidRPr="00424680" w:rsidRDefault="009836B2" w:rsidP="00424680">
      <w:pPr>
        <w:widowControl w:val="0"/>
        <w:tabs>
          <w:tab w:val="left" w:pos="2656"/>
          <w:tab w:val="left" w:pos="5651"/>
          <w:tab w:val="right" w:pos="9381"/>
        </w:tabs>
        <w:ind w:firstLine="560"/>
        <w:jc w:val="center"/>
        <w:rPr>
          <w:rFonts w:ascii="Arial Narrow" w:hAnsi="Arial Narrow"/>
          <w:b/>
          <w:bCs/>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1) МБУК БКС с. Байкит (адрес: с. Байкит, ул. Увачана, 10). </w:t>
      </w:r>
    </w:p>
    <w:p w:rsidR="00424680" w:rsidRPr="009836B2" w:rsidRDefault="00424680" w:rsidP="00424680">
      <w:pPr>
        <w:jc w:val="both"/>
        <w:rPr>
          <w:rFonts w:ascii="Arial Narrow" w:hAnsi="Arial Narrow"/>
          <w:sz w:val="20"/>
          <w:szCs w:val="20"/>
        </w:rPr>
      </w:pPr>
      <w:r w:rsidRPr="00424680">
        <w:rPr>
          <w:rFonts w:ascii="Arial Narrow" w:hAnsi="Arial Narrow"/>
          <w:sz w:val="20"/>
          <w:szCs w:val="20"/>
        </w:rPr>
        <w:t>Телефон 8 (39178) 31-055</w:t>
      </w:r>
    </w:p>
    <w:p w:rsidR="00424680" w:rsidRPr="009836B2" w:rsidRDefault="00424680" w:rsidP="00424680">
      <w:pPr>
        <w:autoSpaceDE w:val="0"/>
        <w:autoSpaceDN w:val="0"/>
        <w:adjustRightInd w:val="0"/>
        <w:jc w:val="both"/>
        <w:rPr>
          <w:rFonts w:ascii="Arial Narrow" w:hAnsi="Arial Narrow"/>
          <w:sz w:val="20"/>
          <w:szCs w:val="20"/>
        </w:rPr>
      </w:pPr>
      <w:r w:rsidRPr="009836B2">
        <w:rPr>
          <w:rFonts w:ascii="Arial Narrow" w:hAnsi="Arial Narrow"/>
          <w:sz w:val="20"/>
          <w:szCs w:val="20"/>
        </w:rPr>
        <w:t xml:space="preserve">Адрес официального сайта </w:t>
      </w:r>
      <w:r w:rsidRPr="009836B2">
        <w:rPr>
          <w:rFonts w:ascii="Arial Narrow" w:hAnsi="Arial Narrow"/>
          <w:sz w:val="20"/>
          <w:szCs w:val="20"/>
          <w:lang w:val="en-US"/>
        </w:rPr>
        <w:t>www</w:t>
      </w:r>
      <w:hyperlink r:id="rId21" w:history="1">
        <w:r w:rsidRPr="009836B2">
          <w:rPr>
            <w:rFonts w:ascii="Arial Narrow" w:hAnsi="Arial Narrow"/>
            <w:sz w:val="20"/>
            <w:szCs w:val="20"/>
          </w:rPr>
          <w:t>.</w:t>
        </w:r>
        <w:r w:rsidRPr="009836B2">
          <w:rPr>
            <w:rFonts w:ascii="Arial Narrow" w:eastAsia="Calibri" w:hAnsi="Arial Narrow"/>
            <w:sz w:val="20"/>
            <w:szCs w:val="20"/>
            <w:lang w:eastAsia="en-US"/>
          </w:rPr>
          <w:t xml:space="preserve"> </w:t>
        </w:r>
        <w:hyperlink r:id="rId22" w:tgtFrame="_blank" w:history="1">
          <w:r w:rsidRPr="009836B2">
            <w:rPr>
              <w:rFonts w:ascii="Arial Narrow" w:eastAsia="Calibri" w:hAnsi="Arial Narrow" w:cs="Arial"/>
              <w:sz w:val="20"/>
              <w:szCs w:val="20"/>
              <w:shd w:val="clear" w:color="auto" w:fill="FFFFFF"/>
              <w:lang w:eastAsia="en-US"/>
            </w:rPr>
            <w:t>bks-evenkya.ru</w:t>
          </w:r>
        </w:hyperlink>
      </w:hyperlink>
    </w:p>
    <w:p w:rsidR="00424680" w:rsidRPr="00424680" w:rsidRDefault="00424680" w:rsidP="005F7C56">
      <w:pPr>
        <w:autoSpaceDE w:val="0"/>
        <w:autoSpaceDN w:val="0"/>
        <w:adjustRightInd w:val="0"/>
        <w:jc w:val="both"/>
        <w:rPr>
          <w:rFonts w:ascii="Arial Narrow" w:hAnsi="Arial Narrow"/>
          <w:sz w:val="20"/>
          <w:szCs w:val="20"/>
        </w:rPr>
      </w:pPr>
      <w:r w:rsidRPr="009836B2">
        <w:rPr>
          <w:rFonts w:ascii="Arial Narrow" w:hAnsi="Arial Narrow"/>
          <w:sz w:val="20"/>
          <w:szCs w:val="20"/>
        </w:rPr>
        <w:t>График работы с Заявителями с. Байкит:</w:t>
      </w: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highlight w:val="yellow"/>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2) филиал СДК п. Бурный (адрес: п. Бурный, ул. Таежная, 9)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39178-34321</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3"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w:t>
      </w:r>
      <w:r w:rsidR="009836B2">
        <w:rPr>
          <w:rFonts w:ascii="Arial Narrow" w:hAnsi="Arial Narrow"/>
          <w:sz w:val="20"/>
          <w:szCs w:val="20"/>
        </w:rPr>
        <w:t>вителями филиала СДК п. Бурный:</w:t>
      </w: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3) филиал СДК п. Куюмба (адрес: п. Куюмба, ул. Солнечная, 9 б).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- 839178-34462</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4"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СДК п. Куюмба:</w:t>
      </w:r>
      <w:r w:rsidRPr="00424680">
        <w:rPr>
          <w:rFonts w:ascii="Arial Narrow" w:hAnsi="Arial Narrow"/>
          <w:sz w:val="20"/>
          <w:szCs w:val="20"/>
        </w:rPr>
        <w:tab/>
      </w: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4) филиал СДК п. Суринда (адрес: п. Суринда, ул. Школьная, 8).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39178 34139</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5" w:history="1">
        <w:r w:rsidRPr="00424680">
          <w:rPr>
            <w:rFonts w:ascii="Arial Narrow" w:hAnsi="Arial Narrow"/>
            <w:sz w:val="20"/>
            <w:szCs w:val="20"/>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СДК п. Суринда:</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lastRenderedPageBreak/>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5) филиал СДК п. Полигус (адрес: п.</w:t>
      </w:r>
      <w:r w:rsidR="009836B2">
        <w:rPr>
          <w:rFonts w:ascii="Arial Narrow" w:hAnsi="Arial Narrow"/>
          <w:sz w:val="20"/>
          <w:szCs w:val="20"/>
        </w:rPr>
        <w:t xml:space="preserve"> Полигус, ул. Центральная, 1а).</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39178 34050</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6" w:history="1">
        <w:r w:rsidRPr="00424680">
          <w:rPr>
            <w:rFonts w:ascii="Arial Narrow" w:hAnsi="Arial Narrow"/>
            <w:b/>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w:t>
      </w:r>
      <w:r w:rsidR="009836B2">
        <w:rPr>
          <w:rFonts w:ascii="Arial Narrow" w:hAnsi="Arial Narrow"/>
          <w:sz w:val="20"/>
          <w:szCs w:val="20"/>
        </w:rPr>
        <w:t>ителями филиала СДК п. Полигус:</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6) филиал СДК п. Ошарово (адрес: </w:t>
      </w:r>
      <w:r w:rsidR="009836B2">
        <w:rPr>
          <w:rFonts w:ascii="Arial Narrow" w:hAnsi="Arial Narrow"/>
          <w:sz w:val="20"/>
          <w:szCs w:val="20"/>
        </w:rPr>
        <w:t>п. Ошарово, ул. Набережная, 8).</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39178 34439</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7"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w:t>
      </w:r>
      <w:r w:rsidR="009836B2">
        <w:rPr>
          <w:rFonts w:ascii="Arial Narrow" w:hAnsi="Arial Narrow"/>
          <w:sz w:val="20"/>
          <w:szCs w:val="20"/>
        </w:rPr>
        <w:t>ителями филиала СДК п. Ошарово:</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7) филиал СДК п. Суломай (адрес: п.</w:t>
      </w:r>
      <w:r w:rsidR="009836B2">
        <w:rPr>
          <w:rFonts w:ascii="Arial Narrow" w:hAnsi="Arial Narrow"/>
          <w:sz w:val="20"/>
          <w:szCs w:val="20"/>
        </w:rPr>
        <w:t xml:space="preserve"> Суломай, ул. Близневского, 2).</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8"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w:t>
      </w:r>
      <w:r w:rsidR="009836B2">
        <w:rPr>
          <w:rFonts w:ascii="Arial Narrow" w:hAnsi="Arial Narrow"/>
          <w:sz w:val="20"/>
          <w:szCs w:val="20"/>
        </w:rPr>
        <w:t>ителями филиала СДК с. Суломай:</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p>
    <w:p w:rsidR="00424680" w:rsidRPr="00424680" w:rsidRDefault="00424680" w:rsidP="00424680">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 xml:space="preserve">График работы с Заявителями </w:t>
      </w:r>
    </w:p>
    <w:p w:rsidR="00424680" w:rsidRPr="00424680" w:rsidRDefault="00424680" w:rsidP="00424680">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 xml:space="preserve">МБУК «Ванаварская клубная система» </w:t>
      </w:r>
    </w:p>
    <w:p w:rsidR="00424680" w:rsidRPr="00424680" w:rsidRDefault="00424680" w:rsidP="00424680">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Эвенкийского муниципального района Красноярского края</w:t>
      </w:r>
    </w:p>
    <w:p w:rsidR="00424680" w:rsidRPr="00424680" w:rsidRDefault="00424680" w:rsidP="00424680">
      <w:pPr>
        <w:widowControl w:val="0"/>
        <w:tabs>
          <w:tab w:val="left" w:pos="2656"/>
          <w:tab w:val="left" w:pos="5651"/>
          <w:tab w:val="right" w:pos="9381"/>
        </w:tabs>
        <w:ind w:firstLine="560"/>
        <w:jc w:val="center"/>
        <w:rPr>
          <w:rFonts w:ascii="Arial Narrow" w:hAnsi="Arial Narrow"/>
          <w:b/>
          <w:bCs/>
          <w:sz w:val="20"/>
          <w:szCs w:val="20"/>
        </w:rPr>
      </w:pPr>
    </w:p>
    <w:p w:rsidR="00424680" w:rsidRPr="009836B2" w:rsidRDefault="00424680" w:rsidP="00424680">
      <w:pPr>
        <w:jc w:val="both"/>
        <w:rPr>
          <w:rFonts w:ascii="Arial Narrow" w:hAnsi="Arial Narrow"/>
          <w:sz w:val="20"/>
          <w:szCs w:val="20"/>
        </w:rPr>
      </w:pPr>
      <w:r w:rsidRPr="00424680">
        <w:rPr>
          <w:rFonts w:ascii="Arial Narrow" w:hAnsi="Arial Narrow"/>
          <w:sz w:val="20"/>
          <w:szCs w:val="20"/>
        </w:rPr>
        <w:t xml:space="preserve">1) МБУК ВКС  с. </w:t>
      </w:r>
      <w:r w:rsidRPr="009836B2">
        <w:rPr>
          <w:rFonts w:ascii="Arial Narrow" w:hAnsi="Arial Narrow"/>
          <w:sz w:val="20"/>
          <w:szCs w:val="20"/>
        </w:rPr>
        <w:t xml:space="preserve">Ванавара (адрес: с. Ванавара, ул. </w:t>
      </w:r>
      <w:proofErr w:type="gramStart"/>
      <w:r w:rsidRPr="009836B2">
        <w:rPr>
          <w:rFonts w:ascii="Arial Narrow" w:hAnsi="Arial Narrow"/>
          <w:sz w:val="20"/>
          <w:szCs w:val="20"/>
        </w:rPr>
        <w:t>Советская</w:t>
      </w:r>
      <w:proofErr w:type="gramEnd"/>
      <w:r w:rsidRPr="009836B2">
        <w:rPr>
          <w:rFonts w:ascii="Arial Narrow" w:hAnsi="Arial Narrow"/>
          <w:sz w:val="20"/>
          <w:szCs w:val="20"/>
        </w:rPr>
        <w:t xml:space="preserve"> 64). </w:t>
      </w:r>
    </w:p>
    <w:p w:rsidR="00424680" w:rsidRPr="009836B2" w:rsidRDefault="00424680" w:rsidP="00424680">
      <w:pPr>
        <w:jc w:val="both"/>
        <w:rPr>
          <w:rFonts w:ascii="Arial Narrow" w:hAnsi="Arial Narrow"/>
          <w:sz w:val="20"/>
          <w:szCs w:val="20"/>
        </w:rPr>
      </w:pPr>
      <w:r w:rsidRPr="009836B2">
        <w:rPr>
          <w:rFonts w:ascii="Arial Narrow" w:hAnsi="Arial Narrow"/>
          <w:sz w:val="20"/>
          <w:szCs w:val="20"/>
        </w:rPr>
        <w:t>Телефон 8 (39177) 31-115</w:t>
      </w:r>
    </w:p>
    <w:p w:rsidR="00424680" w:rsidRPr="009836B2" w:rsidRDefault="00424680" w:rsidP="00424680">
      <w:pPr>
        <w:autoSpaceDE w:val="0"/>
        <w:autoSpaceDN w:val="0"/>
        <w:adjustRightInd w:val="0"/>
        <w:jc w:val="both"/>
        <w:rPr>
          <w:rFonts w:ascii="Arial Narrow" w:hAnsi="Arial Narrow"/>
          <w:sz w:val="20"/>
          <w:szCs w:val="20"/>
        </w:rPr>
      </w:pPr>
      <w:r w:rsidRPr="009836B2">
        <w:rPr>
          <w:rFonts w:ascii="Arial Narrow" w:hAnsi="Arial Narrow"/>
          <w:sz w:val="20"/>
          <w:szCs w:val="20"/>
        </w:rPr>
        <w:t xml:space="preserve">Адрес официального сайта </w:t>
      </w:r>
      <w:r w:rsidRPr="009836B2">
        <w:rPr>
          <w:rFonts w:ascii="Arial Narrow" w:hAnsi="Arial Narrow"/>
          <w:sz w:val="20"/>
          <w:szCs w:val="20"/>
          <w:lang w:val="en-US"/>
        </w:rPr>
        <w:t>www</w:t>
      </w:r>
      <w:r w:rsidRPr="009836B2">
        <w:rPr>
          <w:rFonts w:ascii="Arial Narrow" w:hAnsi="Arial Narrow"/>
          <w:sz w:val="20"/>
          <w:szCs w:val="20"/>
        </w:rPr>
        <w:t>.</w:t>
      </w:r>
      <w:r w:rsidRPr="009836B2">
        <w:rPr>
          <w:rFonts w:ascii="Arial Narrow" w:hAnsi="Arial Narrow"/>
          <w:sz w:val="20"/>
          <w:szCs w:val="20"/>
          <w:lang w:val="en-US"/>
        </w:rPr>
        <w:t>mbuk</w:t>
      </w:r>
      <w:r w:rsidRPr="009836B2">
        <w:rPr>
          <w:rFonts w:ascii="Arial Narrow" w:hAnsi="Arial Narrow"/>
          <w:sz w:val="20"/>
          <w:szCs w:val="20"/>
        </w:rPr>
        <w:t>-</w:t>
      </w:r>
      <w:r w:rsidRPr="009836B2">
        <w:rPr>
          <w:rFonts w:ascii="Arial Narrow" w:hAnsi="Arial Narrow"/>
          <w:sz w:val="20"/>
          <w:szCs w:val="20"/>
          <w:lang w:val="en-US"/>
        </w:rPr>
        <w:t>vks</w:t>
      </w:r>
      <w:r w:rsidRPr="009836B2">
        <w:rPr>
          <w:rFonts w:ascii="Arial Narrow" w:hAnsi="Arial Narrow"/>
          <w:sz w:val="20"/>
          <w:szCs w:val="20"/>
        </w:rPr>
        <w:t>.</w:t>
      </w:r>
      <w:r w:rsidRPr="009836B2">
        <w:rPr>
          <w:rFonts w:ascii="Arial Narrow" w:hAnsi="Arial Narrow"/>
          <w:sz w:val="20"/>
          <w:szCs w:val="20"/>
          <w:lang w:val="en-US"/>
        </w:rPr>
        <w:t>ru</w:t>
      </w:r>
    </w:p>
    <w:p w:rsidR="00424680" w:rsidRPr="00424680" w:rsidRDefault="00424680" w:rsidP="00424680">
      <w:pPr>
        <w:autoSpaceDE w:val="0"/>
        <w:autoSpaceDN w:val="0"/>
        <w:adjustRightInd w:val="0"/>
        <w:ind w:firstLine="709"/>
        <w:jc w:val="both"/>
        <w:rPr>
          <w:rFonts w:ascii="Arial Narrow" w:hAnsi="Arial Narrow"/>
          <w:sz w:val="20"/>
          <w:szCs w:val="20"/>
        </w:rPr>
      </w:pPr>
      <w:r w:rsidRPr="00424680">
        <w:rPr>
          <w:rFonts w:ascii="Arial Narrow" w:hAnsi="Arial Narrow"/>
          <w:sz w:val="20"/>
          <w:szCs w:val="20"/>
        </w:rPr>
        <w:t>График работы с Зая</w:t>
      </w:r>
      <w:r w:rsidR="009836B2">
        <w:rPr>
          <w:rFonts w:ascii="Arial Narrow" w:hAnsi="Arial Narrow"/>
          <w:sz w:val="20"/>
          <w:szCs w:val="20"/>
        </w:rPr>
        <w:t>вителями  МБУК ВКС с. Ванавара:</w:t>
      </w:r>
    </w:p>
    <w:p w:rsidR="00424680" w:rsidRPr="00424680" w:rsidRDefault="00424680" w:rsidP="00424680">
      <w:pPr>
        <w:autoSpaceDE w:val="0"/>
        <w:autoSpaceDN w:val="0"/>
        <w:adjustRightInd w:val="0"/>
        <w:ind w:firstLine="709"/>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highlight w:val="yellow"/>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lastRenderedPageBreak/>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2) филиал СДК с Заявителями п. Стрелка-Чуня (адрес: п. Стрелка-Чуня, ул. Мира, 18).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39177 34979</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29" w:history="1">
        <w:r w:rsidRPr="00424680">
          <w:rPr>
            <w:rFonts w:ascii="Arial Narrow" w:hAnsi="Arial Narrow"/>
            <w:sz w:val="20"/>
            <w:szCs w:val="20"/>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СДК п. Стрелка-Чуня:</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3) филиал СДК п. Муторай (адр</w:t>
      </w:r>
      <w:r w:rsidR="009836B2">
        <w:rPr>
          <w:rFonts w:ascii="Arial Narrow" w:hAnsi="Arial Narrow"/>
          <w:sz w:val="20"/>
          <w:szCs w:val="20"/>
        </w:rPr>
        <w:t>ес: п. Муторай, Таежная, д. 4).</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39177 3515</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0"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w:t>
      </w:r>
      <w:r w:rsidR="009836B2">
        <w:rPr>
          <w:rFonts w:ascii="Arial Narrow" w:hAnsi="Arial Narrow"/>
          <w:sz w:val="20"/>
          <w:szCs w:val="20"/>
        </w:rPr>
        <w:t>ителями филиала СДК п. Муторай:</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4) филиал СДК п. Чемдальск (адрес: п. Чемдальск, ул. Центральная д.13)</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Телефон </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1" w:history="1">
        <w:r w:rsidRPr="00424680">
          <w:rPr>
            <w:rFonts w:ascii="Arial Narrow" w:hAnsi="Arial Narrow"/>
            <w:sz w:val="20"/>
            <w:szCs w:val="20"/>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СДК п. Чемдальск:</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ab/>
      </w:r>
    </w:p>
    <w:p w:rsidR="00424680" w:rsidRPr="00424680" w:rsidRDefault="00424680" w:rsidP="00424680">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 xml:space="preserve">График работы с Заявителями </w:t>
      </w:r>
    </w:p>
    <w:p w:rsidR="00424680" w:rsidRPr="00424680" w:rsidRDefault="00424680" w:rsidP="00424680">
      <w:pPr>
        <w:widowControl w:val="0"/>
        <w:tabs>
          <w:tab w:val="left" w:pos="0"/>
          <w:tab w:val="right" w:pos="9381"/>
        </w:tabs>
        <w:jc w:val="center"/>
        <w:rPr>
          <w:rFonts w:ascii="Arial Narrow" w:hAnsi="Arial Narrow"/>
          <w:b/>
          <w:bCs/>
          <w:sz w:val="20"/>
          <w:szCs w:val="20"/>
        </w:rPr>
      </w:pPr>
      <w:r w:rsidRPr="00424680">
        <w:rPr>
          <w:rFonts w:ascii="Arial Narrow" w:hAnsi="Arial Narrow"/>
          <w:b/>
          <w:bCs/>
          <w:sz w:val="20"/>
          <w:szCs w:val="20"/>
        </w:rPr>
        <w:t>МБУК «Эвенкийский районный культурно-досуговый центр» Эвенкийского муниципального района Красноярского края</w:t>
      </w:r>
    </w:p>
    <w:p w:rsidR="00424680" w:rsidRPr="00424680" w:rsidRDefault="00424680" w:rsidP="00424680">
      <w:pPr>
        <w:widowControl w:val="0"/>
        <w:tabs>
          <w:tab w:val="left" w:pos="2656"/>
          <w:tab w:val="left" w:pos="5651"/>
          <w:tab w:val="right" w:pos="9381"/>
        </w:tabs>
        <w:ind w:firstLine="560"/>
        <w:jc w:val="center"/>
        <w:rPr>
          <w:rFonts w:ascii="Arial Narrow" w:hAnsi="Arial Narrow"/>
          <w:b/>
          <w:bCs/>
          <w:sz w:val="20"/>
          <w:szCs w:val="20"/>
        </w:rPr>
      </w:pPr>
    </w:p>
    <w:p w:rsidR="00424680" w:rsidRPr="009836B2" w:rsidRDefault="00424680" w:rsidP="006F40F2">
      <w:pPr>
        <w:numPr>
          <w:ilvl w:val="0"/>
          <w:numId w:val="26"/>
        </w:numPr>
        <w:ind w:left="0"/>
        <w:contextualSpacing/>
        <w:jc w:val="both"/>
        <w:rPr>
          <w:rFonts w:ascii="Arial Narrow" w:hAnsi="Arial Narrow"/>
          <w:sz w:val="20"/>
          <w:szCs w:val="20"/>
        </w:rPr>
      </w:pPr>
      <w:r w:rsidRPr="00424680">
        <w:rPr>
          <w:rFonts w:ascii="Arial Narrow" w:hAnsi="Arial Narrow"/>
          <w:sz w:val="20"/>
          <w:szCs w:val="20"/>
        </w:rPr>
        <w:t xml:space="preserve"> Культурно-досуговый </w:t>
      </w:r>
      <w:r w:rsidRPr="009836B2">
        <w:rPr>
          <w:rFonts w:ascii="Arial Narrow" w:hAnsi="Arial Narrow"/>
          <w:sz w:val="20"/>
          <w:szCs w:val="20"/>
        </w:rPr>
        <w:t xml:space="preserve">центр п. Тура (адрес: п. Тура, ул. Советская д.10). </w:t>
      </w:r>
    </w:p>
    <w:p w:rsidR="00424680" w:rsidRPr="009836B2" w:rsidRDefault="00424680" w:rsidP="00424680">
      <w:pPr>
        <w:jc w:val="both"/>
        <w:rPr>
          <w:rFonts w:ascii="Arial Narrow" w:hAnsi="Arial Narrow"/>
          <w:sz w:val="20"/>
          <w:szCs w:val="20"/>
        </w:rPr>
      </w:pPr>
      <w:r w:rsidRPr="009836B2">
        <w:rPr>
          <w:rFonts w:ascii="Arial Narrow" w:hAnsi="Arial Narrow"/>
          <w:sz w:val="20"/>
          <w:szCs w:val="20"/>
        </w:rPr>
        <w:t>Телефон 8 39170 31384</w:t>
      </w:r>
    </w:p>
    <w:p w:rsidR="00424680" w:rsidRPr="009836B2" w:rsidRDefault="00424680" w:rsidP="00424680">
      <w:pPr>
        <w:autoSpaceDE w:val="0"/>
        <w:autoSpaceDN w:val="0"/>
        <w:adjustRightInd w:val="0"/>
        <w:jc w:val="both"/>
        <w:rPr>
          <w:rFonts w:ascii="Arial Narrow" w:hAnsi="Arial Narrow"/>
          <w:sz w:val="20"/>
          <w:szCs w:val="20"/>
        </w:rPr>
      </w:pPr>
      <w:r w:rsidRPr="009836B2">
        <w:rPr>
          <w:rFonts w:ascii="Arial Narrow" w:hAnsi="Arial Narrow"/>
          <w:sz w:val="20"/>
          <w:szCs w:val="20"/>
        </w:rPr>
        <w:t xml:space="preserve">Адрес официального сайта </w:t>
      </w:r>
      <w:hyperlink r:id="rId32" w:history="1">
        <w:r w:rsidRPr="009836B2">
          <w:rPr>
            <w:rFonts w:ascii="Arial Narrow" w:hAnsi="Arial Narrow"/>
            <w:sz w:val="20"/>
            <w:szCs w:val="20"/>
            <w:lang w:val="en-US"/>
          </w:rPr>
          <w:t>www</w:t>
        </w:r>
        <w:r w:rsidRPr="009836B2">
          <w:rPr>
            <w:rFonts w:ascii="Arial Narrow" w:hAnsi="Arial Narrow"/>
            <w:sz w:val="20"/>
            <w:szCs w:val="20"/>
          </w:rPr>
          <w:t>.</w:t>
        </w:r>
        <w:r w:rsidRPr="009836B2">
          <w:rPr>
            <w:rFonts w:ascii="Arial Narrow" w:hAnsi="Arial Narrow"/>
            <w:sz w:val="20"/>
            <w:szCs w:val="20"/>
            <w:lang w:val="en-US"/>
          </w:rPr>
          <w:t>dk</w:t>
        </w:r>
        <w:r w:rsidRPr="009836B2">
          <w:rPr>
            <w:rFonts w:ascii="Arial Narrow" w:hAnsi="Arial Narrow"/>
            <w:sz w:val="20"/>
            <w:szCs w:val="20"/>
          </w:rPr>
          <w:t>-</w:t>
        </w:r>
        <w:r w:rsidRPr="009836B2">
          <w:rPr>
            <w:rFonts w:ascii="Arial Narrow" w:hAnsi="Arial Narrow"/>
            <w:sz w:val="20"/>
            <w:szCs w:val="20"/>
            <w:lang w:val="en-US"/>
          </w:rPr>
          <w:t>tura</w:t>
        </w:r>
        <w:r w:rsidRPr="009836B2">
          <w:rPr>
            <w:rFonts w:ascii="Arial Narrow" w:hAnsi="Arial Narrow"/>
            <w:sz w:val="20"/>
            <w:szCs w:val="20"/>
          </w:rPr>
          <w:t>.</w:t>
        </w:r>
        <w:r w:rsidRPr="009836B2">
          <w:rPr>
            <w:rFonts w:ascii="Arial Narrow" w:hAnsi="Arial Narrow"/>
            <w:sz w:val="20"/>
            <w:szCs w:val="20"/>
            <w:lang w:val="en-US"/>
          </w:rPr>
          <w:t>ru</w:t>
        </w:r>
      </w:hyperlink>
    </w:p>
    <w:p w:rsidR="00424680" w:rsidRPr="00424680" w:rsidRDefault="00424680" w:rsidP="005F7C56">
      <w:pPr>
        <w:autoSpaceDE w:val="0"/>
        <w:autoSpaceDN w:val="0"/>
        <w:adjustRightInd w:val="0"/>
        <w:jc w:val="both"/>
        <w:rPr>
          <w:rFonts w:ascii="Arial Narrow" w:hAnsi="Arial Narrow"/>
          <w:sz w:val="20"/>
          <w:szCs w:val="20"/>
        </w:rPr>
      </w:pPr>
      <w:r w:rsidRPr="009836B2">
        <w:rPr>
          <w:rFonts w:ascii="Arial Narrow" w:hAnsi="Arial Narrow"/>
          <w:sz w:val="20"/>
          <w:szCs w:val="20"/>
        </w:rPr>
        <w:t xml:space="preserve">График работы с Заявителями Учреждения </w:t>
      </w:r>
      <w:r w:rsidR="009836B2">
        <w:rPr>
          <w:rFonts w:ascii="Arial Narrow" w:hAnsi="Arial Narrow"/>
          <w:sz w:val="20"/>
          <w:szCs w:val="20"/>
        </w:rPr>
        <w:t>п. Тура:</w:t>
      </w:r>
    </w:p>
    <w:p w:rsidR="00424680" w:rsidRPr="00424680" w:rsidRDefault="00424680" w:rsidP="00424680">
      <w:pPr>
        <w:jc w:val="center"/>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lastRenderedPageBreak/>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highlight w:val="yellow"/>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2) Филиал «Центр народного творчества» п. Тура (адрес: п. Тура, ул. Школьная, 26).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31150</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3" w:history="1">
        <w:r w:rsidRPr="00424680">
          <w:rPr>
            <w:rFonts w:ascii="Arial Narrow" w:hAnsi="Arial Narrow"/>
            <w:sz w:val="20"/>
            <w:szCs w:val="20"/>
            <w:u w:val="single"/>
          </w:rPr>
          <w:t>-</w:t>
        </w:r>
      </w:hyperlink>
    </w:p>
    <w:p w:rsidR="00424680" w:rsidRPr="00424680" w:rsidRDefault="00424680" w:rsidP="005F7C56">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  «Центр народного творчества» п. Тура:</w:t>
      </w:r>
      <w:r w:rsidRPr="00424680">
        <w:rPr>
          <w:rFonts w:ascii="Arial Narrow" w:hAnsi="Arial Narrow"/>
          <w:sz w:val="20"/>
          <w:szCs w:val="20"/>
        </w:rPr>
        <w:tab/>
      </w: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highlight w:val="yellow"/>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cs="Arial"/>
                <w:sz w:val="20"/>
                <w:szCs w:val="20"/>
              </w:rPr>
              <w:t>с 9.00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9836B2" w:rsidP="00424680">
      <w:pPr>
        <w:jc w:val="both"/>
        <w:rPr>
          <w:rFonts w:ascii="Arial Narrow" w:hAnsi="Arial Narrow"/>
          <w:sz w:val="20"/>
          <w:szCs w:val="20"/>
        </w:rPr>
      </w:pPr>
      <w:r>
        <w:rPr>
          <w:rFonts w:ascii="Arial Narrow" w:hAnsi="Arial Narrow"/>
          <w:sz w:val="20"/>
          <w:szCs w:val="20"/>
        </w:rPr>
        <w:t>3) филиал</w:t>
      </w:r>
      <w:r w:rsidR="00424680" w:rsidRPr="00424680">
        <w:rPr>
          <w:rFonts w:ascii="Arial Narrow" w:hAnsi="Arial Narrow"/>
          <w:sz w:val="20"/>
          <w:szCs w:val="20"/>
        </w:rPr>
        <w:t xml:space="preserve"> СДК п. Ессей (адрес: п. Ессей).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35020</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4" w:history="1">
        <w:r w:rsidRPr="00424680">
          <w:rPr>
            <w:rFonts w:ascii="Arial Narrow" w:hAnsi="Arial Narrow"/>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библиотеки-филиала п. Ессей:</w:t>
      </w:r>
      <w:r w:rsidRPr="00424680">
        <w:rPr>
          <w:rFonts w:ascii="Arial Narrow" w:hAnsi="Arial Narrow"/>
          <w:sz w:val="20"/>
          <w:szCs w:val="20"/>
        </w:rPr>
        <w:tab/>
      </w: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right"/>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4) филиал СДК п. Чиринда (адрес: п. Чиринда, ул. Набережная, 1).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35403</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5"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Чиринда:</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5) филиал СДК  п. Эконда (адрес: п. Эконда, ул. Максима Ялогира,  д. 7 «а»).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35338</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6"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Эконда:</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lastRenderedPageBreak/>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6) филиал СДК п. Юкта (адрес: п. Юкта, ул. Центральная, 6).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34580</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7"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Юкта:</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7)  филиал СДК  п. Кислокан (адрес: п. Кислокан, ул. </w:t>
      </w:r>
      <w:proofErr w:type="gramStart"/>
      <w:r w:rsidRPr="00424680">
        <w:rPr>
          <w:rFonts w:ascii="Arial Narrow" w:hAnsi="Arial Narrow"/>
          <w:sz w:val="20"/>
          <w:szCs w:val="20"/>
        </w:rPr>
        <w:t>Школьная</w:t>
      </w:r>
      <w:proofErr w:type="gramEnd"/>
      <w:r w:rsidRPr="00424680">
        <w:rPr>
          <w:rFonts w:ascii="Arial Narrow" w:hAnsi="Arial Narrow"/>
          <w:sz w:val="20"/>
          <w:szCs w:val="20"/>
        </w:rPr>
        <w:t xml:space="preserve">,11 «а»).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34821</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8"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Кислокан:</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both"/>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8) филиал СДК п. Нидым (адрес: п. Нидым, ул. Набережная, 3).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34744</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39"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Нидым:</w:t>
      </w:r>
      <w:r w:rsidRPr="00424680">
        <w:rPr>
          <w:rFonts w:ascii="Arial Narrow" w:hAnsi="Arial Narrow"/>
          <w:sz w:val="20"/>
          <w:szCs w:val="20"/>
        </w:rPr>
        <w:tab/>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rPr>
          <w:rFonts w:ascii="Arial Narrow" w:hAnsi="Arial Narrow"/>
          <w:sz w:val="20"/>
          <w:szCs w:val="20"/>
        </w:rPr>
      </w:pP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9) филиал СДК п. Учами (адрес: п. Учами, ул. Таёжная, 4 «б»).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35477</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40"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Учами:</w:t>
      </w:r>
    </w:p>
    <w:p w:rsidR="00424680" w:rsidRPr="00424680" w:rsidRDefault="00424680" w:rsidP="00424680">
      <w:pPr>
        <w:autoSpaceDE w:val="0"/>
        <w:autoSpaceDN w:val="0"/>
        <w:adjustRightInd w:val="0"/>
        <w:jc w:val="both"/>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lastRenderedPageBreak/>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ab/>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 xml:space="preserve">10) филиал СДК п. Тутончаны (адрес: п. Тутончаны, ул. Центральная, 13). </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t>Телефон 8 39170 34697</w:t>
      </w:r>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 xml:space="preserve">Адрес официального сайта </w:t>
      </w:r>
      <w:hyperlink r:id="rId41" w:history="1">
        <w:r w:rsidRPr="00424680">
          <w:rPr>
            <w:rFonts w:ascii="Arial Narrow" w:hAnsi="Arial Narrow"/>
            <w:color w:val="0000FF"/>
            <w:sz w:val="20"/>
            <w:szCs w:val="20"/>
            <w:u w:val="single"/>
          </w:rPr>
          <w:t>-</w:t>
        </w:r>
      </w:hyperlink>
    </w:p>
    <w:p w:rsidR="00424680" w:rsidRPr="00424680" w:rsidRDefault="00424680" w:rsidP="00424680">
      <w:pPr>
        <w:autoSpaceDE w:val="0"/>
        <w:autoSpaceDN w:val="0"/>
        <w:adjustRightInd w:val="0"/>
        <w:jc w:val="both"/>
        <w:rPr>
          <w:rFonts w:ascii="Arial Narrow" w:hAnsi="Arial Narrow"/>
          <w:sz w:val="20"/>
          <w:szCs w:val="20"/>
        </w:rPr>
      </w:pPr>
      <w:r w:rsidRPr="00424680">
        <w:rPr>
          <w:rFonts w:ascii="Arial Narrow" w:hAnsi="Arial Narrow"/>
          <w:sz w:val="20"/>
          <w:szCs w:val="20"/>
        </w:rPr>
        <w:t>График работы с Заявителями филиала п. Тутончаны:</w:t>
      </w:r>
      <w:r w:rsidRPr="00424680">
        <w:rPr>
          <w:rFonts w:ascii="Arial Narrow" w:hAnsi="Arial Narrow"/>
          <w:sz w:val="20"/>
          <w:szCs w:val="20"/>
        </w:rPr>
        <w:tab/>
      </w:r>
    </w:p>
    <w:p w:rsidR="00424680" w:rsidRPr="00424680" w:rsidRDefault="00424680" w:rsidP="00424680">
      <w:pPr>
        <w:jc w:val="center"/>
        <w:rPr>
          <w:rFonts w:ascii="Arial Narrow" w:hAnsi="Arial Narrow"/>
          <w:sz w:val="20"/>
          <w:szCs w:val="20"/>
        </w:rPr>
      </w:pPr>
    </w:p>
    <w:tbl>
      <w:tblPr>
        <w:tblpPr w:leftFromText="180" w:rightFromText="180" w:vertAnchor="text" w:horzAnchor="margin" w:tblpXSpec="center" w:tblpY="158"/>
        <w:tblW w:w="88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7"/>
        <w:gridCol w:w="2768"/>
        <w:gridCol w:w="3335"/>
      </w:tblGrid>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День недели</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Время работы</w:t>
            </w:r>
          </w:p>
        </w:tc>
        <w:tc>
          <w:tcPr>
            <w:tcW w:w="3335" w:type="dxa"/>
            <w:tcBorders>
              <w:top w:val="single" w:sz="4" w:space="0" w:color="auto"/>
              <w:left w:val="single" w:sz="4" w:space="0" w:color="auto"/>
              <w:bottom w:val="single" w:sz="4" w:space="0" w:color="auto"/>
            </w:tcBorders>
          </w:tcPr>
          <w:p w:rsidR="00424680" w:rsidRPr="00424680" w:rsidRDefault="00424680" w:rsidP="00424680">
            <w:pPr>
              <w:autoSpaceDE w:val="0"/>
              <w:autoSpaceDN w:val="0"/>
              <w:adjustRightInd w:val="0"/>
              <w:jc w:val="center"/>
              <w:rPr>
                <w:rFonts w:ascii="Arial Narrow" w:hAnsi="Arial Narrow"/>
                <w:sz w:val="20"/>
                <w:szCs w:val="20"/>
              </w:rPr>
            </w:pPr>
            <w:r w:rsidRPr="00424680">
              <w:rPr>
                <w:rFonts w:ascii="Arial Narrow" w:hAnsi="Arial Narrow"/>
                <w:sz w:val="20"/>
                <w:szCs w:val="20"/>
              </w:rPr>
              <w:t>Перерыв</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Понедельник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Вторник</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Среда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Четверг</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autoSpaceDE w:val="0"/>
              <w:autoSpaceDN w:val="0"/>
              <w:adjustRightInd w:val="0"/>
              <w:rPr>
                <w:rFonts w:ascii="Arial Narrow" w:hAnsi="Arial Narrow"/>
                <w:sz w:val="20"/>
                <w:szCs w:val="20"/>
              </w:rPr>
            </w:pPr>
            <w:r w:rsidRPr="00424680">
              <w:rPr>
                <w:rFonts w:ascii="Arial Narrow" w:hAnsi="Arial Narrow"/>
                <w:sz w:val="20"/>
                <w:szCs w:val="20"/>
              </w:rPr>
              <w:t>Пятница</w:t>
            </w:r>
          </w:p>
        </w:tc>
        <w:tc>
          <w:tcPr>
            <w:tcW w:w="2768" w:type="dxa"/>
            <w:tcBorders>
              <w:top w:val="single" w:sz="4" w:space="0" w:color="auto"/>
              <w:left w:val="single" w:sz="4" w:space="0" w:color="auto"/>
              <w:bottom w:val="single" w:sz="4" w:space="0" w:color="auto"/>
              <w:right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10.00 до 17.00</w:t>
            </w:r>
          </w:p>
        </w:tc>
        <w:tc>
          <w:tcPr>
            <w:tcW w:w="3335" w:type="dxa"/>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с 13.00 до 14.00</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Суббота</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r w:rsidR="00424680" w:rsidRPr="00424680" w:rsidTr="00424680">
        <w:tc>
          <w:tcPr>
            <w:tcW w:w="2727" w:type="dxa"/>
            <w:tcBorders>
              <w:top w:val="single" w:sz="4" w:space="0" w:color="auto"/>
              <w:bottom w:val="single" w:sz="4" w:space="0" w:color="auto"/>
              <w:right w:val="single" w:sz="4" w:space="0" w:color="auto"/>
            </w:tcBorders>
          </w:tcPr>
          <w:p w:rsidR="00424680" w:rsidRPr="00424680" w:rsidRDefault="00424680" w:rsidP="00424680">
            <w:pPr>
              <w:rPr>
                <w:rFonts w:ascii="Arial Narrow" w:hAnsi="Arial Narrow"/>
                <w:sz w:val="20"/>
                <w:szCs w:val="20"/>
              </w:rPr>
            </w:pPr>
            <w:r w:rsidRPr="00424680">
              <w:rPr>
                <w:rFonts w:ascii="Arial Narrow" w:hAnsi="Arial Narrow"/>
                <w:sz w:val="20"/>
                <w:szCs w:val="20"/>
              </w:rPr>
              <w:t>Воскресенье</w:t>
            </w:r>
          </w:p>
        </w:tc>
        <w:tc>
          <w:tcPr>
            <w:tcW w:w="6103" w:type="dxa"/>
            <w:gridSpan w:val="2"/>
            <w:tcBorders>
              <w:top w:val="single" w:sz="4" w:space="0" w:color="auto"/>
              <w:left w:val="single" w:sz="4" w:space="0" w:color="auto"/>
              <w:bottom w:val="single" w:sz="4" w:space="0" w:color="auto"/>
            </w:tcBorders>
          </w:tcPr>
          <w:p w:rsidR="00424680" w:rsidRPr="00424680" w:rsidRDefault="00424680" w:rsidP="00424680">
            <w:pPr>
              <w:jc w:val="center"/>
              <w:rPr>
                <w:rFonts w:ascii="Arial Narrow" w:hAnsi="Arial Narrow"/>
                <w:sz w:val="20"/>
                <w:szCs w:val="20"/>
              </w:rPr>
            </w:pPr>
            <w:r w:rsidRPr="00424680">
              <w:rPr>
                <w:rFonts w:ascii="Arial Narrow" w:hAnsi="Arial Narrow"/>
                <w:sz w:val="20"/>
                <w:szCs w:val="20"/>
              </w:rPr>
              <w:t>выходной день</w:t>
            </w:r>
          </w:p>
        </w:tc>
      </w:tr>
    </w:tbl>
    <w:p w:rsidR="00424680" w:rsidRPr="00424680" w:rsidRDefault="00424680" w:rsidP="00424680">
      <w:pPr>
        <w:jc w:val="right"/>
        <w:rPr>
          <w:rFonts w:ascii="Arial Narrow" w:hAnsi="Arial Narrow"/>
          <w:sz w:val="20"/>
          <w:szCs w:val="20"/>
        </w:rPr>
      </w:pPr>
    </w:p>
    <w:p w:rsidR="00424680" w:rsidRPr="00424680" w:rsidRDefault="00424680" w:rsidP="00424680">
      <w:pPr>
        <w:rPr>
          <w:rFonts w:ascii="Arial Narrow" w:hAnsi="Arial Narrow"/>
          <w:sz w:val="20"/>
          <w:szCs w:val="20"/>
        </w:rPr>
      </w:pPr>
      <w:r w:rsidRPr="00424680">
        <w:rPr>
          <w:rFonts w:ascii="Arial Narrow" w:hAnsi="Arial Narrow"/>
          <w:sz w:val="20"/>
          <w:szCs w:val="20"/>
        </w:rPr>
        <w:t>приложение № 3</w:t>
      </w:r>
    </w:p>
    <w:p w:rsidR="00424680" w:rsidRPr="00424680" w:rsidRDefault="00424680" w:rsidP="00424680">
      <w:pPr>
        <w:rPr>
          <w:rFonts w:ascii="Arial Narrow" w:hAnsi="Arial Narrow"/>
          <w:sz w:val="20"/>
          <w:szCs w:val="20"/>
        </w:rPr>
      </w:pPr>
      <w:r w:rsidRPr="00424680">
        <w:rPr>
          <w:rFonts w:ascii="Arial Narrow" w:hAnsi="Arial Narrow" w:cs="Courier New"/>
          <w:sz w:val="20"/>
          <w:szCs w:val="20"/>
        </w:rPr>
        <w:t>к Административному регламенту</w:t>
      </w:r>
    </w:p>
    <w:p w:rsidR="00424680" w:rsidRDefault="00424680" w:rsidP="00424680">
      <w:pPr>
        <w:rPr>
          <w:rFonts w:ascii="Arial Narrow" w:hAnsi="Arial Narrow" w:cs="Courier New"/>
          <w:sz w:val="20"/>
          <w:szCs w:val="20"/>
        </w:rPr>
      </w:pPr>
      <w:r w:rsidRPr="00424680">
        <w:rPr>
          <w:rFonts w:ascii="Arial Narrow" w:hAnsi="Arial Narrow" w:cs="Courier New"/>
          <w:sz w:val="20"/>
          <w:szCs w:val="20"/>
        </w:rPr>
        <w:t>от «31» 07 2024 № 382-п</w:t>
      </w:r>
    </w:p>
    <w:p w:rsidR="009836B2" w:rsidRPr="00424680" w:rsidRDefault="009836B2" w:rsidP="00424680">
      <w:pPr>
        <w:rPr>
          <w:rFonts w:ascii="Arial Narrow" w:hAnsi="Arial Narrow" w:cs="Courier New"/>
          <w:sz w:val="20"/>
          <w:szCs w:val="20"/>
        </w:rPr>
      </w:pPr>
    </w:p>
    <w:p w:rsidR="00424680" w:rsidRPr="00424680" w:rsidRDefault="00424680" w:rsidP="00424680">
      <w:pPr>
        <w:jc w:val="center"/>
        <w:rPr>
          <w:rFonts w:ascii="Arial Narrow" w:hAnsi="Arial Narrow"/>
          <w:b/>
          <w:bCs/>
          <w:sz w:val="20"/>
          <w:szCs w:val="20"/>
        </w:rPr>
      </w:pPr>
      <w:r w:rsidRPr="00424680">
        <w:rPr>
          <w:rFonts w:ascii="Arial Narrow" w:hAnsi="Arial Narrow"/>
          <w:b/>
          <w:sz w:val="20"/>
          <w:szCs w:val="20"/>
        </w:rPr>
        <w:t xml:space="preserve">Образец уведомления об отказе/приостановлении в </w:t>
      </w:r>
      <w:r w:rsidRPr="00424680">
        <w:rPr>
          <w:rFonts w:ascii="Arial Narrow" w:hAnsi="Arial Narrow"/>
          <w:b/>
          <w:bCs/>
          <w:sz w:val="20"/>
          <w:szCs w:val="20"/>
        </w:rPr>
        <w:t>предоставлении МБУК «Байкитская клубная система» Эвенкийского муниципального района Красноярского края, МБУК «Ванаварская клубная система» Эвенкийского муниципального района Красноярского края, МБУК «Эвенкийский районный культурно-досуговый центр» Эвенкийского муниципального района Красноярского края,</w:t>
      </w:r>
      <w:r w:rsidR="009836B2">
        <w:rPr>
          <w:rFonts w:ascii="Arial Narrow" w:hAnsi="Arial Narrow"/>
          <w:b/>
          <w:bCs/>
          <w:sz w:val="20"/>
          <w:szCs w:val="20"/>
        </w:rPr>
        <w:t xml:space="preserve"> </w:t>
      </w:r>
      <w:r w:rsidRPr="00424680">
        <w:rPr>
          <w:rFonts w:ascii="Arial Narrow" w:hAnsi="Arial Narrow"/>
          <w:b/>
          <w:bCs/>
          <w:sz w:val="20"/>
          <w:szCs w:val="20"/>
        </w:rPr>
        <w:t>муниципальной услуги «Предоставление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p>
    <w:p w:rsidR="00424680" w:rsidRPr="00424680" w:rsidRDefault="00424680" w:rsidP="00424680">
      <w:pPr>
        <w:jc w:val="center"/>
        <w:rPr>
          <w:rFonts w:ascii="Arial Narrow" w:hAnsi="Arial Narrow"/>
          <w:b/>
          <w:bCs/>
          <w:sz w:val="20"/>
          <w:szCs w:val="20"/>
        </w:rPr>
      </w:pPr>
    </w:p>
    <w:p w:rsidR="00424680" w:rsidRPr="00424680" w:rsidRDefault="00424680" w:rsidP="00424680">
      <w:pPr>
        <w:jc w:val="right"/>
        <w:rPr>
          <w:rFonts w:ascii="Arial Narrow" w:hAnsi="Arial Narrow"/>
          <w:sz w:val="20"/>
          <w:szCs w:val="20"/>
        </w:rPr>
      </w:pPr>
      <w:r w:rsidRPr="00424680">
        <w:rPr>
          <w:rFonts w:ascii="Arial Narrow" w:hAnsi="Arial Narrow"/>
          <w:sz w:val="20"/>
          <w:szCs w:val="20"/>
          <w:shd w:val="clear" w:color="auto" w:fill="FFFFFF"/>
        </w:rPr>
        <w:t>_________________________________</w:t>
      </w:r>
      <w:r w:rsidRPr="00424680">
        <w:rPr>
          <w:rFonts w:ascii="Arial Narrow" w:hAnsi="Arial Narrow"/>
          <w:sz w:val="20"/>
          <w:szCs w:val="20"/>
        </w:rPr>
        <w:br/>
      </w:r>
      <w:r w:rsidRPr="00424680">
        <w:rPr>
          <w:rFonts w:ascii="Arial Narrow" w:hAnsi="Arial Narrow"/>
          <w:sz w:val="20"/>
          <w:szCs w:val="20"/>
          <w:shd w:val="clear" w:color="auto" w:fill="FFFFFF"/>
          <w:vertAlign w:val="superscript"/>
        </w:rPr>
        <w:t>ФИО</w:t>
      </w:r>
      <w:r w:rsidRPr="00424680">
        <w:rPr>
          <w:rFonts w:ascii="Arial Narrow" w:hAnsi="Arial Narrow"/>
          <w:sz w:val="20"/>
          <w:szCs w:val="20"/>
        </w:rPr>
        <w:t xml:space="preserve"> </w:t>
      </w:r>
      <w:r w:rsidRPr="00424680">
        <w:rPr>
          <w:rFonts w:ascii="Arial Narrow" w:hAnsi="Arial Narrow"/>
          <w:sz w:val="20"/>
          <w:szCs w:val="20"/>
          <w:vertAlign w:val="superscript"/>
        </w:rPr>
        <w:t>заявителя</w:t>
      </w:r>
    </w:p>
    <w:p w:rsidR="00424680" w:rsidRDefault="00424680" w:rsidP="009836B2">
      <w:pPr>
        <w:jc w:val="center"/>
        <w:rPr>
          <w:rFonts w:ascii="Arial Narrow" w:hAnsi="Arial Narrow"/>
          <w:b/>
          <w:sz w:val="20"/>
          <w:szCs w:val="20"/>
          <w:shd w:val="clear" w:color="auto" w:fill="FFFFFF"/>
        </w:rPr>
      </w:pPr>
      <w:r w:rsidRPr="009836B2">
        <w:rPr>
          <w:rFonts w:ascii="Arial Narrow" w:hAnsi="Arial Narrow"/>
          <w:b/>
          <w:sz w:val="20"/>
          <w:szCs w:val="20"/>
          <w:shd w:val="clear" w:color="auto" w:fill="FFFFFF"/>
        </w:rPr>
        <w:t>Уведомление об отказе в предоставлении муниципальной услуги</w:t>
      </w:r>
      <w:r w:rsidR="009836B2" w:rsidRPr="009836B2">
        <w:rPr>
          <w:rFonts w:ascii="Arial Narrow" w:hAnsi="Arial Narrow"/>
          <w:b/>
          <w:sz w:val="20"/>
          <w:szCs w:val="20"/>
        </w:rPr>
        <w:t xml:space="preserve"> </w:t>
      </w:r>
      <w:r w:rsidRPr="009836B2">
        <w:rPr>
          <w:rFonts w:ascii="Arial Narrow" w:hAnsi="Arial Narrow"/>
          <w:b/>
          <w:bCs/>
          <w:sz w:val="20"/>
          <w:szCs w:val="20"/>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r w:rsidR="009836B2" w:rsidRPr="009836B2">
        <w:rPr>
          <w:rFonts w:ascii="Arial Narrow" w:hAnsi="Arial Narrow"/>
          <w:b/>
          <w:sz w:val="20"/>
          <w:szCs w:val="20"/>
        </w:rPr>
        <w:t xml:space="preserve"> </w:t>
      </w:r>
      <w:r w:rsidRPr="009836B2">
        <w:rPr>
          <w:rFonts w:ascii="Arial Narrow" w:hAnsi="Arial Narrow"/>
          <w:b/>
          <w:sz w:val="20"/>
          <w:szCs w:val="20"/>
          <w:shd w:val="clear" w:color="auto" w:fill="FFFFFF"/>
        </w:rPr>
        <w:t xml:space="preserve">Ваше заявление о </w:t>
      </w:r>
      <w:r w:rsidRPr="009836B2">
        <w:rPr>
          <w:rFonts w:ascii="Arial Narrow" w:hAnsi="Arial Narrow"/>
          <w:b/>
          <w:bCs/>
          <w:sz w:val="20"/>
          <w:szCs w:val="20"/>
        </w:rPr>
        <w:t>предоставление информации о времени и месте концертов, театральных представлений, гастрольных мероприятий творческих коллективов, киносеансов, анонсы данных мероприятий</w:t>
      </w:r>
      <w:r w:rsidRPr="009836B2">
        <w:rPr>
          <w:rFonts w:ascii="Arial Narrow" w:hAnsi="Arial Narrow"/>
          <w:b/>
          <w:sz w:val="20"/>
          <w:szCs w:val="20"/>
          <w:shd w:val="clear" w:color="auto" w:fill="FFFFFF"/>
        </w:rPr>
        <w:t xml:space="preserve"> рассмотрено и в исполнении данной муниципальной услуги Вам отказано по причине:</w:t>
      </w:r>
    </w:p>
    <w:p w:rsidR="009836B2" w:rsidRPr="009836B2" w:rsidRDefault="009836B2" w:rsidP="009836B2">
      <w:pPr>
        <w:jc w:val="center"/>
        <w:rPr>
          <w:rFonts w:ascii="Arial Narrow" w:hAnsi="Arial Narrow"/>
          <w:b/>
          <w:sz w:val="20"/>
          <w:szCs w:val="20"/>
        </w:rPr>
      </w:pPr>
    </w:p>
    <w:p w:rsidR="00424680" w:rsidRPr="00424680" w:rsidRDefault="00424680" w:rsidP="00424680">
      <w:pPr>
        <w:ind w:firstLine="709"/>
        <w:jc w:val="both"/>
        <w:rPr>
          <w:rFonts w:ascii="Arial Narrow" w:hAnsi="Arial Narrow"/>
          <w:sz w:val="20"/>
          <w:szCs w:val="20"/>
        </w:rPr>
      </w:pPr>
      <w:r w:rsidRPr="00424680">
        <w:rPr>
          <w:rFonts w:ascii="Arial Narrow" w:hAnsi="Arial Narrow"/>
          <w:i/>
          <w:sz w:val="20"/>
          <w:szCs w:val="20"/>
          <w:shd w:val="clear" w:color="auto" w:fill="FFFFFF"/>
        </w:rPr>
        <w:t>Не указан способ получения готовой информации.</w:t>
      </w:r>
    </w:p>
    <w:p w:rsidR="00424680" w:rsidRPr="00424680" w:rsidRDefault="00424680" w:rsidP="00424680">
      <w:pPr>
        <w:ind w:firstLine="1"/>
        <w:jc w:val="both"/>
        <w:rPr>
          <w:rFonts w:ascii="Arial Narrow" w:hAnsi="Arial Narrow"/>
          <w:sz w:val="20"/>
          <w:szCs w:val="20"/>
          <w:shd w:val="clear" w:color="auto" w:fill="FFFFFF"/>
        </w:rPr>
      </w:pPr>
      <w:r w:rsidRPr="00424680">
        <w:rPr>
          <w:rFonts w:ascii="Arial Narrow" w:hAnsi="Arial Narrow"/>
          <w:sz w:val="20"/>
          <w:szCs w:val="20"/>
        </w:rPr>
        <w:br/>
      </w:r>
      <w:r w:rsidRPr="00424680">
        <w:rPr>
          <w:rFonts w:ascii="Arial Narrow" w:hAnsi="Arial Narrow"/>
          <w:sz w:val="20"/>
          <w:szCs w:val="20"/>
          <w:shd w:val="clear" w:color="auto" w:fill="FFFFFF"/>
        </w:rPr>
        <w:t>Подпись ответственного за предоставление муниципальной услуги</w:t>
      </w:r>
    </w:p>
    <w:p w:rsidR="00424680" w:rsidRPr="00424680" w:rsidRDefault="00424680" w:rsidP="00424680">
      <w:pPr>
        <w:jc w:val="both"/>
        <w:rPr>
          <w:rFonts w:ascii="Arial Narrow" w:hAnsi="Arial Narrow"/>
          <w:sz w:val="20"/>
          <w:szCs w:val="20"/>
        </w:rPr>
      </w:pPr>
      <w:r w:rsidRPr="00424680">
        <w:rPr>
          <w:rFonts w:ascii="Arial Narrow" w:hAnsi="Arial Narrow"/>
          <w:sz w:val="20"/>
          <w:szCs w:val="20"/>
        </w:rPr>
        <w:br/>
      </w:r>
      <w:r w:rsidRPr="00424680">
        <w:rPr>
          <w:rFonts w:ascii="Arial Narrow" w:hAnsi="Arial Narrow"/>
          <w:sz w:val="20"/>
          <w:szCs w:val="20"/>
          <w:shd w:val="clear" w:color="auto" w:fill="FFFFFF"/>
        </w:rPr>
        <w:t>______________</w:t>
      </w:r>
      <w:r w:rsidRPr="00424680">
        <w:rPr>
          <w:rFonts w:ascii="Arial Narrow" w:hAnsi="Arial Narrow"/>
          <w:sz w:val="20"/>
          <w:szCs w:val="20"/>
          <w:shd w:val="clear" w:color="auto" w:fill="FFFFFF"/>
        </w:rPr>
        <w:tab/>
      </w:r>
      <w:r w:rsidRPr="00424680">
        <w:rPr>
          <w:rFonts w:ascii="Arial Narrow" w:hAnsi="Arial Narrow"/>
          <w:sz w:val="20"/>
          <w:szCs w:val="20"/>
          <w:shd w:val="clear" w:color="auto" w:fill="FFFFFF"/>
        </w:rPr>
        <w:tab/>
        <w:t>/ФИО/</w:t>
      </w:r>
    </w:p>
    <w:p w:rsidR="00424680" w:rsidRPr="00424680" w:rsidRDefault="00424680" w:rsidP="00424680">
      <w:pPr>
        <w:rPr>
          <w:rFonts w:ascii="Arial Narrow" w:hAnsi="Arial Narrow"/>
          <w:sz w:val="20"/>
          <w:szCs w:val="20"/>
          <w:shd w:val="clear" w:color="auto" w:fill="FFFFFF"/>
        </w:rPr>
      </w:pPr>
      <w:r w:rsidRPr="00424680">
        <w:rPr>
          <w:rFonts w:ascii="Arial Narrow" w:hAnsi="Arial Narrow"/>
          <w:sz w:val="20"/>
          <w:szCs w:val="20"/>
          <w:shd w:val="clear" w:color="auto" w:fill="FFFFFF"/>
        </w:rPr>
        <w:t>«_____» _______________ 202__г.</w:t>
      </w:r>
      <w:r w:rsidRPr="00424680">
        <w:rPr>
          <w:rFonts w:ascii="Arial Narrow" w:hAnsi="Arial Narrow"/>
          <w:sz w:val="20"/>
          <w:szCs w:val="20"/>
        </w:rPr>
        <w:br/>
      </w:r>
    </w:p>
    <w:p w:rsidR="00424680" w:rsidRPr="00424680" w:rsidRDefault="00424680" w:rsidP="00424680">
      <w:pPr>
        <w:rPr>
          <w:rFonts w:ascii="Arial Narrow" w:hAnsi="Arial Narrow"/>
          <w:sz w:val="20"/>
          <w:szCs w:val="20"/>
        </w:rPr>
      </w:pPr>
      <w:r w:rsidRPr="00424680">
        <w:rPr>
          <w:rFonts w:ascii="Arial Narrow" w:hAnsi="Arial Narrow"/>
          <w:sz w:val="20"/>
          <w:szCs w:val="20"/>
          <w:shd w:val="clear" w:color="auto" w:fill="FFFFFF"/>
        </w:rPr>
        <w:t>время отказа _________________</w:t>
      </w:r>
    </w:p>
    <w:p w:rsidR="00424680" w:rsidRPr="0076495B" w:rsidRDefault="00424680" w:rsidP="0076495B">
      <w:pPr>
        <w:jc w:val="center"/>
        <w:rPr>
          <w:rFonts w:ascii="Arial Narrow" w:hAnsi="Arial Narrow"/>
          <w:sz w:val="20"/>
          <w:szCs w:val="20"/>
        </w:rPr>
      </w:pPr>
    </w:p>
    <w:p w:rsidR="0076495B" w:rsidRPr="0076495B" w:rsidRDefault="0076495B" w:rsidP="0076495B">
      <w:pPr>
        <w:pStyle w:val="3"/>
        <w:keepNext w:val="0"/>
        <w:widowControl w:val="0"/>
        <w:spacing w:before="0" w:after="0"/>
        <w:jc w:val="center"/>
        <w:rPr>
          <w:rFonts w:ascii="Arial Narrow" w:hAnsi="Arial Narrow"/>
          <w:spacing w:val="30"/>
          <w:sz w:val="20"/>
          <w:szCs w:val="20"/>
        </w:rPr>
      </w:pPr>
      <w:r w:rsidRPr="0076495B">
        <w:rPr>
          <w:rFonts w:ascii="Arial Narrow" w:hAnsi="Arial Narrow"/>
          <w:spacing w:val="30"/>
          <w:sz w:val="20"/>
          <w:szCs w:val="20"/>
        </w:rPr>
        <w:t>АДМИНИСТРАЦИЯ</w:t>
      </w:r>
    </w:p>
    <w:p w:rsidR="0076495B" w:rsidRPr="0076495B" w:rsidRDefault="0076495B" w:rsidP="0076495B">
      <w:pPr>
        <w:pStyle w:val="2"/>
        <w:keepNext w:val="0"/>
        <w:widowControl w:val="0"/>
        <w:spacing w:before="0" w:after="0"/>
        <w:jc w:val="center"/>
        <w:rPr>
          <w:rFonts w:ascii="Arial Narrow" w:hAnsi="Arial Narrow"/>
          <w:i w:val="0"/>
          <w:spacing w:val="60"/>
          <w:sz w:val="20"/>
          <w:szCs w:val="20"/>
        </w:rPr>
      </w:pPr>
      <w:r w:rsidRPr="0076495B">
        <w:rPr>
          <w:rFonts w:ascii="Arial Narrow" w:hAnsi="Arial Narrow"/>
          <w:i w:val="0"/>
          <w:spacing w:val="60"/>
          <w:sz w:val="20"/>
          <w:szCs w:val="20"/>
        </w:rPr>
        <w:t>Эвенкийского муниципального района</w:t>
      </w:r>
    </w:p>
    <w:p w:rsidR="0076495B" w:rsidRPr="0076495B" w:rsidRDefault="0076495B" w:rsidP="0076495B">
      <w:pPr>
        <w:jc w:val="center"/>
        <w:rPr>
          <w:rFonts w:ascii="Arial Narrow" w:hAnsi="Arial Narrow"/>
          <w:b/>
          <w:sz w:val="20"/>
          <w:szCs w:val="20"/>
        </w:rPr>
      </w:pPr>
      <w:r w:rsidRPr="0076495B">
        <w:rPr>
          <w:rFonts w:ascii="Arial Narrow" w:hAnsi="Arial Narrow"/>
          <w:b/>
          <w:sz w:val="20"/>
          <w:szCs w:val="20"/>
        </w:rPr>
        <w:t>Красноярского края</w:t>
      </w:r>
    </w:p>
    <w:p w:rsidR="0076495B" w:rsidRPr="0076495B" w:rsidRDefault="0076495B" w:rsidP="0076495B">
      <w:pPr>
        <w:jc w:val="center"/>
        <w:rPr>
          <w:rFonts w:ascii="Arial Narrow" w:hAnsi="Arial Narrow"/>
          <w:b/>
          <w:w w:val="80"/>
          <w:position w:val="4"/>
          <w:sz w:val="20"/>
          <w:szCs w:val="20"/>
        </w:rPr>
      </w:pPr>
      <w:r w:rsidRPr="0076495B">
        <w:rPr>
          <w:rFonts w:ascii="Arial Narrow" w:hAnsi="Arial Narrow"/>
          <w:b/>
          <w:noProof/>
          <w:sz w:val="20"/>
          <w:szCs w:val="20"/>
        </w:rPr>
        <mc:AlternateContent>
          <mc:Choice Requires="wps">
            <w:drawing>
              <wp:anchor distT="0" distB="0" distL="114300" distR="114300" simplePos="0" relativeHeight="251675648" behindDoc="0" locked="0" layoutInCell="0" allowOverlap="1" wp14:anchorId="23C96910" wp14:editId="00D060C2">
                <wp:simplePos x="0" y="0"/>
                <wp:positionH relativeFrom="column">
                  <wp:posOffset>287655</wp:posOffset>
                </wp:positionH>
                <wp:positionV relativeFrom="paragraph">
                  <wp:posOffset>93345</wp:posOffset>
                </wp:positionV>
                <wp:extent cx="5486400" cy="0"/>
                <wp:effectExtent l="24765" t="27305" r="22860" b="2032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CC7B8"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454.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" o:allowincell="f" strokeweight="3pt">
                <v:stroke linestyle="thinThin"/>
                <w10:wrap type="topAndBottom"/>
              </v:line>
            </w:pict>
          </mc:Fallback>
        </mc:AlternateContent>
      </w:r>
      <w:r w:rsidRPr="0076495B">
        <w:rPr>
          <w:rFonts w:ascii="Arial Narrow" w:hAnsi="Arial Narrow"/>
          <w:b/>
          <w:w w:val="80"/>
          <w:position w:val="4"/>
          <w:sz w:val="20"/>
          <w:szCs w:val="20"/>
        </w:rPr>
        <w:t>ПОСТАНОВЛЕНИЕ</w:t>
      </w:r>
    </w:p>
    <w:p w:rsidR="0076495B" w:rsidRPr="0076495B" w:rsidRDefault="0076495B" w:rsidP="0076495B">
      <w:pPr>
        <w:tabs>
          <w:tab w:val="left" w:pos="720"/>
        </w:tabs>
        <w:rPr>
          <w:rFonts w:ascii="Arial Narrow" w:hAnsi="Arial Narrow"/>
          <w:sz w:val="20"/>
          <w:szCs w:val="20"/>
        </w:rPr>
      </w:pPr>
    </w:p>
    <w:p w:rsidR="0076495B" w:rsidRPr="0076495B" w:rsidRDefault="0076495B" w:rsidP="0076495B">
      <w:pPr>
        <w:tabs>
          <w:tab w:val="left" w:pos="720"/>
        </w:tabs>
        <w:jc w:val="both"/>
        <w:rPr>
          <w:rFonts w:ascii="Arial Narrow" w:hAnsi="Arial Narrow"/>
          <w:sz w:val="20"/>
          <w:szCs w:val="20"/>
        </w:rPr>
      </w:pPr>
      <w:r w:rsidRPr="0076495B">
        <w:rPr>
          <w:rFonts w:ascii="Arial Narrow" w:hAnsi="Arial Narrow"/>
          <w:sz w:val="20"/>
          <w:szCs w:val="20"/>
        </w:rPr>
        <w:t xml:space="preserve">«01» 08 2024         </w:t>
      </w:r>
      <w:r>
        <w:rPr>
          <w:rFonts w:ascii="Arial Narrow" w:hAnsi="Arial Narrow"/>
          <w:sz w:val="20"/>
          <w:szCs w:val="20"/>
        </w:rPr>
        <w:t xml:space="preserve">                                                   </w:t>
      </w:r>
      <w:r w:rsidRPr="0076495B">
        <w:rPr>
          <w:rFonts w:ascii="Arial Narrow" w:hAnsi="Arial Narrow"/>
          <w:sz w:val="20"/>
          <w:szCs w:val="20"/>
        </w:rPr>
        <w:t xml:space="preserve">                           п. Тура                         </w:t>
      </w:r>
      <w:r>
        <w:rPr>
          <w:rFonts w:ascii="Arial Narrow" w:hAnsi="Arial Narrow"/>
          <w:sz w:val="20"/>
          <w:szCs w:val="20"/>
        </w:rPr>
        <w:t xml:space="preserve">                               </w:t>
      </w:r>
      <w:r w:rsidRPr="0076495B">
        <w:rPr>
          <w:rFonts w:ascii="Arial Narrow" w:hAnsi="Arial Narrow"/>
          <w:sz w:val="20"/>
          <w:szCs w:val="20"/>
        </w:rPr>
        <w:t xml:space="preserve">                       № 383-п</w:t>
      </w:r>
    </w:p>
    <w:p w:rsidR="0076495B" w:rsidRPr="0076495B" w:rsidRDefault="0076495B" w:rsidP="0076495B">
      <w:pPr>
        <w:rPr>
          <w:rFonts w:ascii="Arial Narrow" w:hAnsi="Arial Narrow"/>
          <w:sz w:val="20"/>
          <w:szCs w:val="20"/>
        </w:rPr>
      </w:pPr>
    </w:p>
    <w:p w:rsidR="0076495B" w:rsidRPr="0076495B" w:rsidRDefault="0076495B" w:rsidP="0076495B">
      <w:pPr>
        <w:pStyle w:val="214"/>
        <w:shd w:val="clear" w:color="auto" w:fill="auto"/>
        <w:spacing w:line="240" w:lineRule="auto"/>
        <w:jc w:val="center"/>
        <w:rPr>
          <w:rFonts w:ascii="Arial Narrow" w:hAnsi="Arial Narrow"/>
          <w:b/>
          <w:sz w:val="20"/>
          <w:szCs w:val="20"/>
        </w:rPr>
      </w:pPr>
      <w:r w:rsidRPr="0076495B">
        <w:rPr>
          <w:rFonts w:ascii="Arial Narrow" w:hAnsi="Arial Narrow"/>
          <w:b/>
          <w:sz w:val="20"/>
          <w:szCs w:val="20"/>
        </w:rPr>
        <w:t>О снятии режима чрезвычайной ситуации на территории Эвенкийского муниципального района</w:t>
      </w:r>
    </w:p>
    <w:p w:rsidR="0076495B" w:rsidRPr="0076495B" w:rsidRDefault="0076495B" w:rsidP="0076495B">
      <w:pPr>
        <w:pStyle w:val="214"/>
        <w:shd w:val="clear" w:color="auto" w:fill="auto"/>
        <w:spacing w:line="240" w:lineRule="auto"/>
        <w:rPr>
          <w:rFonts w:ascii="Arial Narrow" w:hAnsi="Arial Narrow"/>
          <w:sz w:val="20"/>
          <w:szCs w:val="20"/>
        </w:rPr>
      </w:pPr>
    </w:p>
    <w:p w:rsidR="0076495B" w:rsidRPr="0076495B" w:rsidRDefault="0076495B" w:rsidP="0076495B">
      <w:pPr>
        <w:pStyle w:val="2f0"/>
        <w:shd w:val="clear" w:color="auto" w:fill="auto"/>
        <w:spacing w:before="0" w:line="240" w:lineRule="auto"/>
        <w:ind w:firstLine="709"/>
        <w:rPr>
          <w:rStyle w:val="13pt4pt"/>
          <w:rFonts w:ascii="Arial Narrow" w:hAnsi="Arial Narrow"/>
          <w:sz w:val="20"/>
          <w:szCs w:val="20"/>
        </w:rPr>
      </w:pPr>
      <w:r w:rsidRPr="0076495B">
        <w:rPr>
          <w:rFonts w:ascii="Arial Narrow" w:hAnsi="Arial Narrow"/>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21.12.1994 № 69-ФЗ «О пожарной безопасности», постановлением Правительства Российской Федерации от 30.12.2003 № 794 «О единой государственной системе предупреждения и ликвидации чрезвычайных ситуаций», на основании п. 5 Правил введения чрезвычайных ситуаций </w:t>
      </w:r>
      <w:r w:rsidRPr="0076495B">
        <w:rPr>
          <w:rFonts w:ascii="Arial Narrow" w:hAnsi="Arial Narrow"/>
          <w:sz w:val="20"/>
          <w:szCs w:val="20"/>
        </w:rPr>
        <w:lastRenderedPageBreak/>
        <w:t xml:space="preserve">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 от 17.05.2011 № 376 «О чрезвычайных ситуациях в лесах, возникших вследствие лесных пожаров», </w:t>
      </w:r>
      <w:r w:rsidRPr="0076495B">
        <w:rPr>
          <w:rFonts w:ascii="Arial Narrow" w:hAnsi="Arial Narrow"/>
          <w:spacing w:val="-1"/>
          <w:sz w:val="20"/>
          <w:szCs w:val="20"/>
        </w:rPr>
        <w:t xml:space="preserve">письма Министерства лесного хозяйства Красноярского края от 30.07.2023 № 86-013388 «Об отмене режима ЧС в лесах», </w:t>
      </w:r>
      <w:r w:rsidRPr="0076495B">
        <w:rPr>
          <w:rFonts w:ascii="Arial Narrow" w:hAnsi="Arial Narrow"/>
          <w:sz w:val="20"/>
          <w:szCs w:val="20"/>
        </w:rPr>
        <w:t xml:space="preserve">в связи со стабилизацией лесопожарной обстановки на территории Эвенкийского муниципального района, </w:t>
      </w:r>
      <w:r w:rsidRPr="0076495B">
        <w:rPr>
          <w:rFonts w:ascii="Arial Narrow" w:hAnsi="Arial Narrow"/>
          <w:b/>
          <w:sz w:val="20"/>
          <w:szCs w:val="20"/>
        </w:rPr>
        <w:t>ПОСТАНОВЛЯЮ:</w:t>
      </w:r>
    </w:p>
    <w:p w:rsidR="0076495B" w:rsidRPr="0076495B" w:rsidRDefault="0076495B" w:rsidP="0076495B">
      <w:pPr>
        <w:pStyle w:val="2f0"/>
        <w:shd w:val="clear" w:color="auto" w:fill="auto"/>
        <w:spacing w:before="0" w:line="24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6495B">
        <w:rPr>
          <w:rFonts w:ascii="Arial Narrow" w:hAnsi="Arial Narrow"/>
          <w:sz w:val="20"/>
          <w:szCs w:val="20"/>
        </w:rPr>
        <w:t>Снять со 2 августа 2024 г. режим чрезвычайной ситуации на территории Эвенкийского муниципального района, введенный постановлением Администрации Эвенкийского муниципального района от 03.07.2024 № 349-п «О введении режима чрезвычайной ситуации в лесах, возникшей вследствие лесных пожаров на территории Эвенкийского муниципального района».</w:t>
      </w:r>
    </w:p>
    <w:p w:rsidR="0076495B" w:rsidRPr="0076495B" w:rsidRDefault="0076495B" w:rsidP="0076495B">
      <w:pPr>
        <w:pStyle w:val="2f0"/>
        <w:shd w:val="clear" w:color="auto" w:fill="auto"/>
        <w:spacing w:before="0" w:line="240" w:lineRule="auto"/>
        <w:rPr>
          <w:rFonts w:ascii="Arial Narrow" w:hAnsi="Arial Narrow"/>
          <w:spacing w:val="-8"/>
          <w:sz w:val="20"/>
          <w:szCs w:val="20"/>
        </w:rPr>
      </w:pPr>
      <w:r>
        <w:rPr>
          <w:rFonts w:ascii="Arial Narrow" w:hAnsi="Arial Narrow"/>
          <w:spacing w:val="-8"/>
          <w:sz w:val="20"/>
          <w:szCs w:val="20"/>
        </w:rPr>
        <w:t>2..</w:t>
      </w:r>
      <w:r>
        <w:rPr>
          <w:rFonts w:ascii="Arial Narrow" w:hAnsi="Arial Narrow"/>
          <w:spacing w:val="-8"/>
          <w:sz w:val="20"/>
          <w:szCs w:val="20"/>
        </w:rPr>
        <w:tab/>
      </w:r>
      <w:r w:rsidRPr="0076495B">
        <w:rPr>
          <w:rFonts w:ascii="Arial Narrow" w:hAnsi="Arial Narrow"/>
          <w:spacing w:val="-8"/>
          <w:sz w:val="20"/>
          <w:szCs w:val="20"/>
        </w:rPr>
        <w:t>Контроль исполнения настоящего постановления оставляю за собой.</w:t>
      </w:r>
    </w:p>
    <w:p w:rsidR="0076495B" w:rsidRPr="0076495B" w:rsidRDefault="0076495B" w:rsidP="0076495B">
      <w:pPr>
        <w:pStyle w:val="2f0"/>
        <w:shd w:val="clear" w:color="auto" w:fill="auto"/>
        <w:spacing w:before="0" w:line="240" w:lineRule="auto"/>
        <w:rPr>
          <w:rFonts w:ascii="Arial Narrow" w:hAnsi="Arial Narrow"/>
          <w:spacing w:val="-8"/>
          <w:sz w:val="20"/>
          <w:szCs w:val="20"/>
        </w:rPr>
      </w:pPr>
      <w:r>
        <w:rPr>
          <w:rFonts w:ascii="Arial Narrow" w:hAnsi="Arial Narrow"/>
          <w:spacing w:val="-8"/>
          <w:sz w:val="20"/>
          <w:szCs w:val="20"/>
        </w:rPr>
        <w:t>3.</w:t>
      </w:r>
      <w:r>
        <w:rPr>
          <w:rFonts w:ascii="Arial Narrow" w:hAnsi="Arial Narrow"/>
          <w:spacing w:val="-8"/>
          <w:sz w:val="20"/>
          <w:szCs w:val="20"/>
        </w:rPr>
        <w:tab/>
      </w:r>
      <w:r w:rsidRPr="0076495B">
        <w:rPr>
          <w:rFonts w:ascii="Arial Narrow" w:hAnsi="Arial Narrow"/>
          <w:spacing w:val="-8"/>
          <w:sz w:val="20"/>
          <w:szCs w:val="20"/>
        </w:rPr>
        <w:t xml:space="preserve">Настоящее постановление вступает в силу с момента подписания и подлежит официальному опубликованию </w:t>
      </w:r>
      <w:r w:rsidRPr="0076495B">
        <w:rPr>
          <w:rFonts w:ascii="Arial Narrow" w:hAnsi="Arial Narrow"/>
          <w:bCs/>
          <w:spacing w:val="-8"/>
          <w:sz w:val="20"/>
          <w:szCs w:val="20"/>
        </w:rPr>
        <w:t>в периодическом печатном средстве массовой информации «Официальный вестник Эвенкийского муниципального района»</w:t>
      </w:r>
      <w:r w:rsidRPr="0076495B">
        <w:rPr>
          <w:rStyle w:val="72"/>
          <w:rFonts w:ascii="Arial Narrow" w:hAnsi="Arial Narrow"/>
          <w:spacing w:val="-8"/>
          <w:sz w:val="20"/>
          <w:szCs w:val="20"/>
        </w:rPr>
        <w:t>.</w:t>
      </w:r>
    </w:p>
    <w:p w:rsidR="0076495B" w:rsidRPr="0076495B" w:rsidRDefault="0076495B" w:rsidP="0076495B">
      <w:pPr>
        <w:pStyle w:val="21"/>
        <w:spacing w:after="0" w:line="240" w:lineRule="auto"/>
        <w:jc w:val="both"/>
        <w:rPr>
          <w:rFonts w:ascii="Arial Narrow" w:hAnsi="Arial Narrow"/>
          <w:sz w:val="20"/>
          <w:szCs w:val="20"/>
          <w:lang w:val="ru"/>
        </w:rPr>
      </w:pPr>
    </w:p>
    <w:p w:rsidR="0076495B" w:rsidRPr="0076495B" w:rsidRDefault="0076495B" w:rsidP="0076495B">
      <w:pPr>
        <w:pStyle w:val="21"/>
        <w:spacing w:after="0" w:line="240" w:lineRule="auto"/>
        <w:jc w:val="both"/>
        <w:rPr>
          <w:rFonts w:ascii="Arial Narrow" w:hAnsi="Arial Narrow"/>
          <w:sz w:val="20"/>
          <w:szCs w:val="20"/>
        </w:rPr>
      </w:pPr>
      <w:r w:rsidRPr="0076495B">
        <w:rPr>
          <w:rFonts w:ascii="Arial Narrow" w:hAnsi="Arial Narrow"/>
          <w:sz w:val="20"/>
          <w:szCs w:val="20"/>
        </w:rPr>
        <w:t>Глава</w:t>
      </w:r>
    </w:p>
    <w:p w:rsidR="0076495B" w:rsidRPr="0076495B" w:rsidRDefault="0076495B" w:rsidP="0076495B">
      <w:pPr>
        <w:pStyle w:val="21"/>
        <w:spacing w:after="0" w:line="240" w:lineRule="auto"/>
        <w:jc w:val="both"/>
        <w:rPr>
          <w:rFonts w:ascii="Arial Narrow" w:hAnsi="Arial Narrow"/>
          <w:sz w:val="20"/>
          <w:szCs w:val="20"/>
        </w:rPr>
      </w:pPr>
      <w:r w:rsidRPr="0076495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76495B">
        <w:rPr>
          <w:rFonts w:ascii="Arial Narrow" w:hAnsi="Arial Narrow"/>
          <w:sz w:val="20"/>
          <w:szCs w:val="20"/>
        </w:rPr>
        <w:t xml:space="preserve">   </w:t>
      </w:r>
      <w:r>
        <w:rPr>
          <w:rFonts w:ascii="Arial Narrow" w:hAnsi="Arial Narrow"/>
          <w:sz w:val="20"/>
          <w:szCs w:val="20"/>
        </w:rPr>
        <w:t xml:space="preserve">  </w:t>
      </w:r>
      <w:r w:rsidRPr="0076495B">
        <w:rPr>
          <w:rFonts w:ascii="Arial Narrow" w:hAnsi="Arial Narrow"/>
          <w:sz w:val="20"/>
          <w:szCs w:val="20"/>
        </w:rPr>
        <w:t xml:space="preserve">  </w:t>
      </w:r>
      <w:r>
        <w:rPr>
          <w:rFonts w:ascii="Arial Narrow" w:hAnsi="Arial Narrow"/>
          <w:sz w:val="20"/>
          <w:szCs w:val="20"/>
        </w:rPr>
        <w:t xml:space="preserve">    </w:t>
      </w:r>
      <w:r w:rsidRPr="0076495B">
        <w:rPr>
          <w:rFonts w:ascii="Arial Narrow" w:hAnsi="Arial Narrow"/>
          <w:sz w:val="20"/>
          <w:szCs w:val="20"/>
        </w:rPr>
        <w:t xml:space="preserve">  </w:t>
      </w:r>
      <w:r>
        <w:rPr>
          <w:rFonts w:ascii="Arial Narrow" w:hAnsi="Arial Narrow"/>
          <w:sz w:val="20"/>
          <w:szCs w:val="20"/>
        </w:rPr>
        <w:t xml:space="preserve">п/п  </w:t>
      </w:r>
      <w:r w:rsidRPr="0076495B">
        <w:rPr>
          <w:rFonts w:ascii="Arial Narrow" w:hAnsi="Arial Narrow"/>
          <w:sz w:val="20"/>
          <w:szCs w:val="20"/>
        </w:rPr>
        <w:t xml:space="preserve">             </w:t>
      </w:r>
      <w:r>
        <w:rPr>
          <w:rFonts w:ascii="Arial Narrow" w:hAnsi="Arial Narrow"/>
          <w:sz w:val="20"/>
          <w:szCs w:val="20"/>
        </w:rPr>
        <w:t xml:space="preserve">                                           </w:t>
      </w:r>
      <w:r w:rsidRPr="0076495B">
        <w:rPr>
          <w:rFonts w:ascii="Arial Narrow" w:hAnsi="Arial Narrow"/>
          <w:sz w:val="20"/>
          <w:szCs w:val="20"/>
        </w:rPr>
        <w:t xml:space="preserve">  А.Ю. Черкасов</w:t>
      </w:r>
    </w:p>
    <w:p w:rsidR="0076495B" w:rsidRPr="00424680" w:rsidRDefault="0076495B" w:rsidP="0076495B">
      <w:pPr>
        <w:jc w:val="both"/>
        <w:rPr>
          <w:rFonts w:ascii="Arial Narrow" w:hAnsi="Arial Narrow"/>
          <w:sz w:val="20"/>
          <w:szCs w:val="20"/>
        </w:rPr>
      </w:pPr>
    </w:p>
    <w:p w:rsidR="00657C50" w:rsidRPr="00657C50" w:rsidRDefault="00657C50" w:rsidP="0065033D">
      <w:pPr>
        <w:jc w:val="center"/>
        <w:rPr>
          <w:rFonts w:ascii="Arial Narrow" w:hAnsi="Arial Narrow"/>
          <w:b/>
          <w:sz w:val="20"/>
          <w:szCs w:val="20"/>
        </w:rPr>
      </w:pPr>
      <w:r w:rsidRPr="00657C50">
        <w:rPr>
          <w:rFonts w:ascii="Arial Narrow" w:hAnsi="Arial Narrow"/>
          <w:b/>
          <w:sz w:val="20"/>
          <w:szCs w:val="20"/>
        </w:rPr>
        <w:t>КРАСНОЯРСКИЙ КРАЙ</w:t>
      </w:r>
    </w:p>
    <w:p w:rsidR="00657C50" w:rsidRPr="00657C50" w:rsidRDefault="00657C50" w:rsidP="0065033D">
      <w:pPr>
        <w:jc w:val="center"/>
        <w:rPr>
          <w:rFonts w:ascii="Arial Narrow" w:hAnsi="Arial Narrow"/>
          <w:b/>
          <w:sz w:val="20"/>
          <w:szCs w:val="20"/>
        </w:rPr>
      </w:pPr>
      <w:r w:rsidRPr="00657C50">
        <w:rPr>
          <w:rFonts w:ascii="Arial Narrow" w:hAnsi="Arial Narrow"/>
          <w:b/>
          <w:sz w:val="20"/>
          <w:szCs w:val="20"/>
        </w:rPr>
        <w:t>ЭВЕНКИЙСКИЙ МУНИЦИПАЛЬНЫЙ РАЙОН</w:t>
      </w:r>
    </w:p>
    <w:p w:rsidR="00657C50" w:rsidRPr="00657C50" w:rsidRDefault="00657C50" w:rsidP="0065033D">
      <w:pPr>
        <w:jc w:val="center"/>
        <w:rPr>
          <w:rFonts w:ascii="Arial Narrow" w:hAnsi="Arial Narrow"/>
          <w:b/>
          <w:sz w:val="20"/>
          <w:szCs w:val="20"/>
        </w:rPr>
      </w:pPr>
      <w:r w:rsidRPr="00657C50">
        <w:rPr>
          <w:rFonts w:ascii="Arial Narrow" w:hAnsi="Arial Narrow"/>
          <w:b/>
          <w:sz w:val="20"/>
          <w:szCs w:val="20"/>
        </w:rPr>
        <w:t>СХОД ГРАЖДАН ПОСЕЛКА КУЗЬМОВКА</w:t>
      </w:r>
    </w:p>
    <w:p w:rsidR="00657C50" w:rsidRPr="00657C50" w:rsidRDefault="00657C50" w:rsidP="0065033D">
      <w:pPr>
        <w:jc w:val="center"/>
        <w:rPr>
          <w:rFonts w:ascii="Arial Narrow" w:hAnsi="Arial Narrow"/>
          <w:b/>
          <w:sz w:val="20"/>
          <w:szCs w:val="20"/>
        </w:rPr>
      </w:pPr>
      <w:r w:rsidRPr="00657C50">
        <w:rPr>
          <w:rFonts w:ascii="Arial Narrow" w:hAnsi="Arial Narrow"/>
          <w:b/>
          <w:noProof/>
          <w:sz w:val="20"/>
          <w:szCs w:val="20"/>
        </w:rPr>
        <mc:AlternateContent>
          <mc:Choice Requires="wps">
            <w:drawing>
              <wp:anchor distT="0" distB="0" distL="114300" distR="114300" simplePos="0" relativeHeight="251659264" behindDoc="0" locked="0" layoutInCell="0" allowOverlap="1" wp14:anchorId="75A15A27" wp14:editId="4A0C90BD">
                <wp:simplePos x="0" y="0"/>
                <wp:positionH relativeFrom="column">
                  <wp:posOffset>196850</wp:posOffset>
                </wp:positionH>
                <wp:positionV relativeFrom="paragraph">
                  <wp:posOffset>131445</wp:posOffset>
                </wp:positionV>
                <wp:extent cx="5486400" cy="0"/>
                <wp:effectExtent l="20955" t="20955" r="26670" b="26670"/>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967DFD" id="Прямая соединительная линия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oj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CzmmojVAIAAGY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657C50" w:rsidRPr="00657C50" w:rsidRDefault="00657C50" w:rsidP="0065033D">
      <w:pPr>
        <w:tabs>
          <w:tab w:val="left" w:pos="720"/>
        </w:tabs>
        <w:jc w:val="center"/>
        <w:rPr>
          <w:rFonts w:ascii="Arial Narrow" w:hAnsi="Arial Narrow"/>
          <w:b/>
          <w:sz w:val="20"/>
          <w:szCs w:val="20"/>
        </w:rPr>
      </w:pPr>
      <w:r w:rsidRPr="00657C50">
        <w:rPr>
          <w:rFonts w:ascii="Arial Narrow" w:hAnsi="Arial Narrow"/>
          <w:b/>
          <w:sz w:val="20"/>
          <w:szCs w:val="20"/>
        </w:rPr>
        <w:t>РЕШЕНИЕ</w:t>
      </w:r>
    </w:p>
    <w:p w:rsidR="00657C50" w:rsidRPr="00657C50" w:rsidRDefault="00657C50" w:rsidP="00657C50">
      <w:pPr>
        <w:tabs>
          <w:tab w:val="left" w:pos="720"/>
        </w:tabs>
        <w:jc w:val="center"/>
        <w:rPr>
          <w:rFonts w:ascii="Arial Narrow" w:hAnsi="Arial Narrow"/>
          <w:b/>
          <w:sz w:val="20"/>
          <w:szCs w:val="20"/>
        </w:rPr>
      </w:pPr>
    </w:p>
    <w:p w:rsidR="00657C50" w:rsidRPr="0065033D" w:rsidRDefault="0065033D" w:rsidP="0065033D">
      <w:pPr>
        <w:jc w:val="both"/>
        <w:rPr>
          <w:rFonts w:ascii="Arial Narrow" w:hAnsi="Arial Narrow"/>
          <w:sz w:val="20"/>
          <w:szCs w:val="20"/>
        </w:rPr>
      </w:pPr>
      <w:r w:rsidRPr="0065033D">
        <w:rPr>
          <w:rFonts w:ascii="Arial Narrow" w:hAnsi="Arial Narrow"/>
          <w:sz w:val="20"/>
          <w:szCs w:val="20"/>
        </w:rPr>
        <w:t>«01» июля</w:t>
      </w:r>
      <w:r w:rsidR="00657C50" w:rsidRPr="0065033D">
        <w:rPr>
          <w:rFonts w:ascii="Arial Narrow" w:hAnsi="Arial Narrow"/>
          <w:sz w:val="20"/>
          <w:szCs w:val="20"/>
        </w:rPr>
        <w:t xml:space="preserve"> 2024 г.                             </w:t>
      </w:r>
      <w:r>
        <w:rPr>
          <w:rFonts w:ascii="Arial Narrow" w:hAnsi="Arial Narrow"/>
          <w:sz w:val="20"/>
          <w:szCs w:val="20"/>
        </w:rPr>
        <w:t xml:space="preserve">                                   </w:t>
      </w:r>
      <w:r w:rsidR="002740F9">
        <w:rPr>
          <w:rFonts w:ascii="Arial Narrow" w:hAnsi="Arial Narrow"/>
          <w:sz w:val="20"/>
          <w:szCs w:val="20"/>
        </w:rPr>
        <w:t xml:space="preserve">  </w:t>
      </w:r>
      <w:r w:rsidR="00657C50" w:rsidRPr="0065033D">
        <w:rPr>
          <w:rFonts w:ascii="Arial Narrow" w:hAnsi="Arial Narrow"/>
          <w:sz w:val="20"/>
          <w:szCs w:val="20"/>
        </w:rPr>
        <w:t xml:space="preserve">  </w:t>
      </w:r>
      <w:r>
        <w:rPr>
          <w:rFonts w:ascii="Arial Narrow" w:hAnsi="Arial Narrow"/>
          <w:sz w:val="20"/>
          <w:szCs w:val="20"/>
        </w:rPr>
        <w:t xml:space="preserve">    </w:t>
      </w:r>
      <w:r w:rsidR="00657C50" w:rsidRPr="0065033D">
        <w:rPr>
          <w:rFonts w:ascii="Arial Narrow" w:hAnsi="Arial Narrow"/>
          <w:sz w:val="20"/>
          <w:szCs w:val="20"/>
        </w:rPr>
        <w:t xml:space="preserve">     № 11            </w:t>
      </w:r>
      <w:r>
        <w:rPr>
          <w:rFonts w:ascii="Arial Narrow" w:hAnsi="Arial Narrow"/>
          <w:sz w:val="20"/>
          <w:szCs w:val="20"/>
        </w:rPr>
        <w:t xml:space="preserve">   </w:t>
      </w:r>
      <w:r w:rsidR="002740F9">
        <w:rPr>
          <w:rFonts w:ascii="Arial Narrow" w:hAnsi="Arial Narrow"/>
          <w:sz w:val="20"/>
          <w:szCs w:val="20"/>
        </w:rPr>
        <w:t xml:space="preserve">      </w:t>
      </w:r>
      <w:r w:rsidR="00657C50" w:rsidRPr="0065033D">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00657C50" w:rsidRPr="0065033D">
        <w:rPr>
          <w:rFonts w:ascii="Arial Narrow" w:hAnsi="Arial Narrow"/>
          <w:sz w:val="20"/>
          <w:szCs w:val="20"/>
        </w:rPr>
        <w:t xml:space="preserve">             п. Кузьмовка</w:t>
      </w:r>
    </w:p>
    <w:p w:rsidR="00657C50" w:rsidRPr="0065033D" w:rsidRDefault="00657C50" w:rsidP="0065033D">
      <w:pPr>
        <w:jc w:val="both"/>
        <w:rPr>
          <w:rFonts w:ascii="Arial Narrow" w:hAnsi="Arial Narrow" w:cs="Arial"/>
          <w:sz w:val="20"/>
          <w:szCs w:val="20"/>
        </w:rPr>
      </w:pPr>
    </w:p>
    <w:p w:rsidR="00657C50" w:rsidRPr="00657C50" w:rsidRDefault="00657C50" w:rsidP="0065033D">
      <w:pPr>
        <w:jc w:val="center"/>
        <w:rPr>
          <w:rFonts w:ascii="Arial Narrow" w:hAnsi="Arial Narrow"/>
          <w:b/>
          <w:bCs/>
          <w:sz w:val="20"/>
          <w:szCs w:val="20"/>
        </w:rPr>
      </w:pPr>
      <w:r w:rsidRPr="00657C50">
        <w:rPr>
          <w:rFonts w:ascii="Arial Narrow" w:hAnsi="Arial Narrow"/>
          <w:b/>
          <w:bCs/>
          <w:sz w:val="20"/>
          <w:szCs w:val="20"/>
        </w:rPr>
        <w:t>«Об утверждении отчета об исполнении бюджета поселка Кузьмовка за 2023 год»</w:t>
      </w:r>
    </w:p>
    <w:p w:rsidR="00657C50" w:rsidRPr="00657C50" w:rsidRDefault="00657C50" w:rsidP="00657C50">
      <w:pPr>
        <w:ind w:firstLine="480"/>
        <w:jc w:val="both"/>
        <w:rPr>
          <w:rFonts w:ascii="Arial Narrow" w:hAnsi="Arial Narrow"/>
          <w:sz w:val="20"/>
          <w:szCs w:val="20"/>
        </w:rPr>
      </w:pPr>
    </w:p>
    <w:p w:rsidR="00657C50" w:rsidRPr="00657C50" w:rsidRDefault="00657C50" w:rsidP="0065033D">
      <w:pPr>
        <w:ind w:firstLine="709"/>
        <w:jc w:val="both"/>
        <w:rPr>
          <w:rFonts w:ascii="Arial Narrow" w:hAnsi="Arial Narrow"/>
          <w:sz w:val="20"/>
          <w:szCs w:val="20"/>
        </w:rPr>
      </w:pPr>
      <w:r w:rsidRPr="00657C50">
        <w:rPr>
          <w:rFonts w:ascii="Arial Narrow" w:hAnsi="Arial Narrow"/>
          <w:sz w:val="20"/>
          <w:szCs w:val="20"/>
        </w:rPr>
        <w:t xml:space="preserve">Рассмотрев отчет об исполнении бюджета </w:t>
      </w:r>
      <w:r w:rsidR="0065033D">
        <w:rPr>
          <w:rFonts w:ascii="Arial Narrow" w:hAnsi="Arial Narrow"/>
          <w:sz w:val="20"/>
          <w:szCs w:val="20"/>
        </w:rPr>
        <w:t xml:space="preserve">поселка Кузьмовка за 2023 год, </w:t>
      </w:r>
      <w:r w:rsidRPr="00657C50">
        <w:rPr>
          <w:rFonts w:ascii="Arial Narrow" w:hAnsi="Arial Narrow"/>
          <w:sz w:val="20"/>
          <w:szCs w:val="20"/>
        </w:rPr>
        <w:t xml:space="preserve">руководствуясь статьей 264.5 Бюджетного Кодекса Российской Федерации, Уставом поселка </w:t>
      </w:r>
      <w:r w:rsidRPr="00657C50">
        <w:rPr>
          <w:rFonts w:ascii="Arial Narrow" w:hAnsi="Arial Narrow"/>
          <w:bCs/>
          <w:sz w:val="20"/>
          <w:szCs w:val="20"/>
        </w:rPr>
        <w:t>Кузьмовка</w:t>
      </w:r>
      <w:r w:rsidRPr="00657C50">
        <w:rPr>
          <w:rFonts w:ascii="Arial Narrow" w:hAnsi="Arial Narrow"/>
          <w:sz w:val="20"/>
          <w:szCs w:val="20"/>
        </w:rPr>
        <w:t xml:space="preserve">, Положением о бюджетном процессе в поселке Кузьмовка, Сход граждан поселка Кузьмовка </w:t>
      </w:r>
      <w:r w:rsidRPr="00657C50">
        <w:rPr>
          <w:rFonts w:ascii="Arial Narrow" w:hAnsi="Arial Narrow"/>
          <w:b/>
          <w:sz w:val="20"/>
          <w:szCs w:val="20"/>
        </w:rPr>
        <w:t>РЕШИЛ:</w:t>
      </w:r>
    </w:p>
    <w:p w:rsidR="00657C50" w:rsidRPr="00657C50" w:rsidRDefault="00657C50" w:rsidP="00771CBE">
      <w:pPr>
        <w:pStyle w:val="aff5"/>
        <w:numPr>
          <w:ilvl w:val="0"/>
          <w:numId w:val="12"/>
        </w:numPr>
        <w:suppressAutoHyphens/>
        <w:ind w:left="0" w:firstLine="0"/>
        <w:jc w:val="both"/>
        <w:rPr>
          <w:rFonts w:ascii="Arial Narrow" w:hAnsi="Arial Narrow"/>
          <w:sz w:val="20"/>
          <w:szCs w:val="20"/>
        </w:rPr>
      </w:pPr>
      <w:r w:rsidRPr="00657C50">
        <w:rPr>
          <w:rFonts w:ascii="Arial Narrow" w:hAnsi="Arial Narrow"/>
          <w:sz w:val="20"/>
          <w:szCs w:val="20"/>
        </w:rPr>
        <w:t xml:space="preserve">Утвердить отчет об исполнении бюджета поселка </w:t>
      </w:r>
      <w:r w:rsidRPr="00657C50">
        <w:rPr>
          <w:rFonts w:ascii="Arial Narrow" w:hAnsi="Arial Narrow"/>
          <w:bCs/>
          <w:sz w:val="20"/>
          <w:szCs w:val="20"/>
        </w:rPr>
        <w:t>Кузьмовка</w:t>
      </w:r>
      <w:r w:rsidRPr="00657C50">
        <w:rPr>
          <w:rFonts w:ascii="Arial Narrow" w:hAnsi="Arial Narrow"/>
          <w:sz w:val="20"/>
          <w:szCs w:val="20"/>
        </w:rPr>
        <w:t xml:space="preserve"> за 2023 год, в том числе:</w:t>
      </w:r>
    </w:p>
    <w:p w:rsidR="00657C50" w:rsidRPr="00657C50" w:rsidRDefault="00657C50" w:rsidP="0065033D">
      <w:pPr>
        <w:pStyle w:val="aff5"/>
        <w:ind w:left="0"/>
        <w:jc w:val="both"/>
        <w:rPr>
          <w:rFonts w:ascii="Arial Narrow" w:hAnsi="Arial Narrow"/>
          <w:sz w:val="20"/>
          <w:szCs w:val="20"/>
        </w:rPr>
      </w:pPr>
      <w:r w:rsidRPr="00657C50">
        <w:rPr>
          <w:rFonts w:ascii="Arial Narrow" w:hAnsi="Arial Narrow"/>
          <w:sz w:val="20"/>
          <w:szCs w:val="20"/>
        </w:rPr>
        <w:t>по доходам в сумме 9 360,3 тыс. рублей и расходам в сумме 9 172,2 тыс. рублей;</w:t>
      </w:r>
    </w:p>
    <w:p w:rsidR="00657C50" w:rsidRPr="00657C50" w:rsidRDefault="00657C50" w:rsidP="0065033D">
      <w:pPr>
        <w:pStyle w:val="aff5"/>
        <w:ind w:left="0"/>
        <w:jc w:val="both"/>
        <w:rPr>
          <w:rFonts w:ascii="Arial Narrow" w:hAnsi="Arial Narrow"/>
          <w:sz w:val="20"/>
          <w:szCs w:val="20"/>
        </w:rPr>
      </w:pPr>
      <w:r w:rsidRPr="00657C50">
        <w:rPr>
          <w:rFonts w:ascii="Arial Narrow" w:hAnsi="Arial Narrow"/>
          <w:sz w:val="20"/>
          <w:szCs w:val="20"/>
        </w:rPr>
        <w:t>исполнение местно</w:t>
      </w:r>
      <w:r w:rsidR="0065033D">
        <w:rPr>
          <w:rFonts w:ascii="Arial Narrow" w:hAnsi="Arial Narrow"/>
          <w:sz w:val="20"/>
          <w:szCs w:val="20"/>
        </w:rPr>
        <w:t>го бюджета с профицитом в сумме</w:t>
      </w:r>
      <w:r w:rsidRPr="00657C50">
        <w:rPr>
          <w:rFonts w:ascii="Arial Narrow" w:hAnsi="Arial Narrow"/>
          <w:sz w:val="20"/>
          <w:szCs w:val="20"/>
        </w:rPr>
        <w:t xml:space="preserve"> 188,1 тыс. рублей; </w:t>
      </w:r>
    </w:p>
    <w:p w:rsidR="00657C50" w:rsidRPr="00657C50" w:rsidRDefault="00657C50" w:rsidP="0065033D">
      <w:pPr>
        <w:pStyle w:val="aff5"/>
        <w:ind w:left="0"/>
        <w:jc w:val="both"/>
        <w:rPr>
          <w:rFonts w:ascii="Arial Narrow" w:hAnsi="Arial Narrow"/>
          <w:sz w:val="20"/>
          <w:szCs w:val="20"/>
        </w:rPr>
      </w:pPr>
      <w:r w:rsidRPr="00657C50">
        <w:rPr>
          <w:rFonts w:ascii="Arial Narrow" w:hAnsi="Arial Narrow"/>
          <w:sz w:val="20"/>
          <w:szCs w:val="20"/>
        </w:rPr>
        <w:t>исполнение по источникам внутреннего финансирования профицитом местного бюджета в сумме 188,1 тыс. рублей.</w:t>
      </w:r>
    </w:p>
    <w:p w:rsidR="00657C50" w:rsidRPr="00657C50" w:rsidRDefault="0065033D" w:rsidP="0065033D">
      <w:pPr>
        <w:autoSpaceDE w:val="0"/>
        <w:autoSpaceDN w:val="0"/>
        <w:jc w:val="both"/>
        <w:rPr>
          <w:rFonts w:ascii="Arial Narrow" w:hAnsi="Arial Narrow"/>
          <w:sz w:val="20"/>
          <w:szCs w:val="20"/>
        </w:rPr>
      </w:pPr>
      <w:r>
        <w:rPr>
          <w:rFonts w:ascii="Arial Narrow" w:hAnsi="Arial Narrow"/>
          <w:sz w:val="20"/>
          <w:szCs w:val="20"/>
        </w:rPr>
        <w:t>2.</w:t>
      </w:r>
      <w:r w:rsidR="00657C50" w:rsidRPr="00657C50">
        <w:rPr>
          <w:rFonts w:ascii="Arial Narrow" w:hAnsi="Arial Narrow"/>
          <w:sz w:val="20"/>
          <w:szCs w:val="20"/>
        </w:rPr>
        <w:tab/>
        <w:t>Утвердить исполнение местного бюджета за 2023 год со следующими показателями:</w:t>
      </w:r>
    </w:p>
    <w:p w:rsidR="00657C50" w:rsidRPr="0065033D" w:rsidRDefault="00657C50" w:rsidP="00657C50">
      <w:pPr>
        <w:autoSpaceDE w:val="0"/>
        <w:autoSpaceDN w:val="0"/>
        <w:ind w:firstLine="720"/>
        <w:jc w:val="both"/>
        <w:rPr>
          <w:rFonts w:ascii="Arial Narrow" w:hAnsi="Arial Narrow"/>
          <w:sz w:val="20"/>
          <w:szCs w:val="20"/>
        </w:rPr>
      </w:pPr>
      <w:r w:rsidRPr="00657C50">
        <w:rPr>
          <w:rFonts w:ascii="Arial Narrow" w:hAnsi="Arial Narrow"/>
          <w:sz w:val="20"/>
          <w:szCs w:val="20"/>
        </w:rPr>
        <w:t xml:space="preserve">доходов местного бюджета согласно </w:t>
      </w:r>
      <w:hyperlink w:anchor="sub_2000" w:history="1">
        <w:r w:rsidRPr="0065033D">
          <w:rPr>
            <w:rStyle w:val="af2"/>
            <w:rFonts w:ascii="Arial Narrow" w:hAnsi="Arial Narrow"/>
            <w:color w:val="auto"/>
            <w:sz w:val="20"/>
            <w:szCs w:val="20"/>
            <w:u w:val="none"/>
          </w:rPr>
          <w:t>приложению 2</w:t>
        </w:r>
      </w:hyperlink>
      <w:r w:rsidRPr="0065033D">
        <w:rPr>
          <w:rFonts w:ascii="Arial Narrow" w:hAnsi="Arial Narrow"/>
          <w:sz w:val="20"/>
          <w:szCs w:val="20"/>
        </w:rPr>
        <w:t xml:space="preserve"> к настоящему Решению;</w:t>
      </w:r>
    </w:p>
    <w:p w:rsidR="00657C50" w:rsidRPr="0065033D" w:rsidRDefault="00657C50" w:rsidP="00657C50">
      <w:pPr>
        <w:autoSpaceDE w:val="0"/>
        <w:autoSpaceDN w:val="0"/>
        <w:ind w:firstLine="720"/>
        <w:jc w:val="both"/>
        <w:rPr>
          <w:rFonts w:ascii="Arial Narrow" w:hAnsi="Arial Narrow"/>
          <w:sz w:val="20"/>
          <w:szCs w:val="20"/>
        </w:rPr>
      </w:pPr>
      <w:r w:rsidRPr="0065033D">
        <w:rPr>
          <w:rFonts w:ascii="Arial Narrow" w:hAnsi="Arial Narrow"/>
          <w:sz w:val="20"/>
          <w:szCs w:val="20"/>
        </w:rPr>
        <w:t xml:space="preserve">Ведомственная структура расходов местного бюджета согласно </w:t>
      </w:r>
      <w:hyperlink w:anchor="sub_4000" w:history="1">
        <w:r w:rsidRPr="0065033D">
          <w:rPr>
            <w:rStyle w:val="af2"/>
            <w:rFonts w:ascii="Arial Narrow" w:hAnsi="Arial Narrow"/>
            <w:color w:val="auto"/>
            <w:sz w:val="20"/>
            <w:szCs w:val="20"/>
            <w:u w:val="none"/>
          </w:rPr>
          <w:t>приложению 4</w:t>
        </w:r>
      </w:hyperlink>
      <w:r w:rsidRPr="0065033D">
        <w:rPr>
          <w:rFonts w:ascii="Arial Narrow" w:hAnsi="Arial Narrow"/>
          <w:sz w:val="20"/>
          <w:szCs w:val="20"/>
        </w:rPr>
        <w:t xml:space="preserve"> </w:t>
      </w:r>
    </w:p>
    <w:p w:rsidR="00657C50" w:rsidRPr="0065033D" w:rsidRDefault="00657C50" w:rsidP="00657C50">
      <w:pPr>
        <w:autoSpaceDE w:val="0"/>
        <w:autoSpaceDN w:val="0"/>
        <w:ind w:firstLine="720"/>
        <w:jc w:val="both"/>
        <w:rPr>
          <w:rFonts w:ascii="Arial Narrow" w:hAnsi="Arial Narrow"/>
          <w:sz w:val="20"/>
          <w:szCs w:val="20"/>
        </w:rPr>
      </w:pPr>
      <w:r w:rsidRPr="0065033D">
        <w:rPr>
          <w:rFonts w:ascii="Arial Narrow" w:hAnsi="Arial Narrow"/>
          <w:sz w:val="20"/>
          <w:szCs w:val="20"/>
        </w:rPr>
        <w:t>к настоящему Решению;</w:t>
      </w:r>
    </w:p>
    <w:p w:rsidR="00657C50" w:rsidRPr="0065033D" w:rsidRDefault="00657C50" w:rsidP="00657C50">
      <w:pPr>
        <w:autoSpaceDE w:val="0"/>
        <w:autoSpaceDN w:val="0"/>
        <w:ind w:firstLine="720"/>
        <w:jc w:val="both"/>
        <w:rPr>
          <w:rFonts w:ascii="Arial Narrow" w:hAnsi="Arial Narrow"/>
          <w:sz w:val="20"/>
          <w:szCs w:val="20"/>
        </w:rPr>
      </w:pPr>
      <w:r w:rsidRPr="0065033D">
        <w:rPr>
          <w:rFonts w:ascii="Arial Narrow" w:hAnsi="Arial Narrow"/>
          <w:sz w:val="20"/>
          <w:szCs w:val="20"/>
        </w:rPr>
        <w:t>Распределение бюджетных</w:t>
      </w:r>
      <w:r w:rsidR="0065033D">
        <w:rPr>
          <w:rFonts w:ascii="Arial Narrow" w:hAnsi="Arial Narrow"/>
          <w:sz w:val="20"/>
          <w:szCs w:val="20"/>
        </w:rPr>
        <w:t xml:space="preserve"> ассигнований местного бюджета </w:t>
      </w:r>
      <w:r w:rsidRPr="0065033D">
        <w:rPr>
          <w:rFonts w:ascii="Arial Narrow" w:hAnsi="Arial Narrow"/>
          <w:sz w:val="20"/>
          <w:szCs w:val="20"/>
        </w:rPr>
        <w:t xml:space="preserve">по разделам, подразделам бюджетной классификации расходов бюджетов согласно </w:t>
      </w:r>
      <w:hyperlink w:anchor="sub_3000" w:history="1">
        <w:r w:rsidRPr="0065033D">
          <w:rPr>
            <w:rStyle w:val="af2"/>
            <w:rFonts w:ascii="Arial Narrow" w:hAnsi="Arial Narrow"/>
            <w:color w:val="auto"/>
            <w:sz w:val="20"/>
            <w:szCs w:val="20"/>
            <w:u w:val="none"/>
          </w:rPr>
          <w:t>приложению 3</w:t>
        </w:r>
      </w:hyperlink>
      <w:r w:rsidRPr="0065033D">
        <w:rPr>
          <w:rFonts w:ascii="Arial Narrow" w:hAnsi="Arial Narrow"/>
          <w:sz w:val="20"/>
          <w:szCs w:val="20"/>
        </w:rPr>
        <w:t xml:space="preserve"> к настоящему Решению;</w:t>
      </w:r>
    </w:p>
    <w:p w:rsidR="00657C50" w:rsidRPr="0065033D" w:rsidRDefault="00657C50" w:rsidP="00657C50">
      <w:pPr>
        <w:autoSpaceDE w:val="0"/>
        <w:autoSpaceDN w:val="0"/>
        <w:ind w:firstLine="720"/>
        <w:jc w:val="both"/>
        <w:rPr>
          <w:rFonts w:ascii="Arial Narrow" w:hAnsi="Arial Narrow"/>
          <w:sz w:val="20"/>
          <w:szCs w:val="20"/>
        </w:rPr>
      </w:pPr>
      <w:r w:rsidRPr="0065033D">
        <w:rPr>
          <w:rFonts w:ascii="Arial Narrow" w:hAnsi="Arial Narrow"/>
          <w:sz w:val="20"/>
          <w:szCs w:val="20"/>
        </w:rPr>
        <w:t>Источники внутреннего фи</w:t>
      </w:r>
      <w:r w:rsidR="0065033D">
        <w:rPr>
          <w:rFonts w:ascii="Arial Narrow" w:hAnsi="Arial Narrow"/>
          <w:sz w:val="20"/>
          <w:szCs w:val="20"/>
        </w:rPr>
        <w:t xml:space="preserve">нансирования дефицита местного </w:t>
      </w:r>
      <w:r w:rsidRPr="0065033D">
        <w:rPr>
          <w:rFonts w:ascii="Arial Narrow" w:hAnsi="Arial Narrow"/>
          <w:sz w:val="20"/>
          <w:szCs w:val="20"/>
        </w:rPr>
        <w:t xml:space="preserve">бюджета согласно </w:t>
      </w:r>
      <w:hyperlink w:anchor="sub_1000" w:history="1">
        <w:r w:rsidRPr="0065033D">
          <w:rPr>
            <w:rStyle w:val="af2"/>
            <w:rFonts w:ascii="Arial Narrow" w:hAnsi="Arial Narrow"/>
            <w:color w:val="auto"/>
            <w:sz w:val="20"/>
            <w:szCs w:val="20"/>
            <w:u w:val="none"/>
          </w:rPr>
          <w:t>приложению 1</w:t>
        </w:r>
      </w:hyperlink>
      <w:r w:rsidRPr="0065033D">
        <w:rPr>
          <w:rFonts w:ascii="Arial Narrow" w:hAnsi="Arial Narrow"/>
          <w:sz w:val="20"/>
          <w:szCs w:val="20"/>
        </w:rPr>
        <w:t xml:space="preserve"> к настоящему Решению;</w:t>
      </w:r>
    </w:p>
    <w:p w:rsidR="00657C50" w:rsidRPr="0065033D" w:rsidRDefault="0065033D" w:rsidP="00657C50">
      <w:pPr>
        <w:autoSpaceDE w:val="0"/>
        <w:autoSpaceDN w:val="0"/>
        <w:ind w:firstLine="720"/>
        <w:jc w:val="both"/>
        <w:rPr>
          <w:rFonts w:ascii="Arial Narrow" w:hAnsi="Arial Narrow"/>
          <w:sz w:val="20"/>
          <w:szCs w:val="20"/>
        </w:rPr>
      </w:pPr>
      <w:r>
        <w:rPr>
          <w:rFonts w:ascii="Arial Narrow" w:hAnsi="Arial Narrow"/>
          <w:sz w:val="20"/>
          <w:szCs w:val="20"/>
        </w:rPr>
        <w:t>Распределение</w:t>
      </w:r>
      <w:r w:rsidR="00657C50" w:rsidRPr="0065033D">
        <w:rPr>
          <w:rFonts w:ascii="Arial Narrow" w:hAnsi="Arial Narrow"/>
          <w:sz w:val="20"/>
          <w:szCs w:val="20"/>
        </w:rPr>
        <w:t xml:space="preserve">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657C50" w:rsidRPr="0065033D" w:rsidRDefault="00657C50" w:rsidP="00657C50">
      <w:pPr>
        <w:autoSpaceDE w:val="0"/>
        <w:autoSpaceDN w:val="0"/>
        <w:ind w:firstLine="720"/>
        <w:jc w:val="both"/>
        <w:rPr>
          <w:rFonts w:ascii="Arial Narrow" w:hAnsi="Arial Narrow"/>
          <w:sz w:val="20"/>
          <w:szCs w:val="20"/>
        </w:rPr>
      </w:pPr>
      <w:r w:rsidRPr="0065033D">
        <w:rPr>
          <w:rFonts w:ascii="Arial Narrow" w:hAnsi="Arial Narrow"/>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657C50" w:rsidRPr="0065033D" w:rsidRDefault="0065033D" w:rsidP="00657C50">
      <w:pPr>
        <w:autoSpaceDE w:val="0"/>
        <w:autoSpaceDN w:val="0"/>
        <w:jc w:val="both"/>
        <w:rPr>
          <w:rFonts w:ascii="Arial Narrow" w:hAnsi="Arial Narrow"/>
          <w:sz w:val="20"/>
          <w:szCs w:val="20"/>
        </w:rPr>
      </w:pPr>
      <w:r>
        <w:rPr>
          <w:rFonts w:ascii="Arial Narrow" w:hAnsi="Arial Narrow"/>
          <w:sz w:val="20"/>
          <w:szCs w:val="20"/>
        </w:rPr>
        <w:tab/>
      </w:r>
      <w:r w:rsidR="00657C50" w:rsidRPr="0065033D">
        <w:rPr>
          <w:rFonts w:ascii="Arial Narrow" w:hAnsi="Arial Narrow"/>
          <w:sz w:val="20"/>
          <w:szCs w:val="20"/>
        </w:rPr>
        <w:t xml:space="preserve">другими показателями согласно </w:t>
      </w:r>
      <w:hyperlink w:anchor="sub_5000" w:history="1">
        <w:r w:rsidR="00657C50" w:rsidRPr="0065033D">
          <w:rPr>
            <w:rStyle w:val="af2"/>
            <w:rFonts w:ascii="Arial Narrow" w:hAnsi="Arial Narrow"/>
            <w:color w:val="auto"/>
            <w:sz w:val="20"/>
            <w:szCs w:val="20"/>
            <w:u w:val="none"/>
          </w:rPr>
          <w:t>приложению</w:t>
        </w:r>
      </w:hyperlink>
      <w:r w:rsidR="00657C50" w:rsidRPr="0065033D">
        <w:rPr>
          <w:rFonts w:ascii="Arial Narrow" w:hAnsi="Arial Narrow"/>
          <w:sz w:val="20"/>
          <w:szCs w:val="20"/>
        </w:rPr>
        <w:t xml:space="preserve"> 7 к настоящему Решению.</w:t>
      </w:r>
    </w:p>
    <w:p w:rsidR="00657C50" w:rsidRPr="00657C50" w:rsidRDefault="00657C50" w:rsidP="0065033D">
      <w:pPr>
        <w:autoSpaceDE w:val="0"/>
        <w:jc w:val="both"/>
        <w:rPr>
          <w:rFonts w:ascii="Arial Narrow" w:hAnsi="Arial Narrow"/>
          <w:sz w:val="20"/>
          <w:szCs w:val="20"/>
        </w:rPr>
      </w:pPr>
      <w:r w:rsidRPr="00657C50">
        <w:rPr>
          <w:rFonts w:ascii="Arial Narrow" w:hAnsi="Arial Narrow"/>
          <w:sz w:val="20"/>
          <w:szCs w:val="20"/>
        </w:rPr>
        <w:t>3.</w:t>
      </w:r>
      <w:r w:rsidR="0065033D">
        <w:rPr>
          <w:rFonts w:ascii="Arial Narrow" w:hAnsi="Arial Narrow"/>
          <w:sz w:val="20"/>
          <w:szCs w:val="20"/>
        </w:rPr>
        <w:tab/>
      </w:r>
      <w:r w:rsidRPr="00657C50">
        <w:rPr>
          <w:rFonts w:ascii="Arial Narrow" w:hAnsi="Arial Narrow"/>
          <w:color w:val="000000"/>
          <w:sz w:val="20"/>
          <w:szCs w:val="20"/>
        </w:rPr>
        <w:t xml:space="preserve">Разместить настоящее Решение на сайте </w:t>
      </w:r>
      <w:r w:rsidRPr="00657C50">
        <w:rPr>
          <w:rFonts w:ascii="Arial Narrow" w:hAnsi="Arial Narrow"/>
          <w:sz w:val="20"/>
          <w:szCs w:val="20"/>
        </w:rPr>
        <w:t>муниц</w:t>
      </w:r>
      <w:r w:rsidR="0065033D">
        <w:rPr>
          <w:rFonts w:ascii="Arial Narrow" w:hAnsi="Arial Narrow"/>
          <w:sz w:val="20"/>
          <w:szCs w:val="20"/>
        </w:rPr>
        <w:t xml:space="preserve">ипального образования «поселок </w:t>
      </w:r>
      <w:r w:rsidRPr="00657C50">
        <w:rPr>
          <w:rFonts w:ascii="Arial Narrow" w:hAnsi="Arial Narrow"/>
          <w:sz w:val="20"/>
          <w:szCs w:val="20"/>
        </w:rPr>
        <w:t>Кузьмовка» в сети «Интернет» (https://kuzmovka-r04.gosweb.gosuslugi.ru).</w:t>
      </w:r>
    </w:p>
    <w:p w:rsidR="00657C50" w:rsidRPr="00657C50" w:rsidRDefault="0065033D" w:rsidP="00657C50">
      <w:pPr>
        <w:autoSpaceDE w:val="0"/>
        <w:autoSpaceDN w:val="0"/>
        <w:jc w:val="both"/>
        <w:rPr>
          <w:rFonts w:ascii="Arial Narrow" w:hAnsi="Arial Narrow"/>
          <w:b/>
          <w:sz w:val="20"/>
          <w:szCs w:val="20"/>
        </w:rPr>
      </w:pPr>
      <w:r>
        <w:rPr>
          <w:rFonts w:ascii="Arial Narrow" w:hAnsi="Arial Narrow"/>
          <w:sz w:val="20"/>
          <w:szCs w:val="20"/>
        </w:rPr>
        <w:t>4.</w:t>
      </w:r>
      <w:r>
        <w:rPr>
          <w:rFonts w:ascii="Arial Narrow" w:hAnsi="Arial Narrow"/>
          <w:sz w:val="20"/>
          <w:szCs w:val="20"/>
        </w:rPr>
        <w:tab/>
      </w:r>
      <w:r w:rsidR="00657C50" w:rsidRPr="00657C50">
        <w:rPr>
          <w:rFonts w:ascii="Arial Narrow" w:hAnsi="Arial Narrow"/>
          <w:sz w:val="20"/>
          <w:szCs w:val="20"/>
        </w:rPr>
        <w:t>Настоящее Решение вступает в силу со дня, следующего за днем его офици</w:t>
      </w:r>
      <w:r>
        <w:rPr>
          <w:rFonts w:ascii="Arial Narrow" w:hAnsi="Arial Narrow"/>
          <w:sz w:val="20"/>
          <w:szCs w:val="20"/>
        </w:rPr>
        <w:t xml:space="preserve">ального опубликования </w:t>
      </w:r>
      <w:r w:rsidR="00657C50" w:rsidRPr="00657C50">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657C50" w:rsidRPr="00657C50" w:rsidRDefault="00657C50" w:rsidP="00657C50">
      <w:pPr>
        <w:jc w:val="both"/>
        <w:rPr>
          <w:rFonts w:ascii="Arial Narrow" w:hAnsi="Arial Narrow"/>
          <w:sz w:val="20"/>
          <w:szCs w:val="20"/>
        </w:rPr>
      </w:pPr>
    </w:p>
    <w:p w:rsidR="0065033D" w:rsidRPr="0065033D" w:rsidRDefault="00657C50" w:rsidP="0065033D">
      <w:pPr>
        <w:jc w:val="both"/>
        <w:rPr>
          <w:rFonts w:ascii="Arial Narrow" w:hAnsi="Arial Narrow"/>
          <w:sz w:val="20"/>
          <w:szCs w:val="20"/>
        </w:rPr>
      </w:pPr>
      <w:r w:rsidRPr="0065033D">
        <w:rPr>
          <w:rFonts w:ascii="Arial Narrow" w:hAnsi="Arial Narrow"/>
          <w:sz w:val="20"/>
          <w:szCs w:val="20"/>
        </w:rPr>
        <w:t>Гла</w:t>
      </w:r>
      <w:r w:rsidR="0065033D" w:rsidRPr="0065033D">
        <w:rPr>
          <w:rFonts w:ascii="Arial Narrow" w:hAnsi="Arial Narrow"/>
          <w:sz w:val="20"/>
          <w:szCs w:val="20"/>
        </w:rPr>
        <w:t>ва поселка Кузьмовка</w:t>
      </w:r>
    </w:p>
    <w:p w:rsidR="00657C50" w:rsidRPr="0065033D" w:rsidRDefault="00657C50" w:rsidP="0065033D">
      <w:pPr>
        <w:jc w:val="both"/>
        <w:rPr>
          <w:rFonts w:ascii="Arial Narrow" w:hAnsi="Arial Narrow"/>
          <w:sz w:val="20"/>
          <w:szCs w:val="20"/>
        </w:rPr>
      </w:pPr>
      <w:r w:rsidRPr="0065033D">
        <w:rPr>
          <w:rFonts w:ascii="Arial Narrow" w:hAnsi="Arial Narrow"/>
          <w:sz w:val="20"/>
          <w:szCs w:val="20"/>
        </w:rPr>
        <w:t xml:space="preserve">Председатель схода граждан поселка Кузьмовка                                        </w:t>
      </w:r>
      <w:r w:rsidR="002740F9">
        <w:rPr>
          <w:rFonts w:ascii="Arial Narrow" w:hAnsi="Arial Narrow"/>
          <w:sz w:val="20"/>
          <w:szCs w:val="20"/>
        </w:rPr>
        <w:t xml:space="preserve">          п/п           </w:t>
      </w:r>
      <w:r w:rsidR="0065033D">
        <w:rPr>
          <w:rFonts w:ascii="Arial Narrow" w:hAnsi="Arial Narrow"/>
          <w:sz w:val="20"/>
          <w:szCs w:val="20"/>
        </w:rPr>
        <w:t xml:space="preserve">                                     </w:t>
      </w:r>
      <w:r w:rsidRPr="0065033D">
        <w:rPr>
          <w:rFonts w:ascii="Arial Narrow" w:hAnsi="Arial Narrow"/>
          <w:sz w:val="20"/>
          <w:szCs w:val="20"/>
        </w:rPr>
        <w:t xml:space="preserve">   Т.А Молчанова</w:t>
      </w:r>
    </w:p>
    <w:p w:rsidR="0065033D" w:rsidRPr="00657C50" w:rsidRDefault="0065033D" w:rsidP="0065033D">
      <w:pPr>
        <w:jc w:val="both"/>
        <w:rPr>
          <w:rFonts w:ascii="Arial Narrow" w:hAnsi="Arial Narrow"/>
          <w:b/>
          <w:sz w:val="20"/>
          <w:szCs w:val="20"/>
        </w:rPr>
      </w:pPr>
    </w:p>
    <w:p w:rsidR="00657C50" w:rsidRPr="00657C50" w:rsidRDefault="00657C50" w:rsidP="00657C50">
      <w:pPr>
        <w:rPr>
          <w:rFonts w:ascii="Arial Narrow" w:hAnsi="Arial Narrow"/>
          <w:b/>
          <w:sz w:val="20"/>
          <w:szCs w:val="20"/>
        </w:rPr>
      </w:pPr>
    </w:p>
    <w:p w:rsidR="00657C50" w:rsidRPr="00657C50" w:rsidRDefault="00657C50" w:rsidP="00657C50">
      <w:pPr>
        <w:rPr>
          <w:rFonts w:ascii="Arial Narrow" w:hAnsi="Arial Narrow"/>
          <w:sz w:val="20"/>
          <w:szCs w:val="20"/>
        </w:rPr>
        <w:sectPr w:rsidR="00657C50" w:rsidRPr="00657C50" w:rsidSect="002740F9">
          <w:pgSz w:w="11906" w:h="16838"/>
          <w:pgMar w:top="1134" w:right="707" w:bottom="1134" w:left="1418" w:header="709" w:footer="709" w:gutter="0"/>
          <w:cols w:space="720"/>
          <w:docGrid w:linePitch="360"/>
        </w:sectPr>
      </w:pPr>
    </w:p>
    <w:tbl>
      <w:tblPr>
        <w:tblW w:w="14254" w:type="dxa"/>
        <w:tblInd w:w="93" w:type="dxa"/>
        <w:tblLook w:val="04A0" w:firstRow="1" w:lastRow="0" w:firstColumn="1" w:lastColumn="0" w:noHBand="0" w:noVBand="1"/>
      </w:tblPr>
      <w:tblGrid>
        <w:gridCol w:w="960"/>
        <w:gridCol w:w="1819"/>
        <w:gridCol w:w="2623"/>
        <w:gridCol w:w="5386"/>
        <w:gridCol w:w="1760"/>
        <w:gridCol w:w="1706"/>
      </w:tblGrid>
      <w:tr w:rsidR="00657C50" w:rsidRPr="00657C50" w:rsidTr="0065033D">
        <w:trPr>
          <w:trHeight w:val="315"/>
        </w:trPr>
        <w:tc>
          <w:tcPr>
            <w:tcW w:w="14254" w:type="dxa"/>
            <w:gridSpan w:val="6"/>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lastRenderedPageBreak/>
              <w:t>Приложение 1</w:t>
            </w:r>
          </w:p>
        </w:tc>
      </w:tr>
      <w:tr w:rsidR="00657C50" w:rsidRPr="00657C50" w:rsidTr="0065033D">
        <w:trPr>
          <w:trHeight w:val="70"/>
        </w:trPr>
        <w:tc>
          <w:tcPr>
            <w:tcW w:w="14254" w:type="dxa"/>
            <w:gridSpan w:val="6"/>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65033D">
        <w:trPr>
          <w:trHeight w:val="70"/>
        </w:trPr>
        <w:tc>
          <w:tcPr>
            <w:tcW w:w="14254" w:type="dxa"/>
            <w:gridSpan w:val="6"/>
            <w:tcBorders>
              <w:top w:val="nil"/>
              <w:left w:val="nil"/>
              <w:bottom w:val="nil"/>
              <w:right w:val="nil"/>
            </w:tcBorders>
            <w:shd w:val="clear" w:color="auto" w:fill="auto"/>
            <w:vAlign w:val="center"/>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w:t>
            </w:r>
            <w:r w:rsidR="002B3CC1">
              <w:rPr>
                <w:rFonts w:ascii="Arial Narrow" w:hAnsi="Arial Narrow"/>
                <w:sz w:val="20"/>
                <w:szCs w:val="20"/>
              </w:rPr>
              <w:t xml:space="preserve">и отчета об исполнении бюджета </w:t>
            </w:r>
            <w:r w:rsidRPr="00657C50">
              <w:rPr>
                <w:rFonts w:ascii="Arial Narrow" w:hAnsi="Arial Narrow"/>
                <w:sz w:val="20"/>
                <w:szCs w:val="20"/>
              </w:rPr>
              <w:t>поселка Кузьмовка за 2023 год"</w:t>
            </w:r>
          </w:p>
        </w:tc>
      </w:tr>
      <w:tr w:rsidR="00657C50" w:rsidRPr="00657C50" w:rsidTr="002B3CC1">
        <w:trPr>
          <w:trHeight w:val="70"/>
        </w:trPr>
        <w:tc>
          <w:tcPr>
            <w:tcW w:w="9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819"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2623"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5386"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06"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65033D">
        <w:trPr>
          <w:trHeight w:val="276"/>
        </w:trPr>
        <w:tc>
          <w:tcPr>
            <w:tcW w:w="14254" w:type="dxa"/>
            <w:gridSpan w:val="6"/>
            <w:vMerge w:val="restart"/>
            <w:tcBorders>
              <w:top w:val="nil"/>
              <w:left w:val="nil"/>
              <w:bottom w:val="nil"/>
              <w:right w:val="nil"/>
            </w:tcBorders>
            <w:shd w:val="clear" w:color="auto" w:fill="auto"/>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Источники внутреннего фи</w:t>
            </w:r>
            <w:r w:rsidR="0065033D">
              <w:rPr>
                <w:rFonts w:ascii="Arial Narrow" w:hAnsi="Arial Narrow"/>
                <w:b/>
                <w:bCs/>
                <w:sz w:val="20"/>
                <w:szCs w:val="20"/>
              </w:rPr>
              <w:t xml:space="preserve">нансирования дефицита местного </w:t>
            </w:r>
            <w:r w:rsidRPr="00657C50">
              <w:rPr>
                <w:rFonts w:ascii="Arial Narrow" w:hAnsi="Arial Narrow"/>
                <w:b/>
                <w:bCs/>
                <w:sz w:val="20"/>
                <w:szCs w:val="20"/>
              </w:rPr>
              <w:t>бюджета в 2023 году</w:t>
            </w:r>
          </w:p>
        </w:tc>
      </w:tr>
      <w:tr w:rsidR="00657C50" w:rsidRPr="00657C50" w:rsidTr="002B3CC1">
        <w:trPr>
          <w:trHeight w:val="276"/>
        </w:trPr>
        <w:tc>
          <w:tcPr>
            <w:tcW w:w="14254" w:type="dxa"/>
            <w:gridSpan w:val="6"/>
            <w:vMerge/>
            <w:tcBorders>
              <w:top w:val="nil"/>
              <w:left w:val="nil"/>
              <w:bottom w:val="nil"/>
              <w:right w:val="nil"/>
            </w:tcBorders>
            <w:vAlign w:val="center"/>
            <w:hideMark/>
          </w:tcPr>
          <w:p w:rsidR="00657C50" w:rsidRPr="00657C50" w:rsidRDefault="00657C50" w:rsidP="00657C50">
            <w:pPr>
              <w:rPr>
                <w:rFonts w:ascii="Arial Narrow" w:hAnsi="Arial Narrow"/>
                <w:b/>
                <w:bCs/>
                <w:sz w:val="20"/>
                <w:szCs w:val="20"/>
              </w:rPr>
            </w:pPr>
          </w:p>
        </w:tc>
      </w:tr>
      <w:tr w:rsidR="00657C50" w:rsidRPr="00657C50" w:rsidTr="002B3CC1">
        <w:trPr>
          <w:trHeight w:val="70"/>
        </w:trPr>
        <w:tc>
          <w:tcPr>
            <w:tcW w:w="9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819"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2623" w:type="dxa"/>
            <w:tcBorders>
              <w:top w:val="nil"/>
              <w:left w:val="nil"/>
              <w:bottom w:val="nil"/>
              <w:right w:val="nil"/>
            </w:tcBorders>
            <w:shd w:val="clear" w:color="auto" w:fill="auto"/>
            <w:vAlign w:val="center"/>
            <w:hideMark/>
          </w:tcPr>
          <w:p w:rsidR="00657C50" w:rsidRPr="00657C50" w:rsidRDefault="00657C50" w:rsidP="00657C50">
            <w:pPr>
              <w:jc w:val="center"/>
              <w:rPr>
                <w:rFonts w:ascii="Arial Narrow" w:hAnsi="Arial Narrow"/>
                <w:b/>
                <w:bCs/>
                <w:sz w:val="20"/>
                <w:szCs w:val="20"/>
              </w:rPr>
            </w:pPr>
          </w:p>
        </w:tc>
        <w:tc>
          <w:tcPr>
            <w:tcW w:w="5386" w:type="dxa"/>
            <w:tcBorders>
              <w:top w:val="nil"/>
              <w:left w:val="nil"/>
              <w:bottom w:val="single" w:sz="4" w:space="0" w:color="auto"/>
              <w:right w:val="nil"/>
            </w:tcBorders>
            <w:shd w:val="clear" w:color="auto" w:fill="auto"/>
            <w:vAlign w:val="center"/>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 </w:t>
            </w:r>
          </w:p>
        </w:tc>
        <w:tc>
          <w:tcPr>
            <w:tcW w:w="1760" w:type="dxa"/>
            <w:tcBorders>
              <w:top w:val="nil"/>
              <w:left w:val="nil"/>
              <w:bottom w:val="nil"/>
              <w:right w:val="nil"/>
            </w:tcBorders>
            <w:shd w:val="clear" w:color="auto" w:fill="auto"/>
            <w:vAlign w:val="center"/>
            <w:hideMark/>
          </w:tcPr>
          <w:p w:rsidR="00657C50" w:rsidRPr="00657C50" w:rsidRDefault="00657C50" w:rsidP="00657C50">
            <w:pPr>
              <w:jc w:val="center"/>
              <w:rPr>
                <w:rFonts w:ascii="Arial Narrow" w:hAnsi="Arial Narrow"/>
                <w:b/>
                <w:bCs/>
                <w:sz w:val="20"/>
                <w:szCs w:val="20"/>
              </w:rPr>
            </w:pPr>
          </w:p>
        </w:tc>
        <w:tc>
          <w:tcPr>
            <w:tcW w:w="1706" w:type="dxa"/>
            <w:tcBorders>
              <w:top w:val="nil"/>
              <w:left w:val="nil"/>
              <w:bottom w:val="nil"/>
              <w:right w:val="nil"/>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(тыс. рублей)</w:t>
            </w:r>
          </w:p>
        </w:tc>
      </w:tr>
      <w:tr w:rsidR="00657C50" w:rsidRPr="00657C50" w:rsidTr="0065033D">
        <w:trPr>
          <w:trHeight w:val="5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 строки</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код администратора</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 xml:space="preserve">Код </w:t>
            </w:r>
          </w:p>
        </w:tc>
        <w:tc>
          <w:tcPr>
            <w:tcW w:w="5386" w:type="dxa"/>
            <w:vMerge w:val="restart"/>
            <w:tcBorders>
              <w:top w:val="nil"/>
              <w:left w:val="single" w:sz="4" w:space="0" w:color="auto"/>
              <w:bottom w:val="single" w:sz="4" w:space="0" w:color="000000"/>
              <w:right w:val="single" w:sz="4" w:space="0" w:color="auto"/>
            </w:tcBorders>
            <w:shd w:val="clear" w:color="auto" w:fill="auto"/>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Утверждено решением о бюджете</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Исполнено</w:t>
            </w:r>
          </w:p>
        </w:tc>
      </w:tr>
      <w:tr w:rsidR="00657C50" w:rsidRPr="00657C50" w:rsidTr="0065033D">
        <w:trPr>
          <w:trHeight w:val="27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b/>
                <w:bCs/>
                <w:sz w:val="20"/>
                <w:szCs w:val="20"/>
              </w:rPr>
            </w:pPr>
          </w:p>
        </w:tc>
        <w:tc>
          <w:tcPr>
            <w:tcW w:w="1819"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b/>
                <w:bCs/>
                <w:sz w:val="20"/>
                <w:szCs w:val="20"/>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b/>
                <w:bCs/>
                <w:sz w:val="20"/>
                <w:szCs w:val="20"/>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b/>
                <w:bCs/>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b/>
                <w:bCs/>
                <w:sz w:val="20"/>
                <w:szCs w:val="20"/>
              </w:rPr>
            </w:pP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2623" w:type="dxa"/>
            <w:tcBorders>
              <w:top w:val="nil"/>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38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170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01 05 00 00 00 0000 000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125,0</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01 05 00 00 00 0000 500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-9 393,2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-9 360,3</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01 05 02 00 00 0000 500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-9 393,2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-9 360,3</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01 05 02 01 00 0000 510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-9 393,2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-9 360,3</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01 05 02 01 10</w:t>
            </w:r>
            <w:r w:rsidRPr="00657C50">
              <w:rPr>
                <w:rFonts w:ascii="Arial Narrow" w:hAnsi="Arial Narrow"/>
                <w:color w:val="FF0000"/>
                <w:sz w:val="20"/>
                <w:szCs w:val="20"/>
              </w:rPr>
              <w:t xml:space="preserve"> </w:t>
            </w:r>
            <w:r w:rsidRPr="00657C50">
              <w:rPr>
                <w:rFonts w:ascii="Arial Narrow" w:hAnsi="Arial Narrow"/>
                <w:sz w:val="20"/>
                <w:szCs w:val="20"/>
              </w:rPr>
              <w:t>0000 510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Увеличение прочих остатков денежных средств бюджетов поселений</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-9 393,2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-9 360,3</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01 05 00 00 00 0000 600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9 518,2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9 172,2</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01 05 02 00 00 0000 600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9 518,2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9 172,2</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01 05 02 01 00 0000 610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9 518,2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9 172,2</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01 05 02 01 10</w:t>
            </w:r>
            <w:r w:rsidRPr="00657C50">
              <w:rPr>
                <w:rFonts w:ascii="Arial Narrow" w:hAnsi="Arial Narrow"/>
                <w:color w:val="FF0000"/>
                <w:sz w:val="20"/>
                <w:szCs w:val="20"/>
              </w:rPr>
              <w:t xml:space="preserve"> </w:t>
            </w:r>
            <w:r w:rsidRPr="00657C50">
              <w:rPr>
                <w:rFonts w:ascii="Arial Narrow" w:hAnsi="Arial Narrow"/>
                <w:sz w:val="20"/>
                <w:szCs w:val="20"/>
              </w:rPr>
              <w:t>0000 610</w:t>
            </w:r>
          </w:p>
        </w:tc>
        <w:tc>
          <w:tcPr>
            <w:tcW w:w="5386"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Уменьшение прочих остатков денежных средств бюджетов поселений</w:t>
            </w:r>
          </w:p>
        </w:tc>
        <w:tc>
          <w:tcPr>
            <w:tcW w:w="17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9 518,2</w:t>
            </w:r>
          </w:p>
        </w:tc>
        <w:tc>
          <w:tcPr>
            <w:tcW w:w="170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9 172,2</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90 00 00 00 00 0000 000</w:t>
            </w:r>
          </w:p>
        </w:tc>
        <w:tc>
          <w:tcPr>
            <w:tcW w:w="538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Источники финансирования дефицита бюджета -всего:</w:t>
            </w:r>
          </w:p>
        </w:tc>
        <w:tc>
          <w:tcPr>
            <w:tcW w:w="17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125,0</w:t>
            </w:r>
          </w:p>
        </w:tc>
        <w:tc>
          <w:tcPr>
            <w:tcW w:w="170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w:t>
            </w:r>
          </w:p>
        </w:tc>
        <w:tc>
          <w:tcPr>
            <w:tcW w:w="181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262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 79 00 00 00 00 0000 000</w:t>
            </w:r>
          </w:p>
        </w:tc>
        <w:tc>
          <w:tcPr>
            <w:tcW w:w="538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результат исполнения бюджета (дефицит -, профицит +)</w:t>
            </w:r>
          </w:p>
        </w:tc>
        <w:tc>
          <w:tcPr>
            <w:tcW w:w="17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-125,0</w:t>
            </w:r>
          </w:p>
        </w:tc>
        <w:tc>
          <w:tcPr>
            <w:tcW w:w="170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188,1</w:t>
            </w:r>
          </w:p>
        </w:tc>
      </w:tr>
    </w:tbl>
    <w:p w:rsidR="00657C50" w:rsidRPr="00657C50" w:rsidRDefault="00657C50" w:rsidP="00657C50">
      <w:pPr>
        <w:rPr>
          <w:rFonts w:ascii="Arial Narrow" w:hAnsi="Arial Narrow"/>
          <w:sz w:val="20"/>
          <w:szCs w:val="20"/>
        </w:rPr>
      </w:pPr>
    </w:p>
    <w:tbl>
      <w:tblPr>
        <w:tblW w:w="13780" w:type="dxa"/>
        <w:tblInd w:w="93" w:type="dxa"/>
        <w:tblLook w:val="04A0" w:firstRow="1" w:lastRow="0" w:firstColumn="1" w:lastColumn="0" w:noHBand="0" w:noVBand="1"/>
      </w:tblPr>
      <w:tblGrid>
        <w:gridCol w:w="458"/>
        <w:gridCol w:w="593"/>
        <w:gridCol w:w="521"/>
        <w:gridCol w:w="521"/>
        <w:gridCol w:w="499"/>
        <w:gridCol w:w="515"/>
        <w:gridCol w:w="458"/>
        <w:gridCol w:w="262"/>
        <w:gridCol w:w="581"/>
        <w:gridCol w:w="262"/>
        <w:gridCol w:w="782"/>
        <w:gridCol w:w="4280"/>
        <w:gridCol w:w="1501"/>
        <w:gridCol w:w="1376"/>
        <w:gridCol w:w="1618"/>
      </w:tblGrid>
      <w:tr w:rsidR="00657C50" w:rsidRPr="00657C50" w:rsidTr="00657C50">
        <w:trPr>
          <w:trHeight w:val="315"/>
        </w:trPr>
        <w:tc>
          <w:tcPr>
            <w:tcW w:w="13780" w:type="dxa"/>
            <w:gridSpan w:val="15"/>
            <w:tcBorders>
              <w:top w:val="nil"/>
              <w:left w:val="nil"/>
              <w:bottom w:val="nil"/>
              <w:right w:val="nil"/>
            </w:tcBorders>
            <w:shd w:val="clear" w:color="000000" w:fill="FFFFFF"/>
            <w:noWrap/>
            <w:vAlign w:val="bottom"/>
            <w:hideMark/>
          </w:tcPr>
          <w:p w:rsidR="00657C50" w:rsidRPr="00657C50" w:rsidRDefault="00657C50" w:rsidP="00657C50">
            <w:pPr>
              <w:jc w:val="right"/>
              <w:rPr>
                <w:rFonts w:ascii="Arial Narrow" w:hAnsi="Arial Narrow"/>
                <w:sz w:val="20"/>
                <w:szCs w:val="20"/>
              </w:rPr>
            </w:pPr>
            <w:bookmarkStart w:id="11" w:name="RANGE!A1:O48"/>
            <w:r w:rsidRPr="00657C50">
              <w:rPr>
                <w:rFonts w:ascii="Arial Narrow" w:hAnsi="Arial Narrow"/>
                <w:sz w:val="20"/>
                <w:szCs w:val="20"/>
              </w:rPr>
              <w:t>Приложение 2</w:t>
            </w:r>
            <w:bookmarkEnd w:id="11"/>
          </w:p>
        </w:tc>
      </w:tr>
      <w:tr w:rsidR="00657C50" w:rsidRPr="00657C50" w:rsidTr="0065033D">
        <w:trPr>
          <w:trHeight w:val="70"/>
        </w:trPr>
        <w:tc>
          <w:tcPr>
            <w:tcW w:w="13780" w:type="dxa"/>
            <w:gridSpan w:val="15"/>
            <w:tcBorders>
              <w:top w:val="nil"/>
              <w:left w:val="nil"/>
              <w:bottom w:val="nil"/>
              <w:right w:val="nil"/>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65033D">
        <w:trPr>
          <w:trHeight w:val="70"/>
        </w:trPr>
        <w:tc>
          <w:tcPr>
            <w:tcW w:w="13780" w:type="dxa"/>
            <w:gridSpan w:val="15"/>
            <w:tcBorders>
              <w:top w:val="nil"/>
              <w:left w:val="nil"/>
              <w:bottom w:val="nil"/>
              <w:right w:val="nil"/>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w:t>
            </w:r>
            <w:r w:rsidR="0065033D">
              <w:rPr>
                <w:rFonts w:ascii="Arial Narrow" w:hAnsi="Arial Narrow"/>
                <w:sz w:val="20"/>
                <w:szCs w:val="20"/>
              </w:rPr>
              <w:t xml:space="preserve">и отчета об исполнении бюджета </w:t>
            </w:r>
            <w:r w:rsidRPr="00657C50">
              <w:rPr>
                <w:rFonts w:ascii="Arial Narrow" w:hAnsi="Arial Narrow"/>
                <w:sz w:val="20"/>
                <w:szCs w:val="20"/>
              </w:rPr>
              <w:t>поселка Кузьмовка за 2023 год"</w:t>
            </w:r>
          </w:p>
        </w:tc>
      </w:tr>
      <w:tr w:rsidR="00657C50" w:rsidRPr="00657C50" w:rsidTr="00657C50">
        <w:trPr>
          <w:trHeight w:val="420"/>
        </w:trPr>
        <w:tc>
          <w:tcPr>
            <w:tcW w:w="13780" w:type="dxa"/>
            <w:gridSpan w:val="15"/>
            <w:tcBorders>
              <w:top w:val="nil"/>
              <w:left w:val="nil"/>
              <w:bottom w:val="nil"/>
              <w:right w:val="nil"/>
            </w:tcBorders>
            <w:shd w:val="clear" w:color="000000" w:fill="FFFFFF"/>
            <w:noWrap/>
            <w:vAlign w:val="bottom"/>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Доходы</w:t>
            </w:r>
          </w:p>
        </w:tc>
      </w:tr>
      <w:tr w:rsidR="00657C50" w:rsidRPr="00657C50" w:rsidTr="0065033D">
        <w:trPr>
          <w:trHeight w:val="70"/>
        </w:trPr>
        <w:tc>
          <w:tcPr>
            <w:tcW w:w="355"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p>
        </w:tc>
        <w:tc>
          <w:tcPr>
            <w:tcW w:w="13425" w:type="dxa"/>
            <w:gridSpan w:val="14"/>
            <w:tcBorders>
              <w:top w:val="nil"/>
              <w:left w:val="nil"/>
              <w:bottom w:val="nil"/>
              <w:right w:val="nil"/>
            </w:tcBorders>
            <w:shd w:val="clear" w:color="000000" w:fill="FFFFFF"/>
            <w:noWrap/>
            <w:vAlign w:val="bottom"/>
            <w:hideMark/>
          </w:tcPr>
          <w:p w:rsidR="00657C50" w:rsidRPr="00657C50" w:rsidRDefault="0065033D" w:rsidP="00657C50">
            <w:pPr>
              <w:jc w:val="center"/>
              <w:rPr>
                <w:rFonts w:ascii="Arial Narrow" w:hAnsi="Arial Narrow"/>
                <w:b/>
                <w:bCs/>
                <w:sz w:val="20"/>
                <w:szCs w:val="20"/>
              </w:rPr>
            </w:pPr>
            <w:r>
              <w:rPr>
                <w:rFonts w:ascii="Arial Narrow" w:hAnsi="Arial Narrow"/>
                <w:b/>
                <w:bCs/>
                <w:sz w:val="20"/>
                <w:szCs w:val="20"/>
              </w:rPr>
              <w:t xml:space="preserve">местного бюджета </w:t>
            </w:r>
            <w:r w:rsidR="00657C50" w:rsidRPr="00657C50">
              <w:rPr>
                <w:rFonts w:ascii="Arial Narrow" w:hAnsi="Arial Narrow"/>
                <w:b/>
                <w:bCs/>
                <w:sz w:val="20"/>
                <w:szCs w:val="20"/>
              </w:rPr>
              <w:t>за 2023 год</w:t>
            </w:r>
          </w:p>
        </w:tc>
      </w:tr>
      <w:tr w:rsidR="00657C50" w:rsidRPr="00657C50" w:rsidTr="0065033D">
        <w:trPr>
          <w:trHeight w:val="70"/>
        </w:trPr>
        <w:tc>
          <w:tcPr>
            <w:tcW w:w="355"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593"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521"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521"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499"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969" w:type="dxa"/>
            <w:gridSpan w:val="2"/>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100"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565"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882" w:type="dxa"/>
            <w:gridSpan w:val="2"/>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4280" w:type="dxa"/>
            <w:tcBorders>
              <w:top w:val="nil"/>
              <w:left w:val="nil"/>
              <w:bottom w:val="nil"/>
              <w:right w:val="nil"/>
            </w:tcBorders>
            <w:shd w:val="clear" w:color="000000" w:fill="FFFFFF"/>
            <w:noWrap/>
            <w:vAlign w:val="center"/>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1501"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1376" w:type="dxa"/>
            <w:tcBorders>
              <w:top w:val="nil"/>
              <w:left w:val="nil"/>
              <w:bottom w:val="nil"/>
              <w:right w:val="nil"/>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1618" w:type="dxa"/>
            <w:tcBorders>
              <w:top w:val="nil"/>
              <w:left w:val="nil"/>
              <w:bottom w:val="nil"/>
              <w:right w:val="nil"/>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 xml:space="preserve"> (тыс. рублей)</w:t>
            </w:r>
          </w:p>
        </w:tc>
      </w:tr>
      <w:tr w:rsidR="00657C50" w:rsidRPr="00657C50" w:rsidTr="0065033D">
        <w:trPr>
          <w:trHeight w:val="193"/>
        </w:trPr>
        <w:tc>
          <w:tcPr>
            <w:tcW w:w="35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 строки</w:t>
            </w:r>
          </w:p>
        </w:tc>
        <w:tc>
          <w:tcPr>
            <w:tcW w:w="465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классификации доходов бюджетов</w:t>
            </w:r>
          </w:p>
        </w:tc>
        <w:tc>
          <w:tcPr>
            <w:tcW w:w="4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Наименование кода классификации доходов бюджета</w:t>
            </w:r>
          </w:p>
        </w:tc>
        <w:tc>
          <w:tcPr>
            <w:tcW w:w="15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Исполнено</w:t>
            </w:r>
          </w:p>
        </w:tc>
        <w:tc>
          <w:tcPr>
            <w:tcW w:w="16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Процент исполнения</w:t>
            </w:r>
          </w:p>
        </w:tc>
      </w:tr>
      <w:tr w:rsidR="00657C50" w:rsidRPr="00657C50" w:rsidTr="00657C50">
        <w:trPr>
          <w:trHeight w:val="315"/>
        </w:trPr>
        <w:tc>
          <w:tcPr>
            <w:tcW w:w="355"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033D">
            <w:pPr>
              <w:jc w:val="center"/>
              <w:rPr>
                <w:rFonts w:ascii="Arial Narrow" w:hAnsi="Arial Narrow"/>
                <w:sz w:val="20"/>
                <w:szCs w:val="20"/>
              </w:rPr>
            </w:pPr>
          </w:p>
        </w:tc>
        <w:tc>
          <w:tcPr>
            <w:tcW w:w="59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главного администратора</w:t>
            </w:r>
          </w:p>
        </w:tc>
        <w:tc>
          <w:tcPr>
            <w:tcW w:w="5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группы</w:t>
            </w:r>
          </w:p>
        </w:tc>
        <w:tc>
          <w:tcPr>
            <w:tcW w:w="52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подгруппы</w:t>
            </w:r>
          </w:p>
        </w:tc>
        <w:tc>
          <w:tcPr>
            <w:tcW w:w="49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статьи</w:t>
            </w:r>
          </w:p>
        </w:tc>
        <w:tc>
          <w:tcPr>
            <w:tcW w:w="51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подстатьи</w:t>
            </w:r>
          </w:p>
        </w:tc>
        <w:tc>
          <w:tcPr>
            <w:tcW w:w="45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элемента</w:t>
            </w:r>
          </w:p>
        </w:tc>
        <w:tc>
          <w:tcPr>
            <w:tcW w:w="76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группы подвида</w:t>
            </w:r>
          </w:p>
        </w:tc>
        <w:tc>
          <w:tcPr>
            <w:tcW w:w="78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657C50" w:rsidRPr="00657C50" w:rsidRDefault="00657C50" w:rsidP="0065033D">
            <w:pPr>
              <w:jc w:val="center"/>
              <w:rPr>
                <w:rFonts w:ascii="Arial Narrow" w:hAnsi="Arial Narrow"/>
                <w:sz w:val="20"/>
                <w:szCs w:val="20"/>
              </w:rPr>
            </w:pPr>
            <w:r w:rsidRPr="00657C50">
              <w:rPr>
                <w:rFonts w:ascii="Arial Narrow" w:hAnsi="Arial Narrow"/>
                <w:sz w:val="20"/>
                <w:szCs w:val="20"/>
              </w:rPr>
              <w:t>код аналитической группы подвида</w:t>
            </w: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r>
      <w:tr w:rsidR="00657C50" w:rsidRPr="00657C50" w:rsidTr="0065033D">
        <w:trPr>
          <w:trHeight w:val="910"/>
        </w:trPr>
        <w:tc>
          <w:tcPr>
            <w:tcW w:w="355"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593"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499"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515"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454" w:type="dxa"/>
            <w:vMerge/>
            <w:tcBorders>
              <w:top w:val="nil"/>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765" w:type="dxa"/>
            <w:gridSpan w:val="3"/>
            <w:vMerge/>
            <w:tcBorders>
              <w:top w:val="single" w:sz="4" w:space="0" w:color="auto"/>
              <w:left w:val="single" w:sz="4" w:space="0" w:color="auto"/>
              <w:bottom w:val="single" w:sz="4" w:space="0" w:color="000000"/>
              <w:right w:val="single" w:sz="4" w:space="0" w:color="000000"/>
            </w:tcBorders>
            <w:vAlign w:val="center"/>
            <w:hideMark/>
          </w:tcPr>
          <w:p w:rsidR="00657C50" w:rsidRPr="00657C50" w:rsidRDefault="00657C50" w:rsidP="00657C50">
            <w:pPr>
              <w:rPr>
                <w:rFonts w:ascii="Arial Narrow" w:hAnsi="Arial Narrow"/>
                <w:sz w:val="20"/>
                <w:szCs w:val="20"/>
              </w:rPr>
            </w:pPr>
          </w:p>
        </w:tc>
        <w:tc>
          <w:tcPr>
            <w:tcW w:w="782" w:type="dxa"/>
            <w:vMerge/>
            <w:tcBorders>
              <w:top w:val="nil"/>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r>
      <w:tr w:rsidR="00657C50" w:rsidRPr="00657C50" w:rsidTr="00657C50">
        <w:trPr>
          <w:trHeight w:val="315"/>
        </w:trPr>
        <w:tc>
          <w:tcPr>
            <w:tcW w:w="355" w:type="dxa"/>
            <w:tcBorders>
              <w:top w:val="nil"/>
              <w:left w:val="single" w:sz="4" w:space="0" w:color="auto"/>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93"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499"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515"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782"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4280" w:type="dxa"/>
            <w:tcBorders>
              <w:top w:val="nil"/>
              <w:left w:val="nil"/>
              <w:bottom w:val="single" w:sz="4" w:space="0" w:color="auto"/>
              <w:right w:val="single" w:sz="4" w:space="0" w:color="auto"/>
            </w:tcBorders>
            <w:shd w:val="clear" w:color="000000" w:fill="FFFFFF"/>
            <w:noWrap/>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r>
      <w:tr w:rsidR="00657C50" w:rsidRPr="00657C50" w:rsidTr="0065033D">
        <w:trPr>
          <w:trHeight w:val="141"/>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НАЛОГОВЫЕ И НЕНАЛОГОВЫЕ ДОХОДЫ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182,7</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195,7</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107,1</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4280" w:type="dxa"/>
            <w:tcBorders>
              <w:top w:val="nil"/>
              <w:left w:val="nil"/>
              <w:bottom w:val="single" w:sz="4" w:space="0" w:color="auto"/>
              <w:right w:val="single" w:sz="4" w:space="0" w:color="auto"/>
            </w:tcBorders>
            <w:shd w:val="clear" w:color="000000" w:fill="FFFFFF"/>
            <w:noWrap/>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Налоги на прибыль, доходы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60,2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62,8</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104,3</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 на доходы физических лиц</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60,2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62,8</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104,3</w:t>
            </w:r>
          </w:p>
        </w:tc>
      </w:tr>
      <w:tr w:rsidR="00657C50" w:rsidRPr="00657C50" w:rsidTr="00657C50">
        <w:trPr>
          <w:trHeight w:val="138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nil"/>
              <w:right w:val="nil"/>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1"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59,9</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62,5</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104,3</w:t>
            </w:r>
          </w:p>
        </w:tc>
      </w:tr>
      <w:tr w:rsidR="00657C50" w:rsidRPr="00657C50" w:rsidTr="0065033D">
        <w:trPr>
          <w:trHeight w:val="425"/>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030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110</w:t>
            </w:r>
          </w:p>
        </w:tc>
        <w:tc>
          <w:tcPr>
            <w:tcW w:w="4280" w:type="dxa"/>
            <w:tcBorders>
              <w:top w:val="single" w:sz="4" w:space="0" w:color="auto"/>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Налоги на товары (работы, услуги), реализуемые на территории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120,8</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130,9</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108,4</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120,8</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130,9</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108,4</w:t>
            </w:r>
          </w:p>
        </w:tc>
      </w:tr>
      <w:tr w:rsidR="00657C50" w:rsidRPr="00657C50" w:rsidTr="0065033D">
        <w:trPr>
          <w:trHeight w:val="1036"/>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59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182</w:t>
            </w:r>
          </w:p>
        </w:tc>
        <w:tc>
          <w:tcPr>
            <w:tcW w:w="52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1</w:t>
            </w:r>
          </w:p>
        </w:tc>
        <w:tc>
          <w:tcPr>
            <w:tcW w:w="52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03</w:t>
            </w:r>
          </w:p>
        </w:tc>
        <w:tc>
          <w:tcPr>
            <w:tcW w:w="49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02</w:t>
            </w:r>
          </w:p>
        </w:tc>
        <w:tc>
          <w:tcPr>
            <w:tcW w:w="51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230</w:t>
            </w:r>
          </w:p>
        </w:tc>
        <w:tc>
          <w:tcPr>
            <w:tcW w:w="5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01</w:t>
            </w:r>
          </w:p>
        </w:tc>
        <w:tc>
          <w:tcPr>
            <w:tcW w:w="6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61,5</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67,8</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110,2</w:t>
            </w:r>
          </w:p>
        </w:tc>
      </w:tr>
      <w:tr w:rsidR="00657C50" w:rsidRPr="00657C50" w:rsidTr="0065033D">
        <w:trPr>
          <w:trHeight w:val="566"/>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231</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61,5</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67,8</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110,2</w:t>
            </w:r>
          </w:p>
        </w:tc>
      </w:tr>
      <w:tr w:rsidR="00657C50" w:rsidRPr="00657C50" w:rsidTr="0065033D">
        <w:trPr>
          <w:trHeight w:val="85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1559"/>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11</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241</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w:t>
            </w:r>
          </w:p>
        </w:tc>
        <w:tc>
          <w:tcPr>
            <w:tcW w:w="1376"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0,4</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244"/>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250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65,9</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70,1</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106,4</w:t>
            </w:r>
          </w:p>
        </w:tc>
      </w:tr>
      <w:tr w:rsidR="00657C50" w:rsidRPr="00657C50" w:rsidTr="0065033D">
        <w:trPr>
          <w:trHeight w:val="1411"/>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251</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65,9</w:t>
            </w:r>
          </w:p>
        </w:tc>
        <w:tc>
          <w:tcPr>
            <w:tcW w:w="1376"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70,1</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106,4</w:t>
            </w:r>
          </w:p>
        </w:tc>
      </w:tr>
      <w:tr w:rsidR="00657C50" w:rsidRPr="00657C50" w:rsidTr="0065033D">
        <w:trPr>
          <w:trHeight w:val="32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olor w:val="000000"/>
                <w:sz w:val="20"/>
                <w:szCs w:val="20"/>
              </w:rPr>
            </w:pPr>
            <w:r w:rsidRPr="00657C50">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-7,0</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-7,4</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105,7</w:t>
            </w:r>
          </w:p>
        </w:tc>
      </w:tr>
      <w:tr w:rsidR="00657C50" w:rsidRPr="00657C50" w:rsidTr="0065033D">
        <w:trPr>
          <w:trHeight w:val="1275"/>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261</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-7,0</w:t>
            </w:r>
          </w:p>
        </w:tc>
        <w:tc>
          <w:tcPr>
            <w:tcW w:w="1376"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-7,4</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105,7</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4280" w:type="dxa"/>
            <w:tcBorders>
              <w:top w:val="nil"/>
              <w:left w:val="nil"/>
              <w:bottom w:val="single" w:sz="4" w:space="0" w:color="auto"/>
              <w:right w:val="single" w:sz="4" w:space="0" w:color="auto"/>
            </w:tcBorders>
            <w:shd w:val="clear" w:color="000000" w:fill="FFFFFF"/>
            <w:noWrap/>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Налоги на имущество</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117,6</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17</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noWrap/>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 на имущество физических лиц</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19</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Земельный налог</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Земельный налог с организаций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21</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033</w:t>
            </w:r>
          </w:p>
        </w:tc>
        <w:tc>
          <w:tcPr>
            <w:tcW w:w="55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Земельный налог с организаций, обладающих земельным участком, рас</w:t>
            </w:r>
            <w:r w:rsidR="002B3CC1">
              <w:rPr>
                <w:rFonts w:ascii="Arial Narrow" w:hAnsi="Arial Narrow"/>
                <w:sz w:val="20"/>
                <w:szCs w:val="20"/>
              </w:rPr>
              <w:t xml:space="preserve">положенным в границах сельских </w:t>
            </w:r>
            <w:r w:rsidRPr="00657C50">
              <w:rPr>
                <w:rFonts w:ascii="Arial Narrow" w:hAnsi="Arial Narrow"/>
                <w:sz w:val="20"/>
                <w:szCs w:val="20"/>
              </w:rPr>
              <w:t>поселений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w:t>
            </w:r>
          </w:p>
        </w:tc>
        <w:tc>
          <w:tcPr>
            <w:tcW w:w="454"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1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65"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1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noWrap/>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Земельный налог с физических лиц</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125,0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23</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06</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043</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125,0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499"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00</w:t>
            </w:r>
          </w:p>
        </w:tc>
        <w:tc>
          <w:tcPr>
            <w:tcW w:w="515"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0000</w:t>
            </w:r>
          </w:p>
        </w:tc>
        <w:tc>
          <w:tcPr>
            <w:tcW w:w="782"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000</w:t>
            </w:r>
          </w:p>
        </w:tc>
        <w:tc>
          <w:tcPr>
            <w:tcW w:w="4280" w:type="dxa"/>
            <w:tcBorders>
              <w:top w:val="nil"/>
              <w:left w:val="nil"/>
              <w:bottom w:val="single" w:sz="4" w:space="0" w:color="auto"/>
              <w:right w:val="single" w:sz="4" w:space="0" w:color="auto"/>
            </w:tcBorders>
            <w:shd w:val="clear" w:color="000000" w:fill="FFFFFF"/>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БЕЗВОЗМЕЗДНЫЕ ПОСТУПЛЕНИЯ</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9 210,5</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9 164,6</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99,5</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25</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Безвозмездные поступления от других бюджетов бюджетной системы Российской Федерации</w:t>
            </w:r>
          </w:p>
        </w:tc>
        <w:tc>
          <w:tcPr>
            <w:tcW w:w="150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9 210,5</w:t>
            </w:r>
          </w:p>
        </w:tc>
        <w:tc>
          <w:tcPr>
            <w:tcW w:w="1376"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9 164,6</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99,5</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Дотации бюджетам бюджетной системы Российской Федерации</w:t>
            </w:r>
          </w:p>
        </w:tc>
        <w:tc>
          <w:tcPr>
            <w:tcW w:w="150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7 770,9</w:t>
            </w:r>
          </w:p>
        </w:tc>
        <w:tc>
          <w:tcPr>
            <w:tcW w:w="1376"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7 770,9</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2"/>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001</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0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3 207,6</w:t>
            </w:r>
          </w:p>
        </w:tc>
        <w:tc>
          <w:tcPr>
            <w:tcW w:w="1376"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3 207,6</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001</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3 207,6</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3 207,6</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29</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дотации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дотации бюджетам сельских поселений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31</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7601</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4 563,3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32</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1 439,6</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1 393,7</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96,8</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33</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передаваемые бюджетам</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1 439,6</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1 393,7</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96,8</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34</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0000</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передаваемые бюджетам сельских поселений</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1 439,6</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1 393,7</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96,8</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35</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1013</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r w:rsidRPr="00657C50">
              <w:rPr>
                <w:rFonts w:ascii="Arial Narrow" w:hAnsi="Arial Narrow"/>
                <w:sz w:val="20"/>
                <w:szCs w:val="20"/>
              </w:rPr>
              <w:lastRenderedPageBreak/>
              <w:t>сельских поселений Эвенкийского муниципального района)</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1 200,2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1 154,3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96,2</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36</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1059</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37</w:t>
            </w:r>
          </w:p>
        </w:tc>
        <w:tc>
          <w:tcPr>
            <w:tcW w:w="59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02</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999</w:t>
            </w:r>
          </w:p>
        </w:tc>
        <w:tc>
          <w:tcPr>
            <w:tcW w:w="554"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65" w:type="dxa"/>
            <w:gridSpan w:val="2"/>
            <w:tcBorders>
              <w:top w:val="single" w:sz="4" w:space="0" w:color="auto"/>
              <w:left w:val="nil"/>
              <w:bottom w:val="single" w:sz="4" w:space="0" w:color="auto"/>
              <w:right w:val="single" w:sz="4" w:space="0" w:color="000000"/>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7412</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150</w:t>
            </w:r>
          </w:p>
        </w:tc>
        <w:tc>
          <w:tcPr>
            <w:tcW w:w="428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61,0</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61,0</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355"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w:t>
            </w:r>
          </w:p>
        </w:tc>
        <w:tc>
          <w:tcPr>
            <w:tcW w:w="593"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499"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15"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554"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665" w:type="dxa"/>
            <w:gridSpan w:val="2"/>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782"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42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Всего доходов:</w:t>
            </w:r>
          </w:p>
        </w:tc>
        <w:tc>
          <w:tcPr>
            <w:tcW w:w="1501"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9 393,2</w:t>
            </w:r>
          </w:p>
        </w:tc>
        <w:tc>
          <w:tcPr>
            <w:tcW w:w="1376"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9 360,3</w:t>
            </w:r>
          </w:p>
        </w:tc>
        <w:tc>
          <w:tcPr>
            <w:tcW w:w="1618"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99,6</w:t>
            </w:r>
          </w:p>
        </w:tc>
      </w:tr>
    </w:tbl>
    <w:p w:rsidR="00657C50" w:rsidRPr="00657C50" w:rsidRDefault="00657C50" w:rsidP="00657C50">
      <w:pPr>
        <w:rPr>
          <w:rFonts w:ascii="Arial Narrow" w:hAnsi="Arial Narrow"/>
          <w:sz w:val="20"/>
          <w:szCs w:val="20"/>
        </w:rPr>
      </w:pPr>
    </w:p>
    <w:tbl>
      <w:tblPr>
        <w:tblW w:w="14173" w:type="dxa"/>
        <w:tblInd w:w="93" w:type="dxa"/>
        <w:tblLook w:val="04A0" w:firstRow="1" w:lastRow="0" w:firstColumn="1" w:lastColumn="0" w:noHBand="0" w:noVBand="1"/>
      </w:tblPr>
      <w:tblGrid>
        <w:gridCol w:w="820"/>
        <w:gridCol w:w="7133"/>
        <w:gridCol w:w="1180"/>
        <w:gridCol w:w="1740"/>
        <w:gridCol w:w="1760"/>
        <w:gridCol w:w="1540"/>
      </w:tblGrid>
      <w:tr w:rsidR="00657C50" w:rsidRPr="00657C50" w:rsidTr="0065033D">
        <w:trPr>
          <w:trHeight w:val="315"/>
        </w:trPr>
        <w:tc>
          <w:tcPr>
            <w:tcW w:w="820"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bookmarkStart w:id="12" w:name="RANGE!A1:H23"/>
            <w:bookmarkEnd w:id="12"/>
          </w:p>
        </w:tc>
        <w:tc>
          <w:tcPr>
            <w:tcW w:w="7133"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Приложение 3</w:t>
            </w:r>
          </w:p>
        </w:tc>
      </w:tr>
      <w:tr w:rsidR="00657C50" w:rsidRPr="00657C50" w:rsidTr="0065033D">
        <w:trPr>
          <w:trHeight w:val="70"/>
        </w:trPr>
        <w:tc>
          <w:tcPr>
            <w:tcW w:w="14173" w:type="dxa"/>
            <w:gridSpan w:val="6"/>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65033D">
        <w:trPr>
          <w:trHeight w:val="70"/>
        </w:trPr>
        <w:tc>
          <w:tcPr>
            <w:tcW w:w="14173" w:type="dxa"/>
            <w:gridSpan w:val="6"/>
            <w:tcBorders>
              <w:top w:val="nil"/>
              <w:left w:val="nil"/>
              <w:bottom w:val="nil"/>
              <w:right w:val="nil"/>
            </w:tcBorders>
            <w:shd w:val="clear" w:color="auto" w:fill="auto"/>
            <w:vAlign w:val="center"/>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утверждении отчета об исполнении бюджета  поселка Кузьмовка за 2023 год"</w:t>
            </w:r>
          </w:p>
        </w:tc>
      </w:tr>
      <w:tr w:rsidR="00657C50" w:rsidRPr="00657C50" w:rsidTr="0065033D">
        <w:trPr>
          <w:trHeight w:val="315"/>
        </w:trPr>
        <w:tc>
          <w:tcPr>
            <w:tcW w:w="14173" w:type="dxa"/>
            <w:gridSpan w:val="6"/>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 xml:space="preserve">Распределение </w:t>
            </w:r>
          </w:p>
        </w:tc>
      </w:tr>
      <w:tr w:rsidR="00657C50" w:rsidRPr="00657C50" w:rsidTr="0065033D">
        <w:trPr>
          <w:trHeight w:val="70"/>
        </w:trPr>
        <w:tc>
          <w:tcPr>
            <w:tcW w:w="14173" w:type="dxa"/>
            <w:gridSpan w:val="6"/>
            <w:tcBorders>
              <w:top w:val="nil"/>
              <w:left w:val="nil"/>
              <w:bottom w:val="nil"/>
              <w:right w:val="nil"/>
            </w:tcBorders>
            <w:shd w:val="clear" w:color="auto" w:fill="auto"/>
            <w:vAlign w:val="center"/>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2022 год</w:t>
            </w:r>
          </w:p>
        </w:tc>
      </w:tr>
      <w:tr w:rsidR="00657C50" w:rsidRPr="00657C50" w:rsidTr="0065033D">
        <w:trPr>
          <w:trHeight w:val="315"/>
        </w:trPr>
        <w:tc>
          <w:tcPr>
            <w:tcW w:w="820"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7133"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(тыс. рублей)</w:t>
            </w:r>
          </w:p>
        </w:tc>
      </w:tr>
      <w:tr w:rsidR="00657C50" w:rsidRPr="00657C50" w:rsidTr="0065033D">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строки</w:t>
            </w:r>
          </w:p>
        </w:tc>
        <w:tc>
          <w:tcPr>
            <w:tcW w:w="7133"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Наименование показателя бюджетной классификации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Раздел, подраздел</w:t>
            </w:r>
          </w:p>
        </w:tc>
        <w:tc>
          <w:tcPr>
            <w:tcW w:w="1740" w:type="dxa"/>
            <w:tcBorders>
              <w:top w:val="single" w:sz="4" w:space="0" w:color="auto"/>
              <w:left w:val="nil"/>
              <w:bottom w:val="nil"/>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760" w:type="dxa"/>
            <w:tcBorders>
              <w:top w:val="single" w:sz="4" w:space="0" w:color="auto"/>
              <w:left w:val="nil"/>
              <w:bottom w:val="nil"/>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Исполнено</w:t>
            </w:r>
          </w:p>
        </w:tc>
        <w:tc>
          <w:tcPr>
            <w:tcW w:w="1540" w:type="dxa"/>
            <w:tcBorders>
              <w:top w:val="single" w:sz="4" w:space="0" w:color="auto"/>
              <w:left w:val="nil"/>
              <w:bottom w:val="nil"/>
              <w:right w:val="single" w:sz="4" w:space="0" w:color="auto"/>
            </w:tcBorders>
            <w:shd w:val="clear" w:color="auto" w:fill="auto"/>
            <w:vAlign w:val="center"/>
            <w:hideMark/>
          </w:tcPr>
          <w:p w:rsidR="00657C50" w:rsidRPr="00657C50" w:rsidRDefault="0065033D" w:rsidP="00657C50">
            <w:pPr>
              <w:jc w:val="center"/>
              <w:rPr>
                <w:rFonts w:ascii="Arial Narrow" w:hAnsi="Arial Narrow"/>
                <w:sz w:val="20"/>
                <w:szCs w:val="20"/>
              </w:rPr>
            </w:pPr>
            <w:r>
              <w:rPr>
                <w:rFonts w:ascii="Arial Narrow" w:hAnsi="Arial Narrow"/>
                <w:sz w:val="20"/>
                <w:szCs w:val="20"/>
              </w:rPr>
              <w:t xml:space="preserve">Процент </w:t>
            </w:r>
            <w:r w:rsidR="00657C50" w:rsidRPr="00657C50">
              <w:rPr>
                <w:rFonts w:ascii="Arial Narrow" w:hAnsi="Arial Narrow"/>
                <w:sz w:val="20"/>
                <w:szCs w:val="20"/>
              </w:rPr>
              <w:t>исполнения</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7133"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rPr>
                <w:rFonts w:ascii="Arial Narrow" w:hAnsi="Arial Narrow"/>
                <w:b/>
                <w:bCs/>
                <w:sz w:val="20"/>
                <w:szCs w:val="20"/>
              </w:rPr>
            </w:pPr>
            <w:r w:rsidRPr="00657C50">
              <w:rPr>
                <w:rFonts w:ascii="Arial Narrow" w:hAnsi="Arial Narrow"/>
                <w:b/>
                <w:bCs/>
                <w:sz w:val="20"/>
                <w:szCs w:val="20"/>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rPr>
                <w:rFonts w:ascii="Arial Narrow" w:hAnsi="Arial Narrow"/>
                <w:b/>
                <w:bCs/>
                <w:sz w:val="20"/>
                <w:szCs w:val="20"/>
              </w:rPr>
            </w:pPr>
            <w:r w:rsidRPr="00657C50">
              <w:rPr>
                <w:rFonts w:ascii="Arial Narrow" w:hAnsi="Arial Narrow"/>
                <w:b/>
                <w:bCs/>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rPr>
                <w:rFonts w:ascii="Arial Narrow" w:hAnsi="Arial Narrow"/>
                <w:b/>
                <w:bCs/>
                <w:sz w:val="20"/>
                <w:szCs w:val="20"/>
              </w:rPr>
            </w:pPr>
            <w:r w:rsidRPr="00657C50">
              <w:rPr>
                <w:rFonts w:ascii="Arial Narrow" w:hAnsi="Arial Narrow"/>
                <w:b/>
                <w:bCs/>
                <w:sz w:val="20"/>
                <w:szCs w:val="20"/>
              </w:rPr>
              <w:t> </w:t>
            </w:r>
          </w:p>
        </w:tc>
      </w:tr>
      <w:tr w:rsidR="00657C50" w:rsidRPr="0065033D"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1</w:t>
            </w:r>
          </w:p>
        </w:tc>
        <w:tc>
          <w:tcPr>
            <w:tcW w:w="7133" w:type="dxa"/>
            <w:tcBorders>
              <w:top w:val="nil"/>
              <w:left w:val="nil"/>
              <w:bottom w:val="single" w:sz="4" w:space="0" w:color="auto"/>
              <w:right w:val="single" w:sz="4" w:space="0" w:color="auto"/>
            </w:tcBorders>
            <w:shd w:val="clear" w:color="000000" w:fill="FFFFFF"/>
            <w:vAlign w:val="bottom"/>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000000" w:fill="FFFFFF"/>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0100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6 560,8</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6 262,2</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95,4</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7133" w:type="dxa"/>
            <w:tcBorders>
              <w:top w:val="nil"/>
              <w:left w:val="nil"/>
              <w:bottom w:val="nil"/>
              <w:right w:val="nil"/>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1 838,9</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1 803,5</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7133" w:type="dxa"/>
            <w:tcBorders>
              <w:top w:val="single" w:sz="4" w:space="0" w:color="auto"/>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8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4 316,9</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4 053,7</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93,9</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7133"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Другие общегосударственные вопросы</w:t>
            </w:r>
          </w:p>
        </w:tc>
        <w:tc>
          <w:tcPr>
            <w:tcW w:w="118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405,0</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405,0</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5</w:t>
            </w:r>
          </w:p>
        </w:tc>
        <w:tc>
          <w:tcPr>
            <w:tcW w:w="7133" w:type="dxa"/>
            <w:tcBorders>
              <w:top w:val="nil"/>
              <w:left w:val="nil"/>
              <w:bottom w:val="single" w:sz="4" w:space="0" w:color="auto"/>
              <w:right w:val="single" w:sz="4" w:space="0" w:color="auto"/>
            </w:tcBorders>
            <w:shd w:val="clear" w:color="000000" w:fill="FFFFFF"/>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0300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64,2</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64,2</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sz w:val="20"/>
                <w:szCs w:val="20"/>
              </w:rPr>
            </w:pPr>
            <w:r w:rsidRPr="0065033D">
              <w:rPr>
                <w:rFonts w:ascii="Arial Narrow" w:hAnsi="Arial Narrow"/>
                <w:sz w:val="20"/>
                <w:szCs w:val="20"/>
              </w:rPr>
              <w:t>6</w:t>
            </w:r>
          </w:p>
        </w:tc>
        <w:tc>
          <w:tcPr>
            <w:tcW w:w="7133" w:type="dxa"/>
            <w:tcBorders>
              <w:top w:val="nil"/>
              <w:left w:val="nil"/>
              <w:bottom w:val="single" w:sz="4" w:space="0" w:color="auto"/>
              <w:right w:val="single" w:sz="4" w:space="0" w:color="auto"/>
            </w:tcBorders>
            <w:shd w:val="clear" w:color="000000" w:fill="FFFFFF"/>
            <w:hideMark/>
          </w:tcPr>
          <w:p w:rsidR="00657C50" w:rsidRPr="0065033D" w:rsidRDefault="00657C50" w:rsidP="00657C50">
            <w:pPr>
              <w:rPr>
                <w:rFonts w:ascii="Arial Narrow" w:hAnsi="Arial Narrow"/>
                <w:sz w:val="20"/>
                <w:szCs w:val="20"/>
              </w:rPr>
            </w:pPr>
            <w:r w:rsidRPr="0065033D">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000000" w:fill="FFFFFF"/>
            <w:vAlign w:val="bottom"/>
            <w:hideMark/>
          </w:tcPr>
          <w:p w:rsidR="00657C50" w:rsidRPr="0065033D" w:rsidRDefault="00657C50" w:rsidP="00657C50">
            <w:pPr>
              <w:jc w:val="center"/>
              <w:rPr>
                <w:rFonts w:ascii="Arial Narrow" w:hAnsi="Arial Narrow"/>
                <w:sz w:val="20"/>
                <w:szCs w:val="20"/>
              </w:rPr>
            </w:pPr>
            <w:r w:rsidRPr="0065033D">
              <w:rPr>
                <w:rFonts w:ascii="Arial Narrow" w:hAnsi="Arial Narrow"/>
                <w:sz w:val="20"/>
                <w:szCs w:val="20"/>
              </w:rPr>
              <w:t>0310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sz w:val="20"/>
                <w:szCs w:val="20"/>
              </w:rPr>
            </w:pPr>
            <w:r w:rsidRPr="0065033D">
              <w:rPr>
                <w:rFonts w:ascii="Arial Narrow" w:hAnsi="Arial Narrow"/>
                <w:sz w:val="20"/>
                <w:szCs w:val="20"/>
              </w:rPr>
              <w:t>64,2</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sz w:val="20"/>
                <w:szCs w:val="20"/>
              </w:rPr>
            </w:pPr>
            <w:r w:rsidRPr="0065033D">
              <w:rPr>
                <w:rFonts w:ascii="Arial Narrow" w:hAnsi="Arial Narrow"/>
                <w:sz w:val="20"/>
                <w:szCs w:val="20"/>
              </w:rPr>
              <w:t>64,2</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sz w:val="20"/>
                <w:szCs w:val="20"/>
              </w:rPr>
            </w:pPr>
            <w:r w:rsidRPr="0065033D">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7</w:t>
            </w:r>
          </w:p>
        </w:tc>
        <w:tc>
          <w:tcPr>
            <w:tcW w:w="7133" w:type="dxa"/>
            <w:tcBorders>
              <w:top w:val="nil"/>
              <w:left w:val="nil"/>
              <w:bottom w:val="single" w:sz="4" w:space="0" w:color="auto"/>
              <w:right w:val="single" w:sz="4" w:space="0" w:color="auto"/>
            </w:tcBorders>
            <w:shd w:val="clear" w:color="000000" w:fill="FFFFFF"/>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НАЦИОНАЛЬНАЯ ЭКОНОМИКА</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0400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811,4</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811,1</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7133"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811,4</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811,1</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9</w:t>
            </w:r>
          </w:p>
        </w:tc>
        <w:tc>
          <w:tcPr>
            <w:tcW w:w="7133" w:type="dxa"/>
            <w:tcBorders>
              <w:top w:val="nil"/>
              <w:left w:val="nil"/>
              <w:bottom w:val="single" w:sz="4" w:space="0" w:color="auto"/>
              <w:right w:val="single" w:sz="4" w:space="0" w:color="auto"/>
            </w:tcBorders>
            <w:shd w:val="clear" w:color="000000" w:fill="FFFFFF"/>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0500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1 661,2</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1 614,1</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97,2</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7133"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Жилищное хозяйство</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30,0</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w:t>
            </w:r>
          </w:p>
        </w:tc>
        <w:tc>
          <w:tcPr>
            <w:tcW w:w="7133"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Коммунальное хозяйство</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515,5</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515,5</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7133"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1 115,7</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1 068,6</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95,8</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13</w:t>
            </w:r>
          </w:p>
        </w:tc>
        <w:tc>
          <w:tcPr>
            <w:tcW w:w="7133" w:type="dxa"/>
            <w:tcBorders>
              <w:top w:val="nil"/>
              <w:left w:val="nil"/>
              <w:bottom w:val="single" w:sz="4" w:space="0" w:color="000000"/>
              <w:right w:val="single" w:sz="4" w:space="0" w:color="000000"/>
            </w:tcBorders>
            <w:shd w:val="clear" w:color="auto" w:fill="auto"/>
            <w:vAlign w:val="bottom"/>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МЕЖБЮДЖЕТНЫЕ ТРАНСФЕРТЫ ОБЩЕГО ХАРАКТЕРА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1400</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14</w:t>
            </w:r>
          </w:p>
        </w:tc>
        <w:tc>
          <w:tcPr>
            <w:tcW w:w="7133"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033D" w:rsidRDefault="00657C50" w:rsidP="00657C50">
            <w:pPr>
              <w:jc w:val="center"/>
              <w:rPr>
                <w:rFonts w:ascii="Arial Narrow" w:hAnsi="Arial Narrow"/>
                <w:sz w:val="20"/>
                <w:szCs w:val="20"/>
              </w:rPr>
            </w:pPr>
            <w:r w:rsidRPr="0065033D">
              <w:rPr>
                <w:rFonts w:ascii="Arial Narrow" w:hAnsi="Arial Narrow"/>
                <w:sz w:val="20"/>
                <w:szCs w:val="20"/>
              </w:rPr>
              <w:t> </w:t>
            </w:r>
          </w:p>
        </w:tc>
        <w:tc>
          <w:tcPr>
            <w:tcW w:w="7133"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rPr>
                <w:rFonts w:ascii="Arial Narrow" w:hAnsi="Arial Narrow"/>
                <w:bCs/>
                <w:sz w:val="20"/>
                <w:szCs w:val="20"/>
              </w:rPr>
            </w:pPr>
            <w:r w:rsidRPr="0065033D">
              <w:rPr>
                <w:rFonts w:ascii="Arial Narrow" w:hAnsi="Arial Narrow"/>
                <w:bCs/>
                <w:sz w:val="20"/>
                <w:szCs w:val="20"/>
              </w:rPr>
              <w:t>ВСЕГО:</w:t>
            </w:r>
          </w:p>
        </w:tc>
        <w:tc>
          <w:tcPr>
            <w:tcW w:w="118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center"/>
              <w:rPr>
                <w:rFonts w:ascii="Arial Narrow" w:hAnsi="Arial Narrow"/>
                <w:bCs/>
                <w:sz w:val="20"/>
                <w:szCs w:val="20"/>
              </w:rPr>
            </w:pPr>
            <w:r w:rsidRPr="0065033D">
              <w:rPr>
                <w:rFonts w:ascii="Arial Narrow" w:hAnsi="Arial Narrow"/>
                <w:bCs/>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9 518,2</w:t>
            </w:r>
          </w:p>
        </w:tc>
        <w:tc>
          <w:tcPr>
            <w:tcW w:w="176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9 172,2</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033D" w:rsidRDefault="00657C50" w:rsidP="00657C50">
            <w:pPr>
              <w:jc w:val="right"/>
              <w:rPr>
                <w:rFonts w:ascii="Arial Narrow" w:hAnsi="Arial Narrow"/>
                <w:bCs/>
                <w:sz w:val="20"/>
                <w:szCs w:val="20"/>
              </w:rPr>
            </w:pPr>
            <w:r w:rsidRPr="0065033D">
              <w:rPr>
                <w:rFonts w:ascii="Arial Narrow" w:hAnsi="Arial Narrow"/>
                <w:bCs/>
                <w:sz w:val="20"/>
                <w:szCs w:val="20"/>
              </w:rPr>
              <w:t>96,4</w:t>
            </w:r>
          </w:p>
        </w:tc>
      </w:tr>
    </w:tbl>
    <w:p w:rsidR="00657C50" w:rsidRPr="00657C50" w:rsidRDefault="00657C50" w:rsidP="00657C50">
      <w:pPr>
        <w:rPr>
          <w:rFonts w:ascii="Arial Narrow" w:hAnsi="Arial Narrow"/>
          <w:sz w:val="20"/>
          <w:szCs w:val="20"/>
        </w:rPr>
      </w:pPr>
    </w:p>
    <w:tbl>
      <w:tblPr>
        <w:tblW w:w="15000" w:type="dxa"/>
        <w:tblInd w:w="93" w:type="dxa"/>
        <w:tblLook w:val="04A0" w:firstRow="1" w:lastRow="0" w:firstColumn="1" w:lastColumn="0" w:noHBand="0" w:noVBand="1"/>
      </w:tblPr>
      <w:tblGrid>
        <w:gridCol w:w="960"/>
        <w:gridCol w:w="3440"/>
        <w:gridCol w:w="1400"/>
        <w:gridCol w:w="1260"/>
        <w:gridCol w:w="1480"/>
        <w:gridCol w:w="1040"/>
        <w:gridCol w:w="1920"/>
        <w:gridCol w:w="1700"/>
        <w:gridCol w:w="1800"/>
      </w:tblGrid>
      <w:tr w:rsidR="00657C50" w:rsidRPr="00657C50" w:rsidTr="00657C50">
        <w:trPr>
          <w:trHeight w:val="315"/>
        </w:trPr>
        <w:tc>
          <w:tcPr>
            <w:tcW w:w="15000" w:type="dxa"/>
            <w:gridSpan w:val="9"/>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bookmarkStart w:id="13" w:name="RANGE!A1:I84"/>
            <w:r w:rsidRPr="00657C50">
              <w:rPr>
                <w:rFonts w:ascii="Arial Narrow" w:hAnsi="Arial Narrow"/>
                <w:sz w:val="20"/>
                <w:szCs w:val="20"/>
              </w:rPr>
              <w:t>Приложение 4</w:t>
            </w:r>
            <w:bookmarkEnd w:id="13"/>
          </w:p>
        </w:tc>
      </w:tr>
      <w:tr w:rsidR="00657C50" w:rsidRPr="00657C50" w:rsidTr="0065033D">
        <w:trPr>
          <w:trHeight w:val="70"/>
        </w:trPr>
        <w:tc>
          <w:tcPr>
            <w:tcW w:w="15000" w:type="dxa"/>
            <w:gridSpan w:val="9"/>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65033D">
        <w:trPr>
          <w:trHeight w:val="70"/>
        </w:trPr>
        <w:tc>
          <w:tcPr>
            <w:tcW w:w="15000" w:type="dxa"/>
            <w:gridSpan w:val="9"/>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w:t>
            </w:r>
            <w:r w:rsidR="0065033D">
              <w:rPr>
                <w:rFonts w:ascii="Arial Narrow" w:hAnsi="Arial Narrow"/>
                <w:sz w:val="20"/>
                <w:szCs w:val="20"/>
              </w:rPr>
              <w:t xml:space="preserve">и отчета об исполнении бюджета </w:t>
            </w:r>
            <w:r w:rsidRPr="00657C50">
              <w:rPr>
                <w:rFonts w:ascii="Arial Narrow" w:hAnsi="Arial Narrow"/>
                <w:sz w:val="20"/>
                <w:szCs w:val="20"/>
              </w:rPr>
              <w:t>поселка Кузьмовка за 2023 год"</w:t>
            </w:r>
          </w:p>
        </w:tc>
      </w:tr>
      <w:tr w:rsidR="00657C50" w:rsidRPr="00657C50" w:rsidTr="00657C50">
        <w:trPr>
          <w:trHeight w:val="315"/>
        </w:trPr>
        <w:tc>
          <w:tcPr>
            <w:tcW w:w="9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344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0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9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8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r>
      <w:tr w:rsidR="00657C50" w:rsidRPr="00657C50" w:rsidTr="0065033D">
        <w:trPr>
          <w:trHeight w:val="70"/>
        </w:trPr>
        <w:tc>
          <w:tcPr>
            <w:tcW w:w="15000" w:type="dxa"/>
            <w:gridSpan w:val="9"/>
            <w:tcBorders>
              <w:top w:val="nil"/>
              <w:left w:val="nil"/>
              <w:bottom w:val="nil"/>
              <w:right w:val="nil"/>
            </w:tcBorders>
            <w:shd w:val="clear" w:color="auto" w:fill="auto"/>
            <w:vAlign w:val="bottom"/>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Ведомственная структура расходов местного бюджета в 2023 году</w:t>
            </w:r>
          </w:p>
        </w:tc>
      </w:tr>
      <w:tr w:rsidR="00657C50" w:rsidRPr="00657C50" w:rsidTr="0065033D">
        <w:trPr>
          <w:trHeight w:val="70"/>
        </w:trPr>
        <w:tc>
          <w:tcPr>
            <w:tcW w:w="960"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34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0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9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sz w:val="20"/>
                <w:szCs w:val="20"/>
              </w:rPr>
            </w:pPr>
          </w:p>
        </w:tc>
        <w:tc>
          <w:tcPr>
            <w:tcW w:w="180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 xml:space="preserve"> (тыс. рублей)</w:t>
            </w:r>
          </w:p>
        </w:tc>
      </w:tr>
      <w:tr w:rsidR="00657C50" w:rsidRPr="00657C50" w:rsidTr="00657C50">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строки</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Наименование показателя бюджетной классификации</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Код ведомства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Раздел, подраздел</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Целевая статья</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Вид расходов</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Исполнено</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Процент исполнения</w:t>
            </w:r>
          </w:p>
        </w:tc>
      </w:tr>
      <w:tr w:rsidR="00657C50" w:rsidRPr="00657C50" w:rsidTr="0065033D">
        <w:trPr>
          <w:trHeight w:val="27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sz w:val="20"/>
                <w:szCs w:val="20"/>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34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14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19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17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18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Муниципальное учреждение «Администрация   поселка  Кузьмовка» Эвенкийского муниципального района Красноярского края </w:t>
            </w:r>
          </w:p>
        </w:tc>
        <w:tc>
          <w:tcPr>
            <w:tcW w:w="14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i/>
                <w:iCs/>
                <w:sz w:val="20"/>
                <w:szCs w:val="20"/>
              </w:rPr>
            </w:pPr>
            <w:r w:rsidRPr="00657C50">
              <w:rPr>
                <w:rFonts w:ascii="Arial Narrow" w:hAnsi="Arial Narrow"/>
                <w:i/>
                <w:iCs/>
                <w:sz w:val="20"/>
                <w:szCs w:val="20"/>
              </w:rPr>
              <w:t> </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9518,2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9 172,2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96,4</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4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6560,8</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6262,2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95,4</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Непрограммные расходы органов местного самоуправления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Главы муниципального образования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Глава муниципального образования поселка Кузьмовка в рамках непрограммных расходов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4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0102</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Функционирование Правительства </w:t>
            </w:r>
            <w:r w:rsidRPr="00657C50">
              <w:rPr>
                <w:rFonts w:ascii="Arial Narrow" w:hAnsi="Arial Narrow"/>
                <w:sz w:val="20"/>
                <w:szCs w:val="20"/>
              </w:rPr>
              <w:lastRenderedPageBreak/>
              <w:t>Российской Федерации, высших исполнительных органов субъектов Российской Федерации, местных администраций</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4316,9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4 053,7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93,9</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10</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Непрограммные расходы исполнительных органов местного самоуправления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4316,9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4 053,7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93,9</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Администрации поселка Кузьмовка Эвенкийского муниципального района Красноярского края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4316,9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93,9</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Кузьмовка Эвенкийского муниципального района Красноярского края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4316,9</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4 053,7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93,9</w:t>
            </w:r>
          </w:p>
        </w:tc>
      </w:tr>
      <w:tr w:rsidR="00657C50" w:rsidRPr="00657C50" w:rsidTr="0065033D">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2 626,4</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2 626,4</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1 373,6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1 373,6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0104</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850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25</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Другие общегосударственные вопросы</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Муниципальная программа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«Владение, пользование и распоряжение имуществом, </w:t>
            </w:r>
            <w:r w:rsidRPr="00657C50">
              <w:rPr>
                <w:rFonts w:ascii="Arial Narrow" w:hAnsi="Arial Narrow"/>
                <w:sz w:val="20"/>
                <w:szCs w:val="20"/>
              </w:rPr>
              <w:lastRenderedPageBreak/>
              <w:t>находящимся в муниципальной собственности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75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28</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29</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13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31</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32</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33</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0113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38</w:t>
            </w:r>
          </w:p>
        </w:tc>
        <w:tc>
          <w:tcPr>
            <w:tcW w:w="3440" w:type="dxa"/>
            <w:tcBorders>
              <w:top w:val="nil"/>
              <w:left w:val="nil"/>
              <w:bottom w:val="nil"/>
              <w:right w:val="nil"/>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НАЦИОНАЛЬНАЯ БЕЗОПАСНОСТЬ И ПРАВООХРАНИТЕЛЬНАЯ ДЕЯТЕЛЬНОСТЬ</w:t>
            </w:r>
          </w:p>
        </w:tc>
        <w:tc>
          <w:tcPr>
            <w:tcW w:w="140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0300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6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w:t>
            </w:r>
          </w:p>
        </w:tc>
        <w:tc>
          <w:tcPr>
            <w:tcW w:w="3440" w:type="dxa"/>
            <w:tcBorders>
              <w:top w:val="single" w:sz="4" w:space="0" w:color="auto"/>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Муниципальная программа «Устойчивое </w:t>
            </w:r>
            <w:r w:rsidRPr="00657C50">
              <w:rPr>
                <w:rFonts w:ascii="Arial Narrow" w:hAnsi="Arial Narrow"/>
                <w:sz w:val="20"/>
                <w:szCs w:val="20"/>
              </w:rPr>
              <w:lastRenderedPageBreak/>
              <w:t>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41</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44</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45</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НАЦИОНАЛЬНАЯ ЭКОНОМИКА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0400</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Дорожное хозяйство (дорожные фонды)</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47</w:t>
            </w:r>
          </w:p>
        </w:tc>
        <w:tc>
          <w:tcPr>
            <w:tcW w:w="34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Муниципальная программа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48</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«Дорожная деятельность в отношении дорог местного значения поселка Кузьмовка и обеспечение безопасности дорожного движения»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01 3 00 00000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w:t>
            </w:r>
            <w:r w:rsidRPr="00657C50">
              <w:rPr>
                <w:rFonts w:ascii="Arial Narrow" w:hAnsi="Arial Narrow"/>
                <w:sz w:val="20"/>
                <w:szCs w:val="20"/>
              </w:rPr>
              <w:lastRenderedPageBreak/>
              <w:t>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033D">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50</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0409</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52</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0500</w:t>
            </w:r>
          </w:p>
        </w:tc>
        <w:tc>
          <w:tcPr>
            <w:tcW w:w="148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1661,2</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1614,1</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97,2</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Жилищное хозяйство</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Муниципальная программа «Устойчивое развитие муниципального образования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13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55</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01 2 00 00000</w:t>
            </w:r>
          </w:p>
        </w:tc>
        <w:tc>
          <w:tcPr>
            <w:tcW w:w="10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56</w:t>
            </w:r>
          </w:p>
        </w:tc>
        <w:tc>
          <w:tcPr>
            <w:tcW w:w="34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7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58</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59</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Коммунальное хозяйство</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60</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Муниципальная программа «Устойчивое развитие муниципального образования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12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01 1 0079500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13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01 1 0079500</w:t>
            </w:r>
          </w:p>
        </w:tc>
        <w:tc>
          <w:tcPr>
            <w:tcW w:w="10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0502</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01 1 0079500</w:t>
            </w:r>
          </w:p>
        </w:tc>
        <w:tc>
          <w:tcPr>
            <w:tcW w:w="10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65</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1115,7</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1068,6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95,8</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Муниципальная программа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1115,7</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1068,6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95,8</w:t>
            </w:r>
          </w:p>
        </w:tc>
      </w:tr>
      <w:tr w:rsidR="00657C50" w:rsidRPr="00657C50" w:rsidTr="00863B95">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Кузьмовка»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1115,7</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1068,6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95,8</w:t>
            </w:r>
          </w:p>
        </w:tc>
      </w:tr>
      <w:tr w:rsidR="00657C50" w:rsidRPr="00657C50" w:rsidTr="00863B95">
        <w:trPr>
          <w:trHeight w:val="16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68</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69</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70</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657C50">
        <w:trPr>
          <w:trHeight w:val="9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71</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498,0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498,0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72</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74</w:t>
            </w:r>
          </w:p>
        </w:tc>
        <w:tc>
          <w:tcPr>
            <w:tcW w:w="3440"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75</w:t>
            </w:r>
          </w:p>
        </w:tc>
        <w:tc>
          <w:tcPr>
            <w:tcW w:w="3440"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Бюджетные инвестиции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9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76</w:t>
            </w:r>
          </w:p>
        </w:tc>
        <w:tc>
          <w:tcPr>
            <w:tcW w:w="3440"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79</w:t>
            </w:r>
          </w:p>
        </w:tc>
        <w:tc>
          <w:tcPr>
            <w:tcW w:w="3440"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80</w:t>
            </w:r>
          </w:p>
        </w:tc>
        <w:tc>
          <w:tcPr>
            <w:tcW w:w="3440"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Бюджетные инвестиции </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0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6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w:t>
            </w:r>
          </w:p>
        </w:tc>
        <w:tc>
          <w:tcPr>
            <w:tcW w:w="344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1400</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82</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общего характера</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83</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Непрограммные расходы исполнительных органов местного самоуправления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84</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Администрации поселка Кузьмовка Эвенкийского муниципального района Красноярского края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657C50">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85</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86</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Межбюджетные трансферты</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500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87</w:t>
            </w:r>
          </w:p>
        </w:tc>
        <w:tc>
          <w:tcPr>
            <w:tcW w:w="3440"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w:t>
            </w:r>
          </w:p>
        </w:tc>
        <w:tc>
          <w:tcPr>
            <w:tcW w:w="14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228</w:t>
            </w:r>
          </w:p>
        </w:tc>
        <w:tc>
          <w:tcPr>
            <w:tcW w:w="1260" w:type="dxa"/>
            <w:tcBorders>
              <w:top w:val="nil"/>
              <w:left w:val="nil"/>
              <w:bottom w:val="single" w:sz="4" w:space="0" w:color="auto"/>
              <w:right w:val="nil"/>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1403</w:t>
            </w:r>
          </w:p>
        </w:tc>
        <w:tc>
          <w:tcPr>
            <w:tcW w:w="1480" w:type="dxa"/>
            <w:tcBorders>
              <w:top w:val="nil"/>
              <w:left w:val="single" w:sz="4" w:space="0" w:color="auto"/>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92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sz w:val="20"/>
                <w:szCs w:val="20"/>
              </w:rPr>
            </w:pPr>
            <w:r w:rsidRPr="00863B95">
              <w:rPr>
                <w:rFonts w:ascii="Arial Narrow" w:hAnsi="Arial Narrow"/>
                <w:sz w:val="20"/>
                <w:szCs w:val="20"/>
              </w:rPr>
              <w:t> </w:t>
            </w:r>
          </w:p>
        </w:tc>
        <w:tc>
          <w:tcPr>
            <w:tcW w:w="3440" w:type="dxa"/>
            <w:tcBorders>
              <w:top w:val="nil"/>
              <w:left w:val="nil"/>
              <w:bottom w:val="single" w:sz="4" w:space="0" w:color="auto"/>
              <w:right w:val="single" w:sz="4" w:space="0" w:color="auto"/>
            </w:tcBorders>
            <w:shd w:val="clear" w:color="000000" w:fill="FFFFFF"/>
            <w:noWrap/>
            <w:hideMark/>
          </w:tcPr>
          <w:p w:rsidR="00657C50" w:rsidRPr="00863B95" w:rsidRDefault="00657C50" w:rsidP="00657C50">
            <w:pPr>
              <w:rPr>
                <w:rFonts w:ascii="Arial Narrow" w:hAnsi="Arial Narrow"/>
                <w:bCs/>
                <w:sz w:val="20"/>
                <w:szCs w:val="20"/>
              </w:rPr>
            </w:pPr>
            <w:r w:rsidRPr="00863B95">
              <w:rPr>
                <w:rFonts w:ascii="Arial Narrow" w:hAnsi="Arial Narrow"/>
                <w:bCs/>
                <w:sz w:val="20"/>
                <w:szCs w:val="20"/>
              </w:rPr>
              <w:t>ВСЕГО:</w:t>
            </w:r>
          </w:p>
        </w:tc>
        <w:tc>
          <w:tcPr>
            <w:tcW w:w="140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9 518,2</w:t>
            </w:r>
          </w:p>
        </w:tc>
        <w:tc>
          <w:tcPr>
            <w:tcW w:w="170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9 172,2</w:t>
            </w:r>
          </w:p>
        </w:tc>
        <w:tc>
          <w:tcPr>
            <w:tcW w:w="1800" w:type="dxa"/>
            <w:tcBorders>
              <w:top w:val="nil"/>
              <w:left w:val="nil"/>
              <w:bottom w:val="single" w:sz="4" w:space="0" w:color="auto"/>
              <w:right w:val="single" w:sz="4" w:space="0" w:color="auto"/>
            </w:tcBorders>
            <w:shd w:val="clear" w:color="000000" w:fill="FFFFFF"/>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96,4</w:t>
            </w:r>
          </w:p>
        </w:tc>
      </w:tr>
    </w:tbl>
    <w:p w:rsidR="00657C50" w:rsidRPr="00657C50" w:rsidRDefault="00657C50" w:rsidP="00657C50">
      <w:pPr>
        <w:rPr>
          <w:rFonts w:ascii="Arial Narrow" w:hAnsi="Arial Narrow"/>
          <w:sz w:val="20"/>
          <w:szCs w:val="20"/>
        </w:rPr>
      </w:pPr>
    </w:p>
    <w:tbl>
      <w:tblPr>
        <w:tblW w:w="15200" w:type="dxa"/>
        <w:tblInd w:w="93" w:type="dxa"/>
        <w:tblLook w:val="04A0" w:firstRow="1" w:lastRow="0" w:firstColumn="1" w:lastColumn="0" w:noHBand="0" w:noVBand="1"/>
      </w:tblPr>
      <w:tblGrid>
        <w:gridCol w:w="760"/>
        <w:gridCol w:w="6059"/>
        <w:gridCol w:w="1540"/>
        <w:gridCol w:w="1260"/>
        <w:gridCol w:w="1180"/>
        <w:gridCol w:w="1566"/>
        <w:gridCol w:w="1375"/>
        <w:gridCol w:w="1460"/>
      </w:tblGrid>
      <w:tr w:rsidR="00657C50" w:rsidRPr="00657C50" w:rsidTr="00863B95">
        <w:trPr>
          <w:trHeight w:val="315"/>
        </w:trPr>
        <w:tc>
          <w:tcPr>
            <w:tcW w:w="760" w:type="dxa"/>
            <w:tcBorders>
              <w:top w:val="nil"/>
              <w:left w:val="nil"/>
              <w:bottom w:val="nil"/>
              <w:right w:val="nil"/>
            </w:tcBorders>
            <w:shd w:val="clear" w:color="auto" w:fill="auto"/>
            <w:noWrap/>
            <w:hideMark/>
          </w:tcPr>
          <w:p w:rsidR="00657C50" w:rsidRPr="00657C50" w:rsidRDefault="00657C50" w:rsidP="00657C50">
            <w:pPr>
              <w:jc w:val="center"/>
              <w:rPr>
                <w:rFonts w:ascii="Arial Narrow" w:hAnsi="Arial Narrow"/>
                <w:sz w:val="20"/>
                <w:szCs w:val="20"/>
              </w:rPr>
            </w:pPr>
          </w:p>
        </w:tc>
        <w:tc>
          <w:tcPr>
            <w:tcW w:w="6059" w:type="dxa"/>
            <w:tcBorders>
              <w:top w:val="nil"/>
              <w:left w:val="nil"/>
              <w:bottom w:val="nil"/>
              <w:right w:val="nil"/>
            </w:tcBorders>
            <w:shd w:val="clear" w:color="auto" w:fill="auto"/>
            <w:noWrap/>
            <w:vAlign w:val="center"/>
            <w:hideMark/>
          </w:tcPr>
          <w:p w:rsidR="00657C50" w:rsidRPr="00657C50" w:rsidRDefault="00657C50" w:rsidP="00657C50">
            <w:pPr>
              <w:rPr>
                <w:rFonts w:ascii="Arial Narrow" w:hAnsi="Arial Narrow"/>
                <w:sz w:val="20"/>
                <w:szCs w:val="20"/>
              </w:rPr>
            </w:pPr>
          </w:p>
        </w:tc>
        <w:tc>
          <w:tcPr>
            <w:tcW w:w="8381" w:type="dxa"/>
            <w:gridSpan w:val="6"/>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Приложение 5</w:t>
            </w:r>
          </w:p>
        </w:tc>
      </w:tr>
      <w:tr w:rsidR="00657C50" w:rsidRPr="00657C50" w:rsidTr="00863B95">
        <w:trPr>
          <w:trHeight w:val="70"/>
        </w:trPr>
        <w:tc>
          <w:tcPr>
            <w:tcW w:w="15200" w:type="dxa"/>
            <w:gridSpan w:val="8"/>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863B95">
        <w:trPr>
          <w:trHeight w:val="70"/>
        </w:trPr>
        <w:tc>
          <w:tcPr>
            <w:tcW w:w="15200" w:type="dxa"/>
            <w:gridSpan w:val="8"/>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w:t>
            </w:r>
            <w:r w:rsidR="00863B95">
              <w:rPr>
                <w:rFonts w:ascii="Arial Narrow" w:hAnsi="Arial Narrow"/>
                <w:sz w:val="20"/>
                <w:szCs w:val="20"/>
              </w:rPr>
              <w:t xml:space="preserve">и отчета об исполнении бюджета </w:t>
            </w:r>
            <w:r w:rsidRPr="00657C50">
              <w:rPr>
                <w:rFonts w:ascii="Arial Narrow" w:hAnsi="Arial Narrow"/>
                <w:sz w:val="20"/>
                <w:szCs w:val="20"/>
              </w:rPr>
              <w:t>поселка Кузьмовка за 2023 год"</w:t>
            </w:r>
          </w:p>
        </w:tc>
      </w:tr>
      <w:tr w:rsidR="00657C50" w:rsidRPr="00657C50" w:rsidTr="00863B95">
        <w:trPr>
          <w:trHeight w:val="315"/>
        </w:trPr>
        <w:tc>
          <w:tcPr>
            <w:tcW w:w="7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6059"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566"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375"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r>
      <w:tr w:rsidR="00657C50" w:rsidRPr="00657C50" w:rsidTr="00863B95">
        <w:trPr>
          <w:trHeight w:val="1050"/>
        </w:trPr>
        <w:tc>
          <w:tcPr>
            <w:tcW w:w="15200" w:type="dxa"/>
            <w:gridSpan w:val="8"/>
            <w:tcBorders>
              <w:top w:val="nil"/>
              <w:left w:val="nil"/>
              <w:bottom w:val="nil"/>
              <w:right w:val="nil"/>
            </w:tcBorders>
            <w:shd w:val="clear" w:color="auto" w:fill="auto"/>
            <w:hideMark/>
          </w:tcPr>
          <w:p w:rsidR="00657C50" w:rsidRPr="00657C50" w:rsidRDefault="00863B95" w:rsidP="00657C50">
            <w:pPr>
              <w:jc w:val="center"/>
              <w:rPr>
                <w:rFonts w:ascii="Arial Narrow" w:hAnsi="Arial Narrow"/>
                <w:b/>
                <w:bCs/>
                <w:sz w:val="20"/>
                <w:szCs w:val="20"/>
              </w:rPr>
            </w:pPr>
            <w:r>
              <w:rPr>
                <w:rFonts w:ascii="Arial Narrow" w:hAnsi="Arial Narrow"/>
                <w:b/>
                <w:bCs/>
                <w:sz w:val="20"/>
                <w:szCs w:val="20"/>
              </w:rPr>
              <w:t xml:space="preserve">Бюджетные ассигнования </w:t>
            </w:r>
            <w:r w:rsidR="00657C50" w:rsidRPr="00657C50">
              <w:rPr>
                <w:rFonts w:ascii="Arial Narrow" w:hAnsi="Arial Narrow"/>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2023 году</w:t>
            </w:r>
          </w:p>
        </w:tc>
      </w:tr>
      <w:tr w:rsidR="00657C50" w:rsidRPr="00657C50" w:rsidTr="00863B95">
        <w:trPr>
          <w:trHeight w:val="315"/>
        </w:trPr>
        <w:tc>
          <w:tcPr>
            <w:tcW w:w="7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6059" w:type="dxa"/>
            <w:tcBorders>
              <w:top w:val="nil"/>
              <w:left w:val="nil"/>
              <w:bottom w:val="nil"/>
              <w:right w:val="nil"/>
            </w:tcBorders>
            <w:shd w:val="clear" w:color="auto" w:fill="auto"/>
            <w:noWrap/>
            <w:vAlign w:val="center"/>
            <w:hideMark/>
          </w:tcPr>
          <w:p w:rsidR="00657C50" w:rsidRPr="00657C50" w:rsidRDefault="00657C50" w:rsidP="00657C50">
            <w:pPr>
              <w:rPr>
                <w:rFonts w:ascii="Arial Narrow" w:hAnsi="Arial Narrow" w:cs="Arial CYR"/>
                <w:sz w:val="20"/>
                <w:szCs w:val="20"/>
              </w:rPr>
            </w:pPr>
          </w:p>
        </w:tc>
        <w:tc>
          <w:tcPr>
            <w:tcW w:w="1540" w:type="dxa"/>
            <w:tcBorders>
              <w:top w:val="nil"/>
              <w:left w:val="nil"/>
              <w:bottom w:val="nil"/>
              <w:right w:val="nil"/>
            </w:tcBorders>
            <w:shd w:val="clear" w:color="auto" w:fill="auto"/>
            <w:noWrap/>
            <w:vAlign w:val="center"/>
            <w:hideMark/>
          </w:tcPr>
          <w:p w:rsidR="00657C50" w:rsidRPr="00657C50" w:rsidRDefault="00657C50" w:rsidP="00657C50">
            <w:pPr>
              <w:jc w:val="center"/>
              <w:rPr>
                <w:rFonts w:ascii="Arial Narrow" w:hAnsi="Arial Narrow" w:cs="Arial CYR"/>
                <w:sz w:val="20"/>
                <w:szCs w:val="20"/>
              </w:rPr>
            </w:pPr>
          </w:p>
        </w:tc>
        <w:tc>
          <w:tcPr>
            <w:tcW w:w="1260" w:type="dxa"/>
            <w:tcBorders>
              <w:top w:val="nil"/>
              <w:left w:val="nil"/>
              <w:bottom w:val="nil"/>
              <w:right w:val="nil"/>
            </w:tcBorders>
            <w:shd w:val="clear" w:color="auto" w:fill="auto"/>
            <w:noWrap/>
            <w:vAlign w:val="center"/>
            <w:hideMark/>
          </w:tcPr>
          <w:p w:rsidR="00657C50" w:rsidRPr="00657C50" w:rsidRDefault="00657C50" w:rsidP="00657C50">
            <w:pPr>
              <w:jc w:val="center"/>
              <w:rPr>
                <w:rFonts w:ascii="Arial Narrow" w:hAnsi="Arial Narrow" w:cs="Arial CYR"/>
                <w:sz w:val="20"/>
                <w:szCs w:val="20"/>
              </w:rPr>
            </w:pPr>
          </w:p>
        </w:tc>
        <w:tc>
          <w:tcPr>
            <w:tcW w:w="1180" w:type="dxa"/>
            <w:tcBorders>
              <w:top w:val="nil"/>
              <w:left w:val="nil"/>
              <w:bottom w:val="nil"/>
              <w:right w:val="nil"/>
            </w:tcBorders>
            <w:shd w:val="clear" w:color="auto" w:fill="auto"/>
            <w:noWrap/>
            <w:vAlign w:val="center"/>
            <w:hideMark/>
          </w:tcPr>
          <w:p w:rsidR="00657C50" w:rsidRPr="00657C50" w:rsidRDefault="00657C50" w:rsidP="00657C50">
            <w:pPr>
              <w:jc w:val="center"/>
              <w:rPr>
                <w:rFonts w:ascii="Arial Narrow" w:hAnsi="Arial Narrow" w:cs="Arial CYR"/>
                <w:sz w:val="20"/>
                <w:szCs w:val="20"/>
              </w:rPr>
            </w:pPr>
          </w:p>
        </w:tc>
        <w:tc>
          <w:tcPr>
            <w:tcW w:w="1566" w:type="dxa"/>
            <w:tcBorders>
              <w:top w:val="nil"/>
              <w:left w:val="nil"/>
              <w:bottom w:val="nil"/>
              <w:right w:val="nil"/>
            </w:tcBorders>
            <w:shd w:val="clear" w:color="auto" w:fill="auto"/>
            <w:noWrap/>
            <w:vAlign w:val="center"/>
            <w:hideMark/>
          </w:tcPr>
          <w:p w:rsidR="00657C50" w:rsidRPr="00657C50" w:rsidRDefault="00657C50" w:rsidP="00657C50">
            <w:pPr>
              <w:jc w:val="center"/>
              <w:rPr>
                <w:rFonts w:ascii="Arial Narrow" w:hAnsi="Arial Narrow" w:cs="Arial CYR"/>
                <w:sz w:val="20"/>
                <w:szCs w:val="20"/>
              </w:rPr>
            </w:pPr>
          </w:p>
        </w:tc>
        <w:tc>
          <w:tcPr>
            <w:tcW w:w="1375"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 xml:space="preserve"> (тыс. рублей)</w:t>
            </w:r>
          </w:p>
        </w:tc>
      </w:tr>
      <w:tr w:rsidR="00657C50" w:rsidRPr="00657C50" w:rsidTr="00863B95">
        <w:trPr>
          <w:trHeight w:val="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строки</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Целевая статья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Вид расходов</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Раздел, подраздел</w:t>
            </w:r>
          </w:p>
        </w:tc>
        <w:tc>
          <w:tcPr>
            <w:tcW w:w="1566" w:type="dxa"/>
            <w:tcBorders>
              <w:top w:val="single" w:sz="4" w:space="0" w:color="auto"/>
              <w:left w:val="nil"/>
              <w:bottom w:val="nil"/>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375" w:type="dxa"/>
            <w:tcBorders>
              <w:top w:val="single" w:sz="4" w:space="0" w:color="auto"/>
              <w:left w:val="nil"/>
              <w:bottom w:val="nil"/>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Исполнено</w:t>
            </w:r>
          </w:p>
        </w:tc>
        <w:tc>
          <w:tcPr>
            <w:tcW w:w="1460" w:type="dxa"/>
            <w:tcBorders>
              <w:top w:val="single" w:sz="4" w:space="0" w:color="auto"/>
              <w:left w:val="nil"/>
              <w:bottom w:val="nil"/>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Процент исполнения</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6059"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1</w:t>
            </w:r>
          </w:p>
        </w:tc>
        <w:tc>
          <w:tcPr>
            <w:tcW w:w="6059" w:type="dxa"/>
            <w:tcBorders>
              <w:top w:val="nil"/>
              <w:left w:val="nil"/>
              <w:bottom w:val="nil"/>
              <w:right w:val="nil"/>
            </w:tcBorders>
            <w:shd w:val="clear" w:color="000000" w:fill="FFFFFF"/>
            <w:hideMark/>
          </w:tcPr>
          <w:p w:rsidR="00657C50" w:rsidRPr="00863B95" w:rsidRDefault="00657C50" w:rsidP="00657C50">
            <w:pPr>
              <w:rPr>
                <w:rFonts w:ascii="Arial Narrow" w:hAnsi="Arial Narrow"/>
                <w:bCs/>
                <w:sz w:val="20"/>
                <w:szCs w:val="20"/>
              </w:rPr>
            </w:pPr>
            <w:r w:rsidRPr="00863B95">
              <w:rPr>
                <w:rFonts w:ascii="Arial Narrow" w:hAnsi="Arial Narrow"/>
                <w:bCs/>
                <w:sz w:val="20"/>
                <w:szCs w:val="20"/>
              </w:rPr>
              <w:t xml:space="preserve">Муниципальная программа «Устойчивое развитие муниципального образования поселка Кузьмовка»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01 0 00 00000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2941,8</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2894,4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98,4</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2</w:t>
            </w:r>
          </w:p>
        </w:tc>
        <w:tc>
          <w:tcPr>
            <w:tcW w:w="6059" w:type="dxa"/>
            <w:tcBorders>
              <w:top w:val="single" w:sz="4" w:space="0" w:color="auto"/>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01 1 00 00000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920,5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920,5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2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2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01 1 00 34033</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2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26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01 1 00 92100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105,0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01 1 00 79500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01 1 00 79500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01 1 00 79500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16</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01 1 00 79500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01 1 00 79500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05 02</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515,5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w:t>
            </w:r>
          </w:p>
        </w:tc>
        <w:tc>
          <w:tcPr>
            <w:tcW w:w="6059"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w:t>
            </w:r>
          </w:p>
        </w:tc>
        <w:tc>
          <w:tcPr>
            <w:tcW w:w="154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01 2 00 00000</w:t>
            </w:r>
          </w:p>
        </w:tc>
        <w:tc>
          <w:tcPr>
            <w:tcW w:w="1260" w:type="dxa"/>
            <w:tcBorders>
              <w:top w:val="nil"/>
              <w:left w:val="nil"/>
              <w:bottom w:val="single" w:sz="4" w:space="0" w:color="000000"/>
              <w:right w:val="single" w:sz="4" w:space="0" w:color="000000"/>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19</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21</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23</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Жилищное хозяйство</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01 2 00 95020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05 01</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«Дорожная деятельность в отношении дорог местного значения поселка Кузьмовка и обеспечение безопасности дорожного движения»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01 3 00 00000 </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73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01 3 00 60020 </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3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01 3 00 60020 </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01 3 00 60020 </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НАЦИОНАЛЬНАЯ ЭКОНОМИКА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01 3 00 60020 </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29</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Дорожное хозяйство (дорожные фонды)</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xml:space="preserve">01 3 00 60020 </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04 09</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811,1</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30</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Кузьмовка»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01 4 00 00000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1115,7</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1068,6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95,8</w:t>
            </w:r>
          </w:p>
        </w:tc>
      </w:tr>
      <w:tr w:rsidR="00657C50" w:rsidRPr="00657C50" w:rsidTr="00863B95">
        <w:trPr>
          <w:trHeight w:val="20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31</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32</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33</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34</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01 4 00 06666</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439,3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89,3</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36</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Прочие мероприятия по благоустройству городских округов и сельских </w:t>
            </w:r>
            <w:r w:rsidRPr="00657C50">
              <w:rPr>
                <w:rFonts w:ascii="Arial Narrow" w:hAnsi="Arial Narrow"/>
                <w:sz w:val="20"/>
                <w:szCs w:val="20"/>
              </w:rPr>
              <w:lastRenderedPageBreak/>
              <w:t>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01 4 00 06667</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498,0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498,0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37</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38</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39</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274,0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w:t>
            </w:r>
          </w:p>
        </w:tc>
        <w:tc>
          <w:tcPr>
            <w:tcW w:w="6059"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Капитальные вложения в объекты государственной (муниципальной) собственности</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w:t>
            </w:r>
          </w:p>
        </w:tc>
        <w:tc>
          <w:tcPr>
            <w:tcW w:w="6059"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Бюджетные инвестиции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44</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224,0</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46</w:t>
            </w:r>
          </w:p>
        </w:tc>
        <w:tc>
          <w:tcPr>
            <w:tcW w:w="6059"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Капитальные вложения в объекты государственной (муниципальной) собственности</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47</w:t>
            </w:r>
          </w:p>
        </w:tc>
        <w:tc>
          <w:tcPr>
            <w:tcW w:w="6059" w:type="dxa"/>
            <w:tcBorders>
              <w:top w:val="nil"/>
              <w:left w:val="nil"/>
              <w:bottom w:val="single" w:sz="4" w:space="0" w:color="000000"/>
              <w:right w:val="single" w:sz="4" w:space="0" w:color="000000"/>
            </w:tcBorders>
            <w:shd w:val="clear" w:color="FFFFC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Бюджетные инвестиции </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48</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49</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05 03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50</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01 5 00 00000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2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51</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52</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5 00 S4120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0310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28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56</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Непрограммные расходы органов местного самоуправления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81 0 00 00000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57</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Главы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81 1 00 00000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58</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Глава муниципального образования поселка Кузьмовка в рамках непрограммных расходов поселка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59</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11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60</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61</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62</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81 1 00 00230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01 02</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1838,9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1 803,5</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98,1</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63</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Непрограммные расходы исполнительных органов местного самоуправления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91 0 00 00000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4737,5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4474,3</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94,4</w:t>
            </w:r>
          </w:p>
        </w:tc>
      </w:tr>
      <w:tr w:rsidR="00657C50" w:rsidRPr="00657C50" w:rsidTr="00863B95">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64</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Администрации поселка Кузьмовка Эвенкийского муниципального района Красноярского края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91 1 00 00000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4737,5</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4474,3</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94,4</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Кузьмовка Эвенкийского муниципального района Красноярского края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4316,9</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4053,7</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93,9</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66</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2 626,4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67</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2 626,4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68</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2626,4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69</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120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01 04</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2826,6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2626,4</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92,9</w:t>
            </w:r>
          </w:p>
        </w:tc>
      </w:tr>
      <w:tr w:rsidR="00657C50" w:rsidRPr="00657C50" w:rsidTr="00863B95">
        <w:trPr>
          <w:trHeight w:val="34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70</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1373,6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71</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1373,6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72</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1 373,6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73</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01 04</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1436,3</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1373,6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95,6</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74</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75</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850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76</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850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lastRenderedPageBreak/>
              <w:t>77</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91 1 00 00210</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850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01 04</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53,7</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99,4</w:t>
            </w:r>
          </w:p>
        </w:tc>
      </w:tr>
      <w:tr w:rsidR="00657C50" w:rsidRPr="00657C50" w:rsidTr="00863B95">
        <w:trPr>
          <w:trHeight w:val="4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78</w:t>
            </w:r>
          </w:p>
        </w:tc>
        <w:tc>
          <w:tcPr>
            <w:tcW w:w="6059" w:type="dxa"/>
            <w:tcBorders>
              <w:top w:val="nil"/>
              <w:left w:val="nil"/>
              <w:bottom w:val="single" w:sz="4" w:space="0" w:color="auto"/>
              <w:right w:val="single" w:sz="4" w:space="0" w:color="auto"/>
            </w:tcBorders>
            <w:shd w:val="clear" w:color="000000" w:fill="FFFFFF"/>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79</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Межбюджетные трансферты </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80</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81</w:t>
            </w:r>
          </w:p>
        </w:tc>
        <w:tc>
          <w:tcPr>
            <w:tcW w:w="6059" w:type="dxa"/>
            <w:tcBorders>
              <w:top w:val="nil"/>
              <w:left w:val="nil"/>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14 00</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82</w:t>
            </w:r>
          </w:p>
        </w:tc>
        <w:tc>
          <w:tcPr>
            <w:tcW w:w="6059"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Прочие межбюджетные трансферты общего характера</w:t>
            </w:r>
          </w:p>
        </w:tc>
        <w:tc>
          <w:tcPr>
            <w:tcW w:w="1540" w:type="dxa"/>
            <w:tcBorders>
              <w:top w:val="nil"/>
              <w:left w:val="nil"/>
              <w:bottom w:val="single" w:sz="4" w:space="0" w:color="auto"/>
              <w:right w:val="single" w:sz="4" w:space="0" w:color="auto"/>
            </w:tcBorders>
            <w:shd w:val="clear" w:color="000000" w:fill="FFFFFF"/>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91 1 00 92111</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540</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14 03</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r w:rsidR="00657C50" w:rsidRPr="00657C50" w:rsidTr="00863B95">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863B95" w:rsidRDefault="00657C50" w:rsidP="00657C50">
            <w:pPr>
              <w:rPr>
                <w:rFonts w:ascii="Arial Narrow" w:hAnsi="Arial Narrow" w:cs="Arial CYR"/>
                <w:sz w:val="20"/>
                <w:szCs w:val="20"/>
              </w:rPr>
            </w:pPr>
            <w:r w:rsidRPr="00863B95">
              <w:rPr>
                <w:rFonts w:ascii="Arial Narrow" w:hAnsi="Arial Narrow" w:cs="Arial CYR"/>
                <w:sz w:val="20"/>
                <w:szCs w:val="20"/>
              </w:rPr>
              <w:t> </w:t>
            </w:r>
          </w:p>
        </w:tc>
        <w:tc>
          <w:tcPr>
            <w:tcW w:w="6059"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rPr>
                <w:rFonts w:ascii="Arial Narrow" w:hAnsi="Arial Narrow"/>
                <w:bCs/>
                <w:sz w:val="20"/>
                <w:szCs w:val="20"/>
              </w:rPr>
            </w:pPr>
            <w:r w:rsidRPr="00863B95">
              <w:rPr>
                <w:rFonts w:ascii="Arial Narrow" w:hAnsi="Arial Narrow"/>
                <w:bCs/>
                <w:sz w:val="20"/>
                <w:szCs w:val="20"/>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9518,2</w:t>
            </w:r>
          </w:p>
        </w:tc>
        <w:tc>
          <w:tcPr>
            <w:tcW w:w="1375"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9172,2</w:t>
            </w:r>
          </w:p>
        </w:tc>
        <w:tc>
          <w:tcPr>
            <w:tcW w:w="1460"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center"/>
              <w:rPr>
                <w:rFonts w:ascii="Arial Narrow" w:hAnsi="Arial Narrow"/>
                <w:bCs/>
                <w:sz w:val="20"/>
                <w:szCs w:val="20"/>
              </w:rPr>
            </w:pPr>
            <w:r w:rsidRPr="00863B95">
              <w:rPr>
                <w:rFonts w:ascii="Arial Narrow" w:hAnsi="Arial Narrow"/>
                <w:bCs/>
                <w:sz w:val="20"/>
                <w:szCs w:val="20"/>
              </w:rPr>
              <w:t>96,4</w:t>
            </w:r>
          </w:p>
        </w:tc>
      </w:tr>
    </w:tbl>
    <w:p w:rsidR="00657C50" w:rsidRPr="00657C50" w:rsidRDefault="00657C50" w:rsidP="00657C50">
      <w:pPr>
        <w:rPr>
          <w:rFonts w:ascii="Arial Narrow" w:hAnsi="Arial Narrow"/>
          <w:sz w:val="20"/>
          <w:szCs w:val="20"/>
        </w:rPr>
      </w:pPr>
    </w:p>
    <w:tbl>
      <w:tblPr>
        <w:tblW w:w="14332" w:type="dxa"/>
        <w:tblInd w:w="93" w:type="dxa"/>
        <w:tblLook w:val="04A0" w:firstRow="1" w:lastRow="0" w:firstColumn="1" w:lastColumn="0" w:noHBand="0" w:noVBand="1"/>
      </w:tblPr>
      <w:tblGrid>
        <w:gridCol w:w="1000"/>
        <w:gridCol w:w="6953"/>
        <w:gridCol w:w="2977"/>
        <w:gridCol w:w="1494"/>
        <w:gridCol w:w="1908"/>
      </w:tblGrid>
      <w:tr w:rsidR="00657C50" w:rsidRPr="00657C50" w:rsidTr="00863B95">
        <w:trPr>
          <w:trHeight w:val="315"/>
        </w:trPr>
        <w:tc>
          <w:tcPr>
            <w:tcW w:w="14332" w:type="dxa"/>
            <w:gridSpan w:val="5"/>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bookmarkStart w:id="14" w:name="RANGE!A1:E11"/>
            <w:r w:rsidRPr="00657C50">
              <w:rPr>
                <w:rFonts w:ascii="Arial Narrow" w:hAnsi="Arial Narrow"/>
                <w:sz w:val="20"/>
                <w:szCs w:val="20"/>
              </w:rPr>
              <w:t>Приложение 6</w:t>
            </w:r>
            <w:bookmarkEnd w:id="14"/>
          </w:p>
        </w:tc>
      </w:tr>
      <w:tr w:rsidR="00657C50" w:rsidRPr="00657C50" w:rsidTr="00863B95">
        <w:trPr>
          <w:trHeight w:val="330"/>
        </w:trPr>
        <w:tc>
          <w:tcPr>
            <w:tcW w:w="14332" w:type="dxa"/>
            <w:gridSpan w:val="5"/>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657C50" w:rsidRPr="00657C50" w:rsidTr="00863B95">
        <w:trPr>
          <w:trHeight w:val="420"/>
        </w:trPr>
        <w:tc>
          <w:tcPr>
            <w:tcW w:w="14332" w:type="dxa"/>
            <w:gridSpan w:val="5"/>
            <w:tcBorders>
              <w:top w:val="nil"/>
              <w:left w:val="nil"/>
              <w:bottom w:val="nil"/>
              <w:right w:val="nil"/>
            </w:tcBorders>
            <w:shd w:val="clear" w:color="auto" w:fill="auto"/>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"Об утверждении отчета об исполнении бюджета  поселка Кузьмовка за 2023 год"</w:t>
            </w:r>
          </w:p>
        </w:tc>
      </w:tr>
      <w:tr w:rsidR="00657C50" w:rsidRPr="00657C50" w:rsidTr="00863B95">
        <w:trPr>
          <w:trHeight w:val="315"/>
        </w:trPr>
        <w:tc>
          <w:tcPr>
            <w:tcW w:w="10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olor w:val="FF0000"/>
                <w:sz w:val="20"/>
                <w:szCs w:val="20"/>
              </w:rPr>
            </w:pPr>
          </w:p>
        </w:tc>
        <w:tc>
          <w:tcPr>
            <w:tcW w:w="13332" w:type="dxa"/>
            <w:gridSpan w:val="4"/>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p>
        </w:tc>
      </w:tr>
      <w:tr w:rsidR="00657C50" w:rsidRPr="00657C50" w:rsidTr="00863B95">
        <w:trPr>
          <w:trHeight w:val="70"/>
        </w:trPr>
        <w:tc>
          <w:tcPr>
            <w:tcW w:w="14332" w:type="dxa"/>
            <w:gridSpan w:val="5"/>
            <w:tcBorders>
              <w:top w:val="nil"/>
              <w:left w:val="nil"/>
              <w:bottom w:val="nil"/>
              <w:right w:val="nil"/>
            </w:tcBorders>
            <w:shd w:val="clear" w:color="auto" w:fill="auto"/>
            <w:vAlign w:val="center"/>
            <w:hideMark/>
          </w:tcPr>
          <w:p w:rsidR="00657C50" w:rsidRPr="00657C50" w:rsidRDefault="00657C50" w:rsidP="00657C50">
            <w:pPr>
              <w:jc w:val="center"/>
              <w:rPr>
                <w:rFonts w:ascii="Arial Narrow" w:hAnsi="Arial Narrow"/>
                <w:b/>
                <w:bCs/>
                <w:sz w:val="20"/>
                <w:szCs w:val="20"/>
              </w:rPr>
            </w:pPr>
            <w:r w:rsidRPr="00657C50">
              <w:rPr>
                <w:rFonts w:ascii="Arial Narrow" w:hAnsi="Arial Narrow"/>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863B95">
              <w:rPr>
                <w:rFonts w:ascii="Arial Narrow" w:hAnsi="Arial Narrow"/>
                <w:b/>
                <w:bCs/>
                <w:sz w:val="20"/>
                <w:szCs w:val="20"/>
              </w:rPr>
              <w:t xml:space="preserve">ного района отдельных бюджетных </w:t>
            </w:r>
            <w:r w:rsidRPr="00657C50">
              <w:rPr>
                <w:rFonts w:ascii="Arial Narrow" w:hAnsi="Arial Narrow"/>
                <w:b/>
                <w:bCs/>
                <w:sz w:val="20"/>
                <w:szCs w:val="20"/>
              </w:rPr>
              <w:t>полномочий на 2023 год</w:t>
            </w:r>
          </w:p>
        </w:tc>
      </w:tr>
      <w:tr w:rsidR="00657C50" w:rsidRPr="00657C50" w:rsidTr="00863B95">
        <w:trPr>
          <w:trHeight w:val="315"/>
        </w:trPr>
        <w:tc>
          <w:tcPr>
            <w:tcW w:w="14332" w:type="dxa"/>
            <w:gridSpan w:val="5"/>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r>
      <w:tr w:rsidR="00657C50" w:rsidRPr="00657C50" w:rsidTr="00863B95">
        <w:trPr>
          <w:trHeight w:val="315"/>
        </w:trPr>
        <w:tc>
          <w:tcPr>
            <w:tcW w:w="1000"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6953"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2977"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1494"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p>
        </w:tc>
        <w:tc>
          <w:tcPr>
            <w:tcW w:w="1908" w:type="dxa"/>
            <w:tcBorders>
              <w:top w:val="nil"/>
              <w:left w:val="nil"/>
              <w:bottom w:val="nil"/>
              <w:right w:val="nil"/>
            </w:tcBorders>
            <w:shd w:val="clear" w:color="auto" w:fill="auto"/>
            <w:noWrap/>
            <w:vAlign w:val="bottom"/>
            <w:hideMark/>
          </w:tcPr>
          <w:p w:rsidR="00657C50" w:rsidRPr="00657C50" w:rsidRDefault="00657C50" w:rsidP="00657C50">
            <w:pPr>
              <w:jc w:val="right"/>
              <w:rPr>
                <w:rFonts w:ascii="Arial Narrow" w:hAnsi="Arial Narrow"/>
                <w:sz w:val="20"/>
                <w:szCs w:val="20"/>
              </w:rPr>
            </w:pPr>
            <w:r w:rsidRPr="00657C50">
              <w:rPr>
                <w:rFonts w:ascii="Arial Narrow" w:hAnsi="Arial Narrow"/>
                <w:sz w:val="20"/>
                <w:szCs w:val="20"/>
              </w:rPr>
              <w:t xml:space="preserve"> (тыс. рублей)</w:t>
            </w:r>
          </w:p>
        </w:tc>
      </w:tr>
      <w:tr w:rsidR="00657C50" w:rsidRPr="00657C50" w:rsidTr="00863B95">
        <w:trPr>
          <w:trHeight w:val="312"/>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строки</w:t>
            </w:r>
          </w:p>
        </w:tc>
        <w:tc>
          <w:tcPr>
            <w:tcW w:w="6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Наименование показателя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Исполнено</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Процент исполнения</w:t>
            </w:r>
          </w:p>
        </w:tc>
      </w:tr>
      <w:tr w:rsidR="00657C50" w:rsidRPr="00657C50" w:rsidTr="00863B95">
        <w:trPr>
          <w:trHeight w:val="276"/>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6953"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r>
      <w:tr w:rsidR="00657C50" w:rsidRPr="00657C50" w:rsidTr="00863B95">
        <w:trPr>
          <w:trHeight w:val="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 </w:t>
            </w:r>
          </w:p>
        </w:tc>
        <w:tc>
          <w:tcPr>
            <w:tcW w:w="6953" w:type="dxa"/>
            <w:tcBorders>
              <w:top w:val="nil"/>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w:t>
            </w:r>
          </w:p>
        </w:tc>
        <w:tc>
          <w:tcPr>
            <w:tcW w:w="1494" w:type="dxa"/>
            <w:tcBorders>
              <w:top w:val="nil"/>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3</w:t>
            </w:r>
          </w:p>
        </w:tc>
        <w:tc>
          <w:tcPr>
            <w:tcW w:w="1908" w:type="dxa"/>
            <w:tcBorders>
              <w:top w:val="nil"/>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w:t>
            </w:r>
          </w:p>
        </w:tc>
      </w:tr>
      <w:tr w:rsidR="00657C50" w:rsidRPr="00657C50" w:rsidTr="00863B95">
        <w:trPr>
          <w:trHeight w:val="6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w:t>
            </w:r>
          </w:p>
        </w:tc>
        <w:tc>
          <w:tcPr>
            <w:tcW w:w="6953" w:type="dxa"/>
            <w:tcBorders>
              <w:top w:val="nil"/>
              <w:left w:val="nil"/>
              <w:bottom w:val="single" w:sz="4" w:space="0" w:color="auto"/>
              <w:right w:val="single" w:sz="4" w:space="0" w:color="auto"/>
            </w:tcBorders>
            <w:shd w:val="clear" w:color="auto" w:fill="auto"/>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494"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420,6</w:t>
            </w:r>
          </w:p>
        </w:tc>
        <w:tc>
          <w:tcPr>
            <w:tcW w:w="1908"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100,0</w:t>
            </w:r>
          </w:p>
        </w:tc>
      </w:tr>
    </w:tbl>
    <w:p w:rsidR="00657C50" w:rsidRPr="00657C50" w:rsidRDefault="00657C50" w:rsidP="00657C50">
      <w:pPr>
        <w:rPr>
          <w:rFonts w:ascii="Arial Narrow" w:hAnsi="Arial Narrow"/>
          <w:sz w:val="20"/>
          <w:szCs w:val="20"/>
        </w:rPr>
      </w:pPr>
    </w:p>
    <w:tbl>
      <w:tblPr>
        <w:tblW w:w="14896" w:type="dxa"/>
        <w:tblInd w:w="93" w:type="dxa"/>
        <w:tblLook w:val="04A0" w:firstRow="1" w:lastRow="0" w:firstColumn="1" w:lastColumn="0" w:noHBand="0" w:noVBand="1"/>
      </w:tblPr>
      <w:tblGrid>
        <w:gridCol w:w="820"/>
        <w:gridCol w:w="4724"/>
        <w:gridCol w:w="1420"/>
        <w:gridCol w:w="1380"/>
        <w:gridCol w:w="1660"/>
        <w:gridCol w:w="700"/>
        <w:gridCol w:w="960"/>
        <w:gridCol w:w="1340"/>
        <w:gridCol w:w="1320"/>
        <w:gridCol w:w="572"/>
      </w:tblGrid>
      <w:tr w:rsidR="00863B95" w:rsidRPr="00657C50" w:rsidTr="00863B95">
        <w:trPr>
          <w:trHeight w:val="315"/>
        </w:trPr>
        <w:tc>
          <w:tcPr>
            <w:tcW w:w="14896" w:type="dxa"/>
            <w:gridSpan w:val="10"/>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sz w:val="20"/>
                <w:szCs w:val="20"/>
              </w:rPr>
            </w:pPr>
            <w:r w:rsidRPr="00657C50">
              <w:rPr>
                <w:rFonts w:ascii="Arial Narrow" w:hAnsi="Arial Narrow"/>
                <w:sz w:val="20"/>
                <w:szCs w:val="20"/>
              </w:rPr>
              <w:t>Приложение 7</w:t>
            </w:r>
          </w:p>
        </w:tc>
      </w:tr>
      <w:tr w:rsidR="00863B95" w:rsidRPr="00657C50" w:rsidTr="00863B95">
        <w:trPr>
          <w:trHeight w:val="70"/>
        </w:trPr>
        <w:tc>
          <w:tcPr>
            <w:tcW w:w="14896" w:type="dxa"/>
            <w:gridSpan w:val="10"/>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sz w:val="20"/>
                <w:szCs w:val="20"/>
              </w:rPr>
            </w:pPr>
            <w:r w:rsidRPr="00657C50">
              <w:rPr>
                <w:rFonts w:ascii="Arial Narrow" w:hAnsi="Arial Narrow"/>
                <w:sz w:val="20"/>
                <w:szCs w:val="20"/>
              </w:rPr>
              <w:t>к Решению Схода граждан поселка Кузьмовка от 11.07.2024г.№ 11</w:t>
            </w:r>
          </w:p>
        </w:tc>
      </w:tr>
      <w:tr w:rsidR="00863B95" w:rsidRPr="00657C50" w:rsidTr="00863B95">
        <w:trPr>
          <w:trHeight w:val="70"/>
        </w:trPr>
        <w:tc>
          <w:tcPr>
            <w:tcW w:w="14896" w:type="dxa"/>
            <w:gridSpan w:val="10"/>
            <w:tcBorders>
              <w:top w:val="nil"/>
              <w:left w:val="nil"/>
              <w:bottom w:val="nil"/>
              <w:right w:val="nil"/>
            </w:tcBorders>
            <w:shd w:val="clear" w:color="auto" w:fill="auto"/>
            <w:vAlign w:val="center"/>
            <w:hideMark/>
          </w:tcPr>
          <w:p w:rsidR="00863B95" w:rsidRPr="00657C50" w:rsidRDefault="00863B95" w:rsidP="00657C50">
            <w:pPr>
              <w:jc w:val="right"/>
              <w:rPr>
                <w:rFonts w:ascii="Arial Narrow" w:hAnsi="Arial Narrow"/>
                <w:sz w:val="20"/>
                <w:szCs w:val="20"/>
              </w:rPr>
            </w:pPr>
            <w:r w:rsidRPr="00657C50">
              <w:rPr>
                <w:rFonts w:ascii="Arial Narrow" w:hAnsi="Arial Narrow"/>
                <w:sz w:val="20"/>
                <w:szCs w:val="20"/>
              </w:rPr>
              <w:t>"Об утверждении отчета об исполнении бюджета  поселка Кузьмовка за 2023 год"</w:t>
            </w:r>
          </w:p>
        </w:tc>
      </w:tr>
      <w:tr w:rsidR="00863B95" w:rsidRPr="00657C50" w:rsidTr="00863B95">
        <w:trPr>
          <w:trHeight w:val="255"/>
        </w:trPr>
        <w:tc>
          <w:tcPr>
            <w:tcW w:w="820" w:type="dxa"/>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cs="Arial CYR"/>
                <w:sz w:val="20"/>
                <w:szCs w:val="20"/>
              </w:rPr>
            </w:pPr>
          </w:p>
        </w:tc>
        <w:tc>
          <w:tcPr>
            <w:tcW w:w="4724" w:type="dxa"/>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cs="Arial CYR"/>
                <w:sz w:val="20"/>
                <w:szCs w:val="20"/>
              </w:rPr>
            </w:pPr>
          </w:p>
        </w:tc>
        <w:tc>
          <w:tcPr>
            <w:tcW w:w="1380" w:type="dxa"/>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cs="Arial CYR"/>
                <w:sz w:val="20"/>
                <w:szCs w:val="20"/>
              </w:rPr>
            </w:pPr>
          </w:p>
        </w:tc>
        <w:tc>
          <w:tcPr>
            <w:tcW w:w="6552" w:type="dxa"/>
            <w:gridSpan w:val="6"/>
            <w:tcBorders>
              <w:top w:val="nil"/>
              <w:left w:val="nil"/>
              <w:bottom w:val="nil"/>
              <w:right w:val="nil"/>
            </w:tcBorders>
            <w:shd w:val="clear" w:color="auto" w:fill="auto"/>
            <w:noWrap/>
            <w:vAlign w:val="bottom"/>
            <w:hideMark/>
          </w:tcPr>
          <w:p w:rsidR="00863B95" w:rsidRPr="00657C50" w:rsidRDefault="00863B95" w:rsidP="00657C50">
            <w:pPr>
              <w:jc w:val="right"/>
              <w:rPr>
                <w:rFonts w:ascii="Arial Narrow" w:hAnsi="Arial Narrow" w:cs="Arial CYR"/>
                <w:sz w:val="20"/>
                <w:szCs w:val="20"/>
              </w:rPr>
            </w:pPr>
          </w:p>
        </w:tc>
      </w:tr>
      <w:tr w:rsidR="00863B95" w:rsidRPr="00657C50" w:rsidTr="00863B95">
        <w:trPr>
          <w:trHeight w:val="70"/>
        </w:trPr>
        <w:tc>
          <w:tcPr>
            <w:tcW w:w="14896" w:type="dxa"/>
            <w:gridSpan w:val="10"/>
            <w:tcBorders>
              <w:top w:val="nil"/>
              <w:left w:val="nil"/>
              <w:bottom w:val="nil"/>
              <w:right w:val="nil"/>
            </w:tcBorders>
            <w:shd w:val="clear" w:color="auto" w:fill="auto"/>
            <w:vAlign w:val="bottom"/>
            <w:hideMark/>
          </w:tcPr>
          <w:p w:rsidR="00863B95" w:rsidRPr="00657C50" w:rsidRDefault="00863B95" w:rsidP="00657C50">
            <w:pPr>
              <w:jc w:val="center"/>
              <w:rPr>
                <w:rFonts w:ascii="Arial Narrow" w:hAnsi="Arial Narrow"/>
                <w:b/>
                <w:bCs/>
                <w:sz w:val="20"/>
                <w:szCs w:val="20"/>
              </w:rPr>
            </w:pPr>
            <w:r w:rsidRPr="00657C50">
              <w:rPr>
                <w:rFonts w:ascii="Arial Narrow" w:hAnsi="Arial Narrow"/>
                <w:b/>
                <w:bCs/>
                <w:sz w:val="20"/>
                <w:szCs w:val="20"/>
              </w:rPr>
              <w:t xml:space="preserve">Объем капитальных вложений в объекты муниципальной собственности в соответствии с перечнем строек и объектов </w:t>
            </w:r>
          </w:p>
        </w:tc>
      </w:tr>
      <w:tr w:rsidR="00657C50" w:rsidRPr="00657C50" w:rsidTr="00863B95">
        <w:trPr>
          <w:gridAfter w:val="1"/>
          <w:wAfter w:w="572" w:type="dxa"/>
          <w:trHeight w:val="70"/>
        </w:trPr>
        <w:tc>
          <w:tcPr>
            <w:tcW w:w="10004" w:type="dxa"/>
            <w:gridSpan w:val="5"/>
            <w:tcBorders>
              <w:top w:val="nil"/>
              <w:left w:val="nil"/>
              <w:bottom w:val="nil"/>
              <w:right w:val="nil"/>
            </w:tcBorders>
            <w:shd w:val="clear" w:color="auto" w:fill="auto"/>
            <w:hideMark/>
          </w:tcPr>
          <w:p w:rsidR="00657C50" w:rsidRPr="00657C50" w:rsidRDefault="00657C50" w:rsidP="00657C50">
            <w:pPr>
              <w:jc w:val="center"/>
              <w:rPr>
                <w:rFonts w:ascii="Arial Narrow" w:hAnsi="Arial Narrow"/>
                <w:b/>
                <w:bCs/>
                <w:sz w:val="20"/>
                <w:szCs w:val="20"/>
              </w:rPr>
            </w:pPr>
          </w:p>
        </w:tc>
        <w:tc>
          <w:tcPr>
            <w:tcW w:w="7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96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3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863B95">
        <w:trPr>
          <w:gridAfter w:val="1"/>
          <w:wAfter w:w="572" w:type="dxa"/>
          <w:trHeight w:val="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lastRenderedPageBreak/>
              <w:t>№ строки</w:t>
            </w:r>
          </w:p>
        </w:tc>
        <w:tc>
          <w:tcPr>
            <w:tcW w:w="4724" w:type="dxa"/>
            <w:vMerge w:val="restart"/>
            <w:tcBorders>
              <w:top w:val="single" w:sz="4" w:space="0" w:color="auto"/>
              <w:left w:val="single" w:sz="4" w:space="0" w:color="auto"/>
              <w:bottom w:val="single" w:sz="4" w:space="0" w:color="auto"/>
              <w:right w:val="nil"/>
            </w:tcBorders>
            <w:shd w:val="clear" w:color="auto" w:fill="auto"/>
            <w:vAlign w:val="center"/>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Муниципальная программа</w:t>
            </w:r>
          </w:p>
        </w:tc>
        <w:tc>
          <w:tcPr>
            <w:tcW w:w="5160" w:type="dxa"/>
            <w:gridSpan w:val="4"/>
            <w:tcBorders>
              <w:top w:val="single" w:sz="4" w:space="0" w:color="auto"/>
              <w:left w:val="single" w:sz="4" w:space="0" w:color="auto"/>
              <w:bottom w:val="nil"/>
              <w:right w:val="single" w:sz="4" w:space="0" w:color="000000"/>
            </w:tcBorders>
            <w:shd w:val="clear" w:color="auto" w:fill="auto"/>
            <w:vAlign w:val="center"/>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Бюджетная классификация</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Год ввода</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Утверждено решением о бюджете</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исполнение</w:t>
            </w:r>
          </w:p>
        </w:tc>
      </w:tr>
      <w:tr w:rsidR="00657C50" w:rsidRPr="00657C50" w:rsidTr="00863B95">
        <w:trPr>
          <w:gridAfter w:val="1"/>
          <w:wAfter w:w="572" w:type="dxa"/>
          <w:trHeight w:val="6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657C50" w:rsidRPr="00657C50" w:rsidRDefault="00657C50" w:rsidP="00657C50">
            <w:pPr>
              <w:rPr>
                <w:rFonts w:ascii="Arial Narrow" w:hAnsi="Arial Narrow"/>
                <w:color w:val="000000"/>
                <w:sz w:val="20"/>
                <w:szCs w:val="20"/>
              </w:rPr>
            </w:pPr>
          </w:p>
        </w:tc>
        <w:tc>
          <w:tcPr>
            <w:tcW w:w="4724" w:type="dxa"/>
            <w:vMerge/>
            <w:tcBorders>
              <w:top w:val="single" w:sz="4" w:space="0" w:color="auto"/>
              <w:left w:val="single" w:sz="4" w:space="0" w:color="auto"/>
              <w:bottom w:val="single" w:sz="4" w:space="0" w:color="auto"/>
              <w:right w:val="nil"/>
            </w:tcBorders>
            <w:vAlign w:val="center"/>
            <w:hideMark/>
          </w:tcPr>
          <w:p w:rsidR="00657C50" w:rsidRPr="00657C50" w:rsidRDefault="00657C50" w:rsidP="00657C50">
            <w:pPr>
              <w:rPr>
                <w:rFonts w:ascii="Arial Narrow" w:hAnsi="Arial Narrow"/>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ГРБС</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Р/Пр</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ВР</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color w:val="00000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657C50" w:rsidRPr="00657C50" w:rsidRDefault="00657C50" w:rsidP="00657C50">
            <w:pPr>
              <w:rPr>
                <w:rFonts w:ascii="Arial Narrow" w:hAnsi="Arial Narrow"/>
                <w:sz w:val="20"/>
                <w:szCs w:val="20"/>
              </w:rPr>
            </w:pP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4724" w:type="dxa"/>
            <w:tcBorders>
              <w:top w:val="nil"/>
              <w:left w:val="nil"/>
              <w:bottom w:val="single" w:sz="4" w:space="0" w:color="auto"/>
              <w:right w:val="nil"/>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1</w:t>
            </w:r>
          </w:p>
        </w:tc>
        <w:tc>
          <w:tcPr>
            <w:tcW w:w="1420" w:type="dxa"/>
            <w:tcBorders>
              <w:top w:val="nil"/>
              <w:left w:val="single" w:sz="4" w:space="0" w:color="auto"/>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w:t>
            </w:r>
          </w:p>
        </w:tc>
        <w:tc>
          <w:tcPr>
            <w:tcW w:w="138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3</w:t>
            </w:r>
          </w:p>
        </w:tc>
        <w:tc>
          <w:tcPr>
            <w:tcW w:w="166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w:t>
            </w:r>
          </w:p>
        </w:tc>
        <w:tc>
          <w:tcPr>
            <w:tcW w:w="70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5</w:t>
            </w:r>
          </w:p>
        </w:tc>
        <w:tc>
          <w:tcPr>
            <w:tcW w:w="96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6</w:t>
            </w:r>
          </w:p>
        </w:tc>
        <w:tc>
          <w:tcPr>
            <w:tcW w:w="134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7</w:t>
            </w:r>
          </w:p>
        </w:tc>
        <w:tc>
          <w:tcPr>
            <w:tcW w:w="1320" w:type="dxa"/>
            <w:tcBorders>
              <w:top w:val="nil"/>
              <w:left w:val="nil"/>
              <w:bottom w:val="single" w:sz="4" w:space="0" w:color="auto"/>
              <w:right w:val="single" w:sz="4" w:space="0" w:color="auto"/>
            </w:tcBorders>
            <w:shd w:val="clear" w:color="auto" w:fill="auto"/>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8</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1</w:t>
            </w:r>
          </w:p>
        </w:tc>
        <w:tc>
          <w:tcPr>
            <w:tcW w:w="4724" w:type="dxa"/>
            <w:tcBorders>
              <w:top w:val="nil"/>
              <w:left w:val="nil"/>
              <w:bottom w:val="single" w:sz="4" w:space="0" w:color="auto"/>
              <w:right w:val="nil"/>
            </w:tcBorders>
            <w:shd w:val="clear" w:color="auto" w:fill="auto"/>
            <w:vAlign w:val="bottom"/>
            <w:hideMark/>
          </w:tcPr>
          <w:p w:rsidR="00657C50" w:rsidRPr="00657C50" w:rsidRDefault="00657C50" w:rsidP="00657C50">
            <w:pPr>
              <w:rPr>
                <w:rFonts w:ascii="Arial Narrow" w:hAnsi="Arial Narrow"/>
                <w:color w:val="000000"/>
                <w:sz w:val="20"/>
                <w:szCs w:val="20"/>
              </w:rPr>
            </w:pPr>
            <w:r w:rsidRPr="00657C50">
              <w:rPr>
                <w:rFonts w:ascii="Arial Narrow" w:hAnsi="Arial Narrow"/>
                <w:color w:val="000000"/>
                <w:sz w:val="20"/>
                <w:szCs w:val="20"/>
              </w:rPr>
              <w:t>КАПИТАЛЬНЫЕ ВЛОЖЕНИЯ - ВСЕГО, в т.ч.</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c>
          <w:tcPr>
            <w:tcW w:w="13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w:t>
            </w:r>
          </w:p>
        </w:tc>
        <w:tc>
          <w:tcPr>
            <w:tcW w:w="4724" w:type="dxa"/>
            <w:tcBorders>
              <w:top w:val="nil"/>
              <w:left w:val="nil"/>
              <w:bottom w:val="single" w:sz="4" w:space="0" w:color="auto"/>
              <w:right w:val="nil"/>
            </w:tcBorders>
            <w:shd w:val="clear" w:color="auto" w:fill="auto"/>
            <w:vAlign w:val="bottom"/>
            <w:hideMark/>
          </w:tcPr>
          <w:p w:rsidR="00657C50" w:rsidRPr="00657C50" w:rsidRDefault="00657C50" w:rsidP="00657C50">
            <w:pPr>
              <w:rPr>
                <w:rFonts w:ascii="Arial Narrow" w:hAnsi="Arial Narrow"/>
                <w:color w:val="000000"/>
                <w:sz w:val="20"/>
                <w:szCs w:val="20"/>
              </w:rPr>
            </w:pPr>
            <w:r w:rsidRPr="00657C50">
              <w:rPr>
                <w:rFonts w:ascii="Arial Narrow" w:hAnsi="Arial Narrow"/>
                <w:color w:val="000000"/>
                <w:sz w:val="20"/>
                <w:szCs w:val="20"/>
              </w:rPr>
              <w:t>за счет средств местного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c>
          <w:tcPr>
            <w:tcW w:w="13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3</w:t>
            </w:r>
          </w:p>
        </w:tc>
        <w:tc>
          <w:tcPr>
            <w:tcW w:w="4724" w:type="dxa"/>
            <w:tcBorders>
              <w:top w:val="nil"/>
              <w:left w:val="nil"/>
              <w:bottom w:val="single" w:sz="4" w:space="0" w:color="auto"/>
              <w:right w:val="nil"/>
            </w:tcBorders>
            <w:shd w:val="clear" w:color="auto" w:fill="auto"/>
            <w:vAlign w:val="bottom"/>
            <w:hideMark/>
          </w:tcPr>
          <w:p w:rsidR="00657C50" w:rsidRPr="00657C50" w:rsidRDefault="00657C50" w:rsidP="00657C50">
            <w:pPr>
              <w:rPr>
                <w:rFonts w:ascii="Arial Narrow" w:hAnsi="Arial Narrow"/>
                <w:color w:val="000000"/>
                <w:sz w:val="20"/>
                <w:szCs w:val="20"/>
              </w:rPr>
            </w:pPr>
            <w:r w:rsidRPr="00657C50">
              <w:rPr>
                <w:rFonts w:ascii="Arial Narrow" w:hAnsi="Arial Narrow"/>
                <w:color w:val="000000"/>
                <w:sz w:val="20"/>
                <w:szCs w:val="20"/>
              </w:rPr>
              <w:t>за счет средств регионального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w:t>
            </w:r>
          </w:p>
        </w:tc>
        <w:tc>
          <w:tcPr>
            <w:tcW w:w="13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w:t>
            </w:r>
          </w:p>
        </w:tc>
        <w:tc>
          <w:tcPr>
            <w:tcW w:w="4724" w:type="dxa"/>
            <w:tcBorders>
              <w:top w:val="nil"/>
              <w:left w:val="nil"/>
              <w:bottom w:val="single" w:sz="4" w:space="0" w:color="auto"/>
              <w:right w:val="nil"/>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 xml:space="preserve">Муниципальная программа «Устойчивое развитие муниципального образования поселка Кузьмовка»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0000</w:t>
            </w:r>
          </w:p>
        </w:tc>
        <w:tc>
          <w:tcPr>
            <w:tcW w:w="16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01 0 00 00000</w:t>
            </w:r>
          </w:p>
        </w:tc>
        <w:tc>
          <w:tcPr>
            <w:tcW w:w="70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000</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c>
          <w:tcPr>
            <w:tcW w:w="13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402,4</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5</w:t>
            </w:r>
          </w:p>
        </w:tc>
        <w:tc>
          <w:tcPr>
            <w:tcW w:w="4724"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Строительство мостовых переходов</w:t>
            </w:r>
          </w:p>
        </w:tc>
        <w:tc>
          <w:tcPr>
            <w:tcW w:w="14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228</w:t>
            </w:r>
          </w:p>
        </w:tc>
        <w:tc>
          <w:tcPr>
            <w:tcW w:w="138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7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2023</w:t>
            </w:r>
          </w:p>
        </w:tc>
        <w:tc>
          <w:tcPr>
            <w:tcW w:w="13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138,0</w:t>
            </w:r>
          </w:p>
        </w:tc>
        <w:tc>
          <w:tcPr>
            <w:tcW w:w="13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138,0</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6</w:t>
            </w:r>
          </w:p>
        </w:tc>
        <w:tc>
          <w:tcPr>
            <w:tcW w:w="4724"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Строительство тротуаров</w:t>
            </w:r>
          </w:p>
        </w:tc>
        <w:tc>
          <w:tcPr>
            <w:tcW w:w="14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228</w:t>
            </w:r>
          </w:p>
        </w:tc>
        <w:tc>
          <w:tcPr>
            <w:tcW w:w="138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01 4 00 06667</w:t>
            </w:r>
          </w:p>
        </w:tc>
        <w:tc>
          <w:tcPr>
            <w:tcW w:w="7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2023</w:t>
            </w:r>
          </w:p>
        </w:tc>
        <w:tc>
          <w:tcPr>
            <w:tcW w:w="13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86</w:t>
            </w:r>
          </w:p>
        </w:tc>
        <w:tc>
          <w:tcPr>
            <w:tcW w:w="13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86,0</w:t>
            </w:r>
          </w:p>
        </w:tc>
      </w:tr>
      <w:tr w:rsidR="00657C50" w:rsidRPr="00657C50" w:rsidTr="00863B95">
        <w:trPr>
          <w:gridAfter w:val="1"/>
          <w:wAfter w:w="572" w:type="dxa"/>
          <w:trHeight w:val="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7</w:t>
            </w:r>
          </w:p>
        </w:tc>
        <w:tc>
          <w:tcPr>
            <w:tcW w:w="4724"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rPr>
                <w:rFonts w:ascii="Arial Narrow" w:hAnsi="Arial Narrow"/>
                <w:sz w:val="20"/>
                <w:szCs w:val="20"/>
              </w:rPr>
            </w:pPr>
            <w:r w:rsidRPr="00657C50">
              <w:rPr>
                <w:rFonts w:ascii="Arial Narrow" w:hAnsi="Arial Narrow"/>
                <w:sz w:val="20"/>
                <w:szCs w:val="20"/>
              </w:rPr>
              <w:t>Строительство площадок под ТКО</w:t>
            </w:r>
          </w:p>
        </w:tc>
        <w:tc>
          <w:tcPr>
            <w:tcW w:w="142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color w:val="000000"/>
                <w:sz w:val="20"/>
                <w:szCs w:val="20"/>
              </w:rPr>
            </w:pPr>
            <w:r w:rsidRPr="00657C50">
              <w:rPr>
                <w:rFonts w:ascii="Arial Narrow" w:hAnsi="Arial Narrow"/>
                <w:color w:val="000000"/>
                <w:sz w:val="20"/>
                <w:szCs w:val="20"/>
              </w:rPr>
              <w:t>228</w:t>
            </w:r>
          </w:p>
        </w:tc>
        <w:tc>
          <w:tcPr>
            <w:tcW w:w="1380" w:type="dxa"/>
            <w:tcBorders>
              <w:top w:val="nil"/>
              <w:left w:val="nil"/>
              <w:bottom w:val="single" w:sz="4" w:space="0" w:color="auto"/>
              <w:right w:val="nil"/>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0503</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01 4 00 10590</w:t>
            </w:r>
          </w:p>
        </w:tc>
        <w:tc>
          <w:tcPr>
            <w:tcW w:w="70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2023</w:t>
            </w:r>
          </w:p>
        </w:tc>
        <w:tc>
          <w:tcPr>
            <w:tcW w:w="134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c>
          <w:tcPr>
            <w:tcW w:w="13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center"/>
              <w:rPr>
                <w:rFonts w:ascii="Arial Narrow" w:hAnsi="Arial Narrow"/>
                <w:sz w:val="20"/>
                <w:szCs w:val="20"/>
              </w:rPr>
            </w:pPr>
            <w:r w:rsidRPr="00657C50">
              <w:rPr>
                <w:rFonts w:ascii="Arial Narrow" w:hAnsi="Arial Narrow"/>
                <w:sz w:val="20"/>
                <w:szCs w:val="20"/>
              </w:rPr>
              <w:t>178,4</w:t>
            </w:r>
          </w:p>
        </w:tc>
      </w:tr>
    </w:tbl>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sectPr w:rsidR="00657C50" w:rsidRPr="00657C50" w:rsidSect="00657C50">
          <w:pgSz w:w="16838" w:h="11906" w:orient="landscape"/>
          <w:pgMar w:top="992" w:right="1134" w:bottom="709" w:left="1134" w:header="709" w:footer="709" w:gutter="0"/>
          <w:cols w:space="720"/>
          <w:docGrid w:linePitch="360"/>
        </w:sectPr>
      </w:pPr>
    </w:p>
    <w:p w:rsidR="00657C50" w:rsidRPr="00657C50" w:rsidRDefault="00657C50" w:rsidP="00863B95">
      <w:pPr>
        <w:jc w:val="center"/>
        <w:rPr>
          <w:rFonts w:ascii="Arial Narrow" w:hAnsi="Arial Narrow"/>
          <w:b/>
          <w:sz w:val="20"/>
          <w:szCs w:val="20"/>
        </w:rPr>
      </w:pPr>
      <w:r w:rsidRPr="00657C50">
        <w:rPr>
          <w:rFonts w:ascii="Arial Narrow" w:hAnsi="Arial Narrow"/>
          <w:b/>
          <w:sz w:val="20"/>
          <w:szCs w:val="20"/>
        </w:rPr>
        <w:lastRenderedPageBreak/>
        <w:t>КРАСНОЯРСКИЙ КРАЙ</w:t>
      </w:r>
    </w:p>
    <w:p w:rsidR="00657C50" w:rsidRPr="00657C50" w:rsidRDefault="00657C50" w:rsidP="00863B95">
      <w:pPr>
        <w:jc w:val="center"/>
        <w:rPr>
          <w:rFonts w:ascii="Arial Narrow" w:hAnsi="Arial Narrow"/>
          <w:b/>
          <w:sz w:val="20"/>
          <w:szCs w:val="20"/>
        </w:rPr>
      </w:pPr>
      <w:r w:rsidRPr="00657C50">
        <w:rPr>
          <w:rFonts w:ascii="Arial Narrow" w:hAnsi="Arial Narrow"/>
          <w:b/>
          <w:sz w:val="20"/>
          <w:szCs w:val="20"/>
        </w:rPr>
        <w:t>ЭВЕНКИЙСКИЙ МУНИЦИПАЛЬНЫЙ РАЙОН</w:t>
      </w:r>
    </w:p>
    <w:p w:rsidR="00657C50" w:rsidRPr="00657C50" w:rsidRDefault="00863B95" w:rsidP="00863B95">
      <w:pPr>
        <w:jc w:val="center"/>
        <w:rPr>
          <w:rFonts w:ascii="Arial Narrow" w:hAnsi="Arial Narrow"/>
          <w:b/>
          <w:sz w:val="20"/>
          <w:szCs w:val="20"/>
        </w:rPr>
      </w:pPr>
      <w:r>
        <w:rPr>
          <w:rFonts w:ascii="Arial Narrow" w:hAnsi="Arial Narrow"/>
          <w:b/>
          <w:sz w:val="20"/>
          <w:szCs w:val="20"/>
        </w:rPr>
        <w:t xml:space="preserve">СХОД ГРАЖДАН </w:t>
      </w:r>
      <w:r w:rsidR="00657C50" w:rsidRPr="00657C50">
        <w:rPr>
          <w:rFonts w:ascii="Arial Narrow" w:hAnsi="Arial Narrow"/>
          <w:b/>
          <w:sz w:val="20"/>
          <w:szCs w:val="20"/>
        </w:rPr>
        <w:t>ПО</w:t>
      </w:r>
      <w:r>
        <w:rPr>
          <w:rFonts w:ascii="Arial Narrow" w:hAnsi="Arial Narrow"/>
          <w:b/>
          <w:sz w:val="20"/>
          <w:szCs w:val="20"/>
        </w:rPr>
        <w:t>СЕЛКА</w:t>
      </w:r>
      <w:r w:rsidR="00657C50" w:rsidRPr="00657C50">
        <w:rPr>
          <w:rFonts w:ascii="Arial Narrow" w:hAnsi="Arial Narrow"/>
          <w:b/>
          <w:sz w:val="20"/>
          <w:szCs w:val="20"/>
        </w:rPr>
        <w:t xml:space="preserve"> КУЗЬМОВКА</w:t>
      </w:r>
    </w:p>
    <w:p w:rsidR="00657C50" w:rsidRPr="00657C50" w:rsidRDefault="00657C50" w:rsidP="00863B95">
      <w:pPr>
        <w:jc w:val="center"/>
        <w:rPr>
          <w:rFonts w:ascii="Arial Narrow" w:hAnsi="Arial Narrow"/>
          <w:b/>
          <w:sz w:val="20"/>
          <w:szCs w:val="20"/>
        </w:rPr>
      </w:pPr>
      <w:r w:rsidRPr="00657C50">
        <w:rPr>
          <w:rFonts w:ascii="Arial Narrow" w:hAnsi="Arial Narrow"/>
          <w:b/>
          <w:noProof/>
          <w:sz w:val="20"/>
          <w:szCs w:val="20"/>
        </w:rPr>
        <mc:AlternateContent>
          <mc:Choice Requires="wps">
            <w:drawing>
              <wp:anchor distT="0" distB="0" distL="114300" distR="114300" simplePos="0" relativeHeight="251661312" behindDoc="0" locked="0" layoutInCell="0" allowOverlap="1" wp14:anchorId="3D4731D8" wp14:editId="6F4FF199">
                <wp:simplePos x="0" y="0"/>
                <wp:positionH relativeFrom="column">
                  <wp:posOffset>196850</wp:posOffset>
                </wp:positionH>
                <wp:positionV relativeFrom="paragraph">
                  <wp:posOffset>131445</wp:posOffset>
                </wp:positionV>
                <wp:extent cx="5486400" cy="0"/>
                <wp:effectExtent l="22860" t="24130" r="24765" b="2349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1EC76" id="Прямая соединительная линия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cEm67lUCAABm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657C50" w:rsidRPr="00657C50" w:rsidRDefault="00657C50" w:rsidP="00863B95">
      <w:pPr>
        <w:tabs>
          <w:tab w:val="left" w:pos="720"/>
        </w:tabs>
        <w:jc w:val="center"/>
        <w:rPr>
          <w:rFonts w:ascii="Arial Narrow" w:hAnsi="Arial Narrow"/>
          <w:b/>
          <w:sz w:val="20"/>
          <w:szCs w:val="20"/>
        </w:rPr>
      </w:pPr>
      <w:r w:rsidRPr="00657C50">
        <w:rPr>
          <w:rFonts w:ascii="Arial Narrow" w:hAnsi="Arial Narrow"/>
          <w:b/>
          <w:sz w:val="20"/>
          <w:szCs w:val="20"/>
        </w:rPr>
        <w:t>РЕШЕНИЕ</w:t>
      </w:r>
    </w:p>
    <w:p w:rsidR="00657C50" w:rsidRPr="00657C50" w:rsidRDefault="00657C50" w:rsidP="00657C50">
      <w:pPr>
        <w:tabs>
          <w:tab w:val="left" w:pos="720"/>
        </w:tabs>
        <w:jc w:val="center"/>
        <w:rPr>
          <w:rFonts w:ascii="Arial Narrow" w:hAnsi="Arial Narrow"/>
          <w:b/>
          <w:sz w:val="20"/>
          <w:szCs w:val="20"/>
        </w:rPr>
      </w:pPr>
    </w:p>
    <w:p w:rsidR="00657C50" w:rsidRPr="00863B95" w:rsidRDefault="00657C50" w:rsidP="00863B95">
      <w:pPr>
        <w:jc w:val="both"/>
        <w:rPr>
          <w:rFonts w:ascii="Arial Narrow" w:hAnsi="Arial Narrow"/>
          <w:sz w:val="20"/>
          <w:szCs w:val="20"/>
        </w:rPr>
      </w:pPr>
      <w:r w:rsidRPr="00863B95">
        <w:rPr>
          <w:rFonts w:ascii="Arial Narrow" w:hAnsi="Arial Narrow"/>
          <w:sz w:val="20"/>
          <w:szCs w:val="20"/>
        </w:rPr>
        <w:t>«01» июля 2024</w:t>
      </w:r>
      <w:r w:rsidR="00863B95">
        <w:rPr>
          <w:rFonts w:ascii="Arial Narrow" w:hAnsi="Arial Narrow"/>
          <w:sz w:val="20"/>
          <w:szCs w:val="20"/>
        </w:rPr>
        <w:t xml:space="preserve"> </w:t>
      </w:r>
      <w:r w:rsidRPr="00863B95">
        <w:rPr>
          <w:rFonts w:ascii="Arial Narrow" w:hAnsi="Arial Narrow"/>
          <w:sz w:val="20"/>
          <w:szCs w:val="20"/>
        </w:rPr>
        <w:t xml:space="preserve">года   </w:t>
      </w:r>
      <w:r w:rsidR="00863B95">
        <w:rPr>
          <w:rFonts w:ascii="Arial Narrow" w:hAnsi="Arial Narrow"/>
          <w:sz w:val="20"/>
          <w:szCs w:val="20"/>
        </w:rPr>
        <w:t xml:space="preserve">                                        </w:t>
      </w:r>
      <w:r w:rsidR="002740F9">
        <w:rPr>
          <w:rFonts w:ascii="Arial Narrow" w:hAnsi="Arial Narrow"/>
          <w:sz w:val="20"/>
          <w:szCs w:val="20"/>
        </w:rPr>
        <w:t xml:space="preserve">                           </w:t>
      </w:r>
      <w:r w:rsidR="00863B95">
        <w:rPr>
          <w:rFonts w:ascii="Arial Narrow" w:hAnsi="Arial Narrow"/>
          <w:sz w:val="20"/>
          <w:szCs w:val="20"/>
        </w:rPr>
        <w:t xml:space="preserve">   № </w:t>
      </w:r>
      <w:r w:rsidRPr="00863B95">
        <w:rPr>
          <w:rFonts w:ascii="Arial Narrow" w:hAnsi="Arial Narrow"/>
          <w:sz w:val="20"/>
          <w:szCs w:val="20"/>
        </w:rPr>
        <w:t xml:space="preserve">12  </w:t>
      </w:r>
      <w:r w:rsidR="002740F9">
        <w:rPr>
          <w:rFonts w:ascii="Arial Narrow" w:hAnsi="Arial Narrow"/>
          <w:sz w:val="20"/>
          <w:szCs w:val="20"/>
        </w:rPr>
        <w:t xml:space="preserve">                              </w:t>
      </w:r>
      <w:r w:rsidR="00863B95">
        <w:rPr>
          <w:rFonts w:ascii="Arial Narrow" w:hAnsi="Arial Narrow"/>
          <w:sz w:val="20"/>
          <w:szCs w:val="20"/>
        </w:rPr>
        <w:t xml:space="preserve">                                   </w:t>
      </w:r>
      <w:r w:rsidRPr="00863B95">
        <w:rPr>
          <w:rFonts w:ascii="Arial Narrow" w:hAnsi="Arial Narrow"/>
          <w:sz w:val="20"/>
          <w:szCs w:val="20"/>
        </w:rPr>
        <w:t xml:space="preserve">         п. Кузьмовка</w:t>
      </w:r>
    </w:p>
    <w:p w:rsidR="00657C50" w:rsidRPr="00657C50" w:rsidRDefault="00657C50" w:rsidP="00657C50">
      <w:pPr>
        <w:rPr>
          <w:rFonts w:ascii="Arial Narrow" w:hAnsi="Arial Narrow"/>
          <w:b/>
          <w:sz w:val="20"/>
          <w:szCs w:val="20"/>
        </w:rPr>
      </w:pPr>
    </w:p>
    <w:p w:rsidR="00657C50" w:rsidRPr="00657C50" w:rsidRDefault="00863B95" w:rsidP="00863B95">
      <w:pPr>
        <w:tabs>
          <w:tab w:val="left" w:pos="3420"/>
        </w:tabs>
        <w:jc w:val="center"/>
        <w:outlineLvl w:val="0"/>
        <w:rPr>
          <w:rFonts w:ascii="Arial Narrow" w:hAnsi="Arial Narrow"/>
          <w:b/>
          <w:sz w:val="20"/>
          <w:szCs w:val="20"/>
        </w:rPr>
      </w:pPr>
      <w:r>
        <w:rPr>
          <w:rFonts w:ascii="Arial Narrow" w:hAnsi="Arial Narrow"/>
          <w:b/>
          <w:sz w:val="20"/>
          <w:szCs w:val="20"/>
        </w:rPr>
        <w:t xml:space="preserve">Отчет </w:t>
      </w:r>
      <w:r w:rsidR="00657C50" w:rsidRPr="00657C50">
        <w:rPr>
          <w:rFonts w:ascii="Arial Narrow" w:hAnsi="Arial Narrow"/>
          <w:b/>
          <w:sz w:val="20"/>
          <w:szCs w:val="20"/>
        </w:rPr>
        <w:t>об исполн</w:t>
      </w:r>
      <w:r>
        <w:rPr>
          <w:rFonts w:ascii="Arial Narrow" w:hAnsi="Arial Narrow"/>
          <w:b/>
          <w:sz w:val="20"/>
          <w:szCs w:val="20"/>
        </w:rPr>
        <w:t xml:space="preserve">ении бюджета поселка Кузьмовка </w:t>
      </w:r>
      <w:r w:rsidR="00657C50" w:rsidRPr="00657C50">
        <w:rPr>
          <w:rFonts w:ascii="Arial Narrow" w:hAnsi="Arial Narrow"/>
          <w:b/>
          <w:sz w:val="20"/>
          <w:szCs w:val="20"/>
        </w:rPr>
        <w:t>за первый квартал 2024 года</w:t>
      </w:r>
    </w:p>
    <w:p w:rsidR="00657C50" w:rsidRPr="00657C50" w:rsidRDefault="00657C50" w:rsidP="00657C50">
      <w:pPr>
        <w:tabs>
          <w:tab w:val="left" w:pos="3420"/>
        </w:tabs>
        <w:rPr>
          <w:rFonts w:ascii="Arial Narrow" w:hAnsi="Arial Narrow"/>
          <w:sz w:val="20"/>
          <w:szCs w:val="20"/>
        </w:rPr>
      </w:pPr>
    </w:p>
    <w:p w:rsidR="00657C50" w:rsidRPr="00863B95" w:rsidRDefault="00657C50" w:rsidP="00863B95">
      <w:pPr>
        <w:ind w:firstLine="709"/>
        <w:jc w:val="both"/>
        <w:rPr>
          <w:rFonts w:ascii="Arial Narrow" w:hAnsi="Arial Narrow"/>
          <w:sz w:val="20"/>
          <w:szCs w:val="20"/>
        </w:rPr>
      </w:pPr>
      <w:r w:rsidRPr="00657C50">
        <w:rPr>
          <w:rFonts w:ascii="Arial Narrow" w:hAnsi="Arial Narrow"/>
          <w:sz w:val="20"/>
          <w:szCs w:val="20"/>
        </w:rPr>
        <w:t xml:space="preserve">В соответствии со статьей 264.2. Бюджетного Кодекса Российской Федерации, Уставом  поселка </w:t>
      </w:r>
      <w:r w:rsidRPr="00657C50">
        <w:rPr>
          <w:rFonts w:ascii="Arial Narrow" w:hAnsi="Arial Narrow"/>
          <w:bCs/>
          <w:sz w:val="20"/>
          <w:szCs w:val="20"/>
        </w:rPr>
        <w:t>Кузьмовка</w:t>
      </w:r>
      <w:r w:rsidRPr="00657C50">
        <w:rPr>
          <w:rFonts w:ascii="Arial Narrow" w:hAnsi="Arial Narrow"/>
          <w:sz w:val="20"/>
          <w:szCs w:val="20"/>
        </w:rPr>
        <w:t xml:space="preserve">, Положением о бюджетном процессе в поселке Кузьмовка, Сход граждан поселка </w:t>
      </w:r>
      <w:r w:rsidRPr="00657C50">
        <w:rPr>
          <w:rFonts w:ascii="Arial Narrow" w:hAnsi="Arial Narrow"/>
          <w:bCs/>
          <w:sz w:val="20"/>
          <w:szCs w:val="20"/>
        </w:rPr>
        <w:t>Кузьмовка</w:t>
      </w:r>
      <w:r w:rsidR="00863B95">
        <w:rPr>
          <w:rFonts w:ascii="Arial Narrow" w:hAnsi="Arial Narrow"/>
          <w:bCs/>
          <w:sz w:val="20"/>
          <w:szCs w:val="20"/>
        </w:rPr>
        <w:t xml:space="preserve"> </w:t>
      </w:r>
      <w:r w:rsidRPr="00657C50">
        <w:rPr>
          <w:rFonts w:ascii="Arial Narrow" w:hAnsi="Arial Narrow"/>
          <w:b/>
          <w:sz w:val="20"/>
          <w:szCs w:val="20"/>
        </w:rPr>
        <w:t>РЕШИЛ:</w:t>
      </w:r>
    </w:p>
    <w:p w:rsidR="00657C50" w:rsidRPr="00863B95" w:rsidRDefault="00657C50" w:rsidP="00771CBE">
      <w:pPr>
        <w:numPr>
          <w:ilvl w:val="0"/>
          <w:numId w:val="13"/>
        </w:numPr>
        <w:autoSpaceDE w:val="0"/>
        <w:autoSpaceDN w:val="0"/>
        <w:ind w:left="0" w:firstLine="0"/>
        <w:jc w:val="both"/>
        <w:rPr>
          <w:rFonts w:ascii="Arial Narrow" w:hAnsi="Arial Narrow"/>
          <w:sz w:val="20"/>
          <w:szCs w:val="20"/>
        </w:rPr>
      </w:pPr>
      <w:r w:rsidRPr="00863B95">
        <w:rPr>
          <w:rFonts w:ascii="Arial Narrow" w:hAnsi="Arial Narrow"/>
          <w:sz w:val="20"/>
          <w:szCs w:val="20"/>
        </w:rPr>
        <w:t>Отчет об исполнении бюджета поселка</w:t>
      </w:r>
      <w:r w:rsidR="00863B95">
        <w:rPr>
          <w:rFonts w:ascii="Arial Narrow" w:hAnsi="Arial Narrow"/>
          <w:sz w:val="20"/>
          <w:szCs w:val="20"/>
        </w:rPr>
        <w:t xml:space="preserve"> Кузьмовка за первый квартал</w:t>
      </w:r>
      <w:r w:rsidRPr="00863B95">
        <w:rPr>
          <w:rFonts w:ascii="Arial Narrow" w:hAnsi="Arial Narrow"/>
          <w:sz w:val="20"/>
          <w:szCs w:val="20"/>
        </w:rPr>
        <w:t xml:space="preserve"> 2024 года принять к сведению согласно приложению к настоящему Решению.</w:t>
      </w:r>
    </w:p>
    <w:p w:rsidR="00657C50" w:rsidRPr="00863B95" w:rsidRDefault="00863B95" w:rsidP="00863B95">
      <w:pPr>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Разместить настоящее Решение </w:t>
      </w:r>
      <w:r w:rsidR="00657C50" w:rsidRPr="00863B95">
        <w:rPr>
          <w:rFonts w:ascii="Arial Narrow" w:hAnsi="Arial Narrow"/>
          <w:sz w:val="20"/>
          <w:szCs w:val="20"/>
        </w:rPr>
        <w:t xml:space="preserve">на сайте муниципального образования «поселок Кузьмовка» в сети «Интернет» </w:t>
      </w:r>
      <w:r w:rsidR="00657C50" w:rsidRPr="00863B95">
        <w:rPr>
          <w:rStyle w:val="af2"/>
          <w:rFonts w:ascii="Arial Narrow" w:hAnsi="Arial Narrow"/>
          <w:color w:val="auto"/>
          <w:sz w:val="20"/>
          <w:szCs w:val="20"/>
          <w:u w:val="none"/>
        </w:rPr>
        <w:t>(https://kuzmovka-r04.gosweb.gosuslugi.ru)</w:t>
      </w:r>
      <w:r w:rsidR="00657C50" w:rsidRPr="00863B95">
        <w:rPr>
          <w:rStyle w:val="af2"/>
          <w:rFonts w:ascii="Arial Narrow" w:hAnsi="Arial Narrow"/>
          <w:iCs/>
          <w:color w:val="auto"/>
          <w:sz w:val="20"/>
          <w:szCs w:val="20"/>
          <w:u w:val="none"/>
        </w:rPr>
        <w:t>.</w:t>
      </w:r>
    </w:p>
    <w:p w:rsidR="00657C50" w:rsidRPr="00863B95" w:rsidRDefault="00863B95" w:rsidP="00863B95">
      <w:pPr>
        <w:autoSpaceDE w:val="0"/>
        <w:autoSpaceDN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57C50" w:rsidRPr="00863B95">
        <w:rPr>
          <w:rFonts w:ascii="Arial Narrow" w:hAnsi="Arial Narrow"/>
          <w:sz w:val="20"/>
          <w:szCs w:val="20"/>
        </w:rPr>
        <w:t>Настоящее Решение вступает в силу со дня, следующ</w:t>
      </w:r>
      <w:r>
        <w:rPr>
          <w:rFonts w:ascii="Arial Narrow" w:hAnsi="Arial Narrow"/>
          <w:sz w:val="20"/>
          <w:szCs w:val="20"/>
        </w:rPr>
        <w:t xml:space="preserve">его за днем его официального </w:t>
      </w:r>
      <w:r w:rsidR="00657C50" w:rsidRPr="00863B95">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657C50" w:rsidRPr="00863B95" w:rsidRDefault="00657C50" w:rsidP="00863B95">
      <w:pPr>
        <w:jc w:val="both"/>
        <w:rPr>
          <w:rFonts w:ascii="Arial Narrow" w:hAnsi="Arial Narrow"/>
          <w:sz w:val="20"/>
          <w:szCs w:val="20"/>
        </w:rPr>
      </w:pPr>
    </w:p>
    <w:p w:rsidR="00657C50" w:rsidRPr="00863B95" w:rsidRDefault="00657C50" w:rsidP="00863B95">
      <w:pPr>
        <w:jc w:val="both"/>
        <w:rPr>
          <w:rFonts w:ascii="Arial Narrow" w:hAnsi="Arial Narrow"/>
          <w:sz w:val="20"/>
          <w:szCs w:val="20"/>
        </w:rPr>
      </w:pPr>
      <w:r w:rsidRPr="00863B95">
        <w:rPr>
          <w:rFonts w:ascii="Arial Narrow" w:hAnsi="Arial Narrow"/>
          <w:sz w:val="20"/>
          <w:szCs w:val="20"/>
        </w:rPr>
        <w:t>Глава поселка Кузьмовка</w:t>
      </w:r>
    </w:p>
    <w:p w:rsidR="00657C50" w:rsidRPr="00863B95" w:rsidRDefault="00657C50" w:rsidP="00863B95">
      <w:pPr>
        <w:jc w:val="both"/>
        <w:rPr>
          <w:rFonts w:ascii="Arial Narrow" w:hAnsi="Arial Narrow"/>
          <w:sz w:val="20"/>
          <w:szCs w:val="20"/>
        </w:rPr>
      </w:pPr>
      <w:r w:rsidRPr="00863B95">
        <w:rPr>
          <w:rFonts w:ascii="Arial Narrow" w:hAnsi="Arial Narrow"/>
          <w:sz w:val="20"/>
          <w:szCs w:val="20"/>
        </w:rPr>
        <w:t>Председатель схода</w:t>
      </w:r>
    </w:p>
    <w:p w:rsidR="00657C50" w:rsidRPr="00863B95" w:rsidRDefault="00657C50" w:rsidP="00863B95">
      <w:pPr>
        <w:jc w:val="both"/>
        <w:rPr>
          <w:rFonts w:ascii="Arial Narrow" w:hAnsi="Arial Narrow"/>
          <w:sz w:val="20"/>
          <w:szCs w:val="20"/>
        </w:rPr>
      </w:pPr>
      <w:r w:rsidRPr="00863B95">
        <w:rPr>
          <w:rFonts w:ascii="Arial Narrow" w:hAnsi="Arial Narrow"/>
          <w:sz w:val="20"/>
          <w:szCs w:val="20"/>
        </w:rPr>
        <w:t xml:space="preserve">граждан поселка Кузьмовка                                                                      </w:t>
      </w:r>
      <w:r w:rsidR="002740F9">
        <w:rPr>
          <w:rFonts w:ascii="Arial Narrow" w:hAnsi="Arial Narrow"/>
          <w:sz w:val="20"/>
          <w:szCs w:val="20"/>
        </w:rPr>
        <w:t xml:space="preserve">    п/п               </w:t>
      </w:r>
      <w:r w:rsidR="00863B95">
        <w:rPr>
          <w:rFonts w:ascii="Arial Narrow" w:hAnsi="Arial Narrow"/>
          <w:sz w:val="20"/>
          <w:szCs w:val="20"/>
        </w:rPr>
        <w:t xml:space="preserve">                                               </w:t>
      </w:r>
      <w:r w:rsidRPr="00863B95">
        <w:rPr>
          <w:rFonts w:ascii="Arial Narrow" w:hAnsi="Arial Narrow"/>
          <w:sz w:val="20"/>
          <w:szCs w:val="20"/>
        </w:rPr>
        <w:t xml:space="preserve"> Т.А Молчанова</w:t>
      </w: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sectPr w:rsidR="00657C50" w:rsidRPr="00657C50" w:rsidSect="002740F9">
          <w:pgSz w:w="11906" w:h="16838"/>
          <w:pgMar w:top="1134" w:right="707" w:bottom="1134" w:left="1418" w:header="709" w:footer="709" w:gutter="0"/>
          <w:cols w:space="720"/>
          <w:docGrid w:linePitch="360"/>
        </w:sectPr>
      </w:pPr>
    </w:p>
    <w:tbl>
      <w:tblPr>
        <w:tblW w:w="14667" w:type="dxa"/>
        <w:tblInd w:w="93" w:type="dxa"/>
        <w:tblLook w:val="04A0" w:firstRow="1" w:lastRow="0" w:firstColumn="1" w:lastColumn="0" w:noHBand="0" w:noVBand="1"/>
      </w:tblPr>
      <w:tblGrid>
        <w:gridCol w:w="3984"/>
        <w:gridCol w:w="3402"/>
        <w:gridCol w:w="2178"/>
        <w:gridCol w:w="262"/>
        <w:gridCol w:w="1439"/>
        <w:gridCol w:w="201"/>
        <w:gridCol w:w="1500"/>
        <w:gridCol w:w="1701"/>
      </w:tblGrid>
      <w:tr w:rsidR="00657C50" w:rsidRPr="00657C50" w:rsidTr="002740F9">
        <w:trPr>
          <w:trHeight w:val="315"/>
        </w:trPr>
        <w:tc>
          <w:tcPr>
            <w:tcW w:w="7386"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7281" w:type="dxa"/>
            <w:gridSpan w:val="6"/>
            <w:tcBorders>
              <w:top w:val="nil"/>
              <w:left w:val="nil"/>
              <w:bottom w:val="nil"/>
              <w:right w:val="nil"/>
            </w:tcBorders>
            <w:shd w:val="clear" w:color="auto" w:fill="auto"/>
            <w:noWrap/>
            <w:vAlign w:val="bottom"/>
            <w:hideMark/>
          </w:tcPr>
          <w:p w:rsidR="00657C50" w:rsidRPr="00657C50" w:rsidRDefault="00657C50" w:rsidP="00863B95">
            <w:pPr>
              <w:jc w:val="right"/>
              <w:rPr>
                <w:rFonts w:ascii="Arial Narrow" w:hAnsi="Arial Narrow" w:cs="Arial"/>
                <w:sz w:val="20"/>
                <w:szCs w:val="20"/>
              </w:rPr>
            </w:pPr>
            <w:r w:rsidRPr="00657C50">
              <w:rPr>
                <w:rFonts w:ascii="Arial Narrow" w:hAnsi="Arial Narrow" w:cs="Arial"/>
                <w:sz w:val="20"/>
                <w:szCs w:val="20"/>
              </w:rPr>
              <w:t>Приложение</w:t>
            </w:r>
          </w:p>
        </w:tc>
      </w:tr>
      <w:tr w:rsidR="00657C50" w:rsidRPr="00657C50" w:rsidTr="002740F9">
        <w:trPr>
          <w:trHeight w:val="70"/>
        </w:trPr>
        <w:tc>
          <w:tcPr>
            <w:tcW w:w="7386"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7281" w:type="dxa"/>
            <w:gridSpan w:val="6"/>
            <w:tcBorders>
              <w:top w:val="nil"/>
              <w:left w:val="nil"/>
              <w:bottom w:val="nil"/>
              <w:right w:val="nil"/>
            </w:tcBorders>
            <w:shd w:val="clear" w:color="auto" w:fill="auto"/>
            <w:hideMark/>
          </w:tcPr>
          <w:p w:rsidR="00657C50" w:rsidRPr="00657C50" w:rsidRDefault="00657C50" w:rsidP="00863B95">
            <w:pPr>
              <w:jc w:val="right"/>
              <w:rPr>
                <w:rFonts w:ascii="Arial Narrow" w:hAnsi="Arial Narrow" w:cs="Arial"/>
                <w:sz w:val="20"/>
                <w:szCs w:val="20"/>
              </w:rPr>
            </w:pPr>
            <w:r w:rsidRPr="00657C50">
              <w:rPr>
                <w:rFonts w:ascii="Arial Narrow" w:hAnsi="Arial Narrow" w:cs="Arial"/>
                <w:sz w:val="20"/>
                <w:szCs w:val="20"/>
              </w:rPr>
              <w:t>к Решению Схода граждан поселка Кузьмовка "Отчет об исполнении бюджета поселка Кузьмовка за первый квартал 2024 года" от 01.07.2024г.№ 12</w:t>
            </w:r>
          </w:p>
        </w:tc>
      </w:tr>
      <w:tr w:rsidR="00657C50" w:rsidRPr="00657C50" w:rsidTr="002740F9">
        <w:trPr>
          <w:trHeight w:val="255"/>
        </w:trPr>
        <w:tc>
          <w:tcPr>
            <w:tcW w:w="7386"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2440"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640" w:type="dxa"/>
            <w:gridSpan w:val="2"/>
            <w:tcBorders>
              <w:top w:val="nil"/>
              <w:left w:val="nil"/>
              <w:bottom w:val="nil"/>
              <w:right w:val="nil"/>
            </w:tcBorders>
            <w:shd w:val="clear" w:color="auto" w:fill="auto"/>
            <w:vAlign w:val="bottom"/>
            <w:hideMark/>
          </w:tcPr>
          <w:p w:rsidR="00657C50" w:rsidRPr="00657C50" w:rsidRDefault="00657C50" w:rsidP="00657C50">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b/>
                <w:bCs/>
                <w:sz w:val="20"/>
                <w:szCs w:val="20"/>
              </w:rPr>
            </w:pPr>
          </w:p>
        </w:tc>
        <w:tc>
          <w:tcPr>
            <w:tcW w:w="1701"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cs="Arial CYR"/>
                <w:sz w:val="20"/>
                <w:szCs w:val="20"/>
              </w:rPr>
            </w:pPr>
          </w:p>
        </w:tc>
      </w:tr>
      <w:tr w:rsidR="00657C50" w:rsidRPr="00657C50" w:rsidTr="002740F9">
        <w:trPr>
          <w:gridAfter w:val="3"/>
          <w:wAfter w:w="3402" w:type="dxa"/>
          <w:trHeight w:val="70"/>
        </w:trPr>
        <w:tc>
          <w:tcPr>
            <w:tcW w:w="3984"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7281" w:type="dxa"/>
            <w:gridSpan w:val="4"/>
            <w:tcBorders>
              <w:top w:val="nil"/>
              <w:left w:val="nil"/>
              <w:bottom w:val="nil"/>
              <w:right w:val="nil"/>
            </w:tcBorders>
            <w:shd w:val="clear" w:color="auto" w:fill="auto"/>
            <w:noWrap/>
            <w:vAlign w:val="bottom"/>
            <w:hideMark/>
          </w:tcPr>
          <w:p w:rsidR="00657C50" w:rsidRPr="00657C50" w:rsidRDefault="00657C50" w:rsidP="00863B95">
            <w:pPr>
              <w:jc w:val="center"/>
              <w:rPr>
                <w:rFonts w:ascii="Arial Narrow" w:hAnsi="Arial Narrow" w:cs="Arial CYR"/>
                <w:b/>
                <w:bCs/>
                <w:sz w:val="20"/>
                <w:szCs w:val="20"/>
              </w:rPr>
            </w:pPr>
            <w:r w:rsidRPr="00657C50">
              <w:rPr>
                <w:rFonts w:ascii="Arial Narrow" w:hAnsi="Arial Narrow" w:cs="Arial CYR"/>
                <w:b/>
                <w:bCs/>
                <w:sz w:val="20"/>
                <w:szCs w:val="20"/>
              </w:rPr>
              <w:t>Отчет об исполнении бюджета поселка Кузьмовка</w:t>
            </w:r>
          </w:p>
        </w:tc>
      </w:tr>
      <w:tr w:rsidR="00657C50" w:rsidRPr="00657C50" w:rsidTr="002740F9">
        <w:trPr>
          <w:gridAfter w:val="3"/>
          <w:wAfter w:w="3402" w:type="dxa"/>
          <w:trHeight w:val="70"/>
        </w:trPr>
        <w:tc>
          <w:tcPr>
            <w:tcW w:w="3984"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5580" w:type="dxa"/>
            <w:gridSpan w:val="2"/>
            <w:tcBorders>
              <w:top w:val="nil"/>
              <w:left w:val="nil"/>
              <w:bottom w:val="nil"/>
              <w:right w:val="nil"/>
            </w:tcBorders>
            <w:shd w:val="clear" w:color="auto" w:fill="auto"/>
            <w:noWrap/>
            <w:vAlign w:val="bottom"/>
            <w:hideMark/>
          </w:tcPr>
          <w:p w:rsidR="00657C50" w:rsidRPr="00657C50" w:rsidRDefault="00863B95" w:rsidP="00863B95">
            <w:pPr>
              <w:jc w:val="center"/>
              <w:rPr>
                <w:rFonts w:ascii="Arial Narrow" w:hAnsi="Arial Narrow" w:cs="Arial CYR"/>
                <w:b/>
                <w:bCs/>
                <w:sz w:val="20"/>
                <w:szCs w:val="20"/>
              </w:rPr>
            </w:pPr>
            <w:r>
              <w:rPr>
                <w:rFonts w:ascii="Arial Narrow" w:hAnsi="Arial Narrow" w:cs="Arial CYR"/>
                <w:b/>
                <w:bCs/>
                <w:sz w:val="20"/>
                <w:szCs w:val="20"/>
              </w:rPr>
              <w:t xml:space="preserve">за </w:t>
            </w:r>
            <w:r w:rsidR="00657C50" w:rsidRPr="00657C50">
              <w:rPr>
                <w:rFonts w:ascii="Arial Narrow" w:hAnsi="Arial Narrow" w:cs="Arial CYR"/>
                <w:b/>
                <w:bCs/>
                <w:sz w:val="20"/>
                <w:szCs w:val="20"/>
              </w:rPr>
              <w:t>первый квартал 2024 г.</w:t>
            </w:r>
          </w:p>
        </w:tc>
        <w:tc>
          <w:tcPr>
            <w:tcW w:w="1701"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bookmarkStart w:id="15" w:name="RANGE!E5"/>
            <w:bookmarkEnd w:id="15"/>
          </w:p>
        </w:tc>
      </w:tr>
      <w:tr w:rsidR="00657C50" w:rsidRPr="00657C50" w:rsidTr="002740F9">
        <w:trPr>
          <w:trHeight w:val="255"/>
        </w:trPr>
        <w:tc>
          <w:tcPr>
            <w:tcW w:w="7386"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c>
          <w:tcPr>
            <w:tcW w:w="24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bCs/>
                <w:sz w:val="20"/>
                <w:szCs w:val="20"/>
              </w:rPr>
            </w:pPr>
          </w:p>
        </w:tc>
        <w:tc>
          <w:tcPr>
            <w:tcW w:w="16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bCs/>
                <w:sz w:val="20"/>
                <w:szCs w:val="20"/>
              </w:rPr>
            </w:pPr>
          </w:p>
        </w:tc>
        <w:tc>
          <w:tcPr>
            <w:tcW w:w="1500" w:type="dxa"/>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bCs/>
                <w:sz w:val="20"/>
                <w:szCs w:val="20"/>
              </w:rPr>
            </w:pPr>
          </w:p>
        </w:tc>
        <w:tc>
          <w:tcPr>
            <w:tcW w:w="1701" w:type="dxa"/>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r>
      <w:tr w:rsidR="00657C50" w:rsidRPr="00657C50" w:rsidTr="002740F9">
        <w:trPr>
          <w:trHeight w:val="255"/>
        </w:trPr>
        <w:tc>
          <w:tcPr>
            <w:tcW w:w="7386"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r w:rsidRPr="00863B95">
              <w:rPr>
                <w:rFonts w:ascii="Arial Narrow" w:hAnsi="Arial Narrow" w:cs="Arial CYR"/>
                <w:sz w:val="20"/>
                <w:szCs w:val="20"/>
              </w:rPr>
              <w:t>Наименование финансового органа</w:t>
            </w:r>
          </w:p>
        </w:tc>
        <w:tc>
          <w:tcPr>
            <w:tcW w:w="7281" w:type="dxa"/>
            <w:gridSpan w:val="6"/>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МУ "Департамент Финансов Администрации ЭМР Красноярского Края"</w:t>
            </w:r>
          </w:p>
        </w:tc>
      </w:tr>
      <w:tr w:rsidR="00657C50" w:rsidRPr="00657C50" w:rsidTr="002740F9">
        <w:trPr>
          <w:trHeight w:val="255"/>
        </w:trPr>
        <w:tc>
          <w:tcPr>
            <w:tcW w:w="7386"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r w:rsidRPr="00863B95">
              <w:rPr>
                <w:rFonts w:ascii="Arial Narrow" w:hAnsi="Arial Narrow" w:cs="Arial CYR"/>
                <w:sz w:val="20"/>
                <w:szCs w:val="20"/>
              </w:rPr>
              <w:t xml:space="preserve">Наименование бюджета </w:t>
            </w:r>
          </w:p>
        </w:tc>
        <w:tc>
          <w:tcPr>
            <w:tcW w:w="5580" w:type="dxa"/>
            <w:gridSpan w:val="5"/>
            <w:tcBorders>
              <w:top w:val="nil"/>
              <w:left w:val="nil"/>
              <w:bottom w:val="nil"/>
              <w:right w:val="nil"/>
            </w:tcBorders>
            <w:shd w:val="clear" w:color="auto" w:fill="auto"/>
            <w:noWrap/>
            <w:vAlign w:val="bottom"/>
            <w:hideMark/>
          </w:tcPr>
          <w:p w:rsidR="00657C50" w:rsidRPr="00863B95" w:rsidRDefault="00863B95" w:rsidP="00657C50">
            <w:pPr>
              <w:rPr>
                <w:rFonts w:ascii="Arial Narrow" w:hAnsi="Arial Narrow" w:cs="Arial CYR"/>
                <w:bCs/>
                <w:sz w:val="20"/>
                <w:szCs w:val="20"/>
              </w:rPr>
            </w:pPr>
            <w:r>
              <w:rPr>
                <w:rFonts w:ascii="Arial Narrow" w:hAnsi="Arial Narrow" w:cs="Arial CYR"/>
                <w:bCs/>
                <w:sz w:val="20"/>
                <w:szCs w:val="20"/>
              </w:rPr>
              <w:t>Бюджет</w:t>
            </w:r>
            <w:r w:rsidR="00657C50" w:rsidRPr="00863B95">
              <w:rPr>
                <w:rFonts w:ascii="Arial Narrow" w:hAnsi="Arial Narrow" w:cs="Arial CYR"/>
                <w:bCs/>
                <w:sz w:val="20"/>
                <w:szCs w:val="20"/>
              </w:rPr>
              <w:t xml:space="preserve"> поселка Кузьмовка</w:t>
            </w:r>
          </w:p>
        </w:tc>
        <w:tc>
          <w:tcPr>
            <w:tcW w:w="1701" w:type="dxa"/>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bookmarkStart w:id="16" w:name="RANGE!E8"/>
            <w:bookmarkStart w:id="17" w:name="RANGE!E7"/>
            <w:bookmarkEnd w:id="16"/>
            <w:bookmarkEnd w:id="17"/>
          </w:p>
        </w:tc>
      </w:tr>
      <w:tr w:rsidR="00657C50" w:rsidRPr="00657C50" w:rsidTr="002740F9">
        <w:trPr>
          <w:trHeight w:val="225"/>
        </w:trPr>
        <w:tc>
          <w:tcPr>
            <w:tcW w:w="7386"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r w:rsidRPr="00863B95">
              <w:rPr>
                <w:rFonts w:ascii="Arial Narrow" w:hAnsi="Arial Narrow" w:cs="Arial CYR"/>
                <w:sz w:val="20"/>
                <w:szCs w:val="20"/>
              </w:rPr>
              <w:t xml:space="preserve">Периодичность: </w:t>
            </w:r>
            <w:r w:rsidRPr="00863B95">
              <w:rPr>
                <w:rFonts w:ascii="Arial Narrow" w:hAnsi="Arial Narrow" w:cs="Arial CYR"/>
                <w:bCs/>
                <w:sz w:val="20"/>
                <w:szCs w:val="20"/>
              </w:rPr>
              <w:t>квартальная</w:t>
            </w:r>
          </w:p>
        </w:tc>
        <w:tc>
          <w:tcPr>
            <w:tcW w:w="24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c>
          <w:tcPr>
            <w:tcW w:w="16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657C50" w:rsidRPr="00863B95" w:rsidRDefault="00657C50" w:rsidP="00657C50">
            <w:pPr>
              <w:jc w:val="right"/>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r>
      <w:tr w:rsidR="00657C50" w:rsidRPr="00657C50" w:rsidTr="002740F9">
        <w:trPr>
          <w:trHeight w:val="255"/>
        </w:trPr>
        <w:tc>
          <w:tcPr>
            <w:tcW w:w="7386" w:type="dxa"/>
            <w:gridSpan w:val="2"/>
            <w:tcBorders>
              <w:top w:val="nil"/>
              <w:left w:val="nil"/>
              <w:bottom w:val="nil"/>
              <w:right w:val="nil"/>
            </w:tcBorders>
            <w:shd w:val="clear" w:color="auto" w:fill="auto"/>
            <w:noWrap/>
            <w:vAlign w:val="bottom"/>
            <w:hideMark/>
          </w:tcPr>
          <w:p w:rsidR="00657C50" w:rsidRPr="00863B95" w:rsidRDefault="00863B95" w:rsidP="00657C50">
            <w:pPr>
              <w:rPr>
                <w:rFonts w:ascii="Arial Narrow" w:hAnsi="Arial Narrow" w:cs="Arial CYR"/>
                <w:sz w:val="20"/>
                <w:szCs w:val="20"/>
              </w:rPr>
            </w:pPr>
            <w:r>
              <w:rPr>
                <w:rFonts w:ascii="Arial Narrow" w:hAnsi="Arial Narrow" w:cs="Arial CYR"/>
                <w:sz w:val="20"/>
                <w:szCs w:val="20"/>
              </w:rPr>
              <w:t>Единица измерения:</w:t>
            </w:r>
            <w:r w:rsidR="00657C50" w:rsidRPr="00863B95">
              <w:rPr>
                <w:rFonts w:ascii="Arial Narrow" w:hAnsi="Arial Narrow" w:cs="Arial CYR"/>
                <w:bCs/>
                <w:sz w:val="20"/>
                <w:szCs w:val="20"/>
              </w:rPr>
              <w:t xml:space="preserve"> руб</w:t>
            </w:r>
            <w:r w:rsidR="00657C50" w:rsidRPr="00863B95">
              <w:rPr>
                <w:rFonts w:ascii="Arial Narrow" w:hAnsi="Arial Narrow" w:cs="Arial CYR"/>
                <w:sz w:val="20"/>
                <w:szCs w:val="20"/>
              </w:rPr>
              <w:t xml:space="preserve"> </w:t>
            </w:r>
          </w:p>
        </w:tc>
        <w:tc>
          <w:tcPr>
            <w:tcW w:w="24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c>
          <w:tcPr>
            <w:tcW w:w="1640" w:type="dxa"/>
            <w:gridSpan w:val="2"/>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657C50" w:rsidRPr="00863B95" w:rsidRDefault="00657C50" w:rsidP="00657C50">
            <w:pPr>
              <w:jc w:val="right"/>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863B95" w:rsidRDefault="00657C50" w:rsidP="00657C50">
            <w:pPr>
              <w:rPr>
                <w:rFonts w:ascii="Arial Narrow" w:hAnsi="Arial Narrow" w:cs="Arial CYR"/>
                <w:sz w:val="20"/>
                <w:szCs w:val="20"/>
              </w:rPr>
            </w:pPr>
          </w:p>
        </w:tc>
      </w:tr>
      <w:tr w:rsidR="00657C50" w:rsidRPr="00657C50" w:rsidTr="002740F9">
        <w:trPr>
          <w:trHeight w:val="70"/>
        </w:trPr>
        <w:tc>
          <w:tcPr>
            <w:tcW w:w="7386"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2440" w:type="dxa"/>
            <w:gridSpan w:val="2"/>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cs="Arial CYR"/>
                <w:b/>
                <w:bCs/>
                <w:sz w:val="20"/>
                <w:szCs w:val="20"/>
              </w:rPr>
            </w:pPr>
            <w:r w:rsidRPr="00657C50">
              <w:rPr>
                <w:rFonts w:ascii="Arial Narrow" w:hAnsi="Arial Narrow" w:cs="Arial CYR"/>
                <w:b/>
                <w:bCs/>
                <w:sz w:val="20"/>
                <w:szCs w:val="20"/>
              </w:rPr>
              <w:t>1. Доходы бюджета</w:t>
            </w:r>
          </w:p>
        </w:tc>
        <w:tc>
          <w:tcPr>
            <w:tcW w:w="1640" w:type="dxa"/>
            <w:gridSpan w:val="2"/>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5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2740F9">
        <w:trPr>
          <w:trHeight w:val="70"/>
        </w:trPr>
        <w:tc>
          <w:tcPr>
            <w:tcW w:w="7386" w:type="dxa"/>
            <w:gridSpan w:val="2"/>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2440" w:type="dxa"/>
            <w:gridSpan w:val="2"/>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640" w:type="dxa"/>
            <w:gridSpan w:val="2"/>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50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2740F9">
        <w:trPr>
          <w:trHeight w:val="525"/>
        </w:trPr>
        <w:tc>
          <w:tcPr>
            <w:tcW w:w="7386" w:type="dxa"/>
            <w:gridSpan w:val="2"/>
            <w:tcBorders>
              <w:top w:val="nil"/>
              <w:left w:val="single" w:sz="4" w:space="0" w:color="auto"/>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 xml:space="preserve"> Наименование показателя</w:t>
            </w:r>
          </w:p>
        </w:tc>
        <w:tc>
          <w:tcPr>
            <w:tcW w:w="2440" w:type="dxa"/>
            <w:gridSpan w:val="2"/>
            <w:tcBorders>
              <w:top w:val="nil"/>
              <w:left w:val="nil"/>
              <w:bottom w:val="single" w:sz="4" w:space="0" w:color="auto"/>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Код расхода по бюджетной классификации</w:t>
            </w:r>
          </w:p>
        </w:tc>
        <w:tc>
          <w:tcPr>
            <w:tcW w:w="1640" w:type="dxa"/>
            <w:gridSpan w:val="2"/>
            <w:tcBorders>
              <w:top w:val="nil"/>
              <w:left w:val="nil"/>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Утвержден бюджет</w:t>
            </w:r>
          </w:p>
        </w:tc>
        <w:tc>
          <w:tcPr>
            <w:tcW w:w="1500" w:type="dxa"/>
            <w:tcBorders>
              <w:top w:val="single" w:sz="4" w:space="0" w:color="auto"/>
              <w:left w:val="nil"/>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Исполнен бюджет</w:t>
            </w:r>
          </w:p>
        </w:tc>
        <w:tc>
          <w:tcPr>
            <w:tcW w:w="1701" w:type="dxa"/>
            <w:tcBorders>
              <w:top w:val="single" w:sz="4" w:space="0" w:color="auto"/>
              <w:left w:val="nil"/>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 исполнения</w:t>
            </w:r>
          </w:p>
        </w:tc>
      </w:tr>
      <w:tr w:rsidR="00657C50" w:rsidRPr="00657C50" w:rsidTr="002740F9">
        <w:trPr>
          <w:trHeight w:val="255"/>
        </w:trPr>
        <w:tc>
          <w:tcPr>
            <w:tcW w:w="7386" w:type="dxa"/>
            <w:gridSpan w:val="2"/>
            <w:tcBorders>
              <w:top w:val="single" w:sz="4" w:space="0" w:color="auto"/>
              <w:left w:val="single" w:sz="4" w:space="0" w:color="auto"/>
              <w:bottom w:val="nil"/>
              <w:right w:val="single" w:sz="4" w:space="0" w:color="auto"/>
            </w:tcBorders>
            <w:shd w:val="clear" w:color="auto" w:fill="auto"/>
            <w:vAlign w:val="center"/>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1</w:t>
            </w:r>
          </w:p>
        </w:tc>
        <w:tc>
          <w:tcPr>
            <w:tcW w:w="2440" w:type="dxa"/>
            <w:gridSpan w:val="2"/>
            <w:tcBorders>
              <w:top w:val="nil"/>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2</w:t>
            </w:r>
          </w:p>
        </w:tc>
        <w:tc>
          <w:tcPr>
            <w:tcW w:w="1640" w:type="dxa"/>
            <w:gridSpan w:val="2"/>
            <w:tcBorders>
              <w:top w:val="single" w:sz="4" w:space="0" w:color="auto"/>
              <w:left w:val="nil"/>
              <w:bottom w:val="nil"/>
              <w:right w:val="single" w:sz="4" w:space="0" w:color="auto"/>
            </w:tcBorders>
            <w:shd w:val="clear" w:color="auto" w:fill="auto"/>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3</w:t>
            </w:r>
          </w:p>
        </w:tc>
        <w:tc>
          <w:tcPr>
            <w:tcW w:w="1500" w:type="dxa"/>
            <w:tcBorders>
              <w:top w:val="single" w:sz="4" w:space="0" w:color="auto"/>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4</w:t>
            </w:r>
          </w:p>
        </w:tc>
        <w:tc>
          <w:tcPr>
            <w:tcW w:w="1701" w:type="dxa"/>
            <w:tcBorders>
              <w:top w:val="single" w:sz="4" w:space="0" w:color="auto"/>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5</w:t>
            </w:r>
          </w:p>
        </w:tc>
      </w:tr>
      <w:tr w:rsidR="00657C50" w:rsidRPr="00657C50" w:rsidTr="002740F9">
        <w:trPr>
          <w:trHeight w:val="255"/>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bCs/>
                <w:color w:val="000000"/>
                <w:sz w:val="20"/>
                <w:szCs w:val="20"/>
              </w:rPr>
            </w:pPr>
            <w:r w:rsidRPr="00863B95">
              <w:rPr>
                <w:rFonts w:ascii="Arial Narrow" w:hAnsi="Arial Narrow" w:cs="Arial"/>
                <w:bCs/>
                <w:color w:val="000000"/>
                <w:sz w:val="20"/>
                <w:szCs w:val="20"/>
              </w:rPr>
              <w:t>Доходы бюджета - Всего</w:t>
            </w:r>
          </w:p>
        </w:tc>
        <w:tc>
          <w:tcPr>
            <w:tcW w:w="2440" w:type="dxa"/>
            <w:gridSpan w:val="2"/>
            <w:tcBorders>
              <w:top w:val="single" w:sz="4" w:space="0" w:color="000000"/>
              <w:left w:val="nil"/>
              <w:bottom w:val="single" w:sz="4" w:space="0" w:color="000000"/>
              <w:right w:val="single" w:sz="4" w:space="0" w:color="000000"/>
            </w:tcBorders>
            <w:shd w:val="clear" w:color="auto" w:fill="auto"/>
            <w:vAlign w:val="bottom"/>
            <w:hideMark/>
          </w:tcPr>
          <w:p w:rsidR="00657C50" w:rsidRPr="00863B95" w:rsidRDefault="00657C50" w:rsidP="00657C50">
            <w:pPr>
              <w:jc w:val="center"/>
              <w:rPr>
                <w:rFonts w:ascii="Arial Narrow" w:hAnsi="Arial Narrow" w:cs="Arial"/>
                <w:bCs/>
                <w:color w:val="000000"/>
                <w:sz w:val="20"/>
                <w:szCs w:val="20"/>
              </w:rPr>
            </w:pPr>
            <w:r w:rsidRPr="00863B95">
              <w:rPr>
                <w:rFonts w:ascii="Arial Narrow" w:hAnsi="Arial Narrow" w:cs="Arial"/>
                <w:bCs/>
                <w:color w:val="000000"/>
                <w:sz w:val="20"/>
                <w:szCs w:val="20"/>
              </w:rPr>
              <w:t>Х</w:t>
            </w:r>
          </w:p>
        </w:tc>
        <w:tc>
          <w:tcPr>
            <w:tcW w:w="1640" w:type="dxa"/>
            <w:gridSpan w:val="2"/>
            <w:tcBorders>
              <w:top w:val="single" w:sz="4" w:space="0" w:color="000000"/>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bCs/>
                <w:color w:val="000000"/>
                <w:sz w:val="20"/>
                <w:szCs w:val="20"/>
              </w:rPr>
            </w:pPr>
            <w:r w:rsidRPr="00863B95">
              <w:rPr>
                <w:rFonts w:ascii="Arial Narrow" w:hAnsi="Arial Narrow" w:cs="Arial"/>
                <w:bCs/>
                <w:color w:val="000000"/>
                <w:sz w:val="20"/>
                <w:szCs w:val="20"/>
              </w:rPr>
              <w:t>10 913 126,00</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bCs/>
                <w:color w:val="000000"/>
                <w:sz w:val="20"/>
                <w:szCs w:val="20"/>
              </w:rPr>
            </w:pPr>
            <w:r w:rsidRPr="00863B95">
              <w:rPr>
                <w:rFonts w:ascii="Arial Narrow" w:hAnsi="Arial Narrow" w:cs="Arial"/>
                <w:bCs/>
                <w:color w:val="000000"/>
                <w:sz w:val="20"/>
                <w:szCs w:val="20"/>
              </w:rPr>
              <w:t>2 198 957,41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bCs/>
                <w:sz w:val="20"/>
                <w:szCs w:val="20"/>
              </w:rPr>
            </w:pPr>
            <w:r w:rsidRPr="00863B95">
              <w:rPr>
                <w:rFonts w:ascii="Arial Narrow" w:hAnsi="Arial Narrow" w:cs="Arial"/>
                <w:bCs/>
                <w:sz w:val="20"/>
                <w:szCs w:val="20"/>
              </w:rPr>
              <w:t>20,1</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color w:val="000000"/>
                <w:sz w:val="20"/>
                <w:szCs w:val="20"/>
              </w:rPr>
            </w:pPr>
            <w:r w:rsidRPr="00863B95">
              <w:rPr>
                <w:rFonts w:ascii="Arial Narrow" w:hAnsi="Arial Narrow" w:cs="Arial"/>
                <w:color w:val="000000"/>
                <w:sz w:val="20"/>
                <w:szCs w:val="20"/>
              </w:rPr>
              <w:t>НАЛОГОВЫЕ И НЕНАЛОГОВЫЕ ДОХОДЫ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center"/>
              <w:rPr>
                <w:rFonts w:ascii="Arial Narrow" w:hAnsi="Arial Narrow" w:cs="Arial"/>
                <w:color w:val="000000"/>
                <w:sz w:val="20"/>
                <w:szCs w:val="20"/>
              </w:rPr>
            </w:pPr>
            <w:r w:rsidRPr="00863B95">
              <w:rPr>
                <w:rFonts w:ascii="Arial Narrow" w:hAnsi="Arial Narrow" w:cs="Arial"/>
                <w:color w:val="000000"/>
                <w:sz w:val="20"/>
                <w:szCs w:val="20"/>
              </w:rPr>
              <w:t>000 1 00 00000 00 0000 000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202 580,00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50 020,00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sz w:val="20"/>
                <w:szCs w:val="20"/>
              </w:rPr>
            </w:pPr>
            <w:r w:rsidRPr="00863B95">
              <w:rPr>
                <w:rFonts w:ascii="Arial Narrow" w:hAnsi="Arial Narrow" w:cs="Arial"/>
                <w:sz w:val="20"/>
                <w:szCs w:val="20"/>
              </w:rPr>
              <w:t>24,7</w:t>
            </w:r>
          </w:p>
        </w:tc>
      </w:tr>
      <w:tr w:rsidR="00657C50" w:rsidRPr="00657C50" w:rsidTr="002740F9">
        <w:trPr>
          <w:trHeight w:val="255"/>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color w:val="000000"/>
                <w:sz w:val="20"/>
                <w:szCs w:val="20"/>
              </w:rPr>
            </w:pPr>
            <w:r w:rsidRPr="00863B95">
              <w:rPr>
                <w:rFonts w:ascii="Arial Narrow" w:hAnsi="Arial Narrow" w:cs="Arial"/>
                <w:color w:val="000000"/>
                <w:sz w:val="20"/>
                <w:szCs w:val="20"/>
              </w:rPr>
              <w:t>НАЛОГИ НА ПРИБЫЛЬ, ДОХОДЫ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center"/>
              <w:rPr>
                <w:rFonts w:ascii="Arial Narrow" w:hAnsi="Arial Narrow" w:cs="Arial"/>
                <w:color w:val="000000"/>
                <w:sz w:val="20"/>
                <w:szCs w:val="20"/>
              </w:rPr>
            </w:pPr>
            <w:r w:rsidRPr="00863B95">
              <w:rPr>
                <w:rFonts w:ascii="Arial Narrow" w:hAnsi="Arial Narrow" w:cs="Arial"/>
                <w:color w:val="000000"/>
                <w:sz w:val="20"/>
                <w:szCs w:val="20"/>
              </w:rPr>
              <w:t>000 1 01 00000 00 0000 000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15 915,84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sz w:val="20"/>
                <w:szCs w:val="20"/>
              </w:rPr>
            </w:pPr>
            <w:r w:rsidRPr="00863B95">
              <w:rPr>
                <w:rFonts w:ascii="Arial Narrow" w:hAnsi="Arial Narrow" w:cs="Arial"/>
                <w:sz w:val="20"/>
                <w:szCs w:val="20"/>
              </w:rPr>
              <w:t>22,7</w:t>
            </w:r>
          </w:p>
        </w:tc>
      </w:tr>
      <w:tr w:rsidR="00657C50" w:rsidRPr="00657C50" w:rsidTr="002740F9">
        <w:trPr>
          <w:trHeight w:val="255"/>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color w:val="000000"/>
                <w:sz w:val="20"/>
                <w:szCs w:val="20"/>
              </w:rPr>
            </w:pPr>
            <w:r w:rsidRPr="00863B95">
              <w:rPr>
                <w:rFonts w:ascii="Arial Narrow" w:hAnsi="Arial Narrow" w:cs="Arial"/>
                <w:color w:val="000000"/>
                <w:sz w:val="20"/>
                <w:szCs w:val="20"/>
              </w:rPr>
              <w:t>Налог на доходы физических лиц</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center"/>
              <w:rPr>
                <w:rFonts w:ascii="Arial Narrow" w:hAnsi="Arial Narrow" w:cs="Arial"/>
                <w:color w:val="000000"/>
                <w:sz w:val="20"/>
                <w:szCs w:val="20"/>
              </w:rPr>
            </w:pPr>
            <w:r w:rsidRPr="00863B95">
              <w:rPr>
                <w:rFonts w:ascii="Arial Narrow" w:hAnsi="Arial Narrow" w:cs="Arial"/>
                <w:color w:val="000000"/>
                <w:sz w:val="20"/>
                <w:szCs w:val="20"/>
              </w:rPr>
              <w:t>000 1 01 02000 01 0000 110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15 915,84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sz w:val="20"/>
                <w:szCs w:val="20"/>
              </w:rPr>
            </w:pPr>
            <w:r w:rsidRPr="00863B95">
              <w:rPr>
                <w:rFonts w:ascii="Arial Narrow" w:hAnsi="Arial Narrow" w:cs="Arial"/>
                <w:sz w:val="20"/>
                <w:szCs w:val="20"/>
              </w:rPr>
              <w:t>22,7</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color w:val="000000"/>
                <w:sz w:val="20"/>
                <w:szCs w:val="20"/>
              </w:rPr>
            </w:pPr>
            <w:r w:rsidRPr="00863B95">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center"/>
              <w:rPr>
                <w:rFonts w:ascii="Arial Narrow" w:hAnsi="Arial Narrow" w:cs="Arial"/>
                <w:color w:val="000000"/>
                <w:sz w:val="20"/>
                <w:szCs w:val="20"/>
              </w:rPr>
            </w:pPr>
            <w:r w:rsidRPr="00863B95">
              <w:rPr>
                <w:rFonts w:ascii="Arial Narrow" w:hAnsi="Arial Narrow" w:cs="Arial"/>
                <w:color w:val="000000"/>
                <w:sz w:val="20"/>
                <w:szCs w:val="20"/>
              </w:rPr>
              <w:t>000 1 01 02010 01 0000 110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color w:val="000000"/>
                <w:sz w:val="20"/>
                <w:szCs w:val="20"/>
              </w:rPr>
            </w:pPr>
            <w:r w:rsidRPr="00863B95">
              <w:rPr>
                <w:rFonts w:ascii="Arial Narrow" w:hAnsi="Arial Narrow" w:cs="Arial"/>
                <w:color w:val="000000"/>
                <w:sz w:val="20"/>
                <w:szCs w:val="20"/>
              </w:rPr>
              <w:t>15 915,84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sz w:val="20"/>
                <w:szCs w:val="20"/>
              </w:rPr>
            </w:pPr>
            <w:r w:rsidRPr="00863B95">
              <w:rPr>
                <w:rFonts w:ascii="Arial Narrow" w:hAnsi="Arial Narrow" w:cs="Arial"/>
                <w:sz w:val="20"/>
                <w:szCs w:val="20"/>
              </w:rPr>
              <w:t>22,7</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132 200,00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33 629,25</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25,4</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000 1 03 02000 01 0000 110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132 200,00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33 629,25</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25,4</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000 1 03 02230 01 0000 110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69 000,00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16 487,84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23,9</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000 1 03 02231 01 0000 110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69 000,00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16 487,84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23,9</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657C50">
              <w:rPr>
                <w:rFonts w:ascii="Arial Narrow" w:hAnsi="Arial Narrow" w:cs="Arial"/>
                <w:color w:val="000000"/>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lastRenderedPageBreak/>
              <w:t>000 1 03 02240 01 0000 110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86,77</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28,9</w:t>
            </w:r>
          </w:p>
        </w:tc>
      </w:tr>
      <w:tr w:rsidR="00657C50" w:rsidRPr="00657C50" w:rsidTr="002740F9">
        <w:trPr>
          <w:trHeight w:val="53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000 1 03 02241 01 0000 110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86,77</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28,9</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000 1 03 02250 01 0000 110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71 500,00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18 805,18</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26,3</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000 1 03 02251 01 0000 110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71 500,00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18 805,18</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26,3</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000 1 03 02260 01 0000 110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-8 600,00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-1 750,54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20,4</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000 1 03 02261 01 0000 110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-8 600,00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-1 750,54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20,4</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НАЛОГИ НА ИМУЩЕСТВО</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474,91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237,5</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Налог на имущество физических лиц</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000 1 06 01000 00 0000 110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178,00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000 1 06 01030 10 0000 110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178,00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Земельный налог</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000 1 06 06000 00 0000 110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296,91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148,5</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Земельный налог с организаций </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000 1 06 06030 00 0000 110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82,00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41,0</w:t>
            </w:r>
          </w:p>
        </w:tc>
      </w:tr>
      <w:tr w:rsidR="00657C50" w:rsidRPr="00657C50" w:rsidTr="002740F9">
        <w:trPr>
          <w:trHeight w:val="458"/>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000 1 06 06033 10 0000 110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82,00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41,0</w:t>
            </w:r>
          </w:p>
        </w:tc>
      </w:tr>
      <w:tr w:rsidR="00657C50" w:rsidRPr="00657C50" w:rsidTr="002740F9">
        <w:trPr>
          <w:trHeight w:val="255"/>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Земельный налог с физических лиц</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000 1 06 06040 00 0000 110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214,91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000 1 06 06043 10 0000 110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214,91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255"/>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БЕЗВОЗМЕЗДНЫЕ ПОСТУПЛЕНИЯ</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000 2 00 00000 00 0000 000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10 710 546,00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2 148 937,41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20,1</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10 710 546,00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2 148 948,99</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20,1</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Дотации бюджетам бюджетной системы Российской Федерации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000 2 02 10000 00 0000 150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9 826 510,00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2 148 948,99</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21,9</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000 2 02 16001 00 0000 150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5 928 210,00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1 174 374,00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19,8</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000 2 02 16001 10 0000 150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5 928 210,00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1 174 374,00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19,8</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Прочие дотации</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000 2 02 19999 00 0000 150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3 898 300,00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974 574,99</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25,0</w:t>
            </w:r>
          </w:p>
        </w:tc>
      </w:tr>
      <w:tr w:rsidR="00657C50" w:rsidRPr="00657C50" w:rsidTr="002740F9">
        <w:trPr>
          <w:trHeight w:val="60"/>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Прочие дотации бюджетам сельских поселений</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000 2 02 19999 10 0000 150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3 898 300,00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974 574,99</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25,0</w:t>
            </w:r>
          </w:p>
        </w:tc>
      </w:tr>
      <w:tr w:rsidR="00657C50" w:rsidRPr="00657C50" w:rsidTr="002740F9">
        <w:trPr>
          <w:trHeight w:val="255"/>
        </w:trPr>
        <w:tc>
          <w:tcPr>
            <w:tcW w:w="7386" w:type="dxa"/>
            <w:gridSpan w:val="2"/>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межбюджетные трансферты</w:t>
            </w:r>
          </w:p>
        </w:tc>
        <w:tc>
          <w:tcPr>
            <w:tcW w:w="24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000 2 02 40000 00 0000 150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884 036,00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nil"/>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nil"/>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Прочие межбюджетные трансферты, передаваемые бюджетам</w:t>
            </w:r>
          </w:p>
        </w:tc>
        <w:tc>
          <w:tcPr>
            <w:tcW w:w="2440" w:type="dxa"/>
            <w:gridSpan w:val="2"/>
            <w:tcBorders>
              <w:top w:val="nil"/>
              <w:left w:val="single" w:sz="4" w:space="0" w:color="000000"/>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000 2 02 49999 00 0000 150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884 036,00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single" w:sz="4" w:space="0" w:color="auto"/>
              <w:left w:val="nil"/>
              <w:bottom w:val="nil"/>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nil"/>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Прочие межбюджетные трансферты, передаваемые бюджетам сельских поселений</w:t>
            </w:r>
          </w:p>
        </w:tc>
        <w:tc>
          <w:tcPr>
            <w:tcW w:w="2440" w:type="dxa"/>
            <w:gridSpan w:val="2"/>
            <w:tcBorders>
              <w:top w:val="nil"/>
              <w:left w:val="single" w:sz="4" w:space="0" w:color="000000"/>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000 2 02 49999 10 0000 150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884 036,00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single" w:sz="4" w:space="0" w:color="auto"/>
              <w:left w:val="nil"/>
              <w:bottom w:val="nil"/>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nil"/>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440" w:type="dxa"/>
            <w:gridSpan w:val="2"/>
            <w:tcBorders>
              <w:top w:val="nil"/>
              <w:left w:val="single" w:sz="4" w:space="0" w:color="000000"/>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000 2 08 00000 00 0000 000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-11,58</w:t>
            </w:r>
          </w:p>
        </w:tc>
        <w:tc>
          <w:tcPr>
            <w:tcW w:w="1701" w:type="dxa"/>
            <w:tcBorders>
              <w:top w:val="single" w:sz="4" w:space="0" w:color="auto"/>
              <w:left w:val="nil"/>
              <w:bottom w:val="nil"/>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2740F9">
        <w:trPr>
          <w:trHeight w:val="60"/>
        </w:trPr>
        <w:tc>
          <w:tcPr>
            <w:tcW w:w="7386" w:type="dxa"/>
            <w:gridSpan w:val="2"/>
            <w:tcBorders>
              <w:top w:val="nil"/>
              <w:left w:val="single" w:sz="4" w:space="0" w:color="000000"/>
              <w:bottom w:val="single" w:sz="4" w:space="0" w:color="000000"/>
              <w:right w:val="nil"/>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440" w:type="dxa"/>
            <w:gridSpan w:val="2"/>
            <w:tcBorders>
              <w:top w:val="nil"/>
              <w:left w:val="single" w:sz="4" w:space="0" w:color="000000"/>
              <w:bottom w:val="single" w:sz="4" w:space="0" w:color="000000"/>
              <w:right w:val="single" w:sz="4" w:space="0" w:color="000000"/>
            </w:tcBorders>
            <w:shd w:val="clear" w:color="auto" w:fill="auto"/>
            <w:vAlign w:val="bottom"/>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000 2 08 05000 10 0000 150</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500" w:type="dxa"/>
            <w:tcBorders>
              <w:top w:val="nil"/>
              <w:left w:val="nil"/>
              <w:bottom w:val="single" w:sz="4" w:space="0" w:color="000000"/>
              <w:right w:val="nil"/>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bl>
    <w:p w:rsidR="00657C50" w:rsidRPr="00657C50" w:rsidRDefault="00657C50" w:rsidP="00657C50">
      <w:pPr>
        <w:rPr>
          <w:rFonts w:ascii="Arial Narrow" w:hAnsi="Arial Narrow"/>
          <w:sz w:val="20"/>
          <w:szCs w:val="20"/>
        </w:rPr>
      </w:pPr>
    </w:p>
    <w:tbl>
      <w:tblPr>
        <w:tblW w:w="14616" w:type="dxa"/>
        <w:tblInd w:w="93" w:type="dxa"/>
        <w:tblLook w:val="04A0" w:firstRow="1" w:lastRow="0" w:firstColumn="1" w:lastColumn="0" w:noHBand="0" w:noVBand="1"/>
      </w:tblPr>
      <w:tblGrid>
        <w:gridCol w:w="7386"/>
        <w:gridCol w:w="2400"/>
        <w:gridCol w:w="1720"/>
        <w:gridCol w:w="1409"/>
        <w:gridCol w:w="1701"/>
      </w:tblGrid>
      <w:tr w:rsidR="00657C50" w:rsidRPr="00657C50" w:rsidTr="00863B95">
        <w:trPr>
          <w:trHeight w:val="300"/>
        </w:trPr>
        <w:tc>
          <w:tcPr>
            <w:tcW w:w="7386"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2400" w:type="dxa"/>
            <w:tcBorders>
              <w:top w:val="nil"/>
              <w:left w:val="nil"/>
              <w:bottom w:val="nil"/>
              <w:right w:val="nil"/>
            </w:tcBorders>
            <w:shd w:val="clear" w:color="auto" w:fill="auto"/>
            <w:noWrap/>
            <w:vAlign w:val="bottom"/>
            <w:hideMark/>
          </w:tcPr>
          <w:p w:rsidR="00657C50" w:rsidRPr="00657C50" w:rsidRDefault="00657C50" w:rsidP="00657C50">
            <w:pPr>
              <w:jc w:val="center"/>
              <w:rPr>
                <w:rFonts w:ascii="Arial Narrow" w:hAnsi="Arial Narrow" w:cs="Arial CYR"/>
                <w:b/>
                <w:bCs/>
                <w:sz w:val="20"/>
                <w:szCs w:val="20"/>
              </w:rPr>
            </w:pPr>
            <w:r w:rsidRPr="00657C50">
              <w:rPr>
                <w:rFonts w:ascii="Arial Narrow" w:hAnsi="Arial Narrow" w:cs="Arial CYR"/>
                <w:b/>
                <w:bCs/>
                <w:sz w:val="20"/>
                <w:szCs w:val="20"/>
              </w:rPr>
              <w:t>2.Расходы бюджета</w:t>
            </w:r>
          </w:p>
        </w:tc>
        <w:tc>
          <w:tcPr>
            <w:tcW w:w="17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b/>
                <w:bCs/>
                <w:sz w:val="20"/>
                <w:szCs w:val="20"/>
              </w:rPr>
            </w:pPr>
          </w:p>
        </w:tc>
        <w:tc>
          <w:tcPr>
            <w:tcW w:w="1409"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863B95">
        <w:trPr>
          <w:trHeight w:val="255"/>
        </w:trPr>
        <w:tc>
          <w:tcPr>
            <w:tcW w:w="7386" w:type="dxa"/>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2400" w:type="dxa"/>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720" w:type="dxa"/>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409"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863B95">
        <w:trPr>
          <w:trHeight w:val="60"/>
        </w:trPr>
        <w:tc>
          <w:tcPr>
            <w:tcW w:w="7386" w:type="dxa"/>
            <w:tcBorders>
              <w:top w:val="nil"/>
              <w:left w:val="single" w:sz="4" w:space="0" w:color="auto"/>
              <w:bottom w:val="nil"/>
              <w:right w:val="single" w:sz="4" w:space="0" w:color="auto"/>
            </w:tcBorders>
            <w:shd w:val="clear" w:color="auto" w:fill="auto"/>
            <w:noWrap/>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Наименование показателя</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863B95" w:rsidRDefault="00657C50" w:rsidP="00657C50">
            <w:pPr>
              <w:rPr>
                <w:rFonts w:ascii="Arial Narrow" w:hAnsi="Arial Narrow" w:cs="Arial"/>
                <w:bCs/>
                <w:color w:val="000000"/>
                <w:sz w:val="20"/>
                <w:szCs w:val="20"/>
              </w:rPr>
            </w:pPr>
            <w:r w:rsidRPr="00863B95">
              <w:rPr>
                <w:rFonts w:ascii="Arial Narrow" w:hAnsi="Arial Narrow" w:cs="Arial"/>
                <w:bCs/>
                <w:color w:val="000000"/>
                <w:sz w:val="20"/>
                <w:szCs w:val="20"/>
              </w:rPr>
              <w:t>Код расхода по бюджетной классификации</w:t>
            </w:r>
          </w:p>
        </w:tc>
        <w:tc>
          <w:tcPr>
            <w:tcW w:w="1720" w:type="dxa"/>
            <w:tcBorders>
              <w:top w:val="nil"/>
              <w:left w:val="nil"/>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Утвержден бюджет</w:t>
            </w:r>
          </w:p>
        </w:tc>
        <w:tc>
          <w:tcPr>
            <w:tcW w:w="1409" w:type="dxa"/>
            <w:tcBorders>
              <w:top w:val="single" w:sz="4" w:space="0" w:color="auto"/>
              <w:left w:val="nil"/>
              <w:bottom w:val="nil"/>
              <w:right w:val="single" w:sz="4" w:space="0" w:color="auto"/>
            </w:tcBorders>
            <w:shd w:val="clear" w:color="auto" w:fill="auto"/>
            <w:vAlign w:val="center"/>
            <w:hideMark/>
          </w:tcPr>
          <w:p w:rsidR="00657C50" w:rsidRPr="00863B95" w:rsidRDefault="00657C50" w:rsidP="00657C50">
            <w:pPr>
              <w:rPr>
                <w:rFonts w:ascii="Arial Narrow" w:hAnsi="Arial Narrow" w:cs="Arial CYR"/>
                <w:bCs/>
                <w:sz w:val="20"/>
                <w:szCs w:val="20"/>
              </w:rPr>
            </w:pPr>
            <w:r w:rsidRPr="00863B95">
              <w:rPr>
                <w:rFonts w:ascii="Arial Narrow" w:hAnsi="Arial Narrow" w:cs="Arial CYR"/>
                <w:bCs/>
                <w:sz w:val="20"/>
                <w:szCs w:val="20"/>
              </w:rPr>
              <w:t>Исполнен бюджет</w:t>
            </w:r>
          </w:p>
        </w:tc>
        <w:tc>
          <w:tcPr>
            <w:tcW w:w="1701" w:type="dxa"/>
            <w:tcBorders>
              <w:top w:val="single" w:sz="4" w:space="0" w:color="auto"/>
              <w:left w:val="nil"/>
              <w:bottom w:val="nil"/>
              <w:right w:val="single" w:sz="4" w:space="0" w:color="auto"/>
            </w:tcBorders>
            <w:shd w:val="clear" w:color="auto" w:fill="auto"/>
            <w:vAlign w:val="center"/>
            <w:hideMark/>
          </w:tcPr>
          <w:p w:rsidR="00657C50" w:rsidRPr="00863B95" w:rsidRDefault="00657C50" w:rsidP="00657C50">
            <w:pPr>
              <w:jc w:val="center"/>
              <w:rPr>
                <w:rFonts w:ascii="Arial Narrow" w:hAnsi="Arial Narrow" w:cs="Arial CYR"/>
                <w:bCs/>
                <w:sz w:val="20"/>
                <w:szCs w:val="20"/>
              </w:rPr>
            </w:pPr>
            <w:r w:rsidRPr="00863B95">
              <w:rPr>
                <w:rFonts w:ascii="Arial Narrow" w:hAnsi="Arial Narrow" w:cs="Arial CYR"/>
                <w:bCs/>
                <w:sz w:val="20"/>
                <w:szCs w:val="20"/>
              </w:rPr>
              <w:t>% исполнения</w:t>
            </w:r>
          </w:p>
        </w:tc>
      </w:tr>
      <w:tr w:rsidR="00657C50" w:rsidRPr="00657C50" w:rsidTr="00863B95">
        <w:trPr>
          <w:trHeight w:val="60"/>
        </w:trPr>
        <w:tc>
          <w:tcPr>
            <w:tcW w:w="7386" w:type="dxa"/>
            <w:tcBorders>
              <w:top w:val="single" w:sz="4" w:space="0" w:color="auto"/>
              <w:left w:val="single" w:sz="4" w:space="0" w:color="auto"/>
              <w:bottom w:val="nil"/>
              <w:right w:val="single" w:sz="4" w:space="0" w:color="auto"/>
            </w:tcBorders>
            <w:shd w:val="clear" w:color="auto" w:fill="auto"/>
            <w:vAlign w:val="center"/>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1</w:t>
            </w:r>
          </w:p>
        </w:tc>
        <w:tc>
          <w:tcPr>
            <w:tcW w:w="2400" w:type="dxa"/>
            <w:tcBorders>
              <w:top w:val="nil"/>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2</w:t>
            </w:r>
          </w:p>
        </w:tc>
        <w:tc>
          <w:tcPr>
            <w:tcW w:w="1720" w:type="dxa"/>
            <w:tcBorders>
              <w:top w:val="single" w:sz="4" w:space="0" w:color="auto"/>
              <w:left w:val="nil"/>
              <w:bottom w:val="nil"/>
              <w:right w:val="single" w:sz="4" w:space="0" w:color="auto"/>
            </w:tcBorders>
            <w:shd w:val="clear" w:color="auto" w:fill="auto"/>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3</w:t>
            </w:r>
          </w:p>
        </w:tc>
        <w:tc>
          <w:tcPr>
            <w:tcW w:w="1409" w:type="dxa"/>
            <w:tcBorders>
              <w:top w:val="single" w:sz="4" w:space="0" w:color="auto"/>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4</w:t>
            </w:r>
          </w:p>
        </w:tc>
        <w:tc>
          <w:tcPr>
            <w:tcW w:w="1701" w:type="dxa"/>
            <w:tcBorders>
              <w:top w:val="single" w:sz="4" w:space="0" w:color="auto"/>
              <w:left w:val="nil"/>
              <w:bottom w:val="nil"/>
              <w:right w:val="single" w:sz="4" w:space="0" w:color="auto"/>
            </w:tcBorders>
            <w:shd w:val="clear" w:color="auto" w:fill="auto"/>
            <w:noWrap/>
            <w:vAlign w:val="bottom"/>
            <w:hideMark/>
          </w:tcPr>
          <w:p w:rsidR="00657C50" w:rsidRPr="00863B95" w:rsidRDefault="00657C50" w:rsidP="00657C50">
            <w:pPr>
              <w:jc w:val="center"/>
              <w:rPr>
                <w:rFonts w:ascii="Arial Narrow" w:hAnsi="Arial Narrow" w:cs="Arial"/>
                <w:sz w:val="20"/>
                <w:szCs w:val="20"/>
              </w:rPr>
            </w:pPr>
            <w:r w:rsidRPr="00863B95">
              <w:rPr>
                <w:rFonts w:ascii="Arial Narrow" w:hAnsi="Arial Narrow" w:cs="Arial"/>
                <w:sz w:val="20"/>
                <w:szCs w:val="20"/>
              </w:rPr>
              <w:t>5</w:t>
            </w:r>
          </w:p>
        </w:tc>
      </w:tr>
      <w:tr w:rsidR="00657C50" w:rsidRPr="00657C50" w:rsidTr="00863B95">
        <w:trPr>
          <w:trHeight w:val="60"/>
        </w:trPr>
        <w:tc>
          <w:tcPr>
            <w:tcW w:w="7386" w:type="dxa"/>
            <w:tcBorders>
              <w:top w:val="single" w:sz="4" w:space="0" w:color="000000"/>
              <w:left w:val="single" w:sz="4" w:space="0" w:color="000000"/>
              <w:bottom w:val="single" w:sz="4" w:space="0" w:color="000000"/>
              <w:right w:val="single" w:sz="4" w:space="0" w:color="000000"/>
            </w:tcBorders>
            <w:shd w:val="clear" w:color="auto" w:fill="auto"/>
            <w:hideMark/>
          </w:tcPr>
          <w:p w:rsidR="00657C50" w:rsidRPr="00863B95" w:rsidRDefault="00657C50" w:rsidP="00657C50">
            <w:pPr>
              <w:rPr>
                <w:rFonts w:ascii="Arial Narrow" w:hAnsi="Arial Narrow" w:cs="Arial"/>
                <w:bCs/>
                <w:color w:val="000000"/>
                <w:sz w:val="20"/>
                <w:szCs w:val="20"/>
              </w:rPr>
            </w:pPr>
            <w:r w:rsidRPr="00863B95">
              <w:rPr>
                <w:rFonts w:ascii="Arial Narrow" w:hAnsi="Arial Narrow" w:cs="Arial"/>
                <w:bCs/>
                <w:color w:val="000000"/>
                <w:sz w:val="20"/>
                <w:szCs w:val="20"/>
              </w:rPr>
              <w:t>Р</w:t>
            </w:r>
            <w:r w:rsidR="00863B95">
              <w:rPr>
                <w:rFonts w:ascii="Arial Narrow" w:hAnsi="Arial Narrow" w:cs="Arial"/>
                <w:bCs/>
                <w:color w:val="000000"/>
                <w:sz w:val="20"/>
                <w:szCs w:val="20"/>
              </w:rPr>
              <w:t>асходы бюджета - всего</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657C50" w:rsidRPr="00863B95" w:rsidRDefault="00657C50" w:rsidP="00657C50">
            <w:pPr>
              <w:jc w:val="center"/>
              <w:rPr>
                <w:rFonts w:ascii="Arial Narrow" w:hAnsi="Arial Narrow" w:cs="Arial"/>
                <w:bCs/>
                <w:color w:val="000000"/>
                <w:sz w:val="20"/>
                <w:szCs w:val="20"/>
              </w:rPr>
            </w:pPr>
            <w:r w:rsidRPr="00863B95">
              <w:rPr>
                <w:rFonts w:ascii="Arial Narrow" w:hAnsi="Arial Narrow" w:cs="Arial"/>
                <w:bCs/>
                <w:color w:val="000000"/>
                <w:sz w:val="20"/>
                <w:szCs w:val="20"/>
              </w:rPr>
              <w:t>Х</w:t>
            </w:r>
          </w:p>
        </w:tc>
        <w:tc>
          <w:tcPr>
            <w:tcW w:w="1720" w:type="dxa"/>
            <w:tcBorders>
              <w:top w:val="single" w:sz="4" w:space="0" w:color="000000"/>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bCs/>
                <w:color w:val="000000"/>
                <w:sz w:val="20"/>
                <w:szCs w:val="20"/>
              </w:rPr>
            </w:pPr>
            <w:r w:rsidRPr="00863B95">
              <w:rPr>
                <w:rFonts w:ascii="Arial Narrow" w:hAnsi="Arial Narrow" w:cs="Arial"/>
                <w:bCs/>
                <w:color w:val="000000"/>
                <w:sz w:val="20"/>
                <w:szCs w:val="20"/>
              </w:rPr>
              <w:t>11 227 613,11</w:t>
            </w:r>
          </w:p>
        </w:tc>
        <w:tc>
          <w:tcPr>
            <w:tcW w:w="1409" w:type="dxa"/>
            <w:tcBorders>
              <w:top w:val="single" w:sz="4" w:space="0" w:color="000000"/>
              <w:left w:val="nil"/>
              <w:bottom w:val="single" w:sz="4" w:space="0" w:color="000000"/>
              <w:right w:val="single" w:sz="4" w:space="0" w:color="000000"/>
            </w:tcBorders>
            <w:shd w:val="clear" w:color="auto" w:fill="auto"/>
            <w:vAlign w:val="bottom"/>
            <w:hideMark/>
          </w:tcPr>
          <w:p w:rsidR="00657C50" w:rsidRPr="00863B95" w:rsidRDefault="00657C50" w:rsidP="00657C50">
            <w:pPr>
              <w:jc w:val="right"/>
              <w:rPr>
                <w:rFonts w:ascii="Arial Narrow" w:hAnsi="Arial Narrow" w:cs="Arial"/>
                <w:bCs/>
                <w:color w:val="000000"/>
                <w:sz w:val="20"/>
                <w:szCs w:val="20"/>
              </w:rPr>
            </w:pPr>
            <w:r w:rsidRPr="00863B95">
              <w:rPr>
                <w:rFonts w:ascii="Arial Narrow" w:hAnsi="Arial Narrow" w:cs="Arial"/>
                <w:bCs/>
                <w:color w:val="000000"/>
                <w:sz w:val="20"/>
                <w:szCs w:val="20"/>
              </w:rPr>
              <w:t>1 499 565,67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7C50" w:rsidRPr="00863B95" w:rsidRDefault="00657C50" w:rsidP="00657C50">
            <w:pPr>
              <w:jc w:val="right"/>
              <w:rPr>
                <w:rFonts w:ascii="Arial Narrow" w:hAnsi="Arial Narrow" w:cs="Arial"/>
                <w:bCs/>
                <w:sz w:val="20"/>
                <w:szCs w:val="20"/>
              </w:rPr>
            </w:pPr>
            <w:r w:rsidRPr="00863B95">
              <w:rPr>
                <w:rFonts w:ascii="Arial Narrow" w:hAnsi="Arial Narrow" w:cs="Arial"/>
                <w:bCs/>
                <w:sz w:val="20"/>
                <w:szCs w:val="20"/>
              </w:rPr>
              <w:t>13,4</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Общегосударственные вопросы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7 270 628,00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927 095,67</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12,8</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000 0102 0000000000 000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1 891 053,96</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332 862,11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17,6</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000 0102 0000000000 100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1 891 053,96</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332 862,11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17,6</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Расходы на выплаты персоналу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000 0102 0000000000 120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1 891 053,96</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332 862,11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17,6</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Фонд оплаты труда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000 0102 0000000000 121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1 452 422,40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267 807,53</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18,4</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000 0102 0000000000 129</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438 631,56</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65 054,58</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14,8</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5 218 074,04</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594 233,56</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11,4</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000 0104 0000000000 100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3 158 944,63</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481 486,55</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15,2</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Расходы на выплаты персоналу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000 0104 0000000000 120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3 158 944,63</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481 486,55</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15,2</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Фонд оплаты труда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000 0104 0000000000 121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2 045 283,58</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391 795,64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19,2</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Иные выплаты персоналу государственных (муниципальных) органов, за исключением </w:t>
            </w:r>
            <w:r w:rsidRPr="00657C50">
              <w:rPr>
                <w:rFonts w:ascii="Arial Narrow" w:hAnsi="Arial Narrow" w:cs="Arial"/>
                <w:color w:val="000000"/>
                <w:sz w:val="20"/>
                <w:szCs w:val="20"/>
              </w:rPr>
              <w:lastRenderedPageBreak/>
              <w:t>фонда оплаты труда</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lastRenderedPageBreak/>
              <w:t>000 0104 0000000000 122</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495 985,00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000 0104 0000000000 129</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617 676,05</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89 690,91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14,5</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2 056 129,41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112 549,01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5,5</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2 056 129,41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112 549,01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5,5</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в сфере информационно-коммуникационных технологий</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000 0104 0000000000 242</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784 443,32</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34 547,60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4,4</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1 073 698,09</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48 400,00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4,5</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энергетических ресурсов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000 0104 0000000000 247</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197 988,00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29 601,41</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15,0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бюджетные ассигнования</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000 0104 0000000000 800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198,00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6,6</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Уплата налогов, сборов и иных платежей</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000 0104 0000000000 850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198,00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6,6</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Уплата прочих налогов, сборов </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000 0104 0000000000 852</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Уплата иных платежей</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000 0104 0000000000 853</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198,00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9,9</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Резервные фонды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000 0111 0000000000 000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29"/>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бюджетные ассигнования</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000 0111 0000000000 800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Резервные средства</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000 0111 0000000000 870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Другие общегосударственные вопросы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000 0113 0000000000 000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000 0113 0000000000 200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000 0113 0000000000 240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000 0113 0000000000 244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Национальная безопасность и правоохранительная деятельность</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000 0300 0000000000 000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61 579,00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000 0310 0000000000 000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61 579,00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000 0310 0000000000 200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61 579,00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000 0310 0000000000 240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61 579,00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000 0310 0000000000 244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61 579,00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Национальная экономика</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000 0400 0000000000 000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1 018 700,00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Дорожное хозяйство (дорожные фонды)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000 0409 0000000000 000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988 700,00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000 0409 0000000000 200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988 700,00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000 0409 0000000000 240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988 700,00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000 0409 0000000000 244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988 700,00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Другие вопросы в области национальной экономики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000 0412 0000000000 000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000 0412 0000000000 200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000 0412 0000000000 240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000 0412 0000000000 244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lastRenderedPageBreak/>
              <w:t>Жилищно-коммунальное хозяйство</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2 271 192,11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Жилищное хозяйство</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000 0501 0000000000 000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481 242,00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000 0501 0000000000 400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481 242,00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Бюджетные инвестиции </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000 0501 0000000000 410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481 242,00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000 0501 0000000000 414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481 242,00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Коммунальное хозяйство</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000 0502 0000000000 000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000 0502 0000000000 200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000 0502 0000000000 240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000 0502 0000000000 244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400 000,00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Благоустройство</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1 389 950,11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000 0503 0000000000 200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751 550,11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000 0503 0000000000 240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751 550,11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Прочая закупка товаров, работ и услуг</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000 0503 0000000000 244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471 200,00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Закупка энергетических ресурсов</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000 0503 0000000000 247</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280 350,11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000 0503 0000000000 400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638 400,00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Бюджетные инвестиции </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000 0503 0000000000 410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638 400,00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863B95">
        <w:trPr>
          <w:trHeight w:val="46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000 0503 0000000000 414</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638 400,00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0,0</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000 1400 0000000000 000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605 514,00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572 470,00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94,5</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Прочие межбюджетные трансферты общего характера</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000 1403 0000000000 000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605 514,00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572 470,00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94,5</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Межбюджетные трансферты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000 1403 0000000000 500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605 514,00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572 470,00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94,5</w:t>
            </w:r>
          </w:p>
        </w:tc>
      </w:tr>
      <w:tr w:rsidR="00657C50" w:rsidRPr="00657C50" w:rsidTr="00863B95">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Иные межбюджетные трансферты</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000 1403 0000000000 540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605 514,00</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572 470,00</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94,5</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Результат исполнения бюджета (дефицит/профицит)</w:t>
            </w:r>
          </w:p>
        </w:tc>
        <w:tc>
          <w:tcPr>
            <w:tcW w:w="2400"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FFEBCD"/>
                <w:sz w:val="20"/>
                <w:szCs w:val="20"/>
              </w:rPr>
            </w:pPr>
            <w:r w:rsidRPr="00657C50">
              <w:rPr>
                <w:rFonts w:ascii="Arial Narrow" w:hAnsi="Arial Narrow" w:cs="Arial"/>
                <w:color w:val="FFEBCD"/>
                <w:sz w:val="20"/>
                <w:szCs w:val="20"/>
              </w:rPr>
              <w:t> </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-314 487,11</w:t>
            </w:r>
          </w:p>
        </w:tc>
        <w:tc>
          <w:tcPr>
            <w:tcW w:w="1409"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699 391,74</w:t>
            </w:r>
          </w:p>
        </w:tc>
        <w:tc>
          <w:tcPr>
            <w:tcW w:w="1701"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-222,4</w:t>
            </w:r>
          </w:p>
        </w:tc>
      </w:tr>
    </w:tbl>
    <w:p w:rsidR="00657C50" w:rsidRPr="00657C50" w:rsidRDefault="00657C50" w:rsidP="00657C50">
      <w:pPr>
        <w:rPr>
          <w:rFonts w:ascii="Arial Narrow" w:hAnsi="Arial Narrow"/>
          <w:sz w:val="20"/>
          <w:szCs w:val="20"/>
        </w:rPr>
      </w:pPr>
    </w:p>
    <w:tbl>
      <w:tblPr>
        <w:tblW w:w="14686" w:type="dxa"/>
        <w:tblInd w:w="93" w:type="dxa"/>
        <w:tblLook w:val="04A0" w:firstRow="1" w:lastRow="0" w:firstColumn="1" w:lastColumn="0" w:noHBand="0" w:noVBand="1"/>
      </w:tblPr>
      <w:tblGrid>
        <w:gridCol w:w="7386"/>
        <w:gridCol w:w="2694"/>
        <w:gridCol w:w="1466"/>
        <w:gridCol w:w="1720"/>
        <w:gridCol w:w="1420"/>
      </w:tblGrid>
      <w:tr w:rsidR="00657C50" w:rsidRPr="00657C50" w:rsidTr="00465AA8">
        <w:trPr>
          <w:trHeight w:val="255"/>
        </w:trPr>
        <w:tc>
          <w:tcPr>
            <w:tcW w:w="7386"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5880" w:type="dxa"/>
            <w:gridSpan w:val="3"/>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b/>
                <w:bCs/>
                <w:sz w:val="20"/>
                <w:szCs w:val="20"/>
              </w:rPr>
            </w:pPr>
            <w:r w:rsidRPr="00657C50">
              <w:rPr>
                <w:rFonts w:ascii="Arial Narrow" w:hAnsi="Arial Narrow" w:cs="Arial CYR"/>
                <w:b/>
                <w:bCs/>
                <w:sz w:val="20"/>
                <w:szCs w:val="20"/>
              </w:rPr>
              <w:t>3. Источники финансирования дефицита бюджета</w:t>
            </w:r>
          </w:p>
        </w:tc>
        <w:tc>
          <w:tcPr>
            <w:tcW w:w="14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465AA8">
        <w:trPr>
          <w:trHeight w:val="255"/>
        </w:trPr>
        <w:tc>
          <w:tcPr>
            <w:tcW w:w="7386"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2694" w:type="dxa"/>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466" w:type="dxa"/>
            <w:tcBorders>
              <w:top w:val="nil"/>
              <w:left w:val="nil"/>
              <w:bottom w:val="single" w:sz="4" w:space="0" w:color="auto"/>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r w:rsidRPr="00657C50">
              <w:rPr>
                <w:rFonts w:ascii="Arial Narrow" w:hAnsi="Arial Narrow" w:cs="Arial CYR"/>
                <w:sz w:val="20"/>
                <w:szCs w:val="20"/>
              </w:rPr>
              <w:t> </w:t>
            </w:r>
          </w:p>
        </w:tc>
        <w:tc>
          <w:tcPr>
            <w:tcW w:w="17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657C50" w:rsidRPr="00657C50" w:rsidRDefault="00657C50" w:rsidP="00657C50">
            <w:pPr>
              <w:rPr>
                <w:rFonts w:ascii="Arial Narrow" w:hAnsi="Arial Narrow" w:cs="Arial CYR"/>
                <w:sz w:val="20"/>
                <w:szCs w:val="20"/>
              </w:rPr>
            </w:pPr>
          </w:p>
        </w:tc>
      </w:tr>
      <w:tr w:rsidR="00657C50" w:rsidRPr="00657C50" w:rsidTr="00465AA8">
        <w:trPr>
          <w:trHeight w:val="60"/>
        </w:trPr>
        <w:tc>
          <w:tcPr>
            <w:tcW w:w="7386" w:type="dxa"/>
            <w:tcBorders>
              <w:top w:val="single" w:sz="4" w:space="0" w:color="auto"/>
              <w:left w:val="single" w:sz="4" w:space="0" w:color="auto"/>
              <w:bottom w:val="nil"/>
              <w:right w:val="single" w:sz="4" w:space="0" w:color="auto"/>
            </w:tcBorders>
            <w:shd w:val="clear" w:color="auto" w:fill="auto"/>
            <w:noWrap/>
            <w:vAlign w:val="center"/>
            <w:hideMark/>
          </w:tcPr>
          <w:p w:rsidR="00657C50" w:rsidRPr="00465AA8" w:rsidRDefault="00657C50" w:rsidP="00657C50">
            <w:pPr>
              <w:rPr>
                <w:rFonts w:ascii="Arial Narrow" w:hAnsi="Arial Narrow" w:cs="Arial CYR"/>
                <w:bCs/>
                <w:sz w:val="20"/>
                <w:szCs w:val="20"/>
              </w:rPr>
            </w:pPr>
            <w:r w:rsidRPr="00465AA8">
              <w:rPr>
                <w:rFonts w:ascii="Arial Narrow" w:hAnsi="Arial Narrow" w:cs="Arial CYR"/>
                <w:bCs/>
                <w:sz w:val="20"/>
                <w:szCs w:val="20"/>
              </w:rPr>
              <w:t>Наименование показателя</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465AA8" w:rsidRDefault="00657C50" w:rsidP="00657C50">
            <w:pPr>
              <w:rPr>
                <w:rFonts w:ascii="Arial Narrow" w:hAnsi="Arial Narrow" w:cs="Arial"/>
                <w:bCs/>
                <w:color w:val="000000"/>
                <w:sz w:val="20"/>
                <w:szCs w:val="20"/>
              </w:rPr>
            </w:pPr>
            <w:r w:rsidRPr="00465AA8">
              <w:rPr>
                <w:rFonts w:ascii="Arial Narrow" w:hAnsi="Arial Narrow" w:cs="Arial"/>
                <w:bCs/>
                <w:color w:val="000000"/>
                <w:sz w:val="20"/>
                <w:szCs w:val="20"/>
              </w:rPr>
              <w:t>Код источника финансирования по бюджетной классификации</w:t>
            </w:r>
          </w:p>
        </w:tc>
        <w:tc>
          <w:tcPr>
            <w:tcW w:w="1466" w:type="dxa"/>
            <w:tcBorders>
              <w:top w:val="nil"/>
              <w:left w:val="nil"/>
              <w:bottom w:val="nil"/>
              <w:right w:val="single" w:sz="4" w:space="0" w:color="auto"/>
            </w:tcBorders>
            <w:shd w:val="clear" w:color="auto" w:fill="auto"/>
            <w:vAlign w:val="center"/>
            <w:hideMark/>
          </w:tcPr>
          <w:p w:rsidR="00657C50" w:rsidRPr="00465AA8" w:rsidRDefault="00657C50" w:rsidP="00657C50">
            <w:pPr>
              <w:rPr>
                <w:rFonts w:ascii="Arial Narrow" w:hAnsi="Arial Narrow" w:cs="Arial CYR"/>
                <w:bCs/>
                <w:sz w:val="20"/>
                <w:szCs w:val="20"/>
              </w:rPr>
            </w:pPr>
            <w:r w:rsidRPr="00465AA8">
              <w:rPr>
                <w:rFonts w:ascii="Arial Narrow" w:hAnsi="Arial Narrow" w:cs="Arial CYR"/>
                <w:bCs/>
                <w:sz w:val="20"/>
                <w:szCs w:val="20"/>
              </w:rPr>
              <w:t>Утвержден бюджет</w:t>
            </w:r>
          </w:p>
        </w:tc>
        <w:tc>
          <w:tcPr>
            <w:tcW w:w="1720" w:type="dxa"/>
            <w:tcBorders>
              <w:top w:val="single" w:sz="4" w:space="0" w:color="auto"/>
              <w:left w:val="nil"/>
              <w:bottom w:val="nil"/>
              <w:right w:val="single" w:sz="4" w:space="0" w:color="auto"/>
            </w:tcBorders>
            <w:shd w:val="clear" w:color="auto" w:fill="auto"/>
            <w:vAlign w:val="center"/>
            <w:hideMark/>
          </w:tcPr>
          <w:p w:rsidR="00657C50" w:rsidRPr="00465AA8" w:rsidRDefault="00657C50" w:rsidP="00657C50">
            <w:pPr>
              <w:rPr>
                <w:rFonts w:ascii="Arial Narrow" w:hAnsi="Arial Narrow" w:cs="Arial CYR"/>
                <w:bCs/>
                <w:sz w:val="20"/>
                <w:szCs w:val="20"/>
              </w:rPr>
            </w:pPr>
            <w:r w:rsidRPr="00465AA8">
              <w:rPr>
                <w:rFonts w:ascii="Arial Narrow" w:hAnsi="Arial Narrow" w:cs="Arial CYR"/>
                <w:bCs/>
                <w:sz w:val="20"/>
                <w:szCs w:val="20"/>
              </w:rPr>
              <w:t>Исполнен бюджет</w:t>
            </w:r>
          </w:p>
        </w:tc>
        <w:tc>
          <w:tcPr>
            <w:tcW w:w="1420" w:type="dxa"/>
            <w:tcBorders>
              <w:top w:val="single" w:sz="4" w:space="0" w:color="auto"/>
              <w:left w:val="nil"/>
              <w:bottom w:val="nil"/>
              <w:right w:val="single" w:sz="4" w:space="0" w:color="auto"/>
            </w:tcBorders>
            <w:shd w:val="clear" w:color="auto" w:fill="auto"/>
            <w:vAlign w:val="center"/>
            <w:hideMark/>
          </w:tcPr>
          <w:p w:rsidR="00657C50" w:rsidRPr="00465AA8" w:rsidRDefault="00657C50" w:rsidP="00657C50">
            <w:pPr>
              <w:rPr>
                <w:rFonts w:ascii="Arial Narrow" w:hAnsi="Arial Narrow" w:cs="Arial CYR"/>
                <w:bCs/>
                <w:sz w:val="20"/>
                <w:szCs w:val="20"/>
              </w:rPr>
            </w:pPr>
            <w:r w:rsidRPr="00465AA8">
              <w:rPr>
                <w:rFonts w:ascii="Arial Narrow" w:hAnsi="Arial Narrow" w:cs="Arial CYR"/>
                <w:bCs/>
                <w:sz w:val="20"/>
                <w:szCs w:val="20"/>
              </w:rPr>
              <w:t>% исполнения</w:t>
            </w:r>
          </w:p>
        </w:tc>
      </w:tr>
      <w:tr w:rsidR="00657C50" w:rsidRPr="00657C50" w:rsidTr="00465AA8">
        <w:trPr>
          <w:trHeight w:val="60"/>
        </w:trPr>
        <w:tc>
          <w:tcPr>
            <w:tcW w:w="7386" w:type="dxa"/>
            <w:tcBorders>
              <w:top w:val="single" w:sz="4" w:space="0" w:color="auto"/>
              <w:left w:val="single" w:sz="4" w:space="0" w:color="auto"/>
              <w:bottom w:val="nil"/>
              <w:right w:val="single" w:sz="4" w:space="0" w:color="auto"/>
            </w:tcBorders>
            <w:shd w:val="clear" w:color="auto" w:fill="auto"/>
            <w:vAlign w:val="center"/>
            <w:hideMark/>
          </w:tcPr>
          <w:p w:rsidR="00657C50" w:rsidRPr="00465AA8" w:rsidRDefault="00657C50" w:rsidP="00657C50">
            <w:pPr>
              <w:jc w:val="center"/>
              <w:rPr>
                <w:rFonts w:ascii="Arial Narrow" w:hAnsi="Arial Narrow" w:cs="Arial"/>
                <w:bCs/>
                <w:sz w:val="20"/>
                <w:szCs w:val="20"/>
              </w:rPr>
            </w:pPr>
            <w:r w:rsidRPr="00465AA8">
              <w:rPr>
                <w:rFonts w:ascii="Arial Narrow" w:hAnsi="Arial Narrow" w:cs="Arial"/>
                <w:bCs/>
                <w:sz w:val="20"/>
                <w:szCs w:val="20"/>
              </w:rPr>
              <w:t>1</w:t>
            </w:r>
          </w:p>
        </w:tc>
        <w:tc>
          <w:tcPr>
            <w:tcW w:w="2694" w:type="dxa"/>
            <w:tcBorders>
              <w:top w:val="nil"/>
              <w:left w:val="nil"/>
              <w:bottom w:val="nil"/>
              <w:right w:val="single" w:sz="4" w:space="0" w:color="auto"/>
            </w:tcBorders>
            <w:shd w:val="clear" w:color="auto" w:fill="auto"/>
            <w:noWrap/>
            <w:vAlign w:val="bottom"/>
            <w:hideMark/>
          </w:tcPr>
          <w:p w:rsidR="00657C50" w:rsidRPr="00465AA8" w:rsidRDefault="00657C50" w:rsidP="00657C50">
            <w:pPr>
              <w:jc w:val="center"/>
              <w:rPr>
                <w:rFonts w:ascii="Arial Narrow" w:hAnsi="Arial Narrow" w:cs="Arial"/>
                <w:bCs/>
                <w:sz w:val="20"/>
                <w:szCs w:val="20"/>
              </w:rPr>
            </w:pPr>
            <w:r w:rsidRPr="00465AA8">
              <w:rPr>
                <w:rFonts w:ascii="Arial Narrow" w:hAnsi="Arial Narrow" w:cs="Arial"/>
                <w:bCs/>
                <w:sz w:val="20"/>
                <w:szCs w:val="20"/>
              </w:rPr>
              <w:t>2</w:t>
            </w:r>
          </w:p>
        </w:tc>
        <w:tc>
          <w:tcPr>
            <w:tcW w:w="1466" w:type="dxa"/>
            <w:tcBorders>
              <w:top w:val="single" w:sz="4" w:space="0" w:color="auto"/>
              <w:left w:val="nil"/>
              <w:bottom w:val="nil"/>
              <w:right w:val="single" w:sz="4" w:space="0" w:color="auto"/>
            </w:tcBorders>
            <w:shd w:val="clear" w:color="auto" w:fill="auto"/>
            <w:vAlign w:val="bottom"/>
            <w:hideMark/>
          </w:tcPr>
          <w:p w:rsidR="00657C50" w:rsidRPr="00465AA8" w:rsidRDefault="00657C50" w:rsidP="00657C50">
            <w:pPr>
              <w:jc w:val="center"/>
              <w:rPr>
                <w:rFonts w:ascii="Arial Narrow" w:hAnsi="Arial Narrow" w:cs="Arial"/>
                <w:bCs/>
                <w:sz w:val="20"/>
                <w:szCs w:val="20"/>
              </w:rPr>
            </w:pPr>
            <w:r w:rsidRPr="00465AA8">
              <w:rPr>
                <w:rFonts w:ascii="Arial Narrow" w:hAnsi="Arial Narrow" w:cs="Arial"/>
                <w:bCs/>
                <w:sz w:val="20"/>
                <w:szCs w:val="20"/>
              </w:rPr>
              <w:t>3</w:t>
            </w:r>
          </w:p>
        </w:tc>
        <w:tc>
          <w:tcPr>
            <w:tcW w:w="1720" w:type="dxa"/>
            <w:tcBorders>
              <w:top w:val="single" w:sz="4" w:space="0" w:color="auto"/>
              <w:left w:val="nil"/>
              <w:bottom w:val="nil"/>
              <w:right w:val="single" w:sz="4" w:space="0" w:color="auto"/>
            </w:tcBorders>
            <w:shd w:val="clear" w:color="auto" w:fill="auto"/>
            <w:noWrap/>
            <w:vAlign w:val="bottom"/>
            <w:hideMark/>
          </w:tcPr>
          <w:p w:rsidR="00657C50" w:rsidRPr="00465AA8" w:rsidRDefault="00657C50" w:rsidP="00657C50">
            <w:pPr>
              <w:jc w:val="center"/>
              <w:rPr>
                <w:rFonts w:ascii="Arial Narrow" w:hAnsi="Arial Narrow" w:cs="Arial"/>
                <w:bCs/>
                <w:sz w:val="20"/>
                <w:szCs w:val="20"/>
              </w:rPr>
            </w:pPr>
            <w:r w:rsidRPr="00465AA8">
              <w:rPr>
                <w:rFonts w:ascii="Arial Narrow" w:hAnsi="Arial Narrow" w:cs="Arial"/>
                <w:bCs/>
                <w:sz w:val="20"/>
                <w:szCs w:val="20"/>
              </w:rPr>
              <w:t>4</w:t>
            </w:r>
          </w:p>
        </w:tc>
        <w:tc>
          <w:tcPr>
            <w:tcW w:w="1420" w:type="dxa"/>
            <w:tcBorders>
              <w:top w:val="single" w:sz="4" w:space="0" w:color="auto"/>
              <w:left w:val="nil"/>
              <w:bottom w:val="nil"/>
              <w:right w:val="single" w:sz="4" w:space="0" w:color="auto"/>
            </w:tcBorders>
            <w:shd w:val="clear" w:color="auto" w:fill="auto"/>
            <w:noWrap/>
            <w:vAlign w:val="bottom"/>
            <w:hideMark/>
          </w:tcPr>
          <w:p w:rsidR="00657C50" w:rsidRPr="00465AA8" w:rsidRDefault="00657C50" w:rsidP="00657C50">
            <w:pPr>
              <w:jc w:val="center"/>
              <w:rPr>
                <w:rFonts w:ascii="Arial Narrow" w:hAnsi="Arial Narrow" w:cs="Arial"/>
                <w:sz w:val="20"/>
                <w:szCs w:val="20"/>
              </w:rPr>
            </w:pPr>
            <w:r w:rsidRPr="00465AA8">
              <w:rPr>
                <w:rFonts w:ascii="Arial Narrow" w:hAnsi="Arial Narrow" w:cs="Arial"/>
                <w:sz w:val="20"/>
                <w:szCs w:val="20"/>
              </w:rPr>
              <w:t>5</w:t>
            </w:r>
          </w:p>
        </w:tc>
      </w:tr>
      <w:tr w:rsidR="00657C50" w:rsidRPr="00657C50" w:rsidTr="00465AA8">
        <w:trPr>
          <w:trHeight w:val="60"/>
        </w:trPr>
        <w:tc>
          <w:tcPr>
            <w:tcW w:w="73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7C50" w:rsidRPr="00465AA8" w:rsidRDefault="00657C50" w:rsidP="00657C50">
            <w:pPr>
              <w:rPr>
                <w:rFonts w:ascii="Arial Narrow" w:hAnsi="Arial Narrow" w:cs="Arial"/>
                <w:bCs/>
                <w:color w:val="000000"/>
                <w:sz w:val="20"/>
                <w:szCs w:val="20"/>
              </w:rPr>
            </w:pPr>
            <w:r w:rsidRPr="00465AA8">
              <w:rPr>
                <w:rFonts w:ascii="Arial Narrow" w:hAnsi="Arial Narrow" w:cs="Arial"/>
                <w:bCs/>
                <w:color w:val="000000"/>
                <w:sz w:val="20"/>
                <w:szCs w:val="20"/>
              </w:rPr>
              <w:t>Источники финансирования дефицита бюджетов - всего</w:t>
            </w:r>
          </w:p>
        </w:tc>
        <w:tc>
          <w:tcPr>
            <w:tcW w:w="2694" w:type="dxa"/>
            <w:tcBorders>
              <w:top w:val="single" w:sz="4" w:space="0" w:color="000000"/>
              <w:left w:val="nil"/>
              <w:bottom w:val="single" w:sz="4" w:space="0" w:color="000000"/>
              <w:right w:val="single" w:sz="4" w:space="0" w:color="000000"/>
            </w:tcBorders>
            <w:shd w:val="clear" w:color="auto" w:fill="auto"/>
            <w:vAlign w:val="center"/>
            <w:hideMark/>
          </w:tcPr>
          <w:p w:rsidR="00657C50" w:rsidRPr="00465AA8" w:rsidRDefault="00657C50" w:rsidP="00657C50">
            <w:pPr>
              <w:jc w:val="center"/>
              <w:rPr>
                <w:rFonts w:ascii="Arial Narrow" w:hAnsi="Arial Narrow" w:cs="Arial"/>
                <w:bCs/>
                <w:color w:val="000000"/>
                <w:sz w:val="20"/>
                <w:szCs w:val="20"/>
              </w:rPr>
            </w:pPr>
            <w:r w:rsidRPr="00465AA8">
              <w:rPr>
                <w:rFonts w:ascii="Arial Narrow" w:hAnsi="Arial Narrow" w:cs="Arial"/>
                <w:bCs/>
                <w:color w:val="000000"/>
                <w:sz w:val="20"/>
                <w:szCs w:val="20"/>
              </w:rPr>
              <w:t>Х</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657C50" w:rsidRPr="00465AA8" w:rsidRDefault="00657C50" w:rsidP="00657C50">
            <w:pPr>
              <w:jc w:val="right"/>
              <w:rPr>
                <w:rFonts w:ascii="Arial Narrow" w:hAnsi="Arial Narrow" w:cs="Arial"/>
                <w:bCs/>
                <w:color w:val="000000"/>
                <w:sz w:val="20"/>
                <w:szCs w:val="20"/>
              </w:rPr>
            </w:pPr>
            <w:r w:rsidRPr="00465AA8">
              <w:rPr>
                <w:rFonts w:ascii="Arial Narrow" w:hAnsi="Arial Narrow" w:cs="Arial"/>
                <w:bCs/>
                <w:color w:val="000000"/>
                <w:sz w:val="20"/>
                <w:szCs w:val="20"/>
              </w:rPr>
              <w:t>314 487,11</w:t>
            </w:r>
          </w:p>
        </w:tc>
        <w:tc>
          <w:tcPr>
            <w:tcW w:w="1720" w:type="dxa"/>
            <w:tcBorders>
              <w:top w:val="single" w:sz="4" w:space="0" w:color="000000"/>
              <w:left w:val="nil"/>
              <w:bottom w:val="single" w:sz="4" w:space="0" w:color="000000"/>
              <w:right w:val="single" w:sz="4" w:space="0" w:color="000000"/>
            </w:tcBorders>
            <w:shd w:val="clear" w:color="auto" w:fill="auto"/>
            <w:vAlign w:val="bottom"/>
            <w:hideMark/>
          </w:tcPr>
          <w:p w:rsidR="00657C50" w:rsidRPr="00465AA8" w:rsidRDefault="00657C50" w:rsidP="00657C50">
            <w:pPr>
              <w:jc w:val="right"/>
              <w:rPr>
                <w:rFonts w:ascii="Arial Narrow" w:hAnsi="Arial Narrow" w:cs="Arial"/>
                <w:bCs/>
                <w:color w:val="000000"/>
                <w:sz w:val="20"/>
                <w:szCs w:val="20"/>
              </w:rPr>
            </w:pPr>
            <w:r w:rsidRPr="00465AA8">
              <w:rPr>
                <w:rFonts w:ascii="Arial Narrow" w:hAnsi="Arial Narrow" w:cs="Arial"/>
                <w:bCs/>
                <w:color w:val="000000"/>
                <w:sz w:val="20"/>
                <w:szCs w:val="20"/>
              </w:rPr>
              <w:t>-699 391,74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57C50" w:rsidRPr="00465AA8" w:rsidRDefault="00657C50" w:rsidP="00657C50">
            <w:pPr>
              <w:jc w:val="right"/>
              <w:rPr>
                <w:rFonts w:ascii="Arial Narrow" w:hAnsi="Arial Narrow" w:cs="Arial"/>
                <w:bCs/>
                <w:sz w:val="20"/>
                <w:szCs w:val="20"/>
              </w:rPr>
            </w:pPr>
            <w:r w:rsidRPr="00465AA8">
              <w:rPr>
                <w:rFonts w:ascii="Arial Narrow" w:hAnsi="Arial Narrow" w:cs="Arial"/>
                <w:bCs/>
                <w:sz w:val="20"/>
                <w:szCs w:val="20"/>
              </w:rPr>
              <w:t>-222,4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 xml:space="preserve">Изменение остатков средств </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000 01 00 00 00 00 0000 000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314 487,11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-699 391,74</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-222,4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Увеличение</w:t>
            </w:r>
            <w:r w:rsidR="00465AA8">
              <w:rPr>
                <w:rFonts w:ascii="Arial Narrow" w:hAnsi="Arial Narrow" w:cs="Arial"/>
                <w:color w:val="000000"/>
                <w:sz w:val="20"/>
                <w:szCs w:val="20"/>
              </w:rPr>
              <w:t xml:space="preserve"> остатков средств, всего</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000 01 00 00 00 00 0000 500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-10 913 126,00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-2 208 403,99</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20,2</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Увеличение остатков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000 01 05 00 00 00 0000 500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-10 913 126,00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-2 208 403,99</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20,2</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Увеличение прочих остатков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000 01 05 02 00 00 0000 500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-10 913 126,00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-2 208 403,99</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20,2</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Увеличение прочих остатков денежных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000 01 05 02 01 00 0000 510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-10 913 126,00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-2 208 403,99</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20,2</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Увеличение прочих остатков денежных средств бюджетов сельских поселений</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000 01 05 02 01 10 0000 510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-10 913 126,00</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-2 208 403,99</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20,2</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lastRenderedPageBreak/>
              <w:t>Уменьшение</w:t>
            </w:r>
            <w:r w:rsidR="00465AA8">
              <w:rPr>
                <w:rFonts w:ascii="Arial Narrow" w:hAnsi="Arial Narrow" w:cs="Arial"/>
                <w:color w:val="000000"/>
                <w:sz w:val="20"/>
                <w:szCs w:val="20"/>
              </w:rPr>
              <w:t xml:space="preserve"> остатков средств, всего</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000 01 00 00 00 00 0000 600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11 227 613,11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1 509 012,25</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13,4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Уменьшение остатков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000 01 05 00 00 00 0000 600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11 227 613,11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1 509 012,25</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13,4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Уменьшение прочих остатков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000 01 05 02 00 00 0000 600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11 227 613,11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1 509 012,25</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13,4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Уменьшение прочих остатков денежных средств  бюджетов</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000 01 05 02 01 00 0000 610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11 227 613,11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1 509 012,25</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13,4</w:t>
            </w:r>
          </w:p>
        </w:tc>
      </w:tr>
      <w:tr w:rsidR="00657C50" w:rsidRPr="00657C50" w:rsidTr="00465AA8">
        <w:trPr>
          <w:trHeight w:val="60"/>
        </w:trPr>
        <w:tc>
          <w:tcPr>
            <w:tcW w:w="7386" w:type="dxa"/>
            <w:tcBorders>
              <w:top w:val="nil"/>
              <w:left w:val="single" w:sz="4" w:space="0" w:color="000000"/>
              <w:bottom w:val="single" w:sz="4" w:space="0" w:color="000000"/>
              <w:right w:val="single" w:sz="4" w:space="0" w:color="000000"/>
            </w:tcBorders>
            <w:shd w:val="clear" w:color="auto" w:fill="auto"/>
            <w:vAlign w:val="center"/>
            <w:hideMark/>
          </w:tcPr>
          <w:p w:rsidR="00657C50" w:rsidRPr="00657C50" w:rsidRDefault="00657C50" w:rsidP="00657C50">
            <w:pPr>
              <w:rPr>
                <w:rFonts w:ascii="Arial Narrow" w:hAnsi="Arial Narrow" w:cs="Arial"/>
                <w:color w:val="000000"/>
                <w:sz w:val="20"/>
                <w:szCs w:val="20"/>
              </w:rPr>
            </w:pPr>
            <w:r w:rsidRPr="00657C50">
              <w:rPr>
                <w:rFonts w:ascii="Arial Narrow" w:hAnsi="Arial Narrow" w:cs="Arial"/>
                <w:color w:val="000000"/>
                <w:sz w:val="20"/>
                <w:szCs w:val="20"/>
              </w:rPr>
              <w:t>Уменьшение прочих остатков денежных средств бюджетов сельских поселений</w:t>
            </w:r>
          </w:p>
        </w:tc>
        <w:tc>
          <w:tcPr>
            <w:tcW w:w="2694" w:type="dxa"/>
            <w:tcBorders>
              <w:top w:val="nil"/>
              <w:left w:val="nil"/>
              <w:bottom w:val="single" w:sz="4" w:space="0" w:color="000000"/>
              <w:right w:val="single" w:sz="4" w:space="0" w:color="000000"/>
            </w:tcBorders>
            <w:shd w:val="clear" w:color="auto" w:fill="auto"/>
            <w:vAlign w:val="center"/>
            <w:hideMark/>
          </w:tcPr>
          <w:p w:rsidR="00657C50" w:rsidRPr="00657C50" w:rsidRDefault="00657C50" w:rsidP="00657C50">
            <w:pPr>
              <w:jc w:val="center"/>
              <w:rPr>
                <w:rFonts w:ascii="Arial Narrow" w:hAnsi="Arial Narrow" w:cs="Arial"/>
                <w:color w:val="000000"/>
                <w:sz w:val="20"/>
                <w:szCs w:val="20"/>
              </w:rPr>
            </w:pPr>
            <w:r w:rsidRPr="00657C50">
              <w:rPr>
                <w:rFonts w:ascii="Arial Narrow" w:hAnsi="Arial Narrow" w:cs="Arial"/>
                <w:color w:val="000000"/>
                <w:sz w:val="20"/>
                <w:szCs w:val="20"/>
              </w:rPr>
              <w:t>000 01 05 02 01 10 0000 610</w:t>
            </w:r>
          </w:p>
        </w:tc>
        <w:tc>
          <w:tcPr>
            <w:tcW w:w="1466" w:type="dxa"/>
            <w:tcBorders>
              <w:top w:val="nil"/>
              <w:left w:val="nil"/>
              <w:bottom w:val="single" w:sz="4" w:space="0" w:color="auto"/>
              <w:right w:val="single" w:sz="4" w:space="0" w:color="auto"/>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11 227 613,11</w:t>
            </w:r>
          </w:p>
        </w:tc>
        <w:tc>
          <w:tcPr>
            <w:tcW w:w="1720" w:type="dxa"/>
            <w:tcBorders>
              <w:top w:val="nil"/>
              <w:left w:val="nil"/>
              <w:bottom w:val="single" w:sz="4" w:space="0" w:color="000000"/>
              <w:right w:val="single" w:sz="4" w:space="0" w:color="000000"/>
            </w:tcBorders>
            <w:shd w:val="clear" w:color="auto" w:fill="auto"/>
            <w:vAlign w:val="bottom"/>
            <w:hideMark/>
          </w:tcPr>
          <w:p w:rsidR="00657C50" w:rsidRPr="00657C50" w:rsidRDefault="00657C50" w:rsidP="00657C50">
            <w:pPr>
              <w:jc w:val="right"/>
              <w:rPr>
                <w:rFonts w:ascii="Arial Narrow" w:hAnsi="Arial Narrow" w:cs="Arial"/>
                <w:color w:val="000000"/>
                <w:sz w:val="20"/>
                <w:szCs w:val="20"/>
              </w:rPr>
            </w:pPr>
            <w:r w:rsidRPr="00657C50">
              <w:rPr>
                <w:rFonts w:ascii="Arial Narrow" w:hAnsi="Arial Narrow" w:cs="Arial"/>
                <w:color w:val="000000"/>
                <w:sz w:val="20"/>
                <w:szCs w:val="20"/>
              </w:rPr>
              <w:t>1 509 012,25</w:t>
            </w:r>
          </w:p>
        </w:tc>
        <w:tc>
          <w:tcPr>
            <w:tcW w:w="1420" w:type="dxa"/>
            <w:tcBorders>
              <w:top w:val="nil"/>
              <w:left w:val="nil"/>
              <w:bottom w:val="single" w:sz="4" w:space="0" w:color="auto"/>
              <w:right w:val="single" w:sz="4" w:space="0" w:color="auto"/>
            </w:tcBorders>
            <w:shd w:val="clear" w:color="auto" w:fill="auto"/>
            <w:noWrap/>
            <w:vAlign w:val="bottom"/>
            <w:hideMark/>
          </w:tcPr>
          <w:p w:rsidR="00657C50" w:rsidRPr="00657C50" w:rsidRDefault="00657C50" w:rsidP="00657C50">
            <w:pPr>
              <w:jc w:val="right"/>
              <w:rPr>
                <w:rFonts w:ascii="Arial Narrow" w:hAnsi="Arial Narrow" w:cs="Arial"/>
                <w:sz w:val="20"/>
                <w:szCs w:val="20"/>
              </w:rPr>
            </w:pPr>
            <w:r w:rsidRPr="00657C50">
              <w:rPr>
                <w:rFonts w:ascii="Arial Narrow" w:hAnsi="Arial Narrow" w:cs="Arial"/>
                <w:sz w:val="20"/>
                <w:szCs w:val="20"/>
              </w:rPr>
              <w:t>13,4</w:t>
            </w:r>
          </w:p>
        </w:tc>
      </w:tr>
    </w:tbl>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Pr="00657C50" w:rsidRDefault="00657C50" w:rsidP="00657C50">
      <w:pPr>
        <w:rPr>
          <w:rFonts w:ascii="Arial Narrow" w:hAnsi="Arial Narrow"/>
          <w:sz w:val="20"/>
          <w:szCs w:val="20"/>
        </w:rPr>
      </w:pPr>
    </w:p>
    <w:p w:rsidR="00657C50" w:rsidRDefault="00657C50" w:rsidP="00EA346E">
      <w:pPr>
        <w:rPr>
          <w:rFonts w:ascii="Arial Narrow" w:hAnsi="Arial Narrow"/>
          <w:sz w:val="20"/>
          <w:szCs w:val="20"/>
        </w:rPr>
      </w:pPr>
    </w:p>
    <w:p w:rsidR="00657C50" w:rsidRDefault="00657C50" w:rsidP="00EA346E">
      <w:pPr>
        <w:rPr>
          <w:rFonts w:ascii="Arial Narrow" w:hAnsi="Arial Narrow"/>
          <w:sz w:val="20"/>
          <w:szCs w:val="20"/>
        </w:rPr>
      </w:pPr>
    </w:p>
    <w:p w:rsidR="00657C50" w:rsidRDefault="00657C50" w:rsidP="00EA346E">
      <w:pPr>
        <w:rPr>
          <w:rFonts w:ascii="Arial Narrow" w:hAnsi="Arial Narrow"/>
          <w:sz w:val="20"/>
          <w:szCs w:val="20"/>
        </w:rPr>
      </w:pPr>
    </w:p>
    <w:p w:rsidR="00657C50" w:rsidRDefault="00657C50"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57C50">
          <w:pgSz w:w="16838" w:h="11906" w:orient="landscape"/>
          <w:pgMar w:top="992" w:right="1134" w:bottom="709" w:left="1134" w:header="709" w:footer="709" w:gutter="0"/>
          <w:cols w:space="720"/>
          <w:docGrid w:linePitch="360"/>
        </w:sect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lastRenderedPageBreak/>
        <w:t>УЧ</w:t>
      </w:r>
      <w:r w:rsidR="009836B2">
        <w:rPr>
          <w:rFonts w:ascii="Arial Narrow" w:hAnsi="Arial Narrow"/>
          <w:b/>
          <w:sz w:val="20"/>
          <w:szCs w:val="20"/>
        </w:rPr>
        <w:t>АСТКОВАЯ ИЗБИРАТЕЛЬНАЯ КОМИССИЯ</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ИЗБИРАТЕЛЬНОГО УЧАСТКА № 2254</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________________________________________________</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(наименование избирательной комиссии)</w:t>
      </w:r>
    </w:p>
    <w:p w:rsidR="004C5BCC" w:rsidRPr="007443B6" w:rsidRDefault="004C5BCC" w:rsidP="004C5BCC">
      <w:pPr>
        <w:tabs>
          <w:tab w:val="left" w:pos="8640"/>
        </w:tabs>
        <w:jc w:val="center"/>
        <w:rPr>
          <w:rFonts w:ascii="Arial Narrow" w:hAnsi="Arial Narrow"/>
          <w:b/>
          <w:bCs/>
          <w:sz w:val="20"/>
          <w:szCs w:val="20"/>
        </w:rPr>
      </w:pPr>
    </w:p>
    <w:p w:rsidR="004C5BCC" w:rsidRPr="007443B6" w:rsidRDefault="004C5BCC" w:rsidP="004C5BCC">
      <w:pPr>
        <w:tabs>
          <w:tab w:val="left" w:pos="8640"/>
        </w:tabs>
        <w:jc w:val="center"/>
        <w:rPr>
          <w:rFonts w:ascii="Arial Narrow" w:hAnsi="Arial Narrow"/>
          <w:b/>
          <w:sz w:val="20"/>
          <w:szCs w:val="20"/>
        </w:rPr>
      </w:pPr>
      <w:r w:rsidRPr="007443B6">
        <w:rPr>
          <w:rFonts w:ascii="Arial Narrow" w:hAnsi="Arial Narrow"/>
          <w:b/>
          <w:bCs/>
          <w:sz w:val="20"/>
          <w:szCs w:val="20"/>
        </w:rPr>
        <w:t>РЕШЕНИЕ</w:t>
      </w:r>
    </w:p>
    <w:p w:rsidR="004C5BCC" w:rsidRPr="00FB37E2" w:rsidRDefault="004C5BCC" w:rsidP="004C5BCC">
      <w:pPr>
        <w:tabs>
          <w:tab w:val="left" w:pos="8640"/>
        </w:tabs>
        <w:jc w:val="center"/>
        <w:rPr>
          <w:rFonts w:ascii="Arial Narrow" w:hAnsi="Arial Narrow"/>
          <w:b/>
          <w:bCs/>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 xml:space="preserve">«29» июля 2024 года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25/91</w:t>
      </w:r>
    </w:p>
    <w:p w:rsidR="004C5BCC" w:rsidRPr="00FB37E2" w:rsidRDefault="004C5BCC" w:rsidP="004C5BCC">
      <w:pPr>
        <w:rPr>
          <w:rFonts w:ascii="Arial Narrow" w:hAnsi="Arial Narrow"/>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О регистрации Шахбазовой Тамары Васильевны кандидатом на должность Главы п.</w:t>
      </w:r>
      <w:r w:rsidR="009836B2">
        <w:rPr>
          <w:rFonts w:ascii="Arial Narrow" w:hAnsi="Arial Narrow"/>
          <w:b/>
          <w:sz w:val="20"/>
          <w:szCs w:val="20"/>
        </w:rPr>
        <w:t xml:space="preserve"> </w:t>
      </w:r>
      <w:r w:rsidRPr="007443B6">
        <w:rPr>
          <w:rFonts w:ascii="Arial Narrow" w:hAnsi="Arial Narrow"/>
          <w:b/>
          <w:sz w:val="20"/>
          <w:szCs w:val="20"/>
        </w:rPr>
        <w:t>Куюмба,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4C5BCC" w:rsidRPr="007443B6" w:rsidRDefault="004C5BCC" w:rsidP="004C5BCC">
      <w:pPr>
        <w:pStyle w:val="ae"/>
        <w:spacing w:after="0"/>
        <w:ind w:firstLine="709"/>
        <w:rPr>
          <w:rFonts w:ascii="Arial Narrow" w:hAnsi="Arial Narrow"/>
          <w:sz w:val="20"/>
          <w:szCs w:val="20"/>
        </w:rPr>
      </w:pPr>
    </w:p>
    <w:p w:rsidR="004C5BCC" w:rsidRPr="007443B6" w:rsidRDefault="004C5BCC" w:rsidP="004C5BCC">
      <w:pPr>
        <w:pStyle w:val="ae"/>
        <w:spacing w:after="0"/>
        <w:ind w:firstLine="709"/>
        <w:jc w:val="both"/>
        <w:rPr>
          <w:rFonts w:ascii="Arial Narrow" w:hAnsi="Arial Narrow"/>
          <w:b/>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Шахбазовой </w:t>
      </w:r>
      <w:r w:rsidRPr="007443B6">
        <w:rPr>
          <w:rFonts w:ascii="Arial Narrow" w:hAnsi="Arial Narrow"/>
          <w:sz w:val="20"/>
          <w:szCs w:val="20"/>
        </w:rPr>
        <w:t>Тамарой Васильевной кандидатом на должность Главы п.Куюмба,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w:t>
      </w:r>
      <w:r w:rsidRPr="00FB37E2">
        <w:rPr>
          <w:rFonts w:ascii="Arial Narrow" w:hAnsi="Arial Narrow"/>
          <w:sz w:val="20"/>
          <w:szCs w:val="20"/>
        </w:rPr>
        <w:t xml:space="preserve">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7443B6">
        <w:rPr>
          <w:rFonts w:ascii="Arial Narrow" w:hAnsi="Arial Narrow"/>
          <w:b/>
          <w:sz w:val="20"/>
          <w:szCs w:val="20"/>
        </w:rPr>
        <w:t>РЕШИЛА:</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443B6">
        <w:rPr>
          <w:rFonts w:ascii="Arial Narrow" w:hAnsi="Arial Narrow"/>
          <w:sz w:val="20"/>
          <w:szCs w:val="20"/>
        </w:rPr>
        <w:t>Зарегистрировать Шахбазову Тамару Васильевну,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на должность Главы п.Куюмба «29» июля 2024 года в 16 ч.10 мин.</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443B6">
        <w:rPr>
          <w:rFonts w:ascii="Arial Narrow" w:hAnsi="Arial Narrow"/>
          <w:sz w:val="20"/>
          <w:szCs w:val="20"/>
        </w:rPr>
        <w:t>Выдать зарегистрированному кандидату удостоверение о регистрации установленного образца.</w:t>
      </w:r>
    </w:p>
    <w:p w:rsidR="004C5BCC" w:rsidRPr="00FB37E2" w:rsidRDefault="004C5BCC" w:rsidP="004C5BC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443B6">
        <w:rPr>
          <w:rFonts w:ascii="Arial Narrow" w:hAnsi="Arial Narrow"/>
          <w:sz w:val="20"/>
          <w:szCs w:val="20"/>
        </w:rPr>
        <w:t>Опубликовать</w:t>
      </w:r>
      <w:r w:rsidRPr="00FB37E2">
        <w:rPr>
          <w:rFonts w:ascii="Arial Narrow" w:hAnsi="Arial Narrow"/>
          <w:sz w:val="20"/>
          <w:szCs w:val="20"/>
        </w:rPr>
        <w:t xml:space="preserve"> настоящее решение в печатных средствах массовой информации «Официальный вестник Эвенкийского муниципального района». </w:t>
      </w:r>
    </w:p>
    <w:p w:rsidR="004C5BCC" w:rsidRPr="00FB37E2" w:rsidRDefault="004C5BCC" w:rsidP="004C5BCC">
      <w:pPr>
        <w:pStyle w:val="ae"/>
        <w:spacing w:after="0"/>
        <w:rPr>
          <w:rFonts w:ascii="Arial Narrow" w:hAnsi="Arial Narrow"/>
          <w:sz w:val="20"/>
          <w:szCs w:val="20"/>
        </w:rPr>
      </w:pPr>
    </w:p>
    <w:tbl>
      <w:tblPr>
        <w:tblW w:w="0" w:type="auto"/>
        <w:tblLook w:val="0000" w:firstRow="0" w:lastRow="0" w:firstColumn="0" w:lastColumn="0" w:noHBand="0" w:noVBand="0"/>
      </w:tblPr>
      <w:tblGrid>
        <w:gridCol w:w="4645"/>
        <w:gridCol w:w="5352"/>
      </w:tblGrid>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w:t>
            </w:r>
            <w:r>
              <w:rPr>
                <w:rFonts w:ascii="Arial Narrow" w:hAnsi="Arial Narrow"/>
                <w:sz w:val="20"/>
                <w:szCs w:val="20"/>
                <w:u w:val="single"/>
              </w:rPr>
              <w:t xml:space="preserve"> </w:t>
            </w:r>
            <w:r w:rsidRPr="00FB37E2">
              <w:rPr>
                <w:rFonts w:ascii="Arial Narrow" w:hAnsi="Arial Narrow"/>
                <w:sz w:val="20"/>
                <w:szCs w:val="20"/>
                <w:u w:val="single"/>
              </w:rPr>
              <w:t>Устюжанина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4C5BCC" w:rsidRPr="00FB37E2" w:rsidRDefault="004C5BCC" w:rsidP="00892A50">
            <w:pPr>
              <w:jc w:val="right"/>
              <w:rPr>
                <w:rFonts w:ascii="Arial Narrow" w:hAnsi="Arial Narrow"/>
                <w:sz w:val="20"/>
                <w:szCs w:val="20"/>
              </w:rPr>
            </w:pPr>
          </w:p>
        </w:tc>
      </w:tr>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w:t>
            </w:r>
            <w:r>
              <w:rPr>
                <w:rFonts w:ascii="Arial Narrow" w:hAnsi="Arial Narrow"/>
                <w:sz w:val="20"/>
                <w:szCs w:val="20"/>
                <w:u w:val="single"/>
              </w:rPr>
              <w:t xml:space="preserve"> </w:t>
            </w:r>
            <w:r w:rsidRPr="00FB37E2">
              <w:rPr>
                <w:rFonts w:ascii="Arial Narrow" w:hAnsi="Arial Narrow"/>
                <w:sz w:val="20"/>
                <w:szCs w:val="20"/>
                <w:u w:val="single"/>
              </w:rPr>
              <w:t>Лапинова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4C5BCC" w:rsidRPr="00FB37E2" w:rsidRDefault="004C5BCC" w:rsidP="004C5BCC">
      <w:pPr>
        <w:jc w:val="both"/>
        <w:rPr>
          <w:rFonts w:ascii="Arial Narrow" w:hAnsi="Arial Narrow"/>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МП</w:t>
      </w:r>
    </w:p>
    <w:p w:rsidR="004C5BCC" w:rsidRDefault="004C5BCC" w:rsidP="00FB37E2">
      <w:pPr>
        <w:jc w:val="center"/>
        <w:rPr>
          <w:rFonts w:ascii="Arial Narrow" w:hAnsi="Arial Narrow"/>
          <w:b/>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 xml:space="preserve">УЧАСТКОВАЯ ИЗБИРАТЕЛЬНАЯ КОМИССИЯ </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ИЗБИРАТЕЛЬНОГО УЧАСТКА № 2254</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________________________________________________</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(наименование избирательной комиссии)</w:t>
      </w:r>
    </w:p>
    <w:p w:rsidR="004C5BCC" w:rsidRPr="007443B6" w:rsidRDefault="004C5BCC" w:rsidP="004C5BCC">
      <w:pPr>
        <w:tabs>
          <w:tab w:val="left" w:pos="8640"/>
        </w:tabs>
        <w:jc w:val="center"/>
        <w:rPr>
          <w:rFonts w:ascii="Arial Narrow" w:hAnsi="Arial Narrow"/>
          <w:b/>
          <w:bCs/>
          <w:sz w:val="20"/>
          <w:szCs w:val="20"/>
        </w:rPr>
      </w:pPr>
    </w:p>
    <w:p w:rsidR="004C5BCC" w:rsidRPr="007443B6" w:rsidRDefault="004C5BCC" w:rsidP="004C5BCC">
      <w:pPr>
        <w:tabs>
          <w:tab w:val="left" w:pos="8640"/>
        </w:tabs>
        <w:jc w:val="center"/>
        <w:rPr>
          <w:rFonts w:ascii="Arial Narrow" w:hAnsi="Arial Narrow"/>
          <w:b/>
          <w:sz w:val="20"/>
          <w:szCs w:val="20"/>
        </w:rPr>
      </w:pPr>
      <w:r w:rsidRPr="007443B6">
        <w:rPr>
          <w:rFonts w:ascii="Arial Narrow" w:hAnsi="Arial Narrow"/>
          <w:b/>
          <w:bCs/>
          <w:sz w:val="20"/>
          <w:szCs w:val="20"/>
        </w:rPr>
        <w:t>РЕШЕНИЕ</w:t>
      </w:r>
    </w:p>
    <w:p w:rsidR="004C5BCC" w:rsidRPr="00FB37E2" w:rsidRDefault="004C5BCC" w:rsidP="004C5BCC">
      <w:pPr>
        <w:tabs>
          <w:tab w:val="left" w:pos="8640"/>
        </w:tabs>
        <w:jc w:val="center"/>
        <w:rPr>
          <w:rFonts w:ascii="Arial Narrow" w:hAnsi="Arial Narrow"/>
          <w:b/>
          <w:bCs/>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 xml:space="preserve">«29» июля 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25/92</w:t>
      </w:r>
    </w:p>
    <w:p w:rsidR="004C5BCC" w:rsidRPr="00FB37E2" w:rsidRDefault="004C5BCC" w:rsidP="004C5BCC">
      <w:pPr>
        <w:rPr>
          <w:rFonts w:ascii="Arial Narrow" w:hAnsi="Arial Narrow"/>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О регистрации Небовой Елены Евгеньевны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4C5BCC" w:rsidRPr="00FB37E2" w:rsidRDefault="004C5BCC" w:rsidP="004C5BCC">
      <w:pPr>
        <w:pStyle w:val="ae"/>
        <w:spacing w:after="0"/>
        <w:ind w:firstLine="709"/>
        <w:rPr>
          <w:rFonts w:ascii="Arial Narrow" w:hAnsi="Arial Narrow"/>
          <w:sz w:val="20"/>
          <w:szCs w:val="20"/>
          <w:vertAlign w:val="superscript"/>
        </w:rPr>
      </w:pPr>
    </w:p>
    <w:p w:rsidR="004C5BCC" w:rsidRPr="00FB37E2" w:rsidRDefault="004C5BCC" w:rsidP="004C5BCC">
      <w:pPr>
        <w:pStyle w:val="ae"/>
        <w:spacing w:after="0"/>
        <w:ind w:firstLine="709"/>
        <w:jc w:val="both"/>
        <w:rPr>
          <w:rFonts w:ascii="Arial Narrow" w:hAnsi="Arial Narrow"/>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Небовой Еленой Евгеньевной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7443B6">
        <w:rPr>
          <w:rFonts w:ascii="Arial Narrow" w:hAnsi="Arial Narrow"/>
          <w:sz w:val="20"/>
          <w:szCs w:val="20"/>
        </w:rPr>
        <w:t>«ЕДИНАЯ РОССИЯ»</w:t>
      </w:r>
      <w:r w:rsidRPr="00FB37E2">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7443B6">
        <w:rPr>
          <w:rFonts w:ascii="Arial Narrow" w:hAnsi="Arial Narrow"/>
          <w:b/>
          <w:sz w:val="20"/>
          <w:szCs w:val="20"/>
        </w:rPr>
        <w:t>РЕШИЛА:</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443B6">
        <w:rPr>
          <w:rFonts w:ascii="Arial Narrow" w:hAnsi="Arial Narrow"/>
          <w:sz w:val="20"/>
          <w:szCs w:val="20"/>
        </w:rPr>
        <w:t xml:space="preserve">Зарегистрировать Небову Елену Евгеньевну,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r w:rsidRPr="007443B6">
        <w:rPr>
          <w:rFonts w:ascii="Arial Narrow" w:hAnsi="Arial Narrow"/>
          <w:sz w:val="20"/>
          <w:szCs w:val="20"/>
        </w:rPr>
        <w:lastRenderedPageBreak/>
        <w:t>семимандатному избирательному округу, кандидатом в депутаты Куюмбинского поселкового Совета депутатов шестого созыва «29» июля 2024 года в 16 ч. 25 мин.</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443B6">
        <w:rPr>
          <w:rFonts w:ascii="Arial Narrow" w:hAnsi="Arial Narrow"/>
          <w:sz w:val="20"/>
          <w:szCs w:val="20"/>
        </w:rPr>
        <w:t>Выдать зарегистрированному кандидату удостоверение о регистрации установленного образца.</w:t>
      </w:r>
    </w:p>
    <w:p w:rsidR="004C5BCC" w:rsidRPr="00FB37E2" w:rsidRDefault="004C5BCC" w:rsidP="004C5BC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443B6">
        <w:rPr>
          <w:rFonts w:ascii="Arial Narrow" w:hAnsi="Arial Narrow"/>
          <w:sz w:val="20"/>
          <w:szCs w:val="20"/>
        </w:rPr>
        <w:t>Опубликовать</w:t>
      </w:r>
      <w:r w:rsidRPr="00FB37E2">
        <w:rPr>
          <w:rFonts w:ascii="Arial Narrow" w:hAnsi="Arial Narrow"/>
          <w:sz w:val="20"/>
          <w:szCs w:val="20"/>
        </w:rPr>
        <w:t xml:space="preserve"> настоящее решение в печатных средствах массовой информации «Официальный вестник Эвенкийского муниципального района». </w:t>
      </w:r>
    </w:p>
    <w:p w:rsidR="004C5BCC" w:rsidRPr="00FB37E2" w:rsidRDefault="004C5BCC" w:rsidP="004C5BCC">
      <w:pPr>
        <w:pStyle w:val="ae"/>
        <w:spacing w:after="0"/>
        <w:rPr>
          <w:rFonts w:ascii="Arial Narrow" w:hAnsi="Arial Narrow"/>
          <w:sz w:val="20"/>
          <w:szCs w:val="20"/>
        </w:rPr>
      </w:pPr>
    </w:p>
    <w:tbl>
      <w:tblPr>
        <w:tblW w:w="0" w:type="auto"/>
        <w:tblLook w:val="0000" w:firstRow="0" w:lastRow="0" w:firstColumn="0" w:lastColumn="0" w:noHBand="0" w:noVBand="0"/>
      </w:tblPr>
      <w:tblGrid>
        <w:gridCol w:w="4645"/>
        <w:gridCol w:w="5352"/>
      </w:tblGrid>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w:t>
            </w:r>
            <w:r>
              <w:rPr>
                <w:rFonts w:ascii="Arial Narrow" w:hAnsi="Arial Narrow"/>
                <w:sz w:val="20"/>
                <w:szCs w:val="20"/>
                <w:u w:val="single"/>
              </w:rPr>
              <w:t xml:space="preserve"> </w:t>
            </w:r>
            <w:r w:rsidRPr="00FB37E2">
              <w:rPr>
                <w:rFonts w:ascii="Arial Narrow" w:hAnsi="Arial Narrow"/>
                <w:sz w:val="20"/>
                <w:szCs w:val="20"/>
                <w:u w:val="single"/>
              </w:rPr>
              <w:t>Устюжанина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4C5BCC" w:rsidRPr="00FB37E2" w:rsidRDefault="004C5BCC" w:rsidP="00892A50">
            <w:pPr>
              <w:jc w:val="right"/>
              <w:rPr>
                <w:rFonts w:ascii="Arial Narrow" w:hAnsi="Arial Narrow"/>
                <w:sz w:val="20"/>
                <w:szCs w:val="20"/>
              </w:rPr>
            </w:pPr>
          </w:p>
        </w:tc>
      </w:tr>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w:t>
            </w:r>
            <w:r>
              <w:rPr>
                <w:rFonts w:ascii="Arial Narrow" w:hAnsi="Arial Narrow"/>
                <w:sz w:val="20"/>
                <w:szCs w:val="20"/>
                <w:u w:val="single"/>
              </w:rPr>
              <w:t xml:space="preserve"> </w:t>
            </w:r>
            <w:r w:rsidRPr="00FB37E2">
              <w:rPr>
                <w:rFonts w:ascii="Arial Narrow" w:hAnsi="Arial Narrow"/>
                <w:sz w:val="20"/>
                <w:szCs w:val="20"/>
                <w:u w:val="single"/>
              </w:rPr>
              <w:t>Лапинова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4C5BCC" w:rsidRPr="00FB37E2" w:rsidRDefault="004C5BCC" w:rsidP="004C5BCC">
      <w:pPr>
        <w:jc w:val="both"/>
        <w:rPr>
          <w:rFonts w:ascii="Arial Narrow" w:hAnsi="Arial Narrow"/>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МП</w:t>
      </w:r>
    </w:p>
    <w:p w:rsidR="004C5BCC" w:rsidRDefault="004C5BCC" w:rsidP="00FB37E2">
      <w:pPr>
        <w:jc w:val="center"/>
        <w:rPr>
          <w:rFonts w:ascii="Arial Narrow" w:hAnsi="Arial Narrow"/>
          <w:b/>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 xml:space="preserve">УЧАСТКОВАЯ ИЗБИРАТЕЛЬНАЯ КОМИССИЯ </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ИЗБИРАТЕЛЬНОГО УЧАСТКА № 2254</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________________________________________________</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(наименование избирательной комиссии)</w:t>
      </w:r>
    </w:p>
    <w:p w:rsidR="004C5BCC" w:rsidRPr="007443B6" w:rsidRDefault="004C5BCC" w:rsidP="004C5BCC">
      <w:pPr>
        <w:tabs>
          <w:tab w:val="left" w:pos="8640"/>
        </w:tabs>
        <w:jc w:val="center"/>
        <w:rPr>
          <w:rFonts w:ascii="Arial Narrow" w:hAnsi="Arial Narrow"/>
          <w:b/>
          <w:bCs/>
          <w:sz w:val="20"/>
          <w:szCs w:val="20"/>
        </w:rPr>
      </w:pPr>
    </w:p>
    <w:p w:rsidR="004C5BCC" w:rsidRPr="007443B6" w:rsidRDefault="004C5BCC" w:rsidP="004C5BCC">
      <w:pPr>
        <w:tabs>
          <w:tab w:val="left" w:pos="8640"/>
        </w:tabs>
        <w:jc w:val="center"/>
        <w:rPr>
          <w:rFonts w:ascii="Arial Narrow" w:hAnsi="Arial Narrow"/>
          <w:b/>
          <w:sz w:val="20"/>
          <w:szCs w:val="20"/>
        </w:rPr>
      </w:pPr>
      <w:r w:rsidRPr="007443B6">
        <w:rPr>
          <w:rFonts w:ascii="Arial Narrow" w:hAnsi="Arial Narrow"/>
          <w:b/>
          <w:bCs/>
          <w:sz w:val="20"/>
          <w:szCs w:val="20"/>
        </w:rPr>
        <w:t>РЕШЕНИЕ</w:t>
      </w:r>
    </w:p>
    <w:p w:rsidR="004C5BCC" w:rsidRPr="00FB37E2" w:rsidRDefault="004C5BCC" w:rsidP="004C5BCC">
      <w:pPr>
        <w:tabs>
          <w:tab w:val="left" w:pos="8640"/>
        </w:tabs>
        <w:jc w:val="center"/>
        <w:rPr>
          <w:rFonts w:ascii="Arial Narrow" w:hAnsi="Arial Narrow"/>
          <w:b/>
          <w:bCs/>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 xml:space="preserve">«29» июля 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25/93</w:t>
      </w:r>
    </w:p>
    <w:p w:rsidR="004C5BCC" w:rsidRPr="00FB37E2" w:rsidRDefault="004C5BCC" w:rsidP="004C5BCC">
      <w:pPr>
        <w:rPr>
          <w:rFonts w:ascii="Arial Narrow" w:hAnsi="Arial Narrow"/>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О регистрации Лебедко Альберта Юрьевича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4C5BCC" w:rsidRPr="00FB37E2" w:rsidRDefault="004C5BCC" w:rsidP="004C5BCC">
      <w:pPr>
        <w:pStyle w:val="ae"/>
        <w:spacing w:after="0"/>
        <w:ind w:firstLine="709"/>
        <w:rPr>
          <w:rFonts w:ascii="Arial Narrow" w:hAnsi="Arial Narrow"/>
          <w:sz w:val="20"/>
          <w:szCs w:val="20"/>
          <w:vertAlign w:val="superscript"/>
        </w:rPr>
      </w:pPr>
    </w:p>
    <w:p w:rsidR="004C5BCC" w:rsidRPr="00FB37E2" w:rsidRDefault="004C5BCC" w:rsidP="004C5BCC">
      <w:pPr>
        <w:pStyle w:val="ae"/>
        <w:spacing w:after="0"/>
        <w:ind w:firstLine="709"/>
        <w:jc w:val="both"/>
        <w:rPr>
          <w:rFonts w:ascii="Arial Narrow" w:hAnsi="Arial Narrow"/>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Лебедко Альбертом Юрьевичем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7443B6">
        <w:rPr>
          <w:rFonts w:ascii="Arial Narrow" w:hAnsi="Arial Narrow"/>
          <w:sz w:val="20"/>
          <w:szCs w:val="20"/>
        </w:rPr>
        <w:t>«ЕДИНАЯ РОССИЯ»</w:t>
      </w:r>
      <w:r w:rsidRPr="00FB37E2">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7443B6">
        <w:rPr>
          <w:rFonts w:ascii="Arial Narrow" w:hAnsi="Arial Narrow"/>
          <w:b/>
          <w:sz w:val="20"/>
          <w:szCs w:val="20"/>
        </w:rPr>
        <w:t>РЕШИЛА:</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443B6">
        <w:rPr>
          <w:rFonts w:ascii="Arial Narrow" w:hAnsi="Arial Narrow"/>
          <w:sz w:val="20"/>
          <w:szCs w:val="20"/>
        </w:rPr>
        <w:t>Зарегистрировать Лебедко Альберта Юрьевича,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Куюмбинского поселкового Совета депутатов шестого созыва «29» июля 2024 года в 16 ч. 40 мин.</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443B6">
        <w:rPr>
          <w:rFonts w:ascii="Arial Narrow" w:hAnsi="Arial Narrow"/>
          <w:sz w:val="20"/>
          <w:szCs w:val="20"/>
        </w:rPr>
        <w:t>Выдать зарегистрированному кандидату удостоверение о регистрации установленного образца.</w:t>
      </w:r>
    </w:p>
    <w:p w:rsidR="004C5BCC" w:rsidRPr="00FB37E2" w:rsidRDefault="004C5BCC" w:rsidP="004C5BC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443B6">
        <w:rPr>
          <w:rFonts w:ascii="Arial Narrow" w:hAnsi="Arial Narrow"/>
          <w:sz w:val="20"/>
          <w:szCs w:val="20"/>
        </w:rPr>
        <w:t>Опубликовать нас</w:t>
      </w:r>
      <w:r w:rsidRPr="00FB37E2">
        <w:rPr>
          <w:rFonts w:ascii="Arial Narrow" w:hAnsi="Arial Narrow"/>
          <w:sz w:val="20"/>
          <w:szCs w:val="20"/>
        </w:rPr>
        <w:t xml:space="preserve">тоящее решение в печатных средствах массовой информации «Официальный вестник Эвенкийского муниципального района». </w:t>
      </w:r>
    </w:p>
    <w:p w:rsidR="004C5BCC" w:rsidRPr="00FB37E2" w:rsidRDefault="004C5BCC" w:rsidP="004C5BCC">
      <w:pPr>
        <w:pStyle w:val="ae"/>
        <w:spacing w:after="0"/>
        <w:rPr>
          <w:rFonts w:ascii="Arial Narrow" w:hAnsi="Arial Narrow"/>
          <w:sz w:val="20"/>
          <w:szCs w:val="20"/>
        </w:rPr>
      </w:pPr>
    </w:p>
    <w:tbl>
      <w:tblPr>
        <w:tblW w:w="0" w:type="auto"/>
        <w:tblLook w:val="0000" w:firstRow="0" w:lastRow="0" w:firstColumn="0" w:lastColumn="0" w:noHBand="0" w:noVBand="0"/>
      </w:tblPr>
      <w:tblGrid>
        <w:gridCol w:w="4645"/>
        <w:gridCol w:w="5352"/>
      </w:tblGrid>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w:t>
            </w:r>
            <w:r>
              <w:rPr>
                <w:rFonts w:ascii="Arial Narrow" w:hAnsi="Arial Narrow"/>
                <w:sz w:val="20"/>
                <w:szCs w:val="20"/>
                <w:u w:val="single"/>
              </w:rPr>
              <w:t xml:space="preserve"> </w:t>
            </w:r>
            <w:r w:rsidRPr="00FB37E2">
              <w:rPr>
                <w:rFonts w:ascii="Arial Narrow" w:hAnsi="Arial Narrow"/>
                <w:sz w:val="20"/>
                <w:szCs w:val="20"/>
                <w:u w:val="single"/>
              </w:rPr>
              <w:t>Устюжанина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4C5BCC" w:rsidRPr="00FB37E2" w:rsidRDefault="004C5BCC" w:rsidP="00892A50">
            <w:pPr>
              <w:jc w:val="right"/>
              <w:rPr>
                <w:rFonts w:ascii="Arial Narrow" w:hAnsi="Arial Narrow"/>
                <w:sz w:val="20"/>
                <w:szCs w:val="20"/>
              </w:rPr>
            </w:pPr>
          </w:p>
        </w:tc>
      </w:tr>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w:t>
            </w:r>
            <w:r>
              <w:rPr>
                <w:rFonts w:ascii="Arial Narrow" w:hAnsi="Arial Narrow"/>
                <w:sz w:val="20"/>
                <w:szCs w:val="20"/>
                <w:u w:val="single"/>
              </w:rPr>
              <w:t xml:space="preserve"> </w:t>
            </w:r>
            <w:r w:rsidRPr="00FB37E2">
              <w:rPr>
                <w:rFonts w:ascii="Arial Narrow" w:hAnsi="Arial Narrow"/>
                <w:sz w:val="20"/>
                <w:szCs w:val="20"/>
                <w:u w:val="single"/>
              </w:rPr>
              <w:t>Лапинова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4C5BCC" w:rsidRPr="00FB37E2" w:rsidRDefault="004C5BCC" w:rsidP="004C5BCC">
      <w:pPr>
        <w:jc w:val="both"/>
        <w:rPr>
          <w:rFonts w:ascii="Arial Narrow" w:hAnsi="Arial Narrow"/>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МП</w:t>
      </w:r>
    </w:p>
    <w:p w:rsidR="004C5BCC" w:rsidRPr="00FB37E2" w:rsidRDefault="004C5BCC" w:rsidP="004C5BCC">
      <w:pPr>
        <w:tabs>
          <w:tab w:val="left" w:pos="8640"/>
        </w:tabs>
        <w:jc w:val="center"/>
        <w:rPr>
          <w:rFonts w:ascii="Arial Narrow" w:hAnsi="Arial Narrow"/>
          <w:b/>
          <w:bCs/>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 xml:space="preserve">УЧАСТКОВАЯ ИЗБИРАТЕЛЬНАЯ КОМИССИЯ </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ИЗБИРАТЕЛЬНОГО УЧАСТКА № 2254</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________________________________________________</w:t>
      </w: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(наименование избирательной комиссии)</w:t>
      </w:r>
    </w:p>
    <w:p w:rsidR="004C5BCC" w:rsidRPr="007443B6" w:rsidRDefault="004C5BCC" w:rsidP="004C5BCC">
      <w:pPr>
        <w:tabs>
          <w:tab w:val="left" w:pos="8640"/>
        </w:tabs>
        <w:jc w:val="center"/>
        <w:rPr>
          <w:rFonts w:ascii="Arial Narrow" w:hAnsi="Arial Narrow"/>
          <w:b/>
          <w:bCs/>
          <w:sz w:val="20"/>
          <w:szCs w:val="20"/>
        </w:rPr>
      </w:pPr>
    </w:p>
    <w:p w:rsidR="004C5BCC" w:rsidRPr="007443B6" w:rsidRDefault="004C5BCC" w:rsidP="004C5BCC">
      <w:pPr>
        <w:tabs>
          <w:tab w:val="left" w:pos="8640"/>
        </w:tabs>
        <w:jc w:val="center"/>
        <w:rPr>
          <w:rFonts w:ascii="Arial Narrow" w:hAnsi="Arial Narrow"/>
          <w:b/>
          <w:sz w:val="20"/>
          <w:szCs w:val="20"/>
        </w:rPr>
      </w:pPr>
      <w:r w:rsidRPr="007443B6">
        <w:rPr>
          <w:rFonts w:ascii="Arial Narrow" w:hAnsi="Arial Narrow"/>
          <w:b/>
          <w:bCs/>
          <w:sz w:val="20"/>
          <w:szCs w:val="20"/>
        </w:rPr>
        <w:t>РЕШЕНИЕ</w:t>
      </w:r>
    </w:p>
    <w:p w:rsidR="004C5BCC" w:rsidRPr="00FB37E2" w:rsidRDefault="004C5BCC" w:rsidP="004C5BCC">
      <w:pPr>
        <w:tabs>
          <w:tab w:val="left" w:pos="8640"/>
        </w:tabs>
        <w:jc w:val="center"/>
        <w:rPr>
          <w:rFonts w:ascii="Arial Narrow" w:hAnsi="Arial Narrow"/>
          <w:b/>
          <w:bCs/>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 xml:space="preserve">«29» июля 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25/94</w:t>
      </w:r>
    </w:p>
    <w:p w:rsidR="004C5BCC" w:rsidRPr="00FB37E2" w:rsidRDefault="004C5BCC" w:rsidP="004C5BCC">
      <w:pPr>
        <w:rPr>
          <w:rFonts w:ascii="Arial Narrow" w:hAnsi="Arial Narrow"/>
          <w:sz w:val="20"/>
          <w:szCs w:val="20"/>
        </w:rPr>
      </w:pPr>
    </w:p>
    <w:p w:rsidR="004C5BCC" w:rsidRPr="007443B6" w:rsidRDefault="004C5BCC" w:rsidP="004C5BCC">
      <w:pPr>
        <w:jc w:val="center"/>
        <w:rPr>
          <w:rFonts w:ascii="Arial Narrow" w:hAnsi="Arial Narrow"/>
          <w:b/>
          <w:sz w:val="20"/>
          <w:szCs w:val="20"/>
        </w:rPr>
      </w:pPr>
      <w:r w:rsidRPr="007443B6">
        <w:rPr>
          <w:rFonts w:ascii="Arial Narrow" w:hAnsi="Arial Narrow"/>
          <w:b/>
          <w:sz w:val="20"/>
          <w:szCs w:val="20"/>
        </w:rPr>
        <w:t>О регистрации Мироновой Елизаветы Кимовны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4C5BCC" w:rsidRPr="00FB37E2" w:rsidRDefault="004C5BCC" w:rsidP="004C5BCC">
      <w:pPr>
        <w:pStyle w:val="ae"/>
        <w:spacing w:after="0"/>
        <w:ind w:firstLine="709"/>
        <w:rPr>
          <w:rFonts w:ascii="Arial Narrow" w:hAnsi="Arial Narrow"/>
          <w:sz w:val="20"/>
          <w:szCs w:val="20"/>
          <w:vertAlign w:val="superscript"/>
        </w:rPr>
      </w:pPr>
    </w:p>
    <w:p w:rsidR="004C5BCC" w:rsidRPr="007443B6" w:rsidRDefault="004C5BCC" w:rsidP="004C5BCC">
      <w:pPr>
        <w:pStyle w:val="ae"/>
        <w:spacing w:after="0"/>
        <w:ind w:firstLine="709"/>
        <w:jc w:val="both"/>
        <w:rPr>
          <w:rFonts w:ascii="Arial Narrow" w:hAnsi="Arial Narrow"/>
          <w:b/>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Мироновой Елизаветой Кимовной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7443B6">
        <w:rPr>
          <w:rFonts w:ascii="Arial Narrow" w:hAnsi="Arial Narrow"/>
          <w:sz w:val="20"/>
          <w:szCs w:val="20"/>
        </w:rPr>
        <w:t>«ЕДИНАЯ РОССИЯ»</w:t>
      </w:r>
      <w:r w:rsidRPr="00FB37E2">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7443B6">
        <w:rPr>
          <w:rFonts w:ascii="Arial Narrow" w:hAnsi="Arial Narrow"/>
          <w:b/>
          <w:sz w:val="20"/>
          <w:szCs w:val="20"/>
        </w:rPr>
        <w:t>РЕШИЛА:</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443B6">
        <w:rPr>
          <w:rFonts w:ascii="Arial Narrow" w:hAnsi="Arial Narrow"/>
          <w:sz w:val="20"/>
          <w:szCs w:val="20"/>
        </w:rPr>
        <w:t>Зарегистрировать Миронову Елизавету Кимовну,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Куюмбинского поселкового Совета депутатов шестого созыва «29» июля 2024 года в 16 ч. 55 мин.</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443B6">
        <w:rPr>
          <w:rFonts w:ascii="Arial Narrow" w:hAnsi="Arial Narrow"/>
          <w:sz w:val="20"/>
          <w:szCs w:val="20"/>
        </w:rPr>
        <w:t>Выдать зарегистрированному кандидату удостоверение о регистрации установленного образца.</w:t>
      </w:r>
    </w:p>
    <w:p w:rsidR="004C5BCC" w:rsidRPr="007443B6" w:rsidRDefault="004C5BCC" w:rsidP="004C5BC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443B6">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4C5BCC" w:rsidRPr="00FB37E2" w:rsidRDefault="004C5BCC" w:rsidP="004C5BCC">
      <w:pPr>
        <w:pStyle w:val="ae"/>
        <w:spacing w:after="0"/>
        <w:rPr>
          <w:rFonts w:ascii="Arial Narrow" w:hAnsi="Arial Narrow"/>
          <w:sz w:val="20"/>
          <w:szCs w:val="20"/>
        </w:rPr>
      </w:pPr>
    </w:p>
    <w:tbl>
      <w:tblPr>
        <w:tblW w:w="0" w:type="auto"/>
        <w:tblLook w:val="0000" w:firstRow="0" w:lastRow="0" w:firstColumn="0" w:lastColumn="0" w:noHBand="0" w:noVBand="0"/>
      </w:tblPr>
      <w:tblGrid>
        <w:gridCol w:w="4645"/>
        <w:gridCol w:w="5352"/>
      </w:tblGrid>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w:t>
            </w:r>
            <w:r>
              <w:rPr>
                <w:rFonts w:ascii="Arial Narrow" w:hAnsi="Arial Narrow"/>
                <w:sz w:val="20"/>
                <w:szCs w:val="20"/>
                <w:u w:val="single"/>
              </w:rPr>
              <w:t xml:space="preserve"> </w:t>
            </w:r>
            <w:r w:rsidRPr="00FB37E2">
              <w:rPr>
                <w:rFonts w:ascii="Arial Narrow" w:hAnsi="Arial Narrow"/>
                <w:sz w:val="20"/>
                <w:szCs w:val="20"/>
                <w:u w:val="single"/>
              </w:rPr>
              <w:t>Устюжанина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4C5BCC" w:rsidRPr="00FB37E2" w:rsidRDefault="004C5BCC" w:rsidP="00892A50">
            <w:pPr>
              <w:jc w:val="right"/>
              <w:rPr>
                <w:rFonts w:ascii="Arial Narrow" w:hAnsi="Arial Narrow"/>
                <w:sz w:val="20"/>
                <w:szCs w:val="20"/>
              </w:rPr>
            </w:pPr>
          </w:p>
        </w:tc>
      </w:tr>
      <w:tr w:rsidR="004C5BCC" w:rsidRPr="00FB37E2" w:rsidTr="00892A50">
        <w:tc>
          <w:tcPr>
            <w:tcW w:w="4784" w:type="dxa"/>
          </w:tcPr>
          <w:p w:rsidR="004C5BCC" w:rsidRPr="00FB37E2" w:rsidRDefault="004C5BCC" w:rsidP="00892A50">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4C5BCC" w:rsidRPr="00FB37E2" w:rsidRDefault="004C5BCC" w:rsidP="00892A50">
            <w:pPr>
              <w:jc w:val="right"/>
              <w:rPr>
                <w:rFonts w:ascii="Arial Narrow" w:hAnsi="Arial Narrow"/>
                <w:sz w:val="20"/>
                <w:szCs w:val="20"/>
              </w:rPr>
            </w:pPr>
          </w:p>
          <w:p w:rsidR="004C5BCC" w:rsidRPr="00FB37E2" w:rsidRDefault="004C5BCC" w:rsidP="00892A50">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w:t>
            </w:r>
            <w:r>
              <w:rPr>
                <w:rFonts w:ascii="Arial Narrow" w:hAnsi="Arial Narrow"/>
                <w:sz w:val="20"/>
                <w:szCs w:val="20"/>
                <w:u w:val="single"/>
              </w:rPr>
              <w:t xml:space="preserve"> </w:t>
            </w:r>
            <w:r w:rsidRPr="00FB37E2">
              <w:rPr>
                <w:rFonts w:ascii="Arial Narrow" w:hAnsi="Arial Narrow"/>
                <w:sz w:val="20"/>
                <w:szCs w:val="20"/>
                <w:u w:val="single"/>
              </w:rPr>
              <w:t>Лапинова</w:t>
            </w:r>
          </w:p>
          <w:p w:rsidR="004C5BCC" w:rsidRPr="00FB37E2" w:rsidRDefault="004C5BCC" w:rsidP="00892A50">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4C5BCC" w:rsidRPr="00FB37E2" w:rsidRDefault="004C5BCC" w:rsidP="004C5BCC">
      <w:pPr>
        <w:jc w:val="both"/>
        <w:rPr>
          <w:rFonts w:ascii="Arial Narrow" w:hAnsi="Arial Narrow"/>
          <w:sz w:val="20"/>
          <w:szCs w:val="20"/>
        </w:rPr>
      </w:pPr>
    </w:p>
    <w:p w:rsidR="004C5BCC" w:rsidRPr="00FB37E2" w:rsidRDefault="004C5BCC" w:rsidP="004C5BCC">
      <w:pPr>
        <w:jc w:val="both"/>
        <w:rPr>
          <w:rFonts w:ascii="Arial Narrow" w:hAnsi="Arial Narrow"/>
          <w:sz w:val="20"/>
          <w:szCs w:val="20"/>
        </w:rPr>
      </w:pPr>
      <w:r w:rsidRPr="00FB37E2">
        <w:rPr>
          <w:rFonts w:ascii="Arial Narrow" w:hAnsi="Arial Narrow"/>
          <w:sz w:val="20"/>
          <w:szCs w:val="20"/>
        </w:rPr>
        <w:t>МП</w:t>
      </w:r>
    </w:p>
    <w:p w:rsidR="004C5BCC" w:rsidRDefault="004C5BCC" w:rsidP="00FB37E2">
      <w:pPr>
        <w:jc w:val="center"/>
        <w:rPr>
          <w:rFonts w:ascii="Arial Narrow" w:hAnsi="Arial Narrow"/>
          <w:b/>
          <w:sz w:val="20"/>
          <w:szCs w:val="20"/>
        </w:rPr>
      </w:pP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 xml:space="preserve">УЧАСТКОВАЯ ИЗБИРАТЕЛЬНАЯ КОМИССИЯ </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ИЗБИРАТЕЛЬНОГО УЧАСТКА № 2254</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________________________________________________</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(наименование избирательной комиссии)</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tabs>
          <w:tab w:val="left" w:pos="8640"/>
        </w:tabs>
        <w:jc w:val="center"/>
        <w:rPr>
          <w:rFonts w:ascii="Arial Narrow" w:hAnsi="Arial Narrow"/>
          <w:b/>
          <w:sz w:val="20"/>
          <w:szCs w:val="20"/>
        </w:rPr>
      </w:pPr>
      <w:r w:rsidRPr="00FB37E2">
        <w:rPr>
          <w:rFonts w:ascii="Arial Narrow" w:hAnsi="Arial Narrow"/>
          <w:b/>
          <w:bCs/>
          <w:sz w:val="20"/>
          <w:szCs w:val="20"/>
        </w:rPr>
        <w:t>РЕШЕНИЕ</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 xml:space="preserve">«29» июля 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25/95</w:t>
      </w:r>
    </w:p>
    <w:p w:rsidR="00FB37E2" w:rsidRPr="00FB37E2" w:rsidRDefault="00FB37E2" w:rsidP="00FB37E2">
      <w:pPr>
        <w:rPr>
          <w:rFonts w:ascii="Arial Narrow" w:hAnsi="Arial Narrow"/>
          <w:sz w:val="20"/>
          <w:szCs w:val="20"/>
        </w:rPr>
      </w:pP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О регистрации Галиевой Гульшат Фаритовны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FB37E2" w:rsidRPr="00FB37E2" w:rsidRDefault="00FB37E2" w:rsidP="00FB37E2">
      <w:pPr>
        <w:pStyle w:val="ae"/>
        <w:spacing w:after="0"/>
        <w:ind w:firstLine="709"/>
        <w:rPr>
          <w:rFonts w:ascii="Arial Narrow" w:hAnsi="Arial Narrow"/>
          <w:sz w:val="20"/>
          <w:szCs w:val="20"/>
          <w:vertAlign w:val="superscript"/>
        </w:rPr>
      </w:pPr>
    </w:p>
    <w:p w:rsidR="00FB37E2" w:rsidRPr="00FB37E2" w:rsidRDefault="00FB37E2" w:rsidP="00FB37E2">
      <w:pPr>
        <w:pStyle w:val="ae"/>
        <w:spacing w:after="0"/>
        <w:ind w:firstLine="709"/>
        <w:jc w:val="both"/>
        <w:rPr>
          <w:rFonts w:ascii="Arial Narrow" w:hAnsi="Arial Narrow"/>
          <w:b/>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Галиевой Гульшат Фаритовной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FB37E2">
        <w:rPr>
          <w:rFonts w:ascii="Arial Narrow" w:hAnsi="Arial Narrow"/>
          <w:b/>
          <w:sz w:val="20"/>
          <w:szCs w:val="20"/>
        </w:rPr>
        <w:t>РЕШИЛА:</w:t>
      </w:r>
    </w:p>
    <w:p w:rsidR="00FB37E2" w:rsidRPr="00FB37E2" w:rsidRDefault="00FB37E2" w:rsidP="00FB37E2">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FB37E2">
        <w:rPr>
          <w:rFonts w:ascii="Arial Narrow" w:hAnsi="Arial Narrow"/>
          <w:sz w:val="20"/>
          <w:szCs w:val="20"/>
        </w:rPr>
        <w:t>Зарегистрировать Галиеву Гульшат Фаритовну,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Куюмбинского поселкового Совета депутатов шестого созыва «29» июля 2024 года в 17 ч. 10 мин.</w:t>
      </w:r>
    </w:p>
    <w:p w:rsidR="00FB37E2" w:rsidRPr="00FB37E2" w:rsidRDefault="00FB37E2" w:rsidP="00771CBE">
      <w:pPr>
        <w:pStyle w:val="ae"/>
        <w:numPr>
          <w:ilvl w:val="0"/>
          <w:numId w:val="11"/>
        </w:numPr>
        <w:spacing w:after="0"/>
        <w:jc w:val="both"/>
        <w:rPr>
          <w:rFonts w:ascii="Arial Narrow" w:hAnsi="Arial Narrow"/>
          <w:sz w:val="20"/>
          <w:szCs w:val="20"/>
        </w:rPr>
      </w:pPr>
      <w:r>
        <w:rPr>
          <w:rFonts w:ascii="Arial Narrow" w:hAnsi="Arial Narrow"/>
          <w:sz w:val="20"/>
          <w:szCs w:val="20"/>
        </w:rPr>
        <w:tab/>
      </w:r>
      <w:r w:rsidRPr="00FB37E2">
        <w:rPr>
          <w:rFonts w:ascii="Arial Narrow" w:hAnsi="Arial Narrow"/>
          <w:sz w:val="20"/>
          <w:szCs w:val="20"/>
        </w:rPr>
        <w:t>Выдать зарегистрированному кандидату удостоверение о регистрации установленного образца.</w:t>
      </w:r>
    </w:p>
    <w:p w:rsidR="00FB37E2" w:rsidRPr="00FB37E2" w:rsidRDefault="00FB37E2" w:rsidP="00771CBE">
      <w:pPr>
        <w:pStyle w:val="ae"/>
        <w:numPr>
          <w:ilvl w:val="0"/>
          <w:numId w:val="11"/>
        </w:numPr>
        <w:spacing w:after="0"/>
        <w:jc w:val="both"/>
        <w:rPr>
          <w:rFonts w:ascii="Arial Narrow" w:hAnsi="Arial Narrow"/>
          <w:sz w:val="20"/>
          <w:szCs w:val="20"/>
        </w:rPr>
      </w:pPr>
      <w:r>
        <w:rPr>
          <w:rFonts w:ascii="Arial Narrow" w:hAnsi="Arial Narrow"/>
          <w:sz w:val="20"/>
          <w:szCs w:val="20"/>
        </w:rPr>
        <w:tab/>
      </w:r>
      <w:r w:rsidRPr="00FB37E2">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FB37E2" w:rsidRPr="00FB37E2" w:rsidRDefault="00FB37E2" w:rsidP="00FB37E2">
      <w:pPr>
        <w:pStyle w:val="ae"/>
        <w:spacing w:after="0"/>
        <w:rPr>
          <w:rFonts w:ascii="Arial Narrow" w:hAnsi="Arial Narrow"/>
          <w:sz w:val="20"/>
          <w:szCs w:val="20"/>
        </w:rPr>
      </w:pPr>
    </w:p>
    <w:tbl>
      <w:tblPr>
        <w:tblW w:w="0" w:type="auto"/>
        <w:tblLook w:val="0000" w:firstRow="0" w:lastRow="0" w:firstColumn="0" w:lastColumn="0" w:noHBand="0" w:noVBand="0"/>
      </w:tblPr>
      <w:tblGrid>
        <w:gridCol w:w="4639"/>
        <w:gridCol w:w="5358"/>
      </w:tblGrid>
      <w:tr w:rsidR="00FB37E2" w:rsidRPr="00FB37E2" w:rsidTr="00FB37E2">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FB37E2">
            <w:pPr>
              <w:jc w:val="right"/>
              <w:rPr>
                <w:rFonts w:ascii="Arial Narrow" w:hAnsi="Arial Narrow"/>
                <w:sz w:val="20"/>
                <w:szCs w:val="20"/>
              </w:rPr>
            </w:pP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О.С.Устюжанина</w:t>
            </w: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FB37E2" w:rsidRPr="00FB37E2" w:rsidRDefault="00FB37E2" w:rsidP="00FB37E2">
            <w:pPr>
              <w:jc w:val="right"/>
              <w:rPr>
                <w:rFonts w:ascii="Arial Narrow" w:hAnsi="Arial Narrow"/>
                <w:sz w:val="20"/>
                <w:szCs w:val="20"/>
              </w:rPr>
            </w:pPr>
          </w:p>
        </w:tc>
      </w:tr>
      <w:tr w:rsidR="00FB37E2" w:rsidRPr="00FB37E2" w:rsidTr="00FB37E2">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FB37E2">
            <w:pPr>
              <w:jc w:val="right"/>
              <w:rPr>
                <w:rFonts w:ascii="Arial Narrow" w:hAnsi="Arial Narrow"/>
                <w:sz w:val="20"/>
                <w:szCs w:val="20"/>
              </w:rPr>
            </w:pPr>
          </w:p>
          <w:p w:rsidR="00FB37E2" w:rsidRPr="00FB37E2" w:rsidRDefault="00FB37E2" w:rsidP="00FB37E2">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Т.Н.Лапинова</w:t>
            </w: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FB37E2" w:rsidRPr="00FB37E2" w:rsidRDefault="00FB37E2" w:rsidP="00FB37E2">
      <w:pPr>
        <w:jc w:val="both"/>
        <w:rPr>
          <w:rFonts w:ascii="Arial Narrow" w:hAnsi="Arial Narrow"/>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МП</w:t>
      </w:r>
    </w:p>
    <w:p w:rsidR="009304C7" w:rsidRPr="00FB37E2" w:rsidRDefault="009304C7" w:rsidP="00FB37E2">
      <w:pPr>
        <w:tabs>
          <w:tab w:val="left" w:pos="8640"/>
        </w:tabs>
        <w:jc w:val="center"/>
        <w:rPr>
          <w:rFonts w:ascii="Arial Narrow" w:hAnsi="Arial Narrow"/>
          <w:b/>
          <w:bCs/>
          <w:sz w:val="20"/>
          <w:szCs w:val="20"/>
        </w:rPr>
      </w:pP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 xml:space="preserve">УЧАСТКОВАЯ ИЗБИРАТЕЛЬНАЯ КОМИССИЯ </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ИЗБИРАТЕЛЬНОГО УЧАСТКА № 2254</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________________________________________________</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(наименование избирательной комиссии)</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tabs>
          <w:tab w:val="left" w:pos="8640"/>
        </w:tabs>
        <w:jc w:val="center"/>
        <w:rPr>
          <w:rFonts w:ascii="Arial Narrow" w:hAnsi="Arial Narrow"/>
          <w:b/>
          <w:sz w:val="20"/>
          <w:szCs w:val="20"/>
        </w:rPr>
      </w:pPr>
      <w:r w:rsidRPr="00FB37E2">
        <w:rPr>
          <w:rFonts w:ascii="Arial Narrow" w:hAnsi="Arial Narrow"/>
          <w:b/>
          <w:bCs/>
          <w:sz w:val="20"/>
          <w:szCs w:val="20"/>
        </w:rPr>
        <w:t>РЕШЕНИЕ</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 xml:space="preserve">«29» июля 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25/96</w:t>
      </w:r>
    </w:p>
    <w:p w:rsidR="00FB37E2" w:rsidRPr="00FB37E2" w:rsidRDefault="00FB37E2" w:rsidP="00FB37E2">
      <w:pPr>
        <w:rPr>
          <w:rFonts w:ascii="Arial Narrow" w:hAnsi="Arial Narrow"/>
          <w:sz w:val="20"/>
          <w:szCs w:val="20"/>
        </w:rPr>
      </w:pP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О регистрации Григорьевой Ирины Петровны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FB37E2" w:rsidRPr="00FB37E2" w:rsidRDefault="00FB37E2" w:rsidP="00FB37E2">
      <w:pPr>
        <w:pStyle w:val="ae"/>
        <w:spacing w:after="0"/>
        <w:ind w:firstLine="709"/>
        <w:rPr>
          <w:rFonts w:ascii="Arial Narrow" w:hAnsi="Arial Narrow"/>
          <w:sz w:val="20"/>
          <w:szCs w:val="20"/>
          <w:vertAlign w:val="superscript"/>
        </w:rPr>
      </w:pPr>
    </w:p>
    <w:p w:rsidR="00FB37E2" w:rsidRPr="00FB37E2" w:rsidRDefault="00FB37E2" w:rsidP="00FB37E2">
      <w:pPr>
        <w:pStyle w:val="ae"/>
        <w:spacing w:after="0"/>
        <w:ind w:firstLine="709"/>
        <w:jc w:val="both"/>
        <w:rPr>
          <w:rFonts w:ascii="Arial Narrow" w:hAnsi="Arial Narrow"/>
          <w:b/>
          <w:sz w:val="20"/>
          <w:szCs w:val="20"/>
        </w:rPr>
      </w:pPr>
      <w:r w:rsidRPr="00FB37E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Григорьевой Ириной Петровной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FB37E2">
        <w:rPr>
          <w:rFonts w:ascii="Arial Narrow" w:hAnsi="Arial Narrow"/>
          <w:b/>
          <w:sz w:val="20"/>
          <w:szCs w:val="20"/>
        </w:rPr>
        <w:t>РЕШИЛА:</w:t>
      </w:r>
    </w:p>
    <w:p w:rsidR="00FB37E2" w:rsidRPr="00FB37E2" w:rsidRDefault="00FB37E2" w:rsidP="00FB37E2">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FB37E2">
        <w:rPr>
          <w:rFonts w:ascii="Arial Narrow" w:hAnsi="Arial Narrow"/>
          <w:sz w:val="20"/>
          <w:szCs w:val="20"/>
        </w:rPr>
        <w:t>Зарегистрировать Григорьеву Ирину Петровну,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Куюмбинского поселкового Совета депутатов шестого созыва «29» июля 2024 года в 17 ч. 25 мин.</w:t>
      </w:r>
    </w:p>
    <w:p w:rsidR="00FB37E2" w:rsidRPr="00FB37E2" w:rsidRDefault="00FB37E2" w:rsidP="00FB37E2">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FB37E2">
        <w:rPr>
          <w:rFonts w:ascii="Arial Narrow" w:hAnsi="Arial Narrow"/>
          <w:sz w:val="20"/>
          <w:szCs w:val="20"/>
        </w:rPr>
        <w:t>Выдать зарегистрированному кандидату удостоверение о регистрации установленного образца.</w:t>
      </w:r>
    </w:p>
    <w:p w:rsidR="00FB37E2" w:rsidRPr="00FB37E2" w:rsidRDefault="00FB37E2" w:rsidP="00FB37E2">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FB37E2">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FB37E2" w:rsidRPr="00FB37E2" w:rsidRDefault="00FB37E2" w:rsidP="00FB37E2">
      <w:pPr>
        <w:pStyle w:val="ae"/>
        <w:spacing w:after="0"/>
        <w:rPr>
          <w:rFonts w:ascii="Arial Narrow" w:hAnsi="Arial Narrow"/>
          <w:sz w:val="20"/>
          <w:szCs w:val="20"/>
        </w:rPr>
      </w:pPr>
    </w:p>
    <w:tbl>
      <w:tblPr>
        <w:tblW w:w="0" w:type="auto"/>
        <w:tblLook w:val="0000" w:firstRow="0" w:lastRow="0" w:firstColumn="0" w:lastColumn="0" w:noHBand="0" w:noVBand="0"/>
      </w:tblPr>
      <w:tblGrid>
        <w:gridCol w:w="4639"/>
        <w:gridCol w:w="5358"/>
      </w:tblGrid>
      <w:tr w:rsidR="00FB37E2" w:rsidRPr="00FB37E2" w:rsidTr="00FB37E2">
        <w:trPr>
          <w:trHeight w:val="70"/>
        </w:trPr>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FB37E2">
            <w:pPr>
              <w:jc w:val="right"/>
              <w:rPr>
                <w:rFonts w:ascii="Arial Narrow" w:hAnsi="Arial Narrow"/>
                <w:sz w:val="20"/>
                <w:szCs w:val="20"/>
              </w:rPr>
            </w:pP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О.С.Устюжанина</w:t>
            </w: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FB37E2" w:rsidRPr="00FB37E2" w:rsidRDefault="00FB37E2" w:rsidP="00FB37E2">
            <w:pPr>
              <w:jc w:val="right"/>
              <w:rPr>
                <w:rFonts w:ascii="Arial Narrow" w:hAnsi="Arial Narrow"/>
                <w:sz w:val="20"/>
                <w:szCs w:val="20"/>
              </w:rPr>
            </w:pPr>
          </w:p>
        </w:tc>
      </w:tr>
      <w:tr w:rsidR="00FB37E2" w:rsidRPr="00FB37E2" w:rsidTr="00FB37E2">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FB37E2">
            <w:pPr>
              <w:jc w:val="right"/>
              <w:rPr>
                <w:rFonts w:ascii="Arial Narrow" w:hAnsi="Arial Narrow"/>
                <w:sz w:val="20"/>
                <w:szCs w:val="20"/>
              </w:rPr>
            </w:pPr>
          </w:p>
          <w:p w:rsidR="00FB37E2" w:rsidRPr="00FB37E2" w:rsidRDefault="00FB37E2" w:rsidP="00FB37E2">
            <w:pPr>
              <w:jc w:val="right"/>
              <w:rPr>
                <w:rFonts w:ascii="Arial Narrow" w:hAnsi="Arial Narrow"/>
                <w:sz w:val="20"/>
                <w:szCs w:val="20"/>
                <w:u w:val="single"/>
              </w:rPr>
            </w:pPr>
            <w:r w:rsidRPr="00FB37E2">
              <w:rPr>
                <w:rFonts w:ascii="Arial Narrow" w:hAnsi="Arial Narrow"/>
                <w:sz w:val="20"/>
                <w:szCs w:val="20"/>
              </w:rPr>
              <w:t xml:space="preserve">_________      </w:t>
            </w:r>
            <w:r>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Т.Н.Лапинова</w:t>
            </w:r>
          </w:p>
          <w:p w:rsidR="00FB37E2" w:rsidRPr="00FB37E2" w:rsidRDefault="00FB37E2" w:rsidP="00FB37E2">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FB37E2" w:rsidRPr="00FB37E2" w:rsidRDefault="00FB37E2" w:rsidP="00FB37E2">
      <w:pPr>
        <w:jc w:val="both"/>
        <w:rPr>
          <w:rFonts w:ascii="Arial Narrow" w:hAnsi="Arial Narrow"/>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МП</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 xml:space="preserve">УЧАСТКОВАЯ ИЗБИРАТЕЛЬНАЯ КОМИССИЯ </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ИЗБИРАТЕЛЬНОГО УЧАСТКА № 2254</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________________________________________________</w:t>
      </w:r>
    </w:p>
    <w:p w:rsidR="00FB37E2" w:rsidRPr="00FB37E2" w:rsidRDefault="00FB37E2" w:rsidP="00FB37E2">
      <w:pPr>
        <w:jc w:val="center"/>
        <w:rPr>
          <w:rFonts w:ascii="Arial Narrow" w:hAnsi="Arial Narrow"/>
          <w:b/>
          <w:sz w:val="20"/>
          <w:szCs w:val="20"/>
        </w:rPr>
      </w:pPr>
      <w:r w:rsidRPr="00FB37E2">
        <w:rPr>
          <w:rFonts w:ascii="Arial Narrow" w:hAnsi="Arial Narrow"/>
          <w:b/>
          <w:sz w:val="20"/>
          <w:szCs w:val="20"/>
        </w:rPr>
        <w:t>(наименование избирательной комиссии)</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tabs>
          <w:tab w:val="left" w:pos="8640"/>
        </w:tabs>
        <w:jc w:val="center"/>
        <w:rPr>
          <w:rFonts w:ascii="Arial Narrow" w:hAnsi="Arial Narrow"/>
          <w:b/>
          <w:sz w:val="20"/>
          <w:szCs w:val="20"/>
        </w:rPr>
      </w:pPr>
      <w:r w:rsidRPr="00FB37E2">
        <w:rPr>
          <w:rFonts w:ascii="Arial Narrow" w:hAnsi="Arial Narrow"/>
          <w:b/>
          <w:bCs/>
          <w:sz w:val="20"/>
          <w:szCs w:val="20"/>
        </w:rPr>
        <w:t>РЕШЕНИЕ</w:t>
      </w:r>
    </w:p>
    <w:p w:rsidR="00FB37E2" w:rsidRPr="00FB37E2" w:rsidRDefault="00FB37E2" w:rsidP="00FB37E2">
      <w:pPr>
        <w:tabs>
          <w:tab w:val="left" w:pos="8640"/>
        </w:tabs>
        <w:jc w:val="center"/>
        <w:rPr>
          <w:rFonts w:ascii="Arial Narrow" w:hAnsi="Arial Narrow"/>
          <w:b/>
          <w:bCs/>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 xml:space="preserve">«29» июля 2024 года                                                                    </w:t>
      </w:r>
      <w:r w:rsidR="002740F9">
        <w:rPr>
          <w:rFonts w:ascii="Arial Narrow" w:hAnsi="Arial Narrow"/>
          <w:sz w:val="20"/>
          <w:szCs w:val="20"/>
        </w:rPr>
        <w:t xml:space="preserve">                   </w:t>
      </w:r>
      <w:r>
        <w:rPr>
          <w:rFonts w:ascii="Arial Narrow" w:hAnsi="Arial Narrow"/>
          <w:sz w:val="20"/>
          <w:szCs w:val="20"/>
        </w:rPr>
        <w:t xml:space="preserve">                                                                             </w:t>
      </w:r>
      <w:r w:rsidRPr="00FB37E2">
        <w:rPr>
          <w:rFonts w:ascii="Arial Narrow" w:hAnsi="Arial Narrow"/>
          <w:sz w:val="20"/>
          <w:szCs w:val="20"/>
        </w:rPr>
        <w:t xml:space="preserve"> № 25/99</w:t>
      </w:r>
    </w:p>
    <w:p w:rsidR="00FB37E2" w:rsidRPr="00FB37E2" w:rsidRDefault="00FB37E2" w:rsidP="00FB37E2">
      <w:pPr>
        <w:rPr>
          <w:rFonts w:ascii="Arial Narrow" w:hAnsi="Arial Narrow"/>
          <w:sz w:val="20"/>
          <w:szCs w:val="20"/>
        </w:rPr>
      </w:pPr>
    </w:p>
    <w:p w:rsidR="00FB37E2" w:rsidRPr="00FB37E2" w:rsidRDefault="00FB37E2" w:rsidP="00FB37E2">
      <w:pPr>
        <w:jc w:val="center"/>
        <w:rPr>
          <w:rFonts w:ascii="Arial Narrow" w:hAnsi="Arial Narrow"/>
          <w:b/>
          <w:bCs/>
          <w:sz w:val="20"/>
          <w:szCs w:val="20"/>
        </w:rPr>
      </w:pPr>
      <w:r w:rsidRPr="00FB37E2">
        <w:rPr>
          <w:rFonts w:ascii="Arial Narrow" w:hAnsi="Arial Narrow"/>
          <w:b/>
          <w:bCs/>
          <w:sz w:val="20"/>
          <w:szCs w:val="20"/>
        </w:rPr>
        <w:lastRenderedPageBreak/>
        <w:t>О регистрации Карповой Надежды Владимировны кандидата на должность</w:t>
      </w:r>
      <w:r w:rsidR="007443B6">
        <w:rPr>
          <w:rFonts w:ascii="Arial Narrow" w:hAnsi="Arial Narrow"/>
          <w:b/>
          <w:bCs/>
          <w:sz w:val="20"/>
          <w:szCs w:val="20"/>
        </w:rPr>
        <w:t xml:space="preserve"> Главы </w:t>
      </w:r>
      <w:r w:rsidRPr="00FB37E2">
        <w:rPr>
          <w:rFonts w:ascii="Arial Narrow" w:hAnsi="Arial Narrow"/>
          <w:b/>
          <w:bCs/>
          <w:sz w:val="20"/>
          <w:szCs w:val="20"/>
        </w:rPr>
        <w:t>п.</w:t>
      </w:r>
      <w:r w:rsidR="007443B6">
        <w:rPr>
          <w:rFonts w:ascii="Arial Narrow" w:hAnsi="Arial Narrow"/>
          <w:b/>
          <w:bCs/>
          <w:sz w:val="20"/>
          <w:szCs w:val="20"/>
        </w:rPr>
        <w:t xml:space="preserve"> </w:t>
      </w:r>
      <w:r w:rsidRPr="00FB37E2">
        <w:rPr>
          <w:rFonts w:ascii="Arial Narrow" w:hAnsi="Arial Narrow"/>
          <w:b/>
          <w:bCs/>
          <w:sz w:val="20"/>
          <w:szCs w:val="20"/>
        </w:rPr>
        <w:t xml:space="preserve">Куюмба, выдвинутого </w:t>
      </w:r>
      <w:r w:rsidRPr="00FB37E2">
        <w:rPr>
          <w:rFonts w:ascii="Arial Narrow" w:hAnsi="Arial Narrow"/>
          <w:b/>
          <w:sz w:val="20"/>
          <w:szCs w:val="20"/>
        </w:rPr>
        <w:t>избирательным объединением Местное отделение Социалистической политической партии «СПРАВЕДЛИВАЯ РОССИЯ-ПАТРИОТЫ-ЗА ПРАВДУ» в Красноярском крае.</w:t>
      </w:r>
    </w:p>
    <w:p w:rsidR="00FB37E2" w:rsidRPr="00FB37E2" w:rsidRDefault="00FB37E2" w:rsidP="00FB37E2">
      <w:pPr>
        <w:pStyle w:val="ae"/>
        <w:spacing w:after="0"/>
        <w:ind w:firstLine="709"/>
        <w:rPr>
          <w:rFonts w:ascii="Arial Narrow" w:hAnsi="Arial Narrow"/>
          <w:sz w:val="20"/>
          <w:szCs w:val="20"/>
          <w:vertAlign w:val="superscript"/>
        </w:rPr>
      </w:pPr>
    </w:p>
    <w:p w:rsidR="00FB37E2" w:rsidRPr="007443B6" w:rsidRDefault="00FB37E2" w:rsidP="007443B6">
      <w:pPr>
        <w:ind w:firstLine="709"/>
        <w:jc w:val="both"/>
        <w:rPr>
          <w:rFonts w:ascii="Arial Narrow" w:hAnsi="Arial Narrow"/>
          <w:b/>
          <w:bCs/>
          <w:sz w:val="20"/>
          <w:szCs w:val="20"/>
        </w:rPr>
      </w:pPr>
      <w:r w:rsidRPr="00FB37E2">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Карповой Надеждой Владимировной кандидатом на должность Главы п.Куюмба, выдвинутым избирательным объединением Местное отделение Социалистической политической партии «</w:t>
      </w:r>
      <w:r w:rsidRPr="007443B6">
        <w:rPr>
          <w:rFonts w:ascii="Arial Narrow" w:hAnsi="Arial Narrow"/>
          <w:sz w:val="20"/>
          <w:szCs w:val="20"/>
        </w:rPr>
        <w:t>СПРАВЕДЛИВАЯ РОССИЯ-ПАТРИОТЫ-ЗА ПРАВДУ</w:t>
      </w:r>
      <w:r w:rsidR="007443B6">
        <w:rPr>
          <w:rFonts w:ascii="Arial Narrow" w:hAnsi="Arial Narrow"/>
          <w:sz w:val="20"/>
          <w:szCs w:val="20"/>
        </w:rPr>
        <w:t xml:space="preserve">» </w:t>
      </w:r>
      <w:r w:rsidRPr="00FB37E2">
        <w:rPr>
          <w:rFonts w:ascii="Arial Narrow" w:hAnsi="Arial Narrow"/>
          <w:sz w:val="20"/>
          <w:szCs w:val="20"/>
        </w:rPr>
        <w:t xml:space="preserve">в Красноярском крае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w:t>
      </w:r>
      <w:r w:rsidRPr="007443B6">
        <w:rPr>
          <w:rFonts w:ascii="Arial Narrow" w:hAnsi="Arial Narrow"/>
          <w:b/>
          <w:sz w:val="20"/>
          <w:szCs w:val="20"/>
        </w:rPr>
        <w:t>РЕШИЛА:</w:t>
      </w:r>
    </w:p>
    <w:p w:rsidR="00FB37E2" w:rsidRPr="007443B6" w:rsidRDefault="007443B6" w:rsidP="007443B6">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FB37E2" w:rsidRPr="007443B6">
        <w:rPr>
          <w:rFonts w:ascii="Arial Narrow" w:hAnsi="Arial Narrow"/>
          <w:sz w:val="20"/>
          <w:szCs w:val="20"/>
        </w:rPr>
        <w:t>Зарегистрировать Карпову Надежду Владимировну, выдвинутого избирательным объединением Местное отделение Социалистической политической партии «СПРАВЕДЛИВАЯ РОССИЯ-ПАТРИОТЫ-ЗА ПРАВДУ</w:t>
      </w:r>
      <w:r>
        <w:rPr>
          <w:rFonts w:ascii="Arial Narrow" w:hAnsi="Arial Narrow"/>
          <w:sz w:val="20"/>
          <w:szCs w:val="20"/>
        </w:rPr>
        <w:t xml:space="preserve">» </w:t>
      </w:r>
      <w:r w:rsidR="00FB37E2" w:rsidRPr="007443B6">
        <w:rPr>
          <w:rFonts w:ascii="Arial Narrow" w:hAnsi="Arial Narrow"/>
          <w:sz w:val="20"/>
          <w:szCs w:val="20"/>
        </w:rPr>
        <w:t>в Красноярском крае,</w:t>
      </w:r>
      <w:r>
        <w:rPr>
          <w:rFonts w:ascii="Arial Narrow" w:hAnsi="Arial Narrow"/>
          <w:sz w:val="20"/>
          <w:szCs w:val="20"/>
        </w:rPr>
        <w:t xml:space="preserve"> </w:t>
      </w:r>
      <w:r w:rsidR="00FB37E2" w:rsidRPr="007443B6">
        <w:rPr>
          <w:rFonts w:ascii="Arial Narrow" w:hAnsi="Arial Narrow"/>
          <w:sz w:val="20"/>
          <w:szCs w:val="20"/>
        </w:rPr>
        <w:t>по семимандатному округу кандидатом на должность Главы п.</w:t>
      </w:r>
      <w:r>
        <w:rPr>
          <w:rFonts w:ascii="Arial Narrow" w:hAnsi="Arial Narrow"/>
          <w:sz w:val="20"/>
          <w:szCs w:val="20"/>
        </w:rPr>
        <w:t xml:space="preserve"> </w:t>
      </w:r>
      <w:r w:rsidR="00FB37E2" w:rsidRPr="007443B6">
        <w:rPr>
          <w:rFonts w:ascii="Arial Narrow" w:hAnsi="Arial Narrow"/>
          <w:sz w:val="20"/>
          <w:szCs w:val="20"/>
        </w:rPr>
        <w:t>Куюмба «29» июля 2024 года в 18 ч. 05 мин.</w:t>
      </w:r>
    </w:p>
    <w:p w:rsidR="00FB37E2" w:rsidRPr="007443B6" w:rsidRDefault="007443B6" w:rsidP="007443B6">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B37E2" w:rsidRPr="007443B6">
        <w:rPr>
          <w:rFonts w:ascii="Arial Narrow" w:hAnsi="Arial Narrow"/>
          <w:sz w:val="20"/>
          <w:szCs w:val="20"/>
        </w:rPr>
        <w:t>Выдать зарегистрированному кандидату удостоверение о регистрации установленного образца.</w:t>
      </w:r>
    </w:p>
    <w:p w:rsidR="00FB37E2" w:rsidRPr="007443B6" w:rsidRDefault="007443B6" w:rsidP="007443B6">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FB37E2" w:rsidRPr="007443B6">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FB37E2" w:rsidRPr="00FB37E2" w:rsidRDefault="00FB37E2" w:rsidP="00FB37E2">
      <w:pPr>
        <w:pStyle w:val="ae"/>
        <w:spacing w:after="0"/>
        <w:rPr>
          <w:rFonts w:ascii="Arial Narrow" w:hAnsi="Arial Narrow"/>
          <w:sz w:val="20"/>
          <w:szCs w:val="20"/>
        </w:rPr>
      </w:pPr>
    </w:p>
    <w:tbl>
      <w:tblPr>
        <w:tblW w:w="0" w:type="auto"/>
        <w:tblLook w:val="0000" w:firstRow="0" w:lastRow="0" w:firstColumn="0" w:lastColumn="0" w:noHBand="0" w:noVBand="0"/>
      </w:tblPr>
      <w:tblGrid>
        <w:gridCol w:w="4645"/>
        <w:gridCol w:w="5352"/>
      </w:tblGrid>
      <w:tr w:rsidR="00FB37E2" w:rsidRPr="00FB37E2" w:rsidTr="007443B6">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Председатель</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7443B6">
            <w:pPr>
              <w:jc w:val="right"/>
              <w:rPr>
                <w:rFonts w:ascii="Arial Narrow" w:hAnsi="Arial Narrow"/>
                <w:sz w:val="20"/>
                <w:szCs w:val="20"/>
              </w:rPr>
            </w:pPr>
          </w:p>
          <w:p w:rsidR="00FB37E2" w:rsidRPr="00FB37E2" w:rsidRDefault="00FB37E2" w:rsidP="007443B6">
            <w:pPr>
              <w:jc w:val="right"/>
              <w:rPr>
                <w:rFonts w:ascii="Arial Narrow" w:hAnsi="Arial Narrow"/>
                <w:sz w:val="20"/>
                <w:szCs w:val="20"/>
              </w:rPr>
            </w:pPr>
            <w:r w:rsidRPr="00FB37E2">
              <w:rPr>
                <w:rFonts w:ascii="Arial Narrow" w:hAnsi="Arial Narrow"/>
                <w:sz w:val="20"/>
                <w:szCs w:val="20"/>
              </w:rPr>
              <w:t xml:space="preserve">_________       </w:t>
            </w:r>
            <w:r w:rsidR="007443B6">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О.С.</w:t>
            </w:r>
            <w:r w:rsidR="007443B6">
              <w:rPr>
                <w:rFonts w:ascii="Arial Narrow" w:hAnsi="Arial Narrow"/>
                <w:sz w:val="20"/>
                <w:szCs w:val="20"/>
                <w:u w:val="single"/>
              </w:rPr>
              <w:t xml:space="preserve"> </w:t>
            </w:r>
            <w:r w:rsidRPr="00FB37E2">
              <w:rPr>
                <w:rFonts w:ascii="Arial Narrow" w:hAnsi="Arial Narrow"/>
                <w:sz w:val="20"/>
                <w:szCs w:val="20"/>
                <w:u w:val="single"/>
              </w:rPr>
              <w:t>Устюжанина</w:t>
            </w:r>
          </w:p>
          <w:p w:rsidR="00FB37E2" w:rsidRPr="00FB37E2" w:rsidRDefault="00FB37E2" w:rsidP="007443B6">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p w:rsidR="00FB37E2" w:rsidRPr="00FB37E2" w:rsidRDefault="00FB37E2" w:rsidP="007443B6">
            <w:pPr>
              <w:jc w:val="right"/>
              <w:rPr>
                <w:rFonts w:ascii="Arial Narrow" w:hAnsi="Arial Narrow"/>
                <w:sz w:val="20"/>
                <w:szCs w:val="20"/>
              </w:rPr>
            </w:pPr>
          </w:p>
        </w:tc>
      </w:tr>
      <w:tr w:rsidR="00FB37E2" w:rsidRPr="00FB37E2" w:rsidTr="007443B6">
        <w:tc>
          <w:tcPr>
            <w:tcW w:w="4784" w:type="dxa"/>
          </w:tcPr>
          <w:p w:rsidR="00FB37E2" w:rsidRPr="00FB37E2" w:rsidRDefault="00FB37E2" w:rsidP="00FB37E2">
            <w:pPr>
              <w:rPr>
                <w:rFonts w:ascii="Arial Narrow" w:hAnsi="Arial Narrow"/>
                <w:sz w:val="20"/>
                <w:szCs w:val="20"/>
              </w:rPr>
            </w:pPr>
            <w:r w:rsidRPr="00FB37E2">
              <w:rPr>
                <w:rFonts w:ascii="Arial Narrow" w:hAnsi="Arial Narrow"/>
                <w:sz w:val="20"/>
                <w:szCs w:val="20"/>
              </w:rPr>
              <w:t xml:space="preserve">Секретарь </w:t>
            </w:r>
            <w:r w:rsidRPr="00FB37E2">
              <w:rPr>
                <w:rFonts w:ascii="Arial Narrow" w:hAnsi="Arial Narrow"/>
                <w:sz w:val="20"/>
                <w:szCs w:val="20"/>
              </w:rPr>
              <w:br/>
              <w:t>участковой избирательной комиссии</w:t>
            </w:r>
          </w:p>
        </w:tc>
        <w:tc>
          <w:tcPr>
            <w:tcW w:w="5530" w:type="dxa"/>
          </w:tcPr>
          <w:p w:rsidR="00FB37E2" w:rsidRPr="00FB37E2" w:rsidRDefault="00FB37E2" w:rsidP="007443B6">
            <w:pPr>
              <w:jc w:val="right"/>
              <w:rPr>
                <w:rFonts w:ascii="Arial Narrow" w:hAnsi="Arial Narrow"/>
                <w:sz w:val="20"/>
                <w:szCs w:val="20"/>
              </w:rPr>
            </w:pPr>
          </w:p>
          <w:p w:rsidR="00FB37E2" w:rsidRPr="00FB37E2" w:rsidRDefault="00FB37E2" w:rsidP="007443B6">
            <w:pPr>
              <w:jc w:val="right"/>
              <w:rPr>
                <w:rFonts w:ascii="Arial Narrow" w:hAnsi="Arial Narrow"/>
                <w:sz w:val="20"/>
                <w:szCs w:val="20"/>
                <w:u w:val="single"/>
              </w:rPr>
            </w:pPr>
            <w:r w:rsidRPr="00FB37E2">
              <w:rPr>
                <w:rFonts w:ascii="Arial Narrow" w:hAnsi="Arial Narrow"/>
                <w:sz w:val="20"/>
                <w:szCs w:val="20"/>
              </w:rPr>
              <w:t xml:space="preserve">_________          </w:t>
            </w:r>
            <w:r w:rsidR="007443B6">
              <w:rPr>
                <w:rFonts w:ascii="Arial Narrow" w:hAnsi="Arial Narrow"/>
                <w:sz w:val="20"/>
                <w:szCs w:val="20"/>
              </w:rPr>
              <w:t xml:space="preserve">                                  </w:t>
            </w:r>
            <w:r w:rsidRPr="00FB37E2">
              <w:rPr>
                <w:rFonts w:ascii="Arial Narrow" w:hAnsi="Arial Narrow"/>
                <w:sz w:val="20"/>
                <w:szCs w:val="20"/>
              </w:rPr>
              <w:t xml:space="preserve">      </w:t>
            </w:r>
            <w:r w:rsidRPr="00FB37E2">
              <w:rPr>
                <w:rFonts w:ascii="Arial Narrow" w:hAnsi="Arial Narrow"/>
                <w:sz w:val="20"/>
                <w:szCs w:val="20"/>
                <w:u w:val="single"/>
              </w:rPr>
              <w:t>Т.Н.</w:t>
            </w:r>
            <w:r w:rsidR="007443B6">
              <w:rPr>
                <w:rFonts w:ascii="Arial Narrow" w:hAnsi="Arial Narrow"/>
                <w:sz w:val="20"/>
                <w:szCs w:val="20"/>
                <w:u w:val="single"/>
              </w:rPr>
              <w:t xml:space="preserve"> </w:t>
            </w:r>
            <w:r w:rsidRPr="00FB37E2">
              <w:rPr>
                <w:rFonts w:ascii="Arial Narrow" w:hAnsi="Arial Narrow"/>
                <w:sz w:val="20"/>
                <w:szCs w:val="20"/>
                <w:u w:val="single"/>
              </w:rPr>
              <w:t>Лапинова</w:t>
            </w:r>
          </w:p>
          <w:p w:rsidR="00FB37E2" w:rsidRPr="00FB37E2" w:rsidRDefault="00FB37E2" w:rsidP="007443B6">
            <w:pPr>
              <w:jc w:val="right"/>
              <w:rPr>
                <w:rFonts w:ascii="Arial Narrow" w:hAnsi="Arial Narrow"/>
                <w:sz w:val="20"/>
                <w:szCs w:val="20"/>
              </w:rPr>
            </w:pPr>
            <w:r w:rsidRPr="00FB37E2">
              <w:rPr>
                <w:rFonts w:ascii="Arial Narrow" w:hAnsi="Arial Narrow"/>
                <w:sz w:val="20"/>
                <w:szCs w:val="20"/>
              </w:rPr>
              <w:t xml:space="preserve">    (подпись)                                 (фамилия, имя, отчество)</w:t>
            </w:r>
          </w:p>
        </w:tc>
      </w:tr>
    </w:tbl>
    <w:p w:rsidR="00FB37E2" w:rsidRPr="00FB37E2" w:rsidRDefault="00FB37E2" w:rsidP="00FB37E2">
      <w:pPr>
        <w:jc w:val="both"/>
        <w:rPr>
          <w:rFonts w:ascii="Arial Narrow" w:hAnsi="Arial Narrow"/>
          <w:sz w:val="20"/>
          <w:szCs w:val="20"/>
        </w:rPr>
      </w:pPr>
    </w:p>
    <w:p w:rsidR="00FB37E2" w:rsidRPr="00FB37E2" w:rsidRDefault="00FB37E2" w:rsidP="00FB37E2">
      <w:pPr>
        <w:jc w:val="both"/>
        <w:rPr>
          <w:rFonts w:ascii="Arial Narrow" w:hAnsi="Arial Narrow"/>
          <w:sz w:val="20"/>
          <w:szCs w:val="20"/>
        </w:rPr>
      </w:pPr>
      <w:r w:rsidRPr="00FB37E2">
        <w:rPr>
          <w:rFonts w:ascii="Arial Narrow" w:hAnsi="Arial Narrow"/>
          <w:sz w:val="20"/>
          <w:szCs w:val="20"/>
        </w:rPr>
        <w:t>МП</w:t>
      </w:r>
    </w:p>
    <w:p w:rsidR="00FB37E2" w:rsidRPr="004C5BCC" w:rsidRDefault="00FB37E2" w:rsidP="00465AA8">
      <w:pPr>
        <w:tabs>
          <w:tab w:val="left" w:pos="8640"/>
        </w:tabs>
        <w:jc w:val="center"/>
        <w:rPr>
          <w:rFonts w:ascii="Arial Narrow" w:hAnsi="Arial Narrow"/>
          <w:b/>
          <w:bCs/>
          <w:sz w:val="20"/>
          <w:szCs w:val="20"/>
        </w:rPr>
      </w:pPr>
    </w:p>
    <w:p w:rsidR="004C5BCC" w:rsidRPr="004C5BCC" w:rsidRDefault="004C5BCC" w:rsidP="004C5BCC">
      <w:pPr>
        <w:contextualSpacing/>
        <w:jc w:val="center"/>
        <w:rPr>
          <w:rFonts w:ascii="Arial Narrow" w:hAnsi="Arial Narrow"/>
          <w:b/>
          <w:sz w:val="20"/>
          <w:szCs w:val="20"/>
        </w:rPr>
      </w:pPr>
      <w:r w:rsidRPr="004C5BCC">
        <w:rPr>
          <w:rFonts w:ascii="Arial Narrow" w:hAnsi="Arial Narrow"/>
          <w:b/>
          <w:sz w:val="20"/>
          <w:szCs w:val="20"/>
        </w:rPr>
        <w:t>УЧАСТКОВАЯ ИЗБИРАТЕЛЬНАЯ КОМИССИЯ</w:t>
      </w:r>
    </w:p>
    <w:p w:rsidR="004C5BCC" w:rsidRPr="004C5BCC" w:rsidRDefault="004C5BCC" w:rsidP="004C5BCC">
      <w:pPr>
        <w:contextualSpacing/>
        <w:jc w:val="center"/>
        <w:rPr>
          <w:rFonts w:ascii="Arial Narrow" w:hAnsi="Arial Narrow"/>
          <w:b/>
          <w:sz w:val="20"/>
          <w:szCs w:val="20"/>
        </w:rPr>
      </w:pPr>
      <w:r w:rsidRPr="004C5BCC">
        <w:rPr>
          <w:rFonts w:ascii="Arial Narrow" w:hAnsi="Arial Narrow"/>
          <w:b/>
          <w:sz w:val="20"/>
          <w:szCs w:val="20"/>
        </w:rPr>
        <w:t>ИЗБИРАТЕЛЬНОГО УЧАСТКА № 2254</w:t>
      </w:r>
    </w:p>
    <w:p w:rsidR="004C5BCC" w:rsidRPr="004C5BCC" w:rsidRDefault="004C5BCC" w:rsidP="004C5BCC">
      <w:pPr>
        <w:contextualSpacing/>
        <w:jc w:val="center"/>
        <w:rPr>
          <w:rFonts w:ascii="Arial Narrow" w:hAnsi="Arial Narrow"/>
          <w:b/>
          <w:caps/>
          <w:sz w:val="20"/>
          <w:szCs w:val="20"/>
        </w:rPr>
      </w:pPr>
      <w:r w:rsidRPr="004C5BCC">
        <w:rPr>
          <w:rFonts w:ascii="Arial Narrow" w:hAnsi="Arial Narrow"/>
          <w:b/>
          <w:caps/>
          <w:sz w:val="20"/>
          <w:szCs w:val="20"/>
        </w:rPr>
        <w:t>Эвенкийского муниципального района</w:t>
      </w:r>
    </w:p>
    <w:p w:rsidR="004C5BCC" w:rsidRPr="004C5BCC" w:rsidRDefault="004C5BCC" w:rsidP="004C5BCC">
      <w:pPr>
        <w:contextualSpacing/>
        <w:jc w:val="center"/>
        <w:rPr>
          <w:rFonts w:ascii="Arial Narrow" w:hAnsi="Arial Narrow"/>
          <w:sz w:val="20"/>
          <w:szCs w:val="20"/>
        </w:rPr>
      </w:pPr>
      <w:r w:rsidRPr="004C5BCC">
        <w:rPr>
          <w:rFonts w:ascii="Arial Narrow" w:hAnsi="Arial Narrow"/>
          <w:b/>
          <w:caps/>
          <w:sz w:val="20"/>
          <w:szCs w:val="20"/>
        </w:rPr>
        <w:t>Красноярского края</w:t>
      </w:r>
    </w:p>
    <w:p w:rsidR="004C5BCC" w:rsidRPr="004C5BCC" w:rsidRDefault="004C5BCC" w:rsidP="004C5BCC">
      <w:pPr>
        <w:jc w:val="center"/>
        <w:rPr>
          <w:rFonts w:ascii="Arial Narrow" w:hAnsi="Arial Narrow"/>
          <w:color w:val="000000"/>
          <w:sz w:val="20"/>
          <w:szCs w:val="20"/>
        </w:rPr>
      </w:pPr>
    </w:p>
    <w:p w:rsidR="004C5BCC" w:rsidRPr="004C5BCC" w:rsidRDefault="004C5BCC" w:rsidP="004C5BCC">
      <w:pPr>
        <w:jc w:val="center"/>
        <w:outlineLvl w:val="0"/>
        <w:rPr>
          <w:rFonts w:ascii="Arial Narrow" w:hAnsi="Arial Narrow"/>
          <w:b/>
          <w:color w:val="000000"/>
          <w:sz w:val="20"/>
          <w:szCs w:val="20"/>
        </w:rPr>
      </w:pPr>
      <w:r w:rsidRPr="004C5BCC">
        <w:rPr>
          <w:rFonts w:ascii="Arial Narrow" w:hAnsi="Arial Narrow"/>
          <w:b/>
          <w:color w:val="000000"/>
          <w:sz w:val="20"/>
          <w:szCs w:val="20"/>
        </w:rPr>
        <w:t>РЕШЕНИЕ</w:t>
      </w:r>
    </w:p>
    <w:p w:rsidR="004C5BCC" w:rsidRPr="004C5BCC" w:rsidRDefault="004C5BCC" w:rsidP="004C5BCC">
      <w:pPr>
        <w:ind w:left="142"/>
        <w:jc w:val="both"/>
        <w:rPr>
          <w:rFonts w:ascii="Arial Narrow" w:hAnsi="Arial Narrow"/>
          <w:color w:val="333333"/>
          <w:sz w:val="20"/>
          <w:szCs w:val="20"/>
        </w:rPr>
      </w:pPr>
    </w:p>
    <w:p w:rsidR="004C5BCC" w:rsidRPr="004C5BCC" w:rsidRDefault="004C5BCC" w:rsidP="004C5BCC">
      <w:pPr>
        <w:tabs>
          <w:tab w:val="left" w:pos="3828"/>
          <w:tab w:val="left" w:pos="8040"/>
        </w:tabs>
        <w:jc w:val="both"/>
        <w:rPr>
          <w:rFonts w:ascii="Arial Narrow" w:hAnsi="Arial Narrow"/>
          <w:color w:val="333333"/>
          <w:sz w:val="20"/>
          <w:szCs w:val="20"/>
        </w:rPr>
      </w:pPr>
      <w:r w:rsidRPr="004C5BCC">
        <w:rPr>
          <w:rFonts w:ascii="Arial Narrow" w:hAnsi="Arial Narrow"/>
          <w:color w:val="333333"/>
          <w:sz w:val="20"/>
          <w:szCs w:val="20"/>
        </w:rPr>
        <w:t>29 июля 2024</w:t>
      </w:r>
      <w:r>
        <w:rPr>
          <w:rFonts w:ascii="Arial Narrow" w:hAnsi="Arial Narrow"/>
          <w:color w:val="333333"/>
          <w:sz w:val="20"/>
          <w:szCs w:val="20"/>
        </w:rPr>
        <w:t xml:space="preserve"> года                                  </w:t>
      </w:r>
      <w:r w:rsidR="002740F9">
        <w:rPr>
          <w:rFonts w:ascii="Arial Narrow" w:hAnsi="Arial Narrow"/>
          <w:color w:val="333333"/>
          <w:sz w:val="20"/>
          <w:szCs w:val="20"/>
        </w:rPr>
        <w:t xml:space="preserve">                       </w:t>
      </w:r>
      <w:r>
        <w:rPr>
          <w:rFonts w:ascii="Arial Narrow" w:hAnsi="Arial Narrow"/>
          <w:color w:val="333333"/>
          <w:sz w:val="20"/>
          <w:szCs w:val="20"/>
        </w:rPr>
        <w:t xml:space="preserve">  </w:t>
      </w:r>
      <w:r w:rsidRPr="004C5BCC">
        <w:rPr>
          <w:rFonts w:ascii="Arial Narrow" w:hAnsi="Arial Narrow"/>
          <w:color w:val="333333"/>
          <w:sz w:val="20"/>
          <w:szCs w:val="20"/>
        </w:rPr>
        <w:t xml:space="preserve">  </w:t>
      </w:r>
      <w:r>
        <w:rPr>
          <w:rFonts w:ascii="Arial Narrow" w:hAnsi="Arial Narrow"/>
          <w:color w:val="333333"/>
          <w:sz w:val="20"/>
          <w:szCs w:val="20"/>
        </w:rPr>
        <w:t xml:space="preserve">           </w:t>
      </w:r>
      <w:r w:rsidRPr="004C5BCC">
        <w:rPr>
          <w:rFonts w:ascii="Arial Narrow" w:hAnsi="Arial Narrow"/>
          <w:color w:val="333333"/>
          <w:sz w:val="20"/>
          <w:szCs w:val="20"/>
        </w:rPr>
        <w:t xml:space="preserve">  п.</w:t>
      </w:r>
      <w:r>
        <w:rPr>
          <w:rFonts w:ascii="Arial Narrow" w:hAnsi="Arial Narrow"/>
          <w:color w:val="333333"/>
          <w:sz w:val="20"/>
          <w:szCs w:val="20"/>
        </w:rPr>
        <w:t xml:space="preserve"> </w:t>
      </w:r>
      <w:r w:rsidRPr="004C5BCC">
        <w:rPr>
          <w:rFonts w:ascii="Arial Narrow" w:hAnsi="Arial Narrow"/>
          <w:color w:val="333333"/>
          <w:sz w:val="20"/>
          <w:szCs w:val="20"/>
        </w:rPr>
        <w:t xml:space="preserve">Куюмба                      </w:t>
      </w:r>
      <w:r>
        <w:rPr>
          <w:rFonts w:ascii="Arial Narrow" w:hAnsi="Arial Narrow"/>
          <w:color w:val="333333"/>
          <w:sz w:val="20"/>
          <w:szCs w:val="20"/>
        </w:rPr>
        <w:t xml:space="preserve">                                       </w:t>
      </w:r>
      <w:r w:rsidRPr="004C5BCC">
        <w:rPr>
          <w:rFonts w:ascii="Arial Narrow" w:hAnsi="Arial Narrow"/>
          <w:color w:val="333333"/>
          <w:sz w:val="20"/>
          <w:szCs w:val="20"/>
        </w:rPr>
        <w:t xml:space="preserve">                №25/101</w:t>
      </w:r>
    </w:p>
    <w:p w:rsidR="004C5BCC" w:rsidRPr="004C5BCC" w:rsidRDefault="004C5BCC" w:rsidP="004C5BCC">
      <w:pPr>
        <w:rPr>
          <w:rFonts w:ascii="Arial Narrow" w:hAnsi="Arial Narrow"/>
          <w:color w:val="333333"/>
          <w:sz w:val="20"/>
          <w:szCs w:val="20"/>
        </w:rPr>
      </w:pPr>
    </w:p>
    <w:p w:rsidR="004C5BCC" w:rsidRPr="004C5BCC" w:rsidRDefault="004C5BCC" w:rsidP="004C5BCC">
      <w:pPr>
        <w:jc w:val="center"/>
        <w:outlineLvl w:val="0"/>
        <w:rPr>
          <w:rFonts w:ascii="Arial Narrow" w:hAnsi="Arial Narrow"/>
          <w:b/>
          <w:sz w:val="20"/>
          <w:szCs w:val="20"/>
        </w:rPr>
      </w:pPr>
      <w:r w:rsidRPr="004C5BCC">
        <w:rPr>
          <w:rFonts w:ascii="Arial Narrow" w:hAnsi="Arial Narrow"/>
          <w:b/>
          <w:sz w:val="20"/>
          <w:szCs w:val="20"/>
        </w:rPr>
        <w:t>О регистрации Лебедко Тагзимы Канифовны кандидатом на должность Главы п.</w:t>
      </w:r>
      <w:r>
        <w:rPr>
          <w:rFonts w:ascii="Arial Narrow" w:hAnsi="Arial Narrow"/>
          <w:b/>
          <w:sz w:val="20"/>
          <w:szCs w:val="20"/>
        </w:rPr>
        <w:t xml:space="preserve"> </w:t>
      </w:r>
      <w:r w:rsidRPr="004C5BCC">
        <w:rPr>
          <w:rFonts w:ascii="Arial Narrow" w:hAnsi="Arial Narrow"/>
          <w:b/>
          <w:sz w:val="20"/>
          <w:szCs w:val="20"/>
        </w:rPr>
        <w:t>Куюмба Эвенкийского муниципального района Красноярского края, выдвинутого путем самовыдвижения</w:t>
      </w:r>
    </w:p>
    <w:p w:rsidR="004C5BCC" w:rsidRPr="004C5BCC" w:rsidRDefault="004C5BCC" w:rsidP="004C5BCC">
      <w:pPr>
        <w:jc w:val="center"/>
        <w:outlineLvl w:val="0"/>
        <w:rPr>
          <w:rFonts w:ascii="Arial Narrow" w:hAnsi="Arial Narrow"/>
          <w:b/>
          <w:sz w:val="20"/>
          <w:szCs w:val="20"/>
          <w:vertAlign w:val="superscript"/>
        </w:rPr>
      </w:pPr>
    </w:p>
    <w:p w:rsidR="004C5BCC" w:rsidRPr="004C5BCC" w:rsidRDefault="004C5BCC" w:rsidP="004C5BCC">
      <w:pPr>
        <w:pStyle w:val="ae"/>
        <w:spacing w:after="0"/>
        <w:ind w:firstLine="709"/>
        <w:contextualSpacing/>
        <w:jc w:val="both"/>
        <w:rPr>
          <w:rFonts w:ascii="Arial Narrow" w:hAnsi="Arial Narrow"/>
          <w:sz w:val="20"/>
          <w:szCs w:val="20"/>
        </w:rPr>
      </w:pPr>
      <w:r w:rsidRPr="004C5BCC">
        <w:rPr>
          <w:rFonts w:ascii="Arial Narrow" w:hAnsi="Arial Narrow"/>
          <w:sz w:val="20"/>
          <w:szCs w:val="20"/>
        </w:rPr>
        <w:t>Проверив соответствие порядка выдвижения кандидата на должность Главы п. Куюмба Лебедко Тагзимы Канифовны</w:t>
      </w:r>
      <w:r>
        <w:rPr>
          <w:rFonts w:ascii="Arial Narrow" w:hAnsi="Arial Narrow"/>
          <w:sz w:val="20"/>
          <w:szCs w:val="20"/>
        </w:rPr>
        <w:t xml:space="preserve"> требованиям закона </w:t>
      </w:r>
      <w:r w:rsidRPr="004C5BCC">
        <w:rPr>
          <w:rFonts w:ascii="Arial Narrow" w:hAnsi="Arial Narrow"/>
          <w:sz w:val="20"/>
          <w:szCs w:val="20"/>
        </w:rPr>
        <w:t>Красноярского края от соблюдение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№2254 установила следующее.</w:t>
      </w:r>
    </w:p>
    <w:p w:rsidR="004C5BCC" w:rsidRPr="004C5BCC" w:rsidRDefault="004C5BCC" w:rsidP="004C5BCC">
      <w:pPr>
        <w:pStyle w:val="ae"/>
        <w:spacing w:after="0"/>
        <w:ind w:firstLine="709"/>
        <w:contextualSpacing/>
        <w:jc w:val="both"/>
        <w:rPr>
          <w:rFonts w:ascii="Arial Narrow" w:hAnsi="Arial Narrow"/>
          <w:sz w:val="20"/>
          <w:szCs w:val="20"/>
        </w:rPr>
      </w:pPr>
      <w:r w:rsidRPr="004C5BCC">
        <w:rPr>
          <w:rFonts w:ascii="Arial Narrow" w:hAnsi="Arial Narrow"/>
          <w:sz w:val="20"/>
          <w:szCs w:val="20"/>
        </w:rPr>
        <w:t>Порядок выдвижения кандидата на должность Главы п.</w:t>
      </w:r>
      <w:r>
        <w:rPr>
          <w:rFonts w:ascii="Arial Narrow" w:hAnsi="Arial Narrow"/>
          <w:sz w:val="20"/>
          <w:szCs w:val="20"/>
        </w:rPr>
        <w:t xml:space="preserve"> </w:t>
      </w:r>
      <w:r w:rsidRPr="004C5BCC">
        <w:rPr>
          <w:rFonts w:ascii="Arial Narrow" w:hAnsi="Arial Narrow"/>
          <w:sz w:val="20"/>
          <w:szCs w:val="20"/>
        </w:rPr>
        <w:t>Куюмба</w:t>
      </w:r>
      <w:r>
        <w:rPr>
          <w:rFonts w:ascii="Arial Narrow" w:hAnsi="Arial Narrow"/>
          <w:sz w:val="20"/>
          <w:szCs w:val="20"/>
        </w:rPr>
        <w:t>,</w:t>
      </w:r>
      <w:r w:rsidRPr="004C5BCC">
        <w:rPr>
          <w:rFonts w:ascii="Arial Narrow" w:hAnsi="Arial Narrow"/>
          <w:sz w:val="20"/>
          <w:szCs w:val="20"/>
        </w:rPr>
        <w:t xml:space="preserve"> порядок сбора подписе</w:t>
      </w:r>
      <w:r>
        <w:rPr>
          <w:rFonts w:ascii="Arial Narrow" w:hAnsi="Arial Narrow"/>
          <w:sz w:val="20"/>
          <w:szCs w:val="20"/>
        </w:rPr>
        <w:t>й и оформления подписных листов</w:t>
      </w:r>
      <w:r w:rsidRPr="004C5BCC">
        <w:rPr>
          <w:rFonts w:ascii="Arial Narrow" w:hAnsi="Arial Narrow"/>
          <w:sz w:val="20"/>
          <w:szCs w:val="20"/>
        </w:rPr>
        <w:t>,</w:t>
      </w:r>
      <w:r>
        <w:rPr>
          <w:rFonts w:ascii="Arial Narrow" w:hAnsi="Arial Narrow"/>
          <w:sz w:val="20"/>
          <w:szCs w:val="20"/>
        </w:rPr>
        <w:t xml:space="preserve"> </w:t>
      </w:r>
      <w:proofErr w:type="gramStart"/>
      <w:r w:rsidRPr="004C5BCC">
        <w:rPr>
          <w:rFonts w:ascii="Arial Narrow" w:hAnsi="Arial Narrow"/>
          <w:sz w:val="20"/>
          <w:szCs w:val="20"/>
        </w:rPr>
        <w:t>документы</w:t>
      </w:r>
      <w:proofErr w:type="gramEnd"/>
      <w:r w:rsidRPr="004C5BCC">
        <w:rPr>
          <w:rFonts w:ascii="Arial Narrow" w:hAnsi="Arial Narrow"/>
          <w:sz w:val="20"/>
          <w:szCs w:val="20"/>
        </w:rPr>
        <w:t xml:space="preserve"> представленные для регистрации Лебедко Тагзимы Канифовны, кандидатом на</w:t>
      </w:r>
      <w:r w:rsidRPr="004C5BCC">
        <w:rPr>
          <w:rFonts w:ascii="Arial Narrow" w:hAnsi="Arial Narrow"/>
          <w:b/>
          <w:sz w:val="20"/>
          <w:szCs w:val="20"/>
        </w:rPr>
        <w:t xml:space="preserve"> </w:t>
      </w:r>
      <w:r w:rsidRPr="004C5BCC">
        <w:rPr>
          <w:rFonts w:ascii="Arial Narrow" w:hAnsi="Arial Narrow"/>
          <w:sz w:val="20"/>
          <w:szCs w:val="20"/>
        </w:rPr>
        <w:t>должность Главы п.</w:t>
      </w:r>
      <w:r>
        <w:rPr>
          <w:rFonts w:ascii="Arial Narrow" w:hAnsi="Arial Narrow"/>
          <w:sz w:val="20"/>
          <w:szCs w:val="20"/>
        </w:rPr>
        <w:t xml:space="preserve"> </w:t>
      </w:r>
      <w:r w:rsidRPr="004C5BCC">
        <w:rPr>
          <w:rFonts w:ascii="Arial Narrow" w:hAnsi="Arial Narrow"/>
          <w:sz w:val="20"/>
          <w:szCs w:val="20"/>
        </w:rPr>
        <w:t>Куюмба Эвенкийского муниципального района Красноярского края,</w:t>
      </w:r>
      <w:r>
        <w:rPr>
          <w:rFonts w:ascii="Arial Narrow" w:hAnsi="Arial Narrow"/>
          <w:sz w:val="20"/>
          <w:szCs w:val="20"/>
        </w:rPr>
        <w:t xml:space="preserve"> </w:t>
      </w:r>
      <w:r w:rsidRPr="004C5BCC">
        <w:rPr>
          <w:rFonts w:ascii="Arial Narrow" w:hAnsi="Arial Narrow"/>
          <w:sz w:val="20"/>
          <w:szCs w:val="20"/>
        </w:rPr>
        <w:t>соответствуют требованиям статей 23-25,28 Закона Красноярского края.</w:t>
      </w:r>
    </w:p>
    <w:p w:rsidR="004C5BCC" w:rsidRPr="004C5BCC" w:rsidRDefault="004C5BCC" w:rsidP="004C5BCC">
      <w:pPr>
        <w:pStyle w:val="ae"/>
        <w:spacing w:after="0"/>
        <w:ind w:firstLine="709"/>
        <w:contextualSpacing/>
        <w:jc w:val="both"/>
        <w:rPr>
          <w:rFonts w:ascii="Arial Narrow" w:hAnsi="Arial Narrow"/>
          <w:sz w:val="20"/>
          <w:szCs w:val="20"/>
        </w:rPr>
      </w:pPr>
      <w:r w:rsidRPr="004C5BCC">
        <w:rPr>
          <w:rFonts w:ascii="Arial Narrow" w:hAnsi="Arial Narrow"/>
          <w:sz w:val="20"/>
          <w:szCs w:val="20"/>
        </w:rPr>
        <w:t>«26» июля 2024 года кандидатом на должность Главы п.</w:t>
      </w:r>
      <w:r w:rsidR="005A5817">
        <w:rPr>
          <w:rFonts w:ascii="Arial Narrow" w:hAnsi="Arial Narrow"/>
          <w:sz w:val="20"/>
          <w:szCs w:val="20"/>
        </w:rPr>
        <w:t xml:space="preserve"> </w:t>
      </w:r>
      <w:r w:rsidRPr="004C5BCC">
        <w:rPr>
          <w:rFonts w:ascii="Arial Narrow" w:hAnsi="Arial Narrow"/>
          <w:sz w:val="20"/>
          <w:szCs w:val="20"/>
        </w:rPr>
        <w:t>Куюмба Лебедко Тагзимой Канифовной</w:t>
      </w:r>
      <w:r>
        <w:rPr>
          <w:rFonts w:ascii="Arial Narrow" w:hAnsi="Arial Narrow"/>
          <w:sz w:val="20"/>
          <w:szCs w:val="20"/>
        </w:rPr>
        <w:t xml:space="preserve"> </w:t>
      </w:r>
      <w:r w:rsidRPr="004C5BCC">
        <w:rPr>
          <w:rFonts w:ascii="Arial Narrow" w:hAnsi="Arial Narrow"/>
          <w:sz w:val="20"/>
          <w:szCs w:val="20"/>
        </w:rPr>
        <w:t>были представлены 14 подписей избирателей</w:t>
      </w:r>
      <w:proofErr w:type="gramStart"/>
      <w:r w:rsidRPr="004C5BCC">
        <w:rPr>
          <w:rFonts w:ascii="Arial Narrow" w:hAnsi="Arial Narrow"/>
          <w:sz w:val="20"/>
          <w:szCs w:val="20"/>
        </w:rPr>
        <w:t xml:space="preserve"> ,</w:t>
      </w:r>
      <w:proofErr w:type="gramEnd"/>
      <w:r w:rsidRPr="004C5BCC">
        <w:rPr>
          <w:rFonts w:ascii="Arial Narrow" w:hAnsi="Arial Narrow"/>
          <w:sz w:val="20"/>
          <w:szCs w:val="20"/>
        </w:rPr>
        <w:t>из которых в соответствии со статье</w:t>
      </w:r>
      <w:r>
        <w:rPr>
          <w:rFonts w:ascii="Arial Narrow" w:hAnsi="Arial Narrow"/>
          <w:sz w:val="20"/>
          <w:szCs w:val="20"/>
        </w:rPr>
        <w:t xml:space="preserve">й 29 Закона Красноярского края </w:t>
      </w:r>
      <w:r w:rsidRPr="004C5BCC">
        <w:rPr>
          <w:rFonts w:ascii="Arial Narrow" w:hAnsi="Arial Narrow"/>
          <w:sz w:val="20"/>
          <w:szCs w:val="20"/>
        </w:rPr>
        <w:t>было проверено 14 подписей избирателей. В результате проверки подписных листов с подписями избирателей в поддержку выдвижения кандидата на должность Главы п.</w:t>
      </w:r>
      <w:r>
        <w:rPr>
          <w:rFonts w:ascii="Arial Narrow" w:hAnsi="Arial Narrow"/>
          <w:sz w:val="20"/>
          <w:szCs w:val="20"/>
        </w:rPr>
        <w:t xml:space="preserve"> </w:t>
      </w:r>
      <w:r w:rsidRPr="004C5BCC">
        <w:rPr>
          <w:rFonts w:ascii="Arial Narrow" w:hAnsi="Arial Narrow"/>
          <w:sz w:val="20"/>
          <w:szCs w:val="20"/>
        </w:rPr>
        <w:t>Куюмба, Лебедко Тагзимы Канифовны в соответствии с итоговым протоколом из проверенных подписе</w:t>
      </w:r>
      <w:r>
        <w:rPr>
          <w:rFonts w:ascii="Arial Narrow" w:hAnsi="Arial Narrow"/>
          <w:sz w:val="20"/>
          <w:szCs w:val="20"/>
        </w:rPr>
        <w:t>й достоверными были 14 подписей</w:t>
      </w:r>
      <w:r w:rsidRPr="004C5BCC">
        <w:rPr>
          <w:rFonts w:ascii="Arial Narrow" w:hAnsi="Arial Narrow"/>
          <w:sz w:val="20"/>
          <w:szCs w:val="20"/>
        </w:rPr>
        <w:t>,</w:t>
      </w:r>
      <w:r>
        <w:rPr>
          <w:rFonts w:ascii="Arial Narrow" w:hAnsi="Arial Narrow"/>
          <w:sz w:val="20"/>
          <w:szCs w:val="20"/>
        </w:rPr>
        <w:t xml:space="preserve"> </w:t>
      </w:r>
      <w:r w:rsidRPr="004C5BCC">
        <w:rPr>
          <w:rFonts w:ascii="Arial Narrow" w:hAnsi="Arial Narrow"/>
          <w:sz w:val="20"/>
          <w:szCs w:val="20"/>
        </w:rPr>
        <w:t>что достаточно для регистрации.</w:t>
      </w:r>
    </w:p>
    <w:p w:rsidR="004C5BCC" w:rsidRPr="004C5BCC" w:rsidRDefault="004C5BCC" w:rsidP="004C5BCC">
      <w:pPr>
        <w:pStyle w:val="ae"/>
        <w:spacing w:after="0"/>
        <w:ind w:firstLine="709"/>
        <w:contextualSpacing/>
        <w:jc w:val="both"/>
        <w:rPr>
          <w:rFonts w:ascii="Arial Narrow" w:hAnsi="Arial Narrow"/>
          <w:b/>
          <w:sz w:val="20"/>
          <w:szCs w:val="20"/>
        </w:rPr>
      </w:pPr>
      <w:r w:rsidRPr="004C5BCC">
        <w:rPr>
          <w:rFonts w:ascii="Arial Narrow" w:hAnsi="Arial Narrow"/>
          <w:sz w:val="20"/>
          <w:szCs w:val="20"/>
        </w:rPr>
        <w:t xml:space="preserve">В соответствии со статьями 28,29 Закона Красноярского края участковая избирательная комиссия избирательного участка №2254 </w:t>
      </w:r>
      <w:r w:rsidRPr="004C5BCC">
        <w:rPr>
          <w:rFonts w:ascii="Arial Narrow" w:hAnsi="Arial Narrow"/>
          <w:b/>
          <w:sz w:val="20"/>
          <w:szCs w:val="20"/>
        </w:rPr>
        <w:t>РЕШИЛА:</w:t>
      </w:r>
    </w:p>
    <w:p w:rsidR="004C5BCC" w:rsidRPr="004C5BCC" w:rsidRDefault="004C5BCC" w:rsidP="004C5BCC">
      <w:pPr>
        <w:pStyle w:val="ae"/>
        <w:spacing w:after="0"/>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4C5BCC">
        <w:rPr>
          <w:rFonts w:ascii="Arial Narrow" w:hAnsi="Arial Narrow"/>
          <w:sz w:val="20"/>
          <w:szCs w:val="20"/>
        </w:rPr>
        <w:t>Зарегистрировать Лебедко Тагзиму Канифовну, выдвинутого путем самовыдвижения на должность Главы п.</w:t>
      </w:r>
      <w:r>
        <w:rPr>
          <w:rFonts w:ascii="Arial Narrow" w:hAnsi="Arial Narrow"/>
          <w:sz w:val="20"/>
          <w:szCs w:val="20"/>
        </w:rPr>
        <w:t xml:space="preserve"> </w:t>
      </w:r>
      <w:r w:rsidRPr="004C5BCC">
        <w:rPr>
          <w:rFonts w:ascii="Arial Narrow" w:hAnsi="Arial Narrow"/>
          <w:sz w:val="20"/>
          <w:szCs w:val="20"/>
        </w:rPr>
        <w:t>Куюмба «29» июля 2024 года в 18 ч. 25 мин.</w:t>
      </w:r>
    </w:p>
    <w:p w:rsidR="004C5BCC" w:rsidRPr="004C5BCC" w:rsidRDefault="004C5BCC" w:rsidP="004C5BCC">
      <w:pPr>
        <w:pStyle w:val="ae"/>
        <w:spacing w:after="0"/>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C5BCC">
        <w:rPr>
          <w:rFonts w:ascii="Arial Narrow" w:hAnsi="Arial Narrow"/>
          <w:sz w:val="20"/>
          <w:szCs w:val="20"/>
        </w:rPr>
        <w:t>Выдать зарегистрированному кандидату удостоверение о регистрации установленного образца.</w:t>
      </w:r>
    </w:p>
    <w:p w:rsidR="004C5BCC" w:rsidRPr="004C5BCC" w:rsidRDefault="004C5BCC" w:rsidP="004C5BCC">
      <w:pPr>
        <w:pStyle w:val="ae"/>
        <w:spacing w:after="0"/>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C5BCC">
        <w:rPr>
          <w:rFonts w:ascii="Arial Narrow" w:hAnsi="Arial Narrow"/>
          <w:sz w:val="20"/>
          <w:szCs w:val="20"/>
        </w:rPr>
        <w:t>Опубликовать настоящее решение в печатных средствах массовой информации.</w:t>
      </w:r>
    </w:p>
    <w:p w:rsidR="004C5BCC" w:rsidRPr="004C5BCC" w:rsidRDefault="004C5BCC" w:rsidP="004C5BCC">
      <w:pPr>
        <w:jc w:val="both"/>
        <w:outlineLvl w:val="0"/>
        <w:rPr>
          <w:rFonts w:ascii="Arial Narrow" w:hAnsi="Arial Narrow"/>
          <w:sz w:val="20"/>
          <w:szCs w:val="20"/>
        </w:rPr>
      </w:pPr>
    </w:p>
    <w:p w:rsidR="004C5BCC" w:rsidRPr="004C5BCC" w:rsidRDefault="004C5BCC" w:rsidP="004C5BCC">
      <w:pPr>
        <w:jc w:val="both"/>
        <w:outlineLvl w:val="0"/>
        <w:rPr>
          <w:rFonts w:ascii="Arial Narrow" w:hAnsi="Arial Narrow"/>
          <w:sz w:val="20"/>
          <w:szCs w:val="20"/>
        </w:rPr>
      </w:pPr>
      <w:r w:rsidRPr="004C5BCC">
        <w:rPr>
          <w:rFonts w:ascii="Arial Narrow" w:hAnsi="Arial Narrow"/>
          <w:sz w:val="20"/>
          <w:szCs w:val="20"/>
        </w:rPr>
        <w:lastRenderedPageBreak/>
        <w:t>Председатель</w:t>
      </w:r>
    </w:p>
    <w:p w:rsidR="004C5BCC" w:rsidRPr="004C5BCC" w:rsidRDefault="004C5BCC" w:rsidP="004C5BCC">
      <w:pPr>
        <w:tabs>
          <w:tab w:val="left" w:pos="7722"/>
        </w:tabs>
        <w:jc w:val="both"/>
        <w:rPr>
          <w:rFonts w:ascii="Arial Narrow" w:hAnsi="Arial Narrow"/>
          <w:sz w:val="20"/>
          <w:szCs w:val="20"/>
        </w:rPr>
      </w:pPr>
      <w:r w:rsidRPr="004C5BCC">
        <w:rPr>
          <w:rFonts w:ascii="Arial Narrow" w:hAnsi="Arial Narrow"/>
          <w:sz w:val="20"/>
          <w:szCs w:val="20"/>
        </w:rPr>
        <w:t>Участковой избирательной</w:t>
      </w:r>
    </w:p>
    <w:p w:rsidR="004C5BCC" w:rsidRPr="004C5BCC" w:rsidRDefault="004C5BCC" w:rsidP="004C5BCC">
      <w:pPr>
        <w:tabs>
          <w:tab w:val="left" w:pos="7722"/>
        </w:tabs>
        <w:jc w:val="both"/>
        <w:rPr>
          <w:rFonts w:ascii="Arial Narrow" w:hAnsi="Arial Narrow"/>
          <w:sz w:val="20"/>
          <w:szCs w:val="20"/>
        </w:rPr>
      </w:pPr>
      <w:r w:rsidRPr="004C5BCC">
        <w:rPr>
          <w:rFonts w:ascii="Arial Narrow" w:hAnsi="Arial Narrow"/>
          <w:sz w:val="20"/>
          <w:szCs w:val="20"/>
        </w:rPr>
        <w:t xml:space="preserve">Комиссии                                                                </w:t>
      </w:r>
      <w:r w:rsidR="002740F9">
        <w:rPr>
          <w:rFonts w:ascii="Arial Narrow" w:hAnsi="Arial Narrow"/>
          <w:sz w:val="20"/>
          <w:szCs w:val="20"/>
        </w:rPr>
        <w:t xml:space="preserve">              </w:t>
      </w:r>
      <w:r>
        <w:rPr>
          <w:rFonts w:ascii="Arial Narrow" w:hAnsi="Arial Narrow"/>
          <w:sz w:val="20"/>
          <w:szCs w:val="20"/>
        </w:rPr>
        <w:t xml:space="preserve">   </w:t>
      </w:r>
      <w:r w:rsidR="002740F9">
        <w:rPr>
          <w:rFonts w:ascii="Arial Narrow" w:hAnsi="Arial Narrow"/>
          <w:sz w:val="20"/>
          <w:szCs w:val="20"/>
        </w:rPr>
        <w:t xml:space="preserve">        п/п                  </w:t>
      </w:r>
      <w:r>
        <w:rPr>
          <w:rFonts w:ascii="Arial Narrow" w:hAnsi="Arial Narrow"/>
          <w:sz w:val="20"/>
          <w:szCs w:val="20"/>
        </w:rPr>
        <w:t xml:space="preserve">                                                      </w:t>
      </w:r>
      <w:r w:rsidRPr="004C5BCC">
        <w:rPr>
          <w:rFonts w:ascii="Arial Narrow" w:hAnsi="Arial Narrow"/>
          <w:sz w:val="20"/>
          <w:szCs w:val="20"/>
        </w:rPr>
        <w:t xml:space="preserve">   О.С.</w:t>
      </w:r>
      <w:r>
        <w:rPr>
          <w:rFonts w:ascii="Arial Narrow" w:hAnsi="Arial Narrow"/>
          <w:sz w:val="20"/>
          <w:szCs w:val="20"/>
        </w:rPr>
        <w:t xml:space="preserve"> </w:t>
      </w:r>
      <w:r w:rsidRPr="004C5BCC">
        <w:rPr>
          <w:rFonts w:ascii="Arial Narrow" w:hAnsi="Arial Narrow"/>
          <w:sz w:val="20"/>
          <w:szCs w:val="20"/>
        </w:rPr>
        <w:t>Устюжанина</w:t>
      </w:r>
    </w:p>
    <w:p w:rsidR="004C5BCC" w:rsidRPr="004C5BCC" w:rsidRDefault="004C5BCC" w:rsidP="004C5BCC">
      <w:pPr>
        <w:jc w:val="both"/>
        <w:rPr>
          <w:rFonts w:ascii="Arial Narrow" w:hAnsi="Arial Narrow"/>
          <w:sz w:val="20"/>
          <w:szCs w:val="20"/>
        </w:rPr>
      </w:pPr>
    </w:p>
    <w:p w:rsidR="004C5BCC" w:rsidRPr="004C5BCC" w:rsidRDefault="004C5BCC" w:rsidP="004C5BCC">
      <w:pPr>
        <w:jc w:val="both"/>
        <w:outlineLvl w:val="0"/>
        <w:rPr>
          <w:rFonts w:ascii="Arial Narrow" w:hAnsi="Arial Narrow"/>
          <w:sz w:val="20"/>
          <w:szCs w:val="20"/>
        </w:rPr>
      </w:pPr>
      <w:r w:rsidRPr="004C5BCC">
        <w:rPr>
          <w:rFonts w:ascii="Arial Narrow" w:hAnsi="Arial Narrow"/>
          <w:sz w:val="20"/>
          <w:szCs w:val="20"/>
        </w:rPr>
        <w:t>Секретарь</w:t>
      </w:r>
    </w:p>
    <w:p w:rsidR="004C5BCC" w:rsidRPr="004C5BCC" w:rsidRDefault="004C5BCC" w:rsidP="004C5BCC">
      <w:pPr>
        <w:tabs>
          <w:tab w:val="left" w:pos="7722"/>
        </w:tabs>
        <w:jc w:val="both"/>
        <w:rPr>
          <w:rFonts w:ascii="Arial Narrow" w:hAnsi="Arial Narrow"/>
          <w:sz w:val="20"/>
          <w:szCs w:val="20"/>
        </w:rPr>
      </w:pPr>
      <w:r w:rsidRPr="004C5BCC">
        <w:rPr>
          <w:rFonts w:ascii="Arial Narrow" w:hAnsi="Arial Narrow"/>
          <w:sz w:val="20"/>
          <w:szCs w:val="20"/>
        </w:rPr>
        <w:t>Участковой избирательной</w:t>
      </w:r>
    </w:p>
    <w:p w:rsidR="004C5BCC" w:rsidRPr="004C5BCC" w:rsidRDefault="004C5BCC" w:rsidP="004C5BCC">
      <w:pPr>
        <w:tabs>
          <w:tab w:val="left" w:pos="7722"/>
        </w:tabs>
        <w:jc w:val="both"/>
        <w:rPr>
          <w:rFonts w:ascii="Arial Narrow" w:hAnsi="Arial Narrow"/>
          <w:sz w:val="20"/>
          <w:szCs w:val="20"/>
        </w:rPr>
      </w:pPr>
      <w:r w:rsidRPr="004C5BCC">
        <w:rPr>
          <w:rFonts w:ascii="Arial Narrow" w:hAnsi="Arial Narrow"/>
          <w:sz w:val="20"/>
          <w:szCs w:val="20"/>
        </w:rPr>
        <w:t xml:space="preserve">комиссии                                                                   </w:t>
      </w:r>
      <w:r w:rsidR="002740F9">
        <w:rPr>
          <w:rFonts w:ascii="Arial Narrow" w:hAnsi="Arial Narrow"/>
          <w:sz w:val="20"/>
          <w:szCs w:val="20"/>
        </w:rPr>
        <w:t xml:space="preserve">          </w:t>
      </w:r>
      <w:r>
        <w:rPr>
          <w:rFonts w:ascii="Arial Narrow" w:hAnsi="Arial Narrow"/>
          <w:sz w:val="20"/>
          <w:szCs w:val="20"/>
        </w:rPr>
        <w:t xml:space="preserve">      п/п                                                                                    </w:t>
      </w:r>
      <w:r w:rsidRPr="004C5BCC">
        <w:rPr>
          <w:rFonts w:ascii="Arial Narrow" w:hAnsi="Arial Narrow"/>
          <w:sz w:val="20"/>
          <w:szCs w:val="20"/>
        </w:rPr>
        <w:t xml:space="preserve">  Т.Н.</w:t>
      </w:r>
      <w:r>
        <w:rPr>
          <w:rFonts w:ascii="Arial Narrow" w:hAnsi="Arial Narrow"/>
          <w:sz w:val="20"/>
          <w:szCs w:val="20"/>
        </w:rPr>
        <w:t xml:space="preserve"> </w:t>
      </w:r>
      <w:r w:rsidRPr="004C5BCC">
        <w:rPr>
          <w:rFonts w:ascii="Arial Narrow" w:hAnsi="Arial Narrow"/>
          <w:sz w:val="20"/>
          <w:szCs w:val="20"/>
        </w:rPr>
        <w:t>Лапинова</w:t>
      </w:r>
    </w:p>
    <w:p w:rsidR="004C5BCC" w:rsidRDefault="004C5BCC" w:rsidP="00465AA8">
      <w:pPr>
        <w:tabs>
          <w:tab w:val="left" w:pos="8640"/>
        </w:tabs>
        <w:jc w:val="center"/>
        <w:rPr>
          <w:rFonts w:ascii="Arial Narrow" w:hAnsi="Arial Narrow"/>
          <w:b/>
          <w:bCs/>
          <w:sz w:val="20"/>
          <w:szCs w:val="20"/>
        </w:rPr>
      </w:pPr>
    </w:p>
    <w:p w:rsidR="004C5BCC" w:rsidRPr="004C5BCC" w:rsidRDefault="004C5BCC" w:rsidP="004C5BCC">
      <w:pPr>
        <w:keepNext/>
        <w:shd w:val="clear" w:color="auto" w:fill="FFFFFF"/>
        <w:jc w:val="center"/>
        <w:outlineLvl w:val="1"/>
        <w:rPr>
          <w:rFonts w:ascii="Arial Narrow" w:hAnsi="Arial Narrow"/>
          <w:b/>
          <w:bCs/>
          <w:iCs/>
          <w:spacing w:val="60"/>
          <w:sz w:val="20"/>
          <w:szCs w:val="20"/>
          <w:lang w:eastAsia="en-US"/>
        </w:rPr>
      </w:pPr>
      <w:r w:rsidRPr="004C5BCC">
        <w:rPr>
          <w:rFonts w:ascii="Arial Narrow" w:hAnsi="Arial Narrow"/>
          <w:b/>
          <w:bCs/>
          <w:iCs/>
          <w:spacing w:val="60"/>
          <w:sz w:val="20"/>
          <w:szCs w:val="20"/>
          <w:lang w:eastAsia="en-US"/>
        </w:rPr>
        <w:t>КРАСНОЯРСКИЙ КРАЙ</w:t>
      </w:r>
    </w:p>
    <w:p w:rsidR="004C5BCC" w:rsidRPr="004C5BCC" w:rsidRDefault="004C5BCC" w:rsidP="004C5BCC">
      <w:pPr>
        <w:keepNext/>
        <w:shd w:val="clear" w:color="auto" w:fill="FFFFFF"/>
        <w:jc w:val="center"/>
        <w:outlineLvl w:val="1"/>
        <w:rPr>
          <w:rFonts w:ascii="Arial Narrow" w:hAnsi="Arial Narrow"/>
          <w:b/>
          <w:bCs/>
          <w:iCs/>
          <w:spacing w:val="60"/>
          <w:sz w:val="20"/>
          <w:szCs w:val="20"/>
          <w:lang w:eastAsia="en-US"/>
        </w:rPr>
      </w:pPr>
      <w:r w:rsidRPr="004C5BCC">
        <w:rPr>
          <w:rFonts w:ascii="Arial Narrow" w:hAnsi="Arial Narrow"/>
          <w:b/>
          <w:bCs/>
          <w:iCs/>
          <w:spacing w:val="60"/>
          <w:sz w:val="20"/>
          <w:szCs w:val="20"/>
          <w:lang w:eastAsia="en-US"/>
        </w:rPr>
        <w:t>Эвенкийский муниципальный район</w:t>
      </w:r>
    </w:p>
    <w:p w:rsidR="004C5BCC" w:rsidRPr="004C5BCC" w:rsidRDefault="004C5BCC" w:rsidP="004C5BCC">
      <w:pPr>
        <w:keepNext/>
        <w:shd w:val="clear" w:color="auto" w:fill="FFFFFF"/>
        <w:jc w:val="center"/>
        <w:outlineLvl w:val="1"/>
        <w:rPr>
          <w:rFonts w:ascii="Arial Narrow" w:hAnsi="Arial Narrow"/>
          <w:b/>
          <w:bCs/>
          <w:iCs/>
          <w:spacing w:val="60"/>
          <w:sz w:val="20"/>
          <w:szCs w:val="20"/>
          <w:lang w:eastAsia="en-US"/>
        </w:rPr>
      </w:pPr>
      <w:r w:rsidRPr="004C5BCC">
        <w:rPr>
          <w:rFonts w:ascii="Arial Narrow" w:hAnsi="Arial Narrow"/>
          <w:b/>
          <w:bCs/>
          <w:iCs/>
          <w:spacing w:val="60"/>
          <w:sz w:val="20"/>
          <w:szCs w:val="20"/>
          <w:lang w:eastAsia="en-US"/>
        </w:rPr>
        <w:t>Администрация поселка Нидым</w:t>
      </w:r>
    </w:p>
    <w:p w:rsidR="004C5BCC" w:rsidRPr="004C5BCC" w:rsidRDefault="004C5BCC" w:rsidP="004C5BCC">
      <w:pPr>
        <w:shd w:val="clear" w:color="auto" w:fill="FFFFFF"/>
        <w:jc w:val="center"/>
        <w:rPr>
          <w:rFonts w:ascii="Arial Narrow" w:eastAsia="Calibri" w:hAnsi="Arial Narrow"/>
          <w:b/>
          <w:w w:val="80"/>
          <w:position w:val="4"/>
          <w:sz w:val="20"/>
          <w:szCs w:val="20"/>
          <w:lang w:eastAsia="en-US"/>
        </w:rPr>
      </w:pPr>
      <w:r w:rsidRPr="004C5BCC">
        <w:rPr>
          <w:rFonts w:ascii="Arial Narrow" w:eastAsia="Calibri" w:hAnsi="Arial Narrow"/>
          <w:noProof/>
          <w:sz w:val="20"/>
          <w:szCs w:val="20"/>
        </w:rPr>
        <mc:AlternateContent>
          <mc:Choice Requires="wps">
            <w:drawing>
              <wp:anchor distT="4294967293" distB="4294967293" distL="114300" distR="114300" simplePos="0" relativeHeight="251663360" behindDoc="0" locked="0" layoutInCell="0" allowOverlap="1" wp14:anchorId="77A70D2B" wp14:editId="5EB13084">
                <wp:simplePos x="0" y="0"/>
                <wp:positionH relativeFrom="column">
                  <wp:posOffset>106680</wp:posOffset>
                </wp:positionH>
                <wp:positionV relativeFrom="paragraph">
                  <wp:posOffset>93344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365BC" id="Прямая соединительная линия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" o:allowincell="f" strokeweight="3pt">
                <v:stroke linestyle="thinThin"/>
                <w10:wrap type="topAndBottom"/>
              </v:line>
            </w:pict>
          </mc:Fallback>
        </mc:AlternateContent>
      </w:r>
      <w:r w:rsidRPr="004C5BCC">
        <w:rPr>
          <w:rFonts w:ascii="Arial Narrow" w:eastAsia="Calibri" w:hAnsi="Arial Narrow"/>
          <w:b/>
          <w:w w:val="80"/>
          <w:position w:val="4"/>
          <w:sz w:val="20"/>
          <w:szCs w:val="20"/>
          <w:lang w:eastAsia="en-US"/>
        </w:rPr>
        <w:t>ПОСТАНОВЛЕНИЕ</w:t>
      </w:r>
    </w:p>
    <w:p w:rsidR="004C5BCC" w:rsidRPr="004C5BCC" w:rsidRDefault="004C5BCC" w:rsidP="004C5BCC">
      <w:pPr>
        <w:jc w:val="center"/>
        <w:rPr>
          <w:rFonts w:ascii="Arial Narrow" w:hAnsi="Arial Narrow"/>
          <w:b/>
          <w:color w:val="191919"/>
          <w:sz w:val="20"/>
          <w:szCs w:val="20"/>
        </w:rPr>
      </w:pPr>
    </w:p>
    <w:p w:rsidR="004C5BCC" w:rsidRPr="004C5BCC" w:rsidRDefault="002740F9" w:rsidP="004C5BCC">
      <w:pPr>
        <w:jc w:val="both"/>
        <w:rPr>
          <w:rFonts w:ascii="Arial Narrow" w:hAnsi="Arial Narrow"/>
          <w:sz w:val="20"/>
          <w:szCs w:val="20"/>
        </w:rPr>
      </w:pPr>
      <w:r>
        <w:rPr>
          <w:rFonts w:ascii="Arial Narrow" w:hAnsi="Arial Narrow"/>
          <w:sz w:val="20"/>
          <w:szCs w:val="20"/>
        </w:rPr>
        <w:t xml:space="preserve">«26» июля 2024 г.     </w:t>
      </w:r>
      <w:r w:rsidR="004C5BCC">
        <w:rPr>
          <w:rFonts w:ascii="Arial Narrow" w:hAnsi="Arial Narrow"/>
          <w:sz w:val="20"/>
          <w:szCs w:val="20"/>
        </w:rPr>
        <w:t xml:space="preserve">                                                            </w:t>
      </w:r>
      <w:r w:rsidR="004C5BCC" w:rsidRPr="004C5BCC">
        <w:rPr>
          <w:rFonts w:ascii="Arial Narrow" w:hAnsi="Arial Narrow"/>
          <w:sz w:val="20"/>
          <w:szCs w:val="20"/>
        </w:rPr>
        <w:t xml:space="preserve">                                                                                                              № 29</w:t>
      </w:r>
    </w:p>
    <w:p w:rsidR="004C5BCC" w:rsidRPr="004C5BCC" w:rsidRDefault="004C5BCC" w:rsidP="004C5BCC">
      <w:pPr>
        <w:rPr>
          <w:rFonts w:ascii="Arial Narrow" w:hAnsi="Arial Narrow"/>
          <w:sz w:val="20"/>
          <w:szCs w:val="20"/>
        </w:rPr>
      </w:pPr>
    </w:p>
    <w:p w:rsidR="004C5BCC" w:rsidRPr="004C5BCC" w:rsidRDefault="004C5BCC" w:rsidP="004C5BCC">
      <w:pPr>
        <w:jc w:val="center"/>
        <w:rPr>
          <w:rFonts w:ascii="Arial Narrow" w:hAnsi="Arial Narrow"/>
          <w:b/>
          <w:sz w:val="20"/>
          <w:szCs w:val="20"/>
        </w:rPr>
      </w:pPr>
      <w:r w:rsidRPr="004C5BCC">
        <w:rPr>
          <w:rFonts w:ascii="Arial Narrow" w:hAnsi="Arial Narrow"/>
          <w:b/>
          <w:sz w:val="20"/>
          <w:szCs w:val="20"/>
        </w:rPr>
        <w:t>О внесении изменений в постановление администрации п. Нидым от 24.01.2022 № 2 «О порядке создания, хранения, использования и восполнения резерва материальных ресурсов для ликвидации чрезвычайных ситуаций на территории поселка Нидым Эвенкийского муниципального района Красноярского края»</w:t>
      </w:r>
    </w:p>
    <w:p w:rsidR="004C5BCC" w:rsidRPr="004C5BCC" w:rsidRDefault="004C5BCC" w:rsidP="004C5BCC">
      <w:pPr>
        <w:pStyle w:val="1f5"/>
        <w:rPr>
          <w:rFonts w:ascii="Arial Narrow" w:hAnsi="Arial Narrow"/>
          <w:sz w:val="20"/>
        </w:rPr>
      </w:pPr>
    </w:p>
    <w:p w:rsidR="004C5BCC" w:rsidRPr="004C5BCC" w:rsidRDefault="004C5BCC" w:rsidP="004C5BCC">
      <w:pPr>
        <w:ind w:firstLine="709"/>
        <w:jc w:val="both"/>
        <w:rPr>
          <w:rFonts w:ascii="Arial Narrow" w:hAnsi="Arial Narrow"/>
          <w:b/>
          <w:bCs/>
          <w:sz w:val="20"/>
          <w:szCs w:val="20"/>
        </w:rPr>
      </w:pPr>
      <w:r w:rsidRPr="004C5BCC">
        <w:rPr>
          <w:rFonts w:ascii="Arial Narrow" w:hAnsi="Arial Narrow"/>
          <w:sz w:val="20"/>
          <w:szCs w:val="20"/>
        </w:rPr>
        <w:t xml:space="preserve">В целях своевременного и качественного обеспечения мероприятий по ликвидации чрезвычайных ситуаций и защите населения на территории поселка Нидым Эвенкийского муниципального района Красноярского края,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Законом Красноярского края от 2 ноября 2001 года № 16-1558 «О резервах материально-технических ресурсов для ликвидации чрезвычайных ситуаций на территории Красноярского края» </w:t>
      </w:r>
      <w:r w:rsidRPr="004C5BCC">
        <w:rPr>
          <w:rFonts w:ascii="Arial Narrow" w:hAnsi="Arial Narrow"/>
          <w:b/>
          <w:bCs/>
          <w:sz w:val="20"/>
          <w:szCs w:val="20"/>
        </w:rPr>
        <w:t>ПОСТАНОВЛЯЮ:</w:t>
      </w:r>
    </w:p>
    <w:p w:rsidR="004C5BCC" w:rsidRPr="004C5BCC" w:rsidRDefault="004C5BCC" w:rsidP="004C5BCC">
      <w:pPr>
        <w:jc w:val="both"/>
        <w:rPr>
          <w:rFonts w:ascii="Arial Narrow" w:hAnsi="Arial Narrow"/>
          <w:bCs/>
          <w:sz w:val="20"/>
          <w:szCs w:val="20"/>
        </w:rPr>
      </w:pPr>
      <w:r>
        <w:rPr>
          <w:rFonts w:ascii="Arial Narrow" w:hAnsi="Arial Narrow"/>
          <w:bCs/>
          <w:sz w:val="20"/>
          <w:szCs w:val="20"/>
        </w:rPr>
        <w:t>1.</w:t>
      </w:r>
      <w:r>
        <w:rPr>
          <w:rFonts w:ascii="Arial Narrow" w:hAnsi="Arial Narrow"/>
          <w:bCs/>
          <w:sz w:val="20"/>
          <w:szCs w:val="20"/>
        </w:rPr>
        <w:tab/>
      </w:r>
      <w:r w:rsidRPr="004C5BCC">
        <w:rPr>
          <w:rFonts w:ascii="Arial Narrow" w:hAnsi="Arial Narrow"/>
          <w:bCs/>
          <w:sz w:val="20"/>
          <w:szCs w:val="20"/>
        </w:rPr>
        <w:t xml:space="preserve">Внести в </w:t>
      </w:r>
      <w:r w:rsidRPr="004C5BCC">
        <w:rPr>
          <w:rFonts w:ascii="Arial Narrow" w:hAnsi="Arial Narrow"/>
          <w:sz w:val="20"/>
          <w:szCs w:val="20"/>
        </w:rPr>
        <w:t>Порядок создания, хранения, использования и восполнения резерва материальных ресурсов для ликвидации чрезвычайных ситуаций на территории поселка Нидым Эвенкийского муниципального района Красноярского края, утвержденного постановлением администрации п. Нидым от 24.01.2022 № 2 (в редакции от 16.11.2024 № 48) следующие изменения:</w:t>
      </w:r>
    </w:p>
    <w:p w:rsidR="004C5BCC" w:rsidRPr="004C5BCC" w:rsidRDefault="004C5BCC" w:rsidP="004C5BCC">
      <w:pPr>
        <w:jc w:val="both"/>
        <w:rPr>
          <w:rFonts w:ascii="Arial Narrow" w:hAnsi="Arial Narrow"/>
          <w:sz w:val="20"/>
          <w:szCs w:val="20"/>
        </w:rPr>
      </w:pPr>
      <w:r w:rsidRPr="004C5BCC">
        <w:rPr>
          <w:rFonts w:ascii="Arial Narrow" w:hAnsi="Arial Narrow"/>
          <w:sz w:val="20"/>
          <w:szCs w:val="20"/>
        </w:rPr>
        <w:t>- Номенклатуру и объемы резерва материальных ресурсов для ликвидации чрезвычайных ситуаций на территории поселка Нидым Эвенкийского муниципального района Красноярского края изложить в новой редакции согласно приложению № 1.</w:t>
      </w:r>
    </w:p>
    <w:p w:rsidR="004C5BCC" w:rsidRPr="004C5BCC" w:rsidRDefault="004C5BCC" w:rsidP="004C5BCC">
      <w:pPr>
        <w:jc w:val="both"/>
        <w:rPr>
          <w:rFonts w:ascii="Arial Narrow" w:hAnsi="Arial Narrow"/>
          <w:sz w:val="20"/>
          <w:szCs w:val="20"/>
        </w:rPr>
      </w:pPr>
      <w:r w:rsidRPr="004C5BCC">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4C5BCC">
        <w:rPr>
          <w:rFonts w:ascii="Arial Narrow" w:hAnsi="Arial Narrow"/>
          <w:sz w:val="20"/>
          <w:szCs w:val="20"/>
        </w:rPr>
        <w:t>Разместить данное постановление на сайте Администрации поселка Нидым Эвенкийского муниципального района Красноярского края (</w:t>
      </w:r>
      <w:bookmarkStart w:id="18" w:name="_Hlk135041565"/>
      <w:r w:rsidRPr="004C5BCC">
        <w:rPr>
          <w:rFonts w:ascii="Arial Narrow" w:hAnsi="Arial Narrow"/>
          <w:sz w:val="20"/>
          <w:szCs w:val="20"/>
        </w:rPr>
        <w:t>https://nidym-r04.gosweb.gosuslugi.ru</w:t>
      </w:r>
      <w:bookmarkEnd w:id="18"/>
      <w:r w:rsidRPr="004C5BCC">
        <w:rPr>
          <w:rFonts w:ascii="Arial Narrow" w:hAnsi="Arial Narrow"/>
          <w:sz w:val="20"/>
          <w:szCs w:val="20"/>
        </w:rPr>
        <w:t>)</w:t>
      </w:r>
    </w:p>
    <w:p w:rsidR="004C5BCC" w:rsidRPr="004C5BCC" w:rsidRDefault="004C5BCC" w:rsidP="004C5BCC">
      <w:pPr>
        <w:jc w:val="both"/>
        <w:rPr>
          <w:rFonts w:ascii="Arial Narrow" w:hAnsi="Arial Narrow"/>
          <w:bCs/>
          <w:sz w:val="20"/>
          <w:szCs w:val="20"/>
        </w:rPr>
      </w:pPr>
      <w:r w:rsidRPr="004C5BCC">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4C5BCC">
        <w:rPr>
          <w:rFonts w:ascii="Arial Narrow" w:hAnsi="Arial Narrow"/>
          <w:bCs/>
          <w:sz w:val="20"/>
          <w:szCs w:val="20"/>
        </w:rPr>
        <w:t xml:space="preserve">Настоящее постановление вступает </w:t>
      </w:r>
      <w:r w:rsidRPr="004C5BCC">
        <w:rPr>
          <w:rFonts w:ascii="Arial Narrow" w:hAnsi="Arial Narrow"/>
          <w:sz w:val="20"/>
          <w:szCs w:val="20"/>
        </w:rPr>
        <w:t xml:space="preserve">в силу с момента подписания </w:t>
      </w:r>
      <w:r w:rsidRPr="004C5BCC">
        <w:rPr>
          <w:rFonts w:ascii="Arial Narrow" w:hAnsi="Arial Narrow"/>
          <w:bCs/>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C5BCC" w:rsidRPr="004C5BCC" w:rsidRDefault="004C5BCC" w:rsidP="004C5BCC">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4C5BCC">
        <w:rPr>
          <w:rFonts w:ascii="Arial Narrow" w:hAnsi="Arial Narrow"/>
          <w:sz w:val="20"/>
          <w:szCs w:val="20"/>
        </w:rPr>
        <w:t>Контроль за исполнением настоящего постановления оставляю за собой.</w:t>
      </w:r>
    </w:p>
    <w:p w:rsidR="004C5BCC" w:rsidRPr="004C5BCC" w:rsidRDefault="004C5BCC" w:rsidP="004C5BCC">
      <w:pPr>
        <w:jc w:val="both"/>
        <w:rPr>
          <w:rFonts w:ascii="Arial Narrow" w:hAnsi="Arial Narrow"/>
          <w:sz w:val="20"/>
          <w:szCs w:val="20"/>
        </w:rPr>
      </w:pPr>
    </w:p>
    <w:p w:rsidR="004C5BCC" w:rsidRPr="004C5BCC" w:rsidRDefault="004C5BCC" w:rsidP="004C5BCC">
      <w:pPr>
        <w:jc w:val="both"/>
        <w:rPr>
          <w:rFonts w:ascii="Arial Narrow" w:hAnsi="Arial Narrow"/>
          <w:sz w:val="20"/>
          <w:szCs w:val="20"/>
        </w:rPr>
      </w:pPr>
      <w:r w:rsidRPr="004C5BCC">
        <w:rPr>
          <w:rFonts w:ascii="Arial Narrow" w:hAnsi="Arial Narrow"/>
          <w:bCs/>
          <w:sz w:val="20"/>
          <w:szCs w:val="20"/>
        </w:rPr>
        <w:t xml:space="preserve">Глава поселка Нидым                                       </w:t>
      </w:r>
      <w:r w:rsidR="002740F9">
        <w:rPr>
          <w:rFonts w:ascii="Arial Narrow" w:hAnsi="Arial Narrow"/>
          <w:bCs/>
          <w:sz w:val="20"/>
          <w:szCs w:val="20"/>
        </w:rPr>
        <w:t xml:space="preserve">                          </w:t>
      </w:r>
      <w:r w:rsidRPr="004C5BCC">
        <w:rPr>
          <w:rFonts w:ascii="Arial Narrow" w:hAnsi="Arial Narrow"/>
          <w:bCs/>
          <w:sz w:val="20"/>
          <w:szCs w:val="20"/>
        </w:rPr>
        <w:t xml:space="preserve">   </w:t>
      </w:r>
      <w:r>
        <w:rPr>
          <w:rFonts w:ascii="Arial Narrow" w:hAnsi="Arial Narrow"/>
          <w:bCs/>
          <w:sz w:val="20"/>
          <w:szCs w:val="20"/>
        </w:rPr>
        <w:t xml:space="preserve"> </w:t>
      </w:r>
      <w:r w:rsidRPr="004C5BCC">
        <w:rPr>
          <w:rFonts w:ascii="Arial Narrow" w:hAnsi="Arial Narrow"/>
          <w:bCs/>
          <w:sz w:val="20"/>
          <w:szCs w:val="20"/>
        </w:rPr>
        <w:t xml:space="preserve">     </w:t>
      </w:r>
      <w:r>
        <w:rPr>
          <w:rFonts w:ascii="Arial Narrow" w:hAnsi="Arial Narrow"/>
          <w:bCs/>
          <w:sz w:val="20"/>
          <w:szCs w:val="20"/>
        </w:rPr>
        <w:t xml:space="preserve">п/п                </w:t>
      </w:r>
      <w:r w:rsidR="002740F9">
        <w:rPr>
          <w:rFonts w:ascii="Arial Narrow" w:hAnsi="Arial Narrow"/>
          <w:bCs/>
          <w:sz w:val="20"/>
          <w:szCs w:val="20"/>
        </w:rPr>
        <w:t xml:space="preserve">                             </w:t>
      </w:r>
      <w:r>
        <w:rPr>
          <w:rFonts w:ascii="Arial Narrow" w:hAnsi="Arial Narrow"/>
          <w:bCs/>
          <w:sz w:val="20"/>
          <w:szCs w:val="20"/>
        </w:rPr>
        <w:t xml:space="preserve">       </w:t>
      </w:r>
      <w:r w:rsidRPr="004C5BCC">
        <w:rPr>
          <w:rFonts w:ascii="Arial Narrow" w:hAnsi="Arial Narrow"/>
          <w:bCs/>
          <w:sz w:val="20"/>
          <w:szCs w:val="20"/>
        </w:rPr>
        <w:t xml:space="preserve">                    М.Н. Коваленко</w:t>
      </w:r>
    </w:p>
    <w:p w:rsidR="004C5BCC" w:rsidRPr="004C5BCC" w:rsidRDefault="004C5BCC" w:rsidP="004C5BCC">
      <w:pPr>
        <w:jc w:val="right"/>
        <w:rPr>
          <w:rFonts w:ascii="Arial Narrow" w:hAnsi="Arial Narrow"/>
          <w:sz w:val="20"/>
          <w:szCs w:val="20"/>
        </w:rPr>
      </w:pPr>
    </w:p>
    <w:p w:rsidR="004C5BCC" w:rsidRPr="004C5BCC" w:rsidRDefault="004C5BCC" w:rsidP="004C5BCC">
      <w:pPr>
        <w:jc w:val="right"/>
        <w:rPr>
          <w:rFonts w:ascii="Arial Narrow" w:hAnsi="Arial Narrow"/>
          <w:sz w:val="20"/>
          <w:szCs w:val="20"/>
        </w:rPr>
      </w:pPr>
      <w:r w:rsidRPr="004C5BCC">
        <w:rPr>
          <w:rFonts w:ascii="Arial Narrow" w:hAnsi="Arial Narrow"/>
          <w:sz w:val="20"/>
          <w:szCs w:val="20"/>
        </w:rPr>
        <w:t>Приложение № 1</w:t>
      </w:r>
    </w:p>
    <w:p w:rsidR="004C5BCC" w:rsidRPr="004C5BCC" w:rsidRDefault="004C5BCC" w:rsidP="004C5BCC">
      <w:pPr>
        <w:jc w:val="right"/>
        <w:rPr>
          <w:rFonts w:ascii="Arial Narrow" w:hAnsi="Arial Narrow"/>
          <w:sz w:val="20"/>
          <w:szCs w:val="20"/>
        </w:rPr>
      </w:pPr>
      <w:r w:rsidRPr="004C5BCC">
        <w:rPr>
          <w:rFonts w:ascii="Arial Narrow" w:hAnsi="Arial Narrow"/>
          <w:sz w:val="20"/>
          <w:szCs w:val="20"/>
        </w:rPr>
        <w:t>к постановлению</w:t>
      </w:r>
    </w:p>
    <w:p w:rsidR="004C5BCC" w:rsidRPr="004C5BCC" w:rsidRDefault="004C5BCC" w:rsidP="004C5BCC">
      <w:pPr>
        <w:jc w:val="right"/>
        <w:rPr>
          <w:rFonts w:ascii="Arial Narrow" w:hAnsi="Arial Narrow"/>
          <w:sz w:val="20"/>
          <w:szCs w:val="20"/>
        </w:rPr>
      </w:pPr>
      <w:r w:rsidRPr="004C5BCC">
        <w:rPr>
          <w:rFonts w:ascii="Arial Narrow" w:hAnsi="Arial Narrow"/>
          <w:sz w:val="20"/>
          <w:szCs w:val="20"/>
        </w:rPr>
        <w:t>Администрации поселка Нидым</w:t>
      </w:r>
    </w:p>
    <w:p w:rsidR="004C5BCC" w:rsidRPr="004C5BCC" w:rsidRDefault="004C5BCC" w:rsidP="004C5BCC">
      <w:pPr>
        <w:jc w:val="right"/>
        <w:rPr>
          <w:rFonts w:ascii="Arial Narrow" w:hAnsi="Arial Narrow"/>
          <w:sz w:val="20"/>
          <w:szCs w:val="20"/>
        </w:rPr>
      </w:pPr>
      <w:r w:rsidRPr="004C5BCC">
        <w:rPr>
          <w:rFonts w:ascii="Arial Narrow" w:hAnsi="Arial Narrow"/>
          <w:sz w:val="20"/>
          <w:szCs w:val="20"/>
        </w:rPr>
        <w:t>от 26.07.2024 № 29</w:t>
      </w:r>
    </w:p>
    <w:p w:rsidR="004C5BCC" w:rsidRPr="004C5BCC" w:rsidRDefault="004C5BCC" w:rsidP="004C5BCC">
      <w:pPr>
        <w:pStyle w:val="108"/>
        <w:spacing w:before="0" w:after="0" w:line="240" w:lineRule="auto"/>
        <w:rPr>
          <w:rFonts w:ascii="Arial Narrow" w:hAnsi="Arial Narrow"/>
          <w:sz w:val="20"/>
          <w:szCs w:val="20"/>
        </w:rPr>
      </w:pPr>
    </w:p>
    <w:p w:rsidR="004C5BCC" w:rsidRPr="004C5BCC" w:rsidRDefault="004C5BCC" w:rsidP="004C5BCC">
      <w:pPr>
        <w:pStyle w:val="108"/>
        <w:spacing w:before="0" w:after="0" w:line="240" w:lineRule="auto"/>
        <w:jc w:val="center"/>
        <w:rPr>
          <w:rFonts w:ascii="Arial Narrow" w:hAnsi="Arial Narrow"/>
          <w:b/>
          <w:bCs/>
          <w:sz w:val="20"/>
          <w:szCs w:val="20"/>
        </w:rPr>
      </w:pPr>
      <w:r w:rsidRPr="004C5BCC">
        <w:rPr>
          <w:rFonts w:ascii="Arial Narrow" w:hAnsi="Arial Narrow"/>
          <w:b/>
          <w:bCs/>
          <w:sz w:val="20"/>
          <w:szCs w:val="20"/>
        </w:rPr>
        <w:t xml:space="preserve">Номенклатура и объем резерва материальных ресурсов для ликвидации чрезвычайных ситуаций на территории </w:t>
      </w:r>
      <w:r w:rsidRPr="004C5BCC">
        <w:rPr>
          <w:rFonts w:ascii="Arial Narrow" w:hAnsi="Arial Narrow"/>
          <w:b/>
          <w:sz w:val="20"/>
          <w:szCs w:val="20"/>
        </w:rPr>
        <w:t>поселка Нидым Эвенкийского муниципального района Красноярского края</w:t>
      </w:r>
    </w:p>
    <w:p w:rsidR="004C5BCC" w:rsidRPr="004C5BCC" w:rsidRDefault="004C5BCC" w:rsidP="004C5BCC">
      <w:pPr>
        <w:pStyle w:val="108"/>
        <w:spacing w:before="0" w:after="0" w:line="240" w:lineRule="auto"/>
        <w:jc w:val="center"/>
        <w:rPr>
          <w:rFonts w:ascii="Arial Narrow" w:hAnsi="Arial Narrow"/>
          <w:sz w:val="20"/>
          <w:szCs w:val="20"/>
        </w:rPr>
      </w:pPr>
    </w:p>
    <w:tbl>
      <w:tblPr>
        <w:tblW w:w="9646" w:type="dxa"/>
        <w:tblLayout w:type="fixed"/>
        <w:tblCellMar>
          <w:left w:w="0" w:type="dxa"/>
          <w:right w:w="0" w:type="dxa"/>
        </w:tblCellMar>
        <w:tblLook w:val="04A0" w:firstRow="1" w:lastRow="0" w:firstColumn="1" w:lastColumn="0" w:noHBand="0" w:noVBand="1"/>
      </w:tblPr>
      <w:tblGrid>
        <w:gridCol w:w="792"/>
        <w:gridCol w:w="4600"/>
        <w:gridCol w:w="371"/>
        <w:gridCol w:w="906"/>
        <w:gridCol w:w="1418"/>
        <w:gridCol w:w="1559"/>
      </w:tblGrid>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N п/п</w:t>
            </w:r>
          </w:p>
        </w:tc>
        <w:tc>
          <w:tcPr>
            <w:tcW w:w="49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Наименование материальных средств</w:t>
            </w:r>
          </w:p>
        </w:tc>
        <w:tc>
          <w:tcPr>
            <w:tcW w:w="906"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Норма на 1 чел.</w:t>
            </w:r>
          </w:p>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на 1 сутки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Общее количество</w:t>
            </w:r>
          </w:p>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на 2 суток</w:t>
            </w:r>
          </w:p>
        </w:tc>
      </w:tr>
      <w:tr w:rsidR="004C5BCC" w:rsidRPr="004C5BCC" w:rsidTr="002740F9">
        <w:trPr>
          <w:trHeight w:val="60"/>
        </w:trPr>
        <w:tc>
          <w:tcPr>
            <w:tcW w:w="964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rPr>
                <w:rFonts w:ascii="Arial Narrow" w:hAnsi="Arial Narrow"/>
                <w:b w:val="0"/>
              </w:rPr>
            </w:pPr>
            <w:r w:rsidRPr="004C5BCC">
              <w:rPr>
                <w:rFonts w:ascii="Arial Narrow" w:hAnsi="Arial Narrow"/>
                <w:b w:val="0"/>
              </w:rPr>
              <w:t>Продовольствие (из расчета снабжения на 2 суток 20 чел. пострадавших)</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Мука</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120</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Макаронные изделия</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0,8</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Молоко сгущенное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0,065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2,6</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Консервы мясные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0,170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6,8</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Масло растительное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0,4</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Сахар</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2,8</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Соль</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1,2</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Чай</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C5BCC" w:rsidRPr="004C5BCC" w:rsidRDefault="004C5BCC" w:rsidP="004C5BCC">
            <w:pPr>
              <w:jc w:val="center"/>
              <w:rPr>
                <w:rFonts w:ascii="Arial Narrow" w:hAnsi="Arial Narrow"/>
                <w:sz w:val="20"/>
                <w:szCs w:val="20"/>
                <w:lang w:eastAsia="en-US"/>
              </w:rPr>
            </w:pPr>
            <w:r w:rsidRPr="004C5BCC">
              <w:rPr>
                <w:rFonts w:ascii="Arial Narrow" w:hAnsi="Arial Narrow"/>
                <w:sz w:val="20"/>
                <w:szCs w:val="20"/>
              </w:rPr>
              <w:t>0,002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0,08</w:t>
            </w:r>
          </w:p>
        </w:tc>
      </w:tr>
      <w:tr w:rsidR="004C5BCC" w:rsidRPr="004C5BCC" w:rsidTr="002740F9">
        <w:trPr>
          <w:trHeight w:val="60"/>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771CBE">
            <w:pPr>
              <w:pStyle w:val="61"/>
              <w:widowControl/>
              <w:numPr>
                <w:ilvl w:val="0"/>
                <w:numId w:val="17"/>
              </w:numPr>
              <w:shd w:val="clear" w:color="auto" w:fill="auto"/>
              <w:spacing w:after="0" w:line="240" w:lineRule="auto"/>
              <w:ind w:left="0"/>
              <w:jc w:val="left"/>
              <w:rPr>
                <w:rFonts w:ascii="Arial Narrow" w:hAnsi="Arial Narrow"/>
                <w:b w:val="0"/>
              </w:rPr>
            </w:pPr>
          </w:p>
        </w:tc>
        <w:tc>
          <w:tcPr>
            <w:tcW w:w="4600"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Печенье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pStyle w:val="61"/>
              <w:shd w:val="clear" w:color="auto" w:fill="auto"/>
              <w:spacing w:after="0" w:line="240" w:lineRule="auto"/>
              <w:jc w:val="both"/>
              <w:rPr>
                <w:rFonts w:ascii="Arial Narrow" w:hAnsi="Arial Narrow"/>
                <w:b w:val="0"/>
              </w:rPr>
            </w:pPr>
            <w:r w:rsidRPr="004C5BCC">
              <w:rPr>
                <w:rFonts w:ascii="Arial Narrow" w:hAnsi="Arial Narrow"/>
                <w:b w:val="0"/>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sz w:val="20"/>
                <w:szCs w:val="20"/>
              </w:rPr>
            </w:pPr>
            <w:r w:rsidRPr="004C5BCC">
              <w:rPr>
                <w:rFonts w:ascii="Arial Narrow" w:hAnsi="Arial Narrow"/>
                <w:sz w:val="20"/>
                <w:szCs w:val="20"/>
              </w:rPr>
              <w:t>0,370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BCC" w:rsidRPr="004C5BCC" w:rsidRDefault="004C5BCC" w:rsidP="004C5BCC">
            <w:pPr>
              <w:jc w:val="center"/>
              <w:rPr>
                <w:rFonts w:ascii="Arial Narrow" w:hAnsi="Arial Narrow"/>
                <w:color w:val="000000"/>
                <w:sz w:val="20"/>
                <w:szCs w:val="20"/>
              </w:rPr>
            </w:pPr>
            <w:r w:rsidRPr="004C5BCC">
              <w:rPr>
                <w:rFonts w:ascii="Arial Narrow" w:hAnsi="Arial Narrow"/>
                <w:color w:val="000000"/>
                <w:sz w:val="20"/>
                <w:szCs w:val="20"/>
              </w:rPr>
              <w:t>14,8</w:t>
            </w:r>
          </w:p>
        </w:tc>
      </w:tr>
    </w:tbl>
    <w:p w:rsidR="004C5BCC" w:rsidRPr="00671A02" w:rsidRDefault="004C5BCC" w:rsidP="00465AA8">
      <w:pPr>
        <w:tabs>
          <w:tab w:val="left" w:pos="8640"/>
        </w:tabs>
        <w:jc w:val="center"/>
        <w:rPr>
          <w:rFonts w:ascii="Arial Narrow" w:hAnsi="Arial Narrow"/>
          <w:b/>
          <w:bCs/>
          <w:sz w:val="20"/>
          <w:szCs w:val="20"/>
        </w:rPr>
      </w:pPr>
    </w:p>
    <w:p w:rsidR="009304C7" w:rsidRPr="00671A02" w:rsidRDefault="009304C7" w:rsidP="00F632E8">
      <w:pPr>
        <w:tabs>
          <w:tab w:val="left" w:pos="8640"/>
        </w:tabs>
        <w:jc w:val="center"/>
        <w:rPr>
          <w:rFonts w:ascii="Arial Narrow" w:hAnsi="Arial Narrow"/>
          <w:b/>
          <w:bCs/>
          <w:sz w:val="20"/>
          <w:szCs w:val="20"/>
        </w:rPr>
      </w:pPr>
      <w:r w:rsidRPr="00671A02">
        <w:rPr>
          <w:rFonts w:ascii="Arial Narrow" w:hAnsi="Arial Narrow"/>
          <w:b/>
          <w:bCs/>
          <w:sz w:val="20"/>
          <w:szCs w:val="20"/>
        </w:rPr>
        <w:lastRenderedPageBreak/>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F632E8">
      <w:pPr>
        <w:jc w:val="center"/>
        <w:rPr>
          <w:rFonts w:ascii="Arial Narrow" w:hAnsi="Arial Narrow"/>
          <w:color w:val="000000"/>
          <w:sz w:val="20"/>
          <w:szCs w:val="20"/>
        </w:rPr>
      </w:pPr>
    </w:p>
    <w:p w:rsidR="009304C7" w:rsidRPr="00671A02" w:rsidRDefault="009304C7" w:rsidP="00F632E8">
      <w:pPr>
        <w:jc w:val="center"/>
        <w:outlineLvl w:val="0"/>
        <w:rPr>
          <w:rFonts w:ascii="Arial Narrow" w:hAnsi="Arial Narrow"/>
          <w:b/>
          <w:color w:val="000000"/>
          <w:sz w:val="20"/>
          <w:szCs w:val="20"/>
        </w:rPr>
      </w:pPr>
      <w:r w:rsidRPr="00671A02">
        <w:rPr>
          <w:rFonts w:ascii="Arial Narrow" w:hAnsi="Arial Narrow"/>
          <w:b/>
          <w:color w:val="000000"/>
          <w:sz w:val="20"/>
          <w:szCs w:val="20"/>
        </w:rPr>
        <w:t>РЕШЕНИЕ</w:t>
      </w:r>
    </w:p>
    <w:p w:rsidR="009304C7" w:rsidRPr="00671A02" w:rsidRDefault="009304C7" w:rsidP="009304C7">
      <w:pPr>
        <w:ind w:left="142"/>
        <w:jc w:val="both"/>
        <w:rPr>
          <w:rFonts w:ascii="Arial Narrow" w:hAnsi="Arial Narrow"/>
          <w:color w:val="333333"/>
          <w:sz w:val="20"/>
          <w:szCs w:val="20"/>
        </w:rPr>
      </w:pPr>
    </w:p>
    <w:p w:rsidR="009304C7" w:rsidRPr="00671A02" w:rsidRDefault="009304C7" w:rsidP="00F632E8">
      <w:pPr>
        <w:tabs>
          <w:tab w:val="left" w:pos="3828"/>
          <w:tab w:val="left" w:pos="8040"/>
        </w:tabs>
        <w:ind w:left="142"/>
        <w:jc w:val="both"/>
        <w:rPr>
          <w:rFonts w:ascii="Arial Narrow" w:hAnsi="Arial Narrow"/>
          <w:color w:val="333333"/>
          <w:sz w:val="20"/>
          <w:szCs w:val="20"/>
        </w:rPr>
      </w:pPr>
      <w:r w:rsidRPr="00671A02">
        <w:rPr>
          <w:rFonts w:ascii="Arial Narrow" w:hAnsi="Arial Narrow"/>
          <w:color w:val="333333"/>
          <w:sz w:val="20"/>
          <w:szCs w:val="20"/>
        </w:rPr>
        <w:t>25 июля 2024</w:t>
      </w:r>
      <w:r w:rsidR="00F632E8">
        <w:rPr>
          <w:rFonts w:ascii="Arial Narrow" w:hAnsi="Arial Narrow"/>
          <w:color w:val="333333"/>
          <w:sz w:val="20"/>
          <w:szCs w:val="20"/>
        </w:rPr>
        <w:t xml:space="preserve"> года                               </w:t>
      </w:r>
      <w:r w:rsidR="002740F9">
        <w:rPr>
          <w:rFonts w:ascii="Arial Narrow" w:hAnsi="Arial Narrow"/>
          <w:color w:val="333333"/>
          <w:sz w:val="20"/>
          <w:szCs w:val="20"/>
        </w:rPr>
        <w:t xml:space="preserve">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п.</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Полигус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№18/53</w:t>
      </w:r>
    </w:p>
    <w:p w:rsidR="009304C7" w:rsidRPr="00671A02" w:rsidRDefault="009304C7" w:rsidP="009304C7">
      <w:pPr>
        <w:rPr>
          <w:rFonts w:ascii="Arial Narrow" w:hAnsi="Arial Narrow"/>
          <w:color w:val="333333"/>
          <w:sz w:val="20"/>
          <w:szCs w:val="20"/>
        </w:rPr>
      </w:pPr>
    </w:p>
    <w:p w:rsidR="009304C7" w:rsidRPr="00671A02" w:rsidRDefault="009304C7" w:rsidP="009304C7">
      <w:pPr>
        <w:autoSpaceDE w:val="0"/>
        <w:autoSpaceDN w:val="0"/>
        <w:adjustRightInd w:val="0"/>
        <w:jc w:val="center"/>
        <w:rPr>
          <w:rFonts w:ascii="Arial Narrow" w:hAnsi="Arial Narrow"/>
          <w:b/>
          <w:sz w:val="20"/>
          <w:szCs w:val="20"/>
        </w:rPr>
      </w:pPr>
      <w:r w:rsidRPr="00671A02">
        <w:rPr>
          <w:rFonts w:ascii="Arial Narrow" w:hAnsi="Arial Narrow"/>
          <w:b/>
          <w:sz w:val="20"/>
          <w:szCs w:val="20"/>
        </w:rPr>
        <w:t>О регистрации Косоговой Светланы Ивановны кандидатом на должность Главы поселка Полигус Эвенкийского муниципального района Красноярского края, выдвинутой избирательным объединением Эвенкийским районным местным отделением Красноярского регионального отделения Партии «Единая Россия»</w:t>
      </w:r>
    </w:p>
    <w:p w:rsidR="009304C7" w:rsidRPr="00671A02" w:rsidRDefault="009304C7" w:rsidP="009304C7">
      <w:pPr>
        <w:jc w:val="center"/>
        <w:outlineLvl w:val="0"/>
        <w:rPr>
          <w:rFonts w:ascii="Arial Narrow" w:hAnsi="Arial Narrow"/>
          <w:b/>
          <w:sz w:val="20"/>
          <w:szCs w:val="20"/>
          <w:vertAlign w:val="superscript"/>
        </w:rPr>
      </w:pPr>
    </w:p>
    <w:p w:rsidR="009304C7" w:rsidRPr="00671A02" w:rsidRDefault="009304C7" w:rsidP="00F632E8">
      <w:pPr>
        <w:autoSpaceDE w:val="0"/>
        <w:autoSpaceDN w:val="0"/>
        <w:adjustRightInd w:val="0"/>
        <w:ind w:firstLine="709"/>
        <w:jc w:val="both"/>
        <w:rPr>
          <w:rFonts w:ascii="Arial Narrow" w:hAnsi="Arial Narrow"/>
          <w:sz w:val="20"/>
          <w:szCs w:val="20"/>
        </w:rPr>
      </w:pPr>
      <w:r w:rsidRPr="00671A02">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Косоговой Светланы Ивановны, кандидатом на</w:t>
      </w:r>
      <w:r w:rsidRPr="00671A02">
        <w:rPr>
          <w:rFonts w:ascii="Arial Narrow" w:hAnsi="Arial Narrow"/>
          <w:b/>
          <w:sz w:val="20"/>
          <w:szCs w:val="20"/>
        </w:rPr>
        <w:t xml:space="preserve"> </w:t>
      </w:r>
      <w:r w:rsidRPr="00671A02">
        <w:rPr>
          <w:rFonts w:ascii="Arial Narrow" w:hAnsi="Arial Narrow"/>
          <w:sz w:val="20"/>
          <w:szCs w:val="20"/>
        </w:rPr>
        <w:t xml:space="preserve">должность Главы поселка Полигус Эвенкийского муниципального района Красноярского края, выдвинутым </w:t>
      </w:r>
      <w:r w:rsidRPr="00F632E8">
        <w:rPr>
          <w:rFonts w:ascii="Arial Narrow" w:hAnsi="Arial Narrow"/>
          <w:sz w:val="20"/>
          <w:szCs w:val="20"/>
        </w:rPr>
        <w:t>избирательным объединением Эвенкийским районным местным отделением Красноярского регионального отделения Партии «Единая Россия</w:t>
      </w:r>
      <w:r w:rsidRPr="00671A02">
        <w:rPr>
          <w:rFonts w:ascii="Arial Narrow" w:hAnsi="Arial Narrow"/>
          <w:sz w:val="20"/>
          <w:szCs w:val="20"/>
        </w:rPr>
        <w:t xml:space="preserve"> в соответствии с подпунктом «з» статьи 14 и статьей 29 Закона Красноярского края Уча</w:t>
      </w:r>
      <w:r w:rsidR="00AD356A">
        <w:rPr>
          <w:rFonts w:ascii="Arial Narrow" w:hAnsi="Arial Narrow"/>
          <w:sz w:val="20"/>
          <w:szCs w:val="20"/>
        </w:rPr>
        <w:t xml:space="preserve">стковая избирательная комиссия </w:t>
      </w:r>
      <w:r w:rsidRPr="00671A02">
        <w:rPr>
          <w:rFonts w:ascii="Arial Narrow" w:hAnsi="Arial Narrow"/>
          <w:sz w:val="20"/>
          <w:szCs w:val="20"/>
        </w:rPr>
        <w:t xml:space="preserve">участка № 2252 </w:t>
      </w:r>
      <w:r w:rsidRPr="00F632E8">
        <w:rPr>
          <w:rFonts w:ascii="Arial Narrow" w:hAnsi="Arial Narrow"/>
          <w:b/>
          <w:sz w:val="20"/>
          <w:szCs w:val="20"/>
        </w:rPr>
        <w:t>РЕШИЛА:</w:t>
      </w:r>
    </w:p>
    <w:p w:rsidR="009304C7" w:rsidRPr="00671A02" w:rsidRDefault="00F632E8" w:rsidP="00F632E8">
      <w:pPr>
        <w:pStyle w:val="ae"/>
        <w:spacing w:after="0"/>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304C7" w:rsidRPr="00671A02">
        <w:rPr>
          <w:rFonts w:ascii="Arial Narrow" w:hAnsi="Arial Narrow"/>
          <w:sz w:val="20"/>
          <w:szCs w:val="20"/>
        </w:rPr>
        <w:t>Зарегистрировать Косогову Светлану Ивановну, 1961 года рождения, проживающего в п. Полигус Эвенкийского района Красноярского края, работающая – Байкитском филиале Муниципального предприятия Эвенкийского района «Эвенкиянефтепродукт» занимает должность заведующего складом ГСМ п.Полигус,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партией «ЕДИНАЯ РОССИЯ» кандидатом</w:t>
      </w:r>
      <w:r w:rsidR="009304C7" w:rsidRPr="00671A02">
        <w:rPr>
          <w:rFonts w:ascii="Arial Narrow" w:hAnsi="Arial Narrow"/>
          <w:b/>
          <w:sz w:val="20"/>
          <w:szCs w:val="20"/>
        </w:rPr>
        <w:t xml:space="preserve"> </w:t>
      </w:r>
      <w:r w:rsidR="009304C7" w:rsidRPr="00671A02">
        <w:rPr>
          <w:rFonts w:ascii="Arial Narrow" w:hAnsi="Arial Narrow"/>
          <w:sz w:val="20"/>
          <w:szCs w:val="20"/>
        </w:rPr>
        <w:t>на должность Главы поселка Полигус Эвенкийского  района Красноярского края «25» июля 2024 года в 11 ч. 00 мин.</w:t>
      </w:r>
    </w:p>
    <w:p w:rsidR="009304C7" w:rsidRPr="00671A02" w:rsidRDefault="00F632E8" w:rsidP="00F632E8">
      <w:pPr>
        <w:pStyle w:val="ae"/>
        <w:spacing w:after="0"/>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304C7"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9304C7" w:rsidRPr="001C59C0" w:rsidRDefault="00F632E8" w:rsidP="00F632E8">
      <w:pPr>
        <w:pStyle w:val="ae"/>
        <w:spacing w:after="0"/>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C59C0" w:rsidRPr="001C59C0">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671A02" w:rsidRDefault="009304C7" w:rsidP="00F632E8">
      <w:pPr>
        <w:jc w:val="both"/>
        <w:outlineLvl w:val="0"/>
        <w:rPr>
          <w:rFonts w:ascii="Arial Narrow" w:hAnsi="Arial Narrow"/>
          <w:sz w:val="20"/>
          <w:szCs w:val="20"/>
        </w:rPr>
      </w:pPr>
    </w:p>
    <w:p w:rsidR="009304C7" w:rsidRPr="00671A02" w:rsidRDefault="009304C7" w:rsidP="00F632E8">
      <w:pPr>
        <w:jc w:val="both"/>
        <w:outlineLvl w:val="0"/>
        <w:rPr>
          <w:rFonts w:ascii="Arial Narrow" w:hAnsi="Arial Narrow"/>
          <w:sz w:val="20"/>
          <w:szCs w:val="20"/>
        </w:rPr>
      </w:pPr>
      <w:r w:rsidRPr="00671A02">
        <w:rPr>
          <w:rFonts w:ascii="Arial Narrow" w:hAnsi="Arial Narrow"/>
          <w:sz w:val="20"/>
          <w:szCs w:val="20"/>
        </w:rPr>
        <w:t>Председатель</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Участковой избирательной</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 xml:space="preserve">Комиссии                                                               </w:t>
      </w:r>
      <w:r w:rsidR="002740F9">
        <w:rPr>
          <w:rFonts w:ascii="Arial Narrow" w:hAnsi="Arial Narrow"/>
          <w:sz w:val="20"/>
          <w:szCs w:val="20"/>
        </w:rPr>
        <w:t xml:space="preserve">                 </w:t>
      </w:r>
      <w:r w:rsidR="00F632E8">
        <w:rPr>
          <w:rFonts w:ascii="Arial Narrow" w:hAnsi="Arial Narrow"/>
          <w:sz w:val="20"/>
          <w:szCs w:val="20"/>
        </w:rPr>
        <w:t xml:space="preserve">               п/п</w:t>
      </w:r>
      <w:r w:rsidR="002740F9">
        <w:rPr>
          <w:rFonts w:ascii="Arial Narrow" w:hAnsi="Arial Narrow"/>
          <w:sz w:val="20"/>
          <w:szCs w:val="20"/>
        </w:rPr>
        <w:t xml:space="preserve">                          </w:t>
      </w:r>
      <w:r w:rsidR="00F632E8">
        <w:rPr>
          <w:rFonts w:ascii="Arial Narrow" w:hAnsi="Arial Narrow"/>
          <w:sz w:val="20"/>
          <w:szCs w:val="20"/>
        </w:rPr>
        <w:t xml:space="preserve">                                               </w:t>
      </w:r>
      <w:r w:rsidRPr="00671A02">
        <w:rPr>
          <w:rFonts w:ascii="Arial Narrow" w:hAnsi="Arial Narrow"/>
          <w:sz w:val="20"/>
          <w:szCs w:val="20"/>
        </w:rPr>
        <w:t xml:space="preserve">    Н.А.</w:t>
      </w:r>
      <w:r w:rsidR="00F632E8">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F632E8">
      <w:pPr>
        <w:jc w:val="both"/>
        <w:rPr>
          <w:rFonts w:ascii="Arial Narrow" w:hAnsi="Arial Narrow"/>
          <w:sz w:val="20"/>
          <w:szCs w:val="20"/>
        </w:rPr>
      </w:pPr>
    </w:p>
    <w:p w:rsidR="009304C7" w:rsidRPr="00671A02" w:rsidRDefault="009304C7" w:rsidP="00F632E8">
      <w:pPr>
        <w:jc w:val="both"/>
        <w:outlineLvl w:val="0"/>
        <w:rPr>
          <w:rFonts w:ascii="Arial Narrow" w:hAnsi="Arial Narrow"/>
          <w:sz w:val="20"/>
          <w:szCs w:val="20"/>
        </w:rPr>
      </w:pPr>
      <w:r w:rsidRPr="00671A02">
        <w:rPr>
          <w:rFonts w:ascii="Arial Narrow" w:hAnsi="Arial Narrow"/>
          <w:sz w:val="20"/>
          <w:szCs w:val="20"/>
        </w:rPr>
        <w:t>Секретарь</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Участковой избирательной</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 xml:space="preserve">комиссии                                                                </w:t>
      </w:r>
      <w:r w:rsidR="00F632E8">
        <w:rPr>
          <w:rFonts w:ascii="Arial Narrow" w:hAnsi="Arial Narrow"/>
          <w:sz w:val="20"/>
          <w:szCs w:val="20"/>
        </w:rPr>
        <w:t xml:space="preserve">            </w:t>
      </w:r>
      <w:r w:rsidR="002740F9">
        <w:rPr>
          <w:rFonts w:ascii="Arial Narrow" w:hAnsi="Arial Narrow"/>
          <w:sz w:val="20"/>
          <w:szCs w:val="20"/>
        </w:rPr>
        <w:t xml:space="preserve">           </w:t>
      </w:r>
      <w:r w:rsidR="00F632E8">
        <w:rPr>
          <w:rFonts w:ascii="Arial Narrow" w:hAnsi="Arial Narrow"/>
          <w:sz w:val="20"/>
          <w:szCs w:val="20"/>
        </w:rPr>
        <w:t xml:space="preserve">       </w:t>
      </w:r>
      <w:r w:rsidR="002740F9">
        <w:rPr>
          <w:rFonts w:ascii="Arial Narrow" w:hAnsi="Arial Narrow"/>
          <w:sz w:val="20"/>
          <w:szCs w:val="20"/>
        </w:rPr>
        <w:t xml:space="preserve">  п/п                       </w:t>
      </w:r>
      <w:r w:rsidR="00F632E8">
        <w:rPr>
          <w:rFonts w:ascii="Arial Narrow" w:hAnsi="Arial Narrow"/>
          <w:sz w:val="20"/>
          <w:szCs w:val="20"/>
        </w:rPr>
        <w:t xml:space="preserve">                                                   </w:t>
      </w:r>
      <w:r w:rsidRPr="00671A02">
        <w:rPr>
          <w:rFonts w:ascii="Arial Narrow" w:hAnsi="Arial Narrow"/>
          <w:sz w:val="20"/>
          <w:szCs w:val="20"/>
        </w:rPr>
        <w:t xml:space="preserve"> Т.Д.</w:t>
      </w:r>
      <w:r w:rsidR="00F632E8">
        <w:rPr>
          <w:rFonts w:ascii="Arial Narrow" w:hAnsi="Arial Narrow"/>
          <w:sz w:val="20"/>
          <w:szCs w:val="20"/>
        </w:rPr>
        <w:t xml:space="preserve"> </w:t>
      </w:r>
      <w:r w:rsidRPr="00671A02">
        <w:rPr>
          <w:rFonts w:ascii="Arial Narrow" w:hAnsi="Arial Narrow"/>
          <w:sz w:val="20"/>
          <w:szCs w:val="20"/>
        </w:rPr>
        <w:t>Олзоева</w:t>
      </w:r>
    </w:p>
    <w:p w:rsidR="009304C7" w:rsidRPr="00671A02" w:rsidRDefault="009304C7" w:rsidP="00465AA8">
      <w:pPr>
        <w:tabs>
          <w:tab w:val="left" w:pos="8640"/>
        </w:tabs>
        <w:jc w:val="center"/>
        <w:rPr>
          <w:rFonts w:ascii="Arial Narrow" w:hAnsi="Arial Narrow"/>
          <w:b/>
          <w:bCs/>
          <w:sz w:val="20"/>
          <w:szCs w:val="20"/>
        </w:rPr>
      </w:pPr>
    </w:p>
    <w:p w:rsidR="009304C7" w:rsidRPr="00671A02" w:rsidRDefault="009304C7" w:rsidP="00F632E8">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F632E8">
      <w:pPr>
        <w:jc w:val="center"/>
        <w:rPr>
          <w:rFonts w:ascii="Arial Narrow" w:hAnsi="Arial Narrow"/>
          <w:color w:val="000000"/>
          <w:sz w:val="20"/>
          <w:szCs w:val="20"/>
        </w:rPr>
      </w:pPr>
    </w:p>
    <w:p w:rsidR="009304C7" w:rsidRPr="00671A02" w:rsidRDefault="009304C7" w:rsidP="00F632E8">
      <w:pPr>
        <w:jc w:val="center"/>
        <w:outlineLvl w:val="0"/>
        <w:rPr>
          <w:rFonts w:ascii="Arial Narrow" w:hAnsi="Arial Narrow"/>
          <w:b/>
          <w:color w:val="000000"/>
          <w:sz w:val="20"/>
          <w:szCs w:val="20"/>
        </w:rPr>
      </w:pPr>
      <w:r w:rsidRPr="00671A02">
        <w:rPr>
          <w:rFonts w:ascii="Arial Narrow" w:hAnsi="Arial Narrow"/>
          <w:b/>
          <w:color w:val="000000"/>
          <w:sz w:val="20"/>
          <w:szCs w:val="20"/>
        </w:rPr>
        <w:t>РЕШЕНИЕ</w:t>
      </w:r>
    </w:p>
    <w:p w:rsidR="009304C7" w:rsidRPr="00671A02" w:rsidRDefault="009304C7" w:rsidP="00F632E8">
      <w:pPr>
        <w:jc w:val="center"/>
        <w:rPr>
          <w:rFonts w:ascii="Arial Narrow" w:hAnsi="Arial Narrow"/>
          <w:color w:val="333333"/>
          <w:sz w:val="20"/>
          <w:szCs w:val="20"/>
        </w:rPr>
      </w:pPr>
    </w:p>
    <w:p w:rsidR="009304C7" w:rsidRPr="00671A02" w:rsidRDefault="009304C7" w:rsidP="00F632E8">
      <w:pPr>
        <w:tabs>
          <w:tab w:val="left" w:pos="3828"/>
          <w:tab w:val="left" w:pos="8040"/>
        </w:tabs>
        <w:ind w:left="142"/>
        <w:jc w:val="both"/>
        <w:rPr>
          <w:rFonts w:ascii="Arial Narrow" w:hAnsi="Arial Narrow"/>
          <w:color w:val="333333"/>
          <w:sz w:val="20"/>
          <w:szCs w:val="20"/>
        </w:rPr>
      </w:pPr>
      <w:r w:rsidRPr="00671A02">
        <w:rPr>
          <w:rFonts w:ascii="Arial Narrow" w:hAnsi="Arial Narrow"/>
          <w:color w:val="333333"/>
          <w:sz w:val="20"/>
          <w:szCs w:val="20"/>
        </w:rPr>
        <w:t>25 июля 2024</w:t>
      </w:r>
      <w:r w:rsidR="00F632E8">
        <w:rPr>
          <w:rFonts w:ascii="Arial Narrow" w:hAnsi="Arial Narrow"/>
          <w:color w:val="333333"/>
          <w:sz w:val="20"/>
          <w:szCs w:val="20"/>
        </w:rPr>
        <w:t xml:space="preserve"> года                                           </w:t>
      </w:r>
      <w:r w:rsidR="002740F9">
        <w:rPr>
          <w:rFonts w:ascii="Arial Narrow" w:hAnsi="Arial Narrow"/>
          <w:color w:val="333333"/>
          <w:sz w:val="20"/>
          <w:szCs w:val="20"/>
        </w:rPr>
        <w:t xml:space="preserve">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п.</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Полигус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w:t>
      </w:r>
      <w:r w:rsidR="00F632E8">
        <w:rPr>
          <w:rFonts w:ascii="Arial Narrow" w:hAnsi="Arial Narrow"/>
          <w:color w:val="333333"/>
          <w:sz w:val="20"/>
          <w:szCs w:val="20"/>
        </w:rPr>
        <w:t xml:space="preserve">                                      </w:t>
      </w:r>
      <w:r w:rsidRPr="00671A02">
        <w:rPr>
          <w:rFonts w:ascii="Arial Narrow" w:hAnsi="Arial Narrow"/>
          <w:color w:val="333333"/>
          <w:sz w:val="20"/>
          <w:szCs w:val="20"/>
        </w:rPr>
        <w:t xml:space="preserve">                  №18/54</w:t>
      </w:r>
    </w:p>
    <w:p w:rsidR="009304C7" w:rsidRPr="00671A02" w:rsidRDefault="009304C7" w:rsidP="009304C7">
      <w:pPr>
        <w:rPr>
          <w:rFonts w:ascii="Arial Narrow" w:hAnsi="Arial Narrow"/>
          <w:color w:val="333333"/>
          <w:sz w:val="20"/>
          <w:szCs w:val="20"/>
        </w:rPr>
      </w:pPr>
    </w:p>
    <w:p w:rsidR="009304C7" w:rsidRPr="00671A02" w:rsidRDefault="009304C7" w:rsidP="009304C7">
      <w:pPr>
        <w:autoSpaceDE w:val="0"/>
        <w:autoSpaceDN w:val="0"/>
        <w:adjustRightInd w:val="0"/>
        <w:jc w:val="center"/>
        <w:rPr>
          <w:rFonts w:ascii="Arial Narrow" w:hAnsi="Arial Narrow"/>
          <w:sz w:val="20"/>
          <w:szCs w:val="20"/>
        </w:rPr>
      </w:pPr>
      <w:r w:rsidRPr="00671A02">
        <w:rPr>
          <w:rFonts w:ascii="Arial Narrow" w:hAnsi="Arial Narrow"/>
          <w:b/>
          <w:sz w:val="20"/>
          <w:szCs w:val="20"/>
        </w:rPr>
        <w:t xml:space="preserve">О регистрации Черненко Татьяны Николаевны кандидатом на должность Главы поселка Полигус Эвенкийского муниципального района Красноярского края, выдвинутой избирательным </w:t>
      </w:r>
      <w:r w:rsidR="00F632E8">
        <w:rPr>
          <w:rFonts w:ascii="Arial Narrow" w:hAnsi="Arial Narrow"/>
          <w:b/>
          <w:sz w:val="20"/>
          <w:szCs w:val="20"/>
        </w:rPr>
        <w:t xml:space="preserve">политическим объединением </w:t>
      </w:r>
      <w:r w:rsidRPr="00671A02">
        <w:rPr>
          <w:rFonts w:ascii="Arial Narrow" w:hAnsi="Arial Narrow"/>
          <w:b/>
          <w:sz w:val="20"/>
          <w:szCs w:val="20"/>
        </w:rPr>
        <w:t>«Местное отделение социалистической политической партии «СПРАВЕДЛИВАЯ</w:t>
      </w:r>
      <w:r w:rsidR="00F632E8">
        <w:rPr>
          <w:rFonts w:ascii="Arial Narrow" w:hAnsi="Arial Narrow"/>
          <w:b/>
          <w:sz w:val="20"/>
          <w:szCs w:val="20"/>
        </w:rPr>
        <w:t xml:space="preserve"> РОССИЯ – ПАТРИОТЫ – ЗА ПРАВДУ»</w:t>
      </w:r>
      <w:r w:rsidRPr="00671A02">
        <w:rPr>
          <w:rFonts w:ascii="Arial Narrow" w:hAnsi="Arial Narrow"/>
          <w:b/>
          <w:sz w:val="20"/>
          <w:szCs w:val="20"/>
        </w:rPr>
        <w:t xml:space="preserve"> в Эвенкийском муниципальном районе Красноярского края.</w:t>
      </w:r>
    </w:p>
    <w:p w:rsidR="009304C7" w:rsidRPr="00671A02" w:rsidRDefault="009304C7" w:rsidP="009304C7">
      <w:pPr>
        <w:jc w:val="center"/>
        <w:outlineLvl w:val="0"/>
        <w:rPr>
          <w:rFonts w:ascii="Arial Narrow" w:hAnsi="Arial Narrow"/>
          <w:b/>
          <w:sz w:val="20"/>
          <w:szCs w:val="20"/>
        </w:rPr>
      </w:pPr>
    </w:p>
    <w:p w:rsidR="009304C7" w:rsidRPr="00F632E8" w:rsidRDefault="009304C7" w:rsidP="00F632E8">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Черненко Татьяны Николаевны, кандидатом на</w:t>
      </w:r>
      <w:r w:rsidRPr="00671A02">
        <w:rPr>
          <w:rFonts w:ascii="Arial Narrow" w:hAnsi="Arial Narrow"/>
          <w:b/>
          <w:sz w:val="20"/>
          <w:szCs w:val="20"/>
        </w:rPr>
        <w:t xml:space="preserve"> </w:t>
      </w:r>
      <w:r w:rsidRPr="00671A02">
        <w:rPr>
          <w:rFonts w:ascii="Arial Narrow" w:hAnsi="Arial Narrow"/>
          <w:sz w:val="20"/>
          <w:szCs w:val="20"/>
        </w:rPr>
        <w:t xml:space="preserve">должность Главы поселка Полигус Эвенкийского муниципального района Красноярского края, выдвинутым </w:t>
      </w:r>
      <w:r w:rsidRPr="00F632E8">
        <w:rPr>
          <w:rFonts w:ascii="Arial Narrow" w:hAnsi="Arial Narrow"/>
          <w:sz w:val="20"/>
          <w:szCs w:val="20"/>
        </w:rPr>
        <w:t>избирательным поли</w:t>
      </w:r>
      <w:r w:rsidR="00F632E8">
        <w:rPr>
          <w:rFonts w:ascii="Arial Narrow" w:hAnsi="Arial Narrow"/>
          <w:sz w:val="20"/>
          <w:szCs w:val="20"/>
        </w:rPr>
        <w:t xml:space="preserve">тическим объединением </w:t>
      </w:r>
      <w:r w:rsidRPr="00F632E8">
        <w:rPr>
          <w:rFonts w:ascii="Arial Narrow" w:hAnsi="Arial Narrow"/>
          <w:sz w:val="20"/>
          <w:szCs w:val="20"/>
        </w:rPr>
        <w:t xml:space="preserve">«Местное отделение социалистической политической партии «СПРАВЕДЛИВАЯ </w:t>
      </w:r>
      <w:r w:rsidR="00F632E8">
        <w:rPr>
          <w:rFonts w:ascii="Arial Narrow" w:hAnsi="Arial Narrow"/>
          <w:sz w:val="20"/>
          <w:szCs w:val="20"/>
        </w:rPr>
        <w:t xml:space="preserve">РОССИЯ – ПАТРИОТЫ – ЗА ПРАВДУ» </w:t>
      </w:r>
      <w:r w:rsidRPr="00F632E8">
        <w:rPr>
          <w:rFonts w:ascii="Arial Narrow" w:hAnsi="Arial Narrow"/>
          <w:sz w:val="20"/>
          <w:szCs w:val="20"/>
        </w:rPr>
        <w:t>в Эвенкийском муниципальном районе Красноярского края.</w:t>
      </w:r>
      <w:r w:rsidRPr="00671A02">
        <w:rPr>
          <w:rFonts w:ascii="Arial Narrow" w:hAnsi="Arial Narrow"/>
          <w:sz w:val="20"/>
          <w:szCs w:val="20"/>
        </w:rPr>
        <w:t xml:space="preserve"> в соответствии с подпунктом «з» статьи 14 и статьей 29 Закона Красноярского края Участковая избирательная комиссия</w:t>
      </w:r>
      <w:r w:rsidR="00F632E8">
        <w:rPr>
          <w:rFonts w:ascii="Arial Narrow" w:hAnsi="Arial Narrow"/>
          <w:sz w:val="20"/>
          <w:szCs w:val="20"/>
        </w:rPr>
        <w:t xml:space="preserve"> </w:t>
      </w:r>
      <w:r w:rsidRPr="00671A02">
        <w:rPr>
          <w:rFonts w:ascii="Arial Narrow" w:hAnsi="Arial Narrow"/>
          <w:sz w:val="20"/>
          <w:szCs w:val="20"/>
        </w:rPr>
        <w:t xml:space="preserve">участка № 2252 </w:t>
      </w:r>
      <w:r w:rsidRPr="00F632E8">
        <w:rPr>
          <w:rFonts w:ascii="Arial Narrow" w:hAnsi="Arial Narrow"/>
          <w:b/>
          <w:sz w:val="20"/>
          <w:szCs w:val="20"/>
        </w:rPr>
        <w:t>РЕШИЛА:</w:t>
      </w:r>
    </w:p>
    <w:p w:rsidR="009304C7" w:rsidRPr="00F632E8" w:rsidRDefault="00F632E8" w:rsidP="00F632E8">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304C7" w:rsidRPr="00671A02">
        <w:rPr>
          <w:rFonts w:ascii="Arial Narrow" w:hAnsi="Arial Narrow"/>
          <w:sz w:val="20"/>
          <w:szCs w:val="20"/>
        </w:rPr>
        <w:t xml:space="preserve">Зарегистрировать Черненко Татьяну Николаевну, 1976 года рождения, проживающего в п. Полигус Эвенкийского района Красноярского края, </w:t>
      </w:r>
      <w:r w:rsidR="009304C7" w:rsidRPr="00F632E8">
        <w:rPr>
          <w:rFonts w:ascii="Arial Narrow" w:hAnsi="Arial Narrow"/>
          <w:sz w:val="20"/>
          <w:szCs w:val="20"/>
        </w:rPr>
        <w:t xml:space="preserve">работающая – филиал Муниципального бюджетного общеобразовательного учреждения «Байкитская средняя школа» Эвенкийского муниципального района Полигусовская основная школа – детский сад в должности учитель, выдвинутого избирательным </w:t>
      </w:r>
      <w:r w:rsidRPr="00F632E8">
        <w:rPr>
          <w:rFonts w:ascii="Arial Narrow" w:hAnsi="Arial Narrow"/>
          <w:sz w:val="20"/>
          <w:szCs w:val="20"/>
        </w:rPr>
        <w:t>политическим объединением</w:t>
      </w:r>
      <w:r w:rsidR="009304C7" w:rsidRPr="00F632E8">
        <w:rPr>
          <w:rFonts w:ascii="Arial Narrow" w:hAnsi="Arial Narrow"/>
          <w:sz w:val="20"/>
          <w:szCs w:val="20"/>
        </w:rPr>
        <w:t xml:space="preserve"> «Местное отделение социалистической политической партии «СПРАВЕДЛИВАЯ </w:t>
      </w:r>
      <w:r w:rsidRPr="00F632E8">
        <w:rPr>
          <w:rFonts w:ascii="Arial Narrow" w:hAnsi="Arial Narrow"/>
          <w:sz w:val="20"/>
          <w:szCs w:val="20"/>
        </w:rPr>
        <w:t xml:space="preserve">РОССИЯ – ПАТРИОТЫ – ЗА ПРАВДУ» </w:t>
      </w:r>
      <w:r w:rsidR="009304C7" w:rsidRPr="00F632E8">
        <w:rPr>
          <w:rFonts w:ascii="Arial Narrow" w:hAnsi="Arial Narrow"/>
          <w:sz w:val="20"/>
          <w:szCs w:val="20"/>
        </w:rPr>
        <w:t>в Эвенкийском муниципа</w:t>
      </w:r>
      <w:r>
        <w:rPr>
          <w:rFonts w:ascii="Arial Narrow" w:hAnsi="Arial Narrow"/>
          <w:sz w:val="20"/>
          <w:szCs w:val="20"/>
        </w:rPr>
        <w:t>льном районе Красноярского края</w:t>
      </w:r>
      <w:r w:rsidR="009304C7" w:rsidRPr="00F632E8">
        <w:rPr>
          <w:rFonts w:ascii="Arial Narrow" w:hAnsi="Arial Narrow"/>
          <w:sz w:val="20"/>
          <w:szCs w:val="20"/>
        </w:rPr>
        <w:t xml:space="preserve"> кандидатом на должность Главы поселка Полигус Эвенкийского  района Красноярского края «25» июля 2024 года в 11 ч. 15 мин.</w:t>
      </w:r>
    </w:p>
    <w:p w:rsidR="009304C7" w:rsidRPr="00F632E8" w:rsidRDefault="00F632E8" w:rsidP="00F632E8">
      <w:pPr>
        <w:pStyle w:val="ae"/>
        <w:spacing w:after="0"/>
        <w:contextualSpacing/>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9304C7" w:rsidRPr="00F632E8">
        <w:rPr>
          <w:rFonts w:ascii="Arial Narrow" w:hAnsi="Arial Narrow"/>
          <w:sz w:val="20"/>
          <w:szCs w:val="20"/>
        </w:rPr>
        <w:t>Выдать зарегистрированному кандидату удостоверение о регистрации установленного образца.</w:t>
      </w:r>
    </w:p>
    <w:p w:rsidR="001C59C0" w:rsidRPr="001C59C0" w:rsidRDefault="00F632E8" w:rsidP="001C59C0">
      <w:pPr>
        <w:pStyle w:val="ae"/>
        <w:spacing w:after="0"/>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C59C0" w:rsidRPr="001C59C0">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671A02" w:rsidRDefault="009304C7" w:rsidP="00F632E8">
      <w:pPr>
        <w:jc w:val="both"/>
        <w:outlineLvl w:val="0"/>
        <w:rPr>
          <w:rFonts w:ascii="Arial Narrow" w:hAnsi="Arial Narrow"/>
          <w:sz w:val="20"/>
          <w:szCs w:val="20"/>
        </w:rPr>
      </w:pPr>
    </w:p>
    <w:p w:rsidR="009304C7" w:rsidRPr="00671A02" w:rsidRDefault="009304C7" w:rsidP="00F632E8">
      <w:pPr>
        <w:jc w:val="both"/>
        <w:outlineLvl w:val="0"/>
        <w:rPr>
          <w:rFonts w:ascii="Arial Narrow" w:hAnsi="Arial Narrow"/>
          <w:sz w:val="20"/>
          <w:szCs w:val="20"/>
        </w:rPr>
      </w:pPr>
      <w:r w:rsidRPr="00671A02">
        <w:rPr>
          <w:rFonts w:ascii="Arial Narrow" w:hAnsi="Arial Narrow"/>
          <w:sz w:val="20"/>
          <w:szCs w:val="20"/>
        </w:rPr>
        <w:t>Председатель</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Участковой избирательной</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 xml:space="preserve">Комиссии                                                             </w:t>
      </w:r>
      <w:r w:rsidR="002740F9">
        <w:rPr>
          <w:rFonts w:ascii="Arial Narrow" w:hAnsi="Arial Narrow"/>
          <w:sz w:val="20"/>
          <w:szCs w:val="20"/>
        </w:rPr>
        <w:t xml:space="preserve">                             </w:t>
      </w:r>
      <w:r w:rsidR="00F632E8">
        <w:rPr>
          <w:rFonts w:ascii="Arial Narrow" w:hAnsi="Arial Narrow"/>
          <w:sz w:val="20"/>
          <w:szCs w:val="20"/>
        </w:rPr>
        <w:t xml:space="preserve">     п/п  </w:t>
      </w:r>
      <w:r w:rsidR="002740F9">
        <w:rPr>
          <w:rFonts w:ascii="Arial Narrow" w:hAnsi="Arial Narrow"/>
          <w:sz w:val="20"/>
          <w:szCs w:val="20"/>
        </w:rPr>
        <w:t xml:space="preserve">                          </w:t>
      </w:r>
      <w:r w:rsidR="00F632E8">
        <w:rPr>
          <w:rFonts w:ascii="Arial Narrow" w:hAnsi="Arial Narrow"/>
          <w:sz w:val="20"/>
          <w:szCs w:val="20"/>
        </w:rPr>
        <w:t xml:space="preserve">                                           </w:t>
      </w:r>
      <w:r w:rsidRPr="00671A02">
        <w:rPr>
          <w:rFonts w:ascii="Arial Narrow" w:hAnsi="Arial Narrow"/>
          <w:sz w:val="20"/>
          <w:szCs w:val="20"/>
        </w:rPr>
        <w:t xml:space="preserve">      Н.А.</w:t>
      </w:r>
      <w:r w:rsidR="00F632E8">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F632E8">
      <w:pPr>
        <w:jc w:val="both"/>
        <w:rPr>
          <w:rFonts w:ascii="Arial Narrow" w:hAnsi="Arial Narrow"/>
          <w:sz w:val="20"/>
          <w:szCs w:val="20"/>
        </w:rPr>
      </w:pPr>
    </w:p>
    <w:p w:rsidR="009304C7" w:rsidRPr="00671A02" w:rsidRDefault="009304C7" w:rsidP="00F632E8">
      <w:pPr>
        <w:jc w:val="both"/>
        <w:outlineLvl w:val="0"/>
        <w:rPr>
          <w:rFonts w:ascii="Arial Narrow" w:hAnsi="Arial Narrow"/>
          <w:sz w:val="20"/>
          <w:szCs w:val="20"/>
        </w:rPr>
      </w:pPr>
      <w:r w:rsidRPr="00671A02">
        <w:rPr>
          <w:rFonts w:ascii="Arial Narrow" w:hAnsi="Arial Narrow"/>
          <w:sz w:val="20"/>
          <w:szCs w:val="20"/>
        </w:rPr>
        <w:t>Секретарь</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Участковой избирательной</w:t>
      </w:r>
    </w:p>
    <w:p w:rsidR="009304C7" w:rsidRPr="00671A02" w:rsidRDefault="009304C7" w:rsidP="00F632E8">
      <w:pPr>
        <w:tabs>
          <w:tab w:val="left" w:pos="7722"/>
        </w:tabs>
        <w:jc w:val="both"/>
        <w:rPr>
          <w:rFonts w:ascii="Arial Narrow" w:hAnsi="Arial Narrow"/>
          <w:sz w:val="20"/>
          <w:szCs w:val="20"/>
        </w:rPr>
      </w:pPr>
      <w:r w:rsidRPr="00671A02">
        <w:rPr>
          <w:rFonts w:ascii="Arial Narrow" w:hAnsi="Arial Narrow"/>
          <w:sz w:val="20"/>
          <w:szCs w:val="20"/>
        </w:rPr>
        <w:t xml:space="preserve">комиссии                                                              </w:t>
      </w:r>
      <w:r w:rsidR="00F632E8">
        <w:rPr>
          <w:rFonts w:ascii="Arial Narrow" w:hAnsi="Arial Narrow"/>
          <w:sz w:val="20"/>
          <w:szCs w:val="20"/>
        </w:rPr>
        <w:t xml:space="preserve">    </w:t>
      </w:r>
      <w:r w:rsidR="002740F9">
        <w:rPr>
          <w:rFonts w:ascii="Arial Narrow" w:hAnsi="Arial Narrow"/>
          <w:sz w:val="20"/>
          <w:szCs w:val="20"/>
        </w:rPr>
        <w:t xml:space="preserve">                          </w:t>
      </w:r>
      <w:r w:rsidR="00F632E8">
        <w:rPr>
          <w:rFonts w:ascii="Arial Narrow" w:hAnsi="Arial Narrow"/>
          <w:sz w:val="20"/>
          <w:szCs w:val="20"/>
        </w:rPr>
        <w:t xml:space="preserve">  п/п              </w:t>
      </w:r>
      <w:r w:rsidR="002740F9">
        <w:rPr>
          <w:rFonts w:ascii="Arial Narrow" w:hAnsi="Arial Narrow"/>
          <w:sz w:val="20"/>
          <w:szCs w:val="20"/>
        </w:rPr>
        <w:t xml:space="preserve">       </w:t>
      </w:r>
      <w:r w:rsidR="00F632E8">
        <w:rPr>
          <w:rFonts w:ascii="Arial Narrow" w:hAnsi="Arial Narrow"/>
          <w:sz w:val="20"/>
          <w:szCs w:val="20"/>
        </w:rPr>
        <w:t xml:space="preserve">                                                     </w:t>
      </w:r>
      <w:r w:rsidRPr="00671A02">
        <w:rPr>
          <w:rFonts w:ascii="Arial Narrow" w:hAnsi="Arial Narrow"/>
          <w:sz w:val="20"/>
          <w:szCs w:val="20"/>
        </w:rPr>
        <w:t xml:space="preserve">   Т.Д.</w:t>
      </w:r>
      <w:r w:rsidR="00F632E8">
        <w:rPr>
          <w:rFonts w:ascii="Arial Narrow" w:hAnsi="Arial Narrow"/>
          <w:sz w:val="20"/>
          <w:szCs w:val="20"/>
        </w:rPr>
        <w:t xml:space="preserve"> </w:t>
      </w:r>
      <w:r w:rsidRPr="00671A02">
        <w:rPr>
          <w:rFonts w:ascii="Arial Narrow" w:hAnsi="Arial Narrow"/>
          <w:sz w:val="20"/>
          <w:szCs w:val="20"/>
        </w:rPr>
        <w:t>Олзоева</w:t>
      </w:r>
    </w:p>
    <w:p w:rsidR="009304C7" w:rsidRPr="00671A02" w:rsidRDefault="009304C7" w:rsidP="00465AA8">
      <w:pPr>
        <w:tabs>
          <w:tab w:val="left" w:pos="8640"/>
        </w:tabs>
        <w:jc w:val="center"/>
        <w:rPr>
          <w:rFonts w:ascii="Arial Narrow" w:hAnsi="Arial Narrow"/>
          <w:b/>
          <w:bCs/>
          <w:sz w:val="20"/>
          <w:szCs w:val="20"/>
        </w:rPr>
      </w:pPr>
    </w:p>
    <w:p w:rsidR="009304C7" w:rsidRPr="00671A02" w:rsidRDefault="009304C7" w:rsidP="00F632E8">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F632E8">
      <w:pPr>
        <w:tabs>
          <w:tab w:val="left" w:pos="8640"/>
        </w:tabs>
        <w:jc w:val="center"/>
        <w:rPr>
          <w:rFonts w:ascii="Arial Narrow" w:hAnsi="Arial Narrow"/>
          <w:b/>
          <w:bCs/>
          <w:sz w:val="20"/>
          <w:szCs w:val="20"/>
        </w:rPr>
      </w:pPr>
    </w:p>
    <w:p w:rsidR="009304C7" w:rsidRDefault="00F632E8" w:rsidP="00F632E8">
      <w:pPr>
        <w:tabs>
          <w:tab w:val="left" w:pos="8640"/>
        </w:tabs>
        <w:jc w:val="center"/>
        <w:rPr>
          <w:rFonts w:ascii="Arial Narrow" w:hAnsi="Arial Narrow"/>
          <w:sz w:val="20"/>
          <w:szCs w:val="20"/>
        </w:rPr>
      </w:pPr>
      <w:r>
        <w:rPr>
          <w:rFonts w:ascii="Arial Narrow" w:hAnsi="Arial Narrow"/>
          <w:b/>
          <w:bCs/>
          <w:sz w:val="20"/>
          <w:szCs w:val="20"/>
        </w:rPr>
        <w:t>РЕШЕНИ</w:t>
      </w:r>
      <w:r w:rsidR="009304C7" w:rsidRPr="00671A02">
        <w:rPr>
          <w:rFonts w:ascii="Arial Narrow" w:hAnsi="Arial Narrow"/>
          <w:b/>
          <w:bCs/>
          <w:sz w:val="20"/>
          <w:szCs w:val="20"/>
        </w:rPr>
        <w:t>Е</w:t>
      </w:r>
    </w:p>
    <w:p w:rsidR="00F632E8" w:rsidRPr="00671A02" w:rsidRDefault="00F632E8" w:rsidP="00F632E8">
      <w:pPr>
        <w:tabs>
          <w:tab w:val="left" w:pos="8640"/>
        </w:tabs>
        <w:jc w:val="center"/>
        <w:rPr>
          <w:rFonts w:ascii="Arial Narrow" w:hAnsi="Arial Narrow"/>
          <w:b/>
          <w:bCs/>
          <w:sz w:val="20"/>
          <w:szCs w:val="20"/>
        </w:rPr>
      </w:pPr>
    </w:p>
    <w:p w:rsidR="009304C7" w:rsidRPr="00671A02" w:rsidRDefault="00F632E8" w:rsidP="009304C7">
      <w:pPr>
        <w:rPr>
          <w:rFonts w:ascii="Arial Narrow" w:hAnsi="Arial Narrow"/>
          <w:sz w:val="20"/>
          <w:szCs w:val="20"/>
        </w:rPr>
      </w:pPr>
      <w:r>
        <w:rPr>
          <w:rFonts w:ascii="Arial Narrow" w:hAnsi="Arial Narrow"/>
          <w:sz w:val="20"/>
          <w:szCs w:val="20"/>
        </w:rPr>
        <w:t xml:space="preserve">«26» июля </w:t>
      </w:r>
      <w:r w:rsidR="009304C7" w:rsidRPr="00671A02">
        <w:rPr>
          <w:rFonts w:ascii="Arial Narrow" w:hAnsi="Arial Narrow"/>
          <w:sz w:val="20"/>
          <w:szCs w:val="20"/>
        </w:rPr>
        <w:t xml:space="preserve">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009304C7" w:rsidRPr="00671A02">
        <w:rPr>
          <w:rFonts w:ascii="Arial Narrow" w:hAnsi="Arial Narrow"/>
          <w:sz w:val="20"/>
          <w:szCs w:val="20"/>
        </w:rPr>
        <w:t xml:space="preserve">               № 19/55</w:t>
      </w:r>
    </w:p>
    <w:p w:rsidR="009304C7" w:rsidRPr="00671A02" w:rsidRDefault="009304C7" w:rsidP="009304C7">
      <w:pPr>
        <w:rPr>
          <w:rFonts w:ascii="Arial Narrow" w:hAnsi="Arial Narrow"/>
          <w:sz w:val="20"/>
          <w:szCs w:val="20"/>
        </w:rPr>
      </w:pPr>
    </w:p>
    <w:p w:rsidR="009304C7" w:rsidRPr="00F632E8" w:rsidRDefault="009304C7" w:rsidP="00F632E8">
      <w:pPr>
        <w:jc w:val="center"/>
        <w:rPr>
          <w:rFonts w:ascii="Arial Narrow" w:hAnsi="Arial Narrow"/>
          <w:b/>
          <w:sz w:val="20"/>
          <w:szCs w:val="20"/>
        </w:rPr>
      </w:pPr>
      <w:r w:rsidRPr="00F632E8">
        <w:rPr>
          <w:rFonts w:ascii="Arial Narrow" w:hAnsi="Arial Narrow"/>
          <w:b/>
          <w:sz w:val="20"/>
          <w:szCs w:val="20"/>
        </w:rPr>
        <w:t>О регистрации Воробьевой Марины Владимировны</w:t>
      </w:r>
      <w:r w:rsidR="00F632E8" w:rsidRPr="00F632E8">
        <w:rPr>
          <w:rFonts w:ascii="Arial Narrow" w:hAnsi="Arial Narrow"/>
          <w:b/>
          <w:sz w:val="20"/>
          <w:szCs w:val="20"/>
        </w:rPr>
        <w:t xml:space="preserve"> </w:t>
      </w:r>
      <w:r w:rsidRPr="00F632E8">
        <w:rPr>
          <w:rFonts w:ascii="Arial Narrow" w:hAnsi="Arial Narrow"/>
          <w:b/>
          <w:sz w:val="20"/>
          <w:szCs w:val="20"/>
        </w:rPr>
        <w:t>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9304C7" w:rsidRPr="00F632E8" w:rsidRDefault="009304C7" w:rsidP="009304C7">
      <w:pPr>
        <w:autoSpaceDE w:val="0"/>
        <w:autoSpaceDN w:val="0"/>
        <w:adjustRightInd w:val="0"/>
        <w:ind w:right="-2"/>
        <w:jc w:val="center"/>
        <w:rPr>
          <w:rFonts w:ascii="Arial Narrow" w:hAnsi="Arial Narrow"/>
          <w:b/>
          <w:sz w:val="20"/>
          <w:szCs w:val="20"/>
        </w:rPr>
      </w:pPr>
    </w:p>
    <w:p w:rsidR="009304C7" w:rsidRPr="00F632E8" w:rsidRDefault="009304C7" w:rsidP="00F632E8">
      <w:pPr>
        <w:autoSpaceDE w:val="0"/>
        <w:autoSpaceDN w:val="0"/>
        <w:adjustRightInd w:val="0"/>
        <w:ind w:firstLine="709"/>
        <w:jc w:val="both"/>
        <w:rPr>
          <w:rFonts w:ascii="Arial Narrow" w:hAnsi="Arial Narrow"/>
          <w:b/>
          <w:sz w:val="20"/>
          <w:szCs w:val="20"/>
        </w:rPr>
      </w:pPr>
      <w:r w:rsidRPr="00F632E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Воробьевой Мариной Владимировной, кандидатом в депутаты  выдвинутым избирательным объединением</w:t>
      </w:r>
      <w:r w:rsidRPr="00F632E8">
        <w:rPr>
          <w:rFonts w:ascii="Arial Narrow" w:hAnsi="Arial Narrow"/>
          <w:color w:val="FF0000"/>
          <w:sz w:val="20"/>
          <w:szCs w:val="20"/>
        </w:rPr>
        <w:t xml:space="preserve"> </w:t>
      </w:r>
      <w:r w:rsidRPr="00F632E8">
        <w:rPr>
          <w:rFonts w:ascii="Arial Narrow" w:hAnsi="Arial Narrow"/>
          <w:sz w:val="20"/>
          <w:szCs w:val="20"/>
        </w:rPr>
        <w:t xml:space="preserve">Эвенкийским районным местным отделением Красноярского регионального отделения Партии «Единая Россия» по </w:t>
      </w:r>
      <w:r w:rsidR="00F632E8" w:rsidRPr="00F632E8">
        <w:rPr>
          <w:rFonts w:ascii="Arial Narrow" w:hAnsi="Arial Narrow"/>
          <w:sz w:val="20"/>
          <w:szCs w:val="20"/>
        </w:rPr>
        <w:t xml:space="preserve">семимандатному </w:t>
      </w:r>
      <w:r w:rsidRPr="00F632E8">
        <w:rPr>
          <w:rFonts w:ascii="Arial Narrow" w:hAnsi="Arial Narrow"/>
          <w:sz w:val="20"/>
          <w:szCs w:val="20"/>
        </w:rPr>
        <w:t>избирательному округу на выборах в депутаты Полигусовского</w:t>
      </w:r>
      <w:r w:rsidR="00F632E8" w:rsidRPr="00F632E8">
        <w:rPr>
          <w:rFonts w:ascii="Arial Narrow" w:hAnsi="Arial Narrow"/>
          <w:sz w:val="20"/>
          <w:szCs w:val="20"/>
        </w:rPr>
        <w:t xml:space="preserve"> поселкового Совета депутатов </w:t>
      </w:r>
      <w:r w:rsidRPr="00F632E8">
        <w:rPr>
          <w:rFonts w:ascii="Arial Narrow" w:hAnsi="Arial Narrow"/>
          <w:sz w:val="20"/>
          <w:szCs w:val="20"/>
        </w:rPr>
        <w:t>шестого созыва. в соответстви</w:t>
      </w:r>
      <w:r w:rsidRPr="00671A02">
        <w:rPr>
          <w:rFonts w:ascii="Arial Narrow" w:hAnsi="Arial Narrow"/>
          <w:sz w:val="20"/>
          <w:szCs w:val="20"/>
        </w:rPr>
        <w:t>и со</w:t>
      </w:r>
      <w:r w:rsidR="00F632E8">
        <w:rPr>
          <w:rFonts w:ascii="Arial Narrow" w:hAnsi="Arial Narrow"/>
          <w:sz w:val="20"/>
          <w:szCs w:val="20"/>
        </w:rPr>
        <w:t xml:space="preserve"> </w:t>
      </w:r>
      <w:r w:rsidRPr="00671A02">
        <w:rPr>
          <w:rFonts w:ascii="Arial Narrow" w:hAnsi="Arial Narrow"/>
          <w:sz w:val="20"/>
          <w:szCs w:val="20"/>
        </w:rPr>
        <w:t xml:space="preserve">статьей 16, подпунктом «и» статьи 17.1 и статьей 29 Закона Красноярского края участковая избирательная комиссия №2252 </w:t>
      </w:r>
      <w:r w:rsidRPr="00F632E8">
        <w:rPr>
          <w:rFonts w:ascii="Arial Narrow" w:hAnsi="Arial Narrow"/>
          <w:b/>
          <w:sz w:val="20"/>
          <w:szCs w:val="20"/>
        </w:rPr>
        <w:t>РЕШИЛА:</w:t>
      </w:r>
    </w:p>
    <w:p w:rsidR="009304C7" w:rsidRPr="00F632E8" w:rsidRDefault="00E94C1F" w:rsidP="00F632E8">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009304C7" w:rsidRPr="00F632E8">
        <w:rPr>
          <w:rFonts w:ascii="Arial Narrow" w:hAnsi="Arial Narrow"/>
          <w:sz w:val="20"/>
          <w:szCs w:val="20"/>
        </w:rPr>
        <w:t xml:space="preserve">Зарегистрировать Воробьёву Марину Владимировну, выдвинутую избирательным объединением Эвенкийским районным местным отделением Красноярского регионального отделения Партии «Единая Россия» по </w:t>
      </w:r>
      <w:r w:rsidR="00F632E8">
        <w:rPr>
          <w:rFonts w:ascii="Arial Narrow" w:hAnsi="Arial Narrow"/>
          <w:sz w:val="20"/>
          <w:szCs w:val="20"/>
        </w:rPr>
        <w:t xml:space="preserve">семимандатному </w:t>
      </w:r>
      <w:r w:rsidR="009304C7" w:rsidRPr="00F632E8">
        <w:rPr>
          <w:rFonts w:ascii="Arial Narrow" w:hAnsi="Arial Narrow"/>
          <w:sz w:val="20"/>
          <w:szCs w:val="20"/>
        </w:rPr>
        <w:t>избирательному округу Кандидатом в депутаты Полигусовского поселкового Совета депутатов  шестого созыва</w:t>
      </w:r>
      <w:r w:rsidR="00F632E8">
        <w:rPr>
          <w:rFonts w:ascii="Arial Narrow" w:hAnsi="Arial Narrow"/>
          <w:sz w:val="20"/>
          <w:szCs w:val="20"/>
        </w:rPr>
        <w:t xml:space="preserve"> </w:t>
      </w:r>
      <w:r w:rsidR="009304C7" w:rsidRPr="00F632E8">
        <w:rPr>
          <w:rFonts w:ascii="Arial Narrow" w:hAnsi="Arial Narrow"/>
          <w:sz w:val="20"/>
          <w:szCs w:val="20"/>
        </w:rPr>
        <w:t>26 июля 2024 года в 11 ч. 10 мин.</w:t>
      </w:r>
      <w:proofErr w:type="gramEnd"/>
    </w:p>
    <w:p w:rsidR="009304C7" w:rsidRPr="00F632E8" w:rsidRDefault="00E94C1F" w:rsidP="00771CBE">
      <w:pPr>
        <w:pStyle w:val="ae"/>
        <w:numPr>
          <w:ilvl w:val="0"/>
          <w:numId w:val="15"/>
        </w:numPr>
        <w:spacing w:after="0"/>
        <w:jc w:val="both"/>
        <w:rPr>
          <w:rFonts w:ascii="Arial Narrow" w:hAnsi="Arial Narrow"/>
          <w:sz w:val="20"/>
          <w:szCs w:val="20"/>
        </w:rPr>
      </w:pPr>
      <w:r>
        <w:rPr>
          <w:rFonts w:ascii="Arial Narrow" w:hAnsi="Arial Narrow"/>
          <w:sz w:val="20"/>
          <w:szCs w:val="20"/>
        </w:rPr>
        <w:tab/>
      </w:r>
      <w:r w:rsidR="009304C7" w:rsidRPr="00F632E8">
        <w:rPr>
          <w:rFonts w:ascii="Arial Narrow" w:hAnsi="Arial Narrow"/>
          <w:sz w:val="20"/>
          <w:szCs w:val="20"/>
        </w:rPr>
        <w:t>Выдать зарегистрированному кандидату удостоверение о регистрации установленного образца.</w:t>
      </w:r>
    </w:p>
    <w:p w:rsidR="009304C7" w:rsidRPr="00F632E8" w:rsidRDefault="00E94C1F" w:rsidP="00771CBE">
      <w:pPr>
        <w:pStyle w:val="ae"/>
        <w:numPr>
          <w:ilvl w:val="0"/>
          <w:numId w:val="15"/>
        </w:numPr>
        <w:spacing w:after="0"/>
        <w:jc w:val="both"/>
        <w:rPr>
          <w:rFonts w:ascii="Arial Narrow" w:hAnsi="Arial Narrow"/>
          <w:sz w:val="20"/>
          <w:szCs w:val="20"/>
        </w:rPr>
      </w:pPr>
      <w:r>
        <w:rPr>
          <w:rFonts w:ascii="Arial Narrow" w:hAnsi="Arial Narrow"/>
          <w:sz w:val="20"/>
          <w:szCs w:val="20"/>
        </w:rPr>
        <w:tab/>
      </w:r>
      <w:r w:rsidR="009304C7" w:rsidRPr="00F632E8">
        <w:rPr>
          <w:rFonts w:ascii="Arial Narrow" w:hAnsi="Arial Narrow"/>
          <w:sz w:val="20"/>
          <w:szCs w:val="20"/>
        </w:rPr>
        <w:t>Опубликовать настоящее решение в печатных средствах массовой информации.</w:t>
      </w:r>
    </w:p>
    <w:p w:rsidR="009304C7" w:rsidRPr="00F632E8" w:rsidRDefault="00E94C1F" w:rsidP="00F632E8">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304C7" w:rsidRPr="00F632E8">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F632E8" w:rsidRDefault="009304C7" w:rsidP="00F632E8">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7"/>
        <w:gridCol w:w="5350"/>
      </w:tblGrid>
      <w:tr w:rsidR="009304C7" w:rsidRPr="00671A02" w:rsidTr="00E94C1F">
        <w:trPr>
          <w:trHeight w:val="177"/>
        </w:trPr>
        <w:tc>
          <w:tcPr>
            <w:tcW w:w="4784" w:type="dxa"/>
          </w:tcPr>
          <w:p w:rsidR="00E94C1F" w:rsidRDefault="00E94C1F" w:rsidP="009304C7">
            <w:pPr>
              <w:rPr>
                <w:rFonts w:ascii="Arial Narrow" w:hAnsi="Arial Narrow"/>
                <w:sz w:val="20"/>
                <w:szCs w:val="20"/>
              </w:rPr>
            </w:pPr>
            <w:r>
              <w:rPr>
                <w:rFonts w:ascii="Arial Narrow" w:hAnsi="Arial Narrow"/>
                <w:sz w:val="20"/>
                <w:szCs w:val="20"/>
              </w:rPr>
              <w:t>Председатель</w:t>
            </w:r>
          </w:p>
          <w:p w:rsidR="009304C7" w:rsidRPr="00671A02" w:rsidRDefault="00E94C1F" w:rsidP="009304C7">
            <w:pPr>
              <w:rPr>
                <w:rFonts w:ascii="Arial Narrow" w:hAnsi="Arial Narrow"/>
                <w:sz w:val="20"/>
                <w:szCs w:val="20"/>
              </w:rPr>
            </w:pPr>
            <w:r>
              <w:rPr>
                <w:rFonts w:ascii="Arial Narrow" w:hAnsi="Arial Narrow"/>
                <w:sz w:val="20"/>
                <w:szCs w:val="20"/>
              </w:rPr>
              <w:t xml:space="preserve">участковой </w:t>
            </w:r>
            <w:r w:rsidR="009304C7" w:rsidRPr="00671A02">
              <w:rPr>
                <w:rFonts w:ascii="Arial Narrow" w:hAnsi="Arial Narrow"/>
                <w:sz w:val="20"/>
                <w:szCs w:val="20"/>
              </w:rPr>
              <w:t>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_________      </w:t>
            </w:r>
            <w:r w:rsidR="00E94C1F">
              <w:rPr>
                <w:rFonts w:ascii="Arial Narrow" w:hAnsi="Arial Narrow"/>
                <w:sz w:val="20"/>
                <w:szCs w:val="20"/>
              </w:rPr>
              <w:t xml:space="preserve">                                  </w:t>
            </w:r>
            <w:r w:rsidRPr="00671A02">
              <w:rPr>
                <w:rFonts w:ascii="Arial Narrow" w:hAnsi="Arial Narrow"/>
                <w:sz w:val="20"/>
                <w:szCs w:val="20"/>
              </w:rPr>
              <w:t xml:space="preserve">             Н.А.</w:t>
            </w:r>
            <w:r w:rsidR="00E94C1F">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(подпись)                                 (фамилия, имя, отчество)</w:t>
            </w:r>
          </w:p>
          <w:p w:rsidR="009304C7" w:rsidRPr="00671A02" w:rsidRDefault="009304C7" w:rsidP="00E94C1F">
            <w:pPr>
              <w:jc w:val="right"/>
              <w:rPr>
                <w:rFonts w:ascii="Arial Narrow" w:hAnsi="Arial Narrow"/>
                <w:sz w:val="20"/>
                <w:szCs w:val="20"/>
              </w:rPr>
            </w:pPr>
          </w:p>
        </w:tc>
      </w:tr>
      <w:tr w:rsidR="009304C7" w:rsidRPr="00671A02" w:rsidTr="00E94C1F">
        <w:tc>
          <w:tcPr>
            <w:tcW w:w="4784" w:type="dxa"/>
          </w:tcPr>
          <w:p w:rsidR="00E94C1F" w:rsidRDefault="00E94C1F" w:rsidP="009304C7">
            <w:pPr>
              <w:rPr>
                <w:rFonts w:ascii="Arial Narrow" w:hAnsi="Arial Narrow"/>
                <w:sz w:val="20"/>
                <w:szCs w:val="20"/>
              </w:rPr>
            </w:pPr>
            <w:r>
              <w:rPr>
                <w:rFonts w:ascii="Arial Narrow" w:hAnsi="Arial Narrow"/>
                <w:sz w:val="20"/>
                <w:szCs w:val="20"/>
              </w:rPr>
              <w:t>Секретарь</w:t>
            </w:r>
          </w:p>
          <w:p w:rsidR="009304C7" w:rsidRPr="00671A02" w:rsidRDefault="009304C7" w:rsidP="009304C7">
            <w:pPr>
              <w:rPr>
                <w:rFonts w:ascii="Arial Narrow" w:hAnsi="Arial Narrow"/>
                <w:sz w:val="20"/>
                <w:szCs w:val="20"/>
              </w:rPr>
            </w:pPr>
            <w:r w:rsidRPr="00671A02">
              <w:rPr>
                <w:rFonts w:ascii="Arial Narrow" w:hAnsi="Arial Narrow"/>
                <w:sz w:val="20"/>
                <w:szCs w:val="20"/>
              </w:rPr>
              <w:t>участковой 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E94C1F" w:rsidP="00E94C1F">
            <w:pPr>
              <w:jc w:val="right"/>
              <w:rPr>
                <w:rFonts w:ascii="Arial Narrow" w:hAnsi="Arial Narrow"/>
                <w:sz w:val="20"/>
                <w:szCs w:val="20"/>
              </w:rPr>
            </w:pPr>
            <w:r>
              <w:rPr>
                <w:rFonts w:ascii="Arial Narrow" w:hAnsi="Arial Narrow"/>
                <w:sz w:val="20"/>
                <w:szCs w:val="20"/>
              </w:rPr>
              <w:t xml:space="preserve">_________                                               </w:t>
            </w:r>
            <w:r w:rsidR="009304C7" w:rsidRPr="00671A02">
              <w:rPr>
                <w:rFonts w:ascii="Arial Narrow" w:hAnsi="Arial Narrow"/>
                <w:sz w:val="20"/>
                <w:szCs w:val="20"/>
              </w:rPr>
              <w:t xml:space="preserve">      Т.Д.</w:t>
            </w:r>
            <w:r>
              <w:rPr>
                <w:rFonts w:ascii="Arial Narrow" w:hAnsi="Arial Narrow"/>
                <w:sz w:val="20"/>
                <w:szCs w:val="20"/>
              </w:rPr>
              <w:t xml:space="preserve"> </w:t>
            </w:r>
            <w:r w:rsidR="009304C7" w:rsidRPr="00671A02">
              <w:rPr>
                <w:rFonts w:ascii="Arial Narrow" w:hAnsi="Arial Narrow"/>
                <w:sz w:val="20"/>
                <w:szCs w:val="20"/>
              </w:rPr>
              <w:t>Олзоева</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(подпись)                                 (фамилия, имя, отчество)</w:t>
            </w:r>
          </w:p>
        </w:tc>
      </w:tr>
    </w:tbl>
    <w:p w:rsidR="009304C7" w:rsidRPr="00671A02" w:rsidRDefault="009304C7" w:rsidP="009304C7">
      <w:pPr>
        <w:jc w:val="both"/>
        <w:rPr>
          <w:rFonts w:ascii="Arial Narrow" w:hAnsi="Arial Narrow"/>
          <w:sz w:val="20"/>
          <w:szCs w:val="20"/>
        </w:rPr>
      </w:pPr>
    </w:p>
    <w:p w:rsidR="009304C7" w:rsidRPr="00671A02" w:rsidRDefault="009304C7" w:rsidP="009304C7">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9304C7" w:rsidRPr="00671A02" w:rsidRDefault="009304C7" w:rsidP="00E94C1F">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E94C1F">
      <w:pPr>
        <w:tabs>
          <w:tab w:val="left" w:pos="8640"/>
        </w:tabs>
        <w:jc w:val="center"/>
        <w:rPr>
          <w:rFonts w:ascii="Arial Narrow" w:hAnsi="Arial Narrow"/>
          <w:b/>
          <w:bCs/>
          <w:sz w:val="20"/>
          <w:szCs w:val="20"/>
        </w:rPr>
      </w:pPr>
    </w:p>
    <w:p w:rsidR="009304C7" w:rsidRDefault="00E94C1F" w:rsidP="00E94C1F">
      <w:pPr>
        <w:tabs>
          <w:tab w:val="left" w:pos="8640"/>
        </w:tabs>
        <w:jc w:val="center"/>
        <w:rPr>
          <w:rFonts w:ascii="Arial Narrow" w:hAnsi="Arial Narrow"/>
          <w:sz w:val="20"/>
          <w:szCs w:val="20"/>
        </w:rPr>
      </w:pPr>
      <w:r>
        <w:rPr>
          <w:rFonts w:ascii="Arial Narrow" w:hAnsi="Arial Narrow"/>
          <w:b/>
          <w:bCs/>
          <w:sz w:val="20"/>
          <w:szCs w:val="20"/>
        </w:rPr>
        <w:t>РЕШЕНИ</w:t>
      </w:r>
      <w:r w:rsidR="009304C7" w:rsidRPr="00671A02">
        <w:rPr>
          <w:rFonts w:ascii="Arial Narrow" w:hAnsi="Arial Narrow"/>
          <w:b/>
          <w:bCs/>
          <w:sz w:val="20"/>
          <w:szCs w:val="20"/>
        </w:rPr>
        <w:t>Е</w:t>
      </w:r>
    </w:p>
    <w:p w:rsidR="00E94C1F" w:rsidRPr="00671A02" w:rsidRDefault="00E94C1F" w:rsidP="009304C7">
      <w:pPr>
        <w:tabs>
          <w:tab w:val="left" w:pos="8640"/>
        </w:tabs>
        <w:ind w:right="540"/>
        <w:jc w:val="center"/>
        <w:rPr>
          <w:rFonts w:ascii="Arial Narrow" w:hAnsi="Arial Narrow"/>
          <w:b/>
          <w:bCs/>
          <w:sz w:val="20"/>
          <w:szCs w:val="20"/>
        </w:rPr>
      </w:pPr>
    </w:p>
    <w:p w:rsidR="009304C7" w:rsidRPr="00671A02" w:rsidRDefault="00E94C1F" w:rsidP="00E94C1F">
      <w:pPr>
        <w:jc w:val="both"/>
        <w:rPr>
          <w:rFonts w:ascii="Arial Narrow" w:hAnsi="Arial Narrow"/>
          <w:sz w:val="20"/>
          <w:szCs w:val="20"/>
        </w:rPr>
      </w:pPr>
      <w:r>
        <w:rPr>
          <w:rFonts w:ascii="Arial Narrow" w:hAnsi="Arial Narrow"/>
          <w:sz w:val="20"/>
          <w:szCs w:val="20"/>
        </w:rPr>
        <w:t xml:space="preserve">«26» июля </w:t>
      </w:r>
      <w:r w:rsidR="009304C7" w:rsidRPr="00671A02">
        <w:rPr>
          <w:rFonts w:ascii="Arial Narrow" w:hAnsi="Arial Narrow"/>
          <w:sz w:val="20"/>
          <w:szCs w:val="20"/>
        </w:rPr>
        <w:t xml:space="preserve">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009304C7" w:rsidRPr="00671A02">
        <w:rPr>
          <w:rFonts w:ascii="Arial Narrow" w:hAnsi="Arial Narrow"/>
          <w:sz w:val="20"/>
          <w:szCs w:val="20"/>
        </w:rPr>
        <w:t xml:space="preserve">                    № 19/56</w:t>
      </w:r>
    </w:p>
    <w:p w:rsidR="009304C7" w:rsidRPr="00671A02" w:rsidRDefault="009304C7" w:rsidP="009304C7">
      <w:pPr>
        <w:rPr>
          <w:rFonts w:ascii="Arial Narrow" w:hAnsi="Arial Narrow"/>
          <w:sz w:val="20"/>
          <w:szCs w:val="20"/>
        </w:rPr>
      </w:pPr>
    </w:p>
    <w:p w:rsidR="009304C7" w:rsidRPr="00E94C1F" w:rsidRDefault="009304C7" w:rsidP="00E94C1F">
      <w:pPr>
        <w:jc w:val="center"/>
        <w:rPr>
          <w:rFonts w:ascii="Arial Narrow" w:hAnsi="Arial Narrow"/>
          <w:b/>
          <w:sz w:val="20"/>
          <w:szCs w:val="20"/>
        </w:rPr>
      </w:pPr>
      <w:r w:rsidRPr="00E94C1F">
        <w:rPr>
          <w:rFonts w:ascii="Arial Narrow" w:hAnsi="Arial Narrow"/>
          <w:b/>
          <w:sz w:val="20"/>
          <w:szCs w:val="20"/>
        </w:rPr>
        <w:t>О регистрации Косоговой Анжелики Александровны</w:t>
      </w:r>
      <w:r w:rsidR="00E94C1F" w:rsidRPr="00E94C1F">
        <w:rPr>
          <w:rFonts w:ascii="Arial Narrow" w:hAnsi="Arial Narrow"/>
          <w:b/>
          <w:sz w:val="20"/>
          <w:szCs w:val="20"/>
        </w:rPr>
        <w:t xml:space="preserve"> </w:t>
      </w:r>
      <w:r w:rsidRPr="00E94C1F">
        <w:rPr>
          <w:rFonts w:ascii="Arial Narrow" w:hAnsi="Arial Narrow"/>
          <w:b/>
          <w:sz w:val="20"/>
          <w:szCs w:val="20"/>
        </w:rPr>
        <w:t>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9304C7" w:rsidRPr="00671A02" w:rsidRDefault="009304C7" w:rsidP="009304C7">
      <w:pPr>
        <w:autoSpaceDE w:val="0"/>
        <w:autoSpaceDN w:val="0"/>
        <w:adjustRightInd w:val="0"/>
        <w:ind w:right="-2"/>
        <w:rPr>
          <w:rFonts w:ascii="Arial Narrow" w:hAnsi="Arial Narrow"/>
          <w:b/>
          <w:sz w:val="20"/>
          <w:szCs w:val="20"/>
        </w:rPr>
      </w:pPr>
    </w:p>
    <w:p w:rsidR="009304C7" w:rsidRPr="00E94C1F" w:rsidRDefault="009304C7" w:rsidP="00E94C1F">
      <w:pPr>
        <w:autoSpaceDE w:val="0"/>
        <w:autoSpaceDN w:val="0"/>
        <w:adjustRightInd w:val="0"/>
        <w:ind w:firstLine="709"/>
        <w:jc w:val="both"/>
        <w:rPr>
          <w:rFonts w:ascii="Arial Narrow" w:hAnsi="Arial Narrow"/>
          <w:b/>
          <w:sz w:val="20"/>
          <w:szCs w:val="20"/>
        </w:rPr>
      </w:pPr>
      <w:r w:rsidRPr="00E94C1F">
        <w:rPr>
          <w:rFonts w:ascii="Arial Narrow" w:hAnsi="Arial Narrow"/>
          <w:sz w:val="20"/>
          <w:szCs w:val="20"/>
        </w:rPr>
        <w:lastRenderedPageBreak/>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Косоговой Анжеликой Александровной, </w:t>
      </w:r>
      <w:r w:rsidR="00E94C1F">
        <w:rPr>
          <w:rFonts w:ascii="Arial Narrow" w:hAnsi="Arial Narrow"/>
          <w:sz w:val="20"/>
          <w:szCs w:val="20"/>
        </w:rPr>
        <w:t xml:space="preserve">кандидатом в депутаты </w:t>
      </w:r>
      <w:r w:rsidRPr="00E94C1F">
        <w:rPr>
          <w:rFonts w:ascii="Arial Narrow" w:hAnsi="Arial Narrow"/>
          <w:sz w:val="20"/>
          <w:szCs w:val="20"/>
        </w:rPr>
        <w:t>Полигусовского поселкового Совета депутатов шестого созыва по семимандатному избирательному округу выдвинутым избирательным объединением Эвенкийским районным местным отделением Красноярского регионального отделения Партии «Единая Россия»</w:t>
      </w:r>
      <w:r w:rsidR="00E94C1F">
        <w:rPr>
          <w:rFonts w:ascii="Arial Narrow" w:hAnsi="Arial Narrow"/>
          <w:sz w:val="20"/>
          <w:szCs w:val="20"/>
        </w:rPr>
        <w:t xml:space="preserve"> </w:t>
      </w:r>
      <w:r w:rsidRPr="00E94C1F">
        <w:rPr>
          <w:rFonts w:ascii="Arial Narrow" w:hAnsi="Arial Narrow"/>
          <w:sz w:val="20"/>
          <w:szCs w:val="20"/>
        </w:rPr>
        <w:t>в соответствии со статьёй 16, подпунктом «и» статьи 17.1 и статьей 29 Закона Красноярского края участковая избирательная комиссия №2252</w:t>
      </w:r>
      <w:r w:rsidRPr="00671A02">
        <w:rPr>
          <w:rFonts w:ascii="Arial Narrow" w:hAnsi="Arial Narrow"/>
          <w:sz w:val="20"/>
          <w:szCs w:val="20"/>
        </w:rPr>
        <w:t xml:space="preserve"> </w:t>
      </w:r>
      <w:r w:rsidRPr="00E94C1F">
        <w:rPr>
          <w:rFonts w:ascii="Arial Narrow" w:hAnsi="Arial Narrow"/>
          <w:b/>
          <w:sz w:val="20"/>
          <w:szCs w:val="20"/>
        </w:rPr>
        <w:t>РЕШИЛА:</w:t>
      </w:r>
    </w:p>
    <w:p w:rsidR="009304C7" w:rsidRPr="00E94C1F" w:rsidRDefault="009304C7" w:rsidP="00E94C1F">
      <w:pPr>
        <w:autoSpaceDE w:val="0"/>
        <w:autoSpaceDN w:val="0"/>
        <w:adjustRightInd w:val="0"/>
        <w:jc w:val="both"/>
        <w:rPr>
          <w:rFonts w:ascii="Arial Narrow" w:hAnsi="Arial Narrow"/>
          <w:sz w:val="20"/>
          <w:szCs w:val="20"/>
        </w:rPr>
      </w:pPr>
      <w:r w:rsidRPr="00671A02">
        <w:rPr>
          <w:rFonts w:ascii="Arial Narrow" w:hAnsi="Arial Narrow"/>
          <w:sz w:val="20"/>
          <w:szCs w:val="20"/>
        </w:rPr>
        <w:t>1</w:t>
      </w:r>
      <w:r w:rsidR="00E94C1F">
        <w:rPr>
          <w:rFonts w:ascii="Arial Narrow" w:hAnsi="Arial Narrow"/>
          <w:sz w:val="20"/>
          <w:szCs w:val="20"/>
        </w:rPr>
        <w:t>.</w:t>
      </w:r>
      <w:r w:rsidR="00E94C1F">
        <w:rPr>
          <w:rFonts w:ascii="Arial Narrow" w:hAnsi="Arial Narrow"/>
          <w:sz w:val="20"/>
          <w:szCs w:val="20"/>
        </w:rPr>
        <w:tab/>
      </w:r>
      <w:r w:rsidRPr="00E94C1F">
        <w:rPr>
          <w:rFonts w:ascii="Arial Narrow" w:hAnsi="Arial Narrow"/>
          <w:sz w:val="20"/>
          <w:szCs w:val="20"/>
        </w:rPr>
        <w:t>Зарегистрировать Косогову Анжелику Александровну, выдвинутого избирательным объединением Эвенкийским районным местным отделением Красноярского регионального отделения Партии «Единая Россия» по семимандатному избирательному округу Кандидатом в депутаты  Полигусовского поселкового Совета депутатов шестого созыва  26 июля 2024 года в 11 ч. 15 мин.</w:t>
      </w:r>
    </w:p>
    <w:p w:rsidR="009304C7" w:rsidRPr="00671A02" w:rsidRDefault="009304C7" w:rsidP="009304C7">
      <w:pPr>
        <w:pStyle w:val="ae"/>
        <w:ind w:left="4395" w:right="3258"/>
        <w:jc w:val="center"/>
        <w:rPr>
          <w:rFonts w:ascii="Arial Narrow" w:hAnsi="Arial Narrow"/>
          <w:sz w:val="20"/>
          <w:szCs w:val="20"/>
        </w:rPr>
      </w:pPr>
      <w:r w:rsidRPr="00671A02">
        <w:rPr>
          <w:rFonts w:ascii="Arial Narrow" w:hAnsi="Arial Narrow"/>
          <w:sz w:val="20"/>
          <w:szCs w:val="20"/>
          <w:vertAlign w:val="superscript"/>
        </w:rPr>
        <w:t>(дата регистрации)</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304C7"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304C7" w:rsidRPr="00671A02">
        <w:rPr>
          <w:rFonts w:ascii="Arial Narrow" w:hAnsi="Arial Narrow"/>
          <w:sz w:val="20"/>
          <w:szCs w:val="20"/>
        </w:rPr>
        <w:t>Опубликовать настоящее решение в печатных средствах массовой информации.</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304C7"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671A02" w:rsidRDefault="009304C7" w:rsidP="00E94C1F">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7"/>
        <w:gridCol w:w="5350"/>
      </w:tblGrid>
      <w:tr w:rsidR="009304C7" w:rsidRPr="00671A02" w:rsidTr="00E94C1F">
        <w:tc>
          <w:tcPr>
            <w:tcW w:w="4784" w:type="dxa"/>
          </w:tcPr>
          <w:p w:rsidR="009304C7" w:rsidRPr="00671A02" w:rsidRDefault="009304C7" w:rsidP="009304C7">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_________             </w:t>
            </w:r>
            <w:r w:rsidR="00E94C1F">
              <w:rPr>
                <w:rFonts w:ascii="Arial Narrow" w:hAnsi="Arial Narrow"/>
                <w:sz w:val="20"/>
                <w:szCs w:val="20"/>
              </w:rPr>
              <w:t xml:space="preserve">                                  </w:t>
            </w:r>
            <w:r w:rsidRPr="00671A02">
              <w:rPr>
                <w:rFonts w:ascii="Arial Narrow" w:hAnsi="Arial Narrow"/>
                <w:sz w:val="20"/>
                <w:szCs w:val="20"/>
              </w:rPr>
              <w:t xml:space="preserve">      Н.А.</w:t>
            </w:r>
            <w:r w:rsidR="00E94C1F">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9304C7" w:rsidRPr="00671A02" w:rsidRDefault="009304C7" w:rsidP="00E94C1F">
            <w:pPr>
              <w:jc w:val="right"/>
              <w:rPr>
                <w:rFonts w:ascii="Arial Narrow" w:hAnsi="Arial Narrow"/>
                <w:sz w:val="20"/>
                <w:szCs w:val="20"/>
              </w:rPr>
            </w:pPr>
          </w:p>
        </w:tc>
      </w:tr>
      <w:tr w:rsidR="009304C7" w:rsidRPr="00671A02" w:rsidTr="00E94C1F">
        <w:tc>
          <w:tcPr>
            <w:tcW w:w="4784" w:type="dxa"/>
          </w:tcPr>
          <w:p w:rsidR="009304C7" w:rsidRPr="00671A02" w:rsidRDefault="009304C7" w:rsidP="009304C7">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t>участковой 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_________              </w:t>
            </w:r>
            <w:r w:rsidR="00E94C1F">
              <w:rPr>
                <w:rFonts w:ascii="Arial Narrow" w:hAnsi="Arial Narrow"/>
                <w:sz w:val="20"/>
                <w:szCs w:val="20"/>
              </w:rPr>
              <w:t xml:space="preserve">                                  </w:t>
            </w:r>
            <w:r w:rsidRPr="00671A02">
              <w:rPr>
                <w:rFonts w:ascii="Arial Narrow" w:hAnsi="Arial Narrow"/>
                <w:sz w:val="20"/>
                <w:szCs w:val="20"/>
              </w:rPr>
              <w:t xml:space="preserve">     Т.Д.</w:t>
            </w:r>
            <w:r w:rsidR="00E94C1F">
              <w:rPr>
                <w:rFonts w:ascii="Arial Narrow" w:hAnsi="Arial Narrow"/>
                <w:sz w:val="20"/>
                <w:szCs w:val="20"/>
              </w:rPr>
              <w:t xml:space="preserve"> </w:t>
            </w:r>
            <w:r w:rsidRPr="00671A02">
              <w:rPr>
                <w:rFonts w:ascii="Arial Narrow" w:hAnsi="Arial Narrow"/>
                <w:sz w:val="20"/>
                <w:szCs w:val="20"/>
              </w:rPr>
              <w:t>Олзоева</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9304C7" w:rsidRPr="00671A02" w:rsidRDefault="009304C7" w:rsidP="009304C7">
      <w:pPr>
        <w:jc w:val="both"/>
        <w:rPr>
          <w:rFonts w:ascii="Arial Narrow" w:hAnsi="Arial Narrow"/>
          <w:sz w:val="20"/>
          <w:szCs w:val="20"/>
        </w:rPr>
      </w:pPr>
    </w:p>
    <w:p w:rsidR="009304C7" w:rsidRPr="00671A02" w:rsidRDefault="009304C7" w:rsidP="009304C7">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9304C7" w:rsidRPr="00671A02" w:rsidRDefault="009304C7" w:rsidP="00E94C1F">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E94C1F">
      <w:pPr>
        <w:tabs>
          <w:tab w:val="left" w:pos="8640"/>
        </w:tabs>
        <w:jc w:val="center"/>
        <w:rPr>
          <w:rFonts w:ascii="Arial Narrow" w:hAnsi="Arial Narrow"/>
          <w:b/>
          <w:bCs/>
          <w:sz w:val="20"/>
          <w:szCs w:val="20"/>
        </w:rPr>
      </w:pPr>
    </w:p>
    <w:p w:rsidR="009304C7" w:rsidRDefault="00E94C1F" w:rsidP="00E94C1F">
      <w:pPr>
        <w:tabs>
          <w:tab w:val="left" w:pos="8640"/>
        </w:tabs>
        <w:jc w:val="center"/>
        <w:rPr>
          <w:rFonts w:ascii="Arial Narrow" w:hAnsi="Arial Narrow"/>
          <w:sz w:val="20"/>
          <w:szCs w:val="20"/>
        </w:rPr>
      </w:pPr>
      <w:r>
        <w:rPr>
          <w:rFonts w:ascii="Arial Narrow" w:hAnsi="Arial Narrow"/>
          <w:b/>
          <w:bCs/>
          <w:sz w:val="20"/>
          <w:szCs w:val="20"/>
        </w:rPr>
        <w:t>РЕШЕНИ</w:t>
      </w:r>
      <w:r w:rsidR="009304C7" w:rsidRPr="00671A02">
        <w:rPr>
          <w:rFonts w:ascii="Arial Narrow" w:hAnsi="Arial Narrow"/>
          <w:b/>
          <w:bCs/>
          <w:sz w:val="20"/>
          <w:szCs w:val="20"/>
        </w:rPr>
        <w:t>Е</w:t>
      </w:r>
    </w:p>
    <w:p w:rsidR="00E94C1F" w:rsidRPr="00671A02" w:rsidRDefault="00E94C1F" w:rsidP="009304C7">
      <w:pPr>
        <w:tabs>
          <w:tab w:val="left" w:pos="8640"/>
        </w:tabs>
        <w:ind w:right="540"/>
        <w:jc w:val="center"/>
        <w:rPr>
          <w:rFonts w:ascii="Arial Narrow" w:hAnsi="Arial Narrow"/>
          <w:b/>
          <w:bCs/>
          <w:sz w:val="20"/>
          <w:szCs w:val="20"/>
        </w:rPr>
      </w:pPr>
    </w:p>
    <w:p w:rsidR="009304C7" w:rsidRPr="00671A02" w:rsidRDefault="00E94C1F" w:rsidP="00E94C1F">
      <w:pPr>
        <w:jc w:val="both"/>
        <w:rPr>
          <w:rFonts w:ascii="Arial Narrow" w:hAnsi="Arial Narrow"/>
          <w:sz w:val="20"/>
          <w:szCs w:val="20"/>
        </w:rPr>
      </w:pPr>
      <w:r>
        <w:rPr>
          <w:rFonts w:ascii="Arial Narrow" w:hAnsi="Arial Narrow"/>
          <w:sz w:val="20"/>
          <w:szCs w:val="20"/>
        </w:rPr>
        <w:t xml:space="preserve">«26» июля </w:t>
      </w:r>
      <w:r w:rsidR="009304C7" w:rsidRPr="00671A02">
        <w:rPr>
          <w:rFonts w:ascii="Arial Narrow" w:hAnsi="Arial Narrow"/>
          <w:sz w:val="20"/>
          <w:szCs w:val="20"/>
        </w:rPr>
        <w:t xml:space="preserve">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009304C7" w:rsidRPr="00671A02">
        <w:rPr>
          <w:rFonts w:ascii="Arial Narrow" w:hAnsi="Arial Narrow"/>
          <w:sz w:val="20"/>
          <w:szCs w:val="20"/>
        </w:rPr>
        <w:t xml:space="preserve">          № 19/57</w:t>
      </w:r>
    </w:p>
    <w:p w:rsidR="009304C7" w:rsidRPr="00671A02" w:rsidRDefault="009304C7" w:rsidP="009304C7">
      <w:pPr>
        <w:rPr>
          <w:rFonts w:ascii="Arial Narrow" w:hAnsi="Arial Narrow"/>
          <w:sz w:val="20"/>
          <w:szCs w:val="20"/>
        </w:rPr>
      </w:pPr>
    </w:p>
    <w:p w:rsidR="009304C7" w:rsidRPr="00E94C1F" w:rsidRDefault="00E94C1F" w:rsidP="009304C7">
      <w:pPr>
        <w:autoSpaceDE w:val="0"/>
        <w:autoSpaceDN w:val="0"/>
        <w:adjustRightInd w:val="0"/>
        <w:ind w:right="-2"/>
        <w:jc w:val="center"/>
        <w:rPr>
          <w:rFonts w:ascii="Arial Narrow" w:hAnsi="Arial Narrow"/>
          <w:b/>
          <w:sz w:val="20"/>
          <w:szCs w:val="20"/>
        </w:rPr>
      </w:pPr>
      <w:r>
        <w:rPr>
          <w:rFonts w:ascii="Arial Narrow" w:hAnsi="Arial Narrow"/>
          <w:b/>
          <w:sz w:val="20"/>
          <w:szCs w:val="20"/>
        </w:rPr>
        <w:t xml:space="preserve">О регистрации </w:t>
      </w:r>
      <w:r w:rsidR="009304C7" w:rsidRPr="00E94C1F">
        <w:rPr>
          <w:rFonts w:ascii="Arial Narrow" w:hAnsi="Arial Narrow"/>
          <w:b/>
          <w:sz w:val="20"/>
          <w:szCs w:val="20"/>
        </w:rPr>
        <w:t>Тутиной Екатерины Адольфовны кандидатом в депутаты Полигусовского поселкового Совета депутатов шестого созыва, 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E94C1F" w:rsidRPr="00671A02" w:rsidRDefault="00E94C1F" w:rsidP="009304C7">
      <w:pPr>
        <w:autoSpaceDE w:val="0"/>
        <w:autoSpaceDN w:val="0"/>
        <w:adjustRightInd w:val="0"/>
        <w:ind w:right="-2"/>
        <w:jc w:val="center"/>
        <w:rPr>
          <w:rFonts w:ascii="Arial Narrow" w:hAnsi="Arial Narrow"/>
          <w:b/>
          <w:sz w:val="20"/>
          <w:szCs w:val="20"/>
        </w:rPr>
      </w:pPr>
    </w:p>
    <w:p w:rsidR="00E94C1F" w:rsidRPr="00671A02" w:rsidRDefault="009304C7" w:rsidP="00E94C1F">
      <w:pPr>
        <w:jc w:val="center"/>
        <w:rPr>
          <w:rFonts w:ascii="Arial Narrow" w:hAnsi="Arial Narrow"/>
          <w:i/>
          <w:sz w:val="20"/>
          <w:szCs w:val="20"/>
        </w:rPr>
      </w:pPr>
      <w:r w:rsidRPr="00671A02">
        <w:rPr>
          <w:rFonts w:ascii="Arial Narrow" w:hAnsi="Arial Narrow"/>
          <w:i/>
          <w:sz w:val="20"/>
          <w:szCs w:val="20"/>
        </w:rPr>
        <w:t>(наименование избирательного объединения)</w:t>
      </w:r>
    </w:p>
    <w:p w:rsidR="009304C7" w:rsidRPr="00671A02" w:rsidRDefault="00E94C1F" w:rsidP="00E94C1F">
      <w:pPr>
        <w:autoSpaceDE w:val="0"/>
        <w:autoSpaceDN w:val="0"/>
        <w:adjustRightInd w:val="0"/>
        <w:ind w:right="-2"/>
        <w:jc w:val="center"/>
        <w:rPr>
          <w:rFonts w:ascii="Arial Narrow" w:hAnsi="Arial Narrow"/>
          <w:i/>
          <w:sz w:val="20"/>
          <w:szCs w:val="20"/>
        </w:rPr>
      </w:pPr>
      <w:r>
        <w:rPr>
          <w:rFonts w:ascii="Arial Narrow" w:hAnsi="Arial Narrow"/>
          <w:b/>
          <w:sz w:val="20"/>
          <w:szCs w:val="20"/>
        </w:rPr>
        <w:t xml:space="preserve">по семимандатному </w:t>
      </w:r>
      <w:r w:rsidR="009304C7" w:rsidRPr="00671A02">
        <w:rPr>
          <w:rFonts w:ascii="Arial Narrow" w:hAnsi="Arial Narrow"/>
          <w:b/>
          <w:sz w:val="20"/>
          <w:szCs w:val="20"/>
        </w:rPr>
        <w:t>избирательному округу на выборах в депутаты Полигусовского поселкового Совета депутатов  шестого созыва.</w:t>
      </w:r>
    </w:p>
    <w:p w:rsidR="009304C7" w:rsidRPr="00671A02" w:rsidRDefault="009304C7" w:rsidP="009304C7">
      <w:pPr>
        <w:pStyle w:val="ae"/>
        <w:jc w:val="center"/>
        <w:rPr>
          <w:rFonts w:ascii="Arial Narrow" w:hAnsi="Arial Narrow"/>
          <w:sz w:val="20"/>
          <w:szCs w:val="20"/>
          <w:vertAlign w:val="superscript"/>
        </w:rPr>
      </w:pPr>
      <w:r w:rsidRPr="00671A02">
        <w:rPr>
          <w:rFonts w:ascii="Arial Narrow" w:hAnsi="Arial Narrow"/>
          <w:sz w:val="20"/>
          <w:szCs w:val="20"/>
          <w:vertAlign w:val="superscript"/>
        </w:rPr>
        <w:t>(наименование и (или) номер одномандатного (многомандатного) избирательного округа)</w:t>
      </w:r>
    </w:p>
    <w:p w:rsidR="009304C7" w:rsidRPr="00E94C1F" w:rsidRDefault="009304C7" w:rsidP="00E94C1F">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w:t>
      </w:r>
      <w:r w:rsidRPr="00E94C1F">
        <w:rPr>
          <w:rFonts w:ascii="Arial Narrow" w:hAnsi="Arial Narrow"/>
          <w:sz w:val="20"/>
          <w:szCs w:val="20"/>
        </w:rPr>
        <w:t>Тутиной Екатериной Адольфовной, кандидатом в депутаты Полигусовского поселкового Совета депутатов шестого созыва по семимандатному избирательному округу  выдвинутым избирательным объединением Эвенкийским районным местным отделением Красноярского регионального отделения Партии «Единая Россия»</w:t>
      </w:r>
      <w:r w:rsidR="00E94C1F" w:rsidRPr="00E94C1F">
        <w:rPr>
          <w:rFonts w:ascii="Arial Narrow" w:hAnsi="Arial Narrow"/>
          <w:sz w:val="20"/>
          <w:szCs w:val="20"/>
        </w:rPr>
        <w:t xml:space="preserve"> </w:t>
      </w:r>
      <w:r w:rsidRPr="00E94C1F">
        <w:rPr>
          <w:rFonts w:ascii="Arial Narrow" w:hAnsi="Arial Narrow"/>
          <w:sz w:val="20"/>
          <w:szCs w:val="20"/>
        </w:rPr>
        <w:t>в соответствии со статьёй 16, подпунктом «и» статьи 17.1 и статьей</w:t>
      </w:r>
      <w:r w:rsidRPr="00671A02">
        <w:rPr>
          <w:rFonts w:ascii="Arial Narrow" w:hAnsi="Arial Narrow"/>
          <w:sz w:val="20"/>
          <w:szCs w:val="20"/>
        </w:rPr>
        <w:t xml:space="preserve"> 29 Закона Красноярского края участковая избирательная комиссия №2252 </w:t>
      </w:r>
      <w:r w:rsidRPr="00E94C1F">
        <w:rPr>
          <w:rFonts w:ascii="Arial Narrow" w:hAnsi="Arial Narrow"/>
          <w:b/>
          <w:sz w:val="20"/>
          <w:szCs w:val="20"/>
        </w:rPr>
        <w:t>РЕШИЛА:</w:t>
      </w:r>
    </w:p>
    <w:p w:rsidR="009304C7" w:rsidRPr="00E94C1F" w:rsidRDefault="00E94C1F" w:rsidP="00E94C1F">
      <w:pPr>
        <w:autoSpaceDE w:val="0"/>
        <w:autoSpaceDN w:val="0"/>
        <w:adjustRightInd w:val="0"/>
        <w:jc w:val="both"/>
        <w:rPr>
          <w:rFonts w:ascii="Arial Narrow" w:hAnsi="Arial Narrow"/>
          <w:i/>
          <w:sz w:val="20"/>
          <w:szCs w:val="20"/>
        </w:rPr>
      </w:pPr>
      <w:r>
        <w:rPr>
          <w:rFonts w:ascii="Arial Narrow" w:hAnsi="Arial Narrow"/>
          <w:sz w:val="20"/>
          <w:szCs w:val="20"/>
        </w:rPr>
        <w:t>1.</w:t>
      </w:r>
      <w:r>
        <w:rPr>
          <w:rFonts w:ascii="Arial Narrow" w:hAnsi="Arial Narrow"/>
          <w:sz w:val="20"/>
          <w:szCs w:val="20"/>
        </w:rPr>
        <w:tab/>
      </w:r>
      <w:r w:rsidR="009304C7" w:rsidRPr="00E94C1F">
        <w:rPr>
          <w:rFonts w:ascii="Arial Narrow" w:hAnsi="Arial Narrow"/>
          <w:sz w:val="20"/>
          <w:szCs w:val="20"/>
        </w:rPr>
        <w:t xml:space="preserve">Зарегистрировать Тутину Екатерину Адольфовну, выдвинутого избирательным объединением Эвенкийским районным местным отделением Красноярского регионального отделения Партии «Единая Россия» по </w:t>
      </w:r>
      <w:r w:rsidRPr="00E94C1F">
        <w:rPr>
          <w:rFonts w:ascii="Arial Narrow" w:hAnsi="Arial Narrow"/>
          <w:sz w:val="20"/>
          <w:szCs w:val="20"/>
        </w:rPr>
        <w:t xml:space="preserve">семимандатному </w:t>
      </w:r>
      <w:r w:rsidR="009304C7" w:rsidRPr="00E94C1F">
        <w:rPr>
          <w:rFonts w:ascii="Arial Narrow" w:hAnsi="Arial Narrow"/>
          <w:sz w:val="20"/>
          <w:szCs w:val="20"/>
        </w:rPr>
        <w:t>избирательному округу Кандидатом в депутаты Полигусовског</w:t>
      </w:r>
      <w:r>
        <w:rPr>
          <w:rFonts w:ascii="Arial Narrow" w:hAnsi="Arial Narrow"/>
          <w:sz w:val="20"/>
          <w:szCs w:val="20"/>
        </w:rPr>
        <w:t xml:space="preserve">о поселкового Совета депутатов </w:t>
      </w:r>
      <w:r w:rsidR="009304C7" w:rsidRPr="00E94C1F">
        <w:rPr>
          <w:rFonts w:ascii="Arial Narrow" w:hAnsi="Arial Narrow"/>
          <w:sz w:val="20"/>
          <w:szCs w:val="20"/>
        </w:rPr>
        <w:t>шестого созыва 26 июля 2024 года в 11 ч. 20 мин.</w:t>
      </w:r>
    </w:p>
    <w:p w:rsidR="009304C7" w:rsidRPr="00671A02" w:rsidRDefault="009304C7" w:rsidP="009304C7">
      <w:pPr>
        <w:pStyle w:val="ae"/>
        <w:ind w:left="4395" w:right="3258"/>
        <w:rPr>
          <w:rFonts w:ascii="Arial Narrow" w:hAnsi="Arial Narrow"/>
          <w:sz w:val="20"/>
          <w:szCs w:val="20"/>
        </w:rPr>
      </w:pPr>
      <w:r w:rsidRPr="00671A02">
        <w:rPr>
          <w:rFonts w:ascii="Arial Narrow" w:hAnsi="Arial Narrow"/>
          <w:sz w:val="20"/>
          <w:szCs w:val="20"/>
          <w:vertAlign w:val="superscript"/>
        </w:rPr>
        <w:t>(дата регистрации)</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304C7"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304C7" w:rsidRPr="00671A02">
        <w:rPr>
          <w:rFonts w:ascii="Arial Narrow" w:hAnsi="Arial Narrow"/>
          <w:sz w:val="20"/>
          <w:szCs w:val="20"/>
        </w:rPr>
        <w:t>Опубликовать настоящее решение в печатных средствах массовой информации.</w:t>
      </w:r>
    </w:p>
    <w:p w:rsidR="009304C7" w:rsidRPr="00671A02" w:rsidRDefault="00E94C1F" w:rsidP="00E94C1F">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304C7"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671A02" w:rsidRDefault="009304C7" w:rsidP="00E94C1F">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7"/>
        <w:gridCol w:w="5350"/>
      </w:tblGrid>
      <w:tr w:rsidR="009304C7" w:rsidRPr="00671A02" w:rsidTr="00E94C1F">
        <w:tc>
          <w:tcPr>
            <w:tcW w:w="4784" w:type="dxa"/>
          </w:tcPr>
          <w:p w:rsidR="00E94C1F" w:rsidRDefault="00E94C1F" w:rsidP="009304C7">
            <w:pPr>
              <w:rPr>
                <w:rFonts w:ascii="Arial Narrow" w:hAnsi="Arial Narrow"/>
                <w:sz w:val="20"/>
                <w:szCs w:val="20"/>
              </w:rPr>
            </w:pPr>
            <w:r>
              <w:rPr>
                <w:rFonts w:ascii="Arial Narrow" w:hAnsi="Arial Narrow"/>
                <w:sz w:val="20"/>
                <w:szCs w:val="20"/>
              </w:rPr>
              <w:t>Председатель</w:t>
            </w:r>
          </w:p>
          <w:p w:rsidR="009304C7" w:rsidRPr="00671A02" w:rsidRDefault="00E94C1F" w:rsidP="009304C7">
            <w:pPr>
              <w:rPr>
                <w:rFonts w:ascii="Arial Narrow" w:hAnsi="Arial Narrow"/>
                <w:sz w:val="20"/>
                <w:szCs w:val="20"/>
              </w:rPr>
            </w:pPr>
            <w:r>
              <w:rPr>
                <w:rFonts w:ascii="Arial Narrow" w:hAnsi="Arial Narrow"/>
                <w:sz w:val="20"/>
                <w:szCs w:val="20"/>
              </w:rPr>
              <w:lastRenderedPageBreak/>
              <w:t xml:space="preserve">участковой </w:t>
            </w:r>
            <w:r w:rsidR="009304C7" w:rsidRPr="00671A02">
              <w:rPr>
                <w:rFonts w:ascii="Arial Narrow" w:hAnsi="Arial Narrow"/>
                <w:sz w:val="20"/>
                <w:szCs w:val="20"/>
              </w:rPr>
              <w:t>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lastRenderedPageBreak/>
              <w:t xml:space="preserve">_________       </w:t>
            </w:r>
            <w:r w:rsidR="00E94C1F">
              <w:rPr>
                <w:rFonts w:ascii="Arial Narrow" w:hAnsi="Arial Narrow"/>
                <w:sz w:val="20"/>
                <w:szCs w:val="20"/>
              </w:rPr>
              <w:t xml:space="preserve">                                  </w:t>
            </w:r>
            <w:r w:rsidRPr="00671A02">
              <w:rPr>
                <w:rFonts w:ascii="Arial Narrow" w:hAnsi="Arial Narrow"/>
                <w:sz w:val="20"/>
                <w:szCs w:val="20"/>
              </w:rPr>
              <w:t xml:space="preserve">            Н.А.</w:t>
            </w:r>
            <w:r w:rsidR="00E94C1F">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9304C7" w:rsidRPr="00671A02" w:rsidRDefault="009304C7" w:rsidP="00E94C1F">
            <w:pPr>
              <w:jc w:val="right"/>
              <w:rPr>
                <w:rFonts w:ascii="Arial Narrow" w:hAnsi="Arial Narrow"/>
                <w:sz w:val="20"/>
                <w:szCs w:val="20"/>
              </w:rPr>
            </w:pPr>
          </w:p>
        </w:tc>
      </w:tr>
      <w:tr w:rsidR="009304C7" w:rsidRPr="00671A02" w:rsidTr="00E94C1F">
        <w:tc>
          <w:tcPr>
            <w:tcW w:w="4784" w:type="dxa"/>
          </w:tcPr>
          <w:p w:rsidR="00E94C1F" w:rsidRDefault="009304C7" w:rsidP="009304C7">
            <w:pPr>
              <w:rPr>
                <w:rFonts w:ascii="Arial Narrow" w:hAnsi="Arial Narrow"/>
                <w:sz w:val="20"/>
                <w:szCs w:val="20"/>
              </w:rPr>
            </w:pPr>
            <w:r w:rsidRPr="00671A02">
              <w:rPr>
                <w:rFonts w:ascii="Arial Narrow" w:hAnsi="Arial Narrow"/>
                <w:sz w:val="20"/>
                <w:szCs w:val="20"/>
              </w:rPr>
              <w:lastRenderedPageBreak/>
              <w:t xml:space="preserve">Секретарь </w:t>
            </w:r>
          </w:p>
          <w:p w:rsidR="009304C7" w:rsidRPr="00671A02" w:rsidRDefault="009304C7" w:rsidP="009304C7">
            <w:pPr>
              <w:rPr>
                <w:rFonts w:ascii="Arial Narrow" w:hAnsi="Arial Narrow"/>
                <w:sz w:val="20"/>
                <w:szCs w:val="20"/>
              </w:rPr>
            </w:pPr>
            <w:r w:rsidRPr="00671A02">
              <w:rPr>
                <w:rFonts w:ascii="Arial Narrow" w:hAnsi="Arial Narrow"/>
                <w:sz w:val="20"/>
                <w:szCs w:val="20"/>
              </w:rPr>
              <w:t>участковой избирательной комиссии</w:t>
            </w:r>
          </w:p>
        </w:tc>
        <w:tc>
          <w:tcPr>
            <w:tcW w:w="5530" w:type="dxa"/>
          </w:tcPr>
          <w:p w:rsidR="009304C7" w:rsidRPr="00671A02" w:rsidRDefault="009304C7" w:rsidP="00E94C1F">
            <w:pPr>
              <w:jc w:val="right"/>
              <w:rPr>
                <w:rFonts w:ascii="Arial Narrow" w:hAnsi="Arial Narrow"/>
                <w:sz w:val="20"/>
                <w:szCs w:val="20"/>
              </w:rPr>
            </w:pP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_________        </w:t>
            </w:r>
            <w:r w:rsidR="00E94C1F">
              <w:rPr>
                <w:rFonts w:ascii="Arial Narrow" w:hAnsi="Arial Narrow"/>
                <w:sz w:val="20"/>
                <w:szCs w:val="20"/>
              </w:rPr>
              <w:t xml:space="preserve">                                  </w:t>
            </w:r>
            <w:r w:rsidRPr="00671A02">
              <w:rPr>
                <w:rFonts w:ascii="Arial Narrow" w:hAnsi="Arial Narrow"/>
                <w:sz w:val="20"/>
                <w:szCs w:val="20"/>
              </w:rPr>
              <w:t xml:space="preserve">           Т.Д.</w:t>
            </w:r>
            <w:r w:rsidR="00E94C1F">
              <w:rPr>
                <w:rFonts w:ascii="Arial Narrow" w:hAnsi="Arial Narrow"/>
                <w:sz w:val="20"/>
                <w:szCs w:val="20"/>
              </w:rPr>
              <w:t xml:space="preserve"> </w:t>
            </w:r>
            <w:r w:rsidRPr="00671A02">
              <w:rPr>
                <w:rFonts w:ascii="Arial Narrow" w:hAnsi="Arial Narrow"/>
                <w:sz w:val="20"/>
                <w:szCs w:val="20"/>
              </w:rPr>
              <w:t>Олзоева</w:t>
            </w:r>
          </w:p>
          <w:p w:rsidR="009304C7" w:rsidRPr="00671A02" w:rsidRDefault="009304C7" w:rsidP="00E94C1F">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9304C7" w:rsidRPr="00671A02" w:rsidRDefault="009304C7" w:rsidP="009304C7">
      <w:pPr>
        <w:jc w:val="both"/>
        <w:rPr>
          <w:rFonts w:ascii="Arial Narrow" w:hAnsi="Arial Narrow"/>
          <w:sz w:val="20"/>
          <w:szCs w:val="20"/>
        </w:rPr>
      </w:pPr>
    </w:p>
    <w:p w:rsidR="009304C7" w:rsidRPr="00671A02" w:rsidRDefault="009304C7" w:rsidP="002740F9">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E94C1F">
      <w:pPr>
        <w:tabs>
          <w:tab w:val="left" w:pos="8640"/>
        </w:tabs>
        <w:jc w:val="center"/>
        <w:rPr>
          <w:rFonts w:ascii="Arial Narrow" w:hAnsi="Arial Narrow"/>
          <w:b/>
          <w:bCs/>
          <w:sz w:val="20"/>
          <w:szCs w:val="20"/>
        </w:rPr>
      </w:pPr>
    </w:p>
    <w:p w:rsidR="009304C7" w:rsidRPr="00671A02" w:rsidRDefault="009304C7" w:rsidP="00E94C1F">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9304C7" w:rsidRPr="00671A02" w:rsidRDefault="009304C7" w:rsidP="00E94C1F">
      <w:pPr>
        <w:tabs>
          <w:tab w:val="left" w:pos="8640"/>
        </w:tabs>
        <w:jc w:val="center"/>
        <w:rPr>
          <w:rFonts w:ascii="Arial Narrow" w:hAnsi="Arial Narrow"/>
          <w:b/>
          <w:bCs/>
          <w:sz w:val="20"/>
          <w:szCs w:val="20"/>
        </w:rPr>
      </w:pPr>
    </w:p>
    <w:p w:rsidR="009304C7" w:rsidRDefault="00E94C1F" w:rsidP="00E94C1F">
      <w:pPr>
        <w:tabs>
          <w:tab w:val="left" w:pos="8640"/>
        </w:tabs>
        <w:jc w:val="center"/>
        <w:rPr>
          <w:rFonts w:ascii="Arial Narrow" w:hAnsi="Arial Narrow"/>
          <w:sz w:val="20"/>
          <w:szCs w:val="20"/>
        </w:rPr>
      </w:pPr>
      <w:r>
        <w:rPr>
          <w:rFonts w:ascii="Arial Narrow" w:hAnsi="Arial Narrow"/>
          <w:b/>
          <w:bCs/>
          <w:sz w:val="20"/>
          <w:szCs w:val="20"/>
        </w:rPr>
        <w:t>РЕШЕНИ</w:t>
      </w:r>
      <w:r w:rsidR="009304C7" w:rsidRPr="00671A02">
        <w:rPr>
          <w:rFonts w:ascii="Arial Narrow" w:hAnsi="Arial Narrow"/>
          <w:b/>
          <w:bCs/>
          <w:sz w:val="20"/>
          <w:szCs w:val="20"/>
        </w:rPr>
        <w:t>Е</w:t>
      </w:r>
    </w:p>
    <w:p w:rsidR="00E94C1F" w:rsidRPr="00671A02" w:rsidRDefault="00E94C1F" w:rsidP="00E94C1F">
      <w:pPr>
        <w:tabs>
          <w:tab w:val="left" w:pos="8640"/>
        </w:tabs>
        <w:jc w:val="center"/>
        <w:rPr>
          <w:rFonts w:ascii="Arial Narrow" w:hAnsi="Arial Narrow"/>
          <w:b/>
          <w:bCs/>
          <w:sz w:val="20"/>
          <w:szCs w:val="20"/>
        </w:rPr>
      </w:pPr>
    </w:p>
    <w:p w:rsidR="009304C7" w:rsidRPr="00671A02" w:rsidRDefault="00516A84" w:rsidP="00516A84">
      <w:pPr>
        <w:jc w:val="both"/>
        <w:rPr>
          <w:rFonts w:ascii="Arial Narrow" w:hAnsi="Arial Narrow"/>
          <w:sz w:val="20"/>
          <w:szCs w:val="20"/>
        </w:rPr>
      </w:pPr>
      <w:r>
        <w:rPr>
          <w:rFonts w:ascii="Arial Narrow" w:hAnsi="Arial Narrow"/>
          <w:sz w:val="20"/>
          <w:szCs w:val="20"/>
        </w:rPr>
        <w:t xml:space="preserve">«26» июля </w:t>
      </w:r>
      <w:r w:rsidR="009304C7" w:rsidRPr="00671A02">
        <w:rPr>
          <w:rFonts w:ascii="Arial Narrow" w:hAnsi="Arial Narrow"/>
          <w:sz w:val="20"/>
          <w:szCs w:val="20"/>
        </w:rPr>
        <w:t xml:space="preserve">2024 года                                                               </w:t>
      </w:r>
      <w:r>
        <w:rPr>
          <w:rFonts w:ascii="Arial Narrow" w:hAnsi="Arial Narrow"/>
          <w:sz w:val="20"/>
          <w:szCs w:val="20"/>
        </w:rPr>
        <w:t xml:space="preserve">                </w:t>
      </w:r>
      <w:r w:rsidR="002740F9">
        <w:rPr>
          <w:rFonts w:ascii="Arial Narrow" w:hAnsi="Arial Narrow"/>
          <w:sz w:val="20"/>
          <w:szCs w:val="20"/>
        </w:rPr>
        <w:t xml:space="preserve">                       </w:t>
      </w:r>
      <w:r>
        <w:rPr>
          <w:rFonts w:ascii="Arial Narrow" w:hAnsi="Arial Narrow"/>
          <w:sz w:val="20"/>
          <w:szCs w:val="20"/>
        </w:rPr>
        <w:t xml:space="preserve">                                                         </w:t>
      </w:r>
      <w:r w:rsidR="009304C7" w:rsidRPr="00671A02">
        <w:rPr>
          <w:rFonts w:ascii="Arial Narrow" w:hAnsi="Arial Narrow"/>
          <w:sz w:val="20"/>
          <w:szCs w:val="20"/>
        </w:rPr>
        <w:t xml:space="preserve">      № 19/58</w:t>
      </w:r>
    </w:p>
    <w:p w:rsidR="009304C7" w:rsidRPr="00671A02" w:rsidRDefault="009304C7" w:rsidP="009304C7">
      <w:pPr>
        <w:rPr>
          <w:rFonts w:ascii="Arial Narrow" w:hAnsi="Arial Narrow"/>
          <w:sz w:val="20"/>
          <w:szCs w:val="20"/>
        </w:rPr>
      </w:pPr>
    </w:p>
    <w:p w:rsidR="009304C7" w:rsidRPr="00516A84" w:rsidRDefault="009304C7" w:rsidP="00516A84">
      <w:pPr>
        <w:autoSpaceDE w:val="0"/>
        <w:autoSpaceDN w:val="0"/>
        <w:adjustRightInd w:val="0"/>
        <w:jc w:val="center"/>
        <w:rPr>
          <w:rFonts w:ascii="Arial Narrow" w:hAnsi="Arial Narrow"/>
          <w:b/>
          <w:sz w:val="20"/>
          <w:szCs w:val="20"/>
        </w:rPr>
      </w:pPr>
      <w:r w:rsidRPr="00516A84">
        <w:rPr>
          <w:rFonts w:ascii="Arial Narrow" w:hAnsi="Arial Narrow"/>
          <w:b/>
          <w:sz w:val="20"/>
          <w:szCs w:val="20"/>
        </w:rPr>
        <w:t>О регистрации Селиверстовой Лидии Константиновны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9304C7" w:rsidRPr="00671A02" w:rsidRDefault="009304C7" w:rsidP="00516A84">
      <w:pPr>
        <w:jc w:val="center"/>
        <w:rPr>
          <w:rFonts w:ascii="Arial Narrow" w:hAnsi="Arial Narrow"/>
          <w:b/>
          <w:sz w:val="20"/>
          <w:szCs w:val="20"/>
        </w:rPr>
      </w:pPr>
      <w:r w:rsidRPr="00671A02">
        <w:rPr>
          <w:rFonts w:ascii="Arial Narrow" w:hAnsi="Arial Narrow"/>
          <w:i/>
          <w:sz w:val="20"/>
          <w:szCs w:val="20"/>
        </w:rPr>
        <w:t>(наименование избирательного объединения)</w:t>
      </w:r>
    </w:p>
    <w:p w:rsidR="009304C7" w:rsidRPr="00671A02" w:rsidRDefault="009304C7" w:rsidP="00516A84">
      <w:pPr>
        <w:jc w:val="center"/>
        <w:rPr>
          <w:rFonts w:ascii="Arial Narrow" w:hAnsi="Arial Narrow"/>
          <w:i/>
          <w:sz w:val="20"/>
          <w:szCs w:val="20"/>
        </w:rPr>
      </w:pPr>
    </w:p>
    <w:p w:rsidR="009304C7" w:rsidRPr="00516A84" w:rsidRDefault="009304C7" w:rsidP="00516A84">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w:t>
      </w:r>
      <w:r w:rsidRPr="00516A84">
        <w:rPr>
          <w:rFonts w:ascii="Arial Narrow" w:hAnsi="Arial Narrow"/>
          <w:sz w:val="20"/>
          <w:szCs w:val="20"/>
        </w:rPr>
        <w:t>самоуправления в Красноярском крае» (далее – Закон Красноярского края) и необходимые для регистрации документы, представленные</w:t>
      </w:r>
      <w:r w:rsidR="00516A84">
        <w:rPr>
          <w:rFonts w:ascii="Arial Narrow" w:hAnsi="Arial Narrow"/>
          <w:sz w:val="20"/>
          <w:szCs w:val="20"/>
        </w:rPr>
        <w:t xml:space="preserve"> </w:t>
      </w:r>
      <w:r w:rsidRPr="00516A84">
        <w:rPr>
          <w:rFonts w:ascii="Arial Narrow" w:hAnsi="Arial Narrow"/>
          <w:sz w:val="20"/>
          <w:szCs w:val="20"/>
        </w:rPr>
        <w:t>Селиверстовой Лидией Константиновной, кандидатом в депутаты Полигусовского поселкового Совета депутатов шестого созыва по семиманд</w:t>
      </w:r>
      <w:r w:rsidR="00516A84">
        <w:rPr>
          <w:rFonts w:ascii="Arial Narrow" w:hAnsi="Arial Narrow"/>
          <w:sz w:val="20"/>
          <w:szCs w:val="20"/>
        </w:rPr>
        <w:t xml:space="preserve">атному избирательному округу </w:t>
      </w:r>
      <w:r w:rsidRPr="00516A84">
        <w:rPr>
          <w:rFonts w:ascii="Arial Narrow" w:hAnsi="Arial Narrow"/>
          <w:sz w:val="20"/>
          <w:szCs w:val="20"/>
        </w:rPr>
        <w:t xml:space="preserve">выдвинутым избирательным объединением </w:t>
      </w:r>
      <w:r w:rsidR="00516A84">
        <w:rPr>
          <w:rFonts w:ascii="Arial Narrow" w:hAnsi="Arial Narrow"/>
          <w:sz w:val="20"/>
          <w:szCs w:val="20"/>
        </w:rPr>
        <w:t xml:space="preserve">Эвенкийским районным </w:t>
      </w:r>
      <w:r w:rsidRPr="00516A84">
        <w:rPr>
          <w:rFonts w:ascii="Arial Narrow" w:hAnsi="Arial Narrow"/>
          <w:sz w:val="20"/>
          <w:szCs w:val="20"/>
        </w:rPr>
        <w:t>местным отделением Красноярского регионального отделения Партии «Единая Россия»</w:t>
      </w:r>
      <w:r w:rsidR="00516A84">
        <w:rPr>
          <w:rFonts w:ascii="Arial Narrow" w:hAnsi="Arial Narrow"/>
          <w:sz w:val="20"/>
          <w:szCs w:val="20"/>
        </w:rPr>
        <w:t xml:space="preserve"> </w:t>
      </w:r>
      <w:r w:rsidRPr="00516A84">
        <w:rPr>
          <w:rFonts w:ascii="Arial Narrow" w:hAnsi="Arial Narrow"/>
          <w:sz w:val="20"/>
          <w:szCs w:val="20"/>
        </w:rPr>
        <w:t>в соответствии со статьёй 16, подпунктом «и» статьи 17.1 и статьей 29 Закона Красноярского края участковая избирательная</w:t>
      </w:r>
      <w:r w:rsidRPr="00671A02">
        <w:rPr>
          <w:rFonts w:ascii="Arial Narrow" w:hAnsi="Arial Narrow"/>
          <w:sz w:val="20"/>
          <w:szCs w:val="20"/>
        </w:rPr>
        <w:t xml:space="preserve"> комиссия №2252 </w:t>
      </w:r>
      <w:r w:rsidRPr="00516A84">
        <w:rPr>
          <w:rFonts w:ascii="Arial Narrow" w:hAnsi="Arial Narrow"/>
          <w:b/>
          <w:sz w:val="20"/>
          <w:szCs w:val="20"/>
        </w:rPr>
        <w:t>РЕШИЛА:</w:t>
      </w:r>
    </w:p>
    <w:p w:rsidR="009304C7" w:rsidRPr="00516A84" w:rsidRDefault="009304C7" w:rsidP="00516A84">
      <w:pPr>
        <w:autoSpaceDE w:val="0"/>
        <w:autoSpaceDN w:val="0"/>
        <w:adjustRightInd w:val="0"/>
        <w:jc w:val="both"/>
        <w:rPr>
          <w:rFonts w:ascii="Arial Narrow" w:hAnsi="Arial Narrow"/>
          <w:i/>
          <w:sz w:val="20"/>
          <w:szCs w:val="20"/>
        </w:rPr>
      </w:pPr>
      <w:r w:rsidRPr="00671A02">
        <w:rPr>
          <w:rFonts w:ascii="Arial Narrow" w:hAnsi="Arial Narrow"/>
          <w:sz w:val="20"/>
          <w:szCs w:val="20"/>
        </w:rPr>
        <w:t>1</w:t>
      </w:r>
      <w:r w:rsidR="00516A84">
        <w:rPr>
          <w:rFonts w:ascii="Arial Narrow" w:hAnsi="Arial Narrow"/>
          <w:sz w:val="20"/>
          <w:szCs w:val="20"/>
        </w:rPr>
        <w:t>.</w:t>
      </w:r>
      <w:r w:rsidR="00516A84">
        <w:rPr>
          <w:rFonts w:ascii="Arial Narrow" w:hAnsi="Arial Narrow"/>
          <w:sz w:val="20"/>
          <w:szCs w:val="20"/>
        </w:rPr>
        <w:tab/>
      </w:r>
      <w:r w:rsidRPr="00516A84">
        <w:rPr>
          <w:rFonts w:ascii="Arial Narrow" w:hAnsi="Arial Narrow"/>
          <w:sz w:val="20"/>
          <w:szCs w:val="20"/>
        </w:rPr>
        <w:t xml:space="preserve">Зарегистрировать Селиверстову Лидию Константиновну, выдвинутого избирательным объединением Эвенкийским районным местным отделением Красноярского регионального отделения Партии «Единая Россия» по </w:t>
      </w:r>
      <w:r w:rsidR="00516A84">
        <w:rPr>
          <w:rFonts w:ascii="Arial Narrow" w:hAnsi="Arial Narrow"/>
          <w:sz w:val="20"/>
          <w:szCs w:val="20"/>
        </w:rPr>
        <w:t xml:space="preserve">семимандатному </w:t>
      </w:r>
      <w:r w:rsidRPr="00516A84">
        <w:rPr>
          <w:rFonts w:ascii="Arial Narrow" w:hAnsi="Arial Narrow"/>
          <w:sz w:val="20"/>
          <w:szCs w:val="20"/>
        </w:rPr>
        <w:t>избирательному окр</w:t>
      </w:r>
      <w:r w:rsidR="00516A84">
        <w:rPr>
          <w:rFonts w:ascii="Arial Narrow" w:hAnsi="Arial Narrow"/>
          <w:sz w:val="20"/>
          <w:szCs w:val="20"/>
        </w:rPr>
        <w:t>угу</w:t>
      </w:r>
      <w:r w:rsidRPr="00516A84">
        <w:rPr>
          <w:rFonts w:ascii="Arial Narrow" w:hAnsi="Arial Narrow"/>
          <w:sz w:val="20"/>
          <w:szCs w:val="20"/>
        </w:rPr>
        <w:t xml:space="preserve"> Кандидатом в депутаты Полигусовского поселкового Совета депутатов  шестого созыва 26 июля 2024 года в 11 ч. 25 мин.</w:t>
      </w:r>
    </w:p>
    <w:p w:rsidR="009304C7" w:rsidRPr="00671A02" w:rsidRDefault="009304C7" w:rsidP="00516A84">
      <w:pPr>
        <w:pStyle w:val="ae"/>
        <w:spacing w:after="0"/>
        <w:jc w:val="center"/>
        <w:rPr>
          <w:rFonts w:ascii="Arial Narrow" w:hAnsi="Arial Narrow"/>
          <w:sz w:val="20"/>
          <w:szCs w:val="20"/>
        </w:rPr>
      </w:pPr>
      <w:r w:rsidRPr="00671A02">
        <w:rPr>
          <w:rFonts w:ascii="Arial Narrow" w:hAnsi="Arial Narrow"/>
          <w:sz w:val="20"/>
          <w:szCs w:val="20"/>
          <w:vertAlign w:val="superscript"/>
        </w:rPr>
        <w:t>(дата регистрации)</w:t>
      </w:r>
    </w:p>
    <w:p w:rsidR="009304C7" w:rsidRPr="00671A02" w:rsidRDefault="00516A84" w:rsidP="00516A84">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304C7"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9304C7" w:rsidRPr="00671A02" w:rsidRDefault="00516A84" w:rsidP="00516A84">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304C7" w:rsidRPr="00671A02">
        <w:rPr>
          <w:rFonts w:ascii="Arial Narrow" w:hAnsi="Arial Narrow"/>
          <w:sz w:val="20"/>
          <w:szCs w:val="20"/>
        </w:rPr>
        <w:t>Опубликовать настоящее решение в печатных средствах массовой информации.</w:t>
      </w:r>
    </w:p>
    <w:p w:rsidR="009304C7" w:rsidRPr="00671A02" w:rsidRDefault="00516A84" w:rsidP="00516A84">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304C7"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304C7" w:rsidRPr="00671A02" w:rsidRDefault="009304C7" w:rsidP="009304C7">
      <w:pPr>
        <w:pStyle w:val="ae"/>
        <w:rPr>
          <w:rFonts w:ascii="Arial Narrow" w:hAnsi="Arial Narrow"/>
          <w:sz w:val="20"/>
          <w:szCs w:val="20"/>
        </w:rPr>
      </w:pPr>
    </w:p>
    <w:tbl>
      <w:tblPr>
        <w:tblW w:w="0" w:type="auto"/>
        <w:tblLook w:val="0000" w:firstRow="0" w:lastRow="0" w:firstColumn="0" w:lastColumn="0" w:noHBand="0" w:noVBand="0"/>
      </w:tblPr>
      <w:tblGrid>
        <w:gridCol w:w="4647"/>
        <w:gridCol w:w="5350"/>
      </w:tblGrid>
      <w:tr w:rsidR="009304C7" w:rsidRPr="00671A02" w:rsidTr="00516A84">
        <w:tc>
          <w:tcPr>
            <w:tcW w:w="4784" w:type="dxa"/>
          </w:tcPr>
          <w:p w:rsidR="009304C7" w:rsidRPr="00671A02" w:rsidRDefault="009304C7" w:rsidP="009304C7">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530" w:type="dxa"/>
          </w:tcPr>
          <w:p w:rsidR="009304C7" w:rsidRPr="00671A02" w:rsidRDefault="009304C7" w:rsidP="00516A84">
            <w:pPr>
              <w:jc w:val="right"/>
              <w:rPr>
                <w:rFonts w:ascii="Arial Narrow" w:hAnsi="Arial Narrow"/>
                <w:sz w:val="20"/>
                <w:szCs w:val="20"/>
              </w:rPr>
            </w:pPr>
          </w:p>
          <w:p w:rsidR="009304C7" w:rsidRPr="00671A02" w:rsidRDefault="009304C7" w:rsidP="00516A84">
            <w:pPr>
              <w:jc w:val="right"/>
              <w:rPr>
                <w:rFonts w:ascii="Arial Narrow" w:hAnsi="Arial Narrow"/>
                <w:sz w:val="20"/>
                <w:szCs w:val="20"/>
              </w:rPr>
            </w:pPr>
            <w:r w:rsidRPr="00671A02">
              <w:rPr>
                <w:rFonts w:ascii="Arial Narrow" w:hAnsi="Arial Narrow"/>
                <w:sz w:val="20"/>
                <w:szCs w:val="20"/>
              </w:rPr>
              <w:t xml:space="preserve">_________            </w:t>
            </w:r>
            <w:r w:rsidR="00516A84">
              <w:rPr>
                <w:rFonts w:ascii="Arial Narrow" w:hAnsi="Arial Narrow"/>
                <w:sz w:val="20"/>
                <w:szCs w:val="20"/>
              </w:rPr>
              <w:t xml:space="preserve">                                  </w:t>
            </w:r>
            <w:r w:rsidRPr="00671A02">
              <w:rPr>
                <w:rFonts w:ascii="Arial Narrow" w:hAnsi="Arial Narrow"/>
                <w:sz w:val="20"/>
                <w:szCs w:val="20"/>
              </w:rPr>
              <w:t xml:space="preserve">       Н.А.</w:t>
            </w:r>
            <w:r w:rsidR="00516A84">
              <w:rPr>
                <w:rFonts w:ascii="Arial Narrow" w:hAnsi="Arial Narrow"/>
                <w:sz w:val="20"/>
                <w:szCs w:val="20"/>
              </w:rPr>
              <w:t xml:space="preserve"> </w:t>
            </w:r>
            <w:r w:rsidRPr="00671A02">
              <w:rPr>
                <w:rFonts w:ascii="Arial Narrow" w:hAnsi="Arial Narrow"/>
                <w:sz w:val="20"/>
                <w:szCs w:val="20"/>
              </w:rPr>
              <w:t>Шубная</w:t>
            </w:r>
          </w:p>
          <w:p w:rsidR="009304C7" w:rsidRPr="00671A02" w:rsidRDefault="009304C7" w:rsidP="00516A84">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9304C7" w:rsidRPr="00671A02" w:rsidRDefault="009304C7" w:rsidP="00516A84">
            <w:pPr>
              <w:jc w:val="right"/>
              <w:rPr>
                <w:rFonts w:ascii="Arial Narrow" w:hAnsi="Arial Narrow"/>
                <w:sz w:val="20"/>
                <w:szCs w:val="20"/>
              </w:rPr>
            </w:pPr>
          </w:p>
        </w:tc>
      </w:tr>
      <w:tr w:rsidR="009304C7" w:rsidRPr="00671A02" w:rsidTr="00516A84">
        <w:tc>
          <w:tcPr>
            <w:tcW w:w="4784" w:type="dxa"/>
          </w:tcPr>
          <w:p w:rsidR="009304C7" w:rsidRPr="00671A02" w:rsidRDefault="009304C7" w:rsidP="009304C7">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t>участковой избирательной комиссии</w:t>
            </w:r>
          </w:p>
        </w:tc>
        <w:tc>
          <w:tcPr>
            <w:tcW w:w="5530" w:type="dxa"/>
          </w:tcPr>
          <w:p w:rsidR="009304C7" w:rsidRPr="00671A02" w:rsidRDefault="009304C7" w:rsidP="00516A84">
            <w:pPr>
              <w:jc w:val="right"/>
              <w:rPr>
                <w:rFonts w:ascii="Arial Narrow" w:hAnsi="Arial Narrow"/>
                <w:sz w:val="20"/>
                <w:szCs w:val="20"/>
              </w:rPr>
            </w:pPr>
          </w:p>
          <w:p w:rsidR="009304C7" w:rsidRPr="00671A02" w:rsidRDefault="009304C7" w:rsidP="00516A84">
            <w:pPr>
              <w:jc w:val="right"/>
              <w:rPr>
                <w:rFonts w:ascii="Arial Narrow" w:hAnsi="Arial Narrow"/>
                <w:sz w:val="20"/>
                <w:szCs w:val="20"/>
              </w:rPr>
            </w:pPr>
            <w:r w:rsidRPr="00671A02">
              <w:rPr>
                <w:rFonts w:ascii="Arial Narrow" w:hAnsi="Arial Narrow"/>
                <w:sz w:val="20"/>
                <w:szCs w:val="20"/>
              </w:rPr>
              <w:t xml:space="preserve">_________       </w:t>
            </w:r>
            <w:r w:rsidR="00516A84">
              <w:rPr>
                <w:rFonts w:ascii="Arial Narrow" w:hAnsi="Arial Narrow"/>
                <w:sz w:val="20"/>
                <w:szCs w:val="20"/>
              </w:rPr>
              <w:t xml:space="preserve">                                  </w:t>
            </w:r>
            <w:r w:rsidRPr="00671A02">
              <w:rPr>
                <w:rFonts w:ascii="Arial Narrow" w:hAnsi="Arial Narrow"/>
                <w:sz w:val="20"/>
                <w:szCs w:val="20"/>
              </w:rPr>
              <w:t xml:space="preserve">            Т.Д.</w:t>
            </w:r>
            <w:r w:rsidR="00516A84">
              <w:rPr>
                <w:rFonts w:ascii="Arial Narrow" w:hAnsi="Arial Narrow"/>
                <w:sz w:val="20"/>
                <w:szCs w:val="20"/>
              </w:rPr>
              <w:t xml:space="preserve"> </w:t>
            </w:r>
            <w:r w:rsidRPr="00671A02">
              <w:rPr>
                <w:rFonts w:ascii="Arial Narrow" w:hAnsi="Arial Narrow"/>
                <w:sz w:val="20"/>
                <w:szCs w:val="20"/>
              </w:rPr>
              <w:t>Олзоева</w:t>
            </w:r>
          </w:p>
          <w:p w:rsidR="009304C7" w:rsidRPr="00671A02" w:rsidRDefault="009304C7" w:rsidP="00516A84">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9304C7" w:rsidRPr="00671A02" w:rsidRDefault="009304C7" w:rsidP="009304C7">
      <w:pPr>
        <w:jc w:val="both"/>
        <w:rPr>
          <w:rFonts w:ascii="Arial Narrow" w:hAnsi="Arial Narrow"/>
          <w:sz w:val="20"/>
          <w:szCs w:val="20"/>
        </w:rPr>
      </w:pPr>
    </w:p>
    <w:p w:rsidR="009304C7" w:rsidRPr="00671A02" w:rsidRDefault="009304C7" w:rsidP="009304C7">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671A02" w:rsidRPr="00671A02" w:rsidRDefault="00671A02" w:rsidP="00516A84">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671A02" w:rsidRPr="00671A02" w:rsidRDefault="00671A02" w:rsidP="00516A84">
      <w:pPr>
        <w:tabs>
          <w:tab w:val="left" w:pos="8640"/>
        </w:tabs>
        <w:jc w:val="center"/>
        <w:rPr>
          <w:rFonts w:ascii="Arial Narrow" w:hAnsi="Arial Narrow"/>
          <w:b/>
          <w:bCs/>
          <w:sz w:val="20"/>
          <w:szCs w:val="20"/>
        </w:rPr>
      </w:pPr>
    </w:p>
    <w:p w:rsidR="00671A02" w:rsidRDefault="00516A84" w:rsidP="00516A84">
      <w:pPr>
        <w:tabs>
          <w:tab w:val="left" w:pos="8640"/>
        </w:tabs>
        <w:jc w:val="center"/>
        <w:rPr>
          <w:rFonts w:ascii="Arial Narrow" w:hAnsi="Arial Narrow"/>
          <w:sz w:val="20"/>
          <w:szCs w:val="20"/>
        </w:rPr>
      </w:pPr>
      <w:r>
        <w:rPr>
          <w:rFonts w:ascii="Arial Narrow" w:hAnsi="Arial Narrow"/>
          <w:b/>
          <w:bCs/>
          <w:sz w:val="20"/>
          <w:szCs w:val="20"/>
        </w:rPr>
        <w:t>РЕШЕНИ</w:t>
      </w:r>
      <w:r w:rsidR="00671A02" w:rsidRPr="00671A02">
        <w:rPr>
          <w:rFonts w:ascii="Arial Narrow" w:hAnsi="Arial Narrow"/>
          <w:b/>
          <w:bCs/>
          <w:sz w:val="20"/>
          <w:szCs w:val="20"/>
        </w:rPr>
        <w:t>Е</w:t>
      </w:r>
    </w:p>
    <w:p w:rsidR="00516A84" w:rsidRPr="00671A02" w:rsidRDefault="00516A84" w:rsidP="00671A02">
      <w:pPr>
        <w:tabs>
          <w:tab w:val="left" w:pos="8640"/>
        </w:tabs>
        <w:ind w:right="540"/>
        <w:jc w:val="center"/>
        <w:rPr>
          <w:rFonts w:ascii="Arial Narrow" w:hAnsi="Arial Narrow"/>
          <w:b/>
          <w:bCs/>
          <w:sz w:val="20"/>
          <w:szCs w:val="20"/>
        </w:rPr>
      </w:pPr>
    </w:p>
    <w:p w:rsidR="00671A02" w:rsidRPr="00671A02" w:rsidRDefault="00671A02" w:rsidP="00516A84">
      <w:pPr>
        <w:jc w:val="both"/>
        <w:rPr>
          <w:rFonts w:ascii="Arial Narrow" w:hAnsi="Arial Narrow"/>
          <w:sz w:val="20"/>
          <w:szCs w:val="20"/>
        </w:rPr>
      </w:pPr>
      <w:r w:rsidRPr="00671A02">
        <w:rPr>
          <w:rFonts w:ascii="Arial Narrow" w:hAnsi="Arial Narrow"/>
          <w:sz w:val="20"/>
          <w:szCs w:val="20"/>
        </w:rPr>
        <w:t>«</w:t>
      </w:r>
      <w:r w:rsidR="00516A84">
        <w:rPr>
          <w:rFonts w:ascii="Arial Narrow" w:hAnsi="Arial Narrow"/>
          <w:sz w:val="20"/>
          <w:szCs w:val="20"/>
        </w:rPr>
        <w:t xml:space="preserve">26» июля </w:t>
      </w:r>
      <w:r w:rsidRPr="00671A02">
        <w:rPr>
          <w:rFonts w:ascii="Arial Narrow" w:hAnsi="Arial Narrow"/>
          <w:sz w:val="20"/>
          <w:szCs w:val="20"/>
        </w:rPr>
        <w:t xml:space="preserve">2024 года                                                              </w:t>
      </w:r>
      <w:r w:rsidR="00516A84">
        <w:rPr>
          <w:rFonts w:ascii="Arial Narrow" w:hAnsi="Arial Narrow"/>
          <w:sz w:val="20"/>
          <w:szCs w:val="20"/>
        </w:rPr>
        <w:t xml:space="preserve">                   </w:t>
      </w:r>
      <w:r w:rsidR="002740F9">
        <w:rPr>
          <w:rFonts w:ascii="Arial Narrow" w:hAnsi="Arial Narrow"/>
          <w:sz w:val="20"/>
          <w:szCs w:val="20"/>
        </w:rPr>
        <w:t xml:space="preserve">                       </w:t>
      </w:r>
      <w:r w:rsidR="00516A84">
        <w:rPr>
          <w:rFonts w:ascii="Arial Narrow" w:hAnsi="Arial Narrow"/>
          <w:sz w:val="20"/>
          <w:szCs w:val="20"/>
        </w:rPr>
        <w:t xml:space="preserve">                                                      </w:t>
      </w:r>
      <w:r w:rsidRPr="00671A02">
        <w:rPr>
          <w:rFonts w:ascii="Arial Narrow" w:hAnsi="Arial Narrow"/>
          <w:sz w:val="20"/>
          <w:szCs w:val="20"/>
        </w:rPr>
        <w:t xml:space="preserve">       № 19/59</w:t>
      </w:r>
    </w:p>
    <w:p w:rsidR="00671A02" w:rsidRPr="00671A02" w:rsidRDefault="00671A02" w:rsidP="00671A02">
      <w:pPr>
        <w:rPr>
          <w:rFonts w:ascii="Arial Narrow" w:hAnsi="Arial Narrow"/>
          <w:sz w:val="20"/>
          <w:szCs w:val="20"/>
        </w:rPr>
      </w:pPr>
    </w:p>
    <w:p w:rsidR="00671A02" w:rsidRPr="00516A84" w:rsidRDefault="00671A02" w:rsidP="00516A84">
      <w:pPr>
        <w:autoSpaceDE w:val="0"/>
        <w:autoSpaceDN w:val="0"/>
        <w:adjustRightInd w:val="0"/>
        <w:ind w:right="-2"/>
        <w:jc w:val="center"/>
        <w:rPr>
          <w:rFonts w:ascii="Arial Narrow" w:hAnsi="Arial Narrow"/>
          <w:b/>
          <w:sz w:val="20"/>
          <w:szCs w:val="20"/>
        </w:rPr>
      </w:pPr>
      <w:r w:rsidRPr="00516A84">
        <w:rPr>
          <w:rFonts w:ascii="Arial Narrow" w:hAnsi="Arial Narrow"/>
          <w:b/>
          <w:sz w:val="20"/>
          <w:szCs w:val="20"/>
        </w:rPr>
        <w:t>О регистрации</w:t>
      </w:r>
      <w:r w:rsidR="00516A84">
        <w:rPr>
          <w:rFonts w:ascii="Arial Narrow" w:hAnsi="Arial Narrow"/>
          <w:b/>
          <w:sz w:val="20"/>
          <w:szCs w:val="20"/>
        </w:rPr>
        <w:t xml:space="preserve"> </w:t>
      </w:r>
      <w:r w:rsidRPr="00516A84">
        <w:rPr>
          <w:rFonts w:ascii="Arial Narrow" w:hAnsi="Arial Narrow"/>
          <w:b/>
          <w:sz w:val="20"/>
          <w:szCs w:val="20"/>
        </w:rPr>
        <w:t xml:space="preserve">Коваленко Татьяны Алексеевны кандидатом в депутаты Полигусовского поселкового Совета депутатов шестого созыва, по </w:t>
      </w:r>
      <w:r w:rsidR="00516A84">
        <w:rPr>
          <w:rFonts w:ascii="Arial Narrow" w:hAnsi="Arial Narrow"/>
          <w:b/>
          <w:sz w:val="20"/>
          <w:szCs w:val="20"/>
        </w:rPr>
        <w:t xml:space="preserve">семимандатному избирательному округу </w:t>
      </w:r>
      <w:r w:rsidRPr="00516A84">
        <w:rPr>
          <w:rFonts w:ascii="Arial Narrow" w:hAnsi="Arial Narrow"/>
          <w:b/>
          <w:sz w:val="20"/>
          <w:szCs w:val="20"/>
        </w:rPr>
        <w:t>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671A02" w:rsidRPr="00516A84" w:rsidRDefault="00671A02" w:rsidP="00516A84">
      <w:pPr>
        <w:autoSpaceDE w:val="0"/>
        <w:autoSpaceDN w:val="0"/>
        <w:adjustRightInd w:val="0"/>
        <w:ind w:right="-2"/>
        <w:jc w:val="center"/>
        <w:rPr>
          <w:rFonts w:ascii="Arial Narrow" w:hAnsi="Arial Narrow"/>
          <w:b/>
          <w:sz w:val="20"/>
          <w:szCs w:val="20"/>
        </w:rPr>
      </w:pPr>
    </w:p>
    <w:p w:rsidR="00671A02" w:rsidRPr="00516A84" w:rsidRDefault="00671A02" w:rsidP="00516A84">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w:t>
      </w:r>
      <w:r w:rsidRPr="00516A84">
        <w:rPr>
          <w:rFonts w:ascii="Arial Narrow" w:hAnsi="Arial Narrow"/>
          <w:sz w:val="20"/>
          <w:szCs w:val="20"/>
        </w:rPr>
        <w:t xml:space="preserve">самоуправления в Красноярском крае» (далее – Закон Красноярского края) и необходимые для регистрации </w:t>
      </w:r>
      <w:r w:rsidRPr="00516A84">
        <w:rPr>
          <w:rFonts w:ascii="Arial Narrow" w:hAnsi="Arial Narrow"/>
          <w:sz w:val="20"/>
          <w:szCs w:val="20"/>
        </w:rPr>
        <w:lastRenderedPageBreak/>
        <w:t xml:space="preserve">документы, представленные Коваленко Татьяной Алексеевной кандидатом в депутаты Полигусовского поселкового Совета депутатов шестого созыва, по </w:t>
      </w:r>
      <w:r w:rsidR="00516A84" w:rsidRPr="00516A84">
        <w:rPr>
          <w:rFonts w:ascii="Arial Narrow" w:hAnsi="Arial Narrow"/>
          <w:sz w:val="20"/>
          <w:szCs w:val="20"/>
        </w:rPr>
        <w:t>семимандатному избирательному округу</w:t>
      </w:r>
      <w:r w:rsidRPr="00516A84">
        <w:rPr>
          <w:rFonts w:ascii="Arial Narrow" w:hAnsi="Arial Narrow"/>
          <w:sz w:val="20"/>
          <w:szCs w:val="20"/>
        </w:rPr>
        <w:t xml:space="preserve"> выдвинутого выдвинутым избирательным объединением</w:t>
      </w:r>
      <w:r w:rsidR="00516A84" w:rsidRPr="00516A84">
        <w:rPr>
          <w:rFonts w:ascii="Arial Narrow" w:hAnsi="Arial Narrow"/>
          <w:sz w:val="20"/>
          <w:szCs w:val="20"/>
        </w:rPr>
        <w:t xml:space="preserve"> </w:t>
      </w:r>
      <w:r w:rsidRPr="00516A84">
        <w:rPr>
          <w:rFonts w:ascii="Arial Narrow" w:hAnsi="Arial Narrow"/>
          <w:sz w:val="20"/>
          <w:szCs w:val="20"/>
        </w:rPr>
        <w:t>Эвенкийским районным местным отделением Красноярского регионального отделения Партии «Единая Россия»</w:t>
      </w:r>
      <w:r w:rsidR="00516A84" w:rsidRPr="00516A84">
        <w:rPr>
          <w:rFonts w:ascii="Arial Narrow" w:hAnsi="Arial Narrow"/>
          <w:sz w:val="20"/>
          <w:szCs w:val="20"/>
        </w:rPr>
        <w:t xml:space="preserve"> </w:t>
      </w:r>
      <w:r w:rsidRPr="00516A84">
        <w:rPr>
          <w:rFonts w:ascii="Arial Narrow" w:hAnsi="Arial Narrow"/>
          <w:sz w:val="20"/>
          <w:szCs w:val="20"/>
        </w:rPr>
        <w:t>в соответствии со статьёй 16, подпунктом</w:t>
      </w:r>
      <w:r w:rsidRPr="00671A02">
        <w:rPr>
          <w:rFonts w:ascii="Arial Narrow" w:hAnsi="Arial Narrow"/>
          <w:sz w:val="20"/>
          <w:szCs w:val="20"/>
        </w:rPr>
        <w:t xml:space="preserve"> «и» статьи 17.1 и статьей 29 Закона Красноярского края участковая избирательная комиссия №2252 </w:t>
      </w:r>
      <w:r w:rsidRPr="00516A84">
        <w:rPr>
          <w:rFonts w:ascii="Arial Narrow" w:hAnsi="Arial Narrow"/>
          <w:b/>
          <w:sz w:val="20"/>
          <w:szCs w:val="20"/>
        </w:rPr>
        <w:t>РЕШИЛА:</w:t>
      </w:r>
    </w:p>
    <w:p w:rsidR="00671A02" w:rsidRPr="00671A02" w:rsidRDefault="00671A02" w:rsidP="00671A02">
      <w:pPr>
        <w:pStyle w:val="ae"/>
        <w:spacing w:line="80" w:lineRule="atLeast"/>
        <w:rPr>
          <w:rFonts w:ascii="Arial Narrow" w:hAnsi="Arial Narrow"/>
          <w:sz w:val="20"/>
          <w:szCs w:val="20"/>
        </w:rPr>
      </w:pPr>
    </w:p>
    <w:p w:rsidR="00671A02" w:rsidRPr="00516A84" w:rsidRDefault="00516A84" w:rsidP="00516A84">
      <w:pPr>
        <w:autoSpaceDE w:val="0"/>
        <w:autoSpaceDN w:val="0"/>
        <w:adjustRightInd w:val="0"/>
        <w:ind w:right="-2"/>
        <w:jc w:val="both"/>
        <w:rPr>
          <w:rFonts w:ascii="Arial Narrow" w:hAnsi="Arial Narrow"/>
          <w:b/>
          <w:sz w:val="20"/>
          <w:szCs w:val="20"/>
          <w:u w:val="single"/>
        </w:rPr>
      </w:pPr>
      <w:r>
        <w:rPr>
          <w:rFonts w:ascii="Arial Narrow" w:hAnsi="Arial Narrow"/>
          <w:sz w:val="20"/>
          <w:szCs w:val="20"/>
        </w:rPr>
        <w:t>1.</w:t>
      </w:r>
      <w:r>
        <w:rPr>
          <w:rFonts w:ascii="Arial Narrow" w:hAnsi="Arial Narrow"/>
          <w:sz w:val="20"/>
          <w:szCs w:val="20"/>
        </w:rPr>
        <w:tab/>
      </w:r>
      <w:r w:rsidR="00671A02" w:rsidRPr="00516A84">
        <w:rPr>
          <w:rFonts w:ascii="Arial Narrow" w:hAnsi="Arial Narrow"/>
          <w:sz w:val="20"/>
          <w:szCs w:val="20"/>
        </w:rPr>
        <w:t xml:space="preserve">Зарегистрировать Коваленко Татьяну Алексеевну, выдвинутого избирательным объединением Эвенкийским районным местным отделением Красноярского регионального отделения Партии «Единая Россия» по </w:t>
      </w:r>
      <w:r w:rsidRPr="00516A84">
        <w:rPr>
          <w:rFonts w:ascii="Arial Narrow" w:hAnsi="Arial Narrow"/>
          <w:sz w:val="20"/>
          <w:szCs w:val="20"/>
        </w:rPr>
        <w:t xml:space="preserve">семимандатному </w:t>
      </w:r>
      <w:r w:rsidR="00671A02" w:rsidRPr="00516A84">
        <w:rPr>
          <w:rFonts w:ascii="Arial Narrow" w:hAnsi="Arial Narrow"/>
          <w:sz w:val="20"/>
          <w:szCs w:val="20"/>
        </w:rPr>
        <w:t>избирательному округу Кандидатом в депутаты Полигусовског</w:t>
      </w:r>
      <w:r w:rsidRPr="00516A84">
        <w:rPr>
          <w:rFonts w:ascii="Arial Narrow" w:hAnsi="Arial Narrow"/>
          <w:sz w:val="20"/>
          <w:szCs w:val="20"/>
        </w:rPr>
        <w:t xml:space="preserve">о поселкового Совета депутатов </w:t>
      </w:r>
      <w:r w:rsidR="00671A02" w:rsidRPr="00516A84">
        <w:rPr>
          <w:rFonts w:ascii="Arial Narrow" w:hAnsi="Arial Narrow"/>
          <w:sz w:val="20"/>
          <w:szCs w:val="20"/>
        </w:rPr>
        <w:t>шестого созыва 26 июля 2024 года в 11 ч. 30 мин.</w:t>
      </w:r>
    </w:p>
    <w:p w:rsidR="00671A02" w:rsidRDefault="00671A02" w:rsidP="00516A84">
      <w:pPr>
        <w:pStyle w:val="ae"/>
        <w:spacing w:after="0"/>
        <w:jc w:val="center"/>
        <w:rPr>
          <w:rFonts w:ascii="Arial Narrow" w:hAnsi="Arial Narrow"/>
          <w:sz w:val="20"/>
          <w:szCs w:val="20"/>
          <w:vertAlign w:val="superscript"/>
        </w:rPr>
      </w:pPr>
      <w:r w:rsidRPr="00671A02">
        <w:rPr>
          <w:rFonts w:ascii="Arial Narrow" w:hAnsi="Arial Narrow"/>
          <w:sz w:val="20"/>
          <w:szCs w:val="20"/>
          <w:vertAlign w:val="superscript"/>
        </w:rPr>
        <w:t>(дата регистрации)</w:t>
      </w:r>
    </w:p>
    <w:p w:rsidR="00516A84" w:rsidRPr="00671A02" w:rsidRDefault="00516A84" w:rsidP="00516A84">
      <w:pPr>
        <w:pStyle w:val="ae"/>
        <w:spacing w:after="0"/>
        <w:jc w:val="center"/>
        <w:rPr>
          <w:rFonts w:ascii="Arial Narrow" w:hAnsi="Arial Narrow"/>
          <w:sz w:val="20"/>
          <w:szCs w:val="20"/>
        </w:rPr>
      </w:pPr>
    </w:p>
    <w:p w:rsidR="00671A02" w:rsidRPr="00671A02" w:rsidRDefault="00671A02" w:rsidP="00516A84">
      <w:pPr>
        <w:pStyle w:val="ae"/>
        <w:spacing w:after="0"/>
        <w:jc w:val="both"/>
        <w:rPr>
          <w:rFonts w:ascii="Arial Narrow" w:hAnsi="Arial Narrow"/>
          <w:sz w:val="20"/>
          <w:szCs w:val="20"/>
        </w:rPr>
      </w:pPr>
      <w:r w:rsidRPr="00671A02">
        <w:rPr>
          <w:rFonts w:ascii="Arial Narrow" w:hAnsi="Arial Narrow"/>
          <w:sz w:val="20"/>
          <w:szCs w:val="20"/>
        </w:rPr>
        <w:t>2.</w:t>
      </w:r>
      <w:r w:rsidR="00516A84">
        <w:rPr>
          <w:rFonts w:ascii="Arial Narrow" w:hAnsi="Arial Narrow"/>
          <w:sz w:val="20"/>
          <w:szCs w:val="20"/>
        </w:rPr>
        <w:tab/>
      </w:r>
      <w:r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671A02" w:rsidRPr="00671A02" w:rsidRDefault="00671A02" w:rsidP="00516A84">
      <w:pPr>
        <w:pStyle w:val="ae"/>
        <w:spacing w:after="0"/>
        <w:jc w:val="both"/>
        <w:rPr>
          <w:rFonts w:ascii="Arial Narrow" w:hAnsi="Arial Narrow"/>
          <w:sz w:val="20"/>
          <w:szCs w:val="20"/>
        </w:rPr>
      </w:pPr>
      <w:r w:rsidRPr="00671A02">
        <w:rPr>
          <w:rFonts w:ascii="Arial Narrow" w:hAnsi="Arial Narrow"/>
          <w:sz w:val="20"/>
          <w:szCs w:val="20"/>
        </w:rPr>
        <w:t>3.</w:t>
      </w:r>
      <w:r w:rsidR="00516A84">
        <w:rPr>
          <w:rFonts w:ascii="Arial Narrow" w:hAnsi="Arial Narrow"/>
          <w:sz w:val="20"/>
          <w:szCs w:val="20"/>
        </w:rPr>
        <w:tab/>
      </w:r>
      <w:r w:rsidRPr="00671A02">
        <w:rPr>
          <w:rFonts w:ascii="Arial Narrow" w:hAnsi="Arial Narrow"/>
          <w:sz w:val="20"/>
          <w:szCs w:val="20"/>
        </w:rPr>
        <w:t>Опубликовать настоящее решение в печатных средствах массовой информации.</w:t>
      </w:r>
    </w:p>
    <w:p w:rsidR="00671A02" w:rsidRPr="00671A02" w:rsidRDefault="00671A02" w:rsidP="00516A84">
      <w:pPr>
        <w:pStyle w:val="ae"/>
        <w:spacing w:after="0"/>
        <w:jc w:val="both"/>
        <w:rPr>
          <w:rFonts w:ascii="Arial Narrow" w:hAnsi="Arial Narrow"/>
          <w:sz w:val="20"/>
          <w:szCs w:val="20"/>
        </w:rPr>
      </w:pPr>
      <w:r w:rsidRPr="00671A02">
        <w:rPr>
          <w:rFonts w:ascii="Arial Narrow" w:hAnsi="Arial Narrow"/>
          <w:sz w:val="20"/>
          <w:szCs w:val="20"/>
        </w:rPr>
        <w:t>4.</w:t>
      </w:r>
      <w:r w:rsidR="00516A84">
        <w:rPr>
          <w:rFonts w:ascii="Arial Narrow" w:hAnsi="Arial Narrow"/>
          <w:sz w:val="20"/>
          <w:szCs w:val="20"/>
        </w:rPr>
        <w:tab/>
      </w:r>
      <w:r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71A02" w:rsidRPr="00671A02" w:rsidRDefault="00671A02" w:rsidP="00516A84">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5"/>
        <w:gridCol w:w="5352"/>
      </w:tblGrid>
      <w:tr w:rsidR="00671A02" w:rsidRPr="00671A02" w:rsidTr="00516A84">
        <w:tc>
          <w:tcPr>
            <w:tcW w:w="4784" w:type="dxa"/>
          </w:tcPr>
          <w:p w:rsidR="00516A84" w:rsidRDefault="00516A84" w:rsidP="0014630C">
            <w:pPr>
              <w:rPr>
                <w:rFonts w:ascii="Arial Narrow" w:hAnsi="Arial Narrow"/>
                <w:sz w:val="20"/>
                <w:szCs w:val="20"/>
              </w:rPr>
            </w:pPr>
            <w:r>
              <w:rPr>
                <w:rFonts w:ascii="Arial Narrow" w:hAnsi="Arial Narrow"/>
                <w:sz w:val="20"/>
                <w:szCs w:val="20"/>
              </w:rPr>
              <w:t>Председатель</w:t>
            </w:r>
          </w:p>
          <w:p w:rsidR="00671A02" w:rsidRPr="00671A02" w:rsidRDefault="00671A02" w:rsidP="0014630C">
            <w:pPr>
              <w:rPr>
                <w:rFonts w:ascii="Arial Narrow" w:hAnsi="Arial Narrow"/>
                <w:sz w:val="20"/>
                <w:szCs w:val="20"/>
              </w:rPr>
            </w:pPr>
            <w:r w:rsidRPr="00671A02">
              <w:rPr>
                <w:rFonts w:ascii="Arial Narrow" w:hAnsi="Arial Narrow"/>
                <w:sz w:val="20"/>
                <w:szCs w:val="20"/>
              </w:rPr>
              <w:t>участковой избирательной комиссии</w:t>
            </w:r>
          </w:p>
        </w:tc>
        <w:tc>
          <w:tcPr>
            <w:tcW w:w="5530" w:type="dxa"/>
          </w:tcPr>
          <w:p w:rsidR="00671A02" w:rsidRPr="00671A02" w:rsidRDefault="00671A02" w:rsidP="00516A84">
            <w:pPr>
              <w:jc w:val="right"/>
              <w:rPr>
                <w:rFonts w:ascii="Arial Narrow" w:hAnsi="Arial Narrow"/>
                <w:sz w:val="20"/>
                <w:szCs w:val="20"/>
              </w:rPr>
            </w:pPr>
          </w:p>
          <w:p w:rsidR="00671A02" w:rsidRPr="00671A02" w:rsidRDefault="00671A02" w:rsidP="00516A84">
            <w:pPr>
              <w:jc w:val="right"/>
              <w:rPr>
                <w:rFonts w:ascii="Arial Narrow" w:hAnsi="Arial Narrow"/>
                <w:sz w:val="20"/>
                <w:szCs w:val="20"/>
              </w:rPr>
            </w:pPr>
            <w:r w:rsidRPr="00671A02">
              <w:rPr>
                <w:rFonts w:ascii="Arial Narrow" w:hAnsi="Arial Narrow"/>
                <w:sz w:val="20"/>
                <w:szCs w:val="20"/>
              </w:rPr>
              <w:t>_________                   Н.А.Шубная</w:t>
            </w:r>
          </w:p>
          <w:p w:rsidR="00671A02" w:rsidRPr="00671A02" w:rsidRDefault="00671A02" w:rsidP="00516A84">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671A02" w:rsidRPr="00671A02" w:rsidRDefault="00671A02" w:rsidP="00516A84">
            <w:pPr>
              <w:jc w:val="right"/>
              <w:rPr>
                <w:rFonts w:ascii="Arial Narrow" w:hAnsi="Arial Narrow"/>
                <w:sz w:val="20"/>
                <w:szCs w:val="20"/>
              </w:rPr>
            </w:pPr>
          </w:p>
        </w:tc>
      </w:tr>
      <w:tr w:rsidR="00671A02" w:rsidRPr="00671A02" w:rsidTr="00516A84">
        <w:tc>
          <w:tcPr>
            <w:tcW w:w="4784" w:type="dxa"/>
          </w:tcPr>
          <w:p w:rsidR="00516A84" w:rsidRDefault="00516A84" w:rsidP="0014630C">
            <w:pPr>
              <w:rPr>
                <w:rFonts w:ascii="Arial Narrow" w:hAnsi="Arial Narrow"/>
                <w:sz w:val="20"/>
                <w:szCs w:val="20"/>
              </w:rPr>
            </w:pPr>
            <w:r>
              <w:rPr>
                <w:rFonts w:ascii="Arial Narrow" w:hAnsi="Arial Narrow"/>
                <w:sz w:val="20"/>
                <w:szCs w:val="20"/>
              </w:rPr>
              <w:t>Секретарь</w:t>
            </w:r>
          </w:p>
          <w:p w:rsidR="00671A02" w:rsidRPr="00671A02" w:rsidRDefault="00671A02" w:rsidP="0014630C">
            <w:pPr>
              <w:rPr>
                <w:rFonts w:ascii="Arial Narrow" w:hAnsi="Arial Narrow"/>
                <w:sz w:val="20"/>
                <w:szCs w:val="20"/>
              </w:rPr>
            </w:pPr>
            <w:r w:rsidRPr="00671A02">
              <w:rPr>
                <w:rFonts w:ascii="Arial Narrow" w:hAnsi="Arial Narrow"/>
                <w:sz w:val="20"/>
                <w:szCs w:val="20"/>
              </w:rPr>
              <w:t>участковой избирательной комиссии</w:t>
            </w:r>
          </w:p>
        </w:tc>
        <w:tc>
          <w:tcPr>
            <w:tcW w:w="5530" w:type="dxa"/>
          </w:tcPr>
          <w:p w:rsidR="00671A02" w:rsidRPr="00671A02" w:rsidRDefault="00671A02" w:rsidP="00516A84">
            <w:pPr>
              <w:jc w:val="right"/>
              <w:rPr>
                <w:rFonts w:ascii="Arial Narrow" w:hAnsi="Arial Narrow"/>
                <w:sz w:val="20"/>
                <w:szCs w:val="20"/>
              </w:rPr>
            </w:pPr>
          </w:p>
          <w:p w:rsidR="00671A02" w:rsidRPr="00671A02" w:rsidRDefault="00671A02" w:rsidP="00516A84">
            <w:pPr>
              <w:jc w:val="right"/>
              <w:rPr>
                <w:rFonts w:ascii="Arial Narrow" w:hAnsi="Arial Narrow"/>
                <w:sz w:val="20"/>
                <w:szCs w:val="20"/>
              </w:rPr>
            </w:pPr>
            <w:r w:rsidRPr="00671A02">
              <w:rPr>
                <w:rFonts w:ascii="Arial Narrow" w:hAnsi="Arial Narrow"/>
                <w:sz w:val="20"/>
                <w:szCs w:val="20"/>
              </w:rPr>
              <w:t>_________                   Т.Д.Олзоева</w:t>
            </w:r>
          </w:p>
          <w:p w:rsidR="00671A02" w:rsidRPr="00671A02" w:rsidRDefault="00671A02" w:rsidP="00516A84">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671A02" w:rsidRPr="00671A02" w:rsidRDefault="00671A02" w:rsidP="00671A02">
      <w:pPr>
        <w:jc w:val="both"/>
        <w:rPr>
          <w:rFonts w:ascii="Arial Narrow" w:hAnsi="Arial Narrow"/>
          <w:sz w:val="20"/>
          <w:szCs w:val="20"/>
        </w:rPr>
      </w:pPr>
    </w:p>
    <w:p w:rsidR="00671A02" w:rsidRPr="00671A02" w:rsidRDefault="00671A02" w:rsidP="00671A02">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671A02" w:rsidRPr="00671A02" w:rsidRDefault="00671A02" w:rsidP="00516A84">
      <w:pPr>
        <w:tabs>
          <w:tab w:val="left" w:pos="8640"/>
        </w:tabs>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671A02" w:rsidRPr="00671A02" w:rsidRDefault="00671A02" w:rsidP="00516A84">
      <w:pPr>
        <w:tabs>
          <w:tab w:val="left" w:pos="8640"/>
        </w:tabs>
        <w:jc w:val="center"/>
        <w:rPr>
          <w:rFonts w:ascii="Arial Narrow" w:hAnsi="Arial Narrow"/>
          <w:b/>
          <w:bCs/>
          <w:sz w:val="20"/>
          <w:szCs w:val="20"/>
        </w:rPr>
      </w:pPr>
    </w:p>
    <w:p w:rsidR="00671A02" w:rsidRDefault="00516A84" w:rsidP="00516A84">
      <w:pPr>
        <w:tabs>
          <w:tab w:val="left" w:pos="8640"/>
        </w:tabs>
        <w:jc w:val="center"/>
        <w:rPr>
          <w:rFonts w:ascii="Arial Narrow" w:hAnsi="Arial Narrow"/>
          <w:sz w:val="20"/>
          <w:szCs w:val="20"/>
        </w:rPr>
      </w:pPr>
      <w:r>
        <w:rPr>
          <w:rFonts w:ascii="Arial Narrow" w:hAnsi="Arial Narrow"/>
          <w:b/>
          <w:bCs/>
          <w:sz w:val="20"/>
          <w:szCs w:val="20"/>
        </w:rPr>
        <w:t>РЕШЕНИ</w:t>
      </w:r>
      <w:r w:rsidR="00671A02" w:rsidRPr="00671A02">
        <w:rPr>
          <w:rFonts w:ascii="Arial Narrow" w:hAnsi="Arial Narrow"/>
          <w:b/>
          <w:bCs/>
          <w:sz w:val="20"/>
          <w:szCs w:val="20"/>
        </w:rPr>
        <w:t>Е</w:t>
      </w:r>
    </w:p>
    <w:p w:rsidR="00516A84" w:rsidRPr="00671A02" w:rsidRDefault="00516A84" w:rsidP="00671A02">
      <w:pPr>
        <w:tabs>
          <w:tab w:val="left" w:pos="8640"/>
        </w:tabs>
        <w:ind w:right="540"/>
        <w:jc w:val="center"/>
        <w:rPr>
          <w:rFonts w:ascii="Arial Narrow" w:hAnsi="Arial Narrow"/>
          <w:b/>
          <w:bCs/>
          <w:sz w:val="20"/>
          <w:szCs w:val="20"/>
        </w:rPr>
      </w:pPr>
    </w:p>
    <w:p w:rsidR="00671A02" w:rsidRPr="00671A02" w:rsidRDefault="00671A02" w:rsidP="00516A84">
      <w:pPr>
        <w:jc w:val="both"/>
        <w:rPr>
          <w:rFonts w:ascii="Arial Narrow" w:hAnsi="Arial Narrow"/>
          <w:sz w:val="20"/>
          <w:szCs w:val="20"/>
        </w:rPr>
      </w:pPr>
      <w:r w:rsidRPr="00671A02">
        <w:rPr>
          <w:rFonts w:ascii="Arial Narrow" w:hAnsi="Arial Narrow"/>
          <w:sz w:val="20"/>
          <w:szCs w:val="20"/>
        </w:rPr>
        <w:t>«</w:t>
      </w:r>
      <w:r w:rsidR="00516A84">
        <w:rPr>
          <w:rFonts w:ascii="Arial Narrow" w:hAnsi="Arial Narrow"/>
          <w:sz w:val="20"/>
          <w:szCs w:val="20"/>
        </w:rPr>
        <w:t xml:space="preserve">26» июля </w:t>
      </w:r>
      <w:r w:rsidRPr="00671A02">
        <w:rPr>
          <w:rFonts w:ascii="Arial Narrow" w:hAnsi="Arial Narrow"/>
          <w:sz w:val="20"/>
          <w:szCs w:val="20"/>
        </w:rPr>
        <w:t xml:space="preserve">2024 года                                                        </w:t>
      </w:r>
      <w:r w:rsidR="00516A84">
        <w:rPr>
          <w:rFonts w:ascii="Arial Narrow" w:hAnsi="Arial Narrow"/>
          <w:sz w:val="20"/>
          <w:szCs w:val="20"/>
        </w:rPr>
        <w:t xml:space="preserve">           </w:t>
      </w:r>
      <w:r w:rsidR="002740F9">
        <w:rPr>
          <w:rFonts w:ascii="Arial Narrow" w:hAnsi="Arial Narrow"/>
          <w:sz w:val="20"/>
          <w:szCs w:val="20"/>
        </w:rPr>
        <w:t xml:space="preserve">                       </w:t>
      </w:r>
      <w:r w:rsidR="00516A84">
        <w:rPr>
          <w:rFonts w:ascii="Arial Narrow" w:hAnsi="Arial Narrow"/>
          <w:sz w:val="20"/>
          <w:szCs w:val="20"/>
        </w:rPr>
        <w:t xml:space="preserve">                                                              </w:t>
      </w:r>
      <w:r w:rsidRPr="00671A02">
        <w:rPr>
          <w:rFonts w:ascii="Arial Narrow" w:hAnsi="Arial Narrow"/>
          <w:sz w:val="20"/>
          <w:szCs w:val="20"/>
        </w:rPr>
        <w:t xml:space="preserve">             № 19/60</w:t>
      </w:r>
    </w:p>
    <w:p w:rsidR="00671A02" w:rsidRPr="00671A02" w:rsidRDefault="00671A02" w:rsidP="00671A02">
      <w:pPr>
        <w:rPr>
          <w:rFonts w:ascii="Arial Narrow" w:hAnsi="Arial Narrow"/>
          <w:sz w:val="20"/>
          <w:szCs w:val="20"/>
        </w:rPr>
      </w:pPr>
    </w:p>
    <w:p w:rsidR="00671A02" w:rsidRPr="00516A84" w:rsidRDefault="00671A02" w:rsidP="00671A02">
      <w:pPr>
        <w:autoSpaceDE w:val="0"/>
        <w:autoSpaceDN w:val="0"/>
        <w:adjustRightInd w:val="0"/>
        <w:ind w:right="-2"/>
        <w:jc w:val="center"/>
        <w:rPr>
          <w:rFonts w:ascii="Arial Narrow" w:hAnsi="Arial Narrow"/>
          <w:b/>
          <w:sz w:val="20"/>
          <w:szCs w:val="20"/>
        </w:rPr>
      </w:pPr>
      <w:r w:rsidRPr="00516A84">
        <w:rPr>
          <w:rFonts w:ascii="Arial Narrow" w:hAnsi="Arial Narrow"/>
          <w:b/>
          <w:sz w:val="20"/>
          <w:szCs w:val="20"/>
        </w:rPr>
        <w:t xml:space="preserve">О регистрации Кондрашкиной Надежды Владимировны кандидатом в депутаты Полигусовского поселкового Совета депутатов шестого созыва, </w:t>
      </w:r>
      <w:r w:rsidR="00516A84" w:rsidRPr="00516A84">
        <w:rPr>
          <w:rFonts w:ascii="Arial Narrow" w:hAnsi="Arial Narrow"/>
          <w:b/>
          <w:sz w:val="20"/>
          <w:szCs w:val="20"/>
        </w:rPr>
        <w:t xml:space="preserve">по семимандатному </w:t>
      </w:r>
      <w:r w:rsidRPr="00516A84">
        <w:rPr>
          <w:rFonts w:ascii="Arial Narrow" w:hAnsi="Arial Narrow"/>
          <w:b/>
          <w:sz w:val="20"/>
          <w:szCs w:val="20"/>
        </w:rPr>
        <w:t>избирательному округу 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671A02" w:rsidRPr="00671A02" w:rsidRDefault="00671A02" w:rsidP="00516A84">
      <w:pPr>
        <w:jc w:val="center"/>
        <w:rPr>
          <w:rFonts w:ascii="Arial Narrow" w:hAnsi="Arial Narrow"/>
          <w:b/>
          <w:sz w:val="20"/>
          <w:szCs w:val="20"/>
        </w:rPr>
      </w:pPr>
      <w:r w:rsidRPr="00671A02">
        <w:rPr>
          <w:rFonts w:ascii="Arial Narrow" w:hAnsi="Arial Narrow"/>
          <w:i/>
          <w:sz w:val="20"/>
          <w:szCs w:val="20"/>
        </w:rPr>
        <w:t>(наименование избирательного объединения)</w:t>
      </w:r>
    </w:p>
    <w:p w:rsidR="00671A02" w:rsidRPr="00671A02" w:rsidRDefault="00671A02" w:rsidP="00671A02">
      <w:pPr>
        <w:jc w:val="center"/>
        <w:rPr>
          <w:rFonts w:ascii="Arial Narrow" w:hAnsi="Arial Narrow"/>
          <w:i/>
          <w:sz w:val="20"/>
          <w:szCs w:val="20"/>
        </w:rPr>
      </w:pPr>
    </w:p>
    <w:p w:rsidR="00671A02" w:rsidRPr="00516A84" w:rsidRDefault="00671A02" w:rsidP="00516A84">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w:t>
      </w:r>
      <w:r w:rsidRPr="00516A84">
        <w:rPr>
          <w:rFonts w:ascii="Arial Narrow" w:hAnsi="Arial Narrow"/>
          <w:sz w:val="20"/>
          <w:szCs w:val="20"/>
        </w:rPr>
        <w:t>крае» (далее – Закон Красноярского края) и необходимые для регистрации документы, представленные Кондрашкиной Надеждой Владимировной , кандидатом в депутаты Полигусовского поселкового Совета депутатов шестого созыва, по семимандатному  избирательному округу выдвинутого избирательным выдвинутым избирательным объединениемЭвенкийским районным местным отделением Красноярского регионального отделения Партии «Единая Россия»</w:t>
      </w:r>
      <w:r w:rsidR="00516A84" w:rsidRPr="00516A84">
        <w:rPr>
          <w:rFonts w:ascii="Arial Narrow" w:hAnsi="Arial Narrow"/>
          <w:sz w:val="20"/>
          <w:szCs w:val="20"/>
        </w:rPr>
        <w:t xml:space="preserve"> </w:t>
      </w:r>
      <w:r w:rsidRPr="00516A84">
        <w:rPr>
          <w:rFonts w:ascii="Arial Narrow" w:hAnsi="Arial Narrow"/>
          <w:sz w:val="20"/>
          <w:szCs w:val="20"/>
        </w:rPr>
        <w:t>в соответствии со статьёй 16,</w:t>
      </w:r>
      <w:r w:rsidRPr="00671A02">
        <w:rPr>
          <w:rFonts w:ascii="Arial Narrow" w:hAnsi="Arial Narrow"/>
          <w:sz w:val="20"/>
          <w:szCs w:val="20"/>
        </w:rPr>
        <w:t xml:space="preserve"> подпунктом «и» статьи 17.1 и статьей 29 Закона Красноярского края участковая избирательная комиссия №2252 </w:t>
      </w:r>
      <w:r w:rsidRPr="00516A84">
        <w:rPr>
          <w:rFonts w:ascii="Arial Narrow" w:hAnsi="Arial Narrow"/>
          <w:b/>
          <w:sz w:val="20"/>
          <w:szCs w:val="20"/>
        </w:rPr>
        <w:t>РЕШИЛА:</w:t>
      </w:r>
    </w:p>
    <w:p w:rsidR="00671A02" w:rsidRPr="00250768" w:rsidRDefault="00671A02" w:rsidP="00250768">
      <w:pPr>
        <w:autoSpaceDE w:val="0"/>
        <w:autoSpaceDN w:val="0"/>
        <w:adjustRightInd w:val="0"/>
        <w:jc w:val="both"/>
        <w:rPr>
          <w:rFonts w:ascii="Arial Narrow" w:hAnsi="Arial Narrow"/>
          <w:i/>
          <w:sz w:val="20"/>
          <w:szCs w:val="20"/>
        </w:rPr>
      </w:pPr>
      <w:r w:rsidRPr="00671A02">
        <w:rPr>
          <w:rFonts w:ascii="Arial Narrow" w:hAnsi="Arial Narrow"/>
          <w:sz w:val="20"/>
          <w:szCs w:val="20"/>
        </w:rPr>
        <w:t xml:space="preserve">1. </w:t>
      </w:r>
      <w:r w:rsidRPr="00516A84">
        <w:rPr>
          <w:rFonts w:ascii="Arial Narrow" w:hAnsi="Arial Narrow"/>
          <w:sz w:val="20"/>
          <w:szCs w:val="20"/>
        </w:rPr>
        <w:t xml:space="preserve">Зарегистрировать </w:t>
      </w:r>
      <w:r w:rsidR="00516A84" w:rsidRPr="00516A84">
        <w:rPr>
          <w:rFonts w:ascii="Arial Narrow" w:hAnsi="Arial Narrow"/>
          <w:sz w:val="20"/>
          <w:szCs w:val="20"/>
        </w:rPr>
        <w:t>Кондрашкину Надежду</w:t>
      </w:r>
      <w:r w:rsidRPr="00516A84">
        <w:rPr>
          <w:rFonts w:ascii="Arial Narrow" w:hAnsi="Arial Narrow"/>
          <w:sz w:val="20"/>
          <w:szCs w:val="20"/>
        </w:rPr>
        <w:t xml:space="preserve"> Владимировну, выдвинутого избирательным объединением Эвенкийским районным местным отделением Красноярского регионального отделения Партии «Единая Россия» по </w:t>
      </w:r>
      <w:r w:rsidR="00250768">
        <w:rPr>
          <w:rFonts w:ascii="Arial Narrow" w:hAnsi="Arial Narrow"/>
          <w:sz w:val="20"/>
          <w:szCs w:val="20"/>
        </w:rPr>
        <w:t>семимандатному</w:t>
      </w:r>
      <w:r w:rsidRPr="00516A84">
        <w:rPr>
          <w:rFonts w:ascii="Arial Narrow" w:hAnsi="Arial Narrow"/>
          <w:sz w:val="20"/>
          <w:szCs w:val="20"/>
        </w:rPr>
        <w:t xml:space="preserve"> из</w:t>
      </w:r>
      <w:r w:rsidR="00250768">
        <w:rPr>
          <w:rFonts w:ascii="Arial Narrow" w:hAnsi="Arial Narrow"/>
          <w:sz w:val="20"/>
          <w:szCs w:val="20"/>
        </w:rPr>
        <w:t xml:space="preserve">бирательному округу </w:t>
      </w:r>
      <w:r w:rsidRPr="00516A84">
        <w:rPr>
          <w:rFonts w:ascii="Arial Narrow" w:hAnsi="Arial Narrow"/>
          <w:sz w:val="20"/>
          <w:szCs w:val="20"/>
        </w:rPr>
        <w:t>Кандидатом в депутаты</w:t>
      </w:r>
      <w:r w:rsidR="00250768">
        <w:rPr>
          <w:rFonts w:ascii="Arial Narrow" w:hAnsi="Arial Narrow"/>
          <w:sz w:val="20"/>
          <w:szCs w:val="20"/>
        </w:rPr>
        <w:t xml:space="preserve"> </w:t>
      </w:r>
      <w:r w:rsidRPr="00516A84">
        <w:rPr>
          <w:rFonts w:ascii="Arial Narrow" w:hAnsi="Arial Narrow"/>
          <w:sz w:val="20"/>
          <w:szCs w:val="20"/>
        </w:rPr>
        <w:t>Полигусовско</w:t>
      </w:r>
      <w:r w:rsidR="00250768">
        <w:rPr>
          <w:rFonts w:ascii="Arial Narrow" w:hAnsi="Arial Narrow"/>
          <w:sz w:val="20"/>
          <w:szCs w:val="20"/>
        </w:rPr>
        <w:t>го поселкового Совета депутатов</w:t>
      </w:r>
      <w:r w:rsidRPr="00516A84">
        <w:rPr>
          <w:rFonts w:ascii="Arial Narrow" w:hAnsi="Arial Narrow"/>
          <w:sz w:val="20"/>
          <w:szCs w:val="20"/>
        </w:rPr>
        <w:t xml:space="preserve"> шестого созыва</w:t>
      </w:r>
      <w:r w:rsidR="00250768">
        <w:rPr>
          <w:rFonts w:ascii="Arial Narrow" w:hAnsi="Arial Narrow"/>
          <w:sz w:val="20"/>
          <w:szCs w:val="20"/>
        </w:rPr>
        <w:t xml:space="preserve"> </w:t>
      </w:r>
      <w:r w:rsidRPr="00516A84">
        <w:rPr>
          <w:rFonts w:ascii="Arial Narrow" w:hAnsi="Arial Narrow"/>
          <w:sz w:val="20"/>
          <w:szCs w:val="20"/>
        </w:rPr>
        <w:t>26 июля 2024 года в 11 ч. 35 мин</w:t>
      </w:r>
      <w:r w:rsidRPr="00671A02">
        <w:rPr>
          <w:rFonts w:ascii="Arial Narrow" w:hAnsi="Arial Narrow"/>
          <w:sz w:val="20"/>
          <w:szCs w:val="20"/>
        </w:rPr>
        <w:t>.</w:t>
      </w:r>
    </w:p>
    <w:p w:rsidR="00671A02" w:rsidRPr="00671A02" w:rsidRDefault="00671A02" w:rsidP="00250768">
      <w:pPr>
        <w:pStyle w:val="ae"/>
        <w:spacing w:after="0"/>
        <w:jc w:val="center"/>
        <w:rPr>
          <w:rFonts w:ascii="Arial Narrow" w:hAnsi="Arial Narrow"/>
          <w:sz w:val="20"/>
          <w:szCs w:val="20"/>
        </w:rPr>
      </w:pPr>
      <w:r w:rsidRPr="00671A02">
        <w:rPr>
          <w:rFonts w:ascii="Arial Narrow" w:hAnsi="Arial Narrow"/>
          <w:sz w:val="20"/>
          <w:szCs w:val="20"/>
          <w:vertAlign w:val="superscript"/>
        </w:rPr>
        <w:t>(дата регистрации)</w:t>
      </w:r>
    </w:p>
    <w:p w:rsidR="00671A02" w:rsidRPr="00671A02" w:rsidRDefault="00250768" w:rsidP="00771CBE">
      <w:pPr>
        <w:pStyle w:val="ae"/>
        <w:numPr>
          <w:ilvl w:val="0"/>
          <w:numId w:val="11"/>
        </w:numPr>
        <w:spacing w:after="0"/>
        <w:jc w:val="both"/>
        <w:rPr>
          <w:rFonts w:ascii="Arial Narrow" w:hAnsi="Arial Narrow"/>
          <w:sz w:val="20"/>
          <w:szCs w:val="20"/>
        </w:rPr>
      </w:pPr>
      <w:r>
        <w:rPr>
          <w:rFonts w:ascii="Arial Narrow" w:hAnsi="Arial Narrow"/>
          <w:sz w:val="20"/>
          <w:szCs w:val="20"/>
        </w:rPr>
        <w:tab/>
      </w:r>
      <w:r w:rsidR="00671A02"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671A02" w:rsidRPr="00671A02" w:rsidRDefault="00250768" w:rsidP="00771CBE">
      <w:pPr>
        <w:pStyle w:val="ae"/>
        <w:numPr>
          <w:ilvl w:val="0"/>
          <w:numId w:val="11"/>
        </w:numPr>
        <w:spacing w:after="0"/>
        <w:jc w:val="both"/>
        <w:rPr>
          <w:rFonts w:ascii="Arial Narrow" w:hAnsi="Arial Narrow"/>
          <w:sz w:val="20"/>
          <w:szCs w:val="20"/>
        </w:rPr>
      </w:pPr>
      <w:r>
        <w:rPr>
          <w:rFonts w:ascii="Arial Narrow" w:hAnsi="Arial Narrow"/>
          <w:sz w:val="20"/>
          <w:szCs w:val="20"/>
        </w:rPr>
        <w:tab/>
      </w:r>
      <w:r w:rsidR="00671A02" w:rsidRPr="00671A02">
        <w:rPr>
          <w:rFonts w:ascii="Arial Narrow" w:hAnsi="Arial Narrow"/>
          <w:sz w:val="20"/>
          <w:szCs w:val="20"/>
        </w:rPr>
        <w:t>Опубликовать настоящее решение в печатных средствах массовой информации.</w:t>
      </w:r>
    </w:p>
    <w:p w:rsidR="00671A02" w:rsidRPr="00671A02" w:rsidRDefault="00250768" w:rsidP="00250768">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71A02"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71A02" w:rsidRPr="00671A02" w:rsidRDefault="00671A02" w:rsidP="00250768">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7"/>
        <w:gridCol w:w="5350"/>
      </w:tblGrid>
      <w:tr w:rsidR="00671A02" w:rsidRPr="00671A02" w:rsidTr="00250768">
        <w:tc>
          <w:tcPr>
            <w:tcW w:w="4784" w:type="dxa"/>
          </w:tcPr>
          <w:p w:rsidR="00671A02" w:rsidRPr="00671A02" w:rsidRDefault="00671A02" w:rsidP="0014630C">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530" w:type="dxa"/>
          </w:tcPr>
          <w:p w:rsidR="00671A02" w:rsidRPr="00671A02" w:rsidRDefault="00671A02" w:rsidP="00250768">
            <w:pPr>
              <w:jc w:val="right"/>
              <w:rPr>
                <w:rFonts w:ascii="Arial Narrow" w:hAnsi="Arial Narrow"/>
                <w:sz w:val="20"/>
                <w:szCs w:val="20"/>
              </w:rPr>
            </w:pP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 xml:space="preserve">_________             </w:t>
            </w:r>
            <w:r w:rsidR="00250768">
              <w:rPr>
                <w:rFonts w:ascii="Arial Narrow" w:hAnsi="Arial Narrow"/>
                <w:sz w:val="20"/>
                <w:szCs w:val="20"/>
              </w:rPr>
              <w:t xml:space="preserve">                                  </w:t>
            </w:r>
            <w:r w:rsidRPr="00671A02">
              <w:rPr>
                <w:rFonts w:ascii="Arial Narrow" w:hAnsi="Arial Narrow"/>
                <w:sz w:val="20"/>
                <w:szCs w:val="20"/>
              </w:rPr>
              <w:t xml:space="preserve">      Н.А.</w:t>
            </w:r>
            <w:r w:rsidR="00250768">
              <w:rPr>
                <w:rFonts w:ascii="Arial Narrow" w:hAnsi="Arial Narrow"/>
                <w:sz w:val="20"/>
                <w:szCs w:val="20"/>
              </w:rPr>
              <w:t xml:space="preserve"> </w:t>
            </w:r>
            <w:r w:rsidRPr="00671A02">
              <w:rPr>
                <w:rFonts w:ascii="Arial Narrow" w:hAnsi="Arial Narrow"/>
                <w:sz w:val="20"/>
                <w:szCs w:val="20"/>
              </w:rPr>
              <w:t>Шубная</w:t>
            </w: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671A02" w:rsidRPr="00671A02" w:rsidRDefault="00671A02" w:rsidP="00250768">
            <w:pPr>
              <w:jc w:val="right"/>
              <w:rPr>
                <w:rFonts w:ascii="Arial Narrow" w:hAnsi="Arial Narrow"/>
                <w:sz w:val="20"/>
                <w:szCs w:val="20"/>
              </w:rPr>
            </w:pPr>
          </w:p>
        </w:tc>
      </w:tr>
      <w:tr w:rsidR="00671A02" w:rsidRPr="00671A02" w:rsidTr="00250768">
        <w:tc>
          <w:tcPr>
            <w:tcW w:w="4784" w:type="dxa"/>
          </w:tcPr>
          <w:p w:rsidR="00671A02" w:rsidRPr="00671A02" w:rsidRDefault="00671A02" w:rsidP="0014630C">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r>
            <w:r w:rsidRPr="00671A02">
              <w:rPr>
                <w:rFonts w:ascii="Arial Narrow" w:hAnsi="Arial Narrow"/>
                <w:sz w:val="20"/>
                <w:szCs w:val="20"/>
              </w:rPr>
              <w:lastRenderedPageBreak/>
              <w:t>участковой избирательной комиссии</w:t>
            </w:r>
          </w:p>
        </w:tc>
        <w:tc>
          <w:tcPr>
            <w:tcW w:w="5530" w:type="dxa"/>
          </w:tcPr>
          <w:p w:rsidR="00671A02" w:rsidRPr="00671A02" w:rsidRDefault="00671A02" w:rsidP="00250768">
            <w:pPr>
              <w:jc w:val="right"/>
              <w:rPr>
                <w:rFonts w:ascii="Arial Narrow" w:hAnsi="Arial Narrow"/>
                <w:sz w:val="20"/>
                <w:szCs w:val="20"/>
              </w:rPr>
            </w:pP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lastRenderedPageBreak/>
              <w:t xml:space="preserve">_________          </w:t>
            </w:r>
            <w:r w:rsidR="00250768">
              <w:rPr>
                <w:rFonts w:ascii="Arial Narrow" w:hAnsi="Arial Narrow"/>
                <w:sz w:val="20"/>
                <w:szCs w:val="20"/>
              </w:rPr>
              <w:t xml:space="preserve">                                 </w:t>
            </w:r>
            <w:r w:rsidRPr="00671A02">
              <w:rPr>
                <w:rFonts w:ascii="Arial Narrow" w:hAnsi="Arial Narrow"/>
                <w:sz w:val="20"/>
                <w:szCs w:val="20"/>
              </w:rPr>
              <w:t xml:space="preserve">         Т.Д.</w:t>
            </w:r>
            <w:r w:rsidR="00250768">
              <w:rPr>
                <w:rFonts w:ascii="Arial Narrow" w:hAnsi="Arial Narrow"/>
                <w:sz w:val="20"/>
                <w:szCs w:val="20"/>
              </w:rPr>
              <w:t xml:space="preserve"> </w:t>
            </w:r>
            <w:r w:rsidRPr="00671A02">
              <w:rPr>
                <w:rFonts w:ascii="Arial Narrow" w:hAnsi="Arial Narrow"/>
                <w:sz w:val="20"/>
                <w:szCs w:val="20"/>
              </w:rPr>
              <w:t>Олзоева</w:t>
            </w: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671A02" w:rsidRPr="00671A02" w:rsidRDefault="00671A02" w:rsidP="00671A02">
      <w:pPr>
        <w:jc w:val="both"/>
        <w:rPr>
          <w:rFonts w:ascii="Arial Narrow" w:hAnsi="Arial Narrow"/>
          <w:sz w:val="20"/>
          <w:szCs w:val="20"/>
        </w:rPr>
      </w:pPr>
    </w:p>
    <w:p w:rsidR="00671A02" w:rsidRPr="00671A02" w:rsidRDefault="00671A02" w:rsidP="00671A02">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671A02" w:rsidRPr="00671A02" w:rsidRDefault="00671A02" w:rsidP="00671A02">
      <w:pPr>
        <w:tabs>
          <w:tab w:val="left" w:pos="8640"/>
        </w:tabs>
        <w:ind w:right="540"/>
        <w:jc w:val="center"/>
        <w:rPr>
          <w:rFonts w:ascii="Arial Narrow" w:hAnsi="Arial Narrow"/>
          <w:b/>
          <w:bCs/>
          <w:sz w:val="20"/>
          <w:szCs w:val="20"/>
        </w:rPr>
      </w:pPr>
      <w:r w:rsidRPr="00671A02">
        <w:rPr>
          <w:rFonts w:ascii="Arial Narrow" w:hAnsi="Arial Narrow"/>
          <w:b/>
          <w:bCs/>
          <w:sz w:val="20"/>
          <w:szCs w:val="20"/>
        </w:rPr>
        <w:t>УЧАСТКОВАЯ ИЗБИРАТЕЛЬНАЯ КОМИССИЯ</w:t>
      </w:r>
      <w:r w:rsidRPr="00671A02">
        <w:rPr>
          <w:rFonts w:ascii="Arial Narrow" w:hAnsi="Arial Narrow"/>
          <w:b/>
          <w:bCs/>
          <w:sz w:val="20"/>
          <w:szCs w:val="20"/>
        </w:rPr>
        <w:br/>
        <w:t>ИЗБИРАТЕЛЬНОГО УЧАСТКА № 2252</w:t>
      </w:r>
    </w:p>
    <w:p w:rsidR="00671A02" w:rsidRPr="00671A02" w:rsidRDefault="00671A02" w:rsidP="00671A02">
      <w:pPr>
        <w:tabs>
          <w:tab w:val="left" w:pos="8640"/>
        </w:tabs>
        <w:ind w:right="540"/>
        <w:jc w:val="center"/>
        <w:rPr>
          <w:rFonts w:ascii="Arial Narrow" w:hAnsi="Arial Narrow"/>
          <w:b/>
          <w:bCs/>
          <w:sz w:val="20"/>
          <w:szCs w:val="20"/>
        </w:rPr>
      </w:pPr>
    </w:p>
    <w:p w:rsidR="00671A02" w:rsidRDefault="00250768" w:rsidP="00671A02">
      <w:pPr>
        <w:tabs>
          <w:tab w:val="left" w:pos="8640"/>
        </w:tabs>
        <w:ind w:right="540"/>
        <w:jc w:val="center"/>
        <w:rPr>
          <w:rFonts w:ascii="Arial Narrow" w:hAnsi="Arial Narrow"/>
          <w:sz w:val="20"/>
          <w:szCs w:val="20"/>
        </w:rPr>
      </w:pPr>
      <w:r>
        <w:rPr>
          <w:rFonts w:ascii="Arial Narrow" w:hAnsi="Arial Narrow"/>
          <w:b/>
          <w:bCs/>
          <w:sz w:val="20"/>
          <w:szCs w:val="20"/>
        </w:rPr>
        <w:t>РЕШЕНИ</w:t>
      </w:r>
      <w:r w:rsidR="00671A02" w:rsidRPr="00671A02">
        <w:rPr>
          <w:rFonts w:ascii="Arial Narrow" w:hAnsi="Arial Narrow"/>
          <w:b/>
          <w:bCs/>
          <w:sz w:val="20"/>
          <w:szCs w:val="20"/>
        </w:rPr>
        <w:t>Е</w:t>
      </w:r>
    </w:p>
    <w:p w:rsidR="00250768" w:rsidRPr="00671A02" w:rsidRDefault="00250768" w:rsidP="00671A02">
      <w:pPr>
        <w:tabs>
          <w:tab w:val="left" w:pos="8640"/>
        </w:tabs>
        <w:ind w:right="540"/>
        <w:jc w:val="center"/>
        <w:rPr>
          <w:rFonts w:ascii="Arial Narrow" w:hAnsi="Arial Narrow"/>
          <w:b/>
          <w:bCs/>
          <w:sz w:val="20"/>
          <w:szCs w:val="20"/>
        </w:rPr>
      </w:pPr>
    </w:p>
    <w:p w:rsidR="00671A02" w:rsidRPr="00671A02" w:rsidRDefault="00671A02" w:rsidP="00250768">
      <w:pPr>
        <w:jc w:val="both"/>
        <w:rPr>
          <w:rFonts w:ascii="Arial Narrow" w:hAnsi="Arial Narrow"/>
          <w:sz w:val="20"/>
          <w:szCs w:val="20"/>
        </w:rPr>
      </w:pPr>
      <w:r w:rsidRPr="00671A02">
        <w:rPr>
          <w:rFonts w:ascii="Arial Narrow" w:hAnsi="Arial Narrow"/>
          <w:sz w:val="20"/>
          <w:szCs w:val="20"/>
        </w:rPr>
        <w:t>«</w:t>
      </w:r>
      <w:r w:rsidR="00250768">
        <w:rPr>
          <w:rFonts w:ascii="Arial Narrow" w:hAnsi="Arial Narrow"/>
          <w:sz w:val="20"/>
          <w:szCs w:val="20"/>
        </w:rPr>
        <w:t xml:space="preserve">26» июля </w:t>
      </w:r>
      <w:r w:rsidRPr="00671A02">
        <w:rPr>
          <w:rFonts w:ascii="Arial Narrow" w:hAnsi="Arial Narrow"/>
          <w:sz w:val="20"/>
          <w:szCs w:val="20"/>
        </w:rPr>
        <w:t xml:space="preserve">2024 года                 </w:t>
      </w:r>
      <w:r w:rsidR="00250768">
        <w:rPr>
          <w:rFonts w:ascii="Arial Narrow" w:hAnsi="Arial Narrow"/>
          <w:sz w:val="20"/>
          <w:szCs w:val="20"/>
        </w:rPr>
        <w:t xml:space="preserve">                                                                         </w:t>
      </w:r>
      <w:r w:rsidR="00CB7F05">
        <w:rPr>
          <w:rFonts w:ascii="Arial Narrow" w:hAnsi="Arial Narrow"/>
          <w:sz w:val="20"/>
          <w:szCs w:val="20"/>
        </w:rPr>
        <w:t xml:space="preserve">                          </w:t>
      </w:r>
      <w:r w:rsidRPr="00671A02">
        <w:rPr>
          <w:rFonts w:ascii="Arial Narrow" w:hAnsi="Arial Narrow"/>
          <w:sz w:val="20"/>
          <w:szCs w:val="20"/>
        </w:rPr>
        <w:t xml:space="preserve">                                                 № 19/61</w:t>
      </w:r>
    </w:p>
    <w:p w:rsidR="00671A02" w:rsidRPr="00671A02" w:rsidRDefault="00671A02" w:rsidP="00671A02">
      <w:pPr>
        <w:rPr>
          <w:rFonts w:ascii="Arial Narrow" w:hAnsi="Arial Narrow"/>
          <w:sz w:val="20"/>
          <w:szCs w:val="20"/>
        </w:rPr>
      </w:pPr>
    </w:p>
    <w:p w:rsidR="00671A02" w:rsidRPr="00250768" w:rsidRDefault="00671A02" w:rsidP="00671A02">
      <w:pPr>
        <w:autoSpaceDE w:val="0"/>
        <w:autoSpaceDN w:val="0"/>
        <w:adjustRightInd w:val="0"/>
        <w:ind w:right="-2"/>
        <w:jc w:val="center"/>
        <w:rPr>
          <w:rFonts w:ascii="Arial Narrow" w:hAnsi="Arial Narrow"/>
          <w:b/>
          <w:sz w:val="20"/>
          <w:szCs w:val="20"/>
        </w:rPr>
      </w:pPr>
      <w:r w:rsidRPr="00250768">
        <w:rPr>
          <w:rFonts w:ascii="Arial Narrow" w:hAnsi="Arial Narrow"/>
          <w:b/>
          <w:sz w:val="20"/>
          <w:szCs w:val="20"/>
        </w:rPr>
        <w:t xml:space="preserve">О регистрации Косоговой Валентины Александровны кандидатом в депутаты Полигусовского поселкового Совета депутатов шестого созыва, по </w:t>
      </w:r>
      <w:r w:rsidR="00250768" w:rsidRPr="00250768">
        <w:rPr>
          <w:rFonts w:ascii="Arial Narrow" w:hAnsi="Arial Narrow"/>
          <w:b/>
          <w:sz w:val="20"/>
          <w:szCs w:val="20"/>
        </w:rPr>
        <w:t xml:space="preserve">семимандатному </w:t>
      </w:r>
      <w:r w:rsidR="008E5029">
        <w:rPr>
          <w:rFonts w:ascii="Arial Narrow" w:hAnsi="Arial Narrow"/>
          <w:b/>
          <w:sz w:val="20"/>
          <w:szCs w:val="20"/>
        </w:rPr>
        <w:t xml:space="preserve">избирательному округу </w:t>
      </w:r>
      <w:r w:rsidRPr="00250768">
        <w:rPr>
          <w:rFonts w:ascii="Arial Narrow" w:hAnsi="Arial Narrow"/>
          <w:b/>
          <w:sz w:val="20"/>
          <w:szCs w:val="20"/>
        </w:rPr>
        <w:t>выдвинутого избирательным объединением Эвенкийским районным местным отделением Красноярского регионального отделения Партии «Единая Россия»</w:t>
      </w:r>
    </w:p>
    <w:p w:rsidR="00671A02" w:rsidRPr="00671A02" w:rsidRDefault="00671A02" w:rsidP="00250768">
      <w:pPr>
        <w:autoSpaceDE w:val="0"/>
        <w:autoSpaceDN w:val="0"/>
        <w:adjustRightInd w:val="0"/>
        <w:ind w:right="-2"/>
        <w:jc w:val="center"/>
        <w:rPr>
          <w:rFonts w:ascii="Arial Narrow" w:hAnsi="Arial Narrow"/>
          <w:b/>
          <w:sz w:val="20"/>
          <w:szCs w:val="20"/>
        </w:rPr>
      </w:pPr>
      <w:r w:rsidRPr="00671A02">
        <w:rPr>
          <w:rFonts w:ascii="Arial Narrow" w:hAnsi="Arial Narrow"/>
          <w:i/>
          <w:sz w:val="20"/>
          <w:szCs w:val="20"/>
        </w:rPr>
        <w:t>(наименование избирательного объединения)</w:t>
      </w:r>
    </w:p>
    <w:p w:rsidR="00671A02" w:rsidRPr="00671A02" w:rsidRDefault="00671A02" w:rsidP="00671A02">
      <w:pPr>
        <w:autoSpaceDE w:val="0"/>
        <w:autoSpaceDN w:val="0"/>
        <w:adjustRightInd w:val="0"/>
        <w:ind w:right="-2"/>
        <w:rPr>
          <w:rFonts w:ascii="Arial Narrow" w:hAnsi="Arial Narrow"/>
          <w:i/>
          <w:sz w:val="20"/>
          <w:szCs w:val="20"/>
        </w:rPr>
      </w:pPr>
    </w:p>
    <w:p w:rsidR="00671A02" w:rsidRPr="00250768" w:rsidRDefault="00671A02" w:rsidP="00250768">
      <w:pPr>
        <w:autoSpaceDE w:val="0"/>
        <w:autoSpaceDN w:val="0"/>
        <w:adjustRightInd w:val="0"/>
        <w:ind w:firstLine="709"/>
        <w:jc w:val="both"/>
        <w:rPr>
          <w:rFonts w:ascii="Arial Narrow" w:hAnsi="Arial Narrow"/>
          <w:b/>
          <w:sz w:val="20"/>
          <w:szCs w:val="20"/>
        </w:rPr>
      </w:pPr>
      <w:r w:rsidRPr="00671A0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w:t>
      </w:r>
      <w:r w:rsidRPr="00250768">
        <w:rPr>
          <w:rFonts w:ascii="Arial Narrow" w:hAnsi="Arial Narrow"/>
          <w:sz w:val="20"/>
          <w:szCs w:val="20"/>
        </w:rPr>
        <w:t xml:space="preserve">самоуправления в Красноярском крае» (далее – Закон Красноярского края) и необходимые для регистрации документы, представленные Косоговой Валентиной Александровной, кандидатом в депутаты Полигусовского поселкового Совета депутатов шестого созыва, по </w:t>
      </w:r>
      <w:r w:rsidR="00250768">
        <w:rPr>
          <w:rFonts w:ascii="Arial Narrow" w:hAnsi="Arial Narrow"/>
          <w:sz w:val="20"/>
          <w:szCs w:val="20"/>
        </w:rPr>
        <w:t xml:space="preserve">семимандатному </w:t>
      </w:r>
      <w:r w:rsidRPr="00250768">
        <w:rPr>
          <w:rFonts w:ascii="Arial Narrow" w:hAnsi="Arial Narrow"/>
          <w:sz w:val="20"/>
          <w:szCs w:val="20"/>
        </w:rPr>
        <w:t>избирательному округу выдвинутым избирательным объединением Эвенкийским районным местным отделением Красноярского регионального отделения Партии «Единая Россия»</w:t>
      </w:r>
      <w:r w:rsidR="00250768" w:rsidRPr="00250768">
        <w:rPr>
          <w:rFonts w:ascii="Arial Narrow" w:hAnsi="Arial Narrow"/>
          <w:sz w:val="20"/>
          <w:szCs w:val="20"/>
        </w:rPr>
        <w:t xml:space="preserve"> </w:t>
      </w:r>
      <w:r w:rsidRPr="00250768">
        <w:rPr>
          <w:rFonts w:ascii="Arial Narrow" w:hAnsi="Arial Narrow"/>
          <w:sz w:val="20"/>
          <w:szCs w:val="20"/>
        </w:rPr>
        <w:t>в соответствии со статьёй 16, подпунктом «и» статьи 17.1</w:t>
      </w:r>
      <w:r w:rsidRPr="00671A02">
        <w:rPr>
          <w:rFonts w:ascii="Arial Narrow" w:hAnsi="Arial Narrow"/>
          <w:sz w:val="20"/>
          <w:szCs w:val="20"/>
        </w:rPr>
        <w:t xml:space="preserve"> и статьей 29 Закона Красноярского края участковая избирательная комиссия №2252 </w:t>
      </w:r>
      <w:r w:rsidRPr="00250768">
        <w:rPr>
          <w:rFonts w:ascii="Arial Narrow" w:hAnsi="Arial Narrow"/>
          <w:b/>
          <w:sz w:val="20"/>
          <w:szCs w:val="20"/>
        </w:rPr>
        <w:t>РЕШИЛА:</w:t>
      </w:r>
    </w:p>
    <w:p w:rsidR="00671A02" w:rsidRPr="00250768" w:rsidRDefault="00250768" w:rsidP="00250768">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71A02" w:rsidRPr="00250768">
        <w:rPr>
          <w:rFonts w:ascii="Arial Narrow" w:hAnsi="Arial Narrow"/>
          <w:sz w:val="20"/>
          <w:szCs w:val="20"/>
        </w:rPr>
        <w:t xml:space="preserve">Зарегистрировать Косогову Валентину Александровну, выдвинутого избирательным объединением Эвенкийским районным местным отделением Красноярского регионального отделения Партии «Единая Россия» по </w:t>
      </w:r>
      <w:r>
        <w:rPr>
          <w:rFonts w:ascii="Arial Narrow" w:hAnsi="Arial Narrow"/>
          <w:sz w:val="20"/>
          <w:szCs w:val="20"/>
        </w:rPr>
        <w:t xml:space="preserve">семимандатному избирательному округу </w:t>
      </w:r>
      <w:r w:rsidR="00671A02" w:rsidRPr="00250768">
        <w:rPr>
          <w:rFonts w:ascii="Arial Narrow" w:hAnsi="Arial Narrow"/>
          <w:sz w:val="20"/>
          <w:szCs w:val="20"/>
        </w:rPr>
        <w:t>Кандидатом в депутаты</w:t>
      </w:r>
      <w:r>
        <w:rPr>
          <w:rFonts w:ascii="Arial Narrow" w:hAnsi="Arial Narrow"/>
          <w:sz w:val="20"/>
          <w:szCs w:val="20"/>
        </w:rPr>
        <w:t xml:space="preserve"> </w:t>
      </w:r>
      <w:r w:rsidR="00671A02" w:rsidRPr="00250768">
        <w:rPr>
          <w:rFonts w:ascii="Arial Narrow" w:hAnsi="Arial Narrow"/>
          <w:sz w:val="20"/>
          <w:szCs w:val="20"/>
        </w:rPr>
        <w:t>Полигусовског</w:t>
      </w:r>
      <w:r>
        <w:rPr>
          <w:rFonts w:ascii="Arial Narrow" w:hAnsi="Arial Narrow"/>
          <w:sz w:val="20"/>
          <w:szCs w:val="20"/>
        </w:rPr>
        <w:t xml:space="preserve">о поселкового Совета депутатов </w:t>
      </w:r>
      <w:r w:rsidR="00671A02" w:rsidRPr="00250768">
        <w:rPr>
          <w:rFonts w:ascii="Arial Narrow" w:hAnsi="Arial Narrow"/>
          <w:sz w:val="20"/>
          <w:szCs w:val="20"/>
        </w:rPr>
        <w:t>шестого созыва</w:t>
      </w:r>
      <w:r>
        <w:rPr>
          <w:rFonts w:ascii="Arial Narrow" w:hAnsi="Arial Narrow"/>
          <w:sz w:val="20"/>
          <w:szCs w:val="20"/>
        </w:rPr>
        <w:t xml:space="preserve"> </w:t>
      </w:r>
      <w:r w:rsidR="00671A02" w:rsidRPr="00250768">
        <w:rPr>
          <w:rFonts w:ascii="Arial Narrow" w:hAnsi="Arial Narrow"/>
          <w:sz w:val="20"/>
          <w:szCs w:val="20"/>
        </w:rPr>
        <w:t>26 июля 2024 года в 11 ч. 40 мин.</w:t>
      </w:r>
    </w:p>
    <w:p w:rsidR="00671A02" w:rsidRPr="00671A02" w:rsidRDefault="00671A02" w:rsidP="00250768">
      <w:pPr>
        <w:pStyle w:val="ae"/>
        <w:spacing w:after="0"/>
        <w:jc w:val="center"/>
        <w:rPr>
          <w:rFonts w:ascii="Arial Narrow" w:hAnsi="Arial Narrow"/>
          <w:sz w:val="20"/>
          <w:szCs w:val="20"/>
        </w:rPr>
      </w:pPr>
      <w:r w:rsidRPr="00671A02">
        <w:rPr>
          <w:rFonts w:ascii="Arial Narrow" w:hAnsi="Arial Narrow"/>
          <w:sz w:val="20"/>
          <w:szCs w:val="20"/>
          <w:vertAlign w:val="superscript"/>
        </w:rPr>
        <w:t>(дата регистрации)</w:t>
      </w:r>
    </w:p>
    <w:p w:rsidR="00671A02" w:rsidRPr="00671A02" w:rsidRDefault="00250768" w:rsidP="00250768">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71A02"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671A02" w:rsidRPr="00671A02" w:rsidRDefault="00250768" w:rsidP="00250768">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71A02" w:rsidRPr="00671A02">
        <w:rPr>
          <w:rFonts w:ascii="Arial Narrow" w:hAnsi="Arial Narrow"/>
          <w:sz w:val="20"/>
          <w:szCs w:val="20"/>
        </w:rPr>
        <w:t xml:space="preserve">Опубликовать настоящее решение в печатных средствах массовой информации. </w:t>
      </w:r>
    </w:p>
    <w:p w:rsidR="00671A02" w:rsidRPr="00671A02" w:rsidRDefault="00250768" w:rsidP="00250768">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71A02"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71A02" w:rsidRPr="00671A02" w:rsidRDefault="00671A02" w:rsidP="00250768">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647"/>
        <w:gridCol w:w="5350"/>
      </w:tblGrid>
      <w:tr w:rsidR="00671A02" w:rsidRPr="00671A02" w:rsidTr="00250768">
        <w:tc>
          <w:tcPr>
            <w:tcW w:w="4784" w:type="dxa"/>
          </w:tcPr>
          <w:p w:rsidR="00671A02" w:rsidRPr="00671A02" w:rsidRDefault="00671A02" w:rsidP="0014630C">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530" w:type="dxa"/>
          </w:tcPr>
          <w:p w:rsidR="00671A02" w:rsidRPr="00671A02" w:rsidRDefault="00671A02" w:rsidP="00250768">
            <w:pPr>
              <w:jc w:val="right"/>
              <w:rPr>
                <w:rFonts w:ascii="Arial Narrow" w:hAnsi="Arial Narrow"/>
                <w:sz w:val="20"/>
                <w:szCs w:val="20"/>
              </w:rPr>
            </w:pP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_________                   Н.А.</w:t>
            </w:r>
            <w:r w:rsidR="00250768">
              <w:rPr>
                <w:rFonts w:ascii="Arial Narrow" w:hAnsi="Arial Narrow"/>
                <w:sz w:val="20"/>
                <w:szCs w:val="20"/>
              </w:rPr>
              <w:t xml:space="preserve"> </w:t>
            </w:r>
            <w:r w:rsidRPr="00671A02">
              <w:rPr>
                <w:rFonts w:ascii="Arial Narrow" w:hAnsi="Arial Narrow"/>
                <w:sz w:val="20"/>
                <w:szCs w:val="20"/>
              </w:rPr>
              <w:t>Шубная</w:t>
            </w: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671A02" w:rsidRPr="00671A02" w:rsidRDefault="00671A02" w:rsidP="00250768">
            <w:pPr>
              <w:jc w:val="right"/>
              <w:rPr>
                <w:rFonts w:ascii="Arial Narrow" w:hAnsi="Arial Narrow"/>
                <w:sz w:val="20"/>
                <w:szCs w:val="20"/>
              </w:rPr>
            </w:pPr>
          </w:p>
        </w:tc>
      </w:tr>
      <w:tr w:rsidR="00671A02" w:rsidRPr="00671A02" w:rsidTr="00250768">
        <w:tc>
          <w:tcPr>
            <w:tcW w:w="4784" w:type="dxa"/>
          </w:tcPr>
          <w:p w:rsidR="00671A02" w:rsidRPr="00671A02" w:rsidRDefault="00671A02" w:rsidP="0014630C">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t>участковой избирательной комиссии</w:t>
            </w:r>
          </w:p>
        </w:tc>
        <w:tc>
          <w:tcPr>
            <w:tcW w:w="5530" w:type="dxa"/>
          </w:tcPr>
          <w:p w:rsidR="00671A02" w:rsidRPr="00671A02" w:rsidRDefault="00671A02" w:rsidP="00250768">
            <w:pPr>
              <w:jc w:val="right"/>
              <w:rPr>
                <w:rFonts w:ascii="Arial Narrow" w:hAnsi="Arial Narrow"/>
                <w:sz w:val="20"/>
                <w:szCs w:val="20"/>
              </w:rPr>
            </w:pP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_________                   Т.Д.</w:t>
            </w:r>
            <w:r w:rsidR="00250768">
              <w:rPr>
                <w:rFonts w:ascii="Arial Narrow" w:hAnsi="Arial Narrow"/>
                <w:sz w:val="20"/>
                <w:szCs w:val="20"/>
              </w:rPr>
              <w:t xml:space="preserve"> </w:t>
            </w:r>
            <w:r w:rsidRPr="00671A02">
              <w:rPr>
                <w:rFonts w:ascii="Arial Narrow" w:hAnsi="Arial Narrow"/>
                <w:sz w:val="20"/>
                <w:szCs w:val="20"/>
              </w:rPr>
              <w:t>Олзоева</w:t>
            </w:r>
          </w:p>
          <w:p w:rsidR="00671A02" w:rsidRPr="00671A02" w:rsidRDefault="00671A02" w:rsidP="00250768">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671A02" w:rsidRPr="00671A02" w:rsidRDefault="00671A02" w:rsidP="00671A02">
      <w:pPr>
        <w:jc w:val="both"/>
        <w:rPr>
          <w:rFonts w:ascii="Arial Narrow" w:hAnsi="Arial Narrow"/>
          <w:sz w:val="20"/>
          <w:szCs w:val="20"/>
        </w:rPr>
      </w:pPr>
    </w:p>
    <w:p w:rsidR="00671A02" w:rsidRPr="00671A02" w:rsidRDefault="00671A02" w:rsidP="00671A02">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671A02" w:rsidRPr="00250768" w:rsidRDefault="00671A02" w:rsidP="00250768">
      <w:pPr>
        <w:jc w:val="center"/>
        <w:rPr>
          <w:rFonts w:ascii="Arial Narrow" w:hAnsi="Arial Narrow"/>
          <w:b/>
          <w:sz w:val="20"/>
          <w:szCs w:val="20"/>
        </w:rPr>
      </w:pPr>
      <w:r w:rsidRPr="00250768">
        <w:rPr>
          <w:rFonts w:ascii="Arial Narrow" w:hAnsi="Arial Narrow"/>
          <w:b/>
          <w:sz w:val="20"/>
          <w:szCs w:val="20"/>
        </w:rPr>
        <w:t>УЧАСТКОВАЯ ИЗБИРАТЕЛЬНАЯ КОМИССИЯ</w:t>
      </w:r>
    </w:p>
    <w:p w:rsidR="00671A02" w:rsidRPr="00250768" w:rsidRDefault="00671A02" w:rsidP="00250768">
      <w:pPr>
        <w:jc w:val="center"/>
        <w:rPr>
          <w:rFonts w:ascii="Arial Narrow" w:hAnsi="Arial Narrow"/>
          <w:b/>
          <w:sz w:val="20"/>
          <w:szCs w:val="20"/>
        </w:rPr>
      </w:pPr>
      <w:r w:rsidRPr="00250768">
        <w:rPr>
          <w:rFonts w:ascii="Arial Narrow" w:hAnsi="Arial Narrow"/>
          <w:b/>
          <w:sz w:val="20"/>
          <w:szCs w:val="20"/>
        </w:rPr>
        <w:t>ИЗБИРАТЕЛЬНОГО УЧАСТКА № 2252</w:t>
      </w:r>
    </w:p>
    <w:p w:rsidR="00671A02" w:rsidRPr="00250768" w:rsidRDefault="00671A02" w:rsidP="00250768">
      <w:pPr>
        <w:jc w:val="center"/>
        <w:rPr>
          <w:rFonts w:ascii="Arial Narrow" w:hAnsi="Arial Narrow"/>
          <w:b/>
          <w:sz w:val="20"/>
          <w:szCs w:val="20"/>
        </w:rPr>
      </w:pPr>
      <w:r w:rsidRPr="00250768">
        <w:rPr>
          <w:rFonts w:ascii="Arial Narrow" w:hAnsi="Arial Narrow"/>
          <w:b/>
          <w:sz w:val="20"/>
          <w:szCs w:val="20"/>
        </w:rPr>
        <w:t>________________________________________________</w:t>
      </w:r>
    </w:p>
    <w:p w:rsidR="00671A02" w:rsidRPr="00250768" w:rsidRDefault="00671A02" w:rsidP="00250768">
      <w:pPr>
        <w:jc w:val="center"/>
        <w:rPr>
          <w:rFonts w:ascii="Arial Narrow" w:hAnsi="Arial Narrow"/>
          <w:b/>
          <w:sz w:val="20"/>
          <w:szCs w:val="20"/>
        </w:rPr>
      </w:pPr>
      <w:r w:rsidRPr="00250768">
        <w:rPr>
          <w:rFonts w:ascii="Arial Narrow" w:hAnsi="Arial Narrow"/>
          <w:b/>
          <w:sz w:val="20"/>
          <w:szCs w:val="20"/>
        </w:rPr>
        <w:t>(наименование избирательной комиссии)</w:t>
      </w:r>
    </w:p>
    <w:p w:rsidR="00671A02" w:rsidRPr="00250768" w:rsidRDefault="00671A02" w:rsidP="00250768">
      <w:pPr>
        <w:tabs>
          <w:tab w:val="left" w:pos="8640"/>
        </w:tabs>
        <w:jc w:val="center"/>
        <w:rPr>
          <w:rFonts w:ascii="Arial Narrow" w:hAnsi="Arial Narrow"/>
          <w:b/>
          <w:bCs/>
          <w:sz w:val="20"/>
          <w:szCs w:val="20"/>
        </w:rPr>
      </w:pPr>
    </w:p>
    <w:p w:rsidR="00671A02" w:rsidRPr="00250768" w:rsidRDefault="00250768" w:rsidP="00250768">
      <w:pPr>
        <w:tabs>
          <w:tab w:val="left" w:pos="8640"/>
        </w:tabs>
        <w:jc w:val="center"/>
        <w:rPr>
          <w:rFonts w:ascii="Arial Narrow" w:hAnsi="Arial Narrow"/>
          <w:b/>
          <w:sz w:val="20"/>
          <w:szCs w:val="20"/>
        </w:rPr>
      </w:pPr>
      <w:r w:rsidRPr="00250768">
        <w:rPr>
          <w:rFonts w:ascii="Arial Narrow" w:hAnsi="Arial Narrow"/>
          <w:b/>
          <w:bCs/>
          <w:sz w:val="20"/>
          <w:szCs w:val="20"/>
        </w:rPr>
        <w:t>РЕШЕНИ</w:t>
      </w:r>
      <w:r w:rsidR="00671A02" w:rsidRPr="00250768">
        <w:rPr>
          <w:rFonts w:ascii="Arial Narrow" w:hAnsi="Arial Narrow"/>
          <w:b/>
          <w:bCs/>
          <w:sz w:val="20"/>
          <w:szCs w:val="20"/>
        </w:rPr>
        <w:t>Е</w:t>
      </w:r>
    </w:p>
    <w:p w:rsidR="00250768" w:rsidRPr="00671A02" w:rsidRDefault="00250768" w:rsidP="00671A02">
      <w:pPr>
        <w:tabs>
          <w:tab w:val="left" w:pos="8640"/>
        </w:tabs>
        <w:ind w:right="540"/>
        <w:jc w:val="center"/>
        <w:rPr>
          <w:rFonts w:ascii="Arial Narrow" w:hAnsi="Arial Narrow"/>
          <w:sz w:val="20"/>
          <w:szCs w:val="20"/>
        </w:rPr>
      </w:pPr>
    </w:p>
    <w:p w:rsidR="00671A02" w:rsidRPr="00671A02" w:rsidRDefault="00671A02" w:rsidP="00250768">
      <w:pPr>
        <w:jc w:val="both"/>
        <w:rPr>
          <w:rFonts w:ascii="Arial Narrow" w:hAnsi="Arial Narrow"/>
          <w:sz w:val="20"/>
          <w:szCs w:val="20"/>
        </w:rPr>
      </w:pPr>
      <w:r w:rsidRPr="00671A02">
        <w:rPr>
          <w:rFonts w:ascii="Arial Narrow" w:hAnsi="Arial Narrow"/>
          <w:sz w:val="20"/>
          <w:szCs w:val="20"/>
        </w:rPr>
        <w:t xml:space="preserve">«29» июля 2024 года                                                                   </w:t>
      </w:r>
      <w:r w:rsidR="00250768">
        <w:rPr>
          <w:rFonts w:ascii="Arial Narrow" w:hAnsi="Arial Narrow"/>
          <w:sz w:val="20"/>
          <w:szCs w:val="20"/>
        </w:rPr>
        <w:t xml:space="preserve">                        </w:t>
      </w:r>
      <w:r w:rsidR="00CB7F05">
        <w:rPr>
          <w:rFonts w:ascii="Arial Narrow" w:hAnsi="Arial Narrow"/>
          <w:sz w:val="20"/>
          <w:szCs w:val="20"/>
        </w:rPr>
        <w:t xml:space="preserve">                        </w:t>
      </w:r>
      <w:r w:rsidR="00250768">
        <w:rPr>
          <w:rFonts w:ascii="Arial Narrow" w:hAnsi="Arial Narrow"/>
          <w:sz w:val="20"/>
          <w:szCs w:val="20"/>
        </w:rPr>
        <w:t xml:space="preserve">                                                </w:t>
      </w:r>
      <w:r w:rsidRPr="00671A02">
        <w:rPr>
          <w:rFonts w:ascii="Arial Narrow" w:hAnsi="Arial Narrow"/>
          <w:sz w:val="20"/>
          <w:szCs w:val="20"/>
        </w:rPr>
        <w:t xml:space="preserve">  № 20/62</w:t>
      </w:r>
    </w:p>
    <w:p w:rsidR="00671A02" w:rsidRPr="00671A02" w:rsidRDefault="00671A02" w:rsidP="00671A02">
      <w:pPr>
        <w:jc w:val="center"/>
        <w:rPr>
          <w:rFonts w:ascii="Arial Narrow" w:hAnsi="Arial Narrow"/>
          <w:sz w:val="20"/>
          <w:szCs w:val="20"/>
        </w:rPr>
      </w:pPr>
    </w:p>
    <w:p w:rsidR="00671A02" w:rsidRPr="00250768" w:rsidRDefault="00671A02" w:rsidP="00250768">
      <w:pPr>
        <w:jc w:val="center"/>
        <w:rPr>
          <w:rFonts w:ascii="Arial Narrow" w:hAnsi="Arial Narrow"/>
          <w:b/>
          <w:sz w:val="20"/>
          <w:szCs w:val="20"/>
        </w:rPr>
      </w:pPr>
      <w:r w:rsidRPr="00250768">
        <w:rPr>
          <w:rFonts w:ascii="Arial Narrow" w:hAnsi="Arial Narrow"/>
          <w:b/>
          <w:sz w:val="20"/>
          <w:szCs w:val="20"/>
        </w:rPr>
        <w:t>О регистрации Лысова Николая Николаевича</w:t>
      </w:r>
      <w:r w:rsidR="00250768" w:rsidRPr="00250768">
        <w:rPr>
          <w:rFonts w:ascii="Arial Narrow" w:hAnsi="Arial Narrow"/>
          <w:b/>
          <w:sz w:val="20"/>
          <w:szCs w:val="20"/>
        </w:rPr>
        <w:t xml:space="preserve"> </w:t>
      </w:r>
      <w:r w:rsidRPr="00250768">
        <w:rPr>
          <w:rFonts w:ascii="Arial Narrow" w:hAnsi="Arial Narrow"/>
          <w:b/>
          <w:sz w:val="20"/>
          <w:szCs w:val="20"/>
        </w:rPr>
        <w:t>кандидатом в депутаты Полигусовского поселкового Совета депутатов шестого созыва, по семим</w:t>
      </w:r>
      <w:r w:rsidR="00250768">
        <w:rPr>
          <w:rFonts w:ascii="Arial Narrow" w:hAnsi="Arial Narrow"/>
          <w:b/>
          <w:sz w:val="20"/>
          <w:szCs w:val="20"/>
        </w:rPr>
        <w:t>андатному избирательному округу</w:t>
      </w:r>
      <w:r w:rsidRPr="00250768">
        <w:rPr>
          <w:rFonts w:ascii="Arial Narrow" w:hAnsi="Arial Narrow"/>
          <w:b/>
          <w:sz w:val="20"/>
          <w:szCs w:val="20"/>
        </w:rPr>
        <w:t xml:space="preserve"> выдвинутого путем самовыдвижения</w:t>
      </w:r>
    </w:p>
    <w:p w:rsidR="00671A02" w:rsidRPr="00250768" w:rsidRDefault="00671A02" w:rsidP="00250768">
      <w:pPr>
        <w:pStyle w:val="ae"/>
        <w:spacing w:after="0"/>
        <w:jc w:val="both"/>
        <w:rPr>
          <w:rFonts w:ascii="Arial Narrow" w:hAnsi="Arial Narrow"/>
          <w:sz w:val="20"/>
          <w:szCs w:val="20"/>
        </w:rPr>
      </w:pPr>
    </w:p>
    <w:p w:rsidR="00671A02" w:rsidRPr="00671A02" w:rsidRDefault="00250768" w:rsidP="00250768">
      <w:pPr>
        <w:pStyle w:val="ae"/>
        <w:spacing w:after="0"/>
        <w:ind w:firstLine="709"/>
        <w:jc w:val="both"/>
        <w:rPr>
          <w:rFonts w:ascii="Arial Narrow" w:hAnsi="Arial Narrow"/>
          <w:sz w:val="20"/>
          <w:szCs w:val="20"/>
        </w:rPr>
      </w:pPr>
      <w:r>
        <w:rPr>
          <w:rFonts w:ascii="Arial Narrow" w:hAnsi="Arial Narrow"/>
          <w:sz w:val="20"/>
          <w:szCs w:val="20"/>
        </w:rPr>
        <w:t xml:space="preserve">Проверив </w:t>
      </w:r>
      <w:r w:rsidR="00671A02" w:rsidRPr="00671A02">
        <w:rPr>
          <w:rFonts w:ascii="Arial Narrow" w:hAnsi="Arial Narrow"/>
          <w:sz w:val="20"/>
          <w:szCs w:val="20"/>
        </w:rPr>
        <w:t>соответствие порядка выдвижения кандидата в депутаты Полигусовского поселкового Совета депутатов шестого созыва по семимандатному избирательному окр</w:t>
      </w:r>
      <w:r w:rsidR="000B7833">
        <w:rPr>
          <w:rFonts w:ascii="Arial Narrow" w:hAnsi="Arial Narrow"/>
          <w:sz w:val="20"/>
          <w:szCs w:val="20"/>
        </w:rPr>
        <w:t xml:space="preserve">угу </w:t>
      </w:r>
      <w:r>
        <w:rPr>
          <w:rFonts w:ascii="Arial Narrow" w:hAnsi="Arial Narrow"/>
          <w:sz w:val="20"/>
          <w:szCs w:val="20"/>
        </w:rPr>
        <w:t xml:space="preserve">Лысова Николая Николаевича </w:t>
      </w:r>
      <w:r w:rsidR="00671A02" w:rsidRPr="00671A02">
        <w:rPr>
          <w:rFonts w:ascii="Arial Narrow" w:hAnsi="Arial Narrow"/>
          <w:sz w:val="20"/>
          <w:szCs w:val="20"/>
        </w:rPr>
        <w:t>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 2252  установила следующее.</w:t>
      </w:r>
    </w:p>
    <w:p w:rsidR="00671A02" w:rsidRPr="00671A02" w:rsidRDefault="00671A02" w:rsidP="00250768">
      <w:pPr>
        <w:pStyle w:val="ae"/>
        <w:spacing w:after="0"/>
        <w:ind w:firstLine="709"/>
        <w:jc w:val="both"/>
        <w:rPr>
          <w:rFonts w:ascii="Arial Narrow" w:hAnsi="Arial Narrow"/>
          <w:sz w:val="20"/>
          <w:szCs w:val="20"/>
        </w:rPr>
      </w:pPr>
      <w:r w:rsidRPr="00671A02">
        <w:rPr>
          <w:rFonts w:ascii="Arial Narrow" w:hAnsi="Arial Narrow"/>
          <w:sz w:val="20"/>
          <w:szCs w:val="20"/>
        </w:rPr>
        <w:lastRenderedPageBreak/>
        <w:t xml:space="preserve">Порядок выдвижения кандидата в депутаты Полигусовского поселкового Совета депутатов шестого созыва, порядок сбора подписей и оформления подписных листов, </w:t>
      </w:r>
      <w:proofErr w:type="gramStart"/>
      <w:r w:rsidRPr="00671A02">
        <w:rPr>
          <w:rFonts w:ascii="Arial Narrow" w:hAnsi="Arial Narrow"/>
          <w:sz w:val="20"/>
          <w:szCs w:val="20"/>
        </w:rPr>
        <w:t>документы</w:t>
      </w:r>
      <w:proofErr w:type="gramEnd"/>
      <w:r w:rsidRPr="00671A02">
        <w:rPr>
          <w:rFonts w:ascii="Arial Narrow" w:hAnsi="Arial Narrow"/>
          <w:sz w:val="20"/>
          <w:szCs w:val="20"/>
        </w:rPr>
        <w:t xml:space="preserve"> представленные для регистрации Лысова Николая Николаевича, кандидатом в депутаты Полигусовского поселкового Совета депутатов шестого созыва по семимандатному избирательному округу  соответствуют требованиям статей 23-25, 28 Закона Красноярского края.</w:t>
      </w:r>
    </w:p>
    <w:p w:rsidR="00671A02" w:rsidRPr="00671A02" w:rsidRDefault="00671A02" w:rsidP="00671A02">
      <w:pPr>
        <w:jc w:val="both"/>
        <w:rPr>
          <w:rFonts w:ascii="Arial Narrow" w:hAnsi="Arial Narrow"/>
          <w:color w:val="000000"/>
          <w:sz w:val="20"/>
          <w:szCs w:val="20"/>
        </w:rPr>
      </w:pPr>
      <w:r w:rsidRPr="00671A02">
        <w:rPr>
          <w:rFonts w:ascii="Arial Narrow" w:hAnsi="Arial Narrow"/>
          <w:color w:val="C9211E"/>
          <w:sz w:val="20"/>
          <w:szCs w:val="20"/>
        </w:rPr>
        <w:tab/>
      </w:r>
      <w:r w:rsidRPr="00671A02">
        <w:rPr>
          <w:rFonts w:ascii="Arial Narrow" w:hAnsi="Arial Narrow"/>
          <w:color w:val="000000"/>
          <w:sz w:val="20"/>
          <w:szCs w:val="20"/>
        </w:rPr>
        <w:t>«25» июля 2024 года кандидатом в депутаты по семима</w:t>
      </w:r>
      <w:r w:rsidR="001C59C0">
        <w:rPr>
          <w:rFonts w:ascii="Arial Narrow" w:hAnsi="Arial Narrow"/>
          <w:color w:val="000000"/>
          <w:sz w:val="20"/>
          <w:szCs w:val="20"/>
        </w:rPr>
        <w:t xml:space="preserve">ндатному избирательному округу </w:t>
      </w:r>
      <w:r w:rsidRPr="00671A02">
        <w:rPr>
          <w:rFonts w:ascii="Arial Narrow" w:hAnsi="Arial Narrow"/>
          <w:color w:val="000000"/>
          <w:sz w:val="20"/>
          <w:szCs w:val="20"/>
        </w:rPr>
        <w:t>Лысова Николая</w:t>
      </w:r>
      <w:r w:rsidR="001C59C0">
        <w:rPr>
          <w:rFonts w:ascii="Arial Narrow" w:hAnsi="Arial Narrow"/>
          <w:color w:val="000000"/>
          <w:sz w:val="20"/>
          <w:szCs w:val="20"/>
        </w:rPr>
        <w:t xml:space="preserve"> Николаевича были представлены </w:t>
      </w:r>
      <w:r w:rsidRPr="00671A02">
        <w:rPr>
          <w:rFonts w:ascii="Arial Narrow" w:hAnsi="Arial Narrow"/>
          <w:color w:val="000000"/>
          <w:sz w:val="20"/>
          <w:szCs w:val="20"/>
        </w:rPr>
        <w:t>14 подписей избирателей, из которых в соответствии со статьей 29 Закона Красноярского края было проверено 14 подписей избирателей. В результате проверки подписных листов с подписями избирателей в поддержку выдвижения кандидата в депутаты Полигусовского поселкового Совета депутатов по семиман</w:t>
      </w:r>
      <w:r w:rsidR="001C59C0">
        <w:rPr>
          <w:rFonts w:ascii="Arial Narrow" w:hAnsi="Arial Narrow"/>
          <w:color w:val="000000"/>
          <w:sz w:val="20"/>
          <w:szCs w:val="20"/>
        </w:rPr>
        <w:t xml:space="preserve">датному избирательному округу </w:t>
      </w:r>
      <w:r w:rsidRPr="00671A02">
        <w:rPr>
          <w:rFonts w:ascii="Arial Narrow" w:hAnsi="Arial Narrow"/>
          <w:color w:val="000000"/>
          <w:sz w:val="20"/>
          <w:szCs w:val="20"/>
        </w:rPr>
        <w:t>Лысова Николая Николаевича в соответствии с итоговым протоколом из проверенных подписей достоверными были признаны 14 подписей, что достаточно для регистрации.</w:t>
      </w:r>
    </w:p>
    <w:p w:rsidR="00671A02" w:rsidRPr="00671A02" w:rsidRDefault="00671A02" w:rsidP="001C59C0">
      <w:pPr>
        <w:jc w:val="both"/>
        <w:rPr>
          <w:rFonts w:ascii="Arial Narrow" w:hAnsi="Arial Narrow"/>
          <w:sz w:val="20"/>
          <w:szCs w:val="20"/>
        </w:rPr>
      </w:pPr>
      <w:r w:rsidRPr="00671A02">
        <w:rPr>
          <w:rFonts w:ascii="Arial Narrow" w:hAnsi="Arial Narrow"/>
          <w:color w:val="000000"/>
          <w:sz w:val="20"/>
          <w:szCs w:val="20"/>
        </w:rPr>
        <w:tab/>
        <w:t>В соответствии со статьями 28,</w:t>
      </w:r>
      <w:r w:rsidR="000B7833">
        <w:rPr>
          <w:rFonts w:ascii="Arial Narrow" w:hAnsi="Arial Narrow"/>
          <w:color w:val="000000"/>
          <w:sz w:val="20"/>
          <w:szCs w:val="20"/>
        </w:rPr>
        <w:t xml:space="preserve"> 29 Закона Красноярского края</w:t>
      </w:r>
      <w:r w:rsidRPr="00671A02">
        <w:rPr>
          <w:rFonts w:ascii="Arial Narrow" w:hAnsi="Arial Narrow"/>
          <w:color w:val="000000"/>
          <w:sz w:val="20"/>
          <w:szCs w:val="20"/>
        </w:rPr>
        <w:t xml:space="preserve"> участковая избирательная комиссия </w:t>
      </w:r>
      <w:r w:rsidRPr="00671A02">
        <w:rPr>
          <w:rFonts w:ascii="Arial Narrow" w:hAnsi="Arial Narrow"/>
          <w:sz w:val="20"/>
          <w:szCs w:val="20"/>
        </w:rPr>
        <w:t xml:space="preserve">избирательного участка № 2252 </w:t>
      </w:r>
      <w:r w:rsidRPr="001C59C0">
        <w:rPr>
          <w:rFonts w:ascii="Arial Narrow" w:hAnsi="Arial Narrow"/>
          <w:b/>
          <w:color w:val="000000"/>
          <w:sz w:val="20"/>
          <w:szCs w:val="20"/>
        </w:rPr>
        <w:t>РЕШИЛА:</w:t>
      </w:r>
    </w:p>
    <w:p w:rsidR="00671A02" w:rsidRPr="00671A02" w:rsidRDefault="001C59C0" w:rsidP="001C59C0">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71A02" w:rsidRPr="00671A02">
        <w:rPr>
          <w:rFonts w:ascii="Arial Narrow" w:hAnsi="Arial Narrow"/>
          <w:sz w:val="20"/>
          <w:szCs w:val="20"/>
        </w:rPr>
        <w:t>Зарегистрировать Лысова Николая Николаевича, выдвинутого путем самовыдвижения по семимандатному избирательному округу</w:t>
      </w:r>
      <w:r w:rsidR="00671A02" w:rsidRPr="00671A02">
        <w:rPr>
          <w:rFonts w:ascii="Arial Narrow" w:hAnsi="Arial Narrow"/>
          <w:color w:val="000000"/>
          <w:sz w:val="20"/>
          <w:szCs w:val="20"/>
        </w:rPr>
        <w:t xml:space="preserve"> по семимандатному избирательному округу</w:t>
      </w:r>
      <w:r w:rsidR="00671A02" w:rsidRPr="00671A02">
        <w:rPr>
          <w:rFonts w:ascii="Arial Narrow" w:hAnsi="Arial Narrow"/>
          <w:sz w:val="20"/>
          <w:szCs w:val="20"/>
        </w:rPr>
        <w:t xml:space="preserve"> кандидатом в депутаты Полигусовского поселкового Совета депутатов  «29» июля 2024 года в 11 ч. 55 мин.</w:t>
      </w:r>
    </w:p>
    <w:p w:rsidR="00671A02" w:rsidRPr="00671A02" w:rsidRDefault="001C59C0" w:rsidP="001C59C0">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71A02"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671A02" w:rsidRPr="00671A02" w:rsidRDefault="001C59C0" w:rsidP="001C59C0">
      <w:pPr>
        <w:pStyle w:val="ae"/>
        <w:suppressAutoHyphen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71A02" w:rsidRPr="00671A02">
        <w:rPr>
          <w:rFonts w:ascii="Arial Narrow" w:hAnsi="Arial Narrow"/>
          <w:sz w:val="20"/>
          <w:szCs w:val="20"/>
        </w:rPr>
        <w:t>Опубликовать настоящее решение в печатных средствах массовой информации.</w:t>
      </w:r>
    </w:p>
    <w:p w:rsidR="00671A02" w:rsidRPr="00671A02" w:rsidRDefault="001C59C0" w:rsidP="001C59C0">
      <w:pPr>
        <w:pStyle w:val="ae"/>
        <w:spacing w:after="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71A02" w:rsidRPr="00671A02">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71A02" w:rsidRPr="00671A02" w:rsidRDefault="00671A02" w:rsidP="00671A02">
      <w:pPr>
        <w:pStyle w:val="ae"/>
        <w:rPr>
          <w:rFonts w:ascii="Arial Narrow" w:hAnsi="Arial Narrow"/>
          <w:sz w:val="20"/>
          <w:szCs w:val="20"/>
        </w:rPr>
      </w:pPr>
    </w:p>
    <w:tbl>
      <w:tblPr>
        <w:tblW w:w="0" w:type="auto"/>
        <w:tblLayout w:type="fixed"/>
        <w:tblLook w:val="0000" w:firstRow="0" w:lastRow="0" w:firstColumn="0" w:lastColumn="0" w:noHBand="0" w:noVBand="0"/>
      </w:tblPr>
      <w:tblGrid>
        <w:gridCol w:w="4784"/>
        <w:gridCol w:w="5105"/>
      </w:tblGrid>
      <w:tr w:rsidR="00671A02" w:rsidRPr="00671A02" w:rsidTr="00CB7F05">
        <w:tc>
          <w:tcPr>
            <w:tcW w:w="4784" w:type="dxa"/>
            <w:shd w:val="clear" w:color="auto" w:fill="auto"/>
          </w:tcPr>
          <w:p w:rsidR="00671A02" w:rsidRPr="00671A02" w:rsidRDefault="00671A02" w:rsidP="0014630C">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105" w:type="dxa"/>
            <w:shd w:val="clear" w:color="auto" w:fill="auto"/>
          </w:tcPr>
          <w:p w:rsidR="00671A02" w:rsidRPr="00671A02" w:rsidRDefault="00671A02" w:rsidP="001C59C0">
            <w:pPr>
              <w:snapToGrid w:val="0"/>
              <w:jc w:val="right"/>
              <w:rPr>
                <w:rFonts w:ascii="Arial Narrow" w:hAnsi="Arial Narrow"/>
                <w:sz w:val="20"/>
                <w:szCs w:val="20"/>
              </w:rPr>
            </w:pPr>
          </w:p>
          <w:p w:rsidR="00671A02" w:rsidRPr="00671A02" w:rsidRDefault="00671A02" w:rsidP="001C59C0">
            <w:pPr>
              <w:jc w:val="right"/>
              <w:rPr>
                <w:rFonts w:ascii="Arial Narrow" w:hAnsi="Arial Narrow"/>
                <w:sz w:val="20"/>
                <w:szCs w:val="20"/>
                <w:u w:val="single"/>
              </w:rPr>
            </w:pPr>
            <w:r w:rsidRPr="00671A02">
              <w:rPr>
                <w:rFonts w:ascii="Arial Narrow" w:hAnsi="Arial Narrow"/>
                <w:sz w:val="20"/>
                <w:szCs w:val="20"/>
              </w:rPr>
              <w:t xml:space="preserve">_________             </w:t>
            </w:r>
            <w:r w:rsidR="001C59C0">
              <w:rPr>
                <w:rFonts w:ascii="Arial Narrow" w:hAnsi="Arial Narrow"/>
                <w:sz w:val="20"/>
                <w:szCs w:val="20"/>
              </w:rPr>
              <w:t xml:space="preserve">                                  </w:t>
            </w:r>
            <w:r w:rsidRPr="00671A02">
              <w:rPr>
                <w:rFonts w:ascii="Arial Narrow" w:hAnsi="Arial Narrow"/>
                <w:sz w:val="20"/>
                <w:szCs w:val="20"/>
              </w:rPr>
              <w:t xml:space="preserve">      </w:t>
            </w:r>
            <w:r w:rsidRPr="00671A02">
              <w:rPr>
                <w:rFonts w:ascii="Arial Narrow" w:hAnsi="Arial Narrow"/>
                <w:sz w:val="20"/>
                <w:szCs w:val="20"/>
                <w:u w:val="single"/>
              </w:rPr>
              <w:t>Н.А.</w:t>
            </w:r>
            <w:r w:rsidR="001C59C0">
              <w:rPr>
                <w:rFonts w:ascii="Arial Narrow" w:hAnsi="Arial Narrow"/>
                <w:sz w:val="20"/>
                <w:szCs w:val="20"/>
                <w:u w:val="single"/>
              </w:rPr>
              <w:t xml:space="preserve"> </w:t>
            </w:r>
            <w:r w:rsidRPr="00671A02">
              <w:rPr>
                <w:rFonts w:ascii="Arial Narrow" w:hAnsi="Arial Narrow"/>
                <w:sz w:val="20"/>
                <w:szCs w:val="20"/>
                <w:u w:val="single"/>
              </w:rPr>
              <w:t>Шубная</w:t>
            </w:r>
          </w:p>
          <w:p w:rsidR="00671A02" w:rsidRPr="00671A02" w:rsidRDefault="00671A02" w:rsidP="001C59C0">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671A02" w:rsidRPr="00671A02" w:rsidRDefault="00671A02" w:rsidP="001C59C0">
            <w:pPr>
              <w:jc w:val="right"/>
              <w:rPr>
                <w:rFonts w:ascii="Arial Narrow" w:hAnsi="Arial Narrow"/>
                <w:sz w:val="20"/>
                <w:szCs w:val="20"/>
              </w:rPr>
            </w:pPr>
          </w:p>
        </w:tc>
      </w:tr>
      <w:tr w:rsidR="00671A02" w:rsidRPr="00671A02" w:rsidTr="00CB7F05">
        <w:tc>
          <w:tcPr>
            <w:tcW w:w="4784" w:type="dxa"/>
            <w:shd w:val="clear" w:color="auto" w:fill="auto"/>
          </w:tcPr>
          <w:p w:rsidR="00671A02" w:rsidRPr="00671A02" w:rsidRDefault="00671A02" w:rsidP="0014630C">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t>участковой избирательной комиссии</w:t>
            </w:r>
          </w:p>
        </w:tc>
        <w:tc>
          <w:tcPr>
            <w:tcW w:w="5105" w:type="dxa"/>
            <w:shd w:val="clear" w:color="auto" w:fill="auto"/>
          </w:tcPr>
          <w:p w:rsidR="00671A02" w:rsidRPr="00671A02" w:rsidRDefault="00671A02" w:rsidP="001C59C0">
            <w:pPr>
              <w:snapToGrid w:val="0"/>
              <w:jc w:val="right"/>
              <w:rPr>
                <w:rFonts w:ascii="Arial Narrow" w:hAnsi="Arial Narrow"/>
                <w:sz w:val="20"/>
                <w:szCs w:val="20"/>
              </w:rPr>
            </w:pPr>
          </w:p>
          <w:p w:rsidR="00671A02" w:rsidRPr="00671A02" w:rsidRDefault="00671A02" w:rsidP="001C59C0">
            <w:pPr>
              <w:jc w:val="right"/>
              <w:rPr>
                <w:rFonts w:ascii="Arial Narrow" w:hAnsi="Arial Narrow"/>
                <w:sz w:val="20"/>
                <w:szCs w:val="20"/>
                <w:u w:val="single"/>
              </w:rPr>
            </w:pPr>
            <w:r w:rsidRPr="00671A02">
              <w:rPr>
                <w:rFonts w:ascii="Arial Narrow" w:hAnsi="Arial Narrow"/>
                <w:sz w:val="20"/>
                <w:szCs w:val="20"/>
              </w:rPr>
              <w:t xml:space="preserve">_________        </w:t>
            </w:r>
            <w:r w:rsidR="001C59C0">
              <w:rPr>
                <w:rFonts w:ascii="Arial Narrow" w:hAnsi="Arial Narrow"/>
                <w:sz w:val="20"/>
                <w:szCs w:val="20"/>
              </w:rPr>
              <w:t xml:space="preserve">                                  </w:t>
            </w:r>
            <w:r w:rsidRPr="00671A02">
              <w:rPr>
                <w:rFonts w:ascii="Arial Narrow" w:hAnsi="Arial Narrow"/>
                <w:sz w:val="20"/>
                <w:szCs w:val="20"/>
              </w:rPr>
              <w:t xml:space="preserve">           </w:t>
            </w:r>
            <w:r w:rsidRPr="00671A02">
              <w:rPr>
                <w:rFonts w:ascii="Arial Narrow" w:hAnsi="Arial Narrow"/>
                <w:sz w:val="20"/>
                <w:szCs w:val="20"/>
                <w:u w:val="single"/>
              </w:rPr>
              <w:t>Т.Д.</w:t>
            </w:r>
            <w:r w:rsidR="001C59C0">
              <w:rPr>
                <w:rFonts w:ascii="Arial Narrow" w:hAnsi="Arial Narrow"/>
                <w:sz w:val="20"/>
                <w:szCs w:val="20"/>
                <w:u w:val="single"/>
              </w:rPr>
              <w:t xml:space="preserve"> </w:t>
            </w:r>
            <w:r w:rsidRPr="00671A02">
              <w:rPr>
                <w:rFonts w:ascii="Arial Narrow" w:hAnsi="Arial Narrow"/>
                <w:sz w:val="20"/>
                <w:szCs w:val="20"/>
                <w:u w:val="single"/>
              </w:rPr>
              <w:t>Олзоева</w:t>
            </w:r>
          </w:p>
          <w:p w:rsidR="00671A02" w:rsidRPr="00671A02" w:rsidRDefault="00671A02" w:rsidP="001C59C0">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671A02" w:rsidRPr="00671A02" w:rsidRDefault="00671A02" w:rsidP="00671A02">
      <w:pPr>
        <w:jc w:val="both"/>
        <w:rPr>
          <w:rFonts w:ascii="Arial Narrow" w:hAnsi="Arial Narrow"/>
          <w:sz w:val="20"/>
          <w:szCs w:val="20"/>
        </w:rPr>
      </w:pPr>
    </w:p>
    <w:p w:rsidR="00671A02" w:rsidRPr="00671A02" w:rsidRDefault="00671A02" w:rsidP="00671A02">
      <w:pPr>
        <w:jc w:val="both"/>
        <w:rPr>
          <w:rFonts w:ascii="Arial Narrow" w:hAnsi="Arial Narrow"/>
          <w:sz w:val="20"/>
          <w:szCs w:val="20"/>
        </w:rPr>
      </w:pPr>
      <w:r w:rsidRPr="00671A02">
        <w:rPr>
          <w:rFonts w:ascii="Arial Narrow" w:hAnsi="Arial Narrow"/>
          <w:sz w:val="20"/>
          <w:szCs w:val="20"/>
        </w:rPr>
        <w:t>МП</w:t>
      </w:r>
    </w:p>
    <w:p w:rsidR="009304C7" w:rsidRPr="00671A02" w:rsidRDefault="009304C7" w:rsidP="00465AA8">
      <w:pPr>
        <w:tabs>
          <w:tab w:val="left" w:pos="8640"/>
        </w:tabs>
        <w:jc w:val="center"/>
        <w:rPr>
          <w:rFonts w:ascii="Arial Narrow" w:hAnsi="Arial Narrow"/>
          <w:b/>
          <w:bCs/>
          <w:sz w:val="20"/>
          <w:szCs w:val="20"/>
        </w:rPr>
      </w:pPr>
    </w:p>
    <w:p w:rsidR="00671A02" w:rsidRPr="001C59C0" w:rsidRDefault="00671A02" w:rsidP="001C59C0">
      <w:pPr>
        <w:jc w:val="center"/>
        <w:rPr>
          <w:rFonts w:ascii="Arial Narrow" w:hAnsi="Arial Narrow"/>
          <w:b/>
          <w:sz w:val="20"/>
          <w:szCs w:val="20"/>
        </w:rPr>
      </w:pPr>
      <w:r w:rsidRPr="001C59C0">
        <w:rPr>
          <w:rFonts w:ascii="Arial Narrow" w:hAnsi="Arial Narrow"/>
          <w:b/>
          <w:sz w:val="20"/>
          <w:szCs w:val="20"/>
        </w:rPr>
        <w:t>УЧАСТКОВАЯ ИЗБИРАТЕЛЬНАЯ КОМИССИЯ</w:t>
      </w:r>
    </w:p>
    <w:p w:rsidR="00671A02" w:rsidRPr="001C59C0" w:rsidRDefault="00671A02" w:rsidP="001C59C0">
      <w:pPr>
        <w:jc w:val="center"/>
        <w:rPr>
          <w:rFonts w:ascii="Arial Narrow" w:hAnsi="Arial Narrow"/>
          <w:b/>
          <w:sz w:val="20"/>
          <w:szCs w:val="20"/>
        </w:rPr>
      </w:pPr>
      <w:r w:rsidRPr="001C59C0">
        <w:rPr>
          <w:rFonts w:ascii="Arial Narrow" w:hAnsi="Arial Narrow"/>
          <w:b/>
          <w:sz w:val="20"/>
          <w:szCs w:val="20"/>
        </w:rPr>
        <w:t>ИЗБИРАТЕЛЬНОГО УЧАСТКА № 2252</w:t>
      </w:r>
    </w:p>
    <w:p w:rsidR="00671A02" w:rsidRPr="001C59C0" w:rsidRDefault="00671A02" w:rsidP="001C59C0">
      <w:pPr>
        <w:jc w:val="center"/>
        <w:rPr>
          <w:rFonts w:ascii="Arial Narrow" w:hAnsi="Arial Narrow"/>
          <w:b/>
          <w:sz w:val="20"/>
          <w:szCs w:val="20"/>
        </w:rPr>
      </w:pPr>
      <w:r w:rsidRPr="001C59C0">
        <w:rPr>
          <w:rFonts w:ascii="Arial Narrow" w:hAnsi="Arial Narrow"/>
          <w:b/>
          <w:sz w:val="20"/>
          <w:szCs w:val="20"/>
        </w:rPr>
        <w:t>________________________________________________</w:t>
      </w:r>
    </w:p>
    <w:p w:rsidR="00671A02" w:rsidRPr="001C59C0" w:rsidRDefault="00671A02" w:rsidP="001C59C0">
      <w:pPr>
        <w:jc w:val="center"/>
        <w:rPr>
          <w:rFonts w:ascii="Arial Narrow" w:hAnsi="Arial Narrow"/>
          <w:b/>
          <w:sz w:val="20"/>
          <w:szCs w:val="20"/>
        </w:rPr>
      </w:pPr>
      <w:r w:rsidRPr="001C59C0">
        <w:rPr>
          <w:rFonts w:ascii="Arial Narrow" w:hAnsi="Arial Narrow"/>
          <w:b/>
          <w:sz w:val="20"/>
          <w:szCs w:val="20"/>
        </w:rPr>
        <w:t>(наименование избирательной комиссии)</w:t>
      </w:r>
    </w:p>
    <w:p w:rsidR="00671A02" w:rsidRPr="001C59C0" w:rsidRDefault="00671A02" w:rsidP="001C59C0">
      <w:pPr>
        <w:tabs>
          <w:tab w:val="left" w:pos="8640"/>
        </w:tabs>
        <w:jc w:val="center"/>
        <w:rPr>
          <w:rFonts w:ascii="Arial Narrow" w:hAnsi="Arial Narrow"/>
          <w:b/>
          <w:bCs/>
          <w:sz w:val="20"/>
          <w:szCs w:val="20"/>
        </w:rPr>
      </w:pPr>
    </w:p>
    <w:p w:rsidR="00671A02" w:rsidRPr="001C59C0" w:rsidRDefault="001C59C0" w:rsidP="001C59C0">
      <w:pPr>
        <w:tabs>
          <w:tab w:val="left" w:pos="8640"/>
        </w:tabs>
        <w:jc w:val="center"/>
        <w:rPr>
          <w:rFonts w:ascii="Arial Narrow" w:hAnsi="Arial Narrow"/>
          <w:b/>
          <w:sz w:val="20"/>
          <w:szCs w:val="20"/>
        </w:rPr>
      </w:pPr>
      <w:r w:rsidRPr="001C59C0">
        <w:rPr>
          <w:rFonts w:ascii="Arial Narrow" w:hAnsi="Arial Narrow"/>
          <w:b/>
          <w:bCs/>
          <w:sz w:val="20"/>
          <w:szCs w:val="20"/>
        </w:rPr>
        <w:t>РЕШЕНИ</w:t>
      </w:r>
      <w:r w:rsidR="00671A02" w:rsidRPr="001C59C0">
        <w:rPr>
          <w:rFonts w:ascii="Arial Narrow" w:hAnsi="Arial Narrow"/>
          <w:b/>
          <w:bCs/>
          <w:sz w:val="20"/>
          <w:szCs w:val="20"/>
        </w:rPr>
        <w:t>Е</w:t>
      </w:r>
    </w:p>
    <w:p w:rsidR="001C59C0" w:rsidRPr="00671A02" w:rsidRDefault="001C59C0" w:rsidP="00671A02">
      <w:pPr>
        <w:tabs>
          <w:tab w:val="left" w:pos="8640"/>
        </w:tabs>
        <w:ind w:right="540"/>
        <w:jc w:val="center"/>
        <w:rPr>
          <w:rFonts w:ascii="Arial Narrow" w:hAnsi="Arial Narrow"/>
          <w:sz w:val="20"/>
          <w:szCs w:val="20"/>
        </w:rPr>
      </w:pPr>
    </w:p>
    <w:p w:rsidR="00671A02" w:rsidRPr="00671A02" w:rsidRDefault="00671A02" w:rsidP="001C59C0">
      <w:pPr>
        <w:jc w:val="both"/>
        <w:rPr>
          <w:rFonts w:ascii="Arial Narrow" w:hAnsi="Arial Narrow"/>
          <w:sz w:val="20"/>
          <w:szCs w:val="20"/>
        </w:rPr>
      </w:pPr>
      <w:r w:rsidRPr="00671A02">
        <w:rPr>
          <w:rFonts w:ascii="Arial Narrow" w:hAnsi="Arial Narrow"/>
          <w:sz w:val="20"/>
          <w:szCs w:val="20"/>
        </w:rPr>
        <w:t xml:space="preserve">«29» июля 2024 года                                                                              </w:t>
      </w:r>
      <w:r w:rsidR="001C59C0">
        <w:rPr>
          <w:rFonts w:ascii="Arial Narrow" w:hAnsi="Arial Narrow"/>
          <w:sz w:val="20"/>
          <w:szCs w:val="20"/>
        </w:rPr>
        <w:t xml:space="preserve">        </w:t>
      </w:r>
      <w:r w:rsidR="00CB7F05">
        <w:rPr>
          <w:rFonts w:ascii="Arial Narrow" w:hAnsi="Arial Narrow"/>
          <w:sz w:val="20"/>
          <w:szCs w:val="20"/>
        </w:rPr>
        <w:t xml:space="preserve">                       </w:t>
      </w:r>
      <w:r w:rsidR="001C59C0">
        <w:rPr>
          <w:rFonts w:ascii="Arial Narrow" w:hAnsi="Arial Narrow"/>
          <w:sz w:val="20"/>
          <w:szCs w:val="20"/>
        </w:rPr>
        <w:t xml:space="preserve">                                                     </w:t>
      </w:r>
      <w:r w:rsidRPr="00671A02">
        <w:rPr>
          <w:rFonts w:ascii="Arial Narrow" w:hAnsi="Arial Narrow"/>
          <w:sz w:val="20"/>
          <w:szCs w:val="20"/>
        </w:rPr>
        <w:t xml:space="preserve">   № 20/63</w:t>
      </w:r>
    </w:p>
    <w:p w:rsidR="00671A02" w:rsidRPr="00671A02" w:rsidRDefault="00671A02" w:rsidP="00671A02">
      <w:pPr>
        <w:jc w:val="center"/>
        <w:rPr>
          <w:rFonts w:ascii="Arial Narrow" w:hAnsi="Arial Narrow"/>
          <w:sz w:val="20"/>
          <w:szCs w:val="20"/>
        </w:rPr>
      </w:pPr>
    </w:p>
    <w:p w:rsidR="00671A02" w:rsidRPr="001C59C0" w:rsidRDefault="00671A02" w:rsidP="001C59C0">
      <w:pPr>
        <w:jc w:val="center"/>
        <w:rPr>
          <w:rFonts w:ascii="Arial Narrow" w:hAnsi="Arial Narrow"/>
          <w:b/>
          <w:sz w:val="20"/>
          <w:szCs w:val="20"/>
        </w:rPr>
      </w:pPr>
      <w:r w:rsidRPr="001C59C0">
        <w:rPr>
          <w:rFonts w:ascii="Arial Narrow" w:hAnsi="Arial Narrow"/>
          <w:b/>
          <w:sz w:val="20"/>
          <w:szCs w:val="20"/>
        </w:rPr>
        <w:t>О регистрации Лапушовой Розы Сигитасовны</w:t>
      </w:r>
      <w:r w:rsidR="001C59C0" w:rsidRPr="001C59C0">
        <w:rPr>
          <w:rFonts w:ascii="Arial Narrow" w:hAnsi="Arial Narrow"/>
          <w:b/>
          <w:sz w:val="20"/>
          <w:szCs w:val="20"/>
        </w:rPr>
        <w:t xml:space="preserve"> </w:t>
      </w:r>
      <w:r w:rsidRPr="001C59C0">
        <w:rPr>
          <w:rFonts w:ascii="Arial Narrow" w:hAnsi="Arial Narrow"/>
          <w:b/>
          <w:sz w:val="20"/>
          <w:szCs w:val="20"/>
        </w:rPr>
        <w:t>Кандидата на д</w:t>
      </w:r>
      <w:r w:rsidR="001C59C0" w:rsidRPr="001C59C0">
        <w:rPr>
          <w:rFonts w:ascii="Arial Narrow" w:hAnsi="Arial Narrow"/>
          <w:b/>
          <w:sz w:val="20"/>
          <w:szCs w:val="20"/>
        </w:rPr>
        <w:t xml:space="preserve">олжность Главы поселка Полигус </w:t>
      </w:r>
      <w:r w:rsidRPr="001C59C0">
        <w:rPr>
          <w:rFonts w:ascii="Arial Narrow" w:hAnsi="Arial Narrow"/>
          <w:b/>
          <w:sz w:val="20"/>
          <w:szCs w:val="20"/>
        </w:rPr>
        <w:t>Эвенкийского муниципального района Красноярского края, выдвинутого путем самовыдвижения по семим</w:t>
      </w:r>
      <w:r w:rsidR="001C59C0" w:rsidRPr="001C59C0">
        <w:rPr>
          <w:rFonts w:ascii="Arial Narrow" w:hAnsi="Arial Narrow"/>
          <w:b/>
          <w:sz w:val="20"/>
          <w:szCs w:val="20"/>
        </w:rPr>
        <w:t>андатному избирательному округу</w:t>
      </w:r>
    </w:p>
    <w:p w:rsidR="00671A02" w:rsidRPr="001C59C0" w:rsidRDefault="00671A02" w:rsidP="001C59C0">
      <w:pPr>
        <w:pStyle w:val="ae"/>
        <w:spacing w:after="0"/>
        <w:jc w:val="both"/>
        <w:rPr>
          <w:rFonts w:ascii="Arial Narrow" w:hAnsi="Arial Narrow"/>
          <w:sz w:val="20"/>
          <w:szCs w:val="20"/>
        </w:rPr>
      </w:pPr>
    </w:p>
    <w:p w:rsidR="00671A02" w:rsidRPr="00671A02" w:rsidRDefault="000B7833" w:rsidP="001C59C0">
      <w:pPr>
        <w:pStyle w:val="ae"/>
        <w:spacing w:after="0"/>
        <w:ind w:firstLine="709"/>
        <w:jc w:val="both"/>
        <w:rPr>
          <w:rFonts w:ascii="Arial Narrow" w:hAnsi="Arial Narrow"/>
          <w:sz w:val="20"/>
          <w:szCs w:val="20"/>
        </w:rPr>
      </w:pPr>
      <w:r>
        <w:rPr>
          <w:rFonts w:ascii="Arial Narrow" w:hAnsi="Arial Narrow"/>
          <w:sz w:val="20"/>
          <w:szCs w:val="20"/>
        </w:rPr>
        <w:t>Проверив</w:t>
      </w:r>
      <w:r w:rsidR="00671A02" w:rsidRPr="00671A02">
        <w:rPr>
          <w:rFonts w:ascii="Arial Narrow" w:hAnsi="Arial Narrow"/>
          <w:sz w:val="20"/>
          <w:szCs w:val="20"/>
        </w:rPr>
        <w:t xml:space="preserve"> соответствие порядка выдв</w:t>
      </w:r>
      <w:r>
        <w:rPr>
          <w:rFonts w:ascii="Arial Narrow" w:hAnsi="Arial Narrow"/>
          <w:sz w:val="20"/>
          <w:szCs w:val="20"/>
        </w:rPr>
        <w:t xml:space="preserve">ижения кандидатом на должность </w:t>
      </w:r>
      <w:r w:rsidR="00671A02" w:rsidRPr="00671A02">
        <w:rPr>
          <w:rFonts w:ascii="Arial Narrow" w:hAnsi="Arial Narrow"/>
          <w:sz w:val="20"/>
          <w:szCs w:val="20"/>
        </w:rPr>
        <w:t>Главы поселка Полигус Эвенкийского муниципального района Красноярского края, по семим</w:t>
      </w:r>
      <w:r>
        <w:rPr>
          <w:rFonts w:ascii="Arial Narrow" w:hAnsi="Arial Narrow"/>
          <w:sz w:val="20"/>
          <w:szCs w:val="20"/>
        </w:rPr>
        <w:t>андатному избирательному округу</w:t>
      </w:r>
      <w:r w:rsidR="00671A02" w:rsidRPr="00671A02">
        <w:rPr>
          <w:rFonts w:ascii="Arial Narrow" w:hAnsi="Arial Narrow"/>
          <w:sz w:val="20"/>
          <w:szCs w:val="20"/>
        </w:rPr>
        <w:t xml:space="preserve"> Лапушовой Розой Сигитасовной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w:t>
      </w:r>
      <w:r w:rsidR="00671A02" w:rsidRPr="00671A02">
        <w:rPr>
          <w:rFonts w:ascii="Arial Narrow" w:hAnsi="Arial Narrow"/>
          <w:color w:val="FF0000"/>
          <w:sz w:val="20"/>
          <w:szCs w:val="20"/>
        </w:rPr>
        <w:t xml:space="preserve"> </w:t>
      </w:r>
      <w:r w:rsidR="00671A02" w:rsidRPr="00671A02">
        <w:rPr>
          <w:rFonts w:ascii="Arial Narrow" w:hAnsi="Arial Narrow"/>
          <w:sz w:val="20"/>
          <w:szCs w:val="20"/>
        </w:rPr>
        <w:t>№ 2252</w:t>
      </w:r>
      <w:r w:rsidR="00671A02" w:rsidRPr="00671A02">
        <w:rPr>
          <w:rFonts w:ascii="Arial Narrow" w:hAnsi="Arial Narrow"/>
          <w:color w:val="FF0000"/>
          <w:sz w:val="20"/>
          <w:szCs w:val="20"/>
        </w:rPr>
        <w:t xml:space="preserve">  </w:t>
      </w:r>
      <w:r w:rsidR="00671A02" w:rsidRPr="00671A02">
        <w:rPr>
          <w:rFonts w:ascii="Arial Narrow" w:hAnsi="Arial Narrow"/>
          <w:sz w:val="20"/>
          <w:szCs w:val="20"/>
        </w:rPr>
        <w:t>установила следующее.</w:t>
      </w:r>
    </w:p>
    <w:p w:rsidR="00671A02" w:rsidRPr="00671A02" w:rsidRDefault="00671A02" w:rsidP="001C59C0">
      <w:pPr>
        <w:pStyle w:val="ae"/>
        <w:spacing w:after="0"/>
        <w:ind w:firstLine="709"/>
        <w:jc w:val="both"/>
        <w:rPr>
          <w:rFonts w:ascii="Arial Narrow" w:hAnsi="Arial Narrow"/>
          <w:sz w:val="20"/>
          <w:szCs w:val="20"/>
        </w:rPr>
      </w:pPr>
      <w:r w:rsidRPr="00671A02">
        <w:rPr>
          <w:rFonts w:ascii="Arial Narrow" w:hAnsi="Arial Narrow"/>
          <w:sz w:val="20"/>
          <w:szCs w:val="20"/>
        </w:rPr>
        <w:t>Порядок выдвижения кандидата на должность Главы поселка Полигус Эвенкийского муниципального района Красноярского края, порядок сбора подписей и оформления подписных листов, документы представленные для регистрации Лапушову Розу Сигитасовну, кандидатом на должность Главы поселка Полигус Эвенкийского муниципального района Красноярского края, по семимандатному избирательному округу соответствуют требованиям статей 23-25, 28 Закона Красноярского края.</w:t>
      </w:r>
    </w:p>
    <w:p w:rsidR="00671A02" w:rsidRPr="00671A02" w:rsidRDefault="00671A02" w:rsidP="001C59C0">
      <w:pPr>
        <w:ind w:firstLine="709"/>
        <w:jc w:val="both"/>
        <w:rPr>
          <w:rFonts w:ascii="Arial Narrow" w:hAnsi="Arial Narrow"/>
          <w:color w:val="000000"/>
          <w:sz w:val="20"/>
          <w:szCs w:val="20"/>
        </w:rPr>
      </w:pPr>
      <w:r w:rsidRPr="00671A02">
        <w:rPr>
          <w:rFonts w:ascii="Arial Narrow" w:hAnsi="Arial Narrow"/>
          <w:sz w:val="20"/>
          <w:szCs w:val="20"/>
        </w:rPr>
        <w:t>«26» июля 2024</w:t>
      </w:r>
      <w:r w:rsidRPr="00671A02">
        <w:rPr>
          <w:rFonts w:ascii="Arial Narrow" w:hAnsi="Arial Narrow"/>
          <w:color w:val="FF0000"/>
          <w:sz w:val="20"/>
          <w:szCs w:val="20"/>
        </w:rPr>
        <w:t xml:space="preserve"> </w:t>
      </w:r>
      <w:r w:rsidRPr="00671A02">
        <w:rPr>
          <w:rFonts w:ascii="Arial Narrow" w:hAnsi="Arial Narrow"/>
          <w:color w:val="000000"/>
          <w:sz w:val="20"/>
          <w:szCs w:val="20"/>
        </w:rPr>
        <w:t xml:space="preserve">года кандидатом на должность Главы поселка Полигус Эвенкийского муниципального района Красноярского края, по семимандатному избирательному округу Лапушовой Розы Сигитасовны были представлены </w:t>
      </w:r>
      <w:r w:rsidRPr="00671A02">
        <w:rPr>
          <w:rFonts w:ascii="Arial Narrow" w:hAnsi="Arial Narrow"/>
          <w:sz w:val="20"/>
          <w:szCs w:val="20"/>
        </w:rPr>
        <w:t>14 подписей</w:t>
      </w:r>
      <w:r w:rsidRPr="00671A02">
        <w:rPr>
          <w:rFonts w:ascii="Arial Narrow" w:hAnsi="Arial Narrow"/>
          <w:color w:val="000000"/>
          <w:sz w:val="20"/>
          <w:szCs w:val="20"/>
        </w:rPr>
        <w:t xml:space="preserve"> избирателей, из которых в соответствии со статьей 29 Закона Красноярского края было проверено </w:t>
      </w:r>
      <w:r w:rsidRPr="00671A02">
        <w:rPr>
          <w:rFonts w:ascii="Arial Narrow" w:hAnsi="Arial Narrow"/>
          <w:sz w:val="20"/>
          <w:szCs w:val="20"/>
        </w:rPr>
        <w:t>14 подписей</w:t>
      </w:r>
      <w:r w:rsidRPr="00671A02">
        <w:rPr>
          <w:rFonts w:ascii="Arial Narrow" w:hAnsi="Arial Narrow"/>
          <w:color w:val="000000"/>
          <w:sz w:val="20"/>
          <w:szCs w:val="20"/>
        </w:rPr>
        <w:t xml:space="preserve"> избирателей. В результате проверки подписных листов с подписями избирателей в поддержку выдвижения кандидата на должность Главы поселка Полигус Эвенкийского муниципальн</w:t>
      </w:r>
      <w:r w:rsidR="000B7833">
        <w:rPr>
          <w:rFonts w:ascii="Arial Narrow" w:hAnsi="Arial Narrow"/>
          <w:color w:val="000000"/>
          <w:sz w:val="20"/>
          <w:szCs w:val="20"/>
        </w:rPr>
        <w:t xml:space="preserve">ого района Красноярского края, </w:t>
      </w:r>
      <w:r w:rsidRPr="00671A02">
        <w:rPr>
          <w:rFonts w:ascii="Arial Narrow" w:hAnsi="Arial Narrow"/>
          <w:color w:val="000000"/>
          <w:sz w:val="20"/>
          <w:szCs w:val="20"/>
        </w:rPr>
        <w:t xml:space="preserve">по семимандатному избирательному округу, Лапушовой Розы Сигитасовны в соответствии с итоговым протоколом из проверенных подписей достоверными были признаны </w:t>
      </w:r>
      <w:r w:rsidRPr="00671A02">
        <w:rPr>
          <w:rFonts w:ascii="Arial Narrow" w:hAnsi="Arial Narrow"/>
          <w:sz w:val="20"/>
          <w:szCs w:val="20"/>
        </w:rPr>
        <w:t>14 подписей</w:t>
      </w:r>
      <w:r w:rsidRPr="00671A02">
        <w:rPr>
          <w:rFonts w:ascii="Arial Narrow" w:hAnsi="Arial Narrow"/>
          <w:color w:val="000000"/>
          <w:sz w:val="20"/>
          <w:szCs w:val="20"/>
        </w:rPr>
        <w:t>, что достаточно для регистрации.</w:t>
      </w:r>
    </w:p>
    <w:p w:rsidR="00671A02" w:rsidRPr="001C59C0" w:rsidRDefault="00671A02" w:rsidP="001C59C0">
      <w:pPr>
        <w:ind w:firstLine="709"/>
        <w:jc w:val="both"/>
        <w:rPr>
          <w:rFonts w:ascii="Arial Narrow" w:hAnsi="Arial Narrow"/>
          <w:b/>
          <w:sz w:val="20"/>
          <w:szCs w:val="20"/>
        </w:rPr>
      </w:pPr>
      <w:r w:rsidRPr="00671A02">
        <w:rPr>
          <w:rFonts w:ascii="Arial Narrow" w:hAnsi="Arial Narrow"/>
          <w:color w:val="000000"/>
          <w:sz w:val="20"/>
          <w:szCs w:val="20"/>
        </w:rPr>
        <w:lastRenderedPageBreak/>
        <w:t>В соответствии со статьями 28</w:t>
      </w:r>
      <w:r w:rsidR="000B7833">
        <w:rPr>
          <w:rFonts w:ascii="Arial Narrow" w:hAnsi="Arial Narrow"/>
          <w:color w:val="000000"/>
          <w:sz w:val="20"/>
          <w:szCs w:val="20"/>
        </w:rPr>
        <w:t xml:space="preserve">, 29 Закона Красноярского края </w:t>
      </w:r>
      <w:r w:rsidRPr="00671A02">
        <w:rPr>
          <w:rFonts w:ascii="Arial Narrow" w:hAnsi="Arial Narrow"/>
          <w:color w:val="000000"/>
          <w:sz w:val="20"/>
          <w:szCs w:val="20"/>
        </w:rPr>
        <w:t xml:space="preserve">участковая избирательная комиссия </w:t>
      </w:r>
      <w:r w:rsidRPr="00671A02">
        <w:rPr>
          <w:rFonts w:ascii="Arial Narrow" w:hAnsi="Arial Narrow"/>
          <w:sz w:val="20"/>
          <w:szCs w:val="20"/>
        </w:rPr>
        <w:t xml:space="preserve">избирательного участка № 2252 </w:t>
      </w:r>
      <w:r w:rsidRPr="001C59C0">
        <w:rPr>
          <w:rFonts w:ascii="Arial Narrow" w:hAnsi="Arial Narrow"/>
          <w:b/>
          <w:color w:val="000000"/>
          <w:sz w:val="20"/>
          <w:szCs w:val="20"/>
        </w:rPr>
        <w:t>РЕШИЛА:</w:t>
      </w:r>
    </w:p>
    <w:p w:rsidR="00671A02" w:rsidRPr="00671A02" w:rsidRDefault="001C59C0" w:rsidP="001C59C0">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71A02" w:rsidRPr="00671A02">
        <w:rPr>
          <w:rFonts w:ascii="Arial Narrow" w:hAnsi="Arial Narrow"/>
          <w:sz w:val="20"/>
          <w:szCs w:val="20"/>
        </w:rPr>
        <w:t>Зарегистрировать Лапушову Розу Сигитасовну, выдвинутого путем самовыдвижения по семимандатному избирательному округу, кандидатом на должность Главы поселка Полигус Эвенкийского муниципального района Красноярского края</w:t>
      </w:r>
      <w:r>
        <w:rPr>
          <w:rFonts w:ascii="Arial Narrow" w:hAnsi="Arial Narrow"/>
          <w:sz w:val="20"/>
          <w:szCs w:val="20"/>
        </w:rPr>
        <w:t xml:space="preserve">, </w:t>
      </w:r>
      <w:r w:rsidR="00671A02" w:rsidRPr="00671A02">
        <w:rPr>
          <w:rFonts w:ascii="Arial Narrow" w:hAnsi="Arial Narrow"/>
          <w:sz w:val="20"/>
          <w:szCs w:val="20"/>
        </w:rPr>
        <w:t>«29» июля 2024 года в 17 ч. 05 мин.</w:t>
      </w:r>
    </w:p>
    <w:p w:rsidR="00671A02" w:rsidRPr="00671A02" w:rsidRDefault="001C59C0" w:rsidP="001C59C0">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71A02" w:rsidRPr="00671A02">
        <w:rPr>
          <w:rFonts w:ascii="Arial Narrow" w:hAnsi="Arial Narrow"/>
          <w:sz w:val="20"/>
          <w:szCs w:val="20"/>
        </w:rPr>
        <w:t>Выдать зарегистрированному кандидату удостоверение о регистрации установленного образца.</w:t>
      </w:r>
    </w:p>
    <w:p w:rsidR="00671A02" w:rsidRPr="00671A02" w:rsidRDefault="001C59C0" w:rsidP="001C59C0">
      <w:pPr>
        <w:pStyle w:val="ae"/>
        <w:suppressAutoHyphen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71A02" w:rsidRPr="00671A02">
        <w:rPr>
          <w:rFonts w:ascii="Arial Narrow" w:hAnsi="Arial Narrow"/>
          <w:sz w:val="20"/>
          <w:szCs w:val="20"/>
        </w:rPr>
        <w:t>Опубликовать настоящее решение в печатных средствах массовой информации «Официальный вестник Эвенкийского муниципального района».</w:t>
      </w:r>
    </w:p>
    <w:p w:rsidR="00671A02" w:rsidRPr="00671A02" w:rsidRDefault="00671A02" w:rsidP="00671A02">
      <w:pPr>
        <w:pStyle w:val="ae"/>
        <w:rPr>
          <w:rFonts w:ascii="Arial Narrow" w:hAnsi="Arial Narrow"/>
          <w:sz w:val="20"/>
          <w:szCs w:val="20"/>
        </w:rPr>
      </w:pPr>
    </w:p>
    <w:tbl>
      <w:tblPr>
        <w:tblW w:w="0" w:type="auto"/>
        <w:tblLayout w:type="fixed"/>
        <w:tblLook w:val="0000" w:firstRow="0" w:lastRow="0" w:firstColumn="0" w:lastColumn="0" w:noHBand="0" w:noVBand="0"/>
      </w:tblPr>
      <w:tblGrid>
        <w:gridCol w:w="4784"/>
        <w:gridCol w:w="5105"/>
      </w:tblGrid>
      <w:tr w:rsidR="00671A02" w:rsidRPr="00671A02" w:rsidTr="00CB7F05">
        <w:tc>
          <w:tcPr>
            <w:tcW w:w="4784" w:type="dxa"/>
            <w:shd w:val="clear" w:color="auto" w:fill="auto"/>
          </w:tcPr>
          <w:p w:rsidR="00671A02" w:rsidRPr="00671A02" w:rsidRDefault="00671A02" w:rsidP="0014630C">
            <w:pPr>
              <w:rPr>
                <w:rFonts w:ascii="Arial Narrow" w:hAnsi="Arial Narrow"/>
                <w:sz w:val="20"/>
                <w:szCs w:val="20"/>
              </w:rPr>
            </w:pPr>
            <w:r w:rsidRPr="00671A02">
              <w:rPr>
                <w:rFonts w:ascii="Arial Narrow" w:hAnsi="Arial Narrow"/>
                <w:sz w:val="20"/>
                <w:szCs w:val="20"/>
              </w:rPr>
              <w:t>Председатель</w:t>
            </w:r>
            <w:r w:rsidRPr="00671A02">
              <w:rPr>
                <w:rFonts w:ascii="Arial Narrow" w:hAnsi="Arial Narrow"/>
                <w:sz w:val="20"/>
                <w:szCs w:val="20"/>
              </w:rPr>
              <w:br/>
              <w:t>участковой избирательной комиссии</w:t>
            </w:r>
          </w:p>
        </w:tc>
        <w:tc>
          <w:tcPr>
            <w:tcW w:w="5105" w:type="dxa"/>
            <w:shd w:val="clear" w:color="auto" w:fill="auto"/>
          </w:tcPr>
          <w:p w:rsidR="00671A02" w:rsidRPr="00671A02" w:rsidRDefault="00671A02" w:rsidP="001C59C0">
            <w:pPr>
              <w:snapToGrid w:val="0"/>
              <w:jc w:val="right"/>
              <w:rPr>
                <w:rFonts w:ascii="Arial Narrow" w:hAnsi="Arial Narrow"/>
                <w:sz w:val="20"/>
                <w:szCs w:val="20"/>
              </w:rPr>
            </w:pPr>
          </w:p>
          <w:p w:rsidR="00671A02" w:rsidRPr="00671A02" w:rsidRDefault="00671A02" w:rsidP="001C59C0">
            <w:pPr>
              <w:jc w:val="right"/>
              <w:rPr>
                <w:rFonts w:ascii="Arial Narrow" w:hAnsi="Arial Narrow"/>
                <w:sz w:val="20"/>
                <w:szCs w:val="20"/>
                <w:u w:val="single"/>
              </w:rPr>
            </w:pPr>
            <w:r w:rsidRPr="00671A02">
              <w:rPr>
                <w:rFonts w:ascii="Arial Narrow" w:hAnsi="Arial Narrow"/>
                <w:sz w:val="20"/>
                <w:szCs w:val="20"/>
              </w:rPr>
              <w:t xml:space="preserve">_________       </w:t>
            </w:r>
            <w:r w:rsidR="001C59C0">
              <w:rPr>
                <w:rFonts w:ascii="Arial Narrow" w:hAnsi="Arial Narrow"/>
                <w:sz w:val="20"/>
                <w:szCs w:val="20"/>
              </w:rPr>
              <w:t xml:space="preserve">                                   </w:t>
            </w:r>
            <w:r w:rsidRPr="00671A02">
              <w:rPr>
                <w:rFonts w:ascii="Arial Narrow" w:hAnsi="Arial Narrow"/>
                <w:sz w:val="20"/>
                <w:szCs w:val="20"/>
              </w:rPr>
              <w:t xml:space="preserve">            </w:t>
            </w:r>
            <w:r w:rsidRPr="00671A02">
              <w:rPr>
                <w:rFonts w:ascii="Arial Narrow" w:hAnsi="Arial Narrow"/>
                <w:sz w:val="20"/>
                <w:szCs w:val="20"/>
                <w:u w:val="single"/>
              </w:rPr>
              <w:t>Н.А.</w:t>
            </w:r>
            <w:r w:rsidR="001C59C0">
              <w:rPr>
                <w:rFonts w:ascii="Arial Narrow" w:hAnsi="Arial Narrow"/>
                <w:sz w:val="20"/>
                <w:szCs w:val="20"/>
                <w:u w:val="single"/>
              </w:rPr>
              <w:t xml:space="preserve"> </w:t>
            </w:r>
            <w:r w:rsidRPr="00671A02">
              <w:rPr>
                <w:rFonts w:ascii="Arial Narrow" w:hAnsi="Arial Narrow"/>
                <w:sz w:val="20"/>
                <w:szCs w:val="20"/>
                <w:u w:val="single"/>
              </w:rPr>
              <w:t>Шубная</w:t>
            </w:r>
          </w:p>
          <w:p w:rsidR="00671A02" w:rsidRPr="00671A02" w:rsidRDefault="00671A02" w:rsidP="001C59C0">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p w:rsidR="00671A02" w:rsidRPr="00671A02" w:rsidRDefault="00671A02" w:rsidP="001C59C0">
            <w:pPr>
              <w:jc w:val="right"/>
              <w:rPr>
                <w:rFonts w:ascii="Arial Narrow" w:hAnsi="Arial Narrow"/>
                <w:sz w:val="20"/>
                <w:szCs w:val="20"/>
              </w:rPr>
            </w:pPr>
          </w:p>
        </w:tc>
      </w:tr>
      <w:tr w:rsidR="00671A02" w:rsidRPr="00671A02" w:rsidTr="00CB7F05">
        <w:tc>
          <w:tcPr>
            <w:tcW w:w="4784" w:type="dxa"/>
            <w:shd w:val="clear" w:color="auto" w:fill="auto"/>
          </w:tcPr>
          <w:p w:rsidR="00671A02" w:rsidRPr="00671A02" w:rsidRDefault="00671A02" w:rsidP="0014630C">
            <w:pPr>
              <w:rPr>
                <w:rFonts w:ascii="Arial Narrow" w:hAnsi="Arial Narrow"/>
                <w:sz w:val="20"/>
                <w:szCs w:val="20"/>
              </w:rPr>
            </w:pPr>
            <w:r w:rsidRPr="00671A02">
              <w:rPr>
                <w:rFonts w:ascii="Arial Narrow" w:hAnsi="Arial Narrow"/>
                <w:sz w:val="20"/>
                <w:szCs w:val="20"/>
              </w:rPr>
              <w:t xml:space="preserve">Секретарь </w:t>
            </w:r>
            <w:r w:rsidRPr="00671A02">
              <w:rPr>
                <w:rFonts w:ascii="Arial Narrow" w:hAnsi="Arial Narrow"/>
                <w:sz w:val="20"/>
                <w:szCs w:val="20"/>
              </w:rPr>
              <w:br/>
              <w:t>участковой избирательной комиссии</w:t>
            </w:r>
          </w:p>
        </w:tc>
        <w:tc>
          <w:tcPr>
            <w:tcW w:w="5105" w:type="dxa"/>
            <w:shd w:val="clear" w:color="auto" w:fill="auto"/>
          </w:tcPr>
          <w:p w:rsidR="00671A02" w:rsidRPr="00671A02" w:rsidRDefault="00671A02" w:rsidP="001C59C0">
            <w:pPr>
              <w:snapToGrid w:val="0"/>
              <w:jc w:val="right"/>
              <w:rPr>
                <w:rFonts w:ascii="Arial Narrow" w:hAnsi="Arial Narrow"/>
                <w:sz w:val="20"/>
                <w:szCs w:val="20"/>
              </w:rPr>
            </w:pPr>
          </w:p>
          <w:p w:rsidR="00671A02" w:rsidRPr="00671A02" w:rsidRDefault="00671A02" w:rsidP="001C59C0">
            <w:pPr>
              <w:jc w:val="right"/>
              <w:rPr>
                <w:rFonts w:ascii="Arial Narrow" w:hAnsi="Arial Narrow"/>
                <w:sz w:val="20"/>
                <w:szCs w:val="20"/>
                <w:u w:val="single"/>
              </w:rPr>
            </w:pPr>
            <w:r w:rsidRPr="00671A02">
              <w:rPr>
                <w:rFonts w:ascii="Arial Narrow" w:hAnsi="Arial Narrow"/>
                <w:sz w:val="20"/>
                <w:szCs w:val="20"/>
              </w:rPr>
              <w:t xml:space="preserve">_________             </w:t>
            </w:r>
            <w:r w:rsidR="001C59C0">
              <w:rPr>
                <w:rFonts w:ascii="Arial Narrow" w:hAnsi="Arial Narrow"/>
                <w:sz w:val="20"/>
                <w:szCs w:val="20"/>
              </w:rPr>
              <w:t xml:space="preserve">                                   </w:t>
            </w:r>
            <w:r w:rsidRPr="00671A02">
              <w:rPr>
                <w:rFonts w:ascii="Arial Narrow" w:hAnsi="Arial Narrow"/>
                <w:sz w:val="20"/>
                <w:szCs w:val="20"/>
              </w:rPr>
              <w:t xml:space="preserve">      </w:t>
            </w:r>
            <w:r w:rsidRPr="00671A02">
              <w:rPr>
                <w:rFonts w:ascii="Arial Narrow" w:hAnsi="Arial Narrow"/>
                <w:sz w:val="20"/>
                <w:szCs w:val="20"/>
                <w:u w:val="single"/>
              </w:rPr>
              <w:t>Т.Д.</w:t>
            </w:r>
            <w:r w:rsidR="001C59C0">
              <w:rPr>
                <w:rFonts w:ascii="Arial Narrow" w:hAnsi="Arial Narrow"/>
                <w:sz w:val="20"/>
                <w:szCs w:val="20"/>
                <w:u w:val="single"/>
              </w:rPr>
              <w:t xml:space="preserve"> </w:t>
            </w:r>
            <w:r w:rsidRPr="00671A02">
              <w:rPr>
                <w:rFonts w:ascii="Arial Narrow" w:hAnsi="Arial Narrow"/>
                <w:sz w:val="20"/>
                <w:szCs w:val="20"/>
                <w:u w:val="single"/>
              </w:rPr>
              <w:t>Олзоева</w:t>
            </w:r>
          </w:p>
          <w:p w:rsidR="00671A02" w:rsidRPr="00671A02" w:rsidRDefault="00671A02" w:rsidP="001C59C0">
            <w:pPr>
              <w:jc w:val="right"/>
              <w:rPr>
                <w:rFonts w:ascii="Arial Narrow" w:hAnsi="Arial Narrow"/>
                <w:sz w:val="20"/>
                <w:szCs w:val="20"/>
              </w:rPr>
            </w:pPr>
            <w:r w:rsidRPr="00671A02">
              <w:rPr>
                <w:rFonts w:ascii="Arial Narrow" w:hAnsi="Arial Narrow"/>
                <w:sz w:val="20"/>
                <w:szCs w:val="20"/>
              </w:rPr>
              <w:t xml:space="preserve">    (подпись)                                 (фамилия, имя, отчество)</w:t>
            </w:r>
          </w:p>
        </w:tc>
      </w:tr>
    </w:tbl>
    <w:p w:rsidR="00671A02" w:rsidRPr="00671A02" w:rsidRDefault="00671A02" w:rsidP="00671A02">
      <w:pPr>
        <w:jc w:val="both"/>
        <w:rPr>
          <w:rFonts w:ascii="Arial Narrow" w:hAnsi="Arial Narrow"/>
          <w:sz w:val="20"/>
          <w:szCs w:val="20"/>
        </w:rPr>
      </w:pPr>
    </w:p>
    <w:p w:rsidR="00671A02" w:rsidRPr="00671A02" w:rsidRDefault="00671A02" w:rsidP="00671A02">
      <w:pPr>
        <w:jc w:val="both"/>
        <w:rPr>
          <w:rFonts w:ascii="Arial Narrow" w:hAnsi="Arial Narrow"/>
          <w:sz w:val="20"/>
          <w:szCs w:val="20"/>
        </w:rPr>
      </w:pPr>
      <w:r w:rsidRPr="00671A02">
        <w:rPr>
          <w:rFonts w:ascii="Arial Narrow" w:hAnsi="Arial Narrow"/>
          <w:sz w:val="20"/>
          <w:szCs w:val="20"/>
        </w:rPr>
        <w:t>МП</w:t>
      </w:r>
    </w:p>
    <w:p w:rsidR="009304C7" w:rsidRPr="007E3F2A" w:rsidRDefault="009304C7" w:rsidP="007E3F2A">
      <w:pPr>
        <w:tabs>
          <w:tab w:val="left" w:pos="8640"/>
        </w:tabs>
        <w:jc w:val="center"/>
        <w:rPr>
          <w:rFonts w:ascii="Arial Narrow" w:hAnsi="Arial Narrow"/>
          <w:b/>
          <w:bCs/>
          <w:sz w:val="20"/>
          <w:szCs w:val="20"/>
        </w:rPr>
      </w:pPr>
    </w:p>
    <w:p w:rsidR="007E3F2A" w:rsidRPr="007E3F2A" w:rsidRDefault="007E3F2A" w:rsidP="007E3F2A">
      <w:pPr>
        <w:jc w:val="center"/>
        <w:rPr>
          <w:rFonts w:ascii="Arial Narrow" w:hAnsi="Arial Narrow"/>
          <w:b/>
          <w:sz w:val="20"/>
          <w:szCs w:val="20"/>
        </w:rPr>
      </w:pPr>
      <w:r w:rsidRPr="007E3F2A">
        <w:rPr>
          <w:rFonts w:ascii="Arial Narrow" w:hAnsi="Arial Narrow"/>
          <w:b/>
          <w:sz w:val="20"/>
          <w:szCs w:val="20"/>
        </w:rPr>
        <w:t>УЧАСТКОВАЯ ИЗБИРАТЕЛЬНАЯ КОМИССИЯ</w:t>
      </w:r>
    </w:p>
    <w:p w:rsidR="007E3F2A" w:rsidRPr="007E3F2A" w:rsidRDefault="007E3F2A" w:rsidP="007E3F2A">
      <w:pPr>
        <w:jc w:val="center"/>
        <w:rPr>
          <w:rFonts w:ascii="Arial Narrow" w:hAnsi="Arial Narrow"/>
          <w:b/>
          <w:sz w:val="20"/>
          <w:szCs w:val="20"/>
        </w:rPr>
      </w:pPr>
      <w:r w:rsidRPr="007E3F2A">
        <w:rPr>
          <w:rFonts w:ascii="Arial Narrow" w:hAnsi="Arial Narrow"/>
          <w:b/>
          <w:sz w:val="20"/>
          <w:szCs w:val="20"/>
        </w:rPr>
        <w:t>ИЗБИРАТЕЛЬНОГО УЧАСТКА № 2252</w:t>
      </w:r>
    </w:p>
    <w:p w:rsidR="007E3F2A" w:rsidRPr="007E3F2A" w:rsidRDefault="007E3F2A" w:rsidP="007E3F2A">
      <w:pPr>
        <w:jc w:val="center"/>
        <w:rPr>
          <w:rFonts w:ascii="Arial Narrow" w:hAnsi="Arial Narrow"/>
          <w:b/>
          <w:sz w:val="20"/>
          <w:szCs w:val="20"/>
        </w:rPr>
      </w:pPr>
      <w:r w:rsidRPr="007E3F2A">
        <w:rPr>
          <w:rFonts w:ascii="Arial Narrow" w:hAnsi="Arial Narrow"/>
          <w:b/>
          <w:sz w:val="20"/>
          <w:szCs w:val="20"/>
        </w:rPr>
        <w:t>________________________________________________</w:t>
      </w:r>
    </w:p>
    <w:p w:rsidR="007E3F2A" w:rsidRPr="007E3F2A" w:rsidRDefault="007E3F2A" w:rsidP="007E3F2A">
      <w:pPr>
        <w:jc w:val="center"/>
        <w:rPr>
          <w:rFonts w:ascii="Arial Narrow" w:hAnsi="Arial Narrow"/>
          <w:b/>
          <w:sz w:val="20"/>
          <w:szCs w:val="20"/>
        </w:rPr>
      </w:pPr>
      <w:r w:rsidRPr="007E3F2A">
        <w:rPr>
          <w:rFonts w:ascii="Arial Narrow" w:hAnsi="Arial Narrow"/>
          <w:b/>
          <w:sz w:val="20"/>
          <w:szCs w:val="20"/>
        </w:rPr>
        <w:t>(наименование избирательной комиссии)</w:t>
      </w:r>
    </w:p>
    <w:p w:rsidR="007E3F2A" w:rsidRPr="007E3F2A" w:rsidRDefault="007E3F2A" w:rsidP="007E3F2A">
      <w:pPr>
        <w:tabs>
          <w:tab w:val="left" w:pos="8640"/>
        </w:tabs>
        <w:jc w:val="center"/>
        <w:rPr>
          <w:rFonts w:ascii="Arial Narrow" w:hAnsi="Arial Narrow"/>
          <w:b/>
          <w:bCs/>
          <w:sz w:val="20"/>
          <w:szCs w:val="20"/>
        </w:rPr>
      </w:pPr>
    </w:p>
    <w:p w:rsidR="007E3F2A" w:rsidRPr="007E3F2A" w:rsidRDefault="007E3F2A" w:rsidP="007E3F2A">
      <w:pPr>
        <w:tabs>
          <w:tab w:val="left" w:pos="8640"/>
        </w:tabs>
        <w:jc w:val="center"/>
        <w:rPr>
          <w:rFonts w:ascii="Arial Narrow" w:hAnsi="Arial Narrow"/>
          <w:b/>
          <w:sz w:val="20"/>
          <w:szCs w:val="20"/>
        </w:rPr>
      </w:pPr>
      <w:r w:rsidRPr="007E3F2A">
        <w:rPr>
          <w:rFonts w:ascii="Arial Narrow" w:hAnsi="Arial Narrow"/>
          <w:b/>
          <w:bCs/>
          <w:sz w:val="20"/>
          <w:szCs w:val="20"/>
        </w:rPr>
        <w:t>РЕШЕНИЕ</w:t>
      </w:r>
    </w:p>
    <w:p w:rsidR="007E3F2A" w:rsidRPr="007E3F2A" w:rsidRDefault="007E3F2A" w:rsidP="007E3F2A">
      <w:pPr>
        <w:tabs>
          <w:tab w:val="left" w:pos="8640"/>
        </w:tabs>
        <w:jc w:val="center"/>
        <w:rPr>
          <w:rFonts w:ascii="Arial Narrow" w:hAnsi="Arial Narrow"/>
          <w:sz w:val="20"/>
          <w:szCs w:val="20"/>
        </w:rPr>
      </w:pPr>
    </w:p>
    <w:p w:rsidR="007E3F2A" w:rsidRPr="007E3F2A" w:rsidRDefault="007E3F2A" w:rsidP="007E3F2A">
      <w:pPr>
        <w:jc w:val="both"/>
        <w:rPr>
          <w:rFonts w:ascii="Arial Narrow" w:hAnsi="Arial Narrow"/>
          <w:sz w:val="20"/>
          <w:szCs w:val="20"/>
        </w:rPr>
      </w:pPr>
      <w:r w:rsidRPr="007E3F2A">
        <w:rPr>
          <w:rFonts w:ascii="Arial Narrow" w:hAnsi="Arial Narrow"/>
          <w:sz w:val="20"/>
          <w:szCs w:val="20"/>
        </w:rPr>
        <w:t xml:space="preserve">«29» июля 2024 года                                                       </w:t>
      </w:r>
      <w:r>
        <w:rPr>
          <w:rFonts w:ascii="Arial Narrow" w:hAnsi="Arial Narrow"/>
          <w:sz w:val="20"/>
          <w:szCs w:val="20"/>
        </w:rPr>
        <w:t xml:space="preserve">                                           </w:t>
      </w:r>
      <w:r w:rsidR="00CB7F05">
        <w:rPr>
          <w:rFonts w:ascii="Arial Narrow" w:hAnsi="Arial Narrow"/>
          <w:sz w:val="20"/>
          <w:szCs w:val="20"/>
        </w:rPr>
        <w:t xml:space="preserve">          </w:t>
      </w:r>
      <w:r>
        <w:rPr>
          <w:rFonts w:ascii="Arial Narrow" w:hAnsi="Arial Narrow"/>
          <w:sz w:val="20"/>
          <w:szCs w:val="20"/>
        </w:rPr>
        <w:t xml:space="preserve">                               </w:t>
      </w:r>
      <w:r w:rsidRPr="007E3F2A">
        <w:rPr>
          <w:rFonts w:ascii="Arial Narrow" w:hAnsi="Arial Narrow"/>
          <w:sz w:val="20"/>
          <w:szCs w:val="20"/>
        </w:rPr>
        <w:t xml:space="preserve">                          № 20/64</w:t>
      </w:r>
    </w:p>
    <w:p w:rsidR="007E3F2A" w:rsidRPr="007E3F2A" w:rsidRDefault="007E3F2A" w:rsidP="007E3F2A">
      <w:pPr>
        <w:jc w:val="center"/>
        <w:rPr>
          <w:rFonts w:ascii="Arial Narrow" w:hAnsi="Arial Narrow"/>
          <w:sz w:val="20"/>
          <w:szCs w:val="20"/>
        </w:rPr>
      </w:pPr>
    </w:p>
    <w:p w:rsidR="007E3F2A" w:rsidRPr="007E3F2A" w:rsidRDefault="007E3F2A" w:rsidP="007E3F2A">
      <w:pPr>
        <w:jc w:val="center"/>
        <w:rPr>
          <w:rFonts w:ascii="Arial Narrow" w:hAnsi="Arial Narrow"/>
          <w:b/>
          <w:sz w:val="20"/>
          <w:szCs w:val="20"/>
        </w:rPr>
      </w:pPr>
      <w:r w:rsidRPr="007E3F2A">
        <w:rPr>
          <w:rFonts w:ascii="Arial Narrow" w:hAnsi="Arial Narrow"/>
          <w:b/>
          <w:sz w:val="20"/>
          <w:szCs w:val="20"/>
        </w:rPr>
        <w:t>О регистрации Лысова Николая Николаевича Кандидата на должность Главы поселка Полигус Эвенкийского муниципального района Красноярского края, выдвинутого путем самовыдвижения по семимандатному избирательному округу</w:t>
      </w:r>
    </w:p>
    <w:p w:rsidR="007E3F2A" w:rsidRPr="007E3F2A" w:rsidRDefault="007E3F2A" w:rsidP="007E3F2A">
      <w:pPr>
        <w:pStyle w:val="ae"/>
        <w:spacing w:after="0"/>
        <w:jc w:val="center"/>
        <w:rPr>
          <w:rFonts w:ascii="Arial Narrow" w:hAnsi="Arial Narrow"/>
          <w:sz w:val="20"/>
          <w:szCs w:val="20"/>
        </w:rPr>
      </w:pPr>
    </w:p>
    <w:p w:rsidR="007E3F2A" w:rsidRPr="007E3F2A" w:rsidRDefault="007E3F2A" w:rsidP="007E3F2A">
      <w:pPr>
        <w:pStyle w:val="ae"/>
        <w:spacing w:after="0"/>
        <w:ind w:firstLine="709"/>
        <w:jc w:val="both"/>
        <w:rPr>
          <w:rFonts w:ascii="Arial Narrow" w:hAnsi="Arial Narrow"/>
          <w:sz w:val="20"/>
          <w:szCs w:val="20"/>
        </w:rPr>
      </w:pPr>
      <w:r>
        <w:rPr>
          <w:rFonts w:ascii="Arial Narrow" w:hAnsi="Arial Narrow"/>
          <w:sz w:val="20"/>
          <w:szCs w:val="20"/>
        </w:rPr>
        <w:t>Проверив</w:t>
      </w:r>
      <w:r w:rsidRPr="007E3F2A">
        <w:rPr>
          <w:rFonts w:ascii="Arial Narrow" w:hAnsi="Arial Narrow"/>
          <w:sz w:val="20"/>
          <w:szCs w:val="20"/>
        </w:rPr>
        <w:t xml:space="preserve"> соответствие порядка выдвижения кандидатом на должность Главы поселка Полигус Эвенкийского муниципального района Красноярского края, по семима</w:t>
      </w:r>
      <w:r>
        <w:rPr>
          <w:rFonts w:ascii="Arial Narrow" w:hAnsi="Arial Narrow"/>
          <w:sz w:val="20"/>
          <w:szCs w:val="20"/>
        </w:rPr>
        <w:t xml:space="preserve">ндатному избирательному округу </w:t>
      </w:r>
      <w:r w:rsidRPr="007E3F2A">
        <w:rPr>
          <w:rFonts w:ascii="Arial Narrow" w:hAnsi="Arial Narrow"/>
          <w:sz w:val="20"/>
          <w:szCs w:val="20"/>
        </w:rPr>
        <w:t>Лысова Николая Николаевича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w:t>
      </w:r>
      <w:r w:rsidRPr="007E3F2A">
        <w:rPr>
          <w:rFonts w:ascii="Arial Narrow" w:hAnsi="Arial Narrow"/>
          <w:color w:val="FF0000"/>
          <w:sz w:val="20"/>
          <w:szCs w:val="20"/>
        </w:rPr>
        <w:t xml:space="preserve"> </w:t>
      </w:r>
      <w:r w:rsidRPr="007E3F2A">
        <w:rPr>
          <w:rFonts w:ascii="Arial Narrow" w:hAnsi="Arial Narrow"/>
          <w:sz w:val="20"/>
          <w:szCs w:val="20"/>
        </w:rPr>
        <w:t>№ 2252</w:t>
      </w:r>
      <w:r w:rsidRPr="007E3F2A">
        <w:rPr>
          <w:rFonts w:ascii="Arial Narrow" w:hAnsi="Arial Narrow"/>
          <w:color w:val="FF0000"/>
          <w:sz w:val="20"/>
          <w:szCs w:val="20"/>
        </w:rPr>
        <w:t xml:space="preserve">  </w:t>
      </w:r>
      <w:r w:rsidRPr="007E3F2A">
        <w:rPr>
          <w:rFonts w:ascii="Arial Narrow" w:hAnsi="Arial Narrow"/>
          <w:sz w:val="20"/>
          <w:szCs w:val="20"/>
        </w:rPr>
        <w:t>установила следующее.</w:t>
      </w:r>
    </w:p>
    <w:p w:rsidR="007E3F2A" w:rsidRPr="007E3F2A" w:rsidRDefault="007E3F2A" w:rsidP="007E3F2A">
      <w:pPr>
        <w:pStyle w:val="ae"/>
        <w:spacing w:after="0"/>
        <w:ind w:firstLine="709"/>
        <w:jc w:val="both"/>
        <w:rPr>
          <w:rFonts w:ascii="Arial Narrow" w:hAnsi="Arial Narrow"/>
          <w:sz w:val="20"/>
          <w:szCs w:val="20"/>
        </w:rPr>
      </w:pPr>
      <w:r w:rsidRPr="007E3F2A">
        <w:rPr>
          <w:rFonts w:ascii="Arial Narrow" w:hAnsi="Arial Narrow"/>
          <w:sz w:val="20"/>
          <w:szCs w:val="20"/>
        </w:rPr>
        <w:t>Порядок выдвижения кандидата на должность Главы поселка Полигус Эвенкийского муниципального района Красноярского края, порядок сбора подписей и оформления подписных листов, документы представленные для регистрации Лысова Николая Николаевича, кандидатом на должность Главы поселка Полигус Эвенкийского муниципального района Красноярского края, по семимандатному избирательному округу соответствуют требованиям статей 23-25, 28 Закона Красноярского края.</w:t>
      </w:r>
    </w:p>
    <w:p w:rsidR="007E3F2A" w:rsidRPr="007E3F2A" w:rsidRDefault="007E3F2A" w:rsidP="007E3F2A">
      <w:pPr>
        <w:ind w:firstLine="709"/>
        <w:jc w:val="both"/>
        <w:rPr>
          <w:rFonts w:ascii="Arial Narrow" w:hAnsi="Arial Narrow"/>
          <w:color w:val="000000"/>
          <w:sz w:val="20"/>
          <w:szCs w:val="20"/>
        </w:rPr>
      </w:pPr>
      <w:r w:rsidRPr="007E3F2A">
        <w:rPr>
          <w:rFonts w:ascii="Arial Narrow" w:hAnsi="Arial Narrow"/>
          <w:sz w:val="20"/>
          <w:szCs w:val="20"/>
        </w:rPr>
        <w:t>«25» июля 2024</w:t>
      </w:r>
      <w:r w:rsidRPr="007E3F2A">
        <w:rPr>
          <w:rFonts w:ascii="Arial Narrow" w:hAnsi="Arial Narrow"/>
          <w:color w:val="FF0000"/>
          <w:sz w:val="20"/>
          <w:szCs w:val="20"/>
        </w:rPr>
        <w:t xml:space="preserve"> </w:t>
      </w:r>
      <w:r w:rsidRPr="007E3F2A">
        <w:rPr>
          <w:rFonts w:ascii="Arial Narrow" w:hAnsi="Arial Narrow"/>
          <w:color w:val="000000"/>
          <w:sz w:val="20"/>
          <w:szCs w:val="20"/>
        </w:rPr>
        <w:t xml:space="preserve">года кандидатом на должность Главы поселка Полигус Эвенкийского муниципального района Красноярского края, по семимандатному избирательному округу Лысова Николая Николаевича были представлены </w:t>
      </w:r>
      <w:r w:rsidRPr="007E3F2A">
        <w:rPr>
          <w:rFonts w:ascii="Arial Narrow" w:hAnsi="Arial Narrow"/>
          <w:sz w:val="20"/>
          <w:szCs w:val="20"/>
        </w:rPr>
        <w:t>14 подписей</w:t>
      </w:r>
      <w:r w:rsidRPr="007E3F2A">
        <w:rPr>
          <w:rFonts w:ascii="Arial Narrow" w:hAnsi="Arial Narrow"/>
          <w:color w:val="000000"/>
          <w:sz w:val="20"/>
          <w:szCs w:val="20"/>
        </w:rPr>
        <w:t xml:space="preserve"> избирателей, из которых в соответствии со статьей 29 Закона Красноярского края было проверено </w:t>
      </w:r>
      <w:r w:rsidRPr="007E3F2A">
        <w:rPr>
          <w:rFonts w:ascii="Arial Narrow" w:hAnsi="Arial Narrow"/>
          <w:sz w:val="20"/>
          <w:szCs w:val="20"/>
        </w:rPr>
        <w:t>14 подписей</w:t>
      </w:r>
      <w:r w:rsidRPr="007E3F2A">
        <w:rPr>
          <w:rFonts w:ascii="Arial Narrow" w:hAnsi="Arial Narrow"/>
          <w:color w:val="000000"/>
          <w:sz w:val="20"/>
          <w:szCs w:val="20"/>
        </w:rPr>
        <w:t xml:space="preserve"> избирателей. В результате проверки подписных листов с подписями избирателей в поддержку выдвижения кандидата на должность Главы поселка Полигус Эвенкийского муниципального района Красноярского края, по семимандатному избирательному округу, Лысова Николая Николаевича в соответствии с итоговым протоколом из проверенных подписей достоверными были признаны </w:t>
      </w:r>
      <w:r w:rsidRPr="007E3F2A">
        <w:rPr>
          <w:rFonts w:ascii="Arial Narrow" w:hAnsi="Arial Narrow"/>
          <w:sz w:val="20"/>
          <w:szCs w:val="20"/>
        </w:rPr>
        <w:t>14 подписей</w:t>
      </w:r>
      <w:r w:rsidRPr="007E3F2A">
        <w:rPr>
          <w:rFonts w:ascii="Arial Narrow" w:hAnsi="Arial Narrow"/>
          <w:color w:val="000000"/>
          <w:sz w:val="20"/>
          <w:szCs w:val="20"/>
        </w:rPr>
        <w:t>, что достаточно для регистрации.</w:t>
      </w:r>
    </w:p>
    <w:p w:rsidR="007E3F2A" w:rsidRPr="007E3F2A" w:rsidRDefault="007E3F2A" w:rsidP="007E3F2A">
      <w:pPr>
        <w:jc w:val="both"/>
        <w:rPr>
          <w:rFonts w:ascii="Arial Narrow" w:hAnsi="Arial Narrow"/>
          <w:b/>
          <w:sz w:val="20"/>
          <w:szCs w:val="20"/>
        </w:rPr>
      </w:pPr>
      <w:r w:rsidRPr="007E3F2A">
        <w:rPr>
          <w:rFonts w:ascii="Arial Narrow" w:hAnsi="Arial Narrow"/>
          <w:color w:val="000000"/>
          <w:sz w:val="20"/>
          <w:szCs w:val="20"/>
        </w:rPr>
        <w:tab/>
        <w:t>В соответствии со статьями 28</w:t>
      </w:r>
      <w:r>
        <w:rPr>
          <w:rFonts w:ascii="Arial Narrow" w:hAnsi="Arial Narrow"/>
          <w:color w:val="000000"/>
          <w:sz w:val="20"/>
          <w:szCs w:val="20"/>
        </w:rPr>
        <w:t xml:space="preserve">, 29 Закона Красноярского края </w:t>
      </w:r>
      <w:r w:rsidRPr="007E3F2A">
        <w:rPr>
          <w:rFonts w:ascii="Arial Narrow" w:hAnsi="Arial Narrow"/>
          <w:color w:val="000000"/>
          <w:sz w:val="20"/>
          <w:szCs w:val="20"/>
        </w:rPr>
        <w:t xml:space="preserve">участковая избирательная комиссия </w:t>
      </w:r>
      <w:r w:rsidRPr="007E3F2A">
        <w:rPr>
          <w:rFonts w:ascii="Arial Narrow" w:hAnsi="Arial Narrow"/>
          <w:sz w:val="20"/>
          <w:szCs w:val="20"/>
        </w:rPr>
        <w:t xml:space="preserve">избирательного участка № 2252 </w:t>
      </w:r>
      <w:r w:rsidRPr="007E3F2A">
        <w:rPr>
          <w:rFonts w:ascii="Arial Narrow" w:hAnsi="Arial Narrow"/>
          <w:b/>
          <w:color w:val="000000"/>
          <w:sz w:val="20"/>
          <w:szCs w:val="20"/>
        </w:rPr>
        <w:t>РЕШИЛА:</w:t>
      </w:r>
    </w:p>
    <w:p w:rsidR="007E3F2A" w:rsidRPr="007E3F2A" w:rsidRDefault="007E3F2A" w:rsidP="007E3F2A">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E3F2A">
        <w:rPr>
          <w:rFonts w:ascii="Arial Narrow" w:hAnsi="Arial Narrow"/>
          <w:sz w:val="20"/>
          <w:szCs w:val="20"/>
        </w:rPr>
        <w:t>Зарегистрировать Лысова Николая Николаевича, выдвинутого путем самовыдвижения по семимандатному избирательному округу, кандидатом на должность Главы поселка Полигус Эвенкийского муниципального района Красноярского края, «29» июля 2024 года в 17 ч. 20 мин.</w:t>
      </w:r>
    </w:p>
    <w:p w:rsidR="007E3F2A" w:rsidRPr="007E3F2A" w:rsidRDefault="007E3F2A" w:rsidP="007E3F2A">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E3F2A">
        <w:rPr>
          <w:rFonts w:ascii="Arial Narrow" w:hAnsi="Arial Narrow"/>
          <w:sz w:val="20"/>
          <w:szCs w:val="20"/>
        </w:rPr>
        <w:t>Выдать зарегистрированному кандидату удостоверение о регистрации установленного образца.</w:t>
      </w:r>
    </w:p>
    <w:p w:rsidR="007E3F2A" w:rsidRPr="007E3F2A" w:rsidRDefault="007E3F2A" w:rsidP="007E3F2A">
      <w:pPr>
        <w:pStyle w:val="ae"/>
        <w:suppressAutoHyphen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E3F2A">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E3F2A" w:rsidRPr="007E3F2A" w:rsidRDefault="007E3F2A" w:rsidP="007E3F2A">
      <w:pPr>
        <w:pStyle w:val="ae"/>
        <w:spacing w:after="0"/>
        <w:rPr>
          <w:rFonts w:ascii="Arial Narrow" w:hAnsi="Arial Narrow"/>
          <w:sz w:val="20"/>
          <w:szCs w:val="20"/>
        </w:rPr>
      </w:pPr>
    </w:p>
    <w:tbl>
      <w:tblPr>
        <w:tblW w:w="0" w:type="auto"/>
        <w:tblLayout w:type="fixed"/>
        <w:tblLook w:val="0000" w:firstRow="0" w:lastRow="0" w:firstColumn="0" w:lastColumn="0" w:noHBand="0" w:noVBand="0"/>
      </w:tblPr>
      <w:tblGrid>
        <w:gridCol w:w="4784"/>
        <w:gridCol w:w="5105"/>
      </w:tblGrid>
      <w:tr w:rsidR="007E3F2A" w:rsidRPr="007E3F2A" w:rsidTr="00CB7F05">
        <w:trPr>
          <w:trHeight w:val="98"/>
        </w:trPr>
        <w:tc>
          <w:tcPr>
            <w:tcW w:w="4784" w:type="dxa"/>
            <w:shd w:val="clear" w:color="auto" w:fill="auto"/>
          </w:tcPr>
          <w:p w:rsidR="007E3F2A" w:rsidRPr="007E3F2A" w:rsidRDefault="007E3F2A" w:rsidP="007E3F2A">
            <w:pPr>
              <w:rPr>
                <w:rFonts w:ascii="Arial Narrow" w:hAnsi="Arial Narrow"/>
                <w:sz w:val="20"/>
                <w:szCs w:val="20"/>
              </w:rPr>
            </w:pPr>
            <w:r w:rsidRPr="007E3F2A">
              <w:rPr>
                <w:rFonts w:ascii="Arial Narrow" w:hAnsi="Arial Narrow"/>
                <w:sz w:val="20"/>
                <w:szCs w:val="20"/>
              </w:rPr>
              <w:t>Председатель</w:t>
            </w:r>
            <w:r w:rsidRPr="007E3F2A">
              <w:rPr>
                <w:rFonts w:ascii="Arial Narrow" w:hAnsi="Arial Narrow"/>
                <w:sz w:val="20"/>
                <w:szCs w:val="20"/>
              </w:rPr>
              <w:br/>
              <w:t>участковой избирательной комиссии</w:t>
            </w:r>
          </w:p>
        </w:tc>
        <w:tc>
          <w:tcPr>
            <w:tcW w:w="5105" w:type="dxa"/>
            <w:shd w:val="clear" w:color="auto" w:fill="auto"/>
          </w:tcPr>
          <w:p w:rsidR="007E3F2A" w:rsidRPr="007E3F2A" w:rsidRDefault="007E3F2A" w:rsidP="007E3F2A">
            <w:pPr>
              <w:snapToGrid w:val="0"/>
              <w:jc w:val="right"/>
              <w:rPr>
                <w:rFonts w:ascii="Arial Narrow" w:hAnsi="Arial Narrow"/>
                <w:sz w:val="20"/>
                <w:szCs w:val="20"/>
              </w:rPr>
            </w:pPr>
          </w:p>
          <w:p w:rsidR="007E3F2A" w:rsidRPr="007E3F2A" w:rsidRDefault="007E3F2A" w:rsidP="007E3F2A">
            <w:pPr>
              <w:jc w:val="right"/>
              <w:rPr>
                <w:rFonts w:ascii="Arial Narrow" w:hAnsi="Arial Narrow"/>
                <w:sz w:val="20"/>
                <w:szCs w:val="20"/>
                <w:u w:val="single"/>
              </w:rPr>
            </w:pPr>
            <w:r w:rsidRPr="007E3F2A">
              <w:rPr>
                <w:rFonts w:ascii="Arial Narrow" w:hAnsi="Arial Narrow"/>
                <w:sz w:val="20"/>
                <w:szCs w:val="20"/>
              </w:rPr>
              <w:t xml:space="preserve">_________              </w:t>
            </w:r>
            <w:r>
              <w:rPr>
                <w:rFonts w:ascii="Arial Narrow" w:hAnsi="Arial Narrow"/>
                <w:sz w:val="20"/>
                <w:szCs w:val="20"/>
              </w:rPr>
              <w:t xml:space="preserve">                                  </w:t>
            </w:r>
            <w:r w:rsidRPr="007E3F2A">
              <w:rPr>
                <w:rFonts w:ascii="Arial Narrow" w:hAnsi="Arial Narrow"/>
                <w:sz w:val="20"/>
                <w:szCs w:val="20"/>
              </w:rPr>
              <w:t xml:space="preserve">     </w:t>
            </w:r>
            <w:r w:rsidRPr="007E3F2A">
              <w:rPr>
                <w:rFonts w:ascii="Arial Narrow" w:hAnsi="Arial Narrow"/>
                <w:sz w:val="20"/>
                <w:szCs w:val="20"/>
                <w:u w:val="single"/>
              </w:rPr>
              <w:t>Н.А.</w:t>
            </w:r>
            <w:r>
              <w:rPr>
                <w:rFonts w:ascii="Arial Narrow" w:hAnsi="Arial Narrow"/>
                <w:sz w:val="20"/>
                <w:szCs w:val="20"/>
                <w:u w:val="single"/>
              </w:rPr>
              <w:t xml:space="preserve"> </w:t>
            </w:r>
            <w:r w:rsidRPr="007E3F2A">
              <w:rPr>
                <w:rFonts w:ascii="Arial Narrow" w:hAnsi="Arial Narrow"/>
                <w:sz w:val="20"/>
                <w:szCs w:val="20"/>
                <w:u w:val="single"/>
              </w:rPr>
              <w:t>Шубная</w:t>
            </w:r>
          </w:p>
          <w:p w:rsidR="007E3F2A" w:rsidRPr="007E3F2A" w:rsidRDefault="007E3F2A" w:rsidP="007E3F2A">
            <w:pPr>
              <w:jc w:val="right"/>
              <w:rPr>
                <w:rFonts w:ascii="Arial Narrow" w:hAnsi="Arial Narrow"/>
                <w:sz w:val="20"/>
                <w:szCs w:val="20"/>
              </w:rPr>
            </w:pPr>
            <w:r w:rsidRPr="007E3F2A">
              <w:rPr>
                <w:rFonts w:ascii="Arial Narrow" w:hAnsi="Arial Narrow"/>
                <w:sz w:val="20"/>
                <w:szCs w:val="20"/>
              </w:rPr>
              <w:t xml:space="preserve">    (подпись)                                 (фамилия, имя, отчество)</w:t>
            </w:r>
          </w:p>
          <w:p w:rsidR="007E3F2A" w:rsidRPr="007E3F2A" w:rsidRDefault="007E3F2A" w:rsidP="007E3F2A">
            <w:pPr>
              <w:jc w:val="right"/>
              <w:rPr>
                <w:rFonts w:ascii="Arial Narrow" w:hAnsi="Arial Narrow"/>
                <w:sz w:val="20"/>
                <w:szCs w:val="20"/>
              </w:rPr>
            </w:pPr>
          </w:p>
        </w:tc>
      </w:tr>
      <w:tr w:rsidR="007E3F2A" w:rsidRPr="007E3F2A" w:rsidTr="00CB7F05">
        <w:tc>
          <w:tcPr>
            <w:tcW w:w="4784" w:type="dxa"/>
            <w:shd w:val="clear" w:color="auto" w:fill="auto"/>
          </w:tcPr>
          <w:p w:rsidR="007E3F2A" w:rsidRPr="007E3F2A" w:rsidRDefault="007E3F2A" w:rsidP="007E3F2A">
            <w:pPr>
              <w:rPr>
                <w:rFonts w:ascii="Arial Narrow" w:hAnsi="Arial Narrow"/>
                <w:sz w:val="20"/>
                <w:szCs w:val="20"/>
              </w:rPr>
            </w:pPr>
            <w:r w:rsidRPr="007E3F2A">
              <w:rPr>
                <w:rFonts w:ascii="Arial Narrow" w:hAnsi="Arial Narrow"/>
                <w:sz w:val="20"/>
                <w:szCs w:val="20"/>
              </w:rPr>
              <w:lastRenderedPageBreak/>
              <w:t xml:space="preserve">Секретарь </w:t>
            </w:r>
            <w:r w:rsidRPr="007E3F2A">
              <w:rPr>
                <w:rFonts w:ascii="Arial Narrow" w:hAnsi="Arial Narrow"/>
                <w:sz w:val="20"/>
                <w:szCs w:val="20"/>
              </w:rPr>
              <w:br/>
              <w:t>участковой избирательной комиссии</w:t>
            </w:r>
          </w:p>
        </w:tc>
        <w:tc>
          <w:tcPr>
            <w:tcW w:w="5105" w:type="dxa"/>
            <w:shd w:val="clear" w:color="auto" w:fill="auto"/>
          </w:tcPr>
          <w:p w:rsidR="007E3F2A" w:rsidRPr="007E3F2A" w:rsidRDefault="007E3F2A" w:rsidP="007E3F2A">
            <w:pPr>
              <w:snapToGrid w:val="0"/>
              <w:jc w:val="right"/>
              <w:rPr>
                <w:rFonts w:ascii="Arial Narrow" w:hAnsi="Arial Narrow"/>
                <w:sz w:val="20"/>
                <w:szCs w:val="20"/>
              </w:rPr>
            </w:pPr>
          </w:p>
          <w:p w:rsidR="007E3F2A" w:rsidRPr="007E3F2A" w:rsidRDefault="007E3F2A" w:rsidP="007E3F2A">
            <w:pPr>
              <w:jc w:val="right"/>
              <w:rPr>
                <w:rFonts w:ascii="Arial Narrow" w:hAnsi="Arial Narrow"/>
                <w:sz w:val="20"/>
                <w:szCs w:val="20"/>
                <w:u w:val="single"/>
              </w:rPr>
            </w:pPr>
            <w:r w:rsidRPr="007E3F2A">
              <w:rPr>
                <w:rFonts w:ascii="Arial Narrow" w:hAnsi="Arial Narrow"/>
                <w:sz w:val="20"/>
                <w:szCs w:val="20"/>
              </w:rPr>
              <w:t xml:space="preserve">_________               </w:t>
            </w:r>
            <w:r>
              <w:rPr>
                <w:rFonts w:ascii="Arial Narrow" w:hAnsi="Arial Narrow"/>
                <w:sz w:val="20"/>
                <w:szCs w:val="20"/>
              </w:rPr>
              <w:t xml:space="preserve">                                 </w:t>
            </w:r>
            <w:r w:rsidRPr="007E3F2A">
              <w:rPr>
                <w:rFonts w:ascii="Arial Narrow" w:hAnsi="Arial Narrow"/>
                <w:sz w:val="20"/>
                <w:szCs w:val="20"/>
              </w:rPr>
              <w:t xml:space="preserve">    </w:t>
            </w:r>
            <w:r w:rsidRPr="007E3F2A">
              <w:rPr>
                <w:rFonts w:ascii="Arial Narrow" w:hAnsi="Arial Narrow"/>
                <w:sz w:val="20"/>
                <w:szCs w:val="20"/>
                <w:u w:val="single"/>
              </w:rPr>
              <w:t>Т.Д.</w:t>
            </w:r>
            <w:r>
              <w:rPr>
                <w:rFonts w:ascii="Arial Narrow" w:hAnsi="Arial Narrow"/>
                <w:sz w:val="20"/>
                <w:szCs w:val="20"/>
                <w:u w:val="single"/>
              </w:rPr>
              <w:t xml:space="preserve"> </w:t>
            </w:r>
            <w:r w:rsidRPr="007E3F2A">
              <w:rPr>
                <w:rFonts w:ascii="Arial Narrow" w:hAnsi="Arial Narrow"/>
                <w:sz w:val="20"/>
                <w:szCs w:val="20"/>
                <w:u w:val="single"/>
              </w:rPr>
              <w:t>Олзоева</w:t>
            </w:r>
          </w:p>
          <w:p w:rsidR="007E3F2A" w:rsidRPr="007E3F2A" w:rsidRDefault="007E3F2A" w:rsidP="007E3F2A">
            <w:pPr>
              <w:jc w:val="right"/>
              <w:rPr>
                <w:rFonts w:ascii="Arial Narrow" w:hAnsi="Arial Narrow"/>
                <w:sz w:val="20"/>
                <w:szCs w:val="20"/>
              </w:rPr>
            </w:pPr>
            <w:r w:rsidRPr="007E3F2A">
              <w:rPr>
                <w:rFonts w:ascii="Arial Narrow" w:hAnsi="Arial Narrow"/>
                <w:sz w:val="20"/>
                <w:szCs w:val="20"/>
              </w:rPr>
              <w:t xml:space="preserve">    (подпись)                                 (фамилия, имя, отчество)</w:t>
            </w:r>
          </w:p>
        </w:tc>
      </w:tr>
    </w:tbl>
    <w:p w:rsidR="007E3F2A" w:rsidRPr="007E3F2A" w:rsidRDefault="007E3F2A" w:rsidP="007E3F2A">
      <w:pPr>
        <w:jc w:val="both"/>
        <w:rPr>
          <w:rFonts w:ascii="Arial Narrow" w:hAnsi="Arial Narrow"/>
          <w:sz w:val="20"/>
          <w:szCs w:val="20"/>
        </w:rPr>
      </w:pPr>
    </w:p>
    <w:p w:rsidR="007E3F2A" w:rsidRDefault="007E3F2A" w:rsidP="007E3F2A">
      <w:pPr>
        <w:jc w:val="both"/>
        <w:rPr>
          <w:rFonts w:ascii="Arial Narrow" w:hAnsi="Arial Narrow"/>
          <w:sz w:val="20"/>
          <w:szCs w:val="20"/>
        </w:rPr>
      </w:pPr>
      <w:r w:rsidRPr="007E3F2A">
        <w:rPr>
          <w:rFonts w:ascii="Arial Narrow" w:hAnsi="Arial Narrow"/>
          <w:sz w:val="20"/>
          <w:szCs w:val="20"/>
        </w:rPr>
        <w:t>МП</w:t>
      </w:r>
    </w:p>
    <w:p w:rsidR="00CB7F05" w:rsidRPr="009836B2" w:rsidRDefault="00CB7F05" w:rsidP="009836B2">
      <w:pPr>
        <w:jc w:val="both"/>
        <w:rPr>
          <w:rFonts w:ascii="Arial Narrow" w:hAnsi="Arial Narrow"/>
          <w:sz w:val="20"/>
          <w:szCs w:val="20"/>
        </w:rPr>
      </w:pPr>
    </w:p>
    <w:p w:rsidR="009836B2" w:rsidRPr="009836B2" w:rsidRDefault="009836B2" w:rsidP="009836B2">
      <w:pPr>
        <w:jc w:val="center"/>
        <w:rPr>
          <w:rFonts w:ascii="Arial Narrow" w:hAnsi="Arial Narrow" w:cs="Arial"/>
          <w:b/>
          <w:sz w:val="20"/>
          <w:szCs w:val="20"/>
        </w:rPr>
      </w:pPr>
      <w:r w:rsidRPr="009836B2">
        <w:rPr>
          <w:rFonts w:ascii="Arial Narrow" w:hAnsi="Arial Narrow" w:cs="Arial"/>
          <w:b/>
          <w:sz w:val="20"/>
          <w:szCs w:val="20"/>
        </w:rPr>
        <w:t>КРАСНОЯРСКИЙ КРАЙ</w:t>
      </w:r>
    </w:p>
    <w:p w:rsidR="009836B2" w:rsidRPr="009836B2" w:rsidRDefault="009836B2" w:rsidP="009836B2">
      <w:pPr>
        <w:jc w:val="center"/>
        <w:rPr>
          <w:rFonts w:ascii="Arial Narrow" w:hAnsi="Arial Narrow" w:cs="Arial"/>
          <w:b/>
          <w:sz w:val="20"/>
          <w:szCs w:val="20"/>
        </w:rPr>
      </w:pPr>
      <w:r w:rsidRPr="009836B2">
        <w:rPr>
          <w:rFonts w:ascii="Arial Narrow" w:hAnsi="Arial Narrow" w:cs="Arial"/>
          <w:b/>
          <w:sz w:val="20"/>
          <w:szCs w:val="20"/>
        </w:rPr>
        <w:t>ЭВЕНКИЙСКИЙ МУНИЦИПАЛЬНЫЙ РАЙОН</w:t>
      </w:r>
    </w:p>
    <w:p w:rsidR="009836B2" w:rsidRPr="009836B2" w:rsidRDefault="009836B2" w:rsidP="009836B2">
      <w:pPr>
        <w:jc w:val="center"/>
        <w:rPr>
          <w:rFonts w:ascii="Arial Narrow" w:hAnsi="Arial Narrow" w:cs="Arial"/>
          <w:b/>
          <w:sz w:val="20"/>
          <w:szCs w:val="20"/>
        </w:rPr>
      </w:pPr>
      <w:r w:rsidRPr="009836B2">
        <w:rPr>
          <w:rFonts w:ascii="Arial Narrow" w:hAnsi="Arial Narrow" w:cs="Arial"/>
          <w:b/>
          <w:sz w:val="20"/>
          <w:szCs w:val="20"/>
        </w:rPr>
        <w:t>ПОЛИГУСОВСКИЙ</w:t>
      </w:r>
    </w:p>
    <w:p w:rsidR="009836B2" w:rsidRPr="009836B2" w:rsidRDefault="009836B2" w:rsidP="009836B2">
      <w:pPr>
        <w:jc w:val="center"/>
        <w:rPr>
          <w:rFonts w:ascii="Arial Narrow" w:hAnsi="Arial Narrow" w:cs="Arial"/>
          <w:b/>
          <w:sz w:val="20"/>
          <w:szCs w:val="20"/>
        </w:rPr>
      </w:pPr>
      <w:r w:rsidRPr="009836B2">
        <w:rPr>
          <w:rFonts w:ascii="Arial Narrow" w:hAnsi="Arial Narrow" w:cs="Arial"/>
          <w:b/>
          <w:sz w:val="20"/>
          <w:szCs w:val="20"/>
        </w:rPr>
        <w:t>ПОСЕЛКОВЫЙ СОВЕТ ДЕПУТАТОВ</w:t>
      </w:r>
    </w:p>
    <w:p w:rsidR="009836B2" w:rsidRPr="009836B2" w:rsidRDefault="009836B2" w:rsidP="009836B2">
      <w:pPr>
        <w:jc w:val="center"/>
        <w:rPr>
          <w:rFonts w:ascii="Arial Narrow" w:hAnsi="Arial Narrow" w:cs="Arial"/>
          <w:sz w:val="20"/>
          <w:szCs w:val="20"/>
        </w:rPr>
      </w:pPr>
      <w:r w:rsidRPr="009836B2">
        <w:rPr>
          <w:rFonts w:ascii="Arial Narrow" w:hAnsi="Arial Narrow" w:cs="Arial"/>
          <w:b/>
          <w:noProof/>
          <w:sz w:val="20"/>
          <w:szCs w:val="20"/>
        </w:rPr>
        <mc:AlternateContent>
          <mc:Choice Requires="wps">
            <w:drawing>
              <wp:anchor distT="0" distB="0" distL="114300" distR="114300" simplePos="0" relativeHeight="251671552" behindDoc="0" locked="0" layoutInCell="0" allowOverlap="1" wp14:anchorId="7B95146B" wp14:editId="213D5385">
                <wp:simplePos x="0" y="0"/>
                <wp:positionH relativeFrom="column">
                  <wp:posOffset>196850</wp:posOffset>
                </wp:positionH>
                <wp:positionV relativeFrom="paragraph">
                  <wp:posOffset>125730</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06457"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9pt" to="44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" o:allowincell="f" strokeweight="3pt">
                <v:stroke linestyle="thinThin"/>
                <w10:wrap type="topAndBottom"/>
              </v:line>
            </w:pict>
          </mc:Fallback>
        </mc:AlternateContent>
      </w:r>
    </w:p>
    <w:p w:rsidR="009836B2" w:rsidRPr="009836B2" w:rsidRDefault="009836B2" w:rsidP="009836B2">
      <w:pPr>
        <w:tabs>
          <w:tab w:val="left" w:pos="720"/>
        </w:tabs>
        <w:jc w:val="center"/>
        <w:rPr>
          <w:rFonts w:ascii="Arial Narrow" w:hAnsi="Arial Narrow" w:cs="Arial"/>
          <w:b/>
          <w:sz w:val="20"/>
          <w:szCs w:val="20"/>
        </w:rPr>
      </w:pPr>
      <w:r w:rsidRPr="009836B2">
        <w:rPr>
          <w:rFonts w:ascii="Arial Narrow" w:hAnsi="Arial Narrow" w:cs="Arial"/>
          <w:b/>
          <w:sz w:val="20"/>
          <w:szCs w:val="20"/>
        </w:rPr>
        <w:t>РЕШЕНИЕ</w:t>
      </w:r>
    </w:p>
    <w:p w:rsidR="009836B2" w:rsidRPr="009836B2" w:rsidRDefault="009836B2" w:rsidP="009836B2">
      <w:pPr>
        <w:tabs>
          <w:tab w:val="left" w:pos="284"/>
          <w:tab w:val="left" w:pos="720"/>
        </w:tabs>
        <w:jc w:val="both"/>
        <w:rPr>
          <w:rFonts w:ascii="Arial Narrow" w:hAnsi="Arial Narrow" w:cs="Arial"/>
          <w:sz w:val="20"/>
          <w:szCs w:val="20"/>
        </w:rPr>
      </w:pPr>
      <w:r w:rsidRPr="009836B2">
        <w:rPr>
          <w:rFonts w:ascii="Arial Narrow" w:hAnsi="Arial Narrow" w:cs="Arial"/>
          <w:sz w:val="20"/>
          <w:szCs w:val="20"/>
          <w:lang w:val="en-US"/>
        </w:rPr>
        <w:t>V</w:t>
      </w:r>
      <w:r w:rsidRPr="009836B2">
        <w:rPr>
          <w:rFonts w:ascii="Arial Narrow" w:hAnsi="Arial Narrow" w:cs="Arial"/>
          <w:sz w:val="20"/>
          <w:szCs w:val="20"/>
        </w:rPr>
        <w:t xml:space="preserve"> созыв</w:t>
      </w:r>
    </w:p>
    <w:p w:rsidR="009836B2" w:rsidRPr="009836B2" w:rsidRDefault="009836B2" w:rsidP="009836B2">
      <w:pPr>
        <w:jc w:val="both"/>
        <w:rPr>
          <w:rFonts w:ascii="Arial Narrow" w:hAnsi="Arial Narrow" w:cs="Arial"/>
          <w:sz w:val="20"/>
          <w:szCs w:val="20"/>
        </w:rPr>
      </w:pPr>
      <w:r w:rsidRPr="009836B2">
        <w:rPr>
          <w:rFonts w:ascii="Arial Narrow" w:hAnsi="Arial Narrow" w:cs="Arial"/>
          <w:sz w:val="20"/>
          <w:szCs w:val="20"/>
        </w:rPr>
        <w:t>ХХ</w:t>
      </w:r>
      <w:r w:rsidRPr="009836B2">
        <w:rPr>
          <w:rFonts w:ascii="Arial Narrow" w:hAnsi="Arial Narrow" w:cs="Arial"/>
          <w:sz w:val="20"/>
          <w:szCs w:val="20"/>
          <w:lang w:val="en-US"/>
        </w:rPr>
        <w:t>X</w:t>
      </w:r>
      <w:r w:rsidRPr="009836B2">
        <w:rPr>
          <w:rFonts w:ascii="Arial Narrow" w:hAnsi="Arial Narrow" w:cs="Arial"/>
          <w:sz w:val="20"/>
          <w:szCs w:val="20"/>
        </w:rPr>
        <w:t>Х</w:t>
      </w:r>
      <w:r w:rsidRPr="009836B2">
        <w:rPr>
          <w:rFonts w:ascii="Arial Narrow" w:hAnsi="Arial Narrow" w:cs="Arial"/>
          <w:sz w:val="20"/>
          <w:szCs w:val="20"/>
          <w:lang w:val="en-US"/>
        </w:rPr>
        <w:t>V</w:t>
      </w:r>
      <w:r w:rsidRPr="009836B2">
        <w:rPr>
          <w:rFonts w:ascii="Arial Narrow" w:hAnsi="Arial Narrow" w:cs="Arial"/>
          <w:sz w:val="20"/>
          <w:szCs w:val="20"/>
        </w:rPr>
        <w:t xml:space="preserve"> сессия</w:t>
      </w:r>
    </w:p>
    <w:p w:rsidR="009836B2" w:rsidRPr="009836B2" w:rsidRDefault="009836B2" w:rsidP="009836B2">
      <w:pPr>
        <w:jc w:val="both"/>
        <w:rPr>
          <w:rFonts w:ascii="Arial Narrow" w:hAnsi="Arial Narrow" w:cs="Arial"/>
          <w:bCs/>
          <w:sz w:val="20"/>
          <w:szCs w:val="20"/>
        </w:rPr>
      </w:pPr>
      <w:r w:rsidRPr="009836B2">
        <w:rPr>
          <w:rFonts w:ascii="Arial Narrow" w:hAnsi="Arial Narrow" w:cs="Arial"/>
          <w:sz w:val="20"/>
          <w:szCs w:val="20"/>
        </w:rPr>
        <w:t xml:space="preserve">«30» июля 2024 года     </w:t>
      </w:r>
      <w:r>
        <w:rPr>
          <w:rFonts w:ascii="Arial Narrow" w:hAnsi="Arial Narrow" w:cs="Arial"/>
          <w:sz w:val="20"/>
          <w:szCs w:val="20"/>
        </w:rPr>
        <w:t xml:space="preserve">                                                                               </w:t>
      </w:r>
      <w:r w:rsidRPr="009836B2">
        <w:rPr>
          <w:rFonts w:ascii="Arial Narrow" w:hAnsi="Arial Narrow" w:cs="Arial"/>
          <w:sz w:val="20"/>
          <w:szCs w:val="20"/>
        </w:rPr>
        <w:t xml:space="preserve"> № 194    </w:t>
      </w:r>
      <w:r>
        <w:rPr>
          <w:rFonts w:ascii="Arial Narrow" w:hAnsi="Arial Narrow" w:cs="Arial"/>
          <w:sz w:val="20"/>
          <w:szCs w:val="20"/>
        </w:rPr>
        <w:t xml:space="preserve">                                              </w:t>
      </w:r>
      <w:r w:rsidRPr="009836B2">
        <w:rPr>
          <w:rFonts w:ascii="Arial Narrow" w:hAnsi="Arial Narrow" w:cs="Arial"/>
          <w:sz w:val="20"/>
          <w:szCs w:val="20"/>
        </w:rPr>
        <w:t xml:space="preserve">               п. Полигус</w:t>
      </w:r>
    </w:p>
    <w:p w:rsidR="009836B2" w:rsidRPr="009836B2" w:rsidRDefault="009836B2" w:rsidP="009836B2">
      <w:pPr>
        <w:tabs>
          <w:tab w:val="left" w:pos="284"/>
          <w:tab w:val="left" w:pos="720"/>
        </w:tabs>
        <w:jc w:val="both"/>
        <w:rPr>
          <w:rFonts w:ascii="Arial Narrow" w:hAnsi="Arial Narrow" w:cs="Arial"/>
          <w:bCs/>
          <w:sz w:val="20"/>
          <w:szCs w:val="20"/>
        </w:rPr>
      </w:pPr>
    </w:p>
    <w:p w:rsidR="009836B2" w:rsidRPr="009836B2" w:rsidRDefault="009836B2" w:rsidP="009836B2">
      <w:pPr>
        <w:tabs>
          <w:tab w:val="left" w:pos="3420"/>
        </w:tabs>
        <w:jc w:val="center"/>
        <w:outlineLvl w:val="0"/>
        <w:rPr>
          <w:rFonts w:ascii="Arial Narrow" w:hAnsi="Arial Narrow" w:cs="Arial"/>
          <w:b/>
          <w:sz w:val="20"/>
          <w:szCs w:val="20"/>
        </w:rPr>
      </w:pPr>
      <w:r w:rsidRPr="009836B2">
        <w:rPr>
          <w:rFonts w:ascii="Arial Narrow" w:hAnsi="Arial Narrow" w:cs="Arial"/>
          <w:b/>
          <w:sz w:val="20"/>
          <w:szCs w:val="20"/>
        </w:rPr>
        <w:t xml:space="preserve">Отчет  об исполнении бюджета </w:t>
      </w:r>
      <w:r>
        <w:rPr>
          <w:rFonts w:ascii="Arial Narrow" w:hAnsi="Arial Narrow" w:cs="Arial"/>
          <w:b/>
          <w:sz w:val="20"/>
          <w:szCs w:val="20"/>
        </w:rPr>
        <w:t xml:space="preserve">поселка Полигус </w:t>
      </w:r>
      <w:r w:rsidRPr="009836B2">
        <w:rPr>
          <w:rFonts w:ascii="Arial Narrow" w:hAnsi="Arial Narrow" w:cs="Arial"/>
          <w:b/>
          <w:sz w:val="20"/>
          <w:szCs w:val="20"/>
        </w:rPr>
        <w:t>за первый квартал  2024 года</w:t>
      </w:r>
    </w:p>
    <w:p w:rsidR="009836B2" w:rsidRPr="009836B2" w:rsidRDefault="009836B2" w:rsidP="009836B2">
      <w:pPr>
        <w:rPr>
          <w:rFonts w:ascii="Arial Narrow" w:hAnsi="Arial Narrow" w:cs="Arial"/>
          <w:sz w:val="20"/>
          <w:szCs w:val="20"/>
        </w:rPr>
      </w:pPr>
    </w:p>
    <w:p w:rsidR="009836B2" w:rsidRPr="009836B2" w:rsidRDefault="009836B2" w:rsidP="009836B2">
      <w:pPr>
        <w:ind w:firstLine="709"/>
        <w:jc w:val="both"/>
        <w:rPr>
          <w:rFonts w:ascii="Arial Narrow" w:hAnsi="Arial Narrow" w:cs="Arial"/>
          <w:sz w:val="20"/>
          <w:szCs w:val="20"/>
        </w:rPr>
      </w:pPr>
      <w:r w:rsidRPr="009836B2">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9836B2">
        <w:rPr>
          <w:rFonts w:ascii="Arial Narrow" w:hAnsi="Arial Narrow" w:cs="Arial"/>
          <w:bCs/>
          <w:sz w:val="20"/>
          <w:szCs w:val="20"/>
        </w:rPr>
        <w:t xml:space="preserve">Полигус, </w:t>
      </w:r>
      <w:r w:rsidRPr="009836B2">
        <w:rPr>
          <w:rFonts w:ascii="Arial Narrow" w:hAnsi="Arial Narrow" w:cs="Arial"/>
          <w:sz w:val="20"/>
          <w:szCs w:val="20"/>
        </w:rPr>
        <w:t>Положением о бюджетном процессе в поселке Полигус, Полигусовский поселковый совет депутатов</w:t>
      </w:r>
      <w:r>
        <w:rPr>
          <w:rFonts w:ascii="Arial Narrow" w:hAnsi="Arial Narrow" w:cs="Arial"/>
          <w:sz w:val="20"/>
          <w:szCs w:val="20"/>
        </w:rPr>
        <w:t xml:space="preserve"> </w:t>
      </w:r>
      <w:r w:rsidRPr="009836B2">
        <w:rPr>
          <w:rFonts w:ascii="Arial Narrow" w:hAnsi="Arial Narrow" w:cs="Arial"/>
          <w:b/>
          <w:sz w:val="20"/>
          <w:szCs w:val="20"/>
        </w:rPr>
        <w:t>РЕШИЛ:</w:t>
      </w:r>
    </w:p>
    <w:p w:rsidR="009836B2" w:rsidRPr="009836B2" w:rsidRDefault="009836B2" w:rsidP="009836B2">
      <w:pPr>
        <w:autoSpaceDE w:val="0"/>
        <w:autoSpaceDN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9836B2">
        <w:rPr>
          <w:rFonts w:ascii="Arial Narrow" w:hAnsi="Arial Narrow" w:cs="Arial"/>
          <w:sz w:val="20"/>
          <w:szCs w:val="20"/>
        </w:rPr>
        <w:t>Отчет об исполнении бюджета поселка Полигус за первый квартал 2024</w:t>
      </w:r>
      <w:r>
        <w:rPr>
          <w:rFonts w:ascii="Arial Narrow" w:hAnsi="Arial Narrow" w:cs="Arial"/>
          <w:sz w:val="20"/>
          <w:szCs w:val="20"/>
        </w:rPr>
        <w:t xml:space="preserve"> года </w:t>
      </w:r>
      <w:r w:rsidRPr="009836B2">
        <w:rPr>
          <w:rFonts w:ascii="Arial Narrow" w:hAnsi="Arial Narrow" w:cs="Arial"/>
          <w:sz w:val="20"/>
          <w:szCs w:val="20"/>
        </w:rPr>
        <w:t>принять к сведению согласно приложению к настоящему Решению.</w:t>
      </w:r>
    </w:p>
    <w:p w:rsidR="009836B2" w:rsidRPr="009836B2" w:rsidRDefault="009836B2" w:rsidP="009836B2">
      <w:pPr>
        <w:autoSpaceDE w:val="0"/>
        <w:autoSpaceDN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9836B2">
        <w:rPr>
          <w:rFonts w:ascii="Arial Narrow" w:hAnsi="Arial Narrow" w:cs="Arial"/>
          <w:sz w:val="20"/>
          <w:szCs w:val="20"/>
        </w:rPr>
        <w:t>Разместить настоящее Решение на сайте муниципальног</w:t>
      </w:r>
      <w:r>
        <w:rPr>
          <w:rFonts w:ascii="Arial Narrow" w:hAnsi="Arial Narrow" w:cs="Arial"/>
          <w:sz w:val="20"/>
          <w:szCs w:val="20"/>
        </w:rPr>
        <w:t xml:space="preserve">о образования «поселок </w:t>
      </w:r>
      <w:r w:rsidRPr="009836B2">
        <w:rPr>
          <w:rFonts w:ascii="Arial Narrow" w:hAnsi="Arial Narrow" w:cs="Arial"/>
          <w:sz w:val="20"/>
          <w:szCs w:val="20"/>
        </w:rPr>
        <w:t>Полигус» в сети «Интернет» (</w:t>
      </w:r>
      <w:hyperlink r:id="rId42" w:history="1">
        <w:r w:rsidRPr="009836B2">
          <w:rPr>
            <w:rStyle w:val="af2"/>
            <w:rFonts w:ascii="Arial Narrow" w:hAnsi="Arial Narrow" w:cs="Arial"/>
            <w:color w:val="auto"/>
            <w:sz w:val="20"/>
            <w:szCs w:val="20"/>
            <w:u w:val="none"/>
          </w:rPr>
          <w:t>https://poligus-r04.gosweb.gosuslugi.ru</w:t>
        </w:r>
      </w:hyperlink>
      <w:r w:rsidRPr="009836B2">
        <w:rPr>
          <w:rFonts w:ascii="Arial Narrow" w:hAnsi="Arial Narrow" w:cs="Arial"/>
          <w:sz w:val="20"/>
          <w:szCs w:val="20"/>
        </w:rPr>
        <w:t>)</w:t>
      </w:r>
    </w:p>
    <w:p w:rsidR="009836B2" w:rsidRPr="009836B2" w:rsidRDefault="009836B2" w:rsidP="009836B2">
      <w:pPr>
        <w:pStyle w:val="ae"/>
        <w:spacing w:after="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9836B2">
        <w:rPr>
          <w:rFonts w:ascii="Arial Narrow" w:hAnsi="Arial Narrow" w:cs="Arial"/>
          <w:sz w:val="20"/>
          <w:szCs w:val="20"/>
        </w:rPr>
        <w:t>Настоящее Решение вступает в силу со дня, следующ</w:t>
      </w:r>
      <w:r>
        <w:rPr>
          <w:rFonts w:ascii="Arial Narrow" w:hAnsi="Arial Narrow" w:cs="Arial"/>
          <w:sz w:val="20"/>
          <w:szCs w:val="20"/>
        </w:rPr>
        <w:t xml:space="preserve">его за днем его официального </w:t>
      </w:r>
      <w:r w:rsidRPr="009836B2">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9836B2" w:rsidRPr="009836B2" w:rsidRDefault="009836B2" w:rsidP="009836B2">
      <w:pPr>
        <w:jc w:val="both"/>
        <w:rPr>
          <w:rFonts w:ascii="Arial Narrow" w:hAnsi="Arial Narrow" w:cs="Arial"/>
          <w:sz w:val="20"/>
          <w:szCs w:val="20"/>
        </w:rPr>
      </w:pPr>
    </w:p>
    <w:p w:rsidR="009836B2" w:rsidRPr="009836B2" w:rsidRDefault="009836B2" w:rsidP="009836B2">
      <w:pPr>
        <w:jc w:val="both"/>
        <w:rPr>
          <w:rFonts w:ascii="Arial Narrow" w:hAnsi="Arial Narrow" w:cs="Arial"/>
          <w:sz w:val="20"/>
          <w:szCs w:val="20"/>
        </w:rPr>
      </w:pPr>
      <w:r w:rsidRPr="009836B2">
        <w:rPr>
          <w:rFonts w:ascii="Arial Narrow" w:hAnsi="Arial Narrow" w:cs="Arial"/>
          <w:sz w:val="20"/>
          <w:szCs w:val="20"/>
        </w:rPr>
        <w:t xml:space="preserve">Глава поселка Полигус                                                              </w:t>
      </w:r>
      <w:r>
        <w:rPr>
          <w:rFonts w:ascii="Arial Narrow" w:hAnsi="Arial Narrow" w:cs="Arial"/>
          <w:sz w:val="20"/>
          <w:szCs w:val="20"/>
        </w:rPr>
        <w:t xml:space="preserve">           </w:t>
      </w:r>
      <w:r w:rsidRPr="009836B2">
        <w:rPr>
          <w:rFonts w:ascii="Arial Narrow" w:hAnsi="Arial Narrow" w:cs="Arial"/>
          <w:sz w:val="20"/>
          <w:szCs w:val="20"/>
        </w:rPr>
        <w:t xml:space="preserve">      </w:t>
      </w:r>
      <w:r>
        <w:rPr>
          <w:rFonts w:ascii="Arial Narrow" w:hAnsi="Arial Narrow" w:cs="Arial"/>
          <w:sz w:val="20"/>
          <w:szCs w:val="20"/>
        </w:rPr>
        <w:t xml:space="preserve"> п/п                                                                     </w:t>
      </w:r>
      <w:r w:rsidRPr="009836B2">
        <w:rPr>
          <w:rFonts w:ascii="Arial Narrow" w:hAnsi="Arial Narrow" w:cs="Arial"/>
          <w:sz w:val="20"/>
          <w:szCs w:val="20"/>
        </w:rPr>
        <w:t xml:space="preserve">  </w:t>
      </w:r>
      <w:r>
        <w:rPr>
          <w:rFonts w:ascii="Arial Narrow" w:hAnsi="Arial Narrow" w:cs="Arial"/>
          <w:sz w:val="20"/>
          <w:szCs w:val="20"/>
        </w:rPr>
        <w:t>С.А</w:t>
      </w:r>
      <w:r w:rsidRPr="009836B2">
        <w:rPr>
          <w:rFonts w:ascii="Arial Narrow" w:hAnsi="Arial Narrow" w:cs="Arial"/>
          <w:sz w:val="20"/>
          <w:szCs w:val="20"/>
        </w:rPr>
        <w:t xml:space="preserve"> Петина</w:t>
      </w:r>
    </w:p>
    <w:p w:rsidR="009836B2" w:rsidRPr="009836B2" w:rsidRDefault="009836B2" w:rsidP="009836B2">
      <w:pPr>
        <w:jc w:val="both"/>
        <w:rPr>
          <w:rFonts w:ascii="Arial Narrow" w:hAnsi="Arial Narrow" w:cs="Arial"/>
          <w:sz w:val="20"/>
          <w:szCs w:val="20"/>
        </w:rPr>
      </w:pPr>
      <w:r w:rsidRPr="009836B2">
        <w:rPr>
          <w:rFonts w:ascii="Arial Narrow" w:hAnsi="Arial Narrow" w:cs="Arial"/>
          <w:sz w:val="20"/>
          <w:szCs w:val="20"/>
        </w:rPr>
        <w:t>Председатель Полигусовского поселкого</w:t>
      </w:r>
    </w:p>
    <w:p w:rsidR="009836B2" w:rsidRPr="009836B2" w:rsidRDefault="009836B2" w:rsidP="009836B2">
      <w:pPr>
        <w:jc w:val="both"/>
        <w:rPr>
          <w:rFonts w:ascii="Arial Narrow" w:hAnsi="Arial Narrow"/>
          <w:sz w:val="20"/>
          <w:szCs w:val="20"/>
        </w:rPr>
      </w:pPr>
      <w:r w:rsidRPr="009836B2">
        <w:rPr>
          <w:rFonts w:ascii="Arial Narrow" w:hAnsi="Arial Narrow" w:cs="Arial"/>
          <w:sz w:val="20"/>
          <w:szCs w:val="20"/>
        </w:rPr>
        <w:t xml:space="preserve">Совета депутатов                                                                     </w:t>
      </w:r>
      <w:r>
        <w:rPr>
          <w:rFonts w:ascii="Arial Narrow" w:hAnsi="Arial Narrow" w:cs="Arial"/>
          <w:sz w:val="20"/>
          <w:szCs w:val="20"/>
        </w:rPr>
        <w:t xml:space="preserve">      </w:t>
      </w:r>
      <w:r w:rsidRPr="009836B2">
        <w:rPr>
          <w:rFonts w:ascii="Arial Narrow" w:hAnsi="Arial Narrow" w:cs="Arial"/>
          <w:sz w:val="20"/>
          <w:szCs w:val="20"/>
        </w:rPr>
        <w:t xml:space="preserve">  </w:t>
      </w:r>
      <w:r>
        <w:rPr>
          <w:rFonts w:ascii="Arial Narrow" w:hAnsi="Arial Narrow" w:cs="Arial"/>
          <w:sz w:val="20"/>
          <w:szCs w:val="20"/>
        </w:rPr>
        <w:t xml:space="preserve">  п/п                                                                         </w:t>
      </w:r>
      <w:r w:rsidRPr="009836B2">
        <w:rPr>
          <w:rFonts w:ascii="Arial Narrow" w:hAnsi="Arial Narrow" w:cs="Arial"/>
          <w:sz w:val="20"/>
          <w:szCs w:val="20"/>
        </w:rPr>
        <w:t xml:space="preserve">   Т.А</w:t>
      </w:r>
      <w:r>
        <w:rPr>
          <w:rFonts w:ascii="Arial Narrow" w:hAnsi="Arial Narrow" w:cs="Arial"/>
          <w:sz w:val="20"/>
          <w:szCs w:val="20"/>
        </w:rPr>
        <w:t xml:space="preserve"> </w:t>
      </w:r>
      <w:r w:rsidRPr="009836B2">
        <w:rPr>
          <w:rFonts w:ascii="Arial Narrow" w:hAnsi="Arial Narrow" w:cs="Arial"/>
          <w:sz w:val="20"/>
          <w:szCs w:val="20"/>
        </w:rPr>
        <w:t>Коваленко</w:t>
      </w:r>
    </w:p>
    <w:p w:rsidR="009836B2" w:rsidRPr="009836B2" w:rsidRDefault="009836B2" w:rsidP="009836B2">
      <w:pPr>
        <w:jc w:val="both"/>
        <w:rPr>
          <w:rFonts w:ascii="Arial Narrow" w:hAnsi="Arial Narrow"/>
          <w:sz w:val="20"/>
          <w:szCs w:val="20"/>
        </w:rPr>
      </w:pPr>
    </w:p>
    <w:p w:rsidR="009836B2" w:rsidRPr="009836B2" w:rsidRDefault="009836B2" w:rsidP="009836B2">
      <w:pPr>
        <w:jc w:val="both"/>
        <w:rPr>
          <w:rFonts w:ascii="Arial Narrow" w:hAnsi="Arial Narrow"/>
          <w:sz w:val="20"/>
          <w:szCs w:val="20"/>
        </w:rPr>
        <w:sectPr w:rsidR="009836B2" w:rsidRPr="009836B2" w:rsidSect="002740F9">
          <w:pgSz w:w="11906" w:h="16838"/>
          <w:pgMar w:top="1134" w:right="707" w:bottom="1134" w:left="1418" w:header="709" w:footer="709" w:gutter="0"/>
          <w:cols w:space="720"/>
          <w:docGrid w:linePitch="360"/>
        </w:sectPr>
      </w:pPr>
    </w:p>
    <w:tbl>
      <w:tblPr>
        <w:tblW w:w="15151" w:type="dxa"/>
        <w:tblInd w:w="93" w:type="dxa"/>
        <w:tblLook w:val="04A0" w:firstRow="1" w:lastRow="0" w:firstColumn="1" w:lastColumn="0" w:noHBand="0" w:noVBand="1"/>
      </w:tblPr>
      <w:tblGrid>
        <w:gridCol w:w="6111"/>
        <w:gridCol w:w="519"/>
        <w:gridCol w:w="1600"/>
        <w:gridCol w:w="1283"/>
        <w:gridCol w:w="207"/>
        <w:gridCol w:w="110"/>
        <w:gridCol w:w="1525"/>
        <w:gridCol w:w="1701"/>
        <w:gridCol w:w="1985"/>
        <w:gridCol w:w="110"/>
      </w:tblGrid>
      <w:tr w:rsidR="009836B2" w:rsidRPr="009836B2" w:rsidTr="00A739A8">
        <w:trPr>
          <w:gridAfter w:val="1"/>
          <w:wAfter w:w="110" w:type="dxa"/>
          <w:trHeight w:val="1380"/>
        </w:trPr>
        <w:tc>
          <w:tcPr>
            <w:tcW w:w="15041" w:type="dxa"/>
            <w:gridSpan w:val="9"/>
            <w:tcBorders>
              <w:top w:val="nil"/>
              <w:left w:val="nil"/>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lastRenderedPageBreak/>
              <w:t>Приложение</w:t>
            </w:r>
          </w:p>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к Решению Полигусовского  поселкового Совета депутатов "Отчет об исполнении бюджета поселка Полигус за первый квартал 2024 года"</w:t>
            </w:r>
            <w:r w:rsidRPr="009836B2">
              <w:rPr>
                <w:rFonts w:ascii="Arial Narrow" w:hAnsi="Arial Narrow" w:cs="Arial"/>
                <w:sz w:val="20"/>
                <w:szCs w:val="20"/>
              </w:rPr>
              <w:br/>
              <w:t xml:space="preserve"> от 30.07.2024г. № 194</w:t>
            </w:r>
          </w:p>
        </w:tc>
      </w:tr>
      <w:tr w:rsidR="009836B2" w:rsidRPr="009836B2" w:rsidTr="00A739A8">
        <w:trPr>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519" w:type="dxa"/>
            <w:tcBorders>
              <w:top w:val="nil"/>
              <w:left w:val="nil"/>
              <w:bottom w:val="nil"/>
              <w:right w:val="nil"/>
            </w:tcBorders>
            <w:shd w:val="clear" w:color="auto" w:fill="auto"/>
            <w:hideMark/>
          </w:tcPr>
          <w:p w:rsidR="009836B2" w:rsidRPr="009836B2" w:rsidRDefault="009836B2" w:rsidP="009836B2">
            <w:pPr>
              <w:rPr>
                <w:rFonts w:ascii="Arial Narrow" w:hAnsi="Arial Narrow" w:cs="Arial"/>
                <w:sz w:val="20"/>
                <w:szCs w:val="20"/>
              </w:rPr>
            </w:pPr>
          </w:p>
        </w:tc>
        <w:tc>
          <w:tcPr>
            <w:tcW w:w="1600" w:type="dxa"/>
            <w:tcBorders>
              <w:top w:val="nil"/>
              <w:left w:val="nil"/>
              <w:bottom w:val="nil"/>
              <w:right w:val="nil"/>
            </w:tcBorders>
            <w:shd w:val="clear" w:color="auto" w:fill="auto"/>
            <w:hideMark/>
          </w:tcPr>
          <w:p w:rsidR="009836B2" w:rsidRPr="009836B2" w:rsidRDefault="009836B2" w:rsidP="009836B2">
            <w:pPr>
              <w:rPr>
                <w:rFonts w:ascii="Arial Narrow" w:hAnsi="Arial Narrow" w:cs="Arial"/>
                <w:sz w:val="20"/>
                <w:szCs w:val="20"/>
              </w:rPr>
            </w:pPr>
          </w:p>
        </w:tc>
        <w:tc>
          <w:tcPr>
            <w:tcW w:w="1600" w:type="dxa"/>
            <w:gridSpan w:val="3"/>
            <w:tcBorders>
              <w:top w:val="nil"/>
              <w:left w:val="nil"/>
              <w:bottom w:val="nil"/>
              <w:right w:val="nil"/>
            </w:tcBorders>
            <w:shd w:val="clear" w:color="auto" w:fill="auto"/>
            <w:hideMark/>
          </w:tcPr>
          <w:p w:rsidR="009836B2" w:rsidRPr="009836B2" w:rsidRDefault="009836B2" w:rsidP="009836B2">
            <w:pPr>
              <w:rPr>
                <w:rFonts w:ascii="Arial Narrow" w:hAnsi="Arial Narrow" w:cs="Arial"/>
                <w:sz w:val="20"/>
                <w:szCs w:val="20"/>
              </w:rPr>
            </w:pPr>
          </w:p>
        </w:tc>
        <w:tc>
          <w:tcPr>
            <w:tcW w:w="5321" w:type="dxa"/>
            <w:gridSpan w:val="4"/>
            <w:tcBorders>
              <w:top w:val="nil"/>
              <w:left w:val="nil"/>
              <w:bottom w:val="nil"/>
              <w:right w:val="nil"/>
            </w:tcBorders>
            <w:shd w:val="clear" w:color="auto" w:fill="auto"/>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8930" w:type="dxa"/>
            <w:gridSpan w:val="8"/>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b/>
                <w:bCs/>
                <w:sz w:val="20"/>
                <w:szCs w:val="20"/>
              </w:rPr>
            </w:pPr>
            <w:r w:rsidRPr="009836B2">
              <w:rPr>
                <w:rFonts w:ascii="Arial Narrow" w:hAnsi="Arial Narrow" w:cs="Arial"/>
                <w:b/>
                <w:bCs/>
                <w:sz w:val="20"/>
                <w:szCs w:val="20"/>
              </w:rPr>
              <w:t>Отчет об исполнении бюджета поселка Полигус</w:t>
            </w:r>
          </w:p>
        </w:tc>
      </w:tr>
      <w:tr w:rsidR="009836B2" w:rsidRPr="009836B2" w:rsidTr="00A739A8">
        <w:trPr>
          <w:gridAfter w:val="1"/>
          <w:wAfter w:w="110" w:type="dxa"/>
          <w:trHeight w:val="300"/>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3609" w:type="dxa"/>
            <w:gridSpan w:val="4"/>
            <w:tcBorders>
              <w:top w:val="nil"/>
              <w:left w:val="nil"/>
              <w:bottom w:val="nil"/>
              <w:right w:val="nil"/>
            </w:tcBorders>
            <w:shd w:val="clear" w:color="auto" w:fill="auto"/>
            <w:vAlign w:val="bottom"/>
            <w:hideMark/>
          </w:tcPr>
          <w:p w:rsidR="009836B2" w:rsidRPr="009836B2" w:rsidRDefault="009836B2" w:rsidP="009836B2">
            <w:pPr>
              <w:rPr>
                <w:rFonts w:ascii="Arial Narrow" w:hAnsi="Arial Narrow" w:cs="Arial"/>
                <w:b/>
                <w:bCs/>
                <w:sz w:val="20"/>
                <w:szCs w:val="20"/>
              </w:rPr>
            </w:pPr>
            <w:r w:rsidRPr="009836B2">
              <w:rPr>
                <w:rFonts w:ascii="Arial Narrow" w:hAnsi="Arial Narrow" w:cs="Arial"/>
                <w:b/>
                <w:bCs/>
                <w:sz w:val="20"/>
                <w:szCs w:val="20"/>
              </w:rPr>
              <w:t>за первый квартал  2024 года</w:t>
            </w:r>
          </w:p>
        </w:tc>
        <w:tc>
          <w:tcPr>
            <w:tcW w:w="5321" w:type="dxa"/>
            <w:gridSpan w:val="4"/>
            <w:tcBorders>
              <w:top w:val="nil"/>
              <w:left w:val="nil"/>
              <w:bottom w:val="nil"/>
              <w:right w:val="nil"/>
            </w:tcBorders>
            <w:shd w:val="clear" w:color="auto" w:fill="auto"/>
            <w:noWrap/>
            <w:vAlign w:val="bottom"/>
            <w:hideMark/>
          </w:tcPr>
          <w:p w:rsidR="009836B2" w:rsidRPr="009836B2" w:rsidRDefault="009836B2" w:rsidP="009836B2">
            <w:pPr>
              <w:jc w:val="center"/>
              <w:rPr>
                <w:rFonts w:ascii="Arial Narrow" w:hAnsi="Arial Narrow" w:cs="Arial"/>
                <w:sz w:val="20"/>
                <w:szCs w:val="20"/>
              </w:rPr>
            </w:pPr>
          </w:p>
        </w:tc>
      </w:tr>
      <w:tr w:rsidR="009836B2" w:rsidRPr="009836B2" w:rsidTr="00A739A8">
        <w:trPr>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519"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600"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600" w:type="dxa"/>
            <w:gridSpan w:val="3"/>
            <w:tcBorders>
              <w:top w:val="nil"/>
              <w:left w:val="nil"/>
              <w:bottom w:val="nil"/>
              <w:right w:val="nil"/>
            </w:tcBorders>
            <w:shd w:val="clear" w:color="auto" w:fill="auto"/>
            <w:noWrap/>
            <w:vAlign w:val="bottom"/>
            <w:hideMark/>
          </w:tcPr>
          <w:p w:rsidR="009836B2" w:rsidRPr="009836B2" w:rsidRDefault="009836B2" w:rsidP="009836B2">
            <w:pPr>
              <w:jc w:val="right"/>
              <w:rPr>
                <w:rFonts w:ascii="Arial Narrow" w:hAnsi="Arial Narrow" w:cs="Arial"/>
                <w:sz w:val="20"/>
                <w:szCs w:val="20"/>
              </w:rPr>
            </w:pPr>
          </w:p>
        </w:tc>
        <w:tc>
          <w:tcPr>
            <w:tcW w:w="5321" w:type="dxa"/>
            <w:gridSpan w:val="4"/>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323"/>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Наименование финансового органа</w:t>
            </w:r>
          </w:p>
        </w:tc>
        <w:tc>
          <w:tcPr>
            <w:tcW w:w="8930" w:type="dxa"/>
            <w:gridSpan w:val="8"/>
            <w:tcBorders>
              <w:top w:val="nil"/>
              <w:left w:val="nil"/>
              <w:bottom w:val="nil"/>
              <w:right w:val="nil"/>
            </w:tcBorders>
            <w:shd w:val="clear" w:color="auto" w:fill="auto"/>
            <w:vAlign w:val="bottom"/>
            <w:hideMark/>
          </w:tcPr>
          <w:p w:rsidR="009836B2" w:rsidRPr="009836B2" w:rsidRDefault="009836B2" w:rsidP="009836B2">
            <w:pPr>
              <w:rPr>
                <w:rFonts w:ascii="Arial Narrow" w:hAnsi="Arial Narrow" w:cs="Arial"/>
                <w:b/>
                <w:bCs/>
                <w:sz w:val="20"/>
                <w:szCs w:val="20"/>
              </w:rPr>
            </w:pPr>
            <w:r w:rsidRPr="009836B2">
              <w:rPr>
                <w:rFonts w:ascii="Arial Narrow" w:hAnsi="Arial Narrow" w:cs="Arial"/>
                <w:b/>
                <w:bCs/>
                <w:sz w:val="20"/>
                <w:szCs w:val="20"/>
              </w:rPr>
              <w:t>МУ "Департамент Финансов Администрации ЭМР Красноярского Края"</w:t>
            </w:r>
          </w:p>
        </w:tc>
      </w:tr>
      <w:tr w:rsidR="009836B2" w:rsidRPr="009836B2" w:rsidTr="00A739A8">
        <w:trPr>
          <w:gridAfter w:val="1"/>
          <w:wAfter w:w="110" w:type="dxa"/>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Наименование бюджета </w:t>
            </w:r>
          </w:p>
        </w:tc>
        <w:tc>
          <w:tcPr>
            <w:tcW w:w="8930" w:type="dxa"/>
            <w:gridSpan w:val="8"/>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b/>
                <w:bCs/>
                <w:sz w:val="20"/>
                <w:szCs w:val="20"/>
              </w:rPr>
            </w:pPr>
            <w:r w:rsidRPr="009836B2">
              <w:rPr>
                <w:rFonts w:ascii="Arial Narrow" w:hAnsi="Arial Narrow" w:cs="Arial"/>
                <w:b/>
                <w:bCs/>
                <w:sz w:val="20"/>
                <w:szCs w:val="20"/>
              </w:rPr>
              <w:t>Бю</w:t>
            </w:r>
            <w:r>
              <w:rPr>
                <w:rFonts w:ascii="Arial Narrow" w:hAnsi="Arial Narrow" w:cs="Arial"/>
                <w:b/>
                <w:bCs/>
                <w:sz w:val="20"/>
                <w:szCs w:val="20"/>
              </w:rPr>
              <w:t xml:space="preserve">джет поселка </w:t>
            </w:r>
            <w:r w:rsidRPr="009836B2">
              <w:rPr>
                <w:rFonts w:ascii="Arial Narrow" w:hAnsi="Arial Narrow" w:cs="Arial"/>
                <w:b/>
                <w:bCs/>
                <w:sz w:val="20"/>
                <w:szCs w:val="20"/>
              </w:rPr>
              <w:t>Полигус</w:t>
            </w:r>
          </w:p>
        </w:tc>
      </w:tr>
      <w:tr w:rsidR="009836B2" w:rsidRPr="009836B2" w:rsidTr="00A739A8">
        <w:trPr>
          <w:gridAfter w:val="1"/>
          <w:wAfter w:w="110" w:type="dxa"/>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Периодичность: </w:t>
            </w:r>
            <w:r w:rsidRPr="009836B2">
              <w:rPr>
                <w:rFonts w:ascii="Arial Narrow" w:hAnsi="Arial Narrow" w:cs="Arial"/>
                <w:b/>
                <w:bCs/>
                <w:sz w:val="20"/>
                <w:szCs w:val="20"/>
              </w:rPr>
              <w:t>квартальная</w:t>
            </w:r>
          </w:p>
        </w:tc>
        <w:tc>
          <w:tcPr>
            <w:tcW w:w="6945" w:type="dxa"/>
            <w:gridSpan w:val="7"/>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b/>
                <w:bCs/>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Единица измерения:  </w:t>
            </w:r>
            <w:r w:rsidRPr="009836B2">
              <w:rPr>
                <w:rFonts w:ascii="Arial Narrow" w:hAnsi="Arial Narrow" w:cs="Arial"/>
                <w:b/>
                <w:bCs/>
                <w:sz w:val="20"/>
                <w:szCs w:val="20"/>
              </w:rPr>
              <w:t xml:space="preserve">руб </w:t>
            </w:r>
          </w:p>
        </w:tc>
        <w:tc>
          <w:tcPr>
            <w:tcW w:w="3402" w:type="dxa"/>
            <w:gridSpan w:val="3"/>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842" w:type="dxa"/>
            <w:gridSpan w:val="3"/>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9836B2" w:rsidRPr="009836B2" w:rsidRDefault="009836B2" w:rsidP="009836B2">
            <w:pPr>
              <w:jc w:val="right"/>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300"/>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3402" w:type="dxa"/>
            <w:gridSpan w:val="3"/>
            <w:tcBorders>
              <w:top w:val="nil"/>
              <w:left w:val="nil"/>
              <w:bottom w:val="nil"/>
              <w:right w:val="nil"/>
            </w:tcBorders>
            <w:shd w:val="clear" w:color="auto" w:fill="auto"/>
            <w:noWrap/>
            <w:vAlign w:val="bottom"/>
            <w:hideMark/>
          </w:tcPr>
          <w:p w:rsidR="009836B2" w:rsidRPr="009836B2" w:rsidRDefault="009836B2" w:rsidP="009836B2">
            <w:pPr>
              <w:jc w:val="center"/>
              <w:rPr>
                <w:rFonts w:ascii="Arial Narrow" w:hAnsi="Arial Narrow" w:cs="Arial"/>
                <w:b/>
                <w:bCs/>
                <w:sz w:val="20"/>
                <w:szCs w:val="20"/>
              </w:rPr>
            </w:pPr>
            <w:r w:rsidRPr="009836B2">
              <w:rPr>
                <w:rFonts w:ascii="Arial Narrow" w:hAnsi="Arial Narrow" w:cs="Arial"/>
                <w:b/>
                <w:bCs/>
                <w:sz w:val="20"/>
                <w:szCs w:val="20"/>
              </w:rPr>
              <w:t>1. Доходы бюджета</w:t>
            </w:r>
          </w:p>
        </w:tc>
        <w:tc>
          <w:tcPr>
            <w:tcW w:w="1842" w:type="dxa"/>
            <w:gridSpan w:val="3"/>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255"/>
        </w:trPr>
        <w:tc>
          <w:tcPr>
            <w:tcW w:w="6111"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3402" w:type="dxa"/>
            <w:gridSpan w:val="3"/>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842" w:type="dxa"/>
            <w:gridSpan w:val="3"/>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gridAfter w:val="1"/>
          <w:wAfter w:w="110" w:type="dxa"/>
          <w:trHeight w:val="525"/>
        </w:trPr>
        <w:tc>
          <w:tcPr>
            <w:tcW w:w="6111" w:type="dxa"/>
            <w:tcBorders>
              <w:top w:val="nil"/>
              <w:left w:val="single" w:sz="4" w:space="0" w:color="auto"/>
              <w:bottom w:val="nil"/>
              <w:right w:val="single" w:sz="4" w:space="0" w:color="auto"/>
            </w:tcBorders>
            <w:shd w:val="clear" w:color="auto" w:fill="auto"/>
            <w:vAlign w:val="center"/>
            <w:hideMark/>
          </w:tcPr>
          <w:p w:rsidR="009836B2" w:rsidRPr="009836B2" w:rsidRDefault="009836B2" w:rsidP="009836B2">
            <w:pPr>
              <w:rPr>
                <w:rFonts w:ascii="Arial Narrow" w:hAnsi="Arial Narrow" w:cs="Arial"/>
                <w:bCs/>
                <w:sz w:val="20"/>
                <w:szCs w:val="20"/>
              </w:rPr>
            </w:pPr>
            <w:r w:rsidRPr="009836B2">
              <w:rPr>
                <w:rFonts w:ascii="Arial Narrow" w:hAnsi="Arial Narrow" w:cs="Arial"/>
                <w:bCs/>
                <w:sz w:val="20"/>
                <w:szCs w:val="20"/>
              </w:rPr>
              <w:t>Наименование показателя</w:t>
            </w:r>
          </w:p>
        </w:tc>
        <w:tc>
          <w:tcPr>
            <w:tcW w:w="3402" w:type="dxa"/>
            <w:gridSpan w:val="3"/>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bCs/>
                <w:sz w:val="20"/>
                <w:szCs w:val="20"/>
              </w:rPr>
            </w:pPr>
            <w:r w:rsidRPr="009836B2">
              <w:rPr>
                <w:rFonts w:ascii="Arial Narrow" w:hAnsi="Arial Narrow" w:cs="Arial"/>
                <w:bCs/>
                <w:sz w:val="20"/>
                <w:szCs w:val="20"/>
              </w:rPr>
              <w:t>Код дохода по бюджетной классификации</w:t>
            </w:r>
          </w:p>
        </w:tc>
        <w:tc>
          <w:tcPr>
            <w:tcW w:w="1842" w:type="dxa"/>
            <w:gridSpan w:val="3"/>
            <w:tcBorders>
              <w:top w:val="nil"/>
              <w:left w:val="nil"/>
              <w:bottom w:val="nil"/>
              <w:right w:val="single" w:sz="4" w:space="0" w:color="auto"/>
            </w:tcBorders>
            <w:shd w:val="clear" w:color="auto" w:fill="auto"/>
            <w:vAlign w:val="center"/>
            <w:hideMark/>
          </w:tcPr>
          <w:p w:rsidR="009836B2" w:rsidRPr="009836B2" w:rsidRDefault="009836B2" w:rsidP="009836B2">
            <w:pPr>
              <w:rPr>
                <w:rFonts w:ascii="Arial Narrow" w:hAnsi="Arial Narrow" w:cs="Arial"/>
                <w:bCs/>
                <w:sz w:val="20"/>
                <w:szCs w:val="20"/>
              </w:rPr>
            </w:pPr>
            <w:r w:rsidRPr="009836B2">
              <w:rPr>
                <w:rFonts w:ascii="Arial Narrow" w:hAnsi="Arial Narrow" w:cs="Arial"/>
                <w:bCs/>
                <w:sz w:val="20"/>
                <w:szCs w:val="20"/>
              </w:rPr>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9836B2" w:rsidRPr="009836B2" w:rsidRDefault="009836B2" w:rsidP="009836B2">
            <w:pPr>
              <w:rPr>
                <w:rFonts w:ascii="Arial Narrow" w:hAnsi="Arial Narrow" w:cs="Arial"/>
                <w:bCs/>
                <w:sz w:val="20"/>
                <w:szCs w:val="20"/>
              </w:rPr>
            </w:pPr>
            <w:r w:rsidRPr="009836B2">
              <w:rPr>
                <w:rFonts w:ascii="Arial Narrow" w:hAnsi="Arial Narrow" w:cs="Arial"/>
                <w:bCs/>
                <w:sz w:val="20"/>
                <w:szCs w:val="20"/>
              </w:rPr>
              <w:t>Исполнен бюджет</w:t>
            </w:r>
          </w:p>
        </w:tc>
        <w:tc>
          <w:tcPr>
            <w:tcW w:w="1985" w:type="dxa"/>
            <w:tcBorders>
              <w:top w:val="single" w:sz="4" w:space="0" w:color="auto"/>
              <w:left w:val="nil"/>
              <w:bottom w:val="nil"/>
              <w:right w:val="single" w:sz="4" w:space="0" w:color="auto"/>
            </w:tcBorders>
            <w:shd w:val="clear" w:color="auto" w:fill="auto"/>
            <w:vAlign w:val="center"/>
            <w:hideMark/>
          </w:tcPr>
          <w:p w:rsidR="009836B2" w:rsidRPr="009836B2" w:rsidRDefault="009836B2" w:rsidP="009836B2">
            <w:pPr>
              <w:rPr>
                <w:rFonts w:ascii="Arial Narrow" w:hAnsi="Arial Narrow" w:cs="Arial"/>
                <w:bCs/>
                <w:sz w:val="20"/>
                <w:szCs w:val="20"/>
              </w:rPr>
            </w:pPr>
            <w:r w:rsidRPr="009836B2">
              <w:rPr>
                <w:rFonts w:ascii="Arial Narrow" w:hAnsi="Arial Narrow" w:cs="Arial"/>
                <w:bCs/>
                <w:sz w:val="20"/>
                <w:szCs w:val="20"/>
              </w:rPr>
              <w:t>% исполнения</w:t>
            </w:r>
          </w:p>
        </w:tc>
      </w:tr>
      <w:tr w:rsidR="009836B2" w:rsidRPr="009836B2" w:rsidTr="00A739A8">
        <w:trPr>
          <w:gridAfter w:val="1"/>
          <w:wAfter w:w="110" w:type="dxa"/>
          <w:trHeight w:val="255"/>
        </w:trPr>
        <w:tc>
          <w:tcPr>
            <w:tcW w:w="6111" w:type="dxa"/>
            <w:tcBorders>
              <w:top w:val="single" w:sz="4" w:space="0" w:color="auto"/>
              <w:left w:val="single" w:sz="4" w:space="0" w:color="auto"/>
              <w:bottom w:val="nil"/>
              <w:right w:val="single" w:sz="4" w:space="0" w:color="auto"/>
            </w:tcBorders>
            <w:shd w:val="clear" w:color="auto" w:fill="auto"/>
            <w:vAlign w:val="center"/>
            <w:hideMark/>
          </w:tcPr>
          <w:p w:rsidR="009836B2" w:rsidRPr="009836B2" w:rsidRDefault="009836B2" w:rsidP="009836B2">
            <w:pPr>
              <w:jc w:val="center"/>
              <w:rPr>
                <w:rFonts w:ascii="Arial Narrow" w:hAnsi="Arial Narrow" w:cs="Arial"/>
                <w:bCs/>
                <w:sz w:val="20"/>
                <w:szCs w:val="20"/>
              </w:rPr>
            </w:pPr>
            <w:r w:rsidRPr="009836B2">
              <w:rPr>
                <w:rFonts w:ascii="Arial Narrow" w:hAnsi="Arial Narrow" w:cs="Arial"/>
                <w:bCs/>
                <w:sz w:val="20"/>
                <w:szCs w:val="20"/>
              </w:rPr>
              <w:t>1</w:t>
            </w:r>
          </w:p>
        </w:tc>
        <w:tc>
          <w:tcPr>
            <w:tcW w:w="3402" w:type="dxa"/>
            <w:gridSpan w:val="3"/>
            <w:tcBorders>
              <w:top w:val="nil"/>
              <w:left w:val="nil"/>
              <w:bottom w:val="nil"/>
              <w:right w:val="single" w:sz="4" w:space="0" w:color="auto"/>
            </w:tcBorders>
            <w:shd w:val="clear" w:color="auto" w:fill="auto"/>
            <w:noWrap/>
            <w:vAlign w:val="bottom"/>
            <w:hideMark/>
          </w:tcPr>
          <w:p w:rsidR="009836B2" w:rsidRPr="009836B2" w:rsidRDefault="009836B2" w:rsidP="009836B2">
            <w:pPr>
              <w:jc w:val="center"/>
              <w:rPr>
                <w:rFonts w:ascii="Arial Narrow" w:hAnsi="Arial Narrow" w:cs="Arial"/>
                <w:bCs/>
                <w:sz w:val="20"/>
                <w:szCs w:val="20"/>
              </w:rPr>
            </w:pPr>
            <w:r w:rsidRPr="009836B2">
              <w:rPr>
                <w:rFonts w:ascii="Arial Narrow" w:hAnsi="Arial Narrow" w:cs="Arial"/>
                <w:bCs/>
                <w:sz w:val="20"/>
                <w:szCs w:val="20"/>
              </w:rPr>
              <w:t>2</w:t>
            </w:r>
          </w:p>
        </w:tc>
        <w:tc>
          <w:tcPr>
            <w:tcW w:w="1842" w:type="dxa"/>
            <w:gridSpan w:val="3"/>
            <w:tcBorders>
              <w:top w:val="single" w:sz="4" w:space="0" w:color="auto"/>
              <w:left w:val="nil"/>
              <w:bottom w:val="nil"/>
              <w:right w:val="single" w:sz="4" w:space="0" w:color="auto"/>
            </w:tcBorders>
            <w:shd w:val="clear" w:color="auto" w:fill="auto"/>
            <w:vAlign w:val="bottom"/>
            <w:hideMark/>
          </w:tcPr>
          <w:p w:rsidR="009836B2" w:rsidRPr="009836B2" w:rsidRDefault="009836B2" w:rsidP="009836B2">
            <w:pPr>
              <w:jc w:val="center"/>
              <w:rPr>
                <w:rFonts w:ascii="Arial Narrow" w:hAnsi="Arial Narrow" w:cs="Arial"/>
                <w:bCs/>
                <w:sz w:val="20"/>
                <w:szCs w:val="20"/>
              </w:rPr>
            </w:pPr>
            <w:r w:rsidRPr="009836B2">
              <w:rPr>
                <w:rFonts w:ascii="Arial Narrow" w:hAnsi="Arial Narrow" w:cs="Arial"/>
                <w:bCs/>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4</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5</w:t>
            </w:r>
          </w:p>
        </w:tc>
      </w:tr>
      <w:tr w:rsidR="009836B2" w:rsidRPr="009836B2" w:rsidTr="00A739A8">
        <w:trPr>
          <w:gridAfter w:val="1"/>
          <w:wAfter w:w="110" w:type="dxa"/>
          <w:trHeight w:val="255"/>
        </w:trPr>
        <w:tc>
          <w:tcPr>
            <w:tcW w:w="6111" w:type="dxa"/>
            <w:tcBorders>
              <w:top w:val="single" w:sz="4" w:space="0" w:color="000000"/>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bCs/>
                <w:sz w:val="20"/>
                <w:szCs w:val="20"/>
              </w:rPr>
            </w:pPr>
            <w:r w:rsidRPr="009836B2">
              <w:rPr>
                <w:rFonts w:ascii="Arial Narrow" w:hAnsi="Arial Narrow" w:cs="Arial"/>
                <w:bCs/>
                <w:sz w:val="20"/>
                <w:szCs w:val="20"/>
              </w:rPr>
              <w:t>Доходы бюджета - Всего</w:t>
            </w:r>
          </w:p>
        </w:tc>
        <w:tc>
          <w:tcPr>
            <w:tcW w:w="3402" w:type="dxa"/>
            <w:gridSpan w:val="3"/>
            <w:tcBorders>
              <w:top w:val="single" w:sz="4" w:space="0" w:color="000000"/>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bCs/>
                <w:sz w:val="20"/>
                <w:szCs w:val="20"/>
              </w:rPr>
            </w:pPr>
            <w:r w:rsidRPr="009836B2">
              <w:rPr>
                <w:rFonts w:ascii="Arial Narrow" w:hAnsi="Arial Narrow" w:cs="Arial"/>
                <w:bCs/>
                <w:sz w:val="20"/>
                <w:szCs w:val="20"/>
              </w:rPr>
              <w:t>Х</w:t>
            </w:r>
          </w:p>
        </w:tc>
        <w:tc>
          <w:tcPr>
            <w:tcW w:w="1842" w:type="dxa"/>
            <w:gridSpan w:val="3"/>
            <w:tcBorders>
              <w:top w:val="single" w:sz="4" w:space="0" w:color="000000"/>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bCs/>
                <w:sz w:val="20"/>
                <w:szCs w:val="20"/>
              </w:rPr>
            </w:pPr>
            <w:r w:rsidRPr="009836B2">
              <w:rPr>
                <w:rFonts w:ascii="Arial Narrow" w:hAnsi="Arial Narrow" w:cs="Arial"/>
                <w:bCs/>
                <w:sz w:val="20"/>
                <w:szCs w:val="20"/>
              </w:rPr>
              <w:t>20 111 137,00</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bCs/>
                <w:sz w:val="20"/>
                <w:szCs w:val="20"/>
              </w:rPr>
            </w:pPr>
            <w:r w:rsidRPr="009836B2">
              <w:rPr>
                <w:rFonts w:ascii="Arial Narrow" w:hAnsi="Arial Narrow" w:cs="Arial"/>
                <w:bCs/>
                <w:sz w:val="20"/>
                <w:szCs w:val="20"/>
              </w:rPr>
              <w:t>3 411 503,76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bCs/>
                <w:sz w:val="20"/>
                <w:szCs w:val="20"/>
              </w:rPr>
            </w:pPr>
            <w:r w:rsidRPr="009836B2">
              <w:rPr>
                <w:rFonts w:ascii="Arial Narrow" w:hAnsi="Arial Narrow" w:cs="Arial"/>
                <w:bCs/>
                <w:sz w:val="20"/>
                <w:szCs w:val="20"/>
              </w:rPr>
              <w:t>17,0</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НАЛОГОВЫЕ И НЕНАЛОГОВЫЕ ДОХОДЫ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000 1 00 00000 00 0000 000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286 360,00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65 605,22</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22,9</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НАЛОГИ НА ПРИБЫЛЬ, ДОХОДЫ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000 1 01 00000 00 0000 000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123 460,00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24 532,76</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19,9</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 на доходы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000 1 01 02000 01 0000 110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123 460,00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24 532,76</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19,9</w:t>
            </w:r>
          </w:p>
        </w:tc>
      </w:tr>
      <w:tr w:rsidR="009836B2" w:rsidRPr="009836B2" w:rsidTr="009836B2">
        <w:trPr>
          <w:gridAfter w:val="1"/>
          <w:wAfter w:w="110" w:type="dxa"/>
          <w:trHeight w:val="311"/>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000 1 01 02010 01 0000 110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123 460,00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24 518,78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19,9</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000 1 01 02030 01 0000 110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13,98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НАЛОГИ НА ТОВАРЫ (РАБОТЫ, УСЛУГИ), РЕАЛИЗУЕМЫЕ НА ТЕРРИТОРИИ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38 520,75</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25,4</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000 1 03 02000 01 0000 110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38 520,75</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25,4</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000 1 03 02230 01 0000 110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79 000,00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18 886,06</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23,9</w:t>
            </w:r>
          </w:p>
        </w:tc>
      </w:tr>
      <w:tr w:rsidR="009836B2" w:rsidRPr="009836B2" w:rsidTr="009836B2">
        <w:trPr>
          <w:gridAfter w:val="1"/>
          <w:wAfter w:w="110" w:type="dxa"/>
          <w:trHeight w:val="779"/>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000 1 03 02231 01 0000 110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79 000,00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18 886,06</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23,9</w:t>
            </w:r>
          </w:p>
        </w:tc>
      </w:tr>
      <w:tr w:rsidR="009836B2" w:rsidRPr="009836B2" w:rsidTr="009836B2">
        <w:trPr>
          <w:gridAfter w:val="1"/>
          <w:wAfter w:w="110" w:type="dxa"/>
          <w:trHeight w:val="528"/>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000 1 03 02240 01 0000 110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99,35</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24,8</w:t>
            </w:r>
          </w:p>
        </w:tc>
      </w:tr>
      <w:tr w:rsidR="009836B2" w:rsidRPr="009836B2" w:rsidTr="009836B2">
        <w:trPr>
          <w:gridAfter w:val="1"/>
          <w:wAfter w:w="110" w:type="dxa"/>
          <w:trHeight w:val="644"/>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000 1 03 02241 01 0000 110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99,35</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24,8</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000 1 03 02250 01 0000 110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81 900,00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21 540,47</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26,3</w:t>
            </w:r>
          </w:p>
        </w:tc>
      </w:tr>
      <w:tr w:rsidR="009836B2" w:rsidRPr="009836B2" w:rsidTr="009836B2">
        <w:trPr>
          <w:gridAfter w:val="1"/>
          <w:wAfter w:w="110" w:type="dxa"/>
          <w:trHeight w:val="227"/>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000 1 03 02251 01 0000 110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81 900,00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21 540,47</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26,3</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000 1 03 02260 01 0000 110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-9 800,00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-2 005,13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20,5</w:t>
            </w:r>
          </w:p>
        </w:tc>
      </w:tr>
      <w:tr w:rsidR="009836B2" w:rsidRPr="009836B2" w:rsidTr="009836B2">
        <w:trPr>
          <w:gridAfter w:val="1"/>
          <w:wAfter w:w="110" w:type="dxa"/>
          <w:trHeight w:val="142"/>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9836B2">
              <w:rPr>
                <w:rFonts w:ascii="Arial Narrow" w:hAnsi="Arial Narrow" w:cs="Arial"/>
                <w:sz w:val="20"/>
                <w:szCs w:val="20"/>
              </w:rPr>
              <w:lastRenderedPageBreak/>
              <w:t>формирования дорожных фондов субъектов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lastRenderedPageBreak/>
              <w:t>000 1 03 02261 01 0000 110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-9 800,00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-2 005,13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20,5</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НАЛОГИ НА ИМУЩЕСТВО</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1 400,00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1 871,71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133,7</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 на имущество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000 1 06 01000 00 0000 110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550,00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61,1</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000 1 06 01030 10 0000 110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550,00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61,1</w:t>
            </w:r>
          </w:p>
        </w:tc>
      </w:tr>
      <w:tr w:rsidR="009836B2" w:rsidRPr="009836B2" w:rsidTr="009836B2">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Земельный налог</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000 1 06 06000 00 0000 110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1 321,71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264,3</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Земельный налог с организаций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000 1 06 06030 00 0000 110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1 137,00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000 1 06 06033 10 0000 110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1 137,00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Земельный налог с физических лиц</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000 1 06 06040 00 0000 110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184,71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36,9</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000 1 06 06043 10 0000 110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184,71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36,9</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ГОСУДАРСТВЕННАЯ ПОШЛИНА</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000 1 08 00000 00 0000 000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000 1 08 04000 01 0000 110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38"/>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000 1 08 04020 01 0000 110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gridAfter w:val="1"/>
          <w:wAfter w:w="110" w:type="dxa"/>
          <w:trHeight w:val="52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ОКАЗАНИЯ ПЛАТНЫХ УСЛУГ И КОМПЕНСАЦИИ ЗАТРАТ ГОСУДАРСТВА</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000 1 13 00000 00 0000 000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680,00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Доходы от компенсации затрат государства</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000 1 13 02000 00 0000 130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680,00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Прочие доходы от компенсации затрат государства </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000 1 13 02990 00 0000 130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680,00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доходы от компенсации затрат бюджетов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000 1 13 02995 10 0000 130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680,00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БЕЗВОЗМЕЗДНЫЕ ПОСТУПЛЕНИЯ</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000 2 00 00000 00 0000 000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19 824 777,00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3 345 898,54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16,9</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19 824 777,00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3 346 274,98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16,9</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Дотации бюджетам бюджетной системы Российской Федерации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000 2 02 10000 00 0000 150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6 713 810,00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3 346 274,98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49,8</w:t>
            </w:r>
          </w:p>
        </w:tc>
      </w:tr>
      <w:tr w:rsidR="009836B2" w:rsidRPr="009836B2" w:rsidTr="00A739A8">
        <w:trPr>
          <w:gridAfter w:val="1"/>
          <w:wAfter w:w="110" w:type="dxa"/>
          <w:trHeight w:val="126"/>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000 2 02 16001 00 0000 150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5 357 910,00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3 007 300,00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56,1</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000 2 02 16001 10 0000 150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5 357 910,00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3 007 300,00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56,1</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дотации</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000 2 02 19999 00 0000 150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1 355 900,00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338 974,98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25,0</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дотации бюджетам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000 2 02 19999 10 0000 150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1 355 900,00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338 974,98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25,0</w:t>
            </w:r>
          </w:p>
        </w:tc>
      </w:tr>
      <w:tr w:rsidR="009836B2" w:rsidRPr="009836B2" w:rsidTr="00A739A8">
        <w:trPr>
          <w:gridAfter w:val="1"/>
          <w:wAfter w:w="110" w:type="dxa"/>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межбюджетные трансферты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000 2 02 40000 00 0000 150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13 110 967,00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межбюджетные трансферты, передаваемые бюджетам</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000 2 02 49999 00 0000 150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13 110 967,00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gridAfter w:val="1"/>
          <w:wAfter w:w="110" w:type="dxa"/>
          <w:trHeight w:val="45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межбюджетные трансферты, передаваемые бюджетам сельских поселений</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000 2 02 49999 10 0000 150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13 110 967,00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000 2 08 00000 00 0000 000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-376,44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gridAfter w:val="1"/>
          <w:wAfter w:w="110" w:type="dxa"/>
          <w:trHeight w:val="40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40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000 2 08 05000 10 0000 150</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701" w:type="dxa"/>
            <w:tcBorders>
              <w:top w:val="nil"/>
              <w:left w:val="nil"/>
              <w:bottom w:val="single" w:sz="4" w:space="0" w:color="000000"/>
              <w:right w:val="nil"/>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-376,44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bl>
    <w:p w:rsidR="009836B2" w:rsidRPr="009836B2" w:rsidRDefault="009836B2" w:rsidP="009836B2">
      <w:pPr>
        <w:rPr>
          <w:rFonts w:ascii="Arial Narrow" w:hAnsi="Arial Narrow" w:cs="Arial"/>
          <w:sz w:val="20"/>
          <w:szCs w:val="20"/>
        </w:rPr>
      </w:pPr>
    </w:p>
    <w:tbl>
      <w:tblPr>
        <w:tblW w:w="15041" w:type="dxa"/>
        <w:tblInd w:w="93" w:type="dxa"/>
        <w:tblLook w:val="04A0" w:firstRow="1" w:lastRow="0" w:firstColumn="1" w:lastColumn="0" w:noHBand="0" w:noVBand="1"/>
      </w:tblPr>
      <w:tblGrid>
        <w:gridCol w:w="6111"/>
        <w:gridCol w:w="3402"/>
        <w:gridCol w:w="1842"/>
        <w:gridCol w:w="1701"/>
        <w:gridCol w:w="1985"/>
      </w:tblGrid>
      <w:tr w:rsidR="009836B2" w:rsidRPr="009836B2" w:rsidTr="00A739A8">
        <w:trPr>
          <w:trHeight w:val="300"/>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3402" w:type="dxa"/>
            <w:tcBorders>
              <w:top w:val="nil"/>
              <w:left w:val="nil"/>
              <w:bottom w:val="nil"/>
              <w:right w:val="nil"/>
            </w:tcBorders>
            <w:shd w:val="clear" w:color="auto" w:fill="auto"/>
            <w:noWrap/>
            <w:vAlign w:val="bottom"/>
            <w:hideMark/>
          </w:tcPr>
          <w:p w:rsidR="009836B2" w:rsidRPr="009836B2" w:rsidRDefault="009836B2" w:rsidP="009836B2">
            <w:pPr>
              <w:jc w:val="center"/>
              <w:rPr>
                <w:rFonts w:ascii="Arial Narrow" w:hAnsi="Arial Narrow" w:cs="Arial"/>
                <w:b/>
                <w:bCs/>
                <w:sz w:val="20"/>
                <w:szCs w:val="20"/>
              </w:rPr>
            </w:pPr>
            <w:r w:rsidRPr="009836B2">
              <w:rPr>
                <w:rFonts w:ascii="Arial Narrow" w:hAnsi="Arial Narrow" w:cs="Arial"/>
                <w:b/>
                <w:bCs/>
                <w:sz w:val="20"/>
                <w:szCs w:val="20"/>
              </w:rPr>
              <w:t>2.Расходы бюджета</w:t>
            </w:r>
          </w:p>
        </w:tc>
        <w:tc>
          <w:tcPr>
            <w:tcW w:w="1842"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b/>
                <w:bCs/>
                <w:sz w:val="20"/>
                <w:szCs w:val="20"/>
              </w:rPr>
            </w:pPr>
          </w:p>
        </w:tc>
        <w:tc>
          <w:tcPr>
            <w:tcW w:w="170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trHeight w:val="255"/>
        </w:trPr>
        <w:tc>
          <w:tcPr>
            <w:tcW w:w="6111"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3402"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842"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D508C5">
        <w:trPr>
          <w:trHeight w:val="60"/>
        </w:trPr>
        <w:tc>
          <w:tcPr>
            <w:tcW w:w="6111" w:type="dxa"/>
            <w:tcBorders>
              <w:top w:val="nil"/>
              <w:left w:val="single" w:sz="4" w:space="0" w:color="auto"/>
              <w:bottom w:val="nil"/>
              <w:right w:val="single" w:sz="4" w:space="0" w:color="auto"/>
            </w:tcBorders>
            <w:shd w:val="clear" w:color="auto" w:fill="auto"/>
            <w:noWrap/>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Наименование показателя</w:t>
            </w:r>
          </w:p>
        </w:tc>
        <w:tc>
          <w:tcPr>
            <w:tcW w:w="3402" w:type="dxa"/>
            <w:tcBorders>
              <w:top w:val="nil"/>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Код расхода по бюджетной классификации</w:t>
            </w:r>
          </w:p>
        </w:tc>
        <w:tc>
          <w:tcPr>
            <w:tcW w:w="1842" w:type="dxa"/>
            <w:tcBorders>
              <w:top w:val="nil"/>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Исполнен бюджет</w:t>
            </w:r>
          </w:p>
        </w:tc>
        <w:tc>
          <w:tcPr>
            <w:tcW w:w="1985" w:type="dxa"/>
            <w:tcBorders>
              <w:top w:val="single" w:sz="4" w:space="0" w:color="auto"/>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 исполнения</w:t>
            </w:r>
          </w:p>
        </w:tc>
      </w:tr>
      <w:tr w:rsidR="009836B2" w:rsidRPr="009836B2" w:rsidTr="00D508C5">
        <w:trPr>
          <w:trHeight w:val="60"/>
        </w:trPr>
        <w:tc>
          <w:tcPr>
            <w:tcW w:w="6111" w:type="dxa"/>
            <w:tcBorders>
              <w:top w:val="single" w:sz="4" w:space="0" w:color="auto"/>
              <w:left w:val="single" w:sz="4" w:space="0" w:color="auto"/>
              <w:bottom w:val="nil"/>
              <w:right w:val="single" w:sz="4" w:space="0" w:color="auto"/>
            </w:tcBorders>
            <w:shd w:val="clear" w:color="auto" w:fill="auto"/>
            <w:vAlign w:val="center"/>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1</w:t>
            </w:r>
          </w:p>
        </w:tc>
        <w:tc>
          <w:tcPr>
            <w:tcW w:w="3402"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2</w:t>
            </w:r>
          </w:p>
        </w:tc>
        <w:tc>
          <w:tcPr>
            <w:tcW w:w="1842" w:type="dxa"/>
            <w:tcBorders>
              <w:top w:val="single" w:sz="4" w:space="0" w:color="auto"/>
              <w:left w:val="nil"/>
              <w:bottom w:val="nil"/>
              <w:right w:val="single" w:sz="4" w:space="0" w:color="auto"/>
            </w:tcBorders>
            <w:shd w:val="clear" w:color="auto" w:fill="auto"/>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4</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5</w:t>
            </w:r>
          </w:p>
        </w:tc>
      </w:tr>
      <w:tr w:rsidR="009836B2" w:rsidRPr="009836B2" w:rsidTr="00D508C5">
        <w:trPr>
          <w:trHeight w:val="60"/>
        </w:trPr>
        <w:tc>
          <w:tcPr>
            <w:tcW w:w="6111" w:type="dxa"/>
            <w:tcBorders>
              <w:top w:val="single" w:sz="4" w:space="0" w:color="000000"/>
              <w:left w:val="single" w:sz="4" w:space="0" w:color="000000"/>
              <w:bottom w:val="single" w:sz="4" w:space="0" w:color="000000"/>
              <w:right w:val="single" w:sz="4" w:space="0" w:color="000000"/>
            </w:tcBorders>
            <w:shd w:val="clear" w:color="auto" w:fill="auto"/>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Ра</w:t>
            </w:r>
            <w:r w:rsidR="00D508C5" w:rsidRPr="00D508C5">
              <w:rPr>
                <w:rFonts w:ascii="Arial Narrow" w:hAnsi="Arial Narrow" w:cs="Arial"/>
                <w:bCs/>
                <w:sz w:val="20"/>
                <w:szCs w:val="20"/>
              </w:rPr>
              <w:t>сходы бюджета - всего</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rsidR="009836B2" w:rsidRPr="00D508C5" w:rsidRDefault="009836B2" w:rsidP="009836B2">
            <w:pPr>
              <w:jc w:val="center"/>
              <w:rPr>
                <w:rFonts w:ascii="Arial Narrow" w:hAnsi="Arial Narrow" w:cs="Arial"/>
                <w:bCs/>
                <w:sz w:val="20"/>
                <w:szCs w:val="20"/>
              </w:rPr>
            </w:pPr>
            <w:r w:rsidRPr="00D508C5">
              <w:rPr>
                <w:rFonts w:ascii="Arial Narrow" w:hAnsi="Arial Narrow" w:cs="Arial"/>
                <w:bCs/>
                <w:sz w:val="20"/>
                <w:szCs w:val="20"/>
              </w:rPr>
              <w:t>Х</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20 596 414,51</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2 955 132,72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14,3</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Общегосударственные вопросы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13 768 366,86</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2 202 650,33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16,0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1 991 053,96</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394 687,61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19,8</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000 0102 0000000000 100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1 991 053,96</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394 687,61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19,8</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Расходы на выплаты персоналу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000 0102 0000000000 120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1 991 053,96</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394 687,61</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19,8</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Фонд оплаты труда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000 0102 0000000000 121</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1 452 422,40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281 312,93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19,4</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000 0102 0000000000 122</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46 000,00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000 0102 0000000000 129</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438 631,56</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67 374,68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15,4</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11 355 812,90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1 807 962,72</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15,9</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000 0104 0000000000 100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6 411 755,47</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1 287 876,43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20,1</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Расходы на выплаты персоналу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000 0104 0000000000 120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6 411 755,47</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1 287 876,43</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20,1</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Фонд оплаты труда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000 0104 0000000000 121</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4 638 982,54</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1 008 501,99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21,7</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000 0104 0000000000 122</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371 800,00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28 150,00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7,6</w:t>
            </w:r>
          </w:p>
        </w:tc>
      </w:tr>
      <w:tr w:rsidR="009836B2" w:rsidRPr="009836B2" w:rsidTr="00A739A8">
        <w:trPr>
          <w:trHeight w:val="67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000 0104 0000000000 129</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1 400 972,93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251 224,44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17,9</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000 0104 0000000000 200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4 941 057,43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519 948,29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10,5</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000 0104 0000000000 240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4 941 057,43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519 948,29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10,5</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в сфере информационно-коммуникационных технологий</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000 0104 0000000000 242</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1 429 787,48</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10 000,00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0,7</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000 0104 0000000000 244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779 783,64</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48 400,00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6,2</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энергетических ресурсов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000 0104 0000000000 247</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2 731 486,31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461 548,29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16,9</w:t>
            </w:r>
          </w:p>
        </w:tc>
      </w:tr>
      <w:tr w:rsidR="009836B2" w:rsidRPr="009836B2" w:rsidTr="00A739A8">
        <w:trPr>
          <w:trHeight w:val="278"/>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бюджетные ассигнования</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000 0104 0000000000 800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138,00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Уплата налогов, сборов и иных платежей</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000 0104 0000000000 850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138,00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Уплата прочих налогов, сборов </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000 0104 0000000000 852</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2"/>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Уплата иных платежей</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000 0104 0000000000 853</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138,00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6,9</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Обеспечение проведения выборов и референдумов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000 0107 0000000000 000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бюджетные ассигнования</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000 0107 0000000000 800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Специальные расходы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000 0107 0000000000 880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250 000,00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4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Резервные фонды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000 0111 0000000000 000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бюджетные ассигнования</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000 0111 0000000000 800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Резервные средства</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000 0111 0000000000 870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Другие общегосударственные вопросы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000 0113 0000000000 000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43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000 0113 0000000000 200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000 0113 0000000000 240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000 0113 0000000000 244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1 500,00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Национальная безопасность и правоохранительная деятельность</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000 0300 0000000000 000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43 763,00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000 0310 0000000000 000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43 763,00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000 0310 0000000000 200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43 763,00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000 0310 0000000000 240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43 763,00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000 0310 0000000000 244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43 763,00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Национальная экономика</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000 0400 0000000000 000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175 070,65</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Дорожное хозяйство (дорожные фонды)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000 0409 0000000000 000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175 070,65</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48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000 0409 0000000000 200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175 070,65</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45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000 0409 0000000000 240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175 070,65</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000 0409 0000000000 244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175 070,65</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Жилищно-коммунальное хозяйство</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6 003 700,00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180 012,39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Жилищное хозяйство</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000 0501 0000000000 000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000 0501 0000000000 400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Бюджетные инвестиции </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000 0501 0000000000 410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000 0501 0000000000 412</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4 500 000,00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Благоустройство</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1 503 700,00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180 012,39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12,0</w:t>
            </w:r>
          </w:p>
        </w:tc>
      </w:tr>
      <w:tr w:rsidR="009836B2" w:rsidRPr="009836B2" w:rsidTr="00A739A8">
        <w:trPr>
          <w:trHeight w:val="48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000 0503 0000000000 200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1 183 421,97</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180 012,39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15,2</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000 0503 0000000000 240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1 183 421,97</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180 012,39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15,2</w:t>
            </w:r>
          </w:p>
        </w:tc>
      </w:tr>
      <w:tr w:rsidR="009836B2" w:rsidRPr="009836B2" w:rsidTr="00A739A8">
        <w:trPr>
          <w:trHeight w:val="24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Прочая закупка товаров, работ и услуг</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000 0503 0000000000 244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722 738,70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Закупка энергетических ресурсов</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000 0503 0000000000 247</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460 683,27</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180 012,39</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39,1</w:t>
            </w:r>
          </w:p>
        </w:tc>
      </w:tr>
      <w:tr w:rsidR="009836B2" w:rsidRPr="009836B2" w:rsidTr="00A739A8">
        <w:trPr>
          <w:trHeight w:val="49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Капитальные вложения в объекты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000 0503 0000000000 400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320 278,03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Бюджетные инвестиции </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000 0503 0000000000 410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320 278,03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000 0503 0000000000 414</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320 278,03</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0,0</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000 1400 0000000000 000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605 514,00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572 470,00</w:t>
            </w:r>
          </w:p>
        </w:tc>
        <w:tc>
          <w:tcPr>
            <w:tcW w:w="1985" w:type="dxa"/>
            <w:tcBorders>
              <w:top w:val="nil"/>
              <w:left w:val="nil"/>
              <w:bottom w:val="nil"/>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94,5</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Прочие межбюджетные трансферты общего характера</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000 1403 0000000000 000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605 514,00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572 470,00</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94,5</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Межбюджетные трансферты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000 1403 0000000000 500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605 514,00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572 470,00</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94,5</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Иные межбюджетные трансферты</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000 1403 0000000000 540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605 514,00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572 470,00</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94,5</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Результат исполнения бюджета (дефицит/профицит)</w:t>
            </w:r>
          </w:p>
        </w:tc>
        <w:tc>
          <w:tcPr>
            <w:tcW w:w="3402" w:type="dxa"/>
            <w:tcBorders>
              <w:top w:val="nil"/>
              <w:left w:val="nil"/>
              <w:bottom w:val="single" w:sz="4" w:space="0" w:color="000000"/>
              <w:right w:val="single" w:sz="4" w:space="0" w:color="000000"/>
            </w:tcBorders>
            <w:shd w:val="clear" w:color="auto" w:fill="auto"/>
            <w:vAlign w:val="center"/>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Х</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-485 277,51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456 371,04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-94,0</w:t>
            </w:r>
          </w:p>
        </w:tc>
      </w:tr>
    </w:tbl>
    <w:p w:rsidR="009836B2" w:rsidRPr="009836B2" w:rsidRDefault="009836B2" w:rsidP="009836B2">
      <w:pPr>
        <w:rPr>
          <w:rFonts w:ascii="Arial Narrow" w:hAnsi="Arial Narrow" w:cs="Arial"/>
          <w:sz w:val="20"/>
          <w:szCs w:val="20"/>
        </w:rPr>
      </w:pPr>
    </w:p>
    <w:tbl>
      <w:tblPr>
        <w:tblW w:w="15041" w:type="dxa"/>
        <w:tblInd w:w="93" w:type="dxa"/>
        <w:tblLook w:val="04A0" w:firstRow="1" w:lastRow="0" w:firstColumn="1" w:lastColumn="0" w:noHBand="0" w:noVBand="1"/>
      </w:tblPr>
      <w:tblGrid>
        <w:gridCol w:w="6111"/>
        <w:gridCol w:w="3402"/>
        <w:gridCol w:w="1842"/>
        <w:gridCol w:w="1701"/>
        <w:gridCol w:w="1985"/>
      </w:tblGrid>
      <w:tr w:rsidR="009836B2" w:rsidRPr="009836B2" w:rsidTr="00A739A8">
        <w:trPr>
          <w:trHeight w:val="255"/>
        </w:trPr>
        <w:tc>
          <w:tcPr>
            <w:tcW w:w="13056" w:type="dxa"/>
            <w:gridSpan w:val="4"/>
            <w:tcBorders>
              <w:top w:val="nil"/>
              <w:left w:val="nil"/>
              <w:bottom w:val="nil"/>
              <w:right w:val="nil"/>
            </w:tcBorders>
            <w:shd w:val="clear" w:color="auto" w:fill="auto"/>
            <w:noWrap/>
            <w:vAlign w:val="bottom"/>
            <w:hideMark/>
          </w:tcPr>
          <w:p w:rsidR="009836B2" w:rsidRPr="009836B2" w:rsidRDefault="009836B2" w:rsidP="009836B2">
            <w:pPr>
              <w:jc w:val="center"/>
              <w:rPr>
                <w:rFonts w:ascii="Arial Narrow" w:hAnsi="Arial Narrow" w:cs="Arial"/>
                <w:b/>
                <w:bCs/>
                <w:sz w:val="20"/>
                <w:szCs w:val="20"/>
              </w:rPr>
            </w:pPr>
            <w:r w:rsidRPr="009836B2">
              <w:rPr>
                <w:rFonts w:ascii="Arial Narrow" w:hAnsi="Arial Narrow" w:cs="Arial"/>
                <w:b/>
                <w:bCs/>
                <w:sz w:val="20"/>
                <w:szCs w:val="20"/>
              </w:rPr>
              <w:t>3.Источники финансирования дефицита бюджета</w:t>
            </w: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A739A8">
        <w:trPr>
          <w:trHeight w:val="255"/>
        </w:trPr>
        <w:tc>
          <w:tcPr>
            <w:tcW w:w="611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3402"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842" w:type="dxa"/>
            <w:tcBorders>
              <w:top w:val="nil"/>
              <w:left w:val="nil"/>
              <w:bottom w:val="single" w:sz="4" w:space="0" w:color="auto"/>
              <w:right w:val="nil"/>
            </w:tcBorders>
            <w:shd w:val="clear" w:color="auto" w:fill="auto"/>
            <w:noWrap/>
            <w:vAlign w:val="bottom"/>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9836B2" w:rsidRPr="009836B2" w:rsidRDefault="009836B2" w:rsidP="009836B2">
            <w:pPr>
              <w:rPr>
                <w:rFonts w:ascii="Arial Narrow" w:hAnsi="Arial Narrow" w:cs="Arial"/>
                <w:sz w:val="20"/>
                <w:szCs w:val="20"/>
              </w:rPr>
            </w:pPr>
          </w:p>
        </w:tc>
      </w:tr>
      <w:tr w:rsidR="009836B2" w:rsidRPr="009836B2" w:rsidTr="00D508C5">
        <w:trPr>
          <w:trHeight w:val="60"/>
        </w:trPr>
        <w:tc>
          <w:tcPr>
            <w:tcW w:w="6111" w:type="dxa"/>
            <w:tcBorders>
              <w:top w:val="single" w:sz="4" w:space="0" w:color="auto"/>
              <w:left w:val="single" w:sz="4" w:space="0" w:color="auto"/>
              <w:bottom w:val="nil"/>
              <w:right w:val="single" w:sz="4" w:space="0" w:color="auto"/>
            </w:tcBorders>
            <w:shd w:val="clear" w:color="auto" w:fill="auto"/>
            <w:noWrap/>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Наименование показателя</w:t>
            </w:r>
          </w:p>
        </w:tc>
        <w:tc>
          <w:tcPr>
            <w:tcW w:w="3402" w:type="dxa"/>
            <w:tcBorders>
              <w:top w:val="nil"/>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Код источника финансирования по бюджетной классификации</w:t>
            </w:r>
          </w:p>
        </w:tc>
        <w:tc>
          <w:tcPr>
            <w:tcW w:w="1842" w:type="dxa"/>
            <w:tcBorders>
              <w:top w:val="nil"/>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Исполнен бюджет</w:t>
            </w:r>
          </w:p>
        </w:tc>
        <w:tc>
          <w:tcPr>
            <w:tcW w:w="1985" w:type="dxa"/>
            <w:tcBorders>
              <w:top w:val="single" w:sz="4" w:space="0" w:color="auto"/>
              <w:left w:val="nil"/>
              <w:bottom w:val="nil"/>
              <w:right w:val="single" w:sz="4" w:space="0" w:color="auto"/>
            </w:tcBorders>
            <w:shd w:val="clear" w:color="auto" w:fill="auto"/>
            <w:vAlign w:val="center"/>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 исполнения</w:t>
            </w:r>
          </w:p>
        </w:tc>
      </w:tr>
      <w:tr w:rsidR="009836B2" w:rsidRPr="009836B2" w:rsidTr="00A739A8">
        <w:trPr>
          <w:trHeight w:val="255"/>
        </w:trPr>
        <w:tc>
          <w:tcPr>
            <w:tcW w:w="6111" w:type="dxa"/>
            <w:tcBorders>
              <w:top w:val="single" w:sz="4" w:space="0" w:color="auto"/>
              <w:left w:val="single" w:sz="4" w:space="0" w:color="auto"/>
              <w:bottom w:val="nil"/>
              <w:right w:val="single" w:sz="4" w:space="0" w:color="auto"/>
            </w:tcBorders>
            <w:shd w:val="clear" w:color="auto" w:fill="auto"/>
            <w:vAlign w:val="center"/>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1</w:t>
            </w:r>
          </w:p>
        </w:tc>
        <w:tc>
          <w:tcPr>
            <w:tcW w:w="3402"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2</w:t>
            </w:r>
          </w:p>
        </w:tc>
        <w:tc>
          <w:tcPr>
            <w:tcW w:w="1842" w:type="dxa"/>
            <w:tcBorders>
              <w:top w:val="single" w:sz="4" w:space="0" w:color="auto"/>
              <w:left w:val="nil"/>
              <w:bottom w:val="nil"/>
              <w:right w:val="single" w:sz="4" w:space="0" w:color="auto"/>
            </w:tcBorders>
            <w:shd w:val="clear" w:color="auto" w:fill="auto"/>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4</w:t>
            </w:r>
          </w:p>
        </w:tc>
        <w:tc>
          <w:tcPr>
            <w:tcW w:w="1985" w:type="dxa"/>
            <w:tcBorders>
              <w:top w:val="single" w:sz="4" w:space="0" w:color="auto"/>
              <w:left w:val="nil"/>
              <w:bottom w:val="nil"/>
              <w:right w:val="single" w:sz="4" w:space="0" w:color="auto"/>
            </w:tcBorders>
            <w:shd w:val="clear" w:color="auto" w:fill="auto"/>
            <w:noWrap/>
            <w:vAlign w:val="bottom"/>
            <w:hideMark/>
          </w:tcPr>
          <w:p w:rsidR="009836B2" w:rsidRPr="00D508C5" w:rsidRDefault="009836B2" w:rsidP="009836B2">
            <w:pPr>
              <w:jc w:val="center"/>
              <w:rPr>
                <w:rFonts w:ascii="Arial Narrow" w:hAnsi="Arial Narrow" w:cs="Arial"/>
                <w:sz w:val="20"/>
                <w:szCs w:val="20"/>
              </w:rPr>
            </w:pPr>
            <w:r w:rsidRPr="00D508C5">
              <w:rPr>
                <w:rFonts w:ascii="Arial Narrow" w:hAnsi="Arial Narrow" w:cs="Arial"/>
                <w:sz w:val="20"/>
                <w:szCs w:val="20"/>
              </w:rPr>
              <w:t>5</w:t>
            </w:r>
          </w:p>
        </w:tc>
      </w:tr>
      <w:tr w:rsidR="009836B2" w:rsidRPr="009836B2" w:rsidTr="00D508C5">
        <w:trPr>
          <w:trHeight w:val="60"/>
        </w:trPr>
        <w:tc>
          <w:tcPr>
            <w:tcW w:w="6111" w:type="dxa"/>
            <w:tcBorders>
              <w:top w:val="single" w:sz="4" w:space="0" w:color="000000"/>
              <w:left w:val="single" w:sz="4" w:space="0" w:color="000000"/>
              <w:bottom w:val="single" w:sz="4" w:space="0" w:color="000000"/>
              <w:right w:val="single" w:sz="4" w:space="0" w:color="000000"/>
            </w:tcBorders>
            <w:shd w:val="clear" w:color="auto" w:fill="auto"/>
            <w:hideMark/>
          </w:tcPr>
          <w:p w:rsidR="009836B2" w:rsidRPr="00D508C5" w:rsidRDefault="009836B2" w:rsidP="009836B2">
            <w:pPr>
              <w:rPr>
                <w:rFonts w:ascii="Arial Narrow" w:hAnsi="Arial Narrow" w:cs="Arial"/>
                <w:bCs/>
                <w:sz w:val="20"/>
                <w:szCs w:val="20"/>
              </w:rPr>
            </w:pPr>
            <w:r w:rsidRPr="00D508C5">
              <w:rPr>
                <w:rFonts w:ascii="Arial Narrow" w:hAnsi="Arial Narrow" w:cs="Arial"/>
                <w:bCs/>
                <w:sz w:val="20"/>
                <w:szCs w:val="20"/>
              </w:rPr>
              <w:t>Источники финансирования дефицита бюджетов - всего</w:t>
            </w:r>
          </w:p>
        </w:tc>
        <w:tc>
          <w:tcPr>
            <w:tcW w:w="3402" w:type="dxa"/>
            <w:tcBorders>
              <w:top w:val="single" w:sz="4" w:space="0" w:color="000000"/>
              <w:left w:val="nil"/>
              <w:bottom w:val="single" w:sz="4" w:space="0" w:color="000000"/>
              <w:right w:val="single" w:sz="4" w:space="0" w:color="000000"/>
            </w:tcBorders>
            <w:shd w:val="clear" w:color="auto" w:fill="auto"/>
            <w:vAlign w:val="bottom"/>
            <w:hideMark/>
          </w:tcPr>
          <w:p w:rsidR="009836B2" w:rsidRPr="00D508C5" w:rsidRDefault="009836B2" w:rsidP="009836B2">
            <w:pPr>
              <w:jc w:val="center"/>
              <w:rPr>
                <w:rFonts w:ascii="Arial Narrow" w:hAnsi="Arial Narrow" w:cs="Arial"/>
                <w:bCs/>
                <w:sz w:val="20"/>
                <w:szCs w:val="20"/>
              </w:rPr>
            </w:pPr>
            <w:r w:rsidRPr="00D508C5">
              <w:rPr>
                <w:rFonts w:ascii="Arial Narrow" w:hAnsi="Arial Narrow" w:cs="Arial"/>
                <w:bCs/>
                <w:sz w:val="20"/>
                <w:szCs w:val="20"/>
              </w:rPr>
              <w:t>Х</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485 277,51</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-456 371,04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836B2" w:rsidRPr="00D508C5" w:rsidRDefault="009836B2" w:rsidP="009836B2">
            <w:pPr>
              <w:jc w:val="right"/>
              <w:rPr>
                <w:rFonts w:ascii="Arial Narrow" w:hAnsi="Arial Narrow" w:cs="Arial"/>
                <w:bCs/>
                <w:sz w:val="20"/>
                <w:szCs w:val="20"/>
              </w:rPr>
            </w:pPr>
            <w:r w:rsidRPr="00D508C5">
              <w:rPr>
                <w:rFonts w:ascii="Arial Narrow" w:hAnsi="Arial Narrow" w:cs="Arial"/>
                <w:bCs/>
                <w:sz w:val="20"/>
                <w:szCs w:val="20"/>
              </w:rPr>
              <w:t xml:space="preserve">-94,0  </w:t>
            </w:r>
          </w:p>
        </w:tc>
      </w:tr>
      <w:tr w:rsidR="009836B2" w:rsidRPr="009836B2" w:rsidTr="00A739A8">
        <w:trPr>
          <w:trHeight w:val="255"/>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 xml:space="preserve">Изменение остатков средств </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000 01 00 00 00 00 0000 000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485 277,51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-3 412 574,18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-703,2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Увеличе</w:t>
            </w:r>
            <w:r w:rsidR="00D508C5">
              <w:rPr>
                <w:rFonts w:ascii="Arial Narrow" w:hAnsi="Arial Narrow" w:cs="Arial"/>
                <w:sz w:val="20"/>
                <w:szCs w:val="20"/>
              </w:rPr>
              <w:t>ние 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000 01 00 00 00 00 0000 500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-20 111 137,00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-3 412 574,18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17,0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Увеличение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000 01 05 00 00 00 0000 500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-20 111 137,00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-3 412 574,18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17,0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Увеличение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000 01 05 02 00 00 0000 500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-20 111 137,00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-3 412 574,18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17,0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lastRenderedPageBreak/>
              <w:t>Увеличение пр</w:t>
            </w:r>
            <w:r w:rsidR="00D508C5">
              <w:rPr>
                <w:rFonts w:ascii="Arial Narrow" w:hAnsi="Arial Narrow" w:cs="Arial"/>
                <w:sz w:val="20"/>
                <w:szCs w:val="20"/>
              </w:rPr>
              <w:t xml:space="preserve">очих остатков денежных средств </w:t>
            </w:r>
            <w:r w:rsidRPr="009836B2">
              <w:rPr>
                <w:rFonts w:ascii="Arial Narrow" w:hAnsi="Arial Narrow" w:cs="Arial"/>
                <w:sz w:val="20"/>
                <w:szCs w:val="20"/>
              </w:rPr>
              <w:t>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000 01 05 02 01 00 0000 510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-20 111 137,00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-3 412 574,18</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17,0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Увеличение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000 01 05 02 01 10 0000 510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-20 111 137,00</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2 956 203,14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-14,7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Уменьше</w:t>
            </w:r>
            <w:r w:rsidR="00D508C5">
              <w:rPr>
                <w:rFonts w:ascii="Arial Narrow" w:hAnsi="Arial Narrow" w:cs="Arial"/>
                <w:sz w:val="20"/>
                <w:szCs w:val="20"/>
              </w:rPr>
              <w:t>ние 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000 01 00 00 00 00 0000 600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20 596 414,51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2 956 203,14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14,4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Уменьшение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000 01 05 00 00 00 0000 600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20 596 414,51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2 956 203,14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14,4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Уменьшение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000 01 05 02 00 00 0000 600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20 596 414,51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2 956 203,14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14,4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Уменьшение прочих остатков денежных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000 01 05 02 01 00 0000 610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20 596 414,51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2 956 203,14</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14,4  </w:t>
            </w:r>
          </w:p>
        </w:tc>
      </w:tr>
      <w:tr w:rsidR="009836B2" w:rsidRPr="009836B2" w:rsidTr="00D508C5">
        <w:trPr>
          <w:trHeight w:val="60"/>
        </w:trPr>
        <w:tc>
          <w:tcPr>
            <w:tcW w:w="6111" w:type="dxa"/>
            <w:tcBorders>
              <w:top w:val="nil"/>
              <w:left w:val="single" w:sz="4" w:space="0" w:color="000000"/>
              <w:bottom w:val="single" w:sz="4" w:space="0" w:color="000000"/>
              <w:right w:val="single" w:sz="4" w:space="0" w:color="000000"/>
            </w:tcBorders>
            <w:shd w:val="clear" w:color="auto" w:fill="auto"/>
            <w:hideMark/>
          </w:tcPr>
          <w:p w:rsidR="009836B2" w:rsidRPr="009836B2" w:rsidRDefault="009836B2" w:rsidP="009836B2">
            <w:pPr>
              <w:rPr>
                <w:rFonts w:ascii="Arial Narrow" w:hAnsi="Arial Narrow" w:cs="Arial"/>
                <w:sz w:val="20"/>
                <w:szCs w:val="20"/>
              </w:rPr>
            </w:pPr>
            <w:r w:rsidRPr="009836B2">
              <w:rPr>
                <w:rFonts w:ascii="Arial Narrow" w:hAnsi="Arial Narrow" w:cs="Arial"/>
                <w:sz w:val="20"/>
                <w:szCs w:val="20"/>
              </w:rPr>
              <w:t>Уменьшение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center"/>
              <w:rPr>
                <w:rFonts w:ascii="Arial Narrow" w:hAnsi="Arial Narrow" w:cs="Arial"/>
                <w:sz w:val="20"/>
                <w:szCs w:val="20"/>
              </w:rPr>
            </w:pPr>
            <w:r w:rsidRPr="009836B2">
              <w:rPr>
                <w:rFonts w:ascii="Arial Narrow" w:hAnsi="Arial Narrow" w:cs="Arial"/>
                <w:sz w:val="20"/>
                <w:szCs w:val="20"/>
              </w:rPr>
              <w:t>000 01 05 02 01 10 0000 610</w:t>
            </w:r>
          </w:p>
        </w:tc>
        <w:tc>
          <w:tcPr>
            <w:tcW w:w="1842"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20 596 414,51</w:t>
            </w:r>
          </w:p>
        </w:tc>
        <w:tc>
          <w:tcPr>
            <w:tcW w:w="1701" w:type="dxa"/>
            <w:tcBorders>
              <w:top w:val="nil"/>
              <w:left w:val="nil"/>
              <w:bottom w:val="single" w:sz="4" w:space="0" w:color="000000"/>
              <w:right w:val="single" w:sz="4" w:space="0" w:color="000000"/>
            </w:tcBorders>
            <w:shd w:val="clear" w:color="auto" w:fill="auto"/>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8 764 330,55</w:t>
            </w:r>
          </w:p>
        </w:tc>
        <w:tc>
          <w:tcPr>
            <w:tcW w:w="1985" w:type="dxa"/>
            <w:tcBorders>
              <w:top w:val="nil"/>
              <w:left w:val="nil"/>
              <w:bottom w:val="single" w:sz="4" w:space="0" w:color="auto"/>
              <w:right w:val="single" w:sz="4" w:space="0" w:color="auto"/>
            </w:tcBorders>
            <w:shd w:val="clear" w:color="auto" w:fill="auto"/>
            <w:noWrap/>
            <w:vAlign w:val="bottom"/>
            <w:hideMark/>
          </w:tcPr>
          <w:p w:rsidR="009836B2" w:rsidRPr="009836B2" w:rsidRDefault="009836B2" w:rsidP="009836B2">
            <w:pPr>
              <w:jc w:val="right"/>
              <w:rPr>
                <w:rFonts w:ascii="Arial Narrow" w:hAnsi="Arial Narrow" w:cs="Arial"/>
                <w:sz w:val="20"/>
                <w:szCs w:val="20"/>
              </w:rPr>
            </w:pPr>
            <w:r w:rsidRPr="009836B2">
              <w:rPr>
                <w:rFonts w:ascii="Arial Narrow" w:hAnsi="Arial Narrow" w:cs="Arial"/>
                <w:sz w:val="20"/>
                <w:szCs w:val="20"/>
              </w:rPr>
              <w:t xml:space="preserve">42,6  </w:t>
            </w:r>
          </w:p>
        </w:tc>
      </w:tr>
    </w:tbl>
    <w:p w:rsidR="009836B2" w:rsidRPr="009836B2" w:rsidRDefault="009836B2" w:rsidP="009836B2">
      <w:pPr>
        <w:rPr>
          <w:rFonts w:ascii="Arial Narrow" w:hAnsi="Arial Narrow" w:cs="Arial"/>
          <w:sz w:val="20"/>
          <w:szCs w:val="20"/>
        </w:rPr>
      </w:pPr>
    </w:p>
    <w:p w:rsidR="009836B2" w:rsidRPr="009836B2" w:rsidRDefault="009836B2" w:rsidP="009836B2">
      <w:pPr>
        <w:jc w:val="both"/>
        <w:rPr>
          <w:rFonts w:ascii="Arial Narrow" w:hAnsi="Arial Narrow"/>
          <w:sz w:val="20"/>
          <w:szCs w:val="20"/>
        </w:rPr>
      </w:pPr>
    </w:p>
    <w:p w:rsidR="009836B2" w:rsidRPr="009836B2" w:rsidRDefault="009836B2" w:rsidP="009836B2">
      <w:pPr>
        <w:jc w:val="both"/>
        <w:rPr>
          <w:rFonts w:ascii="Arial Narrow" w:hAnsi="Arial Narrow"/>
          <w:sz w:val="20"/>
          <w:szCs w:val="20"/>
        </w:rPr>
      </w:pPr>
    </w:p>
    <w:p w:rsidR="009836B2" w:rsidRPr="009836B2" w:rsidRDefault="009836B2" w:rsidP="009836B2">
      <w:pPr>
        <w:jc w:val="both"/>
        <w:rPr>
          <w:rFonts w:ascii="Arial Narrow" w:hAnsi="Arial Narrow"/>
          <w:sz w:val="20"/>
          <w:szCs w:val="20"/>
        </w:rPr>
      </w:pPr>
    </w:p>
    <w:p w:rsidR="009836B2" w:rsidRPr="009836B2" w:rsidRDefault="009836B2" w:rsidP="009836B2">
      <w:pPr>
        <w:jc w:val="both"/>
        <w:rPr>
          <w:rFonts w:ascii="Arial Narrow" w:hAnsi="Arial Narrow"/>
          <w:sz w:val="20"/>
          <w:szCs w:val="20"/>
        </w:rPr>
        <w:sectPr w:rsidR="009836B2" w:rsidRPr="009836B2" w:rsidSect="009836B2">
          <w:pgSz w:w="16838" w:h="11906" w:orient="landscape"/>
          <w:pgMar w:top="1418" w:right="1134" w:bottom="709" w:left="1134" w:header="709" w:footer="709" w:gutter="0"/>
          <w:cols w:space="720"/>
          <w:docGrid w:linePitch="360"/>
        </w:sectPr>
      </w:pPr>
    </w:p>
    <w:p w:rsidR="009836B2" w:rsidRPr="009836B2" w:rsidRDefault="009836B2" w:rsidP="00D508C5">
      <w:pPr>
        <w:pStyle w:val="afffa"/>
        <w:jc w:val="center"/>
        <w:rPr>
          <w:rFonts w:ascii="Arial Narrow" w:hAnsi="Arial Narrow"/>
          <w:b/>
        </w:rPr>
      </w:pPr>
      <w:r w:rsidRPr="009836B2">
        <w:rPr>
          <w:rFonts w:ascii="Arial Narrow" w:hAnsi="Arial Narrow"/>
          <w:b/>
        </w:rPr>
        <w:lastRenderedPageBreak/>
        <w:t>КРАСНОЯРСКИЙ КРАЙ</w:t>
      </w:r>
    </w:p>
    <w:p w:rsidR="009836B2" w:rsidRPr="009836B2" w:rsidRDefault="009836B2" w:rsidP="00D508C5">
      <w:pPr>
        <w:pStyle w:val="afffa"/>
        <w:jc w:val="center"/>
        <w:rPr>
          <w:rFonts w:ascii="Arial Narrow" w:hAnsi="Arial Narrow"/>
          <w:b/>
        </w:rPr>
      </w:pPr>
      <w:r w:rsidRPr="009836B2">
        <w:rPr>
          <w:rFonts w:ascii="Arial Narrow" w:hAnsi="Arial Narrow"/>
          <w:b/>
        </w:rPr>
        <w:t>ЭВЕНКИЙСКИЙ МУНИЦИПАЛЬНЫЙ РАЙОН</w:t>
      </w:r>
    </w:p>
    <w:p w:rsidR="009836B2" w:rsidRPr="009836B2" w:rsidRDefault="009836B2" w:rsidP="00D508C5">
      <w:pPr>
        <w:pStyle w:val="afffa"/>
        <w:jc w:val="center"/>
        <w:rPr>
          <w:rFonts w:ascii="Arial Narrow" w:hAnsi="Arial Narrow"/>
          <w:b/>
        </w:rPr>
      </w:pPr>
      <w:r w:rsidRPr="009836B2">
        <w:rPr>
          <w:rFonts w:ascii="Arial Narrow" w:hAnsi="Arial Narrow"/>
          <w:b/>
        </w:rPr>
        <w:t>ПОЛИГУСОВСКИЙ</w:t>
      </w:r>
    </w:p>
    <w:p w:rsidR="009836B2" w:rsidRPr="009836B2" w:rsidRDefault="009836B2" w:rsidP="00D508C5">
      <w:pPr>
        <w:pStyle w:val="afffa"/>
        <w:jc w:val="center"/>
        <w:rPr>
          <w:rFonts w:ascii="Arial Narrow" w:hAnsi="Arial Narrow"/>
          <w:b/>
        </w:rPr>
      </w:pPr>
      <w:r w:rsidRPr="009836B2">
        <w:rPr>
          <w:rFonts w:ascii="Arial Narrow" w:hAnsi="Arial Narrow"/>
          <w:b/>
        </w:rPr>
        <w:t>ПОСЕЛКОВЫЙ СОВЕТ ДЕПУТАТОВ</w:t>
      </w:r>
    </w:p>
    <w:p w:rsidR="009836B2" w:rsidRPr="009836B2" w:rsidRDefault="009836B2" w:rsidP="00D508C5">
      <w:pPr>
        <w:jc w:val="center"/>
        <w:rPr>
          <w:rFonts w:ascii="Arial Narrow" w:hAnsi="Arial Narrow" w:cs="Arial"/>
          <w:b/>
          <w:sz w:val="20"/>
          <w:szCs w:val="20"/>
        </w:rPr>
      </w:pPr>
      <w:r w:rsidRPr="009836B2">
        <w:rPr>
          <w:rFonts w:ascii="Arial Narrow" w:hAnsi="Arial Narrow" w:cs="Arial"/>
          <w:b/>
          <w:noProof/>
          <w:sz w:val="20"/>
          <w:szCs w:val="20"/>
        </w:rPr>
        <mc:AlternateContent>
          <mc:Choice Requires="wps">
            <w:drawing>
              <wp:anchor distT="0" distB="0" distL="114300" distR="114300" simplePos="0" relativeHeight="251673600" behindDoc="0" locked="0" layoutInCell="0" allowOverlap="1" wp14:anchorId="28B822A2" wp14:editId="3B155D05">
                <wp:simplePos x="0" y="0"/>
                <wp:positionH relativeFrom="column">
                  <wp:posOffset>196850</wp:posOffset>
                </wp:positionH>
                <wp:positionV relativeFrom="paragraph">
                  <wp:posOffset>131445</wp:posOffset>
                </wp:positionV>
                <wp:extent cx="5486400" cy="0"/>
                <wp:effectExtent l="20955" t="22225" r="26670" b="2540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F8235"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HnmwzN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9836B2" w:rsidRPr="009836B2" w:rsidRDefault="009836B2" w:rsidP="00D508C5">
      <w:pPr>
        <w:jc w:val="center"/>
        <w:rPr>
          <w:rFonts w:ascii="Arial Narrow" w:hAnsi="Arial Narrow" w:cs="Arial"/>
          <w:b/>
          <w:sz w:val="20"/>
          <w:szCs w:val="20"/>
        </w:rPr>
      </w:pPr>
      <w:r w:rsidRPr="009836B2">
        <w:rPr>
          <w:rFonts w:ascii="Arial Narrow" w:hAnsi="Arial Narrow"/>
          <w:b/>
          <w:sz w:val="20"/>
          <w:szCs w:val="20"/>
        </w:rPr>
        <w:t>РЕШЕНИЕ</w:t>
      </w:r>
    </w:p>
    <w:p w:rsidR="009836B2" w:rsidRPr="009836B2" w:rsidRDefault="009836B2" w:rsidP="009836B2">
      <w:pPr>
        <w:jc w:val="center"/>
        <w:rPr>
          <w:rFonts w:ascii="Arial Narrow" w:hAnsi="Arial Narrow"/>
          <w:sz w:val="20"/>
          <w:szCs w:val="20"/>
        </w:rPr>
      </w:pPr>
    </w:p>
    <w:p w:rsidR="009836B2" w:rsidRPr="00D508C5" w:rsidRDefault="009836B2" w:rsidP="00D508C5">
      <w:pPr>
        <w:jc w:val="both"/>
        <w:rPr>
          <w:rFonts w:ascii="Arial Narrow" w:hAnsi="Arial Narrow"/>
          <w:sz w:val="20"/>
          <w:szCs w:val="20"/>
        </w:rPr>
      </w:pPr>
      <w:r w:rsidRPr="00D508C5">
        <w:rPr>
          <w:rFonts w:ascii="Arial Narrow" w:hAnsi="Arial Narrow"/>
          <w:sz w:val="20"/>
          <w:szCs w:val="20"/>
          <w:lang w:val="en-US"/>
        </w:rPr>
        <w:t>V</w:t>
      </w:r>
      <w:r w:rsidRPr="00D508C5">
        <w:rPr>
          <w:rFonts w:ascii="Arial Narrow" w:hAnsi="Arial Narrow"/>
          <w:sz w:val="20"/>
          <w:szCs w:val="20"/>
        </w:rPr>
        <w:t xml:space="preserve"> созыв</w:t>
      </w:r>
    </w:p>
    <w:p w:rsidR="009836B2" w:rsidRPr="00D508C5" w:rsidRDefault="009836B2" w:rsidP="00D508C5">
      <w:pPr>
        <w:jc w:val="both"/>
        <w:rPr>
          <w:rFonts w:ascii="Arial Narrow" w:hAnsi="Arial Narrow"/>
          <w:sz w:val="20"/>
          <w:szCs w:val="20"/>
        </w:rPr>
      </w:pPr>
      <w:r w:rsidRPr="00D508C5">
        <w:rPr>
          <w:rFonts w:ascii="Arial Narrow" w:hAnsi="Arial Narrow"/>
          <w:sz w:val="20"/>
          <w:szCs w:val="20"/>
          <w:lang w:val="en-US"/>
        </w:rPr>
        <w:t>XXXXV</w:t>
      </w:r>
      <w:r w:rsidRPr="00D508C5">
        <w:rPr>
          <w:rFonts w:ascii="Arial Narrow" w:hAnsi="Arial Narrow"/>
          <w:sz w:val="20"/>
          <w:szCs w:val="20"/>
        </w:rPr>
        <w:t xml:space="preserve"> сессия</w:t>
      </w:r>
    </w:p>
    <w:p w:rsidR="009836B2" w:rsidRPr="00D508C5" w:rsidRDefault="009836B2" w:rsidP="00D508C5">
      <w:pPr>
        <w:jc w:val="both"/>
        <w:rPr>
          <w:rFonts w:ascii="Arial Narrow" w:hAnsi="Arial Narrow"/>
          <w:sz w:val="20"/>
          <w:szCs w:val="20"/>
        </w:rPr>
      </w:pPr>
      <w:r w:rsidRPr="00D508C5">
        <w:rPr>
          <w:rFonts w:ascii="Arial Narrow" w:hAnsi="Arial Narrow"/>
          <w:sz w:val="20"/>
          <w:szCs w:val="20"/>
        </w:rPr>
        <w:t xml:space="preserve">30 июля </w:t>
      </w:r>
      <w:r w:rsidR="00D508C5" w:rsidRPr="00D508C5">
        <w:rPr>
          <w:rFonts w:ascii="Arial Narrow" w:hAnsi="Arial Narrow"/>
          <w:sz w:val="20"/>
          <w:szCs w:val="20"/>
        </w:rPr>
        <w:t>2024</w:t>
      </w:r>
      <w:r w:rsidRPr="00D508C5">
        <w:rPr>
          <w:rFonts w:ascii="Arial Narrow" w:hAnsi="Arial Narrow"/>
          <w:sz w:val="20"/>
          <w:szCs w:val="20"/>
        </w:rPr>
        <w:t xml:space="preserve"> года                                     </w:t>
      </w:r>
      <w:r w:rsidR="00D508C5">
        <w:rPr>
          <w:rFonts w:ascii="Arial Narrow" w:hAnsi="Arial Narrow"/>
          <w:sz w:val="20"/>
          <w:szCs w:val="20"/>
        </w:rPr>
        <w:t xml:space="preserve">                                   </w:t>
      </w:r>
      <w:r w:rsidRPr="00D508C5">
        <w:rPr>
          <w:rFonts w:ascii="Arial Narrow" w:hAnsi="Arial Narrow"/>
          <w:sz w:val="20"/>
          <w:szCs w:val="20"/>
        </w:rPr>
        <w:t xml:space="preserve">   №</w:t>
      </w:r>
      <w:r w:rsidR="00D508C5">
        <w:rPr>
          <w:rFonts w:ascii="Arial Narrow" w:hAnsi="Arial Narrow"/>
          <w:sz w:val="20"/>
          <w:szCs w:val="20"/>
        </w:rPr>
        <w:t xml:space="preserve"> </w:t>
      </w:r>
      <w:r w:rsidRPr="00D508C5">
        <w:rPr>
          <w:rFonts w:ascii="Arial Narrow" w:hAnsi="Arial Narrow"/>
          <w:sz w:val="20"/>
          <w:szCs w:val="20"/>
        </w:rPr>
        <w:t xml:space="preserve">195                        </w:t>
      </w:r>
      <w:r w:rsidR="00D508C5">
        <w:rPr>
          <w:rFonts w:ascii="Arial Narrow" w:hAnsi="Arial Narrow"/>
          <w:sz w:val="20"/>
          <w:szCs w:val="20"/>
        </w:rPr>
        <w:t xml:space="preserve">                             </w:t>
      </w:r>
      <w:r w:rsidRPr="00D508C5">
        <w:rPr>
          <w:rFonts w:ascii="Arial Narrow" w:hAnsi="Arial Narrow"/>
          <w:sz w:val="20"/>
          <w:szCs w:val="20"/>
        </w:rPr>
        <w:t xml:space="preserve">                          п. Полигус</w:t>
      </w:r>
    </w:p>
    <w:p w:rsidR="009836B2" w:rsidRPr="009836B2" w:rsidRDefault="009836B2" w:rsidP="009836B2">
      <w:pPr>
        <w:rPr>
          <w:rFonts w:ascii="Arial Narrow" w:hAnsi="Arial Narrow"/>
          <w:sz w:val="20"/>
          <w:szCs w:val="20"/>
        </w:rPr>
      </w:pPr>
    </w:p>
    <w:tbl>
      <w:tblPr>
        <w:tblStyle w:val="a5"/>
        <w:tblW w:w="0" w:type="auto"/>
        <w:jc w:val="center"/>
        <w:tblLook w:val="04A0" w:firstRow="1" w:lastRow="0" w:firstColumn="1" w:lastColumn="0" w:noHBand="0" w:noVBand="1"/>
      </w:tblPr>
      <w:tblGrid>
        <w:gridCol w:w="9723"/>
      </w:tblGrid>
      <w:tr w:rsidR="009836B2" w:rsidRPr="00D508C5" w:rsidTr="00D508C5">
        <w:trPr>
          <w:trHeight w:val="199"/>
          <w:jc w:val="center"/>
        </w:trPr>
        <w:tc>
          <w:tcPr>
            <w:tcW w:w="9723" w:type="dxa"/>
            <w:tcBorders>
              <w:top w:val="nil"/>
              <w:left w:val="nil"/>
              <w:bottom w:val="nil"/>
              <w:right w:val="nil"/>
            </w:tcBorders>
          </w:tcPr>
          <w:p w:rsidR="009836B2" w:rsidRPr="000352AE" w:rsidRDefault="009836B2" w:rsidP="00D508C5">
            <w:pPr>
              <w:pStyle w:val="10"/>
              <w:spacing w:before="0" w:after="0"/>
              <w:jc w:val="center"/>
              <w:rPr>
                <w:rFonts w:ascii="Arial Narrow" w:hAnsi="Arial Narrow"/>
                <w:sz w:val="20"/>
                <w:szCs w:val="20"/>
              </w:rPr>
            </w:pPr>
            <w:r w:rsidRPr="000352AE">
              <w:rPr>
                <w:rFonts w:ascii="Arial Narrow" w:hAnsi="Arial Narrow"/>
                <w:sz w:val="20"/>
                <w:szCs w:val="20"/>
              </w:rPr>
              <w:t>О внесении изменений в Решение Полигусовского поселкового Совета депутатов от 10 августа 2023 года № 168 «О передаче Контрольно-счетной палате Эвенкийского муниципального района полномочий контрольно-счетного органа поселка Полигус, входящего в состав Эвенкийского муниципального района, по осуществлению внешнего муниципального финансового контроля»</w:t>
            </w:r>
          </w:p>
          <w:p w:rsidR="009836B2" w:rsidRPr="00D508C5" w:rsidRDefault="009836B2" w:rsidP="009836B2">
            <w:pPr>
              <w:jc w:val="both"/>
              <w:rPr>
                <w:rFonts w:ascii="Arial Narrow" w:hAnsi="Arial Narrow"/>
                <w:sz w:val="20"/>
                <w:szCs w:val="20"/>
              </w:rPr>
            </w:pPr>
          </w:p>
        </w:tc>
      </w:tr>
    </w:tbl>
    <w:p w:rsidR="009836B2" w:rsidRPr="00D508C5" w:rsidRDefault="009836B2" w:rsidP="00D508C5">
      <w:pPr>
        <w:autoSpaceDE w:val="0"/>
        <w:autoSpaceDN w:val="0"/>
        <w:adjustRightInd w:val="0"/>
        <w:ind w:firstLine="709"/>
        <w:jc w:val="both"/>
        <w:rPr>
          <w:rFonts w:ascii="Arial Narrow" w:hAnsi="Arial Narrow"/>
          <w:b/>
          <w:sz w:val="20"/>
          <w:szCs w:val="20"/>
        </w:rPr>
      </w:pPr>
      <w:r w:rsidRPr="009836B2">
        <w:rPr>
          <w:rFonts w:ascii="Arial Narrow" w:hAnsi="Arial Narrow"/>
          <w:sz w:val="20"/>
          <w:szCs w:val="20"/>
        </w:rPr>
        <w:t xml:space="preserve">В целях реализации требований части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 июня 2023 года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Полигус, Полигусовский поселковый Совет депутатов </w:t>
      </w:r>
      <w:r w:rsidRPr="00D508C5">
        <w:rPr>
          <w:rFonts w:ascii="Arial Narrow" w:hAnsi="Arial Narrow"/>
          <w:b/>
          <w:sz w:val="20"/>
          <w:szCs w:val="20"/>
        </w:rPr>
        <w:t>РЕШИЛ:</w:t>
      </w:r>
    </w:p>
    <w:p w:rsidR="009836B2" w:rsidRPr="009836B2" w:rsidRDefault="00D508C5" w:rsidP="00D508C5">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836B2" w:rsidRPr="009836B2">
        <w:rPr>
          <w:rFonts w:ascii="Arial Narrow" w:hAnsi="Arial Narrow"/>
          <w:sz w:val="20"/>
          <w:szCs w:val="20"/>
        </w:rPr>
        <w:t>Внести в Решение Полигусовского поселкового Совета депутатов от 10 августа 2023 года № 168 «О передаче Контрольно-счетной палате Эвенкийского муниципального района полномочий контрольно-счетного органа поселка Полигус, входящего в состав Эвенкийского муниципального района, по осуществлению внешнего муниципального финансового контроля» (в редакции от 12.09.2023 № 172, от 13.11.2023 № 179) изменение, в части 1 слова «до 31 декабря 2024 года» заменить словами «до 31 декабря 2029 года».</w:t>
      </w:r>
    </w:p>
    <w:p w:rsidR="009836B2" w:rsidRPr="009836B2" w:rsidRDefault="00D508C5" w:rsidP="00D508C5">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836B2" w:rsidRPr="009836B2">
        <w:rPr>
          <w:rFonts w:ascii="Arial Narrow" w:hAnsi="Arial Narrow"/>
          <w:sz w:val="20"/>
          <w:szCs w:val="20"/>
        </w:rPr>
        <w:t>Поручить председателю Полигусовского поселкового Совета депутатов заключить дополнительное соглашение о передаче полномочий по осуществлению внешнего муниципального финансового контроля между Полигусовским поселковым Советом депутатов и Эвенкийским районным Советом депутатов в срок до 10 октября 2024 года.</w:t>
      </w:r>
    </w:p>
    <w:p w:rsidR="009836B2" w:rsidRPr="009836B2" w:rsidRDefault="00D508C5" w:rsidP="00D508C5">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836B2" w:rsidRPr="009836B2">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836B2" w:rsidRPr="009836B2" w:rsidRDefault="009836B2" w:rsidP="00D508C5">
      <w:pPr>
        <w:jc w:val="both"/>
        <w:rPr>
          <w:rFonts w:ascii="Arial Narrow" w:hAnsi="Arial Narrow"/>
          <w:sz w:val="20"/>
          <w:szCs w:val="20"/>
        </w:rPr>
      </w:pPr>
    </w:p>
    <w:p w:rsidR="009836B2" w:rsidRPr="009836B2" w:rsidRDefault="009836B2" w:rsidP="00D508C5">
      <w:pPr>
        <w:jc w:val="both"/>
        <w:rPr>
          <w:rFonts w:ascii="Arial Narrow" w:hAnsi="Arial Narrow"/>
          <w:sz w:val="20"/>
          <w:szCs w:val="20"/>
        </w:rPr>
      </w:pPr>
      <w:r w:rsidRPr="009836B2">
        <w:rPr>
          <w:rFonts w:ascii="Arial Narrow" w:hAnsi="Arial Narrow"/>
          <w:sz w:val="20"/>
          <w:szCs w:val="20"/>
        </w:rPr>
        <w:t xml:space="preserve">Глава поселка Полигус                                                                  </w:t>
      </w:r>
      <w:r w:rsidR="00D508C5">
        <w:rPr>
          <w:rFonts w:ascii="Arial Narrow" w:hAnsi="Arial Narrow"/>
          <w:sz w:val="20"/>
          <w:szCs w:val="20"/>
        </w:rPr>
        <w:t xml:space="preserve">     </w:t>
      </w:r>
      <w:r w:rsidRPr="009836B2">
        <w:rPr>
          <w:rFonts w:ascii="Arial Narrow" w:hAnsi="Arial Narrow"/>
          <w:sz w:val="20"/>
          <w:szCs w:val="20"/>
        </w:rPr>
        <w:t xml:space="preserve">        </w:t>
      </w:r>
      <w:r w:rsidR="00D508C5">
        <w:rPr>
          <w:rFonts w:ascii="Arial Narrow" w:hAnsi="Arial Narrow"/>
          <w:sz w:val="20"/>
          <w:szCs w:val="20"/>
        </w:rPr>
        <w:t xml:space="preserve">п/п                                               </w:t>
      </w:r>
      <w:r w:rsidRPr="009836B2">
        <w:rPr>
          <w:rFonts w:ascii="Arial Narrow" w:hAnsi="Arial Narrow"/>
          <w:sz w:val="20"/>
          <w:szCs w:val="20"/>
        </w:rPr>
        <w:t xml:space="preserve">                        С.А. Петина</w:t>
      </w:r>
    </w:p>
    <w:p w:rsidR="009836B2" w:rsidRPr="009836B2" w:rsidRDefault="009836B2" w:rsidP="00D508C5">
      <w:pPr>
        <w:jc w:val="both"/>
        <w:rPr>
          <w:rFonts w:ascii="Arial Narrow" w:hAnsi="Arial Narrow"/>
          <w:sz w:val="20"/>
          <w:szCs w:val="20"/>
        </w:rPr>
      </w:pPr>
    </w:p>
    <w:p w:rsidR="009836B2" w:rsidRPr="009836B2" w:rsidRDefault="009836B2" w:rsidP="00D508C5">
      <w:pPr>
        <w:jc w:val="both"/>
        <w:rPr>
          <w:rFonts w:ascii="Arial Narrow" w:hAnsi="Arial Narrow"/>
          <w:sz w:val="20"/>
          <w:szCs w:val="20"/>
        </w:rPr>
      </w:pPr>
      <w:r w:rsidRPr="009836B2">
        <w:rPr>
          <w:rFonts w:ascii="Arial Narrow" w:hAnsi="Arial Narrow"/>
          <w:sz w:val="20"/>
          <w:szCs w:val="20"/>
        </w:rPr>
        <w:t xml:space="preserve">Председатель Полигусовского поселкового </w:t>
      </w:r>
    </w:p>
    <w:p w:rsidR="009836B2" w:rsidRPr="009836B2" w:rsidRDefault="009836B2" w:rsidP="00D508C5">
      <w:pPr>
        <w:jc w:val="both"/>
        <w:rPr>
          <w:rFonts w:ascii="Arial Narrow" w:hAnsi="Arial Narrow"/>
          <w:sz w:val="20"/>
          <w:szCs w:val="20"/>
        </w:rPr>
      </w:pPr>
      <w:r w:rsidRPr="009836B2">
        <w:rPr>
          <w:rFonts w:ascii="Arial Narrow" w:hAnsi="Arial Narrow"/>
          <w:sz w:val="20"/>
          <w:szCs w:val="20"/>
        </w:rPr>
        <w:t xml:space="preserve">Совета депутатов                                                           </w:t>
      </w:r>
      <w:r w:rsidR="00D508C5">
        <w:rPr>
          <w:rFonts w:ascii="Arial Narrow" w:hAnsi="Arial Narrow"/>
          <w:sz w:val="20"/>
          <w:szCs w:val="20"/>
        </w:rPr>
        <w:t xml:space="preserve">       </w:t>
      </w:r>
      <w:r w:rsidRPr="009836B2">
        <w:rPr>
          <w:rFonts w:ascii="Arial Narrow" w:hAnsi="Arial Narrow"/>
          <w:sz w:val="20"/>
          <w:szCs w:val="20"/>
        </w:rPr>
        <w:t xml:space="preserve">                 </w:t>
      </w:r>
      <w:r w:rsidR="00D508C5">
        <w:rPr>
          <w:rFonts w:ascii="Arial Narrow" w:hAnsi="Arial Narrow"/>
          <w:sz w:val="20"/>
          <w:szCs w:val="20"/>
        </w:rPr>
        <w:t xml:space="preserve">п/п                                                    </w:t>
      </w:r>
      <w:r w:rsidRPr="009836B2">
        <w:rPr>
          <w:rFonts w:ascii="Arial Narrow" w:hAnsi="Arial Narrow"/>
          <w:sz w:val="20"/>
          <w:szCs w:val="20"/>
        </w:rPr>
        <w:t xml:space="preserve">                   Т.А. Коваленко</w:t>
      </w:r>
    </w:p>
    <w:p w:rsidR="009836B2" w:rsidRDefault="009836B2" w:rsidP="009836B2">
      <w:pPr>
        <w:jc w:val="both"/>
        <w:rPr>
          <w:rFonts w:ascii="Arial Narrow" w:hAnsi="Arial Narrow"/>
          <w:sz w:val="20"/>
          <w:szCs w:val="20"/>
        </w:rPr>
      </w:pPr>
    </w:p>
    <w:p w:rsidR="00A739A8" w:rsidRPr="00A739A8" w:rsidRDefault="00A739A8" w:rsidP="00A739A8">
      <w:pPr>
        <w:jc w:val="center"/>
        <w:rPr>
          <w:rFonts w:ascii="Arial Narrow" w:hAnsi="Arial Narrow"/>
          <w:b/>
          <w:bCs/>
          <w:sz w:val="20"/>
          <w:szCs w:val="20"/>
        </w:rPr>
      </w:pPr>
      <w:r w:rsidRPr="00A739A8">
        <w:rPr>
          <w:rFonts w:ascii="Arial Narrow" w:hAnsi="Arial Narrow"/>
          <w:b/>
          <w:bCs/>
          <w:sz w:val="20"/>
          <w:szCs w:val="20"/>
        </w:rPr>
        <w:t>КРАСНОЯРСКИЙ КРАЙ</w:t>
      </w:r>
    </w:p>
    <w:p w:rsidR="00A739A8" w:rsidRPr="00A739A8" w:rsidRDefault="00A739A8" w:rsidP="00A739A8">
      <w:pPr>
        <w:jc w:val="center"/>
        <w:rPr>
          <w:rFonts w:ascii="Arial Narrow" w:hAnsi="Arial Narrow"/>
          <w:b/>
          <w:bCs/>
          <w:sz w:val="20"/>
          <w:szCs w:val="20"/>
        </w:rPr>
      </w:pPr>
      <w:r w:rsidRPr="00A739A8">
        <w:rPr>
          <w:rFonts w:ascii="Arial Narrow" w:hAnsi="Arial Narrow"/>
          <w:b/>
          <w:bCs/>
          <w:sz w:val="20"/>
          <w:szCs w:val="20"/>
        </w:rPr>
        <w:t>ЭВЕНКИЙСКИЙ МУНИЦИПАЛЬНЫЙ РАЙОН</w:t>
      </w:r>
    </w:p>
    <w:p w:rsidR="00A739A8" w:rsidRPr="00A739A8" w:rsidRDefault="00A739A8" w:rsidP="00A739A8">
      <w:pPr>
        <w:jc w:val="center"/>
        <w:rPr>
          <w:rFonts w:ascii="Arial Narrow" w:hAnsi="Arial Narrow"/>
          <w:b/>
          <w:bCs/>
          <w:sz w:val="20"/>
          <w:szCs w:val="20"/>
        </w:rPr>
      </w:pPr>
      <w:r>
        <w:rPr>
          <w:rFonts w:ascii="Arial Narrow" w:hAnsi="Arial Narrow"/>
          <w:b/>
          <w:bCs/>
          <w:sz w:val="20"/>
          <w:szCs w:val="20"/>
        </w:rPr>
        <w:t>ПОЛИГУСОВСКИЙ</w:t>
      </w:r>
    </w:p>
    <w:p w:rsidR="00A739A8" w:rsidRPr="00A739A8" w:rsidRDefault="00A739A8" w:rsidP="00A739A8">
      <w:pPr>
        <w:jc w:val="center"/>
        <w:rPr>
          <w:rFonts w:ascii="Arial Narrow" w:hAnsi="Arial Narrow"/>
          <w:b/>
          <w:bCs/>
          <w:color w:val="000000"/>
          <w:sz w:val="20"/>
          <w:szCs w:val="20"/>
        </w:rPr>
      </w:pPr>
      <w:r w:rsidRPr="00A739A8">
        <w:rPr>
          <w:rFonts w:ascii="Arial Narrow" w:hAnsi="Arial Narrow"/>
          <w:b/>
          <w:bCs/>
          <w:sz w:val="20"/>
          <w:szCs w:val="20"/>
        </w:rPr>
        <w:t>ПОСЕЛКОВЫЙ СОВЕТ ДЕПУТАТОВ</w:t>
      </w:r>
    </w:p>
    <w:p w:rsidR="00A739A8" w:rsidRPr="00A739A8" w:rsidRDefault="00A739A8" w:rsidP="00A739A8">
      <w:pPr>
        <w:jc w:val="center"/>
        <w:rPr>
          <w:rFonts w:ascii="Arial Narrow" w:hAnsi="Arial Narrow"/>
          <w:b/>
          <w:bCs/>
          <w:color w:val="000000"/>
          <w:sz w:val="20"/>
          <w:szCs w:val="20"/>
        </w:rPr>
      </w:pPr>
    </w:p>
    <w:p w:rsidR="00A739A8" w:rsidRPr="00A739A8" w:rsidRDefault="00A739A8" w:rsidP="00A739A8">
      <w:pPr>
        <w:jc w:val="center"/>
        <w:rPr>
          <w:rFonts w:ascii="Arial Narrow" w:hAnsi="Arial Narrow"/>
          <w:b/>
          <w:bCs/>
          <w:color w:val="000000"/>
          <w:sz w:val="20"/>
          <w:szCs w:val="20"/>
        </w:rPr>
      </w:pPr>
      <w:r w:rsidRPr="00A739A8">
        <w:rPr>
          <w:rFonts w:ascii="Arial Narrow" w:hAnsi="Arial Narrow"/>
          <w:b/>
          <w:bCs/>
          <w:color w:val="000000"/>
          <w:sz w:val="20"/>
          <w:szCs w:val="20"/>
        </w:rPr>
        <w:t>РЕШЕНИЕ</w:t>
      </w:r>
    </w:p>
    <w:p w:rsidR="00A739A8" w:rsidRPr="00A739A8" w:rsidRDefault="00A739A8" w:rsidP="00A739A8">
      <w:pPr>
        <w:jc w:val="both"/>
        <w:rPr>
          <w:rFonts w:ascii="Arial Narrow" w:hAnsi="Arial Narrow"/>
          <w:b/>
          <w:bCs/>
          <w:color w:val="000000"/>
          <w:sz w:val="20"/>
          <w:szCs w:val="20"/>
        </w:rPr>
      </w:pPr>
    </w:p>
    <w:p w:rsidR="00A739A8" w:rsidRPr="00A739A8" w:rsidRDefault="00A739A8" w:rsidP="00A739A8">
      <w:pPr>
        <w:jc w:val="both"/>
        <w:rPr>
          <w:rFonts w:ascii="Arial Narrow" w:hAnsi="Arial Narrow"/>
          <w:color w:val="000000"/>
          <w:sz w:val="20"/>
          <w:szCs w:val="20"/>
        </w:rPr>
      </w:pPr>
      <w:r w:rsidRPr="00A739A8">
        <w:rPr>
          <w:rFonts w:ascii="Arial Narrow" w:hAnsi="Arial Narrow"/>
          <w:bCs/>
          <w:color w:val="000000"/>
          <w:sz w:val="20"/>
          <w:szCs w:val="20"/>
          <w:lang w:val="en-US"/>
        </w:rPr>
        <w:t>V</w:t>
      </w:r>
      <w:r w:rsidRPr="00A739A8">
        <w:rPr>
          <w:rFonts w:ascii="Arial Narrow" w:hAnsi="Arial Narrow"/>
          <w:bCs/>
          <w:color w:val="000000"/>
          <w:sz w:val="20"/>
          <w:szCs w:val="20"/>
        </w:rPr>
        <w:t xml:space="preserve"> созыв</w:t>
      </w:r>
    </w:p>
    <w:p w:rsidR="00A739A8" w:rsidRPr="00A739A8" w:rsidRDefault="00A739A8" w:rsidP="00A739A8">
      <w:pPr>
        <w:jc w:val="both"/>
        <w:rPr>
          <w:rFonts w:ascii="Arial Narrow" w:hAnsi="Arial Narrow"/>
          <w:bCs/>
          <w:color w:val="000000"/>
          <w:sz w:val="20"/>
          <w:szCs w:val="20"/>
        </w:rPr>
      </w:pPr>
      <w:r w:rsidRPr="00A739A8">
        <w:rPr>
          <w:rFonts w:ascii="Arial Narrow" w:hAnsi="Arial Narrow"/>
          <w:color w:val="000000"/>
          <w:sz w:val="20"/>
          <w:szCs w:val="20"/>
          <w:lang w:val="en-US"/>
        </w:rPr>
        <w:t>XXXXV</w:t>
      </w:r>
      <w:r w:rsidRPr="00A739A8">
        <w:rPr>
          <w:rFonts w:ascii="Arial Narrow" w:hAnsi="Arial Narrow"/>
          <w:color w:val="000000"/>
          <w:sz w:val="20"/>
          <w:szCs w:val="20"/>
        </w:rPr>
        <w:t>сессия</w:t>
      </w:r>
    </w:p>
    <w:p w:rsidR="00A739A8" w:rsidRPr="00A739A8" w:rsidRDefault="00A739A8" w:rsidP="00A739A8">
      <w:pPr>
        <w:jc w:val="both"/>
        <w:rPr>
          <w:rFonts w:ascii="Arial Narrow" w:hAnsi="Arial Narrow"/>
          <w:bCs/>
          <w:color w:val="000000"/>
          <w:sz w:val="20"/>
          <w:szCs w:val="20"/>
        </w:rPr>
      </w:pPr>
      <w:r w:rsidRPr="00A739A8">
        <w:rPr>
          <w:rFonts w:ascii="Arial Narrow" w:hAnsi="Arial Narrow"/>
          <w:bCs/>
          <w:color w:val="000000"/>
          <w:sz w:val="20"/>
          <w:szCs w:val="20"/>
        </w:rPr>
        <w:t xml:space="preserve">«30» июля 2024года              </w:t>
      </w:r>
      <w:r>
        <w:rPr>
          <w:rFonts w:ascii="Arial Narrow" w:hAnsi="Arial Narrow"/>
          <w:bCs/>
          <w:color w:val="000000"/>
          <w:sz w:val="20"/>
          <w:szCs w:val="20"/>
        </w:rPr>
        <w:t xml:space="preserve">                                                               </w:t>
      </w:r>
      <w:r w:rsidRPr="00A739A8">
        <w:rPr>
          <w:rFonts w:ascii="Arial Narrow" w:hAnsi="Arial Narrow"/>
          <w:bCs/>
          <w:color w:val="000000"/>
          <w:sz w:val="20"/>
          <w:szCs w:val="20"/>
        </w:rPr>
        <w:t xml:space="preserve">№ 196                </w:t>
      </w:r>
      <w:r>
        <w:rPr>
          <w:rFonts w:ascii="Arial Narrow" w:hAnsi="Arial Narrow"/>
          <w:bCs/>
          <w:color w:val="000000"/>
          <w:sz w:val="20"/>
          <w:szCs w:val="20"/>
        </w:rPr>
        <w:t xml:space="preserve">    </w:t>
      </w:r>
      <w:r w:rsidRPr="00A739A8">
        <w:rPr>
          <w:rFonts w:ascii="Arial Narrow" w:hAnsi="Arial Narrow"/>
          <w:bCs/>
          <w:color w:val="000000"/>
          <w:sz w:val="20"/>
          <w:szCs w:val="20"/>
        </w:rPr>
        <w:t xml:space="preserve">    </w:t>
      </w:r>
      <w:r>
        <w:rPr>
          <w:rFonts w:ascii="Arial Narrow" w:hAnsi="Arial Narrow"/>
          <w:bCs/>
          <w:color w:val="000000"/>
          <w:sz w:val="20"/>
          <w:szCs w:val="20"/>
        </w:rPr>
        <w:t xml:space="preserve">    </w:t>
      </w:r>
      <w:r w:rsidRPr="00A739A8">
        <w:rPr>
          <w:rFonts w:ascii="Arial Narrow" w:hAnsi="Arial Narrow"/>
          <w:bCs/>
          <w:color w:val="000000"/>
          <w:sz w:val="20"/>
          <w:szCs w:val="20"/>
        </w:rPr>
        <w:t xml:space="preserve">    </w:t>
      </w:r>
      <w:r>
        <w:rPr>
          <w:rFonts w:ascii="Arial Narrow" w:hAnsi="Arial Narrow"/>
          <w:bCs/>
          <w:color w:val="000000"/>
          <w:sz w:val="20"/>
          <w:szCs w:val="20"/>
        </w:rPr>
        <w:t xml:space="preserve">                                </w:t>
      </w:r>
      <w:r w:rsidRPr="00A739A8">
        <w:rPr>
          <w:rFonts w:ascii="Arial Narrow" w:hAnsi="Arial Narrow"/>
          <w:bCs/>
          <w:color w:val="000000"/>
          <w:sz w:val="20"/>
          <w:szCs w:val="20"/>
        </w:rPr>
        <w:t xml:space="preserve">          п. Полигус</w:t>
      </w:r>
    </w:p>
    <w:p w:rsidR="00A739A8" w:rsidRPr="00A739A8" w:rsidRDefault="00A739A8" w:rsidP="00A739A8">
      <w:pPr>
        <w:rPr>
          <w:rFonts w:ascii="Arial Narrow" w:hAnsi="Arial Narrow"/>
          <w:b/>
          <w:bCs/>
          <w:color w:val="000000"/>
          <w:sz w:val="20"/>
          <w:szCs w:val="20"/>
        </w:rPr>
      </w:pPr>
    </w:p>
    <w:p w:rsidR="00A739A8" w:rsidRPr="00A739A8" w:rsidRDefault="00A739A8" w:rsidP="00A739A8">
      <w:pPr>
        <w:tabs>
          <w:tab w:val="left" w:pos="5387"/>
        </w:tabs>
        <w:jc w:val="center"/>
        <w:rPr>
          <w:rFonts w:ascii="Arial Narrow" w:hAnsi="Arial Narrow"/>
          <w:color w:val="000000"/>
          <w:sz w:val="20"/>
          <w:szCs w:val="20"/>
        </w:rPr>
      </w:pPr>
      <w:r w:rsidRPr="00A739A8">
        <w:rPr>
          <w:rFonts w:ascii="Arial Narrow" w:hAnsi="Arial Narrow"/>
          <w:b/>
          <w:bCs/>
          <w:color w:val="000000"/>
          <w:sz w:val="20"/>
          <w:szCs w:val="20"/>
        </w:rPr>
        <w:t>О Положении о муниципальном л</w:t>
      </w:r>
      <w:r>
        <w:rPr>
          <w:rFonts w:ascii="Arial Narrow" w:hAnsi="Arial Narrow"/>
          <w:b/>
          <w:bCs/>
          <w:color w:val="000000"/>
          <w:sz w:val="20"/>
          <w:szCs w:val="20"/>
        </w:rPr>
        <w:t xml:space="preserve">есном контроле на территории </w:t>
      </w:r>
      <w:r w:rsidRPr="00A739A8">
        <w:rPr>
          <w:rFonts w:ascii="Arial Narrow" w:hAnsi="Arial Narrow"/>
          <w:b/>
          <w:bCs/>
          <w:color w:val="000000"/>
          <w:sz w:val="20"/>
          <w:szCs w:val="20"/>
        </w:rPr>
        <w:t xml:space="preserve">поселка Полигус Эвенкийского муниципального района Красноярского края </w:t>
      </w:r>
    </w:p>
    <w:p w:rsidR="00A739A8" w:rsidRPr="00A739A8" w:rsidRDefault="00A739A8" w:rsidP="00A739A8">
      <w:pPr>
        <w:ind w:firstLine="720"/>
        <w:jc w:val="both"/>
        <w:rPr>
          <w:rFonts w:ascii="Arial Narrow" w:hAnsi="Arial Narrow"/>
          <w:color w:val="000000"/>
          <w:sz w:val="20"/>
          <w:szCs w:val="20"/>
        </w:rPr>
      </w:pPr>
    </w:p>
    <w:p w:rsidR="00A739A8" w:rsidRPr="00A739A8" w:rsidRDefault="00A739A8" w:rsidP="00A739A8">
      <w:pPr>
        <w:ind w:firstLine="709"/>
        <w:jc w:val="both"/>
        <w:rPr>
          <w:rFonts w:ascii="Arial Narrow" w:hAnsi="Arial Narrow"/>
          <w:b/>
          <w:bCs/>
          <w:sz w:val="20"/>
          <w:szCs w:val="20"/>
        </w:rPr>
      </w:pPr>
      <w:r w:rsidRPr="00A739A8">
        <w:rPr>
          <w:rFonts w:ascii="Arial Narrow" w:hAnsi="Arial Narrow"/>
          <w:sz w:val="20"/>
          <w:szCs w:val="20"/>
        </w:rPr>
        <w:t xml:space="preserve">В целях приведения нормативных правовых актов п. Полигус в соответствие с </w:t>
      </w:r>
      <w:r>
        <w:rPr>
          <w:rFonts w:ascii="Arial Narrow" w:hAnsi="Arial Narrow"/>
          <w:sz w:val="20"/>
          <w:szCs w:val="20"/>
        </w:rPr>
        <w:t xml:space="preserve">действующим законодательством, </w:t>
      </w:r>
      <w:r w:rsidRPr="00A739A8">
        <w:rPr>
          <w:rFonts w:ascii="Arial Narrow" w:hAnsi="Arial Narrow"/>
          <w:sz w:val="20"/>
          <w:szCs w:val="20"/>
        </w:rPr>
        <w:t xml:space="preserve">руководствуясь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поселка Полигус, Полигусовский поселковый Совет депутатов </w:t>
      </w:r>
      <w:r w:rsidRPr="00A739A8">
        <w:rPr>
          <w:rFonts w:ascii="Arial Narrow" w:hAnsi="Arial Narrow"/>
          <w:b/>
          <w:bCs/>
          <w:sz w:val="20"/>
          <w:szCs w:val="20"/>
        </w:rPr>
        <w:t>РЕШИЛ:</w:t>
      </w:r>
    </w:p>
    <w:p w:rsidR="00A739A8" w:rsidRPr="00A739A8" w:rsidRDefault="00A739A8" w:rsidP="00A739A8">
      <w:pPr>
        <w:jc w:val="both"/>
        <w:rPr>
          <w:rFonts w:ascii="Arial Narrow" w:hAnsi="Arial Narrow"/>
          <w:sz w:val="20"/>
          <w:szCs w:val="20"/>
        </w:rPr>
      </w:pPr>
      <w:r w:rsidRPr="00A739A8">
        <w:rPr>
          <w:rFonts w:ascii="Arial Narrow" w:hAnsi="Arial Narrow"/>
          <w:sz w:val="20"/>
          <w:szCs w:val="20"/>
        </w:rPr>
        <w:lastRenderedPageBreak/>
        <w:t>1.</w:t>
      </w:r>
      <w:bookmarkStart w:id="19" w:name="sub_10"/>
      <w:bookmarkEnd w:id="19"/>
      <w:r>
        <w:rPr>
          <w:rFonts w:ascii="Arial Narrow" w:hAnsi="Arial Narrow"/>
          <w:sz w:val="20"/>
          <w:szCs w:val="20"/>
        </w:rPr>
        <w:tab/>
      </w:r>
      <w:r w:rsidRPr="00A739A8">
        <w:rPr>
          <w:rFonts w:ascii="Arial Narrow" w:hAnsi="Arial Narrow"/>
          <w:sz w:val="20"/>
          <w:szCs w:val="20"/>
        </w:rPr>
        <w:t>Утвердить Положение о муниципальном лесном контроле на территории поселка Полигус Эвенкийского муниципального района Красноярского края согласно Приложению к настоящему Решению.</w:t>
      </w:r>
    </w:p>
    <w:p w:rsidR="00A739A8" w:rsidRPr="00A739A8" w:rsidRDefault="00A739A8" w:rsidP="00A739A8">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A739A8">
        <w:rPr>
          <w:rFonts w:ascii="Arial Narrow" w:hAnsi="Arial Narrow"/>
          <w:sz w:val="20"/>
          <w:szCs w:val="20"/>
        </w:rPr>
        <w:t>Признать утратившим силу Решение Полигусовского поселкового Совета депутатов от 18.03.2019года  №  154 « Об утверждении Положения об осуществлении муниципального лесного контроля на территории поселка Полигус».</w:t>
      </w:r>
    </w:p>
    <w:p w:rsidR="00A739A8" w:rsidRPr="00A739A8" w:rsidRDefault="00A739A8" w:rsidP="00A739A8">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A739A8">
        <w:rPr>
          <w:rFonts w:ascii="Arial Narrow" w:hAnsi="Arial Narrow"/>
          <w:sz w:val="20"/>
          <w:szCs w:val="20"/>
        </w:rPr>
        <w:t>Разместить настоящее Решение на сайте муниципального образования «поселок Полигус» в сети «Интернет» (https://poligus-r04.gosweb.gosuslugi.ru).</w:t>
      </w:r>
    </w:p>
    <w:p w:rsidR="00A739A8" w:rsidRPr="00A739A8" w:rsidRDefault="00A739A8" w:rsidP="00A739A8">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A739A8">
        <w:rPr>
          <w:rFonts w:ascii="Arial Narrow" w:hAnsi="Arial Narrow"/>
          <w:sz w:val="20"/>
          <w:szCs w:val="20"/>
        </w:rPr>
        <w:t>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739A8" w:rsidRPr="00A739A8" w:rsidRDefault="00A739A8" w:rsidP="00A739A8">
      <w:pPr>
        <w:jc w:val="both"/>
        <w:rPr>
          <w:rFonts w:ascii="Arial Narrow" w:hAnsi="Arial Narrow"/>
          <w:bCs/>
          <w:color w:val="000000"/>
          <w:sz w:val="20"/>
          <w:szCs w:val="20"/>
        </w:rPr>
      </w:pPr>
    </w:p>
    <w:p w:rsidR="00A739A8" w:rsidRPr="00A739A8" w:rsidRDefault="00A739A8" w:rsidP="00A739A8">
      <w:pPr>
        <w:pStyle w:val="ConsPlusTitle"/>
        <w:jc w:val="both"/>
        <w:rPr>
          <w:rFonts w:ascii="Arial Narrow" w:hAnsi="Arial Narrow"/>
          <w:b w:val="0"/>
        </w:rPr>
      </w:pPr>
      <w:r w:rsidRPr="00A739A8">
        <w:rPr>
          <w:rFonts w:ascii="Arial Narrow" w:hAnsi="Arial Narrow"/>
          <w:b w:val="0"/>
        </w:rPr>
        <w:t xml:space="preserve">Глава п. Полигус                                                                       </w:t>
      </w:r>
      <w:r>
        <w:rPr>
          <w:rFonts w:ascii="Arial Narrow" w:hAnsi="Arial Narrow"/>
          <w:b w:val="0"/>
        </w:rPr>
        <w:t xml:space="preserve">     </w:t>
      </w:r>
      <w:r w:rsidRPr="00A739A8">
        <w:rPr>
          <w:rFonts w:ascii="Arial Narrow" w:hAnsi="Arial Narrow"/>
          <w:b w:val="0"/>
        </w:rPr>
        <w:t xml:space="preserve">  </w:t>
      </w:r>
      <w:r>
        <w:rPr>
          <w:rFonts w:ascii="Arial Narrow" w:hAnsi="Arial Narrow"/>
          <w:b w:val="0"/>
        </w:rPr>
        <w:t xml:space="preserve">   </w:t>
      </w:r>
      <w:r w:rsidRPr="00A739A8">
        <w:rPr>
          <w:rFonts w:ascii="Arial Narrow" w:hAnsi="Arial Narrow"/>
          <w:b w:val="0"/>
        </w:rPr>
        <w:t xml:space="preserve">   </w:t>
      </w:r>
      <w:r>
        <w:rPr>
          <w:rFonts w:ascii="Arial Narrow" w:hAnsi="Arial Narrow"/>
          <w:b w:val="0"/>
        </w:rPr>
        <w:t xml:space="preserve">п/п                                                                   </w:t>
      </w:r>
      <w:r w:rsidRPr="00A739A8">
        <w:rPr>
          <w:rFonts w:ascii="Arial Narrow" w:hAnsi="Arial Narrow"/>
          <w:b w:val="0"/>
        </w:rPr>
        <w:t xml:space="preserve">         С.А. Петина</w:t>
      </w:r>
    </w:p>
    <w:p w:rsidR="00A739A8" w:rsidRPr="00A739A8" w:rsidRDefault="00A739A8" w:rsidP="00A739A8">
      <w:pPr>
        <w:pStyle w:val="ConsPlusTitle"/>
        <w:jc w:val="both"/>
        <w:rPr>
          <w:rFonts w:ascii="Arial Narrow" w:hAnsi="Arial Narrow"/>
          <w:b w:val="0"/>
        </w:rPr>
      </w:pPr>
    </w:p>
    <w:p w:rsidR="00A739A8" w:rsidRPr="00A739A8" w:rsidRDefault="00A739A8" w:rsidP="00A739A8">
      <w:pPr>
        <w:pStyle w:val="ConsPlusTitle"/>
        <w:jc w:val="both"/>
        <w:rPr>
          <w:rFonts w:ascii="Arial Narrow" w:hAnsi="Arial Narrow"/>
          <w:b w:val="0"/>
          <w:color w:val="000000"/>
        </w:rPr>
      </w:pPr>
      <w:r w:rsidRPr="00A739A8">
        <w:rPr>
          <w:rFonts w:ascii="Arial Narrow" w:hAnsi="Arial Narrow"/>
          <w:b w:val="0"/>
        </w:rPr>
        <w:t>Председатель</w:t>
      </w:r>
    </w:p>
    <w:p w:rsidR="00A739A8" w:rsidRPr="00A739A8" w:rsidRDefault="00A739A8" w:rsidP="00A739A8">
      <w:pPr>
        <w:pStyle w:val="ConsPlusTitle"/>
        <w:jc w:val="both"/>
        <w:rPr>
          <w:rFonts w:ascii="Arial Narrow" w:hAnsi="Arial Narrow"/>
          <w:b w:val="0"/>
          <w:color w:val="000000"/>
        </w:rPr>
      </w:pPr>
      <w:r w:rsidRPr="00A739A8">
        <w:rPr>
          <w:rFonts w:ascii="Arial Narrow" w:hAnsi="Arial Narrow"/>
          <w:b w:val="0"/>
          <w:color w:val="000000"/>
        </w:rPr>
        <w:t>Полигусовского поселкового Совета депут</w:t>
      </w:r>
      <w:r>
        <w:rPr>
          <w:rFonts w:ascii="Arial Narrow" w:hAnsi="Arial Narrow"/>
          <w:b w:val="0"/>
          <w:color w:val="000000"/>
        </w:rPr>
        <w:t xml:space="preserve">атов                       </w:t>
      </w:r>
      <w:r w:rsidRPr="00A739A8">
        <w:rPr>
          <w:rFonts w:ascii="Arial Narrow" w:hAnsi="Arial Narrow"/>
          <w:b w:val="0"/>
          <w:color w:val="000000"/>
        </w:rPr>
        <w:t xml:space="preserve"> </w:t>
      </w:r>
      <w:r>
        <w:rPr>
          <w:rFonts w:ascii="Arial Narrow" w:hAnsi="Arial Narrow"/>
          <w:b w:val="0"/>
          <w:color w:val="000000"/>
        </w:rPr>
        <w:t xml:space="preserve">                                 п/п                                              </w:t>
      </w:r>
      <w:r w:rsidRPr="00A739A8">
        <w:rPr>
          <w:rFonts w:ascii="Arial Narrow" w:hAnsi="Arial Narrow"/>
          <w:b w:val="0"/>
          <w:color w:val="000000"/>
        </w:rPr>
        <w:t xml:space="preserve">  Т.А. Коваленко</w:t>
      </w:r>
    </w:p>
    <w:p w:rsidR="00A739A8" w:rsidRPr="00A739A8" w:rsidRDefault="00A739A8" w:rsidP="00A739A8">
      <w:pPr>
        <w:ind w:firstLine="720"/>
        <w:jc w:val="right"/>
        <w:rPr>
          <w:rFonts w:ascii="Arial Narrow" w:hAnsi="Arial Narrow"/>
          <w:color w:val="000000"/>
          <w:sz w:val="20"/>
          <w:szCs w:val="20"/>
        </w:rPr>
      </w:pPr>
    </w:p>
    <w:p w:rsidR="00A739A8" w:rsidRPr="00A739A8" w:rsidRDefault="00A739A8" w:rsidP="00A739A8">
      <w:pPr>
        <w:ind w:firstLine="720"/>
        <w:jc w:val="right"/>
        <w:rPr>
          <w:rFonts w:ascii="Arial Narrow" w:hAnsi="Arial Narrow"/>
          <w:color w:val="000000"/>
          <w:sz w:val="20"/>
          <w:szCs w:val="20"/>
        </w:rPr>
      </w:pPr>
      <w:r>
        <w:rPr>
          <w:rFonts w:ascii="Arial Narrow" w:hAnsi="Arial Narrow"/>
          <w:color w:val="000000"/>
          <w:sz w:val="20"/>
          <w:szCs w:val="20"/>
        </w:rPr>
        <w:t>Приложение</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к Решению</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Полигусовского поселкового Совета депутатов</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от 30.07.2024 г. № 196</w:t>
      </w:r>
    </w:p>
    <w:p w:rsidR="00A739A8" w:rsidRPr="00A739A8" w:rsidRDefault="00A739A8" w:rsidP="00A739A8">
      <w:pPr>
        <w:ind w:firstLine="720"/>
        <w:jc w:val="right"/>
        <w:rPr>
          <w:rFonts w:ascii="Arial Narrow" w:hAnsi="Arial Narrow"/>
          <w:color w:val="000000"/>
          <w:sz w:val="20"/>
          <w:szCs w:val="20"/>
        </w:rPr>
      </w:pP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Утверждено</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Решением</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Полигусовского поселкового Совета депутатов</w:t>
      </w:r>
    </w:p>
    <w:p w:rsidR="00A739A8" w:rsidRPr="00A739A8" w:rsidRDefault="00A739A8" w:rsidP="00A739A8">
      <w:pPr>
        <w:ind w:firstLine="720"/>
        <w:jc w:val="right"/>
        <w:rPr>
          <w:rFonts w:ascii="Arial Narrow" w:hAnsi="Arial Narrow"/>
          <w:color w:val="000000"/>
          <w:sz w:val="20"/>
          <w:szCs w:val="20"/>
        </w:rPr>
      </w:pPr>
      <w:r w:rsidRPr="00A739A8">
        <w:rPr>
          <w:rFonts w:ascii="Arial Narrow" w:hAnsi="Arial Narrow"/>
          <w:color w:val="000000"/>
          <w:sz w:val="20"/>
          <w:szCs w:val="20"/>
        </w:rPr>
        <w:t>от 30.07.2024 г. № 196</w:t>
      </w:r>
    </w:p>
    <w:p w:rsidR="00A739A8" w:rsidRPr="00A739A8" w:rsidRDefault="00A739A8" w:rsidP="00A739A8">
      <w:pPr>
        <w:ind w:firstLine="720"/>
        <w:jc w:val="right"/>
        <w:rPr>
          <w:rFonts w:ascii="Arial Narrow" w:hAnsi="Arial Narrow"/>
          <w:color w:val="000000"/>
          <w:sz w:val="20"/>
          <w:szCs w:val="20"/>
        </w:rPr>
      </w:pPr>
    </w:p>
    <w:p w:rsidR="00A739A8" w:rsidRPr="00A739A8" w:rsidRDefault="00A739A8" w:rsidP="00A739A8">
      <w:pPr>
        <w:pStyle w:val="10"/>
        <w:keepNext w:val="0"/>
        <w:widowControl w:val="0"/>
        <w:tabs>
          <w:tab w:val="num" w:pos="0"/>
        </w:tabs>
        <w:suppressAutoHyphens/>
        <w:autoSpaceDE w:val="0"/>
        <w:spacing w:before="0" w:after="0"/>
        <w:jc w:val="center"/>
        <w:rPr>
          <w:rFonts w:ascii="Arial Narrow" w:hAnsi="Arial Narrow"/>
          <w:sz w:val="20"/>
          <w:szCs w:val="20"/>
        </w:rPr>
      </w:pPr>
      <w:r w:rsidRPr="00A739A8">
        <w:rPr>
          <w:rFonts w:ascii="Arial Narrow" w:hAnsi="Arial Narrow"/>
          <w:sz w:val="20"/>
          <w:szCs w:val="20"/>
        </w:rPr>
        <w:t>Положение</w:t>
      </w:r>
      <w:r w:rsidRPr="00A739A8">
        <w:rPr>
          <w:rFonts w:ascii="Arial Narrow" w:hAnsi="Arial Narrow"/>
          <w:sz w:val="20"/>
          <w:szCs w:val="20"/>
        </w:rPr>
        <w:br/>
      </w:r>
      <w:r w:rsidRPr="00A739A8">
        <w:rPr>
          <w:rFonts w:ascii="Arial Narrow" w:hAnsi="Arial Narrow"/>
          <w:color w:val="000000"/>
          <w:sz w:val="20"/>
          <w:szCs w:val="20"/>
        </w:rPr>
        <w:t>о муниципально</w:t>
      </w:r>
      <w:r>
        <w:rPr>
          <w:rFonts w:ascii="Arial Narrow" w:hAnsi="Arial Narrow"/>
          <w:color w:val="000000"/>
          <w:sz w:val="20"/>
          <w:szCs w:val="20"/>
        </w:rPr>
        <w:t>м лесном контроле на территории</w:t>
      </w:r>
      <w:r w:rsidRPr="00A739A8">
        <w:rPr>
          <w:rFonts w:ascii="Arial Narrow" w:hAnsi="Arial Narrow"/>
          <w:color w:val="000000"/>
          <w:sz w:val="20"/>
          <w:szCs w:val="20"/>
        </w:rPr>
        <w:t xml:space="preserve"> поселка Полигус Эвенкийского муниципального района Красноярского края</w:t>
      </w:r>
    </w:p>
    <w:p w:rsidR="00A739A8" w:rsidRPr="00A739A8" w:rsidRDefault="00A739A8" w:rsidP="00A739A8">
      <w:pPr>
        <w:jc w:val="center"/>
        <w:rPr>
          <w:rFonts w:ascii="Arial Narrow" w:hAnsi="Arial Narrow"/>
          <w:sz w:val="20"/>
          <w:szCs w:val="20"/>
        </w:rPr>
      </w:pPr>
    </w:p>
    <w:p w:rsidR="00A739A8" w:rsidRPr="00A739A8" w:rsidRDefault="00A739A8" w:rsidP="00A739A8">
      <w:pPr>
        <w:jc w:val="center"/>
        <w:rPr>
          <w:rFonts w:ascii="Arial Narrow" w:hAnsi="Arial Narrow"/>
          <w:sz w:val="20"/>
          <w:szCs w:val="20"/>
        </w:rPr>
      </w:pPr>
      <w:r w:rsidRPr="00A739A8">
        <w:rPr>
          <w:rStyle w:val="pt-a0"/>
          <w:rFonts w:ascii="Arial Narrow" w:hAnsi="Arial Narrow"/>
          <w:b/>
          <w:sz w:val="20"/>
          <w:szCs w:val="20"/>
        </w:rPr>
        <w:t>1. Общие положения</w:t>
      </w:r>
    </w:p>
    <w:p w:rsidR="00A739A8" w:rsidRPr="00A739A8" w:rsidRDefault="00A739A8" w:rsidP="00A739A8">
      <w:pPr>
        <w:pStyle w:val="pt-a-000014"/>
        <w:spacing w:before="0" w:after="0" w:line="240" w:lineRule="auto"/>
        <w:ind w:firstLine="709"/>
        <w:rPr>
          <w:rFonts w:ascii="Arial Narrow" w:hAnsi="Arial Narrow" w:cs="Arial"/>
          <w:sz w:val="20"/>
          <w:szCs w:val="20"/>
        </w:rPr>
      </w:pPr>
    </w:p>
    <w:p w:rsidR="00A739A8" w:rsidRPr="00A739A8" w:rsidRDefault="00A739A8" w:rsidP="00A739A8">
      <w:pPr>
        <w:pStyle w:val="pt-000002"/>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1.</w:t>
      </w:r>
      <w:r>
        <w:rPr>
          <w:rStyle w:val="pt-000003"/>
          <w:rFonts w:ascii="Arial Narrow" w:hAnsi="Arial Narrow" w:cs="Arial"/>
          <w:sz w:val="20"/>
          <w:szCs w:val="20"/>
        </w:rPr>
        <w:tab/>
      </w:r>
      <w:r w:rsidRPr="00A739A8">
        <w:rPr>
          <w:rStyle w:val="pt-a0-000004"/>
          <w:rFonts w:ascii="Arial Narrow" w:hAnsi="Arial Narrow" w:cs="Arial"/>
          <w:sz w:val="20"/>
          <w:szCs w:val="20"/>
        </w:rPr>
        <w:t xml:space="preserve">Настоящее Положение устанавливает порядок организации и осуществления муниципального лесного контроля </w:t>
      </w:r>
      <w:r>
        <w:rPr>
          <w:rStyle w:val="pt-a0-000004"/>
          <w:rFonts w:ascii="Arial Narrow" w:hAnsi="Arial Narrow" w:cs="Arial"/>
          <w:color w:val="000000"/>
          <w:sz w:val="20"/>
          <w:szCs w:val="20"/>
        </w:rPr>
        <w:t xml:space="preserve">на территории </w:t>
      </w:r>
      <w:r w:rsidRPr="00A739A8">
        <w:rPr>
          <w:rStyle w:val="pt-a0-000004"/>
          <w:rFonts w:ascii="Arial Narrow" w:hAnsi="Arial Narrow" w:cs="Arial"/>
          <w:color w:val="000000"/>
          <w:sz w:val="20"/>
          <w:szCs w:val="20"/>
        </w:rPr>
        <w:t>поселка Полигус Эвенкийского муниципального района Красноярского края (далее — п. Полигус)</w:t>
      </w:r>
      <w:r w:rsidRPr="00A739A8">
        <w:rPr>
          <w:rStyle w:val="pt-a0-000004"/>
          <w:rFonts w:ascii="Arial Narrow" w:hAnsi="Arial Narrow" w:cs="Arial"/>
          <w:sz w:val="20"/>
          <w:szCs w:val="20"/>
        </w:rPr>
        <w:t>.</w:t>
      </w:r>
    </w:p>
    <w:p w:rsidR="00A739A8" w:rsidRPr="00A739A8" w:rsidRDefault="00A739A8" w:rsidP="00A739A8">
      <w:pPr>
        <w:pStyle w:val="pt-000002"/>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2.</w:t>
      </w:r>
      <w:r>
        <w:rPr>
          <w:rStyle w:val="pt-000003"/>
          <w:rFonts w:ascii="Arial Narrow" w:hAnsi="Arial Narrow" w:cs="Arial"/>
          <w:sz w:val="20"/>
          <w:szCs w:val="20"/>
        </w:rPr>
        <w:tab/>
      </w:r>
      <w:r w:rsidRPr="00A739A8">
        <w:rPr>
          <w:rStyle w:val="pt-a0-000004"/>
          <w:rFonts w:ascii="Arial Narrow" w:hAnsi="Arial Narrow" w:cs="Arial"/>
          <w:sz w:val="20"/>
          <w:szCs w:val="20"/>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A739A8" w:rsidRPr="00A739A8" w:rsidRDefault="00A739A8" w:rsidP="00A739A8">
      <w:pPr>
        <w:pStyle w:val="pt-000002"/>
        <w:spacing w:before="0" w:after="0" w:line="240" w:lineRule="auto"/>
        <w:jc w:val="both"/>
        <w:rPr>
          <w:rStyle w:val="pt-000003"/>
          <w:rFonts w:ascii="Arial Narrow" w:hAnsi="Arial Narrow" w:cs="Arial"/>
          <w:sz w:val="20"/>
          <w:szCs w:val="20"/>
        </w:rPr>
      </w:pPr>
      <w:r>
        <w:rPr>
          <w:rStyle w:val="pt-000003"/>
          <w:rFonts w:ascii="Arial Narrow" w:hAnsi="Arial Narrow" w:cs="Arial"/>
          <w:sz w:val="20"/>
          <w:szCs w:val="20"/>
        </w:rPr>
        <w:tab/>
      </w:r>
      <w:r w:rsidRPr="00A739A8">
        <w:rPr>
          <w:rStyle w:val="pt-000003"/>
          <w:rFonts w:ascii="Arial Narrow" w:hAnsi="Arial Narrow" w:cs="Arial"/>
          <w:sz w:val="20"/>
          <w:szCs w:val="20"/>
        </w:rPr>
        <w:t xml:space="preserve">Перечень обязательных требований, проверка которых осуществляется при проведении муниципального лесного контроля, размещается на официальном сайте </w:t>
      </w:r>
      <w:r w:rsidRPr="00A739A8">
        <w:rPr>
          <w:rStyle w:val="pt-a0-000004"/>
          <w:rFonts w:ascii="Arial Narrow" w:hAnsi="Arial Narrow" w:cs="Arial"/>
          <w:color w:val="000000"/>
          <w:sz w:val="20"/>
          <w:szCs w:val="20"/>
        </w:rPr>
        <w:t>п. Полигус</w:t>
      </w:r>
      <w:r w:rsidRPr="00A739A8">
        <w:rPr>
          <w:rStyle w:val="pt-000003"/>
          <w:rFonts w:ascii="Arial Narrow" w:hAnsi="Arial Narrow" w:cs="Arial"/>
          <w:sz w:val="20"/>
          <w:szCs w:val="20"/>
        </w:rPr>
        <w:t>.</w:t>
      </w:r>
    </w:p>
    <w:p w:rsidR="00A739A8" w:rsidRPr="00A739A8" w:rsidRDefault="00A739A8" w:rsidP="00A739A8">
      <w:pPr>
        <w:pStyle w:val="pt-000002"/>
        <w:spacing w:before="0" w:after="0" w:line="240" w:lineRule="auto"/>
        <w:jc w:val="both"/>
        <w:rPr>
          <w:rFonts w:ascii="Arial Narrow" w:hAnsi="Arial Narrow" w:cs="Arial"/>
          <w:sz w:val="20"/>
          <w:szCs w:val="20"/>
        </w:rPr>
      </w:pPr>
      <w:r>
        <w:rPr>
          <w:rStyle w:val="pt-000003"/>
          <w:rFonts w:ascii="Arial Narrow" w:hAnsi="Arial Narrow" w:cs="Arial"/>
          <w:sz w:val="20"/>
          <w:szCs w:val="20"/>
        </w:rPr>
        <w:t>3.</w:t>
      </w:r>
      <w:r>
        <w:rPr>
          <w:rStyle w:val="pt-000003"/>
          <w:rFonts w:ascii="Arial Narrow" w:hAnsi="Arial Narrow" w:cs="Arial"/>
          <w:sz w:val="20"/>
          <w:szCs w:val="20"/>
        </w:rPr>
        <w:tab/>
      </w:r>
      <w:r w:rsidRPr="00A739A8">
        <w:rPr>
          <w:rStyle w:val="pt-000003"/>
          <w:rFonts w:ascii="Arial Narrow" w:hAnsi="Arial Narrow" w:cs="Arial"/>
          <w:sz w:val="20"/>
          <w:szCs w:val="20"/>
        </w:rPr>
        <w:t>Контрольным органом, уполномоченными на осуществление муниципального</w:t>
      </w:r>
      <w:r w:rsidRPr="00A739A8">
        <w:rPr>
          <w:rStyle w:val="pt-a0-000004"/>
          <w:rFonts w:ascii="Arial Narrow" w:hAnsi="Arial Narrow" w:cs="Arial"/>
          <w:sz w:val="20"/>
          <w:szCs w:val="20"/>
        </w:rPr>
        <w:t xml:space="preserve"> лесного контроля в границах п. Полигус, является Администрация п. Полигус (далее – орган муниципального контроля). </w:t>
      </w:r>
    </w:p>
    <w:p w:rsidR="00A739A8" w:rsidRPr="00A739A8" w:rsidRDefault="00A739A8" w:rsidP="00A739A8">
      <w:pPr>
        <w:pStyle w:val="pt-000002"/>
        <w:spacing w:before="0" w:after="0" w:line="240" w:lineRule="auto"/>
        <w:jc w:val="both"/>
        <w:rPr>
          <w:rStyle w:val="pt-a0-000004"/>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A739A8">
        <w:rPr>
          <w:rFonts w:ascii="Arial Narrow" w:hAnsi="Arial Narrow" w:cs="Arial"/>
          <w:sz w:val="20"/>
          <w:szCs w:val="20"/>
        </w:rPr>
        <w:t xml:space="preserve">Должностными лицами, уполномоченными на осуществление от имени Администрации </w:t>
      </w:r>
      <w:r w:rsidRPr="00A739A8">
        <w:rPr>
          <w:rFonts w:ascii="Arial Narrow" w:hAnsi="Arial Narrow" w:cs="Arial"/>
          <w:color w:val="000000"/>
          <w:sz w:val="20"/>
          <w:szCs w:val="20"/>
        </w:rPr>
        <w:t>муниципального лесного контроля,</w:t>
      </w:r>
      <w:r w:rsidRPr="00A739A8">
        <w:rPr>
          <w:rFonts w:ascii="Arial Narrow" w:hAnsi="Arial Narrow" w:cs="Arial"/>
          <w:sz w:val="20"/>
          <w:szCs w:val="20"/>
        </w:rPr>
        <w:t xml:space="preserve"> являются должностные лица Администрации п. Полигус (далее –</w:t>
      </w:r>
      <w:bookmarkStart w:id="20" w:name="Bookmark2"/>
      <w:r w:rsidRPr="00A739A8">
        <w:rPr>
          <w:rFonts w:ascii="Arial Narrow" w:hAnsi="Arial Narrow" w:cs="Arial"/>
          <w:sz w:val="20"/>
          <w:szCs w:val="20"/>
        </w:rPr>
        <w:t xml:space="preserve"> должностные лица).</w:t>
      </w:r>
      <w:r w:rsidRPr="00A739A8">
        <w:rPr>
          <w:rStyle w:val="pt-a0-000004"/>
          <w:rFonts w:ascii="Arial Narrow" w:hAnsi="Arial Narrow" w:cs="Arial"/>
          <w:sz w:val="20"/>
          <w:szCs w:val="20"/>
        </w:rPr>
        <w:t xml:space="preserve"> </w:t>
      </w:r>
      <w:bookmarkEnd w:id="20"/>
    </w:p>
    <w:p w:rsidR="00A739A8" w:rsidRPr="00A739A8" w:rsidRDefault="00A739A8" w:rsidP="00A739A8">
      <w:pPr>
        <w:pStyle w:val="pt-000002"/>
        <w:spacing w:before="0" w:after="0" w:line="240" w:lineRule="auto"/>
        <w:jc w:val="both"/>
        <w:rPr>
          <w:rStyle w:val="pt-000003"/>
          <w:rFonts w:ascii="Arial Narrow" w:hAnsi="Arial Narrow" w:cs="Arial"/>
          <w:sz w:val="20"/>
          <w:szCs w:val="20"/>
        </w:rPr>
      </w:pPr>
      <w:r w:rsidRPr="00A739A8">
        <w:rPr>
          <w:rStyle w:val="pt-a0-000004"/>
          <w:rFonts w:ascii="Arial Narrow" w:hAnsi="Arial Narrow" w:cs="Arial"/>
          <w:sz w:val="20"/>
          <w:szCs w:val="20"/>
        </w:rPr>
        <w:t>Контролируемыми лицами являются как организации, так и граждане, осуществляющие деятельность в сфере лесного хозяйства.</w:t>
      </w:r>
    </w:p>
    <w:p w:rsidR="00A739A8" w:rsidRPr="00A739A8" w:rsidRDefault="00A739A8" w:rsidP="00A739A8">
      <w:pPr>
        <w:tabs>
          <w:tab w:val="left" w:pos="709"/>
        </w:tabs>
        <w:jc w:val="both"/>
        <w:rPr>
          <w:rFonts w:ascii="Arial Narrow" w:hAnsi="Arial Narrow"/>
          <w:sz w:val="20"/>
          <w:szCs w:val="20"/>
        </w:rPr>
      </w:pPr>
      <w:r w:rsidRPr="00A739A8">
        <w:rPr>
          <w:rStyle w:val="pt-000003"/>
          <w:rFonts w:ascii="Arial Narrow" w:hAnsi="Arial Narrow"/>
          <w:sz w:val="20"/>
          <w:szCs w:val="20"/>
        </w:rPr>
        <w:t>5.</w:t>
      </w:r>
      <w:r>
        <w:rPr>
          <w:rStyle w:val="pt-000003"/>
          <w:rFonts w:ascii="Arial Narrow" w:hAnsi="Arial Narrow"/>
          <w:sz w:val="20"/>
          <w:szCs w:val="20"/>
        </w:rPr>
        <w:tab/>
      </w:r>
      <w:r w:rsidRPr="00A739A8">
        <w:rPr>
          <w:rFonts w:ascii="Arial Narrow" w:hAnsi="Arial Narrow"/>
          <w:sz w:val="20"/>
          <w:szCs w:val="20"/>
        </w:rPr>
        <w:t>Должностными лицами, уполномоченными на принятие решений о проведении контрольных мероприятий при осуществлении муниципального лесного контроля, являются:</w:t>
      </w:r>
    </w:p>
    <w:p w:rsidR="00A739A8" w:rsidRPr="00A739A8" w:rsidRDefault="00A739A8" w:rsidP="00A739A8">
      <w:pPr>
        <w:widowControl w:val="0"/>
        <w:numPr>
          <w:ilvl w:val="0"/>
          <w:numId w:val="1"/>
        </w:numPr>
        <w:tabs>
          <w:tab w:val="left" w:pos="1082"/>
        </w:tabs>
        <w:suppressAutoHyphens/>
        <w:autoSpaceDE w:val="0"/>
        <w:ind w:left="0" w:firstLine="0"/>
        <w:jc w:val="both"/>
        <w:rPr>
          <w:rStyle w:val="pt-a0-000004"/>
          <w:rFonts w:ascii="Arial Narrow" w:hAnsi="Arial Narrow"/>
          <w:sz w:val="20"/>
          <w:szCs w:val="20"/>
        </w:rPr>
      </w:pPr>
      <w:r w:rsidRPr="00A739A8">
        <w:rPr>
          <w:rFonts w:ascii="Arial Narrow" w:hAnsi="Arial Narrow"/>
          <w:sz w:val="20"/>
          <w:szCs w:val="20"/>
        </w:rPr>
        <w:t xml:space="preserve">Глава </w:t>
      </w:r>
      <w:r w:rsidRPr="00A739A8">
        <w:rPr>
          <w:rStyle w:val="pt-a0-000004"/>
          <w:rFonts w:ascii="Arial Narrow" w:hAnsi="Arial Narrow"/>
          <w:color w:val="000000"/>
          <w:sz w:val="20"/>
          <w:szCs w:val="20"/>
        </w:rPr>
        <w:t>п. Полигус</w:t>
      </w:r>
      <w:r w:rsidRPr="00A739A8">
        <w:rPr>
          <w:rFonts w:ascii="Arial Narrow" w:hAnsi="Arial Narrow"/>
          <w:sz w:val="20"/>
          <w:szCs w:val="20"/>
        </w:rPr>
        <w:t>;</w:t>
      </w:r>
    </w:p>
    <w:p w:rsidR="00A739A8" w:rsidRPr="00A739A8" w:rsidRDefault="00A739A8" w:rsidP="00A739A8">
      <w:pPr>
        <w:jc w:val="both"/>
        <w:rPr>
          <w:rStyle w:val="pt-a0-000004"/>
          <w:rFonts w:ascii="Arial Narrow" w:hAnsi="Arial Narrow"/>
          <w:sz w:val="20"/>
          <w:szCs w:val="20"/>
        </w:rPr>
      </w:pPr>
      <w:r>
        <w:rPr>
          <w:rStyle w:val="pt-a0-000004"/>
          <w:rFonts w:ascii="Arial Narrow" w:hAnsi="Arial Narrow"/>
          <w:sz w:val="20"/>
          <w:szCs w:val="20"/>
        </w:rPr>
        <w:t>6.</w:t>
      </w:r>
      <w:r>
        <w:rPr>
          <w:rStyle w:val="pt-a0-000004"/>
          <w:rFonts w:ascii="Arial Narrow" w:hAnsi="Arial Narrow"/>
          <w:sz w:val="20"/>
          <w:szCs w:val="20"/>
        </w:rPr>
        <w:tab/>
      </w:r>
      <w:r w:rsidRPr="00A739A8">
        <w:rPr>
          <w:rStyle w:val="pt-a0-000004"/>
          <w:rFonts w:ascii="Arial Narrow" w:hAnsi="Arial Narrow"/>
          <w:sz w:val="20"/>
          <w:szCs w:val="20"/>
        </w:rPr>
        <w:t>Объектами муниципального лесного контроля являются (далее – объекты контроля):</w:t>
      </w:r>
    </w:p>
    <w:p w:rsidR="00A739A8" w:rsidRPr="00A739A8" w:rsidRDefault="00A739A8" w:rsidP="00A739A8">
      <w:pPr>
        <w:pStyle w:val="pt-a3"/>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деятельность контролируемых лиц в сфере лесного хозяйства;</w:t>
      </w:r>
    </w:p>
    <w:p w:rsidR="00A739A8" w:rsidRPr="00A739A8" w:rsidRDefault="00A739A8" w:rsidP="00A739A8">
      <w:pPr>
        <w:jc w:val="both"/>
        <w:rPr>
          <w:rStyle w:val="pt-000003"/>
          <w:rFonts w:ascii="Arial Narrow" w:hAnsi="Arial Narrow"/>
          <w:sz w:val="20"/>
          <w:szCs w:val="20"/>
        </w:rPr>
      </w:pPr>
      <w:r w:rsidRPr="00A739A8">
        <w:rPr>
          <w:rStyle w:val="pt-a0-000004"/>
          <w:rFonts w:ascii="Arial Narrow" w:hAnsi="Arial Narrow"/>
          <w:sz w:val="20"/>
          <w:szCs w:val="20"/>
        </w:rPr>
        <w:t>2)</w:t>
      </w:r>
      <w:r w:rsidRPr="00A739A8">
        <w:rPr>
          <w:rStyle w:val="pt-a0-000019"/>
          <w:rFonts w:ascii="Arial Narrow" w:hAnsi="Arial Narrow"/>
          <w:sz w:val="20"/>
          <w:szCs w:val="20"/>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sidRPr="00A739A8">
        <w:rPr>
          <w:rFonts w:ascii="Arial Narrow" w:hAnsi="Arial Narrow"/>
          <w:sz w:val="20"/>
          <w:szCs w:val="20"/>
        </w:rPr>
        <w:t xml:space="preserve">лесных участках, находящихся в муниципальной собственности, </w:t>
      </w:r>
      <w:r w:rsidRPr="00A739A8">
        <w:rPr>
          <w:rStyle w:val="pt-a0-000019"/>
          <w:rFonts w:ascii="Arial Narrow" w:hAnsi="Arial Narrow"/>
          <w:sz w:val="20"/>
          <w:szCs w:val="20"/>
        </w:rPr>
        <w:t>которыми граждане и организации владеют и (или) пользуются и к которым предъявляются обязательные требования (далее – производственные объекты)</w:t>
      </w:r>
      <w:r w:rsidRPr="00A739A8">
        <w:rPr>
          <w:rStyle w:val="pt-a0-000004"/>
          <w:rFonts w:ascii="Arial Narrow" w:hAnsi="Arial Narrow"/>
          <w:sz w:val="20"/>
          <w:szCs w:val="20"/>
        </w:rPr>
        <w:t>.</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7.</w:t>
      </w:r>
      <w:r>
        <w:rPr>
          <w:rStyle w:val="pt-000003"/>
          <w:rFonts w:ascii="Arial Narrow" w:hAnsi="Arial Narrow" w:cs="Arial"/>
          <w:sz w:val="20"/>
          <w:szCs w:val="20"/>
        </w:rPr>
        <w:tab/>
      </w:r>
      <w:r w:rsidRPr="00A739A8">
        <w:rPr>
          <w:rStyle w:val="pt-a0-000004"/>
          <w:rFonts w:ascii="Arial Narrow" w:hAnsi="Arial Narrow" w:cs="Arial"/>
          <w:sz w:val="20"/>
          <w:szCs w:val="20"/>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Закона № 248-ФЗ, не позднее двух дней со дня поступления таких сведений.</w:t>
      </w:r>
    </w:p>
    <w:p w:rsidR="00A739A8" w:rsidRPr="00A739A8" w:rsidRDefault="00A739A8" w:rsidP="00A739A8">
      <w:pPr>
        <w:pStyle w:val="pt-consplusnormal-000012"/>
        <w:spacing w:before="0" w:after="0" w:line="240" w:lineRule="auto"/>
        <w:jc w:val="both"/>
        <w:rPr>
          <w:rFonts w:ascii="Arial Narrow" w:hAnsi="Arial Narrow" w:cs="Arial"/>
          <w:sz w:val="20"/>
          <w:szCs w:val="20"/>
        </w:rPr>
      </w:pPr>
      <w:r w:rsidRPr="00A739A8">
        <w:rPr>
          <w:rStyle w:val="pt-a0-000004"/>
          <w:rFonts w:ascii="Arial Narrow" w:hAnsi="Arial Narrow" w:cs="Arial"/>
          <w:sz w:val="20"/>
          <w:szCs w:val="20"/>
        </w:rPr>
        <w:t xml:space="preserve">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w:t>
      </w:r>
      <w:r w:rsidRPr="00A739A8">
        <w:rPr>
          <w:rStyle w:val="pt-a0-000004"/>
          <w:rFonts w:ascii="Arial Narrow" w:hAnsi="Arial Narrow" w:cs="Arial"/>
          <w:sz w:val="20"/>
          <w:szCs w:val="20"/>
        </w:rPr>
        <w:lastRenderedPageBreak/>
        <w:t>межведомственного взаимодействия, а также общедоступную информацию, в том числе сведения, содержащиеся в государственном лесном реестре.</w:t>
      </w:r>
    </w:p>
    <w:p w:rsidR="00A739A8" w:rsidRPr="00A739A8" w:rsidRDefault="00A739A8" w:rsidP="00A739A8">
      <w:pPr>
        <w:pStyle w:val="pt-a-000021"/>
        <w:spacing w:before="0" w:after="0" w:line="240" w:lineRule="auto"/>
        <w:ind w:firstLine="709"/>
        <w:jc w:val="both"/>
        <w:rPr>
          <w:rFonts w:ascii="Arial Narrow" w:hAnsi="Arial Narrow" w:cs="Arial"/>
          <w:sz w:val="20"/>
          <w:szCs w:val="20"/>
        </w:rPr>
      </w:pPr>
    </w:p>
    <w:p w:rsidR="00A739A8" w:rsidRPr="00A739A8" w:rsidRDefault="00A739A8" w:rsidP="00A739A8">
      <w:pPr>
        <w:pStyle w:val="pt-a-000021"/>
        <w:spacing w:before="0" w:after="0" w:line="240" w:lineRule="auto"/>
        <w:jc w:val="center"/>
        <w:rPr>
          <w:rFonts w:ascii="Arial Narrow" w:hAnsi="Arial Narrow" w:cs="Arial"/>
          <w:sz w:val="20"/>
          <w:szCs w:val="20"/>
        </w:rPr>
      </w:pPr>
      <w:r w:rsidRPr="00A739A8">
        <w:rPr>
          <w:rStyle w:val="pt-a0"/>
          <w:rFonts w:ascii="Arial Narrow" w:hAnsi="Arial Narrow" w:cs="Arial"/>
          <w:b/>
          <w:sz w:val="20"/>
          <w:szCs w:val="20"/>
        </w:rPr>
        <w:t xml:space="preserve">2. Управление рисками причинения вреда (ущерба) </w:t>
      </w:r>
      <w:r w:rsidRPr="00A739A8">
        <w:rPr>
          <w:rStyle w:val="pt-a0-000022"/>
          <w:rFonts w:ascii="Arial" w:hAnsi="Arial" w:cs="Arial"/>
          <w:b/>
          <w:sz w:val="20"/>
          <w:szCs w:val="20"/>
        </w:rPr>
        <w:t>‎</w:t>
      </w:r>
      <w:r w:rsidRPr="00A739A8">
        <w:rPr>
          <w:rStyle w:val="pt-a0"/>
          <w:rFonts w:ascii="Arial Narrow" w:hAnsi="Arial Narrow" w:cs="Arial"/>
          <w:b/>
          <w:sz w:val="20"/>
          <w:szCs w:val="20"/>
        </w:rPr>
        <w:t xml:space="preserve">охраняемым законом ценностям при осуществлении </w:t>
      </w:r>
      <w:r w:rsidRPr="00A739A8">
        <w:rPr>
          <w:rStyle w:val="pt-a0-000022"/>
          <w:rFonts w:ascii="Arial" w:hAnsi="Arial" w:cs="Arial"/>
          <w:b/>
          <w:sz w:val="20"/>
          <w:szCs w:val="20"/>
        </w:rPr>
        <w:t>‎</w:t>
      </w:r>
      <w:r w:rsidRPr="00A739A8">
        <w:rPr>
          <w:rStyle w:val="pt-a0"/>
          <w:rFonts w:ascii="Arial Narrow" w:hAnsi="Arial Narrow" w:cs="Arial"/>
          <w:b/>
          <w:sz w:val="20"/>
          <w:szCs w:val="20"/>
        </w:rPr>
        <w:t>муниципального лесного контроля</w:t>
      </w:r>
    </w:p>
    <w:p w:rsidR="00A739A8" w:rsidRPr="00A739A8" w:rsidRDefault="00A739A8" w:rsidP="00A739A8">
      <w:pPr>
        <w:pStyle w:val="pt-a-000021"/>
        <w:spacing w:before="0" w:after="0" w:line="240" w:lineRule="auto"/>
        <w:ind w:firstLine="709"/>
        <w:jc w:val="center"/>
        <w:rPr>
          <w:rFonts w:ascii="Arial Narrow" w:hAnsi="Arial Narrow" w:cs="Arial"/>
          <w:sz w:val="20"/>
          <w:szCs w:val="20"/>
        </w:rPr>
      </w:pPr>
    </w:p>
    <w:p w:rsidR="00A739A8" w:rsidRPr="00A739A8" w:rsidRDefault="00A739A8" w:rsidP="00A739A8">
      <w:pPr>
        <w:tabs>
          <w:tab w:val="left" w:pos="0"/>
          <w:tab w:val="left" w:pos="709"/>
        </w:tabs>
        <w:jc w:val="both"/>
        <w:rPr>
          <w:rFonts w:ascii="Arial Narrow" w:hAnsi="Arial Narrow"/>
          <w:sz w:val="20"/>
          <w:szCs w:val="20"/>
        </w:rPr>
      </w:pPr>
      <w:r w:rsidRPr="00A739A8">
        <w:rPr>
          <w:rStyle w:val="pt-000003"/>
          <w:rFonts w:ascii="Arial Narrow" w:hAnsi="Arial Narrow"/>
          <w:sz w:val="20"/>
          <w:szCs w:val="20"/>
        </w:rPr>
        <w:t>1.</w:t>
      </w:r>
      <w:r>
        <w:rPr>
          <w:rStyle w:val="pt-000003"/>
          <w:rFonts w:ascii="Arial Narrow" w:hAnsi="Arial Narrow"/>
          <w:sz w:val="20"/>
          <w:szCs w:val="20"/>
        </w:rPr>
        <w:tab/>
      </w:r>
      <w:r w:rsidRPr="00A739A8">
        <w:rPr>
          <w:rFonts w:ascii="Arial Narrow" w:hAnsi="Arial Narrow"/>
          <w:sz w:val="20"/>
          <w:szCs w:val="20"/>
        </w:rPr>
        <w:t xml:space="preserve">В соответствии с частью 7 статьи 22 Закона № 248-ФЗ </w:t>
      </w:r>
      <w:r w:rsidRPr="00A739A8">
        <w:rPr>
          <w:rFonts w:ascii="Arial Narrow" w:hAnsi="Arial Narrow"/>
          <w:sz w:val="20"/>
          <w:szCs w:val="20"/>
        </w:rPr>
        <w:noBreakHyphen/>
        <w:t xml:space="preserve">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43" w:anchor="dst100664" w:history="1">
        <w:r w:rsidRPr="00A739A8">
          <w:rPr>
            <w:rStyle w:val="af2"/>
            <w:rFonts w:ascii="Arial Narrow" w:hAnsi="Arial Narrow"/>
            <w:color w:val="auto"/>
            <w:sz w:val="20"/>
            <w:szCs w:val="20"/>
            <w:u w:val="none"/>
            <w:shd w:val="clear" w:color="auto" w:fill="FFFFFF"/>
          </w:rPr>
          <w:t>статьями 61</w:t>
        </w:r>
      </w:hyperlink>
      <w:r w:rsidRPr="00A739A8">
        <w:rPr>
          <w:rFonts w:ascii="Arial Narrow" w:hAnsi="Arial Narrow"/>
          <w:sz w:val="20"/>
          <w:szCs w:val="20"/>
        </w:rPr>
        <w:t> и </w:t>
      </w:r>
      <w:hyperlink r:id="rId44" w:anchor="dst100728" w:history="1">
        <w:r w:rsidRPr="00A739A8">
          <w:rPr>
            <w:rStyle w:val="af2"/>
            <w:rFonts w:ascii="Arial Narrow" w:hAnsi="Arial Narrow"/>
            <w:color w:val="auto"/>
            <w:sz w:val="20"/>
            <w:szCs w:val="20"/>
            <w:u w:val="none"/>
            <w:shd w:val="clear" w:color="auto" w:fill="FFFFFF"/>
          </w:rPr>
          <w:t>66</w:t>
        </w:r>
      </w:hyperlink>
      <w:r w:rsidRPr="00A739A8">
        <w:rPr>
          <w:rFonts w:ascii="Arial Narrow" w:hAnsi="Arial Narrow"/>
          <w:sz w:val="20"/>
          <w:szCs w:val="20"/>
        </w:rPr>
        <w:t xml:space="preserve"> Закона № 248-ФЗ . </w:t>
      </w:r>
    </w:p>
    <w:p w:rsidR="00A739A8" w:rsidRPr="00A739A8" w:rsidRDefault="00A739A8" w:rsidP="00A739A8">
      <w:pPr>
        <w:tabs>
          <w:tab w:val="left" w:pos="0"/>
          <w:tab w:val="left" w:pos="1189"/>
        </w:tabs>
        <w:ind w:firstLine="851"/>
        <w:jc w:val="both"/>
        <w:rPr>
          <w:rFonts w:ascii="Arial Narrow" w:hAnsi="Arial Narrow"/>
          <w:sz w:val="20"/>
          <w:szCs w:val="20"/>
        </w:rPr>
      </w:pPr>
    </w:p>
    <w:p w:rsidR="00A739A8" w:rsidRPr="00A739A8" w:rsidRDefault="00A739A8" w:rsidP="00A739A8">
      <w:pPr>
        <w:pStyle w:val="pt-a-000021"/>
        <w:spacing w:before="0" w:after="0" w:line="240" w:lineRule="auto"/>
        <w:jc w:val="center"/>
        <w:rPr>
          <w:rFonts w:ascii="Arial Narrow" w:hAnsi="Arial Narrow" w:cs="Arial"/>
          <w:sz w:val="20"/>
          <w:szCs w:val="20"/>
        </w:rPr>
      </w:pPr>
      <w:r w:rsidRPr="00A739A8">
        <w:rPr>
          <w:rStyle w:val="pt-a0"/>
          <w:rFonts w:ascii="Arial Narrow" w:hAnsi="Arial Narrow" w:cs="Arial"/>
          <w:b/>
          <w:sz w:val="20"/>
          <w:szCs w:val="20"/>
        </w:rPr>
        <w:t xml:space="preserve">3. Профилактика рисков причинения вреда (ущерба) </w:t>
      </w:r>
      <w:r w:rsidRPr="00A739A8">
        <w:rPr>
          <w:rStyle w:val="pt-a0-000022"/>
          <w:rFonts w:ascii="Arial" w:hAnsi="Arial" w:cs="Arial"/>
          <w:b/>
          <w:sz w:val="20"/>
          <w:szCs w:val="20"/>
        </w:rPr>
        <w:t>‎</w:t>
      </w:r>
      <w:r w:rsidRPr="00A739A8">
        <w:rPr>
          <w:rStyle w:val="pt-a0"/>
          <w:rFonts w:ascii="Arial Narrow" w:hAnsi="Arial Narrow" w:cs="Arial"/>
          <w:b/>
          <w:sz w:val="20"/>
          <w:szCs w:val="20"/>
        </w:rPr>
        <w:t>охраняемым законом ценностям</w:t>
      </w:r>
    </w:p>
    <w:p w:rsidR="00A739A8" w:rsidRPr="00A739A8" w:rsidRDefault="00A739A8" w:rsidP="00A739A8">
      <w:pPr>
        <w:pStyle w:val="pt-a-000021"/>
        <w:spacing w:before="0" w:after="0" w:line="240" w:lineRule="auto"/>
        <w:ind w:firstLine="709"/>
        <w:jc w:val="center"/>
        <w:rPr>
          <w:rFonts w:ascii="Arial Narrow" w:hAnsi="Arial Narrow" w:cs="Arial"/>
          <w:sz w:val="20"/>
          <w:szCs w:val="20"/>
        </w:rPr>
      </w:pPr>
    </w:p>
    <w:p w:rsidR="00A739A8" w:rsidRPr="00A739A8" w:rsidRDefault="00A739A8" w:rsidP="00A739A8">
      <w:pPr>
        <w:pStyle w:val="pt-000002"/>
        <w:spacing w:before="0" w:after="0" w:line="240" w:lineRule="auto"/>
        <w:jc w:val="both"/>
        <w:rPr>
          <w:rStyle w:val="pt-000006"/>
          <w:rFonts w:ascii="Arial Narrow" w:hAnsi="Arial Narrow" w:cs="Arial"/>
          <w:sz w:val="20"/>
          <w:szCs w:val="20"/>
        </w:rPr>
      </w:pPr>
      <w:r w:rsidRPr="00A739A8">
        <w:rPr>
          <w:rStyle w:val="pt-000003"/>
          <w:rFonts w:ascii="Arial Narrow" w:hAnsi="Arial Narrow" w:cs="Arial"/>
          <w:sz w:val="20"/>
          <w:szCs w:val="20"/>
        </w:rPr>
        <w:t>1.</w:t>
      </w:r>
      <w:r>
        <w:rPr>
          <w:rStyle w:val="pt-000003"/>
          <w:rFonts w:ascii="Arial Narrow" w:hAnsi="Arial Narrow" w:cs="Arial"/>
          <w:sz w:val="20"/>
          <w:szCs w:val="20"/>
        </w:rPr>
        <w:tab/>
      </w:r>
      <w:r w:rsidRPr="00A739A8">
        <w:rPr>
          <w:rStyle w:val="pt-a0-000004"/>
          <w:rFonts w:ascii="Arial Narrow" w:hAnsi="Arial Narrow" w:cs="Arial"/>
          <w:sz w:val="20"/>
          <w:szCs w:val="20"/>
        </w:rPr>
        <w:t>При осуществлении муниципального лесного контроля могут проводиться следующие виды профилактических мероприятий:</w:t>
      </w:r>
    </w:p>
    <w:p w:rsidR="00A739A8" w:rsidRPr="00A739A8" w:rsidRDefault="00A739A8" w:rsidP="00A739A8">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1) </w:t>
      </w:r>
      <w:r w:rsidRPr="00A739A8">
        <w:rPr>
          <w:rStyle w:val="pt-a0-000004"/>
          <w:rFonts w:ascii="Arial Narrow" w:hAnsi="Arial Narrow" w:cs="Arial"/>
          <w:sz w:val="20"/>
          <w:szCs w:val="20"/>
        </w:rPr>
        <w:t>информирование;</w:t>
      </w:r>
    </w:p>
    <w:p w:rsidR="00A739A8" w:rsidRPr="00A739A8" w:rsidRDefault="00A739A8" w:rsidP="00A739A8">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2) </w:t>
      </w:r>
      <w:r w:rsidRPr="00A739A8">
        <w:rPr>
          <w:rStyle w:val="pt-a0-000004"/>
          <w:rFonts w:ascii="Arial Narrow" w:hAnsi="Arial Narrow" w:cs="Arial"/>
          <w:sz w:val="20"/>
          <w:szCs w:val="20"/>
        </w:rPr>
        <w:t>обобщение правоприменительной практики;</w:t>
      </w:r>
    </w:p>
    <w:p w:rsidR="00A739A8" w:rsidRPr="00A739A8" w:rsidRDefault="00A739A8" w:rsidP="00A739A8">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3) </w:t>
      </w:r>
      <w:r w:rsidRPr="00A739A8">
        <w:rPr>
          <w:rStyle w:val="pt-a0-000004"/>
          <w:rFonts w:ascii="Arial Narrow" w:hAnsi="Arial Narrow" w:cs="Arial"/>
          <w:sz w:val="20"/>
          <w:szCs w:val="20"/>
        </w:rPr>
        <w:t>объявление предостережения;</w:t>
      </w:r>
    </w:p>
    <w:p w:rsidR="00A739A8" w:rsidRPr="00A739A8" w:rsidRDefault="00A739A8" w:rsidP="00A739A8">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4) </w:t>
      </w:r>
      <w:r w:rsidRPr="00A739A8">
        <w:rPr>
          <w:rStyle w:val="pt-a0-000004"/>
          <w:rFonts w:ascii="Arial Narrow" w:hAnsi="Arial Narrow" w:cs="Arial"/>
          <w:sz w:val="20"/>
          <w:szCs w:val="20"/>
        </w:rPr>
        <w:t>консультирование;</w:t>
      </w:r>
    </w:p>
    <w:p w:rsidR="00A739A8" w:rsidRPr="00A739A8" w:rsidRDefault="00A739A8" w:rsidP="00A739A8">
      <w:pPr>
        <w:pStyle w:val="pt-000005"/>
        <w:spacing w:before="0" w:after="0" w:line="240" w:lineRule="auto"/>
        <w:jc w:val="both"/>
        <w:rPr>
          <w:rStyle w:val="pt-a0-000004"/>
          <w:rFonts w:ascii="Arial Narrow" w:hAnsi="Arial Narrow" w:cs="Arial"/>
          <w:sz w:val="20"/>
          <w:szCs w:val="20"/>
        </w:rPr>
      </w:pPr>
      <w:r w:rsidRPr="00A739A8">
        <w:rPr>
          <w:rStyle w:val="pt-000006"/>
          <w:rFonts w:ascii="Arial Narrow" w:hAnsi="Arial Narrow" w:cs="Arial"/>
          <w:sz w:val="20"/>
          <w:szCs w:val="20"/>
        </w:rPr>
        <w:t xml:space="preserve">5) </w:t>
      </w:r>
      <w:r w:rsidRPr="00A739A8">
        <w:rPr>
          <w:rStyle w:val="pt-a0-000004"/>
          <w:rFonts w:ascii="Arial Narrow" w:hAnsi="Arial Narrow" w:cs="Arial"/>
          <w:sz w:val="20"/>
          <w:szCs w:val="20"/>
        </w:rPr>
        <w:t>профилактический визит;</w:t>
      </w:r>
    </w:p>
    <w:p w:rsidR="00A739A8" w:rsidRPr="00A739A8" w:rsidRDefault="00A739A8" w:rsidP="00A739A8">
      <w:pPr>
        <w:pStyle w:val="pt-000005"/>
        <w:spacing w:before="0" w:after="0" w:line="240" w:lineRule="auto"/>
        <w:jc w:val="both"/>
        <w:rPr>
          <w:rStyle w:val="pt-000003"/>
          <w:rFonts w:ascii="Arial Narrow" w:hAnsi="Arial Narrow" w:cs="Arial"/>
          <w:sz w:val="20"/>
          <w:szCs w:val="20"/>
        </w:rPr>
      </w:pPr>
      <w:r w:rsidRPr="00A739A8">
        <w:rPr>
          <w:rStyle w:val="pt-a0-000004"/>
          <w:rFonts w:ascii="Arial Narrow" w:hAnsi="Arial Narrow" w:cs="Arial"/>
          <w:sz w:val="20"/>
          <w:szCs w:val="20"/>
        </w:rPr>
        <w:t>6) самообследование.</w:t>
      </w:r>
    </w:p>
    <w:p w:rsidR="00A739A8" w:rsidRPr="00A739A8" w:rsidRDefault="00A739A8" w:rsidP="00A739A8">
      <w:pPr>
        <w:pStyle w:val="pt-000002"/>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2.</w:t>
      </w:r>
      <w:r>
        <w:rPr>
          <w:rStyle w:val="pt-000003"/>
          <w:rFonts w:ascii="Arial Narrow" w:hAnsi="Arial Narrow" w:cs="Arial"/>
          <w:sz w:val="20"/>
          <w:szCs w:val="20"/>
        </w:rPr>
        <w:tab/>
      </w:r>
      <w:r w:rsidRPr="00A739A8">
        <w:rPr>
          <w:rStyle w:val="pt-a0-000004"/>
          <w:rFonts w:ascii="Arial Narrow" w:hAnsi="Arial Narrow" w:cs="Arial"/>
          <w:sz w:val="20"/>
          <w:szCs w:val="20"/>
        </w:rPr>
        <w:t xml:space="preserve">Информирование осуществляется посредством размещения соответствующих сведений на официальном сайте муниципального образования «поселок Полигус» в сети «Интернет» </w:t>
      </w:r>
      <w:r w:rsidRPr="00A739A8">
        <w:rPr>
          <w:rStyle w:val="af2"/>
          <w:rFonts w:ascii="Arial Narrow" w:hAnsi="Arial Narrow" w:cs="Arial"/>
          <w:color w:val="000000"/>
          <w:sz w:val="20"/>
          <w:szCs w:val="20"/>
          <w:u w:val="none"/>
        </w:rPr>
        <w:t>(https://chemdalsk-r04.gosweb.gosuslugi.ru)</w:t>
      </w:r>
      <w:r w:rsidRPr="00A739A8">
        <w:rPr>
          <w:rStyle w:val="pt-a0-000004"/>
          <w:rFonts w:ascii="Arial Narrow" w:hAnsi="Arial Narrow" w:cs="Arial"/>
          <w:sz w:val="20"/>
          <w:szCs w:val="20"/>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A739A8">
        <w:rPr>
          <w:rFonts w:ascii="Arial Narrow" w:hAnsi="Arial Narrow" w:cs="Arial"/>
          <w:sz w:val="20"/>
          <w:szCs w:val="20"/>
        </w:rPr>
        <w:t xml:space="preserve">с учетом требований статьи 46 Закона № 248-ФЗ </w:t>
      </w:r>
      <w:r w:rsidRPr="00A739A8">
        <w:rPr>
          <w:rStyle w:val="pt-a0-000004"/>
          <w:rFonts w:ascii="Arial Narrow" w:hAnsi="Arial Narrow" w:cs="Arial"/>
          <w:sz w:val="20"/>
          <w:szCs w:val="20"/>
        </w:rPr>
        <w:t>.</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3.</w:t>
      </w:r>
      <w:r>
        <w:rPr>
          <w:rStyle w:val="pt-000003"/>
          <w:rFonts w:ascii="Arial Narrow" w:hAnsi="Arial Narrow" w:cs="Arial"/>
          <w:sz w:val="20"/>
          <w:szCs w:val="20"/>
        </w:rPr>
        <w:tab/>
      </w:r>
      <w:r w:rsidRPr="00A739A8">
        <w:rPr>
          <w:rStyle w:val="pt-a0-000004"/>
          <w:rFonts w:ascii="Arial Narrow" w:hAnsi="Arial Narrow" w:cs="Arial"/>
          <w:sz w:val="20"/>
          <w:szCs w:val="20"/>
        </w:rPr>
        <w:t xml:space="preserve">Администрация </w:t>
      </w:r>
      <w:r w:rsidRPr="00A739A8">
        <w:rPr>
          <w:rStyle w:val="pt-a0-000004"/>
          <w:rFonts w:ascii="Arial Narrow" w:hAnsi="Arial Narrow" w:cs="Arial"/>
          <w:color w:val="000000"/>
          <w:sz w:val="20"/>
          <w:szCs w:val="20"/>
        </w:rPr>
        <w:t xml:space="preserve">п. Полигус </w:t>
      </w:r>
      <w:r w:rsidRPr="00A739A8">
        <w:rPr>
          <w:rStyle w:val="pt-a0-000004"/>
          <w:rFonts w:ascii="Arial Narrow" w:hAnsi="Arial Narrow" w:cs="Arial"/>
          <w:sz w:val="20"/>
          <w:szCs w:val="20"/>
        </w:rPr>
        <w:t xml:space="preserve">осуществляет обобщение правоприменительной практики </w:t>
      </w:r>
      <w:r w:rsidRPr="00A739A8">
        <w:rPr>
          <w:rStyle w:val="pt-a0-000004"/>
          <w:rFonts w:ascii="Arial" w:hAnsi="Arial" w:cs="Arial"/>
          <w:sz w:val="20"/>
          <w:szCs w:val="20"/>
        </w:rPr>
        <w:t>‎</w:t>
      </w:r>
      <w:r w:rsidRPr="00A739A8">
        <w:rPr>
          <w:rStyle w:val="pt-a0-000004"/>
          <w:rFonts w:ascii="Arial Narrow" w:hAnsi="Arial Narrow" w:cs="Arial Narrow"/>
          <w:sz w:val="20"/>
          <w:szCs w:val="20"/>
        </w:rPr>
        <w:t>и</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проведения</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муниципального</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контроля</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один</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раз</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в</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год</w:t>
      </w:r>
      <w:r w:rsidRPr="00A739A8">
        <w:rPr>
          <w:rStyle w:val="pt-a0-000004"/>
          <w:rFonts w:ascii="Arial Narrow" w:hAnsi="Arial Narrow" w:cs="Arial"/>
          <w:sz w:val="20"/>
          <w:szCs w:val="20"/>
        </w:rPr>
        <w:t>.</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3.1.</w:t>
      </w:r>
      <w:r>
        <w:rPr>
          <w:rStyle w:val="pt-a0-000004"/>
          <w:rFonts w:ascii="Arial Narrow" w:hAnsi="Arial Narrow" w:cs="Arial"/>
          <w:sz w:val="20"/>
          <w:szCs w:val="20"/>
        </w:rPr>
        <w:tab/>
      </w:r>
      <w:r w:rsidRPr="00A739A8">
        <w:rPr>
          <w:rStyle w:val="pt-a0-000004"/>
          <w:rFonts w:ascii="Arial Narrow" w:hAnsi="Arial Narrow" w:cs="Arial"/>
          <w:sz w:val="20"/>
          <w:szCs w:val="20"/>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A739A8">
        <w:rPr>
          <w:rStyle w:val="pt-a0-000004"/>
          <w:rFonts w:ascii="Arial" w:hAnsi="Arial" w:cs="Arial"/>
          <w:sz w:val="20"/>
          <w:szCs w:val="20"/>
        </w:rPr>
        <w:t>‎</w:t>
      </w:r>
      <w:r w:rsidRPr="00A739A8">
        <w:rPr>
          <w:rStyle w:val="pt-a0-000004"/>
          <w:rFonts w:ascii="Arial Narrow" w:hAnsi="Arial Narrow" w:cs="Arial Narrow"/>
          <w:sz w:val="20"/>
          <w:szCs w:val="20"/>
        </w:rPr>
        <w:t>о</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правоприменительной</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практике</w:t>
      </w:r>
      <w:r w:rsidRPr="00A739A8">
        <w:rPr>
          <w:rStyle w:val="pt-a0-000004"/>
          <w:rFonts w:ascii="Arial Narrow" w:hAnsi="Arial Narrow" w:cs="Arial"/>
          <w:sz w:val="20"/>
          <w:szCs w:val="20"/>
        </w:rPr>
        <w:t>).</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3.2.</w:t>
      </w:r>
      <w:r>
        <w:rPr>
          <w:rStyle w:val="pt-a0-000004"/>
          <w:rFonts w:ascii="Arial Narrow" w:hAnsi="Arial Narrow" w:cs="Arial"/>
          <w:sz w:val="20"/>
          <w:szCs w:val="20"/>
        </w:rPr>
        <w:tab/>
      </w:r>
      <w:r w:rsidRPr="00A739A8">
        <w:rPr>
          <w:rStyle w:val="pt-a0-000004"/>
          <w:rFonts w:ascii="Arial Narrow" w:hAnsi="Arial Narrow" w:cs="Arial"/>
          <w:sz w:val="20"/>
          <w:szCs w:val="20"/>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A739A8" w:rsidRPr="00A739A8" w:rsidRDefault="00A739A8" w:rsidP="00A739A8">
      <w:pPr>
        <w:pStyle w:val="pt-000017"/>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3.3.</w:t>
      </w:r>
      <w:r>
        <w:rPr>
          <w:rStyle w:val="pt-a0-000004"/>
          <w:rFonts w:ascii="Arial Narrow" w:hAnsi="Arial Narrow" w:cs="Arial"/>
          <w:sz w:val="20"/>
          <w:szCs w:val="20"/>
        </w:rPr>
        <w:tab/>
      </w:r>
      <w:r w:rsidRPr="00A739A8">
        <w:rPr>
          <w:rStyle w:val="pt-a0-000004"/>
          <w:rFonts w:ascii="Arial Narrow" w:hAnsi="Arial Narrow" w:cs="Arial"/>
          <w:sz w:val="20"/>
          <w:szCs w:val="20"/>
        </w:rPr>
        <w:t xml:space="preserve">Доклад о правоприменительной практике утверждается Главой п. Полигус и размещается на официальном сайте п. Полигус в информационно – телекоммуникационной сети «Интернет» не позднее </w:t>
      </w:r>
      <w:r w:rsidRPr="00A739A8">
        <w:rPr>
          <w:rStyle w:val="pt-a0-000004"/>
          <w:rFonts w:ascii="Arial" w:hAnsi="Arial" w:cs="Arial"/>
          <w:sz w:val="20"/>
          <w:szCs w:val="20"/>
        </w:rPr>
        <w:t>‎</w:t>
      </w:r>
      <w:r w:rsidRPr="00A739A8">
        <w:rPr>
          <w:rStyle w:val="pt-a0-000004"/>
          <w:rFonts w:ascii="Arial Narrow" w:hAnsi="Arial Narrow" w:cs="Arial"/>
          <w:sz w:val="20"/>
          <w:szCs w:val="20"/>
        </w:rPr>
        <w:t xml:space="preserve">15 </w:t>
      </w:r>
      <w:r w:rsidRPr="00A739A8">
        <w:rPr>
          <w:rStyle w:val="pt-a0-000004"/>
          <w:rFonts w:ascii="Arial Narrow" w:hAnsi="Arial Narrow" w:cs="Arial Narrow"/>
          <w:sz w:val="20"/>
          <w:szCs w:val="20"/>
        </w:rPr>
        <w:t>марта</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года</w:t>
      </w:r>
      <w:r w:rsidRPr="00A739A8">
        <w:rPr>
          <w:rStyle w:val="pt-a0-000004"/>
          <w:rFonts w:ascii="Arial Narrow" w:hAnsi="Arial Narrow" w:cs="Arial"/>
          <w:sz w:val="20"/>
          <w:szCs w:val="20"/>
        </w:rPr>
        <w:t xml:space="preserve">, </w:t>
      </w:r>
      <w:r w:rsidRPr="00A739A8">
        <w:rPr>
          <w:rStyle w:val="pt-a0-000004"/>
          <w:rFonts w:ascii="Arial Narrow" w:hAnsi="Arial Narrow" w:cs="Arial Narrow"/>
          <w:sz w:val="20"/>
          <w:szCs w:val="20"/>
        </w:rPr>
        <w:t>следующего</w:t>
      </w:r>
      <w:r w:rsidRPr="00A739A8">
        <w:rPr>
          <w:rStyle w:val="pt-a0-000004"/>
          <w:rFonts w:ascii="Arial Narrow" w:hAnsi="Arial Narrow" w:cs="Arial"/>
          <w:sz w:val="20"/>
          <w:szCs w:val="20"/>
        </w:rPr>
        <w:t xml:space="preserve"> за отчетным.</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4.</w:t>
      </w:r>
      <w:r>
        <w:rPr>
          <w:rStyle w:val="pt-000003"/>
          <w:rFonts w:ascii="Arial Narrow" w:hAnsi="Arial Narrow" w:cs="Arial"/>
          <w:sz w:val="20"/>
          <w:szCs w:val="20"/>
        </w:rPr>
        <w:tab/>
      </w:r>
      <w:r w:rsidRPr="00A739A8">
        <w:rPr>
          <w:rStyle w:val="pt-a0-000004"/>
          <w:rFonts w:ascii="Arial Narrow" w:hAnsi="Arial Narrow" w:cs="Arial"/>
          <w:sz w:val="20"/>
          <w:szCs w:val="20"/>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w:t>
      </w:r>
      <w:r w:rsidRPr="00A739A8">
        <w:rPr>
          <w:rStyle w:val="pt-a0-000004"/>
          <w:rFonts w:ascii="Arial Narrow" w:hAnsi="Arial Narrow" w:cs="Arial"/>
          <w:color w:val="000000"/>
          <w:sz w:val="20"/>
          <w:szCs w:val="20"/>
        </w:rPr>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A739A8">
        <w:rPr>
          <w:rStyle w:val="pt-a0-000004"/>
          <w:rFonts w:ascii="Arial Narrow" w:hAnsi="Arial Narrow" w:cs="Arial"/>
          <w:sz w:val="20"/>
          <w:szCs w:val="20"/>
        </w:rPr>
        <w:t>.</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4.1.</w:t>
      </w:r>
      <w:r>
        <w:rPr>
          <w:rStyle w:val="pt-a0-000004"/>
          <w:rFonts w:ascii="Arial Narrow" w:hAnsi="Arial Narrow" w:cs="Arial"/>
          <w:sz w:val="20"/>
          <w:szCs w:val="20"/>
        </w:rPr>
        <w:tab/>
      </w:r>
      <w:r w:rsidRPr="00A739A8">
        <w:rPr>
          <w:rStyle w:val="pt-a0-000004"/>
          <w:rFonts w:ascii="Arial Narrow" w:hAnsi="Arial Narrow" w:cs="Arial"/>
          <w:sz w:val="20"/>
          <w:szCs w:val="20"/>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A739A8" w:rsidRPr="00A739A8" w:rsidRDefault="00A739A8" w:rsidP="00A739A8">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4.2.</w:t>
      </w:r>
      <w:r>
        <w:rPr>
          <w:rStyle w:val="pt-a0-000004"/>
          <w:rFonts w:ascii="Arial Narrow" w:hAnsi="Arial Narrow" w:cs="Arial"/>
          <w:sz w:val="20"/>
          <w:szCs w:val="20"/>
        </w:rPr>
        <w:tab/>
      </w:r>
      <w:r w:rsidRPr="00A739A8">
        <w:rPr>
          <w:rStyle w:val="pt-a0-000004"/>
          <w:rFonts w:ascii="Arial Narrow" w:hAnsi="Arial Narrow" w:cs="Arial"/>
          <w:sz w:val="20"/>
          <w:szCs w:val="20"/>
        </w:rPr>
        <w:t>Учет предостережений осуществляется органом муниципального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A739A8" w:rsidRPr="00A739A8" w:rsidRDefault="00A739A8" w:rsidP="00A739A8">
      <w:pPr>
        <w:pStyle w:val="pt-000002"/>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4.3.</w:t>
      </w:r>
      <w:r>
        <w:rPr>
          <w:rStyle w:val="pt-000003"/>
          <w:rFonts w:ascii="Arial Narrow" w:hAnsi="Arial Narrow" w:cs="Arial"/>
          <w:sz w:val="20"/>
          <w:szCs w:val="20"/>
        </w:rPr>
        <w:tab/>
      </w:r>
      <w:r w:rsidRPr="00A739A8">
        <w:rPr>
          <w:rStyle w:val="pt-a0-000004"/>
          <w:rFonts w:ascii="Arial Narrow" w:hAnsi="Arial Narrow" w:cs="Arial"/>
          <w:sz w:val="20"/>
          <w:szCs w:val="20"/>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наименование уполномоченного органа, в который направляется возражение;</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3) идентификационный номер налогоплательщика - юридического лица, индивидуального предпринимателя, гражданина;</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4) дату и номер предостережения;</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5) доводы, на основании которых контролируемое лицо не согласно с объявленным предостережением;</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6) дату получения предостережения контролируемым лицом;</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 xml:space="preserve">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w:t>
      </w:r>
      <w:r w:rsidRPr="00A739A8">
        <w:rPr>
          <w:rStyle w:val="pt-a0-000004"/>
          <w:rFonts w:ascii="Arial Narrow" w:hAnsi="Arial Narrow" w:cs="Arial"/>
          <w:sz w:val="20"/>
          <w:szCs w:val="20"/>
        </w:rPr>
        <w:lastRenderedPageBreak/>
        <w:t>либо их заверенных копий;</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8) личную подпись и дату.</w:t>
      </w:r>
    </w:p>
    <w:p w:rsidR="00A739A8" w:rsidRPr="00A739A8" w:rsidRDefault="00A739A8" w:rsidP="00A739A8">
      <w:pPr>
        <w:pStyle w:val="pt-consplusnormal-000012"/>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4.4.</w:t>
      </w:r>
      <w:r>
        <w:rPr>
          <w:rStyle w:val="pt-a0-000004"/>
          <w:rFonts w:ascii="Arial Narrow" w:hAnsi="Arial Narrow" w:cs="Arial"/>
          <w:sz w:val="20"/>
          <w:szCs w:val="20"/>
        </w:rPr>
        <w:tab/>
      </w:r>
      <w:r w:rsidRPr="00A739A8">
        <w:rPr>
          <w:rStyle w:val="pt-a0-000004"/>
          <w:rFonts w:ascii="Arial Narrow" w:hAnsi="Arial Narrow" w:cs="Arial"/>
          <w:sz w:val="20"/>
          <w:szCs w:val="20"/>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739A8" w:rsidRPr="00A739A8" w:rsidRDefault="00A739A8" w:rsidP="00A739A8">
      <w:pPr>
        <w:pStyle w:val="pt-000002"/>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4.5.</w:t>
      </w:r>
      <w:r>
        <w:rPr>
          <w:rStyle w:val="pt-000003"/>
          <w:rFonts w:ascii="Arial Narrow" w:hAnsi="Arial Narrow" w:cs="Arial"/>
          <w:sz w:val="20"/>
          <w:szCs w:val="20"/>
        </w:rPr>
        <w:tab/>
      </w:r>
      <w:r w:rsidRPr="00A739A8">
        <w:rPr>
          <w:rStyle w:val="pt-a0-000004"/>
          <w:rFonts w:ascii="Arial Narrow" w:hAnsi="Arial Narrow" w:cs="Arial"/>
          <w:sz w:val="20"/>
          <w:szCs w:val="20"/>
        </w:rPr>
        <w:t>Органы муниципального контроля в течение 30 календарных дней со дня регистрации возражения:</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при необходимости запрашивают документы и материалы в других государственных органах, органах местного самоуправления и у иных лиц;</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4) направляют письменный ответ по существу поставленных в возражении вопросов.</w:t>
      </w:r>
    </w:p>
    <w:p w:rsidR="00A739A8" w:rsidRPr="00A739A8" w:rsidRDefault="00A739A8" w:rsidP="00A739A8">
      <w:pPr>
        <w:pStyle w:val="pt-a-000015"/>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4.6.</w:t>
      </w:r>
      <w:r>
        <w:rPr>
          <w:rStyle w:val="pt-a0-000004"/>
          <w:rFonts w:ascii="Arial Narrow" w:hAnsi="Arial Narrow" w:cs="Arial"/>
          <w:sz w:val="20"/>
          <w:szCs w:val="20"/>
        </w:rPr>
        <w:tab/>
      </w:r>
      <w:r w:rsidRPr="00A739A8">
        <w:rPr>
          <w:rStyle w:val="pt-a0-000004"/>
          <w:rFonts w:ascii="Arial Narrow" w:hAnsi="Arial Narrow" w:cs="Arial"/>
          <w:sz w:val="20"/>
          <w:szCs w:val="20"/>
        </w:rPr>
        <w:t>Повторно направленные возражения по тем же основаниям не рассматриваются органом муниципального контроля.</w:t>
      </w:r>
    </w:p>
    <w:p w:rsidR="00A739A8" w:rsidRPr="00A739A8" w:rsidRDefault="00A739A8" w:rsidP="00A739A8">
      <w:pPr>
        <w:pStyle w:val="pt-000002"/>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4.7.</w:t>
      </w:r>
      <w:r>
        <w:rPr>
          <w:rStyle w:val="pt-000003"/>
          <w:rFonts w:ascii="Arial Narrow" w:hAnsi="Arial Narrow" w:cs="Arial"/>
          <w:sz w:val="20"/>
          <w:szCs w:val="20"/>
        </w:rPr>
        <w:tab/>
      </w:r>
      <w:r w:rsidRPr="00A739A8">
        <w:rPr>
          <w:rStyle w:val="pt-a0-000004"/>
          <w:rFonts w:ascii="Arial Narrow" w:hAnsi="Arial Narrow" w:cs="Arial"/>
          <w:sz w:val="20"/>
          <w:szCs w:val="20"/>
        </w:rPr>
        <w:t>По результатам рассмотрения возражения орган муниципального контроля принимает одно из следующих решений:</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удовлетворяет возражение в форме отмены объявленного предостережения;</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отказывает в удовлетворении возражения.</w:t>
      </w:r>
    </w:p>
    <w:p w:rsidR="00A739A8" w:rsidRPr="00A739A8" w:rsidRDefault="00A739A8" w:rsidP="00A739A8">
      <w:pPr>
        <w:pStyle w:val="pt-a-000015"/>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4.8.</w:t>
      </w:r>
      <w:r>
        <w:rPr>
          <w:rStyle w:val="pt-a0-000004"/>
          <w:rFonts w:ascii="Arial Narrow" w:hAnsi="Arial Narrow" w:cs="Arial"/>
          <w:sz w:val="20"/>
          <w:szCs w:val="20"/>
        </w:rPr>
        <w:tab/>
      </w:r>
      <w:r w:rsidRPr="00A739A8">
        <w:rPr>
          <w:rStyle w:val="pt-a0-000004"/>
          <w:rFonts w:ascii="Arial Narrow" w:hAnsi="Arial Narrow" w:cs="Arial"/>
          <w:sz w:val="20"/>
          <w:szCs w:val="20"/>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739A8" w:rsidRPr="00A739A8" w:rsidRDefault="00A739A8" w:rsidP="00A739A8">
      <w:pPr>
        <w:pStyle w:val="pt-000002"/>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5.</w:t>
      </w:r>
      <w:r>
        <w:rPr>
          <w:rStyle w:val="pt-000003"/>
          <w:rFonts w:ascii="Arial Narrow" w:hAnsi="Arial Narrow" w:cs="Arial"/>
          <w:sz w:val="20"/>
          <w:szCs w:val="20"/>
        </w:rPr>
        <w:tab/>
      </w:r>
      <w:r w:rsidRPr="00A739A8">
        <w:rPr>
          <w:rStyle w:val="pt-a0-000004"/>
          <w:rFonts w:ascii="Arial Narrow" w:hAnsi="Arial Narrow" w:cs="Arial"/>
          <w:sz w:val="20"/>
          <w:szCs w:val="20"/>
        </w:rPr>
        <w:t>Консультирование осуществляется по обращениям контролируемых лиц и их представителей.</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5.1.</w:t>
      </w:r>
      <w:r>
        <w:rPr>
          <w:rStyle w:val="pt-a0-000004"/>
          <w:rFonts w:ascii="Arial Narrow" w:hAnsi="Arial Narrow" w:cs="Arial"/>
          <w:sz w:val="20"/>
          <w:szCs w:val="20"/>
        </w:rPr>
        <w:tab/>
      </w:r>
      <w:r w:rsidRPr="00A739A8">
        <w:rPr>
          <w:rStyle w:val="pt-a0-000004"/>
          <w:rFonts w:ascii="Arial Narrow" w:hAnsi="Arial Narrow" w:cs="Arial"/>
          <w:sz w:val="20"/>
          <w:szCs w:val="20"/>
        </w:rPr>
        <w:t>В ходе консультирования даются разъяснения по вопросам, связанным с организацией и осуществлением муниципального лесного контроля.</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5.2.</w:t>
      </w:r>
      <w:r>
        <w:rPr>
          <w:rStyle w:val="pt-a0-000004"/>
          <w:rFonts w:ascii="Arial Narrow" w:hAnsi="Arial Narrow" w:cs="Arial"/>
          <w:sz w:val="20"/>
          <w:szCs w:val="20"/>
        </w:rPr>
        <w:tab/>
      </w:r>
      <w:r w:rsidRPr="00A739A8">
        <w:rPr>
          <w:rStyle w:val="pt-a0-000004"/>
          <w:rFonts w:ascii="Arial Narrow" w:hAnsi="Arial Narrow" w:cs="Arial"/>
          <w:sz w:val="20"/>
          <w:szCs w:val="20"/>
        </w:rPr>
        <w:t>Консультирование осуществляется без взимания платы.</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5.3.</w:t>
      </w:r>
      <w:r>
        <w:rPr>
          <w:rStyle w:val="pt-a0-000004"/>
          <w:rFonts w:ascii="Arial Narrow" w:hAnsi="Arial Narrow" w:cs="Arial"/>
          <w:sz w:val="20"/>
          <w:szCs w:val="20"/>
        </w:rPr>
        <w:tab/>
      </w:r>
      <w:r w:rsidRPr="00A739A8">
        <w:rPr>
          <w:rStyle w:val="pt-a0-000004"/>
          <w:rFonts w:ascii="Arial Narrow" w:hAnsi="Arial Narrow" w:cs="Arial"/>
          <w:sz w:val="20"/>
          <w:szCs w:val="20"/>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5.4.</w:t>
      </w:r>
      <w:r>
        <w:rPr>
          <w:rStyle w:val="pt-a0-000004"/>
          <w:rFonts w:ascii="Arial Narrow" w:hAnsi="Arial Narrow" w:cs="Arial"/>
          <w:sz w:val="20"/>
          <w:szCs w:val="20"/>
        </w:rPr>
        <w:tab/>
      </w:r>
      <w:r w:rsidRPr="00A739A8">
        <w:rPr>
          <w:rStyle w:val="pt-a0-000004"/>
          <w:rFonts w:ascii="Arial Narrow" w:hAnsi="Arial Narrow" w:cs="Arial"/>
          <w:sz w:val="20"/>
          <w:szCs w:val="20"/>
        </w:rPr>
        <w:t>Консультирование осуществляется по следующим вопросам:</w:t>
      </w:r>
    </w:p>
    <w:p w:rsidR="00A739A8" w:rsidRPr="00A739A8" w:rsidRDefault="00A739A8" w:rsidP="006F40F2">
      <w:pPr>
        <w:pStyle w:val="pt-consplusnormal-000012"/>
        <w:numPr>
          <w:ilvl w:val="0"/>
          <w:numId w:val="27"/>
        </w:numPr>
        <w:tabs>
          <w:tab w:val="clear" w:pos="720"/>
          <w:tab w:val="num" w:pos="0"/>
          <w:tab w:val="left" w:pos="709"/>
          <w:tab w:val="left" w:pos="993"/>
        </w:tabs>
        <w:spacing w:before="0" w:after="0" w:line="240" w:lineRule="auto"/>
        <w:ind w:left="0" w:firstLine="0"/>
        <w:jc w:val="both"/>
        <w:rPr>
          <w:rStyle w:val="pt-a0-000004"/>
          <w:rFonts w:ascii="Arial Narrow" w:hAnsi="Arial Narrow" w:cs="Arial"/>
          <w:sz w:val="20"/>
          <w:szCs w:val="20"/>
        </w:rPr>
      </w:pPr>
      <w:r w:rsidRPr="00A739A8">
        <w:rPr>
          <w:rStyle w:val="pt-a0-000004"/>
          <w:rFonts w:ascii="Arial Narrow" w:hAnsi="Arial Narrow" w:cs="Arial"/>
          <w:sz w:val="20"/>
          <w:szCs w:val="20"/>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A739A8" w:rsidRPr="00A739A8" w:rsidRDefault="00A739A8" w:rsidP="00A739A8">
      <w:pPr>
        <w:pStyle w:val="pt-consplusnormal-000012"/>
        <w:tabs>
          <w:tab w:val="left" w:pos="851"/>
          <w:tab w:val="left" w:pos="993"/>
        </w:tabs>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разъяснение положений нормативных правовых актов, регламентирующих порядок осуществления муниципального лесного контроля;</w:t>
      </w:r>
    </w:p>
    <w:p w:rsidR="00A739A8" w:rsidRPr="00A739A8" w:rsidRDefault="00A739A8" w:rsidP="00A739A8">
      <w:pPr>
        <w:pStyle w:val="pt-consplusnormal-000012"/>
        <w:tabs>
          <w:tab w:val="left" w:pos="709"/>
          <w:tab w:val="left" w:pos="851"/>
          <w:tab w:val="left" w:pos="1134"/>
        </w:tabs>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3) порядок обжалования решений уполномоченных органов, действий (бездействия) должностных лиц органа муниципального контроля.</w:t>
      </w:r>
    </w:p>
    <w:p w:rsidR="00A739A8" w:rsidRPr="00A739A8" w:rsidRDefault="00A739A8" w:rsidP="00A739A8">
      <w:pPr>
        <w:pStyle w:val="pt-consplusnormal-000012"/>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5.5.</w:t>
      </w:r>
      <w:r>
        <w:rPr>
          <w:rStyle w:val="pt-a0-000004"/>
          <w:rFonts w:ascii="Arial Narrow" w:hAnsi="Arial Narrow" w:cs="Arial"/>
          <w:sz w:val="20"/>
          <w:szCs w:val="20"/>
        </w:rPr>
        <w:tab/>
      </w:r>
      <w:r w:rsidRPr="00A739A8">
        <w:rPr>
          <w:rStyle w:val="pt-a0-000004"/>
          <w:rFonts w:ascii="Arial Narrow" w:hAnsi="Arial Narrow" w:cs="Arial"/>
          <w:sz w:val="20"/>
          <w:szCs w:val="20"/>
        </w:rPr>
        <w:t xml:space="preserve">По однотипным обращениям контролируемых лиц и их представителей по указанным вопросам, консультирование осуществляется </w:t>
      </w:r>
      <w:r w:rsidRPr="00A739A8">
        <w:rPr>
          <w:rStyle w:val="pt-a0-000019"/>
          <w:rFonts w:ascii="Arial Narrow" w:hAnsi="Arial Narrow" w:cs="Arial"/>
          <w:sz w:val="20"/>
          <w:szCs w:val="20"/>
        </w:rPr>
        <w:t>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уполномоченного органа</w:t>
      </w:r>
      <w:r w:rsidRPr="00A739A8">
        <w:rPr>
          <w:rStyle w:val="pt-a0-000004"/>
          <w:rFonts w:ascii="Arial Narrow" w:hAnsi="Arial Narrow" w:cs="Arial"/>
          <w:sz w:val="20"/>
          <w:szCs w:val="20"/>
        </w:rPr>
        <w:t>.</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5.6.</w:t>
      </w:r>
      <w:r>
        <w:rPr>
          <w:rStyle w:val="pt-a0-000004"/>
          <w:rFonts w:ascii="Arial Narrow" w:hAnsi="Arial Narrow" w:cs="Arial"/>
          <w:sz w:val="20"/>
          <w:szCs w:val="20"/>
        </w:rPr>
        <w:tab/>
      </w:r>
      <w:r w:rsidRPr="00A739A8">
        <w:rPr>
          <w:rStyle w:val="pt-a0-000004"/>
          <w:rFonts w:ascii="Arial Narrow" w:hAnsi="Arial Narrow" w:cs="Arial"/>
          <w:sz w:val="20"/>
          <w:szCs w:val="2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5.7.</w:t>
      </w:r>
      <w:r>
        <w:rPr>
          <w:rStyle w:val="pt-a0-000004"/>
          <w:rFonts w:ascii="Arial Narrow" w:hAnsi="Arial Narrow" w:cs="Arial"/>
          <w:sz w:val="20"/>
          <w:szCs w:val="20"/>
        </w:rPr>
        <w:tab/>
      </w:r>
      <w:r w:rsidRPr="00A739A8">
        <w:rPr>
          <w:rStyle w:val="pt-a0-000004"/>
          <w:rFonts w:ascii="Arial Narrow" w:hAnsi="Arial Narrow" w:cs="Arial"/>
          <w:sz w:val="20"/>
          <w:szCs w:val="20"/>
        </w:rPr>
        <w:t>Время консультирования при личном обращении составляет 10 минут.</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Консультирование контролируемых лиц при личном обращении осуществляется в специальных помещениях, оборудованных средствами аудио</w:t>
      </w:r>
      <w:r>
        <w:rPr>
          <w:rStyle w:val="pt-a0-000004"/>
          <w:rFonts w:ascii="Arial Narrow" w:hAnsi="Arial Narrow" w:cs="Arial"/>
          <w:sz w:val="20"/>
          <w:szCs w:val="20"/>
        </w:rPr>
        <w:t xml:space="preserve"> </w:t>
      </w:r>
      <w:r w:rsidRPr="00A739A8">
        <w:rPr>
          <w:rStyle w:val="pt-a0-000004"/>
          <w:rFonts w:ascii="Arial Narrow" w:hAnsi="Arial Narrow" w:cs="Arial"/>
          <w:sz w:val="20"/>
          <w:szCs w:val="20"/>
        </w:rPr>
        <w:t>- и (или) видеозаписи, о применении которых контролируемое лицо уведомляется до начала консультирования.</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5.8.</w:t>
      </w:r>
      <w:r>
        <w:rPr>
          <w:rStyle w:val="pt-a0-000004"/>
          <w:rFonts w:ascii="Arial Narrow" w:hAnsi="Arial Narrow" w:cs="Arial"/>
          <w:sz w:val="20"/>
          <w:szCs w:val="20"/>
        </w:rPr>
        <w:tab/>
      </w:r>
      <w:r w:rsidRPr="00A739A8">
        <w:rPr>
          <w:rStyle w:val="pt-a0-000004"/>
          <w:rFonts w:ascii="Arial Narrow" w:hAnsi="Arial Narrow" w:cs="Arial"/>
          <w:sz w:val="20"/>
          <w:szCs w:val="20"/>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5.9.</w:t>
      </w:r>
      <w:r>
        <w:rPr>
          <w:rStyle w:val="pt-a0-000004"/>
          <w:rFonts w:ascii="Arial Narrow" w:hAnsi="Arial Narrow" w:cs="Arial"/>
          <w:sz w:val="20"/>
          <w:szCs w:val="20"/>
        </w:rPr>
        <w:tab/>
      </w:r>
      <w:r w:rsidRPr="00A739A8">
        <w:rPr>
          <w:rStyle w:val="pt-a0-000004"/>
          <w:rFonts w:ascii="Arial Narrow" w:hAnsi="Arial Narrow" w:cs="Arial"/>
          <w:sz w:val="20"/>
          <w:szCs w:val="20"/>
        </w:rPr>
        <w:t>Срок ожидания в очереди при личном обращении контролируемых лиц не должен превышать 15 минут.</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5.10.</w:t>
      </w:r>
      <w:r>
        <w:rPr>
          <w:rStyle w:val="pt-a0-000004"/>
          <w:rFonts w:ascii="Arial Narrow" w:hAnsi="Arial Narrow" w:cs="Arial"/>
          <w:sz w:val="20"/>
          <w:szCs w:val="20"/>
        </w:rPr>
        <w:tab/>
      </w:r>
      <w:r w:rsidRPr="00A739A8">
        <w:rPr>
          <w:rStyle w:val="pt-a0-000004"/>
          <w:rFonts w:ascii="Arial Narrow" w:hAnsi="Arial Narrow" w:cs="Arial"/>
          <w:sz w:val="20"/>
          <w:szCs w:val="20"/>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A739A8" w:rsidRPr="00A739A8" w:rsidRDefault="00A739A8"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5.11.</w:t>
      </w:r>
      <w:r>
        <w:rPr>
          <w:rStyle w:val="pt-a0-000004"/>
          <w:rFonts w:ascii="Arial Narrow" w:hAnsi="Arial Narrow" w:cs="Arial"/>
          <w:sz w:val="20"/>
          <w:szCs w:val="20"/>
        </w:rPr>
        <w:tab/>
      </w:r>
      <w:r w:rsidRPr="00A739A8">
        <w:rPr>
          <w:rStyle w:val="pt-a0-000004"/>
          <w:rFonts w:ascii="Arial Narrow" w:hAnsi="Arial Narrow" w:cs="Arial"/>
          <w:sz w:val="20"/>
          <w:szCs w:val="20"/>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rsidR="00A739A8" w:rsidRPr="00A739A8" w:rsidRDefault="00756F01"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5.12.</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Законом № 248-ФЗ.</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5.13.</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A739A8" w:rsidRPr="00A739A8" w:rsidRDefault="00756F01" w:rsidP="00A739A8">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5.14.</w:t>
      </w:r>
      <w:r>
        <w:rPr>
          <w:rStyle w:val="pt-a0-000004"/>
          <w:rFonts w:ascii="Arial Narrow" w:hAnsi="Arial Narrow" w:cs="Arial"/>
          <w:sz w:val="20"/>
          <w:szCs w:val="20"/>
        </w:rPr>
        <w:tab/>
      </w:r>
      <w:r w:rsidR="00A739A8" w:rsidRPr="00A739A8">
        <w:rPr>
          <w:rStyle w:val="pt-a0-000004"/>
          <w:rFonts w:ascii="Arial Narrow" w:hAnsi="Arial Narrow" w:cs="Arial"/>
          <w:sz w:val="20"/>
          <w:szCs w:val="20"/>
        </w:rPr>
        <w:t>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A739A8" w:rsidRPr="00A739A8" w:rsidRDefault="00A739A8" w:rsidP="00A739A8">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6.</w:t>
      </w:r>
      <w:r w:rsidR="00756F01">
        <w:rPr>
          <w:rStyle w:val="pt-000003"/>
          <w:rFonts w:ascii="Arial Narrow" w:hAnsi="Arial Narrow" w:cs="Arial"/>
          <w:sz w:val="20"/>
          <w:szCs w:val="20"/>
        </w:rPr>
        <w:tab/>
      </w:r>
      <w:r w:rsidRPr="00A739A8">
        <w:rPr>
          <w:rStyle w:val="pt-a0-000004"/>
          <w:rFonts w:ascii="Arial Narrow" w:hAnsi="Arial Narrow" w:cs="Arial"/>
          <w:sz w:val="20"/>
          <w:szCs w:val="20"/>
        </w:rPr>
        <w:t xml:space="preserve">Профилактический визит проводится в форме профилактической беседы по месту осуществления деятельности </w:t>
      </w:r>
      <w:r w:rsidRPr="00A739A8">
        <w:rPr>
          <w:rStyle w:val="pt-a0-000004"/>
          <w:rFonts w:ascii="Arial Narrow" w:hAnsi="Arial Narrow" w:cs="Arial"/>
          <w:sz w:val="20"/>
          <w:szCs w:val="20"/>
        </w:rPr>
        <w:lastRenderedPageBreak/>
        <w:t xml:space="preserve">контролируемого лица либо путем использования видео-конференц-связи. </w:t>
      </w:r>
      <w:r w:rsidRPr="00A739A8">
        <w:rPr>
          <w:rStyle w:val="pt-a0-000004"/>
          <w:rFonts w:ascii="Arial Narrow" w:hAnsi="Arial Narrow" w:cs="Arial"/>
          <w:color w:val="000000"/>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6.1.</w:t>
      </w:r>
      <w:r w:rsidR="00756F01">
        <w:rPr>
          <w:rStyle w:val="pt-a0-000004"/>
          <w:rFonts w:ascii="Arial Narrow" w:hAnsi="Arial Narrow" w:cs="Arial"/>
          <w:sz w:val="20"/>
          <w:szCs w:val="20"/>
        </w:rPr>
        <w:tab/>
      </w:r>
      <w:r w:rsidRPr="00A739A8">
        <w:rPr>
          <w:rStyle w:val="pt-a0-000004"/>
          <w:rFonts w:ascii="Arial Narrow" w:hAnsi="Arial Narrow" w:cs="Arial"/>
          <w:color w:val="000000"/>
          <w:sz w:val="20"/>
          <w:szCs w:val="20"/>
        </w:rPr>
        <w:t>Контролируемое лицо вправе обратиться в орган муниципального контроля с заявлением о проведении в отношении его профилактического визита (далее - заявление контролируемого лица).</w:t>
      </w:r>
      <w:r w:rsidRPr="00A739A8">
        <w:rPr>
          <w:rStyle w:val="pt-a0-000004"/>
          <w:rFonts w:ascii="Arial Narrow" w:hAnsi="Arial Narrow" w:cs="Arial"/>
          <w:sz w:val="20"/>
          <w:szCs w:val="20"/>
        </w:rPr>
        <w:t xml:space="preserve"> О</w:t>
      </w:r>
      <w:r w:rsidRPr="00A739A8">
        <w:rPr>
          <w:rStyle w:val="pt-a0-000004"/>
          <w:rFonts w:ascii="Arial Narrow" w:hAnsi="Arial Narrow" w:cs="Arial"/>
          <w:color w:val="000000"/>
          <w:sz w:val="20"/>
          <w:szCs w:val="20"/>
        </w:rPr>
        <w:t>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A739A8" w:rsidRPr="00A739A8" w:rsidRDefault="00756F01" w:rsidP="00A739A8">
      <w:pPr>
        <w:pStyle w:val="pt-consplusnormal-000024"/>
        <w:spacing w:before="0" w:after="0" w:line="240" w:lineRule="auto"/>
        <w:jc w:val="both"/>
        <w:rPr>
          <w:rFonts w:ascii="Arial Narrow" w:hAnsi="Arial Narrow" w:cs="Arial"/>
          <w:color w:val="000000"/>
          <w:sz w:val="20"/>
          <w:szCs w:val="20"/>
        </w:rPr>
      </w:pPr>
      <w:r>
        <w:rPr>
          <w:rStyle w:val="pt-a0-000004"/>
          <w:rFonts w:ascii="Arial Narrow" w:hAnsi="Arial Narrow" w:cs="Arial"/>
          <w:sz w:val="20"/>
          <w:szCs w:val="20"/>
        </w:rPr>
        <w:t>6.1.1.</w:t>
      </w:r>
      <w:r>
        <w:rPr>
          <w:rStyle w:val="pt-a0-000004"/>
          <w:rFonts w:ascii="Arial Narrow" w:hAnsi="Arial Narrow" w:cs="Arial"/>
          <w:sz w:val="20"/>
          <w:szCs w:val="20"/>
        </w:rPr>
        <w:tab/>
      </w:r>
      <w:r w:rsidR="00A739A8" w:rsidRPr="00A739A8">
        <w:rPr>
          <w:rStyle w:val="pt-a0-000004"/>
          <w:rFonts w:ascii="Arial Narrow" w:hAnsi="Arial Narrow" w:cs="Arial"/>
          <w:sz w:val="20"/>
          <w:szCs w:val="20"/>
        </w:rPr>
        <w:t>О</w:t>
      </w:r>
      <w:r w:rsidR="00A739A8" w:rsidRPr="00A739A8">
        <w:rPr>
          <w:rStyle w:val="pt-a0-000004"/>
          <w:rFonts w:ascii="Arial Narrow" w:hAnsi="Arial Narrow" w:cs="Arial"/>
          <w:color w:val="000000"/>
          <w:sz w:val="20"/>
          <w:szCs w:val="20"/>
        </w:rPr>
        <w:t>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A739A8" w:rsidRPr="00A739A8" w:rsidRDefault="00A739A8" w:rsidP="00A739A8">
      <w:pPr>
        <w:pStyle w:val="pt-consplusnormal-000024"/>
        <w:spacing w:before="0" w:after="0" w:line="240" w:lineRule="auto"/>
        <w:jc w:val="both"/>
        <w:rPr>
          <w:rFonts w:ascii="Arial Narrow" w:hAnsi="Arial Narrow" w:cs="Arial"/>
          <w:color w:val="000000"/>
          <w:sz w:val="20"/>
          <w:szCs w:val="20"/>
        </w:rPr>
      </w:pPr>
      <w:bookmarkStart w:id="21" w:name="dst101301"/>
      <w:bookmarkEnd w:id="21"/>
      <w:r w:rsidRPr="00A739A8">
        <w:rPr>
          <w:rFonts w:ascii="Arial Narrow" w:hAnsi="Arial Narrow" w:cs="Arial"/>
          <w:color w:val="000000"/>
          <w:sz w:val="20"/>
          <w:szCs w:val="20"/>
        </w:rPr>
        <w:t>1) от контролируемого лица поступило уведомление об отзыве заявления о проведении профилактического визита;</w:t>
      </w:r>
    </w:p>
    <w:p w:rsidR="00A739A8" w:rsidRPr="00A739A8" w:rsidRDefault="00A739A8" w:rsidP="00A739A8">
      <w:pPr>
        <w:pStyle w:val="pt-consplusnormal-000024"/>
        <w:spacing w:before="0" w:after="0" w:line="240" w:lineRule="auto"/>
        <w:jc w:val="both"/>
        <w:rPr>
          <w:rFonts w:ascii="Arial Narrow" w:hAnsi="Arial Narrow" w:cs="Arial"/>
          <w:color w:val="000000"/>
          <w:sz w:val="20"/>
          <w:szCs w:val="20"/>
        </w:rPr>
      </w:pPr>
      <w:bookmarkStart w:id="22" w:name="dst101302"/>
      <w:bookmarkEnd w:id="22"/>
      <w:r w:rsidRPr="00A739A8">
        <w:rPr>
          <w:rFonts w:ascii="Arial Narrow" w:hAnsi="Arial Narrow" w:cs="Arial"/>
          <w:color w:val="000000"/>
          <w:sz w:val="20"/>
          <w:szCs w:val="20"/>
        </w:rPr>
        <w:t xml:space="preserve">2) в течение двух месяцев до даты подачи заявления контролируемого лица </w:t>
      </w:r>
      <w:r w:rsidRPr="00A739A8">
        <w:rPr>
          <w:rStyle w:val="pt-a0-000004"/>
          <w:rFonts w:ascii="Arial Narrow" w:hAnsi="Arial Narrow" w:cs="Arial"/>
          <w:color w:val="000000"/>
          <w:sz w:val="20"/>
          <w:szCs w:val="20"/>
        </w:rPr>
        <w:t>органом муниципального контроля</w:t>
      </w:r>
      <w:r w:rsidRPr="00A739A8">
        <w:rPr>
          <w:rFonts w:ascii="Arial Narrow" w:hAnsi="Arial Narrow" w:cs="Arial"/>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A739A8" w:rsidRPr="00A739A8" w:rsidRDefault="00A739A8" w:rsidP="00A739A8">
      <w:pPr>
        <w:pStyle w:val="pt-consplusnormal-000024"/>
        <w:spacing w:before="0" w:after="0" w:line="240" w:lineRule="auto"/>
        <w:jc w:val="both"/>
        <w:rPr>
          <w:rFonts w:ascii="Arial Narrow" w:hAnsi="Arial Narrow" w:cs="Arial"/>
          <w:color w:val="000000"/>
          <w:sz w:val="20"/>
          <w:szCs w:val="20"/>
        </w:rPr>
      </w:pPr>
      <w:bookmarkStart w:id="23" w:name="dst101303"/>
      <w:bookmarkEnd w:id="23"/>
      <w:r w:rsidRPr="00A739A8">
        <w:rPr>
          <w:rFonts w:ascii="Arial Narrow" w:hAnsi="Arial Narrow" w:cs="Arial"/>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39A8" w:rsidRPr="00A739A8" w:rsidRDefault="00A739A8" w:rsidP="00A739A8">
      <w:pPr>
        <w:pStyle w:val="pt-consplusnormal-000024"/>
        <w:spacing w:before="0" w:after="0" w:line="240" w:lineRule="auto"/>
        <w:jc w:val="both"/>
        <w:rPr>
          <w:rFonts w:ascii="Arial Narrow" w:hAnsi="Arial Narrow"/>
          <w:sz w:val="20"/>
          <w:szCs w:val="20"/>
        </w:rPr>
      </w:pPr>
      <w:bookmarkStart w:id="24" w:name="dst101304"/>
      <w:bookmarkEnd w:id="24"/>
      <w:r w:rsidRPr="00A739A8">
        <w:rPr>
          <w:rFonts w:ascii="Arial Narrow" w:hAnsi="Arial Narrow" w:cs="Arial"/>
          <w:color w:val="000000"/>
          <w:sz w:val="20"/>
          <w:szCs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Pr="00A739A8">
        <w:rPr>
          <w:rStyle w:val="pt-a0-000004"/>
          <w:rFonts w:ascii="Arial Narrow" w:hAnsi="Arial Narrow" w:cs="Arial"/>
          <w:color w:val="000000"/>
          <w:sz w:val="20"/>
          <w:szCs w:val="20"/>
        </w:rPr>
        <w:t>органа муниципального контроля</w:t>
      </w:r>
      <w:r w:rsidRPr="00A739A8">
        <w:rPr>
          <w:rFonts w:ascii="Arial Narrow" w:hAnsi="Arial Narrow" w:cs="Arial"/>
          <w:color w:val="000000"/>
          <w:sz w:val="20"/>
          <w:szCs w:val="20"/>
        </w:rPr>
        <w:t xml:space="preserve"> либо членов их семей.</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6.2.</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6.3.</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Закона № 248-ФЗ.</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6.4.</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Профилактический визит проводится по согласованию с контролируемым лицом.</w:t>
      </w:r>
    </w:p>
    <w:p w:rsidR="00A739A8" w:rsidRPr="00A739A8" w:rsidRDefault="00756F01" w:rsidP="00A739A8">
      <w:pPr>
        <w:pStyle w:val="pt-a-00001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6.5.</w:t>
      </w:r>
      <w:r>
        <w:rPr>
          <w:rStyle w:val="pt-a0-000004"/>
          <w:rFonts w:ascii="Arial Narrow" w:hAnsi="Arial Narrow" w:cs="Arial"/>
          <w:sz w:val="20"/>
          <w:szCs w:val="20"/>
        </w:rPr>
        <w:tab/>
      </w:r>
      <w:r w:rsidR="00A739A8" w:rsidRPr="00A739A8">
        <w:rPr>
          <w:rStyle w:val="pt-a0-000004"/>
          <w:rFonts w:ascii="Arial Narrow" w:hAnsi="Arial Narrow" w:cs="Arial"/>
          <w:sz w:val="20"/>
          <w:szCs w:val="20"/>
        </w:rPr>
        <w:t>Обязательный профилактический визит проводится в отношении:</w:t>
      </w:r>
    </w:p>
    <w:p w:rsidR="00A739A8" w:rsidRPr="00A739A8" w:rsidRDefault="00A739A8" w:rsidP="00A739A8">
      <w:pPr>
        <w:pStyle w:val="pt-a-000018"/>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объектов контроля, отнесенных к категории значительного риска;</w:t>
      </w:r>
    </w:p>
    <w:p w:rsidR="00A739A8" w:rsidRPr="00A739A8" w:rsidRDefault="00A739A8" w:rsidP="00A739A8">
      <w:pPr>
        <w:pStyle w:val="pt-consplusnormal-000025"/>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контролируемых лиц, впервые приступающих к осуществлению использования лесов и (или) лесных участков, части лесных участков.</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6.6.</w:t>
      </w:r>
      <w:r>
        <w:rPr>
          <w:rStyle w:val="pt-a0-000004"/>
          <w:rFonts w:ascii="Arial Narrow" w:hAnsi="Arial Narrow" w:cs="Arial"/>
          <w:sz w:val="20"/>
          <w:szCs w:val="20"/>
        </w:rPr>
        <w:tab/>
      </w:r>
      <w:r w:rsidR="00A739A8" w:rsidRPr="00A739A8">
        <w:rPr>
          <w:rStyle w:val="pt-a0-000004"/>
          <w:rFonts w:ascii="Arial Narrow" w:hAnsi="Arial Narrow" w:cs="Arial"/>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Закона № 248-ФЗ.</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6.7.</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6.8.</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Срок проведения профилактического визита (обязательного профилактического визита) не может превышать один рабочий день.</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6.9.</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6.10.</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39A8" w:rsidRPr="00A739A8" w:rsidRDefault="00A739A8" w:rsidP="00A739A8">
      <w:pPr>
        <w:pStyle w:val="pt-consplusnormal-000024"/>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7.</w:t>
      </w:r>
      <w:r w:rsidR="00756F01">
        <w:rPr>
          <w:rFonts w:ascii="Arial Narrow" w:hAnsi="Arial Narrow" w:cs="Arial"/>
          <w:sz w:val="20"/>
          <w:szCs w:val="20"/>
        </w:rPr>
        <w:tab/>
      </w:r>
      <w:r w:rsidRPr="00A739A8">
        <w:rPr>
          <w:rStyle w:val="pt-a0-000004"/>
          <w:rFonts w:ascii="Arial Narrow" w:hAnsi="Arial Narrow" w:cs="Arial"/>
          <w:sz w:val="20"/>
          <w:szCs w:val="20"/>
        </w:rPr>
        <w:t>Самообследование - самостоятельная оценка соблюдения обязательных требований предусматривается Положением для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7.1.</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Самообследование осуществляется в автоматизированном режиме с использованием одного из способов, указанных на официальном сайте контрольного органа в сети «Интернет», и может касаться как контролируемого лица в целом, так и его обособленных подразделений, иных объектов.</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7.2.</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7.3.</w:t>
      </w:r>
      <w:r>
        <w:rPr>
          <w:rStyle w:val="pt-a0-000004"/>
          <w:rFonts w:ascii="Arial Narrow" w:hAnsi="Arial Narrow" w:cs="Arial"/>
          <w:sz w:val="20"/>
          <w:szCs w:val="20"/>
        </w:rPr>
        <w:tab/>
      </w:r>
      <w:r w:rsidR="00A739A8" w:rsidRPr="00A739A8">
        <w:rPr>
          <w:rStyle w:val="pt-a0-000004"/>
          <w:rFonts w:ascii="Arial Narrow" w:hAnsi="Arial Narrow" w:cs="Arial"/>
          <w:sz w:val="20"/>
          <w:szCs w:val="20"/>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lastRenderedPageBreak/>
        <w:t>7.4.</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Срок действия декларации соблюдения обязательных требований составляет один год с момента регистрации указанной декларации контрольным органом.</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7.5.</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rsidR="00A739A8" w:rsidRPr="00A739A8" w:rsidRDefault="00756F01" w:rsidP="00A739A8">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7.6.</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Контрольный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органа в сети «Интернет».</w:t>
      </w:r>
    </w:p>
    <w:p w:rsidR="00A739A8" w:rsidRPr="00A739A8" w:rsidRDefault="00756F01" w:rsidP="00A739A8">
      <w:pPr>
        <w:pStyle w:val="pt-consplusnormal-000024"/>
        <w:spacing w:before="0" w:after="0" w:line="240" w:lineRule="auto"/>
        <w:jc w:val="both"/>
        <w:rPr>
          <w:rFonts w:ascii="Arial Narrow" w:hAnsi="Arial Narrow" w:cs="Arial"/>
          <w:sz w:val="20"/>
          <w:szCs w:val="20"/>
        </w:rPr>
      </w:pPr>
      <w:r>
        <w:rPr>
          <w:rStyle w:val="pt-a0-000004"/>
          <w:rFonts w:ascii="Arial Narrow" w:hAnsi="Arial Narrow" w:cs="Arial"/>
          <w:sz w:val="20"/>
          <w:szCs w:val="20"/>
        </w:rPr>
        <w:t>7.7.</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 истечении одного года контролируемое лицо может вновь принять декларацию соблюдения обязательных требований по результатам самообследования.</w:t>
      </w:r>
    </w:p>
    <w:p w:rsidR="00A739A8" w:rsidRPr="00A739A8" w:rsidRDefault="00A739A8" w:rsidP="00A739A8">
      <w:pPr>
        <w:pStyle w:val="pt-consplusnormal-000024"/>
        <w:spacing w:before="0" w:after="0" w:line="240" w:lineRule="auto"/>
        <w:ind w:firstLine="709"/>
        <w:jc w:val="both"/>
        <w:rPr>
          <w:rFonts w:ascii="Arial Narrow" w:hAnsi="Arial Narrow" w:cs="Arial"/>
          <w:sz w:val="20"/>
          <w:szCs w:val="20"/>
        </w:rPr>
      </w:pPr>
    </w:p>
    <w:p w:rsidR="00A739A8" w:rsidRPr="00A739A8" w:rsidRDefault="00A739A8" w:rsidP="00756F01">
      <w:pPr>
        <w:pStyle w:val="pt-a-000021"/>
        <w:spacing w:before="0" w:after="0" w:line="240" w:lineRule="auto"/>
        <w:jc w:val="center"/>
        <w:rPr>
          <w:rFonts w:ascii="Arial Narrow" w:hAnsi="Arial Narrow" w:cs="Arial"/>
          <w:sz w:val="20"/>
          <w:szCs w:val="20"/>
        </w:rPr>
      </w:pPr>
      <w:r w:rsidRPr="00A739A8">
        <w:rPr>
          <w:rStyle w:val="pt-a0"/>
          <w:rFonts w:ascii="Arial Narrow" w:hAnsi="Arial Narrow" w:cs="Arial"/>
          <w:b/>
          <w:sz w:val="20"/>
          <w:szCs w:val="20"/>
        </w:rPr>
        <w:t>4. Осуществление муниципального лесного контроля</w:t>
      </w:r>
    </w:p>
    <w:p w:rsidR="00A739A8" w:rsidRPr="00A739A8" w:rsidRDefault="00A739A8" w:rsidP="00A739A8">
      <w:pPr>
        <w:pStyle w:val="pt-a-000021"/>
        <w:spacing w:before="0" w:after="0" w:line="240" w:lineRule="auto"/>
        <w:ind w:firstLine="709"/>
        <w:jc w:val="center"/>
        <w:rPr>
          <w:rFonts w:ascii="Arial Narrow" w:hAnsi="Arial Narrow" w:cs="Arial"/>
          <w:sz w:val="20"/>
          <w:szCs w:val="20"/>
        </w:rPr>
      </w:pPr>
    </w:p>
    <w:p w:rsidR="00A739A8" w:rsidRPr="00A739A8" w:rsidRDefault="00A739A8" w:rsidP="00756F01">
      <w:pPr>
        <w:pStyle w:val="pt-000002"/>
        <w:spacing w:before="0" w:after="0" w:line="240" w:lineRule="auto"/>
        <w:jc w:val="both"/>
        <w:rPr>
          <w:rStyle w:val="pt-000006"/>
          <w:rFonts w:ascii="Arial Narrow" w:hAnsi="Arial Narrow" w:cs="Arial"/>
          <w:sz w:val="20"/>
          <w:szCs w:val="20"/>
        </w:rPr>
      </w:pPr>
      <w:r w:rsidRPr="00A739A8">
        <w:rPr>
          <w:rStyle w:val="pt-000003"/>
          <w:rFonts w:ascii="Arial Narrow" w:hAnsi="Arial Narrow" w:cs="Arial"/>
          <w:sz w:val="20"/>
          <w:szCs w:val="20"/>
        </w:rPr>
        <w:t>1.</w:t>
      </w:r>
      <w:r w:rsidR="00756F01">
        <w:rPr>
          <w:rStyle w:val="pt-000003"/>
          <w:rFonts w:ascii="Arial Narrow" w:hAnsi="Arial Narrow" w:cs="Arial"/>
          <w:sz w:val="20"/>
          <w:szCs w:val="20"/>
        </w:rPr>
        <w:tab/>
      </w:r>
      <w:r w:rsidRPr="00A739A8">
        <w:rPr>
          <w:rStyle w:val="pt-a0-000004"/>
          <w:rFonts w:ascii="Arial Narrow" w:hAnsi="Arial Narrow" w:cs="Arial"/>
          <w:sz w:val="20"/>
          <w:szCs w:val="20"/>
        </w:rPr>
        <w:t>Орган муниципального контроля осуществляет муниципальный лесной контроль посредством проведения:</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1) </w:t>
      </w:r>
      <w:r w:rsidRPr="00A739A8">
        <w:rPr>
          <w:rStyle w:val="pt-a0-000004"/>
          <w:rFonts w:ascii="Arial Narrow" w:hAnsi="Arial Narrow" w:cs="Arial"/>
          <w:sz w:val="20"/>
          <w:szCs w:val="20"/>
        </w:rPr>
        <w:t>профилактических мероприятий;</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2) </w:t>
      </w:r>
      <w:r w:rsidRPr="00A739A8">
        <w:rPr>
          <w:rStyle w:val="pt-a0-000004"/>
          <w:rFonts w:ascii="Arial Narrow" w:hAnsi="Arial Narrow" w:cs="Arial"/>
          <w:sz w:val="20"/>
          <w:szCs w:val="20"/>
        </w:rPr>
        <w:t>контрольных мероприятий, проводимых с взаимодействием с контролируемым лицом;</w:t>
      </w:r>
    </w:p>
    <w:p w:rsidR="00A739A8" w:rsidRPr="00A739A8" w:rsidRDefault="00A739A8" w:rsidP="00756F01">
      <w:pPr>
        <w:pStyle w:val="pt-000005"/>
        <w:spacing w:before="0" w:after="0" w:line="240" w:lineRule="auto"/>
        <w:jc w:val="both"/>
        <w:rPr>
          <w:rStyle w:val="pt-000003"/>
          <w:rFonts w:ascii="Arial Narrow" w:hAnsi="Arial Narrow" w:cs="Arial"/>
          <w:sz w:val="20"/>
          <w:szCs w:val="20"/>
        </w:rPr>
      </w:pPr>
      <w:r w:rsidRPr="00A739A8">
        <w:rPr>
          <w:rStyle w:val="pt-000006"/>
          <w:rFonts w:ascii="Arial Narrow" w:hAnsi="Arial Narrow" w:cs="Arial"/>
          <w:sz w:val="20"/>
          <w:szCs w:val="20"/>
        </w:rPr>
        <w:t xml:space="preserve">3) </w:t>
      </w:r>
      <w:r w:rsidRPr="00A739A8">
        <w:rPr>
          <w:rStyle w:val="pt-a0-000004"/>
          <w:rFonts w:ascii="Arial Narrow" w:hAnsi="Arial Narrow" w:cs="Arial"/>
          <w:sz w:val="20"/>
          <w:szCs w:val="20"/>
        </w:rPr>
        <w:t>контрольных мероприятий, проводимых без взаимодействия с контролируемым лицом.</w:t>
      </w:r>
    </w:p>
    <w:p w:rsidR="00A739A8" w:rsidRPr="00A739A8" w:rsidRDefault="00A739A8" w:rsidP="00756F01">
      <w:pPr>
        <w:pStyle w:val="pt-000002"/>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2.</w:t>
      </w:r>
      <w:r w:rsidR="00756F01">
        <w:rPr>
          <w:rStyle w:val="pt-000003"/>
          <w:rFonts w:ascii="Arial Narrow" w:hAnsi="Arial Narrow" w:cs="Arial"/>
          <w:sz w:val="20"/>
          <w:szCs w:val="20"/>
        </w:rPr>
        <w:tab/>
      </w:r>
      <w:r w:rsidRPr="00A739A8">
        <w:rPr>
          <w:rStyle w:val="pt-a0-000004"/>
          <w:rFonts w:ascii="Arial Narrow" w:hAnsi="Arial Narrow" w:cs="Arial"/>
          <w:sz w:val="20"/>
          <w:szCs w:val="20"/>
        </w:rPr>
        <w:t>Контрольные мероприятия проводятся в плановой и внеплановой форме.</w:t>
      </w:r>
    </w:p>
    <w:p w:rsidR="00A739A8" w:rsidRPr="00A739A8" w:rsidRDefault="00A739A8" w:rsidP="00756F01">
      <w:pPr>
        <w:pStyle w:val="pt-000002"/>
        <w:spacing w:before="0" w:after="0" w:line="240" w:lineRule="auto"/>
        <w:jc w:val="both"/>
        <w:rPr>
          <w:rStyle w:val="pt-000006"/>
          <w:rFonts w:ascii="Arial Narrow" w:hAnsi="Arial Narrow" w:cs="Arial"/>
          <w:sz w:val="20"/>
          <w:szCs w:val="20"/>
        </w:rPr>
      </w:pPr>
      <w:r w:rsidRPr="00A739A8">
        <w:rPr>
          <w:rStyle w:val="pt-000003"/>
          <w:rFonts w:ascii="Arial Narrow" w:hAnsi="Arial Narrow" w:cs="Arial"/>
          <w:sz w:val="20"/>
          <w:szCs w:val="20"/>
        </w:rPr>
        <w:t>3.</w:t>
      </w:r>
      <w:r w:rsidR="00756F01">
        <w:rPr>
          <w:rStyle w:val="pt-000003"/>
          <w:rFonts w:ascii="Arial Narrow" w:hAnsi="Arial Narrow" w:cs="Arial"/>
          <w:sz w:val="20"/>
          <w:szCs w:val="20"/>
        </w:rPr>
        <w:tab/>
      </w:r>
      <w:r w:rsidRPr="00A739A8">
        <w:rPr>
          <w:rStyle w:val="pt-a0-000004"/>
          <w:rFonts w:ascii="Arial Narrow" w:hAnsi="Arial Narrow" w:cs="Arial"/>
          <w:sz w:val="20"/>
          <w:szCs w:val="20"/>
        </w:rPr>
        <w:t>В плановой форме проводятся:</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1) </w:t>
      </w:r>
      <w:r w:rsidRPr="00A739A8">
        <w:rPr>
          <w:rStyle w:val="pt-a0-000004"/>
          <w:rFonts w:ascii="Arial Narrow" w:hAnsi="Arial Narrow" w:cs="Arial"/>
          <w:sz w:val="20"/>
          <w:szCs w:val="20"/>
        </w:rPr>
        <w:t>инспекционный визит;</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2) </w:t>
      </w:r>
      <w:r w:rsidRPr="00A739A8">
        <w:rPr>
          <w:rStyle w:val="pt-a0-000004"/>
          <w:rFonts w:ascii="Arial Narrow" w:hAnsi="Arial Narrow" w:cs="Arial"/>
          <w:sz w:val="20"/>
          <w:szCs w:val="20"/>
        </w:rPr>
        <w:t>рейдовый осмотр;</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3) </w:t>
      </w:r>
      <w:r w:rsidRPr="00A739A8">
        <w:rPr>
          <w:rStyle w:val="pt-a0-000004"/>
          <w:rFonts w:ascii="Arial Narrow" w:hAnsi="Arial Narrow" w:cs="Arial"/>
          <w:sz w:val="20"/>
          <w:szCs w:val="20"/>
        </w:rPr>
        <w:t>документарная проверка;</w:t>
      </w:r>
    </w:p>
    <w:p w:rsidR="00A739A8" w:rsidRPr="00A739A8" w:rsidRDefault="00A739A8" w:rsidP="00756F01">
      <w:pPr>
        <w:pStyle w:val="pt-000005"/>
        <w:spacing w:before="0" w:after="0" w:line="240" w:lineRule="auto"/>
        <w:jc w:val="both"/>
        <w:rPr>
          <w:rStyle w:val="pt-000003"/>
          <w:rFonts w:ascii="Arial Narrow" w:hAnsi="Arial Narrow" w:cs="Arial"/>
          <w:sz w:val="20"/>
          <w:szCs w:val="20"/>
        </w:rPr>
      </w:pPr>
      <w:r w:rsidRPr="00A739A8">
        <w:rPr>
          <w:rStyle w:val="pt-000006"/>
          <w:rFonts w:ascii="Arial Narrow" w:hAnsi="Arial Narrow" w:cs="Arial"/>
          <w:sz w:val="20"/>
          <w:szCs w:val="20"/>
        </w:rPr>
        <w:t xml:space="preserve">4) </w:t>
      </w:r>
      <w:r w:rsidRPr="00A739A8">
        <w:rPr>
          <w:rStyle w:val="pt-a0-000004"/>
          <w:rFonts w:ascii="Arial Narrow" w:hAnsi="Arial Narrow" w:cs="Arial"/>
          <w:sz w:val="20"/>
          <w:szCs w:val="20"/>
        </w:rPr>
        <w:t>выездная проверка.</w:t>
      </w:r>
    </w:p>
    <w:p w:rsidR="00A739A8" w:rsidRPr="00A739A8" w:rsidRDefault="00A739A8" w:rsidP="00756F01">
      <w:pPr>
        <w:pStyle w:val="pt-000002"/>
        <w:spacing w:before="0" w:after="0" w:line="240" w:lineRule="auto"/>
        <w:jc w:val="both"/>
        <w:rPr>
          <w:rStyle w:val="pt-000006"/>
          <w:rFonts w:ascii="Arial Narrow" w:hAnsi="Arial Narrow" w:cs="Arial"/>
          <w:sz w:val="20"/>
          <w:szCs w:val="20"/>
        </w:rPr>
      </w:pPr>
      <w:r w:rsidRPr="00A739A8">
        <w:rPr>
          <w:rStyle w:val="pt-000003"/>
          <w:rFonts w:ascii="Arial Narrow" w:hAnsi="Arial Narrow" w:cs="Arial"/>
          <w:sz w:val="20"/>
          <w:szCs w:val="20"/>
        </w:rPr>
        <w:t>4.</w:t>
      </w:r>
      <w:r w:rsidR="00756F01">
        <w:rPr>
          <w:rStyle w:val="pt-000003"/>
          <w:rFonts w:ascii="Arial Narrow" w:hAnsi="Arial Narrow" w:cs="Arial"/>
          <w:sz w:val="20"/>
          <w:szCs w:val="20"/>
        </w:rPr>
        <w:tab/>
      </w:r>
      <w:r w:rsidRPr="00A739A8">
        <w:rPr>
          <w:rStyle w:val="pt-a0-000004"/>
          <w:rFonts w:ascii="Arial Narrow" w:hAnsi="Arial Narrow" w:cs="Arial"/>
          <w:sz w:val="20"/>
          <w:szCs w:val="20"/>
        </w:rPr>
        <w:t>Во внеплановой форме проводятся:</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1) </w:t>
      </w:r>
      <w:r w:rsidRPr="00A739A8">
        <w:rPr>
          <w:rStyle w:val="pt-a0-000004"/>
          <w:rFonts w:ascii="Arial Narrow" w:hAnsi="Arial Narrow" w:cs="Arial"/>
          <w:sz w:val="20"/>
          <w:szCs w:val="20"/>
        </w:rPr>
        <w:t>инспекционный визит;</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2) </w:t>
      </w:r>
      <w:r w:rsidRPr="00A739A8">
        <w:rPr>
          <w:rStyle w:val="pt-a0-000004"/>
          <w:rFonts w:ascii="Arial Narrow" w:hAnsi="Arial Narrow" w:cs="Arial"/>
          <w:sz w:val="20"/>
          <w:szCs w:val="20"/>
        </w:rPr>
        <w:t>рейдовый осмотр;</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3) </w:t>
      </w:r>
      <w:r w:rsidRPr="00A739A8">
        <w:rPr>
          <w:rStyle w:val="pt-a0-000004"/>
          <w:rFonts w:ascii="Arial Narrow" w:hAnsi="Arial Narrow" w:cs="Arial"/>
          <w:sz w:val="20"/>
          <w:szCs w:val="20"/>
        </w:rPr>
        <w:t>выездная проверка;</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4) </w:t>
      </w:r>
      <w:r w:rsidRPr="00A739A8">
        <w:rPr>
          <w:rStyle w:val="pt-a0-000004"/>
          <w:rFonts w:ascii="Arial Narrow" w:hAnsi="Arial Narrow" w:cs="Arial"/>
          <w:sz w:val="20"/>
          <w:szCs w:val="20"/>
        </w:rPr>
        <w:t>наблюдение за соблюдением обязательных требований (мониторинг безопасности);</w:t>
      </w:r>
    </w:p>
    <w:p w:rsidR="00A739A8" w:rsidRPr="00A739A8" w:rsidRDefault="00A739A8" w:rsidP="00756F01">
      <w:pPr>
        <w:pStyle w:val="pt-000005"/>
        <w:spacing w:before="0" w:after="0" w:line="240" w:lineRule="auto"/>
        <w:jc w:val="both"/>
        <w:rPr>
          <w:rStyle w:val="pt-000003"/>
          <w:rFonts w:ascii="Arial Narrow" w:hAnsi="Arial Narrow" w:cs="Arial"/>
          <w:sz w:val="20"/>
          <w:szCs w:val="20"/>
        </w:rPr>
      </w:pPr>
      <w:r w:rsidRPr="00A739A8">
        <w:rPr>
          <w:rStyle w:val="pt-000006"/>
          <w:rFonts w:ascii="Arial Narrow" w:hAnsi="Arial Narrow" w:cs="Arial"/>
          <w:sz w:val="20"/>
          <w:szCs w:val="20"/>
        </w:rPr>
        <w:t xml:space="preserve">5) </w:t>
      </w:r>
      <w:r w:rsidRPr="00A739A8">
        <w:rPr>
          <w:rStyle w:val="pt-a0-000004"/>
          <w:rFonts w:ascii="Arial Narrow" w:hAnsi="Arial Narrow" w:cs="Arial"/>
          <w:sz w:val="20"/>
          <w:szCs w:val="20"/>
        </w:rPr>
        <w:t>выездное обследование.</w:t>
      </w:r>
    </w:p>
    <w:p w:rsidR="00A739A8" w:rsidRPr="00A739A8" w:rsidRDefault="00A739A8" w:rsidP="00756F01">
      <w:pPr>
        <w:pStyle w:val="pt-000002"/>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5.</w:t>
      </w:r>
      <w:r w:rsidR="00756F01">
        <w:rPr>
          <w:rStyle w:val="pt-000003"/>
          <w:rFonts w:ascii="Arial Narrow" w:hAnsi="Arial Narrow" w:cs="Arial"/>
          <w:sz w:val="20"/>
          <w:szCs w:val="20"/>
        </w:rPr>
        <w:tab/>
      </w:r>
      <w:r w:rsidRPr="00A739A8">
        <w:rPr>
          <w:rStyle w:val="pt-a0-000004"/>
          <w:rFonts w:ascii="Arial Narrow" w:hAnsi="Arial Narrow" w:cs="Arial"/>
          <w:sz w:val="20"/>
          <w:szCs w:val="20"/>
        </w:rPr>
        <w:t>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и внесенного в единый реестр контрольных мероприятий.</w:t>
      </w:r>
    </w:p>
    <w:p w:rsidR="00A739A8" w:rsidRPr="00A739A8" w:rsidRDefault="00A739A8" w:rsidP="00756F01">
      <w:pPr>
        <w:pStyle w:val="pt-000002"/>
        <w:spacing w:before="0" w:after="0" w:line="240" w:lineRule="auto"/>
        <w:jc w:val="both"/>
        <w:rPr>
          <w:rStyle w:val="pt-000006"/>
          <w:rFonts w:ascii="Arial Narrow" w:hAnsi="Arial Narrow" w:cs="Arial"/>
          <w:sz w:val="20"/>
          <w:szCs w:val="20"/>
        </w:rPr>
      </w:pPr>
      <w:r w:rsidRPr="00A739A8">
        <w:rPr>
          <w:rStyle w:val="pt-000003"/>
          <w:rFonts w:ascii="Arial Narrow" w:hAnsi="Arial Narrow" w:cs="Arial"/>
          <w:sz w:val="20"/>
          <w:szCs w:val="20"/>
        </w:rPr>
        <w:t>6.</w:t>
      </w:r>
      <w:r w:rsidR="00756F01">
        <w:rPr>
          <w:rStyle w:val="pt-000003"/>
          <w:rFonts w:ascii="Arial Narrow" w:hAnsi="Arial Narrow" w:cs="Arial"/>
          <w:sz w:val="20"/>
          <w:szCs w:val="20"/>
        </w:rPr>
        <w:tab/>
      </w:r>
      <w:r w:rsidRPr="00A739A8">
        <w:rPr>
          <w:rStyle w:val="pt-a0-000004"/>
          <w:rFonts w:ascii="Arial Narrow" w:hAnsi="Arial Narrow" w:cs="Arial"/>
          <w:sz w:val="20"/>
          <w:szCs w:val="20"/>
        </w:rPr>
        <w:t>В план проведения плановых контрольных мероприятий включаются следующие виды плановых контрольных мероприятий:</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1) </w:t>
      </w:r>
      <w:r w:rsidRPr="00A739A8">
        <w:rPr>
          <w:rStyle w:val="pt-a0-000004"/>
          <w:rFonts w:ascii="Arial Narrow" w:hAnsi="Arial Narrow" w:cs="Arial"/>
          <w:sz w:val="20"/>
          <w:szCs w:val="20"/>
        </w:rPr>
        <w:t>документарная проверка;</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2) </w:t>
      </w:r>
      <w:r w:rsidRPr="00A739A8">
        <w:rPr>
          <w:rStyle w:val="pt-a0-000004"/>
          <w:rFonts w:ascii="Arial Narrow" w:hAnsi="Arial Narrow" w:cs="Arial"/>
          <w:sz w:val="20"/>
          <w:szCs w:val="20"/>
        </w:rPr>
        <w:t>выездная проверка;</w:t>
      </w:r>
    </w:p>
    <w:p w:rsidR="00A739A8" w:rsidRPr="00A739A8" w:rsidRDefault="00A739A8" w:rsidP="00756F01">
      <w:pPr>
        <w:pStyle w:val="pt-000005"/>
        <w:spacing w:before="0" w:after="0" w:line="240" w:lineRule="auto"/>
        <w:jc w:val="both"/>
        <w:rPr>
          <w:rStyle w:val="pt-000006"/>
          <w:rFonts w:ascii="Arial Narrow" w:hAnsi="Arial Narrow" w:cs="Arial"/>
          <w:sz w:val="20"/>
          <w:szCs w:val="20"/>
        </w:rPr>
      </w:pPr>
      <w:r w:rsidRPr="00A739A8">
        <w:rPr>
          <w:rStyle w:val="pt-000006"/>
          <w:rFonts w:ascii="Arial Narrow" w:hAnsi="Arial Narrow" w:cs="Arial"/>
          <w:sz w:val="20"/>
          <w:szCs w:val="20"/>
        </w:rPr>
        <w:t xml:space="preserve">3) </w:t>
      </w:r>
      <w:r w:rsidRPr="00A739A8">
        <w:rPr>
          <w:rStyle w:val="pt-a0-000004"/>
          <w:rFonts w:ascii="Arial Narrow" w:hAnsi="Arial Narrow" w:cs="Arial"/>
          <w:sz w:val="20"/>
          <w:szCs w:val="20"/>
        </w:rPr>
        <w:t>инспекционный визит;</w:t>
      </w:r>
    </w:p>
    <w:p w:rsidR="00A739A8" w:rsidRPr="00A739A8" w:rsidRDefault="00A739A8" w:rsidP="00756F01">
      <w:pPr>
        <w:pStyle w:val="pt-000005"/>
        <w:spacing w:before="0" w:after="0" w:line="240" w:lineRule="auto"/>
        <w:jc w:val="both"/>
        <w:rPr>
          <w:rStyle w:val="pt-000003"/>
          <w:rFonts w:ascii="Arial Narrow" w:hAnsi="Arial Narrow" w:cs="Arial"/>
          <w:sz w:val="20"/>
          <w:szCs w:val="20"/>
        </w:rPr>
      </w:pPr>
      <w:r w:rsidRPr="00A739A8">
        <w:rPr>
          <w:rStyle w:val="pt-000006"/>
          <w:rFonts w:ascii="Arial Narrow" w:hAnsi="Arial Narrow" w:cs="Arial"/>
          <w:sz w:val="20"/>
          <w:szCs w:val="20"/>
        </w:rPr>
        <w:t xml:space="preserve">4) </w:t>
      </w:r>
      <w:r w:rsidRPr="00A739A8">
        <w:rPr>
          <w:rStyle w:val="pt-a0-000004"/>
          <w:rFonts w:ascii="Arial Narrow" w:hAnsi="Arial Narrow" w:cs="Arial"/>
          <w:sz w:val="20"/>
          <w:szCs w:val="20"/>
        </w:rPr>
        <w:t>рейдовый осмотр.</w:t>
      </w:r>
    </w:p>
    <w:p w:rsidR="00A739A8" w:rsidRPr="00A739A8" w:rsidRDefault="00A739A8" w:rsidP="00756F01">
      <w:pPr>
        <w:pStyle w:val="pt-000002"/>
        <w:spacing w:before="0" w:after="0" w:line="240" w:lineRule="auto"/>
        <w:jc w:val="both"/>
        <w:rPr>
          <w:rStyle w:val="pt-a0-000026"/>
          <w:rFonts w:ascii="Arial Narrow" w:hAnsi="Arial Narrow" w:cs="Arial"/>
          <w:sz w:val="20"/>
          <w:szCs w:val="20"/>
        </w:rPr>
      </w:pPr>
      <w:r w:rsidRPr="00A739A8">
        <w:rPr>
          <w:rStyle w:val="pt-000003"/>
          <w:rFonts w:ascii="Arial Narrow" w:hAnsi="Arial Narrow" w:cs="Arial"/>
          <w:sz w:val="20"/>
          <w:szCs w:val="20"/>
        </w:rPr>
        <w:t>7.</w:t>
      </w:r>
      <w:r w:rsidR="00756F01">
        <w:rPr>
          <w:rStyle w:val="pt-000003"/>
          <w:rFonts w:ascii="Arial Narrow" w:hAnsi="Arial Narrow" w:cs="Arial"/>
          <w:sz w:val="20"/>
          <w:szCs w:val="20"/>
        </w:rPr>
        <w:tab/>
      </w:r>
      <w:r w:rsidRPr="00A739A8">
        <w:rPr>
          <w:rStyle w:val="pt-a0-000004"/>
          <w:rFonts w:ascii="Arial Narrow" w:hAnsi="Arial Narrow" w:cs="Arial"/>
          <w:sz w:val="20"/>
          <w:szCs w:val="20"/>
        </w:rPr>
        <w:t>В рамках осуществления муниципального лесного контроля при взаимодействии с контролируемым лицом проводятся следующие контрольные мероприятия:</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t xml:space="preserve">1) </w:t>
      </w:r>
      <w:r w:rsidRPr="00A739A8">
        <w:rPr>
          <w:rStyle w:val="pt-a0-000004"/>
          <w:rFonts w:ascii="Arial Narrow" w:hAnsi="Arial Narrow" w:cs="Arial"/>
          <w:sz w:val="20"/>
          <w:szCs w:val="20"/>
        </w:rPr>
        <w:t>инспекционный визит, в ходе которого могут совершаться следующие контрольные действия:</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осмотр;</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опрос;</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инструментальное обследование;</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получение письменных объяснений.</w:t>
      </w:r>
    </w:p>
    <w:p w:rsidR="00A739A8" w:rsidRPr="00A739A8" w:rsidRDefault="00756F01" w:rsidP="00756F01">
      <w:pPr>
        <w:pStyle w:val="pt-consplusnormal-000024"/>
        <w:spacing w:before="0" w:after="0" w:line="240" w:lineRule="auto"/>
        <w:jc w:val="both"/>
        <w:rPr>
          <w:rStyle w:val="pt-a0-000026"/>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Инспекционный визит проводится в порядке и объеме, определенном</w:t>
      </w:r>
      <w:r>
        <w:rPr>
          <w:rFonts w:ascii="Arial Narrow" w:hAnsi="Arial Narrow" w:cs="Arial"/>
          <w:sz w:val="20"/>
          <w:szCs w:val="20"/>
        </w:rPr>
        <w:t xml:space="preserve"> </w:t>
      </w:r>
      <w:r w:rsidR="00A739A8" w:rsidRPr="00A739A8">
        <w:rPr>
          <w:rStyle w:val="pt-a0-000004"/>
          <w:rFonts w:ascii="Arial Narrow" w:hAnsi="Arial Narrow" w:cs="Arial"/>
          <w:sz w:val="20"/>
          <w:szCs w:val="20"/>
        </w:rPr>
        <w:t>статьей 70 Закона № 248-ФЗ;</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t xml:space="preserve">2) </w:t>
      </w:r>
      <w:r w:rsidRPr="00A739A8">
        <w:rPr>
          <w:rStyle w:val="pt-a0-000004"/>
          <w:rFonts w:ascii="Arial Narrow" w:hAnsi="Arial Narrow" w:cs="Arial"/>
          <w:sz w:val="20"/>
          <w:szCs w:val="20"/>
        </w:rPr>
        <w:t>рейдовый осмотр, в ходе которого могут совершаться следующие контрольные действия:</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осмотр;</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досмотр;</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опрос;</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инструментальное обследование;</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получение письменных объяснений;</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истребование документов.</w:t>
      </w:r>
    </w:p>
    <w:p w:rsidR="00A739A8" w:rsidRPr="00A739A8" w:rsidRDefault="00756F01" w:rsidP="00756F01">
      <w:pPr>
        <w:pStyle w:val="pt-consplusnormal-000024"/>
        <w:spacing w:before="0" w:after="0" w:line="240" w:lineRule="auto"/>
        <w:jc w:val="both"/>
        <w:rPr>
          <w:rStyle w:val="pt-a0-000026"/>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Рейдовый осмотр проводится в порядке и объеме, определенном</w:t>
      </w:r>
      <w:r>
        <w:rPr>
          <w:rFonts w:ascii="Arial Narrow" w:hAnsi="Arial Narrow" w:cs="Arial"/>
          <w:sz w:val="20"/>
          <w:szCs w:val="20"/>
        </w:rPr>
        <w:t xml:space="preserve"> </w:t>
      </w:r>
      <w:r w:rsidR="00A739A8" w:rsidRPr="00A739A8">
        <w:rPr>
          <w:rStyle w:val="pt-a0-000004"/>
          <w:rFonts w:ascii="Arial Narrow" w:hAnsi="Arial Narrow" w:cs="Arial"/>
          <w:sz w:val="20"/>
          <w:szCs w:val="20"/>
        </w:rPr>
        <w:t>статьей 71 Закона № 248-ФЗ;</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t xml:space="preserve">3) </w:t>
      </w:r>
      <w:r w:rsidRPr="00A739A8">
        <w:rPr>
          <w:rStyle w:val="pt-a0-000004"/>
          <w:rFonts w:ascii="Arial Narrow" w:hAnsi="Arial Narrow" w:cs="Arial"/>
          <w:sz w:val="20"/>
          <w:szCs w:val="20"/>
        </w:rPr>
        <w:t>документарная проверка, в ходе которой могут совершаться следующие контрольные действия:</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получение письменных объяснений;</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истребование документов.</w:t>
      </w:r>
    </w:p>
    <w:p w:rsidR="00A739A8" w:rsidRPr="00A739A8" w:rsidRDefault="00756F01" w:rsidP="00756F01">
      <w:pPr>
        <w:pStyle w:val="pt-consplusnormal-000024"/>
        <w:spacing w:before="0" w:after="0" w:line="240" w:lineRule="auto"/>
        <w:jc w:val="both"/>
        <w:rPr>
          <w:rStyle w:val="pt-a0-000026"/>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Документарная проверка проводится в порядке и объеме, определенном</w:t>
      </w:r>
      <w:r w:rsidR="00A739A8" w:rsidRPr="00A739A8">
        <w:rPr>
          <w:rFonts w:ascii="Arial Narrow" w:hAnsi="Arial Narrow" w:cs="Arial"/>
          <w:sz w:val="20"/>
          <w:szCs w:val="20"/>
        </w:rPr>
        <w:t xml:space="preserve"> </w:t>
      </w:r>
      <w:r w:rsidR="00A739A8" w:rsidRPr="00A739A8">
        <w:rPr>
          <w:rStyle w:val="pt-a0-000004"/>
          <w:rFonts w:ascii="Arial Narrow" w:hAnsi="Arial Narrow" w:cs="Arial"/>
          <w:sz w:val="20"/>
          <w:szCs w:val="20"/>
        </w:rPr>
        <w:t>статьей 72 Закона № 248-ФЗ;</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lastRenderedPageBreak/>
        <w:t xml:space="preserve">4) </w:t>
      </w:r>
      <w:r w:rsidRPr="00A739A8">
        <w:rPr>
          <w:rStyle w:val="pt-a0-000004"/>
          <w:rFonts w:ascii="Arial Narrow" w:hAnsi="Arial Narrow" w:cs="Arial"/>
          <w:sz w:val="20"/>
          <w:szCs w:val="20"/>
        </w:rPr>
        <w:t>выездная проверка, в ходе которой могут совершаться следующие контрольные действия:</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осмотр;</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досмотр;</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опрос;</w:t>
      </w:r>
    </w:p>
    <w:p w:rsidR="00A739A8" w:rsidRPr="00A739A8" w:rsidRDefault="00756F01" w:rsidP="00756F01">
      <w:pPr>
        <w:pStyle w:val="pt-a3"/>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испытание;</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экспертиза;</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отбор проб (образцов);</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инструментальное обследование;</w:t>
      </w:r>
    </w:p>
    <w:p w:rsidR="00A739A8" w:rsidRPr="00A739A8" w:rsidRDefault="00756F01" w:rsidP="00756F01">
      <w:pPr>
        <w:pStyle w:val="pt-consplusnormal-000025"/>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получение письменных объяснений;</w:t>
      </w:r>
    </w:p>
    <w:p w:rsidR="00A739A8" w:rsidRPr="00A739A8" w:rsidRDefault="00756F01" w:rsidP="00756F01">
      <w:pPr>
        <w:pStyle w:val="pt-consplusnormal-000025"/>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истребование документов.</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8.</w:t>
      </w:r>
      <w:r w:rsidR="00756F01">
        <w:rPr>
          <w:rStyle w:val="pt-000003"/>
          <w:rFonts w:ascii="Arial Narrow" w:hAnsi="Arial Narrow" w:cs="Arial"/>
          <w:sz w:val="20"/>
          <w:szCs w:val="20"/>
        </w:rPr>
        <w:tab/>
      </w:r>
      <w:r w:rsidRPr="00A739A8">
        <w:rPr>
          <w:rStyle w:val="pt-a0-000004"/>
          <w:rFonts w:ascii="Arial Narrow" w:hAnsi="Arial Narrow" w:cs="Arial"/>
          <w:sz w:val="20"/>
          <w:szCs w:val="20"/>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sidRPr="00A739A8">
        <w:rPr>
          <w:rFonts w:ascii="Arial Narrow" w:hAnsi="Arial Narrow" w:cs="Arial"/>
          <w:sz w:val="20"/>
          <w:szCs w:val="20"/>
        </w:rPr>
        <w:t xml:space="preserve"> </w:t>
      </w:r>
      <w:r w:rsidRPr="00A739A8">
        <w:rPr>
          <w:rStyle w:val="pt-a0-000004"/>
          <w:rFonts w:ascii="Arial Narrow" w:hAnsi="Arial Narrow" w:cs="Arial"/>
          <w:sz w:val="20"/>
          <w:szCs w:val="20"/>
        </w:rPr>
        <w:t>статьей 73 Закона № 248-ФЗ.</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9.</w:t>
      </w:r>
      <w:r>
        <w:rPr>
          <w:rStyle w:val="pt-a0-000004"/>
          <w:rFonts w:ascii="Arial Narrow" w:hAnsi="Arial Narrow" w:cs="Arial"/>
          <w:sz w:val="20"/>
          <w:szCs w:val="20"/>
        </w:rPr>
        <w:tab/>
      </w:r>
      <w:r w:rsidR="00A739A8" w:rsidRPr="00A739A8">
        <w:rPr>
          <w:rStyle w:val="pt-a0-000004"/>
          <w:rFonts w:ascii="Arial Narrow" w:hAnsi="Arial Narrow" w:cs="Arial"/>
          <w:sz w:val="20"/>
          <w:szCs w:val="20"/>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10.</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Срок проведения выездной проверки не может превышать десяти рабочих дней.</w:t>
      </w:r>
    </w:p>
    <w:p w:rsidR="00A739A8" w:rsidRPr="00A739A8" w:rsidRDefault="00756F01" w:rsidP="00756F01">
      <w:pPr>
        <w:pStyle w:val="pt-a-00002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11.</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A739A8" w:rsidRPr="00A739A8" w:rsidRDefault="00756F01" w:rsidP="00756F01">
      <w:pPr>
        <w:pStyle w:val="pt-a-000015"/>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12.</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739A8" w:rsidRPr="00A739A8" w:rsidRDefault="00A739A8" w:rsidP="00756F01">
      <w:pPr>
        <w:pStyle w:val="pt-000017"/>
        <w:spacing w:before="0" w:after="0" w:line="240" w:lineRule="auto"/>
        <w:jc w:val="both"/>
        <w:rPr>
          <w:rStyle w:val="pt-000003"/>
          <w:rFonts w:ascii="Arial Narrow" w:hAnsi="Arial Narrow" w:cs="Arial"/>
          <w:sz w:val="20"/>
          <w:szCs w:val="20"/>
        </w:rPr>
      </w:pPr>
      <w:r w:rsidRPr="00A739A8">
        <w:rPr>
          <w:rStyle w:val="pt-000003"/>
          <w:rFonts w:ascii="Arial Narrow" w:hAnsi="Arial Narrow" w:cs="Arial"/>
          <w:sz w:val="20"/>
          <w:szCs w:val="20"/>
        </w:rPr>
        <w:t>13.</w:t>
      </w:r>
      <w:r w:rsidR="00756F01">
        <w:rPr>
          <w:rStyle w:val="pt-000003"/>
          <w:rFonts w:ascii="Arial Narrow" w:hAnsi="Arial Narrow" w:cs="Arial"/>
          <w:sz w:val="20"/>
          <w:szCs w:val="20"/>
        </w:rPr>
        <w:tab/>
      </w:r>
      <w:r w:rsidRPr="00A739A8">
        <w:rPr>
          <w:rStyle w:val="pt-a0-000004"/>
          <w:rFonts w:ascii="Arial Narrow" w:hAnsi="Arial Narrow" w:cs="Arial"/>
          <w:sz w:val="20"/>
          <w:szCs w:val="20"/>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мероприятия.</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14.</w:t>
      </w:r>
      <w:r w:rsidR="00756F01">
        <w:rPr>
          <w:rStyle w:val="pt-000003"/>
          <w:rFonts w:ascii="Arial Narrow" w:hAnsi="Arial Narrow" w:cs="Arial"/>
          <w:sz w:val="20"/>
          <w:szCs w:val="20"/>
        </w:rPr>
        <w:tab/>
      </w:r>
      <w:r w:rsidRPr="00A739A8">
        <w:rPr>
          <w:rStyle w:val="pt-000003"/>
          <w:rFonts w:ascii="Arial Narrow" w:hAnsi="Arial Narrow" w:cs="Arial"/>
          <w:color w:val="000000"/>
          <w:sz w:val="20"/>
          <w:szCs w:val="20"/>
        </w:rPr>
        <w:t>Досмотр осуществляется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с обязательным применением видеозаписи</w:t>
      </w:r>
      <w:r w:rsidRPr="00A739A8">
        <w:rPr>
          <w:rStyle w:val="pt-000003"/>
          <w:rFonts w:ascii="Arial Narrow" w:hAnsi="Arial Narrow" w:cs="Arial"/>
          <w:sz w:val="20"/>
          <w:szCs w:val="20"/>
        </w:rPr>
        <w:t xml:space="preserve"> </w:t>
      </w:r>
      <w:r w:rsidRPr="00A739A8">
        <w:rPr>
          <w:rStyle w:val="pt-a0-000004"/>
          <w:rFonts w:ascii="Arial Narrow" w:hAnsi="Arial Narrow" w:cs="Arial"/>
          <w:sz w:val="20"/>
          <w:szCs w:val="20"/>
        </w:rPr>
        <w:t>.</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15.</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A739A8" w:rsidRPr="00A739A8" w:rsidRDefault="00756F01" w:rsidP="00756F01">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16.</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лесного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A739A8" w:rsidRPr="00A739A8" w:rsidRDefault="00A739A8" w:rsidP="00756F01">
      <w:pPr>
        <w:pStyle w:val="pt-000002"/>
        <w:spacing w:before="0" w:after="0" w:line="240" w:lineRule="auto"/>
        <w:jc w:val="both"/>
        <w:rPr>
          <w:rStyle w:val="pt-a0-000026"/>
          <w:rFonts w:ascii="Arial Narrow" w:hAnsi="Arial Narrow" w:cs="Arial"/>
          <w:sz w:val="20"/>
          <w:szCs w:val="20"/>
        </w:rPr>
      </w:pPr>
      <w:r w:rsidRPr="00A739A8">
        <w:rPr>
          <w:rStyle w:val="pt-000003"/>
          <w:rFonts w:ascii="Arial Narrow" w:hAnsi="Arial Narrow" w:cs="Arial"/>
          <w:sz w:val="20"/>
          <w:szCs w:val="20"/>
        </w:rPr>
        <w:t>17.</w:t>
      </w:r>
      <w:r w:rsidR="00756F01">
        <w:rPr>
          <w:rStyle w:val="pt-000003"/>
          <w:rFonts w:ascii="Arial Narrow" w:hAnsi="Arial Narrow" w:cs="Arial"/>
          <w:sz w:val="20"/>
          <w:szCs w:val="20"/>
        </w:rPr>
        <w:tab/>
      </w:r>
      <w:r w:rsidRPr="00A739A8">
        <w:rPr>
          <w:rStyle w:val="pt-a0-000004"/>
          <w:rFonts w:ascii="Arial Narrow" w:hAnsi="Arial Narrow" w:cs="Arial"/>
          <w:sz w:val="20"/>
          <w:szCs w:val="20"/>
        </w:rPr>
        <w:t>Без взаимодействия с контролируемым лицом проводятся следующие контрольные мероприятия:</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t xml:space="preserve">1) </w:t>
      </w:r>
      <w:r w:rsidRPr="00A739A8">
        <w:rPr>
          <w:rStyle w:val="pt-a0-000004"/>
          <w:rFonts w:ascii="Arial Narrow" w:hAnsi="Arial Narrow" w:cs="Arial"/>
          <w:sz w:val="20"/>
          <w:szCs w:val="20"/>
        </w:rPr>
        <w:t>наблюдение за соблюдением обязательных требований.</w:t>
      </w:r>
    </w:p>
    <w:p w:rsidR="00A739A8" w:rsidRPr="00A739A8" w:rsidRDefault="00756F01" w:rsidP="00756F01">
      <w:pPr>
        <w:pStyle w:val="pt-consplusnormal-000024"/>
        <w:spacing w:before="0" w:after="0" w:line="240" w:lineRule="auto"/>
        <w:jc w:val="both"/>
        <w:rPr>
          <w:rStyle w:val="pt-a0-000026"/>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Наблюдение за соблюдением обязательных требований проводится в порядке и объеме, определенном статьей 74 Закона № 248-ФЗ;</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t xml:space="preserve">2) </w:t>
      </w:r>
      <w:r w:rsidRPr="00A739A8">
        <w:rPr>
          <w:rStyle w:val="pt-a0-000004"/>
          <w:rFonts w:ascii="Arial Narrow" w:hAnsi="Arial Narrow" w:cs="Arial"/>
          <w:sz w:val="20"/>
          <w:szCs w:val="20"/>
        </w:rPr>
        <w:t>выездное обследование.</w:t>
      </w:r>
    </w:p>
    <w:p w:rsidR="00A739A8" w:rsidRPr="00A739A8" w:rsidRDefault="00756F01" w:rsidP="00756F01">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ab/>
      </w:r>
      <w:r w:rsidR="00A739A8" w:rsidRPr="00A739A8">
        <w:rPr>
          <w:rStyle w:val="pt-a0-000004"/>
          <w:rFonts w:ascii="Arial Narrow" w:hAnsi="Arial Narrow" w:cs="Arial"/>
          <w:sz w:val="20"/>
          <w:szCs w:val="20"/>
        </w:rPr>
        <w:t>Выездное обследование проводится в порядке и объеме, определенном статьей 75 Закона № 248-ФЗ.</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000003"/>
          <w:rFonts w:ascii="Arial Narrow" w:hAnsi="Arial Narrow" w:cs="Arial"/>
          <w:sz w:val="20"/>
          <w:szCs w:val="20"/>
        </w:rPr>
        <w:t>18.</w:t>
      </w:r>
      <w:r w:rsidR="00756F01">
        <w:rPr>
          <w:rStyle w:val="pt-000003"/>
          <w:rFonts w:ascii="Arial Narrow" w:hAnsi="Arial Narrow" w:cs="Arial"/>
          <w:sz w:val="20"/>
          <w:szCs w:val="20"/>
        </w:rPr>
        <w:tab/>
      </w:r>
      <w:r w:rsidRPr="00A739A8">
        <w:rPr>
          <w:rStyle w:val="pt-a0-000004"/>
          <w:rFonts w:ascii="Arial Narrow" w:hAnsi="Arial Narrow" w:cs="Arial"/>
          <w:sz w:val="20"/>
          <w:szCs w:val="20"/>
        </w:rPr>
        <w:t>Организация проведения внеплановых контрольных мероприятий осуществляется по основаниям и в порядке, предусмотренном статьей 66 Закона № 248-ФЗ.</w:t>
      </w:r>
    </w:p>
    <w:p w:rsidR="00A739A8" w:rsidRPr="00A739A8" w:rsidRDefault="00756F01" w:rsidP="00756F01">
      <w:pPr>
        <w:pStyle w:val="pt-a-000015"/>
        <w:spacing w:before="0" w:after="0" w:line="240" w:lineRule="auto"/>
        <w:jc w:val="both"/>
        <w:rPr>
          <w:rStyle w:val="pt-a0-000026"/>
          <w:rFonts w:ascii="Arial Narrow" w:hAnsi="Arial Narrow" w:cs="Arial"/>
          <w:sz w:val="20"/>
          <w:szCs w:val="20"/>
        </w:rPr>
      </w:pPr>
      <w:r>
        <w:rPr>
          <w:rStyle w:val="pt-a0-000004"/>
          <w:rFonts w:ascii="Arial Narrow" w:hAnsi="Arial Narrow" w:cs="Arial"/>
          <w:sz w:val="20"/>
          <w:szCs w:val="20"/>
        </w:rPr>
        <w:t>19.</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A739A8" w:rsidRPr="00A739A8" w:rsidRDefault="00A739A8" w:rsidP="00756F01">
      <w:pPr>
        <w:pStyle w:val="pt-consplusnormal-000025"/>
        <w:spacing w:before="0" w:after="0" w:line="240" w:lineRule="auto"/>
        <w:jc w:val="both"/>
        <w:rPr>
          <w:rStyle w:val="pt-a0-000026"/>
          <w:rFonts w:ascii="Arial Narrow" w:hAnsi="Arial Narrow" w:cs="Arial"/>
          <w:sz w:val="20"/>
          <w:szCs w:val="20"/>
        </w:rPr>
      </w:pPr>
      <w:r w:rsidRPr="00A739A8">
        <w:rPr>
          <w:rStyle w:val="pt-a0-000026"/>
          <w:rFonts w:ascii="Arial Narrow" w:hAnsi="Arial Narrow" w:cs="Arial"/>
          <w:sz w:val="20"/>
          <w:szCs w:val="20"/>
        </w:rPr>
        <w:t xml:space="preserve">1) </w:t>
      </w:r>
      <w:r w:rsidRPr="00A739A8">
        <w:rPr>
          <w:rStyle w:val="pt-a0-000004"/>
          <w:rFonts w:ascii="Arial Narrow" w:hAnsi="Arial Narrow" w:cs="Arial"/>
          <w:sz w:val="20"/>
          <w:szCs w:val="20"/>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739A8" w:rsidRPr="00A739A8" w:rsidRDefault="00A739A8" w:rsidP="00756F01">
      <w:pPr>
        <w:pStyle w:val="pt-consplusnormal-000025"/>
        <w:spacing w:before="0" w:after="0" w:line="240" w:lineRule="auto"/>
        <w:jc w:val="both"/>
        <w:rPr>
          <w:rStyle w:val="pt-a0-000026"/>
          <w:rFonts w:ascii="Arial Narrow" w:hAnsi="Arial Narrow" w:cs="Arial"/>
          <w:sz w:val="20"/>
          <w:szCs w:val="20"/>
        </w:rPr>
      </w:pPr>
      <w:r w:rsidRPr="00A739A8">
        <w:rPr>
          <w:rStyle w:val="pt-a0-000026"/>
          <w:rFonts w:ascii="Arial Narrow" w:hAnsi="Arial Narrow" w:cs="Arial"/>
          <w:sz w:val="20"/>
          <w:szCs w:val="20"/>
        </w:rPr>
        <w:t xml:space="preserve">2) </w:t>
      </w:r>
      <w:r w:rsidRPr="00A739A8">
        <w:rPr>
          <w:rStyle w:val="pt-a0-000004"/>
          <w:rFonts w:ascii="Arial Narrow" w:hAnsi="Arial Narrow" w:cs="Arial"/>
          <w:sz w:val="20"/>
          <w:szCs w:val="20"/>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739A8" w:rsidRPr="00A739A8" w:rsidRDefault="00A739A8" w:rsidP="00756F01">
      <w:pPr>
        <w:pStyle w:val="pt-consplusnormal-000025"/>
        <w:spacing w:before="0" w:after="0" w:line="240" w:lineRule="auto"/>
        <w:jc w:val="both"/>
        <w:rPr>
          <w:rStyle w:val="pt-a0-000026"/>
          <w:rFonts w:ascii="Arial Narrow" w:hAnsi="Arial Narrow" w:cs="Arial"/>
          <w:sz w:val="20"/>
          <w:szCs w:val="20"/>
        </w:rPr>
      </w:pPr>
      <w:r w:rsidRPr="00A739A8">
        <w:rPr>
          <w:rStyle w:val="pt-a0-000026"/>
          <w:rFonts w:ascii="Arial Narrow" w:hAnsi="Arial Narrow" w:cs="Arial"/>
          <w:sz w:val="20"/>
          <w:szCs w:val="20"/>
        </w:rPr>
        <w:t xml:space="preserve">3) </w:t>
      </w:r>
      <w:r w:rsidRPr="00A739A8">
        <w:rPr>
          <w:rStyle w:val="pt-a0-000004"/>
          <w:rFonts w:ascii="Arial Narrow" w:hAnsi="Arial Narrow" w:cs="Arial"/>
          <w:sz w:val="20"/>
          <w:szCs w:val="20"/>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39A8" w:rsidRPr="00A739A8" w:rsidRDefault="00A739A8" w:rsidP="00756F01">
      <w:pPr>
        <w:pStyle w:val="pt-consplusnormal-000025"/>
        <w:spacing w:before="0" w:after="0" w:line="240" w:lineRule="auto"/>
        <w:jc w:val="both"/>
        <w:rPr>
          <w:rStyle w:val="pt-a0-000026"/>
          <w:rFonts w:ascii="Arial Narrow" w:hAnsi="Arial Narrow" w:cs="Arial"/>
          <w:sz w:val="20"/>
          <w:szCs w:val="20"/>
        </w:rPr>
      </w:pPr>
      <w:r w:rsidRPr="00A739A8">
        <w:rPr>
          <w:rStyle w:val="pt-a0-000026"/>
          <w:rFonts w:ascii="Arial Narrow" w:hAnsi="Arial Narrow" w:cs="Arial"/>
          <w:sz w:val="20"/>
          <w:szCs w:val="20"/>
        </w:rPr>
        <w:t xml:space="preserve">4) </w:t>
      </w:r>
      <w:r w:rsidRPr="00A739A8">
        <w:rPr>
          <w:rStyle w:val="pt-a0-000004"/>
          <w:rFonts w:ascii="Arial Narrow" w:hAnsi="Arial Narrow" w:cs="Arial"/>
          <w:sz w:val="20"/>
          <w:szCs w:val="20"/>
        </w:rPr>
        <w:t>истечение срока исполнения решения уполномоченного органа</w:t>
      </w:r>
      <w:r w:rsidR="00756F01">
        <w:rPr>
          <w:rFonts w:ascii="Arial Narrow" w:hAnsi="Arial Narrow" w:cs="Arial"/>
          <w:sz w:val="20"/>
          <w:szCs w:val="20"/>
        </w:rPr>
        <w:t xml:space="preserve"> </w:t>
      </w:r>
      <w:r w:rsidRPr="00A739A8">
        <w:rPr>
          <w:rStyle w:val="pt-a0-000004"/>
          <w:rFonts w:ascii="Arial Narrow" w:hAnsi="Arial Narrow" w:cs="Arial"/>
          <w:sz w:val="20"/>
          <w:szCs w:val="20"/>
        </w:rPr>
        <w:t>об устранении выявленного нарушения обязательных требований - в случаях, установленных частью 1 статьи 95 Закона № 248-ФЗ;</w:t>
      </w:r>
    </w:p>
    <w:p w:rsidR="00A739A8" w:rsidRPr="00A739A8" w:rsidRDefault="00A739A8" w:rsidP="00756F01">
      <w:pPr>
        <w:pStyle w:val="pt-consplusnormal-000025"/>
        <w:spacing w:before="0" w:after="0" w:line="240" w:lineRule="auto"/>
        <w:jc w:val="both"/>
        <w:rPr>
          <w:rStyle w:val="pt-a0-000004"/>
          <w:rFonts w:ascii="Arial Narrow" w:hAnsi="Arial Narrow" w:cs="Arial"/>
          <w:sz w:val="20"/>
          <w:szCs w:val="20"/>
        </w:rPr>
      </w:pPr>
      <w:r w:rsidRPr="00A739A8">
        <w:rPr>
          <w:rStyle w:val="pt-a0-000026"/>
          <w:rFonts w:ascii="Arial Narrow" w:hAnsi="Arial Narrow" w:cs="Arial"/>
          <w:sz w:val="20"/>
          <w:szCs w:val="20"/>
        </w:rPr>
        <w:lastRenderedPageBreak/>
        <w:t xml:space="preserve">5) </w:t>
      </w:r>
      <w:r w:rsidRPr="00A739A8">
        <w:rPr>
          <w:rStyle w:val="pt-a0-000004"/>
          <w:rFonts w:ascii="Arial Narrow" w:hAnsi="Arial Narrow" w:cs="Arial"/>
          <w:sz w:val="20"/>
          <w:szCs w:val="20"/>
        </w:rPr>
        <w:t>наступление сроков проведения контрольных мероприятий, включенных в план проведения контрольных мероприятий.</w:t>
      </w:r>
    </w:p>
    <w:p w:rsidR="00A739A8" w:rsidRPr="00A739A8" w:rsidRDefault="00756F01" w:rsidP="00756F01">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20.</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Виды и содержание внеплановых контрольных мероприятий определяются в зависимости от основания проведения контрольного мероприятия.</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000003"/>
          <w:rFonts w:ascii="Arial Narrow" w:hAnsi="Arial Narrow" w:cs="Arial"/>
          <w:sz w:val="20"/>
          <w:szCs w:val="20"/>
        </w:rPr>
        <w:t>21.</w:t>
      </w:r>
      <w:r>
        <w:rPr>
          <w:rStyle w:val="pt-000003"/>
          <w:rFonts w:ascii="Arial Narrow" w:hAnsi="Arial Narrow" w:cs="Arial"/>
          <w:sz w:val="20"/>
          <w:szCs w:val="20"/>
        </w:rPr>
        <w:tab/>
      </w:r>
      <w:r w:rsidR="00A739A8" w:rsidRPr="00A739A8">
        <w:rPr>
          <w:rStyle w:val="pt-000003"/>
          <w:rFonts w:ascii="Arial Narrow" w:hAnsi="Arial Narrow" w:cs="Arial"/>
          <w:sz w:val="20"/>
          <w:szCs w:val="20"/>
        </w:rPr>
        <w:t xml:space="preserve">Должностные лица органа муниципального контроля </w:t>
      </w:r>
      <w:r w:rsidR="00A739A8" w:rsidRPr="00A739A8">
        <w:rPr>
          <w:rStyle w:val="pt-a0-000004"/>
          <w:rFonts w:ascii="Arial Narrow" w:hAnsi="Arial Narrow" w:cs="Arial"/>
          <w:sz w:val="20"/>
          <w:szCs w:val="20"/>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22.</w:t>
      </w:r>
      <w:r>
        <w:rPr>
          <w:rStyle w:val="pt-a0-000004"/>
          <w:rFonts w:ascii="Arial Narrow" w:hAnsi="Arial Narrow" w:cs="Arial"/>
          <w:sz w:val="20"/>
          <w:szCs w:val="20"/>
        </w:rPr>
        <w:tab/>
      </w:r>
      <w:r w:rsidR="00A739A8" w:rsidRPr="00A739A8">
        <w:rPr>
          <w:rStyle w:val="pt-a0-000004"/>
          <w:rFonts w:ascii="Arial Narrow" w:hAnsi="Arial Narrow" w:cs="Arial"/>
          <w:sz w:val="20"/>
          <w:szCs w:val="20"/>
        </w:rPr>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23.</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24.</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25.</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26.</w:t>
      </w:r>
      <w:r>
        <w:rPr>
          <w:rStyle w:val="pt-a0-000004"/>
          <w:rFonts w:ascii="Arial Narrow" w:hAnsi="Arial Narrow" w:cs="Arial"/>
          <w:sz w:val="20"/>
          <w:szCs w:val="20"/>
        </w:rPr>
        <w:tab/>
      </w:r>
      <w:r w:rsidR="00A739A8" w:rsidRPr="00A739A8">
        <w:rPr>
          <w:rStyle w:val="pt-a0-000004"/>
          <w:rFonts w:ascii="Arial Narrow" w:hAnsi="Arial Narrow" w:cs="Arial"/>
          <w:sz w:val="20"/>
          <w:szCs w:val="20"/>
        </w:rPr>
        <w:t>Содержание видеозаписи подлежит отражению в акте контрольного действия.</w:t>
      </w:r>
    </w:p>
    <w:p w:rsidR="00A739A8" w:rsidRPr="00A739A8" w:rsidRDefault="00756F01" w:rsidP="00756F01">
      <w:pPr>
        <w:pStyle w:val="pt-consplusnormal-000024"/>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27.</w:t>
      </w:r>
      <w:r>
        <w:rPr>
          <w:rStyle w:val="pt-a0-000004"/>
          <w:rFonts w:ascii="Arial Narrow" w:hAnsi="Arial Narrow" w:cs="Arial"/>
          <w:sz w:val="20"/>
          <w:szCs w:val="20"/>
        </w:rPr>
        <w:tab/>
      </w:r>
      <w:r w:rsidR="00A739A8" w:rsidRPr="00A739A8">
        <w:rPr>
          <w:rStyle w:val="pt-a0-000004"/>
          <w:rFonts w:ascii="Arial Narrow" w:hAnsi="Arial Narrow" w:cs="Arial"/>
          <w:sz w:val="20"/>
          <w:szCs w:val="20"/>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A739A8" w:rsidRPr="00A739A8" w:rsidRDefault="00756F01" w:rsidP="00756F01">
      <w:pPr>
        <w:pStyle w:val="pt-consplusnormal-000024"/>
        <w:spacing w:before="0" w:after="0" w:line="240" w:lineRule="auto"/>
        <w:jc w:val="both"/>
        <w:rPr>
          <w:rStyle w:val="pt-000003"/>
          <w:rFonts w:ascii="Arial Narrow" w:hAnsi="Arial Narrow" w:cs="Arial"/>
          <w:sz w:val="20"/>
          <w:szCs w:val="20"/>
        </w:rPr>
      </w:pPr>
      <w:r>
        <w:rPr>
          <w:rStyle w:val="pt-a0-000004"/>
          <w:rFonts w:ascii="Arial Narrow" w:hAnsi="Arial Narrow" w:cs="Arial"/>
          <w:sz w:val="20"/>
          <w:szCs w:val="20"/>
        </w:rPr>
        <w:t>28.</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A739A8" w:rsidRPr="00A739A8" w:rsidRDefault="00A739A8" w:rsidP="00756F01">
      <w:pPr>
        <w:pStyle w:val="pt-000017"/>
        <w:spacing w:before="0" w:after="0" w:line="240" w:lineRule="auto"/>
        <w:jc w:val="both"/>
        <w:rPr>
          <w:rFonts w:ascii="Arial Narrow" w:hAnsi="Arial Narrow" w:cs="Arial"/>
          <w:sz w:val="20"/>
          <w:szCs w:val="20"/>
        </w:rPr>
      </w:pPr>
      <w:r w:rsidRPr="00A739A8">
        <w:rPr>
          <w:rStyle w:val="pt-000003"/>
          <w:rFonts w:ascii="Arial Narrow" w:hAnsi="Arial Narrow" w:cs="Arial"/>
          <w:sz w:val="20"/>
          <w:szCs w:val="20"/>
        </w:rPr>
        <w:t>29.</w:t>
      </w:r>
      <w:r w:rsidR="00756F01">
        <w:rPr>
          <w:rStyle w:val="pt-000003"/>
          <w:rFonts w:ascii="Arial Narrow" w:hAnsi="Arial Narrow" w:cs="Arial"/>
          <w:sz w:val="20"/>
          <w:szCs w:val="20"/>
        </w:rPr>
        <w:tab/>
      </w:r>
      <w:r w:rsidRPr="00A739A8">
        <w:rPr>
          <w:rStyle w:val="pt-a0-000004"/>
          <w:rFonts w:ascii="Arial Narrow" w:hAnsi="Arial Narrow" w:cs="Arial"/>
          <w:sz w:val="20"/>
          <w:szCs w:val="20"/>
        </w:rPr>
        <w:t>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rsidR="00A739A8" w:rsidRPr="00A739A8" w:rsidRDefault="00A739A8" w:rsidP="00A739A8">
      <w:pPr>
        <w:pStyle w:val="pt-000017"/>
        <w:spacing w:before="0" w:after="0" w:line="240" w:lineRule="auto"/>
        <w:ind w:firstLine="709"/>
        <w:jc w:val="both"/>
        <w:rPr>
          <w:rFonts w:ascii="Arial Narrow" w:hAnsi="Arial Narrow" w:cs="Arial"/>
          <w:sz w:val="20"/>
          <w:szCs w:val="20"/>
        </w:rPr>
      </w:pPr>
    </w:p>
    <w:p w:rsidR="00A739A8" w:rsidRPr="00A739A8" w:rsidRDefault="00A739A8" w:rsidP="00756F01">
      <w:pPr>
        <w:pStyle w:val="pt-000017"/>
        <w:spacing w:before="0" w:after="0" w:line="240" w:lineRule="auto"/>
        <w:jc w:val="center"/>
        <w:rPr>
          <w:rFonts w:ascii="Arial Narrow" w:hAnsi="Arial Narrow" w:cs="Arial"/>
          <w:sz w:val="20"/>
          <w:szCs w:val="20"/>
        </w:rPr>
      </w:pPr>
      <w:r w:rsidRPr="00A739A8">
        <w:rPr>
          <w:rStyle w:val="pt-a0-000004"/>
          <w:rFonts w:ascii="Arial Narrow" w:hAnsi="Arial Narrow" w:cs="Arial"/>
          <w:b/>
          <w:bCs/>
          <w:sz w:val="20"/>
          <w:szCs w:val="20"/>
        </w:rPr>
        <w:t>5. Результаты контрольного мероприятия</w:t>
      </w:r>
    </w:p>
    <w:p w:rsidR="00A739A8" w:rsidRPr="00A739A8" w:rsidRDefault="00A739A8" w:rsidP="00A739A8">
      <w:pPr>
        <w:pStyle w:val="pt-000017"/>
        <w:spacing w:before="0" w:after="0" w:line="240" w:lineRule="auto"/>
        <w:ind w:firstLine="709"/>
        <w:jc w:val="center"/>
        <w:rPr>
          <w:rFonts w:ascii="Arial Narrow" w:hAnsi="Arial Narrow" w:cs="Arial"/>
          <w:sz w:val="20"/>
          <w:szCs w:val="20"/>
        </w:rPr>
      </w:pP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1.</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2.</w:t>
      </w:r>
      <w:r>
        <w:rPr>
          <w:rStyle w:val="pt-a0-000004"/>
          <w:rFonts w:ascii="Arial Narrow" w:hAnsi="Arial Narrow" w:cs="Arial"/>
          <w:sz w:val="20"/>
          <w:szCs w:val="20"/>
        </w:rPr>
        <w:tab/>
      </w:r>
      <w:r w:rsidR="00A739A8" w:rsidRPr="00A739A8">
        <w:rPr>
          <w:rStyle w:val="pt-a0-000004"/>
          <w:rFonts w:ascii="Arial Narrow" w:hAnsi="Arial Narrow" w:cs="Arial"/>
          <w:sz w:val="20"/>
          <w:szCs w:val="20"/>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3.</w:t>
      </w:r>
      <w:r>
        <w:rPr>
          <w:rStyle w:val="pt-a0-000004"/>
          <w:rFonts w:ascii="Arial Narrow" w:hAnsi="Arial Narrow" w:cs="Arial"/>
          <w:sz w:val="20"/>
          <w:szCs w:val="20"/>
        </w:rPr>
        <w:tab/>
      </w:r>
      <w:r w:rsidR="00A739A8" w:rsidRPr="00A739A8">
        <w:rPr>
          <w:rStyle w:val="pt-a0-000004"/>
          <w:rFonts w:ascii="Arial Narrow" w:hAnsi="Arial Narrow" w:cs="Arial"/>
          <w:sz w:val="20"/>
          <w:szCs w:val="20"/>
        </w:rPr>
        <w:t>В случае</w:t>
      </w:r>
      <w:proofErr w:type="gramStart"/>
      <w:r w:rsidR="00A739A8" w:rsidRPr="00A739A8">
        <w:rPr>
          <w:rStyle w:val="pt-a0-000004"/>
          <w:rFonts w:ascii="Arial Narrow" w:hAnsi="Arial Narrow" w:cs="Arial"/>
          <w:sz w:val="20"/>
          <w:szCs w:val="20"/>
        </w:rPr>
        <w:t>,</w:t>
      </w:r>
      <w:proofErr w:type="gramEnd"/>
      <w:r w:rsidR="00A739A8" w:rsidRPr="00A739A8">
        <w:rPr>
          <w:rStyle w:val="pt-a0-000004"/>
          <w:rFonts w:ascii="Arial Narrow" w:hAnsi="Arial Narrow" w:cs="Arial"/>
          <w:sz w:val="20"/>
          <w:szCs w:val="20"/>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4.</w:t>
      </w:r>
      <w:r>
        <w:rPr>
          <w:rStyle w:val="pt-a0-000004"/>
          <w:rFonts w:ascii="Arial Narrow" w:hAnsi="Arial Narrow" w:cs="Arial"/>
          <w:sz w:val="20"/>
          <w:szCs w:val="20"/>
        </w:rPr>
        <w:tab/>
      </w:r>
      <w:r w:rsidR="00A739A8" w:rsidRPr="00A739A8">
        <w:rPr>
          <w:rStyle w:val="pt-a0-000004"/>
          <w:rFonts w:ascii="Arial Narrow" w:hAnsi="Arial Narrow" w:cs="Arial"/>
          <w:sz w:val="20"/>
          <w:szCs w:val="20"/>
        </w:rPr>
        <w:t>Документы, иные материалы, являющиеся доказательствами нарушения обязательных требований, должны быть приобщены к акту.</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5.</w:t>
      </w:r>
      <w:r>
        <w:rPr>
          <w:rStyle w:val="pt-a0-000004"/>
          <w:rFonts w:ascii="Arial Narrow" w:hAnsi="Arial Narrow" w:cs="Arial"/>
          <w:sz w:val="20"/>
          <w:szCs w:val="20"/>
        </w:rPr>
        <w:tab/>
      </w:r>
      <w:r w:rsidR="00A739A8" w:rsidRPr="00A739A8">
        <w:rPr>
          <w:rStyle w:val="pt-a0-000004"/>
          <w:rFonts w:ascii="Arial Narrow" w:hAnsi="Arial Narrow" w:cs="Arial"/>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739A8" w:rsidRPr="00A739A8" w:rsidRDefault="00756F01" w:rsidP="00756F01">
      <w:pPr>
        <w:pStyle w:val="pt-000017"/>
        <w:spacing w:before="0" w:after="0" w:line="240" w:lineRule="auto"/>
        <w:jc w:val="both"/>
        <w:rPr>
          <w:rStyle w:val="pt-a0-000004"/>
          <w:rFonts w:ascii="Arial Narrow" w:hAnsi="Arial Narrow" w:cs="Arial"/>
          <w:sz w:val="20"/>
          <w:szCs w:val="20"/>
        </w:rPr>
      </w:pPr>
      <w:r>
        <w:rPr>
          <w:rStyle w:val="pt-a0-000004"/>
          <w:rFonts w:ascii="Arial Narrow" w:hAnsi="Arial Narrow" w:cs="Arial"/>
          <w:sz w:val="20"/>
          <w:szCs w:val="20"/>
        </w:rPr>
        <w:t>6.</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rsidR="00A739A8" w:rsidRPr="00A739A8" w:rsidRDefault="00756F01" w:rsidP="00756F01">
      <w:pPr>
        <w:pStyle w:val="pt-000017"/>
        <w:spacing w:before="0" w:after="0" w:line="240" w:lineRule="auto"/>
        <w:jc w:val="both"/>
        <w:rPr>
          <w:rFonts w:ascii="Arial Narrow" w:hAnsi="Arial Narrow" w:cs="Arial"/>
          <w:sz w:val="20"/>
          <w:szCs w:val="20"/>
        </w:rPr>
      </w:pPr>
      <w:r>
        <w:rPr>
          <w:rStyle w:val="pt-a0-000004"/>
          <w:rFonts w:ascii="Arial Narrow" w:hAnsi="Arial Narrow" w:cs="Arial"/>
          <w:sz w:val="20"/>
          <w:szCs w:val="20"/>
        </w:rPr>
        <w:t>7.</w:t>
      </w:r>
      <w:r>
        <w:rPr>
          <w:rStyle w:val="pt-a0-000004"/>
          <w:rFonts w:ascii="Arial Narrow" w:hAnsi="Arial Narrow" w:cs="Arial"/>
          <w:sz w:val="20"/>
          <w:szCs w:val="20"/>
        </w:rPr>
        <w:tab/>
      </w:r>
      <w:r w:rsidR="00A739A8" w:rsidRPr="00A739A8">
        <w:rPr>
          <w:rStyle w:val="pt-a0-000004"/>
          <w:rFonts w:ascii="Arial Narrow" w:hAnsi="Arial Narrow" w:cs="Arial"/>
          <w:sz w:val="20"/>
          <w:szCs w:val="20"/>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Fonts w:ascii="Arial Narrow" w:hAnsi="Arial Narrow" w:cs="Arial"/>
          <w:sz w:val="20"/>
          <w:szCs w:val="20"/>
        </w:rPr>
        <w:t>8.</w:t>
      </w:r>
      <w:r w:rsidR="00756F01">
        <w:rPr>
          <w:rFonts w:ascii="Arial Narrow" w:hAnsi="Arial Narrow" w:cs="Arial"/>
          <w:sz w:val="20"/>
          <w:szCs w:val="20"/>
        </w:rPr>
        <w:tab/>
      </w:r>
      <w:r w:rsidRPr="00A739A8">
        <w:rPr>
          <w:rStyle w:val="pt-a0-000004"/>
          <w:rFonts w:ascii="Arial Narrow" w:hAnsi="Arial Narrow" w:cs="Arial"/>
          <w:sz w:val="20"/>
          <w:szCs w:val="20"/>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lastRenderedPageBreak/>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A739A8" w:rsidRPr="00A739A8" w:rsidRDefault="00A739A8" w:rsidP="00756F01">
      <w:pPr>
        <w:pStyle w:val="pt-000017"/>
        <w:spacing w:before="0" w:after="0" w:line="240" w:lineRule="auto"/>
        <w:jc w:val="both"/>
        <w:rPr>
          <w:rStyle w:val="pt-a0-000004"/>
          <w:rFonts w:ascii="Arial Narrow" w:hAnsi="Arial Narrow" w:cs="Arial"/>
          <w:sz w:val="20"/>
          <w:szCs w:val="20"/>
        </w:rPr>
      </w:pPr>
      <w:r w:rsidRPr="00A739A8">
        <w:rPr>
          <w:rStyle w:val="pt-a0-000004"/>
          <w:rFonts w:ascii="Arial Narrow" w:hAnsi="Arial Narrow" w:cs="Arial"/>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739A8" w:rsidRPr="00A739A8" w:rsidRDefault="00A739A8" w:rsidP="00756F01">
      <w:pPr>
        <w:pStyle w:val="pt-000017"/>
        <w:spacing w:before="0" w:after="0" w:line="240" w:lineRule="auto"/>
        <w:jc w:val="both"/>
        <w:rPr>
          <w:rFonts w:ascii="Arial Narrow" w:hAnsi="Arial Narrow" w:cs="Arial"/>
          <w:sz w:val="20"/>
          <w:szCs w:val="20"/>
        </w:rPr>
      </w:pPr>
      <w:r w:rsidRPr="00A739A8">
        <w:rPr>
          <w:rStyle w:val="pt-a0-000004"/>
          <w:rFonts w:ascii="Arial Narrow" w:hAnsi="Arial Narrow" w:cs="Arial"/>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A739A8" w:rsidRPr="00A739A8" w:rsidRDefault="00A739A8" w:rsidP="00756F01">
      <w:pPr>
        <w:pStyle w:val="pt-a-000030"/>
        <w:spacing w:before="0" w:after="0" w:line="240" w:lineRule="auto"/>
        <w:jc w:val="both"/>
        <w:rPr>
          <w:rFonts w:ascii="Arial Narrow" w:hAnsi="Arial Narrow" w:cs="Arial"/>
          <w:sz w:val="20"/>
          <w:szCs w:val="20"/>
        </w:rPr>
      </w:pPr>
    </w:p>
    <w:p w:rsidR="00A739A8" w:rsidRPr="00A739A8" w:rsidRDefault="00A739A8" w:rsidP="00756F01">
      <w:pPr>
        <w:pStyle w:val="pt-a-000030"/>
        <w:spacing w:before="0" w:after="0" w:line="240" w:lineRule="auto"/>
        <w:jc w:val="center"/>
        <w:rPr>
          <w:rFonts w:ascii="Arial Narrow" w:hAnsi="Arial Narrow" w:cs="Arial"/>
          <w:sz w:val="20"/>
          <w:szCs w:val="20"/>
        </w:rPr>
      </w:pPr>
      <w:r w:rsidRPr="00A739A8">
        <w:rPr>
          <w:rStyle w:val="pt-a0"/>
          <w:rFonts w:ascii="Arial Narrow" w:hAnsi="Arial Narrow" w:cs="Arial"/>
          <w:b/>
          <w:sz w:val="20"/>
          <w:szCs w:val="20"/>
        </w:rPr>
        <w:t>6. Обжалование решений, действий (бездействия) должностных лиц, осуществляющих муниципальный лесной контроль</w:t>
      </w:r>
    </w:p>
    <w:p w:rsidR="00A739A8" w:rsidRPr="00A739A8" w:rsidRDefault="00A739A8" w:rsidP="00A739A8">
      <w:pPr>
        <w:pStyle w:val="pt-a-000027"/>
        <w:shd w:val="clear" w:color="auto" w:fill="FFFFFF"/>
        <w:spacing w:before="0" w:after="0" w:line="240" w:lineRule="auto"/>
        <w:ind w:firstLine="709"/>
        <w:jc w:val="both"/>
        <w:rPr>
          <w:rFonts w:ascii="Arial Narrow" w:hAnsi="Arial Narrow" w:cs="Arial"/>
          <w:sz w:val="20"/>
          <w:szCs w:val="20"/>
        </w:rPr>
      </w:pPr>
    </w:p>
    <w:p w:rsidR="00A739A8" w:rsidRPr="00A739A8" w:rsidRDefault="00756F01" w:rsidP="00756F01">
      <w:pPr>
        <w:jc w:val="both"/>
        <w:rPr>
          <w:rStyle w:val="pt-a0"/>
          <w:rFonts w:ascii="Arial Narrow" w:hAnsi="Arial Narrow"/>
          <w:color w:val="000000"/>
          <w:sz w:val="20"/>
          <w:szCs w:val="20"/>
        </w:rPr>
      </w:pPr>
      <w:r>
        <w:rPr>
          <w:rStyle w:val="pt-a0"/>
          <w:rFonts w:ascii="Arial Narrow" w:hAnsi="Arial Narrow"/>
          <w:color w:val="000000"/>
          <w:sz w:val="20"/>
          <w:szCs w:val="20"/>
        </w:rPr>
        <w:t>1.</w:t>
      </w:r>
      <w:r>
        <w:rPr>
          <w:rStyle w:val="pt-a0"/>
          <w:rFonts w:ascii="Arial Narrow" w:hAnsi="Arial Narrow"/>
          <w:color w:val="000000"/>
          <w:sz w:val="20"/>
          <w:szCs w:val="20"/>
        </w:rPr>
        <w:tab/>
      </w:r>
      <w:r w:rsidR="00A739A8" w:rsidRPr="00A739A8">
        <w:rPr>
          <w:rStyle w:val="pt-a0"/>
          <w:rFonts w:ascii="Arial Narrow" w:hAnsi="Arial Narrow"/>
          <w:color w:val="000000"/>
          <w:sz w:val="20"/>
          <w:szCs w:val="20"/>
        </w:rPr>
        <w:t>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A739A8" w:rsidRPr="00A739A8" w:rsidRDefault="00A739A8" w:rsidP="00756F01">
      <w:pPr>
        <w:jc w:val="both"/>
        <w:rPr>
          <w:rStyle w:val="pt-a0"/>
          <w:rFonts w:ascii="Arial Narrow" w:hAnsi="Arial Narrow"/>
          <w:color w:val="000000"/>
          <w:sz w:val="20"/>
          <w:szCs w:val="20"/>
        </w:rPr>
      </w:pPr>
      <w:r w:rsidRPr="00A739A8">
        <w:rPr>
          <w:rStyle w:val="pt-a0"/>
          <w:rFonts w:ascii="Arial Narrow" w:hAnsi="Arial Narrow"/>
          <w:color w:val="000000"/>
          <w:sz w:val="20"/>
          <w:szCs w:val="20"/>
        </w:rPr>
        <w:t>1) решения об отнесении объектов контроля к категориям риска;</w:t>
      </w:r>
    </w:p>
    <w:p w:rsidR="00A739A8" w:rsidRPr="00A739A8" w:rsidRDefault="00A739A8" w:rsidP="00756F01">
      <w:pPr>
        <w:jc w:val="both"/>
        <w:rPr>
          <w:rStyle w:val="pt-a0"/>
          <w:rFonts w:ascii="Arial Narrow" w:hAnsi="Arial Narrow"/>
          <w:color w:val="000000"/>
          <w:sz w:val="20"/>
          <w:szCs w:val="20"/>
        </w:rPr>
      </w:pPr>
      <w:r w:rsidRPr="00A739A8">
        <w:rPr>
          <w:rStyle w:val="pt-a0"/>
          <w:rFonts w:ascii="Arial Narrow" w:hAnsi="Arial Narrow"/>
          <w:color w:val="000000"/>
          <w:sz w:val="20"/>
          <w:szCs w:val="20"/>
        </w:rPr>
        <w:t>2) решения о включении контрольных мероприятий в план проведения плановых контрольных мероприятий;</w:t>
      </w:r>
    </w:p>
    <w:p w:rsidR="00A739A8" w:rsidRPr="00A739A8" w:rsidRDefault="00A739A8" w:rsidP="00756F01">
      <w:pPr>
        <w:jc w:val="both"/>
        <w:rPr>
          <w:rStyle w:val="pt-a0"/>
          <w:rFonts w:ascii="Arial Narrow" w:hAnsi="Arial Narrow"/>
          <w:color w:val="000000"/>
          <w:sz w:val="20"/>
          <w:szCs w:val="20"/>
        </w:rPr>
      </w:pPr>
      <w:bookmarkStart w:id="25" w:name="Bookmark3"/>
      <w:bookmarkEnd w:id="25"/>
      <w:r w:rsidRPr="00A739A8">
        <w:rPr>
          <w:rStyle w:val="pt-a0"/>
          <w:rFonts w:ascii="Arial Narrow" w:hAnsi="Arial Narrow"/>
          <w:color w:val="000000"/>
          <w:sz w:val="20"/>
          <w:szCs w:val="20"/>
        </w:rPr>
        <w:t>3) решения, принятые по результатам контрольных мероприятий, в том числе сроков исполнения этих решений;</w:t>
      </w:r>
    </w:p>
    <w:p w:rsidR="00A739A8" w:rsidRPr="00A739A8" w:rsidRDefault="00A739A8" w:rsidP="00756F01">
      <w:pPr>
        <w:jc w:val="both"/>
        <w:rPr>
          <w:rStyle w:val="pt-a0"/>
          <w:rFonts w:ascii="Arial Narrow" w:eastAsia="Calibri" w:hAnsi="Arial Narrow"/>
          <w:color w:val="000000"/>
          <w:sz w:val="20"/>
          <w:szCs w:val="20"/>
        </w:rPr>
      </w:pPr>
      <w:bookmarkStart w:id="26" w:name="Bookmark4"/>
      <w:bookmarkEnd w:id="26"/>
      <w:r w:rsidRPr="00A739A8">
        <w:rPr>
          <w:rStyle w:val="pt-a0"/>
          <w:rFonts w:ascii="Arial Narrow" w:hAnsi="Arial Narrow"/>
          <w:color w:val="000000"/>
          <w:sz w:val="20"/>
          <w:szCs w:val="20"/>
        </w:rPr>
        <w:t>4) иные решения органа муниципального контроля, действия (бездействия) его должностных лиц.</w:t>
      </w:r>
    </w:p>
    <w:p w:rsidR="00A739A8" w:rsidRPr="00A739A8" w:rsidRDefault="00756F01" w:rsidP="00756F01">
      <w:pPr>
        <w:pStyle w:val="pt-a-000027"/>
        <w:spacing w:before="0" w:after="0" w:line="240" w:lineRule="auto"/>
        <w:jc w:val="both"/>
        <w:rPr>
          <w:rFonts w:ascii="Arial Narrow" w:eastAsia="Calibri" w:hAnsi="Arial Narrow" w:cs="Arial"/>
          <w:color w:val="000000"/>
          <w:sz w:val="20"/>
          <w:szCs w:val="20"/>
        </w:rPr>
      </w:pPr>
      <w:r>
        <w:rPr>
          <w:rStyle w:val="pt-a0"/>
          <w:rFonts w:ascii="Arial Narrow" w:eastAsia="Calibri" w:hAnsi="Arial Narrow" w:cs="Arial"/>
          <w:color w:val="000000"/>
          <w:sz w:val="20"/>
          <w:szCs w:val="20"/>
        </w:rPr>
        <w:t>2.</w:t>
      </w:r>
      <w:r>
        <w:rPr>
          <w:rStyle w:val="pt-a0"/>
          <w:rFonts w:ascii="Arial Narrow" w:eastAsia="Calibri" w:hAnsi="Arial Narrow" w:cs="Arial"/>
          <w:color w:val="000000"/>
          <w:sz w:val="20"/>
          <w:szCs w:val="20"/>
        </w:rPr>
        <w:tab/>
      </w:r>
      <w:r w:rsidR="00A739A8" w:rsidRPr="00A739A8">
        <w:rPr>
          <w:rStyle w:val="pt-a0"/>
          <w:rFonts w:ascii="Arial Narrow" w:eastAsia="Calibri" w:hAnsi="Arial Narrow" w:cs="Arial"/>
          <w:color w:val="000000"/>
          <w:sz w:val="20"/>
          <w:szCs w:val="20"/>
        </w:rPr>
        <w:t>Досудебный порядок подачи жалоб при осуществлении муниципального лесного контроля не применяется.</w:t>
      </w:r>
    </w:p>
    <w:p w:rsidR="00A739A8" w:rsidRPr="00A739A8" w:rsidRDefault="00A739A8" w:rsidP="00A739A8">
      <w:pPr>
        <w:pStyle w:val="pt-a-000027"/>
        <w:spacing w:before="0" w:after="0" w:line="240" w:lineRule="auto"/>
        <w:ind w:firstLine="709"/>
        <w:jc w:val="both"/>
        <w:rPr>
          <w:rFonts w:ascii="Arial Narrow" w:eastAsia="Calibri" w:hAnsi="Arial Narrow" w:cs="Arial"/>
          <w:color w:val="000000"/>
          <w:sz w:val="20"/>
          <w:szCs w:val="20"/>
        </w:rPr>
      </w:pPr>
    </w:p>
    <w:p w:rsidR="00A739A8" w:rsidRPr="00A739A8" w:rsidRDefault="00756F01" w:rsidP="00756F01">
      <w:pPr>
        <w:jc w:val="center"/>
        <w:rPr>
          <w:rFonts w:ascii="Arial Narrow" w:hAnsi="Arial Narrow"/>
          <w:sz w:val="20"/>
          <w:szCs w:val="20"/>
        </w:rPr>
      </w:pPr>
      <w:r>
        <w:rPr>
          <w:rFonts w:ascii="Arial Narrow" w:hAnsi="Arial Narrow"/>
          <w:b/>
          <w:sz w:val="20"/>
          <w:szCs w:val="20"/>
        </w:rPr>
        <w:t xml:space="preserve">7. </w:t>
      </w:r>
      <w:r w:rsidR="00A739A8" w:rsidRPr="00A739A8">
        <w:rPr>
          <w:rFonts w:ascii="Arial Narrow" w:hAnsi="Arial Narrow"/>
          <w:b/>
          <w:sz w:val="20"/>
          <w:szCs w:val="20"/>
        </w:rPr>
        <w:t>Проверочные листы</w:t>
      </w:r>
    </w:p>
    <w:p w:rsidR="00A739A8" w:rsidRPr="00A739A8" w:rsidRDefault="00A739A8" w:rsidP="00A739A8">
      <w:pPr>
        <w:jc w:val="center"/>
        <w:rPr>
          <w:rFonts w:ascii="Arial Narrow" w:hAnsi="Arial Narrow"/>
          <w:sz w:val="20"/>
          <w:szCs w:val="20"/>
        </w:rPr>
      </w:pPr>
    </w:p>
    <w:p w:rsidR="00A739A8" w:rsidRPr="00A739A8" w:rsidRDefault="00756F01" w:rsidP="00756F01">
      <w:pPr>
        <w:pStyle w:val="pt-standard-000026"/>
        <w:shd w:val="clear" w:color="auto" w:fill="FFFFFF"/>
        <w:suppressAutoHyphens/>
        <w:spacing w:before="0" w:after="0" w:line="240" w:lineRule="auto"/>
        <w:jc w:val="both"/>
        <w:rPr>
          <w:rStyle w:val="pt-a0-000017"/>
          <w:rFonts w:ascii="Arial Narrow" w:hAnsi="Arial Narrow" w:cs="Arial"/>
          <w:sz w:val="20"/>
          <w:szCs w:val="20"/>
        </w:rPr>
      </w:pPr>
      <w:r>
        <w:rPr>
          <w:rStyle w:val="pt-a0-000017"/>
          <w:rFonts w:ascii="Arial Narrow" w:hAnsi="Arial Narrow" w:cs="Arial"/>
          <w:sz w:val="20"/>
          <w:szCs w:val="20"/>
        </w:rPr>
        <w:t>1.</w:t>
      </w:r>
      <w:r>
        <w:rPr>
          <w:rStyle w:val="pt-a0-000017"/>
          <w:rFonts w:ascii="Arial Narrow" w:hAnsi="Arial Narrow" w:cs="Arial"/>
          <w:sz w:val="20"/>
          <w:szCs w:val="20"/>
        </w:rPr>
        <w:tab/>
      </w:r>
      <w:r w:rsidR="00A739A8" w:rsidRPr="00A739A8">
        <w:rPr>
          <w:rStyle w:val="pt-a0-000017"/>
          <w:rFonts w:ascii="Arial Narrow" w:hAnsi="Arial Narrow" w:cs="Arial"/>
          <w:sz w:val="20"/>
          <w:szCs w:val="20"/>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A739A8" w:rsidRPr="00A739A8" w:rsidRDefault="00756F01" w:rsidP="00756F01">
      <w:pPr>
        <w:pStyle w:val="pt-standard-000026"/>
        <w:shd w:val="clear" w:color="auto" w:fill="FFFFFF"/>
        <w:suppressAutoHyphens/>
        <w:spacing w:before="0" w:after="0" w:line="240" w:lineRule="auto"/>
        <w:jc w:val="both"/>
        <w:rPr>
          <w:rStyle w:val="pt-a0-000017"/>
          <w:rFonts w:ascii="Arial Narrow" w:hAnsi="Arial Narrow" w:cs="Arial"/>
          <w:sz w:val="20"/>
          <w:szCs w:val="20"/>
        </w:rPr>
      </w:pPr>
      <w:r>
        <w:rPr>
          <w:rStyle w:val="pt-a0-000017"/>
          <w:rFonts w:ascii="Arial Narrow" w:hAnsi="Arial Narrow" w:cs="Arial"/>
          <w:sz w:val="20"/>
          <w:szCs w:val="20"/>
        </w:rPr>
        <w:t>2.</w:t>
      </w:r>
      <w:r>
        <w:rPr>
          <w:rStyle w:val="pt-a0-000017"/>
          <w:rFonts w:ascii="Arial Narrow" w:hAnsi="Arial Narrow" w:cs="Arial"/>
          <w:sz w:val="20"/>
          <w:szCs w:val="20"/>
        </w:rPr>
        <w:tab/>
      </w:r>
      <w:r w:rsidR="00A739A8" w:rsidRPr="00A739A8">
        <w:rPr>
          <w:rStyle w:val="pt-a0-000017"/>
          <w:rFonts w:ascii="Arial Narrow" w:hAnsi="Arial Narrow" w:cs="Arial"/>
          <w:sz w:val="20"/>
          <w:szCs w:val="20"/>
        </w:rPr>
        <w:t xml:space="preserve">Проверочные листы подлежат обязательному применению при осуществлении следующих плановых контрольных мероприятий: </w:t>
      </w:r>
    </w:p>
    <w:p w:rsidR="00A739A8" w:rsidRPr="00A739A8" w:rsidRDefault="00A739A8" w:rsidP="00756F01">
      <w:pPr>
        <w:pStyle w:val="pt-standard-000026"/>
        <w:shd w:val="clear" w:color="auto" w:fill="FFFFFF"/>
        <w:suppressAutoHyphens/>
        <w:spacing w:before="0" w:after="0" w:line="240" w:lineRule="auto"/>
        <w:jc w:val="both"/>
        <w:rPr>
          <w:rStyle w:val="pt-a0-000017"/>
          <w:rFonts w:ascii="Arial Narrow" w:hAnsi="Arial Narrow" w:cs="Arial"/>
          <w:sz w:val="20"/>
          <w:szCs w:val="20"/>
        </w:rPr>
      </w:pPr>
      <w:r w:rsidRPr="00A739A8">
        <w:rPr>
          <w:rStyle w:val="pt-a0-000017"/>
          <w:rFonts w:ascii="Arial Narrow" w:hAnsi="Arial Narrow" w:cs="Arial"/>
          <w:sz w:val="20"/>
          <w:szCs w:val="20"/>
        </w:rPr>
        <w:t xml:space="preserve">а) рейдовый осмотр; </w:t>
      </w:r>
    </w:p>
    <w:p w:rsidR="00A739A8" w:rsidRPr="00A739A8" w:rsidRDefault="00A739A8" w:rsidP="00756F01">
      <w:pPr>
        <w:pStyle w:val="pt-standard-000026"/>
        <w:shd w:val="clear" w:color="auto" w:fill="FFFFFF"/>
        <w:suppressAutoHyphens/>
        <w:spacing w:before="0" w:after="0" w:line="240" w:lineRule="auto"/>
        <w:jc w:val="both"/>
        <w:rPr>
          <w:rStyle w:val="pt-a0-000017"/>
          <w:rFonts w:ascii="Arial Narrow" w:hAnsi="Arial Narrow" w:cs="Arial"/>
          <w:sz w:val="20"/>
          <w:szCs w:val="20"/>
        </w:rPr>
      </w:pPr>
      <w:r w:rsidRPr="00A739A8">
        <w:rPr>
          <w:rStyle w:val="pt-a0-000017"/>
          <w:rFonts w:ascii="Arial Narrow" w:hAnsi="Arial Narrow" w:cs="Arial"/>
          <w:sz w:val="20"/>
          <w:szCs w:val="20"/>
        </w:rPr>
        <w:t xml:space="preserve">б) выездная проверка. </w:t>
      </w:r>
    </w:p>
    <w:p w:rsidR="00A739A8" w:rsidRPr="00A739A8" w:rsidRDefault="00756F01" w:rsidP="00756F01">
      <w:pPr>
        <w:pStyle w:val="pt-standard-000026"/>
        <w:shd w:val="clear" w:color="auto" w:fill="FFFFFF"/>
        <w:suppressAutoHyphens/>
        <w:spacing w:before="0" w:after="0" w:line="240" w:lineRule="auto"/>
        <w:jc w:val="both"/>
        <w:rPr>
          <w:rStyle w:val="pt-a0-000017"/>
          <w:rFonts w:ascii="Arial Narrow" w:hAnsi="Arial Narrow" w:cs="Arial"/>
          <w:sz w:val="20"/>
          <w:szCs w:val="20"/>
        </w:rPr>
      </w:pPr>
      <w:r>
        <w:rPr>
          <w:rStyle w:val="pt-a0-000017"/>
          <w:rFonts w:ascii="Arial Narrow" w:hAnsi="Arial Narrow" w:cs="Arial"/>
          <w:sz w:val="20"/>
          <w:szCs w:val="20"/>
        </w:rPr>
        <w:t>3.</w:t>
      </w:r>
      <w:r>
        <w:rPr>
          <w:rStyle w:val="pt-a0-000017"/>
          <w:rFonts w:ascii="Arial Narrow" w:hAnsi="Arial Narrow" w:cs="Arial"/>
          <w:sz w:val="20"/>
          <w:szCs w:val="20"/>
        </w:rPr>
        <w:tab/>
      </w:r>
      <w:r w:rsidR="00A739A8" w:rsidRPr="00A739A8">
        <w:rPr>
          <w:rStyle w:val="pt-a0-000017"/>
          <w:rFonts w:ascii="Arial Narrow" w:hAnsi="Arial Narrow" w:cs="Arial"/>
          <w:sz w:val="20"/>
          <w:szCs w:val="20"/>
        </w:rPr>
        <w:t>Контрольный орган вправе применять проверочные листы при проведении иных плановых контрольных мероприятий, внеплановых контрольных мероприятий (наблюдение</w:t>
      </w:r>
      <w:r w:rsidR="00A739A8" w:rsidRPr="00A739A8">
        <w:rPr>
          <w:rFonts w:ascii="Arial Narrow" w:hAnsi="Arial Narrow" w:cs="Arial"/>
          <w:sz w:val="20"/>
          <w:szCs w:val="20"/>
        </w:rPr>
        <w:t xml:space="preserve"> </w:t>
      </w:r>
      <w:r w:rsidR="00A739A8" w:rsidRPr="00A739A8">
        <w:rPr>
          <w:rStyle w:val="pt-a0-000017"/>
          <w:rFonts w:ascii="Arial Narrow" w:hAnsi="Arial Narrow" w:cs="Arial"/>
          <w:sz w:val="20"/>
          <w:szCs w:val="20"/>
        </w:rPr>
        <w:t>за соблюдением обязательных требований, выездное обследование</w:t>
      </w:r>
      <w:r w:rsidR="00A739A8" w:rsidRPr="00A739A8">
        <w:rPr>
          <w:rFonts w:ascii="Arial Narrow" w:hAnsi="Arial Narrow" w:cs="Arial"/>
          <w:sz w:val="20"/>
          <w:szCs w:val="20"/>
        </w:rPr>
        <w:t>)</w:t>
      </w:r>
      <w:r w:rsidR="00A739A8" w:rsidRPr="00A739A8">
        <w:rPr>
          <w:rStyle w:val="pt-a0-000017"/>
          <w:rFonts w:ascii="Arial Narrow" w:hAnsi="Arial Narrow" w:cs="Arial"/>
          <w:sz w:val="20"/>
          <w:szCs w:val="20"/>
        </w:rPr>
        <w:t xml:space="preserve">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A739A8" w:rsidRPr="00A739A8" w:rsidRDefault="00756F01" w:rsidP="00756F01">
      <w:pPr>
        <w:pStyle w:val="pt-standard-000026"/>
        <w:shd w:val="clear" w:color="auto" w:fill="FFFFFF"/>
        <w:suppressAutoHyphens/>
        <w:spacing w:before="0" w:after="0" w:line="240" w:lineRule="auto"/>
        <w:jc w:val="both"/>
        <w:rPr>
          <w:rStyle w:val="pt-000027"/>
          <w:rFonts w:ascii="Arial Narrow" w:hAnsi="Arial Narrow" w:cs="Arial"/>
          <w:sz w:val="20"/>
          <w:szCs w:val="20"/>
        </w:rPr>
      </w:pPr>
      <w:r>
        <w:rPr>
          <w:rStyle w:val="pt-a0-000017"/>
          <w:rFonts w:ascii="Arial Narrow" w:hAnsi="Arial Narrow" w:cs="Arial"/>
          <w:sz w:val="20"/>
          <w:szCs w:val="20"/>
        </w:rPr>
        <w:t>4.</w:t>
      </w:r>
      <w:r>
        <w:rPr>
          <w:rStyle w:val="pt-a0-000017"/>
          <w:rFonts w:ascii="Arial Narrow" w:hAnsi="Arial Narrow" w:cs="Arial"/>
          <w:sz w:val="20"/>
          <w:szCs w:val="20"/>
        </w:rPr>
        <w:tab/>
      </w:r>
      <w:r w:rsidR="00A739A8" w:rsidRPr="00A739A8">
        <w:rPr>
          <w:rStyle w:val="pt-a0-000017"/>
          <w:rFonts w:ascii="Arial Narrow" w:hAnsi="Arial Narrow" w:cs="Arial"/>
          <w:sz w:val="20"/>
          <w:szCs w:val="20"/>
        </w:rPr>
        <w:t>Формы проверочных листов утверждаются Главой п. Полигус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A739A8" w:rsidRPr="00A739A8" w:rsidRDefault="00A739A8" w:rsidP="00756F01">
      <w:pPr>
        <w:pStyle w:val="pt-standard-000026"/>
        <w:shd w:val="clear" w:color="auto" w:fill="FFFFFF"/>
        <w:suppressAutoHyphens/>
        <w:spacing w:before="0" w:after="0" w:line="240" w:lineRule="auto"/>
        <w:jc w:val="both"/>
        <w:rPr>
          <w:rFonts w:ascii="Arial Narrow" w:hAnsi="Arial Narrow" w:cs="Arial"/>
          <w:sz w:val="20"/>
          <w:szCs w:val="20"/>
        </w:rPr>
      </w:pPr>
      <w:r w:rsidRPr="00A739A8">
        <w:rPr>
          <w:rStyle w:val="pt-000027"/>
          <w:rFonts w:ascii="Arial Narrow" w:hAnsi="Arial Narrow" w:cs="Arial"/>
          <w:sz w:val="20"/>
          <w:szCs w:val="20"/>
        </w:rPr>
        <w:t>4.1.</w:t>
      </w:r>
      <w:r w:rsidR="00756F01">
        <w:rPr>
          <w:rStyle w:val="pt-000027"/>
          <w:rFonts w:ascii="Arial Narrow" w:hAnsi="Arial Narrow" w:cs="Arial"/>
          <w:sz w:val="20"/>
          <w:szCs w:val="20"/>
        </w:rPr>
        <w:tab/>
      </w:r>
      <w:r w:rsidRPr="00A739A8">
        <w:rPr>
          <w:rStyle w:val="pt-a0-000017"/>
          <w:rFonts w:ascii="Arial Narrow" w:hAnsi="Arial Narrow" w:cs="Arial"/>
          <w:sz w:val="20"/>
          <w:szCs w:val="20"/>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A739A8" w:rsidRPr="00A739A8" w:rsidRDefault="00A739A8" w:rsidP="00A739A8">
      <w:pPr>
        <w:pStyle w:val="pt-a-000027"/>
        <w:shd w:val="clear" w:color="auto" w:fill="FFFFFF"/>
        <w:spacing w:before="0" w:after="0" w:line="240" w:lineRule="auto"/>
        <w:ind w:firstLine="709"/>
        <w:jc w:val="both"/>
        <w:rPr>
          <w:rFonts w:ascii="Arial Narrow" w:hAnsi="Arial Narrow" w:cs="Arial"/>
          <w:sz w:val="20"/>
          <w:szCs w:val="20"/>
        </w:rPr>
      </w:pPr>
    </w:p>
    <w:p w:rsidR="00A739A8" w:rsidRPr="00A739A8" w:rsidRDefault="00A739A8" w:rsidP="00756F01">
      <w:pPr>
        <w:jc w:val="center"/>
        <w:rPr>
          <w:rFonts w:ascii="Arial Narrow" w:hAnsi="Arial Narrow"/>
          <w:iCs/>
          <w:sz w:val="20"/>
          <w:szCs w:val="20"/>
        </w:rPr>
      </w:pPr>
      <w:r w:rsidRPr="00A739A8">
        <w:rPr>
          <w:rFonts w:ascii="Arial Narrow" w:hAnsi="Arial Narrow"/>
          <w:b/>
          <w:bCs/>
          <w:sz w:val="20"/>
          <w:szCs w:val="20"/>
        </w:rPr>
        <w:t xml:space="preserve">8. </w:t>
      </w:r>
      <w:r w:rsidRPr="00A739A8">
        <w:rPr>
          <w:rFonts w:ascii="Arial Narrow" w:hAnsi="Arial Narrow"/>
          <w:b/>
          <w:bCs/>
          <w:iCs/>
          <w:sz w:val="20"/>
          <w:szCs w:val="20"/>
        </w:rPr>
        <w:t>Оценка результативности и эффективности деятельности  органа</w:t>
      </w:r>
      <w:r w:rsidRPr="00A739A8">
        <w:rPr>
          <w:rFonts w:ascii="Arial Narrow" w:hAnsi="Arial Narrow"/>
          <w:sz w:val="20"/>
          <w:szCs w:val="20"/>
        </w:rPr>
        <w:t xml:space="preserve"> </w:t>
      </w:r>
      <w:r w:rsidRPr="00A739A8">
        <w:rPr>
          <w:rFonts w:ascii="Arial Narrow" w:hAnsi="Arial Narrow"/>
          <w:b/>
          <w:bCs/>
          <w:iCs/>
          <w:sz w:val="20"/>
          <w:szCs w:val="20"/>
        </w:rPr>
        <w:t>муниципального контроля</w:t>
      </w:r>
    </w:p>
    <w:p w:rsidR="00A739A8" w:rsidRPr="00A739A8" w:rsidRDefault="00A739A8" w:rsidP="00A739A8">
      <w:pPr>
        <w:jc w:val="center"/>
        <w:rPr>
          <w:rFonts w:ascii="Arial Narrow" w:hAnsi="Arial Narrow"/>
          <w:iCs/>
          <w:sz w:val="20"/>
          <w:szCs w:val="20"/>
        </w:rPr>
      </w:pPr>
    </w:p>
    <w:p w:rsidR="00A739A8" w:rsidRPr="00A739A8" w:rsidRDefault="00756F01" w:rsidP="00756F0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A739A8" w:rsidRPr="00A739A8">
        <w:rPr>
          <w:rFonts w:ascii="Arial Narrow" w:hAnsi="Arial Narrow"/>
          <w:sz w:val="20"/>
          <w:szCs w:val="20"/>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A739A8" w:rsidRPr="00A739A8" w:rsidRDefault="00756F01" w:rsidP="00756F01">
      <w:pPr>
        <w:widowControl w:val="0"/>
        <w:suppressAutoHyphens/>
        <w:autoSpaceDE w:val="0"/>
        <w:jc w:val="both"/>
        <w:rPr>
          <w:rFonts w:ascii="Arial Narrow" w:hAnsi="Arial Narrow"/>
          <w:sz w:val="20"/>
          <w:szCs w:val="20"/>
        </w:rPr>
      </w:pPr>
      <w:r>
        <w:rPr>
          <w:rFonts w:ascii="Arial Narrow" w:hAnsi="Arial Narrow"/>
          <w:sz w:val="20"/>
          <w:szCs w:val="20"/>
        </w:rPr>
        <w:t xml:space="preserve">а) </w:t>
      </w:r>
      <w:r w:rsidR="00A739A8" w:rsidRPr="00A739A8">
        <w:rPr>
          <w:rFonts w:ascii="Arial Narrow" w:hAnsi="Arial Narrow"/>
          <w:sz w:val="20"/>
          <w:szCs w:val="20"/>
        </w:rPr>
        <w:t>ключевые показатели муниципального лесного контроля;</w:t>
      </w:r>
    </w:p>
    <w:p w:rsidR="00A739A8" w:rsidRPr="00A739A8" w:rsidRDefault="00756F01" w:rsidP="00756F01">
      <w:pPr>
        <w:widowControl w:val="0"/>
        <w:suppressAutoHyphens/>
        <w:autoSpaceDE w:val="0"/>
        <w:jc w:val="both"/>
        <w:rPr>
          <w:rFonts w:ascii="Arial Narrow" w:hAnsi="Arial Narrow"/>
          <w:sz w:val="20"/>
          <w:szCs w:val="20"/>
        </w:rPr>
      </w:pPr>
      <w:r>
        <w:rPr>
          <w:rFonts w:ascii="Arial Narrow" w:hAnsi="Arial Narrow"/>
          <w:sz w:val="20"/>
          <w:szCs w:val="20"/>
        </w:rPr>
        <w:t xml:space="preserve">б) </w:t>
      </w:r>
      <w:r w:rsidR="00A739A8" w:rsidRPr="00A739A8">
        <w:rPr>
          <w:rFonts w:ascii="Arial Narrow" w:hAnsi="Arial Narrow"/>
          <w:sz w:val="20"/>
          <w:szCs w:val="20"/>
        </w:rPr>
        <w:t>индикативные показатели муниципального лесного контроля.</w:t>
      </w:r>
    </w:p>
    <w:p w:rsidR="00A739A8" w:rsidRPr="00A739A8" w:rsidRDefault="00756F01" w:rsidP="00756F0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A739A8" w:rsidRPr="00A739A8">
        <w:rPr>
          <w:rFonts w:ascii="Arial Narrow" w:hAnsi="Arial Narrow"/>
          <w:sz w:val="20"/>
          <w:szCs w:val="20"/>
        </w:rPr>
        <w:t xml:space="preserve">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sidR="00A739A8" w:rsidRPr="00A739A8">
        <w:rPr>
          <w:rFonts w:ascii="Arial Narrow" w:hAnsi="Arial Narrow"/>
          <w:color w:val="000000"/>
          <w:sz w:val="20"/>
          <w:szCs w:val="20"/>
        </w:rPr>
        <w:t>городского округа.</w:t>
      </w:r>
    </w:p>
    <w:p w:rsidR="00A739A8" w:rsidRPr="00A739A8" w:rsidRDefault="00756F01" w:rsidP="00756F0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A739A8" w:rsidRPr="00A739A8">
        <w:rPr>
          <w:rFonts w:ascii="Arial Narrow" w:hAnsi="Arial Narrow"/>
          <w:sz w:val="20"/>
          <w:szCs w:val="20"/>
        </w:rPr>
        <w:t>Контрольный орган ежегодно осуществляет подготовку доклада о муниципальном лесном контроле с учетом требований, установленных Законом № 248-ФЗ.</w:t>
      </w:r>
    </w:p>
    <w:p w:rsidR="00A739A8" w:rsidRPr="00A739A8" w:rsidRDefault="00A739A8" w:rsidP="00A739A8">
      <w:pPr>
        <w:tabs>
          <w:tab w:val="left" w:pos="1189"/>
        </w:tabs>
        <w:ind w:firstLine="709"/>
        <w:jc w:val="both"/>
        <w:rPr>
          <w:rFonts w:ascii="Arial Narrow" w:hAnsi="Arial Narrow"/>
          <w:sz w:val="20"/>
          <w:szCs w:val="20"/>
        </w:rPr>
      </w:pPr>
    </w:p>
    <w:p w:rsidR="00A739A8" w:rsidRPr="00A739A8" w:rsidRDefault="00A739A8" w:rsidP="00A739A8">
      <w:pPr>
        <w:jc w:val="right"/>
        <w:rPr>
          <w:rFonts w:ascii="Arial Narrow" w:hAnsi="Arial Narrow"/>
          <w:sz w:val="20"/>
          <w:szCs w:val="20"/>
        </w:rPr>
      </w:pPr>
      <w:r w:rsidRPr="00A739A8">
        <w:rPr>
          <w:rFonts w:ascii="Arial Narrow" w:hAnsi="Arial Narrow"/>
          <w:sz w:val="20"/>
          <w:szCs w:val="20"/>
        </w:rPr>
        <w:t>Приложение № 1</w:t>
      </w:r>
    </w:p>
    <w:p w:rsidR="00A739A8" w:rsidRPr="00A739A8" w:rsidRDefault="00A739A8" w:rsidP="00A739A8">
      <w:pPr>
        <w:jc w:val="right"/>
        <w:rPr>
          <w:rFonts w:ascii="Arial Narrow" w:hAnsi="Arial Narrow"/>
          <w:iCs/>
          <w:sz w:val="20"/>
          <w:szCs w:val="20"/>
        </w:rPr>
      </w:pPr>
      <w:r w:rsidRPr="00A739A8">
        <w:rPr>
          <w:rFonts w:ascii="Arial Narrow" w:hAnsi="Arial Narrow"/>
          <w:sz w:val="20"/>
          <w:szCs w:val="20"/>
        </w:rPr>
        <w:t>к Положению</w:t>
      </w:r>
      <w:r w:rsidRPr="00A739A8">
        <w:rPr>
          <w:rFonts w:ascii="Arial Narrow" w:hAnsi="Arial Narrow"/>
          <w:sz w:val="20"/>
          <w:szCs w:val="20"/>
        </w:rPr>
        <w:br/>
      </w:r>
      <w:r w:rsidRPr="00A739A8">
        <w:rPr>
          <w:rFonts w:ascii="Arial Narrow" w:hAnsi="Arial Narrow"/>
          <w:color w:val="000000"/>
          <w:sz w:val="20"/>
          <w:szCs w:val="20"/>
        </w:rPr>
        <w:t xml:space="preserve">о муниципальном лесном контроле на территории  поселка Полигус Эвенкийского муниципального района Красноярского края </w:t>
      </w:r>
    </w:p>
    <w:p w:rsidR="00A739A8" w:rsidRPr="00A739A8" w:rsidRDefault="00A739A8" w:rsidP="00A739A8">
      <w:pPr>
        <w:jc w:val="center"/>
        <w:rPr>
          <w:rFonts w:ascii="Arial Narrow" w:hAnsi="Arial Narrow"/>
          <w:iCs/>
          <w:sz w:val="20"/>
          <w:szCs w:val="20"/>
        </w:rPr>
      </w:pPr>
    </w:p>
    <w:p w:rsidR="00A739A8" w:rsidRPr="00756F01" w:rsidRDefault="00A739A8" w:rsidP="00A739A8">
      <w:pPr>
        <w:jc w:val="center"/>
        <w:rPr>
          <w:rFonts w:ascii="Arial Narrow" w:hAnsi="Arial Narrow"/>
          <w:b/>
          <w:bCs/>
          <w:sz w:val="20"/>
          <w:szCs w:val="20"/>
        </w:rPr>
      </w:pPr>
      <w:r w:rsidRPr="00A739A8">
        <w:rPr>
          <w:rFonts w:ascii="Arial Narrow" w:hAnsi="Arial Narrow"/>
          <w:b/>
          <w:bCs/>
          <w:sz w:val="20"/>
          <w:szCs w:val="20"/>
        </w:rPr>
        <w:lastRenderedPageBreak/>
        <w:t>Ключевые показатели в сфере муниципального лесного контроля</w:t>
      </w:r>
      <w:bookmarkStart w:id="27" w:name="Bookmark6"/>
      <w:r w:rsidR="00756F01">
        <w:rPr>
          <w:rFonts w:ascii="Arial Narrow" w:hAnsi="Arial Narrow"/>
          <w:b/>
          <w:bCs/>
          <w:sz w:val="20"/>
          <w:szCs w:val="20"/>
        </w:rPr>
        <w:t xml:space="preserve"> </w:t>
      </w:r>
      <w:r w:rsidRPr="00A739A8">
        <w:rPr>
          <w:rFonts w:ascii="Arial Narrow" w:hAnsi="Arial Narrow"/>
          <w:b/>
          <w:bCs/>
          <w:sz w:val="20"/>
          <w:szCs w:val="20"/>
        </w:rPr>
        <w:t>на территории п. Полигус</w:t>
      </w:r>
      <w:r w:rsidRPr="00A739A8">
        <w:rPr>
          <w:rFonts w:ascii="Arial Narrow" w:hAnsi="Arial Narrow"/>
          <w:b/>
          <w:bCs/>
          <w:color w:val="000000"/>
          <w:sz w:val="20"/>
          <w:szCs w:val="20"/>
        </w:rPr>
        <w:t xml:space="preserve"> </w:t>
      </w:r>
      <w:r w:rsidRPr="00A739A8">
        <w:rPr>
          <w:rFonts w:ascii="Arial Narrow" w:hAnsi="Arial Narrow"/>
          <w:b/>
          <w:bCs/>
          <w:sz w:val="20"/>
          <w:szCs w:val="20"/>
        </w:rPr>
        <w:t>и их целевые значения, индикативные показатели в сфере муниципального лесного контроля на территории п. Полигус</w:t>
      </w:r>
    </w:p>
    <w:p w:rsidR="00A739A8" w:rsidRPr="00A739A8" w:rsidRDefault="00A739A8" w:rsidP="00A739A8">
      <w:pPr>
        <w:jc w:val="center"/>
        <w:rPr>
          <w:rFonts w:ascii="Arial Narrow" w:hAnsi="Arial Narrow"/>
          <w:sz w:val="20"/>
          <w:szCs w:val="20"/>
        </w:rPr>
      </w:pPr>
    </w:p>
    <w:bookmarkEnd w:id="27"/>
    <w:p w:rsidR="00A739A8" w:rsidRPr="00A739A8" w:rsidRDefault="00756F01" w:rsidP="00756F0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A739A8" w:rsidRPr="00A739A8">
        <w:rPr>
          <w:rFonts w:ascii="Arial Narrow" w:hAnsi="Arial Narrow"/>
          <w:sz w:val="20"/>
          <w:szCs w:val="20"/>
        </w:rPr>
        <w:t xml:space="preserve">Ключевые показатели в сфере муниципального лесного контроля на территории </w:t>
      </w:r>
      <w:r w:rsidR="00A739A8" w:rsidRPr="00A739A8">
        <w:rPr>
          <w:rFonts w:ascii="Arial Narrow" w:hAnsi="Arial Narrow"/>
          <w:color w:val="000000"/>
          <w:sz w:val="20"/>
          <w:szCs w:val="20"/>
        </w:rPr>
        <w:t>п. Полигус</w:t>
      </w:r>
      <w:r w:rsidR="00A739A8" w:rsidRPr="00A739A8">
        <w:rPr>
          <w:rFonts w:ascii="Arial Narrow" w:hAnsi="Arial Narrow"/>
          <w:bCs/>
          <w:color w:val="000000"/>
          <w:sz w:val="20"/>
          <w:szCs w:val="20"/>
        </w:rPr>
        <w:t xml:space="preserve"> </w:t>
      </w:r>
      <w:r w:rsidR="00A739A8" w:rsidRPr="00A739A8">
        <w:rPr>
          <w:rFonts w:ascii="Arial Narrow" w:hAnsi="Arial Narrow"/>
          <w:sz w:val="20"/>
          <w:szCs w:val="20"/>
        </w:rPr>
        <w:t>и их целевые значения:</w:t>
      </w:r>
    </w:p>
    <w:p w:rsidR="00A739A8" w:rsidRPr="00A739A8" w:rsidRDefault="00A739A8" w:rsidP="00A739A8">
      <w:pPr>
        <w:ind w:firstLine="737"/>
        <w:jc w:val="both"/>
        <w:rPr>
          <w:rFonts w:ascii="Arial Narrow" w:hAnsi="Arial Narrow"/>
          <w:sz w:val="20"/>
          <w:szCs w:val="20"/>
        </w:rPr>
      </w:pPr>
    </w:p>
    <w:tbl>
      <w:tblPr>
        <w:tblW w:w="0" w:type="auto"/>
        <w:tblInd w:w="-4" w:type="dxa"/>
        <w:tblLayout w:type="fixed"/>
        <w:tblCellMar>
          <w:left w:w="10" w:type="dxa"/>
          <w:right w:w="10" w:type="dxa"/>
        </w:tblCellMar>
        <w:tblLook w:val="0000" w:firstRow="0" w:lastRow="0" w:firstColumn="0" w:lastColumn="0" w:noHBand="0" w:noVBand="0"/>
      </w:tblPr>
      <w:tblGrid>
        <w:gridCol w:w="7793"/>
        <w:gridCol w:w="2193"/>
      </w:tblGrid>
      <w:tr w:rsidR="00A739A8" w:rsidRPr="00A739A8" w:rsidTr="00A739A8">
        <w:tc>
          <w:tcPr>
            <w:tcW w:w="7793" w:type="dxa"/>
            <w:tcBorders>
              <w:top w:val="single" w:sz="1" w:space="0" w:color="000000"/>
              <w:left w:val="single" w:sz="1" w:space="0" w:color="000000"/>
              <w:bottom w:val="single" w:sz="1" w:space="0" w:color="000000"/>
            </w:tcBorders>
            <w:shd w:val="clear" w:color="auto" w:fill="FFFFFF"/>
          </w:tcPr>
          <w:p w:rsidR="00A739A8" w:rsidRPr="00A739A8" w:rsidRDefault="00A739A8" w:rsidP="00A739A8">
            <w:pPr>
              <w:pStyle w:val="affff9"/>
              <w:jc w:val="center"/>
              <w:rPr>
                <w:rFonts w:ascii="Arial Narrow" w:hAnsi="Arial Narrow"/>
              </w:rPr>
            </w:pPr>
            <w:r w:rsidRPr="00A739A8">
              <w:rPr>
                <w:rFonts w:ascii="Arial Narrow" w:hAnsi="Arial Narrow"/>
              </w:rPr>
              <w:t>Ключевые показатели</w:t>
            </w:r>
          </w:p>
          <w:p w:rsidR="00A739A8" w:rsidRPr="00A739A8" w:rsidRDefault="00A739A8" w:rsidP="00A739A8">
            <w:pPr>
              <w:rPr>
                <w:rFonts w:ascii="Arial Narrow" w:hAnsi="Arial Narrow"/>
                <w:sz w:val="20"/>
                <w:szCs w:val="20"/>
              </w:rPr>
            </w:pPr>
          </w:p>
        </w:tc>
        <w:tc>
          <w:tcPr>
            <w:tcW w:w="2193" w:type="dxa"/>
            <w:tcBorders>
              <w:top w:val="single" w:sz="1" w:space="0" w:color="000000"/>
              <w:left w:val="single" w:sz="1" w:space="0" w:color="000000"/>
              <w:bottom w:val="single" w:sz="1" w:space="0" w:color="000000"/>
              <w:right w:val="single" w:sz="1" w:space="0" w:color="000000"/>
            </w:tcBorders>
            <w:shd w:val="clear" w:color="auto" w:fill="FFFFFF"/>
          </w:tcPr>
          <w:p w:rsidR="00A739A8" w:rsidRPr="00A739A8" w:rsidRDefault="00A739A8" w:rsidP="00A739A8">
            <w:pPr>
              <w:pStyle w:val="affff9"/>
              <w:jc w:val="center"/>
              <w:rPr>
                <w:rFonts w:ascii="Arial Narrow" w:hAnsi="Arial Narrow"/>
              </w:rPr>
            </w:pPr>
            <w:r w:rsidRPr="00A739A8">
              <w:rPr>
                <w:rFonts w:ascii="Arial Narrow" w:hAnsi="Arial Narrow"/>
              </w:rPr>
              <w:t>Целевые значения</w:t>
            </w:r>
          </w:p>
          <w:p w:rsidR="00A739A8" w:rsidRPr="00A739A8" w:rsidRDefault="00A739A8" w:rsidP="00A739A8">
            <w:pPr>
              <w:pStyle w:val="affff9"/>
              <w:jc w:val="center"/>
              <w:rPr>
                <w:rFonts w:ascii="Arial Narrow" w:hAnsi="Arial Narrow"/>
              </w:rPr>
            </w:pPr>
            <w:r w:rsidRPr="00A739A8">
              <w:rPr>
                <w:rFonts w:ascii="Arial Narrow" w:hAnsi="Arial Narrow"/>
              </w:rPr>
              <w:t>(%)</w:t>
            </w:r>
          </w:p>
        </w:tc>
      </w:tr>
      <w:tr w:rsidR="00A739A8" w:rsidRPr="00A739A8" w:rsidTr="00A739A8">
        <w:tc>
          <w:tcPr>
            <w:tcW w:w="7793" w:type="dxa"/>
            <w:tcBorders>
              <w:top w:val="single" w:sz="1" w:space="0" w:color="000000"/>
              <w:left w:val="single" w:sz="1" w:space="0" w:color="000000"/>
              <w:bottom w:val="single" w:sz="1" w:space="0" w:color="000000"/>
            </w:tcBorders>
            <w:shd w:val="clear" w:color="auto" w:fill="FFFFFF"/>
          </w:tcPr>
          <w:p w:rsidR="00A739A8" w:rsidRPr="00A739A8" w:rsidRDefault="00A739A8" w:rsidP="00A739A8">
            <w:pPr>
              <w:pStyle w:val="affff9"/>
              <w:jc w:val="both"/>
              <w:rPr>
                <w:rFonts w:ascii="Arial Narrow" w:hAnsi="Arial Narrow"/>
              </w:rPr>
            </w:pPr>
            <w:r w:rsidRPr="00A739A8">
              <w:rPr>
                <w:rFonts w:ascii="Arial Narrow" w:hAnsi="Arial Narrow"/>
              </w:rPr>
              <w:t>Доля нарушений, выявленных при проведении контрольных</w:t>
            </w:r>
          </w:p>
          <w:p w:rsidR="00A739A8" w:rsidRPr="00A739A8" w:rsidRDefault="00A739A8" w:rsidP="00A739A8">
            <w:pPr>
              <w:pStyle w:val="affff9"/>
              <w:jc w:val="both"/>
              <w:rPr>
                <w:rFonts w:ascii="Arial Narrow" w:hAnsi="Arial Narrow"/>
              </w:rPr>
            </w:pPr>
            <w:r w:rsidRPr="00A739A8">
              <w:rPr>
                <w:rFonts w:ascii="Arial Narrow" w:hAnsi="Arial Narrow"/>
              </w:rPr>
              <w:t>мероприятий и устраненных до их завершения при</w:t>
            </w:r>
          </w:p>
          <w:p w:rsidR="00A739A8" w:rsidRPr="00A739A8" w:rsidRDefault="00A739A8" w:rsidP="00A739A8">
            <w:pPr>
              <w:pStyle w:val="affff9"/>
              <w:jc w:val="both"/>
              <w:rPr>
                <w:rFonts w:ascii="Arial Narrow" w:hAnsi="Arial Narrow"/>
              </w:rPr>
            </w:pPr>
            <w:r w:rsidRPr="00A739A8">
              <w:rPr>
                <w:rFonts w:ascii="Arial Narrow" w:hAnsi="Arial Narrow"/>
              </w:rPr>
              <w:t>методической поддержке проверяющего инспектора</w:t>
            </w:r>
          </w:p>
        </w:tc>
        <w:tc>
          <w:tcPr>
            <w:tcW w:w="2193" w:type="dxa"/>
            <w:tcBorders>
              <w:top w:val="single" w:sz="1" w:space="0" w:color="000000"/>
              <w:left w:val="single" w:sz="1" w:space="0" w:color="000000"/>
              <w:bottom w:val="single" w:sz="1" w:space="0" w:color="000000"/>
              <w:right w:val="single" w:sz="1" w:space="0" w:color="000000"/>
            </w:tcBorders>
            <w:shd w:val="clear" w:color="auto" w:fill="FFFFFF"/>
          </w:tcPr>
          <w:p w:rsidR="00A739A8" w:rsidRPr="00A739A8" w:rsidRDefault="00A739A8" w:rsidP="00A739A8">
            <w:pPr>
              <w:pStyle w:val="affff9"/>
              <w:jc w:val="center"/>
              <w:rPr>
                <w:rFonts w:ascii="Arial Narrow" w:hAnsi="Arial Narrow"/>
              </w:rPr>
            </w:pPr>
            <w:r w:rsidRPr="00A739A8">
              <w:rPr>
                <w:rFonts w:ascii="Arial Narrow" w:hAnsi="Arial Narrow"/>
              </w:rPr>
              <w:t>100</w:t>
            </w:r>
          </w:p>
        </w:tc>
      </w:tr>
    </w:tbl>
    <w:p w:rsidR="00756F01" w:rsidRDefault="00756F01" w:rsidP="00A739A8">
      <w:pPr>
        <w:ind w:firstLine="737"/>
        <w:jc w:val="both"/>
        <w:rPr>
          <w:rFonts w:ascii="Arial Narrow" w:hAnsi="Arial Narrow"/>
          <w:sz w:val="20"/>
          <w:szCs w:val="20"/>
        </w:rPr>
      </w:pPr>
    </w:p>
    <w:p w:rsidR="00A739A8" w:rsidRPr="00A739A8" w:rsidRDefault="00756F01" w:rsidP="00756F0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A739A8" w:rsidRPr="00A739A8">
        <w:rPr>
          <w:rFonts w:ascii="Arial Narrow" w:hAnsi="Arial Narrow"/>
          <w:sz w:val="20"/>
          <w:szCs w:val="20"/>
        </w:rPr>
        <w:t xml:space="preserve">Индикативные показатели в сфере муниципального лесного контроля </w:t>
      </w:r>
      <w:r w:rsidR="00A739A8" w:rsidRPr="00A739A8">
        <w:rPr>
          <w:rFonts w:ascii="Arial Narrow" w:hAnsi="Arial Narrow"/>
          <w:bCs/>
          <w:sz w:val="20"/>
          <w:szCs w:val="20"/>
        </w:rPr>
        <w:t xml:space="preserve">на территории </w:t>
      </w:r>
      <w:r w:rsidR="00A739A8" w:rsidRPr="00A739A8">
        <w:rPr>
          <w:rFonts w:ascii="Arial Narrow" w:hAnsi="Arial Narrow"/>
          <w:color w:val="000000"/>
          <w:sz w:val="20"/>
          <w:szCs w:val="20"/>
        </w:rPr>
        <w:t>п. Полигус:</w:t>
      </w:r>
    </w:p>
    <w:p w:rsidR="00A739A8" w:rsidRPr="00A739A8" w:rsidRDefault="00A739A8" w:rsidP="00756F01">
      <w:pPr>
        <w:pStyle w:val="pt-000002"/>
        <w:spacing w:before="0" w:after="0" w:line="240" w:lineRule="auto"/>
        <w:jc w:val="both"/>
        <w:rPr>
          <w:rFonts w:ascii="Arial Narrow" w:hAnsi="Arial Narrow" w:cs="Arial"/>
          <w:sz w:val="20"/>
          <w:szCs w:val="20"/>
        </w:rPr>
      </w:pPr>
      <w:r w:rsidRPr="00A739A8">
        <w:rPr>
          <w:rFonts w:ascii="Arial Narrow" w:hAnsi="Arial Narrow" w:cs="Arial"/>
          <w:sz w:val="20"/>
          <w:szCs w:val="20"/>
        </w:rPr>
        <w:t xml:space="preserve">1) общая сумма причиненного ущерба, тыс. руб. </w:t>
      </w:r>
      <w:r w:rsidRPr="00A739A8">
        <w:rPr>
          <w:rFonts w:ascii="Arial Narrow" w:hAnsi="Arial Narrow" w:cs="Arial"/>
          <w:sz w:val="20"/>
          <w:szCs w:val="20"/>
          <w:u w:val="single"/>
        </w:rPr>
        <w:t>0</w:t>
      </w:r>
      <w:r w:rsidRPr="00A739A8">
        <w:rPr>
          <w:rFonts w:ascii="Arial Narrow" w:hAnsi="Arial Narrow" w:cs="Arial"/>
          <w:sz w:val="20"/>
          <w:szCs w:val="20"/>
        </w:rPr>
        <w:t>;</w:t>
      </w:r>
    </w:p>
    <w:p w:rsidR="00A739A8" w:rsidRPr="00A739A8" w:rsidRDefault="00A739A8" w:rsidP="00756F01">
      <w:pPr>
        <w:pStyle w:val="pt-000002"/>
        <w:spacing w:before="0" w:after="0" w:line="240" w:lineRule="auto"/>
        <w:jc w:val="both"/>
        <w:rPr>
          <w:rFonts w:ascii="Arial Narrow" w:hAnsi="Arial Narrow" w:cs="Arial"/>
          <w:sz w:val="20"/>
          <w:szCs w:val="20"/>
        </w:rPr>
      </w:pPr>
      <w:r w:rsidRPr="00A739A8">
        <w:rPr>
          <w:rFonts w:ascii="Arial Narrow" w:hAnsi="Arial Narrow" w:cs="Arial"/>
          <w:sz w:val="20"/>
          <w:szCs w:val="20"/>
        </w:rPr>
        <w:t xml:space="preserve">2) общая сумма возмещенного ущерба, причиненного субъектами хозяйственной деятельности, тыс. руб. </w:t>
      </w:r>
      <w:r w:rsidRPr="00A739A8">
        <w:rPr>
          <w:rFonts w:ascii="Arial Narrow" w:hAnsi="Arial Narrow" w:cs="Arial"/>
          <w:sz w:val="20"/>
          <w:szCs w:val="20"/>
          <w:u w:val="single"/>
        </w:rPr>
        <w:t>0</w:t>
      </w:r>
      <w:r w:rsidRPr="00A739A8">
        <w:rPr>
          <w:rFonts w:ascii="Arial Narrow" w:hAnsi="Arial Narrow" w:cs="Arial"/>
          <w:sz w:val="20"/>
          <w:szCs w:val="20"/>
        </w:rPr>
        <w:t>;</w:t>
      </w:r>
    </w:p>
    <w:p w:rsidR="00A739A8" w:rsidRPr="00756F01" w:rsidRDefault="00A739A8" w:rsidP="00756F01">
      <w:pPr>
        <w:pStyle w:val="pt-000002"/>
        <w:spacing w:before="0" w:after="0" w:line="240" w:lineRule="auto"/>
        <w:jc w:val="both"/>
        <w:rPr>
          <w:rFonts w:ascii="Arial Narrow" w:hAnsi="Arial Narrow" w:cs="Arial"/>
          <w:sz w:val="20"/>
          <w:szCs w:val="20"/>
        </w:rPr>
      </w:pPr>
      <w:r w:rsidRPr="00A739A8">
        <w:rPr>
          <w:rFonts w:ascii="Arial Narrow" w:hAnsi="Arial Narrow" w:cs="Arial"/>
          <w:sz w:val="20"/>
          <w:szCs w:val="20"/>
        </w:rPr>
        <w:t xml:space="preserve">3) отношение общей суммы возмещенного ущерба к общей сумме причиненного </w:t>
      </w:r>
      <w:r w:rsidRPr="00756F01">
        <w:rPr>
          <w:rFonts w:ascii="Arial Narrow" w:hAnsi="Arial Narrow" w:cs="Arial"/>
          <w:sz w:val="20"/>
          <w:szCs w:val="20"/>
        </w:rPr>
        <w:t>ущерба, % 0.</w:t>
      </w:r>
    </w:p>
    <w:p w:rsidR="00A739A8" w:rsidRPr="00756F01" w:rsidRDefault="00A739A8" w:rsidP="00A739A8">
      <w:pPr>
        <w:pStyle w:val="pt-000002"/>
        <w:spacing w:before="0" w:after="0" w:line="240" w:lineRule="auto"/>
        <w:ind w:firstLine="709"/>
        <w:jc w:val="both"/>
        <w:rPr>
          <w:rFonts w:ascii="Arial Narrow" w:hAnsi="Arial Narrow" w:cs="Arial"/>
          <w:sz w:val="20"/>
          <w:szCs w:val="20"/>
        </w:rPr>
      </w:pPr>
    </w:p>
    <w:p w:rsidR="00A739A8" w:rsidRPr="00A739A8" w:rsidRDefault="00A739A8" w:rsidP="00A739A8">
      <w:pPr>
        <w:jc w:val="right"/>
        <w:rPr>
          <w:rFonts w:ascii="Arial Narrow" w:hAnsi="Arial Narrow"/>
          <w:sz w:val="20"/>
          <w:szCs w:val="20"/>
        </w:rPr>
      </w:pPr>
      <w:r w:rsidRPr="00A739A8">
        <w:rPr>
          <w:rFonts w:ascii="Arial Narrow" w:hAnsi="Arial Narrow"/>
          <w:sz w:val="20"/>
          <w:szCs w:val="20"/>
        </w:rPr>
        <w:t>Приложение № 2</w:t>
      </w:r>
    </w:p>
    <w:p w:rsidR="00A739A8" w:rsidRPr="00A739A8" w:rsidRDefault="00A739A8" w:rsidP="00A739A8">
      <w:pPr>
        <w:jc w:val="right"/>
        <w:rPr>
          <w:rFonts w:ascii="Arial Narrow" w:hAnsi="Arial Narrow"/>
          <w:sz w:val="20"/>
          <w:szCs w:val="20"/>
        </w:rPr>
      </w:pPr>
      <w:r w:rsidRPr="00A739A8">
        <w:rPr>
          <w:rFonts w:ascii="Arial Narrow" w:hAnsi="Arial Narrow"/>
          <w:sz w:val="20"/>
          <w:szCs w:val="20"/>
        </w:rPr>
        <w:t>к Положению</w:t>
      </w:r>
      <w:r w:rsidRPr="00A739A8">
        <w:rPr>
          <w:rFonts w:ascii="Arial Narrow" w:hAnsi="Arial Narrow"/>
          <w:sz w:val="20"/>
          <w:szCs w:val="20"/>
        </w:rPr>
        <w:br/>
      </w:r>
      <w:r w:rsidRPr="00A739A8">
        <w:rPr>
          <w:rFonts w:ascii="Arial Narrow" w:hAnsi="Arial Narrow"/>
          <w:color w:val="000000"/>
          <w:sz w:val="20"/>
          <w:szCs w:val="20"/>
        </w:rPr>
        <w:t xml:space="preserve">о муниципальном лесном контроле на территории  поселка Полигус Эвенкийского муниципального района Красноярского края </w:t>
      </w:r>
    </w:p>
    <w:p w:rsidR="00A739A8" w:rsidRPr="00A739A8" w:rsidRDefault="00A739A8" w:rsidP="00A739A8">
      <w:pPr>
        <w:pStyle w:val="pt-000002"/>
        <w:spacing w:before="0" w:after="0" w:line="240" w:lineRule="auto"/>
        <w:ind w:firstLine="709"/>
        <w:jc w:val="both"/>
        <w:rPr>
          <w:rFonts w:ascii="Arial Narrow" w:hAnsi="Arial Narrow" w:cs="Arial"/>
          <w:sz w:val="20"/>
          <w:szCs w:val="20"/>
        </w:rPr>
      </w:pPr>
    </w:p>
    <w:p w:rsidR="00A739A8" w:rsidRPr="00756F01" w:rsidRDefault="00A739A8" w:rsidP="00A739A8">
      <w:pPr>
        <w:tabs>
          <w:tab w:val="left" w:pos="0"/>
        </w:tabs>
        <w:jc w:val="center"/>
        <w:rPr>
          <w:rFonts w:ascii="Arial Narrow" w:hAnsi="Arial Narrow"/>
          <w:b/>
          <w:bCs/>
          <w:sz w:val="20"/>
          <w:szCs w:val="20"/>
        </w:rPr>
      </w:pPr>
      <w:r w:rsidRPr="00A739A8">
        <w:rPr>
          <w:rFonts w:ascii="Arial Narrow" w:hAnsi="Arial Narrow"/>
          <w:b/>
          <w:bCs/>
          <w:sz w:val="20"/>
          <w:szCs w:val="20"/>
        </w:rPr>
        <w:t xml:space="preserve">Индикаторы риска </w:t>
      </w:r>
      <w:bookmarkStart w:id="28" w:name="Bookmark7"/>
      <w:r w:rsidRPr="00A739A8">
        <w:rPr>
          <w:rFonts w:ascii="Arial Narrow" w:hAnsi="Arial Narrow"/>
          <w:b/>
          <w:bCs/>
          <w:sz w:val="20"/>
          <w:szCs w:val="20"/>
        </w:rPr>
        <w:t>нарушения обязательных требований в сфере</w:t>
      </w:r>
      <w:r w:rsidRPr="00A739A8">
        <w:rPr>
          <w:rFonts w:ascii="Arial Narrow" w:hAnsi="Arial Narrow"/>
          <w:b/>
          <w:bCs/>
          <w:color w:val="000000"/>
          <w:sz w:val="20"/>
          <w:szCs w:val="20"/>
        </w:rPr>
        <w:t xml:space="preserve"> муниципального лесного контроля на территории п. Полигус</w:t>
      </w:r>
    </w:p>
    <w:p w:rsidR="00A739A8" w:rsidRPr="00A739A8" w:rsidRDefault="00A739A8" w:rsidP="00A739A8">
      <w:pPr>
        <w:tabs>
          <w:tab w:val="left" w:pos="1189"/>
        </w:tabs>
        <w:ind w:firstLine="709"/>
        <w:jc w:val="center"/>
        <w:rPr>
          <w:rFonts w:ascii="Arial Narrow" w:hAnsi="Arial Narrow"/>
          <w:i/>
          <w:sz w:val="20"/>
          <w:szCs w:val="20"/>
        </w:rPr>
      </w:pPr>
    </w:p>
    <w:bookmarkEnd w:id="28"/>
    <w:p w:rsidR="00A739A8" w:rsidRPr="00756F01" w:rsidRDefault="00A739A8" w:rsidP="00756F01">
      <w:pPr>
        <w:pStyle w:val="163"/>
        <w:spacing w:line="240" w:lineRule="auto"/>
        <w:ind w:left="0"/>
        <w:jc w:val="both"/>
        <w:rPr>
          <w:rFonts w:ascii="Arial Narrow" w:hAnsi="Arial Narrow"/>
          <w:sz w:val="20"/>
          <w:szCs w:val="20"/>
        </w:rPr>
      </w:pPr>
      <w:r w:rsidRPr="00756F01">
        <w:rPr>
          <w:rFonts w:ascii="Arial Narrow" w:hAnsi="Arial Narrow"/>
          <w:color w:val="000000"/>
          <w:sz w:val="20"/>
          <w:szCs w:val="20"/>
        </w:rPr>
        <w:t>1.</w:t>
      </w:r>
      <w:r w:rsidR="00756F01">
        <w:rPr>
          <w:rFonts w:ascii="Arial Narrow" w:hAnsi="Arial Narrow"/>
          <w:color w:val="000000"/>
          <w:sz w:val="20"/>
          <w:szCs w:val="20"/>
        </w:rPr>
        <w:tab/>
      </w:r>
      <w:r w:rsidRPr="00756F01">
        <w:rPr>
          <w:rFonts w:ascii="Arial Narrow" w:hAnsi="Arial Narrow"/>
          <w:color w:val="000000"/>
          <w:sz w:val="20"/>
          <w:szCs w:val="20"/>
        </w:rPr>
        <w:t xml:space="preserve">Установление </w:t>
      </w:r>
      <w:r w:rsidRPr="00756F01">
        <w:rPr>
          <w:rFonts w:ascii="Arial Narrow" w:hAnsi="Arial Narrow"/>
          <w:sz w:val="20"/>
          <w:szCs w:val="20"/>
        </w:rPr>
        <w:t>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A739A8" w:rsidRPr="00756F01" w:rsidRDefault="00756F01" w:rsidP="00756F01">
      <w:pPr>
        <w:jc w:val="both"/>
        <w:rPr>
          <w:rStyle w:val="pt-a0"/>
          <w:rFonts w:ascii="Arial Narrow" w:hAnsi="Arial Narrow"/>
          <w:bCs/>
          <w:color w:val="000000"/>
          <w:sz w:val="20"/>
          <w:szCs w:val="20"/>
        </w:rPr>
      </w:pPr>
      <w:r>
        <w:rPr>
          <w:rFonts w:ascii="Arial Narrow" w:hAnsi="Arial Narrow"/>
          <w:sz w:val="20"/>
          <w:szCs w:val="20"/>
        </w:rPr>
        <w:t>2.</w:t>
      </w:r>
      <w:r>
        <w:rPr>
          <w:rFonts w:ascii="Arial Narrow" w:hAnsi="Arial Narrow"/>
          <w:sz w:val="20"/>
          <w:szCs w:val="20"/>
        </w:rPr>
        <w:tab/>
      </w:r>
      <w:r w:rsidR="00A739A8" w:rsidRPr="00756F01">
        <w:rPr>
          <w:rFonts w:ascii="Arial Narrow" w:hAnsi="Arial Narrow"/>
          <w:sz w:val="20"/>
          <w:szCs w:val="20"/>
        </w:rPr>
        <w:t>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A739A8" w:rsidRPr="00A739A8" w:rsidRDefault="00756F01" w:rsidP="00756F01">
      <w:pPr>
        <w:jc w:val="both"/>
        <w:rPr>
          <w:rFonts w:ascii="Arial Narrow" w:hAnsi="Arial Narrow"/>
          <w:sz w:val="20"/>
          <w:szCs w:val="20"/>
        </w:rPr>
      </w:pPr>
      <w:r>
        <w:rPr>
          <w:rStyle w:val="pt-a0"/>
          <w:rFonts w:ascii="Arial Narrow" w:hAnsi="Arial Narrow"/>
          <w:bCs/>
          <w:color w:val="000000"/>
          <w:sz w:val="20"/>
          <w:szCs w:val="20"/>
        </w:rPr>
        <w:t>3.</w:t>
      </w:r>
      <w:r>
        <w:rPr>
          <w:rStyle w:val="pt-a0"/>
          <w:rFonts w:ascii="Arial Narrow" w:hAnsi="Arial Narrow"/>
          <w:bCs/>
          <w:color w:val="000000"/>
          <w:sz w:val="20"/>
          <w:szCs w:val="20"/>
        </w:rPr>
        <w:tab/>
      </w:r>
      <w:r w:rsidR="00A739A8" w:rsidRPr="00756F01">
        <w:rPr>
          <w:rStyle w:val="pt-a0"/>
          <w:rFonts w:ascii="Arial Narrow" w:hAnsi="Arial Narrow"/>
          <w:color w:val="000000"/>
          <w:sz w:val="20"/>
          <w:szCs w:val="20"/>
        </w:rPr>
        <w:t>Установление на лесном участке, пр</w:t>
      </w:r>
      <w:r w:rsidRPr="00756F01">
        <w:rPr>
          <w:rStyle w:val="pt-a0"/>
          <w:rFonts w:ascii="Arial Narrow" w:hAnsi="Arial Narrow"/>
          <w:color w:val="000000"/>
          <w:sz w:val="20"/>
          <w:szCs w:val="20"/>
        </w:rPr>
        <w:t xml:space="preserve">едоставленном для использования </w:t>
      </w:r>
      <w:r w:rsidR="00A739A8" w:rsidRPr="00756F01">
        <w:rPr>
          <w:rStyle w:val="pt-a0"/>
          <w:rFonts w:ascii="Arial Narrow" w:hAnsi="Arial Narrow"/>
          <w:color w:val="000000"/>
          <w:sz w:val="20"/>
          <w:szCs w:val="20"/>
        </w:rPr>
        <w:t>или на территории в границах лесничества, не предоставленной</w:t>
      </w:r>
      <w:r w:rsidR="00A739A8" w:rsidRPr="00A739A8">
        <w:rPr>
          <w:rStyle w:val="pt-a0"/>
          <w:rFonts w:ascii="Arial Narrow" w:hAnsi="Arial Narrow"/>
          <w:color w:val="000000"/>
          <w:sz w:val="20"/>
          <w:szCs w:val="20"/>
        </w:rPr>
        <w:t xml:space="preserve">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A72EB0" w:rsidRPr="00A739A8" w:rsidRDefault="00A72EB0" w:rsidP="00A739A8">
      <w:pPr>
        <w:jc w:val="both"/>
        <w:rPr>
          <w:rFonts w:ascii="Arial Narrow" w:hAnsi="Arial Narrow"/>
          <w:sz w:val="20"/>
          <w:szCs w:val="20"/>
        </w:rPr>
      </w:pPr>
    </w:p>
    <w:p w:rsidR="00A739A8" w:rsidRPr="00A739A8" w:rsidRDefault="00A739A8" w:rsidP="00756F01">
      <w:pPr>
        <w:pStyle w:val="ConsPlusNormal"/>
        <w:ind w:firstLine="0"/>
        <w:jc w:val="center"/>
        <w:rPr>
          <w:rFonts w:ascii="Arial Narrow" w:hAnsi="Arial Narrow"/>
          <w:b/>
          <w:bCs/>
        </w:rPr>
      </w:pPr>
      <w:r w:rsidRPr="00A739A8">
        <w:rPr>
          <w:rFonts w:ascii="Arial Narrow" w:hAnsi="Arial Narrow"/>
          <w:b/>
          <w:bCs/>
        </w:rPr>
        <w:t>КРАСНОЯРСКИЙ КРАЙ</w:t>
      </w:r>
    </w:p>
    <w:p w:rsidR="00A739A8" w:rsidRPr="00A739A8" w:rsidRDefault="00A739A8" w:rsidP="00756F01">
      <w:pPr>
        <w:pStyle w:val="ConsPlusNormal"/>
        <w:ind w:firstLine="0"/>
        <w:jc w:val="center"/>
        <w:rPr>
          <w:rFonts w:ascii="Arial Narrow" w:hAnsi="Arial Narrow"/>
          <w:b/>
          <w:bCs/>
        </w:rPr>
      </w:pPr>
      <w:r w:rsidRPr="00A739A8">
        <w:rPr>
          <w:rFonts w:ascii="Arial Narrow" w:hAnsi="Arial Narrow"/>
          <w:b/>
          <w:bCs/>
        </w:rPr>
        <w:t>ЭВЕНКИЙСКИЙ МУНИЦИПАЛЬНЫЙ РАЙОН</w:t>
      </w:r>
    </w:p>
    <w:p w:rsidR="00A739A8" w:rsidRPr="00A739A8" w:rsidRDefault="00A739A8" w:rsidP="00756F01">
      <w:pPr>
        <w:pStyle w:val="ConsPlusNormal"/>
        <w:ind w:firstLine="0"/>
        <w:jc w:val="center"/>
        <w:rPr>
          <w:rFonts w:ascii="Arial Narrow" w:hAnsi="Arial Narrow"/>
          <w:b/>
          <w:bCs/>
        </w:rPr>
      </w:pPr>
      <w:r w:rsidRPr="00A739A8">
        <w:rPr>
          <w:rFonts w:ascii="Arial Narrow" w:hAnsi="Arial Narrow"/>
          <w:b/>
          <w:bCs/>
        </w:rPr>
        <w:t>ПОЛИГУСОВСКИЙ</w:t>
      </w:r>
    </w:p>
    <w:p w:rsidR="00A739A8" w:rsidRPr="00A739A8" w:rsidRDefault="00A739A8" w:rsidP="00756F01">
      <w:pPr>
        <w:pStyle w:val="ConsPlusNormal"/>
        <w:ind w:firstLine="0"/>
        <w:jc w:val="center"/>
        <w:rPr>
          <w:rFonts w:ascii="Arial Narrow" w:hAnsi="Arial Narrow"/>
          <w:b/>
          <w:bCs/>
        </w:rPr>
      </w:pPr>
      <w:r w:rsidRPr="00A739A8">
        <w:rPr>
          <w:rFonts w:ascii="Arial Narrow" w:hAnsi="Arial Narrow"/>
          <w:b/>
          <w:bCs/>
        </w:rPr>
        <w:t>ПОСЕЛКОВЫЙ СОВЕТ ДЕПУТАТОВ</w:t>
      </w:r>
    </w:p>
    <w:p w:rsidR="00A739A8" w:rsidRPr="00A739A8" w:rsidRDefault="00A739A8" w:rsidP="00756F01">
      <w:pPr>
        <w:pStyle w:val="ConsPlusNormal"/>
        <w:ind w:firstLine="0"/>
        <w:jc w:val="center"/>
        <w:rPr>
          <w:rFonts w:ascii="Arial Narrow" w:hAnsi="Arial Narrow"/>
          <w:b/>
          <w:bCs/>
        </w:rPr>
      </w:pPr>
    </w:p>
    <w:p w:rsidR="00A739A8" w:rsidRPr="00A739A8" w:rsidRDefault="00A739A8" w:rsidP="00756F01">
      <w:pPr>
        <w:pStyle w:val="ConsPlusNormal"/>
        <w:ind w:firstLine="0"/>
        <w:jc w:val="center"/>
        <w:rPr>
          <w:rFonts w:ascii="Arial Narrow" w:hAnsi="Arial Narrow"/>
          <w:b/>
          <w:bCs/>
        </w:rPr>
      </w:pPr>
      <w:r w:rsidRPr="00A739A8">
        <w:rPr>
          <w:rFonts w:ascii="Arial Narrow" w:hAnsi="Arial Narrow"/>
          <w:b/>
          <w:bCs/>
        </w:rPr>
        <w:t>РЕШЕНИЕ</w:t>
      </w:r>
    </w:p>
    <w:p w:rsidR="00A739A8" w:rsidRPr="00A739A8" w:rsidRDefault="00A739A8" w:rsidP="00A739A8">
      <w:pPr>
        <w:pStyle w:val="ConsPlusNormal"/>
        <w:jc w:val="center"/>
        <w:rPr>
          <w:rFonts w:ascii="Arial Narrow" w:hAnsi="Arial Narrow"/>
          <w:b/>
          <w:bCs/>
        </w:rPr>
      </w:pPr>
    </w:p>
    <w:p w:rsidR="00A739A8" w:rsidRPr="00756F01" w:rsidRDefault="00A739A8" w:rsidP="00A739A8">
      <w:pPr>
        <w:pStyle w:val="ConsPlusNormal"/>
        <w:widowControl/>
        <w:ind w:firstLine="15"/>
        <w:jc w:val="both"/>
        <w:rPr>
          <w:rFonts w:ascii="Arial Narrow" w:hAnsi="Arial Narrow"/>
          <w:bCs/>
        </w:rPr>
      </w:pPr>
      <w:r w:rsidRPr="00756F01">
        <w:rPr>
          <w:rFonts w:ascii="Arial Narrow" w:hAnsi="Arial Narrow"/>
          <w:bCs/>
          <w:lang w:val="en-US"/>
        </w:rPr>
        <w:t>V</w:t>
      </w:r>
      <w:r w:rsidRPr="00756F01">
        <w:rPr>
          <w:rFonts w:ascii="Arial Narrow" w:hAnsi="Arial Narrow"/>
          <w:bCs/>
        </w:rPr>
        <w:t xml:space="preserve"> созыв</w:t>
      </w:r>
    </w:p>
    <w:p w:rsidR="00A739A8" w:rsidRPr="00756F01" w:rsidRDefault="00A739A8" w:rsidP="00A739A8">
      <w:pPr>
        <w:pStyle w:val="ConsPlusNormal"/>
        <w:widowControl/>
        <w:ind w:firstLine="15"/>
        <w:jc w:val="both"/>
        <w:rPr>
          <w:rFonts w:ascii="Arial Narrow" w:hAnsi="Arial Narrow"/>
          <w:bCs/>
          <w:color w:val="000000"/>
        </w:rPr>
      </w:pPr>
      <w:r w:rsidRPr="00756F01">
        <w:rPr>
          <w:rFonts w:ascii="Arial Narrow" w:hAnsi="Arial Narrow"/>
          <w:bCs/>
          <w:lang w:val="en-US"/>
        </w:rPr>
        <w:t>XXXXV</w:t>
      </w:r>
      <w:r w:rsidRPr="00756F01">
        <w:rPr>
          <w:rFonts w:ascii="Arial Narrow" w:hAnsi="Arial Narrow"/>
          <w:bCs/>
        </w:rPr>
        <w:t xml:space="preserve"> сессия</w:t>
      </w:r>
    </w:p>
    <w:p w:rsidR="00A739A8" w:rsidRPr="00756F01" w:rsidRDefault="00A739A8" w:rsidP="00A739A8">
      <w:pPr>
        <w:pStyle w:val="ConsPlusNormal"/>
        <w:widowControl/>
        <w:ind w:firstLine="15"/>
        <w:jc w:val="both"/>
        <w:rPr>
          <w:rFonts w:ascii="Arial Narrow" w:hAnsi="Arial Narrow"/>
        </w:rPr>
      </w:pPr>
      <w:r w:rsidRPr="00756F01">
        <w:rPr>
          <w:rFonts w:ascii="Arial Narrow" w:hAnsi="Arial Narrow"/>
          <w:bCs/>
          <w:color w:val="000000"/>
        </w:rPr>
        <w:t xml:space="preserve">«30» июня 2024 г                               </w:t>
      </w:r>
      <w:r w:rsidR="00756F01">
        <w:rPr>
          <w:rFonts w:ascii="Arial Narrow" w:hAnsi="Arial Narrow"/>
          <w:bCs/>
          <w:color w:val="000000"/>
        </w:rPr>
        <w:t xml:space="preserve">                                      </w:t>
      </w:r>
      <w:r w:rsidRPr="00756F01">
        <w:rPr>
          <w:rFonts w:ascii="Arial Narrow" w:hAnsi="Arial Narrow"/>
          <w:bCs/>
          <w:color w:val="000000"/>
        </w:rPr>
        <w:t xml:space="preserve">    </w:t>
      </w:r>
      <w:r w:rsidR="00756F01">
        <w:rPr>
          <w:rFonts w:ascii="Arial Narrow" w:hAnsi="Arial Narrow"/>
          <w:bCs/>
          <w:color w:val="000000"/>
        </w:rPr>
        <w:t xml:space="preserve">  </w:t>
      </w:r>
      <w:r w:rsidRPr="00756F01">
        <w:rPr>
          <w:rFonts w:ascii="Arial Narrow" w:hAnsi="Arial Narrow"/>
          <w:bCs/>
          <w:color w:val="000000"/>
        </w:rPr>
        <w:t xml:space="preserve">      № 197                 </w:t>
      </w:r>
      <w:r w:rsidR="00756F01">
        <w:rPr>
          <w:rFonts w:ascii="Arial Narrow" w:hAnsi="Arial Narrow"/>
          <w:bCs/>
          <w:color w:val="000000"/>
        </w:rPr>
        <w:t xml:space="preserve">  </w:t>
      </w:r>
      <w:r w:rsidRPr="00756F01">
        <w:rPr>
          <w:rFonts w:ascii="Arial Narrow" w:hAnsi="Arial Narrow"/>
          <w:bCs/>
          <w:color w:val="000000"/>
        </w:rPr>
        <w:t xml:space="preserve"> </w:t>
      </w:r>
      <w:r w:rsidR="00756F01">
        <w:rPr>
          <w:rFonts w:ascii="Arial Narrow" w:hAnsi="Arial Narrow"/>
          <w:bCs/>
          <w:color w:val="000000"/>
        </w:rPr>
        <w:t xml:space="preserve">                                    </w:t>
      </w:r>
      <w:r w:rsidRPr="00756F01">
        <w:rPr>
          <w:rFonts w:ascii="Arial Narrow" w:hAnsi="Arial Narrow"/>
          <w:bCs/>
          <w:color w:val="000000"/>
        </w:rPr>
        <w:t xml:space="preserve">                   п. Полигус</w:t>
      </w:r>
    </w:p>
    <w:p w:rsidR="00A739A8" w:rsidRPr="00A739A8" w:rsidRDefault="00A739A8" w:rsidP="00A739A8">
      <w:pPr>
        <w:autoSpaceDE w:val="0"/>
        <w:rPr>
          <w:rFonts w:ascii="Arial Narrow" w:hAnsi="Arial Narrow" w:cs="Arial"/>
          <w:sz w:val="20"/>
          <w:szCs w:val="20"/>
        </w:rPr>
      </w:pPr>
    </w:p>
    <w:p w:rsidR="00A739A8" w:rsidRPr="00756F01" w:rsidRDefault="00A739A8" w:rsidP="00756F01">
      <w:pPr>
        <w:tabs>
          <w:tab w:val="left" w:pos="5387"/>
        </w:tabs>
        <w:jc w:val="center"/>
        <w:rPr>
          <w:rFonts w:ascii="Arial Narrow" w:hAnsi="Arial Narrow" w:cs="Arial"/>
          <w:b/>
          <w:bCs/>
          <w:color w:val="000000"/>
          <w:sz w:val="20"/>
          <w:szCs w:val="20"/>
        </w:rPr>
      </w:pPr>
      <w:r w:rsidRPr="00A739A8">
        <w:rPr>
          <w:rFonts w:ascii="Arial Narrow" w:hAnsi="Arial Narrow" w:cs="Arial"/>
          <w:b/>
          <w:bCs/>
          <w:sz w:val="20"/>
          <w:szCs w:val="20"/>
        </w:rPr>
        <w:t xml:space="preserve">О внесении изменений в Решение </w:t>
      </w:r>
      <w:r w:rsidRPr="00A739A8">
        <w:rPr>
          <w:rFonts w:ascii="Arial Narrow" w:hAnsi="Arial Narrow" w:cs="Arial"/>
          <w:b/>
          <w:bCs/>
          <w:color w:val="000000"/>
          <w:sz w:val="20"/>
          <w:szCs w:val="20"/>
        </w:rPr>
        <w:t>Полигусовского поселкового Совета депутатов</w:t>
      </w:r>
      <w:r w:rsidRPr="00A739A8">
        <w:rPr>
          <w:rFonts w:ascii="Arial Narrow" w:hAnsi="Arial Narrow" w:cs="Arial"/>
          <w:b/>
          <w:bCs/>
          <w:sz w:val="20"/>
          <w:szCs w:val="20"/>
        </w:rPr>
        <w:t xml:space="preserve"> от 15.11.2021 № 99 «О Положении о муниципальном жилищном контроле на территории поселка Полигус Эвенкийского муниципального района Красноярского края </w:t>
      </w:r>
      <w:r w:rsidRPr="00A739A8">
        <w:rPr>
          <w:rFonts w:ascii="Arial Narrow" w:hAnsi="Arial Narrow" w:cs="Arial"/>
          <w:b/>
          <w:bCs/>
          <w:color w:val="000000"/>
          <w:sz w:val="20"/>
          <w:szCs w:val="20"/>
        </w:rPr>
        <w:t>(в редакции от 07.06.23 № 158)</w:t>
      </w:r>
    </w:p>
    <w:p w:rsidR="00A739A8" w:rsidRPr="00A739A8" w:rsidRDefault="00A739A8" w:rsidP="00A739A8">
      <w:pPr>
        <w:jc w:val="both"/>
        <w:rPr>
          <w:rFonts w:ascii="Arial Narrow" w:hAnsi="Arial Narrow" w:cs="Arial"/>
          <w:sz w:val="20"/>
          <w:szCs w:val="20"/>
        </w:rPr>
      </w:pPr>
    </w:p>
    <w:p w:rsidR="00A739A8" w:rsidRPr="00756F01" w:rsidRDefault="00A739A8" w:rsidP="00756F01">
      <w:pPr>
        <w:ind w:firstLine="709"/>
        <w:jc w:val="both"/>
        <w:rPr>
          <w:rFonts w:ascii="Arial Narrow" w:hAnsi="Arial Narrow" w:cs="Arial"/>
          <w:b/>
          <w:bCs/>
          <w:sz w:val="20"/>
          <w:szCs w:val="20"/>
        </w:rPr>
      </w:pPr>
      <w:r w:rsidRPr="00A739A8">
        <w:rPr>
          <w:rFonts w:ascii="Arial Narrow" w:hAnsi="Arial Narrow" w:cs="Arial"/>
          <w:color w:val="000000"/>
          <w:sz w:val="20"/>
          <w:szCs w:val="20"/>
        </w:rPr>
        <w:t>В целях приведения нормативных правовых актов поселка Полигус в соответствие с действующим законодательством</w:t>
      </w:r>
      <w:r w:rsidRPr="00A739A8">
        <w:rPr>
          <w:rFonts w:ascii="Arial Narrow" w:hAnsi="Arial Narrow" w:cs="Arial"/>
          <w:sz w:val="20"/>
          <w:szCs w:val="20"/>
        </w:rPr>
        <w:t>, руко</w:t>
      </w:r>
      <w:r w:rsidR="006A4FA4">
        <w:rPr>
          <w:rFonts w:ascii="Arial Narrow" w:hAnsi="Arial Narrow" w:cs="Arial"/>
          <w:sz w:val="20"/>
          <w:szCs w:val="20"/>
        </w:rPr>
        <w:t xml:space="preserve">водствуясь Федеральным законом </w:t>
      </w:r>
      <w:r w:rsidRPr="00A739A8">
        <w:rPr>
          <w:rFonts w:ascii="Arial Narrow" w:hAnsi="Arial Narrow" w:cs="Arial"/>
          <w:sz w:val="20"/>
          <w:szCs w:val="20"/>
        </w:rPr>
        <w:t xml:space="preserve">от 31.07.2020 № 248-ФЗ «О государственном контроле (надзоре) и муниципальном контроле в Российской Федерации», Уставом поселка Полигус, </w:t>
      </w:r>
      <w:r w:rsidRPr="00A739A8">
        <w:rPr>
          <w:rFonts w:ascii="Arial Narrow" w:hAnsi="Arial Narrow" w:cs="Arial"/>
          <w:color w:val="000000"/>
          <w:sz w:val="20"/>
          <w:szCs w:val="20"/>
        </w:rPr>
        <w:t>Полигусовский  поселковый Совет депутатов</w:t>
      </w:r>
      <w:r w:rsidR="00756F01">
        <w:rPr>
          <w:rFonts w:ascii="Arial Narrow" w:hAnsi="Arial Narrow" w:cs="Arial"/>
          <w:b/>
          <w:bCs/>
          <w:sz w:val="20"/>
          <w:szCs w:val="20"/>
        </w:rPr>
        <w:t xml:space="preserve"> </w:t>
      </w:r>
      <w:r w:rsidRPr="00A739A8">
        <w:rPr>
          <w:rFonts w:ascii="Arial Narrow" w:hAnsi="Arial Narrow" w:cs="Arial"/>
          <w:b/>
          <w:bCs/>
          <w:sz w:val="20"/>
          <w:szCs w:val="20"/>
        </w:rPr>
        <w:t>РЕШИЛ:</w:t>
      </w:r>
    </w:p>
    <w:p w:rsidR="00A739A8" w:rsidRPr="00756F01" w:rsidRDefault="00756F01" w:rsidP="00756F0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756F01">
        <w:rPr>
          <w:rFonts w:ascii="Arial Narrow" w:hAnsi="Arial Narrow" w:cs="Arial"/>
          <w:sz w:val="20"/>
          <w:szCs w:val="20"/>
        </w:rPr>
        <w:t>Внести в</w:t>
      </w:r>
      <w:r w:rsidR="00A739A8" w:rsidRPr="00756F01">
        <w:rPr>
          <w:rFonts w:ascii="Arial Narrow" w:hAnsi="Arial Narrow" w:cs="Arial"/>
          <w:sz w:val="20"/>
          <w:szCs w:val="20"/>
        </w:rPr>
        <w:t xml:space="preserve"> Решение Полигусовского поселкового Совета депутатов от 15.11.2021 № 99 «О Положении о муниципальном жилищном контроле на территории поселка Полигус Эвенкийского муниципального района Красноярского края</w:t>
      </w:r>
      <w:r>
        <w:rPr>
          <w:rFonts w:ascii="Arial Narrow" w:hAnsi="Arial Narrow" w:cs="Arial"/>
          <w:sz w:val="20"/>
          <w:szCs w:val="20"/>
        </w:rPr>
        <w:t xml:space="preserve"> </w:t>
      </w:r>
      <w:r w:rsidR="00A739A8" w:rsidRPr="00756F01">
        <w:rPr>
          <w:rFonts w:ascii="Arial Narrow" w:hAnsi="Arial Narrow" w:cs="Arial"/>
          <w:sz w:val="20"/>
          <w:szCs w:val="20"/>
        </w:rPr>
        <w:t>(в редакции от 07.06.23 № 158) следующие изменения:</w:t>
      </w:r>
    </w:p>
    <w:p w:rsidR="00A739A8" w:rsidRPr="00756F01" w:rsidRDefault="00756F01" w:rsidP="00756F01">
      <w:pPr>
        <w:jc w:val="both"/>
        <w:rPr>
          <w:rFonts w:ascii="Arial Narrow" w:hAnsi="Arial Narrow" w:cs="Arial"/>
          <w:sz w:val="20"/>
          <w:szCs w:val="20"/>
        </w:rPr>
      </w:pPr>
      <w:r>
        <w:rPr>
          <w:rFonts w:ascii="Arial Narrow" w:hAnsi="Arial Narrow" w:cs="Arial"/>
          <w:bCs/>
          <w:sz w:val="20"/>
          <w:szCs w:val="20"/>
        </w:rPr>
        <w:t xml:space="preserve">1) Приложение № 2 к Положению </w:t>
      </w:r>
      <w:r w:rsidR="00A739A8" w:rsidRPr="00756F01">
        <w:rPr>
          <w:rFonts w:ascii="Arial Narrow" w:hAnsi="Arial Narrow" w:cs="Arial"/>
          <w:bCs/>
          <w:sz w:val="20"/>
          <w:szCs w:val="20"/>
        </w:rPr>
        <w:t>изложить в следующей редакции</w:t>
      </w:r>
      <w:proofErr w:type="gramStart"/>
      <w:r w:rsidR="00A739A8" w:rsidRPr="00756F01">
        <w:rPr>
          <w:rFonts w:ascii="Arial Narrow" w:hAnsi="Arial Narrow" w:cs="Arial"/>
          <w:bCs/>
          <w:sz w:val="20"/>
          <w:szCs w:val="20"/>
        </w:rPr>
        <w:t xml:space="preserve"> :</w:t>
      </w:r>
      <w:proofErr w:type="gramEnd"/>
    </w:p>
    <w:p w:rsidR="00A739A8" w:rsidRPr="00756F01" w:rsidRDefault="00A739A8" w:rsidP="00756F01">
      <w:pPr>
        <w:jc w:val="both"/>
        <w:rPr>
          <w:rFonts w:ascii="Arial Narrow" w:hAnsi="Arial Narrow" w:cs="Arial"/>
          <w:sz w:val="20"/>
          <w:szCs w:val="20"/>
        </w:rPr>
      </w:pPr>
      <w:r w:rsidRPr="00756F01">
        <w:rPr>
          <w:rFonts w:ascii="Arial Narrow" w:hAnsi="Arial Narrow" w:cs="Arial"/>
          <w:sz w:val="20"/>
          <w:szCs w:val="20"/>
        </w:rPr>
        <w:t>«</w:t>
      </w:r>
      <w:r w:rsidRPr="00756F01">
        <w:rPr>
          <w:rFonts w:ascii="Arial Narrow" w:hAnsi="Arial Narrow" w:cs="Arial"/>
          <w:bCs/>
          <w:sz w:val="20"/>
          <w:szCs w:val="20"/>
        </w:rPr>
        <w:t>Индикаторы риска нарушения обязательных требований, используемые при осуществлении муниципального жилищного контроля</w:t>
      </w:r>
    </w:p>
    <w:p w:rsidR="00A739A8" w:rsidRPr="00756F01" w:rsidRDefault="00756F01" w:rsidP="00756F01">
      <w:pPr>
        <w:jc w:val="both"/>
        <w:rPr>
          <w:rStyle w:val="af2"/>
          <w:rFonts w:ascii="Arial Narrow" w:hAnsi="Arial Narrow" w:cs="Arial"/>
          <w:color w:val="auto"/>
          <w:sz w:val="20"/>
          <w:szCs w:val="20"/>
          <w:u w:val="none"/>
        </w:rPr>
      </w:pPr>
      <w:r>
        <w:rPr>
          <w:rFonts w:ascii="Arial Narrow" w:hAnsi="Arial Narrow" w:cs="Arial"/>
          <w:sz w:val="20"/>
          <w:szCs w:val="20"/>
        </w:rPr>
        <w:lastRenderedPageBreak/>
        <w:t xml:space="preserve">а) </w:t>
      </w:r>
      <w:r w:rsidR="00A739A8" w:rsidRPr="00756F01">
        <w:rPr>
          <w:rFonts w:ascii="Arial Narrow" w:hAnsi="Arial Narrow" w:cs="Arial"/>
          <w:sz w:val="20"/>
          <w:szCs w:val="20"/>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739A8" w:rsidRPr="00756F01" w:rsidRDefault="00756F01" w:rsidP="00756F01">
      <w:pPr>
        <w:snapToGrid w:val="0"/>
        <w:jc w:val="both"/>
        <w:rPr>
          <w:rStyle w:val="af2"/>
          <w:rFonts w:ascii="Arial Narrow" w:hAnsi="Arial Narrow" w:cs="Arial"/>
          <w:color w:val="auto"/>
          <w:sz w:val="20"/>
          <w:szCs w:val="20"/>
          <w:u w:val="none"/>
        </w:rPr>
      </w:pPr>
      <w:r>
        <w:rPr>
          <w:rStyle w:val="af2"/>
          <w:rFonts w:ascii="Arial Narrow" w:hAnsi="Arial Narrow" w:cs="Arial"/>
          <w:color w:val="auto"/>
          <w:sz w:val="20"/>
          <w:szCs w:val="20"/>
          <w:u w:val="none"/>
        </w:rPr>
        <w:t xml:space="preserve">б) </w:t>
      </w:r>
      <w:r w:rsidR="00A739A8" w:rsidRPr="00756F01">
        <w:rPr>
          <w:rStyle w:val="af2"/>
          <w:rFonts w:ascii="Arial Narrow" w:hAnsi="Arial Narrow" w:cs="Arial"/>
          <w:color w:val="auto"/>
          <w:sz w:val="20"/>
          <w:szCs w:val="20"/>
          <w:u w:val="none"/>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739A8" w:rsidRPr="00756F01" w:rsidRDefault="00756F01" w:rsidP="00756F01">
      <w:pPr>
        <w:jc w:val="both"/>
        <w:rPr>
          <w:rFonts w:ascii="Arial Narrow" w:hAnsi="Arial Narrow"/>
          <w:sz w:val="20"/>
          <w:szCs w:val="20"/>
        </w:rPr>
      </w:pPr>
      <w:r>
        <w:rPr>
          <w:rStyle w:val="af2"/>
          <w:rFonts w:ascii="Arial Narrow" w:hAnsi="Arial Narrow" w:cs="Arial"/>
          <w:color w:val="auto"/>
          <w:sz w:val="20"/>
          <w:szCs w:val="20"/>
          <w:u w:val="none"/>
        </w:rPr>
        <w:t>2.</w:t>
      </w:r>
      <w:r>
        <w:rPr>
          <w:rStyle w:val="af2"/>
          <w:rFonts w:ascii="Arial Narrow" w:hAnsi="Arial Narrow" w:cs="Arial"/>
          <w:color w:val="auto"/>
          <w:sz w:val="20"/>
          <w:szCs w:val="20"/>
          <w:u w:val="none"/>
        </w:rPr>
        <w:tab/>
      </w:r>
      <w:r w:rsidR="00A739A8" w:rsidRPr="00756F01">
        <w:rPr>
          <w:rStyle w:val="af2"/>
          <w:rFonts w:ascii="Arial Narrow" w:hAnsi="Arial Narrow" w:cs="Arial"/>
          <w:color w:val="auto"/>
          <w:sz w:val="20"/>
          <w:szCs w:val="20"/>
          <w:u w:val="none"/>
        </w:rPr>
        <w:t>Разместить настоящее Решение на сайте муниципального образования «поселок Полигус» в сети «Интернет» (</w:t>
      </w:r>
      <w:hyperlink r:id="rId45" w:history="1">
        <w:r w:rsidR="00A739A8" w:rsidRPr="00756F01">
          <w:rPr>
            <w:rStyle w:val="af2"/>
            <w:rFonts w:ascii="Arial Narrow" w:hAnsi="Arial Narrow" w:cs="Arial"/>
            <w:color w:val="auto"/>
            <w:sz w:val="20"/>
            <w:szCs w:val="20"/>
            <w:u w:val="none"/>
          </w:rPr>
          <w:t>https://poligus-r04.gosweb.gosuslugi.ru</w:t>
        </w:r>
      </w:hyperlink>
      <w:r w:rsidR="00A739A8" w:rsidRPr="00756F01">
        <w:rPr>
          <w:rStyle w:val="af2"/>
          <w:rFonts w:ascii="Arial Narrow" w:hAnsi="Arial Narrow" w:cs="Arial"/>
          <w:color w:val="auto"/>
          <w:sz w:val="20"/>
          <w:szCs w:val="20"/>
          <w:u w:val="none"/>
        </w:rPr>
        <w:t>)</w:t>
      </w:r>
    </w:p>
    <w:p w:rsidR="00A739A8" w:rsidRPr="00756F01" w:rsidRDefault="00756F01" w:rsidP="00756F01">
      <w:pPr>
        <w:pStyle w:val="ConsNormal"/>
        <w:ind w:firstLine="0"/>
        <w:jc w:val="both"/>
        <w:rPr>
          <w:rFonts w:ascii="Arial Narrow" w:hAnsi="Arial Narrow"/>
          <w:bCs/>
        </w:rPr>
      </w:pPr>
      <w:r>
        <w:rPr>
          <w:rFonts w:ascii="Arial Narrow" w:hAnsi="Arial Narrow"/>
        </w:rPr>
        <w:t>3.</w:t>
      </w:r>
      <w:r>
        <w:rPr>
          <w:rFonts w:ascii="Arial Narrow" w:hAnsi="Arial Narrow"/>
        </w:rPr>
        <w:tab/>
      </w:r>
      <w:r w:rsidR="00A739A8" w:rsidRPr="00756F01">
        <w:rPr>
          <w:rFonts w:ascii="Arial Narrow" w:hAnsi="Arial Narrow"/>
        </w:rPr>
        <w:t xml:space="preserve">Настоящее Решение вступает в силу </w:t>
      </w:r>
      <w:r w:rsidR="00A739A8" w:rsidRPr="00756F01">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739A8" w:rsidRPr="00756F01" w:rsidRDefault="00A739A8" w:rsidP="00756F01">
      <w:pPr>
        <w:pStyle w:val="ConsPlusNormal"/>
        <w:ind w:firstLine="0"/>
        <w:jc w:val="both"/>
        <w:rPr>
          <w:rFonts w:ascii="Arial Narrow" w:hAnsi="Arial Narrow"/>
          <w:bCs/>
        </w:rPr>
      </w:pPr>
    </w:p>
    <w:p w:rsidR="00A739A8" w:rsidRPr="00756F01" w:rsidRDefault="00A739A8" w:rsidP="00756F01">
      <w:pPr>
        <w:pStyle w:val="ConsPlusTitle"/>
        <w:jc w:val="both"/>
        <w:rPr>
          <w:rFonts w:ascii="Arial Narrow" w:hAnsi="Arial Narrow"/>
          <w:b w:val="0"/>
        </w:rPr>
      </w:pPr>
      <w:r w:rsidRPr="00756F01">
        <w:rPr>
          <w:rFonts w:ascii="Arial Narrow" w:hAnsi="Arial Narrow"/>
          <w:b w:val="0"/>
        </w:rPr>
        <w:t xml:space="preserve">Глава п. Полигус                                                                           </w:t>
      </w:r>
      <w:r w:rsidR="00756F01">
        <w:rPr>
          <w:rFonts w:ascii="Arial Narrow" w:hAnsi="Arial Narrow"/>
          <w:b w:val="0"/>
        </w:rPr>
        <w:t xml:space="preserve">     </w:t>
      </w:r>
      <w:r w:rsidRPr="00756F01">
        <w:rPr>
          <w:rFonts w:ascii="Arial Narrow" w:hAnsi="Arial Narrow"/>
          <w:b w:val="0"/>
        </w:rPr>
        <w:t xml:space="preserve">    </w:t>
      </w:r>
      <w:r w:rsidR="00756F01">
        <w:rPr>
          <w:rFonts w:ascii="Arial Narrow" w:hAnsi="Arial Narrow"/>
          <w:b w:val="0"/>
        </w:rPr>
        <w:t xml:space="preserve">п/п                                                                      </w:t>
      </w:r>
      <w:r w:rsidRPr="00756F01">
        <w:rPr>
          <w:rFonts w:ascii="Arial Narrow" w:hAnsi="Arial Narrow"/>
          <w:b w:val="0"/>
        </w:rPr>
        <w:t xml:space="preserve">      С.А. Петина</w:t>
      </w:r>
    </w:p>
    <w:p w:rsidR="00A739A8" w:rsidRPr="00756F01" w:rsidRDefault="00A739A8" w:rsidP="00756F01">
      <w:pPr>
        <w:pStyle w:val="ConsPlusTitle"/>
        <w:jc w:val="both"/>
        <w:rPr>
          <w:rFonts w:ascii="Arial Narrow" w:hAnsi="Arial Narrow"/>
          <w:b w:val="0"/>
        </w:rPr>
      </w:pPr>
    </w:p>
    <w:p w:rsidR="00A739A8" w:rsidRPr="00756F01" w:rsidRDefault="00A739A8" w:rsidP="00756F01">
      <w:pPr>
        <w:pStyle w:val="ConsPlusTitle"/>
        <w:jc w:val="both"/>
        <w:rPr>
          <w:rFonts w:ascii="Arial Narrow" w:hAnsi="Arial Narrow"/>
          <w:b w:val="0"/>
        </w:rPr>
      </w:pPr>
      <w:r w:rsidRPr="00756F01">
        <w:rPr>
          <w:rFonts w:ascii="Arial Narrow" w:hAnsi="Arial Narrow"/>
          <w:b w:val="0"/>
        </w:rPr>
        <w:t>Председатель</w:t>
      </w:r>
    </w:p>
    <w:p w:rsidR="00A739A8" w:rsidRPr="00756F01" w:rsidRDefault="00A739A8" w:rsidP="00756F01">
      <w:pPr>
        <w:pStyle w:val="ConsPlusTitle"/>
        <w:jc w:val="both"/>
        <w:rPr>
          <w:rFonts w:ascii="Arial Narrow" w:hAnsi="Arial Narrow"/>
          <w:b w:val="0"/>
        </w:rPr>
      </w:pPr>
      <w:r w:rsidRPr="00756F01">
        <w:rPr>
          <w:rFonts w:ascii="Arial Narrow" w:hAnsi="Arial Narrow"/>
          <w:b w:val="0"/>
        </w:rPr>
        <w:t xml:space="preserve">Полигусовского поселкового Совета депутатов                             </w:t>
      </w:r>
      <w:r w:rsidR="00756F01">
        <w:rPr>
          <w:rFonts w:ascii="Arial Narrow" w:hAnsi="Arial Narrow"/>
          <w:b w:val="0"/>
        </w:rPr>
        <w:t xml:space="preserve">                      п/п                                                    </w:t>
      </w:r>
      <w:r w:rsidRPr="00756F01">
        <w:rPr>
          <w:rFonts w:ascii="Arial Narrow" w:hAnsi="Arial Narrow"/>
          <w:b w:val="0"/>
        </w:rPr>
        <w:t xml:space="preserve">  Т.А. Коваленко</w:t>
      </w:r>
    </w:p>
    <w:p w:rsidR="00A72EB0" w:rsidRPr="009836B2" w:rsidRDefault="00A72EB0" w:rsidP="009836B2">
      <w:pPr>
        <w:jc w:val="both"/>
        <w:rPr>
          <w:rFonts w:ascii="Arial Narrow" w:hAnsi="Arial Narrow"/>
          <w:sz w:val="20"/>
          <w:szCs w:val="20"/>
        </w:rPr>
      </w:pP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Российская Федерация</w:t>
      </w: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Красноярский край</w:t>
      </w: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Эвенкийский муниципальный район</w:t>
      </w: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 xml:space="preserve"> сельское поселение поселок Стрелка-Чуня</w:t>
      </w: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Администрация поселка Стрелка-Чуня</w:t>
      </w:r>
    </w:p>
    <w:p w:rsidR="00CB7F05" w:rsidRPr="00CB7F05" w:rsidRDefault="00CB7F05" w:rsidP="00CB7F05">
      <w:pPr>
        <w:jc w:val="center"/>
        <w:rPr>
          <w:rFonts w:ascii="Arial Narrow" w:hAnsi="Arial Narrow"/>
          <w:b/>
          <w:color w:val="000000"/>
          <w:sz w:val="20"/>
          <w:szCs w:val="20"/>
        </w:rPr>
      </w:pPr>
    </w:p>
    <w:p w:rsidR="00CB7F05" w:rsidRPr="00CB7F05" w:rsidRDefault="00CB7F05" w:rsidP="00CB7F05">
      <w:pPr>
        <w:jc w:val="center"/>
        <w:outlineLvl w:val="0"/>
        <w:rPr>
          <w:rFonts w:ascii="Arial Narrow" w:hAnsi="Arial Narrow"/>
          <w:b/>
          <w:sz w:val="20"/>
          <w:szCs w:val="20"/>
        </w:rPr>
      </w:pPr>
      <w:r w:rsidRPr="00CB7F05">
        <w:rPr>
          <w:rFonts w:ascii="Arial Narrow" w:hAnsi="Arial Narrow"/>
          <w:b/>
          <w:sz w:val="20"/>
          <w:szCs w:val="20"/>
        </w:rPr>
        <w:t>Постановление</w:t>
      </w:r>
    </w:p>
    <w:p w:rsidR="00CB7F05" w:rsidRPr="00CB7F05" w:rsidRDefault="00CB7F05" w:rsidP="00CB7F05">
      <w:pPr>
        <w:jc w:val="center"/>
        <w:rPr>
          <w:rFonts w:ascii="Arial Narrow" w:hAnsi="Arial Narrow"/>
          <w:b/>
          <w:sz w:val="20"/>
          <w:szCs w:val="20"/>
        </w:rPr>
      </w:pP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 xml:space="preserve">«05» июля 2024 года  </w:t>
      </w:r>
      <w:r>
        <w:rPr>
          <w:rFonts w:ascii="Arial Narrow" w:hAnsi="Arial Narrow"/>
          <w:sz w:val="20"/>
          <w:szCs w:val="20"/>
        </w:rPr>
        <w:t xml:space="preserve">                                                                                                                                                                    </w:t>
      </w:r>
      <w:r w:rsidRPr="00CB7F05">
        <w:rPr>
          <w:rFonts w:ascii="Arial Narrow" w:hAnsi="Arial Narrow"/>
          <w:sz w:val="20"/>
          <w:szCs w:val="20"/>
        </w:rPr>
        <w:t xml:space="preserve"> № 32-п</w:t>
      </w:r>
    </w:p>
    <w:p w:rsidR="00CB7F05" w:rsidRPr="00CB7F05" w:rsidRDefault="00CB7F05" w:rsidP="00CB7F05">
      <w:pPr>
        <w:jc w:val="both"/>
        <w:rPr>
          <w:rFonts w:ascii="Arial Narrow" w:hAnsi="Arial Narrow"/>
          <w:b/>
          <w:sz w:val="20"/>
          <w:szCs w:val="20"/>
        </w:rPr>
      </w:pPr>
    </w:p>
    <w:p w:rsidR="00CB7F05" w:rsidRPr="00CB7F05" w:rsidRDefault="00CB7F05" w:rsidP="00CB7F05">
      <w:pPr>
        <w:ind w:firstLine="708"/>
        <w:jc w:val="center"/>
        <w:rPr>
          <w:rFonts w:ascii="Arial Narrow" w:hAnsi="Arial Narrow"/>
          <w:b/>
          <w:sz w:val="20"/>
          <w:szCs w:val="20"/>
        </w:rPr>
      </w:pPr>
      <w:r w:rsidRPr="00CB7F05">
        <w:rPr>
          <w:rFonts w:ascii="Arial Narrow" w:hAnsi="Arial Narrow"/>
          <w:b/>
          <w:sz w:val="20"/>
          <w:szCs w:val="20"/>
        </w:rPr>
        <w:t>«О признании легитимности адресов объектов адресации на территории муниципального образования сельское поселение поселок Стрелка-Чуня, выявленных при инвентаризации».</w:t>
      </w:r>
    </w:p>
    <w:p w:rsidR="00CB7F05" w:rsidRPr="00CB7F05" w:rsidRDefault="00CB7F05" w:rsidP="00CB7F05">
      <w:pPr>
        <w:ind w:firstLine="708"/>
        <w:rPr>
          <w:rFonts w:ascii="Arial Narrow" w:hAnsi="Arial Narrow"/>
          <w:b/>
          <w:sz w:val="20"/>
          <w:szCs w:val="20"/>
        </w:rPr>
      </w:pPr>
    </w:p>
    <w:p w:rsidR="00CB7F05" w:rsidRPr="00CB7F05" w:rsidRDefault="00CB7F05" w:rsidP="00CB7F05">
      <w:pPr>
        <w:ind w:firstLine="709"/>
        <w:jc w:val="both"/>
        <w:rPr>
          <w:rFonts w:ascii="Arial Narrow" w:hAnsi="Arial Narrow"/>
          <w:sz w:val="20"/>
          <w:szCs w:val="20"/>
        </w:rPr>
      </w:pPr>
      <w:r w:rsidRPr="00CB7F05">
        <w:rPr>
          <w:rFonts w:ascii="Arial Narrow" w:hAnsi="Arial Narrow"/>
          <w:sz w:val="20"/>
          <w:szCs w:val="20"/>
        </w:rPr>
        <w:t xml:space="preserve">На основании результатов проведенной инвентаризации объектов адресации на территории муниципального образования сельское поселение поселок Стрелка-Чуня, в соответствии с разделом IV Постановления Правительства Российской Федерации от 22.05.2015г.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Федерации от 19.11.2014г. №1221 «Об утверждении правил присвоения, изменения и аннулирования адресов», Приказа Минфина России от 05.11.2015г.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в целях упорядочения адресной схемы и ведения государственного адресного реестра, </w:t>
      </w:r>
      <w:r w:rsidRPr="00CB7F05">
        <w:rPr>
          <w:rFonts w:ascii="Arial Narrow" w:hAnsi="Arial Narrow"/>
          <w:b/>
          <w:sz w:val="20"/>
          <w:szCs w:val="20"/>
        </w:rPr>
        <w:t>ПОСТАНОВЛЯЮ:</w:t>
      </w: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1.</w:t>
      </w:r>
      <w:r w:rsidRPr="00CB7F05">
        <w:rPr>
          <w:rFonts w:ascii="Arial Narrow" w:hAnsi="Arial Narrow"/>
          <w:sz w:val="20"/>
          <w:szCs w:val="20"/>
        </w:rPr>
        <w:tab/>
        <w:t>Признать легитимность исторически сложившихся адресов объектов адресации на территории муниципального образования сельское поселение поселок Стрелка-Чуня, выявленных в результате инвентаризации, согласно Приложению.</w:t>
      </w: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2.</w:t>
      </w:r>
      <w:r w:rsidRPr="00CB7F05">
        <w:rPr>
          <w:rFonts w:ascii="Arial Narrow" w:hAnsi="Arial Narrow"/>
          <w:sz w:val="20"/>
          <w:szCs w:val="20"/>
        </w:rPr>
        <w:tab/>
        <w:t>Внести информацию об адресах объектов адресации в Федеральную информационную адресную систему.</w:t>
      </w: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3.</w:t>
      </w:r>
      <w:r w:rsidRPr="00CB7F05">
        <w:rPr>
          <w:rFonts w:ascii="Arial Narrow" w:hAnsi="Arial Narrow"/>
          <w:sz w:val="20"/>
          <w:szCs w:val="20"/>
        </w:rPr>
        <w:tab/>
        <w:t>Контроль за исполнением постановления оставляю за собой.</w:t>
      </w: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4.</w:t>
      </w:r>
      <w:r w:rsidRPr="00CB7F05">
        <w:rPr>
          <w:rFonts w:ascii="Arial Narrow" w:hAnsi="Arial Narrow"/>
          <w:sz w:val="20"/>
          <w:szCs w:val="20"/>
        </w:rPr>
        <w:tab/>
        <w:t>Постановление вступает в силу со дня его подписания.</w:t>
      </w:r>
    </w:p>
    <w:p w:rsidR="00CB7F05" w:rsidRPr="00CB7F05" w:rsidRDefault="00CB7F05" w:rsidP="00CB7F05">
      <w:pPr>
        <w:jc w:val="both"/>
        <w:rPr>
          <w:rFonts w:ascii="Arial Narrow" w:hAnsi="Arial Narrow"/>
          <w:sz w:val="20"/>
          <w:szCs w:val="20"/>
        </w:rPr>
      </w:pP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Глава п.</w:t>
      </w:r>
      <w:r>
        <w:rPr>
          <w:rFonts w:ascii="Arial Narrow" w:hAnsi="Arial Narrow"/>
          <w:sz w:val="20"/>
          <w:szCs w:val="20"/>
        </w:rPr>
        <w:t xml:space="preserve"> </w:t>
      </w:r>
      <w:r w:rsidRPr="00CB7F05">
        <w:rPr>
          <w:rFonts w:ascii="Arial Narrow" w:hAnsi="Arial Narrow"/>
          <w:sz w:val="20"/>
          <w:szCs w:val="20"/>
        </w:rPr>
        <w:t xml:space="preserve">Стрелка-Чуня                                                        </w:t>
      </w:r>
      <w:r>
        <w:rPr>
          <w:rFonts w:ascii="Arial Narrow" w:hAnsi="Arial Narrow"/>
          <w:sz w:val="20"/>
          <w:szCs w:val="20"/>
        </w:rPr>
        <w:t xml:space="preserve">                       п/п                                                                   </w:t>
      </w:r>
      <w:r w:rsidRPr="00CB7F05">
        <w:rPr>
          <w:rFonts w:ascii="Arial Narrow" w:hAnsi="Arial Narrow"/>
          <w:sz w:val="20"/>
          <w:szCs w:val="20"/>
        </w:rPr>
        <w:t xml:space="preserve"> В.П.</w:t>
      </w:r>
      <w:r>
        <w:rPr>
          <w:rFonts w:ascii="Arial Narrow" w:hAnsi="Arial Narrow"/>
          <w:sz w:val="20"/>
          <w:szCs w:val="20"/>
        </w:rPr>
        <w:t xml:space="preserve"> </w:t>
      </w:r>
      <w:r w:rsidRPr="00CB7F05">
        <w:rPr>
          <w:rFonts w:ascii="Arial Narrow" w:hAnsi="Arial Narrow"/>
          <w:sz w:val="20"/>
          <w:szCs w:val="20"/>
        </w:rPr>
        <w:t>Шипицын</w:t>
      </w:r>
    </w:p>
    <w:p w:rsidR="00CB7F05" w:rsidRPr="00CB7F05" w:rsidRDefault="00CB7F05" w:rsidP="00CB7F05">
      <w:pPr>
        <w:ind w:firstLine="708"/>
        <w:rPr>
          <w:rFonts w:ascii="Arial Narrow" w:hAnsi="Arial Narrow"/>
          <w:sz w:val="20"/>
          <w:szCs w:val="20"/>
        </w:rPr>
      </w:pPr>
    </w:p>
    <w:p w:rsidR="00CB7F05" w:rsidRPr="00CB7F05" w:rsidRDefault="00CB7F05" w:rsidP="00CB7F05">
      <w:pPr>
        <w:ind w:firstLine="708"/>
        <w:jc w:val="right"/>
        <w:rPr>
          <w:rFonts w:ascii="Arial Narrow" w:hAnsi="Arial Narrow"/>
          <w:sz w:val="20"/>
          <w:szCs w:val="20"/>
        </w:rPr>
      </w:pPr>
      <w:r w:rsidRPr="00CB7F05">
        <w:rPr>
          <w:rFonts w:ascii="Arial Narrow" w:hAnsi="Arial Narrow"/>
          <w:sz w:val="20"/>
          <w:szCs w:val="20"/>
        </w:rPr>
        <w:t>Приложение</w:t>
      </w:r>
    </w:p>
    <w:p w:rsidR="00CB7F05" w:rsidRPr="00CB7F05" w:rsidRDefault="00CB7F05" w:rsidP="00CB7F05">
      <w:pPr>
        <w:ind w:firstLine="708"/>
        <w:jc w:val="right"/>
        <w:rPr>
          <w:rFonts w:ascii="Arial Narrow" w:hAnsi="Arial Narrow"/>
          <w:sz w:val="20"/>
          <w:szCs w:val="20"/>
        </w:rPr>
      </w:pPr>
      <w:r w:rsidRPr="00CB7F05">
        <w:rPr>
          <w:rFonts w:ascii="Arial Narrow" w:hAnsi="Arial Narrow"/>
          <w:sz w:val="20"/>
          <w:szCs w:val="20"/>
        </w:rPr>
        <w:t>к Постановлению Администрации п.</w:t>
      </w:r>
      <w:r>
        <w:rPr>
          <w:rFonts w:ascii="Arial Narrow" w:hAnsi="Arial Narrow"/>
          <w:sz w:val="20"/>
          <w:szCs w:val="20"/>
        </w:rPr>
        <w:t xml:space="preserve"> </w:t>
      </w:r>
      <w:r w:rsidRPr="00CB7F05">
        <w:rPr>
          <w:rFonts w:ascii="Arial Narrow" w:hAnsi="Arial Narrow"/>
          <w:sz w:val="20"/>
          <w:szCs w:val="20"/>
        </w:rPr>
        <w:t>Стрелка-Чуня</w:t>
      </w:r>
    </w:p>
    <w:p w:rsidR="00CB7F05" w:rsidRPr="00CB7F05" w:rsidRDefault="00CB7F05" w:rsidP="00CB7F05">
      <w:pPr>
        <w:ind w:firstLine="708"/>
        <w:jc w:val="right"/>
        <w:rPr>
          <w:rFonts w:ascii="Arial Narrow" w:hAnsi="Arial Narrow"/>
          <w:sz w:val="20"/>
          <w:szCs w:val="20"/>
        </w:rPr>
      </w:pPr>
      <w:r w:rsidRPr="00CB7F05">
        <w:rPr>
          <w:rFonts w:ascii="Arial Narrow" w:hAnsi="Arial Narrow"/>
          <w:sz w:val="20"/>
          <w:szCs w:val="20"/>
        </w:rPr>
        <w:t>от 05.07.2024г. № 32-п</w:t>
      </w:r>
    </w:p>
    <w:p w:rsidR="00CB7F05" w:rsidRPr="00CB7F05" w:rsidRDefault="00CB7F05" w:rsidP="00CB7F05">
      <w:pPr>
        <w:ind w:firstLine="708"/>
        <w:rPr>
          <w:rFonts w:ascii="Arial Narrow" w:hAnsi="Arial Narrow"/>
          <w:sz w:val="20"/>
          <w:szCs w:val="20"/>
        </w:rPr>
      </w:pPr>
    </w:p>
    <w:p w:rsidR="00CB7F05" w:rsidRPr="00CB7F05" w:rsidRDefault="00CB7F05" w:rsidP="00CB7F05">
      <w:pPr>
        <w:jc w:val="both"/>
        <w:rPr>
          <w:rFonts w:ascii="Arial Narrow" w:hAnsi="Arial Narrow"/>
          <w:sz w:val="20"/>
          <w:szCs w:val="20"/>
        </w:rPr>
      </w:pPr>
      <w:r w:rsidRPr="00CB7F05">
        <w:rPr>
          <w:rFonts w:ascii="Arial Narrow" w:hAnsi="Arial Narrow"/>
          <w:sz w:val="20"/>
          <w:szCs w:val="20"/>
        </w:rPr>
        <w:t>1.</w:t>
      </w:r>
      <w:r w:rsidRPr="00CB7F05">
        <w:rPr>
          <w:rFonts w:ascii="Arial Narrow" w:hAnsi="Arial Narrow"/>
          <w:sz w:val="20"/>
          <w:szCs w:val="20"/>
        </w:rPr>
        <w:tab/>
        <w:t>Признать легитимными адреса, существующим объектам адресации, расположенным на территории муниципального образования Сельское поселение, поселок Стрелка-Чуня:</w:t>
      </w:r>
    </w:p>
    <w:p w:rsidR="00CB7F05" w:rsidRPr="00CB7F05" w:rsidRDefault="00CB7F05" w:rsidP="00CB7F05">
      <w:pPr>
        <w:pStyle w:val="aff5"/>
        <w:ind w:left="0"/>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322"/>
        <w:gridCol w:w="4838"/>
        <w:gridCol w:w="1394"/>
        <w:gridCol w:w="1785"/>
      </w:tblGrid>
      <w:tr w:rsidR="00CB7F05" w:rsidRPr="00CB7F05" w:rsidTr="00CB7F05">
        <w:tc>
          <w:tcPr>
            <w:tcW w:w="503"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w:t>
            </w:r>
          </w:p>
        </w:tc>
        <w:tc>
          <w:tcPr>
            <w:tcW w:w="1322"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Объект адресации</w:t>
            </w:r>
          </w:p>
        </w:tc>
        <w:tc>
          <w:tcPr>
            <w:tcW w:w="4838"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Присвоенный адрес</w:t>
            </w:r>
          </w:p>
        </w:tc>
        <w:tc>
          <w:tcPr>
            <w:tcW w:w="1394"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Номер объекта</w:t>
            </w:r>
          </w:p>
          <w:p w:rsidR="00CB7F05" w:rsidRPr="00CB7F05" w:rsidRDefault="00CB7F05" w:rsidP="00CB7F05">
            <w:pPr>
              <w:jc w:val="center"/>
              <w:rPr>
                <w:rFonts w:ascii="Arial Narrow" w:hAnsi="Arial Narrow"/>
                <w:sz w:val="20"/>
                <w:szCs w:val="20"/>
              </w:rPr>
            </w:pPr>
          </w:p>
        </w:tc>
        <w:tc>
          <w:tcPr>
            <w:tcW w:w="1785"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Кадастровый №</w:t>
            </w:r>
          </w:p>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(при наличии)</w:t>
            </w:r>
          </w:p>
        </w:tc>
      </w:tr>
      <w:tr w:rsidR="00CB7F05" w:rsidRPr="00CB7F05" w:rsidTr="00CB7F05">
        <w:tc>
          <w:tcPr>
            <w:tcW w:w="9842" w:type="dxa"/>
            <w:gridSpan w:val="5"/>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lang w:val="en-US"/>
              </w:rPr>
              <w:t>V</w:t>
            </w:r>
            <w:r w:rsidRPr="00CB7F05">
              <w:rPr>
                <w:rFonts w:ascii="Arial Narrow" w:hAnsi="Arial Narrow"/>
                <w:sz w:val="20"/>
                <w:szCs w:val="20"/>
              </w:rPr>
              <w:t xml:space="preserve"> В муниципальном делении:</w:t>
            </w:r>
          </w:p>
        </w:tc>
      </w:tr>
      <w:tr w:rsidR="00CB7F05" w:rsidRPr="00CB7F05" w:rsidTr="00CB7F05">
        <w:trPr>
          <w:trHeight w:val="60"/>
        </w:trPr>
        <w:tc>
          <w:tcPr>
            <w:tcW w:w="503" w:type="dxa"/>
          </w:tcPr>
          <w:p w:rsidR="00CB7F05" w:rsidRPr="00CB7F05" w:rsidRDefault="00CB7F05" w:rsidP="00CB7F05">
            <w:pPr>
              <w:rPr>
                <w:rFonts w:ascii="Arial Narrow" w:hAnsi="Arial Narrow"/>
                <w:sz w:val="20"/>
                <w:szCs w:val="20"/>
              </w:rPr>
            </w:pPr>
            <w:r w:rsidRPr="00CB7F05">
              <w:rPr>
                <w:rFonts w:ascii="Arial Narrow" w:hAnsi="Arial Narrow"/>
                <w:sz w:val="20"/>
                <w:szCs w:val="20"/>
              </w:rPr>
              <w:t>1</w:t>
            </w:r>
          </w:p>
        </w:tc>
        <w:tc>
          <w:tcPr>
            <w:tcW w:w="1322"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Здание</w:t>
            </w:r>
          </w:p>
        </w:tc>
        <w:tc>
          <w:tcPr>
            <w:tcW w:w="4838" w:type="dxa"/>
          </w:tcPr>
          <w:p w:rsidR="00CB7F05" w:rsidRPr="00CB7F05" w:rsidRDefault="00CB7F05" w:rsidP="00CB7F05">
            <w:pPr>
              <w:rPr>
                <w:rFonts w:ascii="Arial Narrow" w:hAnsi="Arial Narrow"/>
                <w:sz w:val="20"/>
                <w:szCs w:val="20"/>
              </w:rPr>
            </w:pPr>
            <w:r w:rsidRPr="00CB7F05">
              <w:rPr>
                <w:rFonts w:ascii="Arial Narrow" w:hAnsi="Arial Narrow"/>
                <w:sz w:val="20"/>
                <w:szCs w:val="20"/>
              </w:rPr>
              <w:t xml:space="preserve">Российская Федерация, Красноярский край, </w:t>
            </w:r>
            <w:r w:rsidRPr="00CB7F05">
              <w:rPr>
                <w:rFonts w:ascii="Arial Narrow" w:hAnsi="Arial Narrow"/>
                <w:sz w:val="20"/>
                <w:szCs w:val="20"/>
              </w:rPr>
              <w:lastRenderedPageBreak/>
              <w:t>муниципальный район Эвенкийский, сельское поселение поселок Стрелка-Чуня, Стрелка-Чуня поселок, ул. Мира</w:t>
            </w:r>
          </w:p>
        </w:tc>
        <w:tc>
          <w:tcPr>
            <w:tcW w:w="1394"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lastRenderedPageBreak/>
              <w:t>22А</w:t>
            </w:r>
          </w:p>
        </w:tc>
        <w:tc>
          <w:tcPr>
            <w:tcW w:w="1785" w:type="dxa"/>
          </w:tcPr>
          <w:p w:rsidR="00CB7F05" w:rsidRPr="00CB7F05" w:rsidRDefault="00CB7F05" w:rsidP="00CB7F05">
            <w:pPr>
              <w:rPr>
                <w:rFonts w:ascii="Arial Narrow" w:hAnsi="Arial Narrow"/>
                <w:sz w:val="20"/>
                <w:szCs w:val="20"/>
              </w:rPr>
            </w:pPr>
            <w:r w:rsidRPr="00CB7F05">
              <w:rPr>
                <w:rFonts w:ascii="Arial Narrow" w:hAnsi="Arial Narrow"/>
                <w:sz w:val="20"/>
                <w:szCs w:val="20"/>
              </w:rPr>
              <w:t>88:03:0020001:320</w:t>
            </w:r>
          </w:p>
        </w:tc>
      </w:tr>
      <w:tr w:rsidR="00CB7F05" w:rsidRPr="00CB7F05" w:rsidTr="00CB7F05">
        <w:tc>
          <w:tcPr>
            <w:tcW w:w="9842" w:type="dxa"/>
            <w:gridSpan w:val="5"/>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lastRenderedPageBreak/>
              <w:t>ИЛИ В административном делении:</w:t>
            </w:r>
          </w:p>
        </w:tc>
      </w:tr>
      <w:tr w:rsidR="00CB7F05" w:rsidRPr="00CB7F05" w:rsidTr="00CB7F05">
        <w:tc>
          <w:tcPr>
            <w:tcW w:w="503" w:type="dxa"/>
          </w:tcPr>
          <w:p w:rsidR="00CB7F05" w:rsidRPr="00CB7F05" w:rsidRDefault="00CB7F05" w:rsidP="00CB7F05">
            <w:pPr>
              <w:rPr>
                <w:rFonts w:ascii="Arial Narrow" w:hAnsi="Arial Narrow"/>
                <w:sz w:val="20"/>
                <w:szCs w:val="20"/>
              </w:rPr>
            </w:pPr>
            <w:r w:rsidRPr="00CB7F05">
              <w:rPr>
                <w:rFonts w:ascii="Arial Narrow" w:hAnsi="Arial Narrow"/>
                <w:sz w:val="20"/>
                <w:szCs w:val="20"/>
              </w:rPr>
              <w:t>1</w:t>
            </w:r>
          </w:p>
        </w:tc>
        <w:tc>
          <w:tcPr>
            <w:tcW w:w="1322"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w:t>
            </w:r>
          </w:p>
        </w:tc>
        <w:tc>
          <w:tcPr>
            <w:tcW w:w="4838" w:type="dxa"/>
          </w:tcPr>
          <w:p w:rsidR="00CB7F05" w:rsidRPr="00CB7F05" w:rsidRDefault="00CB7F05" w:rsidP="00CB7F05">
            <w:pPr>
              <w:rPr>
                <w:rFonts w:ascii="Arial Narrow" w:hAnsi="Arial Narrow"/>
                <w:sz w:val="20"/>
                <w:szCs w:val="20"/>
              </w:rPr>
            </w:pPr>
            <w:r w:rsidRPr="00CB7F05">
              <w:rPr>
                <w:rFonts w:ascii="Arial Narrow" w:hAnsi="Arial Narrow"/>
                <w:sz w:val="20"/>
                <w:szCs w:val="20"/>
              </w:rPr>
              <w:t>-</w:t>
            </w:r>
          </w:p>
        </w:tc>
        <w:tc>
          <w:tcPr>
            <w:tcW w:w="1394" w:type="dxa"/>
          </w:tcPr>
          <w:p w:rsidR="00CB7F05" w:rsidRPr="00CB7F05" w:rsidRDefault="00CB7F05" w:rsidP="00CB7F05">
            <w:pPr>
              <w:jc w:val="center"/>
              <w:rPr>
                <w:rFonts w:ascii="Arial Narrow" w:hAnsi="Arial Narrow"/>
                <w:b/>
                <w:sz w:val="20"/>
                <w:szCs w:val="20"/>
              </w:rPr>
            </w:pPr>
            <w:r w:rsidRPr="00CB7F05">
              <w:rPr>
                <w:rFonts w:ascii="Arial Narrow" w:hAnsi="Arial Narrow"/>
                <w:b/>
                <w:sz w:val="20"/>
                <w:szCs w:val="20"/>
              </w:rPr>
              <w:t>-</w:t>
            </w:r>
          </w:p>
        </w:tc>
        <w:tc>
          <w:tcPr>
            <w:tcW w:w="1785" w:type="dxa"/>
          </w:tcPr>
          <w:p w:rsidR="00CB7F05" w:rsidRPr="00CB7F05" w:rsidRDefault="00CB7F05" w:rsidP="00CB7F05">
            <w:pPr>
              <w:jc w:val="center"/>
              <w:rPr>
                <w:rFonts w:ascii="Arial Narrow" w:hAnsi="Arial Narrow"/>
                <w:sz w:val="20"/>
                <w:szCs w:val="20"/>
              </w:rPr>
            </w:pPr>
            <w:r w:rsidRPr="00CB7F05">
              <w:rPr>
                <w:rFonts w:ascii="Arial Narrow" w:hAnsi="Arial Narrow"/>
                <w:sz w:val="20"/>
                <w:szCs w:val="20"/>
              </w:rPr>
              <w:t>-</w:t>
            </w:r>
          </w:p>
        </w:tc>
      </w:tr>
    </w:tbl>
    <w:p w:rsidR="00CB7F05" w:rsidRPr="007E3F2A" w:rsidRDefault="00CB7F05" w:rsidP="007E3F2A">
      <w:pPr>
        <w:jc w:val="both"/>
        <w:rPr>
          <w:rFonts w:ascii="Arial Narrow" w:hAnsi="Arial Narrow"/>
          <w:sz w:val="20"/>
          <w:szCs w:val="2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3"/>
      </w:tblGrid>
      <w:tr w:rsidR="0012300F" w:rsidRPr="0012300F" w:rsidTr="00273116">
        <w:trPr>
          <w:cantSplit/>
          <w:trHeight w:val="653"/>
          <w:jc w:val="center"/>
        </w:trPr>
        <w:tc>
          <w:tcPr>
            <w:tcW w:w="9903" w:type="dxa"/>
            <w:tcBorders>
              <w:top w:val="nil"/>
              <w:left w:val="nil"/>
              <w:bottom w:val="nil"/>
              <w:right w:val="nil"/>
            </w:tcBorders>
          </w:tcPr>
          <w:p w:rsidR="0012300F" w:rsidRPr="0012300F" w:rsidRDefault="0012300F" w:rsidP="0012300F">
            <w:pPr>
              <w:ind w:firstLine="16"/>
              <w:jc w:val="center"/>
              <w:rPr>
                <w:rFonts w:ascii="Arial Narrow" w:hAnsi="Arial Narrow"/>
                <w:b/>
                <w:sz w:val="20"/>
                <w:szCs w:val="20"/>
              </w:rPr>
            </w:pPr>
            <w:r w:rsidRPr="0012300F">
              <w:rPr>
                <w:rFonts w:ascii="Arial Narrow" w:hAnsi="Arial Narrow"/>
                <w:b/>
                <w:sz w:val="20"/>
                <w:szCs w:val="20"/>
              </w:rPr>
              <w:t>УЧАСТКОВАЯ ИЗБИРАТЕЛЬНАЯ КОМИССИЯ</w:t>
            </w:r>
          </w:p>
          <w:p w:rsidR="0012300F" w:rsidRPr="0012300F" w:rsidRDefault="0012300F" w:rsidP="0012300F">
            <w:pPr>
              <w:ind w:firstLine="16"/>
              <w:jc w:val="center"/>
              <w:rPr>
                <w:rFonts w:ascii="Arial Narrow" w:hAnsi="Arial Narrow"/>
                <w:b/>
                <w:sz w:val="20"/>
                <w:szCs w:val="20"/>
              </w:rPr>
            </w:pPr>
            <w:r w:rsidRPr="0012300F">
              <w:rPr>
                <w:rFonts w:ascii="Arial Narrow" w:hAnsi="Arial Narrow"/>
                <w:b/>
                <w:sz w:val="20"/>
                <w:szCs w:val="20"/>
              </w:rPr>
              <w:t>ИЗБИРАТЕЛЬНОГО УЧАСТКА № 2261</w:t>
            </w:r>
          </w:p>
          <w:p w:rsidR="0012300F" w:rsidRPr="0012300F" w:rsidRDefault="0012300F" w:rsidP="0012300F">
            <w:pPr>
              <w:ind w:firstLine="16"/>
              <w:jc w:val="center"/>
              <w:rPr>
                <w:rFonts w:ascii="Arial Narrow" w:hAnsi="Arial Narrow"/>
                <w:b/>
                <w:caps/>
                <w:sz w:val="20"/>
                <w:szCs w:val="20"/>
              </w:rPr>
            </w:pPr>
            <w:r w:rsidRPr="0012300F">
              <w:rPr>
                <w:rFonts w:ascii="Arial Narrow" w:hAnsi="Arial Narrow"/>
                <w:b/>
                <w:caps/>
                <w:sz w:val="20"/>
                <w:szCs w:val="20"/>
              </w:rPr>
              <w:t>ЭвенКийского МУНИЦИПАЛЬНОГО РАЙОНА</w:t>
            </w:r>
          </w:p>
          <w:p w:rsidR="0012300F" w:rsidRPr="0012300F" w:rsidRDefault="0012300F" w:rsidP="0012300F">
            <w:pPr>
              <w:jc w:val="center"/>
              <w:rPr>
                <w:rFonts w:ascii="Arial Narrow" w:hAnsi="Arial Narrow"/>
                <w:b/>
                <w:caps/>
                <w:sz w:val="20"/>
                <w:szCs w:val="20"/>
              </w:rPr>
            </w:pPr>
            <w:r w:rsidRPr="0012300F">
              <w:rPr>
                <w:rFonts w:ascii="Arial Narrow" w:hAnsi="Arial Narrow"/>
                <w:b/>
                <w:caps/>
                <w:sz w:val="20"/>
                <w:szCs w:val="20"/>
              </w:rPr>
              <w:t>КРАСНОЯРСКОГО КРАЯ</w:t>
            </w:r>
          </w:p>
          <w:p w:rsidR="0012300F" w:rsidRPr="0012300F" w:rsidRDefault="0012300F" w:rsidP="0012300F">
            <w:pPr>
              <w:jc w:val="center"/>
              <w:rPr>
                <w:rFonts w:ascii="Arial Narrow" w:hAnsi="Arial Narrow"/>
                <w:sz w:val="20"/>
                <w:szCs w:val="20"/>
              </w:rPr>
            </w:pPr>
          </w:p>
        </w:tc>
      </w:tr>
    </w:tbl>
    <w:p w:rsidR="0012300F" w:rsidRPr="0012300F" w:rsidRDefault="0012300F" w:rsidP="0012300F">
      <w:pPr>
        <w:pStyle w:val="146"/>
        <w:outlineLvl w:val="0"/>
        <w:rPr>
          <w:rFonts w:ascii="Arial Narrow" w:hAnsi="Arial Narrow"/>
          <w:sz w:val="20"/>
        </w:rPr>
      </w:pPr>
      <w:r w:rsidRPr="0012300F">
        <w:rPr>
          <w:rFonts w:ascii="Arial Narrow" w:hAnsi="Arial Narrow"/>
          <w:sz w:val="20"/>
        </w:rPr>
        <w:t>РЕШЕНИЕ</w:t>
      </w:r>
    </w:p>
    <w:p w:rsidR="0012300F" w:rsidRPr="0012300F" w:rsidRDefault="0012300F" w:rsidP="0012300F">
      <w:pPr>
        <w:jc w:val="center"/>
        <w:rPr>
          <w:rFonts w:ascii="Arial Narrow" w:hAnsi="Arial Narrow"/>
          <w:b/>
          <w:sz w:val="20"/>
          <w:szCs w:val="20"/>
        </w:rPr>
      </w:pPr>
    </w:p>
    <w:tbl>
      <w:tblPr>
        <w:tblW w:w="9923" w:type="dxa"/>
        <w:tblInd w:w="-34" w:type="dxa"/>
        <w:tblLayout w:type="fixed"/>
        <w:tblLook w:val="04A0" w:firstRow="1" w:lastRow="0" w:firstColumn="1" w:lastColumn="0" w:noHBand="0" w:noVBand="1"/>
      </w:tblPr>
      <w:tblGrid>
        <w:gridCol w:w="3828"/>
        <w:gridCol w:w="2811"/>
        <w:gridCol w:w="3284"/>
      </w:tblGrid>
      <w:tr w:rsidR="0012300F" w:rsidRPr="0012300F" w:rsidTr="00CB7F05">
        <w:tc>
          <w:tcPr>
            <w:tcW w:w="3828" w:type="dxa"/>
            <w:hideMark/>
          </w:tcPr>
          <w:p w:rsidR="0012300F" w:rsidRPr="0012300F" w:rsidRDefault="0012300F" w:rsidP="0012300F">
            <w:pPr>
              <w:rPr>
                <w:rFonts w:ascii="Arial Narrow" w:hAnsi="Arial Narrow"/>
                <w:sz w:val="20"/>
                <w:szCs w:val="20"/>
              </w:rPr>
            </w:pPr>
            <w:r>
              <w:rPr>
                <w:rFonts w:ascii="Arial Narrow" w:hAnsi="Arial Narrow"/>
                <w:sz w:val="20"/>
                <w:szCs w:val="20"/>
              </w:rPr>
              <w:t>26</w:t>
            </w:r>
            <w:r w:rsidRPr="0012300F">
              <w:rPr>
                <w:rFonts w:ascii="Arial Narrow" w:hAnsi="Arial Narrow"/>
                <w:sz w:val="20"/>
                <w:szCs w:val="20"/>
              </w:rPr>
              <w:t xml:space="preserve"> июля 2024 года</w:t>
            </w:r>
          </w:p>
        </w:tc>
        <w:tc>
          <w:tcPr>
            <w:tcW w:w="2811" w:type="dxa"/>
          </w:tcPr>
          <w:p w:rsidR="0012300F" w:rsidRPr="0012300F" w:rsidRDefault="0012300F" w:rsidP="0012300F">
            <w:pPr>
              <w:pStyle w:val="162"/>
              <w:widowControl/>
              <w:spacing w:after="0"/>
              <w:rPr>
                <w:rFonts w:ascii="Arial Narrow" w:hAnsi="Arial Narrow"/>
                <w:b w:val="0"/>
                <w:bCs/>
                <w:sz w:val="20"/>
              </w:rPr>
            </w:pPr>
            <w:r w:rsidRPr="0012300F">
              <w:rPr>
                <w:rFonts w:ascii="Arial Narrow" w:hAnsi="Arial Narrow"/>
                <w:b w:val="0"/>
                <w:bCs/>
                <w:sz w:val="20"/>
              </w:rPr>
              <w:t>п. Стрелка-Чуня</w:t>
            </w:r>
          </w:p>
          <w:p w:rsidR="0012300F" w:rsidRPr="0012300F" w:rsidRDefault="0012300F" w:rsidP="0012300F">
            <w:pPr>
              <w:jc w:val="center"/>
              <w:rPr>
                <w:rFonts w:ascii="Arial Narrow" w:hAnsi="Arial Narrow"/>
                <w:sz w:val="20"/>
                <w:szCs w:val="20"/>
              </w:rPr>
            </w:pPr>
          </w:p>
        </w:tc>
        <w:tc>
          <w:tcPr>
            <w:tcW w:w="3284" w:type="dxa"/>
          </w:tcPr>
          <w:p w:rsidR="0012300F" w:rsidRPr="0012300F" w:rsidRDefault="0012300F" w:rsidP="0012300F">
            <w:pPr>
              <w:jc w:val="right"/>
              <w:rPr>
                <w:rFonts w:ascii="Arial Narrow" w:hAnsi="Arial Narrow"/>
                <w:sz w:val="20"/>
                <w:szCs w:val="20"/>
              </w:rPr>
            </w:pPr>
            <w:r>
              <w:rPr>
                <w:rFonts w:ascii="Arial Narrow" w:hAnsi="Arial Narrow"/>
                <w:sz w:val="20"/>
                <w:szCs w:val="20"/>
              </w:rPr>
              <w:t>№</w:t>
            </w:r>
            <w:r w:rsidRPr="0012300F">
              <w:rPr>
                <w:rFonts w:ascii="Arial Narrow" w:hAnsi="Arial Narrow"/>
                <w:sz w:val="20"/>
                <w:szCs w:val="20"/>
              </w:rPr>
              <w:t xml:space="preserve"> 11/35</w:t>
            </w:r>
          </w:p>
          <w:p w:rsidR="0012300F" w:rsidRPr="0012300F" w:rsidRDefault="0012300F" w:rsidP="0012300F">
            <w:pPr>
              <w:jc w:val="right"/>
              <w:rPr>
                <w:rFonts w:ascii="Arial Narrow" w:hAnsi="Arial Narrow"/>
                <w:sz w:val="20"/>
                <w:szCs w:val="20"/>
              </w:rPr>
            </w:pPr>
          </w:p>
        </w:tc>
      </w:tr>
    </w:tbl>
    <w:p w:rsidR="0012300F" w:rsidRPr="0012300F" w:rsidRDefault="0012300F" w:rsidP="0012300F">
      <w:pPr>
        <w:jc w:val="center"/>
        <w:rPr>
          <w:rFonts w:ascii="Arial Narrow" w:hAnsi="Arial Narrow"/>
          <w:b/>
          <w:sz w:val="20"/>
          <w:szCs w:val="20"/>
        </w:rPr>
      </w:pPr>
      <w:r w:rsidRPr="0012300F">
        <w:rPr>
          <w:rFonts w:ascii="Arial Narrow" w:hAnsi="Arial Narrow"/>
          <w:b/>
          <w:sz w:val="20"/>
          <w:szCs w:val="20"/>
        </w:rPr>
        <w:t>О регистрации Петрова Дмитрия Георгиевича кандидатом на должность Главы поселка Стрелка-Чуня Эвенкийского муниципального района Красноярского края, выдвинутого путем самовыдвижения</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12300F" w:rsidRDefault="0012300F" w:rsidP="0012300F">
      <w:pPr>
        <w:pStyle w:val="ae"/>
        <w:spacing w:after="0"/>
        <w:ind w:firstLine="709"/>
        <w:jc w:val="both"/>
        <w:rPr>
          <w:rFonts w:ascii="Arial Narrow" w:hAnsi="Arial Narrow"/>
          <w:sz w:val="20"/>
          <w:szCs w:val="20"/>
        </w:rPr>
      </w:pPr>
      <w:r>
        <w:rPr>
          <w:rFonts w:ascii="Arial Narrow" w:hAnsi="Arial Narrow"/>
          <w:sz w:val="20"/>
          <w:szCs w:val="20"/>
        </w:rPr>
        <w:t>Проверив</w:t>
      </w:r>
      <w:r w:rsidRPr="0012300F">
        <w:rPr>
          <w:rFonts w:ascii="Arial Narrow" w:hAnsi="Arial Narrow"/>
          <w:sz w:val="20"/>
          <w:szCs w:val="20"/>
        </w:rPr>
        <w:t xml:space="preserve"> соответствие порядка выдвижения кандидата на должно</w:t>
      </w:r>
      <w:r w:rsidR="00693B70">
        <w:rPr>
          <w:rFonts w:ascii="Arial Narrow" w:hAnsi="Arial Narrow"/>
          <w:sz w:val="20"/>
          <w:szCs w:val="20"/>
        </w:rPr>
        <w:t xml:space="preserve">сть Главы поселка Стрелка-Чуня </w:t>
      </w:r>
      <w:r w:rsidRPr="0012300F">
        <w:rPr>
          <w:rFonts w:ascii="Arial Narrow" w:hAnsi="Arial Narrow"/>
          <w:sz w:val="20"/>
          <w:szCs w:val="20"/>
        </w:rPr>
        <w:t>Эвенкийского муниципального района Красноярского края, выдвинутого путем самовыдвижени</w:t>
      </w:r>
      <w:r w:rsidR="00703C59">
        <w:rPr>
          <w:rFonts w:ascii="Arial Narrow" w:hAnsi="Arial Narrow"/>
          <w:sz w:val="20"/>
          <w:szCs w:val="20"/>
        </w:rPr>
        <w:t xml:space="preserve">я </w:t>
      </w:r>
      <w:r w:rsidR="00693B70">
        <w:rPr>
          <w:rFonts w:ascii="Arial Narrow" w:hAnsi="Arial Narrow"/>
          <w:sz w:val="20"/>
          <w:szCs w:val="20"/>
        </w:rPr>
        <w:t xml:space="preserve">Петрова Дмитрия Георгиевича </w:t>
      </w:r>
      <w:r w:rsidRPr="0012300F">
        <w:rPr>
          <w:rFonts w:ascii="Arial Narrow" w:hAnsi="Arial Narrow"/>
          <w:sz w:val="20"/>
          <w:szCs w:val="20"/>
        </w:rPr>
        <w:t>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w:t>
      </w:r>
      <w:r>
        <w:rPr>
          <w:rFonts w:ascii="Arial Narrow" w:hAnsi="Arial Narrow"/>
          <w:sz w:val="20"/>
          <w:szCs w:val="20"/>
        </w:rPr>
        <w:t xml:space="preserve">стковая избирательная комиссия </w:t>
      </w:r>
      <w:r w:rsidRPr="0012300F">
        <w:rPr>
          <w:rFonts w:ascii="Arial Narrow" w:hAnsi="Arial Narrow"/>
          <w:sz w:val="20"/>
          <w:szCs w:val="20"/>
        </w:rPr>
        <w:t>избирательного участка № 2261 установила следующее.</w:t>
      </w:r>
    </w:p>
    <w:p w:rsidR="0012300F" w:rsidRPr="0012300F" w:rsidRDefault="0012300F" w:rsidP="0012300F">
      <w:pPr>
        <w:pStyle w:val="ae"/>
        <w:spacing w:after="0"/>
        <w:ind w:firstLine="737"/>
        <w:jc w:val="both"/>
        <w:rPr>
          <w:rFonts w:ascii="Arial Narrow" w:hAnsi="Arial Narrow"/>
          <w:sz w:val="20"/>
          <w:szCs w:val="20"/>
        </w:rPr>
      </w:pPr>
      <w:r w:rsidRPr="0012300F">
        <w:rPr>
          <w:rFonts w:ascii="Arial Narrow" w:hAnsi="Arial Narrow"/>
          <w:sz w:val="20"/>
          <w:szCs w:val="20"/>
        </w:rPr>
        <w:t xml:space="preserve">Порядок выдвижения кандидата на должность Главы поселка Стрелка-Чуня Эвенкийского муниципального района Красноярского края, порядок сбора подписей и оформления подписных листов, </w:t>
      </w:r>
      <w:proofErr w:type="gramStart"/>
      <w:r w:rsidRPr="0012300F">
        <w:rPr>
          <w:rFonts w:ascii="Arial Narrow" w:hAnsi="Arial Narrow"/>
          <w:sz w:val="20"/>
          <w:szCs w:val="20"/>
        </w:rPr>
        <w:t>документы</w:t>
      </w:r>
      <w:proofErr w:type="gramEnd"/>
      <w:r w:rsidRPr="0012300F">
        <w:rPr>
          <w:rFonts w:ascii="Arial Narrow" w:hAnsi="Arial Narrow"/>
          <w:sz w:val="20"/>
          <w:szCs w:val="20"/>
        </w:rPr>
        <w:t xml:space="preserve"> представленные для регистрации Петровым Д</w:t>
      </w:r>
      <w:r w:rsidR="00693B70">
        <w:rPr>
          <w:rFonts w:ascii="Arial Narrow" w:hAnsi="Arial Narrow"/>
          <w:sz w:val="20"/>
          <w:szCs w:val="20"/>
        </w:rPr>
        <w:t>митрием Георгиевичем</w:t>
      </w:r>
      <w:r w:rsidRPr="0012300F">
        <w:rPr>
          <w:rFonts w:ascii="Arial Narrow" w:hAnsi="Arial Narrow"/>
          <w:sz w:val="20"/>
          <w:szCs w:val="20"/>
        </w:rPr>
        <w:t>, кандидатом на должно</w:t>
      </w:r>
      <w:r w:rsidR="00703C59">
        <w:rPr>
          <w:rFonts w:ascii="Arial Narrow" w:hAnsi="Arial Narrow"/>
          <w:sz w:val="20"/>
          <w:szCs w:val="20"/>
        </w:rPr>
        <w:t xml:space="preserve">сть Главы поселка Стрелка-Чуня </w:t>
      </w:r>
      <w:r w:rsidRPr="0012300F">
        <w:rPr>
          <w:rFonts w:ascii="Arial Narrow" w:hAnsi="Arial Narrow"/>
          <w:sz w:val="20"/>
          <w:szCs w:val="20"/>
        </w:rPr>
        <w:t>Эвенкийского муниципального района Красноярского края соответствуют требованиям статей 23-25, 28 Закона Красноярского края.</w:t>
      </w:r>
    </w:p>
    <w:p w:rsidR="0012300F" w:rsidRPr="0012300F" w:rsidRDefault="0012300F" w:rsidP="0012300F">
      <w:pPr>
        <w:jc w:val="both"/>
        <w:rPr>
          <w:rFonts w:ascii="Arial Narrow" w:hAnsi="Arial Narrow"/>
          <w:sz w:val="20"/>
          <w:szCs w:val="20"/>
        </w:rPr>
      </w:pPr>
      <w:r w:rsidRPr="0012300F">
        <w:rPr>
          <w:rFonts w:ascii="Arial Narrow" w:hAnsi="Arial Narrow"/>
          <w:color w:val="C9211E"/>
          <w:sz w:val="20"/>
          <w:szCs w:val="20"/>
        </w:rPr>
        <w:tab/>
      </w:r>
      <w:r w:rsidRPr="0012300F">
        <w:rPr>
          <w:rFonts w:ascii="Arial Narrow" w:hAnsi="Arial Narrow"/>
          <w:color w:val="000000"/>
          <w:sz w:val="20"/>
          <w:szCs w:val="20"/>
        </w:rPr>
        <w:t xml:space="preserve">«20» июля 2024 года кандидатом </w:t>
      </w:r>
      <w:r w:rsidRPr="0012300F">
        <w:rPr>
          <w:rFonts w:ascii="Arial Narrow" w:hAnsi="Arial Narrow"/>
          <w:sz w:val="20"/>
          <w:szCs w:val="20"/>
        </w:rPr>
        <w:t>на должность Главы поселка Стрелка-Чуня Эвенкийского муниципального района Красноярского края</w:t>
      </w:r>
      <w:r w:rsidRPr="0012300F">
        <w:rPr>
          <w:rFonts w:ascii="Arial Narrow" w:hAnsi="Arial Narrow"/>
          <w:color w:val="000000"/>
          <w:sz w:val="20"/>
          <w:szCs w:val="20"/>
        </w:rPr>
        <w:t xml:space="preserve"> П</w:t>
      </w:r>
      <w:r w:rsidR="00693B70">
        <w:rPr>
          <w:rFonts w:ascii="Arial Narrow" w:hAnsi="Arial Narrow"/>
          <w:color w:val="000000"/>
          <w:sz w:val="20"/>
          <w:szCs w:val="20"/>
        </w:rPr>
        <w:t xml:space="preserve">етровым Дмитрием Георгиевичем были представлены </w:t>
      </w:r>
      <w:r w:rsidRPr="0012300F">
        <w:rPr>
          <w:rFonts w:ascii="Arial Narrow" w:hAnsi="Arial Narrow"/>
          <w:color w:val="000000"/>
          <w:sz w:val="20"/>
          <w:szCs w:val="20"/>
        </w:rPr>
        <w:t xml:space="preserve">10 подписей избирателей, из которых в соответствии со статьей 29 Закона Красноярского края было проверено 10 (десять) подписей избирателей. В результате проверки подписных листов с подписями избирателей в поддержку выдвижения кандидата </w:t>
      </w:r>
      <w:r w:rsidRPr="0012300F">
        <w:rPr>
          <w:rFonts w:ascii="Arial Narrow" w:hAnsi="Arial Narrow"/>
          <w:sz w:val="20"/>
          <w:szCs w:val="20"/>
        </w:rPr>
        <w:t>на должность Главы поселка Стрелка-Чуня Эвенкийского муниципального района Красноярского края</w:t>
      </w:r>
      <w:r w:rsidRPr="0012300F">
        <w:rPr>
          <w:rFonts w:ascii="Arial Narrow" w:hAnsi="Arial Narrow"/>
          <w:color w:val="000000"/>
          <w:sz w:val="20"/>
          <w:szCs w:val="20"/>
        </w:rPr>
        <w:t xml:space="preserve"> Петрова Дмитрия Георгиевича в соответствии с итоговым протоколом из проверенных подписей достоверными были признаны 10(десять) подписей, что достаточно для регистрации.</w:t>
      </w:r>
    </w:p>
    <w:p w:rsidR="0012300F" w:rsidRPr="0012300F" w:rsidRDefault="0012300F" w:rsidP="0012300F">
      <w:pPr>
        <w:jc w:val="both"/>
        <w:rPr>
          <w:rFonts w:ascii="Arial Narrow" w:hAnsi="Arial Narrow"/>
          <w:b/>
          <w:sz w:val="20"/>
          <w:szCs w:val="20"/>
        </w:rPr>
      </w:pPr>
      <w:r w:rsidRPr="0012300F">
        <w:rPr>
          <w:rFonts w:ascii="Arial Narrow" w:hAnsi="Arial Narrow"/>
          <w:color w:val="000000"/>
          <w:sz w:val="20"/>
          <w:szCs w:val="20"/>
        </w:rPr>
        <w:tab/>
        <w:t>В соответствии со статьями 28</w:t>
      </w:r>
      <w:r w:rsidR="00703C59">
        <w:rPr>
          <w:rFonts w:ascii="Arial Narrow" w:hAnsi="Arial Narrow"/>
          <w:color w:val="000000"/>
          <w:sz w:val="20"/>
          <w:szCs w:val="20"/>
        </w:rPr>
        <w:t>, 29 Закона Красноярского края</w:t>
      </w:r>
      <w:r w:rsidRPr="0012300F">
        <w:rPr>
          <w:rFonts w:ascii="Arial Narrow" w:hAnsi="Arial Narrow"/>
          <w:color w:val="000000"/>
          <w:sz w:val="20"/>
          <w:szCs w:val="20"/>
        </w:rPr>
        <w:t xml:space="preserve"> участковая избирательная комиссия </w:t>
      </w:r>
      <w:r w:rsidRPr="0012300F">
        <w:rPr>
          <w:rFonts w:ascii="Arial Narrow" w:hAnsi="Arial Narrow"/>
          <w:sz w:val="20"/>
          <w:szCs w:val="20"/>
        </w:rPr>
        <w:t xml:space="preserve">избирательного участка № 2261 </w:t>
      </w:r>
      <w:r w:rsidRPr="0012300F">
        <w:rPr>
          <w:rFonts w:ascii="Arial Narrow" w:hAnsi="Arial Narrow"/>
          <w:b/>
          <w:color w:val="000000"/>
          <w:sz w:val="20"/>
          <w:szCs w:val="20"/>
        </w:rPr>
        <w:t>РЕШИЛА:</w:t>
      </w:r>
    </w:p>
    <w:p w:rsidR="0012300F" w:rsidRPr="0012300F" w:rsidRDefault="0012300F" w:rsidP="0012300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2300F">
        <w:rPr>
          <w:rFonts w:ascii="Arial Narrow" w:hAnsi="Arial Narrow"/>
          <w:sz w:val="20"/>
          <w:szCs w:val="20"/>
        </w:rPr>
        <w:t>Зарегистрировать Петрова Дмитрия Георгиевича, выдвинутого путем самовыдвижения кандидатом на должность Главы пос</w:t>
      </w:r>
      <w:r w:rsidR="00693B70">
        <w:rPr>
          <w:rFonts w:ascii="Arial Narrow" w:hAnsi="Arial Narrow"/>
          <w:sz w:val="20"/>
          <w:szCs w:val="20"/>
        </w:rPr>
        <w:t xml:space="preserve">елка Стрелка-Чуня Эвенкийского </w:t>
      </w:r>
      <w:r w:rsidRPr="0012300F">
        <w:rPr>
          <w:rFonts w:ascii="Arial Narrow" w:hAnsi="Arial Narrow"/>
          <w:sz w:val="20"/>
          <w:szCs w:val="20"/>
        </w:rPr>
        <w:t>муниципально</w:t>
      </w:r>
      <w:r w:rsidR="00693B70">
        <w:rPr>
          <w:rFonts w:ascii="Arial Narrow" w:hAnsi="Arial Narrow"/>
          <w:sz w:val="20"/>
          <w:szCs w:val="20"/>
        </w:rPr>
        <w:t xml:space="preserve">го района Красноярского края </w:t>
      </w:r>
      <w:r w:rsidRPr="0012300F">
        <w:rPr>
          <w:rFonts w:ascii="Arial Narrow" w:hAnsi="Arial Narrow"/>
          <w:sz w:val="20"/>
          <w:szCs w:val="20"/>
        </w:rPr>
        <w:t xml:space="preserve">26 июля 2024 года в15 ч. 00 мин. </w:t>
      </w:r>
    </w:p>
    <w:p w:rsidR="0012300F" w:rsidRPr="0012300F" w:rsidRDefault="0012300F" w:rsidP="0012300F">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2300F">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12300F" w:rsidRDefault="0012300F" w:rsidP="0012300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2300F">
        <w:rPr>
          <w:rFonts w:ascii="Arial Narrow" w:hAnsi="Arial Narrow"/>
          <w:sz w:val="20"/>
          <w:szCs w:val="20"/>
        </w:rPr>
        <w:t xml:space="preserve">Опубликовать настоящее решение </w:t>
      </w:r>
      <w:r w:rsidRPr="0012300F">
        <w:rPr>
          <w:rFonts w:ascii="Arial Narrow" w:hAnsi="Arial Narrow"/>
          <w:sz w:val="20"/>
          <w:szCs w:val="20"/>
          <w:lang w:eastAsia="zh-CN"/>
        </w:rPr>
        <w:t xml:space="preserve">в </w:t>
      </w:r>
      <w:r w:rsidRPr="0012300F">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12300F">
        <w:rPr>
          <w:rFonts w:ascii="Arial Narrow" w:eastAsia="Calibri" w:hAnsi="Arial Narrow"/>
          <w:sz w:val="20"/>
          <w:szCs w:val="20"/>
        </w:rPr>
        <w:t>.</w:t>
      </w:r>
    </w:p>
    <w:p w:rsidR="0012300F" w:rsidRPr="0012300F" w:rsidRDefault="0012300F" w:rsidP="0012300F">
      <w:pPr>
        <w:tabs>
          <w:tab w:val="left" w:pos="7722"/>
        </w:tabs>
        <w:jc w:val="both"/>
        <w:rPr>
          <w:rFonts w:ascii="Arial Narrow" w:hAnsi="Arial Narrow"/>
          <w:sz w:val="20"/>
          <w:szCs w:val="20"/>
        </w:rPr>
      </w:pPr>
    </w:p>
    <w:tbl>
      <w:tblPr>
        <w:tblW w:w="0" w:type="auto"/>
        <w:tblLook w:val="04A0" w:firstRow="1" w:lastRow="0" w:firstColumn="1" w:lastColumn="0" w:noHBand="0" w:noVBand="1"/>
      </w:tblPr>
      <w:tblGrid>
        <w:gridCol w:w="4779"/>
        <w:gridCol w:w="5218"/>
      </w:tblGrid>
      <w:tr w:rsidR="0012300F" w:rsidRPr="0012300F" w:rsidTr="0012300F">
        <w:trPr>
          <w:cantSplit/>
          <w:trHeight w:val="70"/>
        </w:trPr>
        <w:tc>
          <w:tcPr>
            <w:tcW w:w="4926" w:type="dxa"/>
            <w:shd w:val="clear" w:color="auto" w:fill="auto"/>
          </w:tcPr>
          <w:p w:rsidR="0012300F" w:rsidRPr="0012300F" w:rsidRDefault="0012300F" w:rsidP="0012300F">
            <w:pPr>
              <w:pStyle w:val="af6"/>
              <w:jc w:val="both"/>
              <w:rPr>
                <w:rFonts w:ascii="Arial Narrow" w:hAnsi="Arial Narrow"/>
                <w:sz w:val="20"/>
                <w:szCs w:val="20"/>
              </w:rPr>
            </w:pPr>
            <w:r w:rsidRPr="0012300F">
              <w:rPr>
                <w:rFonts w:ascii="Arial Narrow" w:hAnsi="Arial Narrow"/>
                <w:sz w:val="20"/>
                <w:szCs w:val="20"/>
              </w:rPr>
              <w:t>Председатель</w:t>
            </w:r>
          </w:p>
          <w:p w:rsidR="0012300F" w:rsidRPr="0012300F" w:rsidRDefault="0012300F" w:rsidP="0012300F">
            <w:pPr>
              <w:pStyle w:val="af6"/>
              <w:jc w:val="both"/>
              <w:rPr>
                <w:rFonts w:ascii="Arial Narrow" w:hAnsi="Arial Narrow"/>
                <w:sz w:val="20"/>
                <w:szCs w:val="20"/>
              </w:rPr>
            </w:pPr>
            <w:r w:rsidRPr="0012300F">
              <w:rPr>
                <w:rFonts w:ascii="Arial Narrow" w:hAnsi="Arial Narrow"/>
                <w:sz w:val="20"/>
                <w:szCs w:val="20"/>
              </w:rPr>
              <w:t>участковой избирательной комиссии</w:t>
            </w:r>
          </w:p>
          <w:p w:rsidR="0012300F" w:rsidRDefault="0012300F" w:rsidP="0012300F">
            <w:pPr>
              <w:pStyle w:val="af6"/>
              <w:jc w:val="both"/>
              <w:rPr>
                <w:rFonts w:ascii="Arial Narrow" w:hAnsi="Arial Narrow"/>
                <w:sz w:val="20"/>
                <w:szCs w:val="20"/>
              </w:rPr>
            </w:pPr>
            <w:r w:rsidRPr="0012300F">
              <w:rPr>
                <w:rFonts w:ascii="Arial Narrow" w:hAnsi="Arial Narrow"/>
                <w:sz w:val="20"/>
                <w:szCs w:val="20"/>
              </w:rPr>
              <w:t>избирательного участка №2261</w:t>
            </w:r>
          </w:p>
          <w:p w:rsidR="0012300F" w:rsidRPr="0012300F" w:rsidRDefault="0012300F" w:rsidP="0012300F">
            <w:pPr>
              <w:pStyle w:val="af6"/>
              <w:jc w:val="both"/>
              <w:rPr>
                <w:rFonts w:ascii="Arial Narrow" w:hAnsi="Arial Narrow"/>
                <w:sz w:val="20"/>
                <w:szCs w:val="20"/>
              </w:rPr>
            </w:pPr>
          </w:p>
        </w:tc>
        <w:tc>
          <w:tcPr>
            <w:tcW w:w="5388" w:type="dxa"/>
            <w:shd w:val="clear" w:color="auto" w:fill="auto"/>
          </w:tcPr>
          <w:p w:rsidR="0012300F" w:rsidRPr="0012300F" w:rsidRDefault="0012300F" w:rsidP="0012300F">
            <w:pPr>
              <w:pStyle w:val="af6"/>
              <w:jc w:val="right"/>
              <w:rPr>
                <w:rFonts w:ascii="Arial Narrow" w:hAnsi="Arial Narrow"/>
                <w:bCs/>
                <w:sz w:val="20"/>
                <w:szCs w:val="20"/>
              </w:rPr>
            </w:pPr>
          </w:p>
          <w:p w:rsidR="0012300F" w:rsidRPr="0012300F" w:rsidRDefault="0012300F" w:rsidP="0012300F">
            <w:pPr>
              <w:pStyle w:val="af6"/>
              <w:jc w:val="right"/>
              <w:rPr>
                <w:rFonts w:ascii="Arial Narrow" w:hAnsi="Arial Narrow"/>
                <w:bCs/>
                <w:sz w:val="20"/>
                <w:szCs w:val="20"/>
              </w:rPr>
            </w:pPr>
            <w:r w:rsidRPr="0012300F">
              <w:rPr>
                <w:rFonts w:ascii="Arial Narrow" w:hAnsi="Arial Narrow"/>
                <w:bCs/>
                <w:sz w:val="20"/>
                <w:szCs w:val="20"/>
              </w:rPr>
              <w:t>Смирнова Г.М.</w:t>
            </w:r>
          </w:p>
        </w:tc>
      </w:tr>
      <w:tr w:rsidR="0012300F" w:rsidRPr="0012300F" w:rsidTr="0012300F">
        <w:trPr>
          <w:cantSplit/>
          <w:trHeight w:val="70"/>
        </w:trPr>
        <w:tc>
          <w:tcPr>
            <w:tcW w:w="4926" w:type="dxa"/>
            <w:shd w:val="clear" w:color="auto" w:fill="auto"/>
          </w:tcPr>
          <w:p w:rsidR="0012300F" w:rsidRPr="0012300F" w:rsidRDefault="0012300F" w:rsidP="0012300F">
            <w:pPr>
              <w:pStyle w:val="af6"/>
              <w:jc w:val="both"/>
              <w:rPr>
                <w:rFonts w:ascii="Arial Narrow" w:hAnsi="Arial Narrow"/>
                <w:sz w:val="20"/>
                <w:szCs w:val="20"/>
              </w:rPr>
            </w:pPr>
            <w:r w:rsidRPr="0012300F">
              <w:rPr>
                <w:rFonts w:ascii="Arial Narrow" w:hAnsi="Arial Narrow"/>
                <w:sz w:val="20"/>
                <w:szCs w:val="20"/>
              </w:rPr>
              <w:t>Секретарь</w:t>
            </w:r>
          </w:p>
          <w:p w:rsidR="0012300F" w:rsidRPr="0012300F" w:rsidRDefault="0012300F" w:rsidP="0012300F">
            <w:pPr>
              <w:pStyle w:val="af6"/>
              <w:jc w:val="both"/>
              <w:rPr>
                <w:rFonts w:ascii="Arial Narrow" w:hAnsi="Arial Narrow"/>
                <w:sz w:val="20"/>
                <w:szCs w:val="20"/>
              </w:rPr>
            </w:pPr>
            <w:r w:rsidRPr="0012300F">
              <w:rPr>
                <w:rFonts w:ascii="Arial Narrow" w:hAnsi="Arial Narrow"/>
                <w:sz w:val="20"/>
                <w:szCs w:val="20"/>
              </w:rPr>
              <w:t>участковой избирательной комиссии</w:t>
            </w:r>
          </w:p>
          <w:p w:rsidR="0012300F" w:rsidRPr="0012300F" w:rsidRDefault="0012300F" w:rsidP="0012300F">
            <w:pPr>
              <w:pStyle w:val="af6"/>
              <w:jc w:val="both"/>
              <w:rPr>
                <w:rFonts w:ascii="Arial Narrow" w:hAnsi="Arial Narrow"/>
                <w:sz w:val="20"/>
                <w:szCs w:val="20"/>
              </w:rPr>
            </w:pPr>
            <w:r w:rsidRPr="0012300F">
              <w:rPr>
                <w:rFonts w:ascii="Arial Narrow" w:hAnsi="Arial Narrow"/>
                <w:sz w:val="20"/>
                <w:szCs w:val="20"/>
              </w:rPr>
              <w:t>избирательного участка №2261</w:t>
            </w:r>
          </w:p>
        </w:tc>
        <w:tc>
          <w:tcPr>
            <w:tcW w:w="5388" w:type="dxa"/>
            <w:shd w:val="clear" w:color="auto" w:fill="auto"/>
          </w:tcPr>
          <w:p w:rsidR="0012300F" w:rsidRPr="0012300F" w:rsidRDefault="0012300F" w:rsidP="0012300F">
            <w:pPr>
              <w:pStyle w:val="af6"/>
              <w:jc w:val="right"/>
              <w:rPr>
                <w:rFonts w:ascii="Arial Narrow" w:hAnsi="Arial Narrow"/>
                <w:bCs/>
                <w:sz w:val="20"/>
                <w:szCs w:val="20"/>
              </w:rPr>
            </w:pPr>
          </w:p>
          <w:p w:rsidR="0012300F" w:rsidRPr="0012300F" w:rsidRDefault="0012300F" w:rsidP="0012300F">
            <w:pPr>
              <w:pStyle w:val="af6"/>
              <w:jc w:val="right"/>
              <w:rPr>
                <w:rFonts w:ascii="Arial Narrow" w:hAnsi="Arial Narrow"/>
                <w:bCs/>
                <w:sz w:val="20"/>
                <w:szCs w:val="20"/>
              </w:rPr>
            </w:pPr>
            <w:r w:rsidRPr="0012300F">
              <w:rPr>
                <w:rFonts w:ascii="Arial Narrow" w:hAnsi="Arial Narrow"/>
                <w:bCs/>
                <w:sz w:val="20"/>
                <w:szCs w:val="20"/>
              </w:rPr>
              <w:t>Сафьянникова В.В.</w:t>
            </w:r>
          </w:p>
        </w:tc>
      </w:tr>
    </w:tbl>
    <w:p w:rsidR="00FE370D" w:rsidRPr="00E756B7" w:rsidRDefault="00FE370D" w:rsidP="0012300F">
      <w:pPr>
        <w:pStyle w:val="3"/>
        <w:spacing w:before="0" w:after="0"/>
        <w:jc w:val="center"/>
        <w:rPr>
          <w:rFonts w:ascii="Arial Narrow" w:hAnsi="Arial Narrow"/>
          <w:b w:val="0"/>
          <w:sz w:val="20"/>
          <w:szCs w:val="20"/>
        </w:rPr>
      </w:pPr>
    </w:p>
    <w:p w:rsidR="00E756B7" w:rsidRPr="008E5029" w:rsidRDefault="00E756B7" w:rsidP="008E5029">
      <w:pPr>
        <w:tabs>
          <w:tab w:val="center" w:pos="4677"/>
        </w:tabs>
        <w:jc w:val="center"/>
        <w:rPr>
          <w:rFonts w:ascii="Arial Narrow" w:hAnsi="Arial Narrow"/>
          <w:b/>
          <w:noProof/>
          <w:sz w:val="20"/>
          <w:szCs w:val="20"/>
        </w:rPr>
      </w:pPr>
      <w:r w:rsidRPr="008E5029">
        <w:rPr>
          <w:rFonts w:ascii="Arial Narrow" w:hAnsi="Arial Narrow"/>
          <w:b/>
          <w:noProof/>
          <w:sz w:val="20"/>
          <w:szCs w:val="20"/>
        </w:rPr>
        <w:t>РОССИЙСКАЯ ФЕДЕРАЦИЯ</w:t>
      </w:r>
    </w:p>
    <w:p w:rsidR="00E756B7" w:rsidRPr="008E5029" w:rsidRDefault="00E756B7" w:rsidP="008E5029">
      <w:pPr>
        <w:tabs>
          <w:tab w:val="center" w:pos="4677"/>
        </w:tabs>
        <w:jc w:val="center"/>
        <w:rPr>
          <w:rFonts w:ascii="Arial Narrow" w:hAnsi="Arial Narrow"/>
          <w:b/>
          <w:sz w:val="20"/>
          <w:szCs w:val="20"/>
        </w:rPr>
      </w:pPr>
      <w:r w:rsidRPr="008E5029">
        <w:rPr>
          <w:rFonts w:ascii="Arial Narrow" w:hAnsi="Arial Narrow"/>
          <w:b/>
          <w:noProof/>
          <w:sz w:val="20"/>
          <w:szCs w:val="20"/>
        </w:rPr>
        <w:t>КРАСНОЯРСКИЙ КРАЙ</w:t>
      </w:r>
    </w:p>
    <w:p w:rsidR="00E756B7" w:rsidRPr="008E5029" w:rsidRDefault="00E756B7" w:rsidP="008E5029">
      <w:pPr>
        <w:jc w:val="center"/>
        <w:rPr>
          <w:rFonts w:ascii="Arial Narrow" w:hAnsi="Arial Narrow"/>
          <w:b/>
          <w:sz w:val="20"/>
          <w:szCs w:val="20"/>
        </w:rPr>
      </w:pPr>
      <w:r w:rsidRPr="008E5029">
        <w:rPr>
          <w:rFonts w:ascii="Arial Narrow" w:hAnsi="Arial Narrow"/>
          <w:b/>
          <w:sz w:val="20"/>
          <w:szCs w:val="20"/>
        </w:rPr>
        <w:t>ЭВЕНКИЙСКИЙ МУНИЦИПАЛЬНЫЙ РАЙОН</w:t>
      </w:r>
    </w:p>
    <w:p w:rsidR="00E756B7" w:rsidRPr="008E5029" w:rsidRDefault="00E756B7" w:rsidP="008E5029">
      <w:pPr>
        <w:jc w:val="center"/>
        <w:outlineLvl w:val="0"/>
        <w:rPr>
          <w:rFonts w:ascii="Arial Narrow" w:hAnsi="Arial Narrow"/>
          <w:b/>
          <w:sz w:val="20"/>
          <w:szCs w:val="20"/>
        </w:rPr>
      </w:pPr>
      <w:r w:rsidRPr="008E5029">
        <w:rPr>
          <w:rFonts w:ascii="Arial Narrow" w:hAnsi="Arial Narrow"/>
          <w:b/>
          <w:sz w:val="20"/>
          <w:szCs w:val="20"/>
        </w:rPr>
        <w:t>СТРЕЛКА-ЧУНСКИЙ ПОСЕЛКОВЫЙ СОВЕТ ДЕПУТАТОВ</w:t>
      </w:r>
    </w:p>
    <w:p w:rsidR="00E756B7" w:rsidRPr="008E5029" w:rsidRDefault="00E756B7" w:rsidP="008E5029">
      <w:pPr>
        <w:pBdr>
          <w:bottom w:val="single" w:sz="12" w:space="1" w:color="auto"/>
        </w:pBdr>
        <w:jc w:val="center"/>
        <w:rPr>
          <w:rFonts w:ascii="Arial Narrow" w:hAnsi="Arial Narrow"/>
          <w:b/>
          <w:sz w:val="20"/>
          <w:szCs w:val="20"/>
        </w:rPr>
      </w:pPr>
    </w:p>
    <w:p w:rsidR="00E756B7" w:rsidRPr="008E5029" w:rsidRDefault="00E756B7" w:rsidP="008E5029">
      <w:pPr>
        <w:jc w:val="center"/>
        <w:rPr>
          <w:rFonts w:ascii="Arial Narrow" w:hAnsi="Arial Narrow"/>
          <w:b/>
          <w:sz w:val="20"/>
          <w:szCs w:val="20"/>
        </w:rPr>
      </w:pPr>
    </w:p>
    <w:p w:rsidR="00E756B7" w:rsidRPr="008E5029" w:rsidRDefault="00E756B7" w:rsidP="008E5029">
      <w:pPr>
        <w:jc w:val="center"/>
        <w:rPr>
          <w:rFonts w:ascii="Arial Narrow" w:hAnsi="Arial Narrow"/>
          <w:b/>
          <w:sz w:val="20"/>
          <w:szCs w:val="20"/>
        </w:rPr>
      </w:pPr>
      <w:r w:rsidRPr="008E5029">
        <w:rPr>
          <w:rFonts w:ascii="Arial Narrow" w:hAnsi="Arial Narrow"/>
          <w:b/>
          <w:sz w:val="20"/>
          <w:szCs w:val="20"/>
        </w:rPr>
        <w:t>РЕШЕНИЕ</w:t>
      </w:r>
    </w:p>
    <w:p w:rsidR="00E756B7" w:rsidRPr="008E5029" w:rsidRDefault="00E756B7" w:rsidP="008E5029">
      <w:pPr>
        <w:rPr>
          <w:rFonts w:ascii="Arial Narrow" w:hAnsi="Arial Narrow"/>
          <w:sz w:val="20"/>
          <w:szCs w:val="20"/>
        </w:rPr>
      </w:pPr>
    </w:p>
    <w:p w:rsidR="00E756B7" w:rsidRPr="008E5029" w:rsidRDefault="00E756B7" w:rsidP="008E5029">
      <w:pPr>
        <w:jc w:val="both"/>
        <w:rPr>
          <w:rFonts w:ascii="Arial Narrow" w:hAnsi="Arial Narrow"/>
          <w:sz w:val="20"/>
          <w:szCs w:val="20"/>
        </w:rPr>
      </w:pPr>
      <w:r w:rsidRPr="008E5029">
        <w:rPr>
          <w:rFonts w:ascii="Arial Narrow" w:hAnsi="Arial Narrow"/>
          <w:sz w:val="20"/>
          <w:szCs w:val="20"/>
          <w:lang w:val="en-US"/>
        </w:rPr>
        <w:t>VI</w:t>
      </w:r>
      <w:r w:rsidRPr="008E5029">
        <w:rPr>
          <w:rFonts w:ascii="Arial Narrow" w:hAnsi="Arial Narrow"/>
          <w:sz w:val="20"/>
          <w:szCs w:val="20"/>
        </w:rPr>
        <w:t xml:space="preserve"> созыв</w:t>
      </w: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13 сессия</w:t>
      </w: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13 заседание</w:t>
      </w: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 xml:space="preserve">30.07.2024 года                                              </w:t>
      </w:r>
      <w:r w:rsidR="00CB7F05">
        <w:rPr>
          <w:rFonts w:ascii="Arial Narrow" w:hAnsi="Arial Narrow"/>
          <w:sz w:val="20"/>
          <w:szCs w:val="20"/>
        </w:rPr>
        <w:t xml:space="preserve">                            </w:t>
      </w:r>
      <w:r w:rsidRPr="008E5029">
        <w:rPr>
          <w:rFonts w:ascii="Arial Narrow" w:hAnsi="Arial Narrow"/>
          <w:sz w:val="20"/>
          <w:szCs w:val="20"/>
        </w:rPr>
        <w:t xml:space="preserve">        №</w:t>
      </w:r>
      <w:r w:rsidR="00CB7F05">
        <w:rPr>
          <w:rFonts w:ascii="Arial Narrow" w:hAnsi="Arial Narrow"/>
          <w:sz w:val="20"/>
          <w:szCs w:val="20"/>
        </w:rPr>
        <w:t xml:space="preserve"> 62                        </w:t>
      </w:r>
      <w:r w:rsidRPr="008E5029">
        <w:rPr>
          <w:rFonts w:ascii="Arial Narrow" w:hAnsi="Arial Narrow"/>
          <w:sz w:val="20"/>
          <w:szCs w:val="20"/>
        </w:rPr>
        <w:t xml:space="preserve">                                              п. Стрелка-Чуня</w:t>
      </w:r>
    </w:p>
    <w:p w:rsidR="00E756B7" w:rsidRPr="008E5029" w:rsidRDefault="00E756B7" w:rsidP="008E5029">
      <w:pPr>
        <w:rPr>
          <w:rFonts w:ascii="Arial Narrow" w:hAnsi="Arial Narrow"/>
          <w:sz w:val="20"/>
          <w:szCs w:val="20"/>
        </w:rPr>
      </w:pPr>
    </w:p>
    <w:p w:rsidR="00E756B7" w:rsidRPr="008E5029" w:rsidRDefault="00E756B7" w:rsidP="008E5029">
      <w:pPr>
        <w:tabs>
          <w:tab w:val="left" w:pos="3420"/>
        </w:tabs>
        <w:jc w:val="center"/>
        <w:rPr>
          <w:rFonts w:ascii="Arial Narrow" w:hAnsi="Arial Narrow"/>
          <w:b/>
          <w:sz w:val="20"/>
          <w:szCs w:val="20"/>
        </w:rPr>
      </w:pPr>
      <w:r w:rsidRPr="008E5029">
        <w:rPr>
          <w:rFonts w:ascii="Arial Narrow" w:hAnsi="Arial Narrow"/>
          <w:b/>
          <w:sz w:val="20"/>
          <w:szCs w:val="20"/>
        </w:rPr>
        <w:t>О принятии к сведению отчета об исполнении бюджета поселка Стрелка-Чуня за полугодие 2024 года</w:t>
      </w:r>
    </w:p>
    <w:p w:rsidR="00E756B7" w:rsidRPr="008E5029" w:rsidRDefault="00E756B7" w:rsidP="008E5029">
      <w:pPr>
        <w:autoSpaceDE w:val="0"/>
        <w:autoSpaceDN w:val="0"/>
        <w:rPr>
          <w:rFonts w:ascii="Arial Narrow" w:hAnsi="Arial Narrow"/>
          <w:sz w:val="20"/>
          <w:szCs w:val="20"/>
        </w:rPr>
      </w:pPr>
    </w:p>
    <w:p w:rsidR="00E756B7" w:rsidRPr="008E5029" w:rsidRDefault="00E756B7" w:rsidP="008E5029">
      <w:pPr>
        <w:autoSpaceDE w:val="0"/>
        <w:autoSpaceDN w:val="0"/>
        <w:ind w:firstLine="709"/>
        <w:jc w:val="both"/>
        <w:rPr>
          <w:rFonts w:ascii="Arial Narrow" w:hAnsi="Arial Narrow"/>
          <w:b/>
          <w:sz w:val="20"/>
          <w:szCs w:val="20"/>
        </w:rPr>
      </w:pPr>
      <w:r w:rsidRPr="008E5029">
        <w:rPr>
          <w:rFonts w:ascii="Arial Narrow" w:hAnsi="Arial Narrow"/>
          <w:sz w:val="20"/>
          <w:szCs w:val="20"/>
        </w:rPr>
        <w:t>В соответствии со статьей 264.2 Бюджетного кодекса Российской Федерации, Уставом пос</w:t>
      </w:r>
      <w:r w:rsidR="008E5029">
        <w:rPr>
          <w:rFonts w:ascii="Arial Narrow" w:hAnsi="Arial Narrow"/>
          <w:sz w:val="20"/>
          <w:szCs w:val="20"/>
        </w:rPr>
        <w:t xml:space="preserve">елка Стрелка-Чуня, статьей 41 </w:t>
      </w:r>
      <w:r w:rsidRPr="008E5029">
        <w:rPr>
          <w:rFonts w:ascii="Arial Narrow" w:hAnsi="Arial Narrow"/>
          <w:sz w:val="20"/>
          <w:szCs w:val="20"/>
        </w:rPr>
        <w:t xml:space="preserve">Положения «О бюджетном процессе в поселке Стрелка-Чуня» Стрелка-Чунский поселковый Совет депутатов </w:t>
      </w:r>
      <w:r w:rsidRPr="008E5029">
        <w:rPr>
          <w:rFonts w:ascii="Arial Narrow" w:hAnsi="Arial Narrow"/>
          <w:b/>
          <w:sz w:val="20"/>
          <w:szCs w:val="20"/>
        </w:rPr>
        <w:t>РЕШИЛ:</w:t>
      </w:r>
    </w:p>
    <w:p w:rsidR="00E756B7" w:rsidRPr="008E5029" w:rsidRDefault="00E756B7" w:rsidP="00771CBE">
      <w:pPr>
        <w:numPr>
          <w:ilvl w:val="0"/>
          <w:numId w:val="16"/>
        </w:numPr>
        <w:autoSpaceDE w:val="0"/>
        <w:autoSpaceDN w:val="0"/>
        <w:ind w:left="0" w:firstLine="0"/>
        <w:jc w:val="both"/>
        <w:rPr>
          <w:rFonts w:ascii="Arial Narrow" w:hAnsi="Arial Narrow"/>
          <w:sz w:val="20"/>
          <w:szCs w:val="20"/>
        </w:rPr>
      </w:pPr>
      <w:r w:rsidRPr="008E5029">
        <w:rPr>
          <w:rFonts w:ascii="Arial Narrow" w:hAnsi="Arial Narrow"/>
          <w:sz w:val="20"/>
          <w:szCs w:val="20"/>
        </w:rPr>
        <w:t xml:space="preserve">Отчет об исполнении бюджета поселка Стрелка-Чуня за полугодие 2024 года принять к сведению </w:t>
      </w:r>
      <w:proofErr w:type="gramStart"/>
      <w:r w:rsidRPr="008E5029">
        <w:rPr>
          <w:rFonts w:ascii="Arial Narrow" w:hAnsi="Arial Narrow"/>
          <w:sz w:val="20"/>
          <w:szCs w:val="20"/>
        </w:rPr>
        <w:t>согласно приложения</w:t>
      </w:r>
      <w:proofErr w:type="gramEnd"/>
      <w:r w:rsidRPr="008E5029">
        <w:rPr>
          <w:rFonts w:ascii="Arial Narrow" w:hAnsi="Arial Narrow"/>
          <w:sz w:val="20"/>
          <w:szCs w:val="20"/>
        </w:rPr>
        <w:t xml:space="preserve"> к настоящему Решению.</w:t>
      </w:r>
    </w:p>
    <w:p w:rsidR="00E756B7" w:rsidRPr="008E5029" w:rsidRDefault="00E756B7" w:rsidP="00771CBE">
      <w:pPr>
        <w:numPr>
          <w:ilvl w:val="0"/>
          <w:numId w:val="16"/>
        </w:numPr>
        <w:autoSpaceDE w:val="0"/>
        <w:autoSpaceDN w:val="0"/>
        <w:ind w:left="0" w:firstLine="0"/>
        <w:jc w:val="both"/>
        <w:rPr>
          <w:rFonts w:ascii="Arial Narrow" w:hAnsi="Arial Narrow"/>
          <w:sz w:val="20"/>
          <w:szCs w:val="20"/>
        </w:rPr>
      </w:pPr>
      <w:r w:rsidRPr="008E5029">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756B7" w:rsidRPr="008E5029" w:rsidRDefault="00E756B7" w:rsidP="008E5029">
      <w:pPr>
        <w:jc w:val="both"/>
        <w:rPr>
          <w:rFonts w:ascii="Arial Narrow" w:hAnsi="Arial Narrow"/>
          <w:sz w:val="20"/>
          <w:szCs w:val="20"/>
        </w:rPr>
      </w:pP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 xml:space="preserve">Председатель Стрелка-Чунского </w:t>
      </w: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поселкового Совета депутатов</w:t>
      </w:r>
    </w:p>
    <w:p w:rsidR="00E756B7" w:rsidRPr="008E5029" w:rsidRDefault="00E756B7" w:rsidP="008E5029">
      <w:pPr>
        <w:jc w:val="both"/>
        <w:rPr>
          <w:rFonts w:ascii="Arial Narrow" w:hAnsi="Arial Narrow"/>
          <w:sz w:val="20"/>
          <w:szCs w:val="20"/>
        </w:rPr>
      </w:pPr>
      <w:r w:rsidRPr="008E5029">
        <w:rPr>
          <w:rFonts w:ascii="Arial Narrow" w:hAnsi="Arial Narrow"/>
          <w:sz w:val="20"/>
          <w:szCs w:val="20"/>
        </w:rPr>
        <w:t xml:space="preserve">Глава поселка Стрелка-Чуня                                              </w:t>
      </w:r>
      <w:r w:rsidR="00CB7F05">
        <w:rPr>
          <w:rFonts w:ascii="Arial Narrow" w:hAnsi="Arial Narrow"/>
          <w:sz w:val="20"/>
          <w:szCs w:val="20"/>
        </w:rPr>
        <w:t xml:space="preserve">                            п/п             </w:t>
      </w:r>
      <w:r w:rsidRPr="008E5029">
        <w:rPr>
          <w:rFonts w:ascii="Arial Narrow" w:hAnsi="Arial Narrow"/>
          <w:sz w:val="20"/>
          <w:szCs w:val="20"/>
        </w:rPr>
        <w:t xml:space="preserve">                                                  В.П. Шипицын</w:t>
      </w:r>
    </w:p>
    <w:p w:rsidR="00E756B7" w:rsidRPr="00E756B7" w:rsidRDefault="00E756B7" w:rsidP="00E756B7">
      <w:pPr>
        <w:rPr>
          <w:rFonts w:ascii="Arial Narrow" w:hAnsi="Arial Narrow"/>
          <w:sz w:val="20"/>
          <w:szCs w:val="20"/>
        </w:rPr>
      </w:pPr>
    </w:p>
    <w:p w:rsidR="00E756B7" w:rsidRPr="00E756B7" w:rsidRDefault="00E756B7" w:rsidP="00E756B7">
      <w:pPr>
        <w:rPr>
          <w:rFonts w:ascii="Arial Narrow" w:hAnsi="Arial Narrow"/>
          <w:sz w:val="20"/>
          <w:szCs w:val="20"/>
        </w:rPr>
        <w:sectPr w:rsidR="00E756B7" w:rsidRPr="00E756B7" w:rsidSect="002740F9">
          <w:pgSz w:w="11906" w:h="16838"/>
          <w:pgMar w:top="1134" w:right="707" w:bottom="1134" w:left="1418" w:header="709" w:footer="709" w:gutter="0"/>
          <w:cols w:space="720"/>
          <w:docGrid w:linePitch="360"/>
        </w:sectPr>
      </w:pPr>
    </w:p>
    <w:tbl>
      <w:tblPr>
        <w:tblW w:w="14688" w:type="dxa"/>
        <w:tblInd w:w="93" w:type="dxa"/>
        <w:tblLook w:val="04A0" w:firstRow="1" w:lastRow="0" w:firstColumn="1" w:lastColumn="0" w:noHBand="0" w:noVBand="1"/>
      </w:tblPr>
      <w:tblGrid>
        <w:gridCol w:w="7812"/>
        <w:gridCol w:w="940"/>
        <w:gridCol w:w="2120"/>
        <w:gridCol w:w="1356"/>
        <w:gridCol w:w="1240"/>
        <w:gridCol w:w="1220"/>
      </w:tblGrid>
      <w:tr w:rsidR="00E756B7" w:rsidRPr="00E756B7" w:rsidTr="00E756B7">
        <w:trPr>
          <w:trHeight w:val="24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E756B7" w:rsidRPr="00E756B7" w:rsidRDefault="00E756B7" w:rsidP="00E756B7">
            <w:pPr>
              <w:jc w:val="right"/>
              <w:rPr>
                <w:rFonts w:ascii="Arial Narrow" w:hAnsi="Arial Narrow"/>
                <w:color w:val="000000"/>
                <w:sz w:val="20"/>
                <w:szCs w:val="20"/>
              </w:rPr>
            </w:pPr>
            <w:r w:rsidRPr="00E756B7">
              <w:rPr>
                <w:rFonts w:ascii="Arial Narrow" w:hAnsi="Arial Narrow"/>
                <w:color w:val="000000"/>
                <w:sz w:val="20"/>
                <w:szCs w:val="20"/>
              </w:rPr>
              <w:t>Приложение 1</w:t>
            </w:r>
          </w:p>
        </w:tc>
      </w:tr>
      <w:tr w:rsidR="00E756B7" w:rsidRPr="00E756B7" w:rsidTr="00E756B7">
        <w:trPr>
          <w:trHeight w:val="7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noWrap/>
            <w:vAlign w:val="bottom"/>
            <w:hideMark/>
          </w:tcPr>
          <w:p w:rsidR="00E756B7" w:rsidRPr="00E756B7" w:rsidRDefault="00E756B7" w:rsidP="00E756B7">
            <w:pPr>
              <w:jc w:val="right"/>
              <w:rPr>
                <w:rFonts w:ascii="Arial Narrow" w:hAnsi="Arial Narrow"/>
                <w:color w:val="000000"/>
                <w:sz w:val="20"/>
                <w:szCs w:val="20"/>
              </w:rPr>
            </w:pPr>
            <w:r w:rsidRPr="00E756B7">
              <w:rPr>
                <w:rFonts w:ascii="Arial Narrow" w:hAnsi="Arial Narrow"/>
                <w:color w:val="000000"/>
                <w:sz w:val="20"/>
                <w:szCs w:val="20"/>
              </w:rPr>
              <w:t>к Решению №62 от 30.07.2024г.</w:t>
            </w:r>
          </w:p>
        </w:tc>
      </w:tr>
      <w:tr w:rsidR="00E756B7" w:rsidRPr="00E756B7" w:rsidTr="00E756B7">
        <w:trPr>
          <w:trHeight w:val="7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816" w:type="dxa"/>
            <w:gridSpan w:val="3"/>
            <w:tcBorders>
              <w:top w:val="nil"/>
              <w:left w:val="nil"/>
              <w:bottom w:val="nil"/>
              <w:right w:val="nil"/>
            </w:tcBorders>
            <w:shd w:val="clear" w:color="auto" w:fill="auto"/>
            <w:vAlign w:val="bottom"/>
            <w:hideMark/>
          </w:tcPr>
          <w:p w:rsidR="00E756B7" w:rsidRPr="00E756B7" w:rsidRDefault="00E756B7" w:rsidP="00E756B7">
            <w:pPr>
              <w:jc w:val="right"/>
              <w:rPr>
                <w:rFonts w:ascii="Arial Narrow" w:hAnsi="Arial Narrow"/>
                <w:color w:val="000000"/>
                <w:sz w:val="20"/>
                <w:szCs w:val="20"/>
              </w:rPr>
            </w:pPr>
            <w:r w:rsidRPr="00E756B7">
              <w:rPr>
                <w:rFonts w:ascii="Arial Narrow" w:hAnsi="Arial Narrow"/>
                <w:color w:val="000000"/>
                <w:sz w:val="20"/>
                <w:szCs w:val="20"/>
              </w:rPr>
              <w:t>О принятии к сведени</w:t>
            </w:r>
            <w:r w:rsidR="00CB7F05">
              <w:rPr>
                <w:rFonts w:ascii="Arial Narrow" w:hAnsi="Arial Narrow"/>
                <w:color w:val="000000"/>
                <w:sz w:val="20"/>
                <w:szCs w:val="20"/>
              </w:rPr>
              <w:t xml:space="preserve">ю отчета об исполнении бюджета </w:t>
            </w:r>
            <w:r w:rsidRPr="00E756B7">
              <w:rPr>
                <w:rFonts w:ascii="Arial Narrow" w:hAnsi="Arial Narrow"/>
                <w:color w:val="000000"/>
                <w:sz w:val="20"/>
                <w:szCs w:val="20"/>
              </w:rPr>
              <w:t>поселка Стрелка-Чуня за полугодие 2024 года</w:t>
            </w:r>
          </w:p>
        </w:tc>
      </w:tr>
      <w:tr w:rsidR="00E756B7" w:rsidRPr="00E756B7" w:rsidTr="00E756B7">
        <w:trPr>
          <w:trHeight w:val="24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1356"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12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12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r>
      <w:tr w:rsidR="00E756B7" w:rsidRPr="00E756B7" w:rsidTr="00E756B7">
        <w:trPr>
          <w:trHeight w:val="255"/>
        </w:trPr>
        <w:tc>
          <w:tcPr>
            <w:tcW w:w="12228" w:type="dxa"/>
            <w:gridSpan w:val="4"/>
            <w:tcBorders>
              <w:top w:val="nil"/>
              <w:left w:val="nil"/>
              <w:bottom w:val="nil"/>
              <w:right w:val="nil"/>
            </w:tcBorders>
            <w:shd w:val="clear" w:color="auto" w:fill="auto"/>
            <w:noWrap/>
            <w:vAlign w:val="bottom"/>
            <w:hideMark/>
          </w:tcPr>
          <w:p w:rsidR="00E756B7" w:rsidRPr="00E756B7" w:rsidRDefault="00E756B7" w:rsidP="00E756B7">
            <w:pPr>
              <w:jc w:val="center"/>
              <w:rPr>
                <w:rFonts w:ascii="Arial Narrow" w:hAnsi="Arial Narrow"/>
                <w:b/>
                <w:sz w:val="20"/>
                <w:szCs w:val="20"/>
              </w:rPr>
            </w:pPr>
            <w:r w:rsidRPr="00E756B7">
              <w:rPr>
                <w:rFonts w:ascii="Arial Narrow" w:hAnsi="Arial Narrow"/>
                <w:b/>
                <w:sz w:val="20"/>
                <w:szCs w:val="20"/>
              </w:rPr>
              <w:t>1. Доходы бюджета</w:t>
            </w:r>
          </w:p>
          <w:p w:rsidR="00E756B7" w:rsidRPr="00E756B7" w:rsidRDefault="00E756B7" w:rsidP="00E756B7">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E756B7" w:rsidRPr="00E756B7" w:rsidRDefault="00E756B7">
            <w:pPr>
              <w:jc w:val="center"/>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sz w:val="20"/>
                <w:szCs w:val="20"/>
              </w:rPr>
            </w:pPr>
          </w:p>
        </w:tc>
      </w:tr>
      <w:tr w:rsidR="00E756B7" w:rsidRPr="00E756B7" w:rsidTr="00E756B7">
        <w:trPr>
          <w:trHeight w:val="289"/>
        </w:trPr>
        <w:tc>
          <w:tcPr>
            <w:tcW w:w="7812" w:type="dxa"/>
            <w:vMerge w:val="restart"/>
            <w:tcBorders>
              <w:top w:val="single" w:sz="8" w:space="0" w:color="auto"/>
              <w:left w:val="single" w:sz="8" w:space="0" w:color="auto"/>
              <w:bottom w:val="nil"/>
              <w:right w:val="single" w:sz="4" w:space="0" w:color="auto"/>
            </w:tcBorders>
            <w:shd w:val="clear" w:color="auto" w:fill="auto"/>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Код строки</w:t>
            </w:r>
          </w:p>
        </w:tc>
        <w:tc>
          <w:tcPr>
            <w:tcW w:w="2120"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Утвержденные бюджетные назначения</w:t>
            </w:r>
          </w:p>
        </w:tc>
        <w:tc>
          <w:tcPr>
            <w:tcW w:w="1240"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Исполнено</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 исполнения</w:t>
            </w:r>
          </w:p>
        </w:tc>
      </w:tr>
      <w:tr w:rsidR="00E756B7" w:rsidRPr="00E756B7" w:rsidTr="00E756B7">
        <w:trPr>
          <w:trHeight w:val="276"/>
        </w:trPr>
        <w:tc>
          <w:tcPr>
            <w:tcW w:w="7812" w:type="dxa"/>
            <w:vMerge/>
            <w:tcBorders>
              <w:top w:val="single" w:sz="8" w:space="0" w:color="auto"/>
              <w:left w:val="single" w:sz="8"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2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220" w:type="dxa"/>
            <w:vMerge/>
            <w:tcBorders>
              <w:top w:val="single" w:sz="8" w:space="0" w:color="auto"/>
              <w:left w:val="single" w:sz="4" w:space="0" w:color="auto"/>
              <w:bottom w:val="nil"/>
              <w:right w:val="single" w:sz="8" w:space="0" w:color="auto"/>
            </w:tcBorders>
            <w:vAlign w:val="center"/>
            <w:hideMark/>
          </w:tcPr>
          <w:p w:rsidR="00E756B7" w:rsidRPr="00E756B7" w:rsidRDefault="00E756B7">
            <w:pPr>
              <w:rPr>
                <w:rFonts w:ascii="Arial Narrow" w:hAnsi="Arial Narrow"/>
                <w:sz w:val="20"/>
                <w:szCs w:val="20"/>
              </w:rPr>
            </w:pPr>
          </w:p>
        </w:tc>
      </w:tr>
      <w:tr w:rsidR="00E756B7" w:rsidRPr="00E756B7" w:rsidTr="00E756B7">
        <w:trPr>
          <w:trHeight w:val="276"/>
        </w:trPr>
        <w:tc>
          <w:tcPr>
            <w:tcW w:w="7812" w:type="dxa"/>
            <w:vMerge/>
            <w:tcBorders>
              <w:top w:val="single" w:sz="8" w:space="0" w:color="auto"/>
              <w:left w:val="single" w:sz="8"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2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sz w:val="20"/>
                <w:szCs w:val="20"/>
              </w:rPr>
            </w:pPr>
          </w:p>
        </w:tc>
        <w:tc>
          <w:tcPr>
            <w:tcW w:w="1220" w:type="dxa"/>
            <w:vMerge/>
            <w:tcBorders>
              <w:top w:val="single" w:sz="8" w:space="0" w:color="auto"/>
              <w:left w:val="single" w:sz="4" w:space="0" w:color="auto"/>
              <w:bottom w:val="nil"/>
              <w:right w:val="single" w:sz="8" w:space="0" w:color="auto"/>
            </w:tcBorders>
            <w:vAlign w:val="center"/>
            <w:hideMark/>
          </w:tcPr>
          <w:p w:rsidR="00E756B7" w:rsidRPr="00E756B7" w:rsidRDefault="00E756B7">
            <w:pPr>
              <w:rPr>
                <w:rFonts w:ascii="Arial Narrow" w:hAnsi="Arial Narrow"/>
                <w:sz w:val="20"/>
                <w:szCs w:val="20"/>
              </w:rPr>
            </w:pPr>
          </w:p>
        </w:tc>
      </w:tr>
      <w:tr w:rsidR="00E756B7" w:rsidRPr="00E756B7" w:rsidTr="00E756B7">
        <w:trPr>
          <w:trHeight w:val="70"/>
        </w:trPr>
        <w:tc>
          <w:tcPr>
            <w:tcW w:w="7812" w:type="dxa"/>
            <w:tcBorders>
              <w:top w:val="nil"/>
              <w:left w:val="single" w:sz="8" w:space="0" w:color="auto"/>
              <w:bottom w:val="single" w:sz="8" w:space="0" w:color="auto"/>
              <w:right w:val="single" w:sz="4" w:space="0" w:color="auto"/>
            </w:tcBorders>
            <w:shd w:val="clear" w:color="auto" w:fill="auto"/>
            <w:noWrap/>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2</w:t>
            </w:r>
          </w:p>
        </w:tc>
        <w:tc>
          <w:tcPr>
            <w:tcW w:w="2120" w:type="dxa"/>
            <w:tcBorders>
              <w:top w:val="nil"/>
              <w:left w:val="nil"/>
              <w:bottom w:val="single" w:sz="8" w:space="0" w:color="auto"/>
              <w:right w:val="nil"/>
            </w:tcBorders>
            <w:shd w:val="clear" w:color="auto" w:fill="auto"/>
            <w:noWrap/>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4</w:t>
            </w:r>
          </w:p>
        </w:tc>
        <w:tc>
          <w:tcPr>
            <w:tcW w:w="1240" w:type="dxa"/>
            <w:tcBorders>
              <w:top w:val="nil"/>
              <w:left w:val="nil"/>
              <w:bottom w:val="single" w:sz="8" w:space="0" w:color="auto"/>
              <w:right w:val="nil"/>
            </w:tcBorders>
            <w:shd w:val="clear" w:color="auto" w:fill="auto"/>
            <w:noWrap/>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5</w:t>
            </w:r>
          </w:p>
        </w:tc>
        <w:tc>
          <w:tcPr>
            <w:tcW w:w="1220" w:type="dxa"/>
            <w:tcBorders>
              <w:top w:val="nil"/>
              <w:left w:val="single" w:sz="4" w:space="0" w:color="auto"/>
              <w:bottom w:val="single" w:sz="8" w:space="0" w:color="auto"/>
              <w:right w:val="single" w:sz="8" w:space="0" w:color="auto"/>
            </w:tcBorders>
            <w:shd w:val="clear" w:color="auto" w:fill="auto"/>
            <w:noWrap/>
            <w:vAlign w:val="center"/>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6</w:t>
            </w:r>
          </w:p>
        </w:tc>
      </w:tr>
      <w:tr w:rsidR="00E756B7" w:rsidRPr="00E756B7" w:rsidTr="00E756B7">
        <w:trPr>
          <w:trHeight w:val="50"/>
        </w:trPr>
        <w:tc>
          <w:tcPr>
            <w:tcW w:w="7812" w:type="dxa"/>
            <w:tcBorders>
              <w:top w:val="single" w:sz="4" w:space="0" w:color="auto"/>
              <w:left w:val="single" w:sz="4" w:space="0" w:color="auto"/>
              <w:bottom w:val="nil"/>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бюджета - всего</w:t>
            </w:r>
          </w:p>
        </w:tc>
        <w:tc>
          <w:tcPr>
            <w:tcW w:w="940" w:type="dxa"/>
            <w:tcBorders>
              <w:top w:val="single" w:sz="4" w:space="0" w:color="auto"/>
              <w:left w:val="nil"/>
              <w:bottom w:val="nil"/>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single" w:sz="4" w:space="0" w:color="auto"/>
              <w:left w:val="nil"/>
              <w:bottom w:val="nil"/>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16 884,0</w:t>
            </w:r>
          </w:p>
        </w:tc>
        <w:tc>
          <w:tcPr>
            <w:tcW w:w="124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5 928,7</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35,1</w:t>
            </w:r>
          </w:p>
        </w:tc>
      </w:tr>
      <w:tr w:rsidR="00E756B7" w:rsidRPr="00E756B7" w:rsidTr="00E756B7">
        <w:trPr>
          <w:trHeight w:val="60"/>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в том числе:</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 </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 </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НАЛОГОВЫЕ И НЕНАЛОГОВЫЕ ДОХОДЫ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000 10000000000000000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254,4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88,8</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34,9</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НАЛОГИ НА ПРИБЫЛЬ, ДОХОДЫ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119,2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26,3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22,1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 на доходы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119,2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26,3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22,1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119,2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26,3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22,1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sz w:val="20"/>
                <w:szCs w:val="20"/>
              </w:rPr>
              <w:t>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119,2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26,3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22,1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НАЛОГИ НА ТОВАРЫ (РАБОТЫ, УСЛУГИ), РЕАЛИЗУЕМЫЕ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127,4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61,3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48,1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Акцизы по подакцизным товарам (продукции), производимым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127,4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61,3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48,1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66,5</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31,3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47,1</w:t>
            </w:r>
          </w:p>
        </w:tc>
      </w:tr>
      <w:tr w:rsidR="00E756B7" w:rsidRPr="00E756B7" w:rsidTr="00E756B7">
        <w:trPr>
          <w:trHeight w:val="72"/>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Pr>
                <w:rFonts w:ascii="Arial Narrow" w:hAnsi="Arial Narrow"/>
                <w:sz w:val="20"/>
                <w:szCs w:val="20"/>
              </w:rPr>
              <w:t>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66,5</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31,3</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47,1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0,3</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66,7</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0,3</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66,7</w:t>
            </w:r>
          </w:p>
        </w:tc>
      </w:tr>
      <w:tr w:rsidR="00E756B7" w:rsidRPr="00E756B7" w:rsidTr="00E756B7">
        <w:trPr>
          <w:trHeight w:val="141"/>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68,9</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33,9</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49,2</w:t>
            </w:r>
          </w:p>
        </w:tc>
      </w:tr>
      <w:tr w:rsidR="00E756B7" w:rsidRPr="00E756B7" w:rsidTr="00E756B7">
        <w:trPr>
          <w:trHeight w:val="433"/>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68,9</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33,9</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49,2</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-8,3</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-4,1</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49,4</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r>
              <w:rPr>
                <w:rFonts w:ascii="Arial Narrow" w:hAnsi="Arial Narrow"/>
                <w:sz w:val="20"/>
                <w:szCs w:val="20"/>
              </w:rPr>
              <w:t>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100 10302261010000110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-8,3</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-4,1</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49,4</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НАЛОГИ НА ИМУЩЕСТВО</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42,9</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 на имущество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182 10601000000000110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31,3</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182 10601030100000110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31,3</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Земельный налог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0,7</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58,3</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Земельный налог с организаций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41,7</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0,5</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41,7</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Земельный налог с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182 10606043100000110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ГОСУДАРСТВЕННАЯ ПОШЛИНА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889 10800000000000000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889 10804000010000110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78"/>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889 10804020010000110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889 10804020011000110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ШТРАФЫ, САНКЦИИ, ВОЗМЕЩЕНИЕ УЩЕРБА</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889 11600000000000000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4"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Платежи в целях возмещения причиненного ущерба (убытков)</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889 11610000000000140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141"/>
        </w:trPr>
        <w:tc>
          <w:tcPr>
            <w:tcW w:w="7812" w:type="dxa"/>
            <w:tcBorders>
              <w:top w:val="nil"/>
              <w:left w:val="single" w:sz="4" w:space="0" w:color="auto"/>
              <w:bottom w:val="single" w:sz="4" w:space="0" w:color="auto"/>
              <w:right w:val="single" w:sz="4"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w:t>
            </w:r>
            <w:r>
              <w:rPr>
                <w:rFonts w:ascii="Arial Narrow" w:hAnsi="Arial Narrow"/>
                <w:sz w:val="20"/>
                <w:szCs w:val="20"/>
              </w:rPr>
              <w:t>и</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889 11610030100000140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4"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 xml:space="preserve">Прочее возмещение ущерба, причиненного муниципальному имуществу сельского поселения (за </w:t>
            </w:r>
            <w:r w:rsidRPr="00E756B7">
              <w:rPr>
                <w:rFonts w:ascii="Arial Narrow" w:hAnsi="Arial Narrow"/>
                <w:sz w:val="20"/>
                <w:szCs w:val="20"/>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lastRenderedPageBreak/>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889 11610032100000140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lastRenderedPageBreak/>
              <w:t>БЕЗВОЗМЕЗДНЫЕ ПОСТУПЛЕНИЯ</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16 629,6</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5 839,9</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35,1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16 629,6</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5 839,9</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35,1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Дотации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6 845,4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5 801,2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84,7</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5 543,0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5 150,0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92,9</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5 543,0</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1 400,0</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25,3</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Прочие дотации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1 302,4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651,2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Прочие дотации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1 302,4</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651,2</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50,0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9 784,2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38,7</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0,4</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Прочие межбюджетные трансферты, передаваемые бюджетам</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9 784,2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38,7</w:t>
            </w:r>
          </w:p>
        </w:tc>
        <w:tc>
          <w:tcPr>
            <w:tcW w:w="1220" w:type="dxa"/>
            <w:tcBorders>
              <w:top w:val="single" w:sz="4" w:space="0" w:color="auto"/>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0,4</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sz w:val="20"/>
                <w:szCs w:val="20"/>
              </w:rPr>
            </w:pPr>
            <w:r w:rsidRPr="00E756B7">
              <w:rPr>
                <w:rFonts w:ascii="Arial Narrow" w:hAnsi="Arial Narrow"/>
                <w:sz w:val="20"/>
                <w:szCs w:val="20"/>
              </w:rPr>
              <w:t>Прочие межбюджетные трансферты, передаваемые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sz w:val="20"/>
                <w:szCs w:val="20"/>
              </w:rPr>
            </w:pPr>
            <w:r w:rsidRPr="00E756B7">
              <w:rPr>
                <w:rFonts w:ascii="Arial Narrow" w:hAnsi="Arial Narrow"/>
                <w:sz w:val="20"/>
                <w:szCs w:val="20"/>
              </w:rPr>
              <w:t>889 20249999100000150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9 784,2</w:t>
            </w:r>
          </w:p>
        </w:tc>
        <w:tc>
          <w:tcPr>
            <w:tcW w:w="1240"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38,7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sz w:val="20"/>
                <w:szCs w:val="20"/>
              </w:rPr>
            </w:pPr>
            <w:r w:rsidRPr="00E756B7">
              <w:rPr>
                <w:rFonts w:ascii="Arial Narrow" w:hAnsi="Arial Narrow"/>
                <w:sz w:val="20"/>
                <w:szCs w:val="20"/>
              </w:rPr>
              <w:t>0,4</w:t>
            </w:r>
          </w:p>
        </w:tc>
      </w:tr>
    </w:tbl>
    <w:p w:rsidR="00E756B7" w:rsidRPr="00E756B7" w:rsidRDefault="00E756B7" w:rsidP="00E756B7">
      <w:pPr>
        <w:rPr>
          <w:rFonts w:ascii="Arial Narrow" w:hAnsi="Arial Narrow"/>
          <w:sz w:val="20"/>
          <w:szCs w:val="20"/>
        </w:rPr>
      </w:pPr>
    </w:p>
    <w:tbl>
      <w:tblPr>
        <w:tblW w:w="14621" w:type="dxa"/>
        <w:tblInd w:w="93" w:type="dxa"/>
        <w:tblLook w:val="04A0" w:firstRow="1" w:lastRow="0" w:firstColumn="1" w:lastColumn="0" w:noHBand="0" w:noVBand="1"/>
      </w:tblPr>
      <w:tblGrid>
        <w:gridCol w:w="7812"/>
        <w:gridCol w:w="940"/>
        <w:gridCol w:w="2240"/>
        <w:gridCol w:w="1356"/>
        <w:gridCol w:w="1056"/>
        <w:gridCol w:w="1217"/>
      </w:tblGrid>
      <w:tr w:rsidR="00E756B7" w:rsidRPr="00E756B7" w:rsidTr="00E756B7">
        <w:trPr>
          <w:trHeight w:val="24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2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629" w:type="dxa"/>
            <w:gridSpan w:val="3"/>
            <w:tcBorders>
              <w:top w:val="nil"/>
              <w:left w:val="nil"/>
              <w:bottom w:val="nil"/>
              <w:right w:val="nil"/>
            </w:tcBorders>
            <w:shd w:val="clear" w:color="auto" w:fill="auto"/>
            <w:noWrap/>
            <w:vAlign w:val="bottom"/>
            <w:hideMark/>
          </w:tcPr>
          <w:p w:rsidR="00E756B7" w:rsidRPr="00E756B7" w:rsidRDefault="00E756B7" w:rsidP="00E756B7">
            <w:pPr>
              <w:jc w:val="right"/>
              <w:rPr>
                <w:rFonts w:ascii="Arial Narrow" w:hAnsi="Arial Narrow"/>
                <w:color w:val="000000"/>
                <w:sz w:val="20"/>
                <w:szCs w:val="20"/>
              </w:rPr>
            </w:pPr>
            <w:r w:rsidRPr="00E756B7">
              <w:rPr>
                <w:rFonts w:ascii="Arial Narrow" w:hAnsi="Arial Narrow"/>
                <w:color w:val="000000"/>
                <w:sz w:val="20"/>
                <w:szCs w:val="20"/>
              </w:rPr>
              <w:t>Приложение №1</w:t>
            </w:r>
          </w:p>
        </w:tc>
      </w:tr>
      <w:tr w:rsidR="00E756B7" w:rsidRPr="00E756B7" w:rsidTr="00E756B7">
        <w:trPr>
          <w:trHeight w:val="70"/>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2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629" w:type="dxa"/>
            <w:gridSpan w:val="3"/>
            <w:tcBorders>
              <w:top w:val="nil"/>
              <w:left w:val="nil"/>
              <w:bottom w:val="nil"/>
              <w:right w:val="nil"/>
            </w:tcBorders>
            <w:shd w:val="clear" w:color="auto" w:fill="auto"/>
            <w:noWrap/>
            <w:vAlign w:val="bottom"/>
            <w:hideMark/>
          </w:tcPr>
          <w:p w:rsidR="00E756B7" w:rsidRPr="00E756B7" w:rsidRDefault="00E756B7" w:rsidP="00E756B7">
            <w:pPr>
              <w:jc w:val="right"/>
              <w:rPr>
                <w:rFonts w:ascii="Arial Narrow" w:hAnsi="Arial Narrow"/>
                <w:color w:val="000000"/>
                <w:sz w:val="20"/>
                <w:szCs w:val="20"/>
              </w:rPr>
            </w:pPr>
            <w:r w:rsidRPr="00E756B7">
              <w:rPr>
                <w:rFonts w:ascii="Arial Narrow" w:hAnsi="Arial Narrow"/>
                <w:color w:val="000000"/>
                <w:sz w:val="20"/>
                <w:szCs w:val="20"/>
              </w:rPr>
              <w:t>к Решению №1 от 30.07.2024г.</w:t>
            </w:r>
          </w:p>
        </w:tc>
      </w:tr>
      <w:tr w:rsidR="00E756B7" w:rsidRPr="00E756B7" w:rsidTr="00E756B7">
        <w:trPr>
          <w:trHeight w:val="255"/>
        </w:trPr>
        <w:tc>
          <w:tcPr>
            <w:tcW w:w="7812" w:type="dxa"/>
            <w:tcBorders>
              <w:top w:val="nil"/>
              <w:left w:val="nil"/>
              <w:bottom w:val="nil"/>
              <w:right w:val="nil"/>
            </w:tcBorders>
            <w:shd w:val="clear" w:color="auto" w:fill="auto"/>
            <w:noWrap/>
            <w:hideMark/>
          </w:tcPr>
          <w:p w:rsidR="00E756B7" w:rsidRPr="00E756B7" w:rsidRDefault="00E756B7">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2240" w:type="dxa"/>
            <w:tcBorders>
              <w:top w:val="nil"/>
              <w:left w:val="nil"/>
              <w:bottom w:val="nil"/>
              <w:right w:val="nil"/>
            </w:tcBorders>
            <w:shd w:val="clear" w:color="auto" w:fill="auto"/>
            <w:noWrap/>
            <w:vAlign w:val="bottom"/>
            <w:hideMark/>
          </w:tcPr>
          <w:p w:rsidR="00E756B7" w:rsidRPr="00E756B7" w:rsidRDefault="00E756B7">
            <w:pPr>
              <w:rPr>
                <w:rFonts w:ascii="Arial Narrow" w:hAnsi="Arial Narrow"/>
                <w:color w:val="000000"/>
                <w:sz w:val="20"/>
                <w:szCs w:val="20"/>
              </w:rPr>
            </w:pPr>
          </w:p>
        </w:tc>
        <w:tc>
          <w:tcPr>
            <w:tcW w:w="3629" w:type="dxa"/>
            <w:gridSpan w:val="3"/>
            <w:tcBorders>
              <w:top w:val="nil"/>
              <w:left w:val="nil"/>
              <w:bottom w:val="nil"/>
              <w:right w:val="nil"/>
            </w:tcBorders>
            <w:shd w:val="clear" w:color="auto" w:fill="auto"/>
            <w:noWrap/>
            <w:vAlign w:val="bottom"/>
            <w:hideMark/>
          </w:tcPr>
          <w:p w:rsidR="00E756B7" w:rsidRPr="00E756B7" w:rsidRDefault="00E756B7">
            <w:pPr>
              <w:jc w:val="right"/>
              <w:rPr>
                <w:rFonts w:ascii="Arial Narrow" w:hAnsi="Arial Narrow"/>
                <w:color w:val="000000"/>
                <w:sz w:val="20"/>
                <w:szCs w:val="20"/>
              </w:rPr>
            </w:pPr>
          </w:p>
        </w:tc>
      </w:tr>
      <w:tr w:rsidR="00E756B7" w:rsidRPr="00E756B7" w:rsidTr="00E756B7">
        <w:trPr>
          <w:trHeight w:val="720"/>
        </w:trPr>
        <w:tc>
          <w:tcPr>
            <w:tcW w:w="7812" w:type="dxa"/>
            <w:vMerge w:val="restart"/>
            <w:tcBorders>
              <w:top w:val="single" w:sz="8" w:space="0" w:color="auto"/>
              <w:left w:val="single" w:sz="8" w:space="0" w:color="auto"/>
              <w:bottom w:val="nil"/>
              <w:right w:val="single" w:sz="4" w:space="0" w:color="auto"/>
            </w:tcBorders>
            <w:shd w:val="clear" w:color="auto" w:fill="auto"/>
            <w:noWrap/>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Код строки</w:t>
            </w:r>
          </w:p>
        </w:tc>
        <w:tc>
          <w:tcPr>
            <w:tcW w:w="2240" w:type="dxa"/>
            <w:vMerge w:val="restart"/>
            <w:tcBorders>
              <w:top w:val="single" w:sz="8" w:space="0" w:color="auto"/>
              <w:left w:val="single" w:sz="4" w:space="0" w:color="auto"/>
              <w:bottom w:val="nil"/>
              <w:right w:val="nil"/>
            </w:tcBorders>
            <w:shd w:val="clear" w:color="auto" w:fill="auto"/>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Исполнено</w:t>
            </w:r>
          </w:p>
        </w:tc>
        <w:tc>
          <w:tcPr>
            <w:tcW w:w="1217" w:type="dxa"/>
            <w:vMerge w:val="restart"/>
            <w:tcBorders>
              <w:top w:val="single" w:sz="8" w:space="0" w:color="auto"/>
              <w:left w:val="single" w:sz="4" w:space="0" w:color="auto"/>
              <w:bottom w:val="nil"/>
              <w:right w:val="single" w:sz="8" w:space="0" w:color="auto"/>
            </w:tcBorders>
            <w:shd w:val="clear" w:color="auto" w:fill="auto"/>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исполнения</w:t>
            </w:r>
          </w:p>
        </w:tc>
      </w:tr>
      <w:tr w:rsidR="00E756B7" w:rsidRPr="00E756B7" w:rsidTr="00E756B7">
        <w:trPr>
          <w:trHeight w:val="300"/>
        </w:trPr>
        <w:tc>
          <w:tcPr>
            <w:tcW w:w="7812" w:type="dxa"/>
            <w:vMerge/>
            <w:tcBorders>
              <w:top w:val="single" w:sz="8" w:space="0" w:color="auto"/>
              <w:left w:val="single" w:sz="8"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2240" w:type="dxa"/>
            <w:vMerge/>
            <w:tcBorders>
              <w:top w:val="single" w:sz="8" w:space="0" w:color="auto"/>
              <w:left w:val="single" w:sz="4" w:space="0" w:color="auto"/>
              <w:bottom w:val="nil"/>
              <w:right w:val="nil"/>
            </w:tcBorders>
            <w:vAlign w:val="center"/>
            <w:hideMark/>
          </w:tcPr>
          <w:p w:rsidR="00E756B7" w:rsidRPr="00E756B7" w:rsidRDefault="00E756B7">
            <w:pPr>
              <w:rPr>
                <w:rFonts w:ascii="Arial Narrow" w:hAnsi="Arial Narrow" w:cs="Arial CYR"/>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1217" w:type="dxa"/>
            <w:vMerge/>
            <w:tcBorders>
              <w:top w:val="single" w:sz="8" w:space="0" w:color="auto"/>
              <w:left w:val="single" w:sz="4" w:space="0" w:color="auto"/>
              <w:bottom w:val="nil"/>
              <w:right w:val="single" w:sz="8" w:space="0" w:color="auto"/>
            </w:tcBorders>
            <w:vAlign w:val="center"/>
            <w:hideMark/>
          </w:tcPr>
          <w:p w:rsidR="00E756B7" w:rsidRPr="00E756B7" w:rsidRDefault="00E756B7">
            <w:pPr>
              <w:rPr>
                <w:rFonts w:ascii="Arial Narrow" w:hAnsi="Arial Narrow" w:cs="Arial CYR"/>
                <w:sz w:val="20"/>
                <w:szCs w:val="20"/>
              </w:rPr>
            </w:pPr>
          </w:p>
        </w:tc>
      </w:tr>
      <w:tr w:rsidR="00E756B7" w:rsidRPr="00E756B7" w:rsidTr="00A72EB0">
        <w:trPr>
          <w:trHeight w:val="276"/>
        </w:trPr>
        <w:tc>
          <w:tcPr>
            <w:tcW w:w="7812" w:type="dxa"/>
            <w:vMerge/>
            <w:tcBorders>
              <w:top w:val="single" w:sz="8" w:space="0" w:color="auto"/>
              <w:left w:val="single" w:sz="8"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2240" w:type="dxa"/>
            <w:vMerge/>
            <w:tcBorders>
              <w:top w:val="single" w:sz="8" w:space="0" w:color="auto"/>
              <w:left w:val="single" w:sz="4" w:space="0" w:color="auto"/>
              <w:bottom w:val="nil"/>
              <w:right w:val="nil"/>
            </w:tcBorders>
            <w:vAlign w:val="center"/>
            <w:hideMark/>
          </w:tcPr>
          <w:p w:rsidR="00E756B7" w:rsidRPr="00E756B7" w:rsidRDefault="00E756B7">
            <w:pPr>
              <w:rPr>
                <w:rFonts w:ascii="Arial Narrow" w:hAnsi="Arial Narrow" w:cs="Arial CYR"/>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E756B7" w:rsidRPr="00E756B7" w:rsidRDefault="00E756B7">
            <w:pPr>
              <w:rPr>
                <w:rFonts w:ascii="Arial Narrow" w:hAnsi="Arial Narrow" w:cs="Arial CYR"/>
                <w:sz w:val="20"/>
                <w:szCs w:val="20"/>
              </w:rPr>
            </w:pPr>
          </w:p>
        </w:tc>
        <w:tc>
          <w:tcPr>
            <w:tcW w:w="1217" w:type="dxa"/>
            <w:vMerge/>
            <w:tcBorders>
              <w:top w:val="single" w:sz="8" w:space="0" w:color="auto"/>
              <w:left w:val="single" w:sz="4" w:space="0" w:color="auto"/>
              <w:bottom w:val="nil"/>
              <w:right w:val="single" w:sz="8" w:space="0" w:color="auto"/>
            </w:tcBorders>
            <w:vAlign w:val="center"/>
            <w:hideMark/>
          </w:tcPr>
          <w:p w:rsidR="00E756B7" w:rsidRPr="00E756B7" w:rsidRDefault="00E756B7">
            <w:pPr>
              <w:rPr>
                <w:rFonts w:ascii="Arial Narrow" w:hAnsi="Arial Narrow" w:cs="Arial CYR"/>
                <w:sz w:val="20"/>
                <w:szCs w:val="20"/>
              </w:rPr>
            </w:pPr>
          </w:p>
        </w:tc>
      </w:tr>
      <w:tr w:rsidR="00E756B7" w:rsidRPr="00E756B7" w:rsidTr="00E756B7">
        <w:trPr>
          <w:trHeight w:val="70"/>
        </w:trPr>
        <w:tc>
          <w:tcPr>
            <w:tcW w:w="7812" w:type="dxa"/>
            <w:tcBorders>
              <w:top w:val="nil"/>
              <w:left w:val="single" w:sz="8" w:space="0" w:color="auto"/>
              <w:bottom w:val="single" w:sz="8" w:space="0" w:color="auto"/>
              <w:right w:val="single" w:sz="4" w:space="0" w:color="auto"/>
            </w:tcBorders>
            <w:shd w:val="clear" w:color="auto" w:fill="auto"/>
            <w:noWrap/>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w:t>
            </w:r>
          </w:p>
        </w:tc>
        <w:tc>
          <w:tcPr>
            <w:tcW w:w="2240" w:type="dxa"/>
            <w:tcBorders>
              <w:top w:val="nil"/>
              <w:left w:val="nil"/>
              <w:bottom w:val="single" w:sz="8" w:space="0" w:color="auto"/>
              <w:right w:val="nil"/>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4</w:t>
            </w:r>
          </w:p>
        </w:tc>
        <w:tc>
          <w:tcPr>
            <w:tcW w:w="1056" w:type="dxa"/>
            <w:tcBorders>
              <w:top w:val="nil"/>
              <w:left w:val="nil"/>
              <w:bottom w:val="single" w:sz="8" w:space="0" w:color="auto"/>
              <w:right w:val="nil"/>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6</w:t>
            </w:r>
          </w:p>
        </w:tc>
      </w:tr>
      <w:tr w:rsidR="00E756B7" w:rsidRPr="00E756B7" w:rsidTr="00D24572">
        <w:trPr>
          <w:trHeight w:val="50"/>
        </w:trPr>
        <w:tc>
          <w:tcPr>
            <w:tcW w:w="7812" w:type="dxa"/>
            <w:tcBorders>
              <w:top w:val="nil"/>
              <w:left w:val="single" w:sz="4" w:space="0" w:color="auto"/>
              <w:bottom w:val="nil"/>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Расходы бюджета - всего</w:t>
            </w:r>
          </w:p>
        </w:tc>
        <w:tc>
          <w:tcPr>
            <w:tcW w:w="940" w:type="dxa"/>
            <w:tcBorders>
              <w:top w:val="nil"/>
              <w:left w:val="nil"/>
              <w:bottom w:val="nil"/>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nil"/>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x</w:t>
            </w:r>
          </w:p>
        </w:tc>
        <w:tc>
          <w:tcPr>
            <w:tcW w:w="1356" w:type="dxa"/>
            <w:tcBorders>
              <w:top w:val="nil"/>
              <w:left w:val="single" w:sz="4" w:space="0" w:color="auto"/>
              <w:bottom w:val="nil"/>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17 285,0</w:t>
            </w:r>
          </w:p>
        </w:tc>
        <w:tc>
          <w:tcPr>
            <w:tcW w:w="1056" w:type="dxa"/>
            <w:tcBorders>
              <w:top w:val="nil"/>
              <w:left w:val="nil"/>
              <w:bottom w:val="nil"/>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5 210,8</w:t>
            </w:r>
          </w:p>
        </w:tc>
        <w:tc>
          <w:tcPr>
            <w:tcW w:w="1217"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30,1</w:t>
            </w:r>
          </w:p>
        </w:tc>
      </w:tr>
      <w:tr w:rsidR="00E756B7" w:rsidRPr="00E756B7" w:rsidTr="00D24572">
        <w:trPr>
          <w:trHeight w:val="60"/>
        </w:trPr>
        <w:tc>
          <w:tcPr>
            <w:tcW w:w="7812" w:type="dxa"/>
            <w:tcBorders>
              <w:top w:val="single" w:sz="4" w:space="0" w:color="auto"/>
              <w:left w:val="single" w:sz="4" w:space="0" w:color="auto"/>
              <w:bottom w:val="single" w:sz="4" w:space="0" w:color="auto"/>
              <w:right w:val="single" w:sz="4" w:space="0" w:color="auto"/>
            </w:tcBorders>
            <w:shd w:val="clear" w:color="auto" w:fill="auto"/>
            <w:noWrap/>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в том числе: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 </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000 0100 0000000000 000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6 897,0</w:t>
            </w:r>
          </w:p>
        </w:tc>
        <w:tc>
          <w:tcPr>
            <w:tcW w:w="1056"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2 145,9</w:t>
            </w:r>
          </w:p>
        </w:tc>
        <w:tc>
          <w:tcPr>
            <w:tcW w:w="1217"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31,1</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000 0102 0000000000 000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1 977,1</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839,6</w:t>
            </w:r>
          </w:p>
        </w:tc>
        <w:tc>
          <w:tcPr>
            <w:tcW w:w="1217"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42,5</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000 0102 0000000000 100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1 977,1</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839,6</w:t>
            </w:r>
          </w:p>
        </w:tc>
        <w:tc>
          <w:tcPr>
            <w:tcW w:w="1217" w:type="dxa"/>
            <w:tcBorders>
              <w:top w:val="nil"/>
              <w:left w:val="nil"/>
              <w:bottom w:val="single" w:sz="4"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42,5</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000 0102 0000000000 120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1 977,1</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839,6</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42,5</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000 0102 0000000000 121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1 452,5</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657,6</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outlineLvl w:val="0"/>
              <w:rPr>
                <w:rFonts w:ascii="Arial Narrow" w:hAnsi="Arial Narrow" w:cs="Arial CYR"/>
                <w:sz w:val="20"/>
                <w:szCs w:val="20"/>
              </w:rPr>
            </w:pPr>
            <w:r w:rsidRPr="00E756B7">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 xml:space="preserve">000 0102 0000000000 122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86,0</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outlineLvl w:val="0"/>
              <w:rPr>
                <w:rFonts w:ascii="Arial Narrow" w:hAnsi="Arial Narrow" w:cs="Arial CYR"/>
                <w:bCs/>
                <w:sz w:val="20"/>
                <w:szCs w:val="20"/>
              </w:rPr>
            </w:pPr>
            <w:r w:rsidRPr="00E756B7">
              <w:rPr>
                <w:rFonts w:ascii="Arial Narrow" w:hAnsi="Arial Narrow" w:cs="Arial CYR"/>
                <w:bCs/>
                <w:sz w:val="20"/>
                <w:szCs w:val="20"/>
              </w:rPr>
              <w:t> </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000 0102 0000000000 129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438,6</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182,0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41,5</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000 0104 0000000000 000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4 345,9</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1 276,3</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29,4</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1 841,3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499,6</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27,1</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1 841,3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499,6</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27,1</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1 181,6</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389,8</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33,0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302,9</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1,8</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0,6</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356,8</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108,0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30,3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2 504,4</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776,5</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31,0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2 504,4</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776,5</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31,0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услуг в сфере информационно-коммуникационных технологий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000 0104 0000000000 242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891,2</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256,4</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28,8</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920,8</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277,7</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30,2</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692,4</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242,4</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35,0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000 0104 0000000000 850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Уплата иных платежей</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000 0104 0000000000 853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0,2</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vAlign w:val="bottom"/>
            <w:hideMark/>
          </w:tcPr>
          <w:p w:rsidR="00E756B7" w:rsidRPr="00E756B7" w:rsidRDefault="00E756B7">
            <w:pPr>
              <w:rPr>
                <w:rFonts w:ascii="Arial Narrow" w:hAnsi="Arial Narrow" w:cs="Arial"/>
                <w:bCs/>
                <w:sz w:val="20"/>
                <w:szCs w:val="20"/>
              </w:rPr>
            </w:pPr>
            <w:r w:rsidRPr="00E756B7">
              <w:rPr>
                <w:rFonts w:ascii="Arial Narrow" w:hAnsi="Arial Narrow" w:cs="Arial"/>
                <w:bCs/>
                <w:sz w:val="20"/>
                <w:szCs w:val="20"/>
              </w:rPr>
              <w:t>Обеспечение проведения выборов и референдумов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w:bCs/>
                <w:sz w:val="20"/>
                <w:szCs w:val="20"/>
              </w:rPr>
            </w:pPr>
            <w:r w:rsidRPr="00E756B7">
              <w:rPr>
                <w:rFonts w:ascii="Arial Narrow" w:hAnsi="Arial Narrow" w:cs="Arial"/>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w:bCs/>
                <w:sz w:val="20"/>
                <w:szCs w:val="20"/>
              </w:rPr>
            </w:pPr>
            <w:r w:rsidRPr="00E756B7">
              <w:rPr>
                <w:rFonts w:ascii="Arial Narrow" w:hAnsi="Arial Narrow" w:cs="Arial"/>
                <w:bCs/>
                <w:sz w:val="20"/>
                <w:szCs w:val="20"/>
              </w:rPr>
              <w:t xml:space="preserve">000 0107 0000000000 000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250,0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vAlign w:val="bottom"/>
            <w:hideMark/>
          </w:tcPr>
          <w:p w:rsidR="00E756B7" w:rsidRPr="00E756B7" w:rsidRDefault="00E756B7">
            <w:pPr>
              <w:rPr>
                <w:rFonts w:ascii="Arial Narrow" w:hAnsi="Arial Narrow" w:cs="Arial"/>
                <w:sz w:val="20"/>
                <w:szCs w:val="20"/>
              </w:rPr>
            </w:pPr>
            <w:r w:rsidRPr="00E756B7">
              <w:rPr>
                <w:rFonts w:ascii="Arial Narrow" w:hAnsi="Arial Narrow" w:cs="Arial"/>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w:sz w:val="20"/>
                <w:szCs w:val="20"/>
              </w:rPr>
            </w:pPr>
            <w:r w:rsidRPr="00E756B7">
              <w:rPr>
                <w:rFonts w:ascii="Arial Narrow" w:hAnsi="Arial Narrow" w:cs="Arial"/>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w:sz w:val="20"/>
                <w:szCs w:val="20"/>
              </w:rPr>
            </w:pPr>
            <w:r w:rsidRPr="00E756B7">
              <w:rPr>
                <w:rFonts w:ascii="Arial Narrow" w:hAnsi="Arial Narrow" w:cs="Arial"/>
                <w:sz w:val="20"/>
                <w:szCs w:val="20"/>
              </w:rPr>
              <w:t xml:space="preserve">000 0107 0000000000 800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250,0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vAlign w:val="bottom"/>
            <w:hideMark/>
          </w:tcPr>
          <w:p w:rsidR="00E756B7" w:rsidRPr="00E756B7" w:rsidRDefault="00E756B7">
            <w:pPr>
              <w:rPr>
                <w:rFonts w:ascii="Arial Narrow" w:hAnsi="Arial Narrow" w:cs="Arial"/>
                <w:sz w:val="20"/>
                <w:szCs w:val="20"/>
              </w:rPr>
            </w:pPr>
            <w:r w:rsidRPr="00E756B7">
              <w:rPr>
                <w:rFonts w:ascii="Arial Narrow" w:hAnsi="Arial Narrow" w:cs="Arial"/>
                <w:sz w:val="20"/>
                <w:szCs w:val="20"/>
              </w:rPr>
              <w:t>Специальные расходы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w:sz w:val="20"/>
                <w:szCs w:val="20"/>
              </w:rPr>
            </w:pPr>
            <w:r w:rsidRPr="00E756B7">
              <w:rPr>
                <w:rFonts w:ascii="Arial Narrow" w:hAnsi="Arial Narrow" w:cs="Arial"/>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w:sz w:val="20"/>
                <w:szCs w:val="20"/>
              </w:rPr>
            </w:pPr>
            <w:r w:rsidRPr="00E756B7">
              <w:rPr>
                <w:rFonts w:ascii="Arial Narrow" w:hAnsi="Arial Narrow" w:cs="Arial"/>
                <w:sz w:val="20"/>
                <w:szCs w:val="20"/>
              </w:rPr>
              <w:t xml:space="preserve">000 0107 0000000000 880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250,0</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Резервные фонды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000 0111 0000000000 000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000 0111 0000000000 800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000 0111 0000000000 870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60,0</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264,0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11,4</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264,0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11,4</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264,0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11,4</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264,0</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30,0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11,4</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000 0300 0000000000 000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91,5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c>
          <w:tcPr>
            <w:tcW w:w="1217"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000 0310 0000000000 000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91,5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000 0310 0000000000 200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91,5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141"/>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000 0310 0000000000 240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91,5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000 0310 0000000000 244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91,5</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536,8</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269,2</w:t>
            </w:r>
          </w:p>
        </w:tc>
        <w:tc>
          <w:tcPr>
            <w:tcW w:w="1217"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000 0409 0000000000 000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486,8</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269,2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000 0409 0000000000 200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486,8</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269,2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000 0409 0000000000 240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486,8</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269,2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000 0409 0000000000 244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486,8</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269,2</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55,3</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lastRenderedPageBreak/>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000 0412 0000000000 000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000 0412 0000000000 200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000 0412 0000000000 240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000 0412 0000000000 244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50,0</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D24572">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000 0500 0000000000 000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9 154,2</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2 190,2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23,9</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000 0501 0000000000 000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7 488,3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1 953,0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000 0501 0000000000 200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7 488,3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1 953,0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000 0501 0000000000 240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7 488,3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1 953,0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000 0501 0000000000 243</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7 488,3</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1 953,0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26,1</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Благоустройство</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000 0503 0000000000 000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1 665,9</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237,2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14,2</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000 0503 0000000000 200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1 120,7</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237,2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21,2</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000 0503 0000000000 240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1 120,7</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237,2</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21,2</w:t>
            </w:r>
          </w:p>
        </w:tc>
      </w:tr>
      <w:tr w:rsidR="00E756B7" w:rsidRPr="00E756B7" w:rsidTr="00E756B7">
        <w:trPr>
          <w:trHeight w:val="164"/>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товаров, работ и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000 0503 0000000000 243</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15,0</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000 0503 0000000000 244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911,1</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176,9</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19,4</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000 0503 0000000000 247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194,6</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60,3</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31,0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outlineLvl w:val="0"/>
              <w:rPr>
                <w:rFonts w:ascii="Arial Narrow" w:hAnsi="Arial Narrow" w:cs="Arial CYR"/>
                <w:sz w:val="20"/>
                <w:szCs w:val="20"/>
              </w:rPr>
            </w:pPr>
            <w:r w:rsidRPr="00E756B7">
              <w:rPr>
                <w:rFonts w:ascii="Arial Narrow" w:hAnsi="Arial Narrow" w:cs="Arial CYR"/>
                <w:sz w:val="20"/>
                <w:szCs w:val="20"/>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 xml:space="preserve">000 0503 0000000000 400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545,2</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outlineLvl w:val="0"/>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outlineLvl w:val="0"/>
              <w:rPr>
                <w:rFonts w:ascii="Arial Narrow" w:hAnsi="Arial Narrow" w:cs="Arial CYR"/>
                <w:sz w:val="20"/>
                <w:szCs w:val="20"/>
              </w:rPr>
            </w:pPr>
            <w:r w:rsidRPr="00E756B7">
              <w:rPr>
                <w:rFonts w:ascii="Arial Narrow" w:hAnsi="Arial Narrow" w:cs="Arial CYR"/>
                <w:sz w:val="20"/>
                <w:szCs w:val="20"/>
              </w:rPr>
              <w:t>Бюджетные инвестиции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 xml:space="preserve">000 0503 0000000000 410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545,2</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outlineLvl w:val="0"/>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outlineLvl w:val="0"/>
              <w:rPr>
                <w:rFonts w:ascii="Arial Narrow" w:hAnsi="Arial Narrow" w:cs="Arial CYR"/>
                <w:sz w:val="20"/>
                <w:szCs w:val="20"/>
              </w:rPr>
            </w:pPr>
            <w:r w:rsidRPr="00E756B7">
              <w:rPr>
                <w:rFonts w:ascii="Arial Narrow" w:hAnsi="Arial Narrow" w:cs="Arial CYR"/>
                <w:sz w:val="20"/>
                <w:szCs w:val="20"/>
              </w:rPr>
              <w:t>Бюджетные инвестиции в объекты капитального строительства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outlineLvl w:val="0"/>
              <w:rPr>
                <w:rFonts w:ascii="Arial Narrow" w:hAnsi="Arial Narrow" w:cs="Arial CYR"/>
                <w:sz w:val="20"/>
                <w:szCs w:val="20"/>
              </w:rPr>
            </w:pPr>
            <w:r w:rsidRPr="00E756B7">
              <w:rPr>
                <w:rFonts w:ascii="Arial Narrow" w:hAnsi="Arial Narrow" w:cs="Arial CYR"/>
                <w:sz w:val="20"/>
                <w:szCs w:val="20"/>
              </w:rPr>
              <w:t xml:space="preserve">000 0503 0000000000 414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545,2</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outlineLvl w:val="0"/>
              <w:rPr>
                <w:rFonts w:ascii="Arial Narrow" w:hAnsi="Arial Narrow" w:cs="Arial CYR"/>
                <w:sz w:val="20"/>
                <w:szCs w:val="20"/>
              </w:rPr>
            </w:pPr>
            <w:r w:rsidRPr="00E756B7">
              <w:rPr>
                <w:rFonts w:ascii="Arial Narrow" w:hAnsi="Arial Narrow" w:cs="Arial CYR"/>
                <w:sz w:val="20"/>
                <w:szCs w:val="20"/>
              </w:rPr>
              <w:t>0,0</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outlineLvl w:val="0"/>
              <w:rPr>
                <w:rFonts w:ascii="Arial Narrow" w:hAnsi="Arial Narrow" w:cs="Arial CYR"/>
                <w:bCs/>
                <w:sz w:val="20"/>
                <w:szCs w:val="20"/>
              </w:rPr>
            </w:pPr>
            <w:r w:rsidRPr="00E756B7">
              <w:rPr>
                <w:rFonts w:ascii="Arial Narrow" w:hAnsi="Arial Narrow" w:cs="Arial CYR"/>
                <w:bCs/>
                <w:sz w:val="20"/>
                <w:szCs w:val="20"/>
              </w:rPr>
              <w:t>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000 1400 0000000000 000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605,5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605,5</w:t>
            </w:r>
          </w:p>
        </w:tc>
        <w:tc>
          <w:tcPr>
            <w:tcW w:w="1217"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bCs/>
                <w:sz w:val="20"/>
                <w:szCs w:val="20"/>
              </w:rPr>
            </w:pPr>
            <w:r w:rsidRPr="00E756B7">
              <w:rPr>
                <w:rFonts w:ascii="Arial Narrow" w:hAnsi="Arial Narrow" w:cs="Arial CYR"/>
                <w:bCs/>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bCs/>
                <w:sz w:val="20"/>
                <w:szCs w:val="20"/>
              </w:rPr>
            </w:pPr>
            <w:r w:rsidRPr="00E756B7">
              <w:rPr>
                <w:rFonts w:ascii="Arial Narrow" w:hAnsi="Arial Narrow" w:cs="Arial CYR"/>
                <w:bCs/>
                <w:sz w:val="20"/>
                <w:szCs w:val="20"/>
              </w:rPr>
              <w:t xml:space="preserve">000 1403 0000000000 000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605,5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605,5</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000 1403 0000000000 500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605,5</w:t>
            </w:r>
          </w:p>
        </w:tc>
        <w:tc>
          <w:tcPr>
            <w:tcW w:w="1056" w:type="dxa"/>
            <w:tcBorders>
              <w:top w:val="nil"/>
              <w:left w:val="nil"/>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605,5</w:t>
            </w:r>
          </w:p>
        </w:tc>
        <w:tc>
          <w:tcPr>
            <w:tcW w:w="1217" w:type="dxa"/>
            <w:tcBorders>
              <w:top w:val="nil"/>
              <w:left w:val="nil"/>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200</w:t>
            </w:r>
          </w:p>
        </w:tc>
        <w:tc>
          <w:tcPr>
            <w:tcW w:w="2240" w:type="dxa"/>
            <w:tcBorders>
              <w:top w:val="nil"/>
              <w:left w:val="nil"/>
              <w:bottom w:val="single" w:sz="4"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 xml:space="preserve">000 1403 0000000000 540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605,5</w:t>
            </w:r>
          </w:p>
        </w:tc>
        <w:tc>
          <w:tcPr>
            <w:tcW w:w="1056" w:type="dxa"/>
            <w:tcBorders>
              <w:top w:val="nil"/>
              <w:left w:val="nil"/>
              <w:bottom w:val="single" w:sz="4" w:space="0" w:color="auto"/>
              <w:right w:val="nil"/>
            </w:tcBorders>
            <w:shd w:val="clear" w:color="000000" w:fill="FFFFFF"/>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605,5</w:t>
            </w:r>
          </w:p>
        </w:tc>
        <w:tc>
          <w:tcPr>
            <w:tcW w:w="1217" w:type="dxa"/>
            <w:tcBorders>
              <w:top w:val="nil"/>
              <w:left w:val="single" w:sz="4" w:space="0" w:color="auto"/>
              <w:bottom w:val="single" w:sz="4"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bCs/>
                <w:sz w:val="20"/>
                <w:szCs w:val="20"/>
              </w:rPr>
            </w:pPr>
            <w:r w:rsidRPr="00E756B7">
              <w:rPr>
                <w:rFonts w:ascii="Arial Narrow" w:hAnsi="Arial Narrow" w:cs="Arial CYR"/>
                <w:bCs/>
                <w:sz w:val="20"/>
                <w:szCs w:val="20"/>
              </w:rPr>
              <w:t>100,0</w:t>
            </w:r>
          </w:p>
        </w:tc>
      </w:tr>
      <w:tr w:rsidR="00E756B7" w:rsidRPr="00E756B7" w:rsidTr="00E756B7">
        <w:trPr>
          <w:trHeight w:val="60"/>
        </w:trPr>
        <w:tc>
          <w:tcPr>
            <w:tcW w:w="7812" w:type="dxa"/>
            <w:tcBorders>
              <w:top w:val="nil"/>
              <w:left w:val="single" w:sz="4" w:space="0" w:color="auto"/>
              <w:bottom w:val="single" w:sz="4" w:space="0" w:color="auto"/>
              <w:right w:val="single" w:sz="8" w:space="0" w:color="auto"/>
            </w:tcBorders>
            <w:shd w:val="clear" w:color="auto" w:fill="auto"/>
            <w:hideMark/>
          </w:tcPr>
          <w:p w:rsidR="00E756B7" w:rsidRPr="00E756B7" w:rsidRDefault="00E756B7">
            <w:pPr>
              <w:rPr>
                <w:rFonts w:ascii="Arial Narrow" w:hAnsi="Arial Narrow" w:cs="Arial CYR"/>
                <w:sz w:val="20"/>
                <w:szCs w:val="20"/>
              </w:rPr>
            </w:pPr>
            <w:r w:rsidRPr="00E756B7">
              <w:rPr>
                <w:rFonts w:ascii="Arial Narrow" w:hAnsi="Arial Narrow" w:cs="Arial CYR"/>
                <w:sz w:val="20"/>
                <w:szCs w:val="20"/>
              </w:rPr>
              <w:t>Результат исполнения бюджета (дефицит / профицит)</w:t>
            </w:r>
          </w:p>
        </w:tc>
        <w:tc>
          <w:tcPr>
            <w:tcW w:w="940" w:type="dxa"/>
            <w:tcBorders>
              <w:top w:val="nil"/>
              <w:left w:val="nil"/>
              <w:bottom w:val="single" w:sz="8" w:space="0" w:color="auto"/>
              <w:right w:val="single" w:sz="4" w:space="0" w:color="auto"/>
            </w:tcBorders>
            <w:shd w:val="clear" w:color="auto" w:fill="auto"/>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450</w:t>
            </w:r>
          </w:p>
        </w:tc>
        <w:tc>
          <w:tcPr>
            <w:tcW w:w="2240" w:type="dxa"/>
            <w:tcBorders>
              <w:top w:val="nil"/>
              <w:left w:val="nil"/>
              <w:bottom w:val="single" w:sz="8" w:space="0" w:color="auto"/>
              <w:right w:val="nil"/>
            </w:tcBorders>
            <w:shd w:val="clear" w:color="auto" w:fill="auto"/>
            <w:noWrap/>
            <w:vAlign w:val="bottom"/>
            <w:hideMark/>
          </w:tcPr>
          <w:p w:rsidR="00E756B7" w:rsidRPr="00E756B7" w:rsidRDefault="00E756B7">
            <w:pPr>
              <w:jc w:val="center"/>
              <w:rPr>
                <w:rFonts w:ascii="Arial Narrow" w:hAnsi="Arial Narrow" w:cs="Arial CYR"/>
                <w:sz w:val="20"/>
                <w:szCs w:val="20"/>
              </w:rPr>
            </w:pPr>
            <w:r w:rsidRPr="00E756B7">
              <w:rPr>
                <w:rFonts w:ascii="Arial Narrow" w:hAnsi="Arial Narrow" w:cs="Arial CYR"/>
                <w:sz w:val="20"/>
                <w:szCs w:val="20"/>
              </w:rPr>
              <w:t>x</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-401,0</w:t>
            </w:r>
          </w:p>
        </w:tc>
        <w:tc>
          <w:tcPr>
            <w:tcW w:w="1056" w:type="dxa"/>
            <w:tcBorders>
              <w:top w:val="nil"/>
              <w:left w:val="nil"/>
              <w:bottom w:val="single" w:sz="8" w:space="0" w:color="auto"/>
              <w:right w:val="single" w:sz="4" w:space="0" w:color="auto"/>
            </w:tcBorders>
            <w:shd w:val="clear" w:color="auto" w:fill="auto"/>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717,9</w:t>
            </w:r>
          </w:p>
        </w:tc>
        <w:tc>
          <w:tcPr>
            <w:tcW w:w="1217" w:type="dxa"/>
            <w:tcBorders>
              <w:top w:val="nil"/>
              <w:left w:val="nil"/>
              <w:bottom w:val="single" w:sz="8" w:space="0" w:color="auto"/>
              <w:right w:val="single" w:sz="8" w:space="0" w:color="auto"/>
            </w:tcBorders>
            <w:shd w:val="clear" w:color="auto" w:fill="auto"/>
            <w:noWrap/>
            <w:vAlign w:val="bottom"/>
            <w:hideMark/>
          </w:tcPr>
          <w:p w:rsidR="00E756B7" w:rsidRPr="00E756B7" w:rsidRDefault="00E756B7">
            <w:pPr>
              <w:jc w:val="right"/>
              <w:rPr>
                <w:rFonts w:ascii="Arial Narrow" w:hAnsi="Arial Narrow" w:cs="Arial CYR"/>
                <w:sz w:val="20"/>
                <w:szCs w:val="20"/>
              </w:rPr>
            </w:pPr>
            <w:r w:rsidRPr="00E756B7">
              <w:rPr>
                <w:rFonts w:ascii="Arial Narrow" w:hAnsi="Arial Narrow" w:cs="Arial CYR"/>
                <w:sz w:val="20"/>
                <w:szCs w:val="20"/>
              </w:rPr>
              <w:t xml:space="preserve">x                    </w:t>
            </w:r>
          </w:p>
        </w:tc>
      </w:tr>
    </w:tbl>
    <w:p w:rsidR="00E756B7" w:rsidRPr="00E756B7" w:rsidRDefault="00E756B7" w:rsidP="00E756B7">
      <w:pPr>
        <w:rPr>
          <w:rFonts w:ascii="Arial Narrow" w:hAnsi="Arial Narrow"/>
          <w:sz w:val="20"/>
          <w:szCs w:val="20"/>
        </w:rPr>
      </w:pPr>
    </w:p>
    <w:p w:rsidR="00E756B7" w:rsidRPr="00E756B7" w:rsidRDefault="00E756B7" w:rsidP="00E756B7">
      <w:pPr>
        <w:rPr>
          <w:rFonts w:ascii="Arial Narrow" w:hAnsi="Arial Narrow"/>
          <w:sz w:val="20"/>
          <w:szCs w:val="20"/>
        </w:rPr>
      </w:pPr>
    </w:p>
    <w:p w:rsidR="00E756B7" w:rsidRDefault="00E756B7" w:rsidP="00E756B7">
      <w:pPr>
        <w:rPr>
          <w:rFonts w:ascii="Arial Narrow" w:hAnsi="Arial Narrow"/>
          <w:sz w:val="20"/>
          <w:szCs w:val="20"/>
        </w:rPr>
        <w:sectPr w:rsidR="00E756B7" w:rsidSect="00E756B7">
          <w:pgSz w:w="16838" w:h="11906" w:orient="landscape"/>
          <w:pgMar w:top="992" w:right="1134" w:bottom="709" w:left="1134" w:header="709" w:footer="709" w:gutter="0"/>
          <w:cols w:space="720"/>
          <w:docGrid w:linePitch="360"/>
        </w:sectPr>
      </w:pPr>
    </w:p>
    <w:p w:rsidR="00E756B7" w:rsidRPr="00E756B7" w:rsidRDefault="00E756B7" w:rsidP="00E756B7">
      <w:pPr>
        <w:rPr>
          <w:rFonts w:ascii="Arial Narrow" w:hAnsi="Arial Narrow"/>
          <w:sz w:val="20"/>
          <w:szCs w:val="20"/>
        </w:rPr>
      </w:pP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УЧ</w:t>
      </w:r>
      <w:r w:rsidR="00693B70">
        <w:rPr>
          <w:rFonts w:ascii="Arial Narrow" w:hAnsi="Arial Narrow"/>
          <w:b/>
          <w:sz w:val="20"/>
          <w:szCs w:val="20"/>
        </w:rPr>
        <w:t>АСТКОВАЯ ИЗБИРАТЕЛЬНАЯ КОМИССИЯ</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ИЗБИРАТЕЛЬНОГО УЧАСТКА № 2249</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________________________________________________</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(наименование избирательной комиссии)</w:t>
      </w:r>
    </w:p>
    <w:p w:rsidR="0012300F" w:rsidRPr="00F3459C" w:rsidRDefault="0012300F" w:rsidP="0012300F">
      <w:pPr>
        <w:tabs>
          <w:tab w:val="left" w:pos="8640"/>
        </w:tabs>
        <w:jc w:val="center"/>
        <w:rPr>
          <w:rFonts w:ascii="Arial Narrow" w:hAnsi="Arial Narrow"/>
          <w:b/>
          <w:bCs/>
          <w:sz w:val="20"/>
          <w:szCs w:val="20"/>
        </w:rPr>
      </w:pPr>
    </w:p>
    <w:p w:rsidR="0012300F" w:rsidRPr="00F3459C" w:rsidRDefault="00F3459C" w:rsidP="0012300F">
      <w:pPr>
        <w:tabs>
          <w:tab w:val="left" w:pos="8640"/>
        </w:tabs>
        <w:jc w:val="center"/>
        <w:rPr>
          <w:rFonts w:ascii="Arial Narrow" w:hAnsi="Arial Narrow"/>
          <w:b/>
          <w:sz w:val="20"/>
          <w:szCs w:val="20"/>
        </w:rPr>
      </w:pPr>
      <w:r w:rsidRPr="00F3459C">
        <w:rPr>
          <w:rFonts w:ascii="Arial Narrow" w:hAnsi="Arial Narrow"/>
          <w:b/>
          <w:bCs/>
          <w:sz w:val="20"/>
          <w:szCs w:val="20"/>
        </w:rPr>
        <w:t>РЕШЕНИ</w:t>
      </w:r>
      <w:r w:rsidR="0012300F" w:rsidRPr="00F3459C">
        <w:rPr>
          <w:rFonts w:ascii="Arial Narrow" w:hAnsi="Arial Narrow"/>
          <w:b/>
          <w:bCs/>
          <w:sz w:val="20"/>
          <w:szCs w:val="20"/>
        </w:rPr>
        <w:t>Е</w:t>
      </w:r>
    </w:p>
    <w:p w:rsidR="00F3459C" w:rsidRPr="0012300F" w:rsidRDefault="00F3459C" w:rsidP="0012300F">
      <w:pPr>
        <w:tabs>
          <w:tab w:val="left" w:pos="8640"/>
        </w:tabs>
        <w:jc w:val="center"/>
        <w:rPr>
          <w:rFonts w:ascii="Arial Narrow" w:hAnsi="Arial Narrow"/>
          <w:b/>
          <w:bCs/>
          <w:sz w:val="20"/>
          <w:szCs w:val="20"/>
        </w:rPr>
      </w:pPr>
    </w:p>
    <w:p w:rsidR="0012300F" w:rsidRPr="0012300F" w:rsidRDefault="0012300F" w:rsidP="00F3459C">
      <w:pPr>
        <w:jc w:val="both"/>
        <w:rPr>
          <w:rFonts w:ascii="Arial Narrow" w:hAnsi="Arial Narrow"/>
          <w:sz w:val="20"/>
          <w:szCs w:val="20"/>
        </w:rPr>
      </w:pPr>
      <w:r w:rsidRPr="0012300F">
        <w:rPr>
          <w:rFonts w:ascii="Arial Narrow" w:hAnsi="Arial Narrow"/>
          <w:sz w:val="20"/>
          <w:szCs w:val="20"/>
        </w:rPr>
        <w:t>«26»</w:t>
      </w:r>
      <w:r w:rsidR="00CB7F05">
        <w:rPr>
          <w:rFonts w:ascii="Arial Narrow" w:hAnsi="Arial Narrow"/>
          <w:sz w:val="20"/>
          <w:szCs w:val="20"/>
        </w:rPr>
        <w:t xml:space="preserve"> июля 2024 года     </w:t>
      </w:r>
      <w:r w:rsidRPr="0012300F">
        <w:rPr>
          <w:rFonts w:ascii="Arial Narrow" w:hAnsi="Arial Narrow"/>
          <w:sz w:val="20"/>
          <w:szCs w:val="20"/>
        </w:rPr>
        <w:t xml:space="preserve">                      </w:t>
      </w:r>
      <w:r w:rsidR="00F3459C">
        <w:rPr>
          <w:rFonts w:ascii="Arial Narrow" w:hAnsi="Arial Narrow"/>
          <w:sz w:val="20"/>
          <w:szCs w:val="20"/>
        </w:rPr>
        <w:t xml:space="preserve">                                                                                                         </w:t>
      </w:r>
      <w:r w:rsidRPr="0012300F">
        <w:rPr>
          <w:rFonts w:ascii="Arial Narrow" w:hAnsi="Arial Narrow"/>
          <w:sz w:val="20"/>
          <w:szCs w:val="20"/>
        </w:rPr>
        <w:t xml:space="preserve">                              № 20/60</w:t>
      </w:r>
    </w:p>
    <w:p w:rsidR="0012300F" w:rsidRPr="0012300F" w:rsidRDefault="0012300F" w:rsidP="0012300F">
      <w:pPr>
        <w:rPr>
          <w:rFonts w:ascii="Arial Narrow" w:hAnsi="Arial Narrow"/>
          <w:sz w:val="20"/>
          <w:szCs w:val="20"/>
        </w:rPr>
      </w:pP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О регистрации Галеева Геннадия Ирековича</w:t>
      </w:r>
      <w:r w:rsidR="00F3459C" w:rsidRPr="00F3459C">
        <w:rPr>
          <w:rFonts w:ascii="Arial Narrow" w:hAnsi="Arial Narrow"/>
          <w:b/>
          <w:sz w:val="20"/>
          <w:szCs w:val="20"/>
        </w:rPr>
        <w:t xml:space="preserve"> </w:t>
      </w:r>
      <w:r w:rsidRPr="00F3459C">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F3459C" w:rsidRPr="00F3459C">
        <w:rPr>
          <w:rFonts w:ascii="Arial Narrow" w:hAnsi="Arial Narrow"/>
          <w:b/>
          <w:sz w:val="20"/>
          <w:szCs w:val="20"/>
        </w:rPr>
        <w:t xml:space="preserve"> </w:t>
      </w:r>
      <w:r w:rsidRPr="00F3459C">
        <w:rPr>
          <w:rFonts w:ascii="Arial Narrow" w:hAnsi="Arial Narrow"/>
          <w:b/>
          <w:sz w:val="20"/>
          <w:szCs w:val="20"/>
        </w:rPr>
        <w:t>по семимандатному избирательному округу</w:t>
      </w:r>
    </w:p>
    <w:p w:rsidR="0012300F" w:rsidRPr="00CB7F05" w:rsidRDefault="0012300F" w:rsidP="0012300F">
      <w:pPr>
        <w:pStyle w:val="ae"/>
        <w:spacing w:after="0"/>
        <w:ind w:firstLine="709"/>
        <w:rPr>
          <w:rFonts w:ascii="Arial Narrow" w:hAnsi="Arial Narrow"/>
          <w:sz w:val="20"/>
          <w:szCs w:val="20"/>
        </w:rPr>
      </w:pPr>
    </w:p>
    <w:p w:rsidR="0012300F" w:rsidRPr="00F3459C" w:rsidRDefault="0012300F" w:rsidP="00F3459C">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Галеевым Геннадием Ирековичем, кандидатом в депутаты Суломайского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F3459C">
        <w:rPr>
          <w:rFonts w:ascii="Arial Narrow" w:hAnsi="Arial Narrow"/>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F3459C">
        <w:rPr>
          <w:rFonts w:ascii="Arial Narrow" w:hAnsi="Arial Narrow"/>
          <w:b/>
          <w:sz w:val="20"/>
          <w:szCs w:val="20"/>
        </w:rPr>
        <w:t>РЕШИЛА:</w:t>
      </w:r>
    </w:p>
    <w:p w:rsidR="0012300F" w:rsidRPr="00F3459C" w:rsidRDefault="00F3459C" w:rsidP="00F3459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F3459C">
        <w:rPr>
          <w:rFonts w:ascii="Arial Narrow" w:hAnsi="Arial Narrow"/>
          <w:sz w:val="20"/>
          <w:szCs w:val="20"/>
        </w:rPr>
        <w:t>Зарегистрировать Галеева Геннадия Ирековича,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Суломайского поселкового Совета депутатов шестого созыва «26» июля 2024 года в 17 ч. 57 мин.</w:t>
      </w:r>
    </w:p>
    <w:p w:rsidR="0012300F" w:rsidRPr="00F3459C" w:rsidRDefault="00F3459C" w:rsidP="00771CBE">
      <w:pPr>
        <w:pStyle w:val="ae"/>
        <w:numPr>
          <w:ilvl w:val="0"/>
          <w:numId w:val="14"/>
        </w:numPr>
        <w:spacing w:after="0"/>
        <w:jc w:val="both"/>
        <w:rPr>
          <w:rFonts w:ascii="Arial Narrow" w:hAnsi="Arial Narrow"/>
          <w:sz w:val="20"/>
          <w:szCs w:val="20"/>
        </w:rPr>
      </w:pPr>
      <w:r>
        <w:rPr>
          <w:rFonts w:ascii="Arial Narrow" w:hAnsi="Arial Narrow"/>
          <w:sz w:val="20"/>
          <w:szCs w:val="20"/>
        </w:rPr>
        <w:tab/>
      </w:r>
      <w:r w:rsidR="0012300F" w:rsidRPr="00F3459C">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F3459C" w:rsidRDefault="00F3459C" w:rsidP="00771CBE">
      <w:pPr>
        <w:pStyle w:val="ae"/>
        <w:numPr>
          <w:ilvl w:val="0"/>
          <w:numId w:val="14"/>
        </w:numPr>
        <w:spacing w:after="0"/>
        <w:jc w:val="both"/>
        <w:rPr>
          <w:rFonts w:ascii="Arial Narrow" w:hAnsi="Arial Narrow"/>
          <w:sz w:val="20"/>
          <w:szCs w:val="20"/>
        </w:rPr>
      </w:pPr>
      <w:r>
        <w:rPr>
          <w:rFonts w:ascii="Arial Narrow" w:hAnsi="Arial Narrow"/>
          <w:sz w:val="20"/>
          <w:szCs w:val="20"/>
        </w:rPr>
        <w:tab/>
      </w:r>
      <w:r w:rsidR="0012300F" w:rsidRPr="00F3459C">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F3459C">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(подпись)                                 (фамилия, имя, отчество)</w:t>
            </w:r>
          </w:p>
          <w:p w:rsidR="0012300F" w:rsidRPr="0012300F" w:rsidRDefault="0012300F" w:rsidP="00F3459C">
            <w:pPr>
              <w:jc w:val="right"/>
              <w:rPr>
                <w:rFonts w:ascii="Arial Narrow" w:hAnsi="Arial Narrow"/>
                <w:sz w:val="20"/>
                <w:szCs w:val="20"/>
              </w:rPr>
            </w:pPr>
          </w:p>
        </w:tc>
      </w:tr>
      <w:tr w:rsidR="0012300F" w:rsidRPr="0012300F" w:rsidTr="00F3459C">
        <w:trPr>
          <w:trHeight w:val="70"/>
        </w:trPr>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u w:val="single"/>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УЧАСТКОВАЯ ИЗБИРАТЕЛЬНАЯ КОМИССИЯ</w:t>
      </w: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ИЗБИРАТЕЛЬНОГО УЧАСТКА № 2249</w:t>
      </w: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________________________________________________</w:t>
      </w: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(наименование избирательной комиссии)</w:t>
      </w:r>
    </w:p>
    <w:p w:rsidR="00F3459C" w:rsidRPr="00F3459C" w:rsidRDefault="00F3459C" w:rsidP="00F3459C">
      <w:pPr>
        <w:tabs>
          <w:tab w:val="left" w:pos="8640"/>
        </w:tabs>
        <w:jc w:val="center"/>
        <w:rPr>
          <w:rFonts w:ascii="Arial Narrow" w:hAnsi="Arial Narrow"/>
          <w:b/>
          <w:bCs/>
          <w:sz w:val="20"/>
          <w:szCs w:val="20"/>
        </w:rPr>
      </w:pPr>
    </w:p>
    <w:p w:rsidR="0012300F" w:rsidRPr="00F3459C" w:rsidRDefault="00F3459C" w:rsidP="00F3459C">
      <w:pPr>
        <w:tabs>
          <w:tab w:val="left" w:pos="8640"/>
        </w:tabs>
        <w:jc w:val="center"/>
        <w:rPr>
          <w:rFonts w:ascii="Arial Narrow" w:hAnsi="Arial Narrow"/>
          <w:b/>
          <w:sz w:val="20"/>
          <w:szCs w:val="20"/>
        </w:rPr>
      </w:pPr>
      <w:r w:rsidRPr="00F3459C">
        <w:rPr>
          <w:rFonts w:ascii="Arial Narrow" w:hAnsi="Arial Narrow"/>
          <w:b/>
          <w:bCs/>
          <w:sz w:val="20"/>
          <w:szCs w:val="20"/>
        </w:rPr>
        <w:t>РЕШЕНИ</w:t>
      </w:r>
      <w:r w:rsidR="0012300F" w:rsidRPr="00F3459C">
        <w:rPr>
          <w:rFonts w:ascii="Arial Narrow" w:hAnsi="Arial Narrow"/>
          <w:b/>
          <w:bCs/>
          <w:sz w:val="20"/>
          <w:szCs w:val="20"/>
        </w:rPr>
        <w:t>Е</w:t>
      </w:r>
    </w:p>
    <w:p w:rsidR="00F3459C" w:rsidRPr="0012300F" w:rsidRDefault="00F3459C" w:rsidP="0012300F">
      <w:pPr>
        <w:tabs>
          <w:tab w:val="left" w:pos="8640"/>
        </w:tabs>
        <w:jc w:val="center"/>
        <w:rPr>
          <w:rFonts w:ascii="Arial Narrow" w:hAnsi="Arial Narrow"/>
          <w:b/>
          <w:bCs/>
          <w:sz w:val="20"/>
          <w:szCs w:val="20"/>
        </w:rPr>
      </w:pPr>
    </w:p>
    <w:p w:rsidR="0012300F" w:rsidRPr="0012300F" w:rsidRDefault="0012300F" w:rsidP="00F3459C">
      <w:pPr>
        <w:jc w:val="both"/>
        <w:rPr>
          <w:rFonts w:ascii="Arial Narrow" w:hAnsi="Arial Narrow"/>
          <w:sz w:val="20"/>
          <w:szCs w:val="20"/>
        </w:rPr>
      </w:pPr>
      <w:r w:rsidRPr="0012300F">
        <w:rPr>
          <w:rFonts w:ascii="Arial Narrow" w:hAnsi="Arial Narrow"/>
          <w:sz w:val="20"/>
          <w:szCs w:val="20"/>
        </w:rPr>
        <w:t>«25» ию</w:t>
      </w:r>
      <w:r w:rsidR="00CB7F05">
        <w:rPr>
          <w:rFonts w:ascii="Arial Narrow" w:hAnsi="Arial Narrow"/>
          <w:sz w:val="20"/>
          <w:szCs w:val="20"/>
        </w:rPr>
        <w:t xml:space="preserve">ля 2024 года      </w:t>
      </w:r>
      <w:r w:rsidRPr="0012300F">
        <w:rPr>
          <w:rFonts w:ascii="Arial Narrow" w:hAnsi="Arial Narrow"/>
          <w:sz w:val="20"/>
          <w:szCs w:val="20"/>
        </w:rPr>
        <w:t xml:space="preserve">                                             </w:t>
      </w:r>
      <w:r w:rsidR="00F3459C">
        <w:rPr>
          <w:rFonts w:ascii="Arial Narrow" w:hAnsi="Arial Narrow"/>
          <w:sz w:val="20"/>
          <w:szCs w:val="20"/>
        </w:rPr>
        <w:t xml:space="preserve">                                                                                                         </w:t>
      </w:r>
      <w:r w:rsidRPr="0012300F">
        <w:rPr>
          <w:rFonts w:ascii="Arial Narrow" w:hAnsi="Arial Narrow"/>
          <w:sz w:val="20"/>
          <w:szCs w:val="20"/>
        </w:rPr>
        <w:t xml:space="preserve">      № 19/57</w:t>
      </w:r>
    </w:p>
    <w:p w:rsidR="0012300F" w:rsidRPr="0012300F" w:rsidRDefault="0012300F" w:rsidP="0012300F">
      <w:pPr>
        <w:rPr>
          <w:rFonts w:ascii="Arial Narrow" w:hAnsi="Arial Narrow"/>
          <w:sz w:val="20"/>
          <w:szCs w:val="20"/>
        </w:rPr>
      </w:pP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О регистрации Дранишникова Ивана Васильевича</w:t>
      </w:r>
      <w:r w:rsidR="00F3459C" w:rsidRPr="00F3459C">
        <w:rPr>
          <w:rFonts w:ascii="Arial Narrow" w:hAnsi="Arial Narrow"/>
          <w:b/>
          <w:sz w:val="20"/>
          <w:szCs w:val="20"/>
        </w:rPr>
        <w:t xml:space="preserve"> </w:t>
      </w:r>
      <w:r w:rsidRPr="00F3459C">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F3459C" w:rsidRPr="00F3459C">
        <w:rPr>
          <w:rFonts w:ascii="Arial Narrow" w:hAnsi="Arial Narrow"/>
          <w:b/>
          <w:sz w:val="20"/>
          <w:szCs w:val="20"/>
        </w:rPr>
        <w:t xml:space="preserve"> </w:t>
      </w:r>
      <w:r w:rsidRPr="00F3459C">
        <w:rPr>
          <w:rFonts w:ascii="Arial Narrow" w:hAnsi="Arial Narrow"/>
          <w:b/>
          <w:sz w:val="20"/>
          <w:szCs w:val="20"/>
        </w:rPr>
        <w:t>по семимандатному избирательному округу</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F3459C" w:rsidRDefault="0012300F" w:rsidP="00F3459C">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Дранишниковым Иваном Васильевичем, кандидатом в депутаты Суломайского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F3459C">
        <w:rPr>
          <w:rFonts w:ascii="Arial Narrow" w:hAnsi="Arial Narrow"/>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F3459C">
        <w:rPr>
          <w:rFonts w:ascii="Arial Narrow" w:hAnsi="Arial Narrow"/>
          <w:b/>
          <w:sz w:val="20"/>
          <w:szCs w:val="20"/>
        </w:rPr>
        <w:t>РЕШИЛА:</w:t>
      </w:r>
    </w:p>
    <w:p w:rsidR="0012300F" w:rsidRPr="0012300F" w:rsidRDefault="00F3459C" w:rsidP="00F3459C">
      <w:pPr>
        <w:pStyle w:val="ae"/>
        <w:spacing w:after="0"/>
        <w:jc w:val="both"/>
        <w:rPr>
          <w:rFonts w:ascii="Arial Narrow" w:hAnsi="Arial Narrow"/>
          <w:sz w:val="20"/>
          <w:szCs w:val="20"/>
        </w:rPr>
      </w:pPr>
      <w:r>
        <w:rPr>
          <w:rFonts w:ascii="Arial Narrow" w:hAnsi="Arial Narrow"/>
          <w:sz w:val="20"/>
          <w:szCs w:val="20"/>
        </w:rPr>
        <w:lastRenderedPageBreak/>
        <w:t>1.</w:t>
      </w:r>
      <w:r>
        <w:rPr>
          <w:rFonts w:ascii="Arial Narrow" w:hAnsi="Arial Narrow"/>
          <w:sz w:val="20"/>
          <w:szCs w:val="20"/>
        </w:rPr>
        <w:tab/>
      </w:r>
      <w:r w:rsidR="0012300F" w:rsidRPr="0012300F">
        <w:rPr>
          <w:rFonts w:ascii="Arial Narrow" w:hAnsi="Arial Narrow"/>
          <w:sz w:val="20"/>
          <w:szCs w:val="20"/>
        </w:rPr>
        <w:t xml:space="preserve">Зарегистрировать Дранишникова Ивана Васильевича,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0012300F" w:rsidRPr="0012300F">
        <w:rPr>
          <w:rFonts w:ascii="Arial Narrow" w:hAnsi="Arial Narrow"/>
          <w:b/>
          <w:sz w:val="20"/>
          <w:szCs w:val="20"/>
        </w:rPr>
        <w:t>«</w:t>
      </w:r>
      <w:r w:rsidR="0012300F" w:rsidRPr="00CB7F05">
        <w:rPr>
          <w:rFonts w:ascii="Arial Narrow" w:hAnsi="Arial Narrow"/>
          <w:sz w:val="20"/>
          <w:szCs w:val="20"/>
        </w:rPr>
        <w:t>ЕДИНАЯ РОССИЯ» по семимандатному избирательному округу, кандидатом в депутаты Суломайского поселкового</w:t>
      </w:r>
      <w:r w:rsidR="0012300F" w:rsidRPr="0012300F">
        <w:rPr>
          <w:rFonts w:ascii="Arial Narrow" w:hAnsi="Arial Narrow"/>
          <w:sz w:val="20"/>
          <w:szCs w:val="20"/>
        </w:rPr>
        <w:t xml:space="preserve"> Совета депутатов шестого созыва «25» июля 2024 года в 16 ч. 15 мин.</w:t>
      </w:r>
    </w:p>
    <w:p w:rsidR="0012300F" w:rsidRPr="0012300F" w:rsidRDefault="00F3459C" w:rsidP="00F3459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12300F">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12300F" w:rsidRDefault="00F3459C" w:rsidP="00F3459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2300F" w:rsidRPr="0012300F">
        <w:rPr>
          <w:rFonts w:ascii="Arial Narrow" w:hAnsi="Arial Narrow"/>
          <w:sz w:val="20"/>
          <w:szCs w:val="20"/>
        </w:rPr>
        <w:t>Опубликовать настоящее решение в печатных средствах массовой информации «Официальный вестник Эвенк</w:t>
      </w:r>
      <w:r w:rsidR="00693B70">
        <w:rPr>
          <w:rFonts w:ascii="Arial Narrow" w:hAnsi="Arial Narrow"/>
          <w:sz w:val="20"/>
          <w:szCs w:val="20"/>
        </w:rPr>
        <w:t>ийского муниципального района».</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F3459C">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(подпись)                                 (фамилия, имя, отчество)</w:t>
            </w:r>
          </w:p>
          <w:p w:rsidR="0012300F" w:rsidRPr="0012300F" w:rsidRDefault="0012300F" w:rsidP="00F3459C">
            <w:pPr>
              <w:jc w:val="right"/>
              <w:rPr>
                <w:rFonts w:ascii="Arial Narrow" w:hAnsi="Arial Narrow"/>
                <w:sz w:val="20"/>
                <w:szCs w:val="20"/>
              </w:rPr>
            </w:pPr>
          </w:p>
        </w:tc>
      </w:tr>
      <w:tr w:rsidR="0012300F" w:rsidRPr="0012300F" w:rsidTr="00F3459C">
        <w:trPr>
          <w:trHeight w:val="70"/>
        </w:trPr>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u w:val="single"/>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 xml:space="preserve">УЧАСТКОВАЯ ИЗБИРАТЕЛЬНАЯ КОМИССИЯ </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ИЗБИРАТЕЛЬНОГО УЧАСТКА № 2249</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________________________________________________</w:t>
      </w:r>
    </w:p>
    <w:p w:rsidR="0012300F" w:rsidRPr="00F3459C" w:rsidRDefault="0012300F" w:rsidP="0012300F">
      <w:pPr>
        <w:jc w:val="center"/>
        <w:rPr>
          <w:rFonts w:ascii="Arial Narrow" w:hAnsi="Arial Narrow"/>
          <w:b/>
          <w:sz w:val="20"/>
          <w:szCs w:val="20"/>
        </w:rPr>
      </w:pPr>
      <w:r w:rsidRPr="00F3459C">
        <w:rPr>
          <w:rFonts w:ascii="Arial Narrow" w:hAnsi="Arial Narrow"/>
          <w:b/>
          <w:sz w:val="20"/>
          <w:szCs w:val="20"/>
        </w:rPr>
        <w:t>(наименование избирательной комиссии)</w:t>
      </w:r>
    </w:p>
    <w:p w:rsidR="0012300F" w:rsidRPr="00F3459C" w:rsidRDefault="0012300F" w:rsidP="0012300F">
      <w:pPr>
        <w:tabs>
          <w:tab w:val="left" w:pos="8640"/>
        </w:tabs>
        <w:jc w:val="center"/>
        <w:rPr>
          <w:rFonts w:ascii="Arial Narrow" w:hAnsi="Arial Narrow"/>
          <w:b/>
          <w:bCs/>
          <w:sz w:val="20"/>
          <w:szCs w:val="20"/>
        </w:rPr>
      </w:pPr>
    </w:p>
    <w:p w:rsidR="0012300F" w:rsidRPr="00F3459C" w:rsidRDefault="00F3459C" w:rsidP="0012300F">
      <w:pPr>
        <w:tabs>
          <w:tab w:val="left" w:pos="8640"/>
        </w:tabs>
        <w:jc w:val="center"/>
        <w:rPr>
          <w:rFonts w:ascii="Arial Narrow" w:hAnsi="Arial Narrow"/>
          <w:b/>
          <w:sz w:val="20"/>
          <w:szCs w:val="20"/>
        </w:rPr>
      </w:pPr>
      <w:r w:rsidRPr="00F3459C">
        <w:rPr>
          <w:rFonts w:ascii="Arial Narrow" w:hAnsi="Arial Narrow"/>
          <w:b/>
          <w:bCs/>
          <w:sz w:val="20"/>
          <w:szCs w:val="20"/>
        </w:rPr>
        <w:t>РЕШЕНИ</w:t>
      </w:r>
      <w:r w:rsidR="0012300F" w:rsidRPr="00F3459C">
        <w:rPr>
          <w:rFonts w:ascii="Arial Narrow" w:hAnsi="Arial Narrow"/>
          <w:b/>
          <w:bCs/>
          <w:sz w:val="20"/>
          <w:szCs w:val="20"/>
        </w:rPr>
        <w:t>Е</w:t>
      </w:r>
    </w:p>
    <w:p w:rsidR="00F3459C" w:rsidRPr="00F3459C" w:rsidRDefault="00F3459C" w:rsidP="0012300F">
      <w:pPr>
        <w:tabs>
          <w:tab w:val="left" w:pos="8640"/>
        </w:tabs>
        <w:jc w:val="center"/>
        <w:rPr>
          <w:rFonts w:ascii="Arial Narrow" w:hAnsi="Arial Narrow"/>
          <w:b/>
          <w:bCs/>
          <w:sz w:val="20"/>
          <w:szCs w:val="20"/>
        </w:rPr>
      </w:pPr>
    </w:p>
    <w:p w:rsidR="0012300F" w:rsidRPr="0012300F" w:rsidRDefault="0012300F" w:rsidP="00F3459C">
      <w:pPr>
        <w:jc w:val="both"/>
        <w:rPr>
          <w:rFonts w:ascii="Arial Narrow" w:hAnsi="Arial Narrow"/>
          <w:sz w:val="20"/>
          <w:szCs w:val="20"/>
        </w:rPr>
      </w:pPr>
      <w:r w:rsidRPr="0012300F">
        <w:rPr>
          <w:rFonts w:ascii="Arial Narrow" w:hAnsi="Arial Narrow"/>
          <w:sz w:val="20"/>
          <w:szCs w:val="20"/>
        </w:rPr>
        <w:t>«25»</w:t>
      </w:r>
      <w:r w:rsidR="00CB7F05">
        <w:rPr>
          <w:rFonts w:ascii="Arial Narrow" w:hAnsi="Arial Narrow"/>
          <w:sz w:val="20"/>
          <w:szCs w:val="20"/>
        </w:rPr>
        <w:t xml:space="preserve"> июля 2024 года     </w:t>
      </w:r>
      <w:r w:rsidRPr="0012300F">
        <w:rPr>
          <w:rFonts w:ascii="Arial Narrow" w:hAnsi="Arial Narrow"/>
          <w:sz w:val="20"/>
          <w:szCs w:val="20"/>
        </w:rPr>
        <w:t xml:space="preserve">                                              </w:t>
      </w:r>
      <w:r w:rsidR="00F3459C">
        <w:rPr>
          <w:rFonts w:ascii="Arial Narrow" w:hAnsi="Arial Narrow"/>
          <w:sz w:val="20"/>
          <w:szCs w:val="20"/>
        </w:rPr>
        <w:t xml:space="preserve">                                                                                                         </w:t>
      </w:r>
      <w:r w:rsidRPr="0012300F">
        <w:rPr>
          <w:rFonts w:ascii="Arial Narrow" w:hAnsi="Arial Narrow"/>
          <w:sz w:val="20"/>
          <w:szCs w:val="20"/>
        </w:rPr>
        <w:t xml:space="preserve">      № 19/58</w:t>
      </w:r>
    </w:p>
    <w:p w:rsidR="0012300F" w:rsidRPr="0012300F" w:rsidRDefault="0012300F" w:rsidP="0012300F">
      <w:pPr>
        <w:rPr>
          <w:rFonts w:ascii="Arial Narrow" w:hAnsi="Arial Narrow"/>
          <w:sz w:val="20"/>
          <w:szCs w:val="20"/>
        </w:rPr>
      </w:pPr>
    </w:p>
    <w:p w:rsidR="0012300F" w:rsidRPr="00F3459C" w:rsidRDefault="0012300F" w:rsidP="00F3459C">
      <w:pPr>
        <w:jc w:val="center"/>
        <w:rPr>
          <w:rFonts w:ascii="Arial Narrow" w:hAnsi="Arial Narrow"/>
          <w:b/>
          <w:sz w:val="20"/>
          <w:szCs w:val="20"/>
        </w:rPr>
      </w:pPr>
      <w:r w:rsidRPr="00F3459C">
        <w:rPr>
          <w:rFonts w:ascii="Arial Narrow" w:hAnsi="Arial Narrow"/>
          <w:b/>
          <w:sz w:val="20"/>
          <w:szCs w:val="20"/>
        </w:rPr>
        <w:t>О регистрации Коротких Александра Валерьевича</w:t>
      </w:r>
      <w:r w:rsidR="00F3459C" w:rsidRPr="00F3459C">
        <w:rPr>
          <w:rFonts w:ascii="Arial Narrow" w:hAnsi="Arial Narrow"/>
          <w:b/>
          <w:sz w:val="20"/>
          <w:szCs w:val="20"/>
        </w:rPr>
        <w:t xml:space="preserve"> </w:t>
      </w:r>
      <w:r w:rsidRPr="00F3459C">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F3459C" w:rsidRPr="00F3459C">
        <w:rPr>
          <w:rFonts w:ascii="Arial Narrow" w:hAnsi="Arial Narrow"/>
          <w:b/>
          <w:sz w:val="20"/>
          <w:szCs w:val="20"/>
        </w:rPr>
        <w:t xml:space="preserve"> </w:t>
      </w:r>
      <w:r w:rsidRPr="00F3459C">
        <w:rPr>
          <w:rFonts w:ascii="Arial Narrow" w:hAnsi="Arial Narrow"/>
          <w:b/>
          <w:sz w:val="20"/>
          <w:szCs w:val="20"/>
        </w:rPr>
        <w:t>по семимандатному избирательному округу</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F3459C" w:rsidRDefault="0012300F" w:rsidP="00F3459C">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Коротких Александром Валерьевичем, кандидатом в депутаты Суломайского поселкового Совета депутатов шестого созыва, выдвинутым </w:t>
      </w:r>
      <w:r w:rsidRPr="00F3459C">
        <w:rPr>
          <w:rFonts w:ascii="Arial Narrow" w:hAnsi="Arial Narrow"/>
          <w:sz w:val="20"/>
          <w:szCs w:val="20"/>
        </w:rPr>
        <w:t>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w:t>
      </w:r>
      <w:r w:rsidRPr="0012300F">
        <w:rPr>
          <w:rFonts w:ascii="Arial Narrow" w:hAnsi="Arial Narrow"/>
          <w:sz w:val="20"/>
          <w:szCs w:val="20"/>
        </w:rPr>
        <w:t xml:space="preserve">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F3459C">
        <w:rPr>
          <w:rFonts w:ascii="Arial Narrow" w:hAnsi="Arial Narrow"/>
          <w:b/>
          <w:sz w:val="20"/>
          <w:szCs w:val="20"/>
        </w:rPr>
        <w:t>РЕШИЛА:</w:t>
      </w:r>
    </w:p>
    <w:p w:rsidR="0012300F" w:rsidRPr="00F3459C" w:rsidRDefault="00F3459C" w:rsidP="00F3459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F3459C">
        <w:rPr>
          <w:rFonts w:ascii="Arial Narrow" w:hAnsi="Arial Narrow"/>
          <w:sz w:val="20"/>
          <w:szCs w:val="20"/>
        </w:rPr>
        <w:t>Зарегистрировать Коротких Александра Валерьевича,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Суломайского поселкового Совета депутатов шестого созыва «25» июля 2024 года в 16 ч. 30 мин.</w:t>
      </w:r>
    </w:p>
    <w:p w:rsidR="0012300F" w:rsidRPr="00F3459C" w:rsidRDefault="00F3459C" w:rsidP="00F3459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F3459C">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F3459C" w:rsidRDefault="00F3459C" w:rsidP="00F3459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2300F" w:rsidRPr="00F3459C">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12300F" w:rsidRPr="00F3459C" w:rsidRDefault="0012300F" w:rsidP="00F3459C">
      <w:pPr>
        <w:pStyle w:val="ae"/>
        <w:spacing w:after="0"/>
        <w:jc w:val="both"/>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F3459C">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p w:rsidR="0012300F" w:rsidRPr="0012300F" w:rsidRDefault="0012300F" w:rsidP="00F3459C">
            <w:pPr>
              <w:jc w:val="right"/>
              <w:rPr>
                <w:rFonts w:ascii="Arial Narrow" w:hAnsi="Arial Narrow"/>
                <w:sz w:val="20"/>
                <w:szCs w:val="20"/>
              </w:rPr>
            </w:pPr>
          </w:p>
        </w:tc>
      </w:tr>
      <w:tr w:rsidR="0012300F" w:rsidRPr="0012300F" w:rsidTr="00F3459C">
        <w:tc>
          <w:tcPr>
            <w:tcW w:w="4784" w:type="dxa"/>
          </w:tcPr>
          <w:p w:rsidR="0012300F" w:rsidRPr="0012300F" w:rsidRDefault="0012300F" w:rsidP="00F3459C">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F3459C">
            <w:pPr>
              <w:jc w:val="right"/>
              <w:rPr>
                <w:rFonts w:ascii="Arial Narrow" w:hAnsi="Arial Narrow"/>
                <w:sz w:val="20"/>
                <w:szCs w:val="20"/>
              </w:rPr>
            </w:pPr>
          </w:p>
          <w:p w:rsidR="0012300F" w:rsidRPr="0012300F" w:rsidRDefault="0012300F" w:rsidP="00F3459C">
            <w:pPr>
              <w:jc w:val="right"/>
              <w:rPr>
                <w:rFonts w:ascii="Arial Narrow" w:hAnsi="Arial Narrow"/>
                <w:sz w:val="20"/>
                <w:szCs w:val="20"/>
                <w:u w:val="single"/>
              </w:rPr>
            </w:pPr>
            <w:r w:rsidRPr="0012300F">
              <w:rPr>
                <w:rFonts w:ascii="Arial Narrow" w:hAnsi="Arial Narrow"/>
                <w:sz w:val="20"/>
                <w:szCs w:val="20"/>
              </w:rPr>
              <w:t xml:space="preserve">_________       </w:t>
            </w:r>
            <w:r w:rsidR="00F3459C">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F3459C">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3808C6" w:rsidRDefault="0012300F" w:rsidP="0012300F">
      <w:pPr>
        <w:jc w:val="center"/>
        <w:rPr>
          <w:rFonts w:ascii="Arial Narrow" w:hAnsi="Arial Narrow"/>
          <w:b/>
          <w:sz w:val="20"/>
          <w:szCs w:val="20"/>
        </w:rPr>
      </w:pPr>
      <w:r w:rsidRPr="003808C6">
        <w:rPr>
          <w:rFonts w:ascii="Arial Narrow" w:hAnsi="Arial Narrow"/>
          <w:b/>
          <w:sz w:val="20"/>
          <w:szCs w:val="20"/>
        </w:rPr>
        <w:t xml:space="preserve">УЧАСТКОВАЯ ИЗБИРАТЕЛЬНАЯ КОМИССИЯ </w:t>
      </w:r>
    </w:p>
    <w:p w:rsidR="0012300F" w:rsidRPr="003808C6" w:rsidRDefault="0012300F" w:rsidP="0012300F">
      <w:pPr>
        <w:jc w:val="center"/>
        <w:rPr>
          <w:rFonts w:ascii="Arial Narrow" w:hAnsi="Arial Narrow"/>
          <w:b/>
          <w:sz w:val="20"/>
          <w:szCs w:val="20"/>
        </w:rPr>
      </w:pPr>
      <w:r w:rsidRPr="003808C6">
        <w:rPr>
          <w:rFonts w:ascii="Arial Narrow" w:hAnsi="Arial Narrow"/>
          <w:b/>
          <w:sz w:val="20"/>
          <w:szCs w:val="20"/>
        </w:rPr>
        <w:t>ИЗБИРАТЕЛЬНОГО УЧАСТКА № 2249</w:t>
      </w:r>
    </w:p>
    <w:p w:rsidR="0012300F" w:rsidRPr="003808C6" w:rsidRDefault="0012300F" w:rsidP="0012300F">
      <w:pPr>
        <w:jc w:val="center"/>
        <w:rPr>
          <w:rFonts w:ascii="Arial Narrow" w:hAnsi="Arial Narrow"/>
          <w:b/>
          <w:sz w:val="20"/>
          <w:szCs w:val="20"/>
        </w:rPr>
      </w:pPr>
      <w:r w:rsidRPr="003808C6">
        <w:rPr>
          <w:rFonts w:ascii="Arial Narrow" w:hAnsi="Arial Narrow"/>
          <w:b/>
          <w:sz w:val="20"/>
          <w:szCs w:val="20"/>
        </w:rPr>
        <w:t>________________________________________________</w:t>
      </w:r>
    </w:p>
    <w:p w:rsidR="0012300F" w:rsidRPr="003808C6" w:rsidRDefault="0012300F" w:rsidP="0012300F">
      <w:pPr>
        <w:jc w:val="center"/>
        <w:rPr>
          <w:rFonts w:ascii="Arial Narrow" w:hAnsi="Arial Narrow"/>
          <w:b/>
          <w:sz w:val="20"/>
          <w:szCs w:val="20"/>
        </w:rPr>
      </w:pPr>
      <w:r w:rsidRPr="003808C6">
        <w:rPr>
          <w:rFonts w:ascii="Arial Narrow" w:hAnsi="Arial Narrow"/>
          <w:b/>
          <w:sz w:val="20"/>
          <w:szCs w:val="20"/>
        </w:rPr>
        <w:t>(наименование избирательной комиссии)</w:t>
      </w:r>
    </w:p>
    <w:p w:rsidR="0012300F" w:rsidRPr="003808C6" w:rsidRDefault="0012300F" w:rsidP="0012300F">
      <w:pPr>
        <w:tabs>
          <w:tab w:val="left" w:pos="8640"/>
        </w:tabs>
        <w:jc w:val="center"/>
        <w:rPr>
          <w:rFonts w:ascii="Arial Narrow" w:hAnsi="Arial Narrow"/>
          <w:b/>
          <w:bCs/>
          <w:sz w:val="20"/>
          <w:szCs w:val="20"/>
        </w:rPr>
      </w:pPr>
    </w:p>
    <w:p w:rsidR="0012300F" w:rsidRPr="003808C6" w:rsidRDefault="003808C6" w:rsidP="0012300F">
      <w:pPr>
        <w:tabs>
          <w:tab w:val="left" w:pos="8640"/>
        </w:tabs>
        <w:jc w:val="center"/>
        <w:rPr>
          <w:rFonts w:ascii="Arial Narrow" w:hAnsi="Arial Narrow"/>
          <w:b/>
          <w:sz w:val="20"/>
          <w:szCs w:val="20"/>
        </w:rPr>
      </w:pPr>
      <w:r w:rsidRPr="003808C6">
        <w:rPr>
          <w:rFonts w:ascii="Arial Narrow" w:hAnsi="Arial Narrow"/>
          <w:b/>
          <w:bCs/>
          <w:sz w:val="20"/>
          <w:szCs w:val="20"/>
        </w:rPr>
        <w:t>РЕШЕНИ</w:t>
      </w:r>
      <w:r w:rsidR="0012300F" w:rsidRPr="003808C6">
        <w:rPr>
          <w:rFonts w:ascii="Arial Narrow" w:hAnsi="Arial Narrow"/>
          <w:b/>
          <w:bCs/>
          <w:sz w:val="20"/>
          <w:szCs w:val="20"/>
        </w:rPr>
        <w:t>Е</w:t>
      </w:r>
    </w:p>
    <w:p w:rsidR="003808C6" w:rsidRPr="0012300F" w:rsidRDefault="003808C6" w:rsidP="0012300F">
      <w:pPr>
        <w:tabs>
          <w:tab w:val="left" w:pos="8640"/>
        </w:tabs>
        <w:jc w:val="center"/>
        <w:rPr>
          <w:rFonts w:ascii="Arial Narrow" w:hAnsi="Arial Narrow"/>
          <w:b/>
          <w:bCs/>
          <w:sz w:val="20"/>
          <w:szCs w:val="20"/>
        </w:rPr>
      </w:pPr>
    </w:p>
    <w:p w:rsidR="0012300F" w:rsidRPr="0012300F" w:rsidRDefault="0012300F" w:rsidP="003808C6">
      <w:pPr>
        <w:jc w:val="both"/>
        <w:rPr>
          <w:rFonts w:ascii="Arial Narrow" w:hAnsi="Arial Narrow"/>
          <w:sz w:val="20"/>
          <w:szCs w:val="20"/>
        </w:rPr>
      </w:pPr>
      <w:r w:rsidRPr="0012300F">
        <w:rPr>
          <w:rFonts w:ascii="Arial Narrow" w:hAnsi="Arial Narrow"/>
          <w:sz w:val="20"/>
          <w:szCs w:val="20"/>
        </w:rPr>
        <w:t>«25» ию</w:t>
      </w:r>
      <w:r w:rsidR="00CB7F05">
        <w:rPr>
          <w:rFonts w:ascii="Arial Narrow" w:hAnsi="Arial Narrow"/>
          <w:sz w:val="20"/>
          <w:szCs w:val="20"/>
        </w:rPr>
        <w:t xml:space="preserve">ля 2024 года                  </w:t>
      </w:r>
      <w:r w:rsidRPr="0012300F">
        <w:rPr>
          <w:rFonts w:ascii="Arial Narrow" w:hAnsi="Arial Narrow"/>
          <w:sz w:val="20"/>
          <w:szCs w:val="20"/>
        </w:rPr>
        <w:t xml:space="preserve">                      </w:t>
      </w:r>
      <w:r w:rsidR="003808C6">
        <w:rPr>
          <w:rFonts w:ascii="Arial Narrow" w:hAnsi="Arial Narrow"/>
          <w:sz w:val="20"/>
          <w:szCs w:val="20"/>
        </w:rPr>
        <w:t xml:space="preserve">                                                                                                         </w:t>
      </w:r>
      <w:r w:rsidRPr="0012300F">
        <w:rPr>
          <w:rFonts w:ascii="Arial Narrow" w:hAnsi="Arial Narrow"/>
          <w:sz w:val="20"/>
          <w:szCs w:val="20"/>
        </w:rPr>
        <w:t xml:space="preserve">                 № 19/59</w:t>
      </w:r>
    </w:p>
    <w:p w:rsidR="0012300F" w:rsidRPr="0012300F" w:rsidRDefault="0012300F" w:rsidP="0012300F">
      <w:pPr>
        <w:rPr>
          <w:rFonts w:ascii="Arial Narrow" w:hAnsi="Arial Narrow"/>
          <w:sz w:val="20"/>
          <w:szCs w:val="20"/>
        </w:rPr>
      </w:pPr>
    </w:p>
    <w:p w:rsidR="0012300F" w:rsidRPr="00124245" w:rsidRDefault="0012300F" w:rsidP="00124245">
      <w:pPr>
        <w:jc w:val="center"/>
        <w:rPr>
          <w:rFonts w:ascii="Arial Narrow" w:hAnsi="Arial Narrow"/>
          <w:b/>
          <w:sz w:val="20"/>
          <w:szCs w:val="20"/>
        </w:rPr>
      </w:pPr>
      <w:r w:rsidRPr="00124245">
        <w:rPr>
          <w:rFonts w:ascii="Arial Narrow" w:hAnsi="Arial Narrow"/>
          <w:b/>
          <w:sz w:val="20"/>
          <w:szCs w:val="20"/>
        </w:rPr>
        <w:t>О регистрации Тыганова Сергея Сергеевича</w:t>
      </w:r>
      <w:r w:rsidR="00124245" w:rsidRPr="00124245">
        <w:rPr>
          <w:rFonts w:ascii="Arial Narrow" w:hAnsi="Arial Narrow"/>
          <w:b/>
          <w:sz w:val="20"/>
          <w:szCs w:val="20"/>
        </w:rPr>
        <w:t xml:space="preserve"> </w:t>
      </w:r>
      <w:r w:rsidRPr="00124245">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124245" w:rsidRPr="00124245">
        <w:rPr>
          <w:rFonts w:ascii="Arial Narrow" w:hAnsi="Arial Narrow"/>
          <w:b/>
          <w:sz w:val="20"/>
          <w:szCs w:val="20"/>
        </w:rPr>
        <w:t xml:space="preserve"> </w:t>
      </w:r>
      <w:r w:rsidRPr="00124245">
        <w:rPr>
          <w:rFonts w:ascii="Arial Narrow" w:hAnsi="Arial Narrow"/>
          <w:b/>
          <w:sz w:val="20"/>
          <w:szCs w:val="20"/>
        </w:rPr>
        <w:t>по семимандатному избирательному округу</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124245" w:rsidRDefault="0012300F" w:rsidP="00124245">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Тыгановым Сергеем Сергеевичем, кандидатом в депутаты Суломайского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12300F">
        <w:rPr>
          <w:rFonts w:ascii="Arial Narrow" w:hAnsi="Arial Narrow"/>
          <w:b/>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124245">
        <w:rPr>
          <w:rFonts w:ascii="Arial Narrow" w:hAnsi="Arial Narrow"/>
          <w:b/>
          <w:sz w:val="20"/>
          <w:szCs w:val="20"/>
        </w:rPr>
        <w:t>РЕШИЛА:</w:t>
      </w:r>
    </w:p>
    <w:p w:rsidR="0012300F" w:rsidRPr="0012300F" w:rsidRDefault="00124245" w:rsidP="00124245">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12300F">
        <w:rPr>
          <w:rFonts w:ascii="Arial Narrow" w:hAnsi="Arial Narrow"/>
          <w:sz w:val="20"/>
          <w:szCs w:val="20"/>
        </w:rPr>
        <w:t xml:space="preserve">Зарегистрировать Тыганова Сергея Сергеевича,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0012300F" w:rsidRPr="00703C59">
        <w:rPr>
          <w:rFonts w:ascii="Arial Narrow" w:hAnsi="Arial Narrow"/>
          <w:sz w:val="20"/>
          <w:szCs w:val="20"/>
        </w:rPr>
        <w:t>«ЕДИНАЯ РОССИЯ»</w:t>
      </w:r>
      <w:r w:rsidR="0012300F" w:rsidRPr="0012300F">
        <w:rPr>
          <w:rFonts w:ascii="Arial Narrow" w:hAnsi="Arial Narrow"/>
          <w:sz w:val="20"/>
          <w:szCs w:val="20"/>
        </w:rPr>
        <w:t xml:space="preserve"> по семимандатному избирательному округу, кандидатом в депутаты Суломайского поселкового Совета депутатов шестого созыва «25» июля 2024 года в 16 ч. 45 мин.</w:t>
      </w:r>
    </w:p>
    <w:p w:rsidR="0012300F" w:rsidRPr="0012300F" w:rsidRDefault="00124245" w:rsidP="00124245">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12300F">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12300F" w:rsidRDefault="00124245" w:rsidP="00124245">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2300F" w:rsidRPr="0012300F">
        <w:rPr>
          <w:rFonts w:ascii="Arial Narrow" w:hAnsi="Arial Narrow"/>
          <w:sz w:val="20"/>
          <w:szCs w:val="20"/>
        </w:rPr>
        <w:t>Опубликовать настоящее решение в печатных средствах массовой информации «Официальный вестник Эвенк</w:t>
      </w:r>
      <w:r w:rsidR="00693B70">
        <w:rPr>
          <w:rFonts w:ascii="Arial Narrow" w:hAnsi="Arial Narrow"/>
          <w:sz w:val="20"/>
          <w:szCs w:val="20"/>
        </w:rPr>
        <w:t>ийского муниципального района».</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124245">
        <w:tc>
          <w:tcPr>
            <w:tcW w:w="4784" w:type="dxa"/>
          </w:tcPr>
          <w:p w:rsidR="0012300F" w:rsidRPr="0012300F" w:rsidRDefault="0012300F" w:rsidP="00124245">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124245">
            <w:pPr>
              <w:jc w:val="right"/>
              <w:rPr>
                <w:rFonts w:ascii="Arial Narrow" w:hAnsi="Arial Narrow"/>
                <w:sz w:val="20"/>
                <w:szCs w:val="20"/>
              </w:rPr>
            </w:pP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_________   </w:t>
            </w:r>
            <w:r w:rsidR="00693B70">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p w:rsidR="0012300F" w:rsidRPr="0012300F" w:rsidRDefault="0012300F" w:rsidP="00124245">
            <w:pPr>
              <w:jc w:val="right"/>
              <w:rPr>
                <w:rFonts w:ascii="Arial Narrow" w:hAnsi="Arial Narrow"/>
                <w:sz w:val="20"/>
                <w:szCs w:val="20"/>
              </w:rPr>
            </w:pPr>
          </w:p>
        </w:tc>
      </w:tr>
      <w:tr w:rsidR="0012300F" w:rsidRPr="0012300F" w:rsidTr="00124245">
        <w:trPr>
          <w:trHeight w:val="70"/>
        </w:trPr>
        <w:tc>
          <w:tcPr>
            <w:tcW w:w="4784" w:type="dxa"/>
          </w:tcPr>
          <w:p w:rsidR="0012300F" w:rsidRPr="0012300F" w:rsidRDefault="0012300F" w:rsidP="00124245">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124245">
            <w:pPr>
              <w:jc w:val="right"/>
              <w:rPr>
                <w:rFonts w:ascii="Arial Narrow" w:hAnsi="Arial Narrow"/>
                <w:sz w:val="20"/>
                <w:szCs w:val="20"/>
              </w:rPr>
            </w:pPr>
          </w:p>
          <w:p w:rsidR="0012300F" w:rsidRPr="0012300F" w:rsidRDefault="0012300F" w:rsidP="00124245">
            <w:pPr>
              <w:jc w:val="right"/>
              <w:rPr>
                <w:rFonts w:ascii="Arial Narrow" w:hAnsi="Arial Narrow"/>
                <w:sz w:val="20"/>
                <w:szCs w:val="20"/>
                <w:u w:val="single"/>
              </w:rPr>
            </w:pPr>
            <w:r w:rsidRPr="0012300F">
              <w:rPr>
                <w:rFonts w:ascii="Arial Narrow" w:hAnsi="Arial Narrow"/>
                <w:sz w:val="20"/>
                <w:szCs w:val="20"/>
              </w:rPr>
              <w:t xml:space="preserve">_________              </w:t>
            </w:r>
            <w:r w:rsidR="00693B70">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 xml:space="preserve">УЧАСТКОВАЯ ИЗБИРАТЕЛЬНАЯ КОМИССИЯ </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ИЗБИРАТЕЛЬНОГО УЧАСТКА № 2249</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________________________________________________</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(наименование избирательной комиссии)</w:t>
      </w:r>
    </w:p>
    <w:p w:rsidR="0012300F" w:rsidRPr="00124245" w:rsidRDefault="0012300F" w:rsidP="0012300F">
      <w:pPr>
        <w:tabs>
          <w:tab w:val="left" w:pos="8640"/>
        </w:tabs>
        <w:jc w:val="center"/>
        <w:rPr>
          <w:rFonts w:ascii="Arial Narrow" w:hAnsi="Arial Narrow"/>
          <w:b/>
          <w:bCs/>
          <w:sz w:val="20"/>
          <w:szCs w:val="20"/>
        </w:rPr>
      </w:pPr>
    </w:p>
    <w:p w:rsidR="0012300F" w:rsidRPr="00124245" w:rsidRDefault="00124245" w:rsidP="0012300F">
      <w:pPr>
        <w:tabs>
          <w:tab w:val="left" w:pos="8640"/>
        </w:tabs>
        <w:jc w:val="center"/>
        <w:rPr>
          <w:rFonts w:ascii="Arial Narrow" w:hAnsi="Arial Narrow"/>
          <w:b/>
          <w:sz w:val="20"/>
          <w:szCs w:val="20"/>
        </w:rPr>
      </w:pPr>
      <w:r w:rsidRPr="00124245">
        <w:rPr>
          <w:rFonts w:ascii="Arial Narrow" w:hAnsi="Arial Narrow"/>
          <w:b/>
          <w:bCs/>
          <w:sz w:val="20"/>
          <w:szCs w:val="20"/>
        </w:rPr>
        <w:t>РЕШЕНИ</w:t>
      </w:r>
      <w:r w:rsidR="0012300F" w:rsidRPr="00124245">
        <w:rPr>
          <w:rFonts w:ascii="Arial Narrow" w:hAnsi="Arial Narrow"/>
          <w:b/>
          <w:bCs/>
          <w:sz w:val="20"/>
          <w:szCs w:val="20"/>
        </w:rPr>
        <w:t>Е</w:t>
      </w:r>
    </w:p>
    <w:p w:rsidR="00124245" w:rsidRPr="0012300F" w:rsidRDefault="00124245" w:rsidP="0012300F">
      <w:pPr>
        <w:tabs>
          <w:tab w:val="left" w:pos="8640"/>
        </w:tabs>
        <w:jc w:val="center"/>
        <w:rPr>
          <w:rFonts w:ascii="Arial Narrow" w:hAnsi="Arial Narrow"/>
          <w:b/>
          <w:bCs/>
          <w:sz w:val="20"/>
          <w:szCs w:val="20"/>
        </w:rPr>
      </w:pPr>
    </w:p>
    <w:p w:rsidR="0012300F" w:rsidRPr="0012300F" w:rsidRDefault="0012300F" w:rsidP="00124245">
      <w:pPr>
        <w:jc w:val="both"/>
        <w:rPr>
          <w:rFonts w:ascii="Arial Narrow" w:hAnsi="Arial Narrow"/>
          <w:sz w:val="20"/>
          <w:szCs w:val="20"/>
        </w:rPr>
      </w:pPr>
      <w:r w:rsidRPr="0012300F">
        <w:rPr>
          <w:rFonts w:ascii="Arial Narrow" w:hAnsi="Arial Narrow"/>
          <w:sz w:val="20"/>
          <w:szCs w:val="20"/>
        </w:rPr>
        <w:t xml:space="preserve">«28» </w:t>
      </w:r>
      <w:r w:rsidR="00CB7F05">
        <w:rPr>
          <w:rFonts w:ascii="Arial Narrow" w:hAnsi="Arial Narrow"/>
          <w:sz w:val="20"/>
          <w:szCs w:val="20"/>
        </w:rPr>
        <w:t xml:space="preserve">июля 2024 года          </w:t>
      </w:r>
      <w:r w:rsidRPr="0012300F">
        <w:rPr>
          <w:rFonts w:ascii="Arial Narrow" w:hAnsi="Arial Narrow"/>
          <w:sz w:val="20"/>
          <w:szCs w:val="20"/>
        </w:rPr>
        <w:t xml:space="preserve">                                        </w:t>
      </w:r>
      <w:r w:rsidR="00124245">
        <w:rPr>
          <w:rFonts w:ascii="Arial Narrow" w:hAnsi="Arial Narrow"/>
          <w:sz w:val="20"/>
          <w:szCs w:val="20"/>
        </w:rPr>
        <w:t xml:space="preserve">                                                                                                         </w:t>
      </w:r>
      <w:r w:rsidRPr="0012300F">
        <w:rPr>
          <w:rFonts w:ascii="Arial Narrow" w:hAnsi="Arial Narrow"/>
          <w:sz w:val="20"/>
          <w:szCs w:val="20"/>
        </w:rPr>
        <w:t xml:space="preserve">       № 21/64</w:t>
      </w:r>
    </w:p>
    <w:p w:rsidR="0012300F" w:rsidRPr="0012300F" w:rsidRDefault="0012300F" w:rsidP="0012300F">
      <w:pPr>
        <w:rPr>
          <w:rFonts w:ascii="Arial Narrow" w:hAnsi="Arial Narrow"/>
          <w:sz w:val="20"/>
          <w:szCs w:val="20"/>
        </w:rPr>
      </w:pPr>
    </w:p>
    <w:p w:rsidR="0012300F" w:rsidRPr="00124245" w:rsidRDefault="0012300F" w:rsidP="00124245">
      <w:pPr>
        <w:jc w:val="center"/>
        <w:rPr>
          <w:rFonts w:ascii="Arial Narrow" w:hAnsi="Arial Narrow"/>
          <w:b/>
          <w:sz w:val="20"/>
          <w:szCs w:val="20"/>
        </w:rPr>
      </w:pPr>
      <w:r w:rsidRPr="00124245">
        <w:rPr>
          <w:rFonts w:ascii="Arial Narrow" w:hAnsi="Arial Narrow"/>
          <w:b/>
          <w:sz w:val="20"/>
          <w:szCs w:val="20"/>
        </w:rPr>
        <w:t>О регистрации Тыганова Степана Сергеевича</w:t>
      </w:r>
      <w:r w:rsidR="00124245" w:rsidRPr="00124245">
        <w:rPr>
          <w:rFonts w:ascii="Arial Narrow" w:hAnsi="Arial Narrow"/>
          <w:b/>
          <w:sz w:val="20"/>
          <w:szCs w:val="20"/>
        </w:rPr>
        <w:t xml:space="preserve"> </w:t>
      </w:r>
      <w:r w:rsidRPr="00124245">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124245" w:rsidRPr="00124245">
        <w:rPr>
          <w:rFonts w:ascii="Arial Narrow" w:hAnsi="Arial Narrow"/>
          <w:b/>
          <w:sz w:val="20"/>
          <w:szCs w:val="20"/>
        </w:rPr>
        <w:t xml:space="preserve"> </w:t>
      </w:r>
      <w:r w:rsidRPr="00124245">
        <w:rPr>
          <w:rFonts w:ascii="Arial Narrow" w:hAnsi="Arial Narrow"/>
          <w:b/>
          <w:sz w:val="20"/>
          <w:szCs w:val="20"/>
        </w:rPr>
        <w:t>по семимандатному избирательному округу</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124245" w:rsidRDefault="0012300F" w:rsidP="00124245">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Тыгановым Степаном Сергеевичем, кандидатом в депутаты Суломайского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124245">
        <w:rPr>
          <w:rFonts w:ascii="Arial Narrow" w:hAnsi="Arial Narrow"/>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124245">
        <w:rPr>
          <w:rFonts w:ascii="Arial Narrow" w:hAnsi="Arial Narrow"/>
          <w:b/>
          <w:sz w:val="20"/>
          <w:szCs w:val="20"/>
        </w:rPr>
        <w:t>РЕШИЛА:</w:t>
      </w:r>
    </w:p>
    <w:p w:rsidR="0012300F" w:rsidRPr="00124245" w:rsidRDefault="00124245" w:rsidP="00124245">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124245">
        <w:rPr>
          <w:rFonts w:ascii="Arial Narrow" w:hAnsi="Arial Narrow"/>
          <w:sz w:val="20"/>
          <w:szCs w:val="20"/>
        </w:rPr>
        <w:t>Зарегистрировать Тыганова Степана Сергеевича,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Суломайского поселкового Совета депутатов шестого созыва «28» июля 2024 года в 11 ч. 30 мин.</w:t>
      </w:r>
    </w:p>
    <w:p w:rsidR="0012300F" w:rsidRPr="00124245" w:rsidRDefault="00124245" w:rsidP="00124245">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124245">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12300F" w:rsidRDefault="00124245" w:rsidP="00124245">
      <w:pPr>
        <w:pStyle w:val="ae"/>
        <w:spacing w:after="0"/>
        <w:jc w:val="both"/>
        <w:rPr>
          <w:rFonts w:ascii="Arial Narrow" w:hAnsi="Arial Narrow"/>
          <w:sz w:val="20"/>
          <w:szCs w:val="20"/>
        </w:rPr>
      </w:pPr>
      <w:r>
        <w:rPr>
          <w:rFonts w:ascii="Arial Narrow" w:hAnsi="Arial Narrow"/>
          <w:sz w:val="20"/>
          <w:szCs w:val="20"/>
        </w:rPr>
        <w:lastRenderedPageBreak/>
        <w:t>3.</w:t>
      </w:r>
      <w:r>
        <w:rPr>
          <w:rFonts w:ascii="Arial Narrow" w:hAnsi="Arial Narrow"/>
          <w:sz w:val="20"/>
          <w:szCs w:val="20"/>
        </w:rPr>
        <w:tab/>
      </w:r>
      <w:r w:rsidR="0012300F" w:rsidRPr="00124245">
        <w:rPr>
          <w:rFonts w:ascii="Arial Narrow" w:hAnsi="Arial Narrow"/>
          <w:sz w:val="20"/>
          <w:szCs w:val="20"/>
        </w:rPr>
        <w:t>Опубликовать настоящее решение в печатных средствах массовой информации «Официальный вестник Эвенкийского муниципального района».</w:t>
      </w:r>
      <w:r w:rsidR="0012300F" w:rsidRPr="0012300F">
        <w:rPr>
          <w:rFonts w:ascii="Arial Narrow" w:hAnsi="Arial Narrow"/>
          <w:sz w:val="20"/>
          <w:szCs w:val="20"/>
        </w:rPr>
        <w:t xml:space="preserve"> </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124245">
        <w:tc>
          <w:tcPr>
            <w:tcW w:w="4784" w:type="dxa"/>
          </w:tcPr>
          <w:p w:rsidR="0012300F" w:rsidRPr="0012300F" w:rsidRDefault="0012300F" w:rsidP="00124245">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124245">
            <w:pPr>
              <w:jc w:val="right"/>
              <w:rPr>
                <w:rFonts w:ascii="Arial Narrow" w:hAnsi="Arial Narrow"/>
                <w:sz w:val="20"/>
                <w:szCs w:val="20"/>
              </w:rPr>
            </w:pP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_________     </w:t>
            </w:r>
            <w:r w:rsidR="00124245">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p w:rsidR="0012300F" w:rsidRPr="0012300F" w:rsidRDefault="0012300F" w:rsidP="00124245">
            <w:pPr>
              <w:jc w:val="right"/>
              <w:rPr>
                <w:rFonts w:ascii="Arial Narrow" w:hAnsi="Arial Narrow"/>
                <w:sz w:val="20"/>
                <w:szCs w:val="20"/>
              </w:rPr>
            </w:pPr>
          </w:p>
        </w:tc>
      </w:tr>
      <w:tr w:rsidR="0012300F" w:rsidRPr="0012300F" w:rsidTr="00124245">
        <w:tc>
          <w:tcPr>
            <w:tcW w:w="4784" w:type="dxa"/>
          </w:tcPr>
          <w:p w:rsidR="0012300F" w:rsidRPr="0012300F" w:rsidRDefault="0012300F" w:rsidP="00124245">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124245">
            <w:pPr>
              <w:jc w:val="right"/>
              <w:rPr>
                <w:rFonts w:ascii="Arial Narrow" w:hAnsi="Arial Narrow"/>
                <w:sz w:val="20"/>
                <w:szCs w:val="20"/>
              </w:rPr>
            </w:pPr>
          </w:p>
          <w:p w:rsidR="0012300F" w:rsidRPr="0012300F" w:rsidRDefault="0012300F" w:rsidP="00124245">
            <w:pPr>
              <w:jc w:val="right"/>
              <w:rPr>
                <w:rFonts w:ascii="Arial Narrow" w:hAnsi="Arial Narrow"/>
                <w:sz w:val="20"/>
                <w:szCs w:val="20"/>
                <w:u w:val="single"/>
              </w:rPr>
            </w:pPr>
            <w:r w:rsidRPr="0012300F">
              <w:rPr>
                <w:rFonts w:ascii="Arial Narrow" w:hAnsi="Arial Narrow"/>
                <w:sz w:val="20"/>
                <w:szCs w:val="20"/>
              </w:rPr>
              <w:t xml:space="preserve">_________    </w:t>
            </w:r>
            <w:r w:rsidR="00124245">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124245">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 xml:space="preserve">УЧАСТКОВАЯ ИЗБИРАТЕЛЬНАЯ КОМИССИЯ </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ИЗБИРАТЕЛЬНОГО УЧАСТКА № 2249</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________________________________________________</w:t>
      </w:r>
    </w:p>
    <w:p w:rsidR="0012300F" w:rsidRPr="00124245" w:rsidRDefault="0012300F" w:rsidP="0012300F">
      <w:pPr>
        <w:jc w:val="center"/>
        <w:rPr>
          <w:rFonts w:ascii="Arial Narrow" w:hAnsi="Arial Narrow"/>
          <w:b/>
          <w:sz w:val="20"/>
          <w:szCs w:val="20"/>
        </w:rPr>
      </w:pPr>
      <w:r w:rsidRPr="00124245">
        <w:rPr>
          <w:rFonts w:ascii="Arial Narrow" w:hAnsi="Arial Narrow"/>
          <w:b/>
          <w:sz w:val="20"/>
          <w:szCs w:val="20"/>
        </w:rPr>
        <w:t>(наименование избирательной комиссии)</w:t>
      </w:r>
    </w:p>
    <w:p w:rsidR="0012300F" w:rsidRPr="00124245" w:rsidRDefault="0012300F" w:rsidP="0012300F">
      <w:pPr>
        <w:tabs>
          <w:tab w:val="left" w:pos="8640"/>
        </w:tabs>
        <w:jc w:val="center"/>
        <w:rPr>
          <w:rFonts w:ascii="Arial Narrow" w:hAnsi="Arial Narrow"/>
          <w:b/>
          <w:bCs/>
          <w:sz w:val="20"/>
          <w:szCs w:val="20"/>
        </w:rPr>
      </w:pPr>
    </w:p>
    <w:p w:rsidR="0012300F" w:rsidRPr="00124245" w:rsidRDefault="00124245" w:rsidP="0012300F">
      <w:pPr>
        <w:tabs>
          <w:tab w:val="left" w:pos="8640"/>
        </w:tabs>
        <w:jc w:val="center"/>
        <w:rPr>
          <w:rFonts w:ascii="Arial Narrow" w:hAnsi="Arial Narrow"/>
          <w:b/>
          <w:sz w:val="20"/>
          <w:szCs w:val="20"/>
        </w:rPr>
      </w:pPr>
      <w:r w:rsidRPr="00124245">
        <w:rPr>
          <w:rFonts w:ascii="Arial Narrow" w:hAnsi="Arial Narrow"/>
          <w:b/>
          <w:bCs/>
          <w:sz w:val="20"/>
          <w:szCs w:val="20"/>
        </w:rPr>
        <w:t>РЕШЕНИ</w:t>
      </w:r>
      <w:r w:rsidR="0012300F" w:rsidRPr="00124245">
        <w:rPr>
          <w:rFonts w:ascii="Arial Narrow" w:hAnsi="Arial Narrow"/>
          <w:b/>
          <w:bCs/>
          <w:sz w:val="20"/>
          <w:szCs w:val="20"/>
        </w:rPr>
        <w:t>Е</w:t>
      </w:r>
    </w:p>
    <w:p w:rsidR="00124245" w:rsidRPr="0012300F" w:rsidRDefault="00124245" w:rsidP="0012300F">
      <w:pPr>
        <w:tabs>
          <w:tab w:val="left" w:pos="8640"/>
        </w:tabs>
        <w:jc w:val="center"/>
        <w:rPr>
          <w:rFonts w:ascii="Arial Narrow" w:hAnsi="Arial Narrow"/>
          <w:b/>
          <w:bCs/>
          <w:sz w:val="20"/>
          <w:szCs w:val="20"/>
        </w:rPr>
      </w:pPr>
    </w:p>
    <w:p w:rsidR="0012300F" w:rsidRPr="0012300F" w:rsidRDefault="0012300F" w:rsidP="00124245">
      <w:pPr>
        <w:jc w:val="both"/>
        <w:rPr>
          <w:rFonts w:ascii="Arial Narrow" w:hAnsi="Arial Narrow"/>
          <w:sz w:val="20"/>
          <w:szCs w:val="20"/>
        </w:rPr>
      </w:pPr>
      <w:r w:rsidRPr="0012300F">
        <w:rPr>
          <w:rFonts w:ascii="Arial Narrow" w:hAnsi="Arial Narrow"/>
          <w:sz w:val="20"/>
          <w:szCs w:val="20"/>
        </w:rPr>
        <w:t>«</w:t>
      </w:r>
      <w:r w:rsidR="002740F9">
        <w:rPr>
          <w:rFonts w:ascii="Arial Narrow" w:hAnsi="Arial Narrow"/>
          <w:sz w:val="20"/>
          <w:szCs w:val="20"/>
        </w:rPr>
        <w:t xml:space="preserve">26» июля 2024 года          </w:t>
      </w:r>
      <w:r w:rsidRPr="0012300F">
        <w:rPr>
          <w:rFonts w:ascii="Arial Narrow" w:hAnsi="Arial Narrow"/>
          <w:sz w:val="20"/>
          <w:szCs w:val="20"/>
        </w:rPr>
        <w:t xml:space="preserve">                                              </w:t>
      </w:r>
      <w:r w:rsidR="00124245">
        <w:rPr>
          <w:rFonts w:ascii="Arial Narrow" w:hAnsi="Arial Narrow"/>
          <w:sz w:val="20"/>
          <w:szCs w:val="20"/>
        </w:rPr>
        <w:t xml:space="preserve">                                                      </w:t>
      </w:r>
      <w:r w:rsidR="00DF59FA">
        <w:rPr>
          <w:rFonts w:ascii="Arial Narrow" w:hAnsi="Arial Narrow"/>
          <w:sz w:val="20"/>
          <w:szCs w:val="20"/>
        </w:rPr>
        <w:t xml:space="preserve">     </w:t>
      </w:r>
      <w:r w:rsidR="002740F9">
        <w:rPr>
          <w:rFonts w:ascii="Arial Narrow" w:hAnsi="Arial Narrow"/>
          <w:sz w:val="20"/>
          <w:szCs w:val="20"/>
        </w:rPr>
        <w:t xml:space="preserve">                        </w:t>
      </w:r>
      <w:r w:rsidR="00DF59FA">
        <w:rPr>
          <w:rFonts w:ascii="Arial Narrow" w:hAnsi="Arial Narrow"/>
          <w:sz w:val="20"/>
          <w:szCs w:val="20"/>
        </w:rPr>
        <w:t xml:space="preserve">              </w:t>
      </w:r>
      <w:r w:rsidRPr="0012300F">
        <w:rPr>
          <w:rFonts w:ascii="Arial Narrow" w:hAnsi="Arial Narrow"/>
          <w:sz w:val="20"/>
          <w:szCs w:val="20"/>
        </w:rPr>
        <w:t xml:space="preserve">         № 20/61</w:t>
      </w:r>
    </w:p>
    <w:p w:rsidR="0012300F" w:rsidRPr="0012300F" w:rsidRDefault="0012300F" w:rsidP="0012300F">
      <w:pPr>
        <w:rPr>
          <w:rFonts w:ascii="Arial Narrow" w:hAnsi="Arial Narrow"/>
          <w:sz w:val="20"/>
          <w:szCs w:val="20"/>
        </w:rPr>
      </w:pPr>
    </w:p>
    <w:p w:rsidR="0012300F" w:rsidRPr="00DF59FA" w:rsidRDefault="0012300F" w:rsidP="00DF59FA">
      <w:pPr>
        <w:jc w:val="center"/>
        <w:rPr>
          <w:rFonts w:ascii="Arial Narrow" w:hAnsi="Arial Narrow"/>
          <w:b/>
          <w:sz w:val="20"/>
          <w:szCs w:val="20"/>
        </w:rPr>
      </w:pPr>
      <w:r w:rsidRPr="00DF59FA">
        <w:rPr>
          <w:rFonts w:ascii="Arial Narrow" w:hAnsi="Arial Narrow"/>
          <w:b/>
          <w:sz w:val="20"/>
          <w:szCs w:val="20"/>
        </w:rPr>
        <w:t>О регистрации Тренихина Дмитрия Аркадьевича</w:t>
      </w:r>
      <w:r w:rsidR="00DF59FA" w:rsidRPr="00DF59FA">
        <w:rPr>
          <w:rFonts w:ascii="Arial Narrow" w:hAnsi="Arial Narrow"/>
          <w:b/>
          <w:sz w:val="20"/>
          <w:szCs w:val="20"/>
        </w:rPr>
        <w:t xml:space="preserve"> </w:t>
      </w:r>
      <w:r w:rsidRPr="00DF59FA">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DF59FA" w:rsidRPr="00DF59FA">
        <w:rPr>
          <w:rFonts w:ascii="Arial Narrow" w:hAnsi="Arial Narrow"/>
          <w:b/>
          <w:sz w:val="20"/>
          <w:szCs w:val="20"/>
        </w:rPr>
        <w:t xml:space="preserve"> </w:t>
      </w:r>
      <w:r w:rsidRPr="00DF59FA">
        <w:rPr>
          <w:rFonts w:ascii="Arial Narrow" w:hAnsi="Arial Narrow"/>
          <w:b/>
          <w:sz w:val="20"/>
          <w:szCs w:val="20"/>
        </w:rPr>
        <w:t>по семимандатному избирательному округу</w:t>
      </w:r>
    </w:p>
    <w:p w:rsidR="0012300F" w:rsidRPr="0012300F" w:rsidRDefault="0012300F" w:rsidP="0012300F">
      <w:pPr>
        <w:pStyle w:val="ae"/>
        <w:spacing w:after="0"/>
        <w:ind w:firstLine="709"/>
        <w:rPr>
          <w:rFonts w:ascii="Arial Narrow" w:hAnsi="Arial Narrow"/>
          <w:sz w:val="20"/>
          <w:szCs w:val="20"/>
          <w:vertAlign w:val="superscript"/>
        </w:rPr>
      </w:pPr>
    </w:p>
    <w:p w:rsidR="0012300F" w:rsidRPr="00DF59FA" w:rsidRDefault="0012300F" w:rsidP="00DF59FA">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Тренихиным Дмитрием Аркадьевичем, кандидатом в депутаты Суломайского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693B70">
        <w:rPr>
          <w:rFonts w:ascii="Arial Narrow" w:hAnsi="Arial Narrow"/>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DF59FA">
        <w:rPr>
          <w:rFonts w:ascii="Arial Narrow" w:hAnsi="Arial Narrow"/>
          <w:b/>
          <w:sz w:val="20"/>
          <w:szCs w:val="20"/>
        </w:rPr>
        <w:t>РЕШИЛА:</w:t>
      </w:r>
    </w:p>
    <w:p w:rsidR="0012300F" w:rsidRPr="0012300F" w:rsidRDefault="00DF59FA" w:rsidP="00DF59FA">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12300F">
        <w:rPr>
          <w:rFonts w:ascii="Arial Narrow" w:hAnsi="Arial Narrow"/>
          <w:sz w:val="20"/>
          <w:szCs w:val="20"/>
        </w:rPr>
        <w:t xml:space="preserve">Зарегистрировать Тренихина Дмитрия Аркадьевича,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0012300F" w:rsidRPr="00693B70">
        <w:rPr>
          <w:rFonts w:ascii="Arial Narrow" w:hAnsi="Arial Narrow"/>
          <w:sz w:val="20"/>
          <w:szCs w:val="20"/>
        </w:rPr>
        <w:t>«ЕДИНАЯ РОССИЯ»</w:t>
      </w:r>
      <w:r w:rsidR="0012300F" w:rsidRPr="0012300F">
        <w:rPr>
          <w:rFonts w:ascii="Arial Narrow" w:hAnsi="Arial Narrow"/>
          <w:sz w:val="20"/>
          <w:szCs w:val="20"/>
        </w:rPr>
        <w:t xml:space="preserve"> по семимандатному избирательному округу, кандидатом в депутаты Суломайского поселкового Совета депутатов шестого созыва «26» июля 2024 года в 18 ч. 10 мин.</w:t>
      </w:r>
    </w:p>
    <w:p w:rsidR="0012300F" w:rsidRPr="0012300F" w:rsidRDefault="00DF59FA" w:rsidP="00DF59FA">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12300F">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12300F" w:rsidRDefault="00DF59FA" w:rsidP="00DF59FA">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2300F" w:rsidRPr="0012300F">
        <w:rPr>
          <w:rFonts w:ascii="Arial Narrow" w:hAnsi="Arial Narrow"/>
          <w:sz w:val="20"/>
          <w:szCs w:val="20"/>
        </w:rPr>
        <w:t>Опубликовать настоящее решение в печатных средствах массовой информации «Официальный вестник Эвенк</w:t>
      </w:r>
      <w:r w:rsidR="00693B70">
        <w:rPr>
          <w:rFonts w:ascii="Arial Narrow" w:hAnsi="Arial Narrow"/>
          <w:sz w:val="20"/>
          <w:szCs w:val="20"/>
        </w:rPr>
        <w:t>ийского муниципального района».</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DF59FA">
        <w:tc>
          <w:tcPr>
            <w:tcW w:w="4784" w:type="dxa"/>
          </w:tcPr>
          <w:p w:rsidR="0012300F" w:rsidRPr="0012300F" w:rsidRDefault="0012300F" w:rsidP="00DF59FA">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DF59FA">
            <w:pPr>
              <w:jc w:val="right"/>
              <w:rPr>
                <w:rFonts w:ascii="Arial Narrow" w:hAnsi="Arial Narrow"/>
                <w:sz w:val="20"/>
                <w:szCs w:val="20"/>
              </w:rPr>
            </w:pP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_________     </w:t>
            </w:r>
            <w:r w:rsidR="00DF59FA">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p w:rsidR="0012300F" w:rsidRPr="0012300F" w:rsidRDefault="0012300F" w:rsidP="00DF59FA">
            <w:pPr>
              <w:jc w:val="right"/>
              <w:rPr>
                <w:rFonts w:ascii="Arial Narrow" w:hAnsi="Arial Narrow"/>
                <w:sz w:val="20"/>
                <w:szCs w:val="20"/>
              </w:rPr>
            </w:pPr>
          </w:p>
        </w:tc>
      </w:tr>
      <w:tr w:rsidR="0012300F" w:rsidRPr="0012300F" w:rsidTr="00DF59FA">
        <w:tc>
          <w:tcPr>
            <w:tcW w:w="4784" w:type="dxa"/>
          </w:tcPr>
          <w:p w:rsidR="0012300F" w:rsidRPr="0012300F" w:rsidRDefault="0012300F" w:rsidP="00DF59FA">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DF59FA">
            <w:pPr>
              <w:jc w:val="right"/>
              <w:rPr>
                <w:rFonts w:ascii="Arial Narrow" w:hAnsi="Arial Narrow"/>
                <w:sz w:val="20"/>
                <w:szCs w:val="20"/>
              </w:rPr>
            </w:pPr>
          </w:p>
          <w:p w:rsidR="0012300F" w:rsidRPr="0012300F" w:rsidRDefault="0012300F" w:rsidP="00DF59FA">
            <w:pPr>
              <w:jc w:val="right"/>
              <w:rPr>
                <w:rFonts w:ascii="Arial Narrow" w:hAnsi="Arial Narrow"/>
                <w:sz w:val="20"/>
                <w:szCs w:val="20"/>
                <w:u w:val="single"/>
              </w:rPr>
            </w:pPr>
            <w:r w:rsidRPr="0012300F">
              <w:rPr>
                <w:rFonts w:ascii="Arial Narrow" w:hAnsi="Arial Narrow"/>
                <w:sz w:val="20"/>
                <w:szCs w:val="20"/>
              </w:rPr>
              <w:t xml:space="preserve">_________      </w:t>
            </w:r>
            <w:r w:rsidR="00DF59FA">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DF59FA" w:rsidRDefault="0012300F" w:rsidP="0012300F">
      <w:pPr>
        <w:jc w:val="center"/>
        <w:rPr>
          <w:rFonts w:ascii="Arial Narrow" w:hAnsi="Arial Narrow"/>
          <w:b/>
          <w:sz w:val="20"/>
          <w:szCs w:val="20"/>
        </w:rPr>
      </w:pPr>
      <w:r w:rsidRPr="00DF59FA">
        <w:rPr>
          <w:rFonts w:ascii="Arial Narrow" w:hAnsi="Arial Narrow"/>
          <w:b/>
          <w:sz w:val="20"/>
          <w:szCs w:val="20"/>
        </w:rPr>
        <w:t xml:space="preserve">УЧАСТКОВАЯ ИЗБИРАТЕЛЬНАЯ КОМИССИЯ </w:t>
      </w:r>
    </w:p>
    <w:p w:rsidR="0012300F" w:rsidRPr="00DF59FA" w:rsidRDefault="0012300F" w:rsidP="0012300F">
      <w:pPr>
        <w:jc w:val="center"/>
        <w:rPr>
          <w:rFonts w:ascii="Arial Narrow" w:hAnsi="Arial Narrow"/>
          <w:b/>
          <w:sz w:val="20"/>
          <w:szCs w:val="20"/>
        </w:rPr>
      </w:pPr>
      <w:r w:rsidRPr="00DF59FA">
        <w:rPr>
          <w:rFonts w:ascii="Arial Narrow" w:hAnsi="Arial Narrow"/>
          <w:b/>
          <w:sz w:val="20"/>
          <w:szCs w:val="20"/>
        </w:rPr>
        <w:t>ИЗБИРАТЕЛЬНОГО УЧАСТКА № 2249</w:t>
      </w:r>
    </w:p>
    <w:p w:rsidR="0012300F" w:rsidRPr="00DF59FA" w:rsidRDefault="0012300F" w:rsidP="0012300F">
      <w:pPr>
        <w:jc w:val="center"/>
        <w:rPr>
          <w:rFonts w:ascii="Arial Narrow" w:hAnsi="Arial Narrow"/>
          <w:b/>
          <w:sz w:val="20"/>
          <w:szCs w:val="20"/>
        </w:rPr>
      </w:pPr>
      <w:r w:rsidRPr="00DF59FA">
        <w:rPr>
          <w:rFonts w:ascii="Arial Narrow" w:hAnsi="Arial Narrow"/>
          <w:b/>
          <w:sz w:val="20"/>
          <w:szCs w:val="20"/>
        </w:rPr>
        <w:t>________________________________________________</w:t>
      </w:r>
    </w:p>
    <w:p w:rsidR="0012300F" w:rsidRPr="00DF59FA" w:rsidRDefault="0012300F" w:rsidP="0012300F">
      <w:pPr>
        <w:jc w:val="center"/>
        <w:rPr>
          <w:rFonts w:ascii="Arial Narrow" w:hAnsi="Arial Narrow"/>
          <w:b/>
          <w:sz w:val="20"/>
          <w:szCs w:val="20"/>
        </w:rPr>
      </w:pPr>
      <w:r w:rsidRPr="00DF59FA">
        <w:rPr>
          <w:rFonts w:ascii="Arial Narrow" w:hAnsi="Arial Narrow"/>
          <w:b/>
          <w:sz w:val="20"/>
          <w:szCs w:val="20"/>
        </w:rPr>
        <w:t>(наименование избирательной комиссии)</w:t>
      </w:r>
    </w:p>
    <w:p w:rsidR="0012300F" w:rsidRPr="00DF59FA" w:rsidRDefault="0012300F" w:rsidP="0012300F">
      <w:pPr>
        <w:tabs>
          <w:tab w:val="left" w:pos="8640"/>
        </w:tabs>
        <w:jc w:val="center"/>
        <w:rPr>
          <w:rFonts w:ascii="Arial Narrow" w:hAnsi="Arial Narrow"/>
          <w:b/>
          <w:bCs/>
          <w:sz w:val="20"/>
          <w:szCs w:val="20"/>
        </w:rPr>
      </w:pPr>
    </w:p>
    <w:p w:rsidR="0012300F" w:rsidRPr="00DF59FA" w:rsidRDefault="00DF59FA" w:rsidP="0012300F">
      <w:pPr>
        <w:tabs>
          <w:tab w:val="left" w:pos="8640"/>
        </w:tabs>
        <w:jc w:val="center"/>
        <w:rPr>
          <w:rFonts w:ascii="Arial Narrow" w:hAnsi="Arial Narrow"/>
          <w:b/>
          <w:sz w:val="20"/>
          <w:szCs w:val="20"/>
        </w:rPr>
      </w:pPr>
      <w:r w:rsidRPr="00DF59FA">
        <w:rPr>
          <w:rFonts w:ascii="Arial Narrow" w:hAnsi="Arial Narrow"/>
          <w:b/>
          <w:bCs/>
          <w:sz w:val="20"/>
          <w:szCs w:val="20"/>
        </w:rPr>
        <w:t>РЕШЕНИ</w:t>
      </w:r>
      <w:r w:rsidR="0012300F" w:rsidRPr="00DF59FA">
        <w:rPr>
          <w:rFonts w:ascii="Arial Narrow" w:hAnsi="Arial Narrow"/>
          <w:b/>
          <w:bCs/>
          <w:sz w:val="20"/>
          <w:szCs w:val="20"/>
        </w:rPr>
        <w:t>Е</w:t>
      </w:r>
    </w:p>
    <w:p w:rsidR="00DF59FA" w:rsidRPr="0012300F" w:rsidRDefault="00DF59FA" w:rsidP="0012300F">
      <w:pPr>
        <w:tabs>
          <w:tab w:val="left" w:pos="8640"/>
        </w:tabs>
        <w:jc w:val="center"/>
        <w:rPr>
          <w:rFonts w:ascii="Arial Narrow" w:hAnsi="Arial Narrow"/>
          <w:b/>
          <w:bCs/>
          <w:sz w:val="20"/>
          <w:szCs w:val="20"/>
        </w:rPr>
      </w:pPr>
    </w:p>
    <w:p w:rsidR="0012300F" w:rsidRPr="0012300F" w:rsidRDefault="002740F9" w:rsidP="00DF59FA">
      <w:pPr>
        <w:jc w:val="both"/>
        <w:rPr>
          <w:rFonts w:ascii="Arial Narrow" w:hAnsi="Arial Narrow"/>
          <w:sz w:val="20"/>
          <w:szCs w:val="20"/>
        </w:rPr>
      </w:pPr>
      <w:r>
        <w:rPr>
          <w:rFonts w:ascii="Arial Narrow" w:hAnsi="Arial Narrow"/>
          <w:sz w:val="20"/>
          <w:szCs w:val="20"/>
        </w:rPr>
        <w:t xml:space="preserve">«26» июля 2024 года     </w:t>
      </w:r>
      <w:r w:rsidR="0012300F" w:rsidRPr="0012300F">
        <w:rPr>
          <w:rFonts w:ascii="Arial Narrow" w:hAnsi="Arial Narrow"/>
          <w:sz w:val="20"/>
          <w:szCs w:val="20"/>
        </w:rPr>
        <w:t xml:space="preserve">                                         </w:t>
      </w:r>
      <w:r w:rsidR="00DF59FA">
        <w:rPr>
          <w:rFonts w:ascii="Arial Narrow" w:hAnsi="Arial Narrow"/>
          <w:sz w:val="20"/>
          <w:szCs w:val="20"/>
        </w:rPr>
        <w:t xml:space="preserve">                             </w:t>
      </w:r>
      <w:r>
        <w:rPr>
          <w:rFonts w:ascii="Arial Narrow" w:hAnsi="Arial Narrow"/>
          <w:sz w:val="20"/>
          <w:szCs w:val="20"/>
        </w:rPr>
        <w:t xml:space="preserve">                            </w:t>
      </w:r>
      <w:r w:rsidR="00DF59FA">
        <w:rPr>
          <w:rFonts w:ascii="Arial Narrow" w:hAnsi="Arial Narrow"/>
          <w:sz w:val="20"/>
          <w:szCs w:val="20"/>
        </w:rPr>
        <w:t xml:space="preserve">                                            </w:t>
      </w:r>
      <w:r w:rsidR="0012300F" w:rsidRPr="0012300F">
        <w:rPr>
          <w:rFonts w:ascii="Arial Narrow" w:hAnsi="Arial Narrow"/>
          <w:sz w:val="20"/>
          <w:szCs w:val="20"/>
        </w:rPr>
        <w:t xml:space="preserve">               № 20/62</w:t>
      </w:r>
    </w:p>
    <w:p w:rsidR="0012300F" w:rsidRPr="0012300F" w:rsidRDefault="0012300F" w:rsidP="0012300F">
      <w:pPr>
        <w:rPr>
          <w:rFonts w:ascii="Arial Narrow" w:hAnsi="Arial Narrow"/>
          <w:sz w:val="20"/>
          <w:szCs w:val="20"/>
        </w:rPr>
      </w:pPr>
    </w:p>
    <w:p w:rsidR="0012300F" w:rsidRPr="00DF59FA" w:rsidRDefault="0012300F" w:rsidP="00DF59FA">
      <w:pPr>
        <w:jc w:val="center"/>
        <w:rPr>
          <w:rFonts w:ascii="Arial Narrow" w:hAnsi="Arial Narrow"/>
          <w:b/>
          <w:sz w:val="20"/>
          <w:szCs w:val="20"/>
        </w:rPr>
      </w:pPr>
      <w:r w:rsidRPr="00DF59FA">
        <w:rPr>
          <w:rFonts w:ascii="Arial Narrow" w:hAnsi="Arial Narrow"/>
          <w:b/>
          <w:sz w:val="20"/>
          <w:szCs w:val="20"/>
        </w:rPr>
        <w:lastRenderedPageBreak/>
        <w:t>О регистрации Тыгановой Анфисы Валерьевны</w:t>
      </w:r>
      <w:r w:rsidR="00DF59FA" w:rsidRPr="00DF59FA">
        <w:rPr>
          <w:rFonts w:ascii="Arial Narrow" w:hAnsi="Arial Narrow"/>
          <w:b/>
          <w:sz w:val="20"/>
          <w:szCs w:val="20"/>
        </w:rPr>
        <w:t xml:space="preserve"> </w:t>
      </w:r>
      <w:r w:rsidRPr="00DF59FA">
        <w:rPr>
          <w:rFonts w:ascii="Arial Narrow" w:hAnsi="Arial Narrow"/>
          <w:b/>
          <w:sz w:val="20"/>
          <w:szCs w:val="20"/>
        </w:rPr>
        <w:t>кандидатом в депутаты Суломайского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r w:rsidR="00DF59FA" w:rsidRPr="00DF59FA">
        <w:rPr>
          <w:rFonts w:ascii="Arial Narrow" w:hAnsi="Arial Narrow"/>
          <w:b/>
          <w:sz w:val="20"/>
          <w:szCs w:val="20"/>
        </w:rPr>
        <w:t xml:space="preserve"> </w:t>
      </w:r>
      <w:r w:rsidRPr="00DF59FA">
        <w:rPr>
          <w:rFonts w:ascii="Arial Narrow" w:hAnsi="Arial Narrow"/>
          <w:b/>
          <w:sz w:val="20"/>
          <w:szCs w:val="20"/>
        </w:rPr>
        <w:t>по семимандатному избирательному округу</w:t>
      </w:r>
    </w:p>
    <w:p w:rsidR="0012300F" w:rsidRPr="00DF59FA" w:rsidRDefault="0012300F" w:rsidP="0012300F">
      <w:pPr>
        <w:pStyle w:val="ae"/>
        <w:spacing w:after="0"/>
        <w:ind w:firstLine="709"/>
        <w:rPr>
          <w:rFonts w:ascii="Arial Narrow" w:hAnsi="Arial Narrow"/>
          <w:b/>
          <w:sz w:val="20"/>
          <w:szCs w:val="20"/>
          <w:vertAlign w:val="superscript"/>
        </w:rPr>
      </w:pPr>
    </w:p>
    <w:p w:rsidR="0012300F" w:rsidRPr="00DF59FA" w:rsidRDefault="0012300F" w:rsidP="00DF59FA">
      <w:pPr>
        <w:pStyle w:val="ae"/>
        <w:spacing w:after="0"/>
        <w:ind w:firstLine="709"/>
        <w:jc w:val="both"/>
        <w:rPr>
          <w:rFonts w:ascii="Arial Narrow" w:hAnsi="Arial Narrow"/>
          <w:b/>
          <w:sz w:val="20"/>
          <w:szCs w:val="20"/>
        </w:rPr>
      </w:pPr>
      <w:r w:rsidRPr="0012300F">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Тыгановой Анфисой Валерьевной, кандидатом в депутаты Суломайского поселкового Совета депутатов шестого созыва,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693B70">
        <w:rPr>
          <w:rFonts w:ascii="Arial Narrow" w:hAnsi="Arial Narrow"/>
          <w:sz w:val="20"/>
          <w:szCs w:val="20"/>
        </w:rPr>
        <w:t>«ЕДИНАЯ РОССИЯ»</w:t>
      </w:r>
      <w:r w:rsidRPr="0012300F">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 2249 </w:t>
      </w:r>
      <w:r w:rsidRPr="00DF59FA">
        <w:rPr>
          <w:rFonts w:ascii="Arial Narrow" w:hAnsi="Arial Narrow"/>
          <w:b/>
          <w:sz w:val="20"/>
          <w:szCs w:val="20"/>
        </w:rPr>
        <w:t>РЕШИЛА:</w:t>
      </w:r>
    </w:p>
    <w:p w:rsidR="0012300F" w:rsidRPr="00DF59FA" w:rsidRDefault="00DF59FA" w:rsidP="00DF59FA">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2300F" w:rsidRPr="00DF59FA">
        <w:rPr>
          <w:rFonts w:ascii="Arial Narrow" w:hAnsi="Arial Narrow"/>
          <w:sz w:val="20"/>
          <w:szCs w:val="20"/>
        </w:rPr>
        <w:t>Зарегистрировать Тыганову Анфису Валерьевну,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Суломайского поселкового Совета депутатов шестого созыва «26» июля 2024 года в 18 ч. 25 мин.</w:t>
      </w:r>
    </w:p>
    <w:p w:rsidR="0012300F" w:rsidRPr="00DF59FA" w:rsidRDefault="00DF59FA" w:rsidP="00DF59FA">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2300F" w:rsidRPr="00DF59FA">
        <w:rPr>
          <w:rFonts w:ascii="Arial Narrow" w:hAnsi="Arial Narrow"/>
          <w:sz w:val="20"/>
          <w:szCs w:val="20"/>
        </w:rPr>
        <w:t>Выдать зарегистрированному кандидату удостоверение о регистрации установленного образца.</w:t>
      </w:r>
    </w:p>
    <w:p w:rsidR="0012300F" w:rsidRPr="00DF59FA" w:rsidRDefault="00DF59FA" w:rsidP="00DF59FA">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2300F" w:rsidRPr="00DF59FA">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12300F" w:rsidRPr="0012300F" w:rsidRDefault="0012300F" w:rsidP="0012300F">
      <w:pPr>
        <w:pStyle w:val="ae"/>
        <w:spacing w:after="0"/>
        <w:rPr>
          <w:rFonts w:ascii="Arial Narrow" w:hAnsi="Arial Narrow"/>
          <w:sz w:val="20"/>
          <w:szCs w:val="20"/>
        </w:rPr>
      </w:pPr>
    </w:p>
    <w:tbl>
      <w:tblPr>
        <w:tblW w:w="0" w:type="auto"/>
        <w:tblLook w:val="0000" w:firstRow="0" w:lastRow="0" w:firstColumn="0" w:lastColumn="0" w:noHBand="0" w:noVBand="0"/>
      </w:tblPr>
      <w:tblGrid>
        <w:gridCol w:w="4585"/>
        <w:gridCol w:w="5268"/>
      </w:tblGrid>
      <w:tr w:rsidR="0012300F" w:rsidRPr="0012300F" w:rsidTr="00DF59FA">
        <w:tc>
          <w:tcPr>
            <w:tcW w:w="4784" w:type="dxa"/>
          </w:tcPr>
          <w:p w:rsidR="0012300F" w:rsidRPr="0012300F" w:rsidRDefault="0012300F" w:rsidP="00DF59FA">
            <w:pPr>
              <w:jc w:val="both"/>
              <w:rPr>
                <w:rFonts w:ascii="Arial Narrow" w:hAnsi="Arial Narrow"/>
                <w:sz w:val="20"/>
                <w:szCs w:val="20"/>
              </w:rPr>
            </w:pPr>
            <w:r w:rsidRPr="0012300F">
              <w:rPr>
                <w:rFonts w:ascii="Arial Narrow" w:hAnsi="Arial Narrow"/>
                <w:sz w:val="20"/>
                <w:szCs w:val="20"/>
              </w:rPr>
              <w:t>Председатель</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DF59FA">
            <w:pPr>
              <w:jc w:val="right"/>
              <w:rPr>
                <w:rFonts w:ascii="Arial Narrow" w:hAnsi="Arial Narrow"/>
                <w:sz w:val="20"/>
                <w:szCs w:val="20"/>
              </w:rPr>
            </w:pP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_________       </w:t>
            </w:r>
            <w:r w:rsidR="00DF59FA">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Л.Т. Галеева</w:t>
            </w: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p w:rsidR="0012300F" w:rsidRPr="0012300F" w:rsidRDefault="0012300F" w:rsidP="00DF59FA">
            <w:pPr>
              <w:jc w:val="right"/>
              <w:rPr>
                <w:rFonts w:ascii="Arial Narrow" w:hAnsi="Arial Narrow"/>
                <w:sz w:val="20"/>
                <w:szCs w:val="20"/>
              </w:rPr>
            </w:pPr>
          </w:p>
        </w:tc>
      </w:tr>
      <w:tr w:rsidR="0012300F" w:rsidRPr="0012300F" w:rsidTr="00DF59FA">
        <w:tc>
          <w:tcPr>
            <w:tcW w:w="4784" w:type="dxa"/>
          </w:tcPr>
          <w:p w:rsidR="0012300F" w:rsidRPr="0012300F" w:rsidRDefault="0012300F" w:rsidP="00DF59FA">
            <w:pPr>
              <w:jc w:val="both"/>
              <w:rPr>
                <w:rFonts w:ascii="Arial Narrow" w:hAnsi="Arial Narrow"/>
                <w:sz w:val="20"/>
                <w:szCs w:val="20"/>
              </w:rPr>
            </w:pPr>
            <w:r w:rsidRPr="0012300F">
              <w:rPr>
                <w:rFonts w:ascii="Arial Narrow" w:hAnsi="Arial Narrow"/>
                <w:sz w:val="20"/>
                <w:szCs w:val="20"/>
              </w:rPr>
              <w:t xml:space="preserve">Секретарь </w:t>
            </w:r>
            <w:r w:rsidRPr="0012300F">
              <w:rPr>
                <w:rFonts w:ascii="Arial Narrow" w:hAnsi="Arial Narrow"/>
                <w:sz w:val="20"/>
                <w:szCs w:val="20"/>
              </w:rPr>
              <w:br/>
              <w:t>участковой избирательной комиссии</w:t>
            </w:r>
          </w:p>
        </w:tc>
        <w:tc>
          <w:tcPr>
            <w:tcW w:w="5530" w:type="dxa"/>
          </w:tcPr>
          <w:p w:rsidR="0012300F" w:rsidRPr="0012300F" w:rsidRDefault="0012300F" w:rsidP="00DF59FA">
            <w:pPr>
              <w:jc w:val="right"/>
              <w:rPr>
                <w:rFonts w:ascii="Arial Narrow" w:hAnsi="Arial Narrow"/>
                <w:sz w:val="20"/>
                <w:szCs w:val="20"/>
              </w:rPr>
            </w:pPr>
          </w:p>
          <w:p w:rsidR="0012300F" w:rsidRPr="0012300F" w:rsidRDefault="0012300F" w:rsidP="00DF59FA">
            <w:pPr>
              <w:jc w:val="right"/>
              <w:rPr>
                <w:rFonts w:ascii="Arial Narrow" w:hAnsi="Arial Narrow"/>
                <w:sz w:val="20"/>
                <w:szCs w:val="20"/>
                <w:u w:val="single"/>
              </w:rPr>
            </w:pPr>
            <w:r w:rsidRPr="0012300F">
              <w:rPr>
                <w:rFonts w:ascii="Arial Narrow" w:hAnsi="Arial Narrow"/>
                <w:sz w:val="20"/>
                <w:szCs w:val="20"/>
              </w:rPr>
              <w:t xml:space="preserve">_________                 </w:t>
            </w:r>
            <w:r w:rsidR="00DF59FA">
              <w:rPr>
                <w:rFonts w:ascii="Arial Narrow" w:hAnsi="Arial Narrow"/>
                <w:sz w:val="20"/>
                <w:szCs w:val="20"/>
              </w:rPr>
              <w:t xml:space="preserve">                                  </w:t>
            </w:r>
            <w:r w:rsidRPr="0012300F">
              <w:rPr>
                <w:rFonts w:ascii="Arial Narrow" w:hAnsi="Arial Narrow"/>
                <w:sz w:val="20"/>
                <w:szCs w:val="20"/>
              </w:rPr>
              <w:t xml:space="preserve">  </w:t>
            </w:r>
            <w:r w:rsidRPr="0012300F">
              <w:rPr>
                <w:rFonts w:ascii="Arial Narrow" w:hAnsi="Arial Narrow"/>
                <w:sz w:val="20"/>
                <w:szCs w:val="20"/>
                <w:u w:val="single"/>
              </w:rPr>
              <w:t>Л.В. Крюкова</w:t>
            </w:r>
          </w:p>
          <w:p w:rsidR="0012300F" w:rsidRPr="0012300F" w:rsidRDefault="0012300F" w:rsidP="00DF59FA">
            <w:pPr>
              <w:jc w:val="right"/>
              <w:rPr>
                <w:rFonts w:ascii="Arial Narrow" w:hAnsi="Arial Narrow"/>
                <w:sz w:val="20"/>
                <w:szCs w:val="20"/>
              </w:rPr>
            </w:pPr>
            <w:r w:rsidRPr="0012300F">
              <w:rPr>
                <w:rFonts w:ascii="Arial Narrow" w:hAnsi="Arial Narrow"/>
                <w:sz w:val="20"/>
                <w:szCs w:val="20"/>
              </w:rPr>
              <w:t xml:space="preserve">    (подпись)                                 (фамилия, имя, отчество)</w:t>
            </w:r>
          </w:p>
        </w:tc>
      </w:tr>
    </w:tbl>
    <w:p w:rsidR="0012300F" w:rsidRPr="0012300F" w:rsidRDefault="0012300F" w:rsidP="0012300F">
      <w:pPr>
        <w:jc w:val="both"/>
        <w:rPr>
          <w:rFonts w:ascii="Arial Narrow" w:hAnsi="Arial Narrow"/>
          <w:sz w:val="20"/>
          <w:szCs w:val="20"/>
        </w:rPr>
      </w:pPr>
    </w:p>
    <w:p w:rsidR="0012300F" w:rsidRPr="0012300F" w:rsidRDefault="0012300F" w:rsidP="0012300F">
      <w:pPr>
        <w:jc w:val="both"/>
        <w:rPr>
          <w:rFonts w:ascii="Arial Narrow" w:hAnsi="Arial Narrow"/>
          <w:sz w:val="20"/>
          <w:szCs w:val="20"/>
        </w:rPr>
      </w:pPr>
      <w:r w:rsidRPr="0012300F">
        <w:rPr>
          <w:rFonts w:ascii="Arial Narrow" w:hAnsi="Arial Narrow"/>
          <w:sz w:val="20"/>
          <w:szCs w:val="20"/>
        </w:rPr>
        <w:t>МП</w:t>
      </w:r>
    </w:p>
    <w:p w:rsidR="0012300F" w:rsidRPr="00DB3ABF" w:rsidRDefault="0012300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УЧАСТКОВАЯ ИЗБИРАТЕЛЬНАЯ КОМИССИЯ</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ИЗБИРАТЕЛЬНОГО УЧАСТКА № 2249</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________________________________________________</w:t>
      </w: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(наименование избирательной комиссии)</w:t>
      </w:r>
    </w:p>
    <w:p w:rsidR="00DB3ABF" w:rsidRPr="00DB3ABF" w:rsidRDefault="00DB3ABF" w:rsidP="00DB3ABF">
      <w:pPr>
        <w:jc w:val="center"/>
        <w:rPr>
          <w:rFonts w:ascii="Arial Narrow" w:hAnsi="Arial Narrow"/>
          <w:b/>
          <w:sz w:val="20"/>
          <w:szCs w:val="20"/>
        </w:rPr>
      </w:pPr>
    </w:p>
    <w:p w:rsidR="00DB3ABF" w:rsidRPr="00DB3ABF" w:rsidRDefault="00DB3ABF" w:rsidP="00DB3ABF">
      <w:pPr>
        <w:tabs>
          <w:tab w:val="left" w:pos="8640"/>
        </w:tabs>
        <w:jc w:val="center"/>
        <w:rPr>
          <w:rFonts w:ascii="Arial Narrow" w:hAnsi="Arial Narrow"/>
          <w:b/>
          <w:sz w:val="20"/>
          <w:szCs w:val="20"/>
        </w:rPr>
      </w:pPr>
      <w:r w:rsidRPr="00DB3ABF">
        <w:rPr>
          <w:rFonts w:ascii="Arial Narrow" w:hAnsi="Arial Narrow"/>
          <w:b/>
          <w:bCs/>
          <w:sz w:val="20"/>
          <w:szCs w:val="20"/>
        </w:rPr>
        <w:t>РЕШЕНИЕ</w:t>
      </w:r>
    </w:p>
    <w:p w:rsidR="00DB3ABF" w:rsidRPr="00DB3ABF" w:rsidRDefault="00DB3ABF" w:rsidP="00DB3ABF">
      <w:pPr>
        <w:tabs>
          <w:tab w:val="left" w:pos="8640"/>
        </w:tabs>
        <w:jc w:val="center"/>
        <w:rPr>
          <w:rFonts w:ascii="Arial Narrow" w:hAnsi="Arial Narrow"/>
          <w:b/>
          <w:bCs/>
          <w:sz w:val="20"/>
          <w:szCs w:val="20"/>
        </w:rPr>
      </w:pPr>
    </w:p>
    <w:p w:rsidR="00DB3ABF" w:rsidRPr="00DB3ABF" w:rsidRDefault="00DB3ABF" w:rsidP="00DB3ABF">
      <w:pPr>
        <w:jc w:val="both"/>
        <w:rPr>
          <w:rFonts w:ascii="Arial Narrow" w:hAnsi="Arial Narrow"/>
          <w:sz w:val="20"/>
          <w:szCs w:val="20"/>
        </w:rPr>
      </w:pPr>
      <w:r w:rsidRPr="00DB3ABF">
        <w:rPr>
          <w:rFonts w:ascii="Arial Narrow" w:hAnsi="Arial Narrow"/>
          <w:sz w:val="20"/>
          <w:szCs w:val="20"/>
        </w:rPr>
        <w:t xml:space="preserve">«30» июля 2024 года                                                                  </w:t>
      </w:r>
      <w:r>
        <w:rPr>
          <w:rFonts w:ascii="Arial Narrow" w:hAnsi="Arial Narrow"/>
          <w:sz w:val="20"/>
          <w:szCs w:val="20"/>
        </w:rPr>
        <w:t xml:space="preserve">                                                                                             </w:t>
      </w:r>
      <w:r w:rsidRPr="00DB3ABF">
        <w:rPr>
          <w:rFonts w:ascii="Arial Narrow" w:hAnsi="Arial Narrow"/>
          <w:sz w:val="20"/>
          <w:szCs w:val="20"/>
        </w:rPr>
        <w:t xml:space="preserve">   № 22/65</w:t>
      </w:r>
    </w:p>
    <w:p w:rsidR="00DB3ABF" w:rsidRPr="00DB3ABF" w:rsidRDefault="00DB3AB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Об отказе Галееву Нурдтину Сабирияновичу в регистрации кандидатом в депутаты Суломайского поселкового Совета депутатов шестого созыва</w:t>
      </w:r>
    </w:p>
    <w:p w:rsidR="00DB3ABF" w:rsidRPr="00DB3ABF" w:rsidRDefault="00DB3ABF" w:rsidP="00DB3ABF">
      <w:pPr>
        <w:jc w:val="center"/>
        <w:rPr>
          <w:rFonts w:ascii="Arial Narrow" w:hAnsi="Arial Narrow"/>
          <w:sz w:val="20"/>
          <w:szCs w:val="20"/>
        </w:rPr>
      </w:pPr>
    </w:p>
    <w:p w:rsidR="00DB3ABF" w:rsidRPr="00DB3ABF" w:rsidRDefault="00DB3ABF" w:rsidP="00DB3ABF">
      <w:pPr>
        <w:pStyle w:val="ae"/>
        <w:spacing w:after="0"/>
        <w:ind w:firstLine="709"/>
        <w:jc w:val="both"/>
        <w:rPr>
          <w:rFonts w:ascii="Arial Narrow" w:hAnsi="Arial Narrow"/>
          <w:sz w:val="20"/>
          <w:szCs w:val="20"/>
        </w:rPr>
      </w:pPr>
      <w:r w:rsidRPr="00DB3ABF">
        <w:rPr>
          <w:rFonts w:ascii="Arial Narrow" w:hAnsi="Arial Narrow"/>
          <w:sz w:val="20"/>
          <w:szCs w:val="20"/>
        </w:rPr>
        <w:t xml:space="preserve">Проверив соответствие </w:t>
      </w:r>
      <w:r w:rsidRPr="00DB3ABF">
        <w:rPr>
          <w:rFonts w:ascii="Arial Narrow" w:hAnsi="Arial Narrow"/>
          <w:iCs/>
          <w:sz w:val="20"/>
          <w:szCs w:val="20"/>
        </w:rPr>
        <w:t>порядка выдвижения Галеева Нурдтина Сабирияновича кандидатом в депутаты Суломайского поселкового Совета депутатов шестого созыва и необходимые для регистрации кандидата</w:t>
      </w:r>
      <w:r w:rsidRPr="00DB3ABF">
        <w:rPr>
          <w:rFonts w:ascii="Arial Narrow" w:hAnsi="Arial Narrow"/>
          <w:sz w:val="20"/>
          <w:szCs w:val="20"/>
        </w:rPr>
        <w:t xml:space="preserve">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избирательного участка № 2249 (далее – участковая избирательная комиссия) установила следующее.</w:t>
      </w:r>
    </w:p>
    <w:p w:rsidR="00DB3ABF" w:rsidRPr="00DB3ABF" w:rsidRDefault="00DB3ABF" w:rsidP="00DB3ABF">
      <w:pPr>
        <w:pStyle w:val="ae"/>
        <w:spacing w:after="0"/>
        <w:ind w:firstLine="709"/>
        <w:jc w:val="both"/>
        <w:rPr>
          <w:rFonts w:ascii="Arial Narrow" w:hAnsi="Arial Narrow"/>
          <w:sz w:val="20"/>
          <w:szCs w:val="20"/>
        </w:rPr>
      </w:pPr>
      <w:r w:rsidRPr="00DB3ABF">
        <w:rPr>
          <w:rFonts w:ascii="Arial Narrow" w:hAnsi="Arial Narrow"/>
          <w:sz w:val="20"/>
          <w:szCs w:val="20"/>
        </w:rPr>
        <w:t>21 июля 2024 года Галеев Нурдтин Сабириянович представил в участковую избирательную комиссию документы для выдвижения кандидатом в депутаты Суломайского поселкового Совета депутатов шестого созыва.</w:t>
      </w:r>
    </w:p>
    <w:p w:rsidR="00DB3ABF" w:rsidRPr="00DB3ABF" w:rsidRDefault="00DB3ABF" w:rsidP="00DB3ABF">
      <w:pPr>
        <w:ind w:firstLine="709"/>
        <w:jc w:val="both"/>
        <w:rPr>
          <w:rFonts w:ascii="Arial Narrow" w:eastAsia="SimSun" w:hAnsi="Arial Narrow"/>
          <w:sz w:val="20"/>
          <w:szCs w:val="20"/>
        </w:rPr>
      </w:pPr>
      <w:r w:rsidRPr="00DB3ABF">
        <w:rPr>
          <w:rFonts w:ascii="Arial Narrow" w:eastAsia="SimSun" w:hAnsi="Arial Narrow"/>
          <w:sz w:val="20"/>
          <w:szCs w:val="20"/>
        </w:rPr>
        <w:t xml:space="preserve">Рассмотрев представленный пакет </w:t>
      </w:r>
      <w:proofErr w:type="gramStart"/>
      <w:r w:rsidRPr="00DB3ABF">
        <w:rPr>
          <w:rFonts w:ascii="Arial Narrow" w:eastAsia="SimSun" w:hAnsi="Arial Narrow"/>
          <w:sz w:val="20"/>
          <w:szCs w:val="20"/>
        </w:rPr>
        <w:t>документов</w:t>
      </w:r>
      <w:proofErr w:type="gramEnd"/>
      <w:r w:rsidRPr="00DB3ABF">
        <w:rPr>
          <w:rFonts w:ascii="Arial Narrow" w:eastAsia="SimSun" w:hAnsi="Arial Narrow"/>
          <w:sz w:val="20"/>
          <w:szCs w:val="20"/>
        </w:rPr>
        <w:t xml:space="preserve"> участковая избирательная комиссия установила следующее.</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соответствии с требованиями подпункта «в» пункта 1 статьи 27 Федерального закона от 11.07.2001 № 95-ФЗ «О политических партиях» политическая партия обязана извещать</w:t>
      </w:r>
      <w:r w:rsidRPr="00DB3ABF">
        <w:rPr>
          <w:rFonts w:ascii="Arial Narrow" w:hAnsi="Arial Narrow"/>
          <w:kern w:val="2"/>
          <w:sz w:val="20"/>
          <w:szCs w:val="20"/>
          <w:lang w:eastAsia="en-US"/>
        </w:rPr>
        <w:t xml:space="preserve"> избирательную комиссию соответствующего уровня </w:t>
      </w:r>
      <w:r w:rsidRPr="00DB3ABF">
        <w:rPr>
          <w:rFonts w:ascii="Arial Narrow" w:eastAsia="Calibri" w:hAnsi="Arial Narrow"/>
          <w:kern w:val="2"/>
          <w:sz w:val="20"/>
          <w:szCs w:val="20"/>
          <w:lang w:eastAsia="en-US"/>
        </w:rPr>
        <w:t>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DB3ABF" w:rsidRPr="00DB3ABF" w:rsidRDefault="00DB3ABF" w:rsidP="00DB3ABF">
      <w:pPr>
        <w:ind w:firstLine="709"/>
        <w:jc w:val="both"/>
        <w:rPr>
          <w:rFonts w:ascii="Arial Narrow" w:eastAsia="SimSun" w:hAnsi="Arial Narrow"/>
          <w:sz w:val="20"/>
          <w:szCs w:val="20"/>
        </w:rPr>
      </w:pPr>
      <w:r w:rsidRPr="00DB3ABF">
        <w:rPr>
          <w:rFonts w:ascii="Arial Narrow" w:hAnsi="Arial Narrow"/>
          <w:sz w:val="20"/>
          <w:szCs w:val="20"/>
        </w:rPr>
        <w:t xml:space="preserve">В </w:t>
      </w:r>
      <w:r w:rsidRPr="00DB3ABF">
        <w:rPr>
          <w:rFonts w:ascii="Arial Narrow" w:eastAsia="SimSun" w:hAnsi="Arial Narrow"/>
          <w:sz w:val="20"/>
          <w:szCs w:val="20"/>
        </w:rPr>
        <w:t xml:space="preserve">Участковую избирательную комиссию извещение о проведении заседания Совета местного отделения Социалистической политической партии «СПРАВЕДЛИВАЯ РОССИЯ – ПАТРИОТЫ – ЗА ПРАВДУ» в Эвенкийском </w:t>
      </w:r>
      <w:r w:rsidRPr="00DB3ABF">
        <w:rPr>
          <w:rFonts w:ascii="Arial Narrow" w:eastAsia="SimSun" w:hAnsi="Arial Narrow"/>
          <w:sz w:val="20"/>
          <w:szCs w:val="20"/>
        </w:rPr>
        <w:lastRenderedPageBreak/>
        <w:t>муниципальном районе Красноярского края, на которой «Галеев Нурдтин Сабириянович» выдвинут кандидатом в депутаты Суломайского поселкового Совета депутатов шестого созыва по семимандатному избирательному округу, поступило 16 июля 2024 года, в 16 часов 50 минут.  Согласно данному извещению срок проведения вышеуказанного заседания установлен 19 июля 2024 года, время проведения – 09 часов 00 минут, место проведения – Красноярский край, Эвенкийский муниципальный район, поселок Тура, улица Борисова, дом 8/13, кабинет 3, то есть за пределами населенного пункта, к котором находится участковая избирательная комиссия.</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связи с изложенным в соответствии с подпунктом «в» пункта 1 статьи 27 Федерального закона от 11.07.2001 № 95-ФЗ «О политических партиях» извещение поступило с нарушением предельного срока.</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 xml:space="preserve">В силу пункта 2 статьи 35 Федерального закона от 12.06.2002 № 67-ФЗ  «Об основных гарантиях избирательных прав и права на участие в референдуме граждан Российской Федерации» выдвижение кандидатов, списков кандидатов политическими партиями осуществляется в соответствии с Федеральным законом от 11.07.2001 № 95-ФЗ «О политических партиях». Аналогичные требования закреплены в пункте 1 статьи 26 Закона Красноярского края от Закона Красноярского края от 02.10.2003 № 8-1411 «О выборах в органы местного самоуправления в Красноярском крае». </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 xml:space="preserve">Согласно подпункту «б»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основанием для отказа в регистрации кандидата, выдвинутого политической партией, является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r:id="rId46" w:history="1">
        <w:r w:rsidRPr="00DB3ABF">
          <w:rPr>
            <w:rFonts w:ascii="Arial Narrow" w:eastAsia="Calibri" w:hAnsi="Arial Narrow"/>
            <w:kern w:val="2"/>
            <w:sz w:val="20"/>
            <w:szCs w:val="20"/>
            <w:lang w:eastAsia="en-US"/>
          </w:rPr>
          <w:t>пункта 2 статьи 35</w:t>
        </w:r>
      </w:hyperlink>
      <w:r w:rsidRPr="00DB3ABF">
        <w:rPr>
          <w:rFonts w:ascii="Arial Narrow" w:eastAsia="Calibri" w:hAnsi="Arial Narrow"/>
          <w:kern w:val="2"/>
          <w:sz w:val="20"/>
          <w:szCs w:val="20"/>
          <w:lang w:eastAsia="en-US"/>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DB3ABF" w:rsidRPr="00DB3ABF" w:rsidRDefault="00DB3ABF" w:rsidP="00DB3ABF">
      <w:pPr>
        <w:ind w:firstLine="709"/>
        <w:jc w:val="both"/>
        <w:rPr>
          <w:rFonts w:ascii="Arial Narrow" w:eastAsia="Calibri" w:hAnsi="Arial Narrow"/>
          <w:b/>
          <w:bCs/>
          <w:kern w:val="2"/>
          <w:sz w:val="20"/>
          <w:szCs w:val="20"/>
          <w:lang w:eastAsia="en-US"/>
        </w:rPr>
      </w:pPr>
      <w:r w:rsidRPr="00DB3ABF">
        <w:rPr>
          <w:rFonts w:ascii="Arial Narrow" w:eastAsia="Calibri" w:hAnsi="Arial Narrow"/>
          <w:bCs/>
          <w:kern w:val="2"/>
          <w:sz w:val="20"/>
          <w:szCs w:val="20"/>
          <w:lang w:eastAsia="en-US"/>
        </w:rPr>
        <w:t xml:space="preserve">На основании изложенного, руководствуясь </w:t>
      </w:r>
      <w:r w:rsidRPr="00DB3ABF">
        <w:rPr>
          <w:rFonts w:ascii="Arial Narrow" w:eastAsia="Calibri" w:hAnsi="Arial Narrow"/>
          <w:kern w:val="2"/>
          <w:sz w:val="20"/>
          <w:szCs w:val="20"/>
          <w:lang w:eastAsia="en-US"/>
        </w:rPr>
        <w:t>подпунктом «б» пункта 24 статьи 38 Федеральног</w:t>
      </w:r>
      <w:r>
        <w:rPr>
          <w:rFonts w:ascii="Arial Narrow" w:eastAsia="Calibri" w:hAnsi="Arial Narrow"/>
          <w:kern w:val="2"/>
          <w:sz w:val="20"/>
          <w:szCs w:val="20"/>
          <w:lang w:eastAsia="en-US"/>
        </w:rPr>
        <w:t xml:space="preserve">о закона от 12.06.2002 № 67-ФЗ </w:t>
      </w:r>
      <w:r w:rsidRPr="00DB3ABF">
        <w:rPr>
          <w:rFonts w:ascii="Arial Narrow" w:eastAsia="Calibri" w:hAnsi="Arial Narrow"/>
          <w:kern w:val="2"/>
          <w:sz w:val="20"/>
          <w:szCs w:val="20"/>
          <w:lang w:eastAsia="en-US"/>
        </w:rPr>
        <w:t>«Об основных гарантиях избирательных прав и права на участие в референдуме граждан Российской Федерации»</w:t>
      </w:r>
      <w:r>
        <w:rPr>
          <w:rFonts w:ascii="Arial Narrow" w:eastAsia="Calibri" w:hAnsi="Arial Narrow"/>
          <w:kern w:val="2"/>
          <w:sz w:val="20"/>
          <w:szCs w:val="20"/>
          <w:lang w:eastAsia="en-US"/>
        </w:rPr>
        <w:t>,</w:t>
      </w:r>
      <w:r w:rsidRPr="00DB3ABF">
        <w:rPr>
          <w:rFonts w:ascii="Arial Narrow" w:eastAsia="Calibri" w:hAnsi="Arial Narrow"/>
          <w:bCs/>
          <w:kern w:val="2"/>
          <w:sz w:val="20"/>
          <w:szCs w:val="20"/>
          <w:lang w:eastAsia="en-US"/>
        </w:rPr>
        <w:t xml:space="preserve"> в</w:t>
      </w:r>
      <w:r w:rsidRPr="00DB3ABF">
        <w:rPr>
          <w:rFonts w:ascii="Arial Narrow" w:hAnsi="Arial Narrow"/>
          <w:sz w:val="20"/>
          <w:szCs w:val="20"/>
        </w:rPr>
        <w:t xml:space="preserve"> соответствии со статьями 16, 17.1 29 Закона Красноярского края </w:t>
      </w:r>
      <w:r w:rsidRPr="00DB3ABF">
        <w:rPr>
          <w:rFonts w:ascii="Arial Narrow" w:eastAsia="Calibri" w:hAnsi="Arial Narrow"/>
          <w:kern w:val="2"/>
          <w:sz w:val="20"/>
          <w:szCs w:val="20"/>
          <w:lang w:eastAsia="en-US"/>
        </w:rPr>
        <w:t xml:space="preserve">участковая избирательная комиссия  </w:t>
      </w:r>
      <w:r w:rsidRPr="00DB3ABF">
        <w:rPr>
          <w:rFonts w:ascii="Arial Narrow" w:hAnsi="Arial Narrow"/>
          <w:sz w:val="20"/>
          <w:szCs w:val="20"/>
        </w:rPr>
        <w:t xml:space="preserve">избирательного участка № 2249 </w:t>
      </w:r>
      <w:r w:rsidRPr="00DB3ABF">
        <w:rPr>
          <w:rFonts w:ascii="Arial Narrow" w:eastAsia="Calibri" w:hAnsi="Arial Narrow"/>
          <w:b/>
          <w:bCs/>
          <w:kern w:val="2"/>
          <w:sz w:val="20"/>
          <w:szCs w:val="20"/>
          <w:lang w:eastAsia="en-US"/>
        </w:rPr>
        <w:t>РЕШИЛА:</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B3ABF">
        <w:rPr>
          <w:rFonts w:ascii="Arial Narrow" w:hAnsi="Arial Narrow"/>
          <w:sz w:val="20"/>
          <w:szCs w:val="20"/>
        </w:rPr>
        <w:t xml:space="preserve">Отказать Галееву Нурдтину Сабирияновичу, 01.01.1990 года рождения, </w:t>
      </w:r>
      <w:r w:rsidRPr="00DB3ABF">
        <w:rPr>
          <w:rFonts w:ascii="Arial Narrow" w:hAnsi="Arial Narrow"/>
          <w:iCs/>
          <w:sz w:val="20"/>
          <w:szCs w:val="20"/>
        </w:rPr>
        <w:t>индивидуальному предпринимателю, проживающему: Красноярский край, Эвенкийский муниципальный район, поселок Суломай, ул. Набережная, дом 5, выдвинутому избирательным объединением Местное отделение Социалистической политической партии «СПРАВЕДЛИВАЯ РОССИЯ – ПАТРИОТЫ – ЗА ПРАВДУ</w:t>
      </w:r>
      <w:r w:rsidRPr="00DB3ABF">
        <w:rPr>
          <w:rFonts w:ascii="Arial Narrow" w:hAnsi="Arial Narrow"/>
          <w:sz w:val="20"/>
          <w:szCs w:val="20"/>
        </w:rPr>
        <w:t>» в Эвенкийском муниципальном районе Красноярского края в регистрации кандидатом в депутаты Суломайского поселкового Совета депутатов шестого созыва.</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DB3ABF">
        <w:rPr>
          <w:rFonts w:ascii="Arial Narrow" w:hAnsi="Arial Narrow"/>
          <w:sz w:val="20"/>
          <w:szCs w:val="20"/>
        </w:rPr>
        <w:t>Выдать Галееву Нурдтину Сабирияновичу копию настоящего решения в течение суток с момента его принятия.</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DB3ABF">
        <w:rPr>
          <w:rFonts w:ascii="Arial Narrow" w:hAnsi="Arial Narrow"/>
          <w:sz w:val="20"/>
          <w:szCs w:val="20"/>
        </w:rPr>
        <w:t>Опубликовать настоящее решение в средствах массовой информации Официальный вестник Эвенкийского муниципального района.</w:t>
      </w:r>
    </w:p>
    <w:p w:rsidR="00DB3ABF" w:rsidRPr="00DB3ABF" w:rsidRDefault="00DB3ABF" w:rsidP="00DB3ABF">
      <w:pPr>
        <w:pStyle w:val="ae"/>
        <w:spacing w:after="0"/>
        <w:rPr>
          <w:rFonts w:ascii="Arial Narrow" w:hAnsi="Arial Narrow"/>
          <w:sz w:val="20"/>
          <w:szCs w:val="20"/>
        </w:rPr>
      </w:pPr>
    </w:p>
    <w:tbl>
      <w:tblPr>
        <w:tblW w:w="0" w:type="auto"/>
        <w:tblLook w:val="0000" w:firstRow="0" w:lastRow="0" w:firstColumn="0" w:lastColumn="0" w:noHBand="0" w:noVBand="0"/>
      </w:tblPr>
      <w:tblGrid>
        <w:gridCol w:w="4784"/>
        <w:gridCol w:w="4963"/>
      </w:tblGrid>
      <w:tr w:rsidR="00DB3ABF" w:rsidRPr="00DB3ABF" w:rsidTr="00DB3ABF">
        <w:tc>
          <w:tcPr>
            <w:tcW w:w="4784" w:type="dxa"/>
          </w:tcPr>
          <w:p w:rsidR="00DB3ABF" w:rsidRPr="00DB3ABF" w:rsidRDefault="00DB3ABF" w:rsidP="00DB3ABF">
            <w:pPr>
              <w:jc w:val="both"/>
              <w:rPr>
                <w:rFonts w:ascii="Arial Narrow" w:hAnsi="Arial Narrow"/>
                <w:sz w:val="20"/>
                <w:szCs w:val="20"/>
              </w:rPr>
            </w:pPr>
            <w:r w:rsidRPr="00DB3ABF">
              <w:rPr>
                <w:rFonts w:ascii="Arial Narrow" w:hAnsi="Arial Narrow"/>
                <w:sz w:val="20"/>
                <w:szCs w:val="20"/>
              </w:rPr>
              <w:t>Председатель</w:t>
            </w:r>
            <w:r w:rsidRPr="00DB3ABF">
              <w:rPr>
                <w:rFonts w:ascii="Arial Narrow" w:hAnsi="Arial Narrow"/>
                <w:sz w:val="20"/>
                <w:szCs w:val="20"/>
              </w:rPr>
              <w:br/>
              <w:t>участковой избирательной комиссии</w:t>
            </w:r>
          </w:p>
        </w:tc>
        <w:tc>
          <w:tcPr>
            <w:tcW w:w="4963" w:type="dxa"/>
          </w:tcPr>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_________              </w:t>
            </w:r>
            <w:r>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Л.Т. Галеева</w:t>
            </w: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p w:rsidR="00DB3ABF" w:rsidRPr="00DB3ABF" w:rsidRDefault="00DB3ABF" w:rsidP="00DB3ABF">
            <w:pPr>
              <w:jc w:val="right"/>
              <w:rPr>
                <w:rFonts w:ascii="Arial Narrow" w:hAnsi="Arial Narrow"/>
                <w:sz w:val="20"/>
                <w:szCs w:val="20"/>
              </w:rPr>
            </w:pPr>
          </w:p>
        </w:tc>
      </w:tr>
      <w:tr w:rsidR="00DB3ABF" w:rsidRPr="00DB3ABF" w:rsidTr="00DB3ABF">
        <w:tc>
          <w:tcPr>
            <w:tcW w:w="4784" w:type="dxa"/>
          </w:tcPr>
          <w:p w:rsidR="00DB3ABF" w:rsidRPr="00DB3ABF" w:rsidRDefault="00DB3ABF" w:rsidP="00DB3ABF">
            <w:pPr>
              <w:jc w:val="both"/>
              <w:rPr>
                <w:rFonts w:ascii="Arial Narrow" w:hAnsi="Arial Narrow"/>
                <w:sz w:val="20"/>
                <w:szCs w:val="20"/>
              </w:rPr>
            </w:pPr>
            <w:r w:rsidRPr="00DB3ABF">
              <w:rPr>
                <w:rFonts w:ascii="Arial Narrow" w:hAnsi="Arial Narrow"/>
                <w:sz w:val="20"/>
                <w:szCs w:val="20"/>
              </w:rPr>
              <w:t xml:space="preserve">Секретарь </w:t>
            </w:r>
            <w:r w:rsidRPr="00DB3ABF">
              <w:rPr>
                <w:rFonts w:ascii="Arial Narrow" w:hAnsi="Arial Narrow"/>
                <w:sz w:val="20"/>
                <w:szCs w:val="20"/>
              </w:rPr>
              <w:br/>
              <w:t>участковой избирательной комиссии</w:t>
            </w:r>
          </w:p>
        </w:tc>
        <w:tc>
          <w:tcPr>
            <w:tcW w:w="4963" w:type="dxa"/>
          </w:tcPr>
          <w:p w:rsidR="00DB3ABF" w:rsidRPr="00DB3ABF" w:rsidRDefault="00DB3ABF" w:rsidP="00DB3ABF">
            <w:pPr>
              <w:jc w:val="right"/>
              <w:rPr>
                <w:rFonts w:ascii="Arial Narrow" w:hAnsi="Arial Narrow"/>
                <w:sz w:val="20"/>
                <w:szCs w:val="20"/>
              </w:rPr>
            </w:pP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_________        </w:t>
            </w:r>
            <w:r>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Л.В. Крюкова</w:t>
            </w: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tc>
      </w:tr>
    </w:tbl>
    <w:p w:rsidR="00DB3ABF" w:rsidRPr="00DB3ABF" w:rsidRDefault="00DB3ABF" w:rsidP="00DB3ABF">
      <w:pPr>
        <w:jc w:val="both"/>
        <w:rPr>
          <w:rFonts w:ascii="Arial Narrow" w:hAnsi="Arial Narrow"/>
          <w:sz w:val="20"/>
          <w:szCs w:val="20"/>
        </w:rPr>
      </w:pPr>
      <w:r w:rsidRPr="00DB3ABF">
        <w:rPr>
          <w:rFonts w:ascii="Arial Narrow" w:hAnsi="Arial Narrow"/>
          <w:sz w:val="20"/>
          <w:szCs w:val="20"/>
        </w:rPr>
        <w:t>МП</w:t>
      </w:r>
    </w:p>
    <w:p w:rsidR="00DB3ABF" w:rsidRPr="00DB3ABF" w:rsidRDefault="00DB3AB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УЧАСТКОВАЯ ИЗБИРАТЕЛЬНАЯ КОМИССИЯ</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ИЗБИРАТЕЛЬНОГО УЧАСТКА № 2249</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________________________________________________</w:t>
      </w: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(наименование избирательной комиссии)</w:t>
      </w:r>
    </w:p>
    <w:p w:rsidR="00DB3ABF" w:rsidRPr="00DB3ABF" w:rsidRDefault="00DB3ABF" w:rsidP="00DB3ABF">
      <w:pPr>
        <w:jc w:val="center"/>
        <w:rPr>
          <w:rFonts w:ascii="Arial Narrow" w:hAnsi="Arial Narrow"/>
          <w:b/>
          <w:sz w:val="20"/>
          <w:szCs w:val="20"/>
        </w:rPr>
      </w:pPr>
    </w:p>
    <w:p w:rsidR="00DB3ABF" w:rsidRPr="00DB3ABF" w:rsidRDefault="00DB3ABF" w:rsidP="00DB3ABF">
      <w:pPr>
        <w:tabs>
          <w:tab w:val="left" w:pos="8640"/>
        </w:tabs>
        <w:jc w:val="center"/>
        <w:rPr>
          <w:rFonts w:ascii="Arial Narrow" w:hAnsi="Arial Narrow"/>
          <w:b/>
          <w:sz w:val="20"/>
          <w:szCs w:val="20"/>
        </w:rPr>
      </w:pPr>
      <w:r w:rsidRPr="00DB3ABF">
        <w:rPr>
          <w:rFonts w:ascii="Arial Narrow" w:hAnsi="Arial Narrow"/>
          <w:b/>
          <w:bCs/>
          <w:sz w:val="20"/>
          <w:szCs w:val="20"/>
        </w:rPr>
        <w:t>РЕШЕНИЕ</w:t>
      </w:r>
    </w:p>
    <w:p w:rsidR="00DB3ABF" w:rsidRPr="00DB3ABF" w:rsidRDefault="00DB3ABF" w:rsidP="00DB3ABF">
      <w:pPr>
        <w:tabs>
          <w:tab w:val="left" w:pos="8640"/>
        </w:tabs>
        <w:jc w:val="center"/>
        <w:rPr>
          <w:rFonts w:ascii="Arial Narrow" w:hAnsi="Arial Narrow"/>
          <w:b/>
          <w:bCs/>
          <w:sz w:val="20"/>
          <w:szCs w:val="20"/>
        </w:rPr>
      </w:pPr>
    </w:p>
    <w:p w:rsidR="00DB3ABF" w:rsidRPr="00DB3ABF" w:rsidRDefault="00DB3ABF" w:rsidP="00DB3ABF">
      <w:pPr>
        <w:jc w:val="both"/>
        <w:rPr>
          <w:rFonts w:ascii="Arial Narrow" w:hAnsi="Arial Narrow"/>
          <w:sz w:val="20"/>
          <w:szCs w:val="20"/>
        </w:rPr>
      </w:pPr>
      <w:r w:rsidRPr="00DB3ABF">
        <w:rPr>
          <w:rFonts w:ascii="Arial Narrow" w:hAnsi="Arial Narrow"/>
          <w:sz w:val="20"/>
          <w:szCs w:val="20"/>
        </w:rPr>
        <w:t xml:space="preserve">«30» июля 2024 года                                                           </w:t>
      </w:r>
      <w:r>
        <w:rPr>
          <w:rFonts w:ascii="Arial Narrow" w:hAnsi="Arial Narrow"/>
          <w:sz w:val="20"/>
          <w:szCs w:val="20"/>
        </w:rPr>
        <w:t xml:space="preserve">                                                                                             </w:t>
      </w:r>
      <w:r w:rsidRPr="00DB3ABF">
        <w:rPr>
          <w:rFonts w:ascii="Arial Narrow" w:hAnsi="Arial Narrow"/>
          <w:sz w:val="20"/>
          <w:szCs w:val="20"/>
        </w:rPr>
        <w:t xml:space="preserve">          № 22/66</w:t>
      </w:r>
    </w:p>
    <w:p w:rsidR="00DB3ABF" w:rsidRPr="00DB3ABF" w:rsidRDefault="00DB3AB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Об отказе Рукосуеву Роману Владимировичу в регистрации кандидатом в депутаты Суломайского поселкового Совета депутатов шестого созыва</w:t>
      </w:r>
    </w:p>
    <w:p w:rsidR="00DB3ABF" w:rsidRPr="00DB3ABF" w:rsidRDefault="00DB3ABF" w:rsidP="00DB3ABF">
      <w:pPr>
        <w:jc w:val="center"/>
        <w:rPr>
          <w:rFonts w:ascii="Arial Narrow" w:hAnsi="Arial Narrow"/>
          <w:sz w:val="20"/>
          <w:szCs w:val="20"/>
        </w:rPr>
      </w:pPr>
    </w:p>
    <w:p w:rsidR="00DB3ABF" w:rsidRPr="00DB3ABF" w:rsidRDefault="00DB3ABF" w:rsidP="00DB3ABF">
      <w:pPr>
        <w:pStyle w:val="ae"/>
        <w:spacing w:after="0"/>
        <w:ind w:firstLine="709"/>
        <w:jc w:val="both"/>
        <w:rPr>
          <w:rFonts w:ascii="Arial Narrow" w:hAnsi="Arial Narrow"/>
          <w:sz w:val="20"/>
          <w:szCs w:val="20"/>
        </w:rPr>
      </w:pPr>
      <w:r w:rsidRPr="00DB3ABF">
        <w:rPr>
          <w:rFonts w:ascii="Arial Narrow" w:hAnsi="Arial Narrow"/>
          <w:sz w:val="20"/>
          <w:szCs w:val="20"/>
        </w:rPr>
        <w:t xml:space="preserve">Проверив соответствие </w:t>
      </w:r>
      <w:r w:rsidRPr="00DB3ABF">
        <w:rPr>
          <w:rFonts w:ascii="Arial Narrow" w:hAnsi="Arial Narrow"/>
          <w:iCs/>
          <w:sz w:val="20"/>
          <w:szCs w:val="20"/>
        </w:rPr>
        <w:t>порядка выдвижения Рукосуева Романа Владимировича кандидатом в депутаты Суломайского поселкового Совета депутатов шестого созыва и необходимые для регистрации кандидата</w:t>
      </w:r>
      <w:r w:rsidRPr="00DB3ABF">
        <w:rPr>
          <w:rFonts w:ascii="Arial Narrow" w:hAnsi="Arial Narrow"/>
          <w:sz w:val="20"/>
          <w:szCs w:val="20"/>
        </w:rPr>
        <w:t xml:space="preserve">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избирательного участка № 2249 (далее – участковая избирательная комиссия) установила следующее.</w:t>
      </w:r>
    </w:p>
    <w:p w:rsidR="00DB3ABF" w:rsidRPr="00DB3ABF" w:rsidRDefault="00DB3ABF" w:rsidP="00DB3ABF">
      <w:pPr>
        <w:pStyle w:val="ae"/>
        <w:spacing w:after="0"/>
        <w:ind w:firstLine="709"/>
        <w:jc w:val="both"/>
        <w:rPr>
          <w:rFonts w:ascii="Arial Narrow" w:hAnsi="Arial Narrow"/>
          <w:sz w:val="20"/>
          <w:szCs w:val="20"/>
        </w:rPr>
      </w:pPr>
      <w:r w:rsidRPr="00DB3ABF">
        <w:rPr>
          <w:rFonts w:ascii="Arial Narrow" w:hAnsi="Arial Narrow"/>
          <w:sz w:val="20"/>
          <w:szCs w:val="20"/>
        </w:rPr>
        <w:t>21 июля 2024 года Рукосуев Роман Владимирович представил в участковую избирательную комиссию документы для выдвижения кандидатом в депутаты Суломайского поселкового Совета депутатов шестого созыва.</w:t>
      </w:r>
    </w:p>
    <w:p w:rsidR="00DB3ABF" w:rsidRPr="00DB3ABF" w:rsidRDefault="00DB3ABF" w:rsidP="00DB3ABF">
      <w:pPr>
        <w:ind w:firstLine="709"/>
        <w:jc w:val="both"/>
        <w:rPr>
          <w:rFonts w:ascii="Arial Narrow" w:eastAsia="SimSun" w:hAnsi="Arial Narrow"/>
          <w:sz w:val="20"/>
          <w:szCs w:val="20"/>
        </w:rPr>
      </w:pPr>
      <w:r w:rsidRPr="00DB3ABF">
        <w:rPr>
          <w:rFonts w:ascii="Arial Narrow" w:eastAsia="SimSun" w:hAnsi="Arial Narrow"/>
          <w:sz w:val="20"/>
          <w:szCs w:val="20"/>
        </w:rPr>
        <w:t xml:space="preserve">Рассмотрев представленный пакет </w:t>
      </w:r>
      <w:proofErr w:type="gramStart"/>
      <w:r w:rsidRPr="00DB3ABF">
        <w:rPr>
          <w:rFonts w:ascii="Arial Narrow" w:eastAsia="SimSun" w:hAnsi="Arial Narrow"/>
          <w:sz w:val="20"/>
          <w:szCs w:val="20"/>
        </w:rPr>
        <w:t>документов</w:t>
      </w:r>
      <w:proofErr w:type="gramEnd"/>
      <w:r w:rsidRPr="00DB3ABF">
        <w:rPr>
          <w:rFonts w:ascii="Arial Narrow" w:eastAsia="SimSun" w:hAnsi="Arial Narrow"/>
          <w:sz w:val="20"/>
          <w:szCs w:val="20"/>
        </w:rPr>
        <w:t xml:space="preserve"> участковая избирательная комиссия установила следующее.</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lastRenderedPageBreak/>
        <w:t>В соответствии с требованиями подпункта «в» пункта 1 статьи 27 Федерального закона от 11.07.2001 № 95-ФЗ «О политических партиях» политическая партия обязана извещать</w:t>
      </w:r>
      <w:r w:rsidRPr="00DB3ABF">
        <w:rPr>
          <w:rFonts w:ascii="Arial Narrow" w:hAnsi="Arial Narrow"/>
          <w:kern w:val="2"/>
          <w:sz w:val="20"/>
          <w:szCs w:val="20"/>
          <w:lang w:eastAsia="en-US"/>
        </w:rPr>
        <w:t xml:space="preserve"> избирательную комиссию соответствующего уровня </w:t>
      </w:r>
      <w:r w:rsidRPr="00DB3ABF">
        <w:rPr>
          <w:rFonts w:ascii="Arial Narrow" w:eastAsia="Calibri" w:hAnsi="Arial Narrow"/>
          <w:kern w:val="2"/>
          <w:sz w:val="20"/>
          <w:szCs w:val="20"/>
          <w:lang w:eastAsia="en-US"/>
        </w:rPr>
        <w:t>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DB3ABF" w:rsidRPr="00DB3ABF" w:rsidRDefault="00DB3ABF" w:rsidP="00DB3ABF">
      <w:pPr>
        <w:ind w:firstLine="709"/>
        <w:jc w:val="both"/>
        <w:rPr>
          <w:rFonts w:ascii="Arial Narrow" w:eastAsia="SimSun" w:hAnsi="Arial Narrow"/>
          <w:sz w:val="20"/>
          <w:szCs w:val="20"/>
        </w:rPr>
      </w:pPr>
      <w:r w:rsidRPr="00DB3ABF">
        <w:rPr>
          <w:rFonts w:ascii="Arial Narrow" w:hAnsi="Arial Narrow"/>
          <w:sz w:val="20"/>
          <w:szCs w:val="20"/>
        </w:rPr>
        <w:t xml:space="preserve">В </w:t>
      </w:r>
      <w:r w:rsidRPr="00DB3ABF">
        <w:rPr>
          <w:rFonts w:ascii="Arial Narrow" w:eastAsia="SimSun" w:hAnsi="Arial Narrow"/>
          <w:sz w:val="20"/>
          <w:szCs w:val="20"/>
        </w:rPr>
        <w:t xml:space="preserve">Участковую избирательную комиссию извещение о проведении заседания Совета местного отделения Социалистической политической партии «СПРАВЕДЛИВАЯ РОССИЯ – ПАТРИОТЫ – ЗА ПРАВДУ» в Эвенкийском муниципальном районе Красноярского края, на которой «Рукосуев Роман Владимирович» выдвинут кандидатом в депутаты Суломайского поселкового Совета депутатов шестого созыва по семимандатному избирательному округу, поступило 16 июля 2024 года, в 16 часов 50 </w:t>
      </w:r>
      <w:r w:rsidR="00A72EB0">
        <w:rPr>
          <w:rFonts w:ascii="Arial Narrow" w:eastAsia="SimSun" w:hAnsi="Arial Narrow"/>
          <w:sz w:val="20"/>
          <w:szCs w:val="20"/>
        </w:rPr>
        <w:t xml:space="preserve">минут. </w:t>
      </w:r>
      <w:r w:rsidRPr="00DB3ABF">
        <w:rPr>
          <w:rFonts w:ascii="Arial Narrow" w:eastAsia="SimSun" w:hAnsi="Arial Narrow"/>
          <w:sz w:val="20"/>
          <w:szCs w:val="20"/>
        </w:rPr>
        <w:t>Согласно данному извещению срок проведения вышеуказанного заседания установлен 19 июля 2024 года, время проведения – 09 часов 00 минут, место проведения – Красноярский край, Эвенкийский муниципальный район, поселок Тура, улица Борисова, дом 8/13, кабинет 3, то есть за пределами населенного пункта, к котором находится участковая избирательная комиссия.</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связи с изложенным в соответствии с подпунктом «в» пункта 1 статьи 27 Федерального закона от 11.07.2001 № 95-ФЗ «О политических партиях» извещение поступило с нарушением предельного срока.</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силу пункта 2 статьи 35 Федеральног</w:t>
      </w:r>
      <w:r w:rsidR="0096144A">
        <w:rPr>
          <w:rFonts w:ascii="Arial Narrow" w:eastAsia="Calibri" w:hAnsi="Arial Narrow"/>
          <w:kern w:val="2"/>
          <w:sz w:val="20"/>
          <w:szCs w:val="20"/>
          <w:lang w:eastAsia="en-US"/>
        </w:rPr>
        <w:t xml:space="preserve">о закона от 12.06.2002 № 67-ФЗ </w:t>
      </w:r>
      <w:r w:rsidRPr="00DB3ABF">
        <w:rPr>
          <w:rFonts w:ascii="Arial Narrow" w:eastAsia="Calibri" w:hAnsi="Arial Narrow"/>
          <w:kern w:val="2"/>
          <w:sz w:val="20"/>
          <w:szCs w:val="20"/>
          <w:lang w:eastAsia="en-US"/>
        </w:rPr>
        <w:t xml:space="preserve">«Об основных гарантиях избирательных прав и права на участие в референдуме граждан Российской Федерации» выдвижение кандидатов, списков кандидатов политическими партиями осуществляется в соответствии с Федеральным законом от 11.07.2001 № 95-ФЗ «О политических партиях». Аналогичные требования закреплены в пункте 1 статьи 26 Закона Красноярского края от Закона Красноярского края от 02.10.2003 № 8-1411 «О выборах в органы местного самоуправления в Красноярском крае». </w:t>
      </w:r>
    </w:p>
    <w:p w:rsidR="00DB3ABF" w:rsidRPr="00DB3ABF" w:rsidRDefault="00DB3ABF" w:rsidP="00DB3ABF">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 xml:space="preserve">Согласно подпункту «б»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основанием для отказа в регистрации кандидата, выдвинутого политической партией, является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r:id="rId47" w:history="1">
        <w:r w:rsidRPr="00DB3ABF">
          <w:rPr>
            <w:rFonts w:ascii="Arial Narrow" w:eastAsia="Calibri" w:hAnsi="Arial Narrow"/>
            <w:kern w:val="2"/>
            <w:sz w:val="20"/>
            <w:szCs w:val="20"/>
            <w:lang w:eastAsia="en-US"/>
          </w:rPr>
          <w:t>пункта 2 статьи 35</w:t>
        </w:r>
      </w:hyperlink>
      <w:r w:rsidRPr="00DB3ABF">
        <w:rPr>
          <w:rFonts w:ascii="Arial Narrow" w:eastAsia="Calibri" w:hAnsi="Arial Narrow"/>
          <w:kern w:val="2"/>
          <w:sz w:val="20"/>
          <w:szCs w:val="20"/>
          <w:lang w:eastAsia="en-US"/>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DB3ABF" w:rsidRPr="00DB3ABF" w:rsidRDefault="00DB3ABF" w:rsidP="00DB3ABF">
      <w:pPr>
        <w:ind w:firstLine="709"/>
        <w:jc w:val="both"/>
        <w:rPr>
          <w:rFonts w:ascii="Arial Narrow" w:eastAsia="Calibri" w:hAnsi="Arial Narrow"/>
          <w:b/>
          <w:bCs/>
          <w:kern w:val="2"/>
          <w:sz w:val="20"/>
          <w:szCs w:val="20"/>
          <w:lang w:eastAsia="en-US"/>
        </w:rPr>
      </w:pPr>
      <w:r w:rsidRPr="00DB3ABF">
        <w:rPr>
          <w:rFonts w:ascii="Arial Narrow" w:eastAsia="Calibri" w:hAnsi="Arial Narrow"/>
          <w:bCs/>
          <w:kern w:val="2"/>
          <w:sz w:val="20"/>
          <w:szCs w:val="20"/>
          <w:lang w:eastAsia="en-US"/>
        </w:rPr>
        <w:t xml:space="preserve">На основании изложенного, руководствуясь </w:t>
      </w:r>
      <w:r w:rsidRPr="00DB3ABF">
        <w:rPr>
          <w:rFonts w:ascii="Arial Narrow" w:eastAsia="Calibri" w:hAnsi="Arial Narrow"/>
          <w:kern w:val="2"/>
          <w:sz w:val="20"/>
          <w:szCs w:val="20"/>
          <w:lang w:eastAsia="en-US"/>
        </w:rPr>
        <w:t>подпунктом «б» пункта 24 статьи 38 Федеральног</w:t>
      </w:r>
      <w:r>
        <w:rPr>
          <w:rFonts w:ascii="Arial Narrow" w:eastAsia="Calibri" w:hAnsi="Arial Narrow"/>
          <w:kern w:val="2"/>
          <w:sz w:val="20"/>
          <w:szCs w:val="20"/>
          <w:lang w:eastAsia="en-US"/>
        </w:rPr>
        <w:t xml:space="preserve">о закона от 12.06.2002 № 67-ФЗ </w:t>
      </w:r>
      <w:r w:rsidRPr="00DB3ABF">
        <w:rPr>
          <w:rFonts w:ascii="Arial Narrow" w:eastAsia="Calibri" w:hAnsi="Arial Narrow"/>
          <w:kern w:val="2"/>
          <w:sz w:val="20"/>
          <w:szCs w:val="20"/>
          <w:lang w:eastAsia="en-US"/>
        </w:rPr>
        <w:t xml:space="preserve">«Об основных гарантиях избирательных прав и права на участие в референдуме граждан Российской Федерации», </w:t>
      </w:r>
      <w:r w:rsidRPr="00DB3ABF">
        <w:rPr>
          <w:rFonts w:ascii="Arial Narrow" w:eastAsia="Calibri" w:hAnsi="Arial Narrow"/>
          <w:bCs/>
          <w:kern w:val="2"/>
          <w:sz w:val="20"/>
          <w:szCs w:val="20"/>
          <w:lang w:eastAsia="en-US"/>
        </w:rPr>
        <w:t>в</w:t>
      </w:r>
      <w:r w:rsidRPr="00DB3ABF">
        <w:rPr>
          <w:rFonts w:ascii="Arial Narrow" w:hAnsi="Arial Narrow"/>
          <w:sz w:val="20"/>
          <w:szCs w:val="20"/>
        </w:rPr>
        <w:t xml:space="preserve"> соответствии со статьями 16, 17.1 29 Закона Красноярского края </w:t>
      </w:r>
      <w:r w:rsidRPr="00DB3ABF">
        <w:rPr>
          <w:rFonts w:ascii="Arial Narrow" w:eastAsia="Calibri" w:hAnsi="Arial Narrow"/>
          <w:kern w:val="2"/>
          <w:sz w:val="20"/>
          <w:szCs w:val="20"/>
          <w:lang w:eastAsia="en-US"/>
        </w:rPr>
        <w:t xml:space="preserve">участковая избирательная комиссия </w:t>
      </w:r>
      <w:r w:rsidRPr="00DB3ABF">
        <w:rPr>
          <w:rFonts w:ascii="Arial Narrow" w:hAnsi="Arial Narrow"/>
          <w:sz w:val="20"/>
          <w:szCs w:val="20"/>
        </w:rPr>
        <w:t xml:space="preserve">избирательного участка № 2249 </w:t>
      </w:r>
      <w:r w:rsidRPr="00DB3ABF">
        <w:rPr>
          <w:rFonts w:ascii="Arial Narrow" w:eastAsia="Calibri" w:hAnsi="Arial Narrow"/>
          <w:b/>
          <w:bCs/>
          <w:kern w:val="2"/>
          <w:sz w:val="20"/>
          <w:szCs w:val="20"/>
          <w:lang w:eastAsia="en-US"/>
        </w:rPr>
        <w:t>РЕШИЛА:</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DB3ABF">
        <w:rPr>
          <w:rFonts w:ascii="Arial Narrow" w:hAnsi="Arial Narrow"/>
          <w:sz w:val="20"/>
          <w:szCs w:val="20"/>
        </w:rPr>
        <w:t xml:space="preserve">Отказать Рукосуеву Роману Владимировичу, 07.02.1980 года рождения, </w:t>
      </w:r>
      <w:r w:rsidRPr="00DB3ABF">
        <w:rPr>
          <w:rFonts w:ascii="Arial Narrow" w:hAnsi="Arial Narrow"/>
          <w:iCs/>
          <w:sz w:val="20"/>
          <w:szCs w:val="20"/>
        </w:rPr>
        <w:t>машинисту двигателей внутреннего сгорания, проживающему: Красноярский край, Эвенкийский муниципальный район, село Байкит, ул. Бояки, дом 30, выдвинутому избирательным объединением Местное отделение Социалистической политической партии «СПРАВЕДЛИВАЯ РОССИЯ – ПАТРИОТЫ – ЗА ПРАВДУ</w:t>
      </w:r>
      <w:r w:rsidRPr="00DB3ABF">
        <w:rPr>
          <w:rFonts w:ascii="Arial Narrow" w:hAnsi="Arial Narrow"/>
          <w:sz w:val="20"/>
          <w:szCs w:val="20"/>
        </w:rPr>
        <w:t>» в Эвенкийском муниципальном районе Красноярского края в регистрации кандидатом в депутаты Суломайского поселкового Совета депутатов шестого созыва.</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DB3ABF">
        <w:rPr>
          <w:rFonts w:ascii="Arial Narrow" w:hAnsi="Arial Narrow"/>
          <w:sz w:val="20"/>
          <w:szCs w:val="20"/>
        </w:rPr>
        <w:t>Выдать Рукосуеву Роману Владимировичу копию настоящего решения в течение суток с момента его принятия.</w:t>
      </w:r>
    </w:p>
    <w:p w:rsidR="00DB3ABF" w:rsidRPr="00DB3ABF" w:rsidRDefault="00DB3ABF" w:rsidP="00DB3ABF">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DB3ABF">
        <w:rPr>
          <w:rFonts w:ascii="Arial Narrow" w:hAnsi="Arial Narrow"/>
          <w:sz w:val="20"/>
          <w:szCs w:val="20"/>
        </w:rPr>
        <w:t>Опубликовать настоящее решение в средствах массовой информации Официальный вестник Эвенкийского муниципального района.</w:t>
      </w:r>
    </w:p>
    <w:p w:rsidR="00DB3ABF" w:rsidRPr="00DB3ABF" w:rsidRDefault="00DB3ABF" w:rsidP="00DB3ABF">
      <w:pPr>
        <w:pStyle w:val="ae"/>
        <w:spacing w:after="0"/>
        <w:rPr>
          <w:rFonts w:ascii="Arial Narrow" w:hAnsi="Arial Narrow"/>
          <w:sz w:val="20"/>
          <w:szCs w:val="20"/>
        </w:rPr>
      </w:pPr>
    </w:p>
    <w:tbl>
      <w:tblPr>
        <w:tblW w:w="0" w:type="auto"/>
        <w:tblLook w:val="0000" w:firstRow="0" w:lastRow="0" w:firstColumn="0" w:lastColumn="0" w:noHBand="0" w:noVBand="0"/>
      </w:tblPr>
      <w:tblGrid>
        <w:gridCol w:w="4784"/>
        <w:gridCol w:w="4963"/>
      </w:tblGrid>
      <w:tr w:rsidR="00DB3ABF" w:rsidRPr="00DB3ABF" w:rsidTr="00DB3ABF">
        <w:tc>
          <w:tcPr>
            <w:tcW w:w="4784" w:type="dxa"/>
          </w:tcPr>
          <w:p w:rsidR="00DB3ABF" w:rsidRPr="00DB3ABF" w:rsidRDefault="00DB3ABF" w:rsidP="00DB3ABF">
            <w:pPr>
              <w:jc w:val="both"/>
              <w:rPr>
                <w:rFonts w:ascii="Arial Narrow" w:hAnsi="Arial Narrow"/>
                <w:sz w:val="20"/>
                <w:szCs w:val="20"/>
              </w:rPr>
            </w:pPr>
            <w:r w:rsidRPr="00DB3ABF">
              <w:rPr>
                <w:rFonts w:ascii="Arial Narrow" w:hAnsi="Arial Narrow"/>
                <w:sz w:val="20"/>
                <w:szCs w:val="20"/>
              </w:rPr>
              <w:t>Председатель</w:t>
            </w:r>
            <w:r w:rsidRPr="00DB3ABF">
              <w:rPr>
                <w:rFonts w:ascii="Arial Narrow" w:hAnsi="Arial Narrow"/>
                <w:sz w:val="20"/>
                <w:szCs w:val="20"/>
              </w:rPr>
              <w:br/>
              <w:t>участковой избирательной комиссии</w:t>
            </w:r>
          </w:p>
        </w:tc>
        <w:tc>
          <w:tcPr>
            <w:tcW w:w="4963" w:type="dxa"/>
          </w:tcPr>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_________          </w:t>
            </w:r>
            <w:r>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Л.Т. Галеева</w:t>
            </w: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p w:rsidR="00DB3ABF" w:rsidRPr="00DB3ABF" w:rsidRDefault="00DB3ABF" w:rsidP="00DB3ABF">
            <w:pPr>
              <w:jc w:val="right"/>
              <w:rPr>
                <w:rFonts w:ascii="Arial Narrow" w:hAnsi="Arial Narrow"/>
                <w:sz w:val="20"/>
                <w:szCs w:val="20"/>
              </w:rPr>
            </w:pPr>
          </w:p>
        </w:tc>
      </w:tr>
      <w:tr w:rsidR="00DB3ABF" w:rsidRPr="00DB3ABF" w:rsidTr="00DB3ABF">
        <w:tc>
          <w:tcPr>
            <w:tcW w:w="4784" w:type="dxa"/>
          </w:tcPr>
          <w:p w:rsidR="00DB3ABF" w:rsidRPr="00DB3ABF" w:rsidRDefault="00DB3ABF" w:rsidP="00DB3ABF">
            <w:pPr>
              <w:jc w:val="both"/>
              <w:rPr>
                <w:rFonts w:ascii="Arial Narrow" w:hAnsi="Arial Narrow"/>
                <w:sz w:val="20"/>
                <w:szCs w:val="20"/>
              </w:rPr>
            </w:pPr>
            <w:r w:rsidRPr="00DB3ABF">
              <w:rPr>
                <w:rFonts w:ascii="Arial Narrow" w:hAnsi="Arial Narrow"/>
                <w:sz w:val="20"/>
                <w:szCs w:val="20"/>
              </w:rPr>
              <w:t xml:space="preserve">Секретарь </w:t>
            </w:r>
            <w:r w:rsidRPr="00DB3ABF">
              <w:rPr>
                <w:rFonts w:ascii="Arial Narrow" w:hAnsi="Arial Narrow"/>
                <w:sz w:val="20"/>
                <w:szCs w:val="20"/>
              </w:rPr>
              <w:br/>
              <w:t>участковой избирательной комиссии</w:t>
            </w:r>
          </w:p>
        </w:tc>
        <w:tc>
          <w:tcPr>
            <w:tcW w:w="4963" w:type="dxa"/>
          </w:tcPr>
          <w:p w:rsidR="00DB3ABF" w:rsidRPr="00DB3ABF" w:rsidRDefault="00DB3ABF" w:rsidP="00DB3ABF">
            <w:pPr>
              <w:jc w:val="right"/>
              <w:rPr>
                <w:rFonts w:ascii="Arial Narrow" w:hAnsi="Arial Narrow"/>
                <w:sz w:val="20"/>
                <w:szCs w:val="20"/>
              </w:rPr>
            </w:pP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_________     </w:t>
            </w:r>
            <w:r>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Л.В. Крюкова</w:t>
            </w:r>
          </w:p>
          <w:p w:rsidR="00DB3ABF" w:rsidRPr="00DB3ABF" w:rsidRDefault="00DB3ABF" w:rsidP="00DB3ABF">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tc>
      </w:tr>
    </w:tbl>
    <w:p w:rsidR="00DB3ABF" w:rsidRPr="00DB3ABF" w:rsidRDefault="00DB3ABF" w:rsidP="00DB3ABF">
      <w:pPr>
        <w:jc w:val="both"/>
        <w:rPr>
          <w:rFonts w:ascii="Arial Narrow" w:hAnsi="Arial Narrow"/>
          <w:sz w:val="20"/>
          <w:szCs w:val="20"/>
        </w:rPr>
      </w:pPr>
      <w:r w:rsidRPr="00DB3ABF">
        <w:rPr>
          <w:rFonts w:ascii="Arial Narrow" w:hAnsi="Arial Narrow"/>
          <w:sz w:val="20"/>
          <w:szCs w:val="20"/>
        </w:rPr>
        <w:t>МП</w:t>
      </w:r>
    </w:p>
    <w:p w:rsidR="00DB3ABF" w:rsidRPr="00DB3ABF" w:rsidRDefault="00DB3AB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УЧАСТКОВАЯ ИЗБИРАТЕЛЬНАЯ КОМИССИЯ</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ИЗБИРАТЕЛЬНОГО УЧАСТКА № 2249</w:t>
      </w:r>
    </w:p>
    <w:p w:rsidR="00DB3ABF" w:rsidRPr="00DB3ABF" w:rsidRDefault="00DB3ABF" w:rsidP="00DB3ABF">
      <w:pPr>
        <w:jc w:val="center"/>
        <w:rPr>
          <w:rFonts w:ascii="Arial Narrow" w:hAnsi="Arial Narrow"/>
          <w:b/>
          <w:bCs/>
          <w:sz w:val="20"/>
          <w:szCs w:val="20"/>
        </w:rPr>
      </w:pPr>
      <w:r w:rsidRPr="00DB3ABF">
        <w:rPr>
          <w:rFonts w:ascii="Arial Narrow" w:hAnsi="Arial Narrow"/>
          <w:b/>
          <w:bCs/>
          <w:sz w:val="20"/>
          <w:szCs w:val="20"/>
        </w:rPr>
        <w:t>________________________________________________</w:t>
      </w: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(наименование избирательной комиссии)</w:t>
      </w:r>
    </w:p>
    <w:p w:rsidR="00DB3ABF" w:rsidRPr="00DB3ABF" w:rsidRDefault="00DB3ABF" w:rsidP="00DB3ABF">
      <w:pPr>
        <w:jc w:val="center"/>
        <w:rPr>
          <w:rFonts w:ascii="Arial Narrow" w:hAnsi="Arial Narrow"/>
          <w:b/>
          <w:sz w:val="20"/>
          <w:szCs w:val="20"/>
        </w:rPr>
      </w:pPr>
    </w:p>
    <w:p w:rsidR="00DB3ABF" w:rsidRPr="00DB3ABF" w:rsidRDefault="00DB3ABF" w:rsidP="00DB3ABF">
      <w:pPr>
        <w:tabs>
          <w:tab w:val="left" w:pos="8640"/>
        </w:tabs>
        <w:jc w:val="center"/>
        <w:rPr>
          <w:rFonts w:ascii="Arial Narrow" w:hAnsi="Arial Narrow"/>
          <w:b/>
          <w:sz w:val="20"/>
          <w:szCs w:val="20"/>
        </w:rPr>
      </w:pPr>
      <w:r w:rsidRPr="00DB3ABF">
        <w:rPr>
          <w:rFonts w:ascii="Arial Narrow" w:hAnsi="Arial Narrow"/>
          <w:b/>
          <w:bCs/>
          <w:sz w:val="20"/>
          <w:szCs w:val="20"/>
        </w:rPr>
        <w:t>РЕШЕНИЕ</w:t>
      </w:r>
    </w:p>
    <w:p w:rsidR="00DB3ABF" w:rsidRPr="00DB3ABF" w:rsidRDefault="00DB3ABF" w:rsidP="00DB3ABF">
      <w:pPr>
        <w:tabs>
          <w:tab w:val="left" w:pos="8640"/>
        </w:tabs>
        <w:jc w:val="center"/>
        <w:rPr>
          <w:rFonts w:ascii="Arial Narrow" w:hAnsi="Arial Narrow"/>
          <w:b/>
          <w:bCs/>
          <w:sz w:val="20"/>
          <w:szCs w:val="20"/>
        </w:rPr>
      </w:pPr>
    </w:p>
    <w:p w:rsidR="00DB3ABF" w:rsidRPr="00DB3ABF" w:rsidRDefault="00DB3ABF" w:rsidP="00DB3ABF">
      <w:pPr>
        <w:jc w:val="both"/>
        <w:rPr>
          <w:rFonts w:ascii="Arial Narrow" w:hAnsi="Arial Narrow"/>
          <w:sz w:val="20"/>
          <w:szCs w:val="20"/>
        </w:rPr>
      </w:pPr>
      <w:r w:rsidRPr="00DB3ABF">
        <w:rPr>
          <w:rFonts w:ascii="Arial Narrow" w:hAnsi="Arial Narrow"/>
          <w:sz w:val="20"/>
          <w:szCs w:val="20"/>
        </w:rPr>
        <w:t xml:space="preserve">«30» июля 2024 года                                                     </w:t>
      </w:r>
      <w:r>
        <w:rPr>
          <w:rFonts w:ascii="Arial Narrow" w:hAnsi="Arial Narrow"/>
          <w:sz w:val="20"/>
          <w:szCs w:val="20"/>
        </w:rPr>
        <w:t xml:space="preserve">                                                                                             </w:t>
      </w:r>
      <w:r w:rsidRPr="00DB3ABF">
        <w:rPr>
          <w:rFonts w:ascii="Arial Narrow" w:hAnsi="Arial Narrow"/>
          <w:sz w:val="20"/>
          <w:szCs w:val="20"/>
        </w:rPr>
        <w:t xml:space="preserve">                № 22/67</w:t>
      </w:r>
    </w:p>
    <w:p w:rsidR="00DB3ABF" w:rsidRPr="00DB3ABF" w:rsidRDefault="00DB3ABF" w:rsidP="00DB3ABF">
      <w:pPr>
        <w:rPr>
          <w:rFonts w:ascii="Arial Narrow" w:hAnsi="Arial Narrow"/>
          <w:sz w:val="20"/>
          <w:szCs w:val="20"/>
        </w:rPr>
      </w:pPr>
    </w:p>
    <w:p w:rsidR="00DB3ABF" w:rsidRPr="00DB3ABF" w:rsidRDefault="00DB3ABF" w:rsidP="00DB3ABF">
      <w:pPr>
        <w:jc w:val="center"/>
        <w:rPr>
          <w:rFonts w:ascii="Arial Narrow" w:hAnsi="Arial Narrow"/>
          <w:b/>
          <w:sz w:val="20"/>
          <w:szCs w:val="20"/>
        </w:rPr>
      </w:pPr>
      <w:r w:rsidRPr="00DB3ABF">
        <w:rPr>
          <w:rFonts w:ascii="Arial Narrow" w:hAnsi="Arial Narrow"/>
          <w:b/>
          <w:sz w:val="20"/>
          <w:szCs w:val="20"/>
        </w:rPr>
        <w:t>Об отказе Тыганову Арсению Владимировичу в регистрации кандидатом в депутаты Суломайского поселкового Совета депутатов шестого созыва</w:t>
      </w:r>
    </w:p>
    <w:p w:rsidR="00DB3ABF" w:rsidRPr="00DB3ABF" w:rsidRDefault="00DB3ABF" w:rsidP="00DB3ABF">
      <w:pPr>
        <w:jc w:val="center"/>
        <w:rPr>
          <w:rFonts w:ascii="Arial Narrow" w:hAnsi="Arial Narrow"/>
          <w:sz w:val="20"/>
          <w:szCs w:val="20"/>
        </w:rPr>
      </w:pPr>
    </w:p>
    <w:p w:rsidR="00DB3ABF" w:rsidRPr="00DB3ABF" w:rsidRDefault="00DB3ABF" w:rsidP="0071732C">
      <w:pPr>
        <w:pStyle w:val="ae"/>
        <w:spacing w:after="0"/>
        <w:ind w:firstLine="709"/>
        <w:jc w:val="both"/>
        <w:rPr>
          <w:rFonts w:ascii="Arial Narrow" w:hAnsi="Arial Narrow"/>
          <w:sz w:val="20"/>
          <w:szCs w:val="20"/>
        </w:rPr>
      </w:pPr>
      <w:r w:rsidRPr="00DB3ABF">
        <w:rPr>
          <w:rFonts w:ascii="Arial Narrow" w:hAnsi="Arial Narrow"/>
          <w:sz w:val="20"/>
          <w:szCs w:val="20"/>
        </w:rPr>
        <w:t xml:space="preserve">Проверив соответствие </w:t>
      </w:r>
      <w:r w:rsidRPr="00DB3ABF">
        <w:rPr>
          <w:rFonts w:ascii="Arial Narrow" w:hAnsi="Arial Narrow"/>
          <w:iCs/>
          <w:sz w:val="20"/>
          <w:szCs w:val="20"/>
        </w:rPr>
        <w:t>порядка выдвижения Тыганова Арсения Валерьевича кандидатом в депутаты Суломайского поселкового Совета депутатов шестого созыва и необходимые для регистрации кандидата</w:t>
      </w:r>
      <w:r w:rsidRPr="00DB3ABF">
        <w:rPr>
          <w:rFonts w:ascii="Arial Narrow" w:hAnsi="Arial Narrow"/>
          <w:sz w:val="20"/>
          <w:szCs w:val="20"/>
        </w:rPr>
        <w:t xml:space="preserve">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избирательного участка № 2249 (далее – участковая избирательная комиссия) установила следующее.</w:t>
      </w:r>
    </w:p>
    <w:p w:rsidR="00DB3ABF" w:rsidRPr="00DB3ABF" w:rsidRDefault="00DB3ABF" w:rsidP="0071732C">
      <w:pPr>
        <w:pStyle w:val="ae"/>
        <w:spacing w:after="0"/>
        <w:ind w:firstLine="709"/>
        <w:jc w:val="both"/>
        <w:rPr>
          <w:rFonts w:ascii="Arial Narrow" w:hAnsi="Arial Narrow"/>
          <w:sz w:val="20"/>
          <w:szCs w:val="20"/>
        </w:rPr>
      </w:pPr>
      <w:r w:rsidRPr="00DB3ABF">
        <w:rPr>
          <w:rFonts w:ascii="Arial Narrow" w:hAnsi="Arial Narrow"/>
          <w:sz w:val="20"/>
          <w:szCs w:val="20"/>
        </w:rPr>
        <w:t>21 июля 2024 года Тыганов Арсений Валерьевич представил в участковую избирательную комиссию документы для выдвижения кандидатом в депутаты Суломайского поселкового Совета депутатов шестого созыва.</w:t>
      </w:r>
    </w:p>
    <w:p w:rsidR="00DB3ABF" w:rsidRPr="00DB3ABF" w:rsidRDefault="00DB3ABF" w:rsidP="0071732C">
      <w:pPr>
        <w:ind w:firstLine="709"/>
        <w:jc w:val="both"/>
        <w:rPr>
          <w:rFonts w:ascii="Arial Narrow" w:eastAsia="SimSun" w:hAnsi="Arial Narrow"/>
          <w:sz w:val="20"/>
          <w:szCs w:val="20"/>
        </w:rPr>
      </w:pPr>
      <w:r w:rsidRPr="00DB3ABF">
        <w:rPr>
          <w:rFonts w:ascii="Arial Narrow" w:eastAsia="SimSun" w:hAnsi="Arial Narrow"/>
          <w:sz w:val="20"/>
          <w:szCs w:val="20"/>
        </w:rPr>
        <w:t xml:space="preserve">Рассмотрев представленный пакет </w:t>
      </w:r>
      <w:proofErr w:type="gramStart"/>
      <w:r w:rsidRPr="00DB3ABF">
        <w:rPr>
          <w:rFonts w:ascii="Arial Narrow" w:eastAsia="SimSun" w:hAnsi="Arial Narrow"/>
          <w:sz w:val="20"/>
          <w:szCs w:val="20"/>
        </w:rPr>
        <w:t>документов</w:t>
      </w:r>
      <w:proofErr w:type="gramEnd"/>
      <w:r w:rsidRPr="00DB3ABF">
        <w:rPr>
          <w:rFonts w:ascii="Arial Narrow" w:eastAsia="SimSun" w:hAnsi="Arial Narrow"/>
          <w:sz w:val="20"/>
          <w:szCs w:val="20"/>
        </w:rPr>
        <w:t xml:space="preserve"> участковая избирательная комиссия установила следующее.</w:t>
      </w:r>
    </w:p>
    <w:p w:rsidR="00DB3ABF" w:rsidRPr="00DB3ABF" w:rsidRDefault="00DB3ABF" w:rsidP="0071732C">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соответствии с требованиями подпункта «в» пункта 1 статьи 27 Федерального закона от 11.07.2001 № 95-ФЗ «О политических партиях» политическая партия обязана извещать</w:t>
      </w:r>
      <w:r w:rsidRPr="00DB3ABF">
        <w:rPr>
          <w:rFonts w:ascii="Arial Narrow" w:hAnsi="Arial Narrow"/>
          <w:kern w:val="2"/>
          <w:sz w:val="20"/>
          <w:szCs w:val="20"/>
          <w:lang w:eastAsia="en-US"/>
        </w:rPr>
        <w:t xml:space="preserve"> избирательную комиссию соответствующего уровня </w:t>
      </w:r>
      <w:r w:rsidRPr="00DB3ABF">
        <w:rPr>
          <w:rFonts w:ascii="Arial Narrow" w:eastAsia="Calibri" w:hAnsi="Arial Narrow"/>
          <w:kern w:val="2"/>
          <w:sz w:val="20"/>
          <w:szCs w:val="20"/>
          <w:lang w:eastAsia="en-US"/>
        </w:rPr>
        <w:t>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DB3ABF" w:rsidRPr="00DB3ABF" w:rsidRDefault="00DB3ABF" w:rsidP="0071732C">
      <w:pPr>
        <w:ind w:firstLine="709"/>
        <w:jc w:val="both"/>
        <w:rPr>
          <w:rFonts w:ascii="Arial Narrow" w:eastAsia="SimSun" w:hAnsi="Arial Narrow"/>
          <w:sz w:val="20"/>
          <w:szCs w:val="20"/>
        </w:rPr>
      </w:pPr>
      <w:r w:rsidRPr="00DB3ABF">
        <w:rPr>
          <w:rFonts w:ascii="Arial Narrow" w:hAnsi="Arial Narrow"/>
          <w:sz w:val="20"/>
          <w:szCs w:val="20"/>
        </w:rPr>
        <w:t xml:space="preserve">В </w:t>
      </w:r>
      <w:r w:rsidRPr="00DB3ABF">
        <w:rPr>
          <w:rFonts w:ascii="Arial Narrow" w:eastAsia="SimSun" w:hAnsi="Arial Narrow"/>
          <w:sz w:val="20"/>
          <w:szCs w:val="20"/>
        </w:rPr>
        <w:t>Участковую избирательную комиссию извещение о проведении заседания Совета местного отделения Социалистической политической партии «СПРАВЕДЛИВАЯ РОССИЯ – ПАТРИОТЫ – ЗА ПРАВДУ» в Эвенкийском муниципальном районе Красноярского края, на которой «Тыганов Арсений Валерьевич» выдвинут кандидатом в депутаты Суломайского поселкового Совета депутатов шестого созыва по семимандатному избирательному округу, поступило 16 июля 2024 года, в 16 часов 50 минут.  Согласно данному извещению срок проведения вышеуказанного заседания установлен 19 июля 2024 года, время проведения – 09 часов 00 минут, место проведения – Красноярский край, Эвенкийский муниципальный район, поселок Тура, улица Борисова, дом 8/13, кабинет 3, то есть за пределами населенного пункта, к котором находится участковая избирательная комиссия.</w:t>
      </w:r>
    </w:p>
    <w:p w:rsidR="00DB3ABF" w:rsidRPr="00DB3ABF" w:rsidRDefault="00DB3ABF" w:rsidP="0071732C">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В связи с изложенным в соответствии с подпунктом «в» пункта 1 статьи 27 Федерального закона от 11.07.2001 № 95-ФЗ «О политических партиях» извещение поступило с нарушением предельного срока.</w:t>
      </w:r>
    </w:p>
    <w:p w:rsidR="00DB3ABF" w:rsidRPr="00DB3ABF" w:rsidRDefault="00DB3ABF" w:rsidP="0071732C">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 xml:space="preserve">В силу пункта 2 статьи 35 Федерального закона от 12.06.2002 № 67-ФЗ  «Об основных гарантиях избирательных прав и права на участие в референдуме граждан Российской Федерации» выдвижение кандидатов, списков кандидатов политическими партиями осуществляется в соответствии с Федеральным законом от 11.07.2001 № 95-ФЗ «О политических партиях». Аналогичные требования закреплены в пункте 1 статьи 26 Закона Красноярского края от Закона Красноярского края от 02.10.2003 № 8-1411 «О выборах в органы местного самоуправления в Красноярском крае». </w:t>
      </w:r>
    </w:p>
    <w:p w:rsidR="00DB3ABF" w:rsidRPr="00DB3ABF" w:rsidRDefault="00DB3ABF" w:rsidP="0071732C">
      <w:pPr>
        <w:ind w:firstLine="709"/>
        <w:jc w:val="both"/>
        <w:rPr>
          <w:rFonts w:ascii="Arial Narrow" w:eastAsia="Calibri" w:hAnsi="Arial Narrow"/>
          <w:kern w:val="2"/>
          <w:sz w:val="20"/>
          <w:szCs w:val="20"/>
          <w:lang w:eastAsia="en-US"/>
        </w:rPr>
      </w:pPr>
      <w:r w:rsidRPr="00DB3ABF">
        <w:rPr>
          <w:rFonts w:ascii="Arial Narrow" w:eastAsia="Calibri" w:hAnsi="Arial Narrow"/>
          <w:kern w:val="2"/>
          <w:sz w:val="20"/>
          <w:szCs w:val="20"/>
          <w:lang w:eastAsia="en-US"/>
        </w:rPr>
        <w:t xml:space="preserve">Согласно подпункту «б»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основанием для отказа в регистрации кандидата, выдвинутого политической партией, является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r:id="rId48" w:history="1">
        <w:r w:rsidRPr="00DB3ABF">
          <w:rPr>
            <w:rFonts w:ascii="Arial Narrow" w:eastAsia="Calibri" w:hAnsi="Arial Narrow"/>
            <w:kern w:val="2"/>
            <w:sz w:val="20"/>
            <w:szCs w:val="20"/>
            <w:lang w:eastAsia="en-US"/>
          </w:rPr>
          <w:t>пункта 2 статьи 35</w:t>
        </w:r>
      </w:hyperlink>
      <w:r w:rsidRPr="00DB3ABF">
        <w:rPr>
          <w:rFonts w:ascii="Arial Narrow" w:eastAsia="Calibri" w:hAnsi="Arial Narrow"/>
          <w:kern w:val="2"/>
          <w:sz w:val="20"/>
          <w:szCs w:val="20"/>
          <w:lang w:eastAsia="en-US"/>
        </w:rPr>
        <w:t xml:space="preserve"> Федерального зак</w:t>
      </w:r>
      <w:r w:rsidR="0071732C">
        <w:rPr>
          <w:rFonts w:ascii="Arial Narrow" w:eastAsia="Calibri" w:hAnsi="Arial Narrow"/>
          <w:kern w:val="2"/>
          <w:sz w:val="20"/>
          <w:szCs w:val="20"/>
          <w:lang w:eastAsia="en-US"/>
        </w:rPr>
        <w:t xml:space="preserve">она от 12.06.2002 № 67-ФЗ </w:t>
      </w:r>
      <w:r w:rsidRPr="00DB3ABF">
        <w:rPr>
          <w:rFonts w:ascii="Arial Narrow" w:eastAsia="Calibri" w:hAnsi="Arial Narrow"/>
          <w:kern w:val="2"/>
          <w:sz w:val="20"/>
          <w:szCs w:val="20"/>
          <w:lang w:eastAsia="en-US"/>
        </w:rPr>
        <w:t>«Об основных гарантиях избирательных прав и права на участие в референдуме граждан Российской Федерации».</w:t>
      </w:r>
    </w:p>
    <w:p w:rsidR="00DB3ABF" w:rsidRPr="0071732C" w:rsidRDefault="00DB3ABF" w:rsidP="0071732C">
      <w:pPr>
        <w:ind w:firstLine="709"/>
        <w:jc w:val="both"/>
        <w:rPr>
          <w:rFonts w:ascii="Arial Narrow" w:eastAsia="Calibri" w:hAnsi="Arial Narrow"/>
          <w:b/>
          <w:bCs/>
          <w:kern w:val="2"/>
          <w:sz w:val="20"/>
          <w:szCs w:val="20"/>
          <w:lang w:eastAsia="en-US"/>
        </w:rPr>
      </w:pPr>
      <w:r w:rsidRPr="00DB3ABF">
        <w:rPr>
          <w:rFonts w:ascii="Arial Narrow" w:eastAsia="Calibri" w:hAnsi="Arial Narrow"/>
          <w:bCs/>
          <w:kern w:val="2"/>
          <w:sz w:val="20"/>
          <w:szCs w:val="20"/>
          <w:lang w:eastAsia="en-US"/>
        </w:rPr>
        <w:t xml:space="preserve">На основании изложенного, руководствуясь </w:t>
      </w:r>
      <w:r w:rsidRPr="00DB3ABF">
        <w:rPr>
          <w:rFonts w:ascii="Arial Narrow" w:eastAsia="Calibri" w:hAnsi="Arial Narrow"/>
          <w:kern w:val="2"/>
          <w:sz w:val="20"/>
          <w:szCs w:val="20"/>
          <w:lang w:eastAsia="en-US"/>
        </w:rPr>
        <w:t>подпунктом «б» пункта 24 статьи 38 Федеральног</w:t>
      </w:r>
      <w:r w:rsidR="0071732C">
        <w:rPr>
          <w:rFonts w:ascii="Arial Narrow" w:eastAsia="Calibri" w:hAnsi="Arial Narrow"/>
          <w:kern w:val="2"/>
          <w:sz w:val="20"/>
          <w:szCs w:val="20"/>
          <w:lang w:eastAsia="en-US"/>
        </w:rPr>
        <w:t xml:space="preserve">о закона от 12.06.2002 № 67-ФЗ </w:t>
      </w:r>
      <w:r w:rsidRPr="00DB3ABF">
        <w:rPr>
          <w:rFonts w:ascii="Arial Narrow" w:eastAsia="Calibri" w:hAnsi="Arial Narrow"/>
          <w:kern w:val="2"/>
          <w:sz w:val="20"/>
          <w:szCs w:val="20"/>
          <w:lang w:eastAsia="en-US"/>
        </w:rPr>
        <w:t xml:space="preserve">«Об основных гарантиях избирательных прав и права на участие в референдуме граждан Российской Федерации», </w:t>
      </w:r>
      <w:r w:rsidRPr="00DB3ABF">
        <w:rPr>
          <w:rFonts w:ascii="Arial Narrow" w:eastAsia="Calibri" w:hAnsi="Arial Narrow"/>
          <w:bCs/>
          <w:kern w:val="2"/>
          <w:sz w:val="20"/>
          <w:szCs w:val="20"/>
          <w:lang w:eastAsia="en-US"/>
        </w:rPr>
        <w:t>в</w:t>
      </w:r>
      <w:r w:rsidRPr="00DB3ABF">
        <w:rPr>
          <w:rFonts w:ascii="Arial Narrow" w:hAnsi="Arial Narrow"/>
          <w:sz w:val="20"/>
          <w:szCs w:val="20"/>
        </w:rPr>
        <w:t xml:space="preserve"> соответствии со статьями 16, 17.1 29 Закона Красноярского края </w:t>
      </w:r>
      <w:r w:rsidRPr="00DB3ABF">
        <w:rPr>
          <w:rFonts w:ascii="Arial Narrow" w:eastAsia="Calibri" w:hAnsi="Arial Narrow"/>
          <w:kern w:val="2"/>
          <w:sz w:val="20"/>
          <w:szCs w:val="20"/>
          <w:lang w:eastAsia="en-US"/>
        </w:rPr>
        <w:t xml:space="preserve">участковая избирательная комиссия  </w:t>
      </w:r>
      <w:r w:rsidRPr="00DB3ABF">
        <w:rPr>
          <w:rFonts w:ascii="Arial Narrow" w:hAnsi="Arial Narrow"/>
          <w:sz w:val="20"/>
          <w:szCs w:val="20"/>
        </w:rPr>
        <w:t>избирательного участка № 2249</w:t>
      </w:r>
      <w:r w:rsidRPr="00DB3ABF">
        <w:rPr>
          <w:rFonts w:ascii="Arial Narrow" w:eastAsia="Calibri" w:hAnsi="Arial Narrow"/>
          <w:kern w:val="2"/>
          <w:sz w:val="20"/>
          <w:szCs w:val="20"/>
          <w:lang w:eastAsia="en-US"/>
        </w:rPr>
        <w:t xml:space="preserve"> </w:t>
      </w:r>
      <w:r w:rsidRPr="0071732C">
        <w:rPr>
          <w:rFonts w:ascii="Arial Narrow" w:eastAsia="Calibri" w:hAnsi="Arial Narrow"/>
          <w:b/>
          <w:bCs/>
          <w:kern w:val="2"/>
          <w:sz w:val="20"/>
          <w:szCs w:val="20"/>
          <w:lang w:eastAsia="en-US"/>
        </w:rPr>
        <w:t>РЕШИЛА:</w:t>
      </w:r>
    </w:p>
    <w:p w:rsidR="00DB3ABF" w:rsidRPr="00DB3ABF" w:rsidRDefault="0071732C" w:rsidP="0071732C">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B3ABF" w:rsidRPr="00DB3ABF">
        <w:rPr>
          <w:rFonts w:ascii="Arial Narrow" w:hAnsi="Arial Narrow"/>
          <w:sz w:val="20"/>
          <w:szCs w:val="20"/>
        </w:rPr>
        <w:t xml:space="preserve">Отказать Тыганову Арсению Валерьевичу, 19.02.1998 года рождения, </w:t>
      </w:r>
      <w:r w:rsidR="00DB3ABF" w:rsidRPr="00DB3ABF">
        <w:rPr>
          <w:rFonts w:ascii="Arial Narrow" w:hAnsi="Arial Narrow"/>
          <w:iCs/>
          <w:sz w:val="20"/>
          <w:szCs w:val="20"/>
        </w:rPr>
        <w:t>временно неработающему, проживающему: Красноярский край, Эвенкийский муниципальный район, село Байкит, ул. Сафронова, дом 4, выдвинутому избирательным объединением Местное отделение Социалистической политической партии «СПРАВЕДЛИВАЯ РОССИЯ – ПАТРИОТЫ – ЗА ПРАВДУ</w:t>
      </w:r>
      <w:r w:rsidR="00DB3ABF" w:rsidRPr="00DB3ABF">
        <w:rPr>
          <w:rFonts w:ascii="Arial Narrow" w:hAnsi="Arial Narrow"/>
          <w:sz w:val="20"/>
          <w:szCs w:val="20"/>
        </w:rPr>
        <w:t>» в Эвенкийском муниципальном районе Красноярского края в регистрации кандидатом в депутаты Суломайского поселкового Совета депутатов шестого созыва.</w:t>
      </w:r>
    </w:p>
    <w:p w:rsidR="00DB3ABF" w:rsidRPr="00DB3ABF" w:rsidRDefault="0071732C" w:rsidP="0071732C">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B3ABF" w:rsidRPr="00DB3ABF">
        <w:rPr>
          <w:rFonts w:ascii="Arial Narrow" w:hAnsi="Arial Narrow"/>
          <w:sz w:val="20"/>
          <w:szCs w:val="20"/>
        </w:rPr>
        <w:t>Выдать Тыганову Арсению Валерьевичу копию настоящего решения в течение суток с момента его принятия.</w:t>
      </w:r>
    </w:p>
    <w:p w:rsidR="00DB3ABF" w:rsidRPr="00DB3ABF" w:rsidRDefault="0071732C" w:rsidP="0071732C">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B3ABF" w:rsidRPr="00DB3ABF">
        <w:rPr>
          <w:rFonts w:ascii="Arial Narrow" w:hAnsi="Arial Narrow"/>
          <w:sz w:val="20"/>
          <w:szCs w:val="20"/>
        </w:rPr>
        <w:t>Опубликовать настоящее решение в средствах массовой информации Официальный вестник Эвенкийского муниципального района.</w:t>
      </w:r>
    </w:p>
    <w:p w:rsidR="00DB3ABF" w:rsidRPr="00DB3ABF" w:rsidRDefault="00DB3ABF" w:rsidP="00DB3ABF">
      <w:pPr>
        <w:pStyle w:val="ae"/>
        <w:spacing w:after="0"/>
        <w:rPr>
          <w:rFonts w:ascii="Arial Narrow" w:hAnsi="Arial Narrow"/>
          <w:sz w:val="20"/>
          <w:szCs w:val="20"/>
        </w:rPr>
      </w:pPr>
    </w:p>
    <w:tbl>
      <w:tblPr>
        <w:tblW w:w="0" w:type="auto"/>
        <w:tblLook w:val="0000" w:firstRow="0" w:lastRow="0" w:firstColumn="0" w:lastColumn="0" w:noHBand="0" w:noVBand="0"/>
      </w:tblPr>
      <w:tblGrid>
        <w:gridCol w:w="4784"/>
        <w:gridCol w:w="4963"/>
      </w:tblGrid>
      <w:tr w:rsidR="00DB3ABF" w:rsidRPr="00DB3ABF" w:rsidTr="0071732C">
        <w:tc>
          <w:tcPr>
            <w:tcW w:w="4784" w:type="dxa"/>
          </w:tcPr>
          <w:p w:rsidR="00EE625F" w:rsidRDefault="00EE625F" w:rsidP="0071732C">
            <w:pPr>
              <w:jc w:val="both"/>
              <w:rPr>
                <w:rFonts w:ascii="Arial Narrow" w:hAnsi="Arial Narrow"/>
                <w:sz w:val="20"/>
                <w:szCs w:val="20"/>
              </w:rPr>
            </w:pPr>
            <w:r>
              <w:rPr>
                <w:rFonts w:ascii="Arial Narrow" w:hAnsi="Arial Narrow"/>
                <w:sz w:val="20"/>
                <w:szCs w:val="20"/>
              </w:rPr>
              <w:t>Председатель</w:t>
            </w:r>
          </w:p>
          <w:p w:rsidR="00DB3ABF" w:rsidRPr="00DB3ABF" w:rsidRDefault="00DB3ABF" w:rsidP="0071732C">
            <w:pPr>
              <w:jc w:val="both"/>
              <w:rPr>
                <w:rFonts w:ascii="Arial Narrow" w:hAnsi="Arial Narrow"/>
                <w:sz w:val="20"/>
                <w:szCs w:val="20"/>
              </w:rPr>
            </w:pPr>
            <w:r w:rsidRPr="00DB3ABF">
              <w:rPr>
                <w:rFonts w:ascii="Arial Narrow" w:hAnsi="Arial Narrow"/>
                <w:sz w:val="20"/>
                <w:szCs w:val="20"/>
              </w:rPr>
              <w:t>участковой избирательной комиссии</w:t>
            </w:r>
          </w:p>
        </w:tc>
        <w:tc>
          <w:tcPr>
            <w:tcW w:w="4963" w:type="dxa"/>
          </w:tcPr>
          <w:p w:rsidR="00DB3ABF" w:rsidRPr="00DB3ABF" w:rsidRDefault="00DB3ABF" w:rsidP="0071732C">
            <w:pPr>
              <w:jc w:val="right"/>
              <w:rPr>
                <w:rFonts w:ascii="Arial Narrow" w:hAnsi="Arial Narrow"/>
                <w:sz w:val="20"/>
                <w:szCs w:val="20"/>
              </w:rPr>
            </w:pPr>
            <w:r w:rsidRPr="00DB3ABF">
              <w:rPr>
                <w:rFonts w:ascii="Arial Narrow" w:hAnsi="Arial Narrow"/>
                <w:sz w:val="20"/>
                <w:szCs w:val="20"/>
              </w:rPr>
              <w:t xml:space="preserve">_________            </w:t>
            </w:r>
            <w:r w:rsidR="0071732C">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Л.Т. Галеева</w:t>
            </w:r>
          </w:p>
          <w:p w:rsidR="00DB3ABF" w:rsidRPr="00DB3ABF" w:rsidRDefault="00DB3ABF" w:rsidP="0071732C">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p w:rsidR="00DB3ABF" w:rsidRPr="00DB3ABF" w:rsidRDefault="00DB3ABF" w:rsidP="0071732C">
            <w:pPr>
              <w:jc w:val="right"/>
              <w:rPr>
                <w:rFonts w:ascii="Arial Narrow" w:hAnsi="Arial Narrow"/>
                <w:sz w:val="20"/>
                <w:szCs w:val="20"/>
              </w:rPr>
            </w:pPr>
          </w:p>
        </w:tc>
      </w:tr>
      <w:tr w:rsidR="00DB3ABF" w:rsidRPr="00DB3ABF" w:rsidTr="0071732C">
        <w:tc>
          <w:tcPr>
            <w:tcW w:w="4784" w:type="dxa"/>
          </w:tcPr>
          <w:p w:rsidR="00EE625F" w:rsidRDefault="00EE625F" w:rsidP="0071732C">
            <w:pPr>
              <w:jc w:val="both"/>
              <w:rPr>
                <w:rFonts w:ascii="Arial Narrow" w:hAnsi="Arial Narrow"/>
                <w:sz w:val="20"/>
                <w:szCs w:val="20"/>
              </w:rPr>
            </w:pPr>
            <w:r>
              <w:rPr>
                <w:rFonts w:ascii="Arial Narrow" w:hAnsi="Arial Narrow"/>
                <w:sz w:val="20"/>
                <w:szCs w:val="20"/>
              </w:rPr>
              <w:t>Секретарь</w:t>
            </w:r>
          </w:p>
          <w:p w:rsidR="00DB3ABF" w:rsidRPr="00DB3ABF" w:rsidRDefault="00DB3ABF" w:rsidP="0071732C">
            <w:pPr>
              <w:jc w:val="both"/>
              <w:rPr>
                <w:rFonts w:ascii="Arial Narrow" w:hAnsi="Arial Narrow"/>
                <w:sz w:val="20"/>
                <w:szCs w:val="20"/>
              </w:rPr>
            </w:pPr>
            <w:r w:rsidRPr="00DB3ABF">
              <w:rPr>
                <w:rFonts w:ascii="Arial Narrow" w:hAnsi="Arial Narrow"/>
                <w:sz w:val="20"/>
                <w:szCs w:val="20"/>
              </w:rPr>
              <w:t>участковой избирательной комиссии</w:t>
            </w:r>
          </w:p>
        </w:tc>
        <w:tc>
          <w:tcPr>
            <w:tcW w:w="4963" w:type="dxa"/>
          </w:tcPr>
          <w:p w:rsidR="00DB3ABF" w:rsidRPr="00DB3ABF" w:rsidRDefault="00DB3ABF" w:rsidP="0071732C">
            <w:pPr>
              <w:jc w:val="right"/>
              <w:rPr>
                <w:rFonts w:ascii="Arial Narrow" w:hAnsi="Arial Narrow"/>
                <w:sz w:val="20"/>
                <w:szCs w:val="20"/>
              </w:rPr>
            </w:pPr>
          </w:p>
          <w:p w:rsidR="00DB3ABF" w:rsidRPr="00DB3ABF" w:rsidRDefault="00DB3ABF" w:rsidP="0071732C">
            <w:pPr>
              <w:jc w:val="right"/>
              <w:rPr>
                <w:rFonts w:ascii="Arial Narrow" w:hAnsi="Arial Narrow"/>
                <w:sz w:val="20"/>
                <w:szCs w:val="20"/>
              </w:rPr>
            </w:pPr>
            <w:r w:rsidRPr="00DB3ABF">
              <w:rPr>
                <w:rFonts w:ascii="Arial Narrow" w:hAnsi="Arial Narrow"/>
                <w:sz w:val="20"/>
                <w:szCs w:val="20"/>
              </w:rPr>
              <w:t xml:space="preserve">_________          </w:t>
            </w:r>
            <w:r w:rsidR="0071732C">
              <w:rPr>
                <w:rFonts w:ascii="Arial Narrow" w:hAnsi="Arial Narrow"/>
                <w:sz w:val="20"/>
                <w:szCs w:val="20"/>
              </w:rPr>
              <w:t xml:space="preserve">                                 </w:t>
            </w:r>
            <w:r w:rsidRPr="00DB3ABF">
              <w:rPr>
                <w:rFonts w:ascii="Arial Narrow" w:hAnsi="Arial Narrow"/>
                <w:sz w:val="20"/>
                <w:szCs w:val="20"/>
              </w:rPr>
              <w:t xml:space="preserve">         </w:t>
            </w:r>
            <w:r w:rsidRPr="00DB3ABF">
              <w:rPr>
                <w:rFonts w:ascii="Arial Narrow" w:hAnsi="Arial Narrow"/>
                <w:sz w:val="20"/>
                <w:szCs w:val="20"/>
                <w:u w:val="single"/>
              </w:rPr>
              <w:t>Л.В. Крюкова</w:t>
            </w:r>
          </w:p>
          <w:p w:rsidR="00DB3ABF" w:rsidRPr="00DB3ABF" w:rsidRDefault="00DB3ABF" w:rsidP="0071732C">
            <w:pPr>
              <w:jc w:val="right"/>
              <w:rPr>
                <w:rFonts w:ascii="Arial Narrow" w:hAnsi="Arial Narrow"/>
                <w:sz w:val="20"/>
                <w:szCs w:val="20"/>
              </w:rPr>
            </w:pPr>
            <w:r w:rsidRPr="00DB3ABF">
              <w:rPr>
                <w:rFonts w:ascii="Arial Narrow" w:hAnsi="Arial Narrow"/>
                <w:sz w:val="20"/>
                <w:szCs w:val="20"/>
              </w:rPr>
              <w:t xml:space="preserve">    (подпись)                                 (фамилия, имя, отчество)</w:t>
            </w:r>
          </w:p>
        </w:tc>
      </w:tr>
    </w:tbl>
    <w:p w:rsidR="00DB3ABF" w:rsidRPr="00DB3ABF" w:rsidRDefault="00DB3ABF" w:rsidP="00DB3ABF">
      <w:pPr>
        <w:jc w:val="both"/>
        <w:rPr>
          <w:rFonts w:ascii="Arial Narrow" w:hAnsi="Arial Narrow"/>
          <w:sz w:val="20"/>
          <w:szCs w:val="20"/>
        </w:rPr>
      </w:pPr>
      <w:r w:rsidRPr="00DB3ABF">
        <w:rPr>
          <w:rFonts w:ascii="Arial Narrow" w:hAnsi="Arial Narrow"/>
          <w:sz w:val="20"/>
          <w:szCs w:val="20"/>
        </w:rPr>
        <w:t>МП</w:t>
      </w:r>
    </w:p>
    <w:p w:rsidR="00DB3ABF" w:rsidRPr="00DB3ABF" w:rsidRDefault="00DB3ABF" w:rsidP="00DB3ABF">
      <w:pPr>
        <w:rPr>
          <w:rFonts w:ascii="Arial Narrow" w:hAnsi="Arial Narrow"/>
          <w:sz w:val="20"/>
          <w:szCs w:val="20"/>
        </w:rPr>
      </w:pPr>
    </w:p>
    <w:p w:rsidR="009F6FD6" w:rsidRPr="009F6FD6" w:rsidRDefault="009F6FD6" w:rsidP="009F6FD6">
      <w:pPr>
        <w:tabs>
          <w:tab w:val="left" w:pos="8640"/>
        </w:tabs>
        <w:jc w:val="center"/>
        <w:rPr>
          <w:rFonts w:ascii="Arial Narrow" w:hAnsi="Arial Narrow"/>
          <w:b/>
          <w:bCs/>
          <w:sz w:val="20"/>
          <w:szCs w:val="20"/>
        </w:rPr>
      </w:pPr>
      <w:r w:rsidRPr="009F6FD6">
        <w:rPr>
          <w:rFonts w:ascii="Arial Narrow" w:hAnsi="Arial Narrow"/>
          <w:b/>
          <w:bCs/>
          <w:sz w:val="20"/>
          <w:szCs w:val="20"/>
        </w:rPr>
        <w:lastRenderedPageBreak/>
        <w:t>УЧАСТКОВАЯ ИЗБИРАТЕЛЬНАЯ КОМИССИЯ</w:t>
      </w:r>
      <w:r w:rsidRPr="009F6FD6">
        <w:rPr>
          <w:rFonts w:ascii="Arial Narrow" w:hAnsi="Arial Narrow"/>
          <w:b/>
          <w:bCs/>
          <w:sz w:val="20"/>
          <w:szCs w:val="20"/>
        </w:rPr>
        <w:br/>
        <w:t>ИЗБИРАТЕЛЬНОГО УЧАСТКА № 2253</w:t>
      </w:r>
    </w:p>
    <w:p w:rsidR="009F6FD6" w:rsidRPr="009F6FD6" w:rsidRDefault="009F6FD6" w:rsidP="009F6FD6">
      <w:pPr>
        <w:jc w:val="center"/>
        <w:outlineLvl w:val="0"/>
        <w:rPr>
          <w:rFonts w:ascii="Arial Narrow" w:hAnsi="Arial Narrow"/>
          <w:b/>
          <w:color w:val="000000"/>
          <w:sz w:val="20"/>
          <w:szCs w:val="20"/>
        </w:rPr>
      </w:pPr>
    </w:p>
    <w:p w:rsidR="009F6FD6" w:rsidRPr="009F6FD6" w:rsidRDefault="009F6FD6" w:rsidP="009F6FD6">
      <w:pPr>
        <w:jc w:val="center"/>
        <w:outlineLvl w:val="0"/>
        <w:rPr>
          <w:rFonts w:ascii="Arial Narrow" w:hAnsi="Arial Narrow"/>
          <w:b/>
          <w:color w:val="000000"/>
          <w:sz w:val="20"/>
          <w:szCs w:val="20"/>
        </w:rPr>
      </w:pPr>
      <w:r w:rsidRPr="009F6FD6">
        <w:rPr>
          <w:rFonts w:ascii="Arial Narrow" w:hAnsi="Arial Narrow"/>
          <w:b/>
          <w:color w:val="000000"/>
          <w:sz w:val="20"/>
          <w:szCs w:val="20"/>
        </w:rPr>
        <w:t>РЕШЕНИЕ</w:t>
      </w:r>
    </w:p>
    <w:p w:rsidR="009F6FD6" w:rsidRPr="009F6FD6" w:rsidRDefault="009F6FD6" w:rsidP="009F6FD6">
      <w:pPr>
        <w:jc w:val="both"/>
        <w:rPr>
          <w:rFonts w:ascii="Arial Narrow" w:hAnsi="Arial Narrow"/>
          <w:color w:val="333333"/>
          <w:sz w:val="20"/>
          <w:szCs w:val="20"/>
        </w:rPr>
      </w:pPr>
    </w:p>
    <w:p w:rsidR="009F6FD6" w:rsidRPr="009F6FD6" w:rsidRDefault="009F6FD6" w:rsidP="009F6FD6">
      <w:pPr>
        <w:tabs>
          <w:tab w:val="left" w:pos="3828"/>
          <w:tab w:val="left" w:pos="8040"/>
        </w:tabs>
        <w:jc w:val="both"/>
        <w:rPr>
          <w:rFonts w:ascii="Arial Narrow" w:hAnsi="Arial Narrow"/>
          <w:color w:val="333333"/>
          <w:sz w:val="20"/>
          <w:szCs w:val="20"/>
        </w:rPr>
      </w:pPr>
      <w:r w:rsidRPr="009F6FD6">
        <w:rPr>
          <w:rFonts w:ascii="Arial Narrow" w:hAnsi="Arial Narrow"/>
          <w:color w:val="333333"/>
          <w:sz w:val="20"/>
          <w:szCs w:val="20"/>
        </w:rPr>
        <w:t>«20» июня 2024</w:t>
      </w:r>
      <w:r>
        <w:rPr>
          <w:rFonts w:ascii="Arial Narrow" w:hAnsi="Arial Narrow"/>
          <w:color w:val="333333"/>
          <w:sz w:val="20"/>
          <w:szCs w:val="20"/>
        </w:rPr>
        <w:t xml:space="preserve"> года                                                                    </w:t>
      </w:r>
      <w:r w:rsidRPr="009F6FD6">
        <w:rPr>
          <w:rFonts w:ascii="Arial Narrow" w:hAnsi="Arial Narrow"/>
          <w:color w:val="333333"/>
          <w:sz w:val="20"/>
          <w:szCs w:val="20"/>
        </w:rPr>
        <w:t xml:space="preserve">   п. Суринда              </w:t>
      </w:r>
      <w:r>
        <w:rPr>
          <w:rFonts w:ascii="Arial Narrow" w:hAnsi="Arial Narrow"/>
          <w:color w:val="333333"/>
          <w:sz w:val="20"/>
          <w:szCs w:val="20"/>
        </w:rPr>
        <w:t xml:space="preserve">                                    </w:t>
      </w:r>
      <w:r w:rsidRPr="009F6FD6">
        <w:rPr>
          <w:rFonts w:ascii="Arial Narrow" w:hAnsi="Arial Narrow"/>
          <w:color w:val="333333"/>
          <w:sz w:val="20"/>
          <w:szCs w:val="20"/>
        </w:rPr>
        <w:t xml:space="preserve">                       №16/36</w:t>
      </w:r>
    </w:p>
    <w:p w:rsidR="009F6FD6" w:rsidRPr="009F6FD6" w:rsidRDefault="009F6FD6" w:rsidP="009F6FD6">
      <w:pPr>
        <w:pStyle w:val="affffffff6"/>
        <w:spacing w:after="0"/>
        <w:ind w:firstLine="425"/>
        <w:rPr>
          <w:rFonts w:ascii="Arial Narrow" w:hAnsi="Arial Narrow"/>
          <w:b/>
          <w:bCs/>
          <w:sz w:val="20"/>
        </w:rPr>
      </w:pPr>
    </w:p>
    <w:p w:rsidR="009F6FD6" w:rsidRPr="009F6FD6" w:rsidRDefault="009F6FD6" w:rsidP="009F6FD6">
      <w:pPr>
        <w:pStyle w:val="31"/>
        <w:spacing w:line="240" w:lineRule="auto"/>
        <w:rPr>
          <w:rFonts w:ascii="Arial Narrow" w:hAnsi="Arial Narrow"/>
          <w:b/>
          <w:bCs/>
          <w:sz w:val="20"/>
        </w:rPr>
      </w:pPr>
      <w:r w:rsidRPr="009F6FD6">
        <w:rPr>
          <w:rFonts w:ascii="Arial Narrow" w:hAnsi="Arial Narrow"/>
          <w:b/>
          <w:bCs/>
          <w:sz w:val="20"/>
        </w:rPr>
        <w:t>О перечне и формах документов, представляемых кандидатами</w:t>
      </w:r>
      <w:r w:rsidRPr="009F6FD6">
        <w:rPr>
          <w:rFonts w:ascii="Arial Narrow" w:hAnsi="Arial Narrow"/>
          <w:b/>
          <w:bCs/>
          <w:color w:val="000000"/>
          <w:sz w:val="20"/>
        </w:rPr>
        <w:t xml:space="preserve"> в участковую избирательную комиссию №2253 при проведении выборов </w:t>
      </w:r>
      <w:r w:rsidRPr="009F6FD6">
        <w:rPr>
          <w:rFonts w:ascii="Arial Narrow" w:hAnsi="Arial Narrow"/>
          <w:b/>
          <w:bCs/>
          <w:sz w:val="20"/>
        </w:rPr>
        <w:t xml:space="preserve">депутатов Суриндинского поселкового Совета депутатов шестого созыва, </w:t>
      </w:r>
      <w:r w:rsidRPr="009F6FD6">
        <w:rPr>
          <w:rFonts w:ascii="Arial Narrow" w:hAnsi="Arial Narrow"/>
          <w:b/>
          <w:bCs/>
          <w:color w:val="000000"/>
          <w:sz w:val="20"/>
        </w:rPr>
        <w:t>Главы поселка Суринда</w:t>
      </w:r>
    </w:p>
    <w:p w:rsidR="009F6FD6" w:rsidRPr="009F6FD6" w:rsidRDefault="009F6FD6" w:rsidP="009F6FD6">
      <w:pPr>
        <w:pStyle w:val="31"/>
        <w:spacing w:line="240" w:lineRule="auto"/>
        <w:rPr>
          <w:rFonts w:ascii="Arial Narrow" w:hAnsi="Arial Narrow"/>
          <w:b/>
          <w:bCs/>
          <w:sz w:val="20"/>
        </w:rPr>
      </w:pPr>
    </w:p>
    <w:p w:rsidR="009F6FD6" w:rsidRPr="009F6FD6" w:rsidRDefault="009F6FD6" w:rsidP="009F6FD6">
      <w:pPr>
        <w:pStyle w:val="14-150"/>
        <w:widowControl/>
        <w:spacing w:line="240" w:lineRule="auto"/>
        <w:rPr>
          <w:rFonts w:ascii="Arial Narrow" w:hAnsi="Arial Narrow"/>
          <w:b/>
          <w:sz w:val="20"/>
        </w:rPr>
      </w:pPr>
      <w:r w:rsidRPr="009F6FD6">
        <w:rPr>
          <w:rFonts w:ascii="Arial Narrow" w:hAnsi="Arial Narrow"/>
          <w:color w:val="000000"/>
          <w:sz w:val="20"/>
        </w:rPr>
        <w:t>В соответствии со статьей 14 Закона Красноярского края «О выборах в органы местного самоуправления в Красноярском крае» участковая избирательная комиссия</w:t>
      </w:r>
      <w:r w:rsidRPr="009F6FD6">
        <w:rPr>
          <w:rFonts w:ascii="Arial Narrow" w:hAnsi="Arial Narrow"/>
          <w:bCs/>
          <w:color w:val="000000"/>
          <w:sz w:val="20"/>
        </w:rPr>
        <w:t xml:space="preserve"> №2253</w:t>
      </w:r>
      <w:r w:rsidRPr="009F6FD6">
        <w:rPr>
          <w:rFonts w:ascii="Arial Narrow" w:hAnsi="Arial Narrow"/>
          <w:color w:val="000000"/>
          <w:sz w:val="20"/>
        </w:rPr>
        <w:t xml:space="preserve"> поселок Суринда</w:t>
      </w:r>
      <w:r w:rsidRPr="009F6FD6">
        <w:rPr>
          <w:rFonts w:ascii="Arial Narrow" w:hAnsi="Arial Narrow"/>
          <w:sz w:val="20"/>
        </w:rPr>
        <w:t xml:space="preserve"> </w:t>
      </w:r>
      <w:r w:rsidRPr="009F6FD6">
        <w:rPr>
          <w:rFonts w:ascii="Arial Narrow" w:hAnsi="Arial Narrow"/>
          <w:b/>
          <w:sz w:val="20"/>
        </w:rPr>
        <w:t>РЕШИЛА:</w:t>
      </w:r>
    </w:p>
    <w:p w:rsidR="009F6FD6" w:rsidRPr="009F6FD6" w:rsidRDefault="009F6FD6" w:rsidP="009F6FD6">
      <w:pPr>
        <w:pStyle w:val="affffffff6"/>
        <w:spacing w:after="0"/>
        <w:jc w:val="both"/>
        <w:rPr>
          <w:rFonts w:ascii="Arial Narrow" w:hAnsi="Arial Narrow"/>
          <w:i/>
          <w:sz w:val="20"/>
        </w:rPr>
      </w:pPr>
      <w:r>
        <w:rPr>
          <w:rFonts w:ascii="Arial Narrow" w:hAnsi="Arial Narrow"/>
          <w:sz w:val="20"/>
        </w:rPr>
        <w:t>1.</w:t>
      </w:r>
      <w:r>
        <w:rPr>
          <w:rFonts w:ascii="Arial Narrow" w:hAnsi="Arial Narrow"/>
          <w:sz w:val="20"/>
        </w:rPr>
        <w:tab/>
      </w:r>
      <w:r w:rsidRPr="009F6FD6">
        <w:rPr>
          <w:rFonts w:ascii="Arial Narrow" w:hAnsi="Arial Narrow"/>
          <w:sz w:val="20"/>
        </w:rPr>
        <w:t xml:space="preserve">Утвердить перечень и формы документов, представляемых кандидатами в участковую избирательную комиссию </w:t>
      </w:r>
      <w:r w:rsidRPr="009F6FD6">
        <w:rPr>
          <w:rFonts w:ascii="Arial Narrow" w:hAnsi="Arial Narrow"/>
          <w:bCs/>
          <w:color w:val="000000"/>
          <w:sz w:val="20"/>
        </w:rPr>
        <w:t>№2253 поселок Суринда</w:t>
      </w:r>
      <w:r w:rsidRPr="009F6FD6">
        <w:rPr>
          <w:rFonts w:ascii="Arial Narrow" w:hAnsi="Arial Narrow"/>
          <w:sz w:val="20"/>
        </w:rPr>
        <w:t xml:space="preserve"> при проведении </w:t>
      </w:r>
      <w:r w:rsidRPr="009F6FD6">
        <w:rPr>
          <w:rFonts w:ascii="Arial Narrow" w:hAnsi="Arial Narrow"/>
          <w:bCs/>
          <w:sz w:val="20"/>
        </w:rPr>
        <w:t>выборов депутатов Суриндинского поселкового Совета депутатов шестого созыва</w:t>
      </w:r>
      <w:r w:rsidRPr="009F6FD6">
        <w:rPr>
          <w:rFonts w:ascii="Arial Narrow" w:hAnsi="Arial Narrow"/>
          <w:sz w:val="20"/>
        </w:rPr>
        <w:t xml:space="preserve"> (приложение 1)</w:t>
      </w:r>
      <w:r w:rsidRPr="009F6FD6">
        <w:rPr>
          <w:rFonts w:ascii="Arial Narrow" w:hAnsi="Arial Narrow"/>
          <w:i/>
          <w:sz w:val="20"/>
        </w:rPr>
        <w:t>.</w:t>
      </w:r>
    </w:p>
    <w:p w:rsidR="009F6FD6" w:rsidRPr="009F6FD6" w:rsidRDefault="009F6FD6" w:rsidP="009F6FD6">
      <w:pPr>
        <w:pStyle w:val="affffffff6"/>
        <w:spacing w:after="0"/>
        <w:jc w:val="both"/>
        <w:rPr>
          <w:rFonts w:ascii="Arial Narrow" w:hAnsi="Arial Narrow"/>
          <w:i/>
          <w:sz w:val="20"/>
        </w:rPr>
      </w:pPr>
      <w:r>
        <w:rPr>
          <w:rFonts w:ascii="Arial Narrow" w:hAnsi="Arial Narrow"/>
          <w:sz w:val="20"/>
        </w:rPr>
        <w:t>2.</w:t>
      </w:r>
      <w:r>
        <w:rPr>
          <w:rFonts w:ascii="Arial Narrow" w:hAnsi="Arial Narrow"/>
          <w:sz w:val="20"/>
        </w:rPr>
        <w:tab/>
      </w:r>
      <w:r w:rsidRPr="009F6FD6">
        <w:rPr>
          <w:rFonts w:ascii="Arial Narrow" w:hAnsi="Arial Narrow"/>
          <w:sz w:val="20"/>
        </w:rPr>
        <w:t xml:space="preserve">Утвердить перечень и формы документов, представляемых кандидатами в участковую избирательную комиссию </w:t>
      </w:r>
      <w:r w:rsidRPr="009F6FD6">
        <w:rPr>
          <w:rFonts w:ascii="Arial Narrow" w:hAnsi="Arial Narrow"/>
          <w:bCs/>
          <w:color w:val="000000"/>
          <w:sz w:val="20"/>
        </w:rPr>
        <w:t>№2253</w:t>
      </w:r>
      <w:r w:rsidRPr="009F6FD6">
        <w:rPr>
          <w:rFonts w:ascii="Arial Narrow" w:hAnsi="Arial Narrow"/>
          <w:sz w:val="20"/>
        </w:rPr>
        <w:t xml:space="preserve"> поселок Суринда при проведении </w:t>
      </w:r>
      <w:r w:rsidRPr="009F6FD6">
        <w:rPr>
          <w:rFonts w:ascii="Arial Narrow" w:hAnsi="Arial Narrow"/>
          <w:bCs/>
          <w:sz w:val="20"/>
        </w:rPr>
        <w:t>выборов Главы поселка Суринда</w:t>
      </w:r>
      <w:r w:rsidRPr="009F6FD6">
        <w:rPr>
          <w:rFonts w:ascii="Arial Narrow" w:hAnsi="Arial Narrow"/>
          <w:sz w:val="20"/>
        </w:rPr>
        <w:t xml:space="preserve"> (приложение 2)</w:t>
      </w:r>
      <w:r w:rsidRPr="009F6FD6">
        <w:rPr>
          <w:rFonts w:ascii="Arial Narrow" w:hAnsi="Arial Narrow"/>
          <w:i/>
          <w:sz w:val="20"/>
        </w:rPr>
        <w:t>.</w:t>
      </w:r>
    </w:p>
    <w:p w:rsidR="009F6FD6" w:rsidRPr="009F6FD6" w:rsidRDefault="009F6FD6" w:rsidP="009F6FD6">
      <w:pPr>
        <w:pStyle w:val="affffffff6"/>
        <w:spacing w:after="0"/>
        <w:jc w:val="both"/>
        <w:rPr>
          <w:rFonts w:ascii="Arial Narrow" w:hAnsi="Arial Narrow"/>
          <w:i/>
          <w:sz w:val="20"/>
        </w:rPr>
      </w:pPr>
      <w:r w:rsidRPr="009F6FD6">
        <w:rPr>
          <w:rFonts w:ascii="Arial Narrow" w:hAnsi="Arial Narrow"/>
          <w:sz w:val="20"/>
        </w:rPr>
        <w:t>3</w:t>
      </w:r>
      <w:r>
        <w:rPr>
          <w:rFonts w:ascii="Arial Narrow" w:hAnsi="Arial Narrow"/>
          <w:sz w:val="20"/>
        </w:rPr>
        <w:t>.</w:t>
      </w:r>
      <w:r>
        <w:rPr>
          <w:rFonts w:ascii="Arial Narrow" w:hAnsi="Arial Narrow"/>
          <w:sz w:val="20"/>
        </w:rPr>
        <w:tab/>
      </w:r>
      <w:r w:rsidRPr="009F6FD6">
        <w:rPr>
          <w:rFonts w:ascii="Arial Narrow" w:hAnsi="Arial Narrow"/>
          <w:sz w:val="20"/>
        </w:rPr>
        <w:t xml:space="preserve">Разместить настоящее решение на </w:t>
      </w:r>
      <w:r w:rsidRPr="009F6FD6">
        <w:rPr>
          <w:rFonts w:ascii="Arial Narrow" w:hAnsi="Arial Narrow"/>
          <w:bCs/>
          <w:sz w:val="20"/>
        </w:rPr>
        <w:t>официальном сайте Эвенкийского муниципального района в информационно-телекоммуникационной сети «Интернет».</w:t>
      </w:r>
    </w:p>
    <w:p w:rsidR="009F6FD6" w:rsidRPr="009F6FD6" w:rsidRDefault="009F6FD6" w:rsidP="009F6FD6">
      <w:pPr>
        <w:jc w:val="both"/>
        <w:rPr>
          <w:rFonts w:ascii="Arial Narrow" w:hAnsi="Arial Narrow"/>
          <w:sz w:val="20"/>
          <w:szCs w:val="20"/>
        </w:rPr>
      </w:pPr>
    </w:p>
    <w:p w:rsidR="009F6FD6" w:rsidRPr="009F6FD6" w:rsidRDefault="009F6FD6" w:rsidP="009F6FD6">
      <w:pPr>
        <w:jc w:val="both"/>
        <w:outlineLvl w:val="0"/>
        <w:rPr>
          <w:rFonts w:ascii="Arial Narrow" w:hAnsi="Arial Narrow"/>
          <w:sz w:val="20"/>
          <w:szCs w:val="20"/>
        </w:rPr>
      </w:pPr>
      <w:r w:rsidRPr="009F6FD6">
        <w:rPr>
          <w:rFonts w:ascii="Arial Narrow" w:hAnsi="Arial Narrow"/>
          <w:sz w:val="20"/>
          <w:szCs w:val="20"/>
        </w:rPr>
        <w:t>Заместитель председателя</w:t>
      </w:r>
    </w:p>
    <w:p w:rsidR="009F6FD6" w:rsidRPr="009F6FD6" w:rsidRDefault="009F6FD6" w:rsidP="009F6FD6">
      <w:pPr>
        <w:tabs>
          <w:tab w:val="left" w:pos="7722"/>
        </w:tabs>
        <w:jc w:val="both"/>
        <w:rPr>
          <w:rFonts w:ascii="Arial Narrow" w:hAnsi="Arial Narrow"/>
          <w:sz w:val="20"/>
          <w:szCs w:val="20"/>
        </w:rPr>
      </w:pPr>
      <w:r w:rsidRPr="009F6FD6">
        <w:rPr>
          <w:rFonts w:ascii="Arial Narrow" w:hAnsi="Arial Narrow"/>
          <w:sz w:val="20"/>
          <w:szCs w:val="20"/>
        </w:rPr>
        <w:t>избирательной комиссии</w:t>
      </w:r>
    </w:p>
    <w:p w:rsidR="009F6FD6" w:rsidRPr="009F6FD6" w:rsidRDefault="009F6FD6" w:rsidP="009F6FD6">
      <w:pPr>
        <w:tabs>
          <w:tab w:val="left" w:pos="7722"/>
        </w:tabs>
        <w:jc w:val="both"/>
        <w:rPr>
          <w:rFonts w:ascii="Arial Narrow" w:hAnsi="Arial Narrow"/>
          <w:sz w:val="20"/>
          <w:szCs w:val="20"/>
        </w:rPr>
      </w:pPr>
      <w:r w:rsidRPr="009F6FD6">
        <w:rPr>
          <w:rFonts w:ascii="Arial Narrow" w:hAnsi="Arial Narrow"/>
          <w:sz w:val="20"/>
          <w:szCs w:val="20"/>
        </w:rPr>
        <w:t xml:space="preserve">поселок Суринда                                                             </w:t>
      </w:r>
      <w:r>
        <w:rPr>
          <w:rFonts w:ascii="Arial Narrow" w:hAnsi="Arial Narrow"/>
          <w:sz w:val="20"/>
          <w:szCs w:val="20"/>
        </w:rPr>
        <w:t xml:space="preserve">                    п/п                                                                   </w:t>
      </w:r>
      <w:r w:rsidRPr="009F6FD6">
        <w:rPr>
          <w:rFonts w:ascii="Arial Narrow" w:hAnsi="Arial Narrow"/>
          <w:sz w:val="20"/>
          <w:szCs w:val="20"/>
        </w:rPr>
        <w:t xml:space="preserve">   З.Д. Дарушкина</w:t>
      </w:r>
    </w:p>
    <w:p w:rsidR="009F6FD6" w:rsidRPr="009F6FD6" w:rsidRDefault="009F6FD6" w:rsidP="009F6FD6">
      <w:pPr>
        <w:tabs>
          <w:tab w:val="left" w:pos="7722"/>
        </w:tabs>
        <w:jc w:val="both"/>
        <w:rPr>
          <w:rFonts w:ascii="Arial Narrow" w:hAnsi="Arial Narrow"/>
          <w:sz w:val="20"/>
          <w:szCs w:val="20"/>
        </w:rPr>
      </w:pPr>
    </w:p>
    <w:p w:rsidR="009F6FD6" w:rsidRPr="009F6FD6" w:rsidRDefault="009F6FD6" w:rsidP="009F6FD6">
      <w:pPr>
        <w:jc w:val="both"/>
        <w:outlineLvl w:val="0"/>
        <w:rPr>
          <w:rFonts w:ascii="Arial Narrow" w:hAnsi="Arial Narrow"/>
          <w:sz w:val="20"/>
          <w:szCs w:val="20"/>
        </w:rPr>
      </w:pPr>
      <w:r w:rsidRPr="009F6FD6">
        <w:rPr>
          <w:rFonts w:ascii="Arial Narrow" w:hAnsi="Arial Narrow"/>
          <w:sz w:val="20"/>
          <w:szCs w:val="20"/>
        </w:rPr>
        <w:t>Секретарь</w:t>
      </w:r>
    </w:p>
    <w:p w:rsidR="009F6FD6" w:rsidRPr="009F6FD6" w:rsidRDefault="009F6FD6" w:rsidP="009F6FD6">
      <w:pPr>
        <w:tabs>
          <w:tab w:val="left" w:pos="7722"/>
        </w:tabs>
        <w:jc w:val="both"/>
        <w:rPr>
          <w:rFonts w:ascii="Arial Narrow" w:hAnsi="Arial Narrow"/>
          <w:sz w:val="20"/>
          <w:szCs w:val="20"/>
        </w:rPr>
      </w:pPr>
      <w:r w:rsidRPr="009F6FD6">
        <w:rPr>
          <w:rFonts w:ascii="Arial Narrow" w:hAnsi="Arial Narrow"/>
          <w:sz w:val="20"/>
          <w:szCs w:val="20"/>
        </w:rPr>
        <w:t>избирательной комиссии</w:t>
      </w:r>
    </w:p>
    <w:p w:rsidR="009F6FD6" w:rsidRPr="009F6FD6" w:rsidRDefault="009F6FD6" w:rsidP="009F6FD6">
      <w:pPr>
        <w:tabs>
          <w:tab w:val="left" w:pos="7722"/>
        </w:tabs>
        <w:jc w:val="both"/>
        <w:rPr>
          <w:rFonts w:ascii="Arial Narrow" w:hAnsi="Arial Narrow"/>
          <w:sz w:val="20"/>
          <w:szCs w:val="20"/>
        </w:rPr>
      </w:pPr>
      <w:r w:rsidRPr="009F6FD6">
        <w:rPr>
          <w:rFonts w:ascii="Arial Narrow" w:hAnsi="Arial Narrow"/>
          <w:sz w:val="20"/>
          <w:szCs w:val="20"/>
        </w:rPr>
        <w:t xml:space="preserve">поселок СУринда                                                             </w:t>
      </w:r>
      <w:r>
        <w:rPr>
          <w:rFonts w:ascii="Arial Narrow" w:hAnsi="Arial Narrow"/>
          <w:sz w:val="20"/>
          <w:szCs w:val="20"/>
        </w:rPr>
        <w:t xml:space="preserve">                   п/п                                                                   </w:t>
      </w:r>
      <w:r w:rsidRPr="009F6FD6">
        <w:rPr>
          <w:rFonts w:ascii="Arial Narrow" w:hAnsi="Arial Narrow"/>
          <w:sz w:val="20"/>
          <w:szCs w:val="20"/>
        </w:rPr>
        <w:t xml:space="preserve">    Е.В. Топоченок</w:t>
      </w:r>
    </w:p>
    <w:p w:rsidR="009F6FD6" w:rsidRPr="009F6FD6" w:rsidRDefault="009F6FD6" w:rsidP="009F6FD6">
      <w:pPr>
        <w:pStyle w:val="afffffffe"/>
        <w:tabs>
          <w:tab w:val="left" w:pos="1418"/>
        </w:tabs>
        <w:jc w:val="right"/>
        <w:rPr>
          <w:rFonts w:ascii="Arial Narrow" w:hAnsi="Arial Narrow"/>
          <w:bCs/>
          <w:color w:val="000000"/>
          <w:sz w:val="20"/>
        </w:rPr>
      </w:pPr>
    </w:p>
    <w:p w:rsidR="009F6FD6" w:rsidRPr="009F6FD6" w:rsidRDefault="009F6FD6" w:rsidP="009F6FD6">
      <w:pPr>
        <w:pStyle w:val="afffffffe"/>
        <w:tabs>
          <w:tab w:val="left" w:pos="1418"/>
        </w:tabs>
        <w:jc w:val="right"/>
        <w:rPr>
          <w:rFonts w:ascii="Arial Narrow" w:hAnsi="Arial Narrow"/>
          <w:bCs/>
          <w:color w:val="000000"/>
          <w:sz w:val="20"/>
        </w:rPr>
      </w:pPr>
      <w:r w:rsidRPr="009F6FD6">
        <w:rPr>
          <w:rFonts w:ascii="Arial Narrow" w:hAnsi="Arial Narrow"/>
          <w:bCs/>
          <w:color w:val="000000"/>
          <w:sz w:val="20"/>
        </w:rPr>
        <w:t>Приложение 1</w:t>
      </w:r>
    </w:p>
    <w:p w:rsidR="009F6FD6" w:rsidRPr="009F6FD6" w:rsidRDefault="009F6FD6" w:rsidP="009F6FD6">
      <w:pPr>
        <w:pStyle w:val="afffffffe"/>
        <w:tabs>
          <w:tab w:val="left" w:pos="1418"/>
        </w:tabs>
        <w:jc w:val="right"/>
        <w:rPr>
          <w:rFonts w:ascii="Arial Narrow" w:hAnsi="Arial Narrow"/>
          <w:bCs/>
          <w:color w:val="000000"/>
          <w:sz w:val="20"/>
        </w:rPr>
      </w:pPr>
      <w:r w:rsidRPr="009F6FD6">
        <w:rPr>
          <w:rFonts w:ascii="Arial Narrow" w:hAnsi="Arial Narrow"/>
          <w:bCs/>
          <w:color w:val="000000"/>
          <w:sz w:val="20"/>
        </w:rPr>
        <w:t>к решению избирательной комиссии муниципального образования поселок Суринда от «14» июня 2019 года №16\36</w:t>
      </w:r>
    </w:p>
    <w:p w:rsidR="009F6FD6" w:rsidRPr="009F6FD6" w:rsidRDefault="009F6FD6" w:rsidP="009F6FD6">
      <w:pPr>
        <w:jc w:val="center"/>
        <w:rPr>
          <w:rFonts w:ascii="Arial Narrow" w:hAnsi="Arial Narrow"/>
          <w:b/>
          <w:bCs/>
          <w:sz w:val="20"/>
          <w:szCs w:val="20"/>
        </w:rPr>
      </w:pPr>
    </w:p>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ПЕРЕЧЕНЬ</w:t>
      </w:r>
    </w:p>
    <w:p w:rsidR="009F6FD6" w:rsidRPr="009F6FD6" w:rsidRDefault="009F6FD6" w:rsidP="009F6FD6">
      <w:pPr>
        <w:pStyle w:val="31"/>
        <w:spacing w:line="240" w:lineRule="auto"/>
        <w:rPr>
          <w:rFonts w:ascii="Arial Narrow" w:hAnsi="Arial Narrow"/>
          <w:b/>
          <w:bCs/>
          <w:sz w:val="20"/>
        </w:rPr>
      </w:pPr>
      <w:r w:rsidRPr="009F6FD6">
        <w:rPr>
          <w:rFonts w:ascii="Arial Narrow" w:hAnsi="Arial Narrow"/>
          <w:b/>
          <w:bCs/>
          <w:sz w:val="20"/>
        </w:rPr>
        <w:t xml:space="preserve">документов, представляемых в </w:t>
      </w:r>
      <w:r w:rsidRPr="009F6FD6">
        <w:rPr>
          <w:rFonts w:ascii="Arial Narrow" w:hAnsi="Arial Narrow"/>
          <w:b/>
          <w:bCs/>
          <w:color w:val="000000"/>
          <w:sz w:val="20"/>
        </w:rPr>
        <w:t xml:space="preserve">избирательную комиссию муниципального образования поселок </w:t>
      </w:r>
      <w:r w:rsidRPr="009F6FD6">
        <w:rPr>
          <w:rFonts w:ascii="Arial Narrow" w:hAnsi="Arial Narrow"/>
          <w:b/>
          <w:bCs/>
          <w:sz w:val="20"/>
        </w:rPr>
        <w:t>Суринда</w:t>
      </w:r>
      <w:r w:rsidRPr="009F6FD6">
        <w:rPr>
          <w:rFonts w:ascii="Arial Narrow" w:hAnsi="Arial Narrow"/>
          <w:b/>
          <w:bCs/>
          <w:color w:val="000000"/>
          <w:sz w:val="20"/>
        </w:rPr>
        <w:t xml:space="preserve"> </w:t>
      </w:r>
      <w:r w:rsidRPr="009F6FD6">
        <w:rPr>
          <w:rFonts w:ascii="Arial Narrow" w:hAnsi="Arial Narrow"/>
          <w:b/>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p w:rsidR="009F6FD6" w:rsidRPr="009F6FD6" w:rsidRDefault="009F6FD6" w:rsidP="009F6FD6">
      <w:pPr>
        <w:rPr>
          <w:rFonts w:ascii="Arial Narrow" w:hAnsi="Arial Narrow"/>
          <w:color w:val="000000"/>
          <w:sz w:val="20"/>
          <w:szCs w:val="20"/>
        </w:rPr>
      </w:pPr>
    </w:p>
    <w:p w:rsidR="009F6FD6" w:rsidRPr="009F6FD6" w:rsidRDefault="009F6FD6" w:rsidP="00771CBE">
      <w:pPr>
        <w:numPr>
          <w:ilvl w:val="0"/>
          <w:numId w:val="18"/>
        </w:numPr>
        <w:ind w:left="0" w:firstLine="0"/>
        <w:jc w:val="center"/>
        <w:rPr>
          <w:rFonts w:ascii="Arial Narrow" w:hAnsi="Arial Narrow"/>
          <w:b/>
          <w:bCs/>
          <w:sz w:val="20"/>
          <w:szCs w:val="20"/>
        </w:rPr>
      </w:pPr>
      <w:r w:rsidRPr="009F6FD6">
        <w:rPr>
          <w:rFonts w:ascii="Arial Narrow" w:hAnsi="Arial Narrow"/>
          <w:b/>
          <w:bCs/>
          <w:sz w:val="20"/>
          <w:szCs w:val="20"/>
        </w:rPr>
        <w:t>Документы, представляемые при выдвижении кандидата в порядке самовыдвижения</w:t>
      </w:r>
    </w:p>
    <w:p w:rsidR="009F6FD6" w:rsidRPr="009F6FD6" w:rsidRDefault="009F6FD6" w:rsidP="009F6FD6">
      <w:pPr>
        <w:jc w:val="center"/>
        <w:rPr>
          <w:rFonts w:ascii="Arial Narrow" w:hAnsi="Arial Narrow"/>
          <w:b/>
          <w:bCs/>
          <w:iCs/>
          <w:sz w:val="20"/>
          <w:szCs w:val="20"/>
        </w:rPr>
      </w:pPr>
      <w:r w:rsidRPr="009F6FD6">
        <w:rPr>
          <w:rFonts w:ascii="Arial Narrow" w:hAnsi="Arial Narrow"/>
          <w:b/>
          <w:bCs/>
          <w:iCs/>
          <w:sz w:val="20"/>
          <w:szCs w:val="20"/>
        </w:rPr>
        <w:t>(статьи 23, 24, 25 Закона Красноярского края «О выборах в органы местного самоуправления в Красноярском крае»)</w:t>
      </w:r>
    </w:p>
    <w:p w:rsidR="009F6FD6" w:rsidRPr="009F6FD6" w:rsidRDefault="009F6FD6" w:rsidP="009F6FD6">
      <w:pPr>
        <w:ind w:firstLine="720"/>
        <w:jc w:val="both"/>
        <w:rPr>
          <w:rFonts w:ascii="Arial Narrow" w:hAnsi="Arial Narrow"/>
          <w:sz w:val="20"/>
          <w:szCs w:val="20"/>
        </w:rPr>
      </w:pPr>
    </w:p>
    <w:p w:rsidR="009F6FD6" w:rsidRPr="009F6FD6" w:rsidRDefault="009F6FD6" w:rsidP="009F6FD6">
      <w:pPr>
        <w:tabs>
          <w:tab w:val="left" w:pos="720"/>
        </w:tabs>
        <w:jc w:val="both"/>
        <w:rPr>
          <w:rFonts w:ascii="Arial Narrow" w:hAnsi="Arial Narrow"/>
          <w:sz w:val="20"/>
          <w:szCs w:val="20"/>
        </w:rPr>
      </w:pPr>
      <w:r w:rsidRPr="009F6FD6">
        <w:rPr>
          <w:rFonts w:ascii="Arial Narrow" w:hAnsi="Arial Narrow"/>
          <w:sz w:val="20"/>
          <w:szCs w:val="20"/>
        </w:rPr>
        <w:t>1.1.</w:t>
      </w:r>
      <w:r>
        <w:rPr>
          <w:rFonts w:ascii="Arial Narrow" w:hAnsi="Arial Narrow"/>
          <w:sz w:val="20"/>
          <w:szCs w:val="20"/>
        </w:rPr>
        <w:tab/>
      </w:r>
      <w:r w:rsidRPr="009F6FD6">
        <w:rPr>
          <w:rFonts w:ascii="Arial Narrow" w:hAnsi="Arial Narrow"/>
          <w:sz w:val="20"/>
          <w:szCs w:val="20"/>
        </w:rPr>
        <w:t>Письменное заявление кандидата о согласии баллотироваться по соответствующему семимандатному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№1).</w:t>
      </w:r>
    </w:p>
    <w:p w:rsidR="009F6FD6" w:rsidRPr="009F6FD6" w:rsidRDefault="009F6FD6" w:rsidP="009F6FD6">
      <w:pPr>
        <w:tabs>
          <w:tab w:val="left" w:pos="720"/>
        </w:tabs>
        <w:jc w:val="both"/>
        <w:rPr>
          <w:rFonts w:ascii="Arial Narrow" w:hAnsi="Arial Narrow"/>
          <w:color w:val="000000"/>
          <w:sz w:val="20"/>
          <w:szCs w:val="20"/>
          <w:highlight w:val="yellow"/>
        </w:rPr>
      </w:pPr>
      <w:r w:rsidRPr="009F6FD6">
        <w:rPr>
          <w:rFonts w:ascii="Arial Narrow" w:hAnsi="Arial Narrow"/>
          <w:color w:val="000000"/>
          <w:sz w:val="20"/>
          <w:szCs w:val="20"/>
        </w:rPr>
        <w:t>1.2.</w:t>
      </w:r>
      <w:r>
        <w:rPr>
          <w:rFonts w:ascii="Arial Narrow" w:hAnsi="Arial Narrow"/>
          <w:color w:val="000000"/>
          <w:sz w:val="20"/>
          <w:szCs w:val="20"/>
        </w:rPr>
        <w:tab/>
      </w:r>
      <w:r w:rsidRPr="009F6FD6">
        <w:rPr>
          <w:rFonts w:ascii="Arial Narrow" w:hAnsi="Arial Narrow"/>
          <w:sz w:val="20"/>
          <w:szCs w:val="20"/>
        </w:rPr>
        <w:t>Копия паспорта (отдельных страниц паспорта, определенных в соответствии с Федеральным законом Постановлением Центральной избирательной комиссией Российской Федерации от 04.06.2014 № 233/1478-6) или документа, заменяющего паспорт гражданина</w:t>
      </w:r>
      <w:r w:rsidRPr="009F6FD6">
        <w:rPr>
          <w:rFonts w:ascii="Arial Narrow" w:hAnsi="Arial Narrow"/>
          <w:color w:val="000000"/>
          <w:sz w:val="20"/>
          <w:szCs w:val="20"/>
        </w:rPr>
        <w:t>.</w:t>
      </w:r>
    </w:p>
    <w:p w:rsidR="009F6FD6" w:rsidRPr="009F6FD6" w:rsidRDefault="009F6FD6" w:rsidP="009F6FD6">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9F6FD6">
        <w:rPr>
          <w:rFonts w:ascii="Arial Narrow" w:hAnsi="Arial Narrow"/>
          <w:sz w:val="20"/>
          <w:szCs w:val="20"/>
        </w:rPr>
        <w:t>Копия документа о профессиональном образовании кандидата, подтверждающего сведения, указанные в заявлении кандидата о согласии баллотироваться.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1.4</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1.5</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Справка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1.6</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 xml:space="preserve">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w:t>
      </w:r>
      <w:r w:rsidRPr="009F6FD6">
        <w:rPr>
          <w:rFonts w:ascii="Arial Narrow" w:hAnsi="Arial Narrow"/>
          <w:sz w:val="20"/>
          <w:szCs w:val="20"/>
        </w:rPr>
        <w:lastRenderedPageBreak/>
        <w:t>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1.7</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(приложение 1 к Федеральному закону «Об основных гарантиях избирательных прав и права на участие в референдуме граждан Российской Федерации»).</w:t>
      </w:r>
    </w:p>
    <w:p w:rsidR="009F6FD6" w:rsidRPr="009F6FD6" w:rsidRDefault="009F6FD6" w:rsidP="009F6FD6">
      <w:pPr>
        <w:autoSpaceDE w:val="0"/>
        <w:autoSpaceDN w:val="0"/>
        <w:adjustRightInd w:val="0"/>
        <w:jc w:val="both"/>
        <w:rPr>
          <w:rFonts w:ascii="Arial Narrow" w:hAnsi="Arial Narrow"/>
          <w:sz w:val="20"/>
          <w:szCs w:val="20"/>
        </w:rPr>
      </w:pPr>
      <w:r>
        <w:rPr>
          <w:rFonts w:ascii="Arial Narrow" w:hAnsi="Arial Narrow"/>
          <w:sz w:val="20"/>
          <w:szCs w:val="20"/>
        </w:rPr>
        <w:t>1.8.</w:t>
      </w:r>
      <w:r>
        <w:rPr>
          <w:rFonts w:ascii="Arial Narrow" w:hAnsi="Arial Narrow"/>
          <w:sz w:val="20"/>
          <w:szCs w:val="20"/>
        </w:rPr>
        <w:tab/>
      </w:r>
      <w:r w:rsidRPr="009F6FD6">
        <w:rPr>
          <w:rFonts w:ascii="Arial Narrow" w:hAnsi="Arial Narrow"/>
          <w:sz w:val="20"/>
          <w:szCs w:val="20"/>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9" w:history="1">
        <w:r w:rsidRPr="009F6FD6">
          <w:rPr>
            <w:rFonts w:ascii="Arial Narrow" w:hAnsi="Arial Narrow"/>
            <w:sz w:val="20"/>
            <w:szCs w:val="20"/>
          </w:rPr>
          <w:t>части 2.1 статьи 73</w:t>
        </w:r>
      </w:hyperlink>
      <w:r w:rsidRPr="009F6FD6">
        <w:rPr>
          <w:rFonts w:ascii="Arial Narrow" w:hAnsi="Arial Narrow"/>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F6FD6" w:rsidRPr="009F6FD6" w:rsidRDefault="009F6FD6" w:rsidP="009F6FD6">
      <w:pPr>
        <w:autoSpaceDE w:val="0"/>
        <w:autoSpaceDN w:val="0"/>
        <w:adjustRightInd w:val="0"/>
        <w:ind w:firstLine="540"/>
        <w:jc w:val="both"/>
        <w:rPr>
          <w:rFonts w:ascii="Arial Narrow" w:hAnsi="Arial Narrow"/>
          <w:sz w:val="20"/>
          <w:szCs w:val="20"/>
        </w:rPr>
      </w:pPr>
    </w:p>
    <w:p w:rsidR="009F6FD6" w:rsidRPr="009F6FD6" w:rsidRDefault="009F6FD6" w:rsidP="009F6FD6">
      <w:pPr>
        <w:tabs>
          <w:tab w:val="left" w:pos="720"/>
        </w:tabs>
        <w:jc w:val="center"/>
        <w:rPr>
          <w:rFonts w:ascii="Arial Narrow" w:hAnsi="Arial Narrow"/>
          <w:b/>
          <w:bCs/>
          <w:sz w:val="20"/>
          <w:szCs w:val="20"/>
        </w:rPr>
      </w:pPr>
      <w:r w:rsidRPr="009F6FD6">
        <w:rPr>
          <w:rFonts w:ascii="Arial Narrow" w:hAnsi="Arial Narrow"/>
          <w:b/>
          <w:bCs/>
          <w:sz w:val="20"/>
          <w:szCs w:val="20"/>
        </w:rPr>
        <w:t>2. Документы, представляемые при выдвижении кандидата избирательным объединением</w:t>
      </w:r>
    </w:p>
    <w:p w:rsidR="009F6FD6" w:rsidRPr="009F6FD6" w:rsidRDefault="009F6FD6" w:rsidP="009F6FD6">
      <w:pPr>
        <w:jc w:val="center"/>
        <w:rPr>
          <w:rFonts w:ascii="Arial Narrow" w:hAnsi="Arial Narrow"/>
          <w:b/>
          <w:bCs/>
          <w:iCs/>
          <w:sz w:val="20"/>
          <w:szCs w:val="20"/>
        </w:rPr>
      </w:pPr>
      <w:r w:rsidRPr="009F6FD6">
        <w:rPr>
          <w:rFonts w:ascii="Arial Narrow" w:hAnsi="Arial Narrow"/>
          <w:b/>
          <w:bCs/>
          <w:iCs/>
          <w:sz w:val="20"/>
          <w:szCs w:val="20"/>
        </w:rPr>
        <w:t>(статьи 23,24,26 Закона Красноярского края «О выборах в органы местного самоуправления в Красноярском крае»)</w:t>
      </w:r>
    </w:p>
    <w:p w:rsidR="009F6FD6" w:rsidRPr="009F6FD6" w:rsidRDefault="009F6FD6" w:rsidP="009F6FD6">
      <w:pPr>
        <w:ind w:firstLine="720"/>
        <w:jc w:val="center"/>
        <w:rPr>
          <w:rFonts w:ascii="Arial Narrow" w:hAnsi="Arial Narrow"/>
          <w:i/>
          <w:iCs/>
          <w:sz w:val="20"/>
          <w:szCs w:val="20"/>
          <w:highlight w:val="yellow"/>
        </w:rPr>
      </w:pPr>
    </w:p>
    <w:p w:rsidR="009F6FD6" w:rsidRPr="009F6FD6" w:rsidRDefault="009F6FD6" w:rsidP="009F6FD6">
      <w:pPr>
        <w:tabs>
          <w:tab w:val="left" w:pos="720"/>
        </w:tabs>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9F6FD6">
        <w:rPr>
          <w:rFonts w:ascii="Arial Narrow" w:hAnsi="Arial Narrow"/>
          <w:sz w:val="20"/>
          <w:szCs w:val="20"/>
        </w:rPr>
        <w:t>Письменное заявление кандидата о согласии баллотироваться по соответствующему семимандатному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№3).</w:t>
      </w:r>
    </w:p>
    <w:p w:rsidR="009F6FD6" w:rsidRPr="009F6FD6" w:rsidRDefault="009F6FD6" w:rsidP="009F6FD6">
      <w:pPr>
        <w:tabs>
          <w:tab w:val="left" w:pos="720"/>
        </w:tabs>
        <w:jc w:val="both"/>
        <w:rPr>
          <w:rFonts w:ascii="Arial Narrow" w:hAnsi="Arial Narrow"/>
          <w:color w:val="000000"/>
          <w:sz w:val="20"/>
          <w:szCs w:val="20"/>
          <w:highlight w:val="yellow"/>
        </w:rPr>
      </w:pPr>
      <w:r w:rsidRPr="009F6FD6">
        <w:rPr>
          <w:rFonts w:ascii="Arial Narrow" w:hAnsi="Arial Narrow"/>
          <w:color w:val="000000"/>
          <w:sz w:val="20"/>
          <w:szCs w:val="20"/>
        </w:rPr>
        <w:t>2.2.</w:t>
      </w:r>
      <w:r>
        <w:rPr>
          <w:rFonts w:ascii="Arial Narrow" w:hAnsi="Arial Narrow"/>
          <w:color w:val="000000"/>
          <w:sz w:val="20"/>
          <w:szCs w:val="20"/>
        </w:rPr>
        <w:tab/>
      </w:r>
      <w:r w:rsidRPr="009F6FD6">
        <w:rPr>
          <w:rFonts w:ascii="Arial Narrow" w:hAnsi="Arial Narrow"/>
          <w:sz w:val="20"/>
          <w:szCs w:val="20"/>
        </w:rPr>
        <w:t>Копия паспорта (отдельных страниц паспорта, определенных в соответствии с Федеральным законом Постановлением Центральной избирательной комиссией Российской Федерации от 04.06.2014 № 233/1478-6) или документа, заменяющего паспорт гражданина</w:t>
      </w:r>
      <w:r w:rsidRPr="009F6FD6">
        <w:rPr>
          <w:rFonts w:ascii="Arial Narrow" w:hAnsi="Arial Narrow"/>
          <w:color w:val="000000"/>
          <w:sz w:val="20"/>
          <w:szCs w:val="20"/>
        </w:rPr>
        <w:t>.</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2</w:t>
      </w:r>
      <w:r>
        <w:rPr>
          <w:rFonts w:ascii="Arial Narrow" w:hAnsi="Arial Narrow"/>
          <w:sz w:val="20"/>
          <w:szCs w:val="20"/>
        </w:rPr>
        <w:t>.3.</w:t>
      </w:r>
      <w:r>
        <w:rPr>
          <w:rFonts w:ascii="Arial Narrow" w:hAnsi="Arial Narrow"/>
          <w:sz w:val="20"/>
          <w:szCs w:val="20"/>
        </w:rPr>
        <w:tab/>
      </w:r>
      <w:r w:rsidRPr="009F6FD6">
        <w:rPr>
          <w:rFonts w:ascii="Arial Narrow" w:hAnsi="Arial Narrow"/>
          <w:sz w:val="20"/>
          <w:szCs w:val="20"/>
        </w:rPr>
        <w:t>Копия документа о профессиональном образовании кандидата, подтверждающего сведения, указанные в заявлении кандидата о согласии баллотироваться.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2.4</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2.5</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Справка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2.6</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2.7</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(приложение 1 к Федеральному закону «Об основных гарантиях избирательных прав и права на участие в референдуме граждан Российской Федерации»).</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2.8</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2.9</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Для общественных объединений (за исключением политических партий) - копия устава общественного объединения, заверенная постоянно действующим руководящим органом общественного объединения</w:t>
      </w:r>
      <w:r w:rsidRPr="009F6FD6">
        <w:rPr>
          <w:rFonts w:ascii="Arial Narrow" w:hAnsi="Arial Narrow"/>
          <w:color w:val="0000FF"/>
          <w:sz w:val="20"/>
          <w:szCs w:val="20"/>
        </w:rPr>
        <w:t>.</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2.10</w:t>
      </w:r>
      <w:r>
        <w:rPr>
          <w:rFonts w:ascii="Arial Narrow" w:hAnsi="Arial Narrow"/>
          <w:sz w:val="20"/>
          <w:szCs w:val="20"/>
        </w:rPr>
        <w:t>.</w:t>
      </w:r>
      <w:r>
        <w:rPr>
          <w:rFonts w:ascii="Arial Narrow" w:hAnsi="Arial Narrow"/>
          <w:sz w:val="20"/>
          <w:szCs w:val="20"/>
        </w:rPr>
        <w:tab/>
      </w:r>
      <w:r w:rsidRPr="009F6FD6">
        <w:rPr>
          <w:rFonts w:ascii="Arial Narrow" w:hAnsi="Arial Narrow"/>
          <w:sz w:val="20"/>
          <w:szCs w:val="20"/>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p>
    <w:p w:rsidR="009F6FD6" w:rsidRPr="009F6FD6" w:rsidRDefault="009F6FD6" w:rsidP="009F6FD6">
      <w:pPr>
        <w:autoSpaceDE w:val="0"/>
        <w:autoSpaceDN w:val="0"/>
        <w:adjustRightInd w:val="0"/>
        <w:jc w:val="both"/>
        <w:outlineLvl w:val="1"/>
        <w:rPr>
          <w:rFonts w:ascii="Arial Narrow" w:hAnsi="Arial Narrow"/>
          <w:sz w:val="20"/>
          <w:szCs w:val="20"/>
        </w:rPr>
      </w:pPr>
      <w:r w:rsidRPr="009F6FD6">
        <w:rPr>
          <w:rFonts w:ascii="Arial Narrow" w:hAnsi="Arial Narrow"/>
          <w:sz w:val="20"/>
          <w:szCs w:val="20"/>
        </w:rPr>
        <w:t>2.11</w:t>
      </w:r>
      <w:r w:rsidRPr="009F6FD6">
        <w:rPr>
          <w:rFonts w:ascii="Arial Narrow" w:hAnsi="Arial Narrow"/>
          <w:color w:val="0000FF"/>
          <w:sz w:val="20"/>
          <w:szCs w:val="20"/>
        </w:rPr>
        <w:t>.</w:t>
      </w:r>
      <w:r>
        <w:rPr>
          <w:rFonts w:ascii="Arial Narrow" w:hAnsi="Arial Narrow"/>
          <w:color w:val="0000FF"/>
          <w:sz w:val="20"/>
          <w:szCs w:val="20"/>
        </w:rPr>
        <w:tab/>
      </w:r>
      <w:r w:rsidRPr="009F6FD6">
        <w:rPr>
          <w:rFonts w:ascii="Arial Narrow" w:hAnsi="Arial Narrow"/>
          <w:sz w:val="20"/>
          <w:szCs w:val="20"/>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2.12.</w:t>
      </w:r>
      <w:r>
        <w:rPr>
          <w:rFonts w:ascii="Arial Narrow" w:hAnsi="Arial Narrow"/>
          <w:sz w:val="20"/>
          <w:szCs w:val="20"/>
        </w:rPr>
        <w:tab/>
      </w:r>
      <w:r w:rsidRPr="009F6FD6">
        <w:rPr>
          <w:rFonts w:ascii="Arial Narrow" w:hAnsi="Arial Narrow"/>
          <w:sz w:val="20"/>
          <w:szCs w:val="20"/>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0" w:history="1">
        <w:r w:rsidRPr="009F6FD6">
          <w:rPr>
            <w:rFonts w:ascii="Arial Narrow" w:hAnsi="Arial Narrow"/>
            <w:sz w:val="20"/>
            <w:szCs w:val="20"/>
          </w:rPr>
          <w:t>части 2.1 статьи 73</w:t>
        </w:r>
      </w:hyperlink>
      <w:r w:rsidRPr="009F6FD6">
        <w:rPr>
          <w:rFonts w:ascii="Arial Narrow" w:hAnsi="Arial Narrow"/>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w:t>
      </w:r>
      <w:r w:rsidRPr="009F6FD6">
        <w:rPr>
          <w:rFonts w:ascii="Arial Narrow" w:hAnsi="Arial Narrow"/>
          <w:sz w:val="20"/>
          <w:szCs w:val="20"/>
        </w:rPr>
        <w:lastRenderedPageBreak/>
        <w:t>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F6FD6" w:rsidRPr="009F6FD6" w:rsidRDefault="009F6FD6" w:rsidP="009F6FD6">
      <w:pPr>
        <w:autoSpaceDE w:val="0"/>
        <w:autoSpaceDN w:val="0"/>
        <w:adjustRightInd w:val="0"/>
        <w:ind w:firstLine="709"/>
        <w:jc w:val="both"/>
        <w:outlineLvl w:val="1"/>
        <w:rPr>
          <w:rFonts w:ascii="Arial Narrow" w:hAnsi="Arial Narrow"/>
          <w:sz w:val="20"/>
          <w:szCs w:val="20"/>
        </w:rPr>
      </w:pPr>
    </w:p>
    <w:p w:rsidR="009F6FD6" w:rsidRPr="009F6FD6" w:rsidRDefault="009F6FD6" w:rsidP="009F6FD6">
      <w:pPr>
        <w:pStyle w:val="91"/>
        <w:rPr>
          <w:rFonts w:ascii="Arial Narrow" w:hAnsi="Arial Narrow"/>
          <w:bCs/>
          <w:sz w:val="20"/>
        </w:rPr>
      </w:pPr>
      <w:r w:rsidRPr="009F6FD6">
        <w:rPr>
          <w:rFonts w:ascii="Arial Narrow" w:hAnsi="Arial Narrow"/>
          <w:bCs/>
          <w:sz w:val="20"/>
        </w:rPr>
        <w:t xml:space="preserve">3. Документы, представляемые для регистрации кандидата </w:t>
      </w:r>
    </w:p>
    <w:p w:rsidR="009F6FD6" w:rsidRPr="009F6FD6" w:rsidRDefault="009F6FD6" w:rsidP="009F6FD6">
      <w:pPr>
        <w:jc w:val="center"/>
        <w:rPr>
          <w:rFonts w:ascii="Arial Narrow" w:hAnsi="Arial Narrow"/>
          <w:b/>
          <w:bCs/>
          <w:iCs/>
          <w:sz w:val="20"/>
          <w:szCs w:val="20"/>
        </w:rPr>
      </w:pPr>
      <w:r w:rsidRPr="009F6FD6">
        <w:rPr>
          <w:rFonts w:ascii="Arial Narrow" w:hAnsi="Arial Narrow"/>
          <w:b/>
          <w:bCs/>
          <w:iCs/>
          <w:sz w:val="20"/>
          <w:szCs w:val="20"/>
        </w:rPr>
        <w:t>(статья 29</w:t>
      </w:r>
      <w:r w:rsidRPr="009F6FD6">
        <w:rPr>
          <w:rFonts w:ascii="Arial Narrow" w:hAnsi="Arial Narrow"/>
          <w:b/>
          <w:bCs/>
          <w:sz w:val="20"/>
          <w:szCs w:val="20"/>
        </w:rPr>
        <w:t xml:space="preserve"> </w:t>
      </w:r>
      <w:r w:rsidRPr="009F6FD6">
        <w:rPr>
          <w:rFonts w:ascii="Arial Narrow" w:hAnsi="Arial Narrow"/>
          <w:b/>
          <w:bCs/>
          <w:iCs/>
          <w:sz w:val="20"/>
          <w:szCs w:val="20"/>
        </w:rPr>
        <w:t>Закона Красноярского края «О выборах в органы местного самоуправления в Красноярском крае»)</w:t>
      </w:r>
    </w:p>
    <w:p w:rsidR="009F6FD6" w:rsidRPr="009F6FD6" w:rsidRDefault="009F6FD6" w:rsidP="009F6FD6">
      <w:pPr>
        <w:jc w:val="center"/>
        <w:rPr>
          <w:rFonts w:ascii="Arial Narrow" w:hAnsi="Arial Narrow"/>
          <w:sz w:val="20"/>
          <w:szCs w:val="20"/>
        </w:rPr>
      </w:pPr>
    </w:p>
    <w:p w:rsidR="009F6FD6" w:rsidRPr="009F6FD6" w:rsidRDefault="009F6FD6" w:rsidP="009F6FD6">
      <w:pPr>
        <w:pStyle w:val="ab"/>
        <w:spacing w:after="0"/>
        <w:ind w:left="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9F6FD6">
        <w:rPr>
          <w:rFonts w:ascii="Arial Narrow" w:hAnsi="Arial Narrow"/>
          <w:sz w:val="20"/>
          <w:szCs w:val="20"/>
        </w:rPr>
        <w:t xml:space="preserve">Подписные листы с подписями избирателей, собранными в поддержку выдвижения кандидата по форме, установленной в приложении </w:t>
      </w:r>
      <w:r w:rsidRPr="009F6FD6">
        <w:rPr>
          <w:rFonts w:ascii="Arial Narrow" w:hAnsi="Arial Narrow"/>
          <w:bCs/>
          <w:sz w:val="20"/>
          <w:szCs w:val="20"/>
        </w:rPr>
        <w:t>8 к Федеральному закону «Об основных гарантиях избирательных прав и права на участие в референдуме граждан Российской Федерации»</w:t>
      </w:r>
      <w:r w:rsidRPr="009F6FD6">
        <w:rPr>
          <w:rFonts w:ascii="Arial Narrow" w:hAnsi="Arial Narrow"/>
          <w:sz w:val="20"/>
          <w:szCs w:val="20"/>
        </w:rPr>
        <w:t xml:space="preserve"> (представляются в случае, если в поддержку выдвижения кандидата осуществлялся сбор подписей избирателей).</w:t>
      </w:r>
    </w:p>
    <w:p w:rsidR="009F6FD6" w:rsidRPr="009F6FD6" w:rsidRDefault="009F6FD6" w:rsidP="009F6FD6">
      <w:pPr>
        <w:autoSpaceDE w:val="0"/>
        <w:autoSpaceDN w:val="0"/>
        <w:adjustRightInd w:val="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9F6FD6">
        <w:rPr>
          <w:rFonts w:ascii="Arial Narrow" w:hAnsi="Arial Narrow"/>
          <w:sz w:val="20"/>
          <w:szCs w:val="20"/>
        </w:rPr>
        <w:t>Протокол об итогах сбора подписей избирателей в поддержку выдвижения кандидатов на бумажном носителе в двух экземплярах и в машиночитаемом виде (представляется в случае, если в поддержку выдвижения кандидата осуществлялся сбор подписей избирателей) (приложение №4).</w:t>
      </w:r>
    </w:p>
    <w:p w:rsidR="009F6FD6" w:rsidRPr="009F6FD6" w:rsidRDefault="009F6FD6" w:rsidP="009F6FD6">
      <w:pPr>
        <w:pStyle w:val="21"/>
        <w:spacing w:after="0" w:line="240" w:lineRule="auto"/>
        <w:jc w:val="both"/>
        <w:rPr>
          <w:rFonts w:ascii="Arial Narrow" w:hAnsi="Arial Narrow"/>
          <w:sz w:val="20"/>
          <w:szCs w:val="20"/>
        </w:rPr>
      </w:pPr>
      <w:r w:rsidRPr="009F6FD6">
        <w:rPr>
          <w:rFonts w:ascii="Arial Narrow" w:hAnsi="Arial Narrow"/>
          <w:color w:val="000000"/>
          <w:sz w:val="20"/>
          <w:szCs w:val="20"/>
        </w:rPr>
        <w:t>3.3.</w:t>
      </w:r>
      <w:r>
        <w:rPr>
          <w:rFonts w:ascii="Arial Narrow" w:hAnsi="Arial Narrow"/>
          <w:color w:val="000000"/>
          <w:sz w:val="20"/>
          <w:szCs w:val="20"/>
        </w:rPr>
        <w:tab/>
      </w:r>
      <w:r w:rsidRPr="009F6FD6">
        <w:rPr>
          <w:rFonts w:ascii="Arial Narrow" w:hAnsi="Arial Narrow"/>
          <w:sz w:val="20"/>
          <w:szCs w:val="20"/>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№5).</w:t>
      </w:r>
    </w:p>
    <w:p w:rsidR="009F6FD6" w:rsidRPr="009F6FD6" w:rsidRDefault="009F6FD6" w:rsidP="009F6FD6">
      <w:pPr>
        <w:pStyle w:val="21"/>
        <w:spacing w:after="0" w:line="240" w:lineRule="auto"/>
        <w:jc w:val="both"/>
        <w:rPr>
          <w:rFonts w:ascii="Arial Narrow" w:hAnsi="Arial Narrow"/>
          <w:sz w:val="20"/>
          <w:szCs w:val="20"/>
        </w:rPr>
      </w:pPr>
      <w:r w:rsidRPr="009F6FD6">
        <w:rPr>
          <w:rFonts w:ascii="Arial Narrow" w:hAnsi="Arial Narrow"/>
          <w:sz w:val="20"/>
          <w:szCs w:val="20"/>
        </w:rPr>
        <w:t>3.4.</w:t>
      </w:r>
      <w:r>
        <w:rPr>
          <w:rFonts w:ascii="Arial Narrow" w:hAnsi="Arial Narrow"/>
          <w:sz w:val="20"/>
          <w:szCs w:val="20"/>
        </w:rPr>
        <w:tab/>
      </w:r>
      <w:r w:rsidRPr="009F6FD6">
        <w:rPr>
          <w:rFonts w:ascii="Arial Narrow" w:hAnsi="Arial Narrow"/>
          <w:sz w:val="20"/>
          <w:szCs w:val="20"/>
        </w:rPr>
        <w:t>Первый финансовый отчет кандидата (на бумажном носителе и в машиночитаемом виде).</w:t>
      </w:r>
    </w:p>
    <w:p w:rsidR="009F6FD6" w:rsidRPr="009F6FD6" w:rsidRDefault="009F6FD6" w:rsidP="009F6FD6">
      <w:pPr>
        <w:tabs>
          <w:tab w:val="num" w:pos="720"/>
        </w:tabs>
        <w:jc w:val="both"/>
        <w:rPr>
          <w:rFonts w:ascii="Arial Narrow" w:hAnsi="Arial Narrow"/>
          <w:color w:val="000000"/>
          <w:sz w:val="20"/>
          <w:szCs w:val="20"/>
          <w:highlight w:val="yellow"/>
        </w:rPr>
      </w:pPr>
    </w:p>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4. Документы, представляемые для регистрации доверенных лиц, назначенных кандидатом</w:t>
      </w:r>
    </w:p>
    <w:p w:rsidR="009F6FD6" w:rsidRPr="009F6FD6" w:rsidRDefault="009F6FD6" w:rsidP="009F6FD6">
      <w:pPr>
        <w:jc w:val="center"/>
        <w:rPr>
          <w:rFonts w:ascii="Arial Narrow" w:hAnsi="Arial Narrow"/>
          <w:b/>
          <w:sz w:val="20"/>
          <w:szCs w:val="20"/>
        </w:rPr>
      </w:pPr>
      <w:r w:rsidRPr="009F6FD6">
        <w:rPr>
          <w:rFonts w:ascii="Arial Narrow" w:hAnsi="Arial Narrow"/>
          <w:b/>
          <w:bCs/>
          <w:iCs/>
          <w:sz w:val="20"/>
          <w:szCs w:val="20"/>
        </w:rPr>
        <w:t>(статья 31</w:t>
      </w:r>
      <w:r w:rsidRPr="009F6FD6">
        <w:rPr>
          <w:rFonts w:ascii="Arial Narrow" w:hAnsi="Arial Narrow"/>
          <w:b/>
          <w:bCs/>
          <w:sz w:val="20"/>
          <w:szCs w:val="20"/>
        </w:rPr>
        <w:t xml:space="preserve"> З</w:t>
      </w:r>
      <w:r w:rsidRPr="009F6FD6">
        <w:rPr>
          <w:rFonts w:ascii="Arial Narrow" w:hAnsi="Arial Narrow"/>
          <w:b/>
          <w:bCs/>
          <w:iCs/>
          <w:sz w:val="20"/>
          <w:szCs w:val="20"/>
        </w:rPr>
        <w:t>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jc w:val="center"/>
        <w:rPr>
          <w:rFonts w:ascii="Arial Narrow" w:hAnsi="Arial Narrow"/>
          <w:i/>
          <w:iCs/>
          <w:color w:val="000000"/>
          <w:sz w:val="20"/>
          <w:szCs w:val="20"/>
          <w:highlight w:val="yellow"/>
        </w:rPr>
      </w:pPr>
    </w:p>
    <w:p w:rsidR="009F6FD6" w:rsidRPr="009F6FD6" w:rsidRDefault="006E4230" w:rsidP="009F6FD6">
      <w:pPr>
        <w:jc w:val="both"/>
        <w:rPr>
          <w:rFonts w:ascii="Arial Narrow" w:hAnsi="Arial Narrow"/>
          <w:color w:val="000000"/>
          <w:sz w:val="20"/>
          <w:szCs w:val="20"/>
        </w:rPr>
      </w:pPr>
      <w:r>
        <w:rPr>
          <w:rFonts w:ascii="Arial Narrow" w:hAnsi="Arial Narrow"/>
          <w:color w:val="000000"/>
          <w:sz w:val="20"/>
          <w:szCs w:val="20"/>
        </w:rPr>
        <w:t>4.1.</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кандидата, выдвинутого по одномандатному (многомандатному)  избирательному округу, о назначении доверенных лиц (до 10 человек) (приложение №6).</w:t>
      </w:r>
    </w:p>
    <w:p w:rsidR="009F6FD6" w:rsidRPr="009F6FD6" w:rsidRDefault="006E4230" w:rsidP="009F6FD6">
      <w:pPr>
        <w:jc w:val="both"/>
        <w:rPr>
          <w:rFonts w:ascii="Arial Narrow" w:hAnsi="Arial Narrow"/>
          <w:color w:val="000000"/>
          <w:sz w:val="20"/>
          <w:szCs w:val="20"/>
        </w:rPr>
      </w:pPr>
      <w:r>
        <w:rPr>
          <w:rFonts w:ascii="Arial Narrow" w:hAnsi="Arial Narrow"/>
          <w:color w:val="000000"/>
          <w:sz w:val="20"/>
          <w:szCs w:val="20"/>
        </w:rPr>
        <w:t>4.2.</w:t>
      </w:r>
      <w:r>
        <w:rPr>
          <w:rFonts w:ascii="Arial Narrow" w:hAnsi="Arial Narrow"/>
          <w:color w:val="000000"/>
          <w:sz w:val="20"/>
          <w:szCs w:val="20"/>
        </w:rPr>
        <w:tab/>
      </w:r>
      <w:r w:rsidR="009F6FD6" w:rsidRPr="009F6FD6">
        <w:rPr>
          <w:rFonts w:ascii="Arial Narrow" w:hAnsi="Arial Narrow"/>
          <w:color w:val="000000"/>
          <w:sz w:val="20"/>
          <w:szCs w:val="20"/>
        </w:rPr>
        <w:t>Список доверенных лиц (приложение №7).</w:t>
      </w:r>
    </w:p>
    <w:p w:rsidR="009F6FD6" w:rsidRPr="009F6FD6" w:rsidRDefault="006E4230" w:rsidP="009F6FD6">
      <w:pPr>
        <w:jc w:val="both"/>
        <w:rPr>
          <w:rFonts w:ascii="Arial Narrow" w:hAnsi="Arial Narrow"/>
          <w:color w:val="000000"/>
          <w:sz w:val="20"/>
          <w:szCs w:val="20"/>
        </w:rPr>
      </w:pPr>
      <w:r>
        <w:rPr>
          <w:rFonts w:ascii="Arial Narrow" w:hAnsi="Arial Narrow"/>
          <w:color w:val="000000"/>
          <w:sz w:val="20"/>
          <w:szCs w:val="20"/>
        </w:rPr>
        <w:t>4.3.</w:t>
      </w:r>
      <w:r>
        <w:rPr>
          <w:rFonts w:ascii="Arial Narrow" w:hAnsi="Arial Narrow"/>
          <w:color w:val="000000"/>
          <w:sz w:val="20"/>
          <w:szCs w:val="20"/>
        </w:rPr>
        <w:tab/>
      </w:r>
      <w:r w:rsidR="009F6FD6" w:rsidRPr="009F6FD6">
        <w:rPr>
          <w:rFonts w:ascii="Arial Narrow" w:hAnsi="Arial Narrow"/>
          <w:color w:val="000000"/>
          <w:sz w:val="20"/>
          <w:szCs w:val="20"/>
        </w:rPr>
        <w:t>Письменные заявления граждан о согласии быть доверенными лицами кандидата (приложение №8).</w:t>
      </w:r>
    </w:p>
    <w:p w:rsidR="009F6FD6" w:rsidRPr="009F6FD6" w:rsidRDefault="009F6FD6" w:rsidP="009F6FD6">
      <w:pPr>
        <w:pStyle w:val="21"/>
        <w:spacing w:after="0" w:line="240" w:lineRule="auto"/>
        <w:jc w:val="both"/>
        <w:rPr>
          <w:rFonts w:ascii="Arial Narrow" w:hAnsi="Arial Narrow"/>
          <w:sz w:val="20"/>
          <w:szCs w:val="20"/>
        </w:rPr>
      </w:pPr>
      <w:r w:rsidRPr="009F6FD6">
        <w:rPr>
          <w:rFonts w:ascii="Arial Narrow" w:hAnsi="Arial Narrow"/>
          <w:color w:val="000000"/>
          <w:sz w:val="20"/>
          <w:szCs w:val="20"/>
        </w:rPr>
        <w:t>4.4.</w:t>
      </w:r>
      <w:r w:rsidR="006E4230">
        <w:rPr>
          <w:rFonts w:ascii="Arial Narrow" w:hAnsi="Arial Narrow"/>
          <w:color w:val="000000"/>
          <w:sz w:val="20"/>
          <w:szCs w:val="20"/>
        </w:rPr>
        <w:tab/>
      </w:r>
      <w:r w:rsidRPr="009F6FD6">
        <w:rPr>
          <w:rFonts w:ascii="Arial Narrow" w:hAnsi="Arial Narrow"/>
          <w:sz w:val="20"/>
          <w:szCs w:val="20"/>
        </w:rPr>
        <w:t xml:space="preserve">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9F6FD6" w:rsidRPr="009F6FD6" w:rsidRDefault="009F6FD6" w:rsidP="009F6FD6">
      <w:pPr>
        <w:ind w:firstLine="360"/>
        <w:jc w:val="both"/>
        <w:rPr>
          <w:rFonts w:ascii="Arial Narrow" w:hAnsi="Arial Narrow"/>
          <w:color w:val="000000"/>
          <w:sz w:val="20"/>
          <w:szCs w:val="20"/>
          <w:highlight w:val="yellow"/>
        </w:rPr>
      </w:pPr>
    </w:p>
    <w:p w:rsidR="009F6FD6" w:rsidRPr="006E4230" w:rsidRDefault="009F6FD6" w:rsidP="009F6FD6">
      <w:pPr>
        <w:ind w:hanging="60"/>
        <w:jc w:val="center"/>
        <w:rPr>
          <w:rFonts w:ascii="Arial Narrow" w:hAnsi="Arial Narrow"/>
          <w:b/>
          <w:sz w:val="20"/>
          <w:szCs w:val="20"/>
        </w:rPr>
      </w:pPr>
      <w:r w:rsidRPr="009F6FD6">
        <w:rPr>
          <w:rFonts w:ascii="Arial Narrow" w:hAnsi="Arial Narrow"/>
          <w:b/>
          <w:bCs/>
          <w:sz w:val="20"/>
          <w:szCs w:val="20"/>
        </w:rPr>
        <w:t xml:space="preserve">5. </w:t>
      </w:r>
      <w:r w:rsidRPr="006E4230">
        <w:rPr>
          <w:rFonts w:ascii="Arial Narrow" w:hAnsi="Arial Narrow"/>
          <w:b/>
          <w:bCs/>
          <w:sz w:val="20"/>
          <w:szCs w:val="20"/>
        </w:rPr>
        <w:t>Документы, представляемые для регистрации уполномоченног</w:t>
      </w:r>
      <w:r w:rsidR="006E4230">
        <w:rPr>
          <w:rFonts w:ascii="Arial Narrow" w:hAnsi="Arial Narrow"/>
          <w:b/>
          <w:bCs/>
          <w:sz w:val="20"/>
          <w:szCs w:val="20"/>
        </w:rPr>
        <w:t xml:space="preserve">о представителя </w:t>
      </w:r>
      <w:r w:rsidRPr="006E4230">
        <w:rPr>
          <w:rFonts w:ascii="Arial Narrow" w:hAnsi="Arial Narrow"/>
          <w:b/>
          <w:bCs/>
          <w:sz w:val="20"/>
          <w:szCs w:val="20"/>
        </w:rPr>
        <w:t>кандидата по финансовым вопросам</w:t>
      </w:r>
    </w:p>
    <w:p w:rsidR="009F6FD6" w:rsidRPr="006E4230" w:rsidRDefault="009F6FD6" w:rsidP="009F6FD6">
      <w:pPr>
        <w:jc w:val="center"/>
        <w:rPr>
          <w:rFonts w:ascii="Arial Narrow" w:hAnsi="Arial Narrow"/>
          <w:b/>
          <w:bCs/>
          <w:iCs/>
          <w:color w:val="000000"/>
          <w:sz w:val="20"/>
          <w:szCs w:val="20"/>
        </w:rPr>
      </w:pPr>
      <w:r w:rsidRPr="006E4230">
        <w:rPr>
          <w:rFonts w:ascii="Arial Narrow" w:hAnsi="Arial Narrow"/>
          <w:b/>
          <w:bCs/>
          <w:iCs/>
          <w:color w:val="000000"/>
          <w:sz w:val="20"/>
          <w:szCs w:val="20"/>
        </w:rPr>
        <w:t>(статья 44 Закона Красноярского края «О выборах в органы местного самоуправления в Красноярском крае»)</w:t>
      </w:r>
    </w:p>
    <w:p w:rsidR="009F6FD6" w:rsidRPr="009F6FD6" w:rsidRDefault="009F6FD6" w:rsidP="009F6FD6">
      <w:pPr>
        <w:ind w:firstLine="720"/>
        <w:rPr>
          <w:rFonts w:ascii="Arial Narrow" w:hAnsi="Arial Narrow"/>
          <w:iCs/>
          <w:color w:val="000000"/>
          <w:sz w:val="20"/>
          <w:szCs w:val="20"/>
          <w:highlight w:val="yellow"/>
        </w:rPr>
      </w:pPr>
    </w:p>
    <w:p w:rsidR="009F6FD6" w:rsidRPr="009F6FD6" w:rsidRDefault="006E4230" w:rsidP="006E4230">
      <w:pPr>
        <w:jc w:val="both"/>
        <w:rPr>
          <w:rFonts w:ascii="Arial Narrow" w:hAnsi="Arial Narrow"/>
          <w:color w:val="000000"/>
          <w:sz w:val="20"/>
          <w:szCs w:val="20"/>
        </w:rPr>
      </w:pPr>
      <w:r>
        <w:rPr>
          <w:rFonts w:ascii="Arial Narrow" w:hAnsi="Arial Narrow"/>
          <w:iCs/>
          <w:color w:val="000000"/>
          <w:sz w:val="20"/>
          <w:szCs w:val="20"/>
        </w:rPr>
        <w:t>5.1.</w:t>
      </w:r>
      <w:r>
        <w:rPr>
          <w:rFonts w:ascii="Arial Narrow" w:hAnsi="Arial Narrow"/>
          <w:iCs/>
          <w:color w:val="000000"/>
          <w:sz w:val="20"/>
          <w:szCs w:val="20"/>
        </w:rPr>
        <w:tab/>
      </w:r>
      <w:r w:rsidR="009F6FD6" w:rsidRPr="009F6FD6">
        <w:rPr>
          <w:rFonts w:ascii="Arial Narrow" w:hAnsi="Arial Narrow"/>
          <w:color w:val="000000"/>
          <w:sz w:val="20"/>
          <w:szCs w:val="20"/>
        </w:rPr>
        <w:t>Представление кандидата о назначении уполномоченного представителя по финансовым вопросам (приложение №9).</w:t>
      </w:r>
    </w:p>
    <w:p w:rsidR="009F6FD6" w:rsidRPr="009F6FD6" w:rsidRDefault="006E4230" w:rsidP="006E4230">
      <w:pPr>
        <w:jc w:val="both"/>
        <w:rPr>
          <w:rFonts w:ascii="Arial Narrow" w:hAnsi="Arial Narrow"/>
          <w:color w:val="000000"/>
          <w:sz w:val="20"/>
          <w:szCs w:val="20"/>
        </w:rPr>
      </w:pPr>
      <w:r>
        <w:rPr>
          <w:rFonts w:ascii="Arial Narrow" w:hAnsi="Arial Narrow"/>
          <w:color w:val="000000"/>
          <w:sz w:val="20"/>
          <w:szCs w:val="20"/>
        </w:rPr>
        <w:t>5.2.</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лица о согласии быть уполномоченным представителем  по финансовым вопросам (приложение №10).</w:t>
      </w:r>
    </w:p>
    <w:p w:rsidR="009F6FD6" w:rsidRPr="009F6FD6" w:rsidRDefault="009F6FD6" w:rsidP="009F6FD6">
      <w:pPr>
        <w:ind w:firstLine="708"/>
        <w:jc w:val="both"/>
        <w:rPr>
          <w:rFonts w:ascii="Arial Narrow" w:hAnsi="Arial Narrow"/>
          <w:color w:val="000000"/>
          <w:sz w:val="20"/>
          <w:szCs w:val="20"/>
          <w:highlight w:val="yellow"/>
        </w:rPr>
      </w:pPr>
    </w:p>
    <w:p w:rsidR="009F6FD6" w:rsidRPr="009F6FD6" w:rsidRDefault="009F6FD6" w:rsidP="009F6FD6">
      <w:pPr>
        <w:ind w:firstLine="708"/>
        <w:jc w:val="both"/>
        <w:rPr>
          <w:rFonts w:ascii="Arial Narrow" w:hAnsi="Arial Narrow"/>
          <w:sz w:val="20"/>
          <w:szCs w:val="20"/>
        </w:rPr>
      </w:pPr>
      <w:r w:rsidRPr="009F6FD6">
        <w:rPr>
          <w:rFonts w:ascii="Arial Narrow" w:hAnsi="Arial Narrow"/>
          <w:b/>
          <w:bCs/>
          <w:color w:val="000000"/>
          <w:sz w:val="20"/>
          <w:szCs w:val="20"/>
        </w:rPr>
        <w:t>Примечание.</w:t>
      </w:r>
      <w:r w:rsidRPr="009F6FD6">
        <w:rPr>
          <w:rFonts w:ascii="Arial Narrow" w:hAnsi="Arial Narrow"/>
          <w:color w:val="000000"/>
          <w:sz w:val="20"/>
          <w:szCs w:val="20"/>
        </w:rPr>
        <w:t xml:space="preserve"> </w:t>
      </w:r>
      <w:r w:rsidRPr="009F6FD6">
        <w:rPr>
          <w:rFonts w:ascii="Arial Narrow" w:hAnsi="Arial Narrow"/>
          <w:sz w:val="20"/>
          <w:szCs w:val="20"/>
        </w:rPr>
        <w:t>Уполномоченный представитель кандидата по финансовым вопросам действует на основании нотариально удостоверенной доверенности, оформленной в установленном законом порядке, в которой указываются фамилия, имя, отчество, дата рождения, серия, номер и дата выдачи паспорта или заменяющего его документа,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(открытие специального избирательного счета, распоряжение денежными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их поступлением и расходованием и иные полномочия, в том числе право подписи на платежных расчетных документах).</w:t>
      </w:r>
    </w:p>
    <w:p w:rsidR="009F6FD6" w:rsidRPr="009F6FD6" w:rsidRDefault="009F6FD6" w:rsidP="009F6FD6">
      <w:pPr>
        <w:pStyle w:val="ae"/>
        <w:spacing w:after="0"/>
        <w:rPr>
          <w:rFonts w:ascii="Arial Narrow" w:hAnsi="Arial Narrow"/>
          <w:b/>
          <w:bCs/>
          <w:sz w:val="20"/>
          <w:szCs w:val="20"/>
          <w:highlight w:val="yellow"/>
        </w:rPr>
      </w:pPr>
    </w:p>
    <w:p w:rsidR="009F6FD6" w:rsidRPr="006E4230" w:rsidRDefault="009F6FD6" w:rsidP="006E4230">
      <w:pPr>
        <w:pStyle w:val="ae"/>
        <w:spacing w:after="0"/>
        <w:contextualSpacing/>
        <w:jc w:val="center"/>
        <w:rPr>
          <w:rFonts w:ascii="Arial Narrow" w:hAnsi="Arial Narrow"/>
          <w:b/>
          <w:bCs/>
          <w:sz w:val="20"/>
          <w:szCs w:val="20"/>
        </w:rPr>
      </w:pPr>
      <w:r w:rsidRPr="006E4230">
        <w:rPr>
          <w:rFonts w:ascii="Arial Narrow" w:hAnsi="Arial Narrow"/>
          <w:b/>
          <w:bCs/>
          <w:sz w:val="20"/>
          <w:szCs w:val="20"/>
        </w:rPr>
        <w:t>6. Документы, представляемые при назначении кандидатом члена</w:t>
      </w:r>
      <w:r w:rsidR="006E4230" w:rsidRPr="006E4230">
        <w:rPr>
          <w:rFonts w:ascii="Arial Narrow" w:hAnsi="Arial Narrow"/>
          <w:b/>
          <w:bCs/>
          <w:sz w:val="20"/>
          <w:szCs w:val="20"/>
        </w:rPr>
        <w:t xml:space="preserve"> </w:t>
      </w:r>
      <w:r w:rsidRPr="006E4230">
        <w:rPr>
          <w:rFonts w:ascii="Arial Narrow" w:hAnsi="Arial Narrow"/>
          <w:b/>
          <w:bCs/>
          <w:sz w:val="20"/>
          <w:szCs w:val="20"/>
        </w:rPr>
        <w:t>избирательной комиссии муниципального образования с правом совещательного голоса</w:t>
      </w:r>
    </w:p>
    <w:p w:rsidR="009F6FD6" w:rsidRPr="006E4230" w:rsidRDefault="009F6FD6" w:rsidP="006E4230">
      <w:pPr>
        <w:jc w:val="center"/>
        <w:rPr>
          <w:rFonts w:ascii="Arial Narrow" w:hAnsi="Arial Narrow"/>
          <w:b/>
          <w:bCs/>
          <w:iCs/>
          <w:color w:val="000000"/>
          <w:sz w:val="20"/>
          <w:szCs w:val="20"/>
          <w:highlight w:val="yellow"/>
        </w:rPr>
      </w:pPr>
      <w:r w:rsidRPr="006E4230">
        <w:rPr>
          <w:rFonts w:ascii="Arial Narrow" w:hAnsi="Arial Narrow"/>
          <w:b/>
          <w:bCs/>
          <w:iCs/>
          <w:color w:val="000000"/>
          <w:sz w:val="20"/>
          <w:szCs w:val="20"/>
        </w:rPr>
        <w:t>(статья 29</w:t>
      </w:r>
      <w:r w:rsidRPr="006E4230">
        <w:rPr>
          <w:rFonts w:ascii="Arial Narrow" w:hAnsi="Arial Narrow"/>
          <w:b/>
          <w:bCs/>
          <w:color w:val="000000"/>
          <w:sz w:val="20"/>
          <w:szCs w:val="20"/>
        </w:rPr>
        <w:t xml:space="preserve"> </w:t>
      </w:r>
      <w:r w:rsidR="006E4230" w:rsidRPr="006E4230">
        <w:rPr>
          <w:rFonts w:ascii="Arial Narrow" w:hAnsi="Arial Narrow"/>
          <w:b/>
          <w:bCs/>
          <w:iCs/>
          <w:color w:val="000000"/>
          <w:sz w:val="20"/>
          <w:szCs w:val="20"/>
        </w:rPr>
        <w:t xml:space="preserve">Федерального закона </w:t>
      </w:r>
      <w:r w:rsidRPr="006E4230">
        <w:rPr>
          <w:rFonts w:ascii="Arial Narrow" w:hAnsi="Arial Narrow"/>
          <w:b/>
          <w:bCs/>
          <w:iCs/>
          <w:color w:val="000000"/>
          <w:sz w:val="20"/>
          <w:szCs w:val="20"/>
        </w:rPr>
        <w:t>«Об основных гарантиях избирательных прав и права на участие в референдуме граждан Российской Федерации»)</w:t>
      </w:r>
    </w:p>
    <w:p w:rsidR="009F6FD6" w:rsidRPr="009F6FD6" w:rsidRDefault="009F6FD6" w:rsidP="006E4230">
      <w:pPr>
        <w:jc w:val="both"/>
        <w:rPr>
          <w:rFonts w:ascii="Arial Narrow" w:hAnsi="Arial Narrow"/>
          <w:sz w:val="20"/>
          <w:szCs w:val="20"/>
          <w:highlight w:val="yellow"/>
        </w:rPr>
      </w:pPr>
    </w:p>
    <w:p w:rsidR="009F6FD6" w:rsidRPr="009F6FD6" w:rsidRDefault="006E4230" w:rsidP="006E4230">
      <w:pPr>
        <w:jc w:val="both"/>
        <w:rPr>
          <w:rFonts w:ascii="Arial Narrow" w:hAnsi="Arial Narrow"/>
          <w:sz w:val="20"/>
          <w:szCs w:val="20"/>
        </w:rPr>
      </w:pPr>
      <w:r>
        <w:rPr>
          <w:rFonts w:ascii="Arial Narrow" w:hAnsi="Arial Narrow"/>
          <w:sz w:val="20"/>
          <w:szCs w:val="20"/>
        </w:rPr>
        <w:t>6.1.</w:t>
      </w:r>
      <w:r>
        <w:rPr>
          <w:rFonts w:ascii="Arial Narrow" w:hAnsi="Arial Narrow"/>
          <w:sz w:val="20"/>
          <w:szCs w:val="20"/>
        </w:rPr>
        <w:tab/>
      </w:r>
      <w:r w:rsidR="009F6FD6" w:rsidRPr="009F6FD6">
        <w:rPr>
          <w:rFonts w:ascii="Arial Narrow" w:hAnsi="Arial Narrow"/>
          <w:sz w:val="20"/>
          <w:szCs w:val="20"/>
        </w:rPr>
        <w:t>Заявление кандидата, выдвинутого по семимандатному избирательному округу о назначении члена избирательной комиссии муниципального образования с правом совещательного голоса (приложение №11).</w:t>
      </w:r>
    </w:p>
    <w:p w:rsidR="009F6FD6" w:rsidRPr="009F6FD6" w:rsidRDefault="006E4230" w:rsidP="006E4230">
      <w:pPr>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r>
      <w:r w:rsidR="009F6FD6" w:rsidRPr="009F6FD6">
        <w:rPr>
          <w:rFonts w:ascii="Arial Narrow" w:hAnsi="Arial Narrow"/>
          <w:sz w:val="20"/>
          <w:szCs w:val="20"/>
        </w:rPr>
        <w:t>Письменное заявление гражданина о согласии на назначение членом избирательной комиссии муниципального образования с правом совещательного голоса (приложение № 12)</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6.3</w:t>
      </w:r>
      <w:r w:rsidR="006E4230">
        <w:rPr>
          <w:rFonts w:ascii="Arial Narrow" w:hAnsi="Arial Narrow"/>
          <w:sz w:val="20"/>
          <w:szCs w:val="20"/>
        </w:rPr>
        <w:t>.</w:t>
      </w:r>
      <w:r w:rsidR="006E4230">
        <w:rPr>
          <w:rFonts w:ascii="Arial Narrow" w:hAnsi="Arial Narrow"/>
          <w:sz w:val="20"/>
          <w:szCs w:val="20"/>
        </w:rPr>
        <w:tab/>
      </w:r>
      <w:r w:rsidRPr="009F6FD6">
        <w:rPr>
          <w:rFonts w:ascii="Arial Narrow" w:hAnsi="Arial Narrow"/>
          <w:sz w:val="20"/>
          <w:szCs w:val="20"/>
        </w:rPr>
        <w:t>Две фотографии (размером 3х4 см, без уголка) назначаемого члена избирательной комиссии муниципального образования с правом совещательного голоса.</w:t>
      </w:r>
    </w:p>
    <w:p w:rsidR="009F6FD6" w:rsidRPr="009F6FD6" w:rsidRDefault="009F6FD6" w:rsidP="009F6FD6">
      <w:pPr>
        <w:jc w:val="center"/>
        <w:rPr>
          <w:rFonts w:ascii="Arial Narrow" w:hAnsi="Arial Narrow"/>
          <w:color w:val="000000"/>
          <w:sz w:val="20"/>
          <w:szCs w:val="20"/>
        </w:rPr>
      </w:pPr>
    </w:p>
    <w:p w:rsidR="009F6FD6" w:rsidRPr="006E4230" w:rsidRDefault="009F6FD6" w:rsidP="006E4230">
      <w:pPr>
        <w:pStyle w:val="ae"/>
        <w:spacing w:after="0"/>
        <w:jc w:val="center"/>
        <w:rPr>
          <w:rFonts w:ascii="Arial Narrow" w:hAnsi="Arial Narrow"/>
          <w:b/>
          <w:bCs/>
          <w:sz w:val="20"/>
          <w:szCs w:val="20"/>
        </w:rPr>
      </w:pPr>
      <w:r w:rsidRPr="006E4230">
        <w:rPr>
          <w:rFonts w:ascii="Arial Narrow" w:hAnsi="Arial Narrow"/>
          <w:b/>
          <w:bCs/>
          <w:sz w:val="20"/>
          <w:szCs w:val="20"/>
        </w:rPr>
        <w:t>7. Документы, представляемые при прекращении полномочий члена избирательной комиссии с правом совещательного голоса или доверенного лица</w:t>
      </w:r>
    </w:p>
    <w:p w:rsidR="009F6FD6" w:rsidRPr="009F6FD6" w:rsidRDefault="009F6FD6" w:rsidP="006E4230">
      <w:pPr>
        <w:jc w:val="center"/>
        <w:rPr>
          <w:rFonts w:ascii="Arial Narrow" w:hAnsi="Arial Narrow"/>
          <w:bCs/>
          <w:iCs/>
          <w:color w:val="000000"/>
          <w:sz w:val="20"/>
          <w:szCs w:val="20"/>
        </w:rPr>
      </w:pPr>
      <w:r w:rsidRPr="006E4230">
        <w:rPr>
          <w:rFonts w:ascii="Arial Narrow" w:hAnsi="Arial Narrow"/>
          <w:b/>
          <w:bCs/>
          <w:iCs/>
          <w:color w:val="000000"/>
          <w:sz w:val="20"/>
          <w:szCs w:val="20"/>
        </w:rPr>
        <w:t>(статьи 29, 43 Фе</w:t>
      </w:r>
      <w:r w:rsidR="00CB7F05">
        <w:rPr>
          <w:rFonts w:ascii="Arial Narrow" w:hAnsi="Arial Narrow"/>
          <w:b/>
          <w:bCs/>
          <w:iCs/>
          <w:color w:val="000000"/>
          <w:sz w:val="20"/>
          <w:szCs w:val="20"/>
        </w:rPr>
        <w:t xml:space="preserve">дерального закона </w:t>
      </w:r>
      <w:r w:rsidRPr="006E4230">
        <w:rPr>
          <w:rFonts w:ascii="Arial Narrow" w:hAnsi="Arial Narrow"/>
          <w:b/>
          <w:bCs/>
          <w:iCs/>
          <w:color w:val="000000"/>
          <w:sz w:val="20"/>
          <w:szCs w:val="20"/>
        </w:rPr>
        <w:t>«Об основных гарантиях избирательных прав и права на участие в референдуме граждан Российской Федерации»)</w:t>
      </w:r>
    </w:p>
    <w:p w:rsidR="009F6FD6" w:rsidRPr="009F6FD6" w:rsidRDefault="009F6FD6" w:rsidP="009F6FD6">
      <w:pPr>
        <w:jc w:val="center"/>
        <w:rPr>
          <w:rFonts w:ascii="Arial Narrow" w:hAnsi="Arial Narrow"/>
          <w:i/>
          <w:iCs/>
          <w:color w:val="000000"/>
          <w:sz w:val="20"/>
          <w:szCs w:val="20"/>
          <w:highlight w:val="yellow"/>
        </w:rPr>
      </w:pPr>
    </w:p>
    <w:p w:rsidR="009F6FD6" w:rsidRPr="009F6FD6" w:rsidRDefault="006E4230" w:rsidP="006E4230">
      <w:pPr>
        <w:jc w:val="both"/>
        <w:rPr>
          <w:rFonts w:ascii="Arial Narrow" w:hAnsi="Arial Narrow"/>
          <w:color w:val="000000"/>
          <w:sz w:val="20"/>
          <w:szCs w:val="20"/>
        </w:rPr>
      </w:pPr>
      <w:r>
        <w:rPr>
          <w:rFonts w:ascii="Arial Narrow" w:hAnsi="Arial Narrow"/>
          <w:sz w:val="20"/>
          <w:szCs w:val="20"/>
        </w:rPr>
        <w:t>7.1.</w:t>
      </w:r>
      <w:r>
        <w:rPr>
          <w:rFonts w:ascii="Arial Narrow" w:hAnsi="Arial Narrow"/>
          <w:sz w:val="20"/>
          <w:szCs w:val="20"/>
        </w:rPr>
        <w:tab/>
      </w:r>
      <w:r w:rsidR="009F6FD6" w:rsidRPr="009F6FD6">
        <w:rPr>
          <w:rFonts w:ascii="Arial Narrow" w:hAnsi="Arial Narrow"/>
          <w:sz w:val="20"/>
          <w:szCs w:val="20"/>
        </w:rPr>
        <w:t>Письменное уведомление о прекращении</w:t>
      </w:r>
      <w:r w:rsidR="009F6FD6" w:rsidRPr="009F6FD6">
        <w:rPr>
          <w:rFonts w:ascii="Arial Narrow" w:hAnsi="Arial Narrow"/>
          <w:color w:val="000000"/>
          <w:sz w:val="20"/>
          <w:szCs w:val="20"/>
        </w:rPr>
        <w:t xml:space="preserve"> полномочий члена избирательной комиссии</w:t>
      </w:r>
      <w:r w:rsidR="009F6FD6" w:rsidRPr="009F6FD6">
        <w:rPr>
          <w:rFonts w:ascii="Arial Narrow" w:hAnsi="Arial Narrow"/>
          <w:sz w:val="20"/>
          <w:szCs w:val="20"/>
        </w:rPr>
        <w:t xml:space="preserve"> муниципального образования </w:t>
      </w:r>
      <w:r w:rsidR="009F6FD6" w:rsidRPr="009F6FD6">
        <w:rPr>
          <w:rFonts w:ascii="Arial Narrow" w:hAnsi="Arial Narrow"/>
          <w:color w:val="000000"/>
          <w:sz w:val="20"/>
          <w:szCs w:val="20"/>
        </w:rPr>
        <w:t>с правом совещательного голоса, назначенного кандидатом (приложение №13).</w:t>
      </w:r>
    </w:p>
    <w:p w:rsidR="009F6FD6" w:rsidRPr="009F6FD6" w:rsidRDefault="006E4230" w:rsidP="006E4230">
      <w:pPr>
        <w:jc w:val="both"/>
        <w:rPr>
          <w:rFonts w:ascii="Arial Narrow" w:hAnsi="Arial Narrow"/>
          <w:color w:val="000000"/>
          <w:sz w:val="20"/>
          <w:szCs w:val="20"/>
        </w:rPr>
      </w:pPr>
      <w:r>
        <w:rPr>
          <w:rFonts w:ascii="Arial Narrow" w:hAnsi="Arial Narrow"/>
          <w:color w:val="000000"/>
          <w:sz w:val="20"/>
          <w:szCs w:val="20"/>
        </w:rPr>
        <w:t>7.2.</w:t>
      </w:r>
      <w:r>
        <w:rPr>
          <w:rFonts w:ascii="Arial Narrow" w:hAnsi="Arial Narrow"/>
          <w:color w:val="000000"/>
          <w:sz w:val="20"/>
          <w:szCs w:val="20"/>
        </w:rPr>
        <w:tab/>
      </w:r>
      <w:r w:rsidR="009F6FD6" w:rsidRPr="009F6FD6">
        <w:rPr>
          <w:rFonts w:ascii="Arial Narrow" w:hAnsi="Arial Narrow"/>
          <w:color w:val="000000"/>
          <w:sz w:val="20"/>
          <w:szCs w:val="20"/>
        </w:rPr>
        <w:t>Письменное уведомление о прекращении полномочий доверенного лица, назначенного кандидатом (приложение №14).</w:t>
      </w:r>
    </w:p>
    <w:p w:rsidR="009F6FD6" w:rsidRPr="009F6FD6" w:rsidRDefault="009F6FD6" w:rsidP="009F6FD6">
      <w:pPr>
        <w:rPr>
          <w:rFonts w:ascii="Arial Narrow" w:hAnsi="Arial Narrow"/>
          <w:color w:val="000000"/>
          <w:sz w:val="20"/>
          <w:szCs w:val="20"/>
          <w:highlight w:val="yellow"/>
        </w:rPr>
      </w:pPr>
    </w:p>
    <w:p w:rsidR="009F6FD6" w:rsidRPr="006E4230" w:rsidRDefault="009F6FD6" w:rsidP="009F6FD6">
      <w:pPr>
        <w:jc w:val="center"/>
        <w:rPr>
          <w:rFonts w:ascii="Arial Narrow" w:hAnsi="Arial Narrow"/>
          <w:b/>
          <w:bCs/>
          <w:sz w:val="20"/>
          <w:szCs w:val="20"/>
        </w:rPr>
      </w:pPr>
      <w:r w:rsidRPr="006E4230">
        <w:rPr>
          <w:rFonts w:ascii="Arial Narrow" w:hAnsi="Arial Narrow"/>
          <w:b/>
          <w:bCs/>
          <w:sz w:val="20"/>
          <w:szCs w:val="20"/>
        </w:rPr>
        <w:t>8. Документы, представляемые при выбытии кандидата</w:t>
      </w:r>
    </w:p>
    <w:p w:rsidR="009F6FD6" w:rsidRPr="006E4230" w:rsidRDefault="009F6FD6" w:rsidP="009F6FD6">
      <w:pPr>
        <w:jc w:val="center"/>
        <w:rPr>
          <w:rFonts w:ascii="Arial Narrow" w:hAnsi="Arial Narrow"/>
          <w:b/>
          <w:bCs/>
          <w:sz w:val="20"/>
          <w:szCs w:val="20"/>
        </w:rPr>
      </w:pPr>
      <w:r w:rsidRPr="006E4230">
        <w:rPr>
          <w:rFonts w:ascii="Arial Narrow" w:hAnsi="Arial Narrow"/>
          <w:b/>
          <w:bCs/>
          <w:iCs/>
          <w:sz w:val="20"/>
          <w:szCs w:val="20"/>
        </w:rPr>
        <w:t>(статья 29</w:t>
      </w:r>
      <w:r w:rsidRPr="006E4230">
        <w:rPr>
          <w:rFonts w:ascii="Arial Narrow" w:hAnsi="Arial Narrow"/>
          <w:b/>
          <w:bCs/>
          <w:sz w:val="20"/>
          <w:szCs w:val="20"/>
        </w:rPr>
        <w:t xml:space="preserve"> </w:t>
      </w:r>
      <w:r w:rsidRPr="006E4230">
        <w:rPr>
          <w:rFonts w:ascii="Arial Narrow" w:hAnsi="Arial Narrow"/>
          <w:b/>
          <w:bCs/>
          <w:iCs/>
          <w:sz w:val="20"/>
          <w:szCs w:val="20"/>
        </w:rPr>
        <w:t>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ind w:firstLine="709"/>
        <w:jc w:val="both"/>
        <w:rPr>
          <w:rFonts w:ascii="Arial Narrow" w:hAnsi="Arial Narrow"/>
          <w:color w:val="000000"/>
          <w:sz w:val="20"/>
          <w:szCs w:val="20"/>
          <w:highlight w:val="yellow"/>
        </w:rPr>
      </w:pPr>
    </w:p>
    <w:p w:rsidR="009F6FD6" w:rsidRPr="009F6FD6" w:rsidRDefault="006E4230" w:rsidP="006E4230">
      <w:pPr>
        <w:jc w:val="both"/>
        <w:rPr>
          <w:rFonts w:ascii="Arial Narrow" w:hAnsi="Arial Narrow"/>
          <w:color w:val="000000"/>
          <w:sz w:val="20"/>
          <w:szCs w:val="20"/>
        </w:rPr>
      </w:pPr>
      <w:r>
        <w:rPr>
          <w:rFonts w:ascii="Arial Narrow" w:hAnsi="Arial Narrow"/>
          <w:color w:val="000000"/>
          <w:sz w:val="20"/>
          <w:szCs w:val="20"/>
        </w:rPr>
        <w:t>8.1.</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кандидата о снятии своей кандидатуры (приложение №15).</w:t>
      </w:r>
    </w:p>
    <w:p w:rsidR="009F6FD6" w:rsidRPr="009F6FD6" w:rsidRDefault="009F6FD6" w:rsidP="006E4230">
      <w:pPr>
        <w:jc w:val="both"/>
        <w:rPr>
          <w:rFonts w:ascii="Arial Narrow" w:hAnsi="Arial Narrow"/>
          <w:color w:val="000000"/>
          <w:sz w:val="20"/>
          <w:szCs w:val="20"/>
        </w:rPr>
      </w:pPr>
      <w:r w:rsidRPr="009F6FD6">
        <w:rPr>
          <w:rFonts w:ascii="Arial Narrow" w:hAnsi="Arial Narrow"/>
          <w:color w:val="000000"/>
          <w:sz w:val="20"/>
          <w:szCs w:val="20"/>
        </w:rPr>
        <w:t>8.</w:t>
      </w:r>
      <w:r w:rsidR="006E4230">
        <w:rPr>
          <w:rFonts w:ascii="Arial Narrow" w:hAnsi="Arial Narrow"/>
          <w:color w:val="000000"/>
          <w:sz w:val="20"/>
          <w:szCs w:val="20"/>
        </w:rPr>
        <w:t>2.</w:t>
      </w:r>
      <w:r w:rsidR="006E4230">
        <w:rPr>
          <w:rFonts w:ascii="Arial Narrow" w:hAnsi="Arial Narrow"/>
          <w:color w:val="000000"/>
          <w:sz w:val="20"/>
          <w:szCs w:val="20"/>
        </w:rPr>
        <w:tab/>
      </w:r>
      <w:r w:rsidRPr="009F6FD6">
        <w:rPr>
          <w:rFonts w:ascii="Arial Narrow" w:hAnsi="Arial Narrow"/>
          <w:color w:val="000000"/>
          <w:sz w:val="20"/>
          <w:szCs w:val="20"/>
        </w:rPr>
        <w:t>Решение уполномоченного органа избирательного объединения об отзыве кандидата, выдвинутого данным избирательным объединением по семимандатному избирательному округу (приложение №16).</w:t>
      </w:r>
    </w:p>
    <w:p w:rsidR="009F6FD6" w:rsidRPr="009F6FD6" w:rsidRDefault="009F6FD6" w:rsidP="009F6FD6">
      <w:pPr>
        <w:ind w:firstLine="709"/>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139"/>
        <w:gridCol w:w="106"/>
      </w:tblGrid>
      <w:tr w:rsidR="009F6FD6" w:rsidRPr="009F6FD6" w:rsidTr="006E4230">
        <w:trPr>
          <w:gridBefore w:val="1"/>
          <w:gridAfter w:val="1"/>
          <w:wBefore w:w="108" w:type="dxa"/>
          <w:wAfter w:w="106" w:type="dxa"/>
          <w:trHeight w:val="572"/>
        </w:trPr>
        <w:tc>
          <w:tcPr>
            <w:tcW w:w="5139" w:type="dxa"/>
            <w:tcBorders>
              <w:top w:val="nil"/>
              <w:left w:val="nil"/>
              <w:bottom w:val="nil"/>
              <w:right w:val="nil"/>
            </w:tcBorders>
          </w:tcPr>
          <w:p w:rsidR="009F6FD6" w:rsidRPr="009F6FD6" w:rsidRDefault="009F6FD6" w:rsidP="006E4230">
            <w:pPr>
              <w:pStyle w:val="ab"/>
              <w:spacing w:after="0"/>
              <w:ind w:left="0"/>
              <w:jc w:val="right"/>
              <w:rPr>
                <w:rFonts w:ascii="Arial Narrow" w:hAnsi="Arial Narrow"/>
                <w:sz w:val="20"/>
                <w:szCs w:val="20"/>
              </w:rPr>
            </w:pPr>
            <w:r w:rsidRPr="009F6FD6">
              <w:rPr>
                <w:rFonts w:ascii="Arial Narrow" w:hAnsi="Arial Narrow"/>
                <w:sz w:val="20"/>
                <w:szCs w:val="20"/>
              </w:rPr>
              <w:t>Приложение №1</w:t>
            </w:r>
          </w:p>
          <w:p w:rsidR="009F6FD6" w:rsidRPr="009F6FD6" w:rsidRDefault="009F6FD6" w:rsidP="006E4230">
            <w:pPr>
              <w:pStyle w:val="ab"/>
              <w:spacing w:after="0"/>
              <w:ind w:left="0"/>
              <w:jc w:val="right"/>
              <w:rPr>
                <w:rFonts w:ascii="Arial Narrow" w:hAnsi="Arial Narrow"/>
                <w:sz w:val="20"/>
                <w:szCs w:val="20"/>
              </w:rPr>
            </w:pPr>
            <w:r w:rsidRPr="009F6FD6">
              <w:rPr>
                <w:rFonts w:ascii="Arial Narrow" w:hAnsi="Arial Narrow"/>
                <w:sz w:val="20"/>
                <w:szCs w:val="20"/>
              </w:rPr>
              <w:t>к Перечню</w:t>
            </w:r>
          </w:p>
          <w:p w:rsidR="009F6FD6" w:rsidRPr="009F6FD6" w:rsidRDefault="009F6FD6" w:rsidP="006E4230">
            <w:pPr>
              <w:pStyle w:val="ab"/>
              <w:spacing w:after="0"/>
              <w:ind w:left="0"/>
              <w:jc w:val="right"/>
              <w:rPr>
                <w:rFonts w:ascii="Arial Narrow" w:hAnsi="Arial Narrow"/>
                <w:sz w:val="20"/>
                <w:szCs w:val="20"/>
              </w:rPr>
            </w:pPr>
            <w:r w:rsidRPr="009F6FD6">
              <w:rPr>
                <w:rFonts w:ascii="Arial Narrow" w:hAnsi="Arial Narrow"/>
                <w:bCs/>
                <w:sz w:val="20"/>
                <w:szCs w:val="20"/>
              </w:rPr>
              <w:t xml:space="preserve">документов, представляемых в </w:t>
            </w:r>
            <w:r w:rsidRPr="009F6FD6">
              <w:rPr>
                <w:rFonts w:ascii="Arial Narrow" w:hAnsi="Arial Narrow"/>
                <w:bCs/>
                <w:color w:val="000000"/>
                <w:sz w:val="20"/>
                <w:szCs w:val="20"/>
              </w:rPr>
              <w:t xml:space="preserve">избирательную комиссию муниципального образования поселок Суринда </w:t>
            </w:r>
            <w:r w:rsidRPr="009F6FD6">
              <w:rPr>
                <w:rFonts w:ascii="Arial Narrow" w:hAnsi="Arial Narrow"/>
                <w:bCs/>
                <w:sz w:val="20"/>
                <w:szCs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p w:rsidR="009F6FD6" w:rsidRPr="009F6FD6" w:rsidRDefault="009F6FD6" w:rsidP="009F6FD6">
            <w:pPr>
              <w:pStyle w:val="31"/>
              <w:spacing w:line="240" w:lineRule="auto"/>
              <w:rPr>
                <w:rFonts w:ascii="Arial Narrow" w:hAnsi="Arial Narrow"/>
                <w:color w:val="000000"/>
                <w:sz w:val="20"/>
                <w:highlight w:val="yellow"/>
              </w:rPr>
            </w:pPr>
          </w:p>
        </w:tc>
      </w:tr>
      <w:tr w:rsidR="009F6FD6" w:rsidRPr="009F6FD6" w:rsidTr="006E4230">
        <w:tc>
          <w:tcPr>
            <w:tcW w:w="5353" w:type="dxa"/>
            <w:gridSpan w:val="3"/>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 xml:space="preserve">В избирательную комиссию </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highlight w:val="yellow"/>
              </w:rPr>
            </w:pPr>
          </w:p>
        </w:tc>
      </w:tr>
    </w:tbl>
    <w:p w:rsidR="009F6FD6" w:rsidRPr="009F6FD6" w:rsidRDefault="009F6FD6" w:rsidP="009F6FD6">
      <w:pPr>
        <w:jc w:val="center"/>
        <w:rPr>
          <w:rFonts w:ascii="Arial Narrow" w:hAnsi="Arial Narrow"/>
          <w:b/>
          <w:color w:val="000000"/>
          <w:sz w:val="20"/>
          <w:szCs w:val="20"/>
        </w:rPr>
      </w:pPr>
      <w:r w:rsidRPr="009F6FD6">
        <w:rPr>
          <w:rFonts w:ascii="Arial Narrow" w:hAnsi="Arial Narrow"/>
          <w:b/>
          <w:color w:val="000000"/>
          <w:sz w:val="20"/>
          <w:szCs w:val="20"/>
        </w:rPr>
        <w:t>Заявление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 xml:space="preserve">  </w:t>
      </w: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Даю согласие баллотироваться кандидатом в депутаты ________________________________</w:t>
      </w:r>
    </w:p>
    <w:p w:rsidR="009F6FD6" w:rsidRPr="009F6FD6" w:rsidRDefault="009F6FD6" w:rsidP="006E4230">
      <w:pPr>
        <w:jc w:val="center"/>
        <w:rPr>
          <w:rFonts w:ascii="Arial Narrow" w:hAnsi="Arial Narrow"/>
          <w:color w:val="000000"/>
          <w:sz w:val="20"/>
          <w:szCs w:val="20"/>
        </w:rPr>
      </w:pPr>
      <w:r w:rsidRPr="009F6FD6">
        <w:rPr>
          <w:rFonts w:ascii="Arial Narrow" w:hAnsi="Arial Narrow"/>
          <w:sz w:val="20"/>
          <w:szCs w:val="20"/>
        </w:rPr>
        <w:t>____________________________________________________________________________________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по семимандатному избирательному округу, как кандидат, выдвинутый в порядке самовыдвижения. </w:t>
      </w: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В случае избрания депутатом  _____________________________________________________</w:t>
      </w:r>
    </w:p>
    <w:p w:rsidR="009F6FD6" w:rsidRPr="009F6FD6" w:rsidRDefault="009F6FD6" w:rsidP="009F6FD6">
      <w:pPr>
        <w:pStyle w:val="ab"/>
        <w:spacing w:after="0"/>
        <w:ind w:left="0"/>
        <w:jc w:val="center"/>
        <w:rPr>
          <w:rFonts w:ascii="Arial Narrow" w:hAnsi="Arial Narrow"/>
          <w:sz w:val="20"/>
          <w:szCs w:val="20"/>
        </w:rPr>
      </w:pPr>
      <w:r w:rsidRPr="009F6FD6">
        <w:rPr>
          <w:rFonts w:ascii="Arial Narrow" w:hAnsi="Arial Narrow"/>
          <w:sz w:val="20"/>
          <w:szCs w:val="20"/>
        </w:rPr>
        <w:t xml:space="preserve">               (наименование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обязуюсь в пятидневный срок с момента извещения меня об избрании депутатом ____________________________________________________________________________________</w:t>
      </w:r>
    </w:p>
    <w:p w:rsidR="009F6FD6" w:rsidRPr="009F6FD6" w:rsidRDefault="009F6FD6" w:rsidP="009F6FD6">
      <w:pPr>
        <w:pStyle w:val="ab"/>
        <w:spacing w:after="0"/>
        <w:ind w:left="0"/>
        <w:jc w:val="center"/>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представить в избирательную комиссию муниципального образования копию приказа (иного документа) об освобождении от обязанностей,  несовместимых со статусом депутата 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либо копию документа, удостоверяющего, что мною в установленный срок подано заявление об освобождении от указанных обязанностей. </w:t>
      </w:r>
    </w:p>
    <w:p w:rsidR="009F6FD6" w:rsidRPr="009F6FD6" w:rsidRDefault="009F6FD6" w:rsidP="009F6FD6">
      <w:pPr>
        <w:pStyle w:val="1f4"/>
        <w:ind w:firstLine="709"/>
        <w:jc w:val="both"/>
        <w:rPr>
          <w:rFonts w:ascii="Arial Narrow" w:hAnsi="Arial Narrow"/>
        </w:rPr>
      </w:pPr>
      <w:r w:rsidRPr="009F6FD6">
        <w:rPr>
          <w:rFonts w:ascii="Arial Narrow" w:hAnsi="Arial Narrow"/>
        </w:rPr>
        <w:t xml:space="preserve">Подтверждаю, что я не давал согласия другому избирательному объединению на выдвижение меня кандидатом в депутаты </w:t>
      </w:r>
    </w:p>
    <w:p w:rsidR="009F6FD6" w:rsidRPr="009F6FD6" w:rsidRDefault="009F6FD6" w:rsidP="009F6FD6">
      <w:pPr>
        <w:pStyle w:val="1f4"/>
        <w:rPr>
          <w:rFonts w:ascii="Arial Narrow" w:hAnsi="Arial Narrow"/>
        </w:rPr>
      </w:pPr>
      <w:r w:rsidRPr="009F6FD6">
        <w:rPr>
          <w:rFonts w:ascii="Arial Narrow" w:hAnsi="Arial Narrow"/>
        </w:rPr>
        <w:t>___________________________________________________________________.</w:t>
      </w:r>
    </w:p>
    <w:p w:rsidR="009F6FD6" w:rsidRPr="009F6FD6" w:rsidRDefault="009F6FD6" w:rsidP="009F6FD6">
      <w:pPr>
        <w:pStyle w:val="1f4"/>
        <w:jc w:val="center"/>
        <w:rPr>
          <w:rFonts w:ascii="Arial Narrow" w:hAnsi="Arial Narrow"/>
        </w:rPr>
      </w:pPr>
      <w:r w:rsidRPr="009F6FD6">
        <w:rPr>
          <w:rFonts w:ascii="Arial Narrow" w:hAnsi="Arial Narrow"/>
        </w:rPr>
        <w:t>(наименование должности: для кандидата в депутаты, включая наименование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lastRenderedPageBreak/>
        <w:t>О себе сообщаю следующие сведения: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дата рождения _______________, место рождения ________________________________,</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адрес места жительства  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(наименование субъекта Российской Федерации, района, города, </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w:t>
      </w:r>
      <w:r w:rsidR="0096144A">
        <w:rPr>
          <w:rFonts w:ascii="Arial Narrow" w:hAnsi="Arial Narrow"/>
          <w:sz w:val="20"/>
          <w:szCs w:val="20"/>
        </w:rPr>
        <w:t>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иного населенного пункта, улицы, номера дома и квартиры)</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вид документа __________________________________________  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w:t>
      </w:r>
      <w:proofErr w:type="gramStart"/>
      <w:r w:rsidRPr="009F6FD6">
        <w:rPr>
          <w:rFonts w:ascii="Arial Narrow" w:hAnsi="Arial Narrow"/>
          <w:sz w:val="20"/>
          <w:szCs w:val="20"/>
        </w:rPr>
        <w:t>(паспорт или документ, заменяющий паспорт гражданина)      (серия, номер паспорта или</w:t>
      </w:r>
      <w:proofErr w:type="gramEnd"/>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 выдан 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документа заменяющего паспорт гражданина)              (дата выдачи, наименование или код органа, выдавшего </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паспорт или документ, заменяющий паспорт гражданина)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идентификационный номер налогоплательщика (ИНН)_______________________________,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(указывается при наличии)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гражданство ____________________, 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(сведения о профессиональном образовании (при наличии)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 указанием организации, осуществляющей образовательную деятельность, года ее окончания </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и реквизитов документа об образовании и о квалификации)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(основное место работы или службы, занимаемая должность (при их отсутствии - род занятий))</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______________________________________________________________________________________________  </w:t>
      </w:r>
    </w:p>
    <w:p w:rsidR="009F6FD6" w:rsidRPr="009F6FD6" w:rsidRDefault="009F6FD6" w:rsidP="006E4230">
      <w:pPr>
        <w:autoSpaceDE w:val="0"/>
        <w:autoSpaceDN w:val="0"/>
        <w:adjustRightInd w:val="0"/>
        <w:jc w:val="both"/>
        <w:rPr>
          <w:rFonts w:ascii="Arial Narrow" w:hAnsi="Arial Narrow"/>
          <w:sz w:val="20"/>
          <w:szCs w:val="20"/>
        </w:rPr>
      </w:pPr>
      <w:proofErr w:type="gramStart"/>
      <w:r w:rsidRPr="009F6FD6">
        <w:rPr>
          <w:rFonts w:ascii="Arial Narrow" w:hAnsi="Arial Narrow"/>
          <w:sz w:val="20"/>
          <w:szCs w:val="20"/>
        </w:rPr>
        <w:t>(заполняется если кандидат является депутатом и осуществляет свои полномочия на непостоянной  основе –</w:t>
      </w:r>
      <w:proofErr w:type="gramEnd"/>
    </w:p>
    <w:p w:rsidR="009F6FD6" w:rsidRPr="009F6FD6" w:rsidRDefault="009F6FD6" w:rsidP="006E4230">
      <w:pPr>
        <w:autoSpaceDE w:val="0"/>
        <w:autoSpaceDN w:val="0"/>
        <w:adjustRightInd w:val="0"/>
        <w:jc w:val="both"/>
        <w:rPr>
          <w:rFonts w:ascii="Arial Narrow" w:hAnsi="Arial Narrow"/>
          <w:sz w:val="20"/>
          <w:szCs w:val="20"/>
        </w:rPr>
      </w:pP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 этом указываются сведения об этом и наименование соответствующего представительного органа)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(принадлежность к политической партии либо не более чем к одному иному общественному объединению</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статус в этой политической партии, этом общественном объединении)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(если у кандидата имелась или имеется судимость -указываются сведения о судимости кандидата, </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а если судимость снята или погашена, - сведения о дате снятия или погашения судимости)</w:t>
      </w:r>
    </w:p>
    <w:p w:rsidR="009F6FD6" w:rsidRPr="009F6FD6" w:rsidRDefault="009F6FD6" w:rsidP="009F6FD6">
      <w:pPr>
        <w:autoSpaceDE w:val="0"/>
        <w:autoSpaceDN w:val="0"/>
        <w:adjustRightInd w:val="0"/>
        <w:jc w:val="both"/>
        <w:rPr>
          <w:rFonts w:ascii="Arial Narrow" w:hAnsi="Arial Narrow"/>
          <w:sz w:val="20"/>
          <w:szCs w:val="20"/>
        </w:rPr>
      </w:pPr>
    </w:p>
    <w:p w:rsidR="009F6FD6" w:rsidRPr="009F6FD6" w:rsidRDefault="009F6FD6" w:rsidP="009F6FD6">
      <w:pPr>
        <w:autoSpaceDE w:val="0"/>
        <w:autoSpaceDN w:val="0"/>
        <w:adjustRightInd w:val="0"/>
        <w:ind w:firstLine="54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Pr="009F6FD6" w:rsidRDefault="009F6FD6" w:rsidP="009F6FD6">
      <w:pPr>
        <w:autoSpaceDE w:val="0"/>
        <w:autoSpaceDN w:val="0"/>
        <w:adjustRightInd w:val="0"/>
        <w:ind w:firstLine="540"/>
        <w:jc w:val="both"/>
        <w:rPr>
          <w:rFonts w:ascii="Arial Narrow" w:hAnsi="Arial Narrow"/>
          <w:sz w:val="20"/>
          <w:szCs w:val="20"/>
        </w:rPr>
      </w:pPr>
      <w:r w:rsidRPr="009F6FD6">
        <w:rPr>
          <w:rFonts w:ascii="Arial Narrow" w:hAnsi="Arial Narrow"/>
          <w:sz w:val="20"/>
          <w:szCs w:val="20"/>
        </w:rPr>
        <w:t xml:space="preserve">                                                                                                                                   (подпись)</w:t>
      </w:r>
    </w:p>
    <w:p w:rsidR="009F6FD6" w:rsidRPr="009F6FD6" w:rsidRDefault="009F6FD6" w:rsidP="009F6FD6">
      <w:pPr>
        <w:autoSpaceDE w:val="0"/>
        <w:autoSpaceDN w:val="0"/>
        <w:adjustRightInd w:val="0"/>
        <w:ind w:firstLine="54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Pr="009F6FD6" w:rsidRDefault="009F6FD6" w:rsidP="009F6FD6">
      <w:pPr>
        <w:autoSpaceDE w:val="0"/>
        <w:autoSpaceDN w:val="0"/>
        <w:adjustRightInd w:val="0"/>
        <w:ind w:firstLine="540"/>
        <w:jc w:val="both"/>
        <w:rPr>
          <w:rFonts w:ascii="Arial Narrow" w:hAnsi="Arial Narrow"/>
          <w:sz w:val="20"/>
          <w:szCs w:val="20"/>
        </w:rPr>
      </w:pPr>
      <w:r w:rsidRPr="009F6FD6">
        <w:rPr>
          <w:rFonts w:ascii="Arial Narrow" w:hAnsi="Arial Narrow"/>
          <w:sz w:val="20"/>
          <w:szCs w:val="20"/>
        </w:rPr>
        <w:t xml:space="preserve">                                                                                                                                      (дата)</w:t>
      </w:r>
    </w:p>
    <w:p w:rsidR="009F6FD6" w:rsidRPr="009F6FD6" w:rsidRDefault="009F6FD6" w:rsidP="009F6FD6">
      <w:pPr>
        <w:autoSpaceDE w:val="0"/>
        <w:autoSpaceDN w:val="0"/>
        <w:adjustRightInd w:val="0"/>
        <w:ind w:firstLine="567"/>
        <w:jc w:val="both"/>
        <w:rPr>
          <w:rFonts w:ascii="Arial Narrow" w:hAnsi="Arial Narrow"/>
          <w:sz w:val="20"/>
          <w:szCs w:val="20"/>
        </w:rPr>
      </w:pPr>
    </w:p>
    <w:p w:rsidR="006E4230" w:rsidRDefault="009F6FD6" w:rsidP="006E4230">
      <w:pPr>
        <w:ind w:firstLine="709"/>
        <w:jc w:val="both"/>
        <w:rPr>
          <w:rFonts w:ascii="Arial Narrow" w:hAnsi="Arial Narrow"/>
          <w:sz w:val="20"/>
          <w:szCs w:val="20"/>
        </w:rPr>
      </w:pPr>
      <w:r w:rsidRPr="009F6FD6">
        <w:rPr>
          <w:rFonts w:ascii="Arial Narrow" w:hAnsi="Arial Narrow"/>
          <w:b/>
          <w:bCs/>
          <w:sz w:val="20"/>
          <w:szCs w:val="20"/>
        </w:rPr>
        <w:t>Примечания.</w:t>
      </w:r>
    </w:p>
    <w:p w:rsidR="009F6FD6" w:rsidRPr="009F6FD6" w:rsidRDefault="006E4230" w:rsidP="006E423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F6FD6" w:rsidRPr="009F6FD6">
        <w:rPr>
          <w:rFonts w:ascii="Arial Narrow" w:hAnsi="Arial Narrow"/>
          <w:sz w:val="20"/>
          <w:szCs w:val="20"/>
        </w:rPr>
        <w:t>Заявление оформляется рукописным способом либо в машинописном виде. При этом подпись кандидата и дата ставятся собственноручно.</w:t>
      </w:r>
    </w:p>
    <w:p w:rsidR="009F6FD6" w:rsidRPr="009F6FD6" w:rsidRDefault="006E4230" w:rsidP="006E423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F6FD6" w:rsidRPr="009F6FD6">
        <w:rPr>
          <w:rFonts w:ascii="Arial Narrow" w:hAnsi="Arial Narrow"/>
          <w:sz w:val="20"/>
          <w:szCs w:val="20"/>
        </w:rPr>
        <w:t xml:space="preserve">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9F6FD6" w:rsidRPr="009F6FD6" w:rsidRDefault="006E4230" w:rsidP="006E4230">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F6FD6" w:rsidRPr="009F6FD6">
        <w:rPr>
          <w:rFonts w:ascii="Arial Narrow" w:hAnsi="Arial Narrow"/>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6E4230" w:rsidP="006E4230">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F6FD6" w:rsidRPr="009F6FD6">
        <w:rPr>
          <w:rFonts w:ascii="Arial Narrow" w:hAnsi="Arial Narrow"/>
          <w:sz w:val="20"/>
          <w:szCs w:val="20"/>
        </w:rPr>
        <w:t>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9F6FD6" w:rsidRPr="009F6FD6" w:rsidRDefault="006E4230" w:rsidP="006E4230">
      <w:pPr>
        <w:autoSpaceDE w:val="0"/>
        <w:autoSpaceDN w:val="0"/>
        <w:adjustRightInd w:val="0"/>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9F6FD6" w:rsidRPr="009F6FD6">
        <w:rPr>
          <w:rFonts w:ascii="Arial Narrow" w:hAnsi="Arial Narrow"/>
          <w:sz w:val="20"/>
          <w:szCs w:val="20"/>
        </w:rPr>
        <w:t>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 также сведения о дате снятия или погашения судимости.</w:t>
      </w:r>
    </w:p>
    <w:p w:rsidR="009F6FD6" w:rsidRPr="009F6FD6" w:rsidRDefault="009F6FD6" w:rsidP="009F6FD6">
      <w:pPr>
        <w:ind w:firstLine="540"/>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6E4230">
        <w:tc>
          <w:tcPr>
            <w:tcW w:w="5139" w:type="dxa"/>
            <w:tcBorders>
              <w:top w:val="nil"/>
              <w:left w:val="nil"/>
              <w:bottom w:val="nil"/>
              <w:right w:val="nil"/>
            </w:tcBorders>
          </w:tcPr>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lastRenderedPageBreak/>
              <w:t>Приложение №2</w:t>
            </w:r>
          </w:p>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к Перечню</w:t>
            </w:r>
          </w:p>
          <w:p w:rsidR="009F6FD6" w:rsidRPr="009F6FD6" w:rsidRDefault="009F6FD6" w:rsidP="006E4230">
            <w:pPr>
              <w:pStyle w:val="31"/>
              <w:spacing w:line="240" w:lineRule="auto"/>
              <w:jc w:val="right"/>
              <w:rPr>
                <w:rFonts w:ascii="Arial Narrow" w:hAnsi="Arial Narrow"/>
                <w:b/>
                <w:color w:val="000000"/>
                <w:sz w:val="20"/>
              </w:rPr>
            </w:pPr>
            <w:r w:rsidRPr="006E4230">
              <w:rPr>
                <w:rFonts w:ascii="Arial Narrow" w:hAnsi="Arial Narrow"/>
                <w:bCs/>
                <w:sz w:val="20"/>
              </w:rPr>
              <w:t xml:space="preserve">документов, представляемых в </w:t>
            </w:r>
            <w:r w:rsidRPr="006E4230">
              <w:rPr>
                <w:rFonts w:ascii="Arial Narrow" w:hAnsi="Arial Narrow"/>
                <w:bCs/>
                <w:color w:val="000000"/>
                <w:sz w:val="20"/>
              </w:rPr>
              <w:t xml:space="preserve">избирательную комиссию муниципального образования поселок Суринда </w:t>
            </w:r>
            <w:r w:rsidRPr="006E423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highlight w:val="yellow"/>
        </w:rPr>
      </w:pPr>
    </w:p>
    <w:p w:rsidR="009F6FD6" w:rsidRPr="006E4230" w:rsidRDefault="009F6FD6" w:rsidP="006E4230">
      <w:pPr>
        <w:pStyle w:val="2"/>
        <w:spacing w:before="0" w:after="0"/>
        <w:jc w:val="center"/>
        <w:rPr>
          <w:rFonts w:ascii="Arial Narrow" w:hAnsi="Arial Narrow"/>
          <w:i w:val="0"/>
          <w:sz w:val="20"/>
          <w:szCs w:val="20"/>
        </w:rPr>
      </w:pPr>
      <w:r w:rsidRPr="006E4230">
        <w:rPr>
          <w:rFonts w:ascii="Arial Narrow" w:hAnsi="Arial Narrow"/>
          <w:i w:val="0"/>
          <w:sz w:val="20"/>
          <w:szCs w:val="20"/>
        </w:rPr>
        <w:t>СПРАВКА</w:t>
      </w:r>
    </w:p>
    <w:p w:rsidR="006E4230" w:rsidRPr="006E4230" w:rsidRDefault="006E4230" w:rsidP="006E4230"/>
    <w:p w:rsidR="009F6FD6" w:rsidRPr="009F6FD6" w:rsidRDefault="009F6FD6" w:rsidP="006E4230">
      <w:pPr>
        <w:tabs>
          <w:tab w:val="left" w:pos="9639"/>
        </w:tabs>
        <w:ind w:firstLine="567"/>
        <w:rPr>
          <w:rFonts w:ascii="Arial Narrow" w:hAnsi="Arial Narrow"/>
          <w:sz w:val="20"/>
          <w:szCs w:val="20"/>
        </w:rPr>
      </w:pPr>
      <w:r w:rsidRPr="009F6FD6">
        <w:rPr>
          <w:rFonts w:ascii="Arial Narrow" w:hAnsi="Arial Narrow"/>
          <w:sz w:val="20"/>
          <w:szCs w:val="20"/>
        </w:rPr>
        <w:t xml:space="preserve">Дана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916"/>
        <w:gridCol w:w="283"/>
        <w:gridCol w:w="2977"/>
        <w:gridCol w:w="284"/>
        <w:gridCol w:w="1172"/>
        <w:gridCol w:w="2371"/>
      </w:tblGrid>
      <w:tr w:rsidR="009F6FD6" w:rsidRPr="009F6FD6" w:rsidTr="006E4230">
        <w:tc>
          <w:tcPr>
            <w:tcW w:w="166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916"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83" w:type="dxa"/>
          </w:tcPr>
          <w:p w:rsidR="009F6FD6" w:rsidRPr="009F6FD6" w:rsidRDefault="009F6FD6" w:rsidP="009F6FD6">
            <w:pPr>
              <w:jc w:val="center"/>
              <w:rPr>
                <w:rFonts w:ascii="Arial Narrow" w:hAnsi="Arial Narrow"/>
                <w:sz w:val="20"/>
                <w:szCs w:val="20"/>
              </w:rPr>
            </w:pPr>
          </w:p>
        </w:tc>
        <w:tc>
          <w:tcPr>
            <w:tcW w:w="2977"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84" w:type="dxa"/>
          </w:tcPr>
          <w:p w:rsidR="009F6FD6" w:rsidRPr="009F6FD6" w:rsidRDefault="009F6FD6" w:rsidP="009F6FD6">
            <w:pPr>
              <w:jc w:val="center"/>
              <w:rPr>
                <w:rFonts w:ascii="Arial Narrow" w:hAnsi="Arial Narrow"/>
                <w:sz w:val="20"/>
                <w:szCs w:val="20"/>
              </w:rPr>
            </w:pPr>
          </w:p>
        </w:tc>
        <w:tc>
          <w:tcPr>
            <w:tcW w:w="1172"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371" w:type="dxa"/>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 xml:space="preserve">года, в </w:t>
            </w:r>
            <w:proofErr w:type="gramStart"/>
            <w:r w:rsidRPr="009F6FD6">
              <w:rPr>
                <w:rFonts w:ascii="Arial Narrow" w:hAnsi="Arial Narrow"/>
                <w:sz w:val="20"/>
                <w:szCs w:val="20"/>
              </w:rPr>
              <w:t>том</w:t>
            </w:r>
            <w:proofErr w:type="gramEnd"/>
            <w:r w:rsidRPr="009F6FD6">
              <w:rPr>
                <w:rFonts w:ascii="Arial Narrow" w:hAnsi="Arial Narrow"/>
                <w:sz w:val="20"/>
                <w:szCs w:val="20"/>
              </w:rPr>
              <w:t xml:space="preserve"> что он является</w:t>
            </w:r>
          </w:p>
        </w:tc>
      </w:tr>
      <w:tr w:rsidR="009F6FD6" w:rsidRPr="009F6FD6" w:rsidTr="006E4230">
        <w:tc>
          <w:tcPr>
            <w:tcW w:w="1664" w:type="dxa"/>
          </w:tcPr>
          <w:p w:rsidR="009F6FD6" w:rsidRPr="009F6FD6" w:rsidRDefault="009F6FD6" w:rsidP="009F6FD6">
            <w:pPr>
              <w:rPr>
                <w:rFonts w:ascii="Arial Narrow" w:hAnsi="Arial Narrow"/>
                <w:sz w:val="20"/>
                <w:szCs w:val="20"/>
              </w:rPr>
            </w:pPr>
          </w:p>
        </w:tc>
        <w:tc>
          <w:tcPr>
            <w:tcW w:w="916"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83" w:type="dxa"/>
          </w:tcPr>
          <w:p w:rsidR="009F6FD6" w:rsidRPr="009F6FD6" w:rsidRDefault="009F6FD6" w:rsidP="009F6FD6">
            <w:pPr>
              <w:jc w:val="center"/>
              <w:rPr>
                <w:rFonts w:ascii="Arial Narrow" w:hAnsi="Arial Narrow"/>
                <w:sz w:val="20"/>
                <w:szCs w:val="20"/>
              </w:rPr>
            </w:pPr>
          </w:p>
        </w:tc>
        <w:tc>
          <w:tcPr>
            <w:tcW w:w="297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84" w:type="dxa"/>
          </w:tcPr>
          <w:p w:rsidR="009F6FD6" w:rsidRPr="009F6FD6" w:rsidRDefault="009F6FD6" w:rsidP="009F6FD6">
            <w:pPr>
              <w:jc w:val="center"/>
              <w:rPr>
                <w:rFonts w:ascii="Arial Narrow" w:hAnsi="Arial Narrow"/>
                <w:sz w:val="20"/>
                <w:szCs w:val="20"/>
              </w:rPr>
            </w:pPr>
          </w:p>
        </w:tc>
        <w:tc>
          <w:tcPr>
            <w:tcW w:w="117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2371"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tabs>
          <w:tab w:val="left" w:pos="6795"/>
        </w:tabs>
        <w:rPr>
          <w:rFonts w:ascii="Arial Narrow" w:hAnsi="Arial Narrow"/>
          <w:sz w:val="20"/>
          <w:szCs w:val="20"/>
        </w:rPr>
      </w:pPr>
      <w:r w:rsidRPr="009F6FD6">
        <w:rPr>
          <w:rFonts w:ascii="Arial Narrow" w:hAnsi="Arial Narrow"/>
          <w:sz w:val="20"/>
          <w:szCs w:val="20"/>
        </w:rPr>
        <w:tab/>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(указать членство, участие, статус, наименование политической партии</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либо иного общественного объединения, дату регистрации и регистрационный номер</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политической партии либо иного общественного объединения)</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9F6FD6" w:rsidRPr="009F6FD6" w:rsidTr="006E4230">
        <w:tc>
          <w:tcPr>
            <w:tcW w:w="499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1" w:type="dxa"/>
            <w:vAlign w:val="bottom"/>
          </w:tcPr>
          <w:p w:rsidR="009F6FD6" w:rsidRPr="009F6FD6" w:rsidRDefault="009F6FD6" w:rsidP="009F6FD6">
            <w:pPr>
              <w:jc w:val="center"/>
              <w:rPr>
                <w:rFonts w:ascii="Arial Narrow" w:hAnsi="Arial Narrow"/>
                <w:sz w:val="20"/>
                <w:szCs w:val="20"/>
              </w:rPr>
            </w:pPr>
          </w:p>
        </w:tc>
        <w:tc>
          <w:tcPr>
            <w:tcW w:w="241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2" w:type="dxa"/>
            <w:vAlign w:val="bottom"/>
          </w:tcPr>
          <w:p w:rsidR="009F6FD6" w:rsidRPr="009F6FD6" w:rsidRDefault="009F6FD6" w:rsidP="009F6FD6">
            <w:pPr>
              <w:jc w:val="center"/>
              <w:rPr>
                <w:rFonts w:ascii="Arial Narrow" w:hAnsi="Arial Narrow"/>
                <w:sz w:val="20"/>
                <w:szCs w:val="20"/>
              </w:rPr>
            </w:pPr>
          </w:p>
        </w:tc>
        <w:tc>
          <w:tcPr>
            <w:tcW w:w="198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6E4230">
        <w:tc>
          <w:tcPr>
            <w:tcW w:w="499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(должность)</w:t>
            </w:r>
          </w:p>
        </w:tc>
        <w:tc>
          <w:tcPr>
            <w:tcW w:w="141" w:type="dxa"/>
          </w:tcPr>
          <w:p w:rsidR="009F6FD6" w:rsidRPr="009F6FD6" w:rsidRDefault="009F6FD6" w:rsidP="009F6FD6">
            <w:pPr>
              <w:jc w:val="center"/>
              <w:rPr>
                <w:rFonts w:ascii="Arial Narrow" w:hAnsi="Arial Narrow"/>
                <w:sz w:val="20"/>
                <w:szCs w:val="20"/>
              </w:rPr>
            </w:pPr>
          </w:p>
        </w:tc>
        <w:tc>
          <w:tcPr>
            <w:tcW w:w="241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142" w:type="dxa"/>
          </w:tcPr>
          <w:p w:rsidR="009F6FD6" w:rsidRPr="009F6FD6" w:rsidRDefault="009F6FD6" w:rsidP="009F6FD6">
            <w:pPr>
              <w:jc w:val="center"/>
              <w:rPr>
                <w:rFonts w:ascii="Arial Narrow" w:hAnsi="Arial Narrow"/>
                <w:sz w:val="20"/>
                <w:szCs w:val="20"/>
              </w:rPr>
            </w:pPr>
          </w:p>
        </w:tc>
        <w:tc>
          <w:tcPr>
            <w:tcW w:w="198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М.П.</w:t>
      </w:r>
      <w:r w:rsidRPr="009F6FD6">
        <w:rPr>
          <w:rFonts w:ascii="Arial Narrow" w:hAnsi="Arial Narrow"/>
          <w:sz w:val="20"/>
          <w:szCs w:val="20"/>
        </w:rPr>
        <w:br/>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Приложение №3</w:t>
            </w:r>
          </w:p>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к Перечню</w:t>
            </w:r>
          </w:p>
          <w:p w:rsidR="009F6FD6" w:rsidRPr="009F6FD6" w:rsidRDefault="009F6FD6" w:rsidP="006E4230">
            <w:pPr>
              <w:pStyle w:val="31"/>
              <w:spacing w:line="240" w:lineRule="auto"/>
              <w:ind w:hanging="142"/>
              <w:jc w:val="right"/>
              <w:rPr>
                <w:rFonts w:ascii="Arial Narrow" w:hAnsi="Arial Narrow"/>
                <w:b/>
                <w:color w:val="000000"/>
                <w:sz w:val="20"/>
              </w:rPr>
            </w:pPr>
            <w:r w:rsidRPr="006E4230">
              <w:rPr>
                <w:rFonts w:ascii="Arial Narrow" w:hAnsi="Arial Narrow"/>
                <w:bCs/>
                <w:sz w:val="20"/>
              </w:rPr>
              <w:t xml:space="preserve">документов, представляемых в </w:t>
            </w:r>
            <w:r w:rsidRPr="006E4230">
              <w:rPr>
                <w:rFonts w:ascii="Arial Narrow" w:hAnsi="Arial Narrow"/>
                <w:bCs/>
                <w:color w:val="000000"/>
                <w:sz w:val="20"/>
              </w:rPr>
              <w:t xml:space="preserve">избирательную комиссию муниципального образования поселок Суринда </w:t>
            </w:r>
            <w:r w:rsidRPr="006E423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highlight w:val="yellow"/>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c>
          <w:tcPr>
            <w:tcW w:w="98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highlight w:val="yellow"/>
              </w:rPr>
            </w:pPr>
          </w:p>
        </w:tc>
      </w:tr>
    </w:tbl>
    <w:p w:rsidR="009F6FD6" w:rsidRPr="009F6FD6" w:rsidRDefault="009F6FD6" w:rsidP="009F6FD6">
      <w:pPr>
        <w:jc w:val="center"/>
        <w:rPr>
          <w:rFonts w:ascii="Arial Narrow" w:hAnsi="Arial Narrow"/>
          <w:b/>
          <w:color w:val="000000"/>
          <w:sz w:val="20"/>
          <w:szCs w:val="20"/>
        </w:rPr>
      </w:pPr>
      <w:r w:rsidRPr="009F6FD6">
        <w:rPr>
          <w:rFonts w:ascii="Arial Narrow" w:hAnsi="Arial Narrow"/>
          <w:b/>
          <w:color w:val="000000"/>
          <w:sz w:val="20"/>
          <w:szCs w:val="20"/>
        </w:rPr>
        <w:t>Заявление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 xml:space="preserve">  </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Даю согласие избирательному объединению ________________________________________</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(наименование избирательного объединения)</w:t>
      </w:r>
    </w:p>
    <w:p w:rsidR="009F6FD6" w:rsidRPr="009F6FD6" w:rsidRDefault="009F6FD6" w:rsidP="006E4230">
      <w:pPr>
        <w:jc w:val="both"/>
        <w:rPr>
          <w:rFonts w:ascii="Arial Narrow" w:hAnsi="Arial Narrow"/>
          <w:color w:val="000000"/>
          <w:sz w:val="20"/>
          <w:szCs w:val="20"/>
        </w:rPr>
      </w:pPr>
      <w:r w:rsidRPr="009F6FD6">
        <w:rPr>
          <w:rFonts w:ascii="Arial Narrow" w:hAnsi="Arial Narrow"/>
          <w:sz w:val="20"/>
          <w:szCs w:val="20"/>
        </w:rPr>
        <w:t>баллотироваться кандидатом в депутаты ________________________________________________</w:t>
      </w:r>
    </w:p>
    <w:p w:rsidR="009F6FD6" w:rsidRPr="009F6FD6" w:rsidRDefault="009F6FD6" w:rsidP="006E4230">
      <w:pPr>
        <w:jc w:val="both"/>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по семимандатному избирательному округу.</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В случае избрания депутатом  _____________________________________________________</w:t>
      </w:r>
    </w:p>
    <w:p w:rsidR="009F6FD6" w:rsidRPr="009F6FD6" w:rsidRDefault="009F6FD6" w:rsidP="006E4230">
      <w:pPr>
        <w:pStyle w:val="ab"/>
        <w:spacing w:after="0"/>
        <w:ind w:left="0"/>
        <w:jc w:val="both"/>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обязуюсь в пятидневный срок с момента извещения меня об избрании депутатом ____________________________________________________________________________________</w:t>
      </w:r>
    </w:p>
    <w:p w:rsidR="009F6FD6" w:rsidRPr="009F6FD6" w:rsidRDefault="009F6FD6" w:rsidP="006E4230">
      <w:pPr>
        <w:pStyle w:val="ab"/>
        <w:spacing w:after="0"/>
        <w:ind w:left="0"/>
        <w:jc w:val="both"/>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представить в муниципальную избирательную комиссию копию приказа (иного документа) об освобождении от обязанностей,  несовместимых со статусом депутата ___________________________________________________________________________________,</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либо копию документа, удостоверяющего, что мною в установленный срок подано заявление об освобождении от указанных обязанностей.</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lastRenderedPageBreak/>
        <w:t>Подтверждаю, что я не давал согласия другому избирательному объединению на  выдвижение меня кандидатом по семимандатному избирательному округу и не выдвигал свою кандидатуру в порядке самовыдвижения.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О себе сообщаю следующие сведения:</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дата рождения _______________, место рождения ________________________________,</w:t>
      </w:r>
    </w:p>
    <w:p w:rsidR="009F6FD6" w:rsidRPr="009F6FD6" w:rsidRDefault="009F6FD6" w:rsidP="006E4230">
      <w:pPr>
        <w:jc w:val="both"/>
        <w:rPr>
          <w:rFonts w:ascii="Arial Narrow" w:hAnsi="Arial Narrow"/>
          <w:sz w:val="20"/>
          <w:szCs w:val="20"/>
        </w:rPr>
      </w:pPr>
      <w:r w:rsidRPr="009F6FD6">
        <w:rPr>
          <w:rFonts w:ascii="Arial Narrow" w:hAnsi="Arial Narrow"/>
          <w:sz w:val="20"/>
          <w:szCs w:val="20"/>
        </w:rPr>
        <w:t>адрес места жительства  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иного населенного пункта, улицы, номера дома и квартиры)</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вид документа 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proofErr w:type="gramStart"/>
      <w:r w:rsidRPr="009F6FD6">
        <w:rPr>
          <w:rFonts w:ascii="Arial Narrow" w:hAnsi="Arial Narrow"/>
          <w:sz w:val="20"/>
          <w:szCs w:val="20"/>
        </w:rPr>
        <w:t>(паспорт или документ, заменяющий паспорт гражданина)     (серия, номер паспорта или</w:t>
      </w:r>
      <w:proofErr w:type="gramEnd"/>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________________________________________выдан__________________________________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документа заменяющего паспорт гражданина)                        (дата выдачи, наименование или код органа, выдавшего</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идентификационный номер налогоплательщика (ИНН)_______________________________,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(указывается при наличии)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гражданство ______________, 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(сведения о профессиональном образовании (при наличии)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с указанием организации, осуществляющей образовательную деятельность, года ее окончания</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и реквизитов документа об образовании и о квалификации)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(основное место работы или службы, занимаемая должность (при их отсутствии - род занятий))</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proofErr w:type="gramStart"/>
      <w:r w:rsidRPr="009F6FD6">
        <w:rPr>
          <w:rFonts w:ascii="Arial Narrow" w:hAnsi="Arial Narrow"/>
          <w:sz w:val="20"/>
          <w:szCs w:val="20"/>
        </w:rPr>
        <w:t>(заполняется если кандидат является депутатом и осуществляет свои полномочия на непостоянной  основе –</w:t>
      </w:r>
      <w:proofErr w:type="gramEnd"/>
    </w:p>
    <w:p w:rsidR="009F6FD6" w:rsidRPr="009F6FD6" w:rsidRDefault="009F6FD6" w:rsidP="006E4230">
      <w:pPr>
        <w:autoSpaceDE w:val="0"/>
        <w:autoSpaceDN w:val="0"/>
        <w:adjustRightInd w:val="0"/>
        <w:jc w:val="both"/>
        <w:rPr>
          <w:rFonts w:ascii="Arial Narrow" w:hAnsi="Arial Narrow"/>
          <w:sz w:val="20"/>
          <w:szCs w:val="20"/>
        </w:rPr>
      </w:pP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при этом указываются сведения об этом и наименование соответствующего представительного органа)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(принадлежность к политической партии либо не более чем к одному иному общественному объединению</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статус в этой политической партии, этом общественном объединении)</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(если у кандидата имелась или имеется судимость - указываются сведения о судимости кандидата,</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а если судимость снята или погашена, - сведения о дате снятия или погашения судимости)</w:t>
      </w:r>
    </w:p>
    <w:p w:rsidR="009F6FD6" w:rsidRPr="009F6FD6" w:rsidRDefault="009F6FD6" w:rsidP="006E4230">
      <w:pPr>
        <w:autoSpaceDE w:val="0"/>
        <w:autoSpaceDN w:val="0"/>
        <w:adjustRightInd w:val="0"/>
        <w:jc w:val="both"/>
        <w:rPr>
          <w:rFonts w:ascii="Arial Narrow" w:hAnsi="Arial Narrow"/>
          <w:sz w:val="20"/>
          <w:szCs w:val="20"/>
        </w:rPr>
      </w:pP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(подпись)</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w:t>
      </w:r>
    </w:p>
    <w:p w:rsidR="009F6FD6" w:rsidRPr="009F6FD6" w:rsidRDefault="009F6FD6" w:rsidP="006E4230">
      <w:pPr>
        <w:autoSpaceDE w:val="0"/>
        <w:autoSpaceDN w:val="0"/>
        <w:adjustRightInd w:val="0"/>
        <w:jc w:val="both"/>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autoSpaceDE w:val="0"/>
        <w:autoSpaceDN w:val="0"/>
        <w:adjustRightInd w:val="0"/>
        <w:ind w:firstLine="567"/>
        <w:jc w:val="both"/>
        <w:rPr>
          <w:rFonts w:ascii="Arial Narrow" w:hAnsi="Arial Narrow"/>
          <w:sz w:val="20"/>
          <w:szCs w:val="20"/>
        </w:rPr>
      </w:pPr>
    </w:p>
    <w:p w:rsidR="006E4230" w:rsidRDefault="009F6FD6" w:rsidP="006E4230">
      <w:pPr>
        <w:ind w:firstLine="709"/>
        <w:jc w:val="both"/>
        <w:rPr>
          <w:rFonts w:ascii="Arial Narrow" w:hAnsi="Arial Narrow"/>
          <w:sz w:val="20"/>
          <w:szCs w:val="20"/>
        </w:rPr>
      </w:pPr>
      <w:r w:rsidRPr="009F6FD6">
        <w:rPr>
          <w:rFonts w:ascii="Arial Narrow" w:hAnsi="Arial Narrow"/>
          <w:b/>
          <w:bCs/>
          <w:sz w:val="20"/>
          <w:szCs w:val="20"/>
        </w:rPr>
        <w:t>Примечания.</w:t>
      </w:r>
    </w:p>
    <w:p w:rsidR="009F6FD6" w:rsidRPr="009F6FD6" w:rsidRDefault="006E4230" w:rsidP="006E423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F6FD6" w:rsidRPr="009F6FD6">
        <w:rPr>
          <w:rFonts w:ascii="Arial Narrow" w:hAnsi="Arial Narrow"/>
          <w:sz w:val="20"/>
          <w:szCs w:val="20"/>
        </w:rPr>
        <w:t>Заявление оформляется рукописным способом либо в машинописном виде. При этом подпись кандидата и дата ставятся собственноручно.</w:t>
      </w:r>
    </w:p>
    <w:p w:rsidR="009F6FD6" w:rsidRPr="009F6FD6" w:rsidRDefault="006E4230" w:rsidP="006E423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F6FD6" w:rsidRPr="009F6FD6">
        <w:rPr>
          <w:rFonts w:ascii="Arial Narrow" w:hAnsi="Arial Narrow"/>
          <w:sz w:val="20"/>
          <w:szCs w:val="20"/>
        </w:rPr>
        <w:t xml:space="preserve">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9F6FD6" w:rsidRPr="009F6FD6" w:rsidRDefault="006E4230" w:rsidP="006E4230">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F6FD6" w:rsidRPr="009F6FD6">
        <w:rPr>
          <w:rFonts w:ascii="Arial Narrow" w:hAnsi="Arial Narrow"/>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6E4230" w:rsidP="006E4230">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F6FD6" w:rsidRPr="009F6FD6">
        <w:rPr>
          <w:rFonts w:ascii="Arial Narrow" w:hAnsi="Arial Narrow"/>
          <w:sz w:val="20"/>
          <w:szCs w:val="20"/>
        </w:rPr>
        <w:t>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9F6FD6" w:rsidRPr="009F6FD6" w:rsidRDefault="006E4230" w:rsidP="006E4230">
      <w:pPr>
        <w:autoSpaceDE w:val="0"/>
        <w:autoSpaceDN w:val="0"/>
        <w:adjustRightInd w:val="0"/>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9F6FD6" w:rsidRPr="009F6FD6">
        <w:rPr>
          <w:rFonts w:ascii="Arial Narrow" w:hAnsi="Arial Narrow"/>
          <w:sz w:val="20"/>
          <w:szCs w:val="20"/>
        </w:rPr>
        <w:t xml:space="preserve">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r w:rsidR="009F6FD6" w:rsidRPr="009F6FD6">
        <w:rPr>
          <w:rFonts w:ascii="Arial Narrow" w:hAnsi="Arial Narrow"/>
          <w:sz w:val="20"/>
          <w:szCs w:val="20"/>
        </w:rPr>
        <w:lastRenderedPageBreak/>
        <w:t>кодексом Российской Федерации, если судимость снята или погашена, - также сведения о дате снятия или погашения судимости.</w:t>
      </w:r>
    </w:p>
    <w:p w:rsidR="009F6FD6" w:rsidRPr="009F6FD6" w:rsidRDefault="009F6FD6" w:rsidP="009F6FD6">
      <w:pPr>
        <w:jc w:val="both"/>
        <w:rPr>
          <w:rFonts w:ascii="Arial Narrow" w:hAnsi="Arial Narrow"/>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6E4230">
        <w:tc>
          <w:tcPr>
            <w:tcW w:w="5139" w:type="dxa"/>
            <w:tcBorders>
              <w:top w:val="nil"/>
              <w:left w:val="nil"/>
              <w:bottom w:val="nil"/>
              <w:right w:val="nil"/>
            </w:tcBorders>
          </w:tcPr>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Приложение №4</w:t>
            </w:r>
          </w:p>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к Перечню</w:t>
            </w:r>
          </w:p>
          <w:p w:rsidR="009F6FD6" w:rsidRPr="009F6FD6" w:rsidRDefault="009F6FD6" w:rsidP="006E4230">
            <w:pPr>
              <w:pStyle w:val="31"/>
              <w:spacing w:line="240" w:lineRule="auto"/>
              <w:jc w:val="right"/>
              <w:rPr>
                <w:rFonts w:ascii="Arial Narrow" w:hAnsi="Arial Narrow"/>
                <w:b/>
                <w:color w:val="000000"/>
                <w:sz w:val="20"/>
                <w:highlight w:val="yellow"/>
              </w:rPr>
            </w:pPr>
            <w:r w:rsidRPr="006E4230">
              <w:rPr>
                <w:rFonts w:ascii="Arial Narrow" w:hAnsi="Arial Narrow"/>
                <w:bCs/>
                <w:sz w:val="20"/>
              </w:rPr>
              <w:t xml:space="preserve">документов, представляемых в </w:t>
            </w:r>
            <w:r w:rsidRPr="006E4230">
              <w:rPr>
                <w:rFonts w:ascii="Arial Narrow" w:hAnsi="Arial Narrow"/>
                <w:bCs/>
                <w:color w:val="000000"/>
                <w:sz w:val="20"/>
              </w:rPr>
              <w:t xml:space="preserve">избирательную комиссию муниципального образования поселок Суринда </w:t>
            </w:r>
            <w:r w:rsidRPr="006E4230">
              <w:rPr>
                <w:rFonts w:ascii="Arial Narrow" w:hAnsi="Arial Narrow"/>
                <w:bCs/>
                <w:sz w:val="20"/>
              </w:rPr>
              <w:t>при проведении выборов депутатов Суриндинског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pStyle w:val="afffffffe"/>
        <w:jc w:val="both"/>
        <w:rPr>
          <w:rFonts w:ascii="Arial Narrow" w:hAnsi="Arial Narrow"/>
          <w:color w:val="000000"/>
          <w:sz w:val="20"/>
          <w:highlight w:val="yellow"/>
        </w:rPr>
      </w:pPr>
    </w:p>
    <w:p w:rsidR="009F6FD6" w:rsidRPr="009F6FD6" w:rsidRDefault="009F6FD6" w:rsidP="009F6FD6">
      <w:pPr>
        <w:pStyle w:val="7b"/>
        <w:widowControl/>
        <w:jc w:val="center"/>
        <w:rPr>
          <w:rFonts w:ascii="Arial Narrow" w:hAnsi="Arial Narrow"/>
          <w:b/>
        </w:rPr>
      </w:pPr>
      <w:r w:rsidRPr="009F6FD6">
        <w:rPr>
          <w:rFonts w:ascii="Arial Narrow" w:hAnsi="Arial Narrow"/>
          <w:b/>
        </w:rPr>
        <w:t>ПРОТОКОЛ</w:t>
      </w:r>
    </w:p>
    <w:p w:rsidR="009F6FD6" w:rsidRPr="009F6FD6" w:rsidRDefault="009F6FD6" w:rsidP="009F6FD6">
      <w:pPr>
        <w:pStyle w:val="7b"/>
        <w:widowControl/>
        <w:jc w:val="center"/>
        <w:rPr>
          <w:rFonts w:ascii="Arial Narrow" w:hAnsi="Arial Narrow"/>
          <w:b/>
        </w:rPr>
      </w:pPr>
      <w:r w:rsidRPr="009F6FD6">
        <w:rPr>
          <w:rFonts w:ascii="Arial Narrow" w:hAnsi="Arial Narrow"/>
          <w:b/>
        </w:rPr>
        <w:t>об итогах сбора подписей избирателей в поддержку выдвижения кандидата в депутаты ____________________________________________________________________________________</w:t>
      </w:r>
    </w:p>
    <w:p w:rsidR="009F6FD6" w:rsidRPr="009F6FD6" w:rsidRDefault="009F6FD6" w:rsidP="009F6FD6">
      <w:pPr>
        <w:pStyle w:val="7b"/>
        <w:widowControl/>
        <w:jc w:val="center"/>
        <w:rPr>
          <w:rFonts w:ascii="Arial Narrow" w:hAnsi="Arial Narrow"/>
          <w:bCs/>
        </w:rPr>
      </w:pPr>
      <w:r w:rsidRPr="009F6FD6">
        <w:rPr>
          <w:rFonts w:ascii="Arial Narrow" w:hAnsi="Arial Narrow"/>
          <w:bCs/>
        </w:rPr>
        <w:t>(наименование представительного органа муниципального образования)</w:t>
      </w:r>
    </w:p>
    <w:p w:rsidR="009F6FD6" w:rsidRPr="009F6FD6" w:rsidRDefault="009F6FD6" w:rsidP="009F6FD6">
      <w:pPr>
        <w:pStyle w:val="7b"/>
        <w:widowControl/>
        <w:jc w:val="center"/>
        <w:rPr>
          <w:rFonts w:ascii="Arial Narrow" w:hAnsi="Arial Narrow"/>
          <w:b/>
        </w:rPr>
      </w:pPr>
      <w:r w:rsidRPr="009F6FD6">
        <w:rPr>
          <w:rFonts w:ascii="Arial Narrow" w:hAnsi="Arial Narrow"/>
          <w:b/>
        </w:rPr>
        <w:t>по семимандатному избирательному округу</w:t>
      </w:r>
    </w:p>
    <w:p w:rsidR="009F6FD6" w:rsidRPr="009F6FD6" w:rsidRDefault="009F6FD6" w:rsidP="009F6FD6">
      <w:pPr>
        <w:pStyle w:val="7b"/>
        <w:widowControl/>
        <w:jc w:val="center"/>
        <w:rPr>
          <w:rFonts w:ascii="Arial Narrow" w:hAnsi="Arial Narrow"/>
          <w:b/>
        </w:rPr>
      </w:pPr>
      <w:r w:rsidRPr="009F6FD6">
        <w:rPr>
          <w:rFonts w:ascii="Arial Narrow" w:hAnsi="Arial Narrow"/>
          <w:b/>
        </w:rPr>
        <w:t>____________________________________________________________________________________</w:t>
      </w:r>
    </w:p>
    <w:p w:rsidR="009F6FD6" w:rsidRPr="009F6FD6" w:rsidRDefault="009F6FD6" w:rsidP="009F6FD6">
      <w:pPr>
        <w:pStyle w:val="7b"/>
        <w:widowControl/>
        <w:jc w:val="center"/>
        <w:rPr>
          <w:rFonts w:ascii="Arial Narrow" w:hAnsi="Arial Narrow"/>
          <w:bCs/>
        </w:rPr>
      </w:pPr>
      <w:r w:rsidRPr="009F6FD6">
        <w:rPr>
          <w:rFonts w:ascii="Arial Narrow" w:hAnsi="Arial Narrow"/>
          <w:bCs/>
        </w:rPr>
        <w:t>(фамилия, имя, отчество)</w:t>
      </w:r>
    </w:p>
    <w:p w:rsidR="009F6FD6" w:rsidRPr="009F6FD6" w:rsidRDefault="009F6FD6" w:rsidP="009F6FD6">
      <w:pPr>
        <w:pStyle w:val="7b"/>
        <w:widowControl/>
        <w:jc w:val="center"/>
        <w:rPr>
          <w:rFonts w:ascii="Arial Narrow" w:hAnsi="Arial Narrow"/>
          <w:b/>
        </w:rPr>
      </w:pPr>
    </w:p>
    <w:p w:rsidR="009F6FD6" w:rsidRPr="009F6FD6" w:rsidRDefault="009F6FD6" w:rsidP="009F6FD6">
      <w:pPr>
        <w:rPr>
          <w:rFonts w:ascii="Arial Narrow" w:hAnsi="Arial Narrow"/>
          <w:sz w:val="20"/>
          <w:szCs w:val="20"/>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2880"/>
        <w:gridCol w:w="3240"/>
        <w:gridCol w:w="2439"/>
      </w:tblGrid>
      <w:tr w:rsidR="009F6FD6" w:rsidRPr="009F6FD6" w:rsidTr="006E4230">
        <w:trPr>
          <w:trHeight w:val="536"/>
        </w:trPr>
        <w:tc>
          <w:tcPr>
            <w:tcW w:w="1080"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п/п</w:t>
            </w:r>
          </w:p>
        </w:tc>
        <w:tc>
          <w:tcPr>
            <w:tcW w:w="2880"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Номер</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папки</w:t>
            </w:r>
          </w:p>
        </w:tc>
        <w:tc>
          <w:tcPr>
            <w:tcW w:w="3240"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Количество</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подписных</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листов</w:t>
            </w:r>
          </w:p>
        </w:tc>
        <w:tc>
          <w:tcPr>
            <w:tcW w:w="2439" w:type="dxa"/>
          </w:tcPr>
          <w:p w:rsidR="009F6FD6" w:rsidRPr="009F6FD6" w:rsidRDefault="009F6FD6" w:rsidP="009F6FD6">
            <w:pPr>
              <w:pStyle w:val="91"/>
              <w:widowControl w:val="0"/>
              <w:rPr>
                <w:rFonts w:ascii="Arial Narrow" w:hAnsi="Arial Narrow"/>
                <w:b w:val="0"/>
                <w:bCs/>
                <w:sz w:val="20"/>
              </w:rPr>
            </w:pPr>
            <w:r w:rsidRPr="009F6FD6">
              <w:rPr>
                <w:rFonts w:ascii="Arial Narrow" w:hAnsi="Arial Narrow"/>
                <w:b w:val="0"/>
                <w:bCs/>
                <w:sz w:val="20"/>
              </w:rPr>
              <w:t>Заявленное количество подписей избирателей</w:t>
            </w:r>
          </w:p>
        </w:tc>
      </w:tr>
      <w:tr w:rsidR="009F6FD6" w:rsidRPr="009F6FD6" w:rsidTr="006E4230">
        <w:trPr>
          <w:trHeight w:val="265"/>
        </w:trPr>
        <w:tc>
          <w:tcPr>
            <w:tcW w:w="1080" w:type="dxa"/>
          </w:tcPr>
          <w:p w:rsidR="009F6FD6" w:rsidRPr="009F6FD6" w:rsidRDefault="009F6FD6" w:rsidP="009F6FD6">
            <w:pPr>
              <w:pStyle w:val="91"/>
              <w:widowControl w:val="0"/>
              <w:rPr>
                <w:rFonts w:ascii="Arial Narrow" w:hAnsi="Arial Narrow"/>
                <w:b w:val="0"/>
                <w:bCs/>
                <w:sz w:val="20"/>
              </w:rPr>
            </w:pPr>
            <w:r w:rsidRPr="009F6FD6">
              <w:rPr>
                <w:rFonts w:ascii="Arial Narrow" w:hAnsi="Arial Narrow"/>
                <w:b w:val="0"/>
                <w:bCs/>
                <w:sz w:val="20"/>
              </w:rPr>
              <w:t>1</w:t>
            </w:r>
          </w:p>
        </w:tc>
        <w:tc>
          <w:tcPr>
            <w:tcW w:w="2880"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2</w:t>
            </w:r>
          </w:p>
        </w:tc>
        <w:tc>
          <w:tcPr>
            <w:tcW w:w="3240"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3</w:t>
            </w:r>
          </w:p>
        </w:tc>
        <w:tc>
          <w:tcPr>
            <w:tcW w:w="2439" w:type="dxa"/>
          </w:tcPr>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4</w:t>
            </w:r>
          </w:p>
        </w:tc>
      </w:tr>
      <w:tr w:rsidR="009F6FD6" w:rsidRPr="009F6FD6" w:rsidTr="006E4230">
        <w:tc>
          <w:tcPr>
            <w:tcW w:w="1080" w:type="dxa"/>
          </w:tcPr>
          <w:p w:rsidR="009F6FD6" w:rsidRPr="009F6FD6" w:rsidRDefault="009F6FD6" w:rsidP="009F6FD6">
            <w:pPr>
              <w:rPr>
                <w:rFonts w:ascii="Arial Narrow" w:hAnsi="Arial Narrow"/>
                <w:bCs/>
                <w:sz w:val="20"/>
                <w:szCs w:val="20"/>
              </w:rPr>
            </w:pPr>
          </w:p>
        </w:tc>
        <w:tc>
          <w:tcPr>
            <w:tcW w:w="2880" w:type="dxa"/>
          </w:tcPr>
          <w:p w:rsidR="009F6FD6" w:rsidRPr="009F6FD6" w:rsidRDefault="009F6FD6" w:rsidP="009F6FD6">
            <w:pPr>
              <w:rPr>
                <w:rFonts w:ascii="Arial Narrow" w:hAnsi="Arial Narrow"/>
                <w:bCs/>
                <w:sz w:val="20"/>
                <w:szCs w:val="20"/>
              </w:rPr>
            </w:pPr>
          </w:p>
        </w:tc>
        <w:tc>
          <w:tcPr>
            <w:tcW w:w="3240" w:type="dxa"/>
          </w:tcPr>
          <w:p w:rsidR="009F6FD6" w:rsidRPr="009F6FD6" w:rsidRDefault="009F6FD6" w:rsidP="009F6FD6">
            <w:pPr>
              <w:rPr>
                <w:rFonts w:ascii="Arial Narrow" w:hAnsi="Arial Narrow"/>
                <w:bCs/>
                <w:sz w:val="20"/>
                <w:szCs w:val="20"/>
              </w:rPr>
            </w:pPr>
          </w:p>
        </w:tc>
        <w:tc>
          <w:tcPr>
            <w:tcW w:w="2439" w:type="dxa"/>
          </w:tcPr>
          <w:p w:rsidR="009F6FD6" w:rsidRPr="009F6FD6" w:rsidRDefault="009F6FD6" w:rsidP="009F6FD6">
            <w:pPr>
              <w:rPr>
                <w:rFonts w:ascii="Arial Narrow" w:hAnsi="Arial Narrow"/>
                <w:bCs/>
                <w:sz w:val="20"/>
                <w:szCs w:val="20"/>
              </w:rPr>
            </w:pPr>
          </w:p>
        </w:tc>
      </w:tr>
      <w:tr w:rsidR="009F6FD6" w:rsidRPr="009F6FD6" w:rsidTr="006E4230">
        <w:tc>
          <w:tcPr>
            <w:tcW w:w="108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w:t>
            </w:r>
          </w:p>
        </w:tc>
        <w:tc>
          <w:tcPr>
            <w:tcW w:w="288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w:t>
            </w:r>
          </w:p>
        </w:tc>
        <w:tc>
          <w:tcPr>
            <w:tcW w:w="324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w:t>
            </w:r>
          </w:p>
        </w:tc>
        <w:tc>
          <w:tcPr>
            <w:tcW w:w="2439"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w:t>
            </w:r>
          </w:p>
        </w:tc>
      </w:tr>
      <w:tr w:rsidR="009F6FD6" w:rsidRPr="009F6FD6" w:rsidTr="006E4230">
        <w:tc>
          <w:tcPr>
            <w:tcW w:w="108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ИТОГО</w:t>
            </w:r>
          </w:p>
        </w:tc>
        <w:tc>
          <w:tcPr>
            <w:tcW w:w="2880" w:type="dxa"/>
          </w:tcPr>
          <w:p w:rsidR="009F6FD6" w:rsidRPr="009F6FD6" w:rsidRDefault="009F6FD6" w:rsidP="009F6FD6">
            <w:pPr>
              <w:rPr>
                <w:rFonts w:ascii="Arial Narrow" w:hAnsi="Arial Narrow"/>
                <w:sz w:val="20"/>
                <w:szCs w:val="20"/>
              </w:rPr>
            </w:pPr>
          </w:p>
        </w:tc>
        <w:tc>
          <w:tcPr>
            <w:tcW w:w="3240" w:type="dxa"/>
          </w:tcPr>
          <w:p w:rsidR="009F6FD6" w:rsidRPr="009F6FD6" w:rsidRDefault="009F6FD6" w:rsidP="009F6FD6">
            <w:pPr>
              <w:rPr>
                <w:rFonts w:ascii="Arial Narrow" w:hAnsi="Arial Narrow"/>
                <w:sz w:val="20"/>
                <w:szCs w:val="20"/>
              </w:rPr>
            </w:pPr>
          </w:p>
        </w:tc>
        <w:tc>
          <w:tcPr>
            <w:tcW w:w="2439" w:type="dxa"/>
          </w:tcPr>
          <w:p w:rsidR="009F6FD6" w:rsidRPr="009F6FD6" w:rsidRDefault="009F6FD6" w:rsidP="009F6FD6">
            <w:pPr>
              <w:rPr>
                <w:rFonts w:ascii="Arial Narrow" w:hAnsi="Arial Narrow"/>
                <w:sz w:val="20"/>
                <w:szCs w:val="20"/>
              </w:rPr>
            </w:pPr>
          </w:p>
        </w:tc>
      </w:tr>
    </w:tbl>
    <w:p w:rsidR="009F6FD6" w:rsidRPr="009F6FD6" w:rsidRDefault="009F6FD6" w:rsidP="009F6FD6">
      <w:pPr>
        <w:pStyle w:val="ConsPlusNonformat"/>
        <w:jc w:val="both"/>
        <w:rPr>
          <w:rFonts w:ascii="Arial Narrow" w:hAnsi="Arial Narrow" w:cs="Times New Roman"/>
        </w:rPr>
      </w:pPr>
    </w:p>
    <w:p w:rsidR="009F6FD6" w:rsidRPr="009F6FD6" w:rsidRDefault="009F6FD6" w:rsidP="009F6FD6">
      <w:pPr>
        <w:pStyle w:val="ConsPlusNonformat"/>
        <w:jc w:val="both"/>
        <w:rPr>
          <w:rFonts w:ascii="Arial Narrow" w:hAnsi="Arial Narrow" w:cs="Times New Roman"/>
        </w:rPr>
      </w:pPr>
      <w:r w:rsidRPr="009F6FD6">
        <w:rPr>
          <w:rFonts w:ascii="Arial Narrow" w:hAnsi="Arial Narrow" w:cs="Times New Roman"/>
        </w:rPr>
        <w:t xml:space="preserve">Приложение: настоящий протокол в машиночитаемом виде на оптическом компакт-диске CD-R или </w:t>
      </w:r>
      <w:r w:rsidRPr="009F6FD6">
        <w:rPr>
          <w:rFonts w:ascii="Arial Narrow" w:hAnsi="Arial Narrow" w:cs="Times New Roman"/>
          <w:lang w:val="en-US"/>
        </w:rPr>
        <w:t>CD</w:t>
      </w:r>
      <w:r w:rsidRPr="009F6FD6">
        <w:rPr>
          <w:rFonts w:ascii="Arial Narrow" w:hAnsi="Arial Narrow" w:cs="Times New Roman"/>
        </w:rPr>
        <w:t>-</w:t>
      </w:r>
      <w:r w:rsidRPr="009F6FD6">
        <w:rPr>
          <w:rFonts w:ascii="Arial Narrow" w:hAnsi="Arial Narrow" w:cs="Times New Roman"/>
          <w:lang w:val="en-US"/>
        </w:rPr>
        <w:t>RW</w:t>
      </w:r>
      <w:r w:rsidRPr="009F6FD6">
        <w:rPr>
          <w:rFonts w:ascii="Arial Narrow" w:hAnsi="Arial Narrow" w:cs="Times New Roman"/>
        </w:rPr>
        <w:t xml:space="preserve"> либо </w:t>
      </w:r>
      <w:r w:rsidRPr="009F6FD6">
        <w:rPr>
          <w:rFonts w:ascii="Arial Narrow" w:hAnsi="Arial Narrow" w:cs="Times New Roman"/>
          <w:lang w:val="en-US"/>
        </w:rPr>
        <w:t>USB</w:t>
      </w:r>
      <w:r w:rsidRPr="009F6FD6">
        <w:rPr>
          <w:rFonts w:ascii="Arial Narrow" w:hAnsi="Arial Narrow" w:cs="Times New Roman"/>
        </w:rPr>
        <w:t xml:space="preserve"> </w:t>
      </w:r>
      <w:r w:rsidRPr="009F6FD6">
        <w:rPr>
          <w:rFonts w:ascii="Arial Narrow" w:hAnsi="Arial Narrow" w:cs="Times New Roman"/>
          <w:lang w:val="en-US"/>
        </w:rPr>
        <w:t>Flash</w:t>
      </w:r>
      <w:r w:rsidRPr="009F6FD6">
        <w:rPr>
          <w:rFonts w:ascii="Arial Narrow" w:hAnsi="Arial Narrow" w:cs="Times New Roman"/>
        </w:rPr>
        <w:t xml:space="preserve"> </w:t>
      </w:r>
      <w:r w:rsidRPr="009F6FD6">
        <w:rPr>
          <w:rFonts w:ascii="Arial Narrow" w:hAnsi="Arial Narrow" w:cs="Times New Roman"/>
          <w:lang w:val="en-US"/>
        </w:rPr>
        <w:t>Drive</w:t>
      </w:r>
      <w:r w:rsidRPr="009F6FD6">
        <w:rPr>
          <w:rFonts w:ascii="Arial Narrow" w:hAnsi="Arial Narrow" w:cs="Times New Roman"/>
        </w:rPr>
        <w:t>.</w:t>
      </w:r>
    </w:p>
    <w:tbl>
      <w:tblPr>
        <w:tblW w:w="0" w:type="auto"/>
        <w:tblLayout w:type="fixed"/>
        <w:tblLook w:val="0000" w:firstRow="0" w:lastRow="0" w:firstColumn="0" w:lastColumn="0" w:noHBand="0" w:noVBand="0"/>
      </w:tblPr>
      <w:tblGrid>
        <w:gridCol w:w="3708"/>
        <w:gridCol w:w="6660"/>
      </w:tblGrid>
      <w:tr w:rsidR="009F6FD6" w:rsidRPr="009F6FD6" w:rsidTr="00892A50">
        <w:tc>
          <w:tcPr>
            <w:tcW w:w="3708" w:type="dxa"/>
          </w:tcPr>
          <w:p w:rsidR="009F6FD6" w:rsidRPr="009F6FD6" w:rsidRDefault="009F6FD6" w:rsidP="009F6FD6">
            <w:pPr>
              <w:pStyle w:val="7b"/>
              <w:widowControl/>
              <w:rPr>
                <w:rFonts w:ascii="Arial Narrow" w:hAnsi="Arial Narrow"/>
              </w:rPr>
            </w:pPr>
          </w:p>
          <w:p w:rsidR="009F6FD6" w:rsidRPr="009F6FD6" w:rsidRDefault="009F6FD6" w:rsidP="009F6FD6">
            <w:pPr>
              <w:pStyle w:val="7b"/>
              <w:widowControl/>
              <w:rPr>
                <w:rFonts w:ascii="Arial Narrow" w:hAnsi="Arial Narrow"/>
              </w:rPr>
            </w:pPr>
            <w:r w:rsidRPr="009F6FD6">
              <w:rPr>
                <w:rFonts w:ascii="Arial Narrow" w:hAnsi="Arial Narrow"/>
              </w:rPr>
              <w:t>Кандидат</w:t>
            </w:r>
          </w:p>
          <w:p w:rsidR="009F6FD6" w:rsidRPr="009F6FD6" w:rsidRDefault="009F6FD6" w:rsidP="009F6FD6">
            <w:pPr>
              <w:pStyle w:val="7b"/>
              <w:widowControl/>
              <w:rPr>
                <w:rFonts w:ascii="Arial Narrow" w:hAnsi="Arial Narrow"/>
              </w:rPr>
            </w:pPr>
          </w:p>
          <w:p w:rsidR="009F6FD6" w:rsidRPr="009F6FD6" w:rsidRDefault="009F6FD6" w:rsidP="009F6FD6">
            <w:pPr>
              <w:pStyle w:val="7b"/>
              <w:widowControl/>
              <w:rPr>
                <w:rFonts w:ascii="Arial Narrow" w:hAnsi="Arial Narrow"/>
              </w:rPr>
            </w:pPr>
            <w:r w:rsidRPr="009F6FD6">
              <w:rPr>
                <w:rFonts w:ascii="Arial Narrow" w:hAnsi="Arial Narrow"/>
              </w:rPr>
              <w:t>Дата _____________________</w:t>
            </w:r>
          </w:p>
          <w:p w:rsidR="009F6FD6" w:rsidRPr="009F6FD6" w:rsidRDefault="009F6FD6" w:rsidP="009F6FD6">
            <w:pPr>
              <w:pStyle w:val="7b"/>
              <w:widowControl/>
              <w:rPr>
                <w:rFonts w:ascii="Arial Narrow" w:hAnsi="Arial Narrow"/>
              </w:rPr>
            </w:pPr>
          </w:p>
        </w:tc>
        <w:tc>
          <w:tcPr>
            <w:tcW w:w="6660" w:type="dxa"/>
          </w:tcPr>
          <w:p w:rsidR="009F6FD6" w:rsidRPr="009F6FD6" w:rsidRDefault="009F6FD6" w:rsidP="009F6FD6">
            <w:pPr>
              <w:pStyle w:val="7b"/>
              <w:widowControl/>
              <w:jc w:val="both"/>
              <w:rPr>
                <w:rFonts w:ascii="Arial Narrow" w:hAnsi="Arial Narrow"/>
                <w:vertAlign w:val="superscript"/>
              </w:rPr>
            </w:pPr>
          </w:p>
          <w:p w:rsidR="009F6FD6" w:rsidRPr="009F6FD6" w:rsidRDefault="009F6FD6" w:rsidP="009F6FD6">
            <w:pPr>
              <w:pStyle w:val="7b"/>
              <w:widowControl/>
              <w:jc w:val="right"/>
              <w:rPr>
                <w:rFonts w:ascii="Arial Narrow" w:hAnsi="Arial Narrow"/>
                <w:vertAlign w:val="superscript"/>
              </w:rPr>
            </w:pPr>
          </w:p>
          <w:p w:rsidR="009F6FD6" w:rsidRPr="009F6FD6" w:rsidRDefault="009F6FD6" w:rsidP="009F6FD6">
            <w:pPr>
              <w:pStyle w:val="7b"/>
              <w:widowControl/>
              <w:jc w:val="center"/>
              <w:rPr>
                <w:rFonts w:ascii="Arial Narrow" w:hAnsi="Arial Narrow"/>
                <w:vertAlign w:val="superscript"/>
              </w:rPr>
            </w:pPr>
            <w:r w:rsidRPr="009F6FD6">
              <w:rPr>
                <w:rFonts w:ascii="Arial Narrow" w:hAnsi="Arial Narrow"/>
                <w:vertAlign w:val="superscript"/>
              </w:rPr>
              <w:t>________________                  _______________________</w:t>
            </w:r>
          </w:p>
          <w:p w:rsidR="009F6FD6" w:rsidRPr="009F6FD6" w:rsidRDefault="009F6FD6" w:rsidP="009F6FD6">
            <w:pPr>
              <w:pStyle w:val="7b"/>
              <w:widowControl/>
              <w:jc w:val="center"/>
              <w:rPr>
                <w:rFonts w:ascii="Arial Narrow" w:hAnsi="Arial Narrow"/>
                <w:vertAlign w:val="superscript"/>
              </w:rPr>
            </w:pPr>
            <w:r w:rsidRPr="009F6FD6">
              <w:rPr>
                <w:rFonts w:ascii="Arial Narrow" w:hAnsi="Arial Narrow"/>
                <w:vertAlign w:val="superscript"/>
              </w:rPr>
              <w:t xml:space="preserve"> (подпись)                                 (инициалы, фамилия)</w:t>
            </w:r>
          </w:p>
        </w:tc>
      </w:tr>
      <w:tr w:rsidR="009F6FD6" w:rsidRPr="009F6FD6" w:rsidTr="00892A50">
        <w:tc>
          <w:tcPr>
            <w:tcW w:w="3708" w:type="dxa"/>
          </w:tcPr>
          <w:p w:rsidR="009F6FD6" w:rsidRPr="009F6FD6" w:rsidRDefault="009F6FD6" w:rsidP="009F6FD6">
            <w:pPr>
              <w:pStyle w:val="7b"/>
              <w:widowControl/>
              <w:rPr>
                <w:rFonts w:ascii="Arial Narrow" w:hAnsi="Arial Narrow"/>
                <w:b/>
              </w:rPr>
            </w:pPr>
          </w:p>
        </w:tc>
        <w:tc>
          <w:tcPr>
            <w:tcW w:w="6660" w:type="dxa"/>
          </w:tcPr>
          <w:p w:rsidR="009F6FD6" w:rsidRPr="009F6FD6" w:rsidRDefault="009F6FD6" w:rsidP="009F6FD6">
            <w:pPr>
              <w:pStyle w:val="7b"/>
              <w:widowControl/>
              <w:jc w:val="right"/>
              <w:rPr>
                <w:rFonts w:ascii="Arial Narrow" w:hAnsi="Arial Narrow"/>
              </w:rPr>
            </w:pPr>
          </w:p>
        </w:tc>
      </w:tr>
    </w:tbl>
    <w:p w:rsidR="009F6FD6" w:rsidRPr="009F6FD6" w:rsidRDefault="009F6FD6" w:rsidP="006E4230">
      <w:pPr>
        <w:pStyle w:val="5f0"/>
        <w:widowControl w:val="0"/>
        <w:ind w:firstLine="709"/>
        <w:jc w:val="both"/>
        <w:rPr>
          <w:rFonts w:ascii="Arial Narrow" w:hAnsi="Arial Narrow"/>
          <w:bCs/>
          <w:sz w:val="20"/>
        </w:rPr>
      </w:pPr>
      <w:r w:rsidRPr="009F6FD6">
        <w:rPr>
          <w:rFonts w:ascii="Arial Narrow" w:hAnsi="Arial Narrow"/>
          <w:b/>
          <w:sz w:val="20"/>
        </w:rPr>
        <w:t>Примечания.</w:t>
      </w:r>
    </w:p>
    <w:p w:rsidR="009F6FD6" w:rsidRPr="009F6FD6" w:rsidRDefault="006E4230" w:rsidP="006E4230">
      <w:pPr>
        <w:pStyle w:val="5f0"/>
        <w:widowControl w:val="0"/>
        <w:jc w:val="both"/>
        <w:rPr>
          <w:rFonts w:ascii="Arial Narrow" w:hAnsi="Arial Narrow"/>
          <w:bCs/>
          <w:sz w:val="20"/>
        </w:rPr>
      </w:pPr>
      <w:r>
        <w:rPr>
          <w:rFonts w:ascii="Arial Narrow" w:hAnsi="Arial Narrow"/>
          <w:bCs/>
          <w:sz w:val="20"/>
        </w:rPr>
        <w:t>1.</w:t>
      </w:r>
      <w:r>
        <w:rPr>
          <w:rFonts w:ascii="Arial Narrow" w:hAnsi="Arial Narrow"/>
          <w:bCs/>
          <w:sz w:val="20"/>
        </w:rPr>
        <w:tab/>
      </w:r>
      <w:r w:rsidR="009F6FD6" w:rsidRPr="009F6FD6">
        <w:rPr>
          <w:rFonts w:ascii="Arial Narrow" w:hAnsi="Arial Narrow"/>
          <w:bCs/>
          <w:sz w:val="20"/>
        </w:rPr>
        <w:t>Форма протокола утверждается избирательной комиссией, организующей выборы.</w:t>
      </w:r>
    </w:p>
    <w:p w:rsidR="009F6FD6" w:rsidRPr="009F6FD6" w:rsidRDefault="009F6FD6" w:rsidP="00771CBE">
      <w:pPr>
        <w:pStyle w:val="5f0"/>
        <w:widowControl w:val="0"/>
        <w:numPr>
          <w:ilvl w:val="0"/>
          <w:numId w:val="19"/>
        </w:numPr>
        <w:ind w:left="0" w:firstLine="0"/>
        <w:jc w:val="both"/>
        <w:rPr>
          <w:rFonts w:ascii="Arial Narrow" w:hAnsi="Arial Narrow"/>
          <w:bCs/>
          <w:sz w:val="20"/>
        </w:rPr>
      </w:pPr>
      <w:r w:rsidRPr="009F6FD6">
        <w:rPr>
          <w:rFonts w:ascii="Arial Narrow" w:hAnsi="Arial Narrow"/>
          <w:bCs/>
          <w:sz w:val="20"/>
        </w:rPr>
        <w:t xml:space="preserve">Протокол представляется в двух экземплярах. </w:t>
      </w:r>
    </w:p>
    <w:p w:rsidR="009F6FD6" w:rsidRPr="009F6FD6" w:rsidRDefault="006E4230" w:rsidP="006E4230">
      <w:pPr>
        <w:pStyle w:val="5f0"/>
        <w:widowControl w:val="0"/>
        <w:jc w:val="both"/>
        <w:rPr>
          <w:rFonts w:ascii="Arial Narrow" w:hAnsi="Arial Narrow"/>
          <w:bCs/>
          <w:sz w:val="20"/>
        </w:rPr>
      </w:pPr>
      <w:r>
        <w:rPr>
          <w:rFonts w:ascii="Arial Narrow" w:hAnsi="Arial Narrow"/>
          <w:bCs/>
          <w:sz w:val="20"/>
        </w:rPr>
        <w:t>3.</w:t>
      </w:r>
      <w:r>
        <w:rPr>
          <w:rFonts w:ascii="Arial Narrow" w:hAnsi="Arial Narrow"/>
          <w:bCs/>
          <w:sz w:val="20"/>
        </w:rPr>
        <w:tab/>
      </w:r>
      <w:r w:rsidR="009F6FD6" w:rsidRPr="009F6FD6">
        <w:rPr>
          <w:rFonts w:ascii="Arial Narrow" w:hAnsi="Arial Narrow"/>
          <w:bCs/>
          <w:sz w:val="20"/>
        </w:rPr>
        <w:t xml:space="preserve">В итоговой строке таблицы указываются соответственно: общее количество папок, листов, подписей (кроме вычеркнутых). </w:t>
      </w:r>
    </w:p>
    <w:p w:rsidR="009F6FD6" w:rsidRPr="009F6FD6" w:rsidRDefault="009F6FD6" w:rsidP="009F6FD6">
      <w:pPr>
        <w:pStyle w:val="afffffffe"/>
        <w:jc w:val="both"/>
        <w:rPr>
          <w:rFonts w:ascii="Arial Narrow" w:hAnsi="Arial Narrow"/>
          <w:color w:val="000000"/>
          <w:sz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Приложение №5</w:t>
            </w:r>
          </w:p>
          <w:p w:rsidR="009F6FD6" w:rsidRPr="006E4230" w:rsidRDefault="009F6FD6" w:rsidP="006E4230">
            <w:pPr>
              <w:pStyle w:val="ab"/>
              <w:spacing w:after="0"/>
              <w:ind w:left="0"/>
              <w:jc w:val="right"/>
              <w:rPr>
                <w:rFonts w:ascii="Arial Narrow" w:hAnsi="Arial Narrow"/>
                <w:sz w:val="20"/>
                <w:szCs w:val="20"/>
              </w:rPr>
            </w:pPr>
            <w:r w:rsidRPr="006E4230">
              <w:rPr>
                <w:rFonts w:ascii="Arial Narrow" w:hAnsi="Arial Narrow"/>
                <w:sz w:val="20"/>
                <w:szCs w:val="20"/>
              </w:rPr>
              <w:t>к Перечню</w:t>
            </w:r>
          </w:p>
          <w:p w:rsidR="009F6FD6" w:rsidRPr="009F6FD6" w:rsidRDefault="009F6FD6" w:rsidP="006E4230">
            <w:pPr>
              <w:pStyle w:val="31"/>
              <w:spacing w:line="240" w:lineRule="auto"/>
              <w:jc w:val="right"/>
              <w:rPr>
                <w:rFonts w:ascii="Arial Narrow" w:hAnsi="Arial Narrow"/>
                <w:color w:val="000000"/>
                <w:sz w:val="20"/>
              </w:rPr>
            </w:pPr>
            <w:r w:rsidRPr="006E4230">
              <w:rPr>
                <w:rFonts w:ascii="Arial Narrow" w:hAnsi="Arial Narrow"/>
                <w:bCs/>
                <w:sz w:val="20"/>
              </w:rPr>
              <w:t xml:space="preserve">документов, представляемых в </w:t>
            </w:r>
            <w:r w:rsidRPr="006E4230">
              <w:rPr>
                <w:rFonts w:ascii="Arial Narrow" w:hAnsi="Arial Narrow"/>
                <w:bCs/>
                <w:color w:val="000000"/>
                <w:sz w:val="20"/>
              </w:rPr>
              <w:t xml:space="preserve">избирательную комиссию муниципального образования поселок Суринда </w:t>
            </w:r>
            <w:r w:rsidRPr="006E423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pStyle w:val="afffffffe"/>
        <w:jc w:val="both"/>
        <w:rPr>
          <w:rFonts w:ascii="Arial Narrow" w:hAnsi="Arial Narrow"/>
          <w:color w:val="000000"/>
          <w:sz w:val="20"/>
          <w:highlight w:val="yellow"/>
        </w:rPr>
      </w:pPr>
    </w:p>
    <w:p w:rsidR="009F6FD6" w:rsidRPr="009F6FD6" w:rsidRDefault="009F6FD6" w:rsidP="009F6FD6">
      <w:pPr>
        <w:jc w:val="center"/>
        <w:rPr>
          <w:rFonts w:ascii="Arial Narrow" w:hAnsi="Arial Narrow"/>
          <w:sz w:val="20"/>
          <w:szCs w:val="20"/>
        </w:rPr>
      </w:pPr>
      <w:r w:rsidRPr="009F6FD6">
        <w:rPr>
          <w:rFonts w:ascii="Arial Narrow" w:hAnsi="Arial Narrow"/>
          <w:b/>
          <w:sz w:val="20"/>
          <w:szCs w:val="20"/>
        </w:rPr>
        <w:t>СПРАВКА</w:t>
      </w:r>
    </w:p>
    <w:p w:rsidR="009F6FD6" w:rsidRPr="009F6FD6" w:rsidRDefault="009F6FD6" w:rsidP="009F6FD6">
      <w:pPr>
        <w:jc w:val="center"/>
        <w:rPr>
          <w:rFonts w:ascii="Arial Narrow" w:hAnsi="Arial Narrow"/>
          <w:b/>
          <w:sz w:val="20"/>
          <w:szCs w:val="20"/>
        </w:rPr>
      </w:pPr>
      <w:r w:rsidRPr="009F6FD6">
        <w:rPr>
          <w:rFonts w:ascii="Arial Narrow" w:hAnsi="Arial Narrow"/>
          <w:b/>
          <w:sz w:val="20"/>
          <w:szCs w:val="20"/>
        </w:rPr>
        <w:t>об изменениях в ранее представленных сведениях о кандидате в депутаты ________________________________________________________________________________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(наименование представительного органа муниципального образования)</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________________________________________________________________________________________________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(фамилия, имя, отчество)</w:t>
      </w:r>
    </w:p>
    <w:p w:rsidR="009F6FD6" w:rsidRPr="009F6FD6" w:rsidRDefault="009F6FD6" w:rsidP="009F6FD6">
      <w:pPr>
        <w:jc w:val="both"/>
        <w:rPr>
          <w:rFonts w:ascii="Arial Narrow" w:hAnsi="Arial Narrow"/>
          <w:bCs/>
          <w:sz w:val="20"/>
          <w:szCs w:val="20"/>
        </w:rPr>
      </w:pPr>
      <w:r w:rsidRPr="009F6FD6">
        <w:rPr>
          <w:rFonts w:ascii="Arial Narrow" w:hAnsi="Arial Narrow"/>
          <w:bCs/>
          <w:sz w:val="20"/>
          <w:szCs w:val="20"/>
        </w:rPr>
        <w:t xml:space="preserve">выдвинутом по семимандатному избирательному округу </w:t>
      </w:r>
    </w:p>
    <w:p w:rsidR="009F6FD6" w:rsidRPr="009F6FD6" w:rsidRDefault="009F6FD6" w:rsidP="009F6FD6">
      <w:pPr>
        <w:rPr>
          <w:rFonts w:ascii="Arial Narrow" w:hAnsi="Arial Narrow"/>
          <w:sz w:val="20"/>
          <w:szCs w:val="20"/>
          <w:u w:val="single"/>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В соответствии со статьей 29 Закона Красноярского края «О выборах в органы местного самоуправления в Красноярском крае» уведомляю избирательную комиссию муниципального образования______________________________ об изменениях в сведения:</w:t>
      </w:r>
    </w:p>
    <w:p w:rsidR="009F6FD6" w:rsidRPr="009F6FD6" w:rsidRDefault="009F6FD6" w:rsidP="009F6FD6">
      <w:pPr>
        <w:tabs>
          <w:tab w:val="left" w:pos="708"/>
          <w:tab w:val="left" w:pos="1416"/>
          <w:tab w:val="left" w:pos="2124"/>
          <w:tab w:val="left" w:pos="3569"/>
        </w:tabs>
        <w:jc w:val="center"/>
        <w:rPr>
          <w:rFonts w:ascii="Arial Narrow" w:hAnsi="Arial Narrow"/>
          <w:sz w:val="20"/>
          <w:szCs w:val="20"/>
        </w:rPr>
      </w:pPr>
      <w:r w:rsidRPr="009F6FD6">
        <w:rPr>
          <w:rFonts w:ascii="Arial Narrow" w:hAnsi="Arial Narrow"/>
          <w:sz w:val="20"/>
          <w:szCs w:val="20"/>
        </w:rPr>
        <w:lastRenderedPageBreak/>
        <w:t>(наименование комиссии)</w:t>
      </w:r>
    </w:p>
    <w:p w:rsidR="009F6FD6" w:rsidRPr="009F6FD6" w:rsidRDefault="009F6FD6" w:rsidP="009F6FD6">
      <w:pPr>
        <w:tabs>
          <w:tab w:val="left" w:pos="708"/>
          <w:tab w:val="left" w:pos="1416"/>
          <w:tab w:val="left" w:pos="2124"/>
          <w:tab w:val="left" w:pos="3569"/>
        </w:tabs>
        <w:jc w:val="both"/>
        <w:rPr>
          <w:rFonts w:ascii="Arial Narrow" w:hAnsi="Arial Narrow"/>
          <w:sz w:val="20"/>
          <w:szCs w:val="20"/>
        </w:rPr>
      </w:pPr>
      <w:r w:rsidRPr="009F6FD6">
        <w:rPr>
          <w:rFonts w:ascii="Arial Narrow" w:hAnsi="Arial Narrow"/>
          <w:sz w:val="20"/>
          <w:szCs w:val="20"/>
        </w:rPr>
        <w:t>о кандидате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отчество)</w:t>
      </w:r>
    </w:p>
    <w:p w:rsidR="009F6FD6" w:rsidRPr="009F6FD6" w:rsidRDefault="009F6FD6" w:rsidP="009F6FD6">
      <w:pPr>
        <w:jc w:val="both"/>
        <w:rPr>
          <w:rFonts w:ascii="Arial Narrow" w:hAnsi="Arial Narrow"/>
          <w:sz w:val="20"/>
          <w:szCs w:val="20"/>
        </w:rPr>
      </w:pPr>
      <w:proofErr w:type="gramStart"/>
      <w:r w:rsidRPr="009F6FD6">
        <w:rPr>
          <w:rFonts w:ascii="Arial Narrow" w:hAnsi="Arial Narrow"/>
          <w:sz w:val="20"/>
          <w:szCs w:val="20"/>
        </w:rPr>
        <w:t>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roofErr w:type="gramEnd"/>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(содержание изменений сведений о кандидате)</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________________________________________________________________________________________________</w:t>
      </w:r>
    </w:p>
    <w:p w:rsidR="009F6FD6" w:rsidRPr="009F6FD6" w:rsidRDefault="009F6FD6" w:rsidP="009F6FD6">
      <w:pPr>
        <w:tabs>
          <w:tab w:val="left" w:pos="1035"/>
        </w:tabs>
        <w:jc w:val="both"/>
        <w:rPr>
          <w:rFonts w:ascii="Arial Narrow" w:hAnsi="Arial Narrow"/>
          <w:sz w:val="20"/>
          <w:szCs w:val="20"/>
        </w:rPr>
      </w:pPr>
      <w:r w:rsidRPr="009F6FD6">
        <w:rPr>
          <w:rFonts w:ascii="Arial Narrow" w:hAnsi="Arial Narrow"/>
          <w:sz w:val="20"/>
          <w:szCs w:val="20"/>
        </w:rPr>
        <w:tab/>
      </w:r>
    </w:p>
    <w:p w:rsidR="009F6FD6" w:rsidRPr="009F6FD6" w:rsidRDefault="009F6FD6" w:rsidP="009F6FD6">
      <w:pPr>
        <w:jc w:val="both"/>
        <w:rPr>
          <w:rFonts w:ascii="Arial Narrow" w:hAnsi="Arial Narrow"/>
          <w:sz w:val="20"/>
          <w:szCs w:val="20"/>
        </w:rPr>
      </w:pPr>
    </w:p>
    <w:tbl>
      <w:tblPr>
        <w:tblW w:w="0" w:type="auto"/>
        <w:tblLayout w:type="fixed"/>
        <w:tblLook w:val="0000" w:firstRow="0" w:lastRow="0" w:firstColumn="0" w:lastColumn="0" w:noHBand="0" w:noVBand="0"/>
      </w:tblPr>
      <w:tblGrid>
        <w:gridCol w:w="3168"/>
        <w:gridCol w:w="3780"/>
        <w:gridCol w:w="3420"/>
      </w:tblGrid>
      <w:tr w:rsidR="009F6FD6" w:rsidRPr="009F6FD6" w:rsidTr="00892A50">
        <w:tc>
          <w:tcPr>
            <w:tcW w:w="3168"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Кандидат</w:t>
            </w:r>
          </w:p>
        </w:tc>
        <w:tc>
          <w:tcPr>
            <w:tcW w:w="378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342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rPr>
          <w:rFonts w:ascii="Arial Narrow" w:hAnsi="Arial Narrow"/>
          <w:sz w:val="20"/>
          <w:szCs w:val="20"/>
        </w:rPr>
      </w:pPr>
    </w:p>
    <w:tbl>
      <w:tblPr>
        <w:tblW w:w="0" w:type="auto"/>
        <w:tblLayout w:type="fixed"/>
        <w:tblLook w:val="0000" w:firstRow="0" w:lastRow="0" w:firstColumn="0" w:lastColumn="0" w:noHBand="0" w:noVBand="0"/>
      </w:tblPr>
      <w:tblGrid>
        <w:gridCol w:w="3348"/>
        <w:gridCol w:w="1260"/>
        <w:gridCol w:w="5139"/>
      </w:tblGrid>
      <w:tr w:rsidR="009F6FD6" w:rsidRPr="009F6FD6" w:rsidTr="00892A50">
        <w:trPr>
          <w:gridAfter w:val="2"/>
          <w:wAfter w:w="6399" w:type="dxa"/>
        </w:trPr>
        <w:tc>
          <w:tcPr>
            <w:tcW w:w="3348"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_____________________</w:t>
            </w:r>
          </w:p>
          <w:p w:rsidR="009F6FD6" w:rsidRPr="009F6FD6" w:rsidRDefault="009F6FD6" w:rsidP="009F6FD6">
            <w:pPr>
              <w:rPr>
                <w:rFonts w:ascii="Arial Narrow" w:hAnsi="Arial Narrow"/>
                <w:sz w:val="20"/>
                <w:szCs w:val="20"/>
              </w:rPr>
            </w:pPr>
          </w:p>
        </w:tc>
      </w:tr>
      <w:tr w:rsidR="009F6FD6" w:rsidRPr="009F6FD6" w:rsidTr="00892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608" w:type="dxa"/>
        </w:trPr>
        <w:tc>
          <w:tcPr>
            <w:tcW w:w="5139"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№6</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00"/>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rPr>
          <w:trHeight w:val="1858"/>
        </w:trPr>
        <w:tc>
          <w:tcPr>
            <w:tcW w:w="98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Default="009F6FD6" w:rsidP="00892A50">
      <w:pPr>
        <w:pStyle w:val="2"/>
        <w:spacing w:before="0" w:after="0"/>
        <w:jc w:val="center"/>
        <w:rPr>
          <w:rFonts w:ascii="Arial Narrow" w:hAnsi="Arial Narrow"/>
          <w:i w:val="0"/>
          <w:sz w:val="20"/>
          <w:szCs w:val="20"/>
        </w:rPr>
      </w:pPr>
      <w:r w:rsidRPr="00892A50">
        <w:rPr>
          <w:rFonts w:ascii="Arial Narrow" w:hAnsi="Arial Narrow"/>
          <w:i w:val="0"/>
          <w:sz w:val="20"/>
          <w:szCs w:val="20"/>
        </w:rPr>
        <w:t>Заявление</w:t>
      </w:r>
    </w:p>
    <w:p w:rsidR="00892A50" w:rsidRPr="00892A50" w:rsidRDefault="00892A50" w:rsidP="00892A50"/>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В соответствии с пунктом 4 статьи 31 Закона Красноярского края «О выборах в органы местного самоуправления  в Красноярском крае», пунктом 1 </w:t>
      </w:r>
      <w:r w:rsidR="00892A50">
        <w:rPr>
          <w:rFonts w:ascii="Arial Narrow" w:hAnsi="Arial Narrow"/>
          <w:sz w:val="20"/>
          <w:szCs w:val="20"/>
        </w:rPr>
        <w:t xml:space="preserve">статьи 43 Федерального закона </w:t>
      </w:r>
      <w:r w:rsidRPr="009F6FD6">
        <w:rPr>
          <w:rFonts w:ascii="Arial Narrow" w:hAnsi="Arial Narrow"/>
          <w:sz w:val="20"/>
          <w:szCs w:val="20"/>
        </w:rPr>
        <w:t>«Об основных гарантиях избирательных прав и права на участие в референдуме граждан Российской Федерации» я, ________________________________________________,</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 xml:space="preserve">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дата рождения ________ _________________   _________  года,   </w:t>
      </w:r>
      <w:proofErr w:type="gramStart"/>
      <w:r w:rsidRPr="009F6FD6">
        <w:rPr>
          <w:rFonts w:ascii="Arial Narrow" w:hAnsi="Arial Narrow"/>
          <w:sz w:val="20"/>
          <w:szCs w:val="20"/>
        </w:rPr>
        <w:t>выдвинутый</w:t>
      </w:r>
      <w:proofErr w:type="gramEnd"/>
      <w:r w:rsidRPr="009F6FD6">
        <w:rPr>
          <w:rFonts w:ascii="Arial Narrow" w:hAnsi="Arial Narrow"/>
          <w:sz w:val="20"/>
          <w:szCs w:val="20"/>
        </w:rPr>
        <w:t xml:space="preserve"> кандидатом  в  </w:t>
      </w:r>
    </w:p>
    <w:p w:rsidR="009F6FD6" w:rsidRPr="009F6FD6" w:rsidRDefault="009F6FD6" w:rsidP="009F6FD6">
      <w:pPr>
        <w:jc w:val="both"/>
        <w:rPr>
          <w:rFonts w:ascii="Arial Narrow" w:hAnsi="Arial Narrow"/>
          <w:sz w:val="20"/>
          <w:szCs w:val="20"/>
          <w:vertAlign w:val="superscript"/>
        </w:rPr>
      </w:pPr>
      <w:r w:rsidRPr="009F6FD6">
        <w:rPr>
          <w:rFonts w:ascii="Arial Narrow" w:hAnsi="Arial Narrow"/>
          <w:sz w:val="20"/>
          <w:szCs w:val="20"/>
          <w:vertAlign w:val="superscript"/>
        </w:rPr>
        <w:t xml:space="preserve">           (день)                             (месяц)                                   (год)</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депутаты _______________________________________________________________________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9F6FD6">
      <w:pPr>
        <w:pStyle w:val="affffffff8"/>
        <w:spacing w:before="0"/>
        <w:ind w:left="0"/>
        <w:jc w:val="both"/>
        <w:rPr>
          <w:rFonts w:ascii="Arial Narrow" w:hAnsi="Arial Narrow"/>
          <w:sz w:val="20"/>
        </w:rPr>
      </w:pP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 xml:space="preserve">по семимандатному избирательному округу, представляю  список назначенных мною доверенных лиц для их регистрации. </w:t>
      </w:r>
    </w:p>
    <w:p w:rsidR="009F6FD6" w:rsidRPr="009F6FD6" w:rsidRDefault="009F6FD6" w:rsidP="009F6FD6">
      <w:pPr>
        <w:pStyle w:val="affffffff8"/>
        <w:spacing w:before="0"/>
        <w:ind w:left="0"/>
        <w:jc w:val="both"/>
        <w:rPr>
          <w:rFonts w:ascii="Arial Narrow" w:hAnsi="Arial Narrow"/>
          <w:sz w:val="20"/>
        </w:rPr>
      </w:pPr>
    </w:p>
    <w:p w:rsidR="009F6FD6" w:rsidRPr="009F6FD6" w:rsidRDefault="009F6FD6" w:rsidP="009F6FD6">
      <w:pPr>
        <w:pStyle w:val="14-151"/>
        <w:spacing w:line="240" w:lineRule="auto"/>
        <w:ind w:firstLine="720"/>
        <w:rPr>
          <w:rFonts w:ascii="Arial Narrow" w:hAnsi="Arial Narrow"/>
          <w:sz w:val="20"/>
        </w:rPr>
      </w:pPr>
      <w:r w:rsidRPr="009F6FD6">
        <w:rPr>
          <w:rFonts w:ascii="Arial Narrow" w:hAnsi="Arial Narrow"/>
          <w:sz w:val="20"/>
        </w:rPr>
        <w:t>Приложение:</w:t>
      </w:r>
    </w:p>
    <w:p w:rsidR="009F6FD6" w:rsidRPr="009F6FD6" w:rsidRDefault="00892A50" w:rsidP="009F6FD6">
      <w:pPr>
        <w:pStyle w:val="14-151"/>
        <w:spacing w:line="240" w:lineRule="auto"/>
        <w:ind w:firstLine="0"/>
        <w:rPr>
          <w:rFonts w:ascii="Arial Narrow" w:hAnsi="Arial Narrow"/>
          <w:sz w:val="20"/>
        </w:rPr>
      </w:pPr>
      <w:r>
        <w:rPr>
          <w:rFonts w:ascii="Arial Narrow" w:hAnsi="Arial Narrow"/>
          <w:sz w:val="20"/>
        </w:rPr>
        <w:t>1.</w:t>
      </w:r>
      <w:r>
        <w:rPr>
          <w:rFonts w:ascii="Arial Narrow" w:hAnsi="Arial Narrow"/>
          <w:sz w:val="20"/>
        </w:rPr>
        <w:tab/>
      </w:r>
      <w:r w:rsidR="009F6FD6" w:rsidRPr="009F6FD6">
        <w:rPr>
          <w:rFonts w:ascii="Arial Narrow" w:hAnsi="Arial Narrow"/>
          <w:sz w:val="20"/>
        </w:rPr>
        <w:t>Список доверенных лиц на ___ листах.</w:t>
      </w:r>
    </w:p>
    <w:p w:rsidR="009F6FD6" w:rsidRPr="009F6FD6" w:rsidRDefault="00892A50" w:rsidP="009F6FD6">
      <w:pPr>
        <w:pStyle w:val="14-151"/>
        <w:spacing w:line="240" w:lineRule="auto"/>
        <w:ind w:firstLine="0"/>
        <w:rPr>
          <w:rFonts w:ascii="Arial Narrow" w:hAnsi="Arial Narrow"/>
          <w:sz w:val="20"/>
        </w:rPr>
      </w:pPr>
      <w:r>
        <w:rPr>
          <w:rFonts w:ascii="Arial Narrow" w:hAnsi="Arial Narrow"/>
          <w:sz w:val="20"/>
        </w:rPr>
        <w:t>2.</w:t>
      </w:r>
      <w:r>
        <w:rPr>
          <w:rFonts w:ascii="Arial Narrow" w:hAnsi="Arial Narrow"/>
          <w:sz w:val="20"/>
        </w:rPr>
        <w:tab/>
      </w:r>
      <w:r w:rsidR="009F6FD6" w:rsidRPr="009F6FD6">
        <w:rPr>
          <w:rFonts w:ascii="Arial Narrow" w:hAnsi="Arial Narrow"/>
          <w:sz w:val="20"/>
        </w:rPr>
        <w:t>Заявления граждан о согласии быть доверенными лицами на ____ листах.</w:t>
      </w:r>
    </w:p>
    <w:p w:rsidR="009F6FD6" w:rsidRPr="009F6FD6" w:rsidRDefault="00892A50" w:rsidP="00892A50">
      <w:pPr>
        <w:pStyle w:val="14-151"/>
        <w:spacing w:line="240" w:lineRule="auto"/>
        <w:ind w:firstLine="0"/>
        <w:rPr>
          <w:rFonts w:ascii="Arial Narrow" w:hAnsi="Arial Narrow"/>
          <w:sz w:val="20"/>
        </w:rPr>
      </w:pPr>
      <w:r>
        <w:rPr>
          <w:rFonts w:ascii="Arial Narrow" w:hAnsi="Arial Narrow"/>
          <w:sz w:val="20"/>
        </w:rPr>
        <w:t>3.</w:t>
      </w:r>
      <w:r>
        <w:rPr>
          <w:rFonts w:ascii="Arial Narrow" w:hAnsi="Arial Narrow"/>
          <w:sz w:val="20"/>
        </w:rPr>
        <w:tab/>
      </w:r>
      <w:r w:rsidR="009F6FD6" w:rsidRPr="009F6FD6">
        <w:rPr>
          <w:rFonts w:ascii="Arial Narrow" w:hAnsi="Arial Narrow"/>
          <w:sz w:val="20"/>
        </w:rPr>
        <w:t>Приказы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p w:rsidR="009F6FD6" w:rsidRPr="009F6FD6" w:rsidRDefault="009F6FD6" w:rsidP="009F6FD6">
      <w:pPr>
        <w:pStyle w:val="14-151"/>
        <w:spacing w:line="240" w:lineRule="auto"/>
        <w:ind w:firstLine="0"/>
        <w:rPr>
          <w:rFonts w:ascii="Arial Narrow" w:hAnsi="Arial Narrow"/>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824"/>
      </w:tblGrid>
      <w:tr w:rsidR="009F6FD6" w:rsidRPr="009F6FD6" w:rsidTr="00892A50">
        <w:tc>
          <w:tcPr>
            <w:tcW w:w="283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(подпись)</w:t>
            </w:r>
          </w:p>
          <w:p w:rsidR="009F6FD6" w:rsidRPr="00892A50" w:rsidRDefault="009F6FD6" w:rsidP="009F6FD6">
            <w:pPr>
              <w:jc w:val="center"/>
              <w:rPr>
                <w:rFonts w:ascii="Arial Narrow" w:hAnsi="Arial Narrow"/>
                <w:sz w:val="20"/>
                <w:szCs w:val="20"/>
              </w:rPr>
            </w:pPr>
          </w:p>
          <w:p w:rsidR="009F6FD6" w:rsidRPr="009F6FD6" w:rsidRDefault="009F6FD6" w:rsidP="009F6FD6">
            <w:pPr>
              <w:jc w:val="both"/>
              <w:rPr>
                <w:rFonts w:ascii="Arial Narrow" w:hAnsi="Arial Narrow"/>
                <w:sz w:val="20"/>
                <w:szCs w:val="20"/>
                <w:vertAlign w:val="superscript"/>
              </w:rPr>
            </w:pPr>
            <w:r w:rsidRPr="009F6FD6">
              <w:rPr>
                <w:rFonts w:ascii="Arial Narrow" w:hAnsi="Arial Narrow"/>
                <w:sz w:val="20"/>
                <w:szCs w:val="20"/>
              </w:rPr>
              <w:t>Дата _________________</w:t>
            </w:r>
          </w:p>
        </w:tc>
        <w:tc>
          <w:tcPr>
            <w:tcW w:w="482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_______________________</w:t>
            </w:r>
            <w:r w:rsidRPr="009F6FD6">
              <w:rPr>
                <w:rFonts w:ascii="Arial Narrow" w:hAnsi="Arial Narrow"/>
                <w:sz w:val="20"/>
                <w:szCs w:val="20"/>
              </w:rPr>
              <w:br/>
              <w:t xml:space="preserve">          </w:t>
            </w:r>
            <w:r w:rsidRPr="009F6FD6">
              <w:rPr>
                <w:rFonts w:ascii="Arial Narrow" w:hAnsi="Arial Narrow"/>
                <w:sz w:val="20"/>
                <w:szCs w:val="20"/>
                <w:vertAlign w:val="superscript"/>
              </w:rPr>
              <w:t>(инициалы, фамилия)</w:t>
            </w:r>
          </w:p>
          <w:p w:rsidR="009F6FD6" w:rsidRPr="009F6FD6" w:rsidRDefault="009F6FD6" w:rsidP="009F6FD6">
            <w:pPr>
              <w:rPr>
                <w:rFonts w:ascii="Arial Narrow" w:hAnsi="Arial Narrow"/>
                <w:sz w:val="20"/>
                <w:szCs w:val="20"/>
              </w:rPr>
            </w:pPr>
          </w:p>
        </w:tc>
      </w:tr>
    </w:tbl>
    <w:p w:rsidR="009F6FD6" w:rsidRPr="009F6FD6" w:rsidRDefault="009F6FD6" w:rsidP="009F6FD6">
      <w:pPr>
        <w:jc w:val="both"/>
        <w:rPr>
          <w:rFonts w:ascii="Arial Narrow" w:hAnsi="Arial Narrow"/>
          <w:sz w:val="20"/>
          <w:szCs w:val="20"/>
        </w:rPr>
      </w:pPr>
    </w:p>
    <w:p w:rsidR="009F6FD6" w:rsidRPr="009F6FD6" w:rsidRDefault="009F6FD6" w:rsidP="009F6FD6">
      <w:pPr>
        <w:jc w:val="both"/>
        <w:rPr>
          <w:rFonts w:ascii="Arial Narrow" w:hAnsi="Arial Narrow"/>
          <w:sz w:val="20"/>
          <w:szCs w:val="20"/>
        </w:rPr>
      </w:pPr>
    </w:p>
    <w:p w:rsidR="009F6FD6" w:rsidRPr="009F6FD6" w:rsidRDefault="009F6FD6" w:rsidP="009F6FD6">
      <w:pPr>
        <w:jc w:val="both"/>
        <w:rPr>
          <w:rFonts w:ascii="Arial Narrow" w:hAnsi="Arial Narrow"/>
          <w:color w:val="000000"/>
          <w:sz w:val="20"/>
          <w:szCs w:val="20"/>
          <w:highlight w:val="yellow"/>
        </w:rPr>
      </w:pPr>
    </w:p>
    <w:p w:rsidR="009F6FD6" w:rsidRPr="009F6FD6" w:rsidRDefault="009F6FD6" w:rsidP="009F6FD6">
      <w:pPr>
        <w:jc w:val="both"/>
        <w:rPr>
          <w:rFonts w:ascii="Arial Narrow" w:hAnsi="Arial Narrow"/>
          <w:color w:val="000000"/>
          <w:sz w:val="20"/>
          <w:szCs w:val="20"/>
          <w:highlight w:val="yellow"/>
        </w:rPr>
        <w:sectPr w:rsidR="009F6FD6" w:rsidRPr="009F6FD6">
          <w:pgSz w:w="11906" w:h="16838"/>
          <w:pgMar w:top="1134" w:right="851" w:bottom="1134" w:left="1418" w:header="709" w:footer="709" w:gutter="0"/>
          <w:cols w:space="708"/>
          <w:docGrid w:linePitch="360"/>
        </w:sectPr>
      </w:pPr>
    </w:p>
    <w:tbl>
      <w:tblPr>
        <w:tblW w:w="0" w:type="auto"/>
        <w:tblInd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lastRenderedPageBreak/>
              <w:t>Приложение №7</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00"/>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right"/>
        <w:rPr>
          <w:rFonts w:ascii="Arial Narrow" w:hAnsi="Arial Narrow"/>
          <w:color w:val="000000"/>
          <w:sz w:val="20"/>
          <w:szCs w:val="20"/>
          <w:highlight w:val="yellow"/>
        </w:rPr>
      </w:pPr>
    </w:p>
    <w:p w:rsidR="009F6FD6" w:rsidRPr="009F6FD6" w:rsidRDefault="009F6FD6" w:rsidP="009F6FD6">
      <w:pPr>
        <w:pStyle w:val="5f0"/>
        <w:jc w:val="center"/>
        <w:rPr>
          <w:rFonts w:ascii="Arial Narrow" w:hAnsi="Arial Narrow"/>
          <w:b/>
          <w:sz w:val="20"/>
        </w:rPr>
      </w:pPr>
      <w:r w:rsidRPr="009F6FD6">
        <w:rPr>
          <w:rFonts w:ascii="Arial Narrow" w:hAnsi="Arial Narrow"/>
          <w:b/>
          <w:sz w:val="20"/>
        </w:rPr>
        <w:t>СПИСОК</w:t>
      </w:r>
    </w:p>
    <w:p w:rsidR="009F6FD6" w:rsidRPr="009F6FD6" w:rsidRDefault="009F6FD6" w:rsidP="009F6FD6">
      <w:pPr>
        <w:pStyle w:val="5f0"/>
        <w:tabs>
          <w:tab w:val="center" w:pos="3402"/>
        </w:tabs>
        <w:jc w:val="center"/>
        <w:rPr>
          <w:rFonts w:ascii="Arial Narrow" w:hAnsi="Arial Narrow"/>
          <w:bCs/>
          <w:sz w:val="20"/>
        </w:rPr>
      </w:pPr>
      <w:r w:rsidRPr="009F6FD6">
        <w:rPr>
          <w:rFonts w:ascii="Arial Narrow" w:hAnsi="Arial Narrow"/>
          <w:bCs/>
          <w:sz w:val="20"/>
        </w:rPr>
        <w:t>доверенных лиц кандидата в депутаты _____________________________________________________________</w:t>
      </w:r>
    </w:p>
    <w:p w:rsidR="009F6FD6" w:rsidRPr="009F6FD6" w:rsidRDefault="009F6FD6" w:rsidP="009F6FD6">
      <w:pPr>
        <w:pStyle w:val="5f0"/>
        <w:tabs>
          <w:tab w:val="center" w:pos="3402"/>
        </w:tabs>
        <w:jc w:val="center"/>
        <w:rPr>
          <w:rFonts w:ascii="Arial Narrow" w:hAnsi="Arial Narrow"/>
          <w:bCs/>
          <w:sz w:val="20"/>
        </w:rPr>
      </w:pPr>
      <w:r w:rsidRPr="009F6FD6">
        <w:rPr>
          <w:rFonts w:ascii="Arial Narrow" w:hAnsi="Arial Narrow"/>
          <w:bCs/>
          <w:sz w:val="20"/>
        </w:rPr>
        <w:tab/>
      </w:r>
      <w:r w:rsidRPr="009F6FD6">
        <w:rPr>
          <w:rFonts w:ascii="Arial Narrow" w:hAnsi="Arial Narrow"/>
          <w:bCs/>
          <w:sz w:val="20"/>
        </w:rPr>
        <w:tab/>
        <w:t>(наименование представительного органа муниципального образования)</w:t>
      </w:r>
    </w:p>
    <w:p w:rsidR="009F6FD6" w:rsidRPr="009F6FD6" w:rsidRDefault="009F6FD6" w:rsidP="009F6FD6">
      <w:pPr>
        <w:pStyle w:val="5f0"/>
        <w:tabs>
          <w:tab w:val="center" w:pos="3402"/>
        </w:tabs>
        <w:jc w:val="center"/>
        <w:rPr>
          <w:rFonts w:ascii="Arial Narrow" w:hAnsi="Arial Narrow"/>
          <w:bCs/>
          <w:sz w:val="20"/>
        </w:rPr>
      </w:pPr>
      <w:r w:rsidRPr="009F6FD6">
        <w:rPr>
          <w:rFonts w:ascii="Arial Narrow" w:hAnsi="Arial Narrow"/>
          <w:bCs/>
          <w:sz w:val="20"/>
        </w:rPr>
        <w:t>______________________________________________________________________________________________</w:t>
      </w:r>
    </w:p>
    <w:p w:rsidR="009F6FD6" w:rsidRPr="009F6FD6" w:rsidRDefault="009F6FD6" w:rsidP="009F6FD6">
      <w:pPr>
        <w:pStyle w:val="5f0"/>
        <w:tabs>
          <w:tab w:val="center" w:pos="3402"/>
        </w:tabs>
        <w:jc w:val="center"/>
        <w:rPr>
          <w:rFonts w:ascii="Arial Narrow" w:hAnsi="Arial Narrow"/>
          <w:bCs/>
          <w:iCs/>
          <w:sz w:val="20"/>
        </w:rPr>
      </w:pPr>
      <w:r w:rsidRPr="009F6FD6">
        <w:rPr>
          <w:rFonts w:ascii="Arial Narrow" w:hAnsi="Arial Narrow"/>
          <w:bCs/>
          <w:iCs/>
          <w:sz w:val="20"/>
        </w:rPr>
        <w:t>(фамилия, имя, отчество кандидата)</w:t>
      </w:r>
    </w:p>
    <w:p w:rsidR="009F6FD6" w:rsidRPr="009F6FD6" w:rsidRDefault="009F6FD6" w:rsidP="009F6FD6">
      <w:pPr>
        <w:pStyle w:val="5f0"/>
        <w:tabs>
          <w:tab w:val="center" w:pos="3402"/>
        </w:tabs>
        <w:jc w:val="center"/>
        <w:rPr>
          <w:rFonts w:ascii="Arial Narrow" w:hAnsi="Arial Narrow"/>
          <w:bCs/>
          <w:iCs/>
          <w:sz w:val="20"/>
        </w:rPr>
      </w:pPr>
      <w:r w:rsidRPr="009F6FD6">
        <w:rPr>
          <w:rFonts w:ascii="Arial Narrow" w:hAnsi="Arial Narrow"/>
          <w:bCs/>
          <w:iCs/>
          <w:sz w:val="20"/>
        </w:rPr>
        <w:t>выдвинутого по семимандатному избирательному округу</w:t>
      </w:r>
    </w:p>
    <w:p w:rsidR="009F6FD6" w:rsidRPr="009F6FD6" w:rsidRDefault="009F6FD6" w:rsidP="009F6FD6">
      <w:pPr>
        <w:pStyle w:val="5f0"/>
        <w:tabs>
          <w:tab w:val="center" w:pos="3402"/>
        </w:tabs>
        <w:jc w:val="center"/>
        <w:rPr>
          <w:rFonts w:ascii="Arial Narrow" w:hAnsi="Arial Narrow"/>
          <w:iCs/>
          <w:sz w:val="20"/>
        </w:rPr>
      </w:pPr>
    </w:p>
    <w:p w:rsidR="009F6FD6" w:rsidRPr="009F6FD6" w:rsidRDefault="009F6FD6" w:rsidP="009F6FD6">
      <w:pPr>
        <w:pStyle w:val="5f0"/>
        <w:rPr>
          <w:rFonts w:ascii="Arial Narrow"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134"/>
        <w:gridCol w:w="2126"/>
        <w:gridCol w:w="3402"/>
        <w:gridCol w:w="3402"/>
        <w:gridCol w:w="1843"/>
      </w:tblGrid>
      <w:tr w:rsidR="009F6FD6" w:rsidRPr="009F6FD6" w:rsidTr="00892A50">
        <w:tc>
          <w:tcPr>
            <w:tcW w:w="637"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 п/п</w:t>
            </w:r>
          </w:p>
        </w:tc>
        <w:tc>
          <w:tcPr>
            <w:tcW w:w="255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Фамилия, имя, отчество</w:t>
            </w:r>
          </w:p>
        </w:tc>
        <w:tc>
          <w:tcPr>
            <w:tcW w:w="1134"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Дата рождения</w:t>
            </w:r>
          </w:p>
        </w:tc>
        <w:tc>
          <w:tcPr>
            <w:tcW w:w="2126"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Серия, номер, дата выдачи паспорта или документа, заменяющего паспорт гражданина</w:t>
            </w:r>
          </w:p>
        </w:tc>
        <w:tc>
          <w:tcPr>
            <w:tcW w:w="340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Место работы или службы,</w:t>
            </w:r>
          </w:p>
          <w:p w:rsidR="009F6FD6" w:rsidRPr="00892A50" w:rsidRDefault="009F6FD6" w:rsidP="009F6FD6">
            <w:pPr>
              <w:pStyle w:val="5f0"/>
              <w:jc w:val="center"/>
              <w:rPr>
                <w:rFonts w:ascii="Arial Narrow" w:hAnsi="Arial Narrow"/>
                <w:sz w:val="20"/>
              </w:rPr>
            </w:pPr>
            <w:r w:rsidRPr="00892A50">
              <w:rPr>
                <w:rFonts w:ascii="Arial Narrow" w:hAnsi="Arial Narrow"/>
                <w:sz w:val="20"/>
              </w:rPr>
              <w:t>занимаемая  должность</w:t>
            </w:r>
            <w:r w:rsidRPr="00892A50">
              <w:rPr>
                <w:rFonts w:ascii="Arial Narrow" w:hAnsi="Arial Narrow"/>
                <w:sz w:val="20"/>
              </w:rPr>
              <w:br/>
              <w:t>(род занятий)</w:t>
            </w:r>
          </w:p>
        </w:tc>
        <w:tc>
          <w:tcPr>
            <w:tcW w:w="340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Адрес места жительства</w:t>
            </w:r>
          </w:p>
        </w:tc>
        <w:tc>
          <w:tcPr>
            <w:tcW w:w="1843"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 xml:space="preserve">Телефон, телефакс </w:t>
            </w:r>
          </w:p>
        </w:tc>
      </w:tr>
      <w:tr w:rsidR="009F6FD6" w:rsidRPr="009F6FD6" w:rsidTr="00892A50">
        <w:tc>
          <w:tcPr>
            <w:tcW w:w="637"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1</w:t>
            </w:r>
          </w:p>
        </w:tc>
        <w:tc>
          <w:tcPr>
            <w:tcW w:w="255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2</w:t>
            </w:r>
          </w:p>
        </w:tc>
        <w:tc>
          <w:tcPr>
            <w:tcW w:w="1134"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3</w:t>
            </w:r>
          </w:p>
        </w:tc>
        <w:tc>
          <w:tcPr>
            <w:tcW w:w="2126"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4</w:t>
            </w:r>
          </w:p>
        </w:tc>
        <w:tc>
          <w:tcPr>
            <w:tcW w:w="340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5</w:t>
            </w:r>
          </w:p>
        </w:tc>
        <w:tc>
          <w:tcPr>
            <w:tcW w:w="3402"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6</w:t>
            </w:r>
          </w:p>
        </w:tc>
        <w:tc>
          <w:tcPr>
            <w:tcW w:w="1843" w:type="dxa"/>
          </w:tcPr>
          <w:p w:rsidR="009F6FD6" w:rsidRPr="00892A50" w:rsidRDefault="009F6FD6" w:rsidP="009F6FD6">
            <w:pPr>
              <w:pStyle w:val="5f0"/>
              <w:jc w:val="center"/>
              <w:rPr>
                <w:rFonts w:ascii="Arial Narrow" w:hAnsi="Arial Narrow"/>
                <w:sz w:val="20"/>
              </w:rPr>
            </w:pPr>
            <w:r w:rsidRPr="00892A50">
              <w:rPr>
                <w:rFonts w:ascii="Arial Narrow" w:hAnsi="Arial Narrow"/>
                <w:sz w:val="20"/>
              </w:rPr>
              <w:t>7</w:t>
            </w:r>
          </w:p>
        </w:tc>
      </w:tr>
      <w:tr w:rsidR="009F6FD6" w:rsidRPr="009F6FD6" w:rsidTr="00892A50">
        <w:tc>
          <w:tcPr>
            <w:tcW w:w="637" w:type="dxa"/>
          </w:tcPr>
          <w:p w:rsidR="009F6FD6" w:rsidRPr="00892A50" w:rsidRDefault="009F6FD6" w:rsidP="009F6FD6">
            <w:pPr>
              <w:pStyle w:val="5f0"/>
              <w:jc w:val="center"/>
              <w:rPr>
                <w:rFonts w:ascii="Arial Narrow" w:hAnsi="Arial Narrow"/>
                <w:sz w:val="20"/>
              </w:rPr>
            </w:pPr>
          </w:p>
        </w:tc>
        <w:tc>
          <w:tcPr>
            <w:tcW w:w="2552" w:type="dxa"/>
          </w:tcPr>
          <w:p w:rsidR="009F6FD6" w:rsidRPr="00892A50" w:rsidRDefault="009F6FD6" w:rsidP="009F6FD6">
            <w:pPr>
              <w:pStyle w:val="5f0"/>
              <w:jc w:val="center"/>
              <w:rPr>
                <w:rFonts w:ascii="Arial Narrow" w:hAnsi="Arial Narrow"/>
                <w:sz w:val="20"/>
              </w:rPr>
            </w:pPr>
          </w:p>
        </w:tc>
        <w:tc>
          <w:tcPr>
            <w:tcW w:w="1134" w:type="dxa"/>
          </w:tcPr>
          <w:p w:rsidR="009F6FD6" w:rsidRPr="00892A50" w:rsidRDefault="009F6FD6" w:rsidP="009F6FD6">
            <w:pPr>
              <w:pStyle w:val="5f0"/>
              <w:jc w:val="center"/>
              <w:rPr>
                <w:rFonts w:ascii="Arial Narrow" w:hAnsi="Arial Narrow"/>
                <w:sz w:val="20"/>
              </w:rPr>
            </w:pPr>
          </w:p>
        </w:tc>
        <w:tc>
          <w:tcPr>
            <w:tcW w:w="2126" w:type="dxa"/>
          </w:tcPr>
          <w:p w:rsidR="009F6FD6" w:rsidRPr="00892A50" w:rsidRDefault="009F6FD6" w:rsidP="009F6FD6">
            <w:pPr>
              <w:pStyle w:val="5f0"/>
              <w:jc w:val="center"/>
              <w:rPr>
                <w:rFonts w:ascii="Arial Narrow" w:hAnsi="Arial Narrow"/>
                <w:sz w:val="20"/>
              </w:rPr>
            </w:pPr>
          </w:p>
        </w:tc>
        <w:tc>
          <w:tcPr>
            <w:tcW w:w="3402" w:type="dxa"/>
          </w:tcPr>
          <w:p w:rsidR="009F6FD6" w:rsidRPr="00892A50" w:rsidRDefault="009F6FD6" w:rsidP="009F6FD6">
            <w:pPr>
              <w:pStyle w:val="5f0"/>
              <w:jc w:val="center"/>
              <w:rPr>
                <w:rFonts w:ascii="Arial Narrow" w:hAnsi="Arial Narrow"/>
                <w:sz w:val="20"/>
              </w:rPr>
            </w:pPr>
          </w:p>
        </w:tc>
        <w:tc>
          <w:tcPr>
            <w:tcW w:w="3402" w:type="dxa"/>
          </w:tcPr>
          <w:p w:rsidR="009F6FD6" w:rsidRPr="00892A50" w:rsidRDefault="009F6FD6" w:rsidP="009F6FD6">
            <w:pPr>
              <w:pStyle w:val="5f0"/>
              <w:jc w:val="center"/>
              <w:rPr>
                <w:rFonts w:ascii="Arial Narrow" w:hAnsi="Arial Narrow"/>
                <w:sz w:val="20"/>
              </w:rPr>
            </w:pPr>
          </w:p>
        </w:tc>
        <w:tc>
          <w:tcPr>
            <w:tcW w:w="1843" w:type="dxa"/>
          </w:tcPr>
          <w:p w:rsidR="009F6FD6" w:rsidRPr="00892A50" w:rsidRDefault="009F6FD6" w:rsidP="009F6FD6">
            <w:pPr>
              <w:pStyle w:val="5f0"/>
              <w:jc w:val="center"/>
              <w:rPr>
                <w:rFonts w:ascii="Arial Narrow" w:hAnsi="Arial Narrow"/>
                <w:sz w:val="20"/>
              </w:rPr>
            </w:pPr>
          </w:p>
        </w:tc>
      </w:tr>
      <w:tr w:rsidR="009F6FD6" w:rsidRPr="009F6FD6" w:rsidTr="00892A50">
        <w:tc>
          <w:tcPr>
            <w:tcW w:w="637" w:type="dxa"/>
          </w:tcPr>
          <w:p w:rsidR="009F6FD6" w:rsidRPr="00892A50" w:rsidRDefault="009F6FD6" w:rsidP="009F6FD6">
            <w:pPr>
              <w:pStyle w:val="5f0"/>
              <w:jc w:val="center"/>
              <w:rPr>
                <w:rFonts w:ascii="Arial Narrow" w:hAnsi="Arial Narrow"/>
                <w:sz w:val="20"/>
              </w:rPr>
            </w:pPr>
          </w:p>
        </w:tc>
        <w:tc>
          <w:tcPr>
            <w:tcW w:w="2552" w:type="dxa"/>
          </w:tcPr>
          <w:p w:rsidR="009F6FD6" w:rsidRPr="00892A50" w:rsidRDefault="009F6FD6" w:rsidP="009F6FD6">
            <w:pPr>
              <w:pStyle w:val="5f0"/>
              <w:jc w:val="center"/>
              <w:rPr>
                <w:rFonts w:ascii="Arial Narrow" w:hAnsi="Arial Narrow"/>
                <w:sz w:val="20"/>
              </w:rPr>
            </w:pPr>
          </w:p>
        </w:tc>
        <w:tc>
          <w:tcPr>
            <w:tcW w:w="1134" w:type="dxa"/>
          </w:tcPr>
          <w:p w:rsidR="009F6FD6" w:rsidRPr="00892A50" w:rsidRDefault="009F6FD6" w:rsidP="009F6FD6">
            <w:pPr>
              <w:pStyle w:val="5f0"/>
              <w:jc w:val="center"/>
              <w:rPr>
                <w:rFonts w:ascii="Arial Narrow" w:hAnsi="Arial Narrow"/>
                <w:sz w:val="20"/>
              </w:rPr>
            </w:pPr>
          </w:p>
        </w:tc>
        <w:tc>
          <w:tcPr>
            <w:tcW w:w="2126" w:type="dxa"/>
          </w:tcPr>
          <w:p w:rsidR="009F6FD6" w:rsidRPr="00892A50" w:rsidRDefault="009F6FD6" w:rsidP="009F6FD6">
            <w:pPr>
              <w:pStyle w:val="5f0"/>
              <w:jc w:val="center"/>
              <w:rPr>
                <w:rFonts w:ascii="Arial Narrow" w:hAnsi="Arial Narrow"/>
                <w:sz w:val="20"/>
              </w:rPr>
            </w:pPr>
          </w:p>
        </w:tc>
        <w:tc>
          <w:tcPr>
            <w:tcW w:w="3402" w:type="dxa"/>
          </w:tcPr>
          <w:p w:rsidR="009F6FD6" w:rsidRPr="00892A50" w:rsidRDefault="009F6FD6" w:rsidP="009F6FD6">
            <w:pPr>
              <w:pStyle w:val="5f0"/>
              <w:jc w:val="center"/>
              <w:rPr>
                <w:rFonts w:ascii="Arial Narrow" w:hAnsi="Arial Narrow"/>
                <w:sz w:val="20"/>
              </w:rPr>
            </w:pPr>
          </w:p>
        </w:tc>
        <w:tc>
          <w:tcPr>
            <w:tcW w:w="3402" w:type="dxa"/>
          </w:tcPr>
          <w:p w:rsidR="009F6FD6" w:rsidRPr="00892A50" w:rsidRDefault="009F6FD6" w:rsidP="009F6FD6">
            <w:pPr>
              <w:pStyle w:val="5f0"/>
              <w:jc w:val="center"/>
              <w:rPr>
                <w:rFonts w:ascii="Arial Narrow" w:hAnsi="Arial Narrow"/>
                <w:sz w:val="20"/>
              </w:rPr>
            </w:pPr>
          </w:p>
        </w:tc>
        <w:tc>
          <w:tcPr>
            <w:tcW w:w="1843" w:type="dxa"/>
          </w:tcPr>
          <w:p w:rsidR="009F6FD6" w:rsidRPr="00892A50" w:rsidRDefault="009F6FD6" w:rsidP="009F6FD6">
            <w:pPr>
              <w:pStyle w:val="5f0"/>
              <w:jc w:val="center"/>
              <w:rPr>
                <w:rFonts w:ascii="Arial Narrow" w:hAnsi="Arial Narrow"/>
                <w:sz w:val="20"/>
              </w:rPr>
            </w:pPr>
          </w:p>
        </w:tc>
      </w:tr>
    </w:tbl>
    <w:p w:rsidR="009F6FD6" w:rsidRPr="009F6FD6" w:rsidRDefault="009F6FD6" w:rsidP="009F6FD6">
      <w:pPr>
        <w:pStyle w:val="5f0"/>
        <w:jc w:val="center"/>
        <w:rPr>
          <w:rFonts w:ascii="Arial Narrow" w:hAnsi="Arial Narrow"/>
          <w:sz w:val="20"/>
        </w:rPr>
      </w:pPr>
    </w:p>
    <w:tbl>
      <w:tblPr>
        <w:tblW w:w="0" w:type="auto"/>
        <w:tblLayout w:type="fixed"/>
        <w:tblLook w:val="0000" w:firstRow="0" w:lastRow="0" w:firstColumn="0" w:lastColumn="0" w:noHBand="0" w:noVBand="0"/>
      </w:tblPr>
      <w:tblGrid>
        <w:gridCol w:w="5070"/>
        <w:gridCol w:w="3543"/>
        <w:gridCol w:w="6457"/>
      </w:tblGrid>
      <w:tr w:rsidR="009F6FD6" w:rsidRPr="009F6FD6" w:rsidTr="00892A50">
        <w:tc>
          <w:tcPr>
            <w:tcW w:w="5070" w:type="dxa"/>
          </w:tcPr>
          <w:p w:rsidR="009F6FD6" w:rsidRPr="009F6FD6" w:rsidRDefault="009F6FD6" w:rsidP="009F6FD6">
            <w:pPr>
              <w:pStyle w:val="5f0"/>
              <w:rPr>
                <w:rFonts w:ascii="Arial Narrow" w:hAnsi="Arial Narrow"/>
                <w:iCs/>
                <w:sz w:val="20"/>
              </w:rPr>
            </w:pPr>
            <w:r w:rsidRPr="009F6FD6">
              <w:rPr>
                <w:rFonts w:ascii="Arial Narrow" w:hAnsi="Arial Narrow"/>
                <w:iCs/>
                <w:sz w:val="20"/>
              </w:rPr>
              <w:t>_____________________________________________________</w:t>
            </w:r>
          </w:p>
          <w:p w:rsidR="009F6FD6" w:rsidRPr="009F6FD6" w:rsidRDefault="009F6FD6" w:rsidP="009F6FD6">
            <w:pPr>
              <w:pStyle w:val="5f0"/>
              <w:jc w:val="center"/>
              <w:rPr>
                <w:rFonts w:ascii="Arial Narrow" w:hAnsi="Arial Narrow"/>
                <w:iCs/>
                <w:sz w:val="20"/>
              </w:rPr>
            </w:pPr>
            <w:r w:rsidRPr="009F6FD6">
              <w:rPr>
                <w:rFonts w:ascii="Arial Narrow" w:hAnsi="Arial Narrow"/>
                <w:iCs/>
                <w:sz w:val="20"/>
              </w:rPr>
              <w:t>(фамилия, имя, отчество кандидата)</w:t>
            </w:r>
          </w:p>
        </w:tc>
        <w:tc>
          <w:tcPr>
            <w:tcW w:w="3543" w:type="dxa"/>
          </w:tcPr>
          <w:p w:rsidR="009F6FD6" w:rsidRPr="009F6FD6" w:rsidRDefault="009F6FD6" w:rsidP="009F6FD6">
            <w:pPr>
              <w:pStyle w:val="5f0"/>
              <w:jc w:val="center"/>
              <w:rPr>
                <w:rFonts w:ascii="Arial Narrow" w:hAnsi="Arial Narrow"/>
                <w:iCs/>
                <w:sz w:val="20"/>
              </w:rPr>
            </w:pPr>
            <w:r w:rsidRPr="009F6FD6">
              <w:rPr>
                <w:rFonts w:ascii="Arial Narrow" w:hAnsi="Arial Narrow"/>
                <w:iCs/>
                <w:sz w:val="20"/>
              </w:rPr>
              <w:t>___________________________</w:t>
            </w:r>
          </w:p>
          <w:p w:rsidR="009F6FD6" w:rsidRPr="009F6FD6" w:rsidRDefault="009F6FD6" w:rsidP="009F6FD6">
            <w:pPr>
              <w:pStyle w:val="5f0"/>
              <w:jc w:val="center"/>
              <w:rPr>
                <w:rFonts w:ascii="Arial Narrow" w:hAnsi="Arial Narrow"/>
                <w:iCs/>
                <w:sz w:val="20"/>
              </w:rPr>
            </w:pPr>
            <w:r w:rsidRPr="009F6FD6">
              <w:rPr>
                <w:rFonts w:ascii="Arial Narrow" w:hAnsi="Arial Narrow"/>
                <w:iCs/>
                <w:sz w:val="20"/>
              </w:rPr>
              <w:t>(подпись)</w:t>
            </w:r>
          </w:p>
        </w:tc>
        <w:tc>
          <w:tcPr>
            <w:tcW w:w="6457" w:type="dxa"/>
          </w:tcPr>
          <w:p w:rsidR="009F6FD6" w:rsidRPr="009F6FD6" w:rsidRDefault="009F6FD6" w:rsidP="009F6FD6">
            <w:pPr>
              <w:pStyle w:val="5f0"/>
              <w:jc w:val="center"/>
              <w:rPr>
                <w:rFonts w:ascii="Arial Narrow" w:hAnsi="Arial Narrow"/>
                <w:iCs/>
                <w:sz w:val="20"/>
              </w:rPr>
            </w:pPr>
            <w:r w:rsidRPr="009F6FD6">
              <w:rPr>
                <w:rFonts w:ascii="Arial Narrow" w:hAnsi="Arial Narrow"/>
                <w:iCs/>
                <w:sz w:val="20"/>
              </w:rPr>
              <w:t>_______________________________________</w:t>
            </w:r>
          </w:p>
          <w:p w:rsidR="009F6FD6" w:rsidRPr="009F6FD6" w:rsidRDefault="009F6FD6" w:rsidP="009F6FD6">
            <w:pPr>
              <w:pStyle w:val="5f0"/>
              <w:jc w:val="center"/>
              <w:rPr>
                <w:rFonts w:ascii="Arial Narrow" w:hAnsi="Arial Narrow"/>
                <w:iCs/>
                <w:sz w:val="20"/>
              </w:rPr>
            </w:pPr>
            <w:r w:rsidRPr="009F6FD6">
              <w:rPr>
                <w:rFonts w:ascii="Arial Narrow" w:hAnsi="Arial Narrow"/>
                <w:iCs/>
                <w:sz w:val="20"/>
              </w:rPr>
              <w:t>(инициалы, фамилия)</w:t>
            </w:r>
          </w:p>
        </w:tc>
      </w:tr>
    </w:tbl>
    <w:p w:rsidR="009F6FD6" w:rsidRPr="009F6FD6" w:rsidRDefault="009F6FD6" w:rsidP="009F6FD6">
      <w:pPr>
        <w:pStyle w:val="5f0"/>
        <w:rPr>
          <w:rFonts w:ascii="Arial Narrow" w:hAnsi="Arial Narrow"/>
          <w:sz w:val="20"/>
        </w:rPr>
      </w:pPr>
      <w:r w:rsidRPr="009F6FD6">
        <w:rPr>
          <w:rFonts w:ascii="Arial Narrow" w:hAnsi="Arial Narrow"/>
          <w:sz w:val="20"/>
        </w:rPr>
        <w:t>Дата _____________________</w:t>
      </w:r>
    </w:p>
    <w:tbl>
      <w:tblPr>
        <w:tblW w:w="0" w:type="auto"/>
        <w:tblLayout w:type="fixed"/>
        <w:tblLook w:val="0000" w:firstRow="0" w:lastRow="0" w:firstColumn="0" w:lastColumn="0" w:noHBand="0" w:noVBand="0"/>
      </w:tblPr>
      <w:tblGrid>
        <w:gridCol w:w="5778"/>
      </w:tblGrid>
      <w:tr w:rsidR="009F6FD6" w:rsidRPr="009F6FD6" w:rsidTr="00892A50">
        <w:tc>
          <w:tcPr>
            <w:tcW w:w="5778" w:type="dxa"/>
          </w:tcPr>
          <w:p w:rsidR="009F6FD6" w:rsidRPr="009F6FD6" w:rsidRDefault="009F6FD6" w:rsidP="009F6FD6">
            <w:pPr>
              <w:rPr>
                <w:rFonts w:ascii="Arial Narrow" w:hAnsi="Arial Narrow"/>
                <w:sz w:val="20"/>
                <w:szCs w:val="20"/>
                <w:highlight w:val="yellow"/>
              </w:rPr>
            </w:pPr>
          </w:p>
        </w:tc>
      </w:tr>
    </w:tbl>
    <w:p w:rsidR="009F6FD6" w:rsidRPr="009F6FD6" w:rsidRDefault="009F6FD6" w:rsidP="009F6FD6">
      <w:pPr>
        <w:jc w:val="both"/>
        <w:rPr>
          <w:rFonts w:ascii="Arial Narrow" w:hAnsi="Arial Narrow"/>
          <w:color w:val="000000"/>
          <w:sz w:val="20"/>
          <w:szCs w:val="20"/>
          <w:highlight w:val="yellow"/>
        </w:rPr>
        <w:sectPr w:rsidR="009F6FD6" w:rsidRPr="009F6FD6">
          <w:headerReference w:type="default" r:id="rId51"/>
          <w:footerReference w:type="default" r:id="rId52"/>
          <w:pgSz w:w="16838" w:h="11906" w:orient="landscape" w:code="9"/>
          <w:pgMar w:top="1418" w:right="1134" w:bottom="851" w:left="1134"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892A50" w:rsidTr="00892A50">
        <w:trPr>
          <w:jc w:val="right"/>
        </w:trPr>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lastRenderedPageBreak/>
              <w:t>Приложение №8</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892A50" w:rsidRDefault="009F6FD6" w:rsidP="00892A50">
            <w:pPr>
              <w:pStyle w:val="31"/>
              <w:spacing w:line="240" w:lineRule="auto"/>
              <w:jc w:val="right"/>
              <w:rPr>
                <w:rFonts w:ascii="Arial Narrow" w:hAnsi="Arial Narrow"/>
                <w:color w:val="000000"/>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c>
          <w:tcPr>
            <w:tcW w:w="98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 xml:space="preserve">В избирательную комиссию муниципального образования </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от 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 доверенного лица)</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pStyle w:val="10"/>
        <w:spacing w:before="0" w:after="0"/>
        <w:rPr>
          <w:rFonts w:ascii="Arial Narrow" w:hAnsi="Arial Narrow"/>
          <w:sz w:val="20"/>
          <w:szCs w:val="20"/>
          <w:highlight w:val="yellow"/>
        </w:rPr>
      </w:pPr>
    </w:p>
    <w:p w:rsidR="009F6FD6" w:rsidRPr="009F6FD6" w:rsidRDefault="009F6FD6" w:rsidP="00892A50">
      <w:pPr>
        <w:pStyle w:val="10"/>
        <w:spacing w:before="0" w:after="0"/>
        <w:jc w:val="center"/>
        <w:rPr>
          <w:rFonts w:ascii="Arial Narrow" w:hAnsi="Arial Narrow"/>
          <w:sz w:val="20"/>
          <w:szCs w:val="20"/>
        </w:rPr>
      </w:pPr>
      <w:r w:rsidRPr="009F6FD6">
        <w:rPr>
          <w:rFonts w:ascii="Arial Narrow" w:hAnsi="Arial Narrow"/>
          <w:sz w:val="20"/>
          <w:szCs w:val="20"/>
        </w:rPr>
        <w:t>Заявление</w:t>
      </w:r>
    </w:p>
    <w:p w:rsidR="009F6FD6" w:rsidRPr="009F6FD6" w:rsidRDefault="009F6FD6" w:rsidP="009F6FD6">
      <w:pPr>
        <w:jc w:val="center"/>
        <w:rPr>
          <w:rFonts w:ascii="Arial Narrow" w:hAnsi="Arial Narrow"/>
          <w:sz w:val="20"/>
          <w:szCs w:val="20"/>
        </w:rPr>
      </w:pP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Даю согласие быть доверенным лицом кандидата в депутаты __________________________________________________________________________________  </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__________________________________________________________________________________ </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отчество кандидата)</w:t>
      </w:r>
    </w:p>
    <w:p w:rsidR="009F6FD6" w:rsidRPr="009F6FD6" w:rsidRDefault="009F6FD6" w:rsidP="009F6FD6">
      <w:pPr>
        <w:ind w:firstLine="567"/>
        <w:rPr>
          <w:rFonts w:ascii="Arial Narrow" w:hAnsi="Arial Narrow"/>
          <w:sz w:val="20"/>
          <w:szCs w:val="20"/>
        </w:rPr>
      </w:pPr>
      <w:r w:rsidRPr="009F6FD6">
        <w:rPr>
          <w:rFonts w:ascii="Arial Narrow" w:hAnsi="Arial Narrow"/>
          <w:sz w:val="20"/>
          <w:szCs w:val="20"/>
        </w:rPr>
        <w:tab/>
        <w:t>О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664"/>
        <w:gridCol w:w="774"/>
        <w:gridCol w:w="110"/>
        <w:gridCol w:w="117"/>
        <w:gridCol w:w="2334"/>
        <w:gridCol w:w="76"/>
        <w:gridCol w:w="1613"/>
        <w:gridCol w:w="1335"/>
        <w:gridCol w:w="142"/>
      </w:tblGrid>
      <w:tr w:rsidR="009F6FD6" w:rsidRPr="009F6FD6" w:rsidTr="00892A50">
        <w:trPr>
          <w:cantSplit/>
        </w:trPr>
        <w:tc>
          <w:tcPr>
            <w:tcW w:w="166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884" w:type="dxa"/>
            <w:gridSpan w:val="2"/>
            <w:tcBorders>
              <w:bottom w:val="single" w:sz="4" w:space="0" w:color="auto"/>
            </w:tcBorders>
          </w:tcPr>
          <w:p w:rsidR="009F6FD6" w:rsidRPr="009F6FD6" w:rsidRDefault="009F6FD6" w:rsidP="009F6FD6">
            <w:pPr>
              <w:jc w:val="center"/>
              <w:rPr>
                <w:rFonts w:ascii="Arial Narrow" w:hAnsi="Arial Narrow"/>
                <w:sz w:val="20"/>
                <w:szCs w:val="20"/>
              </w:rPr>
            </w:pPr>
          </w:p>
        </w:tc>
        <w:tc>
          <w:tcPr>
            <w:tcW w:w="117" w:type="dxa"/>
          </w:tcPr>
          <w:p w:rsidR="009F6FD6" w:rsidRPr="009F6FD6" w:rsidRDefault="009F6FD6" w:rsidP="009F6FD6">
            <w:pPr>
              <w:jc w:val="center"/>
              <w:rPr>
                <w:rFonts w:ascii="Arial Narrow" w:hAnsi="Arial Narrow"/>
                <w:sz w:val="20"/>
                <w:szCs w:val="20"/>
              </w:rPr>
            </w:pPr>
          </w:p>
        </w:tc>
        <w:tc>
          <w:tcPr>
            <w:tcW w:w="2334"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76" w:type="dxa"/>
          </w:tcPr>
          <w:p w:rsidR="009F6FD6" w:rsidRPr="009F6FD6" w:rsidRDefault="009F6FD6" w:rsidP="009F6FD6">
            <w:pPr>
              <w:jc w:val="center"/>
              <w:rPr>
                <w:rFonts w:ascii="Arial Narrow" w:hAnsi="Arial Narrow"/>
                <w:sz w:val="20"/>
                <w:szCs w:val="20"/>
              </w:rPr>
            </w:pPr>
          </w:p>
        </w:tc>
        <w:tc>
          <w:tcPr>
            <w:tcW w:w="1613"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1335" w:type="dxa"/>
          </w:tcPr>
          <w:p w:rsidR="009F6FD6" w:rsidRPr="009F6FD6" w:rsidRDefault="009F6FD6" w:rsidP="009F6FD6">
            <w:pPr>
              <w:jc w:val="both"/>
              <w:rPr>
                <w:rFonts w:ascii="Arial Narrow" w:hAnsi="Arial Narrow"/>
                <w:sz w:val="20"/>
                <w:szCs w:val="20"/>
              </w:rPr>
            </w:pPr>
            <w:r w:rsidRPr="009F6FD6">
              <w:rPr>
                <w:rFonts w:ascii="Arial Narrow" w:hAnsi="Arial Narrow"/>
                <w:sz w:val="20"/>
                <w:szCs w:val="20"/>
              </w:rPr>
              <w:t>года,</w:t>
            </w: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gridSpan w:val="2"/>
          </w:tcPr>
          <w:p w:rsidR="009F6FD6" w:rsidRPr="009F6FD6" w:rsidRDefault="009F6FD6" w:rsidP="009F6FD6">
            <w:pPr>
              <w:jc w:val="center"/>
              <w:rPr>
                <w:rFonts w:ascii="Arial Narrow" w:hAnsi="Arial Narrow"/>
                <w:sz w:val="20"/>
                <w:szCs w:val="20"/>
              </w:rPr>
            </w:pPr>
          </w:p>
        </w:tc>
        <w:tc>
          <w:tcPr>
            <w:tcW w:w="233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76" w:type="dxa"/>
          </w:tcPr>
          <w:p w:rsidR="009F6FD6" w:rsidRPr="009F6FD6" w:rsidRDefault="009F6FD6" w:rsidP="009F6FD6">
            <w:pPr>
              <w:jc w:val="center"/>
              <w:rPr>
                <w:rFonts w:ascii="Arial Narrow" w:hAnsi="Arial Narrow"/>
                <w:sz w:val="20"/>
                <w:szCs w:val="20"/>
              </w:rPr>
            </w:pPr>
          </w:p>
        </w:tc>
        <w:tc>
          <w:tcPr>
            <w:tcW w:w="161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1335" w:type="dxa"/>
          </w:tcPr>
          <w:p w:rsidR="009F6FD6" w:rsidRPr="009F6FD6" w:rsidRDefault="009F6FD6" w:rsidP="009F6FD6">
            <w:pPr>
              <w:jc w:val="center"/>
              <w:rPr>
                <w:rFonts w:ascii="Arial Narrow" w:hAnsi="Arial Narrow"/>
                <w:sz w:val="20"/>
                <w:szCs w:val="20"/>
              </w:rPr>
            </w:pPr>
          </w:p>
        </w:tc>
        <w:tc>
          <w:tcPr>
            <w:tcW w:w="142"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tbl>
      <w:tblPr>
        <w:tblW w:w="0" w:type="auto"/>
        <w:tblLayout w:type="fixed"/>
        <w:tblCellMar>
          <w:left w:w="28" w:type="dxa"/>
          <w:right w:w="28" w:type="dxa"/>
        </w:tblCellMar>
        <w:tblLook w:val="0000" w:firstRow="0" w:lastRow="0" w:firstColumn="0" w:lastColumn="0" w:noHBand="0" w:noVBand="0"/>
      </w:tblPr>
      <w:tblGrid>
        <w:gridCol w:w="1664"/>
        <w:gridCol w:w="5735"/>
        <w:gridCol w:w="227"/>
        <w:gridCol w:w="907"/>
        <w:gridCol w:w="227"/>
        <w:gridCol w:w="1503"/>
      </w:tblGrid>
      <w:tr w:rsidR="009F6FD6" w:rsidRPr="009F6FD6" w:rsidTr="00892A50">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5735"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50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664" w:type="dxa"/>
          </w:tcPr>
          <w:p w:rsidR="009F6FD6" w:rsidRPr="009F6FD6" w:rsidRDefault="009F6FD6" w:rsidP="009F6FD6">
            <w:pPr>
              <w:jc w:val="center"/>
              <w:rPr>
                <w:rFonts w:ascii="Arial Narrow" w:hAnsi="Arial Narrow"/>
                <w:sz w:val="20"/>
                <w:szCs w:val="20"/>
              </w:rPr>
            </w:pPr>
          </w:p>
        </w:tc>
        <w:tc>
          <w:tcPr>
            <w:tcW w:w="5735"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w:t>
            </w:r>
          </w:p>
        </w:tc>
        <w:tc>
          <w:tcPr>
            <w:tcW w:w="227" w:type="dxa"/>
          </w:tcPr>
          <w:p w:rsidR="009F6FD6" w:rsidRPr="009F6FD6" w:rsidRDefault="009F6FD6" w:rsidP="009F6FD6">
            <w:pPr>
              <w:jc w:val="center"/>
              <w:rPr>
                <w:rFonts w:ascii="Arial Narrow" w:hAnsi="Arial Narrow"/>
                <w:sz w:val="20"/>
                <w:szCs w:val="20"/>
              </w:rPr>
            </w:pPr>
          </w:p>
        </w:tc>
        <w:tc>
          <w:tcPr>
            <w:tcW w:w="150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(номер)</w:t>
            </w:r>
          </w:p>
        </w:tc>
      </w:tr>
    </w:tbl>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 xml:space="preserve">место работы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(наименование основного места работы или службы, должность, при их отсутствии - род занятий)</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(отдельно указывается, находится ли лицо на государственной или муниципальной службе)</w:t>
      </w:r>
    </w:p>
    <w:p w:rsidR="009F6FD6" w:rsidRPr="009F6FD6" w:rsidRDefault="009F6FD6" w:rsidP="009F6FD6">
      <w:pPr>
        <w:pStyle w:val="affd"/>
        <w:rPr>
          <w:rFonts w:ascii="Arial Narrow" w:hAnsi="Arial Narrow"/>
        </w:rPr>
      </w:pPr>
      <w:r w:rsidRPr="009F6FD6">
        <w:rPr>
          <w:rFonts w:ascii="Arial Narrow" w:hAnsi="Arial Narrow"/>
        </w:rPr>
        <w:t xml:space="preserve">адрес места жительства  </w:t>
      </w:r>
    </w:p>
    <w:p w:rsidR="009F6FD6" w:rsidRPr="009F6FD6" w:rsidRDefault="009F6FD6" w:rsidP="009F6FD6">
      <w:pPr>
        <w:pStyle w:val="aa"/>
        <w:ind w:left="0" w:right="0"/>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 иного населенного пункта,</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улицы, номер дома и квартиры)</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(номер телефона)</w:t>
      </w:r>
    </w:p>
    <w:p w:rsidR="009F6FD6" w:rsidRPr="009F6FD6" w:rsidRDefault="009F6FD6" w:rsidP="009F6FD6">
      <w:pPr>
        <w:jc w:val="center"/>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ab/>
        <w:t xml:space="preserve">Подтверждаю, что я не подпадаю под ограничения, установленные пунктом 2 статьи 43 Федерального закона «Об основных гарантиях избирательных прав и права на участие в референдуме граждан Российской Федерации». </w:t>
      </w:r>
    </w:p>
    <w:p w:rsidR="009F6FD6" w:rsidRPr="009F6FD6" w:rsidRDefault="009F6FD6" w:rsidP="009F6FD6">
      <w:pPr>
        <w:jc w:val="both"/>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№9</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sz w:val="20"/>
              </w:rPr>
            </w:pPr>
            <w:r w:rsidRPr="00892A50">
              <w:rPr>
                <w:rFonts w:ascii="Arial Narrow" w:hAnsi="Arial Narrow"/>
                <w:bCs/>
                <w:sz w:val="20"/>
              </w:rPr>
              <w:t>документов, представляемых в избирательную комиссию муниципального образования поселок Суринда 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 и Главы поселка Суринда</w:t>
            </w:r>
          </w:p>
        </w:tc>
      </w:tr>
    </w:tbl>
    <w:p w:rsidR="009F6FD6" w:rsidRPr="009F6FD6" w:rsidRDefault="009F6FD6" w:rsidP="009F6FD6">
      <w:pPr>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c>
          <w:tcPr>
            <w:tcW w:w="98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lastRenderedPageBreak/>
              <w:t xml:space="preserve">от кандидата на должность Главы </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rPr>
          <w:rFonts w:ascii="Arial Narrow" w:hAnsi="Arial Narrow"/>
          <w:color w:val="000000"/>
          <w:sz w:val="20"/>
          <w:szCs w:val="20"/>
        </w:rPr>
      </w:pP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В соответствии с пунктом 2 статьи 44 Закона Красноярского края «О выборах в органы местного самоуправления в Красноярском крае» прошу зарегистрировать назначенного мною уполномоченного представителя по финансовым вопросам</w:t>
      </w:r>
    </w:p>
    <w:tbl>
      <w:tblPr>
        <w:tblW w:w="9830" w:type="dxa"/>
        <w:tblLayout w:type="fixed"/>
        <w:tblCellMar>
          <w:left w:w="28" w:type="dxa"/>
          <w:right w:w="28" w:type="dxa"/>
        </w:tblCellMar>
        <w:tblLook w:val="0000" w:firstRow="0" w:lastRow="0" w:firstColumn="0" w:lastColumn="0" w:noHBand="0" w:noVBand="0"/>
      </w:tblPr>
      <w:tblGrid>
        <w:gridCol w:w="28"/>
        <w:gridCol w:w="76"/>
        <w:gridCol w:w="1625"/>
        <w:gridCol w:w="5483"/>
        <w:gridCol w:w="188"/>
        <w:gridCol w:w="2267"/>
        <w:gridCol w:w="163"/>
      </w:tblGrid>
      <w:tr w:rsidR="009F6FD6" w:rsidRPr="009F6FD6" w:rsidTr="00892A50">
        <w:trPr>
          <w:gridBefore w:val="1"/>
          <w:wBefore w:w="28" w:type="dxa"/>
        </w:trPr>
        <w:tc>
          <w:tcPr>
            <w:tcW w:w="76" w:type="dxa"/>
            <w:vAlign w:val="bottom"/>
          </w:tcPr>
          <w:p w:rsidR="009F6FD6" w:rsidRPr="009F6FD6" w:rsidRDefault="009F6FD6" w:rsidP="009F6FD6">
            <w:pPr>
              <w:rPr>
                <w:rFonts w:ascii="Arial Narrow" w:hAnsi="Arial Narrow"/>
                <w:sz w:val="20"/>
                <w:szCs w:val="20"/>
              </w:rPr>
            </w:pPr>
          </w:p>
        </w:tc>
        <w:tc>
          <w:tcPr>
            <w:tcW w:w="7108" w:type="dxa"/>
            <w:gridSpan w:val="2"/>
            <w:tcBorders>
              <w:bottom w:val="single" w:sz="4" w:space="0" w:color="auto"/>
            </w:tcBorders>
            <w:vAlign w:val="bottom"/>
          </w:tcPr>
          <w:p w:rsidR="009F6FD6" w:rsidRPr="009F6FD6" w:rsidRDefault="009F6FD6" w:rsidP="009F6FD6">
            <w:pP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26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63"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8" w:type="dxa"/>
        </w:trPr>
        <w:tc>
          <w:tcPr>
            <w:tcW w:w="76" w:type="dxa"/>
          </w:tcPr>
          <w:p w:rsidR="009F6FD6" w:rsidRPr="009F6FD6" w:rsidRDefault="009F6FD6" w:rsidP="009F6FD6">
            <w:pPr>
              <w:jc w:val="center"/>
              <w:rPr>
                <w:rFonts w:ascii="Arial Narrow" w:hAnsi="Arial Narrow"/>
                <w:sz w:val="20"/>
                <w:szCs w:val="20"/>
              </w:rPr>
            </w:pPr>
          </w:p>
        </w:tc>
        <w:tc>
          <w:tcPr>
            <w:tcW w:w="7108" w:type="dxa"/>
            <w:gridSpan w:val="2"/>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и отчество)</w:t>
            </w:r>
          </w:p>
        </w:tc>
        <w:tc>
          <w:tcPr>
            <w:tcW w:w="188" w:type="dxa"/>
          </w:tcPr>
          <w:p w:rsidR="009F6FD6" w:rsidRPr="009F6FD6" w:rsidRDefault="009F6FD6" w:rsidP="009F6FD6">
            <w:pPr>
              <w:jc w:val="center"/>
              <w:rPr>
                <w:rFonts w:ascii="Arial Narrow" w:hAnsi="Arial Narrow"/>
                <w:sz w:val="20"/>
                <w:szCs w:val="20"/>
              </w:rPr>
            </w:pPr>
          </w:p>
        </w:tc>
        <w:tc>
          <w:tcPr>
            <w:tcW w:w="226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 рождения)</w:t>
            </w:r>
          </w:p>
        </w:tc>
        <w:tc>
          <w:tcPr>
            <w:tcW w:w="163" w:type="dxa"/>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729" w:type="dxa"/>
            <w:gridSpan w:val="3"/>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548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26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63"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rPr>
          <w:cantSplit/>
        </w:trPr>
        <w:tc>
          <w:tcPr>
            <w:tcW w:w="1729" w:type="dxa"/>
            <w:gridSpan w:val="3"/>
          </w:tcPr>
          <w:p w:rsidR="009F6FD6" w:rsidRPr="009F6FD6" w:rsidRDefault="009F6FD6" w:rsidP="009F6FD6">
            <w:pPr>
              <w:jc w:val="center"/>
              <w:rPr>
                <w:rFonts w:ascii="Arial Narrow" w:hAnsi="Arial Narrow"/>
                <w:sz w:val="20"/>
                <w:szCs w:val="20"/>
              </w:rPr>
            </w:pPr>
          </w:p>
        </w:tc>
        <w:tc>
          <w:tcPr>
            <w:tcW w:w="548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188" w:type="dxa"/>
          </w:tcPr>
          <w:p w:rsidR="009F6FD6" w:rsidRPr="009F6FD6" w:rsidRDefault="009F6FD6" w:rsidP="009F6FD6">
            <w:pPr>
              <w:jc w:val="center"/>
              <w:rPr>
                <w:rFonts w:ascii="Arial Narrow" w:hAnsi="Arial Narrow"/>
                <w:sz w:val="20"/>
                <w:szCs w:val="20"/>
              </w:rPr>
            </w:pPr>
          </w:p>
        </w:tc>
        <w:tc>
          <w:tcPr>
            <w:tcW w:w="226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 и номер документа)</w:t>
            </w:r>
          </w:p>
        </w:tc>
        <w:tc>
          <w:tcPr>
            <w:tcW w:w="163" w:type="dxa"/>
          </w:tcPr>
          <w:p w:rsidR="009F6FD6" w:rsidRPr="009F6FD6" w:rsidRDefault="009F6FD6" w:rsidP="009F6FD6">
            <w:pPr>
              <w:jc w:val="center"/>
              <w:rPr>
                <w:rFonts w:ascii="Arial Narrow" w:hAnsi="Arial Narrow"/>
                <w:sz w:val="20"/>
                <w:szCs w:val="20"/>
              </w:rPr>
            </w:pPr>
          </w:p>
        </w:tc>
      </w:tr>
    </w:tbl>
    <w:p w:rsidR="009F6FD6" w:rsidRPr="009F6FD6" w:rsidRDefault="009F6FD6" w:rsidP="00892A50">
      <w:pPr>
        <w:tabs>
          <w:tab w:val="left" w:pos="9639"/>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 паспорта или документа, заменяющего паспорт гражданина)</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 xml:space="preserve">проживающего по адресу  </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z w:val="20"/>
          <w:szCs w:val="20"/>
        </w:rPr>
        <w:t>иного населенного пункта, улицы, номер дома и  квартиры)</w:t>
      </w:r>
    </w:p>
    <w:p w:rsidR="009F6FD6" w:rsidRPr="009F6FD6" w:rsidRDefault="009F6FD6" w:rsidP="00892A50">
      <w:pPr>
        <w:tabs>
          <w:tab w:val="left" w:pos="9639"/>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объем полномочий:  ________________________________________________________________.</w:t>
      </w:r>
    </w:p>
    <w:p w:rsidR="009F6FD6" w:rsidRPr="009F6FD6" w:rsidRDefault="009F6FD6" w:rsidP="009F6FD6">
      <w:pPr>
        <w:ind w:firstLine="567"/>
        <w:rPr>
          <w:rFonts w:ascii="Arial Narrow" w:hAnsi="Arial Narrow"/>
          <w:sz w:val="20"/>
          <w:szCs w:val="20"/>
        </w:rPr>
      </w:pPr>
      <w:r w:rsidRPr="009F6FD6">
        <w:rPr>
          <w:rFonts w:ascii="Arial Narrow" w:hAnsi="Arial Narrow"/>
          <w:sz w:val="20"/>
          <w:szCs w:val="20"/>
        </w:rPr>
        <w:t>Приложение:</w:t>
      </w:r>
    </w:p>
    <w:p w:rsidR="009F6FD6" w:rsidRPr="009F6FD6" w:rsidRDefault="009F6FD6" w:rsidP="009F6FD6">
      <w:pPr>
        <w:tabs>
          <w:tab w:val="center" w:pos="3452"/>
          <w:tab w:val="left" w:pos="3969"/>
        </w:tabs>
        <w:ind w:firstLine="567"/>
        <w:jc w:val="both"/>
        <w:rPr>
          <w:rFonts w:ascii="Arial Narrow" w:hAnsi="Arial Narrow"/>
          <w:sz w:val="20"/>
          <w:szCs w:val="20"/>
        </w:rPr>
      </w:pPr>
      <w:r w:rsidRPr="009F6FD6">
        <w:rPr>
          <w:rFonts w:ascii="Arial Narrow" w:hAnsi="Arial Narrow"/>
          <w:sz w:val="20"/>
          <w:szCs w:val="20"/>
        </w:rPr>
        <w:t xml:space="preserve">1. Заявление назначаемого лица о согласии быть уполномоченным представителем по финансовым вопросам. </w:t>
      </w:r>
    </w:p>
    <w:p w:rsidR="009F6FD6" w:rsidRPr="009F6FD6" w:rsidRDefault="009F6FD6" w:rsidP="009F6FD6">
      <w:pPr>
        <w:tabs>
          <w:tab w:val="center" w:pos="3452"/>
          <w:tab w:val="left" w:pos="3969"/>
        </w:tabs>
        <w:ind w:firstLine="567"/>
        <w:jc w:val="both"/>
        <w:rPr>
          <w:rFonts w:ascii="Arial Narrow" w:hAnsi="Arial Narrow"/>
          <w:sz w:val="20"/>
          <w:szCs w:val="20"/>
        </w:rPr>
      </w:pPr>
    </w:p>
    <w:p w:rsidR="009F6FD6" w:rsidRPr="009F6FD6" w:rsidRDefault="009F6FD6" w:rsidP="009F6FD6">
      <w:pPr>
        <w:tabs>
          <w:tab w:val="center" w:pos="3452"/>
          <w:tab w:val="left" w:pos="3969"/>
        </w:tabs>
        <w:ind w:firstLine="567"/>
        <w:jc w:val="both"/>
        <w:rPr>
          <w:rFonts w:ascii="Arial Narrow" w:hAnsi="Arial Narrow"/>
          <w:sz w:val="20"/>
          <w:szCs w:val="20"/>
        </w:rPr>
      </w:pPr>
    </w:p>
    <w:tbl>
      <w:tblPr>
        <w:tblW w:w="9809" w:type="dxa"/>
        <w:tblLayout w:type="fixed"/>
        <w:tblCellMar>
          <w:left w:w="28" w:type="dxa"/>
          <w:right w:w="28" w:type="dxa"/>
        </w:tblCellMar>
        <w:tblLook w:val="0000" w:firstRow="0" w:lastRow="0" w:firstColumn="0" w:lastColumn="0" w:noHBand="0" w:noVBand="0"/>
      </w:tblPr>
      <w:tblGrid>
        <w:gridCol w:w="3816"/>
        <w:gridCol w:w="1635"/>
        <w:gridCol w:w="106"/>
        <w:gridCol w:w="1243"/>
        <w:gridCol w:w="76"/>
        <w:gridCol w:w="2933"/>
      </w:tblGrid>
      <w:tr w:rsidR="009F6FD6" w:rsidRPr="009F6FD6" w:rsidTr="00892A50">
        <w:tc>
          <w:tcPr>
            <w:tcW w:w="3816"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Кандидат</w:t>
            </w:r>
          </w:p>
        </w:tc>
        <w:tc>
          <w:tcPr>
            <w:tcW w:w="1635"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06" w:type="dxa"/>
            <w:vAlign w:val="bottom"/>
          </w:tcPr>
          <w:p w:rsidR="009F6FD6" w:rsidRPr="009F6FD6" w:rsidRDefault="009F6FD6" w:rsidP="009F6FD6">
            <w:pPr>
              <w:jc w:val="center"/>
              <w:rPr>
                <w:rFonts w:ascii="Arial Narrow" w:hAnsi="Arial Narrow"/>
                <w:sz w:val="20"/>
                <w:szCs w:val="20"/>
              </w:rPr>
            </w:pPr>
          </w:p>
        </w:tc>
        <w:tc>
          <w:tcPr>
            <w:tcW w:w="124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6" w:type="dxa"/>
            <w:vAlign w:val="bottom"/>
          </w:tcPr>
          <w:p w:rsidR="009F6FD6" w:rsidRPr="009F6FD6" w:rsidRDefault="009F6FD6" w:rsidP="009F6FD6">
            <w:pPr>
              <w:jc w:val="center"/>
              <w:rPr>
                <w:rFonts w:ascii="Arial Narrow" w:hAnsi="Arial Narrow"/>
                <w:sz w:val="20"/>
                <w:szCs w:val="20"/>
              </w:rPr>
            </w:pPr>
          </w:p>
        </w:tc>
        <w:tc>
          <w:tcPr>
            <w:tcW w:w="293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c>
          <w:tcPr>
            <w:tcW w:w="3816" w:type="dxa"/>
          </w:tcPr>
          <w:p w:rsidR="009F6FD6" w:rsidRPr="009F6FD6" w:rsidRDefault="009F6FD6" w:rsidP="009F6FD6">
            <w:pPr>
              <w:jc w:val="center"/>
              <w:rPr>
                <w:rFonts w:ascii="Arial Narrow" w:hAnsi="Arial Narrow"/>
                <w:sz w:val="20"/>
                <w:szCs w:val="20"/>
              </w:rPr>
            </w:pPr>
          </w:p>
        </w:tc>
        <w:tc>
          <w:tcPr>
            <w:tcW w:w="1635"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106" w:type="dxa"/>
          </w:tcPr>
          <w:p w:rsidR="009F6FD6" w:rsidRPr="009F6FD6" w:rsidRDefault="009F6FD6" w:rsidP="009F6FD6">
            <w:pPr>
              <w:jc w:val="center"/>
              <w:rPr>
                <w:rFonts w:ascii="Arial Narrow" w:hAnsi="Arial Narrow"/>
                <w:sz w:val="20"/>
                <w:szCs w:val="20"/>
              </w:rPr>
            </w:pPr>
          </w:p>
        </w:tc>
        <w:tc>
          <w:tcPr>
            <w:tcW w:w="124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w:t>
            </w:r>
          </w:p>
        </w:tc>
        <w:tc>
          <w:tcPr>
            <w:tcW w:w="76" w:type="dxa"/>
          </w:tcPr>
          <w:p w:rsidR="009F6FD6" w:rsidRPr="009F6FD6" w:rsidRDefault="009F6FD6" w:rsidP="009F6FD6">
            <w:pPr>
              <w:jc w:val="center"/>
              <w:rPr>
                <w:rFonts w:ascii="Arial Narrow" w:hAnsi="Arial Narrow"/>
                <w:sz w:val="20"/>
                <w:szCs w:val="20"/>
              </w:rPr>
            </w:pPr>
          </w:p>
        </w:tc>
        <w:tc>
          <w:tcPr>
            <w:tcW w:w="293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rPr>
          <w:rFonts w:ascii="Arial Narrow" w:hAnsi="Arial Narrow"/>
          <w:color w:val="000000"/>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rPr>
          <w:trHeight w:val="70"/>
        </w:trPr>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№10</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color w:val="0000FF"/>
                <w:sz w:val="20"/>
              </w:rPr>
            </w:pPr>
            <w:r w:rsidRPr="00892A50">
              <w:rPr>
                <w:rFonts w:ascii="Arial Narrow" w:hAnsi="Arial Narrow"/>
                <w:bCs/>
                <w:sz w:val="20"/>
              </w:rPr>
              <w:t>документов, представляемых в избирательную</w:t>
            </w:r>
            <w:r w:rsidRPr="00892A50">
              <w:rPr>
                <w:rFonts w:ascii="Arial Narrow" w:hAnsi="Arial Narrow"/>
                <w:bCs/>
                <w:color w:val="000000"/>
                <w:sz w:val="20"/>
              </w:rPr>
              <w:t xml:space="preserve">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 и Главы поселка Суринда</w:t>
            </w:r>
          </w:p>
        </w:tc>
      </w:tr>
    </w:tbl>
    <w:p w:rsidR="009F6FD6" w:rsidRPr="009F6FD6" w:rsidRDefault="009F6FD6" w:rsidP="009F6FD6">
      <w:pPr>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rPr>
          <w:trHeight w:val="751"/>
        </w:trPr>
        <w:tc>
          <w:tcPr>
            <w:tcW w:w="53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от 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Заявление</w:t>
      </w:r>
    </w:p>
    <w:p w:rsidR="009F6FD6" w:rsidRPr="009F6FD6" w:rsidRDefault="009F6FD6" w:rsidP="009F6FD6">
      <w:pPr>
        <w:jc w:val="center"/>
        <w:rPr>
          <w:rFonts w:ascii="Arial Narrow" w:hAnsi="Arial Narrow"/>
          <w:b/>
          <w:bCs/>
          <w:sz w:val="20"/>
          <w:szCs w:val="20"/>
        </w:rPr>
      </w:pPr>
    </w:p>
    <w:p w:rsidR="009F6FD6" w:rsidRPr="009F6FD6" w:rsidRDefault="009F6FD6" w:rsidP="009F6FD6">
      <w:pPr>
        <w:ind w:firstLine="540"/>
        <w:jc w:val="both"/>
        <w:rPr>
          <w:rFonts w:ascii="Arial Narrow" w:hAnsi="Arial Narrow"/>
          <w:bCs/>
          <w:sz w:val="20"/>
          <w:szCs w:val="20"/>
        </w:rPr>
      </w:pPr>
      <w:r w:rsidRPr="009F6FD6">
        <w:rPr>
          <w:rFonts w:ascii="Arial Narrow" w:hAnsi="Arial Narrow"/>
          <w:bCs/>
          <w:sz w:val="20"/>
          <w:szCs w:val="20"/>
        </w:rPr>
        <w:t>Даю согласие быть уполномоченным представителем по финансовым вопросам кандидата на должность Главы 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отчество кандидата)</w:t>
      </w: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О себе сообщаю следующие сведения:</w:t>
      </w:r>
    </w:p>
    <w:p w:rsidR="009F6FD6" w:rsidRPr="009F6FD6" w:rsidRDefault="009F6FD6" w:rsidP="00892A50">
      <w:pPr>
        <w:tabs>
          <w:tab w:val="left" w:pos="0"/>
        </w:tabs>
        <w:jc w:val="both"/>
        <w:rPr>
          <w:rFonts w:ascii="Arial Narrow" w:hAnsi="Arial Narrow"/>
          <w:color w:val="000000"/>
          <w:sz w:val="20"/>
          <w:szCs w:val="20"/>
        </w:rPr>
      </w:pPr>
    </w:p>
    <w:tbl>
      <w:tblPr>
        <w:tblW w:w="9830" w:type="dxa"/>
        <w:tblLayout w:type="fixed"/>
        <w:tblCellMar>
          <w:left w:w="28" w:type="dxa"/>
          <w:right w:w="28" w:type="dxa"/>
        </w:tblCellMar>
        <w:tblLook w:val="0000" w:firstRow="0" w:lastRow="0" w:firstColumn="0" w:lastColumn="0" w:noHBand="0" w:noVBand="0"/>
      </w:tblPr>
      <w:tblGrid>
        <w:gridCol w:w="1664"/>
        <w:gridCol w:w="65"/>
        <w:gridCol w:w="709"/>
        <w:gridCol w:w="110"/>
        <w:gridCol w:w="117"/>
        <w:gridCol w:w="2334"/>
        <w:gridCol w:w="76"/>
        <w:gridCol w:w="1613"/>
        <w:gridCol w:w="524"/>
        <w:gridCol w:w="188"/>
        <w:gridCol w:w="623"/>
        <w:gridCol w:w="142"/>
        <w:gridCol w:w="1502"/>
        <w:gridCol w:w="163"/>
      </w:tblGrid>
      <w:tr w:rsidR="009F6FD6" w:rsidRPr="009F6FD6" w:rsidTr="00892A50">
        <w:trPr>
          <w:gridAfter w:val="2"/>
          <w:wAfter w:w="1665" w:type="dxa"/>
          <w:cantSplit/>
        </w:trPr>
        <w:tc>
          <w:tcPr>
            <w:tcW w:w="166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884" w:type="dxa"/>
            <w:gridSpan w:val="3"/>
            <w:tcBorders>
              <w:bottom w:val="single" w:sz="4" w:space="0" w:color="auto"/>
            </w:tcBorders>
          </w:tcPr>
          <w:p w:rsidR="009F6FD6" w:rsidRPr="009F6FD6" w:rsidRDefault="009F6FD6" w:rsidP="009F6FD6">
            <w:pPr>
              <w:jc w:val="center"/>
              <w:rPr>
                <w:rFonts w:ascii="Arial Narrow" w:hAnsi="Arial Narrow"/>
                <w:sz w:val="20"/>
                <w:szCs w:val="20"/>
              </w:rPr>
            </w:pPr>
          </w:p>
        </w:tc>
        <w:tc>
          <w:tcPr>
            <w:tcW w:w="117" w:type="dxa"/>
          </w:tcPr>
          <w:p w:rsidR="009F6FD6" w:rsidRPr="009F6FD6" w:rsidRDefault="009F6FD6" w:rsidP="009F6FD6">
            <w:pPr>
              <w:jc w:val="center"/>
              <w:rPr>
                <w:rFonts w:ascii="Arial Narrow" w:hAnsi="Arial Narrow"/>
                <w:sz w:val="20"/>
                <w:szCs w:val="20"/>
              </w:rPr>
            </w:pPr>
          </w:p>
        </w:tc>
        <w:tc>
          <w:tcPr>
            <w:tcW w:w="2334"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76" w:type="dxa"/>
          </w:tcPr>
          <w:p w:rsidR="009F6FD6" w:rsidRPr="009F6FD6" w:rsidRDefault="009F6FD6" w:rsidP="009F6FD6">
            <w:pPr>
              <w:jc w:val="center"/>
              <w:rPr>
                <w:rFonts w:ascii="Arial Narrow" w:hAnsi="Arial Narrow"/>
                <w:sz w:val="20"/>
                <w:szCs w:val="20"/>
              </w:rPr>
            </w:pPr>
          </w:p>
        </w:tc>
        <w:tc>
          <w:tcPr>
            <w:tcW w:w="1613"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1335" w:type="dxa"/>
            <w:gridSpan w:val="3"/>
          </w:tcPr>
          <w:p w:rsidR="009F6FD6" w:rsidRPr="009F6FD6" w:rsidRDefault="009F6FD6" w:rsidP="009F6FD6">
            <w:pPr>
              <w:jc w:val="both"/>
              <w:rPr>
                <w:rFonts w:ascii="Arial Narrow" w:hAnsi="Arial Narrow"/>
                <w:sz w:val="20"/>
                <w:szCs w:val="20"/>
              </w:rPr>
            </w:pPr>
            <w:r w:rsidRPr="009F6FD6">
              <w:rPr>
                <w:rFonts w:ascii="Arial Narrow" w:hAnsi="Arial Narrow"/>
                <w:sz w:val="20"/>
                <w:szCs w:val="20"/>
              </w:rPr>
              <w:t>года,</w:t>
            </w: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gridAfter w:val="2"/>
          <w:wAfter w:w="1665" w:type="dxa"/>
          <w:cantSplit/>
        </w:trPr>
        <w:tc>
          <w:tcPr>
            <w:tcW w:w="1664" w:type="dxa"/>
          </w:tcPr>
          <w:p w:rsidR="009F6FD6" w:rsidRPr="009F6FD6" w:rsidRDefault="009F6FD6" w:rsidP="009F6FD6">
            <w:pPr>
              <w:rPr>
                <w:rFonts w:ascii="Arial Narrow" w:hAnsi="Arial Narrow"/>
                <w:sz w:val="20"/>
                <w:szCs w:val="20"/>
              </w:rPr>
            </w:pPr>
          </w:p>
        </w:tc>
        <w:tc>
          <w:tcPr>
            <w:tcW w:w="774" w:type="dxa"/>
            <w:gridSpan w:val="2"/>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gridSpan w:val="2"/>
          </w:tcPr>
          <w:p w:rsidR="009F6FD6" w:rsidRPr="009F6FD6" w:rsidRDefault="009F6FD6" w:rsidP="009F6FD6">
            <w:pPr>
              <w:jc w:val="center"/>
              <w:rPr>
                <w:rFonts w:ascii="Arial Narrow" w:hAnsi="Arial Narrow"/>
                <w:sz w:val="20"/>
                <w:szCs w:val="20"/>
              </w:rPr>
            </w:pPr>
          </w:p>
        </w:tc>
        <w:tc>
          <w:tcPr>
            <w:tcW w:w="233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76" w:type="dxa"/>
          </w:tcPr>
          <w:p w:rsidR="009F6FD6" w:rsidRPr="009F6FD6" w:rsidRDefault="009F6FD6" w:rsidP="009F6FD6">
            <w:pPr>
              <w:jc w:val="center"/>
              <w:rPr>
                <w:rFonts w:ascii="Arial Narrow" w:hAnsi="Arial Narrow"/>
                <w:sz w:val="20"/>
                <w:szCs w:val="20"/>
              </w:rPr>
            </w:pPr>
          </w:p>
        </w:tc>
        <w:tc>
          <w:tcPr>
            <w:tcW w:w="161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1335" w:type="dxa"/>
            <w:gridSpan w:val="3"/>
          </w:tcPr>
          <w:p w:rsidR="009F6FD6" w:rsidRPr="009F6FD6" w:rsidRDefault="009F6FD6" w:rsidP="009F6FD6">
            <w:pPr>
              <w:jc w:val="center"/>
              <w:rPr>
                <w:rFonts w:ascii="Arial Narrow" w:hAnsi="Arial Narrow"/>
                <w:sz w:val="20"/>
                <w:szCs w:val="20"/>
              </w:rPr>
            </w:pP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729"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5483" w:type="dxa"/>
            <w:gridSpan w:val="7"/>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267"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63"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rPr>
          <w:cantSplit/>
        </w:trPr>
        <w:tc>
          <w:tcPr>
            <w:tcW w:w="1729" w:type="dxa"/>
            <w:gridSpan w:val="2"/>
          </w:tcPr>
          <w:p w:rsidR="009F6FD6" w:rsidRPr="009F6FD6" w:rsidRDefault="009F6FD6" w:rsidP="009F6FD6">
            <w:pPr>
              <w:jc w:val="center"/>
              <w:rPr>
                <w:rFonts w:ascii="Arial Narrow" w:hAnsi="Arial Narrow"/>
                <w:sz w:val="20"/>
                <w:szCs w:val="20"/>
              </w:rPr>
            </w:pPr>
          </w:p>
        </w:tc>
        <w:tc>
          <w:tcPr>
            <w:tcW w:w="5483" w:type="dxa"/>
            <w:gridSpan w:val="7"/>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188" w:type="dxa"/>
          </w:tcPr>
          <w:p w:rsidR="009F6FD6" w:rsidRPr="009F6FD6" w:rsidRDefault="009F6FD6" w:rsidP="009F6FD6">
            <w:pPr>
              <w:jc w:val="center"/>
              <w:rPr>
                <w:rFonts w:ascii="Arial Narrow" w:hAnsi="Arial Narrow"/>
                <w:sz w:val="20"/>
                <w:szCs w:val="20"/>
              </w:rPr>
            </w:pPr>
          </w:p>
        </w:tc>
        <w:tc>
          <w:tcPr>
            <w:tcW w:w="2267" w:type="dxa"/>
            <w:gridSpan w:val="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 и номер документа)</w:t>
            </w:r>
          </w:p>
        </w:tc>
        <w:tc>
          <w:tcPr>
            <w:tcW w:w="163" w:type="dxa"/>
          </w:tcPr>
          <w:p w:rsidR="009F6FD6" w:rsidRPr="009F6FD6" w:rsidRDefault="009F6FD6" w:rsidP="009F6FD6">
            <w:pPr>
              <w:jc w:val="center"/>
              <w:rPr>
                <w:rFonts w:ascii="Arial Narrow" w:hAnsi="Arial Narrow"/>
                <w:sz w:val="20"/>
                <w:szCs w:val="20"/>
              </w:rPr>
            </w:pPr>
          </w:p>
        </w:tc>
      </w:tr>
    </w:tbl>
    <w:p w:rsidR="009F6FD6" w:rsidRPr="009F6FD6" w:rsidRDefault="009F6FD6" w:rsidP="00892A50">
      <w:pPr>
        <w:tabs>
          <w:tab w:val="left" w:pos="9639"/>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 паспорта или документа, заменяющего паспорт гражданина)</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lastRenderedPageBreak/>
        <w:t>адрес места жительства ___________________________________________________________</w:t>
      </w:r>
    </w:p>
    <w:p w:rsidR="009F6FD6" w:rsidRPr="009F6FD6" w:rsidRDefault="009F6FD6" w:rsidP="009F6FD6">
      <w:pPr>
        <w:tabs>
          <w:tab w:val="left" w:pos="9837"/>
        </w:tabs>
        <w:jc w:val="center"/>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иного населенного пункта, улицы, номер дома и  квартиры)</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________________________________________________________________________________________________</w:t>
      </w: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pacing w:val="26"/>
          <w:sz w:val="20"/>
          <w:szCs w:val="20"/>
        </w:rPr>
        <w:t>(номер телефона)</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z w:val="20"/>
          <w:szCs w:val="20"/>
        </w:rPr>
        <w:t>(дата)</w:t>
      </w:r>
    </w:p>
    <w:p w:rsidR="009F6FD6" w:rsidRPr="009F6FD6" w:rsidRDefault="009F6FD6" w:rsidP="009F6FD6">
      <w:pPr>
        <w:tabs>
          <w:tab w:val="left" w:pos="9837"/>
        </w:tabs>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rPr>
          <w:trHeight w:val="1618"/>
        </w:trPr>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№11</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FF"/>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c>
          <w:tcPr>
            <w:tcW w:w="9853" w:type="dxa"/>
            <w:tcBorders>
              <w:top w:val="nil"/>
              <w:left w:val="nil"/>
              <w:bottom w:val="nil"/>
              <w:right w:val="nil"/>
            </w:tcBorders>
          </w:tcPr>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_____________________________________________</w:t>
            </w:r>
          </w:p>
          <w:p w:rsidR="009F6FD6" w:rsidRPr="009F6FD6" w:rsidRDefault="009F6FD6" w:rsidP="009F6FD6">
            <w:pPr>
              <w:jc w:val="center"/>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892A50">
      <w:pPr>
        <w:pStyle w:val="10"/>
        <w:spacing w:before="0" w:after="0"/>
        <w:jc w:val="center"/>
        <w:rPr>
          <w:rFonts w:ascii="Arial Narrow" w:hAnsi="Arial Narrow"/>
          <w:color w:val="000000"/>
          <w:sz w:val="20"/>
          <w:szCs w:val="20"/>
        </w:rPr>
      </w:pPr>
      <w:r w:rsidRPr="009F6FD6">
        <w:rPr>
          <w:rFonts w:ascii="Arial Narrow" w:hAnsi="Arial Narrow"/>
          <w:color w:val="000000"/>
          <w:sz w:val="20"/>
          <w:szCs w:val="20"/>
        </w:rPr>
        <w:t>Заявление</w:t>
      </w:r>
    </w:p>
    <w:p w:rsidR="009F6FD6" w:rsidRPr="009F6FD6" w:rsidRDefault="009F6FD6" w:rsidP="009F6FD6">
      <w:pPr>
        <w:rPr>
          <w:rFonts w:ascii="Arial Narrow" w:hAnsi="Arial Narrow"/>
          <w:color w:val="000000"/>
          <w:sz w:val="20"/>
          <w:szCs w:val="20"/>
        </w:rPr>
      </w:pP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назначаю членом избирательной комиссии муниципального образования___________________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                     (наименование)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с правом совещательного голоса _____________________________________________________,</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ab/>
      </w:r>
      <w:r w:rsidRPr="009F6FD6">
        <w:rPr>
          <w:rFonts w:ascii="Arial Narrow" w:hAnsi="Arial Narrow"/>
          <w:sz w:val="20"/>
          <w:szCs w:val="20"/>
        </w:rPr>
        <w:tab/>
      </w:r>
      <w:r w:rsidRPr="009F6FD6">
        <w:rPr>
          <w:rFonts w:ascii="Arial Narrow" w:hAnsi="Arial Narrow"/>
          <w:sz w:val="20"/>
          <w:szCs w:val="20"/>
        </w:rPr>
        <w:tab/>
      </w:r>
      <w:r w:rsidRPr="009F6FD6">
        <w:rPr>
          <w:rFonts w:ascii="Arial Narrow" w:hAnsi="Arial Narrow"/>
          <w:sz w:val="20"/>
          <w:szCs w:val="20"/>
        </w:rPr>
        <w:tab/>
      </w:r>
      <w:r w:rsidRPr="009F6FD6">
        <w:rPr>
          <w:rFonts w:ascii="Arial Narrow" w:hAnsi="Arial Narrow"/>
          <w:sz w:val="20"/>
          <w:szCs w:val="20"/>
        </w:rPr>
        <w:tab/>
      </w:r>
      <w:r w:rsidRPr="009F6FD6">
        <w:rPr>
          <w:rFonts w:ascii="Arial Narrow" w:hAnsi="Arial Narrow"/>
          <w:sz w:val="20"/>
          <w:szCs w:val="20"/>
        </w:rPr>
        <w:tab/>
      </w:r>
      <w:r w:rsidRPr="009F6FD6">
        <w:rPr>
          <w:rFonts w:ascii="Arial Narrow" w:hAnsi="Arial Narrow"/>
          <w:sz w:val="20"/>
          <w:szCs w:val="20"/>
        </w:rPr>
        <w:tab/>
        <w:t xml:space="preserve">        (фамилия, имя, отчество)</w:t>
      </w:r>
    </w:p>
    <w:tbl>
      <w:tblPr>
        <w:tblW w:w="9751" w:type="dxa"/>
        <w:tblLayout w:type="fixed"/>
        <w:tblCellMar>
          <w:left w:w="28" w:type="dxa"/>
          <w:right w:w="28" w:type="dxa"/>
        </w:tblCellMar>
        <w:tblLook w:val="0000" w:firstRow="0" w:lastRow="0" w:firstColumn="0" w:lastColumn="0" w:noHBand="0" w:noVBand="0"/>
      </w:tblPr>
      <w:tblGrid>
        <w:gridCol w:w="794"/>
        <w:gridCol w:w="850"/>
        <w:gridCol w:w="794"/>
        <w:gridCol w:w="142"/>
        <w:gridCol w:w="142"/>
        <w:gridCol w:w="1276"/>
        <w:gridCol w:w="283"/>
        <w:gridCol w:w="851"/>
        <w:gridCol w:w="1190"/>
        <w:gridCol w:w="227"/>
        <w:gridCol w:w="653"/>
        <w:gridCol w:w="339"/>
        <w:gridCol w:w="227"/>
        <w:gridCol w:w="1899"/>
        <w:gridCol w:w="84"/>
      </w:tblGrid>
      <w:tr w:rsidR="009F6FD6" w:rsidRPr="009F6FD6" w:rsidTr="00892A50">
        <w:tc>
          <w:tcPr>
            <w:tcW w:w="1644"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9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4" w:type="dxa"/>
            <w:gridSpan w:val="2"/>
            <w:vAlign w:val="bottom"/>
          </w:tcPr>
          <w:p w:rsidR="009F6FD6" w:rsidRPr="009F6FD6" w:rsidRDefault="009F6FD6" w:rsidP="009F6FD6">
            <w:pPr>
              <w:rPr>
                <w:rFonts w:ascii="Arial Narrow" w:hAnsi="Arial Narrow"/>
                <w:sz w:val="20"/>
                <w:szCs w:val="20"/>
              </w:rPr>
            </w:pPr>
          </w:p>
        </w:tc>
        <w:tc>
          <w:tcPr>
            <w:tcW w:w="1276"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3" w:type="dxa"/>
            <w:vAlign w:val="bottom"/>
          </w:tcPr>
          <w:p w:rsidR="009F6FD6" w:rsidRPr="009F6FD6" w:rsidRDefault="009F6FD6" w:rsidP="009F6FD6">
            <w:pPr>
              <w:rPr>
                <w:rFonts w:ascii="Arial Narrow" w:hAnsi="Arial Narrow"/>
                <w:sz w:val="20"/>
                <w:szCs w:val="20"/>
              </w:rPr>
            </w:pPr>
          </w:p>
        </w:tc>
        <w:tc>
          <w:tcPr>
            <w:tcW w:w="851"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070" w:type="dxa"/>
            <w:gridSpan w:val="3"/>
            <w:vAlign w:val="bottom"/>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года, гражданство</w:t>
            </w:r>
          </w:p>
        </w:tc>
        <w:tc>
          <w:tcPr>
            <w:tcW w:w="2465"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8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1644" w:type="dxa"/>
            <w:gridSpan w:val="2"/>
          </w:tcPr>
          <w:p w:rsidR="009F6FD6" w:rsidRPr="009F6FD6" w:rsidRDefault="009F6FD6" w:rsidP="009F6FD6">
            <w:pPr>
              <w:rPr>
                <w:rFonts w:ascii="Arial Narrow" w:hAnsi="Arial Narrow"/>
                <w:sz w:val="20"/>
                <w:szCs w:val="20"/>
              </w:rPr>
            </w:pPr>
          </w:p>
        </w:tc>
        <w:tc>
          <w:tcPr>
            <w:tcW w:w="79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84" w:type="dxa"/>
            <w:gridSpan w:val="2"/>
          </w:tcPr>
          <w:p w:rsidR="009F6FD6" w:rsidRPr="009F6FD6" w:rsidRDefault="009F6FD6" w:rsidP="009F6FD6">
            <w:pPr>
              <w:rPr>
                <w:rFonts w:ascii="Arial Narrow" w:hAnsi="Arial Narrow"/>
                <w:sz w:val="20"/>
                <w:szCs w:val="20"/>
              </w:rPr>
            </w:pPr>
          </w:p>
        </w:tc>
        <w:tc>
          <w:tcPr>
            <w:tcW w:w="1276"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83" w:type="dxa"/>
          </w:tcPr>
          <w:p w:rsidR="009F6FD6" w:rsidRPr="009F6FD6" w:rsidRDefault="009F6FD6" w:rsidP="009F6FD6">
            <w:pPr>
              <w:rPr>
                <w:rFonts w:ascii="Arial Narrow" w:hAnsi="Arial Narrow"/>
                <w:sz w:val="20"/>
                <w:szCs w:val="20"/>
              </w:rPr>
            </w:pPr>
          </w:p>
        </w:tc>
        <w:tc>
          <w:tcPr>
            <w:tcW w:w="851"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2070" w:type="dxa"/>
            <w:gridSpan w:val="3"/>
          </w:tcPr>
          <w:p w:rsidR="009F6FD6" w:rsidRPr="009F6FD6" w:rsidRDefault="009F6FD6" w:rsidP="009F6FD6">
            <w:pPr>
              <w:pStyle w:val="a6"/>
              <w:tabs>
                <w:tab w:val="clear" w:pos="4677"/>
                <w:tab w:val="clear" w:pos="9355"/>
              </w:tabs>
              <w:rPr>
                <w:rFonts w:ascii="Arial Narrow" w:hAnsi="Arial Narrow"/>
                <w:sz w:val="20"/>
                <w:szCs w:val="20"/>
              </w:rPr>
            </w:pPr>
          </w:p>
        </w:tc>
        <w:tc>
          <w:tcPr>
            <w:tcW w:w="2465" w:type="dxa"/>
            <w:gridSpan w:val="3"/>
          </w:tcPr>
          <w:p w:rsidR="009F6FD6" w:rsidRPr="009F6FD6" w:rsidRDefault="009F6FD6" w:rsidP="009F6FD6">
            <w:pPr>
              <w:rPr>
                <w:rFonts w:ascii="Arial Narrow" w:hAnsi="Arial Narrow"/>
                <w:sz w:val="20"/>
                <w:szCs w:val="20"/>
              </w:rPr>
            </w:pPr>
          </w:p>
        </w:tc>
        <w:tc>
          <w:tcPr>
            <w:tcW w:w="84" w:type="dxa"/>
          </w:tcPr>
          <w:p w:rsidR="009F6FD6" w:rsidRPr="009F6FD6" w:rsidRDefault="009F6FD6" w:rsidP="009F6FD6">
            <w:pPr>
              <w:rPr>
                <w:rFonts w:ascii="Arial Narrow" w:hAnsi="Arial Narrow"/>
                <w:sz w:val="20"/>
                <w:szCs w:val="20"/>
              </w:rPr>
            </w:pPr>
          </w:p>
        </w:tc>
      </w:tr>
      <w:tr w:rsidR="009F6FD6" w:rsidRPr="009F6FD6" w:rsidTr="00892A50">
        <w:tc>
          <w:tcPr>
            <w:tcW w:w="1644"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4678" w:type="dxa"/>
            <w:gridSpan w:val="7"/>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992" w:type="dxa"/>
            <w:gridSpan w:val="2"/>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1899"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8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1644" w:type="dxa"/>
            <w:gridSpan w:val="2"/>
          </w:tcPr>
          <w:p w:rsidR="009F6FD6" w:rsidRPr="009F6FD6" w:rsidRDefault="009F6FD6" w:rsidP="009F6FD6">
            <w:pPr>
              <w:rPr>
                <w:rFonts w:ascii="Arial Narrow" w:hAnsi="Arial Narrow"/>
                <w:sz w:val="20"/>
                <w:szCs w:val="20"/>
              </w:rPr>
            </w:pPr>
          </w:p>
        </w:tc>
        <w:tc>
          <w:tcPr>
            <w:tcW w:w="4678" w:type="dxa"/>
            <w:gridSpan w:val="7"/>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227" w:type="dxa"/>
          </w:tcPr>
          <w:p w:rsidR="009F6FD6" w:rsidRPr="009F6FD6" w:rsidRDefault="009F6FD6" w:rsidP="009F6FD6">
            <w:pPr>
              <w:rPr>
                <w:rFonts w:ascii="Arial Narrow" w:hAnsi="Arial Narrow"/>
                <w:sz w:val="20"/>
                <w:szCs w:val="20"/>
              </w:rPr>
            </w:pPr>
          </w:p>
        </w:tc>
        <w:tc>
          <w:tcPr>
            <w:tcW w:w="992" w:type="dxa"/>
            <w:gridSpan w:val="2"/>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w:t>
            </w:r>
          </w:p>
        </w:tc>
        <w:tc>
          <w:tcPr>
            <w:tcW w:w="227" w:type="dxa"/>
          </w:tcPr>
          <w:p w:rsidR="009F6FD6" w:rsidRPr="009F6FD6" w:rsidRDefault="009F6FD6" w:rsidP="009F6FD6">
            <w:pPr>
              <w:rPr>
                <w:rFonts w:ascii="Arial Narrow" w:hAnsi="Arial Narrow"/>
                <w:sz w:val="20"/>
                <w:szCs w:val="20"/>
              </w:rPr>
            </w:pPr>
          </w:p>
        </w:tc>
        <w:tc>
          <w:tcPr>
            <w:tcW w:w="1899"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(номер)</w:t>
            </w:r>
          </w:p>
        </w:tc>
        <w:tc>
          <w:tcPr>
            <w:tcW w:w="84" w:type="dxa"/>
          </w:tcPr>
          <w:p w:rsidR="009F6FD6" w:rsidRPr="009F6FD6" w:rsidRDefault="009F6FD6" w:rsidP="009F6FD6">
            <w:pPr>
              <w:rPr>
                <w:rFonts w:ascii="Arial Narrow" w:hAnsi="Arial Narrow"/>
                <w:sz w:val="20"/>
                <w:szCs w:val="20"/>
              </w:rPr>
            </w:pPr>
          </w:p>
        </w:tc>
      </w:tr>
      <w:tr w:rsidR="009F6FD6" w:rsidRPr="009F6FD6" w:rsidTr="00892A50">
        <w:tc>
          <w:tcPr>
            <w:tcW w:w="79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выдан</w:t>
            </w:r>
          </w:p>
        </w:tc>
        <w:tc>
          <w:tcPr>
            <w:tcW w:w="8873" w:type="dxa"/>
            <w:gridSpan w:val="1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8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794" w:type="dxa"/>
          </w:tcPr>
          <w:p w:rsidR="009F6FD6" w:rsidRPr="009F6FD6" w:rsidRDefault="009F6FD6" w:rsidP="009F6FD6">
            <w:pPr>
              <w:rPr>
                <w:rFonts w:ascii="Arial Narrow" w:hAnsi="Arial Narrow"/>
                <w:sz w:val="20"/>
                <w:szCs w:val="20"/>
              </w:rPr>
            </w:pPr>
          </w:p>
        </w:tc>
        <w:tc>
          <w:tcPr>
            <w:tcW w:w="8873" w:type="dxa"/>
            <w:gridSpan w:val="1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 выдачи, наименование или код органа, выдавшего паспорт или документ, заменяющий паспорт гражданина)</w:t>
            </w:r>
          </w:p>
        </w:tc>
        <w:tc>
          <w:tcPr>
            <w:tcW w:w="84" w:type="dxa"/>
          </w:tcPr>
          <w:p w:rsidR="009F6FD6" w:rsidRPr="009F6FD6" w:rsidRDefault="009F6FD6" w:rsidP="009F6FD6">
            <w:pPr>
              <w:rPr>
                <w:rFonts w:ascii="Arial Narrow" w:hAnsi="Arial Narrow"/>
                <w:sz w:val="20"/>
                <w:szCs w:val="20"/>
              </w:rPr>
            </w:pPr>
          </w:p>
        </w:tc>
      </w:tr>
      <w:tr w:rsidR="009F6FD6" w:rsidRPr="009F6FD6" w:rsidTr="00892A50">
        <w:tc>
          <w:tcPr>
            <w:tcW w:w="2580" w:type="dxa"/>
            <w:gridSpan w:val="4"/>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основное место работы</w:t>
            </w:r>
          </w:p>
        </w:tc>
        <w:tc>
          <w:tcPr>
            <w:tcW w:w="7087" w:type="dxa"/>
            <w:gridSpan w:val="10"/>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8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2580" w:type="dxa"/>
            <w:gridSpan w:val="4"/>
          </w:tcPr>
          <w:p w:rsidR="009F6FD6" w:rsidRPr="009F6FD6" w:rsidRDefault="009F6FD6" w:rsidP="009F6FD6">
            <w:pPr>
              <w:rPr>
                <w:rFonts w:ascii="Arial Narrow" w:hAnsi="Arial Narrow"/>
                <w:sz w:val="20"/>
                <w:szCs w:val="20"/>
              </w:rPr>
            </w:pPr>
          </w:p>
        </w:tc>
        <w:tc>
          <w:tcPr>
            <w:tcW w:w="7087" w:type="dxa"/>
            <w:gridSpan w:val="10"/>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основного места работы или службы, должность,</w:t>
            </w:r>
            <w:r w:rsidRPr="009F6FD6">
              <w:rPr>
                <w:rFonts w:ascii="Arial Narrow" w:hAnsi="Arial Narrow"/>
                <w:sz w:val="20"/>
                <w:szCs w:val="20"/>
              </w:rPr>
              <w:br/>
              <w:t>при их отсутствии – род занятий)</w:t>
            </w:r>
          </w:p>
        </w:tc>
        <w:tc>
          <w:tcPr>
            <w:tcW w:w="84" w:type="dxa"/>
          </w:tcPr>
          <w:p w:rsidR="009F6FD6" w:rsidRPr="009F6FD6" w:rsidRDefault="009F6FD6" w:rsidP="009F6FD6">
            <w:pPr>
              <w:rPr>
                <w:rFonts w:ascii="Arial Narrow" w:hAnsi="Arial Narrow"/>
                <w:sz w:val="20"/>
                <w:szCs w:val="20"/>
              </w:rPr>
            </w:pPr>
          </w:p>
        </w:tc>
      </w:tr>
    </w:tbl>
    <w:p w:rsidR="009F6FD6" w:rsidRPr="009F6FD6" w:rsidRDefault="009F6FD6" w:rsidP="009F6FD6">
      <w:pPr>
        <w:pStyle w:val="affd"/>
        <w:tabs>
          <w:tab w:val="left" w:pos="9837"/>
        </w:tabs>
        <w:rPr>
          <w:rFonts w:ascii="Arial Narrow" w:hAnsi="Arial Narrow"/>
        </w:rPr>
      </w:pPr>
    </w:p>
    <w:tbl>
      <w:tblPr>
        <w:tblW w:w="9917" w:type="dxa"/>
        <w:tblLayout w:type="fixed"/>
        <w:tblCellMar>
          <w:left w:w="28" w:type="dxa"/>
          <w:right w:w="28" w:type="dxa"/>
        </w:tblCellMar>
        <w:tblLook w:val="0000" w:firstRow="0" w:lastRow="0" w:firstColumn="0" w:lastColumn="0" w:noHBand="0" w:noVBand="0"/>
      </w:tblPr>
      <w:tblGrid>
        <w:gridCol w:w="2580"/>
        <w:gridCol w:w="7087"/>
        <w:gridCol w:w="250"/>
      </w:tblGrid>
      <w:tr w:rsidR="009F6FD6" w:rsidRPr="009F6FD6" w:rsidTr="00892A50">
        <w:tc>
          <w:tcPr>
            <w:tcW w:w="2580"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адрес места жительства</w:t>
            </w:r>
          </w:p>
        </w:tc>
        <w:tc>
          <w:tcPr>
            <w:tcW w:w="708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50"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2580" w:type="dxa"/>
          </w:tcPr>
          <w:p w:rsidR="009F6FD6" w:rsidRPr="009F6FD6" w:rsidRDefault="009F6FD6" w:rsidP="009F6FD6">
            <w:pPr>
              <w:rPr>
                <w:rFonts w:ascii="Arial Narrow" w:hAnsi="Arial Narrow"/>
                <w:sz w:val="20"/>
                <w:szCs w:val="20"/>
              </w:rPr>
            </w:pPr>
          </w:p>
        </w:tc>
        <w:tc>
          <w:tcPr>
            <w:tcW w:w="708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 иного населенного пункта, улицы, номер дома и квартиры)</w:t>
            </w:r>
          </w:p>
        </w:tc>
        <w:tc>
          <w:tcPr>
            <w:tcW w:w="250" w:type="dxa"/>
          </w:tcPr>
          <w:p w:rsidR="009F6FD6" w:rsidRPr="009F6FD6" w:rsidRDefault="009F6FD6" w:rsidP="009F6FD6">
            <w:pPr>
              <w:rPr>
                <w:rFonts w:ascii="Arial Narrow" w:hAnsi="Arial Narrow"/>
                <w:sz w:val="20"/>
                <w:szCs w:val="20"/>
              </w:rPr>
            </w:pPr>
          </w:p>
        </w:tc>
      </w:tr>
    </w:tbl>
    <w:p w:rsidR="009F6FD6" w:rsidRPr="009F6FD6" w:rsidRDefault="009F6FD6" w:rsidP="00892A50">
      <w:pPr>
        <w:tabs>
          <w:tab w:val="left" w:pos="9639"/>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(номер телефона)</w:t>
      </w:r>
    </w:p>
    <w:tbl>
      <w:tblPr>
        <w:tblW w:w="0" w:type="auto"/>
        <w:jc w:val="right"/>
        <w:tblLayout w:type="fixed"/>
        <w:tblCellMar>
          <w:left w:w="28" w:type="dxa"/>
          <w:right w:w="28" w:type="dxa"/>
        </w:tblCellMar>
        <w:tblLook w:val="0000" w:firstRow="0" w:lastRow="0" w:firstColumn="0" w:lastColumn="0" w:noHBand="0" w:noVBand="0"/>
      </w:tblPr>
      <w:tblGrid>
        <w:gridCol w:w="1729"/>
        <w:gridCol w:w="1843"/>
        <w:gridCol w:w="284"/>
        <w:gridCol w:w="2534"/>
      </w:tblGrid>
      <w:tr w:rsidR="009F6FD6" w:rsidRPr="009F6FD6" w:rsidTr="00892A50">
        <w:trPr>
          <w:jc w:val="right"/>
        </w:trPr>
        <w:tc>
          <w:tcPr>
            <w:tcW w:w="1729"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4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4" w:type="dxa"/>
            <w:vAlign w:val="bottom"/>
          </w:tcPr>
          <w:p w:rsidR="009F6FD6" w:rsidRPr="009F6FD6" w:rsidRDefault="009F6FD6" w:rsidP="009F6FD6">
            <w:pPr>
              <w:rPr>
                <w:rFonts w:ascii="Arial Narrow" w:hAnsi="Arial Narrow"/>
                <w:sz w:val="20"/>
                <w:szCs w:val="20"/>
              </w:rPr>
            </w:pPr>
          </w:p>
        </w:tc>
        <w:tc>
          <w:tcPr>
            <w:tcW w:w="253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rPr>
          <w:cantSplit/>
          <w:jc w:val="right"/>
        </w:trPr>
        <w:tc>
          <w:tcPr>
            <w:tcW w:w="3572" w:type="dxa"/>
            <w:gridSpan w:val="2"/>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 дата)</w:t>
            </w:r>
          </w:p>
        </w:tc>
        <w:tc>
          <w:tcPr>
            <w:tcW w:w="284" w:type="dxa"/>
          </w:tcPr>
          <w:p w:rsidR="009F6FD6" w:rsidRPr="009F6FD6" w:rsidRDefault="009F6FD6" w:rsidP="009F6FD6">
            <w:pPr>
              <w:rPr>
                <w:rFonts w:ascii="Arial Narrow" w:hAnsi="Arial Narrow"/>
                <w:sz w:val="20"/>
                <w:szCs w:val="20"/>
              </w:rPr>
            </w:pPr>
          </w:p>
        </w:tc>
        <w:tc>
          <w:tcPr>
            <w:tcW w:w="253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jc w:val="both"/>
        <w:rPr>
          <w:rFonts w:ascii="Arial Narrow" w:hAnsi="Arial Narrow"/>
          <w:color w:val="000000"/>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rPr>
          <w:trHeight w:val="1618"/>
        </w:trPr>
        <w:tc>
          <w:tcPr>
            <w:tcW w:w="5245" w:type="dxa"/>
            <w:tcBorders>
              <w:top w:val="nil"/>
              <w:left w:val="nil"/>
              <w:bottom w:val="nil"/>
              <w:right w:val="nil"/>
            </w:tcBorders>
          </w:tcPr>
          <w:p w:rsidR="009F6FD6" w:rsidRPr="009F6FD6" w:rsidRDefault="009F6FD6" w:rsidP="00892A50">
            <w:pPr>
              <w:pStyle w:val="ab"/>
              <w:spacing w:after="0"/>
              <w:ind w:left="0"/>
              <w:jc w:val="right"/>
              <w:rPr>
                <w:rFonts w:ascii="Arial Narrow" w:hAnsi="Arial Narrow"/>
                <w:sz w:val="20"/>
                <w:szCs w:val="20"/>
              </w:rPr>
            </w:pPr>
            <w:r w:rsidRPr="009F6FD6">
              <w:rPr>
                <w:rFonts w:ascii="Arial Narrow" w:hAnsi="Arial Narrow"/>
                <w:sz w:val="20"/>
                <w:szCs w:val="20"/>
              </w:rPr>
              <w:lastRenderedPageBreak/>
              <w:t>Приложение №12</w:t>
            </w:r>
          </w:p>
          <w:p w:rsidR="009F6FD6" w:rsidRPr="009F6FD6" w:rsidRDefault="009F6FD6" w:rsidP="00892A50">
            <w:pPr>
              <w:pStyle w:val="ab"/>
              <w:spacing w:after="0"/>
              <w:ind w:left="0"/>
              <w:jc w:val="right"/>
              <w:rPr>
                <w:rFonts w:ascii="Arial Narrow" w:hAnsi="Arial Narrow"/>
                <w:sz w:val="20"/>
                <w:szCs w:val="20"/>
              </w:rPr>
            </w:pPr>
            <w:r w:rsidRPr="009F6FD6">
              <w:rPr>
                <w:rFonts w:ascii="Arial Narrow" w:hAnsi="Arial Narrow"/>
                <w:sz w:val="20"/>
                <w:szCs w:val="20"/>
              </w:rPr>
              <w:t>к Перечню</w:t>
            </w:r>
          </w:p>
          <w:p w:rsidR="009F6FD6" w:rsidRPr="009F6FD6" w:rsidRDefault="009F6FD6" w:rsidP="00892A50">
            <w:pPr>
              <w:pStyle w:val="ab"/>
              <w:spacing w:after="0"/>
              <w:ind w:left="0"/>
              <w:jc w:val="right"/>
              <w:rPr>
                <w:rFonts w:ascii="Arial Narrow" w:hAnsi="Arial Narrow"/>
                <w:sz w:val="20"/>
                <w:szCs w:val="20"/>
              </w:rPr>
            </w:pPr>
            <w:r w:rsidRPr="009F6FD6">
              <w:rPr>
                <w:rFonts w:ascii="Arial Narrow" w:hAnsi="Arial Narrow"/>
                <w:bCs/>
                <w:sz w:val="20"/>
                <w:szCs w:val="20"/>
              </w:rPr>
              <w:t xml:space="preserve">документов, представляемых в </w:t>
            </w:r>
            <w:r w:rsidRPr="009F6FD6">
              <w:rPr>
                <w:rFonts w:ascii="Arial Narrow" w:hAnsi="Arial Narrow"/>
                <w:bCs/>
                <w:color w:val="000000"/>
                <w:sz w:val="20"/>
                <w:szCs w:val="20"/>
              </w:rPr>
              <w:t xml:space="preserve">избирательную комиссию муниципального образования поселок Суринда </w:t>
            </w:r>
            <w:r w:rsidRPr="009F6FD6">
              <w:rPr>
                <w:rFonts w:ascii="Arial Narrow" w:hAnsi="Arial Narrow"/>
                <w:bCs/>
                <w:sz w:val="20"/>
                <w:szCs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5"/>
      </w:tblGrid>
      <w:tr w:rsidR="009F6FD6" w:rsidRPr="009F6FD6" w:rsidTr="00892A50">
        <w:trPr>
          <w:trHeight w:val="1095"/>
        </w:trPr>
        <w:tc>
          <w:tcPr>
            <w:tcW w:w="6780" w:type="dxa"/>
            <w:tcBorders>
              <w:top w:val="nil"/>
              <w:left w:val="nil"/>
              <w:bottom w:val="nil"/>
              <w:right w:val="nil"/>
            </w:tcBorders>
          </w:tcPr>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(наименование избирательной комиссии)</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от_________________________________________________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 xml:space="preserve"> (фамилия, имя, отчество гражданина)</w:t>
            </w:r>
          </w:p>
          <w:p w:rsidR="009F6FD6" w:rsidRPr="009F6FD6" w:rsidRDefault="009F6FD6" w:rsidP="009F6FD6">
            <w:pPr>
              <w:jc w:val="center"/>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Заявление</w:t>
      </w:r>
    </w:p>
    <w:p w:rsidR="009F6FD6" w:rsidRPr="009F6FD6" w:rsidRDefault="009F6FD6" w:rsidP="009F6FD6">
      <w:pPr>
        <w:rPr>
          <w:rFonts w:ascii="Arial Narrow" w:hAnsi="Arial Narrow"/>
          <w:sz w:val="20"/>
          <w:szCs w:val="20"/>
        </w:rPr>
      </w:pP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 xml:space="preserve">Даю согласие на назначение меня членом </w:t>
      </w:r>
      <w:r w:rsidRPr="009F6FD6">
        <w:rPr>
          <w:rFonts w:ascii="Arial Narrow" w:hAnsi="Arial Narrow"/>
          <w:color w:val="000000"/>
          <w:sz w:val="20"/>
          <w:szCs w:val="20"/>
        </w:rPr>
        <w:t>избирательную комиссию муниципального образования</w:t>
      </w:r>
      <w:r w:rsidRPr="009F6FD6">
        <w:rPr>
          <w:rFonts w:ascii="Arial Narrow" w:hAnsi="Arial Narrow"/>
          <w:sz w:val="20"/>
          <w:szCs w:val="20"/>
        </w:rPr>
        <w:t xml:space="preserve"> ________________________ с правом совещательного </w:t>
      </w:r>
      <w:r w:rsidRPr="009F6FD6">
        <w:rPr>
          <w:rFonts w:ascii="Arial Narrow" w:hAnsi="Arial Narrow"/>
          <w:sz w:val="20"/>
          <w:szCs w:val="20"/>
          <w:vertAlign w:val="superscript"/>
        </w:rPr>
        <w:t xml:space="preserve"> </w:t>
      </w:r>
      <w:r w:rsidRPr="009F6FD6">
        <w:rPr>
          <w:rFonts w:ascii="Arial Narrow" w:hAnsi="Arial Narrow"/>
          <w:sz w:val="20"/>
          <w:szCs w:val="20"/>
        </w:rPr>
        <w:t xml:space="preserve">голоса. </w:t>
      </w:r>
    </w:p>
    <w:p w:rsidR="009F6FD6" w:rsidRPr="009F6FD6" w:rsidRDefault="009F6FD6" w:rsidP="009F6FD6">
      <w:pPr>
        <w:ind w:firstLine="720"/>
        <w:jc w:val="both"/>
        <w:rPr>
          <w:rFonts w:ascii="Arial Narrow" w:hAnsi="Arial Narrow"/>
          <w:sz w:val="20"/>
          <w:szCs w:val="20"/>
          <w:vertAlign w:val="superscript"/>
        </w:rPr>
      </w:pPr>
      <w:r w:rsidRPr="009F6FD6">
        <w:rPr>
          <w:rFonts w:ascii="Arial Narrow" w:hAnsi="Arial Narrow"/>
          <w:sz w:val="20"/>
          <w:szCs w:val="20"/>
          <w:vertAlign w:val="superscript"/>
        </w:rPr>
        <w:t xml:space="preserve">                (наименование избирательной комиссии)</w:t>
      </w: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Подтверждаю, что я не подпадаю под ограничения, установленные пунктом 21.1 статьи 29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О себе сообщаю следующие сведения:</w:t>
      </w:r>
    </w:p>
    <w:tbl>
      <w:tblPr>
        <w:tblW w:w="10108" w:type="dxa"/>
        <w:tblInd w:w="-93" w:type="dxa"/>
        <w:tblLayout w:type="fixed"/>
        <w:tblLook w:val="0000" w:firstRow="0" w:lastRow="0" w:firstColumn="0" w:lastColumn="0" w:noHBand="0" w:noVBand="0"/>
      </w:tblPr>
      <w:tblGrid>
        <w:gridCol w:w="20"/>
        <w:gridCol w:w="114"/>
        <w:gridCol w:w="737"/>
        <w:gridCol w:w="804"/>
        <w:gridCol w:w="67"/>
        <w:gridCol w:w="67"/>
        <w:gridCol w:w="722"/>
        <w:gridCol w:w="149"/>
        <w:gridCol w:w="87"/>
        <w:gridCol w:w="844"/>
        <w:gridCol w:w="236"/>
        <w:gridCol w:w="665"/>
        <w:gridCol w:w="781"/>
        <w:gridCol w:w="119"/>
        <w:gridCol w:w="752"/>
        <w:gridCol w:w="402"/>
        <w:gridCol w:w="268"/>
        <w:gridCol w:w="536"/>
        <w:gridCol w:w="20"/>
        <w:gridCol w:w="449"/>
        <w:gridCol w:w="67"/>
        <w:gridCol w:w="1372"/>
        <w:gridCol w:w="562"/>
        <w:gridCol w:w="268"/>
      </w:tblGrid>
      <w:tr w:rsidR="009F6FD6" w:rsidRPr="009F6FD6" w:rsidTr="00892A50">
        <w:trPr>
          <w:gridBefore w:val="1"/>
          <w:wBefore w:w="20" w:type="dxa"/>
          <w:cantSplit/>
        </w:trPr>
        <w:tc>
          <w:tcPr>
            <w:tcW w:w="1789" w:type="dxa"/>
            <w:gridSpan w:val="5"/>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дата рождения</w:t>
            </w:r>
          </w:p>
        </w:tc>
        <w:tc>
          <w:tcPr>
            <w:tcW w:w="722"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36"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rPr>
            </w:pPr>
          </w:p>
        </w:tc>
        <w:tc>
          <w:tcPr>
            <w:tcW w:w="844"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36"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p>
        </w:tc>
        <w:tc>
          <w:tcPr>
            <w:tcW w:w="665"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781" w:type="dxa"/>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года,</w:t>
            </w:r>
          </w:p>
        </w:tc>
        <w:tc>
          <w:tcPr>
            <w:tcW w:w="1541" w:type="dxa"/>
            <w:gridSpan w:val="4"/>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гражданство</w:t>
            </w:r>
          </w:p>
        </w:tc>
        <w:tc>
          <w:tcPr>
            <w:tcW w:w="3006" w:type="dxa"/>
            <w:gridSpan w:val="6"/>
            <w:tcBorders>
              <w:top w:val="nil"/>
              <w:left w:val="nil"/>
              <w:bottom w:val="single" w:sz="6" w:space="0" w:color="auto"/>
              <w:right w:val="nil"/>
            </w:tcBorders>
          </w:tcPr>
          <w:p w:rsidR="009F6FD6" w:rsidRPr="009F6FD6" w:rsidRDefault="009F6FD6" w:rsidP="009F6FD6">
            <w:pPr>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1789" w:type="dxa"/>
            <w:gridSpan w:val="5"/>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722" w:type="dxa"/>
            <w:tcBorders>
              <w:top w:val="single" w:sz="4" w:space="0" w:color="auto"/>
              <w:left w:val="nil"/>
              <w:bottom w:val="nil"/>
              <w:right w:val="nil"/>
            </w:tcBorders>
          </w:tcPr>
          <w:p w:rsidR="009F6FD6" w:rsidRPr="009F6FD6" w:rsidRDefault="009F6FD6" w:rsidP="009F6FD6">
            <w:pPr>
              <w:pStyle w:val="a6"/>
              <w:suppressAutoHyphens/>
              <w:jc w:val="center"/>
              <w:rPr>
                <w:rFonts w:ascii="Arial Narrow" w:hAnsi="Arial Narrow"/>
                <w:sz w:val="20"/>
                <w:szCs w:val="20"/>
                <w:vertAlign w:val="superscript"/>
              </w:rPr>
            </w:pPr>
            <w:r w:rsidRPr="009F6FD6">
              <w:rPr>
                <w:rFonts w:ascii="Arial Narrow" w:hAnsi="Arial Narrow"/>
                <w:sz w:val="20"/>
                <w:szCs w:val="20"/>
                <w:vertAlign w:val="superscript"/>
              </w:rPr>
              <w:t>(число)</w:t>
            </w:r>
          </w:p>
        </w:tc>
        <w:tc>
          <w:tcPr>
            <w:tcW w:w="236"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844" w:type="dxa"/>
            <w:tcBorders>
              <w:top w:val="single" w:sz="4" w:space="0" w:color="auto"/>
              <w:left w:val="nil"/>
              <w:bottom w:val="nil"/>
              <w:right w:val="nil"/>
            </w:tcBorders>
          </w:tcPr>
          <w:p w:rsidR="009F6FD6" w:rsidRPr="009F6FD6" w:rsidRDefault="009F6FD6" w:rsidP="009F6FD6">
            <w:pPr>
              <w:pStyle w:val="a6"/>
              <w:suppressAutoHyphens/>
              <w:jc w:val="center"/>
              <w:rPr>
                <w:rFonts w:ascii="Arial Narrow" w:hAnsi="Arial Narrow"/>
                <w:sz w:val="20"/>
                <w:szCs w:val="20"/>
                <w:vertAlign w:val="superscript"/>
              </w:rPr>
            </w:pPr>
            <w:r w:rsidRPr="009F6FD6">
              <w:rPr>
                <w:rFonts w:ascii="Arial Narrow" w:hAnsi="Arial Narrow"/>
                <w:sz w:val="20"/>
                <w:szCs w:val="20"/>
                <w:vertAlign w:val="superscript"/>
              </w:rPr>
              <w:t>(месяц)</w:t>
            </w:r>
          </w:p>
        </w:tc>
        <w:tc>
          <w:tcPr>
            <w:tcW w:w="236" w:type="dxa"/>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665" w:type="dxa"/>
            <w:tcBorders>
              <w:top w:val="single" w:sz="4" w:space="0" w:color="auto"/>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p>
        </w:tc>
        <w:tc>
          <w:tcPr>
            <w:tcW w:w="900"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1978" w:type="dxa"/>
            <w:gridSpan w:val="5"/>
            <w:tcBorders>
              <w:top w:val="nil"/>
              <w:left w:val="nil"/>
              <w:bottom w:val="nil"/>
              <w:right w:val="nil"/>
            </w:tcBorders>
          </w:tcPr>
          <w:p w:rsidR="009F6FD6" w:rsidRPr="009F6FD6" w:rsidRDefault="009F6FD6" w:rsidP="009F6FD6">
            <w:pPr>
              <w:pStyle w:val="a6"/>
              <w:suppressAutoHyphens/>
              <w:rPr>
                <w:rFonts w:ascii="Arial Narrow" w:hAnsi="Arial Narrow"/>
                <w:sz w:val="20"/>
                <w:szCs w:val="20"/>
                <w:vertAlign w:val="superscript"/>
              </w:rPr>
            </w:pPr>
          </w:p>
        </w:tc>
        <w:tc>
          <w:tcPr>
            <w:tcW w:w="2718" w:type="dxa"/>
            <w:gridSpan w:val="5"/>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p>
        </w:tc>
      </w:tr>
      <w:tr w:rsidR="009F6FD6" w:rsidRPr="009F6FD6" w:rsidTr="00892A50">
        <w:trPr>
          <w:cantSplit/>
        </w:trPr>
        <w:tc>
          <w:tcPr>
            <w:tcW w:w="1742" w:type="dxa"/>
            <w:gridSpan w:val="5"/>
            <w:tcBorders>
              <w:top w:val="nil"/>
              <w:left w:val="nil"/>
              <w:bottom w:val="nil"/>
              <w:right w:val="nil"/>
            </w:tcBorders>
          </w:tcPr>
          <w:p w:rsidR="009F6FD6" w:rsidRPr="009F6FD6" w:rsidRDefault="009F6FD6" w:rsidP="009F6FD6">
            <w:pPr>
              <w:pStyle w:val="a6"/>
              <w:rPr>
                <w:rFonts w:ascii="Arial Narrow" w:hAnsi="Arial Narrow"/>
                <w:sz w:val="20"/>
                <w:szCs w:val="20"/>
              </w:rPr>
            </w:pPr>
            <w:r w:rsidRPr="009F6FD6">
              <w:rPr>
                <w:rFonts w:ascii="Arial Narrow" w:hAnsi="Arial Narrow"/>
                <w:sz w:val="20"/>
                <w:szCs w:val="20"/>
              </w:rPr>
              <w:t>вид документа</w:t>
            </w:r>
          </w:p>
        </w:tc>
        <w:tc>
          <w:tcPr>
            <w:tcW w:w="4422" w:type="dxa"/>
            <w:gridSpan w:val="10"/>
            <w:tcBorders>
              <w:top w:val="nil"/>
              <w:left w:val="nil"/>
              <w:bottom w:val="single" w:sz="4" w:space="0" w:color="auto"/>
              <w:right w:val="nil"/>
            </w:tcBorders>
          </w:tcPr>
          <w:p w:rsidR="009F6FD6" w:rsidRPr="009F6FD6" w:rsidRDefault="009F6FD6" w:rsidP="009F6FD6">
            <w:pPr>
              <w:pStyle w:val="affffffff9"/>
              <w:widowControl/>
              <w:rPr>
                <w:rFonts w:ascii="Arial Narrow" w:hAnsi="Arial Narrow"/>
                <w:sz w:val="20"/>
              </w:rPr>
            </w:pPr>
          </w:p>
        </w:tc>
        <w:tc>
          <w:tcPr>
            <w:tcW w:w="402" w:type="dxa"/>
            <w:tcBorders>
              <w:top w:val="nil"/>
              <w:left w:val="nil"/>
              <w:bottom w:val="nil"/>
              <w:right w:val="nil"/>
            </w:tcBorders>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804" w:type="dxa"/>
            <w:gridSpan w:val="2"/>
            <w:tcBorders>
              <w:top w:val="nil"/>
              <w:left w:val="nil"/>
              <w:bottom w:val="single" w:sz="4" w:space="0" w:color="auto"/>
              <w:right w:val="nil"/>
            </w:tcBorders>
          </w:tcPr>
          <w:p w:rsidR="009F6FD6" w:rsidRPr="009F6FD6" w:rsidRDefault="009F6FD6" w:rsidP="009F6FD6">
            <w:pPr>
              <w:rPr>
                <w:rFonts w:ascii="Arial Narrow" w:hAnsi="Arial Narrow"/>
                <w:sz w:val="20"/>
                <w:szCs w:val="20"/>
              </w:rPr>
            </w:pPr>
          </w:p>
        </w:tc>
        <w:tc>
          <w:tcPr>
            <w:tcW w:w="469" w:type="dxa"/>
            <w:gridSpan w:val="2"/>
            <w:tcBorders>
              <w:top w:val="nil"/>
              <w:left w:val="nil"/>
              <w:bottom w:val="nil"/>
              <w:right w:val="nil"/>
            </w:tcBorders>
          </w:tcPr>
          <w:p w:rsidR="009F6FD6" w:rsidRPr="009F6FD6" w:rsidRDefault="009F6FD6" w:rsidP="009F6FD6">
            <w:pPr>
              <w:rPr>
                <w:rFonts w:ascii="Arial Narrow" w:hAnsi="Arial Narrow"/>
                <w:sz w:val="20"/>
                <w:szCs w:val="20"/>
              </w:rPr>
            </w:pPr>
          </w:p>
        </w:tc>
        <w:tc>
          <w:tcPr>
            <w:tcW w:w="2001" w:type="dxa"/>
            <w:gridSpan w:val="3"/>
            <w:tcBorders>
              <w:top w:val="nil"/>
              <w:left w:val="nil"/>
              <w:bottom w:val="single" w:sz="4" w:space="0" w:color="auto"/>
              <w:right w:val="nil"/>
            </w:tcBorders>
          </w:tcPr>
          <w:p w:rsidR="009F6FD6" w:rsidRPr="009F6FD6" w:rsidRDefault="009F6FD6" w:rsidP="009F6FD6">
            <w:pPr>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rPr>
          <w:cantSplit/>
        </w:trPr>
        <w:tc>
          <w:tcPr>
            <w:tcW w:w="1809" w:type="dxa"/>
            <w:gridSpan w:val="6"/>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4355" w:type="dxa"/>
            <w:gridSpan w:val="9"/>
            <w:tcBorders>
              <w:top w:val="nil"/>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(паспорт или документ, заменяющий паспорт гражданина)</w:t>
            </w:r>
          </w:p>
        </w:tc>
        <w:tc>
          <w:tcPr>
            <w:tcW w:w="402" w:type="dxa"/>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804" w:type="dxa"/>
            <w:gridSpan w:val="2"/>
            <w:tcBorders>
              <w:top w:val="single" w:sz="4" w:space="0" w:color="auto"/>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(серия)</w:t>
            </w:r>
          </w:p>
        </w:tc>
        <w:tc>
          <w:tcPr>
            <w:tcW w:w="536" w:type="dxa"/>
            <w:gridSpan w:val="3"/>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1372" w:type="dxa"/>
            <w:tcBorders>
              <w:top w:val="single" w:sz="4" w:space="0" w:color="auto"/>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(номер)</w:t>
            </w:r>
          </w:p>
        </w:tc>
        <w:tc>
          <w:tcPr>
            <w:tcW w:w="830" w:type="dxa"/>
            <w:gridSpan w:val="2"/>
            <w:tcBorders>
              <w:top w:val="nil"/>
              <w:left w:val="nil"/>
              <w:bottom w:val="nil"/>
              <w:right w:val="nil"/>
            </w:tcBorders>
          </w:tcPr>
          <w:p w:rsidR="009F6FD6" w:rsidRPr="009F6FD6" w:rsidRDefault="009F6FD6" w:rsidP="009F6FD6">
            <w:pPr>
              <w:jc w:val="center"/>
              <w:rPr>
                <w:rFonts w:ascii="Arial Narrow" w:hAnsi="Arial Narrow"/>
                <w:sz w:val="20"/>
                <w:szCs w:val="20"/>
                <w:vertAlign w:val="superscript"/>
              </w:rPr>
            </w:pPr>
          </w:p>
        </w:tc>
      </w:tr>
      <w:tr w:rsidR="009F6FD6" w:rsidRPr="009F6FD6" w:rsidTr="00892A50">
        <w:tblPrEx>
          <w:tblBorders>
            <w:top w:val="single" w:sz="4" w:space="0" w:color="auto"/>
          </w:tblBorders>
        </w:tblPrEx>
        <w:trPr>
          <w:gridBefore w:val="1"/>
          <w:wBefore w:w="20" w:type="dxa"/>
          <w:cantSplit/>
        </w:trPr>
        <w:tc>
          <w:tcPr>
            <w:tcW w:w="851" w:type="dxa"/>
            <w:gridSpan w:val="2"/>
            <w:tcBorders>
              <w:top w:val="nil"/>
              <w:left w:val="nil"/>
              <w:bottom w:val="nil"/>
              <w:right w:val="nil"/>
            </w:tcBorders>
          </w:tcPr>
          <w:p w:rsidR="009F6FD6" w:rsidRPr="009F6FD6" w:rsidRDefault="009F6FD6" w:rsidP="009F6FD6">
            <w:pPr>
              <w:pStyle w:val="14-151"/>
              <w:widowControl/>
              <w:suppressAutoHyphens/>
              <w:spacing w:line="240" w:lineRule="auto"/>
              <w:ind w:firstLine="0"/>
              <w:jc w:val="left"/>
              <w:rPr>
                <w:rFonts w:ascii="Arial Narrow" w:hAnsi="Arial Narrow"/>
                <w:sz w:val="20"/>
              </w:rPr>
            </w:pPr>
            <w:r w:rsidRPr="009F6FD6">
              <w:rPr>
                <w:rFonts w:ascii="Arial Narrow" w:hAnsi="Arial Narrow"/>
                <w:sz w:val="20"/>
              </w:rPr>
              <w:t>выдан</w:t>
            </w:r>
          </w:p>
        </w:tc>
        <w:tc>
          <w:tcPr>
            <w:tcW w:w="8969" w:type="dxa"/>
            <w:gridSpan w:val="20"/>
            <w:tcBorders>
              <w:top w:val="nil"/>
              <w:left w:val="nil"/>
              <w:bottom w:val="single" w:sz="4" w:space="0" w:color="auto"/>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rPr>
            </w:pPr>
          </w:p>
        </w:tc>
        <w:tc>
          <w:tcPr>
            <w:tcW w:w="268" w:type="dxa"/>
            <w:tcBorders>
              <w:top w:val="nil"/>
              <w:left w:val="nil"/>
              <w:bottom w:val="nil"/>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rPr>
            </w:pPr>
            <w:r w:rsidRPr="009F6FD6">
              <w:rPr>
                <w:rFonts w:ascii="Arial Narrow" w:hAnsi="Arial Narrow"/>
                <w:sz w:val="20"/>
              </w:rPr>
              <w:t>,</w:t>
            </w:r>
          </w:p>
        </w:tc>
      </w:tr>
      <w:tr w:rsidR="009F6FD6" w:rsidRPr="009F6FD6" w:rsidTr="00892A50">
        <w:tblPrEx>
          <w:tblBorders>
            <w:top w:val="single" w:sz="4" w:space="0" w:color="auto"/>
          </w:tblBorders>
        </w:tblPrEx>
        <w:trPr>
          <w:gridBefore w:val="1"/>
          <w:wBefore w:w="20" w:type="dxa"/>
        </w:trPr>
        <w:tc>
          <w:tcPr>
            <w:tcW w:w="10088" w:type="dxa"/>
            <w:gridSpan w:val="23"/>
            <w:tcBorders>
              <w:top w:val="nil"/>
              <w:left w:val="nil"/>
              <w:bottom w:val="nil"/>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vertAlign w:val="superscript"/>
              </w:rPr>
            </w:pPr>
            <w:r w:rsidRPr="009F6FD6">
              <w:rPr>
                <w:rFonts w:ascii="Arial Narrow" w:hAnsi="Arial Narrow"/>
                <w:sz w:val="20"/>
                <w:vertAlign w:val="superscript"/>
              </w:rPr>
              <w:t>(дата выдачи, наименование или код органа, выдавшего паспорт или документ, заменяющий паспорт гражданина)</w:t>
            </w:r>
          </w:p>
        </w:tc>
      </w:tr>
      <w:tr w:rsidR="009F6FD6" w:rsidRPr="009F6FD6" w:rsidTr="00892A50">
        <w:trPr>
          <w:gridBefore w:val="1"/>
          <w:wBefore w:w="20" w:type="dxa"/>
          <w:cantSplit/>
        </w:trPr>
        <w:tc>
          <w:tcPr>
            <w:tcW w:w="1655" w:type="dxa"/>
            <w:gridSpan w:val="3"/>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место работы</w:t>
            </w:r>
          </w:p>
        </w:tc>
        <w:tc>
          <w:tcPr>
            <w:tcW w:w="8165" w:type="dxa"/>
            <w:gridSpan w:val="19"/>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cantSplit/>
        </w:trPr>
        <w:tc>
          <w:tcPr>
            <w:tcW w:w="10088" w:type="dxa"/>
            <w:gridSpan w:val="23"/>
            <w:tcBorders>
              <w:top w:val="nil"/>
              <w:left w:val="nil"/>
              <w:bottom w:val="nil"/>
              <w:right w:val="nil"/>
            </w:tcBorders>
          </w:tcPr>
          <w:p w:rsidR="009F6FD6" w:rsidRPr="009F6FD6" w:rsidRDefault="009F6FD6" w:rsidP="009F6FD6">
            <w:pPr>
              <w:suppressAutoHyphens/>
              <w:ind w:firstLine="1872"/>
              <w:jc w:val="center"/>
              <w:rPr>
                <w:rFonts w:ascii="Arial Narrow" w:hAnsi="Arial Narrow"/>
                <w:sz w:val="20"/>
                <w:szCs w:val="20"/>
                <w:vertAlign w:val="superscript"/>
              </w:rPr>
            </w:pPr>
            <w:r w:rsidRPr="009F6FD6">
              <w:rPr>
                <w:rFonts w:ascii="Arial Narrow" w:hAnsi="Arial Narrow"/>
                <w:sz w:val="20"/>
                <w:szCs w:val="20"/>
                <w:vertAlign w:val="superscript"/>
              </w:rPr>
              <w:t>(наименование основного места работы или службы, занимаемая должность, при их отсутствии – род занятий)</w:t>
            </w:r>
          </w:p>
        </w:tc>
      </w:tr>
      <w:tr w:rsidR="009F6FD6" w:rsidRPr="009F6FD6" w:rsidTr="00892A50">
        <w:trPr>
          <w:gridBefore w:val="2"/>
          <w:wBefore w:w="134" w:type="dxa"/>
          <w:cantSplit/>
        </w:trPr>
        <w:tc>
          <w:tcPr>
            <w:tcW w:w="9706" w:type="dxa"/>
            <w:gridSpan w:val="21"/>
            <w:tcBorders>
              <w:top w:val="nil"/>
              <w:left w:val="nil"/>
              <w:bottom w:val="single" w:sz="4" w:space="0" w:color="auto"/>
              <w:right w:val="nil"/>
            </w:tcBorders>
          </w:tcPr>
          <w:p w:rsidR="009F6FD6" w:rsidRPr="009F6FD6" w:rsidRDefault="009F6FD6" w:rsidP="009F6FD6">
            <w:pPr>
              <w:suppressAutoHyphens/>
              <w:jc w:val="center"/>
              <w:rPr>
                <w:rFonts w:ascii="Arial Narrow" w:hAnsi="Arial Narrow"/>
                <w:sz w:val="20"/>
                <w:szCs w:val="20"/>
                <w:vertAlign w:val="superscript"/>
              </w:rPr>
            </w:pPr>
          </w:p>
        </w:tc>
        <w:tc>
          <w:tcPr>
            <w:tcW w:w="268" w:type="dxa"/>
            <w:tcBorders>
              <w:top w:val="nil"/>
              <w:left w:val="nil"/>
              <w:bottom w:val="nil"/>
              <w:right w:val="nil"/>
            </w:tcBorders>
          </w:tcPr>
          <w:p w:rsidR="009F6FD6" w:rsidRPr="009F6FD6" w:rsidRDefault="009F6FD6" w:rsidP="009F6FD6">
            <w:pPr>
              <w:suppressAutoHyphens/>
              <w:jc w:val="center"/>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cantSplit/>
        </w:trPr>
        <w:tc>
          <w:tcPr>
            <w:tcW w:w="10088" w:type="dxa"/>
            <w:gridSpan w:val="23"/>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r w:rsidRPr="009F6FD6">
              <w:rPr>
                <w:rFonts w:ascii="Arial Narrow" w:hAnsi="Arial Narrow"/>
                <w:sz w:val="20"/>
                <w:szCs w:val="20"/>
                <w:vertAlign w:val="superscript"/>
              </w:rPr>
              <w:t>(указывается, находится ли лицо на государственной или муниципальной службе)</w:t>
            </w:r>
          </w:p>
        </w:tc>
      </w:tr>
      <w:tr w:rsidR="009F6FD6" w:rsidRPr="009F6FD6" w:rsidTr="00892A50">
        <w:trPr>
          <w:gridBefore w:val="1"/>
          <w:wBefore w:w="20" w:type="dxa"/>
          <w:cantSplit/>
        </w:trPr>
        <w:tc>
          <w:tcPr>
            <w:tcW w:w="2660" w:type="dxa"/>
            <w:gridSpan w:val="7"/>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адрес места жительства</w:t>
            </w:r>
          </w:p>
        </w:tc>
        <w:tc>
          <w:tcPr>
            <w:tcW w:w="7160" w:type="dxa"/>
            <w:gridSpan w:val="15"/>
            <w:tcBorders>
              <w:top w:val="nil"/>
              <w:left w:val="nil"/>
              <w:bottom w:val="single" w:sz="6" w:space="0" w:color="auto"/>
              <w:right w:val="nil"/>
            </w:tcBorders>
          </w:tcPr>
          <w:p w:rsidR="009F6FD6" w:rsidRPr="009F6FD6" w:rsidRDefault="009F6FD6" w:rsidP="009F6FD6">
            <w:pPr>
              <w:pStyle w:val="a6"/>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2660" w:type="dxa"/>
            <w:gridSpan w:val="7"/>
            <w:tcBorders>
              <w:top w:val="nil"/>
              <w:left w:val="nil"/>
              <w:bottom w:val="nil"/>
              <w:right w:val="nil"/>
            </w:tcBorders>
          </w:tcPr>
          <w:p w:rsidR="009F6FD6" w:rsidRPr="009F6FD6" w:rsidRDefault="009F6FD6" w:rsidP="009F6FD6">
            <w:pPr>
              <w:pStyle w:val="a6"/>
              <w:suppressAutoHyphens/>
              <w:rPr>
                <w:rFonts w:ascii="Arial Narrow" w:hAnsi="Arial Narrow"/>
                <w:sz w:val="20"/>
                <w:szCs w:val="20"/>
                <w:vertAlign w:val="superscript"/>
              </w:rPr>
            </w:pPr>
          </w:p>
        </w:tc>
        <w:tc>
          <w:tcPr>
            <w:tcW w:w="7428" w:type="dxa"/>
            <w:gridSpan w:val="16"/>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r w:rsidRPr="009F6FD6">
              <w:rPr>
                <w:rFonts w:ascii="Arial Narrow" w:hAnsi="Arial Narrow"/>
                <w:sz w:val="20"/>
                <w:szCs w:val="20"/>
                <w:vertAlign w:val="superscript"/>
              </w:rPr>
              <w:t>(наименование субъекта Российской Федерации, район, город, иной населенный пункт, улица, дом, корпус, квартира)</w:t>
            </w:r>
          </w:p>
        </w:tc>
      </w:tr>
      <w:tr w:rsidR="009F6FD6" w:rsidRPr="009F6FD6" w:rsidTr="00892A50">
        <w:trPr>
          <w:gridBefore w:val="2"/>
          <w:wBefore w:w="134" w:type="dxa"/>
          <w:cantSplit/>
          <w:trHeight w:val="149"/>
        </w:trPr>
        <w:tc>
          <w:tcPr>
            <w:tcW w:w="9706" w:type="dxa"/>
            <w:gridSpan w:val="21"/>
            <w:tcBorders>
              <w:top w:val="nil"/>
              <w:left w:val="nil"/>
              <w:bottom w:val="single" w:sz="6" w:space="0" w:color="auto"/>
              <w:right w:val="nil"/>
            </w:tcBorders>
          </w:tcPr>
          <w:p w:rsidR="009F6FD6" w:rsidRPr="009F6FD6" w:rsidRDefault="009F6FD6" w:rsidP="009F6FD6">
            <w:pPr>
              <w:pStyle w:val="BodyText21"/>
              <w:suppressAutoHyphens/>
              <w:jc w:val="right"/>
              <w:rPr>
                <w:rFonts w:ascii="Arial Narrow" w:hAnsi="Arial Narrow"/>
                <w:sz w:val="20"/>
                <w:szCs w:val="20"/>
                <w:vertAlign w:val="superscript"/>
              </w:rPr>
            </w:pPr>
          </w:p>
        </w:tc>
        <w:tc>
          <w:tcPr>
            <w:tcW w:w="268" w:type="dxa"/>
            <w:tcBorders>
              <w:top w:val="nil"/>
              <w:left w:val="nil"/>
              <w:bottom w:val="nil"/>
              <w:right w:val="nil"/>
            </w:tcBorders>
          </w:tcPr>
          <w:p w:rsidR="009F6FD6" w:rsidRPr="009F6FD6" w:rsidRDefault="009F6FD6" w:rsidP="009F6FD6">
            <w:pPr>
              <w:pStyle w:val="BodyText21"/>
              <w:suppressAutoHyphens/>
              <w:jc w:val="right"/>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10088" w:type="dxa"/>
            <w:gridSpan w:val="23"/>
            <w:tcBorders>
              <w:top w:val="nil"/>
              <w:left w:val="nil"/>
              <w:bottom w:val="nil"/>
              <w:right w:val="nil"/>
            </w:tcBorders>
          </w:tcPr>
          <w:p w:rsidR="009F6FD6" w:rsidRPr="009F6FD6" w:rsidRDefault="009F6FD6" w:rsidP="009F6FD6">
            <w:pPr>
              <w:pStyle w:val="affffffff6"/>
              <w:widowControl/>
              <w:suppressAutoHyphens/>
              <w:spacing w:after="0"/>
              <w:rPr>
                <w:rFonts w:ascii="Arial Narrow" w:hAnsi="Arial Narrow"/>
                <w:sz w:val="20"/>
                <w:vertAlign w:val="superscript"/>
              </w:rPr>
            </w:pPr>
            <w:r w:rsidRPr="009F6FD6">
              <w:rPr>
                <w:rFonts w:ascii="Arial Narrow" w:hAnsi="Arial Narrow"/>
                <w:sz w:val="20"/>
                <w:vertAlign w:val="superscript"/>
              </w:rPr>
              <w:t>(номер телефона с кодом города, адрес электронной почты в сети Интернет)</w:t>
            </w:r>
          </w:p>
        </w:tc>
      </w:tr>
    </w:tbl>
    <w:p w:rsidR="009F6FD6" w:rsidRPr="009F6FD6" w:rsidRDefault="009F6FD6" w:rsidP="009F6FD6">
      <w:pPr>
        <w:ind w:firstLine="720"/>
        <w:jc w:val="both"/>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rPr>
          <w:trHeight w:val="1618"/>
        </w:trPr>
        <w:tc>
          <w:tcPr>
            <w:tcW w:w="5245"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№13</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FF"/>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9F6FD6" w:rsidRPr="009F6FD6" w:rsidTr="00892A50">
        <w:tc>
          <w:tcPr>
            <w:tcW w:w="9853" w:type="dxa"/>
            <w:tcBorders>
              <w:top w:val="nil"/>
              <w:left w:val="nil"/>
              <w:bottom w:val="nil"/>
              <w:right w:val="nil"/>
            </w:tcBorders>
          </w:tcPr>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 xml:space="preserve">В избирательную комиссию муниципального образования </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jc w:val="both"/>
        <w:rPr>
          <w:rFonts w:ascii="Arial Narrow" w:hAnsi="Arial Narrow"/>
          <w:color w:val="000000"/>
          <w:sz w:val="20"/>
          <w:szCs w:val="20"/>
          <w:highlight w:val="yellow"/>
        </w:rPr>
      </w:pPr>
    </w:p>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lastRenderedPageBreak/>
        <w:t>Уведомление</w:t>
      </w:r>
    </w:p>
    <w:p w:rsidR="009F6FD6" w:rsidRPr="009F6FD6" w:rsidRDefault="009F6FD6" w:rsidP="009F6FD6">
      <w:pPr>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В соответствии с пунктом 26 статьи 29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кандидат в депутаты 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xml:space="preserve">                                        (наименование </w:t>
      </w:r>
      <w:r w:rsidRPr="009F6FD6">
        <w:rPr>
          <w:rFonts w:ascii="Arial Narrow" w:hAnsi="Arial Narrow"/>
          <w:color w:val="000000"/>
          <w:sz w:val="20"/>
          <w:szCs w:val="20"/>
        </w:rPr>
        <w:t>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по семимандатному избирательному округу, отзываю назначенного мною члена избирательной комиссии муниципального образования___________________________</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(наименование)</w:t>
      </w:r>
    </w:p>
    <w:p w:rsidR="009F6FD6" w:rsidRPr="009F6FD6" w:rsidRDefault="009F6FD6" w:rsidP="009F6FD6">
      <w:pPr>
        <w:rPr>
          <w:rFonts w:ascii="Arial Narrow" w:hAnsi="Arial Narrow"/>
          <w:sz w:val="20"/>
          <w:szCs w:val="20"/>
        </w:rPr>
      </w:pPr>
      <w:r w:rsidRPr="009F6FD6">
        <w:rPr>
          <w:rFonts w:ascii="Arial Narrow" w:hAnsi="Arial Narrow"/>
          <w:sz w:val="20"/>
          <w:szCs w:val="20"/>
        </w:rPr>
        <w:t>с правом совещательного голоса ___________________________________________________,</w:t>
      </w:r>
    </w:p>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9F6FD6" w:rsidRPr="009F6FD6" w:rsidTr="00892A50">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7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332"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09"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года.</w:t>
            </w: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tcPr>
          <w:p w:rsidR="009F6FD6" w:rsidRPr="009F6FD6" w:rsidRDefault="009F6FD6" w:rsidP="009F6FD6">
            <w:pPr>
              <w:jc w:val="center"/>
              <w:rPr>
                <w:rFonts w:ascii="Arial Narrow" w:hAnsi="Arial Narrow"/>
                <w:sz w:val="20"/>
                <w:szCs w:val="20"/>
              </w:rPr>
            </w:pPr>
          </w:p>
        </w:tc>
        <w:tc>
          <w:tcPr>
            <w:tcW w:w="133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709"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892A50">
        <w:trPr>
          <w:trHeight w:val="1618"/>
        </w:trPr>
        <w:tc>
          <w:tcPr>
            <w:tcW w:w="5139"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№14</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FF"/>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jc w:val="both"/>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7"/>
      </w:tblGrid>
      <w:tr w:rsidR="009F6FD6" w:rsidRPr="009F6FD6" w:rsidTr="00892A50">
        <w:tc>
          <w:tcPr>
            <w:tcW w:w="5247" w:type="dxa"/>
            <w:tcBorders>
              <w:top w:val="nil"/>
              <w:left w:val="nil"/>
              <w:bottom w:val="nil"/>
              <w:right w:val="nil"/>
            </w:tcBorders>
          </w:tcPr>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от кандидата в депутаты</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(наименование представительного органа муниципального образования)</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w:t>
            </w:r>
          </w:p>
          <w:p w:rsidR="009F6FD6" w:rsidRPr="009F6FD6" w:rsidRDefault="009F6FD6" w:rsidP="00892A50">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jc w:val="both"/>
        <w:rPr>
          <w:rFonts w:ascii="Arial Narrow" w:hAnsi="Arial Narrow"/>
          <w:color w:val="000000"/>
          <w:sz w:val="20"/>
          <w:szCs w:val="20"/>
        </w:rPr>
      </w:pPr>
    </w:p>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Уведомление</w:t>
      </w:r>
    </w:p>
    <w:p w:rsidR="009F6FD6" w:rsidRPr="009F6FD6" w:rsidRDefault="009F6FD6" w:rsidP="009F6FD6">
      <w:pPr>
        <w:rPr>
          <w:rFonts w:ascii="Arial Narrow" w:hAnsi="Arial Narrow"/>
          <w:sz w:val="20"/>
          <w:szCs w:val="20"/>
        </w:rPr>
      </w:pPr>
    </w:p>
    <w:p w:rsidR="009F6FD6" w:rsidRPr="009F6FD6" w:rsidRDefault="009F6FD6" w:rsidP="00892A50">
      <w:pPr>
        <w:ind w:firstLine="709"/>
        <w:jc w:val="both"/>
        <w:rPr>
          <w:rFonts w:ascii="Arial Narrow" w:hAnsi="Arial Narrow"/>
          <w:sz w:val="20"/>
          <w:szCs w:val="20"/>
        </w:rPr>
      </w:pPr>
      <w:r w:rsidRPr="009F6FD6">
        <w:rPr>
          <w:rFonts w:ascii="Arial Narrow" w:hAnsi="Arial Narrow"/>
          <w:sz w:val="20"/>
          <w:szCs w:val="20"/>
        </w:rPr>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фамилия, имя, отчество кандидата)</w:t>
      </w:r>
    </w:p>
    <w:p w:rsidR="00892A50" w:rsidRDefault="009F6FD6" w:rsidP="00892A50">
      <w:pPr>
        <w:jc w:val="both"/>
        <w:rPr>
          <w:rFonts w:ascii="Arial Narrow" w:hAnsi="Arial Narrow"/>
          <w:sz w:val="20"/>
          <w:szCs w:val="20"/>
        </w:rPr>
      </w:pPr>
      <w:r w:rsidRPr="009F6FD6">
        <w:rPr>
          <w:rFonts w:ascii="Arial Narrow" w:hAnsi="Arial Narrow"/>
          <w:sz w:val="20"/>
          <w:szCs w:val="20"/>
        </w:rPr>
        <w:t>кандидат в депутаты ______________________________________________________________</w:t>
      </w:r>
    </w:p>
    <w:p w:rsidR="009F6FD6" w:rsidRPr="009F6FD6" w:rsidRDefault="009F6FD6" w:rsidP="00892A50">
      <w:pPr>
        <w:jc w:val="center"/>
        <w:rPr>
          <w:rFonts w:ascii="Arial Narrow" w:hAnsi="Arial Narrow"/>
          <w:sz w:val="20"/>
          <w:szCs w:val="20"/>
        </w:rPr>
      </w:pPr>
      <w:r w:rsidRPr="009F6FD6">
        <w:rPr>
          <w:rFonts w:ascii="Arial Narrow" w:hAnsi="Arial Narrow"/>
          <w:sz w:val="20"/>
          <w:szCs w:val="20"/>
        </w:rPr>
        <w:t xml:space="preserve">(наименование </w:t>
      </w:r>
      <w:r w:rsidRPr="009F6FD6">
        <w:rPr>
          <w:rFonts w:ascii="Arial Narrow" w:hAnsi="Arial Narrow"/>
          <w:color w:val="000000"/>
          <w:sz w:val="20"/>
          <w:szCs w:val="20"/>
        </w:rPr>
        <w:t>представительного органа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по семимандатному избирательному округу, отзываю на</w:t>
      </w:r>
      <w:r w:rsidR="00892A50">
        <w:rPr>
          <w:rFonts w:ascii="Arial Narrow" w:hAnsi="Arial Narrow"/>
          <w:sz w:val="20"/>
          <w:szCs w:val="20"/>
        </w:rPr>
        <w:t xml:space="preserve">значенное мною доверенное лицо </w:t>
      </w:r>
      <w:r w:rsidRPr="009F6FD6">
        <w:rPr>
          <w:rFonts w:ascii="Arial Narrow" w:hAnsi="Arial Narrow"/>
          <w:sz w:val="20"/>
          <w:szCs w:val="20"/>
        </w:rPr>
        <w:t>_______________________________________________,</w:t>
      </w:r>
    </w:p>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9F6FD6" w:rsidRPr="009F6FD6" w:rsidTr="00892A50">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7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332"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09"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года.</w:t>
            </w: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tcPr>
          <w:p w:rsidR="009F6FD6" w:rsidRPr="009F6FD6" w:rsidRDefault="009F6FD6" w:rsidP="009F6FD6">
            <w:pPr>
              <w:jc w:val="center"/>
              <w:rPr>
                <w:rFonts w:ascii="Arial Narrow" w:hAnsi="Arial Narrow"/>
                <w:sz w:val="20"/>
                <w:szCs w:val="20"/>
              </w:rPr>
            </w:pPr>
          </w:p>
        </w:tc>
        <w:tc>
          <w:tcPr>
            <w:tcW w:w="133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709"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892A50" w:rsidTr="00892A50">
        <w:trPr>
          <w:trHeight w:val="1618"/>
        </w:trPr>
        <w:tc>
          <w:tcPr>
            <w:tcW w:w="5139"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lastRenderedPageBreak/>
              <w:t>Приложение №15</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892A50" w:rsidRDefault="009F6FD6" w:rsidP="00892A50">
            <w:pPr>
              <w:pStyle w:val="31"/>
              <w:spacing w:line="240" w:lineRule="auto"/>
              <w:jc w:val="right"/>
              <w:rPr>
                <w:rFonts w:ascii="Arial Narrow" w:hAnsi="Arial Narrow"/>
                <w:color w:val="0000FF"/>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892A50" w:rsidRDefault="009F6FD6" w:rsidP="00892A50">
      <w:pPr>
        <w:jc w:val="right"/>
        <w:rPr>
          <w:rFonts w:ascii="Arial Narrow" w:hAnsi="Arial Narrow"/>
          <w:color w:val="000000"/>
          <w:sz w:val="20"/>
          <w:szCs w:val="20"/>
        </w:rPr>
      </w:pP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7"/>
      </w:tblGrid>
      <w:tr w:rsidR="009F6FD6" w:rsidRPr="00892A50" w:rsidTr="00892A50">
        <w:tc>
          <w:tcPr>
            <w:tcW w:w="5247" w:type="dxa"/>
            <w:tcBorders>
              <w:top w:val="nil"/>
              <w:left w:val="nil"/>
              <w:bottom w:val="nil"/>
              <w:right w:val="nil"/>
            </w:tcBorders>
          </w:tcPr>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В избирательную комиссию муниципального образования</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________________________________________</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(наименование)</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от кандидата в депутаты</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________________________________________</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(наименование представительного органа муниципального образования)</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________________________________________</w:t>
            </w:r>
          </w:p>
          <w:p w:rsidR="009F6FD6" w:rsidRPr="00892A50" w:rsidRDefault="009F6FD6" w:rsidP="00892A50">
            <w:pPr>
              <w:jc w:val="right"/>
              <w:rPr>
                <w:rFonts w:ascii="Arial Narrow" w:hAnsi="Arial Narrow"/>
                <w:color w:val="000000"/>
                <w:sz w:val="20"/>
                <w:szCs w:val="20"/>
              </w:rPr>
            </w:pPr>
            <w:r w:rsidRPr="00892A50">
              <w:rPr>
                <w:rFonts w:ascii="Arial Narrow" w:hAnsi="Arial Narrow"/>
                <w:color w:val="000000"/>
                <w:sz w:val="20"/>
                <w:szCs w:val="20"/>
              </w:rPr>
              <w:t>(фамилия, имя, отчество)</w:t>
            </w:r>
          </w:p>
          <w:p w:rsidR="009F6FD6" w:rsidRPr="00892A50" w:rsidRDefault="009F6FD6" w:rsidP="00892A50">
            <w:pPr>
              <w:jc w:val="right"/>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Заявление</w:t>
      </w:r>
    </w:p>
    <w:p w:rsidR="009F6FD6" w:rsidRPr="009F6FD6" w:rsidRDefault="009F6FD6" w:rsidP="009F6FD6">
      <w:pPr>
        <w:rPr>
          <w:rFonts w:ascii="Arial Narrow" w:hAnsi="Arial Narrow"/>
          <w:sz w:val="20"/>
          <w:szCs w:val="20"/>
        </w:rPr>
      </w:pP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В соответствии с пунктом 21 статьи 29 Закона Красноярского края «О выборах в органы местного самоуправления в Красноярском крае» я, </w:t>
      </w:r>
    </w:p>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_____________________________________________________________________________,</w:t>
      </w:r>
    </w:p>
    <w:p w:rsidR="009F6FD6" w:rsidRPr="009F6FD6" w:rsidRDefault="009F6FD6" w:rsidP="009F6FD6">
      <w:pPr>
        <w:ind w:firstLine="720"/>
        <w:jc w:val="center"/>
        <w:rPr>
          <w:rFonts w:ascii="Arial Narrow" w:hAnsi="Arial Narrow"/>
          <w:sz w:val="20"/>
          <w:szCs w:val="20"/>
          <w:vertAlign w:val="superscript"/>
        </w:rPr>
      </w:pPr>
      <w:r w:rsidRPr="009F6FD6">
        <w:rPr>
          <w:rFonts w:ascii="Arial Narrow" w:hAnsi="Arial Narrow"/>
          <w:sz w:val="20"/>
          <w:szCs w:val="20"/>
          <w:vertAlign w:val="superscript"/>
        </w:rPr>
        <w:t>(фамилия,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дата рождения _______ ____________ ________ года,  кандидат в депутаты </w:t>
      </w:r>
    </w:p>
    <w:p w:rsidR="009F6FD6" w:rsidRPr="009F6FD6" w:rsidRDefault="009F6FD6" w:rsidP="009F6FD6">
      <w:pPr>
        <w:jc w:val="both"/>
        <w:rPr>
          <w:rFonts w:ascii="Arial Narrow" w:hAnsi="Arial Narrow"/>
          <w:sz w:val="20"/>
          <w:szCs w:val="20"/>
          <w:vertAlign w:val="superscript"/>
        </w:rPr>
      </w:pPr>
      <w:r w:rsidRPr="009F6FD6">
        <w:rPr>
          <w:rFonts w:ascii="Arial Narrow" w:hAnsi="Arial Narrow"/>
          <w:sz w:val="20"/>
          <w:szCs w:val="20"/>
          <w:vertAlign w:val="superscript"/>
        </w:rPr>
        <w:t xml:space="preserve">     </w:t>
      </w:r>
      <w:r w:rsidR="00892A50">
        <w:rPr>
          <w:rFonts w:ascii="Arial Narrow" w:hAnsi="Arial Narrow"/>
          <w:sz w:val="20"/>
          <w:szCs w:val="20"/>
          <w:vertAlign w:val="superscript"/>
        </w:rPr>
        <w:t xml:space="preserve">                                  </w:t>
      </w:r>
      <w:r w:rsidRPr="009F6FD6">
        <w:rPr>
          <w:rFonts w:ascii="Arial Narrow" w:hAnsi="Arial Narrow"/>
          <w:sz w:val="20"/>
          <w:szCs w:val="20"/>
          <w:vertAlign w:val="superscript"/>
        </w:rPr>
        <w:t xml:space="preserve">   (число)                    (месяц)                       (год)</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_____________________________________________________________________________</w:t>
      </w:r>
    </w:p>
    <w:p w:rsidR="009F6FD6" w:rsidRPr="009F6FD6" w:rsidRDefault="009F6FD6" w:rsidP="009F6FD6">
      <w:pPr>
        <w:pStyle w:val="affffffff8"/>
        <w:spacing w:before="0"/>
        <w:ind w:left="0"/>
        <w:rPr>
          <w:rFonts w:ascii="Arial Narrow" w:hAnsi="Arial Narrow"/>
          <w:sz w:val="20"/>
        </w:rPr>
      </w:pPr>
      <w:r w:rsidRPr="009F6FD6">
        <w:rPr>
          <w:rFonts w:ascii="Arial Narrow" w:hAnsi="Arial Narrow"/>
          <w:sz w:val="20"/>
        </w:rPr>
        <w:t>(наименование представительного органа муниципального образования)</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по семимандатному избирательному округу, выдвинутый в порядке самовыдвижения (избирательным объединением – указать наименование), дата выдвижения (регистрации) _____</w:t>
      </w:r>
      <w:r w:rsidR="00892A50">
        <w:rPr>
          <w:rFonts w:ascii="Arial Narrow" w:hAnsi="Arial Narrow"/>
          <w:sz w:val="20"/>
        </w:rPr>
        <w:t xml:space="preserve">__ ___________ ________ года, </w:t>
      </w:r>
      <w:r w:rsidRPr="009F6FD6">
        <w:rPr>
          <w:rFonts w:ascii="Arial Narrow" w:hAnsi="Arial Narrow"/>
          <w:sz w:val="20"/>
        </w:rPr>
        <w:t>снимаю свою кандидатуру</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  </w:t>
      </w:r>
      <w:r w:rsidR="00892A50">
        <w:rPr>
          <w:rFonts w:ascii="Arial Narrow" w:hAnsi="Arial Narrow"/>
          <w:sz w:val="20"/>
        </w:rPr>
        <w:t xml:space="preserve">                                                                                     </w:t>
      </w:r>
      <w:r w:rsidRPr="009F6FD6">
        <w:rPr>
          <w:rFonts w:ascii="Arial Narrow" w:hAnsi="Arial Narrow"/>
          <w:sz w:val="20"/>
        </w:rPr>
        <w:t xml:space="preserve"> (чи</w:t>
      </w:r>
      <w:r w:rsidR="00892A50">
        <w:rPr>
          <w:rFonts w:ascii="Arial Narrow" w:hAnsi="Arial Narrow"/>
          <w:sz w:val="20"/>
        </w:rPr>
        <w:t xml:space="preserve">сло)       (месяц)       </w:t>
      </w:r>
      <w:r w:rsidRPr="009F6FD6">
        <w:rPr>
          <w:rFonts w:ascii="Arial Narrow" w:hAnsi="Arial Narrow"/>
          <w:sz w:val="20"/>
        </w:rPr>
        <w:t xml:space="preserve">    (год)</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кандидата в депутаты __________________________________________________________</w:t>
      </w:r>
    </w:p>
    <w:p w:rsidR="009F6FD6" w:rsidRPr="009F6FD6" w:rsidRDefault="009F6FD6" w:rsidP="009F6FD6">
      <w:pPr>
        <w:pStyle w:val="affffffff8"/>
        <w:spacing w:before="0"/>
        <w:ind w:left="0"/>
        <w:rPr>
          <w:rFonts w:ascii="Arial Narrow" w:hAnsi="Arial Narrow"/>
          <w:sz w:val="20"/>
        </w:rPr>
      </w:pPr>
      <w:r w:rsidRPr="009F6FD6">
        <w:rPr>
          <w:rFonts w:ascii="Arial Narrow" w:hAnsi="Arial Narrow"/>
          <w:sz w:val="20"/>
        </w:rPr>
        <w:t xml:space="preserve">                                              (наименование представительного органа муниципального образования)</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по указанному семимандатному избирательному округу в связи с _____________________________________________________________________________. </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(указать причину)</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rPr>
      </w:pPr>
    </w:p>
    <w:p w:rsidR="009F6FD6" w:rsidRPr="009F6FD6" w:rsidRDefault="009F6FD6" w:rsidP="009F6FD6">
      <w:pPr>
        <w:jc w:val="both"/>
        <w:rPr>
          <w:rFonts w:ascii="Arial Narrow" w:hAnsi="Arial Narrow"/>
          <w:color w:val="000000"/>
          <w:sz w:val="20"/>
          <w:szCs w:val="20"/>
        </w:rPr>
      </w:pPr>
      <w:r w:rsidRPr="009F6FD6">
        <w:rPr>
          <w:rFonts w:ascii="Arial Narrow" w:hAnsi="Arial Narrow"/>
          <w:b/>
          <w:bCs/>
          <w:color w:val="000000"/>
          <w:sz w:val="20"/>
          <w:szCs w:val="20"/>
        </w:rPr>
        <w:t>Примечание.</w:t>
      </w:r>
      <w:r w:rsidRPr="009F6FD6">
        <w:rPr>
          <w:rFonts w:ascii="Arial Narrow" w:hAnsi="Arial Narrow"/>
          <w:color w:val="000000"/>
          <w:sz w:val="20"/>
          <w:szCs w:val="20"/>
        </w:rPr>
        <w:t xml:space="preserve"> Причина отказа от дальнейшего участия в выборах может указываться в случае наличия вынуждающих обстоятельств. </w:t>
      </w:r>
    </w:p>
    <w:p w:rsidR="009F6FD6" w:rsidRPr="009F6FD6" w:rsidRDefault="009F6FD6" w:rsidP="009F6FD6">
      <w:pPr>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892A50">
        <w:trPr>
          <w:trHeight w:val="1618"/>
        </w:trPr>
        <w:tc>
          <w:tcPr>
            <w:tcW w:w="5139" w:type="dxa"/>
            <w:tcBorders>
              <w:top w:val="nil"/>
              <w:left w:val="nil"/>
              <w:bottom w:val="nil"/>
              <w:right w:val="nil"/>
            </w:tcBorders>
          </w:tcPr>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Приложение №16</w:t>
            </w:r>
          </w:p>
          <w:p w:rsidR="009F6FD6" w:rsidRPr="00892A50" w:rsidRDefault="009F6FD6" w:rsidP="00892A50">
            <w:pPr>
              <w:pStyle w:val="ab"/>
              <w:spacing w:after="0"/>
              <w:ind w:left="0"/>
              <w:jc w:val="right"/>
              <w:rPr>
                <w:rFonts w:ascii="Arial Narrow" w:hAnsi="Arial Narrow"/>
                <w:sz w:val="20"/>
                <w:szCs w:val="20"/>
              </w:rPr>
            </w:pPr>
            <w:r w:rsidRPr="00892A50">
              <w:rPr>
                <w:rFonts w:ascii="Arial Narrow" w:hAnsi="Arial Narrow"/>
                <w:sz w:val="20"/>
                <w:szCs w:val="20"/>
              </w:rPr>
              <w:t>к Перечню</w:t>
            </w:r>
          </w:p>
          <w:p w:rsidR="009F6FD6" w:rsidRPr="009F6FD6" w:rsidRDefault="009F6FD6" w:rsidP="00892A50">
            <w:pPr>
              <w:pStyle w:val="31"/>
              <w:spacing w:line="240" w:lineRule="auto"/>
              <w:jc w:val="right"/>
              <w:rPr>
                <w:rFonts w:ascii="Arial Narrow" w:hAnsi="Arial Narrow"/>
                <w:b/>
                <w:color w:val="0000FF"/>
                <w:sz w:val="20"/>
              </w:rPr>
            </w:pPr>
            <w:r w:rsidRPr="00892A50">
              <w:rPr>
                <w:rFonts w:ascii="Arial Narrow" w:hAnsi="Arial Narrow"/>
                <w:bCs/>
                <w:sz w:val="20"/>
              </w:rPr>
              <w:t xml:space="preserve">документов, представляемых в </w:t>
            </w:r>
            <w:r w:rsidRPr="00892A50">
              <w:rPr>
                <w:rFonts w:ascii="Arial Narrow" w:hAnsi="Arial Narrow"/>
                <w:bCs/>
                <w:color w:val="000000"/>
                <w:sz w:val="20"/>
              </w:rPr>
              <w:t xml:space="preserve">избирательную комиссию муниципального образования поселок Суринда </w:t>
            </w:r>
            <w:r w:rsidRPr="00892A50">
              <w:rPr>
                <w:rFonts w:ascii="Arial Narrow" w:hAnsi="Arial Narrow"/>
                <w:bCs/>
                <w:sz w:val="20"/>
              </w:rPr>
              <w:t>при проведении выборов депутатов Суриндинского поселкового Совета депутатов пятого созыва кандидатами, выдвинутыми по семимандатному избирательному округу</w:t>
            </w:r>
          </w:p>
        </w:tc>
      </w:tr>
    </w:tbl>
    <w:p w:rsidR="009F6FD6" w:rsidRPr="009F6FD6" w:rsidRDefault="009F6FD6" w:rsidP="009F6FD6">
      <w:pPr>
        <w:rPr>
          <w:rFonts w:ascii="Arial Narrow" w:hAnsi="Arial Narrow"/>
          <w:color w:val="000000"/>
          <w:sz w:val="20"/>
          <w:szCs w:val="20"/>
        </w:rPr>
      </w:pPr>
    </w:p>
    <w:p w:rsidR="009F6FD6" w:rsidRPr="00892A50" w:rsidRDefault="009F6FD6" w:rsidP="00892A50">
      <w:pPr>
        <w:pStyle w:val="2"/>
        <w:spacing w:before="0" w:after="0"/>
        <w:jc w:val="center"/>
        <w:rPr>
          <w:rFonts w:ascii="Arial Narrow" w:hAnsi="Arial Narrow"/>
          <w:i w:val="0"/>
          <w:sz w:val="20"/>
          <w:szCs w:val="20"/>
        </w:rPr>
      </w:pPr>
      <w:r w:rsidRPr="00892A50">
        <w:rPr>
          <w:rFonts w:ascii="Arial Narrow" w:hAnsi="Arial Narrow"/>
          <w:i w:val="0"/>
          <w:sz w:val="20"/>
          <w:szCs w:val="20"/>
        </w:rPr>
        <w:t>Решение</w:t>
      </w:r>
    </w:p>
    <w:p w:rsidR="009F6FD6" w:rsidRPr="009F6FD6" w:rsidRDefault="009F6FD6" w:rsidP="009F6FD6">
      <w:pPr>
        <w:jc w:val="center"/>
        <w:rPr>
          <w:rFonts w:ascii="Arial Narrow" w:hAnsi="Arial Narrow"/>
          <w:sz w:val="20"/>
          <w:szCs w:val="20"/>
        </w:rPr>
      </w:pPr>
    </w:p>
    <w:p w:rsid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(наименование уполномоченного органа избирательного объединения)</w:t>
      </w:r>
    </w:p>
    <w:p w:rsidR="00892A50" w:rsidRPr="009F6FD6" w:rsidRDefault="00892A50" w:rsidP="009F6FD6">
      <w:pPr>
        <w:pBdr>
          <w:top w:val="single" w:sz="4" w:space="1" w:color="auto"/>
        </w:pBdr>
        <w:jc w:val="center"/>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Общее ко</w:t>
      </w:r>
      <w:r w:rsidR="00892A50">
        <w:rPr>
          <w:rFonts w:ascii="Arial Narrow" w:hAnsi="Arial Narrow"/>
          <w:sz w:val="20"/>
          <w:szCs w:val="20"/>
        </w:rPr>
        <w:t xml:space="preserve">личество членов уполномоченного </w:t>
      </w:r>
      <w:r w:rsidRPr="009F6FD6">
        <w:rPr>
          <w:rFonts w:ascii="Arial Narrow" w:hAnsi="Arial Narrow"/>
          <w:sz w:val="20"/>
          <w:szCs w:val="20"/>
        </w:rPr>
        <w:t>орг</w:t>
      </w:r>
      <w:r w:rsidR="00892A50">
        <w:rPr>
          <w:rFonts w:ascii="Arial Narrow" w:hAnsi="Arial Narrow"/>
          <w:sz w:val="20"/>
          <w:szCs w:val="20"/>
        </w:rPr>
        <w:t>ана</w:t>
      </w:r>
    </w:p>
    <w:p w:rsidR="009F6FD6" w:rsidRPr="009F6FD6" w:rsidRDefault="009F6FD6" w:rsidP="009F6FD6">
      <w:pPr>
        <w:pBdr>
          <w:top w:val="single" w:sz="4" w:space="1" w:color="auto"/>
        </w:pBdr>
        <w:jc w:val="both"/>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Количество присутствующих  </w:t>
      </w:r>
    </w:p>
    <w:p w:rsidR="009F6FD6" w:rsidRPr="009F6FD6" w:rsidRDefault="009F6FD6" w:rsidP="009F6FD6">
      <w:pPr>
        <w:pBdr>
          <w:top w:val="single" w:sz="4" w:space="1" w:color="auto"/>
        </w:pBdr>
        <w:jc w:val="both"/>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lastRenderedPageBreak/>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Количество</w:t>
      </w:r>
      <w:r w:rsidR="00892A50">
        <w:rPr>
          <w:rFonts w:ascii="Arial Narrow" w:hAnsi="Arial Narrow"/>
          <w:sz w:val="20"/>
          <w:szCs w:val="20"/>
        </w:rPr>
        <w:t xml:space="preserve"> членов уполномоченного органа, </w:t>
      </w:r>
      <w:r w:rsidRPr="009F6FD6">
        <w:rPr>
          <w:rFonts w:ascii="Arial Narrow" w:hAnsi="Arial Narrow"/>
          <w:sz w:val="20"/>
          <w:szCs w:val="20"/>
        </w:rPr>
        <w:t xml:space="preserve">проголосовавших за принятие решения,  </w:t>
      </w:r>
    </w:p>
    <w:p w:rsidR="009F6FD6" w:rsidRPr="009F6FD6" w:rsidRDefault="009F6FD6" w:rsidP="009F6FD6">
      <w:pPr>
        <w:ind w:firstLine="567"/>
        <w:jc w:val="both"/>
        <w:rPr>
          <w:rFonts w:ascii="Arial Narrow" w:hAnsi="Arial Narrow"/>
          <w:sz w:val="20"/>
          <w:szCs w:val="20"/>
          <w:highlight w:val="yellow"/>
        </w:rPr>
      </w:pP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 xml:space="preserve">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w:t>
      </w:r>
      <w:proofErr w:type="gramStart"/>
      <w:r w:rsidRPr="009F6FD6">
        <w:rPr>
          <w:rFonts w:ascii="Arial Narrow" w:hAnsi="Arial Narrow"/>
          <w:sz w:val="20"/>
          <w:szCs w:val="20"/>
        </w:rPr>
        <w:t xml:space="preserve"> )</w:t>
      </w:r>
      <w:proofErr w:type="gramEnd"/>
    </w:p>
    <w:p w:rsidR="009F6FD6" w:rsidRPr="009F6FD6" w:rsidRDefault="009F6FD6" w:rsidP="009F6FD6">
      <w:pPr>
        <w:pStyle w:val="affffffff8"/>
        <w:spacing w:before="0"/>
        <w:ind w:left="0"/>
        <w:jc w:val="both"/>
        <w:rPr>
          <w:rFonts w:ascii="Arial Narrow" w:hAnsi="Arial Narrow"/>
          <w:sz w:val="20"/>
        </w:rPr>
      </w:pP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отозвать кандидата в депутаты ___________________________________________________</w:t>
      </w:r>
    </w:p>
    <w:p w:rsidR="009F6FD6" w:rsidRPr="009F6FD6" w:rsidRDefault="009F6FD6" w:rsidP="009F6FD6">
      <w:pPr>
        <w:pStyle w:val="affffffff8"/>
        <w:spacing w:before="0"/>
        <w:ind w:left="0"/>
        <w:rPr>
          <w:rFonts w:ascii="Arial Narrow" w:hAnsi="Arial Narrow"/>
          <w:sz w:val="20"/>
        </w:rPr>
      </w:pPr>
      <w:r w:rsidRPr="009F6FD6">
        <w:rPr>
          <w:rFonts w:ascii="Arial Narrow" w:hAnsi="Arial Narrow"/>
          <w:sz w:val="20"/>
        </w:rPr>
        <w:t xml:space="preserve">                                                             (наименование представительного органа муниципального образования)</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 xml:space="preserve"> по семимандатному избирательному округу</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_____________________________________________________________________________, </w:t>
      </w:r>
    </w:p>
    <w:p w:rsidR="009F6FD6" w:rsidRPr="009F6FD6" w:rsidRDefault="009F6FD6" w:rsidP="009F6FD6">
      <w:pPr>
        <w:ind w:firstLine="709"/>
        <w:jc w:val="center"/>
        <w:rPr>
          <w:rFonts w:ascii="Arial Narrow" w:hAnsi="Arial Narrow"/>
          <w:sz w:val="20"/>
          <w:szCs w:val="20"/>
          <w:vertAlign w:val="superscript"/>
        </w:rPr>
      </w:pPr>
      <w:r w:rsidRPr="009F6FD6">
        <w:rPr>
          <w:rFonts w:ascii="Arial Narrow" w:hAnsi="Arial Narrow"/>
          <w:sz w:val="20"/>
          <w:szCs w:val="20"/>
          <w:vertAlign w:val="superscript"/>
        </w:rPr>
        <w:t>(фамилия, имя, отчество)</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дата выдвижения (регистрации) ____ ___________ _____ года. </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ab/>
        <w:t>Основания отзыва кандидата ______________________________________________</w:t>
      </w:r>
    </w:p>
    <w:p w:rsidR="009F6FD6" w:rsidRPr="009F6FD6" w:rsidRDefault="009F6FD6" w:rsidP="009F6FD6">
      <w:pPr>
        <w:pStyle w:val="14-151"/>
        <w:spacing w:line="240" w:lineRule="auto"/>
        <w:ind w:firstLine="0"/>
        <w:jc w:val="center"/>
        <w:rPr>
          <w:rFonts w:ascii="Arial Narrow" w:hAnsi="Arial Narrow"/>
          <w:sz w:val="20"/>
        </w:rPr>
      </w:pPr>
      <w:r w:rsidRPr="009F6FD6">
        <w:rPr>
          <w:rFonts w:ascii="Arial Narrow" w:hAnsi="Arial Narrow"/>
          <w:sz w:val="20"/>
        </w:rPr>
        <w:t>(основания отзыва указываются в соответствии с уставом избирательного объединения)</w:t>
      </w:r>
    </w:p>
    <w:p w:rsidR="009F6FD6" w:rsidRPr="009F6FD6" w:rsidRDefault="009F6FD6" w:rsidP="009F6FD6">
      <w:pPr>
        <w:tabs>
          <w:tab w:val="left" w:pos="7635"/>
        </w:tabs>
        <w:rPr>
          <w:rFonts w:ascii="Arial Narrow" w:hAnsi="Arial Narrow"/>
          <w:sz w:val="20"/>
          <w:szCs w:val="20"/>
        </w:rPr>
      </w:pPr>
    </w:p>
    <w:p w:rsidR="009F6FD6" w:rsidRPr="009F6FD6" w:rsidRDefault="009F6FD6" w:rsidP="009F6FD6">
      <w:pPr>
        <w:tabs>
          <w:tab w:val="left" w:pos="7635"/>
        </w:tabs>
        <w:ind w:firstLine="567"/>
        <w:rPr>
          <w:rFonts w:ascii="Arial Narrow" w:hAnsi="Arial Narrow"/>
          <w:sz w:val="20"/>
          <w:szCs w:val="2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9F6FD6" w:rsidRPr="009F6FD6" w:rsidTr="00892A50">
        <w:tc>
          <w:tcPr>
            <w:tcW w:w="499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1" w:type="dxa"/>
            <w:vAlign w:val="bottom"/>
          </w:tcPr>
          <w:p w:rsidR="009F6FD6" w:rsidRPr="009F6FD6" w:rsidRDefault="009F6FD6" w:rsidP="009F6FD6">
            <w:pPr>
              <w:jc w:val="center"/>
              <w:rPr>
                <w:rFonts w:ascii="Arial Narrow" w:hAnsi="Arial Narrow"/>
                <w:sz w:val="20"/>
                <w:szCs w:val="20"/>
              </w:rPr>
            </w:pPr>
          </w:p>
        </w:tc>
        <w:tc>
          <w:tcPr>
            <w:tcW w:w="241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2" w:type="dxa"/>
            <w:vAlign w:val="bottom"/>
          </w:tcPr>
          <w:p w:rsidR="009F6FD6" w:rsidRPr="009F6FD6" w:rsidRDefault="009F6FD6" w:rsidP="009F6FD6">
            <w:pPr>
              <w:jc w:val="center"/>
              <w:rPr>
                <w:rFonts w:ascii="Arial Narrow" w:hAnsi="Arial Narrow"/>
                <w:sz w:val="20"/>
                <w:szCs w:val="20"/>
              </w:rPr>
            </w:pPr>
          </w:p>
        </w:tc>
        <w:tc>
          <w:tcPr>
            <w:tcW w:w="198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c>
          <w:tcPr>
            <w:tcW w:w="499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(должность)</w:t>
            </w:r>
          </w:p>
        </w:tc>
        <w:tc>
          <w:tcPr>
            <w:tcW w:w="141" w:type="dxa"/>
          </w:tcPr>
          <w:p w:rsidR="009F6FD6" w:rsidRPr="009F6FD6" w:rsidRDefault="009F6FD6" w:rsidP="009F6FD6">
            <w:pPr>
              <w:jc w:val="center"/>
              <w:rPr>
                <w:rFonts w:ascii="Arial Narrow" w:hAnsi="Arial Narrow"/>
                <w:sz w:val="20"/>
                <w:szCs w:val="20"/>
              </w:rPr>
            </w:pPr>
          </w:p>
        </w:tc>
        <w:tc>
          <w:tcPr>
            <w:tcW w:w="241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142" w:type="dxa"/>
          </w:tcPr>
          <w:p w:rsidR="009F6FD6" w:rsidRPr="009F6FD6" w:rsidRDefault="009F6FD6" w:rsidP="009F6FD6">
            <w:pPr>
              <w:jc w:val="center"/>
              <w:rPr>
                <w:rFonts w:ascii="Arial Narrow" w:hAnsi="Arial Narrow"/>
                <w:sz w:val="20"/>
                <w:szCs w:val="20"/>
              </w:rPr>
            </w:pPr>
          </w:p>
        </w:tc>
        <w:tc>
          <w:tcPr>
            <w:tcW w:w="198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tabs>
          <w:tab w:val="center" w:pos="1843"/>
          <w:tab w:val="left" w:pos="3119"/>
        </w:tabs>
        <w:rPr>
          <w:rFonts w:ascii="Arial Narrow" w:hAnsi="Arial Narrow"/>
          <w:sz w:val="20"/>
          <w:szCs w:val="20"/>
        </w:rPr>
      </w:pPr>
      <w:r w:rsidRPr="009F6FD6">
        <w:rPr>
          <w:rFonts w:ascii="Arial Narrow" w:hAnsi="Arial Narrow"/>
          <w:sz w:val="20"/>
          <w:szCs w:val="20"/>
        </w:rPr>
        <w:t>Дата  _______________</w:t>
      </w:r>
    </w:p>
    <w:p w:rsidR="009F6FD6" w:rsidRPr="009F6FD6" w:rsidRDefault="009F6FD6" w:rsidP="009F6FD6">
      <w:pPr>
        <w:tabs>
          <w:tab w:val="center" w:pos="1843"/>
          <w:tab w:val="left" w:pos="3119"/>
        </w:tabs>
        <w:rPr>
          <w:rFonts w:ascii="Arial Narrow" w:hAnsi="Arial Narrow"/>
          <w:sz w:val="20"/>
          <w:szCs w:val="20"/>
        </w:rPr>
      </w:pPr>
      <w:r w:rsidRPr="009F6FD6">
        <w:rPr>
          <w:rFonts w:ascii="Arial Narrow" w:hAnsi="Arial Narrow"/>
          <w:sz w:val="20"/>
          <w:szCs w:val="20"/>
        </w:rPr>
        <w:t xml:space="preserve">    </w:t>
      </w:r>
    </w:p>
    <w:p w:rsidR="009F6FD6" w:rsidRPr="009F6FD6" w:rsidRDefault="009F6FD6" w:rsidP="009F6FD6">
      <w:pPr>
        <w:tabs>
          <w:tab w:val="center" w:pos="1843"/>
          <w:tab w:val="left" w:pos="3119"/>
        </w:tabs>
        <w:rPr>
          <w:rFonts w:ascii="Arial Narrow" w:hAnsi="Arial Narrow"/>
          <w:sz w:val="20"/>
          <w:szCs w:val="20"/>
        </w:rPr>
      </w:pPr>
      <w:r w:rsidRPr="009F6FD6">
        <w:rPr>
          <w:rFonts w:ascii="Arial Narrow" w:hAnsi="Arial Narrow"/>
          <w:sz w:val="20"/>
          <w:szCs w:val="20"/>
        </w:rPr>
        <w:t xml:space="preserve">       М.П.</w:t>
      </w:r>
    </w:p>
    <w:p w:rsidR="009F6FD6" w:rsidRPr="009F6FD6" w:rsidRDefault="009F6FD6" w:rsidP="009F6FD6">
      <w:pPr>
        <w:tabs>
          <w:tab w:val="left" w:pos="3119"/>
          <w:tab w:val="center" w:pos="3261"/>
        </w:tabs>
        <w:rPr>
          <w:rFonts w:ascii="Arial Narrow" w:hAnsi="Arial Narrow"/>
          <w:sz w:val="20"/>
          <w:szCs w:val="20"/>
        </w:rPr>
      </w:pPr>
      <w:r w:rsidRPr="009F6FD6">
        <w:rPr>
          <w:rFonts w:ascii="Arial Narrow" w:hAnsi="Arial Narrow"/>
          <w:sz w:val="20"/>
          <w:szCs w:val="20"/>
        </w:rPr>
        <w:t>Избирательного объединения</w:t>
      </w:r>
    </w:p>
    <w:p w:rsidR="009F6FD6" w:rsidRPr="009F6FD6" w:rsidRDefault="009F6FD6" w:rsidP="009F6FD6">
      <w:pPr>
        <w:tabs>
          <w:tab w:val="left" w:pos="3119"/>
          <w:tab w:val="center" w:pos="3261"/>
        </w:tabs>
        <w:rPr>
          <w:rFonts w:ascii="Arial Narrow" w:hAnsi="Arial Narrow"/>
          <w:sz w:val="20"/>
          <w:szCs w:val="20"/>
        </w:rPr>
      </w:pPr>
    </w:p>
    <w:p w:rsidR="009F6FD6" w:rsidRPr="00892A50" w:rsidRDefault="009F6FD6" w:rsidP="009F6FD6">
      <w:pPr>
        <w:pStyle w:val="afffffffe"/>
        <w:tabs>
          <w:tab w:val="left" w:pos="1418"/>
        </w:tabs>
        <w:jc w:val="right"/>
        <w:rPr>
          <w:rFonts w:ascii="Arial Narrow" w:hAnsi="Arial Narrow"/>
          <w:bCs/>
          <w:color w:val="000000"/>
          <w:sz w:val="20"/>
        </w:rPr>
      </w:pPr>
      <w:r w:rsidRPr="00892A50">
        <w:rPr>
          <w:rFonts w:ascii="Arial Narrow" w:hAnsi="Arial Narrow"/>
          <w:bCs/>
          <w:color w:val="000000"/>
          <w:sz w:val="20"/>
        </w:rPr>
        <w:t>Приложение 2</w:t>
      </w:r>
    </w:p>
    <w:p w:rsidR="009F6FD6" w:rsidRPr="00892A50" w:rsidRDefault="009F6FD6" w:rsidP="009F6FD6">
      <w:pPr>
        <w:pStyle w:val="afffffffe"/>
        <w:tabs>
          <w:tab w:val="left" w:pos="1418"/>
        </w:tabs>
        <w:jc w:val="right"/>
        <w:rPr>
          <w:rFonts w:ascii="Arial Narrow" w:hAnsi="Arial Narrow"/>
          <w:bCs/>
          <w:color w:val="000000"/>
          <w:sz w:val="20"/>
        </w:rPr>
      </w:pPr>
      <w:r w:rsidRPr="00892A50">
        <w:rPr>
          <w:rFonts w:ascii="Arial Narrow" w:hAnsi="Arial Narrow"/>
          <w:bCs/>
          <w:color w:val="000000"/>
          <w:sz w:val="20"/>
        </w:rPr>
        <w:t>к решению избирательной комиссии муниципального образования поселок Суринда</w:t>
      </w:r>
    </w:p>
    <w:p w:rsidR="009F6FD6" w:rsidRPr="00892A50" w:rsidRDefault="009F6FD6" w:rsidP="009F6FD6">
      <w:pPr>
        <w:pStyle w:val="afffffffe"/>
        <w:tabs>
          <w:tab w:val="left" w:pos="1418"/>
        </w:tabs>
        <w:jc w:val="right"/>
        <w:rPr>
          <w:rFonts w:ascii="Arial Narrow" w:hAnsi="Arial Narrow"/>
          <w:bCs/>
          <w:color w:val="000000"/>
          <w:sz w:val="20"/>
        </w:rPr>
      </w:pPr>
      <w:r w:rsidRPr="00892A50">
        <w:rPr>
          <w:rFonts w:ascii="Arial Narrow" w:hAnsi="Arial Narrow"/>
          <w:bCs/>
          <w:color w:val="000000"/>
          <w:sz w:val="20"/>
        </w:rPr>
        <w:t>от «» июня 2019 года №1/4</w:t>
      </w:r>
    </w:p>
    <w:p w:rsidR="009F6FD6" w:rsidRPr="009F6FD6" w:rsidRDefault="009F6FD6" w:rsidP="009F6FD6">
      <w:pPr>
        <w:pStyle w:val="afffffffe"/>
        <w:tabs>
          <w:tab w:val="left" w:pos="0"/>
        </w:tabs>
        <w:ind w:firstLine="360"/>
        <w:rPr>
          <w:rFonts w:ascii="Arial Narrow" w:hAnsi="Arial Narrow"/>
          <w:bCs/>
          <w:color w:val="000000"/>
          <w:sz w:val="20"/>
        </w:rPr>
      </w:pPr>
    </w:p>
    <w:p w:rsidR="009F6FD6" w:rsidRPr="00892A50" w:rsidRDefault="009F6FD6" w:rsidP="009F6FD6">
      <w:pPr>
        <w:pStyle w:val="afffffffe"/>
        <w:tabs>
          <w:tab w:val="left" w:pos="0"/>
        </w:tabs>
        <w:ind w:firstLine="360"/>
        <w:rPr>
          <w:rFonts w:ascii="Arial Narrow" w:hAnsi="Arial Narrow"/>
          <w:b/>
          <w:bCs/>
          <w:color w:val="000000"/>
          <w:sz w:val="20"/>
        </w:rPr>
      </w:pPr>
      <w:r w:rsidRPr="00892A50">
        <w:rPr>
          <w:rFonts w:ascii="Arial Narrow" w:hAnsi="Arial Narrow"/>
          <w:b/>
          <w:bCs/>
          <w:color w:val="000000"/>
          <w:sz w:val="20"/>
        </w:rPr>
        <w:t>ПЕРЕЧЕНЬ</w:t>
      </w:r>
    </w:p>
    <w:p w:rsidR="009F6FD6" w:rsidRPr="00892A50" w:rsidRDefault="009F6FD6" w:rsidP="009F6FD6">
      <w:pPr>
        <w:pStyle w:val="31"/>
        <w:spacing w:line="240" w:lineRule="auto"/>
        <w:rPr>
          <w:rFonts w:ascii="Arial Narrow" w:hAnsi="Arial Narrow"/>
          <w:b/>
          <w:bCs/>
          <w:color w:val="000000"/>
          <w:sz w:val="20"/>
        </w:rPr>
      </w:pPr>
      <w:r w:rsidRPr="00892A50">
        <w:rPr>
          <w:rFonts w:ascii="Arial Narrow" w:hAnsi="Arial Narrow"/>
          <w:b/>
          <w:bCs/>
          <w:color w:val="000000"/>
          <w:sz w:val="20"/>
        </w:rPr>
        <w:t>документов, представляемых кандидатами в избирательную комиссию муниципального образования поселок Суринда при проведении выборов Главы поселка Суринда</w:t>
      </w:r>
    </w:p>
    <w:p w:rsidR="009F6FD6" w:rsidRPr="009F6FD6" w:rsidRDefault="009F6FD6" w:rsidP="009F6FD6">
      <w:pPr>
        <w:pStyle w:val="31"/>
        <w:spacing w:line="240" w:lineRule="auto"/>
        <w:rPr>
          <w:rFonts w:ascii="Arial Narrow" w:hAnsi="Arial Narrow"/>
          <w:b/>
          <w:bCs/>
          <w:sz w:val="20"/>
        </w:rPr>
      </w:pPr>
    </w:p>
    <w:p w:rsidR="00892A50" w:rsidRPr="00892A50" w:rsidRDefault="009F6FD6" w:rsidP="009F6FD6">
      <w:pPr>
        <w:jc w:val="center"/>
        <w:rPr>
          <w:rFonts w:ascii="Arial Narrow" w:hAnsi="Arial Narrow"/>
          <w:b/>
          <w:bCs/>
          <w:sz w:val="20"/>
          <w:szCs w:val="20"/>
        </w:rPr>
      </w:pPr>
      <w:r w:rsidRPr="00892A50">
        <w:rPr>
          <w:rFonts w:ascii="Arial Narrow" w:hAnsi="Arial Narrow"/>
          <w:b/>
          <w:bCs/>
          <w:sz w:val="20"/>
          <w:szCs w:val="20"/>
        </w:rPr>
        <w:t>1. Документы, представляемые при выдвижении кандидата в порядке самовыдвижения</w:t>
      </w:r>
    </w:p>
    <w:p w:rsidR="009F6FD6" w:rsidRPr="00892A50" w:rsidRDefault="009F6FD6" w:rsidP="009F6FD6">
      <w:pPr>
        <w:jc w:val="center"/>
        <w:rPr>
          <w:rFonts w:ascii="Arial Narrow" w:hAnsi="Arial Narrow"/>
          <w:b/>
          <w:bCs/>
          <w:iCs/>
          <w:color w:val="000000"/>
          <w:sz w:val="20"/>
          <w:szCs w:val="20"/>
        </w:rPr>
      </w:pPr>
      <w:r w:rsidRPr="00892A50">
        <w:rPr>
          <w:rFonts w:ascii="Arial Narrow" w:hAnsi="Arial Narrow"/>
          <w:b/>
          <w:bCs/>
          <w:iCs/>
          <w:color w:val="000000"/>
          <w:sz w:val="20"/>
          <w:szCs w:val="20"/>
        </w:rPr>
        <w:t>(статьи 23, 24, 25 Закона Красноярского края «О выборах в органы местного самоуправления в Красноярском крае»)</w:t>
      </w:r>
    </w:p>
    <w:p w:rsidR="00892A50" w:rsidRPr="009F6FD6" w:rsidRDefault="00892A50" w:rsidP="009F6FD6">
      <w:pPr>
        <w:jc w:val="center"/>
        <w:rPr>
          <w:rFonts w:ascii="Arial Narrow" w:hAnsi="Arial Narrow"/>
          <w:bCs/>
          <w:iCs/>
          <w:color w:val="000000"/>
          <w:sz w:val="20"/>
          <w:szCs w:val="20"/>
        </w:rPr>
      </w:pPr>
    </w:p>
    <w:p w:rsidR="009F6FD6" w:rsidRPr="009F6FD6" w:rsidRDefault="00892A50" w:rsidP="00892A50">
      <w:pPr>
        <w:jc w:val="both"/>
        <w:rPr>
          <w:rFonts w:ascii="Arial Narrow" w:hAnsi="Arial Narrow"/>
          <w:color w:val="000000"/>
          <w:sz w:val="20"/>
          <w:szCs w:val="20"/>
          <w:highlight w:val="yellow"/>
        </w:rPr>
      </w:pPr>
      <w:r>
        <w:rPr>
          <w:rFonts w:ascii="Arial Narrow" w:hAnsi="Arial Narrow"/>
          <w:color w:val="000000"/>
          <w:sz w:val="20"/>
          <w:szCs w:val="20"/>
        </w:rPr>
        <w:t>1.1.</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(приложение №1).</w:t>
      </w:r>
    </w:p>
    <w:p w:rsidR="009F6FD6" w:rsidRPr="009F6FD6" w:rsidRDefault="009F6FD6" w:rsidP="00892A50">
      <w:pPr>
        <w:tabs>
          <w:tab w:val="left" w:pos="720"/>
        </w:tabs>
        <w:jc w:val="both"/>
        <w:rPr>
          <w:rFonts w:ascii="Arial Narrow" w:hAnsi="Arial Narrow"/>
          <w:color w:val="000000"/>
          <w:sz w:val="20"/>
          <w:szCs w:val="20"/>
          <w:highlight w:val="yellow"/>
        </w:rPr>
      </w:pPr>
      <w:r w:rsidRPr="009F6FD6">
        <w:rPr>
          <w:rFonts w:ascii="Arial Narrow" w:hAnsi="Arial Narrow"/>
          <w:color w:val="000000"/>
          <w:sz w:val="20"/>
          <w:szCs w:val="20"/>
        </w:rPr>
        <w:t>1.2.</w:t>
      </w:r>
      <w:r w:rsidR="00892A50">
        <w:rPr>
          <w:rFonts w:ascii="Arial Narrow" w:hAnsi="Arial Narrow"/>
          <w:color w:val="000000"/>
          <w:sz w:val="20"/>
          <w:szCs w:val="20"/>
        </w:rPr>
        <w:tab/>
      </w:r>
      <w:r w:rsidRPr="009F6FD6">
        <w:rPr>
          <w:rFonts w:ascii="Arial Narrow" w:hAnsi="Arial Narrow"/>
          <w:sz w:val="20"/>
          <w:szCs w:val="20"/>
        </w:rPr>
        <w:t>Копия паспорта (отдельных страниц паспорта, определенных Постановлением Центральной избирательной комиссии Российской Федерации от 04.06.2014 № 233/1478-6) или документа, заменяющего паспорт гражданина</w:t>
      </w:r>
      <w:r w:rsidRPr="009F6FD6">
        <w:rPr>
          <w:rFonts w:ascii="Arial Narrow" w:hAnsi="Arial Narrow"/>
          <w:color w:val="000000"/>
          <w:sz w:val="20"/>
          <w:szCs w:val="20"/>
        </w:rPr>
        <w:t>.</w:t>
      </w:r>
    </w:p>
    <w:p w:rsidR="009F6FD6" w:rsidRPr="009F6FD6" w:rsidRDefault="00892A50" w:rsidP="00892A50">
      <w:pPr>
        <w:jc w:val="both"/>
        <w:rPr>
          <w:rFonts w:ascii="Arial Narrow" w:hAnsi="Arial Narrow"/>
          <w:color w:val="000000"/>
          <w:sz w:val="20"/>
          <w:szCs w:val="20"/>
        </w:rPr>
      </w:pPr>
      <w:r>
        <w:rPr>
          <w:rFonts w:ascii="Arial Narrow" w:hAnsi="Arial Narrow"/>
          <w:color w:val="000000"/>
          <w:sz w:val="20"/>
          <w:szCs w:val="20"/>
        </w:rPr>
        <w:t>1.3.</w:t>
      </w:r>
      <w:r>
        <w:rPr>
          <w:rFonts w:ascii="Arial Narrow" w:hAnsi="Arial Narrow"/>
          <w:color w:val="000000"/>
          <w:sz w:val="20"/>
          <w:szCs w:val="20"/>
        </w:rPr>
        <w:tab/>
      </w:r>
      <w:r w:rsidR="009F6FD6" w:rsidRPr="009F6FD6">
        <w:rPr>
          <w:rFonts w:ascii="Arial Narrow" w:hAnsi="Arial Narrow"/>
          <w:color w:val="000000"/>
          <w:sz w:val="20"/>
          <w:szCs w:val="20"/>
        </w:rPr>
        <w:t>Копия документа о профессиональном образовании кандидата, подтверждающего сведения, указанные в заявлении кандидата о согласии баллотироваться.</w:t>
      </w:r>
    </w:p>
    <w:p w:rsidR="009F6FD6" w:rsidRPr="009F6FD6" w:rsidRDefault="009F6FD6" w:rsidP="00892A50">
      <w:pPr>
        <w:jc w:val="both"/>
        <w:rPr>
          <w:rFonts w:ascii="Arial Narrow" w:hAnsi="Arial Narrow"/>
          <w:sz w:val="20"/>
          <w:szCs w:val="20"/>
        </w:rPr>
      </w:pPr>
      <w:r w:rsidRPr="009F6FD6">
        <w:rPr>
          <w:rFonts w:ascii="Arial Narrow" w:hAnsi="Arial Narrow"/>
          <w:color w:val="000000"/>
          <w:sz w:val="20"/>
          <w:szCs w:val="20"/>
        </w:rPr>
        <w:t>1.4.</w:t>
      </w:r>
      <w:r w:rsidR="00892A50">
        <w:rPr>
          <w:rFonts w:ascii="Arial Narrow" w:hAnsi="Arial Narrow"/>
          <w:color w:val="000000"/>
          <w:sz w:val="20"/>
          <w:szCs w:val="20"/>
        </w:rPr>
        <w:tab/>
      </w:r>
      <w:r w:rsidRPr="009F6FD6">
        <w:rPr>
          <w:rFonts w:ascii="Arial Narrow" w:hAnsi="Arial Narrow"/>
          <w:sz w:val="20"/>
          <w:szCs w:val="20"/>
        </w:rPr>
        <w:t>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w:t>
      </w:r>
    </w:p>
    <w:p w:rsidR="009F6FD6" w:rsidRPr="009F6FD6" w:rsidRDefault="009F6FD6" w:rsidP="00892A50">
      <w:pPr>
        <w:jc w:val="both"/>
        <w:rPr>
          <w:rFonts w:ascii="Arial Narrow" w:hAnsi="Arial Narrow"/>
          <w:color w:val="000000"/>
          <w:sz w:val="20"/>
          <w:szCs w:val="20"/>
        </w:rPr>
      </w:pPr>
      <w:r w:rsidRPr="009F6FD6">
        <w:rPr>
          <w:rFonts w:ascii="Arial Narrow" w:hAnsi="Arial Narrow"/>
          <w:color w:val="000000"/>
          <w:sz w:val="20"/>
          <w:szCs w:val="20"/>
        </w:rPr>
        <w:t>1.5.</w:t>
      </w:r>
      <w:r w:rsidR="00892A50">
        <w:rPr>
          <w:rFonts w:ascii="Arial Narrow" w:hAnsi="Arial Narrow"/>
          <w:color w:val="000000"/>
          <w:sz w:val="20"/>
          <w:szCs w:val="20"/>
        </w:rPr>
        <w:tab/>
      </w:r>
      <w:r w:rsidRPr="009F6FD6">
        <w:rPr>
          <w:rFonts w:ascii="Arial Narrow" w:hAnsi="Arial Narrow"/>
          <w:sz w:val="20"/>
          <w:szCs w:val="20"/>
        </w:rPr>
        <w:t>Справка</w:t>
      </w:r>
      <w:r w:rsidRPr="009F6FD6">
        <w:rPr>
          <w:rFonts w:ascii="Arial Narrow" w:hAnsi="Arial Narrow"/>
          <w:color w:val="000000"/>
          <w:sz w:val="20"/>
          <w:szCs w:val="20"/>
        </w:rPr>
        <w:t xml:space="preserve">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9F6FD6" w:rsidRPr="009F6FD6" w:rsidRDefault="009F6FD6" w:rsidP="00892A50">
      <w:pPr>
        <w:jc w:val="both"/>
        <w:rPr>
          <w:rFonts w:ascii="Arial Narrow" w:hAnsi="Arial Narrow"/>
          <w:sz w:val="20"/>
          <w:szCs w:val="20"/>
        </w:rPr>
      </w:pPr>
      <w:r w:rsidRPr="009F6FD6">
        <w:rPr>
          <w:rFonts w:ascii="Arial Narrow" w:hAnsi="Arial Narrow"/>
          <w:color w:val="000000"/>
          <w:sz w:val="20"/>
          <w:szCs w:val="20"/>
        </w:rPr>
        <w:t>1.6.</w:t>
      </w:r>
      <w:r w:rsidR="00892A50">
        <w:rPr>
          <w:rFonts w:ascii="Arial Narrow" w:hAnsi="Arial Narrow"/>
          <w:color w:val="000000"/>
          <w:sz w:val="20"/>
          <w:szCs w:val="20"/>
        </w:rPr>
        <w:tab/>
      </w:r>
      <w:r w:rsidRPr="009F6FD6">
        <w:rPr>
          <w:rFonts w:ascii="Arial Narrow" w:hAnsi="Arial Narrow"/>
          <w:sz w:val="20"/>
          <w:szCs w:val="20"/>
        </w:rPr>
        <w:t>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9F6FD6" w:rsidRPr="009F6FD6" w:rsidRDefault="009F6FD6" w:rsidP="00892A50">
      <w:pPr>
        <w:tabs>
          <w:tab w:val="num" w:pos="709"/>
        </w:tabs>
        <w:autoSpaceDE w:val="0"/>
        <w:autoSpaceDN w:val="0"/>
        <w:adjustRightInd w:val="0"/>
        <w:jc w:val="both"/>
        <w:outlineLvl w:val="2"/>
        <w:rPr>
          <w:rFonts w:ascii="Arial Narrow" w:hAnsi="Arial Narrow"/>
          <w:color w:val="000000"/>
          <w:sz w:val="20"/>
          <w:szCs w:val="20"/>
        </w:rPr>
      </w:pPr>
      <w:r w:rsidRPr="009F6FD6">
        <w:rPr>
          <w:rFonts w:ascii="Arial Narrow" w:hAnsi="Arial Narrow"/>
          <w:color w:val="000000"/>
          <w:sz w:val="20"/>
          <w:szCs w:val="20"/>
        </w:rPr>
        <w:lastRenderedPageBreak/>
        <w:t>1.7</w:t>
      </w:r>
      <w:r w:rsidR="00892A50">
        <w:rPr>
          <w:rFonts w:ascii="Arial Narrow" w:hAnsi="Arial Narrow"/>
          <w:color w:val="000000"/>
          <w:sz w:val="20"/>
          <w:szCs w:val="20"/>
        </w:rPr>
        <w:t>.</w:t>
      </w:r>
      <w:r w:rsidR="00892A50">
        <w:rPr>
          <w:rFonts w:ascii="Arial Narrow" w:hAnsi="Arial Narrow"/>
          <w:color w:val="000000"/>
          <w:sz w:val="20"/>
          <w:szCs w:val="20"/>
        </w:rPr>
        <w:tab/>
      </w:r>
      <w:r w:rsidRPr="009F6FD6">
        <w:rPr>
          <w:rFonts w:ascii="Arial Narrow" w:hAnsi="Arial Narrow"/>
          <w:color w:val="000000"/>
          <w:sz w:val="20"/>
          <w:szCs w:val="20"/>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w:t>
      </w:r>
      <w:r w:rsidRPr="009F6FD6">
        <w:rPr>
          <w:rFonts w:ascii="Arial Narrow" w:hAnsi="Arial Narrow"/>
          <w:sz w:val="20"/>
          <w:szCs w:val="20"/>
        </w:rPr>
        <w:t>Указанные сведения представляются на бумажном носителе и в машиночитаемом виде по установленной форме</w:t>
      </w:r>
      <w:r w:rsidRPr="009F6FD6">
        <w:rPr>
          <w:rFonts w:ascii="Arial Narrow" w:hAnsi="Arial Narrow"/>
          <w:color w:val="000000"/>
          <w:sz w:val="20"/>
          <w:szCs w:val="20"/>
        </w:rPr>
        <w:t xml:space="preserve"> (</w:t>
      </w:r>
      <w:r w:rsidRPr="009F6FD6">
        <w:rPr>
          <w:rFonts w:ascii="Arial Narrow" w:hAnsi="Arial Narrow"/>
          <w:sz w:val="20"/>
          <w:szCs w:val="20"/>
        </w:rPr>
        <w:t>приложение 1 к Федеральному закону «Об основных гарантиях избирательных прав и права на участие в референдуме граждан Российской Федерации»).</w:t>
      </w:r>
    </w:p>
    <w:p w:rsidR="009F6FD6" w:rsidRPr="009F6FD6" w:rsidRDefault="009F6FD6" w:rsidP="009F6FD6">
      <w:pPr>
        <w:tabs>
          <w:tab w:val="left" w:pos="720"/>
        </w:tabs>
        <w:jc w:val="both"/>
        <w:rPr>
          <w:rFonts w:ascii="Arial Narrow" w:hAnsi="Arial Narrow"/>
          <w:color w:val="000000"/>
          <w:sz w:val="20"/>
          <w:szCs w:val="20"/>
          <w:highlight w:val="yellow"/>
        </w:rPr>
      </w:pPr>
    </w:p>
    <w:p w:rsidR="009F6FD6" w:rsidRPr="00892A50" w:rsidRDefault="009F6FD6" w:rsidP="00892A50">
      <w:pPr>
        <w:pStyle w:val="23"/>
        <w:spacing w:after="0" w:line="240" w:lineRule="auto"/>
        <w:ind w:left="0"/>
        <w:jc w:val="center"/>
        <w:rPr>
          <w:rFonts w:ascii="Arial Narrow" w:hAnsi="Arial Narrow"/>
          <w:b/>
          <w:bCs/>
          <w:sz w:val="20"/>
          <w:szCs w:val="20"/>
        </w:rPr>
      </w:pPr>
      <w:r w:rsidRPr="00892A50">
        <w:rPr>
          <w:rFonts w:ascii="Arial Narrow" w:hAnsi="Arial Narrow"/>
          <w:b/>
          <w:bCs/>
          <w:sz w:val="20"/>
          <w:szCs w:val="20"/>
        </w:rPr>
        <w:t>2. Документы, представляемые при выдвижении кандидата избирательным объединением</w:t>
      </w:r>
    </w:p>
    <w:p w:rsidR="009F6FD6" w:rsidRPr="00892A50" w:rsidRDefault="009F6FD6" w:rsidP="00892A50">
      <w:pPr>
        <w:jc w:val="center"/>
        <w:rPr>
          <w:rFonts w:ascii="Arial Narrow" w:hAnsi="Arial Narrow"/>
          <w:b/>
          <w:bCs/>
          <w:iCs/>
          <w:sz w:val="20"/>
          <w:szCs w:val="20"/>
        </w:rPr>
      </w:pPr>
      <w:r w:rsidRPr="00892A50">
        <w:rPr>
          <w:rFonts w:ascii="Arial Narrow" w:hAnsi="Arial Narrow"/>
          <w:b/>
          <w:bCs/>
          <w:iCs/>
          <w:sz w:val="20"/>
          <w:szCs w:val="20"/>
        </w:rPr>
        <w:t>(статьи 23,24,26 Закона Красноярского края «О выборах в органы местного самоуправления в Красноярском крае»)</w:t>
      </w:r>
    </w:p>
    <w:p w:rsidR="009F6FD6" w:rsidRPr="009F6FD6" w:rsidRDefault="009F6FD6" w:rsidP="009F6FD6">
      <w:pPr>
        <w:ind w:firstLine="720"/>
        <w:jc w:val="center"/>
        <w:rPr>
          <w:rFonts w:ascii="Arial Narrow" w:hAnsi="Arial Narrow"/>
          <w:i/>
          <w:iCs/>
          <w:sz w:val="20"/>
          <w:szCs w:val="20"/>
          <w:highlight w:val="yellow"/>
        </w:rPr>
      </w:pPr>
    </w:p>
    <w:p w:rsidR="009F6FD6" w:rsidRPr="009F6FD6" w:rsidRDefault="00892A50" w:rsidP="00892A50">
      <w:pPr>
        <w:tabs>
          <w:tab w:val="left" w:pos="720"/>
        </w:tabs>
        <w:jc w:val="both"/>
        <w:rPr>
          <w:rFonts w:ascii="Arial Narrow" w:hAnsi="Arial Narrow"/>
          <w:color w:val="000000"/>
          <w:sz w:val="20"/>
          <w:szCs w:val="20"/>
          <w:highlight w:val="yellow"/>
        </w:rPr>
      </w:pPr>
      <w:r>
        <w:rPr>
          <w:rFonts w:ascii="Arial Narrow" w:hAnsi="Arial Narrow"/>
          <w:color w:val="000000"/>
          <w:sz w:val="20"/>
          <w:szCs w:val="20"/>
        </w:rPr>
        <w:t>2.1.</w:t>
      </w:r>
      <w:r>
        <w:rPr>
          <w:rFonts w:ascii="Arial Narrow" w:hAnsi="Arial Narrow"/>
          <w:color w:val="000000"/>
          <w:sz w:val="20"/>
          <w:szCs w:val="20"/>
        </w:rPr>
        <w:tab/>
      </w:r>
      <w:r w:rsidR="009F6FD6" w:rsidRPr="009F6FD6">
        <w:rPr>
          <w:rFonts w:ascii="Arial Narrow" w:hAnsi="Arial Narrow"/>
          <w:color w:val="000000"/>
          <w:sz w:val="20"/>
          <w:szCs w:val="20"/>
        </w:rPr>
        <w:t xml:space="preserve">Письменное заявление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(приложение №3). </w:t>
      </w:r>
      <w:r w:rsidR="009F6FD6" w:rsidRPr="009F6FD6">
        <w:rPr>
          <w:rFonts w:ascii="Arial Narrow" w:hAnsi="Arial Narrow"/>
          <w:color w:val="000000"/>
          <w:sz w:val="20"/>
          <w:szCs w:val="20"/>
          <w:highlight w:val="yellow"/>
        </w:rPr>
        <w:t xml:space="preserve"> </w:t>
      </w:r>
    </w:p>
    <w:p w:rsidR="009F6FD6" w:rsidRPr="009F6FD6" w:rsidRDefault="009F6FD6" w:rsidP="00892A50">
      <w:pPr>
        <w:tabs>
          <w:tab w:val="left" w:pos="720"/>
        </w:tabs>
        <w:jc w:val="both"/>
        <w:rPr>
          <w:rFonts w:ascii="Arial Narrow" w:hAnsi="Arial Narrow"/>
          <w:color w:val="000000"/>
          <w:sz w:val="20"/>
          <w:szCs w:val="20"/>
        </w:rPr>
      </w:pPr>
      <w:r w:rsidRPr="009F6FD6">
        <w:rPr>
          <w:rFonts w:ascii="Arial Narrow" w:hAnsi="Arial Narrow"/>
          <w:color w:val="000000"/>
          <w:sz w:val="20"/>
          <w:szCs w:val="20"/>
        </w:rPr>
        <w:t>2.2.</w:t>
      </w:r>
      <w:r w:rsidR="00892A50">
        <w:rPr>
          <w:rFonts w:ascii="Arial Narrow" w:hAnsi="Arial Narrow"/>
          <w:color w:val="000000"/>
          <w:sz w:val="20"/>
          <w:szCs w:val="20"/>
        </w:rPr>
        <w:tab/>
      </w:r>
      <w:r w:rsidRPr="009F6FD6">
        <w:rPr>
          <w:rFonts w:ascii="Arial Narrow" w:hAnsi="Arial Narrow"/>
          <w:sz w:val="20"/>
          <w:szCs w:val="20"/>
        </w:rPr>
        <w:t>Копия паспорта (отдельных страниц паспорта, определенных в соответствии с Федеральным законом Постановлением Центральной избирательной комиссией Российской Федерации от 04.06.2014 № 233/1478-6) или документа, заменяющего паспорт гражданина</w:t>
      </w:r>
      <w:r w:rsidRPr="009F6FD6">
        <w:rPr>
          <w:rFonts w:ascii="Arial Narrow" w:hAnsi="Arial Narrow"/>
          <w:color w:val="000000"/>
          <w:sz w:val="20"/>
          <w:szCs w:val="20"/>
        </w:rPr>
        <w:t>.</w:t>
      </w:r>
    </w:p>
    <w:p w:rsidR="009F6FD6" w:rsidRPr="009F6FD6" w:rsidRDefault="001D4DAF" w:rsidP="00892A50">
      <w:pPr>
        <w:tabs>
          <w:tab w:val="left" w:pos="720"/>
        </w:tabs>
        <w:jc w:val="both"/>
        <w:rPr>
          <w:rFonts w:ascii="Arial Narrow" w:hAnsi="Arial Narrow"/>
          <w:color w:val="000000"/>
          <w:sz w:val="20"/>
          <w:szCs w:val="20"/>
          <w:highlight w:val="yellow"/>
        </w:rPr>
      </w:pPr>
      <w:r>
        <w:rPr>
          <w:rFonts w:ascii="Arial Narrow" w:hAnsi="Arial Narrow"/>
          <w:color w:val="000000"/>
          <w:sz w:val="20"/>
          <w:szCs w:val="20"/>
        </w:rPr>
        <w:t>2.3.</w:t>
      </w:r>
      <w:r>
        <w:rPr>
          <w:rFonts w:ascii="Arial Narrow" w:hAnsi="Arial Narrow"/>
          <w:color w:val="000000"/>
          <w:sz w:val="20"/>
          <w:szCs w:val="20"/>
        </w:rPr>
        <w:tab/>
      </w:r>
      <w:r w:rsidR="009F6FD6" w:rsidRPr="009F6FD6">
        <w:rPr>
          <w:rFonts w:ascii="Arial Narrow" w:hAnsi="Arial Narrow"/>
          <w:color w:val="000000"/>
          <w:sz w:val="20"/>
          <w:szCs w:val="20"/>
        </w:rPr>
        <w:t xml:space="preserve">Копия документа о профессиональном образовании кандидата, подтверждающего сведения, указанные в заявлении кандидата о согласии баллотироваться. </w:t>
      </w:r>
    </w:p>
    <w:p w:rsidR="009F6FD6" w:rsidRPr="009F6FD6" w:rsidRDefault="009F6FD6" w:rsidP="00892A50">
      <w:pPr>
        <w:jc w:val="both"/>
        <w:rPr>
          <w:rFonts w:ascii="Arial Narrow" w:hAnsi="Arial Narrow"/>
          <w:sz w:val="20"/>
          <w:szCs w:val="20"/>
        </w:rPr>
      </w:pPr>
      <w:r w:rsidRPr="009F6FD6">
        <w:rPr>
          <w:rFonts w:ascii="Arial Narrow" w:hAnsi="Arial Narrow"/>
          <w:color w:val="000000"/>
          <w:sz w:val="20"/>
          <w:szCs w:val="20"/>
        </w:rPr>
        <w:t>2.4.</w:t>
      </w:r>
      <w:r w:rsidR="001D4DAF">
        <w:rPr>
          <w:rFonts w:ascii="Arial Narrow" w:hAnsi="Arial Narrow"/>
          <w:color w:val="000000"/>
          <w:sz w:val="20"/>
          <w:szCs w:val="20"/>
        </w:rPr>
        <w:tab/>
      </w:r>
      <w:r w:rsidRPr="009F6FD6">
        <w:rPr>
          <w:rFonts w:ascii="Arial Narrow" w:hAnsi="Arial Narrow"/>
          <w:sz w:val="20"/>
          <w:szCs w:val="20"/>
        </w:rPr>
        <w:t xml:space="preserve">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учебного заведения), домохозяйка (домохозяин), временно неработающий. </w:t>
      </w:r>
    </w:p>
    <w:p w:rsidR="009F6FD6" w:rsidRPr="009F6FD6" w:rsidRDefault="009F6FD6" w:rsidP="00892A50">
      <w:pPr>
        <w:jc w:val="both"/>
        <w:rPr>
          <w:rFonts w:ascii="Arial Narrow" w:hAnsi="Arial Narrow"/>
          <w:color w:val="000000"/>
          <w:sz w:val="20"/>
          <w:szCs w:val="20"/>
        </w:rPr>
      </w:pPr>
      <w:r w:rsidRPr="009F6FD6">
        <w:rPr>
          <w:rFonts w:ascii="Arial Narrow" w:hAnsi="Arial Narrow"/>
          <w:color w:val="000000"/>
          <w:sz w:val="20"/>
          <w:szCs w:val="20"/>
        </w:rPr>
        <w:t>2.5.</w:t>
      </w:r>
      <w:r w:rsidR="001D4DAF">
        <w:rPr>
          <w:rFonts w:ascii="Arial Narrow" w:hAnsi="Arial Narrow"/>
          <w:color w:val="000000"/>
          <w:sz w:val="20"/>
          <w:szCs w:val="20"/>
        </w:rPr>
        <w:tab/>
      </w:r>
      <w:r w:rsidRPr="009F6FD6">
        <w:rPr>
          <w:rFonts w:ascii="Arial Narrow" w:hAnsi="Arial Narrow"/>
          <w:sz w:val="20"/>
          <w:szCs w:val="20"/>
        </w:rPr>
        <w:t>Справка</w:t>
      </w:r>
      <w:r w:rsidRPr="009F6FD6">
        <w:rPr>
          <w:rFonts w:ascii="Arial Narrow" w:hAnsi="Arial Narrow"/>
          <w:color w:val="000000"/>
          <w:sz w:val="20"/>
          <w:szCs w:val="20"/>
        </w:rPr>
        <w:t xml:space="preserve">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и осуществляет свои полномочия на непостоянной основе).</w:t>
      </w:r>
    </w:p>
    <w:p w:rsidR="009F6FD6" w:rsidRPr="009F6FD6" w:rsidRDefault="009F6FD6" w:rsidP="00892A50">
      <w:pPr>
        <w:jc w:val="both"/>
        <w:rPr>
          <w:rFonts w:ascii="Arial Narrow" w:hAnsi="Arial Narrow"/>
          <w:sz w:val="20"/>
          <w:szCs w:val="20"/>
        </w:rPr>
      </w:pPr>
      <w:r w:rsidRPr="009F6FD6">
        <w:rPr>
          <w:rFonts w:ascii="Arial Narrow" w:hAnsi="Arial Narrow"/>
          <w:color w:val="000000"/>
          <w:sz w:val="20"/>
          <w:szCs w:val="20"/>
        </w:rPr>
        <w:t>2.6.</w:t>
      </w:r>
      <w:r w:rsidR="001D4DAF">
        <w:rPr>
          <w:rFonts w:ascii="Arial Narrow" w:hAnsi="Arial Narrow"/>
          <w:color w:val="000000"/>
          <w:sz w:val="20"/>
          <w:szCs w:val="20"/>
        </w:rPr>
        <w:tab/>
      </w:r>
      <w:r w:rsidRPr="009F6FD6">
        <w:rPr>
          <w:rFonts w:ascii="Arial Narrow" w:hAnsi="Arial Narrow"/>
          <w:sz w:val="20"/>
          <w:szCs w:val="20"/>
        </w:rPr>
        <w:t>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в отношении кандидата, указавшего такие сведения в заявлении о согласии баллотироваться) (приложение №2).</w:t>
      </w:r>
    </w:p>
    <w:p w:rsidR="009F6FD6" w:rsidRPr="009F6FD6" w:rsidRDefault="001D4DAF" w:rsidP="001D4DAF">
      <w:pPr>
        <w:tabs>
          <w:tab w:val="num" w:pos="709"/>
        </w:tabs>
        <w:autoSpaceDE w:val="0"/>
        <w:autoSpaceDN w:val="0"/>
        <w:adjustRightInd w:val="0"/>
        <w:jc w:val="both"/>
        <w:outlineLvl w:val="2"/>
        <w:rPr>
          <w:rFonts w:ascii="Arial Narrow" w:hAnsi="Arial Narrow"/>
          <w:sz w:val="20"/>
          <w:szCs w:val="20"/>
        </w:rPr>
      </w:pPr>
      <w:r>
        <w:rPr>
          <w:rFonts w:ascii="Arial Narrow" w:hAnsi="Arial Narrow"/>
          <w:color w:val="000000"/>
          <w:sz w:val="20"/>
          <w:szCs w:val="20"/>
        </w:rPr>
        <w:t>2.7.</w:t>
      </w:r>
      <w:r>
        <w:rPr>
          <w:rFonts w:ascii="Arial Narrow" w:hAnsi="Arial Narrow"/>
          <w:color w:val="000000"/>
          <w:sz w:val="20"/>
          <w:szCs w:val="20"/>
        </w:rPr>
        <w:tab/>
      </w:r>
      <w:r w:rsidR="009F6FD6" w:rsidRPr="009F6FD6">
        <w:rPr>
          <w:rFonts w:ascii="Arial Narrow" w:hAnsi="Arial Narrow"/>
          <w:color w:val="000000"/>
          <w:sz w:val="20"/>
          <w:szCs w:val="20"/>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w:t>
      </w:r>
      <w:r w:rsidR="009F6FD6" w:rsidRPr="009F6FD6">
        <w:rPr>
          <w:rFonts w:ascii="Arial Narrow" w:hAnsi="Arial Narrow"/>
          <w:sz w:val="20"/>
          <w:szCs w:val="20"/>
        </w:rPr>
        <w:t>Указанные сведения представляются на бумажном носителе и в машиночитаемом виде по установленной форме</w:t>
      </w:r>
      <w:r w:rsidR="009F6FD6" w:rsidRPr="009F6FD6">
        <w:rPr>
          <w:rFonts w:ascii="Arial Narrow" w:hAnsi="Arial Narrow"/>
          <w:color w:val="000000"/>
          <w:sz w:val="20"/>
          <w:szCs w:val="20"/>
        </w:rPr>
        <w:t xml:space="preserve"> </w:t>
      </w:r>
      <w:r w:rsidR="009F6FD6" w:rsidRPr="009F6FD6">
        <w:rPr>
          <w:rFonts w:ascii="Arial Narrow" w:hAnsi="Arial Narrow"/>
          <w:sz w:val="20"/>
          <w:szCs w:val="20"/>
        </w:rPr>
        <w:t>(приложение 1 к Федеральному закону «Об основных гарантиях избирательных прав и права на участие в референдуме граждан Российской Федерации»).</w:t>
      </w:r>
    </w:p>
    <w:p w:rsidR="009F6FD6" w:rsidRPr="009F6FD6" w:rsidRDefault="001D4DAF" w:rsidP="00892A50">
      <w:pPr>
        <w:autoSpaceDE w:val="0"/>
        <w:autoSpaceDN w:val="0"/>
        <w:adjustRightInd w:val="0"/>
        <w:jc w:val="both"/>
        <w:outlineLvl w:val="2"/>
        <w:rPr>
          <w:rFonts w:ascii="Arial Narrow" w:hAnsi="Arial Narrow"/>
          <w:sz w:val="20"/>
          <w:szCs w:val="20"/>
        </w:rPr>
      </w:pPr>
      <w:r>
        <w:rPr>
          <w:rFonts w:ascii="Arial Narrow" w:hAnsi="Arial Narrow"/>
          <w:sz w:val="20"/>
          <w:szCs w:val="20"/>
        </w:rPr>
        <w:t>2.8.</w:t>
      </w:r>
      <w:r>
        <w:rPr>
          <w:rFonts w:ascii="Arial Narrow" w:hAnsi="Arial Narrow"/>
          <w:sz w:val="20"/>
          <w:szCs w:val="20"/>
        </w:rPr>
        <w:tab/>
      </w:r>
      <w:r w:rsidR="009F6FD6" w:rsidRPr="009F6FD6">
        <w:rPr>
          <w:rFonts w:ascii="Arial Narrow" w:hAnsi="Arial Narrow"/>
          <w:sz w:val="20"/>
          <w:szCs w:val="20"/>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9F6FD6" w:rsidRPr="009F6FD6" w:rsidRDefault="001D4DAF" w:rsidP="00892A50">
      <w:pPr>
        <w:autoSpaceDE w:val="0"/>
        <w:autoSpaceDN w:val="0"/>
        <w:adjustRightInd w:val="0"/>
        <w:jc w:val="both"/>
        <w:outlineLvl w:val="2"/>
        <w:rPr>
          <w:rFonts w:ascii="Arial Narrow" w:hAnsi="Arial Narrow"/>
          <w:bCs/>
          <w:sz w:val="20"/>
          <w:szCs w:val="20"/>
        </w:rPr>
      </w:pPr>
      <w:r>
        <w:rPr>
          <w:rFonts w:ascii="Arial Narrow" w:hAnsi="Arial Narrow"/>
          <w:sz w:val="20"/>
          <w:szCs w:val="20"/>
        </w:rPr>
        <w:t>2.9.</w:t>
      </w:r>
      <w:r>
        <w:rPr>
          <w:rFonts w:ascii="Arial Narrow" w:hAnsi="Arial Narrow"/>
          <w:sz w:val="20"/>
          <w:szCs w:val="20"/>
        </w:rPr>
        <w:tab/>
      </w:r>
      <w:r w:rsidR="009F6FD6" w:rsidRPr="009F6FD6">
        <w:rPr>
          <w:rFonts w:ascii="Arial Narrow" w:hAnsi="Arial Narrow"/>
          <w:bCs/>
          <w:sz w:val="20"/>
          <w:szCs w:val="20"/>
        </w:rPr>
        <w:t>Для общественных объединений (за исключением политических партий) - копию устава общественного объединения, заверенную постоянно действующим руководящим органом общественного объединения.</w:t>
      </w:r>
    </w:p>
    <w:p w:rsidR="009F6FD6" w:rsidRPr="009F6FD6" w:rsidRDefault="001D4DAF" w:rsidP="00892A50">
      <w:pPr>
        <w:autoSpaceDE w:val="0"/>
        <w:autoSpaceDN w:val="0"/>
        <w:adjustRightInd w:val="0"/>
        <w:jc w:val="both"/>
        <w:rPr>
          <w:rFonts w:ascii="Arial Narrow" w:hAnsi="Arial Narrow"/>
          <w:sz w:val="20"/>
          <w:szCs w:val="20"/>
        </w:rPr>
      </w:pPr>
      <w:r>
        <w:rPr>
          <w:rFonts w:ascii="Arial Narrow" w:hAnsi="Arial Narrow"/>
          <w:sz w:val="20"/>
          <w:szCs w:val="20"/>
        </w:rPr>
        <w:t>2.10.</w:t>
      </w:r>
      <w:r>
        <w:rPr>
          <w:rFonts w:ascii="Arial Narrow" w:hAnsi="Arial Narrow"/>
          <w:sz w:val="20"/>
          <w:szCs w:val="20"/>
        </w:rPr>
        <w:tab/>
      </w:r>
      <w:r w:rsidR="009F6FD6" w:rsidRPr="009F6FD6">
        <w:rPr>
          <w:rFonts w:ascii="Arial Narrow" w:hAnsi="Arial Narrow"/>
          <w:sz w:val="20"/>
          <w:szCs w:val="20"/>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p>
    <w:p w:rsidR="009F6FD6" w:rsidRPr="009F6FD6" w:rsidRDefault="001D4DAF" w:rsidP="00892A50">
      <w:pPr>
        <w:autoSpaceDE w:val="0"/>
        <w:autoSpaceDN w:val="0"/>
        <w:adjustRightInd w:val="0"/>
        <w:jc w:val="both"/>
        <w:outlineLvl w:val="1"/>
        <w:rPr>
          <w:rFonts w:ascii="Arial Narrow" w:hAnsi="Arial Narrow"/>
          <w:sz w:val="20"/>
          <w:szCs w:val="20"/>
        </w:rPr>
      </w:pPr>
      <w:r>
        <w:rPr>
          <w:rFonts w:ascii="Arial Narrow" w:hAnsi="Arial Narrow"/>
          <w:sz w:val="20"/>
          <w:szCs w:val="20"/>
        </w:rPr>
        <w:t>2.11.</w:t>
      </w:r>
      <w:r>
        <w:rPr>
          <w:rFonts w:ascii="Arial Narrow" w:hAnsi="Arial Narrow"/>
          <w:sz w:val="20"/>
          <w:szCs w:val="20"/>
        </w:rPr>
        <w:tab/>
      </w:r>
      <w:r w:rsidR="009F6FD6" w:rsidRPr="009F6FD6">
        <w:rPr>
          <w:rFonts w:ascii="Arial Narrow" w:hAnsi="Arial Narrow"/>
          <w:sz w:val="20"/>
          <w:szCs w:val="20"/>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F6FD6" w:rsidRPr="009F6FD6" w:rsidRDefault="009F6FD6" w:rsidP="009F6FD6">
      <w:pPr>
        <w:autoSpaceDE w:val="0"/>
        <w:autoSpaceDN w:val="0"/>
        <w:adjustRightInd w:val="0"/>
        <w:ind w:firstLine="720"/>
        <w:jc w:val="both"/>
        <w:outlineLvl w:val="1"/>
        <w:rPr>
          <w:rFonts w:ascii="Arial Narrow" w:hAnsi="Arial Narrow"/>
          <w:sz w:val="20"/>
          <w:szCs w:val="20"/>
        </w:rPr>
      </w:pPr>
    </w:p>
    <w:p w:rsidR="009F6FD6" w:rsidRPr="001D4DAF" w:rsidRDefault="009F6FD6" w:rsidP="009F6FD6">
      <w:pPr>
        <w:pStyle w:val="afffffffe"/>
        <w:rPr>
          <w:rFonts w:ascii="Arial Narrow" w:hAnsi="Arial Narrow"/>
          <w:b/>
          <w:bCs/>
          <w:sz w:val="20"/>
        </w:rPr>
      </w:pPr>
      <w:r w:rsidRPr="001D4DAF">
        <w:rPr>
          <w:rFonts w:ascii="Arial Narrow" w:hAnsi="Arial Narrow"/>
          <w:b/>
          <w:bCs/>
          <w:sz w:val="20"/>
        </w:rPr>
        <w:t>3. Документы, представляемые для регистрации кандидата</w:t>
      </w:r>
    </w:p>
    <w:p w:rsidR="009F6FD6" w:rsidRPr="001D4DAF" w:rsidRDefault="009F6FD6" w:rsidP="009F6FD6">
      <w:pPr>
        <w:jc w:val="center"/>
        <w:rPr>
          <w:rFonts w:ascii="Arial Narrow" w:hAnsi="Arial Narrow"/>
          <w:b/>
          <w:bCs/>
          <w:iCs/>
          <w:sz w:val="20"/>
          <w:szCs w:val="20"/>
        </w:rPr>
      </w:pPr>
      <w:r w:rsidRPr="001D4DAF">
        <w:rPr>
          <w:rFonts w:ascii="Arial Narrow" w:hAnsi="Arial Narrow"/>
          <w:b/>
          <w:bCs/>
          <w:iCs/>
          <w:sz w:val="20"/>
          <w:szCs w:val="20"/>
        </w:rPr>
        <w:t>(статья 29</w:t>
      </w:r>
      <w:r w:rsidRPr="001D4DAF">
        <w:rPr>
          <w:rFonts w:ascii="Arial Narrow" w:hAnsi="Arial Narrow"/>
          <w:b/>
          <w:bCs/>
          <w:sz w:val="20"/>
          <w:szCs w:val="20"/>
        </w:rPr>
        <w:t xml:space="preserve"> </w:t>
      </w:r>
      <w:r w:rsidRPr="001D4DAF">
        <w:rPr>
          <w:rFonts w:ascii="Arial Narrow" w:hAnsi="Arial Narrow"/>
          <w:b/>
          <w:bCs/>
          <w:iCs/>
          <w:sz w:val="20"/>
          <w:szCs w:val="20"/>
        </w:rPr>
        <w:t>Закона Красноярского края «О выборах в органы местного самоуправления в Красноярском крае»)</w:t>
      </w:r>
    </w:p>
    <w:p w:rsidR="001D4DAF" w:rsidRPr="001D4DAF" w:rsidRDefault="001D4DAF" w:rsidP="009F6FD6">
      <w:pPr>
        <w:jc w:val="center"/>
        <w:rPr>
          <w:rFonts w:ascii="Arial Narrow" w:hAnsi="Arial Narrow"/>
          <w:bCs/>
          <w:iCs/>
          <w:sz w:val="20"/>
          <w:szCs w:val="20"/>
        </w:rPr>
      </w:pPr>
    </w:p>
    <w:p w:rsidR="009F6FD6" w:rsidRPr="009F6FD6" w:rsidRDefault="001D4DAF" w:rsidP="001D4DAF">
      <w:pPr>
        <w:autoSpaceDE w:val="0"/>
        <w:autoSpaceDN w:val="0"/>
        <w:adjustRightInd w:val="0"/>
        <w:jc w:val="both"/>
        <w:rPr>
          <w:rFonts w:ascii="Arial Narrow" w:hAnsi="Arial Narrow"/>
          <w:bCs/>
          <w:sz w:val="20"/>
          <w:szCs w:val="20"/>
        </w:rPr>
      </w:pPr>
      <w:r>
        <w:rPr>
          <w:rFonts w:ascii="Arial Narrow" w:hAnsi="Arial Narrow"/>
          <w:sz w:val="20"/>
          <w:szCs w:val="20"/>
        </w:rPr>
        <w:t>3.1.</w:t>
      </w:r>
      <w:r>
        <w:rPr>
          <w:rFonts w:ascii="Arial Narrow" w:hAnsi="Arial Narrow"/>
          <w:sz w:val="20"/>
          <w:szCs w:val="20"/>
        </w:rPr>
        <w:tab/>
      </w:r>
      <w:r w:rsidR="009F6FD6" w:rsidRPr="009F6FD6">
        <w:rPr>
          <w:rFonts w:ascii="Arial Narrow" w:hAnsi="Arial Narrow"/>
          <w:sz w:val="20"/>
          <w:szCs w:val="20"/>
        </w:rPr>
        <w:t xml:space="preserve">Подписные листы с подписями избирателей, собранными в поддержку выдвижения кандидата по форме, установленной в приложении </w:t>
      </w:r>
      <w:r w:rsidR="009F6FD6" w:rsidRPr="009F6FD6">
        <w:rPr>
          <w:rFonts w:ascii="Arial Narrow" w:hAnsi="Arial Narrow"/>
          <w:bCs/>
          <w:sz w:val="20"/>
          <w:szCs w:val="20"/>
        </w:rPr>
        <w:t xml:space="preserve">6 к Федеральному закону «Об основных гарантиях избирательных прав и права на участие в референдуме граждан Российской Федерации» </w:t>
      </w:r>
      <w:r w:rsidR="009F6FD6" w:rsidRPr="009F6FD6">
        <w:rPr>
          <w:rFonts w:ascii="Arial Narrow" w:hAnsi="Arial Narrow"/>
          <w:sz w:val="20"/>
          <w:szCs w:val="20"/>
        </w:rPr>
        <w:t>(представляются в случае, если в поддержку выдвижения кандидата осуществлялся сбор подписей избирателей).</w:t>
      </w:r>
    </w:p>
    <w:p w:rsidR="009F6FD6" w:rsidRPr="009F6FD6" w:rsidRDefault="001D4DAF" w:rsidP="001D4DAF">
      <w:pPr>
        <w:pStyle w:val="ab"/>
        <w:spacing w:after="0"/>
        <w:ind w:left="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9F6FD6" w:rsidRPr="009F6FD6">
        <w:rPr>
          <w:rFonts w:ascii="Arial Narrow" w:hAnsi="Arial Narrow"/>
          <w:sz w:val="20"/>
          <w:szCs w:val="20"/>
        </w:rPr>
        <w:t>Протокол об итогах сбора подписей избирателей в поддержку выдвижения кандидата на бумажном носителе в двух экземплярах и в машиночитаемом виде (представляется в случае, если в поддержку выдвижения кандидата осуществлялся сбор подписей избирателей) (приложение №4).</w:t>
      </w:r>
    </w:p>
    <w:p w:rsidR="009F6FD6" w:rsidRPr="009F6FD6" w:rsidRDefault="001D4DAF" w:rsidP="001D4DAF">
      <w:pPr>
        <w:pStyle w:val="21"/>
        <w:spacing w:after="0" w:line="240" w:lineRule="auto"/>
        <w:jc w:val="both"/>
        <w:rPr>
          <w:rFonts w:ascii="Arial Narrow" w:hAnsi="Arial Narrow"/>
          <w:sz w:val="20"/>
          <w:szCs w:val="20"/>
        </w:rPr>
      </w:pPr>
      <w:r>
        <w:rPr>
          <w:rFonts w:ascii="Arial Narrow" w:hAnsi="Arial Narrow"/>
          <w:sz w:val="20"/>
          <w:szCs w:val="20"/>
        </w:rPr>
        <w:lastRenderedPageBreak/>
        <w:t>3.3.</w:t>
      </w:r>
      <w:r>
        <w:rPr>
          <w:rFonts w:ascii="Arial Narrow" w:hAnsi="Arial Narrow"/>
          <w:sz w:val="20"/>
          <w:szCs w:val="20"/>
        </w:rPr>
        <w:tab/>
      </w:r>
      <w:r w:rsidR="009F6FD6" w:rsidRPr="009F6FD6">
        <w:rPr>
          <w:rFonts w:ascii="Arial Narrow" w:hAnsi="Arial Narrow"/>
          <w:sz w:val="20"/>
          <w:szCs w:val="20"/>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№5).</w:t>
      </w:r>
    </w:p>
    <w:p w:rsidR="009F6FD6" w:rsidRPr="009F6FD6" w:rsidRDefault="001D4DAF" w:rsidP="001D4DAF">
      <w:pPr>
        <w:pStyle w:val="21"/>
        <w:spacing w:after="0" w:line="240" w:lineRule="auto"/>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9F6FD6" w:rsidRPr="009F6FD6">
        <w:rPr>
          <w:rFonts w:ascii="Arial Narrow" w:hAnsi="Arial Narrow"/>
          <w:sz w:val="20"/>
          <w:szCs w:val="20"/>
        </w:rPr>
        <w:t>Первый финансовый отчет кандидата (на бумажном носителе и в машиночитаемом виде).</w:t>
      </w:r>
    </w:p>
    <w:p w:rsidR="009F6FD6" w:rsidRPr="009F6FD6" w:rsidRDefault="009F6FD6" w:rsidP="009F6FD6">
      <w:pPr>
        <w:pStyle w:val="21"/>
        <w:spacing w:after="0" w:line="240" w:lineRule="auto"/>
        <w:ind w:firstLine="720"/>
        <w:jc w:val="both"/>
        <w:rPr>
          <w:rFonts w:ascii="Arial Narrow" w:hAnsi="Arial Narrow"/>
          <w:sz w:val="20"/>
          <w:szCs w:val="20"/>
        </w:rPr>
      </w:pPr>
    </w:p>
    <w:p w:rsidR="009F6FD6" w:rsidRPr="001D4DAF" w:rsidRDefault="009F6FD6" w:rsidP="001D4DAF">
      <w:pPr>
        <w:jc w:val="center"/>
        <w:rPr>
          <w:rFonts w:ascii="Arial Narrow" w:hAnsi="Arial Narrow"/>
          <w:b/>
          <w:bCs/>
          <w:sz w:val="20"/>
          <w:szCs w:val="20"/>
        </w:rPr>
      </w:pPr>
      <w:r w:rsidRPr="001D4DAF">
        <w:rPr>
          <w:rFonts w:ascii="Arial Narrow" w:hAnsi="Arial Narrow"/>
          <w:b/>
          <w:bCs/>
          <w:sz w:val="20"/>
          <w:szCs w:val="20"/>
        </w:rPr>
        <w:t>4. Документы, представляемые для регистрации доверенных лиц, назначенных кандидатом</w:t>
      </w:r>
    </w:p>
    <w:p w:rsidR="009F6FD6" w:rsidRPr="001D4DAF" w:rsidRDefault="009F6FD6" w:rsidP="001D4DAF">
      <w:pPr>
        <w:jc w:val="center"/>
        <w:rPr>
          <w:rFonts w:ascii="Arial Narrow" w:hAnsi="Arial Narrow"/>
          <w:b/>
          <w:sz w:val="20"/>
          <w:szCs w:val="20"/>
        </w:rPr>
      </w:pPr>
      <w:r w:rsidRPr="001D4DAF">
        <w:rPr>
          <w:rFonts w:ascii="Arial Narrow" w:hAnsi="Arial Narrow"/>
          <w:b/>
          <w:bCs/>
          <w:iCs/>
          <w:sz w:val="20"/>
          <w:szCs w:val="20"/>
        </w:rPr>
        <w:t>(статья 31</w:t>
      </w:r>
      <w:r w:rsidRPr="001D4DAF">
        <w:rPr>
          <w:rFonts w:ascii="Arial Narrow" w:hAnsi="Arial Narrow"/>
          <w:b/>
          <w:bCs/>
          <w:sz w:val="20"/>
          <w:szCs w:val="20"/>
        </w:rPr>
        <w:t xml:space="preserve"> З</w:t>
      </w:r>
      <w:r w:rsidRPr="001D4DAF">
        <w:rPr>
          <w:rFonts w:ascii="Arial Narrow" w:hAnsi="Arial Narrow"/>
          <w:b/>
          <w:bCs/>
          <w:iCs/>
          <w:sz w:val="20"/>
          <w:szCs w:val="20"/>
        </w:rPr>
        <w:t>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jc w:val="center"/>
        <w:rPr>
          <w:rFonts w:ascii="Arial Narrow" w:hAnsi="Arial Narrow"/>
          <w:i/>
          <w:iCs/>
          <w:color w:val="000000"/>
          <w:sz w:val="20"/>
          <w:szCs w:val="20"/>
          <w:highlight w:val="yellow"/>
        </w:rPr>
      </w:pPr>
      <w:r w:rsidRPr="009F6FD6">
        <w:rPr>
          <w:rFonts w:ascii="Arial Narrow" w:hAnsi="Arial Narrow"/>
          <w:color w:val="000000"/>
          <w:sz w:val="20"/>
          <w:szCs w:val="20"/>
          <w:highlight w:val="yellow"/>
        </w:rPr>
        <w:t xml:space="preserve"> </w:t>
      </w:r>
    </w:p>
    <w:p w:rsidR="009F6FD6" w:rsidRPr="009F6FD6" w:rsidRDefault="001D4DAF" w:rsidP="001D4DAF">
      <w:pPr>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9F6FD6" w:rsidRPr="009F6FD6">
        <w:rPr>
          <w:rFonts w:ascii="Arial Narrow" w:hAnsi="Arial Narrow"/>
          <w:sz w:val="20"/>
          <w:szCs w:val="20"/>
        </w:rPr>
        <w:t>Письменное заявление кандидата о назначении доверенных лиц (не более 20 человек) (приложение №6).</w:t>
      </w:r>
    </w:p>
    <w:p w:rsidR="009F6FD6" w:rsidRPr="009F6FD6" w:rsidRDefault="009F6FD6" w:rsidP="001D4DAF">
      <w:pPr>
        <w:jc w:val="both"/>
        <w:rPr>
          <w:rFonts w:ascii="Arial Narrow" w:hAnsi="Arial Narrow"/>
          <w:sz w:val="20"/>
          <w:szCs w:val="20"/>
        </w:rPr>
      </w:pPr>
      <w:r w:rsidRPr="009F6FD6">
        <w:rPr>
          <w:rFonts w:ascii="Arial Narrow" w:hAnsi="Arial Narrow"/>
          <w:sz w:val="20"/>
          <w:szCs w:val="20"/>
        </w:rPr>
        <w:t>4</w:t>
      </w:r>
      <w:r w:rsidR="001D4DAF">
        <w:rPr>
          <w:rFonts w:ascii="Arial Narrow" w:hAnsi="Arial Narrow"/>
          <w:sz w:val="20"/>
          <w:szCs w:val="20"/>
        </w:rPr>
        <w:t>.2.</w:t>
      </w:r>
      <w:r w:rsidR="001D4DAF">
        <w:rPr>
          <w:rFonts w:ascii="Arial Narrow" w:hAnsi="Arial Narrow"/>
          <w:sz w:val="20"/>
          <w:szCs w:val="20"/>
        </w:rPr>
        <w:tab/>
      </w:r>
      <w:r w:rsidRPr="009F6FD6">
        <w:rPr>
          <w:rFonts w:ascii="Arial Narrow" w:hAnsi="Arial Narrow"/>
          <w:sz w:val="20"/>
          <w:szCs w:val="20"/>
        </w:rPr>
        <w:t>Список доверенных лиц (приложение №7).</w:t>
      </w:r>
    </w:p>
    <w:p w:rsidR="009F6FD6" w:rsidRPr="009F6FD6" w:rsidRDefault="001D4DAF" w:rsidP="001D4DAF">
      <w:pPr>
        <w:jc w:val="both"/>
        <w:rPr>
          <w:rFonts w:ascii="Arial Narrow" w:hAnsi="Arial Narrow"/>
          <w:color w:val="000000"/>
          <w:sz w:val="20"/>
          <w:szCs w:val="20"/>
        </w:rPr>
      </w:pPr>
      <w:r>
        <w:rPr>
          <w:rFonts w:ascii="Arial Narrow" w:hAnsi="Arial Narrow"/>
          <w:color w:val="000000"/>
          <w:sz w:val="20"/>
          <w:szCs w:val="20"/>
        </w:rPr>
        <w:t>4.3.</w:t>
      </w:r>
      <w:r>
        <w:rPr>
          <w:rFonts w:ascii="Arial Narrow" w:hAnsi="Arial Narrow"/>
          <w:color w:val="000000"/>
          <w:sz w:val="20"/>
          <w:szCs w:val="20"/>
        </w:rPr>
        <w:tab/>
      </w:r>
      <w:r w:rsidR="009F6FD6" w:rsidRPr="009F6FD6">
        <w:rPr>
          <w:rFonts w:ascii="Arial Narrow" w:hAnsi="Arial Narrow"/>
          <w:color w:val="000000"/>
          <w:sz w:val="20"/>
          <w:szCs w:val="20"/>
        </w:rPr>
        <w:t>Письменные заявления граждан о согласии быть доверенными лицами кандидата (приложение №8).</w:t>
      </w:r>
    </w:p>
    <w:p w:rsidR="009F6FD6" w:rsidRPr="009F6FD6" w:rsidRDefault="009F6FD6" w:rsidP="001D4DAF">
      <w:pPr>
        <w:pStyle w:val="21"/>
        <w:spacing w:after="0" w:line="240" w:lineRule="auto"/>
        <w:jc w:val="both"/>
        <w:rPr>
          <w:rFonts w:ascii="Arial Narrow" w:hAnsi="Arial Narrow"/>
          <w:sz w:val="20"/>
          <w:szCs w:val="20"/>
        </w:rPr>
      </w:pPr>
      <w:r w:rsidRPr="009F6FD6">
        <w:rPr>
          <w:rFonts w:ascii="Arial Narrow" w:hAnsi="Arial Narrow"/>
          <w:color w:val="000000"/>
          <w:sz w:val="20"/>
          <w:szCs w:val="20"/>
        </w:rPr>
        <w:t>4.4.</w:t>
      </w:r>
      <w:r w:rsidR="001D4DAF">
        <w:rPr>
          <w:rFonts w:ascii="Arial Narrow" w:hAnsi="Arial Narrow"/>
          <w:color w:val="000000"/>
          <w:sz w:val="20"/>
          <w:szCs w:val="20"/>
        </w:rPr>
        <w:tab/>
      </w:r>
      <w:r w:rsidRPr="009F6FD6">
        <w:rPr>
          <w:rFonts w:ascii="Arial Narrow" w:hAnsi="Arial Narrow"/>
          <w:sz w:val="20"/>
          <w:szCs w:val="20"/>
        </w:rPr>
        <w:t xml:space="preserve">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9F6FD6" w:rsidRPr="009F6FD6" w:rsidRDefault="009F6FD6" w:rsidP="009F6FD6">
      <w:pPr>
        <w:ind w:firstLine="360"/>
        <w:jc w:val="both"/>
        <w:rPr>
          <w:rFonts w:ascii="Arial Narrow" w:hAnsi="Arial Narrow"/>
          <w:color w:val="000000"/>
          <w:sz w:val="20"/>
          <w:szCs w:val="20"/>
          <w:highlight w:val="yellow"/>
        </w:rPr>
      </w:pPr>
    </w:p>
    <w:p w:rsidR="009F6FD6" w:rsidRPr="001D4DAF" w:rsidRDefault="009F6FD6" w:rsidP="009F6FD6">
      <w:pPr>
        <w:ind w:hanging="60"/>
        <w:jc w:val="center"/>
        <w:rPr>
          <w:rFonts w:ascii="Arial Narrow" w:hAnsi="Arial Narrow"/>
          <w:b/>
          <w:sz w:val="20"/>
          <w:szCs w:val="20"/>
        </w:rPr>
      </w:pPr>
      <w:r w:rsidRPr="001D4DAF">
        <w:rPr>
          <w:rFonts w:ascii="Arial Narrow" w:hAnsi="Arial Narrow"/>
          <w:b/>
          <w:bCs/>
          <w:sz w:val="20"/>
          <w:szCs w:val="20"/>
        </w:rPr>
        <w:t>5. Документы, представляемые для регистрации уполномоченного представителя  кандидата по финансовым вопросам</w:t>
      </w:r>
    </w:p>
    <w:p w:rsidR="009F6FD6" w:rsidRPr="001D4DAF" w:rsidRDefault="009F6FD6" w:rsidP="009F6FD6">
      <w:pPr>
        <w:jc w:val="center"/>
        <w:rPr>
          <w:rFonts w:ascii="Arial Narrow" w:hAnsi="Arial Narrow"/>
          <w:b/>
          <w:bCs/>
          <w:iCs/>
          <w:color w:val="000000"/>
          <w:sz w:val="20"/>
          <w:szCs w:val="20"/>
        </w:rPr>
      </w:pPr>
      <w:r w:rsidRPr="001D4DAF">
        <w:rPr>
          <w:rFonts w:ascii="Arial Narrow" w:hAnsi="Arial Narrow"/>
          <w:b/>
          <w:bCs/>
          <w:iCs/>
          <w:color w:val="000000"/>
          <w:sz w:val="20"/>
          <w:szCs w:val="20"/>
        </w:rPr>
        <w:t>(статья 44 Закона Красноярского края «О выборах в органы местного самоуправления в Красноярском крае»)</w:t>
      </w:r>
    </w:p>
    <w:p w:rsidR="009F6FD6" w:rsidRPr="009F6FD6" w:rsidRDefault="009F6FD6" w:rsidP="009F6FD6">
      <w:pPr>
        <w:ind w:firstLine="720"/>
        <w:rPr>
          <w:rFonts w:ascii="Arial Narrow" w:hAnsi="Arial Narrow"/>
          <w:iCs/>
          <w:color w:val="000000"/>
          <w:sz w:val="20"/>
          <w:szCs w:val="20"/>
          <w:highlight w:val="yellow"/>
        </w:rPr>
      </w:pPr>
    </w:p>
    <w:p w:rsidR="009F6FD6" w:rsidRPr="009F6FD6" w:rsidRDefault="001D4DAF" w:rsidP="001D4DAF">
      <w:pPr>
        <w:jc w:val="both"/>
        <w:rPr>
          <w:rFonts w:ascii="Arial Narrow" w:hAnsi="Arial Narrow"/>
          <w:color w:val="000000"/>
          <w:sz w:val="20"/>
          <w:szCs w:val="20"/>
        </w:rPr>
      </w:pPr>
      <w:r>
        <w:rPr>
          <w:rFonts w:ascii="Arial Narrow" w:hAnsi="Arial Narrow"/>
          <w:iCs/>
          <w:color w:val="000000"/>
          <w:sz w:val="20"/>
          <w:szCs w:val="20"/>
        </w:rPr>
        <w:t>5.1.</w:t>
      </w:r>
      <w:r>
        <w:rPr>
          <w:rFonts w:ascii="Arial Narrow" w:hAnsi="Arial Narrow"/>
          <w:iCs/>
          <w:color w:val="000000"/>
          <w:sz w:val="20"/>
          <w:szCs w:val="20"/>
        </w:rPr>
        <w:tab/>
      </w:r>
      <w:r w:rsidR="009F6FD6" w:rsidRPr="009F6FD6">
        <w:rPr>
          <w:rFonts w:ascii="Arial Narrow" w:hAnsi="Arial Narrow"/>
          <w:color w:val="000000"/>
          <w:sz w:val="20"/>
          <w:szCs w:val="20"/>
        </w:rPr>
        <w:t>Представление кандидата о назначении уполномоченного представителя по финансовым вопросам (приложение №9).</w:t>
      </w:r>
    </w:p>
    <w:p w:rsidR="009F6FD6" w:rsidRPr="009F6FD6" w:rsidRDefault="001D4DAF" w:rsidP="001D4DAF">
      <w:pPr>
        <w:jc w:val="both"/>
        <w:rPr>
          <w:rFonts w:ascii="Arial Narrow" w:hAnsi="Arial Narrow"/>
          <w:color w:val="000000"/>
          <w:sz w:val="20"/>
          <w:szCs w:val="20"/>
        </w:rPr>
      </w:pPr>
      <w:r>
        <w:rPr>
          <w:rFonts w:ascii="Arial Narrow" w:hAnsi="Arial Narrow"/>
          <w:color w:val="000000"/>
          <w:sz w:val="20"/>
          <w:szCs w:val="20"/>
        </w:rPr>
        <w:t>5.2.</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лица о согласии быть уполномоченным представителем  по финансовым вопросам (приложение №10).</w:t>
      </w:r>
    </w:p>
    <w:p w:rsidR="009F6FD6" w:rsidRPr="009F6FD6" w:rsidRDefault="009F6FD6" w:rsidP="009F6FD6">
      <w:pPr>
        <w:ind w:firstLine="708"/>
        <w:jc w:val="both"/>
        <w:rPr>
          <w:rFonts w:ascii="Arial Narrow" w:hAnsi="Arial Narrow"/>
          <w:color w:val="000000"/>
          <w:sz w:val="20"/>
          <w:szCs w:val="20"/>
          <w:highlight w:val="yellow"/>
        </w:rPr>
      </w:pPr>
    </w:p>
    <w:p w:rsidR="009F6FD6" w:rsidRDefault="009F6FD6" w:rsidP="001D4DAF">
      <w:pPr>
        <w:ind w:firstLine="709"/>
        <w:jc w:val="both"/>
        <w:rPr>
          <w:rFonts w:ascii="Arial Narrow" w:hAnsi="Arial Narrow"/>
          <w:sz w:val="20"/>
          <w:szCs w:val="20"/>
        </w:rPr>
      </w:pPr>
      <w:r w:rsidRPr="009F6FD6">
        <w:rPr>
          <w:rFonts w:ascii="Arial Narrow" w:hAnsi="Arial Narrow"/>
          <w:b/>
          <w:bCs/>
          <w:sz w:val="20"/>
          <w:szCs w:val="20"/>
        </w:rPr>
        <w:t>Примечание.</w:t>
      </w:r>
      <w:r w:rsidRPr="009F6FD6">
        <w:rPr>
          <w:rFonts w:ascii="Arial Narrow" w:hAnsi="Arial Narrow"/>
          <w:sz w:val="20"/>
          <w:szCs w:val="20"/>
        </w:rPr>
        <w:t xml:space="preserve"> Уполномоченный представитель кандидата по финансовым вопросам действует на основании нотариально удостоверенной доверенности, оформленной в установленном законом порядке, в которой указываются фамилия, имя, отчество, дата рождения, серия, номер и дата выдачи паспорта или заменяющего его документа,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(открытие специального избирательного счета, распоряжение денежными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их поступлением и расходованием и иные полномочия, в том числе право подписи на платежных расчетных документах).</w:t>
      </w:r>
    </w:p>
    <w:p w:rsidR="001D4DAF" w:rsidRPr="009F6FD6" w:rsidRDefault="001D4DAF" w:rsidP="009F6FD6">
      <w:pPr>
        <w:ind w:firstLine="708"/>
        <w:jc w:val="both"/>
        <w:rPr>
          <w:rFonts w:ascii="Arial Narrow" w:hAnsi="Arial Narrow"/>
          <w:sz w:val="20"/>
          <w:szCs w:val="20"/>
        </w:rPr>
      </w:pPr>
    </w:p>
    <w:p w:rsidR="009F6FD6" w:rsidRPr="001D4DAF" w:rsidRDefault="009F6FD6" w:rsidP="009F6FD6">
      <w:pPr>
        <w:pStyle w:val="ae"/>
        <w:spacing w:after="0"/>
        <w:jc w:val="center"/>
        <w:rPr>
          <w:rFonts w:ascii="Arial Narrow" w:hAnsi="Arial Narrow"/>
          <w:b/>
          <w:bCs/>
          <w:sz w:val="20"/>
          <w:szCs w:val="20"/>
        </w:rPr>
      </w:pPr>
      <w:r w:rsidRPr="001D4DAF">
        <w:rPr>
          <w:rFonts w:ascii="Arial Narrow" w:hAnsi="Arial Narrow"/>
          <w:b/>
          <w:bCs/>
          <w:sz w:val="20"/>
          <w:szCs w:val="20"/>
        </w:rPr>
        <w:t>6. Документы, представляемые при назначении кандидатом члена избирательной комиссии муниципального образования с правом совещательного голоса</w:t>
      </w:r>
    </w:p>
    <w:p w:rsidR="009F6FD6" w:rsidRPr="001D4DAF" w:rsidRDefault="009F6FD6" w:rsidP="009F6FD6">
      <w:pPr>
        <w:jc w:val="center"/>
        <w:rPr>
          <w:rFonts w:ascii="Arial Narrow" w:hAnsi="Arial Narrow"/>
          <w:b/>
          <w:bCs/>
          <w:color w:val="000000"/>
          <w:sz w:val="20"/>
          <w:szCs w:val="20"/>
        </w:rPr>
      </w:pPr>
      <w:r w:rsidRPr="001D4DAF">
        <w:rPr>
          <w:rFonts w:ascii="Arial Narrow" w:hAnsi="Arial Narrow"/>
          <w:b/>
          <w:bCs/>
          <w:iCs/>
          <w:color w:val="000000"/>
          <w:sz w:val="20"/>
          <w:szCs w:val="20"/>
        </w:rPr>
        <w:t>(статья 29</w:t>
      </w:r>
      <w:r w:rsidRPr="001D4DAF">
        <w:rPr>
          <w:rFonts w:ascii="Arial Narrow" w:hAnsi="Arial Narrow"/>
          <w:b/>
          <w:bCs/>
          <w:color w:val="000000"/>
          <w:sz w:val="20"/>
          <w:szCs w:val="20"/>
        </w:rPr>
        <w:t xml:space="preserve"> </w:t>
      </w:r>
      <w:r w:rsidR="001D4DAF">
        <w:rPr>
          <w:rFonts w:ascii="Arial Narrow" w:hAnsi="Arial Narrow"/>
          <w:b/>
          <w:bCs/>
          <w:iCs/>
          <w:color w:val="000000"/>
          <w:sz w:val="20"/>
          <w:szCs w:val="20"/>
        </w:rPr>
        <w:t xml:space="preserve">Федерального закона </w:t>
      </w:r>
      <w:r w:rsidRPr="001D4DAF">
        <w:rPr>
          <w:rFonts w:ascii="Arial Narrow" w:hAnsi="Arial Narrow"/>
          <w:b/>
          <w:bCs/>
          <w:iCs/>
          <w:color w:val="000000"/>
          <w:sz w:val="20"/>
          <w:szCs w:val="20"/>
        </w:rPr>
        <w:t>«Об основных гарантиях избирательных прав и права на участие в референдуме граждан Российской Федерации»)</w:t>
      </w:r>
    </w:p>
    <w:p w:rsidR="001D4DAF" w:rsidRPr="009F6FD6" w:rsidRDefault="001D4DAF" w:rsidP="009F6FD6">
      <w:pPr>
        <w:jc w:val="center"/>
        <w:rPr>
          <w:rFonts w:ascii="Arial Narrow" w:hAnsi="Arial Narrow"/>
          <w:bCs/>
          <w:iCs/>
          <w:color w:val="000000"/>
          <w:sz w:val="20"/>
          <w:szCs w:val="20"/>
        </w:rPr>
      </w:pPr>
    </w:p>
    <w:p w:rsidR="009F6FD6" w:rsidRPr="009F6FD6" w:rsidRDefault="001D4DAF" w:rsidP="001D4DAF">
      <w:pPr>
        <w:jc w:val="both"/>
        <w:rPr>
          <w:rFonts w:ascii="Arial Narrow" w:hAnsi="Arial Narrow"/>
          <w:color w:val="000000"/>
          <w:sz w:val="20"/>
          <w:szCs w:val="20"/>
        </w:rPr>
      </w:pPr>
      <w:r>
        <w:rPr>
          <w:rFonts w:ascii="Arial Narrow" w:hAnsi="Arial Narrow"/>
          <w:color w:val="000000"/>
          <w:sz w:val="20"/>
          <w:szCs w:val="20"/>
        </w:rPr>
        <w:t>6.1.</w:t>
      </w:r>
      <w:r>
        <w:rPr>
          <w:rFonts w:ascii="Arial Narrow" w:hAnsi="Arial Narrow"/>
          <w:color w:val="000000"/>
          <w:sz w:val="20"/>
          <w:szCs w:val="20"/>
        </w:rPr>
        <w:tab/>
      </w:r>
      <w:r w:rsidR="009F6FD6" w:rsidRPr="009F6FD6">
        <w:rPr>
          <w:rFonts w:ascii="Arial Narrow" w:hAnsi="Arial Narrow"/>
          <w:color w:val="000000"/>
          <w:sz w:val="20"/>
          <w:szCs w:val="20"/>
        </w:rPr>
        <w:t>Заявление кандидата о назначении члена избирательной комиссии муниципального образования с правом совещательного голоса (приложение №11).</w:t>
      </w:r>
    </w:p>
    <w:p w:rsidR="009F6FD6" w:rsidRPr="009F6FD6" w:rsidRDefault="001D4DAF" w:rsidP="001D4DAF">
      <w:pPr>
        <w:jc w:val="both"/>
        <w:rPr>
          <w:rFonts w:ascii="Arial Narrow" w:hAnsi="Arial Narrow"/>
          <w:color w:val="000000"/>
          <w:sz w:val="20"/>
          <w:szCs w:val="20"/>
        </w:rPr>
      </w:pPr>
      <w:r>
        <w:rPr>
          <w:rFonts w:ascii="Arial Narrow" w:hAnsi="Arial Narrow"/>
          <w:color w:val="000000"/>
          <w:sz w:val="20"/>
          <w:szCs w:val="20"/>
        </w:rPr>
        <w:t>6.2.</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гражданина о согласии на назначение членом комиссии муниципального образования с правом совещательного голоса (приложение № 12)</w:t>
      </w:r>
    </w:p>
    <w:p w:rsidR="009F6FD6" w:rsidRPr="009F6FD6" w:rsidRDefault="001D4DAF" w:rsidP="001D4DAF">
      <w:pPr>
        <w:jc w:val="both"/>
        <w:rPr>
          <w:rFonts w:ascii="Arial Narrow" w:hAnsi="Arial Narrow"/>
          <w:sz w:val="20"/>
          <w:szCs w:val="20"/>
        </w:rPr>
      </w:pPr>
      <w:r>
        <w:rPr>
          <w:rFonts w:ascii="Arial Narrow" w:hAnsi="Arial Narrow"/>
          <w:sz w:val="20"/>
          <w:szCs w:val="20"/>
        </w:rPr>
        <w:t>6.3.</w:t>
      </w:r>
      <w:r>
        <w:rPr>
          <w:rFonts w:ascii="Arial Narrow" w:hAnsi="Arial Narrow"/>
          <w:sz w:val="20"/>
          <w:szCs w:val="20"/>
        </w:rPr>
        <w:tab/>
      </w:r>
      <w:r w:rsidR="009F6FD6" w:rsidRPr="009F6FD6">
        <w:rPr>
          <w:rFonts w:ascii="Arial Narrow" w:hAnsi="Arial Narrow"/>
          <w:sz w:val="20"/>
          <w:szCs w:val="20"/>
        </w:rPr>
        <w:t>Две фотографии (размером 3х4 см, без уголка) назначаемого члена избирательной комиссии муниципального образования с правом совещательного голоса.</w:t>
      </w:r>
    </w:p>
    <w:p w:rsidR="009F6FD6" w:rsidRPr="009F6FD6" w:rsidRDefault="009F6FD6" w:rsidP="009F6FD6">
      <w:pPr>
        <w:rPr>
          <w:rFonts w:ascii="Arial Narrow" w:hAnsi="Arial Narrow"/>
          <w:color w:val="000000"/>
          <w:sz w:val="20"/>
          <w:szCs w:val="20"/>
          <w:highlight w:val="yellow"/>
        </w:rPr>
      </w:pPr>
    </w:p>
    <w:p w:rsidR="009F6FD6" w:rsidRPr="001D4DAF" w:rsidRDefault="009F6FD6" w:rsidP="001D4DAF">
      <w:pPr>
        <w:pStyle w:val="ae"/>
        <w:spacing w:after="0"/>
        <w:jc w:val="center"/>
        <w:rPr>
          <w:rFonts w:ascii="Arial Narrow" w:hAnsi="Arial Narrow"/>
          <w:b/>
          <w:bCs/>
          <w:sz w:val="20"/>
          <w:szCs w:val="20"/>
        </w:rPr>
      </w:pPr>
      <w:r w:rsidRPr="001D4DAF">
        <w:rPr>
          <w:rFonts w:ascii="Arial Narrow" w:hAnsi="Arial Narrow"/>
          <w:b/>
          <w:bCs/>
          <w:sz w:val="20"/>
          <w:szCs w:val="20"/>
        </w:rPr>
        <w:t>7. Документы, представляемые при прекращении полномочий члена избирательной комиссии с правом совещательного голоса или доверенного лица</w:t>
      </w:r>
    </w:p>
    <w:p w:rsidR="009F6FD6" w:rsidRPr="001D4DAF" w:rsidRDefault="009F6FD6" w:rsidP="001D4DAF">
      <w:pPr>
        <w:jc w:val="center"/>
        <w:rPr>
          <w:rFonts w:ascii="Arial Narrow" w:hAnsi="Arial Narrow"/>
          <w:b/>
          <w:bCs/>
          <w:iCs/>
          <w:color w:val="000000"/>
          <w:sz w:val="20"/>
          <w:szCs w:val="20"/>
        </w:rPr>
      </w:pPr>
      <w:r w:rsidRPr="001D4DAF">
        <w:rPr>
          <w:rFonts w:ascii="Arial Narrow" w:hAnsi="Arial Narrow"/>
          <w:b/>
          <w:bCs/>
          <w:iCs/>
          <w:color w:val="000000"/>
          <w:sz w:val="20"/>
          <w:szCs w:val="20"/>
        </w:rPr>
        <w:t>(статьи 29, 43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jc w:val="center"/>
        <w:rPr>
          <w:rFonts w:ascii="Arial Narrow" w:hAnsi="Arial Narrow"/>
          <w:i/>
          <w:iCs/>
          <w:color w:val="000000"/>
          <w:sz w:val="20"/>
          <w:szCs w:val="20"/>
        </w:rPr>
      </w:pPr>
    </w:p>
    <w:p w:rsidR="009F6FD6" w:rsidRPr="009F6FD6" w:rsidRDefault="001D4DAF" w:rsidP="001D4DAF">
      <w:pPr>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009F6FD6" w:rsidRPr="009F6FD6">
        <w:rPr>
          <w:rFonts w:ascii="Arial Narrow" w:hAnsi="Arial Narrow"/>
          <w:sz w:val="20"/>
          <w:szCs w:val="20"/>
        </w:rPr>
        <w:t>Письменное уведомление о прекращении полномочий члена избирательной комиссии с правом совещательного голоса, назначенного кандидатом (приложение №13).</w:t>
      </w:r>
    </w:p>
    <w:p w:rsidR="009F6FD6" w:rsidRPr="009F6FD6" w:rsidRDefault="001D4DAF" w:rsidP="001D4DAF">
      <w:pPr>
        <w:jc w:val="both"/>
        <w:rPr>
          <w:rFonts w:ascii="Arial Narrow" w:hAnsi="Arial Narrow"/>
          <w:color w:val="000000"/>
          <w:sz w:val="20"/>
          <w:szCs w:val="20"/>
        </w:rPr>
      </w:pPr>
      <w:r>
        <w:rPr>
          <w:rFonts w:ascii="Arial Narrow" w:hAnsi="Arial Narrow"/>
          <w:color w:val="000000"/>
          <w:sz w:val="20"/>
          <w:szCs w:val="20"/>
        </w:rPr>
        <w:t>7.2.</w:t>
      </w:r>
      <w:r>
        <w:rPr>
          <w:rFonts w:ascii="Arial Narrow" w:hAnsi="Arial Narrow"/>
          <w:color w:val="000000"/>
          <w:sz w:val="20"/>
          <w:szCs w:val="20"/>
        </w:rPr>
        <w:tab/>
      </w:r>
      <w:r w:rsidR="009F6FD6" w:rsidRPr="009F6FD6">
        <w:rPr>
          <w:rFonts w:ascii="Arial Narrow" w:hAnsi="Arial Narrow"/>
          <w:color w:val="000000"/>
          <w:sz w:val="20"/>
          <w:szCs w:val="20"/>
        </w:rPr>
        <w:t>Письменное уведомление о прекращении полномочий доверенного лица, назначенного кандидатом (приложение №14).</w:t>
      </w:r>
    </w:p>
    <w:p w:rsidR="009F6FD6" w:rsidRPr="009F6FD6" w:rsidRDefault="009F6FD6" w:rsidP="001D4DAF">
      <w:pPr>
        <w:jc w:val="both"/>
        <w:rPr>
          <w:rFonts w:ascii="Arial Narrow" w:hAnsi="Arial Narrow"/>
          <w:color w:val="000000"/>
          <w:sz w:val="20"/>
          <w:szCs w:val="20"/>
          <w:highlight w:val="yellow"/>
        </w:rPr>
      </w:pPr>
    </w:p>
    <w:p w:rsidR="009F6FD6" w:rsidRPr="001D4DAF" w:rsidRDefault="009F6FD6" w:rsidP="009F6FD6">
      <w:pPr>
        <w:pStyle w:val="afffffffe"/>
        <w:rPr>
          <w:rFonts w:ascii="Arial Narrow" w:hAnsi="Arial Narrow"/>
          <w:b/>
          <w:bCs/>
          <w:sz w:val="20"/>
        </w:rPr>
      </w:pPr>
      <w:r w:rsidRPr="001D4DAF">
        <w:rPr>
          <w:rFonts w:ascii="Arial Narrow" w:hAnsi="Arial Narrow"/>
          <w:b/>
          <w:bCs/>
          <w:sz w:val="20"/>
        </w:rPr>
        <w:t>8. Документы, представляемые при выбытии кандидата</w:t>
      </w:r>
    </w:p>
    <w:p w:rsidR="009F6FD6" w:rsidRPr="001D4DAF" w:rsidRDefault="009F6FD6" w:rsidP="009F6FD6">
      <w:pPr>
        <w:jc w:val="center"/>
        <w:rPr>
          <w:rFonts w:ascii="Arial Narrow" w:hAnsi="Arial Narrow"/>
          <w:b/>
          <w:bCs/>
          <w:iCs/>
          <w:sz w:val="20"/>
          <w:szCs w:val="20"/>
        </w:rPr>
      </w:pPr>
      <w:r w:rsidRPr="001D4DAF">
        <w:rPr>
          <w:rFonts w:ascii="Arial Narrow" w:hAnsi="Arial Narrow"/>
          <w:b/>
          <w:bCs/>
          <w:iCs/>
          <w:sz w:val="20"/>
          <w:szCs w:val="20"/>
        </w:rPr>
        <w:t>(статья 29</w:t>
      </w:r>
      <w:r w:rsidRPr="001D4DAF">
        <w:rPr>
          <w:rFonts w:ascii="Arial Narrow" w:hAnsi="Arial Narrow"/>
          <w:b/>
          <w:bCs/>
          <w:sz w:val="20"/>
          <w:szCs w:val="20"/>
        </w:rPr>
        <w:t xml:space="preserve"> </w:t>
      </w:r>
      <w:r w:rsidRPr="001D4DAF">
        <w:rPr>
          <w:rFonts w:ascii="Arial Narrow" w:hAnsi="Arial Narrow"/>
          <w:b/>
          <w:bCs/>
          <w:iCs/>
          <w:sz w:val="20"/>
          <w:szCs w:val="20"/>
        </w:rPr>
        <w:t>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1D4DAF" w:rsidRPr="009F6FD6" w:rsidRDefault="001D4DAF" w:rsidP="009F6FD6">
      <w:pPr>
        <w:jc w:val="center"/>
        <w:rPr>
          <w:rFonts w:ascii="Arial Narrow" w:hAnsi="Arial Narrow"/>
          <w:bCs/>
          <w:sz w:val="20"/>
          <w:szCs w:val="20"/>
        </w:rPr>
      </w:pPr>
    </w:p>
    <w:p w:rsidR="009F6FD6" w:rsidRPr="009F6FD6" w:rsidRDefault="001D4DAF" w:rsidP="001D4DAF">
      <w:pPr>
        <w:jc w:val="both"/>
        <w:rPr>
          <w:rFonts w:ascii="Arial Narrow" w:hAnsi="Arial Narrow"/>
          <w:color w:val="000000"/>
          <w:sz w:val="20"/>
          <w:szCs w:val="20"/>
          <w:highlight w:val="yellow"/>
        </w:rPr>
      </w:pPr>
      <w:r>
        <w:rPr>
          <w:rFonts w:ascii="Arial Narrow" w:hAnsi="Arial Narrow"/>
          <w:color w:val="000000"/>
          <w:sz w:val="20"/>
          <w:szCs w:val="20"/>
        </w:rPr>
        <w:t>8.1.</w:t>
      </w:r>
      <w:r>
        <w:rPr>
          <w:rFonts w:ascii="Arial Narrow" w:hAnsi="Arial Narrow"/>
          <w:color w:val="000000"/>
          <w:sz w:val="20"/>
          <w:szCs w:val="20"/>
        </w:rPr>
        <w:tab/>
      </w:r>
      <w:r w:rsidR="009F6FD6" w:rsidRPr="009F6FD6">
        <w:rPr>
          <w:rFonts w:ascii="Arial Narrow" w:hAnsi="Arial Narrow"/>
          <w:color w:val="000000"/>
          <w:sz w:val="20"/>
          <w:szCs w:val="20"/>
        </w:rPr>
        <w:t>Письменное заявление кандидата о снятии своей кандидатуры (приложение №15).</w:t>
      </w:r>
    </w:p>
    <w:p w:rsidR="009F6FD6" w:rsidRPr="009F6FD6" w:rsidRDefault="009F6FD6" w:rsidP="001D4DAF">
      <w:pPr>
        <w:jc w:val="both"/>
        <w:rPr>
          <w:rFonts w:ascii="Arial Narrow" w:hAnsi="Arial Narrow"/>
          <w:sz w:val="20"/>
          <w:szCs w:val="20"/>
        </w:rPr>
      </w:pPr>
      <w:r w:rsidRPr="009F6FD6">
        <w:rPr>
          <w:rFonts w:ascii="Arial Narrow" w:hAnsi="Arial Narrow"/>
          <w:color w:val="000000"/>
          <w:sz w:val="20"/>
          <w:szCs w:val="20"/>
        </w:rPr>
        <w:t>8.2.</w:t>
      </w:r>
      <w:r w:rsidR="001D4DAF">
        <w:rPr>
          <w:rFonts w:ascii="Arial Narrow" w:hAnsi="Arial Narrow"/>
          <w:color w:val="000000"/>
          <w:sz w:val="20"/>
          <w:szCs w:val="20"/>
        </w:rPr>
        <w:tab/>
      </w:r>
      <w:r w:rsidRPr="009F6FD6">
        <w:rPr>
          <w:rFonts w:ascii="Arial Narrow" w:hAnsi="Arial Narrow"/>
          <w:sz w:val="20"/>
          <w:szCs w:val="20"/>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региональноили местного отделения об отзыве кандидата.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1D4DAF">
        <w:tc>
          <w:tcPr>
            <w:tcW w:w="5139" w:type="dxa"/>
            <w:tcBorders>
              <w:top w:val="nil"/>
              <w:left w:val="nil"/>
              <w:bottom w:val="nil"/>
              <w:right w:val="nil"/>
            </w:tcBorders>
          </w:tcPr>
          <w:p w:rsidR="009F6FD6" w:rsidRPr="001D4DAF" w:rsidRDefault="009F6FD6" w:rsidP="001D4DAF">
            <w:pPr>
              <w:pStyle w:val="ab"/>
              <w:widowControl w:val="0"/>
              <w:spacing w:after="0"/>
              <w:ind w:left="0"/>
              <w:jc w:val="right"/>
              <w:rPr>
                <w:rFonts w:ascii="Arial Narrow" w:hAnsi="Arial Narrow"/>
                <w:sz w:val="20"/>
                <w:szCs w:val="20"/>
              </w:rPr>
            </w:pPr>
            <w:r w:rsidRPr="001D4DAF">
              <w:rPr>
                <w:rFonts w:ascii="Arial Narrow" w:hAnsi="Arial Narrow"/>
                <w:sz w:val="20"/>
                <w:szCs w:val="20"/>
              </w:rPr>
              <w:t>Приложение №1</w:t>
            </w:r>
          </w:p>
          <w:p w:rsidR="009F6FD6" w:rsidRPr="001D4DAF" w:rsidRDefault="009F6FD6" w:rsidP="001D4DAF">
            <w:pPr>
              <w:pStyle w:val="ab"/>
              <w:widowControl w:val="0"/>
              <w:spacing w:after="0"/>
              <w:ind w:left="0"/>
              <w:jc w:val="right"/>
              <w:rPr>
                <w:rFonts w:ascii="Arial Narrow" w:hAnsi="Arial Narrow"/>
                <w:sz w:val="20"/>
                <w:szCs w:val="20"/>
              </w:rPr>
            </w:pPr>
            <w:r w:rsidRPr="001D4DAF">
              <w:rPr>
                <w:rFonts w:ascii="Arial Narrow" w:hAnsi="Arial Narrow"/>
                <w:sz w:val="20"/>
                <w:szCs w:val="20"/>
              </w:rPr>
              <w:t>к Перечню</w:t>
            </w:r>
          </w:p>
          <w:p w:rsidR="009F6FD6" w:rsidRPr="009F6FD6" w:rsidRDefault="009F6FD6" w:rsidP="001D4DAF">
            <w:pPr>
              <w:pStyle w:val="31"/>
              <w:widowControl w:val="0"/>
              <w:spacing w:line="240" w:lineRule="auto"/>
              <w:jc w:val="right"/>
              <w:rPr>
                <w:rFonts w:ascii="Arial Narrow" w:hAnsi="Arial Narrow"/>
                <w:b/>
                <w:color w:val="0000FF"/>
                <w:sz w:val="20"/>
                <w:highlight w:val="yellow"/>
              </w:rPr>
            </w:pPr>
            <w:r w:rsidRPr="001D4DAF">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tblGrid>
      <w:tr w:rsidR="009F6FD6" w:rsidRPr="009F6FD6" w:rsidTr="001D4DAF">
        <w:tc>
          <w:tcPr>
            <w:tcW w:w="6219" w:type="dxa"/>
            <w:tcBorders>
              <w:top w:val="nil"/>
              <w:left w:val="nil"/>
              <w:bottom w:val="nil"/>
              <w:right w:val="nil"/>
            </w:tcBorders>
          </w:tcPr>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 xml:space="preserve">от кандидата на должность Главы </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highlight w:val="yellow"/>
              </w:rPr>
            </w:pPr>
          </w:p>
        </w:tc>
      </w:tr>
    </w:tbl>
    <w:p w:rsidR="009F6FD6" w:rsidRPr="009F6FD6" w:rsidRDefault="009F6FD6" w:rsidP="009F6FD6">
      <w:pPr>
        <w:jc w:val="right"/>
        <w:rPr>
          <w:rFonts w:ascii="Arial Narrow" w:hAnsi="Arial Narrow"/>
          <w:color w:val="000000"/>
          <w:sz w:val="20"/>
          <w:szCs w:val="20"/>
          <w:highlight w:val="yellow"/>
        </w:rPr>
      </w:pPr>
    </w:p>
    <w:p w:rsidR="009F6FD6" w:rsidRPr="009F6FD6" w:rsidRDefault="009F6FD6" w:rsidP="009F6FD6">
      <w:pPr>
        <w:jc w:val="center"/>
        <w:rPr>
          <w:rFonts w:ascii="Arial Narrow" w:hAnsi="Arial Narrow"/>
          <w:b/>
          <w:color w:val="000000"/>
          <w:sz w:val="20"/>
          <w:szCs w:val="20"/>
        </w:rPr>
      </w:pPr>
      <w:r w:rsidRPr="009F6FD6">
        <w:rPr>
          <w:rFonts w:ascii="Arial Narrow" w:hAnsi="Arial Narrow"/>
          <w:b/>
          <w:color w:val="000000"/>
          <w:sz w:val="20"/>
          <w:szCs w:val="20"/>
        </w:rPr>
        <w:t>Заявление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 xml:space="preserve">  </w:t>
      </w: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Даю согласие баллотироваться</w:t>
      </w:r>
      <w:r w:rsidR="001D4DAF">
        <w:rPr>
          <w:rFonts w:ascii="Arial Narrow" w:hAnsi="Arial Narrow"/>
          <w:sz w:val="20"/>
          <w:szCs w:val="20"/>
        </w:rPr>
        <w:t xml:space="preserve"> кандидатом на должность Главы </w:t>
      </w:r>
      <w:r w:rsidRPr="009F6FD6">
        <w:rPr>
          <w:rFonts w:ascii="Arial Narrow" w:hAnsi="Arial Narrow"/>
          <w:sz w:val="20"/>
          <w:szCs w:val="20"/>
        </w:rPr>
        <w:t>____________________________________________________________________________________</w:t>
      </w:r>
    </w:p>
    <w:p w:rsidR="009F6FD6" w:rsidRPr="009F6FD6" w:rsidRDefault="009F6FD6" w:rsidP="001D4DAF">
      <w:pPr>
        <w:jc w:val="center"/>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как кандидат, выдвинутый в порядке самовыдвижения. </w:t>
      </w: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В случае избрания обязуюсь в пятидневный срок с момента извещения меня об избрании Главой _____________________________________________________________________________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представить в избирательную комиссию муниципального образования копию приказа (иного документа) об</w:t>
      </w:r>
      <w:r w:rsidR="001D4DAF">
        <w:rPr>
          <w:rFonts w:ascii="Arial Narrow" w:hAnsi="Arial Narrow"/>
          <w:sz w:val="20"/>
          <w:szCs w:val="20"/>
        </w:rPr>
        <w:t xml:space="preserve"> освобождении от обязанностей, </w:t>
      </w:r>
      <w:r w:rsidRPr="009F6FD6">
        <w:rPr>
          <w:rFonts w:ascii="Arial Narrow" w:hAnsi="Arial Narrow"/>
          <w:sz w:val="20"/>
          <w:szCs w:val="20"/>
        </w:rPr>
        <w:t>несовместимых с замещением должности главы ____________________________________________________________________________________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9F6FD6" w:rsidRPr="009F6FD6" w:rsidRDefault="009F6FD6" w:rsidP="009F6FD6">
      <w:pPr>
        <w:pStyle w:val="1f4"/>
        <w:ind w:firstLine="709"/>
        <w:jc w:val="both"/>
        <w:rPr>
          <w:rFonts w:ascii="Arial Narrow" w:hAnsi="Arial Narrow"/>
        </w:rPr>
      </w:pPr>
      <w:r w:rsidRPr="009F6FD6">
        <w:rPr>
          <w:rFonts w:ascii="Arial Narrow" w:hAnsi="Arial Narrow"/>
        </w:rPr>
        <w:t xml:space="preserve">Подтверждаю, что я не давал согласия другому избирательному объединению на выдвижение меня кандидатом на должность Главы ____________________________________. </w:t>
      </w:r>
    </w:p>
    <w:p w:rsidR="009F6FD6" w:rsidRPr="009F6FD6" w:rsidRDefault="009F6FD6" w:rsidP="009F6FD6">
      <w:pPr>
        <w:jc w:val="both"/>
        <w:rPr>
          <w:rFonts w:ascii="Arial Narrow" w:hAnsi="Arial Narrow"/>
          <w:sz w:val="20"/>
          <w:szCs w:val="20"/>
        </w:rPr>
      </w:pP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О себе сообщаю следующие сведения:</w:t>
      </w:r>
    </w:p>
    <w:p w:rsidR="009F6FD6" w:rsidRPr="009F6FD6" w:rsidRDefault="009F6FD6" w:rsidP="009F6FD6">
      <w:pPr>
        <w:pStyle w:val="4"/>
        <w:rPr>
          <w:rFonts w:ascii="Arial Narrow" w:hAnsi="Arial Narrow"/>
          <w:b w:val="0"/>
          <w:sz w:val="20"/>
        </w:rPr>
      </w:pPr>
      <w:r w:rsidRPr="009F6FD6">
        <w:rPr>
          <w:rFonts w:ascii="Arial Narrow" w:hAnsi="Arial Narrow"/>
          <w:b w:val="0"/>
          <w:sz w:val="20"/>
        </w:rPr>
        <w:t>дата рождения _______________, место рождения ________________________________________</w:t>
      </w:r>
    </w:p>
    <w:p w:rsidR="009F6FD6" w:rsidRPr="009F6FD6" w:rsidRDefault="009F6FD6" w:rsidP="009F6FD6">
      <w:pPr>
        <w:pStyle w:val="4"/>
        <w:rPr>
          <w:rFonts w:ascii="Arial Narrow" w:hAnsi="Arial Narrow"/>
          <w:b w:val="0"/>
          <w:sz w:val="20"/>
        </w:rPr>
      </w:pPr>
      <w:r w:rsidRPr="009F6FD6">
        <w:rPr>
          <w:rFonts w:ascii="Arial Narrow" w:hAnsi="Arial Narrow"/>
          <w:b w:val="0"/>
          <w:sz w:val="20"/>
        </w:rPr>
        <w:t>___________________________________________________________________________________,</w:t>
      </w:r>
    </w:p>
    <w:p w:rsidR="009F6FD6" w:rsidRPr="009F6FD6" w:rsidRDefault="009F6FD6" w:rsidP="009F6FD6">
      <w:pPr>
        <w:pStyle w:val="4"/>
        <w:rPr>
          <w:rFonts w:ascii="Arial Narrow" w:hAnsi="Arial Narrow"/>
          <w:sz w:val="20"/>
        </w:rPr>
      </w:pPr>
      <w:r w:rsidRPr="009F6FD6">
        <w:rPr>
          <w:rFonts w:ascii="Arial Narrow" w:hAnsi="Arial Narrow"/>
          <w:b w:val="0"/>
          <w:sz w:val="20"/>
        </w:rPr>
        <w:t>адрес места жительства</w:t>
      </w:r>
      <w:r w:rsidRPr="009F6FD6">
        <w:rPr>
          <w:rFonts w:ascii="Arial Narrow" w:hAnsi="Arial Narrow"/>
          <w:sz w:val="20"/>
        </w:rPr>
        <w:t xml:space="preserve"> _______________________________________________________________</w:t>
      </w:r>
    </w:p>
    <w:p w:rsidR="009F6FD6" w:rsidRPr="009F6FD6" w:rsidRDefault="009F6FD6" w:rsidP="009F6FD6">
      <w:pPr>
        <w:autoSpaceDE w:val="0"/>
        <w:autoSpaceDN w:val="0"/>
        <w:adjustRightInd w:val="0"/>
        <w:ind w:firstLine="567"/>
        <w:jc w:val="both"/>
        <w:rPr>
          <w:rFonts w:ascii="Arial Narrow" w:hAnsi="Arial Narrow"/>
          <w:sz w:val="20"/>
          <w:szCs w:val="20"/>
        </w:rPr>
      </w:pPr>
      <w:r w:rsidRPr="009F6FD6">
        <w:rPr>
          <w:rFonts w:ascii="Arial Narrow" w:hAnsi="Arial Narrow"/>
          <w:sz w:val="20"/>
          <w:szCs w:val="20"/>
        </w:rPr>
        <w:t xml:space="preserve">                                                                  (наименование субъекта Российской Федерации, района, города, </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________________________________________________________________________________________________,                                  </w:t>
      </w:r>
    </w:p>
    <w:p w:rsidR="009F6FD6" w:rsidRPr="009F6FD6" w:rsidRDefault="009F6FD6" w:rsidP="001D4DAF">
      <w:pPr>
        <w:autoSpaceDE w:val="0"/>
        <w:autoSpaceDN w:val="0"/>
        <w:adjustRightInd w:val="0"/>
        <w:ind w:firstLine="567"/>
        <w:jc w:val="center"/>
        <w:rPr>
          <w:rFonts w:ascii="Arial Narrow" w:hAnsi="Arial Narrow"/>
          <w:sz w:val="20"/>
          <w:szCs w:val="20"/>
        </w:rPr>
      </w:pPr>
      <w:r w:rsidRPr="009F6FD6">
        <w:rPr>
          <w:rFonts w:ascii="Arial Narrow" w:hAnsi="Arial Narrow"/>
          <w:sz w:val="20"/>
          <w:szCs w:val="20"/>
        </w:rPr>
        <w:t>иного населенного пункта, улицы, номера дома и квартиры)</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вид документа____________________________________ ____________________</w:t>
      </w:r>
    </w:p>
    <w:p w:rsidR="009F6FD6" w:rsidRPr="009F6FD6" w:rsidRDefault="009F6FD6" w:rsidP="009F6FD6">
      <w:pPr>
        <w:autoSpaceDE w:val="0"/>
        <w:autoSpaceDN w:val="0"/>
        <w:adjustRightInd w:val="0"/>
        <w:ind w:firstLine="567"/>
        <w:jc w:val="both"/>
        <w:rPr>
          <w:rFonts w:ascii="Arial Narrow" w:hAnsi="Arial Narrow"/>
          <w:sz w:val="20"/>
          <w:szCs w:val="20"/>
        </w:rPr>
      </w:pPr>
      <w:r w:rsidRPr="009F6FD6">
        <w:rPr>
          <w:rFonts w:ascii="Arial Narrow" w:hAnsi="Arial Narrow"/>
          <w:sz w:val="20"/>
          <w:szCs w:val="20"/>
        </w:rPr>
        <w:t xml:space="preserve">                          </w:t>
      </w:r>
      <w:proofErr w:type="gramStart"/>
      <w:r w:rsidRPr="009F6FD6">
        <w:rPr>
          <w:rFonts w:ascii="Arial Narrow" w:hAnsi="Arial Narrow"/>
          <w:sz w:val="20"/>
          <w:szCs w:val="20"/>
        </w:rPr>
        <w:t>(паспорт или документ, заменяющий паспорт гражданина)      (серия, номер паспорта или</w:t>
      </w:r>
      <w:proofErr w:type="gramEnd"/>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 выдан ______________________________________</w:t>
      </w:r>
    </w:p>
    <w:p w:rsidR="009F6FD6" w:rsidRPr="009F6FD6" w:rsidRDefault="009F6FD6" w:rsidP="009F6FD6">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документа заменяющего паспорт гражданина)              (дата выдачи, наименование или код органа, выдавшего </w:t>
      </w:r>
    </w:p>
    <w:p w:rsidR="009F6FD6" w:rsidRPr="009F6FD6" w:rsidRDefault="009F6FD6" w:rsidP="009F6FD6">
      <w:pPr>
        <w:autoSpaceDE w:val="0"/>
        <w:autoSpaceDN w:val="0"/>
        <w:adjustRightInd w:val="0"/>
        <w:ind w:firstLine="567"/>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паспорт или документ, заменяющий паспорт гражданина)</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идентификационный номер налогоплательщика (ИНН)______________________,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(указывается при наличии)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гражданство____________________, 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(сведения о профессиональном образовании (при наличии)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 указанием организации, осуществляющей образовательную деятельность, года ее окончания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lastRenderedPageBreak/>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и реквизитов документа об образовании и о квалификации)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(основное место работы или службы, занимаемая должность (при их отсутствии - род занятий))</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______________________________________________________________________________________________  </w:t>
      </w:r>
    </w:p>
    <w:p w:rsidR="009F6FD6" w:rsidRPr="009F6FD6" w:rsidRDefault="009F6FD6" w:rsidP="001D4DAF">
      <w:pPr>
        <w:autoSpaceDE w:val="0"/>
        <w:autoSpaceDN w:val="0"/>
        <w:adjustRightInd w:val="0"/>
        <w:jc w:val="both"/>
        <w:rPr>
          <w:rFonts w:ascii="Arial Narrow" w:hAnsi="Arial Narrow"/>
          <w:sz w:val="20"/>
          <w:szCs w:val="20"/>
        </w:rPr>
      </w:pPr>
      <w:proofErr w:type="gramStart"/>
      <w:r w:rsidRPr="009F6FD6">
        <w:rPr>
          <w:rFonts w:ascii="Arial Narrow" w:hAnsi="Arial Narrow"/>
          <w:sz w:val="20"/>
          <w:szCs w:val="20"/>
        </w:rPr>
        <w:t>(заполняется если кандидат является депутатом и осуществляет свои полномочия на непостоянной  основе –</w:t>
      </w:r>
      <w:proofErr w:type="gramEnd"/>
    </w:p>
    <w:p w:rsidR="009F6FD6" w:rsidRPr="009F6FD6" w:rsidRDefault="009F6FD6" w:rsidP="001D4DAF">
      <w:pPr>
        <w:autoSpaceDE w:val="0"/>
        <w:autoSpaceDN w:val="0"/>
        <w:adjustRightInd w:val="0"/>
        <w:jc w:val="both"/>
        <w:rPr>
          <w:rFonts w:ascii="Arial Narrow" w:hAnsi="Arial Narrow"/>
          <w:sz w:val="20"/>
          <w:szCs w:val="20"/>
        </w:rPr>
      </w:pP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 этом указываются сведения об этом и наименование соответствующего представительного органа)</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(принадлежность к политической партии либо не более чем к одному иному общественному объединению</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статус в этой политической партии, этом общественном объединении)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(если у кандидата имелась или имеется судимость -указываются сведения о судимости кандидата,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а если судимость снята или погашена, - сведения о дате снятия или погашения судимости)</w:t>
      </w:r>
    </w:p>
    <w:p w:rsidR="009F6FD6" w:rsidRPr="009F6FD6" w:rsidRDefault="009F6FD6" w:rsidP="001D4DAF">
      <w:pPr>
        <w:autoSpaceDE w:val="0"/>
        <w:autoSpaceDN w:val="0"/>
        <w:adjustRightInd w:val="0"/>
        <w:jc w:val="both"/>
        <w:rPr>
          <w:rFonts w:ascii="Arial Narrow" w:hAnsi="Arial Narrow"/>
          <w:sz w:val="20"/>
          <w:szCs w:val="20"/>
        </w:rPr>
      </w:pP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(подпись)</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(дата)</w:t>
      </w:r>
    </w:p>
    <w:p w:rsidR="001D4DAF" w:rsidRPr="009F6FD6" w:rsidRDefault="001D4DAF" w:rsidP="001D4DAF">
      <w:pPr>
        <w:autoSpaceDE w:val="0"/>
        <w:autoSpaceDN w:val="0"/>
        <w:adjustRightInd w:val="0"/>
        <w:jc w:val="both"/>
        <w:rPr>
          <w:rFonts w:ascii="Arial Narrow" w:hAnsi="Arial Narrow"/>
          <w:sz w:val="20"/>
          <w:szCs w:val="20"/>
        </w:rPr>
      </w:pPr>
    </w:p>
    <w:p w:rsidR="001D4DAF" w:rsidRDefault="009F6FD6" w:rsidP="001D4DAF">
      <w:pPr>
        <w:ind w:firstLine="709"/>
        <w:jc w:val="both"/>
        <w:rPr>
          <w:rFonts w:ascii="Arial Narrow" w:hAnsi="Arial Narrow"/>
          <w:sz w:val="20"/>
          <w:szCs w:val="20"/>
        </w:rPr>
      </w:pPr>
      <w:r w:rsidRPr="009F6FD6">
        <w:rPr>
          <w:rFonts w:ascii="Arial Narrow" w:hAnsi="Arial Narrow"/>
          <w:b/>
          <w:bCs/>
          <w:sz w:val="20"/>
          <w:szCs w:val="20"/>
        </w:rPr>
        <w:t>Примечания.</w:t>
      </w:r>
    </w:p>
    <w:p w:rsidR="009F6FD6" w:rsidRPr="009F6FD6" w:rsidRDefault="001D4DAF" w:rsidP="001D4DA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F6FD6" w:rsidRPr="009F6FD6">
        <w:rPr>
          <w:rFonts w:ascii="Arial Narrow" w:hAnsi="Arial Narrow"/>
          <w:sz w:val="20"/>
          <w:szCs w:val="20"/>
        </w:rPr>
        <w:t>Заявление оформляется рукописным способом либо в машинописном виде. При этом подпись кандидата и дата ставятся собственноручно.</w:t>
      </w:r>
    </w:p>
    <w:p w:rsidR="009F6FD6" w:rsidRPr="009F6FD6" w:rsidRDefault="001D4DAF" w:rsidP="001D4DA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F6FD6" w:rsidRPr="009F6FD6">
        <w:rPr>
          <w:rFonts w:ascii="Arial Narrow" w:hAnsi="Arial Narrow"/>
          <w:sz w:val="20"/>
          <w:szCs w:val="20"/>
        </w:rPr>
        <w:t xml:space="preserve">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9F6FD6" w:rsidRPr="009F6FD6" w:rsidRDefault="001D4DAF" w:rsidP="001D4DA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F6FD6" w:rsidRPr="009F6FD6">
        <w:rPr>
          <w:rFonts w:ascii="Arial Narrow" w:hAnsi="Arial Narrow"/>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1D4DAF" w:rsidP="001D4DA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F6FD6" w:rsidRPr="009F6FD6">
        <w:rPr>
          <w:rFonts w:ascii="Arial Narrow" w:hAnsi="Arial Narrow"/>
          <w:sz w:val="20"/>
          <w:szCs w:val="20"/>
        </w:rPr>
        <w:t>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9F6FD6" w:rsidRPr="009F6FD6" w:rsidRDefault="001D4DAF" w:rsidP="001D4DAF">
      <w:pPr>
        <w:autoSpaceDE w:val="0"/>
        <w:autoSpaceDN w:val="0"/>
        <w:adjustRightInd w:val="0"/>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9F6FD6" w:rsidRPr="009F6FD6">
        <w:rPr>
          <w:rFonts w:ascii="Arial Narrow" w:hAnsi="Arial Narrow"/>
          <w:sz w:val="20"/>
          <w:szCs w:val="20"/>
        </w:rPr>
        <w:t>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 также сведения о дате снятия или погашения судимости.</w:t>
      </w:r>
    </w:p>
    <w:p w:rsidR="009F6FD6" w:rsidRPr="009F6FD6" w:rsidRDefault="009F6FD6" w:rsidP="009F6FD6">
      <w:pPr>
        <w:ind w:firstLine="709"/>
        <w:jc w:val="both"/>
        <w:rPr>
          <w:rFonts w:ascii="Arial Narrow" w:hAnsi="Arial Narrow"/>
          <w:color w:val="000000"/>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1D4DAF">
        <w:tc>
          <w:tcPr>
            <w:tcW w:w="5139" w:type="dxa"/>
            <w:tcBorders>
              <w:top w:val="nil"/>
              <w:left w:val="nil"/>
              <w:bottom w:val="nil"/>
              <w:right w:val="nil"/>
            </w:tcBorders>
          </w:tcPr>
          <w:p w:rsidR="009F6FD6" w:rsidRPr="001D4DAF" w:rsidRDefault="009F6FD6" w:rsidP="001D4DAF">
            <w:pPr>
              <w:pStyle w:val="ab"/>
              <w:spacing w:after="0"/>
              <w:ind w:left="0"/>
              <w:jc w:val="right"/>
              <w:rPr>
                <w:rFonts w:ascii="Arial Narrow" w:hAnsi="Arial Narrow"/>
                <w:sz w:val="20"/>
                <w:szCs w:val="20"/>
              </w:rPr>
            </w:pPr>
            <w:r w:rsidRPr="001D4DAF">
              <w:rPr>
                <w:rFonts w:ascii="Arial Narrow" w:hAnsi="Arial Narrow"/>
                <w:sz w:val="20"/>
                <w:szCs w:val="20"/>
              </w:rPr>
              <w:t>Приложение №2</w:t>
            </w:r>
          </w:p>
          <w:p w:rsidR="009F6FD6" w:rsidRPr="001D4DAF" w:rsidRDefault="009F6FD6" w:rsidP="001D4DAF">
            <w:pPr>
              <w:pStyle w:val="ab"/>
              <w:spacing w:after="0"/>
              <w:ind w:left="0"/>
              <w:jc w:val="right"/>
              <w:rPr>
                <w:rFonts w:ascii="Arial Narrow" w:hAnsi="Arial Narrow"/>
                <w:sz w:val="20"/>
                <w:szCs w:val="20"/>
              </w:rPr>
            </w:pPr>
            <w:r w:rsidRPr="001D4DAF">
              <w:rPr>
                <w:rFonts w:ascii="Arial Narrow" w:hAnsi="Arial Narrow"/>
                <w:sz w:val="20"/>
                <w:szCs w:val="20"/>
              </w:rPr>
              <w:t>к Перечню</w:t>
            </w:r>
          </w:p>
          <w:p w:rsidR="009F6FD6" w:rsidRPr="009F6FD6" w:rsidRDefault="009F6FD6" w:rsidP="001D4DAF">
            <w:pPr>
              <w:pStyle w:val="31"/>
              <w:spacing w:line="240" w:lineRule="auto"/>
              <w:jc w:val="right"/>
              <w:rPr>
                <w:rFonts w:ascii="Arial Narrow" w:hAnsi="Arial Narrow"/>
                <w:b/>
                <w:color w:val="000000"/>
                <w:sz w:val="20"/>
              </w:rPr>
            </w:pPr>
            <w:r w:rsidRPr="001D4DAF">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color w:val="000000"/>
          <w:sz w:val="20"/>
          <w:szCs w:val="20"/>
        </w:rPr>
      </w:pPr>
    </w:p>
    <w:p w:rsidR="009F6FD6" w:rsidRDefault="009F6FD6" w:rsidP="001D4DAF">
      <w:pPr>
        <w:pStyle w:val="2"/>
        <w:spacing w:before="0" w:after="0"/>
        <w:jc w:val="center"/>
        <w:rPr>
          <w:rFonts w:ascii="Arial Narrow" w:hAnsi="Arial Narrow"/>
          <w:i w:val="0"/>
          <w:sz w:val="20"/>
          <w:szCs w:val="20"/>
        </w:rPr>
      </w:pPr>
      <w:r w:rsidRPr="001D4DAF">
        <w:rPr>
          <w:rFonts w:ascii="Arial Narrow" w:hAnsi="Arial Narrow"/>
          <w:i w:val="0"/>
          <w:sz w:val="20"/>
          <w:szCs w:val="20"/>
        </w:rPr>
        <w:t>СПРАВКА</w:t>
      </w:r>
    </w:p>
    <w:p w:rsidR="001D4DAF" w:rsidRPr="001D4DAF" w:rsidRDefault="001D4DAF" w:rsidP="001D4DAF"/>
    <w:p w:rsidR="009F6FD6" w:rsidRPr="009F6FD6" w:rsidRDefault="009F6FD6" w:rsidP="001D4DAF">
      <w:pPr>
        <w:tabs>
          <w:tab w:val="left" w:pos="9639"/>
        </w:tabs>
        <w:ind w:firstLine="567"/>
        <w:rPr>
          <w:rFonts w:ascii="Arial Narrow" w:hAnsi="Arial Narrow"/>
          <w:sz w:val="20"/>
          <w:szCs w:val="20"/>
        </w:rPr>
      </w:pPr>
      <w:r w:rsidRPr="009F6FD6">
        <w:rPr>
          <w:rFonts w:ascii="Arial Narrow" w:hAnsi="Arial Narrow"/>
          <w:sz w:val="20"/>
          <w:szCs w:val="20"/>
        </w:rPr>
        <w:t xml:space="preserve">Дана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916"/>
        <w:gridCol w:w="283"/>
        <w:gridCol w:w="2977"/>
        <w:gridCol w:w="284"/>
        <w:gridCol w:w="1172"/>
        <w:gridCol w:w="2371"/>
      </w:tblGrid>
      <w:tr w:rsidR="009F6FD6" w:rsidRPr="009F6FD6" w:rsidTr="001D4DAF">
        <w:tc>
          <w:tcPr>
            <w:tcW w:w="166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916"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83" w:type="dxa"/>
          </w:tcPr>
          <w:p w:rsidR="009F6FD6" w:rsidRPr="009F6FD6" w:rsidRDefault="009F6FD6" w:rsidP="009F6FD6">
            <w:pPr>
              <w:jc w:val="center"/>
              <w:rPr>
                <w:rFonts w:ascii="Arial Narrow" w:hAnsi="Arial Narrow"/>
                <w:sz w:val="20"/>
                <w:szCs w:val="20"/>
              </w:rPr>
            </w:pPr>
          </w:p>
        </w:tc>
        <w:tc>
          <w:tcPr>
            <w:tcW w:w="2977"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84" w:type="dxa"/>
          </w:tcPr>
          <w:p w:rsidR="009F6FD6" w:rsidRPr="009F6FD6" w:rsidRDefault="009F6FD6" w:rsidP="009F6FD6">
            <w:pPr>
              <w:jc w:val="center"/>
              <w:rPr>
                <w:rFonts w:ascii="Arial Narrow" w:hAnsi="Arial Narrow"/>
                <w:sz w:val="20"/>
                <w:szCs w:val="20"/>
              </w:rPr>
            </w:pPr>
          </w:p>
        </w:tc>
        <w:tc>
          <w:tcPr>
            <w:tcW w:w="1172"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2371" w:type="dxa"/>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 xml:space="preserve">года, о </w:t>
            </w:r>
            <w:proofErr w:type="gramStart"/>
            <w:r w:rsidRPr="009F6FD6">
              <w:rPr>
                <w:rFonts w:ascii="Arial Narrow" w:hAnsi="Arial Narrow"/>
                <w:sz w:val="20"/>
                <w:szCs w:val="20"/>
              </w:rPr>
              <w:t>том</w:t>
            </w:r>
            <w:proofErr w:type="gramEnd"/>
            <w:r w:rsidRPr="009F6FD6">
              <w:rPr>
                <w:rFonts w:ascii="Arial Narrow" w:hAnsi="Arial Narrow"/>
                <w:sz w:val="20"/>
                <w:szCs w:val="20"/>
              </w:rPr>
              <w:t xml:space="preserve"> что он является</w:t>
            </w:r>
          </w:p>
        </w:tc>
      </w:tr>
      <w:tr w:rsidR="009F6FD6" w:rsidRPr="009F6FD6" w:rsidTr="001D4DAF">
        <w:tc>
          <w:tcPr>
            <w:tcW w:w="1664" w:type="dxa"/>
          </w:tcPr>
          <w:p w:rsidR="009F6FD6" w:rsidRPr="009F6FD6" w:rsidRDefault="009F6FD6" w:rsidP="009F6FD6">
            <w:pPr>
              <w:rPr>
                <w:rFonts w:ascii="Arial Narrow" w:hAnsi="Arial Narrow"/>
                <w:sz w:val="20"/>
                <w:szCs w:val="20"/>
              </w:rPr>
            </w:pPr>
          </w:p>
        </w:tc>
        <w:tc>
          <w:tcPr>
            <w:tcW w:w="916"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83" w:type="dxa"/>
          </w:tcPr>
          <w:p w:rsidR="009F6FD6" w:rsidRPr="009F6FD6" w:rsidRDefault="009F6FD6" w:rsidP="009F6FD6">
            <w:pPr>
              <w:jc w:val="center"/>
              <w:rPr>
                <w:rFonts w:ascii="Arial Narrow" w:hAnsi="Arial Narrow"/>
                <w:sz w:val="20"/>
                <w:szCs w:val="20"/>
              </w:rPr>
            </w:pPr>
          </w:p>
        </w:tc>
        <w:tc>
          <w:tcPr>
            <w:tcW w:w="297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84" w:type="dxa"/>
          </w:tcPr>
          <w:p w:rsidR="009F6FD6" w:rsidRPr="009F6FD6" w:rsidRDefault="009F6FD6" w:rsidP="009F6FD6">
            <w:pPr>
              <w:jc w:val="center"/>
              <w:rPr>
                <w:rFonts w:ascii="Arial Narrow" w:hAnsi="Arial Narrow"/>
                <w:sz w:val="20"/>
                <w:szCs w:val="20"/>
              </w:rPr>
            </w:pPr>
          </w:p>
        </w:tc>
        <w:tc>
          <w:tcPr>
            <w:tcW w:w="117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2371"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tabs>
          <w:tab w:val="left" w:pos="6795"/>
        </w:tabs>
        <w:rPr>
          <w:rFonts w:ascii="Arial Narrow" w:hAnsi="Arial Narrow"/>
          <w:sz w:val="20"/>
          <w:szCs w:val="20"/>
        </w:rPr>
      </w:pPr>
      <w:r w:rsidRPr="009F6FD6">
        <w:rPr>
          <w:rFonts w:ascii="Arial Narrow" w:hAnsi="Arial Narrow"/>
          <w:sz w:val="20"/>
          <w:szCs w:val="20"/>
        </w:rPr>
        <w:tab/>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(указать членство, участие, статус, наименование политической партии</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либо иного общественного объединения, дату регистрации и регистрационный номер</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lastRenderedPageBreak/>
        <w:t>политической партии либо иного общественного объединения)</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9F6FD6" w:rsidRPr="009F6FD6" w:rsidTr="001D4DAF">
        <w:tc>
          <w:tcPr>
            <w:tcW w:w="499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1" w:type="dxa"/>
            <w:vAlign w:val="bottom"/>
          </w:tcPr>
          <w:p w:rsidR="009F6FD6" w:rsidRPr="009F6FD6" w:rsidRDefault="009F6FD6" w:rsidP="009F6FD6">
            <w:pPr>
              <w:jc w:val="center"/>
              <w:rPr>
                <w:rFonts w:ascii="Arial Narrow" w:hAnsi="Arial Narrow"/>
                <w:sz w:val="20"/>
                <w:szCs w:val="20"/>
              </w:rPr>
            </w:pPr>
          </w:p>
        </w:tc>
        <w:tc>
          <w:tcPr>
            <w:tcW w:w="2410"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42" w:type="dxa"/>
            <w:vAlign w:val="bottom"/>
          </w:tcPr>
          <w:p w:rsidR="009F6FD6" w:rsidRPr="009F6FD6" w:rsidRDefault="009F6FD6" w:rsidP="009F6FD6">
            <w:pPr>
              <w:jc w:val="center"/>
              <w:rPr>
                <w:rFonts w:ascii="Arial Narrow" w:hAnsi="Arial Narrow"/>
                <w:sz w:val="20"/>
                <w:szCs w:val="20"/>
              </w:rPr>
            </w:pPr>
          </w:p>
        </w:tc>
        <w:tc>
          <w:tcPr>
            <w:tcW w:w="198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1D4DAF">
        <w:tc>
          <w:tcPr>
            <w:tcW w:w="499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(должность)</w:t>
            </w:r>
          </w:p>
        </w:tc>
        <w:tc>
          <w:tcPr>
            <w:tcW w:w="141" w:type="dxa"/>
          </w:tcPr>
          <w:p w:rsidR="009F6FD6" w:rsidRPr="009F6FD6" w:rsidRDefault="009F6FD6" w:rsidP="009F6FD6">
            <w:pPr>
              <w:jc w:val="center"/>
              <w:rPr>
                <w:rFonts w:ascii="Arial Narrow" w:hAnsi="Arial Narrow"/>
                <w:sz w:val="20"/>
                <w:szCs w:val="20"/>
              </w:rPr>
            </w:pPr>
          </w:p>
        </w:tc>
        <w:tc>
          <w:tcPr>
            <w:tcW w:w="241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142" w:type="dxa"/>
          </w:tcPr>
          <w:p w:rsidR="009F6FD6" w:rsidRPr="009F6FD6" w:rsidRDefault="009F6FD6" w:rsidP="009F6FD6">
            <w:pPr>
              <w:jc w:val="center"/>
              <w:rPr>
                <w:rFonts w:ascii="Arial Narrow" w:hAnsi="Arial Narrow"/>
                <w:sz w:val="20"/>
                <w:szCs w:val="20"/>
              </w:rPr>
            </w:pPr>
          </w:p>
        </w:tc>
        <w:tc>
          <w:tcPr>
            <w:tcW w:w="198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М.П.</w:t>
      </w:r>
      <w:r w:rsidRPr="009F6FD6">
        <w:rPr>
          <w:rFonts w:ascii="Arial Narrow" w:hAnsi="Arial Narrow"/>
          <w:sz w:val="20"/>
          <w:szCs w:val="20"/>
        </w:rPr>
        <w:br/>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9F6FD6" w:rsidRDefault="009F6FD6" w:rsidP="001D4DAF">
            <w:pPr>
              <w:pStyle w:val="ab"/>
              <w:spacing w:after="0"/>
              <w:ind w:left="0"/>
              <w:jc w:val="right"/>
              <w:rPr>
                <w:rFonts w:ascii="Arial Narrow" w:hAnsi="Arial Narrow"/>
                <w:sz w:val="20"/>
                <w:szCs w:val="20"/>
              </w:rPr>
            </w:pPr>
            <w:r w:rsidRPr="009F6FD6">
              <w:rPr>
                <w:rFonts w:ascii="Arial Narrow" w:hAnsi="Arial Narrow"/>
                <w:sz w:val="20"/>
                <w:szCs w:val="20"/>
              </w:rPr>
              <w:t>Приложение №3</w:t>
            </w:r>
          </w:p>
          <w:p w:rsidR="009F6FD6" w:rsidRPr="009F6FD6" w:rsidRDefault="009F6FD6" w:rsidP="001D4DAF">
            <w:pPr>
              <w:pStyle w:val="ab"/>
              <w:spacing w:after="0"/>
              <w:ind w:left="0"/>
              <w:jc w:val="right"/>
              <w:rPr>
                <w:rFonts w:ascii="Arial Narrow" w:hAnsi="Arial Narrow"/>
                <w:sz w:val="20"/>
                <w:szCs w:val="20"/>
              </w:rPr>
            </w:pPr>
            <w:r w:rsidRPr="009F6FD6">
              <w:rPr>
                <w:rFonts w:ascii="Arial Narrow" w:hAnsi="Arial Narrow"/>
                <w:sz w:val="20"/>
                <w:szCs w:val="20"/>
              </w:rPr>
              <w:t>к Перечню</w:t>
            </w:r>
          </w:p>
          <w:p w:rsidR="009F6FD6" w:rsidRPr="009F6FD6" w:rsidRDefault="009F6FD6" w:rsidP="001D4DAF">
            <w:pPr>
              <w:pStyle w:val="31"/>
              <w:spacing w:line="240" w:lineRule="auto"/>
              <w:jc w:val="right"/>
              <w:rPr>
                <w:rFonts w:ascii="Arial Narrow" w:hAnsi="Arial Narrow"/>
                <w:b/>
                <w:color w:val="000000"/>
                <w:sz w:val="20"/>
              </w:rPr>
            </w:pPr>
            <w:r w:rsidRPr="009F6FD6">
              <w:rPr>
                <w:rFonts w:ascii="Arial Narrow" w:hAnsi="Arial Narrow"/>
                <w:b/>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1D4DAF">
      <w:pPr>
        <w:jc w:val="right"/>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5"/>
      </w:tblGrid>
      <w:tr w:rsidR="009F6FD6" w:rsidRPr="009F6FD6" w:rsidTr="001D4DAF">
        <w:trPr>
          <w:trHeight w:val="1337"/>
        </w:trPr>
        <w:tc>
          <w:tcPr>
            <w:tcW w:w="6780" w:type="dxa"/>
            <w:tcBorders>
              <w:top w:val="nil"/>
              <w:left w:val="nil"/>
              <w:bottom w:val="nil"/>
              <w:right w:val="nil"/>
            </w:tcBorders>
          </w:tcPr>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 xml:space="preserve">от кандидата на должность Главы </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______________________________________________________</w:t>
            </w:r>
          </w:p>
          <w:p w:rsidR="009F6FD6" w:rsidRPr="009F6FD6" w:rsidRDefault="009F6FD6" w:rsidP="001D4DAF">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1D4DAF">
            <w:pPr>
              <w:jc w:val="right"/>
              <w:rPr>
                <w:rFonts w:ascii="Arial Narrow" w:hAnsi="Arial Narrow"/>
                <w:color w:val="000000"/>
                <w:sz w:val="20"/>
                <w:szCs w:val="20"/>
                <w:highlight w:val="yellow"/>
              </w:rPr>
            </w:pPr>
          </w:p>
        </w:tc>
      </w:tr>
    </w:tbl>
    <w:p w:rsidR="009F6FD6" w:rsidRPr="009F6FD6" w:rsidRDefault="009F6FD6" w:rsidP="009F6FD6">
      <w:pPr>
        <w:jc w:val="center"/>
        <w:rPr>
          <w:rFonts w:ascii="Arial Narrow" w:hAnsi="Arial Narrow"/>
          <w:b/>
          <w:color w:val="000000"/>
          <w:sz w:val="20"/>
          <w:szCs w:val="20"/>
        </w:rPr>
      </w:pPr>
      <w:r w:rsidRPr="009F6FD6">
        <w:rPr>
          <w:rFonts w:ascii="Arial Narrow" w:hAnsi="Arial Narrow"/>
          <w:b/>
          <w:color w:val="000000"/>
          <w:sz w:val="20"/>
          <w:szCs w:val="20"/>
        </w:rPr>
        <w:t>Заявление</w:t>
      </w:r>
    </w:p>
    <w:p w:rsidR="009F6FD6" w:rsidRPr="009F6FD6" w:rsidRDefault="009F6FD6" w:rsidP="009F6FD6">
      <w:pPr>
        <w:rPr>
          <w:rFonts w:ascii="Arial Narrow" w:hAnsi="Arial Narrow"/>
          <w:color w:val="000000"/>
          <w:sz w:val="20"/>
          <w:szCs w:val="20"/>
        </w:rPr>
      </w:pPr>
      <w:r w:rsidRPr="009F6FD6">
        <w:rPr>
          <w:rFonts w:ascii="Arial Narrow" w:hAnsi="Arial Narrow"/>
          <w:color w:val="000000"/>
          <w:sz w:val="20"/>
          <w:szCs w:val="20"/>
        </w:rPr>
        <w:t xml:space="preserve">  </w:t>
      </w: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Даю согласие избирательному объединению 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избирательного объединения)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баллотироваться кандидатом на должность Главы ___________________________________________________________________________________. </w:t>
      </w:r>
    </w:p>
    <w:p w:rsidR="009F6FD6" w:rsidRPr="009F6FD6" w:rsidRDefault="009F6FD6" w:rsidP="009F6FD6">
      <w:pPr>
        <w:jc w:val="center"/>
        <w:rPr>
          <w:rFonts w:ascii="Arial Narrow" w:hAnsi="Arial Narrow"/>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t>В случае избрания обязуюсь в пятидневный срок с момента извещения меня об избрании Главой ____________________________________________________________________________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представить в избирательную комиссию муниципального образования копию приказа (иного документа) об освобождении от обязанностей,  несовместимых с замещением должности Главы ___________________________________________________________________________________</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либо копию документа, удостоверяющего, что мною в установленный срок подано заявление об освобождении от указанных обязанностей.</w:t>
      </w:r>
    </w:p>
    <w:p w:rsidR="009F6FD6" w:rsidRPr="009F6FD6" w:rsidRDefault="009F6FD6" w:rsidP="009F6FD6">
      <w:pPr>
        <w:ind w:firstLine="426"/>
        <w:jc w:val="both"/>
        <w:rPr>
          <w:rFonts w:ascii="Arial Narrow" w:hAnsi="Arial Narrow"/>
          <w:sz w:val="20"/>
          <w:szCs w:val="20"/>
        </w:rPr>
      </w:pPr>
      <w:r w:rsidRPr="009F6FD6">
        <w:rPr>
          <w:rFonts w:ascii="Arial Narrow" w:hAnsi="Arial Narrow"/>
          <w:sz w:val="20"/>
          <w:szCs w:val="20"/>
        </w:rPr>
        <w:t>Подтверждаю, что я не давал согласия другому избирательному объединению на выдвижение меня кандидатом на должность Главы ____________________________________.</w:t>
      </w:r>
    </w:p>
    <w:p w:rsidR="009F6FD6" w:rsidRPr="009F6FD6" w:rsidRDefault="009F6FD6" w:rsidP="001D4DAF">
      <w:pPr>
        <w:jc w:val="both"/>
        <w:rPr>
          <w:rFonts w:ascii="Arial Narrow" w:hAnsi="Arial Narrow"/>
          <w:sz w:val="20"/>
          <w:szCs w:val="20"/>
        </w:rPr>
      </w:pPr>
      <w:r w:rsidRPr="009F6FD6">
        <w:rPr>
          <w:rFonts w:ascii="Arial Narrow" w:hAnsi="Arial Narrow"/>
          <w:sz w:val="20"/>
          <w:szCs w:val="20"/>
        </w:rPr>
        <w:t>О себе сообщаю следующие сведения:</w:t>
      </w:r>
    </w:p>
    <w:p w:rsidR="009F6FD6" w:rsidRPr="009F6FD6" w:rsidRDefault="009F6FD6" w:rsidP="001D4DAF">
      <w:pPr>
        <w:jc w:val="both"/>
        <w:rPr>
          <w:rFonts w:ascii="Arial Narrow" w:hAnsi="Arial Narrow"/>
          <w:sz w:val="20"/>
          <w:szCs w:val="20"/>
        </w:rPr>
      </w:pPr>
      <w:r w:rsidRPr="009F6FD6">
        <w:rPr>
          <w:rFonts w:ascii="Arial Narrow" w:hAnsi="Arial Narrow"/>
          <w:sz w:val="20"/>
          <w:szCs w:val="20"/>
        </w:rPr>
        <w:t>дата рождения _______________, место рождения ________________________________,</w:t>
      </w:r>
    </w:p>
    <w:p w:rsidR="009F6FD6" w:rsidRPr="009F6FD6" w:rsidRDefault="009F6FD6" w:rsidP="001D4DAF">
      <w:pPr>
        <w:jc w:val="both"/>
        <w:rPr>
          <w:rFonts w:ascii="Arial Narrow" w:hAnsi="Arial Narrow"/>
          <w:sz w:val="20"/>
          <w:szCs w:val="20"/>
        </w:rPr>
      </w:pPr>
      <w:r w:rsidRPr="009F6FD6">
        <w:rPr>
          <w:rFonts w:ascii="Arial Narrow" w:hAnsi="Arial Narrow"/>
          <w:sz w:val="20"/>
          <w:szCs w:val="20"/>
        </w:rPr>
        <w:t>адрес места жительства  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(наименование субъекта Российской Федерации, района, города,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w:t>
      </w:r>
      <w:r w:rsidR="0096144A">
        <w:rPr>
          <w:rFonts w:ascii="Arial Narrow" w:hAnsi="Arial Narrow"/>
          <w:sz w:val="20"/>
          <w:szCs w:val="20"/>
        </w:rPr>
        <w:t>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иного населенного пункта, улицы, номера дома и квартиры)</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вид документа __________________________________________  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w:t>
      </w:r>
      <w:proofErr w:type="gramStart"/>
      <w:r w:rsidRPr="009F6FD6">
        <w:rPr>
          <w:rFonts w:ascii="Arial Narrow" w:hAnsi="Arial Narrow"/>
          <w:sz w:val="20"/>
          <w:szCs w:val="20"/>
        </w:rPr>
        <w:t>(паспорт или документ, заменяющий паспорт гражданина)      (серия, номер паспорта или</w:t>
      </w:r>
      <w:proofErr w:type="gramEnd"/>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 выдан 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документа заменяющего паспорт гражданина)              (дата выдачи, наименование или код органа, выдавшего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паспорт или документ, заменяющий паспорт гражданина)</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идентификационный номер налогоплательщика (ИНН)_______________________________,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(указывается при наличии)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гражданство ____________________, 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(сведения о профессиональном образовании (при наличии)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 указанием организации, осуществляющей образовательную деятельность, года ее окончания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и реквизитов документа об образовании и о квалификации)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(основное место работы или службы, занимаемая должность (при их отсутствии - род занятий))</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______________________________________________________________________________________________  </w:t>
      </w:r>
    </w:p>
    <w:p w:rsidR="009F6FD6" w:rsidRPr="009F6FD6" w:rsidRDefault="009F6FD6" w:rsidP="001D4DAF">
      <w:pPr>
        <w:autoSpaceDE w:val="0"/>
        <w:autoSpaceDN w:val="0"/>
        <w:adjustRightInd w:val="0"/>
        <w:jc w:val="both"/>
        <w:rPr>
          <w:rFonts w:ascii="Arial Narrow" w:hAnsi="Arial Narrow"/>
          <w:sz w:val="20"/>
          <w:szCs w:val="20"/>
        </w:rPr>
      </w:pPr>
      <w:proofErr w:type="gramStart"/>
      <w:r w:rsidRPr="009F6FD6">
        <w:rPr>
          <w:rFonts w:ascii="Arial Narrow" w:hAnsi="Arial Narrow"/>
          <w:sz w:val="20"/>
          <w:szCs w:val="20"/>
        </w:rPr>
        <w:lastRenderedPageBreak/>
        <w:t>(заполняется если кандидат является депутатом и осуществляет свои полномочия на непостоянной  основе –</w:t>
      </w:r>
      <w:proofErr w:type="gramEnd"/>
    </w:p>
    <w:p w:rsidR="009F6FD6" w:rsidRPr="009F6FD6" w:rsidRDefault="009F6FD6" w:rsidP="001D4DAF">
      <w:pPr>
        <w:autoSpaceDE w:val="0"/>
        <w:autoSpaceDN w:val="0"/>
        <w:adjustRightInd w:val="0"/>
        <w:jc w:val="both"/>
        <w:rPr>
          <w:rFonts w:ascii="Arial Narrow" w:hAnsi="Arial Narrow"/>
          <w:sz w:val="20"/>
          <w:szCs w:val="20"/>
        </w:rPr>
      </w:pP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 этом указываются сведения об этом и наименование соответствующего представительного органа)</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(принадлежность к политической партии либо не более чем к одному иному общественному объединению</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статус в этой политической партии, этом общественном объединении)</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(если у кандидата имелась или имеется судимость -указываются сведения о судимости кандидата, </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а если судимость снята или погашена, - сведения о дате снятия или погашения судимости)</w:t>
      </w:r>
    </w:p>
    <w:p w:rsidR="009F6FD6" w:rsidRPr="009F6FD6" w:rsidRDefault="009F6FD6" w:rsidP="001D4DAF">
      <w:pPr>
        <w:autoSpaceDE w:val="0"/>
        <w:autoSpaceDN w:val="0"/>
        <w:adjustRightInd w:val="0"/>
        <w:jc w:val="both"/>
        <w:rPr>
          <w:rFonts w:ascii="Arial Narrow" w:hAnsi="Arial Narrow"/>
          <w:sz w:val="20"/>
          <w:szCs w:val="20"/>
        </w:rPr>
      </w:pP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(подпись)</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_____________________________________________</w:t>
      </w:r>
    </w:p>
    <w:p w:rsidR="009F6FD6" w:rsidRPr="009F6FD6" w:rsidRDefault="009F6FD6" w:rsidP="001D4DAF">
      <w:pPr>
        <w:autoSpaceDE w:val="0"/>
        <w:autoSpaceDN w:val="0"/>
        <w:adjustRightInd w:val="0"/>
        <w:jc w:val="both"/>
        <w:rPr>
          <w:rFonts w:ascii="Arial Narrow" w:hAnsi="Arial Narrow"/>
          <w:sz w:val="20"/>
          <w:szCs w:val="20"/>
        </w:rPr>
      </w:pPr>
      <w:r w:rsidRPr="009F6FD6">
        <w:rPr>
          <w:rFonts w:ascii="Arial Narrow" w:hAnsi="Arial Narrow"/>
          <w:sz w:val="20"/>
          <w:szCs w:val="20"/>
        </w:rPr>
        <w:t xml:space="preserve">                                                                                                                                      (дата)</w:t>
      </w:r>
    </w:p>
    <w:p w:rsidR="009F6FD6" w:rsidRPr="009F6FD6" w:rsidRDefault="009F6FD6" w:rsidP="009F6FD6">
      <w:pPr>
        <w:ind w:firstLine="567"/>
        <w:jc w:val="both"/>
        <w:rPr>
          <w:rFonts w:ascii="Arial Narrow" w:hAnsi="Arial Narrow"/>
          <w:b/>
          <w:bCs/>
          <w:sz w:val="20"/>
          <w:szCs w:val="20"/>
        </w:rPr>
      </w:pPr>
    </w:p>
    <w:p w:rsidR="001D4DAF" w:rsidRDefault="009F6FD6" w:rsidP="001D4DAF">
      <w:pPr>
        <w:ind w:firstLine="709"/>
        <w:jc w:val="both"/>
        <w:rPr>
          <w:rFonts w:ascii="Arial Narrow" w:hAnsi="Arial Narrow"/>
          <w:sz w:val="20"/>
          <w:szCs w:val="20"/>
        </w:rPr>
      </w:pPr>
      <w:r w:rsidRPr="009F6FD6">
        <w:rPr>
          <w:rFonts w:ascii="Arial Narrow" w:hAnsi="Arial Narrow"/>
          <w:b/>
          <w:bCs/>
          <w:sz w:val="20"/>
          <w:szCs w:val="20"/>
        </w:rPr>
        <w:t>Примечания.</w:t>
      </w:r>
    </w:p>
    <w:p w:rsidR="009F6FD6" w:rsidRPr="009F6FD6" w:rsidRDefault="001D4DAF" w:rsidP="001D4DA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F6FD6" w:rsidRPr="009F6FD6">
        <w:rPr>
          <w:rFonts w:ascii="Arial Narrow" w:hAnsi="Arial Narrow"/>
          <w:sz w:val="20"/>
          <w:szCs w:val="20"/>
        </w:rPr>
        <w:t>Заявление оформляется рукописным способом либо в машинописном виде. При этом подпись кандидата и дата ставятся собственноручно.</w:t>
      </w:r>
    </w:p>
    <w:p w:rsidR="009F6FD6" w:rsidRPr="009F6FD6" w:rsidRDefault="001D4DAF" w:rsidP="001D4DA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F6FD6" w:rsidRPr="009F6FD6">
        <w:rPr>
          <w:rFonts w:ascii="Arial Narrow" w:hAnsi="Arial Narrow"/>
          <w:sz w:val="20"/>
          <w:szCs w:val="20"/>
        </w:rPr>
        <w:t xml:space="preserve">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9F6FD6" w:rsidRPr="009F6FD6" w:rsidRDefault="001D4DAF" w:rsidP="001D4DA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F6FD6" w:rsidRPr="009F6FD6">
        <w:rPr>
          <w:rFonts w:ascii="Arial Narrow" w:hAnsi="Arial Narrow"/>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1D4DAF" w:rsidP="001D4DA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9F6FD6" w:rsidRPr="009F6FD6">
        <w:rPr>
          <w:rFonts w:ascii="Arial Narrow" w:hAnsi="Arial Narrow"/>
          <w:sz w:val="20"/>
          <w:szCs w:val="20"/>
        </w:rPr>
        <w:t>В сведениях о профессиональном образовании указывается уровень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9F6FD6" w:rsidRPr="009F6FD6" w:rsidRDefault="001D4DAF" w:rsidP="001D4DAF">
      <w:pPr>
        <w:autoSpaceDE w:val="0"/>
        <w:autoSpaceDN w:val="0"/>
        <w:adjustRightInd w:val="0"/>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9F6FD6" w:rsidRPr="009F6FD6">
        <w:rPr>
          <w:rFonts w:ascii="Arial Narrow" w:hAnsi="Arial Narrow"/>
          <w:sz w:val="20"/>
          <w:szCs w:val="20"/>
        </w:rPr>
        <w:t>Сведения о когда – либо имевшихся судимостях кандидата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судимость снята или погашена, - также сведения о дате снятия или погашения судимости.</w:t>
      </w:r>
    </w:p>
    <w:p w:rsidR="009F6FD6" w:rsidRPr="009F6FD6" w:rsidRDefault="009F6FD6" w:rsidP="009F6FD6">
      <w:pPr>
        <w:ind w:firstLine="567"/>
        <w:jc w:val="both"/>
        <w:rPr>
          <w:rFonts w:ascii="Arial Narrow" w:hAnsi="Arial Narrow"/>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1D4DAF">
        <w:tc>
          <w:tcPr>
            <w:tcW w:w="5139" w:type="dxa"/>
            <w:tcBorders>
              <w:top w:val="nil"/>
              <w:left w:val="nil"/>
              <w:bottom w:val="nil"/>
              <w:right w:val="nil"/>
            </w:tcBorders>
          </w:tcPr>
          <w:p w:rsidR="009F6FD6" w:rsidRPr="001D4DAF" w:rsidRDefault="009F6FD6" w:rsidP="001D4DAF">
            <w:pPr>
              <w:pStyle w:val="ab"/>
              <w:spacing w:after="0"/>
              <w:ind w:left="0"/>
              <w:jc w:val="right"/>
              <w:rPr>
                <w:rFonts w:ascii="Arial Narrow" w:hAnsi="Arial Narrow"/>
                <w:sz w:val="20"/>
                <w:szCs w:val="20"/>
              </w:rPr>
            </w:pPr>
            <w:r w:rsidRPr="001D4DAF">
              <w:rPr>
                <w:rFonts w:ascii="Arial Narrow" w:hAnsi="Arial Narrow"/>
                <w:sz w:val="20"/>
                <w:szCs w:val="20"/>
              </w:rPr>
              <w:t>Приложение №4</w:t>
            </w:r>
          </w:p>
          <w:p w:rsidR="009F6FD6" w:rsidRPr="001D4DAF" w:rsidRDefault="009F6FD6" w:rsidP="001D4DAF">
            <w:pPr>
              <w:pStyle w:val="ab"/>
              <w:spacing w:after="0"/>
              <w:ind w:left="0"/>
              <w:jc w:val="right"/>
              <w:rPr>
                <w:rFonts w:ascii="Arial Narrow" w:hAnsi="Arial Narrow"/>
                <w:sz w:val="20"/>
                <w:szCs w:val="20"/>
              </w:rPr>
            </w:pPr>
            <w:r w:rsidRPr="001D4DAF">
              <w:rPr>
                <w:rFonts w:ascii="Arial Narrow" w:hAnsi="Arial Narrow"/>
                <w:sz w:val="20"/>
                <w:szCs w:val="20"/>
              </w:rPr>
              <w:t>к Перечню</w:t>
            </w:r>
          </w:p>
          <w:p w:rsidR="009F6FD6" w:rsidRPr="009F6FD6" w:rsidRDefault="009F6FD6" w:rsidP="001D4DAF">
            <w:pPr>
              <w:pStyle w:val="31"/>
              <w:spacing w:line="240" w:lineRule="auto"/>
              <w:jc w:val="right"/>
              <w:rPr>
                <w:rFonts w:ascii="Arial Narrow" w:hAnsi="Arial Narrow"/>
                <w:b/>
                <w:color w:val="000000"/>
                <w:sz w:val="20"/>
              </w:rPr>
            </w:pPr>
            <w:r w:rsidRPr="001D4DAF">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pStyle w:val="afffffffe"/>
        <w:jc w:val="both"/>
        <w:rPr>
          <w:rFonts w:ascii="Arial Narrow" w:hAnsi="Arial Narrow"/>
          <w:b/>
          <w:color w:val="000000"/>
          <w:sz w:val="20"/>
        </w:rPr>
      </w:pPr>
    </w:p>
    <w:p w:rsidR="009F6FD6" w:rsidRPr="001D4DAF" w:rsidRDefault="009F6FD6" w:rsidP="009F6FD6">
      <w:pPr>
        <w:pStyle w:val="afb"/>
        <w:jc w:val="center"/>
        <w:rPr>
          <w:rFonts w:ascii="Arial Narrow" w:hAnsi="Arial Narrow"/>
          <w:b/>
        </w:rPr>
      </w:pPr>
      <w:r w:rsidRPr="001D4DAF">
        <w:rPr>
          <w:rFonts w:ascii="Arial Narrow" w:hAnsi="Arial Narrow"/>
          <w:b/>
        </w:rPr>
        <w:t>ПРОТОКОЛ</w:t>
      </w:r>
    </w:p>
    <w:p w:rsidR="009F6FD6" w:rsidRPr="001D4DAF" w:rsidRDefault="009F6FD6" w:rsidP="009F6FD6">
      <w:pPr>
        <w:pStyle w:val="afb"/>
        <w:jc w:val="center"/>
        <w:rPr>
          <w:rFonts w:ascii="Arial Narrow" w:hAnsi="Arial Narrow"/>
          <w:b/>
        </w:rPr>
      </w:pPr>
      <w:r w:rsidRPr="001D4DAF">
        <w:rPr>
          <w:rFonts w:ascii="Arial Narrow" w:hAnsi="Arial Narrow"/>
          <w:b/>
        </w:rPr>
        <w:t>об итогах сбора подписей избирателей в поддержку выдвижения кандидата на должность Главы ___________________________________________________________________________</w:t>
      </w:r>
    </w:p>
    <w:p w:rsidR="009F6FD6" w:rsidRPr="001D4DAF" w:rsidRDefault="009F6FD6" w:rsidP="009F6FD6">
      <w:pPr>
        <w:pStyle w:val="afb"/>
        <w:jc w:val="center"/>
        <w:rPr>
          <w:rFonts w:ascii="Arial Narrow" w:hAnsi="Arial Narrow"/>
          <w:b/>
          <w:bCs/>
        </w:rPr>
      </w:pPr>
      <w:r w:rsidRPr="001D4DAF">
        <w:rPr>
          <w:rFonts w:ascii="Arial Narrow" w:hAnsi="Arial Narrow"/>
          <w:b/>
          <w:bCs/>
        </w:rPr>
        <w:t>(наименование муниципального образования)</w:t>
      </w:r>
    </w:p>
    <w:p w:rsidR="009F6FD6" w:rsidRPr="001D4DAF" w:rsidRDefault="009F6FD6" w:rsidP="009F6FD6">
      <w:pPr>
        <w:pStyle w:val="afb"/>
        <w:jc w:val="center"/>
        <w:rPr>
          <w:rFonts w:ascii="Arial Narrow" w:hAnsi="Arial Narrow"/>
          <w:b/>
        </w:rPr>
      </w:pPr>
      <w:r w:rsidRPr="001D4DAF">
        <w:rPr>
          <w:rFonts w:ascii="Arial Narrow" w:hAnsi="Arial Narrow"/>
          <w:b/>
        </w:rPr>
        <w:t>____________________________________________________________________________________</w:t>
      </w:r>
    </w:p>
    <w:p w:rsidR="009F6FD6" w:rsidRPr="001D4DAF" w:rsidRDefault="009F6FD6" w:rsidP="009F6FD6">
      <w:pPr>
        <w:pStyle w:val="afb"/>
        <w:jc w:val="center"/>
        <w:rPr>
          <w:rFonts w:ascii="Arial Narrow" w:hAnsi="Arial Narrow"/>
          <w:b/>
          <w:bCs/>
        </w:rPr>
      </w:pPr>
      <w:r w:rsidRPr="001D4DAF">
        <w:rPr>
          <w:rFonts w:ascii="Arial Narrow" w:hAnsi="Arial Narrow"/>
          <w:b/>
          <w:bCs/>
        </w:rPr>
        <w:t>(фамилия, имя, отчество)</w:t>
      </w:r>
    </w:p>
    <w:p w:rsidR="009F6FD6" w:rsidRPr="001D4DAF" w:rsidRDefault="009F6FD6" w:rsidP="009F6FD6">
      <w:pPr>
        <w:pStyle w:val="afb"/>
        <w:jc w:val="center"/>
        <w:rPr>
          <w:rFonts w:ascii="Arial Narrow" w:hAnsi="Arial Narrow"/>
          <w:b/>
        </w:rPr>
      </w:pPr>
    </w:p>
    <w:p w:rsidR="009F6FD6" w:rsidRPr="009F6FD6" w:rsidRDefault="009F6FD6" w:rsidP="009F6FD6">
      <w:pPr>
        <w:rPr>
          <w:rFonts w:ascii="Arial Narrow" w:hAnsi="Arial Narrow"/>
          <w:sz w:val="20"/>
          <w:szCs w:val="20"/>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2880"/>
        <w:gridCol w:w="3240"/>
        <w:gridCol w:w="2439"/>
      </w:tblGrid>
      <w:tr w:rsidR="009F6FD6" w:rsidRPr="009F6FD6" w:rsidTr="001D4DAF">
        <w:trPr>
          <w:trHeight w:val="536"/>
        </w:trPr>
        <w:tc>
          <w:tcPr>
            <w:tcW w:w="1080"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w:t>
            </w:r>
          </w:p>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п/п</w:t>
            </w:r>
          </w:p>
        </w:tc>
        <w:tc>
          <w:tcPr>
            <w:tcW w:w="2880"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Номер</w:t>
            </w:r>
          </w:p>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папки</w:t>
            </w:r>
          </w:p>
        </w:tc>
        <w:tc>
          <w:tcPr>
            <w:tcW w:w="3240"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Количество</w:t>
            </w:r>
          </w:p>
          <w:p w:rsidR="009F6FD6" w:rsidRPr="001D4DAF" w:rsidRDefault="001D4DAF" w:rsidP="009F6FD6">
            <w:pPr>
              <w:jc w:val="center"/>
              <w:rPr>
                <w:rFonts w:ascii="Arial Narrow" w:hAnsi="Arial Narrow"/>
                <w:bCs/>
                <w:sz w:val="20"/>
                <w:szCs w:val="20"/>
              </w:rPr>
            </w:pPr>
            <w:r w:rsidRPr="001D4DAF">
              <w:rPr>
                <w:rFonts w:ascii="Arial Narrow" w:hAnsi="Arial Narrow"/>
                <w:bCs/>
                <w:sz w:val="20"/>
                <w:szCs w:val="20"/>
              </w:rPr>
              <w:t>П</w:t>
            </w:r>
            <w:r w:rsidR="009F6FD6" w:rsidRPr="001D4DAF">
              <w:rPr>
                <w:rFonts w:ascii="Arial Narrow" w:hAnsi="Arial Narrow"/>
                <w:bCs/>
                <w:sz w:val="20"/>
                <w:szCs w:val="20"/>
              </w:rPr>
              <w:t>одписных</w:t>
            </w:r>
            <w:r>
              <w:rPr>
                <w:rFonts w:ascii="Arial Narrow" w:hAnsi="Arial Narrow"/>
                <w:bCs/>
                <w:sz w:val="20"/>
                <w:szCs w:val="20"/>
              </w:rPr>
              <w:t xml:space="preserve"> </w:t>
            </w:r>
            <w:r w:rsidR="009F6FD6" w:rsidRPr="001D4DAF">
              <w:rPr>
                <w:rFonts w:ascii="Arial Narrow" w:hAnsi="Arial Narrow"/>
                <w:bCs/>
                <w:sz w:val="20"/>
                <w:szCs w:val="20"/>
              </w:rPr>
              <w:t>листов</w:t>
            </w:r>
          </w:p>
        </w:tc>
        <w:tc>
          <w:tcPr>
            <w:tcW w:w="2439" w:type="dxa"/>
          </w:tcPr>
          <w:p w:rsidR="009F6FD6" w:rsidRPr="001D4DAF" w:rsidRDefault="009F6FD6" w:rsidP="009F6FD6">
            <w:pPr>
              <w:pStyle w:val="afffffffe"/>
              <w:widowControl w:val="0"/>
              <w:rPr>
                <w:rFonts w:ascii="Arial Narrow" w:hAnsi="Arial Narrow"/>
                <w:bCs/>
                <w:sz w:val="20"/>
              </w:rPr>
            </w:pPr>
            <w:r w:rsidRPr="001D4DAF">
              <w:rPr>
                <w:rFonts w:ascii="Arial Narrow" w:hAnsi="Arial Narrow"/>
                <w:bCs/>
                <w:sz w:val="20"/>
              </w:rPr>
              <w:t>Заявленное количество подписей избирателей</w:t>
            </w:r>
          </w:p>
        </w:tc>
      </w:tr>
      <w:tr w:rsidR="009F6FD6" w:rsidRPr="009F6FD6" w:rsidTr="001D4DAF">
        <w:trPr>
          <w:trHeight w:val="265"/>
        </w:trPr>
        <w:tc>
          <w:tcPr>
            <w:tcW w:w="1080" w:type="dxa"/>
          </w:tcPr>
          <w:p w:rsidR="009F6FD6" w:rsidRPr="001D4DAF" w:rsidRDefault="009F6FD6" w:rsidP="009F6FD6">
            <w:pPr>
              <w:pStyle w:val="afffffffe"/>
              <w:widowControl w:val="0"/>
              <w:rPr>
                <w:rFonts w:ascii="Arial Narrow" w:hAnsi="Arial Narrow"/>
                <w:bCs/>
                <w:sz w:val="20"/>
              </w:rPr>
            </w:pPr>
            <w:r w:rsidRPr="001D4DAF">
              <w:rPr>
                <w:rFonts w:ascii="Arial Narrow" w:hAnsi="Arial Narrow"/>
                <w:bCs/>
                <w:sz w:val="20"/>
              </w:rPr>
              <w:t>1</w:t>
            </w:r>
          </w:p>
        </w:tc>
        <w:tc>
          <w:tcPr>
            <w:tcW w:w="2880"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2</w:t>
            </w:r>
          </w:p>
        </w:tc>
        <w:tc>
          <w:tcPr>
            <w:tcW w:w="3240"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3</w:t>
            </w:r>
          </w:p>
        </w:tc>
        <w:tc>
          <w:tcPr>
            <w:tcW w:w="2439" w:type="dxa"/>
          </w:tcPr>
          <w:p w:rsidR="009F6FD6" w:rsidRPr="001D4DAF" w:rsidRDefault="009F6FD6" w:rsidP="009F6FD6">
            <w:pPr>
              <w:jc w:val="center"/>
              <w:rPr>
                <w:rFonts w:ascii="Arial Narrow" w:hAnsi="Arial Narrow"/>
                <w:bCs/>
                <w:sz w:val="20"/>
                <w:szCs w:val="20"/>
              </w:rPr>
            </w:pPr>
            <w:r w:rsidRPr="001D4DAF">
              <w:rPr>
                <w:rFonts w:ascii="Arial Narrow" w:hAnsi="Arial Narrow"/>
                <w:bCs/>
                <w:sz w:val="20"/>
                <w:szCs w:val="20"/>
              </w:rPr>
              <w:t>4</w:t>
            </w:r>
          </w:p>
        </w:tc>
      </w:tr>
      <w:tr w:rsidR="009F6FD6" w:rsidRPr="009F6FD6" w:rsidTr="001D4DAF">
        <w:tc>
          <w:tcPr>
            <w:tcW w:w="1080" w:type="dxa"/>
          </w:tcPr>
          <w:p w:rsidR="009F6FD6" w:rsidRPr="001D4DAF" w:rsidRDefault="009F6FD6" w:rsidP="001D4DAF">
            <w:pPr>
              <w:jc w:val="center"/>
              <w:rPr>
                <w:rFonts w:ascii="Arial Narrow" w:hAnsi="Arial Narrow"/>
                <w:bCs/>
                <w:sz w:val="20"/>
                <w:szCs w:val="20"/>
              </w:rPr>
            </w:pPr>
          </w:p>
        </w:tc>
        <w:tc>
          <w:tcPr>
            <w:tcW w:w="2880" w:type="dxa"/>
          </w:tcPr>
          <w:p w:rsidR="009F6FD6" w:rsidRPr="001D4DAF" w:rsidRDefault="009F6FD6" w:rsidP="001D4DAF">
            <w:pPr>
              <w:jc w:val="center"/>
              <w:rPr>
                <w:rFonts w:ascii="Arial Narrow" w:hAnsi="Arial Narrow"/>
                <w:bCs/>
                <w:sz w:val="20"/>
                <w:szCs w:val="20"/>
              </w:rPr>
            </w:pPr>
          </w:p>
        </w:tc>
        <w:tc>
          <w:tcPr>
            <w:tcW w:w="3240" w:type="dxa"/>
          </w:tcPr>
          <w:p w:rsidR="009F6FD6" w:rsidRPr="001D4DAF" w:rsidRDefault="009F6FD6" w:rsidP="001D4DAF">
            <w:pPr>
              <w:jc w:val="center"/>
              <w:rPr>
                <w:rFonts w:ascii="Arial Narrow" w:hAnsi="Arial Narrow"/>
                <w:bCs/>
                <w:sz w:val="20"/>
                <w:szCs w:val="20"/>
              </w:rPr>
            </w:pPr>
          </w:p>
        </w:tc>
        <w:tc>
          <w:tcPr>
            <w:tcW w:w="2439" w:type="dxa"/>
          </w:tcPr>
          <w:p w:rsidR="009F6FD6" w:rsidRPr="001D4DAF" w:rsidRDefault="009F6FD6" w:rsidP="001D4DAF">
            <w:pPr>
              <w:jc w:val="center"/>
              <w:rPr>
                <w:rFonts w:ascii="Arial Narrow" w:hAnsi="Arial Narrow"/>
                <w:bCs/>
                <w:sz w:val="20"/>
                <w:szCs w:val="20"/>
              </w:rPr>
            </w:pPr>
          </w:p>
        </w:tc>
      </w:tr>
      <w:tr w:rsidR="009F6FD6" w:rsidRPr="009F6FD6" w:rsidTr="001D4DAF">
        <w:tc>
          <w:tcPr>
            <w:tcW w:w="1080" w:type="dxa"/>
          </w:tcPr>
          <w:p w:rsidR="009F6FD6" w:rsidRPr="001D4DAF" w:rsidRDefault="009F6FD6" w:rsidP="001D4DAF">
            <w:pPr>
              <w:jc w:val="center"/>
              <w:rPr>
                <w:rFonts w:ascii="Arial Narrow" w:hAnsi="Arial Narrow"/>
                <w:sz w:val="20"/>
                <w:szCs w:val="20"/>
              </w:rPr>
            </w:pPr>
          </w:p>
        </w:tc>
        <w:tc>
          <w:tcPr>
            <w:tcW w:w="2880" w:type="dxa"/>
          </w:tcPr>
          <w:p w:rsidR="009F6FD6" w:rsidRPr="001D4DAF" w:rsidRDefault="009F6FD6" w:rsidP="001D4DAF">
            <w:pPr>
              <w:jc w:val="center"/>
              <w:rPr>
                <w:rFonts w:ascii="Arial Narrow" w:hAnsi="Arial Narrow"/>
                <w:sz w:val="20"/>
                <w:szCs w:val="20"/>
              </w:rPr>
            </w:pPr>
          </w:p>
        </w:tc>
        <w:tc>
          <w:tcPr>
            <w:tcW w:w="3240" w:type="dxa"/>
          </w:tcPr>
          <w:p w:rsidR="009F6FD6" w:rsidRPr="001D4DAF" w:rsidRDefault="009F6FD6" w:rsidP="001D4DAF">
            <w:pPr>
              <w:jc w:val="center"/>
              <w:rPr>
                <w:rFonts w:ascii="Arial Narrow" w:hAnsi="Arial Narrow"/>
                <w:sz w:val="20"/>
                <w:szCs w:val="20"/>
              </w:rPr>
            </w:pPr>
          </w:p>
        </w:tc>
        <w:tc>
          <w:tcPr>
            <w:tcW w:w="2439" w:type="dxa"/>
          </w:tcPr>
          <w:p w:rsidR="009F6FD6" w:rsidRPr="001D4DAF" w:rsidRDefault="009F6FD6" w:rsidP="001D4DAF">
            <w:pPr>
              <w:jc w:val="center"/>
              <w:rPr>
                <w:rFonts w:ascii="Arial Narrow" w:hAnsi="Arial Narrow"/>
                <w:sz w:val="20"/>
                <w:szCs w:val="20"/>
              </w:rPr>
            </w:pPr>
          </w:p>
        </w:tc>
      </w:tr>
      <w:tr w:rsidR="009F6FD6" w:rsidRPr="009F6FD6" w:rsidTr="001D4DAF">
        <w:tc>
          <w:tcPr>
            <w:tcW w:w="108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ИТОГО</w:t>
            </w:r>
          </w:p>
        </w:tc>
        <w:tc>
          <w:tcPr>
            <w:tcW w:w="2880" w:type="dxa"/>
          </w:tcPr>
          <w:p w:rsidR="009F6FD6" w:rsidRPr="009F6FD6" w:rsidRDefault="009F6FD6" w:rsidP="001D4DAF">
            <w:pPr>
              <w:jc w:val="center"/>
              <w:rPr>
                <w:rFonts w:ascii="Arial Narrow" w:hAnsi="Arial Narrow"/>
                <w:sz w:val="20"/>
                <w:szCs w:val="20"/>
              </w:rPr>
            </w:pPr>
          </w:p>
        </w:tc>
        <w:tc>
          <w:tcPr>
            <w:tcW w:w="3240" w:type="dxa"/>
          </w:tcPr>
          <w:p w:rsidR="009F6FD6" w:rsidRPr="009F6FD6" w:rsidRDefault="009F6FD6" w:rsidP="001D4DAF">
            <w:pPr>
              <w:jc w:val="center"/>
              <w:rPr>
                <w:rFonts w:ascii="Arial Narrow" w:hAnsi="Arial Narrow"/>
                <w:sz w:val="20"/>
                <w:szCs w:val="20"/>
              </w:rPr>
            </w:pPr>
          </w:p>
        </w:tc>
        <w:tc>
          <w:tcPr>
            <w:tcW w:w="2439" w:type="dxa"/>
          </w:tcPr>
          <w:p w:rsidR="009F6FD6" w:rsidRPr="009F6FD6" w:rsidRDefault="009F6FD6" w:rsidP="001D4DAF">
            <w:pPr>
              <w:jc w:val="center"/>
              <w:rPr>
                <w:rFonts w:ascii="Arial Narrow" w:hAnsi="Arial Narrow"/>
                <w:sz w:val="20"/>
                <w:szCs w:val="20"/>
              </w:rPr>
            </w:pPr>
          </w:p>
        </w:tc>
      </w:tr>
    </w:tbl>
    <w:p w:rsidR="009F6FD6" w:rsidRPr="009F6FD6" w:rsidRDefault="009F6FD6" w:rsidP="009F6FD6">
      <w:pPr>
        <w:pStyle w:val="ConsPlusNonformat"/>
        <w:jc w:val="both"/>
        <w:rPr>
          <w:rFonts w:ascii="Arial Narrow" w:hAnsi="Arial Narrow" w:cs="Times New Roman"/>
        </w:rPr>
      </w:pPr>
    </w:p>
    <w:p w:rsidR="009F6FD6" w:rsidRPr="009F6FD6" w:rsidRDefault="009F6FD6" w:rsidP="001D4DAF">
      <w:pPr>
        <w:pStyle w:val="ConsPlusNonformat"/>
        <w:ind w:firstLine="709"/>
        <w:jc w:val="both"/>
        <w:rPr>
          <w:rFonts w:ascii="Arial Narrow" w:hAnsi="Arial Narrow" w:cs="Times New Roman"/>
        </w:rPr>
      </w:pPr>
      <w:r w:rsidRPr="009F6FD6">
        <w:rPr>
          <w:rFonts w:ascii="Arial Narrow" w:hAnsi="Arial Narrow" w:cs="Times New Roman"/>
        </w:rPr>
        <w:t xml:space="preserve">Приложение: настоящий протокол в машиночитаемом виде на оптическом компакт-диске CD-R или </w:t>
      </w:r>
      <w:r w:rsidRPr="009F6FD6">
        <w:rPr>
          <w:rFonts w:ascii="Arial Narrow" w:hAnsi="Arial Narrow" w:cs="Times New Roman"/>
          <w:lang w:val="en-US"/>
        </w:rPr>
        <w:t>CD</w:t>
      </w:r>
      <w:r w:rsidRPr="009F6FD6">
        <w:rPr>
          <w:rFonts w:ascii="Arial Narrow" w:hAnsi="Arial Narrow" w:cs="Times New Roman"/>
        </w:rPr>
        <w:t>-</w:t>
      </w:r>
      <w:r w:rsidRPr="009F6FD6">
        <w:rPr>
          <w:rFonts w:ascii="Arial Narrow" w:hAnsi="Arial Narrow" w:cs="Times New Roman"/>
          <w:lang w:val="en-US"/>
        </w:rPr>
        <w:t>RW</w:t>
      </w:r>
      <w:r w:rsidRPr="009F6FD6">
        <w:rPr>
          <w:rFonts w:ascii="Arial Narrow" w:hAnsi="Arial Narrow" w:cs="Times New Roman"/>
        </w:rPr>
        <w:t xml:space="preserve"> либо </w:t>
      </w:r>
      <w:r w:rsidRPr="009F6FD6">
        <w:rPr>
          <w:rFonts w:ascii="Arial Narrow" w:hAnsi="Arial Narrow" w:cs="Times New Roman"/>
          <w:lang w:val="en-US"/>
        </w:rPr>
        <w:lastRenderedPageBreak/>
        <w:t>USB</w:t>
      </w:r>
      <w:r w:rsidRPr="009F6FD6">
        <w:rPr>
          <w:rFonts w:ascii="Arial Narrow" w:hAnsi="Arial Narrow" w:cs="Times New Roman"/>
        </w:rPr>
        <w:t xml:space="preserve"> </w:t>
      </w:r>
      <w:r w:rsidRPr="009F6FD6">
        <w:rPr>
          <w:rFonts w:ascii="Arial Narrow" w:hAnsi="Arial Narrow" w:cs="Times New Roman"/>
          <w:lang w:val="en-US"/>
        </w:rPr>
        <w:t>Flash</w:t>
      </w:r>
      <w:r w:rsidRPr="009F6FD6">
        <w:rPr>
          <w:rFonts w:ascii="Arial Narrow" w:hAnsi="Arial Narrow" w:cs="Times New Roman"/>
        </w:rPr>
        <w:t xml:space="preserve"> </w:t>
      </w:r>
      <w:r w:rsidRPr="009F6FD6">
        <w:rPr>
          <w:rFonts w:ascii="Arial Narrow" w:hAnsi="Arial Narrow" w:cs="Times New Roman"/>
          <w:lang w:val="en-US"/>
        </w:rPr>
        <w:t>Drive</w:t>
      </w:r>
      <w:r w:rsidRPr="009F6FD6">
        <w:rPr>
          <w:rFonts w:ascii="Arial Narrow" w:hAnsi="Arial Narrow" w:cs="Times New Roman"/>
        </w:rPr>
        <w:t>.</w:t>
      </w:r>
    </w:p>
    <w:tbl>
      <w:tblPr>
        <w:tblW w:w="0" w:type="auto"/>
        <w:tblLayout w:type="fixed"/>
        <w:tblLook w:val="0000" w:firstRow="0" w:lastRow="0" w:firstColumn="0" w:lastColumn="0" w:noHBand="0" w:noVBand="0"/>
      </w:tblPr>
      <w:tblGrid>
        <w:gridCol w:w="3708"/>
        <w:gridCol w:w="6660"/>
      </w:tblGrid>
      <w:tr w:rsidR="009F6FD6" w:rsidRPr="009F6FD6" w:rsidTr="00892A50">
        <w:tc>
          <w:tcPr>
            <w:tcW w:w="3708" w:type="dxa"/>
          </w:tcPr>
          <w:p w:rsidR="009F6FD6" w:rsidRPr="009F6FD6" w:rsidRDefault="009F6FD6" w:rsidP="009F6FD6">
            <w:pPr>
              <w:pStyle w:val="afb"/>
              <w:rPr>
                <w:rFonts w:ascii="Arial Narrow" w:hAnsi="Arial Narrow"/>
              </w:rPr>
            </w:pPr>
          </w:p>
          <w:p w:rsidR="009F6FD6" w:rsidRPr="009F6FD6" w:rsidRDefault="009F6FD6" w:rsidP="009F6FD6">
            <w:pPr>
              <w:pStyle w:val="afb"/>
              <w:rPr>
                <w:rFonts w:ascii="Arial Narrow" w:hAnsi="Arial Narrow"/>
              </w:rPr>
            </w:pPr>
            <w:r w:rsidRPr="009F6FD6">
              <w:rPr>
                <w:rFonts w:ascii="Arial Narrow" w:hAnsi="Arial Narrow"/>
              </w:rPr>
              <w:t>Кандидат</w:t>
            </w:r>
          </w:p>
          <w:p w:rsidR="009F6FD6" w:rsidRPr="009F6FD6" w:rsidRDefault="009F6FD6" w:rsidP="009F6FD6">
            <w:pPr>
              <w:pStyle w:val="afb"/>
              <w:rPr>
                <w:rFonts w:ascii="Arial Narrow" w:hAnsi="Arial Narrow"/>
              </w:rPr>
            </w:pPr>
          </w:p>
          <w:p w:rsidR="009F6FD6" w:rsidRPr="009F6FD6" w:rsidRDefault="009F6FD6" w:rsidP="009F6FD6">
            <w:pPr>
              <w:pStyle w:val="afb"/>
              <w:rPr>
                <w:rFonts w:ascii="Arial Narrow" w:hAnsi="Arial Narrow"/>
              </w:rPr>
            </w:pPr>
            <w:r w:rsidRPr="009F6FD6">
              <w:rPr>
                <w:rFonts w:ascii="Arial Narrow" w:hAnsi="Arial Narrow"/>
              </w:rPr>
              <w:t>Дата _____________________</w:t>
            </w:r>
          </w:p>
          <w:p w:rsidR="009F6FD6" w:rsidRPr="009F6FD6" w:rsidRDefault="009F6FD6" w:rsidP="009F6FD6">
            <w:pPr>
              <w:pStyle w:val="afb"/>
              <w:rPr>
                <w:rFonts w:ascii="Arial Narrow" w:hAnsi="Arial Narrow"/>
              </w:rPr>
            </w:pPr>
          </w:p>
        </w:tc>
        <w:tc>
          <w:tcPr>
            <w:tcW w:w="6660" w:type="dxa"/>
          </w:tcPr>
          <w:p w:rsidR="009F6FD6" w:rsidRPr="009F6FD6" w:rsidRDefault="009F6FD6" w:rsidP="009F6FD6">
            <w:pPr>
              <w:pStyle w:val="afb"/>
              <w:jc w:val="both"/>
              <w:rPr>
                <w:rFonts w:ascii="Arial Narrow" w:hAnsi="Arial Narrow"/>
                <w:vertAlign w:val="superscript"/>
              </w:rPr>
            </w:pPr>
          </w:p>
          <w:p w:rsidR="009F6FD6" w:rsidRPr="009F6FD6" w:rsidRDefault="009F6FD6" w:rsidP="009F6FD6">
            <w:pPr>
              <w:pStyle w:val="afb"/>
              <w:jc w:val="right"/>
              <w:rPr>
                <w:rFonts w:ascii="Arial Narrow" w:hAnsi="Arial Narrow"/>
                <w:vertAlign w:val="superscript"/>
              </w:rPr>
            </w:pPr>
          </w:p>
          <w:p w:rsidR="009F6FD6" w:rsidRPr="009F6FD6" w:rsidRDefault="009F6FD6" w:rsidP="009F6FD6">
            <w:pPr>
              <w:pStyle w:val="afb"/>
              <w:jc w:val="center"/>
              <w:rPr>
                <w:rFonts w:ascii="Arial Narrow" w:hAnsi="Arial Narrow"/>
                <w:vertAlign w:val="superscript"/>
              </w:rPr>
            </w:pPr>
            <w:r w:rsidRPr="009F6FD6">
              <w:rPr>
                <w:rFonts w:ascii="Arial Narrow" w:hAnsi="Arial Narrow"/>
                <w:vertAlign w:val="superscript"/>
              </w:rPr>
              <w:t>________________                  _______________________</w:t>
            </w:r>
          </w:p>
          <w:p w:rsidR="009F6FD6" w:rsidRPr="009F6FD6" w:rsidRDefault="009F6FD6" w:rsidP="009F6FD6">
            <w:pPr>
              <w:pStyle w:val="afb"/>
              <w:jc w:val="center"/>
              <w:rPr>
                <w:rFonts w:ascii="Arial Narrow" w:hAnsi="Arial Narrow"/>
                <w:vertAlign w:val="superscript"/>
              </w:rPr>
            </w:pPr>
            <w:r w:rsidRPr="009F6FD6">
              <w:rPr>
                <w:rFonts w:ascii="Arial Narrow" w:hAnsi="Arial Narrow"/>
                <w:vertAlign w:val="superscript"/>
              </w:rPr>
              <w:t xml:space="preserve"> (подпись)                                 (инициалы, фамилия)</w:t>
            </w:r>
          </w:p>
        </w:tc>
      </w:tr>
      <w:tr w:rsidR="009F6FD6" w:rsidRPr="009F6FD6" w:rsidTr="00892A50">
        <w:tc>
          <w:tcPr>
            <w:tcW w:w="3708" w:type="dxa"/>
          </w:tcPr>
          <w:p w:rsidR="009F6FD6" w:rsidRPr="009F6FD6" w:rsidRDefault="009F6FD6" w:rsidP="009F6FD6">
            <w:pPr>
              <w:pStyle w:val="afb"/>
              <w:rPr>
                <w:rFonts w:ascii="Arial Narrow" w:hAnsi="Arial Narrow"/>
                <w:b/>
              </w:rPr>
            </w:pPr>
          </w:p>
        </w:tc>
        <w:tc>
          <w:tcPr>
            <w:tcW w:w="6660" w:type="dxa"/>
          </w:tcPr>
          <w:p w:rsidR="009F6FD6" w:rsidRPr="009F6FD6" w:rsidRDefault="009F6FD6" w:rsidP="009F6FD6">
            <w:pPr>
              <w:pStyle w:val="afb"/>
              <w:jc w:val="right"/>
              <w:rPr>
                <w:rFonts w:ascii="Arial Narrow" w:hAnsi="Arial Narrow"/>
              </w:rPr>
            </w:pPr>
          </w:p>
        </w:tc>
      </w:tr>
    </w:tbl>
    <w:p w:rsidR="009F6FD6" w:rsidRPr="009F6FD6" w:rsidRDefault="009F6FD6" w:rsidP="001D4DAF">
      <w:pPr>
        <w:ind w:firstLine="709"/>
        <w:jc w:val="both"/>
        <w:rPr>
          <w:rFonts w:ascii="Arial Narrow" w:hAnsi="Arial Narrow"/>
          <w:bCs/>
          <w:sz w:val="20"/>
          <w:szCs w:val="20"/>
        </w:rPr>
      </w:pPr>
      <w:r w:rsidRPr="009F6FD6">
        <w:rPr>
          <w:rFonts w:ascii="Arial Narrow" w:hAnsi="Arial Narrow"/>
          <w:b/>
          <w:sz w:val="20"/>
          <w:szCs w:val="20"/>
        </w:rPr>
        <w:t>Примечания.</w:t>
      </w:r>
      <w:r w:rsidRPr="009F6FD6">
        <w:rPr>
          <w:rFonts w:ascii="Arial Narrow" w:hAnsi="Arial Narrow"/>
          <w:bCs/>
          <w:sz w:val="20"/>
          <w:szCs w:val="20"/>
        </w:rPr>
        <w:t xml:space="preserve"> </w:t>
      </w:r>
    </w:p>
    <w:p w:rsidR="009F6FD6" w:rsidRPr="009F6FD6" w:rsidRDefault="001D4DAF" w:rsidP="009F6FD6">
      <w:pPr>
        <w:jc w:val="both"/>
        <w:rPr>
          <w:rFonts w:ascii="Arial Narrow" w:hAnsi="Arial Narrow"/>
          <w:bCs/>
          <w:sz w:val="20"/>
          <w:szCs w:val="20"/>
        </w:rPr>
      </w:pPr>
      <w:r>
        <w:rPr>
          <w:rFonts w:ascii="Arial Narrow" w:hAnsi="Arial Narrow"/>
          <w:bCs/>
          <w:sz w:val="20"/>
          <w:szCs w:val="20"/>
        </w:rPr>
        <w:t>1.</w:t>
      </w:r>
      <w:r>
        <w:rPr>
          <w:rFonts w:ascii="Arial Narrow" w:hAnsi="Arial Narrow"/>
          <w:bCs/>
          <w:sz w:val="20"/>
          <w:szCs w:val="20"/>
        </w:rPr>
        <w:tab/>
      </w:r>
      <w:r w:rsidR="009F6FD6" w:rsidRPr="009F6FD6">
        <w:rPr>
          <w:rFonts w:ascii="Arial Narrow" w:hAnsi="Arial Narrow"/>
          <w:bCs/>
          <w:sz w:val="20"/>
          <w:szCs w:val="20"/>
        </w:rPr>
        <w:t>Форма протокола утверждается избирательной комиссией, организующей выборы.</w:t>
      </w:r>
    </w:p>
    <w:p w:rsidR="009F6FD6" w:rsidRPr="009F6FD6" w:rsidRDefault="009F6FD6" w:rsidP="009F6FD6">
      <w:pPr>
        <w:rPr>
          <w:rFonts w:ascii="Arial Narrow" w:hAnsi="Arial Narrow"/>
          <w:bCs/>
          <w:sz w:val="20"/>
          <w:szCs w:val="20"/>
        </w:rPr>
      </w:pPr>
      <w:r w:rsidRPr="009F6FD6">
        <w:rPr>
          <w:rFonts w:ascii="Arial Narrow" w:hAnsi="Arial Narrow"/>
          <w:bCs/>
          <w:sz w:val="20"/>
          <w:szCs w:val="20"/>
        </w:rPr>
        <w:t>2.</w:t>
      </w:r>
      <w:r w:rsidR="001D4DAF">
        <w:rPr>
          <w:rFonts w:ascii="Arial Narrow" w:hAnsi="Arial Narrow"/>
          <w:bCs/>
          <w:sz w:val="20"/>
          <w:szCs w:val="20"/>
        </w:rPr>
        <w:tab/>
      </w:r>
      <w:r w:rsidRPr="009F6FD6">
        <w:rPr>
          <w:rFonts w:ascii="Arial Narrow" w:hAnsi="Arial Narrow"/>
          <w:bCs/>
          <w:sz w:val="20"/>
          <w:szCs w:val="20"/>
        </w:rPr>
        <w:t xml:space="preserve">Протокол представляется в двух экземплярах. </w:t>
      </w:r>
    </w:p>
    <w:p w:rsidR="009F6FD6" w:rsidRPr="009F6FD6" w:rsidRDefault="001D4DAF" w:rsidP="009F6FD6">
      <w:pPr>
        <w:jc w:val="both"/>
        <w:rPr>
          <w:rFonts w:ascii="Arial Narrow" w:hAnsi="Arial Narrow"/>
          <w:bCs/>
          <w:sz w:val="20"/>
          <w:szCs w:val="20"/>
        </w:rPr>
      </w:pPr>
      <w:r>
        <w:rPr>
          <w:rFonts w:ascii="Arial Narrow" w:hAnsi="Arial Narrow"/>
          <w:bCs/>
          <w:sz w:val="20"/>
          <w:szCs w:val="20"/>
        </w:rPr>
        <w:t>3.</w:t>
      </w:r>
      <w:r>
        <w:rPr>
          <w:rFonts w:ascii="Arial Narrow" w:hAnsi="Arial Narrow"/>
          <w:bCs/>
          <w:sz w:val="20"/>
          <w:szCs w:val="20"/>
        </w:rPr>
        <w:tab/>
      </w:r>
      <w:r w:rsidR="009F6FD6" w:rsidRPr="009F6FD6">
        <w:rPr>
          <w:rFonts w:ascii="Arial Narrow" w:hAnsi="Arial Narrow"/>
          <w:bCs/>
          <w:sz w:val="20"/>
          <w:szCs w:val="20"/>
        </w:rPr>
        <w:t xml:space="preserve">В итоговой строке таблицы указываются соответственно: общее количество папок, листов, подписей (кроме вычеркнутых). </w:t>
      </w:r>
    </w:p>
    <w:p w:rsidR="009F6FD6" w:rsidRPr="009F6FD6" w:rsidRDefault="009F6FD6" w:rsidP="009F6FD6">
      <w:pPr>
        <w:pStyle w:val="afffffffe"/>
        <w:jc w:val="both"/>
        <w:rPr>
          <w:rFonts w:ascii="Arial Narrow" w:hAnsi="Arial Narrow"/>
          <w:b/>
          <w:color w:val="000000"/>
          <w:sz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tblGrid>
      <w:tr w:rsidR="009F6FD6" w:rsidRPr="009F6FD6" w:rsidTr="00407D15">
        <w:tc>
          <w:tcPr>
            <w:tcW w:w="5139" w:type="dxa"/>
            <w:tcBorders>
              <w:top w:val="nil"/>
              <w:left w:val="nil"/>
              <w:bottom w:val="nil"/>
              <w:right w:val="nil"/>
            </w:tcBorders>
          </w:tcPr>
          <w:p w:rsidR="009F6FD6" w:rsidRPr="00407D15" w:rsidRDefault="009F6FD6" w:rsidP="001D4DAF">
            <w:pPr>
              <w:pStyle w:val="ab"/>
              <w:spacing w:after="0"/>
              <w:ind w:left="0"/>
              <w:jc w:val="right"/>
              <w:rPr>
                <w:rFonts w:ascii="Arial Narrow" w:hAnsi="Arial Narrow"/>
                <w:sz w:val="20"/>
                <w:szCs w:val="20"/>
              </w:rPr>
            </w:pPr>
            <w:r w:rsidRPr="00407D15">
              <w:rPr>
                <w:rFonts w:ascii="Arial Narrow" w:hAnsi="Arial Narrow"/>
                <w:sz w:val="20"/>
                <w:szCs w:val="20"/>
              </w:rPr>
              <w:t>Приложение №5</w:t>
            </w:r>
          </w:p>
          <w:p w:rsidR="009F6FD6" w:rsidRPr="00407D15" w:rsidRDefault="009F6FD6" w:rsidP="001D4DAF">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1D4DAF">
            <w:pPr>
              <w:pStyle w:val="31"/>
              <w:spacing w:line="240" w:lineRule="auto"/>
              <w:jc w:val="right"/>
              <w:rPr>
                <w:rFonts w:ascii="Arial Narrow" w:hAnsi="Arial Narrow"/>
                <w:color w:val="000000"/>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pStyle w:val="afffffffe"/>
        <w:jc w:val="both"/>
        <w:rPr>
          <w:rFonts w:ascii="Arial Narrow" w:hAnsi="Arial Narrow"/>
          <w:b/>
          <w:color w:val="000000"/>
          <w:sz w:val="20"/>
        </w:rPr>
      </w:pPr>
    </w:p>
    <w:p w:rsidR="009F6FD6" w:rsidRPr="009F6FD6" w:rsidRDefault="009F6FD6" w:rsidP="009F6FD6">
      <w:pPr>
        <w:jc w:val="center"/>
        <w:rPr>
          <w:rFonts w:ascii="Arial Narrow" w:hAnsi="Arial Narrow"/>
          <w:sz w:val="20"/>
          <w:szCs w:val="20"/>
        </w:rPr>
      </w:pPr>
      <w:r w:rsidRPr="009F6FD6">
        <w:rPr>
          <w:rFonts w:ascii="Arial Narrow" w:hAnsi="Arial Narrow"/>
          <w:b/>
          <w:sz w:val="20"/>
          <w:szCs w:val="20"/>
        </w:rPr>
        <w:t>СПРАВКА</w:t>
      </w:r>
    </w:p>
    <w:p w:rsidR="009F6FD6" w:rsidRPr="009F6FD6" w:rsidRDefault="009F6FD6" w:rsidP="009F6FD6">
      <w:pPr>
        <w:jc w:val="center"/>
        <w:rPr>
          <w:rFonts w:ascii="Arial Narrow" w:hAnsi="Arial Narrow"/>
          <w:b/>
          <w:sz w:val="20"/>
          <w:szCs w:val="20"/>
        </w:rPr>
      </w:pPr>
      <w:r w:rsidRPr="009F6FD6">
        <w:rPr>
          <w:rFonts w:ascii="Arial Narrow" w:hAnsi="Arial Narrow"/>
          <w:b/>
          <w:sz w:val="20"/>
          <w:szCs w:val="20"/>
        </w:rPr>
        <w:t>об изменениях в сведениях о кандидате на должность Главы ____________________________________________________________________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(наименование муниципального образования)</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________________________________________________________________________________________________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(фамилия, имя, отчество)</w:t>
      </w:r>
    </w:p>
    <w:p w:rsidR="009F6FD6" w:rsidRPr="009F6FD6" w:rsidRDefault="009F6FD6" w:rsidP="009F6FD6">
      <w:pPr>
        <w:jc w:val="center"/>
        <w:rPr>
          <w:rFonts w:ascii="Arial Narrow" w:hAnsi="Arial Narrow"/>
          <w:bCs/>
          <w:sz w:val="20"/>
          <w:szCs w:val="20"/>
        </w:rPr>
      </w:pPr>
    </w:p>
    <w:p w:rsidR="009F6FD6" w:rsidRPr="009F6FD6" w:rsidRDefault="009F6FD6" w:rsidP="009F6FD6">
      <w:pPr>
        <w:rPr>
          <w:rFonts w:ascii="Arial Narrow" w:hAnsi="Arial Narrow"/>
          <w:sz w:val="20"/>
          <w:szCs w:val="20"/>
          <w:u w:val="single"/>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ab/>
        <w:t xml:space="preserve">В соответствии со статьей 29 Закона Красноярского края «О выборах в органы местного самоуправления в Красноярском крае» уведомляю избирательную комиссию муниципального образования  ___________________ об изменениях в </w:t>
      </w:r>
      <w:proofErr w:type="gramStart"/>
      <w:r w:rsidRPr="009F6FD6">
        <w:rPr>
          <w:rFonts w:ascii="Arial Narrow" w:hAnsi="Arial Narrow"/>
          <w:sz w:val="20"/>
          <w:szCs w:val="20"/>
        </w:rPr>
        <w:t>сведениях</w:t>
      </w:r>
      <w:proofErr w:type="gramEnd"/>
      <w:r w:rsidRPr="009F6FD6">
        <w:rPr>
          <w:rFonts w:ascii="Arial Narrow" w:hAnsi="Arial Narrow"/>
          <w:sz w:val="20"/>
          <w:szCs w:val="20"/>
        </w:rPr>
        <w:t xml:space="preserve"> о кандидате </w:t>
      </w:r>
    </w:p>
    <w:p w:rsidR="009F6FD6" w:rsidRPr="009F6FD6" w:rsidRDefault="009F6FD6" w:rsidP="00407D15">
      <w:pPr>
        <w:jc w:val="right"/>
        <w:rPr>
          <w:rFonts w:ascii="Arial Narrow" w:hAnsi="Arial Narrow"/>
          <w:sz w:val="20"/>
          <w:szCs w:val="20"/>
        </w:rPr>
      </w:pPr>
      <w:r w:rsidRPr="009F6FD6">
        <w:rPr>
          <w:rFonts w:ascii="Arial Narrow" w:hAnsi="Arial Narrow"/>
          <w:sz w:val="20"/>
          <w:szCs w:val="20"/>
        </w:rPr>
        <w:tab/>
      </w:r>
      <w:r w:rsidRPr="009F6FD6">
        <w:rPr>
          <w:rFonts w:ascii="Arial Narrow" w:hAnsi="Arial Narrow"/>
          <w:sz w:val="20"/>
          <w:szCs w:val="20"/>
        </w:rPr>
        <w:tab/>
        <w:t xml:space="preserve">                                              (наименование)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отчество)</w:t>
      </w:r>
    </w:p>
    <w:p w:rsidR="009F6FD6" w:rsidRPr="009F6FD6" w:rsidRDefault="009F6FD6" w:rsidP="009F6FD6">
      <w:pPr>
        <w:jc w:val="both"/>
        <w:rPr>
          <w:rFonts w:ascii="Arial Narrow" w:hAnsi="Arial Narrow"/>
          <w:sz w:val="20"/>
          <w:szCs w:val="20"/>
        </w:rPr>
      </w:pPr>
      <w:proofErr w:type="gramStart"/>
      <w:r w:rsidRPr="009F6FD6">
        <w:rPr>
          <w:rFonts w:ascii="Arial Narrow" w:hAnsi="Arial Narrow"/>
          <w:sz w:val="20"/>
          <w:szCs w:val="20"/>
        </w:rPr>
        <w:t>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roofErr w:type="gramEnd"/>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(содержание изменений сведений о кандидате)</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________________________________________________________________________________________________</w:t>
      </w:r>
    </w:p>
    <w:p w:rsidR="009F6FD6" w:rsidRPr="009F6FD6" w:rsidRDefault="009F6FD6" w:rsidP="009F6FD6">
      <w:pPr>
        <w:tabs>
          <w:tab w:val="left" w:pos="1035"/>
        </w:tabs>
        <w:jc w:val="both"/>
        <w:rPr>
          <w:rFonts w:ascii="Arial Narrow" w:hAnsi="Arial Narrow"/>
          <w:sz w:val="20"/>
          <w:szCs w:val="20"/>
        </w:rPr>
      </w:pPr>
      <w:r w:rsidRPr="009F6FD6">
        <w:rPr>
          <w:rFonts w:ascii="Arial Narrow" w:hAnsi="Arial Narrow"/>
          <w:sz w:val="20"/>
          <w:szCs w:val="20"/>
        </w:rPr>
        <w:tab/>
      </w:r>
    </w:p>
    <w:p w:rsidR="009F6FD6" w:rsidRPr="009F6FD6" w:rsidRDefault="009F6FD6" w:rsidP="009F6FD6">
      <w:pPr>
        <w:jc w:val="both"/>
        <w:rPr>
          <w:rFonts w:ascii="Arial Narrow" w:hAnsi="Arial Narrow"/>
          <w:sz w:val="20"/>
          <w:szCs w:val="20"/>
        </w:rPr>
      </w:pPr>
    </w:p>
    <w:tbl>
      <w:tblPr>
        <w:tblW w:w="0" w:type="auto"/>
        <w:tblLayout w:type="fixed"/>
        <w:tblLook w:val="0000" w:firstRow="0" w:lastRow="0" w:firstColumn="0" w:lastColumn="0" w:noHBand="0" w:noVBand="0"/>
      </w:tblPr>
      <w:tblGrid>
        <w:gridCol w:w="3168"/>
        <w:gridCol w:w="3780"/>
        <w:gridCol w:w="3420"/>
      </w:tblGrid>
      <w:tr w:rsidR="009F6FD6" w:rsidRPr="009F6FD6" w:rsidTr="00892A50">
        <w:tc>
          <w:tcPr>
            <w:tcW w:w="3168"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Кандидат</w:t>
            </w:r>
          </w:p>
        </w:tc>
        <w:tc>
          <w:tcPr>
            <w:tcW w:w="378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342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rPr>
          <w:rFonts w:ascii="Arial Narrow" w:hAnsi="Arial Narrow"/>
          <w:sz w:val="20"/>
          <w:szCs w:val="20"/>
        </w:rPr>
      </w:pPr>
    </w:p>
    <w:tbl>
      <w:tblPr>
        <w:tblW w:w="0" w:type="auto"/>
        <w:tblLayout w:type="fixed"/>
        <w:tblLook w:val="0000" w:firstRow="0" w:lastRow="0" w:firstColumn="0" w:lastColumn="0" w:noHBand="0" w:noVBand="0"/>
      </w:tblPr>
      <w:tblGrid>
        <w:gridCol w:w="3348"/>
        <w:gridCol w:w="1260"/>
        <w:gridCol w:w="5139"/>
      </w:tblGrid>
      <w:tr w:rsidR="009F6FD6" w:rsidRPr="009F6FD6" w:rsidTr="00407D15">
        <w:trPr>
          <w:gridAfter w:val="2"/>
          <w:wAfter w:w="6399" w:type="dxa"/>
        </w:trPr>
        <w:tc>
          <w:tcPr>
            <w:tcW w:w="3348"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_____________________</w:t>
            </w:r>
          </w:p>
          <w:p w:rsidR="009F6FD6" w:rsidRPr="009F6FD6" w:rsidRDefault="009F6FD6" w:rsidP="009F6FD6">
            <w:pPr>
              <w:rPr>
                <w:rFonts w:ascii="Arial Narrow" w:hAnsi="Arial Narrow"/>
                <w:sz w:val="20"/>
                <w:szCs w:val="20"/>
              </w:rPr>
            </w:pPr>
          </w:p>
        </w:tc>
      </w:tr>
      <w:tr w:rsidR="009F6FD6" w:rsidRPr="009F6FD6" w:rsidTr="00407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608" w:type="dxa"/>
        </w:trPr>
        <w:tc>
          <w:tcPr>
            <w:tcW w:w="5139"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№6</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407D15">
            <w:pPr>
              <w:pStyle w:val="31"/>
              <w:spacing w:line="240" w:lineRule="auto"/>
              <w:jc w:val="right"/>
              <w:rPr>
                <w:rFonts w:ascii="Arial Narrow" w:hAnsi="Arial Narrow"/>
                <w:b/>
                <w:color w:val="000000"/>
                <w:sz w:val="20"/>
                <w:highlight w:val="yellow"/>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tblGrid>
      <w:tr w:rsidR="009F6FD6" w:rsidRPr="009F6FD6" w:rsidTr="00407D15">
        <w:trPr>
          <w:trHeight w:val="1143"/>
        </w:trPr>
        <w:tc>
          <w:tcPr>
            <w:tcW w:w="6219" w:type="dxa"/>
            <w:tcBorders>
              <w:top w:val="nil"/>
              <w:left w:val="nil"/>
              <w:bottom w:val="nil"/>
              <w:right w:val="nil"/>
            </w:tcBorders>
          </w:tcPr>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от кандидата на должность Главы 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center"/>
              <w:rPr>
                <w:rFonts w:ascii="Arial Narrow" w:hAnsi="Arial Narrow"/>
                <w:color w:val="000000"/>
                <w:sz w:val="20"/>
                <w:szCs w:val="20"/>
                <w:highlight w:val="yellow"/>
              </w:rPr>
            </w:pPr>
          </w:p>
        </w:tc>
      </w:tr>
    </w:tbl>
    <w:p w:rsidR="009F6FD6" w:rsidRPr="00407D15" w:rsidRDefault="009F6FD6" w:rsidP="00407D15">
      <w:pPr>
        <w:pStyle w:val="2"/>
        <w:spacing w:before="0" w:after="0"/>
        <w:jc w:val="center"/>
        <w:rPr>
          <w:rFonts w:ascii="Arial Narrow" w:hAnsi="Arial Narrow"/>
          <w:i w:val="0"/>
          <w:sz w:val="20"/>
          <w:szCs w:val="20"/>
        </w:rPr>
      </w:pPr>
      <w:r w:rsidRPr="00407D15">
        <w:rPr>
          <w:rFonts w:ascii="Arial Narrow" w:hAnsi="Arial Narrow"/>
          <w:i w:val="0"/>
          <w:sz w:val="20"/>
          <w:szCs w:val="20"/>
        </w:rPr>
        <w:lastRenderedPageBreak/>
        <w:t>Заявление</w:t>
      </w:r>
    </w:p>
    <w:p w:rsidR="00407D15" w:rsidRPr="00407D15" w:rsidRDefault="00407D15" w:rsidP="00407D15"/>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 xml:space="preserve">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дата рождения ______ _____________   ______  года,   </w:t>
      </w:r>
      <w:proofErr w:type="gramStart"/>
      <w:r w:rsidRPr="009F6FD6">
        <w:rPr>
          <w:rFonts w:ascii="Arial Narrow" w:hAnsi="Arial Narrow"/>
          <w:sz w:val="20"/>
          <w:szCs w:val="20"/>
        </w:rPr>
        <w:t>выдвинутый</w:t>
      </w:r>
      <w:proofErr w:type="gramEnd"/>
      <w:r w:rsidRPr="009F6FD6">
        <w:rPr>
          <w:rFonts w:ascii="Arial Narrow" w:hAnsi="Arial Narrow"/>
          <w:sz w:val="20"/>
          <w:szCs w:val="20"/>
        </w:rPr>
        <w:t xml:space="preserve"> кандидатом на должность </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vertAlign w:val="superscript"/>
        </w:rPr>
        <w:t xml:space="preserve">                                    </w:t>
      </w:r>
      <w:r w:rsidR="00407D15">
        <w:rPr>
          <w:rFonts w:ascii="Arial Narrow" w:hAnsi="Arial Narrow"/>
          <w:sz w:val="20"/>
          <w:szCs w:val="20"/>
          <w:vertAlign w:val="superscript"/>
        </w:rPr>
        <w:t xml:space="preserve">   </w:t>
      </w:r>
      <w:r w:rsidRPr="009F6FD6">
        <w:rPr>
          <w:rFonts w:ascii="Arial Narrow" w:hAnsi="Arial Narrow"/>
          <w:sz w:val="20"/>
          <w:szCs w:val="20"/>
          <w:vertAlign w:val="superscript"/>
        </w:rPr>
        <w:t xml:space="preserve">     (день)                 (месяц)                          (год)</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главы ____________________________________________________________________, </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w:t>
      </w:r>
      <w:r w:rsidR="00407D15">
        <w:rPr>
          <w:rFonts w:ascii="Arial Narrow" w:hAnsi="Arial Narrow"/>
          <w:sz w:val="20"/>
          <w:szCs w:val="20"/>
        </w:rPr>
        <w:t xml:space="preserve">                               </w:t>
      </w:r>
      <w:r w:rsidRPr="009F6FD6">
        <w:rPr>
          <w:rFonts w:ascii="Arial Narrow" w:hAnsi="Arial Narrow"/>
          <w:sz w:val="20"/>
          <w:szCs w:val="20"/>
        </w:rPr>
        <w:t xml:space="preserve">  (наименование муниципального образования) </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 xml:space="preserve">представляю  список назначенных мною доверенных лиц для их регистрации. </w:t>
      </w:r>
    </w:p>
    <w:p w:rsidR="009F6FD6" w:rsidRPr="009F6FD6" w:rsidRDefault="009F6FD6" w:rsidP="009F6FD6">
      <w:pPr>
        <w:pStyle w:val="affffffff8"/>
        <w:spacing w:before="0"/>
        <w:ind w:left="0"/>
        <w:jc w:val="both"/>
        <w:rPr>
          <w:rFonts w:ascii="Arial Narrow" w:hAnsi="Arial Narrow"/>
          <w:sz w:val="20"/>
        </w:rPr>
      </w:pPr>
    </w:p>
    <w:p w:rsidR="009F6FD6" w:rsidRPr="009F6FD6" w:rsidRDefault="009F6FD6" w:rsidP="00407D15">
      <w:pPr>
        <w:pStyle w:val="14-151"/>
        <w:spacing w:line="240" w:lineRule="auto"/>
        <w:rPr>
          <w:rFonts w:ascii="Arial Narrow" w:hAnsi="Arial Narrow"/>
          <w:sz w:val="20"/>
        </w:rPr>
      </w:pPr>
      <w:r w:rsidRPr="009F6FD6">
        <w:rPr>
          <w:rFonts w:ascii="Arial Narrow" w:hAnsi="Arial Narrow"/>
          <w:sz w:val="20"/>
        </w:rPr>
        <w:t>Приложение:</w:t>
      </w:r>
    </w:p>
    <w:p w:rsidR="009F6FD6" w:rsidRPr="009F6FD6" w:rsidRDefault="00407D15" w:rsidP="009F6FD6">
      <w:pPr>
        <w:pStyle w:val="14-151"/>
        <w:spacing w:line="240" w:lineRule="auto"/>
        <w:ind w:firstLine="0"/>
        <w:rPr>
          <w:rFonts w:ascii="Arial Narrow" w:hAnsi="Arial Narrow"/>
          <w:sz w:val="20"/>
        </w:rPr>
      </w:pPr>
      <w:r>
        <w:rPr>
          <w:rFonts w:ascii="Arial Narrow" w:hAnsi="Arial Narrow"/>
          <w:sz w:val="20"/>
        </w:rPr>
        <w:t>1.</w:t>
      </w:r>
      <w:r>
        <w:rPr>
          <w:rFonts w:ascii="Arial Narrow" w:hAnsi="Arial Narrow"/>
          <w:sz w:val="20"/>
        </w:rPr>
        <w:tab/>
      </w:r>
      <w:r w:rsidR="009F6FD6" w:rsidRPr="009F6FD6">
        <w:rPr>
          <w:rFonts w:ascii="Arial Narrow" w:hAnsi="Arial Narrow"/>
          <w:sz w:val="20"/>
        </w:rPr>
        <w:t>Список доверенных лиц на ___ листах.</w:t>
      </w:r>
    </w:p>
    <w:p w:rsidR="009F6FD6" w:rsidRPr="009F6FD6" w:rsidRDefault="00407D15" w:rsidP="009F6FD6">
      <w:pPr>
        <w:pStyle w:val="14-151"/>
        <w:spacing w:line="240" w:lineRule="auto"/>
        <w:ind w:firstLine="0"/>
        <w:rPr>
          <w:rFonts w:ascii="Arial Narrow" w:hAnsi="Arial Narrow"/>
          <w:sz w:val="20"/>
        </w:rPr>
      </w:pPr>
      <w:r>
        <w:rPr>
          <w:rFonts w:ascii="Arial Narrow" w:hAnsi="Arial Narrow"/>
          <w:sz w:val="20"/>
        </w:rPr>
        <w:t>2.</w:t>
      </w:r>
      <w:r>
        <w:rPr>
          <w:rFonts w:ascii="Arial Narrow" w:hAnsi="Arial Narrow"/>
          <w:sz w:val="20"/>
        </w:rPr>
        <w:tab/>
      </w:r>
      <w:r w:rsidR="009F6FD6" w:rsidRPr="009F6FD6">
        <w:rPr>
          <w:rFonts w:ascii="Arial Narrow" w:hAnsi="Arial Narrow"/>
          <w:sz w:val="20"/>
        </w:rPr>
        <w:t>Заявления граждан о согласии быть доверенными лицами  на ____ листах.</w:t>
      </w:r>
    </w:p>
    <w:p w:rsidR="009F6FD6" w:rsidRPr="009F6FD6" w:rsidRDefault="00407D15" w:rsidP="00407D15">
      <w:pPr>
        <w:pStyle w:val="14-151"/>
        <w:spacing w:line="240" w:lineRule="auto"/>
        <w:ind w:firstLine="0"/>
        <w:rPr>
          <w:rFonts w:ascii="Arial Narrow" w:hAnsi="Arial Narrow"/>
          <w:sz w:val="20"/>
        </w:rPr>
      </w:pPr>
      <w:r>
        <w:rPr>
          <w:rFonts w:ascii="Arial Narrow" w:hAnsi="Arial Narrow"/>
          <w:sz w:val="20"/>
        </w:rPr>
        <w:t>3.</w:t>
      </w:r>
      <w:r>
        <w:rPr>
          <w:rFonts w:ascii="Arial Narrow" w:hAnsi="Arial Narrow"/>
          <w:sz w:val="20"/>
        </w:rPr>
        <w:tab/>
      </w:r>
      <w:r w:rsidR="009F6FD6" w:rsidRPr="009F6FD6">
        <w:rPr>
          <w:rFonts w:ascii="Arial Narrow" w:hAnsi="Arial Narrow"/>
          <w:sz w:val="20"/>
        </w:rPr>
        <w:t>Приказы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p w:rsidR="009F6FD6" w:rsidRPr="009F6FD6" w:rsidRDefault="009F6FD6" w:rsidP="009F6FD6">
      <w:pPr>
        <w:pStyle w:val="14-151"/>
        <w:spacing w:line="240" w:lineRule="auto"/>
        <w:ind w:firstLine="0"/>
        <w:rPr>
          <w:rFonts w:ascii="Arial Narrow" w:hAnsi="Arial Narrow"/>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824"/>
      </w:tblGrid>
      <w:tr w:rsidR="009F6FD6" w:rsidRPr="009F6FD6" w:rsidTr="00892A50">
        <w:tc>
          <w:tcPr>
            <w:tcW w:w="2830"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______________________</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(подпись)</w:t>
            </w:r>
          </w:p>
          <w:p w:rsidR="009F6FD6" w:rsidRPr="009F6FD6" w:rsidRDefault="009F6FD6" w:rsidP="009F6FD6">
            <w:pPr>
              <w:jc w:val="center"/>
              <w:rPr>
                <w:rFonts w:ascii="Arial Narrow" w:hAnsi="Arial Narrow"/>
                <w:sz w:val="20"/>
                <w:szCs w:val="20"/>
                <w:vertAlign w:val="superscript"/>
              </w:rPr>
            </w:pPr>
          </w:p>
          <w:p w:rsidR="009F6FD6" w:rsidRPr="009F6FD6" w:rsidRDefault="009F6FD6" w:rsidP="009F6FD6">
            <w:pPr>
              <w:jc w:val="both"/>
              <w:rPr>
                <w:rFonts w:ascii="Arial Narrow" w:hAnsi="Arial Narrow"/>
                <w:sz w:val="20"/>
                <w:szCs w:val="20"/>
                <w:vertAlign w:val="superscript"/>
              </w:rPr>
            </w:pPr>
            <w:r w:rsidRPr="009F6FD6">
              <w:rPr>
                <w:rFonts w:ascii="Arial Narrow" w:hAnsi="Arial Narrow"/>
                <w:sz w:val="20"/>
                <w:szCs w:val="20"/>
              </w:rPr>
              <w:t>Дата _________________</w:t>
            </w:r>
          </w:p>
        </w:tc>
        <w:tc>
          <w:tcPr>
            <w:tcW w:w="482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_______________________</w:t>
            </w:r>
            <w:r w:rsidRPr="009F6FD6">
              <w:rPr>
                <w:rFonts w:ascii="Arial Narrow" w:hAnsi="Arial Narrow"/>
                <w:sz w:val="20"/>
                <w:szCs w:val="20"/>
              </w:rPr>
              <w:br/>
              <w:t xml:space="preserve">          </w:t>
            </w:r>
            <w:r w:rsidRPr="009F6FD6">
              <w:rPr>
                <w:rFonts w:ascii="Arial Narrow" w:hAnsi="Arial Narrow"/>
                <w:sz w:val="20"/>
                <w:szCs w:val="20"/>
                <w:vertAlign w:val="superscript"/>
              </w:rPr>
              <w:t>(инициалы, фамилия)</w:t>
            </w:r>
          </w:p>
          <w:p w:rsidR="009F6FD6" w:rsidRPr="009F6FD6" w:rsidRDefault="009F6FD6" w:rsidP="009F6FD6">
            <w:pPr>
              <w:rPr>
                <w:rFonts w:ascii="Arial Narrow" w:hAnsi="Arial Narrow"/>
                <w:sz w:val="20"/>
                <w:szCs w:val="20"/>
              </w:rPr>
            </w:pPr>
          </w:p>
        </w:tc>
      </w:tr>
    </w:tbl>
    <w:p w:rsidR="009F6FD6" w:rsidRPr="009F6FD6" w:rsidRDefault="009F6FD6" w:rsidP="009F6FD6">
      <w:pPr>
        <w:jc w:val="both"/>
        <w:rPr>
          <w:rFonts w:ascii="Arial Narrow" w:hAnsi="Arial Narrow"/>
          <w:sz w:val="20"/>
          <w:szCs w:val="20"/>
        </w:rPr>
      </w:pPr>
    </w:p>
    <w:p w:rsidR="009F6FD6" w:rsidRPr="009F6FD6" w:rsidRDefault="009F6FD6" w:rsidP="009F6FD6">
      <w:pPr>
        <w:jc w:val="both"/>
        <w:rPr>
          <w:rFonts w:ascii="Arial Narrow" w:hAnsi="Arial Narrow"/>
          <w:sz w:val="20"/>
          <w:szCs w:val="20"/>
          <w:highlight w:val="yellow"/>
        </w:rPr>
      </w:pPr>
    </w:p>
    <w:p w:rsidR="009F6FD6" w:rsidRPr="009F6FD6" w:rsidRDefault="009F6FD6" w:rsidP="009F6FD6">
      <w:pPr>
        <w:jc w:val="both"/>
        <w:rPr>
          <w:rFonts w:ascii="Arial Narrow" w:hAnsi="Arial Narrow"/>
          <w:color w:val="000000"/>
          <w:sz w:val="20"/>
          <w:szCs w:val="20"/>
          <w:highlight w:val="yellow"/>
        </w:rPr>
      </w:pPr>
    </w:p>
    <w:p w:rsidR="009F6FD6" w:rsidRPr="009F6FD6" w:rsidRDefault="009F6FD6" w:rsidP="009F6FD6">
      <w:pPr>
        <w:jc w:val="both"/>
        <w:rPr>
          <w:rFonts w:ascii="Arial Narrow" w:hAnsi="Arial Narrow"/>
          <w:color w:val="000000"/>
          <w:sz w:val="20"/>
          <w:szCs w:val="20"/>
          <w:highlight w:val="yellow"/>
        </w:rPr>
      </w:pPr>
    </w:p>
    <w:p w:rsidR="009F6FD6" w:rsidRPr="009F6FD6" w:rsidRDefault="009F6FD6" w:rsidP="009F6FD6">
      <w:pPr>
        <w:jc w:val="both"/>
        <w:rPr>
          <w:rFonts w:ascii="Arial Narrow" w:hAnsi="Arial Narrow"/>
          <w:color w:val="000000"/>
          <w:sz w:val="20"/>
          <w:szCs w:val="20"/>
          <w:highlight w:val="yellow"/>
        </w:rPr>
      </w:pPr>
    </w:p>
    <w:p w:rsidR="009F6FD6" w:rsidRPr="009F6FD6" w:rsidRDefault="009F6FD6" w:rsidP="009F6FD6">
      <w:pPr>
        <w:jc w:val="both"/>
        <w:rPr>
          <w:rFonts w:ascii="Arial Narrow" w:hAnsi="Arial Narrow"/>
          <w:sz w:val="20"/>
          <w:szCs w:val="20"/>
          <w:highlight w:val="yellow"/>
        </w:rPr>
        <w:sectPr w:rsidR="009F6FD6" w:rsidRPr="009F6FD6">
          <w:pgSz w:w="11906" w:h="16838"/>
          <w:pgMar w:top="1134" w:right="851" w:bottom="1134" w:left="1418" w:header="709" w:footer="709" w:gutter="0"/>
          <w:cols w:space="708"/>
          <w:docGrid w:linePitch="360"/>
        </w:sectPr>
      </w:pPr>
    </w:p>
    <w:tbl>
      <w:tblPr>
        <w:tblW w:w="0" w:type="auto"/>
        <w:tblInd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9F6FD6" w:rsidTr="00892A50">
        <w:tc>
          <w:tcPr>
            <w:tcW w:w="5245"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lastRenderedPageBreak/>
              <w:t>Приложение №7</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407D15">
            <w:pPr>
              <w:pStyle w:val="31"/>
              <w:spacing w:line="240" w:lineRule="auto"/>
              <w:jc w:val="right"/>
              <w:rPr>
                <w:rFonts w:ascii="Arial Narrow" w:hAnsi="Arial Narrow"/>
                <w:b/>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right"/>
        <w:rPr>
          <w:rFonts w:ascii="Arial Narrow" w:hAnsi="Arial Narrow"/>
          <w:sz w:val="20"/>
          <w:szCs w:val="20"/>
          <w:highlight w:val="yellow"/>
        </w:rPr>
      </w:pPr>
    </w:p>
    <w:p w:rsidR="009F6FD6" w:rsidRPr="009F6FD6" w:rsidRDefault="009F6FD6" w:rsidP="009F6FD6">
      <w:pPr>
        <w:jc w:val="center"/>
        <w:rPr>
          <w:rFonts w:ascii="Arial Narrow" w:hAnsi="Arial Narrow"/>
          <w:b/>
          <w:sz w:val="20"/>
          <w:szCs w:val="20"/>
        </w:rPr>
      </w:pPr>
      <w:r w:rsidRPr="009F6FD6">
        <w:rPr>
          <w:rFonts w:ascii="Arial Narrow" w:hAnsi="Arial Narrow"/>
          <w:b/>
          <w:sz w:val="20"/>
          <w:szCs w:val="20"/>
        </w:rPr>
        <w:t>СПИСОК</w:t>
      </w:r>
    </w:p>
    <w:p w:rsidR="009F6FD6" w:rsidRPr="009F6FD6" w:rsidRDefault="009F6FD6" w:rsidP="009F6FD6">
      <w:pPr>
        <w:tabs>
          <w:tab w:val="center" w:pos="3402"/>
        </w:tabs>
        <w:jc w:val="center"/>
        <w:rPr>
          <w:rFonts w:ascii="Arial Narrow" w:hAnsi="Arial Narrow"/>
          <w:bCs/>
          <w:sz w:val="20"/>
          <w:szCs w:val="20"/>
        </w:rPr>
      </w:pPr>
      <w:r w:rsidRPr="009F6FD6">
        <w:rPr>
          <w:rFonts w:ascii="Arial Narrow" w:hAnsi="Arial Narrow"/>
          <w:bCs/>
          <w:sz w:val="20"/>
          <w:szCs w:val="20"/>
        </w:rPr>
        <w:t xml:space="preserve">доверенных лиц кандидата на должность Главы </w:t>
      </w:r>
    </w:p>
    <w:p w:rsidR="009F6FD6" w:rsidRPr="009F6FD6" w:rsidRDefault="009F6FD6" w:rsidP="009F6FD6">
      <w:pPr>
        <w:tabs>
          <w:tab w:val="center" w:pos="3402"/>
        </w:tabs>
        <w:jc w:val="center"/>
        <w:rPr>
          <w:rFonts w:ascii="Arial Narrow" w:hAnsi="Arial Narrow"/>
          <w:bCs/>
          <w:sz w:val="20"/>
          <w:szCs w:val="20"/>
        </w:rPr>
      </w:pPr>
      <w:r w:rsidRPr="009F6FD6">
        <w:rPr>
          <w:rFonts w:ascii="Arial Narrow" w:hAnsi="Arial Narrow"/>
          <w:bCs/>
          <w:sz w:val="20"/>
          <w:szCs w:val="20"/>
        </w:rPr>
        <w:t>_____________________________________________________________________________________________</w:t>
      </w:r>
    </w:p>
    <w:p w:rsidR="009F6FD6" w:rsidRPr="009F6FD6" w:rsidRDefault="009F6FD6" w:rsidP="009F6FD6">
      <w:pPr>
        <w:tabs>
          <w:tab w:val="center" w:pos="3402"/>
        </w:tabs>
        <w:jc w:val="center"/>
        <w:rPr>
          <w:rFonts w:ascii="Arial Narrow" w:hAnsi="Arial Narrow"/>
          <w:bCs/>
          <w:sz w:val="20"/>
          <w:szCs w:val="20"/>
        </w:rPr>
      </w:pPr>
      <w:r w:rsidRPr="009F6FD6">
        <w:rPr>
          <w:rFonts w:ascii="Arial Narrow" w:hAnsi="Arial Narrow"/>
          <w:bCs/>
          <w:sz w:val="20"/>
          <w:szCs w:val="20"/>
        </w:rPr>
        <w:t>(наименование муниципального образования)</w:t>
      </w:r>
    </w:p>
    <w:p w:rsidR="009F6FD6" w:rsidRPr="009F6FD6" w:rsidRDefault="009F6FD6" w:rsidP="009F6FD6">
      <w:pPr>
        <w:tabs>
          <w:tab w:val="center" w:pos="3402"/>
        </w:tabs>
        <w:jc w:val="center"/>
        <w:rPr>
          <w:rFonts w:ascii="Arial Narrow" w:hAnsi="Arial Narrow"/>
          <w:bCs/>
          <w:sz w:val="20"/>
          <w:szCs w:val="20"/>
        </w:rPr>
      </w:pPr>
      <w:r w:rsidRPr="009F6FD6">
        <w:rPr>
          <w:rFonts w:ascii="Arial Narrow" w:hAnsi="Arial Narrow"/>
          <w:bCs/>
          <w:sz w:val="20"/>
          <w:szCs w:val="20"/>
        </w:rPr>
        <w:t>______________________________________________________________________________________________</w:t>
      </w:r>
    </w:p>
    <w:p w:rsidR="009F6FD6" w:rsidRPr="009F6FD6" w:rsidRDefault="009F6FD6" w:rsidP="009F6FD6">
      <w:pPr>
        <w:tabs>
          <w:tab w:val="center" w:pos="3402"/>
        </w:tabs>
        <w:jc w:val="center"/>
        <w:rPr>
          <w:rFonts w:ascii="Arial Narrow" w:hAnsi="Arial Narrow"/>
          <w:bCs/>
          <w:iCs/>
          <w:sz w:val="20"/>
          <w:szCs w:val="20"/>
        </w:rPr>
      </w:pPr>
      <w:r w:rsidRPr="009F6FD6">
        <w:rPr>
          <w:rFonts w:ascii="Arial Narrow" w:hAnsi="Arial Narrow"/>
          <w:bCs/>
          <w:iCs/>
          <w:sz w:val="20"/>
          <w:szCs w:val="20"/>
        </w:rPr>
        <w:t>(фамилия, имя, отчество кандидата)</w:t>
      </w:r>
    </w:p>
    <w:p w:rsidR="009F6FD6" w:rsidRPr="009F6FD6" w:rsidRDefault="009F6FD6" w:rsidP="009F6FD6">
      <w:pPr>
        <w:tabs>
          <w:tab w:val="center" w:pos="3402"/>
        </w:tabs>
        <w:jc w:val="center"/>
        <w:rPr>
          <w:rFonts w:ascii="Arial Narrow" w:hAnsi="Arial Narrow"/>
          <w:iCs/>
          <w:sz w:val="20"/>
          <w:szCs w:val="20"/>
        </w:rPr>
      </w:pPr>
    </w:p>
    <w:p w:rsidR="009F6FD6" w:rsidRPr="009F6FD6" w:rsidRDefault="009F6FD6" w:rsidP="009F6FD6">
      <w:pPr>
        <w:rPr>
          <w:rFonts w:ascii="Arial Narrow" w:hAnsi="Arial Narrow"/>
          <w:sz w:val="20"/>
          <w:szCs w:val="20"/>
        </w:rPr>
      </w:pPr>
    </w:p>
    <w:tbl>
      <w:tblPr>
        <w:tblW w:w="15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552"/>
        <w:gridCol w:w="1134"/>
        <w:gridCol w:w="4536"/>
        <w:gridCol w:w="3260"/>
        <w:gridCol w:w="1843"/>
        <w:gridCol w:w="1418"/>
      </w:tblGrid>
      <w:tr w:rsidR="009F6FD6" w:rsidRPr="009F6FD6" w:rsidTr="00407D15">
        <w:tc>
          <w:tcPr>
            <w:tcW w:w="637"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 п/п</w:t>
            </w:r>
          </w:p>
        </w:tc>
        <w:tc>
          <w:tcPr>
            <w:tcW w:w="2552"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Фамилия, имя, отчество</w:t>
            </w:r>
          </w:p>
        </w:tc>
        <w:tc>
          <w:tcPr>
            <w:tcW w:w="1134"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Дата рождения</w:t>
            </w:r>
          </w:p>
        </w:tc>
        <w:tc>
          <w:tcPr>
            <w:tcW w:w="4536"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Серия, номер, дата выдачи паспорта или документа, заменяющего паспорт гражданина</w:t>
            </w:r>
          </w:p>
        </w:tc>
        <w:tc>
          <w:tcPr>
            <w:tcW w:w="3260"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Место работы или службы,</w:t>
            </w:r>
            <w:r w:rsidR="00407D15">
              <w:rPr>
                <w:rFonts w:ascii="Arial Narrow" w:hAnsi="Arial Narrow"/>
                <w:sz w:val="20"/>
                <w:szCs w:val="20"/>
              </w:rPr>
              <w:t xml:space="preserve"> занимаемая должность </w:t>
            </w:r>
            <w:r w:rsidRPr="00407D15">
              <w:rPr>
                <w:rFonts w:ascii="Arial Narrow" w:hAnsi="Arial Narrow"/>
                <w:sz w:val="20"/>
                <w:szCs w:val="20"/>
              </w:rPr>
              <w:t>(род занятий)</w:t>
            </w:r>
          </w:p>
        </w:tc>
        <w:tc>
          <w:tcPr>
            <w:tcW w:w="1843"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Адрес места жительства</w:t>
            </w:r>
          </w:p>
        </w:tc>
        <w:tc>
          <w:tcPr>
            <w:tcW w:w="1418"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 xml:space="preserve">Телефон, телефакс </w:t>
            </w:r>
          </w:p>
        </w:tc>
      </w:tr>
      <w:tr w:rsidR="009F6FD6" w:rsidRPr="009F6FD6" w:rsidTr="00407D15">
        <w:tc>
          <w:tcPr>
            <w:tcW w:w="637"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1</w:t>
            </w:r>
          </w:p>
        </w:tc>
        <w:tc>
          <w:tcPr>
            <w:tcW w:w="2552"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2</w:t>
            </w:r>
          </w:p>
        </w:tc>
        <w:tc>
          <w:tcPr>
            <w:tcW w:w="1134"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3</w:t>
            </w:r>
          </w:p>
        </w:tc>
        <w:tc>
          <w:tcPr>
            <w:tcW w:w="4536"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4</w:t>
            </w:r>
          </w:p>
        </w:tc>
        <w:tc>
          <w:tcPr>
            <w:tcW w:w="3260"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5</w:t>
            </w:r>
          </w:p>
        </w:tc>
        <w:tc>
          <w:tcPr>
            <w:tcW w:w="1843"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6</w:t>
            </w:r>
          </w:p>
        </w:tc>
        <w:tc>
          <w:tcPr>
            <w:tcW w:w="1418" w:type="dxa"/>
          </w:tcPr>
          <w:p w:rsidR="009F6FD6" w:rsidRPr="00407D15" w:rsidRDefault="009F6FD6" w:rsidP="009F6FD6">
            <w:pPr>
              <w:jc w:val="center"/>
              <w:rPr>
                <w:rFonts w:ascii="Arial Narrow" w:hAnsi="Arial Narrow"/>
                <w:sz w:val="20"/>
                <w:szCs w:val="20"/>
              </w:rPr>
            </w:pPr>
            <w:r w:rsidRPr="00407D15">
              <w:rPr>
                <w:rFonts w:ascii="Arial Narrow" w:hAnsi="Arial Narrow"/>
                <w:sz w:val="20"/>
                <w:szCs w:val="20"/>
              </w:rPr>
              <w:t>7</w:t>
            </w:r>
          </w:p>
        </w:tc>
      </w:tr>
      <w:tr w:rsidR="009F6FD6" w:rsidRPr="009F6FD6" w:rsidTr="00407D15">
        <w:tc>
          <w:tcPr>
            <w:tcW w:w="637" w:type="dxa"/>
          </w:tcPr>
          <w:p w:rsidR="009F6FD6" w:rsidRPr="00407D15" w:rsidRDefault="009F6FD6" w:rsidP="009F6FD6">
            <w:pPr>
              <w:jc w:val="center"/>
              <w:rPr>
                <w:rFonts w:ascii="Arial Narrow" w:hAnsi="Arial Narrow"/>
                <w:sz w:val="20"/>
                <w:szCs w:val="20"/>
              </w:rPr>
            </w:pPr>
          </w:p>
        </w:tc>
        <w:tc>
          <w:tcPr>
            <w:tcW w:w="2552" w:type="dxa"/>
          </w:tcPr>
          <w:p w:rsidR="009F6FD6" w:rsidRPr="00407D15" w:rsidRDefault="009F6FD6" w:rsidP="009F6FD6">
            <w:pPr>
              <w:jc w:val="center"/>
              <w:rPr>
                <w:rFonts w:ascii="Arial Narrow" w:hAnsi="Arial Narrow"/>
                <w:sz w:val="20"/>
                <w:szCs w:val="20"/>
              </w:rPr>
            </w:pPr>
          </w:p>
        </w:tc>
        <w:tc>
          <w:tcPr>
            <w:tcW w:w="1134" w:type="dxa"/>
          </w:tcPr>
          <w:p w:rsidR="009F6FD6" w:rsidRPr="00407D15" w:rsidRDefault="009F6FD6" w:rsidP="009F6FD6">
            <w:pPr>
              <w:jc w:val="center"/>
              <w:rPr>
                <w:rFonts w:ascii="Arial Narrow" w:hAnsi="Arial Narrow"/>
                <w:sz w:val="20"/>
                <w:szCs w:val="20"/>
              </w:rPr>
            </w:pPr>
          </w:p>
        </w:tc>
        <w:tc>
          <w:tcPr>
            <w:tcW w:w="4536" w:type="dxa"/>
          </w:tcPr>
          <w:p w:rsidR="009F6FD6" w:rsidRPr="00407D15" w:rsidRDefault="009F6FD6" w:rsidP="009F6FD6">
            <w:pPr>
              <w:jc w:val="center"/>
              <w:rPr>
                <w:rFonts w:ascii="Arial Narrow" w:hAnsi="Arial Narrow"/>
                <w:sz w:val="20"/>
                <w:szCs w:val="20"/>
              </w:rPr>
            </w:pPr>
          </w:p>
        </w:tc>
        <w:tc>
          <w:tcPr>
            <w:tcW w:w="3260" w:type="dxa"/>
          </w:tcPr>
          <w:p w:rsidR="009F6FD6" w:rsidRPr="00407D15" w:rsidRDefault="009F6FD6" w:rsidP="009F6FD6">
            <w:pPr>
              <w:jc w:val="center"/>
              <w:rPr>
                <w:rFonts w:ascii="Arial Narrow" w:hAnsi="Arial Narrow"/>
                <w:sz w:val="20"/>
                <w:szCs w:val="20"/>
              </w:rPr>
            </w:pPr>
          </w:p>
        </w:tc>
        <w:tc>
          <w:tcPr>
            <w:tcW w:w="1843" w:type="dxa"/>
          </w:tcPr>
          <w:p w:rsidR="009F6FD6" w:rsidRPr="00407D15" w:rsidRDefault="009F6FD6" w:rsidP="009F6FD6">
            <w:pPr>
              <w:jc w:val="center"/>
              <w:rPr>
                <w:rFonts w:ascii="Arial Narrow" w:hAnsi="Arial Narrow"/>
                <w:sz w:val="20"/>
                <w:szCs w:val="20"/>
              </w:rPr>
            </w:pPr>
          </w:p>
        </w:tc>
        <w:tc>
          <w:tcPr>
            <w:tcW w:w="1418" w:type="dxa"/>
          </w:tcPr>
          <w:p w:rsidR="009F6FD6" w:rsidRPr="00407D15" w:rsidRDefault="009F6FD6" w:rsidP="009F6FD6">
            <w:pPr>
              <w:jc w:val="center"/>
              <w:rPr>
                <w:rFonts w:ascii="Arial Narrow" w:hAnsi="Arial Narrow"/>
                <w:sz w:val="20"/>
                <w:szCs w:val="20"/>
              </w:rPr>
            </w:pPr>
          </w:p>
        </w:tc>
      </w:tr>
      <w:tr w:rsidR="009F6FD6" w:rsidRPr="009F6FD6" w:rsidTr="00407D15">
        <w:tc>
          <w:tcPr>
            <w:tcW w:w="637" w:type="dxa"/>
          </w:tcPr>
          <w:p w:rsidR="009F6FD6" w:rsidRPr="00407D15" w:rsidRDefault="009F6FD6" w:rsidP="009F6FD6">
            <w:pPr>
              <w:jc w:val="center"/>
              <w:rPr>
                <w:rFonts w:ascii="Arial Narrow" w:hAnsi="Arial Narrow"/>
                <w:sz w:val="20"/>
                <w:szCs w:val="20"/>
              </w:rPr>
            </w:pPr>
          </w:p>
        </w:tc>
        <w:tc>
          <w:tcPr>
            <w:tcW w:w="2552" w:type="dxa"/>
          </w:tcPr>
          <w:p w:rsidR="009F6FD6" w:rsidRPr="00407D15" w:rsidRDefault="009F6FD6" w:rsidP="009F6FD6">
            <w:pPr>
              <w:jc w:val="center"/>
              <w:rPr>
                <w:rFonts w:ascii="Arial Narrow" w:hAnsi="Arial Narrow"/>
                <w:sz w:val="20"/>
                <w:szCs w:val="20"/>
              </w:rPr>
            </w:pPr>
          </w:p>
        </w:tc>
        <w:tc>
          <w:tcPr>
            <w:tcW w:w="1134" w:type="dxa"/>
          </w:tcPr>
          <w:p w:rsidR="009F6FD6" w:rsidRPr="00407D15" w:rsidRDefault="009F6FD6" w:rsidP="009F6FD6">
            <w:pPr>
              <w:jc w:val="center"/>
              <w:rPr>
                <w:rFonts w:ascii="Arial Narrow" w:hAnsi="Arial Narrow"/>
                <w:sz w:val="20"/>
                <w:szCs w:val="20"/>
              </w:rPr>
            </w:pPr>
          </w:p>
        </w:tc>
        <w:tc>
          <w:tcPr>
            <w:tcW w:w="4536" w:type="dxa"/>
          </w:tcPr>
          <w:p w:rsidR="009F6FD6" w:rsidRPr="00407D15" w:rsidRDefault="009F6FD6" w:rsidP="009F6FD6">
            <w:pPr>
              <w:jc w:val="center"/>
              <w:rPr>
                <w:rFonts w:ascii="Arial Narrow" w:hAnsi="Arial Narrow"/>
                <w:sz w:val="20"/>
                <w:szCs w:val="20"/>
              </w:rPr>
            </w:pPr>
          </w:p>
        </w:tc>
        <w:tc>
          <w:tcPr>
            <w:tcW w:w="3260" w:type="dxa"/>
          </w:tcPr>
          <w:p w:rsidR="009F6FD6" w:rsidRPr="00407D15" w:rsidRDefault="009F6FD6" w:rsidP="009F6FD6">
            <w:pPr>
              <w:jc w:val="center"/>
              <w:rPr>
                <w:rFonts w:ascii="Arial Narrow" w:hAnsi="Arial Narrow"/>
                <w:sz w:val="20"/>
                <w:szCs w:val="20"/>
              </w:rPr>
            </w:pPr>
          </w:p>
        </w:tc>
        <w:tc>
          <w:tcPr>
            <w:tcW w:w="1843" w:type="dxa"/>
          </w:tcPr>
          <w:p w:rsidR="009F6FD6" w:rsidRPr="00407D15" w:rsidRDefault="009F6FD6" w:rsidP="009F6FD6">
            <w:pPr>
              <w:jc w:val="center"/>
              <w:rPr>
                <w:rFonts w:ascii="Arial Narrow" w:hAnsi="Arial Narrow"/>
                <w:sz w:val="20"/>
                <w:szCs w:val="20"/>
              </w:rPr>
            </w:pPr>
          </w:p>
        </w:tc>
        <w:tc>
          <w:tcPr>
            <w:tcW w:w="1418" w:type="dxa"/>
          </w:tcPr>
          <w:p w:rsidR="009F6FD6" w:rsidRPr="00407D15" w:rsidRDefault="009F6FD6" w:rsidP="009F6FD6">
            <w:pPr>
              <w:jc w:val="center"/>
              <w:rPr>
                <w:rFonts w:ascii="Arial Narrow" w:hAnsi="Arial Narrow"/>
                <w:sz w:val="20"/>
                <w:szCs w:val="20"/>
              </w:rPr>
            </w:pPr>
          </w:p>
        </w:tc>
      </w:tr>
    </w:tbl>
    <w:p w:rsidR="009F6FD6" w:rsidRPr="009F6FD6" w:rsidRDefault="009F6FD6" w:rsidP="009F6FD6">
      <w:pPr>
        <w:jc w:val="center"/>
        <w:rPr>
          <w:rFonts w:ascii="Arial Narrow" w:hAnsi="Arial Narrow"/>
          <w:sz w:val="20"/>
          <w:szCs w:val="20"/>
        </w:rPr>
      </w:pPr>
    </w:p>
    <w:tbl>
      <w:tblPr>
        <w:tblW w:w="0" w:type="auto"/>
        <w:tblLayout w:type="fixed"/>
        <w:tblLook w:val="0000" w:firstRow="0" w:lastRow="0" w:firstColumn="0" w:lastColumn="0" w:noHBand="0" w:noVBand="0"/>
      </w:tblPr>
      <w:tblGrid>
        <w:gridCol w:w="5070"/>
        <w:gridCol w:w="3543"/>
        <w:gridCol w:w="6457"/>
      </w:tblGrid>
      <w:tr w:rsidR="009F6FD6" w:rsidRPr="009F6FD6" w:rsidTr="00892A50">
        <w:tc>
          <w:tcPr>
            <w:tcW w:w="5070" w:type="dxa"/>
          </w:tcPr>
          <w:p w:rsidR="009F6FD6" w:rsidRPr="009F6FD6" w:rsidRDefault="009F6FD6" w:rsidP="009F6FD6">
            <w:pPr>
              <w:rPr>
                <w:rFonts w:ascii="Arial Narrow" w:hAnsi="Arial Narrow"/>
                <w:iCs/>
                <w:sz w:val="20"/>
                <w:szCs w:val="20"/>
              </w:rPr>
            </w:pPr>
            <w:r w:rsidRPr="009F6FD6">
              <w:rPr>
                <w:rFonts w:ascii="Arial Narrow" w:hAnsi="Arial Narrow"/>
                <w:iCs/>
                <w:sz w:val="20"/>
                <w:szCs w:val="20"/>
              </w:rPr>
              <w:t>_____________________________________________________</w:t>
            </w:r>
          </w:p>
          <w:p w:rsidR="009F6FD6" w:rsidRPr="009F6FD6" w:rsidRDefault="009F6FD6" w:rsidP="009F6FD6">
            <w:pPr>
              <w:jc w:val="center"/>
              <w:rPr>
                <w:rFonts w:ascii="Arial Narrow" w:hAnsi="Arial Narrow"/>
                <w:iCs/>
                <w:sz w:val="20"/>
                <w:szCs w:val="20"/>
              </w:rPr>
            </w:pPr>
            <w:r w:rsidRPr="009F6FD6">
              <w:rPr>
                <w:rFonts w:ascii="Arial Narrow" w:hAnsi="Arial Narrow"/>
                <w:iCs/>
                <w:sz w:val="20"/>
                <w:szCs w:val="20"/>
              </w:rPr>
              <w:t>(фамилия, имя, отчество кандидата)</w:t>
            </w:r>
          </w:p>
        </w:tc>
        <w:tc>
          <w:tcPr>
            <w:tcW w:w="3543" w:type="dxa"/>
          </w:tcPr>
          <w:p w:rsidR="009F6FD6" w:rsidRPr="009F6FD6" w:rsidRDefault="009F6FD6" w:rsidP="009F6FD6">
            <w:pPr>
              <w:jc w:val="center"/>
              <w:rPr>
                <w:rFonts w:ascii="Arial Narrow" w:hAnsi="Arial Narrow"/>
                <w:iCs/>
                <w:sz w:val="20"/>
                <w:szCs w:val="20"/>
              </w:rPr>
            </w:pPr>
            <w:r w:rsidRPr="009F6FD6">
              <w:rPr>
                <w:rFonts w:ascii="Arial Narrow" w:hAnsi="Arial Narrow"/>
                <w:iCs/>
                <w:sz w:val="20"/>
                <w:szCs w:val="20"/>
              </w:rPr>
              <w:t>___________________________</w:t>
            </w:r>
          </w:p>
          <w:p w:rsidR="009F6FD6" w:rsidRPr="009F6FD6" w:rsidRDefault="009F6FD6" w:rsidP="009F6FD6">
            <w:pPr>
              <w:jc w:val="center"/>
              <w:rPr>
                <w:rFonts w:ascii="Arial Narrow" w:hAnsi="Arial Narrow"/>
                <w:iCs/>
                <w:sz w:val="20"/>
                <w:szCs w:val="20"/>
              </w:rPr>
            </w:pPr>
            <w:r w:rsidRPr="009F6FD6">
              <w:rPr>
                <w:rFonts w:ascii="Arial Narrow" w:hAnsi="Arial Narrow"/>
                <w:iCs/>
                <w:sz w:val="20"/>
                <w:szCs w:val="20"/>
              </w:rPr>
              <w:t>(подпись)</w:t>
            </w:r>
          </w:p>
        </w:tc>
        <w:tc>
          <w:tcPr>
            <w:tcW w:w="6457" w:type="dxa"/>
          </w:tcPr>
          <w:p w:rsidR="009F6FD6" w:rsidRPr="009F6FD6" w:rsidRDefault="009F6FD6" w:rsidP="009F6FD6">
            <w:pPr>
              <w:jc w:val="center"/>
              <w:rPr>
                <w:rFonts w:ascii="Arial Narrow" w:hAnsi="Arial Narrow"/>
                <w:iCs/>
                <w:sz w:val="20"/>
                <w:szCs w:val="20"/>
              </w:rPr>
            </w:pPr>
            <w:r w:rsidRPr="009F6FD6">
              <w:rPr>
                <w:rFonts w:ascii="Arial Narrow" w:hAnsi="Arial Narrow"/>
                <w:iCs/>
                <w:sz w:val="20"/>
                <w:szCs w:val="20"/>
              </w:rPr>
              <w:t>_______________________________________</w:t>
            </w:r>
          </w:p>
          <w:p w:rsidR="009F6FD6" w:rsidRPr="009F6FD6" w:rsidRDefault="009F6FD6" w:rsidP="009F6FD6">
            <w:pPr>
              <w:jc w:val="center"/>
              <w:rPr>
                <w:rFonts w:ascii="Arial Narrow" w:hAnsi="Arial Narrow"/>
                <w:iCs/>
                <w:sz w:val="20"/>
                <w:szCs w:val="20"/>
              </w:rPr>
            </w:pPr>
            <w:r w:rsidRPr="009F6FD6">
              <w:rPr>
                <w:rFonts w:ascii="Arial Narrow" w:hAnsi="Arial Narrow"/>
                <w:iCs/>
                <w:sz w:val="20"/>
                <w:szCs w:val="20"/>
              </w:rPr>
              <w:t>(инициалы, фамилия)</w:t>
            </w:r>
          </w:p>
        </w:tc>
      </w:tr>
    </w:tbl>
    <w:p w:rsidR="009F6FD6" w:rsidRPr="009F6FD6" w:rsidRDefault="009F6FD6" w:rsidP="009F6FD6">
      <w:pPr>
        <w:rPr>
          <w:rFonts w:ascii="Arial Narrow" w:hAnsi="Arial Narrow"/>
          <w:sz w:val="20"/>
          <w:szCs w:val="20"/>
        </w:rPr>
      </w:pPr>
      <w:r w:rsidRPr="009F6FD6">
        <w:rPr>
          <w:rFonts w:ascii="Arial Narrow" w:hAnsi="Arial Narrow"/>
          <w:sz w:val="20"/>
          <w:szCs w:val="20"/>
        </w:rPr>
        <w:t>Дата _____________________</w:t>
      </w:r>
    </w:p>
    <w:tbl>
      <w:tblPr>
        <w:tblW w:w="0" w:type="auto"/>
        <w:tblLayout w:type="fixed"/>
        <w:tblLook w:val="0000" w:firstRow="0" w:lastRow="0" w:firstColumn="0" w:lastColumn="0" w:noHBand="0" w:noVBand="0"/>
      </w:tblPr>
      <w:tblGrid>
        <w:gridCol w:w="5778"/>
      </w:tblGrid>
      <w:tr w:rsidR="009F6FD6" w:rsidRPr="009F6FD6" w:rsidTr="00892A50">
        <w:tc>
          <w:tcPr>
            <w:tcW w:w="5778" w:type="dxa"/>
          </w:tcPr>
          <w:p w:rsidR="009F6FD6" w:rsidRPr="009F6FD6" w:rsidRDefault="009F6FD6" w:rsidP="009F6FD6">
            <w:pPr>
              <w:rPr>
                <w:rFonts w:ascii="Arial Narrow" w:hAnsi="Arial Narrow"/>
                <w:sz w:val="20"/>
                <w:szCs w:val="20"/>
                <w:highlight w:val="yellow"/>
              </w:rPr>
            </w:pPr>
          </w:p>
        </w:tc>
      </w:tr>
    </w:tbl>
    <w:p w:rsidR="009F6FD6" w:rsidRPr="009F6FD6" w:rsidRDefault="009F6FD6" w:rsidP="009F6FD6">
      <w:pPr>
        <w:rPr>
          <w:rFonts w:ascii="Arial Narrow" w:hAnsi="Arial Narrow"/>
          <w:sz w:val="20"/>
          <w:szCs w:val="20"/>
          <w:highlight w:val="yellow"/>
        </w:rPr>
      </w:pPr>
    </w:p>
    <w:p w:rsidR="009F6FD6" w:rsidRPr="009F6FD6" w:rsidRDefault="009F6FD6" w:rsidP="009F6FD6">
      <w:pPr>
        <w:jc w:val="both"/>
        <w:rPr>
          <w:rFonts w:ascii="Arial Narrow" w:hAnsi="Arial Narrow"/>
          <w:sz w:val="20"/>
          <w:szCs w:val="20"/>
          <w:highlight w:val="yellow"/>
        </w:rPr>
      </w:pPr>
    </w:p>
    <w:p w:rsidR="009F6FD6" w:rsidRPr="009F6FD6" w:rsidRDefault="009F6FD6" w:rsidP="009F6FD6">
      <w:pPr>
        <w:jc w:val="both"/>
        <w:rPr>
          <w:rFonts w:ascii="Arial Narrow" w:hAnsi="Arial Narrow"/>
          <w:sz w:val="20"/>
          <w:szCs w:val="20"/>
          <w:highlight w:val="yellow"/>
        </w:rPr>
        <w:sectPr w:rsidR="009F6FD6" w:rsidRPr="009F6FD6">
          <w:headerReference w:type="default" r:id="rId53"/>
          <w:footerReference w:type="default" r:id="rId54"/>
          <w:pgSz w:w="16838" w:h="11906" w:orient="landscape" w:code="9"/>
          <w:pgMar w:top="1418" w:right="1134" w:bottom="851" w:left="1134" w:header="709" w:footer="709" w:gutter="0"/>
          <w:cols w:space="708"/>
          <w:docGrid w:linePitch="360"/>
        </w:sectPr>
      </w:pP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9F6FD6" w:rsidRPr="00407D15" w:rsidTr="00892A50">
        <w:tc>
          <w:tcPr>
            <w:tcW w:w="5245"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№8</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407D15" w:rsidRDefault="009F6FD6" w:rsidP="00407D15">
            <w:pPr>
              <w:pStyle w:val="31"/>
              <w:spacing w:line="240" w:lineRule="auto"/>
              <w:jc w:val="right"/>
              <w:rPr>
                <w:rFonts w:ascii="Arial Narrow" w:hAnsi="Arial Narrow"/>
                <w:color w:val="000000"/>
                <w:sz w:val="20"/>
                <w:highlight w:val="yellow"/>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407D15" w:rsidRDefault="009F6FD6" w:rsidP="00407D15">
      <w:pPr>
        <w:jc w:val="right"/>
        <w:rPr>
          <w:rFonts w:ascii="Arial Narrow" w:hAnsi="Arial Narrow"/>
          <w:color w:val="000000"/>
          <w:sz w:val="20"/>
          <w:szCs w:val="20"/>
          <w:highlight w:val="yellow"/>
        </w:rPr>
      </w:pPr>
    </w:p>
    <w:tbl>
      <w:tblPr>
        <w:tblW w:w="6001"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1"/>
      </w:tblGrid>
      <w:tr w:rsidR="009F6FD6" w:rsidRPr="00407D15" w:rsidTr="00407D15">
        <w:tc>
          <w:tcPr>
            <w:tcW w:w="6001" w:type="dxa"/>
            <w:tcBorders>
              <w:top w:val="nil"/>
              <w:left w:val="nil"/>
              <w:bottom w:val="nil"/>
              <w:right w:val="nil"/>
            </w:tcBorders>
          </w:tcPr>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В избирательную комиссию муниципального образования</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___________________________________________________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(наименование)</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от 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(фамилия, имя, отчество доверенного лица)</w:t>
            </w:r>
          </w:p>
          <w:p w:rsidR="009F6FD6" w:rsidRPr="00407D15" w:rsidRDefault="009F6FD6" w:rsidP="00407D15">
            <w:pPr>
              <w:jc w:val="right"/>
              <w:rPr>
                <w:rFonts w:ascii="Arial Narrow" w:hAnsi="Arial Narrow"/>
                <w:color w:val="000000"/>
                <w:sz w:val="20"/>
                <w:szCs w:val="20"/>
                <w:highlight w:val="yellow"/>
              </w:rPr>
            </w:pPr>
          </w:p>
        </w:tc>
      </w:tr>
    </w:tbl>
    <w:p w:rsidR="009F6FD6" w:rsidRPr="009F6FD6" w:rsidRDefault="009F6FD6" w:rsidP="009F6FD6">
      <w:pPr>
        <w:pStyle w:val="10"/>
        <w:spacing w:before="0" w:after="0"/>
        <w:rPr>
          <w:rFonts w:ascii="Arial Narrow" w:hAnsi="Arial Narrow"/>
          <w:sz w:val="20"/>
          <w:szCs w:val="20"/>
          <w:highlight w:val="yellow"/>
        </w:rPr>
      </w:pPr>
    </w:p>
    <w:p w:rsidR="009F6FD6" w:rsidRPr="009F6FD6" w:rsidRDefault="009F6FD6" w:rsidP="00407D15">
      <w:pPr>
        <w:pStyle w:val="10"/>
        <w:spacing w:before="0" w:after="0"/>
        <w:jc w:val="center"/>
        <w:rPr>
          <w:rFonts w:ascii="Arial Narrow" w:hAnsi="Arial Narrow"/>
          <w:sz w:val="20"/>
          <w:szCs w:val="20"/>
        </w:rPr>
      </w:pPr>
      <w:r w:rsidRPr="009F6FD6">
        <w:rPr>
          <w:rFonts w:ascii="Arial Narrow" w:hAnsi="Arial Narrow"/>
          <w:sz w:val="20"/>
          <w:szCs w:val="20"/>
        </w:rPr>
        <w:t>Заявление</w:t>
      </w:r>
    </w:p>
    <w:p w:rsidR="009F6FD6" w:rsidRPr="009F6FD6" w:rsidRDefault="009F6FD6" w:rsidP="009F6FD6">
      <w:pPr>
        <w:jc w:val="center"/>
        <w:rPr>
          <w:rFonts w:ascii="Arial Narrow" w:hAnsi="Arial Narrow"/>
          <w:sz w:val="20"/>
          <w:szCs w:val="20"/>
        </w:rPr>
      </w:pP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Даю согласие быть доверенным лицом кандидата _________________________________ </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xml:space="preserve">   </w:t>
      </w:r>
      <w:r w:rsidR="00407D15">
        <w:rPr>
          <w:rFonts w:ascii="Arial Narrow" w:hAnsi="Arial Narrow"/>
          <w:sz w:val="20"/>
          <w:szCs w:val="20"/>
        </w:rPr>
        <w:t xml:space="preserve">                    </w:t>
      </w:r>
      <w:r w:rsidRPr="009F6FD6">
        <w:rPr>
          <w:rFonts w:ascii="Arial Narrow" w:hAnsi="Arial Narrow"/>
          <w:sz w:val="20"/>
          <w:szCs w:val="20"/>
        </w:rPr>
        <w:t xml:space="preserve">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при проведении выборов Главы ______________________________________________________.</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w:t>
      </w:r>
      <w:r w:rsidR="00407D15">
        <w:rPr>
          <w:rFonts w:ascii="Arial Narrow" w:hAnsi="Arial Narrow"/>
          <w:sz w:val="20"/>
          <w:szCs w:val="20"/>
        </w:rPr>
        <w:t xml:space="preserve">                                                           </w:t>
      </w:r>
      <w:r w:rsidRPr="009F6FD6">
        <w:rPr>
          <w:rFonts w:ascii="Arial Narrow" w:hAnsi="Arial Narrow"/>
          <w:sz w:val="20"/>
          <w:szCs w:val="20"/>
        </w:rPr>
        <w:t xml:space="preserve"> (наименование муниципального образования)</w:t>
      </w:r>
    </w:p>
    <w:p w:rsidR="009F6FD6" w:rsidRPr="009F6FD6" w:rsidRDefault="009F6FD6" w:rsidP="009F6FD6">
      <w:pPr>
        <w:ind w:firstLine="567"/>
        <w:rPr>
          <w:rFonts w:ascii="Arial Narrow" w:hAnsi="Arial Narrow"/>
          <w:sz w:val="20"/>
          <w:szCs w:val="20"/>
        </w:rPr>
      </w:pPr>
      <w:r w:rsidRPr="009F6FD6">
        <w:rPr>
          <w:rFonts w:ascii="Arial Narrow" w:hAnsi="Arial Narrow"/>
          <w:sz w:val="20"/>
          <w:szCs w:val="20"/>
        </w:rPr>
        <w:tab/>
        <w:t>О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664"/>
        <w:gridCol w:w="774"/>
        <w:gridCol w:w="110"/>
        <w:gridCol w:w="117"/>
        <w:gridCol w:w="2334"/>
        <w:gridCol w:w="76"/>
        <w:gridCol w:w="1613"/>
        <w:gridCol w:w="1335"/>
        <w:gridCol w:w="142"/>
      </w:tblGrid>
      <w:tr w:rsidR="009F6FD6" w:rsidRPr="009F6FD6" w:rsidTr="00892A50">
        <w:trPr>
          <w:cantSplit/>
        </w:trPr>
        <w:tc>
          <w:tcPr>
            <w:tcW w:w="1664"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884" w:type="dxa"/>
            <w:gridSpan w:val="2"/>
            <w:tcBorders>
              <w:bottom w:val="single" w:sz="4" w:space="0" w:color="auto"/>
            </w:tcBorders>
          </w:tcPr>
          <w:p w:rsidR="009F6FD6" w:rsidRPr="009F6FD6" w:rsidRDefault="009F6FD6" w:rsidP="009F6FD6">
            <w:pPr>
              <w:jc w:val="center"/>
              <w:rPr>
                <w:rFonts w:ascii="Arial Narrow" w:hAnsi="Arial Narrow"/>
                <w:sz w:val="20"/>
                <w:szCs w:val="20"/>
              </w:rPr>
            </w:pPr>
          </w:p>
        </w:tc>
        <w:tc>
          <w:tcPr>
            <w:tcW w:w="117" w:type="dxa"/>
          </w:tcPr>
          <w:p w:rsidR="009F6FD6" w:rsidRPr="009F6FD6" w:rsidRDefault="009F6FD6" w:rsidP="009F6FD6">
            <w:pPr>
              <w:jc w:val="center"/>
              <w:rPr>
                <w:rFonts w:ascii="Arial Narrow" w:hAnsi="Arial Narrow"/>
                <w:sz w:val="20"/>
                <w:szCs w:val="20"/>
              </w:rPr>
            </w:pPr>
          </w:p>
        </w:tc>
        <w:tc>
          <w:tcPr>
            <w:tcW w:w="2334"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76" w:type="dxa"/>
          </w:tcPr>
          <w:p w:rsidR="009F6FD6" w:rsidRPr="009F6FD6" w:rsidRDefault="009F6FD6" w:rsidP="009F6FD6">
            <w:pPr>
              <w:jc w:val="center"/>
              <w:rPr>
                <w:rFonts w:ascii="Arial Narrow" w:hAnsi="Arial Narrow"/>
                <w:sz w:val="20"/>
                <w:szCs w:val="20"/>
              </w:rPr>
            </w:pPr>
          </w:p>
        </w:tc>
        <w:tc>
          <w:tcPr>
            <w:tcW w:w="1613"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1335" w:type="dxa"/>
          </w:tcPr>
          <w:p w:rsidR="009F6FD6" w:rsidRPr="009F6FD6" w:rsidRDefault="009F6FD6" w:rsidP="009F6FD6">
            <w:pPr>
              <w:jc w:val="both"/>
              <w:rPr>
                <w:rFonts w:ascii="Arial Narrow" w:hAnsi="Arial Narrow"/>
                <w:sz w:val="20"/>
                <w:szCs w:val="20"/>
              </w:rPr>
            </w:pPr>
            <w:r w:rsidRPr="009F6FD6">
              <w:rPr>
                <w:rFonts w:ascii="Arial Narrow" w:hAnsi="Arial Narrow"/>
                <w:sz w:val="20"/>
                <w:szCs w:val="20"/>
              </w:rPr>
              <w:t>года,</w:t>
            </w: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gridSpan w:val="2"/>
          </w:tcPr>
          <w:p w:rsidR="009F6FD6" w:rsidRPr="009F6FD6" w:rsidRDefault="009F6FD6" w:rsidP="009F6FD6">
            <w:pPr>
              <w:jc w:val="center"/>
              <w:rPr>
                <w:rFonts w:ascii="Arial Narrow" w:hAnsi="Arial Narrow"/>
                <w:sz w:val="20"/>
                <w:szCs w:val="20"/>
              </w:rPr>
            </w:pPr>
          </w:p>
        </w:tc>
        <w:tc>
          <w:tcPr>
            <w:tcW w:w="233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76" w:type="dxa"/>
          </w:tcPr>
          <w:p w:rsidR="009F6FD6" w:rsidRPr="009F6FD6" w:rsidRDefault="009F6FD6" w:rsidP="009F6FD6">
            <w:pPr>
              <w:jc w:val="center"/>
              <w:rPr>
                <w:rFonts w:ascii="Arial Narrow" w:hAnsi="Arial Narrow"/>
                <w:sz w:val="20"/>
                <w:szCs w:val="20"/>
              </w:rPr>
            </w:pPr>
          </w:p>
        </w:tc>
        <w:tc>
          <w:tcPr>
            <w:tcW w:w="161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1335" w:type="dxa"/>
          </w:tcPr>
          <w:p w:rsidR="009F6FD6" w:rsidRPr="009F6FD6" w:rsidRDefault="009F6FD6" w:rsidP="009F6FD6">
            <w:pPr>
              <w:jc w:val="center"/>
              <w:rPr>
                <w:rFonts w:ascii="Arial Narrow" w:hAnsi="Arial Narrow"/>
                <w:sz w:val="20"/>
                <w:szCs w:val="20"/>
              </w:rPr>
            </w:pPr>
          </w:p>
        </w:tc>
        <w:tc>
          <w:tcPr>
            <w:tcW w:w="142"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tbl>
      <w:tblPr>
        <w:tblW w:w="0" w:type="auto"/>
        <w:tblLayout w:type="fixed"/>
        <w:tblCellMar>
          <w:left w:w="28" w:type="dxa"/>
          <w:right w:w="28" w:type="dxa"/>
        </w:tblCellMar>
        <w:tblLook w:val="0000" w:firstRow="0" w:lastRow="0" w:firstColumn="0" w:lastColumn="0" w:noHBand="0" w:noVBand="0"/>
      </w:tblPr>
      <w:tblGrid>
        <w:gridCol w:w="1664"/>
        <w:gridCol w:w="5735"/>
        <w:gridCol w:w="227"/>
        <w:gridCol w:w="907"/>
        <w:gridCol w:w="227"/>
        <w:gridCol w:w="1474"/>
      </w:tblGrid>
      <w:tr w:rsidR="009F6FD6" w:rsidRPr="009F6FD6" w:rsidTr="00407D15">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5735"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47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407D15">
        <w:trPr>
          <w:cantSplit/>
        </w:trPr>
        <w:tc>
          <w:tcPr>
            <w:tcW w:w="1664" w:type="dxa"/>
          </w:tcPr>
          <w:p w:rsidR="009F6FD6" w:rsidRPr="009F6FD6" w:rsidRDefault="009F6FD6" w:rsidP="009F6FD6">
            <w:pPr>
              <w:jc w:val="center"/>
              <w:rPr>
                <w:rFonts w:ascii="Arial Narrow" w:hAnsi="Arial Narrow"/>
                <w:sz w:val="20"/>
                <w:szCs w:val="20"/>
              </w:rPr>
            </w:pPr>
          </w:p>
        </w:tc>
        <w:tc>
          <w:tcPr>
            <w:tcW w:w="5735"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w:t>
            </w:r>
          </w:p>
        </w:tc>
        <w:tc>
          <w:tcPr>
            <w:tcW w:w="227" w:type="dxa"/>
          </w:tcPr>
          <w:p w:rsidR="009F6FD6" w:rsidRPr="009F6FD6" w:rsidRDefault="009F6FD6" w:rsidP="009F6FD6">
            <w:pPr>
              <w:jc w:val="center"/>
              <w:rPr>
                <w:rFonts w:ascii="Arial Narrow" w:hAnsi="Arial Narrow"/>
                <w:sz w:val="20"/>
                <w:szCs w:val="20"/>
              </w:rPr>
            </w:pPr>
          </w:p>
        </w:tc>
        <w:tc>
          <w:tcPr>
            <w:tcW w:w="14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(номер)</w:t>
            </w:r>
          </w:p>
        </w:tc>
      </w:tr>
    </w:tbl>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 xml:space="preserve">место работы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(наименование основного места работы или службы, должность, при их отсутствии - род занятий)</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(отдельно указывается, находится ли лицо на государственной или муниципальной службе)</w:t>
      </w:r>
    </w:p>
    <w:p w:rsidR="009F6FD6" w:rsidRPr="009F6FD6" w:rsidRDefault="009F6FD6" w:rsidP="009F6FD6">
      <w:pPr>
        <w:pStyle w:val="affd"/>
        <w:rPr>
          <w:rFonts w:ascii="Arial Narrow" w:hAnsi="Arial Narrow"/>
        </w:rPr>
      </w:pPr>
      <w:r w:rsidRPr="009F6FD6">
        <w:rPr>
          <w:rFonts w:ascii="Arial Narrow" w:hAnsi="Arial Narrow"/>
        </w:rPr>
        <w:t xml:space="preserve">адрес места жительства  </w:t>
      </w:r>
    </w:p>
    <w:p w:rsidR="009F6FD6" w:rsidRPr="009F6FD6" w:rsidRDefault="009F6FD6" w:rsidP="009F6FD6">
      <w:pPr>
        <w:pStyle w:val="aa"/>
        <w:ind w:left="0" w:right="0"/>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 иного населенного пункта,</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улицы, номер дома и квартиры)</w:t>
      </w:r>
    </w:p>
    <w:p w:rsidR="009F6FD6" w:rsidRPr="009F6FD6" w:rsidRDefault="009F6FD6" w:rsidP="009F6FD6">
      <w:pPr>
        <w:tabs>
          <w:tab w:val="left" w:pos="10121"/>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(номер телефона)</w:t>
      </w:r>
    </w:p>
    <w:p w:rsidR="009F6FD6" w:rsidRPr="009F6FD6" w:rsidRDefault="009F6FD6" w:rsidP="009F6FD6">
      <w:pPr>
        <w:jc w:val="center"/>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ab/>
        <w:t xml:space="preserve">Подтверждаю, что я не подпадаю под ограничения, установленные пунктом 2 статьи 43 Федерального закона «Об основных гарантиях избирательных прав и права на участие в референдуме граждан Российской Федерации». </w:t>
      </w:r>
    </w:p>
    <w:p w:rsidR="009F6FD6" w:rsidRPr="009F6FD6" w:rsidRDefault="009F6FD6" w:rsidP="009F6FD6">
      <w:pPr>
        <w:rPr>
          <w:rFonts w:ascii="Arial Narrow" w:hAnsi="Arial Narrow"/>
          <w:sz w:val="20"/>
          <w:szCs w:val="20"/>
        </w:rPr>
      </w:pP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9F6FD6" w:rsidRPr="009F6FD6" w:rsidTr="00407D15">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№9</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407D15">
            <w:pPr>
              <w:pStyle w:val="31"/>
              <w:spacing w:line="240" w:lineRule="auto"/>
              <w:jc w:val="right"/>
              <w:rPr>
                <w:rFonts w:ascii="Arial Narrow" w:hAnsi="Arial Narrow"/>
                <w:color w:val="000000"/>
                <w:sz w:val="20"/>
                <w:highlight w:val="yellow"/>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color w:val="000000"/>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9F6FD6" w:rsidTr="00407D15">
        <w:trPr>
          <w:trHeight w:val="1139"/>
        </w:trPr>
        <w:tc>
          <w:tcPr>
            <w:tcW w:w="6780" w:type="dxa"/>
            <w:tcBorders>
              <w:top w:val="nil"/>
              <w:left w:val="nil"/>
              <w:bottom w:val="nil"/>
              <w:right w:val="nil"/>
            </w:tcBorders>
          </w:tcPr>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от кандидата на должность Главы _____________________________________________________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lastRenderedPageBreak/>
              <w:t>(фамилия, имя, отчество)</w:t>
            </w:r>
          </w:p>
          <w:p w:rsidR="009F6FD6" w:rsidRPr="009F6FD6" w:rsidRDefault="009F6FD6" w:rsidP="009F6FD6">
            <w:pPr>
              <w:jc w:val="center"/>
              <w:rPr>
                <w:rFonts w:ascii="Arial Narrow" w:hAnsi="Arial Narrow"/>
                <w:color w:val="000000"/>
                <w:sz w:val="20"/>
                <w:szCs w:val="20"/>
                <w:highlight w:val="yellow"/>
              </w:rPr>
            </w:pPr>
          </w:p>
        </w:tc>
      </w:tr>
    </w:tbl>
    <w:p w:rsidR="009F6FD6" w:rsidRPr="009F6FD6" w:rsidRDefault="009F6FD6" w:rsidP="009F6FD6">
      <w:pPr>
        <w:ind w:firstLine="567"/>
        <w:jc w:val="both"/>
        <w:rPr>
          <w:rFonts w:ascii="Arial Narrow" w:hAnsi="Arial Narrow"/>
          <w:sz w:val="20"/>
          <w:szCs w:val="20"/>
        </w:rPr>
      </w:pPr>
      <w:r w:rsidRPr="009F6FD6">
        <w:rPr>
          <w:rFonts w:ascii="Arial Narrow" w:hAnsi="Arial Narrow"/>
          <w:sz w:val="20"/>
          <w:szCs w:val="20"/>
        </w:rPr>
        <w:lastRenderedPageBreak/>
        <w:t>В соответствии с пунктом 2 статьи 44 Закона Красноярского края «О выборах в органы местного самоуправления в Красноярском крае» прошу зарегистрировать назначенного мною уполномоченного представителя по финансовым вопросам</w:t>
      </w:r>
    </w:p>
    <w:tbl>
      <w:tblPr>
        <w:tblW w:w="9900" w:type="dxa"/>
        <w:tblInd w:w="28" w:type="dxa"/>
        <w:tblLayout w:type="fixed"/>
        <w:tblCellMar>
          <w:left w:w="28" w:type="dxa"/>
          <w:right w:w="28" w:type="dxa"/>
        </w:tblCellMar>
        <w:tblLook w:val="0000" w:firstRow="0" w:lastRow="0" w:firstColumn="0" w:lastColumn="0" w:noHBand="0" w:noVBand="0"/>
      </w:tblPr>
      <w:tblGrid>
        <w:gridCol w:w="5303"/>
        <w:gridCol w:w="188"/>
        <w:gridCol w:w="1437"/>
        <w:gridCol w:w="188"/>
        <w:gridCol w:w="768"/>
        <w:gridCol w:w="163"/>
        <w:gridCol w:w="1673"/>
        <w:gridCol w:w="180"/>
      </w:tblGrid>
      <w:tr w:rsidR="009F6FD6" w:rsidRPr="009F6FD6" w:rsidTr="00892A50">
        <w:tc>
          <w:tcPr>
            <w:tcW w:w="6928" w:type="dxa"/>
            <w:gridSpan w:val="3"/>
            <w:tcBorders>
              <w:bottom w:val="single" w:sz="4" w:space="0" w:color="auto"/>
            </w:tcBorders>
            <w:vAlign w:val="bottom"/>
          </w:tcPr>
          <w:p w:rsidR="009F6FD6" w:rsidRPr="009F6FD6" w:rsidRDefault="009F6FD6" w:rsidP="009F6FD6">
            <w:pP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604"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0"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c>
          <w:tcPr>
            <w:tcW w:w="6928" w:type="dxa"/>
            <w:gridSpan w:val="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(фамилия, имя и отчество)</w:t>
            </w:r>
          </w:p>
        </w:tc>
        <w:tc>
          <w:tcPr>
            <w:tcW w:w="188" w:type="dxa"/>
          </w:tcPr>
          <w:p w:rsidR="009F6FD6" w:rsidRPr="009F6FD6" w:rsidRDefault="009F6FD6" w:rsidP="009F6FD6">
            <w:pPr>
              <w:jc w:val="center"/>
              <w:rPr>
                <w:rFonts w:ascii="Arial Narrow" w:hAnsi="Arial Narrow"/>
                <w:sz w:val="20"/>
                <w:szCs w:val="20"/>
              </w:rPr>
            </w:pPr>
          </w:p>
        </w:tc>
        <w:tc>
          <w:tcPr>
            <w:tcW w:w="2604" w:type="dxa"/>
            <w:gridSpan w:val="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 рождения)</w:t>
            </w:r>
          </w:p>
        </w:tc>
        <w:tc>
          <w:tcPr>
            <w:tcW w:w="180" w:type="dxa"/>
          </w:tcPr>
          <w:p w:rsidR="009F6FD6" w:rsidRPr="009F6FD6" w:rsidRDefault="009F6FD6" w:rsidP="009F6FD6">
            <w:pPr>
              <w:jc w:val="center"/>
              <w:rPr>
                <w:rFonts w:ascii="Arial Narrow" w:hAnsi="Arial Narrow"/>
                <w:sz w:val="20"/>
                <w:szCs w:val="20"/>
              </w:rPr>
            </w:pPr>
          </w:p>
        </w:tc>
      </w:tr>
      <w:tr w:rsidR="009F6FD6" w:rsidRPr="009F6FD6" w:rsidTr="00892A50">
        <w:trPr>
          <w:gridAfter w:val="2"/>
          <w:wAfter w:w="1853" w:type="dxa"/>
          <w:cantSplit/>
        </w:trPr>
        <w:tc>
          <w:tcPr>
            <w:tcW w:w="530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393"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63"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rPr>
          <w:gridAfter w:val="2"/>
          <w:wAfter w:w="1853" w:type="dxa"/>
          <w:cantSplit/>
        </w:trPr>
        <w:tc>
          <w:tcPr>
            <w:tcW w:w="530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188" w:type="dxa"/>
          </w:tcPr>
          <w:p w:rsidR="009F6FD6" w:rsidRPr="009F6FD6" w:rsidRDefault="009F6FD6" w:rsidP="009F6FD6">
            <w:pPr>
              <w:jc w:val="center"/>
              <w:rPr>
                <w:rFonts w:ascii="Arial Narrow" w:hAnsi="Arial Narrow"/>
                <w:sz w:val="20"/>
                <w:szCs w:val="20"/>
              </w:rPr>
            </w:pPr>
          </w:p>
        </w:tc>
        <w:tc>
          <w:tcPr>
            <w:tcW w:w="2393" w:type="dxa"/>
            <w:gridSpan w:val="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 и номер документа)</w:t>
            </w:r>
          </w:p>
        </w:tc>
        <w:tc>
          <w:tcPr>
            <w:tcW w:w="163"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 паспорта или документа, заменяющего паспорт гражданина)</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 xml:space="preserve">проживающего по адресу  </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z w:val="20"/>
          <w:szCs w:val="20"/>
        </w:rPr>
        <w:t>иного населенного пункта, улицы, номер дома и  квартиры)</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объем полномочий:  ________________________________________________________________.</w:t>
      </w:r>
    </w:p>
    <w:p w:rsidR="009F6FD6" w:rsidRPr="009F6FD6" w:rsidRDefault="009F6FD6" w:rsidP="009F6FD6">
      <w:pPr>
        <w:ind w:firstLine="567"/>
        <w:rPr>
          <w:rFonts w:ascii="Arial Narrow" w:hAnsi="Arial Narrow"/>
          <w:sz w:val="20"/>
          <w:szCs w:val="20"/>
        </w:rPr>
      </w:pPr>
      <w:r w:rsidRPr="009F6FD6">
        <w:rPr>
          <w:rFonts w:ascii="Arial Narrow" w:hAnsi="Arial Narrow"/>
          <w:sz w:val="20"/>
          <w:szCs w:val="20"/>
        </w:rPr>
        <w:t>Приложение:</w:t>
      </w:r>
    </w:p>
    <w:p w:rsidR="009F6FD6" w:rsidRPr="009F6FD6" w:rsidRDefault="009F6FD6" w:rsidP="009F6FD6">
      <w:pPr>
        <w:tabs>
          <w:tab w:val="center" w:pos="3452"/>
          <w:tab w:val="left" w:pos="3969"/>
        </w:tabs>
        <w:ind w:firstLine="567"/>
        <w:jc w:val="both"/>
        <w:rPr>
          <w:rFonts w:ascii="Arial Narrow" w:hAnsi="Arial Narrow"/>
          <w:sz w:val="20"/>
          <w:szCs w:val="20"/>
        </w:rPr>
      </w:pPr>
      <w:r w:rsidRPr="009F6FD6">
        <w:rPr>
          <w:rFonts w:ascii="Arial Narrow" w:hAnsi="Arial Narrow"/>
          <w:sz w:val="20"/>
          <w:szCs w:val="20"/>
        </w:rPr>
        <w:t xml:space="preserve">1. Заявление назначаемого лица о согласии быть уполномоченным представителем по финансовым вопросам. </w:t>
      </w:r>
    </w:p>
    <w:p w:rsidR="009F6FD6" w:rsidRPr="009F6FD6" w:rsidRDefault="009F6FD6" w:rsidP="009F6FD6">
      <w:pPr>
        <w:tabs>
          <w:tab w:val="center" w:pos="3452"/>
          <w:tab w:val="left" w:pos="3969"/>
        </w:tabs>
        <w:ind w:firstLine="567"/>
        <w:jc w:val="both"/>
        <w:rPr>
          <w:rFonts w:ascii="Arial Narrow" w:hAnsi="Arial Narrow"/>
          <w:sz w:val="20"/>
          <w:szCs w:val="20"/>
        </w:rPr>
      </w:pPr>
    </w:p>
    <w:p w:rsidR="009F6FD6" w:rsidRPr="009F6FD6" w:rsidRDefault="009F6FD6" w:rsidP="009F6FD6">
      <w:pPr>
        <w:tabs>
          <w:tab w:val="center" w:pos="3452"/>
          <w:tab w:val="left" w:pos="3969"/>
        </w:tabs>
        <w:ind w:firstLine="567"/>
        <w:jc w:val="both"/>
        <w:rPr>
          <w:rFonts w:ascii="Arial Narrow" w:hAnsi="Arial Narrow"/>
          <w:sz w:val="20"/>
          <w:szCs w:val="20"/>
        </w:rPr>
      </w:pPr>
    </w:p>
    <w:tbl>
      <w:tblPr>
        <w:tblW w:w="0" w:type="auto"/>
        <w:tblLayout w:type="fixed"/>
        <w:tblCellMar>
          <w:left w:w="28" w:type="dxa"/>
          <w:right w:w="28" w:type="dxa"/>
        </w:tblCellMar>
        <w:tblLook w:val="0000" w:firstRow="0" w:lastRow="0" w:firstColumn="0" w:lastColumn="0" w:noHBand="0" w:noVBand="0"/>
      </w:tblPr>
      <w:tblGrid>
        <w:gridCol w:w="3740"/>
        <w:gridCol w:w="76"/>
        <w:gridCol w:w="1635"/>
        <w:gridCol w:w="106"/>
        <w:gridCol w:w="1243"/>
        <w:gridCol w:w="76"/>
        <w:gridCol w:w="3075"/>
      </w:tblGrid>
      <w:tr w:rsidR="009F6FD6" w:rsidRPr="009F6FD6" w:rsidTr="00892A50">
        <w:trPr>
          <w:cantSplit/>
        </w:trPr>
        <w:tc>
          <w:tcPr>
            <w:tcW w:w="3740"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Кандидат</w:t>
            </w:r>
          </w:p>
        </w:tc>
        <w:tc>
          <w:tcPr>
            <w:tcW w:w="76" w:type="dxa"/>
            <w:vMerge w:val="restart"/>
            <w:vAlign w:val="bottom"/>
          </w:tcPr>
          <w:p w:rsidR="009F6FD6" w:rsidRPr="009F6FD6" w:rsidRDefault="009F6FD6" w:rsidP="009F6FD6">
            <w:pPr>
              <w:rPr>
                <w:rFonts w:ascii="Arial Narrow" w:hAnsi="Arial Narrow"/>
                <w:sz w:val="20"/>
                <w:szCs w:val="20"/>
              </w:rPr>
            </w:pPr>
          </w:p>
        </w:tc>
        <w:tc>
          <w:tcPr>
            <w:tcW w:w="1635" w:type="dxa"/>
            <w:tcBorders>
              <w:left w:val="nil"/>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06" w:type="dxa"/>
            <w:vAlign w:val="bottom"/>
          </w:tcPr>
          <w:p w:rsidR="009F6FD6" w:rsidRPr="009F6FD6" w:rsidRDefault="009F6FD6" w:rsidP="009F6FD6">
            <w:pPr>
              <w:jc w:val="center"/>
              <w:rPr>
                <w:rFonts w:ascii="Arial Narrow" w:hAnsi="Arial Narrow"/>
                <w:sz w:val="20"/>
                <w:szCs w:val="20"/>
              </w:rPr>
            </w:pPr>
          </w:p>
        </w:tc>
        <w:tc>
          <w:tcPr>
            <w:tcW w:w="1243"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6" w:type="dxa"/>
            <w:vAlign w:val="bottom"/>
          </w:tcPr>
          <w:p w:rsidR="009F6FD6" w:rsidRPr="009F6FD6" w:rsidRDefault="009F6FD6" w:rsidP="009F6FD6">
            <w:pPr>
              <w:jc w:val="center"/>
              <w:rPr>
                <w:rFonts w:ascii="Arial Narrow" w:hAnsi="Arial Narrow"/>
                <w:sz w:val="20"/>
                <w:szCs w:val="20"/>
              </w:rPr>
            </w:pPr>
          </w:p>
        </w:tc>
        <w:tc>
          <w:tcPr>
            <w:tcW w:w="3075"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3740" w:type="dxa"/>
          </w:tcPr>
          <w:p w:rsidR="009F6FD6" w:rsidRPr="009F6FD6" w:rsidRDefault="009F6FD6" w:rsidP="009F6FD6">
            <w:pPr>
              <w:jc w:val="center"/>
              <w:rPr>
                <w:rFonts w:ascii="Arial Narrow" w:hAnsi="Arial Narrow"/>
                <w:sz w:val="20"/>
                <w:szCs w:val="20"/>
              </w:rPr>
            </w:pPr>
          </w:p>
        </w:tc>
        <w:tc>
          <w:tcPr>
            <w:tcW w:w="76" w:type="dxa"/>
            <w:vMerge/>
          </w:tcPr>
          <w:p w:rsidR="009F6FD6" w:rsidRPr="009F6FD6" w:rsidRDefault="009F6FD6" w:rsidP="009F6FD6">
            <w:pPr>
              <w:jc w:val="center"/>
              <w:rPr>
                <w:rFonts w:ascii="Arial Narrow" w:hAnsi="Arial Narrow"/>
                <w:sz w:val="20"/>
                <w:szCs w:val="20"/>
              </w:rPr>
            </w:pPr>
          </w:p>
        </w:tc>
        <w:tc>
          <w:tcPr>
            <w:tcW w:w="1635" w:type="dxa"/>
            <w:tcBorders>
              <w:left w:val="nil"/>
            </w:tcBorders>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w:t>
            </w:r>
          </w:p>
        </w:tc>
        <w:tc>
          <w:tcPr>
            <w:tcW w:w="106" w:type="dxa"/>
          </w:tcPr>
          <w:p w:rsidR="009F6FD6" w:rsidRPr="009F6FD6" w:rsidRDefault="009F6FD6" w:rsidP="009F6FD6">
            <w:pPr>
              <w:jc w:val="center"/>
              <w:rPr>
                <w:rFonts w:ascii="Arial Narrow" w:hAnsi="Arial Narrow"/>
                <w:sz w:val="20"/>
                <w:szCs w:val="20"/>
              </w:rPr>
            </w:pPr>
          </w:p>
        </w:tc>
        <w:tc>
          <w:tcPr>
            <w:tcW w:w="124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w:t>
            </w:r>
          </w:p>
        </w:tc>
        <w:tc>
          <w:tcPr>
            <w:tcW w:w="76" w:type="dxa"/>
          </w:tcPr>
          <w:p w:rsidR="009F6FD6" w:rsidRPr="009F6FD6" w:rsidRDefault="009F6FD6" w:rsidP="009F6FD6">
            <w:pPr>
              <w:jc w:val="center"/>
              <w:rPr>
                <w:rFonts w:ascii="Arial Narrow" w:hAnsi="Arial Narrow"/>
                <w:sz w:val="20"/>
                <w:szCs w:val="20"/>
              </w:rPr>
            </w:pPr>
          </w:p>
        </w:tc>
        <w:tc>
          <w:tcPr>
            <w:tcW w:w="3075"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407D15" w:rsidRPr="00407D15" w:rsidTr="00407D15">
        <w:trPr>
          <w:trHeight w:val="193"/>
        </w:trPr>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№10</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407D15" w:rsidRDefault="009F6FD6" w:rsidP="00407D15">
            <w:pPr>
              <w:pStyle w:val="31"/>
              <w:spacing w:line="240" w:lineRule="auto"/>
              <w:jc w:val="right"/>
              <w:rPr>
                <w:rFonts w:ascii="Arial Narrow" w:hAnsi="Arial Narrow"/>
                <w:b/>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rPr>
          <w:rFonts w:ascii="Arial Narrow" w:hAnsi="Arial Narrow"/>
          <w:color w:val="000000"/>
          <w:sz w:val="20"/>
          <w:szCs w:val="20"/>
        </w:rPr>
      </w:pPr>
    </w:p>
    <w:tbl>
      <w:tblPr>
        <w:tblW w:w="6348"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8"/>
      </w:tblGrid>
      <w:tr w:rsidR="009F6FD6" w:rsidRPr="009F6FD6" w:rsidTr="00892A50">
        <w:tc>
          <w:tcPr>
            <w:tcW w:w="6348" w:type="dxa"/>
            <w:tcBorders>
              <w:top w:val="nil"/>
              <w:left w:val="nil"/>
              <w:bottom w:val="nil"/>
              <w:right w:val="nil"/>
            </w:tcBorders>
          </w:tcPr>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 xml:space="preserve">В избирательную комиссию муниципального образования </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от 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right"/>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Заявление</w:t>
      </w:r>
    </w:p>
    <w:p w:rsidR="009F6FD6" w:rsidRPr="009F6FD6" w:rsidRDefault="009F6FD6" w:rsidP="009F6FD6">
      <w:pPr>
        <w:jc w:val="center"/>
        <w:rPr>
          <w:rFonts w:ascii="Arial Narrow" w:hAnsi="Arial Narrow"/>
          <w:b/>
          <w:bCs/>
          <w:sz w:val="20"/>
          <w:szCs w:val="20"/>
        </w:rPr>
      </w:pPr>
    </w:p>
    <w:p w:rsidR="009F6FD6" w:rsidRPr="009F6FD6" w:rsidRDefault="009F6FD6" w:rsidP="009F6FD6">
      <w:pPr>
        <w:ind w:firstLine="540"/>
        <w:jc w:val="both"/>
        <w:rPr>
          <w:rFonts w:ascii="Arial Narrow" w:hAnsi="Arial Narrow"/>
          <w:bCs/>
          <w:sz w:val="20"/>
          <w:szCs w:val="20"/>
        </w:rPr>
      </w:pPr>
      <w:r w:rsidRPr="009F6FD6">
        <w:rPr>
          <w:rFonts w:ascii="Arial Narrow" w:hAnsi="Arial Narrow"/>
          <w:bCs/>
          <w:sz w:val="20"/>
          <w:szCs w:val="20"/>
        </w:rPr>
        <w:t>Даю согласие быть уполномоченным представителем по финансовым вопросам кандидата _______________________________________________________________________</w:t>
      </w:r>
    </w:p>
    <w:p w:rsidR="009F6FD6" w:rsidRPr="009F6FD6" w:rsidRDefault="009F6FD6" w:rsidP="009F6FD6">
      <w:pPr>
        <w:jc w:val="center"/>
        <w:rPr>
          <w:rFonts w:ascii="Arial Narrow" w:hAnsi="Arial Narrow"/>
          <w:bCs/>
          <w:sz w:val="20"/>
          <w:szCs w:val="20"/>
        </w:rPr>
      </w:pPr>
      <w:r w:rsidRPr="009F6FD6">
        <w:rPr>
          <w:rFonts w:ascii="Arial Narrow" w:hAnsi="Arial Narrow"/>
          <w:bCs/>
          <w:sz w:val="20"/>
          <w:szCs w:val="20"/>
        </w:rPr>
        <w:t>(фамилия,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при проведении выборов Главы ____________________________________________________.</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О себе сообщаю следующие сведения:</w:t>
      </w:r>
    </w:p>
    <w:p w:rsidR="009F6FD6" w:rsidRPr="009F6FD6" w:rsidRDefault="009F6FD6" w:rsidP="00407D15">
      <w:pPr>
        <w:tabs>
          <w:tab w:val="left" w:pos="0"/>
        </w:tabs>
        <w:jc w:val="both"/>
        <w:rPr>
          <w:rFonts w:ascii="Arial Narrow" w:hAnsi="Arial Narrow"/>
          <w:color w:val="000000"/>
          <w:sz w:val="20"/>
          <w:szCs w:val="20"/>
        </w:rPr>
      </w:pPr>
    </w:p>
    <w:tbl>
      <w:tblPr>
        <w:tblW w:w="9842" w:type="dxa"/>
        <w:tblLayout w:type="fixed"/>
        <w:tblCellMar>
          <w:left w:w="28" w:type="dxa"/>
          <w:right w:w="28" w:type="dxa"/>
        </w:tblCellMar>
        <w:tblLook w:val="0000" w:firstRow="0" w:lastRow="0" w:firstColumn="0" w:lastColumn="0" w:noHBand="0" w:noVBand="0"/>
      </w:tblPr>
      <w:tblGrid>
        <w:gridCol w:w="1648"/>
        <w:gridCol w:w="890"/>
        <w:gridCol w:w="76"/>
        <w:gridCol w:w="2271"/>
        <w:gridCol w:w="76"/>
        <w:gridCol w:w="1613"/>
        <w:gridCol w:w="524"/>
        <w:gridCol w:w="188"/>
        <w:gridCol w:w="623"/>
        <w:gridCol w:w="142"/>
        <w:gridCol w:w="1628"/>
        <w:gridCol w:w="163"/>
      </w:tblGrid>
      <w:tr w:rsidR="009F6FD6" w:rsidRPr="009F6FD6" w:rsidTr="00892A50">
        <w:trPr>
          <w:gridAfter w:val="2"/>
          <w:wAfter w:w="1791" w:type="dxa"/>
          <w:cantSplit/>
        </w:trPr>
        <w:tc>
          <w:tcPr>
            <w:tcW w:w="1648" w:type="dxa"/>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890"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76" w:type="dxa"/>
          </w:tcPr>
          <w:p w:rsidR="009F6FD6" w:rsidRPr="009F6FD6" w:rsidRDefault="009F6FD6" w:rsidP="009F6FD6">
            <w:pPr>
              <w:jc w:val="center"/>
              <w:rPr>
                <w:rFonts w:ascii="Arial Narrow" w:hAnsi="Arial Narrow"/>
                <w:sz w:val="20"/>
                <w:szCs w:val="20"/>
              </w:rPr>
            </w:pPr>
          </w:p>
        </w:tc>
        <w:tc>
          <w:tcPr>
            <w:tcW w:w="2271"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76" w:type="dxa"/>
          </w:tcPr>
          <w:p w:rsidR="009F6FD6" w:rsidRPr="009F6FD6" w:rsidRDefault="009F6FD6" w:rsidP="009F6FD6">
            <w:pPr>
              <w:jc w:val="center"/>
              <w:rPr>
                <w:rFonts w:ascii="Arial Narrow" w:hAnsi="Arial Narrow"/>
                <w:sz w:val="20"/>
                <w:szCs w:val="20"/>
              </w:rPr>
            </w:pPr>
          </w:p>
        </w:tc>
        <w:tc>
          <w:tcPr>
            <w:tcW w:w="1613" w:type="dxa"/>
            <w:tcBorders>
              <w:bottom w:val="single" w:sz="4" w:space="0" w:color="auto"/>
            </w:tcBorders>
          </w:tcPr>
          <w:p w:rsidR="009F6FD6" w:rsidRPr="009F6FD6" w:rsidRDefault="009F6FD6" w:rsidP="009F6FD6">
            <w:pPr>
              <w:jc w:val="center"/>
              <w:rPr>
                <w:rFonts w:ascii="Arial Narrow" w:hAnsi="Arial Narrow"/>
                <w:sz w:val="20"/>
                <w:szCs w:val="20"/>
              </w:rPr>
            </w:pPr>
          </w:p>
        </w:tc>
        <w:tc>
          <w:tcPr>
            <w:tcW w:w="1335" w:type="dxa"/>
            <w:gridSpan w:val="3"/>
          </w:tcPr>
          <w:p w:rsidR="009F6FD6" w:rsidRPr="009F6FD6" w:rsidRDefault="009F6FD6" w:rsidP="009F6FD6">
            <w:pPr>
              <w:jc w:val="both"/>
              <w:rPr>
                <w:rFonts w:ascii="Arial Narrow" w:hAnsi="Arial Narrow"/>
                <w:sz w:val="20"/>
                <w:szCs w:val="20"/>
              </w:rPr>
            </w:pPr>
            <w:r w:rsidRPr="009F6FD6">
              <w:rPr>
                <w:rFonts w:ascii="Arial Narrow" w:hAnsi="Arial Narrow"/>
                <w:sz w:val="20"/>
                <w:szCs w:val="20"/>
              </w:rPr>
              <w:t>года,</w:t>
            </w: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gridAfter w:val="2"/>
          <w:wAfter w:w="1791" w:type="dxa"/>
          <w:cantSplit/>
        </w:trPr>
        <w:tc>
          <w:tcPr>
            <w:tcW w:w="1648" w:type="dxa"/>
          </w:tcPr>
          <w:p w:rsidR="009F6FD6" w:rsidRPr="009F6FD6" w:rsidRDefault="009F6FD6" w:rsidP="009F6FD6">
            <w:pPr>
              <w:rPr>
                <w:rFonts w:ascii="Arial Narrow" w:hAnsi="Arial Narrow"/>
                <w:sz w:val="20"/>
                <w:szCs w:val="20"/>
              </w:rPr>
            </w:pPr>
          </w:p>
        </w:tc>
        <w:tc>
          <w:tcPr>
            <w:tcW w:w="890"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76" w:type="dxa"/>
          </w:tcPr>
          <w:p w:rsidR="009F6FD6" w:rsidRPr="009F6FD6" w:rsidRDefault="009F6FD6" w:rsidP="009F6FD6">
            <w:pPr>
              <w:jc w:val="center"/>
              <w:rPr>
                <w:rFonts w:ascii="Arial Narrow" w:hAnsi="Arial Narrow"/>
                <w:sz w:val="20"/>
                <w:szCs w:val="20"/>
              </w:rPr>
            </w:pPr>
          </w:p>
        </w:tc>
        <w:tc>
          <w:tcPr>
            <w:tcW w:w="2271"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76" w:type="dxa"/>
          </w:tcPr>
          <w:p w:rsidR="009F6FD6" w:rsidRPr="009F6FD6" w:rsidRDefault="009F6FD6" w:rsidP="009F6FD6">
            <w:pPr>
              <w:jc w:val="center"/>
              <w:rPr>
                <w:rFonts w:ascii="Arial Narrow" w:hAnsi="Arial Narrow"/>
                <w:sz w:val="20"/>
                <w:szCs w:val="20"/>
              </w:rPr>
            </w:pPr>
          </w:p>
        </w:tc>
        <w:tc>
          <w:tcPr>
            <w:tcW w:w="1613"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1335" w:type="dxa"/>
            <w:gridSpan w:val="3"/>
          </w:tcPr>
          <w:p w:rsidR="009F6FD6" w:rsidRPr="009F6FD6" w:rsidRDefault="009F6FD6" w:rsidP="009F6FD6">
            <w:pPr>
              <w:jc w:val="center"/>
              <w:rPr>
                <w:rFonts w:ascii="Arial Narrow" w:hAnsi="Arial Narrow"/>
                <w:sz w:val="20"/>
                <w:szCs w:val="20"/>
              </w:rPr>
            </w:pPr>
          </w:p>
        </w:tc>
        <w:tc>
          <w:tcPr>
            <w:tcW w:w="142" w:type="dxa"/>
          </w:tcPr>
          <w:p w:rsidR="009F6FD6" w:rsidRPr="009F6FD6" w:rsidRDefault="009F6FD6" w:rsidP="009F6FD6">
            <w:pPr>
              <w:jc w:val="center"/>
              <w:rPr>
                <w:rFonts w:ascii="Arial Narrow" w:hAnsi="Arial Narrow"/>
                <w:sz w:val="20"/>
                <w:szCs w:val="20"/>
              </w:rPr>
            </w:pPr>
          </w:p>
        </w:tc>
      </w:tr>
      <w:tr w:rsidR="009F6FD6" w:rsidRPr="009F6FD6" w:rsidTr="00892A50">
        <w:trPr>
          <w:cantSplit/>
        </w:trPr>
        <w:tc>
          <w:tcPr>
            <w:tcW w:w="164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5450" w:type="dxa"/>
            <w:gridSpan w:val="6"/>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88"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393"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163" w:type="dxa"/>
            <w:vAlign w:val="bottom"/>
          </w:tcPr>
          <w:p w:rsidR="009F6FD6" w:rsidRPr="009F6FD6" w:rsidRDefault="009F6FD6" w:rsidP="009F6FD6">
            <w:pPr>
              <w:jc w:val="right"/>
              <w:rPr>
                <w:rFonts w:ascii="Arial Narrow" w:hAnsi="Arial Narrow"/>
                <w:sz w:val="20"/>
                <w:szCs w:val="20"/>
              </w:rPr>
            </w:pPr>
            <w:r w:rsidRPr="009F6FD6">
              <w:rPr>
                <w:rFonts w:ascii="Arial Narrow" w:hAnsi="Arial Narrow"/>
                <w:sz w:val="20"/>
                <w:szCs w:val="20"/>
              </w:rPr>
              <w:t>,</w:t>
            </w:r>
          </w:p>
        </w:tc>
      </w:tr>
      <w:tr w:rsidR="009F6FD6" w:rsidRPr="009F6FD6" w:rsidTr="00892A50">
        <w:trPr>
          <w:cantSplit/>
        </w:trPr>
        <w:tc>
          <w:tcPr>
            <w:tcW w:w="1648" w:type="dxa"/>
          </w:tcPr>
          <w:p w:rsidR="009F6FD6" w:rsidRPr="009F6FD6" w:rsidRDefault="009F6FD6" w:rsidP="009F6FD6">
            <w:pPr>
              <w:jc w:val="center"/>
              <w:rPr>
                <w:rFonts w:ascii="Arial Narrow" w:hAnsi="Arial Narrow"/>
                <w:sz w:val="20"/>
                <w:szCs w:val="20"/>
              </w:rPr>
            </w:pPr>
          </w:p>
        </w:tc>
        <w:tc>
          <w:tcPr>
            <w:tcW w:w="5450" w:type="dxa"/>
            <w:gridSpan w:val="6"/>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188" w:type="dxa"/>
          </w:tcPr>
          <w:p w:rsidR="009F6FD6" w:rsidRPr="009F6FD6" w:rsidRDefault="009F6FD6" w:rsidP="009F6FD6">
            <w:pPr>
              <w:jc w:val="center"/>
              <w:rPr>
                <w:rFonts w:ascii="Arial Narrow" w:hAnsi="Arial Narrow"/>
                <w:sz w:val="20"/>
                <w:szCs w:val="20"/>
              </w:rPr>
            </w:pPr>
          </w:p>
        </w:tc>
        <w:tc>
          <w:tcPr>
            <w:tcW w:w="2393" w:type="dxa"/>
            <w:gridSpan w:val="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 и номер документа)</w:t>
            </w:r>
          </w:p>
        </w:tc>
        <w:tc>
          <w:tcPr>
            <w:tcW w:w="163"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 xml:space="preserve">выдан  </w:t>
      </w: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 выдачи паспорта или документа, заменяющего паспорт гражданина)</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адрес места жительства ___________________________________________________________</w:t>
      </w:r>
    </w:p>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 xml:space="preserve">                                                               (наименование субъекта Российской Федерации, района, города,</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иного населенного пункта, улицы, номер дома и  квартиры)</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________________________________________________________________________________________________</w:t>
      </w: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pacing w:val="26"/>
          <w:sz w:val="20"/>
          <w:szCs w:val="20"/>
        </w:rPr>
        <w:t>(номер телефона)</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jc w:val="cente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pacing w:val="26"/>
          <w:sz w:val="20"/>
          <w:szCs w:val="20"/>
        </w:rPr>
      </w:pPr>
      <w:r w:rsidRPr="009F6FD6">
        <w:rPr>
          <w:rFonts w:ascii="Arial Narrow" w:hAnsi="Arial Narrow"/>
          <w:sz w:val="20"/>
          <w:szCs w:val="20"/>
        </w:rPr>
        <w:t>(дата)</w:t>
      </w:r>
    </w:p>
    <w:p w:rsidR="009F6FD6" w:rsidRPr="009F6FD6" w:rsidRDefault="009F6FD6" w:rsidP="009F6FD6">
      <w:pPr>
        <w:tabs>
          <w:tab w:val="left" w:pos="9837"/>
        </w:tabs>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407D15" w:rsidRPr="00407D15" w:rsidTr="00407D15">
        <w:trPr>
          <w:trHeight w:val="1618"/>
        </w:trPr>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№11</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407D15" w:rsidRDefault="009F6FD6" w:rsidP="00407D15">
            <w:pPr>
              <w:pStyle w:val="31"/>
              <w:spacing w:line="240" w:lineRule="auto"/>
              <w:jc w:val="right"/>
              <w:rPr>
                <w:rFonts w:ascii="Arial Narrow" w:hAnsi="Arial Narrow"/>
                <w:sz w:val="20"/>
                <w:highlight w:val="yellow"/>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407D15" w:rsidRDefault="009F6FD6" w:rsidP="00407D15">
      <w:pPr>
        <w:jc w:val="right"/>
        <w:rPr>
          <w:rFonts w:ascii="Arial Narrow" w:hAnsi="Arial Narrow"/>
          <w:sz w:val="20"/>
          <w:szCs w:val="20"/>
          <w:highlight w:val="yellow"/>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407D15" w:rsidTr="00892A50">
        <w:trPr>
          <w:trHeight w:val="2202"/>
        </w:trPr>
        <w:tc>
          <w:tcPr>
            <w:tcW w:w="6780" w:type="dxa"/>
            <w:tcBorders>
              <w:top w:val="nil"/>
              <w:left w:val="nil"/>
              <w:bottom w:val="nil"/>
              <w:right w:val="nil"/>
            </w:tcBorders>
          </w:tcPr>
          <w:p w:rsidR="009F6FD6" w:rsidRPr="00407D15" w:rsidRDefault="009F6FD6" w:rsidP="00407D15">
            <w:pPr>
              <w:jc w:val="right"/>
              <w:rPr>
                <w:rFonts w:ascii="Arial Narrow" w:hAnsi="Arial Narrow"/>
                <w:sz w:val="20"/>
                <w:szCs w:val="20"/>
              </w:rPr>
            </w:pPr>
            <w:r w:rsidRPr="00407D15">
              <w:rPr>
                <w:rFonts w:ascii="Arial Narrow" w:hAnsi="Arial Narrow"/>
                <w:sz w:val="20"/>
                <w:szCs w:val="20"/>
              </w:rPr>
              <w:t>В избирательную комиссию муниципального образования</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__________________________________________________</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(наименование)</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от кандидата на должность Главы __________________________________________________</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(наименование муниципального образования)</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__________________________________________________</w:t>
            </w:r>
          </w:p>
          <w:p w:rsidR="009F6FD6" w:rsidRPr="00407D15" w:rsidRDefault="009F6FD6" w:rsidP="00407D15">
            <w:pPr>
              <w:jc w:val="right"/>
              <w:rPr>
                <w:rFonts w:ascii="Arial Narrow" w:hAnsi="Arial Narrow"/>
                <w:sz w:val="20"/>
                <w:szCs w:val="20"/>
              </w:rPr>
            </w:pPr>
            <w:r w:rsidRPr="00407D15">
              <w:rPr>
                <w:rFonts w:ascii="Arial Narrow" w:hAnsi="Arial Narrow"/>
                <w:sz w:val="20"/>
                <w:szCs w:val="20"/>
              </w:rPr>
              <w:t>(фамилия, имя, отчество)</w:t>
            </w:r>
          </w:p>
          <w:p w:rsidR="009F6FD6" w:rsidRPr="00407D15" w:rsidRDefault="009F6FD6" w:rsidP="00407D15">
            <w:pPr>
              <w:jc w:val="right"/>
              <w:rPr>
                <w:rFonts w:ascii="Arial Narrow" w:hAnsi="Arial Narrow"/>
                <w:sz w:val="20"/>
                <w:szCs w:val="20"/>
              </w:rPr>
            </w:pPr>
          </w:p>
        </w:tc>
      </w:tr>
    </w:tbl>
    <w:p w:rsidR="009F6FD6" w:rsidRPr="009F6FD6" w:rsidRDefault="009F6FD6" w:rsidP="00407D15">
      <w:pPr>
        <w:pStyle w:val="10"/>
        <w:spacing w:before="0" w:after="0"/>
        <w:jc w:val="center"/>
        <w:rPr>
          <w:rFonts w:ascii="Arial Narrow" w:hAnsi="Arial Narrow"/>
          <w:color w:val="000000"/>
          <w:sz w:val="20"/>
          <w:szCs w:val="20"/>
        </w:rPr>
      </w:pPr>
      <w:r w:rsidRPr="009F6FD6">
        <w:rPr>
          <w:rFonts w:ascii="Arial Narrow" w:hAnsi="Arial Narrow"/>
          <w:color w:val="000000"/>
          <w:sz w:val="20"/>
          <w:szCs w:val="20"/>
        </w:rPr>
        <w:t>Заявление</w:t>
      </w:r>
    </w:p>
    <w:p w:rsidR="009F6FD6" w:rsidRPr="009F6FD6" w:rsidRDefault="009F6FD6" w:rsidP="009F6FD6">
      <w:pPr>
        <w:rPr>
          <w:rFonts w:ascii="Arial Narrow" w:hAnsi="Arial Narrow"/>
          <w:color w:val="000000"/>
          <w:sz w:val="20"/>
          <w:szCs w:val="20"/>
        </w:rPr>
      </w:pPr>
    </w:p>
    <w:p w:rsidR="009F6FD6" w:rsidRPr="009F6FD6" w:rsidRDefault="009F6FD6" w:rsidP="009F6FD6">
      <w:pPr>
        <w:ind w:firstLine="540"/>
        <w:jc w:val="both"/>
        <w:rPr>
          <w:rFonts w:ascii="Arial Narrow" w:hAnsi="Arial Narrow"/>
          <w:sz w:val="20"/>
          <w:szCs w:val="20"/>
        </w:rPr>
      </w:pPr>
      <w:r w:rsidRPr="009F6FD6">
        <w:rPr>
          <w:rFonts w:ascii="Arial Narrow" w:hAnsi="Arial Narrow"/>
          <w:sz w:val="20"/>
          <w:szCs w:val="20"/>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назначаю членом избирательной комиссии муниципального образования  ________________________________________________________________________________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с правом совещательного голоса ___________________________________________________,</w:t>
      </w:r>
    </w:p>
    <w:p w:rsidR="009F6FD6" w:rsidRPr="009F6FD6" w:rsidRDefault="00407D15" w:rsidP="009F6FD6">
      <w:pPr>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9F6FD6" w:rsidRPr="009F6FD6">
        <w:rPr>
          <w:rFonts w:ascii="Arial Narrow" w:hAnsi="Arial Narrow"/>
          <w:sz w:val="20"/>
          <w:szCs w:val="20"/>
        </w:rPr>
        <w:t xml:space="preserve">        (фамилия, имя, отчество)</w:t>
      </w:r>
    </w:p>
    <w:tbl>
      <w:tblPr>
        <w:tblW w:w="10117" w:type="dxa"/>
        <w:tblLayout w:type="fixed"/>
        <w:tblCellMar>
          <w:left w:w="28" w:type="dxa"/>
          <w:right w:w="28" w:type="dxa"/>
        </w:tblCellMar>
        <w:tblLook w:val="0000" w:firstRow="0" w:lastRow="0" w:firstColumn="0" w:lastColumn="0" w:noHBand="0" w:noVBand="0"/>
      </w:tblPr>
      <w:tblGrid>
        <w:gridCol w:w="794"/>
        <w:gridCol w:w="850"/>
        <w:gridCol w:w="794"/>
        <w:gridCol w:w="142"/>
        <w:gridCol w:w="142"/>
        <w:gridCol w:w="1276"/>
        <w:gridCol w:w="283"/>
        <w:gridCol w:w="851"/>
        <w:gridCol w:w="1190"/>
        <w:gridCol w:w="227"/>
        <w:gridCol w:w="653"/>
        <w:gridCol w:w="339"/>
        <w:gridCol w:w="227"/>
        <w:gridCol w:w="2099"/>
        <w:gridCol w:w="241"/>
        <w:gridCol w:w="9"/>
      </w:tblGrid>
      <w:tr w:rsidR="009F6FD6" w:rsidRPr="009F6FD6" w:rsidTr="00892A50">
        <w:trPr>
          <w:gridAfter w:val="1"/>
          <w:wAfter w:w="9" w:type="dxa"/>
        </w:trPr>
        <w:tc>
          <w:tcPr>
            <w:tcW w:w="1644"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9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4" w:type="dxa"/>
            <w:gridSpan w:val="2"/>
            <w:vAlign w:val="bottom"/>
          </w:tcPr>
          <w:p w:rsidR="009F6FD6" w:rsidRPr="009F6FD6" w:rsidRDefault="009F6FD6" w:rsidP="009F6FD6">
            <w:pPr>
              <w:rPr>
                <w:rFonts w:ascii="Arial Narrow" w:hAnsi="Arial Narrow"/>
                <w:sz w:val="20"/>
                <w:szCs w:val="20"/>
              </w:rPr>
            </w:pPr>
          </w:p>
        </w:tc>
        <w:tc>
          <w:tcPr>
            <w:tcW w:w="1276"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3" w:type="dxa"/>
            <w:vAlign w:val="bottom"/>
          </w:tcPr>
          <w:p w:rsidR="009F6FD6" w:rsidRPr="009F6FD6" w:rsidRDefault="009F6FD6" w:rsidP="009F6FD6">
            <w:pPr>
              <w:rPr>
                <w:rFonts w:ascii="Arial Narrow" w:hAnsi="Arial Narrow"/>
                <w:sz w:val="20"/>
                <w:szCs w:val="20"/>
              </w:rPr>
            </w:pPr>
          </w:p>
        </w:tc>
        <w:tc>
          <w:tcPr>
            <w:tcW w:w="851"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070" w:type="dxa"/>
            <w:gridSpan w:val="3"/>
            <w:vAlign w:val="bottom"/>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года, гражданство</w:t>
            </w:r>
          </w:p>
        </w:tc>
        <w:tc>
          <w:tcPr>
            <w:tcW w:w="2665" w:type="dxa"/>
            <w:gridSpan w:val="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41"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rPr>
          <w:gridAfter w:val="1"/>
          <w:wAfter w:w="9" w:type="dxa"/>
        </w:trPr>
        <w:tc>
          <w:tcPr>
            <w:tcW w:w="1644" w:type="dxa"/>
            <w:gridSpan w:val="2"/>
          </w:tcPr>
          <w:p w:rsidR="009F6FD6" w:rsidRPr="009F6FD6" w:rsidRDefault="009F6FD6" w:rsidP="009F6FD6">
            <w:pPr>
              <w:rPr>
                <w:rFonts w:ascii="Arial Narrow" w:hAnsi="Arial Narrow"/>
                <w:sz w:val="20"/>
                <w:szCs w:val="20"/>
              </w:rPr>
            </w:pPr>
          </w:p>
        </w:tc>
        <w:tc>
          <w:tcPr>
            <w:tcW w:w="79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84" w:type="dxa"/>
            <w:gridSpan w:val="2"/>
          </w:tcPr>
          <w:p w:rsidR="009F6FD6" w:rsidRPr="009F6FD6" w:rsidRDefault="009F6FD6" w:rsidP="009F6FD6">
            <w:pPr>
              <w:rPr>
                <w:rFonts w:ascii="Arial Narrow" w:hAnsi="Arial Narrow"/>
                <w:sz w:val="20"/>
                <w:szCs w:val="20"/>
              </w:rPr>
            </w:pPr>
          </w:p>
        </w:tc>
        <w:tc>
          <w:tcPr>
            <w:tcW w:w="1276"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83" w:type="dxa"/>
          </w:tcPr>
          <w:p w:rsidR="009F6FD6" w:rsidRPr="009F6FD6" w:rsidRDefault="009F6FD6" w:rsidP="009F6FD6">
            <w:pPr>
              <w:rPr>
                <w:rFonts w:ascii="Arial Narrow" w:hAnsi="Arial Narrow"/>
                <w:sz w:val="20"/>
                <w:szCs w:val="20"/>
              </w:rPr>
            </w:pPr>
          </w:p>
        </w:tc>
        <w:tc>
          <w:tcPr>
            <w:tcW w:w="851"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2070" w:type="dxa"/>
            <w:gridSpan w:val="3"/>
          </w:tcPr>
          <w:p w:rsidR="009F6FD6" w:rsidRPr="009F6FD6" w:rsidRDefault="009F6FD6" w:rsidP="009F6FD6">
            <w:pPr>
              <w:pStyle w:val="a6"/>
              <w:rPr>
                <w:rFonts w:ascii="Arial Narrow" w:hAnsi="Arial Narrow"/>
                <w:sz w:val="20"/>
                <w:szCs w:val="20"/>
              </w:rPr>
            </w:pPr>
          </w:p>
        </w:tc>
        <w:tc>
          <w:tcPr>
            <w:tcW w:w="2665" w:type="dxa"/>
            <w:gridSpan w:val="3"/>
          </w:tcPr>
          <w:p w:rsidR="009F6FD6" w:rsidRPr="009F6FD6" w:rsidRDefault="009F6FD6" w:rsidP="009F6FD6">
            <w:pPr>
              <w:rPr>
                <w:rFonts w:ascii="Arial Narrow" w:hAnsi="Arial Narrow"/>
                <w:sz w:val="20"/>
                <w:szCs w:val="20"/>
              </w:rPr>
            </w:pPr>
          </w:p>
        </w:tc>
        <w:tc>
          <w:tcPr>
            <w:tcW w:w="241" w:type="dxa"/>
          </w:tcPr>
          <w:p w:rsidR="009F6FD6" w:rsidRPr="009F6FD6" w:rsidRDefault="009F6FD6" w:rsidP="009F6FD6">
            <w:pPr>
              <w:rPr>
                <w:rFonts w:ascii="Arial Narrow" w:hAnsi="Arial Narrow"/>
                <w:sz w:val="20"/>
                <w:szCs w:val="20"/>
              </w:rPr>
            </w:pPr>
          </w:p>
        </w:tc>
      </w:tr>
      <w:tr w:rsidR="009F6FD6" w:rsidRPr="009F6FD6" w:rsidTr="00892A50">
        <w:trPr>
          <w:gridAfter w:val="1"/>
          <w:wAfter w:w="9" w:type="dxa"/>
        </w:trPr>
        <w:tc>
          <w:tcPr>
            <w:tcW w:w="1644"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вид документа</w:t>
            </w:r>
          </w:p>
        </w:tc>
        <w:tc>
          <w:tcPr>
            <w:tcW w:w="4678" w:type="dxa"/>
            <w:gridSpan w:val="7"/>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992" w:type="dxa"/>
            <w:gridSpan w:val="2"/>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2099"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41"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rPr>
          <w:gridAfter w:val="1"/>
          <w:wAfter w:w="9" w:type="dxa"/>
        </w:trPr>
        <w:tc>
          <w:tcPr>
            <w:tcW w:w="1644" w:type="dxa"/>
            <w:gridSpan w:val="2"/>
          </w:tcPr>
          <w:p w:rsidR="009F6FD6" w:rsidRPr="009F6FD6" w:rsidRDefault="009F6FD6" w:rsidP="009F6FD6">
            <w:pPr>
              <w:rPr>
                <w:rFonts w:ascii="Arial Narrow" w:hAnsi="Arial Narrow"/>
                <w:sz w:val="20"/>
                <w:szCs w:val="20"/>
              </w:rPr>
            </w:pPr>
          </w:p>
        </w:tc>
        <w:tc>
          <w:tcPr>
            <w:tcW w:w="4678" w:type="dxa"/>
            <w:gridSpan w:val="7"/>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(паспорт или документ, заменяющий паспорт гражданина)</w:t>
            </w:r>
          </w:p>
        </w:tc>
        <w:tc>
          <w:tcPr>
            <w:tcW w:w="227" w:type="dxa"/>
          </w:tcPr>
          <w:p w:rsidR="009F6FD6" w:rsidRPr="009F6FD6" w:rsidRDefault="009F6FD6" w:rsidP="009F6FD6">
            <w:pPr>
              <w:rPr>
                <w:rFonts w:ascii="Arial Narrow" w:hAnsi="Arial Narrow"/>
                <w:sz w:val="20"/>
                <w:szCs w:val="20"/>
              </w:rPr>
            </w:pPr>
          </w:p>
        </w:tc>
        <w:tc>
          <w:tcPr>
            <w:tcW w:w="992" w:type="dxa"/>
            <w:gridSpan w:val="2"/>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(серия)</w:t>
            </w:r>
          </w:p>
        </w:tc>
        <w:tc>
          <w:tcPr>
            <w:tcW w:w="227" w:type="dxa"/>
          </w:tcPr>
          <w:p w:rsidR="009F6FD6" w:rsidRPr="009F6FD6" w:rsidRDefault="009F6FD6" w:rsidP="009F6FD6">
            <w:pPr>
              <w:rPr>
                <w:rFonts w:ascii="Arial Narrow" w:hAnsi="Arial Narrow"/>
                <w:sz w:val="20"/>
                <w:szCs w:val="20"/>
              </w:rPr>
            </w:pPr>
          </w:p>
        </w:tc>
        <w:tc>
          <w:tcPr>
            <w:tcW w:w="2099"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(номер)</w:t>
            </w:r>
          </w:p>
        </w:tc>
        <w:tc>
          <w:tcPr>
            <w:tcW w:w="241" w:type="dxa"/>
          </w:tcPr>
          <w:p w:rsidR="009F6FD6" w:rsidRPr="009F6FD6" w:rsidRDefault="009F6FD6" w:rsidP="009F6FD6">
            <w:pPr>
              <w:rPr>
                <w:rFonts w:ascii="Arial Narrow" w:hAnsi="Arial Narrow"/>
                <w:sz w:val="20"/>
                <w:szCs w:val="20"/>
              </w:rPr>
            </w:pPr>
          </w:p>
        </w:tc>
      </w:tr>
      <w:tr w:rsidR="009F6FD6" w:rsidRPr="009F6FD6" w:rsidTr="00892A50">
        <w:tc>
          <w:tcPr>
            <w:tcW w:w="79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выдан</w:t>
            </w:r>
          </w:p>
        </w:tc>
        <w:tc>
          <w:tcPr>
            <w:tcW w:w="9073" w:type="dxa"/>
            <w:gridSpan w:val="13"/>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50"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794" w:type="dxa"/>
          </w:tcPr>
          <w:p w:rsidR="009F6FD6" w:rsidRPr="009F6FD6" w:rsidRDefault="009F6FD6" w:rsidP="009F6FD6">
            <w:pPr>
              <w:rPr>
                <w:rFonts w:ascii="Arial Narrow" w:hAnsi="Arial Narrow"/>
                <w:sz w:val="20"/>
                <w:szCs w:val="20"/>
              </w:rPr>
            </w:pPr>
          </w:p>
        </w:tc>
        <w:tc>
          <w:tcPr>
            <w:tcW w:w="9073" w:type="dxa"/>
            <w:gridSpan w:val="13"/>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(дата выдачи, наименование или код органа, выдавшего паспорт или документ, заменяющий паспорт гражданина)</w:t>
            </w:r>
          </w:p>
        </w:tc>
        <w:tc>
          <w:tcPr>
            <w:tcW w:w="250" w:type="dxa"/>
            <w:gridSpan w:val="2"/>
          </w:tcPr>
          <w:p w:rsidR="009F6FD6" w:rsidRPr="009F6FD6" w:rsidRDefault="009F6FD6" w:rsidP="009F6FD6">
            <w:pPr>
              <w:rPr>
                <w:rFonts w:ascii="Arial Narrow" w:hAnsi="Arial Narrow"/>
                <w:sz w:val="20"/>
                <w:szCs w:val="20"/>
              </w:rPr>
            </w:pPr>
          </w:p>
        </w:tc>
      </w:tr>
      <w:tr w:rsidR="009F6FD6" w:rsidRPr="009F6FD6" w:rsidTr="00892A50">
        <w:tc>
          <w:tcPr>
            <w:tcW w:w="2580" w:type="dxa"/>
            <w:gridSpan w:val="4"/>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основное место работы</w:t>
            </w:r>
          </w:p>
        </w:tc>
        <w:tc>
          <w:tcPr>
            <w:tcW w:w="7287" w:type="dxa"/>
            <w:gridSpan w:val="10"/>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50" w:type="dxa"/>
            <w:gridSpan w:val="2"/>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2580" w:type="dxa"/>
            <w:gridSpan w:val="4"/>
          </w:tcPr>
          <w:p w:rsidR="009F6FD6" w:rsidRPr="009F6FD6" w:rsidRDefault="009F6FD6" w:rsidP="009F6FD6">
            <w:pPr>
              <w:rPr>
                <w:rFonts w:ascii="Arial Narrow" w:hAnsi="Arial Narrow"/>
                <w:sz w:val="20"/>
                <w:szCs w:val="20"/>
              </w:rPr>
            </w:pPr>
          </w:p>
        </w:tc>
        <w:tc>
          <w:tcPr>
            <w:tcW w:w="7287" w:type="dxa"/>
            <w:gridSpan w:val="10"/>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основного места работы или службы, должность,</w:t>
            </w:r>
            <w:r w:rsidRPr="009F6FD6">
              <w:rPr>
                <w:rFonts w:ascii="Arial Narrow" w:hAnsi="Arial Narrow"/>
                <w:sz w:val="20"/>
                <w:szCs w:val="20"/>
              </w:rPr>
              <w:br/>
              <w:t>при их отсутствии – род занятий)</w:t>
            </w:r>
          </w:p>
        </w:tc>
        <w:tc>
          <w:tcPr>
            <w:tcW w:w="250" w:type="dxa"/>
            <w:gridSpan w:val="2"/>
          </w:tcPr>
          <w:p w:rsidR="009F6FD6" w:rsidRPr="009F6FD6" w:rsidRDefault="009F6FD6" w:rsidP="009F6FD6">
            <w:pPr>
              <w:rPr>
                <w:rFonts w:ascii="Arial Narrow" w:hAnsi="Arial Narrow"/>
                <w:sz w:val="20"/>
                <w:szCs w:val="20"/>
              </w:rPr>
            </w:pPr>
          </w:p>
        </w:tc>
      </w:tr>
    </w:tbl>
    <w:p w:rsidR="009F6FD6" w:rsidRPr="009F6FD6" w:rsidRDefault="009F6FD6" w:rsidP="009F6FD6">
      <w:pPr>
        <w:pStyle w:val="affd"/>
        <w:tabs>
          <w:tab w:val="left" w:pos="9837"/>
        </w:tabs>
        <w:rPr>
          <w:rFonts w:ascii="Arial Narrow" w:hAnsi="Arial Narrow"/>
        </w:rPr>
      </w:pPr>
    </w:p>
    <w:tbl>
      <w:tblPr>
        <w:tblW w:w="0" w:type="auto"/>
        <w:tblLayout w:type="fixed"/>
        <w:tblCellMar>
          <w:left w:w="28" w:type="dxa"/>
          <w:right w:w="28" w:type="dxa"/>
        </w:tblCellMar>
        <w:tblLook w:val="0000" w:firstRow="0" w:lastRow="0" w:firstColumn="0" w:lastColumn="0" w:noHBand="0" w:noVBand="0"/>
      </w:tblPr>
      <w:tblGrid>
        <w:gridCol w:w="2580"/>
        <w:gridCol w:w="7286"/>
        <w:gridCol w:w="250"/>
      </w:tblGrid>
      <w:tr w:rsidR="009F6FD6" w:rsidRPr="009F6FD6" w:rsidTr="00892A50">
        <w:tc>
          <w:tcPr>
            <w:tcW w:w="2580"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адрес места жительства</w:t>
            </w:r>
          </w:p>
        </w:tc>
        <w:tc>
          <w:tcPr>
            <w:tcW w:w="7286"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50"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c>
          <w:tcPr>
            <w:tcW w:w="2580" w:type="dxa"/>
          </w:tcPr>
          <w:p w:rsidR="009F6FD6" w:rsidRPr="009F6FD6" w:rsidRDefault="009F6FD6" w:rsidP="009F6FD6">
            <w:pPr>
              <w:rPr>
                <w:rFonts w:ascii="Arial Narrow" w:hAnsi="Arial Narrow"/>
                <w:sz w:val="20"/>
                <w:szCs w:val="20"/>
              </w:rPr>
            </w:pPr>
          </w:p>
        </w:tc>
        <w:tc>
          <w:tcPr>
            <w:tcW w:w="7286"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(наименование субъекта Российской Федерации, района, города, иного населенного пункта, улицы, номер дома и квартиры)</w:t>
            </w:r>
          </w:p>
        </w:tc>
        <w:tc>
          <w:tcPr>
            <w:tcW w:w="250" w:type="dxa"/>
          </w:tcPr>
          <w:p w:rsidR="009F6FD6" w:rsidRPr="009F6FD6" w:rsidRDefault="009F6FD6" w:rsidP="009F6FD6">
            <w:pPr>
              <w:rPr>
                <w:rFonts w:ascii="Arial Narrow" w:hAnsi="Arial Narrow"/>
                <w:sz w:val="20"/>
                <w:szCs w:val="20"/>
              </w:rPr>
            </w:pPr>
          </w:p>
        </w:tc>
      </w:tr>
    </w:tbl>
    <w:p w:rsidR="009F6FD6" w:rsidRPr="009F6FD6" w:rsidRDefault="009F6FD6" w:rsidP="009F6FD6">
      <w:pPr>
        <w:tabs>
          <w:tab w:val="left" w:pos="9837"/>
        </w:tabs>
        <w:rPr>
          <w:rFonts w:ascii="Arial Narrow" w:hAnsi="Arial Narrow"/>
          <w:sz w:val="20"/>
          <w:szCs w:val="20"/>
        </w:rPr>
      </w:pPr>
      <w:r w:rsidRPr="009F6FD6">
        <w:rPr>
          <w:rFonts w:ascii="Arial Narrow" w:hAnsi="Arial Narrow"/>
          <w:sz w:val="20"/>
          <w:szCs w:val="20"/>
        </w:rPr>
        <w:tab/>
        <w:t>.</w:t>
      </w: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(номер телефона)</w:t>
      </w:r>
    </w:p>
    <w:tbl>
      <w:tblPr>
        <w:tblW w:w="0" w:type="auto"/>
        <w:jc w:val="right"/>
        <w:tblLayout w:type="fixed"/>
        <w:tblCellMar>
          <w:left w:w="28" w:type="dxa"/>
          <w:right w:w="28" w:type="dxa"/>
        </w:tblCellMar>
        <w:tblLook w:val="0000" w:firstRow="0" w:lastRow="0" w:firstColumn="0" w:lastColumn="0" w:noHBand="0" w:noVBand="0"/>
      </w:tblPr>
      <w:tblGrid>
        <w:gridCol w:w="3572"/>
        <w:gridCol w:w="284"/>
        <w:gridCol w:w="2534"/>
      </w:tblGrid>
      <w:tr w:rsidR="009F6FD6" w:rsidRPr="009F6FD6" w:rsidTr="00892A50">
        <w:trPr>
          <w:jc w:val="right"/>
        </w:trPr>
        <w:tc>
          <w:tcPr>
            <w:tcW w:w="3572"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84" w:type="dxa"/>
            <w:vAlign w:val="bottom"/>
          </w:tcPr>
          <w:p w:rsidR="009F6FD6" w:rsidRPr="009F6FD6" w:rsidRDefault="009F6FD6" w:rsidP="009F6FD6">
            <w:pPr>
              <w:rPr>
                <w:rFonts w:ascii="Arial Narrow" w:hAnsi="Arial Narrow"/>
                <w:sz w:val="20"/>
                <w:szCs w:val="20"/>
              </w:rPr>
            </w:pPr>
          </w:p>
        </w:tc>
        <w:tc>
          <w:tcPr>
            <w:tcW w:w="253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r>
      <w:tr w:rsidR="009F6FD6" w:rsidRPr="009F6FD6" w:rsidTr="00892A50">
        <w:trPr>
          <w:cantSplit/>
          <w:jc w:val="right"/>
        </w:trPr>
        <w:tc>
          <w:tcPr>
            <w:tcW w:w="357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(подпись, дата)</w:t>
            </w:r>
          </w:p>
        </w:tc>
        <w:tc>
          <w:tcPr>
            <w:tcW w:w="284" w:type="dxa"/>
          </w:tcPr>
          <w:p w:rsidR="009F6FD6" w:rsidRPr="009F6FD6" w:rsidRDefault="009F6FD6" w:rsidP="009F6FD6">
            <w:pPr>
              <w:rPr>
                <w:rFonts w:ascii="Arial Narrow" w:hAnsi="Arial Narrow"/>
                <w:sz w:val="20"/>
                <w:szCs w:val="20"/>
              </w:rPr>
            </w:pPr>
          </w:p>
        </w:tc>
        <w:tc>
          <w:tcPr>
            <w:tcW w:w="253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(инициалы, фамилия)</w:t>
            </w:r>
          </w:p>
        </w:tc>
      </w:tr>
    </w:tbl>
    <w:p w:rsidR="009F6FD6" w:rsidRPr="009F6FD6" w:rsidRDefault="009F6FD6" w:rsidP="009F6FD6">
      <w:pPr>
        <w:jc w:val="both"/>
        <w:rPr>
          <w:rFonts w:ascii="Arial Narrow" w:hAnsi="Arial Narrow"/>
          <w:color w:val="000000"/>
          <w:sz w:val="20"/>
          <w:szCs w:val="20"/>
          <w:highlight w:val="yellow"/>
        </w:rPr>
      </w:pPr>
    </w:p>
    <w:tbl>
      <w:tblPr>
        <w:tblW w:w="5848"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8"/>
      </w:tblGrid>
      <w:tr w:rsidR="009F6FD6" w:rsidRPr="009F6FD6" w:rsidTr="00407D15">
        <w:trPr>
          <w:trHeight w:val="1618"/>
        </w:trPr>
        <w:tc>
          <w:tcPr>
            <w:tcW w:w="5848"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№12</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407D15">
            <w:pPr>
              <w:pStyle w:val="31"/>
              <w:spacing w:line="240" w:lineRule="auto"/>
              <w:jc w:val="right"/>
              <w:rPr>
                <w:rFonts w:ascii="Arial Narrow" w:hAnsi="Arial Narrow"/>
                <w:b/>
                <w:color w:val="0000FF"/>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9F6FD6" w:rsidTr="00407D15">
        <w:trPr>
          <w:trHeight w:val="70"/>
        </w:trPr>
        <w:tc>
          <w:tcPr>
            <w:tcW w:w="6780" w:type="dxa"/>
            <w:tcBorders>
              <w:top w:val="nil"/>
              <w:left w:val="nil"/>
              <w:bottom w:val="nil"/>
              <w:right w:val="nil"/>
            </w:tcBorders>
          </w:tcPr>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от_________________________________________________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lastRenderedPageBreak/>
              <w:t xml:space="preserve"> (фамилия, имя, отчество гражданина)</w:t>
            </w:r>
          </w:p>
          <w:p w:rsidR="009F6FD6" w:rsidRPr="009F6FD6" w:rsidRDefault="009F6FD6" w:rsidP="009F6FD6">
            <w:pPr>
              <w:jc w:val="center"/>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lastRenderedPageBreak/>
        <w:t>Заявление</w:t>
      </w:r>
    </w:p>
    <w:p w:rsidR="009F6FD6" w:rsidRPr="009F6FD6" w:rsidRDefault="009F6FD6" w:rsidP="009F6FD6">
      <w:pPr>
        <w:rPr>
          <w:rFonts w:ascii="Arial Narrow" w:hAnsi="Arial Narrow"/>
          <w:sz w:val="20"/>
          <w:szCs w:val="20"/>
        </w:rPr>
      </w:pPr>
    </w:p>
    <w:p w:rsidR="009F6FD6" w:rsidRPr="009F6FD6" w:rsidRDefault="009F6FD6" w:rsidP="009F6FD6">
      <w:pPr>
        <w:ind w:firstLine="720"/>
        <w:jc w:val="both"/>
        <w:rPr>
          <w:rFonts w:ascii="Arial Narrow" w:hAnsi="Arial Narrow"/>
          <w:sz w:val="20"/>
          <w:szCs w:val="20"/>
        </w:rPr>
      </w:pPr>
      <w:r w:rsidRPr="009F6FD6">
        <w:rPr>
          <w:rFonts w:ascii="Arial Narrow" w:hAnsi="Arial Narrow"/>
          <w:sz w:val="20"/>
          <w:szCs w:val="20"/>
        </w:rPr>
        <w:t xml:space="preserve">Даю согласие на назначение меня членом избирательной комиссии муниципального образования________________ с правом совещательного голоса. </w:t>
      </w:r>
    </w:p>
    <w:p w:rsidR="009F6FD6" w:rsidRPr="009F6FD6" w:rsidRDefault="009F6FD6" w:rsidP="00407D15">
      <w:pPr>
        <w:jc w:val="right"/>
        <w:rPr>
          <w:rFonts w:ascii="Arial Narrow" w:hAnsi="Arial Narrow"/>
          <w:sz w:val="20"/>
          <w:szCs w:val="20"/>
          <w:vertAlign w:val="superscript"/>
        </w:rPr>
      </w:pPr>
      <w:r w:rsidRPr="009F6FD6">
        <w:rPr>
          <w:rFonts w:ascii="Arial Narrow" w:hAnsi="Arial Narrow"/>
          <w:sz w:val="20"/>
          <w:szCs w:val="20"/>
          <w:vertAlign w:val="superscript"/>
        </w:rPr>
        <w:t>(наименование муниципального образования)</w:t>
      </w:r>
    </w:p>
    <w:p w:rsidR="009F6FD6" w:rsidRPr="009F6FD6" w:rsidRDefault="009F6FD6" w:rsidP="009F6FD6">
      <w:pPr>
        <w:ind w:firstLine="720"/>
        <w:jc w:val="both"/>
        <w:rPr>
          <w:rFonts w:ascii="Arial Narrow" w:hAnsi="Arial Narrow"/>
          <w:sz w:val="20"/>
          <w:szCs w:val="20"/>
        </w:rPr>
      </w:pPr>
      <w:r w:rsidRPr="009F6FD6">
        <w:rPr>
          <w:rFonts w:ascii="Arial Narrow" w:hAnsi="Arial Narrow"/>
          <w:sz w:val="20"/>
          <w:szCs w:val="20"/>
        </w:rPr>
        <w:t>Подтверждаю, что я не подпадаю под ограничения, установленные пунктом 21.1 статьи 29 Федерального закона «Об основных гарантиях избирательных прав и права на участие в референдуме граждан Российской Федерации».</w:t>
      </w:r>
    </w:p>
    <w:p w:rsidR="009F6FD6" w:rsidRPr="009F6FD6" w:rsidRDefault="009F6FD6" w:rsidP="009F6FD6">
      <w:pPr>
        <w:ind w:firstLine="720"/>
        <w:jc w:val="both"/>
        <w:rPr>
          <w:rFonts w:ascii="Arial Narrow" w:hAnsi="Arial Narrow"/>
          <w:sz w:val="20"/>
          <w:szCs w:val="20"/>
        </w:rPr>
      </w:pPr>
      <w:r w:rsidRPr="009F6FD6">
        <w:rPr>
          <w:rFonts w:ascii="Arial Narrow" w:hAnsi="Arial Narrow"/>
          <w:sz w:val="20"/>
          <w:szCs w:val="20"/>
        </w:rPr>
        <w:t>О себе сообщаю следующие сведения:</w:t>
      </w:r>
    </w:p>
    <w:tbl>
      <w:tblPr>
        <w:tblW w:w="10318" w:type="dxa"/>
        <w:tblInd w:w="-93" w:type="dxa"/>
        <w:tblLayout w:type="fixed"/>
        <w:tblLook w:val="0000" w:firstRow="0" w:lastRow="0" w:firstColumn="0" w:lastColumn="0" w:noHBand="0" w:noVBand="0"/>
      </w:tblPr>
      <w:tblGrid>
        <w:gridCol w:w="20"/>
        <w:gridCol w:w="114"/>
        <w:gridCol w:w="737"/>
        <w:gridCol w:w="804"/>
        <w:gridCol w:w="67"/>
        <w:gridCol w:w="67"/>
        <w:gridCol w:w="722"/>
        <w:gridCol w:w="149"/>
        <w:gridCol w:w="87"/>
        <w:gridCol w:w="844"/>
        <w:gridCol w:w="236"/>
        <w:gridCol w:w="665"/>
        <w:gridCol w:w="781"/>
        <w:gridCol w:w="119"/>
        <w:gridCol w:w="752"/>
        <w:gridCol w:w="402"/>
        <w:gridCol w:w="268"/>
        <w:gridCol w:w="536"/>
        <w:gridCol w:w="20"/>
        <w:gridCol w:w="449"/>
        <w:gridCol w:w="67"/>
        <w:gridCol w:w="1372"/>
        <w:gridCol w:w="772"/>
        <w:gridCol w:w="268"/>
      </w:tblGrid>
      <w:tr w:rsidR="009F6FD6" w:rsidRPr="009F6FD6" w:rsidTr="00892A50">
        <w:trPr>
          <w:gridBefore w:val="1"/>
          <w:wBefore w:w="20" w:type="dxa"/>
          <w:cantSplit/>
        </w:trPr>
        <w:tc>
          <w:tcPr>
            <w:tcW w:w="1789" w:type="dxa"/>
            <w:gridSpan w:val="5"/>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дата рождения</w:t>
            </w:r>
          </w:p>
        </w:tc>
        <w:tc>
          <w:tcPr>
            <w:tcW w:w="722"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36"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rPr>
            </w:pPr>
          </w:p>
        </w:tc>
        <w:tc>
          <w:tcPr>
            <w:tcW w:w="844"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36"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p>
        </w:tc>
        <w:tc>
          <w:tcPr>
            <w:tcW w:w="665" w:type="dxa"/>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781" w:type="dxa"/>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года,</w:t>
            </w:r>
          </w:p>
        </w:tc>
        <w:tc>
          <w:tcPr>
            <w:tcW w:w="1541" w:type="dxa"/>
            <w:gridSpan w:val="4"/>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гражданство</w:t>
            </w:r>
          </w:p>
        </w:tc>
        <w:tc>
          <w:tcPr>
            <w:tcW w:w="3216" w:type="dxa"/>
            <w:gridSpan w:val="6"/>
            <w:tcBorders>
              <w:top w:val="nil"/>
              <w:left w:val="nil"/>
              <w:bottom w:val="single" w:sz="6" w:space="0" w:color="auto"/>
              <w:right w:val="nil"/>
            </w:tcBorders>
          </w:tcPr>
          <w:p w:rsidR="009F6FD6" w:rsidRPr="009F6FD6" w:rsidRDefault="009F6FD6" w:rsidP="009F6FD6">
            <w:pPr>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1789" w:type="dxa"/>
            <w:gridSpan w:val="5"/>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722" w:type="dxa"/>
            <w:tcBorders>
              <w:top w:val="single" w:sz="4" w:space="0" w:color="auto"/>
              <w:left w:val="nil"/>
              <w:bottom w:val="nil"/>
              <w:right w:val="nil"/>
            </w:tcBorders>
          </w:tcPr>
          <w:p w:rsidR="009F6FD6" w:rsidRPr="009F6FD6" w:rsidRDefault="009F6FD6" w:rsidP="009F6FD6">
            <w:pPr>
              <w:pStyle w:val="a6"/>
              <w:suppressAutoHyphens/>
              <w:jc w:val="center"/>
              <w:rPr>
                <w:rFonts w:ascii="Arial Narrow" w:hAnsi="Arial Narrow"/>
                <w:sz w:val="20"/>
                <w:szCs w:val="20"/>
                <w:vertAlign w:val="superscript"/>
              </w:rPr>
            </w:pPr>
            <w:r w:rsidRPr="009F6FD6">
              <w:rPr>
                <w:rFonts w:ascii="Arial Narrow" w:hAnsi="Arial Narrow"/>
                <w:sz w:val="20"/>
                <w:szCs w:val="20"/>
                <w:vertAlign w:val="superscript"/>
              </w:rPr>
              <w:t>(число)</w:t>
            </w:r>
          </w:p>
        </w:tc>
        <w:tc>
          <w:tcPr>
            <w:tcW w:w="236"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844" w:type="dxa"/>
            <w:tcBorders>
              <w:top w:val="single" w:sz="4" w:space="0" w:color="auto"/>
              <w:left w:val="nil"/>
              <w:bottom w:val="nil"/>
              <w:right w:val="nil"/>
            </w:tcBorders>
          </w:tcPr>
          <w:p w:rsidR="009F6FD6" w:rsidRPr="009F6FD6" w:rsidRDefault="009F6FD6" w:rsidP="009F6FD6">
            <w:pPr>
              <w:pStyle w:val="a6"/>
              <w:suppressAutoHyphens/>
              <w:jc w:val="center"/>
              <w:rPr>
                <w:rFonts w:ascii="Arial Narrow" w:hAnsi="Arial Narrow"/>
                <w:sz w:val="20"/>
                <w:szCs w:val="20"/>
                <w:vertAlign w:val="superscript"/>
              </w:rPr>
            </w:pPr>
            <w:r w:rsidRPr="009F6FD6">
              <w:rPr>
                <w:rFonts w:ascii="Arial Narrow" w:hAnsi="Arial Narrow"/>
                <w:sz w:val="20"/>
                <w:szCs w:val="20"/>
                <w:vertAlign w:val="superscript"/>
              </w:rPr>
              <w:t>(месяц)</w:t>
            </w:r>
          </w:p>
        </w:tc>
        <w:tc>
          <w:tcPr>
            <w:tcW w:w="236" w:type="dxa"/>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665" w:type="dxa"/>
            <w:tcBorders>
              <w:top w:val="single" w:sz="4" w:space="0" w:color="auto"/>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p>
        </w:tc>
        <w:tc>
          <w:tcPr>
            <w:tcW w:w="900" w:type="dxa"/>
            <w:gridSpan w:val="2"/>
            <w:tcBorders>
              <w:top w:val="nil"/>
              <w:left w:val="nil"/>
              <w:bottom w:val="nil"/>
              <w:right w:val="nil"/>
            </w:tcBorders>
          </w:tcPr>
          <w:p w:rsidR="009F6FD6" w:rsidRPr="009F6FD6" w:rsidRDefault="009F6FD6" w:rsidP="009F6FD6">
            <w:pPr>
              <w:suppressAutoHyphens/>
              <w:rPr>
                <w:rFonts w:ascii="Arial Narrow" w:hAnsi="Arial Narrow"/>
                <w:sz w:val="20"/>
                <w:szCs w:val="20"/>
                <w:vertAlign w:val="superscript"/>
              </w:rPr>
            </w:pPr>
          </w:p>
        </w:tc>
        <w:tc>
          <w:tcPr>
            <w:tcW w:w="1978" w:type="dxa"/>
            <w:gridSpan w:val="5"/>
            <w:tcBorders>
              <w:top w:val="nil"/>
              <w:left w:val="nil"/>
              <w:bottom w:val="nil"/>
              <w:right w:val="nil"/>
            </w:tcBorders>
          </w:tcPr>
          <w:p w:rsidR="009F6FD6" w:rsidRPr="009F6FD6" w:rsidRDefault="009F6FD6" w:rsidP="009F6FD6">
            <w:pPr>
              <w:pStyle w:val="a6"/>
              <w:suppressAutoHyphens/>
              <w:rPr>
                <w:rFonts w:ascii="Arial Narrow" w:hAnsi="Arial Narrow"/>
                <w:sz w:val="20"/>
                <w:szCs w:val="20"/>
                <w:vertAlign w:val="superscript"/>
              </w:rPr>
            </w:pPr>
          </w:p>
        </w:tc>
        <w:tc>
          <w:tcPr>
            <w:tcW w:w="2928" w:type="dxa"/>
            <w:gridSpan w:val="5"/>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p>
        </w:tc>
      </w:tr>
      <w:tr w:rsidR="009F6FD6" w:rsidRPr="009F6FD6" w:rsidTr="00892A50">
        <w:trPr>
          <w:cantSplit/>
        </w:trPr>
        <w:tc>
          <w:tcPr>
            <w:tcW w:w="1742" w:type="dxa"/>
            <w:gridSpan w:val="5"/>
            <w:tcBorders>
              <w:top w:val="nil"/>
              <w:left w:val="nil"/>
              <w:bottom w:val="nil"/>
              <w:right w:val="nil"/>
            </w:tcBorders>
          </w:tcPr>
          <w:p w:rsidR="009F6FD6" w:rsidRPr="009F6FD6" w:rsidRDefault="009F6FD6" w:rsidP="009F6FD6">
            <w:pPr>
              <w:pStyle w:val="a6"/>
              <w:rPr>
                <w:rFonts w:ascii="Arial Narrow" w:hAnsi="Arial Narrow"/>
                <w:sz w:val="20"/>
                <w:szCs w:val="20"/>
              </w:rPr>
            </w:pPr>
            <w:r w:rsidRPr="009F6FD6">
              <w:rPr>
                <w:rFonts w:ascii="Arial Narrow" w:hAnsi="Arial Narrow"/>
                <w:sz w:val="20"/>
                <w:szCs w:val="20"/>
              </w:rPr>
              <w:t>вид документа</w:t>
            </w:r>
          </w:p>
        </w:tc>
        <w:tc>
          <w:tcPr>
            <w:tcW w:w="4422" w:type="dxa"/>
            <w:gridSpan w:val="10"/>
            <w:tcBorders>
              <w:top w:val="nil"/>
              <w:left w:val="nil"/>
              <w:bottom w:val="single" w:sz="4" w:space="0" w:color="auto"/>
              <w:right w:val="nil"/>
            </w:tcBorders>
          </w:tcPr>
          <w:p w:rsidR="009F6FD6" w:rsidRPr="009F6FD6" w:rsidRDefault="009F6FD6" w:rsidP="009F6FD6">
            <w:pPr>
              <w:pStyle w:val="affffffff9"/>
              <w:widowControl/>
              <w:rPr>
                <w:rFonts w:ascii="Arial Narrow" w:hAnsi="Arial Narrow"/>
                <w:sz w:val="20"/>
              </w:rPr>
            </w:pPr>
          </w:p>
        </w:tc>
        <w:tc>
          <w:tcPr>
            <w:tcW w:w="402" w:type="dxa"/>
            <w:tcBorders>
              <w:top w:val="nil"/>
              <w:left w:val="nil"/>
              <w:bottom w:val="nil"/>
              <w:right w:val="nil"/>
            </w:tcBorders>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c>
          <w:tcPr>
            <w:tcW w:w="804" w:type="dxa"/>
            <w:gridSpan w:val="2"/>
            <w:tcBorders>
              <w:top w:val="nil"/>
              <w:left w:val="nil"/>
              <w:bottom w:val="single" w:sz="4" w:space="0" w:color="auto"/>
              <w:right w:val="nil"/>
            </w:tcBorders>
          </w:tcPr>
          <w:p w:rsidR="009F6FD6" w:rsidRPr="009F6FD6" w:rsidRDefault="009F6FD6" w:rsidP="009F6FD6">
            <w:pPr>
              <w:rPr>
                <w:rFonts w:ascii="Arial Narrow" w:hAnsi="Arial Narrow"/>
                <w:sz w:val="20"/>
                <w:szCs w:val="20"/>
              </w:rPr>
            </w:pPr>
          </w:p>
        </w:tc>
        <w:tc>
          <w:tcPr>
            <w:tcW w:w="469" w:type="dxa"/>
            <w:gridSpan w:val="2"/>
            <w:tcBorders>
              <w:top w:val="nil"/>
              <w:left w:val="nil"/>
              <w:bottom w:val="nil"/>
              <w:right w:val="nil"/>
            </w:tcBorders>
          </w:tcPr>
          <w:p w:rsidR="009F6FD6" w:rsidRPr="009F6FD6" w:rsidRDefault="009F6FD6" w:rsidP="009F6FD6">
            <w:pPr>
              <w:rPr>
                <w:rFonts w:ascii="Arial Narrow" w:hAnsi="Arial Narrow"/>
                <w:sz w:val="20"/>
                <w:szCs w:val="20"/>
              </w:rPr>
            </w:pPr>
          </w:p>
        </w:tc>
        <w:tc>
          <w:tcPr>
            <w:tcW w:w="2211" w:type="dxa"/>
            <w:gridSpan w:val="3"/>
            <w:tcBorders>
              <w:top w:val="nil"/>
              <w:left w:val="nil"/>
              <w:bottom w:val="single" w:sz="4" w:space="0" w:color="auto"/>
              <w:right w:val="nil"/>
            </w:tcBorders>
          </w:tcPr>
          <w:p w:rsidR="009F6FD6" w:rsidRPr="009F6FD6" w:rsidRDefault="009F6FD6" w:rsidP="009F6FD6">
            <w:pPr>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rPr>
                <w:rFonts w:ascii="Arial Narrow" w:hAnsi="Arial Narrow"/>
                <w:sz w:val="20"/>
                <w:szCs w:val="20"/>
              </w:rPr>
            </w:pPr>
            <w:r w:rsidRPr="009F6FD6">
              <w:rPr>
                <w:rFonts w:ascii="Arial Narrow" w:hAnsi="Arial Narrow"/>
                <w:sz w:val="20"/>
                <w:szCs w:val="20"/>
              </w:rPr>
              <w:t>,</w:t>
            </w:r>
          </w:p>
        </w:tc>
      </w:tr>
      <w:tr w:rsidR="009F6FD6" w:rsidRPr="009F6FD6" w:rsidTr="00892A50">
        <w:trPr>
          <w:cantSplit/>
        </w:trPr>
        <w:tc>
          <w:tcPr>
            <w:tcW w:w="1809" w:type="dxa"/>
            <w:gridSpan w:val="6"/>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4355" w:type="dxa"/>
            <w:gridSpan w:val="9"/>
            <w:tcBorders>
              <w:top w:val="nil"/>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(паспорт или документ, заменяющий паспорт гражданина)</w:t>
            </w:r>
          </w:p>
        </w:tc>
        <w:tc>
          <w:tcPr>
            <w:tcW w:w="402" w:type="dxa"/>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804" w:type="dxa"/>
            <w:gridSpan w:val="2"/>
            <w:tcBorders>
              <w:top w:val="single" w:sz="4" w:space="0" w:color="auto"/>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(серия)</w:t>
            </w:r>
          </w:p>
        </w:tc>
        <w:tc>
          <w:tcPr>
            <w:tcW w:w="536" w:type="dxa"/>
            <w:gridSpan w:val="3"/>
            <w:tcBorders>
              <w:top w:val="nil"/>
              <w:left w:val="nil"/>
              <w:bottom w:val="nil"/>
              <w:right w:val="nil"/>
            </w:tcBorders>
          </w:tcPr>
          <w:p w:rsidR="009F6FD6" w:rsidRPr="009F6FD6" w:rsidRDefault="009F6FD6" w:rsidP="009F6FD6">
            <w:pPr>
              <w:rPr>
                <w:rFonts w:ascii="Arial Narrow" w:hAnsi="Arial Narrow"/>
                <w:sz w:val="20"/>
                <w:szCs w:val="20"/>
                <w:vertAlign w:val="superscript"/>
              </w:rPr>
            </w:pPr>
          </w:p>
        </w:tc>
        <w:tc>
          <w:tcPr>
            <w:tcW w:w="1372" w:type="dxa"/>
            <w:tcBorders>
              <w:top w:val="single" w:sz="4" w:space="0" w:color="auto"/>
              <w:left w:val="nil"/>
              <w:bottom w:val="nil"/>
              <w:right w:val="nil"/>
            </w:tcBorders>
          </w:tcPr>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(номер)</w:t>
            </w:r>
          </w:p>
        </w:tc>
        <w:tc>
          <w:tcPr>
            <w:tcW w:w="1040" w:type="dxa"/>
            <w:gridSpan w:val="2"/>
            <w:tcBorders>
              <w:top w:val="nil"/>
              <w:left w:val="nil"/>
              <w:bottom w:val="nil"/>
              <w:right w:val="nil"/>
            </w:tcBorders>
          </w:tcPr>
          <w:p w:rsidR="009F6FD6" w:rsidRPr="009F6FD6" w:rsidRDefault="009F6FD6" w:rsidP="009F6FD6">
            <w:pPr>
              <w:jc w:val="center"/>
              <w:rPr>
                <w:rFonts w:ascii="Arial Narrow" w:hAnsi="Arial Narrow"/>
                <w:sz w:val="20"/>
                <w:szCs w:val="20"/>
                <w:vertAlign w:val="superscript"/>
              </w:rPr>
            </w:pPr>
          </w:p>
        </w:tc>
      </w:tr>
      <w:tr w:rsidR="009F6FD6" w:rsidRPr="009F6FD6" w:rsidTr="00892A50">
        <w:tblPrEx>
          <w:tblBorders>
            <w:top w:val="single" w:sz="4" w:space="0" w:color="auto"/>
          </w:tblBorders>
        </w:tblPrEx>
        <w:trPr>
          <w:gridBefore w:val="1"/>
          <w:wBefore w:w="20" w:type="dxa"/>
          <w:cantSplit/>
        </w:trPr>
        <w:tc>
          <w:tcPr>
            <w:tcW w:w="851" w:type="dxa"/>
            <w:gridSpan w:val="2"/>
            <w:tcBorders>
              <w:top w:val="nil"/>
              <w:left w:val="nil"/>
              <w:bottom w:val="nil"/>
              <w:right w:val="nil"/>
            </w:tcBorders>
          </w:tcPr>
          <w:p w:rsidR="009F6FD6" w:rsidRPr="009F6FD6" w:rsidRDefault="009F6FD6" w:rsidP="009F6FD6">
            <w:pPr>
              <w:pStyle w:val="14-151"/>
              <w:widowControl/>
              <w:suppressAutoHyphens/>
              <w:spacing w:line="240" w:lineRule="auto"/>
              <w:ind w:firstLine="0"/>
              <w:jc w:val="left"/>
              <w:rPr>
                <w:rFonts w:ascii="Arial Narrow" w:hAnsi="Arial Narrow"/>
                <w:sz w:val="20"/>
              </w:rPr>
            </w:pPr>
            <w:r w:rsidRPr="009F6FD6">
              <w:rPr>
                <w:rFonts w:ascii="Arial Narrow" w:hAnsi="Arial Narrow"/>
                <w:sz w:val="20"/>
              </w:rPr>
              <w:t>выдан</w:t>
            </w:r>
          </w:p>
        </w:tc>
        <w:tc>
          <w:tcPr>
            <w:tcW w:w="9179" w:type="dxa"/>
            <w:gridSpan w:val="20"/>
            <w:tcBorders>
              <w:top w:val="nil"/>
              <w:left w:val="nil"/>
              <w:bottom w:val="single" w:sz="4" w:space="0" w:color="auto"/>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rPr>
            </w:pPr>
          </w:p>
        </w:tc>
        <w:tc>
          <w:tcPr>
            <w:tcW w:w="268" w:type="dxa"/>
            <w:tcBorders>
              <w:top w:val="nil"/>
              <w:left w:val="nil"/>
              <w:bottom w:val="nil"/>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rPr>
            </w:pPr>
            <w:r w:rsidRPr="009F6FD6">
              <w:rPr>
                <w:rFonts w:ascii="Arial Narrow" w:hAnsi="Arial Narrow"/>
                <w:sz w:val="20"/>
              </w:rPr>
              <w:t>,</w:t>
            </w:r>
          </w:p>
        </w:tc>
      </w:tr>
      <w:tr w:rsidR="009F6FD6" w:rsidRPr="009F6FD6" w:rsidTr="00892A50">
        <w:tblPrEx>
          <w:tblBorders>
            <w:top w:val="single" w:sz="4" w:space="0" w:color="auto"/>
          </w:tblBorders>
        </w:tblPrEx>
        <w:trPr>
          <w:gridBefore w:val="1"/>
          <w:wBefore w:w="20" w:type="dxa"/>
        </w:trPr>
        <w:tc>
          <w:tcPr>
            <w:tcW w:w="10298" w:type="dxa"/>
            <w:gridSpan w:val="23"/>
            <w:tcBorders>
              <w:top w:val="nil"/>
              <w:left w:val="nil"/>
              <w:bottom w:val="nil"/>
              <w:right w:val="nil"/>
            </w:tcBorders>
          </w:tcPr>
          <w:p w:rsidR="009F6FD6" w:rsidRPr="009F6FD6" w:rsidRDefault="009F6FD6" w:rsidP="009F6FD6">
            <w:pPr>
              <w:pStyle w:val="14-151"/>
              <w:widowControl/>
              <w:suppressAutoHyphens/>
              <w:spacing w:line="240" w:lineRule="auto"/>
              <w:ind w:firstLine="0"/>
              <w:jc w:val="center"/>
              <w:rPr>
                <w:rFonts w:ascii="Arial Narrow" w:hAnsi="Arial Narrow"/>
                <w:sz w:val="20"/>
                <w:vertAlign w:val="superscript"/>
              </w:rPr>
            </w:pPr>
            <w:r w:rsidRPr="009F6FD6">
              <w:rPr>
                <w:rFonts w:ascii="Arial Narrow" w:hAnsi="Arial Narrow"/>
                <w:sz w:val="20"/>
                <w:vertAlign w:val="superscript"/>
              </w:rPr>
              <w:t>(дата выдачи, наименование или код органа, выдавшего паспорт или документ, заменяющий паспорт гражданина)</w:t>
            </w:r>
          </w:p>
        </w:tc>
      </w:tr>
      <w:tr w:rsidR="009F6FD6" w:rsidRPr="009F6FD6" w:rsidTr="00892A50">
        <w:trPr>
          <w:gridBefore w:val="1"/>
          <w:wBefore w:w="20" w:type="dxa"/>
          <w:cantSplit/>
        </w:trPr>
        <w:tc>
          <w:tcPr>
            <w:tcW w:w="1655" w:type="dxa"/>
            <w:gridSpan w:val="3"/>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место работы</w:t>
            </w:r>
          </w:p>
        </w:tc>
        <w:tc>
          <w:tcPr>
            <w:tcW w:w="8375" w:type="dxa"/>
            <w:gridSpan w:val="19"/>
            <w:tcBorders>
              <w:top w:val="nil"/>
              <w:left w:val="nil"/>
              <w:bottom w:val="single" w:sz="4" w:space="0" w:color="auto"/>
              <w:right w:val="nil"/>
            </w:tcBorders>
          </w:tcPr>
          <w:p w:rsidR="009F6FD6" w:rsidRPr="009F6FD6" w:rsidRDefault="009F6FD6" w:rsidP="009F6FD6">
            <w:pPr>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cantSplit/>
        </w:trPr>
        <w:tc>
          <w:tcPr>
            <w:tcW w:w="10298" w:type="dxa"/>
            <w:gridSpan w:val="23"/>
            <w:tcBorders>
              <w:top w:val="nil"/>
              <w:left w:val="nil"/>
              <w:bottom w:val="nil"/>
              <w:right w:val="nil"/>
            </w:tcBorders>
          </w:tcPr>
          <w:p w:rsidR="009F6FD6" w:rsidRPr="009F6FD6" w:rsidRDefault="009F6FD6" w:rsidP="009F6FD6">
            <w:pPr>
              <w:suppressAutoHyphens/>
              <w:ind w:firstLine="1872"/>
              <w:jc w:val="center"/>
              <w:rPr>
                <w:rFonts w:ascii="Arial Narrow" w:hAnsi="Arial Narrow"/>
                <w:sz w:val="20"/>
                <w:szCs w:val="20"/>
                <w:vertAlign w:val="superscript"/>
              </w:rPr>
            </w:pPr>
            <w:r w:rsidRPr="009F6FD6">
              <w:rPr>
                <w:rFonts w:ascii="Arial Narrow" w:hAnsi="Arial Narrow"/>
                <w:sz w:val="20"/>
                <w:szCs w:val="20"/>
                <w:vertAlign w:val="superscript"/>
              </w:rPr>
              <w:t>(наименование основного места работы или службы, занимаемая должность, при их отсутствии – род занятий)</w:t>
            </w:r>
          </w:p>
        </w:tc>
      </w:tr>
      <w:tr w:rsidR="009F6FD6" w:rsidRPr="009F6FD6" w:rsidTr="00892A50">
        <w:trPr>
          <w:gridBefore w:val="2"/>
          <w:wBefore w:w="134" w:type="dxa"/>
          <w:cantSplit/>
        </w:trPr>
        <w:tc>
          <w:tcPr>
            <w:tcW w:w="9916" w:type="dxa"/>
            <w:gridSpan w:val="21"/>
            <w:tcBorders>
              <w:top w:val="nil"/>
              <w:left w:val="nil"/>
              <w:bottom w:val="single" w:sz="4" w:space="0" w:color="auto"/>
              <w:right w:val="nil"/>
            </w:tcBorders>
          </w:tcPr>
          <w:p w:rsidR="009F6FD6" w:rsidRPr="009F6FD6" w:rsidRDefault="009F6FD6" w:rsidP="009F6FD6">
            <w:pPr>
              <w:suppressAutoHyphens/>
              <w:jc w:val="center"/>
              <w:rPr>
                <w:rFonts w:ascii="Arial Narrow" w:hAnsi="Arial Narrow"/>
                <w:sz w:val="20"/>
                <w:szCs w:val="20"/>
                <w:vertAlign w:val="superscript"/>
              </w:rPr>
            </w:pPr>
          </w:p>
        </w:tc>
        <w:tc>
          <w:tcPr>
            <w:tcW w:w="268" w:type="dxa"/>
            <w:tcBorders>
              <w:top w:val="nil"/>
              <w:left w:val="nil"/>
              <w:bottom w:val="nil"/>
              <w:right w:val="nil"/>
            </w:tcBorders>
          </w:tcPr>
          <w:p w:rsidR="009F6FD6" w:rsidRPr="009F6FD6" w:rsidRDefault="009F6FD6" w:rsidP="009F6FD6">
            <w:pPr>
              <w:suppressAutoHyphens/>
              <w:jc w:val="center"/>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cantSplit/>
        </w:trPr>
        <w:tc>
          <w:tcPr>
            <w:tcW w:w="10298" w:type="dxa"/>
            <w:gridSpan w:val="23"/>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r w:rsidRPr="009F6FD6">
              <w:rPr>
                <w:rFonts w:ascii="Arial Narrow" w:hAnsi="Arial Narrow"/>
                <w:sz w:val="20"/>
                <w:szCs w:val="20"/>
                <w:vertAlign w:val="superscript"/>
              </w:rPr>
              <w:t>(указывается, находится ли лицо на государственной или муниципальной службе)</w:t>
            </w:r>
          </w:p>
        </w:tc>
      </w:tr>
      <w:tr w:rsidR="009F6FD6" w:rsidRPr="009F6FD6" w:rsidTr="00892A50">
        <w:trPr>
          <w:gridBefore w:val="1"/>
          <w:wBefore w:w="20" w:type="dxa"/>
          <w:cantSplit/>
        </w:trPr>
        <w:tc>
          <w:tcPr>
            <w:tcW w:w="2660" w:type="dxa"/>
            <w:gridSpan w:val="7"/>
            <w:tcBorders>
              <w:top w:val="nil"/>
              <w:left w:val="nil"/>
              <w:bottom w:val="nil"/>
              <w:right w:val="nil"/>
            </w:tcBorders>
          </w:tcPr>
          <w:p w:rsidR="009F6FD6" w:rsidRPr="009F6FD6" w:rsidRDefault="009F6FD6" w:rsidP="009F6FD6">
            <w:pPr>
              <w:suppressAutoHyphens/>
              <w:rPr>
                <w:rFonts w:ascii="Arial Narrow" w:hAnsi="Arial Narrow"/>
                <w:sz w:val="20"/>
                <w:szCs w:val="20"/>
              </w:rPr>
            </w:pPr>
            <w:r w:rsidRPr="009F6FD6">
              <w:rPr>
                <w:rFonts w:ascii="Arial Narrow" w:hAnsi="Arial Narrow"/>
                <w:sz w:val="20"/>
                <w:szCs w:val="20"/>
              </w:rPr>
              <w:t>адрес места жительства</w:t>
            </w:r>
          </w:p>
        </w:tc>
        <w:tc>
          <w:tcPr>
            <w:tcW w:w="7370" w:type="dxa"/>
            <w:gridSpan w:val="15"/>
            <w:tcBorders>
              <w:top w:val="nil"/>
              <w:left w:val="nil"/>
              <w:bottom w:val="single" w:sz="6" w:space="0" w:color="auto"/>
              <w:right w:val="nil"/>
            </w:tcBorders>
          </w:tcPr>
          <w:p w:rsidR="009F6FD6" w:rsidRPr="009F6FD6" w:rsidRDefault="009F6FD6" w:rsidP="009F6FD6">
            <w:pPr>
              <w:pStyle w:val="a6"/>
              <w:suppressAutoHyphens/>
              <w:rPr>
                <w:rFonts w:ascii="Arial Narrow" w:hAnsi="Arial Narrow"/>
                <w:sz w:val="20"/>
                <w:szCs w:val="20"/>
              </w:rPr>
            </w:pPr>
          </w:p>
        </w:tc>
        <w:tc>
          <w:tcPr>
            <w:tcW w:w="268" w:type="dxa"/>
            <w:tcBorders>
              <w:top w:val="nil"/>
              <w:left w:val="nil"/>
              <w:bottom w:val="nil"/>
              <w:right w:val="nil"/>
            </w:tcBorders>
          </w:tcPr>
          <w:p w:rsidR="009F6FD6" w:rsidRPr="009F6FD6" w:rsidRDefault="009F6FD6" w:rsidP="009F6FD6">
            <w:pPr>
              <w:pStyle w:val="a6"/>
              <w:suppressAutoHyphens/>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2660" w:type="dxa"/>
            <w:gridSpan w:val="7"/>
            <w:tcBorders>
              <w:top w:val="nil"/>
              <w:left w:val="nil"/>
              <w:bottom w:val="nil"/>
              <w:right w:val="nil"/>
            </w:tcBorders>
          </w:tcPr>
          <w:p w:rsidR="009F6FD6" w:rsidRPr="009F6FD6" w:rsidRDefault="009F6FD6" w:rsidP="009F6FD6">
            <w:pPr>
              <w:pStyle w:val="a6"/>
              <w:suppressAutoHyphens/>
              <w:rPr>
                <w:rFonts w:ascii="Arial Narrow" w:hAnsi="Arial Narrow"/>
                <w:sz w:val="20"/>
                <w:szCs w:val="20"/>
                <w:vertAlign w:val="superscript"/>
              </w:rPr>
            </w:pPr>
          </w:p>
        </w:tc>
        <w:tc>
          <w:tcPr>
            <w:tcW w:w="7638" w:type="dxa"/>
            <w:gridSpan w:val="16"/>
            <w:tcBorders>
              <w:top w:val="nil"/>
              <w:left w:val="nil"/>
              <w:bottom w:val="nil"/>
              <w:right w:val="nil"/>
            </w:tcBorders>
          </w:tcPr>
          <w:p w:rsidR="009F6FD6" w:rsidRPr="009F6FD6" w:rsidRDefault="009F6FD6" w:rsidP="009F6FD6">
            <w:pPr>
              <w:suppressAutoHyphens/>
              <w:jc w:val="center"/>
              <w:rPr>
                <w:rFonts w:ascii="Arial Narrow" w:hAnsi="Arial Narrow"/>
                <w:sz w:val="20"/>
                <w:szCs w:val="20"/>
                <w:vertAlign w:val="superscript"/>
              </w:rPr>
            </w:pPr>
            <w:r w:rsidRPr="009F6FD6">
              <w:rPr>
                <w:rFonts w:ascii="Arial Narrow" w:hAnsi="Arial Narrow"/>
                <w:sz w:val="20"/>
                <w:szCs w:val="20"/>
                <w:vertAlign w:val="superscript"/>
              </w:rPr>
              <w:t>(наименование субъекта Российской Федерации, район, город, иной населенный пункт, улица, дом, корпус, квартира)</w:t>
            </w:r>
          </w:p>
        </w:tc>
      </w:tr>
      <w:tr w:rsidR="009F6FD6" w:rsidRPr="009F6FD6" w:rsidTr="00892A50">
        <w:trPr>
          <w:gridBefore w:val="2"/>
          <w:wBefore w:w="134" w:type="dxa"/>
          <w:cantSplit/>
          <w:trHeight w:val="149"/>
        </w:trPr>
        <w:tc>
          <w:tcPr>
            <w:tcW w:w="9916" w:type="dxa"/>
            <w:gridSpan w:val="21"/>
            <w:tcBorders>
              <w:top w:val="nil"/>
              <w:left w:val="nil"/>
              <w:bottom w:val="single" w:sz="6" w:space="0" w:color="auto"/>
              <w:right w:val="nil"/>
            </w:tcBorders>
          </w:tcPr>
          <w:p w:rsidR="009F6FD6" w:rsidRPr="009F6FD6" w:rsidRDefault="009F6FD6" w:rsidP="009F6FD6">
            <w:pPr>
              <w:pStyle w:val="BodyText21"/>
              <w:suppressAutoHyphens/>
              <w:jc w:val="right"/>
              <w:rPr>
                <w:rFonts w:ascii="Arial Narrow" w:hAnsi="Arial Narrow"/>
                <w:sz w:val="20"/>
                <w:szCs w:val="20"/>
                <w:vertAlign w:val="superscript"/>
              </w:rPr>
            </w:pPr>
          </w:p>
        </w:tc>
        <w:tc>
          <w:tcPr>
            <w:tcW w:w="268" w:type="dxa"/>
            <w:tcBorders>
              <w:top w:val="nil"/>
              <w:left w:val="nil"/>
              <w:bottom w:val="nil"/>
              <w:right w:val="nil"/>
            </w:tcBorders>
          </w:tcPr>
          <w:p w:rsidR="009F6FD6" w:rsidRPr="009F6FD6" w:rsidRDefault="009F6FD6" w:rsidP="009F6FD6">
            <w:pPr>
              <w:pStyle w:val="BodyText21"/>
              <w:suppressAutoHyphens/>
              <w:jc w:val="right"/>
              <w:rPr>
                <w:rFonts w:ascii="Arial Narrow" w:hAnsi="Arial Narrow"/>
                <w:sz w:val="20"/>
                <w:szCs w:val="20"/>
              </w:rPr>
            </w:pPr>
            <w:r w:rsidRPr="009F6FD6">
              <w:rPr>
                <w:rFonts w:ascii="Arial Narrow" w:hAnsi="Arial Narrow"/>
                <w:sz w:val="20"/>
                <w:szCs w:val="20"/>
              </w:rPr>
              <w:t>.</w:t>
            </w:r>
          </w:p>
        </w:tc>
      </w:tr>
      <w:tr w:rsidR="009F6FD6" w:rsidRPr="009F6FD6" w:rsidTr="00892A50">
        <w:trPr>
          <w:gridBefore w:val="1"/>
          <w:wBefore w:w="20" w:type="dxa"/>
        </w:trPr>
        <w:tc>
          <w:tcPr>
            <w:tcW w:w="10298" w:type="dxa"/>
            <w:gridSpan w:val="23"/>
            <w:tcBorders>
              <w:top w:val="nil"/>
              <w:left w:val="nil"/>
              <w:bottom w:val="nil"/>
              <w:right w:val="nil"/>
            </w:tcBorders>
          </w:tcPr>
          <w:p w:rsidR="009F6FD6" w:rsidRPr="009F6FD6" w:rsidRDefault="009F6FD6" w:rsidP="009F6FD6">
            <w:pPr>
              <w:pStyle w:val="affffffff6"/>
              <w:widowControl/>
              <w:suppressAutoHyphens/>
              <w:spacing w:after="0"/>
              <w:rPr>
                <w:rFonts w:ascii="Arial Narrow" w:hAnsi="Arial Narrow"/>
                <w:sz w:val="20"/>
                <w:vertAlign w:val="superscript"/>
              </w:rPr>
            </w:pPr>
            <w:r w:rsidRPr="009F6FD6">
              <w:rPr>
                <w:rFonts w:ascii="Arial Narrow" w:hAnsi="Arial Narrow"/>
                <w:sz w:val="20"/>
                <w:vertAlign w:val="superscript"/>
              </w:rPr>
              <w:t>(номер телефона с кодом города, адрес электронной почты в сети Интернет)</w:t>
            </w:r>
          </w:p>
        </w:tc>
      </w:tr>
    </w:tbl>
    <w:p w:rsidR="009F6FD6" w:rsidRPr="009F6FD6" w:rsidRDefault="009F6FD6" w:rsidP="009F6FD6">
      <w:pPr>
        <w:ind w:firstLine="720"/>
        <w:jc w:val="both"/>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9F6FD6" w:rsidRPr="00407D15" w:rsidTr="00407D15">
        <w:trPr>
          <w:trHeight w:val="441"/>
        </w:trPr>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№13</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407D15" w:rsidRDefault="009F6FD6" w:rsidP="00407D15">
            <w:pPr>
              <w:pStyle w:val="31"/>
              <w:spacing w:line="240" w:lineRule="auto"/>
              <w:jc w:val="right"/>
              <w:rPr>
                <w:rFonts w:ascii="Arial Narrow" w:hAnsi="Arial Narrow"/>
                <w:color w:val="0000FF"/>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407D15" w:rsidRDefault="009F6FD6" w:rsidP="00407D15">
      <w:pPr>
        <w:jc w:val="right"/>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407D15" w:rsidTr="00892A50">
        <w:trPr>
          <w:trHeight w:val="2202"/>
        </w:trPr>
        <w:tc>
          <w:tcPr>
            <w:tcW w:w="6780" w:type="dxa"/>
            <w:tcBorders>
              <w:top w:val="nil"/>
              <w:left w:val="nil"/>
              <w:bottom w:val="nil"/>
              <w:right w:val="nil"/>
            </w:tcBorders>
          </w:tcPr>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В избирательную комиссию муниципального образования</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__________________________________________________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(наименование)</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от кандидата на должность Главы __________________________________________________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(наименование муниципального образования)</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__________________________________________________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(фамилия, имя, отчество)</w:t>
            </w:r>
          </w:p>
          <w:p w:rsidR="009F6FD6" w:rsidRPr="00407D15" w:rsidRDefault="009F6FD6" w:rsidP="00407D15">
            <w:pPr>
              <w:jc w:val="right"/>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Уведомление</w:t>
      </w:r>
    </w:p>
    <w:p w:rsidR="009F6FD6" w:rsidRPr="009F6FD6" w:rsidRDefault="009F6FD6" w:rsidP="009F6FD6">
      <w:pPr>
        <w:rPr>
          <w:rFonts w:ascii="Arial Narrow" w:hAnsi="Arial Narrow"/>
          <w:sz w:val="20"/>
          <w:szCs w:val="20"/>
        </w:rPr>
      </w:pPr>
    </w:p>
    <w:p w:rsidR="009F6FD6" w:rsidRPr="009F6FD6" w:rsidRDefault="009F6FD6" w:rsidP="00407D15">
      <w:pPr>
        <w:jc w:val="both"/>
        <w:rPr>
          <w:rFonts w:ascii="Arial Narrow" w:hAnsi="Arial Narrow"/>
          <w:sz w:val="20"/>
          <w:szCs w:val="20"/>
        </w:rPr>
      </w:pPr>
      <w:r w:rsidRPr="009F6FD6">
        <w:rPr>
          <w:rFonts w:ascii="Arial Narrow" w:hAnsi="Arial Narrow"/>
          <w:sz w:val="20"/>
          <w:szCs w:val="20"/>
        </w:rPr>
        <w:t>В соответствии с пунктом 26 статьи 29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кандидат на должность Главы _____________________________________________________,</w:t>
      </w:r>
      <w:r w:rsidRPr="009F6FD6">
        <w:rPr>
          <w:rFonts w:ascii="Arial Narrow" w:hAnsi="Arial Narrow"/>
          <w:sz w:val="20"/>
          <w:szCs w:val="20"/>
        </w:rPr>
        <w:br/>
        <w:t xml:space="preserve">                                                                                                                                       (наименование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отзываю назначенного мною члена избирательной комиссии муниципального образования ________________________________________________________________________________</w:t>
      </w:r>
    </w:p>
    <w:p w:rsidR="009F6FD6" w:rsidRPr="009F6FD6" w:rsidRDefault="009F6FD6" w:rsidP="009F6FD6">
      <w:pPr>
        <w:ind w:firstLine="708"/>
        <w:rPr>
          <w:rFonts w:ascii="Arial Narrow" w:hAnsi="Arial Narrow"/>
          <w:sz w:val="20"/>
          <w:szCs w:val="20"/>
        </w:rPr>
      </w:pPr>
      <w:r w:rsidRPr="009F6FD6">
        <w:rPr>
          <w:rFonts w:ascii="Arial Narrow" w:hAnsi="Arial Narrow"/>
          <w:sz w:val="20"/>
          <w:szCs w:val="20"/>
        </w:rPr>
        <w:t>(наименование)</w:t>
      </w:r>
    </w:p>
    <w:p w:rsidR="009F6FD6" w:rsidRPr="009F6FD6" w:rsidRDefault="009F6FD6" w:rsidP="009F6FD6">
      <w:pPr>
        <w:rPr>
          <w:rFonts w:ascii="Arial Narrow" w:hAnsi="Arial Narrow"/>
          <w:sz w:val="20"/>
          <w:szCs w:val="20"/>
        </w:rPr>
      </w:pPr>
      <w:r w:rsidRPr="009F6FD6">
        <w:rPr>
          <w:rFonts w:ascii="Arial Narrow" w:hAnsi="Arial Narrow"/>
          <w:sz w:val="20"/>
          <w:szCs w:val="20"/>
        </w:rPr>
        <w:t>с правом совещательного голоса ___________________________________________,</w:t>
      </w:r>
    </w:p>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w:t>
      </w:r>
      <w:r w:rsidR="00407D15">
        <w:rPr>
          <w:rFonts w:ascii="Arial Narrow" w:hAnsi="Arial Narrow"/>
          <w:sz w:val="20"/>
          <w:szCs w:val="20"/>
        </w:rPr>
        <w:t xml:space="preserve">                            </w:t>
      </w:r>
      <w:r w:rsidRPr="009F6FD6">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9F6FD6" w:rsidRPr="009F6FD6" w:rsidTr="00892A50">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7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332"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09"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года.</w:t>
            </w: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tcPr>
          <w:p w:rsidR="009F6FD6" w:rsidRPr="009F6FD6" w:rsidRDefault="009F6FD6" w:rsidP="009F6FD6">
            <w:pPr>
              <w:jc w:val="center"/>
              <w:rPr>
                <w:rFonts w:ascii="Arial Narrow" w:hAnsi="Arial Narrow"/>
                <w:sz w:val="20"/>
                <w:szCs w:val="20"/>
              </w:rPr>
            </w:pPr>
          </w:p>
        </w:tc>
        <w:tc>
          <w:tcPr>
            <w:tcW w:w="133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709"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pBdr>
          <w:top w:val="single" w:sz="4" w:space="1" w:color="auto"/>
        </w:pBdr>
        <w:jc w:val="center"/>
        <w:rPr>
          <w:rFonts w:ascii="Arial Narrow" w:hAnsi="Arial Narrow"/>
          <w:sz w:val="20"/>
          <w:szCs w:val="20"/>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9F6FD6" w:rsidRPr="009F6FD6" w:rsidTr="00407D15">
        <w:trPr>
          <w:trHeight w:val="70"/>
        </w:trPr>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№14</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9F6FD6" w:rsidRDefault="009F6FD6" w:rsidP="00407D15">
            <w:pPr>
              <w:pStyle w:val="31"/>
              <w:spacing w:line="240" w:lineRule="auto"/>
              <w:jc w:val="right"/>
              <w:rPr>
                <w:rFonts w:ascii="Arial Narrow" w:hAnsi="Arial Narrow"/>
                <w:b/>
                <w:color w:val="0000FF"/>
                <w:sz w:val="20"/>
              </w:rPr>
            </w:pPr>
            <w:r w:rsidRPr="00407D15">
              <w:rPr>
                <w:rFonts w:ascii="Arial Narrow" w:hAnsi="Arial Narrow"/>
                <w:sz w:val="20"/>
              </w:rPr>
              <w:t>документов, представляемых кандидатами в избирательную комиссию муниципального образования при проведении выборов Главы поселка Суринда</w:t>
            </w:r>
          </w:p>
        </w:tc>
      </w:tr>
    </w:tbl>
    <w:p w:rsidR="009F6FD6" w:rsidRPr="009F6FD6" w:rsidRDefault="009F6FD6" w:rsidP="009F6FD6">
      <w:pPr>
        <w:jc w:val="both"/>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9F6FD6" w:rsidTr="00892A50">
        <w:trPr>
          <w:trHeight w:val="2202"/>
        </w:trPr>
        <w:tc>
          <w:tcPr>
            <w:tcW w:w="6780" w:type="dxa"/>
            <w:tcBorders>
              <w:top w:val="nil"/>
              <w:left w:val="nil"/>
              <w:bottom w:val="nil"/>
              <w:right w:val="nil"/>
            </w:tcBorders>
          </w:tcPr>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В избирательную комиссию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от кандидата на должность Главы 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(наименование муниципального образования)</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__________________________________________________</w:t>
            </w:r>
          </w:p>
          <w:p w:rsidR="009F6FD6" w:rsidRPr="009F6FD6" w:rsidRDefault="009F6FD6" w:rsidP="00407D15">
            <w:pPr>
              <w:jc w:val="right"/>
              <w:rPr>
                <w:rFonts w:ascii="Arial Narrow" w:hAnsi="Arial Narrow"/>
                <w:color w:val="000000"/>
                <w:sz w:val="20"/>
                <w:szCs w:val="20"/>
              </w:rPr>
            </w:pPr>
            <w:r w:rsidRPr="009F6FD6">
              <w:rPr>
                <w:rFonts w:ascii="Arial Narrow" w:hAnsi="Arial Narrow"/>
                <w:color w:val="000000"/>
                <w:sz w:val="20"/>
                <w:szCs w:val="20"/>
              </w:rPr>
              <w:t>(фамилия, имя, отчество)</w:t>
            </w:r>
          </w:p>
          <w:p w:rsidR="009F6FD6" w:rsidRPr="009F6FD6" w:rsidRDefault="009F6FD6" w:rsidP="009F6FD6">
            <w:pPr>
              <w:jc w:val="center"/>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Уведомление</w:t>
      </w:r>
    </w:p>
    <w:p w:rsidR="009F6FD6" w:rsidRPr="009F6FD6" w:rsidRDefault="009F6FD6" w:rsidP="009F6FD6">
      <w:pPr>
        <w:rPr>
          <w:rFonts w:ascii="Arial Narrow" w:hAnsi="Arial Narrow"/>
          <w:sz w:val="20"/>
          <w:szCs w:val="20"/>
        </w:rPr>
      </w:pP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        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_______________________________________________________________________________,</w:t>
      </w:r>
    </w:p>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 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кандидат на должность Главы __________________________________________________,</w:t>
      </w:r>
      <w:r w:rsidRPr="009F6FD6">
        <w:rPr>
          <w:rFonts w:ascii="Arial Narrow" w:hAnsi="Arial Narrow"/>
          <w:sz w:val="20"/>
          <w:szCs w:val="20"/>
        </w:rPr>
        <w:br/>
        <w:t xml:space="preserve">                                                                                                                                       (наименование муниципального образования)</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отзываю назначенное мною доверенное лицо  ________________________________________,</w:t>
      </w:r>
    </w:p>
    <w:p w:rsidR="009F6FD6" w:rsidRPr="009F6FD6" w:rsidRDefault="009F6FD6" w:rsidP="009F6FD6">
      <w:pPr>
        <w:rPr>
          <w:rFonts w:ascii="Arial Narrow" w:hAnsi="Arial Narrow"/>
          <w:sz w:val="20"/>
          <w:szCs w:val="20"/>
        </w:rPr>
      </w:pPr>
      <w:r w:rsidRPr="009F6FD6">
        <w:rPr>
          <w:rFonts w:ascii="Arial Narrow" w:hAnsi="Arial Narrow"/>
          <w:sz w:val="20"/>
          <w:szCs w:val="20"/>
        </w:rPr>
        <w:t xml:space="preserve">                                                                                                           (фамилия,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64"/>
        <w:gridCol w:w="774"/>
        <w:gridCol w:w="227"/>
        <w:gridCol w:w="1332"/>
        <w:gridCol w:w="227"/>
        <w:gridCol w:w="907"/>
        <w:gridCol w:w="709"/>
      </w:tblGrid>
      <w:tr w:rsidR="009F6FD6" w:rsidRPr="009F6FD6" w:rsidTr="00892A50">
        <w:trPr>
          <w:cantSplit/>
        </w:trPr>
        <w:tc>
          <w:tcPr>
            <w:tcW w:w="1664"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дата рождения</w:t>
            </w:r>
          </w:p>
        </w:tc>
        <w:tc>
          <w:tcPr>
            <w:tcW w:w="774"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1332"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227" w:type="dxa"/>
            <w:vAlign w:val="bottom"/>
          </w:tcPr>
          <w:p w:rsidR="009F6FD6" w:rsidRPr="009F6FD6" w:rsidRDefault="009F6FD6" w:rsidP="009F6FD6">
            <w:pPr>
              <w:jc w:val="center"/>
              <w:rPr>
                <w:rFonts w:ascii="Arial Narrow" w:hAnsi="Arial Narrow"/>
                <w:sz w:val="20"/>
                <w:szCs w:val="20"/>
              </w:rPr>
            </w:pPr>
          </w:p>
        </w:tc>
        <w:tc>
          <w:tcPr>
            <w:tcW w:w="907" w:type="dxa"/>
            <w:tcBorders>
              <w:bottom w:val="single" w:sz="4" w:space="0" w:color="auto"/>
            </w:tcBorders>
            <w:vAlign w:val="bottom"/>
          </w:tcPr>
          <w:p w:rsidR="009F6FD6" w:rsidRPr="009F6FD6" w:rsidRDefault="009F6FD6" w:rsidP="009F6FD6">
            <w:pPr>
              <w:jc w:val="center"/>
              <w:rPr>
                <w:rFonts w:ascii="Arial Narrow" w:hAnsi="Arial Narrow"/>
                <w:sz w:val="20"/>
                <w:szCs w:val="20"/>
              </w:rPr>
            </w:pPr>
          </w:p>
        </w:tc>
        <w:tc>
          <w:tcPr>
            <w:tcW w:w="709" w:type="dxa"/>
            <w:vAlign w:val="bottom"/>
          </w:tcPr>
          <w:p w:rsidR="009F6FD6" w:rsidRPr="009F6FD6" w:rsidRDefault="009F6FD6" w:rsidP="009F6FD6">
            <w:pPr>
              <w:rPr>
                <w:rFonts w:ascii="Arial Narrow" w:hAnsi="Arial Narrow"/>
                <w:sz w:val="20"/>
                <w:szCs w:val="20"/>
              </w:rPr>
            </w:pPr>
            <w:r w:rsidRPr="009F6FD6">
              <w:rPr>
                <w:rFonts w:ascii="Arial Narrow" w:hAnsi="Arial Narrow"/>
                <w:sz w:val="20"/>
                <w:szCs w:val="20"/>
              </w:rPr>
              <w:t>года.</w:t>
            </w:r>
          </w:p>
        </w:tc>
      </w:tr>
      <w:tr w:rsidR="009F6FD6" w:rsidRPr="009F6FD6" w:rsidTr="00892A50">
        <w:trPr>
          <w:cantSplit/>
        </w:trPr>
        <w:tc>
          <w:tcPr>
            <w:tcW w:w="1664" w:type="dxa"/>
          </w:tcPr>
          <w:p w:rsidR="009F6FD6" w:rsidRPr="009F6FD6" w:rsidRDefault="009F6FD6" w:rsidP="009F6FD6">
            <w:pPr>
              <w:rPr>
                <w:rFonts w:ascii="Arial Narrow" w:hAnsi="Arial Narrow"/>
                <w:sz w:val="20"/>
                <w:szCs w:val="20"/>
              </w:rPr>
            </w:pPr>
          </w:p>
        </w:tc>
        <w:tc>
          <w:tcPr>
            <w:tcW w:w="774"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(число)</w:t>
            </w:r>
          </w:p>
        </w:tc>
        <w:tc>
          <w:tcPr>
            <w:tcW w:w="227" w:type="dxa"/>
          </w:tcPr>
          <w:p w:rsidR="009F6FD6" w:rsidRPr="009F6FD6" w:rsidRDefault="009F6FD6" w:rsidP="009F6FD6">
            <w:pPr>
              <w:jc w:val="center"/>
              <w:rPr>
                <w:rFonts w:ascii="Arial Narrow" w:hAnsi="Arial Narrow"/>
                <w:sz w:val="20"/>
                <w:szCs w:val="20"/>
              </w:rPr>
            </w:pPr>
          </w:p>
        </w:tc>
        <w:tc>
          <w:tcPr>
            <w:tcW w:w="1332"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(месяц)</w:t>
            </w:r>
          </w:p>
        </w:tc>
        <w:tc>
          <w:tcPr>
            <w:tcW w:w="227" w:type="dxa"/>
          </w:tcPr>
          <w:p w:rsidR="009F6FD6" w:rsidRPr="009F6FD6" w:rsidRDefault="009F6FD6" w:rsidP="009F6FD6">
            <w:pPr>
              <w:jc w:val="center"/>
              <w:rPr>
                <w:rFonts w:ascii="Arial Narrow" w:hAnsi="Arial Narrow"/>
                <w:sz w:val="20"/>
                <w:szCs w:val="20"/>
              </w:rPr>
            </w:pPr>
          </w:p>
        </w:tc>
        <w:tc>
          <w:tcPr>
            <w:tcW w:w="907" w:type="dxa"/>
          </w:tcPr>
          <w:p w:rsidR="009F6FD6" w:rsidRPr="009F6FD6" w:rsidRDefault="009F6FD6" w:rsidP="009F6FD6">
            <w:pPr>
              <w:jc w:val="center"/>
              <w:rPr>
                <w:rFonts w:ascii="Arial Narrow" w:hAnsi="Arial Narrow"/>
                <w:sz w:val="20"/>
                <w:szCs w:val="20"/>
              </w:rPr>
            </w:pPr>
            <w:r w:rsidRPr="009F6FD6">
              <w:rPr>
                <w:rFonts w:ascii="Arial Narrow" w:hAnsi="Arial Narrow"/>
                <w:sz w:val="20"/>
                <w:szCs w:val="20"/>
              </w:rPr>
              <w:t>(год)</w:t>
            </w:r>
          </w:p>
        </w:tc>
        <w:tc>
          <w:tcPr>
            <w:tcW w:w="709" w:type="dxa"/>
          </w:tcPr>
          <w:p w:rsidR="009F6FD6" w:rsidRPr="009F6FD6" w:rsidRDefault="009F6FD6" w:rsidP="009F6FD6">
            <w:pPr>
              <w:jc w:val="center"/>
              <w:rPr>
                <w:rFonts w:ascii="Arial Narrow" w:hAnsi="Arial Narrow"/>
                <w:sz w:val="20"/>
                <w:szCs w:val="20"/>
              </w:rPr>
            </w:pPr>
          </w:p>
        </w:tc>
      </w:tr>
    </w:tbl>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highlight w:val="yellow"/>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tblGrid>
      <w:tr w:rsidR="009F6FD6" w:rsidRPr="00407D15" w:rsidTr="00407D15">
        <w:trPr>
          <w:trHeight w:val="739"/>
        </w:trPr>
        <w:tc>
          <w:tcPr>
            <w:tcW w:w="5706" w:type="dxa"/>
            <w:tcBorders>
              <w:top w:val="nil"/>
              <w:left w:val="nil"/>
              <w:bottom w:val="nil"/>
              <w:right w:val="nil"/>
            </w:tcBorders>
          </w:tcPr>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Приложение №15</w:t>
            </w:r>
          </w:p>
          <w:p w:rsidR="009F6FD6" w:rsidRPr="00407D15" w:rsidRDefault="009F6FD6" w:rsidP="00407D15">
            <w:pPr>
              <w:pStyle w:val="ab"/>
              <w:spacing w:after="0"/>
              <w:ind w:left="0"/>
              <w:jc w:val="right"/>
              <w:rPr>
                <w:rFonts w:ascii="Arial Narrow" w:hAnsi="Arial Narrow"/>
                <w:sz w:val="20"/>
                <w:szCs w:val="20"/>
              </w:rPr>
            </w:pPr>
            <w:r w:rsidRPr="00407D15">
              <w:rPr>
                <w:rFonts w:ascii="Arial Narrow" w:hAnsi="Arial Narrow"/>
                <w:sz w:val="20"/>
                <w:szCs w:val="20"/>
              </w:rPr>
              <w:t>к Перечню</w:t>
            </w:r>
          </w:p>
          <w:p w:rsidR="009F6FD6" w:rsidRPr="00407D15" w:rsidRDefault="009F6FD6" w:rsidP="00407D15">
            <w:pPr>
              <w:pStyle w:val="31"/>
              <w:spacing w:line="240" w:lineRule="auto"/>
              <w:jc w:val="right"/>
              <w:rPr>
                <w:rFonts w:ascii="Arial Narrow" w:hAnsi="Arial Narrow"/>
                <w:color w:val="0000FF"/>
                <w:sz w:val="20"/>
              </w:rPr>
            </w:pPr>
            <w:r w:rsidRPr="00407D15">
              <w:rPr>
                <w:rFonts w:ascii="Arial Narrow" w:hAnsi="Arial Narrow"/>
                <w:sz w:val="20"/>
              </w:rPr>
              <w:t xml:space="preserve">документов, представляемых кандидатами в избирательную комиссию муниципального образования при проведении выборов Главы поселка Суринда </w:t>
            </w:r>
          </w:p>
        </w:tc>
      </w:tr>
    </w:tbl>
    <w:p w:rsidR="009F6FD6" w:rsidRPr="00407D15" w:rsidRDefault="009F6FD6" w:rsidP="00407D15">
      <w:pPr>
        <w:jc w:val="right"/>
        <w:rPr>
          <w:rFonts w:ascii="Arial Narrow" w:hAnsi="Arial Narrow"/>
          <w:color w:val="000000"/>
          <w:sz w:val="20"/>
          <w:szCs w:val="20"/>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0"/>
      </w:tblGrid>
      <w:tr w:rsidR="009F6FD6" w:rsidRPr="00407D15" w:rsidTr="00892A50">
        <w:trPr>
          <w:trHeight w:val="2202"/>
        </w:trPr>
        <w:tc>
          <w:tcPr>
            <w:tcW w:w="6780" w:type="dxa"/>
            <w:tcBorders>
              <w:top w:val="nil"/>
              <w:left w:val="nil"/>
              <w:bottom w:val="nil"/>
              <w:right w:val="nil"/>
            </w:tcBorders>
          </w:tcPr>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В избирательную комиссию муниципального образования</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(наименование)</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от кандидата на должность Главы 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(наименование муниципального образования)</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________________________________________________</w:t>
            </w:r>
          </w:p>
          <w:p w:rsidR="009F6FD6" w:rsidRPr="00407D15" w:rsidRDefault="009F6FD6" w:rsidP="00407D15">
            <w:pPr>
              <w:jc w:val="right"/>
              <w:rPr>
                <w:rFonts w:ascii="Arial Narrow" w:hAnsi="Arial Narrow"/>
                <w:color w:val="000000"/>
                <w:sz w:val="20"/>
                <w:szCs w:val="20"/>
              </w:rPr>
            </w:pPr>
            <w:r w:rsidRPr="00407D15">
              <w:rPr>
                <w:rFonts w:ascii="Arial Narrow" w:hAnsi="Arial Narrow"/>
                <w:color w:val="000000"/>
                <w:sz w:val="20"/>
                <w:szCs w:val="20"/>
              </w:rPr>
              <w:t>(фамилия, имя, отчество)</w:t>
            </w:r>
          </w:p>
          <w:p w:rsidR="009F6FD6" w:rsidRPr="00407D15" w:rsidRDefault="009F6FD6" w:rsidP="00407D15">
            <w:pPr>
              <w:jc w:val="right"/>
              <w:rPr>
                <w:rFonts w:ascii="Arial Narrow" w:hAnsi="Arial Narrow"/>
                <w:color w:val="000000"/>
                <w:sz w:val="20"/>
                <w:szCs w:val="20"/>
              </w:rPr>
            </w:pPr>
          </w:p>
        </w:tc>
      </w:tr>
    </w:tbl>
    <w:p w:rsidR="009F6FD6" w:rsidRPr="009F6FD6" w:rsidRDefault="009F6FD6" w:rsidP="009F6FD6">
      <w:pPr>
        <w:jc w:val="center"/>
        <w:rPr>
          <w:rFonts w:ascii="Arial Narrow" w:hAnsi="Arial Narrow"/>
          <w:b/>
          <w:bCs/>
          <w:sz w:val="20"/>
          <w:szCs w:val="20"/>
        </w:rPr>
      </w:pPr>
      <w:r w:rsidRPr="009F6FD6">
        <w:rPr>
          <w:rFonts w:ascii="Arial Narrow" w:hAnsi="Arial Narrow"/>
          <w:b/>
          <w:bCs/>
          <w:sz w:val="20"/>
          <w:szCs w:val="20"/>
        </w:rPr>
        <w:t>Заявление</w:t>
      </w:r>
    </w:p>
    <w:p w:rsidR="009F6FD6" w:rsidRPr="009F6FD6" w:rsidRDefault="009F6FD6" w:rsidP="009F6FD6">
      <w:pPr>
        <w:rPr>
          <w:rFonts w:ascii="Arial Narrow" w:hAnsi="Arial Narrow"/>
          <w:sz w:val="20"/>
          <w:szCs w:val="20"/>
        </w:rPr>
      </w:pP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 xml:space="preserve">В соответствии с пунктом 21 статьи 29 Закона Красноярского края «О выборах в органы местного самоуправления в Красноярском крае» я, </w:t>
      </w:r>
    </w:p>
    <w:p w:rsidR="009F6FD6" w:rsidRPr="009F6FD6" w:rsidRDefault="009F6FD6" w:rsidP="009F6FD6">
      <w:pPr>
        <w:rPr>
          <w:rFonts w:ascii="Arial Narrow" w:hAnsi="Arial Narrow"/>
          <w:sz w:val="20"/>
          <w:szCs w:val="20"/>
        </w:rPr>
      </w:pPr>
      <w:r w:rsidRPr="009F6FD6">
        <w:rPr>
          <w:rFonts w:ascii="Arial Narrow" w:hAnsi="Arial Narrow"/>
          <w:sz w:val="20"/>
          <w:szCs w:val="20"/>
        </w:rPr>
        <w:t>_____________________________________________________________________________,</w:t>
      </w:r>
    </w:p>
    <w:p w:rsidR="009F6FD6" w:rsidRPr="009F6FD6" w:rsidRDefault="009F6FD6" w:rsidP="009F6FD6">
      <w:pPr>
        <w:ind w:firstLine="720"/>
        <w:jc w:val="center"/>
        <w:rPr>
          <w:rFonts w:ascii="Arial Narrow" w:hAnsi="Arial Narrow"/>
          <w:sz w:val="20"/>
          <w:szCs w:val="20"/>
          <w:vertAlign w:val="superscript"/>
        </w:rPr>
      </w:pPr>
      <w:r w:rsidRPr="009F6FD6">
        <w:rPr>
          <w:rFonts w:ascii="Arial Narrow" w:hAnsi="Arial Narrow"/>
          <w:sz w:val="20"/>
          <w:szCs w:val="20"/>
          <w:vertAlign w:val="superscript"/>
        </w:rPr>
        <w:t>(фамилия, имя, отчество кандидата)</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дата рождения _________ ______________ _________ года,  кандидат на должность Главы </w:t>
      </w:r>
    </w:p>
    <w:p w:rsidR="009F6FD6" w:rsidRPr="009F6FD6" w:rsidRDefault="009F6FD6" w:rsidP="009F6FD6">
      <w:pPr>
        <w:jc w:val="both"/>
        <w:rPr>
          <w:rFonts w:ascii="Arial Narrow" w:hAnsi="Arial Narrow"/>
          <w:sz w:val="20"/>
          <w:szCs w:val="20"/>
          <w:vertAlign w:val="superscript"/>
        </w:rPr>
      </w:pPr>
      <w:r w:rsidRPr="009F6FD6">
        <w:rPr>
          <w:rFonts w:ascii="Arial Narrow" w:hAnsi="Arial Narrow"/>
          <w:sz w:val="20"/>
          <w:szCs w:val="20"/>
          <w:vertAlign w:val="superscript"/>
        </w:rPr>
        <w:lastRenderedPageBreak/>
        <w:t xml:space="preserve">        </w:t>
      </w:r>
      <w:r w:rsidR="00407D15">
        <w:rPr>
          <w:rFonts w:ascii="Arial Narrow" w:hAnsi="Arial Narrow"/>
          <w:sz w:val="20"/>
          <w:szCs w:val="20"/>
          <w:vertAlign w:val="superscript"/>
        </w:rPr>
        <w:t xml:space="preserve">                                    </w:t>
      </w:r>
      <w:r w:rsidRPr="009F6FD6">
        <w:rPr>
          <w:rFonts w:ascii="Arial Narrow" w:hAnsi="Arial Narrow"/>
          <w:sz w:val="20"/>
          <w:szCs w:val="20"/>
          <w:vertAlign w:val="superscript"/>
        </w:rPr>
        <w:t xml:space="preserve">  (число)                         (месяц)                            (год)</w:t>
      </w:r>
    </w:p>
    <w:p w:rsidR="009F6FD6" w:rsidRPr="009F6FD6" w:rsidRDefault="009F6FD6" w:rsidP="009F6FD6">
      <w:pPr>
        <w:jc w:val="both"/>
        <w:rPr>
          <w:rFonts w:ascii="Arial Narrow" w:hAnsi="Arial Narrow"/>
          <w:sz w:val="20"/>
          <w:szCs w:val="20"/>
        </w:rPr>
      </w:pPr>
      <w:r w:rsidRPr="009F6FD6">
        <w:rPr>
          <w:rFonts w:ascii="Arial Narrow" w:hAnsi="Arial Narrow"/>
          <w:sz w:val="20"/>
          <w:szCs w:val="20"/>
        </w:rPr>
        <w:t xml:space="preserve">_____________________________________________________________________________, </w:t>
      </w:r>
    </w:p>
    <w:p w:rsidR="009F6FD6" w:rsidRPr="009F6FD6" w:rsidRDefault="009F6FD6" w:rsidP="009F6FD6">
      <w:pPr>
        <w:ind w:firstLine="708"/>
        <w:jc w:val="both"/>
        <w:rPr>
          <w:rFonts w:ascii="Arial Narrow" w:hAnsi="Arial Narrow"/>
          <w:sz w:val="20"/>
          <w:szCs w:val="20"/>
        </w:rPr>
      </w:pPr>
      <w:r w:rsidRPr="009F6FD6">
        <w:rPr>
          <w:rFonts w:ascii="Arial Narrow" w:hAnsi="Arial Narrow"/>
          <w:sz w:val="20"/>
          <w:szCs w:val="20"/>
        </w:rPr>
        <w:t>(наименование муниципального образования)</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 xml:space="preserve">выдвинутый в порядке самовыдвижения (избирательным объединением – указать наименование), дата выдвижения (регистрации) _______ ___________ ____________ года,   </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   (число)             (месяц)                        (год)</w:t>
      </w:r>
    </w:p>
    <w:p w:rsidR="009F6FD6" w:rsidRPr="009F6FD6" w:rsidRDefault="009F6FD6" w:rsidP="009F6FD6">
      <w:pPr>
        <w:pStyle w:val="affffffff8"/>
        <w:spacing w:before="0"/>
        <w:ind w:left="0"/>
        <w:jc w:val="both"/>
        <w:rPr>
          <w:rFonts w:ascii="Arial Narrow" w:hAnsi="Arial Narrow"/>
          <w:sz w:val="20"/>
        </w:rPr>
      </w:pPr>
      <w:r w:rsidRPr="009F6FD6">
        <w:rPr>
          <w:rFonts w:ascii="Arial Narrow" w:hAnsi="Arial Narrow"/>
          <w:sz w:val="20"/>
        </w:rPr>
        <w:t>снимаю свою кандидатуру кандидата на должность Главы ____________________________________________________________________________</w:t>
      </w:r>
    </w:p>
    <w:p w:rsidR="009F6FD6" w:rsidRPr="009F6FD6" w:rsidRDefault="009F6FD6" w:rsidP="009F6FD6">
      <w:pPr>
        <w:pStyle w:val="affffffff8"/>
        <w:spacing w:before="0"/>
        <w:ind w:left="0"/>
        <w:rPr>
          <w:rFonts w:ascii="Arial Narrow" w:hAnsi="Arial Narrow"/>
          <w:sz w:val="20"/>
        </w:rPr>
      </w:pPr>
      <w:r w:rsidRPr="009F6FD6">
        <w:rPr>
          <w:rFonts w:ascii="Arial Narrow" w:hAnsi="Arial Narrow"/>
          <w:sz w:val="20"/>
        </w:rPr>
        <w:t>(наименование муниципального образования)</w:t>
      </w:r>
    </w:p>
    <w:p w:rsidR="009F6FD6" w:rsidRPr="009F6FD6" w:rsidRDefault="009F6FD6" w:rsidP="009F6FD6">
      <w:pPr>
        <w:pStyle w:val="14-151"/>
        <w:spacing w:line="240" w:lineRule="auto"/>
        <w:ind w:firstLine="0"/>
        <w:rPr>
          <w:rFonts w:ascii="Arial Narrow" w:hAnsi="Arial Narrow"/>
          <w:sz w:val="20"/>
        </w:rPr>
      </w:pPr>
      <w:r w:rsidRPr="009F6FD6">
        <w:rPr>
          <w:rFonts w:ascii="Arial Narrow" w:hAnsi="Arial Narrow"/>
          <w:sz w:val="20"/>
        </w:rPr>
        <w:t xml:space="preserve"> в связи с ___________________________________________________________________. </w:t>
      </w:r>
    </w:p>
    <w:p w:rsidR="009F6FD6" w:rsidRPr="009F6FD6" w:rsidRDefault="009F6FD6" w:rsidP="009F6FD6">
      <w:pPr>
        <w:jc w:val="center"/>
        <w:rPr>
          <w:rFonts w:ascii="Arial Narrow" w:hAnsi="Arial Narrow"/>
          <w:sz w:val="20"/>
          <w:szCs w:val="20"/>
          <w:vertAlign w:val="superscript"/>
        </w:rPr>
      </w:pPr>
      <w:r w:rsidRPr="009F6FD6">
        <w:rPr>
          <w:rFonts w:ascii="Arial Narrow" w:hAnsi="Arial Narrow"/>
          <w:sz w:val="20"/>
          <w:szCs w:val="20"/>
          <w:vertAlign w:val="superscript"/>
        </w:rPr>
        <w:t>(указать причину)</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(подпись)</w:t>
      </w:r>
    </w:p>
    <w:p w:rsidR="009F6FD6" w:rsidRPr="009F6FD6" w:rsidRDefault="009F6FD6" w:rsidP="009F6FD6">
      <w:pPr>
        <w:rPr>
          <w:rFonts w:ascii="Arial Narrow" w:hAnsi="Arial Narrow"/>
          <w:sz w:val="20"/>
          <w:szCs w:val="20"/>
        </w:rPr>
      </w:pPr>
    </w:p>
    <w:p w:rsidR="009F6FD6" w:rsidRPr="009F6FD6" w:rsidRDefault="009F6FD6" w:rsidP="009F6FD6">
      <w:pPr>
        <w:pBdr>
          <w:top w:val="single" w:sz="4" w:space="1" w:color="auto"/>
        </w:pBdr>
        <w:jc w:val="center"/>
        <w:rPr>
          <w:rFonts w:ascii="Arial Narrow" w:hAnsi="Arial Narrow"/>
          <w:sz w:val="20"/>
          <w:szCs w:val="20"/>
        </w:rPr>
      </w:pPr>
      <w:r w:rsidRPr="009F6FD6">
        <w:rPr>
          <w:rFonts w:ascii="Arial Narrow" w:hAnsi="Arial Narrow"/>
          <w:sz w:val="20"/>
          <w:szCs w:val="20"/>
        </w:rPr>
        <w:t>(дата)</w:t>
      </w:r>
    </w:p>
    <w:p w:rsidR="009F6FD6" w:rsidRPr="009F6FD6" w:rsidRDefault="009F6FD6" w:rsidP="009F6FD6">
      <w:pPr>
        <w:jc w:val="both"/>
        <w:rPr>
          <w:rFonts w:ascii="Arial Narrow" w:hAnsi="Arial Narrow"/>
          <w:color w:val="000000"/>
          <w:sz w:val="20"/>
          <w:szCs w:val="20"/>
        </w:rPr>
      </w:pPr>
    </w:p>
    <w:p w:rsidR="009F6FD6" w:rsidRPr="009F6FD6" w:rsidRDefault="009F6FD6" w:rsidP="00407D15">
      <w:pPr>
        <w:ind w:firstLine="709"/>
        <w:jc w:val="both"/>
        <w:rPr>
          <w:rFonts w:ascii="Arial Narrow" w:hAnsi="Arial Narrow"/>
          <w:color w:val="000000"/>
          <w:sz w:val="20"/>
          <w:szCs w:val="20"/>
        </w:rPr>
      </w:pPr>
      <w:r w:rsidRPr="009F6FD6">
        <w:rPr>
          <w:rFonts w:ascii="Arial Narrow" w:hAnsi="Arial Narrow"/>
          <w:b/>
          <w:bCs/>
          <w:color w:val="000000"/>
          <w:sz w:val="20"/>
          <w:szCs w:val="20"/>
        </w:rPr>
        <w:t>Примечание.</w:t>
      </w:r>
      <w:r w:rsidRPr="009F6FD6">
        <w:rPr>
          <w:rFonts w:ascii="Arial Narrow" w:hAnsi="Arial Narrow"/>
          <w:color w:val="000000"/>
          <w:sz w:val="20"/>
          <w:szCs w:val="20"/>
        </w:rPr>
        <w:t xml:space="preserve"> Причина отказа от дальнейшего участия в выборах может указываться в случае наличия вынуждающих обстоятельств. </w:t>
      </w:r>
    </w:p>
    <w:p w:rsidR="009F6FD6" w:rsidRPr="009F6FD6" w:rsidRDefault="009F6FD6" w:rsidP="00407D15">
      <w:pPr>
        <w:jc w:val="both"/>
        <w:rPr>
          <w:rFonts w:ascii="Arial Narrow" w:hAnsi="Arial Narrow"/>
          <w:color w:val="000000"/>
          <w:sz w:val="20"/>
          <w:szCs w:val="20"/>
        </w:rPr>
      </w:pPr>
    </w:p>
    <w:p w:rsidR="00D001DC" w:rsidRPr="00397F50" w:rsidRDefault="00D001DC" w:rsidP="00397F50">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D001DC" w:rsidRPr="00397F50" w:rsidRDefault="00D001DC" w:rsidP="00397F50">
      <w:pPr>
        <w:pStyle w:val="146"/>
        <w:rPr>
          <w:rFonts w:ascii="Arial Narrow" w:hAnsi="Arial Narrow"/>
          <w:sz w:val="20"/>
        </w:rPr>
      </w:pPr>
    </w:p>
    <w:p w:rsidR="00D001DC" w:rsidRPr="00397F50" w:rsidRDefault="00D001DC" w:rsidP="00397F50">
      <w:pPr>
        <w:pStyle w:val="146"/>
        <w:rPr>
          <w:rFonts w:ascii="Arial Narrow" w:hAnsi="Arial Narrow"/>
          <w:sz w:val="20"/>
        </w:rPr>
      </w:pPr>
      <w:r w:rsidRPr="00397F50">
        <w:rPr>
          <w:rFonts w:ascii="Arial Narrow" w:hAnsi="Arial Narrow"/>
          <w:sz w:val="20"/>
        </w:rPr>
        <w:t>РЕШЕНИЕ</w:t>
      </w:r>
    </w:p>
    <w:p w:rsidR="00D001DC" w:rsidRPr="00397F50" w:rsidRDefault="00D001DC" w:rsidP="00397F50">
      <w:pPr>
        <w:jc w:val="center"/>
        <w:rPr>
          <w:rFonts w:ascii="Arial Narrow" w:hAnsi="Arial Narrow"/>
          <w:b/>
          <w:sz w:val="20"/>
          <w:szCs w:val="20"/>
        </w:rPr>
      </w:pPr>
    </w:p>
    <w:tbl>
      <w:tblPr>
        <w:tblW w:w="10234" w:type="dxa"/>
        <w:tblLayout w:type="fixed"/>
        <w:tblCellMar>
          <w:left w:w="10" w:type="dxa"/>
          <w:right w:w="10" w:type="dxa"/>
        </w:tblCellMar>
        <w:tblLook w:val="04A0" w:firstRow="1" w:lastRow="0" w:firstColumn="1" w:lastColumn="0" w:noHBand="0" w:noVBand="1"/>
      </w:tblPr>
      <w:tblGrid>
        <w:gridCol w:w="3997"/>
        <w:gridCol w:w="2551"/>
        <w:gridCol w:w="3686"/>
      </w:tblGrid>
      <w:tr w:rsidR="00397F50" w:rsidRPr="00397F50" w:rsidTr="00397F50">
        <w:tc>
          <w:tcPr>
            <w:tcW w:w="3997" w:type="dxa"/>
            <w:shd w:val="clear" w:color="auto" w:fill="auto"/>
            <w:tcMar>
              <w:top w:w="0" w:type="dxa"/>
              <w:left w:w="28" w:type="dxa"/>
              <w:bottom w:w="0" w:type="dxa"/>
              <w:right w:w="28" w:type="dxa"/>
            </w:tcMar>
            <w:vAlign w:val="bottom"/>
          </w:tcPr>
          <w:p w:rsidR="00397F50" w:rsidRPr="00397F50" w:rsidRDefault="00397F50" w:rsidP="00397F50">
            <w:pPr>
              <w:suppressAutoHyphens/>
              <w:textAlignment w:val="baseline"/>
              <w:rPr>
                <w:rFonts w:ascii="Arial Narrow" w:hAnsi="Arial Narrow"/>
                <w:sz w:val="20"/>
                <w:szCs w:val="20"/>
              </w:rPr>
            </w:pPr>
            <w:r w:rsidRPr="00397F50">
              <w:rPr>
                <w:rFonts w:ascii="Arial Narrow" w:hAnsi="Arial Narrow"/>
                <w:sz w:val="20"/>
                <w:szCs w:val="20"/>
              </w:rPr>
              <w:t>20 июня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suppressAutoHyphens/>
              <w:jc w:val="center"/>
              <w:textAlignment w:val="baseline"/>
              <w:rPr>
                <w:rFonts w:ascii="Arial Narrow" w:hAnsi="Arial Narrow"/>
                <w:sz w:val="20"/>
                <w:szCs w:val="20"/>
              </w:rPr>
            </w:pPr>
            <w:r w:rsidRPr="00397F50">
              <w:rPr>
                <w:rFonts w:ascii="Arial Narrow" w:hAnsi="Arial Narrow"/>
                <w:sz w:val="20"/>
                <w:szCs w:val="20"/>
              </w:rPr>
              <w:t>п.</w:t>
            </w:r>
            <w:r>
              <w:rPr>
                <w:rFonts w:ascii="Arial Narrow" w:hAnsi="Arial Narrow"/>
                <w:sz w:val="20"/>
                <w:szCs w:val="20"/>
              </w:rPr>
              <w:t xml:space="preserve"> </w:t>
            </w:r>
            <w:r w:rsidRPr="00397F50">
              <w:rPr>
                <w:rFonts w:ascii="Arial Narrow" w:hAnsi="Arial Narrow"/>
                <w:sz w:val="20"/>
                <w:szCs w:val="20"/>
              </w:rPr>
              <w:t>Суринда</w:t>
            </w:r>
          </w:p>
        </w:tc>
        <w:tc>
          <w:tcPr>
            <w:tcW w:w="3686" w:type="dxa"/>
            <w:shd w:val="clear" w:color="auto" w:fill="auto"/>
            <w:tcMar>
              <w:top w:w="0" w:type="dxa"/>
              <w:left w:w="28" w:type="dxa"/>
              <w:bottom w:w="0" w:type="dxa"/>
              <w:right w:w="28" w:type="dxa"/>
            </w:tcMar>
            <w:vAlign w:val="bottom"/>
          </w:tcPr>
          <w:p w:rsidR="00397F50" w:rsidRPr="00397F50" w:rsidRDefault="00397F50" w:rsidP="00397F50">
            <w:pPr>
              <w:suppressAutoHyphens/>
              <w:jc w:val="right"/>
              <w:textAlignment w:val="baseline"/>
              <w:rPr>
                <w:rFonts w:ascii="Arial Narrow" w:hAnsi="Arial Narrow"/>
                <w:sz w:val="20"/>
                <w:szCs w:val="20"/>
              </w:rPr>
            </w:pPr>
            <w:r w:rsidRPr="00397F50">
              <w:rPr>
                <w:rFonts w:ascii="Arial Narrow" w:hAnsi="Arial Narrow"/>
                <w:sz w:val="20"/>
                <w:szCs w:val="20"/>
              </w:rPr>
              <w:t>№16\39</w:t>
            </w:r>
          </w:p>
        </w:tc>
      </w:tr>
    </w:tbl>
    <w:p w:rsidR="00D001DC" w:rsidRPr="00397F50" w:rsidRDefault="00D001DC" w:rsidP="00397F50">
      <w:pPr>
        <w:jc w:val="center"/>
        <w:rPr>
          <w:rFonts w:ascii="Arial Narrow" w:hAnsi="Arial Narrow"/>
          <w:sz w:val="20"/>
          <w:szCs w:val="20"/>
        </w:rPr>
      </w:pPr>
    </w:p>
    <w:p w:rsidR="00D001DC" w:rsidRPr="00397F50" w:rsidRDefault="00D001DC" w:rsidP="00397F50">
      <w:pPr>
        <w:pStyle w:val="10"/>
        <w:tabs>
          <w:tab w:val="left" w:pos="8640"/>
        </w:tabs>
        <w:spacing w:before="0" w:after="0"/>
        <w:jc w:val="center"/>
        <w:rPr>
          <w:rFonts w:ascii="Arial Narrow" w:hAnsi="Arial Narrow"/>
          <w:bCs w:val="0"/>
          <w:sz w:val="20"/>
          <w:szCs w:val="20"/>
        </w:rPr>
      </w:pPr>
      <w:r w:rsidRPr="00397F50">
        <w:rPr>
          <w:rFonts w:ascii="Arial Narrow" w:hAnsi="Arial Narrow"/>
          <w:bCs w:val="0"/>
          <w:sz w:val="20"/>
          <w:szCs w:val="20"/>
        </w:rPr>
        <w:t>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Главы поселка Суринда и депутатов Суриндинского поселкового Совета депутатов шестого созыва</w:t>
      </w:r>
    </w:p>
    <w:p w:rsidR="00D001DC" w:rsidRPr="00397F50" w:rsidRDefault="00D001DC" w:rsidP="00397F50">
      <w:pPr>
        <w:pStyle w:val="21"/>
        <w:autoSpaceDE w:val="0"/>
        <w:autoSpaceDN w:val="0"/>
        <w:spacing w:after="0" w:line="240" w:lineRule="auto"/>
        <w:ind w:firstLine="709"/>
        <w:rPr>
          <w:rFonts w:ascii="Arial Narrow" w:hAnsi="Arial Narrow"/>
          <w:sz w:val="20"/>
          <w:szCs w:val="20"/>
        </w:rPr>
      </w:pPr>
    </w:p>
    <w:p w:rsidR="00D001DC" w:rsidRPr="00397F50" w:rsidRDefault="00D001DC" w:rsidP="00397F50">
      <w:pPr>
        <w:pStyle w:val="21"/>
        <w:autoSpaceDE w:val="0"/>
        <w:autoSpaceDN w:val="0"/>
        <w:spacing w:after="0" w:line="240" w:lineRule="auto"/>
        <w:ind w:firstLine="709"/>
        <w:jc w:val="both"/>
        <w:rPr>
          <w:rFonts w:ascii="Arial Narrow" w:hAnsi="Arial Narrow"/>
          <w:b/>
          <w:sz w:val="20"/>
          <w:szCs w:val="20"/>
        </w:rPr>
      </w:pPr>
      <w:r w:rsidRPr="00397F50">
        <w:rPr>
          <w:rFonts w:ascii="Arial Narrow" w:hAnsi="Arial Narrow"/>
          <w:sz w:val="20"/>
          <w:szCs w:val="20"/>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участковая избирательная комиссия №2253 поселок Суринда </w:t>
      </w:r>
      <w:r w:rsidRPr="00397F50">
        <w:rPr>
          <w:rFonts w:ascii="Arial Narrow" w:hAnsi="Arial Narrow"/>
          <w:b/>
          <w:sz w:val="20"/>
          <w:szCs w:val="20"/>
        </w:rPr>
        <w:t>РЕШИЛА:</w:t>
      </w:r>
    </w:p>
    <w:p w:rsidR="00D001DC" w:rsidRPr="00397F50" w:rsidRDefault="00D001DC" w:rsidP="00397F50">
      <w:pPr>
        <w:pStyle w:val="3"/>
        <w:tabs>
          <w:tab w:val="left" w:pos="540"/>
        </w:tabs>
        <w:spacing w:before="0" w:after="0"/>
        <w:jc w:val="both"/>
        <w:rPr>
          <w:rFonts w:ascii="Arial Narrow" w:hAnsi="Arial Narrow"/>
          <w:b w:val="0"/>
          <w:sz w:val="20"/>
          <w:szCs w:val="20"/>
        </w:rPr>
      </w:pPr>
      <w:r w:rsidRPr="00397F50">
        <w:rPr>
          <w:rFonts w:ascii="Arial Narrow" w:hAnsi="Arial Narrow"/>
          <w:b w:val="0"/>
          <w:color w:val="000000"/>
          <w:sz w:val="20"/>
          <w:szCs w:val="20"/>
        </w:rPr>
        <w:t>1.</w:t>
      </w:r>
      <w:r w:rsidR="00397F50">
        <w:rPr>
          <w:rFonts w:ascii="Arial Narrow" w:hAnsi="Arial Narrow"/>
          <w:b w:val="0"/>
          <w:color w:val="000000"/>
          <w:sz w:val="20"/>
          <w:szCs w:val="20"/>
        </w:rPr>
        <w:tab/>
      </w:r>
      <w:r w:rsidRPr="00397F50">
        <w:rPr>
          <w:rFonts w:ascii="Arial Narrow" w:hAnsi="Arial Narrow"/>
          <w:b w:val="0"/>
          <w:color w:val="000000"/>
          <w:sz w:val="20"/>
          <w:szCs w:val="20"/>
        </w:rPr>
        <w:t xml:space="preserve">Утвердить Порядок и формы учета и отчетности о поступлении средств избирательных фондов и расходовании этих средств, </w:t>
      </w:r>
      <w:r w:rsidRPr="00397F50">
        <w:rPr>
          <w:rFonts w:ascii="Arial Narrow" w:hAnsi="Arial Narrow"/>
          <w:b w:val="0"/>
          <w:sz w:val="20"/>
          <w:szCs w:val="20"/>
        </w:rPr>
        <w:t>в том числе по каждой операции,</w:t>
      </w:r>
      <w:r w:rsidRPr="00397F50">
        <w:rPr>
          <w:rFonts w:ascii="Arial Narrow" w:hAnsi="Arial Narrow"/>
          <w:b w:val="0"/>
          <w:color w:val="000000"/>
          <w:sz w:val="20"/>
          <w:szCs w:val="20"/>
        </w:rPr>
        <w:t xml:space="preserve"> при проведении выборов Главы поселка Суринда и депутатов Суриндинского поселкового Совета депутатов шестого созыва (прилагается).</w:t>
      </w:r>
    </w:p>
    <w:p w:rsidR="00D001DC" w:rsidRPr="00397F50" w:rsidRDefault="00D001DC" w:rsidP="00397F50">
      <w:pPr>
        <w:pStyle w:val="21"/>
        <w:autoSpaceDE w:val="0"/>
        <w:autoSpaceDN w:val="0"/>
        <w:spacing w:after="0" w:line="240" w:lineRule="auto"/>
        <w:jc w:val="both"/>
        <w:rPr>
          <w:rFonts w:ascii="Arial Narrow" w:hAnsi="Arial Narrow"/>
          <w:sz w:val="20"/>
          <w:szCs w:val="20"/>
        </w:rPr>
      </w:pPr>
      <w:r w:rsidRPr="00397F50">
        <w:rPr>
          <w:rFonts w:ascii="Arial Narrow" w:hAnsi="Arial Narrow"/>
          <w:color w:val="000000"/>
          <w:sz w:val="20"/>
          <w:szCs w:val="20"/>
        </w:rPr>
        <w:t>2.</w:t>
      </w:r>
      <w:r w:rsidR="00397F50">
        <w:rPr>
          <w:rFonts w:ascii="Arial Narrow" w:hAnsi="Arial Narrow"/>
          <w:color w:val="000000"/>
          <w:sz w:val="20"/>
          <w:szCs w:val="20"/>
        </w:rPr>
        <w:tab/>
      </w:r>
      <w:r w:rsidRPr="00397F50">
        <w:rPr>
          <w:rFonts w:ascii="Arial Narrow" w:hAnsi="Arial Narrow"/>
          <w:color w:val="000000"/>
          <w:sz w:val="20"/>
          <w:szCs w:val="20"/>
        </w:rPr>
        <w:t>Разместить настоящее решение на официальном сайте Эвенкийского муниципального района в информационно-телекоммуникационной сети «Интернет».</w:t>
      </w:r>
    </w:p>
    <w:tbl>
      <w:tblPr>
        <w:tblW w:w="4947" w:type="pct"/>
        <w:tblCellMar>
          <w:left w:w="10" w:type="dxa"/>
          <w:right w:w="10" w:type="dxa"/>
        </w:tblCellMar>
        <w:tblLook w:val="04A0" w:firstRow="1" w:lastRow="0" w:firstColumn="1" w:lastColumn="0" w:noHBand="0" w:noVBand="1"/>
      </w:tblPr>
      <w:tblGrid>
        <w:gridCol w:w="5649"/>
        <w:gridCol w:w="4663"/>
      </w:tblGrid>
      <w:tr w:rsidR="00D001DC" w:rsidRPr="00397F50" w:rsidTr="00320F31">
        <w:tc>
          <w:tcPr>
            <w:tcW w:w="5495" w:type="dxa"/>
            <w:shd w:val="clear" w:color="auto" w:fill="auto"/>
            <w:tcMar>
              <w:top w:w="0" w:type="dxa"/>
              <w:left w:w="108" w:type="dxa"/>
              <w:bottom w:w="0" w:type="dxa"/>
              <w:right w:w="108" w:type="dxa"/>
            </w:tcMar>
            <w:vAlign w:val="bottom"/>
          </w:tcPr>
          <w:p w:rsidR="00D001DC" w:rsidRPr="00397F50" w:rsidRDefault="00D001DC" w:rsidP="00397F50">
            <w:pPr>
              <w:suppressAutoHyphens/>
              <w:jc w:val="both"/>
              <w:textAlignment w:val="baseline"/>
              <w:rPr>
                <w:rFonts w:ascii="Arial Narrow" w:hAnsi="Arial Narrow"/>
                <w:sz w:val="20"/>
                <w:szCs w:val="20"/>
              </w:rPr>
            </w:pP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Заместитель председателя</w:t>
            </w: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избирательной комиссии</w:t>
            </w: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поселок Суринда</w:t>
            </w:r>
          </w:p>
        </w:tc>
        <w:tc>
          <w:tcPr>
            <w:tcW w:w="4536" w:type="dxa"/>
            <w:shd w:val="clear" w:color="auto" w:fill="auto"/>
            <w:tcMar>
              <w:top w:w="0" w:type="dxa"/>
              <w:left w:w="108" w:type="dxa"/>
              <w:bottom w:w="0" w:type="dxa"/>
              <w:right w:w="108" w:type="dxa"/>
            </w:tcMar>
            <w:vAlign w:val="center"/>
          </w:tcPr>
          <w:p w:rsidR="00D001DC" w:rsidRPr="00397F50" w:rsidRDefault="00D001DC" w:rsidP="00397F50">
            <w:pPr>
              <w:suppressAutoHyphens/>
              <w:jc w:val="right"/>
              <w:textAlignment w:val="baseline"/>
              <w:rPr>
                <w:rFonts w:ascii="Arial Narrow" w:hAnsi="Arial Narrow"/>
                <w:sz w:val="20"/>
                <w:szCs w:val="20"/>
              </w:rPr>
            </w:pPr>
          </w:p>
          <w:p w:rsidR="00D001DC" w:rsidRPr="00397F50" w:rsidRDefault="00D001DC" w:rsidP="00397F50">
            <w:pPr>
              <w:suppressAutoHyphens/>
              <w:jc w:val="right"/>
              <w:textAlignment w:val="baseline"/>
              <w:rPr>
                <w:rFonts w:ascii="Arial Narrow" w:hAnsi="Arial Narrow"/>
                <w:sz w:val="20"/>
                <w:szCs w:val="20"/>
              </w:rPr>
            </w:pPr>
            <w:r w:rsidRPr="00397F50">
              <w:rPr>
                <w:rFonts w:ascii="Arial Narrow" w:hAnsi="Arial Narrow"/>
                <w:sz w:val="20"/>
                <w:szCs w:val="20"/>
              </w:rPr>
              <w:t>З.Д. Дарушкина</w:t>
            </w:r>
          </w:p>
        </w:tc>
      </w:tr>
      <w:tr w:rsidR="00D001DC" w:rsidRPr="00397F50" w:rsidTr="00320F31">
        <w:tc>
          <w:tcPr>
            <w:tcW w:w="5495" w:type="dxa"/>
            <w:shd w:val="clear" w:color="auto" w:fill="auto"/>
            <w:tcMar>
              <w:top w:w="0" w:type="dxa"/>
              <w:left w:w="108" w:type="dxa"/>
              <w:bottom w:w="0" w:type="dxa"/>
              <w:right w:w="108" w:type="dxa"/>
            </w:tcMar>
            <w:vAlign w:val="bottom"/>
          </w:tcPr>
          <w:p w:rsidR="00D001DC" w:rsidRPr="00397F50" w:rsidRDefault="00D001DC" w:rsidP="00397F50">
            <w:pPr>
              <w:suppressAutoHyphens/>
              <w:jc w:val="both"/>
              <w:textAlignment w:val="baseline"/>
              <w:rPr>
                <w:rFonts w:ascii="Arial Narrow" w:hAnsi="Arial Narrow"/>
                <w:sz w:val="20"/>
                <w:szCs w:val="20"/>
              </w:rPr>
            </w:pP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Секретарь</w:t>
            </w: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избирательной комиссии</w:t>
            </w:r>
          </w:p>
          <w:p w:rsidR="00D001DC" w:rsidRPr="00397F50" w:rsidRDefault="00D001DC" w:rsidP="00397F50">
            <w:pPr>
              <w:suppressAutoHyphens/>
              <w:jc w:val="both"/>
              <w:textAlignment w:val="baseline"/>
              <w:rPr>
                <w:rFonts w:ascii="Arial Narrow" w:hAnsi="Arial Narrow"/>
                <w:sz w:val="20"/>
                <w:szCs w:val="20"/>
              </w:rPr>
            </w:pPr>
            <w:r w:rsidRPr="00397F50">
              <w:rPr>
                <w:rFonts w:ascii="Arial Narrow" w:hAnsi="Arial Narrow"/>
                <w:sz w:val="20"/>
                <w:szCs w:val="20"/>
              </w:rPr>
              <w:t>поселок Суринда</w:t>
            </w:r>
          </w:p>
        </w:tc>
        <w:tc>
          <w:tcPr>
            <w:tcW w:w="4536" w:type="dxa"/>
            <w:shd w:val="clear" w:color="auto" w:fill="auto"/>
            <w:tcMar>
              <w:top w:w="0" w:type="dxa"/>
              <w:left w:w="108" w:type="dxa"/>
              <w:bottom w:w="0" w:type="dxa"/>
              <w:right w:w="108" w:type="dxa"/>
            </w:tcMar>
            <w:vAlign w:val="center"/>
          </w:tcPr>
          <w:p w:rsidR="00D001DC" w:rsidRPr="00397F50" w:rsidRDefault="00D001DC" w:rsidP="00397F50">
            <w:pPr>
              <w:suppressAutoHyphens/>
              <w:jc w:val="right"/>
              <w:textAlignment w:val="baseline"/>
              <w:rPr>
                <w:rFonts w:ascii="Arial Narrow" w:hAnsi="Arial Narrow"/>
                <w:sz w:val="20"/>
                <w:szCs w:val="20"/>
              </w:rPr>
            </w:pPr>
          </w:p>
          <w:p w:rsidR="00D001DC" w:rsidRPr="00397F50" w:rsidRDefault="00D001DC" w:rsidP="00397F50">
            <w:pPr>
              <w:suppressAutoHyphens/>
              <w:jc w:val="right"/>
              <w:textAlignment w:val="baseline"/>
              <w:rPr>
                <w:rFonts w:ascii="Arial Narrow" w:hAnsi="Arial Narrow"/>
                <w:sz w:val="20"/>
                <w:szCs w:val="20"/>
              </w:rPr>
            </w:pPr>
            <w:r w:rsidRPr="00397F50">
              <w:rPr>
                <w:rFonts w:ascii="Arial Narrow" w:hAnsi="Arial Narrow"/>
                <w:sz w:val="20"/>
                <w:szCs w:val="20"/>
              </w:rPr>
              <w:t xml:space="preserve">                         Е.В. Топоченок</w:t>
            </w:r>
          </w:p>
        </w:tc>
      </w:tr>
    </w:tbl>
    <w:p w:rsidR="00D001DC" w:rsidRPr="00397F50" w:rsidRDefault="00D001DC" w:rsidP="00397F50">
      <w:pPr>
        <w:pStyle w:val="affd"/>
        <w:contextualSpacing/>
        <w:jc w:val="center"/>
        <w:rPr>
          <w:rFonts w:ascii="Arial Narrow" w:hAnsi="Arial Narrow"/>
        </w:rPr>
      </w:pPr>
    </w:p>
    <w:p w:rsidR="00D001DC" w:rsidRPr="00397F50" w:rsidRDefault="00D001DC" w:rsidP="00397F50">
      <w:pPr>
        <w:pStyle w:val="affd"/>
        <w:contextualSpacing/>
        <w:jc w:val="right"/>
        <w:rPr>
          <w:rFonts w:ascii="Arial Narrow" w:hAnsi="Arial Narrow"/>
        </w:rPr>
      </w:pPr>
      <w:r w:rsidRPr="00397F50">
        <w:rPr>
          <w:rFonts w:ascii="Arial Narrow" w:hAnsi="Arial Narrow"/>
        </w:rPr>
        <w:t xml:space="preserve">Приложение </w:t>
      </w:r>
    </w:p>
    <w:p w:rsidR="00D001DC" w:rsidRPr="00397F50" w:rsidRDefault="00D001DC" w:rsidP="00397F50">
      <w:pPr>
        <w:pStyle w:val="affd"/>
        <w:contextualSpacing/>
        <w:jc w:val="right"/>
        <w:rPr>
          <w:rFonts w:ascii="Arial Narrow" w:hAnsi="Arial Narrow"/>
        </w:rPr>
      </w:pPr>
      <w:r w:rsidRPr="00397F50">
        <w:rPr>
          <w:rFonts w:ascii="Arial Narrow" w:hAnsi="Arial Narrow"/>
        </w:rPr>
        <w:t>к решению избирательной комиссии муниципального образования поселок Суринда</w:t>
      </w:r>
    </w:p>
    <w:p w:rsidR="00D001DC" w:rsidRPr="00397F50" w:rsidRDefault="00D001DC" w:rsidP="00397F50">
      <w:pPr>
        <w:pStyle w:val="affd"/>
        <w:contextualSpacing/>
        <w:jc w:val="right"/>
        <w:rPr>
          <w:rFonts w:ascii="Arial Narrow" w:hAnsi="Arial Narrow"/>
        </w:rPr>
      </w:pPr>
      <w:r w:rsidRPr="00397F50">
        <w:rPr>
          <w:rFonts w:ascii="Arial Narrow" w:hAnsi="Arial Narrow"/>
        </w:rPr>
        <w:t>от20 июня 2024 года №16\39</w:t>
      </w:r>
    </w:p>
    <w:p w:rsidR="00D001DC" w:rsidRPr="00397F50" w:rsidRDefault="00D001DC" w:rsidP="00397F50">
      <w:pPr>
        <w:pStyle w:val="affd"/>
        <w:rPr>
          <w:rFonts w:ascii="Arial Narrow" w:hAnsi="Arial Narrow"/>
        </w:rPr>
      </w:pPr>
    </w:p>
    <w:p w:rsidR="00D001DC" w:rsidRPr="00397F50" w:rsidRDefault="00D001DC" w:rsidP="00397F50">
      <w:pPr>
        <w:pStyle w:val="ConsPlusTitle"/>
        <w:widowControl/>
        <w:jc w:val="center"/>
        <w:rPr>
          <w:rFonts w:ascii="Arial Narrow" w:hAnsi="Arial Narrow" w:cs="Times New Roman"/>
        </w:rPr>
      </w:pPr>
      <w:r w:rsidRPr="00397F50">
        <w:rPr>
          <w:rFonts w:ascii="Arial Narrow" w:hAnsi="Arial Narrow" w:cs="Times New Roman"/>
        </w:rPr>
        <w:t>ПРИМЕРНЫЙ ПОРЯДОК</w:t>
      </w:r>
    </w:p>
    <w:p w:rsidR="00D001DC" w:rsidRPr="00397F50" w:rsidRDefault="00D001DC" w:rsidP="00397F50">
      <w:pPr>
        <w:pStyle w:val="ConsPlusTitle"/>
        <w:widowControl/>
        <w:jc w:val="center"/>
        <w:rPr>
          <w:rFonts w:ascii="Arial Narrow" w:hAnsi="Arial Narrow" w:cs="Times New Roman"/>
        </w:rPr>
      </w:pPr>
      <w:r w:rsidRPr="00397F50">
        <w:rPr>
          <w:rFonts w:ascii="Arial Narrow" w:hAnsi="Arial Narrow" w:cs="Times New Roman"/>
        </w:rPr>
        <w:t>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поселка Суринда и депутатов Суриндинского поселкового Совета депутатов шестого созыва</w:t>
      </w:r>
    </w:p>
    <w:p w:rsidR="00D001DC" w:rsidRPr="00397F50" w:rsidRDefault="00D001DC" w:rsidP="00397F50">
      <w:pPr>
        <w:pStyle w:val="ConsPlusNormal"/>
        <w:widowControl/>
        <w:ind w:firstLine="0"/>
        <w:jc w:val="center"/>
        <w:rPr>
          <w:rFonts w:ascii="Arial Narrow" w:hAnsi="Arial Narrow" w:cs="Times New Roman"/>
        </w:rPr>
      </w:pPr>
    </w:p>
    <w:p w:rsidR="00D001DC" w:rsidRPr="00397F50" w:rsidRDefault="00D001DC" w:rsidP="00397F50">
      <w:pPr>
        <w:pStyle w:val="ConsPlusNormal"/>
        <w:widowControl/>
        <w:ind w:firstLine="0"/>
        <w:jc w:val="center"/>
        <w:outlineLvl w:val="1"/>
        <w:rPr>
          <w:rFonts w:ascii="Arial Narrow" w:hAnsi="Arial Narrow" w:cs="Times New Roman"/>
          <w:b/>
        </w:rPr>
      </w:pPr>
      <w:r w:rsidRPr="00397F50">
        <w:rPr>
          <w:rFonts w:ascii="Arial Narrow" w:hAnsi="Arial Narrow" w:cs="Times New Roman"/>
          <w:b/>
        </w:rPr>
        <w:t>1. Общие положения</w:t>
      </w:r>
    </w:p>
    <w:p w:rsidR="00D001DC" w:rsidRPr="00397F50" w:rsidRDefault="00D001DC" w:rsidP="00397F50">
      <w:pPr>
        <w:pStyle w:val="ConsPlusNormal"/>
        <w:widowControl/>
        <w:ind w:firstLine="540"/>
        <w:jc w:val="both"/>
        <w:rPr>
          <w:rFonts w:ascii="Arial Narrow" w:hAnsi="Arial Narrow" w:cs="Times New Roman"/>
        </w:rPr>
      </w:pP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1.1.</w:t>
      </w:r>
      <w:r w:rsidR="00397F50">
        <w:rPr>
          <w:rFonts w:ascii="Arial Narrow" w:hAnsi="Arial Narrow" w:cs="Times New Roman"/>
        </w:rPr>
        <w:tab/>
      </w:r>
      <w:r w:rsidRPr="00397F50">
        <w:rPr>
          <w:rFonts w:ascii="Arial Narrow" w:hAnsi="Arial Narrow" w:cs="Times New Roman"/>
          <w:color w:val="000000"/>
        </w:rPr>
        <w:t xml:space="preserve">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w:t>
      </w:r>
      <w:r w:rsidRPr="00397F50">
        <w:rPr>
          <w:rFonts w:ascii="Arial Narrow" w:hAnsi="Arial Narrow" w:cs="Times New Roman"/>
          <w:color w:val="000000"/>
        </w:rPr>
        <w:lastRenderedPageBreak/>
        <w:t>октября 2003 года № 8-1411 «О выборах в органы местного самоуправления в Красноярском крае» (далее – Закон Красноярского края</w:t>
      </w:r>
      <w:r w:rsidRPr="00397F50">
        <w:rPr>
          <w:rFonts w:ascii="Arial Narrow" w:hAnsi="Arial Narrow" w:cs="Times New Roman"/>
        </w:rPr>
        <w:t>)</w:t>
      </w:r>
      <w:r w:rsidRPr="00397F50">
        <w:rPr>
          <w:rFonts w:ascii="Arial Narrow" w:hAnsi="Arial Narrow"/>
        </w:rPr>
        <w:t xml:space="preserve"> участковая </w:t>
      </w:r>
      <w:r w:rsidRPr="00397F50">
        <w:rPr>
          <w:rFonts w:ascii="Arial Narrow" w:hAnsi="Arial Narrow" w:cs="Times New Roman"/>
        </w:rPr>
        <w:t>избирательная комиссия поселок Суринда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поселка Суринда и депутатов Суриндинского поселкового Совета депутатов шестого созыва.</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1.2.</w:t>
      </w:r>
      <w:r>
        <w:rPr>
          <w:rFonts w:ascii="Arial Narrow" w:hAnsi="Arial Narrow" w:cs="Times New Roman"/>
        </w:rPr>
        <w:tab/>
      </w:r>
      <w:r w:rsidR="00D001DC" w:rsidRPr="00397F50">
        <w:rPr>
          <w:rFonts w:ascii="Arial Narrow" w:hAnsi="Arial Narrow" w:cs="Times New Roman"/>
        </w:rPr>
        <w:t>Кандидаты на должность Главы поселка Суринда и кандидаты в депутаты Суриндинского поселкового Совета депутатов шестого созыва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1.3.</w:t>
      </w:r>
      <w:r>
        <w:rPr>
          <w:rFonts w:ascii="Arial Narrow" w:hAnsi="Arial Narrow" w:cs="Times New Roman"/>
        </w:rPr>
        <w:tab/>
      </w:r>
      <w:r w:rsidR="00D001DC" w:rsidRPr="00397F50">
        <w:rPr>
          <w:rFonts w:ascii="Arial Narrow" w:hAnsi="Arial Narrow" w:cs="Times New Roman"/>
        </w:rPr>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по форме № 1 (приложение № 1).</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1.4.</w:t>
      </w:r>
      <w:r>
        <w:rPr>
          <w:rFonts w:ascii="Arial Narrow" w:hAnsi="Arial Narrow" w:cs="Times New Roman"/>
        </w:rPr>
        <w:tab/>
      </w:r>
      <w:r w:rsidR="00D001DC" w:rsidRPr="00397F50">
        <w:rPr>
          <w:rFonts w:ascii="Arial Narrow" w:hAnsi="Arial Narrow" w:cs="Times New Roman"/>
        </w:rPr>
        <w:t>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1.5.</w:t>
      </w:r>
      <w:r>
        <w:rPr>
          <w:rFonts w:ascii="Arial Narrow" w:hAnsi="Arial Narrow" w:cs="Times New Roman"/>
        </w:rPr>
        <w:tab/>
      </w:r>
      <w:r w:rsidR="00D001DC" w:rsidRPr="00397F50">
        <w:rPr>
          <w:rFonts w:ascii="Arial Narrow" w:hAnsi="Arial Narrow" w:cs="Times New Roman"/>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001DC" w:rsidRPr="00397F50" w:rsidRDefault="00397F50" w:rsidP="00397F50">
      <w:pPr>
        <w:jc w:val="both"/>
        <w:rPr>
          <w:rFonts w:ascii="Arial Narrow" w:hAnsi="Arial Narrow"/>
          <w:b/>
          <w:bCs/>
          <w:sz w:val="20"/>
          <w:szCs w:val="20"/>
        </w:rPr>
      </w:pPr>
      <w:r>
        <w:rPr>
          <w:rFonts w:ascii="Arial Narrow" w:hAnsi="Arial Narrow"/>
          <w:sz w:val="20"/>
          <w:szCs w:val="20"/>
        </w:rPr>
        <w:t>1.6.</w:t>
      </w:r>
      <w:r>
        <w:rPr>
          <w:rFonts w:ascii="Arial Narrow" w:hAnsi="Arial Narrow"/>
          <w:sz w:val="20"/>
          <w:szCs w:val="20"/>
        </w:rPr>
        <w:tab/>
      </w:r>
      <w:r w:rsidR="00D001DC" w:rsidRPr="00397F50">
        <w:rPr>
          <w:rFonts w:ascii="Arial Narrow" w:hAnsi="Arial Narrow"/>
          <w:sz w:val="20"/>
          <w:szCs w:val="20"/>
        </w:rPr>
        <w:t>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муниципального района, городского округа. При отсутствии на территории соответственно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1.7.</w:t>
      </w:r>
      <w:r>
        <w:rPr>
          <w:rFonts w:ascii="Arial Narrow" w:hAnsi="Arial Narrow" w:cs="Times New Roman"/>
        </w:rPr>
        <w:tab/>
      </w:r>
      <w:r w:rsidR="00D001DC" w:rsidRPr="00397F50">
        <w:rPr>
          <w:rFonts w:ascii="Arial Narrow" w:hAnsi="Arial Narrow" w:cs="Times New Roman"/>
        </w:rPr>
        <w:t>Право распоряжаться средствами избирательных фондов принадлежит создавшим их кандидатам, избирательным объединениям.</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1.8.</w:t>
      </w:r>
      <w:r>
        <w:rPr>
          <w:rFonts w:ascii="Arial Narrow" w:hAnsi="Arial Narrow" w:cs="Times New Roman"/>
        </w:rPr>
        <w:tab/>
      </w:r>
      <w:r w:rsidR="00D001DC" w:rsidRPr="00397F50">
        <w:rPr>
          <w:rFonts w:ascii="Arial Narrow" w:hAnsi="Arial Narrow" w:cs="Times New Roman"/>
        </w:rPr>
        <w:t>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D001DC" w:rsidRPr="00397F50" w:rsidRDefault="00D001DC" w:rsidP="00397F50">
      <w:pPr>
        <w:pStyle w:val="ConsPlusNormal"/>
        <w:widowControl/>
        <w:ind w:firstLine="0"/>
        <w:outlineLvl w:val="1"/>
        <w:rPr>
          <w:rFonts w:ascii="Arial Narrow" w:hAnsi="Arial Narrow" w:cs="Times New Roman"/>
        </w:rPr>
      </w:pPr>
    </w:p>
    <w:p w:rsidR="00D001DC" w:rsidRPr="00397F50" w:rsidRDefault="00D001DC" w:rsidP="00397F50">
      <w:pPr>
        <w:pStyle w:val="ConsPlusNormal"/>
        <w:widowControl/>
        <w:ind w:firstLine="0"/>
        <w:jc w:val="center"/>
        <w:outlineLvl w:val="1"/>
        <w:rPr>
          <w:rFonts w:ascii="Arial Narrow" w:hAnsi="Arial Narrow" w:cs="Times New Roman"/>
          <w:b/>
        </w:rPr>
      </w:pPr>
      <w:r w:rsidRPr="00397F50">
        <w:rPr>
          <w:rFonts w:ascii="Arial Narrow" w:hAnsi="Arial Narrow" w:cs="Times New Roman"/>
          <w:b/>
        </w:rPr>
        <w:t>2. Учет поступления средств в избирательные фонды</w:t>
      </w:r>
      <w:r w:rsidR="00397F50">
        <w:rPr>
          <w:rFonts w:ascii="Arial Narrow" w:hAnsi="Arial Narrow" w:cs="Times New Roman"/>
          <w:b/>
        </w:rPr>
        <w:t xml:space="preserve"> </w:t>
      </w:r>
      <w:r w:rsidRPr="00397F50">
        <w:rPr>
          <w:rFonts w:ascii="Arial Narrow" w:hAnsi="Arial Narrow" w:cs="Times New Roman"/>
          <w:b/>
        </w:rPr>
        <w:t>и расходования этих средств</w:t>
      </w:r>
    </w:p>
    <w:p w:rsidR="00D001DC" w:rsidRPr="00397F50" w:rsidRDefault="00D001DC" w:rsidP="00397F50">
      <w:pPr>
        <w:pStyle w:val="ConsPlusNormal"/>
        <w:widowControl/>
        <w:ind w:firstLine="540"/>
        <w:jc w:val="both"/>
        <w:rPr>
          <w:rFonts w:ascii="Arial Narrow" w:hAnsi="Arial Narrow" w:cs="Times New Roman"/>
        </w:rPr>
      </w:pP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2.1.</w:t>
      </w:r>
      <w:r>
        <w:rPr>
          <w:rFonts w:ascii="Arial Narrow" w:hAnsi="Arial Narrow" w:cs="Times New Roman"/>
        </w:rPr>
        <w:tab/>
      </w:r>
      <w:r w:rsidR="00D001DC" w:rsidRPr="00397F50">
        <w:rPr>
          <w:rFonts w:ascii="Arial Narrow" w:hAnsi="Arial Narrow" w:cs="Times New Roman"/>
        </w:rPr>
        <w:t>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указанных средств по форме № 2 (приложение № 2).</w:t>
      </w: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Пример заполнения формы учета поступления средств в избирательный фонд и их расходования приведен в приложении № 3.</w:t>
      </w:r>
    </w:p>
    <w:p w:rsidR="00D001DC" w:rsidRPr="00397F50" w:rsidRDefault="00397F50" w:rsidP="00397F50">
      <w:pPr>
        <w:adjustRightInd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D001DC" w:rsidRPr="00397F50">
        <w:rPr>
          <w:rFonts w:ascii="Arial Narrow" w:hAnsi="Arial Narrow"/>
          <w:sz w:val="20"/>
          <w:szCs w:val="20"/>
        </w:rPr>
        <w:t>Избирательный фонд кандидата может формироваться за счет следующих денежных средств:</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а) собственных средств кандидата, которые в совокупности не могут превышать для кандидата в депутаты представительного органа 200 000 рублей, для кандидата на должность главы муниципального образования - 400 000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- 5 000 000 рублей;</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б) средств, которые выделены кандидату выдвинувшим его избирательным объединением и которые в совокупности не могут превышать для кандидата в депутаты представительного органа 2 000 000 рублей, для кандидата на должность главы муниципального образования – 4 000 000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- 10 000 000 рублей;</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в) добровольных пожертвований граждан и юридических лиц в размере, не превышающем 20 000 для каждого гражданина и 400 000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5 000 000 рублей для каждого юридического лица.</w:t>
      </w:r>
    </w:p>
    <w:p w:rsidR="00D001DC" w:rsidRPr="00397F50" w:rsidRDefault="00397F50" w:rsidP="00397F50">
      <w:pPr>
        <w:adjustRightInd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D001DC" w:rsidRPr="00397F50">
        <w:rPr>
          <w:rFonts w:ascii="Arial Narrow" w:hAnsi="Arial Narrow"/>
          <w:sz w:val="20"/>
          <w:szCs w:val="20"/>
        </w:rPr>
        <w:t>Избирательный фонд избирательного объединения может формироваться за счет следующих денежных средств:</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а) собственных средств избирательного объединения, которые в совокупности не могут превышать 40 000 000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- 100 000 000;</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б) добровольных пожертвований граждан и юридических лиц в размере, не превышающем 40 000 для каждого гражданина и 4 000 000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100 000 рублей для каждого гражданина и 10 000 000 для каждого юридического лица.</w:t>
      </w:r>
    </w:p>
    <w:p w:rsidR="00D001DC" w:rsidRPr="00397F50" w:rsidRDefault="00397F50" w:rsidP="00397F50">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D001DC" w:rsidRPr="00397F50" w:rsidRDefault="00D06F0C" w:rsidP="00397F50">
      <w:pPr>
        <w:pStyle w:val="ConsPlusNormal"/>
        <w:widowControl/>
        <w:ind w:firstLine="0"/>
        <w:jc w:val="both"/>
        <w:rPr>
          <w:rFonts w:ascii="Arial Narrow" w:hAnsi="Arial Narrow" w:cs="Times New Roman"/>
        </w:rPr>
      </w:pPr>
      <w:r>
        <w:rPr>
          <w:rFonts w:ascii="Arial Narrow" w:hAnsi="Arial Narrow" w:cs="Times New Roman"/>
        </w:rPr>
        <w:lastRenderedPageBreak/>
        <w:tab/>
      </w:r>
      <w:r w:rsidR="00D001DC" w:rsidRPr="00397F50">
        <w:rPr>
          <w:rFonts w:ascii="Arial Narrow" w:hAnsi="Arial Narrow" w:cs="Times New Roman"/>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(распоряжении о переводе денежных средств)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D001DC" w:rsidRPr="00397F50">
        <w:rPr>
          <w:rFonts w:ascii="Arial Narrow" w:hAnsi="Arial Narrow"/>
          <w:sz w:val="20"/>
          <w:szCs w:val="20"/>
        </w:rPr>
        <w:t>Предельная сумма всех расходов из средств избирательного фонда кандидата в депутаты представительного органа не может превышать 2 000 000 рублей, кандидата на должность главы муниципального образования - 4 000 000 рублей, а кандидата в депутаты представительного органа муниципального образования с численностью зарегистрированных избирателей более 500 000 человек - 10 000 000 рублей.</w:t>
      </w:r>
    </w:p>
    <w:p w:rsidR="00D001DC" w:rsidRPr="00397F50" w:rsidRDefault="00D06F0C" w:rsidP="00397F50">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Предельная сумма всех расходов из средств избирательного фонда избирательного объединения не может превышать 40 000 000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- 100 000 000 рублей.</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4.</w:t>
      </w:r>
    </w:p>
    <w:p w:rsidR="00D001DC" w:rsidRPr="00397F50" w:rsidRDefault="00D06F0C" w:rsidP="00D06F0C">
      <w:pPr>
        <w:pStyle w:val="ConsPlusNormal"/>
        <w:widowControl/>
        <w:tabs>
          <w:tab w:val="left" w:pos="709"/>
        </w:tabs>
        <w:ind w:firstLine="0"/>
        <w:jc w:val="both"/>
        <w:rPr>
          <w:rFonts w:ascii="Arial Narrow" w:hAnsi="Arial Narrow" w:cs="Times New Roman"/>
        </w:rPr>
      </w:pPr>
      <w:r>
        <w:rPr>
          <w:rFonts w:ascii="Arial Narrow" w:hAnsi="Arial Narrow" w:cs="Times New Roman"/>
        </w:rPr>
        <w:t>2.5.</w:t>
      </w:r>
      <w:r>
        <w:rPr>
          <w:rFonts w:ascii="Arial Narrow" w:hAnsi="Arial Narrow" w:cs="Times New Roman"/>
        </w:rPr>
        <w:tab/>
      </w:r>
      <w:r w:rsidR="00D001DC" w:rsidRPr="00397F50">
        <w:rPr>
          <w:rFonts w:ascii="Arial Narrow" w:hAnsi="Arial Narrow" w:cs="Times New Roman"/>
        </w:rPr>
        <w:t>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D001DC" w:rsidRPr="00397F50" w:rsidRDefault="00D001DC" w:rsidP="00397F50">
      <w:pPr>
        <w:jc w:val="both"/>
        <w:rPr>
          <w:rFonts w:ascii="Arial Narrow" w:hAnsi="Arial Narrow"/>
          <w:color w:val="000000"/>
          <w:sz w:val="20"/>
          <w:szCs w:val="20"/>
        </w:rPr>
      </w:pPr>
      <w:r w:rsidRPr="00397F50">
        <w:rPr>
          <w:rFonts w:ascii="Arial Narrow" w:hAnsi="Arial Narrow"/>
          <w:sz w:val="20"/>
          <w:szCs w:val="20"/>
        </w:rPr>
        <w:t>2.6.</w:t>
      </w:r>
      <w:r w:rsidR="00D06F0C">
        <w:rPr>
          <w:rFonts w:ascii="Arial Narrow" w:hAnsi="Arial Narrow"/>
          <w:sz w:val="20"/>
          <w:szCs w:val="20"/>
        </w:rPr>
        <w:tab/>
      </w:r>
      <w:r w:rsidRPr="00397F50">
        <w:rPr>
          <w:rFonts w:ascii="Arial Narrow" w:hAnsi="Arial Narrow"/>
          <w:color w:val="000000"/>
          <w:sz w:val="20"/>
          <w:szCs w:val="20"/>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При внесении добровольного пожертвования гражданин указывает в </w:t>
      </w:r>
      <w:r w:rsidRPr="00397F50">
        <w:rPr>
          <w:rFonts w:ascii="Arial Narrow" w:hAnsi="Arial Narrow"/>
          <w:sz w:val="20"/>
          <w:szCs w:val="20"/>
        </w:rPr>
        <w:t>распоряжении о переводе денежных средств (далее – распоряжение)</w:t>
      </w:r>
      <w:r w:rsidRPr="00397F50">
        <w:rPr>
          <w:rFonts w:ascii="Arial Narrow" w:hAnsi="Arial Narrow"/>
          <w:color w:val="000000"/>
          <w:sz w:val="20"/>
          <w:szCs w:val="20"/>
        </w:rPr>
        <w:t xml:space="preserve"> слово «пожертвование» и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001DC" w:rsidRPr="00397F50" w:rsidRDefault="00D001DC" w:rsidP="00397F50">
      <w:pPr>
        <w:pStyle w:val="ConsPlusNormal"/>
        <w:ind w:firstLine="0"/>
        <w:jc w:val="both"/>
        <w:rPr>
          <w:rFonts w:ascii="Arial Narrow" w:hAnsi="Arial Narrow" w:cs="Times New Roman"/>
        </w:rPr>
      </w:pPr>
      <w:r w:rsidRPr="00397F50">
        <w:rPr>
          <w:rFonts w:ascii="Arial Narrow" w:hAnsi="Arial Narrow" w:cs="Times New Roman"/>
        </w:rPr>
        <w:t>2.7.</w:t>
      </w:r>
      <w:r w:rsidR="00D06F0C">
        <w:rPr>
          <w:rFonts w:ascii="Arial Narrow" w:hAnsi="Arial Narrow" w:cs="Times New Roman"/>
        </w:rPr>
        <w:tab/>
      </w:r>
      <w:r w:rsidRPr="00397F50">
        <w:rPr>
          <w:rFonts w:ascii="Arial Narrow" w:hAnsi="Arial Narrow" w:cs="Times New Roman"/>
          <w:color w:val="000000"/>
        </w:rPr>
        <w:t>Добровольные пожертвования юридических лиц в избирательный фонд осуществляются в безналичном порядке путем перевода денежных средств на специальный избирательный счет</w:t>
      </w:r>
      <w:r w:rsidRPr="00397F50">
        <w:rPr>
          <w:rFonts w:ascii="Arial Narrow" w:hAnsi="Arial Narrow"/>
          <w:color w:val="000000"/>
        </w:rPr>
        <w:t xml:space="preserve">. </w:t>
      </w:r>
      <w:r w:rsidRPr="00397F50">
        <w:rPr>
          <w:rFonts w:ascii="Arial Narrow" w:hAnsi="Arial Narrow" w:cs="Times New Roman"/>
        </w:rPr>
        <w:t>При внесении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D001DC" w:rsidRPr="00397F50" w:rsidRDefault="00D001DC" w:rsidP="00397F50">
      <w:pPr>
        <w:jc w:val="both"/>
        <w:rPr>
          <w:rFonts w:ascii="Arial Narrow" w:hAnsi="Arial Narrow"/>
          <w:sz w:val="20"/>
          <w:szCs w:val="20"/>
        </w:rPr>
      </w:pPr>
      <w:r w:rsidRPr="00397F50">
        <w:rPr>
          <w:rFonts w:ascii="Arial Narrow" w:hAnsi="Arial Narrow"/>
          <w:sz w:val="20"/>
          <w:szCs w:val="20"/>
        </w:rPr>
        <w:t>2.8</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Индивидуальный предприниматель при внесении (перечислении) добровольного пожертвования указывает в распоряжении реквизиты, предусмотренные пунктом 2.6 настоящего Порядка, обязательные для жертвователей-граждан.</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2.9</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Запрещается вносить пожертвования в избирательные фонды кандидатов, зарегистрированных кандидатов, избирательных объединений:</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а) иностранным государствам и иностранным организациям;</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б) иностранным гражданам в соответствии с законодательством Российской Федерации;</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в) лицам без гражданства;</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г) гражданам Российской Федерации, не достигшим возраста 18 лет на день голосования;</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е) международным организациям и международным общественным движениям;</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ж) органам государственной власти, иным государственным органам, органам местного самоуправления;</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з) государственным и муниципальным учреждениям, государственным и муниципальным унитарным предприятиям;</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л) воинским частям, военным учреждениям и организациям, правоохранительным органам;</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м) благотворительным и религиозным организациям, а также учрежденным ими организациям;</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lastRenderedPageBreak/>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иностранных государств, а также от указанных в подпунктах «а» - «г», «е» - «з», «л» - «о» настоящего пункта органов, организаций или физических лиц;</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организаций, учрежденных юридическими лицами, указанными в абзацах третьем и четвертом настоящего подпункта;</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001DC" w:rsidRPr="00397F50" w:rsidRDefault="00D06F0C" w:rsidP="00397F50">
      <w:pPr>
        <w:pStyle w:val="ConsPlusNonformat"/>
        <w:widowControl/>
        <w:jc w:val="both"/>
        <w:rPr>
          <w:rFonts w:ascii="Arial Narrow" w:hAnsi="Arial Narrow" w:cs="Times New Roman"/>
        </w:rPr>
      </w:pPr>
      <w:r>
        <w:rPr>
          <w:rFonts w:ascii="Arial Narrow" w:hAnsi="Arial Narrow" w:cs="Times New Roman"/>
        </w:rPr>
        <w:t>2.10.</w:t>
      </w:r>
      <w:r>
        <w:rPr>
          <w:rFonts w:ascii="Arial Narrow" w:hAnsi="Arial Narrow" w:cs="Times New Roman"/>
        </w:rPr>
        <w:tab/>
      </w:r>
      <w:r w:rsidR="00D001DC" w:rsidRPr="00397F50">
        <w:rPr>
          <w:rFonts w:ascii="Arial Narrow" w:hAnsi="Arial Narrow" w:cs="Times New Roman"/>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D001DC" w:rsidRPr="00397F50" w:rsidRDefault="00D001DC" w:rsidP="00D06F0C">
      <w:pPr>
        <w:tabs>
          <w:tab w:val="left" w:pos="709"/>
        </w:tabs>
        <w:adjustRightInd w:val="0"/>
        <w:jc w:val="both"/>
        <w:rPr>
          <w:rFonts w:ascii="Arial Narrow" w:hAnsi="Arial Narrow"/>
          <w:sz w:val="20"/>
          <w:szCs w:val="20"/>
        </w:rPr>
      </w:pPr>
      <w:r w:rsidRPr="00397F50">
        <w:rPr>
          <w:rFonts w:ascii="Arial Narrow" w:hAnsi="Arial Narrow"/>
          <w:sz w:val="20"/>
          <w:szCs w:val="20"/>
        </w:rPr>
        <w:t>2.11</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D001DC" w:rsidRPr="00397F50" w:rsidRDefault="00D06F0C" w:rsidP="00D06F0C">
      <w:pPr>
        <w:tabs>
          <w:tab w:val="left" w:pos="709"/>
        </w:tabs>
        <w:adjustRightInd w:val="0"/>
        <w:jc w:val="both"/>
        <w:rPr>
          <w:rFonts w:ascii="Arial Narrow" w:hAnsi="Arial Narrow"/>
          <w:sz w:val="20"/>
          <w:szCs w:val="20"/>
        </w:rPr>
      </w:pPr>
      <w:r>
        <w:rPr>
          <w:rFonts w:ascii="Arial Narrow" w:hAnsi="Arial Narrow"/>
          <w:sz w:val="20"/>
          <w:szCs w:val="20"/>
        </w:rPr>
        <w:t>2.12.</w:t>
      </w:r>
      <w:r>
        <w:rPr>
          <w:rFonts w:ascii="Arial Narrow" w:hAnsi="Arial Narrow"/>
          <w:sz w:val="20"/>
          <w:szCs w:val="20"/>
        </w:rPr>
        <w:tab/>
      </w:r>
      <w:r w:rsidR="00D001DC" w:rsidRPr="00397F50">
        <w:rPr>
          <w:rFonts w:ascii="Arial Narrow" w:hAnsi="Arial Narrow"/>
          <w:sz w:val="20"/>
          <w:szCs w:val="20"/>
        </w:rP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rsidR="00D001DC" w:rsidRPr="00397F50" w:rsidRDefault="00D06F0C" w:rsidP="00D06F0C">
      <w:pPr>
        <w:tabs>
          <w:tab w:val="left" w:pos="709"/>
        </w:tabs>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D001DC" w:rsidRPr="00397F50" w:rsidRDefault="00D06F0C" w:rsidP="00D06F0C">
      <w:pPr>
        <w:tabs>
          <w:tab w:val="left" w:pos="709"/>
        </w:tabs>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2.13</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D001DC" w:rsidRPr="00397F50" w:rsidRDefault="00D06F0C" w:rsidP="00397F50">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При поступлении в избирательную комиссию информации о внесении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избирательной комиссией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2.14</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Средства избирательных фондов могут использоваться кандидатами, избирательными объединениями на:</w:t>
      </w:r>
    </w:p>
    <w:p w:rsidR="00D001DC" w:rsidRPr="00397F50" w:rsidRDefault="00D001DC" w:rsidP="00397F50">
      <w:pPr>
        <w:pStyle w:val="ConsPlusNormal"/>
        <w:widowControl/>
        <w:ind w:firstLine="0"/>
        <w:jc w:val="both"/>
        <w:rPr>
          <w:rFonts w:ascii="Arial Narrow" w:hAnsi="Arial Narrow" w:cs="Times New Roman"/>
          <w:b/>
          <w:i/>
        </w:rPr>
      </w:pPr>
      <w:r w:rsidRPr="00397F50">
        <w:rPr>
          <w:rFonts w:ascii="Arial Narrow" w:hAnsi="Arial Narrow" w:cs="Times New Roman"/>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б) предвыборную агитацию, а также на оплату работ (услуг) информационного и консультационного характера;</w:t>
      </w:r>
    </w:p>
    <w:p w:rsidR="00D001DC" w:rsidRPr="00397F50" w:rsidRDefault="00D001DC" w:rsidP="00397F50">
      <w:pPr>
        <w:pStyle w:val="ConsPlusNormal"/>
        <w:widowControl/>
        <w:ind w:firstLine="0"/>
        <w:jc w:val="both"/>
        <w:rPr>
          <w:rFonts w:ascii="Arial Narrow" w:hAnsi="Arial Narrow" w:cs="Times New Roman"/>
        </w:rPr>
      </w:pPr>
      <w:r w:rsidRPr="00397F50">
        <w:rPr>
          <w:rFonts w:ascii="Arial Narrow" w:hAnsi="Arial Narrow" w:cs="Times New Roman"/>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2.15</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 xml:space="preserve">Реализация товаров, выполнение оплачиваемых работ и оказание платных услуг гражданами и юридическими лицами для кандидата, избирательного объединения должны оформляться договором в простой письменной форме с указанием </w:t>
      </w:r>
      <w:r w:rsidRPr="00397F50">
        <w:rPr>
          <w:rFonts w:ascii="Arial Narrow" w:hAnsi="Arial Narrow"/>
          <w:sz w:val="20"/>
          <w:szCs w:val="20"/>
        </w:rPr>
        <w:lastRenderedPageBreak/>
        <w:t>реквизитов сторон, сведений об объеме поставляемых товаров, поручаемых работ или оказываемых услуг, стоимости, расценок по видам товаров, работ, услуг, порядка оплаты и сроков поставки товаров, выполнения работ или оказания услуг.</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Поставленные товары, выполненные работы или оказанные услуги должны подтверждаться накладными на получение товаров, актами о выполнении работ или оказании услуг, подписанными сторонами договора.</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2.16</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по формам №№ 3 и 4</w:t>
      </w:r>
      <w:r w:rsidRPr="00397F50">
        <w:rPr>
          <w:rFonts w:ascii="Arial Narrow" w:hAnsi="Arial Narrow"/>
          <w:color w:val="FF0000"/>
          <w:sz w:val="20"/>
          <w:szCs w:val="20"/>
        </w:rPr>
        <w:t xml:space="preserve"> </w:t>
      </w:r>
      <w:r w:rsidRPr="00397F50">
        <w:rPr>
          <w:rFonts w:ascii="Arial Narrow" w:hAnsi="Arial Narrow"/>
          <w:sz w:val="20"/>
          <w:szCs w:val="20"/>
        </w:rPr>
        <w:t>(приложение №№ 5 и 7)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Примеры заполнения форм согласия уполномоченного представителя (кандидата, избирательного объединения) по финансовым вопросам и кандидата на выполнение оплачиваемых работ (оказание платных услуг) приведены в приложениях №№ 6 и 8.</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2.17.</w:t>
      </w:r>
      <w:r>
        <w:rPr>
          <w:rFonts w:ascii="Arial Narrow" w:hAnsi="Arial Narrow"/>
          <w:sz w:val="20"/>
          <w:szCs w:val="20"/>
        </w:rPr>
        <w:tab/>
      </w:r>
      <w:r w:rsidR="00D001DC" w:rsidRPr="00397F50">
        <w:rPr>
          <w:rFonts w:ascii="Arial Narrow" w:hAnsi="Arial Narrow"/>
          <w:sz w:val="20"/>
          <w:szCs w:val="20"/>
        </w:rPr>
        <w:t>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2.18.</w:t>
      </w:r>
      <w:r>
        <w:rPr>
          <w:rFonts w:ascii="Arial Narrow" w:hAnsi="Arial Narrow"/>
          <w:sz w:val="20"/>
          <w:szCs w:val="20"/>
        </w:rPr>
        <w:tab/>
      </w:r>
      <w:r w:rsidR="00D001DC" w:rsidRPr="00397F50">
        <w:rPr>
          <w:rFonts w:ascii="Arial Narrow" w:hAnsi="Arial Narrow"/>
          <w:sz w:val="20"/>
          <w:szCs w:val="20"/>
        </w:rPr>
        <w:t>Все предвыборные агитационные материалы должны изготавливаться на территории Российской Федерации.</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2.19.</w:t>
      </w:r>
      <w:r>
        <w:rPr>
          <w:rFonts w:ascii="Arial Narrow" w:hAnsi="Arial Narrow"/>
          <w:sz w:val="20"/>
          <w:szCs w:val="20"/>
        </w:rPr>
        <w:tab/>
      </w:r>
      <w:r w:rsidR="00D001DC" w:rsidRPr="00397F50">
        <w:rPr>
          <w:rFonts w:ascii="Arial Narrow" w:hAnsi="Arial Narrow"/>
          <w:sz w:val="20"/>
          <w:szCs w:val="20"/>
        </w:rPr>
        <w:t>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2.20.</w:t>
      </w:r>
      <w:r>
        <w:rPr>
          <w:rFonts w:ascii="Arial Narrow" w:hAnsi="Arial Narrow"/>
          <w:sz w:val="20"/>
          <w:szCs w:val="20"/>
        </w:rPr>
        <w:tab/>
      </w:r>
      <w:r w:rsidR="00D001DC" w:rsidRPr="00397F50">
        <w:rPr>
          <w:rFonts w:ascii="Arial Narrow" w:hAnsi="Arial Narrow"/>
          <w:sz w:val="20"/>
          <w:szCs w:val="20"/>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2.21.</w:t>
      </w:r>
      <w:r w:rsidR="00D06F0C">
        <w:rPr>
          <w:rFonts w:ascii="Arial Narrow" w:hAnsi="Arial Narrow"/>
          <w:sz w:val="20"/>
          <w:szCs w:val="20"/>
        </w:rPr>
        <w:tab/>
      </w:r>
      <w:r w:rsidRPr="00397F50">
        <w:rPr>
          <w:rFonts w:ascii="Arial Narrow" w:hAnsi="Arial Narrow"/>
          <w:sz w:val="20"/>
          <w:szCs w:val="20"/>
        </w:rPr>
        <w:t>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2.22</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Платежный документ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2.23</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Платежный документ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2.24.</w:t>
      </w:r>
      <w:r>
        <w:rPr>
          <w:rFonts w:ascii="Arial Narrow" w:hAnsi="Arial Narrow"/>
          <w:sz w:val="20"/>
          <w:szCs w:val="20"/>
        </w:rPr>
        <w:tab/>
      </w:r>
      <w:r w:rsidR="00D001DC" w:rsidRPr="00397F50">
        <w:rPr>
          <w:rFonts w:ascii="Arial Narrow" w:hAnsi="Arial Narrow"/>
          <w:sz w:val="20"/>
          <w:szCs w:val="20"/>
        </w:rPr>
        <w:t>Копия платежного документа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В случае нарушения условий, предусмотренных пунктами 2.22, 2.23 и абзацем первым пункта 2.24 настоящего Порядка, предоставление эфирного времени, печатной площади не допускается.</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2.25</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2.26</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выпуска этих материалов и указание об оплате изготовления данных агитационных материалов из средств соответствующего избирательного фонда.</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2.27.</w:t>
      </w:r>
      <w:r>
        <w:rPr>
          <w:rFonts w:ascii="Arial Narrow" w:hAnsi="Arial Narrow"/>
          <w:sz w:val="20"/>
          <w:szCs w:val="20"/>
        </w:rPr>
        <w:tab/>
      </w:r>
      <w:r w:rsidR="00D001DC" w:rsidRPr="00397F50">
        <w:rPr>
          <w:rFonts w:ascii="Arial Narrow" w:hAnsi="Arial Narrow"/>
          <w:sz w:val="20"/>
          <w:szCs w:val="20"/>
        </w:rPr>
        <w:t>Оплата изготовления, а также распространения каждого тиража предвыборного агитационного материала должна производиться отдельными</w:t>
      </w:r>
      <w:r w:rsidR="00D001DC" w:rsidRPr="00397F50">
        <w:rPr>
          <w:rFonts w:ascii="Arial Narrow" w:hAnsi="Arial Narrow"/>
          <w:color w:val="FF0000"/>
          <w:sz w:val="20"/>
          <w:szCs w:val="20"/>
        </w:rPr>
        <w:t xml:space="preserve"> </w:t>
      </w:r>
      <w:r w:rsidR="00D001DC" w:rsidRPr="00397F50">
        <w:rPr>
          <w:rFonts w:ascii="Arial Narrow" w:hAnsi="Arial Narrow"/>
          <w:sz w:val="20"/>
          <w:szCs w:val="20"/>
        </w:rPr>
        <w:t>платежными документами (распоряжениями о переводе денежных средств).</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распоряжения о переводе денежных средств рекомендуется указывать наименование, тираж, дату выпуска агитационного материала, а также реквизиты договора на его изготовление.</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lastRenderedPageBreak/>
        <w:tab/>
      </w:r>
      <w:r w:rsidR="00D001DC" w:rsidRPr="00397F50">
        <w:rPr>
          <w:rFonts w:ascii="Arial Narrow" w:hAnsi="Arial Narrow"/>
          <w:sz w:val="20"/>
          <w:szCs w:val="20"/>
        </w:rPr>
        <w:t>Наименование предвыборного агитационного материала определяется кандидатом, избирательным объединением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D001DC" w:rsidRPr="00397F50" w:rsidRDefault="00D06F0C" w:rsidP="00397F50">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Пример заполнения реквизита «Назначение платежа»:</w:t>
      </w:r>
    </w:p>
    <w:p w:rsidR="00D001DC" w:rsidRPr="00397F50" w:rsidRDefault="00D06F0C" w:rsidP="00397F50">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 xml:space="preserve">Листовка А4 «За наше будущее поколение», тираж 2000 шт., дата выпуска: 22.08.2017; договор от 15.08.2017 </w:t>
      </w:r>
      <w:r w:rsidR="00D001DC" w:rsidRPr="00397F50">
        <w:rPr>
          <w:rFonts w:ascii="Arial Narrow" w:hAnsi="Arial Narrow" w:cs="Times New Roman"/>
          <w:lang w:val="en-US"/>
        </w:rPr>
        <w:t>N</w:t>
      </w:r>
      <w:r w:rsidR="00D001DC" w:rsidRPr="00397F50">
        <w:rPr>
          <w:rFonts w:ascii="Arial Narrow" w:hAnsi="Arial Narrow" w:cs="Times New Roman"/>
        </w:rPr>
        <w:t xml:space="preserve"> 65-8, </w:t>
      </w:r>
      <w:r w:rsidR="00D001DC" w:rsidRPr="00397F50">
        <w:rPr>
          <w:rFonts w:ascii="Arial Narrow" w:hAnsi="Arial Narrow" w:cs="Times New Roman"/>
          <w:lang w:val="en-US"/>
        </w:rPr>
        <w:t>XXXX</w:t>
      </w:r>
      <w:r w:rsidR="00D001DC" w:rsidRPr="00397F50">
        <w:rPr>
          <w:rFonts w:ascii="Arial Narrow" w:hAnsi="Arial Narrow" w:cs="Times New Roman"/>
        </w:rPr>
        <w:t xml:space="preserve"> руб., без НДС».</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2.28.</w:t>
      </w:r>
      <w:r>
        <w:rPr>
          <w:rFonts w:ascii="Arial Narrow" w:hAnsi="Arial Narrow"/>
          <w:sz w:val="20"/>
          <w:szCs w:val="20"/>
        </w:rPr>
        <w:tab/>
      </w:r>
      <w:r w:rsidR="00D001DC" w:rsidRPr="00397F50">
        <w:rPr>
          <w:rFonts w:ascii="Arial Narrow" w:hAnsi="Arial Narrow"/>
          <w:sz w:val="20"/>
          <w:szCs w:val="20"/>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D001DC" w:rsidRPr="00397F50" w:rsidRDefault="00D001DC" w:rsidP="00397F50">
      <w:pPr>
        <w:pStyle w:val="ConsPlusNormal"/>
        <w:ind w:firstLine="0"/>
        <w:jc w:val="both"/>
        <w:rPr>
          <w:rFonts w:ascii="Arial Narrow" w:hAnsi="Arial Narrow" w:cs="Times New Roman"/>
        </w:rPr>
      </w:pPr>
      <w:r w:rsidRPr="00397F50">
        <w:rPr>
          <w:rFonts w:ascii="Arial Narrow" w:hAnsi="Arial Narrow" w:cs="Times New Roman"/>
        </w:rPr>
        <w:t>2.</w:t>
      </w:r>
      <w:r w:rsidR="00D06F0C">
        <w:rPr>
          <w:rFonts w:ascii="Arial Narrow" w:hAnsi="Arial Narrow" w:cs="Times New Roman"/>
        </w:rPr>
        <w:t>29.</w:t>
      </w:r>
      <w:r w:rsidR="00D06F0C">
        <w:rPr>
          <w:rFonts w:ascii="Arial Narrow" w:hAnsi="Arial Narrow" w:cs="Times New Roman"/>
        </w:rPr>
        <w:tab/>
      </w:r>
      <w:r w:rsidRPr="00397F50">
        <w:rPr>
          <w:rFonts w:ascii="Arial Narrow" w:hAnsi="Arial Narrow" w:cs="Times New Roman"/>
        </w:rPr>
        <w:t>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2.30</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D001DC" w:rsidRPr="00397F50" w:rsidRDefault="00D001DC" w:rsidP="00397F50">
      <w:pPr>
        <w:adjustRightInd w:val="0"/>
        <w:jc w:val="both"/>
        <w:rPr>
          <w:rFonts w:ascii="Arial Narrow" w:hAnsi="Arial Narrow"/>
          <w:sz w:val="20"/>
          <w:szCs w:val="20"/>
        </w:rPr>
      </w:pPr>
      <w:r w:rsidRPr="00397F50">
        <w:rPr>
          <w:rFonts w:ascii="Arial Narrow" w:hAnsi="Arial Narrow"/>
          <w:sz w:val="20"/>
          <w:szCs w:val="20"/>
        </w:rPr>
        <w:t>2.31</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D001DC" w:rsidRPr="00397F50" w:rsidRDefault="00D06F0C" w:rsidP="00397F50">
      <w:pPr>
        <w:adjustRightInd w:val="0"/>
        <w:jc w:val="both"/>
        <w:rPr>
          <w:rFonts w:ascii="Arial Narrow" w:hAnsi="Arial Narrow"/>
          <w:sz w:val="20"/>
          <w:szCs w:val="20"/>
        </w:rPr>
      </w:pPr>
      <w:r>
        <w:rPr>
          <w:rFonts w:ascii="Arial Narrow" w:hAnsi="Arial Narrow"/>
          <w:sz w:val="20"/>
          <w:szCs w:val="20"/>
        </w:rPr>
        <w:t>2.32.</w:t>
      </w:r>
      <w:r>
        <w:rPr>
          <w:rFonts w:ascii="Arial Narrow" w:hAnsi="Arial Narrow"/>
          <w:sz w:val="20"/>
          <w:szCs w:val="20"/>
        </w:rPr>
        <w:tab/>
      </w:r>
      <w:r w:rsidR="00D001DC" w:rsidRPr="00397F50">
        <w:rPr>
          <w:rFonts w:ascii="Arial Narrow" w:hAnsi="Arial Narrow"/>
          <w:sz w:val="20"/>
          <w:szCs w:val="20"/>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D001DC" w:rsidRPr="00397F50" w:rsidRDefault="00D001DC" w:rsidP="00397F50">
      <w:pPr>
        <w:pStyle w:val="ConsPlusNormal"/>
        <w:widowControl/>
        <w:ind w:firstLine="0"/>
        <w:jc w:val="center"/>
        <w:outlineLvl w:val="1"/>
        <w:rPr>
          <w:rFonts w:ascii="Arial Narrow" w:hAnsi="Arial Narrow" w:cs="Times New Roman"/>
          <w:b/>
        </w:rPr>
      </w:pPr>
    </w:p>
    <w:p w:rsidR="00D001DC" w:rsidRPr="00397F50" w:rsidRDefault="00D001DC" w:rsidP="00D06F0C">
      <w:pPr>
        <w:pStyle w:val="ConsPlusNormal"/>
        <w:widowControl/>
        <w:ind w:firstLine="0"/>
        <w:jc w:val="center"/>
        <w:outlineLvl w:val="1"/>
        <w:rPr>
          <w:rFonts w:ascii="Arial Narrow" w:hAnsi="Arial Narrow" w:cs="Times New Roman"/>
          <w:b/>
        </w:rPr>
      </w:pPr>
      <w:r w:rsidRPr="00397F50">
        <w:rPr>
          <w:rFonts w:ascii="Arial Narrow" w:hAnsi="Arial Narrow" w:cs="Times New Roman"/>
          <w:b/>
        </w:rPr>
        <w:t>3. Запреты на расходование средств помимо избирательного фонда</w:t>
      </w:r>
    </w:p>
    <w:p w:rsidR="00D001DC" w:rsidRPr="00397F50" w:rsidRDefault="00D001DC" w:rsidP="00397F50">
      <w:pPr>
        <w:pStyle w:val="ConsPlusNormal"/>
        <w:widowControl/>
        <w:ind w:firstLine="709"/>
        <w:jc w:val="both"/>
        <w:rPr>
          <w:rFonts w:ascii="Arial Narrow" w:hAnsi="Arial Narrow" w:cs="Times New Roman"/>
        </w:rPr>
      </w:pP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3.1.</w:t>
      </w:r>
      <w:r w:rsidR="00D06F0C">
        <w:rPr>
          <w:rFonts w:ascii="Arial Narrow" w:hAnsi="Arial Narrow" w:cs="Times New Roman"/>
        </w:rPr>
        <w:tab/>
      </w:r>
      <w:r w:rsidRPr="00397F50">
        <w:rPr>
          <w:rFonts w:ascii="Arial Narrow" w:hAnsi="Arial Narrow" w:cs="Times New Roman"/>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w:t>
      </w:r>
      <w:r w:rsidRPr="00397F50">
        <w:rPr>
          <w:rFonts w:ascii="Arial Narrow" w:hAnsi="Arial Narrow" w:cs="Times New Roman"/>
          <w:b/>
          <w:i/>
        </w:rPr>
        <w:t xml:space="preserve"> </w:t>
      </w:r>
      <w:r w:rsidRPr="00397F50">
        <w:rPr>
          <w:rFonts w:ascii="Arial Narrow" w:hAnsi="Arial Narrow" w:cs="Times New Roman"/>
        </w:rPr>
        <w:t>объединения), поступившие в их избирательные фонды в установленном законом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3.2.</w:t>
      </w:r>
      <w:r>
        <w:rPr>
          <w:rFonts w:ascii="Arial Narrow" w:hAnsi="Arial Narrow" w:cs="Times New Roman"/>
        </w:rPr>
        <w:tab/>
      </w:r>
      <w:r w:rsidR="00D001DC" w:rsidRPr="00397F50">
        <w:rPr>
          <w:rFonts w:ascii="Arial Narrow" w:hAnsi="Arial Narrow" w:cs="Times New Roman"/>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3.3</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3.4</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3.5</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 xml:space="preserve">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w:t>
      </w:r>
      <w:r w:rsidRPr="00397F50">
        <w:rPr>
          <w:rFonts w:ascii="Arial Narrow" w:hAnsi="Arial Narrow" w:cs="Times New Roman"/>
        </w:rPr>
        <w:lastRenderedPageBreak/>
        <w:t>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D001DC" w:rsidRPr="00397F50" w:rsidRDefault="00D001DC" w:rsidP="00397F50">
      <w:pPr>
        <w:pStyle w:val="ConsPlusNormal"/>
        <w:widowControl/>
        <w:ind w:firstLine="540"/>
        <w:jc w:val="center"/>
        <w:rPr>
          <w:rFonts w:ascii="Arial Narrow" w:hAnsi="Arial Narrow" w:cs="Times New Roman"/>
          <w:b/>
        </w:rPr>
      </w:pPr>
    </w:p>
    <w:p w:rsidR="00D001DC" w:rsidRPr="00397F50" w:rsidRDefault="00D001DC" w:rsidP="00D06F0C">
      <w:pPr>
        <w:pStyle w:val="ConsPlusNormal"/>
        <w:widowControl/>
        <w:ind w:firstLine="0"/>
        <w:jc w:val="center"/>
        <w:rPr>
          <w:rFonts w:ascii="Arial Narrow" w:hAnsi="Arial Narrow" w:cs="Times New Roman"/>
          <w:b/>
        </w:rPr>
      </w:pPr>
      <w:r w:rsidRPr="00397F50">
        <w:rPr>
          <w:rFonts w:ascii="Arial Narrow" w:hAnsi="Arial Narrow" w:cs="Times New Roman"/>
          <w:b/>
        </w:rPr>
        <w:t>4. Отчетность по средствам избирательных фондов</w:t>
      </w:r>
    </w:p>
    <w:p w:rsidR="00D001DC" w:rsidRPr="00397F50" w:rsidRDefault="00D001DC" w:rsidP="00397F50">
      <w:pPr>
        <w:pStyle w:val="ConsPlusNormal"/>
        <w:widowControl/>
        <w:ind w:firstLine="540"/>
        <w:jc w:val="center"/>
        <w:rPr>
          <w:rFonts w:ascii="Arial Narrow" w:hAnsi="Arial Narrow" w:cs="Times New Roman"/>
        </w:rPr>
      </w:pP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D001DC" w:rsidRPr="00397F50">
        <w:rPr>
          <w:rFonts w:ascii="Arial Narrow" w:hAnsi="Arial Narrow"/>
          <w:sz w:val="20"/>
          <w:szCs w:val="20"/>
        </w:rPr>
        <w:t>Кредитная организация, в которой открыт специальный избирательный счет, по требованию соответствующей избирательной комиссии обязана периодически предоставлять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Для передачи указанных сведений может использоваться автоматизированная система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ab/>
      </w:r>
      <w:r w:rsidR="00D001DC" w:rsidRPr="00397F50">
        <w:rPr>
          <w:rFonts w:ascii="Arial Narrow" w:hAnsi="Arial Narrow" w:cs="Times New Roman"/>
        </w:rPr>
        <w:t>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по формам №№ 5, 6 (приложения №№ 9, 11</w:t>
      </w:r>
      <w:r w:rsidR="00D001DC" w:rsidRPr="00397F50">
        <w:rPr>
          <w:rFonts w:ascii="Arial Narrow" w:hAnsi="Arial Narrow"/>
        </w:rPr>
        <w:t xml:space="preserve">) </w:t>
      </w:r>
      <w:r w:rsidR="00D001DC" w:rsidRPr="00397F50">
        <w:rPr>
          <w:rFonts w:ascii="Arial Narrow" w:hAnsi="Arial Narrow" w:cs="Times New Roman"/>
        </w:rPr>
        <w:t>не реже одного раза в неделю, а за десять дней до дня голосования – не реже одного раза в три операционных дня.</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приложениях №№ 10, 12.</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4.2.</w:t>
      </w:r>
      <w:r w:rsidR="00D06F0C">
        <w:rPr>
          <w:rFonts w:ascii="Arial Narrow" w:hAnsi="Arial Narrow"/>
          <w:sz w:val="20"/>
          <w:szCs w:val="20"/>
        </w:rPr>
        <w:tab/>
      </w:r>
      <w:r w:rsidRPr="00397F50">
        <w:rPr>
          <w:rFonts w:ascii="Arial Narrow" w:hAnsi="Arial Narrow"/>
          <w:sz w:val="20"/>
          <w:szCs w:val="20"/>
        </w:rPr>
        <w:t>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4.3</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распоряжении о переводе денежных средств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4.4</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После дня голосования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а также кандидатам и избирательным объединениям, внесшим собственные денежные средства в их избирательные фонды, пропорционально вложенным средствам (за вычетом расходов на пересылку).</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4.5</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По истечении 60 дней со дня голосования кредитная организация по письменному указанию соответствующей избирательной комиссии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4.6</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 флеш-накопителе) в соответствующую избирательную комиссию свои финансовые отчеты со следующей периодичностью:</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Остаток средств на специальном избирательном счете на дату составления первого финансового отчета подтверждается банковской справкой (иным банковским документом), прилагаемой к отчету.</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Для корректной камеральной проверки первого финансового отчета рекомендуется в день получения банковской справки (иного банковского документа), подтверждающей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б) итоговый финансовый отчет – не позднее чем через 30 дней после официального опубликования общих результатов выборов.</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4.7</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Финансовый отчет (первый, итоговый) составляется по форме № 7 (приложение № 13). Пример заполнения финансового отчета (на примере итогового финансового отчета) приведен в приложении № 14.</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 xml:space="preserve">К итоговому финансовому отчету прилагаются первичные финансовые документы (приложение № 15), подтверждающие поступление средств на специальный избирательный счет и расходование этих средств, справка (иной банковский документ) об оставшихся денежных средствах и (или) документ, подтверждающий закрытие специального избирательного счета, сведения по учету поступления и расходования денежных средств избирательного фонда кандидата, избирательного объединения на бумажном носителе и в электронном виде (приложение № 2), а также экземпляры или копии всех печатных агитационных материалов, экземпляры аудиовизуальных агитационных материалов, фотографии или экземпляры иных агитационных </w:t>
      </w:r>
      <w:r w:rsidR="00D001DC" w:rsidRPr="00397F50">
        <w:rPr>
          <w:rFonts w:ascii="Arial Narrow" w:hAnsi="Arial Narrow"/>
          <w:sz w:val="20"/>
          <w:szCs w:val="20"/>
        </w:rPr>
        <w:lastRenderedPageBreak/>
        <w:t>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К итоговому финансовому отчету прилагается опись указанных в настоящем пункте документов и материалов по форме № 8 (приложение №16).</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w:t>
      </w:r>
      <w:r w:rsidR="00D001DC" w:rsidRPr="00397F50">
        <w:rPr>
          <w:rFonts w:ascii="Arial Narrow" w:hAnsi="Arial Narrow"/>
          <w:color w:val="FF0000"/>
          <w:sz w:val="20"/>
          <w:szCs w:val="20"/>
        </w:rPr>
        <w:t xml:space="preserve"> </w:t>
      </w:r>
      <w:r w:rsidR="00D001DC" w:rsidRPr="00397F50">
        <w:rPr>
          <w:rFonts w:ascii="Arial Narrow" w:hAnsi="Arial Narrow"/>
          <w:sz w:val="20"/>
          <w:szCs w:val="20"/>
        </w:rPr>
        <w:t>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4.8</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приема-передачи.</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4.9</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4.10</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4.11</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Окружная избирательная комиссия представляет в ИКМО сводные сведения о поступлении и расходовании средств избирательных фондов кандидатов, если таковые были созданы по округу в целом, по форме № 7 (приложение № 13), подготовленные на основании итоговых финансовых отчетов, представленных кандидатами, не позднее чем через 35 дней со дня официального опубликования данных о результатах выборов по одномандатному (многомандатному) избирательному округу.</w:t>
      </w:r>
    </w:p>
    <w:p w:rsidR="00D001DC" w:rsidRPr="00397F50" w:rsidRDefault="00D001DC" w:rsidP="00397F50">
      <w:pPr>
        <w:pStyle w:val="ConsPlusNormal"/>
        <w:widowControl/>
        <w:ind w:firstLine="0"/>
        <w:jc w:val="center"/>
        <w:outlineLvl w:val="1"/>
        <w:rPr>
          <w:rFonts w:ascii="Arial Narrow" w:hAnsi="Arial Narrow" w:cs="Times New Roman"/>
          <w:b/>
        </w:rPr>
      </w:pPr>
    </w:p>
    <w:p w:rsidR="00D001DC" w:rsidRPr="00397F50" w:rsidRDefault="00D001DC" w:rsidP="00397F50">
      <w:pPr>
        <w:pStyle w:val="ConsPlusNormal"/>
        <w:widowControl/>
        <w:ind w:firstLine="0"/>
        <w:jc w:val="center"/>
        <w:outlineLvl w:val="1"/>
        <w:rPr>
          <w:rFonts w:ascii="Arial Narrow" w:hAnsi="Arial Narrow" w:cs="Times New Roman"/>
          <w:b/>
        </w:rPr>
      </w:pPr>
      <w:r w:rsidRPr="00397F50">
        <w:rPr>
          <w:rFonts w:ascii="Arial Narrow" w:hAnsi="Arial Narrow" w:cs="Times New Roman"/>
          <w:b/>
        </w:rPr>
        <w:t>5. Сведения, подлежащие опубликованию и размещению</w:t>
      </w:r>
      <w:r w:rsidR="00D06F0C">
        <w:rPr>
          <w:rFonts w:ascii="Arial Narrow" w:hAnsi="Arial Narrow" w:cs="Times New Roman"/>
          <w:b/>
        </w:rPr>
        <w:t xml:space="preserve"> </w:t>
      </w:r>
      <w:r w:rsidRPr="00397F50">
        <w:rPr>
          <w:rFonts w:ascii="Arial Narrow" w:hAnsi="Arial Narrow" w:cs="Times New Roman"/>
          <w:b/>
        </w:rPr>
        <w:t>в сети Интернет</w:t>
      </w:r>
    </w:p>
    <w:p w:rsidR="00D001DC" w:rsidRPr="00397F50" w:rsidRDefault="00D001DC" w:rsidP="00397F50">
      <w:pPr>
        <w:pStyle w:val="ConsPlusNormal"/>
        <w:widowControl/>
        <w:ind w:firstLine="0"/>
        <w:jc w:val="center"/>
        <w:rPr>
          <w:rFonts w:ascii="Arial Narrow" w:hAnsi="Arial Narrow" w:cs="Times New Roman"/>
          <w:b/>
        </w:rPr>
      </w:pP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5.1.</w:t>
      </w:r>
      <w:r>
        <w:rPr>
          <w:rFonts w:ascii="Arial Narrow" w:hAnsi="Arial Narrow" w:cs="Times New Roman"/>
        </w:rPr>
        <w:tab/>
      </w:r>
      <w:r w:rsidR="00D001DC" w:rsidRPr="00397F50">
        <w:rPr>
          <w:rFonts w:ascii="Arial Narrow" w:hAnsi="Arial Narrow" w:cs="Times New Roman"/>
        </w:rPr>
        <w:t>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по форме № 9 (приложение № 17).</w:t>
      </w:r>
    </w:p>
    <w:p w:rsidR="00D001DC" w:rsidRPr="00397F50" w:rsidRDefault="00D06F0C" w:rsidP="00D06F0C">
      <w:pPr>
        <w:adjustRightInd w:val="0"/>
        <w:jc w:val="both"/>
        <w:rPr>
          <w:rFonts w:ascii="Arial Narrow" w:hAnsi="Arial Narrow"/>
          <w:sz w:val="20"/>
          <w:szCs w:val="20"/>
        </w:rPr>
      </w:pPr>
      <w:r>
        <w:rPr>
          <w:rFonts w:ascii="Arial Narrow" w:hAnsi="Arial Narrow"/>
          <w:sz w:val="20"/>
          <w:szCs w:val="20"/>
        </w:rPr>
        <w:tab/>
      </w:r>
      <w:r w:rsidR="00D001DC" w:rsidRPr="00397F50">
        <w:rPr>
          <w:rFonts w:ascii="Arial Narrow" w:hAnsi="Arial Narrow"/>
          <w:sz w:val="20"/>
          <w:szCs w:val="20"/>
        </w:rPr>
        <w:t>Пример заполнения вышеуказанных сведений приведен в приложении № 18.</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5.2</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5.3.</w:t>
      </w:r>
      <w:r>
        <w:rPr>
          <w:rFonts w:ascii="Arial Narrow" w:hAnsi="Arial Narrow" w:cs="Times New Roman"/>
        </w:rPr>
        <w:tab/>
      </w:r>
      <w:r w:rsidR="00D001DC" w:rsidRPr="00397F50">
        <w:rPr>
          <w:rFonts w:ascii="Arial Narrow" w:hAnsi="Arial Narrow" w:cs="Times New Roman"/>
        </w:rPr>
        <w:t>ИКМО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5.4.</w:t>
      </w:r>
      <w:r>
        <w:rPr>
          <w:rFonts w:ascii="Arial Narrow" w:hAnsi="Arial Narrow" w:cs="Times New Roman"/>
        </w:rPr>
        <w:tab/>
      </w:r>
      <w:r w:rsidR="00D001DC" w:rsidRPr="00397F50">
        <w:rPr>
          <w:rFonts w:ascii="Arial Narrow" w:hAnsi="Arial Narrow" w:cs="Times New Roman"/>
        </w:rPr>
        <w:t>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ИКМО по форме № 9 (приложение № 17).</w:t>
      </w:r>
    </w:p>
    <w:p w:rsidR="00D001DC" w:rsidRPr="00397F50" w:rsidRDefault="00D001DC" w:rsidP="00D06F0C">
      <w:pPr>
        <w:pStyle w:val="ConsPlusNormal"/>
        <w:widowControl/>
        <w:ind w:firstLine="0"/>
        <w:jc w:val="both"/>
        <w:rPr>
          <w:rFonts w:ascii="Arial Narrow" w:hAnsi="Arial Narrow" w:cs="Times New Roman"/>
        </w:rPr>
      </w:pPr>
      <w:r w:rsidRPr="00397F50">
        <w:rPr>
          <w:rFonts w:ascii="Arial Narrow" w:hAnsi="Arial Narrow" w:cs="Times New Roman"/>
        </w:rPr>
        <w:t>5.5</w:t>
      </w:r>
      <w:r w:rsidR="00D06F0C">
        <w:rPr>
          <w:rFonts w:ascii="Arial Narrow" w:hAnsi="Arial Narrow" w:cs="Times New Roman"/>
        </w:rPr>
        <w:t>.</w:t>
      </w:r>
      <w:r w:rsidR="00D06F0C">
        <w:rPr>
          <w:rFonts w:ascii="Arial Narrow" w:hAnsi="Arial Narrow" w:cs="Times New Roman"/>
        </w:rPr>
        <w:tab/>
      </w:r>
      <w:r w:rsidRPr="00397F50">
        <w:rPr>
          <w:rFonts w:ascii="Arial Narrow" w:hAnsi="Arial Narrow" w:cs="Times New Roman"/>
        </w:rPr>
        <w:t>Обязательному опубликованию и размещению подлежат следующие сведения:</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в) о количестве граждан, внесших в соответствующий избирательный фонд добровольные пожертвования в сумме, превышающей 20 тысяч рублей;</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г) о средствах, возвращенных жертвователям из соответствующего избирательного фонда, в том числе об основаниях возврата;</w:t>
      </w:r>
    </w:p>
    <w:p w:rsidR="00D001DC" w:rsidRPr="00397F50" w:rsidRDefault="00D001DC" w:rsidP="00D06F0C">
      <w:pPr>
        <w:adjustRightInd w:val="0"/>
        <w:jc w:val="both"/>
        <w:rPr>
          <w:rFonts w:ascii="Arial Narrow" w:hAnsi="Arial Narrow"/>
          <w:sz w:val="20"/>
          <w:szCs w:val="20"/>
        </w:rPr>
      </w:pPr>
      <w:r w:rsidRPr="00397F50">
        <w:rPr>
          <w:rFonts w:ascii="Arial Narrow" w:hAnsi="Arial Narrow"/>
          <w:sz w:val="20"/>
          <w:szCs w:val="20"/>
        </w:rPr>
        <w:t>д) об общей сумме средств, поступивших в соответствующий избирательный фонд, и об общей сумме израсходованных средств.</w:t>
      </w:r>
    </w:p>
    <w:p w:rsidR="00D001DC" w:rsidRPr="00397F50" w:rsidRDefault="00D001DC" w:rsidP="00D06F0C">
      <w:pPr>
        <w:jc w:val="both"/>
        <w:rPr>
          <w:rFonts w:ascii="Arial Narrow" w:hAnsi="Arial Narrow"/>
          <w:sz w:val="20"/>
          <w:szCs w:val="20"/>
        </w:rPr>
      </w:pPr>
      <w:r w:rsidRPr="00397F50">
        <w:rPr>
          <w:rFonts w:ascii="Arial Narrow" w:hAnsi="Arial Narrow"/>
          <w:sz w:val="20"/>
          <w:szCs w:val="20"/>
        </w:rPr>
        <w:t>5.6</w:t>
      </w:r>
      <w:r w:rsidR="00D06F0C">
        <w:rPr>
          <w:rFonts w:ascii="Arial Narrow" w:hAnsi="Arial Narrow"/>
          <w:sz w:val="20"/>
          <w:szCs w:val="20"/>
        </w:rPr>
        <w:t>.</w:t>
      </w:r>
      <w:r w:rsidR="00D06F0C">
        <w:rPr>
          <w:rFonts w:ascii="Arial Narrow" w:hAnsi="Arial Narrow"/>
          <w:sz w:val="20"/>
          <w:szCs w:val="20"/>
        </w:rPr>
        <w:tab/>
      </w:r>
      <w:r w:rsidRPr="00397F50">
        <w:rPr>
          <w:rFonts w:ascii="Arial Narrow" w:hAnsi="Arial Narrow"/>
          <w:sz w:val="20"/>
          <w:szCs w:val="20"/>
        </w:rPr>
        <w:t xml:space="preserve">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w:t>
      </w:r>
      <w:r w:rsidR="00D06F0C">
        <w:rPr>
          <w:rFonts w:ascii="Arial Narrow" w:hAnsi="Arial Narrow"/>
          <w:sz w:val="20"/>
          <w:szCs w:val="20"/>
        </w:rPr>
        <w:lastRenderedPageBreak/>
        <w:tab/>
      </w:r>
      <w:r w:rsidRPr="00397F50">
        <w:rPr>
          <w:rFonts w:ascii="Arial Narrow" w:hAnsi="Arial Narrow"/>
          <w:sz w:val="20"/>
          <w:szCs w:val="20"/>
        </w:rPr>
        <w:t>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D001DC" w:rsidRPr="00397F50" w:rsidRDefault="00D001DC" w:rsidP="00397F50">
      <w:pPr>
        <w:pStyle w:val="ConsPlusNormal"/>
        <w:widowControl/>
        <w:ind w:firstLine="0"/>
        <w:outlineLvl w:val="1"/>
        <w:rPr>
          <w:rFonts w:ascii="Arial Narrow" w:hAnsi="Arial Narrow" w:cs="Times New Roman"/>
        </w:rPr>
      </w:pPr>
    </w:p>
    <w:p w:rsidR="00D001DC" w:rsidRPr="00397F50" w:rsidRDefault="00D001DC" w:rsidP="00D06F0C">
      <w:pPr>
        <w:pStyle w:val="ConsPlusNormal"/>
        <w:widowControl/>
        <w:ind w:firstLine="0"/>
        <w:jc w:val="center"/>
        <w:outlineLvl w:val="1"/>
        <w:rPr>
          <w:rFonts w:ascii="Arial Narrow" w:hAnsi="Arial Narrow" w:cs="Times New Roman"/>
          <w:b/>
        </w:rPr>
      </w:pPr>
      <w:r w:rsidRPr="00397F50">
        <w:rPr>
          <w:rFonts w:ascii="Arial Narrow" w:hAnsi="Arial Narrow" w:cs="Times New Roman"/>
          <w:b/>
        </w:rPr>
        <w:t>6. Ответственность за нарушение порядка формирования и расходования средств избирательных фондов</w:t>
      </w:r>
    </w:p>
    <w:p w:rsidR="00D001DC" w:rsidRPr="00397F50" w:rsidRDefault="00D001DC" w:rsidP="00397F50">
      <w:pPr>
        <w:pStyle w:val="ConsPlusNormal"/>
        <w:widowControl/>
        <w:ind w:firstLine="540"/>
        <w:jc w:val="both"/>
        <w:rPr>
          <w:rFonts w:ascii="Arial Narrow" w:hAnsi="Arial Narrow" w:cs="Times New Roman"/>
        </w:rPr>
      </w:pP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6.1.</w:t>
      </w:r>
      <w:r>
        <w:rPr>
          <w:rFonts w:ascii="Arial Narrow" w:hAnsi="Arial Narrow" w:cs="Times New Roman"/>
        </w:rPr>
        <w:tab/>
      </w:r>
      <w:r w:rsidR="00D001DC" w:rsidRPr="00397F50">
        <w:rPr>
          <w:rFonts w:ascii="Arial Narrow" w:hAnsi="Arial Narrow" w:cs="Times New Roman"/>
        </w:rPr>
        <w:t>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rsidR="00D001DC" w:rsidRPr="00397F50" w:rsidRDefault="00D06F0C" w:rsidP="00D06F0C">
      <w:pPr>
        <w:pStyle w:val="ConsPlusNormal"/>
        <w:widowControl/>
        <w:ind w:firstLine="0"/>
        <w:jc w:val="both"/>
        <w:rPr>
          <w:rFonts w:ascii="Arial Narrow" w:hAnsi="Arial Narrow" w:cs="Times New Roman"/>
        </w:rPr>
      </w:pPr>
      <w:r>
        <w:rPr>
          <w:rFonts w:ascii="Arial Narrow" w:hAnsi="Arial Narrow" w:cs="Times New Roman"/>
        </w:rPr>
        <w:t>6.2.</w:t>
      </w:r>
      <w:r>
        <w:rPr>
          <w:rFonts w:ascii="Arial Narrow" w:hAnsi="Arial Narrow" w:cs="Times New Roman"/>
        </w:rPr>
        <w:tab/>
      </w:r>
      <w:r w:rsidR="00D001DC" w:rsidRPr="00397F50">
        <w:rPr>
          <w:rFonts w:ascii="Arial Narrow" w:hAnsi="Arial Narrow" w:cs="Times New Roman"/>
        </w:rPr>
        <w:t>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D001DC" w:rsidRPr="00397F50" w:rsidRDefault="00D001DC" w:rsidP="00397F50">
      <w:pPr>
        <w:rPr>
          <w:rFonts w:ascii="Arial Narrow" w:hAnsi="Arial Narrow"/>
          <w:sz w:val="20"/>
          <w:szCs w:val="20"/>
        </w:rPr>
      </w:pPr>
    </w:p>
    <w:tbl>
      <w:tblPr>
        <w:tblW w:w="10386" w:type="dxa"/>
        <w:tblInd w:w="-72" w:type="dxa"/>
        <w:tblLook w:val="0000" w:firstRow="0" w:lastRow="0" w:firstColumn="0" w:lastColumn="0" w:noHBand="0" w:noVBand="0"/>
      </w:tblPr>
      <w:tblGrid>
        <w:gridCol w:w="3712"/>
        <w:gridCol w:w="6674"/>
      </w:tblGrid>
      <w:tr w:rsidR="00D001DC" w:rsidRPr="00397F50" w:rsidTr="00D06F0C">
        <w:trPr>
          <w:trHeight w:val="1300"/>
        </w:trPr>
        <w:tc>
          <w:tcPr>
            <w:tcW w:w="3712" w:type="dxa"/>
          </w:tcPr>
          <w:p w:rsidR="00D001DC" w:rsidRPr="00397F50" w:rsidRDefault="00D001DC" w:rsidP="00397F50">
            <w:pPr>
              <w:pStyle w:val="ConsPlusNormal"/>
              <w:widowControl/>
              <w:jc w:val="both"/>
              <w:rPr>
                <w:rFonts w:ascii="Arial Narrow" w:hAnsi="Arial Narrow" w:cs="Times New Roman"/>
              </w:rPr>
            </w:pPr>
          </w:p>
        </w:tc>
        <w:tc>
          <w:tcPr>
            <w:tcW w:w="6674" w:type="dxa"/>
          </w:tcPr>
          <w:p w:rsidR="00D001DC" w:rsidRPr="00397F50" w:rsidRDefault="00D001DC" w:rsidP="00D06F0C">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w:t>
            </w:r>
          </w:p>
          <w:p w:rsidR="00D001DC" w:rsidRPr="00397F50" w:rsidRDefault="00D001DC" w:rsidP="00D06F0C">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r w:rsidR="00D001DC" w:rsidRPr="00397F50" w:rsidTr="00D06F0C">
        <w:trPr>
          <w:trHeight w:val="559"/>
        </w:trPr>
        <w:tc>
          <w:tcPr>
            <w:tcW w:w="3712" w:type="dxa"/>
          </w:tcPr>
          <w:p w:rsidR="00D001DC" w:rsidRPr="00397F50" w:rsidRDefault="00D001DC" w:rsidP="00397F50">
            <w:pPr>
              <w:rPr>
                <w:rFonts w:ascii="Arial Narrow" w:hAnsi="Arial Narrow"/>
                <w:sz w:val="20"/>
                <w:szCs w:val="20"/>
              </w:rPr>
            </w:pPr>
          </w:p>
        </w:tc>
        <w:tc>
          <w:tcPr>
            <w:tcW w:w="6674" w:type="dxa"/>
            <w:vAlign w:val="center"/>
          </w:tcPr>
          <w:p w:rsidR="00D001DC" w:rsidRPr="00397F50" w:rsidRDefault="00D001DC" w:rsidP="00D06F0C">
            <w:pPr>
              <w:pStyle w:val="ConsPlusNonformat"/>
              <w:widowControl/>
              <w:jc w:val="right"/>
              <w:rPr>
                <w:rFonts w:ascii="Arial Narrow" w:hAnsi="Arial Narrow"/>
              </w:rPr>
            </w:pPr>
            <w:r w:rsidRPr="00397F50">
              <w:rPr>
                <w:rFonts w:ascii="Arial Narrow" w:hAnsi="Arial Narrow" w:cs="Times New Roman"/>
              </w:rPr>
              <w:t>Форма №</w:t>
            </w:r>
            <w:r w:rsidRPr="00397F50">
              <w:rPr>
                <w:rFonts w:ascii="Arial Narrow" w:hAnsi="Arial Narrow" w:cs="Times New Roman"/>
                <w:lang w:val="en-US"/>
              </w:rPr>
              <w:t xml:space="preserve"> </w:t>
            </w:r>
            <w:r w:rsidRPr="00397F50">
              <w:rPr>
                <w:rFonts w:ascii="Arial Narrow" w:hAnsi="Arial Narrow" w:cs="Times New Roman"/>
              </w:rPr>
              <w:t>1</w:t>
            </w:r>
          </w:p>
        </w:tc>
      </w:tr>
      <w:tr w:rsidR="00D001DC" w:rsidRPr="00397F50" w:rsidTr="00D06F0C">
        <w:trPr>
          <w:trHeight w:val="172"/>
        </w:trPr>
        <w:tc>
          <w:tcPr>
            <w:tcW w:w="3712" w:type="dxa"/>
          </w:tcPr>
          <w:p w:rsidR="00D001DC" w:rsidRPr="00397F50" w:rsidRDefault="00D001DC" w:rsidP="00397F50">
            <w:pPr>
              <w:rPr>
                <w:rFonts w:ascii="Arial Narrow" w:hAnsi="Arial Narrow"/>
                <w:sz w:val="20"/>
                <w:szCs w:val="20"/>
              </w:rPr>
            </w:pPr>
          </w:p>
        </w:tc>
        <w:tc>
          <w:tcPr>
            <w:tcW w:w="6674" w:type="dxa"/>
          </w:tcPr>
          <w:p w:rsidR="00D001DC" w:rsidRPr="00397F50" w:rsidRDefault="00D001DC" w:rsidP="00D06F0C">
            <w:pPr>
              <w:pStyle w:val="21"/>
              <w:spacing w:after="0" w:line="240" w:lineRule="auto"/>
              <w:jc w:val="right"/>
              <w:rPr>
                <w:rFonts w:ascii="Arial Narrow" w:hAnsi="Arial Narrow"/>
                <w:color w:val="FF0000"/>
                <w:sz w:val="20"/>
                <w:szCs w:val="20"/>
              </w:rPr>
            </w:pPr>
            <w:r w:rsidRPr="00397F50">
              <w:rPr>
                <w:rFonts w:ascii="Arial Narrow" w:hAnsi="Arial Narrow"/>
                <w:sz w:val="20"/>
                <w:szCs w:val="20"/>
              </w:rPr>
              <w:t xml:space="preserve">В избирательную комиссию </w:t>
            </w:r>
          </w:p>
        </w:tc>
      </w:tr>
    </w:tbl>
    <w:p w:rsidR="00D001DC" w:rsidRPr="00D06F0C" w:rsidRDefault="00D001DC" w:rsidP="00397F50">
      <w:pPr>
        <w:jc w:val="center"/>
        <w:rPr>
          <w:rFonts w:ascii="Arial Narrow" w:hAnsi="Arial Narrow"/>
          <w:b/>
          <w:sz w:val="20"/>
          <w:szCs w:val="20"/>
        </w:rPr>
      </w:pPr>
      <w:r w:rsidRPr="00D06F0C">
        <w:rPr>
          <w:rFonts w:ascii="Arial Narrow" w:hAnsi="Arial Narrow"/>
          <w:b/>
          <w:sz w:val="20"/>
          <w:szCs w:val="20"/>
        </w:rPr>
        <w:t>УВЕДОМЛЕНИЕ</w:t>
      </w:r>
    </w:p>
    <w:p w:rsidR="00D001DC" w:rsidRPr="00397F50" w:rsidRDefault="00D001DC" w:rsidP="00397F50">
      <w:pPr>
        <w:jc w:val="right"/>
        <w:rPr>
          <w:rFonts w:ascii="Arial Narrow" w:hAnsi="Arial Narrow"/>
          <w:sz w:val="20"/>
          <w:szCs w:val="20"/>
        </w:rPr>
      </w:pPr>
    </w:p>
    <w:p w:rsidR="00D001DC" w:rsidRPr="00397F50" w:rsidRDefault="00D001DC" w:rsidP="00397F50">
      <w:pPr>
        <w:pStyle w:val="ConsNormal"/>
        <w:ind w:firstLine="709"/>
        <w:jc w:val="both"/>
        <w:rPr>
          <w:rFonts w:ascii="Arial Narrow" w:hAnsi="Arial Narrow"/>
        </w:rPr>
      </w:pPr>
      <w:r w:rsidRPr="00397F50">
        <w:rPr>
          <w:rFonts w:ascii="Arial Narrow" w:hAnsi="Arial Narrow"/>
        </w:rPr>
        <w:t xml:space="preserve">В соответствии с пунктом 1 статьи 44 </w:t>
      </w:r>
      <w:r w:rsidRPr="00397F50">
        <w:rPr>
          <w:rFonts w:ascii="Arial Narrow" w:hAnsi="Arial Narrow"/>
          <w:bCs/>
        </w:rPr>
        <w:t>Закона Красноярского края от 02.10.2003 № 8-1411 «О выборах в органы местного самоуправления в</w:t>
      </w:r>
      <w:r w:rsidRPr="00397F50">
        <w:rPr>
          <w:rFonts w:ascii="Arial Narrow" w:hAnsi="Arial Narrow"/>
          <w:b/>
          <w:bCs/>
        </w:rPr>
        <w:t xml:space="preserve"> </w:t>
      </w:r>
      <w:r w:rsidRPr="00397F50">
        <w:rPr>
          <w:rFonts w:ascii="Arial Narrow" w:hAnsi="Arial Narrow"/>
          <w:bCs/>
        </w:rPr>
        <w:t>Красноярском крае» я</w:t>
      </w:r>
      <w:r w:rsidRPr="00397F50">
        <w:rPr>
          <w:rFonts w:ascii="Arial Narrow" w:hAnsi="Arial Narrow"/>
        </w:rPr>
        <w:t xml:space="preserve">, </w:t>
      </w:r>
    </w:p>
    <w:tbl>
      <w:tblPr>
        <w:tblW w:w="9549" w:type="dxa"/>
        <w:tblInd w:w="108" w:type="dxa"/>
        <w:tblLook w:val="0000" w:firstRow="0" w:lastRow="0" w:firstColumn="0" w:lastColumn="0" w:noHBand="0" w:noVBand="0"/>
      </w:tblPr>
      <w:tblGrid>
        <w:gridCol w:w="9094"/>
        <w:gridCol w:w="455"/>
      </w:tblGrid>
      <w:tr w:rsidR="00D001DC" w:rsidRPr="00397F50" w:rsidTr="00320F31">
        <w:trPr>
          <w:trHeight w:val="417"/>
        </w:trPr>
        <w:tc>
          <w:tcPr>
            <w:tcW w:w="9094" w:type="dxa"/>
            <w:tcBorders>
              <w:bottom w:val="single" w:sz="4" w:space="0" w:color="auto"/>
            </w:tcBorders>
          </w:tcPr>
          <w:p w:rsidR="00D001DC" w:rsidRPr="00397F50" w:rsidRDefault="00D001DC" w:rsidP="00397F50">
            <w:pPr>
              <w:pStyle w:val="ConsPlusTitle"/>
              <w:jc w:val="center"/>
              <w:rPr>
                <w:rFonts w:ascii="Arial Narrow" w:hAnsi="Arial Narrow" w:cs="Times New Roman"/>
                <w:b w:val="0"/>
                <w:bCs w:val="0"/>
              </w:rPr>
            </w:pPr>
          </w:p>
        </w:tc>
        <w:tc>
          <w:tcPr>
            <w:tcW w:w="455" w:type="dxa"/>
          </w:tcPr>
          <w:p w:rsidR="00D001DC" w:rsidRPr="00397F50" w:rsidRDefault="00D001DC" w:rsidP="00397F50">
            <w:pPr>
              <w:pStyle w:val="ConsPlusTitle"/>
              <w:jc w:val="center"/>
              <w:rPr>
                <w:rFonts w:ascii="Arial Narrow" w:hAnsi="Arial Narrow" w:cs="Times New Roman"/>
                <w:b w:val="0"/>
                <w:bCs w:val="0"/>
              </w:rPr>
            </w:pPr>
            <w:r w:rsidRPr="00397F50">
              <w:rPr>
                <w:rFonts w:ascii="Arial Narrow" w:hAnsi="Arial Narrow" w:cs="Times New Roman"/>
                <w:b w:val="0"/>
                <w:bCs w:val="0"/>
              </w:rPr>
              <w:t>,</w:t>
            </w:r>
          </w:p>
        </w:tc>
      </w:tr>
      <w:tr w:rsidR="00D001DC" w:rsidRPr="00397F50" w:rsidTr="00320F31">
        <w:trPr>
          <w:trHeight w:val="228"/>
        </w:trPr>
        <w:tc>
          <w:tcPr>
            <w:tcW w:w="9549" w:type="dxa"/>
            <w:gridSpan w:val="2"/>
          </w:tcPr>
          <w:p w:rsidR="00D001DC" w:rsidRPr="00397F50" w:rsidRDefault="00D001DC" w:rsidP="00397F50">
            <w:pPr>
              <w:pStyle w:val="ConsPlusTitle"/>
              <w:jc w:val="center"/>
              <w:rPr>
                <w:rFonts w:ascii="Arial Narrow" w:hAnsi="Arial Narrow" w:cs="Times New Roman"/>
                <w:b w:val="0"/>
                <w:bCs w:val="0"/>
              </w:rPr>
            </w:pPr>
            <w:r w:rsidRPr="00397F50">
              <w:rPr>
                <w:rFonts w:ascii="Arial Narrow" w:hAnsi="Arial Narrow" w:cs="Times New Roman"/>
                <w:b w:val="0"/>
                <w:bCs w:val="0"/>
              </w:rPr>
              <w:t>(фамилия, имя, отчество кандидата)</w:t>
            </w:r>
          </w:p>
        </w:tc>
      </w:tr>
    </w:tbl>
    <w:p w:rsidR="00D001DC" w:rsidRPr="00397F50" w:rsidRDefault="00D001DC" w:rsidP="00397F50">
      <w:pPr>
        <w:pStyle w:val="ConsNormal"/>
        <w:ind w:firstLine="0"/>
        <w:jc w:val="both"/>
        <w:rPr>
          <w:rFonts w:ascii="Arial Narrow" w:hAnsi="Arial Narrow"/>
        </w:rPr>
      </w:pPr>
      <w:r w:rsidRPr="00397F50">
        <w:rPr>
          <w:rFonts w:ascii="Arial Narrow" w:hAnsi="Arial Narrow"/>
        </w:rPr>
        <w:t xml:space="preserve">кандидат в депутаты / на должность главы </w:t>
      </w:r>
    </w:p>
    <w:p w:rsidR="00D001DC" w:rsidRPr="00397F50" w:rsidRDefault="00D001DC" w:rsidP="00397F50">
      <w:pPr>
        <w:pStyle w:val="ConsPlusTitle"/>
        <w:widowControl/>
        <w:jc w:val="both"/>
        <w:rPr>
          <w:rFonts w:ascii="Arial Narrow" w:hAnsi="Arial Narrow" w:cs="Times New Roman"/>
          <w:b w:val="0"/>
          <w:bCs w:val="0"/>
        </w:rPr>
      </w:pPr>
      <w:r w:rsidRPr="00397F50">
        <w:rPr>
          <w:rFonts w:ascii="Arial Narrow" w:hAnsi="Arial Narrow" w:cs="Times New Roman"/>
          <w:b w:val="0"/>
          <w:bCs w:val="0"/>
        </w:rPr>
        <w:t>__________________________________________________________________</w:t>
      </w:r>
    </w:p>
    <w:p w:rsidR="00D001DC" w:rsidRPr="00397F50" w:rsidRDefault="00D001DC" w:rsidP="00397F50">
      <w:pPr>
        <w:pStyle w:val="ab"/>
        <w:spacing w:after="0"/>
        <w:ind w:left="0"/>
        <w:jc w:val="center"/>
        <w:rPr>
          <w:rFonts w:ascii="Arial Narrow" w:hAnsi="Arial Narrow"/>
          <w:sz w:val="20"/>
          <w:szCs w:val="20"/>
        </w:rPr>
      </w:pPr>
      <w:r w:rsidRPr="00397F50">
        <w:rPr>
          <w:rFonts w:ascii="Arial Narrow" w:hAnsi="Arial Narrow"/>
          <w:sz w:val="20"/>
          <w:szCs w:val="20"/>
        </w:rPr>
        <w:t>( наименование представительного органа муниципального образования /наименование муниципального образования)</w:t>
      </w:r>
    </w:p>
    <w:tbl>
      <w:tblPr>
        <w:tblW w:w="9549" w:type="dxa"/>
        <w:tblInd w:w="108" w:type="dxa"/>
        <w:tblLook w:val="0000" w:firstRow="0" w:lastRow="0" w:firstColumn="0" w:lastColumn="0" w:noHBand="0" w:noVBand="0"/>
      </w:tblPr>
      <w:tblGrid>
        <w:gridCol w:w="9549"/>
      </w:tblGrid>
      <w:tr w:rsidR="00D001DC" w:rsidRPr="00397F50" w:rsidTr="00320F31">
        <w:trPr>
          <w:trHeight w:val="379"/>
        </w:trPr>
        <w:tc>
          <w:tcPr>
            <w:tcW w:w="9549" w:type="dxa"/>
            <w:tcBorders>
              <w:bottom w:val="single" w:sz="4" w:space="0" w:color="auto"/>
            </w:tcBorders>
          </w:tcPr>
          <w:p w:rsidR="00D001DC" w:rsidRPr="00397F50" w:rsidRDefault="00D001DC" w:rsidP="00397F50">
            <w:pPr>
              <w:pStyle w:val="ConsPlusTitle"/>
              <w:jc w:val="center"/>
              <w:rPr>
                <w:rFonts w:ascii="Arial Narrow" w:hAnsi="Arial Narrow" w:cs="Times New Roman"/>
                <w:b w:val="0"/>
                <w:bCs w:val="0"/>
              </w:rPr>
            </w:pPr>
          </w:p>
        </w:tc>
      </w:tr>
      <w:tr w:rsidR="00D001DC" w:rsidRPr="00397F50" w:rsidTr="00320F31">
        <w:trPr>
          <w:trHeight w:val="207"/>
        </w:trPr>
        <w:tc>
          <w:tcPr>
            <w:tcW w:w="9549" w:type="dxa"/>
            <w:tcBorders>
              <w:top w:val="single" w:sz="4" w:space="0" w:color="auto"/>
            </w:tcBorders>
          </w:tcPr>
          <w:p w:rsidR="00D001DC" w:rsidRPr="00397F50" w:rsidRDefault="00D001DC" w:rsidP="00397F50">
            <w:pPr>
              <w:pStyle w:val="ConsPlusTitle"/>
              <w:jc w:val="center"/>
              <w:rPr>
                <w:rFonts w:ascii="Arial Narrow" w:hAnsi="Arial Narrow" w:cs="Times New Roman"/>
                <w:b w:val="0"/>
                <w:bCs w:val="0"/>
              </w:rPr>
            </w:pPr>
            <w:r w:rsidRPr="00397F50">
              <w:rPr>
                <w:rFonts w:ascii="Arial Narrow" w:hAnsi="Arial Narrow" w:cs="Times New Roman"/>
                <w:b w:val="0"/>
                <w:bCs w:val="0"/>
              </w:rPr>
              <w:t>( номер избирательного округа)</w:t>
            </w:r>
          </w:p>
        </w:tc>
      </w:tr>
    </w:tbl>
    <w:p w:rsidR="00D001DC" w:rsidRPr="00397F50" w:rsidRDefault="00D001DC" w:rsidP="00397F50">
      <w:pPr>
        <w:pStyle w:val="ConsNormal"/>
        <w:jc w:val="center"/>
        <w:rPr>
          <w:rFonts w:ascii="Arial Narrow" w:hAnsi="Arial Narrow"/>
        </w:rPr>
      </w:pPr>
    </w:p>
    <w:p w:rsidR="00D001DC" w:rsidRPr="00397F50" w:rsidRDefault="00D001DC" w:rsidP="00397F50">
      <w:pPr>
        <w:pStyle w:val="ConsNormal"/>
        <w:ind w:firstLine="0"/>
        <w:jc w:val="both"/>
        <w:rPr>
          <w:rFonts w:ascii="Arial Narrow" w:hAnsi="Arial Narrow"/>
          <w:bCs/>
        </w:rPr>
      </w:pPr>
      <w:r w:rsidRPr="00397F50">
        <w:rPr>
          <w:rFonts w:ascii="Arial Narrow" w:hAnsi="Arial Narrow"/>
          <w:bCs/>
        </w:rPr>
        <w:t xml:space="preserve">уведомляю </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9"/>
      </w:tblGrid>
      <w:tr w:rsidR="00D001DC" w:rsidRPr="00397F50" w:rsidTr="00320F31">
        <w:trPr>
          <w:trHeight w:val="390"/>
        </w:trPr>
        <w:tc>
          <w:tcPr>
            <w:tcW w:w="9549" w:type="dxa"/>
            <w:tcBorders>
              <w:top w:val="nil"/>
              <w:left w:val="nil"/>
              <w:bottom w:val="single" w:sz="4" w:space="0" w:color="auto"/>
              <w:right w:val="nil"/>
            </w:tcBorders>
          </w:tcPr>
          <w:p w:rsidR="00D001DC" w:rsidRPr="00397F50" w:rsidRDefault="00D001DC" w:rsidP="00397F50">
            <w:pPr>
              <w:jc w:val="both"/>
              <w:rPr>
                <w:rFonts w:ascii="Arial Narrow" w:hAnsi="Arial Narrow"/>
                <w:sz w:val="20"/>
                <w:szCs w:val="20"/>
              </w:rPr>
            </w:pPr>
          </w:p>
        </w:tc>
      </w:tr>
      <w:tr w:rsidR="00D001DC" w:rsidRPr="00397F50" w:rsidTr="00320F31">
        <w:trPr>
          <w:trHeight w:val="263"/>
        </w:trPr>
        <w:tc>
          <w:tcPr>
            <w:tcW w:w="9549" w:type="dxa"/>
            <w:tcBorders>
              <w:top w:val="single" w:sz="4" w:space="0" w:color="auto"/>
              <w:left w:val="nil"/>
              <w:bottom w:val="nil"/>
              <w:right w:val="nil"/>
            </w:tcBorders>
          </w:tcPr>
          <w:p w:rsidR="00D001DC" w:rsidRPr="00397F50" w:rsidRDefault="00D001DC" w:rsidP="00397F50">
            <w:pPr>
              <w:jc w:val="center"/>
              <w:rPr>
                <w:rFonts w:ascii="Arial Narrow" w:hAnsi="Arial Narrow"/>
                <w:sz w:val="20"/>
                <w:szCs w:val="20"/>
              </w:rPr>
            </w:pPr>
            <w:r w:rsidRPr="00397F50">
              <w:rPr>
                <w:rFonts w:ascii="Arial Narrow" w:hAnsi="Arial Narrow"/>
                <w:sz w:val="20"/>
                <w:szCs w:val="20"/>
              </w:rPr>
              <w:t>(указать наименование соответствующей избирательной комиссии)</w:t>
            </w:r>
          </w:p>
        </w:tc>
      </w:tr>
    </w:tbl>
    <w:p w:rsidR="00D001DC" w:rsidRPr="00397F50" w:rsidRDefault="00D001DC" w:rsidP="00397F50">
      <w:pPr>
        <w:pStyle w:val="ConsNormal"/>
        <w:ind w:firstLine="0"/>
        <w:jc w:val="both"/>
        <w:rPr>
          <w:rFonts w:ascii="Arial Narrow" w:hAnsi="Arial Narrow"/>
          <w:bCs/>
        </w:rPr>
      </w:pPr>
    </w:p>
    <w:p w:rsidR="00D001DC" w:rsidRPr="00397F50" w:rsidRDefault="00D001DC" w:rsidP="00397F50">
      <w:pPr>
        <w:pStyle w:val="ConsNormal"/>
        <w:ind w:firstLine="0"/>
        <w:jc w:val="both"/>
        <w:rPr>
          <w:rFonts w:ascii="Arial Narrow" w:hAnsi="Arial Narrow"/>
        </w:rPr>
      </w:pPr>
      <w:r w:rsidRPr="00397F50">
        <w:rPr>
          <w:rFonts w:ascii="Arial Narrow" w:hAnsi="Arial Narrow"/>
          <w:bCs/>
        </w:rPr>
        <w:t>о том, что</w:t>
      </w:r>
      <w:r w:rsidRPr="00397F50">
        <w:rPr>
          <w:rFonts w:ascii="Arial Narrow" w:hAnsi="Arial Narrow"/>
          <w:b/>
          <w:bCs/>
        </w:rPr>
        <w:t xml:space="preserve"> </w:t>
      </w:r>
      <w:r w:rsidRPr="00397F50">
        <w:rPr>
          <w:rFonts w:ascii="Arial Narrow" w:hAnsi="Arial Narrow"/>
          <w:bCs/>
        </w:rPr>
        <w:t>мною</w:t>
      </w:r>
      <w:r w:rsidRPr="00397F50">
        <w:rPr>
          <w:rFonts w:ascii="Arial Narrow" w:hAnsi="Arial Narrow"/>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rsidR="00D001DC" w:rsidRPr="00397F50" w:rsidRDefault="00D001DC" w:rsidP="00397F50">
      <w:pPr>
        <w:pStyle w:val="ConsNormal"/>
        <w:ind w:firstLine="0"/>
        <w:jc w:val="both"/>
        <w:rPr>
          <w:rFonts w:ascii="Arial Narrow" w:hAnsi="Arial Narrow"/>
        </w:rPr>
      </w:pPr>
      <w:r w:rsidRPr="00397F50">
        <w:rPr>
          <w:rFonts w:ascii="Arial Narrow" w:hAnsi="Arial Narrow"/>
        </w:rPr>
        <w:tab/>
      </w:r>
    </w:p>
    <w:tbl>
      <w:tblPr>
        <w:tblW w:w="7225" w:type="dxa"/>
        <w:tblInd w:w="-72" w:type="dxa"/>
        <w:tblLayout w:type="fixed"/>
        <w:tblLook w:val="0000" w:firstRow="0" w:lastRow="0" w:firstColumn="0" w:lastColumn="0" w:noHBand="0" w:noVBand="0"/>
      </w:tblPr>
      <w:tblGrid>
        <w:gridCol w:w="2852"/>
        <w:gridCol w:w="487"/>
        <w:gridCol w:w="3886"/>
      </w:tblGrid>
      <w:tr w:rsidR="00D001DC" w:rsidRPr="00397F50" w:rsidTr="00320F31">
        <w:trPr>
          <w:trHeight w:val="549"/>
        </w:trPr>
        <w:tc>
          <w:tcPr>
            <w:tcW w:w="2852" w:type="dxa"/>
            <w:tcBorders>
              <w:bottom w:val="single" w:sz="4" w:space="0" w:color="auto"/>
            </w:tcBorders>
            <w:vAlign w:val="bottom"/>
          </w:tcPr>
          <w:p w:rsidR="00D001DC" w:rsidRPr="00397F50" w:rsidRDefault="00D001DC" w:rsidP="00397F50">
            <w:pPr>
              <w:pStyle w:val="ConsNormal"/>
              <w:ind w:firstLine="0"/>
              <w:rPr>
                <w:rFonts w:ascii="Arial Narrow" w:hAnsi="Arial Narrow"/>
              </w:rPr>
            </w:pPr>
          </w:p>
        </w:tc>
        <w:tc>
          <w:tcPr>
            <w:tcW w:w="487" w:type="dxa"/>
            <w:vAlign w:val="bottom"/>
          </w:tcPr>
          <w:p w:rsidR="00D001DC" w:rsidRPr="00397F50" w:rsidRDefault="00D001DC" w:rsidP="00397F50">
            <w:pPr>
              <w:pStyle w:val="ConsNormal"/>
              <w:jc w:val="center"/>
              <w:rPr>
                <w:rFonts w:ascii="Arial Narrow" w:hAnsi="Arial Narrow"/>
              </w:rPr>
            </w:pPr>
            <w:r w:rsidRPr="00397F50">
              <w:rPr>
                <w:rFonts w:ascii="Arial Narrow" w:hAnsi="Arial Narrow"/>
              </w:rPr>
              <w:t>М</w:t>
            </w:r>
          </w:p>
        </w:tc>
        <w:tc>
          <w:tcPr>
            <w:tcW w:w="3886" w:type="dxa"/>
            <w:tcBorders>
              <w:top w:val="nil"/>
              <w:left w:val="nil"/>
              <w:bottom w:val="single" w:sz="4" w:space="0" w:color="auto"/>
              <w:right w:val="nil"/>
            </w:tcBorders>
          </w:tcPr>
          <w:p w:rsidR="00D001DC" w:rsidRPr="00397F50" w:rsidRDefault="00D001DC" w:rsidP="00397F50">
            <w:pPr>
              <w:pStyle w:val="ConsNormal"/>
              <w:ind w:firstLine="0"/>
              <w:rPr>
                <w:rFonts w:ascii="Arial Narrow" w:hAnsi="Arial Narrow"/>
              </w:rPr>
            </w:pPr>
          </w:p>
          <w:p w:rsidR="00D001DC" w:rsidRPr="00397F50" w:rsidRDefault="00D001DC" w:rsidP="00397F50">
            <w:pPr>
              <w:pStyle w:val="ConsNormal"/>
              <w:ind w:firstLine="0"/>
              <w:rPr>
                <w:rFonts w:ascii="Arial Narrow" w:hAnsi="Arial Narrow"/>
              </w:rPr>
            </w:pPr>
          </w:p>
        </w:tc>
      </w:tr>
      <w:tr w:rsidR="00D001DC" w:rsidRPr="00397F50" w:rsidTr="00320F31">
        <w:trPr>
          <w:trHeight w:val="334"/>
        </w:trPr>
        <w:tc>
          <w:tcPr>
            <w:tcW w:w="2852" w:type="dxa"/>
            <w:tcBorders>
              <w:top w:val="single" w:sz="4" w:space="0" w:color="auto"/>
            </w:tcBorders>
          </w:tcPr>
          <w:p w:rsidR="00D001DC" w:rsidRPr="00397F50" w:rsidRDefault="00D001DC" w:rsidP="00397F50">
            <w:pPr>
              <w:pStyle w:val="ConsNormal"/>
              <w:ind w:firstLine="0"/>
              <w:jc w:val="center"/>
              <w:rPr>
                <w:rFonts w:ascii="Arial Narrow" w:hAnsi="Arial Narrow"/>
              </w:rPr>
            </w:pPr>
            <w:r w:rsidRPr="00397F50">
              <w:rPr>
                <w:rFonts w:ascii="Arial Narrow" w:hAnsi="Arial Narrow"/>
              </w:rPr>
              <w:t>(дата)</w:t>
            </w:r>
          </w:p>
        </w:tc>
        <w:tc>
          <w:tcPr>
            <w:tcW w:w="487" w:type="dxa"/>
          </w:tcPr>
          <w:p w:rsidR="00D001DC" w:rsidRPr="00397F50" w:rsidRDefault="00D001DC" w:rsidP="00397F50">
            <w:pPr>
              <w:pStyle w:val="ConsNormal"/>
              <w:rPr>
                <w:rFonts w:ascii="Arial Narrow" w:hAnsi="Arial Narrow"/>
              </w:rPr>
            </w:pPr>
          </w:p>
        </w:tc>
        <w:tc>
          <w:tcPr>
            <w:tcW w:w="3886" w:type="dxa"/>
            <w:tcBorders>
              <w:top w:val="single" w:sz="4" w:space="0" w:color="auto"/>
              <w:left w:val="nil"/>
              <w:bottom w:val="nil"/>
              <w:right w:val="nil"/>
            </w:tcBorders>
          </w:tcPr>
          <w:p w:rsidR="00D001DC" w:rsidRPr="00397F50" w:rsidRDefault="00D001DC" w:rsidP="00397F50">
            <w:pPr>
              <w:pStyle w:val="ConsNormal"/>
              <w:ind w:firstLine="0"/>
              <w:jc w:val="center"/>
              <w:rPr>
                <w:rFonts w:ascii="Arial Narrow" w:hAnsi="Arial Narrow"/>
              </w:rPr>
            </w:pPr>
            <w:r w:rsidRPr="00397F50">
              <w:rPr>
                <w:rFonts w:ascii="Arial Narrow" w:hAnsi="Arial Narrow"/>
              </w:rPr>
              <w:t xml:space="preserve">  (подпись)</w:t>
            </w:r>
          </w:p>
        </w:tc>
      </w:tr>
    </w:tbl>
    <w:p w:rsidR="009F6FD6" w:rsidRPr="00397F50" w:rsidRDefault="009F6FD6" w:rsidP="00397F50">
      <w:pPr>
        <w:rPr>
          <w:rFonts w:ascii="Arial Narrow" w:hAnsi="Arial Narrow"/>
          <w:sz w:val="20"/>
          <w:szCs w:val="20"/>
        </w:rPr>
      </w:pPr>
    </w:p>
    <w:p w:rsidR="00D001DC" w:rsidRPr="00397F50" w:rsidRDefault="00D001DC" w:rsidP="00397F50">
      <w:pPr>
        <w:tabs>
          <w:tab w:val="left" w:pos="3119"/>
          <w:tab w:val="center" w:pos="3261"/>
        </w:tabs>
        <w:rPr>
          <w:rFonts w:ascii="Arial Narrow" w:hAnsi="Arial Narrow"/>
          <w:sz w:val="20"/>
          <w:szCs w:val="20"/>
        </w:rPr>
        <w:sectPr w:rsidR="00D001DC" w:rsidRPr="00397F50" w:rsidSect="006E627F">
          <w:pgSz w:w="11906" w:h="16838"/>
          <w:pgMar w:top="1134" w:right="707" w:bottom="1134" w:left="993" w:header="709" w:footer="709" w:gutter="0"/>
          <w:cols w:space="720"/>
          <w:docGrid w:linePitch="360"/>
        </w:sectPr>
      </w:pPr>
    </w:p>
    <w:tbl>
      <w:tblPr>
        <w:tblW w:w="14202" w:type="dxa"/>
        <w:tblInd w:w="648" w:type="dxa"/>
        <w:tblLook w:val="0000" w:firstRow="0" w:lastRow="0" w:firstColumn="0" w:lastColumn="0" w:noHBand="0" w:noVBand="0"/>
      </w:tblPr>
      <w:tblGrid>
        <w:gridCol w:w="8460"/>
        <w:gridCol w:w="5742"/>
      </w:tblGrid>
      <w:tr w:rsidR="00AB5569" w:rsidRPr="00397F50" w:rsidTr="00D06F0C">
        <w:trPr>
          <w:trHeight w:val="1935"/>
        </w:trPr>
        <w:tc>
          <w:tcPr>
            <w:tcW w:w="8460" w:type="dxa"/>
            <w:tcBorders>
              <w:top w:val="nil"/>
              <w:left w:val="nil"/>
              <w:bottom w:val="nil"/>
              <w:right w:val="nil"/>
            </w:tcBorders>
          </w:tcPr>
          <w:p w:rsidR="00AB5569" w:rsidRPr="00397F50" w:rsidRDefault="00AB5569" w:rsidP="00D06F0C">
            <w:pPr>
              <w:pStyle w:val="ConsPlusNormal"/>
              <w:jc w:val="right"/>
              <w:rPr>
                <w:rFonts w:ascii="Arial Narrow" w:hAnsi="Arial Narrow" w:cs="Times New Roman"/>
              </w:rPr>
            </w:pPr>
          </w:p>
        </w:tc>
        <w:tc>
          <w:tcPr>
            <w:tcW w:w="5742" w:type="dxa"/>
            <w:tcBorders>
              <w:top w:val="nil"/>
              <w:left w:val="nil"/>
              <w:bottom w:val="nil"/>
              <w:right w:val="nil"/>
            </w:tcBorders>
          </w:tcPr>
          <w:p w:rsidR="00AB5569" w:rsidRPr="00397F50" w:rsidRDefault="00AB5569" w:rsidP="00D06F0C">
            <w:pPr>
              <w:pStyle w:val="ConsPlusTitle"/>
              <w:jc w:val="right"/>
              <w:rPr>
                <w:rFonts w:ascii="Arial Narrow" w:hAnsi="Arial Narrow" w:cs="Times New Roman"/>
                <w:b w:val="0"/>
                <w:bCs w:val="0"/>
              </w:rPr>
            </w:pPr>
            <w:r w:rsidRPr="00397F50">
              <w:rPr>
                <w:rFonts w:ascii="Arial Narrow" w:hAnsi="Arial Narrow" w:cs="Times New Roman"/>
                <w:b w:val="0"/>
                <w:bCs w:val="0"/>
              </w:rPr>
              <w:t>Приложение № 2</w:t>
            </w:r>
          </w:p>
          <w:p w:rsidR="00AB5569" w:rsidRPr="00397F50" w:rsidRDefault="00AB5569" w:rsidP="00D06F0C">
            <w:pPr>
              <w:pStyle w:val="ConsPlusTitle"/>
              <w:jc w:val="right"/>
              <w:rPr>
                <w:rFonts w:ascii="Arial Narrow" w:hAnsi="Arial Narrow" w:cs="Times New Roman"/>
                <w:b w:val="0"/>
                <w:bCs w:val="0"/>
              </w:rPr>
            </w:pPr>
            <w:r w:rsidRPr="00397F50">
              <w:rPr>
                <w:rFonts w:ascii="Arial Narrow" w:hAnsi="Arial Narrow" w:cs="Times New Roman"/>
                <w:b w:val="0"/>
                <w:bCs w:val="0"/>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AB5569" w:rsidRPr="00397F50" w:rsidRDefault="00AB5569" w:rsidP="00D06F0C">
      <w:pPr>
        <w:pStyle w:val="ConsPlusNormal"/>
        <w:jc w:val="right"/>
        <w:rPr>
          <w:rFonts w:ascii="Arial Narrow" w:hAnsi="Arial Narrow" w:cs="Times New Roman"/>
        </w:rPr>
      </w:pPr>
      <w:r w:rsidRPr="00397F50">
        <w:rPr>
          <w:rFonts w:ascii="Arial Narrow" w:hAnsi="Arial Narrow" w:cs="Times New Roman"/>
        </w:rPr>
        <w:t>Форма № 2</w:t>
      </w:r>
    </w:p>
    <w:p w:rsidR="00AB5569" w:rsidRPr="00397F50" w:rsidRDefault="00D06F0C" w:rsidP="00397F50">
      <w:pPr>
        <w:pStyle w:val="ConsPlusNormal"/>
        <w:widowControl/>
        <w:ind w:firstLine="0"/>
        <w:jc w:val="center"/>
        <w:rPr>
          <w:rFonts w:ascii="Arial Narrow" w:hAnsi="Arial Narrow" w:cs="Times New Roman"/>
          <w:b/>
        </w:rPr>
      </w:pPr>
      <w:r>
        <w:rPr>
          <w:rFonts w:ascii="Arial Narrow" w:hAnsi="Arial Narrow" w:cs="Times New Roman"/>
          <w:b/>
        </w:rPr>
        <w:t>УЧЕ</w:t>
      </w:r>
      <w:r w:rsidR="00AB5569" w:rsidRPr="00397F50">
        <w:rPr>
          <w:rFonts w:ascii="Arial Narrow" w:hAnsi="Arial Narrow" w:cs="Times New Roman"/>
          <w:b/>
        </w:rPr>
        <w:t>Т</w:t>
      </w:r>
    </w:p>
    <w:p w:rsidR="00AB5569" w:rsidRPr="00397F50" w:rsidRDefault="00AB5569" w:rsidP="00397F50">
      <w:pPr>
        <w:pStyle w:val="ConsPlusNormal"/>
        <w:widowControl/>
        <w:ind w:firstLine="0"/>
        <w:jc w:val="center"/>
        <w:rPr>
          <w:rFonts w:ascii="Arial Narrow" w:hAnsi="Arial Narrow" w:cs="Times New Roman"/>
          <w:b/>
        </w:rPr>
      </w:pPr>
      <w:r w:rsidRPr="00397F50">
        <w:rPr>
          <w:rFonts w:ascii="Arial Narrow" w:hAnsi="Arial Narrow" w:cs="Times New Roman"/>
          <w:b/>
        </w:rPr>
        <w:t>поступления и расходования денежных средств</w:t>
      </w:r>
    </w:p>
    <w:p w:rsidR="00AB5569" w:rsidRPr="00397F50" w:rsidRDefault="00AB5569" w:rsidP="00397F50">
      <w:pPr>
        <w:pStyle w:val="ConsPlusNormal"/>
        <w:widowControl/>
        <w:ind w:firstLine="0"/>
        <w:jc w:val="center"/>
        <w:rPr>
          <w:rFonts w:ascii="Arial Narrow" w:hAnsi="Arial Narrow" w:cs="Times New Roman"/>
        </w:rPr>
      </w:pPr>
      <w:r w:rsidRPr="00397F50">
        <w:rPr>
          <w:rFonts w:ascii="Arial Narrow" w:hAnsi="Arial Narrow" w:cs="Times New Roman"/>
          <w:b/>
        </w:rPr>
        <w:t>избирательного фонда кандидата/избирательного объединения</w:t>
      </w:r>
    </w:p>
    <w:p w:rsidR="00AB5569" w:rsidRPr="00397F50" w:rsidRDefault="00AB5569" w:rsidP="00397F50">
      <w:pPr>
        <w:pStyle w:val="ConsPlusNonformat"/>
        <w:rPr>
          <w:rFonts w:ascii="Arial Narrow" w:hAnsi="Arial Narrow" w:cs="Times New Roman"/>
        </w:rPr>
      </w:pPr>
    </w:p>
    <w:tbl>
      <w:tblPr>
        <w:tblW w:w="0" w:type="auto"/>
        <w:tblInd w:w="648" w:type="dxa"/>
        <w:tblLook w:val="0000" w:firstRow="0" w:lastRow="0" w:firstColumn="0" w:lastColumn="0" w:noHBand="0" w:noVBand="0"/>
      </w:tblPr>
      <w:tblGrid>
        <w:gridCol w:w="3503"/>
        <w:gridCol w:w="10635"/>
      </w:tblGrid>
      <w:tr w:rsidR="00AB5569" w:rsidRPr="00397F50" w:rsidTr="00320F31">
        <w:trPr>
          <w:trHeight w:val="288"/>
        </w:trPr>
        <w:tc>
          <w:tcPr>
            <w:tcW w:w="14961"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b/>
                <w:bCs/>
              </w:rPr>
            </w:pPr>
          </w:p>
        </w:tc>
      </w:tr>
      <w:tr w:rsidR="00AB5569" w:rsidRPr="00397F50" w:rsidTr="00320F31">
        <w:trPr>
          <w:trHeight w:val="247"/>
        </w:trPr>
        <w:tc>
          <w:tcPr>
            <w:tcW w:w="14961"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(наименование избирательной кампании)</w:t>
            </w:r>
          </w:p>
        </w:tc>
      </w:tr>
      <w:tr w:rsidR="00AB5569" w:rsidRPr="00397F50" w:rsidTr="00320F31">
        <w:trPr>
          <w:trHeight w:val="267"/>
        </w:trPr>
        <w:tc>
          <w:tcPr>
            <w:tcW w:w="3640" w:type="dxa"/>
            <w:tcBorders>
              <w:top w:val="nil"/>
              <w:left w:val="nil"/>
            </w:tcBorders>
          </w:tcPr>
          <w:p w:rsidR="00AB5569" w:rsidRPr="00397F50" w:rsidRDefault="00AB5569" w:rsidP="00397F50">
            <w:pPr>
              <w:pStyle w:val="ConsPlusNonformat"/>
              <w:widowControl/>
              <w:rPr>
                <w:rFonts w:ascii="Arial Narrow" w:hAnsi="Arial Narrow" w:cs="Times New Roman"/>
                <w:bCs/>
              </w:rPr>
            </w:pPr>
            <w:r w:rsidRPr="00397F50">
              <w:rPr>
                <w:rFonts w:ascii="Arial Narrow" w:hAnsi="Arial Narrow" w:cs="Times New Roman"/>
                <w:bCs/>
              </w:rPr>
              <w:t xml:space="preserve">Кандидат /избирательное объединение  </w:t>
            </w:r>
          </w:p>
        </w:tc>
        <w:tc>
          <w:tcPr>
            <w:tcW w:w="11321" w:type="dxa"/>
            <w:tcBorders>
              <w:top w:val="nil"/>
              <w:left w:val="nil"/>
              <w:bottom w:val="single" w:sz="4" w:space="0" w:color="auto"/>
              <w:right w:val="nil"/>
            </w:tcBorders>
          </w:tcPr>
          <w:p w:rsidR="00AB5569" w:rsidRPr="00397F50" w:rsidRDefault="00AB5569" w:rsidP="00397F50">
            <w:pPr>
              <w:pStyle w:val="ConsPlusNonformat"/>
              <w:widowControl/>
              <w:rPr>
                <w:rFonts w:ascii="Arial Narrow" w:hAnsi="Arial Narrow" w:cs="Times New Roman"/>
                <w:bCs/>
              </w:rPr>
            </w:pPr>
          </w:p>
        </w:tc>
      </w:tr>
      <w:tr w:rsidR="00AB5569" w:rsidRPr="00397F50" w:rsidTr="00320F31">
        <w:trPr>
          <w:trHeight w:val="154"/>
        </w:trPr>
        <w:tc>
          <w:tcPr>
            <w:tcW w:w="14961"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 xml:space="preserve">(фамилия, имя и отчество кандидата, </w:t>
            </w:r>
          </w:p>
        </w:tc>
      </w:tr>
      <w:tr w:rsidR="00AB5569" w:rsidRPr="00397F50" w:rsidTr="00320F31">
        <w:trPr>
          <w:trHeight w:val="154"/>
        </w:trPr>
        <w:tc>
          <w:tcPr>
            <w:tcW w:w="14961"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rPr>
            </w:pPr>
          </w:p>
        </w:tc>
      </w:tr>
      <w:tr w:rsidR="00AB5569" w:rsidRPr="00397F50" w:rsidTr="00320F31">
        <w:trPr>
          <w:trHeight w:val="154"/>
        </w:trPr>
        <w:tc>
          <w:tcPr>
            <w:tcW w:w="14961"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 / наименование избирательного объединения)</w:t>
            </w:r>
          </w:p>
        </w:tc>
      </w:tr>
      <w:tr w:rsidR="00AB5569" w:rsidRPr="00397F50" w:rsidTr="00320F31">
        <w:trPr>
          <w:trHeight w:val="154"/>
        </w:trPr>
        <w:tc>
          <w:tcPr>
            <w:tcW w:w="14961"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b/>
                <w:bCs/>
              </w:rPr>
            </w:pPr>
          </w:p>
        </w:tc>
      </w:tr>
      <w:tr w:rsidR="00AB5569" w:rsidRPr="00397F50" w:rsidTr="00320F31">
        <w:trPr>
          <w:trHeight w:val="154"/>
        </w:trPr>
        <w:tc>
          <w:tcPr>
            <w:tcW w:w="14961"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(номер специального избирательного счета, наименование и адрес кредитной организации)</w:t>
            </w:r>
          </w:p>
        </w:tc>
      </w:tr>
    </w:tbl>
    <w:p w:rsidR="00AB5569" w:rsidRPr="00397F50" w:rsidRDefault="00AB5569" w:rsidP="00397F50">
      <w:pPr>
        <w:pStyle w:val="ConsPlusNormal"/>
        <w:ind w:firstLine="0"/>
        <w:jc w:val="center"/>
        <w:rPr>
          <w:rFonts w:ascii="Arial Narrow" w:hAnsi="Arial Narrow" w:cs="Times New Roman"/>
        </w:rPr>
      </w:pPr>
    </w:p>
    <w:p w:rsidR="00AB5569" w:rsidRPr="00397F50" w:rsidRDefault="00AB5569" w:rsidP="00397F50">
      <w:pPr>
        <w:pStyle w:val="ConsNormal"/>
        <w:rPr>
          <w:rFonts w:ascii="Arial Narrow" w:hAnsi="Arial Narrow"/>
          <w:b/>
          <w:bCs/>
        </w:rPr>
      </w:pPr>
      <w:r w:rsidRPr="00397F50">
        <w:rPr>
          <w:rFonts w:ascii="Arial Narrow" w:hAnsi="Arial Narrow"/>
          <w:b/>
          <w:bCs/>
          <w:lang w:val="en-US"/>
        </w:rPr>
        <w:t>I</w:t>
      </w:r>
      <w:r w:rsidRPr="00397F50">
        <w:rPr>
          <w:rFonts w:ascii="Arial Narrow" w:hAnsi="Arial Narrow"/>
          <w:b/>
          <w:bCs/>
        </w:rPr>
        <w:t>. Поступило средств в избирательный фонд</w:t>
      </w:r>
    </w:p>
    <w:tbl>
      <w:tblPr>
        <w:tblW w:w="140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863"/>
        <w:gridCol w:w="1487"/>
        <w:gridCol w:w="1980"/>
        <w:gridCol w:w="2487"/>
        <w:gridCol w:w="2013"/>
      </w:tblGrid>
      <w:tr w:rsidR="00AB5569" w:rsidRPr="00397F50" w:rsidTr="00D06F0C">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Дата зачисления средств на счет</w:t>
            </w: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D06F0C">
            <w:pPr>
              <w:pStyle w:val="ConsNormal"/>
              <w:jc w:val="center"/>
              <w:rPr>
                <w:rFonts w:ascii="Arial Narrow" w:hAnsi="Arial Narrow"/>
              </w:rPr>
            </w:pPr>
            <w:r w:rsidRPr="00D06F0C">
              <w:rPr>
                <w:rFonts w:ascii="Arial Narrow" w:hAnsi="Arial Narrow"/>
              </w:rPr>
              <w:t>Источник поступления средств</w:t>
            </w:r>
          </w:p>
        </w:tc>
        <w:tc>
          <w:tcPr>
            <w:tcW w:w="1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Сумма, руб.</w:t>
            </w:r>
          </w:p>
        </w:tc>
        <w:tc>
          <w:tcPr>
            <w:tcW w:w="2487" w:type="dxa"/>
            <w:tcBorders>
              <w:top w:val="single" w:sz="4" w:space="0" w:color="auto"/>
              <w:left w:val="nil"/>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Документ, подтверждающий поступление средств</w:t>
            </w:r>
          </w:p>
        </w:tc>
        <w:tc>
          <w:tcPr>
            <w:tcW w:w="2013" w:type="dxa"/>
            <w:tcBorders>
              <w:top w:val="single" w:sz="4" w:space="0" w:color="auto"/>
              <w:left w:val="nil"/>
              <w:bottom w:val="single" w:sz="4" w:space="0" w:color="auto"/>
              <w:right w:val="single" w:sz="4" w:space="0" w:color="auto"/>
            </w:tcBorders>
            <w:vAlign w:val="center"/>
          </w:tcPr>
          <w:p w:rsidR="00AB5569" w:rsidRPr="00D06F0C" w:rsidRDefault="00AB5569" w:rsidP="00397F50">
            <w:pPr>
              <w:pStyle w:val="ConsNormal"/>
              <w:ind w:firstLine="33"/>
              <w:jc w:val="center"/>
              <w:rPr>
                <w:rFonts w:ascii="Arial Narrow" w:hAnsi="Arial Narrow"/>
              </w:rPr>
            </w:pPr>
            <w:r w:rsidRPr="00D06F0C">
              <w:rPr>
                <w:rFonts w:ascii="Arial Narrow" w:hAnsi="Arial Narrow"/>
              </w:rPr>
              <w:t>Средства, поступившие с нарушением установленного порядка и подлежащие возврату, руб.</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4"/>
              <w:jc w:val="center"/>
              <w:rPr>
                <w:rFonts w:ascii="Arial Narrow" w:hAnsi="Arial Narrow"/>
              </w:rPr>
            </w:pPr>
            <w:r w:rsidRPr="00D06F0C">
              <w:rPr>
                <w:rFonts w:ascii="Arial Narrow" w:hAnsi="Arial Narrow"/>
              </w:rPr>
              <w:t>1</w:t>
            </w: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rPr>
            </w:pPr>
            <w:r w:rsidRPr="00D06F0C">
              <w:rPr>
                <w:rFonts w:ascii="Arial Narrow" w:hAnsi="Arial Narrow"/>
              </w:rPr>
              <w:t>2</w:t>
            </w:r>
          </w:p>
        </w:tc>
        <w:tc>
          <w:tcPr>
            <w:tcW w:w="1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3</w:t>
            </w:r>
          </w:p>
        </w:tc>
        <w:tc>
          <w:tcPr>
            <w:tcW w:w="1980" w:type="dxa"/>
            <w:tcBorders>
              <w:top w:val="nil"/>
              <w:left w:val="single" w:sz="4" w:space="0" w:color="auto"/>
              <w:bottom w:val="nil"/>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4</w:t>
            </w: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5</w:t>
            </w:r>
          </w:p>
        </w:tc>
        <w:tc>
          <w:tcPr>
            <w:tcW w:w="201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jc w:val="center"/>
              <w:rPr>
                <w:rFonts w:ascii="Arial Narrow" w:hAnsi="Arial Narrow"/>
              </w:rPr>
            </w:pPr>
            <w:r w:rsidRPr="00D06F0C">
              <w:rPr>
                <w:rFonts w:ascii="Arial Narrow" w:hAnsi="Arial Narrow"/>
              </w:rPr>
              <w:t>6</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r w:rsidRPr="00D06F0C">
              <w:rPr>
                <w:rFonts w:ascii="Arial Narrow" w:hAnsi="Arial Narrow"/>
              </w:rPr>
              <w:t xml:space="preserve"> </w:t>
            </w: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c>
          <w:tcPr>
            <w:tcW w:w="1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c>
          <w:tcPr>
            <w:tcW w:w="201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r>
      <w:tr w:rsidR="00AB5569" w:rsidRPr="00397F50" w:rsidTr="00D06F0C">
        <w:trPr>
          <w:cantSplit/>
          <w:trHeight w:val="261"/>
        </w:trPr>
        <w:tc>
          <w:tcPr>
            <w:tcW w:w="6096"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right"/>
              <w:rPr>
                <w:rFonts w:ascii="Arial Narrow" w:hAnsi="Arial Narrow"/>
                <w:bCs/>
              </w:rPr>
            </w:pPr>
            <w:r w:rsidRPr="00D06F0C">
              <w:rPr>
                <w:rFonts w:ascii="Arial Narrow" w:hAnsi="Arial Narrow"/>
                <w:bCs/>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bCs/>
              </w:rPr>
            </w:pP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rPr>
                <w:rFonts w:ascii="Arial Narrow" w:hAnsi="Arial Narrow"/>
                <w:bCs/>
              </w:rPr>
            </w:pPr>
          </w:p>
        </w:tc>
        <w:tc>
          <w:tcPr>
            <w:tcW w:w="201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p>
        </w:tc>
      </w:tr>
    </w:tbl>
    <w:p w:rsidR="00AB5569" w:rsidRPr="00397F50" w:rsidRDefault="00AB5569" w:rsidP="00397F50">
      <w:pPr>
        <w:pStyle w:val="ConsNormal"/>
        <w:rPr>
          <w:rFonts w:ascii="Arial Narrow" w:hAnsi="Arial Narrow"/>
          <w:b/>
          <w:bCs/>
        </w:rPr>
      </w:pPr>
    </w:p>
    <w:p w:rsidR="00AB5569" w:rsidRPr="00397F50" w:rsidRDefault="00AB5569" w:rsidP="00397F50">
      <w:pPr>
        <w:pStyle w:val="ConsNormal"/>
        <w:rPr>
          <w:rFonts w:ascii="Arial Narrow" w:hAnsi="Arial Narrow"/>
          <w:b/>
          <w:bCs/>
        </w:rPr>
      </w:pPr>
      <w:r w:rsidRPr="00397F50">
        <w:rPr>
          <w:rFonts w:ascii="Arial Narrow" w:hAnsi="Arial Narrow"/>
          <w:b/>
          <w:bCs/>
        </w:rPr>
        <w:t>II. Возвращено денежных средств в избирательный фонд (в т.ч. ошибочно перечисленных, неиспользованных)</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863"/>
        <w:gridCol w:w="1487"/>
        <w:gridCol w:w="1980"/>
        <w:gridCol w:w="2487"/>
        <w:gridCol w:w="1984"/>
      </w:tblGrid>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Дата возврата средств на счет</w:t>
            </w: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jc w:val="center"/>
              <w:rPr>
                <w:rFonts w:ascii="Arial Narrow" w:hAnsi="Arial Narrow"/>
              </w:rPr>
            </w:pPr>
            <w:r w:rsidRPr="00397F50">
              <w:rPr>
                <w:rFonts w:ascii="Arial Narrow" w:hAnsi="Arial Narrow"/>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Основание возврата средств на счет</w:t>
            </w:r>
          </w:p>
        </w:tc>
        <w:tc>
          <w:tcPr>
            <w:tcW w:w="1984"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Документ, подтверждающий возврат средств</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lastRenderedPageBreak/>
              <w:t>1</w:t>
            </w: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148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34"/>
              <w:jc w:val="center"/>
              <w:rPr>
                <w:rFonts w:ascii="Arial Narrow" w:hAnsi="Arial Narrow"/>
              </w:rPr>
            </w:pPr>
            <w:r w:rsidRPr="00397F50">
              <w:rPr>
                <w:rFonts w:ascii="Arial Narrow" w:hAnsi="Arial Narrow"/>
              </w:rPr>
              <w:t>4</w:t>
            </w: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4"/>
              <w:jc w:val="center"/>
              <w:rPr>
                <w:rFonts w:ascii="Arial Narrow" w:hAnsi="Arial Narrow"/>
              </w:rPr>
            </w:pPr>
            <w:r w:rsidRPr="00397F50">
              <w:rPr>
                <w:rFonts w:ascii="Arial Narrow" w:hAnsi="Arial Narrow"/>
              </w:rPr>
              <w:t>5</w:t>
            </w:r>
          </w:p>
        </w:tc>
        <w:tc>
          <w:tcPr>
            <w:tcW w:w="1984"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6</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486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c>
          <w:tcPr>
            <w:tcW w:w="148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248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c>
          <w:tcPr>
            <w:tcW w:w="1984"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r>
      <w:tr w:rsidR="00AB5569" w:rsidRPr="00397F50" w:rsidTr="00D06F0C">
        <w:trPr>
          <w:cantSplit/>
        </w:trPr>
        <w:tc>
          <w:tcPr>
            <w:tcW w:w="6096" w:type="dxa"/>
            <w:gridSpan w:val="2"/>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right"/>
              <w:rPr>
                <w:rFonts w:ascii="Arial Narrow" w:hAnsi="Arial Narrow"/>
                <w:bCs/>
              </w:rPr>
            </w:pPr>
            <w:r w:rsidRPr="00D06F0C">
              <w:rPr>
                <w:rFonts w:ascii="Arial Narrow" w:hAnsi="Arial Narrow"/>
                <w:bCs/>
              </w:rPr>
              <w:t>Итого</w:t>
            </w:r>
          </w:p>
        </w:tc>
        <w:tc>
          <w:tcPr>
            <w:tcW w:w="1487"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center"/>
              <w:rPr>
                <w:rFonts w:ascii="Arial Narrow" w:hAnsi="Arial Narrow"/>
                <w:bCs/>
              </w:rPr>
            </w:pPr>
          </w:p>
        </w:tc>
        <w:tc>
          <w:tcPr>
            <w:tcW w:w="1980"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right"/>
              <w:rPr>
                <w:rFonts w:ascii="Arial Narrow" w:hAnsi="Arial Narrow"/>
                <w:bCs/>
              </w:rPr>
            </w:pPr>
          </w:p>
        </w:tc>
        <w:tc>
          <w:tcPr>
            <w:tcW w:w="2487"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c>
          <w:tcPr>
            <w:tcW w:w="1984"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r>
    </w:tbl>
    <w:p w:rsidR="00AB5569" w:rsidRPr="00397F50" w:rsidRDefault="00AB5569" w:rsidP="00397F50">
      <w:pPr>
        <w:pStyle w:val="ConsNormal"/>
        <w:keepNext/>
        <w:rPr>
          <w:rFonts w:ascii="Arial Narrow" w:hAnsi="Arial Narrow"/>
          <w:b/>
          <w:bCs/>
        </w:rPr>
      </w:pPr>
      <w:r w:rsidRPr="00397F50">
        <w:rPr>
          <w:rFonts w:ascii="Arial Narrow" w:hAnsi="Arial Narrow"/>
          <w:b/>
          <w:bCs/>
          <w:lang w:val="en-US"/>
        </w:rPr>
        <w:t>III</w:t>
      </w:r>
      <w:r w:rsidRPr="00397F50">
        <w:rPr>
          <w:rFonts w:ascii="Arial Narrow" w:hAnsi="Arial Narrow"/>
          <w:b/>
          <w:bCs/>
        </w:rPr>
        <w:t>. Возвращено, перечислено в доход местного бюджета средств из избирательного фонда</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2551"/>
        <w:gridCol w:w="1985"/>
      </w:tblGrid>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D06F0C">
            <w:pPr>
              <w:pStyle w:val="ConsNormal"/>
              <w:keepNext/>
              <w:ind w:firstLine="0"/>
              <w:jc w:val="center"/>
              <w:rPr>
                <w:rFonts w:ascii="Arial Narrow" w:hAnsi="Arial Narrow"/>
              </w:rPr>
            </w:pPr>
            <w:r w:rsidRPr="00397F50">
              <w:rPr>
                <w:rFonts w:ascii="Arial Narrow" w:hAnsi="Arial Narrow"/>
              </w:rPr>
              <w:t>Источник поступления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 xml:space="preserve">Возвращено, перечислено в доход </w:t>
            </w:r>
            <w:r w:rsidRPr="00397F50">
              <w:rPr>
                <w:rFonts w:ascii="Arial Narrow" w:hAnsi="Arial Narrow"/>
                <w:color w:val="FF0000"/>
              </w:rPr>
              <w:t xml:space="preserve"> </w:t>
            </w:r>
            <w:r w:rsidRPr="00397F50">
              <w:rPr>
                <w:rFonts w:ascii="Arial Narrow" w:hAnsi="Arial Narrow"/>
              </w:rPr>
              <w:t>бюджета</w:t>
            </w:r>
            <w:r w:rsidRPr="00397F50">
              <w:rPr>
                <w:rFonts w:ascii="Arial Narrow" w:hAnsi="Arial Narrow"/>
                <w:color w:val="FF0000"/>
              </w:rPr>
              <w:t xml:space="preserve"> </w:t>
            </w:r>
            <w:r w:rsidRPr="00397F50">
              <w:rPr>
                <w:rFonts w:ascii="Arial Narrow" w:hAnsi="Arial Narrow"/>
              </w:rPr>
              <w:t>средств, руб.</w:t>
            </w:r>
          </w:p>
        </w:tc>
        <w:tc>
          <w:tcPr>
            <w:tcW w:w="255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Основание возврата (перечисления) средств</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Документ, подтверждающий возврат (перечисление) средств)</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1</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255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6</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7</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rPr>
                <w:rFonts w:ascii="Arial Narrow" w:hAnsi="Arial Narrow"/>
              </w:rPr>
            </w:pPr>
          </w:p>
        </w:tc>
      </w:tr>
      <w:tr w:rsidR="00AB5569" w:rsidRPr="00397F50" w:rsidTr="00D06F0C">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r w:rsidRPr="00D06F0C">
              <w:rPr>
                <w:rFonts w:ascii="Arial Narrow" w:hAnsi="Arial Narrow"/>
                <w:bC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rPr>
            </w:pP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p>
        </w:tc>
        <w:tc>
          <w:tcPr>
            <w:tcW w:w="2551"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r>
      <w:tr w:rsidR="00AB5569" w:rsidRPr="00397F50" w:rsidTr="00D06F0C">
        <w:trPr>
          <w:cantSplit/>
        </w:trPr>
        <w:tc>
          <w:tcPr>
            <w:tcW w:w="14034" w:type="dxa"/>
            <w:gridSpan w:val="7"/>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center"/>
              <w:rPr>
                <w:rFonts w:ascii="Arial Narrow" w:hAnsi="Arial Narrow"/>
              </w:rPr>
            </w:pPr>
            <w:r w:rsidRPr="00D06F0C">
              <w:rPr>
                <w:rFonts w:ascii="Arial Narrow" w:hAnsi="Arial Narrow"/>
              </w:rPr>
              <w:t>Распределено неизрасходованного остатка средств фонда пропорционально перечисленным в избирательный фонд денежным средствам</w:t>
            </w:r>
          </w:p>
          <w:p w:rsidR="00AB5569" w:rsidRPr="00D06F0C" w:rsidRDefault="00AB5569" w:rsidP="00397F50">
            <w:pPr>
              <w:pStyle w:val="ConsNormal"/>
              <w:ind w:firstLine="0"/>
              <w:jc w:val="center"/>
              <w:rPr>
                <w:rFonts w:ascii="Arial Narrow" w:hAnsi="Arial Narrow"/>
              </w:rPr>
            </w:pPr>
          </w:p>
        </w:tc>
      </w:tr>
      <w:tr w:rsidR="00AB5569" w:rsidRPr="00397F50" w:rsidTr="00D06F0C">
        <w:trPr>
          <w:cantSplit/>
          <w:trHeight w:val="205"/>
        </w:trPr>
        <w:tc>
          <w:tcPr>
            <w:tcW w:w="1233"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rPr>
            </w:pPr>
          </w:p>
        </w:tc>
        <w:tc>
          <w:tcPr>
            <w:tcW w:w="1602"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rPr>
            </w:pPr>
          </w:p>
        </w:tc>
        <w:tc>
          <w:tcPr>
            <w:tcW w:w="3261"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PlusNormal"/>
              <w:widowControl/>
              <w:ind w:firstLine="0"/>
              <w:rPr>
                <w:rFonts w:ascii="Arial Narrow" w:hAnsi="Arial Narrow" w:cs="Times New Roman"/>
              </w:rPr>
            </w:pPr>
          </w:p>
        </w:tc>
        <w:tc>
          <w:tcPr>
            <w:tcW w:w="1417"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rPr>
            </w:pPr>
          </w:p>
        </w:tc>
        <w:tc>
          <w:tcPr>
            <w:tcW w:w="2551"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rPr>
            </w:pPr>
          </w:p>
        </w:tc>
      </w:tr>
      <w:tr w:rsidR="00AB5569" w:rsidRPr="00397F50" w:rsidTr="00D06F0C">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r w:rsidRPr="00D06F0C">
              <w:rPr>
                <w:rFonts w:ascii="Arial Narrow" w:hAnsi="Arial Narrow"/>
                <w:bC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rPr>
            </w:pPr>
          </w:p>
        </w:tc>
        <w:tc>
          <w:tcPr>
            <w:tcW w:w="1985" w:type="dxa"/>
            <w:tcBorders>
              <w:top w:val="single" w:sz="4" w:space="0" w:color="auto"/>
              <w:left w:val="single" w:sz="4" w:space="0" w:color="auto"/>
              <w:bottom w:val="single" w:sz="4" w:space="0" w:color="auto"/>
              <w:right w:val="single" w:sz="4" w:space="0" w:color="auto"/>
            </w:tcBorders>
            <w:vAlign w:val="bottom"/>
          </w:tcPr>
          <w:p w:rsidR="00AB5569" w:rsidRPr="00D06F0C" w:rsidRDefault="00AB5569" w:rsidP="00397F50">
            <w:pPr>
              <w:pStyle w:val="ConsNormal"/>
              <w:ind w:firstLine="0"/>
              <w:rPr>
                <w:rFonts w:ascii="Arial Narrow" w:hAnsi="Arial Narrow"/>
                <w:bCs/>
              </w:rPr>
            </w:pPr>
          </w:p>
        </w:tc>
        <w:tc>
          <w:tcPr>
            <w:tcW w:w="2551"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r>
    </w:tbl>
    <w:p w:rsidR="00AB5569" w:rsidRPr="00397F50" w:rsidRDefault="00AB5569" w:rsidP="00397F50">
      <w:pPr>
        <w:pStyle w:val="ConsNormal"/>
        <w:rPr>
          <w:rFonts w:ascii="Arial Narrow" w:hAnsi="Arial Narrow"/>
          <w:b/>
          <w:bCs/>
        </w:rPr>
      </w:pPr>
      <w:r w:rsidRPr="00397F50">
        <w:rPr>
          <w:rFonts w:ascii="Arial Narrow" w:hAnsi="Arial Narrow"/>
          <w:b/>
          <w:bCs/>
        </w:rPr>
        <w:t>I</w:t>
      </w:r>
      <w:r w:rsidRPr="00397F50">
        <w:rPr>
          <w:rFonts w:ascii="Arial Narrow" w:hAnsi="Arial Narrow"/>
          <w:b/>
          <w:bCs/>
          <w:lang w:val="en-US"/>
        </w:rPr>
        <w:t>V</w:t>
      </w:r>
      <w:r w:rsidRPr="00397F50">
        <w:rPr>
          <w:rFonts w:ascii="Arial Narrow" w:hAnsi="Arial Narrow"/>
          <w:b/>
          <w:bCs/>
        </w:rPr>
        <w:t>. Израсходовано средств из избирательного фонда</w:t>
      </w: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744"/>
        <w:gridCol w:w="1262"/>
        <w:gridCol w:w="1260"/>
        <w:gridCol w:w="1872"/>
        <w:gridCol w:w="1843"/>
        <w:gridCol w:w="1685"/>
        <w:gridCol w:w="1620"/>
        <w:gridCol w:w="1515"/>
      </w:tblGrid>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Дата расходной операции</w:t>
            </w:r>
          </w:p>
        </w:tc>
        <w:tc>
          <w:tcPr>
            <w:tcW w:w="1744"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Шифр строки финансового</w:t>
            </w:r>
          </w:p>
          <w:p w:rsidR="00AB5569" w:rsidRPr="00397F50" w:rsidRDefault="00AB5569" w:rsidP="00D06F0C">
            <w:pPr>
              <w:pStyle w:val="ConsNormal"/>
              <w:ind w:firstLine="0"/>
              <w:jc w:val="center"/>
              <w:rPr>
                <w:rFonts w:ascii="Arial Narrow" w:hAnsi="Arial Narrow"/>
              </w:rPr>
            </w:pPr>
            <w:r w:rsidRPr="00397F50">
              <w:rPr>
                <w:rFonts w:ascii="Arial Narrow" w:hAnsi="Arial Narrow"/>
              </w:rPr>
              <w:t>отчета</w:t>
            </w:r>
          </w:p>
        </w:tc>
        <w:tc>
          <w:tcPr>
            <w:tcW w:w="126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Сумма,  руб.</w:t>
            </w:r>
          </w:p>
        </w:tc>
        <w:tc>
          <w:tcPr>
            <w:tcW w:w="187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Сумма ошибочно перечисленных, неиспользованных средств, возвращенных в фонд, руб.</w:t>
            </w:r>
          </w:p>
        </w:tc>
        <w:tc>
          <w:tcPr>
            <w:tcW w:w="151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13"/>
              <w:jc w:val="center"/>
              <w:rPr>
                <w:rFonts w:ascii="Arial Narrow" w:hAnsi="Arial Narrow"/>
              </w:rPr>
            </w:pPr>
            <w:r w:rsidRPr="00397F50">
              <w:rPr>
                <w:rFonts w:ascii="Arial Narrow" w:hAnsi="Arial Narrow"/>
              </w:rPr>
              <w:t>Сумма фактически израсходованных средств, руб.</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4"/>
              <w:jc w:val="center"/>
              <w:rPr>
                <w:rFonts w:ascii="Arial Narrow" w:hAnsi="Arial Narrow"/>
              </w:rPr>
            </w:pPr>
            <w:r w:rsidRPr="00397F50">
              <w:rPr>
                <w:rFonts w:ascii="Arial Narrow" w:hAnsi="Arial Narrow"/>
              </w:rPr>
              <w:t>1</w:t>
            </w:r>
          </w:p>
        </w:tc>
        <w:tc>
          <w:tcPr>
            <w:tcW w:w="1744"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26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187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6</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7</w:t>
            </w: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8</w:t>
            </w:r>
          </w:p>
        </w:tc>
        <w:tc>
          <w:tcPr>
            <w:tcW w:w="151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9</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744"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87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51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r>
      <w:tr w:rsidR="00AB5569" w:rsidRPr="00397F50" w:rsidTr="00D06F0C">
        <w:trPr>
          <w:cantSplit/>
        </w:trPr>
        <w:tc>
          <w:tcPr>
            <w:tcW w:w="2977"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right"/>
              <w:rPr>
                <w:rFonts w:ascii="Arial Narrow" w:hAnsi="Arial Narrow"/>
                <w:bCs/>
              </w:rPr>
            </w:pPr>
            <w:r w:rsidRPr="00D06F0C">
              <w:rPr>
                <w:rFonts w:ascii="Arial Narrow" w:hAnsi="Arial Narrow"/>
                <w:bCs/>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rPr>
            </w:pPr>
          </w:p>
        </w:tc>
        <w:tc>
          <w:tcPr>
            <w:tcW w:w="126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p>
        </w:tc>
        <w:tc>
          <w:tcPr>
            <w:tcW w:w="187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51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r>
    </w:tbl>
    <w:p w:rsidR="00AB5569" w:rsidRPr="00397F50" w:rsidRDefault="00AB5569" w:rsidP="00397F50">
      <w:pPr>
        <w:pStyle w:val="ConsPlusNormal"/>
        <w:ind w:firstLine="0"/>
        <w:jc w:val="center"/>
        <w:rPr>
          <w:rFonts w:ascii="Arial Narrow" w:hAnsi="Arial Narrow" w:cs="Times New Roman"/>
        </w:rPr>
      </w:pPr>
    </w:p>
    <w:tbl>
      <w:tblPr>
        <w:tblW w:w="14220" w:type="dxa"/>
        <w:tblInd w:w="648" w:type="dxa"/>
        <w:tblLook w:val="0000" w:firstRow="0" w:lastRow="0" w:firstColumn="0" w:lastColumn="0" w:noHBand="0" w:noVBand="0"/>
      </w:tblPr>
      <w:tblGrid>
        <w:gridCol w:w="5220"/>
        <w:gridCol w:w="2340"/>
        <w:gridCol w:w="905"/>
        <w:gridCol w:w="535"/>
        <w:gridCol w:w="5061"/>
        <w:gridCol w:w="159"/>
      </w:tblGrid>
      <w:tr w:rsidR="00AB5569" w:rsidRPr="00397F50" w:rsidTr="00D06F0C">
        <w:trPr>
          <w:trHeight w:val="70"/>
        </w:trPr>
        <w:tc>
          <w:tcPr>
            <w:tcW w:w="522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r w:rsidRPr="00397F50">
              <w:rPr>
                <w:rFonts w:ascii="Arial Narrow" w:hAnsi="Arial Narrow"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234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1440" w:type="dxa"/>
            <w:gridSpan w:val="2"/>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5220"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rPr>
            </w:pPr>
          </w:p>
          <w:p w:rsidR="00AB5569" w:rsidRPr="00397F50" w:rsidRDefault="00AB5569" w:rsidP="00397F50">
            <w:pPr>
              <w:pStyle w:val="ConsPlusNonformat"/>
              <w:jc w:val="right"/>
              <w:rPr>
                <w:rFonts w:ascii="Arial Narrow" w:hAnsi="Arial Narrow" w:cs="Times New Roman"/>
                <w:b/>
                <w:bCs/>
              </w:rPr>
            </w:pPr>
          </w:p>
        </w:tc>
      </w:tr>
      <w:tr w:rsidR="00AB5569" w:rsidRPr="00397F50" w:rsidTr="00D06F0C">
        <w:trPr>
          <w:trHeight w:val="60"/>
        </w:trPr>
        <w:tc>
          <w:tcPr>
            <w:tcW w:w="522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2340" w:type="dxa"/>
            <w:tcBorders>
              <w:top w:val="nil"/>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МП</w:t>
            </w:r>
          </w:p>
        </w:tc>
        <w:tc>
          <w:tcPr>
            <w:tcW w:w="1440" w:type="dxa"/>
            <w:gridSpan w:val="2"/>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5220" w:type="dxa"/>
            <w:gridSpan w:val="2"/>
            <w:tcBorders>
              <w:top w:val="single" w:sz="4" w:space="0" w:color="auto"/>
              <w:left w:val="nil"/>
              <w:bottom w:val="single" w:sz="4" w:space="0" w:color="auto"/>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(подпись, дата, инициалы, фамилия)</w:t>
            </w:r>
          </w:p>
        </w:tc>
      </w:tr>
      <w:tr w:rsidR="00AB5569" w:rsidRPr="00397F50" w:rsidTr="00D06F0C">
        <w:tc>
          <w:tcPr>
            <w:tcW w:w="522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p w:rsidR="00AB5569" w:rsidRPr="00397F50" w:rsidRDefault="00AB5569" w:rsidP="00397F50">
            <w:pPr>
              <w:pStyle w:val="ConsPlusNonformat"/>
              <w:rPr>
                <w:rFonts w:ascii="Arial Narrow" w:hAnsi="Arial Narrow" w:cs="Times New Roman"/>
              </w:rPr>
            </w:pPr>
          </w:p>
        </w:tc>
        <w:tc>
          <w:tcPr>
            <w:tcW w:w="2340" w:type="dxa"/>
            <w:tcBorders>
              <w:top w:val="nil"/>
              <w:left w:val="nil"/>
              <w:bottom w:val="nil"/>
              <w:right w:val="nil"/>
            </w:tcBorders>
          </w:tcPr>
          <w:p w:rsidR="00AB5569" w:rsidRPr="00397F50" w:rsidRDefault="00AB5569" w:rsidP="00397F50">
            <w:pPr>
              <w:pStyle w:val="ConsPlusNonformat"/>
              <w:jc w:val="center"/>
              <w:rPr>
                <w:rFonts w:ascii="Arial Narrow" w:hAnsi="Arial Narrow" w:cs="Times New Roman"/>
              </w:rPr>
            </w:pPr>
          </w:p>
        </w:tc>
        <w:tc>
          <w:tcPr>
            <w:tcW w:w="1440" w:type="dxa"/>
            <w:gridSpan w:val="2"/>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5220"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p>
        </w:tc>
      </w:tr>
      <w:tr w:rsidR="00AB5569" w:rsidRPr="00397F50" w:rsidTr="00D06F0C">
        <w:trPr>
          <w:gridAfter w:val="1"/>
          <w:wAfter w:w="159" w:type="dxa"/>
          <w:trHeight w:val="1541"/>
        </w:trPr>
        <w:tc>
          <w:tcPr>
            <w:tcW w:w="8465" w:type="dxa"/>
            <w:gridSpan w:val="3"/>
            <w:tcBorders>
              <w:top w:val="nil"/>
              <w:left w:val="nil"/>
              <w:bottom w:val="nil"/>
              <w:right w:val="nil"/>
            </w:tcBorders>
          </w:tcPr>
          <w:p w:rsidR="00AB5569" w:rsidRPr="00397F50" w:rsidRDefault="00AB5569" w:rsidP="00397F50">
            <w:pPr>
              <w:pStyle w:val="ConsPlusNormal"/>
              <w:jc w:val="both"/>
              <w:rPr>
                <w:rFonts w:ascii="Arial Narrow" w:hAnsi="Arial Narrow" w:cs="Times New Roman"/>
              </w:rPr>
            </w:pPr>
          </w:p>
        </w:tc>
        <w:tc>
          <w:tcPr>
            <w:tcW w:w="5596" w:type="dxa"/>
            <w:gridSpan w:val="2"/>
            <w:tcBorders>
              <w:top w:val="nil"/>
              <w:left w:val="nil"/>
              <w:bottom w:val="nil"/>
              <w:right w:val="nil"/>
            </w:tcBorders>
          </w:tcPr>
          <w:p w:rsidR="00AB5569" w:rsidRPr="00397F50" w:rsidRDefault="00AB5569" w:rsidP="00D06F0C">
            <w:pPr>
              <w:pStyle w:val="ConsPlusTitle"/>
              <w:jc w:val="right"/>
              <w:rPr>
                <w:rFonts w:ascii="Arial Narrow" w:hAnsi="Arial Narrow" w:cs="Times New Roman"/>
                <w:b w:val="0"/>
                <w:bCs w:val="0"/>
              </w:rPr>
            </w:pPr>
            <w:r w:rsidRPr="00397F50">
              <w:rPr>
                <w:rFonts w:ascii="Arial Narrow" w:hAnsi="Arial Narrow" w:cs="Times New Roman"/>
                <w:b w:val="0"/>
                <w:bCs w:val="0"/>
              </w:rPr>
              <w:t>Приложение № 3</w:t>
            </w:r>
          </w:p>
          <w:p w:rsidR="00AB5569" w:rsidRPr="00397F50" w:rsidRDefault="00AB5569" w:rsidP="00D06F0C">
            <w:pPr>
              <w:pStyle w:val="ConsPlusTitle"/>
              <w:jc w:val="right"/>
              <w:rPr>
                <w:rFonts w:ascii="Arial Narrow" w:hAnsi="Arial Narrow" w:cs="Times New Roman"/>
                <w:b w:val="0"/>
                <w:bCs w:val="0"/>
              </w:rPr>
            </w:pPr>
            <w:r w:rsidRPr="00397F50">
              <w:rPr>
                <w:rFonts w:ascii="Arial Narrow" w:hAnsi="Arial Narrow" w:cs="Times New Roman"/>
                <w:b w:val="0"/>
                <w:bCs w:val="0"/>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 </w:t>
            </w:r>
          </w:p>
        </w:tc>
      </w:tr>
    </w:tbl>
    <w:p w:rsidR="00AB5569" w:rsidRPr="00397F50" w:rsidRDefault="00AB5569" w:rsidP="00397F50">
      <w:pPr>
        <w:pStyle w:val="ConsPlusNormal"/>
        <w:jc w:val="right"/>
        <w:rPr>
          <w:rFonts w:ascii="Arial Narrow" w:hAnsi="Arial Narrow" w:cs="Times New Roman"/>
        </w:rPr>
      </w:pPr>
    </w:p>
    <w:p w:rsidR="00AB5569" w:rsidRPr="00397F50" w:rsidRDefault="00AB5569" w:rsidP="00397F50">
      <w:pPr>
        <w:pStyle w:val="ConsPlusNormal"/>
        <w:jc w:val="right"/>
        <w:rPr>
          <w:rFonts w:ascii="Arial Narrow" w:hAnsi="Arial Narrow" w:cs="Times New Roman"/>
        </w:rPr>
      </w:pPr>
      <w:r w:rsidRPr="00397F50">
        <w:rPr>
          <w:rFonts w:ascii="Arial Narrow" w:hAnsi="Arial Narrow" w:cs="Times New Roman"/>
        </w:rPr>
        <w:t>Пример заполнения формы № 2</w:t>
      </w:r>
    </w:p>
    <w:p w:rsidR="00AB5569" w:rsidRPr="00397F50" w:rsidRDefault="00AB5569" w:rsidP="00397F50">
      <w:pPr>
        <w:pStyle w:val="ConsPlusNormal"/>
        <w:widowControl/>
        <w:ind w:firstLine="0"/>
        <w:jc w:val="center"/>
        <w:rPr>
          <w:rFonts w:ascii="Arial Narrow" w:hAnsi="Arial Narrow" w:cs="Times New Roman"/>
          <w:b/>
        </w:rPr>
      </w:pPr>
    </w:p>
    <w:p w:rsidR="00AB5569" w:rsidRPr="00397F50" w:rsidRDefault="00D06F0C" w:rsidP="00397F50">
      <w:pPr>
        <w:pStyle w:val="ConsPlusNormal"/>
        <w:widowControl/>
        <w:ind w:firstLine="0"/>
        <w:jc w:val="center"/>
        <w:rPr>
          <w:rFonts w:ascii="Arial Narrow" w:hAnsi="Arial Narrow" w:cs="Times New Roman"/>
          <w:b/>
        </w:rPr>
      </w:pPr>
      <w:r>
        <w:rPr>
          <w:rFonts w:ascii="Arial Narrow" w:hAnsi="Arial Narrow" w:cs="Times New Roman"/>
          <w:b/>
        </w:rPr>
        <w:t>УЧЕ</w:t>
      </w:r>
      <w:r w:rsidR="00AB5569" w:rsidRPr="00397F50">
        <w:rPr>
          <w:rFonts w:ascii="Arial Narrow" w:hAnsi="Arial Narrow" w:cs="Times New Roman"/>
          <w:b/>
        </w:rPr>
        <w:t>Т</w:t>
      </w:r>
    </w:p>
    <w:p w:rsidR="00AB5569" w:rsidRPr="00397F50" w:rsidRDefault="00AB5569" w:rsidP="00397F50">
      <w:pPr>
        <w:pStyle w:val="ConsPlusNormal"/>
        <w:widowControl/>
        <w:ind w:firstLine="0"/>
        <w:jc w:val="center"/>
        <w:rPr>
          <w:rFonts w:ascii="Arial Narrow" w:hAnsi="Arial Narrow" w:cs="Times New Roman"/>
          <w:b/>
        </w:rPr>
      </w:pPr>
      <w:r w:rsidRPr="00397F50">
        <w:rPr>
          <w:rFonts w:ascii="Arial Narrow" w:hAnsi="Arial Narrow" w:cs="Times New Roman"/>
          <w:b/>
        </w:rPr>
        <w:t>поступления и расходования денежных средств</w:t>
      </w:r>
    </w:p>
    <w:p w:rsidR="00AB5569" w:rsidRPr="00397F50" w:rsidRDefault="00AB5569" w:rsidP="00397F50">
      <w:pPr>
        <w:pStyle w:val="ConsPlusNormal"/>
        <w:widowControl/>
        <w:ind w:firstLine="0"/>
        <w:jc w:val="center"/>
        <w:rPr>
          <w:rFonts w:ascii="Arial Narrow" w:hAnsi="Arial Narrow" w:cs="Times New Roman"/>
          <w:b/>
        </w:rPr>
      </w:pPr>
      <w:r w:rsidRPr="00397F50">
        <w:rPr>
          <w:rFonts w:ascii="Arial Narrow" w:hAnsi="Arial Narrow" w:cs="Times New Roman"/>
          <w:b/>
        </w:rPr>
        <w:t>избирательного фонда кандидата/избирательного объединения</w:t>
      </w:r>
    </w:p>
    <w:p w:rsidR="00AB5569" w:rsidRPr="00397F50" w:rsidRDefault="00AB5569" w:rsidP="00397F50">
      <w:pPr>
        <w:pStyle w:val="ConsPlusNormal"/>
        <w:widowControl/>
        <w:ind w:firstLine="0"/>
        <w:jc w:val="center"/>
        <w:rPr>
          <w:rFonts w:ascii="Arial Narrow" w:hAnsi="Arial Narrow" w:cs="Times New Roman"/>
        </w:rPr>
      </w:pPr>
    </w:p>
    <w:p w:rsidR="00AB5569" w:rsidRPr="00397F50" w:rsidRDefault="00AB5569" w:rsidP="00397F50">
      <w:pPr>
        <w:pStyle w:val="ConsPlusNormal"/>
        <w:jc w:val="center"/>
        <w:rPr>
          <w:rFonts w:ascii="Arial Narrow" w:hAnsi="Arial Narrow" w:cs="Times New Roman"/>
        </w:rPr>
      </w:pPr>
    </w:p>
    <w:tbl>
      <w:tblPr>
        <w:tblW w:w="0" w:type="auto"/>
        <w:tblInd w:w="648" w:type="dxa"/>
        <w:tblLook w:val="0000" w:firstRow="0" w:lastRow="0" w:firstColumn="0" w:lastColumn="0" w:noHBand="0" w:noVBand="0"/>
      </w:tblPr>
      <w:tblGrid>
        <w:gridCol w:w="3430"/>
        <w:gridCol w:w="10708"/>
      </w:tblGrid>
      <w:tr w:rsidR="00AB5569" w:rsidRPr="00397F50" w:rsidTr="00320F31">
        <w:tc>
          <w:tcPr>
            <w:tcW w:w="15120"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b/>
                <w:bCs/>
              </w:rPr>
            </w:pPr>
            <w:r w:rsidRPr="00397F50">
              <w:rPr>
                <w:rFonts w:ascii="Arial Narrow" w:hAnsi="Arial Narrow" w:cs="Times New Roman"/>
                <w:b/>
                <w:bCs/>
              </w:rPr>
              <w:t xml:space="preserve">Выборы депутатов Ужурского районного Совета депутатов Ужурского района Красноярского края </w:t>
            </w:r>
          </w:p>
        </w:tc>
      </w:tr>
      <w:tr w:rsidR="00AB5569" w:rsidRPr="00397F50" w:rsidTr="00320F31">
        <w:tc>
          <w:tcPr>
            <w:tcW w:w="15120"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(наименование избирательной кампании)</w:t>
            </w:r>
          </w:p>
        </w:tc>
      </w:tr>
      <w:tr w:rsidR="00AB5569" w:rsidRPr="00397F50" w:rsidTr="00320F31">
        <w:tc>
          <w:tcPr>
            <w:tcW w:w="3600" w:type="dxa"/>
            <w:tcBorders>
              <w:top w:val="nil"/>
              <w:left w:val="nil"/>
            </w:tcBorders>
          </w:tcPr>
          <w:p w:rsidR="00AB5569" w:rsidRPr="00397F50" w:rsidRDefault="00AB5569" w:rsidP="00397F50">
            <w:pPr>
              <w:pStyle w:val="ConsPlusNonformat"/>
              <w:widowControl/>
              <w:rPr>
                <w:rFonts w:ascii="Arial Narrow" w:hAnsi="Arial Narrow" w:cs="Times New Roman"/>
                <w:bCs/>
              </w:rPr>
            </w:pPr>
            <w:r w:rsidRPr="00397F50">
              <w:rPr>
                <w:rFonts w:ascii="Arial Narrow" w:hAnsi="Arial Narrow" w:cs="Times New Roman"/>
                <w:bCs/>
              </w:rPr>
              <w:t xml:space="preserve">Кандидат /избирательное объединение  </w:t>
            </w:r>
          </w:p>
        </w:tc>
        <w:tc>
          <w:tcPr>
            <w:tcW w:w="11520" w:type="dxa"/>
            <w:tcBorders>
              <w:top w:val="nil"/>
              <w:left w:val="nil"/>
              <w:bottom w:val="single" w:sz="4" w:space="0" w:color="auto"/>
              <w:right w:val="nil"/>
            </w:tcBorders>
          </w:tcPr>
          <w:p w:rsidR="00AB5569" w:rsidRPr="00397F50" w:rsidRDefault="00AB5569" w:rsidP="00397F50">
            <w:pPr>
              <w:pStyle w:val="ConsPlusNonformat"/>
              <w:widowControl/>
              <w:rPr>
                <w:rFonts w:ascii="Arial Narrow" w:hAnsi="Arial Narrow" w:cs="Times New Roman"/>
                <w:b/>
                <w:bCs/>
              </w:rPr>
            </w:pPr>
            <w:r w:rsidRPr="00397F50">
              <w:rPr>
                <w:rFonts w:ascii="Arial Narrow" w:hAnsi="Arial Narrow" w:cs="Times New Roman"/>
                <w:b/>
                <w:bCs/>
              </w:rPr>
              <w:t>Семенов Александр Ильич</w:t>
            </w:r>
          </w:p>
        </w:tc>
      </w:tr>
      <w:tr w:rsidR="00AB5569" w:rsidRPr="00397F50" w:rsidTr="00320F31">
        <w:trPr>
          <w:trHeight w:val="112"/>
        </w:trPr>
        <w:tc>
          <w:tcPr>
            <w:tcW w:w="15120"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 xml:space="preserve">(фамилия, имя и отчество кандидата, </w:t>
            </w:r>
          </w:p>
        </w:tc>
      </w:tr>
      <w:tr w:rsidR="00AB5569" w:rsidRPr="00397F50" w:rsidTr="00320F31">
        <w:trPr>
          <w:trHeight w:val="112"/>
        </w:trPr>
        <w:tc>
          <w:tcPr>
            <w:tcW w:w="15120"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b/>
              </w:rPr>
            </w:pPr>
            <w:r w:rsidRPr="00397F50">
              <w:rPr>
                <w:rFonts w:ascii="Arial Narrow" w:hAnsi="Arial Narrow" w:cs="Times New Roman"/>
                <w:b/>
              </w:rPr>
              <w:t>Одномандатный избирательный округ № 1</w:t>
            </w:r>
          </w:p>
        </w:tc>
      </w:tr>
      <w:tr w:rsidR="00AB5569" w:rsidRPr="00397F50" w:rsidTr="00320F31">
        <w:trPr>
          <w:trHeight w:val="112"/>
        </w:trPr>
        <w:tc>
          <w:tcPr>
            <w:tcW w:w="15120"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 / наименование избирательного объединения)</w:t>
            </w:r>
          </w:p>
        </w:tc>
      </w:tr>
      <w:tr w:rsidR="00AB5569" w:rsidRPr="00397F50" w:rsidTr="00320F31">
        <w:trPr>
          <w:trHeight w:val="112"/>
        </w:trPr>
        <w:tc>
          <w:tcPr>
            <w:tcW w:w="15120" w:type="dxa"/>
            <w:gridSpan w:val="2"/>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b/>
                <w:bCs/>
              </w:rPr>
            </w:pPr>
            <w:r w:rsidRPr="00397F50">
              <w:rPr>
                <w:rFonts w:ascii="Arial Narrow" w:hAnsi="Arial Narrow" w:cs="Times New Roman"/>
                <w:b/>
                <w:bCs/>
              </w:rPr>
              <w:t>№ 00000000000000000000, д</w:t>
            </w:r>
            <w:r w:rsidRPr="00397F50">
              <w:rPr>
                <w:rFonts w:ascii="Arial Narrow" w:hAnsi="Arial Narrow" w:cs="Times New Roman"/>
                <w:b/>
              </w:rPr>
              <w:t>ополнительный офис № 8646/0621 Красноярского отделения №8646 ПАО Сбербанк, г. Ужур, ул. Ленина, 36</w:t>
            </w:r>
          </w:p>
        </w:tc>
      </w:tr>
      <w:tr w:rsidR="00AB5569" w:rsidRPr="00397F50" w:rsidTr="00320F31">
        <w:trPr>
          <w:trHeight w:val="112"/>
        </w:trPr>
        <w:tc>
          <w:tcPr>
            <w:tcW w:w="15120" w:type="dxa"/>
            <w:gridSpan w:val="2"/>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(номер специального избирательного счета, наименование и адрес кредитной организации)</w:t>
            </w:r>
          </w:p>
        </w:tc>
      </w:tr>
    </w:tbl>
    <w:p w:rsidR="00AB5569" w:rsidRPr="00397F50" w:rsidRDefault="00AB5569" w:rsidP="00397F50">
      <w:pPr>
        <w:pStyle w:val="ConsPlusNormal"/>
        <w:ind w:firstLine="0"/>
        <w:jc w:val="center"/>
        <w:rPr>
          <w:rFonts w:ascii="Arial Narrow" w:hAnsi="Arial Narrow" w:cs="Times New Roman"/>
        </w:rPr>
      </w:pPr>
    </w:p>
    <w:p w:rsidR="00AB5569" w:rsidRPr="00397F50" w:rsidRDefault="00AB5569" w:rsidP="00397F50">
      <w:pPr>
        <w:pStyle w:val="ConsNormal"/>
        <w:rPr>
          <w:rFonts w:ascii="Arial Narrow" w:hAnsi="Arial Narrow"/>
          <w:b/>
          <w:bCs/>
        </w:rPr>
      </w:pPr>
      <w:r w:rsidRPr="00397F50">
        <w:rPr>
          <w:rFonts w:ascii="Arial Narrow" w:hAnsi="Arial Narrow"/>
          <w:b/>
          <w:bCs/>
          <w:lang w:val="en-US"/>
        </w:rPr>
        <w:t>I</w:t>
      </w:r>
      <w:r w:rsidRPr="00397F50">
        <w:rPr>
          <w:rFonts w:ascii="Arial Narrow" w:hAnsi="Arial Narrow"/>
          <w:b/>
          <w:bCs/>
        </w:rPr>
        <w:t>. Поступило средств в избирательный фонд</w:t>
      </w:r>
    </w:p>
    <w:tbl>
      <w:tblPr>
        <w:tblW w:w="14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721"/>
        <w:gridCol w:w="1307"/>
        <w:gridCol w:w="1980"/>
        <w:gridCol w:w="2700"/>
        <w:gridCol w:w="2160"/>
      </w:tblGrid>
      <w:tr w:rsidR="00AB5569" w:rsidRPr="00397F50" w:rsidTr="00D06F0C">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Дата зачисления средств на счет</w:t>
            </w:r>
          </w:p>
        </w:tc>
        <w:tc>
          <w:tcPr>
            <w:tcW w:w="472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D06F0C">
            <w:pPr>
              <w:pStyle w:val="ConsNormal"/>
              <w:jc w:val="center"/>
              <w:rPr>
                <w:rFonts w:ascii="Arial Narrow" w:hAnsi="Arial Narrow"/>
              </w:rPr>
            </w:pPr>
            <w:r w:rsidRPr="00397F50">
              <w:rPr>
                <w:rFonts w:ascii="Arial Narrow" w:hAnsi="Arial Narrow"/>
              </w:rPr>
              <w:t>Источник поступления средств</w:t>
            </w:r>
          </w:p>
        </w:tc>
        <w:tc>
          <w:tcPr>
            <w:tcW w:w="130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Сумма,  руб.</w:t>
            </w:r>
          </w:p>
        </w:tc>
        <w:tc>
          <w:tcPr>
            <w:tcW w:w="2700" w:type="dxa"/>
            <w:tcBorders>
              <w:top w:val="single" w:sz="4" w:space="0" w:color="auto"/>
              <w:left w:val="nil"/>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Документ, подтверждающий поступление средств</w:t>
            </w:r>
          </w:p>
        </w:tc>
        <w:tc>
          <w:tcPr>
            <w:tcW w:w="2160" w:type="dxa"/>
            <w:tcBorders>
              <w:top w:val="single" w:sz="4" w:space="0" w:color="auto"/>
              <w:left w:val="nil"/>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Средства, поступившие с нарушением установленного порядка и подлежащие возврату, руб.</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4"/>
              <w:jc w:val="center"/>
              <w:rPr>
                <w:rFonts w:ascii="Arial Narrow" w:hAnsi="Arial Narrow"/>
              </w:rPr>
            </w:pPr>
            <w:r w:rsidRPr="00397F50">
              <w:rPr>
                <w:rFonts w:ascii="Arial Narrow" w:hAnsi="Arial Narrow"/>
              </w:rPr>
              <w:t>1</w:t>
            </w:r>
          </w:p>
        </w:tc>
        <w:tc>
          <w:tcPr>
            <w:tcW w:w="472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jc w:val="center"/>
              <w:rPr>
                <w:rFonts w:ascii="Arial Narrow" w:hAnsi="Arial Narrow"/>
              </w:rPr>
            </w:pPr>
            <w:r w:rsidRPr="00397F50">
              <w:rPr>
                <w:rFonts w:ascii="Arial Narrow" w:hAnsi="Arial Narrow"/>
              </w:rPr>
              <w:t>2</w:t>
            </w:r>
          </w:p>
        </w:tc>
        <w:tc>
          <w:tcPr>
            <w:tcW w:w="130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98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270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216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6</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Кузьмин Андрей Иванович,05.11.1963 г.р.,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г. Ачинск, ул. Северная, д. 8, кв.33, </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Паспорт: 00 00 0000, гражданство: Россия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50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Почтовый перевод</w:t>
            </w:r>
          </w:p>
          <w:p w:rsidR="00AB5569" w:rsidRPr="00397F50" w:rsidRDefault="00AB5569" w:rsidP="00397F50">
            <w:pPr>
              <w:pStyle w:val="ConsNormal"/>
              <w:ind w:firstLine="0"/>
              <w:rPr>
                <w:rFonts w:ascii="Arial Narrow" w:hAnsi="Arial Narrow"/>
              </w:rPr>
            </w:pPr>
            <w:r w:rsidRPr="00397F50">
              <w:rPr>
                <w:rFonts w:ascii="Arial Narrow" w:hAnsi="Arial Narrow"/>
              </w:rPr>
              <w:t>№ ______   от  ___________</w:t>
            </w:r>
            <w:r w:rsidRPr="00397F50">
              <w:rPr>
                <w:rFonts w:ascii="Arial Narrow" w:hAnsi="Arial Narrow"/>
              </w:rPr>
              <w:br/>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Кандидат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20.01.1965 г.р.,</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г. Ужур, ул.Ленина, д.24 </w:t>
            </w:r>
          </w:p>
          <w:p w:rsidR="00AB5569" w:rsidRPr="00397F50" w:rsidRDefault="00AB5569" w:rsidP="00397F50">
            <w:pPr>
              <w:pStyle w:val="ConsNormal"/>
              <w:ind w:firstLine="0"/>
              <w:rPr>
                <w:rFonts w:ascii="Arial Narrow" w:hAnsi="Arial Narrow"/>
              </w:rPr>
            </w:pPr>
            <w:r w:rsidRPr="00397F50">
              <w:rPr>
                <w:rFonts w:ascii="Arial Narrow" w:hAnsi="Arial Narrow"/>
              </w:rPr>
              <w:t>Паспорт: 00 00 0000</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30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150 000,00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Приходный ордер</w:t>
            </w:r>
          </w:p>
          <w:p w:rsidR="00AB5569" w:rsidRPr="00397F50" w:rsidRDefault="00AB5569" w:rsidP="00397F50">
            <w:pPr>
              <w:pStyle w:val="ConsNormal"/>
              <w:ind w:firstLine="0"/>
              <w:rPr>
                <w:rFonts w:ascii="Arial Narrow" w:hAnsi="Arial Narrow"/>
              </w:rPr>
            </w:pPr>
            <w:r w:rsidRPr="00397F50">
              <w:rPr>
                <w:rFonts w:ascii="Arial Narrow" w:hAnsi="Arial Narrow"/>
              </w:rPr>
              <w:t>№_______ от ____________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r>
      <w:tr w:rsidR="00AB5569" w:rsidRPr="00397F50" w:rsidTr="00D06F0C">
        <w:trPr>
          <w:cantSplit/>
          <w:trHeight w:val="765"/>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Самохина Ирина Александровна,</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25.10.1965 г.р., г.Красноярск, ул.Желябова,</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д. 5, кв.35, Паспорт: 00 00 0000, гражданство: Россия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lang w:val="en-US"/>
              </w:rPr>
              <w:t>50</w:t>
            </w:r>
          </w:p>
          <w:p w:rsidR="00AB5569" w:rsidRPr="00397F50" w:rsidRDefault="00AB5569" w:rsidP="00397F50">
            <w:pPr>
              <w:pStyle w:val="ConsNormal"/>
              <w:ind w:firstLine="0"/>
              <w:jc w:val="center"/>
              <w:rPr>
                <w:rFonts w:ascii="Arial Narrow" w:hAnsi="Arial Narrow"/>
              </w:rPr>
            </w:pPr>
            <w:r w:rsidRPr="00397F50">
              <w:rPr>
                <w:rFonts w:ascii="Arial Narrow" w:hAnsi="Arial Narrow"/>
              </w:rPr>
              <w:t>100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20 000,00</w:t>
            </w:r>
          </w:p>
          <w:p w:rsidR="00AB5569" w:rsidRPr="00397F50" w:rsidRDefault="00AB5569" w:rsidP="00397F50">
            <w:pPr>
              <w:pStyle w:val="ConsNormal"/>
              <w:ind w:firstLine="0"/>
              <w:rPr>
                <w:rFonts w:ascii="Arial Narrow" w:hAnsi="Arial Narrow"/>
              </w:rPr>
            </w:pPr>
            <w:r w:rsidRPr="00397F50">
              <w:rPr>
                <w:rFonts w:ascii="Arial Narrow" w:hAnsi="Arial Narrow"/>
              </w:rPr>
              <w:t>30 000,00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_______   от 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30 000,00</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lastRenderedPageBreak/>
              <w:t>19.07.2017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  Региональное отделение</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Партии «МИР» в Красноярском крае</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р/с 00000000000000000000 </w:t>
            </w:r>
          </w:p>
          <w:p w:rsidR="00AB5569" w:rsidRPr="00397F50" w:rsidRDefault="00AB5569" w:rsidP="00397F50">
            <w:pPr>
              <w:pStyle w:val="ConsNormal"/>
              <w:ind w:firstLine="0"/>
              <w:rPr>
                <w:rFonts w:ascii="Arial Narrow" w:hAnsi="Arial Narrow"/>
              </w:rPr>
            </w:pPr>
            <w:r w:rsidRPr="00397F50">
              <w:rPr>
                <w:rFonts w:ascii="Arial Narrow" w:hAnsi="Arial Narrow"/>
              </w:rPr>
              <w:t>БИК 000000000</w:t>
            </w:r>
          </w:p>
          <w:p w:rsidR="00AB5569" w:rsidRPr="00397F50" w:rsidRDefault="00AB5569" w:rsidP="00397F50">
            <w:pPr>
              <w:pStyle w:val="ConsNormal"/>
              <w:ind w:firstLine="0"/>
              <w:rPr>
                <w:rFonts w:ascii="Arial Narrow" w:hAnsi="Arial Narrow"/>
              </w:rPr>
            </w:pPr>
            <w:r w:rsidRPr="00397F50">
              <w:rPr>
                <w:rFonts w:ascii="Arial Narrow" w:hAnsi="Arial Narrow"/>
              </w:rPr>
              <w:t>АКБ "МЕТА-БАНК",</w:t>
            </w:r>
            <w:r w:rsidR="00D06F0C">
              <w:rPr>
                <w:rFonts w:ascii="Arial Narrow" w:hAnsi="Arial Narrow"/>
              </w:rPr>
              <w:t xml:space="preserve"> г.Красноярск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40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500 000,00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_______   от 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Колесников Иван Иванович,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27.11.1989 г.р., г. Красноярск, ул.Новая Заря,</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д. 3, гражданство: Россия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100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Почтовый перевод</w:t>
            </w:r>
          </w:p>
          <w:p w:rsidR="00AB5569" w:rsidRPr="00397F50" w:rsidRDefault="00AB5569" w:rsidP="00397F50">
            <w:pPr>
              <w:pStyle w:val="ConsNormal"/>
              <w:ind w:firstLine="0"/>
              <w:rPr>
                <w:rFonts w:ascii="Arial Narrow" w:hAnsi="Arial Narrow"/>
              </w:rPr>
            </w:pPr>
            <w:r w:rsidRPr="00397F50">
              <w:rPr>
                <w:rFonts w:ascii="Arial Narrow" w:hAnsi="Arial Narrow"/>
              </w:rPr>
              <w:t>№ ______   от  ___________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5 000,00</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Индивидуальный предприниматель</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Васильев Василий Васильевич,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15.10.1960 г.р.,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г. Красноярск, ул. Кирова, д.122</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Паспорт: 00 00 0000, гражданство: Россия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50</w:t>
            </w:r>
          </w:p>
          <w:p w:rsidR="00AB5569" w:rsidRPr="00397F50" w:rsidRDefault="00AB5569" w:rsidP="00397F50">
            <w:pPr>
              <w:pStyle w:val="ConsNormal"/>
              <w:ind w:firstLine="0"/>
              <w:jc w:val="cente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Почтовый перевод</w:t>
            </w:r>
          </w:p>
          <w:p w:rsidR="00AB5569" w:rsidRPr="00397F50" w:rsidRDefault="00AB5569" w:rsidP="00397F50">
            <w:pPr>
              <w:pStyle w:val="ConsNormal"/>
              <w:ind w:firstLine="0"/>
              <w:rPr>
                <w:rFonts w:ascii="Arial Narrow" w:hAnsi="Arial Narrow"/>
              </w:rPr>
            </w:pPr>
            <w:r w:rsidRPr="00397F50">
              <w:rPr>
                <w:rFonts w:ascii="Arial Narrow" w:hAnsi="Arial Narrow"/>
              </w:rPr>
              <w:t>№ ______   от  ___________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ООО «Глобус», 01.12.2001,</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р/с 00000000000000000000000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Красноярский филиал АКБ «Союз»,</w:t>
            </w:r>
          </w:p>
          <w:p w:rsidR="00AB5569" w:rsidRPr="00D06F0C"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ограничения, предусмотренные пунктом 6</w:t>
            </w:r>
            <w:r w:rsidRPr="00397F50">
              <w:rPr>
                <w:rFonts w:ascii="Arial Narrow" w:hAnsi="Arial Narrow" w:cs="Times New Roman"/>
                <w:kern w:val="2"/>
                <w:vertAlign w:val="superscript"/>
              </w:rPr>
              <w:t xml:space="preserve"> </w:t>
            </w:r>
            <w:r w:rsidRPr="00397F50">
              <w:rPr>
                <w:rFonts w:ascii="Arial Narrow" w:hAnsi="Arial Narrow" w:cs="Times New Roman"/>
              </w:rPr>
              <w:t xml:space="preserve">статьи 58 ФЗ от 12.06.2002 г. № 67-ФЗ, отсутствуют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60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130 000,00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xml:space="preserve">№ _______   от _______  </w:t>
            </w:r>
            <w:r w:rsidRPr="00397F50">
              <w:rPr>
                <w:rFonts w:ascii="Arial Narrow" w:hAnsi="Arial Narrow"/>
              </w:rPr>
              <w:br/>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rPr>
                <w:rFonts w:ascii="Arial Narrow" w:hAnsi="Arial Narrow"/>
              </w:rPr>
            </w:pP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Соколов Владимир Степанович,</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01.03.1970 г.р.,  Паспорт: 00 00 0000, гражданство: Россия      </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100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Почтовый перевод     </w:t>
            </w:r>
            <w:r w:rsidRPr="00397F50">
              <w:rPr>
                <w:rFonts w:ascii="Arial Narrow" w:hAnsi="Arial Narrow" w:cs="Times New Roman"/>
              </w:rPr>
              <w:br/>
              <w:t xml:space="preserve">№ _______   от _______ </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2 000,00</w:t>
            </w:r>
          </w:p>
        </w:tc>
      </w:tr>
      <w:tr w:rsidR="00AB5569" w:rsidRPr="00397F50" w:rsidTr="00D06F0C">
        <w:trPr>
          <w:cantSplit/>
          <w:trHeight w:val="412"/>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МУП «ВОДОКАНАЛ», 25.01.2011,</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АКБ «ПРОМБАНК», г. Красноярск, ограничения</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предусмотренные пунктом 6 </w:t>
            </w:r>
            <w:r w:rsidRPr="00397F50">
              <w:rPr>
                <w:rFonts w:ascii="Arial Narrow" w:hAnsi="Arial Narrow" w:cs="Times New Roman"/>
                <w:kern w:val="2"/>
                <w:vertAlign w:val="superscript"/>
              </w:rPr>
              <w:t xml:space="preserve"> </w:t>
            </w:r>
            <w:r w:rsidRPr="00397F50">
              <w:rPr>
                <w:rFonts w:ascii="Arial Narrow" w:hAnsi="Arial Narrow" w:cs="Times New Roman"/>
              </w:rPr>
              <w:t xml:space="preserve">статьи 58 ФЗ от 12.06.2002 г. </w:t>
            </w:r>
          </w:p>
          <w:p w:rsidR="00AB5569" w:rsidRPr="00397F50" w:rsidRDefault="00AB5569" w:rsidP="00397F50">
            <w:pPr>
              <w:pStyle w:val="ConsPlusNormal"/>
              <w:widowControl/>
              <w:ind w:firstLine="0"/>
              <w:rPr>
                <w:rFonts w:ascii="Arial Narrow" w:hAnsi="Arial Narrow"/>
              </w:rPr>
            </w:pPr>
            <w:r w:rsidRPr="00397F50">
              <w:rPr>
                <w:rFonts w:ascii="Arial Narrow" w:hAnsi="Arial Narrow" w:cs="Times New Roman"/>
              </w:rPr>
              <w:t>№ 67-ФЗ, отсутствуют</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110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_______   от 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200 000,00</w:t>
            </w:r>
          </w:p>
        </w:tc>
      </w:tr>
      <w:tr w:rsidR="00AB5569" w:rsidRPr="00397F50" w:rsidTr="00D06F0C">
        <w:trPr>
          <w:cantSplit/>
          <w:trHeight w:val="459"/>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ООО «СЕРВИС», 25.01.2017,</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КБ «РОСТ-БАНК», г.Омск, </w:t>
            </w:r>
          </w:p>
          <w:p w:rsidR="00AB5569" w:rsidRPr="00397F50" w:rsidRDefault="00AB5569" w:rsidP="00397F50">
            <w:pPr>
              <w:pStyle w:val="ConsPlusNormal"/>
              <w:widowControl/>
              <w:ind w:firstLine="0"/>
              <w:rPr>
                <w:rFonts w:ascii="Arial Narrow" w:hAnsi="Arial Narrow"/>
              </w:rPr>
            </w:pPr>
            <w:r w:rsidRPr="00397F50">
              <w:rPr>
                <w:rFonts w:ascii="Arial Narrow" w:hAnsi="Arial Narrow" w:cs="Times New Roman"/>
              </w:rPr>
              <w:t xml:space="preserve">ограничения, предусмотренные пунктом 6 </w:t>
            </w:r>
            <w:r w:rsidRPr="00397F50">
              <w:rPr>
                <w:rFonts w:ascii="Arial Narrow" w:hAnsi="Arial Narrow" w:cs="Times New Roman"/>
                <w:kern w:val="2"/>
                <w:vertAlign w:val="superscript"/>
              </w:rPr>
              <w:t xml:space="preserve"> </w:t>
            </w:r>
            <w:r w:rsidRPr="00397F50">
              <w:rPr>
                <w:rFonts w:ascii="Arial Narrow" w:hAnsi="Arial Narrow" w:cs="Times New Roman"/>
              </w:rPr>
              <w:t>статьи 58 ФЗ от 12.06.2002 г. № 67-ФЗ, отсутствуют</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110</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35 000,00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_______   от 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35 000,00</w:t>
            </w:r>
          </w:p>
        </w:tc>
      </w:tr>
      <w:tr w:rsidR="00AB5569" w:rsidRPr="00397F50" w:rsidTr="00D06F0C">
        <w:trPr>
          <w:cantSplit/>
          <w:trHeight w:val="26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05.09.2017</w:t>
            </w:r>
          </w:p>
        </w:tc>
        <w:tc>
          <w:tcPr>
            <w:tcW w:w="472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 Кирилова Мария Ивановна</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PlusNormal"/>
              <w:widowControl/>
              <w:ind w:firstLine="0"/>
              <w:rPr>
                <w:rFonts w:ascii="Arial Narrow" w:hAnsi="Arial Narrow"/>
              </w:rPr>
            </w:pPr>
            <w:r w:rsidRPr="00397F50">
              <w:rPr>
                <w:rFonts w:ascii="Arial Narrow" w:hAnsi="Arial Narrow" w:cs="Times New Roman"/>
              </w:rPr>
              <w:t>ПАО СБЕРБАНК, г. Красноярск</w:t>
            </w:r>
          </w:p>
        </w:tc>
        <w:tc>
          <w:tcPr>
            <w:tcW w:w="130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w:t>
            </w:r>
          </w:p>
        </w:tc>
        <w:tc>
          <w:tcPr>
            <w:tcW w:w="198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5,00</w:t>
            </w:r>
          </w:p>
        </w:tc>
        <w:tc>
          <w:tcPr>
            <w:tcW w:w="2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_______   от _______</w:t>
            </w:r>
          </w:p>
        </w:tc>
        <w:tc>
          <w:tcPr>
            <w:tcW w:w="216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5,00</w:t>
            </w:r>
          </w:p>
        </w:tc>
      </w:tr>
      <w:tr w:rsidR="00AB5569" w:rsidRPr="00D06F0C" w:rsidTr="00D06F0C">
        <w:trPr>
          <w:cantSplit/>
          <w:trHeight w:val="261"/>
        </w:trPr>
        <w:tc>
          <w:tcPr>
            <w:tcW w:w="5954"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right"/>
              <w:rPr>
                <w:rFonts w:ascii="Arial Narrow" w:hAnsi="Arial Narrow"/>
                <w:bCs/>
              </w:rPr>
            </w:pPr>
            <w:r w:rsidRPr="00D06F0C">
              <w:rPr>
                <w:rFonts w:ascii="Arial Narrow" w:hAnsi="Arial Narrow"/>
                <w:bCs/>
              </w:rPr>
              <w:t>Итого</w:t>
            </w:r>
          </w:p>
        </w:tc>
        <w:tc>
          <w:tcPr>
            <w:tcW w:w="1307"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c>
          <w:tcPr>
            <w:tcW w:w="1980"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r w:rsidRPr="00D06F0C">
              <w:rPr>
                <w:rFonts w:ascii="Arial Narrow" w:hAnsi="Arial Narrow"/>
                <w:bCs/>
              </w:rPr>
              <w:t>1 102 005,00</w:t>
            </w:r>
          </w:p>
        </w:tc>
        <w:tc>
          <w:tcPr>
            <w:tcW w:w="2700"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c>
          <w:tcPr>
            <w:tcW w:w="2160"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r w:rsidRPr="00D06F0C">
              <w:rPr>
                <w:rFonts w:ascii="Arial Narrow" w:hAnsi="Arial Narrow"/>
                <w:bCs/>
              </w:rPr>
              <w:t>272 005,00</w:t>
            </w:r>
          </w:p>
        </w:tc>
      </w:tr>
    </w:tbl>
    <w:p w:rsidR="00AB5569" w:rsidRPr="00D06F0C" w:rsidRDefault="00AB5569" w:rsidP="00397F50">
      <w:pPr>
        <w:pStyle w:val="ConsNormal"/>
        <w:rPr>
          <w:rFonts w:ascii="Arial Narrow" w:hAnsi="Arial Narrow"/>
          <w:bCs/>
        </w:rPr>
      </w:pPr>
    </w:p>
    <w:p w:rsidR="00AB5569" w:rsidRPr="00397F50" w:rsidRDefault="00AB5569" w:rsidP="00397F50">
      <w:pPr>
        <w:pStyle w:val="ConsNormal"/>
        <w:rPr>
          <w:rFonts w:ascii="Arial Narrow" w:hAnsi="Arial Narrow"/>
          <w:b/>
          <w:bCs/>
        </w:rPr>
      </w:pPr>
      <w:r w:rsidRPr="00397F50">
        <w:rPr>
          <w:rFonts w:ascii="Arial Narrow" w:hAnsi="Arial Narrow"/>
          <w:b/>
          <w:bCs/>
        </w:rPr>
        <w:t>II. Возвращено денежных средств в избирательный фонд (в т.ч. ошибочно перечисленных, неиспользованных)</w:t>
      </w:r>
    </w:p>
    <w:tbl>
      <w:tblPr>
        <w:tblW w:w="141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4726"/>
        <w:gridCol w:w="1481"/>
        <w:gridCol w:w="1972"/>
        <w:gridCol w:w="2477"/>
        <w:gridCol w:w="2259"/>
      </w:tblGrid>
      <w:tr w:rsidR="00AB5569" w:rsidRPr="00397F50" w:rsidTr="00D06F0C">
        <w:trPr>
          <w:cantSplit/>
          <w:trHeight w:val="831"/>
        </w:trPr>
        <w:tc>
          <w:tcPr>
            <w:tcW w:w="1228"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lastRenderedPageBreak/>
              <w:t>Дата возврата средств на счет</w:t>
            </w:r>
          </w:p>
        </w:tc>
        <w:tc>
          <w:tcPr>
            <w:tcW w:w="4726"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jc w:val="center"/>
              <w:rPr>
                <w:rFonts w:ascii="Arial Narrow" w:hAnsi="Arial Narrow"/>
              </w:rPr>
            </w:pPr>
            <w:r w:rsidRPr="00397F50">
              <w:rPr>
                <w:rFonts w:ascii="Arial Narrow" w:hAnsi="Arial Narrow"/>
              </w:rPr>
              <w:t>Кому перечислены средства</w:t>
            </w:r>
          </w:p>
        </w:tc>
        <w:tc>
          <w:tcPr>
            <w:tcW w:w="148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Шифр строки финансового отчета</w:t>
            </w:r>
          </w:p>
        </w:tc>
        <w:tc>
          <w:tcPr>
            <w:tcW w:w="197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Возвращено средств на счет, руб.</w:t>
            </w:r>
          </w:p>
        </w:tc>
        <w:tc>
          <w:tcPr>
            <w:tcW w:w="247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Основание возврата средств на счет</w:t>
            </w:r>
          </w:p>
        </w:tc>
        <w:tc>
          <w:tcPr>
            <w:tcW w:w="225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Документ, подтверждающий возврат средств</w:t>
            </w:r>
          </w:p>
        </w:tc>
      </w:tr>
      <w:tr w:rsidR="00AB5569" w:rsidRPr="00397F50" w:rsidTr="00D06F0C">
        <w:trPr>
          <w:cantSplit/>
          <w:trHeight w:val="220"/>
        </w:trPr>
        <w:tc>
          <w:tcPr>
            <w:tcW w:w="122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w:t>
            </w:r>
          </w:p>
        </w:tc>
        <w:tc>
          <w:tcPr>
            <w:tcW w:w="4726"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148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97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34"/>
              <w:jc w:val="center"/>
              <w:rPr>
                <w:rFonts w:ascii="Arial Narrow" w:hAnsi="Arial Narrow"/>
              </w:rPr>
            </w:pPr>
            <w:r w:rsidRPr="00397F50">
              <w:rPr>
                <w:rFonts w:ascii="Arial Narrow" w:hAnsi="Arial Narrow"/>
              </w:rPr>
              <w:t>4</w:t>
            </w:r>
          </w:p>
        </w:tc>
        <w:tc>
          <w:tcPr>
            <w:tcW w:w="247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4"/>
              <w:jc w:val="center"/>
              <w:rPr>
                <w:rFonts w:ascii="Arial Narrow" w:hAnsi="Arial Narrow"/>
              </w:rPr>
            </w:pPr>
            <w:r w:rsidRPr="00397F50">
              <w:rPr>
                <w:rFonts w:ascii="Arial Narrow" w:hAnsi="Arial Narrow"/>
              </w:rPr>
              <w:t>5</w:t>
            </w:r>
          </w:p>
        </w:tc>
        <w:tc>
          <w:tcPr>
            <w:tcW w:w="225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3"/>
              <w:jc w:val="center"/>
              <w:rPr>
                <w:rFonts w:ascii="Arial Narrow" w:hAnsi="Arial Narrow"/>
              </w:rPr>
            </w:pPr>
            <w:r w:rsidRPr="00397F50">
              <w:rPr>
                <w:rFonts w:ascii="Arial Narrow" w:hAnsi="Arial Narrow"/>
              </w:rPr>
              <w:t>6</w:t>
            </w:r>
          </w:p>
        </w:tc>
      </w:tr>
      <w:tr w:rsidR="00AB5569" w:rsidRPr="00397F50" w:rsidTr="00D06F0C">
        <w:trPr>
          <w:cantSplit/>
          <w:trHeight w:val="1213"/>
        </w:trPr>
        <w:tc>
          <w:tcPr>
            <w:tcW w:w="122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4726"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Типография «ТриКолор»,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Normal"/>
              <w:ind w:firstLine="0"/>
              <w:rPr>
                <w:rFonts w:ascii="Arial Narrow" w:hAnsi="Arial Narrow"/>
              </w:rPr>
            </w:pPr>
            <w:r w:rsidRPr="00397F50">
              <w:rPr>
                <w:rFonts w:ascii="Arial Narrow" w:hAnsi="Arial Narrow"/>
              </w:rPr>
              <w:t>ПАО СБЕРБАНК, г. Красноярск</w:t>
            </w:r>
          </w:p>
        </w:tc>
        <w:tc>
          <w:tcPr>
            <w:tcW w:w="148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w:t>
            </w:r>
          </w:p>
        </w:tc>
        <w:tc>
          <w:tcPr>
            <w:tcW w:w="197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5 000,00</w:t>
            </w:r>
          </w:p>
        </w:tc>
        <w:tc>
          <w:tcPr>
            <w:tcW w:w="247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Возврат     </w:t>
            </w:r>
            <w:r w:rsidRPr="00397F50">
              <w:rPr>
                <w:rFonts w:ascii="Arial Narrow" w:hAnsi="Arial Narrow"/>
              </w:rPr>
              <w:br/>
              <w:t>неиспользованных</w:t>
            </w:r>
            <w:r w:rsidRPr="00397F50">
              <w:rPr>
                <w:rFonts w:ascii="Arial Narrow" w:hAnsi="Arial Narrow"/>
              </w:rPr>
              <w:br/>
              <w:t>денежных  средств за полиграфическую продукцию</w:t>
            </w:r>
          </w:p>
        </w:tc>
        <w:tc>
          <w:tcPr>
            <w:tcW w:w="225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xml:space="preserve">№ _______   от _______  </w:t>
            </w:r>
          </w:p>
        </w:tc>
      </w:tr>
      <w:tr w:rsidR="00AB5569" w:rsidRPr="00397F50" w:rsidTr="00D06F0C">
        <w:trPr>
          <w:cantSplit/>
          <w:trHeight w:val="1525"/>
        </w:trPr>
        <w:tc>
          <w:tcPr>
            <w:tcW w:w="122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4726"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ЗАО «КВИНТ»,</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PlusNormal"/>
              <w:widowControl/>
              <w:ind w:firstLine="0"/>
              <w:rPr>
                <w:rFonts w:ascii="Arial Narrow" w:hAnsi="Arial Narrow"/>
              </w:rPr>
            </w:pPr>
            <w:r w:rsidRPr="00397F50">
              <w:rPr>
                <w:rFonts w:ascii="Arial Narrow" w:hAnsi="Arial Narrow" w:cs="Times New Roman"/>
              </w:rPr>
              <w:t>АКБ «Мост», г. Красноярск</w:t>
            </w:r>
          </w:p>
        </w:tc>
        <w:tc>
          <w:tcPr>
            <w:tcW w:w="148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w:t>
            </w:r>
          </w:p>
        </w:tc>
        <w:tc>
          <w:tcPr>
            <w:tcW w:w="197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1 700,00</w:t>
            </w:r>
          </w:p>
        </w:tc>
        <w:tc>
          <w:tcPr>
            <w:tcW w:w="247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Возврат     </w:t>
            </w:r>
            <w:r w:rsidRPr="00397F50">
              <w:rPr>
                <w:rFonts w:ascii="Arial Narrow" w:hAnsi="Arial Narrow"/>
              </w:rPr>
              <w:br/>
              <w:t xml:space="preserve">излишне уплаченной суммы за аренду помещения для проведения избирательной кампании  </w:t>
            </w:r>
            <w:r w:rsidRPr="00397F50">
              <w:rPr>
                <w:rFonts w:ascii="Arial Narrow" w:hAnsi="Arial Narrow"/>
              </w:rPr>
              <w:br/>
            </w:r>
          </w:p>
        </w:tc>
        <w:tc>
          <w:tcPr>
            <w:tcW w:w="225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 xml:space="preserve">поручение     </w:t>
            </w:r>
            <w:r w:rsidRPr="00397F50">
              <w:rPr>
                <w:rFonts w:ascii="Arial Narrow" w:hAnsi="Arial Narrow"/>
              </w:rPr>
              <w:br/>
              <w:t xml:space="preserve">№ _______   от _______  </w:t>
            </w:r>
          </w:p>
        </w:tc>
      </w:tr>
      <w:tr w:rsidR="00AB5569" w:rsidRPr="00397F50" w:rsidTr="00D06F0C">
        <w:trPr>
          <w:cantSplit/>
          <w:trHeight w:val="220"/>
        </w:trPr>
        <w:tc>
          <w:tcPr>
            <w:tcW w:w="5954" w:type="dxa"/>
            <w:gridSpan w:val="2"/>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right"/>
              <w:rPr>
                <w:rFonts w:ascii="Arial Narrow" w:hAnsi="Arial Narrow"/>
                <w:bCs/>
              </w:rPr>
            </w:pPr>
            <w:r w:rsidRPr="00D06F0C">
              <w:rPr>
                <w:rFonts w:ascii="Arial Narrow" w:hAnsi="Arial Narrow"/>
                <w:bCs/>
              </w:rPr>
              <w:t>Итого</w:t>
            </w:r>
          </w:p>
        </w:tc>
        <w:tc>
          <w:tcPr>
            <w:tcW w:w="1481"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jc w:val="center"/>
              <w:rPr>
                <w:rFonts w:ascii="Arial Narrow" w:hAnsi="Arial Narrow"/>
                <w:bCs/>
              </w:rPr>
            </w:pPr>
          </w:p>
        </w:tc>
        <w:tc>
          <w:tcPr>
            <w:tcW w:w="1972"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r w:rsidRPr="00D06F0C">
              <w:rPr>
                <w:rFonts w:ascii="Arial Narrow" w:hAnsi="Arial Narrow"/>
                <w:bCs/>
              </w:rPr>
              <w:t>6 700,00</w:t>
            </w:r>
          </w:p>
        </w:tc>
        <w:tc>
          <w:tcPr>
            <w:tcW w:w="2477"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c>
          <w:tcPr>
            <w:tcW w:w="2259"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p>
        </w:tc>
      </w:tr>
    </w:tbl>
    <w:p w:rsidR="00AB5569" w:rsidRPr="00397F50" w:rsidRDefault="00AB5569" w:rsidP="00397F50">
      <w:pPr>
        <w:pStyle w:val="ConsNormal"/>
        <w:keepNext/>
        <w:rPr>
          <w:rFonts w:ascii="Arial Narrow" w:hAnsi="Arial Narrow"/>
          <w:b/>
          <w:bCs/>
        </w:rPr>
      </w:pPr>
      <w:r w:rsidRPr="00397F50">
        <w:rPr>
          <w:rFonts w:ascii="Arial Narrow" w:hAnsi="Arial Narrow"/>
          <w:b/>
          <w:bCs/>
          <w:lang w:val="en-US"/>
        </w:rPr>
        <w:t>III</w:t>
      </w:r>
      <w:r w:rsidRPr="00397F50">
        <w:rPr>
          <w:rFonts w:ascii="Arial Narrow" w:hAnsi="Arial Narrow"/>
          <w:b/>
          <w:bCs/>
        </w:rPr>
        <w:t>. Возвращено, перечислено в доход местного бюджета средств из избирательного фонда</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2409"/>
        <w:gridCol w:w="2268"/>
      </w:tblGrid>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D06F0C">
            <w:pPr>
              <w:pStyle w:val="ConsNormal"/>
              <w:keepNext/>
              <w:ind w:firstLine="0"/>
              <w:jc w:val="center"/>
              <w:rPr>
                <w:rFonts w:ascii="Arial Narrow" w:hAnsi="Arial Narrow"/>
              </w:rPr>
            </w:pPr>
            <w:r w:rsidRPr="00397F50">
              <w:rPr>
                <w:rFonts w:ascii="Arial Narrow" w:hAnsi="Arial Narrow"/>
              </w:rPr>
              <w:t>Источник поступления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Возвращено, перечислено в доход  бюджета средств, руб.</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Основание возврата (перечисления)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Документ, подтверждающий возврат (перечисление) средств)</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1</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6</w:t>
            </w: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7</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Кузьмин Андрей Иванович,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05.11.1963 г.р.,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г. Ачинск, ул. Северная,</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 д. 8, кв.33, </w:t>
            </w:r>
          </w:p>
          <w:p w:rsidR="00AB5569" w:rsidRPr="00397F50" w:rsidRDefault="00AB5569" w:rsidP="00397F50">
            <w:pPr>
              <w:pStyle w:val="ConsNormal"/>
              <w:ind w:firstLine="0"/>
              <w:rPr>
                <w:rFonts w:ascii="Arial Narrow" w:hAnsi="Arial Narrow"/>
              </w:rPr>
            </w:pPr>
            <w:r w:rsidRPr="00397F50">
              <w:rPr>
                <w:rFonts w:ascii="Arial Narrow" w:hAnsi="Arial Narrow"/>
              </w:rPr>
              <w:t>Паспорт: 00 00 0000</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180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10 000,00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Возврат  </w:t>
            </w:r>
            <w:r w:rsidRPr="00397F50">
              <w:rPr>
                <w:rFonts w:ascii="Arial Narrow" w:hAnsi="Arial Narrow"/>
              </w:rPr>
              <w:br/>
              <w:t xml:space="preserve">пожертвования, поступившего в установленном порядке, гражданину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Квитанция</w:t>
            </w:r>
            <w:r w:rsidRPr="00397F50">
              <w:rPr>
                <w:rFonts w:ascii="Arial Narrow" w:hAnsi="Arial Narrow"/>
              </w:rPr>
              <w:br/>
              <w:t xml:space="preserve">№ _______ </w:t>
            </w:r>
            <w:proofErr w:type="gramStart"/>
            <w:r w:rsidRPr="00397F50">
              <w:rPr>
                <w:rFonts w:ascii="Arial Narrow" w:hAnsi="Arial Narrow"/>
              </w:rPr>
              <w:t>от</w:t>
            </w:r>
            <w:proofErr w:type="gramEnd"/>
            <w:r w:rsidRPr="00397F50">
              <w:rPr>
                <w:rFonts w:ascii="Arial Narrow" w:hAnsi="Arial Narrow"/>
              </w:rPr>
              <w:t xml:space="preserve"> ______</w:t>
            </w:r>
            <w:r w:rsidRPr="00397F50">
              <w:rPr>
                <w:rFonts w:ascii="Arial Narrow" w:hAnsi="Arial Narrow"/>
              </w:rPr>
              <w:br/>
              <w:t>к  почтовому переводу</w:t>
            </w:r>
          </w:p>
        </w:tc>
      </w:tr>
      <w:tr w:rsidR="00AB5569" w:rsidRPr="00397F50" w:rsidTr="00D06F0C">
        <w:trPr>
          <w:cantSplit/>
          <w:trHeight w:val="1088"/>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Самохина Ирина Александровна,</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25.10.1965 г.р., г.</w:t>
            </w:r>
            <w:r w:rsidR="00D06F0C">
              <w:rPr>
                <w:rFonts w:ascii="Arial Narrow" w:hAnsi="Arial Narrow" w:cs="Times New Roman"/>
              </w:rPr>
              <w:t xml:space="preserve"> </w:t>
            </w:r>
            <w:r w:rsidRPr="00397F50">
              <w:rPr>
                <w:rFonts w:ascii="Arial Narrow" w:hAnsi="Arial Narrow" w:cs="Times New Roman"/>
              </w:rPr>
              <w:t>Красноярск, ул.</w:t>
            </w:r>
            <w:r w:rsidR="00D06F0C">
              <w:rPr>
                <w:rFonts w:ascii="Arial Narrow" w:hAnsi="Arial Narrow" w:cs="Times New Roman"/>
              </w:rPr>
              <w:t xml:space="preserve"> </w:t>
            </w:r>
            <w:r w:rsidRPr="00397F50">
              <w:rPr>
                <w:rFonts w:ascii="Arial Narrow" w:hAnsi="Arial Narrow" w:cs="Times New Roman"/>
              </w:rPr>
              <w:t>Желябова,</w:t>
            </w:r>
          </w:p>
          <w:p w:rsidR="00AB5569" w:rsidRPr="00397F50" w:rsidRDefault="00AB5569" w:rsidP="00397F50">
            <w:pPr>
              <w:pStyle w:val="ConsNormal"/>
              <w:ind w:firstLine="0"/>
              <w:rPr>
                <w:rFonts w:ascii="Arial Narrow" w:hAnsi="Arial Narrow"/>
              </w:rPr>
            </w:pPr>
            <w:r w:rsidRPr="00397F50">
              <w:rPr>
                <w:rFonts w:ascii="Arial Narrow" w:hAnsi="Arial Narrow"/>
              </w:rPr>
              <w:t>д. 5, кв.35, Паспорт: 00 00 0000, гражданство: Россия</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170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30 000,00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Возврат части пожертвования гражданина, превышающей установленный размер пожертвования</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p w:rsidR="00AB5569" w:rsidRPr="00397F50" w:rsidRDefault="00AB5569" w:rsidP="00397F50">
            <w:pPr>
              <w:pStyle w:val="ConsNormal"/>
              <w:ind w:firstLine="0"/>
              <w:rPr>
                <w:rFonts w:ascii="Arial Narrow" w:hAnsi="Arial Narrow"/>
                <w:b/>
                <w:bCs/>
              </w:rPr>
            </w:pPr>
          </w:p>
        </w:tc>
      </w:tr>
      <w:tr w:rsidR="00AB5569" w:rsidRPr="00397F50" w:rsidTr="00D06F0C">
        <w:trPr>
          <w:cantSplit/>
          <w:trHeight w:val="825"/>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Колесников Иван Иванович,</w:t>
            </w:r>
          </w:p>
          <w:p w:rsidR="00AB5569" w:rsidRPr="00397F50" w:rsidRDefault="00AB5569" w:rsidP="00397F50">
            <w:pPr>
              <w:pStyle w:val="ConsNormal"/>
              <w:ind w:firstLine="0"/>
              <w:rPr>
                <w:rFonts w:ascii="Arial Narrow" w:hAnsi="Arial Narrow"/>
              </w:rPr>
            </w:pPr>
            <w:r w:rsidRPr="00397F50">
              <w:rPr>
                <w:rFonts w:ascii="Arial Narrow" w:hAnsi="Arial Narrow"/>
              </w:rPr>
              <w:t>27.11.1989 г.р., г.Красноярск, ул.Новая Заря, д. 3</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150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5 000,00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D06F0C" w:rsidP="00397F50">
            <w:pPr>
              <w:pStyle w:val="ConsNormal"/>
              <w:ind w:firstLine="0"/>
              <w:rPr>
                <w:rFonts w:ascii="Arial Narrow" w:hAnsi="Arial Narrow"/>
              </w:rPr>
            </w:pPr>
            <w:r>
              <w:rPr>
                <w:rFonts w:ascii="Arial Narrow" w:hAnsi="Arial Narrow"/>
              </w:rPr>
              <w:t xml:space="preserve">Возврат </w:t>
            </w:r>
            <w:r w:rsidR="00AB5569" w:rsidRPr="00397F50">
              <w:rPr>
                <w:rFonts w:ascii="Arial Narrow" w:hAnsi="Arial Narrow"/>
              </w:rPr>
              <w:br/>
              <w:t xml:space="preserve">пожертвования гражданину,   </w:t>
            </w:r>
            <w:r w:rsidR="00AB5569" w:rsidRPr="00397F50">
              <w:rPr>
                <w:rFonts w:ascii="Arial Narrow" w:hAnsi="Arial Narrow"/>
              </w:rPr>
              <w:br/>
              <w:t>не указавшему обязательные сведения о себе</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Квитанция</w:t>
            </w:r>
            <w:r w:rsidRPr="00397F50">
              <w:rPr>
                <w:rFonts w:ascii="Arial Narrow" w:hAnsi="Arial Narrow"/>
              </w:rPr>
              <w:br/>
              <w:t xml:space="preserve">№ _______ </w:t>
            </w:r>
            <w:proofErr w:type="gramStart"/>
            <w:r w:rsidRPr="00397F50">
              <w:rPr>
                <w:rFonts w:ascii="Arial Narrow" w:hAnsi="Arial Narrow"/>
              </w:rPr>
              <w:t>от</w:t>
            </w:r>
            <w:proofErr w:type="gramEnd"/>
            <w:r w:rsidRPr="00397F50">
              <w:rPr>
                <w:rFonts w:ascii="Arial Narrow" w:hAnsi="Arial Narrow"/>
              </w:rPr>
              <w:t xml:space="preserve"> ______</w:t>
            </w:r>
            <w:r w:rsidRPr="00397F50">
              <w:rPr>
                <w:rFonts w:ascii="Arial Narrow" w:hAnsi="Arial Narrow"/>
              </w:rPr>
              <w:br/>
              <w:t>к  почтовому переводу</w:t>
            </w:r>
          </w:p>
        </w:tc>
      </w:tr>
      <w:tr w:rsidR="00AB5569" w:rsidRPr="00397F50" w:rsidTr="00D06F0C">
        <w:trPr>
          <w:cantSplit/>
          <w:trHeight w:val="838"/>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lastRenderedPageBreak/>
              <w:t>20.07.2017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Соколов Владимир Степанович,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01.03.1970 г.р.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Паспорт: 00 00 0000</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130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2  000,00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Перечисление пожертвования, </w:t>
            </w:r>
            <w:r w:rsidRPr="00397F50">
              <w:rPr>
                <w:rFonts w:ascii="Arial Narrow" w:hAnsi="Arial Narrow"/>
              </w:rPr>
              <w:br/>
              <w:t xml:space="preserve">поступившего от  анонимного   жертвователя  в доход  бюджета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 xml:space="preserve">Платежное </w:t>
            </w:r>
          </w:p>
          <w:p w:rsidR="00AB5569" w:rsidRPr="00397F50" w:rsidRDefault="00AB5569" w:rsidP="00397F50">
            <w:pPr>
              <w:pStyle w:val="ConsNormal"/>
              <w:ind w:firstLine="0"/>
              <w:rPr>
                <w:rFonts w:ascii="Arial Narrow" w:hAnsi="Arial Narrow"/>
                <w:b/>
                <w:bCs/>
              </w:rPr>
            </w:pPr>
            <w:r w:rsidRPr="00397F50">
              <w:rPr>
                <w:rFonts w:ascii="Arial Narrow" w:hAnsi="Arial Narrow"/>
              </w:rPr>
              <w:t>поручение</w:t>
            </w:r>
            <w:r w:rsidRPr="00397F50">
              <w:rPr>
                <w:rFonts w:ascii="Arial Narrow" w:hAnsi="Arial Narrow"/>
              </w:rPr>
              <w:br/>
              <w:t>№ ____от ______</w:t>
            </w:r>
          </w:p>
        </w:tc>
      </w:tr>
      <w:tr w:rsidR="00AB5569" w:rsidRPr="00397F50" w:rsidTr="00D06F0C">
        <w:trPr>
          <w:cantSplit/>
          <w:trHeight w:val="1556"/>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ООО «СЕРВИС»</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D06F0C"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КБ «РОСТ-БАНК», г.Омск </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160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35 000,00</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ind w:firstLine="0"/>
              <w:rPr>
                <w:rFonts w:ascii="Arial Narrow" w:hAnsi="Arial Narrow"/>
              </w:rPr>
            </w:pPr>
            <w:r w:rsidRPr="00397F50">
              <w:rPr>
                <w:rFonts w:ascii="Arial Narrow" w:hAnsi="Arial Narrow" w:cs="Times New Roman"/>
              </w:rPr>
              <w:t xml:space="preserve">Возврат  </w:t>
            </w:r>
            <w:r w:rsidRPr="00397F50">
              <w:rPr>
                <w:rFonts w:ascii="Arial Narrow" w:hAnsi="Arial Narrow" w:cs="Times New Roman"/>
              </w:rPr>
              <w:br/>
              <w:t xml:space="preserve">пожертвования,   </w:t>
            </w:r>
            <w:r w:rsidRPr="00397F50">
              <w:rPr>
                <w:rFonts w:ascii="Arial Narrow" w:hAnsi="Arial Narrow" w:cs="Times New Roman"/>
              </w:rPr>
              <w:br/>
              <w:t xml:space="preserve">осуществленного  </w:t>
            </w:r>
            <w:r w:rsidRPr="00397F50">
              <w:rPr>
                <w:rFonts w:ascii="Arial Narrow" w:hAnsi="Arial Narrow" w:cs="Times New Roman"/>
              </w:rPr>
              <w:br/>
              <w:t>юридическим лицом, зарегистрированным менее чем за один год до дня голосования на выборах</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МУП «ВОДОКАНАЛ»</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АКБ «ПРОМБАНК», г. Красноярск</w:t>
            </w:r>
          </w:p>
          <w:p w:rsidR="00AB5569" w:rsidRPr="00397F50" w:rsidRDefault="00AB5569" w:rsidP="00397F50">
            <w:pPr>
              <w:pStyle w:val="ConsPlusNormal"/>
              <w:widowControl/>
              <w:ind w:firstLine="0"/>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160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200 000,00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пожертвования, поступившего от муниципального унитарного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05.09.2017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07.09.2017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 Кирилова Мария Ивановна</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Normal"/>
              <w:ind w:firstLine="0"/>
              <w:rPr>
                <w:rFonts w:ascii="Arial Narrow" w:hAnsi="Arial Narrow"/>
              </w:rPr>
            </w:pPr>
            <w:r w:rsidRPr="00397F50">
              <w:rPr>
                <w:rFonts w:ascii="Arial Narrow" w:hAnsi="Arial Narrow"/>
              </w:rPr>
              <w:t>ПАО СБЕРБАНК, г. Красноярск</w:t>
            </w:r>
          </w:p>
          <w:p w:rsidR="00AB5569" w:rsidRPr="00397F50" w:rsidRDefault="00AB5569" w:rsidP="00397F50">
            <w:pPr>
              <w:pStyle w:val="ConsNormal"/>
              <w:ind w:firstLine="0"/>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5,00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денежных средств, ошибочно перечисленных гражданином на специальный избирательный счет</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r>
      <w:tr w:rsidR="00AB5569" w:rsidRPr="00397F50" w:rsidTr="00D06F0C">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rPr>
            </w:pPr>
            <w:r w:rsidRPr="00D06F0C">
              <w:rPr>
                <w:rFonts w:ascii="Arial Narrow" w:hAnsi="Arial Narrow"/>
                <w:bC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rPr>
            </w:pPr>
          </w:p>
        </w:tc>
        <w:tc>
          <w:tcPr>
            <w:tcW w:w="1985" w:type="dxa"/>
            <w:tcBorders>
              <w:top w:val="single" w:sz="4" w:space="0" w:color="auto"/>
              <w:left w:val="single" w:sz="4" w:space="0" w:color="auto"/>
              <w:bottom w:val="single" w:sz="4" w:space="0" w:color="auto"/>
              <w:right w:val="single" w:sz="4" w:space="0" w:color="auto"/>
            </w:tcBorders>
            <w:vAlign w:val="bottom"/>
          </w:tcPr>
          <w:p w:rsidR="00AB5569" w:rsidRPr="00D06F0C" w:rsidRDefault="00AB5569" w:rsidP="00397F50">
            <w:pPr>
              <w:pStyle w:val="ConsNormal"/>
              <w:ind w:firstLine="0"/>
              <w:rPr>
                <w:rFonts w:ascii="Arial Narrow" w:hAnsi="Arial Narrow"/>
                <w:bCs/>
              </w:rPr>
            </w:pPr>
            <w:r w:rsidRPr="00D06F0C">
              <w:rPr>
                <w:rFonts w:ascii="Arial Narrow" w:hAnsi="Arial Narrow"/>
                <w:bCs/>
              </w:rPr>
              <w:t>282 005,00</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rPr>
            </w:pPr>
          </w:p>
        </w:tc>
      </w:tr>
      <w:tr w:rsidR="00AB5569" w:rsidRPr="00397F50" w:rsidTr="00D06F0C">
        <w:trPr>
          <w:cantSplit/>
        </w:trPr>
        <w:tc>
          <w:tcPr>
            <w:tcW w:w="14175" w:type="dxa"/>
            <w:gridSpan w:val="7"/>
            <w:tcBorders>
              <w:top w:val="single" w:sz="4" w:space="0" w:color="auto"/>
              <w:left w:val="nil"/>
              <w:bottom w:val="single" w:sz="4" w:space="0" w:color="auto"/>
              <w:right w:val="nil"/>
            </w:tcBorders>
            <w:vAlign w:val="center"/>
          </w:tcPr>
          <w:p w:rsidR="00AB5569" w:rsidRPr="00397F50" w:rsidRDefault="00AB5569" w:rsidP="00397F50">
            <w:pPr>
              <w:pStyle w:val="ConsNormal"/>
              <w:ind w:firstLine="0"/>
              <w:jc w:val="center"/>
              <w:rPr>
                <w:rFonts w:ascii="Arial Narrow" w:hAnsi="Arial Narrow"/>
                <w:b/>
              </w:rPr>
            </w:pPr>
          </w:p>
        </w:tc>
      </w:tr>
      <w:tr w:rsidR="00AB5569" w:rsidRPr="00397F50" w:rsidTr="00D06F0C">
        <w:trPr>
          <w:cantSplit/>
        </w:trPr>
        <w:tc>
          <w:tcPr>
            <w:tcW w:w="14175" w:type="dxa"/>
            <w:gridSpan w:val="7"/>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b/>
              </w:rPr>
            </w:pPr>
            <w:r w:rsidRPr="00397F50">
              <w:rPr>
                <w:rFonts w:ascii="Arial Narrow" w:hAnsi="Arial Narrow"/>
                <w:b/>
              </w:rPr>
              <w:t>Распределено неизрасходованного остатка средств фонда пропорционально перечисленным в избирательный фонд денежным средствам</w:t>
            </w:r>
          </w:p>
          <w:p w:rsidR="00AB5569" w:rsidRPr="00397F50" w:rsidRDefault="00AB5569" w:rsidP="00397F50">
            <w:pPr>
              <w:pStyle w:val="ConsNormal"/>
              <w:ind w:firstLine="0"/>
              <w:jc w:val="center"/>
              <w:rPr>
                <w:rFonts w:ascii="Arial Narrow" w:hAnsi="Arial Narrow"/>
                <w:b/>
              </w:rPr>
            </w:pP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Источник поступления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Сумма, руб.</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Основание перечисления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keepNext/>
              <w:ind w:firstLine="0"/>
              <w:jc w:val="center"/>
              <w:rPr>
                <w:rFonts w:ascii="Arial Narrow" w:hAnsi="Arial Narrow"/>
              </w:rPr>
            </w:pPr>
            <w:r w:rsidRPr="00397F50">
              <w:rPr>
                <w:rFonts w:ascii="Arial Narrow" w:hAnsi="Arial Narrow"/>
              </w:rPr>
              <w:t>Документ, подтверждающий перечисление средств</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1</w:t>
            </w:r>
          </w:p>
        </w:tc>
        <w:tc>
          <w:tcPr>
            <w:tcW w:w="160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3261"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19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6</w:t>
            </w: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7</w:t>
            </w:r>
          </w:p>
        </w:tc>
      </w:tr>
      <w:tr w:rsidR="00AB5569" w:rsidRPr="00397F50" w:rsidTr="00D06F0C">
        <w:trPr>
          <w:cantSplit/>
          <w:trHeight w:val="1276"/>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18.07.</w:t>
            </w:r>
            <w:r w:rsidRPr="00397F50">
              <w:rPr>
                <w:rFonts w:ascii="Arial Narrow" w:hAnsi="Arial Narrow"/>
                <w:color w:val="000000"/>
                <w:lang w:val="en-US"/>
              </w:rPr>
              <w:t>201</w:t>
            </w:r>
            <w:r w:rsidRPr="00397F50">
              <w:rPr>
                <w:rFonts w:ascii="Arial Narrow" w:hAnsi="Arial Narrow"/>
                <w:color w:val="000000"/>
              </w:rPr>
              <w:t>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Кузьмин Андрей Иванович,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05.11.1963 г.р.,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г. Ачинск, ул. Северная,</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 д. 8, кв.33, </w:t>
            </w:r>
          </w:p>
          <w:p w:rsidR="00AB5569" w:rsidRPr="00397F50" w:rsidRDefault="00AB5569" w:rsidP="00397F50">
            <w:pPr>
              <w:pStyle w:val="ConsNormal"/>
              <w:ind w:firstLine="0"/>
              <w:rPr>
                <w:rFonts w:ascii="Arial Narrow" w:hAnsi="Arial Narrow"/>
                <w:color w:val="000000"/>
              </w:rPr>
            </w:pPr>
            <w:r w:rsidRPr="00397F50">
              <w:rPr>
                <w:rFonts w:ascii="Arial Narrow" w:hAnsi="Arial Narrow"/>
              </w:rPr>
              <w:t>Паспорт: 00 00 0000</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236,00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Квитанция </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№___ от __________</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к почтовому переводу</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lastRenderedPageBreak/>
              <w:t>18.07.2017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Кандидат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20.01.1965 г.р.,</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г. Ужур, ул.Ленина, д.24, </w:t>
            </w:r>
          </w:p>
          <w:p w:rsidR="00AB5569" w:rsidRPr="00397F50" w:rsidRDefault="00AB5569" w:rsidP="00397F50">
            <w:pPr>
              <w:pStyle w:val="ConsNormal"/>
              <w:ind w:firstLine="0"/>
              <w:rPr>
                <w:rFonts w:ascii="Arial Narrow" w:hAnsi="Arial Narrow"/>
              </w:rPr>
            </w:pPr>
            <w:r w:rsidRPr="00397F50">
              <w:rPr>
                <w:rFonts w:ascii="Arial Narrow" w:hAnsi="Arial Narrow"/>
              </w:rPr>
              <w:t>Паспорт: 00 00 0000</w:t>
            </w:r>
          </w:p>
          <w:p w:rsidR="00AB5569" w:rsidRPr="00397F50" w:rsidRDefault="00AB5569" w:rsidP="00397F50">
            <w:pPr>
              <w:pStyle w:val="ConsPlusNormal"/>
              <w:widowControl/>
              <w:ind w:firstLine="0"/>
              <w:rPr>
                <w:rFonts w:ascii="Arial Narrow" w:hAnsi="Arial Narrow"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3 540,00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Квитанция </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№___ от __________</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к почтовому переводу</w:t>
            </w:r>
          </w:p>
        </w:tc>
      </w:tr>
      <w:tr w:rsidR="00AB5569" w:rsidRPr="00397F50" w:rsidTr="00D06F0C">
        <w:trPr>
          <w:cantSplit/>
          <w:trHeight w:val="1015"/>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18.07.2017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Самохина Ирина Александровна,</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25.10.1965 г.р., г.Красноярск, ул.Желябова, д. 5, кв.35, </w:t>
            </w:r>
          </w:p>
          <w:p w:rsidR="00AB5569" w:rsidRPr="00397F50" w:rsidRDefault="00AB5569" w:rsidP="00397F50">
            <w:pPr>
              <w:pStyle w:val="ConsPlusNormal"/>
              <w:widowControl/>
              <w:ind w:firstLine="0"/>
              <w:rPr>
                <w:rFonts w:ascii="Arial Narrow" w:hAnsi="Arial Narrow"/>
                <w:color w:val="000000"/>
              </w:rPr>
            </w:pPr>
            <w:r w:rsidRPr="00397F50">
              <w:rPr>
                <w:rFonts w:ascii="Arial Narrow" w:hAnsi="Arial Narrow" w:cs="Times New Roman"/>
              </w:rPr>
              <w:t>Паспорт: 00 00 0000</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471 ,00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Платежное     </w:t>
            </w:r>
            <w:r w:rsidRPr="00397F50">
              <w:rPr>
                <w:rFonts w:ascii="Arial Narrow" w:hAnsi="Arial Narrow"/>
                <w:color w:val="000000"/>
              </w:rPr>
              <w:br/>
              <w:t xml:space="preserve">поручение     </w:t>
            </w:r>
            <w:r w:rsidRPr="00397F50">
              <w:rPr>
                <w:rFonts w:ascii="Arial Narrow" w:hAnsi="Arial Narrow"/>
                <w:color w:val="000000"/>
              </w:rPr>
              <w:br/>
              <w:t xml:space="preserve">№ _____   от _______ </w:t>
            </w:r>
          </w:p>
        </w:tc>
      </w:tr>
      <w:tr w:rsidR="00AB5569" w:rsidRPr="00397F50" w:rsidTr="00D06F0C">
        <w:trPr>
          <w:cantSplit/>
          <w:trHeight w:val="1541"/>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18.07.2017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Индивидуальный предприниматель</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Васильев Василий Васильевич,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15.10.1960 г.р.,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г. Красноярск, ул. Кирова, д.122</w:t>
            </w:r>
          </w:p>
          <w:p w:rsidR="00AB5569" w:rsidRPr="00397F50" w:rsidRDefault="00AB5569" w:rsidP="00397F50">
            <w:pPr>
              <w:pStyle w:val="ConsNormal"/>
              <w:ind w:firstLine="0"/>
              <w:rPr>
                <w:rFonts w:ascii="Arial Narrow" w:hAnsi="Arial Narrow"/>
                <w:color w:val="000000"/>
              </w:rPr>
            </w:pPr>
            <w:r w:rsidRPr="00397F50">
              <w:rPr>
                <w:rFonts w:ascii="Arial Narrow" w:hAnsi="Arial Narrow"/>
              </w:rPr>
              <w:t>Паспорт: 00 00 0000</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236,00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Квитанция </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№___ от __________</w:t>
            </w:r>
          </w:p>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к почтовому переводу</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19.07.2017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ИНН 0000000000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Региональное отделение</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Партии «МИР» в Красноярском крае</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р/с 00000000000000000000 </w:t>
            </w:r>
          </w:p>
          <w:p w:rsidR="00AB5569" w:rsidRPr="00397F50" w:rsidRDefault="00AB5569" w:rsidP="00397F50">
            <w:pPr>
              <w:pStyle w:val="ConsNormal"/>
              <w:ind w:firstLine="0"/>
              <w:rPr>
                <w:rFonts w:ascii="Arial Narrow" w:hAnsi="Arial Narrow"/>
              </w:rPr>
            </w:pPr>
            <w:r w:rsidRPr="00397F50">
              <w:rPr>
                <w:rFonts w:ascii="Arial Narrow" w:hAnsi="Arial Narrow"/>
              </w:rPr>
              <w:t>БИК 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АКБ "МЕТА-БАНК", г.Красноярск</w:t>
            </w:r>
          </w:p>
          <w:p w:rsidR="00AB5569" w:rsidRPr="00397F50" w:rsidRDefault="00AB5569" w:rsidP="00397F50">
            <w:pPr>
              <w:pStyle w:val="ConsPlusNormal"/>
              <w:widowControl/>
              <w:ind w:firstLine="0"/>
              <w:rPr>
                <w:rFonts w:ascii="Arial Narrow" w:hAnsi="Arial Narrow" w:cs="Times New Roman"/>
                <w:color w:val="000000"/>
              </w:rPr>
            </w:pPr>
            <w:r w:rsidRPr="00397F50">
              <w:rPr>
                <w:rFonts w:ascii="Arial Narrow" w:hAnsi="Arial Narrow"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11 799,00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Платежное     </w:t>
            </w:r>
            <w:r w:rsidRPr="00397F50">
              <w:rPr>
                <w:rFonts w:ascii="Arial Narrow" w:hAnsi="Arial Narrow"/>
                <w:color w:val="000000"/>
              </w:rPr>
              <w:br/>
              <w:t xml:space="preserve">поручение     </w:t>
            </w:r>
            <w:r w:rsidRPr="00397F50">
              <w:rPr>
                <w:rFonts w:ascii="Arial Narrow" w:hAnsi="Arial Narrow"/>
                <w:color w:val="000000"/>
              </w:rPr>
              <w:br/>
              <w:t xml:space="preserve">№ _____   от _______  </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20.07.2017</w:t>
            </w:r>
          </w:p>
        </w:tc>
        <w:tc>
          <w:tcPr>
            <w:tcW w:w="160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26.09.2017</w:t>
            </w:r>
          </w:p>
        </w:tc>
        <w:tc>
          <w:tcPr>
            <w:tcW w:w="3261"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ООО «Глобус»</w:t>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р/с 00000000000000000000000 </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ind w:firstLine="0"/>
              <w:rPr>
                <w:rFonts w:ascii="Arial Narrow" w:hAnsi="Arial Narrow" w:cs="Times New Roman"/>
                <w:color w:val="000000"/>
              </w:rPr>
            </w:pPr>
            <w:r w:rsidRPr="00397F50">
              <w:rPr>
                <w:rFonts w:ascii="Arial Narrow" w:hAnsi="Arial Narrow" w:cs="Times New Roman"/>
              </w:rPr>
              <w:t>Красноярский филиал АКБ «Союз»</w:t>
            </w:r>
          </w:p>
        </w:tc>
        <w:tc>
          <w:tcPr>
            <w:tcW w:w="1417"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color w:val="000000"/>
              </w:rPr>
            </w:pPr>
            <w:r w:rsidRPr="00397F50">
              <w:rPr>
                <w:rFonts w:ascii="Arial Narrow" w:hAnsi="Arial Narrow"/>
                <w:color w:val="000000"/>
              </w:rPr>
              <w:t>300</w:t>
            </w:r>
          </w:p>
        </w:tc>
        <w:tc>
          <w:tcPr>
            <w:tcW w:w="19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3 068,00</w:t>
            </w:r>
          </w:p>
        </w:tc>
        <w:tc>
          <w:tcPr>
            <w:tcW w:w="2409"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Возврат неизрасходованных денежных сре</w:t>
            </w:r>
            <w:proofErr w:type="gramStart"/>
            <w:r w:rsidRPr="00397F50">
              <w:rPr>
                <w:rFonts w:ascii="Arial Narrow" w:hAnsi="Arial Narrow"/>
              </w:rPr>
              <w:t>дств в с</w:t>
            </w:r>
            <w:proofErr w:type="gramEnd"/>
            <w:r w:rsidRPr="00397F50">
              <w:rPr>
                <w:rFonts w:ascii="Arial Narrow" w:hAnsi="Arial Narrow"/>
              </w:rPr>
              <w:t xml:space="preserve">оответствии с п.22 статьи 44 Закона Красноярского края от  02.10.2003 г. № 8-1411 </w:t>
            </w:r>
          </w:p>
        </w:tc>
        <w:tc>
          <w:tcPr>
            <w:tcW w:w="2268"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color w:val="000000"/>
              </w:rPr>
            </w:pPr>
            <w:r w:rsidRPr="00397F50">
              <w:rPr>
                <w:rFonts w:ascii="Arial Narrow" w:hAnsi="Arial Narrow"/>
                <w:color w:val="000000"/>
              </w:rPr>
              <w:t xml:space="preserve">Платежное     </w:t>
            </w:r>
            <w:r w:rsidRPr="00397F50">
              <w:rPr>
                <w:rFonts w:ascii="Arial Narrow" w:hAnsi="Arial Narrow"/>
                <w:color w:val="000000"/>
              </w:rPr>
              <w:br/>
              <w:t xml:space="preserve">поручение     </w:t>
            </w:r>
            <w:r w:rsidRPr="00397F50">
              <w:rPr>
                <w:rFonts w:ascii="Arial Narrow" w:hAnsi="Arial Narrow"/>
                <w:color w:val="000000"/>
              </w:rPr>
              <w:br/>
              <w:t xml:space="preserve">№ _____   от _______  </w:t>
            </w:r>
          </w:p>
        </w:tc>
      </w:tr>
      <w:tr w:rsidR="00AB5569" w:rsidRPr="00397F50" w:rsidTr="00D06F0C">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jc w:val="right"/>
              <w:rPr>
                <w:rFonts w:ascii="Arial Narrow" w:hAnsi="Arial Narrow"/>
                <w:bCs/>
                <w:color w:val="000000"/>
              </w:rPr>
            </w:pPr>
            <w:r w:rsidRPr="00D06F0C">
              <w:rPr>
                <w:rFonts w:ascii="Arial Narrow" w:hAnsi="Arial Narrow"/>
                <w:bCs/>
                <w:color w:val="00000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color w:val="000000"/>
              </w:rPr>
            </w:pPr>
          </w:p>
        </w:tc>
        <w:tc>
          <w:tcPr>
            <w:tcW w:w="1985" w:type="dxa"/>
            <w:tcBorders>
              <w:top w:val="single" w:sz="4" w:space="0" w:color="auto"/>
              <w:left w:val="single" w:sz="4" w:space="0" w:color="auto"/>
              <w:bottom w:val="single" w:sz="4" w:space="0" w:color="auto"/>
              <w:right w:val="single" w:sz="4" w:space="0" w:color="auto"/>
            </w:tcBorders>
            <w:vAlign w:val="bottom"/>
          </w:tcPr>
          <w:p w:rsidR="00AB5569" w:rsidRPr="00D06F0C" w:rsidRDefault="00AB5569" w:rsidP="00397F50">
            <w:pPr>
              <w:pStyle w:val="ConsNormal"/>
              <w:ind w:firstLine="0"/>
              <w:rPr>
                <w:rFonts w:ascii="Arial Narrow" w:hAnsi="Arial Narrow"/>
                <w:bCs/>
                <w:color w:val="000000"/>
              </w:rPr>
            </w:pPr>
            <w:r w:rsidRPr="00D06F0C">
              <w:rPr>
                <w:rFonts w:ascii="Arial Narrow" w:hAnsi="Arial Narrow"/>
                <w:bCs/>
                <w:color w:val="000000"/>
              </w:rPr>
              <w:t>19 350,00</w:t>
            </w:r>
          </w:p>
        </w:tc>
        <w:tc>
          <w:tcPr>
            <w:tcW w:w="2409"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33"/>
              <w:rPr>
                <w:rFonts w:ascii="Arial Narrow" w:hAnsi="Arial Narrow"/>
                <w:bCs/>
                <w:color w:val="000000"/>
              </w:rPr>
            </w:pPr>
          </w:p>
        </w:tc>
      </w:tr>
    </w:tbl>
    <w:p w:rsidR="00AB5569" w:rsidRPr="00397F50" w:rsidRDefault="00AB5569" w:rsidP="00397F50">
      <w:pPr>
        <w:pStyle w:val="ConsNormal"/>
        <w:jc w:val="center"/>
        <w:rPr>
          <w:rFonts w:ascii="Arial Narrow" w:hAnsi="Arial Narrow"/>
          <w:b/>
          <w:bCs/>
          <w:color w:val="000000"/>
        </w:rPr>
      </w:pPr>
    </w:p>
    <w:p w:rsidR="00AB5569" w:rsidRPr="00397F50" w:rsidRDefault="00AB5569" w:rsidP="00397F50">
      <w:pPr>
        <w:pStyle w:val="ConsNormal"/>
        <w:rPr>
          <w:rFonts w:ascii="Arial Narrow" w:hAnsi="Arial Narrow"/>
          <w:b/>
          <w:bCs/>
        </w:rPr>
      </w:pPr>
    </w:p>
    <w:p w:rsidR="00AB5569" w:rsidRPr="00397F50" w:rsidRDefault="00AB5569" w:rsidP="00397F50">
      <w:pPr>
        <w:pStyle w:val="ConsNormal"/>
        <w:rPr>
          <w:rFonts w:ascii="Arial Narrow" w:hAnsi="Arial Narrow"/>
          <w:b/>
          <w:bCs/>
        </w:rPr>
      </w:pPr>
      <w:r w:rsidRPr="00397F50">
        <w:rPr>
          <w:rFonts w:ascii="Arial Narrow" w:hAnsi="Arial Narrow"/>
          <w:b/>
          <w:bCs/>
        </w:rPr>
        <w:t>I</w:t>
      </w:r>
      <w:r w:rsidRPr="00397F50">
        <w:rPr>
          <w:rFonts w:ascii="Arial Narrow" w:hAnsi="Arial Narrow"/>
          <w:b/>
          <w:bCs/>
          <w:lang w:val="en-US"/>
        </w:rPr>
        <w:t>V</w:t>
      </w:r>
      <w:r w:rsidRPr="00397F50">
        <w:rPr>
          <w:rFonts w:ascii="Arial Narrow" w:hAnsi="Arial Narrow"/>
          <w:b/>
          <w:bCs/>
        </w:rPr>
        <w:t>. Израсходовано средств из избирательного фонда</w:t>
      </w:r>
    </w:p>
    <w:tbl>
      <w:tblPr>
        <w:tblW w:w="147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595"/>
        <w:gridCol w:w="1262"/>
        <w:gridCol w:w="1432"/>
        <w:gridCol w:w="1700"/>
        <w:gridCol w:w="1843"/>
        <w:gridCol w:w="1685"/>
        <w:gridCol w:w="1620"/>
        <w:gridCol w:w="1343"/>
      </w:tblGrid>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lastRenderedPageBreak/>
              <w:t>Дата расходной операции</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Шифр строки финансового</w:t>
            </w:r>
          </w:p>
          <w:p w:rsidR="00AB5569" w:rsidRPr="00397F50" w:rsidRDefault="00AB5569" w:rsidP="00D06F0C">
            <w:pPr>
              <w:pStyle w:val="ConsNormal"/>
              <w:ind w:firstLine="0"/>
              <w:jc w:val="center"/>
              <w:rPr>
                <w:rFonts w:ascii="Arial Narrow" w:hAnsi="Arial Narrow"/>
              </w:rPr>
            </w:pPr>
            <w:r w:rsidRPr="00397F50">
              <w:rPr>
                <w:rFonts w:ascii="Arial Narrow" w:hAnsi="Arial Narrow"/>
              </w:rPr>
              <w:t>отчета</w:t>
            </w:r>
          </w:p>
        </w:tc>
        <w:tc>
          <w:tcPr>
            <w:tcW w:w="143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Сумма, руб.</w:t>
            </w:r>
          </w:p>
        </w:tc>
        <w:tc>
          <w:tcPr>
            <w:tcW w:w="170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Сумма ошибочно перечисленных, неиспользованных средств, возвращенных в фонд, руб.</w:t>
            </w:r>
          </w:p>
        </w:tc>
        <w:tc>
          <w:tcPr>
            <w:tcW w:w="13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13"/>
              <w:jc w:val="center"/>
              <w:rPr>
                <w:rFonts w:ascii="Arial Narrow" w:hAnsi="Arial Narrow"/>
              </w:rPr>
            </w:pPr>
            <w:r w:rsidRPr="00397F50">
              <w:rPr>
                <w:rFonts w:ascii="Arial Narrow" w:hAnsi="Arial Narrow"/>
              </w:rPr>
              <w:t>Сумма фактически израсходованных средств, руб.</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34"/>
              <w:jc w:val="center"/>
              <w:rPr>
                <w:rFonts w:ascii="Arial Narrow" w:hAnsi="Arial Narrow"/>
              </w:rPr>
            </w:pPr>
            <w:r w:rsidRPr="00397F50">
              <w:rPr>
                <w:rFonts w:ascii="Arial Narrow" w:hAnsi="Arial Narrow"/>
              </w:rPr>
              <w:t>1</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2</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3</w:t>
            </w:r>
          </w:p>
        </w:tc>
        <w:tc>
          <w:tcPr>
            <w:tcW w:w="1432"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4</w:t>
            </w:r>
          </w:p>
        </w:tc>
        <w:tc>
          <w:tcPr>
            <w:tcW w:w="170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5</w:t>
            </w: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6</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7</w:t>
            </w:r>
          </w:p>
        </w:tc>
        <w:tc>
          <w:tcPr>
            <w:tcW w:w="1620"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8</w:t>
            </w:r>
          </w:p>
        </w:tc>
        <w:tc>
          <w:tcPr>
            <w:tcW w:w="1343"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Normal"/>
              <w:ind w:firstLine="0"/>
              <w:jc w:val="center"/>
              <w:rPr>
                <w:rFonts w:ascii="Arial Narrow" w:hAnsi="Arial Narrow"/>
              </w:rPr>
            </w:pPr>
            <w:r w:rsidRPr="00397F50">
              <w:rPr>
                <w:rFonts w:ascii="Arial Narrow" w:hAnsi="Arial Narrow"/>
              </w:rPr>
              <w:t>9</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Индивидуальный предприниматель Козырев Антон Иванович</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200</w:t>
            </w:r>
          </w:p>
          <w:p w:rsidR="00AB5569" w:rsidRPr="00397F50" w:rsidRDefault="00AB5569" w:rsidP="00397F50">
            <w:pPr>
              <w:pStyle w:val="ConsNormal"/>
              <w:ind w:firstLine="0"/>
              <w:jc w:val="center"/>
              <w:rPr>
                <w:rFonts w:ascii="Arial Narrow" w:hAnsi="Arial Narrow"/>
              </w:rPr>
            </w:pP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7 000,00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Изготовление подписных листов</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Расходный</w:t>
            </w:r>
            <w:r w:rsidRPr="00397F50">
              <w:rPr>
                <w:rFonts w:ascii="Arial Narrow" w:hAnsi="Arial Narrow"/>
              </w:rPr>
              <w:b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xml:space="preserve">№ __ от ___ </w:t>
            </w:r>
          </w:p>
          <w:p w:rsidR="00AB5569" w:rsidRPr="00397F50" w:rsidRDefault="00AB5569" w:rsidP="00397F50">
            <w:pPr>
              <w:pStyle w:val="ConsNormal"/>
              <w:ind w:firstLine="0"/>
              <w:rPr>
                <w:rFonts w:ascii="Arial Narrow" w:hAnsi="Arial Narrow"/>
              </w:rPr>
            </w:pPr>
            <w:r w:rsidRPr="00397F50">
              <w:rPr>
                <w:rFonts w:ascii="Arial Narrow" w:hAnsi="Arial Narrow"/>
              </w:rPr>
              <w:t>(с физическим лицом)</w:t>
            </w:r>
          </w:p>
          <w:p w:rsidR="00AB5569" w:rsidRPr="00397F50" w:rsidRDefault="00AB5569" w:rsidP="00397F50">
            <w:pPr>
              <w:pStyle w:val="ConsNormal"/>
              <w:ind w:firstLine="0"/>
              <w:rPr>
                <w:rFonts w:ascii="Arial Narrow" w:hAnsi="Arial Narrow"/>
                <w:b/>
                <w:bCs/>
              </w:rPr>
            </w:pP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7 000,00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ИНН 0000000000      </w:t>
            </w:r>
            <w:r w:rsidRPr="00397F50">
              <w:rPr>
                <w:rFonts w:ascii="Arial Narrow" w:hAnsi="Arial Narrow" w:cs="Times New Roman"/>
              </w:rPr>
              <w:br/>
              <w:t>ООО "ПЕРЕКРЕСТОК"</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 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БИК 000000000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Красноярская дирекция ПАО  КБ «СОСНА», г</w:t>
            </w:r>
            <w:proofErr w:type="gramStart"/>
            <w:r w:rsidRPr="00397F50">
              <w:rPr>
                <w:rFonts w:ascii="Arial Narrow" w:hAnsi="Arial Narrow" w:cs="Times New Roman"/>
              </w:rPr>
              <w:t>.К</w:t>
            </w:r>
            <w:proofErr w:type="gramEnd"/>
            <w:r w:rsidRPr="00397F50">
              <w:rPr>
                <w:rFonts w:ascii="Arial Narrow" w:hAnsi="Arial Narrow" w:cs="Times New Roman"/>
              </w:rPr>
              <w:t>расноярск</w:t>
            </w:r>
            <w:r w:rsidRPr="00397F50">
              <w:rPr>
                <w:rFonts w:ascii="Arial Narrow" w:hAnsi="Arial Narrow" w:cs="Times New Roman"/>
              </w:rPr>
              <w:br/>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200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Cs/>
              </w:rPr>
              <w:t>2 500</w:t>
            </w:r>
            <w:r w:rsidRPr="00397F50">
              <w:rPr>
                <w:rFonts w:ascii="Arial Narrow" w:hAnsi="Arial Narrow"/>
                <w:b/>
                <w:bCs/>
              </w:rPr>
              <w:t xml:space="preserve"> ,</w:t>
            </w:r>
            <w:r w:rsidRPr="00397F50">
              <w:rPr>
                <w:rFonts w:ascii="Arial Narrow" w:hAnsi="Arial Narrow"/>
                <w:bCs/>
              </w:rPr>
              <w:t>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Приобре</w:t>
            </w:r>
            <w:r w:rsidR="00D06F0C">
              <w:rPr>
                <w:rFonts w:ascii="Arial Narrow" w:hAnsi="Arial Narrow"/>
              </w:rPr>
              <w:t>тение</w:t>
            </w:r>
            <w:r w:rsidR="00D06F0C">
              <w:rPr>
                <w:rFonts w:ascii="Arial Narrow" w:hAnsi="Arial Narrow"/>
              </w:rPr>
              <w:br/>
              <w:t xml:space="preserve">канцтоваров </w:t>
            </w:r>
            <w:r w:rsidR="00D06F0C">
              <w:rPr>
                <w:rFonts w:ascii="Arial Narrow" w:hAnsi="Arial Narrow"/>
              </w:rPr>
              <w:br/>
              <w:t xml:space="preserve">для </w:t>
            </w:r>
            <w:r w:rsidRPr="00397F50">
              <w:rPr>
                <w:rFonts w:ascii="Arial Narrow" w:hAnsi="Arial Narrow"/>
              </w:rPr>
              <w:t xml:space="preserve">организации </w:t>
            </w:r>
            <w:r w:rsidRPr="00397F50">
              <w:rPr>
                <w:rFonts w:ascii="Arial Narrow" w:hAnsi="Arial Narrow"/>
              </w:rPr>
              <w:br/>
              <w:t>сбора подписей</w:t>
            </w:r>
            <w:r w:rsidRPr="00397F50">
              <w:rPr>
                <w:rFonts w:ascii="Arial Narrow" w:hAnsi="Arial Narrow"/>
              </w:rPr>
              <w:br/>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 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p w:rsidR="00AB5569" w:rsidRPr="00397F50" w:rsidRDefault="00AB5569" w:rsidP="00397F50">
            <w:pPr>
              <w:pStyle w:val="ConsNormal"/>
              <w:ind w:firstLine="0"/>
              <w:rPr>
                <w:rFonts w:ascii="Arial Narrow" w:hAnsi="Arial Narrow"/>
              </w:rPr>
            </w:pPr>
          </w:p>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Счет   </w:t>
            </w:r>
            <w:r w:rsidRPr="00397F50">
              <w:rPr>
                <w:rFonts w:ascii="Arial Narrow" w:hAnsi="Arial Narrow"/>
              </w:rPr>
              <w:br/>
              <w:t>№ ___ от ______</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2 500,00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18.07.2017</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Типография «ТриКолор»,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ПАО СБЕРБАНК,</w:t>
            </w:r>
          </w:p>
          <w:p w:rsidR="00AB5569" w:rsidRPr="00397F50" w:rsidRDefault="00AB5569" w:rsidP="00D06F0C">
            <w:pPr>
              <w:pStyle w:val="ConsPlusNormal"/>
              <w:widowControl/>
              <w:ind w:firstLine="0"/>
              <w:rPr>
                <w:rFonts w:ascii="Arial Narrow" w:hAnsi="Arial Narrow" w:cs="Times New Roman"/>
              </w:rPr>
            </w:pPr>
            <w:r w:rsidRPr="00397F50">
              <w:rPr>
                <w:rFonts w:ascii="Arial Narrow" w:hAnsi="Arial Narrow" w:cs="Times New Roman"/>
              </w:rPr>
              <w:t xml:space="preserve"> г. Красноярск</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250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175 000,00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Оплата за изготовление агитационных материалов</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 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5 000,00</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170 000,00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Дубровский Олег Игоревич</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200</w:t>
            </w:r>
          </w:p>
          <w:p w:rsidR="00AB5569" w:rsidRPr="00397F50" w:rsidRDefault="00AB5569" w:rsidP="00397F50">
            <w:pPr>
              <w:pStyle w:val="ConsNormal"/>
              <w:ind w:firstLine="0"/>
              <w:jc w:val="center"/>
              <w:rPr>
                <w:rFonts w:ascii="Arial Narrow" w:hAnsi="Arial Narrow"/>
              </w:rPr>
            </w:pPr>
            <w:r w:rsidRPr="00397F50">
              <w:rPr>
                <w:rFonts w:ascii="Arial Narrow" w:hAnsi="Arial Narrow"/>
              </w:rPr>
              <w:t>210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35 000,00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Оплата труда сборщиков подписей</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Расходный</w:t>
            </w:r>
            <w:r w:rsidRPr="00397F50">
              <w:rPr>
                <w:rFonts w:ascii="Arial Narrow" w:hAnsi="Arial Narrow"/>
              </w:rPr>
              <w:b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xml:space="preserve">№ __ от ___ </w:t>
            </w:r>
          </w:p>
          <w:p w:rsidR="00AB5569" w:rsidRPr="00D06F0C" w:rsidRDefault="00AB5569" w:rsidP="00397F50">
            <w:pPr>
              <w:pStyle w:val="ConsNormal"/>
              <w:ind w:firstLine="0"/>
              <w:rPr>
                <w:rFonts w:ascii="Arial Narrow" w:hAnsi="Arial Narrow"/>
              </w:rPr>
            </w:pPr>
            <w:r w:rsidRPr="00397F50">
              <w:rPr>
                <w:rFonts w:ascii="Arial Narrow" w:hAnsi="Arial Narrow"/>
              </w:rPr>
              <w:t>(с физическим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35 000,00</w:t>
            </w:r>
          </w:p>
        </w:tc>
      </w:tr>
      <w:tr w:rsidR="00AB5569" w:rsidRPr="00397F50" w:rsidTr="00D06F0C">
        <w:trPr>
          <w:cantSplit/>
          <w:trHeight w:val="972"/>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Прохоров Иван Владимирович</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200</w:t>
            </w:r>
          </w:p>
          <w:p w:rsidR="00AB5569" w:rsidRPr="00397F50" w:rsidRDefault="00AB5569" w:rsidP="00397F50">
            <w:pPr>
              <w:pStyle w:val="ConsNormal"/>
              <w:ind w:firstLine="0"/>
              <w:jc w:val="center"/>
              <w:rPr>
                <w:rFonts w:ascii="Arial Narrow" w:hAnsi="Arial Narrow"/>
              </w:rPr>
            </w:pPr>
            <w:r w:rsidRPr="00397F50">
              <w:rPr>
                <w:rFonts w:ascii="Arial Narrow" w:hAnsi="Arial Narrow"/>
              </w:rPr>
              <w:t>210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35 000,00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Оплата труда сборщиков подписей</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Расходный</w:t>
            </w:r>
            <w:r w:rsidRPr="00397F50">
              <w:rPr>
                <w:rFonts w:ascii="Arial Narrow" w:hAnsi="Arial Narrow"/>
              </w:rPr>
              <w:br/>
              <w:t>ордер</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xml:space="preserve">№ __ от ___ </w:t>
            </w:r>
          </w:p>
          <w:p w:rsidR="00AB5569" w:rsidRPr="00397F50" w:rsidRDefault="00AB5569" w:rsidP="00397F50">
            <w:pPr>
              <w:pStyle w:val="ConsNormal"/>
              <w:ind w:firstLine="0"/>
              <w:rPr>
                <w:rFonts w:ascii="Arial Narrow" w:hAnsi="Arial Narrow"/>
                <w:b/>
                <w:bCs/>
              </w:rPr>
            </w:pPr>
            <w:r w:rsidRPr="00397F50">
              <w:rPr>
                <w:rFonts w:ascii="Arial Narrow" w:hAnsi="Arial Narrow"/>
              </w:rPr>
              <w:t>(с физическим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35 000,00</w:t>
            </w:r>
          </w:p>
        </w:tc>
      </w:tr>
      <w:tr w:rsidR="00AB5569" w:rsidRPr="00397F50" w:rsidTr="00D06F0C">
        <w:trPr>
          <w:cantSplit/>
          <w:trHeight w:val="1334"/>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19.07.2017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ЗАО «КВИНТ»,</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АКБ «Мост»,</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г. Красноярск </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84 500,00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Оплата аренды      </w:t>
            </w:r>
            <w:r w:rsidRPr="00397F50">
              <w:rPr>
                <w:rFonts w:ascii="Arial Narrow" w:hAnsi="Arial Narrow"/>
              </w:rPr>
              <w:br/>
              <w:t>помещения для проведения избирательной кампании</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1 700,00</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82 800,00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lastRenderedPageBreak/>
              <w:t>20.07.2017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ИНН 0000000000      </w:t>
            </w:r>
            <w:r w:rsidRPr="00397F50">
              <w:rPr>
                <w:rFonts w:ascii="Arial Narrow" w:hAnsi="Arial Narrow" w:cs="Times New Roman"/>
              </w:rPr>
              <w:br/>
              <w:t>Клуб "САФАРИ"</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Филиал  ПАО "СИАТ-БАНК"  в  г</w:t>
            </w:r>
            <w:proofErr w:type="gramStart"/>
            <w:r w:rsidRPr="00397F50">
              <w:rPr>
                <w:rFonts w:ascii="Arial Narrow" w:hAnsi="Arial Narrow" w:cs="Times New Roman"/>
              </w:rPr>
              <w:t>.К</w:t>
            </w:r>
            <w:proofErr w:type="gramEnd"/>
            <w:r w:rsidRPr="00397F50">
              <w:rPr>
                <w:rFonts w:ascii="Arial Narrow" w:hAnsi="Arial Narrow" w:cs="Times New Roman"/>
              </w:rPr>
              <w:t xml:space="preserve">расноярске </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260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30 000,00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Аренда      </w:t>
            </w:r>
            <w:r w:rsidRPr="00397F50">
              <w:rPr>
                <w:rFonts w:ascii="Arial Narrow" w:hAnsi="Arial Narrow"/>
              </w:rPr>
              <w:br/>
              <w:t xml:space="preserve">помещения   </w:t>
            </w:r>
            <w:r w:rsidRPr="00397F50">
              <w:rPr>
                <w:rFonts w:ascii="Arial Narrow" w:hAnsi="Arial Narrow"/>
              </w:rPr>
              <w:br/>
              <w:t xml:space="preserve">для         </w:t>
            </w:r>
            <w:r w:rsidRPr="00397F50">
              <w:rPr>
                <w:rFonts w:ascii="Arial Narrow" w:hAnsi="Arial Narrow"/>
              </w:rPr>
              <w:br/>
              <w:t xml:space="preserve">проведения  </w:t>
            </w:r>
            <w:r w:rsidRPr="00397F50">
              <w:rPr>
                <w:rFonts w:ascii="Arial Narrow" w:hAnsi="Arial Narrow"/>
              </w:rPr>
              <w:br/>
              <w:t xml:space="preserve">встречи с   </w:t>
            </w:r>
            <w:r w:rsidRPr="00397F50">
              <w:rPr>
                <w:rFonts w:ascii="Arial Narrow" w:hAnsi="Arial Narrow"/>
              </w:rPr>
              <w:br/>
              <w:t>избирателями</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r>
          </w:p>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Счет   </w:t>
            </w:r>
            <w:r w:rsidRPr="00397F50">
              <w:rPr>
                <w:rFonts w:ascii="Arial Narrow" w:hAnsi="Arial Narrow"/>
              </w:rPr>
              <w:br/>
              <w:t>№ ___ от ______</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30  000,00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Автопредприятие №1,</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КБ «Инвест», г. Красноярск</w:t>
            </w:r>
          </w:p>
          <w:p w:rsidR="00AB5569" w:rsidRPr="00397F50" w:rsidRDefault="00AB5569" w:rsidP="00397F50">
            <w:pPr>
              <w:pStyle w:val="ConsPlusNormal"/>
              <w:widowControl/>
              <w:tabs>
                <w:tab w:val="left" w:pos="1805"/>
              </w:tabs>
              <w:ind w:firstLine="0"/>
              <w:rPr>
                <w:rFonts w:ascii="Arial Narrow" w:hAnsi="Arial Narrow" w:cs="Times New Roman"/>
              </w:rPr>
            </w:pP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30 000,00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Оплата транспортных услуг</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30 000,00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ООО «ТОНЕР»,</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КБ «Альфа», г. Красноярск</w:t>
            </w:r>
          </w:p>
          <w:p w:rsidR="00AB5569" w:rsidRPr="00397F50" w:rsidRDefault="00AB5569" w:rsidP="00397F50">
            <w:pPr>
              <w:pStyle w:val="ConsPlusNormal"/>
              <w:widowControl/>
              <w:tabs>
                <w:tab w:val="left" w:pos="1805"/>
              </w:tabs>
              <w:ind w:firstLine="0"/>
              <w:rPr>
                <w:rFonts w:ascii="Arial Narrow" w:hAnsi="Arial Narrow" w:cs="Times New Roman"/>
              </w:rPr>
            </w:pP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15 100,00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Оплата аренды      </w:t>
            </w:r>
            <w:r w:rsidRPr="00397F50">
              <w:rPr>
                <w:rFonts w:ascii="Arial Narrow" w:hAnsi="Arial Narrow" w:cs="Times New Roman"/>
              </w:rPr>
              <w:br/>
              <w:t>оборудования</w:t>
            </w:r>
            <w:r w:rsidRPr="00397F50">
              <w:rPr>
                <w:rFonts w:ascii="Arial Narrow" w:hAnsi="Arial Narrow" w:cs="Times New Roman"/>
              </w:rPr>
              <w:br/>
              <w:t xml:space="preserve">(ксерокс) </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r>
          </w:p>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Счет   </w:t>
            </w:r>
            <w:r w:rsidRPr="00397F50">
              <w:rPr>
                <w:rFonts w:ascii="Arial Narrow" w:hAnsi="Arial Narrow"/>
              </w:rPr>
              <w:br/>
              <w:t>№ ___от ______</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15 100,00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2595" w:type="dxa"/>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ОАО «СВЯЗЬ-ОФИС»,</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АБ «БАНКОЛД» г.Москвы </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34 900,00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Оплата услуг связи</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34 900,00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20.07.2017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Романов Семен Павлович</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Сибирский филиал КБ «Восточный», г.Красноярск</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270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25 800,00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Оплата информационных услуг</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 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xml:space="preserve">№ __от ___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(с физическим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25 800,00</w:t>
            </w:r>
          </w:p>
        </w:tc>
      </w:tr>
      <w:tr w:rsidR="00AB5569" w:rsidRPr="00397F50" w:rsidTr="00D06F0C">
        <w:trPr>
          <w:cantSplit/>
          <w:trHeight w:val="272"/>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Малинина Ирина Ивановна</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21 500,00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На оплату гражданам по договорам за агитацию</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Расходный</w:t>
            </w:r>
            <w:r w:rsidRPr="00397F50">
              <w:rPr>
                <w:rFonts w:ascii="Arial Narrow" w:hAnsi="Arial Narrow"/>
              </w:rPr>
              <w:br/>
              <w:t>ордер</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№_ от _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 </w:t>
            </w:r>
          </w:p>
          <w:p w:rsidR="00AB5569" w:rsidRPr="00397F50" w:rsidRDefault="00AB5569" w:rsidP="00397F50">
            <w:pPr>
              <w:pStyle w:val="ConsPlusNormal"/>
              <w:widowControl/>
              <w:tabs>
                <w:tab w:val="left" w:pos="1805"/>
              </w:tabs>
              <w:ind w:firstLine="0"/>
              <w:rPr>
                <w:rFonts w:ascii="Arial Narrow" w:hAnsi="Arial Narrow" w:cs="Times New Roman"/>
              </w:rPr>
            </w:pP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21 500,00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21.07.2017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Русаков Анатолий Иванович</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280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21 500,00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На оплату гражданам по договорам за агитацию</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Расходный</w:t>
            </w:r>
            <w:r w:rsidRPr="00397F50">
              <w:rPr>
                <w:rFonts w:ascii="Arial Narrow" w:hAnsi="Arial Narrow"/>
              </w:rPr>
              <w:br/>
              <w:t>ордер</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№_ от _ </w:t>
            </w:r>
          </w:p>
          <w:p w:rsidR="00AB5569" w:rsidRPr="00397F50" w:rsidRDefault="00AB5569" w:rsidP="00397F50">
            <w:pPr>
              <w:pStyle w:val="ConsPlusNormal"/>
              <w:widowControl/>
              <w:tabs>
                <w:tab w:val="left" w:pos="1805"/>
              </w:tabs>
              <w:ind w:firstLine="0"/>
              <w:rPr>
                <w:rFonts w:ascii="Arial Narrow" w:hAnsi="Arial Narrow" w:cs="Times New Roman"/>
              </w:rPr>
            </w:pP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21 500,00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lastRenderedPageBreak/>
              <w:t>22.08.2017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Редакция газеты «Тори -пресс»,</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Филиал АКБ «Байкалбанк» </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в  г</w:t>
            </w:r>
            <w:proofErr w:type="gramStart"/>
            <w:r w:rsidRPr="00397F50">
              <w:rPr>
                <w:rFonts w:ascii="Arial Narrow" w:hAnsi="Arial Narrow" w:cs="Times New Roman"/>
              </w:rPr>
              <w:t>.К</w:t>
            </w:r>
            <w:proofErr w:type="gramEnd"/>
            <w:r w:rsidRPr="00397F50">
              <w:rPr>
                <w:rFonts w:ascii="Arial Narrow" w:hAnsi="Arial Narrow" w:cs="Times New Roman"/>
              </w:rPr>
              <w:t>расноярске</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230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115 900,00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Оплата размещения агитационных материалов в газете</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 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Договор</w:t>
            </w:r>
            <w:r w:rsidRPr="00397F50">
              <w:rPr>
                <w:rFonts w:ascii="Arial Narrow" w:hAnsi="Arial Narrow"/>
              </w:rPr>
              <w:br/>
              <w:t xml:space="preserve">№ ____ </w:t>
            </w:r>
            <w:proofErr w:type="gramStart"/>
            <w:r w:rsidRPr="00397F50">
              <w:rPr>
                <w:rFonts w:ascii="Arial Narrow" w:hAnsi="Arial Narrow"/>
              </w:rPr>
              <w:t>от</w:t>
            </w:r>
            <w:proofErr w:type="gramEnd"/>
            <w:r w:rsidRPr="00397F50">
              <w:rPr>
                <w:rFonts w:ascii="Arial Narrow" w:hAnsi="Arial Narrow"/>
              </w:rPr>
              <w:t xml:space="preserve"> ____</w:t>
            </w:r>
            <w:r w:rsidRPr="00397F50">
              <w:rPr>
                <w:rFonts w:ascii="Arial Narrow" w:hAnsi="Arial Narrow"/>
              </w:rPr>
              <w:br/>
              <w:t>(с  юридическим лицом)</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115 900,00</w:t>
            </w:r>
          </w:p>
        </w:tc>
      </w:tr>
      <w:tr w:rsidR="00AB5569" w:rsidRPr="00397F50" w:rsidTr="00D06F0C">
        <w:trPr>
          <w:cantSplit/>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22.08.2017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ЗАО Кампания «Видео-Аудио»,</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КБ «Гута-банк»  г</w:t>
            </w:r>
            <w:proofErr w:type="gramStart"/>
            <w:r w:rsidRPr="00397F50">
              <w:rPr>
                <w:rFonts w:ascii="Arial Narrow" w:hAnsi="Arial Narrow" w:cs="Times New Roman"/>
              </w:rPr>
              <w:t>.М</w:t>
            </w:r>
            <w:proofErr w:type="gramEnd"/>
            <w:r w:rsidRPr="00397F50">
              <w:rPr>
                <w:rFonts w:ascii="Arial Narrow" w:hAnsi="Arial Narrow" w:cs="Times New Roman"/>
              </w:rPr>
              <w:t>осквы</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220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163 000,00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Оплата за  размещение видеоролика на каналах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rPr>
              <w:t xml:space="preserve">Платежное </w:t>
            </w:r>
            <w:r w:rsidRPr="00397F50">
              <w:rPr>
                <w:rFonts w:ascii="Arial Narrow" w:hAnsi="Arial Narrow"/>
              </w:rPr>
              <w:br/>
              <w:t>поручение</w:t>
            </w:r>
            <w:r w:rsidRPr="00397F50">
              <w:rPr>
                <w:rFonts w:ascii="Arial Narrow" w:hAnsi="Arial Narrow"/>
              </w:rPr>
              <w:br/>
              <w:t>№ ____от ______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r>
          </w:p>
          <w:p w:rsidR="00AB5569" w:rsidRPr="00397F50" w:rsidRDefault="00AB5569" w:rsidP="00397F50">
            <w:pPr>
              <w:pStyle w:val="ConsNormal"/>
              <w:ind w:firstLine="0"/>
              <w:rPr>
                <w:rFonts w:ascii="Arial Narrow" w:hAnsi="Arial Narrow"/>
              </w:rPr>
            </w:pPr>
            <w:r w:rsidRPr="00397F50">
              <w:rPr>
                <w:rFonts w:ascii="Arial Narrow" w:hAnsi="Arial Narrow"/>
              </w:rPr>
              <w:t xml:space="preserve">Счет   </w:t>
            </w:r>
            <w:r w:rsidRPr="00397F50">
              <w:rPr>
                <w:rFonts w:ascii="Arial Narrow" w:hAnsi="Arial Narrow"/>
              </w:rPr>
              <w:br/>
              <w:t>№ ___ от ______</w:t>
            </w:r>
          </w:p>
          <w:p w:rsidR="00AB5569" w:rsidRPr="00397F50" w:rsidRDefault="00AB5569" w:rsidP="00397F50">
            <w:pPr>
              <w:pStyle w:val="ConsNormal"/>
              <w:ind w:firstLine="0"/>
              <w:rPr>
                <w:rFonts w:ascii="Arial Narrow" w:hAnsi="Arial Narrow"/>
                <w:b/>
                <w:bCs/>
              </w:rPr>
            </w:pP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163 000,00</w:t>
            </w:r>
          </w:p>
        </w:tc>
      </w:tr>
      <w:tr w:rsidR="00AB5569" w:rsidRPr="00397F50" w:rsidTr="00D06F0C">
        <w:trPr>
          <w:cantSplit/>
          <w:trHeight w:val="952"/>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25.08.2017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Уполномоченный представитель кандидата по финансовым вопросам Калинина О.И</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290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10 000,00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Отправка корреспонденции через DHL</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Расчет наличными.</w:t>
            </w:r>
          </w:p>
          <w:p w:rsidR="00AB5569" w:rsidRPr="00397F50" w:rsidRDefault="00AB5569" w:rsidP="00397F50">
            <w:pPr>
              <w:pStyle w:val="ConsNormal"/>
              <w:ind w:firstLine="0"/>
              <w:rPr>
                <w:rFonts w:ascii="Arial Narrow" w:hAnsi="Arial Narrow"/>
                <w:bCs/>
              </w:rPr>
            </w:pPr>
            <w:r w:rsidRPr="00397F50">
              <w:rPr>
                <w:rFonts w:ascii="Arial Narrow" w:hAnsi="Arial Narrow"/>
                <w:bCs/>
              </w:rPr>
              <w:t>Кассовый чек №___</w:t>
            </w:r>
          </w:p>
          <w:p w:rsidR="00AB5569" w:rsidRPr="00397F50" w:rsidRDefault="00AB5569" w:rsidP="00397F50">
            <w:pPr>
              <w:pStyle w:val="ConsNormal"/>
              <w:ind w:firstLine="0"/>
              <w:rPr>
                <w:rFonts w:ascii="Arial Narrow" w:hAnsi="Arial Narrow"/>
                <w:bCs/>
              </w:rPr>
            </w:pP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Авиатранспортная накладная</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10 000,00</w:t>
            </w:r>
          </w:p>
        </w:tc>
      </w:tr>
      <w:tr w:rsidR="00AB5569" w:rsidRPr="00397F50" w:rsidTr="00D06F0C">
        <w:trPr>
          <w:cantSplit/>
          <w:trHeight w:val="952"/>
        </w:trPr>
        <w:tc>
          <w:tcPr>
            <w:tcW w:w="123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rPr>
            </w:pPr>
            <w:r w:rsidRPr="00397F50">
              <w:rPr>
                <w:rFonts w:ascii="Arial Narrow" w:hAnsi="Arial Narrow"/>
              </w:rPr>
              <w:t>30.08.2017</w:t>
            </w:r>
          </w:p>
        </w:tc>
        <w:tc>
          <w:tcPr>
            <w:tcW w:w="259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Красноярское отделение № 8646 ПАО СБЕРБАНК</w:t>
            </w:r>
          </w:p>
          <w:p w:rsidR="00AB5569" w:rsidRPr="00397F50" w:rsidRDefault="00AB5569"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ПАО СБЕРБАНК,</w:t>
            </w:r>
          </w:p>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 г. Красноярск</w:t>
            </w:r>
          </w:p>
        </w:tc>
        <w:tc>
          <w:tcPr>
            <w:tcW w:w="126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jc w:val="center"/>
              <w:rPr>
                <w:rFonts w:ascii="Arial Narrow" w:hAnsi="Arial Narrow"/>
              </w:rPr>
            </w:pPr>
            <w:r w:rsidRPr="00397F50">
              <w:rPr>
                <w:rFonts w:ascii="Arial Narrow" w:hAnsi="Arial Narrow"/>
              </w:rPr>
              <w:t>270</w:t>
            </w:r>
          </w:p>
        </w:tc>
        <w:tc>
          <w:tcPr>
            <w:tcW w:w="1432"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650,00</w:t>
            </w:r>
          </w:p>
        </w:tc>
        <w:tc>
          <w:tcPr>
            <w:tcW w:w="170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За услуги, оказанные по договору за предоставление обслуживания с использованием системы  «Сбербанк Бизнес ОнЛа@йн»</w:t>
            </w:r>
          </w:p>
        </w:tc>
        <w:tc>
          <w:tcPr>
            <w:tcW w:w="18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Банковский ордер №_____ от _____</w:t>
            </w:r>
          </w:p>
        </w:tc>
        <w:tc>
          <w:tcPr>
            <w:tcW w:w="1685"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 специального избирательного счета №______</w:t>
            </w:r>
          </w:p>
        </w:tc>
        <w:tc>
          <w:tcPr>
            <w:tcW w:w="1620"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
                <w:bCs/>
              </w:rPr>
            </w:pPr>
            <w:r w:rsidRPr="00397F50">
              <w:rPr>
                <w:rFonts w:ascii="Arial Narrow" w:hAnsi="Arial Narrow"/>
                <w:b/>
                <w:bCs/>
              </w:rPr>
              <w:t>-</w:t>
            </w:r>
          </w:p>
        </w:tc>
        <w:tc>
          <w:tcPr>
            <w:tcW w:w="1343" w:type="dxa"/>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ConsNormal"/>
              <w:ind w:firstLine="0"/>
              <w:rPr>
                <w:rFonts w:ascii="Arial Narrow" w:hAnsi="Arial Narrow"/>
                <w:bCs/>
              </w:rPr>
            </w:pPr>
            <w:r w:rsidRPr="00397F50">
              <w:rPr>
                <w:rFonts w:ascii="Arial Narrow" w:hAnsi="Arial Narrow"/>
                <w:bCs/>
              </w:rPr>
              <w:t>650,00</w:t>
            </w:r>
          </w:p>
        </w:tc>
      </w:tr>
      <w:tr w:rsidR="00AB5569" w:rsidRPr="00397F50" w:rsidTr="00D06F0C">
        <w:trPr>
          <w:cantSplit/>
        </w:trPr>
        <w:tc>
          <w:tcPr>
            <w:tcW w:w="3828"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right"/>
              <w:rPr>
                <w:rFonts w:ascii="Arial Narrow" w:hAnsi="Arial Narrow"/>
                <w:bCs/>
              </w:rPr>
            </w:pPr>
            <w:r w:rsidRPr="00D06F0C">
              <w:rPr>
                <w:rFonts w:ascii="Arial Narrow" w:hAnsi="Arial Narrow"/>
                <w:bCs/>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jc w:val="center"/>
              <w:rPr>
                <w:rFonts w:ascii="Arial Narrow" w:hAnsi="Arial Narrow"/>
                <w:bCs/>
              </w:rPr>
            </w:pPr>
          </w:p>
        </w:tc>
        <w:tc>
          <w:tcPr>
            <w:tcW w:w="1432"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ind w:firstLine="0"/>
              <w:rPr>
                <w:rFonts w:ascii="Arial Narrow" w:hAnsi="Arial Narrow"/>
                <w:bCs/>
              </w:rPr>
            </w:pPr>
            <w:r w:rsidRPr="00D06F0C">
              <w:rPr>
                <w:rFonts w:ascii="Arial Narrow" w:hAnsi="Arial Narrow"/>
                <w:bCs/>
              </w:rPr>
              <w:t>807 350,00</w:t>
            </w:r>
          </w:p>
        </w:tc>
        <w:tc>
          <w:tcPr>
            <w:tcW w:w="170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843"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85"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Normal"/>
              <w:rPr>
                <w:rFonts w:ascii="Arial Narrow" w:hAnsi="Arial Narrow"/>
                <w:bCs/>
              </w:rPr>
            </w:pPr>
          </w:p>
        </w:tc>
        <w:tc>
          <w:tcPr>
            <w:tcW w:w="1620"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r w:rsidRPr="00D06F0C">
              <w:rPr>
                <w:rFonts w:ascii="Arial Narrow" w:hAnsi="Arial Narrow"/>
                <w:bCs/>
              </w:rPr>
              <w:t>6 700,00</w:t>
            </w:r>
          </w:p>
        </w:tc>
        <w:tc>
          <w:tcPr>
            <w:tcW w:w="1343" w:type="dxa"/>
            <w:tcBorders>
              <w:top w:val="single" w:sz="4" w:space="0" w:color="auto"/>
              <w:left w:val="single" w:sz="4" w:space="0" w:color="auto"/>
              <w:bottom w:val="single" w:sz="4" w:space="0" w:color="auto"/>
              <w:right w:val="single" w:sz="4" w:space="0" w:color="auto"/>
            </w:tcBorders>
          </w:tcPr>
          <w:p w:rsidR="00AB5569" w:rsidRPr="00D06F0C" w:rsidRDefault="00AB5569" w:rsidP="00397F50">
            <w:pPr>
              <w:pStyle w:val="ConsNormal"/>
              <w:ind w:firstLine="0"/>
              <w:rPr>
                <w:rFonts w:ascii="Arial Narrow" w:hAnsi="Arial Narrow"/>
                <w:bCs/>
              </w:rPr>
            </w:pPr>
            <w:r w:rsidRPr="00D06F0C">
              <w:rPr>
                <w:rFonts w:ascii="Arial Narrow" w:hAnsi="Arial Narrow"/>
                <w:bCs/>
              </w:rPr>
              <w:t>800 650,00</w:t>
            </w:r>
          </w:p>
        </w:tc>
      </w:tr>
    </w:tbl>
    <w:p w:rsidR="00AB5569" w:rsidRPr="00397F50" w:rsidRDefault="00AB5569" w:rsidP="00397F50">
      <w:pPr>
        <w:pStyle w:val="ConsPlusNormal"/>
        <w:ind w:firstLine="0"/>
        <w:jc w:val="center"/>
        <w:rPr>
          <w:rFonts w:ascii="Arial Narrow" w:hAnsi="Arial Narrow" w:cs="Times New Roman"/>
        </w:rPr>
      </w:pPr>
    </w:p>
    <w:tbl>
      <w:tblPr>
        <w:tblW w:w="0" w:type="auto"/>
        <w:tblInd w:w="648" w:type="dxa"/>
        <w:tblLook w:val="0000" w:firstRow="0" w:lastRow="0" w:firstColumn="0" w:lastColumn="0" w:noHBand="0" w:noVBand="0"/>
      </w:tblPr>
      <w:tblGrid>
        <w:gridCol w:w="5192"/>
        <w:gridCol w:w="2326"/>
        <w:gridCol w:w="1431"/>
        <w:gridCol w:w="5189"/>
      </w:tblGrid>
      <w:tr w:rsidR="00AB5569" w:rsidRPr="00397F50" w:rsidTr="00D06F0C">
        <w:trPr>
          <w:trHeight w:val="70"/>
        </w:trPr>
        <w:tc>
          <w:tcPr>
            <w:tcW w:w="522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r w:rsidRPr="00397F50">
              <w:rPr>
                <w:rFonts w:ascii="Arial Narrow" w:hAnsi="Arial Narrow"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234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144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5220" w:type="dxa"/>
            <w:tcBorders>
              <w:top w:val="nil"/>
              <w:left w:val="nil"/>
              <w:bottom w:val="single" w:sz="4" w:space="0" w:color="auto"/>
              <w:right w:val="nil"/>
            </w:tcBorders>
          </w:tcPr>
          <w:p w:rsidR="00AB5569" w:rsidRPr="00397F50" w:rsidRDefault="00AB5569" w:rsidP="00397F50">
            <w:pPr>
              <w:pStyle w:val="ConsPlusNonformat"/>
              <w:rPr>
                <w:rFonts w:ascii="Arial Narrow" w:hAnsi="Arial Narrow" w:cs="Times New Roman"/>
              </w:rPr>
            </w:pPr>
          </w:p>
          <w:p w:rsidR="00AB5569" w:rsidRPr="00D06F0C" w:rsidRDefault="00AB5569" w:rsidP="00397F50">
            <w:pPr>
              <w:pStyle w:val="ConsPlusNonformat"/>
              <w:jc w:val="center"/>
              <w:rPr>
                <w:rFonts w:ascii="Arial Narrow" w:hAnsi="Arial Narrow" w:cs="Times New Roman"/>
                <w:bCs/>
              </w:rPr>
            </w:pPr>
            <w:r w:rsidRPr="00D06F0C">
              <w:rPr>
                <w:rFonts w:ascii="Arial Narrow" w:hAnsi="Arial Narrow" w:cs="Times New Roman"/>
                <w:bCs/>
              </w:rPr>
              <w:t>29.09.2017 г. А.И.</w:t>
            </w:r>
            <w:r w:rsidR="00D06F0C" w:rsidRPr="00D06F0C">
              <w:rPr>
                <w:rFonts w:ascii="Arial Narrow" w:hAnsi="Arial Narrow" w:cs="Times New Roman"/>
                <w:bCs/>
              </w:rPr>
              <w:t xml:space="preserve"> </w:t>
            </w:r>
            <w:r w:rsidRPr="00D06F0C">
              <w:rPr>
                <w:rFonts w:ascii="Arial Narrow" w:hAnsi="Arial Narrow" w:cs="Times New Roman"/>
                <w:bCs/>
              </w:rPr>
              <w:t>Семенов</w:t>
            </w:r>
          </w:p>
        </w:tc>
      </w:tr>
      <w:tr w:rsidR="00AB5569" w:rsidRPr="00397F50" w:rsidTr="00320F31">
        <w:tc>
          <w:tcPr>
            <w:tcW w:w="522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2340" w:type="dxa"/>
            <w:tcBorders>
              <w:top w:val="nil"/>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МП</w:t>
            </w:r>
          </w:p>
        </w:tc>
        <w:tc>
          <w:tcPr>
            <w:tcW w:w="1440" w:type="dxa"/>
            <w:tcBorders>
              <w:top w:val="nil"/>
              <w:left w:val="nil"/>
              <w:bottom w:val="nil"/>
              <w:right w:val="nil"/>
            </w:tcBorders>
          </w:tcPr>
          <w:p w:rsidR="00AB5569" w:rsidRPr="00397F50" w:rsidRDefault="00AB5569" w:rsidP="00397F50">
            <w:pPr>
              <w:pStyle w:val="ConsPlusNonformat"/>
              <w:rPr>
                <w:rFonts w:ascii="Arial Narrow" w:hAnsi="Arial Narrow" w:cs="Times New Roman"/>
              </w:rPr>
            </w:pPr>
          </w:p>
        </w:tc>
        <w:tc>
          <w:tcPr>
            <w:tcW w:w="5220" w:type="dxa"/>
            <w:tcBorders>
              <w:top w:val="single" w:sz="4" w:space="0" w:color="auto"/>
              <w:left w:val="nil"/>
              <w:bottom w:val="nil"/>
              <w:right w:val="nil"/>
            </w:tcBorders>
          </w:tcPr>
          <w:p w:rsidR="00AB5569" w:rsidRPr="00397F50" w:rsidRDefault="00AB5569" w:rsidP="00397F50">
            <w:pPr>
              <w:pStyle w:val="ConsPlusNonformat"/>
              <w:jc w:val="center"/>
              <w:rPr>
                <w:rFonts w:ascii="Arial Narrow" w:hAnsi="Arial Narrow" w:cs="Times New Roman"/>
              </w:rPr>
            </w:pPr>
            <w:r w:rsidRPr="00397F50">
              <w:rPr>
                <w:rFonts w:ascii="Arial Narrow" w:hAnsi="Arial Narrow" w:cs="Times New Roman"/>
              </w:rPr>
              <w:t>(подпись, дата, инициалы, фамилия)</w:t>
            </w:r>
          </w:p>
        </w:tc>
      </w:tr>
    </w:tbl>
    <w:p w:rsidR="00AB5569" w:rsidRPr="00397F50" w:rsidRDefault="00AB5569" w:rsidP="00397F50">
      <w:pPr>
        <w:pStyle w:val="ConsPlusNormal"/>
        <w:widowControl/>
        <w:ind w:firstLine="0"/>
        <w:jc w:val="center"/>
        <w:rPr>
          <w:rFonts w:ascii="Arial Narrow" w:hAnsi="Arial Narrow" w:cs="Times New Roman"/>
          <w:b/>
        </w:rPr>
      </w:pPr>
    </w:p>
    <w:p w:rsidR="00AB5569" w:rsidRPr="00397F50" w:rsidRDefault="00AB5569" w:rsidP="00397F50">
      <w:pPr>
        <w:pStyle w:val="ConsPlusNonformat"/>
        <w:widowControl/>
        <w:jc w:val="right"/>
        <w:rPr>
          <w:rFonts w:ascii="Arial Narrow" w:hAnsi="Arial Narrow"/>
        </w:rPr>
      </w:pPr>
    </w:p>
    <w:tbl>
      <w:tblPr>
        <w:tblW w:w="0" w:type="auto"/>
        <w:tblLook w:val="0000" w:firstRow="0" w:lastRow="0" w:firstColumn="0" w:lastColumn="0" w:noHBand="0" w:noVBand="0"/>
      </w:tblPr>
      <w:tblGrid>
        <w:gridCol w:w="7807"/>
        <w:gridCol w:w="6979"/>
      </w:tblGrid>
      <w:tr w:rsidR="00AB5569" w:rsidRPr="00397F50" w:rsidTr="00320F31">
        <w:trPr>
          <w:trHeight w:val="1475"/>
        </w:trPr>
        <w:tc>
          <w:tcPr>
            <w:tcW w:w="8188" w:type="dxa"/>
            <w:tcBorders>
              <w:top w:val="nil"/>
              <w:left w:val="nil"/>
              <w:bottom w:val="nil"/>
              <w:right w:val="nil"/>
            </w:tcBorders>
          </w:tcPr>
          <w:p w:rsidR="00AB5569" w:rsidRPr="00397F50" w:rsidRDefault="00AB5569" w:rsidP="00397F50">
            <w:pPr>
              <w:pStyle w:val="ConsPlusNormal"/>
              <w:widowControl/>
              <w:ind w:firstLine="0"/>
              <w:jc w:val="center"/>
              <w:rPr>
                <w:rFonts w:ascii="Arial Narrow" w:hAnsi="Arial Narrow" w:cs="Times New Roman"/>
              </w:rPr>
            </w:pPr>
          </w:p>
        </w:tc>
        <w:tc>
          <w:tcPr>
            <w:tcW w:w="7260" w:type="dxa"/>
            <w:tcBorders>
              <w:top w:val="nil"/>
              <w:left w:val="nil"/>
              <w:bottom w:val="nil"/>
              <w:right w:val="nil"/>
            </w:tcBorders>
          </w:tcPr>
          <w:p w:rsidR="00AB5569" w:rsidRPr="00397F50" w:rsidRDefault="00AB5569" w:rsidP="00D06F0C">
            <w:pPr>
              <w:pStyle w:val="ConsPlusTitle"/>
              <w:jc w:val="right"/>
              <w:rPr>
                <w:rFonts w:ascii="Arial Narrow" w:hAnsi="Arial Narrow" w:cs="Times New Roman"/>
                <w:b w:val="0"/>
                <w:bCs w:val="0"/>
              </w:rPr>
            </w:pPr>
            <w:r w:rsidRPr="00397F50">
              <w:rPr>
                <w:rFonts w:ascii="Arial Narrow" w:hAnsi="Arial Narrow" w:cs="Times New Roman"/>
                <w:b w:val="0"/>
                <w:bCs w:val="0"/>
              </w:rPr>
              <w:t>Приложение № 4</w:t>
            </w:r>
          </w:p>
          <w:p w:rsidR="00AB5569" w:rsidRPr="00397F50" w:rsidRDefault="00AB5569" w:rsidP="00D06F0C">
            <w:pPr>
              <w:pStyle w:val="ConsPlusTitle"/>
              <w:jc w:val="right"/>
              <w:rPr>
                <w:rFonts w:ascii="Arial Narrow" w:hAnsi="Arial Narrow" w:cs="Times New Roman"/>
              </w:rPr>
            </w:pPr>
            <w:r w:rsidRPr="00397F50">
              <w:rPr>
                <w:rFonts w:ascii="Arial Narrow" w:hAnsi="Arial Narrow" w:cs="Times New Roman"/>
                <w:b w:val="0"/>
                <w:bCs w:val="0"/>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AB5569" w:rsidRPr="00397F50" w:rsidRDefault="00AB5569" w:rsidP="00397F50">
      <w:pPr>
        <w:pStyle w:val="ConsPlusNormal"/>
        <w:widowControl/>
        <w:ind w:firstLine="0"/>
        <w:jc w:val="center"/>
        <w:rPr>
          <w:rFonts w:ascii="Arial Narrow" w:hAnsi="Arial Narrow" w:cs="Times New Roman"/>
        </w:rPr>
      </w:pPr>
      <w:r w:rsidRPr="00397F50">
        <w:rPr>
          <w:rFonts w:ascii="Arial Narrow" w:hAnsi="Arial Narrow" w:cs="Times New Roman"/>
          <w:b/>
          <w:bCs/>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p>
    <w:p w:rsidR="00AB5569" w:rsidRPr="00397F50" w:rsidRDefault="00AB5569" w:rsidP="00397F50">
      <w:pPr>
        <w:pStyle w:val="ConsPlusNormal"/>
        <w:widowControl/>
        <w:ind w:firstLine="0"/>
        <w:jc w:val="center"/>
        <w:rPr>
          <w:rStyle w:val="afff9"/>
          <w:rFonts w:ascii="Arial Narrow" w:hAnsi="Arial Narrow"/>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67"/>
        <w:gridCol w:w="567"/>
        <w:gridCol w:w="1134"/>
        <w:gridCol w:w="1418"/>
        <w:gridCol w:w="567"/>
        <w:gridCol w:w="709"/>
        <w:gridCol w:w="1134"/>
        <w:gridCol w:w="142"/>
        <w:gridCol w:w="1134"/>
        <w:gridCol w:w="141"/>
        <w:gridCol w:w="1134"/>
        <w:gridCol w:w="283"/>
        <w:gridCol w:w="993"/>
        <w:gridCol w:w="850"/>
        <w:gridCol w:w="567"/>
        <w:gridCol w:w="709"/>
        <w:gridCol w:w="709"/>
        <w:gridCol w:w="1134"/>
      </w:tblGrid>
      <w:tr w:rsidR="00AB5569" w:rsidRPr="00397F50" w:rsidTr="0068166A">
        <w:trPr>
          <w:trHeight w:val="60"/>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147"/>
              <w:spacing w:after="0" w:line="240" w:lineRule="auto"/>
              <w:jc w:val="center"/>
              <w:rPr>
                <w:rFonts w:ascii="Arial Narrow" w:hAnsi="Arial Narrow"/>
                <w:b/>
                <w:sz w:val="20"/>
                <w:szCs w:val="20"/>
              </w:rPr>
            </w:pPr>
            <w:r w:rsidRPr="00397F50">
              <w:rPr>
                <w:rFonts w:ascii="Arial Narrow" w:hAnsi="Arial Narrow"/>
                <w:b/>
                <w:sz w:val="20"/>
                <w:szCs w:val="20"/>
              </w:rPr>
              <w:t>Для кандидатов в депутаты представительных органов и избирательных объединений, для кандидатов на должность главы муниципального образования</w:t>
            </w:r>
          </w:p>
        </w:tc>
      </w:tr>
      <w:tr w:rsidR="00AB5569" w:rsidRPr="00397F50" w:rsidTr="00D06F0C">
        <w:trPr>
          <w:trHeight w:val="1038"/>
        </w:trPr>
        <w:tc>
          <w:tcPr>
            <w:tcW w:w="3828" w:type="dxa"/>
            <w:gridSpan w:val="4"/>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Предельная сумма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 xml:space="preserve">всех расходов из средств </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избирательного фонда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2694" w:type="dxa"/>
            <w:gridSpan w:val="3"/>
            <w:tcBorders>
              <w:top w:val="single" w:sz="4" w:space="0" w:color="auto"/>
              <w:left w:val="single" w:sz="4" w:space="0" w:color="auto"/>
              <w:right w:val="single" w:sz="4" w:space="0" w:color="auto"/>
            </w:tcBorders>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Размер средств, выделяемых кандидату выдвинувшим его избирательным объединением</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Собственные средства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2693" w:type="dxa"/>
            <w:gridSpan w:val="4"/>
            <w:shd w:val="clear" w:color="auto" w:fill="auto"/>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Добровольное пожертвование гражданина</w:t>
            </w:r>
          </w:p>
          <w:p w:rsidR="00AB5569" w:rsidRPr="00397F50" w:rsidRDefault="00AB5569" w:rsidP="00397F50">
            <w:pPr>
              <w:jc w:val="center"/>
              <w:rPr>
                <w:rFonts w:ascii="Arial Narrow" w:hAnsi="Arial Narrow"/>
                <w:sz w:val="20"/>
                <w:szCs w:val="20"/>
              </w:rPr>
            </w:pPr>
            <w:r w:rsidRPr="00397F50">
              <w:rPr>
                <w:rFonts w:ascii="Arial Narrow" w:hAnsi="Arial Narrow"/>
                <w:sz w:val="20"/>
                <w:szCs w:val="20"/>
              </w:rPr>
              <w:t>(руб.)</w:t>
            </w:r>
          </w:p>
        </w:tc>
        <w:tc>
          <w:tcPr>
            <w:tcW w:w="2552" w:type="dxa"/>
            <w:gridSpan w:val="3"/>
            <w:tcBorders>
              <w:bottom w:val="single" w:sz="4" w:space="0" w:color="auto"/>
            </w:tcBorders>
            <w:shd w:val="clear" w:color="auto" w:fill="auto"/>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Добровольное пожертвование юридического лица</w:t>
            </w:r>
          </w:p>
          <w:p w:rsidR="00AB5569" w:rsidRPr="00397F50" w:rsidRDefault="00AB5569" w:rsidP="00397F50">
            <w:pPr>
              <w:jc w:val="center"/>
              <w:rPr>
                <w:rFonts w:ascii="Arial Narrow" w:hAnsi="Arial Narrow"/>
                <w:sz w:val="20"/>
                <w:szCs w:val="20"/>
              </w:rPr>
            </w:pPr>
            <w:r w:rsidRPr="00397F50">
              <w:rPr>
                <w:rFonts w:ascii="Arial Narrow" w:hAnsi="Arial Narrow"/>
                <w:sz w:val="20"/>
                <w:szCs w:val="20"/>
              </w:rPr>
              <w:t>(руб.)</w:t>
            </w:r>
          </w:p>
        </w:tc>
      </w:tr>
      <w:tr w:rsidR="00AB5569" w:rsidRPr="00397F50" w:rsidTr="0068166A">
        <w:trPr>
          <w:trHeight w:val="657"/>
        </w:trPr>
        <w:tc>
          <w:tcPr>
            <w:tcW w:w="1560" w:type="dxa"/>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в депутаты представительного органа</w:t>
            </w:r>
          </w:p>
        </w:tc>
        <w:tc>
          <w:tcPr>
            <w:tcW w:w="1134"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на должность главы муниципального образования</w:t>
            </w:r>
          </w:p>
        </w:tc>
        <w:tc>
          <w:tcPr>
            <w:tcW w:w="1134" w:type="dxa"/>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c>
          <w:tcPr>
            <w:tcW w:w="1418" w:type="dxa"/>
            <w:tcBorders>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для кандидата в депутаты представительного органа</w:t>
            </w:r>
          </w:p>
          <w:p w:rsidR="00AB5569" w:rsidRPr="00397F50" w:rsidRDefault="00AB5569" w:rsidP="00397F50">
            <w:pPr>
              <w:pStyle w:val="ConsPlusNormal"/>
              <w:widowControl/>
              <w:ind w:firstLine="0"/>
              <w:jc w:val="center"/>
              <w:rPr>
                <w:rFonts w:ascii="Arial Narrow" w:hAnsi="Arial Narrow" w:cs="Times New Roman"/>
                <w:bCs/>
              </w:rPr>
            </w:pPr>
          </w:p>
        </w:tc>
        <w:tc>
          <w:tcPr>
            <w:tcW w:w="1276" w:type="dxa"/>
            <w:gridSpan w:val="2"/>
            <w:tcBorders>
              <w:left w:val="single" w:sz="4" w:space="0" w:color="auto"/>
              <w:right w:val="single" w:sz="4" w:space="0" w:color="auto"/>
            </w:tcBorders>
          </w:tcPr>
          <w:p w:rsidR="00AB5569" w:rsidRPr="00397F50" w:rsidRDefault="00AB5569" w:rsidP="00397F50">
            <w:pPr>
              <w:pStyle w:val="ConsPlusNormal"/>
              <w:ind w:firstLine="0"/>
              <w:jc w:val="center"/>
              <w:rPr>
                <w:rFonts w:ascii="Arial Narrow" w:hAnsi="Arial Narrow"/>
                <w:bCs/>
              </w:rPr>
            </w:pPr>
            <w:r w:rsidRPr="00397F50">
              <w:rPr>
                <w:rFonts w:ascii="Arial Narrow" w:hAnsi="Arial Narrow" w:cs="Times New Roman"/>
                <w:bCs/>
              </w:rPr>
              <w:t>для кандидата на должность главы муниципального образования</w:t>
            </w:r>
          </w:p>
        </w:tc>
        <w:tc>
          <w:tcPr>
            <w:tcW w:w="1276"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в депутаты представительного органа</w:t>
            </w:r>
          </w:p>
        </w:tc>
        <w:tc>
          <w:tcPr>
            <w:tcW w:w="1134" w:type="dxa"/>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на должность главы муниципального образования</w:t>
            </w:r>
          </w:p>
        </w:tc>
        <w:tc>
          <w:tcPr>
            <w:tcW w:w="1275"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hanging="34"/>
              <w:jc w:val="center"/>
              <w:rPr>
                <w:rFonts w:ascii="Arial Narrow" w:hAnsi="Arial Narrow" w:cs="Times New Roman"/>
                <w:bCs/>
              </w:rPr>
            </w:pPr>
            <w:r w:rsidRPr="00397F50">
              <w:rPr>
                <w:rFonts w:ascii="Arial Narrow" w:hAnsi="Arial Narrow" w:cs="Times New Roman"/>
                <w:bCs/>
              </w:rPr>
              <w:t>избирательного объединения</w:t>
            </w:r>
          </w:p>
        </w:tc>
        <w:tc>
          <w:tcPr>
            <w:tcW w:w="1276"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 xml:space="preserve"> кандидата</w:t>
            </w:r>
          </w:p>
        </w:tc>
        <w:tc>
          <w:tcPr>
            <w:tcW w:w="1417" w:type="dxa"/>
            <w:gridSpan w:val="2"/>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c>
          <w:tcPr>
            <w:tcW w:w="1418" w:type="dxa"/>
            <w:gridSpan w:val="2"/>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 кандидата</w:t>
            </w:r>
          </w:p>
        </w:tc>
        <w:tc>
          <w:tcPr>
            <w:tcW w:w="1134" w:type="dxa"/>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 xml:space="preserve">в </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r>
      <w:tr w:rsidR="00AB5569" w:rsidRPr="00397F50" w:rsidTr="0068166A">
        <w:trPr>
          <w:trHeight w:val="60"/>
        </w:trPr>
        <w:tc>
          <w:tcPr>
            <w:tcW w:w="1560"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rPr>
            </w:pPr>
            <w:r w:rsidRPr="00D06F0C">
              <w:rPr>
                <w:rFonts w:ascii="Arial Narrow" w:hAnsi="Arial Narrow" w:cs="Times New Roman"/>
                <w:bCs/>
              </w:rPr>
              <w:t>2 000 000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rPr>
                <w:rFonts w:ascii="Arial Narrow" w:hAnsi="Arial Narrow" w:cs="Times New Roman"/>
                <w:bCs/>
              </w:rPr>
            </w:pPr>
            <w:r w:rsidRPr="00D06F0C">
              <w:rPr>
                <w:rFonts w:ascii="Arial Narrow" w:hAnsi="Arial Narrow" w:cs="Times New Roman"/>
                <w:bCs/>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rPr>
                <w:rFonts w:ascii="Arial Narrow" w:hAnsi="Arial Narrow" w:cs="Times New Roman"/>
                <w:bCs/>
              </w:rPr>
            </w:pPr>
            <w:r w:rsidRPr="00D06F0C">
              <w:rPr>
                <w:rFonts w:ascii="Arial Narrow" w:hAnsi="Arial Narrow" w:cs="Times New Roman"/>
                <w:bCs/>
              </w:rPr>
              <w:t xml:space="preserve">40 000 000  </w:t>
            </w:r>
          </w:p>
        </w:tc>
        <w:tc>
          <w:tcPr>
            <w:tcW w:w="1418"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rPr>
            </w:pPr>
            <w:r w:rsidRPr="00D06F0C">
              <w:rPr>
                <w:rFonts w:ascii="Arial Narrow" w:hAnsi="Arial Narrow" w:cs="Times New Roman"/>
                <w:bCs/>
              </w:rPr>
              <w:t>2 000 000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rPr>
            </w:pPr>
            <w:r w:rsidRPr="00D06F0C">
              <w:rPr>
                <w:rFonts w:ascii="Arial Narrow" w:hAnsi="Arial Narrow" w:cs="Times New Roman"/>
                <w:bCs/>
              </w:rPr>
              <w:t>4 000 000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color w:val="FF0000"/>
              </w:rPr>
            </w:pPr>
            <w:r w:rsidRPr="00D06F0C">
              <w:rPr>
                <w:rFonts w:ascii="Arial Narrow" w:hAnsi="Arial Narrow" w:cs="Times New Roman"/>
                <w:bCs/>
              </w:rPr>
              <w:t>200 000</w:t>
            </w:r>
          </w:p>
        </w:tc>
        <w:tc>
          <w:tcPr>
            <w:tcW w:w="1134" w:type="dxa"/>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rPr>
            </w:pPr>
            <w:r w:rsidRPr="00D06F0C">
              <w:rPr>
                <w:rFonts w:ascii="Arial Narrow" w:hAnsi="Arial Narrow" w:cs="Times New Roman"/>
                <w:bCs/>
              </w:rPr>
              <w:t>400 000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widowControl/>
              <w:ind w:firstLine="0"/>
              <w:jc w:val="center"/>
              <w:rPr>
                <w:rFonts w:ascii="Arial Narrow" w:hAnsi="Arial Narrow" w:cs="Times New Roman"/>
                <w:bCs/>
              </w:rPr>
            </w:pPr>
            <w:r w:rsidRPr="00D06F0C">
              <w:rPr>
                <w:rFonts w:ascii="Arial Narrow" w:hAnsi="Arial Narrow" w:cs="Times New Roman"/>
                <w:bCs/>
              </w:rPr>
              <w:t>40 000 000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ConsPlusNormal"/>
              <w:ind w:firstLine="0"/>
              <w:jc w:val="center"/>
              <w:rPr>
                <w:rFonts w:ascii="Arial Narrow" w:hAnsi="Arial Narrow" w:cs="Times New Roman"/>
                <w:bCs/>
              </w:rPr>
            </w:pPr>
            <w:r w:rsidRPr="00D06F0C">
              <w:rPr>
                <w:rFonts w:ascii="Arial Narrow" w:hAnsi="Arial Narrow" w:cs="Times New Roman"/>
                <w:bCs/>
              </w:rPr>
              <w:t>20 000</w:t>
            </w:r>
          </w:p>
        </w:tc>
        <w:tc>
          <w:tcPr>
            <w:tcW w:w="1417" w:type="dxa"/>
            <w:gridSpan w:val="2"/>
            <w:tcBorders>
              <w:top w:val="single" w:sz="4" w:space="0" w:color="auto"/>
            </w:tcBorders>
            <w:shd w:val="clear" w:color="auto" w:fill="auto"/>
            <w:vAlign w:val="center"/>
          </w:tcPr>
          <w:p w:rsidR="00AB5569" w:rsidRPr="00D06F0C" w:rsidRDefault="00AB5569" w:rsidP="00397F50">
            <w:pPr>
              <w:jc w:val="center"/>
              <w:rPr>
                <w:rFonts w:ascii="Arial Narrow" w:hAnsi="Arial Narrow"/>
                <w:bCs/>
                <w:sz w:val="20"/>
                <w:szCs w:val="20"/>
              </w:rPr>
            </w:pPr>
            <w:r w:rsidRPr="00D06F0C">
              <w:rPr>
                <w:rFonts w:ascii="Arial Narrow" w:hAnsi="Arial Narrow"/>
                <w:bCs/>
                <w:sz w:val="20"/>
                <w:szCs w:val="20"/>
              </w:rPr>
              <w:t>40 000</w:t>
            </w:r>
          </w:p>
        </w:tc>
        <w:tc>
          <w:tcPr>
            <w:tcW w:w="1418" w:type="dxa"/>
            <w:gridSpan w:val="2"/>
            <w:tcBorders>
              <w:top w:val="single" w:sz="4" w:space="0" w:color="auto"/>
            </w:tcBorders>
            <w:shd w:val="clear" w:color="auto" w:fill="auto"/>
            <w:vAlign w:val="center"/>
          </w:tcPr>
          <w:p w:rsidR="00AB5569" w:rsidRPr="00D06F0C" w:rsidRDefault="00AB5569" w:rsidP="00397F50">
            <w:pPr>
              <w:jc w:val="center"/>
              <w:rPr>
                <w:rFonts w:ascii="Arial Narrow" w:hAnsi="Arial Narrow"/>
                <w:bCs/>
                <w:sz w:val="20"/>
                <w:szCs w:val="20"/>
              </w:rPr>
            </w:pPr>
            <w:r w:rsidRPr="00D06F0C">
              <w:rPr>
                <w:rFonts w:ascii="Arial Narrow" w:hAnsi="Arial Narrow"/>
                <w:bCs/>
                <w:sz w:val="20"/>
                <w:szCs w:val="20"/>
              </w:rPr>
              <w:t>400 000</w:t>
            </w:r>
          </w:p>
        </w:tc>
        <w:tc>
          <w:tcPr>
            <w:tcW w:w="1134" w:type="dxa"/>
            <w:tcBorders>
              <w:top w:val="single" w:sz="4" w:space="0" w:color="auto"/>
            </w:tcBorders>
            <w:shd w:val="clear" w:color="auto" w:fill="auto"/>
            <w:vAlign w:val="center"/>
          </w:tcPr>
          <w:p w:rsidR="00AB5569" w:rsidRPr="00D06F0C" w:rsidRDefault="00AB5569" w:rsidP="00397F50">
            <w:pPr>
              <w:jc w:val="center"/>
              <w:rPr>
                <w:rFonts w:ascii="Arial Narrow" w:hAnsi="Arial Narrow"/>
                <w:bCs/>
                <w:sz w:val="20"/>
                <w:szCs w:val="20"/>
              </w:rPr>
            </w:pPr>
            <w:r w:rsidRPr="00D06F0C">
              <w:rPr>
                <w:rFonts w:ascii="Arial Narrow" w:hAnsi="Arial Narrow"/>
                <w:bCs/>
                <w:sz w:val="20"/>
                <w:szCs w:val="20"/>
              </w:rPr>
              <w:t>4 000 000</w:t>
            </w:r>
          </w:p>
        </w:tc>
      </w:tr>
      <w:tr w:rsidR="00AB5569" w:rsidRPr="00397F50" w:rsidTr="00D06F0C">
        <w:trPr>
          <w:trHeight w:val="513"/>
        </w:trPr>
        <w:tc>
          <w:tcPr>
            <w:tcW w:w="15452" w:type="dxa"/>
            <w:gridSpan w:val="19"/>
            <w:tcBorders>
              <w:top w:val="single" w:sz="4" w:space="0" w:color="auto"/>
              <w:left w:val="single" w:sz="4" w:space="0" w:color="auto"/>
              <w:bottom w:val="single" w:sz="4" w:space="0" w:color="auto"/>
              <w:right w:val="single" w:sz="4" w:space="0" w:color="auto"/>
            </w:tcBorders>
            <w:vAlign w:val="center"/>
          </w:tcPr>
          <w:p w:rsidR="00AB5569" w:rsidRPr="00D06F0C" w:rsidRDefault="00AB5569" w:rsidP="00397F50">
            <w:pPr>
              <w:pStyle w:val="147"/>
              <w:spacing w:after="0" w:line="240" w:lineRule="auto"/>
              <w:jc w:val="center"/>
              <w:rPr>
                <w:rFonts w:ascii="Arial Narrow" w:hAnsi="Arial Narrow"/>
                <w:sz w:val="20"/>
                <w:szCs w:val="20"/>
              </w:rPr>
            </w:pPr>
            <w:r w:rsidRPr="00D06F0C">
              <w:rPr>
                <w:rFonts w:ascii="Arial Narrow" w:hAnsi="Arial Narrow"/>
                <w:sz w:val="20"/>
                <w:szCs w:val="20"/>
              </w:rPr>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AB5569" w:rsidRPr="00397F50" w:rsidTr="0068166A">
        <w:trPr>
          <w:trHeight w:val="60"/>
        </w:trPr>
        <w:tc>
          <w:tcPr>
            <w:tcW w:w="3828" w:type="dxa"/>
            <w:gridSpan w:val="4"/>
            <w:tcBorders>
              <w:top w:val="single" w:sz="4" w:space="0" w:color="auto"/>
              <w:left w:val="single" w:sz="4" w:space="0" w:color="auto"/>
              <w:bottom w:val="single" w:sz="4" w:space="0" w:color="auto"/>
              <w:right w:val="single" w:sz="4" w:space="0" w:color="auto"/>
            </w:tcBorders>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Предельная сумма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 xml:space="preserve">всех расходов из средств </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избирательного фонда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1985" w:type="dxa"/>
            <w:gridSpan w:val="2"/>
            <w:vMerge w:val="restart"/>
            <w:tcBorders>
              <w:top w:val="single" w:sz="4" w:space="0" w:color="auto"/>
              <w:left w:val="single" w:sz="4" w:space="0" w:color="auto"/>
              <w:right w:val="single" w:sz="4" w:space="0" w:color="auto"/>
            </w:tcBorders>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Размер средств, выделяемых кандидату выдвинувшим его избирательным объединением</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Собственные средства</w:t>
            </w:r>
          </w:p>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(руб.)</w:t>
            </w:r>
          </w:p>
        </w:tc>
        <w:tc>
          <w:tcPr>
            <w:tcW w:w="3260" w:type="dxa"/>
            <w:gridSpan w:val="4"/>
            <w:shd w:val="clear" w:color="auto" w:fill="auto"/>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Добровольное пожертвование гражданина</w:t>
            </w:r>
          </w:p>
          <w:p w:rsidR="00AB5569" w:rsidRPr="00397F50" w:rsidRDefault="00AB5569" w:rsidP="00397F50">
            <w:pPr>
              <w:jc w:val="center"/>
              <w:rPr>
                <w:rFonts w:ascii="Arial Narrow" w:hAnsi="Arial Narrow"/>
                <w:sz w:val="20"/>
                <w:szCs w:val="20"/>
              </w:rPr>
            </w:pPr>
            <w:r w:rsidRPr="00397F50">
              <w:rPr>
                <w:rFonts w:ascii="Arial Narrow" w:hAnsi="Arial Narrow"/>
                <w:sz w:val="20"/>
                <w:szCs w:val="20"/>
              </w:rPr>
              <w:t>(руб.)</w:t>
            </w:r>
          </w:p>
        </w:tc>
        <w:tc>
          <w:tcPr>
            <w:tcW w:w="3119" w:type="dxa"/>
            <w:gridSpan w:val="4"/>
            <w:tcBorders>
              <w:bottom w:val="single" w:sz="4" w:space="0" w:color="auto"/>
            </w:tcBorders>
            <w:shd w:val="clear" w:color="auto" w:fill="auto"/>
            <w:vAlign w:val="center"/>
          </w:tcPr>
          <w:p w:rsidR="00AB5569" w:rsidRPr="00397F50" w:rsidRDefault="00AB5569" w:rsidP="00397F50">
            <w:pPr>
              <w:pStyle w:val="147"/>
              <w:spacing w:after="0" w:line="240" w:lineRule="auto"/>
              <w:ind w:firstLine="0"/>
              <w:jc w:val="center"/>
              <w:rPr>
                <w:rFonts w:ascii="Arial Narrow" w:hAnsi="Arial Narrow"/>
                <w:sz w:val="20"/>
                <w:szCs w:val="20"/>
              </w:rPr>
            </w:pPr>
            <w:r w:rsidRPr="00397F50">
              <w:rPr>
                <w:rFonts w:ascii="Arial Narrow" w:hAnsi="Arial Narrow"/>
                <w:sz w:val="20"/>
                <w:szCs w:val="20"/>
              </w:rPr>
              <w:t>Добровольное пожертвование юридического лица</w:t>
            </w:r>
          </w:p>
          <w:p w:rsidR="00AB5569" w:rsidRPr="00397F50" w:rsidRDefault="00AB5569" w:rsidP="00397F50">
            <w:pPr>
              <w:jc w:val="center"/>
              <w:rPr>
                <w:rFonts w:ascii="Arial Narrow" w:hAnsi="Arial Narrow"/>
                <w:sz w:val="20"/>
                <w:szCs w:val="20"/>
              </w:rPr>
            </w:pPr>
            <w:r w:rsidRPr="00397F50">
              <w:rPr>
                <w:rFonts w:ascii="Arial Narrow" w:hAnsi="Arial Narrow"/>
                <w:sz w:val="20"/>
                <w:szCs w:val="20"/>
              </w:rPr>
              <w:t>(руб.)</w:t>
            </w:r>
          </w:p>
        </w:tc>
      </w:tr>
      <w:tr w:rsidR="00AB5569" w:rsidRPr="00397F50" w:rsidTr="0068166A">
        <w:trPr>
          <w:trHeight w:val="240"/>
        </w:trPr>
        <w:tc>
          <w:tcPr>
            <w:tcW w:w="2127"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в депутаты представительного органа</w:t>
            </w:r>
          </w:p>
        </w:tc>
        <w:tc>
          <w:tcPr>
            <w:tcW w:w="1701"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 xml:space="preserve">избирательного объединения </w:t>
            </w:r>
          </w:p>
        </w:tc>
        <w:tc>
          <w:tcPr>
            <w:tcW w:w="1985" w:type="dxa"/>
            <w:gridSpan w:val="2"/>
            <w:vMerge/>
            <w:tcBorders>
              <w:left w:val="single" w:sz="4" w:space="0" w:color="auto"/>
              <w:right w:val="single" w:sz="4" w:space="0" w:color="auto"/>
            </w:tcBorders>
          </w:tcPr>
          <w:p w:rsidR="00AB5569" w:rsidRPr="00397F50" w:rsidRDefault="00AB5569" w:rsidP="00397F50">
            <w:pPr>
              <w:pStyle w:val="ConsPlusNormal"/>
              <w:ind w:firstLine="0"/>
              <w:rPr>
                <w:rFonts w:ascii="Arial Narrow" w:hAnsi="Arial Narrow"/>
                <w:bCs/>
              </w:rPr>
            </w:pPr>
          </w:p>
        </w:tc>
        <w:tc>
          <w:tcPr>
            <w:tcW w:w="1843"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кандидата в депутаты представительного органа</w:t>
            </w:r>
          </w:p>
        </w:tc>
        <w:tc>
          <w:tcPr>
            <w:tcW w:w="1417" w:type="dxa"/>
            <w:gridSpan w:val="3"/>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c>
          <w:tcPr>
            <w:tcW w:w="1417" w:type="dxa"/>
            <w:gridSpan w:val="2"/>
            <w:tcBorders>
              <w:top w:val="single" w:sz="4" w:space="0" w:color="auto"/>
              <w:left w:val="single" w:sz="4" w:space="0" w:color="auto"/>
              <w:right w:val="single" w:sz="4" w:space="0" w:color="auto"/>
            </w:tcBorders>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 xml:space="preserve"> кандидата</w:t>
            </w:r>
          </w:p>
        </w:tc>
        <w:tc>
          <w:tcPr>
            <w:tcW w:w="1843" w:type="dxa"/>
            <w:gridSpan w:val="2"/>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c>
          <w:tcPr>
            <w:tcW w:w="1276" w:type="dxa"/>
            <w:gridSpan w:val="2"/>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в избирательный фонд кандидата</w:t>
            </w:r>
          </w:p>
        </w:tc>
        <w:tc>
          <w:tcPr>
            <w:tcW w:w="1843" w:type="dxa"/>
            <w:gridSpan w:val="2"/>
            <w:tcBorders>
              <w:top w:val="nil"/>
            </w:tcBorders>
            <w:shd w:val="clear" w:color="auto" w:fill="auto"/>
          </w:tcPr>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 xml:space="preserve">в </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избирательный фонд</w:t>
            </w:r>
          </w:p>
          <w:p w:rsidR="00AB5569" w:rsidRPr="00397F50" w:rsidRDefault="00AB5569" w:rsidP="00397F50">
            <w:pPr>
              <w:pStyle w:val="ConsPlusNormal"/>
              <w:widowControl/>
              <w:ind w:firstLine="0"/>
              <w:jc w:val="center"/>
              <w:rPr>
                <w:rFonts w:ascii="Arial Narrow" w:hAnsi="Arial Narrow" w:cs="Times New Roman"/>
                <w:bCs/>
              </w:rPr>
            </w:pPr>
            <w:r w:rsidRPr="00397F50">
              <w:rPr>
                <w:rFonts w:ascii="Arial Narrow" w:hAnsi="Arial Narrow" w:cs="Times New Roman"/>
                <w:bCs/>
              </w:rPr>
              <w:t>избирательного объединения</w:t>
            </w:r>
          </w:p>
        </w:tc>
      </w:tr>
      <w:tr w:rsidR="00AB5569" w:rsidRPr="00397F50" w:rsidTr="00D06F0C">
        <w:trPr>
          <w:trHeight w:val="338"/>
        </w:trPr>
        <w:tc>
          <w:tcPr>
            <w:tcW w:w="2127" w:type="dxa"/>
            <w:gridSpan w:val="2"/>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widowControl/>
              <w:ind w:firstLine="0"/>
              <w:jc w:val="center"/>
              <w:rPr>
                <w:rFonts w:ascii="Arial Narrow" w:hAnsi="Arial Narrow" w:cs="Times New Roman"/>
                <w:bCs/>
              </w:rPr>
            </w:pPr>
            <w:r w:rsidRPr="0068166A">
              <w:rPr>
                <w:rFonts w:ascii="Arial Narrow" w:hAnsi="Arial Narrow" w:cs="Times New Roman"/>
                <w:bCs/>
              </w:rPr>
              <w:t>10 000 000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widowControl/>
              <w:ind w:firstLine="0"/>
              <w:jc w:val="center"/>
              <w:rPr>
                <w:rFonts w:ascii="Arial Narrow" w:hAnsi="Arial Narrow" w:cs="Times New Roman"/>
                <w:bCs/>
              </w:rPr>
            </w:pPr>
            <w:r w:rsidRPr="0068166A">
              <w:rPr>
                <w:rFonts w:ascii="Arial Narrow" w:hAnsi="Arial Narrow" w:cs="Times New Roman"/>
                <w:bCs/>
              </w:rPr>
              <w:t>100 000 000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widowControl/>
              <w:ind w:firstLine="0"/>
              <w:jc w:val="center"/>
              <w:rPr>
                <w:rFonts w:ascii="Arial Narrow" w:hAnsi="Arial Narrow" w:cs="Times New Roman"/>
                <w:bCs/>
              </w:rPr>
            </w:pPr>
            <w:r w:rsidRPr="0068166A">
              <w:rPr>
                <w:rFonts w:ascii="Arial Narrow" w:hAnsi="Arial Narrow" w:cs="Times New Roman"/>
                <w:bCs/>
              </w:rPr>
              <w:t>10 000 000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widowControl/>
              <w:ind w:firstLine="0"/>
              <w:jc w:val="center"/>
              <w:rPr>
                <w:rFonts w:ascii="Arial Narrow" w:hAnsi="Arial Narrow" w:cs="Times New Roman"/>
                <w:bCs/>
              </w:rPr>
            </w:pPr>
            <w:r w:rsidRPr="0068166A">
              <w:rPr>
                <w:rFonts w:ascii="Arial Narrow" w:hAnsi="Arial Narrow" w:cs="Times New Roman"/>
                <w:bCs/>
              </w:rPr>
              <w:t>5 000 000</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widowControl/>
              <w:ind w:firstLine="0"/>
              <w:jc w:val="center"/>
              <w:rPr>
                <w:rFonts w:ascii="Arial Narrow" w:hAnsi="Arial Narrow" w:cs="Times New Roman"/>
                <w:bCs/>
              </w:rPr>
            </w:pPr>
            <w:r w:rsidRPr="0068166A">
              <w:rPr>
                <w:rFonts w:ascii="Arial Narrow" w:hAnsi="Arial Narrow" w:cs="Times New Roman"/>
                <w:bCs/>
              </w:rPr>
              <w:t>100 000 000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B5569" w:rsidRPr="0068166A" w:rsidRDefault="00AB5569" w:rsidP="00397F50">
            <w:pPr>
              <w:pStyle w:val="ConsPlusNormal"/>
              <w:ind w:firstLine="0"/>
              <w:jc w:val="center"/>
              <w:rPr>
                <w:rFonts w:ascii="Arial Narrow" w:hAnsi="Arial Narrow" w:cs="Times New Roman"/>
                <w:bCs/>
              </w:rPr>
            </w:pPr>
            <w:r w:rsidRPr="0068166A">
              <w:rPr>
                <w:rFonts w:ascii="Arial Narrow" w:hAnsi="Arial Narrow" w:cs="Times New Roman"/>
                <w:bCs/>
              </w:rPr>
              <w:t>50 000</w:t>
            </w:r>
          </w:p>
        </w:tc>
        <w:tc>
          <w:tcPr>
            <w:tcW w:w="1843" w:type="dxa"/>
            <w:gridSpan w:val="2"/>
            <w:tcBorders>
              <w:top w:val="single" w:sz="4" w:space="0" w:color="auto"/>
            </w:tcBorders>
            <w:shd w:val="clear" w:color="auto" w:fill="auto"/>
            <w:vAlign w:val="center"/>
          </w:tcPr>
          <w:p w:rsidR="00AB5569" w:rsidRPr="0068166A" w:rsidRDefault="00AB5569" w:rsidP="00397F50">
            <w:pPr>
              <w:jc w:val="center"/>
              <w:rPr>
                <w:rFonts w:ascii="Arial Narrow" w:hAnsi="Arial Narrow"/>
                <w:bCs/>
                <w:sz w:val="20"/>
                <w:szCs w:val="20"/>
              </w:rPr>
            </w:pPr>
            <w:r w:rsidRPr="0068166A">
              <w:rPr>
                <w:rFonts w:ascii="Arial Narrow" w:hAnsi="Arial Narrow"/>
                <w:bCs/>
                <w:sz w:val="20"/>
                <w:szCs w:val="20"/>
              </w:rPr>
              <w:t>100 000</w:t>
            </w:r>
          </w:p>
        </w:tc>
        <w:tc>
          <w:tcPr>
            <w:tcW w:w="1276" w:type="dxa"/>
            <w:gridSpan w:val="2"/>
            <w:tcBorders>
              <w:top w:val="single" w:sz="4" w:space="0" w:color="auto"/>
            </w:tcBorders>
            <w:shd w:val="clear" w:color="auto" w:fill="auto"/>
            <w:vAlign w:val="center"/>
          </w:tcPr>
          <w:p w:rsidR="00AB5569" w:rsidRPr="0068166A" w:rsidRDefault="00AB5569" w:rsidP="00397F50">
            <w:pPr>
              <w:jc w:val="center"/>
              <w:rPr>
                <w:rFonts w:ascii="Arial Narrow" w:hAnsi="Arial Narrow"/>
                <w:bCs/>
                <w:sz w:val="20"/>
                <w:szCs w:val="20"/>
              </w:rPr>
            </w:pPr>
            <w:r w:rsidRPr="0068166A">
              <w:rPr>
                <w:rFonts w:ascii="Arial Narrow" w:hAnsi="Arial Narrow"/>
                <w:bCs/>
                <w:sz w:val="20"/>
                <w:szCs w:val="20"/>
              </w:rPr>
              <w:t>5 000 000</w:t>
            </w:r>
          </w:p>
        </w:tc>
        <w:tc>
          <w:tcPr>
            <w:tcW w:w="1843" w:type="dxa"/>
            <w:gridSpan w:val="2"/>
            <w:tcBorders>
              <w:top w:val="single" w:sz="4" w:space="0" w:color="auto"/>
            </w:tcBorders>
            <w:shd w:val="clear" w:color="auto" w:fill="auto"/>
            <w:vAlign w:val="center"/>
          </w:tcPr>
          <w:p w:rsidR="00AB5569" w:rsidRPr="0068166A" w:rsidRDefault="00AB5569" w:rsidP="00397F50">
            <w:pPr>
              <w:jc w:val="center"/>
              <w:rPr>
                <w:rFonts w:ascii="Arial Narrow" w:hAnsi="Arial Narrow"/>
                <w:bCs/>
                <w:sz w:val="20"/>
                <w:szCs w:val="20"/>
              </w:rPr>
            </w:pPr>
            <w:r w:rsidRPr="0068166A">
              <w:rPr>
                <w:rFonts w:ascii="Arial Narrow" w:hAnsi="Arial Narrow"/>
                <w:bCs/>
                <w:sz w:val="20"/>
                <w:szCs w:val="20"/>
              </w:rPr>
              <w:t>10 000 000</w:t>
            </w:r>
          </w:p>
        </w:tc>
      </w:tr>
    </w:tbl>
    <w:p w:rsidR="00AB5569" w:rsidRPr="00397F50" w:rsidRDefault="00AB5569" w:rsidP="00397F50">
      <w:pPr>
        <w:pStyle w:val="ConsPlusNormal"/>
        <w:widowControl/>
        <w:ind w:firstLine="0"/>
        <w:jc w:val="both"/>
        <w:rPr>
          <w:rFonts w:ascii="Arial Narrow" w:hAnsi="Arial Narrow" w:cs="Times New Roman"/>
        </w:rPr>
      </w:pPr>
    </w:p>
    <w:p w:rsidR="00AD356A" w:rsidRPr="00397F50" w:rsidRDefault="00AD356A" w:rsidP="00397F50">
      <w:pPr>
        <w:rPr>
          <w:rFonts w:ascii="Arial Narrow" w:hAnsi="Arial Narrow"/>
          <w:sz w:val="20"/>
          <w:szCs w:val="20"/>
        </w:rPr>
      </w:pPr>
    </w:p>
    <w:p w:rsidR="00D001DC" w:rsidRPr="00397F50" w:rsidRDefault="00D001DC" w:rsidP="00397F50">
      <w:pPr>
        <w:rPr>
          <w:rFonts w:ascii="Arial Narrow" w:hAnsi="Arial Narrow"/>
          <w:sz w:val="20"/>
          <w:szCs w:val="20"/>
        </w:rPr>
        <w:sectPr w:rsidR="00D001DC" w:rsidRPr="00397F50" w:rsidSect="00D001DC">
          <w:pgSz w:w="16838" w:h="11906" w:orient="landscape"/>
          <w:pgMar w:top="992" w:right="1134" w:bottom="709" w:left="1134" w:header="709" w:footer="709" w:gutter="0"/>
          <w:cols w:space="720"/>
          <w:docGrid w:linePitch="360"/>
        </w:sectPr>
      </w:pPr>
    </w:p>
    <w:tbl>
      <w:tblPr>
        <w:tblW w:w="0" w:type="auto"/>
        <w:tblLook w:val="0000" w:firstRow="0" w:lastRow="0" w:firstColumn="0" w:lastColumn="0" w:noHBand="0" w:noVBand="0"/>
      </w:tblPr>
      <w:tblGrid>
        <w:gridCol w:w="3704"/>
        <w:gridCol w:w="5867"/>
      </w:tblGrid>
      <w:tr w:rsidR="00320F31" w:rsidRPr="00397F50" w:rsidTr="0068166A">
        <w:trPr>
          <w:trHeight w:val="1516"/>
        </w:trPr>
        <w:tc>
          <w:tcPr>
            <w:tcW w:w="3843" w:type="dxa"/>
          </w:tcPr>
          <w:p w:rsidR="00320F31" w:rsidRPr="00397F50" w:rsidRDefault="00320F31" w:rsidP="00397F50">
            <w:pPr>
              <w:pStyle w:val="ConsPlusNormal"/>
              <w:widowControl/>
              <w:jc w:val="both"/>
              <w:rPr>
                <w:rFonts w:ascii="Arial Narrow" w:hAnsi="Arial Narrow" w:cs="Times New Roman"/>
              </w:rPr>
            </w:pPr>
          </w:p>
        </w:tc>
        <w:tc>
          <w:tcPr>
            <w:tcW w:w="6046"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5</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rmal"/>
        <w:widowControl/>
        <w:ind w:firstLine="0"/>
        <w:jc w:val="both"/>
        <w:rPr>
          <w:rFonts w:ascii="Arial Narrow" w:hAnsi="Arial Narrow" w:cs="Times New Roman"/>
        </w:rPr>
      </w:pP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Форма № 3</w:t>
      </w:r>
    </w:p>
    <w:p w:rsidR="00320F31" w:rsidRPr="00397F50" w:rsidRDefault="00320F31" w:rsidP="00397F50">
      <w:pPr>
        <w:pStyle w:val="ConsPlusNonformat"/>
        <w:widowControl/>
        <w:jc w:val="right"/>
        <w:rPr>
          <w:rFonts w:ascii="Arial Narrow" w:hAnsi="Arial Narrow" w:cs="Times New Roman"/>
        </w:rPr>
      </w:pPr>
    </w:p>
    <w:p w:rsidR="00320F31" w:rsidRPr="00397F50" w:rsidRDefault="0068166A" w:rsidP="00397F50">
      <w:pPr>
        <w:pStyle w:val="ConsPlusNonformat"/>
        <w:widowControl/>
        <w:jc w:val="center"/>
        <w:rPr>
          <w:rFonts w:ascii="Arial Narrow" w:hAnsi="Arial Narrow" w:cs="Times New Roman"/>
          <w:b/>
          <w:bCs/>
        </w:rPr>
      </w:pPr>
      <w:r>
        <w:rPr>
          <w:rFonts w:ascii="Arial Narrow" w:hAnsi="Arial Narrow" w:cs="Times New Roman"/>
          <w:b/>
          <w:bCs/>
        </w:rPr>
        <w:t>ПОДТВЕРЖДЕНИЕ</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745" w:type="dxa"/>
        <w:tblInd w:w="-111" w:type="dxa"/>
        <w:tblLayout w:type="fixed"/>
        <w:tblCellMar>
          <w:left w:w="31" w:type="dxa"/>
          <w:right w:w="31" w:type="dxa"/>
        </w:tblCellMar>
        <w:tblLook w:val="0000" w:firstRow="0" w:lastRow="0" w:firstColumn="0" w:lastColumn="0" w:noHBand="0" w:noVBand="0"/>
      </w:tblPr>
      <w:tblGrid>
        <w:gridCol w:w="9745"/>
      </w:tblGrid>
      <w:tr w:rsidR="00320F31" w:rsidRPr="00397F50" w:rsidTr="00320F31">
        <w:trPr>
          <w:trHeight w:val="426"/>
        </w:trPr>
        <w:tc>
          <w:tcPr>
            <w:tcW w:w="9745"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p>
        </w:tc>
      </w:tr>
      <w:tr w:rsidR="00320F31" w:rsidRPr="00397F50" w:rsidTr="00320F31">
        <w:trPr>
          <w:trHeight w:val="398"/>
        </w:trPr>
        <w:tc>
          <w:tcPr>
            <w:tcW w:w="9745"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bl>
    <w:p w:rsidR="00320F31" w:rsidRPr="00397F50" w:rsidRDefault="00320F31" w:rsidP="00397F50">
      <w:pPr>
        <w:pStyle w:val="ConsPlusNonformat"/>
        <w:widowControl/>
        <w:rPr>
          <w:rFonts w:ascii="Arial Narrow" w:hAnsi="Arial Narrow" w:cs="Times New Roman"/>
        </w:rPr>
      </w:pPr>
    </w:p>
    <w:tbl>
      <w:tblPr>
        <w:tblW w:w="9648" w:type="dxa"/>
        <w:tblLook w:val="0000" w:firstRow="0" w:lastRow="0" w:firstColumn="0" w:lastColumn="0" w:noHBand="0" w:noVBand="0"/>
      </w:tblPr>
      <w:tblGrid>
        <w:gridCol w:w="622"/>
        <w:gridCol w:w="9026"/>
      </w:tblGrid>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Я,</w:t>
            </w:r>
          </w:p>
        </w:tc>
        <w:tc>
          <w:tcPr>
            <w:tcW w:w="9026"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c>
          <w:tcPr>
            <w:tcW w:w="9026"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и отчество гражданина)</w:t>
            </w:r>
          </w:p>
        </w:tc>
      </w:tr>
    </w:tbl>
    <w:p w:rsidR="00320F31" w:rsidRPr="00397F50" w:rsidRDefault="00320F31" w:rsidP="00397F50">
      <w:pPr>
        <w:pStyle w:val="ConsPlusNonformat"/>
        <w:widowControl/>
        <w:jc w:val="both"/>
        <w:rPr>
          <w:rFonts w:ascii="Arial Narrow" w:hAnsi="Arial Narrow" w:cs="Times New Roman"/>
        </w:rPr>
      </w:pPr>
      <w:r w:rsidRPr="00397F50">
        <w:rPr>
          <w:rFonts w:ascii="Arial Narrow" w:hAnsi="Arial Narrow" w:cs="Times New Roman"/>
        </w:rPr>
        <w:t xml:space="preserve">являющийся на основании доверенности № ___ от «__» _____ 20__ года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tbl>
      <w:tblPr>
        <w:tblW w:w="0" w:type="auto"/>
        <w:tblLook w:val="0000" w:firstRow="0" w:lastRow="0" w:firstColumn="0" w:lastColumn="0" w:noHBand="0" w:noVBand="0"/>
      </w:tblPr>
      <w:tblGrid>
        <w:gridCol w:w="9571"/>
      </w:tblGrid>
      <w:tr w:rsidR="00320F31" w:rsidRPr="00397F50" w:rsidTr="00320F31">
        <w:tc>
          <w:tcPr>
            <w:tcW w:w="9648"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(фамилия, имя, отчество кандидата, номер и (или) наименование избирательного округа / </w:t>
            </w:r>
          </w:p>
        </w:tc>
      </w:tr>
      <w:tr w:rsidR="00320F31" w:rsidRPr="00397F50" w:rsidTr="00320F31">
        <w:tc>
          <w:tcPr>
            <w:tcW w:w="9648"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наименование избирательного объединения)</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724"/>
        <w:gridCol w:w="7847"/>
      </w:tblGrid>
      <w:tr w:rsidR="00320F31" w:rsidRPr="00397F50" w:rsidTr="00320F31">
        <w:tc>
          <w:tcPr>
            <w:tcW w:w="9611" w:type="dxa"/>
            <w:gridSpan w:val="2"/>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c>
          <w:tcPr>
            <w:tcW w:w="9611"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(реквизиты специального избирательного счета)</w:t>
            </w:r>
          </w:p>
        </w:tc>
      </w:tr>
      <w:tr w:rsidR="00320F31" w:rsidRPr="00397F50" w:rsidTr="00320F31">
        <w:tc>
          <w:tcPr>
            <w:tcW w:w="9611" w:type="dxa"/>
            <w:gridSpan w:val="2"/>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r>
      <w:tr w:rsidR="00320F31" w:rsidRPr="00397F50" w:rsidTr="00320F31">
        <w:tc>
          <w:tcPr>
            <w:tcW w:w="172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даю согласие</w:t>
            </w:r>
          </w:p>
        </w:tc>
        <w:tc>
          <w:tcPr>
            <w:tcW w:w="788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cantSplit/>
        </w:trPr>
        <w:tc>
          <w:tcPr>
            <w:tcW w:w="9611" w:type="dxa"/>
            <w:gridSpan w:val="2"/>
            <w:tcBorders>
              <w:top w:val="nil"/>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отчество гражданина,  наименование организации)</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both"/>
        <w:rPr>
          <w:rFonts w:ascii="Arial Narrow" w:hAnsi="Arial Narrow" w:cs="Times New Roman"/>
          <w:color w:val="FF0000"/>
        </w:rPr>
      </w:pPr>
      <w:r w:rsidRPr="00397F50">
        <w:rPr>
          <w:rFonts w:ascii="Arial Narrow" w:hAnsi="Arial Narrow" w:cs="Times New Roman"/>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4793"/>
        <w:gridCol w:w="934"/>
        <w:gridCol w:w="3843"/>
      </w:tblGrid>
      <w:tr w:rsidR="00320F31" w:rsidRPr="00397F50" w:rsidTr="00320F31">
        <w:trPr>
          <w:cantSplit/>
          <w:trHeight w:val="927"/>
        </w:trPr>
        <w:tc>
          <w:tcPr>
            <w:tcW w:w="4793" w:type="dxa"/>
            <w:vMerge w:val="restart"/>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 xml:space="preserve">Уполномоченный представитель  </w:t>
            </w:r>
          </w:p>
          <w:p w:rsidR="00320F31" w:rsidRPr="00397F50" w:rsidRDefault="00320F31" w:rsidP="00397F50">
            <w:pPr>
              <w:pStyle w:val="ConsPlusNonformat"/>
              <w:rPr>
                <w:rFonts w:ascii="Arial Narrow" w:hAnsi="Arial Narrow" w:cs="Times New Roman"/>
              </w:rPr>
            </w:pPr>
            <w:r w:rsidRPr="00397F50">
              <w:rPr>
                <w:rFonts w:ascii="Arial Narrow" w:hAnsi="Arial Narrow" w:cs="Times New Roman"/>
              </w:rPr>
              <w:t xml:space="preserve">по финансовым вопросам кандидата / уполномоченный представитель по финансовым вопросам избирательного объединения </w:t>
            </w:r>
          </w:p>
        </w:tc>
        <w:tc>
          <w:tcPr>
            <w:tcW w:w="934" w:type="dxa"/>
            <w:vAlign w:val="bottom"/>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МП</w:t>
            </w:r>
          </w:p>
        </w:tc>
        <w:tc>
          <w:tcPr>
            <w:tcW w:w="384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cantSplit/>
          <w:trHeight w:val="159"/>
        </w:trPr>
        <w:tc>
          <w:tcPr>
            <w:tcW w:w="4793" w:type="dxa"/>
            <w:vMerge/>
            <w:vAlign w:val="center"/>
          </w:tcPr>
          <w:p w:rsidR="00320F31" w:rsidRPr="00397F50" w:rsidRDefault="00320F31" w:rsidP="00397F50">
            <w:pPr>
              <w:rPr>
                <w:rFonts w:ascii="Arial Narrow" w:hAnsi="Arial Narrow"/>
                <w:sz w:val="20"/>
                <w:szCs w:val="20"/>
              </w:rPr>
            </w:pPr>
          </w:p>
        </w:tc>
        <w:tc>
          <w:tcPr>
            <w:tcW w:w="934" w:type="dxa"/>
            <w:vAlign w:val="bottom"/>
          </w:tcPr>
          <w:p w:rsidR="00320F31" w:rsidRPr="00397F50" w:rsidRDefault="00320F31" w:rsidP="00397F50">
            <w:pPr>
              <w:pStyle w:val="ConsPlusNonformat"/>
              <w:widowControl/>
              <w:rPr>
                <w:rFonts w:ascii="Arial Narrow" w:hAnsi="Arial Narrow" w:cs="Times New Roman"/>
              </w:rPr>
            </w:pPr>
          </w:p>
        </w:tc>
        <w:tc>
          <w:tcPr>
            <w:tcW w:w="3843" w:type="dxa"/>
            <w:tcBorders>
              <w:top w:val="single" w:sz="4" w:space="0" w:color="auto"/>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 xml:space="preserve">      (подпись, дата, инициалы, фамилия)</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3843"/>
        <w:gridCol w:w="5727"/>
      </w:tblGrid>
      <w:tr w:rsidR="00320F31" w:rsidRPr="00397F50" w:rsidTr="0068166A">
        <w:trPr>
          <w:trHeight w:val="441"/>
        </w:trPr>
        <w:tc>
          <w:tcPr>
            <w:tcW w:w="3843" w:type="dxa"/>
          </w:tcPr>
          <w:p w:rsidR="00320F31" w:rsidRPr="00397F50" w:rsidRDefault="00320F31" w:rsidP="00397F50">
            <w:pPr>
              <w:pStyle w:val="ConsPlusNormal"/>
              <w:widowControl/>
              <w:jc w:val="both"/>
              <w:rPr>
                <w:rFonts w:ascii="Arial Narrow" w:hAnsi="Arial Narrow" w:cs="Times New Roman"/>
              </w:rPr>
            </w:pPr>
            <w:r w:rsidRPr="00397F50">
              <w:rPr>
                <w:rFonts w:ascii="Arial Narrow" w:hAnsi="Arial Narrow" w:cs="Times New Roman"/>
              </w:rPr>
              <w:br w:type="page"/>
            </w:r>
          </w:p>
        </w:tc>
        <w:tc>
          <w:tcPr>
            <w:tcW w:w="5727"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6</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rmal"/>
        <w:widowControl/>
        <w:ind w:firstLine="0"/>
        <w:jc w:val="both"/>
        <w:rPr>
          <w:rFonts w:ascii="Arial Narrow" w:hAnsi="Arial Narrow" w:cs="Times New Roman"/>
        </w:rPr>
      </w:pP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Пример заполнения формы № 3</w:t>
      </w:r>
    </w:p>
    <w:p w:rsidR="00320F31" w:rsidRPr="00397F50" w:rsidRDefault="00320F31" w:rsidP="00397F50">
      <w:pPr>
        <w:pStyle w:val="ConsPlusNonformat"/>
        <w:widowControl/>
        <w:rPr>
          <w:rFonts w:ascii="Arial Narrow" w:hAnsi="Arial Narrow" w:cs="Times New Roman"/>
        </w:rPr>
      </w:pPr>
    </w:p>
    <w:p w:rsidR="00320F31" w:rsidRPr="00397F50" w:rsidRDefault="0068166A" w:rsidP="00397F50">
      <w:pPr>
        <w:pStyle w:val="ConsPlusNonformat"/>
        <w:widowControl/>
        <w:jc w:val="center"/>
        <w:rPr>
          <w:rFonts w:ascii="Arial Narrow" w:hAnsi="Arial Narrow" w:cs="Times New Roman"/>
          <w:b/>
          <w:bCs/>
        </w:rPr>
      </w:pPr>
      <w:r>
        <w:rPr>
          <w:rFonts w:ascii="Arial Narrow" w:hAnsi="Arial Narrow" w:cs="Times New Roman"/>
          <w:b/>
          <w:bCs/>
        </w:rPr>
        <w:t>ПОДТВЕРЖДЕНИЕ</w:t>
      </w:r>
    </w:p>
    <w:p w:rsidR="00320F31" w:rsidRPr="00397F50" w:rsidRDefault="00320F31" w:rsidP="00397F50">
      <w:pPr>
        <w:pStyle w:val="ConsPlusNonformat"/>
        <w:widowControl/>
        <w:jc w:val="center"/>
        <w:rPr>
          <w:rFonts w:ascii="Arial Narrow" w:hAnsi="Arial Narrow" w:cs="Times New Roman"/>
          <w:color w:val="FF0000"/>
        </w:rPr>
      </w:pPr>
      <w:r w:rsidRPr="00397F50">
        <w:rPr>
          <w:rFonts w:ascii="Arial Narrow" w:hAnsi="Arial Narrow" w:cs="Times New Roman"/>
          <w:b/>
          <w:bCs/>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r w:rsidRPr="00397F50">
        <w:rPr>
          <w:rFonts w:ascii="Arial Narrow" w:hAnsi="Arial Narrow" w:cs="Times New Roman"/>
          <w:color w:val="FF0000"/>
        </w:rPr>
        <w:t xml:space="preserve"> </w:t>
      </w:r>
    </w:p>
    <w:tbl>
      <w:tblPr>
        <w:tblW w:w="9625" w:type="dxa"/>
        <w:tblInd w:w="-111" w:type="dxa"/>
        <w:tblLayout w:type="fixed"/>
        <w:tblCellMar>
          <w:left w:w="31" w:type="dxa"/>
          <w:right w:w="31" w:type="dxa"/>
        </w:tblCellMar>
        <w:tblLook w:val="0000" w:firstRow="0" w:lastRow="0" w:firstColumn="0" w:lastColumn="0" w:noHBand="0" w:noVBand="0"/>
      </w:tblPr>
      <w:tblGrid>
        <w:gridCol w:w="9625"/>
      </w:tblGrid>
      <w:tr w:rsidR="00320F31" w:rsidRPr="00397F50" w:rsidTr="00320F31">
        <w:trPr>
          <w:trHeight w:val="357"/>
        </w:trPr>
        <w:tc>
          <w:tcPr>
            <w:tcW w:w="9625"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r w:rsidRPr="00397F50">
              <w:rPr>
                <w:rFonts w:ascii="Arial Narrow" w:hAnsi="Arial Narrow"/>
                <w:bCs w:val="0"/>
                <w:sz w:val="20"/>
                <w:szCs w:val="20"/>
              </w:rPr>
              <w:t>Ужурского районного Совета депутатов Ужурского района Красноярского края</w:t>
            </w:r>
          </w:p>
        </w:tc>
      </w:tr>
      <w:tr w:rsidR="00320F31" w:rsidRPr="00397F50" w:rsidTr="00320F31">
        <w:trPr>
          <w:trHeight w:val="333"/>
        </w:trPr>
        <w:tc>
          <w:tcPr>
            <w:tcW w:w="9625"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bl>
    <w:p w:rsidR="00320F31" w:rsidRPr="00397F50" w:rsidRDefault="00320F31" w:rsidP="00397F50">
      <w:pPr>
        <w:pStyle w:val="ConsPlusNonformat"/>
        <w:widowControl/>
        <w:rPr>
          <w:rFonts w:ascii="Arial Narrow" w:hAnsi="Arial Narrow" w:cs="Times New Roman"/>
        </w:rPr>
      </w:pPr>
    </w:p>
    <w:tbl>
      <w:tblPr>
        <w:tblW w:w="9648" w:type="dxa"/>
        <w:tblLook w:val="0000" w:firstRow="0" w:lastRow="0" w:firstColumn="0" w:lastColumn="0" w:noHBand="0" w:noVBand="0"/>
      </w:tblPr>
      <w:tblGrid>
        <w:gridCol w:w="622"/>
        <w:gridCol w:w="9026"/>
      </w:tblGrid>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Я,</w:t>
            </w:r>
          </w:p>
        </w:tc>
        <w:tc>
          <w:tcPr>
            <w:tcW w:w="9026"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Иванов Олег Петрович,</w:t>
            </w:r>
          </w:p>
        </w:tc>
      </w:tr>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c>
          <w:tcPr>
            <w:tcW w:w="9026"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и отчество гражданина)</w:t>
            </w:r>
          </w:p>
        </w:tc>
      </w:tr>
    </w:tbl>
    <w:p w:rsidR="00320F31" w:rsidRPr="00397F50" w:rsidRDefault="00320F31" w:rsidP="00397F50">
      <w:pPr>
        <w:pStyle w:val="ConsPlusNonformat"/>
        <w:widowControl/>
        <w:jc w:val="both"/>
        <w:rPr>
          <w:rFonts w:ascii="Arial Narrow" w:hAnsi="Arial Narrow" w:cs="Times New Roman"/>
        </w:rPr>
      </w:pPr>
      <w:r w:rsidRPr="00397F50">
        <w:rPr>
          <w:rFonts w:ascii="Arial Narrow" w:hAnsi="Arial Narrow" w:cs="Times New Roman"/>
        </w:rPr>
        <w:t>являющийся на основании доверенности № 3 от «17» июля 2017 года уполномоченным представителем по финансовым вопросам избирательного объединения</w:t>
      </w:r>
    </w:p>
    <w:p w:rsidR="00320F31" w:rsidRPr="00397F50" w:rsidRDefault="00320F31" w:rsidP="00397F50">
      <w:pPr>
        <w:pStyle w:val="ConsPlusNonformat"/>
        <w:widowControl/>
        <w:jc w:val="both"/>
        <w:rPr>
          <w:rFonts w:ascii="Arial Narrow" w:hAnsi="Arial Narrow" w:cs="Times New Roman"/>
        </w:rPr>
      </w:pPr>
    </w:p>
    <w:tbl>
      <w:tblPr>
        <w:tblW w:w="0" w:type="auto"/>
        <w:tblLook w:val="0000" w:firstRow="0" w:lastRow="0" w:firstColumn="0" w:lastColumn="0" w:noHBand="0" w:noVBand="0"/>
      </w:tblPr>
      <w:tblGrid>
        <w:gridCol w:w="9571"/>
      </w:tblGrid>
      <w:tr w:rsidR="00320F31" w:rsidRPr="00397F50" w:rsidTr="00320F31">
        <w:trPr>
          <w:trHeight w:val="369"/>
        </w:trPr>
        <w:tc>
          <w:tcPr>
            <w:tcW w:w="964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xml:space="preserve">Избирательное объединение Красноярское региональное отделение </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(фамилия, имя, отчество кандидата, номер и (или) наименование избирательного округа / </w:t>
            </w:r>
          </w:p>
        </w:tc>
      </w:tr>
      <w:tr w:rsidR="00320F31" w:rsidRPr="00397F50" w:rsidTr="00320F31">
        <w:tc>
          <w:tcPr>
            <w:tcW w:w="964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b/>
                <w:bCs/>
              </w:rPr>
              <w:t>Политической партии «МИР»</w:t>
            </w:r>
            <w:r w:rsidRPr="00397F50">
              <w:rPr>
                <w:rFonts w:ascii="Arial Narrow" w:hAnsi="Arial Narrow" w:cs="Times New Roman"/>
              </w:rPr>
              <w:t>,</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наименование избирательного объединения)</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724"/>
        <w:gridCol w:w="7847"/>
      </w:tblGrid>
      <w:tr w:rsidR="00320F31" w:rsidRPr="00397F50" w:rsidTr="00320F31">
        <w:tc>
          <w:tcPr>
            <w:tcW w:w="9611"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00000000000000000000 в ДО № 8646/0621 Красноярского отделения № 8646</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ПАО Сбербанк</w:t>
            </w:r>
          </w:p>
        </w:tc>
      </w:tr>
      <w:tr w:rsidR="00320F31" w:rsidRPr="00397F50" w:rsidTr="00320F31">
        <w:tc>
          <w:tcPr>
            <w:tcW w:w="9611"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(реквизиты специального избирательного счета)</w:t>
            </w:r>
          </w:p>
        </w:tc>
      </w:tr>
      <w:tr w:rsidR="00320F31" w:rsidRPr="00397F50" w:rsidTr="00320F31">
        <w:tc>
          <w:tcPr>
            <w:tcW w:w="9611" w:type="dxa"/>
            <w:gridSpan w:val="2"/>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r>
      <w:tr w:rsidR="00320F31" w:rsidRPr="00397F50" w:rsidTr="00320F31">
        <w:tc>
          <w:tcPr>
            <w:tcW w:w="172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даю согласие</w:t>
            </w:r>
          </w:p>
        </w:tc>
        <w:tc>
          <w:tcPr>
            <w:tcW w:w="788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Лукашеву Андрею Степановичу</w:t>
            </w:r>
          </w:p>
        </w:tc>
      </w:tr>
      <w:tr w:rsidR="00320F31" w:rsidRPr="00397F50" w:rsidTr="00320F31">
        <w:trPr>
          <w:cantSplit/>
        </w:trPr>
        <w:tc>
          <w:tcPr>
            <w:tcW w:w="9611" w:type="dxa"/>
            <w:gridSpan w:val="2"/>
            <w:tcBorders>
              <w:top w:val="nil"/>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отчество гражданина,  наименование организации)</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both"/>
        <w:rPr>
          <w:rFonts w:ascii="Arial Narrow" w:hAnsi="Arial Narrow" w:cs="Times New Roman"/>
          <w:color w:val="FF0000"/>
        </w:rPr>
      </w:pPr>
      <w:r w:rsidRPr="00397F50">
        <w:rPr>
          <w:rFonts w:ascii="Arial Narrow" w:hAnsi="Arial Narrow" w:cs="Times New Roman"/>
        </w:rPr>
        <w:t xml:space="preserve">на выполнение работ (реализацию товаров, оказание услуг) согласно договору от </w:t>
      </w:r>
      <w:r w:rsidRPr="00397F50">
        <w:rPr>
          <w:rFonts w:ascii="Arial Narrow" w:hAnsi="Arial Narrow" w:cs="Times New Roman"/>
          <w:b/>
        </w:rPr>
        <w:t>«07</w:t>
      </w:r>
      <w:r w:rsidRPr="00397F50">
        <w:rPr>
          <w:rFonts w:ascii="Arial Narrow" w:hAnsi="Arial Narrow" w:cs="Times New Roman"/>
        </w:rPr>
        <w:t xml:space="preserve">» </w:t>
      </w:r>
      <w:r w:rsidRPr="00397F50">
        <w:rPr>
          <w:rFonts w:ascii="Arial Narrow" w:hAnsi="Arial Narrow" w:cs="Times New Roman"/>
          <w:b/>
        </w:rPr>
        <w:t>августа 2017</w:t>
      </w:r>
      <w:r w:rsidRPr="00397F50">
        <w:rPr>
          <w:rFonts w:ascii="Arial Narrow" w:hAnsi="Arial Narrow" w:cs="Times New Roman"/>
        </w:rPr>
        <w:t xml:space="preserve"> года </w:t>
      </w:r>
      <w:r w:rsidRPr="00397F50">
        <w:rPr>
          <w:rFonts w:ascii="Arial Narrow" w:hAnsi="Arial Narrow" w:cs="Times New Roman"/>
          <w:b/>
        </w:rPr>
        <w:t>№ 3/08</w:t>
      </w:r>
      <w:r w:rsidRPr="00397F50">
        <w:rPr>
          <w:rFonts w:ascii="Arial Narrow" w:hAnsi="Arial Narrow" w:cs="Times New Roman"/>
        </w:rPr>
        <w:t xml:space="preserve"> и их оплату за счет средств избирательного фонда.</w:t>
      </w:r>
    </w:p>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4219"/>
        <w:gridCol w:w="992"/>
        <w:gridCol w:w="4359"/>
      </w:tblGrid>
      <w:tr w:rsidR="00320F31" w:rsidRPr="00397F50" w:rsidTr="00320F31">
        <w:trPr>
          <w:cantSplit/>
          <w:trHeight w:val="927"/>
        </w:trPr>
        <w:tc>
          <w:tcPr>
            <w:tcW w:w="4219" w:type="dxa"/>
            <w:vMerge w:val="restart"/>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 xml:space="preserve">Уполномоченный представитель  </w:t>
            </w:r>
          </w:p>
          <w:p w:rsidR="00320F31" w:rsidRPr="00397F50" w:rsidRDefault="00320F31" w:rsidP="00397F50">
            <w:pPr>
              <w:pStyle w:val="ConsPlusNonformat"/>
              <w:rPr>
                <w:rFonts w:ascii="Arial Narrow" w:hAnsi="Arial Narrow" w:cs="Times New Roman"/>
              </w:rPr>
            </w:pPr>
            <w:r w:rsidRPr="00397F50">
              <w:rPr>
                <w:rFonts w:ascii="Arial Narrow" w:hAnsi="Arial Narrow" w:cs="Times New Roman"/>
              </w:rPr>
              <w:t xml:space="preserve">по финансовым вопросам кандидата / уполномоченный представитель по финансовым вопросам избирательного объединения </w:t>
            </w:r>
          </w:p>
        </w:tc>
        <w:tc>
          <w:tcPr>
            <w:tcW w:w="992" w:type="dxa"/>
            <w:vAlign w:val="bottom"/>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МП</w:t>
            </w:r>
          </w:p>
        </w:tc>
        <w:tc>
          <w:tcPr>
            <w:tcW w:w="4359"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07.08.2017 О.П. Иванов</w:t>
            </w:r>
          </w:p>
        </w:tc>
      </w:tr>
      <w:tr w:rsidR="00320F31" w:rsidRPr="00397F50" w:rsidTr="00320F31">
        <w:trPr>
          <w:cantSplit/>
          <w:trHeight w:val="159"/>
        </w:trPr>
        <w:tc>
          <w:tcPr>
            <w:tcW w:w="4219" w:type="dxa"/>
            <w:vMerge/>
            <w:vAlign w:val="center"/>
          </w:tcPr>
          <w:p w:rsidR="00320F31" w:rsidRPr="00397F50" w:rsidRDefault="00320F31" w:rsidP="00397F50">
            <w:pPr>
              <w:rPr>
                <w:rFonts w:ascii="Arial Narrow" w:hAnsi="Arial Narrow"/>
                <w:sz w:val="20"/>
                <w:szCs w:val="20"/>
              </w:rPr>
            </w:pPr>
          </w:p>
        </w:tc>
        <w:tc>
          <w:tcPr>
            <w:tcW w:w="992" w:type="dxa"/>
            <w:vAlign w:val="bottom"/>
          </w:tcPr>
          <w:p w:rsidR="00320F31" w:rsidRPr="00397F50" w:rsidRDefault="00320F31" w:rsidP="00397F50">
            <w:pPr>
              <w:pStyle w:val="ConsPlusNonformat"/>
              <w:widowControl/>
              <w:rPr>
                <w:rFonts w:ascii="Arial Narrow" w:hAnsi="Arial Narrow" w:cs="Times New Roman"/>
              </w:rPr>
            </w:pPr>
          </w:p>
        </w:tc>
        <w:tc>
          <w:tcPr>
            <w:tcW w:w="4359"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(подпись, дата, инициалы, фамилия)</w:t>
            </w:r>
          </w:p>
        </w:tc>
      </w:tr>
    </w:tbl>
    <w:p w:rsidR="00320F31" w:rsidRPr="00397F50" w:rsidRDefault="00320F31" w:rsidP="00397F50">
      <w:pPr>
        <w:pStyle w:val="ConsPlusNormal"/>
        <w:widowControl/>
        <w:jc w:val="both"/>
        <w:rPr>
          <w:rFonts w:ascii="Arial Narrow" w:hAnsi="Arial Narrow" w:cs="Times New Roman"/>
        </w:rPr>
      </w:pPr>
    </w:p>
    <w:tbl>
      <w:tblPr>
        <w:tblW w:w="0" w:type="auto"/>
        <w:tblLook w:val="0000" w:firstRow="0" w:lastRow="0" w:firstColumn="0" w:lastColumn="0" w:noHBand="0" w:noVBand="0"/>
      </w:tblPr>
      <w:tblGrid>
        <w:gridCol w:w="3843"/>
        <w:gridCol w:w="5727"/>
      </w:tblGrid>
      <w:tr w:rsidR="00320F31" w:rsidRPr="00397F50" w:rsidTr="00320F31">
        <w:trPr>
          <w:trHeight w:val="1516"/>
        </w:trPr>
        <w:tc>
          <w:tcPr>
            <w:tcW w:w="3843" w:type="dxa"/>
          </w:tcPr>
          <w:p w:rsidR="00320F31" w:rsidRPr="00397F50" w:rsidRDefault="00320F31" w:rsidP="00397F50">
            <w:pPr>
              <w:pStyle w:val="ConsPlusNormal"/>
              <w:widowControl/>
              <w:jc w:val="both"/>
              <w:rPr>
                <w:rFonts w:ascii="Arial Narrow" w:hAnsi="Arial Narrow" w:cs="Times New Roman"/>
              </w:rPr>
            </w:pPr>
          </w:p>
        </w:tc>
        <w:tc>
          <w:tcPr>
            <w:tcW w:w="5727"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7</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Форма № 4</w:t>
      </w:r>
    </w:p>
    <w:p w:rsidR="00320F31" w:rsidRPr="00397F50" w:rsidRDefault="00320F31" w:rsidP="00397F50">
      <w:pPr>
        <w:pStyle w:val="ConsPlusNormal"/>
        <w:widowControl/>
        <w:ind w:firstLine="540"/>
        <w:jc w:val="both"/>
        <w:rPr>
          <w:rFonts w:ascii="Arial Narrow" w:hAnsi="Arial Narrow" w:cs="Times New Roman"/>
        </w:rPr>
      </w:pPr>
    </w:p>
    <w:p w:rsidR="00320F31" w:rsidRPr="00397F50" w:rsidRDefault="0068166A" w:rsidP="00397F50">
      <w:pPr>
        <w:pStyle w:val="ConsPlusNonformat"/>
        <w:widowControl/>
        <w:jc w:val="center"/>
        <w:rPr>
          <w:rFonts w:ascii="Arial Narrow" w:hAnsi="Arial Narrow" w:cs="Times New Roman"/>
          <w:b/>
          <w:bCs/>
        </w:rPr>
      </w:pPr>
      <w:r>
        <w:rPr>
          <w:rFonts w:ascii="Arial Narrow" w:hAnsi="Arial Narrow" w:cs="Times New Roman"/>
          <w:b/>
          <w:bCs/>
        </w:rPr>
        <w:t>ПОДТВЕРЖДЕНИЕ</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xml:space="preserve">согласия кандидата при проведении выборов </w:t>
      </w:r>
    </w:p>
    <w:tbl>
      <w:tblPr>
        <w:tblW w:w="9685" w:type="dxa"/>
        <w:tblInd w:w="-111" w:type="dxa"/>
        <w:tblLayout w:type="fixed"/>
        <w:tblCellMar>
          <w:left w:w="31" w:type="dxa"/>
          <w:right w:w="31" w:type="dxa"/>
        </w:tblCellMar>
        <w:tblLook w:val="0000" w:firstRow="0" w:lastRow="0" w:firstColumn="0" w:lastColumn="0" w:noHBand="0" w:noVBand="0"/>
      </w:tblPr>
      <w:tblGrid>
        <w:gridCol w:w="9685"/>
      </w:tblGrid>
      <w:tr w:rsidR="00320F31" w:rsidRPr="00397F50" w:rsidTr="00320F31">
        <w:trPr>
          <w:trHeight w:val="324"/>
        </w:trPr>
        <w:tc>
          <w:tcPr>
            <w:tcW w:w="9685"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p>
        </w:tc>
      </w:tr>
      <w:tr w:rsidR="00320F31" w:rsidRPr="00397F50" w:rsidTr="00320F31">
        <w:trPr>
          <w:trHeight w:val="303"/>
        </w:trPr>
        <w:tc>
          <w:tcPr>
            <w:tcW w:w="9685"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bl>
    <w:p w:rsidR="00320F31" w:rsidRPr="00397F50" w:rsidRDefault="00320F31" w:rsidP="00397F50">
      <w:pPr>
        <w:pStyle w:val="ConsPlusNonformat"/>
        <w:widowControl/>
        <w:rPr>
          <w:rFonts w:ascii="Arial Narrow" w:hAnsi="Arial Narrow" w:cs="Times New Roman"/>
        </w:rPr>
      </w:pPr>
    </w:p>
    <w:tbl>
      <w:tblPr>
        <w:tblW w:w="9648" w:type="dxa"/>
        <w:tblLook w:val="0000" w:firstRow="0" w:lastRow="0" w:firstColumn="0" w:lastColumn="0" w:noHBand="0" w:noVBand="0"/>
      </w:tblPr>
      <w:tblGrid>
        <w:gridCol w:w="622"/>
        <w:gridCol w:w="9026"/>
      </w:tblGrid>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Я,</w:t>
            </w:r>
          </w:p>
        </w:tc>
        <w:tc>
          <w:tcPr>
            <w:tcW w:w="9026"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c>
          <w:tcPr>
            <w:tcW w:w="622"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c>
          <w:tcPr>
            <w:tcW w:w="9026"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и отчество кандидата)</w:t>
            </w:r>
          </w:p>
        </w:tc>
      </w:tr>
    </w:tbl>
    <w:p w:rsidR="00320F31" w:rsidRPr="00397F50" w:rsidRDefault="00320F31" w:rsidP="00397F50">
      <w:pPr>
        <w:pStyle w:val="ConsPlusNonformat"/>
        <w:widowControl/>
        <w:jc w:val="both"/>
        <w:rPr>
          <w:rFonts w:ascii="Arial Narrow" w:hAnsi="Arial Narrow" w:cs="Times New Roman"/>
        </w:rPr>
      </w:pPr>
      <w:r w:rsidRPr="00397F50">
        <w:rPr>
          <w:rFonts w:ascii="Arial Narrow" w:hAnsi="Arial Narrow" w:cs="Times New Roman"/>
        </w:rPr>
        <w:t>являющийся кандидатом в депутаты</w:t>
      </w:r>
    </w:p>
    <w:tbl>
      <w:tblPr>
        <w:tblW w:w="0" w:type="auto"/>
        <w:tblLook w:val="0000" w:firstRow="0" w:lastRow="0" w:firstColumn="0" w:lastColumn="0" w:noHBand="0" w:noVBand="0"/>
      </w:tblPr>
      <w:tblGrid>
        <w:gridCol w:w="9571"/>
      </w:tblGrid>
      <w:tr w:rsidR="00320F31" w:rsidRPr="00397F50" w:rsidTr="00320F31">
        <w:tc>
          <w:tcPr>
            <w:tcW w:w="9648" w:type="dxa"/>
            <w:tcBorders>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c>
          <w:tcPr>
            <w:tcW w:w="9648"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724"/>
        <w:gridCol w:w="7847"/>
      </w:tblGrid>
      <w:tr w:rsidR="00320F31" w:rsidRPr="00397F50" w:rsidTr="00320F31">
        <w:tc>
          <w:tcPr>
            <w:tcW w:w="9611" w:type="dxa"/>
            <w:gridSpan w:val="2"/>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c>
          <w:tcPr>
            <w:tcW w:w="9611"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(реквизиты специального избирательного счета)</w:t>
            </w:r>
          </w:p>
        </w:tc>
      </w:tr>
      <w:tr w:rsidR="00320F31" w:rsidRPr="00397F50" w:rsidTr="00320F31">
        <w:tc>
          <w:tcPr>
            <w:tcW w:w="9611" w:type="dxa"/>
            <w:gridSpan w:val="2"/>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r>
      <w:tr w:rsidR="00320F31" w:rsidRPr="00397F50" w:rsidTr="00320F31">
        <w:tc>
          <w:tcPr>
            <w:tcW w:w="172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даю согласие</w:t>
            </w:r>
          </w:p>
        </w:tc>
        <w:tc>
          <w:tcPr>
            <w:tcW w:w="788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cantSplit/>
        </w:trPr>
        <w:tc>
          <w:tcPr>
            <w:tcW w:w="9611" w:type="dxa"/>
            <w:gridSpan w:val="2"/>
            <w:tcBorders>
              <w:top w:val="nil"/>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отчество гражданина,  наименование организации)</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both"/>
        <w:rPr>
          <w:rFonts w:ascii="Arial Narrow" w:hAnsi="Arial Narrow" w:cs="Times New Roman"/>
          <w:color w:val="FF0000"/>
        </w:rPr>
      </w:pPr>
      <w:r w:rsidRPr="00397F50">
        <w:rPr>
          <w:rFonts w:ascii="Arial Narrow" w:hAnsi="Arial Narrow" w:cs="Times New Roman"/>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4786"/>
        <w:gridCol w:w="425"/>
        <w:gridCol w:w="4359"/>
      </w:tblGrid>
      <w:tr w:rsidR="00320F31" w:rsidRPr="00397F50" w:rsidTr="0068166A">
        <w:trPr>
          <w:cantSplit/>
          <w:trHeight w:val="70"/>
        </w:trPr>
        <w:tc>
          <w:tcPr>
            <w:tcW w:w="4786" w:type="dxa"/>
            <w:vMerge w:val="restart"/>
          </w:tcPr>
          <w:p w:rsidR="00320F31" w:rsidRPr="00397F50" w:rsidRDefault="00320F31" w:rsidP="00397F50">
            <w:pPr>
              <w:pStyle w:val="ConsPlusNonformat"/>
              <w:rPr>
                <w:rFonts w:ascii="Arial Narrow" w:hAnsi="Arial Narrow" w:cs="Times New Roman"/>
              </w:rPr>
            </w:pPr>
            <w:r w:rsidRPr="00397F50">
              <w:rPr>
                <w:rFonts w:ascii="Arial Narrow" w:hAnsi="Arial Narrow" w:cs="Times New Roman"/>
              </w:rPr>
              <w:t xml:space="preserve">Кандидат </w:t>
            </w:r>
          </w:p>
        </w:tc>
        <w:tc>
          <w:tcPr>
            <w:tcW w:w="425" w:type="dxa"/>
            <w:vAlign w:val="bottom"/>
          </w:tcPr>
          <w:p w:rsidR="00320F31" w:rsidRPr="00397F50" w:rsidRDefault="00320F31" w:rsidP="00397F50">
            <w:pPr>
              <w:pStyle w:val="ConsPlusNonformat"/>
              <w:widowControl/>
              <w:jc w:val="center"/>
              <w:rPr>
                <w:rFonts w:ascii="Arial Narrow" w:hAnsi="Arial Narrow" w:cs="Times New Roman"/>
              </w:rPr>
            </w:pPr>
          </w:p>
        </w:tc>
        <w:tc>
          <w:tcPr>
            <w:tcW w:w="4359"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cantSplit/>
          <w:trHeight w:val="159"/>
        </w:trPr>
        <w:tc>
          <w:tcPr>
            <w:tcW w:w="4786" w:type="dxa"/>
            <w:vMerge/>
            <w:vAlign w:val="center"/>
          </w:tcPr>
          <w:p w:rsidR="00320F31" w:rsidRPr="00397F50" w:rsidRDefault="00320F31" w:rsidP="00397F50">
            <w:pPr>
              <w:rPr>
                <w:rFonts w:ascii="Arial Narrow" w:hAnsi="Arial Narrow"/>
                <w:sz w:val="20"/>
                <w:szCs w:val="20"/>
              </w:rPr>
            </w:pPr>
          </w:p>
        </w:tc>
        <w:tc>
          <w:tcPr>
            <w:tcW w:w="425" w:type="dxa"/>
            <w:vAlign w:val="bottom"/>
          </w:tcPr>
          <w:p w:rsidR="00320F31" w:rsidRPr="00397F50" w:rsidRDefault="00320F31" w:rsidP="00397F50">
            <w:pPr>
              <w:pStyle w:val="ConsPlusNonformat"/>
              <w:widowControl/>
              <w:rPr>
                <w:rFonts w:ascii="Arial Narrow" w:hAnsi="Arial Narrow" w:cs="Times New Roman"/>
              </w:rPr>
            </w:pPr>
          </w:p>
        </w:tc>
        <w:tc>
          <w:tcPr>
            <w:tcW w:w="4359" w:type="dxa"/>
            <w:tcBorders>
              <w:top w:val="single" w:sz="4" w:space="0" w:color="auto"/>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 xml:space="preserve">      (подпись, дата, инициалы, фамилия)</w:t>
            </w:r>
          </w:p>
        </w:tc>
      </w:tr>
    </w:tbl>
    <w:p w:rsidR="00320F31" w:rsidRPr="00397F50" w:rsidRDefault="00320F31" w:rsidP="00397F50">
      <w:pPr>
        <w:pStyle w:val="ConsPlusNormal"/>
        <w:widowControl/>
        <w:jc w:val="both"/>
        <w:rPr>
          <w:rFonts w:ascii="Arial Narrow" w:hAnsi="Arial Narrow" w:cs="Times New Roman"/>
        </w:rPr>
      </w:pPr>
    </w:p>
    <w:tbl>
      <w:tblPr>
        <w:tblW w:w="0" w:type="auto"/>
        <w:tblLook w:val="0000" w:firstRow="0" w:lastRow="0" w:firstColumn="0" w:lastColumn="0" w:noHBand="0" w:noVBand="0"/>
      </w:tblPr>
      <w:tblGrid>
        <w:gridCol w:w="3843"/>
        <w:gridCol w:w="5727"/>
      </w:tblGrid>
      <w:tr w:rsidR="00320F31" w:rsidRPr="00397F50" w:rsidTr="00320F31">
        <w:trPr>
          <w:trHeight w:val="1516"/>
        </w:trPr>
        <w:tc>
          <w:tcPr>
            <w:tcW w:w="3843" w:type="dxa"/>
          </w:tcPr>
          <w:p w:rsidR="00320F31" w:rsidRPr="00397F50" w:rsidRDefault="00320F31" w:rsidP="00397F50">
            <w:pPr>
              <w:pStyle w:val="ConsPlusNormal"/>
              <w:widowControl/>
              <w:jc w:val="both"/>
              <w:rPr>
                <w:rFonts w:ascii="Arial Narrow" w:hAnsi="Arial Narrow" w:cs="Times New Roman"/>
              </w:rPr>
            </w:pPr>
            <w:r w:rsidRPr="00397F50">
              <w:rPr>
                <w:rFonts w:ascii="Arial Narrow" w:hAnsi="Arial Narrow" w:cs="Times New Roman"/>
              </w:rPr>
              <w:lastRenderedPageBreak/>
              <w:br w:type="page"/>
            </w:r>
          </w:p>
        </w:tc>
        <w:tc>
          <w:tcPr>
            <w:tcW w:w="5727"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8</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Пример заполнения формы № 4</w:t>
      </w:r>
    </w:p>
    <w:p w:rsidR="00320F31" w:rsidRPr="00397F50" w:rsidRDefault="00320F31" w:rsidP="00397F50">
      <w:pPr>
        <w:pStyle w:val="ConsPlusNormal"/>
        <w:widowControl/>
        <w:ind w:firstLine="540"/>
        <w:jc w:val="both"/>
        <w:rPr>
          <w:rFonts w:ascii="Arial Narrow" w:hAnsi="Arial Narrow" w:cs="Times New Roman"/>
        </w:rPr>
      </w:pPr>
    </w:p>
    <w:p w:rsidR="00320F31" w:rsidRPr="00397F50" w:rsidRDefault="0068166A" w:rsidP="00397F50">
      <w:pPr>
        <w:pStyle w:val="ConsPlusNonformat"/>
        <w:widowControl/>
        <w:jc w:val="center"/>
        <w:rPr>
          <w:rFonts w:ascii="Arial Narrow" w:hAnsi="Arial Narrow" w:cs="Times New Roman"/>
          <w:b/>
          <w:bCs/>
        </w:rPr>
      </w:pPr>
      <w:r>
        <w:rPr>
          <w:rFonts w:ascii="Arial Narrow" w:hAnsi="Arial Narrow" w:cs="Times New Roman"/>
          <w:b/>
          <w:bCs/>
        </w:rPr>
        <w:t>ПОДТВЕРЖДЕНИЕ</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согласия кандидата при проведении выборов депутатов</w:t>
      </w:r>
    </w:p>
    <w:tbl>
      <w:tblPr>
        <w:tblW w:w="9700" w:type="dxa"/>
        <w:tblInd w:w="-111" w:type="dxa"/>
        <w:tblLayout w:type="fixed"/>
        <w:tblCellMar>
          <w:left w:w="31" w:type="dxa"/>
          <w:right w:w="31" w:type="dxa"/>
        </w:tblCellMar>
        <w:tblLook w:val="0000" w:firstRow="0" w:lastRow="0" w:firstColumn="0" w:lastColumn="0" w:noHBand="0" w:noVBand="0"/>
      </w:tblPr>
      <w:tblGrid>
        <w:gridCol w:w="9700"/>
      </w:tblGrid>
      <w:tr w:rsidR="00320F31" w:rsidRPr="00397F50" w:rsidTr="00320F31">
        <w:trPr>
          <w:trHeight w:val="332"/>
        </w:trPr>
        <w:tc>
          <w:tcPr>
            <w:tcW w:w="9700"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r w:rsidRPr="00397F50">
              <w:rPr>
                <w:rFonts w:ascii="Arial Narrow" w:hAnsi="Arial Narrow"/>
                <w:bCs w:val="0"/>
                <w:sz w:val="20"/>
                <w:szCs w:val="20"/>
              </w:rPr>
              <w:t>Ужурского районного Совета депутатов Ужурского района Красноярского края</w:t>
            </w:r>
          </w:p>
        </w:tc>
      </w:tr>
      <w:tr w:rsidR="00320F31" w:rsidRPr="00397F50" w:rsidTr="00320F31">
        <w:trPr>
          <w:trHeight w:val="309"/>
        </w:trPr>
        <w:tc>
          <w:tcPr>
            <w:tcW w:w="9700"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bl>
    <w:p w:rsidR="00320F31" w:rsidRPr="00397F50" w:rsidRDefault="00320F31" w:rsidP="00397F50">
      <w:pPr>
        <w:pStyle w:val="ConsPlusNonformat"/>
        <w:widowControl/>
        <w:jc w:val="center"/>
        <w:rPr>
          <w:rFonts w:ascii="Arial Narrow" w:hAnsi="Arial Narrow" w:cs="Times New Roman"/>
          <w:b/>
          <w:bCs/>
        </w:rPr>
      </w:pPr>
    </w:p>
    <w:tbl>
      <w:tblPr>
        <w:tblW w:w="9588" w:type="dxa"/>
        <w:tblLook w:val="0000" w:firstRow="0" w:lastRow="0" w:firstColumn="0" w:lastColumn="0" w:noHBand="0" w:noVBand="0"/>
      </w:tblPr>
      <w:tblGrid>
        <w:gridCol w:w="618"/>
        <w:gridCol w:w="8970"/>
      </w:tblGrid>
      <w:tr w:rsidR="00320F31" w:rsidRPr="00397F50" w:rsidTr="00320F31">
        <w:trPr>
          <w:trHeight w:val="317"/>
        </w:trPr>
        <w:tc>
          <w:tcPr>
            <w:tcW w:w="61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Я,</w:t>
            </w:r>
          </w:p>
        </w:tc>
        <w:tc>
          <w:tcPr>
            <w:tcW w:w="8970"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Семенов Александр Ильич,</w:t>
            </w:r>
          </w:p>
        </w:tc>
      </w:tr>
      <w:tr w:rsidR="00320F31" w:rsidRPr="00397F50" w:rsidTr="00320F31">
        <w:trPr>
          <w:trHeight w:val="300"/>
        </w:trPr>
        <w:tc>
          <w:tcPr>
            <w:tcW w:w="61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c>
          <w:tcPr>
            <w:tcW w:w="8970"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и отчество кандидата)</w:t>
            </w:r>
          </w:p>
        </w:tc>
      </w:tr>
    </w:tbl>
    <w:p w:rsidR="00320F31" w:rsidRPr="00397F50" w:rsidRDefault="00320F31" w:rsidP="00397F50">
      <w:pPr>
        <w:pStyle w:val="ConsPlusNonformat"/>
        <w:widowControl/>
        <w:jc w:val="both"/>
        <w:rPr>
          <w:rFonts w:ascii="Arial Narrow" w:hAnsi="Arial Narrow" w:cs="Times New Roman"/>
        </w:rPr>
      </w:pPr>
      <w:r w:rsidRPr="00397F50">
        <w:rPr>
          <w:rFonts w:ascii="Arial Narrow" w:hAnsi="Arial Narrow" w:cs="Times New Roman"/>
        </w:rPr>
        <w:t>являющийся кандидатом в депутаты Ужурского районного Совета депутатов Ужурского района Красноярского края по</w:t>
      </w:r>
    </w:p>
    <w:tbl>
      <w:tblPr>
        <w:tblW w:w="0" w:type="auto"/>
        <w:tblLook w:val="0000" w:firstRow="0" w:lastRow="0" w:firstColumn="0" w:lastColumn="0" w:noHBand="0" w:noVBand="0"/>
      </w:tblPr>
      <w:tblGrid>
        <w:gridCol w:w="9571"/>
      </w:tblGrid>
      <w:tr w:rsidR="00320F31" w:rsidRPr="00397F50" w:rsidTr="00320F31">
        <w:tc>
          <w:tcPr>
            <w:tcW w:w="9648" w:type="dxa"/>
            <w:tcBorders>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c>
          <w:tcPr>
            <w:tcW w:w="964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t>одномандатному избирательному округу № 1,</w:t>
            </w:r>
          </w:p>
        </w:tc>
      </w:tr>
      <w:tr w:rsidR="00320F31" w:rsidRPr="00397F50" w:rsidTr="00320F31">
        <w:tc>
          <w:tcPr>
            <w:tcW w:w="964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724"/>
        <w:gridCol w:w="7847"/>
      </w:tblGrid>
      <w:tr w:rsidR="00320F31" w:rsidRPr="00397F50" w:rsidTr="00320F31">
        <w:tc>
          <w:tcPr>
            <w:tcW w:w="9611"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00000000000000000000 д</w:t>
            </w:r>
            <w:r w:rsidRPr="00397F50">
              <w:rPr>
                <w:rFonts w:ascii="Arial Narrow" w:hAnsi="Arial Narrow" w:cs="Times New Roman"/>
                <w:b/>
              </w:rPr>
              <w:t>ополнительный офис № 8646/0621 Красноярского отделения № 8646 ПАО Сбербанк, г. Ужур, ул. Ленина, 36</w:t>
            </w:r>
          </w:p>
        </w:tc>
      </w:tr>
      <w:tr w:rsidR="00320F31" w:rsidRPr="00397F50" w:rsidTr="00320F31">
        <w:tc>
          <w:tcPr>
            <w:tcW w:w="9611"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(реквизиты специального избирательного счета)</w:t>
            </w:r>
          </w:p>
        </w:tc>
      </w:tr>
      <w:tr w:rsidR="00320F31" w:rsidRPr="00397F50" w:rsidTr="00320F31">
        <w:tc>
          <w:tcPr>
            <w:tcW w:w="9611" w:type="dxa"/>
            <w:gridSpan w:val="2"/>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p>
        </w:tc>
      </w:tr>
      <w:tr w:rsidR="00320F31" w:rsidRPr="00397F50" w:rsidTr="00320F31">
        <w:tc>
          <w:tcPr>
            <w:tcW w:w="1728" w:type="dxa"/>
            <w:tcBorders>
              <w:top w:val="nil"/>
              <w:left w:val="nil"/>
              <w:bottom w:val="nil"/>
              <w:right w:val="nil"/>
            </w:tcBorders>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даю согласие</w:t>
            </w:r>
          </w:p>
        </w:tc>
        <w:tc>
          <w:tcPr>
            <w:tcW w:w="788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Лукашеву Андрею Степановичу</w:t>
            </w:r>
          </w:p>
        </w:tc>
      </w:tr>
      <w:tr w:rsidR="00320F31" w:rsidRPr="00397F50" w:rsidTr="00320F31">
        <w:trPr>
          <w:cantSplit/>
        </w:trPr>
        <w:tc>
          <w:tcPr>
            <w:tcW w:w="9611" w:type="dxa"/>
            <w:gridSpan w:val="2"/>
            <w:tcBorders>
              <w:top w:val="nil"/>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(фамилия, имя, отчество гражданина,  наименование организации)</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both"/>
        <w:rPr>
          <w:rFonts w:ascii="Arial Narrow" w:hAnsi="Arial Narrow" w:cs="Times New Roman"/>
        </w:rPr>
      </w:pPr>
      <w:r w:rsidRPr="00397F50">
        <w:rPr>
          <w:rFonts w:ascii="Arial Narrow" w:hAnsi="Arial Narrow" w:cs="Times New Roman"/>
        </w:rPr>
        <w:t>на выполнение работ (реализацию товаров, оказание услуг) согласно договору от «</w:t>
      </w:r>
      <w:r w:rsidRPr="00397F50">
        <w:rPr>
          <w:rFonts w:ascii="Arial Narrow" w:hAnsi="Arial Narrow" w:cs="Times New Roman"/>
          <w:b/>
        </w:rPr>
        <w:t>11</w:t>
      </w:r>
      <w:r w:rsidRPr="00397F50">
        <w:rPr>
          <w:rFonts w:ascii="Arial Narrow" w:hAnsi="Arial Narrow" w:cs="Times New Roman"/>
        </w:rPr>
        <w:t xml:space="preserve">» </w:t>
      </w:r>
      <w:r w:rsidRPr="00397F50">
        <w:rPr>
          <w:rFonts w:ascii="Arial Narrow" w:hAnsi="Arial Narrow" w:cs="Times New Roman"/>
          <w:b/>
        </w:rPr>
        <w:t>август</w:t>
      </w:r>
      <w:r w:rsidRPr="00397F50">
        <w:rPr>
          <w:rFonts w:ascii="Arial Narrow" w:hAnsi="Arial Narrow" w:cs="Times New Roman"/>
        </w:rPr>
        <w:t xml:space="preserve">а </w:t>
      </w:r>
      <w:r w:rsidRPr="00397F50">
        <w:rPr>
          <w:rFonts w:ascii="Arial Narrow" w:hAnsi="Arial Narrow" w:cs="Times New Roman"/>
          <w:b/>
        </w:rPr>
        <w:t>2017</w:t>
      </w:r>
      <w:r w:rsidRPr="00397F50">
        <w:rPr>
          <w:rFonts w:ascii="Arial Narrow" w:hAnsi="Arial Narrow" w:cs="Times New Roman"/>
        </w:rPr>
        <w:t xml:space="preserve"> года № </w:t>
      </w:r>
      <w:r w:rsidRPr="00397F50">
        <w:rPr>
          <w:rFonts w:ascii="Arial Narrow" w:hAnsi="Arial Narrow" w:cs="Times New Roman"/>
          <w:b/>
        </w:rPr>
        <w:t xml:space="preserve">12/08 </w:t>
      </w:r>
      <w:r w:rsidRPr="00397F50">
        <w:rPr>
          <w:rFonts w:ascii="Arial Narrow" w:hAnsi="Arial Narrow" w:cs="Times New Roman"/>
        </w:rPr>
        <w:t>и их оплату за счет средств избирательного фонда, а также на распространение агитационных печатных материалов.</w:t>
      </w:r>
    </w:p>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4774"/>
        <w:gridCol w:w="437"/>
        <w:gridCol w:w="4359"/>
      </w:tblGrid>
      <w:tr w:rsidR="00320F31" w:rsidRPr="00397F50" w:rsidTr="00320F31">
        <w:trPr>
          <w:cantSplit/>
          <w:trHeight w:val="70"/>
        </w:trPr>
        <w:tc>
          <w:tcPr>
            <w:tcW w:w="4774" w:type="dxa"/>
            <w:vMerge w:val="restart"/>
            <w:vAlign w:val="center"/>
          </w:tcPr>
          <w:p w:rsidR="00320F31" w:rsidRPr="00397F50" w:rsidRDefault="00320F31" w:rsidP="00397F50">
            <w:pPr>
              <w:pStyle w:val="ConsPlusNonformat"/>
              <w:rPr>
                <w:rFonts w:ascii="Arial Narrow" w:hAnsi="Arial Narrow" w:cs="Times New Roman"/>
              </w:rPr>
            </w:pPr>
            <w:r w:rsidRPr="00397F50">
              <w:rPr>
                <w:rFonts w:ascii="Arial Narrow" w:hAnsi="Arial Narrow" w:cs="Times New Roman"/>
              </w:rPr>
              <w:t xml:space="preserve">Кандидат </w:t>
            </w:r>
          </w:p>
        </w:tc>
        <w:tc>
          <w:tcPr>
            <w:tcW w:w="437" w:type="dxa"/>
            <w:vAlign w:val="bottom"/>
          </w:tcPr>
          <w:p w:rsidR="00320F31" w:rsidRPr="00397F50" w:rsidRDefault="00320F31" w:rsidP="00397F50">
            <w:pPr>
              <w:pStyle w:val="ConsPlusNonformat"/>
              <w:widowControl/>
              <w:jc w:val="center"/>
              <w:rPr>
                <w:rFonts w:ascii="Arial Narrow" w:hAnsi="Arial Narrow" w:cs="Times New Roman"/>
              </w:rPr>
            </w:pPr>
          </w:p>
        </w:tc>
        <w:tc>
          <w:tcPr>
            <w:tcW w:w="4359" w:type="dxa"/>
            <w:tcBorders>
              <w:top w:val="nil"/>
              <w:left w:val="nil"/>
              <w:bottom w:val="single" w:sz="4" w:space="0" w:color="auto"/>
              <w:right w:val="nil"/>
            </w:tcBorders>
            <w:vAlign w:val="bottom"/>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11.08.2017 г. А.И.Семенов</w:t>
            </w:r>
          </w:p>
        </w:tc>
      </w:tr>
      <w:tr w:rsidR="00320F31" w:rsidRPr="00397F50" w:rsidTr="00320F31">
        <w:trPr>
          <w:cantSplit/>
          <w:trHeight w:val="60"/>
        </w:trPr>
        <w:tc>
          <w:tcPr>
            <w:tcW w:w="4774" w:type="dxa"/>
            <w:vMerge/>
            <w:vAlign w:val="center"/>
          </w:tcPr>
          <w:p w:rsidR="00320F31" w:rsidRPr="00397F50" w:rsidRDefault="00320F31" w:rsidP="00397F50">
            <w:pPr>
              <w:rPr>
                <w:rFonts w:ascii="Arial Narrow" w:hAnsi="Arial Narrow"/>
                <w:sz w:val="20"/>
                <w:szCs w:val="20"/>
              </w:rPr>
            </w:pPr>
          </w:p>
        </w:tc>
        <w:tc>
          <w:tcPr>
            <w:tcW w:w="437" w:type="dxa"/>
            <w:vAlign w:val="bottom"/>
          </w:tcPr>
          <w:p w:rsidR="00320F31" w:rsidRPr="00397F50" w:rsidRDefault="00320F31" w:rsidP="00397F50">
            <w:pPr>
              <w:pStyle w:val="ConsPlusNonformat"/>
              <w:widowControl/>
              <w:rPr>
                <w:rFonts w:ascii="Arial Narrow" w:hAnsi="Arial Narrow" w:cs="Times New Roman"/>
              </w:rPr>
            </w:pPr>
          </w:p>
        </w:tc>
        <w:tc>
          <w:tcPr>
            <w:tcW w:w="4359"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(подпись, дата, инициалы, фамилия)</w:t>
            </w:r>
          </w:p>
        </w:tc>
      </w:tr>
    </w:tbl>
    <w:p w:rsidR="00320F31" w:rsidRPr="00397F50" w:rsidRDefault="00320F31" w:rsidP="00397F50">
      <w:pPr>
        <w:pStyle w:val="ConsPlusNormal"/>
        <w:widowControl/>
        <w:jc w:val="both"/>
        <w:rPr>
          <w:rFonts w:ascii="Arial Narrow" w:hAnsi="Arial Narrow" w:cs="Times New Roman"/>
        </w:rPr>
      </w:pPr>
    </w:p>
    <w:tbl>
      <w:tblPr>
        <w:tblW w:w="0" w:type="auto"/>
        <w:tblLook w:val="0000" w:firstRow="0" w:lastRow="0" w:firstColumn="0" w:lastColumn="0" w:noHBand="0" w:noVBand="0"/>
      </w:tblPr>
      <w:tblGrid>
        <w:gridCol w:w="3852"/>
        <w:gridCol w:w="5719"/>
      </w:tblGrid>
      <w:tr w:rsidR="00320F31" w:rsidRPr="00397F50" w:rsidTr="00320F31">
        <w:trPr>
          <w:trHeight w:val="1516"/>
        </w:trPr>
        <w:tc>
          <w:tcPr>
            <w:tcW w:w="3981" w:type="dxa"/>
          </w:tcPr>
          <w:p w:rsidR="00320F31" w:rsidRPr="00397F50" w:rsidRDefault="00320F31" w:rsidP="00397F50">
            <w:pPr>
              <w:pStyle w:val="ConsPlusNormal"/>
              <w:widowControl/>
              <w:jc w:val="both"/>
              <w:rPr>
                <w:rFonts w:ascii="Arial Narrow" w:hAnsi="Arial Narrow" w:cs="Times New Roman"/>
              </w:rPr>
            </w:pPr>
          </w:p>
        </w:tc>
        <w:tc>
          <w:tcPr>
            <w:tcW w:w="5872"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9</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rmal"/>
        <w:widowControl/>
        <w:tabs>
          <w:tab w:val="left" w:pos="9360"/>
          <w:tab w:val="left" w:pos="9720"/>
        </w:tabs>
        <w:ind w:firstLine="0"/>
        <w:jc w:val="right"/>
        <w:rPr>
          <w:rFonts w:ascii="Arial Narrow" w:hAnsi="Arial Narrow" w:cs="Times New Roman"/>
        </w:rPr>
      </w:pPr>
      <w:r w:rsidRPr="00397F50">
        <w:rPr>
          <w:rFonts w:ascii="Arial Narrow" w:hAnsi="Arial Narrow" w:cs="Times New Roman"/>
        </w:rPr>
        <w:t>Форма № 5</w:t>
      </w:r>
    </w:p>
    <w:p w:rsidR="00320F31" w:rsidRPr="00397F50" w:rsidRDefault="00320F31" w:rsidP="00397F50">
      <w:pPr>
        <w:pStyle w:val="ConsPlusNormal"/>
        <w:widowControl/>
        <w:ind w:firstLine="0"/>
        <w:jc w:val="center"/>
        <w:rPr>
          <w:rFonts w:ascii="Arial Narrow" w:hAnsi="Arial Narrow" w:cs="Times New Roman"/>
          <w:b/>
        </w:rPr>
      </w:pPr>
    </w:p>
    <w:p w:rsidR="00320F31" w:rsidRPr="00397F50" w:rsidRDefault="0068166A" w:rsidP="00397F50">
      <w:pPr>
        <w:pStyle w:val="ConsPlusNormal"/>
        <w:widowControl/>
        <w:ind w:firstLine="0"/>
        <w:jc w:val="center"/>
        <w:rPr>
          <w:rFonts w:ascii="Arial Narrow" w:hAnsi="Arial Narrow" w:cs="Times New Roman"/>
          <w:b/>
        </w:rPr>
      </w:pPr>
      <w:r>
        <w:rPr>
          <w:rFonts w:ascii="Arial Narrow" w:hAnsi="Arial Narrow" w:cs="Times New Roman"/>
          <w:b/>
        </w:rPr>
        <w:t>СВЕДЕНИ</w:t>
      </w:r>
      <w:r w:rsidR="00320F31" w:rsidRPr="00397F50">
        <w:rPr>
          <w:rFonts w:ascii="Arial Narrow" w:hAnsi="Arial Narrow" w:cs="Times New Roman"/>
          <w:b/>
        </w:rPr>
        <w:t>Я</w:t>
      </w:r>
    </w:p>
    <w:p w:rsidR="00320F31" w:rsidRPr="00397F50" w:rsidRDefault="00320F31" w:rsidP="00397F50">
      <w:pPr>
        <w:pStyle w:val="ConsPlusNormal"/>
        <w:widowControl/>
        <w:ind w:firstLine="0"/>
        <w:jc w:val="center"/>
        <w:rPr>
          <w:rFonts w:ascii="Arial Narrow" w:hAnsi="Arial Narrow" w:cs="Times New Roman"/>
          <w:b/>
        </w:rPr>
      </w:pPr>
      <w:r w:rsidRPr="00397F50">
        <w:rPr>
          <w:rFonts w:ascii="Arial Narrow" w:hAnsi="Arial Narrow" w:cs="Times New Roman"/>
          <w:b/>
        </w:rPr>
        <w:t>о поступлении денежных средств на специальный избирательный</w:t>
      </w:r>
    </w:p>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b/>
        </w:rPr>
        <w:t>счет кандидата/избирательного объединения</w:t>
      </w:r>
    </w:p>
    <w:p w:rsidR="00320F31" w:rsidRPr="00397F50" w:rsidRDefault="00320F31" w:rsidP="00397F50">
      <w:pPr>
        <w:pStyle w:val="ConsPlusNormal"/>
        <w:widowControl/>
        <w:ind w:firstLine="0"/>
        <w:rPr>
          <w:rFonts w:ascii="Arial Narrow" w:hAnsi="Arial Narrow" w:cs="Times New Roman"/>
          <w:b/>
        </w:rPr>
      </w:pPr>
    </w:p>
    <w:p w:rsidR="00320F31" w:rsidRPr="00397F50" w:rsidRDefault="00320F31" w:rsidP="00397F50">
      <w:pPr>
        <w:pStyle w:val="ConsPlusNormal"/>
        <w:widowControl/>
        <w:ind w:firstLine="0"/>
        <w:jc w:val="right"/>
        <w:rPr>
          <w:rFonts w:ascii="Arial Narrow" w:hAnsi="Arial Narrow" w:cs="Times New Roman"/>
        </w:rPr>
      </w:pPr>
      <w:r w:rsidRPr="00397F50">
        <w:rPr>
          <w:rFonts w:ascii="Arial Narrow" w:hAnsi="Arial Narrow" w:cs="Times New Roman"/>
        </w:rPr>
        <w:t>По состоянию на " __ " __________ 20__ года</w:t>
      </w:r>
    </w:p>
    <w:p w:rsidR="00320F31" w:rsidRPr="00397F50" w:rsidRDefault="00320F31" w:rsidP="00397F50">
      <w:pPr>
        <w:pStyle w:val="ConsPlusNormal"/>
        <w:widowControl/>
        <w:ind w:firstLine="0"/>
        <w:rPr>
          <w:rFonts w:ascii="Arial Narrow" w:hAnsi="Arial Narrow" w:cs="Times New Roman"/>
        </w:rPr>
      </w:pPr>
    </w:p>
    <w:tbl>
      <w:tblPr>
        <w:tblW w:w="0" w:type="auto"/>
        <w:tblLook w:val="0000" w:firstRow="0" w:lastRow="0" w:firstColumn="0" w:lastColumn="0" w:noHBand="0" w:noVBand="0"/>
      </w:tblPr>
      <w:tblGrid>
        <w:gridCol w:w="4447"/>
        <w:gridCol w:w="5124"/>
      </w:tblGrid>
      <w:tr w:rsidR="00320F31" w:rsidRPr="00397F50" w:rsidTr="00320F31">
        <w:trPr>
          <w:trHeight w:val="307"/>
        </w:trPr>
        <w:tc>
          <w:tcPr>
            <w:tcW w:w="4547" w:type="dxa"/>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rPr>
              <w:t>Кандидат /избирательное объединение</w:t>
            </w:r>
          </w:p>
        </w:tc>
        <w:tc>
          <w:tcPr>
            <w:tcW w:w="5287"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p>
        </w:tc>
      </w:tr>
      <w:tr w:rsidR="00320F31" w:rsidRPr="00397F50" w:rsidTr="00320F31">
        <w:trPr>
          <w:trHeight w:val="300"/>
        </w:trPr>
        <w:tc>
          <w:tcPr>
            <w:tcW w:w="9834" w:type="dxa"/>
            <w:gridSpan w:val="2"/>
          </w:tcPr>
          <w:p w:rsidR="00320F31" w:rsidRPr="00397F50" w:rsidRDefault="00320F31" w:rsidP="00397F50">
            <w:pPr>
              <w:pStyle w:val="ConsPlusNonformat"/>
              <w:widowControl/>
              <w:ind w:hanging="4860"/>
              <w:jc w:val="center"/>
              <w:rPr>
                <w:rFonts w:ascii="Arial Narrow" w:hAnsi="Arial Narrow"/>
              </w:rPr>
            </w:pPr>
            <w:r w:rsidRPr="00397F50">
              <w:rPr>
                <w:rFonts w:ascii="Arial Narrow" w:hAnsi="Arial Narrow" w:cs="Times New Roman"/>
              </w:rPr>
              <w:t xml:space="preserve"> (фамилия, имя и отчество кандидата,</w:t>
            </w:r>
          </w:p>
        </w:tc>
      </w:tr>
      <w:tr w:rsidR="00320F31" w:rsidRPr="00397F50" w:rsidTr="00320F31">
        <w:trPr>
          <w:trHeight w:val="242"/>
        </w:trPr>
        <w:tc>
          <w:tcPr>
            <w:tcW w:w="9834"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color w:val="FF0000"/>
              </w:rPr>
            </w:pPr>
          </w:p>
        </w:tc>
      </w:tr>
      <w:tr w:rsidR="00320F31" w:rsidRPr="00397F50" w:rsidTr="00320F31">
        <w:trPr>
          <w:trHeight w:val="242"/>
        </w:trPr>
        <w:tc>
          <w:tcPr>
            <w:tcW w:w="9834"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номер и (или) наименование избирательного округа /</w:t>
            </w:r>
          </w:p>
        </w:tc>
      </w:tr>
      <w:tr w:rsidR="00320F31" w:rsidRPr="00397F50" w:rsidTr="00320F31">
        <w:trPr>
          <w:trHeight w:val="259"/>
        </w:trPr>
        <w:tc>
          <w:tcPr>
            <w:tcW w:w="9834"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rPr>
          <w:trHeight w:val="242"/>
        </w:trPr>
        <w:tc>
          <w:tcPr>
            <w:tcW w:w="9834"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 xml:space="preserve">  наименование избирательного объединения)</w:t>
            </w:r>
          </w:p>
        </w:tc>
      </w:tr>
      <w:tr w:rsidR="00320F31" w:rsidRPr="00397F50" w:rsidTr="00320F31">
        <w:trPr>
          <w:trHeight w:val="291"/>
        </w:trPr>
        <w:tc>
          <w:tcPr>
            <w:tcW w:w="9834"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242"/>
        </w:trPr>
        <w:tc>
          <w:tcPr>
            <w:tcW w:w="9834"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(номер специального избирательного счета,  </w:t>
            </w:r>
          </w:p>
        </w:tc>
      </w:tr>
      <w:tr w:rsidR="00320F31" w:rsidRPr="00397F50" w:rsidTr="00320F31">
        <w:trPr>
          <w:trHeight w:val="291"/>
        </w:trPr>
        <w:tc>
          <w:tcPr>
            <w:tcW w:w="9834"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242"/>
        </w:trPr>
        <w:tc>
          <w:tcPr>
            <w:tcW w:w="9834"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наименование и адрес кредитной организации) </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2290"/>
        <w:gridCol w:w="7281"/>
      </w:tblGrid>
      <w:tr w:rsidR="00320F31" w:rsidRPr="00397F50" w:rsidTr="00320F31">
        <w:trPr>
          <w:trHeight w:val="282"/>
        </w:trPr>
        <w:tc>
          <w:tcPr>
            <w:tcW w:w="2337"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Входящий остаток:</w:t>
            </w:r>
          </w:p>
        </w:tc>
        <w:tc>
          <w:tcPr>
            <w:tcW w:w="7507"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282"/>
        </w:trPr>
        <w:tc>
          <w:tcPr>
            <w:tcW w:w="2337" w:type="dxa"/>
          </w:tcPr>
          <w:p w:rsidR="00320F31" w:rsidRPr="00397F50" w:rsidRDefault="00320F31" w:rsidP="00397F50">
            <w:pPr>
              <w:pStyle w:val="ConsPlusNonformat"/>
              <w:widowControl/>
              <w:rPr>
                <w:rFonts w:ascii="Arial Narrow" w:hAnsi="Arial Narrow" w:cs="Times New Roman"/>
              </w:rPr>
            </w:pPr>
          </w:p>
        </w:tc>
        <w:tc>
          <w:tcPr>
            <w:tcW w:w="7507"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3389"/>
        <w:gridCol w:w="2589"/>
        <w:gridCol w:w="470"/>
        <w:gridCol w:w="3123"/>
      </w:tblGrid>
      <w:tr w:rsidR="00320F31" w:rsidRPr="00397F50" w:rsidTr="00320F31">
        <w:trPr>
          <w:trHeight w:val="294"/>
        </w:trPr>
        <w:tc>
          <w:tcPr>
            <w:tcW w:w="3470"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Поступило средств за период</w:t>
            </w:r>
          </w:p>
        </w:tc>
        <w:tc>
          <w:tcPr>
            <w:tcW w:w="2668"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Cs/>
              </w:rPr>
            </w:pPr>
            <w:r w:rsidRPr="00397F50">
              <w:rPr>
                <w:rFonts w:ascii="Arial Narrow" w:hAnsi="Arial Narrow" w:cs="Times New Roman"/>
                <w:bCs/>
              </w:rPr>
              <w:t>с</w:t>
            </w:r>
          </w:p>
        </w:tc>
        <w:tc>
          <w:tcPr>
            <w:tcW w:w="473" w:type="dxa"/>
          </w:tcPr>
          <w:p w:rsidR="00320F31" w:rsidRPr="00397F50" w:rsidRDefault="00320F31" w:rsidP="00397F50">
            <w:pPr>
              <w:pStyle w:val="ConsPlusNonformat"/>
              <w:widowControl/>
              <w:jc w:val="center"/>
              <w:rPr>
                <w:rFonts w:ascii="Arial Narrow" w:hAnsi="Arial Narrow" w:cs="Times New Roman"/>
                <w:bCs/>
              </w:rPr>
            </w:pPr>
            <w:r w:rsidRPr="00397F50">
              <w:rPr>
                <w:rFonts w:ascii="Arial Narrow" w:hAnsi="Arial Narrow" w:cs="Times New Roman"/>
                <w:bCs/>
              </w:rPr>
              <w:t>по</w:t>
            </w:r>
          </w:p>
        </w:tc>
        <w:tc>
          <w:tcPr>
            <w:tcW w:w="322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593"/>
        <w:gridCol w:w="7978"/>
      </w:tblGrid>
      <w:tr w:rsidR="00320F31" w:rsidRPr="00397F50" w:rsidTr="00320F31">
        <w:trPr>
          <w:trHeight w:val="290"/>
        </w:trPr>
        <w:tc>
          <w:tcPr>
            <w:tcW w:w="1624"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Всего:</w:t>
            </w:r>
          </w:p>
        </w:tc>
        <w:tc>
          <w:tcPr>
            <w:tcW w:w="8221" w:type="dxa"/>
            <w:tcBorders>
              <w:top w:val="nil"/>
              <w:left w:val="nil"/>
              <w:bottom w:val="single" w:sz="4" w:space="0" w:color="auto"/>
              <w:right w:val="nil"/>
            </w:tcBorders>
          </w:tcPr>
          <w:p w:rsidR="00320F31" w:rsidRPr="00397F50" w:rsidRDefault="00320F31" w:rsidP="00397F50">
            <w:pPr>
              <w:pStyle w:val="ConsPlusNonformat"/>
              <w:widowControl/>
              <w:ind w:hanging="6663"/>
              <w:jc w:val="right"/>
              <w:rPr>
                <w:rFonts w:ascii="Arial Narrow" w:hAnsi="Arial Narrow" w:cs="Times New Roman"/>
                <w:b/>
                <w:bCs/>
              </w:rPr>
            </w:pPr>
            <w:r w:rsidRPr="00397F50">
              <w:rPr>
                <w:rFonts w:ascii="Arial Narrow" w:hAnsi="Arial Narrow" w:cs="Times New Roman"/>
                <w:b/>
                <w:bCs/>
              </w:rPr>
              <w:t>,</w:t>
            </w:r>
          </w:p>
        </w:tc>
      </w:tr>
      <w:tr w:rsidR="00320F31" w:rsidRPr="00397F50" w:rsidTr="00320F31">
        <w:trPr>
          <w:trHeight w:val="290"/>
        </w:trPr>
        <w:tc>
          <w:tcPr>
            <w:tcW w:w="1624"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 том числе:</w:t>
            </w:r>
          </w:p>
        </w:tc>
        <w:tc>
          <w:tcPr>
            <w:tcW w:w="8221"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cs="Times New Roman"/>
        </w:rPr>
      </w:pPr>
    </w:p>
    <w:tbl>
      <w:tblPr>
        <w:tblW w:w="9678" w:type="dxa"/>
        <w:tblInd w:w="-110" w:type="dxa"/>
        <w:tblLayout w:type="fixed"/>
        <w:tblCellMar>
          <w:left w:w="70" w:type="dxa"/>
          <w:right w:w="70" w:type="dxa"/>
        </w:tblCellMar>
        <w:tblLook w:val="0000" w:firstRow="0" w:lastRow="0" w:firstColumn="0" w:lastColumn="0" w:noHBand="0" w:noVBand="0"/>
      </w:tblPr>
      <w:tblGrid>
        <w:gridCol w:w="1080"/>
        <w:gridCol w:w="2520"/>
        <w:gridCol w:w="1915"/>
        <w:gridCol w:w="1145"/>
        <w:gridCol w:w="1620"/>
        <w:gridCol w:w="1398"/>
      </w:tblGrid>
      <w:tr w:rsidR="00320F31" w:rsidRPr="00397F50" w:rsidTr="0068166A">
        <w:trPr>
          <w:cantSplit/>
          <w:trHeight w:val="1314"/>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Дата зачисления   </w:t>
            </w:r>
            <w:r>
              <w:rPr>
                <w:rFonts w:ascii="Arial Narrow" w:hAnsi="Arial Narrow" w:cs="Times New Roman"/>
              </w:rPr>
              <w:br/>
              <w:t xml:space="preserve">средств </w:t>
            </w:r>
            <w:r w:rsidR="00320F31" w:rsidRPr="00397F50">
              <w:rPr>
                <w:rFonts w:ascii="Arial Narrow" w:hAnsi="Arial Narrow" w:cs="Times New Roman"/>
              </w:rPr>
              <w:t>на счет</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nformat"/>
              <w:widowControl/>
              <w:jc w:val="center"/>
              <w:rPr>
                <w:rFonts w:ascii="Arial Narrow" w:hAnsi="Arial Narrow" w:cs="Times New Roman"/>
              </w:rPr>
            </w:pPr>
            <w:r>
              <w:rPr>
                <w:rFonts w:ascii="Arial Narrow" w:hAnsi="Arial Narrow" w:cs="Times New Roman"/>
              </w:rPr>
              <w:t xml:space="preserve">Источник </w:t>
            </w:r>
            <w:r w:rsidR="00320F31" w:rsidRPr="00397F50">
              <w:rPr>
                <w:rFonts w:ascii="Arial Narrow" w:hAnsi="Arial Narrow" w:cs="Times New Roman"/>
              </w:rPr>
              <w:t>поступления средств</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Реквизиты, идентифицирующие юридическое лицо или   </w:t>
            </w:r>
            <w:r w:rsidRPr="00397F50">
              <w:rPr>
                <w:rFonts w:ascii="Arial Narrow" w:hAnsi="Arial Narrow" w:cs="Times New Roman"/>
              </w:rPr>
              <w:br/>
              <w:t>гражданина, осуществивших перечисление средств</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Сумма </w:t>
            </w:r>
            <w:r w:rsidR="00320F31" w:rsidRPr="00397F50">
              <w:rPr>
                <w:rFonts w:ascii="Arial Narrow" w:hAnsi="Arial Narrow" w:cs="Times New Roman"/>
              </w:rPr>
              <w:t>(руб.)</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Виды </w:t>
            </w:r>
            <w:r w:rsidR="00320F31" w:rsidRPr="00397F50">
              <w:rPr>
                <w:rFonts w:ascii="Arial Narrow" w:hAnsi="Arial Narrow" w:cs="Times New Roman"/>
              </w:rPr>
              <w:t>поступлений</w:t>
            </w:r>
          </w:p>
        </w:tc>
        <w:tc>
          <w:tcPr>
            <w:tcW w:w="1398"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Документ, </w:t>
            </w:r>
            <w:r w:rsidR="00320F31" w:rsidRPr="00397F50">
              <w:rPr>
                <w:rFonts w:ascii="Arial Narrow" w:hAnsi="Arial Narrow" w:cs="Times New Roman"/>
              </w:rPr>
              <w:t>под</w:t>
            </w:r>
            <w:r>
              <w:rPr>
                <w:rFonts w:ascii="Arial Narrow" w:hAnsi="Arial Narrow" w:cs="Times New Roman"/>
              </w:rPr>
              <w:t xml:space="preserve">тверждающий поступление </w:t>
            </w:r>
            <w:r w:rsidR="00320F31" w:rsidRPr="00397F50">
              <w:rPr>
                <w:rFonts w:ascii="Arial Narrow" w:hAnsi="Arial Narrow" w:cs="Times New Roman"/>
              </w:rPr>
              <w:t>средств</w:t>
            </w:r>
          </w:p>
        </w:tc>
      </w:tr>
      <w:tr w:rsidR="00320F31" w:rsidRPr="00397F50" w:rsidTr="0068166A">
        <w:trPr>
          <w:cantSplit/>
          <w:trHeight w:val="239"/>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4</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w:t>
            </w:r>
          </w:p>
        </w:tc>
        <w:tc>
          <w:tcPr>
            <w:tcW w:w="139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6</w:t>
            </w:r>
          </w:p>
        </w:tc>
      </w:tr>
      <w:tr w:rsidR="00320F31" w:rsidRPr="00397F50" w:rsidTr="0068166A">
        <w:trPr>
          <w:cantSplit/>
          <w:trHeight w:val="119"/>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39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r>
    </w:tbl>
    <w:p w:rsidR="00320F31" w:rsidRPr="00397F50" w:rsidRDefault="00320F31" w:rsidP="00397F50">
      <w:pPr>
        <w:rPr>
          <w:rFonts w:ascii="Arial Narrow" w:hAnsi="Arial Narrow"/>
          <w:sz w:val="20"/>
          <w:szCs w:val="20"/>
        </w:rPr>
      </w:pPr>
    </w:p>
    <w:tbl>
      <w:tblPr>
        <w:tblW w:w="9678" w:type="dxa"/>
        <w:tblInd w:w="-72" w:type="dxa"/>
        <w:tblLayout w:type="fixed"/>
        <w:tblLook w:val="0000" w:firstRow="0" w:lastRow="0" w:firstColumn="0" w:lastColumn="0" w:noHBand="0" w:noVBand="0"/>
      </w:tblPr>
      <w:tblGrid>
        <w:gridCol w:w="4575"/>
        <w:gridCol w:w="1134"/>
        <w:gridCol w:w="3969"/>
      </w:tblGrid>
      <w:tr w:rsidR="00320F31" w:rsidRPr="00397F50" w:rsidTr="0068166A">
        <w:trPr>
          <w:trHeight w:val="539"/>
        </w:trPr>
        <w:tc>
          <w:tcPr>
            <w:tcW w:w="4575" w:type="dxa"/>
            <w:tcBorders>
              <w:top w:val="nil"/>
              <w:left w:val="nil"/>
              <w:right w:val="nil"/>
            </w:tcBorders>
          </w:tcPr>
          <w:p w:rsidR="00320F31" w:rsidRPr="00397F50" w:rsidRDefault="0068166A" w:rsidP="00397F50">
            <w:pPr>
              <w:rPr>
                <w:rFonts w:ascii="Arial Narrow" w:hAnsi="Arial Narrow"/>
                <w:sz w:val="20"/>
                <w:szCs w:val="20"/>
              </w:rPr>
            </w:pPr>
            <w:r>
              <w:rPr>
                <w:rFonts w:ascii="Arial Narrow" w:hAnsi="Arial Narrow"/>
                <w:sz w:val="20"/>
                <w:szCs w:val="20"/>
              </w:rPr>
              <w:t>Руководитель</w:t>
            </w:r>
          </w:p>
          <w:p w:rsidR="00320F31" w:rsidRPr="00397F50" w:rsidRDefault="00320F31" w:rsidP="00397F50">
            <w:pPr>
              <w:rPr>
                <w:rFonts w:ascii="Arial Narrow" w:hAnsi="Arial Narrow"/>
                <w:sz w:val="20"/>
                <w:szCs w:val="20"/>
              </w:rPr>
            </w:pPr>
            <w:r w:rsidRPr="00397F50">
              <w:rPr>
                <w:rFonts w:ascii="Arial Narrow" w:hAnsi="Arial Narrow"/>
                <w:sz w:val="20"/>
                <w:szCs w:val="20"/>
              </w:rPr>
              <w:t>кредитной организации __________________</w:t>
            </w:r>
          </w:p>
        </w:tc>
        <w:tc>
          <w:tcPr>
            <w:tcW w:w="1134" w:type="dxa"/>
            <w:vAlign w:val="bottom"/>
          </w:tcPr>
          <w:p w:rsidR="00320F31" w:rsidRPr="00397F50" w:rsidRDefault="00320F31" w:rsidP="00397F50">
            <w:pPr>
              <w:rPr>
                <w:rFonts w:ascii="Arial Narrow" w:hAnsi="Arial Narrow"/>
                <w:sz w:val="20"/>
                <w:szCs w:val="20"/>
              </w:rPr>
            </w:pPr>
            <w:r w:rsidRPr="00397F50">
              <w:rPr>
                <w:rFonts w:ascii="Arial Narrow" w:hAnsi="Arial Narrow"/>
                <w:sz w:val="20"/>
                <w:szCs w:val="20"/>
              </w:rPr>
              <w:t>МП</w:t>
            </w:r>
          </w:p>
        </w:tc>
        <w:tc>
          <w:tcPr>
            <w:tcW w:w="3969" w:type="dxa"/>
            <w:tcBorders>
              <w:top w:val="nil"/>
              <w:left w:val="nil"/>
              <w:bottom w:val="single" w:sz="4" w:space="0" w:color="auto"/>
              <w:right w:val="nil"/>
            </w:tcBorders>
          </w:tcPr>
          <w:p w:rsidR="00320F31" w:rsidRPr="00397F50" w:rsidRDefault="00320F31" w:rsidP="00397F50">
            <w:pPr>
              <w:rPr>
                <w:rFonts w:ascii="Arial Narrow" w:hAnsi="Arial Narrow"/>
                <w:sz w:val="20"/>
                <w:szCs w:val="20"/>
              </w:rPr>
            </w:pPr>
          </w:p>
        </w:tc>
      </w:tr>
      <w:tr w:rsidR="00320F31" w:rsidRPr="00397F50" w:rsidTr="0068166A">
        <w:trPr>
          <w:trHeight w:val="264"/>
        </w:trPr>
        <w:tc>
          <w:tcPr>
            <w:tcW w:w="4575" w:type="dxa"/>
            <w:tcBorders>
              <w:left w:val="nil"/>
              <w:bottom w:val="nil"/>
              <w:right w:val="nil"/>
            </w:tcBorders>
          </w:tcPr>
          <w:p w:rsidR="00320F31" w:rsidRPr="00397F50" w:rsidRDefault="00320F31" w:rsidP="00397F50">
            <w:pPr>
              <w:rPr>
                <w:rFonts w:ascii="Arial Narrow" w:hAnsi="Arial Narrow"/>
                <w:sz w:val="20"/>
                <w:szCs w:val="20"/>
              </w:rPr>
            </w:pPr>
          </w:p>
        </w:tc>
        <w:tc>
          <w:tcPr>
            <w:tcW w:w="1134" w:type="dxa"/>
            <w:vAlign w:val="center"/>
          </w:tcPr>
          <w:p w:rsidR="00320F31" w:rsidRPr="00397F50" w:rsidRDefault="00320F31" w:rsidP="00397F50">
            <w:pPr>
              <w:jc w:val="center"/>
              <w:rPr>
                <w:rFonts w:ascii="Arial Narrow" w:hAnsi="Arial Narrow"/>
                <w:sz w:val="20"/>
                <w:szCs w:val="20"/>
              </w:rPr>
            </w:pPr>
          </w:p>
        </w:tc>
        <w:tc>
          <w:tcPr>
            <w:tcW w:w="3969" w:type="dxa"/>
            <w:tcBorders>
              <w:top w:val="single" w:sz="4" w:space="0" w:color="auto"/>
              <w:left w:val="nil"/>
              <w:bottom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(подпись, дата, инициалы, фамилия)</w:t>
            </w:r>
          </w:p>
        </w:tc>
      </w:tr>
    </w:tbl>
    <w:p w:rsidR="00320F31" w:rsidRPr="00397F50" w:rsidRDefault="00320F31" w:rsidP="00397F50">
      <w:pPr>
        <w:rPr>
          <w:rFonts w:ascii="Arial Narrow" w:hAnsi="Arial Narrow"/>
          <w:sz w:val="20"/>
          <w:szCs w:val="20"/>
        </w:rPr>
      </w:pPr>
    </w:p>
    <w:tbl>
      <w:tblPr>
        <w:tblW w:w="9747" w:type="dxa"/>
        <w:tblLook w:val="0000" w:firstRow="0" w:lastRow="0" w:firstColumn="0" w:lastColumn="0" w:noHBand="0" w:noVBand="0"/>
      </w:tblPr>
      <w:tblGrid>
        <w:gridCol w:w="3869"/>
        <w:gridCol w:w="5878"/>
      </w:tblGrid>
      <w:tr w:rsidR="00320F31" w:rsidRPr="00397F50" w:rsidTr="0068166A">
        <w:trPr>
          <w:trHeight w:val="701"/>
        </w:trPr>
        <w:tc>
          <w:tcPr>
            <w:tcW w:w="3869" w:type="dxa"/>
          </w:tcPr>
          <w:p w:rsidR="00320F31" w:rsidRPr="00397F50" w:rsidRDefault="00320F31" w:rsidP="00397F50">
            <w:pPr>
              <w:pStyle w:val="ConsPlusNormal"/>
              <w:widowControl/>
              <w:jc w:val="both"/>
              <w:rPr>
                <w:rFonts w:ascii="Arial Narrow" w:hAnsi="Arial Narrow" w:cs="Times New Roman"/>
              </w:rPr>
            </w:pPr>
          </w:p>
        </w:tc>
        <w:tc>
          <w:tcPr>
            <w:tcW w:w="5878"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10</w:t>
            </w:r>
          </w:p>
          <w:p w:rsidR="00320F31" w:rsidRPr="00397F50" w:rsidRDefault="00320F31" w:rsidP="0068166A">
            <w:pPr>
              <w:pStyle w:val="ConsPlusTitle"/>
              <w:jc w:val="right"/>
              <w:rPr>
                <w:rFonts w:ascii="Arial Narrow" w:hAnsi="Arial Narrow" w:cs="Times New Roman"/>
                <w:b w:val="0"/>
              </w:rPr>
            </w:pPr>
            <w:r w:rsidRPr="00397F50">
              <w:rPr>
                <w:rFonts w:ascii="Arial Narrow" w:hAnsi="Arial Narrow" w:cs="Times New Roman"/>
                <w:b w:val="0"/>
                <w:bCs w:val="0"/>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rmal"/>
        <w:widowControl/>
        <w:ind w:firstLine="0"/>
        <w:jc w:val="right"/>
        <w:rPr>
          <w:rFonts w:ascii="Arial Narrow" w:hAnsi="Arial Narrow" w:cs="Times New Roman"/>
        </w:rPr>
      </w:pPr>
    </w:p>
    <w:p w:rsidR="00320F31" w:rsidRPr="00397F50" w:rsidRDefault="00320F31" w:rsidP="00397F50">
      <w:pPr>
        <w:pStyle w:val="ConsPlusNormal"/>
        <w:widowControl/>
        <w:tabs>
          <w:tab w:val="left" w:pos="9360"/>
          <w:tab w:val="left" w:pos="9720"/>
        </w:tabs>
        <w:ind w:firstLine="0"/>
        <w:jc w:val="right"/>
        <w:rPr>
          <w:rFonts w:ascii="Arial Narrow" w:hAnsi="Arial Narrow" w:cs="Times New Roman"/>
        </w:rPr>
      </w:pPr>
      <w:r w:rsidRPr="00397F50">
        <w:rPr>
          <w:rFonts w:ascii="Arial Narrow" w:hAnsi="Arial Narrow" w:cs="Times New Roman"/>
        </w:rPr>
        <w:t>Пример заполнения формы № 5</w:t>
      </w:r>
    </w:p>
    <w:p w:rsidR="00320F31" w:rsidRPr="00397F50" w:rsidRDefault="00320F31" w:rsidP="00397F50">
      <w:pPr>
        <w:pStyle w:val="ConsPlusNormal"/>
        <w:widowControl/>
        <w:ind w:firstLine="0"/>
        <w:jc w:val="center"/>
        <w:rPr>
          <w:rFonts w:ascii="Arial Narrow" w:hAnsi="Arial Narrow" w:cs="Times New Roman"/>
          <w:b/>
        </w:rPr>
      </w:pPr>
    </w:p>
    <w:p w:rsidR="00320F31" w:rsidRPr="00397F50" w:rsidRDefault="0068166A" w:rsidP="00397F50">
      <w:pPr>
        <w:pStyle w:val="ConsPlusNormal"/>
        <w:widowControl/>
        <w:ind w:firstLine="0"/>
        <w:jc w:val="center"/>
        <w:rPr>
          <w:rFonts w:ascii="Arial Narrow" w:hAnsi="Arial Narrow" w:cs="Times New Roman"/>
          <w:b/>
        </w:rPr>
      </w:pPr>
      <w:r>
        <w:rPr>
          <w:rFonts w:ascii="Arial Narrow" w:hAnsi="Arial Narrow" w:cs="Times New Roman"/>
          <w:b/>
        </w:rPr>
        <w:t>СВЕДЕНИ</w:t>
      </w:r>
      <w:r w:rsidR="00320F31" w:rsidRPr="00397F50">
        <w:rPr>
          <w:rFonts w:ascii="Arial Narrow" w:hAnsi="Arial Narrow" w:cs="Times New Roman"/>
          <w:b/>
        </w:rPr>
        <w:t>Я</w:t>
      </w:r>
    </w:p>
    <w:p w:rsidR="00320F31" w:rsidRPr="00397F50" w:rsidRDefault="00320F31" w:rsidP="00397F50">
      <w:pPr>
        <w:pStyle w:val="ConsPlusNormal"/>
        <w:widowControl/>
        <w:ind w:firstLine="0"/>
        <w:jc w:val="center"/>
        <w:rPr>
          <w:rFonts w:ascii="Arial Narrow" w:hAnsi="Arial Narrow" w:cs="Times New Roman"/>
          <w:b/>
        </w:rPr>
      </w:pPr>
      <w:r w:rsidRPr="00397F50">
        <w:rPr>
          <w:rFonts w:ascii="Arial Narrow" w:hAnsi="Arial Narrow" w:cs="Times New Roman"/>
          <w:b/>
        </w:rPr>
        <w:t>о поступлении денежных средств на специальный избирательный</w:t>
      </w:r>
    </w:p>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b/>
        </w:rPr>
        <w:t>счет кандидата/избирательного объединения</w:t>
      </w:r>
    </w:p>
    <w:p w:rsidR="00320F31" w:rsidRPr="00397F50" w:rsidRDefault="00320F31" w:rsidP="00397F50">
      <w:pPr>
        <w:pStyle w:val="ConsPlusNormal"/>
        <w:widowControl/>
        <w:ind w:firstLine="0"/>
        <w:jc w:val="center"/>
        <w:rPr>
          <w:rFonts w:ascii="Arial Narrow" w:hAnsi="Arial Narrow" w:cs="Times New Roman"/>
          <w:b/>
        </w:rPr>
      </w:pPr>
    </w:p>
    <w:p w:rsidR="00320F31" w:rsidRPr="00397F50" w:rsidRDefault="00320F31" w:rsidP="00397F50">
      <w:pPr>
        <w:pStyle w:val="ConsPlusNormal"/>
        <w:widowControl/>
        <w:ind w:firstLine="0"/>
        <w:jc w:val="right"/>
        <w:rPr>
          <w:rFonts w:ascii="Arial Narrow" w:hAnsi="Arial Narrow" w:cs="Times New Roman"/>
        </w:rPr>
      </w:pPr>
      <w:r w:rsidRPr="00397F50">
        <w:rPr>
          <w:rFonts w:ascii="Arial Narrow" w:hAnsi="Arial Narrow" w:cs="Times New Roman"/>
        </w:rPr>
        <w:t>По состоянию на "24" июля 2017 года</w:t>
      </w:r>
    </w:p>
    <w:p w:rsidR="00320F31" w:rsidRPr="00397F50" w:rsidRDefault="00320F31" w:rsidP="00397F50">
      <w:pPr>
        <w:pStyle w:val="ConsPlusNormal"/>
        <w:widowControl/>
        <w:ind w:firstLine="0"/>
        <w:rPr>
          <w:rFonts w:ascii="Arial Narrow" w:hAnsi="Arial Narrow" w:cs="Times New Roman"/>
        </w:rPr>
      </w:pPr>
    </w:p>
    <w:tbl>
      <w:tblPr>
        <w:tblW w:w="0" w:type="auto"/>
        <w:tblLook w:val="0000" w:firstRow="0" w:lastRow="0" w:firstColumn="0" w:lastColumn="0" w:noHBand="0" w:noVBand="0"/>
      </w:tblPr>
      <w:tblGrid>
        <w:gridCol w:w="4435"/>
        <w:gridCol w:w="5136"/>
      </w:tblGrid>
      <w:tr w:rsidR="00320F31" w:rsidRPr="00397F50" w:rsidTr="00320F31">
        <w:trPr>
          <w:trHeight w:val="307"/>
        </w:trPr>
        <w:tc>
          <w:tcPr>
            <w:tcW w:w="4547" w:type="dxa"/>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rPr>
              <w:t>Кандидат (избирательное объединение)</w:t>
            </w:r>
          </w:p>
        </w:tc>
        <w:tc>
          <w:tcPr>
            <w:tcW w:w="5287"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b/>
                <w:bCs/>
              </w:rPr>
              <w:t>Семенов Александр Ильич</w:t>
            </w:r>
          </w:p>
        </w:tc>
      </w:tr>
      <w:tr w:rsidR="00320F31" w:rsidRPr="00397F50" w:rsidTr="00320F31">
        <w:trPr>
          <w:trHeight w:val="300"/>
        </w:trPr>
        <w:tc>
          <w:tcPr>
            <w:tcW w:w="9833" w:type="dxa"/>
            <w:gridSpan w:val="2"/>
          </w:tcPr>
          <w:p w:rsidR="00320F31" w:rsidRPr="00397F50" w:rsidRDefault="00320F31" w:rsidP="00397F50">
            <w:pPr>
              <w:pStyle w:val="ConsPlusNonformat"/>
              <w:widowControl/>
              <w:ind w:hanging="4860"/>
              <w:jc w:val="center"/>
              <w:rPr>
                <w:rFonts w:ascii="Arial Narrow" w:hAnsi="Arial Narrow"/>
              </w:rPr>
            </w:pPr>
            <w:r w:rsidRPr="00397F50">
              <w:rPr>
                <w:rFonts w:ascii="Arial Narrow" w:hAnsi="Arial Narrow" w:cs="Times New Roman"/>
              </w:rPr>
              <w:t xml:space="preserve"> (фамилия, имя и отчество кандидата,</w:t>
            </w:r>
          </w:p>
        </w:tc>
      </w:tr>
      <w:tr w:rsidR="00320F31" w:rsidRPr="00397F50" w:rsidTr="00320F31">
        <w:trPr>
          <w:trHeight w:val="242"/>
        </w:trPr>
        <w:tc>
          <w:tcPr>
            <w:tcW w:w="9833"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t>одномандатный избирательный округ №1</w:t>
            </w:r>
          </w:p>
        </w:tc>
      </w:tr>
      <w:tr w:rsidR="00320F31" w:rsidRPr="00397F50" w:rsidTr="00320F31">
        <w:trPr>
          <w:trHeight w:val="242"/>
        </w:trPr>
        <w:tc>
          <w:tcPr>
            <w:tcW w:w="9833"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номер и (или) наименование избирательного округа /</w:t>
            </w:r>
          </w:p>
        </w:tc>
      </w:tr>
      <w:tr w:rsidR="00320F31" w:rsidRPr="00397F50" w:rsidTr="00320F31">
        <w:trPr>
          <w:trHeight w:val="259"/>
        </w:trPr>
        <w:tc>
          <w:tcPr>
            <w:tcW w:w="9833"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rPr>
          <w:trHeight w:val="242"/>
        </w:trPr>
        <w:tc>
          <w:tcPr>
            <w:tcW w:w="9833"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наименование избирательного объединения)</w:t>
            </w:r>
          </w:p>
        </w:tc>
      </w:tr>
      <w:tr w:rsidR="00320F31" w:rsidRPr="00397F50" w:rsidTr="00320F31">
        <w:trPr>
          <w:trHeight w:val="291"/>
        </w:trPr>
        <w:tc>
          <w:tcPr>
            <w:tcW w:w="9833"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00000000000000000000</w:t>
            </w:r>
          </w:p>
        </w:tc>
      </w:tr>
      <w:tr w:rsidR="00320F31" w:rsidRPr="00397F50" w:rsidTr="00320F31">
        <w:trPr>
          <w:trHeight w:val="242"/>
        </w:trPr>
        <w:tc>
          <w:tcPr>
            <w:tcW w:w="9833"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(номер специального избирательного счета,  </w:t>
            </w:r>
          </w:p>
        </w:tc>
      </w:tr>
      <w:tr w:rsidR="00320F31" w:rsidRPr="00397F50" w:rsidTr="00320F31">
        <w:trPr>
          <w:trHeight w:val="291"/>
        </w:trPr>
        <w:tc>
          <w:tcPr>
            <w:tcW w:w="9833"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bCs/>
              </w:rPr>
              <w:t>д</w:t>
            </w:r>
            <w:r w:rsidRPr="00397F50">
              <w:rPr>
                <w:rFonts w:ascii="Arial Narrow" w:hAnsi="Arial Narrow" w:cs="Times New Roman"/>
                <w:b/>
              </w:rPr>
              <w:t>ополнительный офис № 8646/0621 Красноярского отделения № 8646 ПАО Сбербанк,</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rPr>
              <w:t xml:space="preserve"> г. Ужур, ул. Ленина, 36</w:t>
            </w:r>
          </w:p>
        </w:tc>
      </w:tr>
      <w:tr w:rsidR="00320F31" w:rsidRPr="00397F50" w:rsidTr="00320F31">
        <w:trPr>
          <w:trHeight w:val="242"/>
        </w:trPr>
        <w:tc>
          <w:tcPr>
            <w:tcW w:w="9833"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наименование и адрес кредитной организации) </w:t>
            </w:r>
          </w:p>
        </w:tc>
      </w:tr>
    </w:tbl>
    <w:p w:rsidR="00320F31" w:rsidRPr="00397F50" w:rsidRDefault="00320F31" w:rsidP="00397F50">
      <w:pPr>
        <w:pStyle w:val="ConsPlusNonformat"/>
        <w:widowControl/>
        <w:rPr>
          <w:rFonts w:ascii="Arial Narrow" w:hAnsi="Arial Narrow"/>
        </w:rPr>
      </w:pPr>
    </w:p>
    <w:tbl>
      <w:tblPr>
        <w:tblW w:w="0" w:type="auto"/>
        <w:tblLook w:val="0000" w:firstRow="0" w:lastRow="0" w:firstColumn="0" w:lastColumn="0" w:noHBand="0" w:noVBand="0"/>
      </w:tblPr>
      <w:tblGrid>
        <w:gridCol w:w="2290"/>
        <w:gridCol w:w="7281"/>
      </w:tblGrid>
      <w:tr w:rsidR="00320F31" w:rsidRPr="00397F50" w:rsidTr="00320F31">
        <w:trPr>
          <w:trHeight w:val="282"/>
        </w:trPr>
        <w:tc>
          <w:tcPr>
            <w:tcW w:w="2337"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Входящий остаток:</w:t>
            </w:r>
          </w:p>
        </w:tc>
        <w:tc>
          <w:tcPr>
            <w:tcW w:w="7507"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Ноль рублей 00 копеек</w:t>
            </w:r>
          </w:p>
        </w:tc>
      </w:tr>
      <w:tr w:rsidR="00320F31" w:rsidRPr="00397F50" w:rsidTr="00320F31">
        <w:trPr>
          <w:trHeight w:val="282"/>
        </w:trPr>
        <w:tc>
          <w:tcPr>
            <w:tcW w:w="2337" w:type="dxa"/>
          </w:tcPr>
          <w:p w:rsidR="00320F31" w:rsidRPr="00397F50" w:rsidRDefault="00320F31" w:rsidP="00397F50">
            <w:pPr>
              <w:pStyle w:val="ConsPlusNonformat"/>
              <w:widowControl/>
              <w:rPr>
                <w:rFonts w:ascii="Arial Narrow" w:hAnsi="Arial Narrow" w:cs="Times New Roman"/>
              </w:rPr>
            </w:pPr>
          </w:p>
        </w:tc>
        <w:tc>
          <w:tcPr>
            <w:tcW w:w="7507"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3369"/>
        <w:gridCol w:w="2600"/>
        <w:gridCol w:w="470"/>
        <w:gridCol w:w="3132"/>
      </w:tblGrid>
      <w:tr w:rsidR="00320F31" w:rsidRPr="00397F50" w:rsidTr="00320F31">
        <w:trPr>
          <w:trHeight w:val="294"/>
        </w:trPr>
        <w:tc>
          <w:tcPr>
            <w:tcW w:w="3470"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Поступило средств за период</w:t>
            </w:r>
          </w:p>
        </w:tc>
        <w:tc>
          <w:tcPr>
            <w:tcW w:w="266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с 17.07.2017 г.</w:t>
            </w:r>
          </w:p>
        </w:tc>
        <w:tc>
          <w:tcPr>
            <w:tcW w:w="473" w:type="dxa"/>
          </w:tcPr>
          <w:p w:rsidR="00320F31" w:rsidRPr="00397F50" w:rsidRDefault="00320F31" w:rsidP="00397F50">
            <w:pPr>
              <w:pStyle w:val="ConsPlusNonformat"/>
              <w:widowControl/>
              <w:jc w:val="center"/>
              <w:rPr>
                <w:rFonts w:ascii="Arial Narrow" w:hAnsi="Arial Narrow" w:cs="Times New Roman"/>
                <w:bCs/>
              </w:rPr>
            </w:pPr>
            <w:r w:rsidRPr="00397F50">
              <w:rPr>
                <w:rFonts w:ascii="Arial Narrow" w:hAnsi="Arial Narrow" w:cs="Times New Roman"/>
                <w:bCs/>
              </w:rPr>
              <w:t>по</w:t>
            </w:r>
          </w:p>
        </w:tc>
        <w:tc>
          <w:tcPr>
            <w:tcW w:w="3223"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23.07.2017 г.</w:t>
            </w:r>
          </w:p>
        </w:tc>
      </w:tr>
    </w:tbl>
    <w:p w:rsidR="00320F31" w:rsidRPr="00397F50" w:rsidRDefault="00320F31" w:rsidP="00397F50">
      <w:pPr>
        <w:pStyle w:val="ConsPlusNonformat"/>
        <w:widowControl/>
        <w:rPr>
          <w:rFonts w:ascii="Arial Narrow" w:hAnsi="Arial Narrow" w:cs="Times New Roman"/>
        </w:rPr>
      </w:pPr>
    </w:p>
    <w:tbl>
      <w:tblPr>
        <w:tblW w:w="0" w:type="auto"/>
        <w:tblLook w:val="0000" w:firstRow="0" w:lastRow="0" w:firstColumn="0" w:lastColumn="0" w:noHBand="0" w:noVBand="0"/>
      </w:tblPr>
      <w:tblGrid>
        <w:gridCol w:w="1593"/>
        <w:gridCol w:w="7978"/>
      </w:tblGrid>
      <w:tr w:rsidR="00320F31" w:rsidRPr="00397F50" w:rsidTr="00320F31">
        <w:trPr>
          <w:trHeight w:val="183"/>
        </w:trPr>
        <w:tc>
          <w:tcPr>
            <w:tcW w:w="1624"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Всего:</w:t>
            </w:r>
          </w:p>
        </w:tc>
        <w:tc>
          <w:tcPr>
            <w:tcW w:w="8221" w:type="dxa"/>
            <w:tcBorders>
              <w:top w:val="nil"/>
              <w:left w:val="nil"/>
              <w:bottom w:val="single" w:sz="4" w:space="0" w:color="auto"/>
              <w:right w:val="nil"/>
            </w:tcBorders>
          </w:tcPr>
          <w:p w:rsidR="00320F31" w:rsidRPr="00397F50" w:rsidRDefault="00320F31" w:rsidP="00397F50">
            <w:pPr>
              <w:pStyle w:val="ConsPlusNonformat"/>
              <w:widowControl/>
              <w:ind w:hanging="6663"/>
              <w:jc w:val="center"/>
              <w:rPr>
                <w:rFonts w:ascii="Arial Narrow" w:hAnsi="Arial Narrow" w:cs="Times New Roman"/>
                <w:b/>
                <w:bCs/>
              </w:rPr>
            </w:pPr>
            <w:r w:rsidRPr="00397F50">
              <w:rPr>
                <w:rFonts w:ascii="Arial Narrow" w:hAnsi="Arial Narrow" w:cs="Times New Roman"/>
                <w:b/>
                <w:bCs/>
              </w:rPr>
              <w:t>Один миллион сто восемь тысяч семьсот рублей,</w:t>
            </w:r>
          </w:p>
        </w:tc>
      </w:tr>
      <w:tr w:rsidR="00320F31" w:rsidRPr="00397F50" w:rsidTr="00320F31">
        <w:trPr>
          <w:trHeight w:val="290"/>
        </w:trPr>
        <w:tc>
          <w:tcPr>
            <w:tcW w:w="1624"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lastRenderedPageBreak/>
              <w:t>в том числе:</w:t>
            </w:r>
          </w:p>
        </w:tc>
        <w:tc>
          <w:tcPr>
            <w:tcW w:w="8221"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cs="Times New Roman"/>
        </w:rPr>
      </w:pPr>
    </w:p>
    <w:tbl>
      <w:tblPr>
        <w:tblW w:w="9905" w:type="dxa"/>
        <w:tblInd w:w="-110" w:type="dxa"/>
        <w:tblLayout w:type="fixed"/>
        <w:tblCellMar>
          <w:left w:w="70" w:type="dxa"/>
          <w:right w:w="70" w:type="dxa"/>
        </w:tblCellMar>
        <w:tblLook w:val="0000" w:firstRow="0" w:lastRow="0" w:firstColumn="0" w:lastColumn="0" w:noHBand="0" w:noVBand="0"/>
      </w:tblPr>
      <w:tblGrid>
        <w:gridCol w:w="1080"/>
        <w:gridCol w:w="2520"/>
        <w:gridCol w:w="1915"/>
        <w:gridCol w:w="1145"/>
        <w:gridCol w:w="1600"/>
        <w:gridCol w:w="1645"/>
      </w:tblGrid>
      <w:tr w:rsidR="00320F31" w:rsidRPr="00397F50" w:rsidTr="00320F31">
        <w:trPr>
          <w:cantSplit/>
          <w:trHeight w:val="1314"/>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Дата    </w:t>
            </w:r>
            <w:r w:rsidRPr="00397F50">
              <w:rPr>
                <w:rFonts w:ascii="Arial Narrow" w:hAnsi="Arial Narrow" w:cs="Times New Roman"/>
              </w:rPr>
              <w:br/>
              <w:t xml:space="preserve">зачисления   </w:t>
            </w:r>
            <w:r w:rsidRPr="00397F50">
              <w:rPr>
                <w:rFonts w:ascii="Arial Narrow" w:hAnsi="Arial Narrow" w:cs="Times New Roman"/>
              </w:rPr>
              <w:br/>
              <w:t xml:space="preserve">средств </w:t>
            </w:r>
            <w:r w:rsidRPr="00397F50">
              <w:rPr>
                <w:rFonts w:ascii="Arial Narrow" w:hAnsi="Arial Narrow" w:cs="Times New Roman"/>
              </w:rPr>
              <w:br/>
              <w:t>на счет</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Источник      </w:t>
            </w:r>
            <w:r w:rsidRPr="00397F50">
              <w:rPr>
                <w:rFonts w:ascii="Arial Narrow" w:hAnsi="Arial Narrow" w:cs="Times New Roman"/>
              </w:rPr>
              <w:br/>
              <w:t>поступления средств</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Реквизиты, идентифицирующие юридическое лицо или   </w:t>
            </w:r>
            <w:r w:rsidRPr="00397F50">
              <w:rPr>
                <w:rFonts w:ascii="Arial Narrow" w:hAnsi="Arial Narrow" w:cs="Times New Roman"/>
              </w:rPr>
              <w:br/>
              <w:t>гражданина, осуществивших перечисление средств</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Сумма</w:t>
            </w:r>
            <w:r w:rsidRPr="00397F50">
              <w:rPr>
                <w:rFonts w:ascii="Arial Narrow" w:hAnsi="Arial Narrow" w:cs="Times New Roman"/>
              </w:rPr>
              <w:br/>
              <w:t>(руб.)</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Виды     </w:t>
            </w:r>
            <w:r w:rsidRPr="00397F50">
              <w:rPr>
                <w:rFonts w:ascii="Arial Narrow" w:hAnsi="Arial Narrow" w:cs="Times New Roman"/>
              </w:rPr>
              <w:br/>
              <w:t>поступлений</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Документ,</w:t>
            </w:r>
            <w:r w:rsidRPr="00397F50">
              <w:rPr>
                <w:rFonts w:ascii="Arial Narrow" w:hAnsi="Arial Narrow" w:cs="Times New Roman"/>
              </w:rPr>
              <w:br/>
              <w:t xml:space="preserve">подтверждающий  </w:t>
            </w:r>
            <w:r w:rsidRPr="00397F50">
              <w:rPr>
                <w:rFonts w:ascii="Arial Narrow" w:hAnsi="Arial Narrow" w:cs="Times New Roman"/>
              </w:rPr>
              <w:br/>
              <w:t xml:space="preserve">поступление      </w:t>
            </w:r>
            <w:r w:rsidRPr="00397F50">
              <w:rPr>
                <w:rFonts w:ascii="Arial Narrow" w:hAnsi="Arial Narrow" w:cs="Times New Roman"/>
              </w:rPr>
              <w:br/>
              <w:t>средств</w:t>
            </w:r>
          </w:p>
        </w:tc>
      </w:tr>
      <w:tr w:rsidR="00320F31" w:rsidRPr="00397F50" w:rsidTr="00320F31">
        <w:trPr>
          <w:cantSplit/>
          <w:trHeight w:val="239"/>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4</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6</w:t>
            </w:r>
          </w:p>
        </w:tc>
      </w:tr>
      <w:tr w:rsidR="00320F31" w:rsidRPr="00397F50" w:rsidTr="00320F31">
        <w:trPr>
          <w:cantSplit/>
          <w:trHeight w:val="597"/>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Кузьмин Андрей Иванович, 05.11.1963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г. Ачинск,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ул. Северная, д. 8, кв.33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Г: RUS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146"/>
              <w:jc w:val="center"/>
              <w:rPr>
                <w:rFonts w:ascii="Arial Narrow" w:hAnsi="Arial Narrow" w:cs="Times New Roman"/>
              </w:rPr>
            </w:pPr>
            <w:r w:rsidRPr="00397F50">
              <w:rPr>
                <w:rFonts w:ascii="Arial Narrow" w:hAnsi="Arial Narrow" w:cs="Times New Roman"/>
              </w:rPr>
              <w:t>20 000,00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гражданина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Почтовый </w:t>
            </w:r>
            <w:r w:rsidRPr="00397F50">
              <w:rPr>
                <w:rFonts w:ascii="Arial Narrow" w:hAnsi="Arial Narrow" w:cs="Times New Roman"/>
              </w:rPr>
              <w:br/>
              <w:t xml:space="preserve">перевод  </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68166A">
        <w:trPr>
          <w:cantSplit/>
          <w:trHeight w:val="55"/>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Кандидат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20.01.1965 г.р.,</w:t>
            </w:r>
          </w:p>
          <w:p w:rsidR="00320F31" w:rsidRPr="0068166A" w:rsidRDefault="00320F31" w:rsidP="0068166A">
            <w:pPr>
              <w:pStyle w:val="ConsNormal"/>
              <w:ind w:firstLine="0"/>
              <w:rPr>
                <w:rFonts w:ascii="Arial Narrow" w:hAnsi="Arial Narrow"/>
              </w:rPr>
            </w:pPr>
            <w:r w:rsidRPr="00397F50">
              <w:rPr>
                <w:rFonts w:ascii="Arial Narrow" w:hAnsi="Arial Narrow"/>
              </w:rPr>
              <w:t xml:space="preserve">г. Ужур, ул. Ленина, д.24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150 000,00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Собственные средства кандидата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Приходный</w:t>
            </w:r>
            <w:r w:rsidRPr="00397F50">
              <w:rPr>
                <w:rFonts w:ascii="Arial Narrow" w:hAnsi="Arial Narrow" w:cs="Times New Roman"/>
              </w:rPr>
              <w:br/>
              <w:t>ордер</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68166A">
        <w:trPr>
          <w:cantSplit/>
          <w:trHeight w:val="486"/>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Самохина Ирина Александровна,</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25.10.1965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г.Красноярск, ул.Желябова,</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д. 5, кв.35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Г: RUS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гражданина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553"/>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Региональное отделение</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Партии «МИР» в Красноярском крае</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р/с 00000000000000000000 </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 </w:t>
            </w:r>
            <w:r w:rsidR="0068166A">
              <w:rPr>
                <w:rFonts w:ascii="Arial Narrow" w:hAnsi="Arial Narrow" w:cs="Times New Roman"/>
              </w:rPr>
              <w:t xml:space="preserve">АКБ "МЕТА-БАНК", г. Красноярск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ИНН 0000000000  </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500 000,00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Средства избирательного объединения, выдвинувшего кандидата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68166A">
        <w:trPr>
          <w:cantSplit/>
          <w:trHeight w:val="256"/>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Колесников Иван Иванович,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27.11.1989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г.Красноярск, ул. Новая Заря, д. 3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Г: RUS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гражданина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Почтовый </w:t>
            </w:r>
            <w:r w:rsidRPr="00397F50">
              <w:rPr>
                <w:rFonts w:ascii="Arial Narrow" w:hAnsi="Arial Narrow" w:cs="Times New Roman"/>
              </w:rPr>
              <w:br/>
              <w:t xml:space="preserve">перевод  </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013"/>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Индивидуальный предприниматель</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Васильев Василий Васильевич,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15.10.1960 г.р.,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г. Красноярск,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ул. Кирова, д.122</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Г: RUS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гражданина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Почтовый </w:t>
            </w:r>
            <w:r w:rsidRPr="00397F50">
              <w:rPr>
                <w:rFonts w:ascii="Arial Narrow" w:hAnsi="Arial Narrow" w:cs="Times New Roman"/>
              </w:rPr>
              <w:br/>
              <w:t xml:space="preserve">перевод  </w:t>
            </w:r>
            <w:r w:rsidRPr="00397F50">
              <w:rPr>
                <w:rFonts w:ascii="Arial Narrow" w:hAnsi="Arial Narrow" w:cs="Times New Roman"/>
              </w:rPr>
              <w:br/>
              <w:t xml:space="preserve">№ ______ </w:t>
            </w:r>
            <w:r w:rsidRPr="00397F50">
              <w:rPr>
                <w:rFonts w:ascii="Arial Narrow" w:hAnsi="Arial Narrow" w:cs="Times New Roman"/>
              </w:rPr>
              <w:br/>
              <w:t>от ______</w:t>
            </w:r>
          </w:p>
          <w:p w:rsidR="00320F31" w:rsidRPr="00397F50" w:rsidRDefault="00320F31" w:rsidP="00397F50">
            <w:pPr>
              <w:pStyle w:val="ConsPlusNormal"/>
              <w:widowControl/>
              <w:ind w:firstLine="0"/>
              <w:rPr>
                <w:rFonts w:ascii="Arial Narrow" w:hAnsi="Arial Narrow" w:cs="Times New Roman"/>
              </w:rPr>
            </w:pPr>
          </w:p>
        </w:tc>
      </w:tr>
      <w:tr w:rsidR="00320F31" w:rsidRPr="00397F50" w:rsidTr="00320F31">
        <w:trPr>
          <w:cantSplit/>
          <w:trHeight w:val="164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ООО «Глобус», 01.12.2001,</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Красноярский филиал АКБ «Союз», ограничения, предусмотренные пунктом 6</w:t>
            </w:r>
            <w:r w:rsidRPr="00397F50">
              <w:rPr>
                <w:rFonts w:ascii="Arial Narrow" w:hAnsi="Arial Narrow" w:cs="Times New Roman"/>
                <w:kern w:val="2"/>
                <w:vertAlign w:val="superscript"/>
              </w:rPr>
              <w:t xml:space="preserve"> </w:t>
            </w:r>
            <w:r w:rsidRPr="00397F50">
              <w:rPr>
                <w:rFonts w:ascii="Arial Narrow" w:hAnsi="Arial Narrow" w:cs="Times New Roman"/>
              </w:rPr>
              <w:t xml:space="preserve">статьи 58 ФЗ от 12.06.2002 г.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67-ФЗ, отсутствуют </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ИНН 0000000000  </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130 000,00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 xml:space="preserve">юридического </w:t>
            </w:r>
            <w:r w:rsidRPr="00397F50">
              <w:rPr>
                <w:rFonts w:ascii="Arial Narrow" w:hAnsi="Arial Narrow" w:cs="Times New Roman"/>
              </w:rPr>
              <w:br/>
              <w:t>лица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003"/>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Соколов Владимир Степанович,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01.03.1970 г.р.</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Г: RUS   </w:t>
            </w:r>
          </w:p>
          <w:p w:rsidR="00320F31" w:rsidRPr="00397F50" w:rsidRDefault="00320F31" w:rsidP="00397F50">
            <w:pPr>
              <w:pStyle w:val="ConsPlusNormal"/>
              <w:widowControl/>
              <w:ind w:firstLine="0"/>
              <w:jc w:val="center"/>
              <w:rPr>
                <w:rFonts w:ascii="Arial Narrow" w:hAnsi="Arial Narrow" w:cs="Times New Roman"/>
              </w:rPr>
            </w:pP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гражданина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Почтовый </w:t>
            </w:r>
            <w:r w:rsidRPr="00397F50">
              <w:rPr>
                <w:rFonts w:ascii="Arial Narrow" w:hAnsi="Arial Narrow" w:cs="Times New Roman"/>
              </w:rPr>
              <w:br/>
              <w:t xml:space="preserve">перевод  </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139"/>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Типография «ТриКолор»,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ПАО СБЕРБАНК, г.Красноярск</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ИНН 0000000000</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Возврат     </w:t>
            </w:r>
            <w:r w:rsidRPr="00397F50">
              <w:rPr>
                <w:rFonts w:ascii="Arial Narrow" w:hAnsi="Arial Narrow"/>
              </w:rPr>
              <w:br/>
              <w:t xml:space="preserve">излишне уплаченных денежных средств по договору №__ от ____________ </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057"/>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lastRenderedPageBreak/>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ЗАО «КВИНТ»,</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АКБ «Мост», г. Красноярск</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ИНН 0000000000  </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1 700,00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Возврат     </w:t>
            </w:r>
            <w:r w:rsidRPr="00397F50">
              <w:rPr>
                <w:rFonts w:ascii="Arial Narrow" w:hAnsi="Arial Narrow" w:cs="Times New Roman"/>
              </w:rPr>
              <w:br/>
              <w:t>излишне уплаченной суммы за</w:t>
            </w:r>
            <w:r w:rsidRPr="00397F50">
              <w:rPr>
                <w:rFonts w:ascii="Arial Narrow" w:hAnsi="Arial Narrow" w:cs="Times New Roman"/>
              </w:rPr>
              <w:br/>
              <w:t>аренду помещения для проведения избирательной кампании</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320F31">
        <w:trPr>
          <w:cantSplit/>
          <w:trHeight w:val="1057"/>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МУП «ВОДОКАНАЛ», 25.01.2011,</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АКБ «ПРОМБАНК»,</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г.Красноярск, ограничения,</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предусмотренные пунктом 6 </w:t>
            </w:r>
            <w:r w:rsidRPr="00397F50">
              <w:rPr>
                <w:rFonts w:ascii="Arial Narrow" w:hAnsi="Arial Narrow" w:cs="Times New Roman"/>
                <w:kern w:val="2"/>
                <w:vertAlign w:val="superscript"/>
              </w:rPr>
              <w:t xml:space="preserve"> </w:t>
            </w:r>
            <w:r w:rsidRPr="00397F50">
              <w:rPr>
                <w:rFonts w:ascii="Arial Narrow" w:hAnsi="Arial Narrow" w:cs="Times New Roman"/>
              </w:rPr>
              <w:t xml:space="preserve">статьи 58 ФЗ от 12.06.2002 г.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67-ФЗ, отсутствуют</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ИНН 0000000000  </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Пожертвование юридического лица   </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r w:rsidR="00320F31" w:rsidRPr="00397F50" w:rsidTr="0068166A">
        <w:trPr>
          <w:cantSplit/>
          <w:trHeight w:val="1211"/>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ООО «СЕРВИС», 25.01.2017,</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КБ «РОСТ-БАНК», г.Омск,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ограничения, предусмотренные пунктом 6 </w:t>
            </w:r>
            <w:r w:rsidRPr="00397F50">
              <w:rPr>
                <w:rFonts w:ascii="Arial Narrow" w:hAnsi="Arial Narrow" w:cs="Times New Roman"/>
                <w:kern w:val="2"/>
                <w:vertAlign w:val="superscript"/>
              </w:rPr>
              <w:t xml:space="preserve"> </w:t>
            </w:r>
            <w:r w:rsidRPr="00397F50">
              <w:rPr>
                <w:rFonts w:ascii="Arial Narrow" w:hAnsi="Arial Narrow" w:cs="Times New Roman"/>
              </w:rPr>
              <w:t xml:space="preserve">статьи 58 ФЗ от 12.06.2002 г. </w:t>
            </w:r>
          </w:p>
          <w:p w:rsidR="00320F31" w:rsidRPr="00397F50" w:rsidRDefault="00320F31" w:rsidP="0068166A">
            <w:pPr>
              <w:pStyle w:val="ConsPlusNormal"/>
              <w:widowControl/>
              <w:ind w:firstLine="0"/>
              <w:rPr>
                <w:rFonts w:ascii="Arial Narrow" w:hAnsi="Arial Narrow" w:cs="Times New Roman"/>
              </w:rPr>
            </w:pPr>
            <w:r w:rsidRPr="00397F50">
              <w:rPr>
                <w:rFonts w:ascii="Arial Narrow" w:hAnsi="Arial Narrow" w:cs="Times New Roman"/>
              </w:rPr>
              <w:t>№ 67-ФЗ, отсутствуют</w:t>
            </w:r>
          </w:p>
        </w:tc>
        <w:tc>
          <w:tcPr>
            <w:tcW w:w="191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ИНН 0000000000  </w:t>
            </w:r>
          </w:p>
        </w:tc>
        <w:tc>
          <w:tcPr>
            <w:tcW w:w="11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35 000,00</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Пожертвование</w:t>
            </w:r>
            <w:r w:rsidRPr="00397F50">
              <w:rPr>
                <w:rFonts w:ascii="Arial Narrow" w:hAnsi="Arial Narrow" w:cs="Times New Roman"/>
              </w:rPr>
              <w:br/>
              <w:t xml:space="preserve">юридического </w:t>
            </w:r>
            <w:r w:rsidRPr="00397F50">
              <w:rPr>
                <w:rFonts w:ascii="Arial Narrow" w:hAnsi="Arial Narrow" w:cs="Times New Roman"/>
              </w:rPr>
              <w:br/>
              <w:t>лица</w:t>
            </w:r>
          </w:p>
        </w:tc>
        <w:tc>
          <w:tcPr>
            <w:tcW w:w="164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r>
    </w:tbl>
    <w:p w:rsidR="00320F31" w:rsidRPr="00397F50" w:rsidRDefault="00320F31" w:rsidP="00397F50">
      <w:pPr>
        <w:pStyle w:val="ConsPlusNormal"/>
        <w:widowControl/>
        <w:ind w:firstLine="0"/>
        <w:rPr>
          <w:rFonts w:ascii="Arial Narrow" w:hAnsi="Arial Narrow" w:cs="Times New Roman"/>
        </w:rPr>
      </w:pPr>
    </w:p>
    <w:tbl>
      <w:tblPr>
        <w:tblW w:w="9905" w:type="dxa"/>
        <w:tblInd w:w="-72" w:type="dxa"/>
        <w:tblLayout w:type="fixed"/>
        <w:tblLook w:val="0000" w:firstRow="0" w:lastRow="0" w:firstColumn="0" w:lastColumn="0" w:noHBand="0" w:noVBand="0"/>
      </w:tblPr>
      <w:tblGrid>
        <w:gridCol w:w="4716"/>
        <w:gridCol w:w="1276"/>
        <w:gridCol w:w="3913"/>
      </w:tblGrid>
      <w:tr w:rsidR="00320F31" w:rsidRPr="00397F50" w:rsidTr="00320F31">
        <w:trPr>
          <w:trHeight w:val="539"/>
        </w:trPr>
        <w:tc>
          <w:tcPr>
            <w:tcW w:w="4716" w:type="dxa"/>
            <w:tcBorders>
              <w:top w:val="nil"/>
              <w:left w:val="nil"/>
              <w:right w:val="nil"/>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Руководитель  </w:t>
            </w:r>
          </w:p>
          <w:p w:rsidR="00320F31" w:rsidRPr="00397F50" w:rsidRDefault="00320F31" w:rsidP="00397F50">
            <w:pPr>
              <w:rPr>
                <w:rFonts w:ascii="Arial Narrow" w:hAnsi="Arial Narrow"/>
                <w:sz w:val="20"/>
                <w:szCs w:val="20"/>
              </w:rPr>
            </w:pPr>
            <w:r w:rsidRPr="00397F50">
              <w:rPr>
                <w:rFonts w:ascii="Arial Narrow" w:hAnsi="Arial Narrow"/>
                <w:sz w:val="20"/>
                <w:szCs w:val="20"/>
              </w:rPr>
              <w:t>кредитной организации ___________________</w:t>
            </w:r>
          </w:p>
        </w:tc>
        <w:tc>
          <w:tcPr>
            <w:tcW w:w="1276" w:type="dxa"/>
            <w:vAlign w:val="bottom"/>
          </w:tcPr>
          <w:p w:rsidR="00320F31" w:rsidRPr="00397F50" w:rsidRDefault="00320F31" w:rsidP="00397F50">
            <w:pPr>
              <w:rPr>
                <w:rFonts w:ascii="Arial Narrow" w:hAnsi="Arial Narrow"/>
                <w:sz w:val="20"/>
                <w:szCs w:val="20"/>
              </w:rPr>
            </w:pPr>
            <w:r w:rsidRPr="00397F50">
              <w:rPr>
                <w:rFonts w:ascii="Arial Narrow" w:hAnsi="Arial Narrow"/>
                <w:sz w:val="20"/>
                <w:szCs w:val="20"/>
              </w:rPr>
              <w:t>МП</w:t>
            </w:r>
          </w:p>
        </w:tc>
        <w:tc>
          <w:tcPr>
            <w:tcW w:w="3913" w:type="dxa"/>
            <w:tcBorders>
              <w:top w:val="nil"/>
              <w:left w:val="nil"/>
              <w:bottom w:val="single" w:sz="4" w:space="0" w:color="auto"/>
              <w:right w:val="nil"/>
            </w:tcBorders>
          </w:tcPr>
          <w:p w:rsidR="00320F31" w:rsidRPr="00397F50" w:rsidRDefault="00320F31" w:rsidP="00397F50">
            <w:pPr>
              <w:rPr>
                <w:rFonts w:ascii="Arial Narrow" w:hAnsi="Arial Narrow"/>
                <w:sz w:val="20"/>
                <w:szCs w:val="20"/>
              </w:rPr>
            </w:pPr>
          </w:p>
        </w:tc>
      </w:tr>
      <w:tr w:rsidR="00320F31" w:rsidRPr="00397F50" w:rsidTr="00320F31">
        <w:trPr>
          <w:trHeight w:val="264"/>
        </w:trPr>
        <w:tc>
          <w:tcPr>
            <w:tcW w:w="4716" w:type="dxa"/>
            <w:tcBorders>
              <w:left w:val="nil"/>
              <w:bottom w:val="nil"/>
              <w:right w:val="nil"/>
            </w:tcBorders>
          </w:tcPr>
          <w:p w:rsidR="00320F31" w:rsidRPr="00397F50" w:rsidRDefault="00320F31" w:rsidP="00397F50">
            <w:pPr>
              <w:rPr>
                <w:rFonts w:ascii="Arial Narrow" w:hAnsi="Arial Narrow"/>
                <w:sz w:val="20"/>
                <w:szCs w:val="20"/>
              </w:rPr>
            </w:pPr>
          </w:p>
        </w:tc>
        <w:tc>
          <w:tcPr>
            <w:tcW w:w="1276" w:type="dxa"/>
            <w:vAlign w:val="center"/>
          </w:tcPr>
          <w:p w:rsidR="00320F31" w:rsidRPr="00397F50" w:rsidRDefault="00320F31" w:rsidP="00397F50">
            <w:pPr>
              <w:jc w:val="center"/>
              <w:rPr>
                <w:rFonts w:ascii="Arial Narrow" w:hAnsi="Arial Narrow"/>
                <w:sz w:val="20"/>
                <w:szCs w:val="20"/>
              </w:rPr>
            </w:pPr>
          </w:p>
        </w:tc>
        <w:tc>
          <w:tcPr>
            <w:tcW w:w="3913" w:type="dxa"/>
            <w:tcBorders>
              <w:top w:val="single" w:sz="4" w:space="0" w:color="auto"/>
              <w:left w:val="nil"/>
              <w:bottom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(подпись, дата, инициалы, фамилия)</w:t>
            </w:r>
          </w:p>
        </w:tc>
      </w:tr>
    </w:tbl>
    <w:p w:rsidR="00320F31" w:rsidRPr="00397F50" w:rsidRDefault="00320F31" w:rsidP="00397F50">
      <w:pPr>
        <w:pStyle w:val="ConsPlusNormal"/>
        <w:widowControl/>
        <w:ind w:firstLine="0"/>
        <w:rPr>
          <w:rFonts w:ascii="Arial Narrow" w:hAnsi="Arial Narrow" w:cs="Times New Roman"/>
        </w:rPr>
      </w:pPr>
    </w:p>
    <w:tbl>
      <w:tblPr>
        <w:tblW w:w="9747" w:type="dxa"/>
        <w:tblLook w:val="0000" w:firstRow="0" w:lastRow="0" w:firstColumn="0" w:lastColumn="0" w:noHBand="0" w:noVBand="0"/>
      </w:tblPr>
      <w:tblGrid>
        <w:gridCol w:w="3865"/>
        <w:gridCol w:w="5882"/>
      </w:tblGrid>
      <w:tr w:rsidR="00320F31" w:rsidRPr="00397F50" w:rsidTr="0068166A">
        <w:trPr>
          <w:trHeight w:val="363"/>
        </w:trPr>
        <w:tc>
          <w:tcPr>
            <w:tcW w:w="3865" w:type="dxa"/>
          </w:tcPr>
          <w:p w:rsidR="00320F31" w:rsidRPr="00397F50" w:rsidRDefault="00320F31" w:rsidP="00397F50">
            <w:pPr>
              <w:pStyle w:val="ConsPlusNormal"/>
              <w:widowControl/>
              <w:jc w:val="both"/>
              <w:rPr>
                <w:rFonts w:ascii="Arial Narrow" w:hAnsi="Arial Narrow" w:cs="Times New Roman"/>
              </w:rPr>
            </w:pPr>
          </w:p>
        </w:tc>
        <w:tc>
          <w:tcPr>
            <w:tcW w:w="5882"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11</w:t>
            </w:r>
          </w:p>
          <w:p w:rsidR="00320F31" w:rsidRPr="00397F50" w:rsidRDefault="00320F31" w:rsidP="0068166A">
            <w:pPr>
              <w:pStyle w:val="ConsPlusTitle"/>
              <w:jc w:val="right"/>
              <w:rPr>
                <w:rFonts w:ascii="Arial Narrow" w:hAnsi="Arial Narrow" w:cs="Times New Roman"/>
              </w:rPr>
            </w:pPr>
            <w:r w:rsidRPr="00397F50">
              <w:rPr>
                <w:rFonts w:ascii="Arial Narrow" w:hAnsi="Arial Narrow" w:cs="Times New Roman"/>
                <w:b w:val="0"/>
                <w:bCs w:val="0"/>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68166A" w:rsidRDefault="0068166A" w:rsidP="00397F50">
      <w:pPr>
        <w:pStyle w:val="ConsPlusNormal"/>
        <w:widowControl/>
        <w:tabs>
          <w:tab w:val="left" w:pos="9180"/>
          <w:tab w:val="left" w:pos="9360"/>
        </w:tabs>
        <w:ind w:firstLine="0"/>
        <w:jc w:val="right"/>
        <w:rPr>
          <w:rFonts w:ascii="Arial Narrow" w:hAnsi="Arial Narrow" w:cs="Times New Roman"/>
        </w:rPr>
      </w:pPr>
    </w:p>
    <w:p w:rsidR="00320F31" w:rsidRPr="00397F50" w:rsidRDefault="00320F31" w:rsidP="00397F50">
      <w:pPr>
        <w:pStyle w:val="ConsPlusNormal"/>
        <w:widowControl/>
        <w:tabs>
          <w:tab w:val="left" w:pos="9180"/>
          <w:tab w:val="left" w:pos="9360"/>
        </w:tabs>
        <w:ind w:firstLine="0"/>
        <w:jc w:val="right"/>
        <w:rPr>
          <w:rFonts w:ascii="Arial Narrow" w:hAnsi="Arial Narrow" w:cs="Times New Roman"/>
        </w:rPr>
      </w:pPr>
      <w:r w:rsidRPr="00397F50">
        <w:rPr>
          <w:rFonts w:ascii="Arial Narrow" w:hAnsi="Arial Narrow" w:cs="Times New Roman"/>
        </w:rPr>
        <w:t>Форма № 6</w:t>
      </w:r>
    </w:p>
    <w:p w:rsidR="0068166A" w:rsidRDefault="0068166A" w:rsidP="00397F50">
      <w:pPr>
        <w:pStyle w:val="ConsPlusNormal"/>
        <w:widowControl/>
        <w:ind w:firstLine="0"/>
        <w:jc w:val="center"/>
        <w:rPr>
          <w:rFonts w:ascii="Arial Narrow" w:hAnsi="Arial Narrow" w:cs="Times New Roman"/>
          <w:b/>
        </w:rPr>
      </w:pPr>
    </w:p>
    <w:p w:rsidR="00320F31" w:rsidRPr="00397F50" w:rsidRDefault="0068166A" w:rsidP="00397F50">
      <w:pPr>
        <w:pStyle w:val="ConsPlusNormal"/>
        <w:widowControl/>
        <w:ind w:firstLine="0"/>
        <w:jc w:val="center"/>
        <w:rPr>
          <w:rFonts w:ascii="Arial Narrow" w:hAnsi="Arial Narrow" w:cs="Times New Roman"/>
          <w:b/>
        </w:rPr>
      </w:pPr>
      <w:r>
        <w:rPr>
          <w:rFonts w:ascii="Arial Narrow" w:hAnsi="Arial Narrow" w:cs="Times New Roman"/>
          <w:b/>
        </w:rPr>
        <w:t>СВЕДЕНИ</w:t>
      </w:r>
      <w:r w:rsidR="00320F31" w:rsidRPr="00397F50">
        <w:rPr>
          <w:rFonts w:ascii="Arial Narrow" w:hAnsi="Arial Narrow" w:cs="Times New Roman"/>
          <w:b/>
        </w:rPr>
        <w:t>Я</w:t>
      </w:r>
    </w:p>
    <w:p w:rsidR="00320F31" w:rsidRPr="00397F50" w:rsidRDefault="00320F31" w:rsidP="00397F50">
      <w:pPr>
        <w:pStyle w:val="ConsPlusNormal"/>
        <w:widowControl/>
        <w:ind w:firstLine="0"/>
        <w:jc w:val="center"/>
        <w:rPr>
          <w:rFonts w:ascii="Arial Narrow" w:hAnsi="Arial Narrow" w:cs="Times New Roman"/>
          <w:b/>
          <w:bCs/>
        </w:rPr>
      </w:pPr>
      <w:r w:rsidRPr="00397F50">
        <w:rPr>
          <w:rFonts w:ascii="Arial Narrow" w:hAnsi="Arial Narrow" w:cs="Times New Roman"/>
          <w:b/>
        </w:rPr>
        <w:t>о расходовании денежных средств, находящихся на специальном избирательном счете кандидата/избирательного объединения</w:t>
      </w:r>
    </w:p>
    <w:p w:rsidR="00320F31" w:rsidRPr="00397F50" w:rsidRDefault="00320F31" w:rsidP="00397F50">
      <w:pPr>
        <w:pStyle w:val="ConsPlusNormal"/>
        <w:widowControl/>
        <w:ind w:firstLine="0"/>
        <w:jc w:val="right"/>
        <w:rPr>
          <w:rFonts w:ascii="Arial Narrow" w:hAnsi="Arial Narrow" w:cs="Times New Roman"/>
        </w:rPr>
      </w:pPr>
    </w:p>
    <w:p w:rsidR="00320F31" w:rsidRPr="00397F50" w:rsidRDefault="00320F31" w:rsidP="00397F50">
      <w:pPr>
        <w:pStyle w:val="ConsPlusNormal"/>
        <w:widowControl/>
        <w:ind w:firstLine="0"/>
        <w:jc w:val="right"/>
        <w:rPr>
          <w:rFonts w:ascii="Arial Narrow" w:hAnsi="Arial Narrow" w:cs="Times New Roman"/>
        </w:rPr>
      </w:pPr>
      <w:r w:rsidRPr="00397F50">
        <w:rPr>
          <w:rFonts w:ascii="Arial Narrow" w:hAnsi="Arial Narrow" w:cs="Times New Roman"/>
        </w:rPr>
        <w:t>По состоянию на " __ " ________ 20__ года</w:t>
      </w:r>
    </w:p>
    <w:p w:rsidR="00320F31" w:rsidRPr="00397F50" w:rsidRDefault="00320F31" w:rsidP="00397F50">
      <w:pPr>
        <w:pStyle w:val="ConsPlusNormal"/>
        <w:widowControl/>
        <w:ind w:firstLine="0"/>
        <w:rPr>
          <w:rFonts w:ascii="Arial Narrow" w:hAnsi="Arial Narrow" w:cs="Times New Roman"/>
        </w:rPr>
      </w:pPr>
    </w:p>
    <w:tbl>
      <w:tblPr>
        <w:tblW w:w="9832" w:type="dxa"/>
        <w:tblLook w:val="0000" w:firstRow="0" w:lastRow="0" w:firstColumn="0" w:lastColumn="0" w:noHBand="0" w:noVBand="0"/>
      </w:tblPr>
      <w:tblGrid>
        <w:gridCol w:w="4731"/>
        <w:gridCol w:w="5101"/>
      </w:tblGrid>
      <w:tr w:rsidR="00320F31" w:rsidRPr="00397F50" w:rsidTr="00320F31">
        <w:trPr>
          <w:trHeight w:val="301"/>
        </w:trPr>
        <w:tc>
          <w:tcPr>
            <w:tcW w:w="4731" w:type="dxa"/>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rPr>
              <w:t>Кандидат (избирательное объединение)</w:t>
            </w:r>
          </w:p>
        </w:tc>
        <w:tc>
          <w:tcPr>
            <w:tcW w:w="5101"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p>
        </w:tc>
      </w:tr>
      <w:tr w:rsidR="00320F31" w:rsidRPr="00397F50" w:rsidTr="00320F31">
        <w:trPr>
          <w:trHeight w:val="251"/>
        </w:trPr>
        <w:tc>
          <w:tcPr>
            <w:tcW w:w="9832" w:type="dxa"/>
            <w:gridSpan w:val="2"/>
          </w:tcPr>
          <w:p w:rsidR="00320F31" w:rsidRPr="00397F50" w:rsidRDefault="00320F31" w:rsidP="0096144A">
            <w:pPr>
              <w:pStyle w:val="ConsPlusNonformat"/>
              <w:widowControl/>
              <w:jc w:val="right"/>
              <w:rPr>
                <w:rFonts w:ascii="Arial Narrow" w:hAnsi="Arial Narrow"/>
              </w:rPr>
            </w:pPr>
            <w:r w:rsidRPr="00397F50">
              <w:rPr>
                <w:rFonts w:ascii="Arial Narrow" w:hAnsi="Arial Narrow" w:cs="Times New Roman"/>
              </w:rPr>
              <w:t>(фамилия, имя и отчество кандидата,</w:t>
            </w:r>
          </w:p>
        </w:tc>
      </w:tr>
      <w:tr w:rsidR="00320F31" w:rsidRPr="00397F50" w:rsidTr="00320F31">
        <w:trPr>
          <w:trHeight w:val="267"/>
        </w:trPr>
        <w:tc>
          <w:tcPr>
            <w:tcW w:w="9832" w:type="dxa"/>
            <w:gridSpan w:val="2"/>
          </w:tcPr>
          <w:p w:rsidR="00320F31" w:rsidRPr="00397F50" w:rsidRDefault="00320F31" w:rsidP="00397F50">
            <w:pPr>
              <w:pStyle w:val="ConsPlusNonformat"/>
              <w:widowControl/>
              <w:jc w:val="center"/>
              <w:rPr>
                <w:rFonts w:ascii="Arial Narrow" w:hAnsi="Arial Narrow" w:cs="Times New Roman"/>
                <w:color w:val="FF0000"/>
              </w:rPr>
            </w:pP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номер и (или) наименование избирательного округа /</w:t>
            </w:r>
          </w:p>
        </w:tc>
      </w:tr>
      <w:tr w:rsidR="00320F31" w:rsidRPr="00397F50" w:rsidTr="00320F31">
        <w:trPr>
          <w:trHeight w:val="251"/>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 xml:space="preserve">  наименование избирательного объединения)</w:t>
            </w:r>
          </w:p>
        </w:tc>
      </w:tr>
      <w:tr w:rsidR="00320F31" w:rsidRPr="00397F50" w:rsidTr="00320F31">
        <w:trPr>
          <w:trHeight w:val="318"/>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(номер специального избирательного счета,  </w:t>
            </w:r>
          </w:p>
        </w:tc>
      </w:tr>
      <w:tr w:rsidR="00320F31" w:rsidRPr="00397F50" w:rsidTr="00320F31">
        <w:trPr>
          <w:trHeight w:val="301"/>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наименование и адрес кредитной организации) </w:t>
            </w:r>
          </w:p>
        </w:tc>
      </w:tr>
    </w:tbl>
    <w:p w:rsidR="00320F31" w:rsidRPr="00397F50" w:rsidRDefault="00320F31" w:rsidP="00397F50">
      <w:pPr>
        <w:pStyle w:val="ConsPlusNonformat"/>
        <w:widowControl/>
        <w:rPr>
          <w:rFonts w:ascii="Arial Narrow" w:hAnsi="Arial Narrow"/>
        </w:rPr>
      </w:pPr>
    </w:p>
    <w:tbl>
      <w:tblPr>
        <w:tblW w:w="9843" w:type="dxa"/>
        <w:tblLook w:val="0000" w:firstRow="0" w:lastRow="0" w:firstColumn="0" w:lastColumn="0" w:noHBand="0" w:noVBand="0"/>
      </w:tblPr>
      <w:tblGrid>
        <w:gridCol w:w="3851"/>
        <w:gridCol w:w="2643"/>
        <w:gridCol w:w="474"/>
        <w:gridCol w:w="2875"/>
      </w:tblGrid>
      <w:tr w:rsidR="00320F31" w:rsidRPr="00397F50" w:rsidTr="00320F31">
        <w:trPr>
          <w:trHeight w:val="335"/>
        </w:trPr>
        <w:tc>
          <w:tcPr>
            <w:tcW w:w="3851"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Израсходовано средств за период</w:t>
            </w:r>
          </w:p>
        </w:tc>
        <w:tc>
          <w:tcPr>
            <w:tcW w:w="2643"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Cs/>
              </w:rPr>
            </w:pPr>
            <w:r w:rsidRPr="00397F50">
              <w:rPr>
                <w:rFonts w:ascii="Arial Narrow" w:hAnsi="Arial Narrow" w:cs="Times New Roman"/>
                <w:bCs/>
              </w:rPr>
              <w:t>с</w:t>
            </w:r>
          </w:p>
        </w:tc>
        <w:tc>
          <w:tcPr>
            <w:tcW w:w="474" w:type="dxa"/>
          </w:tcPr>
          <w:p w:rsidR="00320F31" w:rsidRPr="00397F50" w:rsidRDefault="00320F31" w:rsidP="00397F50">
            <w:pPr>
              <w:pStyle w:val="ConsPlusNonformat"/>
              <w:widowControl/>
              <w:jc w:val="center"/>
              <w:rPr>
                <w:rFonts w:ascii="Arial Narrow" w:hAnsi="Arial Narrow" w:cs="Times New Roman"/>
                <w:bCs/>
              </w:rPr>
            </w:pPr>
            <w:r w:rsidRPr="00397F50">
              <w:rPr>
                <w:rFonts w:ascii="Arial Narrow" w:hAnsi="Arial Narrow" w:cs="Times New Roman"/>
                <w:bCs/>
              </w:rPr>
              <w:t>по</w:t>
            </w:r>
          </w:p>
        </w:tc>
        <w:tc>
          <w:tcPr>
            <w:tcW w:w="2875"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bl>
    <w:p w:rsidR="00320F31" w:rsidRPr="00397F50" w:rsidRDefault="00320F31" w:rsidP="00397F50">
      <w:pPr>
        <w:pStyle w:val="ConsPlusNonformat"/>
        <w:widowControl/>
        <w:rPr>
          <w:rFonts w:ascii="Arial Narrow" w:hAnsi="Arial Narrow" w:cs="Times New Roman"/>
        </w:rPr>
      </w:pPr>
    </w:p>
    <w:tbl>
      <w:tblPr>
        <w:tblW w:w="9839" w:type="dxa"/>
        <w:tblLook w:val="0000" w:firstRow="0" w:lastRow="0" w:firstColumn="0" w:lastColumn="0" w:noHBand="0" w:noVBand="0"/>
      </w:tblPr>
      <w:tblGrid>
        <w:gridCol w:w="1662"/>
        <w:gridCol w:w="8177"/>
      </w:tblGrid>
      <w:tr w:rsidR="00320F31" w:rsidRPr="00397F50" w:rsidTr="00320F31">
        <w:trPr>
          <w:trHeight w:val="245"/>
        </w:trPr>
        <w:tc>
          <w:tcPr>
            <w:tcW w:w="1662"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lastRenderedPageBreak/>
              <w:t>Всего:</w:t>
            </w:r>
          </w:p>
        </w:tc>
        <w:tc>
          <w:tcPr>
            <w:tcW w:w="8177" w:type="dxa"/>
            <w:tcBorders>
              <w:top w:val="nil"/>
              <w:left w:val="nil"/>
              <w:bottom w:val="single" w:sz="4" w:space="0" w:color="auto"/>
              <w:right w:val="nil"/>
            </w:tcBorders>
          </w:tcPr>
          <w:p w:rsidR="00320F31" w:rsidRPr="00397F50" w:rsidRDefault="00320F31" w:rsidP="00397F50">
            <w:pPr>
              <w:pStyle w:val="ConsPlusNonformat"/>
              <w:widowControl/>
              <w:jc w:val="right"/>
              <w:rPr>
                <w:rFonts w:ascii="Arial Narrow" w:hAnsi="Arial Narrow" w:cs="Times New Roman"/>
                <w:b/>
                <w:bCs/>
              </w:rPr>
            </w:pPr>
            <w:r w:rsidRPr="00397F50">
              <w:rPr>
                <w:rFonts w:ascii="Arial Narrow" w:hAnsi="Arial Narrow" w:cs="Times New Roman"/>
                <w:b/>
                <w:bCs/>
              </w:rPr>
              <w:t>,</w:t>
            </w:r>
          </w:p>
        </w:tc>
      </w:tr>
      <w:tr w:rsidR="00320F31" w:rsidRPr="00397F50" w:rsidTr="00320F31">
        <w:trPr>
          <w:trHeight w:val="326"/>
        </w:trPr>
        <w:tc>
          <w:tcPr>
            <w:tcW w:w="1662"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 том числе:</w:t>
            </w:r>
          </w:p>
        </w:tc>
        <w:tc>
          <w:tcPr>
            <w:tcW w:w="8177"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rPr>
      </w:pPr>
    </w:p>
    <w:tbl>
      <w:tblPr>
        <w:tblW w:w="9900" w:type="dxa"/>
        <w:tblInd w:w="-110" w:type="dxa"/>
        <w:tblLayout w:type="fixed"/>
        <w:tblCellMar>
          <w:left w:w="70" w:type="dxa"/>
          <w:right w:w="70" w:type="dxa"/>
        </w:tblCellMar>
        <w:tblLook w:val="0000" w:firstRow="0" w:lastRow="0" w:firstColumn="0" w:lastColumn="0" w:noHBand="0" w:noVBand="0"/>
      </w:tblPr>
      <w:tblGrid>
        <w:gridCol w:w="1080"/>
        <w:gridCol w:w="2520"/>
        <w:gridCol w:w="1440"/>
        <w:gridCol w:w="1620"/>
        <w:gridCol w:w="1620"/>
        <w:gridCol w:w="1620"/>
      </w:tblGrid>
      <w:tr w:rsidR="00320F31" w:rsidRPr="00397F50" w:rsidTr="00320F31">
        <w:trPr>
          <w:cantSplit/>
          <w:trHeight w:val="288"/>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Дата снятия средств </w:t>
            </w:r>
            <w:r w:rsidR="00320F31" w:rsidRPr="00397F50">
              <w:rPr>
                <w:rFonts w:ascii="Arial Narrow" w:hAnsi="Arial Narrow" w:cs="Times New Roman"/>
              </w:rPr>
              <w:t>со счета</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Кому перечислены </w:t>
            </w:r>
            <w:r w:rsidR="00320F31" w:rsidRPr="00397F50">
              <w:rPr>
                <w:rFonts w:ascii="Arial Narrow" w:hAnsi="Arial Narrow" w:cs="Times New Roman"/>
              </w:rPr>
              <w:t>средства</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Сумма </w:t>
            </w:r>
            <w:r w:rsidR="00320F31" w:rsidRPr="00397F50">
              <w:rPr>
                <w:rFonts w:ascii="Arial Narrow" w:hAnsi="Arial Narrow" w:cs="Times New Roman"/>
              </w:rPr>
              <w:t>(руб.)</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Виды расходов</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Документ, подтверждающий </w:t>
            </w:r>
            <w:r w:rsidR="00320F31" w:rsidRPr="00397F50">
              <w:rPr>
                <w:rFonts w:ascii="Arial Narrow" w:hAnsi="Arial Narrow" w:cs="Times New Roman"/>
              </w:rPr>
              <w:t>расход</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Осн</w:t>
            </w:r>
            <w:r w:rsidR="0068166A">
              <w:rPr>
                <w:rFonts w:ascii="Arial Narrow" w:hAnsi="Arial Narrow" w:cs="Times New Roman"/>
              </w:rPr>
              <w:t xml:space="preserve">ования для снятия денежных </w:t>
            </w:r>
            <w:r w:rsidRPr="00397F50">
              <w:rPr>
                <w:rFonts w:ascii="Arial Narrow" w:hAnsi="Arial Narrow" w:cs="Times New Roman"/>
              </w:rPr>
              <w:t>средств</w:t>
            </w:r>
          </w:p>
        </w:tc>
      </w:tr>
      <w:tr w:rsidR="00320F31" w:rsidRPr="00397F50" w:rsidTr="00320F31">
        <w:trPr>
          <w:cantSplit/>
          <w:trHeight w:val="7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4</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6</w:t>
            </w:r>
          </w:p>
        </w:tc>
      </w:tr>
      <w:tr w:rsidR="00320F31" w:rsidRPr="00397F50" w:rsidTr="00320F31">
        <w:trPr>
          <w:cantSplit/>
          <w:trHeight w:val="36"/>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r>
    </w:tbl>
    <w:p w:rsidR="00320F31" w:rsidRPr="00397F50" w:rsidRDefault="00320F31" w:rsidP="00397F50">
      <w:pPr>
        <w:pStyle w:val="ConsPlusNormal"/>
        <w:widowControl/>
        <w:ind w:firstLine="540"/>
        <w:jc w:val="both"/>
        <w:rPr>
          <w:rFonts w:ascii="Arial Narrow" w:hAnsi="Arial Narrow" w:cs="Times New Roman"/>
        </w:rPr>
      </w:pPr>
    </w:p>
    <w:tbl>
      <w:tblPr>
        <w:tblW w:w="9911" w:type="dxa"/>
        <w:tblInd w:w="-72" w:type="dxa"/>
        <w:tblLook w:val="0000" w:firstRow="0" w:lastRow="0" w:firstColumn="0" w:lastColumn="0" w:noHBand="0" w:noVBand="0"/>
      </w:tblPr>
      <w:tblGrid>
        <w:gridCol w:w="2473"/>
        <w:gridCol w:w="7438"/>
      </w:tblGrid>
      <w:tr w:rsidR="00320F31" w:rsidRPr="00397F50" w:rsidTr="00320F31">
        <w:trPr>
          <w:trHeight w:val="410"/>
        </w:trPr>
        <w:tc>
          <w:tcPr>
            <w:tcW w:w="2473"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Исходящий остаток:</w:t>
            </w:r>
          </w:p>
        </w:tc>
        <w:tc>
          <w:tcPr>
            <w:tcW w:w="743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p>
        </w:tc>
      </w:tr>
      <w:tr w:rsidR="00320F31" w:rsidRPr="00397F50" w:rsidTr="00320F31">
        <w:trPr>
          <w:trHeight w:val="410"/>
        </w:trPr>
        <w:tc>
          <w:tcPr>
            <w:tcW w:w="2473" w:type="dxa"/>
          </w:tcPr>
          <w:p w:rsidR="00320F31" w:rsidRPr="00397F50" w:rsidRDefault="00320F31" w:rsidP="00397F50">
            <w:pPr>
              <w:pStyle w:val="ConsPlusNonformat"/>
              <w:widowControl/>
              <w:rPr>
                <w:rFonts w:ascii="Arial Narrow" w:hAnsi="Arial Narrow" w:cs="Times New Roman"/>
              </w:rPr>
            </w:pPr>
          </w:p>
        </w:tc>
        <w:tc>
          <w:tcPr>
            <w:tcW w:w="743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nformat"/>
        <w:widowControl/>
        <w:rPr>
          <w:rFonts w:ascii="Arial Narrow" w:hAnsi="Arial Narrow" w:cs="Times New Roman"/>
        </w:rPr>
      </w:pPr>
    </w:p>
    <w:tbl>
      <w:tblPr>
        <w:tblW w:w="9927" w:type="dxa"/>
        <w:tblInd w:w="-72" w:type="dxa"/>
        <w:tblLook w:val="0000" w:firstRow="0" w:lastRow="0" w:firstColumn="0" w:lastColumn="0" w:noHBand="0" w:noVBand="0"/>
      </w:tblPr>
      <w:tblGrid>
        <w:gridCol w:w="5002"/>
        <w:gridCol w:w="1021"/>
        <w:gridCol w:w="3904"/>
      </w:tblGrid>
      <w:tr w:rsidR="00320F31" w:rsidRPr="00397F50" w:rsidTr="00320F31">
        <w:trPr>
          <w:trHeight w:val="706"/>
        </w:trPr>
        <w:tc>
          <w:tcPr>
            <w:tcW w:w="5002" w:type="dxa"/>
            <w:tcBorders>
              <w:top w:val="nil"/>
              <w:left w:val="nil"/>
              <w:right w:val="nil"/>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Руководитель  </w:t>
            </w:r>
          </w:p>
          <w:p w:rsidR="00320F31" w:rsidRPr="00397F50" w:rsidRDefault="00320F31" w:rsidP="00397F50">
            <w:pPr>
              <w:rPr>
                <w:rFonts w:ascii="Arial Narrow" w:hAnsi="Arial Narrow"/>
                <w:sz w:val="20"/>
                <w:szCs w:val="20"/>
              </w:rPr>
            </w:pPr>
            <w:r w:rsidRPr="00397F50">
              <w:rPr>
                <w:rFonts w:ascii="Arial Narrow" w:hAnsi="Arial Narrow"/>
                <w:sz w:val="20"/>
                <w:szCs w:val="20"/>
              </w:rPr>
              <w:t>кредитной организации ______________________</w:t>
            </w:r>
          </w:p>
        </w:tc>
        <w:tc>
          <w:tcPr>
            <w:tcW w:w="1021" w:type="dxa"/>
            <w:vAlign w:val="bottom"/>
          </w:tcPr>
          <w:p w:rsidR="00320F31" w:rsidRPr="00397F50" w:rsidRDefault="00320F31" w:rsidP="00397F50">
            <w:pPr>
              <w:rPr>
                <w:rFonts w:ascii="Arial Narrow" w:hAnsi="Arial Narrow"/>
                <w:sz w:val="20"/>
                <w:szCs w:val="20"/>
              </w:rPr>
            </w:pPr>
            <w:r w:rsidRPr="00397F50">
              <w:rPr>
                <w:rFonts w:ascii="Arial Narrow" w:hAnsi="Arial Narrow"/>
                <w:sz w:val="20"/>
                <w:szCs w:val="20"/>
              </w:rPr>
              <w:t>МП</w:t>
            </w:r>
          </w:p>
        </w:tc>
        <w:tc>
          <w:tcPr>
            <w:tcW w:w="3904" w:type="dxa"/>
            <w:tcBorders>
              <w:top w:val="nil"/>
              <w:left w:val="nil"/>
              <w:bottom w:val="single" w:sz="4" w:space="0" w:color="auto"/>
              <w:right w:val="nil"/>
            </w:tcBorders>
          </w:tcPr>
          <w:p w:rsidR="00320F31" w:rsidRPr="00397F50" w:rsidRDefault="00320F31" w:rsidP="00397F50">
            <w:pPr>
              <w:rPr>
                <w:rFonts w:ascii="Arial Narrow" w:hAnsi="Arial Narrow"/>
                <w:sz w:val="20"/>
                <w:szCs w:val="20"/>
              </w:rPr>
            </w:pPr>
          </w:p>
        </w:tc>
      </w:tr>
      <w:tr w:rsidR="00320F31" w:rsidRPr="00397F50" w:rsidTr="00320F31">
        <w:trPr>
          <w:trHeight w:val="286"/>
        </w:trPr>
        <w:tc>
          <w:tcPr>
            <w:tcW w:w="5002" w:type="dxa"/>
            <w:tcBorders>
              <w:left w:val="nil"/>
              <w:bottom w:val="nil"/>
              <w:right w:val="nil"/>
            </w:tcBorders>
          </w:tcPr>
          <w:p w:rsidR="00320F31" w:rsidRPr="00397F50" w:rsidRDefault="00320F31" w:rsidP="00397F50">
            <w:pPr>
              <w:rPr>
                <w:rFonts w:ascii="Arial Narrow" w:hAnsi="Arial Narrow"/>
                <w:sz w:val="20"/>
                <w:szCs w:val="20"/>
              </w:rPr>
            </w:pPr>
          </w:p>
        </w:tc>
        <w:tc>
          <w:tcPr>
            <w:tcW w:w="1021" w:type="dxa"/>
            <w:vAlign w:val="center"/>
          </w:tcPr>
          <w:p w:rsidR="00320F31" w:rsidRPr="00397F50" w:rsidRDefault="00320F31" w:rsidP="00397F50">
            <w:pPr>
              <w:jc w:val="center"/>
              <w:rPr>
                <w:rFonts w:ascii="Arial Narrow" w:hAnsi="Arial Narrow"/>
                <w:sz w:val="20"/>
                <w:szCs w:val="20"/>
              </w:rPr>
            </w:pPr>
          </w:p>
        </w:tc>
        <w:tc>
          <w:tcPr>
            <w:tcW w:w="3904" w:type="dxa"/>
            <w:tcBorders>
              <w:top w:val="single" w:sz="4" w:space="0" w:color="auto"/>
              <w:left w:val="nil"/>
              <w:bottom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(подпись, дата, инициалы, фамилия)</w:t>
            </w:r>
          </w:p>
        </w:tc>
      </w:tr>
    </w:tbl>
    <w:p w:rsidR="00320F31" w:rsidRPr="00397F50" w:rsidRDefault="00320F31" w:rsidP="00397F50">
      <w:pPr>
        <w:rPr>
          <w:rFonts w:ascii="Arial Narrow" w:hAnsi="Arial Narrow"/>
          <w:sz w:val="20"/>
          <w:szCs w:val="20"/>
        </w:rPr>
      </w:pPr>
    </w:p>
    <w:tbl>
      <w:tblPr>
        <w:tblW w:w="0" w:type="auto"/>
        <w:tblLook w:val="0000" w:firstRow="0" w:lastRow="0" w:firstColumn="0" w:lastColumn="0" w:noHBand="0" w:noVBand="0"/>
      </w:tblPr>
      <w:tblGrid>
        <w:gridCol w:w="3863"/>
        <w:gridCol w:w="5707"/>
      </w:tblGrid>
      <w:tr w:rsidR="00320F31" w:rsidRPr="00397F50" w:rsidTr="00320F31">
        <w:trPr>
          <w:trHeight w:val="1428"/>
        </w:trPr>
        <w:tc>
          <w:tcPr>
            <w:tcW w:w="3863" w:type="dxa"/>
          </w:tcPr>
          <w:p w:rsidR="00320F31" w:rsidRPr="00397F50" w:rsidRDefault="00320F31" w:rsidP="00397F50">
            <w:pPr>
              <w:pStyle w:val="ConsPlusNormal"/>
              <w:widowControl/>
              <w:jc w:val="both"/>
              <w:rPr>
                <w:rFonts w:ascii="Arial Narrow" w:hAnsi="Arial Narrow" w:cs="Times New Roman"/>
              </w:rPr>
            </w:pPr>
          </w:p>
        </w:tc>
        <w:tc>
          <w:tcPr>
            <w:tcW w:w="5707"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12</w:t>
            </w:r>
          </w:p>
          <w:p w:rsidR="00320F31" w:rsidRPr="00397F50" w:rsidRDefault="00320F31" w:rsidP="0068166A">
            <w:pPr>
              <w:pStyle w:val="ConsPlusTitle"/>
              <w:jc w:val="right"/>
              <w:rPr>
                <w:rFonts w:ascii="Arial Narrow" w:hAnsi="Arial Narrow" w:cs="Times New Roman"/>
              </w:rPr>
            </w:pPr>
            <w:r w:rsidRPr="00397F50">
              <w:rPr>
                <w:rFonts w:ascii="Arial Narrow" w:hAnsi="Arial Narrow" w:cs="Times New Roman"/>
                <w:b w:val="0"/>
                <w:bCs w:val="0"/>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 </w:t>
            </w:r>
          </w:p>
        </w:tc>
      </w:tr>
    </w:tbl>
    <w:p w:rsidR="00320F31" w:rsidRPr="00397F50" w:rsidRDefault="00320F31" w:rsidP="00397F50">
      <w:pPr>
        <w:pStyle w:val="ConsPlusNormal"/>
        <w:widowControl/>
        <w:ind w:firstLine="540"/>
        <w:jc w:val="both"/>
        <w:rPr>
          <w:rFonts w:ascii="Arial Narrow" w:hAnsi="Arial Narrow" w:cs="Times New Roman"/>
        </w:rPr>
      </w:pPr>
    </w:p>
    <w:p w:rsidR="00320F31" w:rsidRPr="00397F50" w:rsidRDefault="00320F31" w:rsidP="00397F50">
      <w:pPr>
        <w:pStyle w:val="ConsPlusNormal"/>
        <w:widowControl/>
        <w:tabs>
          <w:tab w:val="left" w:pos="9180"/>
          <w:tab w:val="left" w:pos="9360"/>
        </w:tabs>
        <w:ind w:firstLine="0"/>
        <w:jc w:val="right"/>
        <w:rPr>
          <w:rFonts w:ascii="Arial Narrow" w:hAnsi="Arial Narrow" w:cs="Times New Roman"/>
        </w:rPr>
      </w:pPr>
      <w:r w:rsidRPr="00397F50">
        <w:rPr>
          <w:rFonts w:ascii="Arial Narrow" w:hAnsi="Arial Narrow" w:cs="Times New Roman"/>
        </w:rPr>
        <w:t>Пример заполнения формы № 6</w:t>
      </w:r>
    </w:p>
    <w:p w:rsidR="00320F31" w:rsidRPr="00397F50" w:rsidRDefault="00320F31" w:rsidP="00397F50">
      <w:pPr>
        <w:pStyle w:val="ConsPlusNormal"/>
        <w:widowControl/>
        <w:ind w:firstLine="0"/>
        <w:jc w:val="right"/>
        <w:rPr>
          <w:rFonts w:ascii="Arial Narrow" w:hAnsi="Arial Narrow" w:cs="Times New Roman"/>
          <w:b/>
        </w:rPr>
      </w:pPr>
    </w:p>
    <w:p w:rsidR="00320F31" w:rsidRPr="00397F50" w:rsidRDefault="0068166A" w:rsidP="00397F50">
      <w:pPr>
        <w:pStyle w:val="ConsPlusNormal"/>
        <w:widowControl/>
        <w:ind w:firstLine="0"/>
        <w:jc w:val="center"/>
        <w:rPr>
          <w:rFonts w:ascii="Arial Narrow" w:hAnsi="Arial Narrow" w:cs="Times New Roman"/>
          <w:b/>
        </w:rPr>
      </w:pPr>
      <w:r>
        <w:rPr>
          <w:rFonts w:ascii="Arial Narrow" w:hAnsi="Arial Narrow" w:cs="Times New Roman"/>
          <w:b/>
        </w:rPr>
        <w:t>СВЕДЕНИ</w:t>
      </w:r>
      <w:r w:rsidR="00320F31" w:rsidRPr="00397F50">
        <w:rPr>
          <w:rFonts w:ascii="Arial Narrow" w:hAnsi="Arial Narrow" w:cs="Times New Roman"/>
          <w:b/>
        </w:rPr>
        <w:t>Я</w:t>
      </w:r>
    </w:p>
    <w:p w:rsidR="00320F31" w:rsidRPr="00397F50" w:rsidRDefault="00320F31" w:rsidP="00397F50">
      <w:pPr>
        <w:pStyle w:val="ConsPlusNormal"/>
        <w:widowControl/>
        <w:ind w:firstLine="0"/>
        <w:jc w:val="center"/>
        <w:rPr>
          <w:rFonts w:ascii="Arial Narrow" w:hAnsi="Arial Narrow" w:cs="Times New Roman"/>
          <w:b/>
          <w:bCs/>
        </w:rPr>
      </w:pPr>
      <w:r w:rsidRPr="00397F50">
        <w:rPr>
          <w:rFonts w:ascii="Arial Narrow" w:hAnsi="Arial Narrow" w:cs="Times New Roman"/>
          <w:b/>
        </w:rPr>
        <w:t>о расходовании денежных средств, находящихся на специальном избирательном счете кандидата/избирательного объединения</w:t>
      </w:r>
    </w:p>
    <w:p w:rsidR="00320F31" w:rsidRPr="00397F50" w:rsidRDefault="00320F31" w:rsidP="00397F50">
      <w:pPr>
        <w:pStyle w:val="ConsPlusNormal"/>
        <w:widowControl/>
        <w:ind w:firstLine="0"/>
        <w:jc w:val="right"/>
        <w:rPr>
          <w:rFonts w:ascii="Arial Narrow" w:hAnsi="Arial Narrow" w:cs="Times New Roman"/>
        </w:rPr>
      </w:pPr>
    </w:p>
    <w:p w:rsidR="00320F31" w:rsidRPr="00397F50" w:rsidRDefault="00320F31" w:rsidP="00397F50">
      <w:pPr>
        <w:pStyle w:val="ConsPlusNormal"/>
        <w:widowControl/>
        <w:ind w:firstLine="0"/>
        <w:jc w:val="right"/>
        <w:rPr>
          <w:rFonts w:ascii="Arial Narrow" w:hAnsi="Arial Narrow" w:cs="Times New Roman"/>
        </w:rPr>
      </w:pPr>
      <w:r w:rsidRPr="00397F50">
        <w:rPr>
          <w:rFonts w:ascii="Arial Narrow" w:hAnsi="Arial Narrow" w:cs="Times New Roman"/>
        </w:rPr>
        <w:t>По состоянию на "24" июля 2017 года</w:t>
      </w:r>
    </w:p>
    <w:p w:rsidR="00320F31" w:rsidRPr="00397F50" w:rsidRDefault="00320F31" w:rsidP="00397F50">
      <w:pPr>
        <w:pStyle w:val="ConsPlusNormal"/>
        <w:widowControl/>
        <w:ind w:firstLine="0"/>
        <w:rPr>
          <w:rFonts w:ascii="Arial Narrow" w:hAnsi="Arial Narrow" w:cs="Times New Roman"/>
        </w:rPr>
      </w:pPr>
    </w:p>
    <w:tbl>
      <w:tblPr>
        <w:tblW w:w="9832" w:type="dxa"/>
        <w:tblLook w:val="0000" w:firstRow="0" w:lastRow="0" w:firstColumn="0" w:lastColumn="0" w:noHBand="0" w:noVBand="0"/>
      </w:tblPr>
      <w:tblGrid>
        <w:gridCol w:w="4731"/>
        <w:gridCol w:w="5101"/>
      </w:tblGrid>
      <w:tr w:rsidR="00320F31" w:rsidRPr="00397F50" w:rsidTr="00320F31">
        <w:trPr>
          <w:trHeight w:val="301"/>
        </w:trPr>
        <w:tc>
          <w:tcPr>
            <w:tcW w:w="4731" w:type="dxa"/>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rPr>
              <w:t>Кандидат (избирательное объединение)</w:t>
            </w:r>
          </w:p>
        </w:tc>
        <w:tc>
          <w:tcPr>
            <w:tcW w:w="5101"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b/>
                <w:bCs/>
              </w:rPr>
              <w:t>Семенов Александр Ильич</w:t>
            </w:r>
          </w:p>
        </w:tc>
      </w:tr>
      <w:tr w:rsidR="00320F31" w:rsidRPr="00397F50" w:rsidTr="00320F31">
        <w:trPr>
          <w:trHeight w:val="251"/>
        </w:trPr>
        <w:tc>
          <w:tcPr>
            <w:tcW w:w="9832" w:type="dxa"/>
            <w:gridSpan w:val="2"/>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 xml:space="preserve">                                                                                  </w:t>
            </w:r>
            <w:proofErr w:type="gramStart"/>
            <w:r w:rsidRPr="00397F50">
              <w:rPr>
                <w:rFonts w:ascii="Arial Narrow" w:hAnsi="Arial Narrow" w:cs="Times New Roman"/>
              </w:rPr>
              <w:t xml:space="preserve">(фамилия, имя и отчество кандидата,                </w:t>
            </w:r>
            <w:proofErr w:type="gramEnd"/>
          </w:p>
        </w:tc>
      </w:tr>
      <w:tr w:rsidR="00320F31" w:rsidRPr="00397F50" w:rsidTr="00320F31">
        <w:trPr>
          <w:trHeight w:val="267"/>
        </w:trPr>
        <w:tc>
          <w:tcPr>
            <w:tcW w:w="9832" w:type="dxa"/>
            <w:gridSpan w:val="2"/>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b/>
              </w:rPr>
              <w:t>одномандатный избирательный округ №1</w:t>
            </w: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номер и (или) наименование избирательного округа /</w:t>
            </w:r>
          </w:p>
        </w:tc>
      </w:tr>
      <w:tr w:rsidR="00320F31" w:rsidRPr="00397F50" w:rsidTr="00320F31">
        <w:trPr>
          <w:trHeight w:val="251"/>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rPr>
            </w:pP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rPr>
            </w:pPr>
            <w:r w:rsidRPr="00397F50">
              <w:rPr>
                <w:rFonts w:ascii="Arial Narrow" w:hAnsi="Arial Narrow" w:cs="Times New Roman"/>
              </w:rPr>
              <w:t xml:space="preserve"> наименование избирательного объединения)</w:t>
            </w:r>
          </w:p>
        </w:tc>
      </w:tr>
      <w:tr w:rsidR="00320F31" w:rsidRPr="00397F50" w:rsidTr="00320F31">
        <w:trPr>
          <w:trHeight w:val="318"/>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 00000000000000000000</w:t>
            </w: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proofErr w:type="gramStart"/>
            <w:r w:rsidRPr="00397F50">
              <w:rPr>
                <w:rFonts w:ascii="Arial Narrow" w:hAnsi="Arial Narrow" w:cs="Times New Roman"/>
              </w:rPr>
              <w:t xml:space="preserve">(номер специального избирательного счета,   </w:t>
            </w:r>
            <w:proofErr w:type="gramEnd"/>
          </w:p>
        </w:tc>
      </w:tr>
      <w:tr w:rsidR="00320F31" w:rsidRPr="00397F50" w:rsidTr="00320F31">
        <w:trPr>
          <w:trHeight w:val="301"/>
        </w:trPr>
        <w:tc>
          <w:tcPr>
            <w:tcW w:w="9832" w:type="dxa"/>
            <w:gridSpan w:val="2"/>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bCs/>
              </w:rPr>
              <w:t>д</w:t>
            </w:r>
            <w:r w:rsidRPr="00397F50">
              <w:rPr>
                <w:rFonts w:ascii="Arial Narrow" w:hAnsi="Arial Narrow" w:cs="Times New Roman"/>
                <w:b/>
              </w:rPr>
              <w:t xml:space="preserve">ополнительный офис № 8646/0621 Красноярского отделения № 8646 ПАО Сбербанк, </w:t>
            </w:r>
          </w:p>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rPr>
              <w:t>г. Ужур, ул. Ленина, 36</w:t>
            </w:r>
          </w:p>
        </w:tc>
      </w:tr>
      <w:tr w:rsidR="00320F31" w:rsidRPr="00397F50" w:rsidTr="00320F31">
        <w:trPr>
          <w:trHeight w:val="251"/>
        </w:trPr>
        <w:tc>
          <w:tcPr>
            <w:tcW w:w="9832" w:type="dxa"/>
            <w:gridSpan w:val="2"/>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 xml:space="preserve">наименование и адрес кредитной организации) </w:t>
            </w:r>
          </w:p>
        </w:tc>
      </w:tr>
    </w:tbl>
    <w:p w:rsidR="00320F31" w:rsidRPr="00397F50" w:rsidRDefault="00320F31" w:rsidP="00397F50">
      <w:pPr>
        <w:pStyle w:val="ConsPlusNonformat"/>
        <w:widowControl/>
        <w:rPr>
          <w:rFonts w:ascii="Arial Narrow" w:hAnsi="Arial Narrow"/>
        </w:rPr>
      </w:pPr>
    </w:p>
    <w:tbl>
      <w:tblPr>
        <w:tblW w:w="9843" w:type="dxa"/>
        <w:tblLook w:val="0000" w:firstRow="0" w:lastRow="0" w:firstColumn="0" w:lastColumn="0" w:noHBand="0" w:noVBand="0"/>
      </w:tblPr>
      <w:tblGrid>
        <w:gridCol w:w="3851"/>
        <w:gridCol w:w="2643"/>
        <w:gridCol w:w="474"/>
        <w:gridCol w:w="2875"/>
      </w:tblGrid>
      <w:tr w:rsidR="00320F31" w:rsidRPr="00397F50" w:rsidTr="00320F31">
        <w:trPr>
          <w:trHeight w:val="270"/>
        </w:trPr>
        <w:tc>
          <w:tcPr>
            <w:tcW w:w="3851"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Израсходовано средств за период</w:t>
            </w:r>
          </w:p>
        </w:tc>
        <w:tc>
          <w:tcPr>
            <w:tcW w:w="2643"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r w:rsidRPr="00397F50">
              <w:rPr>
                <w:rFonts w:ascii="Arial Narrow" w:hAnsi="Arial Narrow" w:cs="Times New Roman"/>
                <w:b/>
                <w:bCs/>
              </w:rPr>
              <w:t xml:space="preserve">с 17.07.2017 г </w:t>
            </w:r>
          </w:p>
        </w:tc>
        <w:tc>
          <w:tcPr>
            <w:tcW w:w="474" w:type="dxa"/>
          </w:tcPr>
          <w:p w:rsidR="00320F31" w:rsidRPr="00397F50" w:rsidRDefault="00320F31" w:rsidP="00397F50">
            <w:pPr>
              <w:pStyle w:val="ConsPlusNonformat"/>
              <w:widowControl/>
              <w:jc w:val="center"/>
              <w:rPr>
                <w:rFonts w:ascii="Arial Narrow" w:hAnsi="Arial Narrow" w:cs="Times New Roman"/>
                <w:bCs/>
              </w:rPr>
            </w:pPr>
            <w:r w:rsidRPr="00397F50">
              <w:rPr>
                <w:rFonts w:ascii="Arial Narrow" w:hAnsi="Arial Narrow" w:cs="Times New Roman"/>
                <w:bCs/>
              </w:rPr>
              <w:t>по</w:t>
            </w:r>
          </w:p>
        </w:tc>
        <w:tc>
          <w:tcPr>
            <w:tcW w:w="2875"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23.07.2017 г</w:t>
            </w:r>
          </w:p>
        </w:tc>
      </w:tr>
    </w:tbl>
    <w:p w:rsidR="00320F31" w:rsidRPr="00397F50" w:rsidRDefault="00320F31" w:rsidP="00397F50">
      <w:pPr>
        <w:pStyle w:val="ConsPlusNonformat"/>
        <w:widowControl/>
        <w:rPr>
          <w:rFonts w:ascii="Arial Narrow" w:hAnsi="Arial Narrow" w:cs="Times New Roman"/>
        </w:rPr>
      </w:pPr>
    </w:p>
    <w:tbl>
      <w:tblPr>
        <w:tblW w:w="9839" w:type="dxa"/>
        <w:tblLook w:val="0000" w:firstRow="0" w:lastRow="0" w:firstColumn="0" w:lastColumn="0" w:noHBand="0" w:noVBand="0"/>
      </w:tblPr>
      <w:tblGrid>
        <w:gridCol w:w="1662"/>
        <w:gridCol w:w="8177"/>
      </w:tblGrid>
      <w:tr w:rsidR="00320F31" w:rsidRPr="00397F50" w:rsidTr="00320F31">
        <w:trPr>
          <w:trHeight w:val="250"/>
        </w:trPr>
        <w:tc>
          <w:tcPr>
            <w:tcW w:w="1662"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Всего:</w:t>
            </w:r>
          </w:p>
        </w:tc>
        <w:tc>
          <w:tcPr>
            <w:tcW w:w="8177"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Семьсот девяносто девять тысяч восемьсот рублей,</w:t>
            </w:r>
          </w:p>
        </w:tc>
      </w:tr>
      <w:tr w:rsidR="00320F31" w:rsidRPr="00397F50" w:rsidTr="00320F31">
        <w:trPr>
          <w:trHeight w:val="326"/>
        </w:trPr>
        <w:tc>
          <w:tcPr>
            <w:tcW w:w="1662"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t>в том числе:</w:t>
            </w:r>
          </w:p>
        </w:tc>
        <w:tc>
          <w:tcPr>
            <w:tcW w:w="8177"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pStyle w:val="ConsPlusNormal"/>
        <w:widowControl/>
        <w:ind w:firstLine="540"/>
        <w:jc w:val="both"/>
        <w:rPr>
          <w:rFonts w:ascii="Arial Narrow" w:hAnsi="Arial Narrow" w:cs="Times New Roman"/>
        </w:rPr>
      </w:pPr>
    </w:p>
    <w:tbl>
      <w:tblPr>
        <w:tblW w:w="9900" w:type="dxa"/>
        <w:tblInd w:w="-110" w:type="dxa"/>
        <w:tblLayout w:type="fixed"/>
        <w:tblCellMar>
          <w:left w:w="70" w:type="dxa"/>
          <w:right w:w="70" w:type="dxa"/>
        </w:tblCellMar>
        <w:tblLook w:val="0000" w:firstRow="0" w:lastRow="0" w:firstColumn="0" w:lastColumn="0" w:noHBand="0" w:noVBand="0"/>
      </w:tblPr>
      <w:tblGrid>
        <w:gridCol w:w="1080"/>
        <w:gridCol w:w="2520"/>
        <w:gridCol w:w="1440"/>
        <w:gridCol w:w="1640"/>
        <w:gridCol w:w="1600"/>
        <w:gridCol w:w="1620"/>
      </w:tblGrid>
      <w:tr w:rsidR="00320F31" w:rsidRPr="00397F50" w:rsidTr="00320F31">
        <w:trPr>
          <w:cantSplit/>
          <w:trHeight w:val="288"/>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Дата снятия средств </w:t>
            </w:r>
            <w:r w:rsidR="00320F31" w:rsidRPr="00397F50">
              <w:rPr>
                <w:rFonts w:ascii="Arial Narrow" w:hAnsi="Arial Narrow" w:cs="Times New Roman"/>
              </w:rPr>
              <w:t>со счета</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Кому перечислены </w:t>
            </w:r>
            <w:r w:rsidR="00320F31" w:rsidRPr="00397F50">
              <w:rPr>
                <w:rFonts w:ascii="Arial Narrow" w:hAnsi="Arial Narrow" w:cs="Times New Roman"/>
              </w:rPr>
              <w:t>средства</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Сумма </w:t>
            </w:r>
            <w:r w:rsidR="00320F31" w:rsidRPr="00397F50">
              <w:rPr>
                <w:rFonts w:ascii="Arial Narrow" w:hAnsi="Arial Narrow" w:cs="Times New Roman"/>
              </w:rPr>
              <w:t>(руб.)</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Виды расходов</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pStyle w:val="ConsPlusNormal"/>
              <w:widowControl/>
              <w:ind w:firstLine="0"/>
              <w:jc w:val="center"/>
              <w:rPr>
                <w:rFonts w:ascii="Arial Narrow" w:hAnsi="Arial Narrow" w:cs="Times New Roman"/>
              </w:rPr>
            </w:pPr>
            <w:r>
              <w:rPr>
                <w:rFonts w:ascii="Arial Narrow" w:hAnsi="Arial Narrow" w:cs="Times New Roman"/>
              </w:rPr>
              <w:t xml:space="preserve">Документ, подтверждающий </w:t>
            </w:r>
            <w:r w:rsidR="00320F31" w:rsidRPr="00397F50">
              <w:rPr>
                <w:rFonts w:ascii="Arial Narrow" w:hAnsi="Arial Narrow" w:cs="Times New Roman"/>
              </w:rPr>
              <w:t>расход</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Осн</w:t>
            </w:r>
            <w:r w:rsidR="0068166A">
              <w:rPr>
                <w:rFonts w:ascii="Arial Narrow" w:hAnsi="Arial Narrow" w:cs="Times New Roman"/>
              </w:rPr>
              <w:t xml:space="preserve">ования для снятия денежных </w:t>
            </w:r>
            <w:r w:rsidRPr="00397F50">
              <w:rPr>
                <w:rFonts w:ascii="Arial Narrow" w:hAnsi="Arial Narrow" w:cs="Times New Roman"/>
              </w:rPr>
              <w:t>средств</w:t>
            </w:r>
          </w:p>
        </w:tc>
      </w:tr>
      <w:tr w:rsidR="00320F31" w:rsidRPr="00397F50" w:rsidTr="00320F31">
        <w:trPr>
          <w:cantSplit/>
          <w:trHeight w:val="7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4</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6</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lastRenderedPageBreak/>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Кандидат</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hanging="360"/>
              <w:jc w:val="center"/>
              <w:rPr>
                <w:rFonts w:ascii="Arial Narrow" w:hAnsi="Arial Narrow" w:cs="Times New Roman"/>
              </w:rPr>
            </w:pPr>
            <w:r w:rsidRPr="00397F50">
              <w:rPr>
                <w:rFonts w:ascii="Arial Narrow" w:hAnsi="Arial Narrow" w:cs="Times New Roman"/>
              </w:rPr>
              <w:t>7 000,00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 наличными за изготовление подписных листов по доверенности, уполномоченный кандидата Калинина Ольга Ивановна</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Расходный</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ордер №__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w:t>
            </w:r>
          </w:p>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с ИП Козырев Антон Иванович            </w:t>
            </w:r>
            <w:r w:rsidRPr="00397F50">
              <w:rPr>
                <w:rFonts w:ascii="Arial Narrow" w:hAnsi="Arial Narrow" w:cs="Times New Roman"/>
              </w:rPr>
              <w:br/>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ИНН 0000000000      </w:t>
            </w:r>
            <w:r w:rsidRPr="00397F50">
              <w:rPr>
                <w:rFonts w:ascii="Arial Narrow" w:hAnsi="Arial Narrow" w:cs="Times New Roman"/>
              </w:rPr>
              <w:br/>
              <w:t>ООО "ПЕРЕКРЕСТОК"</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Красноярская дирекция  ПАО КБ «СОСНА», г.</w:t>
            </w:r>
            <w:r w:rsidR="0068166A">
              <w:rPr>
                <w:rFonts w:ascii="Arial Narrow" w:hAnsi="Arial Narrow" w:cs="Times New Roman"/>
              </w:rPr>
              <w:t xml:space="preserve"> </w:t>
            </w:r>
            <w:r w:rsidRPr="00397F50">
              <w:rPr>
                <w:rFonts w:ascii="Arial Narrow" w:hAnsi="Arial Narrow" w:cs="Times New Roman"/>
              </w:rPr>
              <w:t xml:space="preserve">Красноярск    </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hanging="360"/>
              <w:jc w:val="center"/>
              <w:rPr>
                <w:rFonts w:ascii="Arial Narrow" w:hAnsi="Arial Narrow" w:cs="Times New Roman"/>
              </w:rPr>
            </w:pPr>
            <w:r w:rsidRPr="00397F50">
              <w:rPr>
                <w:rFonts w:ascii="Arial Narrow" w:hAnsi="Arial Narrow" w:cs="Times New Roman"/>
              </w:rPr>
              <w:t>2 500,00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Приобретение</w:t>
            </w:r>
            <w:r w:rsidRPr="00397F50">
              <w:rPr>
                <w:rFonts w:ascii="Arial Narrow" w:hAnsi="Arial Narrow" w:cs="Times New Roman"/>
              </w:rPr>
              <w:br/>
              <w:t xml:space="preserve">канцтоваров </w:t>
            </w:r>
            <w:r w:rsidRPr="00397F50">
              <w:rPr>
                <w:rFonts w:ascii="Arial Narrow" w:hAnsi="Arial Narrow" w:cs="Times New Roman"/>
              </w:rPr>
              <w:br/>
              <w:t xml:space="preserve">для        </w:t>
            </w:r>
            <w:r w:rsidRPr="00397F50">
              <w:rPr>
                <w:rFonts w:ascii="Arial Narrow" w:hAnsi="Arial Narrow" w:cs="Times New Roman"/>
              </w:rPr>
              <w:br/>
              <w:t xml:space="preserve">организации </w:t>
            </w:r>
            <w:r w:rsidRPr="00397F50">
              <w:rPr>
                <w:rFonts w:ascii="Arial Narrow" w:hAnsi="Arial Narrow" w:cs="Times New Roman"/>
              </w:rPr>
              <w:br/>
              <w:t xml:space="preserve">сбора       </w:t>
            </w:r>
            <w:r w:rsidRPr="00397F50">
              <w:rPr>
                <w:rFonts w:ascii="Arial Narrow" w:hAnsi="Arial Narrow" w:cs="Times New Roman"/>
              </w:rPr>
              <w:br/>
              <w:t>подписей</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Счет   </w:t>
            </w:r>
            <w:r w:rsidRPr="00397F50">
              <w:rPr>
                <w:rFonts w:ascii="Arial Narrow" w:hAnsi="Arial Narrow" w:cs="Times New Roman"/>
              </w:rPr>
              <w:br/>
              <w:t>№ _____</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______</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18.07.2017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Типография «ТриКолор»,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ПАО СБЕРБАНК,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г. Красноярск</w:t>
            </w:r>
          </w:p>
          <w:p w:rsidR="00320F31" w:rsidRPr="00397F50" w:rsidRDefault="00320F31" w:rsidP="00397F50">
            <w:pPr>
              <w:pStyle w:val="ConsPlusNormal"/>
              <w:widowControl/>
              <w:ind w:firstLine="0"/>
              <w:rPr>
                <w:rFonts w:ascii="Arial Narrow" w:hAnsi="Arial Narrow" w:cs="Times New Roman"/>
              </w:rPr>
            </w:pP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175 000,00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Листовка А4 «Голосуйте за кандидата», тираж 1000 шт., дата выпуска: 22.07.2017; оплата по договору за изготовление агитационных материалов</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roofErr w:type="gramStart"/>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t>(с  юридическим лицом</w:t>
            </w:r>
            <w:proofErr w:type="gramEnd"/>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Кандидат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70 000,00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 наличными.</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Оплата труда   </w:t>
            </w:r>
            <w:r w:rsidRPr="00397F50">
              <w:rPr>
                <w:rFonts w:ascii="Arial Narrow" w:hAnsi="Arial Narrow" w:cs="Times New Roman"/>
              </w:rPr>
              <w:br/>
              <w:t>сборщиков  подписей по доверенности, уполномоченный кандидата Калинина Ольга Ивановна</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Расходный</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ордер №__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w:t>
            </w:r>
          </w:p>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____</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от ____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 физическим лицом)</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ЗАО «КВИНТ»,</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АКБ «Мост»,</w:t>
            </w:r>
          </w:p>
          <w:p w:rsidR="00320F31" w:rsidRPr="00397F50" w:rsidRDefault="00320F31" w:rsidP="0068166A">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 г. Красноярск</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84 500,00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Оплата аренды      </w:t>
            </w:r>
            <w:r w:rsidRPr="00397F50">
              <w:rPr>
                <w:rFonts w:ascii="Arial Narrow" w:hAnsi="Arial Narrow" w:cs="Times New Roman"/>
              </w:rPr>
              <w:br/>
              <w:t>помещения для проведения избирательной кампании</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xml:space="preserve">№ ____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____</w:t>
            </w:r>
            <w:r w:rsidRPr="00397F50">
              <w:rPr>
                <w:rFonts w:ascii="Arial Narrow" w:hAnsi="Arial Narrow" w:cs="Times New Roman"/>
              </w:rPr>
              <w:br/>
              <w:t xml:space="preserve">Счет   </w:t>
            </w:r>
            <w:r w:rsidRPr="00397F50">
              <w:rPr>
                <w:rFonts w:ascii="Arial Narrow" w:hAnsi="Arial Narrow" w:cs="Times New Roman"/>
              </w:rPr>
              <w:br/>
              <w:t>№ _____</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_____</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19.07.2017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Колесников Иван Иванович,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27.11.1989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г.Красноярск, ул.Новая Заря, д. 3  </w:t>
            </w:r>
          </w:p>
          <w:p w:rsidR="00320F31" w:rsidRPr="00397F50" w:rsidRDefault="00320F31" w:rsidP="00397F50">
            <w:pPr>
              <w:pStyle w:val="ConsPlusNormal"/>
              <w:widowControl/>
              <w:ind w:firstLine="0"/>
              <w:rPr>
                <w:rFonts w:ascii="Arial Narrow" w:hAnsi="Arial Narrow" w:cs="Times New Roman"/>
              </w:rPr>
            </w:pP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5 000,00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Возврат        </w:t>
            </w:r>
            <w:r w:rsidRPr="00397F50">
              <w:rPr>
                <w:rFonts w:ascii="Arial Narrow" w:hAnsi="Arial Narrow" w:cs="Times New Roman"/>
              </w:rPr>
              <w:br/>
              <w:t xml:space="preserve">пожертвования, </w:t>
            </w:r>
            <w:r w:rsidRPr="00397F50">
              <w:rPr>
                <w:rFonts w:ascii="Arial Narrow" w:hAnsi="Arial Narrow" w:cs="Times New Roman"/>
              </w:rPr>
              <w:br/>
              <w:t>гражданину, не</w:t>
            </w:r>
            <w:r w:rsidRPr="00397F50">
              <w:rPr>
                <w:rFonts w:ascii="Arial Narrow" w:hAnsi="Arial Narrow" w:cs="Times New Roman"/>
              </w:rPr>
              <w:br/>
              <w:t>указавшему обязательные сведения о себе</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r>
      <w:tr w:rsidR="00320F31" w:rsidRPr="00397F50" w:rsidTr="00320F31">
        <w:trPr>
          <w:cantSplit/>
          <w:trHeight w:val="288"/>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УФК по Красноярскому краю (Администрация Ужурского района</w:t>
            </w:r>
            <w:r w:rsidRPr="00397F50">
              <w:rPr>
                <w:rFonts w:ascii="Arial Narrow" w:hAnsi="Arial Narrow" w:cs="Times New Roman"/>
                <w:color w:val="FF0000"/>
              </w:rPr>
              <w:t xml:space="preserve"> </w:t>
            </w:r>
            <w:r w:rsidRPr="00397F50">
              <w:rPr>
                <w:rFonts w:ascii="Arial Narrow" w:hAnsi="Arial Narrow" w:cs="Times New Roman"/>
              </w:rPr>
              <w:t>Красноярского края</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л/с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68166A"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Отделение  Красноярск г.</w:t>
            </w:r>
            <w:r w:rsidR="0068166A">
              <w:rPr>
                <w:rFonts w:ascii="Arial Narrow" w:hAnsi="Arial Narrow" w:cs="Times New Roman"/>
              </w:rPr>
              <w:t xml:space="preserve"> </w:t>
            </w:r>
            <w:r w:rsidRPr="00397F50">
              <w:rPr>
                <w:rFonts w:ascii="Arial Narrow" w:hAnsi="Arial Narrow" w:cs="Times New Roman"/>
              </w:rPr>
              <w:t>Красноярск</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Перечисление    </w:t>
            </w:r>
            <w:r w:rsidRPr="00397F50">
              <w:rPr>
                <w:rFonts w:ascii="Arial Narrow" w:hAnsi="Arial Narrow" w:cs="Times New Roman"/>
              </w:rPr>
              <w:br/>
              <w:t xml:space="preserve">пожертвования, </w:t>
            </w:r>
            <w:r w:rsidRPr="00397F50">
              <w:rPr>
                <w:rFonts w:ascii="Arial Narrow" w:hAnsi="Arial Narrow" w:cs="Times New Roman"/>
              </w:rPr>
              <w:br/>
              <w:t xml:space="preserve">поступившего от  </w:t>
            </w:r>
            <w:r w:rsidRPr="00397F50">
              <w:rPr>
                <w:rFonts w:ascii="Arial Narrow" w:hAnsi="Arial Narrow" w:cs="Times New Roman"/>
              </w:rPr>
              <w:br/>
              <w:t>анонимного   жертвователя в доход бюджета</w:t>
            </w:r>
          </w:p>
          <w:p w:rsidR="00320F31" w:rsidRPr="00397F50" w:rsidRDefault="00320F31" w:rsidP="00397F50">
            <w:pPr>
              <w:pStyle w:val="ConsPlusNormal"/>
              <w:widowControl/>
              <w:ind w:firstLine="0"/>
              <w:rPr>
                <w:rFonts w:ascii="Arial Narrow" w:hAnsi="Arial Narrow" w:cs="Times New Roman"/>
              </w:rPr>
            </w:pP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p>
        </w:tc>
      </w:tr>
      <w:tr w:rsidR="00320F31" w:rsidRPr="00397F50" w:rsidTr="00320F31">
        <w:trPr>
          <w:cantSplit/>
          <w:trHeight w:val="216"/>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ИНН 0000000000      </w:t>
            </w:r>
            <w:r w:rsidRPr="00397F50">
              <w:rPr>
                <w:rFonts w:ascii="Arial Narrow" w:hAnsi="Arial Narrow" w:cs="Times New Roman"/>
              </w:rPr>
              <w:br/>
              <w:t>Клуб "САФАРИ"</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68166A">
            <w:pPr>
              <w:pStyle w:val="ConsPlusNormal"/>
              <w:widowControl/>
              <w:tabs>
                <w:tab w:val="left" w:pos="1805"/>
              </w:tabs>
              <w:ind w:firstLine="0"/>
              <w:rPr>
                <w:rFonts w:ascii="Arial Narrow" w:hAnsi="Arial Narrow" w:cs="Times New Roman"/>
              </w:rPr>
            </w:pPr>
            <w:r w:rsidRPr="00397F50">
              <w:rPr>
                <w:rFonts w:ascii="Arial Narrow" w:hAnsi="Arial Narrow" w:cs="Times New Roman"/>
              </w:rPr>
              <w:t>Филиал  ПАО "СИАТ-БАНК"  в  г</w:t>
            </w:r>
            <w:proofErr w:type="gramStart"/>
            <w:r w:rsidRPr="00397F50">
              <w:rPr>
                <w:rFonts w:ascii="Arial Narrow" w:hAnsi="Arial Narrow" w:cs="Times New Roman"/>
              </w:rPr>
              <w:t>.К</w:t>
            </w:r>
            <w:proofErr w:type="gramEnd"/>
            <w:r w:rsidRPr="00397F50">
              <w:rPr>
                <w:rFonts w:ascii="Arial Narrow" w:hAnsi="Arial Narrow" w:cs="Times New Roman"/>
              </w:rPr>
              <w:t xml:space="preserve">расноярске </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Аренда      </w:t>
            </w:r>
            <w:r w:rsidRPr="00397F50">
              <w:rPr>
                <w:rFonts w:ascii="Arial Narrow" w:hAnsi="Arial Narrow" w:cs="Times New Roman"/>
              </w:rPr>
              <w:br/>
              <w:t>конференц - зала для проведения встречи с избирателями</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w:t>
            </w:r>
            <w:proofErr w:type="gramStart"/>
            <w:r w:rsidRPr="00397F50">
              <w:rPr>
                <w:rFonts w:ascii="Arial Narrow" w:hAnsi="Arial Narrow" w:cs="Times New Roman"/>
              </w:rPr>
              <w:t>от</w:t>
            </w:r>
            <w:proofErr w:type="gramEnd"/>
            <w:r w:rsidRPr="00397F50">
              <w:rPr>
                <w:rFonts w:ascii="Arial Narrow" w:hAnsi="Arial Narrow" w:cs="Times New Roman"/>
              </w:rPr>
              <w:t xml:space="preserve"> ____</w:t>
            </w:r>
            <w:r w:rsidRPr="00397F50">
              <w:rPr>
                <w:rFonts w:ascii="Arial Narrow" w:hAnsi="Arial Narrow" w:cs="Times New Roman"/>
              </w:rPr>
              <w:br/>
              <w:t>(с  юридическим лицом)</w:t>
            </w:r>
          </w:p>
        </w:tc>
      </w:tr>
      <w:tr w:rsidR="00320F31" w:rsidRPr="00397F50" w:rsidTr="0068166A">
        <w:trPr>
          <w:cantSplit/>
          <w:trHeight w:val="874"/>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lastRenderedPageBreak/>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Автопредприятие №1,</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КБ «Инвест»,</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г. Красноярск</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Оплата транспортных услуг</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Платежное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w:t>
            </w:r>
            <w:proofErr w:type="gramStart"/>
            <w:r w:rsidRPr="00397F50">
              <w:rPr>
                <w:rFonts w:ascii="Arial Narrow" w:hAnsi="Arial Narrow" w:cs="Times New Roman"/>
              </w:rPr>
              <w:t>от</w:t>
            </w:r>
            <w:proofErr w:type="gramEnd"/>
            <w:r w:rsidRPr="00397F50">
              <w:rPr>
                <w:rFonts w:ascii="Arial Narrow" w:hAnsi="Arial Narrow" w:cs="Times New Roman"/>
              </w:rPr>
              <w:t xml:space="preserve"> ____</w:t>
            </w:r>
            <w:r w:rsidRPr="00397F50">
              <w:rPr>
                <w:rFonts w:ascii="Arial Narrow" w:hAnsi="Arial Narrow" w:cs="Times New Roman"/>
              </w:rPr>
              <w:br/>
              <w:t>(с  юридическим лицом)</w:t>
            </w:r>
          </w:p>
        </w:tc>
      </w:tr>
      <w:tr w:rsidR="00320F31" w:rsidRPr="00397F50" w:rsidTr="00320F31">
        <w:trPr>
          <w:cantSplit/>
          <w:trHeight w:val="288"/>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ООО «ТОНЕР»,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68166A">
            <w:pPr>
              <w:pStyle w:val="ConsPlusNormal"/>
              <w:widowControl/>
              <w:tabs>
                <w:tab w:val="left" w:pos="1805"/>
              </w:tabs>
              <w:ind w:firstLine="0"/>
              <w:rPr>
                <w:rFonts w:ascii="Arial Narrow" w:hAnsi="Arial Narrow" w:cs="Times New Roman"/>
              </w:rPr>
            </w:pPr>
            <w:r w:rsidRPr="00397F50">
              <w:rPr>
                <w:rFonts w:ascii="Arial Narrow" w:hAnsi="Arial Narrow" w:cs="Times New Roman"/>
              </w:rPr>
              <w:t>КБ «Альфа», г. Красноярск</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15 100,00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Оплата аренды      </w:t>
            </w:r>
            <w:r w:rsidRPr="00397F50">
              <w:rPr>
                <w:rFonts w:ascii="Arial Narrow" w:hAnsi="Arial Narrow" w:cs="Times New Roman"/>
              </w:rPr>
              <w:br/>
              <w:t>оборудования</w:t>
            </w:r>
            <w:r w:rsidRPr="00397F50">
              <w:rPr>
                <w:rFonts w:ascii="Arial Narrow" w:hAnsi="Arial Narrow" w:cs="Times New Roman"/>
              </w:rPr>
              <w:br/>
              <w:t>(ксерокс)</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Счет   </w:t>
            </w:r>
            <w:r w:rsidRPr="00397F50">
              <w:rPr>
                <w:rFonts w:ascii="Arial Narrow" w:hAnsi="Arial Narrow" w:cs="Times New Roman"/>
              </w:rPr>
              <w:br/>
              <w:t>№ ____от ______</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Самохина Ирина Александровна,</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25.10.1965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г.Красноярск, ул.Желябова,</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д. 5, кв.35</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Паспорт: 00 00 0000   </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Возврат части пожертвования гражданина, превышающей установленный размер пожертвования</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ОАО «СВЯЗЬ-ОФИС»,</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р/с 00000000000000000000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68166A">
            <w:pPr>
              <w:pStyle w:val="ConsPlusNormal"/>
              <w:widowControl/>
              <w:tabs>
                <w:tab w:val="left" w:pos="1805"/>
              </w:tabs>
              <w:ind w:firstLine="0"/>
              <w:rPr>
                <w:rFonts w:ascii="Arial Narrow" w:hAnsi="Arial Narrow" w:cs="Times New Roman"/>
              </w:rPr>
            </w:pPr>
            <w:r w:rsidRPr="00397F50">
              <w:rPr>
                <w:rFonts w:ascii="Arial Narrow" w:hAnsi="Arial Narrow" w:cs="Times New Roman"/>
              </w:rPr>
              <w:t>АБ «БАНКОЛД» г.Москвы</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34 900,00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Оплата услуг связи</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Договор</w:t>
            </w:r>
            <w:r w:rsidRPr="00397F50">
              <w:rPr>
                <w:rFonts w:ascii="Arial Narrow" w:hAnsi="Arial Narrow" w:cs="Times New Roman"/>
              </w:rPr>
              <w:br/>
              <w:t>№ ____ от ____</w:t>
            </w:r>
            <w:r w:rsidRPr="00397F50">
              <w:rPr>
                <w:rFonts w:ascii="Arial Narrow" w:hAnsi="Arial Narrow" w:cs="Times New Roman"/>
              </w:rPr>
              <w:br/>
              <w:t>(с юридическим лицом)</w:t>
            </w:r>
          </w:p>
          <w:p w:rsidR="00320F31" w:rsidRPr="00397F50" w:rsidRDefault="00320F31" w:rsidP="00397F50">
            <w:pPr>
              <w:pStyle w:val="ConsPlusNormal"/>
              <w:widowControl/>
              <w:ind w:firstLine="0"/>
              <w:rPr>
                <w:rFonts w:ascii="Arial Narrow" w:hAnsi="Arial Narrow" w:cs="Times New Roman"/>
              </w:rPr>
            </w:pP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Романов Семен Павлович</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БИК 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Сибирский филиал  КБ «Восточный», г</w:t>
            </w:r>
            <w:proofErr w:type="gramStart"/>
            <w:r w:rsidRPr="00397F50">
              <w:rPr>
                <w:rFonts w:ascii="Arial Narrow" w:hAnsi="Arial Narrow" w:cs="Times New Roman"/>
              </w:rPr>
              <w:t>.К</w:t>
            </w:r>
            <w:proofErr w:type="gramEnd"/>
            <w:r w:rsidRPr="00397F50">
              <w:rPr>
                <w:rFonts w:ascii="Arial Narrow" w:hAnsi="Arial Narrow" w:cs="Times New Roman"/>
              </w:rPr>
              <w:t>расноярск</w:t>
            </w:r>
          </w:p>
          <w:p w:rsidR="00320F31" w:rsidRPr="00397F50" w:rsidRDefault="00320F31" w:rsidP="00397F50">
            <w:pPr>
              <w:pStyle w:val="ConsPlusNormal"/>
              <w:widowControl/>
              <w:ind w:firstLine="0"/>
              <w:rPr>
                <w:rFonts w:ascii="Arial Narrow" w:hAnsi="Arial Narrow" w:cs="Times New Roman"/>
              </w:rPr>
            </w:pP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25 800,00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Оплата услуг, выполненных по договору за аналитическую работу в период избирательной кампании</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r w:rsidRPr="00397F50">
              <w:rPr>
                <w:rFonts w:ascii="Arial Narrow" w:hAnsi="Arial Narrow" w:cs="Times New Roman"/>
              </w:rPr>
              <w:b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   </w:t>
            </w:r>
            <w:r w:rsidRPr="00397F50">
              <w:rPr>
                <w:rFonts w:ascii="Arial Narrow" w:hAnsi="Arial Narrow" w:cs="Times New Roman"/>
              </w:rPr>
              <w:br/>
              <w:t>№ ____</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от ____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 физическим лицом)</w:t>
            </w:r>
          </w:p>
        </w:tc>
      </w:tr>
      <w:tr w:rsidR="00320F31" w:rsidRPr="00397F50" w:rsidTr="00320F31">
        <w:trPr>
          <w:cantSplit/>
          <w:trHeight w:val="288"/>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ООО «СЕРВИС»,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КБ «РОСТ-БАНК», г. Омск </w:t>
            </w:r>
          </w:p>
          <w:p w:rsidR="00320F31" w:rsidRPr="00397F50" w:rsidRDefault="00320F31" w:rsidP="00397F50">
            <w:pPr>
              <w:pStyle w:val="ConsPlusNormal"/>
              <w:widowControl/>
              <w:ind w:firstLine="0"/>
              <w:rPr>
                <w:rFonts w:ascii="Arial Narrow" w:hAnsi="Arial Narrow" w:cs="Times New Roman"/>
              </w:rPr>
            </w:pP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35 000,00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pStyle w:val="ConsPlusNormal"/>
              <w:widowControl/>
              <w:ind w:firstLine="0"/>
              <w:rPr>
                <w:rFonts w:ascii="Arial Narrow" w:hAnsi="Arial Narrow" w:cs="Times New Roman"/>
              </w:rPr>
            </w:pPr>
            <w:r w:rsidRPr="00397F50">
              <w:rPr>
                <w:rFonts w:ascii="Arial Narrow" w:hAnsi="Arial Narrow" w:cs="Times New Roman"/>
              </w:rPr>
              <w:t xml:space="preserve">Возврат  </w:t>
            </w:r>
            <w:r w:rsidRPr="00397F50">
              <w:rPr>
                <w:rFonts w:ascii="Arial Narrow" w:hAnsi="Arial Narrow" w:cs="Times New Roman"/>
              </w:rPr>
              <w:br/>
              <w:t xml:space="preserve">пожертвования,   </w:t>
            </w:r>
            <w:r w:rsidRPr="00397F50">
              <w:rPr>
                <w:rFonts w:ascii="Arial Narrow" w:hAnsi="Arial Narrow" w:cs="Times New Roman"/>
              </w:rPr>
              <w:br/>
              <w:t xml:space="preserve">осуществленного  </w:t>
            </w:r>
            <w:r w:rsidRPr="00397F50">
              <w:rPr>
                <w:rFonts w:ascii="Arial Narrow" w:hAnsi="Arial Narrow" w:cs="Times New Roman"/>
              </w:rPr>
              <w:br/>
              <w:t>юридическим лицом, зарегистрированным менее чем за один год до дня голосования на выборах</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ИНН 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МУП «ВОДОКАНАЛ»,</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р/с 00000000000000000000</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БИК 000000000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АКБ «ПРОМБАНК»,</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г. Красноярск</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200 000,00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Возврат пожертвования, поступившего от муниципального унитарного предприятия</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Платежное</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поручение</w:t>
            </w:r>
            <w:r w:rsidRPr="00397F50">
              <w:rPr>
                <w:rFonts w:ascii="Arial Narrow" w:hAnsi="Arial Narrow" w:cs="Times New Roman"/>
              </w:rPr>
              <w:br/>
              <w:t xml:space="preserve">№ ______ </w:t>
            </w:r>
            <w:r w:rsidRPr="00397F50">
              <w:rPr>
                <w:rFonts w:ascii="Arial Narrow" w:hAnsi="Arial Narrow" w:cs="Times New Roman"/>
              </w:rPr>
              <w:br/>
              <w:t>от ______</w:t>
            </w: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Договоры   </w:t>
            </w:r>
            <w:r w:rsidRPr="00397F50">
              <w:rPr>
                <w:rFonts w:ascii="Arial Narrow" w:hAnsi="Arial Narrow" w:cs="Times New Roman"/>
              </w:rPr>
              <w:br/>
              <w:t>№ ____</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от ____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 физическим лицом)</w:t>
            </w: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Кузьмин Андрей Иванович, 05.11.1963 г.р.,</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г. Ачинск,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ул. Северная, д. 8, кв.33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Паспорт: 00 00 0000</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10 000,00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Возврат пожертвования, поступившего в установленном порядке</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Квитанция</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 № ___ от ____</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 почтовому переводу</w:t>
            </w:r>
          </w:p>
          <w:p w:rsidR="00320F31" w:rsidRPr="00397F50" w:rsidRDefault="00320F31" w:rsidP="00397F50">
            <w:pPr>
              <w:pStyle w:val="ConsPlusNormal"/>
              <w:widowControl/>
              <w:ind w:firstLine="0"/>
              <w:jc w:val="center"/>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p>
        </w:tc>
      </w:tr>
      <w:tr w:rsidR="00320F31" w:rsidRPr="00397F50" w:rsidTr="00320F31">
        <w:trPr>
          <w:cantSplit/>
          <w:trHeight w:val="252"/>
        </w:trPr>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21.07.2017</w:t>
            </w:r>
          </w:p>
        </w:tc>
        <w:tc>
          <w:tcPr>
            <w:tcW w:w="25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Кандидат</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Семенов Александр Ильич</w:t>
            </w:r>
          </w:p>
        </w:tc>
        <w:tc>
          <w:tcPr>
            <w:tcW w:w="14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43 000,00</w:t>
            </w:r>
          </w:p>
        </w:tc>
        <w:tc>
          <w:tcPr>
            <w:tcW w:w="16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 наличными.</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Оплата работ (услуг), выполненных (оказанных) физическими лицами</w:t>
            </w:r>
          </w:p>
        </w:tc>
        <w:tc>
          <w:tcPr>
            <w:tcW w:w="16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Расходный</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 xml:space="preserve">ордер №__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от ___</w:t>
            </w:r>
          </w:p>
          <w:p w:rsidR="00320F31" w:rsidRPr="00397F50" w:rsidRDefault="00320F31" w:rsidP="00397F50">
            <w:pPr>
              <w:pStyle w:val="ConsPlusNormal"/>
              <w:widowControl/>
              <w:ind w:firstLine="0"/>
              <w:rPr>
                <w:rFonts w:ascii="Arial Narrow" w:hAnsi="Arial Narrow" w:cs="Times New Roman"/>
              </w:rPr>
            </w:pPr>
          </w:p>
        </w:tc>
        <w:tc>
          <w:tcPr>
            <w:tcW w:w="16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Договоры   </w:t>
            </w:r>
            <w:r w:rsidRPr="00397F50">
              <w:rPr>
                <w:rFonts w:ascii="Arial Narrow" w:hAnsi="Arial Narrow" w:cs="Times New Roman"/>
              </w:rPr>
              <w:br/>
              <w:t>№ ____</w:t>
            </w:r>
          </w:p>
          <w:p w:rsidR="00320F31" w:rsidRPr="00397F50" w:rsidRDefault="00320F31" w:rsidP="00397F50">
            <w:pPr>
              <w:pStyle w:val="ConsPlusNormal"/>
              <w:widowControl/>
              <w:tabs>
                <w:tab w:val="left" w:pos="1805"/>
              </w:tabs>
              <w:ind w:firstLine="0"/>
              <w:rPr>
                <w:rFonts w:ascii="Arial Narrow" w:hAnsi="Arial Narrow" w:cs="Times New Roman"/>
              </w:rPr>
            </w:pPr>
            <w:r w:rsidRPr="00397F50">
              <w:rPr>
                <w:rFonts w:ascii="Arial Narrow" w:hAnsi="Arial Narrow" w:cs="Times New Roman"/>
              </w:rPr>
              <w:t xml:space="preserve">от ____ </w:t>
            </w:r>
          </w:p>
          <w:p w:rsidR="00320F31" w:rsidRPr="00397F50" w:rsidRDefault="00320F31" w:rsidP="00397F50">
            <w:pPr>
              <w:pStyle w:val="ConsPlusNormal"/>
              <w:widowControl/>
              <w:ind w:firstLine="0"/>
              <w:rPr>
                <w:rFonts w:ascii="Arial Narrow" w:hAnsi="Arial Narrow" w:cs="Times New Roman"/>
              </w:rPr>
            </w:pPr>
            <w:r w:rsidRPr="00397F50">
              <w:rPr>
                <w:rFonts w:ascii="Arial Narrow" w:hAnsi="Arial Narrow" w:cs="Times New Roman"/>
              </w:rPr>
              <w:t>(с физическим лицом)</w:t>
            </w:r>
          </w:p>
        </w:tc>
      </w:tr>
    </w:tbl>
    <w:p w:rsidR="00320F31" w:rsidRPr="00397F50" w:rsidRDefault="00320F31" w:rsidP="00397F50">
      <w:pPr>
        <w:pStyle w:val="ConsPlusNormal"/>
        <w:widowControl/>
        <w:ind w:firstLine="540"/>
        <w:jc w:val="both"/>
        <w:rPr>
          <w:rFonts w:ascii="Arial Narrow" w:hAnsi="Arial Narrow" w:cs="Times New Roman"/>
        </w:rPr>
      </w:pPr>
    </w:p>
    <w:tbl>
      <w:tblPr>
        <w:tblW w:w="9839" w:type="dxa"/>
        <w:tblLook w:val="0000" w:firstRow="0" w:lastRow="0" w:firstColumn="0" w:lastColumn="0" w:noHBand="0" w:noVBand="0"/>
      </w:tblPr>
      <w:tblGrid>
        <w:gridCol w:w="2401"/>
        <w:gridCol w:w="7438"/>
      </w:tblGrid>
      <w:tr w:rsidR="00320F31" w:rsidRPr="00397F50" w:rsidTr="00320F31">
        <w:trPr>
          <w:trHeight w:val="395"/>
        </w:trPr>
        <w:tc>
          <w:tcPr>
            <w:tcW w:w="2401" w:type="dxa"/>
          </w:tcPr>
          <w:p w:rsidR="00320F31" w:rsidRPr="00397F50" w:rsidRDefault="00320F31" w:rsidP="00397F50">
            <w:pPr>
              <w:pStyle w:val="ConsPlusNonformat"/>
              <w:widowControl/>
              <w:rPr>
                <w:rFonts w:ascii="Arial Narrow" w:hAnsi="Arial Narrow" w:cs="Times New Roman"/>
              </w:rPr>
            </w:pPr>
            <w:r w:rsidRPr="00397F50">
              <w:rPr>
                <w:rFonts w:ascii="Arial Narrow" w:hAnsi="Arial Narrow" w:cs="Times New Roman"/>
              </w:rPr>
              <w:lastRenderedPageBreak/>
              <w:t>Исходящий остаток:</w:t>
            </w:r>
          </w:p>
        </w:tc>
        <w:tc>
          <w:tcPr>
            <w:tcW w:w="7438"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Триста восемь тысяч девятьсот рублей</w:t>
            </w:r>
          </w:p>
        </w:tc>
      </w:tr>
      <w:tr w:rsidR="00320F31" w:rsidRPr="00397F50" w:rsidTr="00320F31">
        <w:trPr>
          <w:trHeight w:val="395"/>
        </w:trPr>
        <w:tc>
          <w:tcPr>
            <w:tcW w:w="2401" w:type="dxa"/>
          </w:tcPr>
          <w:p w:rsidR="00320F31" w:rsidRPr="00397F50" w:rsidRDefault="00320F31" w:rsidP="00397F50">
            <w:pPr>
              <w:pStyle w:val="ConsPlusNonformat"/>
              <w:widowControl/>
              <w:rPr>
                <w:rFonts w:ascii="Arial Narrow" w:hAnsi="Arial Narrow" w:cs="Times New Roman"/>
              </w:rPr>
            </w:pPr>
          </w:p>
        </w:tc>
        <w:tc>
          <w:tcPr>
            <w:tcW w:w="7438" w:type="dxa"/>
            <w:tcBorders>
              <w:top w:val="single" w:sz="4" w:space="0" w:color="auto"/>
              <w:left w:val="nil"/>
              <w:bottom w:val="nil"/>
              <w:right w:val="nil"/>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(сумма прописью)</w:t>
            </w:r>
          </w:p>
        </w:tc>
      </w:tr>
    </w:tbl>
    <w:p w:rsidR="00320F31" w:rsidRPr="00397F50" w:rsidRDefault="00320F31" w:rsidP="00397F50">
      <w:pPr>
        <w:rPr>
          <w:rFonts w:ascii="Arial Narrow" w:hAnsi="Arial Narrow"/>
          <w:sz w:val="20"/>
          <w:szCs w:val="20"/>
        </w:rPr>
      </w:pPr>
    </w:p>
    <w:tbl>
      <w:tblPr>
        <w:tblW w:w="9912" w:type="dxa"/>
        <w:tblInd w:w="-72" w:type="dxa"/>
        <w:tblLook w:val="0000" w:firstRow="0" w:lastRow="0" w:firstColumn="0" w:lastColumn="0" w:noHBand="0" w:noVBand="0"/>
      </w:tblPr>
      <w:tblGrid>
        <w:gridCol w:w="4848"/>
        <w:gridCol w:w="766"/>
        <w:gridCol w:w="4298"/>
      </w:tblGrid>
      <w:tr w:rsidR="00320F31" w:rsidRPr="00397F50" w:rsidTr="00320F31">
        <w:trPr>
          <w:trHeight w:val="684"/>
        </w:trPr>
        <w:tc>
          <w:tcPr>
            <w:tcW w:w="4848" w:type="dxa"/>
            <w:tcBorders>
              <w:top w:val="nil"/>
              <w:left w:val="nil"/>
              <w:right w:val="nil"/>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Руководитель  </w:t>
            </w:r>
          </w:p>
          <w:p w:rsidR="00320F31" w:rsidRPr="00397F50" w:rsidRDefault="00320F31" w:rsidP="00397F50">
            <w:pPr>
              <w:rPr>
                <w:rFonts w:ascii="Arial Narrow" w:hAnsi="Arial Narrow"/>
                <w:sz w:val="20"/>
                <w:szCs w:val="20"/>
              </w:rPr>
            </w:pPr>
            <w:r w:rsidRPr="00397F50">
              <w:rPr>
                <w:rFonts w:ascii="Arial Narrow" w:hAnsi="Arial Narrow"/>
                <w:sz w:val="20"/>
                <w:szCs w:val="20"/>
              </w:rPr>
              <w:t>кредитной организации ___________________</w:t>
            </w:r>
          </w:p>
        </w:tc>
        <w:tc>
          <w:tcPr>
            <w:tcW w:w="766" w:type="dxa"/>
            <w:vAlign w:val="bottom"/>
          </w:tcPr>
          <w:p w:rsidR="00320F31" w:rsidRPr="00397F50" w:rsidRDefault="00320F31" w:rsidP="00397F50">
            <w:pPr>
              <w:rPr>
                <w:rFonts w:ascii="Arial Narrow" w:hAnsi="Arial Narrow"/>
                <w:sz w:val="20"/>
                <w:szCs w:val="20"/>
              </w:rPr>
            </w:pPr>
            <w:r w:rsidRPr="00397F50">
              <w:rPr>
                <w:rFonts w:ascii="Arial Narrow" w:hAnsi="Arial Narrow"/>
                <w:sz w:val="20"/>
                <w:szCs w:val="20"/>
              </w:rPr>
              <w:t>МП</w:t>
            </w:r>
          </w:p>
        </w:tc>
        <w:tc>
          <w:tcPr>
            <w:tcW w:w="4298" w:type="dxa"/>
            <w:tcBorders>
              <w:top w:val="nil"/>
              <w:left w:val="nil"/>
              <w:bottom w:val="single" w:sz="4" w:space="0" w:color="auto"/>
              <w:right w:val="nil"/>
            </w:tcBorders>
          </w:tcPr>
          <w:p w:rsidR="00320F31" w:rsidRPr="00397F50" w:rsidRDefault="00320F31" w:rsidP="00397F50">
            <w:pPr>
              <w:rPr>
                <w:rFonts w:ascii="Arial Narrow" w:hAnsi="Arial Narrow"/>
                <w:sz w:val="20"/>
                <w:szCs w:val="20"/>
              </w:rPr>
            </w:pPr>
          </w:p>
        </w:tc>
      </w:tr>
      <w:tr w:rsidR="00320F31" w:rsidRPr="00397F50" w:rsidTr="00320F31">
        <w:trPr>
          <w:trHeight w:val="277"/>
        </w:trPr>
        <w:tc>
          <w:tcPr>
            <w:tcW w:w="4848" w:type="dxa"/>
            <w:tcBorders>
              <w:left w:val="nil"/>
              <w:bottom w:val="nil"/>
              <w:right w:val="nil"/>
            </w:tcBorders>
          </w:tcPr>
          <w:p w:rsidR="00320F31" w:rsidRPr="00397F50" w:rsidRDefault="00320F31" w:rsidP="00397F50">
            <w:pPr>
              <w:rPr>
                <w:rFonts w:ascii="Arial Narrow" w:hAnsi="Arial Narrow"/>
                <w:sz w:val="20"/>
                <w:szCs w:val="20"/>
              </w:rPr>
            </w:pPr>
          </w:p>
        </w:tc>
        <w:tc>
          <w:tcPr>
            <w:tcW w:w="766" w:type="dxa"/>
            <w:vAlign w:val="center"/>
          </w:tcPr>
          <w:p w:rsidR="00320F31" w:rsidRPr="00397F50" w:rsidRDefault="00320F31" w:rsidP="00397F50">
            <w:pPr>
              <w:jc w:val="center"/>
              <w:rPr>
                <w:rFonts w:ascii="Arial Narrow" w:hAnsi="Arial Narrow"/>
                <w:sz w:val="20"/>
                <w:szCs w:val="20"/>
              </w:rPr>
            </w:pPr>
          </w:p>
        </w:tc>
        <w:tc>
          <w:tcPr>
            <w:tcW w:w="4298" w:type="dxa"/>
            <w:tcBorders>
              <w:top w:val="single" w:sz="4" w:space="0" w:color="auto"/>
              <w:left w:val="nil"/>
              <w:bottom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(подпись, дата, инициалы, фамилия)</w:t>
            </w:r>
          </w:p>
        </w:tc>
      </w:tr>
    </w:tbl>
    <w:p w:rsidR="00320F31" w:rsidRPr="00397F50" w:rsidRDefault="00320F31" w:rsidP="00397F50">
      <w:pPr>
        <w:rPr>
          <w:rFonts w:ascii="Arial Narrow" w:hAnsi="Arial Narrow"/>
          <w:sz w:val="20"/>
          <w:szCs w:val="20"/>
        </w:rPr>
      </w:pPr>
    </w:p>
    <w:tbl>
      <w:tblPr>
        <w:tblW w:w="9889" w:type="dxa"/>
        <w:tblLook w:val="0000" w:firstRow="0" w:lastRow="0" w:firstColumn="0" w:lastColumn="0" w:noHBand="0" w:noVBand="0"/>
      </w:tblPr>
      <w:tblGrid>
        <w:gridCol w:w="3869"/>
        <w:gridCol w:w="6020"/>
      </w:tblGrid>
      <w:tr w:rsidR="00320F31" w:rsidRPr="00397F50" w:rsidTr="0068166A">
        <w:trPr>
          <w:trHeight w:val="1428"/>
        </w:trPr>
        <w:tc>
          <w:tcPr>
            <w:tcW w:w="3869" w:type="dxa"/>
          </w:tcPr>
          <w:p w:rsidR="00320F31" w:rsidRPr="00397F50" w:rsidRDefault="00320F31" w:rsidP="00397F50">
            <w:pPr>
              <w:pStyle w:val="ConsPlusNormal"/>
              <w:widowControl/>
              <w:jc w:val="both"/>
              <w:rPr>
                <w:rFonts w:ascii="Arial Narrow" w:hAnsi="Arial Narrow" w:cs="Times New Roman"/>
              </w:rPr>
            </w:pPr>
          </w:p>
        </w:tc>
        <w:tc>
          <w:tcPr>
            <w:tcW w:w="6020"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13</w:t>
            </w:r>
          </w:p>
          <w:p w:rsidR="00320F31" w:rsidRPr="00397F50" w:rsidRDefault="00320F31" w:rsidP="0068166A">
            <w:pPr>
              <w:pStyle w:val="ConsPlusTitle"/>
              <w:jc w:val="right"/>
              <w:rPr>
                <w:rFonts w:ascii="Arial Narrow" w:hAnsi="Arial Narrow" w:cs="Times New Roman"/>
              </w:rPr>
            </w:pPr>
            <w:r w:rsidRPr="00397F50">
              <w:rPr>
                <w:rFonts w:ascii="Arial Narrow" w:hAnsi="Arial Narrow" w:cs="Times New Roman"/>
                <w:b w:val="0"/>
                <w:bCs w:val="0"/>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rPr>
          <w:rFonts w:ascii="Arial Narrow" w:hAnsi="Arial Narrow"/>
          <w:sz w:val="20"/>
          <w:szCs w:val="20"/>
        </w:rPr>
      </w:pP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rPr>
        <w:t>Форма № 7</w:t>
      </w:r>
    </w:p>
    <w:tbl>
      <w:tblPr>
        <w:tblW w:w="10021" w:type="dxa"/>
        <w:tblLook w:val="0000" w:firstRow="0" w:lastRow="0" w:firstColumn="0" w:lastColumn="0" w:noHBand="0" w:noVBand="0"/>
      </w:tblPr>
      <w:tblGrid>
        <w:gridCol w:w="4774"/>
        <w:gridCol w:w="5247"/>
      </w:tblGrid>
      <w:tr w:rsidR="00320F31" w:rsidRPr="00397F50" w:rsidTr="00320F31">
        <w:trPr>
          <w:trHeight w:val="333"/>
        </w:trPr>
        <w:tc>
          <w:tcPr>
            <w:tcW w:w="4774" w:type="dxa"/>
            <w:tcBorders>
              <w:top w:val="nil"/>
              <w:left w:val="nil"/>
              <w:bottom w:val="single" w:sz="4" w:space="0" w:color="auto"/>
              <w:right w:val="nil"/>
            </w:tcBorders>
          </w:tcPr>
          <w:p w:rsidR="00320F31" w:rsidRPr="00397F50" w:rsidRDefault="00320F31" w:rsidP="00397F50">
            <w:pPr>
              <w:pStyle w:val="ConsPlusNonformat"/>
              <w:widowControl/>
              <w:rPr>
                <w:rFonts w:ascii="Arial Narrow" w:hAnsi="Arial Narrow" w:cs="Times New Roman"/>
                <w:b/>
                <w:bCs/>
              </w:rPr>
            </w:pPr>
          </w:p>
        </w:tc>
        <w:tc>
          <w:tcPr>
            <w:tcW w:w="5247" w:type="dxa"/>
          </w:tcPr>
          <w:p w:rsidR="00320F31" w:rsidRPr="00397F50" w:rsidRDefault="00320F31" w:rsidP="00397F50">
            <w:pPr>
              <w:pStyle w:val="ConsPlusNonformat"/>
              <w:rPr>
                <w:rFonts w:ascii="Arial Narrow" w:hAnsi="Arial Narrow" w:cs="Times New Roman"/>
                <w:b/>
                <w:bCs/>
              </w:rPr>
            </w:pPr>
            <w:r w:rsidRPr="00397F50">
              <w:rPr>
                <w:rFonts w:ascii="Arial Narrow" w:hAnsi="Arial Narrow" w:cs="Times New Roman"/>
                <w:b/>
                <w:bCs/>
              </w:rPr>
              <w:t>ФИНАНСОВЫЙ ОТЧЕТ</w:t>
            </w:r>
          </w:p>
        </w:tc>
      </w:tr>
      <w:tr w:rsidR="00320F31" w:rsidRPr="00397F50" w:rsidTr="00320F31">
        <w:trPr>
          <w:trHeight w:val="278"/>
        </w:trPr>
        <w:tc>
          <w:tcPr>
            <w:tcW w:w="10021" w:type="dxa"/>
            <w:gridSpan w:val="2"/>
          </w:tcPr>
          <w:p w:rsidR="00320F31" w:rsidRPr="00397F50" w:rsidRDefault="00320F31" w:rsidP="00397F50">
            <w:pPr>
              <w:pStyle w:val="ConsPlusNonformat"/>
              <w:widowControl/>
              <w:rPr>
                <w:rFonts w:ascii="Arial Narrow" w:hAnsi="Arial Narrow"/>
              </w:rPr>
            </w:pPr>
            <w:r w:rsidRPr="00397F50">
              <w:rPr>
                <w:rFonts w:ascii="Arial Narrow" w:hAnsi="Arial Narrow" w:cs="Times New Roman"/>
              </w:rPr>
              <w:t xml:space="preserve">     (первый (итоговый), сводные сведения)                                                                                        </w:t>
            </w:r>
          </w:p>
        </w:tc>
      </w:tr>
    </w:tbl>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t xml:space="preserve">о поступлении и расходовании средств избирательного фонда кандидата/ </w:t>
      </w:r>
    </w:p>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t>избирательного объединения</w:t>
      </w:r>
    </w:p>
    <w:tbl>
      <w:tblPr>
        <w:tblW w:w="0" w:type="auto"/>
        <w:tblLayout w:type="fixed"/>
        <w:tblCellMar>
          <w:left w:w="31" w:type="dxa"/>
          <w:right w:w="31" w:type="dxa"/>
        </w:tblCellMar>
        <w:tblLook w:val="0000" w:firstRow="0" w:lastRow="0" w:firstColumn="0" w:lastColumn="0" w:noHBand="0" w:noVBand="0"/>
      </w:tblPr>
      <w:tblGrid>
        <w:gridCol w:w="9935"/>
      </w:tblGrid>
      <w:tr w:rsidR="00320F31" w:rsidRPr="00397F50" w:rsidTr="00320F31">
        <w:trPr>
          <w:trHeight w:val="300"/>
        </w:trPr>
        <w:tc>
          <w:tcPr>
            <w:tcW w:w="9935"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p>
        </w:tc>
      </w:tr>
      <w:tr w:rsidR="00320F31" w:rsidRPr="00397F50" w:rsidTr="00320F31">
        <w:trPr>
          <w:trHeight w:val="280"/>
        </w:trPr>
        <w:tc>
          <w:tcPr>
            <w:tcW w:w="9935"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r w:rsidR="00320F31" w:rsidRPr="00397F50" w:rsidTr="00320F31">
        <w:trPr>
          <w:trHeight w:val="385"/>
        </w:trPr>
        <w:tc>
          <w:tcPr>
            <w:tcW w:w="9935" w:type="dxa"/>
            <w:tcBorders>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p>
        </w:tc>
      </w:tr>
      <w:tr w:rsidR="00320F31" w:rsidRPr="00397F50" w:rsidTr="00320F31">
        <w:trPr>
          <w:trHeight w:val="399"/>
        </w:trPr>
        <w:tc>
          <w:tcPr>
            <w:tcW w:w="9935" w:type="dxa"/>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(Фамилия, имя, отчество кандидата, номер избирательного округа / наименование избирательного объединения)</w:t>
            </w:r>
          </w:p>
        </w:tc>
      </w:tr>
      <w:tr w:rsidR="00320F31" w:rsidRPr="00397F50" w:rsidTr="00320F31">
        <w:trPr>
          <w:trHeight w:val="309"/>
        </w:trPr>
        <w:tc>
          <w:tcPr>
            <w:tcW w:w="9935" w:type="dxa"/>
            <w:tcBorders>
              <w:top w:val="nil"/>
              <w:left w:val="nil"/>
              <w:bottom w:val="single" w:sz="4" w:space="0" w:color="auto"/>
              <w:right w:val="nil"/>
            </w:tcBorders>
          </w:tcPr>
          <w:p w:rsidR="00320F31" w:rsidRPr="00397F50" w:rsidRDefault="00320F31" w:rsidP="00397F50">
            <w:pPr>
              <w:rPr>
                <w:rFonts w:ascii="Arial Narrow" w:hAnsi="Arial Narrow"/>
                <w:b/>
                <w:bCs/>
                <w:sz w:val="20"/>
                <w:szCs w:val="20"/>
              </w:rPr>
            </w:pPr>
          </w:p>
        </w:tc>
      </w:tr>
      <w:tr w:rsidR="00320F31" w:rsidRPr="00397F50" w:rsidTr="00320F31">
        <w:trPr>
          <w:trHeight w:val="218"/>
        </w:trPr>
        <w:tc>
          <w:tcPr>
            <w:tcW w:w="9935" w:type="dxa"/>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(номер специального избирательного счета, наименование и адрес кредитной организации)</w:t>
            </w:r>
          </w:p>
        </w:tc>
      </w:tr>
    </w:tbl>
    <w:p w:rsidR="00320F31" w:rsidRPr="00397F50" w:rsidRDefault="00320F31" w:rsidP="00397F50">
      <w:pPr>
        <w:pStyle w:val="ConsPlusNonformat"/>
        <w:widowControl/>
        <w:rPr>
          <w:rFonts w:ascii="Arial Narrow" w:hAnsi="Arial Narrow" w:cs="Times New Roman"/>
        </w:rPr>
      </w:pPr>
    </w:p>
    <w:p w:rsidR="00320F31" w:rsidRPr="00397F50" w:rsidRDefault="00320F31" w:rsidP="00397F50">
      <w:pPr>
        <w:pStyle w:val="ConsPlusNonformat"/>
        <w:widowControl/>
        <w:jc w:val="right"/>
        <w:rPr>
          <w:rFonts w:ascii="Arial Narrow" w:hAnsi="Arial Narrow" w:cs="Times New Roman"/>
          <w:b/>
        </w:rPr>
      </w:pPr>
      <w:r w:rsidRPr="00397F50">
        <w:rPr>
          <w:rFonts w:ascii="Arial Narrow" w:hAnsi="Arial Narrow" w:cs="Times New Roman"/>
        </w:rPr>
        <w:t xml:space="preserve">По состоянию на </w:t>
      </w:r>
      <w:r w:rsidRPr="00397F50">
        <w:rPr>
          <w:rFonts w:ascii="Arial Narrow" w:hAnsi="Arial Narrow" w:cs="Times New Roman"/>
          <w:b/>
        </w:rPr>
        <w:t xml:space="preserve">«___» ___________ </w:t>
      </w:r>
      <w:r w:rsidRPr="00397F50">
        <w:rPr>
          <w:rFonts w:ascii="Arial Narrow" w:hAnsi="Arial Narrow" w:cs="Times New Roman"/>
        </w:rPr>
        <w:t>20__ года</w:t>
      </w:r>
    </w:p>
    <w:p w:rsidR="00320F31" w:rsidRPr="00397F50" w:rsidRDefault="00320F31" w:rsidP="00397F50">
      <w:pPr>
        <w:pStyle w:val="ConsPlusNonformat"/>
        <w:widowControl/>
        <w:jc w:val="right"/>
        <w:rPr>
          <w:rFonts w:ascii="Arial Narrow" w:hAnsi="Arial Narrow" w:cs="Times New Roman"/>
        </w:rPr>
      </w:pPr>
      <w:r w:rsidRPr="00397F50">
        <w:rPr>
          <w:rFonts w:ascii="Arial Narrow" w:hAnsi="Arial Narrow" w:cs="Times New Roman"/>
          <w:b/>
        </w:rPr>
        <w:t xml:space="preserve"> </w:t>
      </w:r>
    </w:p>
    <w:tbl>
      <w:tblPr>
        <w:tblW w:w="9900" w:type="dxa"/>
        <w:tblInd w:w="70" w:type="dxa"/>
        <w:tblLayout w:type="fixed"/>
        <w:tblCellMar>
          <w:left w:w="70" w:type="dxa"/>
          <w:right w:w="70" w:type="dxa"/>
        </w:tblCellMar>
        <w:tblLook w:val="0000" w:firstRow="0" w:lastRow="0" w:firstColumn="0" w:lastColumn="0" w:noHBand="0" w:noVBand="0"/>
      </w:tblPr>
      <w:tblGrid>
        <w:gridCol w:w="720"/>
        <w:gridCol w:w="5760"/>
        <w:gridCol w:w="1067"/>
        <w:gridCol w:w="1093"/>
        <w:gridCol w:w="1260"/>
      </w:tblGrid>
      <w:tr w:rsidR="00320F31" w:rsidRPr="00397F50" w:rsidTr="00320F31">
        <w:trPr>
          <w:cantSplit/>
          <w:trHeight w:val="24"/>
        </w:trPr>
        <w:tc>
          <w:tcPr>
            <w:tcW w:w="6480"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Строка финансового отчета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Шифр </w:t>
            </w:r>
            <w:r w:rsidRPr="00397F50">
              <w:rPr>
                <w:rFonts w:ascii="Arial Narrow" w:hAnsi="Arial Narrow" w:cs="Times New Roman"/>
              </w:rPr>
              <w:br/>
              <w:t>строки</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Сумма,</w:t>
            </w:r>
            <w:r w:rsidRPr="00397F50">
              <w:rPr>
                <w:rFonts w:ascii="Arial Narrow" w:hAnsi="Arial Narrow" w:cs="Times New Roman"/>
              </w:rPr>
              <w:br/>
              <w:t>руб.</w:t>
            </w: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Примечание</w:t>
            </w:r>
          </w:p>
        </w:tc>
      </w:tr>
      <w:tr w:rsidR="00320F31" w:rsidRPr="00397F50" w:rsidTr="00320F31">
        <w:trPr>
          <w:cantSplit/>
          <w:trHeight w:val="12"/>
        </w:trPr>
        <w:tc>
          <w:tcPr>
            <w:tcW w:w="6480"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w:t>
            </w: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Поступило средств в избирательный фонд, всего                  </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397F50" w:rsidRDefault="00320F31" w:rsidP="0068166A">
            <w:pPr>
              <w:jc w:val="both"/>
              <w:rPr>
                <w:rFonts w:ascii="Arial Narrow" w:hAnsi="Arial Narrow"/>
                <w:sz w:val="20"/>
                <w:szCs w:val="20"/>
              </w:rPr>
            </w:pPr>
            <w:r w:rsidRPr="00397F50">
              <w:rPr>
                <w:rFonts w:ascii="Arial Narrow" w:hAnsi="Arial Narrow"/>
                <w:sz w:val="20"/>
                <w:szCs w:val="20"/>
              </w:rPr>
              <w:t>в том числе</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Поступило средств в установленном</w:t>
            </w:r>
            <w:r w:rsidRPr="00397F50">
              <w:rPr>
                <w:rFonts w:ascii="Arial Narrow" w:hAnsi="Arial Narrow"/>
                <w:sz w:val="20"/>
                <w:szCs w:val="20"/>
              </w:rPr>
              <w:br/>
              <w:t>порядке для формирования  избирательного фонда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из них</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1.1.1</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 xml:space="preserve">Собственные средства кандидата/  </w:t>
            </w:r>
            <w:r w:rsidRPr="00397F50">
              <w:rPr>
                <w:rFonts w:ascii="Arial Narrow" w:hAnsi="Arial Narrow"/>
                <w:sz w:val="20"/>
                <w:szCs w:val="20"/>
              </w:rPr>
              <w:br/>
              <w:t>избирательного объединения</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1.1.2</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 xml:space="preserve">Средства, выделенные кандидату   </w:t>
            </w:r>
            <w:r w:rsidRPr="00397F50">
              <w:rPr>
                <w:rFonts w:ascii="Arial Narrow" w:hAnsi="Arial Narrow"/>
                <w:sz w:val="20"/>
                <w:szCs w:val="20"/>
              </w:rPr>
              <w:br/>
              <w:t>выдвинувшим его избирательным  объединением</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1.1.3</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Добровольные пожертвования  гражданина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50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1.1.4</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68166A">
            <w:pPr>
              <w:rPr>
                <w:rFonts w:ascii="Arial Narrow" w:hAnsi="Arial Narrow"/>
                <w:sz w:val="20"/>
                <w:szCs w:val="20"/>
              </w:rPr>
            </w:pPr>
            <w:r w:rsidRPr="00397F50">
              <w:rPr>
                <w:rFonts w:ascii="Arial Narrow" w:hAnsi="Arial Narrow"/>
                <w:sz w:val="20"/>
                <w:szCs w:val="20"/>
              </w:rPr>
              <w:t>Добровольные пожертвования юридического лица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60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42"/>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1.2</w:t>
            </w:r>
          </w:p>
        </w:tc>
        <w:tc>
          <w:tcPr>
            <w:tcW w:w="57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Поступило в избирательный фонд денежных средств, подпадающих под действие  п.4, п.4.1, п.5 ст.44 Закона Красноярского края от 02.10.2003 г. № 8-1411 и п. 6</w:t>
            </w:r>
            <w:r w:rsidRPr="00397F50">
              <w:rPr>
                <w:rFonts w:ascii="Arial Narrow" w:hAnsi="Arial Narrow"/>
                <w:kern w:val="2"/>
                <w:sz w:val="20"/>
                <w:szCs w:val="20"/>
                <w:vertAlign w:val="superscript"/>
              </w:rPr>
              <w:t xml:space="preserve"> </w:t>
            </w:r>
            <w:r w:rsidRPr="00397F50">
              <w:rPr>
                <w:rFonts w:ascii="Arial Narrow" w:hAnsi="Arial Narrow"/>
                <w:sz w:val="20"/>
                <w:szCs w:val="20"/>
              </w:rPr>
              <w:t xml:space="preserve">ст. 58 Федерального Закона от 12.06.2002 г. № 67-ФЗ </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70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из них</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Собственные средства кандидата/  избирательного объединения</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80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Средства, выделенные кандидату выдвинувшим его избирательным  объединением</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90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Средства гражданина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100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1.2.4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Средства юридического лица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Возвращено денежных средств из  избирательного фонда, всего</w:t>
            </w:r>
          </w:p>
        </w:tc>
        <w:tc>
          <w:tcPr>
            <w:tcW w:w="1067" w:type="dxa"/>
            <w:tcBorders>
              <w:top w:val="single" w:sz="6" w:space="0" w:color="auto"/>
              <w:left w:val="single" w:sz="6" w:space="0" w:color="auto"/>
              <w:bottom w:val="single" w:sz="6" w:space="0" w:color="auto"/>
              <w:right w:val="single" w:sz="6" w:space="0" w:color="auto"/>
            </w:tcBorders>
          </w:tcPr>
          <w:p w:rsidR="00320F31" w:rsidRPr="00543A7D" w:rsidRDefault="00320F31" w:rsidP="00397F50">
            <w:pPr>
              <w:jc w:val="center"/>
              <w:rPr>
                <w:rFonts w:ascii="Arial Narrow" w:hAnsi="Arial Narrow"/>
                <w:sz w:val="20"/>
                <w:szCs w:val="20"/>
              </w:rPr>
            </w:pPr>
            <w:r w:rsidRPr="00543A7D">
              <w:rPr>
                <w:rFonts w:ascii="Arial Narrow" w:hAnsi="Arial Narrow"/>
                <w:sz w:val="20"/>
                <w:szCs w:val="20"/>
              </w:rPr>
              <w:t>120</w:t>
            </w:r>
          </w:p>
        </w:tc>
        <w:tc>
          <w:tcPr>
            <w:tcW w:w="1093" w:type="dxa"/>
            <w:tcBorders>
              <w:top w:val="single" w:sz="6" w:space="0" w:color="auto"/>
              <w:left w:val="single" w:sz="6" w:space="0" w:color="auto"/>
              <w:bottom w:val="single" w:sz="6" w:space="0" w:color="auto"/>
              <w:right w:val="single" w:sz="6" w:space="0" w:color="auto"/>
            </w:tcBorders>
          </w:tcPr>
          <w:p w:rsidR="00320F31" w:rsidRPr="00543A7D"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в том числе</w:t>
            </w: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Перечислено в доход местного бюджета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130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lastRenderedPageBreak/>
              <w:t>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Возвращено денежных средств, поступивших с нарушением установленного порядка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140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из них</w:t>
            </w: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150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36"/>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160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Средств, поступивших с превышением предельного  размера</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170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Возвращено денежных средств, поступивших в установленном порядке</w:t>
            </w:r>
          </w:p>
        </w:tc>
        <w:tc>
          <w:tcPr>
            <w:tcW w:w="10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180</w:t>
            </w:r>
          </w:p>
        </w:tc>
        <w:tc>
          <w:tcPr>
            <w:tcW w:w="10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Израсходовано средств, всего</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190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2"/>
        </w:trPr>
        <w:tc>
          <w:tcPr>
            <w:tcW w:w="9900"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в том числе</w:t>
            </w: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организацию сбора подписей избирателей</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200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3.1.1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Из них на оплату труда лиц, п</w:t>
            </w:r>
            <w:r w:rsidR="0068166A">
              <w:rPr>
                <w:rFonts w:ascii="Arial Narrow" w:hAnsi="Arial Narrow"/>
                <w:sz w:val="20"/>
                <w:szCs w:val="20"/>
              </w:rPr>
              <w:t xml:space="preserve">ривлекаемых для сбора подписей </w:t>
            </w:r>
            <w:r w:rsidRPr="0068166A">
              <w:rPr>
                <w:rFonts w:ascii="Arial Narrow" w:hAnsi="Arial Narrow"/>
                <w:sz w:val="20"/>
                <w:szCs w:val="20"/>
              </w:rPr>
              <w:t>избирателей</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210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предвыборную агитацию через организации телерадиовещания</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220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предвыборную агитацию через редакции периодических печатных изданий</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230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предвыборную агитацию через сетевые издания</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240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3.5</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выпуск и распространени</w:t>
            </w:r>
            <w:r w:rsidR="0068166A">
              <w:rPr>
                <w:rFonts w:ascii="Arial Narrow" w:hAnsi="Arial Narrow"/>
                <w:sz w:val="20"/>
                <w:szCs w:val="20"/>
              </w:rPr>
              <w:t xml:space="preserve">е печатных и иных агитационных </w:t>
            </w:r>
            <w:r w:rsidRPr="0068166A">
              <w:rPr>
                <w:rFonts w:ascii="Arial Narrow" w:hAnsi="Arial Narrow"/>
                <w:sz w:val="20"/>
                <w:szCs w:val="20"/>
              </w:rPr>
              <w:t>материалов</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250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3.6</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проведение публичных массовых мероприятий</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260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3.7</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оплату работ (услуг) инфор</w:t>
            </w:r>
            <w:r w:rsidR="0068166A">
              <w:rPr>
                <w:rFonts w:ascii="Arial Narrow" w:hAnsi="Arial Narrow"/>
                <w:sz w:val="20"/>
                <w:szCs w:val="20"/>
              </w:rPr>
              <w:t xml:space="preserve">мационного и </w:t>
            </w:r>
            <w:r w:rsidRPr="0068166A">
              <w:rPr>
                <w:rFonts w:ascii="Arial Narrow" w:hAnsi="Arial Narrow"/>
                <w:sz w:val="20"/>
                <w:szCs w:val="20"/>
              </w:rPr>
              <w:t>консультационного характера</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270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3.8</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оплату других работ (услуг), выполненных (оказанных) юридическими лицами или гражданами РФ по договорам</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280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3.9</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На оплату иных расходов, непосредственно связанных с проведением избирательной кампании</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290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300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jc w:val="center"/>
              <w:rPr>
                <w:rFonts w:ascii="Arial Narrow" w:hAnsi="Arial Narrow"/>
                <w:sz w:val="20"/>
                <w:szCs w:val="20"/>
              </w:rPr>
            </w:pPr>
            <w:r w:rsidRPr="0068166A">
              <w:rPr>
                <w:rFonts w:ascii="Arial Narrow" w:hAnsi="Arial Narrow"/>
                <w:sz w:val="20"/>
                <w:szCs w:val="20"/>
              </w:rPr>
              <w:t>5</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Остаток средств фонда на дату сдачи отчета (заверяется банковской справкой)</w:t>
            </w:r>
          </w:p>
          <w:p w:rsidR="00320F31" w:rsidRPr="0068166A" w:rsidRDefault="00320F31" w:rsidP="0068166A">
            <w:pPr>
              <w:rPr>
                <w:rFonts w:ascii="Arial Narrow" w:hAnsi="Arial Narrow"/>
                <w:sz w:val="20"/>
                <w:szCs w:val="20"/>
              </w:rPr>
            </w:pPr>
            <w:r w:rsidRPr="0068166A">
              <w:rPr>
                <w:rFonts w:ascii="Arial Narrow" w:hAnsi="Arial Narrow"/>
                <w:sz w:val="20"/>
                <w:szCs w:val="20"/>
              </w:rPr>
              <w:t>(стр.310=стр.10-стр.120-стр.190-стр.300)</w:t>
            </w:r>
          </w:p>
        </w:tc>
        <w:tc>
          <w:tcPr>
            <w:tcW w:w="1067"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r w:rsidRPr="0068166A">
              <w:rPr>
                <w:rFonts w:ascii="Arial Narrow" w:hAnsi="Arial Narrow"/>
                <w:sz w:val="20"/>
                <w:szCs w:val="20"/>
              </w:rPr>
              <w:t>310</w:t>
            </w:r>
          </w:p>
        </w:tc>
        <w:tc>
          <w:tcPr>
            <w:tcW w:w="1093" w:type="dxa"/>
            <w:tcBorders>
              <w:top w:val="single" w:sz="6" w:space="0" w:color="auto"/>
              <w:left w:val="single" w:sz="6" w:space="0" w:color="auto"/>
              <w:bottom w:val="single" w:sz="6" w:space="0" w:color="auto"/>
              <w:right w:val="single" w:sz="6" w:space="0" w:color="auto"/>
            </w:tcBorders>
          </w:tcPr>
          <w:p w:rsidR="00320F31" w:rsidRPr="0068166A" w:rsidRDefault="00320F31" w:rsidP="0068166A">
            <w:pPr>
              <w:rPr>
                <w:rFonts w:ascii="Arial Narrow" w:hAnsi="Arial Narrow"/>
                <w:sz w:val="20"/>
                <w:szCs w:val="20"/>
              </w:rPr>
            </w:pP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bl>
    <w:p w:rsidR="00320F31" w:rsidRPr="00397F50" w:rsidRDefault="00320F31" w:rsidP="00397F50">
      <w:pPr>
        <w:pStyle w:val="ConsPlusNormal"/>
        <w:widowControl/>
        <w:ind w:firstLine="540"/>
        <w:jc w:val="both"/>
        <w:rPr>
          <w:rFonts w:ascii="Arial Narrow" w:hAnsi="Arial Narrow" w:cs="Times New Roman"/>
        </w:rPr>
      </w:pPr>
    </w:p>
    <w:p w:rsidR="00320F31" w:rsidRPr="00397F50" w:rsidRDefault="00320F31" w:rsidP="00397F50">
      <w:pPr>
        <w:pStyle w:val="ConsPlusNonformat"/>
        <w:widowControl/>
        <w:ind w:firstLine="709"/>
        <w:jc w:val="both"/>
        <w:rPr>
          <w:rFonts w:ascii="Arial Narrow" w:hAnsi="Arial Narrow" w:cs="Times New Roman"/>
        </w:rPr>
      </w:pPr>
      <w:r w:rsidRPr="00397F50">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320F31" w:rsidRPr="00397F50" w:rsidRDefault="00320F31" w:rsidP="00397F50">
      <w:pPr>
        <w:pStyle w:val="ConsPlusNonformat"/>
        <w:widowControl/>
        <w:rPr>
          <w:rFonts w:ascii="Arial Narrow" w:hAnsi="Arial Narrow"/>
        </w:rPr>
      </w:pPr>
    </w:p>
    <w:tbl>
      <w:tblPr>
        <w:tblW w:w="10026" w:type="dxa"/>
        <w:tblLayout w:type="fixed"/>
        <w:tblLook w:val="0000" w:firstRow="0" w:lastRow="0" w:firstColumn="0" w:lastColumn="0" w:noHBand="0" w:noVBand="0"/>
      </w:tblPr>
      <w:tblGrid>
        <w:gridCol w:w="108"/>
        <w:gridCol w:w="3960"/>
        <w:gridCol w:w="180"/>
        <w:gridCol w:w="540"/>
        <w:gridCol w:w="2880"/>
        <w:gridCol w:w="360"/>
        <w:gridCol w:w="1980"/>
        <w:gridCol w:w="18"/>
      </w:tblGrid>
      <w:tr w:rsidR="00320F31" w:rsidRPr="00397F50" w:rsidTr="00320F31">
        <w:trPr>
          <w:gridBefore w:val="1"/>
          <w:gridAfter w:val="1"/>
          <w:wBefore w:w="108" w:type="dxa"/>
          <w:wAfter w:w="18" w:type="dxa"/>
          <w:trHeight w:val="361"/>
        </w:trPr>
        <w:tc>
          <w:tcPr>
            <w:tcW w:w="3960"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Кандидат (уполномоченный представитель по финансовым вопросам кандидата) </w:t>
            </w:r>
          </w:p>
        </w:tc>
        <w:tc>
          <w:tcPr>
            <w:tcW w:w="720" w:type="dxa"/>
            <w:gridSpan w:val="2"/>
          </w:tcPr>
          <w:p w:rsidR="00320F31" w:rsidRPr="00397F50" w:rsidRDefault="00320F31" w:rsidP="00397F50">
            <w:pPr>
              <w:pStyle w:val="ConsNormal"/>
              <w:rPr>
                <w:rFonts w:ascii="Arial Narrow" w:hAnsi="Arial Narrow"/>
              </w:rPr>
            </w:pPr>
          </w:p>
        </w:tc>
        <w:tc>
          <w:tcPr>
            <w:tcW w:w="2880" w:type="dxa"/>
            <w:tcBorders>
              <w:top w:val="nil"/>
              <w:left w:val="nil"/>
              <w:bottom w:val="single" w:sz="4" w:space="0" w:color="auto"/>
              <w:right w:val="nil"/>
            </w:tcBorders>
          </w:tcPr>
          <w:p w:rsidR="00320F31" w:rsidRPr="00397F50" w:rsidRDefault="00320F31" w:rsidP="00397F50">
            <w:pPr>
              <w:pStyle w:val="ConsNormal"/>
              <w:rPr>
                <w:rFonts w:ascii="Arial Narrow" w:hAnsi="Arial Narrow"/>
              </w:rPr>
            </w:pPr>
          </w:p>
        </w:tc>
        <w:tc>
          <w:tcPr>
            <w:tcW w:w="360" w:type="dxa"/>
          </w:tcPr>
          <w:p w:rsidR="00320F31" w:rsidRPr="00397F50" w:rsidRDefault="00320F31" w:rsidP="00397F50">
            <w:pPr>
              <w:pStyle w:val="ConsNormal"/>
              <w:rPr>
                <w:rFonts w:ascii="Arial Narrow" w:hAnsi="Arial Narrow"/>
              </w:rPr>
            </w:pPr>
          </w:p>
        </w:tc>
        <w:tc>
          <w:tcPr>
            <w:tcW w:w="1980" w:type="dxa"/>
            <w:tcBorders>
              <w:top w:val="nil"/>
              <w:left w:val="nil"/>
              <w:bottom w:val="single" w:sz="4" w:space="0" w:color="auto"/>
              <w:right w:val="nil"/>
            </w:tcBorders>
          </w:tcPr>
          <w:p w:rsidR="00320F31" w:rsidRPr="00397F50" w:rsidRDefault="00320F31" w:rsidP="00397F50">
            <w:pPr>
              <w:pStyle w:val="ConsNormal"/>
              <w:ind w:firstLine="0"/>
              <w:rPr>
                <w:rFonts w:ascii="Arial Narrow" w:hAnsi="Arial Narrow"/>
              </w:rPr>
            </w:pPr>
          </w:p>
          <w:p w:rsidR="00320F31" w:rsidRPr="00397F50" w:rsidRDefault="00320F31" w:rsidP="00397F50">
            <w:pPr>
              <w:pStyle w:val="ConsNormal"/>
              <w:ind w:firstLine="0"/>
              <w:rPr>
                <w:rFonts w:ascii="Arial Narrow" w:hAnsi="Arial Narrow"/>
              </w:rPr>
            </w:pPr>
          </w:p>
        </w:tc>
      </w:tr>
      <w:tr w:rsidR="00320F31" w:rsidRPr="00397F50" w:rsidTr="00320F31">
        <w:trPr>
          <w:gridBefore w:val="1"/>
          <w:gridAfter w:val="1"/>
          <w:wBefore w:w="108" w:type="dxa"/>
          <w:wAfter w:w="18" w:type="dxa"/>
          <w:trHeight w:val="206"/>
        </w:trPr>
        <w:tc>
          <w:tcPr>
            <w:tcW w:w="3960" w:type="dxa"/>
          </w:tcPr>
          <w:p w:rsidR="00320F31" w:rsidRPr="00397F50" w:rsidRDefault="00320F31" w:rsidP="00397F50">
            <w:pPr>
              <w:pStyle w:val="ConsNormal"/>
              <w:rPr>
                <w:rFonts w:ascii="Arial Narrow" w:hAnsi="Arial Narrow"/>
              </w:rPr>
            </w:pPr>
          </w:p>
        </w:tc>
        <w:tc>
          <w:tcPr>
            <w:tcW w:w="720" w:type="dxa"/>
            <w:gridSpan w:val="2"/>
          </w:tcPr>
          <w:p w:rsidR="00320F31" w:rsidRPr="00397F50" w:rsidRDefault="00320F31" w:rsidP="00397F50">
            <w:pPr>
              <w:pStyle w:val="ConsNormal"/>
              <w:rPr>
                <w:rFonts w:ascii="Arial Narrow" w:hAnsi="Arial Narrow"/>
              </w:rPr>
            </w:pPr>
          </w:p>
        </w:tc>
        <w:tc>
          <w:tcPr>
            <w:tcW w:w="28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60" w:type="dxa"/>
          </w:tcPr>
          <w:p w:rsidR="00320F31" w:rsidRPr="00397F50" w:rsidRDefault="00320F31" w:rsidP="00397F50">
            <w:pPr>
              <w:pStyle w:val="ConsNormal"/>
              <w:rPr>
                <w:rFonts w:ascii="Arial Narrow" w:hAnsi="Arial Narrow"/>
              </w:rPr>
            </w:pPr>
          </w:p>
        </w:tc>
        <w:tc>
          <w:tcPr>
            <w:tcW w:w="19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 xml:space="preserve"> (инициалы, фамилия)</w:t>
            </w:r>
          </w:p>
        </w:tc>
      </w:tr>
      <w:tr w:rsidR="00320F31" w:rsidRPr="00397F50" w:rsidTr="00320F31">
        <w:trPr>
          <w:gridBefore w:val="1"/>
          <w:gridAfter w:val="1"/>
          <w:wBefore w:w="108" w:type="dxa"/>
          <w:wAfter w:w="18" w:type="dxa"/>
          <w:trHeight w:val="224"/>
        </w:trPr>
        <w:tc>
          <w:tcPr>
            <w:tcW w:w="3960"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Уполномоченный представитель по финансовым вопросам избирательного объединения  </w:t>
            </w:r>
          </w:p>
        </w:tc>
        <w:tc>
          <w:tcPr>
            <w:tcW w:w="720" w:type="dxa"/>
            <w:gridSpan w:val="2"/>
          </w:tcPr>
          <w:p w:rsidR="00320F31" w:rsidRPr="00397F50" w:rsidRDefault="00320F31" w:rsidP="00397F50">
            <w:pPr>
              <w:pStyle w:val="ConsNormal"/>
              <w:rPr>
                <w:rFonts w:ascii="Arial Narrow" w:hAnsi="Arial Narrow"/>
              </w:rPr>
            </w:pPr>
          </w:p>
        </w:tc>
        <w:tc>
          <w:tcPr>
            <w:tcW w:w="2880" w:type="dxa"/>
            <w:tcBorders>
              <w:top w:val="nil"/>
              <w:left w:val="nil"/>
              <w:bottom w:val="single" w:sz="4" w:space="0" w:color="auto"/>
              <w:right w:val="nil"/>
            </w:tcBorders>
          </w:tcPr>
          <w:p w:rsidR="00320F31" w:rsidRPr="00397F50" w:rsidRDefault="00320F31" w:rsidP="00397F50">
            <w:pPr>
              <w:pStyle w:val="ConsNormal"/>
              <w:rPr>
                <w:rFonts w:ascii="Arial Narrow" w:hAnsi="Arial Narrow"/>
              </w:rPr>
            </w:pPr>
          </w:p>
        </w:tc>
        <w:tc>
          <w:tcPr>
            <w:tcW w:w="360" w:type="dxa"/>
          </w:tcPr>
          <w:p w:rsidR="00320F31" w:rsidRPr="00397F50" w:rsidRDefault="00320F31" w:rsidP="00397F50">
            <w:pPr>
              <w:pStyle w:val="ConsNormal"/>
              <w:rPr>
                <w:rFonts w:ascii="Arial Narrow" w:hAnsi="Arial Narrow"/>
              </w:rPr>
            </w:pPr>
          </w:p>
        </w:tc>
        <w:tc>
          <w:tcPr>
            <w:tcW w:w="1980" w:type="dxa"/>
            <w:tcBorders>
              <w:top w:val="nil"/>
              <w:left w:val="nil"/>
              <w:bottom w:val="single" w:sz="4" w:space="0" w:color="auto"/>
              <w:right w:val="nil"/>
            </w:tcBorders>
          </w:tcPr>
          <w:p w:rsidR="00320F31" w:rsidRPr="00397F50" w:rsidRDefault="00320F31" w:rsidP="00397F50">
            <w:pPr>
              <w:pStyle w:val="ConsNormal"/>
              <w:ind w:firstLine="0"/>
              <w:rPr>
                <w:rFonts w:ascii="Arial Narrow" w:hAnsi="Arial Narrow"/>
              </w:rPr>
            </w:pPr>
          </w:p>
          <w:p w:rsidR="00320F31" w:rsidRPr="00397F50" w:rsidRDefault="00320F31" w:rsidP="00397F50">
            <w:pPr>
              <w:pStyle w:val="ConsNormal"/>
              <w:ind w:firstLine="0"/>
              <w:rPr>
                <w:rFonts w:ascii="Arial Narrow" w:hAnsi="Arial Narrow"/>
              </w:rPr>
            </w:pPr>
          </w:p>
        </w:tc>
      </w:tr>
      <w:tr w:rsidR="00320F31" w:rsidRPr="00397F50" w:rsidTr="00320F31">
        <w:trPr>
          <w:gridBefore w:val="1"/>
          <w:gridAfter w:val="1"/>
          <w:wBefore w:w="108" w:type="dxa"/>
          <w:wAfter w:w="18" w:type="dxa"/>
          <w:trHeight w:val="137"/>
        </w:trPr>
        <w:tc>
          <w:tcPr>
            <w:tcW w:w="4680" w:type="dxa"/>
            <w:gridSpan w:val="3"/>
          </w:tcPr>
          <w:p w:rsidR="00320F31" w:rsidRPr="00397F50" w:rsidRDefault="00320F31" w:rsidP="00397F50">
            <w:pPr>
              <w:pStyle w:val="ConsNormal"/>
              <w:jc w:val="right"/>
              <w:rPr>
                <w:rFonts w:ascii="Arial Narrow" w:hAnsi="Arial Narrow"/>
              </w:rPr>
            </w:pPr>
            <w:r w:rsidRPr="00397F50">
              <w:rPr>
                <w:rFonts w:ascii="Arial Narrow" w:hAnsi="Arial Narrow"/>
              </w:rPr>
              <w:t>МП</w:t>
            </w:r>
          </w:p>
        </w:tc>
        <w:tc>
          <w:tcPr>
            <w:tcW w:w="28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60" w:type="dxa"/>
          </w:tcPr>
          <w:p w:rsidR="00320F31" w:rsidRPr="00397F50" w:rsidRDefault="00320F31" w:rsidP="00397F50">
            <w:pPr>
              <w:pStyle w:val="ConsNormal"/>
              <w:rPr>
                <w:rFonts w:ascii="Arial Narrow" w:hAnsi="Arial Narrow"/>
              </w:rPr>
            </w:pPr>
          </w:p>
        </w:tc>
        <w:tc>
          <w:tcPr>
            <w:tcW w:w="19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(инициалы, фамилия)</w:t>
            </w:r>
          </w:p>
        </w:tc>
      </w:tr>
      <w:tr w:rsidR="00320F31" w:rsidRPr="00397F50" w:rsidTr="00320F31">
        <w:trPr>
          <w:gridBefore w:val="1"/>
          <w:gridAfter w:val="1"/>
          <w:wBefore w:w="108" w:type="dxa"/>
          <w:wAfter w:w="18" w:type="dxa"/>
          <w:trHeight w:val="443"/>
        </w:trPr>
        <w:tc>
          <w:tcPr>
            <w:tcW w:w="3960"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Председатель окружной избирательной комиссии </w:t>
            </w:r>
          </w:p>
        </w:tc>
        <w:tc>
          <w:tcPr>
            <w:tcW w:w="720" w:type="dxa"/>
            <w:gridSpan w:val="2"/>
          </w:tcPr>
          <w:p w:rsidR="00320F31" w:rsidRPr="00397F50" w:rsidRDefault="00320F31" w:rsidP="00397F50">
            <w:pPr>
              <w:pStyle w:val="ConsNormal"/>
              <w:rPr>
                <w:rFonts w:ascii="Arial Narrow" w:hAnsi="Arial Narrow"/>
              </w:rPr>
            </w:pPr>
          </w:p>
        </w:tc>
        <w:tc>
          <w:tcPr>
            <w:tcW w:w="2880" w:type="dxa"/>
            <w:tcBorders>
              <w:left w:val="nil"/>
              <w:bottom w:val="single" w:sz="4" w:space="0" w:color="auto"/>
              <w:right w:val="nil"/>
            </w:tcBorders>
          </w:tcPr>
          <w:p w:rsidR="00320F31" w:rsidRPr="00397F50" w:rsidRDefault="00320F31" w:rsidP="00397F50">
            <w:pPr>
              <w:pStyle w:val="ConsNormal"/>
              <w:ind w:firstLine="0"/>
              <w:jc w:val="center"/>
              <w:rPr>
                <w:rFonts w:ascii="Arial Narrow" w:hAnsi="Arial Narrow"/>
              </w:rPr>
            </w:pPr>
          </w:p>
        </w:tc>
        <w:tc>
          <w:tcPr>
            <w:tcW w:w="360" w:type="dxa"/>
          </w:tcPr>
          <w:p w:rsidR="00320F31" w:rsidRPr="00397F50" w:rsidRDefault="00320F31" w:rsidP="00397F50">
            <w:pPr>
              <w:pStyle w:val="ConsNormal"/>
              <w:rPr>
                <w:rFonts w:ascii="Arial Narrow" w:hAnsi="Arial Narrow"/>
              </w:rPr>
            </w:pPr>
          </w:p>
        </w:tc>
        <w:tc>
          <w:tcPr>
            <w:tcW w:w="1980" w:type="dxa"/>
            <w:tcBorders>
              <w:left w:val="nil"/>
              <w:bottom w:val="single" w:sz="4" w:space="0" w:color="auto"/>
              <w:right w:val="nil"/>
            </w:tcBorders>
          </w:tcPr>
          <w:p w:rsidR="00320F31" w:rsidRPr="00397F50" w:rsidRDefault="00320F31" w:rsidP="00397F50">
            <w:pPr>
              <w:pStyle w:val="ConsNormal"/>
              <w:ind w:firstLine="0"/>
              <w:jc w:val="center"/>
              <w:rPr>
                <w:rFonts w:ascii="Arial Narrow" w:hAnsi="Arial Narrow"/>
              </w:rPr>
            </w:pPr>
          </w:p>
        </w:tc>
      </w:tr>
      <w:tr w:rsidR="00320F31" w:rsidRPr="00397F50" w:rsidTr="00320F31">
        <w:trPr>
          <w:gridBefore w:val="1"/>
          <w:gridAfter w:val="1"/>
          <w:wBefore w:w="108" w:type="dxa"/>
          <w:wAfter w:w="18" w:type="dxa"/>
          <w:trHeight w:val="224"/>
        </w:trPr>
        <w:tc>
          <w:tcPr>
            <w:tcW w:w="3960" w:type="dxa"/>
          </w:tcPr>
          <w:p w:rsidR="00320F31" w:rsidRPr="00397F50" w:rsidRDefault="00320F31" w:rsidP="00397F50">
            <w:pPr>
              <w:pStyle w:val="ConsNormal"/>
              <w:rPr>
                <w:rFonts w:ascii="Arial Narrow" w:hAnsi="Arial Narrow"/>
              </w:rPr>
            </w:pPr>
          </w:p>
        </w:tc>
        <w:tc>
          <w:tcPr>
            <w:tcW w:w="720" w:type="dxa"/>
            <w:gridSpan w:val="2"/>
          </w:tcPr>
          <w:p w:rsidR="00320F31" w:rsidRPr="00397F50" w:rsidRDefault="00320F31" w:rsidP="00397F50">
            <w:pPr>
              <w:pStyle w:val="ConsNormal"/>
              <w:rPr>
                <w:rFonts w:ascii="Arial Narrow" w:hAnsi="Arial Narrow"/>
              </w:rPr>
            </w:pPr>
          </w:p>
        </w:tc>
        <w:tc>
          <w:tcPr>
            <w:tcW w:w="28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60" w:type="dxa"/>
          </w:tcPr>
          <w:p w:rsidR="00320F31" w:rsidRPr="00397F50" w:rsidRDefault="00320F31" w:rsidP="00397F50">
            <w:pPr>
              <w:pStyle w:val="ConsNormal"/>
              <w:rPr>
                <w:rFonts w:ascii="Arial Narrow" w:hAnsi="Arial Narrow"/>
              </w:rPr>
            </w:pPr>
          </w:p>
        </w:tc>
        <w:tc>
          <w:tcPr>
            <w:tcW w:w="1980"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 xml:space="preserve"> (инициалы, фамилия)</w:t>
            </w:r>
          </w:p>
        </w:tc>
      </w:tr>
      <w:tr w:rsidR="00320F31" w:rsidRPr="00397F50" w:rsidTr="0068166A">
        <w:trPr>
          <w:trHeight w:val="572"/>
        </w:trPr>
        <w:tc>
          <w:tcPr>
            <w:tcW w:w="4248" w:type="dxa"/>
            <w:gridSpan w:val="3"/>
          </w:tcPr>
          <w:p w:rsidR="00320F31" w:rsidRPr="00397F50" w:rsidRDefault="00320F31" w:rsidP="00397F50">
            <w:pPr>
              <w:pStyle w:val="ConsPlusNormal"/>
              <w:widowControl/>
              <w:jc w:val="both"/>
              <w:rPr>
                <w:rFonts w:ascii="Arial Narrow" w:hAnsi="Arial Narrow" w:cs="Times New Roman"/>
              </w:rPr>
            </w:pPr>
          </w:p>
        </w:tc>
        <w:tc>
          <w:tcPr>
            <w:tcW w:w="5778" w:type="dxa"/>
            <w:gridSpan w:val="5"/>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14</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nformat"/>
        <w:widowControl/>
        <w:ind w:firstLine="708"/>
        <w:rPr>
          <w:rFonts w:ascii="Arial Narrow" w:hAnsi="Arial Narrow" w:cs="Times New Roman"/>
        </w:rPr>
      </w:pPr>
    </w:p>
    <w:p w:rsidR="00320F31" w:rsidRPr="00397F50" w:rsidRDefault="00320F31" w:rsidP="00397F50">
      <w:pPr>
        <w:pStyle w:val="ConsPlusNonformat"/>
        <w:widowControl/>
        <w:ind w:firstLine="708"/>
        <w:jc w:val="right"/>
        <w:rPr>
          <w:rFonts w:ascii="Arial Narrow" w:hAnsi="Arial Narrow" w:cs="Times New Roman"/>
        </w:rPr>
      </w:pPr>
      <w:r w:rsidRPr="00397F50">
        <w:rPr>
          <w:rFonts w:ascii="Arial Narrow" w:hAnsi="Arial Narrow" w:cs="Times New Roman"/>
        </w:rPr>
        <w:t>Пример заполнения формы № 7</w:t>
      </w:r>
    </w:p>
    <w:p w:rsidR="00320F31" w:rsidRPr="00397F50" w:rsidRDefault="00320F31" w:rsidP="00397F50">
      <w:pPr>
        <w:pStyle w:val="ConsPlusNonformat"/>
        <w:widowControl/>
        <w:ind w:firstLine="708"/>
        <w:jc w:val="right"/>
        <w:rPr>
          <w:rFonts w:ascii="Arial Narrow" w:hAnsi="Arial Narrow" w:cs="Times New Roman"/>
        </w:rPr>
      </w:pPr>
    </w:p>
    <w:tbl>
      <w:tblPr>
        <w:tblW w:w="10021" w:type="dxa"/>
        <w:tblLook w:val="0000" w:firstRow="0" w:lastRow="0" w:firstColumn="0" w:lastColumn="0" w:noHBand="0" w:noVBand="0"/>
      </w:tblPr>
      <w:tblGrid>
        <w:gridCol w:w="4774"/>
        <w:gridCol w:w="5247"/>
      </w:tblGrid>
      <w:tr w:rsidR="00320F31" w:rsidRPr="00397F50" w:rsidTr="00320F31">
        <w:trPr>
          <w:trHeight w:val="333"/>
        </w:trPr>
        <w:tc>
          <w:tcPr>
            <w:tcW w:w="4774" w:type="dxa"/>
            <w:tcBorders>
              <w:top w:val="nil"/>
              <w:left w:val="nil"/>
              <w:bottom w:val="single" w:sz="4" w:space="0" w:color="auto"/>
              <w:right w:val="nil"/>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ИТОГОВЫЙ</w:t>
            </w:r>
          </w:p>
        </w:tc>
        <w:tc>
          <w:tcPr>
            <w:tcW w:w="5247" w:type="dxa"/>
          </w:tcPr>
          <w:p w:rsidR="00320F31" w:rsidRPr="00397F50" w:rsidRDefault="00320F31" w:rsidP="00397F50">
            <w:pPr>
              <w:pStyle w:val="ConsPlusNonformat"/>
              <w:rPr>
                <w:rFonts w:ascii="Arial Narrow" w:hAnsi="Arial Narrow" w:cs="Times New Roman"/>
                <w:b/>
                <w:bCs/>
              </w:rPr>
            </w:pPr>
            <w:r w:rsidRPr="00397F50">
              <w:rPr>
                <w:rFonts w:ascii="Arial Narrow" w:hAnsi="Arial Narrow" w:cs="Times New Roman"/>
                <w:b/>
                <w:bCs/>
              </w:rPr>
              <w:t>ФИНАНСОВЫЙ ОТЧЕТ</w:t>
            </w:r>
          </w:p>
        </w:tc>
      </w:tr>
      <w:tr w:rsidR="00320F31" w:rsidRPr="00397F50" w:rsidTr="00320F31">
        <w:trPr>
          <w:trHeight w:val="278"/>
        </w:trPr>
        <w:tc>
          <w:tcPr>
            <w:tcW w:w="10021" w:type="dxa"/>
            <w:gridSpan w:val="2"/>
          </w:tcPr>
          <w:p w:rsidR="00320F31" w:rsidRPr="00397F50" w:rsidRDefault="00320F31" w:rsidP="00397F50">
            <w:pPr>
              <w:pStyle w:val="ConsPlusNonformat"/>
              <w:widowControl/>
              <w:rPr>
                <w:rFonts w:ascii="Arial Narrow" w:hAnsi="Arial Narrow"/>
              </w:rPr>
            </w:pPr>
            <w:r w:rsidRPr="00397F50">
              <w:rPr>
                <w:rFonts w:ascii="Arial Narrow" w:hAnsi="Arial Narrow" w:cs="Times New Roman"/>
              </w:rPr>
              <w:t xml:space="preserve">     (первый (итоговый), сводные сведения)                                                                                        </w:t>
            </w:r>
          </w:p>
        </w:tc>
      </w:tr>
    </w:tbl>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lastRenderedPageBreak/>
        <w:t xml:space="preserve">о поступлении и расходовании средств избирательного фонда кандидата/ </w:t>
      </w:r>
    </w:p>
    <w:p w:rsidR="00320F31" w:rsidRPr="00397F50" w:rsidRDefault="00320F31" w:rsidP="00397F50">
      <w:pPr>
        <w:pStyle w:val="ConsPlusNonformat"/>
        <w:widowControl/>
        <w:jc w:val="center"/>
        <w:rPr>
          <w:rFonts w:ascii="Arial Narrow" w:hAnsi="Arial Narrow" w:cs="Times New Roman"/>
          <w:b/>
        </w:rPr>
      </w:pPr>
      <w:r w:rsidRPr="00397F50">
        <w:rPr>
          <w:rFonts w:ascii="Arial Narrow" w:hAnsi="Arial Narrow" w:cs="Times New Roman"/>
          <w:b/>
        </w:rPr>
        <w:t>избирательного объединения</w:t>
      </w:r>
    </w:p>
    <w:tbl>
      <w:tblPr>
        <w:tblW w:w="0" w:type="auto"/>
        <w:tblLayout w:type="fixed"/>
        <w:tblCellMar>
          <w:left w:w="31" w:type="dxa"/>
          <w:right w:w="31" w:type="dxa"/>
        </w:tblCellMar>
        <w:tblLook w:val="0000" w:firstRow="0" w:lastRow="0" w:firstColumn="0" w:lastColumn="0" w:noHBand="0" w:noVBand="0"/>
      </w:tblPr>
      <w:tblGrid>
        <w:gridCol w:w="9935"/>
      </w:tblGrid>
      <w:tr w:rsidR="00320F31" w:rsidRPr="00397F50" w:rsidTr="00320F31">
        <w:trPr>
          <w:trHeight w:val="299"/>
        </w:trPr>
        <w:tc>
          <w:tcPr>
            <w:tcW w:w="9935"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bCs w:val="0"/>
                <w:sz w:val="20"/>
                <w:szCs w:val="20"/>
              </w:rPr>
            </w:pPr>
            <w:r w:rsidRPr="00397F50">
              <w:rPr>
                <w:rFonts w:ascii="Arial Narrow" w:hAnsi="Arial Narrow"/>
                <w:bCs w:val="0"/>
                <w:sz w:val="20"/>
                <w:szCs w:val="20"/>
              </w:rPr>
              <w:t xml:space="preserve">Выборы депутатов Ужурского районного Совета депутатов </w:t>
            </w:r>
          </w:p>
          <w:p w:rsidR="00320F31" w:rsidRPr="00397F50" w:rsidRDefault="00320F31" w:rsidP="00397F50">
            <w:pPr>
              <w:pStyle w:val="10"/>
              <w:spacing w:before="0" w:after="0"/>
              <w:rPr>
                <w:rFonts w:ascii="Arial Narrow" w:hAnsi="Arial Narrow"/>
                <w:bCs w:val="0"/>
                <w:sz w:val="20"/>
                <w:szCs w:val="20"/>
              </w:rPr>
            </w:pPr>
            <w:r w:rsidRPr="00397F50">
              <w:rPr>
                <w:rFonts w:ascii="Arial Narrow" w:hAnsi="Arial Narrow"/>
                <w:bCs w:val="0"/>
                <w:sz w:val="20"/>
                <w:szCs w:val="20"/>
              </w:rPr>
              <w:t>Ужурского района Красноярского края</w:t>
            </w:r>
          </w:p>
        </w:tc>
      </w:tr>
      <w:tr w:rsidR="00320F31" w:rsidRPr="00397F50" w:rsidTr="00320F31">
        <w:trPr>
          <w:trHeight w:val="282"/>
        </w:trPr>
        <w:tc>
          <w:tcPr>
            <w:tcW w:w="9935"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bCs w:val="0"/>
                <w:sz w:val="20"/>
                <w:szCs w:val="20"/>
              </w:rPr>
            </w:pPr>
            <w:r w:rsidRPr="00397F50">
              <w:rPr>
                <w:rFonts w:ascii="Arial Narrow" w:hAnsi="Arial Narrow"/>
                <w:b w:val="0"/>
                <w:bCs w:val="0"/>
                <w:sz w:val="20"/>
                <w:szCs w:val="20"/>
              </w:rPr>
              <w:t>(наименование избирательной кампании)</w:t>
            </w:r>
          </w:p>
        </w:tc>
      </w:tr>
      <w:tr w:rsidR="00320F31" w:rsidRPr="00397F50" w:rsidTr="00320F31">
        <w:trPr>
          <w:trHeight w:val="325"/>
        </w:trPr>
        <w:tc>
          <w:tcPr>
            <w:tcW w:w="9935" w:type="dxa"/>
            <w:tcBorders>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r w:rsidRPr="00397F50">
              <w:rPr>
                <w:rFonts w:ascii="Arial Narrow" w:hAnsi="Arial Narrow"/>
                <w:sz w:val="20"/>
                <w:szCs w:val="20"/>
              </w:rPr>
              <w:t>Семенов Александр Ильич, одномандатный избирательный округ № 1</w:t>
            </w:r>
          </w:p>
        </w:tc>
      </w:tr>
      <w:tr w:rsidR="00320F31" w:rsidRPr="00397F50" w:rsidTr="00320F31">
        <w:trPr>
          <w:trHeight w:val="321"/>
        </w:trPr>
        <w:tc>
          <w:tcPr>
            <w:tcW w:w="9935" w:type="dxa"/>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(Фамилия, имя, отчество кандидата,  номер избирательного округа / наименование избирательного объединения)</w:t>
            </w:r>
          </w:p>
        </w:tc>
      </w:tr>
      <w:tr w:rsidR="00320F31" w:rsidRPr="00397F50" w:rsidTr="00320F31">
        <w:trPr>
          <w:trHeight w:val="309"/>
        </w:trPr>
        <w:tc>
          <w:tcPr>
            <w:tcW w:w="9935" w:type="dxa"/>
            <w:tcBorders>
              <w:top w:val="nil"/>
              <w:left w:val="nil"/>
              <w:bottom w:val="single" w:sz="4" w:space="0" w:color="auto"/>
              <w:right w:val="nil"/>
            </w:tcBorders>
          </w:tcPr>
          <w:p w:rsidR="00320F31" w:rsidRPr="00397F50" w:rsidRDefault="00320F31" w:rsidP="00397F50">
            <w:pPr>
              <w:jc w:val="center"/>
              <w:rPr>
                <w:rFonts w:ascii="Arial Narrow" w:hAnsi="Arial Narrow"/>
                <w:b/>
                <w:sz w:val="20"/>
                <w:szCs w:val="20"/>
              </w:rPr>
            </w:pPr>
            <w:r w:rsidRPr="00397F50">
              <w:rPr>
                <w:rFonts w:ascii="Arial Narrow" w:hAnsi="Arial Narrow"/>
                <w:b/>
                <w:bCs/>
                <w:sz w:val="20"/>
                <w:szCs w:val="20"/>
              </w:rPr>
              <w:t>№ 00000000000000000000, д</w:t>
            </w:r>
            <w:r w:rsidRPr="00397F50">
              <w:rPr>
                <w:rFonts w:ascii="Arial Narrow" w:hAnsi="Arial Narrow"/>
                <w:b/>
                <w:sz w:val="20"/>
                <w:szCs w:val="20"/>
              </w:rPr>
              <w:t xml:space="preserve">ополнительный офис № 8646/0621 Красноярского отделения № 8646 </w:t>
            </w:r>
          </w:p>
          <w:p w:rsidR="00320F31" w:rsidRPr="00397F50" w:rsidRDefault="00320F31" w:rsidP="00397F50">
            <w:pPr>
              <w:jc w:val="center"/>
              <w:rPr>
                <w:rFonts w:ascii="Arial Narrow" w:hAnsi="Arial Narrow"/>
                <w:b/>
                <w:bCs/>
                <w:sz w:val="20"/>
                <w:szCs w:val="20"/>
              </w:rPr>
            </w:pPr>
            <w:r w:rsidRPr="00397F50">
              <w:rPr>
                <w:rFonts w:ascii="Arial Narrow" w:hAnsi="Arial Narrow"/>
                <w:b/>
                <w:sz w:val="20"/>
                <w:szCs w:val="20"/>
              </w:rPr>
              <w:t>ПАО Сбербанк, г. Ужур, ул. Ленина, 36</w:t>
            </w:r>
          </w:p>
        </w:tc>
      </w:tr>
      <w:tr w:rsidR="00320F31" w:rsidRPr="00397F50" w:rsidTr="00320F31">
        <w:trPr>
          <w:trHeight w:val="218"/>
        </w:trPr>
        <w:tc>
          <w:tcPr>
            <w:tcW w:w="9935" w:type="dxa"/>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(номер специального избирательного счета, наименование и адрес кредитной организации)</w:t>
            </w:r>
          </w:p>
        </w:tc>
      </w:tr>
    </w:tbl>
    <w:p w:rsidR="00320F31" w:rsidRPr="00397F50" w:rsidRDefault="00320F31" w:rsidP="00397F50">
      <w:pPr>
        <w:ind w:firstLine="851"/>
        <w:jc w:val="right"/>
        <w:rPr>
          <w:rFonts w:ascii="Arial Narrow" w:hAnsi="Arial Narrow"/>
          <w:b/>
          <w:sz w:val="20"/>
          <w:szCs w:val="20"/>
        </w:rPr>
      </w:pPr>
      <w:r w:rsidRPr="00397F50">
        <w:rPr>
          <w:rFonts w:ascii="Arial Narrow" w:hAnsi="Arial Narrow"/>
          <w:sz w:val="20"/>
          <w:szCs w:val="20"/>
        </w:rPr>
        <w:t xml:space="preserve">По состоянию на </w:t>
      </w:r>
      <w:r w:rsidRPr="00397F50">
        <w:rPr>
          <w:rFonts w:ascii="Arial Narrow" w:hAnsi="Arial Narrow"/>
          <w:b/>
          <w:sz w:val="20"/>
          <w:szCs w:val="20"/>
        </w:rPr>
        <w:t xml:space="preserve">«28» сентября </w:t>
      </w:r>
      <w:r w:rsidRPr="00397F50">
        <w:rPr>
          <w:rFonts w:ascii="Arial Narrow" w:hAnsi="Arial Narrow"/>
          <w:sz w:val="20"/>
          <w:szCs w:val="20"/>
        </w:rPr>
        <w:t>2017 года</w:t>
      </w:r>
    </w:p>
    <w:tbl>
      <w:tblPr>
        <w:tblW w:w="9913" w:type="dxa"/>
        <w:tblInd w:w="70" w:type="dxa"/>
        <w:tblLayout w:type="fixed"/>
        <w:tblCellMar>
          <w:left w:w="70" w:type="dxa"/>
          <w:right w:w="70" w:type="dxa"/>
        </w:tblCellMar>
        <w:tblLook w:val="0000" w:firstRow="0" w:lastRow="0" w:firstColumn="0" w:lastColumn="0" w:noHBand="0" w:noVBand="0"/>
      </w:tblPr>
      <w:tblGrid>
        <w:gridCol w:w="720"/>
        <w:gridCol w:w="5760"/>
        <w:gridCol w:w="900"/>
        <w:gridCol w:w="1273"/>
        <w:gridCol w:w="1260"/>
      </w:tblGrid>
      <w:tr w:rsidR="00320F31" w:rsidRPr="00397F50" w:rsidTr="00320F31">
        <w:trPr>
          <w:cantSplit/>
          <w:trHeight w:val="24"/>
        </w:trPr>
        <w:tc>
          <w:tcPr>
            <w:tcW w:w="6480"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Строка финансового отчета</w:t>
            </w:r>
          </w:p>
        </w:tc>
        <w:tc>
          <w:tcPr>
            <w:tcW w:w="9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 xml:space="preserve">Шифр </w:t>
            </w:r>
            <w:r w:rsidRPr="00397F50">
              <w:rPr>
                <w:rFonts w:ascii="Arial Narrow" w:hAnsi="Arial Narrow" w:cs="Times New Roman"/>
              </w:rPr>
              <w:br/>
              <w:t>строки</w:t>
            </w:r>
          </w:p>
        </w:tc>
        <w:tc>
          <w:tcPr>
            <w:tcW w:w="127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Сумма,</w:t>
            </w:r>
            <w:r w:rsidRPr="00397F50">
              <w:rPr>
                <w:rFonts w:ascii="Arial Narrow" w:hAnsi="Arial Narrow" w:cs="Times New Roman"/>
              </w:rPr>
              <w:br/>
              <w:t>руб.</w:t>
            </w: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pStyle w:val="ConsPlusNormal"/>
              <w:widowControl/>
              <w:ind w:firstLine="0"/>
              <w:jc w:val="center"/>
              <w:rPr>
                <w:rFonts w:ascii="Arial Narrow" w:hAnsi="Arial Narrow" w:cs="Times New Roman"/>
              </w:rPr>
            </w:pPr>
            <w:r w:rsidRPr="00397F50">
              <w:rPr>
                <w:rFonts w:ascii="Arial Narrow" w:hAnsi="Arial Narrow" w:cs="Times New Roman"/>
              </w:rPr>
              <w:t>Примечание</w:t>
            </w:r>
          </w:p>
        </w:tc>
      </w:tr>
      <w:tr w:rsidR="00320F31" w:rsidRPr="00397F50" w:rsidTr="00320F31">
        <w:trPr>
          <w:cantSplit/>
          <w:trHeight w:val="12"/>
        </w:trPr>
        <w:tc>
          <w:tcPr>
            <w:tcW w:w="6480"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w:t>
            </w:r>
          </w:p>
        </w:tc>
        <w:tc>
          <w:tcPr>
            <w:tcW w:w="127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w:t>
            </w: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Поступило средств в избирательный фонд, всего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1 102 000,00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в том числе                                               </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Поступило средств в установленном</w:t>
            </w:r>
            <w:r w:rsidRPr="0068166A">
              <w:rPr>
                <w:rFonts w:ascii="Arial Narrow" w:hAnsi="Arial Narrow"/>
                <w:sz w:val="20"/>
                <w:szCs w:val="20"/>
              </w:rPr>
              <w:br/>
              <w:t xml:space="preserve">порядке для формирования  избирательного фонда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830 000,00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из них                                                    </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Собственные средства кандидата /избирательного объединения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150 000,00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Средства, выделенные кандидату   </w:t>
            </w:r>
            <w:r w:rsidRPr="0068166A">
              <w:rPr>
                <w:rFonts w:ascii="Arial Narrow" w:hAnsi="Arial Narrow"/>
                <w:sz w:val="20"/>
                <w:szCs w:val="20"/>
              </w:rPr>
              <w:br/>
              <w:t xml:space="preserve">выдвинувшим его избирательным объединением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40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500 000,00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Добровольные пожертвования гражданина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50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50 000,00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Добровольные пожертвования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60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130 000,00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4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Поступило в избирательный фонд денежных средств, подпадающих под действие  п.4, п.4.1, п.5 ст.44 Закона Красноярского края от 02.10.2003 г. № 8-1411 и п. 6</w:t>
            </w:r>
            <w:r w:rsidRPr="0068166A">
              <w:rPr>
                <w:rFonts w:ascii="Arial Narrow" w:hAnsi="Arial Narrow"/>
                <w:kern w:val="2"/>
                <w:sz w:val="20"/>
                <w:szCs w:val="20"/>
                <w:vertAlign w:val="superscript"/>
              </w:rPr>
              <w:t xml:space="preserve"> </w:t>
            </w:r>
            <w:r w:rsidRPr="0068166A">
              <w:rPr>
                <w:rFonts w:ascii="Arial Narrow" w:hAnsi="Arial Narrow"/>
                <w:sz w:val="20"/>
                <w:szCs w:val="20"/>
              </w:rPr>
              <w:t xml:space="preserve">ст. 58 Федерального Закона от 12.06.2002 г. № 67-ФЗ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70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272 000,00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из них                                                    </w:t>
            </w: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Собственные средства кандидата / избирательного объединения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80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Средства, выделенные кандидату выдвинувшим его избирательным объединением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90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Средства гражданина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100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37 000,00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Средства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110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235 000,00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Возвращено денежных средств из избирательного фонда, всего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120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282 000,00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в том числе</w:t>
            </w: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Перечислено в доход местного бюджета</w:t>
            </w:r>
            <w:r w:rsidRPr="0068166A">
              <w:rPr>
                <w:rFonts w:ascii="Arial Narrow" w:hAnsi="Arial Narrow"/>
                <w:color w:val="FF0000"/>
                <w:sz w:val="20"/>
                <w:szCs w:val="20"/>
              </w:rPr>
              <w:t xml:space="preserve"> </w:t>
            </w:r>
            <w:r w:rsidRPr="0068166A">
              <w:rPr>
                <w:rFonts w:ascii="Arial Narrow" w:hAnsi="Arial Narrow"/>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130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Возвращено денежных средств, поступивших с нарушением установленного порядка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140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270 000,00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из них</w:t>
            </w: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2.2.1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150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5 000,00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36"/>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2.2.2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160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235 000,00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Средств, поступивших с превышением предельного размера</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170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30 000,00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Возвращено жертвователям денежных средств, поступивших в установленном порядке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180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10 000,00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Израсходовано средств, всего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190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800 650,00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2"/>
        </w:trPr>
        <w:tc>
          <w:tcPr>
            <w:tcW w:w="9913" w:type="dxa"/>
            <w:gridSpan w:val="5"/>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                  в том числе</w:t>
            </w: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организацию сбора подписей избирателей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200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79 500,00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3.1.1</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Из них на оплату труда лиц, привлекаемых для сбора подписей  избирателей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210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70 000,00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3.2</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предвыборную агитацию через организации телерадиовещания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220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163 000,00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color w:val="000000"/>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3.3</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предвыборную агитацию через редакции периодических печатных изданий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230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115 900,00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предвыборную агитацию через сетевые издания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240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lastRenderedPageBreak/>
              <w:t>3.5</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выпуск и распространение печатных и иных агитационных  материалов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250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170 000,00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3.6</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проведение публичных массовых мероприятий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260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30 000,00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3.7</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оплату работ (услуг) информационного и                </w:t>
            </w:r>
            <w:r w:rsidRPr="0068166A">
              <w:rPr>
                <w:rFonts w:ascii="Arial Narrow" w:hAnsi="Arial Narrow"/>
                <w:sz w:val="20"/>
                <w:szCs w:val="20"/>
              </w:rPr>
              <w:br/>
              <w:t xml:space="preserve">консультационного характера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270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26 450,00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3.8</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280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205 800,00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30"/>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3.9</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290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color w:val="000000"/>
                <w:sz w:val="20"/>
                <w:szCs w:val="20"/>
              </w:rPr>
            </w:pPr>
            <w:r w:rsidRPr="0068166A">
              <w:rPr>
                <w:rFonts w:ascii="Arial Narrow" w:hAnsi="Arial Narrow"/>
                <w:color w:val="000000"/>
                <w:sz w:val="20"/>
                <w:szCs w:val="20"/>
              </w:rPr>
              <w:t>10 000,00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color w:val="000000"/>
                <w:sz w:val="20"/>
                <w:szCs w:val="20"/>
              </w:rPr>
            </w:pPr>
          </w:p>
        </w:tc>
      </w:tr>
      <w:tr w:rsidR="00320F31" w:rsidRPr="00397F50" w:rsidTr="00320F31">
        <w:trPr>
          <w:cantSplit/>
          <w:trHeight w:val="18"/>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4</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300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19 350,00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r w:rsidR="00320F31" w:rsidRPr="00397F50" w:rsidTr="00320F31">
        <w:trPr>
          <w:cantSplit/>
          <w:trHeight w:val="24"/>
        </w:trPr>
        <w:tc>
          <w:tcPr>
            <w:tcW w:w="72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5</w:t>
            </w:r>
          </w:p>
        </w:tc>
        <w:tc>
          <w:tcPr>
            <w:tcW w:w="57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r w:rsidRPr="0068166A">
              <w:rPr>
                <w:rFonts w:ascii="Arial Narrow" w:hAnsi="Arial Narrow"/>
                <w:sz w:val="20"/>
                <w:szCs w:val="20"/>
              </w:rPr>
              <w:t xml:space="preserve">Остаток средств фонда на дату сдачи отчета (заверяется банковской справкой)          (стр.310=стр.10-стр.120-стр.190-стр.300)             </w:t>
            </w:r>
          </w:p>
        </w:tc>
        <w:tc>
          <w:tcPr>
            <w:tcW w:w="90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center"/>
              <w:rPr>
                <w:rFonts w:ascii="Arial Narrow" w:hAnsi="Arial Narrow"/>
                <w:sz w:val="20"/>
                <w:szCs w:val="20"/>
              </w:rPr>
            </w:pPr>
            <w:r w:rsidRPr="0068166A">
              <w:rPr>
                <w:rFonts w:ascii="Arial Narrow" w:hAnsi="Arial Narrow"/>
                <w:sz w:val="20"/>
                <w:szCs w:val="20"/>
              </w:rPr>
              <w:t>310</w:t>
            </w:r>
          </w:p>
        </w:tc>
        <w:tc>
          <w:tcPr>
            <w:tcW w:w="1273"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320F31" w:rsidRPr="0068166A" w:rsidRDefault="00320F31" w:rsidP="00397F50">
            <w:pPr>
              <w:rPr>
                <w:rFonts w:ascii="Arial Narrow" w:hAnsi="Arial Narrow"/>
                <w:sz w:val="20"/>
                <w:szCs w:val="20"/>
              </w:rPr>
            </w:pPr>
          </w:p>
        </w:tc>
      </w:tr>
    </w:tbl>
    <w:p w:rsidR="0068166A" w:rsidRDefault="0068166A" w:rsidP="00397F50">
      <w:pPr>
        <w:pStyle w:val="ConsPlusNonformat"/>
        <w:widowControl/>
        <w:ind w:firstLine="709"/>
        <w:jc w:val="both"/>
        <w:rPr>
          <w:rFonts w:ascii="Arial Narrow" w:hAnsi="Arial Narrow" w:cs="Times New Roman"/>
        </w:rPr>
      </w:pPr>
    </w:p>
    <w:p w:rsidR="00320F31" w:rsidRPr="00397F50" w:rsidRDefault="00320F31" w:rsidP="00397F50">
      <w:pPr>
        <w:pStyle w:val="ConsPlusNonformat"/>
        <w:widowControl/>
        <w:ind w:firstLine="709"/>
        <w:jc w:val="both"/>
        <w:rPr>
          <w:rFonts w:ascii="Arial Narrow" w:hAnsi="Arial Narrow" w:cs="Times New Roman"/>
        </w:rPr>
      </w:pPr>
      <w:r w:rsidRPr="00397F50">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320F31" w:rsidRPr="00397F50" w:rsidRDefault="00320F31" w:rsidP="00397F50">
      <w:pPr>
        <w:pStyle w:val="ConsPlusNonformat"/>
        <w:widowControl/>
        <w:ind w:firstLine="709"/>
        <w:jc w:val="both"/>
        <w:rPr>
          <w:rFonts w:ascii="Arial Narrow" w:hAnsi="Arial Narrow" w:cs="Times New Roman"/>
        </w:rPr>
      </w:pPr>
    </w:p>
    <w:tbl>
      <w:tblPr>
        <w:tblW w:w="9885" w:type="dxa"/>
        <w:tblInd w:w="108" w:type="dxa"/>
        <w:tblLayout w:type="fixed"/>
        <w:tblLook w:val="0000" w:firstRow="0" w:lastRow="0" w:firstColumn="0" w:lastColumn="0" w:noHBand="0" w:noVBand="0"/>
      </w:tblPr>
      <w:tblGrid>
        <w:gridCol w:w="3954"/>
        <w:gridCol w:w="719"/>
        <w:gridCol w:w="2876"/>
        <w:gridCol w:w="359"/>
        <w:gridCol w:w="1977"/>
      </w:tblGrid>
      <w:tr w:rsidR="00320F31" w:rsidRPr="00397F50" w:rsidTr="00320F31">
        <w:trPr>
          <w:trHeight w:val="347"/>
        </w:trPr>
        <w:tc>
          <w:tcPr>
            <w:tcW w:w="3954"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Кандидат (уполномоченный представитель  по финансовым вопросам кандидата) </w:t>
            </w:r>
          </w:p>
        </w:tc>
        <w:tc>
          <w:tcPr>
            <w:tcW w:w="719" w:type="dxa"/>
          </w:tcPr>
          <w:p w:rsidR="00320F31" w:rsidRPr="00397F50" w:rsidRDefault="00320F31" w:rsidP="00397F50">
            <w:pPr>
              <w:pStyle w:val="ConsNormal"/>
              <w:rPr>
                <w:rFonts w:ascii="Arial Narrow" w:hAnsi="Arial Narrow"/>
              </w:rPr>
            </w:pPr>
          </w:p>
        </w:tc>
        <w:tc>
          <w:tcPr>
            <w:tcW w:w="2876" w:type="dxa"/>
            <w:tcBorders>
              <w:top w:val="nil"/>
              <w:left w:val="nil"/>
              <w:bottom w:val="single" w:sz="4" w:space="0" w:color="auto"/>
              <w:right w:val="nil"/>
            </w:tcBorders>
            <w:vAlign w:val="center"/>
          </w:tcPr>
          <w:p w:rsidR="00320F31" w:rsidRPr="0068166A" w:rsidRDefault="00320F31" w:rsidP="00397F50">
            <w:pPr>
              <w:pStyle w:val="ConsNormal"/>
              <w:jc w:val="right"/>
              <w:rPr>
                <w:rFonts w:ascii="Arial Narrow" w:hAnsi="Arial Narrow"/>
              </w:rPr>
            </w:pPr>
          </w:p>
          <w:p w:rsidR="00320F31" w:rsidRPr="0068166A" w:rsidRDefault="00320F31" w:rsidP="00397F50">
            <w:pPr>
              <w:pStyle w:val="ConsNormal"/>
              <w:jc w:val="right"/>
              <w:rPr>
                <w:rFonts w:ascii="Arial Narrow" w:hAnsi="Arial Narrow"/>
              </w:rPr>
            </w:pPr>
            <w:r w:rsidRPr="0068166A">
              <w:rPr>
                <w:rFonts w:ascii="Arial Narrow" w:hAnsi="Arial Narrow"/>
              </w:rPr>
              <w:t>29.09.2017 г.</w:t>
            </w:r>
          </w:p>
        </w:tc>
        <w:tc>
          <w:tcPr>
            <w:tcW w:w="359" w:type="dxa"/>
          </w:tcPr>
          <w:p w:rsidR="00320F31" w:rsidRPr="0068166A" w:rsidRDefault="00320F31" w:rsidP="00397F50">
            <w:pPr>
              <w:pStyle w:val="ConsNormal"/>
              <w:rPr>
                <w:rFonts w:ascii="Arial Narrow" w:hAnsi="Arial Narrow"/>
              </w:rPr>
            </w:pPr>
          </w:p>
        </w:tc>
        <w:tc>
          <w:tcPr>
            <w:tcW w:w="1977" w:type="dxa"/>
            <w:tcBorders>
              <w:top w:val="nil"/>
              <w:left w:val="nil"/>
              <w:bottom w:val="single" w:sz="4" w:space="0" w:color="auto"/>
              <w:right w:val="nil"/>
            </w:tcBorders>
            <w:vAlign w:val="bottom"/>
          </w:tcPr>
          <w:p w:rsidR="00320F31" w:rsidRPr="0068166A" w:rsidRDefault="00320F31" w:rsidP="00397F50">
            <w:pPr>
              <w:pStyle w:val="ConsNormal"/>
              <w:ind w:firstLine="0"/>
              <w:jc w:val="center"/>
              <w:rPr>
                <w:rFonts w:ascii="Arial Narrow" w:hAnsi="Arial Narrow"/>
              </w:rPr>
            </w:pPr>
          </w:p>
          <w:p w:rsidR="00320F31" w:rsidRPr="0068166A" w:rsidRDefault="00320F31" w:rsidP="00397F50">
            <w:pPr>
              <w:pStyle w:val="ConsNormal"/>
              <w:ind w:firstLine="0"/>
              <w:jc w:val="center"/>
              <w:rPr>
                <w:rFonts w:ascii="Arial Narrow" w:hAnsi="Arial Narrow"/>
              </w:rPr>
            </w:pPr>
            <w:r w:rsidRPr="0068166A">
              <w:rPr>
                <w:rFonts w:ascii="Arial Narrow" w:hAnsi="Arial Narrow"/>
              </w:rPr>
              <w:t>А.И.Семенов</w:t>
            </w:r>
          </w:p>
        </w:tc>
      </w:tr>
      <w:tr w:rsidR="00320F31" w:rsidRPr="00397F50" w:rsidTr="00320F31">
        <w:trPr>
          <w:trHeight w:val="234"/>
        </w:trPr>
        <w:tc>
          <w:tcPr>
            <w:tcW w:w="3954" w:type="dxa"/>
          </w:tcPr>
          <w:p w:rsidR="00320F31" w:rsidRPr="00397F50" w:rsidRDefault="00320F31" w:rsidP="00397F50">
            <w:pPr>
              <w:pStyle w:val="ConsNormal"/>
              <w:rPr>
                <w:rFonts w:ascii="Arial Narrow" w:hAnsi="Arial Narrow"/>
              </w:rPr>
            </w:pPr>
          </w:p>
        </w:tc>
        <w:tc>
          <w:tcPr>
            <w:tcW w:w="719" w:type="dxa"/>
          </w:tcPr>
          <w:p w:rsidR="00320F31" w:rsidRPr="00397F50" w:rsidRDefault="00320F31" w:rsidP="00397F50">
            <w:pPr>
              <w:pStyle w:val="ConsNormal"/>
              <w:rPr>
                <w:rFonts w:ascii="Arial Narrow" w:hAnsi="Arial Narrow"/>
              </w:rPr>
            </w:pPr>
          </w:p>
        </w:tc>
        <w:tc>
          <w:tcPr>
            <w:tcW w:w="2876"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59" w:type="dxa"/>
          </w:tcPr>
          <w:p w:rsidR="00320F31" w:rsidRPr="00397F50" w:rsidRDefault="00320F31" w:rsidP="00397F50">
            <w:pPr>
              <w:pStyle w:val="ConsNormal"/>
              <w:rPr>
                <w:rFonts w:ascii="Arial Narrow" w:hAnsi="Arial Narrow"/>
              </w:rPr>
            </w:pPr>
          </w:p>
        </w:tc>
        <w:tc>
          <w:tcPr>
            <w:tcW w:w="1977"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 xml:space="preserve"> (инициалы, фамилия)</w:t>
            </w:r>
          </w:p>
        </w:tc>
      </w:tr>
      <w:tr w:rsidR="00320F31" w:rsidRPr="00397F50" w:rsidTr="0068166A">
        <w:trPr>
          <w:trHeight w:val="70"/>
        </w:trPr>
        <w:tc>
          <w:tcPr>
            <w:tcW w:w="3954"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Уполномоченный представитель по финансовым вопросам избирательного объединения  </w:t>
            </w:r>
          </w:p>
        </w:tc>
        <w:tc>
          <w:tcPr>
            <w:tcW w:w="719" w:type="dxa"/>
          </w:tcPr>
          <w:p w:rsidR="00320F31" w:rsidRPr="00397F50" w:rsidRDefault="00320F31" w:rsidP="00397F50">
            <w:pPr>
              <w:pStyle w:val="ConsNormal"/>
              <w:rPr>
                <w:rFonts w:ascii="Arial Narrow" w:hAnsi="Arial Narrow"/>
              </w:rPr>
            </w:pPr>
          </w:p>
        </w:tc>
        <w:tc>
          <w:tcPr>
            <w:tcW w:w="2876" w:type="dxa"/>
            <w:tcBorders>
              <w:top w:val="nil"/>
              <w:left w:val="nil"/>
              <w:bottom w:val="single" w:sz="4" w:space="0" w:color="auto"/>
              <w:right w:val="nil"/>
            </w:tcBorders>
          </w:tcPr>
          <w:p w:rsidR="00320F31" w:rsidRPr="00397F50" w:rsidRDefault="00320F31" w:rsidP="00397F50">
            <w:pPr>
              <w:pStyle w:val="ConsNormal"/>
              <w:rPr>
                <w:rFonts w:ascii="Arial Narrow" w:hAnsi="Arial Narrow"/>
              </w:rPr>
            </w:pPr>
          </w:p>
        </w:tc>
        <w:tc>
          <w:tcPr>
            <w:tcW w:w="359" w:type="dxa"/>
          </w:tcPr>
          <w:p w:rsidR="00320F31" w:rsidRPr="00397F50" w:rsidRDefault="00320F31" w:rsidP="00397F50">
            <w:pPr>
              <w:pStyle w:val="ConsNormal"/>
              <w:rPr>
                <w:rFonts w:ascii="Arial Narrow" w:hAnsi="Arial Narrow"/>
              </w:rPr>
            </w:pPr>
          </w:p>
        </w:tc>
        <w:tc>
          <w:tcPr>
            <w:tcW w:w="1977" w:type="dxa"/>
            <w:tcBorders>
              <w:top w:val="nil"/>
              <w:left w:val="nil"/>
              <w:bottom w:val="single" w:sz="4" w:space="0" w:color="auto"/>
              <w:right w:val="nil"/>
            </w:tcBorders>
          </w:tcPr>
          <w:p w:rsidR="00320F31" w:rsidRPr="00397F50" w:rsidRDefault="00320F31" w:rsidP="00397F50">
            <w:pPr>
              <w:pStyle w:val="ConsNormal"/>
              <w:ind w:firstLine="0"/>
              <w:rPr>
                <w:rFonts w:ascii="Arial Narrow" w:hAnsi="Arial Narrow"/>
              </w:rPr>
            </w:pPr>
          </w:p>
          <w:p w:rsidR="00320F31" w:rsidRPr="00397F50" w:rsidRDefault="00320F31" w:rsidP="00397F50">
            <w:pPr>
              <w:pStyle w:val="ConsNormal"/>
              <w:ind w:firstLine="0"/>
              <w:rPr>
                <w:rFonts w:ascii="Arial Narrow" w:hAnsi="Arial Narrow"/>
              </w:rPr>
            </w:pPr>
          </w:p>
        </w:tc>
      </w:tr>
      <w:tr w:rsidR="00320F31" w:rsidRPr="00397F50" w:rsidTr="00320F31">
        <w:trPr>
          <w:trHeight w:val="150"/>
        </w:trPr>
        <w:tc>
          <w:tcPr>
            <w:tcW w:w="4673" w:type="dxa"/>
            <w:gridSpan w:val="2"/>
          </w:tcPr>
          <w:p w:rsidR="00320F31" w:rsidRPr="00397F50" w:rsidRDefault="00320F31" w:rsidP="00397F50">
            <w:pPr>
              <w:pStyle w:val="ConsNormal"/>
              <w:jc w:val="right"/>
              <w:rPr>
                <w:rFonts w:ascii="Arial Narrow" w:hAnsi="Arial Narrow"/>
              </w:rPr>
            </w:pPr>
            <w:r w:rsidRPr="00397F50">
              <w:rPr>
                <w:rFonts w:ascii="Arial Narrow" w:hAnsi="Arial Narrow"/>
              </w:rPr>
              <w:t>МП</w:t>
            </w:r>
          </w:p>
        </w:tc>
        <w:tc>
          <w:tcPr>
            <w:tcW w:w="2876"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59" w:type="dxa"/>
          </w:tcPr>
          <w:p w:rsidR="00320F31" w:rsidRPr="00397F50" w:rsidRDefault="00320F31" w:rsidP="00397F50">
            <w:pPr>
              <w:pStyle w:val="ConsNormal"/>
              <w:rPr>
                <w:rFonts w:ascii="Arial Narrow" w:hAnsi="Arial Narrow"/>
              </w:rPr>
            </w:pPr>
          </w:p>
        </w:tc>
        <w:tc>
          <w:tcPr>
            <w:tcW w:w="1977" w:type="dxa"/>
            <w:tcBorders>
              <w:top w:val="single" w:sz="4" w:space="0" w:color="auto"/>
              <w:left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(инициалы, фамилия)</w:t>
            </w:r>
          </w:p>
        </w:tc>
      </w:tr>
      <w:tr w:rsidR="00320F31" w:rsidRPr="00397F50" w:rsidTr="00320F31">
        <w:trPr>
          <w:trHeight w:val="249"/>
        </w:trPr>
        <w:tc>
          <w:tcPr>
            <w:tcW w:w="3954" w:type="dxa"/>
            <w:vAlign w:val="bottom"/>
          </w:tcPr>
          <w:p w:rsidR="00320F31" w:rsidRPr="00397F50" w:rsidRDefault="00320F31" w:rsidP="00397F50">
            <w:pPr>
              <w:pStyle w:val="ConsNormal"/>
              <w:ind w:firstLine="0"/>
              <w:rPr>
                <w:rFonts w:ascii="Arial Narrow" w:hAnsi="Arial Narrow"/>
              </w:rPr>
            </w:pPr>
            <w:r w:rsidRPr="00397F50">
              <w:rPr>
                <w:rFonts w:ascii="Arial Narrow" w:hAnsi="Arial Narrow"/>
              </w:rPr>
              <w:t xml:space="preserve">Председатель окружной избирательной комиссии </w:t>
            </w:r>
          </w:p>
        </w:tc>
        <w:tc>
          <w:tcPr>
            <w:tcW w:w="719" w:type="dxa"/>
          </w:tcPr>
          <w:p w:rsidR="00320F31" w:rsidRPr="00397F50" w:rsidRDefault="00320F31" w:rsidP="00397F50">
            <w:pPr>
              <w:pStyle w:val="ConsNormal"/>
              <w:rPr>
                <w:rFonts w:ascii="Arial Narrow" w:hAnsi="Arial Narrow"/>
              </w:rPr>
            </w:pPr>
          </w:p>
        </w:tc>
        <w:tc>
          <w:tcPr>
            <w:tcW w:w="2876" w:type="dxa"/>
            <w:tcBorders>
              <w:left w:val="nil"/>
              <w:bottom w:val="single" w:sz="4" w:space="0" w:color="auto"/>
              <w:right w:val="nil"/>
            </w:tcBorders>
          </w:tcPr>
          <w:p w:rsidR="00320F31" w:rsidRPr="00397F50" w:rsidRDefault="00320F31" w:rsidP="00397F50">
            <w:pPr>
              <w:pStyle w:val="ConsNormal"/>
              <w:ind w:firstLine="0"/>
              <w:jc w:val="center"/>
              <w:rPr>
                <w:rFonts w:ascii="Arial Narrow" w:hAnsi="Arial Narrow"/>
              </w:rPr>
            </w:pPr>
          </w:p>
        </w:tc>
        <w:tc>
          <w:tcPr>
            <w:tcW w:w="359" w:type="dxa"/>
          </w:tcPr>
          <w:p w:rsidR="00320F31" w:rsidRPr="00397F50" w:rsidRDefault="00320F31" w:rsidP="00397F50">
            <w:pPr>
              <w:pStyle w:val="ConsNormal"/>
              <w:rPr>
                <w:rFonts w:ascii="Arial Narrow" w:hAnsi="Arial Narrow"/>
              </w:rPr>
            </w:pPr>
          </w:p>
        </w:tc>
        <w:tc>
          <w:tcPr>
            <w:tcW w:w="1977" w:type="dxa"/>
            <w:tcBorders>
              <w:left w:val="nil"/>
              <w:bottom w:val="single" w:sz="4" w:space="0" w:color="auto"/>
              <w:right w:val="nil"/>
            </w:tcBorders>
          </w:tcPr>
          <w:p w:rsidR="00320F31" w:rsidRPr="00397F50" w:rsidRDefault="00320F31" w:rsidP="00397F50">
            <w:pPr>
              <w:pStyle w:val="ConsNormal"/>
              <w:ind w:firstLine="0"/>
              <w:jc w:val="center"/>
              <w:rPr>
                <w:rFonts w:ascii="Arial Narrow" w:hAnsi="Arial Narrow"/>
              </w:rPr>
            </w:pPr>
          </w:p>
        </w:tc>
      </w:tr>
      <w:tr w:rsidR="00320F31" w:rsidRPr="00397F50" w:rsidTr="00320F31">
        <w:trPr>
          <w:trHeight w:val="161"/>
        </w:trPr>
        <w:tc>
          <w:tcPr>
            <w:tcW w:w="3954" w:type="dxa"/>
          </w:tcPr>
          <w:p w:rsidR="00320F31" w:rsidRPr="00397F50" w:rsidRDefault="00320F31" w:rsidP="00397F50">
            <w:pPr>
              <w:pStyle w:val="ConsNormal"/>
              <w:rPr>
                <w:rFonts w:ascii="Arial Narrow" w:hAnsi="Arial Narrow"/>
              </w:rPr>
            </w:pPr>
          </w:p>
        </w:tc>
        <w:tc>
          <w:tcPr>
            <w:tcW w:w="719" w:type="dxa"/>
          </w:tcPr>
          <w:p w:rsidR="00320F31" w:rsidRPr="00397F50" w:rsidRDefault="00320F31" w:rsidP="00397F50">
            <w:pPr>
              <w:pStyle w:val="ConsNormal"/>
              <w:rPr>
                <w:rFonts w:ascii="Arial Narrow" w:hAnsi="Arial Narrow"/>
              </w:rPr>
            </w:pPr>
          </w:p>
        </w:tc>
        <w:tc>
          <w:tcPr>
            <w:tcW w:w="2876" w:type="dxa"/>
            <w:tcBorders>
              <w:top w:val="single" w:sz="4" w:space="0" w:color="auto"/>
              <w:left w:val="nil"/>
              <w:bottom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w:t>
            </w:r>
          </w:p>
        </w:tc>
        <w:tc>
          <w:tcPr>
            <w:tcW w:w="359" w:type="dxa"/>
          </w:tcPr>
          <w:p w:rsidR="00320F31" w:rsidRPr="00397F50" w:rsidRDefault="00320F31" w:rsidP="00397F50">
            <w:pPr>
              <w:pStyle w:val="ConsNormal"/>
              <w:rPr>
                <w:rFonts w:ascii="Arial Narrow" w:hAnsi="Arial Narrow"/>
              </w:rPr>
            </w:pPr>
          </w:p>
        </w:tc>
        <w:tc>
          <w:tcPr>
            <w:tcW w:w="1977" w:type="dxa"/>
            <w:tcBorders>
              <w:top w:val="single" w:sz="4" w:space="0" w:color="auto"/>
              <w:left w:val="nil"/>
              <w:bottom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 xml:space="preserve"> (инициалы, фамилия)</w:t>
            </w:r>
          </w:p>
        </w:tc>
      </w:tr>
    </w:tbl>
    <w:p w:rsidR="00320F31" w:rsidRPr="00397F50" w:rsidRDefault="00320F31" w:rsidP="00397F50">
      <w:pPr>
        <w:pStyle w:val="ConsPlusNonformat"/>
        <w:widowControl/>
        <w:rPr>
          <w:rFonts w:ascii="Arial Narrow" w:hAnsi="Arial Narrow" w:cs="Times New Roman"/>
        </w:rPr>
      </w:pPr>
    </w:p>
    <w:tbl>
      <w:tblPr>
        <w:tblW w:w="10026" w:type="dxa"/>
        <w:tblLayout w:type="fixed"/>
        <w:tblLook w:val="0000" w:firstRow="0" w:lastRow="0" w:firstColumn="0" w:lastColumn="0" w:noHBand="0" w:noVBand="0"/>
      </w:tblPr>
      <w:tblGrid>
        <w:gridCol w:w="4248"/>
        <w:gridCol w:w="5778"/>
      </w:tblGrid>
      <w:tr w:rsidR="00320F31" w:rsidRPr="00397F50" w:rsidTr="00320F31">
        <w:trPr>
          <w:trHeight w:val="1540"/>
        </w:trPr>
        <w:tc>
          <w:tcPr>
            <w:tcW w:w="4248" w:type="dxa"/>
          </w:tcPr>
          <w:p w:rsidR="00320F31" w:rsidRPr="00397F50" w:rsidRDefault="00320F31" w:rsidP="00397F50">
            <w:pPr>
              <w:pStyle w:val="ConsPlusNormal"/>
              <w:widowControl/>
              <w:jc w:val="both"/>
              <w:rPr>
                <w:rFonts w:ascii="Arial Narrow" w:hAnsi="Arial Narrow" w:cs="Times New Roman"/>
              </w:rPr>
            </w:pPr>
          </w:p>
        </w:tc>
        <w:tc>
          <w:tcPr>
            <w:tcW w:w="5778"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15</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pStyle w:val="ConsPlusNormal"/>
        <w:widowControl/>
        <w:ind w:firstLine="0"/>
        <w:jc w:val="both"/>
        <w:rPr>
          <w:rFonts w:ascii="Arial Narrow" w:hAnsi="Arial Narrow" w:cs="Times New Roman"/>
        </w:rPr>
      </w:pPr>
    </w:p>
    <w:p w:rsidR="00320F31" w:rsidRPr="0068166A" w:rsidRDefault="00320F31" w:rsidP="0068166A">
      <w:pPr>
        <w:jc w:val="center"/>
        <w:rPr>
          <w:rFonts w:ascii="Arial Narrow" w:hAnsi="Arial Narrow"/>
          <w:b/>
          <w:sz w:val="20"/>
          <w:szCs w:val="20"/>
        </w:rPr>
      </w:pPr>
      <w:r w:rsidRPr="00397F50">
        <w:rPr>
          <w:rFonts w:ascii="Arial Narrow" w:hAnsi="Arial Narrow"/>
          <w:b/>
          <w:sz w:val="20"/>
          <w:szCs w:val="20"/>
        </w:rPr>
        <w:t>Перечень первичных финансовых документов, прилагаемых</w:t>
      </w:r>
      <w:r w:rsidR="0068166A">
        <w:rPr>
          <w:rFonts w:ascii="Arial Narrow" w:hAnsi="Arial Narrow"/>
          <w:b/>
          <w:sz w:val="20"/>
          <w:szCs w:val="20"/>
        </w:rPr>
        <w:t xml:space="preserve"> </w:t>
      </w:r>
      <w:r w:rsidRPr="00397F50">
        <w:rPr>
          <w:rFonts w:ascii="Arial Narrow" w:hAnsi="Arial Narrow"/>
          <w:b/>
          <w:sz w:val="20"/>
          <w:szCs w:val="20"/>
        </w:rPr>
        <w:t>к итоговому финансовому отчету кандидата, избирательного объединения</w:t>
      </w:r>
    </w:p>
    <w:p w:rsidR="00320F31" w:rsidRPr="00397F50" w:rsidRDefault="00320F31" w:rsidP="00397F50">
      <w:pPr>
        <w:rPr>
          <w:rFonts w:ascii="Arial Narrow" w:hAnsi="Arial Narrow"/>
          <w:sz w:val="20"/>
          <w:szCs w:val="20"/>
        </w:rPr>
      </w:pP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Выписки кредитной организации по специальному избирательному счету соответствующего избирательного фонда;</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распоряжения о переводе добровольных пожертвований граждан, юридических лиц;</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распоряжения о переводе денежных средств на возврат неиспользованных средств соответствующего избирательного фонда;</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договоры на выполнение работ (оказание услуг);</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счета (счета-фактуры);</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накладные на получение товаров;</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акты о выполнении работ (оказании услуг);</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расходные и приходные кассовые ордера;</w:t>
      </w:r>
    </w:p>
    <w:p w:rsidR="00320F31" w:rsidRPr="00397F50" w:rsidRDefault="00320F31" w:rsidP="0068166A">
      <w:pPr>
        <w:ind w:firstLine="709"/>
        <w:jc w:val="both"/>
        <w:rPr>
          <w:rFonts w:ascii="Arial Narrow" w:hAnsi="Arial Narrow"/>
          <w:sz w:val="20"/>
          <w:szCs w:val="20"/>
        </w:rPr>
      </w:pPr>
      <w:r w:rsidRPr="00397F50">
        <w:rPr>
          <w:rFonts w:ascii="Arial Narrow" w:hAnsi="Arial Narrow"/>
          <w:sz w:val="20"/>
          <w:szCs w:val="20"/>
        </w:rPr>
        <w:t>чеки контрольно-кассовых машин.</w:t>
      </w:r>
    </w:p>
    <w:p w:rsidR="00320F31" w:rsidRPr="00397F50" w:rsidRDefault="00320F31" w:rsidP="00397F50">
      <w:pPr>
        <w:pStyle w:val="ConsPlusNonformat"/>
        <w:widowControl/>
        <w:rPr>
          <w:rFonts w:ascii="Arial Narrow" w:hAnsi="Arial Narrow" w:cs="Times New Roman"/>
        </w:rPr>
      </w:pPr>
    </w:p>
    <w:tbl>
      <w:tblPr>
        <w:tblW w:w="10026" w:type="dxa"/>
        <w:tblLayout w:type="fixed"/>
        <w:tblLook w:val="0000" w:firstRow="0" w:lastRow="0" w:firstColumn="0" w:lastColumn="0" w:noHBand="0" w:noVBand="0"/>
      </w:tblPr>
      <w:tblGrid>
        <w:gridCol w:w="4248"/>
        <w:gridCol w:w="5778"/>
      </w:tblGrid>
      <w:tr w:rsidR="00320F31" w:rsidRPr="00397F50" w:rsidTr="0068166A">
        <w:trPr>
          <w:trHeight w:val="312"/>
        </w:trPr>
        <w:tc>
          <w:tcPr>
            <w:tcW w:w="4248" w:type="dxa"/>
          </w:tcPr>
          <w:p w:rsidR="00320F31" w:rsidRPr="00397F50" w:rsidRDefault="00320F31" w:rsidP="00397F50">
            <w:pPr>
              <w:pStyle w:val="ConsPlusNormal"/>
              <w:widowControl/>
              <w:jc w:val="both"/>
              <w:rPr>
                <w:rFonts w:ascii="Arial Narrow" w:hAnsi="Arial Narrow" w:cs="Times New Roman"/>
              </w:rPr>
            </w:pPr>
          </w:p>
        </w:tc>
        <w:tc>
          <w:tcPr>
            <w:tcW w:w="5778"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16</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rPr>
          <w:rFonts w:ascii="Arial Narrow" w:hAnsi="Arial Narrow"/>
          <w:sz w:val="20"/>
          <w:szCs w:val="20"/>
        </w:rPr>
      </w:pPr>
    </w:p>
    <w:p w:rsidR="00320F31" w:rsidRPr="00397F50" w:rsidRDefault="00320F31" w:rsidP="00516B2D">
      <w:pPr>
        <w:pStyle w:val="ConsPlusNormal"/>
        <w:widowControl/>
        <w:ind w:firstLine="0"/>
        <w:jc w:val="right"/>
        <w:outlineLvl w:val="1"/>
        <w:rPr>
          <w:rFonts w:ascii="Arial Narrow" w:hAnsi="Arial Narrow" w:cs="Times New Roman"/>
        </w:rPr>
      </w:pPr>
      <w:bookmarkStart w:id="29" w:name="_GoBack"/>
      <w:bookmarkEnd w:id="29"/>
      <w:r w:rsidRPr="00397F50">
        <w:rPr>
          <w:rFonts w:ascii="Arial Narrow" w:hAnsi="Arial Narrow" w:cs="Times New Roman"/>
        </w:rPr>
        <w:t>Форма № 8</w:t>
      </w:r>
    </w:p>
    <w:p w:rsidR="00320F31" w:rsidRPr="00397F50" w:rsidRDefault="00320F31" w:rsidP="00397F50">
      <w:pPr>
        <w:pStyle w:val="ConsPlusNormal"/>
        <w:widowControl/>
        <w:ind w:firstLine="0"/>
        <w:outlineLvl w:val="1"/>
        <w:rPr>
          <w:rFonts w:ascii="Arial Narrow" w:hAnsi="Arial Narrow" w:cs="Times New Roman"/>
        </w:rPr>
      </w:pPr>
    </w:p>
    <w:p w:rsidR="00320F31" w:rsidRPr="00397F50" w:rsidRDefault="00320F31" w:rsidP="00397F50">
      <w:pPr>
        <w:jc w:val="center"/>
        <w:rPr>
          <w:rFonts w:ascii="Arial Narrow" w:hAnsi="Arial Narrow"/>
          <w:b/>
          <w:sz w:val="20"/>
          <w:szCs w:val="20"/>
        </w:rPr>
      </w:pPr>
      <w:r w:rsidRPr="00397F50">
        <w:rPr>
          <w:rFonts w:ascii="Arial Narrow" w:hAnsi="Arial Narrow"/>
          <w:b/>
          <w:sz w:val="20"/>
          <w:szCs w:val="20"/>
        </w:rPr>
        <w:t xml:space="preserve">Опись </w:t>
      </w:r>
    </w:p>
    <w:p w:rsidR="00320F31" w:rsidRPr="00397F50" w:rsidRDefault="00320F31" w:rsidP="00397F50">
      <w:pPr>
        <w:jc w:val="center"/>
        <w:rPr>
          <w:rFonts w:ascii="Arial Narrow" w:hAnsi="Arial Narrow"/>
          <w:b/>
          <w:sz w:val="20"/>
          <w:szCs w:val="20"/>
        </w:rPr>
      </w:pPr>
      <w:r w:rsidRPr="00397F50">
        <w:rPr>
          <w:rFonts w:ascii="Arial Narrow" w:hAnsi="Arial Narrow"/>
          <w:b/>
          <w:sz w:val="20"/>
          <w:szCs w:val="20"/>
        </w:rPr>
        <w:t>документов и материалов, прилагаемых к итоговому</w:t>
      </w:r>
    </w:p>
    <w:p w:rsidR="00320F31" w:rsidRPr="00397F50" w:rsidRDefault="00320F31" w:rsidP="00397F50">
      <w:pPr>
        <w:jc w:val="center"/>
        <w:rPr>
          <w:rFonts w:ascii="Arial Narrow" w:hAnsi="Arial Narrow"/>
          <w:b/>
          <w:sz w:val="20"/>
          <w:szCs w:val="20"/>
        </w:rPr>
      </w:pPr>
      <w:r w:rsidRPr="00397F50">
        <w:rPr>
          <w:rFonts w:ascii="Arial Narrow" w:hAnsi="Arial Narrow"/>
          <w:b/>
          <w:sz w:val="20"/>
          <w:szCs w:val="20"/>
        </w:rPr>
        <w:t>финансовому отчету кандидата, избирательного объединения</w:t>
      </w:r>
    </w:p>
    <w:p w:rsidR="00320F31" w:rsidRPr="00397F50" w:rsidRDefault="00320F31" w:rsidP="00397F50">
      <w:pPr>
        <w:jc w:val="center"/>
        <w:rPr>
          <w:rFonts w:ascii="Arial Narrow" w:hAnsi="Arial Narrow"/>
          <w:b/>
          <w:sz w:val="20"/>
          <w:szCs w:val="20"/>
        </w:rPr>
      </w:pPr>
      <w:r w:rsidRPr="00397F50">
        <w:rPr>
          <w:rFonts w:ascii="Arial Narrow" w:hAnsi="Arial Narrow"/>
          <w:b/>
          <w:sz w:val="20"/>
          <w:szCs w:val="20"/>
        </w:rPr>
        <w:t>при проведении выборов</w:t>
      </w:r>
    </w:p>
    <w:tbl>
      <w:tblPr>
        <w:tblW w:w="0" w:type="auto"/>
        <w:tblLayout w:type="fixed"/>
        <w:tblCellMar>
          <w:left w:w="31" w:type="dxa"/>
          <w:right w:w="31" w:type="dxa"/>
        </w:tblCellMar>
        <w:tblLook w:val="0000" w:firstRow="0" w:lastRow="0" w:firstColumn="0" w:lastColumn="0" w:noHBand="0" w:noVBand="0"/>
      </w:tblPr>
      <w:tblGrid>
        <w:gridCol w:w="9800"/>
      </w:tblGrid>
      <w:tr w:rsidR="00320F31" w:rsidRPr="00397F50" w:rsidTr="00320F31">
        <w:trPr>
          <w:trHeight w:val="355"/>
        </w:trPr>
        <w:tc>
          <w:tcPr>
            <w:tcW w:w="9800" w:type="dxa"/>
            <w:tcBorders>
              <w:top w:val="nil"/>
              <w:left w:val="nil"/>
              <w:bottom w:val="single" w:sz="4" w:space="0" w:color="auto"/>
              <w:right w:val="nil"/>
            </w:tcBorders>
          </w:tcPr>
          <w:p w:rsidR="00320F31" w:rsidRPr="00397F50" w:rsidRDefault="00320F31" w:rsidP="00397F50">
            <w:pPr>
              <w:pStyle w:val="10"/>
              <w:spacing w:before="0" w:after="0"/>
              <w:rPr>
                <w:rFonts w:ascii="Arial Narrow" w:hAnsi="Arial Narrow"/>
                <w:sz w:val="20"/>
                <w:szCs w:val="20"/>
              </w:rPr>
            </w:pPr>
          </w:p>
        </w:tc>
      </w:tr>
      <w:tr w:rsidR="00320F31" w:rsidRPr="00397F50" w:rsidTr="00320F31">
        <w:trPr>
          <w:trHeight w:val="331"/>
        </w:trPr>
        <w:tc>
          <w:tcPr>
            <w:tcW w:w="9800" w:type="dxa"/>
            <w:tcBorders>
              <w:top w:val="single" w:sz="4" w:space="0" w:color="auto"/>
              <w:left w:val="nil"/>
              <w:right w:val="nil"/>
            </w:tcBorders>
          </w:tcPr>
          <w:p w:rsidR="00320F31" w:rsidRPr="00397F50" w:rsidRDefault="00320F31" w:rsidP="00397F50">
            <w:pPr>
              <w:pStyle w:val="10"/>
              <w:spacing w:before="0" w:after="0"/>
              <w:rPr>
                <w:rFonts w:ascii="Arial Narrow" w:hAnsi="Arial Narrow"/>
                <w:b w:val="0"/>
                <w:sz w:val="20"/>
                <w:szCs w:val="20"/>
              </w:rPr>
            </w:pPr>
            <w:r w:rsidRPr="00397F50">
              <w:rPr>
                <w:rFonts w:ascii="Arial Narrow" w:hAnsi="Arial Narrow"/>
                <w:b w:val="0"/>
                <w:sz w:val="20"/>
                <w:szCs w:val="20"/>
              </w:rPr>
              <w:t>(наименование избирательной кампании)</w:t>
            </w:r>
          </w:p>
        </w:tc>
      </w:tr>
    </w:tbl>
    <w:p w:rsidR="00320F31" w:rsidRPr="00397F50" w:rsidRDefault="00320F31" w:rsidP="00397F50">
      <w:pPr>
        <w:rPr>
          <w:rFonts w:ascii="Arial Narrow" w:hAnsi="Arial Narrow"/>
          <w:sz w:val="20"/>
          <w:szCs w:val="20"/>
        </w:rPr>
      </w:pPr>
    </w:p>
    <w:p w:rsidR="00320F31" w:rsidRPr="00397F50" w:rsidRDefault="00320F31" w:rsidP="00397F50">
      <w:pPr>
        <w:jc w:val="center"/>
        <w:rPr>
          <w:rFonts w:ascii="Arial Narrow" w:hAnsi="Arial Narrow"/>
          <w:sz w:val="20"/>
          <w:szCs w:val="20"/>
        </w:rPr>
      </w:pPr>
    </w:p>
    <w:tbl>
      <w:tblPr>
        <w:tblW w:w="9742" w:type="dxa"/>
        <w:tblInd w:w="70" w:type="dxa"/>
        <w:tblLayout w:type="fixed"/>
        <w:tblCellMar>
          <w:left w:w="70" w:type="dxa"/>
          <w:right w:w="70" w:type="dxa"/>
        </w:tblCellMar>
        <w:tblLook w:val="0000" w:firstRow="0" w:lastRow="0" w:firstColumn="0" w:lastColumn="0" w:noHBand="0" w:noVBand="0"/>
      </w:tblPr>
      <w:tblGrid>
        <w:gridCol w:w="611"/>
        <w:gridCol w:w="1985"/>
        <w:gridCol w:w="1527"/>
        <w:gridCol w:w="1679"/>
        <w:gridCol w:w="2443"/>
        <w:gridCol w:w="1497"/>
      </w:tblGrid>
      <w:tr w:rsidR="00320F31" w:rsidRPr="00397F50" w:rsidTr="00320F31">
        <w:trPr>
          <w:cantSplit/>
          <w:trHeight w:val="649"/>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 </w:t>
            </w:r>
            <w:r w:rsidRPr="00397F50">
              <w:rPr>
                <w:rFonts w:ascii="Arial Narrow" w:hAnsi="Arial Narrow"/>
                <w:sz w:val="20"/>
                <w:szCs w:val="20"/>
              </w:rPr>
              <w:br/>
              <w:t>п/п</w:t>
            </w: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Наименование</w:t>
            </w:r>
            <w:r w:rsidRPr="00397F50">
              <w:rPr>
                <w:rFonts w:ascii="Arial Narrow" w:hAnsi="Arial Narrow"/>
                <w:sz w:val="20"/>
                <w:szCs w:val="20"/>
              </w:rPr>
              <w:br/>
              <w:t>документа</w:t>
            </w: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jc w:val="center"/>
              <w:rPr>
                <w:rFonts w:ascii="Arial Narrow" w:hAnsi="Arial Narrow"/>
                <w:sz w:val="20"/>
                <w:szCs w:val="20"/>
              </w:rPr>
            </w:pPr>
            <w:r>
              <w:rPr>
                <w:rFonts w:ascii="Arial Narrow" w:hAnsi="Arial Narrow"/>
                <w:sz w:val="20"/>
                <w:szCs w:val="20"/>
              </w:rPr>
              <w:t xml:space="preserve">Дата </w:t>
            </w:r>
            <w:r w:rsidR="00320F31" w:rsidRPr="00397F50">
              <w:rPr>
                <w:rFonts w:ascii="Arial Narrow" w:hAnsi="Arial Narrow"/>
                <w:sz w:val="20"/>
                <w:szCs w:val="20"/>
              </w:rPr>
              <w:t>документа</w:t>
            </w: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68166A" w:rsidP="00397F50">
            <w:pPr>
              <w:jc w:val="center"/>
              <w:rPr>
                <w:rFonts w:ascii="Arial Narrow" w:hAnsi="Arial Narrow"/>
                <w:sz w:val="20"/>
                <w:szCs w:val="20"/>
              </w:rPr>
            </w:pPr>
            <w:r>
              <w:rPr>
                <w:rFonts w:ascii="Arial Narrow" w:hAnsi="Arial Narrow"/>
                <w:sz w:val="20"/>
                <w:szCs w:val="20"/>
              </w:rPr>
              <w:t>Количество</w:t>
            </w:r>
            <w:r>
              <w:rPr>
                <w:rFonts w:ascii="Arial Narrow" w:hAnsi="Arial Narrow"/>
                <w:sz w:val="20"/>
                <w:szCs w:val="20"/>
              </w:rPr>
              <w:br/>
              <w:t xml:space="preserve">листов </w:t>
            </w:r>
            <w:r w:rsidR="00320F31" w:rsidRPr="00397F50">
              <w:rPr>
                <w:rFonts w:ascii="Arial Narrow" w:hAnsi="Arial Narrow"/>
                <w:sz w:val="20"/>
                <w:szCs w:val="20"/>
              </w:rPr>
              <w:t>документа</w:t>
            </w: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Местонахожде</w:t>
            </w:r>
            <w:r w:rsidR="0068166A">
              <w:rPr>
                <w:rFonts w:ascii="Arial Narrow" w:hAnsi="Arial Narrow"/>
                <w:sz w:val="20"/>
                <w:szCs w:val="20"/>
              </w:rPr>
              <w:t xml:space="preserve">ние документа  (папка, том, </w:t>
            </w:r>
            <w:r w:rsidRPr="00397F50">
              <w:rPr>
                <w:rFonts w:ascii="Arial Narrow" w:hAnsi="Arial Narrow"/>
                <w:sz w:val="20"/>
                <w:szCs w:val="20"/>
              </w:rPr>
              <w:t>страница)</w:t>
            </w: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Примечание</w:t>
            </w:r>
          </w:p>
        </w:tc>
      </w:tr>
      <w:tr w:rsidR="00320F31" w:rsidRPr="00397F50" w:rsidTr="00320F31">
        <w:trPr>
          <w:cantSplit/>
          <w:trHeight w:val="260"/>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w:t>
            </w: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w:t>
            </w: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5</w:t>
            </w: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6</w:t>
            </w:r>
          </w:p>
        </w:tc>
      </w:tr>
      <w:tr w:rsidR="00320F31" w:rsidRPr="00397F50" w:rsidTr="00320F31">
        <w:trPr>
          <w:cantSplit/>
          <w:trHeight w:val="260"/>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r w:rsidR="00320F31" w:rsidRPr="00397F50" w:rsidTr="00320F31">
        <w:trPr>
          <w:cantSplit/>
          <w:trHeight w:val="260"/>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r w:rsidR="00320F31" w:rsidRPr="00397F50" w:rsidTr="00320F31">
        <w:trPr>
          <w:cantSplit/>
          <w:trHeight w:val="260"/>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r w:rsidR="00320F31" w:rsidRPr="00397F50" w:rsidTr="00320F31">
        <w:trPr>
          <w:cantSplit/>
          <w:trHeight w:val="260"/>
        </w:trPr>
        <w:tc>
          <w:tcPr>
            <w:tcW w:w="61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98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5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679"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24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49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bl>
    <w:p w:rsidR="00320F31" w:rsidRPr="00397F50" w:rsidRDefault="00320F31" w:rsidP="00397F50">
      <w:pPr>
        <w:pStyle w:val="ConsPlusNonformat"/>
        <w:widowControl/>
        <w:rPr>
          <w:rFonts w:ascii="Arial Narrow" w:hAnsi="Arial Narrow" w:cs="Times New Roman"/>
        </w:rPr>
      </w:pPr>
    </w:p>
    <w:tbl>
      <w:tblPr>
        <w:tblW w:w="9849" w:type="dxa"/>
        <w:tblLayout w:type="fixed"/>
        <w:tblLook w:val="0000" w:firstRow="0" w:lastRow="0" w:firstColumn="0" w:lastColumn="0" w:noHBand="0" w:noVBand="0"/>
      </w:tblPr>
      <w:tblGrid>
        <w:gridCol w:w="3975"/>
        <w:gridCol w:w="368"/>
        <w:gridCol w:w="1698"/>
        <w:gridCol w:w="241"/>
        <w:gridCol w:w="3567"/>
      </w:tblGrid>
      <w:tr w:rsidR="00320F31" w:rsidRPr="00397F50" w:rsidTr="0068166A">
        <w:trPr>
          <w:trHeight w:val="70"/>
        </w:trPr>
        <w:tc>
          <w:tcPr>
            <w:tcW w:w="3975" w:type="dxa"/>
            <w:vAlign w:val="bottom"/>
          </w:tcPr>
          <w:p w:rsidR="00320F31" w:rsidRPr="00397F50" w:rsidRDefault="00320F31" w:rsidP="00397F50">
            <w:pPr>
              <w:pStyle w:val="ConsNormal"/>
              <w:ind w:firstLine="0"/>
              <w:rPr>
                <w:rFonts w:ascii="Arial Narrow" w:hAnsi="Arial Narrow"/>
              </w:rPr>
            </w:pPr>
            <w:proofErr w:type="gramStart"/>
            <w:r w:rsidRPr="00397F50">
              <w:rPr>
                <w:rFonts w:ascii="Arial Narrow" w:hAnsi="Arial Narrow"/>
              </w:rPr>
              <w:t>Кандидат</w:t>
            </w:r>
            <w:proofErr w:type="gramEnd"/>
            <w:r w:rsidRPr="00397F50">
              <w:rPr>
                <w:rFonts w:ascii="Arial Narrow" w:hAnsi="Arial Narrow"/>
              </w:rPr>
              <w:t>/ уполномоченный представитель  по финансовым вопросам кандидата /</w:t>
            </w:r>
          </w:p>
          <w:p w:rsidR="00320F31" w:rsidRPr="00397F50" w:rsidRDefault="00320F31" w:rsidP="00397F50">
            <w:pPr>
              <w:pStyle w:val="ConsNormal"/>
              <w:ind w:firstLine="0"/>
              <w:rPr>
                <w:rFonts w:ascii="Arial Narrow" w:hAnsi="Arial Narrow"/>
              </w:rPr>
            </w:pPr>
            <w:r w:rsidRPr="00397F50">
              <w:rPr>
                <w:rFonts w:ascii="Arial Narrow" w:hAnsi="Arial Narrow"/>
              </w:rPr>
              <w:t>уполномоченный представитель по финансовым вопросам избирательного объединения</w:t>
            </w:r>
          </w:p>
        </w:tc>
        <w:tc>
          <w:tcPr>
            <w:tcW w:w="368" w:type="dxa"/>
          </w:tcPr>
          <w:p w:rsidR="00320F31" w:rsidRPr="00397F50" w:rsidRDefault="00320F31" w:rsidP="00397F50">
            <w:pPr>
              <w:pStyle w:val="ConsNormal"/>
              <w:rPr>
                <w:rFonts w:ascii="Arial Narrow" w:hAnsi="Arial Narrow"/>
              </w:rPr>
            </w:pPr>
          </w:p>
        </w:tc>
        <w:tc>
          <w:tcPr>
            <w:tcW w:w="1698" w:type="dxa"/>
            <w:vAlign w:val="bottom"/>
          </w:tcPr>
          <w:p w:rsidR="00320F31" w:rsidRPr="00397F50" w:rsidRDefault="00320F31" w:rsidP="00397F50">
            <w:pPr>
              <w:pStyle w:val="ConsNormal"/>
              <w:ind w:firstLine="0"/>
              <w:jc w:val="center"/>
              <w:rPr>
                <w:rFonts w:ascii="Arial Narrow" w:hAnsi="Arial Narrow"/>
              </w:rPr>
            </w:pPr>
          </w:p>
        </w:tc>
        <w:tc>
          <w:tcPr>
            <w:tcW w:w="241" w:type="dxa"/>
          </w:tcPr>
          <w:p w:rsidR="00320F31" w:rsidRPr="00397F50" w:rsidRDefault="00320F31" w:rsidP="00397F50">
            <w:pPr>
              <w:pStyle w:val="ConsNormal"/>
              <w:rPr>
                <w:rFonts w:ascii="Arial Narrow" w:hAnsi="Arial Narrow"/>
              </w:rPr>
            </w:pPr>
          </w:p>
        </w:tc>
        <w:tc>
          <w:tcPr>
            <w:tcW w:w="3567" w:type="dxa"/>
            <w:tcBorders>
              <w:top w:val="nil"/>
              <w:left w:val="nil"/>
              <w:bottom w:val="single" w:sz="4" w:space="0" w:color="auto"/>
              <w:right w:val="nil"/>
            </w:tcBorders>
          </w:tcPr>
          <w:p w:rsidR="00320F31" w:rsidRPr="00397F50" w:rsidRDefault="00320F31" w:rsidP="00397F50">
            <w:pPr>
              <w:pStyle w:val="ConsNormal"/>
              <w:ind w:firstLine="0"/>
              <w:rPr>
                <w:rFonts w:ascii="Arial Narrow" w:hAnsi="Arial Narrow"/>
              </w:rPr>
            </w:pPr>
          </w:p>
          <w:p w:rsidR="00320F31" w:rsidRPr="00397F50" w:rsidRDefault="00320F31" w:rsidP="00397F50">
            <w:pPr>
              <w:pStyle w:val="ConsNormal"/>
              <w:ind w:firstLine="0"/>
              <w:rPr>
                <w:rFonts w:ascii="Arial Narrow" w:hAnsi="Arial Narrow"/>
              </w:rPr>
            </w:pPr>
          </w:p>
        </w:tc>
      </w:tr>
      <w:tr w:rsidR="00320F31" w:rsidRPr="00397F50" w:rsidTr="00320F31">
        <w:trPr>
          <w:trHeight w:val="235"/>
        </w:trPr>
        <w:tc>
          <w:tcPr>
            <w:tcW w:w="3975" w:type="dxa"/>
          </w:tcPr>
          <w:p w:rsidR="00320F31" w:rsidRPr="00397F50" w:rsidRDefault="00320F31" w:rsidP="00397F50">
            <w:pPr>
              <w:pStyle w:val="ConsNormal"/>
              <w:rPr>
                <w:rFonts w:ascii="Arial Narrow" w:hAnsi="Arial Narrow"/>
              </w:rPr>
            </w:pPr>
          </w:p>
        </w:tc>
        <w:tc>
          <w:tcPr>
            <w:tcW w:w="368" w:type="dxa"/>
          </w:tcPr>
          <w:p w:rsidR="00320F31" w:rsidRPr="00397F50" w:rsidRDefault="00320F31" w:rsidP="00397F50">
            <w:pPr>
              <w:pStyle w:val="ConsNormal"/>
              <w:rPr>
                <w:rFonts w:ascii="Arial Narrow" w:hAnsi="Arial Narrow"/>
              </w:rPr>
            </w:pPr>
          </w:p>
        </w:tc>
        <w:tc>
          <w:tcPr>
            <w:tcW w:w="1698" w:type="dxa"/>
            <w:vAlign w:val="bottom"/>
          </w:tcPr>
          <w:p w:rsidR="00320F31" w:rsidRPr="00397F50" w:rsidRDefault="00320F31" w:rsidP="0068166A">
            <w:pPr>
              <w:pStyle w:val="ConsNormal"/>
              <w:ind w:firstLine="0"/>
              <w:jc w:val="both"/>
              <w:rPr>
                <w:rFonts w:ascii="Arial Narrow" w:hAnsi="Arial Narrow"/>
              </w:rPr>
            </w:pPr>
            <w:r w:rsidRPr="00397F50">
              <w:rPr>
                <w:rFonts w:ascii="Arial Narrow" w:hAnsi="Arial Narrow"/>
              </w:rPr>
              <w:t>МП</w:t>
            </w:r>
          </w:p>
        </w:tc>
        <w:tc>
          <w:tcPr>
            <w:tcW w:w="241" w:type="dxa"/>
          </w:tcPr>
          <w:p w:rsidR="00320F31" w:rsidRPr="00397F50" w:rsidRDefault="00320F31" w:rsidP="00397F50">
            <w:pPr>
              <w:pStyle w:val="ConsNormal"/>
              <w:rPr>
                <w:rFonts w:ascii="Arial Narrow" w:hAnsi="Arial Narrow"/>
              </w:rPr>
            </w:pPr>
          </w:p>
        </w:tc>
        <w:tc>
          <w:tcPr>
            <w:tcW w:w="3567" w:type="dxa"/>
            <w:tcBorders>
              <w:top w:val="single" w:sz="4" w:space="0" w:color="auto"/>
              <w:left w:val="nil"/>
              <w:bottom w:val="nil"/>
              <w:right w:val="nil"/>
            </w:tcBorders>
          </w:tcPr>
          <w:p w:rsidR="00320F31" w:rsidRPr="00397F50" w:rsidRDefault="00320F31" w:rsidP="00397F50">
            <w:pPr>
              <w:pStyle w:val="ConsNormal"/>
              <w:ind w:firstLine="0"/>
              <w:jc w:val="center"/>
              <w:rPr>
                <w:rFonts w:ascii="Arial Narrow" w:hAnsi="Arial Narrow"/>
              </w:rPr>
            </w:pPr>
            <w:r w:rsidRPr="00397F50">
              <w:rPr>
                <w:rFonts w:ascii="Arial Narrow" w:hAnsi="Arial Narrow"/>
              </w:rPr>
              <w:t>(подпись, дата, инициалы, фамилия)</w:t>
            </w:r>
          </w:p>
        </w:tc>
      </w:tr>
    </w:tbl>
    <w:p w:rsidR="00AD356A" w:rsidRPr="00397F50" w:rsidRDefault="00AD356A"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68166A">
          <w:pgSz w:w="11906" w:h="16838"/>
          <w:pgMar w:top="1134" w:right="1133" w:bottom="1134" w:left="1418" w:header="709" w:footer="709" w:gutter="0"/>
          <w:cols w:space="720"/>
          <w:docGrid w:linePitch="360"/>
        </w:sectPr>
      </w:pPr>
    </w:p>
    <w:tbl>
      <w:tblPr>
        <w:tblW w:w="15417" w:type="dxa"/>
        <w:tblLook w:val="0000" w:firstRow="0" w:lastRow="0" w:firstColumn="0" w:lastColumn="0" w:noHBand="0" w:noVBand="0"/>
      </w:tblPr>
      <w:tblGrid>
        <w:gridCol w:w="9284"/>
        <w:gridCol w:w="6133"/>
      </w:tblGrid>
      <w:tr w:rsidR="00320F31" w:rsidRPr="00397F50" w:rsidTr="0068166A">
        <w:trPr>
          <w:trHeight w:val="293"/>
        </w:trPr>
        <w:tc>
          <w:tcPr>
            <w:tcW w:w="9284" w:type="dxa"/>
          </w:tcPr>
          <w:p w:rsidR="00320F31" w:rsidRPr="00397F50" w:rsidRDefault="00320F31" w:rsidP="00397F50">
            <w:pPr>
              <w:pStyle w:val="ConsPlusNormal"/>
              <w:widowControl/>
              <w:jc w:val="both"/>
              <w:rPr>
                <w:rFonts w:ascii="Arial Narrow" w:hAnsi="Arial Narrow" w:cs="Times New Roman"/>
              </w:rPr>
            </w:pPr>
          </w:p>
        </w:tc>
        <w:tc>
          <w:tcPr>
            <w:tcW w:w="6133"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17</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ind w:firstLine="851"/>
        <w:jc w:val="right"/>
        <w:rPr>
          <w:rFonts w:ascii="Arial Narrow" w:hAnsi="Arial Narrow"/>
          <w:sz w:val="20"/>
          <w:szCs w:val="20"/>
        </w:rPr>
      </w:pPr>
    </w:p>
    <w:p w:rsidR="00320F31" w:rsidRPr="00397F50" w:rsidRDefault="00320F31" w:rsidP="00397F50">
      <w:pPr>
        <w:ind w:firstLine="851"/>
        <w:jc w:val="right"/>
        <w:rPr>
          <w:rFonts w:ascii="Arial Narrow" w:hAnsi="Arial Narrow"/>
          <w:sz w:val="20"/>
          <w:szCs w:val="20"/>
        </w:rPr>
      </w:pPr>
      <w:r w:rsidRPr="00397F50">
        <w:rPr>
          <w:rFonts w:ascii="Arial Narrow" w:hAnsi="Arial Narrow"/>
          <w:sz w:val="20"/>
          <w:szCs w:val="20"/>
        </w:rPr>
        <w:t>Форма № 9</w:t>
      </w:r>
    </w:p>
    <w:p w:rsidR="0068166A" w:rsidRDefault="0068166A" w:rsidP="00397F50">
      <w:pPr>
        <w:pStyle w:val="2"/>
        <w:spacing w:before="0" w:after="0"/>
        <w:jc w:val="center"/>
        <w:rPr>
          <w:rFonts w:ascii="Arial Narrow" w:hAnsi="Arial Narrow"/>
          <w:i w:val="0"/>
          <w:iCs w:val="0"/>
          <w:sz w:val="20"/>
          <w:szCs w:val="20"/>
        </w:rPr>
      </w:pPr>
    </w:p>
    <w:p w:rsidR="00320F31" w:rsidRPr="0068166A" w:rsidRDefault="0068166A" w:rsidP="00397F50">
      <w:pPr>
        <w:pStyle w:val="2"/>
        <w:spacing w:before="0" w:after="0"/>
        <w:jc w:val="center"/>
        <w:rPr>
          <w:rFonts w:ascii="Arial Narrow" w:hAnsi="Arial Narrow"/>
          <w:i w:val="0"/>
          <w:sz w:val="20"/>
          <w:szCs w:val="20"/>
        </w:rPr>
      </w:pPr>
      <w:r>
        <w:rPr>
          <w:rFonts w:ascii="Arial Narrow" w:hAnsi="Arial Narrow"/>
          <w:i w:val="0"/>
          <w:sz w:val="20"/>
          <w:szCs w:val="20"/>
        </w:rPr>
        <w:t>СВЕДЕНИ</w:t>
      </w:r>
      <w:r w:rsidR="00320F31" w:rsidRPr="0068166A">
        <w:rPr>
          <w:rFonts w:ascii="Arial Narrow" w:hAnsi="Arial Narrow"/>
          <w:i w:val="0"/>
          <w:sz w:val="20"/>
          <w:szCs w:val="20"/>
        </w:rPr>
        <w:t>Я</w:t>
      </w:r>
    </w:p>
    <w:p w:rsidR="00320F31" w:rsidRPr="00397F50" w:rsidRDefault="00320F31" w:rsidP="00397F50">
      <w:pPr>
        <w:ind w:firstLine="851"/>
        <w:jc w:val="center"/>
        <w:rPr>
          <w:rFonts w:ascii="Arial Narrow" w:hAnsi="Arial Narrow"/>
          <w:b/>
          <w:bCs/>
          <w:sz w:val="20"/>
          <w:szCs w:val="20"/>
        </w:rPr>
      </w:pPr>
      <w:r w:rsidRPr="00397F50">
        <w:rPr>
          <w:rFonts w:ascii="Arial Narrow" w:hAnsi="Arial Narrow"/>
          <w:b/>
          <w:bCs/>
          <w:sz w:val="20"/>
          <w:szCs w:val="20"/>
        </w:rPr>
        <w:t xml:space="preserve">о поступлении средств на специальный избирательный счет и расходовании этих средств </w:t>
      </w:r>
    </w:p>
    <w:p w:rsidR="00320F31" w:rsidRPr="00397F50" w:rsidRDefault="00320F31" w:rsidP="00397F50">
      <w:pPr>
        <w:ind w:firstLine="851"/>
        <w:jc w:val="center"/>
        <w:rPr>
          <w:rFonts w:ascii="Arial Narrow" w:hAnsi="Arial Narrow"/>
          <w:b/>
          <w:bCs/>
          <w:sz w:val="20"/>
          <w:szCs w:val="20"/>
        </w:rPr>
      </w:pPr>
      <w:r w:rsidRPr="00397F50">
        <w:rPr>
          <w:rFonts w:ascii="Arial Narrow" w:hAnsi="Arial Narrow"/>
          <w:b/>
          <w:bCs/>
          <w:sz w:val="20"/>
          <w:szCs w:val="20"/>
        </w:rPr>
        <w:t>при проведении выборов в органы местного самоуправления</w:t>
      </w:r>
    </w:p>
    <w:p w:rsidR="00320F31" w:rsidRPr="00397F50" w:rsidRDefault="00320F31" w:rsidP="00397F50">
      <w:pPr>
        <w:ind w:firstLine="851"/>
        <w:jc w:val="center"/>
        <w:rPr>
          <w:rFonts w:ascii="Arial Narrow" w:hAnsi="Arial Narrow"/>
          <w:bCs/>
          <w:sz w:val="20"/>
          <w:szCs w:val="20"/>
        </w:rPr>
      </w:pPr>
      <w:r w:rsidRPr="00397F50">
        <w:rPr>
          <w:rFonts w:ascii="Arial Narrow" w:hAnsi="Arial Narrow"/>
          <w:bCs/>
          <w:sz w:val="20"/>
          <w:szCs w:val="20"/>
        </w:rPr>
        <w:t>(на основании данных, представленных кредитной организацией)</w:t>
      </w:r>
    </w:p>
    <w:p w:rsidR="00320F31" w:rsidRPr="00397F50" w:rsidRDefault="00320F31" w:rsidP="00397F50">
      <w:pPr>
        <w:ind w:firstLine="851"/>
        <w:rPr>
          <w:rFonts w:ascii="Arial Narrow" w:hAnsi="Arial Narrow"/>
          <w:i/>
          <w:sz w:val="20"/>
          <w:szCs w:val="20"/>
        </w:rPr>
      </w:pPr>
    </w:p>
    <w:tbl>
      <w:tblPr>
        <w:tblW w:w="15348" w:type="dxa"/>
        <w:tblInd w:w="-72" w:type="dxa"/>
        <w:tblLook w:val="0000" w:firstRow="0" w:lastRow="0" w:firstColumn="0" w:lastColumn="0" w:noHBand="0" w:noVBand="0"/>
      </w:tblPr>
      <w:tblGrid>
        <w:gridCol w:w="15348"/>
      </w:tblGrid>
      <w:tr w:rsidR="00320F31" w:rsidRPr="00397F50" w:rsidTr="0068166A">
        <w:trPr>
          <w:trHeight w:val="332"/>
        </w:trPr>
        <w:tc>
          <w:tcPr>
            <w:tcW w:w="15348" w:type="dxa"/>
            <w:tcBorders>
              <w:bottom w:val="single" w:sz="4" w:space="0" w:color="auto"/>
            </w:tcBorders>
          </w:tcPr>
          <w:p w:rsidR="00320F31" w:rsidRPr="00397F50" w:rsidRDefault="00320F31" w:rsidP="00397F50">
            <w:pPr>
              <w:pStyle w:val="ConsPlusNonformat"/>
              <w:widowControl/>
              <w:rPr>
                <w:rFonts w:ascii="Arial Narrow" w:hAnsi="Arial Narrow" w:cs="Times New Roman"/>
                <w:bCs/>
              </w:rPr>
            </w:pPr>
          </w:p>
        </w:tc>
      </w:tr>
      <w:tr w:rsidR="00320F31" w:rsidRPr="00397F50" w:rsidTr="0068166A">
        <w:trPr>
          <w:trHeight w:val="276"/>
        </w:trPr>
        <w:tc>
          <w:tcPr>
            <w:tcW w:w="15348" w:type="dxa"/>
            <w:tcBorders>
              <w:top w:val="single" w:sz="4" w:space="0" w:color="auto"/>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(наименование избирательной кампании)</w:t>
            </w:r>
          </w:p>
        </w:tc>
      </w:tr>
    </w:tbl>
    <w:p w:rsidR="00320F31" w:rsidRPr="00397F50" w:rsidRDefault="00320F31" w:rsidP="00397F50">
      <w:pPr>
        <w:ind w:firstLine="851"/>
        <w:jc w:val="right"/>
        <w:rPr>
          <w:rFonts w:ascii="Arial Narrow" w:hAnsi="Arial Narrow"/>
          <w:i/>
          <w:sz w:val="20"/>
          <w:szCs w:val="20"/>
        </w:rPr>
      </w:pPr>
    </w:p>
    <w:p w:rsidR="00320F31" w:rsidRPr="00397F50" w:rsidRDefault="00320F31" w:rsidP="00397F50">
      <w:pPr>
        <w:ind w:firstLine="851"/>
        <w:jc w:val="right"/>
        <w:rPr>
          <w:rFonts w:ascii="Arial Narrow" w:hAnsi="Arial Narrow"/>
          <w:b/>
          <w:sz w:val="20"/>
          <w:szCs w:val="20"/>
        </w:rPr>
      </w:pPr>
      <w:r w:rsidRPr="00397F50">
        <w:rPr>
          <w:rFonts w:ascii="Arial Narrow" w:hAnsi="Arial Narrow"/>
          <w:sz w:val="20"/>
          <w:szCs w:val="20"/>
        </w:rPr>
        <w:t xml:space="preserve">По состоянию на </w:t>
      </w:r>
      <w:r w:rsidRPr="00397F50">
        <w:rPr>
          <w:rFonts w:ascii="Arial Narrow" w:hAnsi="Arial Narrow"/>
          <w:b/>
          <w:sz w:val="20"/>
          <w:szCs w:val="20"/>
        </w:rPr>
        <w:t xml:space="preserve">«__» ___________ </w:t>
      </w:r>
      <w:r w:rsidRPr="00397F50">
        <w:rPr>
          <w:rFonts w:ascii="Arial Narrow" w:hAnsi="Arial Narrow"/>
          <w:sz w:val="20"/>
          <w:szCs w:val="20"/>
        </w:rPr>
        <w:t>20__ года</w:t>
      </w:r>
    </w:p>
    <w:p w:rsidR="00320F31" w:rsidRPr="00397F50" w:rsidRDefault="00320F31" w:rsidP="00397F50">
      <w:pPr>
        <w:ind w:firstLine="851"/>
        <w:rPr>
          <w:rFonts w:ascii="Arial Narrow" w:hAnsi="Arial Narrow"/>
          <w:sz w:val="20"/>
          <w:szCs w:val="20"/>
        </w:rPr>
      </w:pPr>
    </w:p>
    <w:tbl>
      <w:tblPr>
        <w:tblW w:w="15489" w:type="dxa"/>
        <w:tblInd w:w="-72" w:type="dxa"/>
        <w:tblLook w:val="0000" w:firstRow="0" w:lastRow="0" w:firstColumn="0" w:lastColumn="0" w:noHBand="0" w:noVBand="0"/>
      </w:tblPr>
      <w:tblGrid>
        <w:gridCol w:w="15489"/>
      </w:tblGrid>
      <w:tr w:rsidR="00320F31" w:rsidRPr="00397F50" w:rsidTr="0068166A">
        <w:trPr>
          <w:trHeight w:val="332"/>
        </w:trPr>
        <w:tc>
          <w:tcPr>
            <w:tcW w:w="15489" w:type="dxa"/>
            <w:tcBorders>
              <w:bottom w:val="single" w:sz="4" w:space="0" w:color="auto"/>
            </w:tcBorders>
          </w:tcPr>
          <w:p w:rsidR="00320F31" w:rsidRPr="00397F50" w:rsidRDefault="00320F31" w:rsidP="00397F50">
            <w:pPr>
              <w:pStyle w:val="ConsPlusNonformat"/>
              <w:widowControl/>
              <w:rPr>
                <w:rFonts w:ascii="Arial Narrow" w:hAnsi="Arial Narrow" w:cs="Times New Roman"/>
                <w:bCs/>
              </w:rPr>
            </w:pPr>
          </w:p>
        </w:tc>
      </w:tr>
      <w:tr w:rsidR="00320F31" w:rsidRPr="00397F50" w:rsidTr="0068166A">
        <w:trPr>
          <w:trHeight w:val="276"/>
        </w:trPr>
        <w:tc>
          <w:tcPr>
            <w:tcW w:w="15489" w:type="dxa"/>
            <w:tcBorders>
              <w:top w:val="single" w:sz="4" w:space="0" w:color="auto"/>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w:t>
            </w:r>
          </w:p>
        </w:tc>
      </w:tr>
    </w:tbl>
    <w:p w:rsidR="00320F31" w:rsidRPr="00397F50" w:rsidRDefault="00320F31" w:rsidP="00397F50">
      <w:pPr>
        <w:ind w:firstLine="851"/>
        <w:rPr>
          <w:rFonts w:ascii="Arial Narrow" w:hAnsi="Arial Narrow"/>
          <w:sz w:val="20"/>
          <w:szCs w:val="20"/>
        </w:rPr>
      </w:pPr>
    </w:p>
    <w:tbl>
      <w:tblPr>
        <w:tblW w:w="15348" w:type="dxa"/>
        <w:tblInd w:w="-72" w:type="dxa"/>
        <w:tblLook w:val="0000" w:firstRow="0" w:lastRow="0" w:firstColumn="0" w:lastColumn="0" w:noHBand="0" w:noVBand="0"/>
      </w:tblPr>
      <w:tblGrid>
        <w:gridCol w:w="597"/>
        <w:gridCol w:w="1842"/>
        <w:gridCol w:w="1229"/>
        <w:gridCol w:w="871"/>
        <w:gridCol w:w="1453"/>
        <w:gridCol w:w="909"/>
        <w:gridCol w:w="958"/>
        <w:gridCol w:w="1030"/>
        <w:gridCol w:w="1034"/>
        <w:gridCol w:w="762"/>
        <w:gridCol w:w="1145"/>
        <w:gridCol w:w="1170"/>
        <w:gridCol w:w="1327"/>
        <w:gridCol w:w="1021"/>
      </w:tblGrid>
      <w:tr w:rsidR="00320F31" w:rsidRPr="00397F50" w:rsidTr="0068166A">
        <w:trPr>
          <w:trHeight w:val="225"/>
        </w:trPr>
        <w:tc>
          <w:tcPr>
            <w:tcW w:w="608" w:type="dxa"/>
            <w:vMerge w:val="restart"/>
            <w:tcBorders>
              <w:top w:val="single" w:sz="6" w:space="0" w:color="auto"/>
              <w:left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п/п</w:t>
            </w:r>
          </w:p>
        </w:tc>
        <w:tc>
          <w:tcPr>
            <w:tcW w:w="1867" w:type="dxa"/>
            <w:vMerge w:val="restart"/>
            <w:tcBorders>
              <w:top w:val="single" w:sz="6" w:space="0" w:color="auto"/>
              <w:left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Фамилия, имя, отчество кандидата, наименование избирательного объединения, номер специального избирательного счета</w:t>
            </w:r>
          </w:p>
        </w:tc>
        <w:tc>
          <w:tcPr>
            <w:tcW w:w="5477" w:type="dxa"/>
            <w:gridSpan w:val="5"/>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Поступило средств</w:t>
            </w:r>
          </w:p>
        </w:tc>
        <w:tc>
          <w:tcPr>
            <w:tcW w:w="3999" w:type="dxa"/>
            <w:gridSpan w:val="4"/>
            <w:tcBorders>
              <w:top w:val="single" w:sz="4" w:space="0" w:color="auto"/>
              <w:left w:val="nil"/>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Израсходовано средств</w:t>
            </w:r>
          </w:p>
        </w:tc>
        <w:tc>
          <w:tcPr>
            <w:tcW w:w="3397" w:type="dxa"/>
            <w:gridSpan w:val="3"/>
            <w:vMerge w:val="restart"/>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Возвращено средств жертвователям</w:t>
            </w:r>
          </w:p>
        </w:tc>
      </w:tr>
      <w:tr w:rsidR="00320F31" w:rsidRPr="00397F50" w:rsidTr="0068166A">
        <w:trPr>
          <w:trHeight w:val="207"/>
        </w:trPr>
        <w:tc>
          <w:tcPr>
            <w:tcW w:w="608" w:type="dxa"/>
            <w:vMerge/>
            <w:tcBorders>
              <w:top w:val="single" w:sz="4"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867" w:type="dxa"/>
            <w:vMerge/>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p>
        </w:tc>
        <w:tc>
          <w:tcPr>
            <w:tcW w:w="1255" w:type="dxa"/>
            <w:vMerge w:val="restart"/>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всего (сумма, рублей)</w:t>
            </w:r>
          </w:p>
        </w:tc>
        <w:tc>
          <w:tcPr>
            <w:tcW w:w="4222" w:type="dxa"/>
            <w:gridSpan w:val="4"/>
            <w:tcBorders>
              <w:top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из них</w:t>
            </w:r>
          </w:p>
        </w:tc>
        <w:tc>
          <w:tcPr>
            <w:tcW w:w="1043" w:type="dxa"/>
            <w:vMerge w:val="restart"/>
            <w:tcBorders>
              <w:top w:val="single" w:sz="4" w:space="0" w:color="auto"/>
              <w:left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всего (сумма,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рублей)</w:t>
            </w:r>
          </w:p>
        </w:tc>
        <w:tc>
          <w:tcPr>
            <w:tcW w:w="2956" w:type="dxa"/>
            <w:gridSpan w:val="3"/>
            <w:vMerge w:val="restart"/>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из них </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 финансовые операции по расходованию средств на сумму, превышающую 50 тысяч рублей</w:t>
            </w:r>
          </w:p>
        </w:tc>
        <w:tc>
          <w:tcPr>
            <w:tcW w:w="3397" w:type="dxa"/>
            <w:gridSpan w:val="3"/>
            <w:vMerge/>
            <w:tcBorders>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p>
        </w:tc>
      </w:tr>
      <w:tr w:rsidR="00320F31" w:rsidRPr="00397F50" w:rsidTr="0068166A">
        <w:trPr>
          <w:trHeight w:val="897"/>
        </w:trPr>
        <w:tc>
          <w:tcPr>
            <w:tcW w:w="608" w:type="dxa"/>
            <w:vMerge/>
            <w:tcBorders>
              <w:left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867" w:type="dxa"/>
            <w:vMerge/>
            <w:tcBorders>
              <w:left w:val="nil"/>
              <w:right w:val="single" w:sz="6" w:space="0" w:color="auto"/>
            </w:tcBorders>
          </w:tcPr>
          <w:p w:rsidR="00320F31" w:rsidRPr="00397F50" w:rsidRDefault="00320F31" w:rsidP="00397F50">
            <w:pPr>
              <w:jc w:val="center"/>
              <w:rPr>
                <w:rFonts w:ascii="Arial Narrow" w:hAnsi="Arial Narrow"/>
                <w:sz w:val="20"/>
                <w:szCs w:val="20"/>
              </w:rPr>
            </w:pPr>
          </w:p>
        </w:tc>
        <w:tc>
          <w:tcPr>
            <w:tcW w:w="1255" w:type="dxa"/>
            <w:vMerge/>
            <w:tcBorders>
              <w:left w:val="nil"/>
              <w:right w:val="single" w:sz="6" w:space="0" w:color="auto"/>
            </w:tcBorders>
          </w:tcPr>
          <w:p w:rsidR="00320F31" w:rsidRPr="00397F50" w:rsidRDefault="00320F31" w:rsidP="00397F50">
            <w:pPr>
              <w:jc w:val="both"/>
              <w:rPr>
                <w:rFonts w:ascii="Arial Narrow" w:hAnsi="Arial Narrow"/>
                <w:sz w:val="20"/>
                <w:szCs w:val="20"/>
              </w:rPr>
            </w:pPr>
          </w:p>
        </w:tc>
        <w:tc>
          <w:tcPr>
            <w:tcW w:w="2339" w:type="dxa"/>
            <w:gridSpan w:val="2"/>
            <w:tcBorders>
              <w:top w:val="single" w:sz="6" w:space="0" w:color="auto"/>
              <w:left w:val="nil"/>
              <w:bottom w:val="single" w:sz="6" w:space="0" w:color="auto"/>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пожертвования от юридических лиц в сумме, превышающей </w:t>
            </w:r>
          </w:p>
          <w:p w:rsidR="00320F31" w:rsidRPr="00397F50" w:rsidRDefault="00320F31" w:rsidP="00397F50">
            <w:pPr>
              <w:jc w:val="center"/>
              <w:rPr>
                <w:rFonts w:ascii="Arial Narrow" w:hAnsi="Arial Narrow"/>
                <w:sz w:val="20"/>
                <w:szCs w:val="20"/>
                <w:vertAlign w:val="superscript"/>
              </w:rPr>
            </w:pPr>
            <w:r w:rsidRPr="00397F50">
              <w:rPr>
                <w:rFonts w:ascii="Arial Narrow" w:hAnsi="Arial Narrow"/>
                <w:sz w:val="20"/>
                <w:szCs w:val="20"/>
              </w:rPr>
              <w:t xml:space="preserve">25 тысяч рублей </w:t>
            </w:r>
          </w:p>
        </w:tc>
        <w:tc>
          <w:tcPr>
            <w:tcW w:w="1883"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  пожертвования от граждан в сумме, превышающей </w:t>
            </w:r>
          </w:p>
          <w:p w:rsidR="00320F31" w:rsidRPr="00397F50" w:rsidRDefault="00320F31" w:rsidP="00397F50">
            <w:pPr>
              <w:jc w:val="center"/>
              <w:rPr>
                <w:rFonts w:ascii="Arial Narrow" w:hAnsi="Arial Narrow"/>
                <w:sz w:val="20"/>
                <w:szCs w:val="20"/>
                <w:vertAlign w:val="superscript"/>
              </w:rPr>
            </w:pPr>
            <w:r w:rsidRPr="00397F50">
              <w:rPr>
                <w:rFonts w:ascii="Arial Narrow" w:hAnsi="Arial Narrow"/>
                <w:sz w:val="20"/>
                <w:szCs w:val="20"/>
              </w:rPr>
              <w:t xml:space="preserve">20 тысяч рублей </w:t>
            </w:r>
          </w:p>
        </w:tc>
        <w:tc>
          <w:tcPr>
            <w:tcW w:w="1043" w:type="dxa"/>
            <w:vMerge/>
            <w:tcBorders>
              <w:left w:val="single" w:sz="6" w:space="0" w:color="auto"/>
              <w:right w:val="single" w:sz="4" w:space="0" w:color="auto"/>
            </w:tcBorders>
          </w:tcPr>
          <w:p w:rsidR="00320F31" w:rsidRPr="00397F50" w:rsidRDefault="00320F31" w:rsidP="00397F50">
            <w:pPr>
              <w:jc w:val="both"/>
              <w:rPr>
                <w:rFonts w:ascii="Arial Narrow" w:hAnsi="Arial Narrow"/>
                <w:sz w:val="20"/>
                <w:szCs w:val="20"/>
              </w:rPr>
            </w:pPr>
          </w:p>
        </w:tc>
        <w:tc>
          <w:tcPr>
            <w:tcW w:w="2956" w:type="dxa"/>
            <w:gridSpan w:val="3"/>
            <w:vMerge/>
            <w:tcBorders>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vertAlign w:val="superscript"/>
              </w:rPr>
            </w:pPr>
          </w:p>
        </w:tc>
        <w:tc>
          <w:tcPr>
            <w:tcW w:w="1195" w:type="dxa"/>
            <w:vMerge w:val="restart"/>
            <w:tcBorders>
              <w:top w:val="single" w:sz="4" w:space="0" w:color="auto"/>
              <w:left w:val="single" w:sz="4" w:space="0" w:color="auto"/>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рублей</w:t>
            </w:r>
          </w:p>
        </w:tc>
        <w:tc>
          <w:tcPr>
            <w:tcW w:w="1327" w:type="dxa"/>
            <w:vMerge w:val="restart"/>
            <w:tcBorders>
              <w:top w:val="single" w:sz="4"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 xml:space="preserve">наименование </w:t>
            </w:r>
          </w:p>
          <w:p w:rsidR="00320F31" w:rsidRPr="00397F50" w:rsidRDefault="00320F31" w:rsidP="00397F50">
            <w:pPr>
              <w:jc w:val="both"/>
              <w:rPr>
                <w:rFonts w:ascii="Arial Narrow" w:hAnsi="Arial Narrow"/>
                <w:color w:val="FF0000"/>
                <w:sz w:val="20"/>
                <w:szCs w:val="20"/>
              </w:rPr>
            </w:pPr>
            <w:r w:rsidRPr="00397F50">
              <w:rPr>
                <w:rFonts w:ascii="Arial Narrow" w:hAnsi="Arial Narrow"/>
                <w:sz w:val="20"/>
                <w:szCs w:val="20"/>
              </w:rPr>
              <w:t>жертвователя</w:t>
            </w:r>
          </w:p>
        </w:tc>
        <w:tc>
          <w:tcPr>
            <w:tcW w:w="875" w:type="dxa"/>
            <w:vMerge w:val="restart"/>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основания                                                                                                         возврата</w:t>
            </w:r>
          </w:p>
        </w:tc>
      </w:tr>
      <w:tr w:rsidR="00320F31" w:rsidRPr="00397F50" w:rsidTr="0068166A">
        <w:trPr>
          <w:trHeight w:val="87"/>
        </w:trPr>
        <w:tc>
          <w:tcPr>
            <w:tcW w:w="608"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867"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255"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87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 рублей</w:t>
            </w:r>
          </w:p>
        </w:tc>
        <w:tc>
          <w:tcPr>
            <w:tcW w:w="1461"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наименование юридического лица</w:t>
            </w:r>
          </w:p>
        </w:tc>
        <w:tc>
          <w:tcPr>
            <w:tcW w:w="91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 рублей</w:t>
            </w:r>
          </w:p>
        </w:tc>
        <w:tc>
          <w:tcPr>
            <w:tcW w:w="96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кол-во граждан</w:t>
            </w:r>
          </w:p>
        </w:tc>
        <w:tc>
          <w:tcPr>
            <w:tcW w:w="1043"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047"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дата снятия средств со счета</w:t>
            </w:r>
          </w:p>
        </w:tc>
        <w:tc>
          <w:tcPr>
            <w:tcW w:w="762" w:type="dxa"/>
            <w:tcBorders>
              <w:top w:val="single" w:sz="4" w:space="0" w:color="auto"/>
              <w:left w:val="single" w:sz="6"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рублей  </w:t>
            </w:r>
          </w:p>
        </w:tc>
        <w:tc>
          <w:tcPr>
            <w:tcW w:w="1147" w:type="dxa"/>
            <w:tcBorders>
              <w:top w:val="single" w:sz="4" w:space="0" w:color="auto"/>
              <w:left w:val="single" w:sz="4"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назначение платежа</w:t>
            </w:r>
          </w:p>
        </w:tc>
        <w:tc>
          <w:tcPr>
            <w:tcW w:w="1195" w:type="dxa"/>
            <w:vMerge/>
            <w:tcBorders>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327"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875"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r w:rsidR="00320F31" w:rsidRPr="00397F50" w:rsidTr="0068166A">
        <w:trPr>
          <w:trHeight w:val="207"/>
        </w:trPr>
        <w:tc>
          <w:tcPr>
            <w:tcW w:w="60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w:t>
            </w:r>
          </w:p>
        </w:tc>
        <w:tc>
          <w:tcPr>
            <w:tcW w:w="1867"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w:t>
            </w:r>
          </w:p>
        </w:tc>
        <w:tc>
          <w:tcPr>
            <w:tcW w:w="1255"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w:t>
            </w:r>
          </w:p>
        </w:tc>
        <w:tc>
          <w:tcPr>
            <w:tcW w:w="87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w:t>
            </w:r>
          </w:p>
        </w:tc>
        <w:tc>
          <w:tcPr>
            <w:tcW w:w="1461"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5</w:t>
            </w:r>
          </w:p>
        </w:tc>
        <w:tc>
          <w:tcPr>
            <w:tcW w:w="91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6</w:t>
            </w:r>
          </w:p>
        </w:tc>
        <w:tc>
          <w:tcPr>
            <w:tcW w:w="96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7</w:t>
            </w:r>
          </w:p>
        </w:tc>
        <w:tc>
          <w:tcPr>
            <w:tcW w:w="1043"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8</w:t>
            </w:r>
          </w:p>
        </w:tc>
        <w:tc>
          <w:tcPr>
            <w:tcW w:w="1047"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9</w:t>
            </w:r>
          </w:p>
        </w:tc>
        <w:tc>
          <w:tcPr>
            <w:tcW w:w="762" w:type="dxa"/>
            <w:tcBorders>
              <w:top w:val="nil"/>
              <w:left w:val="single" w:sz="6"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10</w:t>
            </w:r>
          </w:p>
        </w:tc>
        <w:tc>
          <w:tcPr>
            <w:tcW w:w="1147" w:type="dxa"/>
            <w:tcBorders>
              <w:top w:val="nil"/>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w:t>
            </w:r>
          </w:p>
        </w:tc>
        <w:tc>
          <w:tcPr>
            <w:tcW w:w="1195"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lang w:val="en-US"/>
              </w:rPr>
            </w:pPr>
            <w:r w:rsidRPr="00397F50">
              <w:rPr>
                <w:rFonts w:ascii="Arial Narrow" w:hAnsi="Arial Narrow"/>
                <w:sz w:val="20"/>
                <w:szCs w:val="20"/>
              </w:rPr>
              <w:t>12</w:t>
            </w:r>
          </w:p>
        </w:tc>
        <w:tc>
          <w:tcPr>
            <w:tcW w:w="1327"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lang w:val="en-US"/>
              </w:rPr>
            </w:pPr>
            <w:r w:rsidRPr="00397F50">
              <w:rPr>
                <w:rFonts w:ascii="Arial Narrow" w:hAnsi="Arial Narrow"/>
                <w:sz w:val="20"/>
                <w:szCs w:val="20"/>
              </w:rPr>
              <w:t>13</w:t>
            </w:r>
          </w:p>
        </w:tc>
        <w:tc>
          <w:tcPr>
            <w:tcW w:w="875" w:type="dxa"/>
            <w:tcBorders>
              <w:top w:val="nil"/>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lang w:val="en-US"/>
              </w:rPr>
            </w:pPr>
            <w:r w:rsidRPr="00397F50">
              <w:rPr>
                <w:rFonts w:ascii="Arial Narrow" w:hAnsi="Arial Narrow"/>
                <w:sz w:val="20"/>
                <w:szCs w:val="20"/>
              </w:rPr>
              <w:t xml:space="preserve">        14</w:t>
            </w:r>
          </w:p>
        </w:tc>
      </w:tr>
      <w:tr w:rsidR="00320F31" w:rsidRPr="00397F50" w:rsidTr="0068166A">
        <w:trPr>
          <w:trHeight w:val="256"/>
        </w:trPr>
        <w:tc>
          <w:tcPr>
            <w:tcW w:w="60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86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25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87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61"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91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96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04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04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762" w:type="dxa"/>
            <w:tcBorders>
              <w:top w:val="single" w:sz="6" w:space="0" w:color="auto"/>
              <w:left w:val="single" w:sz="6" w:space="0" w:color="auto"/>
              <w:bottom w:val="single" w:sz="6" w:space="0" w:color="auto"/>
              <w:right w:val="single" w:sz="4" w:space="0" w:color="auto"/>
            </w:tcBorders>
          </w:tcPr>
          <w:p w:rsidR="00320F31" w:rsidRPr="00397F50" w:rsidRDefault="00320F31" w:rsidP="00397F50">
            <w:pPr>
              <w:jc w:val="both"/>
              <w:rPr>
                <w:rFonts w:ascii="Arial Narrow" w:hAnsi="Arial Narrow"/>
                <w:sz w:val="20"/>
                <w:szCs w:val="20"/>
              </w:rPr>
            </w:pPr>
          </w:p>
        </w:tc>
        <w:tc>
          <w:tcPr>
            <w:tcW w:w="1147"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95"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32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875"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r>
      <w:tr w:rsidR="00320F31" w:rsidRPr="00397F50" w:rsidTr="0068166A">
        <w:trPr>
          <w:trHeight w:val="256"/>
        </w:trPr>
        <w:tc>
          <w:tcPr>
            <w:tcW w:w="2475" w:type="dxa"/>
            <w:gridSpan w:val="2"/>
            <w:tcBorders>
              <w:top w:val="single" w:sz="6" w:space="0" w:color="auto"/>
              <w:left w:val="single" w:sz="6" w:space="0" w:color="auto"/>
              <w:bottom w:val="single" w:sz="4" w:space="0" w:color="auto"/>
              <w:right w:val="single" w:sz="6" w:space="0" w:color="auto"/>
            </w:tcBorders>
          </w:tcPr>
          <w:p w:rsidR="00320F31" w:rsidRPr="0068166A" w:rsidRDefault="00320F31" w:rsidP="00397F50">
            <w:pPr>
              <w:jc w:val="right"/>
              <w:rPr>
                <w:rFonts w:ascii="Arial Narrow" w:hAnsi="Arial Narrow"/>
                <w:sz w:val="20"/>
                <w:szCs w:val="20"/>
              </w:rPr>
            </w:pPr>
            <w:r w:rsidRPr="0068166A">
              <w:rPr>
                <w:rFonts w:ascii="Arial Narrow" w:hAnsi="Arial Narrow"/>
                <w:sz w:val="20"/>
                <w:szCs w:val="20"/>
              </w:rPr>
              <w:t>Итого</w:t>
            </w:r>
          </w:p>
        </w:tc>
        <w:tc>
          <w:tcPr>
            <w:tcW w:w="1255" w:type="dxa"/>
            <w:tcBorders>
              <w:top w:val="single" w:sz="6" w:space="0" w:color="auto"/>
              <w:left w:val="single" w:sz="6" w:space="0" w:color="auto"/>
              <w:bottom w:val="single" w:sz="4" w:space="0" w:color="auto"/>
              <w:right w:val="single" w:sz="6" w:space="0" w:color="auto"/>
            </w:tcBorders>
          </w:tcPr>
          <w:p w:rsidR="00320F31" w:rsidRPr="0068166A" w:rsidRDefault="00320F31" w:rsidP="00397F50">
            <w:pPr>
              <w:jc w:val="both"/>
              <w:rPr>
                <w:rFonts w:ascii="Arial Narrow" w:hAnsi="Arial Narrow"/>
                <w:sz w:val="20"/>
                <w:szCs w:val="20"/>
              </w:rPr>
            </w:pPr>
          </w:p>
        </w:tc>
        <w:tc>
          <w:tcPr>
            <w:tcW w:w="878"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61"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18"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65"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043"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047"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762" w:type="dxa"/>
            <w:tcBorders>
              <w:top w:val="single" w:sz="6"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147" w:type="dxa"/>
            <w:tcBorders>
              <w:top w:val="single" w:sz="6"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95" w:type="dxa"/>
            <w:tcBorders>
              <w:top w:val="single" w:sz="6"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327"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75"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r>
    </w:tbl>
    <w:p w:rsidR="00320F31" w:rsidRPr="00397F50" w:rsidRDefault="00320F31" w:rsidP="00397F50">
      <w:pPr>
        <w:ind w:firstLine="851"/>
        <w:rPr>
          <w:rFonts w:ascii="Arial Narrow" w:hAnsi="Arial Narrow"/>
          <w:sz w:val="20"/>
          <w:szCs w:val="20"/>
        </w:rPr>
      </w:pPr>
    </w:p>
    <w:tbl>
      <w:tblPr>
        <w:tblW w:w="15559" w:type="dxa"/>
        <w:tblLook w:val="0000" w:firstRow="0" w:lastRow="0" w:firstColumn="0" w:lastColumn="0" w:noHBand="0" w:noVBand="0"/>
      </w:tblPr>
      <w:tblGrid>
        <w:gridCol w:w="9463"/>
        <w:gridCol w:w="6096"/>
      </w:tblGrid>
      <w:tr w:rsidR="00320F31" w:rsidRPr="00397F50" w:rsidTr="0068166A">
        <w:trPr>
          <w:trHeight w:val="70"/>
        </w:trPr>
        <w:tc>
          <w:tcPr>
            <w:tcW w:w="9463" w:type="dxa"/>
          </w:tcPr>
          <w:p w:rsidR="00320F31" w:rsidRPr="00397F50" w:rsidRDefault="00320F31" w:rsidP="00397F50">
            <w:pPr>
              <w:pStyle w:val="ConsPlusNormal"/>
              <w:widowControl/>
              <w:jc w:val="both"/>
              <w:rPr>
                <w:rFonts w:ascii="Arial Narrow" w:hAnsi="Arial Narrow" w:cs="Times New Roman"/>
              </w:rPr>
            </w:pPr>
          </w:p>
        </w:tc>
        <w:tc>
          <w:tcPr>
            <w:tcW w:w="6096" w:type="dxa"/>
          </w:tcPr>
          <w:p w:rsidR="00320F31" w:rsidRPr="00397F50" w:rsidRDefault="00320F31" w:rsidP="0068166A">
            <w:pPr>
              <w:pStyle w:val="ConsPlusTitle"/>
              <w:widowControl/>
              <w:jc w:val="right"/>
              <w:rPr>
                <w:rFonts w:ascii="Arial Narrow" w:hAnsi="Arial Narrow" w:cs="Times New Roman"/>
                <w:b w:val="0"/>
                <w:bCs w:val="0"/>
              </w:rPr>
            </w:pPr>
            <w:r w:rsidRPr="00397F50">
              <w:rPr>
                <w:rFonts w:ascii="Arial Narrow" w:hAnsi="Arial Narrow" w:cs="Times New Roman"/>
                <w:b w:val="0"/>
                <w:bCs w:val="0"/>
              </w:rPr>
              <w:t>Приложение № 18</w:t>
            </w:r>
          </w:p>
          <w:p w:rsidR="00320F31" w:rsidRPr="00397F50" w:rsidRDefault="00320F31" w:rsidP="0068166A">
            <w:pPr>
              <w:pStyle w:val="ConsPlusNormal"/>
              <w:widowControl/>
              <w:ind w:firstLine="0"/>
              <w:jc w:val="right"/>
              <w:rPr>
                <w:rFonts w:ascii="Arial Narrow" w:hAnsi="Arial Narrow" w:cs="Times New Roman"/>
              </w:rPr>
            </w:pPr>
            <w:r w:rsidRPr="00397F50">
              <w:rPr>
                <w:rFonts w:ascii="Arial Narrow" w:hAnsi="Arial Narrow" w:cs="Times New Roman"/>
                <w:bCs/>
              </w:rPr>
              <w:t xml:space="preserve">к Примерному порядку и формам учета и отчетности о поступлении средств избирательных фондов и расходовании этих средств, в том числе по </w:t>
            </w:r>
            <w:r w:rsidRPr="00397F50">
              <w:rPr>
                <w:rFonts w:ascii="Arial Narrow" w:hAnsi="Arial Narrow" w:cs="Times New Roman"/>
                <w:bCs/>
              </w:rPr>
              <w:lastRenderedPageBreak/>
              <w:t>каждой операции, при проведении выборов Главы ________ и депутатов _________ поселкового Совета депутатов пятого созыва</w:t>
            </w:r>
          </w:p>
        </w:tc>
      </w:tr>
    </w:tbl>
    <w:p w:rsidR="00320F31" w:rsidRPr="00397F50" w:rsidRDefault="00320F31" w:rsidP="00397F50">
      <w:pPr>
        <w:ind w:firstLine="851"/>
        <w:jc w:val="right"/>
        <w:rPr>
          <w:rFonts w:ascii="Arial Narrow" w:hAnsi="Arial Narrow"/>
          <w:sz w:val="20"/>
          <w:szCs w:val="20"/>
        </w:rPr>
      </w:pPr>
    </w:p>
    <w:p w:rsidR="00320F31" w:rsidRPr="00397F50" w:rsidRDefault="00320F31" w:rsidP="00397F50">
      <w:pPr>
        <w:ind w:firstLine="851"/>
        <w:jc w:val="right"/>
        <w:rPr>
          <w:rFonts w:ascii="Arial Narrow" w:hAnsi="Arial Narrow"/>
          <w:sz w:val="20"/>
          <w:szCs w:val="20"/>
        </w:rPr>
      </w:pPr>
      <w:r w:rsidRPr="00397F50">
        <w:rPr>
          <w:rFonts w:ascii="Arial Narrow" w:hAnsi="Arial Narrow"/>
          <w:sz w:val="20"/>
          <w:szCs w:val="20"/>
        </w:rPr>
        <w:t>Пример заполнения формы № 9</w:t>
      </w:r>
    </w:p>
    <w:p w:rsidR="00320F31" w:rsidRPr="00397F50" w:rsidRDefault="00320F31" w:rsidP="00397F50">
      <w:pPr>
        <w:ind w:firstLine="851"/>
        <w:jc w:val="right"/>
        <w:rPr>
          <w:rFonts w:ascii="Arial Narrow" w:hAnsi="Arial Narrow"/>
          <w:b/>
          <w:bCs/>
          <w:sz w:val="20"/>
          <w:szCs w:val="20"/>
        </w:rPr>
      </w:pPr>
    </w:p>
    <w:p w:rsidR="00320F31" w:rsidRPr="0068166A" w:rsidRDefault="00320F31" w:rsidP="00397F50">
      <w:pPr>
        <w:pStyle w:val="2"/>
        <w:spacing w:before="0" w:after="0"/>
        <w:jc w:val="center"/>
        <w:rPr>
          <w:rFonts w:ascii="Arial Narrow" w:hAnsi="Arial Narrow"/>
          <w:i w:val="0"/>
          <w:sz w:val="20"/>
          <w:szCs w:val="20"/>
        </w:rPr>
      </w:pPr>
      <w:r w:rsidRPr="0068166A">
        <w:rPr>
          <w:rFonts w:ascii="Arial Narrow" w:hAnsi="Arial Narrow"/>
          <w:i w:val="0"/>
          <w:sz w:val="20"/>
          <w:szCs w:val="20"/>
        </w:rPr>
        <w:t>С В Е Д Е Н И Я</w:t>
      </w:r>
    </w:p>
    <w:p w:rsidR="00320F31" w:rsidRPr="00397F50" w:rsidRDefault="00320F31" w:rsidP="00397F50">
      <w:pPr>
        <w:ind w:firstLine="851"/>
        <w:jc w:val="center"/>
        <w:rPr>
          <w:rFonts w:ascii="Arial Narrow" w:hAnsi="Arial Narrow"/>
          <w:b/>
          <w:bCs/>
          <w:sz w:val="20"/>
          <w:szCs w:val="20"/>
        </w:rPr>
      </w:pPr>
      <w:r w:rsidRPr="00397F50">
        <w:rPr>
          <w:rFonts w:ascii="Arial Narrow" w:hAnsi="Arial Narrow"/>
          <w:b/>
          <w:bCs/>
          <w:sz w:val="20"/>
          <w:szCs w:val="20"/>
        </w:rPr>
        <w:t xml:space="preserve">о поступлении средств на специальный избирательный счет и расходовании этих средств </w:t>
      </w:r>
    </w:p>
    <w:p w:rsidR="00320F31" w:rsidRPr="00397F50" w:rsidRDefault="00320F31" w:rsidP="00397F50">
      <w:pPr>
        <w:ind w:firstLine="851"/>
        <w:jc w:val="center"/>
        <w:rPr>
          <w:rFonts w:ascii="Arial Narrow" w:hAnsi="Arial Narrow"/>
          <w:b/>
          <w:bCs/>
          <w:sz w:val="20"/>
          <w:szCs w:val="20"/>
        </w:rPr>
      </w:pPr>
      <w:r w:rsidRPr="00397F50">
        <w:rPr>
          <w:rFonts w:ascii="Arial Narrow" w:hAnsi="Arial Narrow"/>
          <w:b/>
          <w:bCs/>
          <w:sz w:val="20"/>
          <w:szCs w:val="20"/>
        </w:rPr>
        <w:t>при проведении выборов в органы местного самоуправления</w:t>
      </w:r>
    </w:p>
    <w:p w:rsidR="00320F31" w:rsidRPr="00397F50" w:rsidRDefault="00320F31" w:rsidP="00397F50">
      <w:pPr>
        <w:ind w:firstLine="851"/>
        <w:jc w:val="center"/>
        <w:rPr>
          <w:rFonts w:ascii="Arial Narrow" w:hAnsi="Arial Narrow"/>
          <w:bCs/>
          <w:sz w:val="20"/>
          <w:szCs w:val="20"/>
        </w:rPr>
      </w:pPr>
      <w:r w:rsidRPr="00397F50">
        <w:rPr>
          <w:rFonts w:ascii="Arial Narrow" w:hAnsi="Arial Narrow"/>
          <w:bCs/>
          <w:sz w:val="20"/>
          <w:szCs w:val="20"/>
        </w:rPr>
        <w:t>(на основании данных, представленных кредитной организацией)</w:t>
      </w:r>
    </w:p>
    <w:p w:rsidR="00320F31" w:rsidRPr="00397F50" w:rsidRDefault="00320F31" w:rsidP="00397F50">
      <w:pPr>
        <w:ind w:firstLine="851"/>
        <w:rPr>
          <w:rFonts w:ascii="Arial Narrow" w:hAnsi="Arial Narrow"/>
          <w:i/>
          <w:sz w:val="20"/>
          <w:szCs w:val="20"/>
        </w:rPr>
      </w:pPr>
    </w:p>
    <w:tbl>
      <w:tblPr>
        <w:tblW w:w="15489" w:type="dxa"/>
        <w:tblInd w:w="-72" w:type="dxa"/>
        <w:tblLook w:val="0000" w:firstRow="0" w:lastRow="0" w:firstColumn="0" w:lastColumn="0" w:noHBand="0" w:noVBand="0"/>
      </w:tblPr>
      <w:tblGrid>
        <w:gridCol w:w="15489"/>
      </w:tblGrid>
      <w:tr w:rsidR="00320F31" w:rsidRPr="00397F50" w:rsidTr="0068166A">
        <w:trPr>
          <w:trHeight w:val="400"/>
        </w:trPr>
        <w:tc>
          <w:tcPr>
            <w:tcW w:w="15489" w:type="dxa"/>
            <w:tcBorders>
              <w:bottom w:val="single" w:sz="4" w:space="0" w:color="auto"/>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Выборы депутатов Ужурского районного Совета депутатов Ужурского района Красноярского края</w:t>
            </w:r>
          </w:p>
        </w:tc>
      </w:tr>
      <w:tr w:rsidR="00320F31" w:rsidRPr="00397F50" w:rsidTr="0068166A">
        <w:trPr>
          <w:trHeight w:val="333"/>
        </w:trPr>
        <w:tc>
          <w:tcPr>
            <w:tcW w:w="15489" w:type="dxa"/>
            <w:tcBorders>
              <w:top w:val="single" w:sz="4" w:space="0" w:color="auto"/>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(наименование избирательной кампании)</w:t>
            </w:r>
          </w:p>
        </w:tc>
      </w:tr>
    </w:tbl>
    <w:p w:rsidR="00320F31" w:rsidRPr="00397F50" w:rsidRDefault="00320F31" w:rsidP="00397F50">
      <w:pPr>
        <w:ind w:firstLine="851"/>
        <w:jc w:val="right"/>
        <w:rPr>
          <w:rFonts w:ascii="Arial Narrow" w:hAnsi="Arial Narrow"/>
          <w:i/>
          <w:sz w:val="20"/>
          <w:szCs w:val="20"/>
        </w:rPr>
      </w:pPr>
    </w:p>
    <w:p w:rsidR="00320F31" w:rsidRPr="00397F50" w:rsidRDefault="00320F31" w:rsidP="00397F50">
      <w:pPr>
        <w:ind w:firstLine="851"/>
        <w:jc w:val="right"/>
        <w:rPr>
          <w:rFonts w:ascii="Arial Narrow" w:hAnsi="Arial Narrow"/>
          <w:b/>
          <w:sz w:val="20"/>
          <w:szCs w:val="20"/>
        </w:rPr>
      </w:pPr>
      <w:r w:rsidRPr="00397F50">
        <w:rPr>
          <w:rFonts w:ascii="Arial Narrow" w:hAnsi="Arial Narrow"/>
          <w:sz w:val="20"/>
          <w:szCs w:val="20"/>
        </w:rPr>
        <w:t>По состоянию на «24» июля 2017 года</w:t>
      </w:r>
    </w:p>
    <w:tbl>
      <w:tblPr>
        <w:tblW w:w="15489" w:type="dxa"/>
        <w:tblInd w:w="-72" w:type="dxa"/>
        <w:tblLook w:val="0000" w:firstRow="0" w:lastRow="0" w:firstColumn="0" w:lastColumn="0" w:noHBand="0" w:noVBand="0"/>
      </w:tblPr>
      <w:tblGrid>
        <w:gridCol w:w="15489"/>
      </w:tblGrid>
      <w:tr w:rsidR="00320F31" w:rsidRPr="00397F50" w:rsidTr="0068166A">
        <w:trPr>
          <w:trHeight w:val="366"/>
        </w:trPr>
        <w:tc>
          <w:tcPr>
            <w:tcW w:w="15489" w:type="dxa"/>
            <w:tcBorders>
              <w:bottom w:val="single" w:sz="4" w:space="0" w:color="auto"/>
            </w:tcBorders>
          </w:tcPr>
          <w:p w:rsidR="00320F31" w:rsidRPr="00397F50" w:rsidRDefault="00320F31" w:rsidP="00397F50">
            <w:pPr>
              <w:pStyle w:val="ConsPlusNonformat"/>
              <w:widowControl/>
              <w:jc w:val="center"/>
              <w:rPr>
                <w:rFonts w:ascii="Arial Narrow" w:hAnsi="Arial Narrow" w:cs="Times New Roman"/>
                <w:b/>
                <w:bCs/>
              </w:rPr>
            </w:pPr>
            <w:r w:rsidRPr="00397F50">
              <w:rPr>
                <w:rFonts w:ascii="Arial Narrow" w:hAnsi="Arial Narrow" w:cs="Times New Roman"/>
                <w:b/>
                <w:bCs/>
              </w:rPr>
              <w:t>Одномандатный избирательный округ № 1</w:t>
            </w:r>
          </w:p>
        </w:tc>
      </w:tr>
      <w:tr w:rsidR="00320F31" w:rsidRPr="00397F50" w:rsidTr="0068166A">
        <w:trPr>
          <w:trHeight w:val="304"/>
        </w:trPr>
        <w:tc>
          <w:tcPr>
            <w:tcW w:w="15489" w:type="dxa"/>
            <w:tcBorders>
              <w:top w:val="single" w:sz="4" w:space="0" w:color="auto"/>
            </w:tcBorders>
          </w:tcPr>
          <w:p w:rsidR="00320F31" w:rsidRPr="00397F50" w:rsidRDefault="00320F31" w:rsidP="00397F50">
            <w:pPr>
              <w:pStyle w:val="ConsPlusNonformat"/>
              <w:widowControl/>
              <w:jc w:val="center"/>
              <w:rPr>
                <w:rFonts w:ascii="Arial Narrow" w:hAnsi="Arial Narrow" w:cs="Times New Roman"/>
              </w:rPr>
            </w:pPr>
            <w:r w:rsidRPr="00397F50">
              <w:rPr>
                <w:rFonts w:ascii="Arial Narrow" w:hAnsi="Arial Narrow" w:cs="Times New Roman"/>
              </w:rPr>
              <w:t>(номер и (или) наименование избирательного округа)</w:t>
            </w:r>
          </w:p>
        </w:tc>
      </w:tr>
    </w:tbl>
    <w:p w:rsidR="00320F31" w:rsidRPr="00397F50" w:rsidRDefault="00320F31" w:rsidP="00397F50">
      <w:pPr>
        <w:ind w:firstLine="851"/>
        <w:rPr>
          <w:rFonts w:ascii="Arial Narrow" w:hAnsi="Arial Narrow"/>
          <w:sz w:val="20"/>
          <w:szCs w:val="20"/>
        </w:rPr>
      </w:pPr>
    </w:p>
    <w:tbl>
      <w:tblPr>
        <w:tblW w:w="15876" w:type="dxa"/>
        <w:tblInd w:w="-459" w:type="dxa"/>
        <w:tblLayout w:type="fixed"/>
        <w:tblLook w:val="0000" w:firstRow="0" w:lastRow="0" w:firstColumn="0" w:lastColumn="0" w:noHBand="0" w:noVBand="0"/>
      </w:tblPr>
      <w:tblGrid>
        <w:gridCol w:w="568"/>
        <w:gridCol w:w="1559"/>
        <w:gridCol w:w="1134"/>
        <w:gridCol w:w="1275"/>
        <w:gridCol w:w="1418"/>
        <w:gridCol w:w="992"/>
        <w:gridCol w:w="993"/>
        <w:gridCol w:w="850"/>
        <w:gridCol w:w="1134"/>
        <w:gridCol w:w="992"/>
        <w:gridCol w:w="1418"/>
        <w:gridCol w:w="992"/>
        <w:gridCol w:w="1134"/>
        <w:gridCol w:w="1417"/>
      </w:tblGrid>
      <w:tr w:rsidR="00320F31" w:rsidRPr="00397F50" w:rsidTr="007F4D42">
        <w:trPr>
          <w:trHeight w:val="225"/>
          <w:tblHeader/>
        </w:trPr>
        <w:tc>
          <w:tcPr>
            <w:tcW w:w="568" w:type="dxa"/>
            <w:vMerge w:val="restart"/>
            <w:tcBorders>
              <w:top w:val="single" w:sz="6" w:space="0" w:color="auto"/>
              <w:left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п/п</w:t>
            </w:r>
          </w:p>
        </w:tc>
        <w:tc>
          <w:tcPr>
            <w:tcW w:w="1559" w:type="dxa"/>
            <w:vMerge w:val="restart"/>
            <w:tcBorders>
              <w:top w:val="single" w:sz="6" w:space="0" w:color="auto"/>
              <w:left w:val="nil"/>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Фамилия, имя, отчество кандидата, наименование избирательного объединения, номер специального избирательного счета</w:t>
            </w:r>
          </w:p>
        </w:tc>
        <w:tc>
          <w:tcPr>
            <w:tcW w:w="5812" w:type="dxa"/>
            <w:gridSpan w:val="5"/>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Поступило средств</w:t>
            </w:r>
          </w:p>
        </w:tc>
        <w:tc>
          <w:tcPr>
            <w:tcW w:w="4394" w:type="dxa"/>
            <w:gridSpan w:val="4"/>
            <w:tcBorders>
              <w:top w:val="single" w:sz="4" w:space="0" w:color="auto"/>
              <w:left w:val="nil"/>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Израсходовано средств</w:t>
            </w: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Возвращено средств жертвователям</w:t>
            </w:r>
          </w:p>
        </w:tc>
      </w:tr>
      <w:tr w:rsidR="00320F31" w:rsidRPr="00397F50" w:rsidTr="007F4D42">
        <w:trPr>
          <w:trHeight w:val="207"/>
          <w:tblHeader/>
        </w:trPr>
        <w:tc>
          <w:tcPr>
            <w:tcW w:w="568" w:type="dxa"/>
            <w:vMerge/>
            <w:tcBorders>
              <w:top w:val="single" w:sz="4"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p>
        </w:tc>
        <w:tc>
          <w:tcPr>
            <w:tcW w:w="1134" w:type="dxa"/>
            <w:vMerge w:val="restart"/>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всего (сумма, рублей)</w:t>
            </w:r>
          </w:p>
        </w:tc>
        <w:tc>
          <w:tcPr>
            <w:tcW w:w="4678" w:type="dxa"/>
            <w:gridSpan w:val="4"/>
            <w:tcBorders>
              <w:top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из них</w:t>
            </w:r>
          </w:p>
        </w:tc>
        <w:tc>
          <w:tcPr>
            <w:tcW w:w="850" w:type="dxa"/>
            <w:vMerge w:val="restart"/>
            <w:tcBorders>
              <w:top w:val="single" w:sz="4" w:space="0" w:color="auto"/>
              <w:left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всего (сумма,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рублей)</w:t>
            </w:r>
          </w:p>
        </w:tc>
        <w:tc>
          <w:tcPr>
            <w:tcW w:w="3544" w:type="dxa"/>
            <w:gridSpan w:val="3"/>
            <w:vMerge w:val="restart"/>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из них </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 финансовые операции по расходованию средств на сумму, превышающую 50 тысяч рублей</w:t>
            </w:r>
          </w:p>
        </w:tc>
        <w:tc>
          <w:tcPr>
            <w:tcW w:w="3543" w:type="dxa"/>
            <w:gridSpan w:val="3"/>
            <w:vMerge/>
            <w:tcBorders>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p>
        </w:tc>
      </w:tr>
      <w:tr w:rsidR="00320F31" w:rsidRPr="00397F50" w:rsidTr="007F4D42">
        <w:trPr>
          <w:trHeight w:val="897"/>
          <w:tblHeader/>
        </w:trPr>
        <w:tc>
          <w:tcPr>
            <w:tcW w:w="568" w:type="dxa"/>
            <w:vMerge/>
            <w:tcBorders>
              <w:left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nil"/>
              <w:right w:val="single" w:sz="6" w:space="0" w:color="auto"/>
            </w:tcBorders>
          </w:tcPr>
          <w:p w:rsidR="00320F31" w:rsidRPr="00397F50" w:rsidRDefault="00320F31" w:rsidP="00397F50">
            <w:pPr>
              <w:jc w:val="center"/>
              <w:rPr>
                <w:rFonts w:ascii="Arial Narrow" w:hAnsi="Arial Narrow"/>
                <w:sz w:val="20"/>
                <w:szCs w:val="20"/>
              </w:rPr>
            </w:pPr>
          </w:p>
        </w:tc>
        <w:tc>
          <w:tcPr>
            <w:tcW w:w="1134" w:type="dxa"/>
            <w:vMerge/>
            <w:tcBorders>
              <w:left w:val="nil"/>
              <w:right w:val="single" w:sz="6" w:space="0" w:color="auto"/>
            </w:tcBorders>
          </w:tcPr>
          <w:p w:rsidR="00320F31" w:rsidRPr="00397F50" w:rsidRDefault="00320F31" w:rsidP="00397F50">
            <w:pPr>
              <w:jc w:val="both"/>
              <w:rPr>
                <w:rFonts w:ascii="Arial Narrow" w:hAnsi="Arial Narrow"/>
                <w:sz w:val="20"/>
                <w:szCs w:val="20"/>
              </w:rPr>
            </w:pPr>
          </w:p>
        </w:tc>
        <w:tc>
          <w:tcPr>
            <w:tcW w:w="2693" w:type="dxa"/>
            <w:gridSpan w:val="2"/>
            <w:tcBorders>
              <w:top w:val="single" w:sz="6" w:space="0" w:color="auto"/>
              <w:left w:val="nil"/>
              <w:bottom w:val="single" w:sz="6" w:space="0" w:color="auto"/>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пожертвования от юридических лиц в сумме, превышающей </w:t>
            </w:r>
          </w:p>
          <w:p w:rsidR="00320F31" w:rsidRPr="00397F50" w:rsidRDefault="00320F31" w:rsidP="00397F50">
            <w:pPr>
              <w:jc w:val="center"/>
              <w:rPr>
                <w:rFonts w:ascii="Arial Narrow" w:hAnsi="Arial Narrow"/>
                <w:sz w:val="20"/>
                <w:szCs w:val="20"/>
                <w:vertAlign w:val="superscript"/>
              </w:rPr>
            </w:pPr>
            <w:r w:rsidRPr="00397F50">
              <w:rPr>
                <w:rFonts w:ascii="Arial Narrow" w:hAnsi="Arial Narrow"/>
                <w:sz w:val="20"/>
                <w:szCs w:val="20"/>
              </w:rPr>
              <w:t xml:space="preserve">25 тысяч рублей </w:t>
            </w:r>
          </w:p>
        </w:tc>
        <w:tc>
          <w:tcPr>
            <w:tcW w:w="1985" w:type="dxa"/>
            <w:gridSpan w:val="2"/>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  пожертвования от граждан в сумме, превышающей </w:t>
            </w:r>
          </w:p>
          <w:p w:rsidR="00320F31" w:rsidRPr="00397F50" w:rsidRDefault="00320F31" w:rsidP="00397F50">
            <w:pPr>
              <w:jc w:val="center"/>
              <w:rPr>
                <w:rFonts w:ascii="Arial Narrow" w:hAnsi="Arial Narrow"/>
                <w:sz w:val="20"/>
                <w:szCs w:val="20"/>
                <w:vertAlign w:val="superscript"/>
              </w:rPr>
            </w:pPr>
            <w:r w:rsidRPr="00397F50">
              <w:rPr>
                <w:rFonts w:ascii="Arial Narrow" w:hAnsi="Arial Narrow"/>
                <w:sz w:val="20"/>
                <w:szCs w:val="20"/>
              </w:rPr>
              <w:t xml:space="preserve">20 тысяч рублей </w:t>
            </w:r>
          </w:p>
        </w:tc>
        <w:tc>
          <w:tcPr>
            <w:tcW w:w="850" w:type="dxa"/>
            <w:vMerge/>
            <w:tcBorders>
              <w:left w:val="single" w:sz="6" w:space="0" w:color="auto"/>
              <w:right w:val="single" w:sz="4" w:space="0" w:color="auto"/>
            </w:tcBorders>
          </w:tcPr>
          <w:p w:rsidR="00320F31" w:rsidRPr="00397F50" w:rsidRDefault="00320F31" w:rsidP="00397F50">
            <w:pPr>
              <w:jc w:val="both"/>
              <w:rPr>
                <w:rFonts w:ascii="Arial Narrow" w:hAnsi="Arial Narrow"/>
                <w:sz w:val="20"/>
                <w:szCs w:val="20"/>
              </w:rPr>
            </w:pPr>
          </w:p>
        </w:tc>
        <w:tc>
          <w:tcPr>
            <w:tcW w:w="3544" w:type="dxa"/>
            <w:gridSpan w:val="3"/>
            <w:vMerge/>
            <w:tcBorders>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vertAlign w:val="superscript"/>
              </w:rPr>
            </w:pPr>
          </w:p>
        </w:tc>
        <w:tc>
          <w:tcPr>
            <w:tcW w:w="992" w:type="dxa"/>
            <w:vMerge w:val="restart"/>
            <w:tcBorders>
              <w:top w:val="single" w:sz="4" w:space="0" w:color="auto"/>
              <w:left w:val="single" w:sz="4" w:space="0" w:color="auto"/>
              <w:right w:val="nil"/>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рублей</w:t>
            </w:r>
          </w:p>
        </w:tc>
        <w:tc>
          <w:tcPr>
            <w:tcW w:w="1134" w:type="dxa"/>
            <w:vMerge w:val="restart"/>
            <w:tcBorders>
              <w:top w:val="single" w:sz="4"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 xml:space="preserve">наименование </w:t>
            </w:r>
          </w:p>
          <w:p w:rsidR="00320F31" w:rsidRPr="00397F50" w:rsidRDefault="00320F31" w:rsidP="00397F50">
            <w:pPr>
              <w:jc w:val="both"/>
              <w:rPr>
                <w:rFonts w:ascii="Arial Narrow" w:hAnsi="Arial Narrow"/>
                <w:color w:val="FF0000"/>
                <w:sz w:val="20"/>
                <w:szCs w:val="20"/>
              </w:rPr>
            </w:pPr>
            <w:r w:rsidRPr="00397F50">
              <w:rPr>
                <w:rFonts w:ascii="Arial Narrow" w:hAnsi="Arial Narrow"/>
                <w:sz w:val="20"/>
                <w:szCs w:val="20"/>
              </w:rPr>
              <w:t>жертвователя</w:t>
            </w:r>
          </w:p>
        </w:tc>
        <w:tc>
          <w:tcPr>
            <w:tcW w:w="1417" w:type="dxa"/>
            <w:vMerge w:val="restart"/>
            <w:tcBorders>
              <w:top w:val="single" w:sz="4" w:space="0" w:color="auto"/>
              <w:left w:val="nil"/>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основания                                                                                                         возврата</w:t>
            </w:r>
          </w:p>
        </w:tc>
      </w:tr>
      <w:tr w:rsidR="00320F31" w:rsidRPr="00397F50" w:rsidTr="007F4D42">
        <w:trPr>
          <w:trHeight w:val="743"/>
          <w:tblHeader/>
        </w:trPr>
        <w:tc>
          <w:tcPr>
            <w:tcW w:w="568"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559"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134"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275"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 рублей</w:t>
            </w:r>
          </w:p>
        </w:tc>
        <w:tc>
          <w:tcPr>
            <w:tcW w:w="141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наименование юридического лица</w:t>
            </w:r>
          </w:p>
        </w:tc>
        <w:tc>
          <w:tcPr>
            <w:tcW w:w="992"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 рублей</w:t>
            </w:r>
          </w:p>
        </w:tc>
        <w:tc>
          <w:tcPr>
            <w:tcW w:w="9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кол-во граждан</w:t>
            </w:r>
          </w:p>
        </w:tc>
        <w:tc>
          <w:tcPr>
            <w:tcW w:w="850"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134"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дата снятия средств со счета</w:t>
            </w:r>
          </w:p>
        </w:tc>
        <w:tc>
          <w:tcPr>
            <w:tcW w:w="992" w:type="dxa"/>
            <w:tcBorders>
              <w:top w:val="single" w:sz="4" w:space="0" w:color="auto"/>
              <w:left w:val="single" w:sz="6"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сумма,</w:t>
            </w:r>
          </w:p>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 xml:space="preserve">рублей  </w:t>
            </w:r>
          </w:p>
        </w:tc>
        <w:tc>
          <w:tcPr>
            <w:tcW w:w="1418" w:type="dxa"/>
            <w:tcBorders>
              <w:top w:val="single" w:sz="4" w:space="0" w:color="auto"/>
              <w:left w:val="single" w:sz="4"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назначение платежа</w:t>
            </w:r>
          </w:p>
        </w:tc>
        <w:tc>
          <w:tcPr>
            <w:tcW w:w="992" w:type="dxa"/>
            <w:vMerge/>
            <w:tcBorders>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134"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c>
          <w:tcPr>
            <w:tcW w:w="1417" w:type="dxa"/>
            <w:vMerge/>
            <w:tcBorders>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p>
        </w:tc>
      </w:tr>
      <w:tr w:rsidR="00320F31" w:rsidRPr="00397F50" w:rsidTr="007F4D42">
        <w:trPr>
          <w:trHeight w:val="207"/>
          <w:tblHeader/>
        </w:trPr>
        <w:tc>
          <w:tcPr>
            <w:tcW w:w="56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w:t>
            </w:r>
          </w:p>
        </w:tc>
        <w:tc>
          <w:tcPr>
            <w:tcW w:w="1559"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2</w:t>
            </w:r>
          </w:p>
        </w:tc>
        <w:tc>
          <w:tcPr>
            <w:tcW w:w="1134"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3</w:t>
            </w:r>
          </w:p>
        </w:tc>
        <w:tc>
          <w:tcPr>
            <w:tcW w:w="1275"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4</w:t>
            </w:r>
          </w:p>
        </w:tc>
        <w:tc>
          <w:tcPr>
            <w:tcW w:w="1418"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5</w:t>
            </w:r>
          </w:p>
        </w:tc>
        <w:tc>
          <w:tcPr>
            <w:tcW w:w="992"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7</w:t>
            </w:r>
          </w:p>
        </w:tc>
        <w:tc>
          <w:tcPr>
            <w:tcW w:w="850"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8</w:t>
            </w:r>
          </w:p>
        </w:tc>
        <w:tc>
          <w:tcPr>
            <w:tcW w:w="1134"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9</w:t>
            </w:r>
          </w:p>
        </w:tc>
        <w:tc>
          <w:tcPr>
            <w:tcW w:w="992" w:type="dxa"/>
            <w:tcBorders>
              <w:top w:val="nil"/>
              <w:left w:val="single" w:sz="6" w:space="0" w:color="auto"/>
              <w:bottom w:val="single" w:sz="6"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10</w:t>
            </w:r>
          </w:p>
        </w:tc>
        <w:tc>
          <w:tcPr>
            <w:tcW w:w="1418" w:type="dxa"/>
            <w:tcBorders>
              <w:top w:val="nil"/>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11</w:t>
            </w:r>
          </w:p>
        </w:tc>
        <w:tc>
          <w:tcPr>
            <w:tcW w:w="992"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lang w:val="en-US"/>
              </w:rPr>
            </w:pPr>
            <w:r w:rsidRPr="00397F50">
              <w:rPr>
                <w:rFonts w:ascii="Arial Narrow" w:hAnsi="Arial Narrow"/>
                <w:sz w:val="20"/>
                <w:szCs w:val="20"/>
              </w:rPr>
              <w:t>12</w:t>
            </w:r>
          </w:p>
        </w:tc>
        <w:tc>
          <w:tcPr>
            <w:tcW w:w="1134"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lang w:val="en-US"/>
              </w:rPr>
            </w:pPr>
            <w:r w:rsidRPr="00397F50">
              <w:rPr>
                <w:rFonts w:ascii="Arial Narrow" w:hAnsi="Arial Narrow"/>
                <w:sz w:val="20"/>
                <w:szCs w:val="20"/>
              </w:rPr>
              <w:t>13</w:t>
            </w:r>
          </w:p>
        </w:tc>
        <w:tc>
          <w:tcPr>
            <w:tcW w:w="1417" w:type="dxa"/>
            <w:tcBorders>
              <w:top w:val="nil"/>
              <w:left w:val="single" w:sz="6" w:space="0" w:color="auto"/>
              <w:bottom w:val="single" w:sz="6" w:space="0" w:color="auto"/>
              <w:right w:val="single" w:sz="6" w:space="0" w:color="auto"/>
            </w:tcBorders>
          </w:tcPr>
          <w:p w:rsidR="00320F31" w:rsidRPr="00397F50" w:rsidRDefault="00320F31" w:rsidP="00397F50">
            <w:pPr>
              <w:jc w:val="center"/>
              <w:rPr>
                <w:rFonts w:ascii="Arial Narrow" w:hAnsi="Arial Narrow"/>
                <w:sz w:val="20"/>
                <w:szCs w:val="20"/>
                <w:lang w:val="en-US"/>
              </w:rPr>
            </w:pPr>
            <w:r w:rsidRPr="00397F50">
              <w:rPr>
                <w:rFonts w:ascii="Arial Narrow" w:hAnsi="Arial Narrow"/>
                <w:sz w:val="20"/>
                <w:szCs w:val="20"/>
              </w:rPr>
              <w:t>14</w:t>
            </w:r>
          </w:p>
        </w:tc>
      </w:tr>
      <w:tr w:rsidR="00320F31" w:rsidRPr="00397F50" w:rsidTr="007F4D42">
        <w:trPr>
          <w:trHeight w:val="303"/>
        </w:trPr>
        <w:tc>
          <w:tcPr>
            <w:tcW w:w="568" w:type="dxa"/>
            <w:vMerge w:val="restart"/>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w:t>
            </w:r>
          </w:p>
        </w:tc>
        <w:tc>
          <w:tcPr>
            <w:tcW w:w="1559" w:type="dxa"/>
            <w:vMerge w:val="restart"/>
            <w:tcBorders>
              <w:top w:val="single" w:sz="6"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Семенов </w:t>
            </w:r>
          </w:p>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Александр Ильич, </w:t>
            </w:r>
          </w:p>
          <w:p w:rsidR="00320F31" w:rsidRPr="00397F50" w:rsidRDefault="00320F31" w:rsidP="00397F50">
            <w:pPr>
              <w:rPr>
                <w:rFonts w:ascii="Arial Narrow" w:hAnsi="Arial Narrow"/>
                <w:sz w:val="20"/>
                <w:szCs w:val="20"/>
              </w:rPr>
            </w:pPr>
            <w:r w:rsidRPr="00397F50">
              <w:rPr>
                <w:rFonts w:ascii="Arial Narrow" w:hAnsi="Arial Narrow"/>
                <w:bCs/>
                <w:sz w:val="20"/>
                <w:szCs w:val="20"/>
              </w:rPr>
              <w:t>№ 00000000000000000000</w:t>
            </w:r>
          </w:p>
        </w:tc>
        <w:tc>
          <w:tcPr>
            <w:tcW w:w="1134" w:type="dxa"/>
            <w:vMerge w:val="restart"/>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highlight w:val="yellow"/>
              </w:rPr>
            </w:pPr>
            <w:r w:rsidRPr="00397F50">
              <w:rPr>
                <w:rFonts w:ascii="Arial Narrow" w:hAnsi="Arial Narrow"/>
                <w:sz w:val="20"/>
                <w:szCs w:val="20"/>
              </w:rPr>
              <w:t>1108 700,00</w:t>
            </w:r>
          </w:p>
        </w:tc>
        <w:tc>
          <w:tcPr>
            <w:tcW w:w="1275"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130 000,00</w:t>
            </w:r>
          </w:p>
          <w:p w:rsidR="00320F31" w:rsidRPr="00397F50" w:rsidRDefault="00320F31" w:rsidP="00397F50">
            <w:pPr>
              <w:jc w:val="both"/>
              <w:rPr>
                <w:rFonts w:ascii="Arial Narrow" w:hAnsi="Arial Narrow"/>
                <w:sz w:val="20"/>
                <w:szCs w:val="20"/>
              </w:rPr>
            </w:pPr>
          </w:p>
        </w:tc>
        <w:tc>
          <w:tcPr>
            <w:tcW w:w="1418" w:type="dxa"/>
            <w:tcBorders>
              <w:top w:val="single" w:sz="6"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ООО «Глобус»</w:t>
            </w:r>
          </w:p>
          <w:p w:rsidR="00320F31" w:rsidRPr="00397F50" w:rsidRDefault="00320F31" w:rsidP="00397F50">
            <w:pPr>
              <w:rPr>
                <w:rFonts w:ascii="Arial Narrow" w:hAnsi="Arial Narrow"/>
                <w:sz w:val="20"/>
                <w:szCs w:val="20"/>
              </w:rPr>
            </w:pPr>
          </w:p>
        </w:tc>
        <w:tc>
          <w:tcPr>
            <w:tcW w:w="992" w:type="dxa"/>
            <w:vMerge w:val="restart"/>
            <w:tcBorders>
              <w:top w:val="single" w:sz="6" w:space="0" w:color="auto"/>
              <w:left w:val="single" w:sz="6" w:space="0" w:color="auto"/>
              <w:right w:val="single" w:sz="4"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50 000,00</w:t>
            </w:r>
          </w:p>
        </w:tc>
        <w:tc>
          <w:tcPr>
            <w:tcW w:w="993" w:type="dxa"/>
            <w:vMerge w:val="restart"/>
            <w:tcBorders>
              <w:top w:val="single" w:sz="6" w:space="0" w:color="auto"/>
              <w:left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w:t>
            </w:r>
          </w:p>
        </w:tc>
        <w:tc>
          <w:tcPr>
            <w:tcW w:w="850" w:type="dxa"/>
            <w:vMerge w:val="restart"/>
            <w:tcBorders>
              <w:top w:val="single" w:sz="6"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517 800,00</w:t>
            </w:r>
          </w:p>
        </w:tc>
        <w:tc>
          <w:tcPr>
            <w:tcW w:w="1134" w:type="dxa"/>
            <w:vMerge w:val="restart"/>
            <w:tcBorders>
              <w:top w:val="single" w:sz="6"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18.07.2017</w:t>
            </w:r>
          </w:p>
        </w:tc>
        <w:tc>
          <w:tcPr>
            <w:tcW w:w="992" w:type="dxa"/>
            <w:vMerge w:val="restart"/>
            <w:tcBorders>
              <w:top w:val="single" w:sz="6" w:space="0" w:color="auto"/>
              <w:left w:val="single" w:sz="6" w:space="0" w:color="auto"/>
              <w:right w:val="single" w:sz="4"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175 000,00</w:t>
            </w:r>
          </w:p>
        </w:tc>
        <w:tc>
          <w:tcPr>
            <w:tcW w:w="1418" w:type="dxa"/>
            <w:vMerge w:val="restart"/>
            <w:tcBorders>
              <w:top w:val="single" w:sz="6" w:space="0" w:color="auto"/>
              <w:left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Израсходовано на предвыборную агитацию. Выпуск и  распространение печатных агитационных материалов.</w:t>
            </w:r>
          </w:p>
        </w:tc>
        <w:tc>
          <w:tcPr>
            <w:tcW w:w="992" w:type="dxa"/>
            <w:vMerge w:val="restart"/>
            <w:tcBorders>
              <w:top w:val="single" w:sz="6" w:space="0" w:color="auto"/>
              <w:left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5000,00</w:t>
            </w:r>
          </w:p>
          <w:p w:rsidR="00320F31" w:rsidRPr="00397F50" w:rsidRDefault="00320F31" w:rsidP="00397F50">
            <w:pPr>
              <w:jc w:val="both"/>
              <w:rPr>
                <w:rFonts w:ascii="Arial Narrow" w:hAnsi="Arial Narrow"/>
                <w:sz w:val="20"/>
                <w:szCs w:val="20"/>
              </w:rPr>
            </w:pPr>
          </w:p>
          <w:p w:rsidR="00320F31" w:rsidRPr="00397F50" w:rsidRDefault="00320F31" w:rsidP="00397F50">
            <w:pPr>
              <w:jc w:val="both"/>
              <w:rPr>
                <w:rFonts w:ascii="Arial Narrow" w:hAnsi="Arial Narrow"/>
                <w:sz w:val="20"/>
                <w:szCs w:val="20"/>
              </w:rPr>
            </w:pPr>
          </w:p>
          <w:p w:rsidR="00320F31" w:rsidRPr="00397F50" w:rsidRDefault="00320F31" w:rsidP="00397F50">
            <w:pPr>
              <w:jc w:val="both"/>
              <w:rPr>
                <w:rFonts w:ascii="Arial Narrow" w:hAnsi="Arial Narrow"/>
                <w:sz w:val="20"/>
                <w:szCs w:val="20"/>
              </w:rPr>
            </w:pPr>
          </w:p>
          <w:p w:rsidR="00320F31" w:rsidRPr="00397F50" w:rsidRDefault="00320F31" w:rsidP="00397F50">
            <w:pPr>
              <w:jc w:val="both"/>
              <w:rPr>
                <w:rFonts w:ascii="Arial Narrow" w:hAnsi="Arial Narrow"/>
                <w:sz w:val="20"/>
                <w:szCs w:val="20"/>
              </w:rPr>
            </w:pPr>
          </w:p>
        </w:tc>
        <w:tc>
          <w:tcPr>
            <w:tcW w:w="1134" w:type="dxa"/>
            <w:vMerge w:val="restart"/>
            <w:tcBorders>
              <w:top w:val="single" w:sz="6" w:space="0" w:color="auto"/>
              <w:left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vMerge w:val="restart"/>
            <w:tcBorders>
              <w:top w:val="single" w:sz="6" w:space="0" w:color="auto"/>
              <w:left w:val="single" w:sz="6" w:space="0" w:color="auto"/>
              <w:right w:val="single" w:sz="6" w:space="0" w:color="auto"/>
            </w:tcBorders>
          </w:tcPr>
          <w:p w:rsidR="00320F31" w:rsidRPr="00397F50" w:rsidRDefault="007F4D42" w:rsidP="00397F50">
            <w:pPr>
              <w:rPr>
                <w:rFonts w:ascii="Arial Narrow" w:hAnsi="Arial Narrow"/>
                <w:sz w:val="20"/>
                <w:szCs w:val="20"/>
              </w:rPr>
            </w:pPr>
            <w:r>
              <w:rPr>
                <w:rFonts w:ascii="Arial Narrow" w:hAnsi="Arial Narrow"/>
                <w:sz w:val="20"/>
                <w:szCs w:val="20"/>
              </w:rPr>
              <w:t xml:space="preserve">Возврат пожертвования гражданину, не </w:t>
            </w:r>
            <w:r w:rsidR="00320F31" w:rsidRPr="00397F50">
              <w:rPr>
                <w:rFonts w:ascii="Arial Narrow" w:hAnsi="Arial Narrow"/>
                <w:sz w:val="20"/>
                <w:szCs w:val="20"/>
              </w:rPr>
              <w:t>указавшему обязательные сведения о себе</w:t>
            </w:r>
          </w:p>
        </w:tc>
      </w:tr>
      <w:tr w:rsidR="00320F31" w:rsidRPr="00397F50" w:rsidTr="007F4D42">
        <w:trPr>
          <w:trHeight w:val="504"/>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200 000,00</w:t>
            </w:r>
          </w:p>
        </w:tc>
        <w:tc>
          <w:tcPr>
            <w:tcW w:w="1418"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МУП «ВОДОКАНАЛ»</w:t>
            </w: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r>
      <w:tr w:rsidR="00320F31" w:rsidRPr="00397F50" w:rsidTr="007F4D42">
        <w:trPr>
          <w:trHeight w:val="230"/>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val="restart"/>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p w:rsidR="00320F31" w:rsidRPr="00397F50" w:rsidRDefault="00320F31" w:rsidP="00397F50">
            <w:pPr>
              <w:jc w:val="both"/>
              <w:rPr>
                <w:rFonts w:ascii="Arial Narrow" w:hAnsi="Arial Narrow"/>
                <w:sz w:val="20"/>
                <w:szCs w:val="20"/>
              </w:rPr>
            </w:pPr>
            <w:r w:rsidRPr="00397F50">
              <w:rPr>
                <w:rFonts w:ascii="Arial Narrow" w:hAnsi="Arial Narrow"/>
                <w:sz w:val="20"/>
                <w:szCs w:val="20"/>
              </w:rPr>
              <w:t>35 000,00</w:t>
            </w:r>
          </w:p>
          <w:p w:rsidR="00320F31" w:rsidRPr="00397F50" w:rsidRDefault="00320F31" w:rsidP="00397F50">
            <w:pPr>
              <w:jc w:val="both"/>
              <w:rPr>
                <w:rFonts w:ascii="Arial Narrow" w:hAnsi="Arial Narrow"/>
                <w:sz w:val="20"/>
                <w:szCs w:val="20"/>
              </w:rPr>
            </w:pPr>
          </w:p>
        </w:tc>
        <w:tc>
          <w:tcPr>
            <w:tcW w:w="1418"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pPr>
            <w:r w:rsidRPr="00397F50">
              <w:rPr>
                <w:rFonts w:ascii="Arial Narrow" w:hAnsi="Arial Narrow"/>
                <w:sz w:val="20"/>
                <w:szCs w:val="20"/>
              </w:rPr>
              <w:t>ООО «СЕРВИС»</w:t>
            </w:r>
          </w:p>
          <w:p w:rsidR="00320F31" w:rsidRPr="00397F50" w:rsidRDefault="00320F31" w:rsidP="00397F50">
            <w:pPr>
              <w:rPr>
                <w:rFonts w:ascii="Arial Narrow" w:hAnsi="Arial Narrow"/>
                <w:sz w:val="20"/>
                <w:szCs w:val="20"/>
              </w:rPr>
            </w:pPr>
          </w:p>
        </w:tc>
        <w:tc>
          <w:tcPr>
            <w:tcW w:w="992" w:type="dxa"/>
            <w:vMerge/>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vMerge/>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r>
      <w:tr w:rsidR="00320F31" w:rsidRPr="00397F50" w:rsidTr="007F4D42">
        <w:trPr>
          <w:trHeight w:val="465"/>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8" w:type="dxa"/>
            <w:vMerge w:val="restart"/>
            <w:tcBorders>
              <w:top w:val="single" w:sz="4"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p>
        </w:tc>
        <w:tc>
          <w:tcPr>
            <w:tcW w:w="992" w:type="dxa"/>
            <w:vMerge w:val="restart"/>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val="restart"/>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val="restart"/>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19.07.2017</w:t>
            </w:r>
          </w:p>
          <w:p w:rsidR="00320F31" w:rsidRPr="00397F50" w:rsidRDefault="00320F31" w:rsidP="00397F50">
            <w:pPr>
              <w:jc w:val="both"/>
              <w:rPr>
                <w:rFonts w:ascii="Arial Narrow" w:hAnsi="Arial Narrow"/>
                <w:sz w:val="20"/>
                <w:szCs w:val="20"/>
              </w:rPr>
            </w:pPr>
          </w:p>
        </w:tc>
        <w:tc>
          <w:tcPr>
            <w:tcW w:w="992" w:type="dxa"/>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70 000,00</w:t>
            </w:r>
          </w:p>
          <w:p w:rsidR="00320F31" w:rsidRPr="00397F50" w:rsidRDefault="00320F31" w:rsidP="00397F50">
            <w:pPr>
              <w:jc w:val="both"/>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Израсходовано на оплату труда лиц, привлекаемых для сбора подписей избирателей.</w:t>
            </w:r>
          </w:p>
        </w:tc>
        <w:tc>
          <w:tcPr>
            <w:tcW w:w="992"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2000,00</w:t>
            </w:r>
          </w:p>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Перечисление пожертвования, поступившего от анонимного жертвователя, в доход бюджета</w:t>
            </w:r>
          </w:p>
        </w:tc>
      </w:tr>
      <w:tr w:rsidR="00320F31" w:rsidRPr="00397F50" w:rsidTr="007F4D42">
        <w:trPr>
          <w:trHeight w:val="1513"/>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19.07.2017</w:t>
            </w:r>
          </w:p>
        </w:tc>
        <w:tc>
          <w:tcPr>
            <w:tcW w:w="992" w:type="dxa"/>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84 500,00</w:t>
            </w:r>
          </w:p>
        </w:tc>
        <w:tc>
          <w:tcPr>
            <w:tcW w:w="1418"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Израсходовано на оплату других работ (услуг), выполненных (оказанных)  </w:t>
            </w:r>
          </w:p>
          <w:p w:rsidR="00320F31" w:rsidRPr="00397F50" w:rsidRDefault="00320F31" w:rsidP="00397F50">
            <w:pPr>
              <w:rPr>
                <w:rFonts w:ascii="Arial Narrow" w:hAnsi="Arial Narrow"/>
                <w:sz w:val="20"/>
                <w:szCs w:val="20"/>
              </w:rPr>
            </w:pPr>
            <w:r w:rsidRPr="00397F50">
              <w:rPr>
                <w:rFonts w:ascii="Arial Narrow" w:hAnsi="Arial Narrow"/>
                <w:sz w:val="20"/>
                <w:szCs w:val="20"/>
              </w:rPr>
              <w:t>юридическими лицами по договорам.</w:t>
            </w:r>
          </w:p>
        </w:tc>
        <w:tc>
          <w:tcPr>
            <w:tcW w:w="992"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30000,00</w:t>
            </w: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Возврат части пожертвования гражданина, превышающий установленный размер пожертвования</w:t>
            </w:r>
          </w:p>
        </w:tc>
      </w:tr>
      <w:tr w:rsidR="00320F31" w:rsidRPr="00397F50" w:rsidTr="007F4D42">
        <w:trPr>
          <w:trHeight w:val="1974"/>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35000,00</w:t>
            </w: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ООО «СЕРВИС»</w:t>
            </w:r>
          </w:p>
        </w:tc>
        <w:tc>
          <w:tcPr>
            <w:tcW w:w="1417"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Возврат пожертвования, осуществленного юридическим лицом, зарегистрированным менее чем один год до дня голосования на выборах</w:t>
            </w:r>
          </w:p>
        </w:tc>
      </w:tr>
      <w:tr w:rsidR="00320F31" w:rsidRPr="00397F50" w:rsidTr="007F4D42">
        <w:trPr>
          <w:trHeight w:val="1252"/>
        </w:trPr>
        <w:tc>
          <w:tcPr>
            <w:tcW w:w="56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8"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200000,00</w:t>
            </w:r>
          </w:p>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МУП «ВОДОКАНАЛ»</w:t>
            </w:r>
          </w:p>
        </w:tc>
        <w:tc>
          <w:tcPr>
            <w:tcW w:w="1417"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Возврат пожертвования, поступившего от муниципального унитарного предприятия</w:t>
            </w:r>
          </w:p>
        </w:tc>
      </w:tr>
      <w:tr w:rsidR="00320F31" w:rsidRPr="00397F50" w:rsidTr="007F4D42">
        <w:trPr>
          <w:trHeight w:val="395"/>
        </w:trPr>
        <w:tc>
          <w:tcPr>
            <w:tcW w:w="568"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559"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color w:val="FF0000"/>
                <w:sz w:val="20"/>
                <w:szCs w:val="20"/>
              </w:rPr>
            </w:pPr>
          </w:p>
        </w:tc>
        <w:tc>
          <w:tcPr>
            <w:tcW w:w="1275"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8" w:type="dxa"/>
            <w:vMerge/>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vMerge/>
            <w:tcBorders>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993" w:type="dxa"/>
            <w:vMerge/>
            <w:tcBorders>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vMerge/>
            <w:tcBorders>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4" w:space="0" w:color="auto"/>
              <w:left w:val="single" w:sz="6" w:space="0" w:color="auto"/>
              <w:bottom w:val="single" w:sz="4"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10000,00</w:t>
            </w:r>
          </w:p>
        </w:tc>
        <w:tc>
          <w:tcPr>
            <w:tcW w:w="1134"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tcBorders>
              <w:top w:val="single" w:sz="4" w:space="0" w:color="auto"/>
              <w:left w:val="single" w:sz="6" w:space="0" w:color="auto"/>
              <w:bottom w:val="single" w:sz="4"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Возврат пожертвования,  поступившего в установленном порядке, гражданину</w:t>
            </w:r>
          </w:p>
        </w:tc>
      </w:tr>
      <w:tr w:rsidR="00320F31" w:rsidRPr="00397F50" w:rsidTr="007F4D42">
        <w:trPr>
          <w:trHeight w:val="256"/>
        </w:trPr>
        <w:tc>
          <w:tcPr>
            <w:tcW w:w="568"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2.</w:t>
            </w:r>
          </w:p>
        </w:tc>
        <w:tc>
          <w:tcPr>
            <w:tcW w:w="1559"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Козлов Иван Иванович, </w:t>
            </w:r>
          </w:p>
          <w:p w:rsidR="00320F31" w:rsidRPr="00397F50" w:rsidRDefault="00320F31" w:rsidP="00397F50">
            <w:pPr>
              <w:rPr>
                <w:rFonts w:ascii="Arial Narrow" w:hAnsi="Arial Narrow"/>
                <w:sz w:val="20"/>
                <w:szCs w:val="20"/>
              </w:rPr>
            </w:pPr>
            <w:r w:rsidRPr="00397F50">
              <w:rPr>
                <w:rFonts w:ascii="Arial Narrow" w:hAnsi="Arial Narrow"/>
                <w:bCs/>
                <w:sz w:val="20"/>
                <w:szCs w:val="20"/>
              </w:rPr>
              <w:t>№ 00000000000000000000</w:t>
            </w:r>
          </w:p>
        </w:tc>
        <w:tc>
          <w:tcPr>
            <w:tcW w:w="1134"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0,00</w:t>
            </w:r>
          </w:p>
        </w:tc>
        <w:tc>
          <w:tcPr>
            <w:tcW w:w="1275" w:type="dxa"/>
            <w:tcBorders>
              <w:top w:val="single" w:sz="4"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6" w:space="0" w:color="auto"/>
              <w:left w:val="single" w:sz="6" w:space="0" w:color="auto"/>
              <w:bottom w:val="single" w:sz="6" w:space="0" w:color="auto"/>
              <w:right w:val="single" w:sz="4"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0,00</w:t>
            </w:r>
          </w:p>
        </w:tc>
        <w:tc>
          <w:tcPr>
            <w:tcW w:w="993"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85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6" w:space="0" w:color="auto"/>
              <w:left w:val="single" w:sz="6" w:space="0" w:color="auto"/>
              <w:bottom w:val="single" w:sz="6" w:space="0" w:color="auto"/>
              <w:right w:val="single" w:sz="4" w:space="0" w:color="auto"/>
            </w:tcBorders>
          </w:tcPr>
          <w:p w:rsidR="00320F31" w:rsidRPr="00397F50" w:rsidRDefault="00320F31" w:rsidP="00397F50">
            <w:pPr>
              <w:jc w:val="both"/>
              <w:rPr>
                <w:rFonts w:ascii="Arial Narrow" w:hAnsi="Arial Narrow"/>
                <w:sz w:val="20"/>
                <w:szCs w:val="20"/>
              </w:rPr>
            </w:pPr>
          </w:p>
        </w:tc>
        <w:tc>
          <w:tcPr>
            <w:tcW w:w="1418"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992" w:type="dxa"/>
            <w:tcBorders>
              <w:top w:val="single" w:sz="6" w:space="0" w:color="auto"/>
              <w:left w:val="single" w:sz="4"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r w:rsidRPr="00397F50">
              <w:rPr>
                <w:rFonts w:ascii="Arial Narrow" w:hAnsi="Arial Narrow"/>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c>
          <w:tcPr>
            <w:tcW w:w="1417"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jc w:val="both"/>
              <w:rPr>
                <w:rFonts w:ascii="Arial Narrow" w:hAnsi="Arial Narrow"/>
                <w:sz w:val="20"/>
                <w:szCs w:val="20"/>
              </w:rPr>
            </w:pPr>
          </w:p>
        </w:tc>
      </w:tr>
      <w:tr w:rsidR="00320F31" w:rsidRPr="00397F50" w:rsidTr="007F4D42">
        <w:trPr>
          <w:trHeight w:val="256"/>
        </w:trPr>
        <w:tc>
          <w:tcPr>
            <w:tcW w:w="2127" w:type="dxa"/>
            <w:gridSpan w:val="2"/>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right"/>
              <w:rPr>
                <w:rFonts w:ascii="Arial Narrow" w:hAnsi="Arial Narrow"/>
                <w:sz w:val="20"/>
                <w:szCs w:val="20"/>
              </w:rPr>
            </w:pPr>
            <w:r w:rsidRPr="007F4D42">
              <w:rPr>
                <w:rFonts w:ascii="Arial Narrow" w:hAnsi="Arial Narrow"/>
                <w:sz w:val="20"/>
                <w:szCs w:val="20"/>
              </w:rPr>
              <w:t>Итого</w:t>
            </w:r>
          </w:p>
        </w:tc>
        <w:tc>
          <w:tcPr>
            <w:tcW w:w="1134"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1108 700,00</w:t>
            </w:r>
          </w:p>
        </w:tc>
        <w:tc>
          <w:tcPr>
            <w:tcW w:w="1275"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365 000,00</w:t>
            </w:r>
          </w:p>
        </w:tc>
        <w:tc>
          <w:tcPr>
            <w:tcW w:w="1418"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p>
        </w:tc>
        <w:tc>
          <w:tcPr>
            <w:tcW w:w="992"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50 000,00</w:t>
            </w:r>
          </w:p>
        </w:tc>
        <w:tc>
          <w:tcPr>
            <w:tcW w:w="993"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1</w:t>
            </w:r>
          </w:p>
        </w:tc>
        <w:tc>
          <w:tcPr>
            <w:tcW w:w="850"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517 800,00</w:t>
            </w:r>
          </w:p>
        </w:tc>
        <w:tc>
          <w:tcPr>
            <w:tcW w:w="1134"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p>
        </w:tc>
        <w:tc>
          <w:tcPr>
            <w:tcW w:w="992" w:type="dxa"/>
            <w:tcBorders>
              <w:top w:val="single" w:sz="6" w:space="0" w:color="auto"/>
              <w:left w:val="single" w:sz="6" w:space="0" w:color="auto"/>
              <w:bottom w:val="single" w:sz="4" w:space="0" w:color="auto"/>
              <w:right w:val="single" w:sz="4" w:space="0" w:color="auto"/>
            </w:tcBorders>
          </w:tcPr>
          <w:p w:rsidR="00320F31" w:rsidRPr="007F4D42" w:rsidRDefault="00320F31" w:rsidP="00397F50">
            <w:pPr>
              <w:jc w:val="both"/>
              <w:rPr>
                <w:rFonts w:ascii="Arial Narrow" w:hAnsi="Arial Narrow"/>
                <w:sz w:val="20"/>
                <w:szCs w:val="20"/>
              </w:rPr>
            </w:pPr>
            <w:r w:rsidRPr="007F4D42">
              <w:rPr>
                <w:rFonts w:ascii="Arial Narrow" w:hAnsi="Arial Narrow"/>
                <w:sz w:val="20"/>
                <w:szCs w:val="20"/>
              </w:rPr>
              <w:t>329 500,00</w:t>
            </w:r>
          </w:p>
        </w:tc>
        <w:tc>
          <w:tcPr>
            <w:tcW w:w="1418" w:type="dxa"/>
            <w:tcBorders>
              <w:top w:val="single" w:sz="6" w:space="0" w:color="auto"/>
              <w:left w:val="single" w:sz="4"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p>
        </w:tc>
        <w:tc>
          <w:tcPr>
            <w:tcW w:w="992" w:type="dxa"/>
            <w:tcBorders>
              <w:top w:val="single" w:sz="6" w:space="0" w:color="auto"/>
              <w:left w:val="single" w:sz="4" w:space="0" w:color="auto"/>
              <w:bottom w:val="single" w:sz="4" w:space="0" w:color="auto"/>
              <w:right w:val="single" w:sz="6" w:space="0" w:color="auto"/>
            </w:tcBorders>
          </w:tcPr>
          <w:p w:rsidR="00320F31" w:rsidRPr="007F4D42" w:rsidRDefault="00320F31" w:rsidP="00397F50">
            <w:pPr>
              <w:rPr>
                <w:rFonts w:ascii="Arial Narrow" w:hAnsi="Arial Narrow"/>
                <w:sz w:val="20"/>
                <w:szCs w:val="20"/>
              </w:rPr>
            </w:pPr>
            <w:r w:rsidRPr="007F4D42">
              <w:rPr>
                <w:rFonts w:ascii="Arial Narrow" w:hAnsi="Arial Narrow"/>
                <w:sz w:val="20"/>
                <w:szCs w:val="20"/>
              </w:rPr>
              <w:t>282 000,00</w:t>
            </w:r>
          </w:p>
        </w:tc>
        <w:tc>
          <w:tcPr>
            <w:tcW w:w="1134"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p>
        </w:tc>
        <w:tc>
          <w:tcPr>
            <w:tcW w:w="1417" w:type="dxa"/>
            <w:tcBorders>
              <w:top w:val="single" w:sz="6" w:space="0" w:color="auto"/>
              <w:left w:val="single" w:sz="6" w:space="0" w:color="auto"/>
              <w:bottom w:val="single" w:sz="4" w:space="0" w:color="auto"/>
              <w:right w:val="single" w:sz="6" w:space="0" w:color="auto"/>
            </w:tcBorders>
          </w:tcPr>
          <w:p w:rsidR="00320F31" w:rsidRPr="007F4D42" w:rsidRDefault="00320F31" w:rsidP="00397F50">
            <w:pPr>
              <w:jc w:val="both"/>
              <w:rPr>
                <w:rFonts w:ascii="Arial Narrow" w:hAnsi="Arial Narrow"/>
                <w:sz w:val="20"/>
                <w:szCs w:val="20"/>
              </w:rPr>
            </w:pPr>
          </w:p>
        </w:tc>
      </w:tr>
    </w:tbl>
    <w:p w:rsidR="00320F31" w:rsidRPr="00397F50" w:rsidRDefault="00320F31" w:rsidP="00397F50">
      <w:pPr>
        <w:ind w:firstLine="851"/>
        <w:rPr>
          <w:rFonts w:ascii="Arial Narrow" w:hAnsi="Arial Narrow"/>
          <w:sz w:val="20"/>
          <w:szCs w:val="20"/>
        </w:rPr>
      </w:pPr>
    </w:p>
    <w:p w:rsidR="00AD356A" w:rsidRPr="00397F50" w:rsidRDefault="00AD356A" w:rsidP="00397F50">
      <w:pPr>
        <w:rPr>
          <w:rFonts w:ascii="Arial Narrow" w:hAnsi="Arial Narrow"/>
          <w:sz w:val="20"/>
          <w:szCs w:val="20"/>
        </w:rPr>
      </w:pPr>
    </w:p>
    <w:p w:rsidR="00AD356A" w:rsidRPr="00397F50" w:rsidRDefault="00AD356A"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320F31">
          <w:pgSz w:w="16838" w:h="11906" w:orient="landscape"/>
          <w:pgMar w:top="992" w:right="1134" w:bottom="709" w:left="1134" w:header="709" w:footer="709" w:gutter="0"/>
          <w:cols w:space="720"/>
          <w:docGrid w:linePitch="360"/>
        </w:sectPr>
      </w:pPr>
    </w:p>
    <w:p w:rsidR="00320F31" w:rsidRPr="00397F50" w:rsidRDefault="00320F31" w:rsidP="007F4D42">
      <w:pPr>
        <w:tabs>
          <w:tab w:val="left" w:pos="8640"/>
        </w:tabs>
        <w:jc w:val="center"/>
        <w:rPr>
          <w:rFonts w:ascii="Arial Narrow" w:hAnsi="Arial Narrow"/>
          <w:b/>
          <w:bCs/>
          <w:sz w:val="20"/>
          <w:szCs w:val="20"/>
        </w:rPr>
      </w:pPr>
      <w:r w:rsidRPr="00397F50">
        <w:rPr>
          <w:rFonts w:ascii="Arial Narrow" w:hAnsi="Arial Narrow"/>
          <w:b/>
          <w:bCs/>
          <w:sz w:val="20"/>
          <w:szCs w:val="20"/>
        </w:rPr>
        <w:lastRenderedPageBreak/>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7F4D42">
      <w:pPr>
        <w:jc w:val="center"/>
        <w:outlineLvl w:val="0"/>
        <w:rPr>
          <w:rFonts w:ascii="Arial Narrow" w:hAnsi="Arial Narrow"/>
          <w:b/>
          <w:color w:val="000000"/>
          <w:sz w:val="20"/>
          <w:szCs w:val="20"/>
        </w:rPr>
      </w:pPr>
    </w:p>
    <w:p w:rsidR="00320F31" w:rsidRPr="00397F50" w:rsidRDefault="00320F31" w:rsidP="007F4D42">
      <w:pPr>
        <w:jc w:val="center"/>
        <w:outlineLvl w:val="0"/>
        <w:rPr>
          <w:rFonts w:ascii="Arial Narrow" w:hAnsi="Arial Narrow"/>
          <w:b/>
          <w:color w:val="000000"/>
          <w:sz w:val="20"/>
          <w:szCs w:val="20"/>
        </w:rPr>
      </w:pPr>
      <w:r w:rsidRPr="00397F50">
        <w:rPr>
          <w:rFonts w:ascii="Arial Narrow" w:hAnsi="Arial Narrow"/>
          <w:b/>
          <w:color w:val="000000"/>
          <w:sz w:val="20"/>
          <w:szCs w:val="20"/>
        </w:rPr>
        <w:t>РЕШЕНИЕ</w:t>
      </w:r>
    </w:p>
    <w:p w:rsidR="00320F31" w:rsidRPr="00397F50" w:rsidRDefault="00320F31" w:rsidP="00397F50">
      <w:pPr>
        <w:jc w:val="both"/>
        <w:rPr>
          <w:rFonts w:ascii="Arial Narrow" w:hAnsi="Arial Narrow"/>
          <w:color w:val="333333"/>
          <w:sz w:val="20"/>
          <w:szCs w:val="20"/>
        </w:rPr>
      </w:pPr>
    </w:p>
    <w:p w:rsidR="00320F31" w:rsidRPr="00397F50" w:rsidRDefault="00320F31" w:rsidP="007F4D42">
      <w:pPr>
        <w:tabs>
          <w:tab w:val="left" w:pos="3828"/>
          <w:tab w:val="left" w:pos="8040"/>
        </w:tabs>
        <w:jc w:val="both"/>
        <w:rPr>
          <w:rFonts w:ascii="Arial Narrow" w:hAnsi="Arial Narrow"/>
          <w:color w:val="333333"/>
          <w:sz w:val="20"/>
          <w:szCs w:val="20"/>
        </w:rPr>
      </w:pPr>
      <w:r w:rsidRPr="00397F50">
        <w:rPr>
          <w:rFonts w:ascii="Arial Narrow" w:hAnsi="Arial Narrow"/>
          <w:color w:val="333333"/>
          <w:sz w:val="20"/>
          <w:szCs w:val="20"/>
        </w:rPr>
        <w:t>«20» июня 2024</w:t>
      </w:r>
      <w:r w:rsidR="007F4D42">
        <w:rPr>
          <w:rFonts w:ascii="Arial Narrow" w:hAnsi="Arial Narrow"/>
          <w:color w:val="333333"/>
          <w:sz w:val="20"/>
          <w:szCs w:val="20"/>
        </w:rPr>
        <w:t xml:space="preserve"> года                                          </w:t>
      </w:r>
      <w:r w:rsidR="00C11FAF">
        <w:rPr>
          <w:rFonts w:ascii="Arial Narrow" w:hAnsi="Arial Narrow"/>
          <w:color w:val="333333"/>
          <w:sz w:val="20"/>
          <w:szCs w:val="20"/>
        </w:rPr>
        <w:t xml:space="preserve">                          </w:t>
      </w:r>
      <w:r w:rsidR="007F4D42">
        <w:rPr>
          <w:rFonts w:ascii="Arial Narrow" w:hAnsi="Arial Narrow"/>
          <w:color w:val="333333"/>
          <w:sz w:val="20"/>
          <w:szCs w:val="20"/>
        </w:rPr>
        <w:t xml:space="preserve">           </w:t>
      </w:r>
      <w:r w:rsidRPr="00397F50">
        <w:rPr>
          <w:rFonts w:ascii="Arial Narrow" w:hAnsi="Arial Narrow"/>
          <w:color w:val="333333"/>
          <w:sz w:val="20"/>
          <w:szCs w:val="20"/>
        </w:rPr>
        <w:t xml:space="preserve">   п. Суринда           </w:t>
      </w:r>
      <w:r w:rsidR="00C11FAF">
        <w:rPr>
          <w:rFonts w:ascii="Arial Narrow" w:hAnsi="Arial Narrow"/>
          <w:color w:val="333333"/>
          <w:sz w:val="20"/>
          <w:szCs w:val="20"/>
        </w:rPr>
        <w:t xml:space="preserve">                                                                №16/</w:t>
      </w:r>
      <w:r w:rsidRPr="00397F50">
        <w:rPr>
          <w:rFonts w:ascii="Arial Narrow" w:hAnsi="Arial Narrow"/>
          <w:color w:val="333333"/>
          <w:sz w:val="20"/>
          <w:szCs w:val="20"/>
        </w:rPr>
        <w:t>40</w:t>
      </w:r>
    </w:p>
    <w:p w:rsidR="00320F31" w:rsidRPr="00397F50" w:rsidRDefault="00320F31" w:rsidP="00397F50">
      <w:pPr>
        <w:pStyle w:val="affffffff6"/>
        <w:spacing w:after="0"/>
        <w:ind w:firstLine="425"/>
        <w:rPr>
          <w:rFonts w:ascii="Arial Narrow" w:hAnsi="Arial Narrow"/>
          <w:b/>
          <w:bCs/>
          <w:sz w:val="20"/>
        </w:rPr>
      </w:pPr>
    </w:p>
    <w:p w:rsidR="00320F31" w:rsidRPr="00397F50" w:rsidRDefault="00C11FAF" w:rsidP="00397F50">
      <w:pPr>
        <w:jc w:val="center"/>
        <w:rPr>
          <w:rFonts w:ascii="Arial Narrow" w:hAnsi="Arial Narrow"/>
          <w:b/>
          <w:sz w:val="20"/>
          <w:szCs w:val="20"/>
        </w:rPr>
      </w:pPr>
      <w:r>
        <w:rPr>
          <w:rFonts w:ascii="Arial Narrow" w:hAnsi="Arial Narrow"/>
          <w:b/>
          <w:sz w:val="20"/>
          <w:szCs w:val="20"/>
        </w:rPr>
        <w:t>Об определении уполномоченных</w:t>
      </w:r>
      <w:r w:rsidR="00320F31" w:rsidRPr="00397F50">
        <w:rPr>
          <w:rFonts w:ascii="Arial Narrow" w:hAnsi="Arial Narrow"/>
          <w:b/>
          <w:sz w:val="20"/>
          <w:szCs w:val="20"/>
        </w:rPr>
        <w:t xml:space="preserve"> представителях по выдаче разрешений на откр</w:t>
      </w:r>
      <w:r>
        <w:rPr>
          <w:rFonts w:ascii="Arial Narrow" w:hAnsi="Arial Narrow"/>
          <w:b/>
          <w:sz w:val="20"/>
          <w:szCs w:val="20"/>
        </w:rPr>
        <w:t xml:space="preserve">ытие специальных избирательных </w:t>
      </w:r>
      <w:r w:rsidR="00320F31" w:rsidRPr="00397F50">
        <w:rPr>
          <w:rFonts w:ascii="Arial Narrow" w:hAnsi="Arial Narrow"/>
          <w:b/>
          <w:sz w:val="20"/>
          <w:szCs w:val="20"/>
        </w:rPr>
        <w:t>счетов для образования избирательного фонда кандидатов на должность Главы поселка Су</w:t>
      </w:r>
      <w:r>
        <w:rPr>
          <w:rFonts w:ascii="Arial Narrow" w:hAnsi="Arial Narrow"/>
          <w:b/>
          <w:sz w:val="20"/>
          <w:szCs w:val="20"/>
        </w:rPr>
        <w:t>ринда,</w:t>
      </w:r>
      <w:r w:rsidR="00320F31" w:rsidRPr="00397F50">
        <w:rPr>
          <w:rFonts w:ascii="Arial Narrow" w:hAnsi="Arial Narrow"/>
          <w:b/>
          <w:sz w:val="20"/>
          <w:szCs w:val="20"/>
        </w:rPr>
        <w:t xml:space="preserve"> канд</w:t>
      </w:r>
      <w:r w:rsidR="00543A7D">
        <w:rPr>
          <w:rFonts w:ascii="Arial Narrow" w:hAnsi="Arial Narrow"/>
          <w:b/>
          <w:sz w:val="20"/>
          <w:szCs w:val="20"/>
        </w:rPr>
        <w:t>идатов в депутаты Суриндинского</w:t>
      </w:r>
      <w:r w:rsidR="00320F31" w:rsidRPr="00397F50">
        <w:rPr>
          <w:rFonts w:ascii="Arial Narrow" w:hAnsi="Arial Narrow"/>
          <w:b/>
          <w:sz w:val="20"/>
          <w:szCs w:val="20"/>
        </w:rPr>
        <w:t xml:space="preserve"> поселкового Совета депутатов шестого созыва </w:t>
      </w:r>
    </w:p>
    <w:p w:rsidR="00320F31" w:rsidRPr="00C11FAF" w:rsidRDefault="00320F31" w:rsidP="00C11FAF">
      <w:pPr>
        <w:jc w:val="both"/>
        <w:rPr>
          <w:rFonts w:ascii="Arial Narrow" w:hAnsi="Arial Narrow"/>
          <w:sz w:val="20"/>
          <w:szCs w:val="20"/>
        </w:rPr>
      </w:pPr>
    </w:p>
    <w:p w:rsidR="00320F31" w:rsidRPr="00C11FAF" w:rsidRDefault="00320F31" w:rsidP="00C11FAF">
      <w:pPr>
        <w:ind w:firstLine="709"/>
        <w:jc w:val="both"/>
        <w:rPr>
          <w:rFonts w:ascii="Arial Narrow" w:hAnsi="Arial Narrow"/>
          <w:b/>
          <w:sz w:val="20"/>
          <w:szCs w:val="20"/>
        </w:rPr>
      </w:pPr>
      <w:r w:rsidRPr="00397F50">
        <w:rPr>
          <w:rFonts w:ascii="Arial Narrow" w:hAnsi="Arial Narrow"/>
          <w:sz w:val="20"/>
          <w:szCs w:val="20"/>
        </w:rPr>
        <w:t xml:space="preserve">В соответствии с пунктом 11 статьи 44 Закона Красноярского края от 02.10.2003№ 8-1411 «О выборах в органы местного самоуправления в Красноярском крае», пунктом 1.3 Порядка открытия, ведения и закрытия специальных избирательных счетов для </w:t>
      </w:r>
      <w:r w:rsidRPr="00397F50">
        <w:rPr>
          <w:rFonts w:ascii="Arial Narrow" w:hAnsi="Arial Narrow"/>
          <w:color w:val="000000"/>
          <w:sz w:val="20"/>
          <w:szCs w:val="20"/>
        </w:rPr>
        <w:t xml:space="preserve">формирования избирательных фондов кандидатов, избирательных объединений при проведении выборов в органы местного самоуправления в Красноярском крае, </w:t>
      </w:r>
      <w:r w:rsidRPr="00397F50">
        <w:rPr>
          <w:rFonts w:ascii="Arial Narrow" w:hAnsi="Arial Narrow"/>
          <w:sz w:val="20"/>
          <w:szCs w:val="20"/>
        </w:rPr>
        <w:t xml:space="preserve">согласованного с Отделением по Красноярскому краю Сибирского главного банка Российской Федерации и утвержденного решением Избирательной комиссии Красноярского края от 24.05.2017 года № 13/90-7,участковая избирательная комиссия поселок №2253  п.Суринда </w:t>
      </w:r>
      <w:r w:rsidRPr="00C11FAF">
        <w:rPr>
          <w:rFonts w:ascii="Arial Narrow" w:hAnsi="Arial Narrow"/>
          <w:b/>
          <w:sz w:val="20"/>
          <w:szCs w:val="20"/>
        </w:rPr>
        <w:t>Р</w:t>
      </w:r>
      <w:r w:rsidRPr="00C11FAF">
        <w:rPr>
          <w:rFonts w:ascii="Arial Narrow" w:hAnsi="Arial Narrow"/>
          <w:b/>
          <w:bCs/>
          <w:sz w:val="20"/>
          <w:szCs w:val="20"/>
        </w:rPr>
        <w:t>ЕШИЛА</w:t>
      </w:r>
      <w:r w:rsidRPr="00C11FAF">
        <w:rPr>
          <w:rFonts w:ascii="Arial Narrow" w:hAnsi="Arial Narrow"/>
          <w:b/>
          <w:sz w:val="20"/>
          <w:szCs w:val="20"/>
        </w:rPr>
        <w:t>:</w:t>
      </w:r>
    </w:p>
    <w:p w:rsidR="00320F31" w:rsidRPr="00397F50" w:rsidRDefault="00320F31" w:rsidP="00C11FAF">
      <w:pPr>
        <w:jc w:val="both"/>
        <w:rPr>
          <w:rFonts w:ascii="Arial Narrow" w:hAnsi="Arial Narrow"/>
          <w:sz w:val="20"/>
          <w:szCs w:val="20"/>
        </w:rPr>
      </w:pPr>
      <w:r w:rsidRPr="00397F50">
        <w:rPr>
          <w:rFonts w:ascii="Arial Narrow" w:hAnsi="Arial Narrow"/>
          <w:sz w:val="20"/>
          <w:szCs w:val="20"/>
        </w:rPr>
        <w:t>1.</w:t>
      </w:r>
      <w:r w:rsidR="00C11FAF">
        <w:rPr>
          <w:rFonts w:ascii="Arial Narrow" w:hAnsi="Arial Narrow"/>
          <w:sz w:val="20"/>
          <w:szCs w:val="20"/>
        </w:rPr>
        <w:tab/>
      </w:r>
      <w:r w:rsidRPr="00397F50">
        <w:rPr>
          <w:rFonts w:ascii="Arial Narrow" w:hAnsi="Arial Narrow"/>
          <w:sz w:val="20"/>
          <w:szCs w:val="20"/>
        </w:rPr>
        <w:t>Уполномочить Дарушкину З.Д. – заместителя председателя участковая избирательной комиссии №2253 поселок Суринда выдавать разрешения на открытие специальных избирательных счетов для образования избирательного фонда кандидатов на должность Главы поселка Суринда, кандидатов в депутаты Суриндинского поселкового Совета депутатов шестого созыва.</w:t>
      </w:r>
    </w:p>
    <w:p w:rsidR="00320F31" w:rsidRPr="00397F50" w:rsidRDefault="00C11FAF" w:rsidP="00C11FA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20F31" w:rsidRPr="00397F50">
        <w:rPr>
          <w:rFonts w:ascii="Arial Narrow" w:hAnsi="Arial Narrow"/>
          <w:sz w:val="20"/>
          <w:szCs w:val="20"/>
        </w:rPr>
        <w:t xml:space="preserve">Разместить настоящее решение на </w:t>
      </w:r>
      <w:r w:rsidR="00320F31" w:rsidRPr="00397F50">
        <w:rPr>
          <w:rFonts w:ascii="Arial Narrow" w:hAnsi="Arial Narrow"/>
          <w:bCs/>
          <w:sz w:val="20"/>
          <w:szCs w:val="20"/>
        </w:rPr>
        <w:t>официальном сайте Эвенкийского муниципального района в информационно-телекоммуникационной сети «Интернет».</w:t>
      </w:r>
    </w:p>
    <w:p w:rsidR="00320F31" w:rsidRPr="00397F50" w:rsidRDefault="00320F31" w:rsidP="00C11FAF">
      <w:pPr>
        <w:jc w:val="both"/>
        <w:outlineLvl w:val="0"/>
        <w:rPr>
          <w:rFonts w:ascii="Arial Narrow" w:hAnsi="Arial Narrow"/>
          <w:sz w:val="20"/>
          <w:szCs w:val="20"/>
        </w:rPr>
      </w:pPr>
    </w:p>
    <w:p w:rsidR="00320F31" w:rsidRPr="00397F50" w:rsidRDefault="00320F31" w:rsidP="00C11FAF">
      <w:pPr>
        <w:jc w:val="both"/>
        <w:outlineLvl w:val="0"/>
        <w:rPr>
          <w:rFonts w:ascii="Arial Narrow" w:hAnsi="Arial Narrow"/>
          <w:sz w:val="20"/>
          <w:szCs w:val="20"/>
        </w:rPr>
      </w:pPr>
      <w:r w:rsidRPr="00397F50">
        <w:rPr>
          <w:rFonts w:ascii="Arial Narrow" w:hAnsi="Arial Narrow"/>
          <w:sz w:val="20"/>
          <w:szCs w:val="20"/>
        </w:rPr>
        <w:t>Заместитель председателя</w:t>
      </w:r>
    </w:p>
    <w:p w:rsidR="00320F31" w:rsidRPr="00397F50" w:rsidRDefault="00320F31" w:rsidP="00C11F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20F31" w:rsidRPr="00397F50" w:rsidRDefault="00320F31" w:rsidP="00C11FAF">
      <w:pPr>
        <w:tabs>
          <w:tab w:val="left" w:pos="7722"/>
        </w:tabs>
        <w:jc w:val="both"/>
        <w:rPr>
          <w:rFonts w:ascii="Arial Narrow" w:hAnsi="Arial Narrow"/>
          <w:sz w:val="20"/>
          <w:szCs w:val="20"/>
        </w:rPr>
      </w:pPr>
      <w:r w:rsidRPr="00397F50">
        <w:rPr>
          <w:rFonts w:ascii="Arial Narrow" w:hAnsi="Arial Narrow"/>
          <w:sz w:val="20"/>
          <w:szCs w:val="20"/>
        </w:rPr>
        <w:t xml:space="preserve">поселка Суринда                                                                </w:t>
      </w:r>
      <w:r w:rsidR="00C11FAF">
        <w:rPr>
          <w:rFonts w:ascii="Arial Narrow" w:hAnsi="Arial Narrow"/>
          <w:sz w:val="20"/>
          <w:szCs w:val="20"/>
        </w:rPr>
        <w:t xml:space="preserve">                            п/п                                                                      </w:t>
      </w:r>
      <w:r w:rsidRPr="00397F50">
        <w:rPr>
          <w:rFonts w:ascii="Arial Narrow" w:hAnsi="Arial Narrow"/>
          <w:sz w:val="20"/>
          <w:szCs w:val="20"/>
        </w:rPr>
        <w:t xml:space="preserve"> З.Д. Дарушкина</w:t>
      </w:r>
    </w:p>
    <w:p w:rsidR="00320F31" w:rsidRPr="00397F50" w:rsidRDefault="00320F31" w:rsidP="00C11FAF">
      <w:pPr>
        <w:jc w:val="both"/>
        <w:rPr>
          <w:rFonts w:ascii="Arial Narrow" w:hAnsi="Arial Narrow"/>
          <w:sz w:val="20"/>
          <w:szCs w:val="20"/>
        </w:rPr>
      </w:pPr>
    </w:p>
    <w:p w:rsidR="00320F31" w:rsidRPr="00397F50" w:rsidRDefault="00320F31" w:rsidP="00C11FAF">
      <w:pPr>
        <w:jc w:val="both"/>
        <w:outlineLvl w:val="0"/>
        <w:rPr>
          <w:rFonts w:ascii="Arial Narrow" w:hAnsi="Arial Narrow"/>
          <w:sz w:val="20"/>
          <w:szCs w:val="20"/>
        </w:rPr>
      </w:pPr>
      <w:r w:rsidRPr="00397F50">
        <w:rPr>
          <w:rFonts w:ascii="Arial Narrow" w:hAnsi="Arial Narrow"/>
          <w:sz w:val="20"/>
          <w:szCs w:val="20"/>
        </w:rPr>
        <w:t>Секретарь</w:t>
      </w:r>
    </w:p>
    <w:p w:rsidR="00320F31" w:rsidRPr="00397F50" w:rsidRDefault="00320F31" w:rsidP="00C11F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20F31" w:rsidRPr="00397F50" w:rsidRDefault="00320F31" w:rsidP="00C11FAF">
      <w:pPr>
        <w:jc w:val="both"/>
        <w:rPr>
          <w:rFonts w:ascii="Arial Narrow" w:hAnsi="Arial Narrow"/>
          <w:sz w:val="20"/>
          <w:szCs w:val="20"/>
        </w:rPr>
      </w:pPr>
      <w:r w:rsidRPr="00397F50">
        <w:rPr>
          <w:rFonts w:ascii="Arial Narrow" w:hAnsi="Arial Narrow"/>
          <w:sz w:val="20"/>
          <w:szCs w:val="20"/>
        </w:rPr>
        <w:t xml:space="preserve">поселка Суринда                                                            </w:t>
      </w:r>
      <w:r w:rsidR="00C11FAF">
        <w:rPr>
          <w:rFonts w:ascii="Arial Narrow" w:hAnsi="Arial Narrow"/>
          <w:sz w:val="20"/>
          <w:szCs w:val="20"/>
        </w:rPr>
        <w:t xml:space="preserve">                         п/п                                                                            </w:t>
      </w:r>
      <w:r w:rsidRPr="00397F50">
        <w:rPr>
          <w:rFonts w:ascii="Arial Narrow" w:hAnsi="Arial Narrow"/>
          <w:sz w:val="20"/>
          <w:szCs w:val="20"/>
        </w:rPr>
        <w:t xml:space="preserve">   Е.В. Топоченок</w:t>
      </w:r>
    </w:p>
    <w:p w:rsidR="00AD356A" w:rsidRPr="00397F50" w:rsidRDefault="00AD356A" w:rsidP="00397F50">
      <w:pPr>
        <w:rPr>
          <w:rFonts w:ascii="Arial Narrow" w:hAnsi="Arial Narrow"/>
          <w:sz w:val="20"/>
          <w:szCs w:val="20"/>
        </w:rPr>
      </w:pPr>
    </w:p>
    <w:p w:rsidR="00320F31" w:rsidRPr="00397F50" w:rsidRDefault="00320F31" w:rsidP="00C11F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C11FAF">
      <w:pPr>
        <w:jc w:val="center"/>
        <w:outlineLvl w:val="0"/>
        <w:rPr>
          <w:rFonts w:ascii="Arial Narrow" w:hAnsi="Arial Narrow"/>
          <w:b/>
          <w:color w:val="000000"/>
          <w:sz w:val="20"/>
          <w:szCs w:val="20"/>
        </w:rPr>
      </w:pPr>
    </w:p>
    <w:p w:rsidR="00320F31" w:rsidRPr="00397F50" w:rsidRDefault="00320F31" w:rsidP="00C11FAF">
      <w:pPr>
        <w:jc w:val="center"/>
        <w:outlineLvl w:val="0"/>
        <w:rPr>
          <w:rFonts w:ascii="Arial Narrow" w:hAnsi="Arial Narrow"/>
          <w:b/>
          <w:color w:val="000000"/>
          <w:sz w:val="20"/>
          <w:szCs w:val="20"/>
        </w:rPr>
      </w:pPr>
      <w:r w:rsidRPr="00397F50">
        <w:rPr>
          <w:rFonts w:ascii="Arial Narrow" w:hAnsi="Arial Narrow"/>
          <w:b/>
          <w:color w:val="000000"/>
          <w:sz w:val="20"/>
          <w:szCs w:val="20"/>
        </w:rPr>
        <w:t>РЕШЕНИЕ</w:t>
      </w:r>
    </w:p>
    <w:p w:rsidR="00320F31" w:rsidRPr="00397F50" w:rsidRDefault="00320F31" w:rsidP="00397F50">
      <w:pPr>
        <w:jc w:val="both"/>
        <w:rPr>
          <w:rFonts w:ascii="Arial Narrow" w:hAnsi="Arial Narrow"/>
          <w:color w:val="333333"/>
          <w:sz w:val="20"/>
          <w:szCs w:val="20"/>
        </w:rPr>
      </w:pPr>
    </w:p>
    <w:p w:rsidR="00320F31" w:rsidRPr="00397F50" w:rsidRDefault="00C11FAF" w:rsidP="00397F50">
      <w:pPr>
        <w:tabs>
          <w:tab w:val="left" w:pos="3828"/>
          <w:tab w:val="left" w:pos="8040"/>
        </w:tabs>
        <w:jc w:val="both"/>
        <w:rPr>
          <w:rFonts w:ascii="Arial Narrow" w:hAnsi="Arial Narrow"/>
          <w:color w:val="333333"/>
          <w:sz w:val="20"/>
          <w:szCs w:val="20"/>
        </w:rPr>
      </w:pPr>
      <w:r>
        <w:rPr>
          <w:rFonts w:ascii="Arial Narrow" w:hAnsi="Arial Narrow"/>
          <w:color w:val="333333"/>
          <w:sz w:val="20"/>
          <w:szCs w:val="20"/>
        </w:rPr>
        <w:t xml:space="preserve">20 июня 2024 года                                                                             </w:t>
      </w:r>
      <w:r w:rsidR="00320F31" w:rsidRPr="00397F50">
        <w:rPr>
          <w:rFonts w:ascii="Arial Narrow" w:hAnsi="Arial Narrow"/>
          <w:color w:val="333333"/>
          <w:sz w:val="20"/>
          <w:szCs w:val="20"/>
        </w:rPr>
        <w:t xml:space="preserve">   п. Суринда    </w:t>
      </w:r>
      <w:r>
        <w:rPr>
          <w:rFonts w:ascii="Arial Narrow" w:hAnsi="Arial Narrow"/>
          <w:color w:val="333333"/>
          <w:sz w:val="20"/>
          <w:szCs w:val="20"/>
        </w:rPr>
        <w:t xml:space="preserve">            </w:t>
      </w:r>
      <w:r w:rsidR="00320F31" w:rsidRPr="00397F50">
        <w:rPr>
          <w:rFonts w:ascii="Arial Narrow" w:hAnsi="Arial Narrow"/>
          <w:color w:val="333333"/>
          <w:sz w:val="20"/>
          <w:szCs w:val="20"/>
        </w:rPr>
        <w:t xml:space="preserve">            </w:t>
      </w:r>
      <w:r>
        <w:rPr>
          <w:rFonts w:ascii="Arial Narrow" w:hAnsi="Arial Narrow"/>
          <w:color w:val="333333"/>
          <w:sz w:val="20"/>
          <w:szCs w:val="20"/>
        </w:rPr>
        <w:t xml:space="preserve">                               </w:t>
      </w:r>
      <w:r w:rsidR="00320F31" w:rsidRPr="00397F50">
        <w:rPr>
          <w:rFonts w:ascii="Arial Narrow" w:hAnsi="Arial Narrow"/>
          <w:color w:val="333333"/>
          <w:sz w:val="20"/>
          <w:szCs w:val="20"/>
        </w:rPr>
        <w:t xml:space="preserve">                      №16\41</w:t>
      </w:r>
    </w:p>
    <w:p w:rsidR="00320F31" w:rsidRPr="00397F50" w:rsidRDefault="00320F31" w:rsidP="00397F50">
      <w:pPr>
        <w:tabs>
          <w:tab w:val="left" w:pos="3828"/>
          <w:tab w:val="left" w:pos="8040"/>
        </w:tabs>
        <w:jc w:val="both"/>
        <w:rPr>
          <w:rFonts w:ascii="Arial Narrow" w:hAnsi="Arial Narrow"/>
          <w:color w:val="333333"/>
          <w:sz w:val="20"/>
          <w:szCs w:val="20"/>
        </w:rPr>
      </w:pPr>
    </w:p>
    <w:p w:rsidR="00320F31" w:rsidRPr="00C11FAF" w:rsidRDefault="00320F31" w:rsidP="00397F50">
      <w:pPr>
        <w:pStyle w:val="31"/>
        <w:spacing w:line="240" w:lineRule="auto"/>
        <w:ind w:firstLine="567"/>
        <w:rPr>
          <w:rFonts w:ascii="Arial Narrow" w:hAnsi="Arial Narrow"/>
          <w:b/>
          <w:iCs/>
          <w:sz w:val="20"/>
        </w:rPr>
      </w:pPr>
      <w:r w:rsidRPr="00C11FAF">
        <w:rPr>
          <w:rFonts w:ascii="Arial Narrow" w:hAnsi="Arial Narrow"/>
          <w:b/>
          <w:sz w:val="20"/>
        </w:rPr>
        <w:t>Об установлении количества подписей избирателей, представляемых для регистрации кандидатов на должность Главы поселка Суринда, кандидатов в депутаты Суриндинского поселкового Совета депутатов шестого созыва</w:t>
      </w:r>
    </w:p>
    <w:p w:rsidR="00320F31" w:rsidRPr="00397F50" w:rsidRDefault="00320F31" w:rsidP="00397F50">
      <w:pPr>
        <w:ind w:firstLine="567"/>
        <w:jc w:val="center"/>
        <w:rPr>
          <w:rFonts w:ascii="Arial Narrow" w:hAnsi="Arial Narrow"/>
          <w:b/>
          <w:i/>
          <w:sz w:val="20"/>
          <w:szCs w:val="20"/>
        </w:rPr>
      </w:pPr>
      <w:r w:rsidRPr="00397F50">
        <w:rPr>
          <w:rFonts w:ascii="Arial Narrow" w:hAnsi="Arial Narrow"/>
          <w:b/>
          <w:i/>
          <w:sz w:val="20"/>
          <w:szCs w:val="20"/>
          <w:lang w:val="en-US"/>
        </w:rPr>
        <w:t> </w:t>
      </w:r>
    </w:p>
    <w:p w:rsidR="00320F31" w:rsidRPr="00C11FAF" w:rsidRDefault="00320F31" w:rsidP="00C11FAF">
      <w:pPr>
        <w:ind w:firstLine="709"/>
        <w:jc w:val="both"/>
        <w:rPr>
          <w:rFonts w:ascii="Arial Narrow" w:hAnsi="Arial Narrow"/>
          <w:b/>
          <w:sz w:val="20"/>
          <w:szCs w:val="20"/>
        </w:rPr>
      </w:pPr>
      <w:r w:rsidRPr="00397F50">
        <w:rPr>
          <w:rFonts w:ascii="Arial Narrow" w:hAnsi="Arial Narrow"/>
          <w:sz w:val="20"/>
          <w:szCs w:val="20"/>
        </w:rPr>
        <w:t xml:space="preserve">В соответствии с пунктом 3 статьи 29 Закона Красноярского края  «О выборах в органы местного самоуправления в Красноярском крае» участковая избирательная комиссия №2253 поселок Суринда </w:t>
      </w:r>
      <w:r w:rsidRPr="00C11FAF">
        <w:rPr>
          <w:rFonts w:ascii="Arial Narrow" w:hAnsi="Arial Narrow"/>
          <w:b/>
          <w:sz w:val="20"/>
          <w:szCs w:val="20"/>
        </w:rPr>
        <w:t>РЕШИЛА:</w:t>
      </w:r>
    </w:p>
    <w:p w:rsidR="00320F31" w:rsidRPr="00C11FAF" w:rsidRDefault="00C11FAF" w:rsidP="00C11FAF">
      <w:pPr>
        <w:pStyle w:val="aa"/>
        <w:ind w:left="0" w:right="0"/>
        <w:jc w:val="both"/>
        <w:rPr>
          <w:rFonts w:ascii="Arial Narrow" w:hAnsi="Arial Narrow"/>
          <w:sz w:val="20"/>
          <w:szCs w:val="20"/>
        </w:rPr>
      </w:pPr>
      <w:r>
        <w:rPr>
          <w:rFonts w:ascii="Arial Narrow" w:hAnsi="Arial Narrow"/>
          <w:bCs/>
          <w:sz w:val="20"/>
          <w:szCs w:val="20"/>
        </w:rPr>
        <w:t>1.</w:t>
      </w:r>
      <w:r>
        <w:rPr>
          <w:rFonts w:ascii="Arial Narrow" w:hAnsi="Arial Narrow"/>
          <w:bCs/>
          <w:sz w:val="20"/>
          <w:szCs w:val="20"/>
        </w:rPr>
        <w:tab/>
      </w:r>
      <w:r w:rsidR="00320F31" w:rsidRPr="00C11FAF">
        <w:rPr>
          <w:rFonts w:ascii="Arial Narrow" w:hAnsi="Arial Narrow"/>
          <w:bCs/>
          <w:sz w:val="20"/>
          <w:szCs w:val="20"/>
        </w:rPr>
        <w:t xml:space="preserve">Установить количество подписей избирателей, представляемых для регистрации кандидатов </w:t>
      </w:r>
      <w:r w:rsidR="00320F31" w:rsidRPr="00C11FAF">
        <w:rPr>
          <w:rFonts w:ascii="Arial Narrow" w:hAnsi="Arial Narrow"/>
          <w:sz w:val="20"/>
          <w:szCs w:val="20"/>
        </w:rPr>
        <w:t>на должность Главы поселка Суринда</w:t>
      </w:r>
    </w:p>
    <w:p w:rsidR="00320F31" w:rsidRPr="00C11FAF" w:rsidRDefault="00320F31" w:rsidP="00C11FAF">
      <w:pPr>
        <w:pStyle w:val="aa"/>
        <w:ind w:left="0" w:right="0"/>
        <w:jc w:val="both"/>
        <w:rPr>
          <w:rFonts w:ascii="Arial Narrow" w:hAnsi="Arial Narrow"/>
          <w:bCs/>
          <w:sz w:val="20"/>
          <w:szCs w:val="20"/>
        </w:rPr>
      </w:pPr>
      <w:r w:rsidRPr="00C11FAF">
        <w:rPr>
          <w:rFonts w:ascii="Arial Narrow" w:hAnsi="Arial Narrow"/>
          <w:bCs/>
          <w:sz w:val="20"/>
          <w:szCs w:val="20"/>
        </w:rPr>
        <w:t>(приложение 1).</w:t>
      </w:r>
    </w:p>
    <w:p w:rsidR="00320F31" w:rsidRPr="00C11FAF" w:rsidRDefault="00C11FAF" w:rsidP="00C11FAF">
      <w:pPr>
        <w:pStyle w:val="aa"/>
        <w:ind w:left="0" w:right="0"/>
        <w:jc w:val="both"/>
        <w:rPr>
          <w:rFonts w:ascii="Arial Narrow" w:hAnsi="Arial Narrow"/>
          <w:bCs/>
          <w:sz w:val="20"/>
          <w:szCs w:val="20"/>
        </w:rPr>
      </w:pPr>
      <w:r>
        <w:rPr>
          <w:rFonts w:ascii="Arial Narrow" w:hAnsi="Arial Narrow"/>
          <w:bCs/>
          <w:sz w:val="20"/>
          <w:szCs w:val="20"/>
        </w:rPr>
        <w:t>2.</w:t>
      </w:r>
      <w:r>
        <w:rPr>
          <w:rFonts w:ascii="Arial Narrow" w:hAnsi="Arial Narrow"/>
          <w:bCs/>
          <w:sz w:val="20"/>
          <w:szCs w:val="20"/>
        </w:rPr>
        <w:tab/>
      </w:r>
      <w:r w:rsidR="00320F31" w:rsidRPr="00C11FAF">
        <w:rPr>
          <w:rFonts w:ascii="Arial Narrow" w:hAnsi="Arial Narrow"/>
          <w:bCs/>
          <w:sz w:val="20"/>
          <w:szCs w:val="20"/>
        </w:rPr>
        <w:t>Установить количество подписей избирателей, представляемых для регистрации кандидатов в депутаты Суриндинского поселкового Совета депутатов шестого созыва (приложение 2).</w:t>
      </w:r>
    </w:p>
    <w:p w:rsidR="00320F31" w:rsidRPr="00C11FAF" w:rsidRDefault="00C11FAF" w:rsidP="00C11FAF">
      <w:pPr>
        <w:pStyle w:val="aa"/>
        <w:ind w:left="0" w:right="0"/>
        <w:jc w:val="both"/>
        <w:rPr>
          <w:rFonts w:ascii="Arial Narrow" w:hAnsi="Arial Narrow"/>
          <w:bCs/>
          <w:sz w:val="20"/>
          <w:szCs w:val="20"/>
        </w:rPr>
      </w:pPr>
      <w:r>
        <w:rPr>
          <w:rFonts w:ascii="Arial Narrow" w:hAnsi="Arial Narrow"/>
          <w:bCs/>
          <w:sz w:val="20"/>
          <w:szCs w:val="20"/>
        </w:rPr>
        <w:t>3.</w:t>
      </w:r>
      <w:r>
        <w:rPr>
          <w:rFonts w:ascii="Arial Narrow" w:hAnsi="Arial Narrow"/>
          <w:bCs/>
          <w:sz w:val="20"/>
          <w:szCs w:val="20"/>
        </w:rPr>
        <w:tab/>
      </w:r>
      <w:r w:rsidR="00320F31" w:rsidRPr="00C11FAF">
        <w:rPr>
          <w:rFonts w:ascii="Arial Narrow" w:hAnsi="Arial Narrow"/>
          <w:sz w:val="20"/>
          <w:szCs w:val="20"/>
        </w:rPr>
        <w:t xml:space="preserve">Разместить настоящее решение на </w:t>
      </w:r>
      <w:r w:rsidR="00320F31" w:rsidRPr="00C11FAF">
        <w:rPr>
          <w:rFonts w:ascii="Arial Narrow" w:hAnsi="Arial Narrow"/>
          <w:bCs/>
          <w:sz w:val="20"/>
          <w:szCs w:val="20"/>
        </w:rPr>
        <w:t>официальном сайте Эвенкийского муниципального района в информационно-телекоммуникационной сети «Интернет».</w:t>
      </w:r>
    </w:p>
    <w:p w:rsidR="00320F31" w:rsidRPr="00C11FAF" w:rsidRDefault="00320F31" w:rsidP="00C11FAF">
      <w:pPr>
        <w:jc w:val="both"/>
        <w:rPr>
          <w:rFonts w:ascii="Arial Narrow" w:hAnsi="Arial Narrow"/>
          <w:sz w:val="20"/>
          <w:szCs w:val="20"/>
        </w:rPr>
      </w:pPr>
    </w:p>
    <w:p w:rsidR="00320F31" w:rsidRPr="00C11FAF" w:rsidRDefault="00320F31" w:rsidP="00C11FAF">
      <w:pPr>
        <w:jc w:val="both"/>
        <w:outlineLvl w:val="0"/>
        <w:rPr>
          <w:rFonts w:ascii="Arial Narrow" w:hAnsi="Arial Narrow"/>
          <w:sz w:val="20"/>
          <w:szCs w:val="20"/>
        </w:rPr>
      </w:pPr>
      <w:r w:rsidRPr="00C11FAF">
        <w:rPr>
          <w:rFonts w:ascii="Arial Narrow" w:hAnsi="Arial Narrow"/>
          <w:sz w:val="20"/>
          <w:szCs w:val="20"/>
        </w:rPr>
        <w:t>Заместитель председателя</w:t>
      </w:r>
    </w:p>
    <w:p w:rsidR="00320F31" w:rsidRPr="00C11FAF" w:rsidRDefault="00320F31" w:rsidP="00C11FAF">
      <w:pPr>
        <w:tabs>
          <w:tab w:val="left" w:pos="7722"/>
        </w:tabs>
        <w:jc w:val="both"/>
        <w:rPr>
          <w:rFonts w:ascii="Arial Narrow" w:hAnsi="Arial Narrow"/>
          <w:sz w:val="20"/>
          <w:szCs w:val="20"/>
        </w:rPr>
      </w:pPr>
      <w:r w:rsidRPr="00C11FAF">
        <w:rPr>
          <w:rFonts w:ascii="Arial Narrow" w:hAnsi="Arial Narrow"/>
          <w:sz w:val="20"/>
          <w:szCs w:val="20"/>
        </w:rPr>
        <w:t>избирательной комиссии</w:t>
      </w:r>
    </w:p>
    <w:p w:rsidR="00320F31" w:rsidRPr="00C11FAF" w:rsidRDefault="00320F31" w:rsidP="00C11FAF">
      <w:pPr>
        <w:tabs>
          <w:tab w:val="left" w:pos="7722"/>
        </w:tabs>
        <w:jc w:val="both"/>
        <w:rPr>
          <w:rFonts w:ascii="Arial Narrow" w:hAnsi="Arial Narrow"/>
          <w:sz w:val="20"/>
          <w:szCs w:val="20"/>
        </w:rPr>
      </w:pPr>
      <w:r w:rsidRPr="00C11FAF">
        <w:rPr>
          <w:rFonts w:ascii="Arial Narrow" w:hAnsi="Arial Narrow"/>
          <w:sz w:val="20"/>
          <w:szCs w:val="20"/>
        </w:rPr>
        <w:t xml:space="preserve">поселка Суринда                                                          </w:t>
      </w:r>
      <w:r w:rsidR="00C11FAF">
        <w:rPr>
          <w:rFonts w:ascii="Arial Narrow" w:hAnsi="Arial Narrow"/>
          <w:sz w:val="20"/>
          <w:szCs w:val="20"/>
        </w:rPr>
        <w:t xml:space="preserve">                                  п/п                                                                    </w:t>
      </w:r>
      <w:r w:rsidRPr="00C11FAF">
        <w:rPr>
          <w:rFonts w:ascii="Arial Narrow" w:hAnsi="Arial Narrow"/>
          <w:sz w:val="20"/>
          <w:szCs w:val="20"/>
        </w:rPr>
        <w:t xml:space="preserve">   З.Д. Дарушкина</w:t>
      </w:r>
    </w:p>
    <w:p w:rsidR="00320F31" w:rsidRPr="00C11FAF" w:rsidRDefault="00320F31" w:rsidP="00C11FAF">
      <w:pPr>
        <w:jc w:val="both"/>
        <w:rPr>
          <w:rFonts w:ascii="Arial Narrow" w:hAnsi="Arial Narrow"/>
          <w:sz w:val="20"/>
          <w:szCs w:val="20"/>
        </w:rPr>
      </w:pPr>
    </w:p>
    <w:p w:rsidR="00320F31" w:rsidRPr="00C11FAF" w:rsidRDefault="00320F31" w:rsidP="00C11FAF">
      <w:pPr>
        <w:jc w:val="both"/>
        <w:outlineLvl w:val="0"/>
        <w:rPr>
          <w:rFonts w:ascii="Arial Narrow" w:hAnsi="Arial Narrow"/>
          <w:sz w:val="20"/>
          <w:szCs w:val="20"/>
        </w:rPr>
      </w:pPr>
      <w:r w:rsidRPr="00C11FAF">
        <w:rPr>
          <w:rFonts w:ascii="Arial Narrow" w:hAnsi="Arial Narrow"/>
          <w:sz w:val="20"/>
          <w:szCs w:val="20"/>
        </w:rPr>
        <w:t>Секретарь</w:t>
      </w:r>
    </w:p>
    <w:p w:rsidR="00320F31" w:rsidRPr="00C11FAF" w:rsidRDefault="00320F31" w:rsidP="00C11FAF">
      <w:pPr>
        <w:tabs>
          <w:tab w:val="left" w:pos="7722"/>
        </w:tabs>
        <w:jc w:val="both"/>
        <w:rPr>
          <w:rFonts w:ascii="Arial Narrow" w:hAnsi="Arial Narrow"/>
          <w:sz w:val="20"/>
          <w:szCs w:val="20"/>
        </w:rPr>
      </w:pPr>
      <w:r w:rsidRPr="00C11FAF">
        <w:rPr>
          <w:rFonts w:ascii="Arial Narrow" w:hAnsi="Arial Narrow"/>
          <w:sz w:val="20"/>
          <w:szCs w:val="20"/>
        </w:rPr>
        <w:t>избирательной комиссии</w:t>
      </w:r>
    </w:p>
    <w:p w:rsidR="00320F31" w:rsidRDefault="00320F31" w:rsidP="00C11FAF">
      <w:pPr>
        <w:contextualSpacing/>
        <w:jc w:val="both"/>
        <w:rPr>
          <w:rFonts w:ascii="Arial Narrow" w:hAnsi="Arial Narrow"/>
          <w:sz w:val="20"/>
          <w:szCs w:val="20"/>
        </w:rPr>
      </w:pPr>
      <w:r w:rsidRPr="00C11FAF">
        <w:rPr>
          <w:rFonts w:ascii="Arial Narrow" w:hAnsi="Arial Narrow"/>
          <w:sz w:val="20"/>
          <w:szCs w:val="20"/>
        </w:rPr>
        <w:t xml:space="preserve">поселка Суринда                                                              </w:t>
      </w:r>
      <w:r w:rsidR="00C11FAF">
        <w:rPr>
          <w:rFonts w:ascii="Arial Narrow" w:hAnsi="Arial Narrow"/>
          <w:sz w:val="20"/>
          <w:szCs w:val="20"/>
        </w:rPr>
        <w:t xml:space="preserve">                              п/п                                                                      </w:t>
      </w:r>
      <w:r w:rsidRPr="00C11FAF">
        <w:rPr>
          <w:rFonts w:ascii="Arial Narrow" w:hAnsi="Arial Narrow"/>
          <w:sz w:val="20"/>
          <w:szCs w:val="20"/>
        </w:rPr>
        <w:t xml:space="preserve">  Е.В. Топоченок</w:t>
      </w:r>
    </w:p>
    <w:p w:rsidR="00C11FAF" w:rsidRPr="00397F50" w:rsidRDefault="00C11FAF" w:rsidP="00C11FAF">
      <w:pPr>
        <w:contextualSpacing/>
        <w:jc w:val="both"/>
        <w:rPr>
          <w:rFonts w:ascii="Arial Narrow" w:hAnsi="Arial Narrow"/>
          <w:sz w:val="20"/>
          <w:szCs w:val="20"/>
        </w:rPr>
      </w:pPr>
    </w:p>
    <w:p w:rsidR="00320F31" w:rsidRPr="00397F50" w:rsidRDefault="00320F31" w:rsidP="00397F50">
      <w:pPr>
        <w:jc w:val="right"/>
        <w:outlineLvl w:val="0"/>
        <w:rPr>
          <w:rFonts w:ascii="Arial Narrow" w:hAnsi="Arial Narrow"/>
          <w:sz w:val="20"/>
          <w:szCs w:val="20"/>
        </w:rPr>
      </w:pPr>
      <w:r w:rsidRPr="00397F50">
        <w:rPr>
          <w:rFonts w:ascii="Arial Narrow" w:hAnsi="Arial Narrow"/>
          <w:sz w:val="20"/>
          <w:szCs w:val="20"/>
        </w:rPr>
        <w:t>Приложение 1</w:t>
      </w:r>
    </w:p>
    <w:p w:rsidR="00320F31" w:rsidRPr="00397F50" w:rsidRDefault="00320F31" w:rsidP="00397F50">
      <w:pPr>
        <w:jc w:val="right"/>
        <w:rPr>
          <w:rFonts w:ascii="Arial Narrow" w:hAnsi="Arial Narrow"/>
          <w:sz w:val="20"/>
          <w:szCs w:val="20"/>
        </w:rPr>
      </w:pPr>
      <w:r w:rsidRPr="00397F50">
        <w:rPr>
          <w:rFonts w:ascii="Arial Narrow" w:hAnsi="Arial Narrow"/>
          <w:sz w:val="20"/>
          <w:szCs w:val="20"/>
        </w:rPr>
        <w:t>к решению уч</w:t>
      </w:r>
      <w:r w:rsidR="00C11FAF">
        <w:rPr>
          <w:rFonts w:ascii="Arial Narrow" w:hAnsi="Arial Narrow"/>
          <w:sz w:val="20"/>
          <w:szCs w:val="20"/>
        </w:rPr>
        <w:t>астковой избирательной комиссии</w:t>
      </w:r>
    </w:p>
    <w:p w:rsidR="00320F31" w:rsidRPr="00397F50" w:rsidRDefault="00320F31" w:rsidP="00397F50">
      <w:pPr>
        <w:jc w:val="right"/>
        <w:rPr>
          <w:rFonts w:ascii="Arial Narrow" w:hAnsi="Arial Narrow"/>
          <w:sz w:val="20"/>
          <w:szCs w:val="20"/>
        </w:rPr>
      </w:pPr>
      <w:r w:rsidRPr="00397F50">
        <w:rPr>
          <w:rFonts w:ascii="Arial Narrow" w:hAnsi="Arial Narrow"/>
          <w:sz w:val="20"/>
          <w:szCs w:val="20"/>
        </w:rPr>
        <w:lastRenderedPageBreak/>
        <w:t>поселок Суринда</w:t>
      </w:r>
    </w:p>
    <w:p w:rsidR="00320F31" w:rsidRPr="00397F50" w:rsidRDefault="00C11FAF" w:rsidP="00397F50">
      <w:pPr>
        <w:jc w:val="right"/>
        <w:rPr>
          <w:rFonts w:ascii="Arial Narrow" w:hAnsi="Arial Narrow"/>
          <w:sz w:val="20"/>
          <w:szCs w:val="20"/>
        </w:rPr>
      </w:pPr>
      <w:r>
        <w:rPr>
          <w:rFonts w:ascii="Arial Narrow" w:hAnsi="Arial Narrow"/>
          <w:sz w:val="20"/>
          <w:szCs w:val="20"/>
        </w:rPr>
        <w:t>от «20» июня 2024 года  №16\41</w:t>
      </w:r>
    </w:p>
    <w:p w:rsidR="00320F31" w:rsidRPr="00C11FAF" w:rsidRDefault="00320F31" w:rsidP="00397F50">
      <w:pPr>
        <w:rPr>
          <w:rFonts w:ascii="Arial Narrow" w:hAnsi="Arial Narrow"/>
          <w:sz w:val="20"/>
          <w:szCs w:val="20"/>
        </w:rPr>
      </w:pPr>
    </w:p>
    <w:p w:rsidR="00320F31" w:rsidRPr="00C11FAF" w:rsidRDefault="00320F31" w:rsidP="00C11FAF">
      <w:pPr>
        <w:jc w:val="center"/>
        <w:outlineLvl w:val="0"/>
        <w:rPr>
          <w:rFonts w:ascii="Arial Narrow" w:hAnsi="Arial Narrow"/>
          <w:b/>
          <w:bCs/>
          <w:sz w:val="20"/>
          <w:szCs w:val="20"/>
        </w:rPr>
      </w:pPr>
      <w:r w:rsidRPr="00C11FAF">
        <w:rPr>
          <w:rFonts w:ascii="Arial Narrow" w:hAnsi="Arial Narrow"/>
          <w:b/>
          <w:bCs/>
          <w:sz w:val="20"/>
          <w:szCs w:val="20"/>
        </w:rPr>
        <w:t>Таблица</w:t>
      </w:r>
    </w:p>
    <w:p w:rsidR="00320F31" w:rsidRPr="00C11FAF" w:rsidRDefault="00320F31" w:rsidP="00C11FAF">
      <w:pPr>
        <w:pStyle w:val="aa"/>
        <w:ind w:left="0" w:right="0"/>
        <w:jc w:val="center"/>
        <w:rPr>
          <w:rFonts w:ascii="Arial Narrow" w:hAnsi="Arial Narrow"/>
          <w:b/>
          <w:sz w:val="20"/>
          <w:szCs w:val="20"/>
        </w:rPr>
      </w:pPr>
      <w:r w:rsidRPr="00C11FAF">
        <w:rPr>
          <w:rFonts w:ascii="Arial Narrow" w:hAnsi="Arial Narrow"/>
          <w:b/>
          <w:sz w:val="20"/>
          <w:szCs w:val="20"/>
        </w:rPr>
        <w:t>установления количества подписей избирателей, представляемых для регистрации  кандидатов на должность Главы поселка Суринда</w:t>
      </w:r>
    </w:p>
    <w:p w:rsidR="00320F31" w:rsidRPr="00397F50" w:rsidRDefault="00320F31" w:rsidP="00397F50">
      <w:pPr>
        <w:rPr>
          <w:rFonts w:ascii="Arial Narrow" w:hAnsi="Arial Narrow"/>
          <w:sz w:val="20"/>
          <w:szCs w:val="20"/>
        </w:rPr>
      </w:pPr>
      <w:r w:rsidRPr="00397F50">
        <w:rPr>
          <w:rFonts w:ascii="Arial Narrow" w:hAnsi="Arial Narrow"/>
          <w:sz w:val="20"/>
          <w:szCs w:val="20"/>
        </w:rPr>
        <w:t>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0"/>
        <w:gridCol w:w="2268"/>
        <w:gridCol w:w="2623"/>
        <w:gridCol w:w="2835"/>
      </w:tblGrid>
      <w:tr w:rsidR="00320F31" w:rsidRPr="00397F50" w:rsidTr="00C11FAF">
        <w:tc>
          <w:tcPr>
            <w:tcW w:w="2480"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Наименование избирательного округа</w:t>
            </w:r>
          </w:p>
        </w:tc>
        <w:tc>
          <w:tcPr>
            <w:tcW w:w="226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Численность избирателей в округе</w:t>
            </w:r>
            <w:r w:rsidR="00C11FAF">
              <w:rPr>
                <w:rFonts w:ascii="Arial Narrow" w:hAnsi="Arial Narrow"/>
                <w:bCs/>
                <w:sz w:val="20"/>
                <w:szCs w:val="20"/>
              </w:rPr>
              <w:t xml:space="preserve"> </w:t>
            </w:r>
            <w:r w:rsidRPr="00C11FAF">
              <w:rPr>
                <w:rFonts w:ascii="Arial Narrow" w:hAnsi="Arial Narrow"/>
                <w:bCs/>
                <w:sz w:val="20"/>
                <w:szCs w:val="20"/>
              </w:rPr>
              <w:t>на 01.01.2024 г.</w:t>
            </w:r>
          </w:p>
        </w:tc>
        <w:tc>
          <w:tcPr>
            <w:tcW w:w="2623"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Количество подписей, необходимых для регистрации</w:t>
            </w:r>
          </w:p>
        </w:tc>
        <w:tc>
          <w:tcPr>
            <w:tcW w:w="2835"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Предельное количество подписей, представляемое при регистрации</w:t>
            </w:r>
          </w:p>
        </w:tc>
      </w:tr>
      <w:tr w:rsidR="00320F31" w:rsidRPr="00397F50" w:rsidTr="00C11FAF">
        <w:trPr>
          <w:trHeight w:val="60"/>
        </w:trPr>
        <w:tc>
          <w:tcPr>
            <w:tcW w:w="2480"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2</w:t>
            </w:r>
          </w:p>
        </w:tc>
        <w:tc>
          <w:tcPr>
            <w:tcW w:w="2623"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4</w:t>
            </w:r>
          </w:p>
        </w:tc>
      </w:tr>
      <w:tr w:rsidR="00320F31" w:rsidRPr="00397F50" w:rsidTr="00C11FAF">
        <w:tc>
          <w:tcPr>
            <w:tcW w:w="2480"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Единый избирательный округ</w:t>
            </w:r>
          </w:p>
        </w:tc>
        <w:tc>
          <w:tcPr>
            <w:tcW w:w="2268"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color w:val="C00000"/>
                <w:sz w:val="20"/>
                <w:szCs w:val="20"/>
              </w:rPr>
            </w:pPr>
          </w:p>
        </w:tc>
        <w:tc>
          <w:tcPr>
            <w:tcW w:w="2623"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p>
        </w:tc>
      </w:tr>
    </w:tbl>
    <w:p w:rsidR="00320F31" w:rsidRPr="00397F50" w:rsidRDefault="00320F31" w:rsidP="00397F50">
      <w:pPr>
        <w:jc w:val="right"/>
        <w:outlineLvl w:val="0"/>
        <w:rPr>
          <w:rFonts w:ascii="Arial Narrow" w:hAnsi="Arial Narrow"/>
          <w:sz w:val="20"/>
          <w:szCs w:val="20"/>
        </w:rPr>
      </w:pPr>
    </w:p>
    <w:p w:rsidR="00320F31" w:rsidRPr="00397F50" w:rsidRDefault="00320F31" w:rsidP="00397F50">
      <w:pPr>
        <w:jc w:val="right"/>
        <w:outlineLvl w:val="0"/>
        <w:rPr>
          <w:rFonts w:ascii="Arial Narrow" w:hAnsi="Arial Narrow"/>
          <w:sz w:val="20"/>
          <w:szCs w:val="20"/>
        </w:rPr>
      </w:pPr>
      <w:r w:rsidRPr="00397F50">
        <w:rPr>
          <w:rFonts w:ascii="Arial Narrow" w:hAnsi="Arial Narrow"/>
          <w:sz w:val="20"/>
          <w:szCs w:val="20"/>
        </w:rPr>
        <w:t>Приложение 2</w:t>
      </w:r>
    </w:p>
    <w:p w:rsidR="00320F31" w:rsidRPr="00397F50" w:rsidRDefault="00320F31" w:rsidP="00397F50">
      <w:pPr>
        <w:jc w:val="right"/>
        <w:rPr>
          <w:rFonts w:ascii="Arial Narrow" w:hAnsi="Arial Narrow"/>
          <w:sz w:val="20"/>
          <w:szCs w:val="20"/>
        </w:rPr>
      </w:pPr>
      <w:r w:rsidRPr="00397F50">
        <w:rPr>
          <w:rFonts w:ascii="Arial Narrow" w:hAnsi="Arial Narrow"/>
          <w:sz w:val="20"/>
          <w:szCs w:val="20"/>
        </w:rPr>
        <w:t>к решению уча</w:t>
      </w:r>
      <w:r w:rsidR="00C11FAF">
        <w:rPr>
          <w:rFonts w:ascii="Arial Narrow" w:hAnsi="Arial Narrow"/>
          <w:sz w:val="20"/>
          <w:szCs w:val="20"/>
        </w:rPr>
        <w:t>стковой  избирательной комиссии</w:t>
      </w:r>
    </w:p>
    <w:p w:rsidR="00320F31" w:rsidRPr="00397F50" w:rsidRDefault="00320F31" w:rsidP="00397F50">
      <w:pPr>
        <w:jc w:val="right"/>
        <w:rPr>
          <w:rFonts w:ascii="Arial Narrow" w:hAnsi="Arial Narrow"/>
          <w:sz w:val="20"/>
          <w:szCs w:val="20"/>
        </w:rPr>
      </w:pPr>
      <w:r w:rsidRPr="00397F50">
        <w:rPr>
          <w:rFonts w:ascii="Arial Narrow" w:hAnsi="Arial Narrow"/>
          <w:sz w:val="20"/>
          <w:szCs w:val="20"/>
        </w:rPr>
        <w:t>№2253 поселок Суринда</w:t>
      </w:r>
    </w:p>
    <w:p w:rsidR="00320F31" w:rsidRPr="00397F50" w:rsidRDefault="00C11FAF" w:rsidP="00397F50">
      <w:pPr>
        <w:jc w:val="right"/>
        <w:rPr>
          <w:rFonts w:ascii="Arial Narrow" w:hAnsi="Arial Narrow"/>
          <w:sz w:val="20"/>
          <w:szCs w:val="20"/>
        </w:rPr>
      </w:pPr>
      <w:r>
        <w:rPr>
          <w:rFonts w:ascii="Arial Narrow" w:hAnsi="Arial Narrow"/>
          <w:sz w:val="20"/>
          <w:szCs w:val="20"/>
        </w:rPr>
        <w:t>от «20» июня 2024 года №16\41</w:t>
      </w:r>
    </w:p>
    <w:p w:rsidR="00320F31" w:rsidRPr="00C11FAF" w:rsidRDefault="00320F31" w:rsidP="00C11FAF">
      <w:pPr>
        <w:jc w:val="both"/>
        <w:rPr>
          <w:rFonts w:ascii="Arial Narrow" w:hAnsi="Arial Narrow"/>
          <w:sz w:val="20"/>
          <w:szCs w:val="20"/>
        </w:rPr>
      </w:pPr>
    </w:p>
    <w:p w:rsidR="00320F31" w:rsidRPr="00C11FAF" w:rsidRDefault="00320F31" w:rsidP="00C11FAF">
      <w:pPr>
        <w:jc w:val="center"/>
        <w:outlineLvl w:val="0"/>
        <w:rPr>
          <w:rFonts w:ascii="Arial Narrow" w:hAnsi="Arial Narrow"/>
          <w:b/>
          <w:bCs/>
          <w:sz w:val="20"/>
          <w:szCs w:val="20"/>
        </w:rPr>
      </w:pPr>
      <w:r w:rsidRPr="00C11FAF">
        <w:rPr>
          <w:rFonts w:ascii="Arial Narrow" w:hAnsi="Arial Narrow"/>
          <w:b/>
          <w:bCs/>
          <w:sz w:val="20"/>
          <w:szCs w:val="20"/>
        </w:rPr>
        <w:t>Таблица</w:t>
      </w:r>
    </w:p>
    <w:p w:rsidR="00320F31" w:rsidRPr="00C11FAF" w:rsidRDefault="00320F31" w:rsidP="00C11FAF">
      <w:pPr>
        <w:pStyle w:val="aa"/>
        <w:ind w:left="0" w:right="0"/>
        <w:jc w:val="center"/>
        <w:rPr>
          <w:rFonts w:ascii="Arial Narrow" w:hAnsi="Arial Narrow"/>
          <w:b/>
          <w:sz w:val="20"/>
          <w:szCs w:val="20"/>
        </w:rPr>
      </w:pPr>
      <w:r w:rsidRPr="00C11FAF">
        <w:rPr>
          <w:rFonts w:ascii="Arial Narrow" w:hAnsi="Arial Narrow"/>
          <w:b/>
          <w:sz w:val="20"/>
          <w:szCs w:val="20"/>
        </w:rPr>
        <w:t>установления количества подписей избирателей, представляемых для регистрации  кандидатов в депутаты Суриндинского поселкового Совета депутатов шестого созыва</w:t>
      </w:r>
    </w:p>
    <w:p w:rsidR="00320F31" w:rsidRPr="00397F50" w:rsidRDefault="00320F31" w:rsidP="00397F50">
      <w:pPr>
        <w:rPr>
          <w:rFonts w:ascii="Arial Narrow" w:hAnsi="Arial Narrow"/>
          <w:sz w:val="20"/>
          <w:szCs w:val="20"/>
        </w:rPr>
      </w:pPr>
      <w:r w:rsidRPr="00397F50">
        <w:rPr>
          <w:rFonts w:ascii="Arial Narrow" w:hAnsi="Arial Narrow"/>
          <w:sz w:val="20"/>
          <w:szCs w:val="20"/>
        </w:rPr>
        <w:t>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8"/>
        <w:gridCol w:w="2268"/>
        <w:gridCol w:w="2657"/>
        <w:gridCol w:w="2693"/>
      </w:tblGrid>
      <w:tr w:rsidR="00320F31" w:rsidRPr="00397F50" w:rsidTr="00C11FAF">
        <w:tc>
          <w:tcPr>
            <w:tcW w:w="258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Наименование избирательного округа</w:t>
            </w:r>
          </w:p>
        </w:tc>
        <w:tc>
          <w:tcPr>
            <w:tcW w:w="226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Численность избирателей в округе</w:t>
            </w:r>
          </w:p>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на 01.01.2019  г.</w:t>
            </w:r>
          </w:p>
        </w:tc>
        <w:tc>
          <w:tcPr>
            <w:tcW w:w="2657"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Количество подписей, необходимых для регистрации</w:t>
            </w:r>
          </w:p>
        </w:tc>
        <w:tc>
          <w:tcPr>
            <w:tcW w:w="2693"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Предельное количество подписей, представляемое при регистрации</w:t>
            </w:r>
          </w:p>
        </w:tc>
      </w:tr>
      <w:tr w:rsidR="00320F31" w:rsidRPr="00397F50" w:rsidTr="00C11FAF">
        <w:tc>
          <w:tcPr>
            <w:tcW w:w="258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2</w:t>
            </w:r>
          </w:p>
        </w:tc>
        <w:tc>
          <w:tcPr>
            <w:tcW w:w="2657"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320F31" w:rsidRPr="00C11FAF" w:rsidRDefault="00320F31" w:rsidP="00397F50">
            <w:pPr>
              <w:jc w:val="center"/>
              <w:rPr>
                <w:rFonts w:ascii="Arial Narrow" w:hAnsi="Arial Narrow"/>
                <w:bCs/>
                <w:sz w:val="20"/>
                <w:szCs w:val="20"/>
              </w:rPr>
            </w:pPr>
            <w:r w:rsidRPr="00C11FAF">
              <w:rPr>
                <w:rFonts w:ascii="Arial Narrow" w:hAnsi="Arial Narrow"/>
                <w:bCs/>
                <w:sz w:val="20"/>
                <w:szCs w:val="20"/>
              </w:rPr>
              <w:t>4</w:t>
            </w:r>
          </w:p>
        </w:tc>
      </w:tr>
      <w:tr w:rsidR="00320F31" w:rsidRPr="00397F50" w:rsidTr="00C11FAF">
        <w:tc>
          <w:tcPr>
            <w:tcW w:w="2588"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Семимандатный избирательный округ</w:t>
            </w:r>
          </w:p>
        </w:tc>
        <w:tc>
          <w:tcPr>
            <w:tcW w:w="2268"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rPr>
                <w:rFonts w:ascii="Arial Narrow" w:hAnsi="Arial Narrow"/>
                <w:color w:val="FF0000"/>
                <w:sz w:val="20"/>
                <w:szCs w:val="20"/>
              </w:rPr>
            </w:pPr>
          </w:p>
        </w:tc>
        <w:tc>
          <w:tcPr>
            <w:tcW w:w="2657"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jc w:val="center"/>
              <w:rPr>
                <w:rFonts w:ascii="Arial Narrow" w:hAnsi="Arial Narrow"/>
                <w:sz w:val="20"/>
                <w:szCs w:val="20"/>
              </w:rPr>
            </w:pPr>
          </w:p>
        </w:tc>
        <w:tc>
          <w:tcPr>
            <w:tcW w:w="2693" w:type="dxa"/>
            <w:tcBorders>
              <w:top w:val="single" w:sz="4" w:space="0" w:color="auto"/>
              <w:left w:val="single" w:sz="4" w:space="0" w:color="auto"/>
              <w:bottom w:val="single" w:sz="4" w:space="0" w:color="auto"/>
              <w:right w:val="single" w:sz="4" w:space="0" w:color="auto"/>
            </w:tcBorders>
          </w:tcPr>
          <w:p w:rsidR="00320F31" w:rsidRPr="00397F50" w:rsidRDefault="00320F31" w:rsidP="00397F50">
            <w:pPr>
              <w:rPr>
                <w:rFonts w:ascii="Arial Narrow" w:hAnsi="Arial Narrow"/>
                <w:sz w:val="20"/>
                <w:szCs w:val="20"/>
              </w:rPr>
            </w:pPr>
          </w:p>
        </w:tc>
      </w:tr>
    </w:tbl>
    <w:p w:rsidR="00320F31" w:rsidRPr="00397F50" w:rsidRDefault="00320F31" w:rsidP="00397F50">
      <w:pPr>
        <w:rPr>
          <w:rFonts w:ascii="Arial Narrow" w:hAnsi="Arial Narrow"/>
          <w:sz w:val="20"/>
          <w:szCs w:val="20"/>
        </w:rPr>
      </w:pPr>
    </w:p>
    <w:p w:rsidR="00320F31" w:rsidRPr="00C11FAF" w:rsidRDefault="00320F31" w:rsidP="00C11FAF">
      <w:pPr>
        <w:tabs>
          <w:tab w:val="left" w:pos="8640"/>
        </w:tabs>
        <w:jc w:val="center"/>
        <w:rPr>
          <w:rFonts w:ascii="Arial Narrow" w:hAnsi="Arial Narrow"/>
          <w:b/>
          <w:bCs/>
          <w:sz w:val="20"/>
          <w:szCs w:val="20"/>
        </w:rPr>
      </w:pPr>
      <w:r w:rsidRPr="00C11FAF">
        <w:rPr>
          <w:rFonts w:ascii="Arial Narrow" w:hAnsi="Arial Narrow"/>
          <w:b/>
          <w:bCs/>
          <w:sz w:val="20"/>
          <w:szCs w:val="20"/>
        </w:rPr>
        <w:t>УЧАСТКОВАЯ ИЗБИРАТЕЛЬНАЯ КОМИССИЯ</w:t>
      </w:r>
      <w:r w:rsidRPr="00C11FAF">
        <w:rPr>
          <w:rFonts w:ascii="Arial Narrow" w:hAnsi="Arial Narrow"/>
          <w:b/>
          <w:bCs/>
          <w:sz w:val="20"/>
          <w:szCs w:val="20"/>
        </w:rPr>
        <w:br/>
        <w:t>ИЗБИРАТЕЛЬНОГО УЧАСТКА № 2253</w:t>
      </w:r>
    </w:p>
    <w:p w:rsidR="00320F31" w:rsidRPr="00C11FAF" w:rsidRDefault="00320F31" w:rsidP="00C11FAF">
      <w:pPr>
        <w:jc w:val="center"/>
        <w:rPr>
          <w:rFonts w:ascii="Arial Narrow" w:hAnsi="Arial Narrow"/>
          <w:b/>
          <w:color w:val="000000"/>
          <w:sz w:val="20"/>
          <w:szCs w:val="20"/>
        </w:rPr>
      </w:pPr>
    </w:p>
    <w:p w:rsidR="00320F31" w:rsidRPr="00C11FAF" w:rsidRDefault="00320F31" w:rsidP="00C11FAF">
      <w:pPr>
        <w:jc w:val="center"/>
        <w:outlineLvl w:val="0"/>
        <w:rPr>
          <w:rFonts w:ascii="Arial Narrow" w:hAnsi="Arial Narrow"/>
          <w:b/>
          <w:color w:val="000000"/>
          <w:sz w:val="20"/>
          <w:szCs w:val="20"/>
        </w:rPr>
      </w:pPr>
      <w:r w:rsidRPr="00C11FAF">
        <w:rPr>
          <w:rFonts w:ascii="Arial Narrow" w:hAnsi="Arial Narrow"/>
          <w:b/>
          <w:color w:val="000000"/>
          <w:sz w:val="20"/>
          <w:szCs w:val="20"/>
        </w:rPr>
        <w:t>РЕШЕНИЕ</w:t>
      </w:r>
    </w:p>
    <w:p w:rsidR="00320F31" w:rsidRPr="00397F50" w:rsidRDefault="00320F31" w:rsidP="00397F50">
      <w:pPr>
        <w:jc w:val="both"/>
        <w:rPr>
          <w:rFonts w:ascii="Arial Narrow" w:hAnsi="Arial Narrow"/>
          <w:color w:val="333333"/>
          <w:sz w:val="20"/>
          <w:szCs w:val="20"/>
        </w:rPr>
      </w:pPr>
    </w:p>
    <w:p w:rsidR="00320F31" w:rsidRPr="00397F50" w:rsidRDefault="00C11FAF" w:rsidP="00397F50">
      <w:pPr>
        <w:tabs>
          <w:tab w:val="left" w:pos="3828"/>
          <w:tab w:val="left" w:pos="8040"/>
        </w:tabs>
        <w:jc w:val="both"/>
        <w:rPr>
          <w:rFonts w:ascii="Arial Narrow" w:hAnsi="Arial Narrow"/>
          <w:color w:val="333333"/>
          <w:sz w:val="20"/>
          <w:szCs w:val="20"/>
        </w:rPr>
      </w:pPr>
      <w:r>
        <w:rPr>
          <w:rFonts w:ascii="Arial Narrow" w:hAnsi="Arial Narrow"/>
          <w:color w:val="333333"/>
          <w:sz w:val="20"/>
          <w:szCs w:val="20"/>
        </w:rPr>
        <w:t xml:space="preserve">20 июня 2024 года                                                                                </w:t>
      </w:r>
      <w:r w:rsidR="00320F31" w:rsidRPr="00397F50">
        <w:rPr>
          <w:rFonts w:ascii="Arial Narrow" w:hAnsi="Arial Narrow"/>
          <w:color w:val="333333"/>
          <w:sz w:val="20"/>
          <w:szCs w:val="20"/>
        </w:rPr>
        <w:t xml:space="preserve">   п. Суринда            </w:t>
      </w:r>
      <w:r>
        <w:rPr>
          <w:rFonts w:ascii="Arial Narrow" w:hAnsi="Arial Narrow"/>
          <w:color w:val="333333"/>
          <w:sz w:val="20"/>
          <w:szCs w:val="20"/>
        </w:rPr>
        <w:t xml:space="preserve">                                         </w:t>
      </w:r>
      <w:r w:rsidR="00320F31" w:rsidRPr="00397F50">
        <w:rPr>
          <w:rFonts w:ascii="Arial Narrow" w:hAnsi="Arial Narrow"/>
          <w:color w:val="333333"/>
          <w:sz w:val="20"/>
          <w:szCs w:val="20"/>
        </w:rPr>
        <w:t xml:space="preserve">                         №16\42</w:t>
      </w:r>
    </w:p>
    <w:p w:rsidR="00320F31" w:rsidRPr="00397F50" w:rsidRDefault="00320F31" w:rsidP="00397F50">
      <w:pPr>
        <w:pStyle w:val="affffffff6"/>
        <w:spacing w:after="0"/>
        <w:ind w:firstLine="425"/>
        <w:rPr>
          <w:rFonts w:ascii="Arial Narrow" w:hAnsi="Arial Narrow"/>
          <w:b/>
          <w:bCs/>
          <w:sz w:val="20"/>
        </w:rPr>
      </w:pPr>
    </w:p>
    <w:p w:rsidR="00320F31" w:rsidRPr="00397F50" w:rsidRDefault="00320F31" w:rsidP="00C11FAF">
      <w:pPr>
        <w:jc w:val="center"/>
        <w:rPr>
          <w:rFonts w:ascii="Arial Narrow" w:hAnsi="Arial Narrow"/>
          <w:b/>
          <w:bCs/>
          <w:sz w:val="20"/>
          <w:szCs w:val="20"/>
        </w:rPr>
      </w:pPr>
      <w:r w:rsidRPr="00397F50">
        <w:rPr>
          <w:rFonts w:ascii="Arial Narrow" w:hAnsi="Arial Narrow"/>
          <w:b/>
          <w:bCs/>
          <w:sz w:val="20"/>
          <w:szCs w:val="20"/>
        </w:rPr>
        <w:t xml:space="preserve">О формах протоколов </w:t>
      </w:r>
      <w:r w:rsidRPr="00397F50">
        <w:rPr>
          <w:rFonts w:ascii="Arial Narrow" w:hAnsi="Arial Narrow"/>
          <w:b/>
          <w:sz w:val="20"/>
          <w:szCs w:val="20"/>
        </w:rPr>
        <w:t xml:space="preserve">об итогах проверки подписей избирателей, собранных в поддержку выдвижения </w:t>
      </w:r>
      <w:r w:rsidRPr="00397F50">
        <w:rPr>
          <w:rFonts w:ascii="Arial Narrow" w:hAnsi="Arial Narrow"/>
          <w:b/>
          <w:bCs/>
          <w:sz w:val="20"/>
          <w:szCs w:val="20"/>
        </w:rPr>
        <w:t xml:space="preserve">кандидатов на должность Главы поселка Суринда,  кандидатов в депутаты Суриндинского поселкового Совета депутатов шестого созыва по семимандатному избирательному округу </w:t>
      </w:r>
    </w:p>
    <w:p w:rsidR="00320F31" w:rsidRPr="00397F50" w:rsidRDefault="00320F31" w:rsidP="00397F50">
      <w:pPr>
        <w:ind w:firstLine="568"/>
        <w:jc w:val="center"/>
        <w:rPr>
          <w:rFonts w:ascii="Arial Narrow" w:hAnsi="Arial Narrow"/>
          <w:b/>
          <w:bCs/>
          <w:sz w:val="20"/>
          <w:szCs w:val="20"/>
        </w:rPr>
      </w:pPr>
    </w:p>
    <w:p w:rsidR="00320F31" w:rsidRPr="00C11FAF" w:rsidRDefault="00320F31" w:rsidP="00C11FAF">
      <w:pPr>
        <w:ind w:firstLine="709"/>
        <w:jc w:val="both"/>
        <w:rPr>
          <w:rFonts w:ascii="Arial Narrow" w:hAnsi="Arial Narrow"/>
          <w:b/>
          <w:bCs/>
          <w:sz w:val="20"/>
          <w:szCs w:val="20"/>
        </w:rPr>
      </w:pPr>
      <w:r w:rsidRPr="00397F50">
        <w:rPr>
          <w:rFonts w:ascii="Arial Narrow" w:hAnsi="Arial Narrow"/>
          <w:sz w:val="20"/>
          <w:szCs w:val="20"/>
        </w:rPr>
        <w:t>В соответствии с пунктом 1 статьи</w:t>
      </w:r>
      <w:r w:rsidRPr="00397F50">
        <w:rPr>
          <w:rFonts w:ascii="Arial Narrow" w:hAnsi="Arial Narrow"/>
          <w:i/>
          <w:iCs/>
          <w:sz w:val="20"/>
          <w:szCs w:val="20"/>
        </w:rPr>
        <w:t xml:space="preserve"> </w:t>
      </w:r>
      <w:r w:rsidRPr="00397F50">
        <w:rPr>
          <w:rFonts w:ascii="Arial Narrow" w:hAnsi="Arial Narrow"/>
          <w:sz w:val="20"/>
          <w:szCs w:val="20"/>
        </w:rPr>
        <w:t>29 Закона Красноярского края «О выборах в органы местного самоуправления в</w:t>
      </w:r>
      <w:r w:rsidRPr="00397F50">
        <w:rPr>
          <w:rFonts w:ascii="Arial Narrow" w:hAnsi="Arial Narrow"/>
          <w:i/>
          <w:iCs/>
          <w:sz w:val="20"/>
          <w:szCs w:val="20"/>
        </w:rPr>
        <w:t xml:space="preserve"> </w:t>
      </w:r>
      <w:r w:rsidRPr="00397F50">
        <w:rPr>
          <w:rFonts w:ascii="Arial Narrow" w:hAnsi="Arial Narrow"/>
          <w:sz w:val="20"/>
          <w:szCs w:val="20"/>
        </w:rPr>
        <w:t>Красноярском крае»</w:t>
      </w:r>
      <w:r w:rsidRPr="00397F50">
        <w:rPr>
          <w:rFonts w:ascii="Arial Narrow" w:hAnsi="Arial Narrow"/>
          <w:spacing w:val="-1"/>
          <w:sz w:val="20"/>
          <w:szCs w:val="20"/>
        </w:rPr>
        <w:t xml:space="preserve"> участковая </w:t>
      </w:r>
      <w:r w:rsidRPr="00397F50">
        <w:rPr>
          <w:rFonts w:ascii="Arial Narrow" w:hAnsi="Arial Narrow"/>
          <w:sz w:val="20"/>
          <w:szCs w:val="20"/>
        </w:rPr>
        <w:t xml:space="preserve">избирательная </w:t>
      </w:r>
      <w:r w:rsidR="00C11FAF">
        <w:rPr>
          <w:rFonts w:ascii="Arial Narrow" w:hAnsi="Arial Narrow"/>
          <w:sz w:val="20"/>
          <w:szCs w:val="20"/>
        </w:rPr>
        <w:t xml:space="preserve">комиссия №2253 поселок Суринда </w:t>
      </w:r>
      <w:r w:rsidRPr="00C11FAF">
        <w:rPr>
          <w:rFonts w:ascii="Arial Narrow" w:hAnsi="Arial Narrow"/>
          <w:b/>
          <w:sz w:val="20"/>
          <w:szCs w:val="20"/>
        </w:rPr>
        <w:t>Р</w:t>
      </w:r>
      <w:r w:rsidRPr="00C11FAF">
        <w:rPr>
          <w:rFonts w:ascii="Arial Narrow" w:hAnsi="Arial Narrow"/>
          <w:b/>
          <w:bCs/>
          <w:sz w:val="20"/>
          <w:szCs w:val="20"/>
        </w:rPr>
        <w:t>ЕШИЛА:</w:t>
      </w:r>
    </w:p>
    <w:p w:rsidR="00320F31" w:rsidRPr="00397F50" w:rsidRDefault="00320F31" w:rsidP="00771CBE">
      <w:pPr>
        <w:numPr>
          <w:ilvl w:val="0"/>
          <w:numId w:val="20"/>
        </w:numPr>
        <w:tabs>
          <w:tab w:val="left" w:pos="709"/>
        </w:tabs>
        <w:ind w:left="0" w:firstLine="0"/>
        <w:jc w:val="both"/>
        <w:rPr>
          <w:rFonts w:ascii="Arial Narrow" w:hAnsi="Arial Narrow"/>
          <w:sz w:val="20"/>
          <w:szCs w:val="20"/>
        </w:rPr>
      </w:pPr>
      <w:r w:rsidRPr="00397F50">
        <w:rPr>
          <w:rFonts w:ascii="Arial Narrow" w:hAnsi="Arial Narrow"/>
          <w:sz w:val="20"/>
          <w:szCs w:val="20"/>
        </w:rPr>
        <w:t>Утвердить форму протокола об итогах сбора подписей избирателей в поддержку выдвижения кандидата на должность Главы поселка Суринда (приложение 1).</w:t>
      </w:r>
    </w:p>
    <w:p w:rsidR="00320F31" w:rsidRPr="00397F50" w:rsidRDefault="00320F31" w:rsidP="00771CBE">
      <w:pPr>
        <w:numPr>
          <w:ilvl w:val="0"/>
          <w:numId w:val="20"/>
        </w:numPr>
        <w:tabs>
          <w:tab w:val="left" w:pos="709"/>
        </w:tabs>
        <w:ind w:left="0" w:firstLine="0"/>
        <w:jc w:val="both"/>
        <w:rPr>
          <w:rFonts w:ascii="Arial Narrow" w:hAnsi="Arial Narrow"/>
          <w:sz w:val="20"/>
          <w:szCs w:val="20"/>
        </w:rPr>
      </w:pPr>
      <w:r w:rsidRPr="00397F50">
        <w:rPr>
          <w:rFonts w:ascii="Arial Narrow" w:hAnsi="Arial Narrow"/>
          <w:sz w:val="20"/>
          <w:szCs w:val="20"/>
        </w:rPr>
        <w:t xml:space="preserve">Утвердить форму протокола об итогах сбора подписей избирателей в поддержку выдвижения кандидата в депутаты Суриндинского </w:t>
      </w:r>
      <w:r w:rsidRPr="00397F50">
        <w:rPr>
          <w:rFonts w:ascii="Arial Narrow" w:hAnsi="Arial Narrow"/>
          <w:bCs/>
          <w:sz w:val="20"/>
          <w:szCs w:val="20"/>
        </w:rPr>
        <w:t xml:space="preserve">поселкового Совета депутатов шестого созыва </w:t>
      </w:r>
      <w:r w:rsidRPr="00397F50">
        <w:rPr>
          <w:rFonts w:ascii="Arial Narrow" w:hAnsi="Arial Narrow"/>
          <w:sz w:val="20"/>
          <w:szCs w:val="20"/>
        </w:rPr>
        <w:t>по семимандатному избирательному округу (приложение 2).</w:t>
      </w:r>
    </w:p>
    <w:p w:rsidR="00320F31" w:rsidRPr="00397F50" w:rsidRDefault="00320F31" w:rsidP="00771CBE">
      <w:pPr>
        <w:numPr>
          <w:ilvl w:val="0"/>
          <w:numId w:val="20"/>
        </w:numPr>
        <w:tabs>
          <w:tab w:val="left" w:pos="709"/>
        </w:tabs>
        <w:ind w:left="0" w:firstLine="0"/>
        <w:jc w:val="both"/>
        <w:rPr>
          <w:rFonts w:ascii="Arial Narrow" w:hAnsi="Arial Narrow"/>
          <w:bCs/>
          <w:sz w:val="20"/>
          <w:szCs w:val="20"/>
        </w:rPr>
      </w:pPr>
      <w:r w:rsidRPr="00397F50">
        <w:rPr>
          <w:rFonts w:ascii="Arial Narrow" w:hAnsi="Arial Narrow"/>
          <w:bCs/>
          <w:sz w:val="20"/>
          <w:szCs w:val="20"/>
        </w:rPr>
        <w:t>Разместить на официальном сайте Эвенкийского муниципального района в информационно-телекоммуникационной сети «Интернет».</w:t>
      </w:r>
    </w:p>
    <w:p w:rsidR="00320F31" w:rsidRPr="00397F50" w:rsidRDefault="00320F31" w:rsidP="00C11FAF">
      <w:pPr>
        <w:tabs>
          <w:tab w:val="left" w:pos="709"/>
        </w:tabs>
        <w:jc w:val="both"/>
        <w:rPr>
          <w:rFonts w:ascii="Arial Narrow" w:hAnsi="Arial Narrow"/>
          <w:sz w:val="20"/>
          <w:szCs w:val="20"/>
        </w:rPr>
      </w:pPr>
    </w:p>
    <w:p w:rsidR="00320F31" w:rsidRPr="00397F50" w:rsidRDefault="00320F31" w:rsidP="00C11FAF">
      <w:pPr>
        <w:tabs>
          <w:tab w:val="left" w:pos="709"/>
        </w:tabs>
        <w:jc w:val="both"/>
        <w:outlineLvl w:val="0"/>
        <w:rPr>
          <w:rFonts w:ascii="Arial Narrow" w:hAnsi="Arial Narrow"/>
          <w:sz w:val="20"/>
          <w:szCs w:val="20"/>
        </w:rPr>
      </w:pPr>
      <w:r w:rsidRPr="00397F50">
        <w:rPr>
          <w:rFonts w:ascii="Arial Narrow" w:hAnsi="Arial Narrow"/>
          <w:sz w:val="20"/>
          <w:szCs w:val="20"/>
        </w:rPr>
        <w:t>Заместитель председателя</w:t>
      </w:r>
    </w:p>
    <w:p w:rsidR="00320F31" w:rsidRPr="00397F50" w:rsidRDefault="00320F31" w:rsidP="00C11FAF">
      <w:pPr>
        <w:tabs>
          <w:tab w:val="left" w:pos="709"/>
          <w:tab w:val="left" w:pos="7722"/>
        </w:tabs>
        <w:jc w:val="both"/>
        <w:rPr>
          <w:rFonts w:ascii="Arial Narrow" w:hAnsi="Arial Narrow"/>
          <w:sz w:val="20"/>
          <w:szCs w:val="20"/>
        </w:rPr>
      </w:pPr>
      <w:r w:rsidRPr="00397F50">
        <w:rPr>
          <w:rFonts w:ascii="Arial Narrow" w:hAnsi="Arial Narrow"/>
          <w:sz w:val="20"/>
          <w:szCs w:val="20"/>
        </w:rPr>
        <w:t xml:space="preserve">избирательной комиссии                                            </w:t>
      </w:r>
      <w:r w:rsidR="00C11FAF">
        <w:rPr>
          <w:rFonts w:ascii="Arial Narrow" w:hAnsi="Arial Narrow"/>
          <w:sz w:val="20"/>
          <w:szCs w:val="20"/>
        </w:rPr>
        <w:t xml:space="preserve">                                   п/п                                                                </w:t>
      </w:r>
      <w:r w:rsidRPr="00397F50">
        <w:rPr>
          <w:rFonts w:ascii="Arial Narrow" w:hAnsi="Arial Narrow"/>
          <w:sz w:val="20"/>
          <w:szCs w:val="20"/>
        </w:rPr>
        <w:t xml:space="preserve">       З.Д. Дарушкина</w:t>
      </w:r>
    </w:p>
    <w:p w:rsidR="00320F31" w:rsidRPr="00397F50" w:rsidRDefault="00320F31" w:rsidP="00C11FAF">
      <w:pPr>
        <w:tabs>
          <w:tab w:val="left" w:pos="709"/>
        </w:tabs>
        <w:jc w:val="both"/>
        <w:rPr>
          <w:rFonts w:ascii="Arial Narrow" w:hAnsi="Arial Narrow"/>
          <w:sz w:val="20"/>
          <w:szCs w:val="20"/>
        </w:rPr>
      </w:pPr>
    </w:p>
    <w:p w:rsidR="00320F31" w:rsidRPr="00397F50" w:rsidRDefault="00320F31" w:rsidP="00C11FAF">
      <w:pPr>
        <w:tabs>
          <w:tab w:val="left" w:pos="709"/>
        </w:tabs>
        <w:jc w:val="both"/>
        <w:outlineLvl w:val="0"/>
        <w:rPr>
          <w:rFonts w:ascii="Arial Narrow" w:hAnsi="Arial Narrow"/>
          <w:sz w:val="20"/>
          <w:szCs w:val="20"/>
        </w:rPr>
      </w:pPr>
      <w:r w:rsidRPr="00397F50">
        <w:rPr>
          <w:rFonts w:ascii="Arial Narrow" w:hAnsi="Arial Narrow"/>
          <w:sz w:val="20"/>
          <w:szCs w:val="20"/>
        </w:rPr>
        <w:t>Секретарь</w:t>
      </w:r>
    </w:p>
    <w:p w:rsidR="00320F31" w:rsidRDefault="00320F31" w:rsidP="00C11FAF">
      <w:pPr>
        <w:tabs>
          <w:tab w:val="left" w:pos="709"/>
          <w:tab w:val="left" w:pos="7722"/>
        </w:tabs>
        <w:jc w:val="both"/>
        <w:rPr>
          <w:rFonts w:ascii="Arial Narrow" w:hAnsi="Arial Narrow"/>
          <w:sz w:val="20"/>
          <w:szCs w:val="20"/>
        </w:rPr>
      </w:pPr>
      <w:r w:rsidRPr="00397F50">
        <w:rPr>
          <w:rFonts w:ascii="Arial Narrow" w:hAnsi="Arial Narrow"/>
          <w:sz w:val="20"/>
          <w:szCs w:val="20"/>
        </w:rPr>
        <w:t xml:space="preserve">избирательной комиссии                                                    </w:t>
      </w:r>
      <w:r w:rsidR="00C11FAF">
        <w:rPr>
          <w:rFonts w:ascii="Arial Narrow" w:hAnsi="Arial Narrow"/>
          <w:sz w:val="20"/>
          <w:szCs w:val="20"/>
        </w:rPr>
        <w:t xml:space="preserve">                          п/п                                                                       </w:t>
      </w:r>
      <w:r w:rsidRPr="00397F50">
        <w:rPr>
          <w:rFonts w:ascii="Arial Narrow" w:hAnsi="Arial Narrow"/>
          <w:sz w:val="20"/>
          <w:szCs w:val="20"/>
        </w:rPr>
        <w:t xml:space="preserve">  Е.В. Топоченок</w:t>
      </w:r>
    </w:p>
    <w:p w:rsidR="00C11FAF" w:rsidRPr="00C11FAF" w:rsidRDefault="00C11FAF" w:rsidP="00C11FAF">
      <w:pPr>
        <w:tabs>
          <w:tab w:val="left" w:pos="709"/>
          <w:tab w:val="left" w:pos="7722"/>
        </w:tabs>
        <w:jc w:val="both"/>
        <w:rPr>
          <w:rFonts w:ascii="Arial Narrow" w:hAnsi="Arial Narrow"/>
          <w:sz w:val="20"/>
          <w:szCs w:val="20"/>
        </w:rPr>
      </w:pPr>
    </w:p>
    <w:p w:rsidR="00320F31" w:rsidRPr="00397F50" w:rsidRDefault="00C11FAF" w:rsidP="00397F50">
      <w:pPr>
        <w:pStyle w:val="5f0"/>
        <w:jc w:val="right"/>
        <w:outlineLvl w:val="0"/>
        <w:rPr>
          <w:rFonts w:ascii="Arial Narrow" w:hAnsi="Arial Narrow"/>
          <w:sz w:val="20"/>
        </w:rPr>
      </w:pPr>
      <w:r>
        <w:rPr>
          <w:rFonts w:ascii="Arial Narrow" w:hAnsi="Arial Narrow"/>
          <w:sz w:val="20"/>
        </w:rPr>
        <w:t>Приложение 1</w:t>
      </w:r>
    </w:p>
    <w:p w:rsidR="00320F31" w:rsidRPr="00397F50" w:rsidRDefault="00320F31" w:rsidP="00397F50">
      <w:pPr>
        <w:pStyle w:val="5f0"/>
        <w:jc w:val="right"/>
        <w:outlineLvl w:val="0"/>
        <w:rPr>
          <w:rFonts w:ascii="Arial Narrow" w:hAnsi="Arial Narrow"/>
          <w:sz w:val="20"/>
        </w:rPr>
      </w:pPr>
      <w:r w:rsidRPr="00397F50">
        <w:rPr>
          <w:rFonts w:ascii="Arial Narrow" w:hAnsi="Arial Narrow"/>
          <w:sz w:val="20"/>
        </w:rPr>
        <w:t>к решению уча</w:t>
      </w:r>
      <w:r w:rsidR="00C11FAF">
        <w:rPr>
          <w:rFonts w:ascii="Arial Narrow" w:hAnsi="Arial Narrow"/>
          <w:sz w:val="20"/>
        </w:rPr>
        <w:t>стковой  избирательной комиссии</w:t>
      </w:r>
    </w:p>
    <w:p w:rsidR="00320F31" w:rsidRPr="00397F50" w:rsidRDefault="00320F31" w:rsidP="00397F50">
      <w:pPr>
        <w:pStyle w:val="5f0"/>
        <w:jc w:val="right"/>
        <w:outlineLvl w:val="0"/>
        <w:rPr>
          <w:rFonts w:ascii="Arial Narrow" w:hAnsi="Arial Narrow"/>
          <w:sz w:val="20"/>
        </w:rPr>
      </w:pPr>
      <w:r w:rsidRPr="00397F50">
        <w:rPr>
          <w:rFonts w:ascii="Arial Narrow" w:hAnsi="Arial Narrow"/>
          <w:sz w:val="20"/>
        </w:rPr>
        <w:t>№2253 поселок Суринда</w:t>
      </w:r>
    </w:p>
    <w:p w:rsidR="00320F31" w:rsidRPr="00397F50" w:rsidRDefault="00320F31" w:rsidP="00397F50">
      <w:pPr>
        <w:pStyle w:val="5f0"/>
        <w:jc w:val="right"/>
        <w:rPr>
          <w:rFonts w:ascii="Arial Narrow" w:hAnsi="Arial Narrow"/>
          <w:sz w:val="20"/>
        </w:rPr>
      </w:pPr>
      <w:r w:rsidRPr="00397F50">
        <w:rPr>
          <w:rFonts w:ascii="Arial Narrow" w:hAnsi="Arial Narrow"/>
          <w:sz w:val="20"/>
        </w:rPr>
        <w:t>от  «20» июня 2024 года № 16\42</w:t>
      </w:r>
    </w:p>
    <w:p w:rsidR="00320F31" w:rsidRPr="00397F50" w:rsidRDefault="00320F31" w:rsidP="00397F50">
      <w:pPr>
        <w:pStyle w:val="5f0"/>
        <w:rPr>
          <w:rFonts w:ascii="Arial Narrow" w:hAnsi="Arial Narrow"/>
          <w:sz w:val="20"/>
        </w:rPr>
      </w:pPr>
    </w:p>
    <w:p w:rsidR="00320F31" w:rsidRPr="00397F50" w:rsidRDefault="00320F31" w:rsidP="00397F50">
      <w:pPr>
        <w:pStyle w:val="7b"/>
        <w:contextualSpacing/>
        <w:jc w:val="center"/>
        <w:rPr>
          <w:rFonts w:ascii="Arial Narrow" w:hAnsi="Arial Narrow"/>
          <w:b/>
        </w:rPr>
      </w:pPr>
      <w:r w:rsidRPr="00397F50">
        <w:rPr>
          <w:rFonts w:ascii="Arial Narrow" w:hAnsi="Arial Narrow"/>
          <w:b/>
        </w:rPr>
        <w:lastRenderedPageBreak/>
        <w:t>ПРОТОКОЛ</w:t>
      </w:r>
    </w:p>
    <w:p w:rsidR="00320F31" w:rsidRPr="00397F50" w:rsidRDefault="00320F31" w:rsidP="00397F50">
      <w:pPr>
        <w:pStyle w:val="7b"/>
        <w:contextualSpacing/>
        <w:jc w:val="center"/>
        <w:rPr>
          <w:rFonts w:ascii="Arial Narrow" w:hAnsi="Arial Narrow"/>
          <w:b/>
        </w:rPr>
      </w:pPr>
      <w:r w:rsidRPr="00397F50">
        <w:rPr>
          <w:rFonts w:ascii="Arial Narrow" w:hAnsi="Arial Narrow"/>
          <w:b/>
        </w:rPr>
        <w:t>об итогах сбора подписей избирателей в поддержку выдвижения кандидата на должность Главы поселка Суринда, выдвинутого избирательным объединением/ в порядке самовыдвижения</w:t>
      </w:r>
    </w:p>
    <w:p w:rsidR="00320F31" w:rsidRPr="00397F50" w:rsidRDefault="00320F31" w:rsidP="00C11FAF">
      <w:pPr>
        <w:pStyle w:val="7b"/>
        <w:contextualSpacing/>
        <w:jc w:val="center"/>
        <w:rPr>
          <w:rFonts w:ascii="Arial Narrow" w:hAnsi="Arial Narrow"/>
          <w:b/>
        </w:rPr>
      </w:pPr>
      <w:r w:rsidRPr="00397F50">
        <w:rPr>
          <w:rFonts w:ascii="Arial Narrow" w:hAnsi="Arial Narrow"/>
          <w:b/>
        </w:rPr>
        <w:t>_____________________________________________________________________________</w:t>
      </w:r>
    </w:p>
    <w:p w:rsidR="00320F31" w:rsidRPr="00397F50" w:rsidRDefault="00320F31" w:rsidP="00397F50">
      <w:pPr>
        <w:pStyle w:val="7b"/>
        <w:contextualSpacing/>
        <w:jc w:val="center"/>
        <w:rPr>
          <w:rFonts w:ascii="Arial Narrow" w:hAnsi="Arial Narrow"/>
          <w:bCs/>
        </w:rPr>
      </w:pPr>
      <w:r w:rsidRPr="00397F50">
        <w:rPr>
          <w:rFonts w:ascii="Arial Narrow" w:hAnsi="Arial Narrow"/>
          <w:bCs/>
        </w:rPr>
        <w:t>(фамилия, имя, отчество)</w:t>
      </w:r>
    </w:p>
    <w:p w:rsidR="00320F31" w:rsidRPr="00397F50" w:rsidRDefault="00320F31" w:rsidP="00397F50">
      <w:pPr>
        <w:rPr>
          <w:rFonts w:ascii="Arial Narrow" w:hAnsi="Arial Narrow"/>
          <w:sz w:val="20"/>
          <w:szCs w:val="20"/>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3006"/>
      </w:tblGrid>
      <w:tr w:rsidR="00320F31" w:rsidRPr="00397F50" w:rsidTr="00C11FAF">
        <w:trPr>
          <w:trHeight w:val="536"/>
        </w:trPr>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w:t>
            </w:r>
            <w:r w:rsidR="00C11FAF">
              <w:rPr>
                <w:rFonts w:ascii="Arial Narrow" w:hAnsi="Arial Narrow"/>
                <w:bCs/>
                <w:sz w:val="20"/>
                <w:szCs w:val="20"/>
              </w:rPr>
              <w:t xml:space="preserve"> </w:t>
            </w:r>
            <w:r w:rsidRPr="00397F50">
              <w:rPr>
                <w:rFonts w:ascii="Arial Narrow" w:hAnsi="Arial Narrow"/>
                <w:bCs/>
                <w:sz w:val="20"/>
                <w:szCs w:val="20"/>
              </w:rPr>
              <w:t>п/п</w:t>
            </w: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Номер</w:t>
            </w:r>
            <w:r w:rsidR="00C11FAF">
              <w:rPr>
                <w:rFonts w:ascii="Arial Narrow" w:hAnsi="Arial Narrow"/>
                <w:bCs/>
                <w:sz w:val="20"/>
                <w:szCs w:val="20"/>
              </w:rPr>
              <w:t xml:space="preserve"> </w:t>
            </w:r>
            <w:r w:rsidRPr="00397F50">
              <w:rPr>
                <w:rFonts w:ascii="Arial Narrow" w:hAnsi="Arial Narrow"/>
                <w:bCs/>
                <w:sz w:val="20"/>
                <w:szCs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Количество</w:t>
            </w:r>
            <w:r w:rsidR="00C11FAF">
              <w:rPr>
                <w:rFonts w:ascii="Arial Narrow" w:hAnsi="Arial Narrow"/>
                <w:bCs/>
                <w:sz w:val="20"/>
                <w:szCs w:val="20"/>
              </w:rPr>
              <w:t xml:space="preserve"> </w:t>
            </w:r>
            <w:r w:rsidR="00C11FAF" w:rsidRPr="00397F50">
              <w:rPr>
                <w:rFonts w:ascii="Arial Narrow" w:hAnsi="Arial Narrow"/>
                <w:bCs/>
                <w:sz w:val="20"/>
                <w:szCs w:val="20"/>
              </w:rPr>
              <w:t>П</w:t>
            </w:r>
            <w:r w:rsidRPr="00397F50">
              <w:rPr>
                <w:rFonts w:ascii="Arial Narrow" w:hAnsi="Arial Narrow"/>
                <w:bCs/>
                <w:sz w:val="20"/>
                <w:szCs w:val="20"/>
              </w:rPr>
              <w:t>одписных</w:t>
            </w:r>
            <w:r w:rsidR="00C11FAF">
              <w:rPr>
                <w:rFonts w:ascii="Arial Narrow" w:hAnsi="Arial Narrow"/>
                <w:bCs/>
                <w:sz w:val="20"/>
                <w:szCs w:val="20"/>
              </w:rPr>
              <w:t xml:space="preserve"> </w:t>
            </w:r>
            <w:r w:rsidRPr="00397F50">
              <w:rPr>
                <w:rFonts w:ascii="Arial Narrow" w:hAnsi="Arial Narrow"/>
                <w:bCs/>
                <w:sz w:val="20"/>
                <w:szCs w:val="20"/>
              </w:rPr>
              <w:t>листов</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pStyle w:val="91"/>
              <w:widowControl w:val="0"/>
              <w:rPr>
                <w:rFonts w:ascii="Arial Narrow" w:hAnsi="Arial Narrow"/>
                <w:b w:val="0"/>
                <w:bCs/>
                <w:sz w:val="20"/>
              </w:rPr>
            </w:pPr>
            <w:r w:rsidRPr="00397F50">
              <w:rPr>
                <w:rFonts w:ascii="Arial Narrow" w:hAnsi="Arial Narrow"/>
                <w:b w:val="0"/>
                <w:bCs/>
                <w:sz w:val="20"/>
              </w:rPr>
              <w:t>Заявленное количество подписей избирателей</w:t>
            </w:r>
          </w:p>
        </w:tc>
      </w:tr>
      <w:tr w:rsidR="00320F31" w:rsidRPr="00397F50" w:rsidTr="00C11FAF">
        <w:trPr>
          <w:trHeight w:val="265"/>
        </w:trPr>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pStyle w:val="91"/>
              <w:widowControl w:val="0"/>
              <w:rPr>
                <w:rFonts w:ascii="Arial Narrow" w:hAnsi="Arial Narrow"/>
                <w:b w:val="0"/>
                <w:bCs/>
                <w:sz w:val="20"/>
              </w:rPr>
            </w:pPr>
            <w:r w:rsidRPr="00397F50">
              <w:rPr>
                <w:rFonts w:ascii="Arial Narrow" w:hAnsi="Arial Narrow"/>
                <w:b w:val="0"/>
                <w:bCs/>
                <w:sz w:val="20"/>
              </w:rPr>
              <w:t>1</w:t>
            </w: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3</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4</w:t>
            </w: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28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32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3006"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C11FAF">
            <w:pPr>
              <w:jc w:val="both"/>
              <w:rPr>
                <w:rFonts w:ascii="Arial Narrow" w:hAnsi="Arial Narrow"/>
                <w:sz w:val="20"/>
                <w:szCs w:val="20"/>
              </w:rPr>
            </w:pP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ИТОГО</w:t>
            </w:r>
          </w:p>
        </w:tc>
        <w:tc>
          <w:tcPr>
            <w:tcW w:w="28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32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3006"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bl>
    <w:p w:rsidR="00320F31" w:rsidRPr="00397F50" w:rsidRDefault="00320F31" w:rsidP="00397F50">
      <w:pPr>
        <w:rPr>
          <w:rFonts w:ascii="Arial Narrow" w:hAnsi="Arial Narrow"/>
          <w:sz w:val="20"/>
          <w:szCs w:val="20"/>
        </w:rPr>
      </w:pPr>
    </w:p>
    <w:p w:rsidR="00320F31" w:rsidRPr="00397F50" w:rsidRDefault="00320F31" w:rsidP="00397F50">
      <w:pPr>
        <w:pStyle w:val="ConsPlusNonformat"/>
        <w:jc w:val="both"/>
        <w:rPr>
          <w:rFonts w:ascii="Arial Narrow" w:hAnsi="Arial Narrow" w:cs="Times New Roman"/>
        </w:rPr>
      </w:pPr>
      <w:r w:rsidRPr="00397F50">
        <w:rPr>
          <w:rFonts w:ascii="Arial Narrow" w:hAnsi="Arial Narrow" w:cs="Times New Roman"/>
        </w:rPr>
        <w:t xml:space="preserve">Приложение: настоящий протокол в машиночитаемом виде на оптическом компакт-диске CD-R или </w:t>
      </w:r>
      <w:r w:rsidRPr="00397F50">
        <w:rPr>
          <w:rFonts w:ascii="Arial Narrow" w:hAnsi="Arial Narrow" w:cs="Times New Roman"/>
          <w:lang w:val="en-US"/>
        </w:rPr>
        <w:t>CD</w:t>
      </w:r>
      <w:r w:rsidRPr="00397F50">
        <w:rPr>
          <w:rFonts w:ascii="Arial Narrow" w:hAnsi="Arial Narrow" w:cs="Times New Roman"/>
        </w:rPr>
        <w:t>-</w:t>
      </w:r>
      <w:r w:rsidRPr="00397F50">
        <w:rPr>
          <w:rFonts w:ascii="Arial Narrow" w:hAnsi="Arial Narrow" w:cs="Times New Roman"/>
          <w:lang w:val="en-US"/>
        </w:rPr>
        <w:t>RW</w:t>
      </w:r>
      <w:r w:rsidRPr="00397F50">
        <w:rPr>
          <w:rFonts w:ascii="Arial Narrow" w:hAnsi="Arial Narrow" w:cs="Times New Roman"/>
        </w:rPr>
        <w:t xml:space="preserve"> либо </w:t>
      </w:r>
      <w:r w:rsidRPr="00397F50">
        <w:rPr>
          <w:rFonts w:ascii="Arial Narrow" w:hAnsi="Arial Narrow" w:cs="Times New Roman"/>
          <w:lang w:val="en-US"/>
        </w:rPr>
        <w:t>USB</w:t>
      </w:r>
      <w:r w:rsidRPr="00397F50">
        <w:rPr>
          <w:rFonts w:ascii="Arial Narrow" w:hAnsi="Arial Narrow" w:cs="Times New Roman"/>
        </w:rPr>
        <w:t xml:space="preserve"> </w:t>
      </w:r>
      <w:r w:rsidRPr="00397F50">
        <w:rPr>
          <w:rFonts w:ascii="Arial Narrow" w:hAnsi="Arial Narrow" w:cs="Times New Roman"/>
          <w:lang w:val="en-US"/>
        </w:rPr>
        <w:t>Flash</w:t>
      </w:r>
      <w:r w:rsidRPr="00397F50">
        <w:rPr>
          <w:rFonts w:ascii="Arial Narrow" w:hAnsi="Arial Narrow" w:cs="Times New Roman"/>
        </w:rPr>
        <w:t xml:space="preserve"> </w:t>
      </w:r>
      <w:r w:rsidRPr="00397F50">
        <w:rPr>
          <w:rFonts w:ascii="Arial Narrow" w:hAnsi="Arial Narrow" w:cs="Times New Roman"/>
          <w:lang w:val="en-US"/>
        </w:rPr>
        <w:t>Drive</w:t>
      </w:r>
      <w:r w:rsidRPr="00397F50">
        <w:rPr>
          <w:rFonts w:ascii="Arial Narrow" w:hAnsi="Arial Narrow" w:cs="Times New Roman"/>
        </w:rPr>
        <w:t>.</w:t>
      </w:r>
    </w:p>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pPr>
      <w:r w:rsidRPr="00397F50">
        <w:rPr>
          <w:rFonts w:ascii="Arial Narrow" w:hAnsi="Arial Narrow"/>
          <w:sz w:val="20"/>
          <w:szCs w:val="20"/>
        </w:rPr>
        <w:t>____________________       ________________     ____</w:t>
      </w:r>
      <w:r w:rsidR="00C11FAF">
        <w:rPr>
          <w:rFonts w:ascii="Arial Narrow" w:hAnsi="Arial Narrow"/>
          <w:sz w:val="20"/>
          <w:szCs w:val="20"/>
        </w:rPr>
        <w:t>__________________</w:t>
      </w:r>
    </w:p>
    <w:p w:rsidR="00320F31" w:rsidRPr="00397F50" w:rsidRDefault="00C11FAF" w:rsidP="00397F50">
      <w:pPr>
        <w:rPr>
          <w:rFonts w:ascii="Arial Narrow" w:hAnsi="Arial Narrow"/>
          <w:sz w:val="20"/>
          <w:szCs w:val="20"/>
        </w:rPr>
      </w:pPr>
      <w:r>
        <w:rPr>
          <w:rFonts w:ascii="Arial Narrow" w:hAnsi="Arial Narrow"/>
          <w:sz w:val="20"/>
          <w:szCs w:val="20"/>
        </w:rPr>
        <w:t xml:space="preserve">       </w:t>
      </w:r>
      <w:r w:rsidR="00320F31" w:rsidRPr="00397F50">
        <w:rPr>
          <w:rFonts w:ascii="Arial Narrow" w:hAnsi="Arial Narrow"/>
          <w:sz w:val="20"/>
          <w:szCs w:val="20"/>
        </w:rPr>
        <w:t xml:space="preserve">    (должность)    </w:t>
      </w:r>
      <w:r>
        <w:rPr>
          <w:rFonts w:ascii="Arial Narrow" w:hAnsi="Arial Narrow"/>
          <w:sz w:val="20"/>
          <w:szCs w:val="20"/>
        </w:rPr>
        <w:t xml:space="preserve">     </w:t>
      </w:r>
      <w:r w:rsidR="00320F31" w:rsidRPr="00397F50">
        <w:rPr>
          <w:rFonts w:ascii="Arial Narrow" w:hAnsi="Arial Narrow"/>
          <w:sz w:val="20"/>
          <w:szCs w:val="20"/>
        </w:rPr>
        <w:t xml:space="preserve">   </w:t>
      </w:r>
      <w:r>
        <w:rPr>
          <w:rFonts w:ascii="Arial Narrow" w:hAnsi="Arial Narrow"/>
          <w:sz w:val="20"/>
          <w:szCs w:val="20"/>
        </w:rPr>
        <w:t xml:space="preserve">    </w:t>
      </w:r>
      <w:r w:rsidR="00320F31" w:rsidRPr="00397F50">
        <w:rPr>
          <w:rFonts w:ascii="Arial Narrow" w:hAnsi="Arial Narrow"/>
          <w:sz w:val="20"/>
          <w:szCs w:val="20"/>
        </w:rPr>
        <w:t xml:space="preserve">     (подпись</w:t>
      </w:r>
      <w:r>
        <w:rPr>
          <w:rFonts w:ascii="Arial Narrow" w:hAnsi="Arial Narrow"/>
          <w:sz w:val="20"/>
          <w:szCs w:val="20"/>
        </w:rPr>
        <w:t xml:space="preserve">)               </w:t>
      </w:r>
      <w:r w:rsidR="00320F31" w:rsidRPr="00397F50">
        <w:rPr>
          <w:rFonts w:ascii="Arial Narrow" w:hAnsi="Arial Narrow"/>
          <w:sz w:val="20"/>
          <w:szCs w:val="20"/>
        </w:rPr>
        <w:t xml:space="preserve">    (инициалы, фамилия)</w:t>
      </w:r>
    </w:p>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Дата _______________</w:t>
      </w:r>
    </w:p>
    <w:p w:rsidR="00320F31" w:rsidRPr="00397F50" w:rsidRDefault="00320F31" w:rsidP="00397F50">
      <w:pPr>
        <w:pStyle w:val="5f0"/>
        <w:widowControl w:val="0"/>
        <w:rPr>
          <w:rFonts w:ascii="Arial Narrow" w:hAnsi="Arial Narrow"/>
          <w:bCs/>
          <w:sz w:val="20"/>
        </w:rPr>
      </w:pPr>
    </w:p>
    <w:p w:rsidR="00320F31" w:rsidRPr="00397F50" w:rsidRDefault="00320F31" w:rsidP="00397F50">
      <w:pPr>
        <w:pStyle w:val="5f0"/>
        <w:widowControl w:val="0"/>
        <w:jc w:val="both"/>
        <w:rPr>
          <w:rFonts w:ascii="Arial Narrow" w:hAnsi="Arial Narrow"/>
          <w:bCs/>
          <w:sz w:val="20"/>
        </w:rPr>
      </w:pPr>
      <w:r w:rsidRPr="00397F50">
        <w:rPr>
          <w:rFonts w:ascii="Arial Narrow" w:hAnsi="Arial Narrow"/>
          <w:b/>
          <w:sz w:val="20"/>
        </w:rPr>
        <w:t>Примечания.</w:t>
      </w:r>
    </w:p>
    <w:p w:rsidR="00320F31" w:rsidRPr="00397F50" w:rsidRDefault="00C11FAF" w:rsidP="00397F50">
      <w:pPr>
        <w:pStyle w:val="5f0"/>
        <w:widowControl w:val="0"/>
        <w:rPr>
          <w:rFonts w:ascii="Arial Narrow" w:hAnsi="Arial Narrow"/>
          <w:bCs/>
          <w:sz w:val="20"/>
        </w:rPr>
      </w:pPr>
      <w:r>
        <w:rPr>
          <w:rFonts w:ascii="Arial Narrow" w:hAnsi="Arial Narrow"/>
          <w:bCs/>
          <w:sz w:val="20"/>
        </w:rPr>
        <w:t>1.</w:t>
      </w:r>
      <w:r>
        <w:rPr>
          <w:rFonts w:ascii="Arial Narrow" w:hAnsi="Arial Narrow"/>
          <w:bCs/>
          <w:sz w:val="20"/>
        </w:rPr>
        <w:tab/>
      </w:r>
      <w:r w:rsidR="00320F31" w:rsidRPr="00397F50">
        <w:rPr>
          <w:rFonts w:ascii="Arial Narrow" w:hAnsi="Arial Narrow"/>
          <w:bCs/>
          <w:sz w:val="20"/>
        </w:rPr>
        <w:t xml:space="preserve">Протокол представляется в двух экземплярах. </w:t>
      </w:r>
    </w:p>
    <w:p w:rsidR="00320F31" w:rsidRDefault="00C11FAF" w:rsidP="00C11FAF">
      <w:pPr>
        <w:pStyle w:val="5f0"/>
        <w:widowControl w:val="0"/>
        <w:jc w:val="both"/>
        <w:rPr>
          <w:rFonts w:ascii="Arial Narrow" w:hAnsi="Arial Narrow"/>
          <w:bCs/>
          <w:sz w:val="20"/>
        </w:rPr>
      </w:pPr>
      <w:r>
        <w:rPr>
          <w:rFonts w:ascii="Arial Narrow" w:hAnsi="Arial Narrow"/>
          <w:bCs/>
          <w:sz w:val="20"/>
        </w:rPr>
        <w:t>2.</w:t>
      </w:r>
      <w:r>
        <w:rPr>
          <w:rFonts w:ascii="Arial Narrow" w:hAnsi="Arial Narrow"/>
          <w:bCs/>
          <w:sz w:val="20"/>
        </w:rPr>
        <w:tab/>
      </w:r>
      <w:r w:rsidR="00320F31" w:rsidRPr="00397F50">
        <w:rPr>
          <w:rFonts w:ascii="Arial Narrow" w:hAnsi="Arial Narrow"/>
          <w:bCs/>
          <w:sz w:val="20"/>
        </w:rPr>
        <w:t>В итоговой строке таблицы указываются соответственно: общее количество папок, листов, подписей (к</w:t>
      </w:r>
      <w:r>
        <w:rPr>
          <w:rFonts w:ascii="Arial Narrow" w:hAnsi="Arial Narrow"/>
          <w:bCs/>
          <w:sz w:val="20"/>
        </w:rPr>
        <w:t>роме вычеркнутых).</w:t>
      </w:r>
    </w:p>
    <w:p w:rsidR="00C11FAF" w:rsidRPr="00C11FAF" w:rsidRDefault="00C11FAF" w:rsidP="00C11FAF">
      <w:pPr>
        <w:pStyle w:val="5f0"/>
        <w:widowControl w:val="0"/>
        <w:jc w:val="both"/>
        <w:rPr>
          <w:rFonts w:ascii="Arial Narrow" w:hAnsi="Arial Narrow"/>
          <w:bCs/>
          <w:sz w:val="20"/>
        </w:rPr>
      </w:pPr>
    </w:p>
    <w:p w:rsidR="00320F31" w:rsidRPr="00397F50" w:rsidRDefault="00C11FAF" w:rsidP="00397F50">
      <w:pPr>
        <w:pStyle w:val="5f0"/>
        <w:jc w:val="right"/>
        <w:outlineLvl w:val="0"/>
        <w:rPr>
          <w:rFonts w:ascii="Arial Narrow" w:hAnsi="Arial Narrow"/>
          <w:sz w:val="20"/>
        </w:rPr>
      </w:pPr>
      <w:r>
        <w:rPr>
          <w:rFonts w:ascii="Arial Narrow" w:hAnsi="Arial Narrow"/>
          <w:sz w:val="20"/>
        </w:rPr>
        <w:t>Приложение 2</w:t>
      </w:r>
    </w:p>
    <w:p w:rsidR="00320F31" w:rsidRPr="00397F50" w:rsidRDefault="00320F31" w:rsidP="00397F50">
      <w:pPr>
        <w:pStyle w:val="5f0"/>
        <w:jc w:val="right"/>
        <w:outlineLvl w:val="0"/>
        <w:rPr>
          <w:rFonts w:ascii="Arial Narrow" w:hAnsi="Arial Narrow"/>
          <w:sz w:val="20"/>
        </w:rPr>
      </w:pPr>
      <w:r w:rsidRPr="00397F50">
        <w:rPr>
          <w:rFonts w:ascii="Arial Narrow" w:hAnsi="Arial Narrow"/>
          <w:sz w:val="20"/>
        </w:rPr>
        <w:t>к решению уча</w:t>
      </w:r>
      <w:r w:rsidR="00C11FAF">
        <w:rPr>
          <w:rFonts w:ascii="Arial Narrow" w:hAnsi="Arial Narrow"/>
          <w:sz w:val="20"/>
        </w:rPr>
        <w:t>стковой  избирательной комиссии</w:t>
      </w:r>
    </w:p>
    <w:p w:rsidR="00320F31" w:rsidRPr="00397F50" w:rsidRDefault="00320F31" w:rsidP="00397F50">
      <w:pPr>
        <w:pStyle w:val="5f0"/>
        <w:jc w:val="right"/>
        <w:outlineLvl w:val="0"/>
        <w:rPr>
          <w:rFonts w:ascii="Arial Narrow" w:hAnsi="Arial Narrow"/>
          <w:sz w:val="20"/>
        </w:rPr>
      </w:pPr>
      <w:r w:rsidRPr="00397F50">
        <w:rPr>
          <w:rFonts w:ascii="Arial Narrow" w:hAnsi="Arial Narrow"/>
          <w:sz w:val="20"/>
        </w:rPr>
        <w:t>№2253 поселок Суринда</w:t>
      </w:r>
    </w:p>
    <w:p w:rsidR="00320F31" w:rsidRPr="00397F50" w:rsidRDefault="00320F31" w:rsidP="00397F50">
      <w:pPr>
        <w:pStyle w:val="5f0"/>
        <w:jc w:val="right"/>
        <w:rPr>
          <w:rFonts w:ascii="Arial Narrow" w:hAnsi="Arial Narrow"/>
          <w:sz w:val="20"/>
        </w:rPr>
      </w:pPr>
      <w:r w:rsidRPr="00397F50">
        <w:rPr>
          <w:rFonts w:ascii="Arial Narrow" w:hAnsi="Arial Narrow"/>
          <w:sz w:val="20"/>
        </w:rPr>
        <w:t>от  «20» июня 2024 года № 16\42</w:t>
      </w:r>
    </w:p>
    <w:p w:rsidR="00320F31" w:rsidRPr="00397F50" w:rsidRDefault="00320F31" w:rsidP="00397F50">
      <w:pPr>
        <w:pStyle w:val="5f0"/>
        <w:rPr>
          <w:rFonts w:ascii="Arial Narrow" w:hAnsi="Arial Narrow"/>
          <w:sz w:val="20"/>
        </w:rPr>
      </w:pPr>
    </w:p>
    <w:p w:rsidR="00320F31" w:rsidRPr="00397F50" w:rsidRDefault="00320F31" w:rsidP="00397F50">
      <w:pPr>
        <w:pStyle w:val="7b"/>
        <w:contextualSpacing/>
        <w:jc w:val="center"/>
        <w:rPr>
          <w:rFonts w:ascii="Arial Narrow" w:hAnsi="Arial Narrow"/>
          <w:b/>
        </w:rPr>
      </w:pPr>
      <w:r w:rsidRPr="00397F50">
        <w:rPr>
          <w:rFonts w:ascii="Arial Narrow" w:hAnsi="Arial Narrow"/>
          <w:b/>
        </w:rPr>
        <w:t>ПРОТОКОЛ</w:t>
      </w:r>
    </w:p>
    <w:p w:rsidR="00320F31" w:rsidRPr="00397F50" w:rsidRDefault="00320F31" w:rsidP="00397F50">
      <w:pPr>
        <w:pStyle w:val="7b"/>
        <w:contextualSpacing/>
        <w:jc w:val="center"/>
        <w:rPr>
          <w:rFonts w:ascii="Arial Narrow" w:hAnsi="Arial Narrow"/>
          <w:b/>
        </w:rPr>
      </w:pPr>
      <w:r w:rsidRPr="00397F50">
        <w:rPr>
          <w:rFonts w:ascii="Arial Narrow" w:hAnsi="Arial Narrow"/>
          <w:b/>
        </w:rPr>
        <w:t xml:space="preserve">об итогах сбора подписей избирателей в поддержку выдвижения кандидата в депутаты Суриндинского поселкового Совета депутатов шестого созыва, выдвинутого избирательным объединением/ в порядке самовыдвижения </w:t>
      </w:r>
    </w:p>
    <w:p w:rsidR="00320F31" w:rsidRPr="00397F50" w:rsidRDefault="00320F31" w:rsidP="00397F50">
      <w:pPr>
        <w:pStyle w:val="7b"/>
        <w:contextualSpacing/>
        <w:jc w:val="center"/>
        <w:rPr>
          <w:rFonts w:ascii="Arial Narrow" w:hAnsi="Arial Narrow"/>
          <w:b/>
        </w:rPr>
      </w:pPr>
      <w:r w:rsidRPr="00397F50">
        <w:rPr>
          <w:rFonts w:ascii="Arial Narrow" w:hAnsi="Arial Narrow"/>
          <w:b/>
        </w:rPr>
        <w:t>по семимандатному избирательному округу</w:t>
      </w:r>
    </w:p>
    <w:p w:rsidR="00320F31" w:rsidRPr="00397F50" w:rsidRDefault="00320F31" w:rsidP="00397F50">
      <w:pPr>
        <w:pStyle w:val="7b"/>
        <w:contextualSpacing/>
        <w:jc w:val="center"/>
        <w:rPr>
          <w:rFonts w:ascii="Arial Narrow" w:hAnsi="Arial Narrow"/>
          <w:b/>
        </w:rPr>
      </w:pPr>
      <w:r w:rsidRPr="00397F50">
        <w:rPr>
          <w:rFonts w:ascii="Arial Narrow" w:hAnsi="Arial Narrow"/>
          <w:b/>
        </w:rPr>
        <w:t>_____________________________________________________________________________</w:t>
      </w:r>
    </w:p>
    <w:p w:rsidR="00320F31" w:rsidRPr="00397F50" w:rsidRDefault="00320F31" w:rsidP="00397F50">
      <w:pPr>
        <w:pStyle w:val="7b"/>
        <w:contextualSpacing/>
        <w:jc w:val="center"/>
        <w:rPr>
          <w:rFonts w:ascii="Arial Narrow" w:hAnsi="Arial Narrow"/>
          <w:bCs/>
        </w:rPr>
      </w:pPr>
      <w:r w:rsidRPr="00397F50">
        <w:rPr>
          <w:rFonts w:ascii="Arial Narrow" w:hAnsi="Arial Narrow"/>
          <w:bCs/>
        </w:rPr>
        <w:t>(фамилия, имя, отчество)</w:t>
      </w:r>
    </w:p>
    <w:p w:rsidR="00320F31" w:rsidRPr="00397F50" w:rsidRDefault="00320F31" w:rsidP="00397F50">
      <w:pPr>
        <w:rPr>
          <w:rFonts w:ascii="Arial Narrow" w:hAnsi="Arial Narrow"/>
          <w:sz w:val="20"/>
          <w:szCs w:val="20"/>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2880"/>
        <w:gridCol w:w="3240"/>
        <w:gridCol w:w="3006"/>
      </w:tblGrid>
      <w:tr w:rsidR="00320F31" w:rsidRPr="00397F50" w:rsidTr="00C11FAF">
        <w:trPr>
          <w:trHeight w:val="55"/>
        </w:trPr>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w:t>
            </w:r>
          </w:p>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п/п</w:t>
            </w: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Номер</w:t>
            </w:r>
          </w:p>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папки</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Количество</w:t>
            </w:r>
            <w:r w:rsidR="00C11FAF">
              <w:rPr>
                <w:rFonts w:ascii="Arial Narrow" w:hAnsi="Arial Narrow"/>
                <w:bCs/>
                <w:sz w:val="20"/>
                <w:szCs w:val="20"/>
              </w:rPr>
              <w:t xml:space="preserve"> </w:t>
            </w:r>
            <w:r w:rsidR="00C11FAF" w:rsidRPr="00397F50">
              <w:rPr>
                <w:rFonts w:ascii="Arial Narrow" w:hAnsi="Arial Narrow"/>
                <w:bCs/>
                <w:sz w:val="20"/>
                <w:szCs w:val="20"/>
              </w:rPr>
              <w:t>П</w:t>
            </w:r>
            <w:r w:rsidRPr="00397F50">
              <w:rPr>
                <w:rFonts w:ascii="Arial Narrow" w:hAnsi="Arial Narrow"/>
                <w:bCs/>
                <w:sz w:val="20"/>
                <w:szCs w:val="20"/>
              </w:rPr>
              <w:t>одписных</w:t>
            </w:r>
            <w:r w:rsidR="00C11FAF">
              <w:rPr>
                <w:rFonts w:ascii="Arial Narrow" w:hAnsi="Arial Narrow"/>
                <w:bCs/>
                <w:sz w:val="20"/>
                <w:szCs w:val="20"/>
              </w:rPr>
              <w:t xml:space="preserve"> </w:t>
            </w:r>
            <w:r w:rsidRPr="00397F50">
              <w:rPr>
                <w:rFonts w:ascii="Arial Narrow" w:hAnsi="Arial Narrow"/>
                <w:bCs/>
                <w:sz w:val="20"/>
                <w:szCs w:val="20"/>
              </w:rPr>
              <w:t>листов</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pStyle w:val="91"/>
              <w:widowControl w:val="0"/>
              <w:rPr>
                <w:rFonts w:ascii="Arial Narrow" w:hAnsi="Arial Narrow"/>
                <w:b w:val="0"/>
                <w:bCs/>
                <w:sz w:val="20"/>
              </w:rPr>
            </w:pPr>
            <w:r w:rsidRPr="00397F50">
              <w:rPr>
                <w:rFonts w:ascii="Arial Narrow" w:hAnsi="Arial Narrow"/>
                <w:b w:val="0"/>
                <w:bCs/>
                <w:sz w:val="20"/>
              </w:rPr>
              <w:t>Заявленное количество подписей избирателей</w:t>
            </w:r>
          </w:p>
        </w:tc>
      </w:tr>
      <w:tr w:rsidR="00320F31" w:rsidRPr="00397F50" w:rsidTr="00C11FAF">
        <w:trPr>
          <w:trHeight w:val="265"/>
        </w:trPr>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pStyle w:val="91"/>
              <w:widowControl w:val="0"/>
              <w:rPr>
                <w:rFonts w:ascii="Arial Narrow" w:hAnsi="Arial Narrow"/>
                <w:b w:val="0"/>
                <w:bCs/>
                <w:sz w:val="20"/>
              </w:rPr>
            </w:pPr>
            <w:r w:rsidRPr="00397F50">
              <w:rPr>
                <w:rFonts w:ascii="Arial Narrow" w:hAnsi="Arial Narrow"/>
                <w:b w:val="0"/>
                <w:bCs/>
                <w:sz w:val="20"/>
              </w:rPr>
              <w:t>1</w:t>
            </w: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3</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jc w:val="center"/>
              <w:rPr>
                <w:rFonts w:ascii="Arial Narrow" w:hAnsi="Arial Narrow"/>
                <w:bCs/>
                <w:sz w:val="20"/>
                <w:szCs w:val="20"/>
              </w:rPr>
            </w:pPr>
            <w:r w:rsidRPr="00397F50">
              <w:rPr>
                <w:rFonts w:ascii="Arial Narrow" w:hAnsi="Arial Narrow"/>
                <w:bCs/>
                <w:sz w:val="20"/>
                <w:szCs w:val="20"/>
              </w:rPr>
              <w:t>4</w:t>
            </w: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28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32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c>
          <w:tcPr>
            <w:tcW w:w="3006"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bCs/>
                <w:sz w:val="20"/>
                <w:szCs w:val="20"/>
              </w:rPr>
            </w:pP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c>
          <w:tcPr>
            <w:tcW w:w="28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c>
          <w:tcPr>
            <w:tcW w:w="324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c>
          <w:tcPr>
            <w:tcW w:w="3006"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w:t>
            </w:r>
          </w:p>
        </w:tc>
      </w:tr>
      <w:tr w:rsidR="00320F31" w:rsidRPr="00397F50" w:rsidTr="00C11FAF">
        <w:tc>
          <w:tcPr>
            <w:tcW w:w="1080" w:type="dxa"/>
            <w:tcBorders>
              <w:top w:val="single" w:sz="6" w:space="0" w:color="auto"/>
              <w:left w:val="single" w:sz="6" w:space="0" w:color="auto"/>
              <w:bottom w:val="single" w:sz="6" w:space="0" w:color="auto"/>
              <w:right w:val="single" w:sz="6" w:space="0" w:color="auto"/>
            </w:tcBorders>
            <w:hideMark/>
          </w:tcPr>
          <w:p w:rsidR="00320F31" w:rsidRPr="00397F50" w:rsidRDefault="00320F31" w:rsidP="00397F50">
            <w:pPr>
              <w:rPr>
                <w:rFonts w:ascii="Arial Narrow" w:hAnsi="Arial Narrow"/>
                <w:sz w:val="20"/>
                <w:szCs w:val="20"/>
              </w:rPr>
            </w:pPr>
            <w:r w:rsidRPr="00397F50">
              <w:rPr>
                <w:rFonts w:ascii="Arial Narrow" w:hAnsi="Arial Narrow"/>
                <w:sz w:val="20"/>
                <w:szCs w:val="20"/>
              </w:rPr>
              <w:t>ИТОГО</w:t>
            </w:r>
          </w:p>
        </w:tc>
        <w:tc>
          <w:tcPr>
            <w:tcW w:w="288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3240"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c>
          <w:tcPr>
            <w:tcW w:w="3006" w:type="dxa"/>
            <w:tcBorders>
              <w:top w:val="single" w:sz="6" w:space="0" w:color="auto"/>
              <w:left w:val="single" w:sz="6" w:space="0" w:color="auto"/>
              <w:bottom w:val="single" w:sz="6" w:space="0" w:color="auto"/>
              <w:right w:val="single" w:sz="6" w:space="0" w:color="auto"/>
            </w:tcBorders>
          </w:tcPr>
          <w:p w:rsidR="00320F31" w:rsidRPr="00397F50" w:rsidRDefault="00320F31" w:rsidP="00397F50">
            <w:pPr>
              <w:rPr>
                <w:rFonts w:ascii="Arial Narrow" w:hAnsi="Arial Narrow"/>
                <w:sz w:val="20"/>
                <w:szCs w:val="20"/>
              </w:rPr>
            </w:pPr>
          </w:p>
        </w:tc>
      </w:tr>
    </w:tbl>
    <w:p w:rsidR="00320F31" w:rsidRPr="00397F50" w:rsidRDefault="00320F31" w:rsidP="00397F50">
      <w:pPr>
        <w:rPr>
          <w:rFonts w:ascii="Arial Narrow" w:hAnsi="Arial Narrow"/>
          <w:sz w:val="20"/>
          <w:szCs w:val="20"/>
        </w:rPr>
      </w:pPr>
    </w:p>
    <w:p w:rsidR="00320F31" w:rsidRPr="00397F50" w:rsidRDefault="00320F31" w:rsidP="00397F50">
      <w:pPr>
        <w:pStyle w:val="ConsPlusNonformat"/>
        <w:jc w:val="both"/>
        <w:rPr>
          <w:rFonts w:ascii="Arial Narrow" w:hAnsi="Arial Narrow" w:cs="Times New Roman"/>
        </w:rPr>
      </w:pPr>
      <w:r w:rsidRPr="00397F50">
        <w:rPr>
          <w:rFonts w:ascii="Arial Narrow" w:hAnsi="Arial Narrow" w:cs="Times New Roman"/>
        </w:rPr>
        <w:t xml:space="preserve">Приложение: настоящий протокол в машиночитаемом виде на оптическом компакт-диске CD-R или </w:t>
      </w:r>
      <w:r w:rsidRPr="00397F50">
        <w:rPr>
          <w:rFonts w:ascii="Arial Narrow" w:hAnsi="Arial Narrow" w:cs="Times New Roman"/>
          <w:lang w:val="en-US"/>
        </w:rPr>
        <w:t>CD</w:t>
      </w:r>
      <w:r w:rsidRPr="00397F50">
        <w:rPr>
          <w:rFonts w:ascii="Arial Narrow" w:hAnsi="Arial Narrow" w:cs="Times New Roman"/>
        </w:rPr>
        <w:t>-</w:t>
      </w:r>
      <w:r w:rsidRPr="00397F50">
        <w:rPr>
          <w:rFonts w:ascii="Arial Narrow" w:hAnsi="Arial Narrow" w:cs="Times New Roman"/>
          <w:lang w:val="en-US"/>
        </w:rPr>
        <w:t>RW</w:t>
      </w:r>
      <w:r w:rsidRPr="00397F50">
        <w:rPr>
          <w:rFonts w:ascii="Arial Narrow" w:hAnsi="Arial Narrow" w:cs="Times New Roman"/>
        </w:rPr>
        <w:t xml:space="preserve"> либо </w:t>
      </w:r>
      <w:r w:rsidRPr="00397F50">
        <w:rPr>
          <w:rFonts w:ascii="Arial Narrow" w:hAnsi="Arial Narrow" w:cs="Times New Roman"/>
          <w:lang w:val="en-US"/>
        </w:rPr>
        <w:t>USB</w:t>
      </w:r>
      <w:r w:rsidRPr="00397F50">
        <w:rPr>
          <w:rFonts w:ascii="Arial Narrow" w:hAnsi="Arial Narrow" w:cs="Times New Roman"/>
        </w:rPr>
        <w:t xml:space="preserve"> </w:t>
      </w:r>
      <w:r w:rsidRPr="00397F50">
        <w:rPr>
          <w:rFonts w:ascii="Arial Narrow" w:hAnsi="Arial Narrow" w:cs="Times New Roman"/>
          <w:lang w:val="en-US"/>
        </w:rPr>
        <w:t>Flash</w:t>
      </w:r>
      <w:r w:rsidRPr="00397F50">
        <w:rPr>
          <w:rFonts w:ascii="Arial Narrow" w:hAnsi="Arial Narrow" w:cs="Times New Roman"/>
        </w:rPr>
        <w:t xml:space="preserve"> </w:t>
      </w:r>
      <w:r w:rsidRPr="00397F50">
        <w:rPr>
          <w:rFonts w:ascii="Arial Narrow" w:hAnsi="Arial Narrow" w:cs="Times New Roman"/>
          <w:lang w:val="en-US"/>
        </w:rPr>
        <w:t>Drive</w:t>
      </w:r>
      <w:r w:rsidRPr="00397F50">
        <w:rPr>
          <w:rFonts w:ascii="Arial Narrow" w:hAnsi="Arial Narrow" w:cs="Times New Roman"/>
        </w:rPr>
        <w:t>.</w:t>
      </w:r>
    </w:p>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____________________       ________________     ______________________                                              </w:t>
      </w:r>
    </w:p>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(должность)                                            (подпись)                                   (инициалы, фамилия)</w:t>
      </w:r>
    </w:p>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pPr>
      <w:r w:rsidRPr="00397F50">
        <w:rPr>
          <w:rFonts w:ascii="Arial Narrow" w:hAnsi="Arial Narrow"/>
          <w:sz w:val="20"/>
          <w:szCs w:val="20"/>
        </w:rPr>
        <w:t xml:space="preserve"> Дата _______________</w:t>
      </w:r>
    </w:p>
    <w:p w:rsidR="00320F31" w:rsidRPr="00397F50" w:rsidRDefault="00320F31" w:rsidP="00397F50">
      <w:pPr>
        <w:pStyle w:val="5f0"/>
        <w:widowControl w:val="0"/>
        <w:rPr>
          <w:rFonts w:ascii="Arial Narrow" w:hAnsi="Arial Narrow"/>
          <w:bCs/>
          <w:sz w:val="20"/>
        </w:rPr>
      </w:pPr>
    </w:p>
    <w:p w:rsidR="00320F31" w:rsidRPr="00397F50" w:rsidRDefault="00320F31" w:rsidP="00397F50">
      <w:pPr>
        <w:pStyle w:val="5f0"/>
        <w:widowControl w:val="0"/>
        <w:jc w:val="both"/>
        <w:rPr>
          <w:rFonts w:ascii="Arial Narrow" w:hAnsi="Arial Narrow"/>
          <w:bCs/>
          <w:sz w:val="20"/>
        </w:rPr>
      </w:pPr>
      <w:r w:rsidRPr="00397F50">
        <w:rPr>
          <w:rFonts w:ascii="Arial Narrow" w:hAnsi="Arial Narrow"/>
          <w:b/>
          <w:sz w:val="20"/>
        </w:rPr>
        <w:t>Примечания.</w:t>
      </w:r>
    </w:p>
    <w:p w:rsidR="00320F31" w:rsidRPr="00397F50" w:rsidRDefault="00C11FAF" w:rsidP="00397F50">
      <w:pPr>
        <w:pStyle w:val="5f0"/>
        <w:widowControl w:val="0"/>
        <w:rPr>
          <w:rFonts w:ascii="Arial Narrow" w:hAnsi="Arial Narrow"/>
          <w:bCs/>
          <w:sz w:val="20"/>
        </w:rPr>
      </w:pPr>
      <w:r>
        <w:rPr>
          <w:rFonts w:ascii="Arial Narrow" w:hAnsi="Arial Narrow"/>
          <w:bCs/>
          <w:sz w:val="20"/>
        </w:rPr>
        <w:t>1.</w:t>
      </w:r>
      <w:r>
        <w:rPr>
          <w:rFonts w:ascii="Arial Narrow" w:hAnsi="Arial Narrow"/>
          <w:bCs/>
          <w:sz w:val="20"/>
        </w:rPr>
        <w:tab/>
      </w:r>
      <w:r w:rsidR="00320F31" w:rsidRPr="00397F50">
        <w:rPr>
          <w:rFonts w:ascii="Arial Narrow" w:hAnsi="Arial Narrow"/>
          <w:bCs/>
          <w:sz w:val="20"/>
        </w:rPr>
        <w:t xml:space="preserve">Протокол представляется в двух экземплярах. </w:t>
      </w:r>
    </w:p>
    <w:p w:rsidR="00320F31" w:rsidRPr="00397F50" w:rsidRDefault="00C11FAF" w:rsidP="00397F50">
      <w:pPr>
        <w:pStyle w:val="5f0"/>
        <w:widowControl w:val="0"/>
        <w:jc w:val="both"/>
        <w:rPr>
          <w:rFonts w:ascii="Arial Narrow" w:hAnsi="Arial Narrow"/>
          <w:bCs/>
          <w:sz w:val="20"/>
        </w:rPr>
      </w:pPr>
      <w:r>
        <w:rPr>
          <w:rFonts w:ascii="Arial Narrow" w:hAnsi="Arial Narrow"/>
          <w:bCs/>
          <w:sz w:val="20"/>
        </w:rPr>
        <w:t>2.</w:t>
      </w:r>
      <w:r>
        <w:rPr>
          <w:rFonts w:ascii="Arial Narrow" w:hAnsi="Arial Narrow"/>
          <w:bCs/>
          <w:sz w:val="20"/>
        </w:rPr>
        <w:tab/>
      </w:r>
      <w:r w:rsidR="00320F31" w:rsidRPr="00397F50">
        <w:rPr>
          <w:rFonts w:ascii="Arial Narrow" w:hAnsi="Arial Narrow"/>
          <w:bCs/>
          <w:sz w:val="20"/>
        </w:rPr>
        <w:t xml:space="preserve">В итоговой строке таблицы указываются соответственно: общее количество папок, листов, подписей (кроме вычеркнутых). </w:t>
      </w:r>
    </w:p>
    <w:p w:rsidR="00320F31" w:rsidRPr="00397F50" w:rsidRDefault="00320F31" w:rsidP="00397F50">
      <w:pPr>
        <w:rPr>
          <w:rFonts w:ascii="Arial Narrow" w:hAnsi="Arial Narrow"/>
          <w:sz w:val="20"/>
          <w:szCs w:val="20"/>
        </w:rPr>
      </w:pPr>
    </w:p>
    <w:p w:rsidR="00320F31" w:rsidRPr="00397F50" w:rsidRDefault="00320F31" w:rsidP="00A9523D">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A9523D">
      <w:pPr>
        <w:jc w:val="center"/>
        <w:outlineLvl w:val="0"/>
        <w:rPr>
          <w:rFonts w:ascii="Arial Narrow" w:hAnsi="Arial Narrow"/>
          <w:b/>
          <w:color w:val="000000"/>
          <w:sz w:val="20"/>
          <w:szCs w:val="20"/>
        </w:rPr>
      </w:pPr>
    </w:p>
    <w:p w:rsidR="00320F31" w:rsidRPr="00397F50" w:rsidRDefault="00320F31" w:rsidP="00A9523D">
      <w:pPr>
        <w:jc w:val="center"/>
        <w:outlineLvl w:val="0"/>
        <w:rPr>
          <w:rFonts w:ascii="Arial Narrow" w:hAnsi="Arial Narrow"/>
          <w:b/>
          <w:color w:val="000000"/>
          <w:sz w:val="20"/>
          <w:szCs w:val="20"/>
        </w:rPr>
      </w:pPr>
      <w:r w:rsidRPr="00397F50">
        <w:rPr>
          <w:rFonts w:ascii="Arial Narrow" w:hAnsi="Arial Narrow"/>
          <w:b/>
          <w:color w:val="000000"/>
          <w:sz w:val="20"/>
          <w:szCs w:val="20"/>
        </w:rPr>
        <w:t>РЕШЕНИЕ</w:t>
      </w:r>
    </w:p>
    <w:p w:rsidR="00320F31" w:rsidRPr="00397F50" w:rsidRDefault="00320F31" w:rsidP="00397F50">
      <w:pPr>
        <w:jc w:val="both"/>
        <w:rPr>
          <w:rFonts w:ascii="Arial Narrow" w:hAnsi="Arial Narrow"/>
          <w:color w:val="333333"/>
          <w:sz w:val="20"/>
          <w:szCs w:val="20"/>
        </w:rPr>
      </w:pPr>
    </w:p>
    <w:p w:rsidR="00320F31" w:rsidRPr="00397F50" w:rsidRDefault="00A9523D" w:rsidP="00397F50">
      <w:pPr>
        <w:tabs>
          <w:tab w:val="left" w:pos="3828"/>
          <w:tab w:val="left" w:pos="8040"/>
        </w:tabs>
        <w:jc w:val="both"/>
        <w:rPr>
          <w:rFonts w:ascii="Arial Narrow" w:hAnsi="Arial Narrow"/>
          <w:color w:val="333333"/>
          <w:sz w:val="20"/>
          <w:szCs w:val="20"/>
        </w:rPr>
      </w:pPr>
      <w:r>
        <w:rPr>
          <w:rFonts w:ascii="Arial Narrow" w:hAnsi="Arial Narrow"/>
          <w:color w:val="333333"/>
          <w:sz w:val="20"/>
          <w:szCs w:val="20"/>
        </w:rPr>
        <w:t xml:space="preserve">20 июня 2024 года                                                                              </w:t>
      </w:r>
      <w:r w:rsidR="00320F31" w:rsidRPr="00397F50">
        <w:rPr>
          <w:rFonts w:ascii="Arial Narrow" w:hAnsi="Arial Narrow"/>
          <w:color w:val="333333"/>
          <w:sz w:val="20"/>
          <w:szCs w:val="20"/>
        </w:rPr>
        <w:t xml:space="preserve">   п. Суринда                     </w:t>
      </w:r>
      <w:r>
        <w:rPr>
          <w:rFonts w:ascii="Arial Narrow" w:hAnsi="Arial Narrow"/>
          <w:color w:val="333333"/>
          <w:sz w:val="20"/>
          <w:szCs w:val="20"/>
        </w:rPr>
        <w:t xml:space="preserve">                                          </w:t>
      </w:r>
      <w:r w:rsidR="00320F31" w:rsidRPr="00397F50">
        <w:rPr>
          <w:rFonts w:ascii="Arial Narrow" w:hAnsi="Arial Narrow"/>
          <w:color w:val="333333"/>
          <w:sz w:val="20"/>
          <w:szCs w:val="20"/>
        </w:rPr>
        <w:t xml:space="preserve">                 №16\46</w:t>
      </w:r>
    </w:p>
    <w:p w:rsidR="00320F31" w:rsidRPr="00397F50" w:rsidRDefault="00320F31" w:rsidP="00397F50">
      <w:pPr>
        <w:pStyle w:val="affffffff6"/>
        <w:spacing w:after="0"/>
        <w:ind w:firstLine="425"/>
        <w:rPr>
          <w:rFonts w:ascii="Arial Narrow" w:hAnsi="Arial Narrow"/>
          <w:b/>
          <w:bCs/>
          <w:sz w:val="20"/>
        </w:rPr>
      </w:pPr>
    </w:p>
    <w:p w:rsidR="00320F31" w:rsidRPr="00A9523D" w:rsidRDefault="00A9523D" w:rsidP="00A9523D">
      <w:pPr>
        <w:pStyle w:val="10"/>
        <w:tabs>
          <w:tab w:val="left" w:pos="8640"/>
        </w:tabs>
        <w:spacing w:before="0" w:after="0"/>
        <w:jc w:val="center"/>
        <w:rPr>
          <w:rFonts w:ascii="Arial Narrow" w:hAnsi="Arial Narrow"/>
          <w:bCs w:val="0"/>
          <w:sz w:val="20"/>
          <w:szCs w:val="20"/>
        </w:rPr>
      </w:pPr>
      <w:r w:rsidRPr="00A9523D">
        <w:rPr>
          <w:rFonts w:ascii="Arial Narrow" w:hAnsi="Arial Narrow"/>
          <w:bCs w:val="0"/>
          <w:sz w:val="20"/>
          <w:szCs w:val="20"/>
        </w:rPr>
        <w:t xml:space="preserve">О форме </w:t>
      </w:r>
      <w:r w:rsidR="00320F31" w:rsidRPr="00A9523D">
        <w:rPr>
          <w:rFonts w:ascii="Arial Narrow" w:hAnsi="Arial Narrow"/>
          <w:bCs w:val="0"/>
          <w:sz w:val="20"/>
          <w:szCs w:val="20"/>
        </w:rPr>
        <w:t xml:space="preserve">нагрудного знака наблюдателя, присутствующего при голосовании и подсчете голосов избирателей в избирательных комиссиях при проведении </w:t>
      </w:r>
      <w:r w:rsidRPr="00A9523D">
        <w:rPr>
          <w:rFonts w:ascii="Arial Narrow" w:hAnsi="Arial Narrow"/>
          <w:bCs w:val="0"/>
          <w:sz w:val="20"/>
          <w:szCs w:val="20"/>
        </w:rPr>
        <w:t xml:space="preserve">выборов Главы поселка Суринда, </w:t>
      </w:r>
      <w:r w:rsidR="00320F31" w:rsidRPr="00A9523D">
        <w:rPr>
          <w:rFonts w:ascii="Arial Narrow" w:hAnsi="Arial Narrow"/>
          <w:bCs w:val="0"/>
          <w:sz w:val="20"/>
          <w:szCs w:val="20"/>
        </w:rPr>
        <w:t xml:space="preserve">депутатов </w:t>
      </w:r>
      <w:r w:rsidR="00320F31" w:rsidRPr="00A9523D">
        <w:rPr>
          <w:rFonts w:ascii="Arial Narrow" w:hAnsi="Arial Narrow"/>
          <w:sz w:val="20"/>
          <w:szCs w:val="20"/>
        </w:rPr>
        <w:t xml:space="preserve">Суриндинского </w:t>
      </w:r>
      <w:r w:rsidR="00320F31" w:rsidRPr="00A9523D">
        <w:rPr>
          <w:rFonts w:ascii="Arial Narrow" w:hAnsi="Arial Narrow"/>
          <w:bCs w:val="0"/>
          <w:sz w:val="20"/>
          <w:szCs w:val="20"/>
        </w:rPr>
        <w:t>поселкового Совета депутатов шестого созыва</w:t>
      </w:r>
    </w:p>
    <w:p w:rsidR="00320F31" w:rsidRPr="00397F50" w:rsidRDefault="00320F31" w:rsidP="00397F50">
      <w:pPr>
        <w:rPr>
          <w:rFonts w:ascii="Arial Narrow" w:hAnsi="Arial Narrow"/>
          <w:sz w:val="20"/>
          <w:szCs w:val="20"/>
        </w:rPr>
      </w:pPr>
    </w:p>
    <w:p w:rsidR="00320F31" w:rsidRPr="00A9523D" w:rsidRDefault="00320F31" w:rsidP="00A9523D">
      <w:pPr>
        <w:ind w:firstLine="709"/>
        <w:jc w:val="both"/>
        <w:rPr>
          <w:rFonts w:ascii="Arial Narrow" w:hAnsi="Arial Narrow"/>
          <w:b/>
          <w:sz w:val="20"/>
          <w:szCs w:val="20"/>
        </w:rPr>
      </w:pPr>
      <w:r w:rsidRPr="00397F50">
        <w:rPr>
          <w:rFonts w:ascii="Arial Narrow" w:hAnsi="Arial Narrow"/>
          <w:sz w:val="20"/>
          <w:szCs w:val="20"/>
        </w:rPr>
        <w:t xml:space="preserve">В соответствии с подпунктом «ж» пункта 9 статьи 30 Федерального закона «Об основных гарантиях избирательных прав и права на участие в референдуме граждан Российской Федерации», статьей 14, пунктом 8  статьи 21 Закона Красноярского края «О выборах в органы местного самоуправления в Красноярском крае», участковая избирательная комиссия №2253 поселок Суринда  </w:t>
      </w:r>
      <w:r w:rsidRPr="00A9523D">
        <w:rPr>
          <w:rFonts w:ascii="Arial Narrow" w:hAnsi="Arial Narrow"/>
          <w:b/>
          <w:sz w:val="20"/>
          <w:szCs w:val="20"/>
        </w:rPr>
        <w:t>РЕШИЛА:</w:t>
      </w:r>
    </w:p>
    <w:p w:rsidR="00320F31" w:rsidRPr="00A9523D" w:rsidRDefault="00A9523D" w:rsidP="00A9523D">
      <w:pPr>
        <w:pStyle w:val="10"/>
        <w:tabs>
          <w:tab w:val="left" w:pos="709"/>
          <w:tab w:val="left" w:pos="8640"/>
        </w:tabs>
        <w:spacing w:before="0" w:after="0"/>
        <w:jc w:val="both"/>
        <w:rPr>
          <w:rFonts w:ascii="Arial Narrow" w:hAnsi="Arial Narrow"/>
          <w:b w:val="0"/>
          <w:bCs w:val="0"/>
          <w:sz w:val="20"/>
          <w:szCs w:val="20"/>
        </w:rPr>
      </w:pPr>
      <w:r>
        <w:rPr>
          <w:rFonts w:ascii="Arial Narrow" w:hAnsi="Arial Narrow"/>
          <w:b w:val="0"/>
          <w:sz w:val="20"/>
          <w:szCs w:val="20"/>
        </w:rPr>
        <w:t>1.</w:t>
      </w:r>
      <w:r>
        <w:rPr>
          <w:rFonts w:ascii="Arial Narrow" w:hAnsi="Arial Narrow"/>
          <w:b w:val="0"/>
          <w:sz w:val="20"/>
          <w:szCs w:val="20"/>
        </w:rPr>
        <w:tab/>
      </w:r>
      <w:r w:rsidR="00320F31" w:rsidRPr="00A9523D">
        <w:rPr>
          <w:rFonts w:ascii="Arial Narrow" w:hAnsi="Arial Narrow"/>
          <w:b w:val="0"/>
          <w:sz w:val="20"/>
          <w:szCs w:val="20"/>
        </w:rPr>
        <w:t>Утвердить форму нагрудного знака наблюдателя, присутствующего при голосовании и подсчете голосов избирателей в избирательных комиссиях при проведении</w:t>
      </w:r>
      <w:r w:rsidR="00320F31" w:rsidRPr="00A9523D">
        <w:rPr>
          <w:rFonts w:ascii="Arial Narrow" w:hAnsi="Arial Narrow"/>
          <w:b w:val="0"/>
          <w:bCs w:val="0"/>
          <w:sz w:val="20"/>
          <w:szCs w:val="20"/>
        </w:rPr>
        <w:t xml:space="preserve"> выборов Главы поселка </w:t>
      </w:r>
      <w:r w:rsidR="00320F31" w:rsidRPr="00A9523D">
        <w:rPr>
          <w:rFonts w:ascii="Arial Narrow" w:hAnsi="Arial Narrow"/>
          <w:b w:val="0"/>
          <w:sz w:val="20"/>
          <w:szCs w:val="20"/>
        </w:rPr>
        <w:t>Суринда</w:t>
      </w:r>
      <w:proofErr w:type="gramStart"/>
      <w:r w:rsidR="00320F31" w:rsidRPr="00A9523D">
        <w:rPr>
          <w:rFonts w:ascii="Arial Narrow" w:hAnsi="Arial Narrow"/>
          <w:b w:val="0"/>
          <w:sz w:val="20"/>
          <w:szCs w:val="20"/>
        </w:rPr>
        <w:t xml:space="preserve"> ,</w:t>
      </w:r>
      <w:proofErr w:type="gramEnd"/>
      <w:r w:rsidR="00320F31" w:rsidRPr="00A9523D">
        <w:rPr>
          <w:rFonts w:ascii="Arial Narrow" w:hAnsi="Arial Narrow"/>
          <w:b w:val="0"/>
          <w:sz w:val="20"/>
          <w:szCs w:val="20"/>
        </w:rPr>
        <w:t xml:space="preserve"> </w:t>
      </w:r>
      <w:r w:rsidR="00320F31" w:rsidRPr="00A9523D">
        <w:rPr>
          <w:rFonts w:ascii="Arial Narrow" w:hAnsi="Arial Narrow"/>
          <w:b w:val="0"/>
          <w:bCs w:val="0"/>
          <w:sz w:val="20"/>
          <w:szCs w:val="20"/>
        </w:rPr>
        <w:t xml:space="preserve">депутатов </w:t>
      </w:r>
      <w:r w:rsidR="00320F31" w:rsidRPr="00A9523D">
        <w:rPr>
          <w:rFonts w:ascii="Arial Narrow" w:hAnsi="Arial Narrow"/>
          <w:b w:val="0"/>
          <w:sz w:val="20"/>
          <w:szCs w:val="20"/>
        </w:rPr>
        <w:t xml:space="preserve">Суриндинского </w:t>
      </w:r>
      <w:r w:rsidR="00320F31" w:rsidRPr="00A9523D">
        <w:rPr>
          <w:rFonts w:ascii="Arial Narrow" w:hAnsi="Arial Narrow"/>
          <w:b w:val="0"/>
          <w:bCs w:val="0"/>
          <w:sz w:val="20"/>
          <w:szCs w:val="20"/>
        </w:rPr>
        <w:t xml:space="preserve"> поселкового Совета депутатов шестого созыва </w:t>
      </w:r>
      <w:r w:rsidR="00320F31" w:rsidRPr="00A9523D">
        <w:rPr>
          <w:rFonts w:ascii="Arial Narrow" w:hAnsi="Arial Narrow"/>
          <w:b w:val="0"/>
          <w:sz w:val="20"/>
          <w:szCs w:val="20"/>
        </w:rPr>
        <w:t>(прилагается).</w:t>
      </w:r>
    </w:p>
    <w:p w:rsidR="00320F31" w:rsidRPr="00A9523D" w:rsidRDefault="00320F31" w:rsidP="00A9523D">
      <w:pPr>
        <w:pStyle w:val="afffffffe"/>
        <w:tabs>
          <w:tab w:val="left" w:pos="709"/>
        </w:tabs>
        <w:jc w:val="both"/>
        <w:rPr>
          <w:rFonts w:ascii="Arial Narrow" w:hAnsi="Arial Narrow"/>
          <w:sz w:val="20"/>
        </w:rPr>
      </w:pPr>
      <w:r w:rsidRPr="00A9523D">
        <w:rPr>
          <w:rFonts w:ascii="Arial Narrow" w:hAnsi="Arial Narrow"/>
          <w:sz w:val="20"/>
        </w:rPr>
        <w:t>2.</w:t>
      </w:r>
      <w:r w:rsidRPr="00A9523D">
        <w:rPr>
          <w:rFonts w:ascii="Arial Narrow" w:hAnsi="Arial Narrow"/>
          <w:sz w:val="20"/>
        </w:rPr>
        <w:tab/>
        <w:t>Направить настоящее решение в участковую избирательную комиссию.</w:t>
      </w:r>
    </w:p>
    <w:p w:rsidR="00320F31" w:rsidRPr="00A9523D" w:rsidRDefault="00320F31" w:rsidP="00A9523D">
      <w:pPr>
        <w:pStyle w:val="afffffffe"/>
        <w:tabs>
          <w:tab w:val="left" w:pos="709"/>
        </w:tabs>
        <w:jc w:val="both"/>
        <w:rPr>
          <w:rFonts w:ascii="Arial Narrow" w:hAnsi="Arial Narrow"/>
          <w:sz w:val="20"/>
        </w:rPr>
      </w:pPr>
      <w:r w:rsidRPr="00A9523D">
        <w:rPr>
          <w:rFonts w:ascii="Arial Narrow" w:hAnsi="Arial Narrow"/>
          <w:sz w:val="20"/>
        </w:rPr>
        <w:t>3.</w:t>
      </w:r>
      <w:r w:rsidRPr="00A9523D">
        <w:rPr>
          <w:rFonts w:ascii="Arial Narrow" w:hAnsi="Arial Narrow"/>
          <w:sz w:val="20"/>
        </w:rPr>
        <w:tab/>
        <w:t>Разместить настоящее решение на</w:t>
      </w:r>
      <w:r w:rsidRPr="00A9523D">
        <w:rPr>
          <w:rFonts w:ascii="Arial Narrow" w:hAnsi="Arial Narrow"/>
          <w:bCs/>
          <w:sz w:val="20"/>
        </w:rPr>
        <w:t xml:space="preserve"> официальном сайте Эвенкийского муниципального района в информационно-телекоммуникационной сети «Интернет».</w:t>
      </w:r>
    </w:p>
    <w:p w:rsidR="00320F31" w:rsidRPr="00A9523D" w:rsidRDefault="00320F31" w:rsidP="00A9523D">
      <w:pPr>
        <w:jc w:val="both"/>
        <w:rPr>
          <w:rFonts w:ascii="Arial Narrow" w:hAnsi="Arial Narrow"/>
          <w:bCs/>
          <w:sz w:val="20"/>
          <w:szCs w:val="20"/>
        </w:rPr>
      </w:pPr>
    </w:p>
    <w:p w:rsidR="00320F31" w:rsidRPr="00A9523D" w:rsidRDefault="00320F31" w:rsidP="00A9523D">
      <w:pPr>
        <w:jc w:val="both"/>
        <w:outlineLvl w:val="0"/>
        <w:rPr>
          <w:rFonts w:ascii="Arial Narrow" w:hAnsi="Arial Narrow"/>
          <w:sz w:val="20"/>
          <w:szCs w:val="20"/>
        </w:rPr>
      </w:pPr>
      <w:r w:rsidRPr="00A9523D">
        <w:rPr>
          <w:rFonts w:ascii="Arial Narrow" w:hAnsi="Arial Narrow"/>
          <w:sz w:val="20"/>
          <w:szCs w:val="20"/>
        </w:rPr>
        <w:t>Заместитель председателя</w:t>
      </w:r>
    </w:p>
    <w:p w:rsidR="00320F31" w:rsidRPr="00A9523D" w:rsidRDefault="00320F31" w:rsidP="00A9523D">
      <w:pPr>
        <w:tabs>
          <w:tab w:val="left" w:pos="7722"/>
        </w:tabs>
        <w:jc w:val="both"/>
        <w:rPr>
          <w:rFonts w:ascii="Arial Narrow" w:hAnsi="Arial Narrow"/>
          <w:sz w:val="20"/>
          <w:szCs w:val="20"/>
        </w:rPr>
      </w:pPr>
      <w:r w:rsidRPr="00A9523D">
        <w:rPr>
          <w:rFonts w:ascii="Arial Narrow" w:hAnsi="Arial Narrow"/>
          <w:sz w:val="20"/>
          <w:szCs w:val="20"/>
        </w:rPr>
        <w:t xml:space="preserve">избирательной комиссии                                                         </w:t>
      </w:r>
      <w:r w:rsidR="00A9523D">
        <w:rPr>
          <w:rFonts w:ascii="Arial Narrow" w:hAnsi="Arial Narrow"/>
          <w:sz w:val="20"/>
          <w:szCs w:val="20"/>
        </w:rPr>
        <w:t xml:space="preserve">                         п/п                                                                  </w:t>
      </w:r>
      <w:r w:rsidRPr="00A9523D">
        <w:rPr>
          <w:rFonts w:ascii="Arial Narrow" w:hAnsi="Arial Narrow"/>
          <w:sz w:val="20"/>
          <w:szCs w:val="20"/>
        </w:rPr>
        <w:t xml:space="preserve">  З.Д. Дарушкина</w:t>
      </w:r>
    </w:p>
    <w:p w:rsidR="00320F31" w:rsidRPr="00A9523D" w:rsidRDefault="00320F31" w:rsidP="00A9523D">
      <w:pPr>
        <w:tabs>
          <w:tab w:val="left" w:pos="7722"/>
        </w:tabs>
        <w:jc w:val="both"/>
        <w:rPr>
          <w:rFonts w:ascii="Arial Narrow" w:hAnsi="Arial Narrow"/>
          <w:sz w:val="20"/>
          <w:szCs w:val="20"/>
        </w:rPr>
      </w:pPr>
    </w:p>
    <w:p w:rsidR="00320F31" w:rsidRPr="00A9523D" w:rsidRDefault="00320F31" w:rsidP="00A9523D">
      <w:pPr>
        <w:jc w:val="both"/>
        <w:outlineLvl w:val="0"/>
        <w:rPr>
          <w:rFonts w:ascii="Arial Narrow" w:hAnsi="Arial Narrow"/>
          <w:sz w:val="20"/>
          <w:szCs w:val="20"/>
        </w:rPr>
      </w:pPr>
      <w:r w:rsidRPr="00A9523D">
        <w:rPr>
          <w:rFonts w:ascii="Arial Narrow" w:hAnsi="Arial Narrow"/>
          <w:sz w:val="20"/>
          <w:szCs w:val="20"/>
        </w:rPr>
        <w:t>Секретарь</w:t>
      </w:r>
    </w:p>
    <w:p w:rsidR="00320F31" w:rsidRPr="00A9523D" w:rsidRDefault="00320F31" w:rsidP="00A9523D">
      <w:pPr>
        <w:tabs>
          <w:tab w:val="left" w:pos="7722"/>
        </w:tabs>
        <w:jc w:val="both"/>
        <w:rPr>
          <w:rFonts w:ascii="Arial Narrow" w:hAnsi="Arial Narrow"/>
          <w:sz w:val="20"/>
          <w:szCs w:val="20"/>
        </w:rPr>
      </w:pPr>
      <w:r w:rsidRPr="00A9523D">
        <w:rPr>
          <w:rFonts w:ascii="Arial Narrow" w:hAnsi="Arial Narrow"/>
          <w:sz w:val="20"/>
          <w:szCs w:val="20"/>
        </w:rPr>
        <w:t xml:space="preserve">избирательной комиссии                                                           </w:t>
      </w:r>
      <w:r w:rsidR="00A9523D">
        <w:rPr>
          <w:rFonts w:ascii="Arial Narrow" w:hAnsi="Arial Narrow"/>
          <w:sz w:val="20"/>
          <w:szCs w:val="20"/>
        </w:rPr>
        <w:t xml:space="preserve">                   п/п                                                                       </w:t>
      </w:r>
      <w:r w:rsidRPr="00A9523D">
        <w:rPr>
          <w:rFonts w:ascii="Arial Narrow" w:hAnsi="Arial Narrow"/>
          <w:sz w:val="20"/>
          <w:szCs w:val="20"/>
        </w:rPr>
        <w:t xml:space="preserve">  Е.В. Топоченок</w:t>
      </w:r>
    </w:p>
    <w:p w:rsidR="00320F31" w:rsidRPr="00A9523D" w:rsidRDefault="00320F31" w:rsidP="00A9523D">
      <w:pPr>
        <w:pStyle w:val="afffffffe"/>
        <w:jc w:val="right"/>
        <w:rPr>
          <w:rFonts w:ascii="Arial Narrow" w:hAnsi="Arial Narrow"/>
          <w:sz w:val="20"/>
        </w:rPr>
      </w:pPr>
    </w:p>
    <w:p w:rsidR="00320F31" w:rsidRPr="00A9523D" w:rsidRDefault="00320F31" w:rsidP="00A9523D">
      <w:pPr>
        <w:pStyle w:val="afffffffe"/>
        <w:jc w:val="right"/>
        <w:rPr>
          <w:rFonts w:ascii="Arial Narrow" w:hAnsi="Arial Narrow"/>
          <w:sz w:val="20"/>
        </w:rPr>
      </w:pPr>
      <w:r w:rsidRPr="00A9523D">
        <w:rPr>
          <w:rFonts w:ascii="Arial Narrow" w:hAnsi="Arial Narrow"/>
          <w:sz w:val="20"/>
        </w:rPr>
        <w:t>Приложение</w:t>
      </w:r>
    </w:p>
    <w:p w:rsidR="00320F31" w:rsidRPr="00A9523D" w:rsidRDefault="00320F31" w:rsidP="00A9523D">
      <w:pPr>
        <w:pStyle w:val="afffffffe"/>
        <w:jc w:val="right"/>
        <w:rPr>
          <w:rFonts w:ascii="Arial Narrow" w:hAnsi="Arial Narrow"/>
          <w:sz w:val="20"/>
        </w:rPr>
      </w:pPr>
      <w:r w:rsidRPr="00A9523D">
        <w:rPr>
          <w:rFonts w:ascii="Arial Narrow" w:hAnsi="Arial Narrow"/>
          <w:sz w:val="20"/>
        </w:rPr>
        <w:t>к решению участковой избирательной комиссии</w:t>
      </w:r>
    </w:p>
    <w:p w:rsidR="00320F31" w:rsidRPr="00A9523D" w:rsidRDefault="00320F31" w:rsidP="00A9523D">
      <w:pPr>
        <w:pStyle w:val="afffffffe"/>
        <w:jc w:val="right"/>
        <w:rPr>
          <w:rFonts w:ascii="Arial Narrow" w:hAnsi="Arial Narrow"/>
          <w:sz w:val="20"/>
        </w:rPr>
      </w:pPr>
      <w:r w:rsidRPr="00A9523D">
        <w:rPr>
          <w:rFonts w:ascii="Arial Narrow" w:hAnsi="Arial Narrow"/>
          <w:sz w:val="20"/>
        </w:rPr>
        <w:t>№2253</w:t>
      </w:r>
    </w:p>
    <w:p w:rsidR="00320F31" w:rsidRPr="00A9523D" w:rsidRDefault="00320F31" w:rsidP="00A9523D">
      <w:pPr>
        <w:pStyle w:val="afffffffe"/>
        <w:tabs>
          <w:tab w:val="center" w:pos="4749"/>
        </w:tabs>
        <w:jc w:val="right"/>
        <w:rPr>
          <w:rFonts w:ascii="Arial Narrow" w:hAnsi="Arial Narrow"/>
          <w:sz w:val="20"/>
        </w:rPr>
      </w:pPr>
      <w:r w:rsidRPr="00A9523D">
        <w:rPr>
          <w:rFonts w:ascii="Arial Narrow" w:hAnsi="Arial Narrow"/>
          <w:sz w:val="20"/>
        </w:rPr>
        <w:t>от «20» июня 2024 года №16\46</w:t>
      </w:r>
    </w:p>
    <w:p w:rsidR="00320F31" w:rsidRPr="00397F50" w:rsidRDefault="00320F31" w:rsidP="00397F50">
      <w:pPr>
        <w:pStyle w:val="afffffffe"/>
        <w:rPr>
          <w:rFonts w:ascii="Arial Narrow" w:hAnsi="Arial Narrow"/>
          <w:b/>
          <w:sz w:val="20"/>
        </w:rPr>
      </w:pPr>
    </w:p>
    <w:p w:rsidR="00320F31" w:rsidRPr="00A9523D" w:rsidRDefault="00A9523D" w:rsidP="00A9523D">
      <w:pPr>
        <w:pStyle w:val="afffffffe"/>
        <w:rPr>
          <w:rFonts w:ascii="Arial Narrow" w:hAnsi="Arial Narrow"/>
          <w:b/>
          <w:bCs/>
          <w:sz w:val="20"/>
        </w:rPr>
      </w:pPr>
      <w:r w:rsidRPr="00A9523D">
        <w:rPr>
          <w:rFonts w:ascii="Arial Narrow" w:hAnsi="Arial Narrow"/>
          <w:b/>
          <w:bCs/>
          <w:sz w:val="20"/>
        </w:rPr>
        <w:t xml:space="preserve">О форме </w:t>
      </w:r>
      <w:r w:rsidR="00320F31" w:rsidRPr="00A9523D">
        <w:rPr>
          <w:rFonts w:ascii="Arial Narrow" w:hAnsi="Arial Narrow"/>
          <w:b/>
          <w:bCs/>
          <w:sz w:val="20"/>
        </w:rPr>
        <w:t xml:space="preserve">нагрудного знака наблюдателя, присутствующего при голосовании и подсчете голосов избирателей в избирательных комиссиях при проведении выборов Главы поселка </w:t>
      </w:r>
      <w:r w:rsidR="00320F31" w:rsidRPr="00A9523D">
        <w:rPr>
          <w:rFonts w:ascii="Arial Narrow" w:hAnsi="Arial Narrow"/>
          <w:b/>
          <w:sz w:val="20"/>
        </w:rPr>
        <w:t>Суринда,</w:t>
      </w:r>
      <w:r w:rsidR="00320F31" w:rsidRPr="00A9523D">
        <w:rPr>
          <w:rFonts w:ascii="Arial Narrow" w:hAnsi="Arial Narrow"/>
          <w:b/>
          <w:bCs/>
          <w:sz w:val="20"/>
        </w:rPr>
        <w:t xml:space="preserve"> депутатов </w:t>
      </w:r>
      <w:r w:rsidR="00320F31" w:rsidRPr="00A9523D">
        <w:rPr>
          <w:rFonts w:ascii="Arial Narrow" w:hAnsi="Arial Narrow"/>
          <w:b/>
          <w:sz w:val="20"/>
        </w:rPr>
        <w:t xml:space="preserve">Суриндинского </w:t>
      </w:r>
      <w:r w:rsidR="00320F31" w:rsidRPr="00A9523D">
        <w:rPr>
          <w:rFonts w:ascii="Arial Narrow" w:hAnsi="Arial Narrow"/>
          <w:b/>
          <w:bCs/>
          <w:sz w:val="20"/>
        </w:rPr>
        <w:t>поселкового Совета депутатов шестого созыва</w:t>
      </w:r>
    </w:p>
    <w:p w:rsidR="00320F31" w:rsidRPr="00397F50" w:rsidRDefault="00320F31" w:rsidP="00397F50">
      <w:pPr>
        <w:pStyle w:val="afffffffe"/>
        <w:jc w:val="both"/>
        <w:rPr>
          <w:rFonts w:ascii="Arial Narrow" w:hAnsi="Arial Narrow"/>
          <w:b/>
          <w:bCs/>
          <w:sz w:val="20"/>
        </w:rPr>
      </w:pPr>
    </w:p>
    <w:p w:rsidR="00320F31" w:rsidRPr="00A9523D" w:rsidRDefault="00320F31" w:rsidP="00A9523D">
      <w:pPr>
        <w:pStyle w:val="afffffffe"/>
        <w:ind w:firstLine="709"/>
        <w:jc w:val="both"/>
        <w:rPr>
          <w:rFonts w:ascii="Arial Narrow" w:hAnsi="Arial Narrow"/>
          <w:sz w:val="20"/>
        </w:rPr>
      </w:pPr>
      <w:r w:rsidRPr="00A9523D">
        <w:rPr>
          <w:rFonts w:ascii="Arial Narrow" w:hAnsi="Arial Narrow"/>
          <w:sz w:val="20"/>
        </w:rPr>
        <w:t>Назначение нагрудного знака наблюдателя (далее – нагрудный знак) – помочь членам избирательной комиссии, другим лицам, присутствующим при голосовании и подсчете голосов, оперативно определить статус наблюдателя.</w:t>
      </w:r>
    </w:p>
    <w:p w:rsidR="00320F31" w:rsidRPr="00A9523D" w:rsidRDefault="00320F31" w:rsidP="00A9523D">
      <w:pPr>
        <w:pStyle w:val="afffffffe"/>
        <w:ind w:firstLine="709"/>
        <w:jc w:val="both"/>
        <w:rPr>
          <w:rFonts w:ascii="Arial Narrow" w:hAnsi="Arial Narrow"/>
          <w:sz w:val="20"/>
        </w:rPr>
      </w:pPr>
      <w:r w:rsidRPr="00A9523D">
        <w:rPr>
          <w:rFonts w:ascii="Arial Narrow" w:hAnsi="Arial Narrow"/>
          <w:sz w:val="20"/>
        </w:rPr>
        <w:t>Нагрудный знак не является документом, заменяющим документ о направлении наблюдателя, а также документом, удостоверяющим личность (он не должен иметь номер, печать, подписи и т.п.).</w:t>
      </w:r>
    </w:p>
    <w:p w:rsidR="00320F31" w:rsidRPr="00A9523D" w:rsidRDefault="00320F31" w:rsidP="00A9523D">
      <w:pPr>
        <w:pStyle w:val="afffffffe"/>
        <w:ind w:firstLine="709"/>
        <w:jc w:val="both"/>
        <w:rPr>
          <w:rFonts w:ascii="Arial Narrow" w:hAnsi="Arial Narrow"/>
          <w:sz w:val="20"/>
        </w:rPr>
      </w:pPr>
      <w:r w:rsidRPr="00A9523D">
        <w:rPr>
          <w:rFonts w:ascii="Arial Narrow" w:hAnsi="Arial Narrow"/>
          <w:sz w:val="20"/>
        </w:rPr>
        <w:t>Нагрудный знак представляет собой прямоугольную карточку размером не более 90</w:t>
      </w:r>
      <w:r w:rsidRPr="00A9523D">
        <w:rPr>
          <w:rFonts w:ascii="Arial Narrow" w:hAnsi="Arial Narrow"/>
          <w:sz w:val="20"/>
        </w:rPr>
        <w:sym w:font="Symbol" w:char="00B4"/>
      </w:r>
      <w:r w:rsidRPr="00A9523D">
        <w:rPr>
          <w:rFonts w:ascii="Arial Narrow" w:hAnsi="Arial Narrow"/>
          <w:sz w:val="20"/>
        </w:rPr>
        <w:t>55 мм, изготовленную из плотной бумаги белого цвета, на которой указывается фамилия, имя, отчество, статус обладателя нагрудного знака, а также фамилия, имя, отчество зарегистрированного кандидата на соответствующие выборы или наименование избирательного объединения, наименование общественного объединения, назначивших наблюдателя в избирательную комиссию. Текст на карточку наносится машинописным, рукописным либо комбинированным (часть - машинописным, часть - рукописным) способом. В случае использования машинописного способа слова «Наблюдатель», фамилия обладателя нагрудного знака, а также фамилия кандидата (краткое наименование субъекта), направившего его в избирательную комиссию, набирается одинаковым, шрифтом размером не более 18 пунктов черного цвета, остальной текст - черным шрифтом размером не более 14 пунктов. На карточке может быть также указан номер (наименование) избирательной комиссии, в которую направлен обладатель нагрудного знака. Нагрудный знак оснащается приспособлением для ношения его на груди.</w:t>
      </w:r>
    </w:p>
    <w:p w:rsidR="00320F31" w:rsidRPr="00397F50" w:rsidRDefault="00320F31" w:rsidP="00397F50">
      <w:pPr>
        <w:pStyle w:val="afffffffe"/>
        <w:jc w:val="both"/>
        <w:rPr>
          <w:rFonts w:ascii="Arial Narrow" w:hAnsi="Arial Narrow"/>
          <w:b/>
          <w:sz w:val="20"/>
        </w:rPr>
      </w:pPr>
    </w:p>
    <w:tbl>
      <w:tblPr>
        <w:tblpPr w:leftFromText="180" w:rightFromText="180" w:vertAnchor="text" w:tblpX="2376" w:tblpY="1"/>
        <w:tblOverlap w:val="never"/>
        <w:tblW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tblGrid>
      <w:tr w:rsidR="00320F31" w:rsidRPr="00397F50" w:rsidTr="00A9523D">
        <w:trPr>
          <w:trHeight w:val="1692"/>
        </w:trPr>
        <w:tc>
          <w:tcPr>
            <w:tcW w:w="5013" w:type="dxa"/>
            <w:tcBorders>
              <w:top w:val="single" w:sz="4" w:space="0" w:color="auto"/>
              <w:left w:val="single" w:sz="4" w:space="0" w:color="auto"/>
              <w:bottom w:val="single" w:sz="4" w:space="0" w:color="auto"/>
              <w:right w:val="single" w:sz="4" w:space="0" w:color="auto"/>
            </w:tcBorders>
          </w:tcPr>
          <w:p w:rsidR="00320F31" w:rsidRPr="00A9523D" w:rsidRDefault="00320F31" w:rsidP="00397F50">
            <w:pPr>
              <w:pStyle w:val="afffffffe"/>
              <w:rPr>
                <w:rFonts w:ascii="Arial Narrow" w:hAnsi="Arial Narrow"/>
                <w:sz w:val="20"/>
              </w:rPr>
            </w:pPr>
            <w:r w:rsidRPr="00A9523D">
              <w:rPr>
                <w:rFonts w:ascii="Arial Narrow" w:hAnsi="Arial Narrow"/>
                <w:sz w:val="20"/>
              </w:rPr>
              <w:t>Наблюдатель</w:t>
            </w:r>
          </w:p>
          <w:p w:rsidR="00320F31" w:rsidRPr="00A9523D" w:rsidRDefault="00320F31" w:rsidP="00397F50">
            <w:pPr>
              <w:pStyle w:val="afffffffe"/>
              <w:rPr>
                <w:rFonts w:ascii="Arial Narrow" w:hAnsi="Arial Narrow"/>
                <w:sz w:val="20"/>
              </w:rPr>
            </w:pPr>
            <w:r w:rsidRPr="00A9523D">
              <w:rPr>
                <w:rFonts w:ascii="Arial Narrow" w:hAnsi="Arial Narrow"/>
                <w:sz w:val="20"/>
              </w:rPr>
              <w:t>__________________________________</w:t>
            </w:r>
          </w:p>
          <w:p w:rsidR="00320F31" w:rsidRPr="00A9523D" w:rsidRDefault="00320F31" w:rsidP="00397F50">
            <w:pPr>
              <w:pStyle w:val="afffffffe"/>
              <w:rPr>
                <w:rFonts w:ascii="Arial Narrow" w:hAnsi="Arial Narrow"/>
                <w:sz w:val="20"/>
              </w:rPr>
            </w:pPr>
            <w:r w:rsidRPr="00A9523D">
              <w:rPr>
                <w:rFonts w:ascii="Arial Narrow" w:hAnsi="Arial Narrow"/>
                <w:sz w:val="20"/>
              </w:rPr>
              <w:t>ф. и. о.</w:t>
            </w:r>
          </w:p>
          <w:p w:rsidR="00320F31" w:rsidRPr="00A9523D" w:rsidRDefault="00320F31" w:rsidP="00397F50">
            <w:pPr>
              <w:pStyle w:val="afffffffe"/>
              <w:rPr>
                <w:rFonts w:ascii="Arial Narrow" w:hAnsi="Arial Narrow"/>
                <w:sz w:val="20"/>
              </w:rPr>
            </w:pPr>
            <w:r w:rsidRPr="00A9523D">
              <w:rPr>
                <w:rFonts w:ascii="Arial Narrow" w:hAnsi="Arial Narrow"/>
                <w:sz w:val="20"/>
              </w:rPr>
              <w:t>_______________________________________________</w:t>
            </w:r>
          </w:p>
          <w:p w:rsidR="00320F31" w:rsidRPr="00A9523D" w:rsidRDefault="00320F31" w:rsidP="00397F50">
            <w:pPr>
              <w:pStyle w:val="afffffffe"/>
              <w:tabs>
                <w:tab w:val="left" w:pos="495"/>
                <w:tab w:val="center" w:pos="2398"/>
              </w:tabs>
              <w:rPr>
                <w:rFonts w:ascii="Arial Narrow" w:hAnsi="Arial Narrow"/>
                <w:sz w:val="20"/>
              </w:rPr>
            </w:pPr>
            <w:r w:rsidRPr="00A9523D">
              <w:rPr>
                <w:rFonts w:ascii="Arial Narrow" w:hAnsi="Arial Narrow"/>
                <w:sz w:val="20"/>
              </w:rPr>
              <w:t>номер (наименование) избирательной комиссии*</w:t>
            </w:r>
          </w:p>
          <w:p w:rsidR="00320F31" w:rsidRPr="00A9523D" w:rsidRDefault="00320F31" w:rsidP="00397F50">
            <w:pPr>
              <w:pStyle w:val="afffffffe"/>
              <w:rPr>
                <w:rFonts w:ascii="Arial Narrow" w:hAnsi="Arial Narrow"/>
                <w:sz w:val="20"/>
              </w:rPr>
            </w:pPr>
            <w:r w:rsidRPr="00A9523D">
              <w:rPr>
                <w:rFonts w:ascii="Arial Narrow" w:hAnsi="Arial Narrow"/>
                <w:sz w:val="20"/>
              </w:rPr>
              <w:t>направлен</w:t>
            </w:r>
          </w:p>
          <w:p w:rsidR="00320F31" w:rsidRPr="00A9523D" w:rsidRDefault="00320F31" w:rsidP="00397F50">
            <w:pPr>
              <w:pStyle w:val="afffffffe"/>
              <w:rPr>
                <w:rFonts w:ascii="Arial Narrow" w:hAnsi="Arial Narrow"/>
                <w:color w:val="FFFFFF"/>
                <w:sz w:val="20"/>
              </w:rPr>
            </w:pPr>
            <w:r w:rsidRPr="00A9523D">
              <w:rPr>
                <w:rFonts w:ascii="Arial Narrow" w:hAnsi="Arial Narrow"/>
                <w:color w:val="FFFFFF"/>
                <w:sz w:val="20"/>
              </w:rPr>
              <w:t>нененнн</w:t>
            </w:r>
          </w:p>
          <w:p w:rsidR="00320F31" w:rsidRPr="00A9523D" w:rsidRDefault="00320F31" w:rsidP="00397F50">
            <w:pPr>
              <w:pStyle w:val="afffffffe"/>
              <w:rPr>
                <w:rFonts w:ascii="Arial Narrow" w:hAnsi="Arial Narrow"/>
                <w:sz w:val="20"/>
              </w:rPr>
            </w:pPr>
            <w:r w:rsidRPr="00A9523D">
              <w:rPr>
                <w:rFonts w:ascii="Arial Narrow" w:hAnsi="Arial Narrow"/>
                <w:sz w:val="20"/>
              </w:rPr>
              <w:t>__________________________________</w:t>
            </w:r>
          </w:p>
          <w:p w:rsidR="00320F31" w:rsidRPr="00397F50" w:rsidRDefault="00320F31" w:rsidP="00A9523D">
            <w:pPr>
              <w:pStyle w:val="afffffffe"/>
              <w:rPr>
                <w:rFonts w:ascii="Arial Narrow" w:hAnsi="Arial Narrow"/>
                <w:sz w:val="20"/>
              </w:rPr>
            </w:pPr>
            <w:r w:rsidRPr="00A9523D">
              <w:rPr>
                <w:rFonts w:ascii="Arial Narrow" w:hAnsi="Arial Narrow"/>
                <w:sz w:val="20"/>
              </w:rPr>
              <w:t>ф. и. о. кандидата, или наименование избирательного объединения, иного общественного объединения.</w:t>
            </w:r>
          </w:p>
        </w:tc>
      </w:tr>
    </w:tbl>
    <w:p w:rsidR="00320F31" w:rsidRPr="00397F50" w:rsidRDefault="00320F31" w:rsidP="00397F50">
      <w:pPr>
        <w:pStyle w:val="afffffffe"/>
        <w:jc w:val="both"/>
        <w:rPr>
          <w:rFonts w:ascii="Arial Narrow" w:hAnsi="Arial Narrow"/>
          <w:b/>
          <w:sz w:val="20"/>
        </w:rPr>
      </w:pPr>
      <w:r w:rsidRPr="00397F50">
        <w:rPr>
          <w:rFonts w:ascii="Arial Narrow" w:hAnsi="Arial Narrow"/>
          <w:b/>
          <w:sz w:val="20"/>
        </w:rPr>
        <w:br w:type="textWrapping" w:clear="all"/>
      </w:r>
    </w:p>
    <w:p w:rsidR="00320F31" w:rsidRPr="00A9523D" w:rsidRDefault="00320F31" w:rsidP="00A9523D">
      <w:pPr>
        <w:pStyle w:val="afffffffe"/>
        <w:jc w:val="both"/>
        <w:rPr>
          <w:rFonts w:ascii="Arial Narrow" w:hAnsi="Arial Narrow"/>
          <w:sz w:val="20"/>
        </w:rPr>
      </w:pPr>
      <w:r w:rsidRPr="00A9523D">
        <w:rPr>
          <w:rFonts w:ascii="Arial Narrow" w:hAnsi="Arial Narrow"/>
          <w:sz w:val="20"/>
        </w:rPr>
        <w:t>При использовании предполагаемой формы линейки и текст под ними не воспроизводится.</w:t>
      </w:r>
    </w:p>
    <w:p w:rsidR="00320F31" w:rsidRPr="00A9523D" w:rsidRDefault="00320F31" w:rsidP="00A9523D">
      <w:pPr>
        <w:pStyle w:val="afffffffe"/>
        <w:jc w:val="both"/>
        <w:rPr>
          <w:rFonts w:ascii="Arial Narrow" w:hAnsi="Arial Narrow"/>
          <w:sz w:val="20"/>
        </w:rPr>
      </w:pPr>
      <w:r w:rsidRPr="00A9523D">
        <w:rPr>
          <w:rFonts w:ascii="Arial Narrow" w:hAnsi="Arial Narrow"/>
          <w:sz w:val="20"/>
        </w:rPr>
        <w:t>* Данные сведения указывать не обязательно.</w:t>
      </w:r>
    </w:p>
    <w:p w:rsidR="00320F31" w:rsidRPr="00A9523D" w:rsidRDefault="00320F31" w:rsidP="00A9523D">
      <w:pPr>
        <w:jc w:val="both"/>
        <w:rPr>
          <w:rFonts w:ascii="Arial Narrow" w:hAnsi="Arial Narrow"/>
          <w:sz w:val="20"/>
          <w:szCs w:val="20"/>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6"/>
      </w:tblGrid>
      <w:tr w:rsidR="00320F31" w:rsidRPr="00397F50" w:rsidTr="00A9523D">
        <w:trPr>
          <w:cantSplit/>
          <w:trHeight w:val="270"/>
          <w:jc w:val="center"/>
        </w:trPr>
        <w:tc>
          <w:tcPr>
            <w:tcW w:w="10056" w:type="dxa"/>
            <w:tcBorders>
              <w:top w:val="nil"/>
              <w:left w:val="nil"/>
              <w:bottom w:val="nil"/>
              <w:right w:val="nil"/>
            </w:tcBorders>
          </w:tcPr>
          <w:p w:rsidR="00320F31" w:rsidRPr="00397F50" w:rsidRDefault="00320F31" w:rsidP="00397F50">
            <w:pPr>
              <w:pStyle w:val="ae"/>
              <w:spacing w:after="0"/>
              <w:jc w:val="center"/>
              <w:rPr>
                <w:rFonts w:ascii="Arial Narrow" w:hAnsi="Arial Narrow"/>
                <w:b/>
                <w:sz w:val="20"/>
                <w:szCs w:val="20"/>
              </w:rPr>
            </w:pPr>
          </w:p>
          <w:p w:rsidR="00320F31" w:rsidRPr="00397F50" w:rsidRDefault="00320F31" w:rsidP="00397F50">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397F50">
            <w:pPr>
              <w:widowControl w:val="0"/>
              <w:numPr>
                <w:ilvl w:val="0"/>
                <w:numId w:val="10"/>
              </w:numPr>
              <w:ind w:left="0" w:firstLine="0"/>
              <w:jc w:val="center"/>
              <w:rPr>
                <w:rFonts w:ascii="Arial Narrow" w:hAnsi="Arial Narrow"/>
                <w:sz w:val="20"/>
                <w:szCs w:val="20"/>
              </w:rPr>
            </w:pPr>
          </w:p>
        </w:tc>
      </w:tr>
    </w:tbl>
    <w:p w:rsidR="00320F31" w:rsidRPr="00397F50" w:rsidRDefault="00320F31" w:rsidP="00397F50">
      <w:pPr>
        <w:pStyle w:val="146"/>
        <w:outlineLvl w:val="0"/>
        <w:rPr>
          <w:rFonts w:ascii="Arial Narrow" w:hAnsi="Arial Narrow"/>
          <w:sz w:val="20"/>
        </w:rPr>
      </w:pPr>
      <w:r w:rsidRPr="00397F50">
        <w:rPr>
          <w:rFonts w:ascii="Arial Narrow" w:hAnsi="Arial Narrow"/>
          <w:sz w:val="20"/>
        </w:rPr>
        <w:t>РЕШЕНИЕ</w:t>
      </w:r>
    </w:p>
    <w:p w:rsidR="00320F31" w:rsidRPr="00397F50" w:rsidRDefault="00320F31" w:rsidP="00397F50">
      <w:pPr>
        <w:jc w:val="center"/>
        <w:rPr>
          <w:rFonts w:ascii="Arial Narrow" w:hAnsi="Arial Narrow"/>
          <w:b/>
          <w:sz w:val="20"/>
          <w:szCs w:val="20"/>
        </w:rPr>
      </w:pPr>
    </w:p>
    <w:tbl>
      <w:tblPr>
        <w:tblW w:w="10348" w:type="dxa"/>
        <w:tblInd w:w="-34" w:type="dxa"/>
        <w:tblLayout w:type="fixed"/>
        <w:tblLook w:val="0000" w:firstRow="0" w:lastRow="0" w:firstColumn="0" w:lastColumn="0" w:noHBand="0" w:noVBand="0"/>
      </w:tblPr>
      <w:tblGrid>
        <w:gridCol w:w="3828"/>
        <w:gridCol w:w="2812"/>
        <w:gridCol w:w="3708"/>
      </w:tblGrid>
      <w:tr w:rsidR="00320F31" w:rsidRPr="00397F50" w:rsidTr="00A9523D">
        <w:tc>
          <w:tcPr>
            <w:tcW w:w="3828" w:type="dxa"/>
          </w:tcPr>
          <w:p w:rsidR="00320F31" w:rsidRPr="00397F50" w:rsidRDefault="00320F31" w:rsidP="00397F50">
            <w:pPr>
              <w:rPr>
                <w:rFonts w:ascii="Arial Narrow" w:hAnsi="Arial Narrow"/>
                <w:sz w:val="20"/>
                <w:szCs w:val="20"/>
              </w:rPr>
            </w:pPr>
            <w:r w:rsidRPr="00397F50">
              <w:rPr>
                <w:rFonts w:ascii="Arial Narrow" w:hAnsi="Arial Narrow"/>
                <w:sz w:val="20"/>
                <w:szCs w:val="20"/>
              </w:rPr>
              <w:t>20 июня 2024 года</w:t>
            </w:r>
          </w:p>
        </w:tc>
        <w:tc>
          <w:tcPr>
            <w:tcW w:w="2812" w:type="dxa"/>
          </w:tcPr>
          <w:p w:rsidR="00320F31" w:rsidRPr="00397F50" w:rsidRDefault="00320F31" w:rsidP="00397F50">
            <w:pPr>
              <w:pStyle w:val="172"/>
              <w:widowControl/>
              <w:spacing w:after="0"/>
              <w:rPr>
                <w:rFonts w:ascii="Arial Narrow" w:hAnsi="Arial Narrow"/>
                <w:b w:val="0"/>
                <w:bCs/>
                <w:snapToGrid/>
                <w:sz w:val="20"/>
              </w:rPr>
            </w:pPr>
            <w:r w:rsidRPr="00397F50">
              <w:rPr>
                <w:rFonts w:ascii="Arial Narrow" w:hAnsi="Arial Narrow"/>
                <w:b w:val="0"/>
                <w:bCs/>
                <w:snapToGrid/>
                <w:sz w:val="20"/>
              </w:rPr>
              <w:t>п. Суринда</w:t>
            </w:r>
          </w:p>
          <w:p w:rsidR="00320F31" w:rsidRPr="00397F50" w:rsidRDefault="00320F31" w:rsidP="00397F50">
            <w:pPr>
              <w:jc w:val="center"/>
              <w:rPr>
                <w:rFonts w:ascii="Arial Narrow" w:hAnsi="Arial Narrow"/>
                <w:sz w:val="20"/>
                <w:szCs w:val="20"/>
              </w:rPr>
            </w:pPr>
          </w:p>
        </w:tc>
        <w:tc>
          <w:tcPr>
            <w:tcW w:w="3708" w:type="dxa"/>
          </w:tcPr>
          <w:p w:rsidR="00320F31" w:rsidRPr="00397F50" w:rsidRDefault="00320F31" w:rsidP="00A9523D">
            <w:pPr>
              <w:jc w:val="right"/>
              <w:rPr>
                <w:rFonts w:ascii="Arial Narrow" w:hAnsi="Arial Narrow"/>
                <w:sz w:val="20"/>
                <w:szCs w:val="20"/>
              </w:rPr>
            </w:pPr>
            <w:r w:rsidRPr="00397F50">
              <w:rPr>
                <w:rFonts w:ascii="Arial Narrow" w:hAnsi="Arial Narrow"/>
                <w:sz w:val="20"/>
                <w:szCs w:val="20"/>
              </w:rPr>
              <w:t>№ 16\47</w:t>
            </w:r>
          </w:p>
          <w:p w:rsidR="00320F31" w:rsidRPr="00397F50" w:rsidRDefault="00320F31" w:rsidP="00397F50">
            <w:pPr>
              <w:jc w:val="right"/>
              <w:rPr>
                <w:rFonts w:ascii="Arial Narrow" w:hAnsi="Arial Narrow"/>
                <w:sz w:val="20"/>
                <w:szCs w:val="20"/>
              </w:rPr>
            </w:pPr>
          </w:p>
        </w:tc>
      </w:tr>
    </w:tbl>
    <w:p w:rsidR="00320F31" w:rsidRPr="00A9523D" w:rsidRDefault="00320F31" w:rsidP="00A9523D">
      <w:pPr>
        <w:keepNext/>
        <w:numPr>
          <w:ilvl w:val="0"/>
          <w:numId w:val="10"/>
        </w:numPr>
        <w:tabs>
          <w:tab w:val="left" w:pos="9360"/>
        </w:tabs>
        <w:suppressAutoHyphens/>
        <w:ind w:left="0" w:firstLine="567"/>
        <w:jc w:val="center"/>
        <w:outlineLvl w:val="0"/>
        <w:rPr>
          <w:rFonts w:ascii="Arial Narrow" w:hAnsi="Arial Narrow"/>
          <w:b/>
          <w:bCs/>
          <w:sz w:val="20"/>
          <w:szCs w:val="20"/>
        </w:rPr>
      </w:pPr>
      <w:r w:rsidRPr="00A9523D">
        <w:rPr>
          <w:rFonts w:ascii="Arial Narrow" w:hAnsi="Arial Narrow"/>
          <w:b/>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Pr="00A9523D">
        <w:rPr>
          <w:rFonts w:ascii="Arial Narrow" w:hAnsi="Arial Narrow"/>
          <w:b/>
          <w:bCs/>
          <w:sz w:val="20"/>
          <w:szCs w:val="20"/>
        </w:rPr>
        <w:t>депутаты Суриндинского поселкового Совета депутатов шестого созыва и Главы поселка Суринда</w:t>
      </w:r>
    </w:p>
    <w:p w:rsidR="00320F31" w:rsidRPr="00A9523D" w:rsidRDefault="00320F31" w:rsidP="00A9523D">
      <w:pPr>
        <w:keepNext/>
        <w:numPr>
          <w:ilvl w:val="0"/>
          <w:numId w:val="10"/>
        </w:numPr>
        <w:tabs>
          <w:tab w:val="left" w:pos="9360"/>
        </w:tabs>
        <w:suppressAutoHyphens/>
        <w:ind w:left="0" w:firstLine="567"/>
        <w:jc w:val="center"/>
        <w:outlineLvl w:val="0"/>
        <w:rPr>
          <w:rFonts w:ascii="Arial Narrow" w:hAnsi="Arial Narrow"/>
          <w:b/>
          <w:bCs/>
          <w:sz w:val="20"/>
          <w:szCs w:val="20"/>
        </w:rPr>
      </w:pPr>
    </w:p>
    <w:p w:rsidR="00320F31" w:rsidRPr="00A9523D" w:rsidRDefault="00320F31" w:rsidP="00A9523D">
      <w:pPr>
        <w:ind w:firstLine="709"/>
        <w:jc w:val="both"/>
        <w:rPr>
          <w:rFonts w:ascii="Arial Narrow" w:hAnsi="Arial Narrow"/>
          <w:b/>
          <w:sz w:val="20"/>
          <w:szCs w:val="20"/>
        </w:rPr>
      </w:pPr>
      <w:r w:rsidRPr="00397F50">
        <w:rPr>
          <w:rFonts w:ascii="Arial Narrow" w:hAnsi="Arial Narrow"/>
          <w:sz w:val="20"/>
          <w:szCs w:val="20"/>
        </w:rPr>
        <w:t xml:space="preserve">В соответствии с пунктом 8.1 статьи 37 </w:t>
      </w:r>
      <w:r w:rsidRPr="00397F50">
        <w:rPr>
          <w:rFonts w:ascii="Arial Narrow" w:hAnsi="Arial Narrow"/>
          <w:sz w:val="20"/>
          <w:szCs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397F50">
        <w:rPr>
          <w:rFonts w:ascii="Arial Narrow" w:hAnsi="Arial Narrow"/>
          <w:sz w:val="20"/>
          <w:szCs w:val="20"/>
        </w:rPr>
        <w:t xml:space="preserve"> участковая избирательная комиссия №2253 </w:t>
      </w:r>
      <w:r w:rsidRPr="00A9523D">
        <w:rPr>
          <w:rFonts w:ascii="Arial Narrow" w:hAnsi="Arial Narrow"/>
          <w:b/>
          <w:sz w:val="20"/>
          <w:szCs w:val="20"/>
        </w:rPr>
        <w:t>РЕШИЛА:</w:t>
      </w:r>
    </w:p>
    <w:p w:rsidR="00320F31" w:rsidRPr="00A9523D" w:rsidRDefault="00A9523D" w:rsidP="00A9523D">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20F31" w:rsidRPr="00A9523D">
        <w:rPr>
          <w:rFonts w:ascii="Arial Narrow" w:hAnsi="Arial Narrow"/>
          <w:sz w:val="20"/>
          <w:szCs w:val="20"/>
        </w:rPr>
        <w:t xml:space="preserve">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в депутаты </w:t>
      </w:r>
      <w:r w:rsidR="00320F31" w:rsidRPr="00A9523D">
        <w:rPr>
          <w:rFonts w:ascii="Arial Narrow" w:hAnsi="Arial Narrow"/>
          <w:bCs/>
          <w:sz w:val="20"/>
          <w:szCs w:val="20"/>
        </w:rPr>
        <w:t xml:space="preserve">на </w:t>
      </w:r>
      <w:r w:rsidR="00320F31" w:rsidRPr="00A9523D">
        <w:rPr>
          <w:rFonts w:ascii="Arial Narrow" w:hAnsi="Arial Narrow"/>
          <w:sz w:val="20"/>
          <w:szCs w:val="20"/>
        </w:rPr>
        <w:t xml:space="preserve">выборах </w:t>
      </w:r>
      <w:r w:rsidR="00320F31" w:rsidRPr="00A9523D">
        <w:rPr>
          <w:rFonts w:ascii="Arial Narrow" w:hAnsi="Arial Narrow"/>
          <w:bCs/>
          <w:sz w:val="20"/>
          <w:szCs w:val="20"/>
        </w:rPr>
        <w:t>депутатов Суриндинского поселкового Совета депутатов шестого созыва</w:t>
      </w:r>
      <w:r w:rsidR="00320F31" w:rsidRPr="00A9523D">
        <w:rPr>
          <w:rFonts w:ascii="Arial Narrow" w:hAnsi="Arial Narrow"/>
          <w:sz w:val="20"/>
          <w:szCs w:val="20"/>
        </w:rPr>
        <w:t xml:space="preserve"> по семимандатному избирательному округу в части, касающейся наименования представительного орга</w:t>
      </w:r>
      <w:r>
        <w:rPr>
          <w:rFonts w:ascii="Arial Narrow" w:hAnsi="Arial Narrow"/>
          <w:sz w:val="20"/>
          <w:szCs w:val="20"/>
        </w:rPr>
        <w:t xml:space="preserve">на муниципального образования, </w:t>
      </w:r>
      <w:r w:rsidR="00320F31" w:rsidRPr="00A9523D">
        <w:rPr>
          <w:rFonts w:ascii="Arial Narrow" w:hAnsi="Arial Narrow"/>
          <w:sz w:val="20"/>
          <w:szCs w:val="20"/>
        </w:rPr>
        <w:t>наименования муници</w:t>
      </w:r>
      <w:r w:rsidRPr="00A9523D">
        <w:rPr>
          <w:rFonts w:ascii="Arial Narrow" w:hAnsi="Arial Narrow"/>
          <w:sz w:val="20"/>
          <w:szCs w:val="20"/>
        </w:rPr>
        <w:t xml:space="preserve">пального образования, субъекта </w:t>
      </w:r>
      <w:r w:rsidR="00320F31" w:rsidRPr="00A9523D">
        <w:rPr>
          <w:rFonts w:ascii="Arial Narrow" w:hAnsi="Arial Narrow"/>
          <w:sz w:val="20"/>
          <w:szCs w:val="20"/>
        </w:rPr>
        <w:t>Российской Федерации, наименования и</w:t>
      </w:r>
      <w:r>
        <w:rPr>
          <w:rFonts w:ascii="Arial Narrow" w:hAnsi="Arial Narrow"/>
          <w:sz w:val="20"/>
          <w:szCs w:val="20"/>
        </w:rPr>
        <w:t xml:space="preserve"> номера избирательного округа, </w:t>
      </w:r>
      <w:r w:rsidR="00320F31" w:rsidRPr="00A9523D">
        <w:rPr>
          <w:rFonts w:ascii="Arial Narrow" w:hAnsi="Arial Narrow"/>
          <w:sz w:val="20"/>
          <w:szCs w:val="20"/>
        </w:rPr>
        <w:t>согласно приложению.</w:t>
      </w:r>
    </w:p>
    <w:p w:rsidR="00320F31" w:rsidRPr="00A9523D" w:rsidRDefault="00A9523D" w:rsidP="00A9523D">
      <w:pPr>
        <w:tabs>
          <w:tab w:val="left" w:pos="1260"/>
        </w:tabs>
        <w:jc w:val="both"/>
        <w:rPr>
          <w:rFonts w:ascii="Arial Narrow" w:hAnsi="Arial Narrow"/>
          <w:sz w:val="20"/>
          <w:szCs w:val="20"/>
        </w:rPr>
      </w:pPr>
      <w:r>
        <w:rPr>
          <w:rFonts w:ascii="Arial Narrow" w:eastAsia="Calibri" w:hAnsi="Arial Narrow"/>
          <w:bCs/>
          <w:sz w:val="20"/>
          <w:szCs w:val="20"/>
          <w:lang w:eastAsia="en-US"/>
        </w:rPr>
        <w:t>2.</w:t>
      </w:r>
      <w:r>
        <w:rPr>
          <w:rFonts w:ascii="Arial Narrow" w:eastAsia="Calibri" w:hAnsi="Arial Narrow"/>
          <w:bCs/>
          <w:sz w:val="20"/>
          <w:szCs w:val="20"/>
          <w:lang w:eastAsia="en-US"/>
        </w:rPr>
        <w:tab/>
      </w:r>
      <w:r w:rsidR="00320F31" w:rsidRPr="00A9523D">
        <w:rPr>
          <w:rFonts w:ascii="Arial Narrow" w:hAnsi="Arial Narrow"/>
          <w:sz w:val="20"/>
          <w:szCs w:val="20"/>
        </w:rPr>
        <w:t xml:space="preserve">Опубликовать настоящее решение </w:t>
      </w:r>
      <w:r w:rsidR="00320F31" w:rsidRPr="00A9523D">
        <w:rPr>
          <w:rFonts w:ascii="Arial Narrow" w:hAnsi="Arial Narrow"/>
          <w:sz w:val="20"/>
          <w:szCs w:val="20"/>
          <w:lang w:eastAsia="zh-CN"/>
        </w:rPr>
        <w:t xml:space="preserve">в </w:t>
      </w:r>
      <w:r w:rsidR="00320F31" w:rsidRPr="00A9523D">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320F31" w:rsidRPr="00A9523D">
        <w:rPr>
          <w:rFonts w:ascii="Arial Narrow" w:eastAsia="Calibri" w:hAnsi="Arial Narrow"/>
          <w:sz w:val="20"/>
          <w:szCs w:val="20"/>
        </w:rPr>
        <w:t xml:space="preserve"> и разместить на официальном сайте Эвенкийского муниципального района </w:t>
      </w:r>
      <w:hyperlink r:id="rId55" w:history="1">
        <w:r w:rsidR="00320F31" w:rsidRPr="00A9523D">
          <w:rPr>
            <w:rStyle w:val="af2"/>
            <w:rFonts w:ascii="Arial Narrow" w:eastAsia="Calibri" w:hAnsi="Arial Narrow"/>
            <w:color w:val="auto"/>
            <w:sz w:val="20"/>
            <w:szCs w:val="20"/>
            <w:u w:val="none"/>
          </w:rPr>
          <w:t>https://</w:t>
        </w:r>
        <w:r w:rsidR="00320F31" w:rsidRPr="00A9523D">
          <w:rPr>
            <w:rStyle w:val="af2"/>
            <w:rFonts w:ascii="Arial Narrow" w:hAnsi="Arial Narrow"/>
            <w:color w:val="auto"/>
            <w:sz w:val="20"/>
            <w:szCs w:val="20"/>
            <w:u w:val="none"/>
            <w:lang w:val="x-none"/>
          </w:rPr>
          <w:t>evenkiya-r04.gosweb.gosuslugi.ru</w:t>
        </w:r>
      </w:hyperlink>
      <w:r w:rsidR="00320F31" w:rsidRPr="00A9523D">
        <w:rPr>
          <w:rFonts w:ascii="Arial Narrow" w:hAnsi="Arial Narrow"/>
          <w:sz w:val="20"/>
          <w:szCs w:val="20"/>
          <w:lang w:val="x-none"/>
        </w:rPr>
        <w:t>.</w:t>
      </w:r>
    </w:p>
    <w:p w:rsidR="00320F31" w:rsidRPr="00397F50" w:rsidRDefault="00320F31" w:rsidP="00397F50">
      <w:pPr>
        <w:tabs>
          <w:tab w:val="left" w:pos="1260"/>
        </w:tabs>
        <w:ind w:firstLine="720"/>
        <w:rPr>
          <w:rFonts w:ascii="Arial Narrow" w:hAnsi="Arial Narrow"/>
          <w:sz w:val="20"/>
          <w:szCs w:val="20"/>
        </w:rPr>
      </w:pPr>
    </w:p>
    <w:tbl>
      <w:tblPr>
        <w:tblW w:w="10314" w:type="dxa"/>
        <w:tblLook w:val="0000" w:firstRow="0" w:lastRow="0" w:firstColumn="0" w:lastColumn="0" w:noHBand="0" w:noVBand="0"/>
      </w:tblPr>
      <w:tblGrid>
        <w:gridCol w:w="4219"/>
        <w:gridCol w:w="6095"/>
      </w:tblGrid>
      <w:tr w:rsidR="00320F31" w:rsidRPr="00397F50" w:rsidTr="00A9523D">
        <w:trPr>
          <w:trHeight w:val="70"/>
        </w:trPr>
        <w:tc>
          <w:tcPr>
            <w:tcW w:w="4219" w:type="dxa"/>
          </w:tcPr>
          <w:p w:rsidR="00320F31" w:rsidRDefault="00320F31" w:rsidP="00A9523D">
            <w:pPr>
              <w:pStyle w:val="af6"/>
              <w:jc w:val="both"/>
              <w:rPr>
                <w:rFonts w:ascii="Arial Narrow" w:hAnsi="Arial Narrow"/>
                <w:sz w:val="20"/>
                <w:szCs w:val="20"/>
              </w:rPr>
            </w:pPr>
            <w:r w:rsidRPr="00397F50">
              <w:rPr>
                <w:rFonts w:ascii="Arial Narrow" w:hAnsi="Arial Narrow"/>
                <w:sz w:val="20"/>
                <w:szCs w:val="20"/>
              </w:rPr>
              <w:t>Заместитель председателя избирательной комиссии</w:t>
            </w:r>
          </w:p>
          <w:p w:rsidR="00A9523D" w:rsidRPr="00397F50" w:rsidRDefault="00A9523D" w:rsidP="00A9523D">
            <w:pPr>
              <w:pStyle w:val="af6"/>
              <w:jc w:val="both"/>
              <w:rPr>
                <w:rFonts w:ascii="Arial Narrow" w:hAnsi="Arial Narrow"/>
                <w:sz w:val="20"/>
                <w:szCs w:val="20"/>
              </w:rPr>
            </w:pPr>
          </w:p>
        </w:tc>
        <w:tc>
          <w:tcPr>
            <w:tcW w:w="6095" w:type="dxa"/>
          </w:tcPr>
          <w:p w:rsidR="00320F31" w:rsidRPr="00397F50" w:rsidRDefault="00320F31" w:rsidP="00397F50">
            <w:pPr>
              <w:pStyle w:val="af6"/>
              <w:jc w:val="right"/>
              <w:rPr>
                <w:rFonts w:ascii="Arial Narrow" w:hAnsi="Arial Narrow"/>
                <w:bCs/>
                <w:sz w:val="20"/>
                <w:szCs w:val="20"/>
              </w:rPr>
            </w:pPr>
            <w:r w:rsidRPr="00397F50">
              <w:rPr>
                <w:rFonts w:ascii="Arial Narrow" w:hAnsi="Arial Narrow"/>
                <w:bCs/>
                <w:sz w:val="20"/>
                <w:szCs w:val="20"/>
              </w:rPr>
              <w:t>З.Д. Дарушкина</w:t>
            </w:r>
          </w:p>
        </w:tc>
      </w:tr>
      <w:tr w:rsidR="00320F31" w:rsidRPr="00397F50" w:rsidTr="00A9523D">
        <w:trPr>
          <w:trHeight w:val="1214"/>
        </w:trPr>
        <w:tc>
          <w:tcPr>
            <w:tcW w:w="4219" w:type="dxa"/>
          </w:tcPr>
          <w:p w:rsidR="00320F31" w:rsidRPr="00397F50" w:rsidRDefault="00320F31" w:rsidP="00A9523D">
            <w:pPr>
              <w:pStyle w:val="af6"/>
              <w:jc w:val="both"/>
              <w:rPr>
                <w:rFonts w:ascii="Arial Narrow" w:hAnsi="Arial Narrow"/>
                <w:sz w:val="20"/>
                <w:szCs w:val="20"/>
              </w:rPr>
            </w:pPr>
            <w:r w:rsidRPr="00397F50">
              <w:rPr>
                <w:rFonts w:ascii="Arial Narrow" w:hAnsi="Arial Narrow"/>
                <w:sz w:val="20"/>
                <w:szCs w:val="20"/>
              </w:rPr>
              <w:t>Секретарь</w:t>
            </w:r>
          </w:p>
          <w:p w:rsidR="00320F31" w:rsidRPr="00397F50" w:rsidRDefault="00320F31" w:rsidP="00A9523D">
            <w:pPr>
              <w:pStyle w:val="af6"/>
              <w:jc w:val="both"/>
              <w:rPr>
                <w:rFonts w:ascii="Arial Narrow" w:hAnsi="Arial Narrow"/>
                <w:sz w:val="20"/>
                <w:szCs w:val="20"/>
              </w:rPr>
            </w:pPr>
            <w:r w:rsidRPr="00397F50">
              <w:rPr>
                <w:rFonts w:ascii="Arial Narrow" w:hAnsi="Arial Narrow"/>
                <w:sz w:val="20"/>
                <w:szCs w:val="20"/>
              </w:rPr>
              <w:t xml:space="preserve"> избирательной комиссии </w:t>
            </w:r>
          </w:p>
        </w:tc>
        <w:tc>
          <w:tcPr>
            <w:tcW w:w="6095" w:type="dxa"/>
          </w:tcPr>
          <w:p w:rsidR="00320F31" w:rsidRPr="00397F50" w:rsidRDefault="00320F31" w:rsidP="00397F50">
            <w:pPr>
              <w:pStyle w:val="af6"/>
              <w:jc w:val="right"/>
              <w:rPr>
                <w:rFonts w:ascii="Arial Narrow" w:hAnsi="Arial Narrow"/>
                <w:bCs/>
                <w:sz w:val="20"/>
                <w:szCs w:val="20"/>
              </w:rPr>
            </w:pPr>
            <w:r w:rsidRPr="00397F50">
              <w:rPr>
                <w:rFonts w:ascii="Arial Narrow" w:hAnsi="Arial Narrow"/>
                <w:bCs/>
                <w:sz w:val="20"/>
                <w:szCs w:val="20"/>
              </w:rPr>
              <w:t xml:space="preserve">Е.В. Топоченок </w:t>
            </w:r>
          </w:p>
        </w:tc>
      </w:tr>
    </w:tbl>
    <w:p w:rsidR="00320F31" w:rsidRPr="00397F50" w:rsidRDefault="00320F31"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6E627F">
          <w:pgSz w:w="11906" w:h="16838"/>
          <w:pgMar w:top="1134" w:right="707" w:bottom="1134" w:left="993" w:header="709" w:footer="709" w:gutter="0"/>
          <w:cols w:space="720"/>
          <w:docGrid w:linePitch="360"/>
        </w:sectPr>
      </w:pPr>
    </w:p>
    <w:p w:rsidR="00320F31" w:rsidRPr="00397F50" w:rsidRDefault="00320F31" w:rsidP="00A9523D">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lastRenderedPageBreak/>
        <w:t>Приложение № 1</w:t>
      </w:r>
    </w:p>
    <w:p w:rsidR="00A9523D" w:rsidRPr="00397F50" w:rsidRDefault="00320F31" w:rsidP="00A9523D">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к решению уч</w:t>
      </w:r>
      <w:r w:rsidR="00A9523D">
        <w:rPr>
          <w:rFonts w:ascii="Arial Narrow" w:eastAsia="NSimSun" w:hAnsi="Arial Narrow" w:cs="Arial Unicode MS"/>
          <w:kern w:val="3"/>
          <w:sz w:val="20"/>
          <w:szCs w:val="20"/>
          <w:lang w:eastAsia="zh-CN" w:bidi="hi-IN"/>
        </w:rPr>
        <w:t>астковой избирательной комиссии</w:t>
      </w:r>
    </w:p>
    <w:p w:rsidR="00320F31" w:rsidRDefault="00320F31" w:rsidP="00A9523D">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от 20</w:t>
      </w:r>
      <w:r w:rsidRPr="00397F50">
        <w:rPr>
          <w:rFonts w:ascii="Arial Narrow" w:eastAsia="NSimSun" w:hAnsi="Arial Narrow"/>
          <w:kern w:val="3"/>
          <w:sz w:val="20"/>
          <w:szCs w:val="20"/>
          <w:lang w:eastAsia="zh-CN" w:bidi="hi-IN"/>
        </w:rPr>
        <w:t xml:space="preserve"> июня</w:t>
      </w:r>
      <w:r w:rsidRPr="00397F50">
        <w:rPr>
          <w:rFonts w:ascii="Arial Narrow" w:eastAsia="NSimSun" w:hAnsi="Arial Narrow" w:cs="Arial Unicode MS"/>
          <w:kern w:val="3"/>
          <w:sz w:val="20"/>
          <w:szCs w:val="20"/>
          <w:lang w:eastAsia="zh-CN" w:bidi="hi-IN"/>
        </w:rPr>
        <w:t xml:space="preserve"> 2024 года № 16/47</w:t>
      </w:r>
    </w:p>
    <w:p w:rsidR="00A9523D" w:rsidRPr="00397F50" w:rsidRDefault="00A9523D" w:rsidP="00A9523D">
      <w:pPr>
        <w:suppressAutoHyphens/>
        <w:autoSpaceDN w:val="0"/>
        <w:jc w:val="right"/>
        <w:textAlignment w:val="baseline"/>
        <w:rPr>
          <w:rFonts w:ascii="Arial Narrow" w:eastAsia="NSimSun" w:hAnsi="Arial Narrow" w:cs="Arial Unicode MS"/>
          <w:kern w:val="3"/>
          <w:sz w:val="20"/>
          <w:szCs w:val="20"/>
          <w:lang w:eastAsia="zh-CN" w:bidi="hi-IN"/>
        </w:rPr>
      </w:pPr>
    </w:p>
    <w:p w:rsidR="00320F31" w:rsidRPr="00397F50" w:rsidRDefault="00320F31" w:rsidP="00397F50">
      <w:pPr>
        <w:suppressAutoHyphens/>
        <w:autoSpaceDN w:val="0"/>
        <w:jc w:val="center"/>
        <w:textAlignment w:val="baseline"/>
        <w:rPr>
          <w:rFonts w:ascii="Arial Narrow" w:eastAsia="NSimSun" w:hAnsi="Arial Narrow" w:cs="Arial Unicode MS"/>
          <w:b/>
          <w:caps/>
          <w:kern w:val="3"/>
          <w:sz w:val="20"/>
          <w:szCs w:val="20"/>
          <w:lang w:eastAsia="zh-CN" w:bidi="hi-IN"/>
        </w:rPr>
      </w:pPr>
      <w:r w:rsidRPr="00397F50">
        <w:rPr>
          <w:rFonts w:ascii="Arial Narrow" w:eastAsia="NSimSun" w:hAnsi="Arial Narrow" w:cs="Arial Unicode MS"/>
          <w:b/>
          <w:caps/>
          <w:kern w:val="3"/>
          <w:sz w:val="20"/>
          <w:szCs w:val="20"/>
          <w:lang w:eastAsia="zh-CN" w:bidi="hi-IN"/>
        </w:rPr>
        <w:t>подписной лист</w:t>
      </w:r>
    </w:p>
    <w:p w:rsidR="00320F31" w:rsidRPr="00397F50" w:rsidRDefault="00320F31" w:rsidP="00397F50">
      <w:pPr>
        <w:suppressAutoHyphens/>
        <w:autoSpaceDN w:val="0"/>
        <w:jc w:val="center"/>
        <w:textAlignment w:val="baseline"/>
        <w:rPr>
          <w:rFonts w:ascii="Arial Narrow" w:eastAsia="NSimSun" w:hAnsi="Arial Narrow"/>
          <w:kern w:val="3"/>
          <w:sz w:val="20"/>
          <w:szCs w:val="20"/>
          <w:lang w:eastAsia="zh-CN" w:bidi="hi-IN"/>
        </w:rPr>
      </w:pPr>
      <w:r w:rsidRPr="00397F50">
        <w:rPr>
          <w:rFonts w:ascii="Arial Narrow" w:eastAsia="NSimSun" w:hAnsi="Arial Narrow"/>
          <w:kern w:val="3"/>
          <w:sz w:val="20"/>
          <w:szCs w:val="20"/>
          <w:lang w:eastAsia="zh-CN" w:bidi="hi-IN"/>
        </w:rPr>
        <w:t xml:space="preserve">Выборы депутатов </w:t>
      </w:r>
      <w:r w:rsidRPr="00397F50">
        <w:rPr>
          <w:rFonts w:ascii="Arial Narrow" w:hAnsi="Arial Narrow"/>
          <w:bCs/>
          <w:sz w:val="20"/>
          <w:szCs w:val="20"/>
        </w:rPr>
        <w:t xml:space="preserve">Суриндинского </w:t>
      </w:r>
      <w:r w:rsidRPr="00397F50">
        <w:rPr>
          <w:rFonts w:ascii="Arial Narrow" w:eastAsia="NSimSun" w:hAnsi="Arial Narrow"/>
          <w:kern w:val="3"/>
          <w:sz w:val="20"/>
          <w:szCs w:val="20"/>
          <w:lang w:eastAsia="zh-CN" w:bidi="hi-IN"/>
        </w:rPr>
        <w:t>поселкового Совета депутатов</w:t>
      </w:r>
    </w:p>
    <w:tbl>
      <w:tblPr>
        <w:tblW w:w="3232" w:type="dxa"/>
        <w:jc w:val="center"/>
        <w:tblLayout w:type="fixed"/>
        <w:tblCellMar>
          <w:left w:w="10" w:type="dxa"/>
          <w:right w:w="10" w:type="dxa"/>
        </w:tblCellMar>
        <w:tblLook w:val="04A0" w:firstRow="1" w:lastRow="0" w:firstColumn="1" w:lastColumn="0" w:noHBand="0" w:noVBand="1"/>
      </w:tblPr>
      <w:tblGrid>
        <w:gridCol w:w="170"/>
        <w:gridCol w:w="396"/>
        <w:gridCol w:w="227"/>
        <w:gridCol w:w="227"/>
        <w:gridCol w:w="1701"/>
        <w:gridCol w:w="511"/>
      </w:tblGrid>
      <w:tr w:rsidR="00320F31" w:rsidRPr="00397F50" w:rsidTr="00320F31">
        <w:trPr>
          <w:cantSplit/>
          <w:jc w:val="center"/>
        </w:trPr>
        <w:tc>
          <w:tcPr>
            <w:tcW w:w="170" w:type="dxa"/>
            <w:tcMar>
              <w:top w:w="0" w:type="dxa"/>
              <w:left w:w="28" w:type="dxa"/>
              <w:bottom w:w="0" w:type="dxa"/>
              <w:right w:w="28" w:type="dxa"/>
            </w:tcMar>
            <w:vAlign w:val="bottom"/>
          </w:tcPr>
          <w:p w:rsidR="00320F31" w:rsidRPr="00397F50" w:rsidRDefault="00320F31" w:rsidP="00397F50">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c>
          <w:tcPr>
            <w:tcW w:w="396"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7" w:type="dxa"/>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c>
          <w:tcPr>
            <w:tcW w:w="227"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p>
        </w:tc>
        <w:tc>
          <w:tcPr>
            <w:tcW w:w="1701"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511"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года</w:t>
            </w:r>
          </w:p>
        </w:tc>
      </w:tr>
    </w:tbl>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                                                                                                                     (дата голосования)</w:t>
      </w:r>
      <w:r w:rsidRPr="00397F50">
        <w:rPr>
          <w:rFonts w:ascii="Arial Narrow" w:eastAsia="NSimSun" w:hAnsi="Arial Narrow"/>
          <w:kern w:val="3"/>
          <w:sz w:val="20"/>
          <w:szCs w:val="20"/>
          <w:vertAlign w:val="superscript"/>
          <w:lang w:eastAsia="zh-CN" w:bidi="hi-IN"/>
        </w:rPr>
        <w:t>1</w:t>
      </w:r>
    </w:p>
    <w:p w:rsidR="00320F31" w:rsidRPr="00397F50" w:rsidRDefault="00320F31" w:rsidP="00397F50">
      <w:pPr>
        <w:suppressAutoHyphens/>
        <w:autoSpaceDN w:val="0"/>
        <w:ind w:firstLine="567"/>
        <w:jc w:val="both"/>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Мы, нижеподписавшиеся, поддерживаем  </w:t>
      </w:r>
    </w:p>
    <w:p w:rsidR="00320F31" w:rsidRPr="00397F50" w:rsidRDefault="00320F31" w:rsidP="00397F50">
      <w:pPr>
        <w:pBdr>
          <w:top w:val="single" w:sz="4" w:space="0" w:color="000000"/>
        </w:pBd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(самовыдвижение или выдвижение от избирательного объединения с указанием наименования избирательного объединения)</w:t>
      </w:r>
    </w:p>
    <w:tbl>
      <w:tblPr>
        <w:tblW w:w="15310" w:type="dxa"/>
        <w:tblInd w:w="-28" w:type="dxa"/>
        <w:tblLayout w:type="fixed"/>
        <w:tblCellMar>
          <w:left w:w="10" w:type="dxa"/>
          <w:right w:w="10" w:type="dxa"/>
        </w:tblCellMar>
        <w:tblLook w:val="04A0" w:firstRow="1" w:lastRow="0" w:firstColumn="1" w:lastColumn="0" w:noHBand="0" w:noVBand="1"/>
      </w:tblPr>
      <w:tblGrid>
        <w:gridCol w:w="2239"/>
        <w:gridCol w:w="4535"/>
        <w:gridCol w:w="3232"/>
        <w:gridCol w:w="5074"/>
        <w:gridCol w:w="230"/>
      </w:tblGrid>
      <w:tr w:rsidR="00320F31" w:rsidRPr="00397F50" w:rsidTr="00320F31">
        <w:trPr>
          <w:cantSplit/>
        </w:trPr>
        <w:tc>
          <w:tcPr>
            <w:tcW w:w="2239"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кандидата в депутаты по</w:t>
            </w:r>
          </w:p>
        </w:tc>
        <w:tc>
          <w:tcPr>
            <w:tcW w:w="4535" w:type="dxa"/>
            <w:tcBorders>
              <w:bottom w:val="single" w:sz="4" w:space="0" w:color="000000"/>
            </w:tcBorders>
            <w:shd w:val="clear" w:color="auto" w:fill="auto"/>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kern w:val="3"/>
                <w:sz w:val="20"/>
                <w:szCs w:val="20"/>
                <w:lang w:eastAsia="zh-CN" w:bidi="hi-IN"/>
              </w:rPr>
            </w:pPr>
            <w:r w:rsidRPr="00397F50">
              <w:rPr>
                <w:rFonts w:ascii="Arial Narrow" w:eastAsia="NSimSun" w:hAnsi="Arial Narrow"/>
                <w:kern w:val="3"/>
                <w:sz w:val="20"/>
                <w:szCs w:val="20"/>
                <w:lang w:eastAsia="zh-CN" w:bidi="hi-IN"/>
              </w:rPr>
              <w:t xml:space="preserve">семимандатному избирательному округу </w:t>
            </w:r>
          </w:p>
        </w:tc>
        <w:tc>
          <w:tcPr>
            <w:tcW w:w="3232" w:type="dxa"/>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гражданина Российской Федерации</w:t>
            </w:r>
          </w:p>
        </w:tc>
        <w:tc>
          <w:tcPr>
            <w:tcW w:w="5074"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30"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r>
      <w:tr w:rsidR="00320F31" w:rsidRPr="00397F50" w:rsidTr="00320F31">
        <w:trPr>
          <w:cantSplit/>
        </w:trPr>
        <w:tc>
          <w:tcPr>
            <w:tcW w:w="2239"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4535" w:type="dxa"/>
            <w:shd w:val="clear" w:color="auto" w:fill="auto"/>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(наименование или номер избирательного округа)</w:t>
            </w:r>
          </w:p>
        </w:tc>
        <w:tc>
          <w:tcPr>
            <w:tcW w:w="3232"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5074"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(фамилия, имя, отчество)</w:t>
            </w:r>
          </w:p>
        </w:tc>
        <w:tc>
          <w:tcPr>
            <w:tcW w:w="230"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320F31" w:rsidRPr="00397F50" w:rsidRDefault="00320F31" w:rsidP="00397F50">
      <w:pPr>
        <w:tabs>
          <w:tab w:val="right" w:pos="15168"/>
        </w:tabs>
        <w:suppressAutoHyphens/>
        <w:autoSpaceDN w:val="0"/>
        <w:textAlignment w:val="baseline"/>
        <w:rPr>
          <w:rFonts w:ascii="Arial Narrow" w:eastAsia="NSimSun" w:hAnsi="Arial Narrow" w:cs="Arial Unicode MS"/>
          <w:kern w:val="3"/>
          <w:sz w:val="20"/>
          <w:szCs w:val="20"/>
          <w:lang w:eastAsia="zh-CN" w:bidi="hi-IN"/>
        </w:rPr>
      </w:pPr>
    </w:p>
    <w:tbl>
      <w:tblPr>
        <w:tblW w:w="15310" w:type="dxa"/>
        <w:tblInd w:w="-28" w:type="dxa"/>
        <w:tblLayout w:type="fixed"/>
        <w:tblCellMar>
          <w:left w:w="10" w:type="dxa"/>
          <w:right w:w="10" w:type="dxa"/>
        </w:tblCellMar>
        <w:tblLook w:val="04A0" w:firstRow="1" w:lastRow="0" w:firstColumn="1" w:lastColumn="0" w:noHBand="0" w:noVBand="1"/>
      </w:tblPr>
      <w:tblGrid>
        <w:gridCol w:w="1218"/>
        <w:gridCol w:w="2580"/>
        <w:gridCol w:w="1361"/>
        <w:gridCol w:w="9922"/>
        <w:gridCol w:w="229"/>
      </w:tblGrid>
      <w:tr w:rsidR="00320F31" w:rsidRPr="00397F50" w:rsidTr="00320F31">
        <w:trPr>
          <w:cantSplit/>
        </w:trPr>
        <w:tc>
          <w:tcPr>
            <w:tcW w:w="1218"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родившегося</w:t>
            </w:r>
          </w:p>
        </w:tc>
        <w:tc>
          <w:tcPr>
            <w:tcW w:w="2580"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1361"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работающего</w:t>
            </w:r>
          </w:p>
        </w:tc>
        <w:tc>
          <w:tcPr>
            <w:tcW w:w="9922"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9"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r>
      <w:tr w:rsidR="00320F31" w:rsidRPr="00397F50" w:rsidTr="00320F31">
        <w:trPr>
          <w:cantSplit/>
        </w:trPr>
        <w:tc>
          <w:tcPr>
            <w:tcW w:w="1218"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580"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(дата рождения)</w:t>
            </w:r>
          </w:p>
        </w:tc>
        <w:tc>
          <w:tcPr>
            <w:tcW w:w="1361"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9922"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(место работы, занимаемая должность или род занятий; если кандидат является депутатом и осуществляет свои полномочия</w:t>
            </w:r>
            <w:r w:rsidRPr="00397F50">
              <w:rPr>
                <w:rFonts w:ascii="Arial Narrow" w:eastAsia="NSimSun" w:hAnsi="Arial Narrow" w:cs="Arial Unicode MS"/>
                <w:kern w:val="3"/>
                <w:sz w:val="20"/>
                <w:szCs w:val="20"/>
                <w:lang w:eastAsia="zh-CN" w:bidi="hi-IN"/>
              </w:rPr>
              <w:br/>
              <w:t>на непостоянной основе, – сведения об этом с указанием наименования соответствующего представительного органа)</w:t>
            </w:r>
          </w:p>
        </w:tc>
        <w:tc>
          <w:tcPr>
            <w:tcW w:w="229"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320F31" w:rsidRPr="00397F50" w:rsidRDefault="00320F31" w:rsidP="00397F50">
      <w:pPr>
        <w:tabs>
          <w:tab w:val="right" w:pos="15139"/>
        </w:tabs>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проживающего  </w:t>
      </w:r>
      <w:r w:rsidRPr="00397F50">
        <w:rPr>
          <w:rFonts w:ascii="Arial Narrow" w:eastAsia="NSimSun" w:hAnsi="Arial Narrow" w:cs="Arial Unicode MS"/>
          <w:kern w:val="3"/>
          <w:sz w:val="20"/>
          <w:szCs w:val="20"/>
          <w:lang w:eastAsia="zh-CN" w:bidi="hi-IN"/>
        </w:rPr>
        <w:tab/>
        <w:t>.</w:t>
      </w:r>
    </w:p>
    <w:p w:rsidR="00320F31" w:rsidRPr="00397F50" w:rsidRDefault="00320F31" w:rsidP="00397F50">
      <w:pPr>
        <w:pBdr>
          <w:top w:val="single" w:sz="4" w:space="0" w:color="000000"/>
        </w:pBdr>
        <w:tabs>
          <w:tab w:val="right" w:pos="11594"/>
        </w:tabs>
        <w:suppressAutoHyphens/>
        <w:autoSpaceDN w:val="0"/>
        <w:jc w:val="center"/>
        <w:textAlignment w:val="baseline"/>
        <w:rPr>
          <w:rFonts w:ascii="Arial Narrow" w:hAnsi="Arial Narrow"/>
          <w:sz w:val="20"/>
          <w:szCs w:val="20"/>
        </w:rPr>
      </w:pPr>
      <w:r w:rsidRPr="00397F50">
        <w:rPr>
          <w:rFonts w:ascii="Arial Narrow" w:eastAsia="NSimSun" w:hAnsi="Arial Narrow" w:cs="Arial Unicode MS"/>
          <w:kern w:val="3"/>
          <w:sz w:val="20"/>
          <w:szCs w:val="20"/>
          <w:lang w:eastAsia="zh-CN" w:bidi="hi-IN"/>
        </w:rPr>
        <w:t>(наименование субъекта Российской Федерации, района, города, иного населенного пункта, где находится место жительства)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701"/>
      </w:tblGrid>
      <w:tr w:rsidR="00320F31" w:rsidRPr="00397F50" w:rsidTr="00320F31">
        <w:tc>
          <w:tcPr>
            <w:tcW w:w="510"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 п/п</w:t>
            </w:r>
          </w:p>
        </w:tc>
        <w:tc>
          <w:tcPr>
            <w:tcW w:w="3119"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w:t>
            </w:r>
          </w:p>
        </w:tc>
        <w:tc>
          <w:tcPr>
            <w:tcW w:w="2211"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Год рождения</w:t>
            </w:r>
            <w:r w:rsidRPr="00397F50">
              <w:rPr>
                <w:rFonts w:ascii="Arial Narrow" w:hAnsi="Arial Narrow"/>
                <w:sz w:val="20"/>
                <w:szCs w:val="20"/>
              </w:rPr>
              <w:br/>
              <w:t>(в возрасте 18 лет – дополни</w:t>
            </w:r>
            <w:r w:rsidRPr="00397F50">
              <w:rPr>
                <w:rFonts w:ascii="Arial Narrow" w:hAnsi="Arial Narrow"/>
                <w:sz w:val="20"/>
                <w:szCs w:val="20"/>
              </w:rPr>
              <w:softHyphen/>
              <w:t>тельно число и месяц рожде</w:t>
            </w:r>
            <w:r w:rsidRPr="00397F50">
              <w:rPr>
                <w:rFonts w:ascii="Arial Narrow" w:hAnsi="Arial Narrow"/>
                <w:sz w:val="20"/>
                <w:szCs w:val="20"/>
              </w:rPr>
              <w:softHyphen/>
              <w:t>ния)</w:t>
            </w:r>
          </w:p>
        </w:tc>
        <w:tc>
          <w:tcPr>
            <w:tcW w:w="2977"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Адрес места жительства </w:t>
            </w:r>
            <w:r w:rsidRPr="00397F50">
              <w:rPr>
                <w:rFonts w:ascii="Arial Narrow" w:hAnsi="Arial Narrow"/>
                <w:sz w:val="20"/>
                <w:szCs w:val="20"/>
                <w:vertAlign w:val="superscript"/>
              </w:rPr>
              <w:t>2</w:t>
            </w:r>
          </w:p>
        </w:tc>
        <w:tc>
          <w:tcPr>
            <w:tcW w:w="2977"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Серия и номер паспорта или документа, заменяю</w:t>
            </w:r>
            <w:r w:rsidRPr="00397F50">
              <w:rPr>
                <w:rFonts w:ascii="Arial Narrow" w:hAnsi="Arial Narrow"/>
                <w:sz w:val="20"/>
                <w:szCs w:val="20"/>
              </w:rPr>
              <w:softHyphen/>
              <w:t>щего паспорт гражда</w:t>
            </w:r>
            <w:r w:rsidRPr="00397F50">
              <w:rPr>
                <w:rFonts w:ascii="Arial Narrow" w:hAnsi="Arial Narrow"/>
                <w:sz w:val="20"/>
                <w:szCs w:val="20"/>
              </w:rPr>
              <w:softHyphen/>
              <w:t>нина</w:t>
            </w:r>
          </w:p>
        </w:tc>
        <w:tc>
          <w:tcPr>
            <w:tcW w:w="1701"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Дата внесения подписи</w:t>
            </w:r>
          </w:p>
        </w:tc>
        <w:tc>
          <w:tcPr>
            <w:tcW w:w="1701"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Подпись</w:t>
            </w:r>
          </w:p>
        </w:tc>
      </w:tr>
      <w:tr w:rsidR="00320F31" w:rsidRPr="00397F50" w:rsidTr="00320F31">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1</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320F31">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2</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320F31">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3</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320F31">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4</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320F31">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5</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r>
    </w:tbl>
    <w:p w:rsidR="00320F31" w:rsidRPr="00397F50" w:rsidRDefault="00320F31" w:rsidP="00397F50">
      <w:pPr>
        <w:autoSpaceDE w:val="0"/>
        <w:autoSpaceDN w:val="0"/>
        <w:rPr>
          <w:rFonts w:ascii="Arial Narrow" w:hAnsi="Arial Narrow"/>
          <w:sz w:val="20"/>
          <w:szCs w:val="20"/>
        </w:rPr>
      </w:pPr>
      <w:r w:rsidRPr="00397F50">
        <w:rPr>
          <w:rFonts w:ascii="Arial Narrow" w:hAnsi="Arial Narrow"/>
          <w:sz w:val="20"/>
          <w:szCs w:val="20"/>
        </w:rPr>
        <w:t xml:space="preserve">Подписной лист удостоверяю:  </w:t>
      </w:r>
    </w:p>
    <w:p w:rsidR="00320F31" w:rsidRPr="00397F50" w:rsidRDefault="00320F31" w:rsidP="00397F50">
      <w:pPr>
        <w:pBdr>
          <w:top w:val="single" w:sz="4" w:space="1" w:color="auto"/>
        </w:pBd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 дата рождения, адрес места жительства </w:t>
      </w:r>
      <w:r w:rsidRPr="00397F50">
        <w:rPr>
          <w:rFonts w:ascii="Arial Narrow" w:hAnsi="Arial Narrow"/>
          <w:sz w:val="20"/>
          <w:szCs w:val="20"/>
          <w:vertAlign w:val="superscript"/>
        </w:rPr>
        <w:t>2</w:t>
      </w:r>
      <w:r w:rsidRPr="00397F50">
        <w:rPr>
          <w:rFonts w:ascii="Arial Narrow" w:hAnsi="Arial Narrow"/>
          <w:sz w:val="20"/>
          <w:szCs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320F31" w:rsidRPr="00397F50" w:rsidRDefault="00320F31" w:rsidP="00397F50">
      <w:pPr>
        <w:autoSpaceDE w:val="0"/>
        <w:autoSpaceDN w:val="0"/>
        <w:rPr>
          <w:rFonts w:ascii="Arial Narrow" w:hAnsi="Arial Narrow"/>
          <w:sz w:val="20"/>
          <w:szCs w:val="20"/>
        </w:rPr>
      </w:pPr>
      <w:r w:rsidRPr="00397F50">
        <w:rPr>
          <w:rFonts w:ascii="Arial Narrow" w:hAnsi="Arial Narrow"/>
          <w:sz w:val="20"/>
          <w:szCs w:val="20"/>
        </w:rPr>
        <w:t xml:space="preserve">Кандидат  </w:t>
      </w:r>
    </w:p>
    <w:p w:rsidR="00320F31" w:rsidRDefault="00320F31" w:rsidP="00397F50">
      <w:pPr>
        <w:pBdr>
          <w:top w:val="single" w:sz="4" w:space="1" w:color="auto"/>
        </w:pBd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 подпись и дата ее внесения)</w:t>
      </w:r>
    </w:p>
    <w:p w:rsidR="00A9523D" w:rsidRPr="00397F50" w:rsidRDefault="00A9523D" w:rsidP="00397F50">
      <w:pPr>
        <w:pBdr>
          <w:top w:val="single" w:sz="4" w:space="1" w:color="auto"/>
        </w:pBdr>
        <w:autoSpaceDE w:val="0"/>
        <w:autoSpaceDN w:val="0"/>
        <w:jc w:val="center"/>
        <w:rPr>
          <w:rFonts w:ascii="Arial Narrow" w:hAnsi="Arial Narrow"/>
          <w:sz w:val="20"/>
          <w:szCs w:val="20"/>
        </w:rPr>
      </w:pPr>
    </w:p>
    <w:p w:rsidR="00320F31" w:rsidRPr="00397F50" w:rsidRDefault="00320F31" w:rsidP="00397F50">
      <w:pPr>
        <w:autoSpaceDE w:val="0"/>
        <w:autoSpaceDN w:val="0"/>
        <w:ind w:firstLine="567"/>
        <w:jc w:val="both"/>
        <w:rPr>
          <w:rFonts w:ascii="Arial Narrow" w:hAnsi="Arial Narrow"/>
          <w:sz w:val="20"/>
          <w:szCs w:val="20"/>
        </w:rPr>
      </w:pPr>
      <w:r w:rsidRPr="00397F50">
        <w:rPr>
          <w:rFonts w:ascii="Arial Narrow" w:hAnsi="Arial Narrow"/>
          <w:b/>
          <w:bCs/>
          <w:sz w:val="20"/>
          <w:szCs w:val="20"/>
        </w:rPr>
        <w:t>Примечание</w:t>
      </w:r>
      <w:r w:rsidRPr="00397F50">
        <w:rPr>
          <w:rFonts w:ascii="Arial Narrow" w:hAnsi="Arial Narrow"/>
          <w:sz w:val="20"/>
          <w:szCs w:val="20"/>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w:t>
      </w:r>
      <w:r w:rsidRPr="00397F50">
        <w:rPr>
          <w:rFonts w:ascii="Arial Narrow" w:hAnsi="Arial Narrow"/>
          <w:sz w:val="20"/>
          <w:szCs w:val="20"/>
        </w:rPr>
        <w:lastRenderedPageBreak/>
        <w:t>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20F31" w:rsidRPr="00397F50" w:rsidRDefault="00320F31" w:rsidP="00397F50">
      <w:pPr>
        <w:autoSpaceDE w:val="0"/>
        <w:autoSpaceDN w:val="0"/>
        <w:ind w:firstLine="567"/>
        <w:jc w:val="both"/>
        <w:rPr>
          <w:rFonts w:ascii="Arial Narrow" w:hAnsi="Arial Narrow"/>
          <w:sz w:val="20"/>
          <w:szCs w:val="20"/>
        </w:rPr>
      </w:pPr>
      <w:r w:rsidRPr="00397F50">
        <w:rPr>
          <w:rFonts w:ascii="Arial Narrow" w:hAnsi="Arial Narrow"/>
          <w:sz w:val="20"/>
          <w:szCs w:val="20"/>
        </w:rPr>
        <w:t>___________________________________________________</w:t>
      </w:r>
    </w:p>
    <w:p w:rsidR="00320F31" w:rsidRPr="00397F50" w:rsidRDefault="00320F31" w:rsidP="00397F50">
      <w:pPr>
        <w:pStyle w:val="affffffe"/>
        <w:ind w:firstLine="567"/>
        <w:jc w:val="both"/>
        <w:rPr>
          <w:rFonts w:ascii="Arial Narrow" w:hAnsi="Arial Narrow"/>
        </w:rPr>
      </w:pPr>
      <w:r w:rsidRPr="00397F50">
        <w:rPr>
          <w:rStyle w:val="affffffff5"/>
          <w:rFonts w:ascii="Arial Narrow" w:hAnsi="Arial Narrow"/>
        </w:rPr>
        <w:t>1</w:t>
      </w:r>
      <w:r w:rsidRPr="00397F50">
        <w:rPr>
          <w:rFonts w:ascii="Arial Narrow" w:hAnsi="Arial Narrow"/>
        </w:rPr>
        <w:t> Текст подстрочников, а также примечание и сноски в изготовленном подписном листе могут не воспроизводиться.</w:t>
      </w:r>
    </w:p>
    <w:p w:rsidR="00320F31" w:rsidRPr="00397F50" w:rsidRDefault="00320F31" w:rsidP="00397F50">
      <w:pPr>
        <w:pStyle w:val="affffffe"/>
        <w:ind w:firstLine="567"/>
        <w:jc w:val="both"/>
        <w:rPr>
          <w:rFonts w:ascii="Arial Narrow" w:hAnsi="Arial Narrow"/>
        </w:rPr>
      </w:pPr>
      <w:r w:rsidRPr="00397F50">
        <w:rPr>
          <w:rStyle w:val="affffffff5"/>
          <w:rFonts w:ascii="Arial Narrow" w:hAnsi="Arial Narrow"/>
        </w:rPr>
        <w:t>2</w:t>
      </w:r>
      <w:r w:rsidRPr="00397F50">
        <w:rPr>
          <w:rFonts w:ascii="Arial Narrow" w:hAnsi="Arial Narrow"/>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D356A" w:rsidRPr="00397F50" w:rsidRDefault="00AD356A" w:rsidP="00397F50">
      <w:pPr>
        <w:rPr>
          <w:rFonts w:ascii="Arial Narrow" w:hAnsi="Arial Narrow"/>
          <w:sz w:val="20"/>
          <w:szCs w:val="20"/>
        </w:rPr>
      </w:pPr>
    </w:p>
    <w:p w:rsidR="00AD356A" w:rsidRPr="00397F50" w:rsidRDefault="00AD356A" w:rsidP="00397F50">
      <w:pPr>
        <w:rPr>
          <w:rFonts w:ascii="Arial Narrow" w:hAnsi="Arial Narrow"/>
          <w:sz w:val="20"/>
          <w:szCs w:val="20"/>
        </w:rPr>
      </w:pPr>
    </w:p>
    <w:p w:rsidR="00AD356A" w:rsidRPr="00397F50" w:rsidRDefault="00AD356A"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320F31">
          <w:pgSz w:w="16838" w:h="11906" w:orient="landscape"/>
          <w:pgMar w:top="992" w:right="1134" w:bottom="709" w:left="1134" w:header="709" w:footer="709" w:gutter="0"/>
          <w:cols w:space="720"/>
          <w:docGrid w:linePitch="360"/>
        </w:sect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9"/>
      </w:tblGrid>
      <w:tr w:rsidR="00320F31" w:rsidRPr="00397F50" w:rsidTr="00CC69AF">
        <w:trPr>
          <w:cantSplit/>
          <w:trHeight w:val="270"/>
          <w:jc w:val="center"/>
        </w:trPr>
        <w:tc>
          <w:tcPr>
            <w:tcW w:w="10169" w:type="dxa"/>
            <w:tcBorders>
              <w:top w:val="nil"/>
              <w:left w:val="nil"/>
              <w:bottom w:val="nil"/>
              <w:right w:val="nil"/>
            </w:tcBorders>
          </w:tcPr>
          <w:p w:rsidR="00320F31" w:rsidRPr="00397F50" w:rsidRDefault="00320F31" w:rsidP="00397F50">
            <w:pPr>
              <w:pStyle w:val="ae"/>
              <w:spacing w:after="0"/>
              <w:jc w:val="center"/>
              <w:rPr>
                <w:rFonts w:ascii="Arial Narrow" w:hAnsi="Arial Narrow"/>
                <w:b/>
                <w:sz w:val="20"/>
                <w:szCs w:val="20"/>
              </w:rPr>
            </w:pPr>
          </w:p>
          <w:p w:rsidR="00320F31" w:rsidRPr="00397F50" w:rsidRDefault="00320F31" w:rsidP="00397F50">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397F50">
            <w:pPr>
              <w:widowControl w:val="0"/>
              <w:numPr>
                <w:ilvl w:val="0"/>
                <w:numId w:val="10"/>
              </w:numPr>
              <w:ind w:left="0" w:firstLine="0"/>
              <w:jc w:val="center"/>
              <w:rPr>
                <w:rFonts w:ascii="Arial Narrow" w:hAnsi="Arial Narrow"/>
                <w:sz w:val="20"/>
                <w:szCs w:val="20"/>
              </w:rPr>
            </w:pPr>
          </w:p>
        </w:tc>
      </w:tr>
    </w:tbl>
    <w:p w:rsidR="00320F31" w:rsidRPr="00397F50" w:rsidRDefault="00320F31" w:rsidP="00397F50">
      <w:pPr>
        <w:pStyle w:val="146"/>
        <w:outlineLvl w:val="0"/>
        <w:rPr>
          <w:rFonts w:ascii="Arial Narrow" w:hAnsi="Arial Narrow"/>
          <w:sz w:val="20"/>
        </w:rPr>
      </w:pPr>
      <w:r w:rsidRPr="00397F50">
        <w:rPr>
          <w:rFonts w:ascii="Arial Narrow" w:hAnsi="Arial Narrow"/>
          <w:sz w:val="20"/>
        </w:rPr>
        <w:t>РЕШЕНИЕ</w:t>
      </w:r>
    </w:p>
    <w:p w:rsidR="00320F31" w:rsidRPr="00397F50" w:rsidRDefault="00320F31" w:rsidP="00397F50">
      <w:pPr>
        <w:jc w:val="center"/>
        <w:rPr>
          <w:rFonts w:ascii="Arial Narrow" w:hAnsi="Arial Narrow"/>
          <w:b/>
          <w:sz w:val="20"/>
          <w:szCs w:val="20"/>
        </w:rPr>
      </w:pPr>
    </w:p>
    <w:tbl>
      <w:tblPr>
        <w:tblW w:w="10348" w:type="dxa"/>
        <w:tblInd w:w="-34" w:type="dxa"/>
        <w:tblLayout w:type="fixed"/>
        <w:tblLook w:val="0000" w:firstRow="0" w:lastRow="0" w:firstColumn="0" w:lastColumn="0" w:noHBand="0" w:noVBand="0"/>
      </w:tblPr>
      <w:tblGrid>
        <w:gridCol w:w="3828"/>
        <w:gridCol w:w="2812"/>
        <w:gridCol w:w="3708"/>
      </w:tblGrid>
      <w:tr w:rsidR="00320F31" w:rsidRPr="00397F50" w:rsidTr="00CC69AF">
        <w:tc>
          <w:tcPr>
            <w:tcW w:w="3828" w:type="dxa"/>
          </w:tcPr>
          <w:p w:rsidR="00320F31" w:rsidRPr="00397F50" w:rsidRDefault="00320F31" w:rsidP="00397F50">
            <w:pPr>
              <w:rPr>
                <w:rFonts w:ascii="Arial Narrow" w:hAnsi="Arial Narrow"/>
                <w:sz w:val="20"/>
                <w:szCs w:val="20"/>
              </w:rPr>
            </w:pPr>
            <w:r w:rsidRPr="00397F50">
              <w:rPr>
                <w:rFonts w:ascii="Arial Narrow" w:hAnsi="Arial Narrow"/>
                <w:sz w:val="20"/>
                <w:szCs w:val="20"/>
              </w:rPr>
              <w:t>20 июня 2024 года</w:t>
            </w:r>
          </w:p>
        </w:tc>
        <w:tc>
          <w:tcPr>
            <w:tcW w:w="2812" w:type="dxa"/>
          </w:tcPr>
          <w:p w:rsidR="00320F31" w:rsidRPr="00397F50" w:rsidRDefault="00320F31" w:rsidP="00CC69AF">
            <w:pPr>
              <w:pStyle w:val="172"/>
              <w:widowControl/>
              <w:spacing w:after="0"/>
              <w:rPr>
                <w:rFonts w:ascii="Arial Narrow" w:hAnsi="Arial Narrow"/>
                <w:b w:val="0"/>
                <w:bCs/>
                <w:snapToGrid/>
                <w:sz w:val="20"/>
              </w:rPr>
            </w:pPr>
            <w:r w:rsidRPr="00397F50">
              <w:rPr>
                <w:rFonts w:ascii="Arial Narrow" w:hAnsi="Arial Narrow"/>
                <w:b w:val="0"/>
                <w:bCs/>
                <w:snapToGrid/>
                <w:sz w:val="20"/>
              </w:rPr>
              <w:t>п. Суринда</w:t>
            </w:r>
          </w:p>
          <w:p w:rsidR="00320F31" w:rsidRPr="00397F50" w:rsidRDefault="00320F31" w:rsidP="00397F50">
            <w:pPr>
              <w:jc w:val="center"/>
              <w:rPr>
                <w:rFonts w:ascii="Arial Narrow" w:hAnsi="Arial Narrow"/>
                <w:sz w:val="20"/>
                <w:szCs w:val="20"/>
              </w:rPr>
            </w:pPr>
          </w:p>
        </w:tc>
        <w:tc>
          <w:tcPr>
            <w:tcW w:w="3708" w:type="dxa"/>
          </w:tcPr>
          <w:p w:rsidR="00320F31" w:rsidRPr="00397F50" w:rsidRDefault="00320F31" w:rsidP="00CC69AF">
            <w:pPr>
              <w:jc w:val="right"/>
              <w:rPr>
                <w:rFonts w:ascii="Arial Narrow" w:hAnsi="Arial Narrow"/>
                <w:sz w:val="20"/>
                <w:szCs w:val="20"/>
              </w:rPr>
            </w:pPr>
            <w:r w:rsidRPr="00397F50">
              <w:rPr>
                <w:rFonts w:ascii="Arial Narrow" w:hAnsi="Arial Narrow"/>
                <w:sz w:val="20"/>
                <w:szCs w:val="20"/>
              </w:rPr>
              <w:t>№ 16\52</w:t>
            </w:r>
          </w:p>
          <w:p w:rsidR="00320F31" w:rsidRPr="00397F50" w:rsidRDefault="00320F31" w:rsidP="00397F50">
            <w:pPr>
              <w:jc w:val="right"/>
              <w:rPr>
                <w:rFonts w:ascii="Arial Narrow" w:hAnsi="Arial Narrow"/>
                <w:sz w:val="20"/>
                <w:szCs w:val="20"/>
              </w:rPr>
            </w:pPr>
          </w:p>
        </w:tc>
      </w:tr>
    </w:tbl>
    <w:p w:rsidR="00320F31" w:rsidRPr="00CC69AF" w:rsidRDefault="00320F31" w:rsidP="00CC69AF">
      <w:pPr>
        <w:keepNext/>
        <w:tabs>
          <w:tab w:val="left" w:pos="9360"/>
        </w:tabs>
        <w:suppressAutoHyphens/>
        <w:jc w:val="center"/>
        <w:outlineLvl w:val="0"/>
        <w:rPr>
          <w:rFonts w:ascii="Arial Narrow" w:hAnsi="Arial Narrow"/>
          <w:b/>
          <w:bCs/>
          <w:sz w:val="20"/>
          <w:szCs w:val="20"/>
        </w:rPr>
      </w:pPr>
      <w:r w:rsidRPr="00CC69AF">
        <w:rPr>
          <w:rFonts w:ascii="Arial Narrow" w:hAnsi="Arial Narrow"/>
          <w:b/>
          <w:bCs/>
          <w:kern w:val="32"/>
          <w:sz w:val="20"/>
          <w:szCs w:val="20"/>
        </w:rPr>
        <w:t xml:space="preserve">Об утверждении образца заполнения подписного листа для сбора подписей избирателей в поддержку выдвижения (самовыдвижения) кандидатов в </w:t>
      </w:r>
      <w:r w:rsidRPr="00CC69AF">
        <w:rPr>
          <w:rFonts w:ascii="Arial Narrow" w:hAnsi="Arial Narrow"/>
          <w:b/>
          <w:bCs/>
          <w:sz w:val="20"/>
          <w:szCs w:val="20"/>
        </w:rPr>
        <w:t>Главы поселка Суринда Эвенкийского муниципального района</w:t>
      </w:r>
    </w:p>
    <w:p w:rsidR="00320F31" w:rsidRPr="00397F50" w:rsidRDefault="00320F31" w:rsidP="00397F50">
      <w:pPr>
        <w:keepNext/>
        <w:numPr>
          <w:ilvl w:val="0"/>
          <w:numId w:val="10"/>
        </w:numPr>
        <w:tabs>
          <w:tab w:val="left" w:pos="9360"/>
        </w:tabs>
        <w:suppressAutoHyphens/>
        <w:ind w:left="0" w:firstLine="567"/>
        <w:jc w:val="both"/>
        <w:outlineLvl w:val="0"/>
        <w:rPr>
          <w:rFonts w:ascii="Arial Narrow" w:hAnsi="Arial Narrow"/>
          <w:bCs/>
          <w:sz w:val="20"/>
          <w:szCs w:val="20"/>
        </w:rPr>
      </w:pPr>
    </w:p>
    <w:p w:rsidR="00320F31" w:rsidRPr="00397F50" w:rsidRDefault="00320F31" w:rsidP="00CC69AF">
      <w:pPr>
        <w:ind w:firstLine="709"/>
        <w:jc w:val="both"/>
        <w:rPr>
          <w:rFonts w:ascii="Arial Narrow" w:hAnsi="Arial Narrow"/>
          <w:sz w:val="20"/>
          <w:szCs w:val="20"/>
        </w:rPr>
      </w:pPr>
      <w:r w:rsidRPr="00397F50">
        <w:rPr>
          <w:rFonts w:ascii="Arial Narrow" w:hAnsi="Arial Narrow"/>
          <w:sz w:val="20"/>
          <w:szCs w:val="20"/>
        </w:rPr>
        <w:t xml:space="preserve">В соответствии с пунктом 8.1 статьи 37 </w:t>
      </w:r>
      <w:r w:rsidRPr="00397F50">
        <w:rPr>
          <w:rFonts w:ascii="Arial Narrow" w:hAnsi="Arial Narrow"/>
          <w:sz w:val="20"/>
          <w:szCs w:val="20"/>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397F50">
        <w:rPr>
          <w:rFonts w:ascii="Arial Narrow" w:hAnsi="Arial Narrow"/>
          <w:sz w:val="20"/>
          <w:szCs w:val="20"/>
        </w:rPr>
        <w:t xml:space="preserve"> участковая избирательная комиссия </w:t>
      </w:r>
      <w:r w:rsidRPr="00CC69AF">
        <w:rPr>
          <w:rFonts w:ascii="Arial Narrow" w:hAnsi="Arial Narrow"/>
          <w:b/>
          <w:sz w:val="20"/>
          <w:szCs w:val="20"/>
        </w:rPr>
        <w:t>РЕШИЛА:</w:t>
      </w:r>
    </w:p>
    <w:p w:rsidR="00320F31" w:rsidRPr="00CC69AF" w:rsidRDefault="00CC69AF" w:rsidP="00CC69A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20F31" w:rsidRPr="00CC69AF">
        <w:rPr>
          <w:rFonts w:ascii="Arial Narrow" w:hAnsi="Arial Narrow"/>
          <w:sz w:val="20"/>
          <w:szCs w:val="20"/>
        </w:rPr>
        <w:t xml:space="preserve">Утвердить образец заполнения подписного листа для сбора подписей избирателей в поддержку самовыдвижения (выдвижения от избирательного объединения) кандидата в депутаты </w:t>
      </w:r>
      <w:r w:rsidR="00320F31" w:rsidRPr="00CC69AF">
        <w:rPr>
          <w:rFonts w:ascii="Arial Narrow" w:hAnsi="Arial Narrow"/>
          <w:bCs/>
          <w:sz w:val="20"/>
          <w:szCs w:val="20"/>
        </w:rPr>
        <w:t xml:space="preserve">на </w:t>
      </w:r>
      <w:r w:rsidR="00320F31" w:rsidRPr="00CC69AF">
        <w:rPr>
          <w:rFonts w:ascii="Arial Narrow" w:hAnsi="Arial Narrow"/>
          <w:sz w:val="20"/>
          <w:szCs w:val="20"/>
        </w:rPr>
        <w:t>выборах</w:t>
      </w:r>
      <w:r w:rsidR="00320F31" w:rsidRPr="00CC69AF">
        <w:rPr>
          <w:rFonts w:ascii="Arial Narrow" w:hAnsi="Arial Narrow"/>
          <w:bCs/>
          <w:sz w:val="20"/>
          <w:szCs w:val="20"/>
        </w:rPr>
        <w:t xml:space="preserve"> Главы поселка Суринда Эвенкийского муниципального района</w:t>
      </w:r>
      <w:r w:rsidR="00320F31" w:rsidRPr="00CC69AF">
        <w:rPr>
          <w:rFonts w:ascii="Arial Narrow" w:hAnsi="Arial Narrow"/>
          <w:sz w:val="20"/>
          <w:szCs w:val="20"/>
        </w:rPr>
        <w:t xml:space="preserve"> в части, касающейся наименования представительного орга</w:t>
      </w:r>
      <w:r>
        <w:rPr>
          <w:rFonts w:ascii="Arial Narrow" w:hAnsi="Arial Narrow"/>
          <w:sz w:val="20"/>
          <w:szCs w:val="20"/>
        </w:rPr>
        <w:t xml:space="preserve">на муниципального образования, </w:t>
      </w:r>
      <w:r w:rsidR="00320F31" w:rsidRPr="00CC69AF">
        <w:rPr>
          <w:rFonts w:ascii="Arial Narrow" w:hAnsi="Arial Narrow"/>
          <w:sz w:val="20"/>
          <w:szCs w:val="20"/>
        </w:rPr>
        <w:t>наименования муниципального образования, субъекта  Российской Федерации, наименования и номе</w:t>
      </w:r>
      <w:r>
        <w:rPr>
          <w:rFonts w:ascii="Arial Narrow" w:hAnsi="Arial Narrow"/>
          <w:sz w:val="20"/>
          <w:szCs w:val="20"/>
        </w:rPr>
        <w:t xml:space="preserve">ра избирательного округа, </w:t>
      </w:r>
      <w:r w:rsidR="00320F31" w:rsidRPr="00CC69AF">
        <w:rPr>
          <w:rFonts w:ascii="Arial Narrow" w:hAnsi="Arial Narrow"/>
          <w:sz w:val="20"/>
          <w:szCs w:val="20"/>
        </w:rPr>
        <w:t>согласно приложению.</w:t>
      </w:r>
    </w:p>
    <w:p w:rsidR="00320F31" w:rsidRPr="00CC69AF" w:rsidRDefault="00CC69AF" w:rsidP="00CC69AF">
      <w:pPr>
        <w:tabs>
          <w:tab w:val="left" w:pos="1260"/>
        </w:tabs>
        <w:jc w:val="both"/>
        <w:rPr>
          <w:rFonts w:ascii="Arial Narrow" w:hAnsi="Arial Narrow"/>
          <w:sz w:val="20"/>
          <w:szCs w:val="20"/>
        </w:rPr>
      </w:pPr>
      <w:r>
        <w:rPr>
          <w:rFonts w:ascii="Arial Narrow" w:eastAsia="Calibri" w:hAnsi="Arial Narrow"/>
          <w:bCs/>
          <w:sz w:val="20"/>
          <w:szCs w:val="20"/>
          <w:lang w:eastAsia="en-US"/>
        </w:rPr>
        <w:t>2.</w:t>
      </w:r>
      <w:r>
        <w:rPr>
          <w:rFonts w:ascii="Arial Narrow" w:eastAsia="Calibri" w:hAnsi="Arial Narrow"/>
          <w:bCs/>
          <w:sz w:val="20"/>
          <w:szCs w:val="20"/>
          <w:lang w:eastAsia="en-US"/>
        </w:rPr>
        <w:tab/>
      </w:r>
      <w:r w:rsidR="00320F31" w:rsidRPr="00CC69AF">
        <w:rPr>
          <w:rFonts w:ascii="Arial Narrow" w:hAnsi="Arial Narrow"/>
          <w:sz w:val="20"/>
          <w:szCs w:val="20"/>
        </w:rPr>
        <w:t xml:space="preserve">Опубликовать настоящее решение </w:t>
      </w:r>
      <w:r w:rsidR="00320F31" w:rsidRPr="00CC69AF">
        <w:rPr>
          <w:rFonts w:ascii="Arial Narrow" w:hAnsi="Arial Narrow"/>
          <w:sz w:val="20"/>
          <w:szCs w:val="20"/>
          <w:lang w:eastAsia="zh-CN"/>
        </w:rPr>
        <w:t xml:space="preserve">в </w:t>
      </w:r>
      <w:r w:rsidR="00320F31" w:rsidRPr="00CC69AF">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320F31" w:rsidRPr="00CC69AF">
        <w:rPr>
          <w:rFonts w:ascii="Arial Narrow" w:eastAsia="Calibri" w:hAnsi="Arial Narrow"/>
          <w:sz w:val="20"/>
          <w:szCs w:val="20"/>
        </w:rPr>
        <w:t xml:space="preserve"> и разместить на официальном сайте Эвенкийского муниципального района </w:t>
      </w:r>
      <w:hyperlink r:id="rId56" w:history="1">
        <w:r w:rsidR="00320F31" w:rsidRPr="00CC69AF">
          <w:rPr>
            <w:rStyle w:val="af2"/>
            <w:rFonts w:ascii="Arial Narrow" w:eastAsia="Calibri" w:hAnsi="Arial Narrow"/>
            <w:color w:val="auto"/>
            <w:sz w:val="20"/>
            <w:szCs w:val="20"/>
            <w:u w:val="none"/>
          </w:rPr>
          <w:t>https://</w:t>
        </w:r>
        <w:r w:rsidR="00320F31" w:rsidRPr="00CC69AF">
          <w:rPr>
            <w:rStyle w:val="af2"/>
            <w:rFonts w:ascii="Arial Narrow" w:hAnsi="Arial Narrow"/>
            <w:color w:val="auto"/>
            <w:sz w:val="20"/>
            <w:szCs w:val="20"/>
            <w:u w:val="none"/>
            <w:lang w:val="x-none"/>
          </w:rPr>
          <w:t>evenkiya-r04.gosweb.gosuslugi.ru</w:t>
        </w:r>
      </w:hyperlink>
      <w:r w:rsidR="00320F31" w:rsidRPr="00CC69AF">
        <w:rPr>
          <w:rFonts w:ascii="Arial Narrow" w:hAnsi="Arial Narrow"/>
          <w:sz w:val="20"/>
          <w:szCs w:val="20"/>
          <w:lang w:val="x-none"/>
        </w:rPr>
        <w:t>.</w:t>
      </w:r>
    </w:p>
    <w:p w:rsidR="00320F31" w:rsidRPr="00397F50" w:rsidRDefault="00320F31" w:rsidP="00397F50">
      <w:pPr>
        <w:tabs>
          <w:tab w:val="left" w:pos="1260"/>
        </w:tabs>
        <w:ind w:firstLine="720"/>
        <w:rPr>
          <w:rFonts w:ascii="Arial Narrow" w:hAnsi="Arial Narrow"/>
          <w:sz w:val="20"/>
          <w:szCs w:val="20"/>
        </w:rPr>
      </w:pPr>
    </w:p>
    <w:tbl>
      <w:tblPr>
        <w:tblW w:w="10314" w:type="dxa"/>
        <w:tblLook w:val="0000" w:firstRow="0" w:lastRow="0" w:firstColumn="0" w:lastColumn="0" w:noHBand="0" w:noVBand="0"/>
      </w:tblPr>
      <w:tblGrid>
        <w:gridCol w:w="4219"/>
        <w:gridCol w:w="6095"/>
      </w:tblGrid>
      <w:tr w:rsidR="00320F31" w:rsidRPr="00397F50" w:rsidTr="00CC69AF">
        <w:trPr>
          <w:trHeight w:val="70"/>
        </w:trPr>
        <w:tc>
          <w:tcPr>
            <w:tcW w:w="4219" w:type="dxa"/>
          </w:tcPr>
          <w:p w:rsidR="00320F31" w:rsidRDefault="00320F31" w:rsidP="00CC69AF">
            <w:pPr>
              <w:pStyle w:val="af6"/>
              <w:jc w:val="both"/>
              <w:rPr>
                <w:rFonts w:ascii="Arial Narrow" w:hAnsi="Arial Narrow"/>
                <w:sz w:val="20"/>
                <w:szCs w:val="20"/>
              </w:rPr>
            </w:pPr>
            <w:r w:rsidRPr="00397F50">
              <w:rPr>
                <w:rFonts w:ascii="Arial Narrow" w:hAnsi="Arial Narrow"/>
                <w:sz w:val="20"/>
                <w:szCs w:val="20"/>
              </w:rPr>
              <w:t>Заместитель председателя избирательной комиссии</w:t>
            </w:r>
          </w:p>
          <w:p w:rsidR="00CC69AF" w:rsidRPr="00397F50" w:rsidRDefault="00CC69AF" w:rsidP="00CC69AF">
            <w:pPr>
              <w:pStyle w:val="af6"/>
              <w:jc w:val="both"/>
              <w:rPr>
                <w:rFonts w:ascii="Arial Narrow" w:hAnsi="Arial Narrow"/>
                <w:sz w:val="20"/>
                <w:szCs w:val="20"/>
              </w:rPr>
            </w:pPr>
          </w:p>
        </w:tc>
        <w:tc>
          <w:tcPr>
            <w:tcW w:w="6095" w:type="dxa"/>
          </w:tcPr>
          <w:p w:rsidR="00320F31" w:rsidRPr="00397F50" w:rsidRDefault="00320F31" w:rsidP="00397F50">
            <w:pPr>
              <w:pStyle w:val="af6"/>
              <w:jc w:val="right"/>
              <w:rPr>
                <w:rFonts w:ascii="Arial Narrow" w:hAnsi="Arial Narrow"/>
                <w:bCs/>
                <w:sz w:val="20"/>
                <w:szCs w:val="20"/>
              </w:rPr>
            </w:pPr>
            <w:r w:rsidRPr="00397F50">
              <w:rPr>
                <w:rFonts w:ascii="Arial Narrow" w:hAnsi="Arial Narrow"/>
                <w:bCs/>
                <w:sz w:val="20"/>
                <w:szCs w:val="20"/>
              </w:rPr>
              <w:t>З.Д. Дарушкина</w:t>
            </w:r>
          </w:p>
        </w:tc>
      </w:tr>
      <w:tr w:rsidR="00320F31" w:rsidRPr="00397F50" w:rsidTr="00CC69AF">
        <w:trPr>
          <w:trHeight w:val="70"/>
        </w:trPr>
        <w:tc>
          <w:tcPr>
            <w:tcW w:w="4219" w:type="dxa"/>
          </w:tcPr>
          <w:p w:rsidR="00320F31" w:rsidRPr="00397F50" w:rsidRDefault="00320F31" w:rsidP="00CC69AF">
            <w:pPr>
              <w:pStyle w:val="af6"/>
              <w:jc w:val="both"/>
              <w:rPr>
                <w:rFonts w:ascii="Arial Narrow" w:hAnsi="Arial Narrow"/>
                <w:sz w:val="20"/>
                <w:szCs w:val="20"/>
              </w:rPr>
            </w:pPr>
            <w:r w:rsidRPr="00397F50">
              <w:rPr>
                <w:rFonts w:ascii="Arial Narrow" w:hAnsi="Arial Narrow"/>
                <w:sz w:val="20"/>
                <w:szCs w:val="20"/>
              </w:rPr>
              <w:t>Секретарь</w:t>
            </w:r>
          </w:p>
          <w:p w:rsidR="00320F31" w:rsidRPr="00397F50" w:rsidRDefault="00320F31" w:rsidP="00CC69AF">
            <w:pPr>
              <w:pStyle w:val="af6"/>
              <w:jc w:val="both"/>
              <w:rPr>
                <w:rFonts w:ascii="Arial Narrow" w:hAnsi="Arial Narrow"/>
                <w:sz w:val="20"/>
                <w:szCs w:val="20"/>
              </w:rPr>
            </w:pPr>
            <w:r w:rsidRPr="00397F50">
              <w:rPr>
                <w:rFonts w:ascii="Arial Narrow" w:hAnsi="Arial Narrow"/>
                <w:sz w:val="20"/>
                <w:szCs w:val="20"/>
              </w:rPr>
              <w:t xml:space="preserve">избирательной комиссии </w:t>
            </w:r>
          </w:p>
        </w:tc>
        <w:tc>
          <w:tcPr>
            <w:tcW w:w="6095" w:type="dxa"/>
          </w:tcPr>
          <w:p w:rsidR="00320F31" w:rsidRPr="00397F50" w:rsidRDefault="00320F31" w:rsidP="00397F50">
            <w:pPr>
              <w:pStyle w:val="af6"/>
              <w:jc w:val="right"/>
              <w:rPr>
                <w:rFonts w:ascii="Arial Narrow" w:hAnsi="Arial Narrow"/>
                <w:bCs/>
                <w:sz w:val="20"/>
                <w:szCs w:val="20"/>
              </w:rPr>
            </w:pPr>
            <w:r w:rsidRPr="00397F50">
              <w:rPr>
                <w:rFonts w:ascii="Arial Narrow" w:hAnsi="Arial Narrow"/>
                <w:bCs/>
                <w:sz w:val="20"/>
                <w:szCs w:val="20"/>
              </w:rPr>
              <w:t xml:space="preserve">Е.В. Топоченок </w:t>
            </w:r>
          </w:p>
        </w:tc>
      </w:tr>
    </w:tbl>
    <w:p w:rsidR="00AD356A" w:rsidRPr="00397F50" w:rsidRDefault="00AD356A"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6E627F">
          <w:pgSz w:w="11906" w:h="16838"/>
          <w:pgMar w:top="1134" w:right="707" w:bottom="1134" w:left="993" w:header="709" w:footer="709" w:gutter="0"/>
          <w:cols w:space="720"/>
          <w:docGrid w:linePitch="360"/>
        </w:sectPr>
      </w:pPr>
    </w:p>
    <w:p w:rsidR="00320F31" w:rsidRPr="00397F50" w:rsidRDefault="00320F31" w:rsidP="00CC69AF">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lastRenderedPageBreak/>
        <w:t>Приложение № 1</w:t>
      </w:r>
    </w:p>
    <w:p w:rsidR="00320F31" w:rsidRPr="00397F50" w:rsidRDefault="00320F31" w:rsidP="00CC69AF">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к решению участковой избирательной комиссии</w:t>
      </w:r>
    </w:p>
    <w:p w:rsidR="00320F31" w:rsidRDefault="00320F31" w:rsidP="00CC69AF">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от 20</w:t>
      </w:r>
      <w:r w:rsidRPr="00397F50">
        <w:rPr>
          <w:rFonts w:ascii="Arial Narrow" w:eastAsia="NSimSun" w:hAnsi="Arial Narrow"/>
          <w:kern w:val="3"/>
          <w:sz w:val="20"/>
          <w:szCs w:val="20"/>
          <w:lang w:eastAsia="zh-CN" w:bidi="hi-IN"/>
        </w:rPr>
        <w:t xml:space="preserve"> июня</w:t>
      </w:r>
      <w:r w:rsidRPr="00397F50">
        <w:rPr>
          <w:rFonts w:ascii="Arial Narrow" w:eastAsia="NSimSun" w:hAnsi="Arial Narrow" w:cs="Arial Unicode MS"/>
          <w:kern w:val="3"/>
          <w:sz w:val="20"/>
          <w:szCs w:val="20"/>
          <w:lang w:eastAsia="zh-CN" w:bidi="hi-IN"/>
        </w:rPr>
        <w:t xml:space="preserve"> 2024 года №1/20</w:t>
      </w:r>
    </w:p>
    <w:p w:rsidR="00CC69AF" w:rsidRPr="00397F50" w:rsidRDefault="00CC69AF" w:rsidP="00CC69AF">
      <w:pPr>
        <w:suppressAutoHyphens/>
        <w:autoSpaceDN w:val="0"/>
        <w:jc w:val="right"/>
        <w:textAlignment w:val="baseline"/>
        <w:rPr>
          <w:rFonts w:ascii="Arial Narrow" w:eastAsia="NSimSun" w:hAnsi="Arial Narrow" w:cs="Arial Unicode MS"/>
          <w:kern w:val="3"/>
          <w:sz w:val="20"/>
          <w:szCs w:val="20"/>
          <w:lang w:eastAsia="zh-CN" w:bidi="hi-IN"/>
        </w:rPr>
      </w:pPr>
    </w:p>
    <w:p w:rsidR="00320F31" w:rsidRPr="00397F50" w:rsidRDefault="00320F31" w:rsidP="00397F50">
      <w:pPr>
        <w:suppressAutoHyphens/>
        <w:autoSpaceDN w:val="0"/>
        <w:jc w:val="center"/>
        <w:textAlignment w:val="baseline"/>
        <w:rPr>
          <w:rFonts w:ascii="Arial Narrow" w:eastAsia="NSimSun" w:hAnsi="Arial Narrow" w:cs="Arial Unicode MS"/>
          <w:b/>
          <w:caps/>
          <w:kern w:val="3"/>
          <w:sz w:val="20"/>
          <w:szCs w:val="20"/>
          <w:lang w:eastAsia="zh-CN" w:bidi="hi-IN"/>
        </w:rPr>
      </w:pPr>
      <w:r w:rsidRPr="00397F50">
        <w:rPr>
          <w:rFonts w:ascii="Arial Narrow" w:eastAsia="NSimSun" w:hAnsi="Arial Narrow" w:cs="Arial Unicode MS"/>
          <w:b/>
          <w:caps/>
          <w:kern w:val="3"/>
          <w:sz w:val="20"/>
          <w:szCs w:val="20"/>
          <w:lang w:eastAsia="zh-CN" w:bidi="hi-IN"/>
        </w:rPr>
        <w:t>подписной лист</w:t>
      </w:r>
    </w:p>
    <w:p w:rsidR="00320F31" w:rsidRPr="00397F50" w:rsidRDefault="00320F31" w:rsidP="00397F50">
      <w:pPr>
        <w:suppressAutoHyphens/>
        <w:autoSpaceDN w:val="0"/>
        <w:jc w:val="center"/>
        <w:textAlignment w:val="baseline"/>
        <w:rPr>
          <w:rFonts w:ascii="Arial Narrow" w:eastAsia="NSimSun" w:hAnsi="Arial Narrow"/>
          <w:kern w:val="3"/>
          <w:sz w:val="20"/>
          <w:szCs w:val="20"/>
          <w:lang w:eastAsia="zh-CN" w:bidi="hi-IN"/>
        </w:rPr>
      </w:pPr>
      <w:r w:rsidRPr="00397F50">
        <w:rPr>
          <w:rFonts w:ascii="Arial Narrow" w:eastAsia="NSimSun" w:hAnsi="Arial Narrow"/>
          <w:kern w:val="3"/>
          <w:sz w:val="20"/>
          <w:szCs w:val="20"/>
          <w:lang w:eastAsia="zh-CN" w:bidi="hi-IN"/>
        </w:rPr>
        <w:t xml:space="preserve">Выборы </w:t>
      </w:r>
      <w:r w:rsidRPr="00397F50">
        <w:rPr>
          <w:rFonts w:ascii="Arial Narrow" w:hAnsi="Arial Narrow"/>
          <w:bCs/>
          <w:sz w:val="20"/>
          <w:szCs w:val="20"/>
        </w:rPr>
        <w:t>Главы поселка Суринда Эвенкийского муниципального района</w:t>
      </w:r>
    </w:p>
    <w:tbl>
      <w:tblPr>
        <w:tblW w:w="3232" w:type="dxa"/>
        <w:jc w:val="center"/>
        <w:tblLayout w:type="fixed"/>
        <w:tblCellMar>
          <w:left w:w="10" w:type="dxa"/>
          <w:right w:w="10" w:type="dxa"/>
        </w:tblCellMar>
        <w:tblLook w:val="04A0" w:firstRow="1" w:lastRow="0" w:firstColumn="1" w:lastColumn="0" w:noHBand="0" w:noVBand="1"/>
      </w:tblPr>
      <w:tblGrid>
        <w:gridCol w:w="170"/>
        <w:gridCol w:w="396"/>
        <w:gridCol w:w="227"/>
        <w:gridCol w:w="227"/>
        <w:gridCol w:w="1701"/>
        <w:gridCol w:w="511"/>
      </w:tblGrid>
      <w:tr w:rsidR="00320F31" w:rsidRPr="00397F50" w:rsidTr="00320F31">
        <w:trPr>
          <w:cantSplit/>
          <w:jc w:val="center"/>
        </w:trPr>
        <w:tc>
          <w:tcPr>
            <w:tcW w:w="170" w:type="dxa"/>
            <w:tcMar>
              <w:top w:w="0" w:type="dxa"/>
              <w:left w:w="28" w:type="dxa"/>
              <w:bottom w:w="0" w:type="dxa"/>
              <w:right w:w="28" w:type="dxa"/>
            </w:tcMar>
            <w:vAlign w:val="bottom"/>
          </w:tcPr>
          <w:p w:rsidR="00320F31" w:rsidRPr="00397F50" w:rsidRDefault="00320F31" w:rsidP="00397F50">
            <w:pPr>
              <w:suppressAutoHyphens/>
              <w:autoSpaceDN w:val="0"/>
              <w:jc w:val="right"/>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c>
          <w:tcPr>
            <w:tcW w:w="396"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7" w:type="dxa"/>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 »</w:t>
            </w:r>
          </w:p>
        </w:tc>
        <w:tc>
          <w:tcPr>
            <w:tcW w:w="227"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p>
        </w:tc>
        <w:tc>
          <w:tcPr>
            <w:tcW w:w="1701"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511"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года</w:t>
            </w:r>
          </w:p>
        </w:tc>
      </w:tr>
    </w:tbl>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                                                                                                                     (дата голосования)</w:t>
      </w:r>
      <w:r w:rsidRPr="00397F50">
        <w:rPr>
          <w:rFonts w:ascii="Arial Narrow" w:eastAsia="NSimSun" w:hAnsi="Arial Narrow"/>
          <w:kern w:val="3"/>
          <w:sz w:val="20"/>
          <w:szCs w:val="20"/>
          <w:vertAlign w:val="superscript"/>
          <w:lang w:eastAsia="zh-CN" w:bidi="hi-IN"/>
        </w:rPr>
        <w:t>1</w:t>
      </w:r>
    </w:p>
    <w:p w:rsidR="00320F31" w:rsidRPr="00397F50" w:rsidRDefault="00320F31" w:rsidP="00397F50">
      <w:pPr>
        <w:suppressAutoHyphens/>
        <w:autoSpaceDN w:val="0"/>
        <w:ind w:firstLine="567"/>
        <w:jc w:val="both"/>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Мы, нижеподписавшиеся, поддерживаем  </w:t>
      </w:r>
    </w:p>
    <w:p w:rsidR="00320F31" w:rsidRPr="00397F50" w:rsidRDefault="00320F31" w:rsidP="00397F50">
      <w:pPr>
        <w:pBdr>
          <w:top w:val="single" w:sz="4" w:space="0" w:color="000000"/>
        </w:pBd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(самовыдвижение или выдвижение от избирательного объединения с указанием наименования избирательного объединения)</w:t>
      </w:r>
    </w:p>
    <w:tbl>
      <w:tblPr>
        <w:tblW w:w="14887" w:type="dxa"/>
        <w:tblInd w:w="-28" w:type="dxa"/>
        <w:tblLayout w:type="fixed"/>
        <w:tblCellMar>
          <w:left w:w="10" w:type="dxa"/>
          <w:right w:w="10" w:type="dxa"/>
        </w:tblCellMar>
        <w:tblLook w:val="04A0" w:firstRow="1" w:lastRow="0" w:firstColumn="1" w:lastColumn="0" w:noHBand="0" w:noVBand="1"/>
      </w:tblPr>
      <w:tblGrid>
        <w:gridCol w:w="2239"/>
        <w:gridCol w:w="4535"/>
        <w:gridCol w:w="3232"/>
        <w:gridCol w:w="4651"/>
        <w:gridCol w:w="230"/>
      </w:tblGrid>
      <w:tr w:rsidR="00320F31" w:rsidRPr="00397F50" w:rsidTr="00CC69AF">
        <w:trPr>
          <w:cantSplit/>
        </w:trPr>
        <w:tc>
          <w:tcPr>
            <w:tcW w:w="2239"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кандидата на должность </w:t>
            </w:r>
          </w:p>
        </w:tc>
        <w:tc>
          <w:tcPr>
            <w:tcW w:w="4535" w:type="dxa"/>
            <w:tcBorders>
              <w:bottom w:val="single" w:sz="4" w:space="0" w:color="000000"/>
            </w:tcBorders>
            <w:shd w:val="clear" w:color="auto" w:fill="auto"/>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kern w:val="3"/>
                <w:sz w:val="20"/>
                <w:szCs w:val="20"/>
                <w:lang w:eastAsia="zh-CN" w:bidi="hi-IN"/>
              </w:rPr>
            </w:pPr>
            <w:r w:rsidRPr="00397F50">
              <w:rPr>
                <w:rFonts w:ascii="Arial Narrow" w:eastAsia="NSimSun" w:hAnsi="Arial Narrow"/>
                <w:kern w:val="3"/>
                <w:sz w:val="20"/>
                <w:szCs w:val="20"/>
                <w:lang w:eastAsia="zh-CN" w:bidi="hi-IN"/>
              </w:rPr>
              <w:t>Главы поселка Суринда</w:t>
            </w:r>
          </w:p>
        </w:tc>
        <w:tc>
          <w:tcPr>
            <w:tcW w:w="3232" w:type="dxa"/>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гражданина Российской Федерации</w:t>
            </w:r>
          </w:p>
        </w:tc>
        <w:tc>
          <w:tcPr>
            <w:tcW w:w="4651"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30"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r>
      <w:tr w:rsidR="00320F31" w:rsidRPr="00397F50" w:rsidTr="00CC69AF">
        <w:trPr>
          <w:cantSplit/>
        </w:trPr>
        <w:tc>
          <w:tcPr>
            <w:tcW w:w="2239"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4535" w:type="dxa"/>
            <w:shd w:val="clear" w:color="auto" w:fill="auto"/>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(наименование или номер избирательного округа)</w:t>
            </w:r>
          </w:p>
        </w:tc>
        <w:tc>
          <w:tcPr>
            <w:tcW w:w="3232"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4651"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(фамилия, имя, отчество)</w:t>
            </w:r>
          </w:p>
        </w:tc>
        <w:tc>
          <w:tcPr>
            <w:tcW w:w="230"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320F31" w:rsidRPr="00397F50" w:rsidRDefault="00320F31" w:rsidP="00397F50">
      <w:pPr>
        <w:tabs>
          <w:tab w:val="right" w:pos="15168"/>
        </w:tabs>
        <w:suppressAutoHyphens/>
        <w:autoSpaceDN w:val="0"/>
        <w:textAlignment w:val="baseline"/>
        <w:rPr>
          <w:rFonts w:ascii="Arial Narrow" w:eastAsia="NSimSun" w:hAnsi="Arial Narrow" w:cs="Arial Unicode MS"/>
          <w:kern w:val="3"/>
          <w:sz w:val="20"/>
          <w:szCs w:val="20"/>
          <w:lang w:eastAsia="zh-CN" w:bidi="hi-IN"/>
        </w:rPr>
      </w:pPr>
    </w:p>
    <w:tbl>
      <w:tblPr>
        <w:tblW w:w="14886" w:type="dxa"/>
        <w:tblInd w:w="-28" w:type="dxa"/>
        <w:tblLayout w:type="fixed"/>
        <w:tblCellMar>
          <w:left w:w="10" w:type="dxa"/>
          <w:right w:w="10" w:type="dxa"/>
        </w:tblCellMar>
        <w:tblLook w:val="04A0" w:firstRow="1" w:lastRow="0" w:firstColumn="1" w:lastColumn="0" w:noHBand="0" w:noVBand="1"/>
      </w:tblPr>
      <w:tblGrid>
        <w:gridCol w:w="1218"/>
        <w:gridCol w:w="2580"/>
        <w:gridCol w:w="1361"/>
        <w:gridCol w:w="9498"/>
        <w:gridCol w:w="229"/>
      </w:tblGrid>
      <w:tr w:rsidR="00320F31" w:rsidRPr="00397F50" w:rsidTr="00CC69AF">
        <w:trPr>
          <w:cantSplit/>
        </w:trPr>
        <w:tc>
          <w:tcPr>
            <w:tcW w:w="1218"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родившегося</w:t>
            </w:r>
          </w:p>
        </w:tc>
        <w:tc>
          <w:tcPr>
            <w:tcW w:w="2580"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1361"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работающего</w:t>
            </w:r>
          </w:p>
        </w:tc>
        <w:tc>
          <w:tcPr>
            <w:tcW w:w="9498" w:type="dxa"/>
            <w:tcBorders>
              <w:bottom w:val="single" w:sz="4" w:space="0" w:color="000000"/>
            </w:tcBorders>
            <w:tcMar>
              <w:top w:w="0" w:type="dxa"/>
              <w:left w:w="28" w:type="dxa"/>
              <w:bottom w:w="0" w:type="dxa"/>
              <w:right w:w="28" w:type="dxa"/>
            </w:tcMar>
            <w:vAlign w:val="bottom"/>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29" w:type="dxa"/>
            <w:tcMar>
              <w:top w:w="0" w:type="dxa"/>
              <w:left w:w="28" w:type="dxa"/>
              <w:bottom w:w="0" w:type="dxa"/>
              <w:right w:w="28" w:type="dxa"/>
            </w:tcMar>
            <w:vAlign w:val="bottom"/>
          </w:tcPr>
          <w:p w:rsidR="00320F31" w:rsidRPr="00397F50" w:rsidRDefault="00320F31" w:rsidP="00397F50">
            <w:pPr>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w:t>
            </w:r>
          </w:p>
        </w:tc>
      </w:tr>
      <w:tr w:rsidR="00320F31" w:rsidRPr="00397F50" w:rsidTr="00CC69AF">
        <w:trPr>
          <w:cantSplit/>
        </w:trPr>
        <w:tc>
          <w:tcPr>
            <w:tcW w:w="1218"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2580"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(дата рождения)</w:t>
            </w:r>
          </w:p>
        </w:tc>
        <w:tc>
          <w:tcPr>
            <w:tcW w:w="1361"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c>
          <w:tcPr>
            <w:tcW w:w="9498"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(место работы, занимаемая должность или род занятий; если кандидат является депутатом и осуществляет свои полномочия</w:t>
            </w:r>
            <w:r w:rsidRPr="00397F50">
              <w:rPr>
                <w:rFonts w:ascii="Arial Narrow" w:eastAsia="NSimSun" w:hAnsi="Arial Narrow" w:cs="Arial Unicode MS"/>
                <w:kern w:val="3"/>
                <w:sz w:val="20"/>
                <w:szCs w:val="20"/>
                <w:lang w:eastAsia="zh-CN" w:bidi="hi-IN"/>
              </w:rPr>
              <w:br/>
              <w:t>на непостоянной основе, – сведения об этом с указанием наименования соответствующего представительного органа)</w:t>
            </w:r>
          </w:p>
        </w:tc>
        <w:tc>
          <w:tcPr>
            <w:tcW w:w="229" w:type="dxa"/>
            <w:tcMar>
              <w:top w:w="0" w:type="dxa"/>
              <w:left w:w="28" w:type="dxa"/>
              <w:bottom w:w="0" w:type="dxa"/>
              <w:right w:w="28" w:type="dxa"/>
            </w:tcMar>
          </w:tcPr>
          <w:p w:rsidR="00320F31" w:rsidRPr="00397F50" w:rsidRDefault="00320F31" w:rsidP="00397F50">
            <w:pPr>
              <w:suppressAutoHyphens/>
              <w:autoSpaceDN w:val="0"/>
              <w:jc w:val="center"/>
              <w:textAlignment w:val="baseline"/>
              <w:rPr>
                <w:rFonts w:ascii="Arial Narrow" w:eastAsia="NSimSun" w:hAnsi="Arial Narrow" w:cs="Arial Unicode MS"/>
                <w:kern w:val="3"/>
                <w:sz w:val="20"/>
                <w:szCs w:val="20"/>
                <w:lang w:eastAsia="zh-CN" w:bidi="hi-IN"/>
              </w:rPr>
            </w:pPr>
          </w:p>
        </w:tc>
      </w:tr>
    </w:tbl>
    <w:p w:rsidR="00320F31" w:rsidRPr="00397F50" w:rsidRDefault="00320F31" w:rsidP="00397F50">
      <w:pPr>
        <w:tabs>
          <w:tab w:val="right" w:pos="15139"/>
        </w:tabs>
        <w:suppressAutoHyphens/>
        <w:autoSpaceDN w:val="0"/>
        <w:textAlignment w:val="baseline"/>
        <w:rPr>
          <w:rFonts w:ascii="Arial Narrow" w:eastAsia="NSimSun" w:hAnsi="Arial Narrow" w:cs="Arial Unicode MS"/>
          <w:kern w:val="3"/>
          <w:sz w:val="20"/>
          <w:szCs w:val="20"/>
          <w:lang w:eastAsia="zh-CN" w:bidi="hi-IN"/>
        </w:rPr>
      </w:pPr>
      <w:r w:rsidRPr="00397F50">
        <w:rPr>
          <w:rFonts w:ascii="Arial Narrow" w:eastAsia="NSimSun" w:hAnsi="Arial Narrow" w:cs="Arial Unicode MS"/>
          <w:kern w:val="3"/>
          <w:sz w:val="20"/>
          <w:szCs w:val="20"/>
          <w:lang w:eastAsia="zh-CN" w:bidi="hi-IN"/>
        </w:rPr>
        <w:t xml:space="preserve">проживающего  </w:t>
      </w:r>
      <w:r w:rsidRPr="00397F50">
        <w:rPr>
          <w:rFonts w:ascii="Arial Narrow" w:eastAsia="NSimSun" w:hAnsi="Arial Narrow" w:cs="Arial Unicode MS"/>
          <w:kern w:val="3"/>
          <w:sz w:val="20"/>
          <w:szCs w:val="20"/>
          <w:lang w:eastAsia="zh-CN" w:bidi="hi-IN"/>
        </w:rPr>
        <w:tab/>
        <w:t>.</w:t>
      </w:r>
    </w:p>
    <w:p w:rsidR="00320F31" w:rsidRPr="00397F50" w:rsidRDefault="00320F31" w:rsidP="00397F50">
      <w:pPr>
        <w:pBdr>
          <w:top w:val="single" w:sz="4" w:space="0" w:color="000000"/>
        </w:pBdr>
        <w:tabs>
          <w:tab w:val="right" w:pos="11594"/>
        </w:tabs>
        <w:suppressAutoHyphens/>
        <w:autoSpaceDN w:val="0"/>
        <w:jc w:val="center"/>
        <w:textAlignment w:val="baseline"/>
        <w:rPr>
          <w:rFonts w:ascii="Arial Narrow" w:hAnsi="Arial Narrow"/>
          <w:sz w:val="20"/>
          <w:szCs w:val="20"/>
        </w:rPr>
      </w:pPr>
      <w:r w:rsidRPr="00397F50">
        <w:rPr>
          <w:rFonts w:ascii="Arial Narrow" w:eastAsia="NSimSun" w:hAnsi="Arial Narrow" w:cs="Arial Unicode MS"/>
          <w:kern w:val="3"/>
          <w:sz w:val="20"/>
          <w:szCs w:val="20"/>
          <w:lang w:eastAsia="zh-CN" w:bidi="hi-IN"/>
        </w:rPr>
        <w:t>(наименование субъекта Российской Федерации, района, города, иного населенного пункта, где находится место жительства)</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134"/>
      </w:tblGrid>
      <w:tr w:rsidR="00320F31" w:rsidRPr="00397F50" w:rsidTr="00CC69AF">
        <w:tc>
          <w:tcPr>
            <w:tcW w:w="510"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 п/п</w:t>
            </w:r>
          </w:p>
        </w:tc>
        <w:tc>
          <w:tcPr>
            <w:tcW w:w="3119"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w:t>
            </w:r>
          </w:p>
        </w:tc>
        <w:tc>
          <w:tcPr>
            <w:tcW w:w="2211"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Год рождения</w:t>
            </w:r>
            <w:r w:rsidRPr="00397F50">
              <w:rPr>
                <w:rFonts w:ascii="Arial Narrow" w:hAnsi="Arial Narrow"/>
                <w:sz w:val="20"/>
                <w:szCs w:val="20"/>
              </w:rPr>
              <w:br/>
              <w:t>(в возрасте 18 лет – дополни</w:t>
            </w:r>
            <w:r w:rsidRPr="00397F50">
              <w:rPr>
                <w:rFonts w:ascii="Arial Narrow" w:hAnsi="Arial Narrow"/>
                <w:sz w:val="20"/>
                <w:szCs w:val="20"/>
              </w:rPr>
              <w:softHyphen/>
              <w:t>тельно число и месяц рожде</w:t>
            </w:r>
            <w:r w:rsidRPr="00397F50">
              <w:rPr>
                <w:rFonts w:ascii="Arial Narrow" w:hAnsi="Arial Narrow"/>
                <w:sz w:val="20"/>
                <w:szCs w:val="20"/>
              </w:rPr>
              <w:softHyphen/>
              <w:t>ния)</w:t>
            </w:r>
          </w:p>
        </w:tc>
        <w:tc>
          <w:tcPr>
            <w:tcW w:w="2977"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Адрес места жительства </w:t>
            </w:r>
            <w:r w:rsidRPr="00397F50">
              <w:rPr>
                <w:rFonts w:ascii="Arial Narrow" w:hAnsi="Arial Narrow"/>
                <w:sz w:val="20"/>
                <w:szCs w:val="20"/>
                <w:vertAlign w:val="superscript"/>
              </w:rPr>
              <w:t>2</w:t>
            </w:r>
          </w:p>
        </w:tc>
        <w:tc>
          <w:tcPr>
            <w:tcW w:w="2977"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Серия и номер паспорта или документа, заменяю</w:t>
            </w:r>
            <w:r w:rsidRPr="00397F50">
              <w:rPr>
                <w:rFonts w:ascii="Arial Narrow" w:hAnsi="Arial Narrow"/>
                <w:sz w:val="20"/>
                <w:szCs w:val="20"/>
              </w:rPr>
              <w:softHyphen/>
              <w:t>щего паспорт гражда</w:t>
            </w:r>
            <w:r w:rsidRPr="00397F50">
              <w:rPr>
                <w:rFonts w:ascii="Arial Narrow" w:hAnsi="Arial Narrow"/>
                <w:sz w:val="20"/>
                <w:szCs w:val="20"/>
              </w:rPr>
              <w:softHyphen/>
              <w:t>нина</w:t>
            </w:r>
          </w:p>
        </w:tc>
        <w:tc>
          <w:tcPr>
            <w:tcW w:w="1701"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Дата внесения подписи</w:t>
            </w:r>
          </w:p>
        </w:tc>
        <w:tc>
          <w:tcPr>
            <w:tcW w:w="1134" w:type="dxa"/>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Подпись</w:t>
            </w:r>
          </w:p>
        </w:tc>
      </w:tr>
      <w:tr w:rsidR="00320F31" w:rsidRPr="00397F50" w:rsidTr="00CC69AF">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1</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134"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CC69AF">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2</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134"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CC69AF">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3</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134"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CC69AF">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4</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134" w:type="dxa"/>
            <w:vAlign w:val="bottom"/>
          </w:tcPr>
          <w:p w:rsidR="00320F31" w:rsidRPr="00397F50" w:rsidRDefault="00320F31" w:rsidP="00397F50">
            <w:pPr>
              <w:autoSpaceDE w:val="0"/>
              <w:autoSpaceDN w:val="0"/>
              <w:jc w:val="center"/>
              <w:rPr>
                <w:rFonts w:ascii="Arial Narrow" w:hAnsi="Arial Narrow"/>
                <w:sz w:val="20"/>
                <w:szCs w:val="20"/>
              </w:rPr>
            </w:pPr>
          </w:p>
        </w:tc>
      </w:tr>
      <w:tr w:rsidR="00320F31" w:rsidRPr="00397F50" w:rsidTr="00CC69AF">
        <w:tc>
          <w:tcPr>
            <w:tcW w:w="510" w:type="dxa"/>
            <w:vAlign w:val="bottom"/>
          </w:tcPr>
          <w:p w:rsidR="00320F31" w:rsidRPr="00397F50" w:rsidRDefault="00320F31" w:rsidP="00397F50">
            <w:pPr>
              <w:autoSpaceDE w:val="0"/>
              <w:autoSpaceDN w:val="0"/>
              <w:jc w:val="center"/>
              <w:rPr>
                <w:rFonts w:ascii="Arial Narrow" w:hAnsi="Arial Narrow"/>
                <w:sz w:val="20"/>
                <w:szCs w:val="20"/>
              </w:rPr>
            </w:pPr>
            <w:r w:rsidRPr="00397F50">
              <w:rPr>
                <w:rFonts w:ascii="Arial Narrow" w:hAnsi="Arial Narrow"/>
                <w:sz w:val="20"/>
                <w:szCs w:val="20"/>
              </w:rPr>
              <w:t>5</w:t>
            </w:r>
          </w:p>
        </w:tc>
        <w:tc>
          <w:tcPr>
            <w:tcW w:w="3119" w:type="dxa"/>
            <w:vAlign w:val="bottom"/>
          </w:tcPr>
          <w:p w:rsidR="00320F31" w:rsidRPr="00397F50" w:rsidRDefault="00320F31" w:rsidP="00397F50">
            <w:pPr>
              <w:autoSpaceDE w:val="0"/>
              <w:autoSpaceDN w:val="0"/>
              <w:rPr>
                <w:rFonts w:ascii="Arial Narrow" w:hAnsi="Arial Narrow"/>
                <w:sz w:val="20"/>
                <w:szCs w:val="20"/>
              </w:rPr>
            </w:pPr>
          </w:p>
        </w:tc>
        <w:tc>
          <w:tcPr>
            <w:tcW w:w="2211" w:type="dxa"/>
            <w:vAlign w:val="bottom"/>
          </w:tcPr>
          <w:p w:rsidR="00320F31" w:rsidRPr="00397F50" w:rsidRDefault="00320F31" w:rsidP="00397F50">
            <w:pPr>
              <w:autoSpaceDE w:val="0"/>
              <w:autoSpaceDN w:val="0"/>
              <w:jc w:val="center"/>
              <w:rPr>
                <w:rFonts w:ascii="Arial Narrow" w:hAnsi="Arial Narrow"/>
                <w:sz w:val="20"/>
                <w:szCs w:val="20"/>
              </w:rPr>
            </w:pPr>
          </w:p>
        </w:tc>
        <w:tc>
          <w:tcPr>
            <w:tcW w:w="2977" w:type="dxa"/>
            <w:vAlign w:val="bottom"/>
          </w:tcPr>
          <w:p w:rsidR="00320F31" w:rsidRPr="00397F50" w:rsidRDefault="00320F31" w:rsidP="00397F50">
            <w:pPr>
              <w:autoSpaceDE w:val="0"/>
              <w:autoSpaceDN w:val="0"/>
              <w:rPr>
                <w:rFonts w:ascii="Arial Narrow" w:hAnsi="Arial Narrow"/>
                <w:sz w:val="20"/>
                <w:szCs w:val="20"/>
              </w:rPr>
            </w:pPr>
          </w:p>
        </w:tc>
        <w:tc>
          <w:tcPr>
            <w:tcW w:w="2977" w:type="dxa"/>
            <w:vAlign w:val="bottom"/>
          </w:tcPr>
          <w:p w:rsidR="00320F31" w:rsidRPr="00397F50" w:rsidRDefault="00320F31" w:rsidP="00397F50">
            <w:pPr>
              <w:autoSpaceDE w:val="0"/>
              <w:autoSpaceDN w:val="0"/>
              <w:jc w:val="center"/>
              <w:rPr>
                <w:rFonts w:ascii="Arial Narrow" w:hAnsi="Arial Narrow"/>
                <w:sz w:val="20"/>
                <w:szCs w:val="20"/>
              </w:rPr>
            </w:pPr>
          </w:p>
        </w:tc>
        <w:tc>
          <w:tcPr>
            <w:tcW w:w="1701" w:type="dxa"/>
            <w:vAlign w:val="bottom"/>
          </w:tcPr>
          <w:p w:rsidR="00320F31" w:rsidRPr="00397F50" w:rsidRDefault="00320F31" w:rsidP="00397F50">
            <w:pPr>
              <w:autoSpaceDE w:val="0"/>
              <w:autoSpaceDN w:val="0"/>
              <w:jc w:val="center"/>
              <w:rPr>
                <w:rFonts w:ascii="Arial Narrow" w:hAnsi="Arial Narrow"/>
                <w:sz w:val="20"/>
                <w:szCs w:val="20"/>
              </w:rPr>
            </w:pPr>
          </w:p>
        </w:tc>
        <w:tc>
          <w:tcPr>
            <w:tcW w:w="1134" w:type="dxa"/>
            <w:vAlign w:val="bottom"/>
          </w:tcPr>
          <w:p w:rsidR="00320F31" w:rsidRPr="00397F50" w:rsidRDefault="00320F31" w:rsidP="00397F50">
            <w:pPr>
              <w:autoSpaceDE w:val="0"/>
              <w:autoSpaceDN w:val="0"/>
              <w:jc w:val="center"/>
              <w:rPr>
                <w:rFonts w:ascii="Arial Narrow" w:hAnsi="Arial Narrow"/>
                <w:sz w:val="20"/>
                <w:szCs w:val="20"/>
              </w:rPr>
            </w:pPr>
          </w:p>
        </w:tc>
      </w:tr>
    </w:tbl>
    <w:p w:rsidR="00320F31" w:rsidRPr="00397F50" w:rsidRDefault="00320F31" w:rsidP="00397F50">
      <w:pPr>
        <w:autoSpaceDE w:val="0"/>
        <w:autoSpaceDN w:val="0"/>
        <w:rPr>
          <w:rFonts w:ascii="Arial Narrow" w:hAnsi="Arial Narrow"/>
          <w:sz w:val="20"/>
          <w:szCs w:val="20"/>
        </w:rPr>
      </w:pPr>
      <w:r w:rsidRPr="00397F50">
        <w:rPr>
          <w:rFonts w:ascii="Arial Narrow" w:hAnsi="Arial Narrow"/>
          <w:sz w:val="20"/>
          <w:szCs w:val="20"/>
        </w:rPr>
        <w:t xml:space="preserve">Подписной лист удостоверяю:  </w:t>
      </w:r>
    </w:p>
    <w:p w:rsidR="00320F31" w:rsidRPr="00397F50" w:rsidRDefault="00320F31" w:rsidP="00397F50">
      <w:pPr>
        <w:pBdr>
          <w:top w:val="single" w:sz="4" w:space="1" w:color="auto"/>
        </w:pBd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 дата рождения, адрес места жительства </w:t>
      </w:r>
      <w:r w:rsidRPr="00397F50">
        <w:rPr>
          <w:rFonts w:ascii="Arial Narrow" w:hAnsi="Arial Narrow"/>
          <w:sz w:val="20"/>
          <w:szCs w:val="20"/>
          <w:vertAlign w:val="superscript"/>
        </w:rPr>
        <w:t>2</w:t>
      </w:r>
      <w:r w:rsidRPr="00397F50">
        <w:rPr>
          <w:rFonts w:ascii="Arial Narrow" w:hAnsi="Arial Narrow"/>
          <w:sz w:val="20"/>
          <w:szCs w:val="20"/>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320F31" w:rsidRPr="00397F50" w:rsidRDefault="00320F31" w:rsidP="00397F50">
      <w:pPr>
        <w:autoSpaceDE w:val="0"/>
        <w:autoSpaceDN w:val="0"/>
        <w:rPr>
          <w:rFonts w:ascii="Arial Narrow" w:hAnsi="Arial Narrow"/>
          <w:sz w:val="20"/>
          <w:szCs w:val="20"/>
        </w:rPr>
      </w:pPr>
      <w:r w:rsidRPr="00397F50">
        <w:rPr>
          <w:rFonts w:ascii="Arial Narrow" w:hAnsi="Arial Narrow"/>
          <w:sz w:val="20"/>
          <w:szCs w:val="20"/>
        </w:rPr>
        <w:t xml:space="preserve">Кандидат  </w:t>
      </w:r>
    </w:p>
    <w:p w:rsidR="00320F31" w:rsidRDefault="00320F31" w:rsidP="00397F50">
      <w:pPr>
        <w:pBdr>
          <w:top w:val="single" w:sz="4" w:space="1" w:color="auto"/>
        </w:pBdr>
        <w:autoSpaceDE w:val="0"/>
        <w:autoSpaceDN w:val="0"/>
        <w:jc w:val="center"/>
        <w:rPr>
          <w:rFonts w:ascii="Arial Narrow" w:hAnsi="Arial Narrow"/>
          <w:sz w:val="20"/>
          <w:szCs w:val="20"/>
        </w:rPr>
      </w:pPr>
      <w:r w:rsidRPr="00397F50">
        <w:rPr>
          <w:rFonts w:ascii="Arial Narrow" w:hAnsi="Arial Narrow"/>
          <w:sz w:val="20"/>
          <w:szCs w:val="20"/>
        </w:rPr>
        <w:t>(фамилия, имя, отчество, подпись и дата ее внесения)</w:t>
      </w:r>
    </w:p>
    <w:p w:rsidR="00CC69AF" w:rsidRPr="00397F50" w:rsidRDefault="00CC69AF" w:rsidP="00397F50">
      <w:pPr>
        <w:pBdr>
          <w:top w:val="single" w:sz="4" w:space="1" w:color="auto"/>
        </w:pBdr>
        <w:autoSpaceDE w:val="0"/>
        <w:autoSpaceDN w:val="0"/>
        <w:jc w:val="center"/>
        <w:rPr>
          <w:rFonts w:ascii="Arial Narrow" w:hAnsi="Arial Narrow"/>
          <w:sz w:val="20"/>
          <w:szCs w:val="20"/>
        </w:rPr>
      </w:pPr>
    </w:p>
    <w:p w:rsidR="00320F31" w:rsidRPr="00397F50" w:rsidRDefault="00320F31" w:rsidP="00397F50">
      <w:pPr>
        <w:autoSpaceDE w:val="0"/>
        <w:autoSpaceDN w:val="0"/>
        <w:ind w:firstLine="567"/>
        <w:jc w:val="both"/>
        <w:rPr>
          <w:rFonts w:ascii="Arial Narrow" w:hAnsi="Arial Narrow"/>
          <w:sz w:val="20"/>
          <w:szCs w:val="20"/>
        </w:rPr>
      </w:pPr>
      <w:r w:rsidRPr="00397F50">
        <w:rPr>
          <w:rFonts w:ascii="Arial Narrow" w:hAnsi="Arial Narrow"/>
          <w:b/>
          <w:bCs/>
          <w:sz w:val="20"/>
          <w:szCs w:val="20"/>
        </w:rPr>
        <w:t>Примечание</w:t>
      </w:r>
      <w:r w:rsidRPr="00397F50">
        <w:rPr>
          <w:rFonts w:ascii="Arial Narrow" w:hAnsi="Arial Narrow"/>
          <w:sz w:val="20"/>
          <w:szCs w:val="20"/>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r w:rsidRPr="00397F50">
        <w:rPr>
          <w:rFonts w:ascii="Arial Narrow" w:hAnsi="Arial Narrow"/>
          <w:sz w:val="20"/>
          <w:szCs w:val="20"/>
        </w:rPr>
        <w:lastRenderedPageBreak/>
        <w:t>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20F31" w:rsidRPr="00397F50" w:rsidRDefault="00320F31" w:rsidP="00397F50">
      <w:pPr>
        <w:autoSpaceDE w:val="0"/>
        <w:autoSpaceDN w:val="0"/>
        <w:ind w:firstLine="567"/>
        <w:jc w:val="both"/>
        <w:rPr>
          <w:rFonts w:ascii="Arial Narrow" w:hAnsi="Arial Narrow"/>
          <w:sz w:val="20"/>
          <w:szCs w:val="20"/>
        </w:rPr>
      </w:pPr>
      <w:r w:rsidRPr="00397F50">
        <w:rPr>
          <w:rFonts w:ascii="Arial Narrow" w:hAnsi="Arial Narrow"/>
          <w:sz w:val="20"/>
          <w:szCs w:val="20"/>
        </w:rPr>
        <w:t>___________________________________________________</w:t>
      </w:r>
    </w:p>
    <w:p w:rsidR="00320F31" w:rsidRPr="00397F50" w:rsidRDefault="00320F31" w:rsidP="00397F50">
      <w:pPr>
        <w:pStyle w:val="affffffe"/>
        <w:ind w:firstLine="567"/>
        <w:jc w:val="both"/>
        <w:rPr>
          <w:rFonts w:ascii="Arial Narrow" w:hAnsi="Arial Narrow"/>
        </w:rPr>
      </w:pPr>
      <w:r w:rsidRPr="00397F50">
        <w:rPr>
          <w:rStyle w:val="affffffff5"/>
          <w:rFonts w:ascii="Arial Narrow" w:hAnsi="Arial Narrow"/>
        </w:rPr>
        <w:t>1</w:t>
      </w:r>
      <w:r w:rsidRPr="00397F50">
        <w:rPr>
          <w:rFonts w:ascii="Arial Narrow" w:hAnsi="Arial Narrow"/>
        </w:rPr>
        <w:t> Текст подстрочников, а также примечание и сноски в изготовленном подписном листе могут не воспроизводиться.</w:t>
      </w:r>
    </w:p>
    <w:p w:rsidR="00320F31" w:rsidRPr="00397F50" w:rsidRDefault="00320F31" w:rsidP="00397F50">
      <w:pPr>
        <w:pStyle w:val="affffffe"/>
        <w:ind w:firstLine="567"/>
        <w:jc w:val="both"/>
        <w:rPr>
          <w:rFonts w:ascii="Arial Narrow" w:hAnsi="Arial Narrow"/>
        </w:rPr>
      </w:pPr>
      <w:r w:rsidRPr="00397F50">
        <w:rPr>
          <w:rStyle w:val="affffffff5"/>
          <w:rFonts w:ascii="Arial Narrow" w:hAnsi="Arial Narrow"/>
        </w:rPr>
        <w:t>2</w:t>
      </w:r>
      <w:r w:rsidRPr="00397F50">
        <w:rPr>
          <w:rFonts w:ascii="Arial Narrow" w:hAnsi="Arial Narrow"/>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20F31" w:rsidRPr="00397F50" w:rsidRDefault="00320F31" w:rsidP="00397F50">
      <w:pPr>
        <w:suppressAutoHyphens/>
        <w:autoSpaceDN w:val="0"/>
        <w:textAlignment w:val="baseline"/>
        <w:rPr>
          <w:rFonts w:ascii="Arial Narrow" w:eastAsia="NSimSun" w:hAnsi="Arial Narrow" w:cs="Arial Unicode MS"/>
          <w:kern w:val="3"/>
          <w:sz w:val="20"/>
          <w:szCs w:val="20"/>
          <w:lang w:val="x-none" w:eastAsia="zh-CN" w:bidi="hi-IN"/>
        </w:rPr>
      </w:pPr>
    </w:p>
    <w:p w:rsidR="00320F31" w:rsidRPr="00397F50" w:rsidRDefault="00320F31" w:rsidP="00397F50">
      <w:pPr>
        <w:pStyle w:val="affffffe"/>
        <w:ind w:firstLine="567"/>
        <w:jc w:val="both"/>
        <w:rPr>
          <w:rFonts w:ascii="Arial Narrow" w:hAnsi="Arial Narrow"/>
        </w:rPr>
      </w:pPr>
    </w:p>
    <w:p w:rsidR="00AD356A" w:rsidRPr="00397F50" w:rsidRDefault="00AD356A" w:rsidP="00397F50">
      <w:pPr>
        <w:rPr>
          <w:rFonts w:ascii="Arial Narrow" w:hAnsi="Arial Narrow"/>
          <w:sz w:val="20"/>
          <w:szCs w:val="20"/>
        </w:rPr>
      </w:pPr>
    </w:p>
    <w:p w:rsidR="00AD356A" w:rsidRPr="00397F50" w:rsidRDefault="00AD356A" w:rsidP="00397F50">
      <w:pPr>
        <w:rPr>
          <w:rFonts w:ascii="Arial Narrow" w:hAnsi="Arial Narrow"/>
          <w:sz w:val="20"/>
          <w:szCs w:val="20"/>
        </w:rPr>
      </w:pPr>
    </w:p>
    <w:p w:rsidR="00AD356A" w:rsidRPr="00397F50" w:rsidRDefault="00AD356A" w:rsidP="00397F50">
      <w:pPr>
        <w:rPr>
          <w:rFonts w:ascii="Arial Narrow" w:hAnsi="Arial Narrow"/>
          <w:sz w:val="20"/>
          <w:szCs w:val="20"/>
        </w:rPr>
      </w:pPr>
    </w:p>
    <w:p w:rsidR="00320F31" w:rsidRPr="00397F50" w:rsidRDefault="00320F31" w:rsidP="00397F50">
      <w:pPr>
        <w:rPr>
          <w:rFonts w:ascii="Arial Narrow" w:hAnsi="Arial Narrow"/>
          <w:sz w:val="20"/>
          <w:szCs w:val="20"/>
        </w:rPr>
        <w:sectPr w:rsidR="00320F31" w:rsidRPr="00397F50" w:rsidSect="00320F31">
          <w:pgSz w:w="16838" w:h="11906" w:orient="landscape"/>
          <w:pgMar w:top="992" w:right="1134" w:bottom="709" w:left="1134" w:header="709" w:footer="709" w:gutter="0"/>
          <w:cols w:space="720"/>
          <w:docGrid w:linePitch="360"/>
        </w:sectPr>
      </w:pPr>
    </w:p>
    <w:p w:rsidR="00320F31" w:rsidRPr="00397F50" w:rsidRDefault="00320F31" w:rsidP="00CC69AF">
      <w:pPr>
        <w:tabs>
          <w:tab w:val="left" w:pos="8640"/>
        </w:tabs>
        <w:jc w:val="center"/>
        <w:rPr>
          <w:rFonts w:ascii="Arial Narrow" w:hAnsi="Arial Narrow"/>
          <w:b/>
          <w:bCs/>
          <w:sz w:val="20"/>
          <w:szCs w:val="20"/>
        </w:rPr>
      </w:pPr>
      <w:r w:rsidRPr="00397F50">
        <w:rPr>
          <w:rFonts w:ascii="Arial Narrow" w:hAnsi="Arial Narrow"/>
          <w:b/>
          <w:bCs/>
          <w:sz w:val="20"/>
          <w:szCs w:val="20"/>
        </w:rPr>
        <w:lastRenderedPageBreak/>
        <w:t>УЧАСТКОВАЯ ИЗБИРАТЕЛЬНАЯ КОМИССИЯ</w:t>
      </w:r>
      <w:r w:rsidRPr="00397F50">
        <w:rPr>
          <w:rFonts w:ascii="Arial Narrow" w:hAnsi="Arial Narrow"/>
          <w:b/>
          <w:bCs/>
          <w:sz w:val="20"/>
          <w:szCs w:val="20"/>
        </w:rPr>
        <w:br/>
        <w:t>ИЗБИРАТЕЛЬНОГО УЧАСТКА № 2253</w:t>
      </w:r>
    </w:p>
    <w:p w:rsidR="00320F31" w:rsidRPr="00397F50" w:rsidRDefault="00320F31" w:rsidP="00CC69AF">
      <w:pPr>
        <w:pStyle w:val="146"/>
        <w:outlineLvl w:val="0"/>
        <w:rPr>
          <w:rFonts w:ascii="Arial Narrow" w:hAnsi="Arial Narrow"/>
          <w:sz w:val="20"/>
        </w:rPr>
      </w:pPr>
    </w:p>
    <w:p w:rsidR="00320F31" w:rsidRPr="00397F50" w:rsidRDefault="00320F31" w:rsidP="00CC69AF">
      <w:pPr>
        <w:pStyle w:val="146"/>
        <w:outlineLvl w:val="0"/>
        <w:rPr>
          <w:rFonts w:ascii="Arial Narrow" w:hAnsi="Arial Narrow"/>
          <w:sz w:val="20"/>
        </w:rPr>
      </w:pPr>
      <w:r w:rsidRPr="00397F50">
        <w:rPr>
          <w:rFonts w:ascii="Arial Narrow" w:hAnsi="Arial Narrow"/>
          <w:sz w:val="20"/>
        </w:rPr>
        <w:t>РЕШЕНИЕ</w:t>
      </w:r>
    </w:p>
    <w:p w:rsidR="00320F31" w:rsidRPr="00397F50" w:rsidRDefault="00320F31" w:rsidP="00397F50">
      <w:pPr>
        <w:jc w:val="center"/>
        <w:rPr>
          <w:rFonts w:ascii="Arial Narrow" w:hAnsi="Arial Narrow"/>
          <w:b/>
          <w:sz w:val="20"/>
          <w:szCs w:val="20"/>
        </w:rPr>
      </w:pPr>
    </w:p>
    <w:tbl>
      <w:tblPr>
        <w:tblW w:w="10234" w:type="dxa"/>
        <w:tblLayout w:type="fixed"/>
        <w:tblCellMar>
          <w:left w:w="10" w:type="dxa"/>
          <w:right w:w="10" w:type="dxa"/>
        </w:tblCellMar>
        <w:tblLook w:val="04A0" w:firstRow="1" w:lastRow="0" w:firstColumn="1" w:lastColumn="0" w:noHBand="0" w:noVBand="1"/>
      </w:tblPr>
      <w:tblGrid>
        <w:gridCol w:w="3714"/>
        <w:gridCol w:w="2551"/>
        <w:gridCol w:w="3969"/>
      </w:tblGrid>
      <w:tr w:rsidR="00320F31" w:rsidRPr="00397F50" w:rsidTr="00CC69AF">
        <w:tc>
          <w:tcPr>
            <w:tcW w:w="3714" w:type="dxa"/>
            <w:shd w:val="clear" w:color="auto" w:fill="auto"/>
            <w:tcMar>
              <w:top w:w="0" w:type="dxa"/>
              <w:left w:w="28" w:type="dxa"/>
              <w:bottom w:w="0" w:type="dxa"/>
              <w:right w:w="28" w:type="dxa"/>
            </w:tcMar>
            <w:vAlign w:val="bottom"/>
          </w:tcPr>
          <w:p w:rsidR="00320F31" w:rsidRPr="00397F50" w:rsidRDefault="00320F31" w:rsidP="00397F50">
            <w:pPr>
              <w:rPr>
                <w:rFonts w:ascii="Arial Narrow" w:hAnsi="Arial Narrow"/>
                <w:sz w:val="20"/>
                <w:szCs w:val="20"/>
              </w:rPr>
            </w:pPr>
            <w:r w:rsidRPr="00397F50">
              <w:rPr>
                <w:rFonts w:ascii="Arial Narrow" w:hAnsi="Arial Narrow"/>
                <w:sz w:val="20"/>
                <w:szCs w:val="20"/>
              </w:rPr>
              <w:t>21 июля 2024 года</w:t>
            </w:r>
          </w:p>
        </w:tc>
        <w:tc>
          <w:tcPr>
            <w:tcW w:w="2551" w:type="dxa"/>
            <w:shd w:val="clear" w:color="auto" w:fill="auto"/>
            <w:tcMar>
              <w:top w:w="0" w:type="dxa"/>
              <w:left w:w="28" w:type="dxa"/>
              <w:bottom w:w="0" w:type="dxa"/>
              <w:right w:w="28" w:type="dxa"/>
            </w:tcMar>
            <w:vAlign w:val="bottom"/>
          </w:tcPr>
          <w:p w:rsidR="00320F31" w:rsidRPr="00397F50" w:rsidRDefault="00320F31" w:rsidP="00397F50">
            <w:pPr>
              <w:jc w:val="center"/>
              <w:rPr>
                <w:rFonts w:ascii="Arial Narrow" w:hAnsi="Arial Narrow"/>
                <w:sz w:val="20"/>
                <w:szCs w:val="20"/>
              </w:rPr>
            </w:pPr>
            <w:r w:rsidRPr="00397F50">
              <w:rPr>
                <w:rFonts w:ascii="Arial Narrow" w:hAnsi="Arial Narrow"/>
                <w:sz w:val="20"/>
                <w:szCs w:val="20"/>
              </w:rPr>
              <w:t>п. Суринда</w:t>
            </w:r>
          </w:p>
        </w:tc>
        <w:tc>
          <w:tcPr>
            <w:tcW w:w="3969" w:type="dxa"/>
            <w:shd w:val="clear" w:color="auto" w:fill="auto"/>
            <w:tcMar>
              <w:top w:w="0" w:type="dxa"/>
              <w:left w:w="28" w:type="dxa"/>
              <w:bottom w:w="0" w:type="dxa"/>
              <w:right w:w="28" w:type="dxa"/>
            </w:tcMar>
            <w:vAlign w:val="bottom"/>
          </w:tcPr>
          <w:p w:rsidR="00320F31" w:rsidRPr="00397F50" w:rsidRDefault="00320F31" w:rsidP="00397F50">
            <w:pPr>
              <w:jc w:val="right"/>
              <w:rPr>
                <w:rFonts w:ascii="Arial Narrow" w:hAnsi="Arial Narrow"/>
                <w:sz w:val="20"/>
                <w:szCs w:val="20"/>
              </w:rPr>
            </w:pPr>
            <w:r w:rsidRPr="00397F50">
              <w:rPr>
                <w:rFonts w:ascii="Arial Narrow" w:hAnsi="Arial Narrow"/>
                <w:sz w:val="20"/>
                <w:szCs w:val="20"/>
              </w:rPr>
              <w:t xml:space="preserve">№ 20/59 </w:t>
            </w:r>
          </w:p>
        </w:tc>
      </w:tr>
    </w:tbl>
    <w:p w:rsidR="00320F31" w:rsidRPr="00397F50" w:rsidRDefault="00320F31" w:rsidP="00397F50">
      <w:pPr>
        <w:pStyle w:val="affffffff6"/>
        <w:spacing w:after="0"/>
        <w:ind w:firstLine="425"/>
        <w:rPr>
          <w:rFonts w:ascii="Arial Narrow" w:hAnsi="Arial Narrow"/>
          <w:b/>
          <w:bCs/>
          <w:sz w:val="20"/>
        </w:rPr>
      </w:pPr>
    </w:p>
    <w:p w:rsidR="00320F31" w:rsidRPr="00397F50" w:rsidRDefault="00320F31" w:rsidP="00397F50">
      <w:pPr>
        <w:jc w:val="center"/>
        <w:rPr>
          <w:rFonts w:ascii="Arial Narrow" w:hAnsi="Arial Narrow"/>
          <w:b/>
          <w:sz w:val="20"/>
          <w:szCs w:val="20"/>
        </w:rPr>
      </w:pPr>
      <w:r w:rsidRPr="00397F50">
        <w:rPr>
          <w:rFonts w:ascii="Arial Narrow" w:hAnsi="Arial Narrow"/>
          <w:b/>
          <w:sz w:val="20"/>
          <w:szCs w:val="20"/>
        </w:rPr>
        <w:t>О регистрации кандидата в депутаты Суриндинского поселкового Совета депутатов шестого созыва по семимандатному избирательному округу Каянович Людмилу Львовну</w:t>
      </w:r>
    </w:p>
    <w:p w:rsidR="00320F31" w:rsidRPr="00397F50" w:rsidRDefault="00320F31" w:rsidP="00397F50">
      <w:pPr>
        <w:jc w:val="center"/>
        <w:rPr>
          <w:rFonts w:ascii="Arial Narrow" w:hAnsi="Arial Narrow"/>
          <w:b/>
          <w:sz w:val="20"/>
          <w:szCs w:val="20"/>
        </w:rPr>
      </w:pPr>
    </w:p>
    <w:p w:rsidR="00320F31" w:rsidRPr="00CC69AF" w:rsidRDefault="00320F31" w:rsidP="00CC69AF">
      <w:pPr>
        <w:tabs>
          <w:tab w:val="left" w:pos="993"/>
        </w:tabs>
        <w:ind w:firstLine="709"/>
        <w:jc w:val="both"/>
        <w:rPr>
          <w:rFonts w:ascii="Arial Narrow" w:hAnsi="Arial Narrow"/>
          <w:b/>
          <w:sz w:val="20"/>
          <w:szCs w:val="20"/>
        </w:rPr>
      </w:pPr>
      <w:r w:rsidRPr="00397F50">
        <w:rPr>
          <w:rFonts w:ascii="Arial Narrow" w:hAnsi="Arial Narrow"/>
          <w:sz w:val="20"/>
          <w:szCs w:val="20"/>
        </w:rPr>
        <w:t>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Каянович Людмилой Львовной,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w:t>
      </w:r>
      <w:r w:rsidRPr="00397F50">
        <w:rPr>
          <w:rFonts w:ascii="Arial Narrow" w:hAnsi="Arial Narrow"/>
          <w:color w:val="FF0000"/>
          <w:sz w:val="20"/>
          <w:szCs w:val="20"/>
        </w:rPr>
        <w:t xml:space="preserve"> </w:t>
      </w:r>
      <w:r w:rsidRPr="00397F50">
        <w:rPr>
          <w:rFonts w:ascii="Arial Narrow" w:hAnsi="Arial Narrow"/>
          <w:color w:val="000000"/>
          <w:sz w:val="20"/>
          <w:szCs w:val="20"/>
        </w:rPr>
        <w:t xml:space="preserve">со статьей 16, подпунктом «и» статьи 17.1 и статьей 29 Закона Красноярского края Закона </w:t>
      </w:r>
      <w:r w:rsidRPr="00397F50">
        <w:rPr>
          <w:rFonts w:ascii="Arial Narrow" w:hAnsi="Arial Narrow"/>
          <w:sz w:val="20"/>
          <w:szCs w:val="20"/>
        </w:rPr>
        <w:t xml:space="preserve">Красноярского края участковая избирательная комиссия №2253  поселок Суринда </w:t>
      </w:r>
      <w:r w:rsidRPr="00CC69AF">
        <w:rPr>
          <w:rFonts w:ascii="Arial Narrow" w:hAnsi="Arial Narrow"/>
          <w:b/>
          <w:sz w:val="20"/>
          <w:szCs w:val="20"/>
        </w:rPr>
        <w:t>РЕШИЛА:</w:t>
      </w:r>
    </w:p>
    <w:p w:rsidR="00320F31"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320F31" w:rsidRPr="00397F50">
        <w:rPr>
          <w:rFonts w:ascii="Arial Narrow" w:hAnsi="Arial Narrow"/>
          <w:sz w:val="20"/>
          <w:szCs w:val="20"/>
        </w:rPr>
        <w:t>Каянович Людмилу Львовну, 1990 года рождения, проживающую в п.Суринда Эвенкийского муниципального района Красноярского края, работающую кладовщиком в Муниципальном предприятии ЭМР оленеводческо-племенном хозяйстве «Суриндинский»,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округу 21 июля 2024 года в 17 ч. 45 мин.</w:t>
      </w:r>
    </w:p>
    <w:p w:rsidR="00320F31"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20F31"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20F31" w:rsidRDefault="00320F31" w:rsidP="00CC69AF">
      <w:pPr>
        <w:pStyle w:val="ae"/>
        <w:spacing w:after="0"/>
        <w:jc w:val="both"/>
        <w:outlineLvl w:val="0"/>
        <w:rPr>
          <w:rFonts w:ascii="Arial Narrow" w:hAnsi="Arial Narrow"/>
          <w:sz w:val="20"/>
          <w:szCs w:val="20"/>
        </w:rPr>
      </w:pPr>
      <w:r w:rsidRPr="00397F50">
        <w:rPr>
          <w:rFonts w:ascii="Arial Narrow" w:hAnsi="Arial Narrow"/>
          <w:sz w:val="20"/>
          <w:szCs w:val="20"/>
        </w:rPr>
        <w:t>3.</w:t>
      </w:r>
      <w:r w:rsidR="00CC69AF">
        <w:rPr>
          <w:rFonts w:ascii="Arial Narrow" w:hAnsi="Arial Narrow"/>
          <w:sz w:val="20"/>
          <w:szCs w:val="20"/>
        </w:rPr>
        <w:tab/>
      </w:r>
      <w:r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CC69AF" w:rsidRPr="00397F50" w:rsidRDefault="00CC69AF" w:rsidP="00CC69AF">
      <w:pPr>
        <w:pStyle w:val="ae"/>
        <w:spacing w:after="0"/>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20F31" w:rsidRPr="00397F50" w:rsidTr="00CC69AF">
        <w:tc>
          <w:tcPr>
            <w:tcW w:w="4785" w:type="dxa"/>
          </w:tcPr>
          <w:p w:rsidR="00320F31" w:rsidRPr="00397F50" w:rsidRDefault="00320F31" w:rsidP="00CC69AF">
            <w:pPr>
              <w:jc w:val="both"/>
              <w:outlineLvl w:val="0"/>
              <w:rPr>
                <w:rFonts w:ascii="Arial Narrow" w:hAnsi="Arial Narrow"/>
                <w:sz w:val="20"/>
                <w:szCs w:val="20"/>
              </w:rPr>
            </w:pPr>
            <w:r w:rsidRPr="00397F50">
              <w:rPr>
                <w:rFonts w:ascii="Arial Narrow" w:hAnsi="Arial Narrow"/>
                <w:sz w:val="20"/>
                <w:szCs w:val="20"/>
              </w:rPr>
              <w:t>Председатель</w:t>
            </w:r>
          </w:p>
          <w:p w:rsidR="00320F31" w:rsidRPr="00397F50" w:rsidRDefault="00320F31"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20F31" w:rsidRPr="00397F50" w:rsidRDefault="00320F31" w:rsidP="00CC69AF">
            <w:pPr>
              <w:tabs>
                <w:tab w:val="left" w:pos="7722"/>
              </w:tabs>
              <w:jc w:val="both"/>
              <w:rPr>
                <w:rFonts w:ascii="Arial Narrow" w:hAnsi="Arial Narrow"/>
                <w:color w:val="333333"/>
                <w:sz w:val="20"/>
                <w:szCs w:val="20"/>
              </w:rPr>
            </w:pPr>
          </w:p>
        </w:tc>
        <w:tc>
          <w:tcPr>
            <w:tcW w:w="5529" w:type="dxa"/>
            <w:vAlign w:val="center"/>
          </w:tcPr>
          <w:p w:rsidR="00320F31" w:rsidRPr="00397F50" w:rsidRDefault="00320F31"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20F31" w:rsidRPr="00397F50" w:rsidTr="00CC69AF">
        <w:tc>
          <w:tcPr>
            <w:tcW w:w="4785" w:type="dxa"/>
          </w:tcPr>
          <w:p w:rsidR="00320F31" w:rsidRPr="00397F50" w:rsidRDefault="00320F31" w:rsidP="00CC69AF">
            <w:pPr>
              <w:jc w:val="both"/>
              <w:outlineLvl w:val="0"/>
              <w:rPr>
                <w:rFonts w:ascii="Arial Narrow" w:hAnsi="Arial Narrow"/>
                <w:sz w:val="20"/>
                <w:szCs w:val="20"/>
              </w:rPr>
            </w:pPr>
            <w:r w:rsidRPr="00397F50">
              <w:rPr>
                <w:rFonts w:ascii="Arial Narrow" w:hAnsi="Arial Narrow"/>
                <w:sz w:val="20"/>
                <w:szCs w:val="20"/>
              </w:rPr>
              <w:t>Секретарь</w:t>
            </w:r>
          </w:p>
          <w:p w:rsidR="00320F31" w:rsidRPr="00397F50" w:rsidRDefault="00320F31"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20F31" w:rsidRPr="00397F50" w:rsidRDefault="00320F31" w:rsidP="00CC69AF">
            <w:pPr>
              <w:tabs>
                <w:tab w:val="left" w:pos="7722"/>
              </w:tabs>
              <w:jc w:val="both"/>
              <w:rPr>
                <w:rFonts w:ascii="Arial Narrow" w:hAnsi="Arial Narrow"/>
                <w:color w:val="333333"/>
                <w:sz w:val="20"/>
                <w:szCs w:val="20"/>
              </w:rPr>
            </w:pPr>
          </w:p>
        </w:tc>
        <w:tc>
          <w:tcPr>
            <w:tcW w:w="5529" w:type="dxa"/>
            <w:vAlign w:val="center"/>
          </w:tcPr>
          <w:p w:rsidR="00320F31" w:rsidRPr="00397F50" w:rsidRDefault="00320F31"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20F31" w:rsidRPr="00397F50" w:rsidRDefault="00320F31" w:rsidP="00397F50">
      <w:pPr>
        <w:ind w:firstLine="567"/>
        <w:contextualSpacing/>
        <w:jc w:val="both"/>
        <w:rPr>
          <w:rFonts w:ascii="Arial Narrow" w:hAnsi="Arial Narrow"/>
          <w:color w:val="333333"/>
          <w:sz w:val="20"/>
          <w:szCs w:val="20"/>
        </w:rPr>
      </w:pPr>
    </w:p>
    <w:p w:rsidR="00397F50" w:rsidRPr="00397F50" w:rsidRDefault="00397F50" w:rsidP="00CC69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CC69AF">
      <w:pPr>
        <w:pStyle w:val="146"/>
        <w:outlineLvl w:val="0"/>
        <w:rPr>
          <w:rFonts w:ascii="Arial Narrow" w:hAnsi="Arial Narrow"/>
          <w:sz w:val="20"/>
        </w:rPr>
      </w:pPr>
    </w:p>
    <w:p w:rsidR="00397F50" w:rsidRPr="00397F50" w:rsidRDefault="00397F50" w:rsidP="00CC69AF">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234" w:type="dxa"/>
        <w:tblLayout w:type="fixed"/>
        <w:tblCellMar>
          <w:left w:w="10" w:type="dxa"/>
          <w:right w:w="10" w:type="dxa"/>
        </w:tblCellMar>
        <w:tblLook w:val="04A0" w:firstRow="1" w:lastRow="0" w:firstColumn="1" w:lastColumn="0" w:noHBand="0" w:noVBand="1"/>
      </w:tblPr>
      <w:tblGrid>
        <w:gridCol w:w="3856"/>
        <w:gridCol w:w="2551"/>
        <w:gridCol w:w="3827"/>
      </w:tblGrid>
      <w:tr w:rsidR="00397F50" w:rsidRPr="00397F50" w:rsidTr="00CC69AF">
        <w:tc>
          <w:tcPr>
            <w:tcW w:w="3856"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24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7" w:type="dxa"/>
            <w:shd w:val="clear" w:color="auto" w:fill="auto"/>
            <w:tcMar>
              <w:top w:w="0" w:type="dxa"/>
              <w:left w:w="28" w:type="dxa"/>
              <w:bottom w:w="0" w:type="dxa"/>
              <w:right w:w="28" w:type="dxa"/>
            </w:tcMar>
            <w:vAlign w:val="bottom"/>
          </w:tcPr>
          <w:p w:rsidR="00397F50" w:rsidRPr="00397F50" w:rsidRDefault="00397F50" w:rsidP="00397F50">
            <w:pPr>
              <w:jc w:val="right"/>
              <w:rPr>
                <w:rFonts w:ascii="Arial Narrow" w:hAnsi="Arial Narrow"/>
                <w:sz w:val="20"/>
                <w:szCs w:val="20"/>
              </w:rPr>
            </w:pPr>
            <w:r w:rsidRPr="00397F50">
              <w:rPr>
                <w:rFonts w:ascii="Arial Narrow" w:hAnsi="Arial Narrow"/>
                <w:sz w:val="20"/>
                <w:szCs w:val="20"/>
              </w:rPr>
              <w:t>№ 21/60</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О регистрации кандидата в депутаты Суриндинского поселкового Совета депутатов шестого созыва по семимандатному избирательному округу Коноренок Марту Алексеевну</w:t>
      </w:r>
    </w:p>
    <w:p w:rsidR="00397F50" w:rsidRPr="00397F50" w:rsidRDefault="00397F50" w:rsidP="00397F50">
      <w:pPr>
        <w:jc w:val="center"/>
        <w:rPr>
          <w:rFonts w:ascii="Arial Narrow" w:hAnsi="Arial Narrow"/>
          <w:b/>
          <w:sz w:val="20"/>
          <w:szCs w:val="20"/>
        </w:rPr>
      </w:pPr>
    </w:p>
    <w:p w:rsidR="00397F50" w:rsidRPr="00CC69AF" w:rsidRDefault="00397F50" w:rsidP="00CC69AF">
      <w:pPr>
        <w:tabs>
          <w:tab w:val="left" w:pos="993"/>
        </w:tabs>
        <w:ind w:firstLine="709"/>
        <w:jc w:val="both"/>
        <w:rPr>
          <w:rFonts w:ascii="Arial Narrow" w:hAnsi="Arial Narrow"/>
          <w:b/>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Коноренок Мартой Алексеевной,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w:t>
      </w:r>
      <w:r w:rsidRPr="00397F50">
        <w:rPr>
          <w:rFonts w:ascii="Arial Narrow" w:hAnsi="Arial Narrow"/>
          <w:color w:val="000000"/>
          <w:sz w:val="20"/>
          <w:szCs w:val="20"/>
        </w:rPr>
        <w:t>со статьей 16, подпунктом «и» статьи 17.1 и статьей 29 Закона Красноярского края</w:t>
      </w:r>
      <w:r w:rsidRPr="00397F50">
        <w:rPr>
          <w:rFonts w:ascii="Arial Narrow" w:hAnsi="Arial Narrow"/>
          <w:sz w:val="20"/>
          <w:szCs w:val="20"/>
        </w:rPr>
        <w:t xml:space="preserve"> участковая избирательная комиссия №2253 поселок Суринда </w:t>
      </w:r>
      <w:r w:rsidRPr="00CC69AF">
        <w:rPr>
          <w:rFonts w:ascii="Arial Narrow" w:hAnsi="Arial Narrow"/>
          <w:b/>
          <w:sz w:val="20"/>
          <w:szCs w:val="20"/>
        </w:rPr>
        <w:t>РЕШИЛА: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Зарегистрировать Коноренок Марту Алексеевну, 1970 года рождения, проживающую в п.Суринда Эвенкийского муниципального района Красноярского края, работающую учителем эвенкийского языка МКОУ «Суриндинская основная школа»,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округу 24 июля 2024 года в 17 ч. 45 мин.</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97F50"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397F50">
      <w:pPr>
        <w:pStyle w:val="ae"/>
        <w:spacing w:after="0"/>
        <w:ind w:firstLine="567"/>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CC69AF">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lastRenderedPageBreak/>
              <w:t>Председатель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CC69AF">
        <w:trPr>
          <w:trHeight w:val="170"/>
        </w:trPr>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CC69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CC69AF">
      <w:pPr>
        <w:pStyle w:val="146"/>
        <w:outlineLvl w:val="0"/>
        <w:rPr>
          <w:rFonts w:ascii="Arial Narrow" w:hAnsi="Arial Narrow"/>
          <w:sz w:val="20"/>
        </w:rPr>
      </w:pPr>
    </w:p>
    <w:p w:rsidR="00397F50" w:rsidRPr="00397F50" w:rsidRDefault="00397F50" w:rsidP="00CC69AF">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234" w:type="dxa"/>
        <w:tblLayout w:type="fixed"/>
        <w:tblCellMar>
          <w:left w:w="10" w:type="dxa"/>
          <w:right w:w="10" w:type="dxa"/>
        </w:tblCellMar>
        <w:tblLook w:val="04A0" w:firstRow="1" w:lastRow="0" w:firstColumn="1" w:lastColumn="0" w:noHBand="0" w:noVBand="1"/>
      </w:tblPr>
      <w:tblGrid>
        <w:gridCol w:w="3856"/>
        <w:gridCol w:w="2551"/>
        <w:gridCol w:w="3827"/>
      </w:tblGrid>
      <w:tr w:rsidR="00397F50" w:rsidRPr="00397F50" w:rsidTr="00CC69AF">
        <w:tc>
          <w:tcPr>
            <w:tcW w:w="3856"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24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7" w:type="dxa"/>
            <w:shd w:val="clear" w:color="auto" w:fill="auto"/>
            <w:tcMar>
              <w:top w:w="0" w:type="dxa"/>
              <w:left w:w="28" w:type="dxa"/>
              <w:bottom w:w="0" w:type="dxa"/>
              <w:right w:w="28" w:type="dxa"/>
            </w:tcMar>
            <w:vAlign w:val="bottom"/>
          </w:tcPr>
          <w:p w:rsidR="00397F50" w:rsidRPr="00397F50" w:rsidRDefault="00397F50" w:rsidP="00CC69AF">
            <w:pPr>
              <w:jc w:val="right"/>
              <w:rPr>
                <w:rFonts w:ascii="Arial Narrow" w:hAnsi="Arial Narrow"/>
                <w:sz w:val="20"/>
                <w:szCs w:val="20"/>
              </w:rPr>
            </w:pPr>
            <w:r w:rsidRPr="00397F50">
              <w:rPr>
                <w:rFonts w:ascii="Arial Narrow" w:hAnsi="Arial Narrow"/>
                <w:sz w:val="20"/>
                <w:szCs w:val="20"/>
              </w:rPr>
              <w:t>№ 21/61</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О регистрации кандидата в депутаты Суриндинского поселкового Совета депутатов шестого созыва по семимандатному избирательному округу Дюлюбчину Альбину Григорьевну</w:t>
      </w:r>
    </w:p>
    <w:p w:rsidR="00397F50" w:rsidRPr="00397F50" w:rsidRDefault="00397F50" w:rsidP="00397F50">
      <w:pPr>
        <w:jc w:val="center"/>
        <w:rPr>
          <w:rFonts w:ascii="Arial Narrow" w:hAnsi="Arial Narrow"/>
          <w:b/>
          <w:sz w:val="20"/>
          <w:szCs w:val="20"/>
        </w:rPr>
      </w:pPr>
    </w:p>
    <w:p w:rsidR="00397F50" w:rsidRPr="00CC69AF" w:rsidRDefault="00397F50" w:rsidP="00CC69AF">
      <w:pPr>
        <w:tabs>
          <w:tab w:val="left" w:pos="993"/>
        </w:tabs>
        <w:ind w:firstLine="709"/>
        <w:jc w:val="both"/>
        <w:rPr>
          <w:rFonts w:ascii="Arial Narrow" w:hAnsi="Arial Narrow"/>
          <w:b/>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Дюлюбчиной Альбиной Григорьевной, кандидатом в депутаты Суриндинского поселкового Совета депутатов шестого созыва, </w:t>
      </w:r>
      <w:r w:rsidRPr="00CC69AF">
        <w:rPr>
          <w:rFonts w:ascii="Arial Narrow" w:hAnsi="Arial Narrow"/>
          <w:sz w:val="20"/>
          <w:szCs w:val="20"/>
        </w:rPr>
        <w:t xml:space="preserve">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со статьей 16, подпунктом «и» статьи 17.1 и статьей 29 Закона </w:t>
      </w:r>
      <w:r w:rsidRPr="00397F50">
        <w:rPr>
          <w:rFonts w:ascii="Arial Narrow" w:hAnsi="Arial Narrow"/>
          <w:sz w:val="20"/>
          <w:szCs w:val="20"/>
        </w:rPr>
        <w:t xml:space="preserve">Красноярского края участковая избирательная комиссия №2253 поселок Суринда </w:t>
      </w:r>
      <w:r w:rsidRPr="00CC69AF">
        <w:rPr>
          <w:rFonts w:ascii="Arial Narrow" w:hAnsi="Arial Narrow"/>
          <w:b/>
          <w:sz w:val="20"/>
          <w:szCs w:val="20"/>
        </w:rPr>
        <w:t>РЕШИЛА: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Зарегистрировать Дюлюбчину Альбину Григорьевну, 1985 года рождения, проживающую в п.Суринда Эвенкийского муниципального района Красноярского края, работающую сторожем складом ГСМ п.Суринда в Муниципальном предприятии Эвенкийского муниципального района «Эвенкиянефтепродукт»,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округу 24 июля 2024 года в 17 ч. 50 мин.</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97F50"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CC69AF">
      <w:pPr>
        <w:pStyle w:val="ae"/>
        <w:spacing w:after="0"/>
        <w:ind w:firstLine="567"/>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CC69AF">
        <w:trPr>
          <w:trHeight w:val="70"/>
        </w:trPr>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CC69AF">
        <w:trPr>
          <w:trHeight w:val="70"/>
        </w:trPr>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CC69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CC69AF">
      <w:pPr>
        <w:pStyle w:val="146"/>
        <w:outlineLvl w:val="0"/>
        <w:rPr>
          <w:rFonts w:ascii="Arial Narrow" w:hAnsi="Arial Narrow"/>
          <w:sz w:val="20"/>
        </w:rPr>
      </w:pPr>
    </w:p>
    <w:p w:rsidR="00397F50" w:rsidRPr="00397F50" w:rsidRDefault="00397F50" w:rsidP="00CC69AF">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093" w:type="dxa"/>
        <w:tblLayout w:type="fixed"/>
        <w:tblCellMar>
          <w:left w:w="10" w:type="dxa"/>
          <w:right w:w="10" w:type="dxa"/>
        </w:tblCellMar>
        <w:tblLook w:val="04A0" w:firstRow="1" w:lastRow="0" w:firstColumn="1" w:lastColumn="0" w:noHBand="0" w:noVBand="1"/>
      </w:tblPr>
      <w:tblGrid>
        <w:gridCol w:w="3856"/>
        <w:gridCol w:w="2551"/>
        <w:gridCol w:w="3686"/>
      </w:tblGrid>
      <w:tr w:rsidR="00397F50" w:rsidRPr="00397F50" w:rsidTr="00CC69AF">
        <w:tc>
          <w:tcPr>
            <w:tcW w:w="3856"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24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686" w:type="dxa"/>
            <w:shd w:val="clear" w:color="auto" w:fill="auto"/>
            <w:tcMar>
              <w:top w:w="0" w:type="dxa"/>
              <w:left w:w="28" w:type="dxa"/>
              <w:bottom w:w="0" w:type="dxa"/>
              <w:right w:w="28" w:type="dxa"/>
            </w:tcMar>
            <w:vAlign w:val="bottom"/>
          </w:tcPr>
          <w:p w:rsidR="00397F50" w:rsidRPr="00397F50" w:rsidRDefault="00397F50" w:rsidP="00397F50">
            <w:pPr>
              <w:jc w:val="right"/>
              <w:rPr>
                <w:rFonts w:ascii="Arial Narrow" w:hAnsi="Arial Narrow"/>
                <w:sz w:val="20"/>
                <w:szCs w:val="20"/>
              </w:rPr>
            </w:pPr>
            <w:r w:rsidRPr="00397F50">
              <w:rPr>
                <w:rFonts w:ascii="Arial Narrow" w:hAnsi="Arial Narrow"/>
                <w:sz w:val="20"/>
                <w:szCs w:val="20"/>
              </w:rPr>
              <w:t xml:space="preserve">№ 21/62 </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О регистрации кандидата в депутаты Суриндинского поселкового Совета депутатов шестого созыва по семимандатному избирательному округу Макеева Александра Борисовича</w:t>
      </w:r>
    </w:p>
    <w:p w:rsidR="00397F50" w:rsidRPr="00397F50" w:rsidRDefault="00397F50" w:rsidP="00397F50">
      <w:pPr>
        <w:jc w:val="center"/>
        <w:rPr>
          <w:rFonts w:ascii="Arial Narrow" w:hAnsi="Arial Narrow"/>
          <w:b/>
          <w:sz w:val="20"/>
          <w:szCs w:val="20"/>
        </w:rPr>
      </w:pPr>
    </w:p>
    <w:p w:rsidR="00397F50" w:rsidRPr="00CC69AF" w:rsidRDefault="00397F50" w:rsidP="00CC69AF">
      <w:pPr>
        <w:tabs>
          <w:tab w:val="left" w:pos="993"/>
        </w:tabs>
        <w:ind w:firstLine="709"/>
        <w:jc w:val="both"/>
        <w:rPr>
          <w:rFonts w:ascii="Arial Narrow" w:hAnsi="Arial Narrow"/>
          <w:b/>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Макеевым Александром Борисовичем,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w:t>
      </w:r>
      <w:r w:rsidRPr="00397F50">
        <w:rPr>
          <w:rFonts w:ascii="Arial Narrow" w:hAnsi="Arial Narrow"/>
          <w:color w:val="000000"/>
          <w:sz w:val="20"/>
          <w:szCs w:val="20"/>
        </w:rPr>
        <w:t>со статьей 16, подпунктом «и» статьи 17.1 и статьей 29 Закона Красноярского края</w:t>
      </w:r>
      <w:r w:rsidRPr="00397F50">
        <w:rPr>
          <w:rFonts w:ascii="Arial Narrow" w:hAnsi="Arial Narrow"/>
          <w:sz w:val="20"/>
          <w:szCs w:val="20"/>
        </w:rPr>
        <w:t xml:space="preserve"> Закона Красноярского края участковая избирательная комиссия №2253  поселок Суринда </w:t>
      </w:r>
      <w:r w:rsidRPr="00CC69AF">
        <w:rPr>
          <w:rFonts w:ascii="Arial Narrow" w:hAnsi="Arial Narrow"/>
          <w:b/>
          <w:sz w:val="20"/>
          <w:szCs w:val="20"/>
        </w:rPr>
        <w:t>РЕШИЛА: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 xml:space="preserve">Зарегистрировать Макеева Александра Борисовича, 1980 года рождения, проживающий  в п.Суринда Эвенкийского муниципального района Красноярского края, работающим машинистом двигателей внутреннего сгорания дизельной электростанции производственного участка п.Суринда в Муниципальном предприятии Эвенкийского муниципального района «Байкитэнерго»,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w:t>
      </w:r>
      <w:r w:rsidR="00397F50" w:rsidRPr="00397F50">
        <w:rPr>
          <w:rFonts w:ascii="Arial Narrow" w:hAnsi="Arial Narrow"/>
          <w:sz w:val="20"/>
          <w:szCs w:val="20"/>
        </w:rPr>
        <w:lastRenderedPageBreak/>
        <w:t>кандидатом в депутаты Суриндинского поселкового Совета депутатов шестого созыва по семимандатному избирательному округу 24 июля 2024 года в 18 ч. 30 мин.</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97F50"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397F50">
      <w:pPr>
        <w:pStyle w:val="ae"/>
        <w:spacing w:after="0"/>
        <w:ind w:firstLine="567"/>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CC69AF">
        <w:trPr>
          <w:trHeight w:val="70"/>
        </w:trPr>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CC69AF">
        <w:trPr>
          <w:trHeight w:val="70"/>
        </w:trPr>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contextualSpacing/>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CC69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CC69AF">
      <w:pPr>
        <w:pStyle w:val="146"/>
        <w:outlineLvl w:val="0"/>
        <w:rPr>
          <w:rFonts w:ascii="Arial Narrow" w:hAnsi="Arial Narrow"/>
          <w:sz w:val="20"/>
        </w:rPr>
      </w:pPr>
    </w:p>
    <w:p w:rsidR="00397F50" w:rsidRPr="00397F50" w:rsidRDefault="00397F50" w:rsidP="00CC69AF">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234" w:type="dxa"/>
        <w:tblLayout w:type="fixed"/>
        <w:tblCellMar>
          <w:left w:w="10" w:type="dxa"/>
          <w:right w:w="10" w:type="dxa"/>
        </w:tblCellMar>
        <w:tblLook w:val="04A0" w:firstRow="1" w:lastRow="0" w:firstColumn="1" w:lastColumn="0" w:noHBand="0" w:noVBand="1"/>
      </w:tblPr>
      <w:tblGrid>
        <w:gridCol w:w="3856"/>
        <w:gridCol w:w="2551"/>
        <w:gridCol w:w="3827"/>
      </w:tblGrid>
      <w:tr w:rsidR="00397F50" w:rsidRPr="00397F50" w:rsidTr="00CC69AF">
        <w:tc>
          <w:tcPr>
            <w:tcW w:w="3856"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27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7" w:type="dxa"/>
            <w:shd w:val="clear" w:color="auto" w:fill="auto"/>
            <w:tcMar>
              <w:top w:w="0" w:type="dxa"/>
              <w:left w:w="28" w:type="dxa"/>
              <w:bottom w:w="0" w:type="dxa"/>
              <w:right w:w="28" w:type="dxa"/>
            </w:tcMar>
            <w:vAlign w:val="bottom"/>
          </w:tcPr>
          <w:p w:rsidR="00397F50" w:rsidRPr="00397F50" w:rsidRDefault="00397F50" w:rsidP="00397F50">
            <w:pPr>
              <w:jc w:val="right"/>
              <w:rPr>
                <w:rFonts w:ascii="Arial Narrow" w:hAnsi="Arial Narrow"/>
                <w:sz w:val="20"/>
                <w:szCs w:val="20"/>
              </w:rPr>
            </w:pPr>
            <w:r w:rsidRPr="00397F50">
              <w:rPr>
                <w:rFonts w:ascii="Arial Narrow" w:hAnsi="Arial Narrow"/>
                <w:sz w:val="20"/>
                <w:szCs w:val="20"/>
              </w:rPr>
              <w:t xml:space="preserve">№ 25/67 </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О регистрации кандидата в депутаты Суриндинского поселкового Совета депутатов шестого созыва по семимандатному избирательному округу Буркова Александра Георгиевича</w:t>
      </w:r>
    </w:p>
    <w:p w:rsidR="00397F50" w:rsidRPr="00397F50" w:rsidRDefault="00397F50" w:rsidP="00397F50">
      <w:pPr>
        <w:jc w:val="center"/>
        <w:rPr>
          <w:rFonts w:ascii="Arial Narrow" w:hAnsi="Arial Narrow"/>
          <w:b/>
          <w:sz w:val="20"/>
          <w:szCs w:val="20"/>
        </w:rPr>
      </w:pPr>
    </w:p>
    <w:p w:rsidR="00397F50" w:rsidRPr="00CC69AF" w:rsidRDefault="00397F50" w:rsidP="00CC69AF">
      <w:pPr>
        <w:tabs>
          <w:tab w:val="left" w:pos="993"/>
        </w:tabs>
        <w:ind w:firstLine="709"/>
        <w:jc w:val="both"/>
        <w:rPr>
          <w:rFonts w:ascii="Arial Narrow" w:hAnsi="Arial Narrow"/>
          <w:b/>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Бурковым Александром Георгиевичем,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w:t>
      </w:r>
      <w:r w:rsidRPr="00397F50">
        <w:rPr>
          <w:rFonts w:ascii="Arial Narrow" w:hAnsi="Arial Narrow"/>
          <w:color w:val="000000"/>
          <w:sz w:val="20"/>
          <w:szCs w:val="20"/>
        </w:rPr>
        <w:t>соответствии со статьей 16, подпунктом «и» статьи 17.1 и статьей 29 Закона Красноярского края Закона Красноярского края участковая избирательная комиссия №2253</w:t>
      </w:r>
      <w:r w:rsidRPr="00397F50">
        <w:rPr>
          <w:rFonts w:ascii="Arial Narrow" w:hAnsi="Arial Narrow"/>
          <w:sz w:val="20"/>
          <w:szCs w:val="20"/>
        </w:rPr>
        <w:t xml:space="preserve"> поселок Суринда </w:t>
      </w:r>
      <w:r w:rsidRPr="00CC69AF">
        <w:rPr>
          <w:rFonts w:ascii="Arial Narrow" w:hAnsi="Arial Narrow"/>
          <w:b/>
          <w:sz w:val="20"/>
          <w:szCs w:val="20"/>
        </w:rPr>
        <w:t>РЕШИЛА: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t>Зарегистрировать</w:t>
      </w:r>
      <w:r w:rsidR="00397F50" w:rsidRPr="00397F50">
        <w:rPr>
          <w:rFonts w:ascii="Arial Narrow" w:hAnsi="Arial Narrow"/>
          <w:sz w:val="20"/>
          <w:szCs w:val="20"/>
        </w:rPr>
        <w:t xml:space="preserve"> Буркова Александра Георгиевича, 1987 года рождения, проживающую в п.Суринда Эвенкийского муниципального района Красноярского края, работающего оператором котельной производственного участка п.Суринда в Муниципальном предприятии ЭМР «Байкитэнерго»,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округу 27 июля 2024 года в 11 ч. 45 мин.</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Default="00397F50" w:rsidP="00CC69AF">
      <w:pPr>
        <w:pStyle w:val="ae"/>
        <w:spacing w:after="0"/>
        <w:jc w:val="both"/>
        <w:outlineLvl w:val="0"/>
        <w:rPr>
          <w:rFonts w:ascii="Arial Narrow" w:hAnsi="Arial Narrow"/>
          <w:sz w:val="20"/>
          <w:szCs w:val="20"/>
        </w:rPr>
      </w:pPr>
      <w:r w:rsidRPr="00397F50">
        <w:rPr>
          <w:rFonts w:ascii="Arial Narrow" w:hAnsi="Arial Narrow"/>
          <w:sz w:val="20"/>
          <w:szCs w:val="20"/>
        </w:rPr>
        <w:t>3.</w:t>
      </w:r>
      <w:r w:rsidR="00CC69AF">
        <w:rPr>
          <w:rFonts w:ascii="Arial Narrow" w:hAnsi="Arial Narrow"/>
          <w:sz w:val="20"/>
          <w:szCs w:val="20"/>
        </w:rPr>
        <w:tab/>
      </w:r>
      <w:r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CC69AF" w:rsidRPr="00397F50" w:rsidRDefault="00CC69AF" w:rsidP="00CC69AF">
      <w:pPr>
        <w:pStyle w:val="ae"/>
        <w:spacing w:after="0"/>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CC69AF">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CC69AF">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CC69AF">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CC69AF">
      <w:pPr>
        <w:pStyle w:val="146"/>
        <w:outlineLvl w:val="0"/>
        <w:rPr>
          <w:rFonts w:ascii="Arial Narrow" w:hAnsi="Arial Narrow"/>
          <w:sz w:val="20"/>
        </w:rPr>
      </w:pPr>
    </w:p>
    <w:p w:rsidR="00397F50" w:rsidRPr="00397F50" w:rsidRDefault="00397F50" w:rsidP="00CC69AF">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093" w:type="dxa"/>
        <w:tblLayout w:type="fixed"/>
        <w:tblCellMar>
          <w:left w:w="10" w:type="dxa"/>
          <w:right w:w="10" w:type="dxa"/>
        </w:tblCellMar>
        <w:tblLook w:val="04A0" w:firstRow="1" w:lastRow="0" w:firstColumn="1" w:lastColumn="0" w:noHBand="0" w:noVBand="1"/>
      </w:tblPr>
      <w:tblGrid>
        <w:gridCol w:w="3714"/>
        <w:gridCol w:w="2551"/>
        <w:gridCol w:w="3828"/>
      </w:tblGrid>
      <w:tr w:rsidR="00397F50" w:rsidRPr="00397F50" w:rsidTr="00CC69AF">
        <w:tc>
          <w:tcPr>
            <w:tcW w:w="3714"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27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8" w:type="dxa"/>
            <w:shd w:val="clear" w:color="auto" w:fill="auto"/>
            <w:tcMar>
              <w:top w:w="0" w:type="dxa"/>
              <w:left w:w="28" w:type="dxa"/>
              <w:bottom w:w="0" w:type="dxa"/>
              <w:right w:w="28" w:type="dxa"/>
            </w:tcMar>
            <w:vAlign w:val="bottom"/>
          </w:tcPr>
          <w:p w:rsidR="00397F50" w:rsidRPr="00397F50" w:rsidRDefault="00397F50" w:rsidP="00CC69AF">
            <w:pPr>
              <w:jc w:val="right"/>
              <w:rPr>
                <w:rFonts w:ascii="Arial Narrow" w:hAnsi="Arial Narrow"/>
                <w:sz w:val="20"/>
                <w:szCs w:val="20"/>
              </w:rPr>
            </w:pPr>
            <w:r w:rsidRPr="00397F50">
              <w:rPr>
                <w:rFonts w:ascii="Arial Narrow" w:hAnsi="Arial Narrow"/>
                <w:sz w:val="20"/>
                <w:szCs w:val="20"/>
              </w:rPr>
              <w:t>№ 25/68</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 xml:space="preserve">О регистрации кандидата в депутаты Суриндинского поселкового Совета депутатов шестого созыва по семимандатному избирательному округу Симончину Анджелу Георгиевну </w:t>
      </w:r>
    </w:p>
    <w:p w:rsidR="00397F50" w:rsidRPr="00397F50" w:rsidRDefault="00397F50" w:rsidP="00397F50">
      <w:pPr>
        <w:jc w:val="center"/>
        <w:rPr>
          <w:rFonts w:ascii="Arial Narrow" w:hAnsi="Arial Narrow"/>
          <w:b/>
          <w:sz w:val="20"/>
          <w:szCs w:val="20"/>
        </w:rPr>
      </w:pPr>
    </w:p>
    <w:p w:rsidR="00397F50" w:rsidRPr="00CC69AF" w:rsidRDefault="00397F50" w:rsidP="00CC69AF">
      <w:pPr>
        <w:tabs>
          <w:tab w:val="left" w:pos="993"/>
        </w:tabs>
        <w:ind w:firstLine="709"/>
        <w:jc w:val="both"/>
        <w:rPr>
          <w:rFonts w:ascii="Arial Narrow" w:hAnsi="Arial Narrow"/>
          <w:b/>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Симончиной Анджелой Георгиевной,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r w:rsidRPr="00397F50">
        <w:rPr>
          <w:rFonts w:ascii="Arial Narrow" w:hAnsi="Arial Narrow"/>
          <w:color w:val="000000"/>
          <w:sz w:val="20"/>
          <w:szCs w:val="20"/>
        </w:rPr>
        <w:t xml:space="preserve">семимандатному избирательному округу, в </w:t>
      </w:r>
      <w:r w:rsidRPr="00397F50">
        <w:rPr>
          <w:rFonts w:ascii="Arial Narrow" w:hAnsi="Arial Narrow"/>
          <w:color w:val="000000"/>
          <w:sz w:val="20"/>
          <w:szCs w:val="20"/>
        </w:rPr>
        <w:lastRenderedPageBreak/>
        <w:t>соответствии со статьей 16, подпунктом «и» статьи 17.1 и статьей 29</w:t>
      </w:r>
      <w:r w:rsidRPr="00397F50">
        <w:rPr>
          <w:rFonts w:ascii="Arial Narrow" w:hAnsi="Arial Narrow"/>
          <w:sz w:val="20"/>
          <w:szCs w:val="20"/>
        </w:rPr>
        <w:t xml:space="preserve"> Закона Красноярского края участкова</w:t>
      </w:r>
      <w:r w:rsidR="00CC69AF">
        <w:rPr>
          <w:rFonts w:ascii="Arial Narrow" w:hAnsi="Arial Narrow"/>
          <w:sz w:val="20"/>
          <w:szCs w:val="20"/>
        </w:rPr>
        <w:t xml:space="preserve">я избирательная комиссия №2253 </w:t>
      </w:r>
      <w:r w:rsidRPr="00397F50">
        <w:rPr>
          <w:rFonts w:ascii="Arial Narrow" w:hAnsi="Arial Narrow"/>
          <w:sz w:val="20"/>
          <w:szCs w:val="20"/>
        </w:rPr>
        <w:t xml:space="preserve">поселок Суринда </w:t>
      </w:r>
      <w:r w:rsidRPr="00CC69AF">
        <w:rPr>
          <w:rFonts w:ascii="Arial Narrow" w:hAnsi="Arial Narrow"/>
          <w:b/>
          <w:sz w:val="20"/>
          <w:szCs w:val="20"/>
        </w:rPr>
        <w:t>РЕШИЛА:</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t>Зарегистрировать</w:t>
      </w:r>
      <w:r w:rsidR="00397F50" w:rsidRPr="00397F50">
        <w:rPr>
          <w:rFonts w:ascii="Arial Narrow" w:hAnsi="Arial Narrow"/>
          <w:sz w:val="20"/>
          <w:szCs w:val="20"/>
        </w:rPr>
        <w:t xml:space="preserve"> Симончину Анджелу Георгиевну, 1972 года рождения, проживающую в п.Суринда Эвенкийского муниципального района Красноярского края, работающую учителем начальных классов МКОУ «Суриндинская основная школа»,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w:t>
      </w:r>
      <w:r>
        <w:rPr>
          <w:rFonts w:ascii="Arial Narrow" w:hAnsi="Arial Narrow"/>
          <w:sz w:val="20"/>
          <w:szCs w:val="20"/>
        </w:rPr>
        <w:t xml:space="preserve">у 27 июля 2024 года в 12 ч. 00 </w:t>
      </w:r>
      <w:r w:rsidR="00397F50" w:rsidRPr="00397F50">
        <w:rPr>
          <w:rFonts w:ascii="Arial Narrow" w:hAnsi="Arial Narrow"/>
          <w:sz w:val="20"/>
          <w:szCs w:val="20"/>
        </w:rPr>
        <w:t>мин.</w:t>
      </w:r>
    </w:p>
    <w:p w:rsidR="00397F50" w:rsidRPr="00397F50" w:rsidRDefault="00CC69AF" w:rsidP="00CC69AF">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Default="00397F50" w:rsidP="00CC69AF">
      <w:pPr>
        <w:pStyle w:val="ae"/>
        <w:spacing w:after="0"/>
        <w:jc w:val="both"/>
        <w:outlineLvl w:val="0"/>
        <w:rPr>
          <w:rFonts w:ascii="Arial Narrow" w:hAnsi="Arial Narrow"/>
          <w:sz w:val="20"/>
          <w:szCs w:val="20"/>
        </w:rPr>
      </w:pPr>
      <w:r w:rsidRPr="00397F50">
        <w:rPr>
          <w:rFonts w:ascii="Arial Narrow" w:hAnsi="Arial Narrow"/>
          <w:sz w:val="20"/>
          <w:szCs w:val="20"/>
        </w:rPr>
        <w:t>3.</w:t>
      </w:r>
      <w:r w:rsidR="00CC69AF">
        <w:rPr>
          <w:rFonts w:ascii="Arial Narrow" w:hAnsi="Arial Narrow"/>
          <w:sz w:val="20"/>
          <w:szCs w:val="20"/>
        </w:rPr>
        <w:tab/>
      </w:r>
      <w:r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CC69AF" w:rsidRPr="00397F50" w:rsidRDefault="00CC69AF" w:rsidP="00CC69AF">
      <w:pPr>
        <w:pStyle w:val="ae"/>
        <w:spacing w:after="0"/>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CC69AF">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CC69AF">
        <w:tc>
          <w:tcPr>
            <w:tcW w:w="4785" w:type="dxa"/>
          </w:tcPr>
          <w:p w:rsidR="00397F50" w:rsidRPr="00397F50" w:rsidRDefault="00397F50" w:rsidP="00CC69AF">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CC69AF">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CC69AF">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CC69AF">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0F7F3E">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0F7F3E">
      <w:pPr>
        <w:pStyle w:val="146"/>
        <w:outlineLvl w:val="0"/>
        <w:rPr>
          <w:rFonts w:ascii="Arial Narrow" w:hAnsi="Arial Narrow"/>
          <w:sz w:val="20"/>
        </w:rPr>
      </w:pPr>
    </w:p>
    <w:p w:rsidR="00397F50" w:rsidRPr="00397F50" w:rsidRDefault="00397F50" w:rsidP="000F7F3E">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093" w:type="dxa"/>
        <w:tblLayout w:type="fixed"/>
        <w:tblCellMar>
          <w:left w:w="10" w:type="dxa"/>
          <w:right w:w="10" w:type="dxa"/>
        </w:tblCellMar>
        <w:tblLook w:val="04A0" w:firstRow="1" w:lastRow="0" w:firstColumn="1" w:lastColumn="0" w:noHBand="0" w:noVBand="1"/>
      </w:tblPr>
      <w:tblGrid>
        <w:gridCol w:w="3714"/>
        <w:gridCol w:w="2551"/>
        <w:gridCol w:w="3828"/>
      </w:tblGrid>
      <w:tr w:rsidR="00397F50" w:rsidRPr="00397F50" w:rsidTr="000F7F3E">
        <w:tc>
          <w:tcPr>
            <w:tcW w:w="3714"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27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8" w:type="dxa"/>
            <w:shd w:val="clear" w:color="auto" w:fill="auto"/>
            <w:tcMar>
              <w:top w:w="0" w:type="dxa"/>
              <w:left w:w="28" w:type="dxa"/>
              <w:bottom w:w="0" w:type="dxa"/>
              <w:right w:w="28" w:type="dxa"/>
            </w:tcMar>
            <w:vAlign w:val="bottom"/>
          </w:tcPr>
          <w:p w:rsidR="00397F50" w:rsidRPr="00397F50" w:rsidRDefault="00397F50" w:rsidP="000F7F3E">
            <w:pPr>
              <w:jc w:val="right"/>
              <w:rPr>
                <w:rFonts w:ascii="Arial Narrow" w:hAnsi="Arial Narrow"/>
                <w:sz w:val="20"/>
                <w:szCs w:val="20"/>
              </w:rPr>
            </w:pPr>
            <w:r w:rsidRPr="00397F50">
              <w:rPr>
                <w:rFonts w:ascii="Arial Narrow" w:hAnsi="Arial Narrow"/>
                <w:sz w:val="20"/>
                <w:szCs w:val="20"/>
              </w:rPr>
              <w:t>№ 25/69</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 xml:space="preserve">О регистрации кандидата в депутаты Суриндинского поселкового Совета депутатов шестого созыва по семимандатному избирательному округу Дюлюбчину Викторию Витальевну </w:t>
      </w:r>
    </w:p>
    <w:p w:rsidR="00397F50" w:rsidRPr="00397F50" w:rsidRDefault="00397F50" w:rsidP="00397F50">
      <w:pPr>
        <w:jc w:val="center"/>
        <w:rPr>
          <w:rFonts w:ascii="Arial Narrow" w:hAnsi="Arial Narrow"/>
          <w:b/>
          <w:sz w:val="20"/>
          <w:szCs w:val="20"/>
        </w:rPr>
      </w:pPr>
    </w:p>
    <w:p w:rsidR="00397F50" w:rsidRPr="00397F50" w:rsidRDefault="00397F50" w:rsidP="000F7F3E">
      <w:pPr>
        <w:tabs>
          <w:tab w:val="left" w:pos="993"/>
        </w:tabs>
        <w:ind w:firstLine="709"/>
        <w:jc w:val="both"/>
        <w:rPr>
          <w:rFonts w:ascii="Arial Narrow" w:hAnsi="Arial Narrow"/>
          <w:sz w:val="20"/>
          <w:szCs w:val="20"/>
        </w:rPr>
      </w:pPr>
      <w:r w:rsidRPr="00397F50">
        <w:rPr>
          <w:rFonts w:ascii="Arial Narrow" w:hAnsi="Arial Narrow"/>
          <w:sz w:val="20"/>
          <w:szCs w:val="20"/>
        </w:rPr>
        <w:t xml:space="preserve">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Дюлюбчиной Викторией Витальевной, кандидатом в депутаты Суриндинского поселкового Совета депутатов шестого созыва, выдвинутой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r w:rsidRPr="00397F50">
        <w:rPr>
          <w:rFonts w:ascii="Arial Narrow" w:hAnsi="Arial Narrow"/>
          <w:color w:val="000000"/>
          <w:sz w:val="20"/>
          <w:szCs w:val="20"/>
        </w:rPr>
        <w:t>семимандатному избирательному округу, в соответствии со статьей 16, подпунктом «и» статьи 17.1 и статьей 29</w:t>
      </w:r>
      <w:r w:rsidRPr="00397F50">
        <w:rPr>
          <w:rFonts w:ascii="Arial Narrow" w:hAnsi="Arial Narrow"/>
          <w:color w:val="FF0000"/>
          <w:sz w:val="20"/>
          <w:szCs w:val="20"/>
        </w:rPr>
        <w:t xml:space="preserve"> </w:t>
      </w:r>
      <w:r w:rsidRPr="00397F50">
        <w:rPr>
          <w:rFonts w:ascii="Arial Narrow" w:hAnsi="Arial Narrow"/>
          <w:sz w:val="20"/>
          <w:szCs w:val="20"/>
        </w:rPr>
        <w:t xml:space="preserve"> Закона Красноярского края участковая избирательная комиссия №2253 поселок Суринда </w:t>
      </w:r>
      <w:r w:rsidRPr="000F7F3E">
        <w:rPr>
          <w:rFonts w:ascii="Arial Narrow" w:hAnsi="Arial Narrow"/>
          <w:b/>
          <w:sz w:val="20"/>
          <w:szCs w:val="20"/>
        </w:rPr>
        <w:t>РЕШИЛА:</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397F50" w:rsidRPr="00397F50">
        <w:rPr>
          <w:rFonts w:ascii="Arial Narrow" w:hAnsi="Arial Narrow"/>
          <w:sz w:val="20"/>
          <w:szCs w:val="20"/>
        </w:rPr>
        <w:t>Дюлюбчину Викторию Витальевну, 1994 года рождения, проживающую в п.Суринда Эвенкийского муниципального района Красноярского края, не работающую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Суриндинского поселкового Совета депутатов шестого созыва по семимандатному избирательному округу 27 июля 2024 года в 12 ч. 30  мин.</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Default="00397F50" w:rsidP="000F7F3E">
      <w:pPr>
        <w:pStyle w:val="ae"/>
        <w:spacing w:after="0"/>
        <w:jc w:val="both"/>
        <w:outlineLvl w:val="0"/>
        <w:rPr>
          <w:rFonts w:ascii="Arial Narrow" w:hAnsi="Arial Narrow"/>
          <w:sz w:val="20"/>
          <w:szCs w:val="20"/>
        </w:rPr>
      </w:pPr>
      <w:r w:rsidRPr="00397F50">
        <w:rPr>
          <w:rFonts w:ascii="Arial Narrow" w:hAnsi="Arial Narrow"/>
          <w:sz w:val="20"/>
          <w:szCs w:val="20"/>
        </w:rPr>
        <w:t>3.</w:t>
      </w:r>
      <w:r w:rsidR="000F7F3E">
        <w:rPr>
          <w:rFonts w:ascii="Arial Narrow" w:hAnsi="Arial Narrow"/>
          <w:sz w:val="20"/>
          <w:szCs w:val="20"/>
        </w:rPr>
        <w:tab/>
      </w:r>
      <w:r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0F7F3E" w:rsidRPr="00397F50" w:rsidRDefault="000F7F3E" w:rsidP="000F7F3E">
      <w:pPr>
        <w:pStyle w:val="ae"/>
        <w:spacing w:after="0"/>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0F7F3E">
        <w:tc>
          <w:tcPr>
            <w:tcW w:w="4785" w:type="dxa"/>
          </w:tcPr>
          <w:p w:rsidR="00397F50" w:rsidRPr="00397F50" w:rsidRDefault="00397F50" w:rsidP="000F7F3E">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0F7F3E">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0F7F3E">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0F7F3E">
        <w:tc>
          <w:tcPr>
            <w:tcW w:w="4785" w:type="dxa"/>
          </w:tcPr>
          <w:p w:rsidR="00397F50" w:rsidRPr="00397F50" w:rsidRDefault="00397F50" w:rsidP="000F7F3E">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0F7F3E">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0F7F3E">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0F7F3E">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0F7F3E">
      <w:pPr>
        <w:pStyle w:val="146"/>
        <w:outlineLvl w:val="0"/>
        <w:rPr>
          <w:rFonts w:ascii="Arial Narrow" w:hAnsi="Arial Narrow"/>
          <w:sz w:val="20"/>
        </w:rPr>
      </w:pPr>
    </w:p>
    <w:p w:rsidR="00397F50" w:rsidRPr="00397F50" w:rsidRDefault="00397F50" w:rsidP="000F7F3E">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093" w:type="dxa"/>
        <w:tblLayout w:type="fixed"/>
        <w:tblCellMar>
          <w:left w:w="10" w:type="dxa"/>
          <w:right w:w="10" w:type="dxa"/>
        </w:tblCellMar>
        <w:tblLook w:val="04A0" w:firstRow="1" w:lastRow="0" w:firstColumn="1" w:lastColumn="0" w:noHBand="0" w:noVBand="1"/>
      </w:tblPr>
      <w:tblGrid>
        <w:gridCol w:w="3856"/>
        <w:gridCol w:w="2551"/>
        <w:gridCol w:w="3686"/>
      </w:tblGrid>
      <w:tr w:rsidR="00397F50" w:rsidRPr="00397F50" w:rsidTr="000F7F3E">
        <w:tc>
          <w:tcPr>
            <w:tcW w:w="3856"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27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686" w:type="dxa"/>
            <w:shd w:val="clear" w:color="auto" w:fill="auto"/>
            <w:tcMar>
              <w:top w:w="0" w:type="dxa"/>
              <w:left w:w="28" w:type="dxa"/>
              <w:bottom w:w="0" w:type="dxa"/>
              <w:right w:w="28" w:type="dxa"/>
            </w:tcMar>
            <w:vAlign w:val="bottom"/>
          </w:tcPr>
          <w:p w:rsidR="00397F50" w:rsidRPr="00397F50" w:rsidRDefault="00397F50" w:rsidP="00397F50">
            <w:pPr>
              <w:jc w:val="right"/>
              <w:rPr>
                <w:rFonts w:ascii="Arial Narrow" w:hAnsi="Arial Narrow"/>
                <w:sz w:val="20"/>
                <w:szCs w:val="20"/>
              </w:rPr>
            </w:pPr>
            <w:r w:rsidRPr="00397F50">
              <w:rPr>
                <w:rFonts w:ascii="Arial Narrow" w:hAnsi="Arial Narrow"/>
                <w:sz w:val="20"/>
                <w:szCs w:val="20"/>
              </w:rPr>
              <w:t xml:space="preserve">№ 25/70 </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rPr>
          <w:rFonts w:ascii="Arial Narrow" w:hAnsi="Arial Narrow"/>
          <w:b/>
          <w:sz w:val="20"/>
          <w:szCs w:val="20"/>
        </w:rPr>
      </w:pPr>
      <w:r w:rsidRPr="00397F50">
        <w:rPr>
          <w:rFonts w:ascii="Arial Narrow" w:hAnsi="Arial Narrow"/>
          <w:b/>
          <w:sz w:val="20"/>
          <w:szCs w:val="20"/>
        </w:rPr>
        <w:t>О регистрации кандидата на должность Главы поселка Суринда Эвенкийского муниципального района Красноярского края Савватееву Татьяну Аркадьевну</w:t>
      </w:r>
    </w:p>
    <w:p w:rsidR="00397F50" w:rsidRPr="00397F50" w:rsidRDefault="00397F50" w:rsidP="00397F50">
      <w:pPr>
        <w:jc w:val="center"/>
        <w:rPr>
          <w:rFonts w:ascii="Arial Narrow" w:hAnsi="Arial Narrow"/>
          <w:b/>
          <w:sz w:val="20"/>
          <w:szCs w:val="20"/>
        </w:rPr>
      </w:pPr>
    </w:p>
    <w:p w:rsidR="00397F50" w:rsidRPr="000F7F3E" w:rsidRDefault="00397F50" w:rsidP="000F7F3E">
      <w:pPr>
        <w:tabs>
          <w:tab w:val="left" w:pos="993"/>
        </w:tabs>
        <w:ind w:firstLine="709"/>
        <w:jc w:val="both"/>
        <w:rPr>
          <w:rFonts w:ascii="Arial Narrow" w:hAnsi="Arial Narrow"/>
          <w:b/>
          <w:sz w:val="20"/>
          <w:szCs w:val="20"/>
        </w:rPr>
      </w:pPr>
      <w:r w:rsidRPr="00397F50">
        <w:rPr>
          <w:rFonts w:ascii="Arial Narrow" w:hAnsi="Arial Narrow"/>
          <w:sz w:val="20"/>
          <w:szCs w:val="20"/>
        </w:rPr>
        <w:lastRenderedPageBreak/>
        <w:t>Проверив соблюдение требований статей 24, 26 Закона Красноярского края от 02.10.2003 года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Савватеевой Татьяной Аркадьевной, кандидатом на должность Главы поселка Суринда Эвенкийского муниципального района Красноярского края,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в соо</w:t>
      </w:r>
      <w:r w:rsidRPr="00397F50">
        <w:rPr>
          <w:rFonts w:ascii="Arial Narrow" w:hAnsi="Arial Narrow"/>
          <w:color w:val="000000"/>
          <w:sz w:val="20"/>
          <w:szCs w:val="20"/>
        </w:rPr>
        <w:t>тветствии со статьей 16, подпунктом «и» статьи 17.1 и статьей 29 Закона Красноярского края</w:t>
      </w:r>
      <w:r w:rsidRPr="00397F50">
        <w:rPr>
          <w:rFonts w:ascii="Arial Narrow" w:hAnsi="Arial Narrow"/>
          <w:sz w:val="20"/>
          <w:szCs w:val="20"/>
        </w:rPr>
        <w:t xml:space="preserve"> Закона Красноярского края участковая избирательная комиссия №2253 поселок Суринда </w:t>
      </w:r>
      <w:r w:rsidRPr="000F7F3E">
        <w:rPr>
          <w:rFonts w:ascii="Arial Narrow" w:hAnsi="Arial Narrow"/>
          <w:b/>
          <w:sz w:val="20"/>
          <w:szCs w:val="20"/>
        </w:rPr>
        <w:t>РЕШИЛА:</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Зарегистрировать Савватееву Татьяну Аркадьевну, 1962 года рождения, проживающего  в п.Суринда Эвенкийского муниципального района Красноярского края, работающую в должности Глава поселка Суринда  Администрации поселка Суринда Эвенкийского муниципального района Красноярского края,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кандидатом на должность Главы поселка Суринда Эвенкийского муниципального района Красноярского края 27 июля 2024 года в 11 ч. 30 мин.</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97F50"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397F50">
      <w:pPr>
        <w:pStyle w:val="ae"/>
        <w:spacing w:after="0"/>
        <w:ind w:firstLine="567"/>
        <w:jc w:val="both"/>
        <w:outlineLvl w:val="0"/>
        <w:rPr>
          <w:rFonts w:ascii="Arial Narrow" w:hAnsi="Arial Narrow"/>
          <w:sz w:val="20"/>
          <w:szCs w:val="20"/>
        </w:rPr>
      </w:pPr>
    </w:p>
    <w:tbl>
      <w:tblPr>
        <w:tblW w:w="0" w:type="auto"/>
        <w:tblLook w:val="04A0" w:firstRow="1" w:lastRow="0" w:firstColumn="1" w:lastColumn="0" w:noHBand="0" w:noVBand="1"/>
      </w:tblPr>
      <w:tblGrid>
        <w:gridCol w:w="4785"/>
        <w:gridCol w:w="5529"/>
      </w:tblGrid>
      <w:tr w:rsidR="00397F50" w:rsidRPr="00397F50" w:rsidTr="000F7F3E">
        <w:tc>
          <w:tcPr>
            <w:tcW w:w="4785" w:type="dxa"/>
          </w:tcPr>
          <w:p w:rsidR="00397F50" w:rsidRPr="00397F50" w:rsidRDefault="00397F50" w:rsidP="000F7F3E">
            <w:pPr>
              <w:jc w:val="both"/>
              <w:outlineLvl w:val="0"/>
              <w:rPr>
                <w:rFonts w:ascii="Arial Narrow" w:hAnsi="Arial Narrow"/>
                <w:sz w:val="20"/>
                <w:szCs w:val="20"/>
              </w:rPr>
            </w:pPr>
            <w:r w:rsidRPr="00397F50">
              <w:rPr>
                <w:rFonts w:ascii="Arial Narrow" w:hAnsi="Arial Narrow"/>
                <w:sz w:val="20"/>
                <w:szCs w:val="20"/>
              </w:rPr>
              <w:t>Председатель</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0F7F3E">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0F7F3E">
            <w:pPr>
              <w:contextualSpacing/>
              <w:jc w:val="right"/>
              <w:rPr>
                <w:rFonts w:ascii="Arial Narrow" w:hAnsi="Arial Narrow"/>
                <w:color w:val="333333"/>
                <w:sz w:val="20"/>
                <w:szCs w:val="20"/>
              </w:rPr>
            </w:pPr>
            <w:r w:rsidRPr="00397F50">
              <w:rPr>
                <w:rFonts w:ascii="Arial Narrow" w:hAnsi="Arial Narrow"/>
                <w:color w:val="333333"/>
                <w:sz w:val="20"/>
                <w:szCs w:val="20"/>
              </w:rPr>
              <w:t>З.Д. Дарушкина</w:t>
            </w:r>
          </w:p>
        </w:tc>
      </w:tr>
      <w:tr w:rsidR="00397F50" w:rsidRPr="00397F50" w:rsidTr="000F7F3E">
        <w:tc>
          <w:tcPr>
            <w:tcW w:w="4785" w:type="dxa"/>
          </w:tcPr>
          <w:p w:rsidR="00397F50" w:rsidRPr="00397F50" w:rsidRDefault="00397F50" w:rsidP="000F7F3E">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0F7F3E">
            <w:pPr>
              <w:tabs>
                <w:tab w:val="left" w:pos="7722"/>
              </w:tabs>
              <w:jc w:val="both"/>
              <w:rPr>
                <w:rFonts w:ascii="Arial Narrow" w:hAnsi="Arial Narrow"/>
                <w:color w:val="333333"/>
                <w:sz w:val="20"/>
                <w:szCs w:val="20"/>
              </w:rPr>
            </w:pPr>
          </w:p>
        </w:tc>
        <w:tc>
          <w:tcPr>
            <w:tcW w:w="5529" w:type="dxa"/>
            <w:vAlign w:val="center"/>
          </w:tcPr>
          <w:p w:rsidR="00397F50" w:rsidRPr="00397F50" w:rsidRDefault="00397F50" w:rsidP="000F7F3E">
            <w:pPr>
              <w:contextualSpacing/>
              <w:jc w:val="right"/>
              <w:rPr>
                <w:rFonts w:ascii="Arial Narrow" w:hAnsi="Arial Narrow"/>
                <w:color w:val="333333"/>
                <w:sz w:val="20"/>
                <w:szCs w:val="20"/>
              </w:rPr>
            </w:pPr>
            <w:r w:rsidRPr="00397F50">
              <w:rPr>
                <w:rFonts w:ascii="Arial Narrow" w:hAnsi="Arial Narrow"/>
                <w:color w:val="333333"/>
                <w:sz w:val="20"/>
                <w:szCs w:val="20"/>
              </w:rPr>
              <w:t>В.С. Гаюльский</w:t>
            </w:r>
          </w:p>
        </w:tc>
      </w:tr>
    </w:tbl>
    <w:p w:rsidR="00397F50" w:rsidRPr="00397F50" w:rsidRDefault="00397F50" w:rsidP="000F7F3E">
      <w:pPr>
        <w:tabs>
          <w:tab w:val="left" w:pos="8640"/>
        </w:tabs>
        <w:jc w:val="center"/>
        <w:rPr>
          <w:rFonts w:ascii="Arial Narrow" w:hAnsi="Arial Narrow"/>
          <w:b/>
          <w:bCs/>
          <w:sz w:val="20"/>
          <w:szCs w:val="20"/>
        </w:rPr>
      </w:pPr>
      <w:r w:rsidRPr="00397F50">
        <w:rPr>
          <w:rFonts w:ascii="Arial Narrow" w:hAnsi="Arial Narrow"/>
          <w:b/>
          <w:bCs/>
          <w:sz w:val="20"/>
          <w:szCs w:val="20"/>
        </w:rPr>
        <w:t>УЧАСТКОВАЯ ИЗБИРАТЕЛЬНАЯ КОМИССИЯ</w:t>
      </w:r>
      <w:r w:rsidRPr="00397F50">
        <w:rPr>
          <w:rFonts w:ascii="Arial Narrow" w:hAnsi="Arial Narrow"/>
          <w:b/>
          <w:bCs/>
          <w:sz w:val="20"/>
          <w:szCs w:val="20"/>
        </w:rPr>
        <w:br/>
        <w:t>ИЗБИРАТЕЛЬНОГО УЧАСТКА № 2253</w:t>
      </w:r>
    </w:p>
    <w:p w:rsidR="00397F50" w:rsidRPr="00397F50" w:rsidRDefault="00397F50" w:rsidP="000F7F3E">
      <w:pPr>
        <w:pStyle w:val="146"/>
        <w:outlineLvl w:val="0"/>
        <w:rPr>
          <w:rFonts w:ascii="Arial Narrow" w:hAnsi="Arial Narrow"/>
          <w:sz w:val="20"/>
        </w:rPr>
      </w:pPr>
    </w:p>
    <w:p w:rsidR="00397F50" w:rsidRPr="00397F50" w:rsidRDefault="00397F50" w:rsidP="000F7F3E">
      <w:pPr>
        <w:pStyle w:val="146"/>
        <w:outlineLvl w:val="0"/>
        <w:rPr>
          <w:rFonts w:ascii="Arial Narrow" w:hAnsi="Arial Narrow"/>
          <w:sz w:val="20"/>
        </w:rPr>
      </w:pPr>
      <w:r w:rsidRPr="00397F50">
        <w:rPr>
          <w:rFonts w:ascii="Arial Narrow" w:hAnsi="Arial Narrow"/>
          <w:sz w:val="20"/>
        </w:rPr>
        <w:t>РЕШЕНИЕ</w:t>
      </w:r>
    </w:p>
    <w:p w:rsidR="00397F50" w:rsidRPr="00397F50" w:rsidRDefault="00397F50" w:rsidP="00397F50">
      <w:pPr>
        <w:jc w:val="center"/>
        <w:rPr>
          <w:rFonts w:ascii="Arial Narrow" w:hAnsi="Arial Narrow"/>
          <w:b/>
          <w:sz w:val="20"/>
          <w:szCs w:val="20"/>
        </w:rPr>
      </w:pPr>
    </w:p>
    <w:tbl>
      <w:tblPr>
        <w:tblW w:w="10093" w:type="dxa"/>
        <w:tblLayout w:type="fixed"/>
        <w:tblCellMar>
          <w:left w:w="10" w:type="dxa"/>
          <w:right w:w="10" w:type="dxa"/>
        </w:tblCellMar>
        <w:tblLook w:val="04A0" w:firstRow="1" w:lastRow="0" w:firstColumn="1" w:lastColumn="0" w:noHBand="0" w:noVBand="1"/>
      </w:tblPr>
      <w:tblGrid>
        <w:gridCol w:w="3714"/>
        <w:gridCol w:w="2551"/>
        <w:gridCol w:w="3828"/>
      </w:tblGrid>
      <w:tr w:rsidR="00397F50" w:rsidRPr="00397F50" w:rsidTr="000F7F3E">
        <w:tc>
          <w:tcPr>
            <w:tcW w:w="3714" w:type="dxa"/>
            <w:shd w:val="clear" w:color="auto" w:fill="auto"/>
            <w:tcMar>
              <w:top w:w="0" w:type="dxa"/>
              <w:left w:w="28" w:type="dxa"/>
              <w:bottom w:w="0" w:type="dxa"/>
              <w:right w:w="28" w:type="dxa"/>
            </w:tcMar>
            <w:vAlign w:val="bottom"/>
          </w:tcPr>
          <w:p w:rsidR="00397F50" w:rsidRPr="00397F50" w:rsidRDefault="00397F50" w:rsidP="00397F50">
            <w:pPr>
              <w:rPr>
                <w:rFonts w:ascii="Arial Narrow" w:hAnsi="Arial Narrow"/>
                <w:sz w:val="20"/>
                <w:szCs w:val="20"/>
              </w:rPr>
            </w:pPr>
            <w:r w:rsidRPr="00397F50">
              <w:rPr>
                <w:rFonts w:ascii="Arial Narrow" w:hAnsi="Arial Narrow"/>
                <w:sz w:val="20"/>
                <w:szCs w:val="20"/>
              </w:rPr>
              <w:t>30 июля 2024 года</w:t>
            </w:r>
          </w:p>
        </w:tc>
        <w:tc>
          <w:tcPr>
            <w:tcW w:w="2551" w:type="dxa"/>
            <w:shd w:val="clear" w:color="auto" w:fill="auto"/>
            <w:tcMar>
              <w:top w:w="0" w:type="dxa"/>
              <w:left w:w="28" w:type="dxa"/>
              <w:bottom w:w="0" w:type="dxa"/>
              <w:right w:w="28" w:type="dxa"/>
            </w:tcMar>
            <w:vAlign w:val="bottom"/>
          </w:tcPr>
          <w:p w:rsidR="00397F50" w:rsidRPr="00397F50" w:rsidRDefault="00397F50" w:rsidP="00397F50">
            <w:pPr>
              <w:jc w:val="center"/>
              <w:rPr>
                <w:rFonts w:ascii="Arial Narrow" w:hAnsi="Arial Narrow"/>
                <w:sz w:val="20"/>
                <w:szCs w:val="20"/>
              </w:rPr>
            </w:pPr>
            <w:r w:rsidRPr="00397F50">
              <w:rPr>
                <w:rFonts w:ascii="Arial Narrow" w:hAnsi="Arial Narrow"/>
                <w:sz w:val="20"/>
                <w:szCs w:val="20"/>
              </w:rPr>
              <w:t>п. Суринда</w:t>
            </w:r>
          </w:p>
        </w:tc>
        <w:tc>
          <w:tcPr>
            <w:tcW w:w="3828" w:type="dxa"/>
            <w:shd w:val="clear" w:color="auto" w:fill="auto"/>
            <w:tcMar>
              <w:top w:w="0" w:type="dxa"/>
              <w:left w:w="28" w:type="dxa"/>
              <w:bottom w:w="0" w:type="dxa"/>
              <w:right w:w="28" w:type="dxa"/>
            </w:tcMar>
            <w:vAlign w:val="bottom"/>
          </w:tcPr>
          <w:p w:rsidR="00397F50" w:rsidRPr="00397F50" w:rsidRDefault="00397F50" w:rsidP="00397F50">
            <w:pPr>
              <w:jc w:val="right"/>
              <w:rPr>
                <w:rFonts w:ascii="Arial Narrow" w:hAnsi="Arial Narrow"/>
                <w:sz w:val="20"/>
                <w:szCs w:val="20"/>
              </w:rPr>
            </w:pPr>
            <w:r w:rsidRPr="00397F50">
              <w:rPr>
                <w:rFonts w:ascii="Arial Narrow" w:hAnsi="Arial Narrow"/>
                <w:sz w:val="20"/>
                <w:szCs w:val="20"/>
              </w:rPr>
              <w:t>№26/71</w:t>
            </w:r>
          </w:p>
        </w:tc>
      </w:tr>
    </w:tbl>
    <w:p w:rsidR="00397F50" w:rsidRPr="00397F50" w:rsidRDefault="00397F50" w:rsidP="00397F50">
      <w:pPr>
        <w:pStyle w:val="affffffff6"/>
        <w:spacing w:after="0"/>
        <w:ind w:firstLine="425"/>
        <w:rPr>
          <w:rFonts w:ascii="Arial Narrow" w:hAnsi="Arial Narrow"/>
          <w:b/>
          <w:bCs/>
          <w:sz w:val="20"/>
        </w:rPr>
      </w:pPr>
    </w:p>
    <w:p w:rsidR="00397F50" w:rsidRPr="00397F50" w:rsidRDefault="00397F50" w:rsidP="00397F50">
      <w:pPr>
        <w:jc w:val="center"/>
        <w:outlineLvl w:val="0"/>
        <w:rPr>
          <w:rFonts w:ascii="Arial Narrow" w:hAnsi="Arial Narrow"/>
          <w:b/>
          <w:sz w:val="20"/>
          <w:szCs w:val="20"/>
        </w:rPr>
      </w:pPr>
      <w:r w:rsidRPr="00397F50">
        <w:rPr>
          <w:rFonts w:ascii="Arial Narrow" w:hAnsi="Arial Narrow"/>
          <w:b/>
          <w:sz w:val="20"/>
          <w:szCs w:val="20"/>
        </w:rPr>
        <w:t>О регис</w:t>
      </w:r>
      <w:r w:rsidR="000F7F3E">
        <w:rPr>
          <w:rFonts w:ascii="Arial Narrow" w:hAnsi="Arial Narrow"/>
          <w:b/>
          <w:sz w:val="20"/>
          <w:szCs w:val="20"/>
        </w:rPr>
        <w:t>трации Хорбо Андрея Васильевича</w:t>
      </w:r>
      <w:r w:rsidRPr="00397F50">
        <w:rPr>
          <w:rFonts w:ascii="Arial Narrow" w:hAnsi="Arial Narrow"/>
          <w:b/>
          <w:sz w:val="20"/>
          <w:szCs w:val="20"/>
        </w:rPr>
        <w:t xml:space="preserve"> кандидатом на должность Главы поселка Суринда Эвенкийского муниципального района Красноярского края, вы</w:t>
      </w:r>
      <w:r w:rsidR="000F7F3E">
        <w:rPr>
          <w:rFonts w:ascii="Arial Narrow" w:hAnsi="Arial Narrow"/>
          <w:b/>
          <w:sz w:val="20"/>
          <w:szCs w:val="20"/>
        </w:rPr>
        <w:t>двинутого путем самовыдвижения</w:t>
      </w:r>
    </w:p>
    <w:p w:rsidR="00397F50" w:rsidRPr="00397F50" w:rsidRDefault="00397F50" w:rsidP="00397F50">
      <w:pPr>
        <w:ind w:firstLine="567"/>
        <w:contextualSpacing/>
        <w:jc w:val="both"/>
        <w:rPr>
          <w:rFonts w:ascii="Arial Narrow" w:hAnsi="Arial Narrow" w:cs="Times New Roman CYR"/>
          <w:sz w:val="20"/>
          <w:szCs w:val="20"/>
        </w:rPr>
      </w:pPr>
    </w:p>
    <w:p w:rsidR="00397F50" w:rsidRPr="00397F50" w:rsidRDefault="00397F50" w:rsidP="000F7F3E">
      <w:pPr>
        <w:pStyle w:val="ae"/>
        <w:spacing w:after="0"/>
        <w:ind w:firstLine="709"/>
        <w:contextualSpacing/>
        <w:jc w:val="both"/>
        <w:rPr>
          <w:rFonts w:ascii="Arial Narrow" w:hAnsi="Arial Narrow"/>
          <w:sz w:val="20"/>
          <w:szCs w:val="20"/>
        </w:rPr>
      </w:pPr>
      <w:r w:rsidRPr="00397F50">
        <w:rPr>
          <w:rFonts w:ascii="Arial Narrow" w:hAnsi="Arial Narrow"/>
          <w:sz w:val="20"/>
          <w:szCs w:val="20"/>
        </w:rPr>
        <w:t>Проверив соответствие порядка выдвижения кандидата на должность Главы поселка Суринда Хорбо Андрея</w:t>
      </w:r>
      <w:r w:rsidR="000F7F3E">
        <w:rPr>
          <w:rFonts w:ascii="Arial Narrow" w:hAnsi="Arial Narrow"/>
          <w:sz w:val="20"/>
          <w:szCs w:val="20"/>
        </w:rPr>
        <w:t xml:space="preserve"> Васильевича требованиям закона</w:t>
      </w:r>
      <w:r w:rsidRPr="00397F50">
        <w:rPr>
          <w:rFonts w:ascii="Arial Narrow" w:hAnsi="Arial Narrow"/>
          <w:sz w:val="20"/>
          <w:szCs w:val="20"/>
        </w:rPr>
        <w:t xml:space="preserve"> Красноярского края от соблюдение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№2253 установила следующее.</w:t>
      </w:r>
    </w:p>
    <w:p w:rsidR="00397F50" w:rsidRPr="00397F50" w:rsidRDefault="00397F50" w:rsidP="000F7F3E">
      <w:pPr>
        <w:pStyle w:val="ae"/>
        <w:spacing w:after="0"/>
        <w:ind w:firstLine="709"/>
        <w:contextualSpacing/>
        <w:jc w:val="both"/>
        <w:rPr>
          <w:rFonts w:ascii="Arial Narrow" w:hAnsi="Arial Narrow"/>
          <w:sz w:val="20"/>
          <w:szCs w:val="20"/>
        </w:rPr>
      </w:pPr>
      <w:r w:rsidRPr="00397F50">
        <w:rPr>
          <w:rFonts w:ascii="Arial Narrow" w:hAnsi="Arial Narrow"/>
          <w:sz w:val="20"/>
          <w:szCs w:val="20"/>
        </w:rPr>
        <w:t>Порядок выдвижения кандидата на до</w:t>
      </w:r>
      <w:r w:rsidR="00365278">
        <w:rPr>
          <w:rFonts w:ascii="Arial Narrow" w:hAnsi="Arial Narrow"/>
          <w:sz w:val="20"/>
          <w:szCs w:val="20"/>
        </w:rPr>
        <w:t xml:space="preserve">лжность Главы поселка Суринда, </w:t>
      </w:r>
      <w:r w:rsidRPr="00397F50">
        <w:rPr>
          <w:rFonts w:ascii="Arial Narrow" w:hAnsi="Arial Narrow"/>
          <w:sz w:val="20"/>
          <w:szCs w:val="20"/>
        </w:rPr>
        <w:t>порядок сбора подписей и оформления подписных листов</w:t>
      </w:r>
      <w:proofErr w:type="gramStart"/>
      <w:r w:rsidRPr="00397F50">
        <w:rPr>
          <w:rFonts w:ascii="Arial Narrow" w:hAnsi="Arial Narrow"/>
          <w:sz w:val="20"/>
          <w:szCs w:val="20"/>
        </w:rPr>
        <w:t xml:space="preserve"> ,</w:t>
      </w:r>
      <w:proofErr w:type="gramEnd"/>
      <w:r w:rsidRPr="00397F50">
        <w:rPr>
          <w:rFonts w:ascii="Arial Narrow" w:hAnsi="Arial Narrow"/>
          <w:sz w:val="20"/>
          <w:szCs w:val="20"/>
        </w:rPr>
        <w:t>документы представленные для регистрации Хорбо Андрея Васильевича , кандидатом на</w:t>
      </w:r>
      <w:r w:rsidRPr="00397F50">
        <w:rPr>
          <w:rFonts w:ascii="Arial Narrow" w:hAnsi="Arial Narrow"/>
          <w:b/>
          <w:sz w:val="20"/>
          <w:szCs w:val="20"/>
        </w:rPr>
        <w:t xml:space="preserve"> </w:t>
      </w:r>
      <w:r w:rsidRPr="00397F50">
        <w:rPr>
          <w:rFonts w:ascii="Arial Narrow" w:hAnsi="Arial Narrow"/>
          <w:sz w:val="20"/>
          <w:szCs w:val="20"/>
        </w:rPr>
        <w:t>должность Главы поселка Суринда Эвенкийского муниципального района Красноярского края ,соответствуют требованиям статей 23-25,28 Закона Красноярского края.</w:t>
      </w:r>
    </w:p>
    <w:p w:rsidR="00397F50" w:rsidRPr="00397F50" w:rsidRDefault="00397F50" w:rsidP="000F7F3E">
      <w:pPr>
        <w:pStyle w:val="ae"/>
        <w:spacing w:after="0"/>
        <w:ind w:firstLine="709"/>
        <w:contextualSpacing/>
        <w:jc w:val="both"/>
        <w:rPr>
          <w:rFonts w:ascii="Arial Narrow" w:hAnsi="Arial Narrow"/>
          <w:sz w:val="20"/>
          <w:szCs w:val="20"/>
        </w:rPr>
      </w:pPr>
      <w:r w:rsidRPr="00397F50">
        <w:rPr>
          <w:rFonts w:ascii="Arial Narrow" w:hAnsi="Arial Narrow"/>
          <w:sz w:val="20"/>
          <w:szCs w:val="20"/>
        </w:rPr>
        <w:t>«25» июля 2024 года кандидатом на должность Главы поселка Суринда Хорбо Андреем Васильевичем  были представлены 14 подписей избирателей</w:t>
      </w:r>
      <w:proofErr w:type="gramStart"/>
      <w:r w:rsidRPr="00397F50">
        <w:rPr>
          <w:rFonts w:ascii="Arial Narrow" w:hAnsi="Arial Narrow"/>
          <w:sz w:val="20"/>
          <w:szCs w:val="20"/>
        </w:rPr>
        <w:t xml:space="preserve"> ,</w:t>
      </w:r>
      <w:proofErr w:type="gramEnd"/>
      <w:r w:rsidRPr="00397F50">
        <w:rPr>
          <w:rFonts w:ascii="Arial Narrow" w:hAnsi="Arial Narrow"/>
          <w:sz w:val="20"/>
          <w:szCs w:val="20"/>
        </w:rPr>
        <w:t>из которых в соответствии со статьей 29 Закона Красноярского края  было проверено 14 подписей избирателей. В результате проверки подписных листов с подписями избирателей в поддержку выдвижения кандидата на должность Главы поселка Суринда, Хорбо Андрея Васильевича в соответствии с итоговым протоколом из проверенных подписей достоверными были 14 подписей</w:t>
      </w:r>
      <w:proofErr w:type="gramStart"/>
      <w:r w:rsidRPr="00397F50">
        <w:rPr>
          <w:rFonts w:ascii="Arial Narrow" w:hAnsi="Arial Narrow"/>
          <w:sz w:val="20"/>
          <w:szCs w:val="20"/>
        </w:rPr>
        <w:t xml:space="preserve"> ,</w:t>
      </w:r>
      <w:proofErr w:type="gramEnd"/>
      <w:r w:rsidRPr="00397F50">
        <w:rPr>
          <w:rFonts w:ascii="Arial Narrow" w:hAnsi="Arial Narrow"/>
          <w:sz w:val="20"/>
          <w:szCs w:val="20"/>
        </w:rPr>
        <w:t>что достаточно для регистрации.</w:t>
      </w:r>
    </w:p>
    <w:p w:rsidR="00397F50" w:rsidRPr="000F7F3E" w:rsidRDefault="00397F50" w:rsidP="00397F50">
      <w:pPr>
        <w:pStyle w:val="ae"/>
        <w:spacing w:after="0"/>
        <w:ind w:firstLine="709"/>
        <w:contextualSpacing/>
        <w:jc w:val="both"/>
        <w:rPr>
          <w:rFonts w:ascii="Arial Narrow" w:hAnsi="Arial Narrow"/>
          <w:b/>
          <w:sz w:val="20"/>
          <w:szCs w:val="20"/>
        </w:rPr>
      </w:pPr>
      <w:r w:rsidRPr="00397F50">
        <w:rPr>
          <w:rFonts w:ascii="Arial Narrow" w:hAnsi="Arial Narrow"/>
          <w:sz w:val="20"/>
          <w:szCs w:val="20"/>
        </w:rPr>
        <w:t xml:space="preserve">В соответствии со статьями 28,29 Закона Красноярского края участковая избирательная комиссия избирательного участка №2253 </w:t>
      </w:r>
      <w:r w:rsidRPr="000F7F3E">
        <w:rPr>
          <w:rFonts w:ascii="Arial Narrow" w:hAnsi="Arial Narrow"/>
          <w:b/>
          <w:sz w:val="20"/>
          <w:szCs w:val="20"/>
        </w:rPr>
        <w:t>РЕШИЛА:</w:t>
      </w:r>
    </w:p>
    <w:p w:rsidR="00397F50" w:rsidRPr="00397F50" w:rsidRDefault="000F7F3E" w:rsidP="000F7F3E">
      <w:pPr>
        <w:pStyle w:val="ae"/>
        <w:spacing w:after="0"/>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Зарегистрировать Хорбо Андрея Васильевича, выдвинутого путем самовыдвижения на должность Главы поселка Бурный  «30» июля 2024 года в 17 ч. 20 мин.</w:t>
      </w:r>
    </w:p>
    <w:p w:rsidR="00397F50" w:rsidRPr="000F7F3E" w:rsidRDefault="000F7F3E" w:rsidP="000F7F3E">
      <w:pPr>
        <w:pStyle w:val="ae"/>
        <w:spacing w:after="0"/>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0F7F3E" w:rsidP="000F7F3E">
      <w:pPr>
        <w:pStyle w:val="ae"/>
        <w:spacing w:after="0"/>
        <w:jc w:val="both"/>
        <w:outlineLvl w:val="0"/>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97F50"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0F7F3E">
      <w:pPr>
        <w:contextualSpacing/>
        <w:jc w:val="both"/>
        <w:rPr>
          <w:rFonts w:ascii="Arial Narrow" w:hAnsi="Arial Narrow"/>
          <w:color w:val="333333"/>
          <w:sz w:val="20"/>
          <w:szCs w:val="20"/>
        </w:rPr>
      </w:pPr>
    </w:p>
    <w:p w:rsidR="00397F50" w:rsidRPr="00397F50" w:rsidRDefault="000F7F3E" w:rsidP="000F7F3E">
      <w:pPr>
        <w:tabs>
          <w:tab w:val="left" w:pos="6720"/>
        </w:tabs>
        <w:jc w:val="both"/>
        <w:outlineLvl w:val="0"/>
        <w:rPr>
          <w:rFonts w:ascii="Arial Narrow" w:hAnsi="Arial Narrow"/>
          <w:sz w:val="20"/>
          <w:szCs w:val="20"/>
        </w:rPr>
      </w:pPr>
      <w:r>
        <w:rPr>
          <w:rFonts w:ascii="Arial Narrow" w:hAnsi="Arial Narrow"/>
          <w:sz w:val="20"/>
          <w:szCs w:val="20"/>
        </w:rPr>
        <w:t xml:space="preserve">Председатель                                                                                             п/п                                                                           </w:t>
      </w:r>
      <w:r w:rsidR="00397F50" w:rsidRPr="00397F50">
        <w:rPr>
          <w:rFonts w:ascii="Arial Narrow" w:hAnsi="Arial Narrow"/>
          <w:sz w:val="20"/>
          <w:szCs w:val="20"/>
        </w:rPr>
        <w:t>З.Д. Дарушкина</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избирательной комиссии</w:t>
      </w:r>
    </w:p>
    <w:p w:rsidR="00397F50" w:rsidRPr="00397F50" w:rsidRDefault="00397F50" w:rsidP="000F7F3E">
      <w:pPr>
        <w:jc w:val="both"/>
        <w:rPr>
          <w:rFonts w:ascii="Arial Narrow" w:hAnsi="Arial Narrow"/>
          <w:sz w:val="20"/>
          <w:szCs w:val="20"/>
        </w:rPr>
      </w:pPr>
    </w:p>
    <w:p w:rsidR="00397F50" w:rsidRPr="00397F50" w:rsidRDefault="00397F50" w:rsidP="000F7F3E">
      <w:pPr>
        <w:jc w:val="both"/>
        <w:outlineLvl w:val="0"/>
        <w:rPr>
          <w:rFonts w:ascii="Arial Narrow" w:hAnsi="Arial Narrow"/>
          <w:sz w:val="20"/>
          <w:szCs w:val="20"/>
        </w:rPr>
      </w:pPr>
      <w:r w:rsidRPr="00397F50">
        <w:rPr>
          <w:rFonts w:ascii="Arial Narrow" w:hAnsi="Arial Narrow"/>
          <w:sz w:val="20"/>
          <w:szCs w:val="20"/>
        </w:rPr>
        <w:t>Секретарь</w:t>
      </w:r>
    </w:p>
    <w:p w:rsidR="00397F50" w:rsidRPr="00397F50" w:rsidRDefault="00397F50" w:rsidP="000F7F3E">
      <w:pPr>
        <w:tabs>
          <w:tab w:val="left" w:pos="7722"/>
        </w:tabs>
        <w:jc w:val="both"/>
        <w:rPr>
          <w:rFonts w:ascii="Arial Narrow" w:hAnsi="Arial Narrow"/>
          <w:sz w:val="20"/>
          <w:szCs w:val="20"/>
        </w:rPr>
      </w:pPr>
      <w:r w:rsidRPr="00397F50">
        <w:rPr>
          <w:rFonts w:ascii="Arial Narrow" w:hAnsi="Arial Narrow"/>
          <w:sz w:val="20"/>
          <w:szCs w:val="20"/>
        </w:rPr>
        <w:t xml:space="preserve">избирательной комиссии                                                           </w:t>
      </w:r>
      <w:r w:rsidR="000F7F3E">
        <w:rPr>
          <w:rFonts w:ascii="Arial Narrow" w:hAnsi="Arial Narrow"/>
          <w:sz w:val="20"/>
          <w:szCs w:val="20"/>
        </w:rPr>
        <w:t xml:space="preserve">            </w:t>
      </w:r>
      <w:r w:rsidRPr="00397F50">
        <w:rPr>
          <w:rFonts w:ascii="Arial Narrow" w:hAnsi="Arial Narrow"/>
          <w:sz w:val="20"/>
          <w:szCs w:val="20"/>
        </w:rPr>
        <w:t xml:space="preserve">    </w:t>
      </w:r>
      <w:r w:rsidR="000F7F3E">
        <w:rPr>
          <w:rFonts w:ascii="Arial Narrow" w:hAnsi="Arial Narrow"/>
          <w:sz w:val="20"/>
          <w:szCs w:val="20"/>
        </w:rPr>
        <w:t xml:space="preserve">   п/п                                                                   </w:t>
      </w:r>
      <w:r w:rsidRPr="00397F50">
        <w:rPr>
          <w:rFonts w:ascii="Arial Narrow" w:hAnsi="Arial Narrow"/>
          <w:sz w:val="20"/>
          <w:szCs w:val="20"/>
        </w:rPr>
        <w:t xml:space="preserve">     В.С. Гаюльский</w:t>
      </w:r>
    </w:p>
    <w:p w:rsidR="00AD356A" w:rsidRPr="00397F50" w:rsidRDefault="00AD356A" w:rsidP="00397F50">
      <w:pPr>
        <w:rPr>
          <w:rFonts w:ascii="Arial Narrow" w:hAnsi="Arial Narrow"/>
          <w:sz w:val="20"/>
          <w:szCs w:val="20"/>
        </w:rPr>
      </w:pPr>
    </w:p>
    <w:p w:rsidR="00397F50" w:rsidRPr="000F7F3E" w:rsidRDefault="00397F50" w:rsidP="00397F50">
      <w:pPr>
        <w:jc w:val="center"/>
        <w:rPr>
          <w:rFonts w:ascii="Arial Narrow" w:hAnsi="Arial Narrow"/>
          <w:b/>
          <w:sz w:val="20"/>
          <w:szCs w:val="20"/>
        </w:rPr>
      </w:pPr>
      <w:r w:rsidRPr="000F7F3E">
        <w:rPr>
          <w:rFonts w:ascii="Arial Narrow" w:hAnsi="Arial Narrow"/>
          <w:b/>
          <w:sz w:val="20"/>
          <w:szCs w:val="20"/>
        </w:rPr>
        <w:t>УЧАСТКОВАЯ ИЗБИРАТЕЛЬНАЯ КОМИССИЯ</w:t>
      </w:r>
    </w:p>
    <w:p w:rsidR="00397F50" w:rsidRPr="000F7F3E" w:rsidRDefault="00397F50" w:rsidP="00397F50">
      <w:pPr>
        <w:jc w:val="center"/>
        <w:rPr>
          <w:rFonts w:ascii="Arial Narrow" w:hAnsi="Arial Narrow"/>
          <w:b/>
          <w:sz w:val="20"/>
          <w:szCs w:val="20"/>
        </w:rPr>
      </w:pPr>
      <w:r w:rsidRPr="000F7F3E">
        <w:rPr>
          <w:rFonts w:ascii="Arial Narrow" w:hAnsi="Arial Narrow"/>
          <w:b/>
          <w:sz w:val="20"/>
          <w:szCs w:val="20"/>
        </w:rPr>
        <w:lastRenderedPageBreak/>
        <w:t>ИЗБИРАТЕЛЬНОГО УЧАСТКА № 2253</w:t>
      </w:r>
    </w:p>
    <w:p w:rsidR="00397F50" w:rsidRPr="000F7F3E" w:rsidRDefault="00397F50" w:rsidP="00397F50">
      <w:pPr>
        <w:jc w:val="center"/>
        <w:rPr>
          <w:rFonts w:ascii="Arial Narrow" w:hAnsi="Arial Narrow"/>
          <w:b/>
          <w:sz w:val="20"/>
          <w:szCs w:val="20"/>
        </w:rPr>
      </w:pPr>
      <w:r w:rsidRPr="000F7F3E">
        <w:rPr>
          <w:rFonts w:ascii="Arial Narrow" w:hAnsi="Arial Narrow"/>
          <w:b/>
          <w:sz w:val="20"/>
          <w:szCs w:val="20"/>
        </w:rPr>
        <w:t>________________________________________________</w:t>
      </w:r>
    </w:p>
    <w:p w:rsidR="00397F50" w:rsidRPr="000F7F3E" w:rsidRDefault="00397F50" w:rsidP="00397F50">
      <w:pPr>
        <w:jc w:val="center"/>
        <w:rPr>
          <w:rFonts w:ascii="Arial Narrow" w:hAnsi="Arial Narrow"/>
          <w:b/>
          <w:sz w:val="20"/>
          <w:szCs w:val="20"/>
        </w:rPr>
      </w:pPr>
      <w:r w:rsidRPr="000F7F3E">
        <w:rPr>
          <w:rFonts w:ascii="Arial Narrow" w:hAnsi="Arial Narrow"/>
          <w:b/>
          <w:sz w:val="20"/>
          <w:szCs w:val="20"/>
        </w:rPr>
        <w:t>(наименование избирательной комиссии)</w:t>
      </w:r>
    </w:p>
    <w:p w:rsidR="00397F50" w:rsidRPr="000F7F3E" w:rsidRDefault="00397F50" w:rsidP="00397F50">
      <w:pPr>
        <w:tabs>
          <w:tab w:val="left" w:pos="8640"/>
        </w:tabs>
        <w:jc w:val="center"/>
        <w:rPr>
          <w:rFonts w:ascii="Arial Narrow" w:hAnsi="Arial Narrow"/>
          <w:b/>
          <w:bCs/>
          <w:sz w:val="20"/>
          <w:szCs w:val="20"/>
        </w:rPr>
      </w:pPr>
    </w:p>
    <w:p w:rsidR="00397F50" w:rsidRPr="000F7F3E" w:rsidRDefault="000F7F3E" w:rsidP="00397F50">
      <w:pPr>
        <w:tabs>
          <w:tab w:val="left" w:pos="8640"/>
        </w:tabs>
        <w:jc w:val="center"/>
        <w:rPr>
          <w:rFonts w:ascii="Arial Narrow" w:hAnsi="Arial Narrow"/>
          <w:b/>
          <w:sz w:val="20"/>
          <w:szCs w:val="20"/>
        </w:rPr>
      </w:pPr>
      <w:r w:rsidRPr="000F7F3E">
        <w:rPr>
          <w:rFonts w:ascii="Arial Narrow" w:hAnsi="Arial Narrow"/>
          <w:b/>
          <w:bCs/>
          <w:sz w:val="20"/>
          <w:szCs w:val="20"/>
        </w:rPr>
        <w:t>РЕШЕНИ</w:t>
      </w:r>
      <w:r w:rsidR="00397F50" w:rsidRPr="000F7F3E">
        <w:rPr>
          <w:rFonts w:ascii="Arial Narrow" w:hAnsi="Arial Narrow"/>
          <w:b/>
          <w:bCs/>
          <w:sz w:val="20"/>
          <w:szCs w:val="20"/>
        </w:rPr>
        <w:t>Е</w:t>
      </w:r>
    </w:p>
    <w:p w:rsidR="000F7F3E" w:rsidRPr="00397F50" w:rsidRDefault="000F7F3E" w:rsidP="00397F50">
      <w:pPr>
        <w:tabs>
          <w:tab w:val="left" w:pos="8640"/>
        </w:tabs>
        <w:jc w:val="center"/>
        <w:rPr>
          <w:rFonts w:ascii="Arial Narrow" w:hAnsi="Arial Narrow"/>
          <w:sz w:val="20"/>
          <w:szCs w:val="20"/>
        </w:rPr>
      </w:pPr>
    </w:p>
    <w:p w:rsidR="00397F50" w:rsidRPr="00397F50" w:rsidRDefault="00397F50" w:rsidP="000F7F3E">
      <w:pPr>
        <w:jc w:val="both"/>
        <w:rPr>
          <w:rFonts w:ascii="Arial Narrow" w:hAnsi="Arial Narrow"/>
          <w:sz w:val="20"/>
          <w:szCs w:val="20"/>
        </w:rPr>
      </w:pPr>
      <w:r w:rsidRPr="00397F50">
        <w:rPr>
          <w:rFonts w:ascii="Arial Narrow" w:hAnsi="Arial Narrow"/>
          <w:sz w:val="20"/>
          <w:szCs w:val="20"/>
        </w:rPr>
        <w:t xml:space="preserve">«30» июля 2024 года                                                                    </w:t>
      </w:r>
      <w:r w:rsidR="000F7F3E">
        <w:rPr>
          <w:rFonts w:ascii="Arial Narrow" w:hAnsi="Arial Narrow"/>
          <w:sz w:val="20"/>
          <w:szCs w:val="20"/>
        </w:rPr>
        <w:t xml:space="preserve">                                                                                             </w:t>
      </w:r>
      <w:r w:rsidRPr="00397F50">
        <w:rPr>
          <w:rFonts w:ascii="Arial Narrow" w:hAnsi="Arial Narrow"/>
          <w:sz w:val="20"/>
          <w:szCs w:val="20"/>
        </w:rPr>
        <w:t xml:space="preserve">             № 26/76</w:t>
      </w:r>
    </w:p>
    <w:p w:rsidR="00397F50" w:rsidRPr="00397F50" w:rsidRDefault="00397F50" w:rsidP="00397F50">
      <w:pPr>
        <w:jc w:val="center"/>
        <w:rPr>
          <w:rFonts w:ascii="Arial Narrow" w:hAnsi="Arial Narrow"/>
          <w:sz w:val="20"/>
          <w:szCs w:val="20"/>
        </w:rPr>
      </w:pPr>
    </w:p>
    <w:p w:rsidR="00397F50" w:rsidRPr="000F7F3E" w:rsidRDefault="00397F50" w:rsidP="000F7F3E">
      <w:pPr>
        <w:jc w:val="center"/>
        <w:rPr>
          <w:rFonts w:ascii="Arial Narrow" w:hAnsi="Arial Narrow"/>
          <w:b/>
          <w:sz w:val="20"/>
          <w:szCs w:val="20"/>
        </w:rPr>
      </w:pPr>
      <w:r w:rsidRPr="000F7F3E">
        <w:rPr>
          <w:rFonts w:ascii="Arial Narrow" w:hAnsi="Arial Narrow"/>
          <w:b/>
          <w:sz w:val="20"/>
          <w:szCs w:val="20"/>
        </w:rPr>
        <w:t>О регистрации Хорбо Андрея Васильевича</w:t>
      </w:r>
      <w:r w:rsidR="000F7F3E" w:rsidRPr="000F7F3E">
        <w:rPr>
          <w:rFonts w:ascii="Arial Narrow" w:hAnsi="Arial Narrow"/>
          <w:b/>
          <w:sz w:val="20"/>
          <w:szCs w:val="20"/>
        </w:rPr>
        <w:t xml:space="preserve"> </w:t>
      </w:r>
      <w:r w:rsidRPr="000F7F3E">
        <w:rPr>
          <w:rFonts w:ascii="Arial Narrow" w:hAnsi="Arial Narrow"/>
          <w:b/>
          <w:sz w:val="20"/>
          <w:szCs w:val="20"/>
        </w:rPr>
        <w:t>кандидатом в депутаты Суриндинского поселкового Совета депутатов шестого созыва, выдвинутого путем самовыдвижения</w:t>
      </w:r>
    </w:p>
    <w:p w:rsidR="00397F50" w:rsidRPr="00397F50" w:rsidRDefault="00397F50" w:rsidP="00397F50">
      <w:pPr>
        <w:pStyle w:val="ae"/>
        <w:spacing w:after="0"/>
        <w:ind w:firstLine="709"/>
        <w:rPr>
          <w:rFonts w:ascii="Arial Narrow" w:hAnsi="Arial Narrow"/>
          <w:sz w:val="20"/>
          <w:szCs w:val="20"/>
          <w:vertAlign w:val="superscript"/>
        </w:rPr>
      </w:pPr>
    </w:p>
    <w:p w:rsidR="00397F50" w:rsidRPr="00397F50" w:rsidRDefault="00397F50" w:rsidP="000F7F3E">
      <w:pPr>
        <w:pStyle w:val="ae"/>
        <w:spacing w:after="0"/>
        <w:ind w:firstLine="709"/>
        <w:jc w:val="both"/>
        <w:rPr>
          <w:rFonts w:ascii="Arial Narrow" w:hAnsi="Arial Narrow"/>
          <w:sz w:val="20"/>
          <w:szCs w:val="20"/>
        </w:rPr>
      </w:pPr>
      <w:r w:rsidRPr="00397F50">
        <w:rPr>
          <w:rFonts w:ascii="Arial Narrow" w:hAnsi="Arial Narrow"/>
          <w:sz w:val="20"/>
          <w:szCs w:val="20"/>
        </w:rPr>
        <w:t>Проверив  соответствие порядка выдвижения кандидата в депутаты Суриндинского поселкового Совета депутатов шестого созыва Хорбо Андрея Васильевича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w:t>
      </w:r>
      <w:r w:rsidR="000F7F3E">
        <w:rPr>
          <w:rFonts w:ascii="Arial Narrow" w:hAnsi="Arial Narrow"/>
          <w:sz w:val="20"/>
          <w:szCs w:val="20"/>
        </w:rPr>
        <w:t>астковая избирательная комиссия</w:t>
      </w:r>
      <w:r w:rsidRPr="00397F50">
        <w:rPr>
          <w:rFonts w:ascii="Arial Narrow" w:hAnsi="Arial Narrow"/>
          <w:sz w:val="20"/>
          <w:szCs w:val="20"/>
        </w:rPr>
        <w:t xml:space="preserve"> избирательного у</w:t>
      </w:r>
      <w:r w:rsidR="000F7F3E">
        <w:rPr>
          <w:rFonts w:ascii="Arial Narrow" w:hAnsi="Arial Narrow"/>
          <w:sz w:val="20"/>
          <w:szCs w:val="20"/>
        </w:rPr>
        <w:t xml:space="preserve">частка № 2253 </w:t>
      </w:r>
      <w:r w:rsidRPr="00397F50">
        <w:rPr>
          <w:rFonts w:ascii="Arial Narrow" w:hAnsi="Arial Narrow"/>
          <w:sz w:val="20"/>
          <w:szCs w:val="20"/>
        </w:rPr>
        <w:t>установила следующее.</w:t>
      </w:r>
    </w:p>
    <w:p w:rsidR="00397F50" w:rsidRPr="00397F50" w:rsidRDefault="00397F50" w:rsidP="000F7F3E">
      <w:pPr>
        <w:pStyle w:val="ae"/>
        <w:spacing w:after="0"/>
        <w:ind w:firstLine="709"/>
        <w:jc w:val="both"/>
        <w:rPr>
          <w:rFonts w:ascii="Arial Narrow" w:hAnsi="Arial Narrow"/>
          <w:sz w:val="20"/>
          <w:szCs w:val="20"/>
        </w:rPr>
      </w:pPr>
      <w:r w:rsidRPr="00397F50">
        <w:rPr>
          <w:rFonts w:ascii="Arial Narrow" w:hAnsi="Arial Narrow"/>
          <w:sz w:val="20"/>
          <w:szCs w:val="20"/>
        </w:rPr>
        <w:t xml:space="preserve">Порядок выдвижения кандидата в депутаты Суриндинского поселкового Совета депутатов шестого созыва, порядок сбора подписей и оформления подписных листов, </w:t>
      </w:r>
      <w:proofErr w:type="gramStart"/>
      <w:r w:rsidRPr="00397F50">
        <w:rPr>
          <w:rFonts w:ascii="Arial Narrow" w:hAnsi="Arial Narrow"/>
          <w:sz w:val="20"/>
          <w:szCs w:val="20"/>
        </w:rPr>
        <w:t>документы</w:t>
      </w:r>
      <w:proofErr w:type="gramEnd"/>
      <w:r w:rsidRPr="00397F50">
        <w:rPr>
          <w:rFonts w:ascii="Arial Narrow" w:hAnsi="Arial Narrow"/>
          <w:sz w:val="20"/>
          <w:szCs w:val="20"/>
        </w:rPr>
        <w:t xml:space="preserve"> представленные для регистрации Хорбо Андреем Васильевичем, кандидатом в депутаты Суриндинского поселкового Совета депутатов шестого созыва соответствуют требованиям статей 23-25, 28 Закона Красноярского края.</w:t>
      </w:r>
    </w:p>
    <w:p w:rsidR="00397F50" w:rsidRPr="00397F50" w:rsidRDefault="00397F50" w:rsidP="000F7F3E">
      <w:pPr>
        <w:ind w:firstLine="709"/>
        <w:jc w:val="both"/>
        <w:rPr>
          <w:rFonts w:ascii="Arial Narrow" w:hAnsi="Arial Narrow"/>
          <w:color w:val="000000"/>
          <w:sz w:val="20"/>
          <w:szCs w:val="20"/>
        </w:rPr>
      </w:pPr>
      <w:r w:rsidRPr="00397F50">
        <w:rPr>
          <w:rFonts w:ascii="Arial Narrow" w:hAnsi="Arial Narrow"/>
          <w:color w:val="000000"/>
          <w:sz w:val="20"/>
          <w:szCs w:val="20"/>
        </w:rPr>
        <w:t>«25» июля 2024 года кандидатом в депутаты по семима</w:t>
      </w:r>
      <w:r w:rsidR="000F7F3E">
        <w:rPr>
          <w:rFonts w:ascii="Arial Narrow" w:hAnsi="Arial Narrow"/>
          <w:color w:val="000000"/>
          <w:sz w:val="20"/>
          <w:szCs w:val="20"/>
        </w:rPr>
        <w:t xml:space="preserve">ндатному избирательному округу </w:t>
      </w:r>
      <w:r w:rsidRPr="00397F50">
        <w:rPr>
          <w:rFonts w:ascii="Arial Narrow" w:hAnsi="Arial Narrow"/>
          <w:color w:val="000000"/>
          <w:sz w:val="20"/>
          <w:szCs w:val="20"/>
        </w:rPr>
        <w:t>Хорбо Андреем Васил</w:t>
      </w:r>
      <w:r w:rsidR="000F7F3E">
        <w:rPr>
          <w:rFonts w:ascii="Arial Narrow" w:hAnsi="Arial Narrow"/>
          <w:color w:val="000000"/>
          <w:sz w:val="20"/>
          <w:szCs w:val="20"/>
        </w:rPr>
        <w:t xml:space="preserve">ьевичем были представлены </w:t>
      </w:r>
      <w:r w:rsidRPr="00397F50">
        <w:rPr>
          <w:rFonts w:ascii="Arial Narrow" w:hAnsi="Arial Narrow"/>
          <w:color w:val="000000"/>
          <w:sz w:val="20"/>
          <w:szCs w:val="20"/>
        </w:rPr>
        <w:t>14 подписей избирателей, из которых в соответствии со статьей 29 Закона Красноярского края было проверено 14 подписей избирателей. В результате проверки подписных листов с подписями избирателей в поддержку выдвижения кандидата в депутаты Суриндинского поселкового Совета депутатов по семимандатному избирательному округу</w:t>
      </w:r>
      <w:proofErr w:type="gramStart"/>
      <w:r w:rsidRPr="00397F50">
        <w:rPr>
          <w:rFonts w:ascii="Arial Narrow" w:hAnsi="Arial Narrow"/>
          <w:color w:val="000000"/>
          <w:sz w:val="20"/>
          <w:szCs w:val="20"/>
        </w:rPr>
        <w:t xml:space="preserve"> ,</w:t>
      </w:r>
      <w:proofErr w:type="gramEnd"/>
      <w:r w:rsidRPr="00397F50">
        <w:rPr>
          <w:rFonts w:ascii="Arial Narrow" w:hAnsi="Arial Narrow"/>
          <w:color w:val="000000"/>
          <w:sz w:val="20"/>
          <w:szCs w:val="20"/>
        </w:rPr>
        <w:t xml:space="preserve"> Хорбо Андрея Васильевича в соответствии с итоговым протоколом из проверенных подписей достоверными были признаны 14 подписей, что достаточно для регистрации.</w:t>
      </w:r>
    </w:p>
    <w:p w:rsidR="00397F50" w:rsidRPr="000F7F3E" w:rsidRDefault="00397F50" w:rsidP="000F7F3E">
      <w:pPr>
        <w:ind w:firstLine="709"/>
        <w:jc w:val="both"/>
        <w:rPr>
          <w:rFonts w:ascii="Arial Narrow" w:hAnsi="Arial Narrow"/>
          <w:b/>
          <w:sz w:val="20"/>
          <w:szCs w:val="20"/>
        </w:rPr>
      </w:pPr>
      <w:r w:rsidRPr="00397F50">
        <w:rPr>
          <w:rFonts w:ascii="Arial Narrow" w:hAnsi="Arial Narrow"/>
          <w:color w:val="000000"/>
          <w:sz w:val="20"/>
          <w:szCs w:val="20"/>
        </w:rPr>
        <w:t>В соответствии со статьями 2</w:t>
      </w:r>
      <w:r w:rsidR="000F7F3E">
        <w:rPr>
          <w:rFonts w:ascii="Arial Narrow" w:hAnsi="Arial Narrow"/>
          <w:color w:val="000000"/>
          <w:sz w:val="20"/>
          <w:szCs w:val="20"/>
        </w:rPr>
        <w:t>8, 29 Закона Красноярского края</w:t>
      </w:r>
      <w:r w:rsidRPr="00397F50">
        <w:rPr>
          <w:rFonts w:ascii="Arial Narrow" w:hAnsi="Arial Narrow"/>
          <w:color w:val="000000"/>
          <w:sz w:val="20"/>
          <w:szCs w:val="20"/>
        </w:rPr>
        <w:t xml:space="preserve"> участковая избирательная комиссия </w:t>
      </w:r>
      <w:r w:rsidRPr="00397F50">
        <w:rPr>
          <w:rFonts w:ascii="Arial Narrow" w:hAnsi="Arial Narrow"/>
          <w:sz w:val="20"/>
          <w:szCs w:val="20"/>
        </w:rPr>
        <w:t xml:space="preserve">избирательного участка № 2253 </w:t>
      </w:r>
      <w:r w:rsidRPr="000F7F3E">
        <w:rPr>
          <w:rFonts w:ascii="Arial Narrow" w:hAnsi="Arial Narrow"/>
          <w:b/>
          <w:color w:val="000000"/>
          <w:sz w:val="20"/>
          <w:szCs w:val="20"/>
        </w:rPr>
        <w:t>РЕШИЛА:</w:t>
      </w:r>
    </w:p>
    <w:p w:rsidR="00397F50" w:rsidRPr="00397F50" w:rsidRDefault="000F7F3E" w:rsidP="000F7F3E">
      <w:pPr>
        <w:pStyle w:val="ae"/>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397F50" w:rsidRPr="00397F50">
        <w:rPr>
          <w:rFonts w:ascii="Arial Narrow" w:hAnsi="Arial Narrow"/>
          <w:sz w:val="20"/>
          <w:szCs w:val="20"/>
        </w:rPr>
        <w:t>Зарегистрировать Хорбо Андрея Васильевича, выдвинутого путем самовыдвижения по семимандатному избирательному округу, кандидатом в депутаты Суриндинско</w:t>
      </w:r>
      <w:r>
        <w:rPr>
          <w:rFonts w:ascii="Arial Narrow" w:hAnsi="Arial Narrow"/>
          <w:sz w:val="20"/>
          <w:szCs w:val="20"/>
        </w:rPr>
        <w:t>го поселкового Совета депутатов</w:t>
      </w:r>
      <w:r w:rsidR="00397F50" w:rsidRPr="00397F50">
        <w:rPr>
          <w:rFonts w:ascii="Arial Narrow" w:hAnsi="Arial Narrow"/>
          <w:sz w:val="20"/>
          <w:szCs w:val="20"/>
        </w:rPr>
        <w:t xml:space="preserve"> «30» июля 2024 года в 17 ч. 50 мин.</w:t>
      </w:r>
    </w:p>
    <w:p w:rsidR="00397F50" w:rsidRPr="00397F50" w:rsidRDefault="000F7F3E" w:rsidP="000F7F3E">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397F50" w:rsidRPr="00397F50">
        <w:rPr>
          <w:rFonts w:ascii="Arial Narrow" w:hAnsi="Arial Narrow"/>
          <w:sz w:val="20"/>
          <w:szCs w:val="20"/>
        </w:rPr>
        <w:t>Выдать зарегистрированному кандидату удостоверение о регистрации установленного образца.</w:t>
      </w:r>
    </w:p>
    <w:p w:rsidR="00397F50" w:rsidRPr="00397F50" w:rsidRDefault="00397F50" w:rsidP="000F7F3E">
      <w:pPr>
        <w:pStyle w:val="ae"/>
        <w:spacing w:after="0"/>
        <w:jc w:val="both"/>
        <w:outlineLvl w:val="0"/>
        <w:rPr>
          <w:rFonts w:ascii="Arial Narrow" w:hAnsi="Arial Narrow"/>
          <w:sz w:val="20"/>
          <w:szCs w:val="20"/>
        </w:rPr>
      </w:pPr>
      <w:r w:rsidRPr="00397F50">
        <w:rPr>
          <w:rFonts w:ascii="Arial Narrow" w:hAnsi="Arial Narrow"/>
          <w:sz w:val="20"/>
          <w:szCs w:val="20"/>
        </w:rPr>
        <w:t>3.</w:t>
      </w:r>
      <w:r w:rsidR="000F7F3E">
        <w:rPr>
          <w:rFonts w:ascii="Arial Narrow" w:hAnsi="Arial Narrow"/>
          <w:sz w:val="20"/>
          <w:szCs w:val="20"/>
        </w:rPr>
        <w:tab/>
      </w:r>
      <w:r w:rsidRPr="00397F50">
        <w:rPr>
          <w:rFonts w:ascii="Arial Narrow" w:hAnsi="Arial Narrow"/>
          <w:sz w:val="20"/>
          <w:szCs w:val="20"/>
        </w:rPr>
        <w:t>Направить настоящее решение в периодическом печатном средстве массовой информации «Официальный вестник Эвенкийского муниципального района</w:t>
      </w:r>
    </w:p>
    <w:p w:rsidR="00397F50" w:rsidRPr="00397F50" w:rsidRDefault="00397F50" w:rsidP="00397F50">
      <w:pPr>
        <w:pStyle w:val="ae"/>
        <w:spacing w:after="0"/>
        <w:rPr>
          <w:rFonts w:ascii="Arial Narrow" w:hAnsi="Arial Narrow"/>
          <w:sz w:val="20"/>
          <w:szCs w:val="20"/>
        </w:rPr>
      </w:pPr>
    </w:p>
    <w:tbl>
      <w:tblPr>
        <w:tblW w:w="0" w:type="auto"/>
        <w:tblLayout w:type="fixed"/>
        <w:tblLook w:val="0000" w:firstRow="0" w:lastRow="0" w:firstColumn="0" w:lastColumn="0" w:noHBand="0" w:noVBand="0"/>
      </w:tblPr>
      <w:tblGrid>
        <w:gridCol w:w="4784"/>
        <w:gridCol w:w="5530"/>
      </w:tblGrid>
      <w:tr w:rsidR="00397F50" w:rsidRPr="00397F50" w:rsidTr="000F7F3E">
        <w:tc>
          <w:tcPr>
            <w:tcW w:w="4784" w:type="dxa"/>
            <w:shd w:val="clear" w:color="auto" w:fill="auto"/>
          </w:tcPr>
          <w:p w:rsidR="00397F50" w:rsidRPr="00397F50" w:rsidRDefault="00397F50" w:rsidP="000F7F3E">
            <w:pPr>
              <w:jc w:val="both"/>
              <w:rPr>
                <w:rFonts w:ascii="Arial Narrow" w:hAnsi="Arial Narrow"/>
                <w:sz w:val="20"/>
                <w:szCs w:val="20"/>
              </w:rPr>
            </w:pPr>
            <w:r w:rsidRPr="00397F50">
              <w:rPr>
                <w:rFonts w:ascii="Arial Narrow" w:hAnsi="Arial Narrow"/>
                <w:sz w:val="20"/>
                <w:szCs w:val="20"/>
              </w:rPr>
              <w:t>Председатель</w:t>
            </w:r>
            <w:r w:rsidRPr="00397F50">
              <w:rPr>
                <w:rFonts w:ascii="Arial Narrow" w:hAnsi="Arial Narrow"/>
                <w:sz w:val="20"/>
                <w:szCs w:val="20"/>
              </w:rPr>
              <w:br/>
              <w:t>участковой избирательной комиссии</w:t>
            </w:r>
          </w:p>
        </w:tc>
        <w:tc>
          <w:tcPr>
            <w:tcW w:w="5530" w:type="dxa"/>
            <w:shd w:val="clear" w:color="auto" w:fill="auto"/>
          </w:tcPr>
          <w:p w:rsidR="00397F50" w:rsidRPr="00397F50" w:rsidRDefault="00397F50" w:rsidP="000F7F3E">
            <w:pPr>
              <w:snapToGrid w:val="0"/>
              <w:jc w:val="right"/>
              <w:rPr>
                <w:rFonts w:ascii="Arial Narrow" w:hAnsi="Arial Narrow"/>
                <w:sz w:val="20"/>
                <w:szCs w:val="20"/>
              </w:rPr>
            </w:pPr>
          </w:p>
          <w:p w:rsidR="00397F50" w:rsidRPr="00397F50" w:rsidRDefault="00397F50" w:rsidP="000F7F3E">
            <w:pPr>
              <w:jc w:val="right"/>
              <w:rPr>
                <w:rFonts w:ascii="Arial Narrow" w:hAnsi="Arial Narrow"/>
                <w:sz w:val="20"/>
                <w:szCs w:val="20"/>
                <w:u w:val="single"/>
              </w:rPr>
            </w:pPr>
            <w:r w:rsidRPr="00397F50">
              <w:rPr>
                <w:rFonts w:ascii="Arial Narrow" w:hAnsi="Arial Narrow"/>
                <w:sz w:val="20"/>
                <w:szCs w:val="20"/>
              </w:rPr>
              <w:t xml:space="preserve">_________        </w:t>
            </w:r>
            <w:r w:rsidR="000F7F3E">
              <w:rPr>
                <w:rFonts w:ascii="Arial Narrow" w:hAnsi="Arial Narrow"/>
                <w:sz w:val="20"/>
                <w:szCs w:val="20"/>
              </w:rPr>
              <w:t xml:space="preserve">                              </w:t>
            </w:r>
            <w:r w:rsidRPr="00397F50">
              <w:rPr>
                <w:rFonts w:ascii="Arial Narrow" w:hAnsi="Arial Narrow"/>
                <w:sz w:val="20"/>
                <w:szCs w:val="20"/>
              </w:rPr>
              <w:t xml:space="preserve">           </w:t>
            </w:r>
            <w:r w:rsidRPr="00397F50">
              <w:rPr>
                <w:rFonts w:ascii="Arial Narrow" w:hAnsi="Arial Narrow"/>
                <w:sz w:val="20"/>
                <w:szCs w:val="20"/>
                <w:u w:val="single"/>
              </w:rPr>
              <w:t>З.Д. Дарушкина</w:t>
            </w:r>
          </w:p>
          <w:p w:rsidR="00397F50" w:rsidRPr="00397F50" w:rsidRDefault="00397F50" w:rsidP="000F7F3E">
            <w:pPr>
              <w:jc w:val="right"/>
              <w:rPr>
                <w:rFonts w:ascii="Arial Narrow" w:hAnsi="Arial Narrow"/>
                <w:sz w:val="20"/>
                <w:szCs w:val="20"/>
              </w:rPr>
            </w:pPr>
            <w:r w:rsidRPr="00397F50">
              <w:rPr>
                <w:rFonts w:ascii="Arial Narrow" w:hAnsi="Arial Narrow"/>
                <w:sz w:val="20"/>
                <w:szCs w:val="20"/>
              </w:rPr>
              <w:t>(подпись)                                 (фамилия, имя, отчество)</w:t>
            </w:r>
          </w:p>
          <w:p w:rsidR="00397F50" w:rsidRPr="00397F50" w:rsidRDefault="00397F50" w:rsidP="000F7F3E">
            <w:pPr>
              <w:jc w:val="right"/>
              <w:rPr>
                <w:rFonts w:ascii="Arial Narrow" w:hAnsi="Arial Narrow"/>
                <w:sz w:val="20"/>
                <w:szCs w:val="20"/>
              </w:rPr>
            </w:pPr>
          </w:p>
        </w:tc>
      </w:tr>
      <w:tr w:rsidR="00397F50" w:rsidRPr="00397F50" w:rsidTr="000F7F3E">
        <w:tc>
          <w:tcPr>
            <w:tcW w:w="4784" w:type="dxa"/>
            <w:shd w:val="clear" w:color="auto" w:fill="auto"/>
          </w:tcPr>
          <w:p w:rsidR="00397F50" w:rsidRPr="00397F50" w:rsidRDefault="00397F50" w:rsidP="000F7F3E">
            <w:pPr>
              <w:jc w:val="both"/>
              <w:rPr>
                <w:rFonts w:ascii="Arial Narrow" w:hAnsi="Arial Narrow"/>
                <w:sz w:val="20"/>
                <w:szCs w:val="20"/>
              </w:rPr>
            </w:pPr>
            <w:r w:rsidRPr="00397F50">
              <w:rPr>
                <w:rFonts w:ascii="Arial Narrow" w:hAnsi="Arial Narrow"/>
                <w:sz w:val="20"/>
                <w:szCs w:val="20"/>
              </w:rPr>
              <w:t xml:space="preserve">Секретарь </w:t>
            </w:r>
            <w:r w:rsidRPr="00397F50">
              <w:rPr>
                <w:rFonts w:ascii="Arial Narrow" w:hAnsi="Arial Narrow"/>
                <w:sz w:val="20"/>
                <w:szCs w:val="20"/>
              </w:rPr>
              <w:br/>
              <w:t>участковой избирательной комиссии</w:t>
            </w:r>
          </w:p>
        </w:tc>
        <w:tc>
          <w:tcPr>
            <w:tcW w:w="5530" w:type="dxa"/>
            <w:shd w:val="clear" w:color="auto" w:fill="auto"/>
          </w:tcPr>
          <w:p w:rsidR="00397F50" w:rsidRPr="00397F50" w:rsidRDefault="00397F50" w:rsidP="000F7F3E">
            <w:pPr>
              <w:snapToGrid w:val="0"/>
              <w:jc w:val="right"/>
              <w:rPr>
                <w:rFonts w:ascii="Arial Narrow" w:hAnsi="Arial Narrow"/>
                <w:sz w:val="20"/>
                <w:szCs w:val="20"/>
              </w:rPr>
            </w:pPr>
          </w:p>
          <w:p w:rsidR="00397F50" w:rsidRPr="00397F50" w:rsidRDefault="00397F50" w:rsidP="000F7F3E">
            <w:pPr>
              <w:jc w:val="right"/>
              <w:rPr>
                <w:rFonts w:ascii="Arial Narrow" w:hAnsi="Arial Narrow"/>
                <w:sz w:val="20"/>
                <w:szCs w:val="20"/>
                <w:u w:val="single"/>
              </w:rPr>
            </w:pPr>
            <w:r w:rsidRPr="00397F50">
              <w:rPr>
                <w:rFonts w:ascii="Arial Narrow" w:hAnsi="Arial Narrow"/>
                <w:sz w:val="20"/>
                <w:szCs w:val="20"/>
              </w:rPr>
              <w:t xml:space="preserve">_________        </w:t>
            </w:r>
            <w:r w:rsidR="000F7F3E">
              <w:rPr>
                <w:rFonts w:ascii="Arial Narrow" w:hAnsi="Arial Narrow"/>
                <w:sz w:val="20"/>
                <w:szCs w:val="20"/>
              </w:rPr>
              <w:t xml:space="preserve">                             </w:t>
            </w:r>
            <w:r w:rsidRPr="00397F50">
              <w:rPr>
                <w:rFonts w:ascii="Arial Narrow" w:hAnsi="Arial Narrow"/>
                <w:sz w:val="20"/>
                <w:szCs w:val="20"/>
              </w:rPr>
              <w:t xml:space="preserve">           </w:t>
            </w:r>
            <w:r w:rsidRPr="00397F50">
              <w:rPr>
                <w:rFonts w:ascii="Arial Narrow" w:hAnsi="Arial Narrow"/>
                <w:sz w:val="20"/>
                <w:szCs w:val="20"/>
                <w:u w:val="single"/>
              </w:rPr>
              <w:t>В.С. Гаюльский</w:t>
            </w:r>
          </w:p>
          <w:p w:rsidR="00397F50" w:rsidRPr="00397F50" w:rsidRDefault="00397F50" w:rsidP="000F7F3E">
            <w:pPr>
              <w:jc w:val="right"/>
              <w:rPr>
                <w:rFonts w:ascii="Arial Narrow" w:hAnsi="Arial Narrow"/>
                <w:sz w:val="20"/>
                <w:szCs w:val="20"/>
              </w:rPr>
            </w:pPr>
            <w:r w:rsidRPr="00397F50">
              <w:rPr>
                <w:rFonts w:ascii="Arial Narrow" w:hAnsi="Arial Narrow"/>
                <w:sz w:val="20"/>
                <w:szCs w:val="20"/>
              </w:rPr>
              <w:t>(подпись)                                 (фамилия, имя, отчество)</w:t>
            </w:r>
          </w:p>
        </w:tc>
      </w:tr>
    </w:tbl>
    <w:p w:rsidR="00397F50" w:rsidRPr="00397F50" w:rsidRDefault="00397F50" w:rsidP="00397F50">
      <w:pPr>
        <w:jc w:val="both"/>
        <w:rPr>
          <w:rFonts w:ascii="Arial Narrow" w:hAnsi="Arial Narrow"/>
          <w:sz w:val="20"/>
          <w:szCs w:val="20"/>
        </w:rPr>
      </w:pPr>
    </w:p>
    <w:p w:rsidR="00AD356A" w:rsidRPr="00397F50" w:rsidRDefault="00397F50" w:rsidP="00397F50">
      <w:pPr>
        <w:jc w:val="both"/>
        <w:rPr>
          <w:rFonts w:ascii="Arial Narrow" w:hAnsi="Arial Narrow"/>
          <w:sz w:val="20"/>
          <w:szCs w:val="20"/>
        </w:rPr>
      </w:pPr>
      <w:r w:rsidRPr="00397F50">
        <w:rPr>
          <w:rFonts w:ascii="Arial Narrow" w:hAnsi="Arial Narrow"/>
          <w:sz w:val="20"/>
          <w:szCs w:val="20"/>
        </w:rPr>
        <w:t>МП</w:t>
      </w:r>
    </w:p>
    <w:p w:rsidR="0012300F" w:rsidRPr="0012300F" w:rsidRDefault="0012300F" w:rsidP="0012300F">
      <w:pPr>
        <w:rPr>
          <w:rFonts w:ascii="Arial Narrow" w:hAnsi="Arial Narrow"/>
          <w:sz w:val="20"/>
          <w:szCs w:val="20"/>
        </w:rPr>
      </w:pPr>
    </w:p>
    <w:p w:rsidR="0012300F" w:rsidRPr="0012300F" w:rsidRDefault="0012300F" w:rsidP="0012300F">
      <w:pPr>
        <w:pStyle w:val="ConsPlusNonformat"/>
        <w:widowControl/>
        <w:rPr>
          <w:rFonts w:ascii="Arial Narrow" w:hAnsi="Arial Narrow" w:cs="Times New Roman"/>
          <w:b/>
        </w:rPr>
      </w:pPr>
      <w:r w:rsidRPr="0012300F">
        <w:rPr>
          <w:rFonts w:ascii="Arial Narrow" w:hAnsi="Arial Narrow" w:cs="Times New Roman"/>
          <w:b/>
        </w:rPr>
        <w:t>ПЕРВЫЙ</w:t>
      </w:r>
    </w:p>
    <w:tbl>
      <w:tblPr>
        <w:tblW w:w="10021" w:type="dxa"/>
        <w:tblLook w:val="0000" w:firstRow="0" w:lastRow="0" w:firstColumn="0" w:lastColumn="0" w:noHBand="0" w:noVBand="0"/>
      </w:tblPr>
      <w:tblGrid>
        <w:gridCol w:w="4774"/>
        <w:gridCol w:w="5247"/>
      </w:tblGrid>
      <w:tr w:rsidR="0012300F" w:rsidRPr="0012300F" w:rsidTr="0012300F">
        <w:trPr>
          <w:trHeight w:val="333"/>
        </w:trPr>
        <w:tc>
          <w:tcPr>
            <w:tcW w:w="4774" w:type="dxa"/>
            <w:tcBorders>
              <w:top w:val="nil"/>
              <w:left w:val="nil"/>
              <w:bottom w:val="single" w:sz="4" w:space="0" w:color="auto"/>
              <w:right w:val="nil"/>
            </w:tcBorders>
          </w:tcPr>
          <w:p w:rsidR="0012300F" w:rsidRPr="0012300F" w:rsidRDefault="0012300F" w:rsidP="00DF59FA">
            <w:pPr>
              <w:pStyle w:val="ConsPlusNonformat"/>
              <w:widowControl/>
              <w:jc w:val="center"/>
              <w:rPr>
                <w:rFonts w:ascii="Arial Narrow" w:hAnsi="Arial Narrow" w:cs="Times New Roman"/>
                <w:b/>
                <w:bCs/>
              </w:rPr>
            </w:pPr>
          </w:p>
        </w:tc>
        <w:tc>
          <w:tcPr>
            <w:tcW w:w="5247" w:type="dxa"/>
          </w:tcPr>
          <w:p w:rsidR="0012300F" w:rsidRPr="0012300F" w:rsidRDefault="0012300F" w:rsidP="0012300F">
            <w:pPr>
              <w:pStyle w:val="ConsPlusNonformat"/>
              <w:rPr>
                <w:rFonts w:ascii="Arial Narrow" w:hAnsi="Arial Narrow" w:cs="Times New Roman"/>
                <w:b/>
                <w:bCs/>
              </w:rPr>
            </w:pPr>
            <w:r w:rsidRPr="0012300F">
              <w:rPr>
                <w:rFonts w:ascii="Arial Narrow" w:hAnsi="Arial Narrow" w:cs="Times New Roman"/>
                <w:b/>
                <w:bCs/>
              </w:rPr>
              <w:t>ФИНАНСОВЫЙ ОТЧЕТ</w:t>
            </w:r>
          </w:p>
        </w:tc>
      </w:tr>
      <w:tr w:rsidR="0012300F" w:rsidRPr="0012300F" w:rsidTr="0012300F">
        <w:trPr>
          <w:trHeight w:val="278"/>
        </w:trPr>
        <w:tc>
          <w:tcPr>
            <w:tcW w:w="10021" w:type="dxa"/>
            <w:gridSpan w:val="2"/>
          </w:tcPr>
          <w:p w:rsidR="0012300F" w:rsidRPr="0012300F" w:rsidRDefault="0012300F" w:rsidP="0012300F">
            <w:pPr>
              <w:pStyle w:val="ConsPlusNonformat"/>
              <w:widowControl/>
              <w:rPr>
                <w:rFonts w:ascii="Arial Narrow" w:hAnsi="Arial Narrow"/>
              </w:rPr>
            </w:pPr>
            <w:r w:rsidRPr="0012300F">
              <w:rPr>
                <w:rFonts w:ascii="Arial Narrow" w:hAnsi="Arial Narrow" w:cs="Times New Roman"/>
              </w:rPr>
              <w:t xml:space="preserve">     </w:t>
            </w:r>
            <w:proofErr w:type="gramStart"/>
            <w:r w:rsidRPr="0012300F">
              <w:rPr>
                <w:rFonts w:ascii="Arial Narrow" w:hAnsi="Arial Narrow" w:cs="Times New Roman"/>
              </w:rPr>
              <w:t xml:space="preserve">(первый (итоговый)                                                                                        </w:t>
            </w:r>
            <w:proofErr w:type="gramEnd"/>
          </w:p>
        </w:tc>
      </w:tr>
    </w:tbl>
    <w:p w:rsidR="0012300F" w:rsidRPr="0012300F" w:rsidRDefault="0012300F" w:rsidP="0012300F">
      <w:pPr>
        <w:pStyle w:val="ConsPlusNonformat"/>
        <w:widowControl/>
        <w:jc w:val="center"/>
        <w:rPr>
          <w:rFonts w:ascii="Arial Narrow" w:hAnsi="Arial Narrow" w:cs="Times New Roman"/>
          <w:b/>
        </w:rPr>
      </w:pPr>
      <w:r w:rsidRPr="0012300F">
        <w:rPr>
          <w:rFonts w:ascii="Arial Narrow" w:hAnsi="Arial Narrow" w:cs="Times New Roman"/>
          <w:b/>
        </w:rPr>
        <w:t xml:space="preserve">о поступлении и расходовании средств избирательного фонда кандидата/ </w:t>
      </w:r>
    </w:p>
    <w:p w:rsidR="0012300F" w:rsidRPr="0012300F" w:rsidRDefault="0012300F" w:rsidP="0012300F">
      <w:pPr>
        <w:pStyle w:val="ConsPlusNonformat"/>
        <w:widowControl/>
        <w:jc w:val="center"/>
        <w:rPr>
          <w:rFonts w:ascii="Arial Narrow" w:hAnsi="Arial Narrow" w:cs="Times New Roman"/>
          <w:b/>
          <w:bCs/>
        </w:rPr>
      </w:pPr>
      <w:r w:rsidRPr="0012300F">
        <w:rPr>
          <w:rFonts w:ascii="Arial Narrow" w:hAnsi="Arial Narrow" w:cs="Times New Roman"/>
          <w:b/>
          <w:bCs/>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12300F" w:rsidRPr="0012300F" w:rsidTr="0012300F">
        <w:trPr>
          <w:trHeight w:val="300"/>
        </w:trPr>
        <w:tc>
          <w:tcPr>
            <w:tcW w:w="10157" w:type="dxa"/>
            <w:tcBorders>
              <w:bottom w:val="single" w:sz="4" w:space="0" w:color="000000"/>
            </w:tcBorders>
          </w:tcPr>
          <w:p w:rsidR="0012300F" w:rsidRPr="0012300F" w:rsidRDefault="0012300F" w:rsidP="0012300F">
            <w:pPr>
              <w:pStyle w:val="Heading11"/>
              <w:numPr>
                <w:ilvl w:val="0"/>
                <w:numId w:val="0"/>
              </w:numPr>
              <w:suppressAutoHyphens/>
              <w:autoSpaceDE w:val="0"/>
              <w:snapToGrid w:val="0"/>
              <w:spacing w:after="0" w:line="240" w:lineRule="auto"/>
              <w:rPr>
                <w:rFonts w:ascii="Arial Narrow" w:hAnsi="Arial Narrow"/>
                <w:sz w:val="20"/>
                <w:szCs w:val="20"/>
              </w:rPr>
            </w:pPr>
            <w:r w:rsidRPr="0012300F">
              <w:rPr>
                <w:rFonts w:ascii="Arial Narrow" w:hAnsi="Arial Narrow"/>
                <w:sz w:val="20"/>
                <w:szCs w:val="20"/>
              </w:rPr>
              <w:t xml:space="preserve">на выборах </w:t>
            </w:r>
            <w:proofErr w:type="gramStart"/>
            <w:r w:rsidRPr="0012300F">
              <w:rPr>
                <w:rFonts w:ascii="Arial Narrow" w:hAnsi="Arial Narrow"/>
                <w:sz w:val="20"/>
                <w:szCs w:val="20"/>
              </w:rPr>
              <w:t>депутатов Туринского поселкового Совета депутатов Эвенкийского муниципального района Красноярского края седьмого созыва назначенных</w:t>
            </w:r>
            <w:proofErr w:type="gramEnd"/>
            <w:r w:rsidRPr="0012300F">
              <w:rPr>
                <w:rFonts w:ascii="Arial Narrow" w:hAnsi="Arial Narrow"/>
                <w:sz w:val="20"/>
                <w:szCs w:val="20"/>
              </w:rPr>
              <w:t xml:space="preserve"> на 8 сентября 2024 года </w:t>
            </w:r>
          </w:p>
        </w:tc>
      </w:tr>
      <w:tr w:rsidR="0012300F" w:rsidRPr="0012300F" w:rsidTr="0012300F">
        <w:trPr>
          <w:trHeight w:val="280"/>
        </w:trPr>
        <w:tc>
          <w:tcPr>
            <w:tcW w:w="10157" w:type="dxa"/>
            <w:tcBorders>
              <w:top w:val="single" w:sz="4" w:space="0" w:color="000000"/>
            </w:tcBorders>
          </w:tcPr>
          <w:p w:rsidR="0012300F" w:rsidRPr="0012300F" w:rsidRDefault="0012300F" w:rsidP="0012300F">
            <w:pPr>
              <w:pStyle w:val="Heading11"/>
              <w:numPr>
                <w:ilvl w:val="0"/>
                <w:numId w:val="0"/>
              </w:numPr>
              <w:suppressAutoHyphens/>
              <w:autoSpaceDE w:val="0"/>
              <w:spacing w:after="0" w:line="240" w:lineRule="auto"/>
              <w:rPr>
                <w:rFonts w:ascii="Arial Narrow" w:hAnsi="Arial Narrow"/>
                <w:b w:val="0"/>
                <w:sz w:val="20"/>
                <w:szCs w:val="20"/>
              </w:rPr>
            </w:pPr>
            <w:r w:rsidRPr="0012300F">
              <w:rPr>
                <w:rFonts w:ascii="Arial Narrow" w:hAnsi="Arial Narrow"/>
                <w:b w:val="0"/>
                <w:sz w:val="20"/>
                <w:szCs w:val="20"/>
              </w:rPr>
              <w:t>(наименование избирательной кампании)</w:t>
            </w:r>
          </w:p>
        </w:tc>
      </w:tr>
    </w:tbl>
    <w:p w:rsidR="0012300F" w:rsidRPr="0012300F" w:rsidRDefault="0012300F" w:rsidP="0012300F">
      <w:pPr>
        <w:pStyle w:val="ConsPlusNonformat"/>
        <w:widowControl/>
        <w:jc w:val="center"/>
        <w:rPr>
          <w:rFonts w:ascii="Arial Narrow" w:hAnsi="Arial Narrow" w:cs="Times New Roman"/>
          <w:b/>
          <w:bCs/>
        </w:rPr>
      </w:pPr>
    </w:p>
    <w:p w:rsidR="0012300F" w:rsidRPr="00DF59FA" w:rsidRDefault="0012300F" w:rsidP="00DF59FA">
      <w:pPr>
        <w:jc w:val="center"/>
        <w:rPr>
          <w:rFonts w:ascii="Arial Narrow" w:hAnsi="Arial Narrow"/>
          <w:b/>
          <w:bCs/>
          <w:sz w:val="20"/>
          <w:szCs w:val="20"/>
        </w:rPr>
      </w:pPr>
      <w:r w:rsidRPr="0012300F">
        <w:rPr>
          <w:rFonts w:ascii="Arial Narrow" w:hAnsi="Arial Narrow"/>
          <w:b/>
          <w:bCs/>
          <w:sz w:val="20"/>
          <w:szCs w:val="20"/>
        </w:rPr>
        <w:t>Галимзяновой Татьяны Вячеславовны,</w:t>
      </w:r>
    </w:p>
    <w:p w:rsidR="0012300F" w:rsidRPr="0012300F" w:rsidRDefault="0012300F" w:rsidP="0012300F">
      <w:pPr>
        <w:pStyle w:val="ConsPlusNonformat"/>
        <w:widowControl/>
        <w:jc w:val="center"/>
        <w:rPr>
          <w:rFonts w:ascii="Arial Narrow" w:hAnsi="Arial Narrow" w:cs="Times New Roman"/>
          <w:b/>
          <w:bCs/>
        </w:rPr>
      </w:pPr>
      <w:r w:rsidRPr="0012300F">
        <w:rPr>
          <w:rFonts w:ascii="Arial Narrow" w:hAnsi="Arial Narrow" w:cs="Times New Roman"/>
          <w:b/>
          <w:bCs/>
        </w:rPr>
        <w:t>Одному многомандатному избирательному округу</w:t>
      </w:r>
    </w:p>
    <w:tbl>
      <w:tblPr>
        <w:tblW w:w="0" w:type="auto"/>
        <w:tblLayout w:type="fixed"/>
        <w:tblCellMar>
          <w:left w:w="31" w:type="dxa"/>
          <w:right w:w="31" w:type="dxa"/>
        </w:tblCellMar>
        <w:tblLook w:val="0000" w:firstRow="0" w:lastRow="0" w:firstColumn="0" w:lastColumn="0" w:noHBand="0" w:noVBand="0"/>
      </w:tblPr>
      <w:tblGrid>
        <w:gridCol w:w="9935"/>
      </w:tblGrid>
      <w:tr w:rsidR="0012300F" w:rsidRPr="0012300F" w:rsidTr="0012300F">
        <w:trPr>
          <w:trHeight w:val="309"/>
        </w:trPr>
        <w:tc>
          <w:tcPr>
            <w:tcW w:w="9935" w:type="dxa"/>
            <w:tcBorders>
              <w:top w:val="nil"/>
              <w:left w:val="nil"/>
              <w:bottom w:val="single" w:sz="4" w:space="0" w:color="auto"/>
              <w:right w:val="nil"/>
            </w:tcBorders>
          </w:tcPr>
          <w:p w:rsidR="0012300F" w:rsidRPr="0012300F" w:rsidRDefault="0012300F" w:rsidP="0012300F">
            <w:pPr>
              <w:widowControl w:val="0"/>
              <w:jc w:val="center"/>
              <w:rPr>
                <w:rFonts w:ascii="Arial Narrow" w:hAnsi="Arial Narrow"/>
                <w:b/>
                <w:bCs/>
                <w:sz w:val="20"/>
                <w:szCs w:val="20"/>
              </w:rPr>
            </w:pP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sz w:val="20"/>
                <w:szCs w:val="20"/>
                <w:lang w:val="en-US"/>
              </w:rPr>
              <w:t>408108</w:t>
            </w:r>
            <w:r w:rsidRPr="0012300F">
              <w:rPr>
                <w:rFonts w:ascii="Arial Narrow" w:hAnsi="Arial Narrow"/>
                <w:sz w:val="20"/>
                <w:szCs w:val="20"/>
              </w:rPr>
              <w:t>10331980000124</w:t>
            </w:r>
          </w:p>
        </w:tc>
      </w:tr>
      <w:tr w:rsidR="0012300F" w:rsidRPr="0012300F" w:rsidTr="0012300F">
        <w:trPr>
          <w:trHeight w:val="218"/>
        </w:trPr>
        <w:tc>
          <w:tcPr>
            <w:tcW w:w="9935" w:type="dxa"/>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 xml:space="preserve">(номер специального избирательного счета, наименование </w:t>
            </w:r>
          </w:p>
        </w:tc>
      </w:tr>
      <w:tr w:rsidR="0012300F" w:rsidRPr="0012300F" w:rsidTr="0012300F">
        <w:trPr>
          <w:trHeight w:val="309"/>
        </w:trPr>
        <w:tc>
          <w:tcPr>
            <w:tcW w:w="9935" w:type="dxa"/>
            <w:tcBorders>
              <w:top w:val="nil"/>
              <w:left w:val="nil"/>
              <w:bottom w:val="single" w:sz="4" w:space="0" w:color="auto"/>
              <w:right w:val="nil"/>
            </w:tcBorders>
          </w:tcPr>
          <w:p w:rsidR="0012300F" w:rsidRPr="0012300F" w:rsidRDefault="0012300F" w:rsidP="0012300F">
            <w:pPr>
              <w:widowControl w:val="0"/>
              <w:jc w:val="center"/>
              <w:rPr>
                <w:rFonts w:ascii="Arial Narrow" w:hAnsi="Arial Narrow"/>
                <w:b/>
                <w:bCs/>
                <w:sz w:val="20"/>
                <w:szCs w:val="20"/>
              </w:rPr>
            </w:pP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b/>
                <w:bCs/>
                <w:sz w:val="20"/>
                <w:szCs w:val="20"/>
              </w:rPr>
              <w:t>Структурное подразделение № 8646/0506 Сибирский банк ПАО Сбербанк</w:t>
            </w: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b/>
                <w:bCs/>
                <w:sz w:val="20"/>
                <w:szCs w:val="20"/>
              </w:rPr>
              <w:t>По адресу: Эвенкийский район, пгт. Тура, ул. Советская, д.2А</w:t>
            </w:r>
          </w:p>
          <w:p w:rsidR="0012300F" w:rsidRPr="0012300F" w:rsidRDefault="0012300F" w:rsidP="0012300F">
            <w:pPr>
              <w:widowControl w:val="0"/>
              <w:rPr>
                <w:rFonts w:ascii="Arial Narrow" w:hAnsi="Arial Narrow"/>
                <w:b/>
                <w:bCs/>
                <w:sz w:val="20"/>
                <w:szCs w:val="20"/>
              </w:rPr>
            </w:pPr>
          </w:p>
        </w:tc>
      </w:tr>
      <w:tr w:rsidR="0012300F" w:rsidRPr="0012300F" w:rsidTr="0012300F">
        <w:trPr>
          <w:trHeight w:val="218"/>
        </w:trPr>
        <w:tc>
          <w:tcPr>
            <w:tcW w:w="9935" w:type="dxa"/>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lastRenderedPageBreak/>
              <w:t>и адрес кредитной организации)</w:t>
            </w:r>
          </w:p>
        </w:tc>
      </w:tr>
    </w:tbl>
    <w:p w:rsidR="0012300F" w:rsidRPr="0012300F" w:rsidRDefault="0012300F" w:rsidP="0012300F">
      <w:pPr>
        <w:pStyle w:val="ConsPlusNonformat"/>
        <w:widowControl/>
        <w:jc w:val="right"/>
        <w:rPr>
          <w:rFonts w:ascii="Arial Narrow" w:hAnsi="Arial Narrow" w:cs="Times New Roman"/>
        </w:rPr>
      </w:pPr>
    </w:p>
    <w:p w:rsidR="0012300F" w:rsidRPr="00DF59FA" w:rsidRDefault="0012300F" w:rsidP="0012300F">
      <w:pPr>
        <w:pStyle w:val="ConsPlusNonformat"/>
        <w:widowControl/>
        <w:jc w:val="right"/>
        <w:rPr>
          <w:rFonts w:ascii="Arial Narrow" w:hAnsi="Arial Narrow" w:cs="Times New Roman"/>
        </w:rPr>
      </w:pPr>
      <w:r w:rsidRPr="00DF59FA">
        <w:rPr>
          <w:rFonts w:ascii="Arial Narrow" w:hAnsi="Arial Narrow" w:cs="Times New Roman"/>
        </w:rPr>
        <w:t xml:space="preserve">По состоянию на </w:t>
      </w:r>
      <w:r w:rsidR="00DF59FA" w:rsidRPr="00DF59FA">
        <w:rPr>
          <w:rFonts w:ascii="Arial Narrow" w:hAnsi="Arial Narrow" w:cs="Times New Roman"/>
        </w:rPr>
        <w:t xml:space="preserve">25 </w:t>
      </w:r>
      <w:r w:rsidRPr="00DF59FA">
        <w:rPr>
          <w:rFonts w:ascii="Arial Narrow" w:hAnsi="Arial Narrow" w:cs="Times New Roman"/>
        </w:rPr>
        <w:t>июля 2024 года</w:t>
      </w:r>
    </w:p>
    <w:p w:rsidR="0012300F" w:rsidRPr="00DF59FA" w:rsidRDefault="0012300F" w:rsidP="0012300F">
      <w:pPr>
        <w:pStyle w:val="ConsPlusNonformat"/>
        <w:widowControl/>
        <w:jc w:val="right"/>
        <w:rPr>
          <w:rFonts w:ascii="Arial Narrow" w:hAnsi="Arial Narrow"/>
        </w:rPr>
      </w:pPr>
    </w:p>
    <w:tbl>
      <w:tblPr>
        <w:tblW w:w="10144" w:type="dxa"/>
        <w:tblInd w:w="-72" w:type="dxa"/>
        <w:tblCellMar>
          <w:left w:w="70" w:type="dxa"/>
          <w:right w:w="70" w:type="dxa"/>
        </w:tblCellMar>
        <w:tblLook w:val="04A0" w:firstRow="1" w:lastRow="0" w:firstColumn="1" w:lastColumn="0" w:noHBand="0" w:noVBand="1"/>
      </w:tblPr>
      <w:tblGrid>
        <w:gridCol w:w="934"/>
        <w:gridCol w:w="5760"/>
        <w:gridCol w:w="961"/>
        <w:gridCol w:w="1199"/>
        <w:gridCol w:w="1290"/>
      </w:tblGrid>
      <w:tr w:rsidR="0012300F" w:rsidRPr="0012300F" w:rsidTr="00DF59FA">
        <w:trPr>
          <w:cantSplit/>
          <w:trHeight w:val="24"/>
        </w:trPr>
        <w:tc>
          <w:tcPr>
            <w:tcW w:w="6694" w:type="dxa"/>
            <w:gridSpan w:val="2"/>
            <w:tcBorders>
              <w:top w:val="single" w:sz="6" w:space="0" w:color="000000"/>
              <w:left w:val="single" w:sz="6" w:space="0" w:color="000000"/>
              <w:bottom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Строка финансового отчета</w:t>
            </w:r>
          </w:p>
        </w:tc>
        <w:tc>
          <w:tcPr>
            <w:tcW w:w="961" w:type="dxa"/>
            <w:tcBorders>
              <w:top w:val="single" w:sz="6" w:space="0" w:color="000000"/>
              <w:left w:val="single" w:sz="6" w:space="0" w:color="000000"/>
              <w:bottom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 xml:space="preserve">Шифр </w:t>
            </w:r>
            <w:r w:rsidRPr="0012300F">
              <w:rPr>
                <w:rFonts w:ascii="Arial Narrow" w:hAnsi="Arial Narrow" w:cs="Times New Roman"/>
              </w:rPr>
              <w:br/>
              <w:t>строки</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Сумма,</w:t>
            </w:r>
            <w:r w:rsidRPr="0012300F">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Примечание</w:t>
            </w:r>
          </w:p>
        </w:tc>
      </w:tr>
      <w:tr w:rsidR="0012300F" w:rsidRPr="0012300F" w:rsidTr="00ED56A6">
        <w:trPr>
          <w:cantSplit/>
          <w:trHeight w:val="55"/>
        </w:trPr>
        <w:tc>
          <w:tcPr>
            <w:tcW w:w="6694" w:type="dxa"/>
            <w:gridSpan w:val="2"/>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4</w:t>
            </w: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Поступило средств в избирательный фонд,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в том числе </w:t>
            </w: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Поступило средств в установленном</w:t>
            </w:r>
            <w:r w:rsidRPr="0012300F">
              <w:rPr>
                <w:rFonts w:ascii="Arial Narrow" w:hAnsi="Arial Narrow"/>
                <w:sz w:val="20"/>
                <w:szCs w:val="20"/>
              </w:rPr>
              <w:br/>
              <w:t xml:space="preserve">порядке для формирования избирательного фонда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из них </w:t>
            </w: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С</w:t>
            </w:r>
            <w:r w:rsidR="00693B70">
              <w:rPr>
                <w:rFonts w:ascii="Arial Narrow" w:hAnsi="Arial Narrow"/>
                <w:sz w:val="20"/>
                <w:szCs w:val="20"/>
              </w:rPr>
              <w:t xml:space="preserve">обственные средства кандидата/ </w:t>
            </w:r>
            <w:r w:rsidRPr="0012300F">
              <w:rPr>
                <w:rFonts w:ascii="Arial Narrow" w:hAnsi="Arial Narrow"/>
                <w:sz w:val="20"/>
                <w:szCs w:val="20"/>
              </w:rPr>
              <w:t xml:space="preserve">избирательного объединения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С</w:t>
            </w:r>
            <w:r w:rsidR="00693B70">
              <w:rPr>
                <w:rFonts w:ascii="Arial Narrow" w:hAnsi="Arial Narrow"/>
                <w:sz w:val="20"/>
                <w:szCs w:val="20"/>
              </w:rPr>
              <w:t xml:space="preserve">редства, выделенные кандидату </w:t>
            </w:r>
            <w:r w:rsidRPr="0012300F">
              <w:rPr>
                <w:rFonts w:ascii="Arial Narrow" w:hAnsi="Arial Narrow"/>
                <w:sz w:val="20"/>
                <w:szCs w:val="20"/>
              </w:rPr>
              <w:t xml:space="preserve">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40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Добровольные пожертвования гражданина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50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Добровольные пожертвования юридического лица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60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42"/>
        </w:trPr>
        <w:tc>
          <w:tcPr>
            <w:tcW w:w="934" w:type="dxa"/>
            <w:tcBorders>
              <w:left w:val="single" w:sz="6" w:space="0" w:color="000000"/>
              <w:bottom w:val="single" w:sz="6" w:space="0" w:color="000000"/>
            </w:tcBorders>
          </w:tcPr>
          <w:p w:rsidR="0012300F" w:rsidRPr="0012300F" w:rsidRDefault="0012300F" w:rsidP="00693B70">
            <w:pPr>
              <w:jc w:val="center"/>
              <w:rPr>
                <w:rFonts w:ascii="Arial Narrow" w:hAnsi="Arial Narrow"/>
                <w:sz w:val="20"/>
                <w:szCs w:val="20"/>
              </w:rPr>
            </w:pPr>
            <w:r w:rsidRPr="0012300F">
              <w:rPr>
                <w:rFonts w:ascii="Arial Narrow" w:hAnsi="Arial Narrow"/>
                <w:sz w:val="20"/>
                <w:szCs w:val="20"/>
              </w:rPr>
              <w:t>1.2</w:t>
            </w:r>
          </w:p>
        </w:tc>
        <w:tc>
          <w:tcPr>
            <w:tcW w:w="5760" w:type="dxa"/>
            <w:tcBorders>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961" w:type="dxa"/>
            <w:tcBorders>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70</w:t>
            </w:r>
          </w:p>
        </w:tc>
        <w:tc>
          <w:tcPr>
            <w:tcW w:w="1199" w:type="dxa"/>
            <w:tcBorders>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из них </w:t>
            </w: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Собственные средства кандидата/ избирательного объединения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80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выделенные кандидату 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90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гражданина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100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юридического лица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из избирательного фонда,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в том числе</w:t>
            </w: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Перечислено в доход местного бюджета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130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Возвращено денежных средств, поступивших с нарушением установленного порядка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140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из них</w:t>
            </w:r>
          </w:p>
        </w:tc>
      </w:tr>
      <w:tr w:rsidR="0012300F" w:rsidRPr="0012300F" w:rsidTr="00DF59FA">
        <w:trPr>
          <w:cantSplit/>
          <w:trHeight w:val="30"/>
        </w:trPr>
        <w:tc>
          <w:tcPr>
            <w:tcW w:w="934" w:type="dxa"/>
            <w:tcBorders>
              <w:top w:val="single" w:sz="6" w:space="0" w:color="000000"/>
              <w:left w:val="single" w:sz="6" w:space="0" w:color="000000"/>
              <w:bottom w:val="single" w:sz="4" w:space="0" w:color="auto"/>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150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36"/>
        </w:trPr>
        <w:tc>
          <w:tcPr>
            <w:tcW w:w="934" w:type="dxa"/>
            <w:tcBorders>
              <w:top w:val="single" w:sz="4" w:space="0" w:color="auto"/>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tcPr>
          <w:p w:rsidR="0012300F" w:rsidRPr="0012300F" w:rsidRDefault="0012300F" w:rsidP="00693B70">
            <w:pPr>
              <w:rPr>
                <w:rFonts w:ascii="Arial Narrow" w:hAnsi="Arial Narrow"/>
                <w:sz w:val="20"/>
                <w:szCs w:val="20"/>
              </w:rPr>
            </w:pPr>
            <w:r w:rsidRPr="0012300F">
              <w:rPr>
                <w:rFonts w:ascii="Arial Narrow" w:hAnsi="Arial Narrow"/>
                <w:sz w:val="20"/>
                <w:szCs w:val="20"/>
              </w:rP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160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 поступивших с превышением предельного размера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170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Возвращено денежных средств, поступивших в установленном порядке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180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Израсходовано средств,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190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DF59FA">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в том числе</w:t>
            </w: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организацию сбора подписей избирателей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200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Из них на оплату труда лиц, привлекаемых для сбора подписей избирателей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210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предвыборную агитацию через организации телерадиовещания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220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предвыборную агитацию через редакции периодических печатных изданий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230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tcPr>
          <w:p w:rsidR="0012300F" w:rsidRPr="0012300F" w:rsidRDefault="0012300F" w:rsidP="00D14BD6">
            <w:pPr>
              <w:rPr>
                <w:rFonts w:ascii="Arial Narrow" w:hAnsi="Arial Narrow"/>
                <w:sz w:val="20"/>
                <w:szCs w:val="20"/>
              </w:rPr>
            </w:pPr>
            <w:r w:rsidRPr="0012300F">
              <w:rPr>
                <w:rFonts w:ascii="Arial Narrow" w:hAnsi="Arial Narrow"/>
                <w:sz w:val="20"/>
                <w:szCs w:val="20"/>
              </w:rPr>
              <w:t>На предвыборную агитацию через сетевые издания</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240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выпуск и распространение печатных и иных агитационных материалов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250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проведение публичных массовых мероприятий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260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На оплату работ (услуг) информационного и консультационного характера</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270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280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lastRenderedPageBreak/>
              <w:t>3.9</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290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DF59FA">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300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DF59FA">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Остаток средств фонда на дату сдачи отчета (заверяется банковской справкой)</w:t>
            </w:r>
          </w:p>
          <w:p w:rsidR="0012300F" w:rsidRPr="00ED56A6" w:rsidRDefault="0012300F" w:rsidP="0012300F">
            <w:pPr>
              <w:rPr>
                <w:rFonts w:ascii="Arial Narrow" w:hAnsi="Arial Narrow"/>
                <w:sz w:val="20"/>
                <w:szCs w:val="20"/>
              </w:rPr>
            </w:pPr>
            <w:r w:rsidRPr="00ED56A6">
              <w:rPr>
                <w:rFonts w:ascii="Arial Narrow" w:hAnsi="Arial Narrow"/>
                <w:sz w:val="20"/>
                <w:szCs w:val="20"/>
              </w:rPr>
              <w:t>(стр.310=стр.10-стр.120-стр.190-стр.300)</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bl>
    <w:p w:rsidR="0012300F" w:rsidRPr="0012300F" w:rsidRDefault="0012300F" w:rsidP="0012300F">
      <w:pPr>
        <w:pStyle w:val="ConsPlusNonformat"/>
        <w:widowControl/>
        <w:ind w:firstLine="709"/>
        <w:jc w:val="both"/>
        <w:rPr>
          <w:rFonts w:ascii="Arial Narrow" w:hAnsi="Arial Narrow" w:cs="Times New Roman"/>
        </w:rPr>
      </w:pPr>
    </w:p>
    <w:p w:rsidR="0012300F" w:rsidRPr="0012300F" w:rsidRDefault="0012300F" w:rsidP="0012300F">
      <w:pPr>
        <w:pStyle w:val="ConsPlusNonformat"/>
        <w:widowControl/>
        <w:ind w:firstLine="709"/>
        <w:jc w:val="both"/>
        <w:rPr>
          <w:rFonts w:ascii="Arial Narrow" w:hAnsi="Arial Narrow" w:cs="Times New Roman"/>
        </w:rPr>
      </w:pPr>
      <w:r w:rsidRPr="0012300F">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bl>
      <w:tblPr>
        <w:tblW w:w="9900" w:type="dxa"/>
        <w:tblInd w:w="108" w:type="dxa"/>
        <w:tblLayout w:type="fixed"/>
        <w:tblLook w:val="0000" w:firstRow="0" w:lastRow="0" w:firstColumn="0" w:lastColumn="0" w:noHBand="0" w:noVBand="0"/>
      </w:tblPr>
      <w:tblGrid>
        <w:gridCol w:w="3960"/>
        <w:gridCol w:w="720"/>
        <w:gridCol w:w="2880"/>
        <w:gridCol w:w="360"/>
        <w:gridCol w:w="1980"/>
      </w:tblGrid>
      <w:tr w:rsidR="0012300F" w:rsidRPr="0012300F" w:rsidTr="0012300F">
        <w:trPr>
          <w:trHeight w:val="224"/>
        </w:trPr>
        <w:tc>
          <w:tcPr>
            <w:tcW w:w="3960" w:type="dxa"/>
            <w:vAlign w:val="bottom"/>
          </w:tcPr>
          <w:p w:rsidR="0012300F" w:rsidRPr="0012300F" w:rsidRDefault="00657C50" w:rsidP="0012300F">
            <w:pPr>
              <w:pStyle w:val="ConsNormal"/>
              <w:ind w:firstLine="0"/>
              <w:rPr>
                <w:rFonts w:ascii="Arial Narrow" w:hAnsi="Arial Narrow"/>
              </w:rPr>
            </w:pPr>
            <w:r>
              <w:rPr>
                <w:rFonts w:ascii="Arial Narrow" w:hAnsi="Arial Narrow"/>
              </w:rPr>
              <w:t>Кандидат в депутаты</w:t>
            </w:r>
          </w:p>
        </w:tc>
        <w:tc>
          <w:tcPr>
            <w:tcW w:w="720" w:type="dxa"/>
          </w:tcPr>
          <w:p w:rsidR="0012300F" w:rsidRPr="0012300F" w:rsidRDefault="0012300F" w:rsidP="0012300F">
            <w:pPr>
              <w:pStyle w:val="ConsNormal"/>
              <w:rPr>
                <w:rFonts w:ascii="Arial Narrow" w:hAnsi="Arial Narrow"/>
              </w:rPr>
            </w:pPr>
          </w:p>
        </w:tc>
        <w:tc>
          <w:tcPr>
            <w:tcW w:w="2880" w:type="dxa"/>
            <w:tcBorders>
              <w:top w:val="nil"/>
              <w:left w:val="nil"/>
              <w:bottom w:val="single" w:sz="4" w:space="0" w:color="auto"/>
              <w:right w:val="nil"/>
            </w:tcBorders>
          </w:tcPr>
          <w:p w:rsidR="0012300F" w:rsidRPr="0012300F" w:rsidRDefault="0012300F" w:rsidP="0012300F">
            <w:pPr>
              <w:pStyle w:val="ConsNormal"/>
              <w:rPr>
                <w:rFonts w:ascii="Arial Narrow" w:hAnsi="Arial Narrow"/>
              </w:rPr>
            </w:pPr>
          </w:p>
        </w:tc>
        <w:tc>
          <w:tcPr>
            <w:tcW w:w="360" w:type="dxa"/>
          </w:tcPr>
          <w:p w:rsidR="0012300F" w:rsidRPr="0012300F" w:rsidRDefault="0012300F" w:rsidP="0012300F">
            <w:pPr>
              <w:pStyle w:val="ConsNormal"/>
              <w:rPr>
                <w:rFonts w:ascii="Arial Narrow" w:hAnsi="Arial Narrow"/>
              </w:rPr>
            </w:pPr>
          </w:p>
        </w:tc>
        <w:tc>
          <w:tcPr>
            <w:tcW w:w="1980" w:type="dxa"/>
            <w:tcBorders>
              <w:top w:val="nil"/>
              <w:left w:val="nil"/>
              <w:bottom w:val="single" w:sz="4" w:space="0" w:color="auto"/>
              <w:right w:val="nil"/>
            </w:tcBorders>
          </w:tcPr>
          <w:p w:rsidR="0012300F" w:rsidRPr="0012300F" w:rsidRDefault="0012300F" w:rsidP="0012300F">
            <w:pPr>
              <w:pStyle w:val="ConsNormal"/>
              <w:ind w:firstLine="0"/>
              <w:rPr>
                <w:rFonts w:ascii="Arial Narrow" w:hAnsi="Arial Narrow"/>
              </w:rPr>
            </w:pPr>
          </w:p>
          <w:p w:rsidR="0012300F" w:rsidRPr="0012300F" w:rsidRDefault="0012300F" w:rsidP="0012300F">
            <w:pPr>
              <w:pStyle w:val="ConsNormal"/>
              <w:ind w:firstLine="0"/>
              <w:rPr>
                <w:rFonts w:ascii="Arial Narrow" w:hAnsi="Arial Narrow"/>
              </w:rPr>
            </w:pPr>
          </w:p>
        </w:tc>
      </w:tr>
      <w:tr w:rsidR="0012300F" w:rsidRPr="0012300F" w:rsidTr="0012300F">
        <w:trPr>
          <w:trHeight w:val="137"/>
        </w:trPr>
        <w:tc>
          <w:tcPr>
            <w:tcW w:w="4680" w:type="dxa"/>
            <w:gridSpan w:val="2"/>
          </w:tcPr>
          <w:p w:rsidR="0012300F" w:rsidRPr="0012300F" w:rsidRDefault="0012300F" w:rsidP="0012300F">
            <w:pPr>
              <w:pStyle w:val="ConsNormal"/>
              <w:jc w:val="right"/>
              <w:rPr>
                <w:rFonts w:ascii="Arial Narrow" w:hAnsi="Arial Narrow"/>
              </w:rPr>
            </w:pPr>
          </w:p>
        </w:tc>
        <w:tc>
          <w:tcPr>
            <w:tcW w:w="2880" w:type="dxa"/>
            <w:tcBorders>
              <w:top w:val="single" w:sz="4" w:space="0" w:color="auto"/>
              <w:left w:val="nil"/>
              <w:right w:val="nil"/>
            </w:tcBorders>
          </w:tcPr>
          <w:p w:rsidR="0012300F" w:rsidRPr="0012300F" w:rsidRDefault="0012300F" w:rsidP="0012300F">
            <w:pPr>
              <w:pStyle w:val="ConsNormal"/>
              <w:ind w:firstLine="0"/>
              <w:jc w:val="center"/>
              <w:rPr>
                <w:rFonts w:ascii="Arial Narrow" w:hAnsi="Arial Narrow"/>
              </w:rPr>
            </w:pPr>
            <w:r w:rsidRPr="0012300F">
              <w:rPr>
                <w:rFonts w:ascii="Arial Narrow" w:hAnsi="Arial Narrow"/>
              </w:rPr>
              <w:t>(подпись, дата)</w:t>
            </w:r>
          </w:p>
        </w:tc>
        <w:tc>
          <w:tcPr>
            <w:tcW w:w="360" w:type="dxa"/>
          </w:tcPr>
          <w:p w:rsidR="0012300F" w:rsidRPr="0012300F" w:rsidRDefault="0012300F" w:rsidP="0012300F">
            <w:pPr>
              <w:pStyle w:val="ConsNormal"/>
              <w:rPr>
                <w:rFonts w:ascii="Arial Narrow" w:hAnsi="Arial Narrow"/>
              </w:rPr>
            </w:pPr>
          </w:p>
        </w:tc>
        <w:tc>
          <w:tcPr>
            <w:tcW w:w="1980" w:type="dxa"/>
            <w:tcBorders>
              <w:top w:val="single" w:sz="4" w:space="0" w:color="auto"/>
              <w:left w:val="nil"/>
              <w:right w:val="nil"/>
            </w:tcBorders>
          </w:tcPr>
          <w:p w:rsidR="0012300F" w:rsidRPr="0012300F" w:rsidRDefault="0012300F" w:rsidP="0012300F">
            <w:pPr>
              <w:pStyle w:val="ConsNormal"/>
              <w:ind w:firstLine="0"/>
              <w:jc w:val="center"/>
              <w:rPr>
                <w:rFonts w:ascii="Arial Narrow" w:hAnsi="Arial Narrow"/>
              </w:rPr>
            </w:pPr>
            <w:r w:rsidRPr="0012300F">
              <w:rPr>
                <w:rFonts w:ascii="Arial Narrow" w:hAnsi="Arial Narrow"/>
              </w:rPr>
              <w:t>(инициалы, фамилия)</w:t>
            </w:r>
          </w:p>
        </w:tc>
      </w:tr>
    </w:tbl>
    <w:p w:rsidR="0012300F" w:rsidRPr="0012300F" w:rsidRDefault="0012300F" w:rsidP="0012300F">
      <w:pPr>
        <w:rPr>
          <w:rFonts w:ascii="Arial Narrow" w:hAnsi="Arial Narrow"/>
          <w:sz w:val="20"/>
          <w:szCs w:val="20"/>
        </w:rPr>
      </w:pPr>
    </w:p>
    <w:p w:rsidR="0012300F" w:rsidRPr="0012300F" w:rsidRDefault="0012300F" w:rsidP="0012300F">
      <w:pPr>
        <w:pStyle w:val="ConsPlusNonformat"/>
        <w:widowControl/>
        <w:rPr>
          <w:rFonts w:ascii="Arial Narrow" w:hAnsi="Arial Narrow" w:cs="Times New Roman"/>
          <w:b/>
        </w:rPr>
      </w:pPr>
      <w:r w:rsidRPr="0012300F">
        <w:rPr>
          <w:rFonts w:ascii="Arial Narrow" w:hAnsi="Arial Narrow" w:cs="Times New Roman"/>
          <w:b/>
        </w:rPr>
        <w:t>ПЕРВЫЙ</w:t>
      </w:r>
    </w:p>
    <w:tbl>
      <w:tblPr>
        <w:tblW w:w="10021" w:type="dxa"/>
        <w:tblLook w:val="0000" w:firstRow="0" w:lastRow="0" w:firstColumn="0" w:lastColumn="0" w:noHBand="0" w:noVBand="0"/>
      </w:tblPr>
      <w:tblGrid>
        <w:gridCol w:w="4774"/>
        <w:gridCol w:w="5247"/>
      </w:tblGrid>
      <w:tr w:rsidR="0012300F" w:rsidRPr="0012300F" w:rsidTr="00107EA1">
        <w:trPr>
          <w:trHeight w:val="70"/>
        </w:trPr>
        <w:tc>
          <w:tcPr>
            <w:tcW w:w="4774" w:type="dxa"/>
            <w:tcBorders>
              <w:top w:val="nil"/>
              <w:left w:val="nil"/>
              <w:bottom w:val="single" w:sz="4" w:space="0" w:color="auto"/>
              <w:right w:val="nil"/>
            </w:tcBorders>
          </w:tcPr>
          <w:p w:rsidR="0012300F" w:rsidRPr="0012300F" w:rsidRDefault="0012300F" w:rsidP="0012300F">
            <w:pPr>
              <w:pStyle w:val="ConsPlusNonformat"/>
              <w:widowControl/>
              <w:jc w:val="right"/>
              <w:rPr>
                <w:rFonts w:ascii="Arial Narrow" w:hAnsi="Arial Narrow" w:cs="Times New Roman"/>
                <w:b/>
                <w:bCs/>
              </w:rPr>
            </w:pPr>
          </w:p>
        </w:tc>
        <w:tc>
          <w:tcPr>
            <w:tcW w:w="5247" w:type="dxa"/>
          </w:tcPr>
          <w:p w:rsidR="0012300F" w:rsidRPr="0012300F" w:rsidRDefault="0012300F" w:rsidP="0012300F">
            <w:pPr>
              <w:pStyle w:val="ConsPlusNonformat"/>
              <w:rPr>
                <w:rFonts w:ascii="Arial Narrow" w:hAnsi="Arial Narrow" w:cs="Times New Roman"/>
                <w:b/>
                <w:bCs/>
              </w:rPr>
            </w:pPr>
            <w:r w:rsidRPr="0012300F">
              <w:rPr>
                <w:rFonts w:ascii="Arial Narrow" w:hAnsi="Arial Narrow" w:cs="Times New Roman"/>
                <w:b/>
                <w:bCs/>
              </w:rPr>
              <w:t>ФИНАНСОВЫЙ ОТЧЕТ</w:t>
            </w:r>
          </w:p>
        </w:tc>
      </w:tr>
      <w:tr w:rsidR="0012300F" w:rsidRPr="0012300F" w:rsidTr="0012300F">
        <w:trPr>
          <w:trHeight w:val="278"/>
        </w:trPr>
        <w:tc>
          <w:tcPr>
            <w:tcW w:w="10021" w:type="dxa"/>
            <w:gridSpan w:val="2"/>
          </w:tcPr>
          <w:p w:rsidR="0012300F" w:rsidRPr="0012300F" w:rsidRDefault="0012300F" w:rsidP="0012300F">
            <w:pPr>
              <w:pStyle w:val="ConsPlusNonformat"/>
              <w:widowControl/>
              <w:rPr>
                <w:rFonts w:ascii="Arial Narrow" w:hAnsi="Arial Narrow"/>
              </w:rPr>
            </w:pPr>
            <w:r w:rsidRPr="0012300F">
              <w:rPr>
                <w:rFonts w:ascii="Arial Narrow" w:hAnsi="Arial Narrow" w:cs="Times New Roman"/>
              </w:rPr>
              <w:t xml:space="preserve">     </w:t>
            </w:r>
            <w:proofErr w:type="gramStart"/>
            <w:r w:rsidRPr="0012300F">
              <w:rPr>
                <w:rFonts w:ascii="Arial Narrow" w:hAnsi="Arial Narrow" w:cs="Times New Roman"/>
              </w:rPr>
              <w:t xml:space="preserve">(первый (итоговый)                                                                                        </w:t>
            </w:r>
            <w:proofErr w:type="gramEnd"/>
          </w:p>
        </w:tc>
      </w:tr>
    </w:tbl>
    <w:p w:rsidR="0012300F" w:rsidRPr="0012300F" w:rsidRDefault="0012300F" w:rsidP="0012300F">
      <w:pPr>
        <w:pStyle w:val="ConsPlusNonformat"/>
        <w:widowControl/>
        <w:jc w:val="center"/>
        <w:rPr>
          <w:rFonts w:ascii="Arial Narrow" w:hAnsi="Arial Narrow" w:cs="Times New Roman"/>
          <w:b/>
        </w:rPr>
      </w:pPr>
      <w:r w:rsidRPr="0012300F">
        <w:rPr>
          <w:rFonts w:ascii="Arial Narrow" w:hAnsi="Arial Narrow" w:cs="Times New Roman"/>
          <w:b/>
        </w:rPr>
        <w:t xml:space="preserve">о поступлении и расходовании средств избирательного фонда кандидата/ </w:t>
      </w:r>
    </w:p>
    <w:p w:rsidR="0012300F" w:rsidRPr="0012300F" w:rsidRDefault="0012300F" w:rsidP="0012300F">
      <w:pPr>
        <w:pStyle w:val="ConsPlusNonformat"/>
        <w:widowControl/>
        <w:jc w:val="center"/>
        <w:rPr>
          <w:rFonts w:ascii="Arial Narrow" w:hAnsi="Arial Narrow" w:cs="Times New Roman"/>
          <w:b/>
          <w:bCs/>
        </w:rPr>
      </w:pPr>
      <w:r w:rsidRPr="0012300F">
        <w:rPr>
          <w:rFonts w:ascii="Arial Narrow" w:hAnsi="Arial Narrow" w:cs="Times New Roman"/>
          <w:b/>
          <w:bCs/>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12300F" w:rsidRPr="0012300F" w:rsidTr="0012300F">
        <w:trPr>
          <w:trHeight w:val="300"/>
        </w:trPr>
        <w:tc>
          <w:tcPr>
            <w:tcW w:w="10157" w:type="dxa"/>
            <w:tcBorders>
              <w:bottom w:val="single" w:sz="4" w:space="0" w:color="000000"/>
            </w:tcBorders>
          </w:tcPr>
          <w:p w:rsidR="0012300F" w:rsidRPr="0012300F" w:rsidRDefault="0012300F" w:rsidP="0012300F">
            <w:pPr>
              <w:pStyle w:val="Heading11"/>
              <w:numPr>
                <w:ilvl w:val="0"/>
                <w:numId w:val="0"/>
              </w:numPr>
              <w:suppressAutoHyphens/>
              <w:autoSpaceDE w:val="0"/>
              <w:snapToGrid w:val="0"/>
              <w:spacing w:after="0" w:line="240" w:lineRule="auto"/>
              <w:rPr>
                <w:rFonts w:ascii="Arial Narrow" w:hAnsi="Arial Narrow"/>
                <w:sz w:val="20"/>
                <w:szCs w:val="20"/>
              </w:rPr>
            </w:pPr>
            <w:r w:rsidRPr="0012300F">
              <w:rPr>
                <w:rFonts w:ascii="Arial Narrow" w:hAnsi="Arial Narrow"/>
                <w:sz w:val="20"/>
                <w:szCs w:val="20"/>
              </w:rPr>
              <w:t xml:space="preserve">на выборах </w:t>
            </w:r>
            <w:proofErr w:type="gramStart"/>
            <w:r w:rsidRPr="0012300F">
              <w:rPr>
                <w:rFonts w:ascii="Arial Narrow" w:hAnsi="Arial Narrow"/>
                <w:sz w:val="20"/>
                <w:szCs w:val="20"/>
              </w:rPr>
              <w:t>депутатов Туринского поселкового Совета депутатов Эвенкийского муниципального района Красноярского края седьмого созыва назначенных</w:t>
            </w:r>
            <w:proofErr w:type="gramEnd"/>
            <w:r w:rsidRPr="0012300F">
              <w:rPr>
                <w:rFonts w:ascii="Arial Narrow" w:hAnsi="Arial Narrow"/>
                <w:sz w:val="20"/>
                <w:szCs w:val="20"/>
              </w:rPr>
              <w:t xml:space="preserve"> на 8 сентября 2024 года </w:t>
            </w:r>
          </w:p>
        </w:tc>
      </w:tr>
      <w:tr w:rsidR="0012300F" w:rsidRPr="0012300F" w:rsidTr="0012300F">
        <w:trPr>
          <w:trHeight w:val="280"/>
        </w:trPr>
        <w:tc>
          <w:tcPr>
            <w:tcW w:w="10157" w:type="dxa"/>
            <w:tcBorders>
              <w:top w:val="single" w:sz="4" w:space="0" w:color="000000"/>
            </w:tcBorders>
          </w:tcPr>
          <w:p w:rsidR="0012300F" w:rsidRPr="0012300F" w:rsidRDefault="0012300F" w:rsidP="0012300F">
            <w:pPr>
              <w:pStyle w:val="Heading11"/>
              <w:numPr>
                <w:ilvl w:val="0"/>
                <w:numId w:val="0"/>
              </w:numPr>
              <w:suppressAutoHyphens/>
              <w:autoSpaceDE w:val="0"/>
              <w:spacing w:after="0" w:line="240" w:lineRule="auto"/>
              <w:rPr>
                <w:rFonts w:ascii="Arial Narrow" w:hAnsi="Arial Narrow"/>
                <w:b w:val="0"/>
                <w:sz w:val="20"/>
                <w:szCs w:val="20"/>
              </w:rPr>
            </w:pPr>
            <w:r w:rsidRPr="0012300F">
              <w:rPr>
                <w:rFonts w:ascii="Arial Narrow" w:hAnsi="Arial Narrow"/>
                <w:b w:val="0"/>
                <w:sz w:val="20"/>
                <w:szCs w:val="20"/>
              </w:rPr>
              <w:t>(наименование избирательной кампании)</w:t>
            </w:r>
          </w:p>
        </w:tc>
      </w:tr>
    </w:tbl>
    <w:p w:rsidR="0012300F" w:rsidRPr="0012300F" w:rsidRDefault="0012300F" w:rsidP="0012300F">
      <w:pPr>
        <w:pStyle w:val="ConsPlusNonformat"/>
        <w:widowControl/>
        <w:jc w:val="center"/>
        <w:rPr>
          <w:rFonts w:ascii="Arial Narrow" w:hAnsi="Arial Narrow" w:cs="Times New Roman"/>
          <w:b/>
          <w:bCs/>
        </w:rPr>
      </w:pPr>
    </w:p>
    <w:p w:rsidR="0012300F" w:rsidRPr="00ED56A6" w:rsidRDefault="0012300F" w:rsidP="0012300F">
      <w:pPr>
        <w:pStyle w:val="ConsPlusNonformat"/>
        <w:widowControl/>
        <w:jc w:val="center"/>
        <w:rPr>
          <w:rFonts w:ascii="Arial Narrow" w:hAnsi="Arial Narrow" w:cs="Times New Roman"/>
          <w:b/>
          <w:bCs/>
        </w:rPr>
      </w:pPr>
      <w:r w:rsidRPr="0012300F">
        <w:rPr>
          <w:rFonts w:ascii="Arial Narrow" w:hAnsi="Arial Narrow" w:cs="Times New Roman"/>
          <w:b/>
          <w:bCs/>
        </w:rPr>
        <w:t xml:space="preserve">Меркульевой Виктории Владимировны, </w:t>
      </w:r>
    </w:p>
    <w:p w:rsidR="0012300F" w:rsidRPr="0012300F" w:rsidRDefault="0012300F" w:rsidP="0012300F">
      <w:pPr>
        <w:pStyle w:val="ConsPlusNonformat"/>
        <w:widowControl/>
        <w:jc w:val="center"/>
        <w:rPr>
          <w:rFonts w:ascii="Arial Narrow" w:hAnsi="Arial Narrow" w:cs="Times New Roman"/>
          <w:b/>
          <w:bCs/>
        </w:rPr>
      </w:pPr>
      <w:r w:rsidRPr="0012300F">
        <w:rPr>
          <w:rFonts w:ascii="Arial Narrow" w:hAnsi="Arial Narrow" w:cs="Times New Roman"/>
          <w:b/>
          <w:bCs/>
        </w:rPr>
        <w:t>Одному многомандатному избирательному округу</w:t>
      </w:r>
    </w:p>
    <w:tbl>
      <w:tblPr>
        <w:tblW w:w="0" w:type="auto"/>
        <w:tblLayout w:type="fixed"/>
        <w:tblCellMar>
          <w:left w:w="31" w:type="dxa"/>
          <w:right w:w="31" w:type="dxa"/>
        </w:tblCellMar>
        <w:tblLook w:val="0000" w:firstRow="0" w:lastRow="0" w:firstColumn="0" w:lastColumn="0" w:noHBand="0" w:noVBand="0"/>
      </w:tblPr>
      <w:tblGrid>
        <w:gridCol w:w="9935"/>
      </w:tblGrid>
      <w:tr w:rsidR="0012300F" w:rsidRPr="0012300F" w:rsidTr="0012300F">
        <w:trPr>
          <w:trHeight w:val="309"/>
        </w:trPr>
        <w:tc>
          <w:tcPr>
            <w:tcW w:w="9935" w:type="dxa"/>
            <w:tcBorders>
              <w:top w:val="nil"/>
              <w:left w:val="nil"/>
              <w:bottom w:val="single" w:sz="4" w:space="0" w:color="auto"/>
              <w:right w:val="nil"/>
            </w:tcBorders>
          </w:tcPr>
          <w:p w:rsidR="0012300F" w:rsidRPr="0012300F" w:rsidRDefault="0012300F" w:rsidP="0012300F">
            <w:pPr>
              <w:widowControl w:val="0"/>
              <w:jc w:val="center"/>
              <w:rPr>
                <w:rFonts w:ascii="Arial Narrow" w:hAnsi="Arial Narrow"/>
                <w:b/>
                <w:bCs/>
                <w:sz w:val="20"/>
                <w:szCs w:val="20"/>
              </w:rPr>
            </w:pP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sz w:val="20"/>
                <w:szCs w:val="20"/>
                <w:lang w:val="en-US"/>
              </w:rPr>
              <w:t>408108</w:t>
            </w:r>
            <w:r w:rsidRPr="0012300F">
              <w:rPr>
                <w:rFonts w:ascii="Arial Narrow" w:hAnsi="Arial Narrow"/>
                <w:sz w:val="20"/>
                <w:szCs w:val="20"/>
              </w:rPr>
              <w:t>10731980000122</w:t>
            </w:r>
          </w:p>
        </w:tc>
      </w:tr>
      <w:tr w:rsidR="0012300F" w:rsidRPr="0012300F" w:rsidTr="0012300F">
        <w:trPr>
          <w:trHeight w:val="218"/>
        </w:trPr>
        <w:tc>
          <w:tcPr>
            <w:tcW w:w="9935" w:type="dxa"/>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 xml:space="preserve">(номер специального избирательного счета, наименование </w:t>
            </w:r>
          </w:p>
        </w:tc>
      </w:tr>
      <w:tr w:rsidR="0012300F" w:rsidRPr="0012300F" w:rsidTr="0012300F">
        <w:trPr>
          <w:trHeight w:val="309"/>
        </w:trPr>
        <w:tc>
          <w:tcPr>
            <w:tcW w:w="9935" w:type="dxa"/>
            <w:tcBorders>
              <w:top w:val="nil"/>
              <w:left w:val="nil"/>
              <w:bottom w:val="single" w:sz="4" w:space="0" w:color="auto"/>
              <w:right w:val="nil"/>
            </w:tcBorders>
          </w:tcPr>
          <w:p w:rsidR="0012300F" w:rsidRPr="0012300F" w:rsidRDefault="0012300F" w:rsidP="0012300F">
            <w:pPr>
              <w:widowControl w:val="0"/>
              <w:jc w:val="center"/>
              <w:rPr>
                <w:rFonts w:ascii="Arial Narrow" w:hAnsi="Arial Narrow"/>
                <w:b/>
                <w:bCs/>
                <w:sz w:val="20"/>
                <w:szCs w:val="20"/>
              </w:rPr>
            </w:pP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b/>
                <w:bCs/>
                <w:sz w:val="20"/>
                <w:szCs w:val="20"/>
              </w:rPr>
              <w:t>Структурное подразделение № 8646/0506 Сибирский банк ПАО Сбербанк</w:t>
            </w:r>
          </w:p>
          <w:p w:rsidR="0012300F" w:rsidRPr="0012300F" w:rsidRDefault="0012300F" w:rsidP="0012300F">
            <w:pPr>
              <w:widowControl w:val="0"/>
              <w:jc w:val="center"/>
              <w:rPr>
                <w:rFonts w:ascii="Arial Narrow" w:hAnsi="Arial Narrow"/>
                <w:b/>
                <w:bCs/>
                <w:sz w:val="20"/>
                <w:szCs w:val="20"/>
              </w:rPr>
            </w:pPr>
            <w:r w:rsidRPr="0012300F">
              <w:rPr>
                <w:rFonts w:ascii="Arial Narrow" w:hAnsi="Arial Narrow"/>
                <w:b/>
                <w:bCs/>
                <w:sz w:val="20"/>
                <w:szCs w:val="20"/>
              </w:rPr>
              <w:t>По адресу: Эвенкийский район, пгт. Тура, ул. Советская, д.2А</w:t>
            </w:r>
          </w:p>
          <w:p w:rsidR="0012300F" w:rsidRPr="0012300F" w:rsidRDefault="0012300F" w:rsidP="0012300F">
            <w:pPr>
              <w:widowControl w:val="0"/>
              <w:rPr>
                <w:rFonts w:ascii="Arial Narrow" w:hAnsi="Arial Narrow"/>
                <w:b/>
                <w:bCs/>
                <w:sz w:val="20"/>
                <w:szCs w:val="20"/>
              </w:rPr>
            </w:pPr>
          </w:p>
        </w:tc>
      </w:tr>
      <w:tr w:rsidR="0012300F" w:rsidRPr="0012300F" w:rsidTr="0012300F">
        <w:trPr>
          <w:trHeight w:val="218"/>
        </w:trPr>
        <w:tc>
          <w:tcPr>
            <w:tcW w:w="9935" w:type="dxa"/>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и адрес кредитной организации)</w:t>
            </w:r>
          </w:p>
        </w:tc>
      </w:tr>
    </w:tbl>
    <w:p w:rsidR="0012300F" w:rsidRPr="0012300F" w:rsidRDefault="0012300F" w:rsidP="0012300F">
      <w:pPr>
        <w:pStyle w:val="ConsPlusNonformat"/>
        <w:widowControl/>
        <w:jc w:val="right"/>
        <w:rPr>
          <w:rFonts w:ascii="Arial Narrow" w:hAnsi="Arial Narrow" w:cs="Times New Roman"/>
        </w:rPr>
      </w:pPr>
    </w:p>
    <w:p w:rsidR="0012300F" w:rsidRPr="0012300F" w:rsidRDefault="0012300F" w:rsidP="0012300F">
      <w:pPr>
        <w:pStyle w:val="ConsPlusNonformat"/>
        <w:widowControl/>
        <w:jc w:val="right"/>
        <w:rPr>
          <w:rFonts w:ascii="Arial Narrow" w:hAnsi="Arial Narrow" w:cs="Times New Roman"/>
        </w:rPr>
      </w:pPr>
      <w:r w:rsidRPr="0012300F">
        <w:rPr>
          <w:rFonts w:ascii="Arial Narrow" w:hAnsi="Arial Narrow" w:cs="Times New Roman"/>
        </w:rPr>
        <w:t xml:space="preserve">По состоянию </w:t>
      </w:r>
      <w:r w:rsidRPr="00ED56A6">
        <w:rPr>
          <w:rFonts w:ascii="Arial Narrow" w:hAnsi="Arial Narrow" w:cs="Times New Roman"/>
        </w:rPr>
        <w:t xml:space="preserve">на </w:t>
      </w:r>
      <w:r w:rsidR="00ED56A6" w:rsidRPr="00ED56A6">
        <w:rPr>
          <w:rFonts w:ascii="Arial Narrow" w:hAnsi="Arial Narrow" w:cs="Times New Roman"/>
        </w:rPr>
        <w:t xml:space="preserve">24 </w:t>
      </w:r>
      <w:r w:rsidRPr="00ED56A6">
        <w:rPr>
          <w:rFonts w:ascii="Arial Narrow" w:hAnsi="Arial Narrow" w:cs="Times New Roman"/>
        </w:rPr>
        <w:t>июля</w:t>
      </w:r>
      <w:r w:rsidRPr="0012300F">
        <w:rPr>
          <w:rFonts w:ascii="Arial Narrow" w:hAnsi="Arial Narrow" w:cs="Times New Roman"/>
          <w:b/>
        </w:rPr>
        <w:t xml:space="preserve"> </w:t>
      </w:r>
      <w:r w:rsidRPr="0012300F">
        <w:rPr>
          <w:rFonts w:ascii="Arial Narrow" w:hAnsi="Arial Narrow" w:cs="Times New Roman"/>
        </w:rPr>
        <w:t>2024 года</w:t>
      </w:r>
    </w:p>
    <w:p w:rsidR="0012300F" w:rsidRPr="0012300F" w:rsidRDefault="0012300F" w:rsidP="0012300F">
      <w:pPr>
        <w:pStyle w:val="ConsPlusNonformat"/>
        <w:widowControl/>
        <w:jc w:val="right"/>
        <w:rPr>
          <w:rFonts w:ascii="Arial Narrow" w:hAnsi="Arial Narrow"/>
        </w:rPr>
      </w:pPr>
    </w:p>
    <w:tbl>
      <w:tblPr>
        <w:tblW w:w="10144" w:type="dxa"/>
        <w:tblInd w:w="-72" w:type="dxa"/>
        <w:tblCellMar>
          <w:left w:w="70" w:type="dxa"/>
          <w:right w:w="70" w:type="dxa"/>
        </w:tblCellMar>
        <w:tblLook w:val="04A0" w:firstRow="1" w:lastRow="0" w:firstColumn="1" w:lastColumn="0" w:noHBand="0" w:noVBand="1"/>
      </w:tblPr>
      <w:tblGrid>
        <w:gridCol w:w="934"/>
        <w:gridCol w:w="5760"/>
        <w:gridCol w:w="961"/>
        <w:gridCol w:w="1199"/>
        <w:gridCol w:w="1290"/>
      </w:tblGrid>
      <w:tr w:rsidR="0012300F" w:rsidRPr="0012300F" w:rsidTr="00ED56A6">
        <w:trPr>
          <w:cantSplit/>
          <w:trHeight w:val="24"/>
        </w:trPr>
        <w:tc>
          <w:tcPr>
            <w:tcW w:w="6694" w:type="dxa"/>
            <w:gridSpan w:val="2"/>
            <w:tcBorders>
              <w:top w:val="single" w:sz="6" w:space="0" w:color="000000"/>
              <w:left w:val="single" w:sz="6" w:space="0" w:color="000000"/>
              <w:bottom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Строка финансового отчета</w:t>
            </w:r>
          </w:p>
        </w:tc>
        <w:tc>
          <w:tcPr>
            <w:tcW w:w="961" w:type="dxa"/>
            <w:tcBorders>
              <w:top w:val="single" w:sz="6" w:space="0" w:color="000000"/>
              <w:left w:val="single" w:sz="6" w:space="0" w:color="000000"/>
              <w:bottom w:val="single" w:sz="6" w:space="0" w:color="000000"/>
            </w:tcBorders>
          </w:tcPr>
          <w:p w:rsidR="0012300F" w:rsidRPr="0012300F" w:rsidRDefault="00FD4758" w:rsidP="0012300F">
            <w:pPr>
              <w:pStyle w:val="ConsPlusNormal"/>
              <w:widowControl/>
              <w:ind w:firstLine="0"/>
              <w:jc w:val="center"/>
              <w:rPr>
                <w:rFonts w:ascii="Arial Narrow" w:hAnsi="Arial Narrow" w:cs="Times New Roman"/>
              </w:rPr>
            </w:pPr>
            <w:r>
              <w:rPr>
                <w:rFonts w:ascii="Arial Narrow" w:hAnsi="Arial Narrow" w:cs="Times New Roman"/>
              </w:rPr>
              <w:t xml:space="preserve">Шифр </w:t>
            </w:r>
            <w:r w:rsidR="0012300F" w:rsidRPr="0012300F">
              <w:rPr>
                <w:rFonts w:ascii="Arial Narrow" w:hAnsi="Arial Narrow" w:cs="Times New Roman"/>
              </w:rPr>
              <w:t>строки</w:t>
            </w:r>
          </w:p>
        </w:tc>
        <w:tc>
          <w:tcPr>
            <w:tcW w:w="1199" w:type="dxa"/>
            <w:tcBorders>
              <w:top w:val="single" w:sz="6" w:space="0" w:color="000000"/>
              <w:left w:val="single" w:sz="6" w:space="0" w:color="000000"/>
              <w:bottom w:val="single" w:sz="6" w:space="0" w:color="000000"/>
            </w:tcBorders>
          </w:tcPr>
          <w:p w:rsidR="0012300F" w:rsidRPr="0012300F" w:rsidRDefault="00FD4758" w:rsidP="0012300F">
            <w:pPr>
              <w:pStyle w:val="ConsPlusNormal"/>
              <w:widowControl/>
              <w:ind w:firstLine="0"/>
              <w:jc w:val="center"/>
              <w:rPr>
                <w:rFonts w:ascii="Arial Narrow" w:hAnsi="Arial Narrow" w:cs="Times New Roman"/>
              </w:rPr>
            </w:pPr>
            <w:r>
              <w:rPr>
                <w:rFonts w:ascii="Arial Narrow" w:hAnsi="Arial Narrow" w:cs="Times New Roman"/>
              </w:rPr>
              <w:t xml:space="preserve">Сумма, </w:t>
            </w:r>
            <w:r w:rsidR="0012300F" w:rsidRPr="0012300F">
              <w:rPr>
                <w:rFonts w:ascii="Arial Narrow" w:hAnsi="Arial Narrow" w:cs="Times New Roman"/>
              </w:rPr>
              <w:t>руб.</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pStyle w:val="ConsPlusNormal"/>
              <w:widowControl/>
              <w:ind w:firstLine="0"/>
              <w:jc w:val="center"/>
              <w:rPr>
                <w:rFonts w:ascii="Arial Narrow" w:hAnsi="Arial Narrow" w:cs="Times New Roman"/>
              </w:rPr>
            </w:pPr>
            <w:r w:rsidRPr="0012300F">
              <w:rPr>
                <w:rFonts w:ascii="Arial Narrow" w:hAnsi="Arial Narrow" w:cs="Times New Roman"/>
              </w:rPr>
              <w:t>Примечание</w:t>
            </w:r>
          </w:p>
        </w:tc>
      </w:tr>
      <w:tr w:rsidR="0012300F" w:rsidRPr="0012300F" w:rsidTr="00ED56A6">
        <w:trPr>
          <w:cantSplit/>
          <w:trHeight w:val="23"/>
        </w:trPr>
        <w:tc>
          <w:tcPr>
            <w:tcW w:w="6694" w:type="dxa"/>
            <w:gridSpan w:val="2"/>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4</w:t>
            </w: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Поступило средств в избирательный фонд,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в том числе </w:t>
            </w: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По</w:t>
            </w:r>
            <w:r w:rsidR="00FD4758">
              <w:rPr>
                <w:rFonts w:ascii="Arial Narrow" w:hAnsi="Arial Narrow"/>
                <w:sz w:val="20"/>
                <w:szCs w:val="20"/>
              </w:rPr>
              <w:t xml:space="preserve">ступило средств в установленном </w:t>
            </w:r>
            <w:r w:rsidRPr="0012300F">
              <w:rPr>
                <w:rFonts w:ascii="Arial Narrow" w:hAnsi="Arial Narrow"/>
                <w:sz w:val="20"/>
                <w:szCs w:val="20"/>
              </w:rPr>
              <w:t xml:space="preserve">порядке для формирования избирательного фонда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из них </w:t>
            </w: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Соб</w:t>
            </w:r>
            <w:r w:rsidR="00ED56A6">
              <w:rPr>
                <w:rFonts w:ascii="Arial Narrow" w:hAnsi="Arial Narrow"/>
                <w:sz w:val="20"/>
                <w:szCs w:val="20"/>
              </w:rPr>
              <w:t xml:space="preserve">ственные средства кандидата/ </w:t>
            </w:r>
            <w:r w:rsidRPr="0012300F">
              <w:rPr>
                <w:rFonts w:ascii="Arial Narrow" w:hAnsi="Arial Narrow"/>
                <w:sz w:val="20"/>
                <w:szCs w:val="20"/>
              </w:rPr>
              <w:t xml:space="preserve">избирательного объединения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С</w:t>
            </w:r>
            <w:r w:rsidR="00ED56A6">
              <w:rPr>
                <w:rFonts w:ascii="Arial Narrow" w:hAnsi="Arial Narrow"/>
                <w:sz w:val="20"/>
                <w:szCs w:val="20"/>
              </w:rPr>
              <w:t xml:space="preserve">редства, выделенные кандидату </w:t>
            </w:r>
            <w:r w:rsidRPr="0012300F">
              <w:rPr>
                <w:rFonts w:ascii="Arial Narrow" w:hAnsi="Arial Narrow"/>
                <w:sz w:val="20"/>
                <w:szCs w:val="20"/>
              </w:rPr>
              <w:t xml:space="preserve">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40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Добровольные пожертвования гражданина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50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Добровольные пожертвования юридического лица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60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42"/>
        </w:trPr>
        <w:tc>
          <w:tcPr>
            <w:tcW w:w="934" w:type="dxa"/>
            <w:tcBorders>
              <w:left w:val="single" w:sz="6" w:space="0" w:color="000000"/>
              <w:bottom w:val="single" w:sz="6" w:space="0" w:color="000000"/>
            </w:tcBorders>
          </w:tcPr>
          <w:p w:rsidR="0012300F" w:rsidRPr="0012300F" w:rsidRDefault="0012300F" w:rsidP="00ED56A6">
            <w:pPr>
              <w:jc w:val="center"/>
              <w:rPr>
                <w:rFonts w:ascii="Arial Narrow" w:hAnsi="Arial Narrow"/>
                <w:sz w:val="20"/>
                <w:szCs w:val="20"/>
              </w:rPr>
            </w:pPr>
            <w:r w:rsidRPr="0012300F">
              <w:rPr>
                <w:rFonts w:ascii="Arial Narrow" w:hAnsi="Arial Narrow"/>
                <w:sz w:val="20"/>
                <w:szCs w:val="20"/>
              </w:rPr>
              <w:t>1.2</w:t>
            </w:r>
          </w:p>
        </w:tc>
        <w:tc>
          <w:tcPr>
            <w:tcW w:w="5760" w:type="dxa"/>
            <w:tcBorders>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961" w:type="dxa"/>
            <w:tcBorders>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70</w:t>
            </w:r>
          </w:p>
        </w:tc>
        <w:tc>
          <w:tcPr>
            <w:tcW w:w="1199" w:type="dxa"/>
            <w:tcBorders>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из них </w:t>
            </w: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tcPr>
          <w:p w:rsidR="0012300F" w:rsidRPr="0012300F" w:rsidRDefault="0012300F" w:rsidP="00107EA1">
            <w:pPr>
              <w:rPr>
                <w:rFonts w:ascii="Arial Narrow" w:hAnsi="Arial Narrow"/>
                <w:sz w:val="20"/>
                <w:szCs w:val="20"/>
              </w:rPr>
            </w:pPr>
            <w:r w:rsidRPr="0012300F">
              <w:rPr>
                <w:rFonts w:ascii="Arial Narrow" w:hAnsi="Arial Narrow"/>
                <w:sz w:val="20"/>
                <w:szCs w:val="20"/>
              </w:rPr>
              <w:t>Собственные средства кандидата/ избирательного объединения</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80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30"/>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выделенные кандидату 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90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гражданина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100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tcPr>
          <w:p w:rsidR="0012300F" w:rsidRPr="0012300F" w:rsidRDefault="0012300F" w:rsidP="0012300F">
            <w:pPr>
              <w:rPr>
                <w:rFonts w:ascii="Arial Narrow" w:hAnsi="Arial Narrow"/>
                <w:sz w:val="20"/>
                <w:szCs w:val="20"/>
              </w:rPr>
            </w:pPr>
            <w:r w:rsidRPr="0012300F">
              <w:rPr>
                <w:rFonts w:ascii="Arial Narrow" w:hAnsi="Arial Narrow"/>
                <w:sz w:val="20"/>
                <w:szCs w:val="20"/>
              </w:rPr>
              <w:t xml:space="preserve">Средства юридического лица </w:t>
            </w:r>
          </w:p>
        </w:tc>
        <w:tc>
          <w:tcPr>
            <w:tcW w:w="961" w:type="dxa"/>
            <w:tcBorders>
              <w:top w:val="single" w:sz="6" w:space="0" w:color="000000"/>
              <w:left w:val="single" w:sz="6" w:space="0" w:color="000000"/>
              <w:bottom w:val="single" w:sz="6" w:space="0" w:color="000000"/>
            </w:tcBorders>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110</w:t>
            </w:r>
          </w:p>
        </w:tc>
        <w:tc>
          <w:tcPr>
            <w:tcW w:w="1199" w:type="dxa"/>
            <w:tcBorders>
              <w:top w:val="single" w:sz="6" w:space="0" w:color="000000"/>
              <w:left w:val="single" w:sz="6" w:space="0" w:color="000000"/>
              <w:bottom w:val="single" w:sz="6" w:space="0" w:color="000000"/>
            </w:tcBorders>
          </w:tcPr>
          <w:p w:rsidR="0012300F" w:rsidRPr="0012300F" w:rsidRDefault="0012300F" w:rsidP="0012300F">
            <w:pPr>
              <w:snapToGrid w:val="0"/>
              <w:jc w:val="right"/>
              <w:rPr>
                <w:rFonts w:ascii="Arial Narrow" w:hAnsi="Arial Narrow"/>
                <w:sz w:val="20"/>
                <w:szCs w:val="20"/>
              </w:rPr>
            </w:pPr>
            <w:r w:rsidRPr="0012300F">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12300F"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lastRenderedPageBreak/>
              <w:t>2</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из избирательного фонда,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в том числе</w:t>
            </w: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Перечислено в доход местного бюджета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130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поступивших с нарушением установленного порядка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140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из них</w:t>
            </w:r>
          </w:p>
        </w:tc>
      </w:tr>
      <w:tr w:rsidR="0012300F" w:rsidRPr="0012300F" w:rsidTr="00ED56A6">
        <w:trPr>
          <w:cantSplit/>
          <w:trHeight w:val="30"/>
        </w:trPr>
        <w:tc>
          <w:tcPr>
            <w:tcW w:w="934" w:type="dxa"/>
            <w:tcBorders>
              <w:top w:val="single" w:sz="6" w:space="0" w:color="000000"/>
              <w:left w:val="single" w:sz="6" w:space="0" w:color="000000"/>
              <w:bottom w:val="single" w:sz="4" w:space="0" w:color="auto"/>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150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36"/>
        </w:trPr>
        <w:tc>
          <w:tcPr>
            <w:tcW w:w="934" w:type="dxa"/>
            <w:tcBorders>
              <w:top w:val="single" w:sz="4" w:space="0" w:color="auto"/>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160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Средств, поступивших с превышением предельного размера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170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поступивших в установленном порядке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180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Израсходовано средств, всего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190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в том числе</w:t>
            </w: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организацию сбора подписей избирателей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200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 них на оплату труда лиц, привлекаемых для сбора подписей избирателей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210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предвыборную агитацию через организации телерадиовещания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предвыборную агитацию через редакции периодических печатных изданий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230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tcPr>
          <w:p w:rsidR="0012300F" w:rsidRPr="00ED56A6" w:rsidRDefault="0012300F" w:rsidP="00107EA1">
            <w:pPr>
              <w:rPr>
                <w:rFonts w:ascii="Arial Narrow" w:hAnsi="Arial Narrow"/>
                <w:sz w:val="20"/>
                <w:szCs w:val="20"/>
              </w:rPr>
            </w:pPr>
            <w:r w:rsidRPr="00ED56A6">
              <w:rPr>
                <w:rFonts w:ascii="Arial Narrow" w:hAnsi="Arial Narrow"/>
                <w:sz w:val="20"/>
                <w:szCs w:val="20"/>
              </w:rPr>
              <w:t>На предвыборную агитацию через сетевые издания</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240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выпуск и распространение печатных и иных агитационных материалов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250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проведение публичных массовых мероприятий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260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На оплату работ (услуг) информационного и консультационного характера</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270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30"/>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280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30"/>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290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3"/>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300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ED56A6">
        <w:trPr>
          <w:cantSplit/>
          <w:trHeight w:val="24"/>
        </w:trPr>
        <w:tc>
          <w:tcPr>
            <w:tcW w:w="934"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tcPr>
          <w:p w:rsidR="0012300F" w:rsidRPr="00ED56A6" w:rsidRDefault="0012300F" w:rsidP="0012300F">
            <w:pPr>
              <w:rPr>
                <w:rFonts w:ascii="Arial Narrow" w:hAnsi="Arial Narrow"/>
                <w:sz w:val="20"/>
                <w:szCs w:val="20"/>
              </w:rPr>
            </w:pPr>
            <w:r w:rsidRPr="00ED56A6">
              <w:rPr>
                <w:rFonts w:ascii="Arial Narrow" w:hAnsi="Arial Narrow"/>
                <w:sz w:val="20"/>
                <w:szCs w:val="20"/>
              </w:rPr>
              <w:t>Остаток средств фонда на дату сдачи отчета (заверяется банковской справкой)</w:t>
            </w:r>
          </w:p>
          <w:p w:rsidR="0012300F" w:rsidRPr="00ED56A6" w:rsidRDefault="0012300F" w:rsidP="0012300F">
            <w:pPr>
              <w:rPr>
                <w:rFonts w:ascii="Arial Narrow" w:hAnsi="Arial Narrow"/>
                <w:sz w:val="20"/>
                <w:szCs w:val="20"/>
              </w:rPr>
            </w:pPr>
            <w:r w:rsidRPr="00ED56A6">
              <w:rPr>
                <w:rFonts w:ascii="Arial Narrow" w:hAnsi="Arial Narrow"/>
                <w:sz w:val="20"/>
                <w:szCs w:val="20"/>
              </w:rPr>
              <w:t>(стр.310=стр.10-стр.120-стр.190-стр.300)</w:t>
            </w:r>
          </w:p>
        </w:tc>
        <w:tc>
          <w:tcPr>
            <w:tcW w:w="961" w:type="dxa"/>
            <w:tcBorders>
              <w:top w:val="single" w:sz="6" w:space="0" w:color="000000"/>
              <w:left w:val="single" w:sz="6" w:space="0" w:color="000000"/>
              <w:bottom w:val="single" w:sz="6" w:space="0" w:color="000000"/>
            </w:tcBorders>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310</w:t>
            </w:r>
          </w:p>
        </w:tc>
        <w:tc>
          <w:tcPr>
            <w:tcW w:w="1199" w:type="dxa"/>
            <w:tcBorders>
              <w:top w:val="single" w:sz="6" w:space="0" w:color="000000"/>
              <w:left w:val="single" w:sz="6" w:space="0" w:color="000000"/>
              <w:bottom w:val="single" w:sz="6" w:space="0" w:color="000000"/>
            </w:tcBorders>
          </w:tcPr>
          <w:p w:rsidR="0012300F" w:rsidRPr="00ED56A6" w:rsidRDefault="0012300F" w:rsidP="0012300F">
            <w:pPr>
              <w:snapToGrid w:val="0"/>
              <w:jc w:val="right"/>
              <w:rPr>
                <w:rFonts w:ascii="Arial Narrow" w:hAnsi="Arial Narrow"/>
                <w:sz w:val="20"/>
                <w:szCs w:val="20"/>
              </w:rPr>
            </w:pPr>
            <w:r w:rsidRPr="00ED56A6">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bl>
    <w:p w:rsidR="0012300F" w:rsidRPr="0012300F" w:rsidRDefault="0012300F" w:rsidP="0012300F">
      <w:pPr>
        <w:pStyle w:val="ConsPlusNonformat"/>
        <w:widowControl/>
        <w:ind w:firstLine="709"/>
        <w:jc w:val="both"/>
        <w:rPr>
          <w:rFonts w:ascii="Arial Narrow" w:hAnsi="Arial Narrow" w:cs="Times New Roman"/>
        </w:rPr>
      </w:pPr>
    </w:p>
    <w:p w:rsidR="0012300F" w:rsidRPr="0012300F" w:rsidRDefault="0012300F" w:rsidP="0012300F">
      <w:pPr>
        <w:pStyle w:val="ConsPlusNonformat"/>
        <w:widowControl/>
        <w:ind w:firstLine="709"/>
        <w:jc w:val="both"/>
        <w:rPr>
          <w:rFonts w:ascii="Arial Narrow" w:hAnsi="Arial Narrow" w:cs="Times New Roman"/>
        </w:rPr>
      </w:pPr>
      <w:r w:rsidRPr="0012300F">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12300F" w:rsidRPr="0012300F" w:rsidRDefault="0012300F" w:rsidP="0012300F">
      <w:pPr>
        <w:pStyle w:val="ConsPlusNonformat"/>
        <w:widowControl/>
        <w:ind w:firstLine="709"/>
        <w:jc w:val="both"/>
        <w:rPr>
          <w:rFonts w:ascii="Arial Narrow" w:hAnsi="Arial Narrow" w:cs="Times New Roman"/>
        </w:rPr>
      </w:pPr>
    </w:p>
    <w:tbl>
      <w:tblPr>
        <w:tblW w:w="9900" w:type="dxa"/>
        <w:tblInd w:w="108" w:type="dxa"/>
        <w:tblLayout w:type="fixed"/>
        <w:tblLook w:val="0000" w:firstRow="0" w:lastRow="0" w:firstColumn="0" w:lastColumn="0" w:noHBand="0" w:noVBand="0"/>
      </w:tblPr>
      <w:tblGrid>
        <w:gridCol w:w="3960"/>
        <w:gridCol w:w="720"/>
        <w:gridCol w:w="2880"/>
        <w:gridCol w:w="360"/>
        <w:gridCol w:w="1980"/>
      </w:tblGrid>
      <w:tr w:rsidR="0012300F" w:rsidRPr="0012300F" w:rsidTr="0012300F">
        <w:trPr>
          <w:trHeight w:val="224"/>
        </w:trPr>
        <w:tc>
          <w:tcPr>
            <w:tcW w:w="3960" w:type="dxa"/>
            <w:vAlign w:val="bottom"/>
          </w:tcPr>
          <w:p w:rsidR="0012300F" w:rsidRPr="0012300F" w:rsidRDefault="0012300F" w:rsidP="0012300F">
            <w:pPr>
              <w:pStyle w:val="ConsNormal"/>
              <w:ind w:firstLine="0"/>
              <w:rPr>
                <w:rFonts w:ascii="Arial Narrow" w:hAnsi="Arial Narrow"/>
              </w:rPr>
            </w:pPr>
            <w:r w:rsidRPr="0012300F">
              <w:rPr>
                <w:rFonts w:ascii="Arial Narrow" w:hAnsi="Arial Narrow"/>
              </w:rPr>
              <w:t>Кандидат в депутаты</w:t>
            </w:r>
          </w:p>
        </w:tc>
        <w:tc>
          <w:tcPr>
            <w:tcW w:w="720" w:type="dxa"/>
          </w:tcPr>
          <w:p w:rsidR="0012300F" w:rsidRPr="0012300F" w:rsidRDefault="0012300F" w:rsidP="0012300F">
            <w:pPr>
              <w:pStyle w:val="ConsNormal"/>
              <w:rPr>
                <w:rFonts w:ascii="Arial Narrow" w:hAnsi="Arial Narrow"/>
              </w:rPr>
            </w:pPr>
          </w:p>
        </w:tc>
        <w:tc>
          <w:tcPr>
            <w:tcW w:w="2880" w:type="dxa"/>
            <w:tcBorders>
              <w:top w:val="nil"/>
              <w:left w:val="nil"/>
              <w:bottom w:val="single" w:sz="4" w:space="0" w:color="auto"/>
              <w:right w:val="nil"/>
            </w:tcBorders>
          </w:tcPr>
          <w:p w:rsidR="0012300F" w:rsidRPr="0012300F" w:rsidRDefault="0012300F" w:rsidP="0012300F">
            <w:pPr>
              <w:pStyle w:val="ConsNormal"/>
              <w:rPr>
                <w:rFonts w:ascii="Arial Narrow" w:hAnsi="Arial Narrow"/>
              </w:rPr>
            </w:pPr>
          </w:p>
        </w:tc>
        <w:tc>
          <w:tcPr>
            <w:tcW w:w="360" w:type="dxa"/>
          </w:tcPr>
          <w:p w:rsidR="0012300F" w:rsidRPr="0012300F" w:rsidRDefault="0012300F" w:rsidP="0012300F">
            <w:pPr>
              <w:pStyle w:val="ConsNormal"/>
              <w:rPr>
                <w:rFonts w:ascii="Arial Narrow" w:hAnsi="Arial Narrow"/>
              </w:rPr>
            </w:pPr>
          </w:p>
        </w:tc>
        <w:tc>
          <w:tcPr>
            <w:tcW w:w="1980" w:type="dxa"/>
            <w:tcBorders>
              <w:top w:val="nil"/>
              <w:left w:val="nil"/>
              <w:bottom w:val="single" w:sz="4" w:space="0" w:color="auto"/>
              <w:right w:val="nil"/>
            </w:tcBorders>
          </w:tcPr>
          <w:p w:rsidR="0012300F" w:rsidRPr="0012300F" w:rsidRDefault="0012300F" w:rsidP="0012300F">
            <w:pPr>
              <w:pStyle w:val="ConsNormal"/>
              <w:ind w:firstLine="0"/>
              <w:rPr>
                <w:rFonts w:ascii="Arial Narrow" w:hAnsi="Arial Narrow"/>
              </w:rPr>
            </w:pPr>
          </w:p>
          <w:p w:rsidR="0012300F" w:rsidRPr="0012300F" w:rsidRDefault="0012300F" w:rsidP="0012300F">
            <w:pPr>
              <w:pStyle w:val="ConsNormal"/>
              <w:ind w:firstLine="0"/>
              <w:rPr>
                <w:rFonts w:ascii="Arial Narrow" w:hAnsi="Arial Narrow"/>
              </w:rPr>
            </w:pPr>
          </w:p>
        </w:tc>
      </w:tr>
      <w:tr w:rsidR="0012300F" w:rsidRPr="0012300F" w:rsidTr="0012300F">
        <w:trPr>
          <w:trHeight w:val="137"/>
        </w:trPr>
        <w:tc>
          <w:tcPr>
            <w:tcW w:w="4680" w:type="dxa"/>
            <w:gridSpan w:val="2"/>
          </w:tcPr>
          <w:p w:rsidR="0012300F" w:rsidRPr="0012300F" w:rsidRDefault="0012300F" w:rsidP="0012300F">
            <w:pPr>
              <w:pStyle w:val="ConsNormal"/>
              <w:jc w:val="right"/>
              <w:rPr>
                <w:rFonts w:ascii="Arial Narrow" w:hAnsi="Arial Narrow"/>
              </w:rPr>
            </w:pPr>
          </w:p>
        </w:tc>
        <w:tc>
          <w:tcPr>
            <w:tcW w:w="2880" w:type="dxa"/>
            <w:tcBorders>
              <w:top w:val="single" w:sz="4" w:space="0" w:color="auto"/>
              <w:left w:val="nil"/>
              <w:right w:val="nil"/>
            </w:tcBorders>
          </w:tcPr>
          <w:p w:rsidR="0012300F" w:rsidRPr="0012300F" w:rsidRDefault="0012300F" w:rsidP="0012300F">
            <w:pPr>
              <w:pStyle w:val="ConsNormal"/>
              <w:ind w:firstLine="0"/>
              <w:jc w:val="center"/>
              <w:rPr>
                <w:rFonts w:ascii="Arial Narrow" w:hAnsi="Arial Narrow"/>
              </w:rPr>
            </w:pPr>
            <w:r w:rsidRPr="0012300F">
              <w:rPr>
                <w:rFonts w:ascii="Arial Narrow" w:hAnsi="Arial Narrow"/>
              </w:rPr>
              <w:t>(подпись, дата)</w:t>
            </w:r>
          </w:p>
        </w:tc>
        <w:tc>
          <w:tcPr>
            <w:tcW w:w="360" w:type="dxa"/>
          </w:tcPr>
          <w:p w:rsidR="0012300F" w:rsidRPr="0012300F" w:rsidRDefault="0012300F" w:rsidP="0012300F">
            <w:pPr>
              <w:pStyle w:val="ConsNormal"/>
              <w:rPr>
                <w:rFonts w:ascii="Arial Narrow" w:hAnsi="Arial Narrow"/>
              </w:rPr>
            </w:pPr>
          </w:p>
        </w:tc>
        <w:tc>
          <w:tcPr>
            <w:tcW w:w="1980" w:type="dxa"/>
            <w:tcBorders>
              <w:top w:val="single" w:sz="4" w:space="0" w:color="auto"/>
              <w:left w:val="nil"/>
              <w:right w:val="nil"/>
            </w:tcBorders>
          </w:tcPr>
          <w:p w:rsidR="0012300F" w:rsidRPr="0012300F" w:rsidRDefault="0012300F" w:rsidP="0012300F">
            <w:pPr>
              <w:pStyle w:val="ConsNormal"/>
              <w:ind w:firstLine="0"/>
              <w:jc w:val="center"/>
              <w:rPr>
                <w:rFonts w:ascii="Arial Narrow" w:hAnsi="Arial Narrow"/>
              </w:rPr>
            </w:pPr>
            <w:r w:rsidRPr="0012300F">
              <w:rPr>
                <w:rFonts w:ascii="Arial Narrow" w:hAnsi="Arial Narrow"/>
              </w:rPr>
              <w:t>(инициалы, фамилия)</w:t>
            </w:r>
          </w:p>
        </w:tc>
      </w:tr>
    </w:tbl>
    <w:p w:rsidR="0012300F" w:rsidRPr="0012300F" w:rsidRDefault="0012300F" w:rsidP="0012300F">
      <w:pPr>
        <w:rPr>
          <w:rFonts w:ascii="Arial Narrow" w:hAnsi="Arial Narrow"/>
          <w:sz w:val="20"/>
          <w:szCs w:val="20"/>
        </w:rPr>
      </w:pPr>
    </w:p>
    <w:tbl>
      <w:tblPr>
        <w:tblW w:w="10089" w:type="dxa"/>
        <w:tblInd w:w="-176" w:type="dxa"/>
        <w:tblLook w:val="04A0" w:firstRow="1" w:lastRow="0" w:firstColumn="1" w:lastColumn="0" w:noHBand="0" w:noVBand="1"/>
      </w:tblPr>
      <w:tblGrid>
        <w:gridCol w:w="4842"/>
        <w:gridCol w:w="5247"/>
      </w:tblGrid>
      <w:tr w:rsidR="0012300F" w:rsidRPr="0012300F" w:rsidTr="0012300F">
        <w:trPr>
          <w:trHeight w:val="333"/>
        </w:trPr>
        <w:tc>
          <w:tcPr>
            <w:tcW w:w="4842" w:type="dxa"/>
            <w:tcBorders>
              <w:bottom w:val="single" w:sz="4" w:space="0" w:color="000000"/>
            </w:tcBorders>
            <w:shd w:val="clear" w:color="auto" w:fill="auto"/>
          </w:tcPr>
          <w:p w:rsidR="0012300F" w:rsidRPr="0012300F" w:rsidRDefault="0012300F" w:rsidP="0012300F">
            <w:pPr>
              <w:snapToGrid w:val="0"/>
              <w:jc w:val="center"/>
              <w:rPr>
                <w:rFonts w:ascii="Arial Narrow" w:hAnsi="Arial Narrow"/>
                <w:b/>
                <w:bCs/>
                <w:sz w:val="20"/>
                <w:szCs w:val="20"/>
                <w:lang w:eastAsia="zh-CN"/>
              </w:rPr>
            </w:pPr>
            <w:r w:rsidRPr="0012300F">
              <w:rPr>
                <w:rFonts w:ascii="Arial Narrow" w:hAnsi="Arial Narrow"/>
                <w:b/>
                <w:bCs/>
                <w:sz w:val="20"/>
                <w:szCs w:val="20"/>
                <w:lang w:eastAsia="zh-CN"/>
              </w:rPr>
              <w:t>ПЕРВЫЙ</w:t>
            </w:r>
          </w:p>
        </w:tc>
        <w:tc>
          <w:tcPr>
            <w:tcW w:w="5247" w:type="dxa"/>
            <w:shd w:val="clear" w:color="auto" w:fill="auto"/>
          </w:tcPr>
          <w:p w:rsidR="0012300F" w:rsidRPr="0012300F" w:rsidRDefault="0012300F" w:rsidP="0012300F">
            <w:pPr>
              <w:widowControl w:val="0"/>
              <w:rPr>
                <w:rFonts w:ascii="Arial Narrow" w:hAnsi="Arial Narrow"/>
                <w:b/>
                <w:bCs/>
                <w:sz w:val="20"/>
                <w:szCs w:val="20"/>
                <w:lang w:eastAsia="zh-CN"/>
              </w:rPr>
            </w:pPr>
            <w:r w:rsidRPr="0012300F">
              <w:rPr>
                <w:rFonts w:ascii="Arial Narrow" w:hAnsi="Arial Narrow"/>
                <w:b/>
                <w:bCs/>
                <w:sz w:val="20"/>
                <w:szCs w:val="20"/>
                <w:lang w:eastAsia="zh-CN"/>
              </w:rPr>
              <w:t>ФИНАНСОВЫЙ ОТЧЕТ</w:t>
            </w:r>
          </w:p>
        </w:tc>
      </w:tr>
      <w:tr w:rsidR="0012300F" w:rsidRPr="0012300F" w:rsidTr="0012300F">
        <w:trPr>
          <w:trHeight w:val="278"/>
        </w:trPr>
        <w:tc>
          <w:tcPr>
            <w:tcW w:w="10089" w:type="dxa"/>
            <w:gridSpan w:val="2"/>
            <w:shd w:val="clear" w:color="auto" w:fill="auto"/>
          </w:tcPr>
          <w:p w:rsidR="0012300F" w:rsidRPr="0012300F" w:rsidRDefault="0012300F" w:rsidP="0012300F">
            <w:pPr>
              <w:rPr>
                <w:rFonts w:ascii="Arial Narrow" w:hAnsi="Arial Narrow" w:cs="Courier New"/>
                <w:sz w:val="20"/>
                <w:szCs w:val="20"/>
                <w:lang w:eastAsia="zh-CN"/>
              </w:rPr>
            </w:pPr>
            <w:r w:rsidRPr="0012300F">
              <w:rPr>
                <w:rFonts w:ascii="Arial Narrow" w:hAnsi="Arial Narrow"/>
                <w:sz w:val="20"/>
                <w:szCs w:val="20"/>
                <w:lang w:eastAsia="zh-CN"/>
              </w:rPr>
              <w:t xml:space="preserve">                           (первый (итоговый) </w:t>
            </w:r>
          </w:p>
        </w:tc>
      </w:tr>
    </w:tbl>
    <w:p w:rsidR="0012300F" w:rsidRPr="0012300F" w:rsidRDefault="0012300F" w:rsidP="0012300F">
      <w:pPr>
        <w:jc w:val="center"/>
        <w:rPr>
          <w:rFonts w:ascii="Arial Narrow" w:hAnsi="Arial Narrow"/>
          <w:b/>
          <w:bCs/>
          <w:sz w:val="20"/>
          <w:szCs w:val="20"/>
          <w:lang w:eastAsia="zh-CN"/>
        </w:rPr>
      </w:pPr>
      <w:r w:rsidRPr="0012300F">
        <w:rPr>
          <w:rFonts w:ascii="Arial Narrow" w:hAnsi="Arial Narrow"/>
          <w:b/>
          <w:sz w:val="20"/>
          <w:szCs w:val="20"/>
          <w:lang w:eastAsia="zh-CN"/>
        </w:rPr>
        <w:t>о поступлении и расходовании средств избирательного фонда кандидата</w:t>
      </w:r>
    </w:p>
    <w:tbl>
      <w:tblPr>
        <w:tblW w:w="10157" w:type="dxa"/>
        <w:tblInd w:w="-253" w:type="dxa"/>
        <w:tblCellMar>
          <w:left w:w="31" w:type="dxa"/>
          <w:right w:w="31" w:type="dxa"/>
        </w:tblCellMar>
        <w:tblLook w:val="04A0" w:firstRow="1" w:lastRow="0" w:firstColumn="1" w:lastColumn="0" w:noHBand="0" w:noVBand="1"/>
      </w:tblPr>
      <w:tblGrid>
        <w:gridCol w:w="10157"/>
      </w:tblGrid>
      <w:tr w:rsidR="0012300F" w:rsidRPr="0012300F" w:rsidTr="0012300F">
        <w:trPr>
          <w:trHeight w:val="300"/>
        </w:trPr>
        <w:tc>
          <w:tcPr>
            <w:tcW w:w="10157" w:type="dxa"/>
            <w:tcBorders>
              <w:bottom w:val="single" w:sz="4" w:space="0" w:color="000000"/>
            </w:tcBorders>
            <w:shd w:val="clear" w:color="auto" w:fill="auto"/>
          </w:tcPr>
          <w:p w:rsidR="0012300F" w:rsidRPr="0012300F" w:rsidRDefault="0012300F" w:rsidP="0012300F">
            <w:pPr>
              <w:keepNext/>
              <w:suppressAutoHyphens/>
              <w:autoSpaceDE w:val="0"/>
              <w:snapToGrid w:val="0"/>
              <w:jc w:val="center"/>
              <w:outlineLvl w:val="0"/>
              <w:rPr>
                <w:rFonts w:ascii="Arial Narrow" w:hAnsi="Arial Narrow"/>
                <w:b/>
                <w:bCs/>
                <w:sz w:val="20"/>
                <w:szCs w:val="20"/>
                <w:lang w:eastAsia="zh-CN"/>
              </w:rPr>
            </w:pPr>
            <w:r w:rsidRPr="0012300F">
              <w:rPr>
                <w:rFonts w:ascii="Arial Narrow" w:hAnsi="Arial Narrow"/>
                <w:b/>
                <w:bCs/>
                <w:sz w:val="20"/>
                <w:szCs w:val="20"/>
                <w:lang w:eastAsia="zh-CN"/>
              </w:rPr>
              <w:t>Выборы депутатов Туринского поселкового Совета депутатов седьмого созыва</w:t>
            </w:r>
          </w:p>
        </w:tc>
      </w:tr>
      <w:tr w:rsidR="0012300F" w:rsidRPr="0012300F" w:rsidTr="0012300F">
        <w:trPr>
          <w:trHeight w:val="280"/>
        </w:trPr>
        <w:tc>
          <w:tcPr>
            <w:tcW w:w="10157" w:type="dxa"/>
            <w:tcBorders>
              <w:top w:val="single" w:sz="4" w:space="0" w:color="000000"/>
            </w:tcBorders>
            <w:shd w:val="clear" w:color="auto" w:fill="auto"/>
          </w:tcPr>
          <w:p w:rsidR="0012300F" w:rsidRPr="0012300F" w:rsidRDefault="0012300F" w:rsidP="0012300F">
            <w:pPr>
              <w:keepNext/>
              <w:suppressAutoHyphens/>
              <w:autoSpaceDE w:val="0"/>
              <w:jc w:val="center"/>
              <w:outlineLvl w:val="0"/>
              <w:rPr>
                <w:rFonts w:ascii="Arial Narrow" w:hAnsi="Arial Narrow"/>
                <w:bCs/>
                <w:sz w:val="20"/>
                <w:szCs w:val="20"/>
                <w:lang w:eastAsia="zh-CN"/>
              </w:rPr>
            </w:pPr>
            <w:r w:rsidRPr="0012300F">
              <w:rPr>
                <w:rFonts w:ascii="Arial Narrow" w:hAnsi="Arial Narrow"/>
                <w:bCs/>
                <w:sz w:val="20"/>
                <w:szCs w:val="20"/>
                <w:lang w:eastAsia="zh-CN"/>
              </w:rPr>
              <w:t>(наименование избирательной кампании)</w:t>
            </w:r>
          </w:p>
        </w:tc>
      </w:tr>
      <w:tr w:rsidR="0012300F" w:rsidRPr="0012300F" w:rsidTr="0012300F">
        <w:trPr>
          <w:trHeight w:val="313"/>
        </w:trPr>
        <w:tc>
          <w:tcPr>
            <w:tcW w:w="10157" w:type="dxa"/>
            <w:tcBorders>
              <w:bottom w:val="single" w:sz="4" w:space="0" w:color="000000"/>
            </w:tcBorders>
            <w:shd w:val="clear" w:color="auto" w:fill="auto"/>
          </w:tcPr>
          <w:p w:rsidR="0012300F" w:rsidRPr="0012300F" w:rsidRDefault="0012300F" w:rsidP="0012300F">
            <w:pPr>
              <w:keepNext/>
              <w:suppressAutoHyphens/>
              <w:autoSpaceDE w:val="0"/>
              <w:snapToGrid w:val="0"/>
              <w:jc w:val="center"/>
              <w:outlineLvl w:val="0"/>
              <w:rPr>
                <w:rFonts w:ascii="Arial Narrow" w:hAnsi="Arial Narrow"/>
                <w:bCs/>
                <w:sz w:val="20"/>
                <w:szCs w:val="20"/>
                <w:lang w:eastAsia="zh-CN"/>
              </w:rPr>
            </w:pPr>
            <w:r w:rsidRPr="0012300F">
              <w:rPr>
                <w:rFonts w:ascii="Arial Narrow" w:hAnsi="Arial Narrow"/>
                <w:b/>
                <w:bCs/>
                <w:sz w:val="20"/>
                <w:szCs w:val="20"/>
                <w:lang w:eastAsia="zh-CN"/>
              </w:rPr>
              <w:t>Увачан Станислав Игоревич,</w:t>
            </w:r>
            <w:r w:rsidRPr="0012300F">
              <w:rPr>
                <w:rFonts w:ascii="Arial Narrow" w:hAnsi="Arial Narrow"/>
                <w:bCs/>
                <w:sz w:val="20"/>
                <w:szCs w:val="20"/>
                <w:lang w:eastAsia="zh-CN"/>
              </w:rPr>
              <w:t xml:space="preserve"> </w:t>
            </w:r>
            <w:r w:rsidRPr="0012300F">
              <w:rPr>
                <w:rFonts w:ascii="Arial Narrow" w:hAnsi="Arial Narrow"/>
                <w:b/>
                <w:bCs/>
                <w:sz w:val="20"/>
                <w:szCs w:val="20"/>
                <w:lang w:eastAsia="zh-CN"/>
              </w:rPr>
              <w:t>многомандатный избирательный округ</w:t>
            </w:r>
          </w:p>
        </w:tc>
      </w:tr>
      <w:tr w:rsidR="0012300F" w:rsidRPr="0012300F" w:rsidTr="0012300F">
        <w:trPr>
          <w:trHeight w:val="399"/>
        </w:trPr>
        <w:tc>
          <w:tcPr>
            <w:tcW w:w="10157" w:type="dxa"/>
            <w:shd w:val="clear" w:color="auto" w:fill="auto"/>
          </w:tcPr>
          <w:p w:rsidR="0012300F" w:rsidRPr="0012300F" w:rsidRDefault="0012300F" w:rsidP="0012300F">
            <w:pPr>
              <w:jc w:val="center"/>
              <w:rPr>
                <w:rFonts w:ascii="Arial Narrow" w:hAnsi="Arial Narrow"/>
                <w:sz w:val="20"/>
                <w:szCs w:val="20"/>
                <w:lang w:eastAsia="zh-CN"/>
              </w:rPr>
            </w:pPr>
            <w:r w:rsidRPr="0012300F">
              <w:rPr>
                <w:rFonts w:ascii="Arial Narrow" w:hAnsi="Arial Narrow"/>
                <w:sz w:val="20"/>
                <w:szCs w:val="20"/>
                <w:lang w:eastAsia="zh-CN"/>
              </w:rPr>
              <w:t>(Фамилия, имя, отчество кандидата, номер и (или) наименование избирательного округа / наименование избирательного объединения)</w:t>
            </w:r>
          </w:p>
        </w:tc>
      </w:tr>
      <w:tr w:rsidR="0012300F" w:rsidRPr="0012300F" w:rsidTr="0012300F">
        <w:trPr>
          <w:trHeight w:val="309"/>
        </w:trPr>
        <w:tc>
          <w:tcPr>
            <w:tcW w:w="10157" w:type="dxa"/>
            <w:tcBorders>
              <w:bottom w:val="single" w:sz="4" w:space="0" w:color="000000"/>
            </w:tcBorders>
            <w:shd w:val="clear" w:color="auto" w:fill="auto"/>
          </w:tcPr>
          <w:p w:rsidR="0012300F" w:rsidRPr="0012300F" w:rsidRDefault="0012300F" w:rsidP="0012300F">
            <w:pPr>
              <w:snapToGrid w:val="0"/>
              <w:jc w:val="center"/>
              <w:rPr>
                <w:rFonts w:ascii="Arial Narrow" w:hAnsi="Arial Narrow"/>
                <w:b/>
                <w:bCs/>
                <w:sz w:val="20"/>
                <w:szCs w:val="20"/>
              </w:rPr>
            </w:pPr>
            <w:r w:rsidRPr="0012300F">
              <w:rPr>
                <w:rFonts w:ascii="Arial Narrow" w:hAnsi="Arial Narrow"/>
                <w:b/>
                <w:bCs/>
                <w:sz w:val="20"/>
                <w:szCs w:val="20"/>
              </w:rPr>
              <w:t>40810810531980000005, Дополнительный офис № 8646/0506 ПАО Сбербанк,</w:t>
            </w:r>
          </w:p>
          <w:p w:rsidR="0012300F" w:rsidRPr="0012300F" w:rsidRDefault="0012300F" w:rsidP="0012300F">
            <w:pPr>
              <w:snapToGrid w:val="0"/>
              <w:jc w:val="center"/>
              <w:rPr>
                <w:rFonts w:ascii="Arial Narrow" w:hAnsi="Arial Narrow"/>
                <w:b/>
                <w:bCs/>
                <w:sz w:val="20"/>
                <w:szCs w:val="20"/>
                <w:lang w:eastAsia="zh-CN"/>
              </w:rPr>
            </w:pPr>
            <w:r w:rsidRPr="0012300F">
              <w:rPr>
                <w:rFonts w:ascii="Arial Narrow" w:hAnsi="Arial Narrow"/>
                <w:b/>
                <w:bCs/>
                <w:sz w:val="20"/>
                <w:szCs w:val="20"/>
              </w:rPr>
              <w:t>Красноярский край, Эвенкийский район, поселок Тура, ул. Советская, д.2 А</w:t>
            </w:r>
          </w:p>
        </w:tc>
      </w:tr>
      <w:tr w:rsidR="0012300F" w:rsidRPr="0012300F" w:rsidTr="0012300F">
        <w:trPr>
          <w:trHeight w:val="218"/>
        </w:trPr>
        <w:tc>
          <w:tcPr>
            <w:tcW w:w="10157" w:type="dxa"/>
            <w:shd w:val="clear" w:color="auto" w:fill="auto"/>
          </w:tcPr>
          <w:p w:rsidR="0012300F" w:rsidRPr="0012300F" w:rsidRDefault="0012300F" w:rsidP="0012300F">
            <w:pPr>
              <w:jc w:val="center"/>
              <w:rPr>
                <w:rFonts w:ascii="Arial Narrow" w:hAnsi="Arial Narrow"/>
                <w:sz w:val="20"/>
                <w:szCs w:val="20"/>
                <w:lang w:eastAsia="zh-CN"/>
              </w:rPr>
            </w:pPr>
            <w:r w:rsidRPr="0012300F">
              <w:rPr>
                <w:rFonts w:ascii="Arial Narrow" w:hAnsi="Arial Narrow"/>
                <w:sz w:val="20"/>
                <w:szCs w:val="20"/>
                <w:lang w:eastAsia="zh-CN"/>
              </w:rPr>
              <w:t>(номер специального избирательного счета, наименование и адрес кредитной организации)</w:t>
            </w:r>
            <w:r w:rsidRPr="0012300F">
              <w:rPr>
                <w:rFonts w:ascii="Arial Narrow" w:hAnsi="Arial Narrow"/>
                <w:sz w:val="20"/>
                <w:szCs w:val="20"/>
                <w:vertAlign w:val="superscript"/>
                <w:lang w:eastAsia="zh-CN"/>
              </w:rPr>
              <w:t xml:space="preserve"> </w:t>
            </w:r>
          </w:p>
        </w:tc>
      </w:tr>
    </w:tbl>
    <w:p w:rsidR="0012300F" w:rsidRPr="0012300F" w:rsidRDefault="0012300F" w:rsidP="0012300F">
      <w:pPr>
        <w:jc w:val="right"/>
        <w:rPr>
          <w:rFonts w:ascii="Arial Narrow" w:hAnsi="Arial Narrow"/>
          <w:sz w:val="20"/>
          <w:szCs w:val="20"/>
          <w:lang w:eastAsia="zh-CN"/>
        </w:rPr>
      </w:pPr>
    </w:p>
    <w:p w:rsidR="0012300F" w:rsidRPr="00ED56A6" w:rsidRDefault="0012300F" w:rsidP="0012300F">
      <w:pPr>
        <w:jc w:val="right"/>
        <w:rPr>
          <w:rFonts w:ascii="Arial Narrow" w:hAnsi="Arial Narrow"/>
          <w:sz w:val="20"/>
          <w:szCs w:val="20"/>
          <w:lang w:eastAsia="zh-CN"/>
        </w:rPr>
      </w:pPr>
      <w:r w:rsidRPr="00ED56A6">
        <w:rPr>
          <w:rFonts w:ascii="Arial Narrow" w:hAnsi="Arial Narrow"/>
          <w:sz w:val="20"/>
          <w:szCs w:val="20"/>
          <w:lang w:eastAsia="zh-CN"/>
        </w:rPr>
        <w:lastRenderedPageBreak/>
        <w:t>По состоянию на «17» июля 2024 года</w:t>
      </w:r>
    </w:p>
    <w:p w:rsidR="00ED56A6" w:rsidRPr="00C32A4A" w:rsidRDefault="00ED56A6" w:rsidP="0012300F">
      <w:pPr>
        <w:jc w:val="right"/>
        <w:rPr>
          <w:rFonts w:ascii="Arial Narrow" w:hAnsi="Arial Narrow"/>
          <w:sz w:val="20"/>
          <w:szCs w:val="20"/>
          <w:lang w:eastAsia="zh-CN"/>
        </w:rPr>
      </w:pP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12300F" w:rsidRPr="0012300F" w:rsidTr="0012300F">
        <w:trPr>
          <w:cantSplit/>
          <w:trHeight w:val="24"/>
        </w:trPr>
        <w:tc>
          <w:tcPr>
            <w:tcW w:w="6694" w:type="dxa"/>
            <w:gridSpan w:val="2"/>
            <w:tcBorders>
              <w:top w:val="single" w:sz="6" w:space="0" w:color="000000"/>
              <w:left w:val="single" w:sz="6" w:space="0" w:color="000000"/>
              <w:bottom w:val="single" w:sz="6" w:space="0" w:color="000000"/>
              <w:right w:val="nil"/>
            </w:tcBorders>
            <w:hideMark/>
          </w:tcPr>
          <w:p w:rsidR="0012300F" w:rsidRPr="0012300F" w:rsidRDefault="0012300F" w:rsidP="0012300F">
            <w:pPr>
              <w:autoSpaceDE w:val="0"/>
              <w:autoSpaceDN w:val="0"/>
              <w:adjustRightInd w:val="0"/>
              <w:jc w:val="center"/>
              <w:rPr>
                <w:rFonts w:ascii="Arial Narrow" w:hAnsi="Arial Narrow"/>
                <w:sz w:val="20"/>
                <w:szCs w:val="20"/>
              </w:rPr>
            </w:pPr>
            <w:r w:rsidRPr="0012300F">
              <w:rPr>
                <w:rFonts w:ascii="Arial Narrow" w:hAnsi="Arial Narrow"/>
                <w:sz w:val="20"/>
                <w:szCs w:val="20"/>
              </w:rPr>
              <w:t>Строка финансового отчета</w:t>
            </w:r>
          </w:p>
        </w:tc>
        <w:tc>
          <w:tcPr>
            <w:tcW w:w="1067" w:type="dxa"/>
            <w:tcBorders>
              <w:top w:val="single" w:sz="6" w:space="0" w:color="000000"/>
              <w:left w:val="single" w:sz="6" w:space="0" w:color="000000"/>
              <w:bottom w:val="single" w:sz="6" w:space="0" w:color="000000"/>
              <w:right w:val="nil"/>
            </w:tcBorders>
            <w:hideMark/>
          </w:tcPr>
          <w:p w:rsidR="0012300F" w:rsidRPr="0012300F" w:rsidRDefault="0012300F" w:rsidP="0012300F">
            <w:pPr>
              <w:autoSpaceDE w:val="0"/>
              <w:autoSpaceDN w:val="0"/>
              <w:adjustRightInd w:val="0"/>
              <w:jc w:val="center"/>
              <w:rPr>
                <w:rFonts w:ascii="Arial Narrow" w:hAnsi="Arial Narrow"/>
                <w:sz w:val="20"/>
                <w:szCs w:val="20"/>
              </w:rPr>
            </w:pPr>
            <w:r w:rsidRPr="0012300F">
              <w:rPr>
                <w:rFonts w:ascii="Arial Narrow" w:hAnsi="Arial Narrow"/>
                <w:sz w:val="20"/>
                <w:szCs w:val="20"/>
              </w:rPr>
              <w:t xml:space="preserve">Шифр </w:t>
            </w:r>
            <w:r w:rsidRPr="0012300F">
              <w:rPr>
                <w:rFonts w:ascii="Arial Narrow" w:hAnsi="Arial Narrow"/>
                <w:sz w:val="20"/>
                <w:szCs w:val="20"/>
              </w:rPr>
              <w:br/>
              <w:t>строки</w:t>
            </w:r>
          </w:p>
        </w:tc>
        <w:tc>
          <w:tcPr>
            <w:tcW w:w="1093" w:type="dxa"/>
            <w:tcBorders>
              <w:top w:val="single" w:sz="6" w:space="0" w:color="000000"/>
              <w:left w:val="single" w:sz="6" w:space="0" w:color="000000"/>
              <w:bottom w:val="single" w:sz="6" w:space="0" w:color="000000"/>
              <w:right w:val="nil"/>
            </w:tcBorders>
            <w:hideMark/>
          </w:tcPr>
          <w:p w:rsidR="0012300F" w:rsidRPr="0012300F" w:rsidRDefault="0012300F" w:rsidP="0012300F">
            <w:pPr>
              <w:autoSpaceDE w:val="0"/>
              <w:autoSpaceDN w:val="0"/>
              <w:adjustRightInd w:val="0"/>
              <w:jc w:val="center"/>
              <w:rPr>
                <w:rFonts w:ascii="Arial Narrow" w:hAnsi="Arial Narrow"/>
                <w:sz w:val="20"/>
                <w:szCs w:val="20"/>
              </w:rPr>
            </w:pPr>
            <w:r w:rsidRPr="0012300F">
              <w:rPr>
                <w:rFonts w:ascii="Arial Narrow" w:hAnsi="Arial Narrow"/>
                <w:sz w:val="20"/>
                <w:szCs w:val="20"/>
              </w:rPr>
              <w:t>Сумма,</w:t>
            </w:r>
            <w:r w:rsidRPr="0012300F">
              <w:rPr>
                <w:rFonts w:ascii="Arial Narrow" w:hAnsi="Arial Narrow"/>
                <w:sz w:val="20"/>
                <w:szCs w:val="20"/>
              </w:rPr>
              <w:br/>
              <w:t>руб.</w:t>
            </w:r>
          </w:p>
        </w:tc>
        <w:tc>
          <w:tcPr>
            <w:tcW w:w="1290" w:type="dxa"/>
            <w:tcBorders>
              <w:top w:val="single" w:sz="6" w:space="0" w:color="000000"/>
              <w:left w:val="single" w:sz="6" w:space="0" w:color="000000"/>
              <w:bottom w:val="single" w:sz="6" w:space="0" w:color="000000"/>
              <w:right w:val="single" w:sz="6" w:space="0" w:color="000000"/>
            </w:tcBorders>
            <w:hideMark/>
          </w:tcPr>
          <w:p w:rsidR="0012300F" w:rsidRPr="0012300F" w:rsidRDefault="0012300F" w:rsidP="0012300F">
            <w:pPr>
              <w:autoSpaceDE w:val="0"/>
              <w:autoSpaceDN w:val="0"/>
              <w:adjustRightInd w:val="0"/>
              <w:jc w:val="center"/>
              <w:rPr>
                <w:rFonts w:ascii="Arial Narrow" w:hAnsi="Arial Narrow"/>
                <w:sz w:val="20"/>
                <w:szCs w:val="20"/>
              </w:rPr>
            </w:pPr>
            <w:r w:rsidRPr="0012300F">
              <w:rPr>
                <w:rFonts w:ascii="Arial Narrow" w:hAnsi="Arial Narrow"/>
                <w:sz w:val="20"/>
                <w:szCs w:val="20"/>
              </w:rPr>
              <w:t>Примечание</w:t>
            </w:r>
          </w:p>
        </w:tc>
      </w:tr>
      <w:tr w:rsidR="0012300F" w:rsidRPr="0012300F" w:rsidTr="0012300F">
        <w:trPr>
          <w:cantSplit/>
          <w:trHeight w:val="23"/>
        </w:trPr>
        <w:tc>
          <w:tcPr>
            <w:tcW w:w="6694" w:type="dxa"/>
            <w:gridSpan w:val="2"/>
            <w:tcBorders>
              <w:top w:val="single" w:sz="6" w:space="0" w:color="000000"/>
              <w:left w:val="single" w:sz="6" w:space="0" w:color="000000"/>
              <w:bottom w:val="single" w:sz="6" w:space="0" w:color="000000"/>
              <w:right w:val="nil"/>
            </w:tcBorders>
            <w:hideMark/>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1</w:t>
            </w:r>
          </w:p>
        </w:tc>
        <w:tc>
          <w:tcPr>
            <w:tcW w:w="1067" w:type="dxa"/>
            <w:tcBorders>
              <w:top w:val="single" w:sz="6" w:space="0" w:color="000000"/>
              <w:left w:val="single" w:sz="6" w:space="0" w:color="000000"/>
              <w:bottom w:val="single" w:sz="6" w:space="0" w:color="000000"/>
              <w:right w:val="nil"/>
            </w:tcBorders>
            <w:hideMark/>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2</w:t>
            </w:r>
          </w:p>
        </w:tc>
        <w:tc>
          <w:tcPr>
            <w:tcW w:w="1093" w:type="dxa"/>
            <w:tcBorders>
              <w:top w:val="single" w:sz="6" w:space="0" w:color="000000"/>
              <w:left w:val="single" w:sz="6" w:space="0" w:color="000000"/>
              <w:bottom w:val="single" w:sz="6" w:space="0" w:color="000000"/>
              <w:right w:val="nil"/>
            </w:tcBorders>
            <w:hideMark/>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hideMark/>
          </w:tcPr>
          <w:p w:rsidR="0012300F" w:rsidRPr="0012300F" w:rsidRDefault="0012300F" w:rsidP="0012300F">
            <w:pPr>
              <w:jc w:val="center"/>
              <w:rPr>
                <w:rFonts w:ascii="Arial Narrow" w:hAnsi="Arial Narrow"/>
                <w:sz w:val="20"/>
                <w:szCs w:val="20"/>
              </w:rPr>
            </w:pPr>
            <w:r w:rsidRPr="0012300F">
              <w:rPr>
                <w:rFonts w:ascii="Arial Narrow" w:hAnsi="Arial Narrow"/>
                <w:sz w:val="20"/>
                <w:szCs w:val="20"/>
              </w:rPr>
              <w:t>4</w:t>
            </w: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 том числе </w:t>
            </w: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По</w:t>
            </w:r>
            <w:r w:rsidR="00107EA1">
              <w:rPr>
                <w:rFonts w:ascii="Arial Narrow" w:hAnsi="Arial Narrow"/>
                <w:sz w:val="20"/>
                <w:szCs w:val="20"/>
              </w:rPr>
              <w:t xml:space="preserve">ступило средств в установленном </w:t>
            </w:r>
            <w:r w:rsidRPr="00ED56A6">
              <w:rPr>
                <w:rFonts w:ascii="Arial Narrow" w:hAnsi="Arial Narrow"/>
                <w:sz w:val="20"/>
                <w:szCs w:val="20"/>
              </w:rP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 них </w:t>
            </w: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С</w:t>
            </w:r>
            <w:r w:rsidR="00107EA1">
              <w:rPr>
                <w:rFonts w:ascii="Arial Narrow" w:hAnsi="Arial Narrow"/>
                <w:sz w:val="20"/>
                <w:szCs w:val="20"/>
              </w:rPr>
              <w:t xml:space="preserve">обственные средства кандидата/ </w:t>
            </w:r>
            <w:r w:rsidRPr="00ED56A6">
              <w:rPr>
                <w:rFonts w:ascii="Arial Narrow" w:hAnsi="Arial Narrow"/>
                <w:sz w:val="20"/>
                <w:szCs w:val="20"/>
              </w:rPr>
              <w:t xml:space="preserve">избирательного объединения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30"/>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С</w:t>
            </w:r>
            <w:r w:rsidR="00107EA1">
              <w:rPr>
                <w:rFonts w:ascii="Arial Narrow" w:hAnsi="Arial Narrow"/>
                <w:sz w:val="20"/>
                <w:szCs w:val="20"/>
              </w:rPr>
              <w:t xml:space="preserve">редства, выделенные кандидату </w:t>
            </w:r>
            <w:r w:rsidRPr="00ED56A6">
              <w:rPr>
                <w:rFonts w:ascii="Arial Narrow" w:hAnsi="Arial Narrow"/>
                <w:sz w:val="20"/>
                <w:szCs w:val="20"/>
              </w:rP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40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50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1.1.4</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60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42"/>
        </w:trPr>
        <w:tc>
          <w:tcPr>
            <w:tcW w:w="934" w:type="dxa"/>
            <w:tcBorders>
              <w:top w:val="nil"/>
              <w:left w:val="single" w:sz="6" w:space="0" w:color="000000"/>
              <w:bottom w:val="single" w:sz="6" w:space="0" w:color="000000"/>
              <w:right w:val="nil"/>
            </w:tcBorders>
            <w:hideMark/>
          </w:tcPr>
          <w:p w:rsidR="0012300F" w:rsidRPr="00ED56A6" w:rsidRDefault="0012300F" w:rsidP="00107EA1">
            <w:pPr>
              <w:jc w:val="center"/>
              <w:rPr>
                <w:rFonts w:ascii="Arial Narrow" w:hAnsi="Arial Narrow"/>
                <w:sz w:val="20"/>
                <w:szCs w:val="20"/>
              </w:rPr>
            </w:pPr>
            <w:r w:rsidRPr="00ED56A6">
              <w:rPr>
                <w:rFonts w:ascii="Arial Narrow" w:hAnsi="Arial Narrow"/>
                <w:sz w:val="20"/>
                <w:szCs w:val="20"/>
              </w:rPr>
              <w:t>1.2</w:t>
            </w:r>
          </w:p>
        </w:tc>
        <w:tc>
          <w:tcPr>
            <w:tcW w:w="5760" w:type="dxa"/>
            <w:tcBorders>
              <w:top w:val="nil"/>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top w:val="nil"/>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70</w:t>
            </w:r>
          </w:p>
        </w:tc>
        <w:tc>
          <w:tcPr>
            <w:tcW w:w="1093" w:type="dxa"/>
            <w:tcBorders>
              <w:top w:val="nil"/>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nil"/>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 них </w:t>
            </w: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80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30"/>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90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100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1.2.4</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110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C32A4A">
        <w:trPr>
          <w:cantSplit/>
          <w:trHeight w:val="55"/>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120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в том числе</w:t>
            </w: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130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140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из них</w:t>
            </w:r>
          </w:p>
        </w:tc>
      </w:tr>
      <w:tr w:rsidR="0012300F" w:rsidRPr="0012300F" w:rsidTr="0012300F">
        <w:trPr>
          <w:cantSplit/>
          <w:trHeight w:val="30"/>
        </w:trPr>
        <w:tc>
          <w:tcPr>
            <w:tcW w:w="934" w:type="dxa"/>
            <w:tcBorders>
              <w:top w:val="single" w:sz="6" w:space="0" w:color="000000"/>
              <w:left w:val="single" w:sz="6" w:space="0" w:color="000000"/>
              <w:bottom w:val="single" w:sz="4" w:space="0" w:color="auto"/>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150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36"/>
        </w:trPr>
        <w:tc>
          <w:tcPr>
            <w:tcW w:w="934" w:type="dxa"/>
            <w:tcBorders>
              <w:top w:val="single" w:sz="4" w:space="0" w:color="auto"/>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07EA1">
            <w:pPr>
              <w:rPr>
                <w:rFonts w:ascii="Arial Narrow" w:hAnsi="Arial Narrow"/>
                <w:sz w:val="20"/>
                <w:szCs w:val="20"/>
              </w:rPr>
            </w:pPr>
            <w:r w:rsidRPr="00ED56A6">
              <w:rPr>
                <w:rFonts w:ascii="Arial Narrow" w:hAnsi="Arial Narrow"/>
                <w:sz w:val="20"/>
                <w:szCs w:val="20"/>
              </w:rP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160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170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180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190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в том числе</w:t>
            </w: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200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3.1.1</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210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3.2</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220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3.3</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230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3.4</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07EA1">
            <w:pPr>
              <w:rPr>
                <w:rFonts w:ascii="Arial Narrow" w:hAnsi="Arial Narrow"/>
                <w:sz w:val="20"/>
                <w:szCs w:val="20"/>
              </w:rPr>
            </w:pPr>
            <w:r w:rsidRPr="00ED56A6">
              <w:rPr>
                <w:rFonts w:ascii="Arial Narrow" w:hAnsi="Arial Narrow"/>
                <w:sz w:val="20"/>
                <w:szCs w:val="20"/>
              </w:rPr>
              <w:t>На предвыборную агитацию через сетевые издания</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240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3.5</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250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3.6</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260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3.7</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270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30"/>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3.8</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280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30"/>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3.9</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290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3"/>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4</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300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r w:rsidR="0012300F" w:rsidRPr="0012300F" w:rsidTr="0012300F">
        <w:trPr>
          <w:cantSplit/>
          <w:trHeight w:val="24"/>
        </w:trPr>
        <w:tc>
          <w:tcPr>
            <w:tcW w:w="934"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lastRenderedPageBreak/>
              <w:t>5</w:t>
            </w:r>
          </w:p>
        </w:tc>
        <w:tc>
          <w:tcPr>
            <w:tcW w:w="5760" w:type="dxa"/>
            <w:tcBorders>
              <w:top w:val="single" w:sz="6" w:space="0" w:color="000000"/>
              <w:left w:val="single" w:sz="6" w:space="0" w:color="000000"/>
              <w:bottom w:val="single" w:sz="6" w:space="0" w:color="000000"/>
              <w:right w:val="nil"/>
            </w:tcBorders>
            <w:hideMark/>
          </w:tcPr>
          <w:p w:rsidR="0012300F" w:rsidRPr="00ED56A6" w:rsidRDefault="0012300F" w:rsidP="0012300F">
            <w:pPr>
              <w:rPr>
                <w:rFonts w:ascii="Arial Narrow" w:hAnsi="Arial Narrow"/>
                <w:sz w:val="20"/>
                <w:szCs w:val="20"/>
              </w:rPr>
            </w:pPr>
            <w:r w:rsidRPr="00ED56A6">
              <w:rPr>
                <w:rFonts w:ascii="Arial Narrow" w:hAnsi="Arial Narrow"/>
                <w:sz w:val="20"/>
                <w:szCs w:val="20"/>
              </w:rPr>
              <w:t>Остаток средств фонда на дату сдачи отчета (</w:t>
            </w:r>
            <w:r w:rsidR="00107EA1">
              <w:rPr>
                <w:rFonts w:ascii="Arial Narrow" w:hAnsi="Arial Narrow"/>
                <w:sz w:val="20"/>
                <w:szCs w:val="20"/>
              </w:rPr>
              <w:t xml:space="preserve">заверяется банковской справкой) </w:t>
            </w:r>
            <w:r w:rsidRPr="00ED56A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right w:val="nil"/>
            </w:tcBorders>
            <w:hideMark/>
          </w:tcPr>
          <w:p w:rsidR="0012300F" w:rsidRPr="00ED56A6" w:rsidRDefault="0012300F" w:rsidP="0012300F">
            <w:pPr>
              <w:jc w:val="center"/>
              <w:rPr>
                <w:rFonts w:ascii="Arial Narrow" w:hAnsi="Arial Narrow"/>
                <w:sz w:val="20"/>
                <w:szCs w:val="20"/>
              </w:rPr>
            </w:pPr>
            <w:r w:rsidRPr="00ED56A6">
              <w:rPr>
                <w:rFonts w:ascii="Arial Narrow" w:hAnsi="Arial Narrow"/>
                <w:sz w:val="20"/>
                <w:szCs w:val="20"/>
              </w:rPr>
              <w:t>310</w:t>
            </w:r>
          </w:p>
        </w:tc>
        <w:tc>
          <w:tcPr>
            <w:tcW w:w="1093" w:type="dxa"/>
            <w:tcBorders>
              <w:top w:val="single" w:sz="6" w:space="0" w:color="000000"/>
              <w:left w:val="single" w:sz="6" w:space="0" w:color="000000"/>
              <w:bottom w:val="single" w:sz="6" w:space="0" w:color="000000"/>
              <w:right w:val="nil"/>
            </w:tcBorders>
          </w:tcPr>
          <w:p w:rsidR="0012300F" w:rsidRPr="00ED56A6" w:rsidRDefault="0012300F" w:rsidP="0012300F">
            <w:pPr>
              <w:snapToGrid w:val="0"/>
              <w:jc w:val="center"/>
              <w:rPr>
                <w:rFonts w:ascii="Arial Narrow" w:hAnsi="Arial Narrow"/>
                <w:sz w:val="20"/>
                <w:szCs w:val="20"/>
              </w:rPr>
            </w:pPr>
            <w:r w:rsidRPr="00ED56A6">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12300F" w:rsidRPr="00ED56A6" w:rsidRDefault="0012300F" w:rsidP="0012300F">
            <w:pPr>
              <w:snapToGrid w:val="0"/>
              <w:rPr>
                <w:rFonts w:ascii="Arial Narrow" w:hAnsi="Arial Narrow"/>
                <w:sz w:val="20"/>
                <w:szCs w:val="20"/>
              </w:rPr>
            </w:pPr>
          </w:p>
        </w:tc>
      </w:tr>
    </w:tbl>
    <w:p w:rsidR="0012300F" w:rsidRPr="0012300F" w:rsidRDefault="0012300F" w:rsidP="0012300F">
      <w:pPr>
        <w:jc w:val="right"/>
        <w:rPr>
          <w:rFonts w:ascii="Arial Narrow" w:hAnsi="Arial Narrow"/>
          <w:b/>
          <w:sz w:val="20"/>
          <w:szCs w:val="20"/>
          <w:lang w:eastAsia="zh-CN"/>
        </w:rPr>
      </w:pPr>
    </w:p>
    <w:p w:rsidR="0012300F" w:rsidRPr="0012300F" w:rsidRDefault="0012300F" w:rsidP="00ED56A6">
      <w:pPr>
        <w:ind w:firstLine="709"/>
        <w:jc w:val="both"/>
        <w:rPr>
          <w:rFonts w:ascii="Arial Narrow" w:hAnsi="Arial Narrow"/>
          <w:sz w:val="20"/>
          <w:szCs w:val="20"/>
          <w:lang w:eastAsia="zh-CN"/>
        </w:rPr>
      </w:pPr>
      <w:r w:rsidRPr="0012300F">
        <w:rPr>
          <w:rFonts w:ascii="Arial Narrow" w:hAnsi="Arial Narrow"/>
          <w:sz w:val="20"/>
          <w:szCs w:val="20"/>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12300F" w:rsidRPr="0012300F" w:rsidRDefault="0012300F" w:rsidP="0012300F">
      <w:pPr>
        <w:ind w:firstLine="709"/>
        <w:jc w:val="both"/>
        <w:rPr>
          <w:rFonts w:ascii="Arial Narrow" w:hAnsi="Arial Narrow"/>
          <w:sz w:val="20"/>
          <w:szCs w:val="20"/>
          <w:lang w:eastAsia="zh-CN"/>
        </w:rPr>
      </w:pPr>
    </w:p>
    <w:tbl>
      <w:tblPr>
        <w:tblW w:w="10207" w:type="dxa"/>
        <w:tblInd w:w="-176" w:type="dxa"/>
        <w:tblLook w:val="04A0" w:firstRow="1" w:lastRow="0" w:firstColumn="1" w:lastColumn="0" w:noHBand="0" w:noVBand="1"/>
      </w:tblPr>
      <w:tblGrid>
        <w:gridCol w:w="4136"/>
        <w:gridCol w:w="720"/>
        <w:gridCol w:w="2880"/>
        <w:gridCol w:w="360"/>
        <w:gridCol w:w="2111"/>
      </w:tblGrid>
      <w:tr w:rsidR="0012300F" w:rsidRPr="0012300F" w:rsidTr="00107EA1">
        <w:trPr>
          <w:trHeight w:val="70"/>
        </w:trPr>
        <w:tc>
          <w:tcPr>
            <w:tcW w:w="4136" w:type="dxa"/>
            <w:shd w:val="clear" w:color="auto" w:fill="auto"/>
            <w:vAlign w:val="bottom"/>
          </w:tcPr>
          <w:p w:rsidR="0012300F" w:rsidRPr="0012300F" w:rsidRDefault="0012300F" w:rsidP="0012300F">
            <w:pPr>
              <w:widowControl w:val="0"/>
              <w:snapToGrid w:val="0"/>
              <w:rPr>
                <w:rFonts w:ascii="Arial Narrow" w:hAnsi="Arial Narrow"/>
                <w:sz w:val="20"/>
                <w:szCs w:val="20"/>
                <w:lang w:eastAsia="zh-CN"/>
              </w:rPr>
            </w:pPr>
            <w:r w:rsidRPr="0012300F">
              <w:rPr>
                <w:rFonts w:ascii="Arial Narrow" w:hAnsi="Arial Narrow"/>
                <w:sz w:val="20"/>
                <w:szCs w:val="20"/>
                <w:lang w:eastAsia="zh-CN"/>
              </w:rPr>
              <w:t xml:space="preserve">Кандидат (уполномоченный представитель по финансовым вопросам кандидата) </w:t>
            </w:r>
          </w:p>
        </w:tc>
        <w:tc>
          <w:tcPr>
            <w:tcW w:w="720" w:type="dxa"/>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2880" w:type="dxa"/>
            <w:tcBorders>
              <w:bottom w:val="single" w:sz="4" w:space="0" w:color="000000"/>
            </w:tcBorders>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360" w:type="dxa"/>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2111" w:type="dxa"/>
            <w:tcBorders>
              <w:bottom w:val="single" w:sz="4" w:space="0" w:color="000000"/>
            </w:tcBorders>
            <w:shd w:val="clear" w:color="auto" w:fill="auto"/>
          </w:tcPr>
          <w:p w:rsidR="0012300F" w:rsidRPr="0012300F" w:rsidRDefault="0012300F" w:rsidP="0012300F">
            <w:pPr>
              <w:widowControl w:val="0"/>
              <w:snapToGrid w:val="0"/>
              <w:jc w:val="center"/>
              <w:rPr>
                <w:rFonts w:ascii="Arial Narrow" w:hAnsi="Arial Narrow"/>
                <w:sz w:val="20"/>
                <w:szCs w:val="20"/>
                <w:lang w:eastAsia="zh-CN"/>
              </w:rPr>
            </w:pPr>
            <w:r w:rsidRPr="0012300F">
              <w:rPr>
                <w:rFonts w:ascii="Arial Narrow" w:hAnsi="Arial Narrow"/>
                <w:sz w:val="20"/>
                <w:szCs w:val="20"/>
                <w:lang w:eastAsia="zh-CN"/>
              </w:rPr>
              <w:t>С.И. Увачан</w:t>
            </w:r>
          </w:p>
        </w:tc>
      </w:tr>
      <w:tr w:rsidR="0012300F" w:rsidRPr="0012300F" w:rsidTr="0012300F">
        <w:trPr>
          <w:trHeight w:val="206"/>
        </w:trPr>
        <w:tc>
          <w:tcPr>
            <w:tcW w:w="4136" w:type="dxa"/>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720" w:type="dxa"/>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2880" w:type="dxa"/>
            <w:tcBorders>
              <w:top w:val="single" w:sz="4" w:space="0" w:color="000000"/>
            </w:tcBorders>
            <w:shd w:val="clear" w:color="auto" w:fill="auto"/>
          </w:tcPr>
          <w:p w:rsidR="0012300F" w:rsidRPr="0012300F" w:rsidRDefault="0012300F" w:rsidP="0012300F">
            <w:pPr>
              <w:widowControl w:val="0"/>
              <w:snapToGrid w:val="0"/>
              <w:jc w:val="center"/>
              <w:rPr>
                <w:rFonts w:ascii="Arial Narrow" w:hAnsi="Arial Narrow"/>
                <w:sz w:val="20"/>
                <w:szCs w:val="20"/>
                <w:lang w:eastAsia="zh-CN"/>
              </w:rPr>
            </w:pPr>
            <w:r w:rsidRPr="0012300F">
              <w:rPr>
                <w:rFonts w:ascii="Arial Narrow" w:hAnsi="Arial Narrow"/>
                <w:sz w:val="20"/>
                <w:szCs w:val="20"/>
                <w:lang w:eastAsia="zh-CN"/>
              </w:rPr>
              <w:t>(подпись, дата)</w:t>
            </w:r>
          </w:p>
        </w:tc>
        <w:tc>
          <w:tcPr>
            <w:tcW w:w="360" w:type="dxa"/>
            <w:shd w:val="clear" w:color="auto" w:fill="auto"/>
          </w:tcPr>
          <w:p w:rsidR="0012300F" w:rsidRPr="0012300F" w:rsidRDefault="0012300F" w:rsidP="0012300F">
            <w:pPr>
              <w:widowControl w:val="0"/>
              <w:snapToGrid w:val="0"/>
              <w:ind w:firstLine="720"/>
              <w:rPr>
                <w:rFonts w:ascii="Arial Narrow" w:hAnsi="Arial Narrow"/>
                <w:sz w:val="20"/>
                <w:szCs w:val="20"/>
                <w:lang w:eastAsia="zh-CN"/>
              </w:rPr>
            </w:pPr>
          </w:p>
        </w:tc>
        <w:tc>
          <w:tcPr>
            <w:tcW w:w="2111" w:type="dxa"/>
            <w:tcBorders>
              <w:top w:val="single" w:sz="4" w:space="0" w:color="000000"/>
            </w:tcBorders>
            <w:shd w:val="clear" w:color="auto" w:fill="auto"/>
          </w:tcPr>
          <w:p w:rsidR="0012300F" w:rsidRPr="0012300F" w:rsidRDefault="0012300F" w:rsidP="0012300F">
            <w:pPr>
              <w:widowControl w:val="0"/>
              <w:snapToGrid w:val="0"/>
              <w:jc w:val="center"/>
              <w:rPr>
                <w:rFonts w:ascii="Arial Narrow" w:hAnsi="Arial Narrow"/>
                <w:sz w:val="20"/>
                <w:szCs w:val="20"/>
                <w:lang w:eastAsia="zh-CN"/>
              </w:rPr>
            </w:pPr>
            <w:r w:rsidRPr="0012300F">
              <w:rPr>
                <w:rFonts w:ascii="Arial Narrow" w:hAnsi="Arial Narrow"/>
                <w:sz w:val="20"/>
                <w:szCs w:val="20"/>
                <w:lang w:eastAsia="zh-CN"/>
              </w:rPr>
              <w:t>(инициалы, фамилия)</w:t>
            </w:r>
          </w:p>
        </w:tc>
      </w:tr>
    </w:tbl>
    <w:p w:rsidR="000F7F3E" w:rsidRPr="00F9031A" w:rsidRDefault="000F7F3E" w:rsidP="000F7F3E">
      <w:pPr>
        <w:jc w:val="both"/>
        <w:rPr>
          <w:rFonts w:ascii="Arial Narrow" w:hAnsi="Arial Narrow"/>
          <w:sz w:val="20"/>
          <w:szCs w:val="20"/>
        </w:rPr>
      </w:pPr>
    </w:p>
    <w:p w:rsidR="000F7F3E" w:rsidRPr="00F9031A" w:rsidRDefault="000F7F3E" w:rsidP="00F9031A">
      <w:pPr>
        <w:jc w:val="center"/>
        <w:rPr>
          <w:rFonts w:ascii="Arial Narrow" w:hAnsi="Arial Narrow"/>
          <w:b/>
          <w:color w:val="000000"/>
          <w:sz w:val="20"/>
          <w:szCs w:val="20"/>
        </w:rPr>
      </w:pPr>
      <w:r w:rsidRPr="00F9031A">
        <w:rPr>
          <w:rFonts w:ascii="Arial Narrow" w:hAnsi="Arial Narrow"/>
          <w:b/>
          <w:color w:val="000000"/>
          <w:sz w:val="20"/>
          <w:szCs w:val="20"/>
        </w:rPr>
        <w:t>ПОСЕЛКА ЧЕМДАЛЬСК</w:t>
      </w:r>
    </w:p>
    <w:p w:rsidR="000F7F3E" w:rsidRPr="00F9031A" w:rsidRDefault="000F7F3E" w:rsidP="00F9031A">
      <w:pPr>
        <w:jc w:val="center"/>
        <w:rPr>
          <w:rFonts w:ascii="Arial Narrow" w:hAnsi="Arial Narrow"/>
          <w:b/>
          <w:color w:val="000000"/>
          <w:sz w:val="20"/>
          <w:szCs w:val="20"/>
        </w:rPr>
      </w:pPr>
      <w:r w:rsidRPr="00F9031A">
        <w:rPr>
          <w:rFonts w:ascii="Arial Narrow" w:hAnsi="Arial Narrow"/>
          <w:b/>
          <w:color w:val="000000"/>
          <w:sz w:val="20"/>
          <w:szCs w:val="20"/>
        </w:rPr>
        <w:t>ЭВЕНКИЙСКИЙ МУНИЦИПАЛЬНЫЙ РАЙОН</w:t>
      </w:r>
    </w:p>
    <w:p w:rsidR="000F7F3E" w:rsidRPr="00F9031A" w:rsidRDefault="000F7F3E" w:rsidP="00F9031A">
      <w:pPr>
        <w:jc w:val="center"/>
        <w:rPr>
          <w:rFonts w:ascii="Arial Narrow" w:hAnsi="Arial Narrow"/>
          <w:b/>
          <w:color w:val="000000"/>
          <w:sz w:val="20"/>
          <w:szCs w:val="20"/>
        </w:rPr>
      </w:pPr>
      <w:r w:rsidRPr="00F9031A">
        <w:rPr>
          <w:rFonts w:ascii="Arial Narrow" w:hAnsi="Arial Narrow"/>
          <w:b/>
          <w:color w:val="000000"/>
          <w:sz w:val="20"/>
          <w:szCs w:val="20"/>
        </w:rPr>
        <w:t>КРАСНОЯРСКИЙ КРАЙ</w:t>
      </w:r>
    </w:p>
    <w:p w:rsidR="000F7F3E" w:rsidRPr="00F9031A" w:rsidRDefault="000F7F3E" w:rsidP="00F9031A">
      <w:pPr>
        <w:jc w:val="center"/>
        <w:rPr>
          <w:rFonts w:ascii="Arial Narrow" w:hAnsi="Arial Narrow"/>
          <w:b/>
          <w:color w:val="000000"/>
          <w:sz w:val="20"/>
          <w:szCs w:val="20"/>
        </w:rPr>
      </w:pPr>
    </w:p>
    <w:p w:rsidR="000F7F3E" w:rsidRDefault="000F7F3E" w:rsidP="00F9031A">
      <w:pPr>
        <w:jc w:val="center"/>
        <w:rPr>
          <w:rFonts w:ascii="Arial Narrow" w:hAnsi="Arial Narrow"/>
          <w:b/>
          <w:color w:val="000000"/>
          <w:sz w:val="20"/>
          <w:szCs w:val="20"/>
        </w:rPr>
      </w:pPr>
      <w:r w:rsidRPr="00F9031A">
        <w:rPr>
          <w:rFonts w:ascii="Arial Narrow" w:hAnsi="Arial Narrow"/>
          <w:b/>
          <w:color w:val="000000"/>
          <w:sz w:val="20"/>
          <w:szCs w:val="20"/>
        </w:rPr>
        <w:t>ПОСТАНОВЛЕНИЕ</w:t>
      </w:r>
    </w:p>
    <w:p w:rsidR="00F9031A" w:rsidRPr="00F9031A" w:rsidRDefault="00F9031A" w:rsidP="00F9031A">
      <w:pPr>
        <w:jc w:val="center"/>
        <w:rPr>
          <w:rFonts w:ascii="Arial Narrow" w:hAnsi="Arial Narrow"/>
          <w:b/>
          <w:color w:val="000000"/>
          <w:sz w:val="20"/>
          <w:szCs w:val="20"/>
        </w:rPr>
      </w:pPr>
    </w:p>
    <w:p w:rsidR="000F7F3E" w:rsidRPr="00F9031A" w:rsidRDefault="000F7F3E" w:rsidP="00F9031A">
      <w:pPr>
        <w:ind w:right="34"/>
        <w:jc w:val="both"/>
        <w:rPr>
          <w:rFonts w:ascii="Arial Narrow" w:hAnsi="Arial Narrow"/>
          <w:color w:val="000000"/>
          <w:sz w:val="20"/>
          <w:szCs w:val="20"/>
        </w:rPr>
      </w:pPr>
      <w:r w:rsidRPr="00F9031A">
        <w:rPr>
          <w:rFonts w:ascii="Arial Narrow" w:hAnsi="Arial Narrow"/>
          <w:color w:val="000000"/>
          <w:sz w:val="20"/>
          <w:szCs w:val="20"/>
        </w:rPr>
        <w:t xml:space="preserve">«29» июля 2024 г.                                                                                                         </w:t>
      </w:r>
      <w:r w:rsidR="00F9031A">
        <w:rPr>
          <w:rFonts w:ascii="Arial Narrow" w:hAnsi="Arial Narrow"/>
          <w:color w:val="000000"/>
          <w:sz w:val="20"/>
          <w:szCs w:val="20"/>
        </w:rPr>
        <w:t xml:space="preserve">                                                               </w:t>
      </w:r>
      <w:r w:rsidRPr="00F9031A">
        <w:rPr>
          <w:rFonts w:ascii="Arial Narrow" w:hAnsi="Arial Narrow"/>
          <w:color w:val="000000"/>
          <w:sz w:val="20"/>
          <w:szCs w:val="20"/>
        </w:rPr>
        <w:t xml:space="preserve">          № 35 -</w:t>
      </w:r>
      <w:r w:rsidR="00F9031A" w:rsidRPr="00F9031A">
        <w:rPr>
          <w:rFonts w:ascii="Arial Narrow" w:hAnsi="Arial Narrow"/>
          <w:color w:val="000000"/>
          <w:sz w:val="20"/>
          <w:szCs w:val="20"/>
        </w:rPr>
        <w:t xml:space="preserve"> </w:t>
      </w:r>
      <w:r w:rsidRPr="00F9031A">
        <w:rPr>
          <w:rFonts w:ascii="Arial Narrow" w:hAnsi="Arial Narrow"/>
          <w:color w:val="000000"/>
          <w:sz w:val="20"/>
          <w:szCs w:val="20"/>
        </w:rPr>
        <w:t>п</w:t>
      </w:r>
    </w:p>
    <w:p w:rsidR="000F7F3E" w:rsidRPr="00F9031A" w:rsidRDefault="000F7F3E" w:rsidP="000F7F3E">
      <w:pPr>
        <w:pStyle w:val="61"/>
        <w:shd w:val="clear" w:color="auto" w:fill="auto"/>
        <w:spacing w:after="0" w:line="240" w:lineRule="exact"/>
        <w:ind w:left="23"/>
        <w:rPr>
          <w:rFonts w:ascii="Arial Narrow" w:hAnsi="Arial Narrow" w:cs="Times New Roman"/>
          <w:color w:val="000000"/>
        </w:rPr>
      </w:pPr>
    </w:p>
    <w:p w:rsidR="000F7F3E" w:rsidRPr="00F9031A" w:rsidRDefault="000F7F3E" w:rsidP="000F7F3E">
      <w:pPr>
        <w:jc w:val="center"/>
        <w:rPr>
          <w:rFonts w:ascii="Arial Narrow" w:hAnsi="Arial Narrow"/>
          <w:b/>
          <w:bCs/>
          <w:color w:val="000000"/>
          <w:sz w:val="20"/>
          <w:szCs w:val="20"/>
        </w:rPr>
      </w:pPr>
      <w:r w:rsidRPr="00F9031A">
        <w:rPr>
          <w:rFonts w:ascii="Arial Narrow" w:hAnsi="Arial Narrow"/>
          <w:b/>
          <w:bCs/>
          <w:color w:val="000000"/>
          <w:sz w:val="20"/>
          <w:szCs w:val="20"/>
        </w:rPr>
        <w:t xml:space="preserve">О внесении изменений в Постановление Администрации поселка Чемдальск от 11.09.2023 г. № 52-п «Об утверждении Административного регламента предоставления </w:t>
      </w:r>
      <w:r w:rsidRPr="00F9031A">
        <w:rPr>
          <w:rFonts w:ascii="Arial Narrow" w:hAnsi="Arial Narrow"/>
          <w:b/>
          <w:bCs/>
          <w:sz w:val="20"/>
          <w:szCs w:val="20"/>
        </w:rPr>
        <w:t xml:space="preserve">муниципальной услуги </w:t>
      </w:r>
      <w:r w:rsidRPr="00F9031A">
        <w:rPr>
          <w:rFonts w:ascii="Arial Narrow" w:hAnsi="Arial Narrow"/>
          <w:b/>
          <w:bCs/>
          <w:color w:val="000000"/>
          <w:sz w:val="20"/>
          <w:szCs w:val="20"/>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0F7F3E" w:rsidRPr="00F9031A" w:rsidRDefault="000F7F3E" w:rsidP="000F7F3E">
      <w:pPr>
        <w:ind w:firstLine="555"/>
        <w:jc w:val="both"/>
        <w:rPr>
          <w:rFonts w:ascii="Arial Narrow" w:hAnsi="Arial Narrow"/>
          <w:color w:val="000000"/>
          <w:sz w:val="20"/>
          <w:szCs w:val="20"/>
        </w:rPr>
      </w:pPr>
    </w:p>
    <w:p w:rsidR="000F7F3E" w:rsidRPr="00F9031A" w:rsidRDefault="000F7F3E" w:rsidP="00F9031A">
      <w:pPr>
        <w:ind w:firstLine="709"/>
        <w:jc w:val="both"/>
        <w:rPr>
          <w:rFonts w:ascii="Arial Narrow" w:hAnsi="Arial Narrow"/>
          <w:b/>
          <w:bCs/>
          <w:color w:val="000000"/>
          <w:sz w:val="20"/>
          <w:szCs w:val="20"/>
        </w:rPr>
      </w:pPr>
      <w:r w:rsidRPr="00F9031A">
        <w:rPr>
          <w:rFonts w:ascii="Arial Narrow" w:hAnsi="Arial Narrow"/>
          <w:color w:val="000000"/>
          <w:sz w:val="20"/>
          <w:szCs w:val="20"/>
        </w:rPr>
        <w:t>В целях приведения нормативных правовых актов поселка Чемдальск в соответствие с действующим законодательством, руководствуясь Уставом п. Чемдальск</w:t>
      </w:r>
      <w:r w:rsidR="00F9031A">
        <w:rPr>
          <w:rFonts w:ascii="Arial Narrow" w:hAnsi="Arial Narrow"/>
          <w:b/>
          <w:bCs/>
          <w:color w:val="000000"/>
          <w:sz w:val="20"/>
          <w:szCs w:val="20"/>
        </w:rPr>
        <w:t xml:space="preserve"> </w:t>
      </w:r>
      <w:r w:rsidRPr="00F9031A">
        <w:rPr>
          <w:rFonts w:ascii="Arial Narrow" w:hAnsi="Arial Narrow"/>
          <w:b/>
          <w:bCs/>
          <w:color w:val="000000"/>
          <w:sz w:val="20"/>
          <w:szCs w:val="20"/>
        </w:rPr>
        <w:t>ПОСТАНОВЛЯЮ:</w:t>
      </w:r>
    </w:p>
    <w:p w:rsidR="000F7F3E" w:rsidRPr="00F9031A" w:rsidRDefault="00F9031A" w:rsidP="00F9031A">
      <w:pPr>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0F7F3E" w:rsidRPr="00F9031A">
        <w:rPr>
          <w:rFonts w:ascii="Arial Narrow" w:hAnsi="Arial Narrow"/>
          <w:color w:val="000000"/>
          <w:sz w:val="20"/>
          <w:szCs w:val="20"/>
        </w:rPr>
        <w:t>Внести в Постановление Администрации поселка Чемдальск от 11.09.2023 г. № 52-п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следующие изменения:</w:t>
      </w:r>
    </w:p>
    <w:p w:rsidR="000F7F3E" w:rsidRPr="00F9031A" w:rsidRDefault="00F9031A" w:rsidP="00F9031A">
      <w:pPr>
        <w:jc w:val="both"/>
        <w:rPr>
          <w:rFonts w:ascii="Arial Narrow" w:hAnsi="Arial Narrow"/>
          <w:bCs/>
          <w:sz w:val="20"/>
          <w:szCs w:val="20"/>
        </w:rPr>
      </w:pPr>
      <w:r>
        <w:rPr>
          <w:rFonts w:ascii="Arial Narrow" w:hAnsi="Arial Narrow"/>
          <w:bCs/>
          <w:color w:val="000000"/>
          <w:sz w:val="20"/>
          <w:szCs w:val="20"/>
        </w:rPr>
        <w:t>1) в части 2.4. статьи 2</w:t>
      </w:r>
      <w:r w:rsidR="000F7F3E" w:rsidRPr="00F9031A">
        <w:rPr>
          <w:rFonts w:ascii="Arial Narrow" w:hAnsi="Arial Narrow"/>
          <w:bCs/>
          <w:color w:val="000000"/>
          <w:sz w:val="20"/>
          <w:szCs w:val="20"/>
        </w:rPr>
        <w:t xml:space="preserve"> Административного регламента (Приложение к Постановлению) слова</w:t>
      </w:r>
      <w:r w:rsidR="000F7F3E" w:rsidRPr="00F9031A">
        <w:rPr>
          <w:rFonts w:ascii="Arial Narrow" w:hAnsi="Arial Narrow"/>
          <w:color w:val="000000"/>
          <w:sz w:val="20"/>
          <w:szCs w:val="20"/>
        </w:rPr>
        <w:t xml:space="preserve"> «34 (тридцати четырех)» </w:t>
      </w:r>
      <w:r w:rsidR="000F7F3E" w:rsidRPr="00F9031A">
        <w:rPr>
          <w:rFonts w:ascii="Arial Narrow" w:hAnsi="Arial Narrow"/>
          <w:bCs/>
          <w:color w:val="000000"/>
          <w:sz w:val="20"/>
          <w:szCs w:val="20"/>
        </w:rPr>
        <w:t>заменить словами</w:t>
      </w:r>
      <w:r w:rsidR="000F7F3E" w:rsidRPr="00F9031A">
        <w:rPr>
          <w:rFonts w:ascii="Arial Narrow" w:hAnsi="Arial Narrow"/>
          <w:color w:val="000000"/>
          <w:sz w:val="20"/>
          <w:szCs w:val="20"/>
        </w:rPr>
        <w:t xml:space="preserve"> </w:t>
      </w:r>
      <w:r w:rsidR="000F7F3E" w:rsidRPr="00F9031A">
        <w:rPr>
          <w:rFonts w:ascii="Arial Narrow" w:hAnsi="Arial Narrow"/>
          <w:sz w:val="20"/>
          <w:szCs w:val="20"/>
        </w:rPr>
        <w:t>«30 (тридцати)»;</w:t>
      </w:r>
    </w:p>
    <w:p w:rsidR="000F7F3E" w:rsidRPr="00F9031A" w:rsidRDefault="000F7F3E" w:rsidP="00F9031A">
      <w:pPr>
        <w:jc w:val="both"/>
        <w:rPr>
          <w:rFonts w:ascii="Arial Narrow" w:hAnsi="Arial Narrow"/>
          <w:sz w:val="20"/>
          <w:szCs w:val="20"/>
        </w:rPr>
      </w:pPr>
      <w:r w:rsidRPr="00F9031A">
        <w:rPr>
          <w:rFonts w:ascii="Arial Narrow" w:hAnsi="Arial Narrow"/>
          <w:bCs/>
          <w:sz w:val="20"/>
          <w:szCs w:val="20"/>
        </w:rPr>
        <w:t xml:space="preserve">2) абзацы 11 и 12 части 3.1.3.3. статьи 3 </w:t>
      </w:r>
      <w:r w:rsidRPr="00F9031A">
        <w:rPr>
          <w:rFonts w:ascii="Arial Narrow" w:hAnsi="Arial Narrow"/>
          <w:bCs/>
          <w:color w:val="000000"/>
          <w:sz w:val="20"/>
          <w:szCs w:val="20"/>
        </w:rPr>
        <w:t>Административного регламента (Приложение к Постановлению)</w:t>
      </w:r>
      <w:r w:rsidRPr="00F9031A">
        <w:rPr>
          <w:rFonts w:ascii="Arial Narrow" w:hAnsi="Arial Narrow"/>
          <w:bCs/>
          <w:sz w:val="20"/>
          <w:szCs w:val="20"/>
        </w:rPr>
        <w:t xml:space="preserve"> изложить в следующей редакции</w:t>
      </w:r>
      <w:r w:rsidRPr="00F9031A">
        <w:rPr>
          <w:rFonts w:ascii="Arial Narrow" w:hAnsi="Arial Narrow"/>
          <w:sz w:val="20"/>
          <w:szCs w:val="20"/>
        </w:rPr>
        <w:t>:</w:t>
      </w:r>
    </w:p>
    <w:p w:rsidR="000F7F3E" w:rsidRPr="00F9031A" w:rsidRDefault="00F9031A" w:rsidP="00F9031A">
      <w:pPr>
        <w:jc w:val="both"/>
        <w:rPr>
          <w:rFonts w:ascii="Arial Narrow" w:hAnsi="Arial Narrow"/>
          <w:sz w:val="20"/>
          <w:szCs w:val="20"/>
        </w:rPr>
      </w:pPr>
      <w:r>
        <w:rPr>
          <w:rFonts w:ascii="Arial Narrow" w:hAnsi="Arial Narrow"/>
          <w:sz w:val="20"/>
          <w:szCs w:val="20"/>
        </w:rPr>
        <w:tab/>
      </w:r>
      <w:r w:rsidR="000F7F3E" w:rsidRPr="00F9031A">
        <w:rPr>
          <w:rFonts w:ascii="Arial Narrow" w:hAnsi="Arial Narrow"/>
          <w:sz w:val="20"/>
          <w:szCs w:val="20"/>
        </w:rPr>
        <w:t>«</w:t>
      </w:r>
      <w:r w:rsidR="000F7F3E" w:rsidRPr="00F9031A">
        <w:rPr>
          <w:rFonts w:ascii="Arial Narrow" w:hAnsi="Arial Narrow"/>
          <w:bCs/>
          <w:color w:val="000000"/>
          <w:sz w:val="20"/>
          <w:szCs w:val="2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0F7F3E" w:rsidRPr="00F9031A" w:rsidRDefault="00F9031A" w:rsidP="00F9031A">
      <w:pPr>
        <w:tabs>
          <w:tab w:val="left" w:pos="709"/>
        </w:tabs>
        <w:jc w:val="both"/>
        <w:rPr>
          <w:rFonts w:ascii="Arial Narrow" w:hAnsi="Arial Narrow"/>
          <w:color w:val="000000"/>
          <w:sz w:val="20"/>
          <w:szCs w:val="20"/>
        </w:rPr>
      </w:pPr>
      <w:r>
        <w:rPr>
          <w:rFonts w:ascii="Arial Narrow" w:hAnsi="Arial Narrow"/>
          <w:sz w:val="20"/>
          <w:szCs w:val="20"/>
        </w:rPr>
        <w:tab/>
      </w:r>
      <w:r w:rsidR="000F7F3E" w:rsidRPr="00F9031A">
        <w:rPr>
          <w:rFonts w:ascii="Arial Narrow" w:hAnsi="Arial Narrow"/>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 к административному регламенту.».</w:t>
      </w:r>
    </w:p>
    <w:p w:rsidR="000F7F3E" w:rsidRPr="00F9031A" w:rsidRDefault="00F9031A" w:rsidP="00F9031A">
      <w:pPr>
        <w:autoSpaceDE w:val="0"/>
        <w:jc w:val="both"/>
        <w:rPr>
          <w:rFonts w:ascii="Arial Narrow" w:hAnsi="Arial Narrow"/>
          <w:bCs/>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0F7F3E" w:rsidRPr="00F9031A">
        <w:rPr>
          <w:rFonts w:ascii="Arial Narrow" w:hAnsi="Arial Narrow"/>
          <w:color w:val="000000"/>
          <w:sz w:val="20"/>
          <w:szCs w:val="20"/>
        </w:rPr>
        <w:t xml:space="preserve">Разместить настоящее Постановление на сайте </w:t>
      </w:r>
      <w:r w:rsidR="000F7F3E" w:rsidRPr="00F9031A">
        <w:rPr>
          <w:rStyle w:val="af2"/>
          <w:rFonts w:ascii="Arial Narrow" w:hAnsi="Arial Narrow"/>
          <w:color w:val="000000"/>
          <w:sz w:val="20"/>
          <w:szCs w:val="20"/>
          <w:u w:val="none"/>
        </w:rPr>
        <w:t>муниципального образования «поселок Чемдальск» в сети «Интернет» (</w:t>
      </w:r>
      <w:hyperlink r:id="rId57" w:history="1">
        <w:r w:rsidR="000F7F3E" w:rsidRPr="00F9031A">
          <w:rPr>
            <w:rStyle w:val="af2"/>
            <w:rFonts w:ascii="Arial Narrow" w:hAnsi="Arial Narrow"/>
            <w:color w:val="000000"/>
            <w:sz w:val="20"/>
            <w:szCs w:val="20"/>
            <w:u w:val="none"/>
          </w:rPr>
          <w:t>https://chemdalsk-r04.gosweb.gosuslugi.ru</w:t>
        </w:r>
      </w:hyperlink>
      <w:r w:rsidR="000F7F3E" w:rsidRPr="00F9031A">
        <w:rPr>
          <w:rStyle w:val="af2"/>
          <w:rFonts w:ascii="Arial Narrow" w:hAnsi="Arial Narrow"/>
          <w:color w:val="000000"/>
          <w:sz w:val="20"/>
          <w:szCs w:val="20"/>
          <w:u w:val="none"/>
        </w:rPr>
        <w:t>)</w:t>
      </w:r>
    </w:p>
    <w:p w:rsidR="000F7F3E" w:rsidRPr="00F9031A" w:rsidRDefault="00F9031A" w:rsidP="00F9031A">
      <w:pPr>
        <w:pStyle w:val="1f6"/>
        <w:widowControl w:val="0"/>
        <w:jc w:val="both"/>
        <w:rPr>
          <w:rFonts w:ascii="Arial Narrow" w:hAnsi="Arial Narrow"/>
          <w:color w:val="000000"/>
          <w:sz w:val="20"/>
          <w:szCs w:val="20"/>
        </w:rPr>
      </w:pPr>
      <w:bookmarkStart w:id="30" w:name="sub_1"/>
      <w:bookmarkEnd w:id="30"/>
      <w:r>
        <w:rPr>
          <w:rFonts w:ascii="Arial Narrow" w:hAnsi="Arial Narrow"/>
          <w:bCs/>
          <w:color w:val="000000"/>
          <w:sz w:val="20"/>
          <w:szCs w:val="20"/>
        </w:rPr>
        <w:t>3.</w:t>
      </w:r>
      <w:r>
        <w:rPr>
          <w:rFonts w:ascii="Arial Narrow" w:hAnsi="Arial Narrow"/>
          <w:bCs/>
          <w:color w:val="000000"/>
          <w:sz w:val="20"/>
          <w:szCs w:val="20"/>
        </w:rPr>
        <w:tab/>
      </w:r>
      <w:r w:rsidR="000F7F3E" w:rsidRPr="00F9031A">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F7F3E" w:rsidRPr="00F9031A" w:rsidRDefault="000F7F3E" w:rsidP="00F9031A">
      <w:pPr>
        <w:pStyle w:val="consplusnormal0"/>
        <w:tabs>
          <w:tab w:val="left" w:pos="915"/>
        </w:tabs>
        <w:ind w:firstLine="0"/>
        <w:jc w:val="both"/>
        <w:rPr>
          <w:rFonts w:ascii="Arial Narrow" w:hAnsi="Arial Narrow"/>
          <w:bCs/>
          <w:color w:val="000000"/>
        </w:rPr>
      </w:pPr>
    </w:p>
    <w:p w:rsidR="000F7F3E" w:rsidRPr="00F9031A" w:rsidRDefault="000F7F3E" w:rsidP="00F9031A">
      <w:pPr>
        <w:pStyle w:val="consplusnormal0"/>
        <w:tabs>
          <w:tab w:val="left" w:pos="915"/>
        </w:tabs>
        <w:ind w:firstLine="0"/>
        <w:jc w:val="both"/>
        <w:rPr>
          <w:rFonts w:ascii="Arial Narrow" w:hAnsi="Arial Narrow"/>
        </w:rPr>
      </w:pPr>
      <w:r w:rsidRPr="00F9031A">
        <w:rPr>
          <w:rFonts w:ascii="Arial Narrow" w:hAnsi="Arial Narrow"/>
          <w:bCs/>
          <w:color w:val="000000"/>
        </w:rPr>
        <w:t xml:space="preserve">И. о. Главы поселка Чемдальск                                               </w:t>
      </w:r>
      <w:r w:rsidR="00F9031A">
        <w:rPr>
          <w:rFonts w:ascii="Arial Narrow" w:hAnsi="Arial Narrow"/>
          <w:bCs/>
          <w:color w:val="000000"/>
        </w:rPr>
        <w:t xml:space="preserve">                              п/п                                                         </w:t>
      </w:r>
      <w:r w:rsidRPr="00F9031A">
        <w:rPr>
          <w:rFonts w:ascii="Arial Narrow" w:hAnsi="Arial Narrow"/>
          <w:bCs/>
          <w:color w:val="000000"/>
        </w:rPr>
        <w:t xml:space="preserve">       О.В. Пикунова</w:t>
      </w:r>
    </w:p>
    <w:p w:rsidR="000F7F3E" w:rsidRPr="00F9031A" w:rsidRDefault="000F7F3E" w:rsidP="000F7F3E">
      <w:pPr>
        <w:jc w:val="both"/>
        <w:rPr>
          <w:rFonts w:ascii="Arial Narrow" w:hAnsi="Arial Narrow"/>
          <w:sz w:val="20"/>
          <w:szCs w:val="20"/>
        </w:rPr>
      </w:pPr>
    </w:p>
    <w:p w:rsidR="00703C59" w:rsidRPr="00703C59" w:rsidRDefault="00703C59" w:rsidP="00703C59">
      <w:pPr>
        <w:jc w:val="center"/>
        <w:outlineLvl w:val="0"/>
        <w:rPr>
          <w:rFonts w:ascii="Arial Narrow" w:hAnsi="Arial Narrow"/>
          <w:b/>
          <w:sz w:val="20"/>
          <w:szCs w:val="20"/>
        </w:rPr>
      </w:pPr>
      <w:r w:rsidRPr="00703C59">
        <w:rPr>
          <w:rFonts w:ascii="Arial Narrow" w:hAnsi="Arial Narrow"/>
          <w:b/>
          <w:sz w:val="20"/>
          <w:szCs w:val="20"/>
        </w:rPr>
        <w:t>КРАСНОЯРСКИЙ КРАЙ</w:t>
      </w:r>
    </w:p>
    <w:p w:rsidR="00703C59" w:rsidRPr="00703C59" w:rsidRDefault="00703C59" w:rsidP="00703C59">
      <w:pPr>
        <w:jc w:val="center"/>
        <w:outlineLvl w:val="0"/>
        <w:rPr>
          <w:rFonts w:ascii="Arial Narrow" w:hAnsi="Arial Narrow"/>
          <w:b/>
          <w:sz w:val="20"/>
          <w:szCs w:val="20"/>
        </w:rPr>
      </w:pPr>
      <w:r w:rsidRPr="00703C59">
        <w:rPr>
          <w:rFonts w:ascii="Arial Narrow" w:hAnsi="Arial Narrow"/>
          <w:b/>
          <w:sz w:val="20"/>
          <w:szCs w:val="20"/>
        </w:rPr>
        <w:t>ЭВЕНКИЙСКИЙ МУНИЦИПАЛЬНЫЙ РАЙОН</w:t>
      </w:r>
    </w:p>
    <w:p w:rsidR="00703C59" w:rsidRPr="00703C59" w:rsidRDefault="00703C59" w:rsidP="00703C59">
      <w:pPr>
        <w:jc w:val="center"/>
        <w:outlineLvl w:val="0"/>
        <w:rPr>
          <w:rFonts w:ascii="Arial Narrow" w:hAnsi="Arial Narrow"/>
          <w:b/>
          <w:sz w:val="20"/>
          <w:szCs w:val="20"/>
        </w:rPr>
      </w:pPr>
      <w:r w:rsidRPr="00703C59">
        <w:rPr>
          <w:rFonts w:ascii="Arial Narrow" w:hAnsi="Arial Narrow"/>
          <w:b/>
          <w:sz w:val="20"/>
          <w:szCs w:val="20"/>
        </w:rPr>
        <w:t>ЧИРИНДИНСКИЙЙ</w:t>
      </w:r>
    </w:p>
    <w:p w:rsidR="00703C59" w:rsidRPr="00703C59" w:rsidRDefault="00703C59" w:rsidP="00703C59">
      <w:pPr>
        <w:jc w:val="center"/>
        <w:outlineLvl w:val="0"/>
        <w:rPr>
          <w:rFonts w:ascii="Arial Narrow" w:hAnsi="Arial Narrow"/>
          <w:b/>
          <w:sz w:val="20"/>
          <w:szCs w:val="20"/>
        </w:rPr>
      </w:pPr>
      <w:r w:rsidRPr="00703C59">
        <w:rPr>
          <w:rFonts w:ascii="Arial Narrow" w:hAnsi="Arial Narrow"/>
          <w:b/>
          <w:sz w:val="20"/>
          <w:szCs w:val="20"/>
        </w:rPr>
        <w:t>ПОСЕЛКОВЫЙ СОВЕТ ДЕПУТАТОВ</w:t>
      </w:r>
    </w:p>
    <w:p w:rsidR="00703C59" w:rsidRPr="00703C59" w:rsidRDefault="00703C59" w:rsidP="00703C59">
      <w:pPr>
        <w:jc w:val="center"/>
        <w:rPr>
          <w:rFonts w:ascii="Arial Narrow" w:hAnsi="Arial Narrow"/>
          <w:bCs/>
          <w:sz w:val="20"/>
          <w:szCs w:val="20"/>
        </w:rPr>
      </w:pPr>
    </w:p>
    <w:p w:rsidR="00703C59" w:rsidRPr="00703C59" w:rsidRDefault="00703C59" w:rsidP="00703C59">
      <w:pPr>
        <w:jc w:val="center"/>
        <w:outlineLvl w:val="0"/>
        <w:rPr>
          <w:rFonts w:ascii="Arial Narrow" w:hAnsi="Arial Narrow"/>
          <w:b/>
          <w:bCs/>
          <w:sz w:val="20"/>
          <w:szCs w:val="20"/>
        </w:rPr>
      </w:pPr>
      <w:r w:rsidRPr="00703C59">
        <w:rPr>
          <w:rFonts w:ascii="Arial Narrow" w:hAnsi="Arial Narrow"/>
          <w:b/>
          <w:bCs/>
          <w:sz w:val="20"/>
          <w:szCs w:val="20"/>
        </w:rPr>
        <w:t>РЕШЕНИЕ</w:t>
      </w:r>
    </w:p>
    <w:p w:rsidR="00703C59" w:rsidRPr="00703C59" w:rsidRDefault="00703C59" w:rsidP="00703C59">
      <w:pPr>
        <w:rPr>
          <w:rFonts w:ascii="Arial Narrow" w:hAnsi="Arial Narrow"/>
          <w:b/>
          <w:bCs/>
          <w:sz w:val="20"/>
          <w:szCs w:val="20"/>
        </w:rPr>
      </w:pPr>
    </w:p>
    <w:p w:rsidR="00703C59" w:rsidRPr="00703C59" w:rsidRDefault="00703C59" w:rsidP="00703C59">
      <w:pPr>
        <w:jc w:val="both"/>
        <w:outlineLvl w:val="0"/>
        <w:rPr>
          <w:rFonts w:ascii="Arial Narrow" w:hAnsi="Arial Narrow"/>
          <w:bCs/>
          <w:sz w:val="20"/>
          <w:szCs w:val="20"/>
        </w:rPr>
      </w:pPr>
      <w:r w:rsidRPr="00703C59">
        <w:rPr>
          <w:rFonts w:ascii="Arial Narrow" w:hAnsi="Arial Narrow"/>
          <w:bCs/>
          <w:sz w:val="20"/>
          <w:szCs w:val="20"/>
        </w:rPr>
        <w:t>5 созыв</w:t>
      </w:r>
    </w:p>
    <w:p w:rsidR="00703C59" w:rsidRPr="00703C59" w:rsidRDefault="00703C59" w:rsidP="00703C59">
      <w:pPr>
        <w:jc w:val="both"/>
        <w:outlineLvl w:val="0"/>
        <w:rPr>
          <w:rFonts w:ascii="Arial Narrow" w:hAnsi="Arial Narrow"/>
          <w:bCs/>
          <w:sz w:val="20"/>
          <w:szCs w:val="20"/>
        </w:rPr>
      </w:pPr>
      <w:r w:rsidRPr="00703C59">
        <w:rPr>
          <w:rFonts w:ascii="Arial Narrow" w:hAnsi="Arial Narrow"/>
          <w:bCs/>
          <w:sz w:val="20"/>
          <w:szCs w:val="20"/>
        </w:rPr>
        <w:t>37 сессия внеочередная</w:t>
      </w:r>
    </w:p>
    <w:p w:rsidR="00703C59" w:rsidRPr="00703C59" w:rsidRDefault="00703C59" w:rsidP="00703C59">
      <w:pPr>
        <w:jc w:val="both"/>
        <w:rPr>
          <w:rFonts w:ascii="Arial Narrow" w:hAnsi="Arial Narrow"/>
          <w:sz w:val="20"/>
          <w:szCs w:val="20"/>
        </w:rPr>
      </w:pPr>
      <w:r w:rsidRPr="00703C59">
        <w:rPr>
          <w:rFonts w:ascii="Arial Narrow" w:hAnsi="Arial Narrow"/>
          <w:bCs/>
          <w:sz w:val="20"/>
          <w:szCs w:val="20"/>
        </w:rPr>
        <w:t xml:space="preserve">«28» июня 2024 года                           </w:t>
      </w:r>
      <w:r>
        <w:rPr>
          <w:rFonts w:ascii="Arial Narrow" w:hAnsi="Arial Narrow"/>
          <w:bCs/>
          <w:sz w:val="20"/>
          <w:szCs w:val="20"/>
        </w:rPr>
        <w:t xml:space="preserve">                                                   </w:t>
      </w:r>
      <w:r w:rsidRPr="00703C59">
        <w:rPr>
          <w:rFonts w:ascii="Arial Narrow" w:hAnsi="Arial Narrow"/>
          <w:bCs/>
          <w:sz w:val="20"/>
          <w:szCs w:val="20"/>
        </w:rPr>
        <w:t xml:space="preserve">    № 120            </w:t>
      </w:r>
      <w:r>
        <w:rPr>
          <w:rFonts w:ascii="Arial Narrow" w:hAnsi="Arial Narrow"/>
          <w:bCs/>
          <w:sz w:val="20"/>
          <w:szCs w:val="20"/>
        </w:rPr>
        <w:t xml:space="preserve"> </w:t>
      </w:r>
      <w:r w:rsidRPr="00703C59">
        <w:rPr>
          <w:rFonts w:ascii="Arial Narrow" w:hAnsi="Arial Narrow"/>
          <w:bCs/>
          <w:sz w:val="20"/>
          <w:szCs w:val="20"/>
        </w:rPr>
        <w:t xml:space="preserve">               </w:t>
      </w:r>
      <w:r>
        <w:rPr>
          <w:rFonts w:ascii="Arial Narrow" w:hAnsi="Arial Narrow"/>
          <w:bCs/>
          <w:sz w:val="20"/>
          <w:szCs w:val="20"/>
        </w:rPr>
        <w:t xml:space="preserve">                              </w:t>
      </w:r>
      <w:r w:rsidRPr="00703C59">
        <w:rPr>
          <w:rFonts w:ascii="Arial Narrow" w:hAnsi="Arial Narrow"/>
          <w:bCs/>
          <w:sz w:val="20"/>
          <w:szCs w:val="20"/>
        </w:rPr>
        <w:t xml:space="preserve">                   п. Чиринда</w:t>
      </w:r>
    </w:p>
    <w:p w:rsidR="00703C59" w:rsidRPr="00703C59" w:rsidRDefault="00703C59" w:rsidP="00703C59">
      <w:pPr>
        <w:rPr>
          <w:rFonts w:ascii="Arial Narrow" w:hAnsi="Arial Narrow"/>
          <w:b/>
          <w:sz w:val="20"/>
          <w:szCs w:val="20"/>
        </w:rPr>
      </w:pPr>
    </w:p>
    <w:p w:rsidR="00703C59" w:rsidRPr="00703C59" w:rsidRDefault="00703C59" w:rsidP="00703C59">
      <w:pPr>
        <w:keepNext/>
        <w:ind w:right="-1"/>
        <w:jc w:val="center"/>
        <w:outlineLvl w:val="0"/>
        <w:rPr>
          <w:rFonts w:ascii="Arial Narrow" w:hAnsi="Arial Narrow"/>
          <w:b/>
          <w:sz w:val="20"/>
          <w:szCs w:val="20"/>
        </w:rPr>
      </w:pPr>
      <w:r w:rsidRPr="00703C59">
        <w:rPr>
          <w:rFonts w:ascii="Arial Narrow" w:hAnsi="Arial Narrow"/>
          <w:b/>
          <w:sz w:val="20"/>
          <w:szCs w:val="20"/>
        </w:rPr>
        <w:t>О внесении изменений</w:t>
      </w:r>
      <w:r>
        <w:rPr>
          <w:rFonts w:ascii="Arial Narrow" w:hAnsi="Arial Narrow"/>
          <w:b/>
          <w:sz w:val="20"/>
          <w:szCs w:val="20"/>
        </w:rPr>
        <w:t xml:space="preserve"> </w:t>
      </w:r>
      <w:r w:rsidRPr="00703C59">
        <w:rPr>
          <w:rFonts w:ascii="Arial Narrow" w:hAnsi="Arial Narrow"/>
          <w:b/>
          <w:sz w:val="20"/>
          <w:szCs w:val="20"/>
        </w:rPr>
        <w:t>и дополнений в Устав поселка Чиринда</w:t>
      </w:r>
    </w:p>
    <w:p w:rsidR="00703C59" w:rsidRPr="00703C59" w:rsidRDefault="00703C59" w:rsidP="00703C59">
      <w:pPr>
        <w:rPr>
          <w:rFonts w:ascii="Arial Narrow" w:hAnsi="Arial Narrow"/>
          <w:sz w:val="20"/>
          <w:szCs w:val="20"/>
        </w:rPr>
      </w:pPr>
    </w:p>
    <w:p w:rsidR="00703C59" w:rsidRPr="00703C59" w:rsidRDefault="00703C59" w:rsidP="00703C59">
      <w:pPr>
        <w:ind w:firstLine="709"/>
        <w:jc w:val="both"/>
        <w:rPr>
          <w:rFonts w:ascii="Arial Narrow" w:hAnsi="Arial Narrow"/>
          <w:sz w:val="20"/>
          <w:szCs w:val="20"/>
        </w:rPr>
      </w:pPr>
      <w:r w:rsidRPr="00703C59">
        <w:rPr>
          <w:rFonts w:ascii="Arial Narrow" w:hAnsi="Arial Narrow"/>
          <w:sz w:val="20"/>
          <w:szCs w:val="20"/>
        </w:rPr>
        <w:lastRenderedPageBreak/>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Чириндинский поселковый Совет депутатов </w:t>
      </w:r>
      <w:r w:rsidRPr="00703C59">
        <w:rPr>
          <w:rFonts w:ascii="Arial Narrow" w:hAnsi="Arial Narrow"/>
          <w:b/>
          <w:sz w:val="20"/>
          <w:szCs w:val="20"/>
        </w:rPr>
        <w:t>РЕШИЛ:</w:t>
      </w:r>
    </w:p>
    <w:p w:rsidR="00703C59" w:rsidRPr="00703C59" w:rsidRDefault="00703C59" w:rsidP="00703C59">
      <w:pPr>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Внести в Устав поселка Чиринда Эвенкийского муниципального района Красноярского края (далее Устав) следующие изменения: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статью 30 Устава дополнить частью 6 следующего содержания: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«6. В случае досрочного прекращения полномочий Главы поселка Чиринда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Чиринда.»;</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статью 33.1 Устава, введенную Решением Чириндинского поселкового Совета депутатов от 10.12.2018 №78, исключить из Устава;</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статью 33.1 Устава, введенную Решением Чириндинского поселкового Совета депутатов от 06.05.2013 №1, изложить в следующей редакции:</w:t>
      </w:r>
    </w:p>
    <w:p w:rsidR="00703C59" w:rsidRPr="00703C59" w:rsidRDefault="00C32A4A"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00703C59" w:rsidRPr="00703C59">
        <w:rPr>
          <w:rFonts w:ascii="Arial Narrow" w:hAnsi="Arial Narrow"/>
          <w:color w:val="1A1A1A" w:themeColor="background1" w:themeShade="1A"/>
          <w:sz w:val="20"/>
          <w:szCs w:val="20"/>
        </w:rPr>
        <w:t>«Статья 33.1. Муниципальный контроль.</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Администрация поселка Чиринда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К полномочиям Администрации поселка по осуществлению функции муниципального контроля относятся: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Главным муниципальным инспектором является Глава поселка Чиринда, к полномочиям которого относится: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1) дача муниципальным инспекторам обязательных для исполнения указаний;</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3) издание распоряжений о проведении мероприятий по муниципальному контролю.</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4.</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sidRPr="00703C59">
        <w:rPr>
          <w:rFonts w:ascii="Arial Narrow" w:hAnsi="Arial Narrow"/>
          <w:color w:val="1A1A1A" w:themeColor="background1" w:themeShade="1A"/>
          <w:sz w:val="20"/>
          <w:szCs w:val="20"/>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5.</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03C59" w:rsidRPr="00703C59" w:rsidRDefault="00703C59" w:rsidP="00703C59">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lastRenderedPageBreak/>
        <w:t>6.</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03C59" w:rsidRPr="00703C59" w:rsidRDefault="00703C59" w:rsidP="00703C59">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t xml:space="preserve">Главе поселка </w:t>
      </w:r>
      <w:r w:rsidRPr="00703C59">
        <w:rPr>
          <w:rFonts w:ascii="Arial Narrow" w:hAnsi="Arial Narrow"/>
          <w:color w:val="1A1A1A" w:themeColor="background1" w:themeShade="1A"/>
          <w:sz w:val="20"/>
          <w:szCs w:val="20"/>
        </w:rPr>
        <w:t>Чиринда:</w:t>
      </w:r>
    </w:p>
    <w:p w:rsidR="00703C59" w:rsidRPr="00703C59" w:rsidRDefault="00703C59" w:rsidP="00703C59">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2.1.</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703C59" w:rsidRPr="00703C59" w:rsidRDefault="00703C59" w:rsidP="00703C59">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703C59" w:rsidRPr="00703C59" w:rsidRDefault="00703C59" w:rsidP="00703C59">
      <w:pPr>
        <w:autoSpaceDE w:val="0"/>
        <w:autoSpaceDN w:val="0"/>
        <w:adjustRightInd w:val="0"/>
        <w:jc w:val="both"/>
        <w:rPr>
          <w:rFonts w:ascii="Arial Narrow" w:hAnsi="Arial Narrow"/>
          <w:sz w:val="20"/>
          <w:szCs w:val="20"/>
        </w:rPr>
      </w:pPr>
      <w:r w:rsidRPr="00703C59">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703C59">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703C59">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703C59">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03C59" w:rsidRPr="00703C59" w:rsidRDefault="00703C59" w:rsidP="00703C59">
      <w:pPr>
        <w:jc w:val="both"/>
        <w:rPr>
          <w:rFonts w:ascii="Arial Narrow" w:hAnsi="Arial Narrow"/>
          <w:sz w:val="20"/>
          <w:szCs w:val="20"/>
        </w:rPr>
      </w:pPr>
    </w:p>
    <w:p w:rsidR="00703C59" w:rsidRPr="00703C59" w:rsidRDefault="00703C59" w:rsidP="00703C59">
      <w:pPr>
        <w:jc w:val="both"/>
        <w:rPr>
          <w:rFonts w:ascii="Arial Narrow" w:hAnsi="Arial Narrow"/>
          <w:sz w:val="20"/>
          <w:szCs w:val="20"/>
        </w:rPr>
      </w:pPr>
      <w:r w:rsidRPr="00703C59">
        <w:rPr>
          <w:rFonts w:ascii="Arial Narrow" w:hAnsi="Arial Narrow"/>
          <w:sz w:val="20"/>
          <w:szCs w:val="20"/>
        </w:rPr>
        <w:t>И.о. председателя Чириндинского</w:t>
      </w:r>
    </w:p>
    <w:p w:rsidR="00703C59" w:rsidRPr="00703C59" w:rsidRDefault="00703C59" w:rsidP="00703C59">
      <w:pPr>
        <w:jc w:val="both"/>
        <w:rPr>
          <w:rFonts w:ascii="Arial Narrow" w:hAnsi="Arial Narrow"/>
          <w:sz w:val="20"/>
          <w:szCs w:val="20"/>
        </w:rPr>
      </w:pPr>
      <w:r w:rsidRPr="00703C59">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703C59">
        <w:rPr>
          <w:rFonts w:ascii="Arial Narrow" w:hAnsi="Arial Narrow"/>
          <w:sz w:val="20"/>
          <w:szCs w:val="20"/>
        </w:rPr>
        <w:t xml:space="preserve">          </w:t>
      </w:r>
      <w:r>
        <w:rPr>
          <w:rFonts w:ascii="Arial Narrow" w:hAnsi="Arial Narrow"/>
          <w:sz w:val="20"/>
          <w:szCs w:val="20"/>
        </w:rPr>
        <w:t xml:space="preserve">     п/п                                                                    </w:t>
      </w:r>
      <w:r w:rsidRPr="00703C59">
        <w:rPr>
          <w:rFonts w:ascii="Arial Narrow" w:hAnsi="Arial Narrow"/>
          <w:sz w:val="20"/>
          <w:szCs w:val="20"/>
        </w:rPr>
        <w:t xml:space="preserve">  Г.К. Елдогир</w:t>
      </w:r>
    </w:p>
    <w:p w:rsidR="00703C59" w:rsidRPr="00703C59" w:rsidRDefault="00703C59" w:rsidP="00703C59">
      <w:pPr>
        <w:jc w:val="both"/>
        <w:rPr>
          <w:rFonts w:ascii="Arial Narrow" w:hAnsi="Arial Narrow"/>
          <w:sz w:val="20"/>
          <w:szCs w:val="20"/>
        </w:rPr>
      </w:pPr>
    </w:p>
    <w:p w:rsidR="00703C59" w:rsidRPr="00703C59" w:rsidRDefault="00703C59" w:rsidP="00703C59">
      <w:pPr>
        <w:jc w:val="both"/>
        <w:rPr>
          <w:rFonts w:ascii="Arial Narrow" w:hAnsi="Arial Narrow"/>
          <w:sz w:val="20"/>
          <w:szCs w:val="20"/>
        </w:rPr>
      </w:pPr>
      <w:r w:rsidRPr="00703C59">
        <w:rPr>
          <w:rFonts w:ascii="Arial Narrow" w:hAnsi="Arial Narrow"/>
          <w:sz w:val="20"/>
          <w:szCs w:val="20"/>
        </w:rPr>
        <w:t xml:space="preserve">И.о. Главы поселка Чиринда                                                      </w:t>
      </w:r>
      <w:r>
        <w:rPr>
          <w:rFonts w:ascii="Arial Narrow" w:hAnsi="Arial Narrow"/>
          <w:sz w:val="20"/>
          <w:szCs w:val="20"/>
        </w:rPr>
        <w:t xml:space="preserve">                    п/п                                                                     </w:t>
      </w:r>
      <w:r w:rsidRPr="00703C59">
        <w:rPr>
          <w:rFonts w:ascii="Arial Narrow" w:hAnsi="Arial Narrow"/>
          <w:sz w:val="20"/>
          <w:szCs w:val="20"/>
        </w:rPr>
        <w:t xml:space="preserve">  Е.И. Шулунова</w:t>
      </w:r>
    </w:p>
    <w:p w:rsidR="00703C59" w:rsidRPr="00703C59" w:rsidRDefault="00703C59" w:rsidP="00703C59">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0F7F3E" w:rsidRPr="0012300F" w:rsidTr="000F7F3E">
        <w:trPr>
          <w:cantSplit/>
          <w:trHeight w:val="270"/>
          <w:jc w:val="center"/>
        </w:trPr>
        <w:tc>
          <w:tcPr>
            <w:tcW w:w="10260" w:type="dxa"/>
            <w:tcBorders>
              <w:top w:val="nil"/>
              <w:left w:val="nil"/>
              <w:bottom w:val="nil"/>
              <w:right w:val="nil"/>
            </w:tcBorders>
          </w:tcPr>
          <w:p w:rsidR="000F7F3E" w:rsidRPr="0012300F" w:rsidRDefault="000F7F3E" w:rsidP="000F7F3E">
            <w:pPr>
              <w:ind w:firstLine="16"/>
              <w:jc w:val="center"/>
              <w:rPr>
                <w:rFonts w:ascii="Arial Narrow" w:hAnsi="Arial Narrow"/>
                <w:b/>
                <w:sz w:val="20"/>
                <w:szCs w:val="20"/>
              </w:rPr>
            </w:pPr>
            <w:r w:rsidRPr="0012300F">
              <w:rPr>
                <w:rFonts w:ascii="Arial Narrow" w:hAnsi="Arial Narrow"/>
                <w:b/>
                <w:sz w:val="20"/>
                <w:szCs w:val="20"/>
              </w:rPr>
              <w:t>УЧАСТКОВАЯ ИЗБИРАТЕЛЬНАЯ КОМИССИЯ</w:t>
            </w:r>
          </w:p>
          <w:p w:rsidR="000F7F3E" w:rsidRPr="0012300F" w:rsidRDefault="000F7F3E" w:rsidP="000F7F3E">
            <w:pPr>
              <w:ind w:firstLine="16"/>
              <w:jc w:val="center"/>
              <w:rPr>
                <w:rFonts w:ascii="Arial Narrow" w:hAnsi="Arial Narrow"/>
                <w:b/>
                <w:sz w:val="20"/>
                <w:szCs w:val="20"/>
              </w:rPr>
            </w:pPr>
            <w:r w:rsidRPr="0012300F">
              <w:rPr>
                <w:rFonts w:ascii="Arial Narrow" w:hAnsi="Arial Narrow"/>
                <w:b/>
                <w:sz w:val="20"/>
                <w:szCs w:val="20"/>
              </w:rPr>
              <w:t>ИЗБИРАТЕЛЬНОГО УЧАСТКА № 2239</w:t>
            </w:r>
          </w:p>
          <w:p w:rsidR="000F7F3E" w:rsidRPr="0012300F" w:rsidRDefault="000F7F3E" w:rsidP="000F7F3E">
            <w:pPr>
              <w:ind w:firstLine="16"/>
              <w:jc w:val="center"/>
              <w:rPr>
                <w:rFonts w:ascii="Arial Narrow" w:hAnsi="Arial Narrow"/>
                <w:b/>
                <w:caps/>
                <w:sz w:val="20"/>
                <w:szCs w:val="20"/>
              </w:rPr>
            </w:pPr>
            <w:r w:rsidRPr="0012300F">
              <w:rPr>
                <w:rFonts w:ascii="Arial Narrow" w:hAnsi="Arial Narrow"/>
                <w:b/>
                <w:caps/>
                <w:sz w:val="20"/>
                <w:szCs w:val="20"/>
              </w:rPr>
              <w:t>ЭвенКийского МУНИЦИПАЛЬНОГО РАЙОНА</w:t>
            </w:r>
          </w:p>
          <w:p w:rsidR="000F7F3E" w:rsidRPr="0012300F" w:rsidRDefault="000F7F3E" w:rsidP="000F7F3E">
            <w:pPr>
              <w:jc w:val="center"/>
              <w:rPr>
                <w:rFonts w:ascii="Arial Narrow" w:hAnsi="Arial Narrow"/>
                <w:b/>
                <w:caps/>
                <w:sz w:val="20"/>
                <w:szCs w:val="20"/>
              </w:rPr>
            </w:pPr>
            <w:r w:rsidRPr="0012300F">
              <w:rPr>
                <w:rFonts w:ascii="Arial Narrow" w:hAnsi="Arial Narrow"/>
                <w:b/>
                <w:caps/>
                <w:sz w:val="20"/>
                <w:szCs w:val="20"/>
              </w:rPr>
              <w:t>КРАСНОЯРСКОГО КРАЯ</w:t>
            </w:r>
          </w:p>
          <w:p w:rsidR="000F7F3E" w:rsidRPr="0012300F" w:rsidRDefault="000F7F3E" w:rsidP="000F7F3E">
            <w:pPr>
              <w:jc w:val="center"/>
              <w:rPr>
                <w:rFonts w:ascii="Arial Narrow" w:hAnsi="Arial Narrow"/>
                <w:sz w:val="20"/>
                <w:szCs w:val="20"/>
              </w:rPr>
            </w:pPr>
          </w:p>
        </w:tc>
      </w:tr>
    </w:tbl>
    <w:p w:rsidR="000F7F3E" w:rsidRPr="0012300F" w:rsidRDefault="000F7F3E" w:rsidP="000F7F3E">
      <w:pPr>
        <w:jc w:val="center"/>
        <w:rPr>
          <w:rFonts w:ascii="Arial Narrow" w:hAnsi="Arial Narrow"/>
          <w:b/>
          <w:sz w:val="20"/>
          <w:szCs w:val="20"/>
        </w:rPr>
      </w:pPr>
    </w:p>
    <w:p w:rsidR="000F7F3E" w:rsidRPr="0012300F" w:rsidRDefault="000F7F3E" w:rsidP="000F7F3E">
      <w:pPr>
        <w:pStyle w:val="146"/>
        <w:outlineLvl w:val="0"/>
        <w:rPr>
          <w:rFonts w:ascii="Arial Narrow" w:hAnsi="Arial Narrow"/>
          <w:sz w:val="20"/>
        </w:rPr>
      </w:pPr>
      <w:r w:rsidRPr="0012300F">
        <w:rPr>
          <w:rFonts w:ascii="Arial Narrow" w:hAnsi="Arial Narrow"/>
          <w:sz w:val="20"/>
        </w:rPr>
        <w:t>РЕШЕНИЕ</w:t>
      </w:r>
    </w:p>
    <w:p w:rsidR="000F7F3E" w:rsidRPr="0012300F" w:rsidRDefault="000F7F3E" w:rsidP="000F7F3E">
      <w:pPr>
        <w:jc w:val="center"/>
        <w:rPr>
          <w:rFonts w:ascii="Arial Narrow" w:hAnsi="Arial Narrow"/>
          <w:b/>
          <w:sz w:val="20"/>
          <w:szCs w:val="20"/>
        </w:rPr>
      </w:pPr>
    </w:p>
    <w:tbl>
      <w:tblPr>
        <w:tblW w:w="10348" w:type="dxa"/>
        <w:tblInd w:w="-34" w:type="dxa"/>
        <w:tblLayout w:type="fixed"/>
        <w:tblLook w:val="04A0" w:firstRow="1" w:lastRow="0" w:firstColumn="1" w:lastColumn="0" w:noHBand="0" w:noVBand="1"/>
      </w:tblPr>
      <w:tblGrid>
        <w:gridCol w:w="3828"/>
        <w:gridCol w:w="2811"/>
        <w:gridCol w:w="3709"/>
      </w:tblGrid>
      <w:tr w:rsidR="000F7F3E" w:rsidRPr="0012300F" w:rsidTr="000F7F3E">
        <w:tc>
          <w:tcPr>
            <w:tcW w:w="3828" w:type="dxa"/>
            <w:hideMark/>
          </w:tcPr>
          <w:p w:rsidR="000F7F3E" w:rsidRPr="0012300F" w:rsidRDefault="000F7F3E" w:rsidP="000F7F3E">
            <w:pPr>
              <w:rPr>
                <w:rFonts w:ascii="Arial Narrow" w:hAnsi="Arial Narrow"/>
                <w:sz w:val="20"/>
                <w:szCs w:val="20"/>
              </w:rPr>
            </w:pPr>
            <w:r w:rsidRPr="0012300F">
              <w:rPr>
                <w:rFonts w:ascii="Arial Narrow" w:hAnsi="Arial Narrow"/>
                <w:sz w:val="20"/>
                <w:szCs w:val="20"/>
              </w:rPr>
              <w:t>28 июля 2024 года</w:t>
            </w:r>
          </w:p>
        </w:tc>
        <w:tc>
          <w:tcPr>
            <w:tcW w:w="2811" w:type="dxa"/>
          </w:tcPr>
          <w:p w:rsidR="000F7F3E" w:rsidRPr="0012300F" w:rsidRDefault="000F7F3E" w:rsidP="000F7F3E">
            <w:pPr>
              <w:pStyle w:val="162"/>
              <w:widowControl/>
              <w:spacing w:after="0"/>
              <w:rPr>
                <w:rFonts w:ascii="Arial Narrow" w:hAnsi="Arial Narrow"/>
                <w:b w:val="0"/>
                <w:bCs/>
                <w:sz w:val="20"/>
              </w:rPr>
            </w:pPr>
            <w:r w:rsidRPr="0012300F">
              <w:rPr>
                <w:rFonts w:ascii="Arial Narrow" w:hAnsi="Arial Narrow"/>
                <w:b w:val="0"/>
                <w:bCs/>
                <w:sz w:val="20"/>
              </w:rPr>
              <w:t>п.</w:t>
            </w:r>
            <w:r>
              <w:rPr>
                <w:rFonts w:ascii="Arial Narrow" w:hAnsi="Arial Narrow"/>
                <w:b w:val="0"/>
                <w:bCs/>
                <w:sz w:val="20"/>
              </w:rPr>
              <w:t xml:space="preserve"> </w:t>
            </w:r>
            <w:r w:rsidRPr="0012300F">
              <w:rPr>
                <w:rFonts w:ascii="Arial Narrow" w:hAnsi="Arial Narrow"/>
                <w:b w:val="0"/>
                <w:bCs/>
                <w:sz w:val="20"/>
              </w:rPr>
              <w:t>Чиринда</w:t>
            </w:r>
          </w:p>
          <w:p w:rsidR="000F7F3E" w:rsidRPr="0012300F" w:rsidRDefault="000F7F3E" w:rsidP="000F7F3E">
            <w:pPr>
              <w:jc w:val="center"/>
              <w:rPr>
                <w:rFonts w:ascii="Arial Narrow" w:hAnsi="Arial Narrow"/>
                <w:sz w:val="20"/>
                <w:szCs w:val="20"/>
              </w:rPr>
            </w:pPr>
          </w:p>
        </w:tc>
        <w:tc>
          <w:tcPr>
            <w:tcW w:w="3709" w:type="dxa"/>
          </w:tcPr>
          <w:p w:rsidR="000F7F3E" w:rsidRPr="0012300F" w:rsidRDefault="000F7F3E" w:rsidP="000F7F3E">
            <w:pPr>
              <w:jc w:val="right"/>
              <w:rPr>
                <w:rFonts w:ascii="Arial Narrow" w:hAnsi="Arial Narrow"/>
                <w:sz w:val="20"/>
                <w:szCs w:val="20"/>
              </w:rPr>
            </w:pPr>
            <w:r w:rsidRPr="0012300F">
              <w:rPr>
                <w:rFonts w:ascii="Arial Narrow" w:hAnsi="Arial Narrow"/>
                <w:sz w:val="20"/>
                <w:szCs w:val="20"/>
              </w:rPr>
              <w:t>№ 16/42</w:t>
            </w:r>
          </w:p>
          <w:p w:rsidR="000F7F3E" w:rsidRPr="0012300F" w:rsidRDefault="000F7F3E" w:rsidP="000F7F3E">
            <w:pPr>
              <w:jc w:val="right"/>
              <w:rPr>
                <w:rFonts w:ascii="Arial Narrow" w:hAnsi="Arial Narrow"/>
                <w:sz w:val="20"/>
                <w:szCs w:val="20"/>
              </w:rPr>
            </w:pPr>
          </w:p>
        </w:tc>
      </w:tr>
    </w:tbl>
    <w:p w:rsidR="000F7F3E" w:rsidRPr="00DF59FA" w:rsidRDefault="000F7F3E" w:rsidP="000F7F3E">
      <w:pPr>
        <w:jc w:val="center"/>
        <w:rPr>
          <w:rFonts w:ascii="Arial Narrow" w:hAnsi="Arial Narrow"/>
          <w:b/>
          <w:sz w:val="20"/>
          <w:szCs w:val="20"/>
        </w:rPr>
      </w:pPr>
      <w:r>
        <w:rPr>
          <w:rFonts w:ascii="Arial Narrow" w:hAnsi="Arial Narrow"/>
          <w:b/>
          <w:sz w:val="20"/>
          <w:szCs w:val="20"/>
        </w:rPr>
        <w:t>О регистрации</w:t>
      </w:r>
      <w:r w:rsidRPr="00DF59FA">
        <w:rPr>
          <w:rFonts w:ascii="Arial Narrow" w:hAnsi="Arial Narrow"/>
          <w:b/>
          <w:sz w:val="20"/>
          <w:szCs w:val="20"/>
        </w:rPr>
        <w:t xml:space="preserve"> Демьяновой Маргариты Аркадьевны кандидатом на должность Главы поселка Чиринда Эвенкийского муниципального района Красноярского края,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w:t>
      </w:r>
    </w:p>
    <w:p w:rsidR="000F7F3E" w:rsidRPr="00DF59FA" w:rsidRDefault="000F7F3E" w:rsidP="000F7F3E">
      <w:pPr>
        <w:jc w:val="center"/>
        <w:rPr>
          <w:rFonts w:ascii="Arial Narrow" w:hAnsi="Arial Narrow"/>
          <w:b/>
          <w:sz w:val="20"/>
          <w:szCs w:val="20"/>
          <w:vertAlign w:val="superscript"/>
        </w:rPr>
      </w:pPr>
      <w:r w:rsidRPr="00DF59FA">
        <w:rPr>
          <w:rFonts w:ascii="Arial Narrow" w:hAnsi="Arial Narrow"/>
          <w:b/>
          <w:sz w:val="20"/>
          <w:szCs w:val="20"/>
        </w:rPr>
        <w:t>«ЕДИНАЯ РОССИЯ»</w:t>
      </w:r>
    </w:p>
    <w:p w:rsidR="000F7F3E" w:rsidRPr="0012300F" w:rsidRDefault="000F7F3E" w:rsidP="000F7F3E">
      <w:pPr>
        <w:jc w:val="both"/>
        <w:rPr>
          <w:rFonts w:ascii="Arial Narrow" w:hAnsi="Arial Narrow"/>
          <w:sz w:val="20"/>
          <w:szCs w:val="20"/>
        </w:rPr>
      </w:pPr>
    </w:p>
    <w:p w:rsidR="000F7F3E" w:rsidRPr="00DF59FA" w:rsidRDefault="000F7F3E" w:rsidP="000F7F3E">
      <w:pPr>
        <w:ind w:firstLine="709"/>
        <w:jc w:val="both"/>
        <w:rPr>
          <w:rFonts w:ascii="Arial Narrow" w:hAnsi="Arial Narrow"/>
          <w:b/>
          <w:sz w:val="20"/>
          <w:szCs w:val="20"/>
        </w:rPr>
      </w:pPr>
      <w:r w:rsidRPr="0012300F">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Демьяновой Маргаритой Аркадьевной</w:t>
      </w:r>
      <w:r w:rsidRPr="0012300F">
        <w:rPr>
          <w:rFonts w:ascii="Arial Narrow" w:hAnsi="Arial Narrow"/>
          <w:color w:val="262626"/>
          <w:sz w:val="20"/>
          <w:szCs w:val="20"/>
        </w:rPr>
        <w:t>,</w:t>
      </w:r>
      <w:r w:rsidRPr="0012300F">
        <w:rPr>
          <w:rFonts w:ascii="Arial Narrow" w:hAnsi="Arial Narrow"/>
          <w:sz w:val="20"/>
          <w:szCs w:val="20"/>
        </w:rPr>
        <w:t xml:space="preserve"> кандидатом на должность Главы поселка Чиринда Эвенкийского муниципального района Красноярского края,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в соответствии со статьей 16, статьей 29 Закона Красноярского края участковая избирательная комиссия избирательного участка № 2239 </w:t>
      </w:r>
      <w:r w:rsidRPr="00DF59FA">
        <w:rPr>
          <w:rFonts w:ascii="Arial Narrow" w:hAnsi="Arial Narrow"/>
          <w:b/>
          <w:sz w:val="20"/>
          <w:szCs w:val="20"/>
        </w:rPr>
        <w:t>РЕШИЛА:</w:t>
      </w:r>
    </w:p>
    <w:p w:rsidR="000F7F3E" w:rsidRPr="0012300F" w:rsidRDefault="000F7F3E" w:rsidP="000F7F3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2300F">
        <w:rPr>
          <w:rFonts w:ascii="Arial Narrow" w:hAnsi="Arial Narrow"/>
          <w:sz w:val="20"/>
          <w:szCs w:val="20"/>
        </w:rPr>
        <w:t>Зарегистрировать Демьянову Маргариту Аркадьевну</w:t>
      </w:r>
      <w:r w:rsidRPr="0012300F">
        <w:rPr>
          <w:rFonts w:ascii="Arial Narrow" w:hAnsi="Arial Narrow"/>
          <w:color w:val="0D0D0D"/>
          <w:sz w:val="20"/>
          <w:szCs w:val="20"/>
        </w:rPr>
        <w:t>,</w:t>
      </w:r>
      <w:r w:rsidRPr="0012300F">
        <w:rPr>
          <w:rFonts w:ascii="Arial Narrow" w:hAnsi="Arial Narrow"/>
          <w:sz w:val="20"/>
          <w:szCs w:val="20"/>
        </w:rPr>
        <w:t xml:space="preserve">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кандидатом на должность Главы поселка Чиринда Эвенкийского муниципального района Красноярского края «28» июля 2024 года в 11 ч. 20 мин.</w:t>
      </w:r>
    </w:p>
    <w:p w:rsidR="000F7F3E" w:rsidRPr="0012300F" w:rsidRDefault="000F7F3E" w:rsidP="000F7F3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2300F">
        <w:rPr>
          <w:rFonts w:ascii="Arial Narrow" w:hAnsi="Arial Narrow"/>
          <w:sz w:val="20"/>
          <w:szCs w:val="20"/>
        </w:rPr>
        <w:t>Выдать зарегистрированному кандидату удостоверение о регистрации установленного образца.</w:t>
      </w:r>
    </w:p>
    <w:p w:rsidR="000F7F3E" w:rsidRPr="0012300F" w:rsidRDefault="000F7F3E" w:rsidP="000F7F3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2300F">
        <w:rPr>
          <w:rFonts w:ascii="Arial Narrow" w:hAnsi="Arial Narrow"/>
          <w:sz w:val="20"/>
          <w:szCs w:val="20"/>
        </w:rPr>
        <w:t xml:space="preserve">Опубликовать настоящее решение </w:t>
      </w:r>
      <w:r w:rsidRPr="0012300F">
        <w:rPr>
          <w:rFonts w:ascii="Arial Narrow" w:hAnsi="Arial Narrow"/>
          <w:sz w:val="20"/>
          <w:szCs w:val="20"/>
          <w:lang w:eastAsia="zh-CN"/>
        </w:rPr>
        <w:t xml:space="preserve">в </w:t>
      </w:r>
      <w:r w:rsidRPr="0012300F">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0F7F3E" w:rsidRPr="0012300F" w:rsidRDefault="000F7F3E" w:rsidP="000F7F3E">
      <w:pPr>
        <w:tabs>
          <w:tab w:val="left" w:pos="7722"/>
        </w:tabs>
        <w:rPr>
          <w:rFonts w:ascii="Arial Narrow" w:hAnsi="Arial Narrow"/>
          <w:sz w:val="20"/>
          <w:szCs w:val="20"/>
        </w:rPr>
      </w:pPr>
    </w:p>
    <w:tbl>
      <w:tblPr>
        <w:tblW w:w="0" w:type="auto"/>
        <w:tblLook w:val="04A0" w:firstRow="1" w:lastRow="0" w:firstColumn="1" w:lastColumn="0" w:noHBand="0" w:noVBand="1"/>
      </w:tblPr>
      <w:tblGrid>
        <w:gridCol w:w="4926"/>
        <w:gridCol w:w="5388"/>
      </w:tblGrid>
      <w:tr w:rsidR="000F7F3E" w:rsidRPr="0012300F" w:rsidTr="000F7F3E">
        <w:trPr>
          <w:cantSplit/>
          <w:trHeight w:val="1134"/>
        </w:trPr>
        <w:tc>
          <w:tcPr>
            <w:tcW w:w="4926" w:type="dxa"/>
            <w:shd w:val="clear" w:color="auto" w:fill="auto"/>
          </w:tcPr>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Председатель</w:t>
            </w:r>
          </w:p>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участковой избирательной комиссии</w:t>
            </w:r>
          </w:p>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избирательного участка №2239</w:t>
            </w:r>
          </w:p>
        </w:tc>
        <w:tc>
          <w:tcPr>
            <w:tcW w:w="5388" w:type="dxa"/>
            <w:shd w:val="clear" w:color="auto" w:fill="auto"/>
          </w:tcPr>
          <w:p w:rsidR="000F7F3E" w:rsidRPr="0012300F" w:rsidRDefault="000F7F3E" w:rsidP="000F7F3E">
            <w:pPr>
              <w:pStyle w:val="af6"/>
              <w:jc w:val="right"/>
              <w:rPr>
                <w:rFonts w:ascii="Arial Narrow" w:hAnsi="Arial Narrow"/>
                <w:bCs/>
                <w:sz w:val="20"/>
                <w:szCs w:val="20"/>
              </w:rPr>
            </w:pPr>
          </w:p>
          <w:p w:rsidR="000F7F3E" w:rsidRPr="0012300F" w:rsidRDefault="000F7F3E" w:rsidP="000F7F3E">
            <w:pPr>
              <w:pStyle w:val="af6"/>
              <w:jc w:val="right"/>
              <w:rPr>
                <w:rFonts w:ascii="Arial Narrow" w:hAnsi="Arial Narrow"/>
                <w:bCs/>
                <w:sz w:val="20"/>
                <w:szCs w:val="20"/>
              </w:rPr>
            </w:pPr>
            <w:r w:rsidRPr="0012300F">
              <w:rPr>
                <w:rFonts w:ascii="Arial Narrow" w:hAnsi="Arial Narrow"/>
                <w:bCs/>
                <w:sz w:val="20"/>
                <w:szCs w:val="20"/>
              </w:rPr>
              <w:t>Осогосток Д.И.</w:t>
            </w:r>
          </w:p>
          <w:p w:rsidR="000F7F3E" w:rsidRPr="0012300F" w:rsidRDefault="000F7F3E" w:rsidP="000F7F3E">
            <w:pPr>
              <w:pStyle w:val="af6"/>
              <w:jc w:val="right"/>
              <w:rPr>
                <w:rFonts w:ascii="Arial Narrow" w:hAnsi="Arial Narrow"/>
                <w:bCs/>
                <w:sz w:val="20"/>
                <w:szCs w:val="20"/>
              </w:rPr>
            </w:pPr>
          </w:p>
        </w:tc>
      </w:tr>
      <w:tr w:rsidR="000F7F3E" w:rsidRPr="0012300F" w:rsidTr="000F7F3E">
        <w:trPr>
          <w:cantSplit/>
          <w:trHeight w:val="273"/>
        </w:trPr>
        <w:tc>
          <w:tcPr>
            <w:tcW w:w="4926" w:type="dxa"/>
            <w:shd w:val="clear" w:color="auto" w:fill="auto"/>
          </w:tcPr>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Секретарь</w:t>
            </w:r>
          </w:p>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участковой избирательной комиссии</w:t>
            </w:r>
          </w:p>
          <w:p w:rsidR="000F7F3E" w:rsidRPr="0012300F" w:rsidRDefault="000F7F3E" w:rsidP="000F7F3E">
            <w:pPr>
              <w:pStyle w:val="af6"/>
              <w:jc w:val="both"/>
              <w:rPr>
                <w:rFonts w:ascii="Arial Narrow" w:hAnsi="Arial Narrow"/>
                <w:sz w:val="20"/>
                <w:szCs w:val="20"/>
              </w:rPr>
            </w:pPr>
            <w:r w:rsidRPr="0012300F">
              <w:rPr>
                <w:rFonts w:ascii="Arial Narrow" w:hAnsi="Arial Narrow"/>
                <w:sz w:val="20"/>
                <w:szCs w:val="20"/>
              </w:rPr>
              <w:t>избирательного участка №2239</w:t>
            </w:r>
          </w:p>
        </w:tc>
        <w:tc>
          <w:tcPr>
            <w:tcW w:w="5388" w:type="dxa"/>
            <w:shd w:val="clear" w:color="auto" w:fill="auto"/>
          </w:tcPr>
          <w:p w:rsidR="000F7F3E" w:rsidRPr="0012300F" w:rsidRDefault="000F7F3E" w:rsidP="000F7F3E">
            <w:pPr>
              <w:pStyle w:val="af6"/>
              <w:jc w:val="right"/>
              <w:rPr>
                <w:rFonts w:ascii="Arial Narrow" w:hAnsi="Arial Narrow"/>
                <w:bCs/>
                <w:sz w:val="20"/>
                <w:szCs w:val="20"/>
              </w:rPr>
            </w:pPr>
          </w:p>
          <w:p w:rsidR="000F7F3E" w:rsidRPr="0012300F" w:rsidRDefault="000F7F3E" w:rsidP="000F7F3E">
            <w:pPr>
              <w:pStyle w:val="af6"/>
              <w:jc w:val="right"/>
              <w:rPr>
                <w:rFonts w:ascii="Arial Narrow" w:hAnsi="Arial Narrow"/>
                <w:bCs/>
                <w:sz w:val="20"/>
                <w:szCs w:val="20"/>
              </w:rPr>
            </w:pPr>
            <w:r w:rsidRPr="0012300F">
              <w:rPr>
                <w:rFonts w:ascii="Arial Narrow" w:hAnsi="Arial Narrow"/>
                <w:bCs/>
                <w:sz w:val="20"/>
                <w:szCs w:val="20"/>
              </w:rPr>
              <w:t>Хутокогир Е.А.</w:t>
            </w:r>
          </w:p>
          <w:p w:rsidR="000F7F3E" w:rsidRPr="0012300F" w:rsidRDefault="000F7F3E" w:rsidP="000F7F3E">
            <w:pPr>
              <w:pStyle w:val="af6"/>
              <w:jc w:val="right"/>
              <w:rPr>
                <w:rFonts w:ascii="Arial Narrow" w:hAnsi="Arial Narrow"/>
                <w:bCs/>
                <w:sz w:val="20"/>
                <w:szCs w:val="20"/>
              </w:rPr>
            </w:pPr>
          </w:p>
        </w:tc>
      </w:tr>
    </w:tbl>
    <w:p w:rsidR="0012300F" w:rsidRDefault="0012300F" w:rsidP="001F31A9">
      <w:pPr>
        <w:jc w:val="center"/>
        <w:rPr>
          <w:rFonts w:ascii="Arial Narrow" w:hAnsi="Arial Narrow"/>
          <w:sz w:val="20"/>
          <w:szCs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D54895" w:rsidRPr="001F31A9" w:rsidTr="001F31A9">
        <w:trPr>
          <w:trHeight w:val="155"/>
        </w:trPr>
        <w:tc>
          <w:tcPr>
            <w:tcW w:w="10206"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F31A9" w:rsidRPr="001F31A9" w:rsidRDefault="001F31A9" w:rsidP="001F31A9">
            <w:pPr>
              <w:tabs>
                <w:tab w:val="center" w:pos="4536"/>
                <w:tab w:val="right" w:pos="9072"/>
              </w:tabs>
              <w:jc w:val="center"/>
              <w:rPr>
                <w:rFonts w:ascii="Arial Narrow" w:hAnsi="Arial Narrow"/>
                <w:sz w:val="20"/>
                <w:szCs w:val="20"/>
              </w:rPr>
            </w:pPr>
          </w:p>
        </w:tc>
      </w:tr>
    </w:tbl>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14" w:type="dxa"/>
        <w:tblLook w:val="01E0" w:firstRow="1" w:lastRow="1" w:firstColumn="1" w:lastColumn="1" w:noHBand="0" w:noVBand="0"/>
      </w:tblPr>
      <w:tblGrid>
        <w:gridCol w:w="3936"/>
        <w:gridCol w:w="1666"/>
        <w:gridCol w:w="4712"/>
      </w:tblGrid>
      <w:tr w:rsidR="00D54895" w:rsidRPr="001F31A9" w:rsidTr="001F31A9">
        <w:tc>
          <w:tcPr>
            <w:tcW w:w="3936"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lastRenderedPageBreak/>
              <w:t>31 июля 2024 года</w:t>
            </w:r>
          </w:p>
        </w:tc>
        <w:tc>
          <w:tcPr>
            <w:tcW w:w="1666"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п.</w:t>
            </w:r>
            <w:r w:rsidR="001F31A9">
              <w:rPr>
                <w:rFonts w:ascii="Arial Narrow" w:hAnsi="Arial Narrow"/>
                <w:sz w:val="20"/>
                <w:szCs w:val="20"/>
              </w:rPr>
              <w:t xml:space="preserve"> </w:t>
            </w:r>
            <w:r w:rsidRPr="001F31A9">
              <w:rPr>
                <w:rFonts w:ascii="Arial Narrow" w:hAnsi="Arial Narrow"/>
                <w:sz w:val="20"/>
                <w:szCs w:val="20"/>
              </w:rPr>
              <w:t>Тура</w:t>
            </w:r>
          </w:p>
        </w:tc>
        <w:tc>
          <w:tcPr>
            <w:tcW w:w="4712"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 49/222</w:t>
            </w:r>
          </w:p>
        </w:tc>
      </w:tr>
    </w:tbl>
    <w:p w:rsidR="00D54895" w:rsidRPr="001F31A9" w:rsidRDefault="00D54895" w:rsidP="001F31A9">
      <w:pPr>
        <w:ind w:firstLine="709"/>
        <w:jc w:val="center"/>
        <w:rPr>
          <w:rFonts w:ascii="Arial Narrow" w:hAnsi="Arial Narrow"/>
          <w:b/>
          <w:sz w:val="20"/>
          <w:szCs w:val="20"/>
        </w:rPr>
      </w:pP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О регистрации Шевченко Константина Сергеевича</w:t>
      </w:r>
      <w:r w:rsidR="001F31A9" w:rsidRPr="001F31A9">
        <w:rPr>
          <w:rFonts w:ascii="Arial Narrow" w:hAnsi="Arial Narrow"/>
          <w:b/>
          <w:sz w:val="20"/>
          <w:szCs w:val="20"/>
        </w:rPr>
        <w:t xml:space="preserve"> </w:t>
      </w:r>
      <w:r w:rsidRPr="001F31A9">
        <w:rPr>
          <w:rFonts w:ascii="Arial Narrow" w:hAnsi="Arial Narrow"/>
          <w:b/>
          <w:sz w:val="20"/>
          <w:szCs w:val="20"/>
        </w:rPr>
        <w:t>кандидатом в депутаты Туринского поселкового Совета депутатов седьмого созыва</w:t>
      </w:r>
      <w:r w:rsidRPr="001F31A9">
        <w:rPr>
          <w:rFonts w:ascii="Arial Narrow" w:hAnsi="Arial Narrow"/>
          <w:b/>
          <w:bCs/>
          <w:sz w:val="20"/>
          <w:szCs w:val="20"/>
        </w:rPr>
        <w:t>,</w:t>
      </w:r>
      <w:r w:rsidRPr="001F31A9">
        <w:rPr>
          <w:rFonts w:ascii="Arial Narrow" w:hAnsi="Arial Narrow"/>
          <w:b/>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p w:rsidR="001F31A9" w:rsidRPr="001F31A9" w:rsidRDefault="001F31A9" w:rsidP="001F31A9">
      <w:pPr>
        <w:pStyle w:val="ae"/>
        <w:spacing w:after="0"/>
        <w:rPr>
          <w:rFonts w:ascii="Arial Narrow" w:hAnsi="Arial Narrow"/>
          <w:sz w:val="20"/>
          <w:szCs w:val="20"/>
        </w:rPr>
      </w:pPr>
    </w:p>
    <w:p w:rsidR="00D54895" w:rsidRPr="001F31A9" w:rsidRDefault="00D54895" w:rsidP="001F31A9">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Шевченко Константином Сергеевичем, кандидатом в депутаты Туринского поселкового Совета депутатов седьмого созыва, выдвинутым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в соответствии с подпунктом «в» статьи 15 и статьей 29 Закона Красноярского края Илимпийская территориальная избирательная комиссия Красноярского края </w:t>
      </w:r>
      <w:r w:rsidRPr="001F31A9">
        <w:rPr>
          <w:rFonts w:ascii="Arial Narrow" w:hAnsi="Arial Narrow"/>
          <w:b/>
          <w:sz w:val="20"/>
          <w:szCs w:val="20"/>
        </w:rPr>
        <w:t>РЕШИЛА:</w:t>
      </w:r>
    </w:p>
    <w:p w:rsidR="00D54895" w:rsidRPr="001F31A9" w:rsidRDefault="00D54895" w:rsidP="001F31A9">
      <w:pPr>
        <w:pStyle w:val="ae"/>
        <w:numPr>
          <w:ilvl w:val="0"/>
          <w:numId w:val="28"/>
        </w:numPr>
        <w:tabs>
          <w:tab w:val="left" w:pos="709"/>
        </w:tabs>
        <w:spacing w:after="0"/>
        <w:ind w:left="0" w:firstLine="0"/>
        <w:jc w:val="both"/>
        <w:rPr>
          <w:rFonts w:ascii="Arial Narrow" w:hAnsi="Arial Narrow"/>
          <w:sz w:val="20"/>
          <w:szCs w:val="20"/>
        </w:rPr>
      </w:pPr>
      <w:r w:rsidRPr="001F31A9">
        <w:rPr>
          <w:rFonts w:ascii="Arial Narrow" w:hAnsi="Arial Narrow"/>
          <w:sz w:val="20"/>
          <w:szCs w:val="20"/>
        </w:rPr>
        <w:t>Зарегистрировать Шевченко Константина Сергеевича,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кандидатом в депутаты Туринского поселкового Совета депутатов седьмого созыва 31 июля 2024 года в 16 ч. 01 мин.</w:t>
      </w:r>
    </w:p>
    <w:p w:rsidR="00D54895" w:rsidRPr="001F31A9" w:rsidRDefault="00D54895" w:rsidP="001F31A9">
      <w:pPr>
        <w:pStyle w:val="ae"/>
        <w:numPr>
          <w:ilvl w:val="0"/>
          <w:numId w:val="28"/>
        </w:numPr>
        <w:tabs>
          <w:tab w:val="left" w:pos="709"/>
        </w:tabs>
        <w:spacing w:after="0"/>
        <w:ind w:left="0" w:firstLine="0"/>
        <w:jc w:val="both"/>
        <w:rPr>
          <w:rFonts w:ascii="Arial Narrow" w:hAnsi="Arial Narrow"/>
          <w:sz w:val="20"/>
          <w:szCs w:val="20"/>
        </w:rPr>
      </w:pPr>
      <w:r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D54895" w:rsidP="001F31A9">
      <w:pPr>
        <w:pStyle w:val="ae"/>
        <w:numPr>
          <w:ilvl w:val="0"/>
          <w:numId w:val="28"/>
        </w:numPr>
        <w:tabs>
          <w:tab w:val="left" w:pos="709"/>
        </w:tabs>
        <w:spacing w:after="0"/>
        <w:ind w:left="0" w:firstLine="0"/>
        <w:jc w:val="both"/>
        <w:rPr>
          <w:rFonts w:ascii="Arial Narrow" w:hAnsi="Arial Narrow"/>
          <w:sz w:val="20"/>
          <w:szCs w:val="20"/>
        </w:rPr>
      </w:pPr>
      <w:r w:rsidRPr="001F31A9">
        <w:rPr>
          <w:rFonts w:ascii="Arial Narrow" w:hAnsi="Arial Narrow"/>
          <w:sz w:val="20"/>
          <w:szCs w:val="20"/>
        </w:rPr>
        <w:t xml:space="preserve">Опубликовать настоящее решение в </w:t>
      </w:r>
      <w:r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1F31A9">
        <w:rPr>
          <w:rFonts w:ascii="Arial Narrow" w:hAnsi="Arial Narrow"/>
          <w:sz w:val="20"/>
          <w:szCs w:val="20"/>
        </w:rPr>
        <w:t>.</w:t>
      </w:r>
    </w:p>
    <w:p w:rsidR="00D54895" w:rsidRPr="001F31A9" w:rsidRDefault="00D54895" w:rsidP="001F31A9">
      <w:pPr>
        <w:pStyle w:val="ae"/>
        <w:tabs>
          <w:tab w:val="left" w:pos="709"/>
        </w:tabs>
        <w:spacing w:after="0"/>
        <w:jc w:val="both"/>
        <w:rPr>
          <w:rFonts w:ascii="Arial Narrow" w:hAnsi="Arial Narrow"/>
          <w:sz w:val="20"/>
          <w:szCs w:val="20"/>
        </w:rPr>
      </w:pPr>
    </w:p>
    <w:tbl>
      <w:tblPr>
        <w:tblW w:w="10348" w:type="dxa"/>
        <w:tblInd w:w="-34" w:type="dxa"/>
        <w:tblLook w:val="04A0" w:firstRow="1" w:lastRow="0" w:firstColumn="1" w:lastColumn="0" w:noHBand="0" w:noVBand="1"/>
      </w:tblPr>
      <w:tblGrid>
        <w:gridCol w:w="4395"/>
        <w:gridCol w:w="5953"/>
      </w:tblGrid>
      <w:tr w:rsidR="00D54895" w:rsidRPr="001F31A9" w:rsidTr="001F31A9">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F31A9">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F31A9">
            <w:pPr>
              <w:jc w:val="both"/>
              <w:rPr>
                <w:rFonts w:ascii="Arial Narrow" w:hAnsi="Arial Narrow"/>
                <w:sz w:val="20"/>
                <w:szCs w:val="20"/>
              </w:rPr>
            </w:pPr>
          </w:p>
        </w:tc>
        <w:tc>
          <w:tcPr>
            <w:tcW w:w="5953" w:type="dxa"/>
          </w:tcPr>
          <w:p w:rsidR="00D54895" w:rsidRPr="001F31A9" w:rsidRDefault="00D54895" w:rsidP="001F31A9">
            <w:pPr>
              <w:jc w:val="right"/>
              <w:rPr>
                <w:rFonts w:ascii="Arial Narrow" w:hAnsi="Arial Narrow"/>
                <w:sz w:val="20"/>
                <w:szCs w:val="20"/>
              </w:rPr>
            </w:pPr>
          </w:p>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F31A9">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F31A9">
        <w:trPr>
          <w:trHeight w:val="333"/>
        </w:trPr>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5953" w:type="dxa"/>
          </w:tcPr>
          <w:p w:rsidR="00D54895" w:rsidRPr="001F31A9" w:rsidRDefault="00D54895" w:rsidP="001F31A9">
            <w:pPr>
              <w:jc w:val="right"/>
              <w:rPr>
                <w:rFonts w:ascii="Arial Narrow" w:hAnsi="Arial Narrow"/>
                <w:sz w:val="20"/>
                <w:szCs w:val="20"/>
              </w:rPr>
            </w:pPr>
          </w:p>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F31A9">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rPr>
          <w:rFonts w:ascii="Arial Narrow" w:hAnsi="Arial Narrow"/>
          <w:sz w:val="20"/>
          <w:szCs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5"/>
      </w:tblGrid>
      <w:tr w:rsidR="00D54895" w:rsidRPr="001F31A9" w:rsidTr="001F31A9">
        <w:trPr>
          <w:trHeight w:val="70"/>
        </w:trPr>
        <w:tc>
          <w:tcPr>
            <w:tcW w:w="10065"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F31A9" w:rsidRPr="001F31A9" w:rsidRDefault="001F31A9" w:rsidP="001F31A9">
            <w:pPr>
              <w:tabs>
                <w:tab w:val="center" w:pos="4536"/>
                <w:tab w:val="right" w:pos="9072"/>
              </w:tabs>
              <w:jc w:val="center"/>
              <w:rPr>
                <w:rFonts w:ascii="Arial Narrow" w:hAnsi="Arial Narrow"/>
                <w:sz w:val="20"/>
                <w:szCs w:val="20"/>
              </w:rPr>
            </w:pPr>
          </w:p>
        </w:tc>
      </w:tr>
    </w:tbl>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14" w:type="dxa"/>
        <w:tblLook w:val="01E0" w:firstRow="1" w:lastRow="1" w:firstColumn="1" w:lastColumn="1" w:noHBand="0" w:noVBand="0"/>
      </w:tblPr>
      <w:tblGrid>
        <w:gridCol w:w="4219"/>
        <w:gridCol w:w="1666"/>
        <w:gridCol w:w="4429"/>
      </w:tblGrid>
      <w:tr w:rsidR="00D54895" w:rsidRPr="001F31A9" w:rsidTr="001F31A9">
        <w:tc>
          <w:tcPr>
            <w:tcW w:w="4219"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31 июля 2024 года</w:t>
            </w:r>
          </w:p>
        </w:tc>
        <w:tc>
          <w:tcPr>
            <w:tcW w:w="1666"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п.</w:t>
            </w:r>
            <w:r w:rsidR="001F31A9">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 49/223</w:t>
            </w:r>
          </w:p>
        </w:tc>
      </w:tr>
    </w:tbl>
    <w:p w:rsidR="00D54895" w:rsidRPr="001F31A9" w:rsidRDefault="00D54895" w:rsidP="001F31A9">
      <w:pPr>
        <w:ind w:firstLine="709"/>
        <w:jc w:val="center"/>
        <w:rPr>
          <w:rFonts w:ascii="Arial Narrow" w:hAnsi="Arial Narrow"/>
          <w:b/>
          <w:sz w:val="20"/>
          <w:szCs w:val="20"/>
        </w:rPr>
      </w:pP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О регистрации Карнаухова Александра Александровича</w:t>
      </w:r>
      <w:r w:rsidR="001F31A9" w:rsidRPr="001F31A9">
        <w:rPr>
          <w:rFonts w:ascii="Arial Narrow" w:hAnsi="Arial Narrow"/>
          <w:b/>
          <w:sz w:val="20"/>
          <w:szCs w:val="20"/>
        </w:rPr>
        <w:t xml:space="preserve"> </w:t>
      </w:r>
      <w:r w:rsidRPr="001F31A9">
        <w:rPr>
          <w:rFonts w:ascii="Arial Narrow" w:hAnsi="Arial Narrow"/>
          <w:b/>
          <w:sz w:val="20"/>
          <w:szCs w:val="20"/>
        </w:rPr>
        <w:t>кандидатом в депутаты Туринского поселкового Совета депутатов седьмого созыва</w:t>
      </w:r>
      <w:r w:rsidRPr="001F31A9">
        <w:rPr>
          <w:rFonts w:ascii="Arial Narrow" w:hAnsi="Arial Narrow"/>
          <w:b/>
          <w:bCs/>
          <w:sz w:val="20"/>
          <w:szCs w:val="20"/>
        </w:rPr>
        <w:t>,</w:t>
      </w:r>
      <w:r w:rsidRPr="001F31A9">
        <w:rPr>
          <w:rFonts w:ascii="Arial Narrow" w:hAnsi="Arial Narrow"/>
          <w:b/>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p w:rsidR="001F31A9" w:rsidRPr="001F31A9" w:rsidRDefault="001F31A9" w:rsidP="001F31A9">
      <w:pPr>
        <w:pStyle w:val="ae"/>
        <w:spacing w:after="0"/>
        <w:rPr>
          <w:rFonts w:ascii="Arial Narrow" w:hAnsi="Arial Narrow"/>
          <w:sz w:val="20"/>
          <w:szCs w:val="20"/>
        </w:rPr>
      </w:pPr>
    </w:p>
    <w:p w:rsidR="00D54895" w:rsidRPr="001F31A9" w:rsidRDefault="00D54895" w:rsidP="001F31A9">
      <w:pPr>
        <w:pStyle w:val="ae"/>
        <w:spacing w:after="0"/>
        <w:ind w:firstLine="709"/>
        <w:jc w:val="both"/>
        <w:rPr>
          <w:rFonts w:ascii="Arial Narrow" w:hAnsi="Arial Narrow"/>
          <w:b/>
          <w:sz w:val="20"/>
          <w:szCs w:val="20"/>
        </w:rPr>
      </w:pPr>
      <w:r w:rsidRPr="001F31A9">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Карнауховым Александром Александровичем, кандидатом в депутаты Туринского поселкового Совета депутатов седьмого созыва, выдвинутым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в соответствии с подпунктом «в» статьи 15 и статьей 29 Закона Красноярского края Илимпийская территориальная избирательная комиссия Красноярского края </w:t>
      </w:r>
      <w:r w:rsidRPr="001F31A9">
        <w:rPr>
          <w:rFonts w:ascii="Arial Narrow" w:hAnsi="Arial Narrow"/>
          <w:b/>
          <w:sz w:val="20"/>
          <w:szCs w:val="20"/>
        </w:rPr>
        <w:t>РЕШИЛА:</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Зарегистрировать Карнаухова Александра Александровича,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кандидатом в депутаты Туринского поселкового Совета депутатов седьмого созыва 31 июля 2024 года в 16 ч.02 мин.</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p w:rsidR="00D54895" w:rsidRPr="001F31A9" w:rsidRDefault="00D54895" w:rsidP="001F31A9">
      <w:pPr>
        <w:ind w:firstLine="709"/>
        <w:jc w:val="center"/>
        <w:rPr>
          <w:rFonts w:ascii="Arial Narrow" w:hAnsi="Arial Narrow"/>
          <w:b/>
          <w:sz w:val="20"/>
          <w:szCs w:val="20"/>
        </w:rPr>
      </w:pPr>
    </w:p>
    <w:tbl>
      <w:tblPr>
        <w:tblW w:w="10348" w:type="dxa"/>
        <w:tblInd w:w="-34" w:type="dxa"/>
        <w:tblLook w:val="04A0" w:firstRow="1" w:lastRow="0" w:firstColumn="1" w:lastColumn="0" w:noHBand="0" w:noVBand="1"/>
      </w:tblPr>
      <w:tblGrid>
        <w:gridCol w:w="4395"/>
        <w:gridCol w:w="5953"/>
      </w:tblGrid>
      <w:tr w:rsidR="00D54895" w:rsidRPr="001F31A9" w:rsidTr="001F31A9">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lastRenderedPageBreak/>
              <w:t>Председатель</w:t>
            </w:r>
          </w:p>
          <w:p w:rsidR="00D54895" w:rsidRPr="001F31A9" w:rsidRDefault="00D54895" w:rsidP="001F31A9">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F31A9">
            <w:pPr>
              <w:jc w:val="both"/>
              <w:rPr>
                <w:rFonts w:ascii="Arial Narrow" w:hAnsi="Arial Narrow"/>
                <w:sz w:val="20"/>
                <w:szCs w:val="20"/>
              </w:rPr>
            </w:pPr>
          </w:p>
        </w:tc>
        <w:tc>
          <w:tcPr>
            <w:tcW w:w="5953" w:type="dxa"/>
          </w:tcPr>
          <w:p w:rsidR="00D54895" w:rsidRPr="001F31A9" w:rsidRDefault="00D54895" w:rsidP="001F31A9">
            <w:pPr>
              <w:jc w:val="right"/>
              <w:rPr>
                <w:rFonts w:ascii="Arial Narrow" w:hAnsi="Arial Narrow"/>
                <w:sz w:val="20"/>
                <w:szCs w:val="20"/>
              </w:rPr>
            </w:pPr>
          </w:p>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F31A9">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F31A9">
        <w:trPr>
          <w:trHeight w:val="417"/>
        </w:trPr>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F31A9">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5"/>
      </w:tblGrid>
      <w:tr w:rsidR="00D54895" w:rsidRPr="001F31A9" w:rsidTr="001F31A9">
        <w:trPr>
          <w:trHeight w:val="107"/>
        </w:trPr>
        <w:tc>
          <w:tcPr>
            <w:tcW w:w="10065"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F31A9" w:rsidRPr="001F31A9" w:rsidRDefault="001F31A9" w:rsidP="001F31A9">
            <w:pPr>
              <w:tabs>
                <w:tab w:val="center" w:pos="4536"/>
                <w:tab w:val="right" w:pos="9072"/>
              </w:tabs>
              <w:jc w:val="center"/>
              <w:rPr>
                <w:rFonts w:ascii="Arial Narrow" w:hAnsi="Arial Narrow"/>
                <w:sz w:val="20"/>
                <w:szCs w:val="20"/>
              </w:rPr>
            </w:pPr>
          </w:p>
        </w:tc>
      </w:tr>
    </w:tbl>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173" w:type="dxa"/>
        <w:tblLook w:val="01E0" w:firstRow="1" w:lastRow="1" w:firstColumn="1" w:lastColumn="1" w:noHBand="0" w:noVBand="0"/>
      </w:tblPr>
      <w:tblGrid>
        <w:gridCol w:w="4219"/>
        <w:gridCol w:w="1666"/>
        <w:gridCol w:w="4288"/>
      </w:tblGrid>
      <w:tr w:rsidR="00D54895" w:rsidRPr="001F31A9" w:rsidTr="001F31A9">
        <w:tc>
          <w:tcPr>
            <w:tcW w:w="4219"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31 июля 2024 года</w:t>
            </w:r>
          </w:p>
        </w:tc>
        <w:tc>
          <w:tcPr>
            <w:tcW w:w="1666"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п.</w:t>
            </w:r>
            <w:r w:rsidR="001F31A9">
              <w:rPr>
                <w:rFonts w:ascii="Arial Narrow" w:hAnsi="Arial Narrow"/>
                <w:sz w:val="20"/>
                <w:szCs w:val="20"/>
              </w:rPr>
              <w:t xml:space="preserve"> </w:t>
            </w:r>
            <w:r w:rsidRPr="001F31A9">
              <w:rPr>
                <w:rFonts w:ascii="Arial Narrow" w:hAnsi="Arial Narrow"/>
                <w:sz w:val="20"/>
                <w:szCs w:val="20"/>
              </w:rPr>
              <w:t>Тура</w:t>
            </w:r>
          </w:p>
        </w:tc>
        <w:tc>
          <w:tcPr>
            <w:tcW w:w="4288"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 49/224</w:t>
            </w:r>
          </w:p>
        </w:tc>
      </w:tr>
    </w:tbl>
    <w:p w:rsidR="00D54895" w:rsidRPr="001F31A9" w:rsidRDefault="00D54895" w:rsidP="001F31A9">
      <w:pPr>
        <w:ind w:firstLine="709"/>
        <w:jc w:val="center"/>
        <w:rPr>
          <w:rFonts w:ascii="Arial Narrow" w:hAnsi="Arial Narrow"/>
          <w:b/>
          <w:sz w:val="20"/>
          <w:szCs w:val="20"/>
        </w:rPr>
      </w:pPr>
    </w:p>
    <w:p w:rsidR="00D54895" w:rsidRPr="003D3E34" w:rsidRDefault="00D54895" w:rsidP="001F31A9">
      <w:pPr>
        <w:jc w:val="center"/>
        <w:rPr>
          <w:rFonts w:ascii="Arial Narrow" w:hAnsi="Arial Narrow"/>
          <w:b/>
          <w:sz w:val="20"/>
          <w:szCs w:val="20"/>
        </w:rPr>
      </w:pPr>
      <w:r w:rsidRPr="003D3E34">
        <w:rPr>
          <w:rFonts w:ascii="Arial Narrow" w:hAnsi="Arial Narrow"/>
          <w:b/>
          <w:sz w:val="20"/>
          <w:szCs w:val="20"/>
        </w:rPr>
        <w:t>О регистрации Мирк Натальи Викторовны</w:t>
      </w:r>
      <w:r w:rsidR="001F31A9" w:rsidRPr="003D3E34">
        <w:rPr>
          <w:rFonts w:ascii="Arial Narrow" w:hAnsi="Arial Narrow"/>
          <w:b/>
          <w:sz w:val="20"/>
          <w:szCs w:val="20"/>
        </w:rPr>
        <w:t xml:space="preserve"> </w:t>
      </w:r>
      <w:r w:rsidRPr="003D3E34">
        <w:rPr>
          <w:rFonts w:ascii="Arial Narrow" w:hAnsi="Arial Narrow"/>
          <w:b/>
          <w:sz w:val="20"/>
          <w:szCs w:val="20"/>
        </w:rPr>
        <w:t>кандидатом в депутаты Туринского поселкового Совета депутатов седьмого созыва</w:t>
      </w:r>
      <w:r w:rsidRPr="003D3E34">
        <w:rPr>
          <w:rFonts w:ascii="Arial Narrow" w:hAnsi="Arial Narrow"/>
          <w:b/>
          <w:bCs/>
          <w:sz w:val="20"/>
          <w:szCs w:val="20"/>
        </w:rPr>
        <w:t>,</w:t>
      </w:r>
      <w:r w:rsidRPr="003D3E34">
        <w:rPr>
          <w:rFonts w:ascii="Arial Narrow" w:hAnsi="Arial Narrow"/>
          <w:b/>
          <w:sz w:val="20"/>
          <w:szCs w:val="20"/>
        </w:rPr>
        <w:t xml:space="preserve">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p w:rsidR="001F31A9" w:rsidRPr="001F31A9" w:rsidRDefault="001F31A9" w:rsidP="001F31A9">
      <w:pPr>
        <w:pStyle w:val="ae"/>
        <w:spacing w:after="0"/>
        <w:rPr>
          <w:rFonts w:ascii="Arial Narrow" w:hAnsi="Arial Narrow"/>
          <w:sz w:val="20"/>
          <w:szCs w:val="20"/>
        </w:rPr>
      </w:pPr>
    </w:p>
    <w:p w:rsidR="00D54895" w:rsidRPr="001F31A9" w:rsidRDefault="00D54895" w:rsidP="001F31A9">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Мирк Натальей Викторовной, кандидатом в депутаты Туринского поселкового Совета депутатов седьмого созыва,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в соответствии с подпунктом «в» статьи 15 и статьей 29 Закона Красноярского края Илимпийская территориальная избирательная комиссия Красноярского края </w:t>
      </w:r>
      <w:r w:rsidRPr="001F31A9">
        <w:rPr>
          <w:rFonts w:ascii="Arial Narrow" w:hAnsi="Arial Narrow"/>
          <w:b/>
          <w:sz w:val="20"/>
          <w:szCs w:val="20"/>
        </w:rPr>
        <w:t>РЕШИЛА:</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Зарегистрировать Мирк Наталью Викторовну, выдвинутую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кандидатом в депутаты Туринского поселкового Совета депутатов седьмого созыва 31 июля 2024 года в 16 ч. 04 мин.</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1F31A9" w:rsidP="001F31A9">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348" w:type="dxa"/>
        <w:tblInd w:w="-34" w:type="dxa"/>
        <w:tblLook w:val="04A0" w:firstRow="1" w:lastRow="0" w:firstColumn="1" w:lastColumn="0" w:noHBand="0" w:noVBand="1"/>
      </w:tblPr>
      <w:tblGrid>
        <w:gridCol w:w="4395"/>
        <w:gridCol w:w="5953"/>
      </w:tblGrid>
      <w:tr w:rsidR="00D54895" w:rsidRPr="001F31A9" w:rsidTr="001F31A9">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F31A9">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F31A9">
            <w:pPr>
              <w:jc w:val="both"/>
              <w:rPr>
                <w:rFonts w:ascii="Arial Narrow" w:hAnsi="Arial Narrow"/>
                <w:sz w:val="20"/>
                <w:szCs w:val="20"/>
              </w:rPr>
            </w:pPr>
          </w:p>
        </w:tc>
        <w:tc>
          <w:tcPr>
            <w:tcW w:w="5953" w:type="dxa"/>
          </w:tcPr>
          <w:p w:rsidR="00D54895" w:rsidRPr="001F31A9" w:rsidRDefault="00D54895" w:rsidP="001F31A9">
            <w:pPr>
              <w:jc w:val="right"/>
              <w:rPr>
                <w:rFonts w:ascii="Arial Narrow" w:hAnsi="Arial Narrow"/>
                <w:sz w:val="20"/>
                <w:szCs w:val="20"/>
              </w:rPr>
            </w:pPr>
          </w:p>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F31A9">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3D3E34">
        <w:trPr>
          <w:trHeight w:val="70"/>
        </w:trPr>
        <w:tc>
          <w:tcPr>
            <w:tcW w:w="4395" w:type="dxa"/>
          </w:tcPr>
          <w:p w:rsidR="00D54895" w:rsidRPr="001F31A9" w:rsidRDefault="00D54895" w:rsidP="001F31A9">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F31A9">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F31A9">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F31A9">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3D3E34">
      <w:pPr>
        <w:pStyle w:val="ConsPlusNonformat"/>
        <w:jc w:val="center"/>
        <w:rPr>
          <w:rFonts w:ascii="Arial Narrow" w:hAnsi="Arial Narrow" w:cs="Times New Roman"/>
        </w:rPr>
      </w:pP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7"/>
      </w:tblGrid>
      <w:tr w:rsidR="00D54895" w:rsidRPr="001F31A9" w:rsidTr="003D3E34">
        <w:trPr>
          <w:trHeight w:val="70"/>
        </w:trPr>
        <w:tc>
          <w:tcPr>
            <w:tcW w:w="10207" w:type="dxa"/>
            <w:tcBorders>
              <w:top w:val="nil"/>
              <w:left w:val="nil"/>
              <w:bottom w:val="nil"/>
              <w:right w:val="nil"/>
            </w:tcBorders>
            <w:hideMark/>
          </w:tcPr>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Pr="001F31A9" w:rsidRDefault="00D54895" w:rsidP="003D3E34">
            <w:pPr>
              <w:tabs>
                <w:tab w:val="center" w:pos="4536"/>
                <w:tab w:val="right" w:pos="9072"/>
              </w:tabs>
              <w:jc w:val="center"/>
              <w:rPr>
                <w:rFonts w:ascii="Arial Narrow" w:hAnsi="Arial Narrow"/>
                <w:sz w:val="20"/>
                <w:szCs w:val="20"/>
              </w:rPr>
            </w:pPr>
            <w:r w:rsidRPr="001F31A9">
              <w:rPr>
                <w:rFonts w:ascii="Arial Narrow" w:hAnsi="Arial Narrow"/>
                <w:b/>
                <w:sz w:val="20"/>
                <w:szCs w:val="20"/>
              </w:rPr>
              <w:t>КРАСНОЯРСКОГО КРАЯ</w:t>
            </w:r>
          </w:p>
        </w:tc>
      </w:tr>
    </w:tbl>
    <w:p w:rsidR="00D54895" w:rsidRPr="001F31A9" w:rsidRDefault="00D54895" w:rsidP="003D3E34">
      <w:pPr>
        <w:jc w:val="center"/>
        <w:rPr>
          <w:rFonts w:ascii="Arial Narrow" w:hAnsi="Arial Narrow"/>
          <w:b/>
          <w:sz w:val="20"/>
          <w:szCs w:val="20"/>
        </w:rPr>
      </w:pPr>
    </w:p>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3D3E34">
      <w:pPr>
        <w:jc w:val="center"/>
        <w:rPr>
          <w:rFonts w:ascii="Arial Narrow" w:hAnsi="Arial Narrow"/>
          <w:sz w:val="20"/>
          <w:szCs w:val="20"/>
        </w:rPr>
      </w:pPr>
    </w:p>
    <w:tbl>
      <w:tblPr>
        <w:tblW w:w="10314" w:type="dxa"/>
        <w:tblLook w:val="01E0" w:firstRow="1" w:lastRow="1" w:firstColumn="1" w:lastColumn="1" w:noHBand="0" w:noVBand="0"/>
      </w:tblPr>
      <w:tblGrid>
        <w:gridCol w:w="4219"/>
        <w:gridCol w:w="1618"/>
        <w:gridCol w:w="4477"/>
      </w:tblGrid>
      <w:tr w:rsidR="00D54895" w:rsidRPr="001F31A9" w:rsidTr="003D3E34">
        <w:tc>
          <w:tcPr>
            <w:tcW w:w="4219" w:type="dxa"/>
          </w:tcPr>
          <w:p w:rsidR="00D54895" w:rsidRPr="001F31A9" w:rsidRDefault="00D54895" w:rsidP="001F31A9">
            <w:pPr>
              <w:rPr>
                <w:rFonts w:ascii="Arial Narrow" w:hAnsi="Arial Narrow"/>
                <w:sz w:val="20"/>
                <w:szCs w:val="20"/>
              </w:rPr>
            </w:pPr>
            <w:r w:rsidRPr="001F31A9">
              <w:rPr>
                <w:rFonts w:ascii="Arial Narrow" w:hAnsi="Arial Narrow"/>
                <w:sz w:val="20"/>
                <w:szCs w:val="20"/>
                <w:lang w:val="en-US"/>
              </w:rPr>
              <w:t xml:space="preserve">31 </w:t>
            </w:r>
            <w:r w:rsidRPr="001F31A9">
              <w:rPr>
                <w:rFonts w:ascii="Arial Narrow" w:hAnsi="Arial Narrow"/>
                <w:sz w:val="20"/>
                <w:szCs w:val="20"/>
              </w:rPr>
              <w:t>июля 2024 года</w:t>
            </w:r>
          </w:p>
        </w:tc>
        <w:tc>
          <w:tcPr>
            <w:tcW w:w="1618"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 xml:space="preserve"> п.</w:t>
            </w:r>
            <w:r w:rsidR="003D3E34">
              <w:rPr>
                <w:rFonts w:ascii="Arial Narrow" w:hAnsi="Arial Narrow"/>
                <w:sz w:val="20"/>
                <w:szCs w:val="20"/>
              </w:rPr>
              <w:t xml:space="preserve"> </w:t>
            </w:r>
            <w:r w:rsidRPr="001F31A9">
              <w:rPr>
                <w:rFonts w:ascii="Arial Narrow" w:hAnsi="Arial Narrow"/>
                <w:sz w:val="20"/>
                <w:szCs w:val="20"/>
              </w:rPr>
              <w:t>Тура</w:t>
            </w:r>
          </w:p>
        </w:tc>
        <w:tc>
          <w:tcPr>
            <w:tcW w:w="4477"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 49/225</w:t>
            </w:r>
          </w:p>
        </w:tc>
      </w:tr>
    </w:tbl>
    <w:p w:rsidR="00D54895" w:rsidRPr="001F31A9" w:rsidRDefault="00D54895" w:rsidP="001F31A9">
      <w:pPr>
        <w:jc w:val="center"/>
        <w:rPr>
          <w:rFonts w:ascii="Arial Narrow" w:hAnsi="Arial Narrow"/>
          <w:sz w:val="20"/>
          <w:szCs w:val="20"/>
        </w:rPr>
      </w:pPr>
    </w:p>
    <w:p w:rsidR="00D54895" w:rsidRPr="003D3E34" w:rsidRDefault="00D54895" w:rsidP="001F31A9">
      <w:pPr>
        <w:jc w:val="center"/>
        <w:rPr>
          <w:rFonts w:ascii="Arial Narrow" w:hAnsi="Arial Narrow"/>
          <w:b/>
          <w:sz w:val="20"/>
          <w:szCs w:val="20"/>
        </w:rPr>
      </w:pPr>
      <w:r w:rsidRPr="003D3E34">
        <w:rPr>
          <w:rFonts w:ascii="Arial Narrow" w:hAnsi="Arial Narrow"/>
          <w:b/>
          <w:sz w:val="20"/>
          <w:szCs w:val="20"/>
        </w:rPr>
        <w:t>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Блинова Петра Сергеевича утратившим статус кандидата</w:t>
      </w:r>
    </w:p>
    <w:p w:rsidR="00D54895" w:rsidRPr="001F31A9" w:rsidRDefault="00D54895" w:rsidP="001F31A9">
      <w:pPr>
        <w:autoSpaceDE w:val="0"/>
        <w:autoSpaceDN w:val="0"/>
        <w:adjustRightInd w:val="0"/>
        <w:ind w:firstLine="567"/>
        <w:jc w:val="both"/>
        <w:rPr>
          <w:rFonts w:ascii="Arial Narrow" w:hAnsi="Arial Narrow"/>
          <w:sz w:val="20"/>
          <w:szCs w:val="20"/>
        </w:rPr>
      </w:pPr>
    </w:p>
    <w:p w:rsidR="00D54895" w:rsidRPr="003D3E34" w:rsidRDefault="00D54895" w:rsidP="003D3E34">
      <w:pPr>
        <w:tabs>
          <w:tab w:val="left" w:pos="993"/>
        </w:tabs>
        <w:autoSpaceDE w:val="0"/>
        <w:autoSpaceDN w:val="0"/>
        <w:adjustRightInd w:val="0"/>
        <w:ind w:firstLine="709"/>
        <w:jc w:val="both"/>
        <w:rPr>
          <w:rFonts w:ascii="Arial Narrow" w:hAnsi="Arial Narrow"/>
          <w:b/>
          <w:sz w:val="20"/>
          <w:szCs w:val="20"/>
        </w:rPr>
      </w:pPr>
      <w:r w:rsidRPr="001F31A9">
        <w:rPr>
          <w:rFonts w:ascii="Arial Narrow" w:hAnsi="Arial Narrow"/>
          <w:sz w:val="20"/>
          <w:szCs w:val="20"/>
        </w:rPr>
        <w:lastRenderedPageBreak/>
        <w:t xml:space="preserve">В соответствии с пунктом 5 статьи 41 Федерального закона от 12.06.2002 № 67-ФЗ «Об основных гарантиях избирательных прав и права на участие в референдуме граждан Российской Федерации», в связи с непредставлением в установленный законом срок ни одного из документов, предусмотренных для регистрации кандидата, Илимпийская территориальная избирательная комиссия Красноярского края </w:t>
      </w:r>
      <w:r w:rsidRPr="003D3E34">
        <w:rPr>
          <w:rFonts w:ascii="Arial Narrow" w:hAnsi="Arial Narrow"/>
          <w:b/>
          <w:sz w:val="20"/>
          <w:szCs w:val="20"/>
        </w:rPr>
        <w:t>РЕШИЛА:</w:t>
      </w:r>
    </w:p>
    <w:p w:rsidR="00D54895" w:rsidRPr="001F31A9" w:rsidRDefault="00D54895" w:rsidP="003D3E34">
      <w:pPr>
        <w:numPr>
          <w:ilvl w:val="0"/>
          <w:numId w:val="29"/>
        </w:numPr>
        <w:tabs>
          <w:tab w:val="left" w:pos="709"/>
        </w:tabs>
        <w:ind w:left="0" w:firstLine="0"/>
        <w:jc w:val="both"/>
        <w:rPr>
          <w:rFonts w:ascii="Arial Narrow" w:hAnsi="Arial Narrow"/>
          <w:sz w:val="20"/>
          <w:szCs w:val="20"/>
        </w:rPr>
      </w:pPr>
      <w:r w:rsidRPr="001F31A9">
        <w:rPr>
          <w:rFonts w:ascii="Arial Narrow" w:hAnsi="Arial Narrow"/>
          <w:sz w:val="20"/>
          <w:szCs w:val="20"/>
        </w:rPr>
        <w:t>Признать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Блинова Петра Сергеевича утратившим статус кандидата.</w:t>
      </w:r>
    </w:p>
    <w:p w:rsidR="00D54895" w:rsidRPr="001F31A9" w:rsidRDefault="00D54895" w:rsidP="003D3E34">
      <w:pPr>
        <w:numPr>
          <w:ilvl w:val="0"/>
          <w:numId w:val="29"/>
        </w:numPr>
        <w:tabs>
          <w:tab w:val="left" w:pos="709"/>
        </w:tabs>
        <w:ind w:left="0" w:firstLine="0"/>
        <w:jc w:val="both"/>
        <w:rPr>
          <w:rFonts w:ascii="Arial Narrow" w:hAnsi="Arial Narrow"/>
          <w:sz w:val="20"/>
          <w:szCs w:val="20"/>
        </w:rPr>
      </w:pPr>
      <w:r w:rsidRPr="001F31A9">
        <w:rPr>
          <w:rFonts w:ascii="Arial Narrow" w:hAnsi="Arial Narrow"/>
          <w:sz w:val="20"/>
          <w:szCs w:val="20"/>
        </w:rPr>
        <w:t xml:space="preserve">Опубликовать настоящее решение </w:t>
      </w:r>
      <w:r w:rsidRPr="001F31A9">
        <w:rPr>
          <w:rFonts w:ascii="Arial Narrow" w:hAnsi="Arial Narrow"/>
          <w:sz w:val="20"/>
          <w:szCs w:val="20"/>
          <w:lang w:eastAsia="zh-CN"/>
        </w:rPr>
        <w:t xml:space="preserve">в </w:t>
      </w:r>
      <w:r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1F31A9">
        <w:rPr>
          <w:rFonts w:ascii="Arial Narrow" w:eastAsia="Calibri" w:hAnsi="Arial Narrow"/>
          <w:sz w:val="20"/>
          <w:szCs w:val="20"/>
        </w:rPr>
        <w:t>.</w:t>
      </w:r>
    </w:p>
    <w:p w:rsidR="00D54895" w:rsidRPr="001F31A9" w:rsidRDefault="00D54895" w:rsidP="001F31A9">
      <w:pPr>
        <w:pStyle w:val="ae"/>
        <w:tabs>
          <w:tab w:val="left" w:pos="993"/>
        </w:tabs>
        <w:spacing w:after="0"/>
        <w:ind w:firstLine="709"/>
        <w:contextualSpacing/>
        <w:jc w:val="both"/>
        <w:rPr>
          <w:rFonts w:ascii="Arial Narrow" w:hAnsi="Arial Narrow"/>
          <w:sz w:val="20"/>
          <w:szCs w:val="20"/>
        </w:rPr>
      </w:pPr>
    </w:p>
    <w:tbl>
      <w:tblPr>
        <w:tblW w:w="10206" w:type="dxa"/>
        <w:tblInd w:w="108" w:type="dxa"/>
        <w:tblLook w:val="04A0" w:firstRow="1" w:lastRow="0" w:firstColumn="1" w:lastColumn="0" w:noHBand="0" w:noVBand="1"/>
      </w:tblPr>
      <w:tblGrid>
        <w:gridCol w:w="4266"/>
        <w:gridCol w:w="5799"/>
        <w:gridCol w:w="141"/>
      </w:tblGrid>
      <w:tr w:rsidR="00D54895" w:rsidRPr="001F31A9" w:rsidTr="003D3E34">
        <w:trPr>
          <w:trHeight w:val="487"/>
        </w:trPr>
        <w:tc>
          <w:tcPr>
            <w:tcW w:w="4266"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3D3E34">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5940" w:type="dxa"/>
            <w:gridSpan w:val="2"/>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3D3E34">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3D3E34">
        <w:trPr>
          <w:trHeight w:val="333"/>
        </w:trPr>
        <w:tc>
          <w:tcPr>
            <w:tcW w:w="4266"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5940" w:type="dxa"/>
            <w:gridSpan w:val="2"/>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3D3E34">
              <w:rPr>
                <w:rFonts w:ascii="Arial Narrow" w:hAnsi="Arial Narrow"/>
                <w:sz w:val="20"/>
                <w:szCs w:val="20"/>
              </w:rPr>
              <w:t xml:space="preserve"> </w:t>
            </w:r>
            <w:r w:rsidRPr="001F31A9">
              <w:rPr>
                <w:rFonts w:ascii="Arial Narrow" w:hAnsi="Arial Narrow"/>
                <w:sz w:val="20"/>
                <w:szCs w:val="20"/>
              </w:rPr>
              <w:t>Эспек</w:t>
            </w:r>
          </w:p>
        </w:tc>
      </w:tr>
      <w:tr w:rsidR="00D54895" w:rsidRPr="001F31A9" w:rsidTr="003D3E34">
        <w:tblPrEx>
          <w:tblBorders>
            <w:top w:val="single" w:sz="4" w:space="0" w:color="auto"/>
            <w:left w:val="single" w:sz="4" w:space="0" w:color="auto"/>
            <w:bottom w:val="single" w:sz="4" w:space="0" w:color="auto"/>
            <w:right w:val="single" w:sz="4" w:space="0" w:color="auto"/>
          </w:tblBorders>
        </w:tblPrEx>
        <w:trPr>
          <w:gridAfter w:val="1"/>
          <w:wAfter w:w="141" w:type="dxa"/>
          <w:trHeight w:val="70"/>
        </w:trPr>
        <w:tc>
          <w:tcPr>
            <w:tcW w:w="10065" w:type="dxa"/>
            <w:gridSpan w:val="2"/>
            <w:tcBorders>
              <w:top w:val="nil"/>
              <w:left w:val="nil"/>
              <w:bottom w:val="nil"/>
              <w:right w:val="nil"/>
            </w:tcBorders>
            <w:hideMark/>
          </w:tcPr>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Pr="001F31A9" w:rsidRDefault="00D54895" w:rsidP="003D3E34">
            <w:pPr>
              <w:tabs>
                <w:tab w:val="center" w:pos="4536"/>
                <w:tab w:val="right" w:pos="9072"/>
              </w:tabs>
              <w:jc w:val="center"/>
              <w:rPr>
                <w:rFonts w:ascii="Arial Narrow" w:hAnsi="Arial Narrow"/>
                <w:sz w:val="20"/>
                <w:szCs w:val="20"/>
              </w:rPr>
            </w:pPr>
            <w:r w:rsidRPr="001F31A9">
              <w:rPr>
                <w:rFonts w:ascii="Arial Narrow" w:hAnsi="Arial Narrow"/>
                <w:b/>
                <w:sz w:val="20"/>
                <w:szCs w:val="20"/>
              </w:rPr>
              <w:t>КРАСНОЯРСКОГО КРАЯ</w:t>
            </w:r>
          </w:p>
        </w:tc>
      </w:tr>
    </w:tbl>
    <w:p w:rsidR="00D54895" w:rsidRPr="001F31A9" w:rsidRDefault="00D54895" w:rsidP="003D3E34">
      <w:pPr>
        <w:jc w:val="center"/>
        <w:rPr>
          <w:rFonts w:ascii="Arial Narrow" w:hAnsi="Arial Narrow"/>
          <w:b/>
          <w:sz w:val="20"/>
          <w:szCs w:val="20"/>
        </w:rPr>
      </w:pPr>
    </w:p>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14" w:type="dxa"/>
        <w:tblLook w:val="01E0" w:firstRow="1" w:lastRow="1" w:firstColumn="1" w:lastColumn="1" w:noHBand="0" w:noVBand="0"/>
      </w:tblPr>
      <w:tblGrid>
        <w:gridCol w:w="4361"/>
        <w:gridCol w:w="1618"/>
        <w:gridCol w:w="4335"/>
      </w:tblGrid>
      <w:tr w:rsidR="00D54895" w:rsidRPr="001F31A9" w:rsidTr="003D3E34">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lang w:val="en-US"/>
              </w:rPr>
              <w:t xml:space="preserve">31 </w:t>
            </w:r>
            <w:r w:rsidRPr="001F31A9">
              <w:rPr>
                <w:rFonts w:ascii="Arial Narrow" w:hAnsi="Arial Narrow"/>
                <w:sz w:val="20"/>
                <w:szCs w:val="20"/>
              </w:rPr>
              <w:t>июля 2024 года</w:t>
            </w:r>
          </w:p>
        </w:tc>
        <w:tc>
          <w:tcPr>
            <w:tcW w:w="1618"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п.</w:t>
            </w:r>
            <w:r w:rsidR="003D3E34">
              <w:rPr>
                <w:rFonts w:ascii="Arial Narrow" w:hAnsi="Arial Narrow"/>
                <w:sz w:val="20"/>
                <w:szCs w:val="20"/>
              </w:rPr>
              <w:t xml:space="preserve"> </w:t>
            </w:r>
            <w:r w:rsidRPr="001F31A9">
              <w:rPr>
                <w:rFonts w:ascii="Arial Narrow" w:hAnsi="Arial Narrow"/>
                <w:sz w:val="20"/>
                <w:szCs w:val="20"/>
              </w:rPr>
              <w:t>Тура</w:t>
            </w:r>
          </w:p>
        </w:tc>
        <w:tc>
          <w:tcPr>
            <w:tcW w:w="4335"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 49/226</w:t>
            </w:r>
          </w:p>
        </w:tc>
      </w:tr>
    </w:tbl>
    <w:p w:rsidR="00D54895" w:rsidRPr="001F31A9" w:rsidRDefault="00D54895" w:rsidP="001F31A9">
      <w:pPr>
        <w:jc w:val="center"/>
        <w:rPr>
          <w:rFonts w:ascii="Arial Narrow" w:hAnsi="Arial Narrow"/>
          <w:sz w:val="20"/>
          <w:szCs w:val="20"/>
        </w:rPr>
      </w:pPr>
    </w:p>
    <w:p w:rsidR="00D54895" w:rsidRPr="003D3E34" w:rsidRDefault="00D54895" w:rsidP="003D3E34">
      <w:pPr>
        <w:jc w:val="center"/>
        <w:rPr>
          <w:rFonts w:ascii="Arial Narrow" w:hAnsi="Arial Narrow"/>
          <w:b/>
          <w:sz w:val="20"/>
          <w:szCs w:val="20"/>
        </w:rPr>
      </w:pPr>
      <w:r w:rsidRPr="003D3E34">
        <w:rPr>
          <w:rFonts w:ascii="Arial Narrow" w:hAnsi="Arial Narrow"/>
          <w:b/>
          <w:sz w:val="20"/>
          <w:szCs w:val="20"/>
        </w:rPr>
        <w:t>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Саглаева Константина Викторовича утратившим статус кандидата</w:t>
      </w:r>
    </w:p>
    <w:p w:rsidR="00D54895" w:rsidRPr="001F31A9" w:rsidRDefault="00D54895" w:rsidP="001F31A9">
      <w:pPr>
        <w:autoSpaceDE w:val="0"/>
        <w:autoSpaceDN w:val="0"/>
        <w:adjustRightInd w:val="0"/>
        <w:ind w:firstLine="567"/>
        <w:jc w:val="both"/>
        <w:rPr>
          <w:rFonts w:ascii="Arial Narrow" w:hAnsi="Arial Narrow"/>
          <w:sz w:val="20"/>
          <w:szCs w:val="20"/>
        </w:rPr>
      </w:pPr>
    </w:p>
    <w:p w:rsidR="00D54895" w:rsidRPr="003D3E34" w:rsidRDefault="00D54895" w:rsidP="003D3E34">
      <w:pPr>
        <w:tabs>
          <w:tab w:val="left" w:pos="993"/>
        </w:tabs>
        <w:autoSpaceDE w:val="0"/>
        <w:autoSpaceDN w:val="0"/>
        <w:adjustRightInd w:val="0"/>
        <w:ind w:firstLine="709"/>
        <w:jc w:val="both"/>
        <w:rPr>
          <w:rFonts w:ascii="Arial Narrow" w:hAnsi="Arial Narrow"/>
          <w:b/>
          <w:sz w:val="20"/>
          <w:szCs w:val="20"/>
        </w:rPr>
      </w:pPr>
      <w:r w:rsidRPr="001F31A9">
        <w:rPr>
          <w:rFonts w:ascii="Arial Narrow" w:hAnsi="Arial Narrow"/>
          <w:sz w:val="20"/>
          <w:szCs w:val="20"/>
        </w:rPr>
        <w:t xml:space="preserve">В соответствии с пунктом 5 статьи 41 Федерального закона от 12.06.2002 № 67-ФЗ «Об основных гарантиях избирательных прав и права на участие в референдуме граждан Российской Федерации», в связи с непредставлением в установленный законом срок ни одного из документов, предусмотренных для регистрации кандидата, Илимпийская территориальная избирательная комиссия Красноярского края </w:t>
      </w:r>
      <w:r w:rsidRPr="003D3E34">
        <w:rPr>
          <w:rFonts w:ascii="Arial Narrow" w:hAnsi="Arial Narrow"/>
          <w:b/>
          <w:sz w:val="20"/>
          <w:szCs w:val="20"/>
        </w:rPr>
        <w:t>РЕШИЛА:</w:t>
      </w:r>
    </w:p>
    <w:p w:rsidR="00D54895" w:rsidRPr="001F31A9" w:rsidRDefault="003D3E34" w:rsidP="003D3E34">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Признать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Саглаева Константина Викторовича утратившим статус кандидата.</w:t>
      </w:r>
    </w:p>
    <w:p w:rsidR="00D54895" w:rsidRPr="001F31A9" w:rsidRDefault="003D3E34" w:rsidP="003D3E34">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w:t>
      </w:r>
      <w:r w:rsidR="00D54895" w:rsidRPr="001F31A9">
        <w:rPr>
          <w:rFonts w:ascii="Arial Narrow" w:hAnsi="Arial Narrow"/>
          <w:sz w:val="20"/>
          <w:szCs w:val="20"/>
          <w:lang w:eastAsia="zh-CN"/>
        </w:rPr>
        <w:t xml:space="preserve">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eastAsia="Calibri" w:hAnsi="Arial Narrow"/>
          <w:sz w:val="20"/>
          <w:szCs w:val="20"/>
        </w:rPr>
        <w:t>.</w:t>
      </w:r>
    </w:p>
    <w:p w:rsidR="00D54895" w:rsidRPr="001F31A9" w:rsidRDefault="00D54895" w:rsidP="001F31A9">
      <w:pPr>
        <w:pStyle w:val="ae"/>
        <w:tabs>
          <w:tab w:val="left" w:pos="993"/>
        </w:tabs>
        <w:spacing w:after="0"/>
        <w:ind w:firstLine="709"/>
        <w:contextualSpacing/>
        <w:jc w:val="both"/>
        <w:rPr>
          <w:rFonts w:ascii="Arial Narrow" w:hAnsi="Arial Narrow"/>
          <w:sz w:val="20"/>
          <w:szCs w:val="20"/>
        </w:rPr>
      </w:pPr>
    </w:p>
    <w:tbl>
      <w:tblPr>
        <w:tblW w:w="10348" w:type="dxa"/>
        <w:tblInd w:w="-34" w:type="dxa"/>
        <w:tblLook w:val="04A0" w:firstRow="1" w:lastRow="0" w:firstColumn="1" w:lastColumn="0" w:noHBand="0" w:noVBand="1"/>
      </w:tblPr>
      <w:tblGrid>
        <w:gridCol w:w="142"/>
        <w:gridCol w:w="4266"/>
        <w:gridCol w:w="5940"/>
      </w:tblGrid>
      <w:tr w:rsidR="00D54895" w:rsidRPr="001F31A9" w:rsidTr="003D3E34">
        <w:trPr>
          <w:trHeight w:val="791"/>
        </w:trPr>
        <w:tc>
          <w:tcPr>
            <w:tcW w:w="4408" w:type="dxa"/>
            <w:gridSpan w:val="2"/>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3D3E34">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5940"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3D3E34">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3D3E34">
        <w:trPr>
          <w:trHeight w:val="509"/>
        </w:trPr>
        <w:tc>
          <w:tcPr>
            <w:tcW w:w="4408" w:type="dxa"/>
            <w:gridSpan w:val="2"/>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5940"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3D3E34">
              <w:rPr>
                <w:rFonts w:ascii="Arial Narrow" w:hAnsi="Arial Narrow"/>
                <w:sz w:val="20"/>
                <w:szCs w:val="20"/>
              </w:rPr>
              <w:t xml:space="preserve"> </w:t>
            </w:r>
            <w:r w:rsidRPr="001F31A9">
              <w:rPr>
                <w:rFonts w:ascii="Arial Narrow" w:hAnsi="Arial Narrow"/>
                <w:sz w:val="20"/>
                <w:szCs w:val="20"/>
              </w:rPr>
              <w:t>Эспек</w:t>
            </w:r>
          </w:p>
        </w:tc>
      </w:tr>
      <w:tr w:rsidR="00D54895" w:rsidRPr="001F31A9" w:rsidTr="003D3E34">
        <w:tblPrEx>
          <w:tblBorders>
            <w:top w:val="single" w:sz="4" w:space="0" w:color="auto"/>
            <w:left w:val="single" w:sz="4" w:space="0" w:color="auto"/>
            <w:bottom w:val="single" w:sz="4" w:space="0" w:color="auto"/>
            <w:right w:val="single" w:sz="4" w:space="0" w:color="auto"/>
          </w:tblBorders>
        </w:tblPrEx>
        <w:trPr>
          <w:gridBefore w:val="1"/>
          <w:wBefore w:w="142" w:type="dxa"/>
          <w:trHeight w:val="200"/>
        </w:trPr>
        <w:tc>
          <w:tcPr>
            <w:tcW w:w="10206" w:type="dxa"/>
            <w:gridSpan w:val="2"/>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Pr="001F31A9" w:rsidRDefault="00D54895" w:rsidP="001F31A9">
            <w:pPr>
              <w:tabs>
                <w:tab w:val="center" w:pos="4536"/>
                <w:tab w:val="right" w:pos="9072"/>
              </w:tabs>
              <w:jc w:val="center"/>
              <w:rPr>
                <w:rFonts w:ascii="Arial Narrow" w:hAnsi="Arial Narrow"/>
                <w:sz w:val="20"/>
                <w:szCs w:val="20"/>
              </w:rPr>
            </w:pPr>
            <w:r w:rsidRPr="001F31A9">
              <w:rPr>
                <w:rFonts w:ascii="Arial Narrow" w:hAnsi="Arial Narrow"/>
                <w:b/>
                <w:sz w:val="20"/>
                <w:szCs w:val="20"/>
              </w:rPr>
              <w:t>КРАСНОЯРСКОГО КРАЯ</w:t>
            </w:r>
          </w:p>
        </w:tc>
      </w:tr>
    </w:tbl>
    <w:p w:rsidR="00D54895" w:rsidRPr="001F31A9" w:rsidRDefault="00D54895" w:rsidP="003D3E34">
      <w:pPr>
        <w:jc w:val="center"/>
        <w:rPr>
          <w:rFonts w:ascii="Arial Narrow" w:hAnsi="Arial Narrow"/>
          <w:b/>
          <w:sz w:val="20"/>
          <w:szCs w:val="20"/>
        </w:rPr>
      </w:pP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14" w:type="dxa"/>
        <w:tblLook w:val="01E0" w:firstRow="1" w:lastRow="1" w:firstColumn="1" w:lastColumn="1" w:noHBand="0" w:noVBand="0"/>
      </w:tblPr>
      <w:tblGrid>
        <w:gridCol w:w="4361"/>
        <w:gridCol w:w="1618"/>
        <w:gridCol w:w="4335"/>
      </w:tblGrid>
      <w:tr w:rsidR="00D54895" w:rsidRPr="001F31A9" w:rsidTr="003D3E34">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lang w:val="en-US"/>
              </w:rPr>
              <w:t xml:space="preserve">31 </w:t>
            </w:r>
            <w:r w:rsidRPr="001F31A9">
              <w:rPr>
                <w:rFonts w:ascii="Arial Narrow" w:hAnsi="Arial Narrow"/>
                <w:sz w:val="20"/>
                <w:szCs w:val="20"/>
              </w:rPr>
              <w:t>июля 2024 года</w:t>
            </w:r>
          </w:p>
        </w:tc>
        <w:tc>
          <w:tcPr>
            <w:tcW w:w="1618" w:type="dxa"/>
          </w:tcPr>
          <w:p w:rsidR="00D54895" w:rsidRPr="001F31A9" w:rsidRDefault="00D54895" w:rsidP="001F31A9">
            <w:pPr>
              <w:jc w:val="center"/>
              <w:rPr>
                <w:rFonts w:ascii="Arial Narrow" w:hAnsi="Arial Narrow"/>
                <w:sz w:val="20"/>
                <w:szCs w:val="20"/>
              </w:rPr>
            </w:pPr>
            <w:r w:rsidRPr="001F31A9">
              <w:rPr>
                <w:rFonts w:ascii="Arial Narrow" w:hAnsi="Arial Narrow"/>
                <w:sz w:val="20"/>
                <w:szCs w:val="20"/>
              </w:rPr>
              <w:t>п.</w:t>
            </w:r>
            <w:r w:rsidR="003D3E34">
              <w:rPr>
                <w:rFonts w:ascii="Arial Narrow" w:hAnsi="Arial Narrow"/>
                <w:sz w:val="20"/>
                <w:szCs w:val="20"/>
              </w:rPr>
              <w:t xml:space="preserve"> </w:t>
            </w:r>
            <w:r w:rsidRPr="001F31A9">
              <w:rPr>
                <w:rFonts w:ascii="Arial Narrow" w:hAnsi="Arial Narrow"/>
                <w:sz w:val="20"/>
                <w:szCs w:val="20"/>
              </w:rPr>
              <w:t>Тура</w:t>
            </w:r>
          </w:p>
        </w:tc>
        <w:tc>
          <w:tcPr>
            <w:tcW w:w="4335"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 49/227</w:t>
            </w:r>
          </w:p>
        </w:tc>
      </w:tr>
    </w:tbl>
    <w:p w:rsidR="00D54895" w:rsidRPr="001F31A9" w:rsidRDefault="00D54895" w:rsidP="001F31A9">
      <w:pPr>
        <w:jc w:val="center"/>
        <w:rPr>
          <w:rFonts w:ascii="Arial Narrow" w:hAnsi="Arial Narrow"/>
          <w:sz w:val="20"/>
          <w:szCs w:val="20"/>
        </w:rPr>
      </w:pPr>
    </w:p>
    <w:p w:rsidR="00D54895" w:rsidRPr="003D3E34" w:rsidRDefault="00D54895" w:rsidP="001F31A9">
      <w:pPr>
        <w:jc w:val="center"/>
        <w:rPr>
          <w:rFonts w:ascii="Arial Narrow" w:hAnsi="Arial Narrow"/>
          <w:b/>
          <w:sz w:val="20"/>
          <w:szCs w:val="20"/>
        </w:rPr>
      </w:pPr>
      <w:r w:rsidRPr="003D3E34">
        <w:rPr>
          <w:rFonts w:ascii="Arial Narrow" w:hAnsi="Arial Narrow"/>
          <w:b/>
          <w:sz w:val="20"/>
          <w:szCs w:val="20"/>
        </w:rPr>
        <w:lastRenderedPageBreak/>
        <w:t>О признании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Петухова Александра Борисовича утратившим статус кандидата</w:t>
      </w:r>
    </w:p>
    <w:p w:rsidR="00D54895" w:rsidRPr="001F31A9" w:rsidRDefault="00D54895" w:rsidP="001F31A9">
      <w:pPr>
        <w:autoSpaceDE w:val="0"/>
        <w:autoSpaceDN w:val="0"/>
        <w:adjustRightInd w:val="0"/>
        <w:ind w:firstLine="567"/>
        <w:jc w:val="both"/>
        <w:rPr>
          <w:rFonts w:ascii="Arial Narrow" w:hAnsi="Arial Narrow"/>
          <w:sz w:val="20"/>
          <w:szCs w:val="20"/>
        </w:rPr>
      </w:pPr>
    </w:p>
    <w:p w:rsidR="00D54895" w:rsidRPr="003D3E34" w:rsidRDefault="00D54895" w:rsidP="003D3E34">
      <w:pPr>
        <w:tabs>
          <w:tab w:val="left" w:pos="993"/>
        </w:tabs>
        <w:autoSpaceDE w:val="0"/>
        <w:autoSpaceDN w:val="0"/>
        <w:adjustRightInd w:val="0"/>
        <w:ind w:firstLine="709"/>
        <w:jc w:val="both"/>
        <w:rPr>
          <w:rFonts w:ascii="Arial Narrow" w:hAnsi="Arial Narrow"/>
          <w:b/>
          <w:sz w:val="20"/>
          <w:szCs w:val="20"/>
        </w:rPr>
      </w:pPr>
      <w:r w:rsidRPr="001F31A9">
        <w:rPr>
          <w:rFonts w:ascii="Arial Narrow" w:hAnsi="Arial Narrow"/>
          <w:sz w:val="20"/>
          <w:szCs w:val="20"/>
        </w:rPr>
        <w:t xml:space="preserve">В соответствии с пунктом 5 статьи 41 Федерального закона от 12.06.2002 № 67-ФЗ «Об основных гарантиях избирательных прав и права на участие в референдуме граждан Российской Федерации», в связи с непредставлением в установленный законом срок ни одного из документов, предусмотренных для регистрации кандидата, Илимпийская территориальная избирательная комиссия Красноярского края </w:t>
      </w:r>
      <w:r w:rsidRPr="003D3E34">
        <w:rPr>
          <w:rFonts w:ascii="Arial Narrow" w:hAnsi="Arial Narrow"/>
          <w:b/>
          <w:sz w:val="20"/>
          <w:szCs w:val="20"/>
        </w:rPr>
        <w:t>РЕШИЛА:</w:t>
      </w:r>
    </w:p>
    <w:p w:rsidR="00D54895" w:rsidRPr="001F31A9" w:rsidRDefault="003D3E34" w:rsidP="003D3E34">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Признать кандидата в депутаты Туринского поселкового Совета депутатов седьмого созыва, выдвинутого в порядке самовыдвижения по одному многомандатному избирательному округу, Петухова Александра Борисовича утратившим статус кандидата.</w:t>
      </w:r>
    </w:p>
    <w:p w:rsidR="00D54895" w:rsidRPr="001F31A9" w:rsidRDefault="003D3E34" w:rsidP="003D3E34">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w:t>
      </w:r>
      <w:r w:rsidR="00D54895" w:rsidRPr="001F31A9">
        <w:rPr>
          <w:rFonts w:ascii="Arial Narrow" w:hAnsi="Arial Narrow"/>
          <w:sz w:val="20"/>
          <w:szCs w:val="20"/>
          <w:lang w:eastAsia="zh-CN"/>
        </w:rPr>
        <w:t xml:space="preserve">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eastAsia="Calibri" w:hAnsi="Arial Narrow"/>
          <w:sz w:val="20"/>
          <w:szCs w:val="20"/>
        </w:rPr>
        <w:t>.</w:t>
      </w:r>
    </w:p>
    <w:p w:rsidR="00D54895" w:rsidRPr="001F31A9" w:rsidRDefault="00D54895" w:rsidP="001F31A9">
      <w:pPr>
        <w:pStyle w:val="ae"/>
        <w:tabs>
          <w:tab w:val="left" w:pos="993"/>
        </w:tabs>
        <w:spacing w:after="0"/>
        <w:ind w:firstLine="709"/>
        <w:contextualSpacing/>
        <w:jc w:val="both"/>
        <w:rPr>
          <w:rFonts w:ascii="Arial Narrow" w:hAnsi="Arial Narrow"/>
          <w:sz w:val="20"/>
          <w:szCs w:val="20"/>
        </w:rPr>
      </w:pPr>
    </w:p>
    <w:tbl>
      <w:tblPr>
        <w:tblW w:w="10348" w:type="dxa"/>
        <w:tblInd w:w="108" w:type="dxa"/>
        <w:tblLook w:val="04A0" w:firstRow="1" w:lastRow="0" w:firstColumn="1" w:lastColumn="0" w:noHBand="0" w:noVBand="1"/>
      </w:tblPr>
      <w:tblGrid>
        <w:gridCol w:w="4266"/>
        <w:gridCol w:w="6082"/>
      </w:tblGrid>
      <w:tr w:rsidR="00D54895" w:rsidRPr="001F31A9" w:rsidTr="003D3E34">
        <w:trPr>
          <w:trHeight w:val="617"/>
        </w:trPr>
        <w:tc>
          <w:tcPr>
            <w:tcW w:w="4266"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3D3E34">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6082"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Ж.Б.</w:t>
            </w:r>
            <w:r w:rsidR="003D3E34">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3D3E34">
        <w:trPr>
          <w:trHeight w:val="307"/>
        </w:trPr>
        <w:tc>
          <w:tcPr>
            <w:tcW w:w="4266"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6082"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А.Ю.</w:t>
            </w:r>
            <w:r w:rsidR="003D3E34">
              <w:rPr>
                <w:rFonts w:ascii="Arial Narrow" w:hAnsi="Arial Narrow"/>
                <w:sz w:val="20"/>
                <w:szCs w:val="20"/>
              </w:rPr>
              <w:t xml:space="preserve"> </w:t>
            </w:r>
            <w:r w:rsidRPr="001F31A9">
              <w:rPr>
                <w:rFonts w:ascii="Arial Narrow" w:hAnsi="Arial Narrow"/>
                <w:sz w:val="20"/>
                <w:szCs w:val="20"/>
              </w:rPr>
              <w:t>Эспек</w:t>
            </w:r>
          </w:p>
        </w:tc>
      </w:tr>
      <w:tr w:rsidR="00D54895" w:rsidRPr="001F31A9" w:rsidTr="003D3E34">
        <w:tblPrEx>
          <w:tblBorders>
            <w:top w:val="single" w:sz="4" w:space="0" w:color="auto"/>
            <w:left w:val="single" w:sz="4" w:space="0" w:color="auto"/>
            <w:bottom w:val="single" w:sz="4" w:space="0" w:color="auto"/>
            <w:right w:val="single" w:sz="4" w:space="0" w:color="auto"/>
          </w:tblBorders>
        </w:tblPrEx>
        <w:trPr>
          <w:trHeight w:val="310"/>
        </w:trPr>
        <w:tc>
          <w:tcPr>
            <w:tcW w:w="10348" w:type="dxa"/>
            <w:gridSpan w:val="2"/>
            <w:tcBorders>
              <w:top w:val="nil"/>
              <w:left w:val="nil"/>
              <w:bottom w:val="nil"/>
              <w:right w:val="nil"/>
            </w:tcBorders>
            <w:hideMark/>
          </w:tcPr>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3D3E34">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3D3E34" w:rsidRPr="001F31A9" w:rsidRDefault="003D3E34" w:rsidP="003D3E34">
            <w:pPr>
              <w:tabs>
                <w:tab w:val="center" w:pos="4536"/>
                <w:tab w:val="right" w:pos="9072"/>
              </w:tabs>
              <w:jc w:val="center"/>
              <w:rPr>
                <w:rFonts w:ascii="Arial Narrow" w:hAnsi="Arial Narrow"/>
                <w:sz w:val="20"/>
                <w:szCs w:val="20"/>
              </w:rPr>
            </w:pPr>
          </w:p>
        </w:tc>
      </w:tr>
    </w:tbl>
    <w:p w:rsidR="00D54895" w:rsidRPr="001F31A9" w:rsidRDefault="00D54895" w:rsidP="003D3E34">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48" w:type="dxa"/>
        <w:tblInd w:w="108" w:type="dxa"/>
        <w:tblLook w:val="01E0" w:firstRow="1" w:lastRow="1" w:firstColumn="1" w:lastColumn="1" w:noHBand="0" w:noVBand="0"/>
      </w:tblPr>
      <w:tblGrid>
        <w:gridCol w:w="4253"/>
        <w:gridCol w:w="1666"/>
        <w:gridCol w:w="4429"/>
      </w:tblGrid>
      <w:tr w:rsidR="00D54895" w:rsidRPr="001F31A9" w:rsidTr="003D3E34">
        <w:tc>
          <w:tcPr>
            <w:tcW w:w="4253"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3D3E34">
            <w:pPr>
              <w:jc w:val="center"/>
              <w:rPr>
                <w:rFonts w:ascii="Arial Narrow" w:hAnsi="Arial Narrow"/>
                <w:sz w:val="20"/>
                <w:szCs w:val="20"/>
              </w:rPr>
            </w:pPr>
            <w:r w:rsidRPr="001F31A9">
              <w:rPr>
                <w:rFonts w:ascii="Arial Narrow" w:hAnsi="Arial Narrow"/>
                <w:sz w:val="20"/>
                <w:szCs w:val="20"/>
              </w:rPr>
              <w:t>п.</w:t>
            </w:r>
            <w:r w:rsidR="003D3E34">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3D3E34">
            <w:pPr>
              <w:jc w:val="right"/>
              <w:rPr>
                <w:rFonts w:ascii="Arial Narrow" w:hAnsi="Arial Narrow"/>
                <w:sz w:val="20"/>
                <w:szCs w:val="20"/>
              </w:rPr>
            </w:pPr>
            <w:r w:rsidRPr="001F31A9">
              <w:rPr>
                <w:rFonts w:ascii="Arial Narrow" w:hAnsi="Arial Narrow"/>
                <w:sz w:val="20"/>
                <w:szCs w:val="20"/>
              </w:rPr>
              <w:t>№ 50/229</w:t>
            </w:r>
          </w:p>
        </w:tc>
      </w:tr>
    </w:tbl>
    <w:p w:rsidR="00D54895" w:rsidRPr="001F31A9" w:rsidRDefault="00D54895" w:rsidP="001F31A9">
      <w:pPr>
        <w:ind w:firstLine="709"/>
        <w:jc w:val="center"/>
        <w:rPr>
          <w:rFonts w:ascii="Arial Narrow" w:hAnsi="Arial Narrow"/>
          <w:b/>
          <w:sz w:val="20"/>
          <w:szCs w:val="20"/>
        </w:rPr>
      </w:pPr>
    </w:p>
    <w:p w:rsidR="00D54895" w:rsidRPr="001F31A9" w:rsidRDefault="00D54895" w:rsidP="001F31A9">
      <w:pPr>
        <w:contextualSpacing/>
        <w:jc w:val="center"/>
        <w:rPr>
          <w:rFonts w:ascii="Arial Narrow" w:hAnsi="Arial Narrow"/>
          <w:sz w:val="20"/>
          <w:szCs w:val="20"/>
        </w:rPr>
      </w:pPr>
    </w:p>
    <w:p w:rsidR="00D54895" w:rsidRPr="003D3E34" w:rsidRDefault="00D54895" w:rsidP="003D3E34">
      <w:pPr>
        <w:contextualSpacing/>
        <w:jc w:val="center"/>
        <w:rPr>
          <w:rFonts w:ascii="Arial Narrow" w:hAnsi="Arial Narrow"/>
          <w:b/>
          <w:sz w:val="20"/>
          <w:szCs w:val="20"/>
        </w:rPr>
      </w:pPr>
      <w:r w:rsidRPr="003D3E34">
        <w:rPr>
          <w:rFonts w:ascii="Arial Narrow" w:hAnsi="Arial Narrow"/>
          <w:b/>
          <w:sz w:val="20"/>
          <w:szCs w:val="20"/>
        </w:rPr>
        <w:t>Об отказе Малиновскому Алексею Васильевичу в регистрации</w:t>
      </w:r>
      <w:r w:rsidR="003D3E34" w:rsidRPr="003D3E34">
        <w:rPr>
          <w:rFonts w:ascii="Arial Narrow" w:hAnsi="Arial Narrow"/>
          <w:b/>
          <w:sz w:val="20"/>
          <w:szCs w:val="20"/>
        </w:rPr>
        <w:t xml:space="preserve"> </w:t>
      </w:r>
      <w:r w:rsidRPr="003D3E34">
        <w:rPr>
          <w:rFonts w:ascii="Arial Narrow" w:hAnsi="Arial Narrow"/>
          <w:b/>
          <w:sz w:val="20"/>
          <w:szCs w:val="20"/>
        </w:rPr>
        <w:t>кандидатом в депутаты Туринского поселкового Совета депутатов седьмого созыва</w:t>
      </w:r>
    </w:p>
    <w:p w:rsidR="003D3E34" w:rsidRPr="001F31A9" w:rsidRDefault="003D3E34" w:rsidP="001F31A9">
      <w:pPr>
        <w:pStyle w:val="ae"/>
        <w:spacing w:after="0"/>
        <w:contextualSpacing/>
        <w:rPr>
          <w:rFonts w:ascii="Arial Narrow" w:hAnsi="Arial Narrow"/>
          <w:sz w:val="20"/>
          <w:szCs w:val="20"/>
        </w:rPr>
      </w:pPr>
    </w:p>
    <w:p w:rsidR="00D54895" w:rsidRPr="001F31A9" w:rsidRDefault="00D54895" w:rsidP="003D3E34">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соответствие </w:t>
      </w:r>
      <w:r w:rsidRPr="001F31A9">
        <w:rPr>
          <w:rFonts w:ascii="Arial Narrow" w:hAnsi="Arial Narrow"/>
          <w:iCs/>
          <w:sz w:val="20"/>
          <w:szCs w:val="20"/>
        </w:rPr>
        <w:t>порядка самовыдвижения</w:t>
      </w:r>
      <w:r w:rsidRPr="001F31A9">
        <w:rPr>
          <w:rFonts w:ascii="Arial Narrow" w:hAnsi="Arial Narrow"/>
          <w:sz w:val="20"/>
          <w:szCs w:val="20"/>
        </w:rPr>
        <w:t xml:space="preserve"> Малиновского Алексея Васильевича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Илимпийская территориальная избирательная комиссия Красноярского края установила следующее.</w:t>
      </w:r>
    </w:p>
    <w:p w:rsidR="00D54895" w:rsidRPr="001F31A9" w:rsidRDefault="00D54895" w:rsidP="003D3E34">
      <w:pPr>
        <w:pStyle w:val="ae"/>
        <w:spacing w:after="0"/>
        <w:ind w:firstLine="709"/>
        <w:jc w:val="both"/>
        <w:rPr>
          <w:rFonts w:ascii="Arial Narrow" w:hAnsi="Arial Narrow"/>
          <w:sz w:val="20"/>
          <w:szCs w:val="20"/>
        </w:rPr>
      </w:pPr>
      <w:r w:rsidRPr="001F31A9">
        <w:rPr>
          <w:rFonts w:ascii="Arial Narrow" w:hAnsi="Arial Narrow"/>
          <w:sz w:val="20"/>
          <w:szCs w:val="20"/>
        </w:rPr>
        <w:t>23 июля 2024 года кандидат в депутаты Туринского поселкового Совета депутатов седьмого созыва Малиновский Алексей Васильевич представил в Илимпийскую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D54895" w:rsidRPr="001F31A9" w:rsidRDefault="00D54895" w:rsidP="003D3E34">
      <w:pPr>
        <w:ind w:firstLine="709"/>
        <w:jc w:val="both"/>
        <w:rPr>
          <w:rFonts w:ascii="Arial Narrow" w:hAnsi="Arial Narrow"/>
          <w:sz w:val="20"/>
          <w:szCs w:val="20"/>
        </w:rPr>
      </w:pPr>
      <w:r w:rsidRPr="001F31A9">
        <w:rPr>
          <w:rFonts w:ascii="Arial Narrow" w:hAnsi="Arial Narrow"/>
          <w:sz w:val="20"/>
          <w:szCs w:val="20"/>
        </w:rPr>
        <w:t xml:space="preserve">29 июля 2024 года Рабочей группой по приему и проверке избирательных документов, представляемых кандидатами в Илимпийскую территориальную избирательную комиссию Красноярского края (далее – Рабочая группа) была проведена проверка всех подписей избирателей, представленных для регистрации кандидатом. </w:t>
      </w:r>
    </w:p>
    <w:p w:rsidR="00D54895" w:rsidRPr="001F31A9" w:rsidRDefault="00D54895" w:rsidP="003D3E34">
      <w:pPr>
        <w:ind w:firstLine="709"/>
        <w:jc w:val="both"/>
        <w:rPr>
          <w:rFonts w:ascii="Arial Narrow" w:hAnsi="Arial Narrow"/>
          <w:sz w:val="20"/>
          <w:szCs w:val="20"/>
        </w:rPr>
      </w:pPr>
      <w:r w:rsidRPr="001F31A9">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«и»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D54895" w:rsidRPr="001F31A9" w:rsidRDefault="00D54895" w:rsidP="003D3E34">
      <w:pPr>
        <w:ind w:firstLine="709"/>
        <w:jc w:val="both"/>
        <w:rPr>
          <w:rFonts w:ascii="Arial Narrow" w:hAnsi="Arial Narrow"/>
          <w:sz w:val="20"/>
          <w:szCs w:val="20"/>
        </w:rPr>
      </w:pPr>
      <w:r w:rsidRPr="001F31A9">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D54895" w:rsidRPr="001F31A9" w:rsidRDefault="00D54895" w:rsidP="003D3E34">
      <w:pPr>
        <w:tabs>
          <w:tab w:val="left" w:pos="1134"/>
        </w:tabs>
        <w:ind w:firstLine="709"/>
        <w:jc w:val="both"/>
        <w:rPr>
          <w:rFonts w:ascii="Arial Narrow" w:hAnsi="Arial Narrow"/>
          <w:sz w:val="20"/>
          <w:szCs w:val="20"/>
        </w:rPr>
      </w:pPr>
      <w:r w:rsidRPr="001F31A9">
        <w:rPr>
          <w:rFonts w:ascii="Arial Narrow" w:hAnsi="Arial Narrow"/>
          <w:sz w:val="20"/>
          <w:szCs w:val="20"/>
        </w:rPr>
        <w:t>Согласно пункту 12 статьи 29 Закона Красноярского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D54895" w:rsidRPr="003D3E34" w:rsidRDefault="00D54895" w:rsidP="003D3E34">
      <w:pPr>
        <w:pStyle w:val="ae"/>
        <w:tabs>
          <w:tab w:val="left" w:pos="1134"/>
        </w:tabs>
        <w:spacing w:after="0"/>
        <w:ind w:firstLine="709"/>
        <w:jc w:val="both"/>
        <w:rPr>
          <w:rFonts w:ascii="Arial Narrow" w:hAnsi="Arial Narrow"/>
          <w:b/>
          <w:sz w:val="20"/>
          <w:szCs w:val="20"/>
        </w:rPr>
      </w:pPr>
      <w:r w:rsidRPr="001F31A9">
        <w:rPr>
          <w:rFonts w:ascii="Arial Narrow" w:hAnsi="Arial Narrow"/>
          <w:sz w:val="20"/>
          <w:szCs w:val="20"/>
        </w:rPr>
        <w:t xml:space="preserve">В соответствии со статьями 17.1, 29 Закона Красноярского края Илимпийская территориальная избирательная комиссия Красноярского края </w:t>
      </w:r>
      <w:r w:rsidRPr="003D3E34">
        <w:rPr>
          <w:rFonts w:ascii="Arial Narrow" w:hAnsi="Arial Narrow"/>
          <w:b/>
          <w:sz w:val="20"/>
          <w:szCs w:val="20"/>
        </w:rPr>
        <w:t>РЕШИЛА:</w:t>
      </w:r>
    </w:p>
    <w:p w:rsidR="00D54895" w:rsidRPr="001F31A9" w:rsidRDefault="003D3E34" w:rsidP="003D3E34">
      <w:pPr>
        <w:pStyle w:val="ae"/>
        <w:spacing w:after="0"/>
        <w:jc w:val="both"/>
        <w:rPr>
          <w:rFonts w:ascii="Arial Narrow" w:hAnsi="Arial Narrow"/>
          <w:sz w:val="20"/>
          <w:szCs w:val="20"/>
        </w:rPr>
      </w:pPr>
      <w:r>
        <w:rPr>
          <w:rFonts w:ascii="Arial Narrow" w:hAnsi="Arial Narrow"/>
          <w:sz w:val="20"/>
          <w:szCs w:val="20"/>
        </w:rPr>
        <w:lastRenderedPageBreak/>
        <w:t>1.</w:t>
      </w:r>
      <w:r>
        <w:rPr>
          <w:rFonts w:ascii="Arial Narrow" w:hAnsi="Arial Narrow"/>
          <w:sz w:val="20"/>
          <w:szCs w:val="20"/>
        </w:rPr>
        <w:tab/>
      </w:r>
      <w:r w:rsidR="00D54895" w:rsidRPr="001F31A9">
        <w:rPr>
          <w:rFonts w:ascii="Arial Narrow" w:hAnsi="Arial Narrow"/>
          <w:sz w:val="20"/>
          <w:szCs w:val="20"/>
        </w:rPr>
        <w:t>Отказать Малиновскому Алексею Васильевичу, 1979 года</w:t>
      </w:r>
      <w:r w:rsidR="00D54895" w:rsidRPr="003D3E34">
        <w:rPr>
          <w:rFonts w:ascii="Arial Narrow" w:hAnsi="Arial Narrow"/>
          <w:sz w:val="20"/>
          <w:szCs w:val="20"/>
        </w:rPr>
        <w:t xml:space="preserve"> </w:t>
      </w:r>
      <w:r w:rsidR="00D54895" w:rsidRPr="001F31A9">
        <w:rPr>
          <w:rFonts w:ascii="Arial Narrow" w:hAnsi="Arial Narrow"/>
          <w:sz w:val="20"/>
          <w:szCs w:val="20"/>
        </w:rPr>
        <w:t>рождения, работающему в должности оператора теплового пункта «УВД» МП Эвенкийского муниципального района «Илимпийские теплосети»,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D54895" w:rsidRPr="001F31A9" w:rsidRDefault="003D3E34" w:rsidP="003D3E34">
      <w:pPr>
        <w:pStyle w:val="ae"/>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Малиновскому Алексею Васильевичу копию настоящего решения в течение суток с момента его принятия.</w:t>
      </w:r>
    </w:p>
    <w:p w:rsidR="00D54895" w:rsidRPr="001F31A9" w:rsidRDefault="003D3E34" w:rsidP="003D3E34">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490" w:type="dxa"/>
        <w:tblInd w:w="-34" w:type="dxa"/>
        <w:tblLook w:val="04A0" w:firstRow="1" w:lastRow="0" w:firstColumn="1" w:lastColumn="0" w:noHBand="0" w:noVBand="1"/>
      </w:tblPr>
      <w:tblGrid>
        <w:gridCol w:w="4395"/>
        <w:gridCol w:w="6095"/>
      </w:tblGrid>
      <w:tr w:rsidR="00D54895" w:rsidRPr="001F31A9" w:rsidTr="003D3E34">
        <w:trPr>
          <w:trHeight w:val="582"/>
        </w:trPr>
        <w:tc>
          <w:tcPr>
            <w:tcW w:w="4395"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3D3E34">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3D3E34">
            <w:pPr>
              <w:jc w:val="both"/>
              <w:rPr>
                <w:rFonts w:ascii="Arial Narrow" w:hAnsi="Arial Narrow"/>
                <w:sz w:val="20"/>
                <w:szCs w:val="20"/>
              </w:rPr>
            </w:pP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3D3E34">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145AA">
        <w:trPr>
          <w:trHeight w:val="70"/>
        </w:trPr>
        <w:tc>
          <w:tcPr>
            <w:tcW w:w="4395" w:type="dxa"/>
          </w:tcPr>
          <w:p w:rsidR="00D54895" w:rsidRPr="001F31A9" w:rsidRDefault="00D54895" w:rsidP="003D3E34">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3D3E34">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3D3E34">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3D3E34">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bookmarkStart w:id="31" w:name="Par537"/>
      <w:bookmarkEnd w:id="31"/>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D54895" w:rsidRPr="001F31A9" w:rsidTr="001145AA">
        <w:trPr>
          <w:trHeight w:val="70"/>
        </w:trPr>
        <w:tc>
          <w:tcPr>
            <w:tcW w:w="10490" w:type="dxa"/>
            <w:tcBorders>
              <w:top w:val="nil"/>
              <w:left w:val="nil"/>
              <w:bottom w:val="nil"/>
              <w:right w:val="nil"/>
            </w:tcBorders>
            <w:hideMark/>
          </w:tcPr>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145AA">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145AA" w:rsidRPr="001F31A9" w:rsidRDefault="001145AA" w:rsidP="001145AA">
            <w:pPr>
              <w:tabs>
                <w:tab w:val="center" w:pos="4536"/>
                <w:tab w:val="right" w:pos="9072"/>
              </w:tabs>
              <w:jc w:val="center"/>
              <w:rPr>
                <w:rFonts w:ascii="Arial Narrow" w:hAnsi="Arial Narrow"/>
                <w:sz w:val="20"/>
                <w:szCs w:val="20"/>
              </w:rPr>
            </w:pPr>
          </w:p>
        </w:tc>
      </w:tr>
    </w:tbl>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456" w:type="dxa"/>
        <w:tblLook w:val="01E0" w:firstRow="1" w:lastRow="1" w:firstColumn="1" w:lastColumn="1" w:noHBand="0" w:noVBand="0"/>
      </w:tblPr>
      <w:tblGrid>
        <w:gridCol w:w="4361"/>
        <w:gridCol w:w="1666"/>
        <w:gridCol w:w="4429"/>
      </w:tblGrid>
      <w:tr w:rsidR="00D54895" w:rsidRPr="001F31A9" w:rsidTr="001145AA">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1145AA">
            <w:pPr>
              <w:jc w:val="center"/>
              <w:rPr>
                <w:rFonts w:ascii="Arial Narrow" w:hAnsi="Arial Narrow"/>
                <w:sz w:val="20"/>
                <w:szCs w:val="20"/>
              </w:rPr>
            </w:pPr>
            <w:r w:rsidRPr="001F31A9">
              <w:rPr>
                <w:rFonts w:ascii="Arial Narrow" w:hAnsi="Arial Narrow"/>
                <w:sz w:val="20"/>
                <w:szCs w:val="20"/>
              </w:rPr>
              <w:t>п.</w:t>
            </w:r>
            <w:r w:rsidR="001145AA">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1145AA">
            <w:pPr>
              <w:jc w:val="right"/>
              <w:rPr>
                <w:rFonts w:ascii="Arial Narrow" w:hAnsi="Arial Narrow"/>
                <w:sz w:val="20"/>
                <w:szCs w:val="20"/>
              </w:rPr>
            </w:pPr>
            <w:r w:rsidRPr="001F31A9">
              <w:rPr>
                <w:rFonts w:ascii="Arial Narrow" w:hAnsi="Arial Narrow"/>
                <w:sz w:val="20"/>
                <w:szCs w:val="20"/>
              </w:rPr>
              <w:t>№ 50/230</w:t>
            </w:r>
          </w:p>
        </w:tc>
      </w:tr>
    </w:tbl>
    <w:p w:rsidR="00D54895" w:rsidRPr="001F31A9" w:rsidRDefault="00D54895" w:rsidP="001F31A9">
      <w:pPr>
        <w:ind w:firstLine="709"/>
        <w:jc w:val="center"/>
        <w:rPr>
          <w:rFonts w:ascii="Arial Narrow" w:hAnsi="Arial Narrow"/>
          <w:b/>
          <w:sz w:val="20"/>
          <w:szCs w:val="20"/>
        </w:rPr>
      </w:pPr>
    </w:p>
    <w:p w:rsidR="00D54895" w:rsidRPr="001F31A9" w:rsidRDefault="00D54895" w:rsidP="001F31A9">
      <w:pPr>
        <w:contextualSpacing/>
        <w:jc w:val="center"/>
        <w:rPr>
          <w:rFonts w:ascii="Arial Narrow" w:hAnsi="Arial Narrow"/>
          <w:sz w:val="20"/>
          <w:szCs w:val="20"/>
        </w:rPr>
      </w:pPr>
    </w:p>
    <w:p w:rsidR="00D54895" w:rsidRPr="001145AA" w:rsidRDefault="00D54895" w:rsidP="001145AA">
      <w:pPr>
        <w:contextualSpacing/>
        <w:jc w:val="center"/>
        <w:rPr>
          <w:rFonts w:ascii="Arial Narrow" w:hAnsi="Arial Narrow"/>
          <w:b/>
          <w:sz w:val="20"/>
          <w:szCs w:val="20"/>
        </w:rPr>
      </w:pPr>
      <w:r w:rsidRPr="001145AA">
        <w:rPr>
          <w:rFonts w:ascii="Arial Narrow" w:hAnsi="Arial Narrow"/>
          <w:b/>
          <w:sz w:val="20"/>
          <w:szCs w:val="20"/>
        </w:rPr>
        <w:t>Об отказе Дудину Евгению Викторовичу в регистрации</w:t>
      </w:r>
      <w:r w:rsidR="001145AA" w:rsidRPr="001145AA">
        <w:rPr>
          <w:rFonts w:ascii="Arial Narrow" w:hAnsi="Arial Narrow"/>
          <w:b/>
          <w:sz w:val="20"/>
          <w:szCs w:val="20"/>
        </w:rPr>
        <w:t xml:space="preserve"> </w:t>
      </w:r>
      <w:r w:rsidRPr="001145AA">
        <w:rPr>
          <w:rFonts w:ascii="Arial Narrow" w:hAnsi="Arial Narrow"/>
          <w:b/>
          <w:sz w:val="20"/>
          <w:szCs w:val="20"/>
        </w:rPr>
        <w:t>кандидатом в депутаты Туринского поселкового Совета депутатов седьмого созыва</w:t>
      </w:r>
    </w:p>
    <w:p w:rsidR="00D54895" w:rsidRPr="001F31A9" w:rsidRDefault="00D54895" w:rsidP="001F31A9">
      <w:pPr>
        <w:pStyle w:val="ae"/>
        <w:spacing w:after="0"/>
        <w:contextualSpacing/>
        <w:rPr>
          <w:rFonts w:ascii="Arial Narrow" w:hAnsi="Arial Narrow"/>
          <w:sz w:val="20"/>
          <w:szCs w:val="20"/>
        </w:rPr>
      </w:pPr>
    </w:p>
    <w:p w:rsidR="00D54895" w:rsidRPr="001F31A9" w:rsidRDefault="00D54895" w:rsidP="001145AA">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соответствие </w:t>
      </w:r>
      <w:r w:rsidRPr="001F31A9">
        <w:rPr>
          <w:rFonts w:ascii="Arial Narrow" w:hAnsi="Arial Narrow"/>
          <w:iCs/>
          <w:sz w:val="20"/>
          <w:szCs w:val="20"/>
        </w:rPr>
        <w:t>порядка самовыдвижения</w:t>
      </w:r>
      <w:r w:rsidRPr="001F31A9">
        <w:rPr>
          <w:rFonts w:ascii="Arial Narrow" w:hAnsi="Arial Narrow"/>
          <w:sz w:val="20"/>
          <w:szCs w:val="20"/>
        </w:rPr>
        <w:t xml:space="preserve"> Дудина Евгения Викторовича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Илимпийская территориальная избирательная комиссия Красноярского края установила следующее.</w:t>
      </w:r>
    </w:p>
    <w:p w:rsidR="00D54895" w:rsidRPr="001F31A9" w:rsidRDefault="00D54895" w:rsidP="001145AA">
      <w:pPr>
        <w:pStyle w:val="ae"/>
        <w:spacing w:after="0"/>
        <w:ind w:firstLine="709"/>
        <w:jc w:val="both"/>
        <w:rPr>
          <w:rFonts w:ascii="Arial Narrow" w:hAnsi="Arial Narrow"/>
          <w:sz w:val="20"/>
          <w:szCs w:val="20"/>
        </w:rPr>
      </w:pPr>
      <w:r w:rsidRPr="001F31A9">
        <w:rPr>
          <w:rFonts w:ascii="Arial Narrow" w:hAnsi="Arial Narrow"/>
          <w:sz w:val="20"/>
          <w:szCs w:val="20"/>
        </w:rPr>
        <w:t>23 июля 2024 года кандидат в депутаты Туринского поселкового Совета депутатов седьмого созыва Дудин Евгений Викторович представил в Илимпийскую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D54895" w:rsidRPr="001F31A9" w:rsidRDefault="00D54895" w:rsidP="001145AA">
      <w:pPr>
        <w:ind w:firstLine="709"/>
        <w:jc w:val="both"/>
        <w:rPr>
          <w:rFonts w:ascii="Arial Narrow" w:hAnsi="Arial Narrow"/>
          <w:sz w:val="20"/>
          <w:szCs w:val="20"/>
        </w:rPr>
      </w:pPr>
      <w:r w:rsidRPr="001F31A9">
        <w:rPr>
          <w:rFonts w:ascii="Arial Narrow" w:hAnsi="Arial Narrow"/>
          <w:sz w:val="20"/>
          <w:szCs w:val="20"/>
        </w:rPr>
        <w:t>29 июля 2024 года Рабочей группой по приему и проверке избирательных документов, представляемых кандидатами в Илимпийскую территориальную избирательную комиссию Красноярского края (далее – Рабочая группа) была проведена проверка всех подписей избирателей, представленных для регистрации кандидатом.</w:t>
      </w:r>
    </w:p>
    <w:p w:rsidR="00D54895" w:rsidRPr="001F31A9" w:rsidRDefault="00D54895" w:rsidP="001145AA">
      <w:pPr>
        <w:ind w:firstLine="709"/>
        <w:jc w:val="both"/>
        <w:rPr>
          <w:rFonts w:ascii="Arial Narrow" w:hAnsi="Arial Narrow"/>
          <w:sz w:val="20"/>
          <w:szCs w:val="20"/>
        </w:rPr>
      </w:pPr>
      <w:r w:rsidRPr="001F31A9">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подпунктов «г»,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D54895" w:rsidRPr="001F31A9" w:rsidRDefault="00D54895" w:rsidP="001145AA">
      <w:pPr>
        <w:ind w:firstLine="709"/>
        <w:jc w:val="both"/>
        <w:rPr>
          <w:rFonts w:ascii="Arial Narrow" w:hAnsi="Arial Narrow"/>
          <w:sz w:val="20"/>
          <w:szCs w:val="20"/>
        </w:rPr>
      </w:pPr>
      <w:r w:rsidRPr="001F31A9">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D54895" w:rsidRPr="001F31A9" w:rsidRDefault="00D54895" w:rsidP="001145AA">
      <w:pPr>
        <w:tabs>
          <w:tab w:val="left" w:pos="1134"/>
        </w:tabs>
        <w:ind w:firstLine="709"/>
        <w:jc w:val="both"/>
        <w:rPr>
          <w:rFonts w:ascii="Arial Narrow" w:hAnsi="Arial Narrow"/>
          <w:sz w:val="20"/>
          <w:szCs w:val="20"/>
        </w:rPr>
      </w:pPr>
      <w:r w:rsidRPr="001F31A9">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D54895" w:rsidRPr="001145AA" w:rsidRDefault="00D54895" w:rsidP="001145AA">
      <w:pPr>
        <w:pStyle w:val="ae"/>
        <w:tabs>
          <w:tab w:val="left" w:pos="1134"/>
        </w:tabs>
        <w:spacing w:after="0"/>
        <w:ind w:firstLine="709"/>
        <w:jc w:val="both"/>
        <w:rPr>
          <w:rFonts w:ascii="Arial Narrow" w:hAnsi="Arial Narrow"/>
          <w:b/>
          <w:sz w:val="20"/>
          <w:szCs w:val="20"/>
        </w:rPr>
      </w:pPr>
      <w:r w:rsidRPr="001F31A9">
        <w:rPr>
          <w:rFonts w:ascii="Arial Narrow" w:hAnsi="Arial Narrow"/>
          <w:sz w:val="20"/>
          <w:szCs w:val="20"/>
        </w:rPr>
        <w:t xml:space="preserve">В соответствии со статьями 17.1, 29 Закона Красноярского края Илимпийская территориальная избирательная комиссия Красноярского края </w:t>
      </w:r>
      <w:r w:rsidRPr="001145AA">
        <w:rPr>
          <w:rFonts w:ascii="Arial Narrow" w:hAnsi="Arial Narrow"/>
          <w:b/>
          <w:sz w:val="20"/>
          <w:szCs w:val="20"/>
        </w:rPr>
        <w:t>РЕШИЛА:</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Отказать Дудину Евгению Викторовичу, 1984 года рождения, работающему в должности водителя автомобиля Отделения скорой медицинской помощи Краевого государственного бюджетного учреждения здравоохранения «Туринская районная больница»,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Дудину Евгению Викторовичу копию настоящего решения в течение суток с момента его принятия.</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490" w:type="dxa"/>
        <w:tblInd w:w="-34" w:type="dxa"/>
        <w:tblLook w:val="04A0" w:firstRow="1" w:lastRow="0" w:firstColumn="1" w:lastColumn="0" w:noHBand="0" w:noVBand="1"/>
      </w:tblPr>
      <w:tblGrid>
        <w:gridCol w:w="4395"/>
        <w:gridCol w:w="6095"/>
      </w:tblGrid>
      <w:tr w:rsidR="00D54895" w:rsidRPr="001F31A9" w:rsidTr="001145AA">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145AA">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145AA">
            <w:pPr>
              <w:jc w:val="both"/>
              <w:rPr>
                <w:rFonts w:ascii="Arial Narrow" w:hAnsi="Arial Narrow"/>
                <w:sz w:val="20"/>
                <w:szCs w:val="20"/>
              </w:rPr>
            </w:pP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145AA">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145AA">
        <w:trPr>
          <w:trHeight w:val="336"/>
        </w:trPr>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145AA">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D54895" w:rsidRPr="001F31A9" w:rsidTr="001145AA">
        <w:trPr>
          <w:trHeight w:val="70"/>
        </w:trPr>
        <w:tc>
          <w:tcPr>
            <w:tcW w:w="10490"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145AA" w:rsidRPr="001F31A9" w:rsidRDefault="001145AA" w:rsidP="001F31A9">
            <w:pPr>
              <w:tabs>
                <w:tab w:val="center" w:pos="4536"/>
                <w:tab w:val="right" w:pos="9072"/>
              </w:tabs>
              <w:jc w:val="center"/>
              <w:rPr>
                <w:rFonts w:ascii="Arial Narrow" w:hAnsi="Arial Narrow"/>
                <w:sz w:val="20"/>
                <w:szCs w:val="20"/>
              </w:rPr>
            </w:pPr>
          </w:p>
        </w:tc>
      </w:tr>
    </w:tbl>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456" w:type="dxa"/>
        <w:tblLook w:val="01E0" w:firstRow="1" w:lastRow="1" w:firstColumn="1" w:lastColumn="1" w:noHBand="0" w:noVBand="0"/>
      </w:tblPr>
      <w:tblGrid>
        <w:gridCol w:w="4361"/>
        <w:gridCol w:w="1666"/>
        <w:gridCol w:w="4429"/>
      </w:tblGrid>
      <w:tr w:rsidR="00D54895" w:rsidRPr="001F31A9" w:rsidTr="001145AA">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1145AA">
            <w:pPr>
              <w:jc w:val="center"/>
              <w:rPr>
                <w:rFonts w:ascii="Arial Narrow" w:hAnsi="Arial Narrow"/>
                <w:sz w:val="20"/>
                <w:szCs w:val="20"/>
              </w:rPr>
            </w:pPr>
            <w:r w:rsidRPr="001F31A9">
              <w:rPr>
                <w:rFonts w:ascii="Arial Narrow" w:hAnsi="Arial Narrow"/>
                <w:sz w:val="20"/>
                <w:szCs w:val="20"/>
              </w:rPr>
              <w:t>п.</w:t>
            </w:r>
            <w:r w:rsidR="001145AA">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1145AA">
            <w:pPr>
              <w:jc w:val="right"/>
              <w:rPr>
                <w:rFonts w:ascii="Arial Narrow" w:hAnsi="Arial Narrow"/>
                <w:sz w:val="20"/>
                <w:szCs w:val="20"/>
              </w:rPr>
            </w:pPr>
            <w:r w:rsidRPr="001F31A9">
              <w:rPr>
                <w:rFonts w:ascii="Arial Narrow" w:hAnsi="Arial Narrow"/>
                <w:sz w:val="20"/>
                <w:szCs w:val="20"/>
              </w:rPr>
              <w:t>№ 50/231</w:t>
            </w:r>
          </w:p>
        </w:tc>
      </w:tr>
    </w:tbl>
    <w:p w:rsidR="00D54895" w:rsidRPr="001F31A9" w:rsidRDefault="00D54895" w:rsidP="001F31A9">
      <w:pPr>
        <w:contextualSpacing/>
        <w:jc w:val="center"/>
        <w:rPr>
          <w:rFonts w:ascii="Arial Narrow" w:hAnsi="Arial Narrow"/>
          <w:sz w:val="20"/>
          <w:szCs w:val="20"/>
        </w:rPr>
      </w:pPr>
    </w:p>
    <w:p w:rsidR="00D54895" w:rsidRPr="001145AA" w:rsidRDefault="00D54895" w:rsidP="001145AA">
      <w:pPr>
        <w:contextualSpacing/>
        <w:jc w:val="center"/>
        <w:rPr>
          <w:rFonts w:ascii="Arial Narrow" w:hAnsi="Arial Narrow"/>
          <w:b/>
          <w:sz w:val="20"/>
          <w:szCs w:val="20"/>
        </w:rPr>
      </w:pPr>
      <w:r w:rsidRPr="001145AA">
        <w:rPr>
          <w:rFonts w:ascii="Arial Narrow" w:hAnsi="Arial Narrow"/>
          <w:b/>
          <w:sz w:val="20"/>
          <w:szCs w:val="20"/>
        </w:rPr>
        <w:t>Об отказе Садовину Юрию Ивановичу в регистрации</w:t>
      </w:r>
      <w:r w:rsidR="001145AA" w:rsidRPr="001145AA">
        <w:rPr>
          <w:rFonts w:ascii="Arial Narrow" w:hAnsi="Arial Narrow"/>
          <w:b/>
          <w:sz w:val="20"/>
          <w:szCs w:val="20"/>
        </w:rPr>
        <w:t xml:space="preserve"> </w:t>
      </w:r>
      <w:r w:rsidRPr="001145AA">
        <w:rPr>
          <w:rFonts w:ascii="Arial Narrow" w:hAnsi="Arial Narrow"/>
          <w:b/>
          <w:sz w:val="20"/>
          <w:szCs w:val="20"/>
        </w:rPr>
        <w:t>кандидатом в депутаты Туринского поселкового Совета депутатов седьмого созыва</w:t>
      </w:r>
    </w:p>
    <w:p w:rsidR="00D54895" w:rsidRPr="001F31A9" w:rsidRDefault="00D54895" w:rsidP="001F31A9">
      <w:pPr>
        <w:pStyle w:val="ae"/>
        <w:spacing w:after="0"/>
        <w:contextualSpacing/>
        <w:rPr>
          <w:rFonts w:ascii="Arial Narrow" w:hAnsi="Arial Narrow"/>
          <w:sz w:val="20"/>
          <w:szCs w:val="20"/>
        </w:rPr>
      </w:pPr>
    </w:p>
    <w:p w:rsidR="00D54895" w:rsidRPr="001F31A9" w:rsidRDefault="00D54895" w:rsidP="001F31A9">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соответствие </w:t>
      </w:r>
      <w:r w:rsidRPr="001F31A9">
        <w:rPr>
          <w:rFonts w:ascii="Arial Narrow" w:hAnsi="Arial Narrow"/>
          <w:iCs/>
          <w:sz w:val="20"/>
          <w:szCs w:val="20"/>
        </w:rPr>
        <w:t>порядка самовыдвижения</w:t>
      </w:r>
      <w:r w:rsidRPr="001F31A9">
        <w:rPr>
          <w:rFonts w:ascii="Arial Narrow" w:hAnsi="Arial Narrow"/>
          <w:sz w:val="20"/>
          <w:szCs w:val="20"/>
        </w:rPr>
        <w:t xml:space="preserve"> Садовина Юрия Ивановича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Илимпийская территориальная избирательная комиссия Красноярского края установила следующее.</w:t>
      </w:r>
    </w:p>
    <w:p w:rsidR="00D54895" w:rsidRPr="001F31A9" w:rsidRDefault="00D54895" w:rsidP="001F31A9">
      <w:pPr>
        <w:pStyle w:val="ae"/>
        <w:spacing w:after="0"/>
        <w:ind w:firstLine="709"/>
        <w:jc w:val="both"/>
        <w:rPr>
          <w:rFonts w:ascii="Arial Narrow" w:hAnsi="Arial Narrow"/>
          <w:sz w:val="20"/>
          <w:szCs w:val="20"/>
        </w:rPr>
      </w:pPr>
      <w:r w:rsidRPr="001F31A9">
        <w:rPr>
          <w:rFonts w:ascii="Arial Narrow" w:hAnsi="Arial Narrow"/>
          <w:sz w:val="20"/>
          <w:szCs w:val="20"/>
        </w:rPr>
        <w:t>23 июля 2024 года кандидат в депутаты Туринского поселкового Совета депутатов седьмого созыва Садовин Юрий Иванович представил в Илимпийскую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D54895" w:rsidRPr="001F31A9" w:rsidRDefault="00D54895" w:rsidP="001F31A9">
      <w:pPr>
        <w:ind w:firstLine="709"/>
        <w:jc w:val="both"/>
        <w:rPr>
          <w:rFonts w:ascii="Arial Narrow" w:hAnsi="Arial Narrow"/>
          <w:sz w:val="20"/>
          <w:szCs w:val="20"/>
        </w:rPr>
      </w:pPr>
      <w:r w:rsidRPr="001F31A9">
        <w:rPr>
          <w:rFonts w:ascii="Arial Narrow" w:hAnsi="Arial Narrow"/>
          <w:sz w:val="20"/>
          <w:szCs w:val="20"/>
        </w:rPr>
        <w:t xml:space="preserve">29 июля 2024 года Рабочей группой по приему и проверке избирательных документов, представляемых кандидатами в Илимпийскую территориальную избирательную комиссию Красноярского края (далее – Рабочая группа) была проведена проверка всех подписей избирателей, представленных для регистрации кандидатом. </w:t>
      </w:r>
    </w:p>
    <w:p w:rsidR="00D54895" w:rsidRPr="001F31A9" w:rsidRDefault="00D54895" w:rsidP="001F31A9">
      <w:pPr>
        <w:ind w:firstLine="709"/>
        <w:jc w:val="both"/>
        <w:rPr>
          <w:rFonts w:ascii="Arial Narrow" w:hAnsi="Arial Narrow"/>
          <w:sz w:val="20"/>
          <w:szCs w:val="20"/>
        </w:rPr>
      </w:pPr>
      <w:r w:rsidRPr="001F31A9">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«и»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D54895" w:rsidRPr="001F31A9" w:rsidRDefault="00D54895" w:rsidP="001F31A9">
      <w:pPr>
        <w:ind w:firstLine="709"/>
        <w:jc w:val="both"/>
        <w:rPr>
          <w:rFonts w:ascii="Arial Narrow" w:hAnsi="Arial Narrow"/>
          <w:sz w:val="20"/>
          <w:szCs w:val="20"/>
        </w:rPr>
      </w:pPr>
      <w:r w:rsidRPr="001F31A9">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D54895" w:rsidRPr="001F31A9" w:rsidRDefault="00D54895" w:rsidP="001F31A9">
      <w:pPr>
        <w:tabs>
          <w:tab w:val="left" w:pos="1134"/>
        </w:tabs>
        <w:ind w:firstLine="709"/>
        <w:jc w:val="both"/>
        <w:rPr>
          <w:rFonts w:ascii="Arial Narrow" w:hAnsi="Arial Narrow"/>
          <w:sz w:val="20"/>
          <w:szCs w:val="20"/>
        </w:rPr>
      </w:pPr>
      <w:r w:rsidRPr="001F31A9">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D54895" w:rsidRPr="001145AA" w:rsidRDefault="00D54895" w:rsidP="001145AA">
      <w:pPr>
        <w:pStyle w:val="ae"/>
        <w:tabs>
          <w:tab w:val="left" w:pos="1134"/>
        </w:tabs>
        <w:spacing w:after="0"/>
        <w:ind w:firstLine="709"/>
        <w:jc w:val="both"/>
        <w:rPr>
          <w:rFonts w:ascii="Arial Narrow" w:hAnsi="Arial Narrow"/>
          <w:b/>
          <w:sz w:val="20"/>
          <w:szCs w:val="20"/>
        </w:rPr>
      </w:pPr>
      <w:r w:rsidRPr="001F31A9">
        <w:rPr>
          <w:rFonts w:ascii="Arial Narrow" w:hAnsi="Arial Narrow"/>
          <w:sz w:val="20"/>
          <w:szCs w:val="20"/>
        </w:rPr>
        <w:t xml:space="preserve">В соответствии со статьями 17.1, 29 Закона Красноярского края Илимпийская территориальная избирательная комиссия Красноярского края </w:t>
      </w:r>
      <w:r w:rsidRPr="001145AA">
        <w:rPr>
          <w:rFonts w:ascii="Arial Narrow" w:hAnsi="Arial Narrow"/>
          <w:b/>
          <w:sz w:val="20"/>
          <w:szCs w:val="20"/>
        </w:rPr>
        <w:t>РЕШИЛА:</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Отказать Садовину Юрию Ивановичу, 1981 года рождения, работающему экономистом по планированию планово-экономического отдела Муниципального казенного учреждения «Дирекция эксплуатации зданий» администрации поселка Тура, проживающему: Свердловская область, г.Ревда,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Садовину Юрию Ивановичу копию настоящего решения в течение суток с момента его принятия.</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490" w:type="dxa"/>
        <w:tblInd w:w="-34" w:type="dxa"/>
        <w:tblLook w:val="04A0" w:firstRow="1" w:lastRow="0" w:firstColumn="1" w:lastColumn="0" w:noHBand="0" w:noVBand="1"/>
      </w:tblPr>
      <w:tblGrid>
        <w:gridCol w:w="4395"/>
        <w:gridCol w:w="6095"/>
      </w:tblGrid>
      <w:tr w:rsidR="00D54895" w:rsidRPr="001F31A9" w:rsidTr="001145AA">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145AA">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145AA">
            <w:pPr>
              <w:jc w:val="both"/>
              <w:rPr>
                <w:rFonts w:ascii="Arial Narrow" w:hAnsi="Arial Narrow"/>
                <w:sz w:val="20"/>
                <w:szCs w:val="20"/>
              </w:rPr>
            </w:pP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145AA">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145AA">
        <w:trPr>
          <w:trHeight w:val="430"/>
        </w:trPr>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lastRenderedPageBreak/>
              <w:t>избирательной комиссии</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lastRenderedPageBreak/>
              <w:t>А.Ю.</w:t>
            </w:r>
            <w:r w:rsidR="001145AA">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8"/>
      </w:tblGrid>
      <w:tr w:rsidR="00D54895" w:rsidRPr="001F31A9" w:rsidTr="001145AA">
        <w:trPr>
          <w:trHeight w:val="1276"/>
        </w:trPr>
        <w:tc>
          <w:tcPr>
            <w:tcW w:w="10348" w:type="dxa"/>
            <w:tcBorders>
              <w:top w:val="nil"/>
              <w:left w:val="nil"/>
              <w:bottom w:val="nil"/>
              <w:right w:val="nil"/>
            </w:tcBorders>
            <w:hideMark/>
          </w:tcPr>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145AA">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145AA" w:rsidRPr="001F31A9" w:rsidRDefault="001145AA" w:rsidP="001145AA">
            <w:pPr>
              <w:tabs>
                <w:tab w:val="center" w:pos="4536"/>
                <w:tab w:val="right" w:pos="9072"/>
              </w:tabs>
              <w:jc w:val="center"/>
              <w:rPr>
                <w:rFonts w:ascii="Arial Narrow" w:hAnsi="Arial Narrow"/>
                <w:sz w:val="20"/>
                <w:szCs w:val="20"/>
              </w:rPr>
            </w:pPr>
          </w:p>
        </w:tc>
      </w:tr>
    </w:tbl>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456" w:type="dxa"/>
        <w:tblLook w:val="01E0" w:firstRow="1" w:lastRow="1" w:firstColumn="1" w:lastColumn="1" w:noHBand="0" w:noVBand="0"/>
      </w:tblPr>
      <w:tblGrid>
        <w:gridCol w:w="4361"/>
        <w:gridCol w:w="1618"/>
        <w:gridCol w:w="4477"/>
      </w:tblGrid>
      <w:tr w:rsidR="00D54895" w:rsidRPr="001F31A9" w:rsidTr="001145AA">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18" w:type="dxa"/>
          </w:tcPr>
          <w:p w:rsidR="00D54895" w:rsidRPr="001F31A9" w:rsidRDefault="00D54895" w:rsidP="001145AA">
            <w:pPr>
              <w:jc w:val="center"/>
              <w:rPr>
                <w:rFonts w:ascii="Arial Narrow" w:hAnsi="Arial Narrow"/>
                <w:sz w:val="20"/>
                <w:szCs w:val="20"/>
              </w:rPr>
            </w:pPr>
            <w:r w:rsidRPr="001F31A9">
              <w:rPr>
                <w:rFonts w:ascii="Arial Narrow" w:hAnsi="Arial Narrow"/>
                <w:sz w:val="20"/>
                <w:szCs w:val="20"/>
              </w:rPr>
              <w:t>п.</w:t>
            </w:r>
            <w:r w:rsidR="001145AA">
              <w:rPr>
                <w:rFonts w:ascii="Arial Narrow" w:hAnsi="Arial Narrow"/>
                <w:sz w:val="20"/>
                <w:szCs w:val="20"/>
              </w:rPr>
              <w:t xml:space="preserve"> </w:t>
            </w:r>
            <w:r w:rsidRPr="001F31A9">
              <w:rPr>
                <w:rFonts w:ascii="Arial Narrow" w:hAnsi="Arial Narrow"/>
                <w:sz w:val="20"/>
                <w:szCs w:val="20"/>
              </w:rPr>
              <w:t>Тура</w:t>
            </w:r>
          </w:p>
        </w:tc>
        <w:tc>
          <w:tcPr>
            <w:tcW w:w="4477" w:type="dxa"/>
          </w:tcPr>
          <w:p w:rsidR="00D54895" w:rsidRPr="001F31A9" w:rsidRDefault="00D54895" w:rsidP="001145AA">
            <w:pPr>
              <w:jc w:val="right"/>
              <w:rPr>
                <w:rFonts w:ascii="Arial Narrow" w:hAnsi="Arial Narrow"/>
                <w:sz w:val="20"/>
                <w:szCs w:val="20"/>
              </w:rPr>
            </w:pPr>
            <w:r w:rsidRPr="001F31A9">
              <w:rPr>
                <w:rFonts w:ascii="Arial Narrow" w:hAnsi="Arial Narrow"/>
                <w:sz w:val="20"/>
                <w:szCs w:val="20"/>
              </w:rPr>
              <w:t>№ 50/232</w:t>
            </w:r>
          </w:p>
        </w:tc>
      </w:tr>
    </w:tbl>
    <w:p w:rsidR="00D54895" w:rsidRPr="001F31A9" w:rsidRDefault="00D54895" w:rsidP="001F31A9">
      <w:pPr>
        <w:jc w:val="center"/>
        <w:rPr>
          <w:rFonts w:ascii="Arial Narrow" w:hAnsi="Arial Narrow"/>
          <w:sz w:val="20"/>
          <w:szCs w:val="20"/>
        </w:rPr>
      </w:pPr>
    </w:p>
    <w:p w:rsidR="00D54895" w:rsidRPr="001145AA" w:rsidRDefault="00D54895" w:rsidP="001145AA">
      <w:pPr>
        <w:jc w:val="center"/>
        <w:rPr>
          <w:rFonts w:ascii="Arial Narrow" w:hAnsi="Arial Narrow"/>
          <w:b/>
          <w:sz w:val="20"/>
          <w:szCs w:val="20"/>
        </w:rPr>
      </w:pPr>
      <w:r w:rsidRPr="001145AA">
        <w:rPr>
          <w:rFonts w:ascii="Arial Narrow" w:hAnsi="Arial Narrow"/>
          <w:b/>
          <w:sz w:val="20"/>
          <w:szCs w:val="20"/>
        </w:rPr>
        <w:t>Об отказе Галимзяновой Татьяне Вячеславовне в регистрации</w:t>
      </w:r>
      <w:r w:rsidR="001145AA" w:rsidRPr="001145AA">
        <w:rPr>
          <w:rFonts w:ascii="Arial Narrow" w:hAnsi="Arial Narrow"/>
          <w:b/>
          <w:sz w:val="20"/>
          <w:szCs w:val="20"/>
        </w:rPr>
        <w:t xml:space="preserve"> </w:t>
      </w:r>
      <w:r w:rsidRPr="001145AA">
        <w:rPr>
          <w:rFonts w:ascii="Arial Narrow" w:hAnsi="Arial Narrow"/>
          <w:b/>
          <w:sz w:val="20"/>
          <w:szCs w:val="20"/>
        </w:rPr>
        <w:t>кандидатом в депутаты Туринского поселкового Совета депутатов седьмого созыва</w:t>
      </w:r>
    </w:p>
    <w:p w:rsidR="00D54895" w:rsidRPr="001F31A9" w:rsidRDefault="00D54895" w:rsidP="001F31A9">
      <w:pPr>
        <w:pStyle w:val="ae"/>
        <w:spacing w:after="0"/>
        <w:rPr>
          <w:rFonts w:ascii="Arial Narrow" w:hAnsi="Arial Narrow"/>
          <w:sz w:val="20"/>
          <w:szCs w:val="20"/>
        </w:rPr>
      </w:pPr>
    </w:p>
    <w:p w:rsidR="00D54895" w:rsidRPr="001F31A9" w:rsidRDefault="00D54895" w:rsidP="001145AA">
      <w:pPr>
        <w:pStyle w:val="ae"/>
        <w:spacing w:after="0"/>
        <w:ind w:firstLine="709"/>
        <w:contextualSpacing/>
        <w:jc w:val="both"/>
        <w:rPr>
          <w:rFonts w:ascii="Arial Narrow" w:hAnsi="Arial Narrow"/>
          <w:sz w:val="20"/>
          <w:szCs w:val="20"/>
        </w:rPr>
      </w:pPr>
      <w:r w:rsidRPr="001F31A9">
        <w:rPr>
          <w:rFonts w:ascii="Arial Narrow" w:hAnsi="Arial Narrow"/>
          <w:sz w:val="20"/>
          <w:szCs w:val="20"/>
        </w:rPr>
        <w:t xml:space="preserve">23 июля 2024 года Галимзянова Татьяна Вячеславовна, кандидат в депутаты Туринского поселкового Совета депутатов седьмого созыва, выдвинутая избирательным объединением </w:t>
      </w:r>
      <w:bookmarkStart w:id="32" w:name="_Hlk172711409"/>
      <w:r w:rsidRPr="001F31A9">
        <w:rPr>
          <w:rFonts w:ascii="Arial Narrow" w:hAnsi="Arial Narrow"/>
          <w:sz w:val="20"/>
          <w:szCs w:val="20"/>
        </w:rPr>
        <w:t xml:space="preserve">Региональное отделение в Красноярском крае Политической партии </w:t>
      </w:r>
      <w:bookmarkEnd w:id="32"/>
      <w:r w:rsidRPr="001F31A9">
        <w:rPr>
          <w:rFonts w:ascii="Arial Narrow" w:hAnsi="Arial Narrow"/>
          <w:sz w:val="20"/>
          <w:szCs w:val="20"/>
        </w:rPr>
        <w:t xml:space="preserve">«НОВЫЕ ЛЮДИ» по одному многомандатному избирательному округу представила в Илимпийскую территориальную избирательную комиссию Красноярского края избирательные документы для уведомления о выдвижении. </w:t>
      </w:r>
    </w:p>
    <w:p w:rsidR="00D54895" w:rsidRPr="001F31A9" w:rsidRDefault="00D54895" w:rsidP="001145AA">
      <w:pPr>
        <w:pStyle w:val="ae"/>
        <w:spacing w:after="0"/>
        <w:ind w:firstLine="709"/>
        <w:contextualSpacing/>
        <w:jc w:val="both"/>
        <w:rPr>
          <w:rFonts w:ascii="Arial Narrow" w:hAnsi="Arial Narrow"/>
          <w:sz w:val="20"/>
          <w:szCs w:val="20"/>
        </w:rPr>
      </w:pPr>
      <w:r w:rsidRPr="001F31A9">
        <w:rPr>
          <w:rFonts w:ascii="Arial Narrow" w:hAnsi="Arial Narrow"/>
          <w:sz w:val="20"/>
          <w:szCs w:val="20"/>
        </w:rPr>
        <w:t>25 июля 2024 года кандидатом в депутаты Туринского поселкового Совета депутатов седьмого созыва Галимзяновой Татьяной Вячеславовной представлены в Илимпийскую территориальную избирательную комиссию Красноярского края избирательные документы для регистрации.</w:t>
      </w:r>
    </w:p>
    <w:p w:rsidR="00D54895" w:rsidRPr="001F31A9" w:rsidRDefault="00D54895" w:rsidP="001145AA">
      <w:pPr>
        <w:autoSpaceDE w:val="0"/>
        <w:autoSpaceDN w:val="0"/>
        <w:adjustRightInd w:val="0"/>
        <w:ind w:firstLine="709"/>
        <w:contextualSpacing/>
        <w:jc w:val="both"/>
        <w:rPr>
          <w:rFonts w:ascii="Arial Narrow" w:hAnsi="Arial Narrow"/>
          <w:sz w:val="20"/>
          <w:szCs w:val="20"/>
        </w:rPr>
      </w:pPr>
      <w:r w:rsidRPr="001F31A9">
        <w:rPr>
          <w:rFonts w:ascii="Arial Narrow" w:hAnsi="Arial Narrow"/>
          <w:sz w:val="20"/>
          <w:szCs w:val="20"/>
        </w:rPr>
        <w:t xml:space="preserve">Илимпийская территориальная избирательная комиссия Красноярского края рассмотрев представленные избирательные документы и проверив соблюдение требований к выдвижению кандидатов, установленных Федеральным законом от 12.06.2002 №67-ФЗ «Об основных гарантиях избирательных прав и права на участие в референдуме граждан Российской Федерации», Федеральным </w:t>
      </w:r>
      <w:hyperlink r:id="rId58" w:history="1">
        <w:r w:rsidRPr="001F31A9">
          <w:rPr>
            <w:rFonts w:ascii="Arial Narrow" w:hAnsi="Arial Narrow"/>
            <w:sz w:val="20"/>
            <w:szCs w:val="20"/>
          </w:rPr>
          <w:t>закон</w:t>
        </w:r>
      </w:hyperlink>
      <w:r w:rsidRPr="001F31A9">
        <w:rPr>
          <w:rFonts w:ascii="Arial Narrow" w:hAnsi="Arial Narrow"/>
          <w:sz w:val="20"/>
          <w:szCs w:val="20"/>
        </w:rPr>
        <w:t xml:space="preserve">ом от 11.07.2001 № 95-ФЗ «О политических партиях», законом Красноярского края от 02.10.2003 №8-1411 «О выборах в органы местного самоуправления в Красноярском крае», установила следующее.  </w:t>
      </w:r>
    </w:p>
    <w:p w:rsidR="00D54895" w:rsidRPr="001F31A9" w:rsidRDefault="00D54895" w:rsidP="001145AA">
      <w:pPr>
        <w:autoSpaceDE w:val="0"/>
        <w:autoSpaceDN w:val="0"/>
        <w:adjustRightInd w:val="0"/>
        <w:ind w:firstLine="709"/>
        <w:contextualSpacing/>
        <w:jc w:val="both"/>
        <w:rPr>
          <w:rFonts w:ascii="Arial Narrow" w:hAnsi="Arial Narrow"/>
          <w:sz w:val="20"/>
          <w:szCs w:val="20"/>
        </w:rPr>
      </w:pPr>
      <w:r w:rsidRPr="001F31A9">
        <w:rPr>
          <w:rFonts w:ascii="Arial Narrow" w:hAnsi="Arial Narrow"/>
          <w:sz w:val="20"/>
          <w:szCs w:val="20"/>
        </w:rPr>
        <w:t>Согласно представленных избирательных документов Галимзяновой Татьяной Вячеславовной, кандидатом в депутаты Туринского поселкового Совета депутатов седьмого созыва, конференция избирательного объединения Региональное отделение в Красноярском крае Политической партии «НОВЫЕ ЛЮДИ» по выдвижению кандидатов в депутаты Туринского поселкового Совета депутатов седьмого созыва состоялась 15 июля 2024 года.</w:t>
      </w:r>
    </w:p>
    <w:p w:rsidR="00D54895" w:rsidRPr="001F31A9" w:rsidRDefault="00D54895" w:rsidP="001145AA">
      <w:pPr>
        <w:pStyle w:val="ConsPlusNormal"/>
        <w:ind w:firstLine="709"/>
        <w:contextualSpacing/>
        <w:jc w:val="both"/>
        <w:rPr>
          <w:rFonts w:ascii="Arial Narrow" w:hAnsi="Arial Narrow" w:cs="Times New Roman"/>
        </w:rPr>
      </w:pPr>
      <w:r w:rsidRPr="001F31A9">
        <w:rPr>
          <w:rFonts w:ascii="Arial Narrow" w:hAnsi="Arial Narrow" w:cs="Times New Roman"/>
        </w:rPr>
        <w:t>В соответствии с пунктом 2 статьи 35 Федерального закона от 12.06.2002 №67-ФЗ «Об основных гарантиях избирательных прав и права на участие в референдуме граждан Российской Федерации», пунктом 1 статьи 26 закона Красноярского края от 02.10.2003 №8-1411 «О выборах в органы местного самоуправления в Красноярском крае»</w:t>
      </w:r>
      <w:r w:rsidRPr="001F31A9">
        <w:rPr>
          <w:rFonts w:ascii="Arial Narrow" w:hAnsi="Arial Narrow"/>
        </w:rPr>
        <w:t xml:space="preserve"> </w:t>
      </w:r>
      <w:r w:rsidRPr="001F31A9">
        <w:rPr>
          <w:rFonts w:ascii="Arial Narrow" w:hAnsi="Arial Narrow" w:cs="Times New Roman"/>
        </w:rPr>
        <w:t>выдвижение кандидатов, списков кандидатов политическими партиями осуществляется в соответствии с Федеральным законом от 11.07.2001 №95-ФЗ «О политических партиях».</w:t>
      </w:r>
    </w:p>
    <w:p w:rsidR="00D54895" w:rsidRPr="001F31A9" w:rsidRDefault="00D54895" w:rsidP="001145AA">
      <w:pPr>
        <w:autoSpaceDE w:val="0"/>
        <w:autoSpaceDN w:val="0"/>
        <w:adjustRightInd w:val="0"/>
        <w:ind w:firstLine="709"/>
        <w:jc w:val="both"/>
        <w:rPr>
          <w:rFonts w:ascii="Arial Narrow" w:eastAsia="Calibri" w:hAnsi="Arial Narrow"/>
          <w:sz w:val="20"/>
          <w:szCs w:val="20"/>
        </w:rPr>
      </w:pPr>
      <w:r w:rsidRPr="001F31A9">
        <w:rPr>
          <w:rFonts w:ascii="Arial Narrow" w:eastAsia="Calibri" w:hAnsi="Arial Narrow"/>
          <w:sz w:val="20"/>
          <w:szCs w:val="20"/>
        </w:rPr>
        <w:t>В Илимпийскую территориальную избирательную комиссию Красноярского края поступила информация о том, что Галимзянова Татьяна Вячеславовна является членом Всероссийской политической партии «ЕДИНАЯ РОССИЯ», что подтверждается письмом избирательного объединения Эвенкийское районное местное отделение Красноярского регионального отделения Всероссийской политической партии «ЕДИНАЯ РОССИЯ» от 26.07.2024 № 24.</w:t>
      </w:r>
    </w:p>
    <w:p w:rsidR="00D54895" w:rsidRPr="001F31A9" w:rsidRDefault="00D54895" w:rsidP="001145AA">
      <w:pPr>
        <w:autoSpaceDE w:val="0"/>
        <w:autoSpaceDN w:val="0"/>
        <w:adjustRightInd w:val="0"/>
        <w:ind w:firstLine="709"/>
        <w:jc w:val="both"/>
        <w:rPr>
          <w:rFonts w:ascii="Arial Narrow" w:eastAsia="Calibri" w:hAnsi="Arial Narrow"/>
          <w:sz w:val="20"/>
          <w:szCs w:val="20"/>
        </w:rPr>
      </w:pPr>
      <w:r w:rsidRPr="001F31A9">
        <w:rPr>
          <w:rFonts w:ascii="Arial Narrow" w:eastAsia="Calibri" w:hAnsi="Arial Narrow"/>
          <w:sz w:val="20"/>
          <w:szCs w:val="20"/>
        </w:rPr>
        <w:t xml:space="preserve">В связи с этим, Илимпийской территориальной избирательной комиссией Красноярского края установлено, что на момент выдвижения </w:t>
      </w:r>
      <w:r w:rsidRPr="001F31A9">
        <w:rPr>
          <w:rFonts w:ascii="Arial Narrow" w:hAnsi="Arial Narrow"/>
          <w:sz w:val="20"/>
          <w:szCs w:val="20"/>
        </w:rPr>
        <w:t xml:space="preserve">избирательным объединением Региональное отделение в Красноярском крае Политической партии «НОВЫЕ ЛЮДИ» </w:t>
      </w:r>
      <w:r w:rsidRPr="001F31A9">
        <w:rPr>
          <w:rFonts w:ascii="Arial Narrow" w:eastAsia="Calibri" w:hAnsi="Arial Narrow"/>
          <w:sz w:val="20"/>
          <w:szCs w:val="20"/>
        </w:rPr>
        <w:t xml:space="preserve">кандидатов в депутаты </w:t>
      </w:r>
      <w:r w:rsidRPr="001F31A9">
        <w:rPr>
          <w:rFonts w:ascii="Arial Narrow" w:hAnsi="Arial Narrow"/>
          <w:sz w:val="20"/>
          <w:szCs w:val="20"/>
        </w:rPr>
        <w:t>Туринского поселкового Совета депутатов седьмого созыва, кандидат</w:t>
      </w:r>
      <w:r w:rsidRPr="001F31A9">
        <w:rPr>
          <w:rFonts w:ascii="Arial Narrow" w:eastAsia="Calibri" w:hAnsi="Arial Narrow"/>
          <w:sz w:val="20"/>
          <w:szCs w:val="20"/>
        </w:rPr>
        <w:t xml:space="preserve"> Галимзянова Татьяна Вячеславовна являлась членом иной политической партии. </w:t>
      </w:r>
    </w:p>
    <w:p w:rsidR="00D54895" w:rsidRPr="001F31A9" w:rsidRDefault="00D54895" w:rsidP="001145AA">
      <w:pPr>
        <w:autoSpaceDE w:val="0"/>
        <w:autoSpaceDN w:val="0"/>
        <w:adjustRightInd w:val="0"/>
        <w:ind w:firstLine="709"/>
        <w:jc w:val="both"/>
        <w:rPr>
          <w:rFonts w:ascii="Arial Narrow" w:eastAsia="Calibri" w:hAnsi="Arial Narrow"/>
          <w:sz w:val="20"/>
          <w:szCs w:val="20"/>
        </w:rPr>
      </w:pPr>
      <w:r w:rsidRPr="001F31A9">
        <w:rPr>
          <w:rFonts w:ascii="Arial Narrow" w:eastAsia="Calibri" w:hAnsi="Arial Narrow"/>
          <w:sz w:val="20"/>
          <w:szCs w:val="20"/>
        </w:rPr>
        <w:t>Согласно пункту 3.1 статьи 36</w:t>
      </w:r>
      <w:r w:rsidRPr="001F31A9">
        <w:rPr>
          <w:rFonts w:ascii="Arial Narrow" w:hAnsi="Arial Narrow"/>
          <w:sz w:val="20"/>
          <w:szCs w:val="20"/>
        </w:rPr>
        <w:t xml:space="preserve"> Федеральным законом от 11.07.2001 №95-ФЗ «О политических партиях»</w:t>
      </w:r>
      <w:r w:rsidRPr="001F31A9">
        <w:rPr>
          <w:rFonts w:ascii="Arial Narrow" w:eastAsia="Calibri" w:hAnsi="Arial Narrow"/>
          <w:sz w:val="20"/>
          <w:szCs w:val="20"/>
        </w:rPr>
        <w:t xml:space="preserve"> 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органах публичной власти федеральных территорий и органах местного самоуправления граждан Российской Федерации, являющихся членами иных политических партий.</w:t>
      </w:r>
    </w:p>
    <w:p w:rsidR="00D54895" w:rsidRPr="001F31A9" w:rsidRDefault="00D54895" w:rsidP="001145AA">
      <w:pPr>
        <w:pStyle w:val="ConsPlusNormal"/>
        <w:ind w:firstLine="709"/>
        <w:contextualSpacing/>
        <w:jc w:val="both"/>
        <w:rPr>
          <w:rFonts w:ascii="Arial Narrow" w:hAnsi="Arial Narrow" w:cs="Times New Roman"/>
          <w:color w:val="FF0000"/>
        </w:rPr>
      </w:pPr>
      <w:r w:rsidRPr="001F31A9">
        <w:rPr>
          <w:rFonts w:ascii="Arial Narrow" w:hAnsi="Arial Narrow" w:cs="Times New Roman"/>
        </w:rPr>
        <w:t xml:space="preserve">Несоблюдение указанного требования является основанием для отказа в регистрации в соответствии с подпунктом «б» пункта 24 статьи 38 Федерального Закона от 12.06.2002 №67-ФЗ «Об основных избирательных прав и права на участие в референдуме граждан Российской Федерации». </w:t>
      </w:r>
    </w:p>
    <w:p w:rsidR="00D54895" w:rsidRPr="001145AA" w:rsidRDefault="00D54895" w:rsidP="001145AA">
      <w:pPr>
        <w:pStyle w:val="ConsPlusNormal"/>
        <w:ind w:firstLine="709"/>
        <w:contextualSpacing/>
        <w:jc w:val="both"/>
        <w:rPr>
          <w:rFonts w:ascii="Arial Narrow" w:hAnsi="Arial Narrow" w:cs="Times New Roman"/>
          <w:b/>
        </w:rPr>
      </w:pPr>
      <w:r w:rsidRPr="001F31A9">
        <w:rPr>
          <w:rFonts w:ascii="Arial Narrow" w:hAnsi="Arial Narrow" w:cs="Times New Roman"/>
        </w:rPr>
        <w:t xml:space="preserve">На основании изложенного, руководствуясь статьей 17.1, пунктом 19 статьи 29 Закона Красноярского края от 02.10.2003 № 8-1411 «О выборах в органы местного самоуправления в Красноярском крае» Илимпийская территориальная избирательная комиссия Красноярского края </w:t>
      </w:r>
      <w:r w:rsidRPr="001145AA">
        <w:rPr>
          <w:rFonts w:ascii="Arial Narrow" w:hAnsi="Arial Narrow" w:cs="Times New Roman"/>
          <w:b/>
        </w:rPr>
        <w:t xml:space="preserve">РЕШИЛА: </w:t>
      </w:r>
    </w:p>
    <w:p w:rsidR="00D54895" w:rsidRPr="001F31A9" w:rsidRDefault="001145AA" w:rsidP="001145AA">
      <w:pPr>
        <w:contextualSpacing/>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Отказать Галимзяновой Татьяне Вячеславовне, 1969 года рождения, работающей в должности директора Обществ с ограниченной ответственностью «Тура-Холдинг», проживающей: Красноярский край, г.Красноярск, выдвинутой избирательным объединением Региональное отделение в Красноярском крае Политической партии «НОВЫЕ ЛЮДИ» в регистрации кандидатом в депутаты Туринского поселкового Совета депутатов седьмого созыва.</w:t>
      </w:r>
    </w:p>
    <w:p w:rsidR="00D54895" w:rsidRPr="001F31A9" w:rsidRDefault="001145AA" w:rsidP="001145AA">
      <w:pPr>
        <w:contextualSpacing/>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Галимзяновой Татьяне Вячеславовне копию настоящего решения в течение суток с момента его принятия.</w:t>
      </w:r>
    </w:p>
    <w:p w:rsidR="00D54895" w:rsidRPr="001F31A9" w:rsidRDefault="001145AA" w:rsidP="001145AA">
      <w:pPr>
        <w:contextualSpacing/>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ind w:firstLine="709"/>
        <w:contextualSpacing/>
        <w:jc w:val="both"/>
        <w:rPr>
          <w:rFonts w:ascii="Arial Narrow" w:hAnsi="Arial Narrow"/>
          <w:sz w:val="20"/>
          <w:szCs w:val="20"/>
        </w:rPr>
      </w:pPr>
    </w:p>
    <w:tbl>
      <w:tblPr>
        <w:tblW w:w="10490" w:type="dxa"/>
        <w:tblInd w:w="-34" w:type="dxa"/>
        <w:tblLook w:val="04A0" w:firstRow="1" w:lastRow="0" w:firstColumn="1" w:lastColumn="0" w:noHBand="0" w:noVBand="1"/>
      </w:tblPr>
      <w:tblGrid>
        <w:gridCol w:w="4408"/>
        <w:gridCol w:w="6082"/>
      </w:tblGrid>
      <w:tr w:rsidR="00D54895" w:rsidRPr="001F31A9" w:rsidTr="001145AA">
        <w:trPr>
          <w:trHeight w:val="760"/>
        </w:trPr>
        <w:tc>
          <w:tcPr>
            <w:tcW w:w="4408"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145AA">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145AA">
            <w:pPr>
              <w:jc w:val="both"/>
              <w:rPr>
                <w:rFonts w:ascii="Arial Narrow" w:hAnsi="Arial Narrow"/>
                <w:sz w:val="20"/>
                <w:szCs w:val="20"/>
              </w:rPr>
            </w:pPr>
          </w:p>
        </w:tc>
        <w:tc>
          <w:tcPr>
            <w:tcW w:w="6082"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145AA">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145AA">
        <w:trPr>
          <w:trHeight w:val="194"/>
        </w:trPr>
        <w:tc>
          <w:tcPr>
            <w:tcW w:w="4408"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6082"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145AA">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rPr>
          <w:rFonts w:ascii="Arial Narrow" w:hAnsi="Arial Narrow"/>
          <w:sz w:val="20"/>
          <w:szCs w:val="20"/>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D54895" w:rsidRPr="001F31A9" w:rsidTr="001145AA">
        <w:trPr>
          <w:trHeight w:val="70"/>
        </w:trPr>
        <w:tc>
          <w:tcPr>
            <w:tcW w:w="10490"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145AA" w:rsidRPr="001F31A9" w:rsidRDefault="001145AA" w:rsidP="001F31A9">
            <w:pPr>
              <w:tabs>
                <w:tab w:val="center" w:pos="4536"/>
                <w:tab w:val="right" w:pos="9072"/>
              </w:tabs>
              <w:jc w:val="center"/>
              <w:rPr>
                <w:rFonts w:ascii="Arial Narrow" w:hAnsi="Arial Narrow"/>
                <w:sz w:val="20"/>
                <w:szCs w:val="20"/>
              </w:rPr>
            </w:pPr>
          </w:p>
        </w:tc>
      </w:tr>
    </w:tbl>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456" w:type="dxa"/>
        <w:tblLook w:val="01E0" w:firstRow="1" w:lastRow="1" w:firstColumn="1" w:lastColumn="1" w:noHBand="0" w:noVBand="0"/>
      </w:tblPr>
      <w:tblGrid>
        <w:gridCol w:w="4361"/>
        <w:gridCol w:w="1666"/>
        <w:gridCol w:w="4429"/>
      </w:tblGrid>
      <w:tr w:rsidR="00D54895" w:rsidRPr="001F31A9" w:rsidTr="001145AA">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1145AA">
            <w:pPr>
              <w:jc w:val="center"/>
              <w:rPr>
                <w:rFonts w:ascii="Arial Narrow" w:hAnsi="Arial Narrow"/>
                <w:sz w:val="20"/>
                <w:szCs w:val="20"/>
              </w:rPr>
            </w:pPr>
            <w:r w:rsidRPr="001F31A9">
              <w:rPr>
                <w:rFonts w:ascii="Arial Narrow" w:hAnsi="Arial Narrow"/>
                <w:sz w:val="20"/>
                <w:szCs w:val="20"/>
              </w:rPr>
              <w:t>п.</w:t>
            </w:r>
            <w:r w:rsidR="001145AA">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1145AA">
            <w:pPr>
              <w:jc w:val="right"/>
              <w:rPr>
                <w:rFonts w:ascii="Arial Narrow" w:hAnsi="Arial Narrow"/>
                <w:sz w:val="20"/>
                <w:szCs w:val="20"/>
              </w:rPr>
            </w:pPr>
            <w:r w:rsidRPr="001F31A9">
              <w:rPr>
                <w:rFonts w:ascii="Arial Narrow" w:hAnsi="Arial Narrow"/>
                <w:sz w:val="20"/>
                <w:szCs w:val="20"/>
              </w:rPr>
              <w:t>№ 50/233</w:t>
            </w:r>
          </w:p>
        </w:tc>
      </w:tr>
    </w:tbl>
    <w:p w:rsidR="00D54895" w:rsidRPr="001F31A9" w:rsidRDefault="00D54895" w:rsidP="001F31A9">
      <w:pPr>
        <w:ind w:firstLine="709"/>
        <w:jc w:val="center"/>
        <w:rPr>
          <w:rFonts w:ascii="Arial Narrow" w:hAnsi="Arial Narrow"/>
          <w:b/>
          <w:sz w:val="20"/>
          <w:szCs w:val="20"/>
        </w:rPr>
      </w:pPr>
    </w:p>
    <w:p w:rsidR="00D54895" w:rsidRPr="001145AA" w:rsidRDefault="00D54895" w:rsidP="001145AA">
      <w:pPr>
        <w:jc w:val="center"/>
        <w:rPr>
          <w:rFonts w:ascii="Arial Narrow" w:hAnsi="Arial Narrow"/>
          <w:b/>
          <w:sz w:val="20"/>
          <w:szCs w:val="20"/>
        </w:rPr>
      </w:pPr>
      <w:r w:rsidRPr="001145AA">
        <w:rPr>
          <w:rFonts w:ascii="Arial Narrow" w:hAnsi="Arial Narrow"/>
          <w:b/>
          <w:sz w:val="20"/>
          <w:szCs w:val="20"/>
        </w:rPr>
        <w:t>О регистрации Иванова Валентина Вячеславовича</w:t>
      </w:r>
      <w:r w:rsidR="001145AA" w:rsidRPr="001145AA">
        <w:rPr>
          <w:rFonts w:ascii="Arial Narrow" w:hAnsi="Arial Narrow"/>
          <w:b/>
          <w:sz w:val="20"/>
          <w:szCs w:val="20"/>
        </w:rPr>
        <w:t xml:space="preserve"> </w:t>
      </w:r>
      <w:r w:rsidRPr="001145AA">
        <w:rPr>
          <w:rFonts w:ascii="Arial Narrow" w:hAnsi="Arial Narrow"/>
          <w:b/>
          <w:sz w:val="20"/>
          <w:szCs w:val="20"/>
        </w:rPr>
        <w:t>кандидатом в депутаты Туринского поселкового Совета депутатов седьмого созыва</w:t>
      </w:r>
      <w:r w:rsidRPr="001145AA">
        <w:rPr>
          <w:rFonts w:ascii="Arial Narrow" w:hAnsi="Arial Narrow"/>
          <w:b/>
          <w:bCs/>
          <w:sz w:val="20"/>
          <w:szCs w:val="20"/>
        </w:rPr>
        <w:t>,</w:t>
      </w:r>
      <w:r w:rsidRPr="001145AA">
        <w:rPr>
          <w:rFonts w:ascii="Arial Narrow" w:hAnsi="Arial Narrow"/>
          <w:b/>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p w:rsidR="001145AA" w:rsidRPr="001F31A9" w:rsidRDefault="001145AA" w:rsidP="001F31A9">
      <w:pPr>
        <w:pStyle w:val="ae"/>
        <w:spacing w:after="0"/>
        <w:rPr>
          <w:rFonts w:ascii="Arial Narrow" w:hAnsi="Arial Narrow"/>
          <w:sz w:val="20"/>
          <w:szCs w:val="20"/>
        </w:rPr>
      </w:pPr>
    </w:p>
    <w:p w:rsidR="00D54895" w:rsidRPr="001F31A9" w:rsidRDefault="00D54895" w:rsidP="001145AA">
      <w:pPr>
        <w:pStyle w:val="ae"/>
        <w:spacing w:after="0"/>
        <w:ind w:firstLine="709"/>
        <w:jc w:val="both"/>
        <w:rPr>
          <w:rFonts w:ascii="Arial Narrow" w:hAnsi="Arial Narrow"/>
          <w:sz w:val="20"/>
          <w:szCs w:val="20"/>
        </w:rPr>
      </w:pPr>
      <w:r w:rsidRPr="001F31A9">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Ивановым Валентином Вячеславовичем, кандидатом в депутаты Туринского поселкового Совета депутатов седьмого созыва, выдвинутым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в соответствии с подпунктом «в» статьи 15 и </w:t>
      </w:r>
      <w:r w:rsidRPr="001145AA">
        <w:rPr>
          <w:rFonts w:ascii="Arial Narrow" w:hAnsi="Arial Narrow"/>
          <w:sz w:val="20"/>
          <w:szCs w:val="20"/>
        </w:rPr>
        <w:t xml:space="preserve">статьей 29 Закона Красноярского края Илимпийская территориальная избирательная комиссия Красноярского края </w:t>
      </w:r>
      <w:r w:rsidRPr="001145AA">
        <w:rPr>
          <w:rFonts w:ascii="Arial Narrow" w:hAnsi="Arial Narrow"/>
          <w:b/>
          <w:sz w:val="20"/>
          <w:szCs w:val="20"/>
        </w:rPr>
        <w:t>РЕШИЛА</w:t>
      </w:r>
      <w:r w:rsidRPr="001F31A9">
        <w:rPr>
          <w:rFonts w:ascii="Arial Narrow" w:hAnsi="Arial Narrow"/>
          <w:sz w:val="20"/>
          <w:szCs w:val="20"/>
        </w:rPr>
        <w:t>:</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Зарегистрировать Иванова Валентина Вячеславовича,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кандидатом в депутаты Туринского поселкового Совета депутатов седьмого созыва 1 августа 2024 года в 16 ч. 20 мин.</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1145AA" w:rsidP="001145AA">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490" w:type="dxa"/>
        <w:tblInd w:w="-34" w:type="dxa"/>
        <w:tblLook w:val="04A0" w:firstRow="1" w:lastRow="0" w:firstColumn="1" w:lastColumn="0" w:noHBand="0" w:noVBand="1"/>
      </w:tblPr>
      <w:tblGrid>
        <w:gridCol w:w="4395"/>
        <w:gridCol w:w="6095"/>
      </w:tblGrid>
      <w:tr w:rsidR="00D54895" w:rsidRPr="001F31A9" w:rsidTr="001145AA">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1145AA">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1145AA">
            <w:pPr>
              <w:jc w:val="both"/>
              <w:rPr>
                <w:rFonts w:ascii="Arial Narrow" w:hAnsi="Arial Narrow"/>
                <w:sz w:val="20"/>
                <w:szCs w:val="20"/>
              </w:rPr>
            </w:pP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1145AA">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1145AA">
        <w:trPr>
          <w:trHeight w:val="531"/>
        </w:trPr>
        <w:tc>
          <w:tcPr>
            <w:tcW w:w="4395" w:type="dxa"/>
          </w:tcPr>
          <w:p w:rsidR="00D54895" w:rsidRPr="001F31A9" w:rsidRDefault="00D54895" w:rsidP="001145AA">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1145AA">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1145AA">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6095"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1145AA">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D54895" w:rsidRPr="001F31A9" w:rsidTr="001145AA">
        <w:trPr>
          <w:trHeight w:val="70"/>
        </w:trPr>
        <w:tc>
          <w:tcPr>
            <w:tcW w:w="10490"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1145AA" w:rsidRPr="001F31A9" w:rsidRDefault="001145AA" w:rsidP="001F31A9">
            <w:pPr>
              <w:tabs>
                <w:tab w:val="center" w:pos="4536"/>
                <w:tab w:val="right" w:pos="9072"/>
              </w:tabs>
              <w:jc w:val="center"/>
              <w:rPr>
                <w:rFonts w:ascii="Arial Narrow" w:hAnsi="Arial Narrow"/>
                <w:sz w:val="20"/>
                <w:szCs w:val="20"/>
              </w:rPr>
            </w:pPr>
          </w:p>
        </w:tc>
      </w:tr>
    </w:tbl>
    <w:p w:rsidR="00D54895" w:rsidRPr="001F31A9" w:rsidRDefault="00D54895" w:rsidP="001145AA">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456" w:type="dxa"/>
        <w:tblLook w:val="01E0" w:firstRow="1" w:lastRow="1" w:firstColumn="1" w:lastColumn="1" w:noHBand="0" w:noVBand="0"/>
      </w:tblPr>
      <w:tblGrid>
        <w:gridCol w:w="4361"/>
        <w:gridCol w:w="1666"/>
        <w:gridCol w:w="4429"/>
      </w:tblGrid>
      <w:tr w:rsidR="00D54895" w:rsidRPr="001F31A9" w:rsidTr="001145AA">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1145AA">
            <w:pPr>
              <w:jc w:val="center"/>
              <w:rPr>
                <w:rFonts w:ascii="Arial Narrow" w:hAnsi="Arial Narrow"/>
                <w:sz w:val="20"/>
                <w:szCs w:val="20"/>
              </w:rPr>
            </w:pPr>
            <w:r w:rsidRPr="001F31A9">
              <w:rPr>
                <w:rFonts w:ascii="Arial Narrow" w:hAnsi="Arial Narrow"/>
                <w:sz w:val="20"/>
                <w:szCs w:val="20"/>
              </w:rPr>
              <w:t>п.</w:t>
            </w:r>
            <w:r w:rsidR="001145AA">
              <w:rPr>
                <w:rFonts w:ascii="Arial Narrow" w:hAnsi="Arial Narrow"/>
                <w:sz w:val="20"/>
                <w:szCs w:val="20"/>
              </w:rPr>
              <w:t xml:space="preserve"> </w:t>
            </w:r>
            <w:r w:rsidRPr="001F31A9">
              <w:rPr>
                <w:rFonts w:ascii="Arial Narrow" w:hAnsi="Arial Narrow"/>
                <w:sz w:val="20"/>
                <w:szCs w:val="20"/>
              </w:rPr>
              <w:t>Тура</w:t>
            </w:r>
          </w:p>
        </w:tc>
        <w:tc>
          <w:tcPr>
            <w:tcW w:w="4429" w:type="dxa"/>
          </w:tcPr>
          <w:p w:rsidR="00D54895" w:rsidRPr="001F31A9" w:rsidRDefault="00D54895" w:rsidP="001145AA">
            <w:pPr>
              <w:jc w:val="right"/>
              <w:rPr>
                <w:rFonts w:ascii="Arial Narrow" w:hAnsi="Arial Narrow"/>
                <w:sz w:val="20"/>
                <w:szCs w:val="20"/>
              </w:rPr>
            </w:pPr>
            <w:r w:rsidRPr="001F31A9">
              <w:rPr>
                <w:rFonts w:ascii="Arial Narrow" w:hAnsi="Arial Narrow"/>
                <w:sz w:val="20"/>
                <w:szCs w:val="20"/>
              </w:rPr>
              <w:t>№ 50/234</w:t>
            </w:r>
          </w:p>
        </w:tc>
      </w:tr>
    </w:tbl>
    <w:p w:rsidR="00D54895" w:rsidRPr="001F31A9" w:rsidRDefault="00D54895" w:rsidP="001F31A9">
      <w:pPr>
        <w:ind w:firstLine="709"/>
        <w:jc w:val="center"/>
        <w:rPr>
          <w:rFonts w:ascii="Arial Narrow" w:hAnsi="Arial Narrow"/>
          <w:b/>
          <w:sz w:val="20"/>
          <w:szCs w:val="20"/>
        </w:rPr>
      </w:pPr>
    </w:p>
    <w:p w:rsidR="00D54895" w:rsidRPr="00791CD0" w:rsidRDefault="00D54895" w:rsidP="00791CD0">
      <w:pPr>
        <w:jc w:val="center"/>
        <w:rPr>
          <w:rFonts w:ascii="Arial Narrow" w:hAnsi="Arial Narrow"/>
          <w:b/>
          <w:sz w:val="20"/>
          <w:szCs w:val="20"/>
        </w:rPr>
      </w:pPr>
      <w:r w:rsidRPr="00791CD0">
        <w:rPr>
          <w:rFonts w:ascii="Arial Narrow" w:hAnsi="Arial Narrow"/>
          <w:b/>
          <w:sz w:val="20"/>
          <w:szCs w:val="20"/>
        </w:rPr>
        <w:t>О регистрации Власовой Марии Георгиевны</w:t>
      </w:r>
      <w:r w:rsidR="00791CD0">
        <w:rPr>
          <w:rFonts w:ascii="Arial Narrow" w:hAnsi="Arial Narrow"/>
          <w:b/>
          <w:sz w:val="20"/>
          <w:szCs w:val="20"/>
        </w:rPr>
        <w:t xml:space="preserve"> </w:t>
      </w:r>
      <w:r w:rsidRPr="00791CD0">
        <w:rPr>
          <w:rFonts w:ascii="Arial Narrow" w:hAnsi="Arial Narrow"/>
          <w:b/>
          <w:sz w:val="20"/>
          <w:szCs w:val="20"/>
        </w:rPr>
        <w:t>кандидатом в депутаты Туринского поселкового Совета депутатов седьмого созыва</w:t>
      </w:r>
      <w:r w:rsidRPr="00791CD0">
        <w:rPr>
          <w:rFonts w:ascii="Arial Narrow" w:hAnsi="Arial Narrow"/>
          <w:b/>
          <w:bCs/>
          <w:sz w:val="20"/>
          <w:szCs w:val="20"/>
        </w:rPr>
        <w:t>,</w:t>
      </w:r>
      <w:r w:rsidRPr="00791CD0">
        <w:rPr>
          <w:rFonts w:ascii="Arial Narrow" w:hAnsi="Arial Narrow"/>
          <w:b/>
          <w:sz w:val="20"/>
          <w:szCs w:val="20"/>
        </w:rPr>
        <w:t xml:space="preserve">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w:t>
      </w:r>
    </w:p>
    <w:p w:rsidR="00D54895" w:rsidRPr="00791CD0" w:rsidRDefault="00D54895" w:rsidP="00791CD0">
      <w:pPr>
        <w:pStyle w:val="ae"/>
        <w:spacing w:after="0"/>
        <w:ind w:firstLine="709"/>
        <w:jc w:val="both"/>
        <w:rPr>
          <w:rFonts w:ascii="Arial Narrow" w:hAnsi="Arial Narrow"/>
          <w:b/>
          <w:sz w:val="20"/>
          <w:szCs w:val="20"/>
        </w:rPr>
      </w:pPr>
      <w:r w:rsidRPr="001F31A9">
        <w:rPr>
          <w:rFonts w:ascii="Arial Narrow" w:hAnsi="Arial Narrow"/>
          <w:sz w:val="20"/>
          <w:szCs w:val="20"/>
        </w:rPr>
        <w:lastRenderedPageBreak/>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Власовой Марией Георгиевной, кандидатом в депутаты Туринского поселкового Совета депутатов седьмого созыва,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в соответствии с подпунктом «в» статьи 15 и статьей 29 Закона Красноярского края Илимпийская территориальная избирательная комиссия Красноярского края </w:t>
      </w:r>
      <w:r w:rsidRPr="00791CD0">
        <w:rPr>
          <w:rFonts w:ascii="Arial Narrow" w:hAnsi="Arial Narrow"/>
          <w:b/>
          <w:sz w:val="20"/>
          <w:szCs w:val="20"/>
        </w:rPr>
        <w:t>РЕШИЛА:</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Зарегистрировать Власову Марию Георгиевну, выдвинутую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одному многомандатному избирательному округу, кандидатом в депутаты Туринского поселкового Совета депутатов седьмого созыва 1 августа 2024 года в 16 ч. 22 мин.</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348" w:type="dxa"/>
        <w:tblInd w:w="-34" w:type="dxa"/>
        <w:tblLook w:val="04A0" w:firstRow="1" w:lastRow="0" w:firstColumn="1" w:lastColumn="0" w:noHBand="0" w:noVBand="1"/>
      </w:tblPr>
      <w:tblGrid>
        <w:gridCol w:w="4395"/>
        <w:gridCol w:w="5953"/>
      </w:tblGrid>
      <w:tr w:rsidR="00D54895" w:rsidRPr="001F31A9" w:rsidTr="00791CD0">
        <w:tc>
          <w:tcPr>
            <w:tcW w:w="4395" w:type="dxa"/>
          </w:tcPr>
          <w:p w:rsidR="00D54895" w:rsidRPr="001F31A9" w:rsidRDefault="00D54895" w:rsidP="00791CD0">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791CD0">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791CD0">
            <w:pPr>
              <w:jc w:val="both"/>
              <w:rPr>
                <w:rFonts w:ascii="Arial Narrow" w:hAnsi="Arial Narrow"/>
                <w:sz w:val="20"/>
                <w:szCs w:val="20"/>
              </w:rPr>
            </w:pP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791CD0">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791CD0">
        <w:trPr>
          <w:trHeight w:val="509"/>
        </w:trPr>
        <w:tc>
          <w:tcPr>
            <w:tcW w:w="4395" w:type="dxa"/>
          </w:tcPr>
          <w:p w:rsidR="00D54895" w:rsidRPr="001F31A9" w:rsidRDefault="00D54895" w:rsidP="00791CD0">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791CD0">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791CD0">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791CD0">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8"/>
      </w:tblGrid>
      <w:tr w:rsidR="00D54895" w:rsidRPr="001F31A9" w:rsidTr="00791CD0">
        <w:trPr>
          <w:trHeight w:val="70"/>
        </w:trPr>
        <w:tc>
          <w:tcPr>
            <w:tcW w:w="10348" w:type="dxa"/>
            <w:tcBorders>
              <w:top w:val="nil"/>
              <w:left w:val="nil"/>
              <w:bottom w:val="nil"/>
              <w:right w:val="nil"/>
            </w:tcBorders>
            <w:hideMark/>
          </w:tcPr>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ИЛИМПИЙСКАЯ ТЕРРИТОРИАЛЬНАЯ</w:t>
            </w:r>
          </w:p>
          <w:p w:rsidR="00D54895" w:rsidRPr="001F31A9" w:rsidRDefault="00D54895" w:rsidP="001F31A9">
            <w:pPr>
              <w:jc w:val="center"/>
              <w:rPr>
                <w:rFonts w:ascii="Arial Narrow" w:hAnsi="Arial Narrow"/>
                <w:b/>
                <w:sz w:val="20"/>
                <w:szCs w:val="20"/>
              </w:rPr>
            </w:pPr>
            <w:r w:rsidRPr="001F31A9">
              <w:rPr>
                <w:rFonts w:ascii="Arial Narrow" w:hAnsi="Arial Narrow"/>
                <w:b/>
                <w:sz w:val="20"/>
                <w:szCs w:val="20"/>
              </w:rPr>
              <w:t>ИЗБИРАТЕЛЬНАЯ КОМИССИЯ</w:t>
            </w:r>
          </w:p>
          <w:p w:rsidR="00D54895" w:rsidRDefault="00D54895" w:rsidP="001F31A9">
            <w:pPr>
              <w:tabs>
                <w:tab w:val="center" w:pos="4536"/>
                <w:tab w:val="right" w:pos="9072"/>
              </w:tabs>
              <w:jc w:val="center"/>
              <w:rPr>
                <w:rFonts w:ascii="Arial Narrow" w:hAnsi="Arial Narrow"/>
                <w:b/>
                <w:sz w:val="20"/>
                <w:szCs w:val="20"/>
              </w:rPr>
            </w:pPr>
            <w:r w:rsidRPr="001F31A9">
              <w:rPr>
                <w:rFonts w:ascii="Arial Narrow" w:hAnsi="Arial Narrow"/>
                <w:b/>
                <w:sz w:val="20"/>
                <w:szCs w:val="20"/>
              </w:rPr>
              <w:t>КРАСНОЯРСКОГО КРАЯ</w:t>
            </w:r>
          </w:p>
          <w:p w:rsidR="00791CD0" w:rsidRPr="001F31A9" w:rsidRDefault="00791CD0" w:rsidP="001F31A9">
            <w:pPr>
              <w:tabs>
                <w:tab w:val="center" w:pos="4536"/>
                <w:tab w:val="right" w:pos="9072"/>
              </w:tabs>
              <w:jc w:val="center"/>
              <w:rPr>
                <w:rFonts w:ascii="Arial Narrow" w:hAnsi="Arial Narrow"/>
                <w:sz w:val="20"/>
                <w:szCs w:val="20"/>
              </w:rPr>
            </w:pPr>
          </w:p>
        </w:tc>
      </w:tr>
    </w:tbl>
    <w:p w:rsidR="00D54895" w:rsidRPr="001F31A9" w:rsidRDefault="00D54895" w:rsidP="00791CD0">
      <w:pPr>
        <w:jc w:val="center"/>
        <w:rPr>
          <w:rFonts w:ascii="Arial Narrow" w:hAnsi="Arial Narrow"/>
          <w:b/>
          <w:sz w:val="20"/>
          <w:szCs w:val="20"/>
        </w:rPr>
      </w:pPr>
      <w:r w:rsidRPr="001F31A9">
        <w:rPr>
          <w:rFonts w:ascii="Arial Narrow" w:hAnsi="Arial Narrow"/>
          <w:b/>
          <w:sz w:val="20"/>
          <w:szCs w:val="20"/>
        </w:rPr>
        <w:t>РЕШЕНИЕ</w:t>
      </w:r>
    </w:p>
    <w:p w:rsidR="00D54895" w:rsidRPr="001F31A9" w:rsidRDefault="00D54895" w:rsidP="001F31A9">
      <w:pPr>
        <w:jc w:val="center"/>
        <w:rPr>
          <w:rFonts w:ascii="Arial Narrow" w:hAnsi="Arial Narrow"/>
          <w:sz w:val="20"/>
          <w:szCs w:val="20"/>
        </w:rPr>
      </w:pPr>
    </w:p>
    <w:tbl>
      <w:tblPr>
        <w:tblW w:w="10315" w:type="dxa"/>
        <w:tblLook w:val="01E0" w:firstRow="1" w:lastRow="1" w:firstColumn="1" w:lastColumn="1" w:noHBand="0" w:noVBand="0"/>
      </w:tblPr>
      <w:tblGrid>
        <w:gridCol w:w="4361"/>
        <w:gridCol w:w="1666"/>
        <w:gridCol w:w="4288"/>
      </w:tblGrid>
      <w:tr w:rsidR="00D54895" w:rsidRPr="001F31A9" w:rsidTr="00791CD0">
        <w:tc>
          <w:tcPr>
            <w:tcW w:w="4361" w:type="dxa"/>
          </w:tcPr>
          <w:p w:rsidR="00D54895" w:rsidRPr="001F31A9" w:rsidRDefault="00D54895" w:rsidP="001F31A9">
            <w:pPr>
              <w:rPr>
                <w:rFonts w:ascii="Arial Narrow" w:hAnsi="Arial Narrow"/>
                <w:sz w:val="20"/>
                <w:szCs w:val="20"/>
              </w:rPr>
            </w:pPr>
            <w:r w:rsidRPr="001F31A9">
              <w:rPr>
                <w:rFonts w:ascii="Arial Narrow" w:hAnsi="Arial Narrow"/>
                <w:sz w:val="20"/>
                <w:szCs w:val="20"/>
              </w:rPr>
              <w:t>1 августа 2024 года</w:t>
            </w:r>
          </w:p>
        </w:tc>
        <w:tc>
          <w:tcPr>
            <w:tcW w:w="1666" w:type="dxa"/>
          </w:tcPr>
          <w:p w:rsidR="00D54895" w:rsidRPr="001F31A9" w:rsidRDefault="00D54895" w:rsidP="00791CD0">
            <w:pPr>
              <w:jc w:val="center"/>
              <w:rPr>
                <w:rFonts w:ascii="Arial Narrow" w:hAnsi="Arial Narrow"/>
                <w:sz w:val="20"/>
                <w:szCs w:val="20"/>
              </w:rPr>
            </w:pPr>
            <w:r w:rsidRPr="001F31A9">
              <w:rPr>
                <w:rFonts w:ascii="Arial Narrow" w:hAnsi="Arial Narrow"/>
                <w:sz w:val="20"/>
                <w:szCs w:val="20"/>
              </w:rPr>
              <w:t>п.</w:t>
            </w:r>
            <w:r w:rsidR="00791CD0">
              <w:rPr>
                <w:rFonts w:ascii="Arial Narrow" w:hAnsi="Arial Narrow"/>
                <w:sz w:val="20"/>
                <w:szCs w:val="20"/>
              </w:rPr>
              <w:t xml:space="preserve"> </w:t>
            </w:r>
            <w:r w:rsidRPr="001F31A9">
              <w:rPr>
                <w:rFonts w:ascii="Arial Narrow" w:hAnsi="Arial Narrow"/>
                <w:sz w:val="20"/>
                <w:szCs w:val="20"/>
              </w:rPr>
              <w:t>Тура</w:t>
            </w:r>
          </w:p>
        </w:tc>
        <w:tc>
          <w:tcPr>
            <w:tcW w:w="4288" w:type="dxa"/>
          </w:tcPr>
          <w:p w:rsidR="00D54895" w:rsidRPr="001F31A9" w:rsidRDefault="00D54895" w:rsidP="00791CD0">
            <w:pPr>
              <w:jc w:val="right"/>
              <w:rPr>
                <w:rFonts w:ascii="Arial Narrow" w:hAnsi="Arial Narrow"/>
                <w:sz w:val="20"/>
                <w:szCs w:val="20"/>
              </w:rPr>
            </w:pPr>
            <w:r w:rsidRPr="001F31A9">
              <w:rPr>
                <w:rFonts w:ascii="Arial Narrow" w:hAnsi="Arial Narrow"/>
                <w:sz w:val="20"/>
                <w:szCs w:val="20"/>
              </w:rPr>
              <w:t>№ 50/235</w:t>
            </w:r>
          </w:p>
        </w:tc>
      </w:tr>
    </w:tbl>
    <w:p w:rsidR="00D54895" w:rsidRPr="001F31A9" w:rsidRDefault="00D54895" w:rsidP="001F31A9">
      <w:pPr>
        <w:ind w:firstLine="709"/>
        <w:jc w:val="center"/>
        <w:rPr>
          <w:rFonts w:ascii="Arial Narrow" w:hAnsi="Arial Narrow"/>
          <w:b/>
          <w:sz w:val="20"/>
          <w:szCs w:val="20"/>
        </w:rPr>
      </w:pPr>
    </w:p>
    <w:p w:rsidR="00D54895" w:rsidRPr="00791CD0" w:rsidRDefault="00D54895" w:rsidP="00791CD0">
      <w:pPr>
        <w:jc w:val="center"/>
        <w:rPr>
          <w:rFonts w:ascii="Arial Narrow" w:hAnsi="Arial Narrow"/>
          <w:b/>
          <w:sz w:val="20"/>
          <w:szCs w:val="20"/>
        </w:rPr>
      </w:pPr>
      <w:r w:rsidRPr="00791CD0">
        <w:rPr>
          <w:rFonts w:ascii="Arial Narrow" w:hAnsi="Arial Narrow"/>
          <w:b/>
          <w:sz w:val="20"/>
          <w:szCs w:val="20"/>
        </w:rPr>
        <w:t>О регистрации Меркульевой Виктории Владимировны</w:t>
      </w:r>
      <w:r w:rsidR="00791CD0" w:rsidRPr="00791CD0">
        <w:rPr>
          <w:rFonts w:ascii="Arial Narrow" w:hAnsi="Arial Narrow"/>
          <w:b/>
          <w:sz w:val="20"/>
          <w:szCs w:val="20"/>
        </w:rPr>
        <w:t xml:space="preserve"> </w:t>
      </w:r>
      <w:r w:rsidRPr="00791CD0">
        <w:rPr>
          <w:rFonts w:ascii="Arial Narrow" w:hAnsi="Arial Narrow"/>
          <w:b/>
          <w:sz w:val="20"/>
          <w:szCs w:val="20"/>
        </w:rPr>
        <w:t>кандидатом в депутаты Туринского поселкового Совета депутатов седьмого созыва</w:t>
      </w:r>
      <w:r w:rsidRPr="00791CD0">
        <w:rPr>
          <w:rFonts w:ascii="Arial Narrow" w:hAnsi="Arial Narrow"/>
          <w:b/>
          <w:bCs/>
          <w:sz w:val="20"/>
          <w:szCs w:val="20"/>
        </w:rPr>
        <w:t>,</w:t>
      </w:r>
      <w:r w:rsidRPr="00791CD0">
        <w:rPr>
          <w:rFonts w:ascii="Arial Narrow" w:hAnsi="Arial Narrow"/>
          <w:b/>
          <w:sz w:val="20"/>
          <w:szCs w:val="20"/>
        </w:rPr>
        <w:t xml:space="preserve"> выдвинутой избирательным объединением Региональное отделение в Красноярском крае Политической партии «НОВЫЕ ЛЮДИ» по одному многомандатному избирательному округу</w:t>
      </w:r>
    </w:p>
    <w:p w:rsidR="00791CD0" w:rsidRPr="001F31A9" w:rsidRDefault="00791CD0" w:rsidP="001F31A9">
      <w:pPr>
        <w:pStyle w:val="ae"/>
        <w:spacing w:after="0"/>
        <w:rPr>
          <w:rFonts w:ascii="Arial Narrow" w:hAnsi="Arial Narrow"/>
          <w:sz w:val="20"/>
          <w:szCs w:val="20"/>
        </w:rPr>
      </w:pPr>
    </w:p>
    <w:p w:rsidR="00D54895" w:rsidRPr="00791CD0" w:rsidRDefault="00D54895" w:rsidP="00791CD0">
      <w:pPr>
        <w:pStyle w:val="ae"/>
        <w:spacing w:after="0"/>
        <w:ind w:firstLine="709"/>
        <w:jc w:val="both"/>
        <w:rPr>
          <w:rFonts w:ascii="Arial Narrow" w:hAnsi="Arial Narrow"/>
          <w:b/>
          <w:sz w:val="20"/>
          <w:szCs w:val="20"/>
        </w:rPr>
      </w:pPr>
      <w:r w:rsidRPr="001F31A9">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Меркульевой Викторией Владимировной, кандидатом в депутаты Туринского поселкового Совета депутатов седьмого созыва, выдвинутой избирательным объединением Региональное отделение в Красноярском крае Политической партии «НОВЫЕ ЛЮДИ» по одному многомандатному избирательному округу, в соответствии с подпунктом «в» статьи 15 и статьей 29 Закона Красноярского края Илимпийская территориальная избирательная комиссия Красноярского края </w:t>
      </w:r>
      <w:r w:rsidRPr="00791CD0">
        <w:rPr>
          <w:rFonts w:ascii="Arial Narrow" w:hAnsi="Arial Narrow"/>
          <w:b/>
          <w:sz w:val="20"/>
          <w:szCs w:val="20"/>
        </w:rPr>
        <w:t>РЕШИЛА:</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D54895" w:rsidRPr="001F31A9">
        <w:rPr>
          <w:rFonts w:ascii="Arial Narrow" w:hAnsi="Arial Narrow"/>
          <w:sz w:val="20"/>
          <w:szCs w:val="20"/>
        </w:rPr>
        <w:t>Зарегистрировать Меркульеву Виктория Владимировну, выдвинутую избирательным объединением Региональное отделение в Красноярском крае Политической партии «НОВЫЕ ЛЮДИ» по одному многомандатному избирательному округу, кандидатом в депутаты Туринского поселкового Совета депутатов седьмого созыва 1 августа 2024 года в 16 ч. 23 мин.</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54895"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D54895" w:rsidRPr="001F31A9" w:rsidRDefault="00791CD0" w:rsidP="00791CD0">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54895" w:rsidRPr="001F31A9">
        <w:rPr>
          <w:rFonts w:ascii="Arial Narrow" w:hAnsi="Arial Narrow"/>
          <w:sz w:val="20"/>
          <w:szCs w:val="20"/>
        </w:rPr>
        <w:t xml:space="preserve">Опубликовать настоящее решение в </w:t>
      </w:r>
      <w:r w:rsidR="00D54895" w:rsidRPr="001F31A9">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D54895" w:rsidRPr="001F31A9">
        <w:rPr>
          <w:rFonts w:ascii="Arial Narrow" w:hAnsi="Arial Narrow"/>
          <w:sz w:val="20"/>
          <w:szCs w:val="20"/>
        </w:rPr>
        <w:t>.</w:t>
      </w:r>
    </w:p>
    <w:p w:rsidR="00D54895" w:rsidRPr="001F31A9" w:rsidRDefault="00D54895" w:rsidP="001F31A9">
      <w:pPr>
        <w:pStyle w:val="ae"/>
        <w:tabs>
          <w:tab w:val="left" w:pos="993"/>
        </w:tabs>
        <w:spacing w:after="0"/>
        <w:jc w:val="both"/>
        <w:rPr>
          <w:rFonts w:ascii="Arial Narrow" w:hAnsi="Arial Narrow"/>
          <w:sz w:val="20"/>
          <w:szCs w:val="20"/>
        </w:rPr>
      </w:pPr>
    </w:p>
    <w:tbl>
      <w:tblPr>
        <w:tblW w:w="10348" w:type="dxa"/>
        <w:tblInd w:w="-34" w:type="dxa"/>
        <w:tblLook w:val="04A0" w:firstRow="1" w:lastRow="0" w:firstColumn="1" w:lastColumn="0" w:noHBand="0" w:noVBand="1"/>
      </w:tblPr>
      <w:tblGrid>
        <w:gridCol w:w="4395"/>
        <w:gridCol w:w="5953"/>
      </w:tblGrid>
      <w:tr w:rsidR="00D54895" w:rsidRPr="001F31A9" w:rsidTr="00791CD0">
        <w:tc>
          <w:tcPr>
            <w:tcW w:w="4395" w:type="dxa"/>
          </w:tcPr>
          <w:p w:rsidR="00D54895" w:rsidRPr="001F31A9" w:rsidRDefault="00D54895" w:rsidP="00791CD0">
            <w:pPr>
              <w:jc w:val="both"/>
              <w:rPr>
                <w:rFonts w:ascii="Arial Narrow" w:hAnsi="Arial Narrow"/>
                <w:sz w:val="20"/>
                <w:szCs w:val="20"/>
              </w:rPr>
            </w:pPr>
            <w:r w:rsidRPr="001F31A9">
              <w:rPr>
                <w:rFonts w:ascii="Arial Narrow" w:hAnsi="Arial Narrow"/>
                <w:sz w:val="20"/>
                <w:szCs w:val="20"/>
              </w:rPr>
              <w:t>Председатель</w:t>
            </w:r>
          </w:p>
          <w:p w:rsidR="00D54895" w:rsidRPr="001F31A9" w:rsidRDefault="00D54895" w:rsidP="00791CD0">
            <w:pPr>
              <w:tabs>
                <w:tab w:val="left" w:pos="0"/>
              </w:tabs>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Красноярского края</w:t>
            </w:r>
          </w:p>
          <w:p w:rsidR="00D54895" w:rsidRPr="001F31A9" w:rsidRDefault="00D54895" w:rsidP="00791CD0">
            <w:pPr>
              <w:jc w:val="both"/>
              <w:rPr>
                <w:rFonts w:ascii="Arial Narrow" w:hAnsi="Arial Narrow"/>
                <w:sz w:val="20"/>
                <w:szCs w:val="20"/>
              </w:rPr>
            </w:pP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Ж.Б.</w:t>
            </w:r>
            <w:r w:rsidR="00791CD0">
              <w:rPr>
                <w:rFonts w:ascii="Arial Narrow" w:hAnsi="Arial Narrow"/>
                <w:sz w:val="20"/>
                <w:szCs w:val="20"/>
              </w:rPr>
              <w:t xml:space="preserve"> </w:t>
            </w:r>
            <w:r w:rsidRPr="001F31A9">
              <w:rPr>
                <w:rFonts w:ascii="Arial Narrow" w:hAnsi="Arial Narrow"/>
                <w:sz w:val="20"/>
                <w:szCs w:val="20"/>
              </w:rPr>
              <w:t>Дылгырова</w:t>
            </w:r>
          </w:p>
        </w:tc>
      </w:tr>
      <w:tr w:rsidR="00D54895" w:rsidRPr="001F31A9" w:rsidTr="00791CD0">
        <w:trPr>
          <w:trHeight w:val="284"/>
        </w:trPr>
        <w:tc>
          <w:tcPr>
            <w:tcW w:w="4395" w:type="dxa"/>
          </w:tcPr>
          <w:p w:rsidR="00D54895" w:rsidRPr="001F31A9" w:rsidRDefault="00D54895" w:rsidP="00791CD0">
            <w:pPr>
              <w:jc w:val="both"/>
              <w:rPr>
                <w:rFonts w:ascii="Arial Narrow" w:hAnsi="Arial Narrow"/>
                <w:sz w:val="20"/>
                <w:szCs w:val="20"/>
              </w:rPr>
            </w:pPr>
            <w:r w:rsidRPr="001F31A9">
              <w:rPr>
                <w:rFonts w:ascii="Arial Narrow" w:hAnsi="Arial Narrow"/>
                <w:sz w:val="20"/>
                <w:szCs w:val="20"/>
              </w:rPr>
              <w:t>Секретарь</w:t>
            </w:r>
          </w:p>
          <w:p w:rsidR="00D54895" w:rsidRPr="001F31A9" w:rsidRDefault="00D54895" w:rsidP="00791CD0">
            <w:pPr>
              <w:jc w:val="both"/>
              <w:rPr>
                <w:rFonts w:ascii="Arial Narrow" w:hAnsi="Arial Narrow"/>
                <w:sz w:val="20"/>
                <w:szCs w:val="20"/>
              </w:rPr>
            </w:pPr>
            <w:r w:rsidRPr="001F31A9">
              <w:rPr>
                <w:rFonts w:ascii="Arial Narrow" w:hAnsi="Arial Narrow"/>
                <w:sz w:val="20"/>
                <w:szCs w:val="20"/>
              </w:rPr>
              <w:t>Илимпийской территориальной</w:t>
            </w:r>
          </w:p>
          <w:p w:rsidR="00D54895" w:rsidRPr="001F31A9" w:rsidRDefault="00D54895" w:rsidP="00791CD0">
            <w:pPr>
              <w:tabs>
                <w:tab w:val="left" w:pos="7425"/>
              </w:tabs>
              <w:jc w:val="both"/>
              <w:rPr>
                <w:rFonts w:ascii="Arial Narrow" w:hAnsi="Arial Narrow"/>
                <w:sz w:val="20"/>
                <w:szCs w:val="20"/>
              </w:rPr>
            </w:pPr>
            <w:r w:rsidRPr="001F31A9">
              <w:rPr>
                <w:rFonts w:ascii="Arial Narrow" w:hAnsi="Arial Narrow"/>
                <w:sz w:val="20"/>
                <w:szCs w:val="20"/>
              </w:rPr>
              <w:t>избирательной комиссии</w:t>
            </w:r>
          </w:p>
          <w:p w:rsidR="00D54895" w:rsidRPr="001F31A9" w:rsidRDefault="00D54895" w:rsidP="00791CD0">
            <w:pPr>
              <w:tabs>
                <w:tab w:val="left" w:pos="7425"/>
              </w:tabs>
              <w:jc w:val="both"/>
              <w:rPr>
                <w:rFonts w:ascii="Arial Narrow" w:hAnsi="Arial Narrow"/>
                <w:sz w:val="20"/>
                <w:szCs w:val="20"/>
              </w:rPr>
            </w:pPr>
            <w:r w:rsidRPr="001F31A9">
              <w:rPr>
                <w:rFonts w:ascii="Arial Narrow" w:hAnsi="Arial Narrow"/>
                <w:sz w:val="20"/>
                <w:szCs w:val="20"/>
              </w:rPr>
              <w:t>Красноярского края</w:t>
            </w:r>
          </w:p>
        </w:tc>
        <w:tc>
          <w:tcPr>
            <w:tcW w:w="5953" w:type="dxa"/>
          </w:tcPr>
          <w:p w:rsidR="00D54895" w:rsidRPr="001F31A9" w:rsidRDefault="00D54895" w:rsidP="001F31A9">
            <w:pPr>
              <w:jc w:val="right"/>
              <w:rPr>
                <w:rFonts w:ascii="Arial Narrow" w:hAnsi="Arial Narrow"/>
                <w:sz w:val="20"/>
                <w:szCs w:val="20"/>
              </w:rPr>
            </w:pPr>
            <w:r w:rsidRPr="001F31A9">
              <w:rPr>
                <w:rFonts w:ascii="Arial Narrow" w:hAnsi="Arial Narrow"/>
                <w:sz w:val="20"/>
                <w:szCs w:val="20"/>
              </w:rPr>
              <w:t>А.Ю.</w:t>
            </w:r>
            <w:r w:rsidR="00791CD0">
              <w:rPr>
                <w:rFonts w:ascii="Arial Narrow" w:hAnsi="Arial Narrow"/>
                <w:sz w:val="20"/>
                <w:szCs w:val="20"/>
              </w:rPr>
              <w:t xml:space="preserve"> </w:t>
            </w:r>
            <w:r w:rsidRPr="001F31A9">
              <w:rPr>
                <w:rFonts w:ascii="Arial Narrow" w:hAnsi="Arial Narrow"/>
                <w:sz w:val="20"/>
                <w:szCs w:val="20"/>
              </w:rPr>
              <w:t>Эспек</w:t>
            </w:r>
          </w:p>
        </w:tc>
      </w:tr>
    </w:tbl>
    <w:p w:rsidR="00D54895" w:rsidRPr="001F31A9" w:rsidRDefault="00D54895" w:rsidP="001F31A9">
      <w:pPr>
        <w:pStyle w:val="ConsPlusNonformat"/>
        <w:rPr>
          <w:rFonts w:ascii="Arial Narrow" w:hAnsi="Arial Narrow" w:cs="Times New Roman"/>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0"/>
      </w:tblGrid>
      <w:tr w:rsidR="001F31A9" w:rsidRPr="001F31A9" w:rsidTr="00791CD0">
        <w:trPr>
          <w:cantSplit/>
          <w:trHeight w:val="270"/>
          <w:jc w:val="center"/>
        </w:trPr>
        <w:tc>
          <w:tcPr>
            <w:tcW w:w="10130" w:type="dxa"/>
            <w:tcBorders>
              <w:top w:val="nil"/>
              <w:left w:val="nil"/>
              <w:bottom w:val="nil"/>
              <w:right w:val="nil"/>
            </w:tcBorders>
          </w:tcPr>
          <w:p w:rsidR="001F31A9" w:rsidRPr="001F31A9" w:rsidRDefault="001F31A9" w:rsidP="001F31A9">
            <w:pPr>
              <w:ind w:firstLine="16"/>
              <w:jc w:val="center"/>
              <w:rPr>
                <w:rFonts w:ascii="Arial Narrow" w:hAnsi="Arial Narrow"/>
                <w:b/>
                <w:sz w:val="20"/>
                <w:szCs w:val="20"/>
              </w:rPr>
            </w:pPr>
            <w:r w:rsidRPr="001F31A9">
              <w:rPr>
                <w:rFonts w:ascii="Arial Narrow" w:hAnsi="Arial Narrow"/>
                <w:b/>
                <w:sz w:val="20"/>
                <w:szCs w:val="20"/>
              </w:rPr>
              <w:lastRenderedPageBreak/>
              <w:t>УЧАСТКОВАЯ ИЗБИРАТЕЛЬНАЯ КОМИССИЯ</w:t>
            </w:r>
          </w:p>
          <w:p w:rsidR="001F31A9" w:rsidRPr="001F31A9" w:rsidRDefault="001F31A9" w:rsidP="001F31A9">
            <w:pPr>
              <w:ind w:firstLine="16"/>
              <w:jc w:val="center"/>
              <w:rPr>
                <w:rFonts w:ascii="Arial Narrow" w:hAnsi="Arial Narrow"/>
                <w:b/>
                <w:sz w:val="20"/>
                <w:szCs w:val="20"/>
              </w:rPr>
            </w:pPr>
            <w:r w:rsidRPr="001F31A9">
              <w:rPr>
                <w:rFonts w:ascii="Arial Narrow" w:hAnsi="Arial Narrow"/>
                <w:b/>
                <w:sz w:val="20"/>
                <w:szCs w:val="20"/>
              </w:rPr>
              <w:t>ИЗБИРАТЕЛЬНОГО УЧАСТКА № 2239</w:t>
            </w:r>
          </w:p>
          <w:p w:rsidR="001F31A9" w:rsidRPr="001F31A9" w:rsidRDefault="001F31A9" w:rsidP="001F31A9">
            <w:pPr>
              <w:ind w:firstLine="16"/>
              <w:jc w:val="center"/>
              <w:rPr>
                <w:rFonts w:ascii="Arial Narrow" w:hAnsi="Arial Narrow"/>
                <w:b/>
                <w:caps/>
                <w:sz w:val="20"/>
                <w:szCs w:val="20"/>
              </w:rPr>
            </w:pPr>
            <w:r w:rsidRPr="001F31A9">
              <w:rPr>
                <w:rFonts w:ascii="Arial Narrow" w:hAnsi="Arial Narrow"/>
                <w:b/>
                <w:caps/>
                <w:sz w:val="20"/>
                <w:szCs w:val="20"/>
              </w:rPr>
              <w:t>ЭвенКийского МУНИЦИПАЛЬНОГО РАЙОНА</w:t>
            </w:r>
          </w:p>
          <w:p w:rsidR="001F31A9" w:rsidRPr="001F31A9" w:rsidRDefault="001F31A9" w:rsidP="001F31A9">
            <w:pPr>
              <w:jc w:val="center"/>
              <w:rPr>
                <w:rFonts w:ascii="Arial Narrow" w:hAnsi="Arial Narrow"/>
                <w:b/>
                <w:caps/>
                <w:sz w:val="20"/>
                <w:szCs w:val="20"/>
              </w:rPr>
            </w:pPr>
            <w:r w:rsidRPr="001F31A9">
              <w:rPr>
                <w:rFonts w:ascii="Arial Narrow" w:hAnsi="Arial Narrow"/>
                <w:b/>
                <w:caps/>
                <w:sz w:val="20"/>
                <w:szCs w:val="20"/>
              </w:rPr>
              <w:t>КРАСНОЯРСКОГО КРАЯ</w:t>
            </w:r>
          </w:p>
          <w:p w:rsidR="001F31A9" w:rsidRPr="001F31A9" w:rsidRDefault="001F31A9" w:rsidP="001F31A9">
            <w:pPr>
              <w:jc w:val="center"/>
              <w:rPr>
                <w:rFonts w:ascii="Arial Narrow" w:hAnsi="Arial Narrow"/>
                <w:sz w:val="20"/>
                <w:szCs w:val="20"/>
              </w:rPr>
            </w:pPr>
          </w:p>
        </w:tc>
      </w:tr>
    </w:tbl>
    <w:p w:rsidR="001F31A9" w:rsidRPr="001F31A9" w:rsidRDefault="001F31A9" w:rsidP="001F31A9">
      <w:pPr>
        <w:pStyle w:val="146"/>
        <w:outlineLvl w:val="0"/>
        <w:rPr>
          <w:rFonts w:ascii="Arial Narrow" w:hAnsi="Arial Narrow"/>
          <w:sz w:val="20"/>
        </w:rPr>
      </w:pPr>
      <w:r w:rsidRPr="001F31A9">
        <w:rPr>
          <w:rFonts w:ascii="Arial Narrow" w:hAnsi="Arial Narrow"/>
          <w:sz w:val="20"/>
        </w:rPr>
        <w:t>РЕШЕНИЕ</w:t>
      </w:r>
    </w:p>
    <w:p w:rsidR="001F31A9" w:rsidRPr="001F31A9" w:rsidRDefault="001F31A9" w:rsidP="001F31A9">
      <w:pPr>
        <w:jc w:val="center"/>
        <w:rPr>
          <w:rFonts w:ascii="Arial Narrow" w:hAnsi="Arial Narrow"/>
          <w:b/>
          <w:sz w:val="20"/>
          <w:szCs w:val="20"/>
        </w:rPr>
      </w:pPr>
    </w:p>
    <w:tbl>
      <w:tblPr>
        <w:tblW w:w="10348" w:type="dxa"/>
        <w:tblInd w:w="-34" w:type="dxa"/>
        <w:tblLayout w:type="fixed"/>
        <w:tblLook w:val="04A0" w:firstRow="1" w:lastRow="0" w:firstColumn="1" w:lastColumn="0" w:noHBand="0" w:noVBand="1"/>
      </w:tblPr>
      <w:tblGrid>
        <w:gridCol w:w="3686"/>
        <w:gridCol w:w="2811"/>
        <w:gridCol w:w="3851"/>
      </w:tblGrid>
      <w:tr w:rsidR="001F31A9" w:rsidRPr="001F31A9" w:rsidTr="00791CD0">
        <w:tc>
          <w:tcPr>
            <w:tcW w:w="3686" w:type="dxa"/>
            <w:hideMark/>
          </w:tcPr>
          <w:p w:rsidR="001F31A9" w:rsidRPr="001F31A9" w:rsidRDefault="001F31A9" w:rsidP="001F31A9">
            <w:pPr>
              <w:rPr>
                <w:rFonts w:ascii="Arial Narrow" w:hAnsi="Arial Narrow"/>
                <w:sz w:val="20"/>
                <w:szCs w:val="20"/>
              </w:rPr>
            </w:pPr>
            <w:r w:rsidRPr="001F31A9">
              <w:rPr>
                <w:rFonts w:ascii="Arial Narrow" w:hAnsi="Arial Narrow"/>
                <w:sz w:val="20"/>
                <w:szCs w:val="20"/>
              </w:rPr>
              <w:t>1 августа 2024 года</w:t>
            </w:r>
          </w:p>
        </w:tc>
        <w:tc>
          <w:tcPr>
            <w:tcW w:w="2811" w:type="dxa"/>
          </w:tcPr>
          <w:p w:rsidR="001F31A9" w:rsidRPr="001F31A9" w:rsidRDefault="001F31A9" w:rsidP="001F31A9">
            <w:pPr>
              <w:pStyle w:val="182"/>
              <w:widowControl/>
              <w:spacing w:after="0"/>
              <w:rPr>
                <w:rFonts w:ascii="Arial Narrow" w:hAnsi="Arial Narrow"/>
                <w:b w:val="0"/>
                <w:bCs/>
                <w:sz w:val="20"/>
              </w:rPr>
            </w:pPr>
            <w:r w:rsidRPr="001F31A9">
              <w:rPr>
                <w:rFonts w:ascii="Arial Narrow" w:hAnsi="Arial Narrow"/>
                <w:b w:val="0"/>
                <w:bCs/>
                <w:sz w:val="20"/>
              </w:rPr>
              <w:t>п.</w:t>
            </w:r>
            <w:r w:rsidR="00791CD0">
              <w:rPr>
                <w:rFonts w:ascii="Arial Narrow" w:hAnsi="Arial Narrow"/>
                <w:b w:val="0"/>
                <w:bCs/>
                <w:sz w:val="20"/>
              </w:rPr>
              <w:t xml:space="preserve"> </w:t>
            </w:r>
            <w:r w:rsidRPr="001F31A9">
              <w:rPr>
                <w:rFonts w:ascii="Arial Narrow" w:hAnsi="Arial Narrow"/>
                <w:b w:val="0"/>
                <w:bCs/>
                <w:sz w:val="20"/>
              </w:rPr>
              <w:t>Чиринда</w:t>
            </w:r>
          </w:p>
          <w:p w:rsidR="001F31A9" w:rsidRPr="001F31A9" w:rsidRDefault="001F31A9" w:rsidP="001F31A9">
            <w:pPr>
              <w:jc w:val="center"/>
              <w:rPr>
                <w:rFonts w:ascii="Arial Narrow" w:hAnsi="Arial Narrow"/>
                <w:sz w:val="20"/>
                <w:szCs w:val="20"/>
              </w:rPr>
            </w:pPr>
          </w:p>
        </w:tc>
        <w:tc>
          <w:tcPr>
            <w:tcW w:w="3851" w:type="dxa"/>
          </w:tcPr>
          <w:p w:rsidR="001F31A9" w:rsidRPr="001F31A9" w:rsidRDefault="001F31A9" w:rsidP="00791CD0">
            <w:pPr>
              <w:jc w:val="right"/>
              <w:rPr>
                <w:rFonts w:ascii="Arial Narrow" w:hAnsi="Arial Narrow"/>
                <w:sz w:val="20"/>
                <w:szCs w:val="20"/>
              </w:rPr>
            </w:pPr>
            <w:r w:rsidRPr="001F31A9">
              <w:rPr>
                <w:rFonts w:ascii="Arial Narrow" w:hAnsi="Arial Narrow"/>
                <w:sz w:val="20"/>
                <w:szCs w:val="20"/>
              </w:rPr>
              <w:t>№ 18/44</w:t>
            </w:r>
          </w:p>
          <w:p w:rsidR="001F31A9" w:rsidRPr="001F31A9" w:rsidRDefault="001F31A9" w:rsidP="001F31A9">
            <w:pPr>
              <w:jc w:val="right"/>
              <w:rPr>
                <w:rFonts w:ascii="Arial Narrow" w:hAnsi="Arial Narrow"/>
                <w:sz w:val="20"/>
                <w:szCs w:val="20"/>
              </w:rPr>
            </w:pPr>
          </w:p>
        </w:tc>
      </w:tr>
    </w:tbl>
    <w:p w:rsidR="001F31A9" w:rsidRPr="00791CD0" w:rsidRDefault="001F31A9" w:rsidP="001F31A9">
      <w:pPr>
        <w:ind w:firstLine="708"/>
        <w:jc w:val="center"/>
        <w:rPr>
          <w:rFonts w:ascii="Arial Narrow" w:hAnsi="Arial Narrow"/>
          <w:b/>
          <w:sz w:val="20"/>
          <w:szCs w:val="20"/>
        </w:rPr>
      </w:pPr>
      <w:r w:rsidRPr="00791CD0">
        <w:rPr>
          <w:rFonts w:ascii="Arial Narrow" w:hAnsi="Arial Narrow"/>
          <w:b/>
          <w:sz w:val="20"/>
          <w:szCs w:val="20"/>
        </w:rPr>
        <w:t>Об отказе Кухта Андрею Николаевичу в регистрации</w:t>
      </w:r>
      <w:r w:rsidR="00791CD0" w:rsidRPr="00791CD0">
        <w:rPr>
          <w:rFonts w:ascii="Arial Narrow" w:hAnsi="Arial Narrow"/>
          <w:b/>
          <w:sz w:val="20"/>
          <w:szCs w:val="20"/>
        </w:rPr>
        <w:t xml:space="preserve"> </w:t>
      </w:r>
      <w:r w:rsidRPr="00791CD0">
        <w:rPr>
          <w:rFonts w:ascii="Arial Narrow" w:hAnsi="Arial Narrow"/>
          <w:b/>
          <w:sz w:val="20"/>
          <w:szCs w:val="20"/>
        </w:rPr>
        <w:t>кандидатом на должность Главы поселка Чиринда Эвенкийского муниципального района Красноярского края</w:t>
      </w:r>
    </w:p>
    <w:p w:rsidR="001F31A9" w:rsidRPr="001F31A9" w:rsidRDefault="001F31A9" w:rsidP="001F31A9">
      <w:pPr>
        <w:ind w:firstLine="708"/>
        <w:jc w:val="center"/>
        <w:rPr>
          <w:rFonts w:ascii="Arial Narrow" w:hAnsi="Arial Narrow"/>
          <w:sz w:val="20"/>
          <w:szCs w:val="20"/>
        </w:rPr>
      </w:pP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Проверив соответствие порядка самовыдвижения Кухта Андрея Николаевича кандидатом на должность Главы поселка Чиринда Эвенкийского муниципального района Красноярского края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установила следующее.</w:t>
      </w: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23 июля 2024 года кандидат на должность Главы поселка Чиринда Эвенкийского муниципального района Красноярского края  Кухта Андрей Николаевич представил в участковую избирательную комиссию для регистрации подписные листы с подписями избирателей, собранных в поддержку выдвижения кандидата на должность Главы поселка Чиринда Эвенкийского муниципального района Красноярского края в количестве 10 (десять) подписей.</w:t>
      </w: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 xml:space="preserve">29 июля 2024 года Рабочей группой по приему и проверке избирательных документов, представляемых кандидатами в участковую избирательную комиссию (далее – Рабочая группа) была проведена проверка всех подписей избирателей, представленных для регистрации кандидатом. </w:t>
      </w: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В ходе проверки подписей избирателей Рабочей группой было установлено, что из 10 представленных подписей избирателей, признано недействительными – 10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1F31A9" w:rsidRPr="00791CD0" w:rsidRDefault="001F31A9" w:rsidP="00791CD0">
      <w:pPr>
        <w:ind w:firstLine="709"/>
        <w:jc w:val="both"/>
        <w:rPr>
          <w:rFonts w:ascii="Arial Narrow" w:hAnsi="Arial Narrow"/>
          <w:b/>
          <w:sz w:val="20"/>
          <w:szCs w:val="20"/>
        </w:rPr>
      </w:pPr>
      <w:r w:rsidRPr="001F31A9">
        <w:rPr>
          <w:rFonts w:ascii="Arial Narrow" w:hAnsi="Arial Narrow"/>
          <w:sz w:val="20"/>
          <w:szCs w:val="20"/>
        </w:rPr>
        <w:t xml:space="preserve">В соответствии со статьями 16, 29 Закона Красноярского края участковая избирательная комиссия </w:t>
      </w:r>
      <w:r w:rsidRPr="00791CD0">
        <w:rPr>
          <w:rFonts w:ascii="Arial Narrow" w:hAnsi="Arial Narrow"/>
          <w:b/>
          <w:sz w:val="20"/>
          <w:szCs w:val="20"/>
        </w:rPr>
        <w:t>РЕШИЛА:</w:t>
      </w:r>
    </w:p>
    <w:p w:rsidR="001F31A9" w:rsidRPr="001F31A9" w:rsidRDefault="001F31A9" w:rsidP="00791CD0">
      <w:pPr>
        <w:jc w:val="both"/>
        <w:rPr>
          <w:rFonts w:ascii="Arial Narrow" w:hAnsi="Arial Narrow"/>
          <w:sz w:val="20"/>
          <w:szCs w:val="20"/>
        </w:rPr>
      </w:pPr>
      <w:r w:rsidRPr="001F31A9">
        <w:rPr>
          <w:rFonts w:ascii="Arial Narrow" w:hAnsi="Arial Narrow"/>
          <w:sz w:val="20"/>
          <w:szCs w:val="20"/>
        </w:rPr>
        <w:t>1.</w:t>
      </w:r>
      <w:r w:rsidRPr="001F31A9">
        <w:rPr>
          <w:rFonts w:ascii="Arial Narrow" w:hAnsi="Arial Narrow"/>
          <w:sz w:val="20"/>
          <w:szCs w:val="20"/>
        </w:rPr>
        <w:tab/>
        <w:t>Отказать Кухта Андрею Николаевичу, 02.01.1965 года рождения, род занятий – пенсионер, проживающему: Красноярский край, Эвенкийский район, п.Чиринда, выдвинувшему свою кандидатуру в порядке самовыдвижения в регистрации кандидатом на должность Главы поселка Чиринда Эвенкийского муниципального района Красноярского края.</w:t>
      </w:r>
    </w:p>
    <w:p w:rsidR="001F31A9" w:rsidRPr="001F31A9" w:rsidRDefault="001F31A9" w:rsidP="00791CD0">
      <w:pPr>
        <w:jc w:val="both"/>
        <w:rPr>
          <w:rFonts w:ascii="Arial Narrow" w:hAnsi="Arial Narrow"/>
          <w:sz w:val="20"/>
          <w:szCs w:val="20"/>
        </w:rPr>
      </w:pPr>
      <w:r w:rsidRPr="001F31A9">
        <w:rPr>
          <w:rFonts w:ascii="Arial Narrow" w:hAnsi="Arial Narrow"/>
          <w:sz w:val="20"/>
          <w:szCs w:val="20"/>
        </w:rPr>
        <w:t>2.</w:t>
      </w:r>
      <w:r w:rsidRPr="001F31A9">
        <w:rPr>
          <w:rFonts w:ascii="Arial Narrow" w:hAnsi="Arial Narrow"/>
          <w:sz w:val="20"/>
          <w:szCs w:val="20"/>
        </w:rPr>
        <w:tab/>
        <w:t>Выдать Кухта Андрею Николаевичу копию настоящего решения в течение суток с момента его принятия.</w:t>
      </w:r>
    </w:p>
    <w:p w:rsidR="001F31A9" w:rsidRPr="001F31A9" w:rsidRDefault="001F31A9" w:rsidP="00791CD0">
      <w:pPr>
        <w:jc w:val="both"/>
        <w:rPr>
          <w:rFonts w:ascii="Arial Narrow" w:hAnsi="Arial Narrow"/>
          <w:sz w:val="20"/>
          <w:szCs w:val="20"/>
        </w:rPr>
      </w:pPr>
      <w:r w:rsidRPr="001F31A9">
        <w:rPr>
          <w:rFonts w:ascii="Arial Narrow" w:hAnsi="Arial Narrow"/>
          <w:sz w:val="20"/>
          <w:szCs w:val="20"/>
        </w:rPr>
        <w:t>3.</w:t>
      </w:r>
      <w:r w:rsidRPr="001F31A9">
        <w:rPr>
          <w:rFonts w:ascii="Arial Narrow" w:hAnsi="Arial Narrow"/>
          <w:sz w:val="20"/>
          <w:szCs w:val="20"/>
        </w:rPr>
        <w:tab/>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1F31A9" w:rsidRPr="001F31A9" w:rsidRDefault="001F31A9" w:rsidP="001F31A9">
      <w:pPr>
        <w:ind w:firstLine="708"/>
        <w:jc w:val="both"/>
        <w:rPr>
          <w:rFonts w:ascii="Arial Narrow" w:hAnsi="Arial Narrow"/>
          <w:sz w:val="20"/>
          <w:szCs w:val="20"/>
        </w:rPr>
      </w:pPr>
    </w:p>
    <w:tbl>
      <w:tblPr>
        <w:tblW w:w="10456" w:type="dxa"/>
        <w:tblLook w:val="04A0" w:firstRow="1" w:lastRow="0" w:firstColumn="1" w:lastColumn="0" w:noHBand="0" w:noVBand="1"/>
      </w:tblPr>
      <w:tblGrid>
        <w:gridCol w:w="4926"/>
        <w:gridCol w:w="5530"/>
      </w:tblGrid>
      <w:tr w:rsidR="001F31A9" w:rsidRPr="001F31A9" w:rsidTr="00791CD0">
        <w:trPr>
          <w:cantSplit/>
          <w:trHeight w:val="70"/>
        </w:trPr>
        <w:tc>
          <w:tcPr>
            <w:tcW w:w="4926" w:type="dxa"/>
            <w:shd w:val="clear" w:color="auto" w:fill="auto"/>
          </w:tcPr>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Председатель</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участковой избирательной комиссии</w:t>
            </w:r>
          </w:p>
          <w:p w:rsidR="001F31A9" w:rsidRDefault="001F31A9" w:rsidP="00791CD0">
            <w:pPr>
              <w:pStyle w:val="af6"/>
              <w:jc w:val="both"/>
              <w:rPr>
                <w:rFonts w:ascii="Arial Narrow" w:hAnsi="Arial Narrow"/>
                <w:sz w:val="20"/>
                <w:szCs w:val="20"/>
              </w:rPr>
            </w:pPr>
            <w:r w:rsidRPr="001F31A9">
              <w:rPr>
                <w:rFonts w:ascii="Arial Narrow" w:hAnsi="Arial Narrow"/>
                <w:sz w:val="20"/>
                <w:szCs w:val="20"/>
              </w:rPr>
              <w:t>избирательного участка №2239</w:t>
            </w:r>
          </w:p>
          <w:p w:rsidR="00791CD0" w:rsidRPr="001F31A9" w:rsidRDefault="00791CD0" w:rsidP="00791CD0">
            <w:pPr>
              <w:pStyle w:val="af6"/>
              <w:jc w:val="both"/>
              <w:rPr>
                <w:rFonts w:ascii="Arial Narrow" w:hAnsi="Arial Narrow"/>
                <w:sz w:val="20"/>
                <w:szCs w:val="20"/>
              </w:rPr>
            </w:pPr>
          </w:p>
        </w:tc>
        <w:tc>
          <w:tcPr>
            <w:tcW w:w="5530" w:type="dxa"/>
            <w:shd w:val="clear" w:color="auto" w:fill="auto"/>
          </w:tcPr>
          <w:p w:rsidR="001F31A9" w:rsidRPr="001F31A9" w:rsidRDefault="001F31A9" w:rsidP="001F31A9">
            <w:pPr>
              <w:pStyle w:val="af6"/>
              <w:jc w:val="right"/>
              <w:rPr>
                <w:rFonts w:ascii="Arial Narrow" w:hAnsi="Arial Narrow"/>
                <w:bCs/>
                <w:sz w:val="20"/>
                <w:szCs w:val="20"/>
              </w:rPr>
            </w:pPr>
            <w:r w:rsidRPr="001F31A9">
              <w:rPr>
                <w:rFonts w:ascii="Arial Narrow" w:hAnsi="Arial Narrow"/>
                <w:bCs/>
                <w:sz w:val="20"/>
                <w:szCs w:val="20"/>
              </w:rPr>
              <w:t>Осогосток Д.И.</w:t>
            </w:r>
          </w:p>
          <w:p w:rsidR="001F31A9" w:rsidRPr="001F31A9" w:rsidRDefault="001F31A9" w:rsidP="001F31A9">
            <w:pPr>
              <w:pStyle w:val="af6"/>
              <w:jc w:val="center"/>
              <w:rPr>
                <w:rFonts w:ascii="Arial Narrow" w:hAnsi="Arial Narrow"/>
                <w:bCs/>
                <w:sz w:val="20"/>
                <w:szCs w:val="20"/>
              </w:rPr>
            </w:pPr>
          </w:p>
        </w:tc>
      </w:tr>
      <w:tr w:rsidR="001F31A9" w:rsidRPr="001F31A9" w:rsidTr="00791CD0">
        <w:trPr>
          <w:cantSplit/>
          <w:trHeight w:val="70"/>
        </w:trPr>
        <w:tc>
          <w:tcPr>
            <w:tcW w:w="4926" w:type="dxa"/>
            <w:shd w:val="clear" w:color="auto" w:fill="auto"/>
          </w:tcPr>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Секретарь</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участковой избирательной комиссии</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избирательного участка №2239</w:t>
            </w:r>
          </w:p>
        </w:tc>
        <w:tc>
          <w:tcPr>
            <w:tcW w:w="5530" w:type="dxa"/>
            <w:shd w:val="clear" w:color="auto" w:fill="auto"/>
          </w:tcPr>
          <w:p w:rsidR="001F31A9" w:rsidRPr="001F31A9" w:rsidRDefault="001F31A9" w:rsidP="001F31A9">
            <w:pPr>
              <w:pStyle w:val="af6"/>
              <w:jc w:val="right"/>
              <w:rPr>
                <w:rFonts w:ascii="Arial Narrow" w:hAnsi="Arial Narrow"/>
                <w:bCs/>
                <w:sz w:val="20"/>
                <w:szCs w:val="20"/>
              </w:rPr>
            </w:pPr>
            <w:r w:rsidRPr="001F31A9">
              <w:rPr>
                <w:rFonts w:ascii="Arial Narrow" w:hAnsi="Arial Narrow"/>
                <w:bCs/>
                <w:sz w:val="20"/>
                <w:szCs w:val="20"/>
              </w:rPr>
              <w:t>Хутокогир Е.А.</w:t>
            </w:r>
          </w:p>
          <w:p w:rsidR="001F31A9" w:rsidRPr="001F31A9" w:rsidRDefault="001F31A9" w:rsidP="001F31A9">
            <w:pPr>
              <w:pStyle w:val="af6"/>
              <w:jc w:val="right"/>
              <w:rPr>
                <w:rFonts w:ascii="Arial Narrow" w:hAnsi="Arial Narrow"/>
                <w:bCs/>
                <w:sz w:val="20"/>
                <w:szCs w:val="20"/>
              </w:rPr>
            </w:pPr>
          </w:p>
        </w:tc>
      </w:tr>
    </w:tbl>
    <w:p w:rsidR="001F31A9" w:rsidRPr="001F31A9" w:rsidRDefault="001F31A9" w:rsidP="001F31A9">
      <w:pPr>
        <w:rPr>
          <w:rFonts w:ascii="Arial Narrow" w:hAnsi="Arial Narrow"/>
          <w:sz w:val="20"/>
          <w:szCs w:val="20"/>
        </w:rPr>
      </w:pP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9"/>
      </w:tblGrid>
      <w:tr w:rsidR="001F31A9" w:rsidRPr="001F31A9" w:rsidTr="00791CD0">
        <w:trPr>
          <w:cantSplit/>
          <w:trHeight w:val="270"/>
          <w:jc w:val="center"/>
        </w:trPr>
        <w:tc>
          <w:tcPr>
            <w:tcW w:w="10379" w:type="dxa"/>
            <w:tcBorders>
              <w:top w:val="nil"/>
              <w:left w:val="nil"/>
              <w:bottom w:val="nil"/>
              <w:right w:val="nil"/>
            </w:tcBorders>
          </w:tcPr>
          <w:p w:rsidR="001F31A9" w:rsidRPr="001F31A9" w:rsidRDefault="001F31A9" w:rsidP="001F31A9">
            <w:pPr>
              <w:ind w:firstLine="16"/>
              <w:jc w:val="center"/>
              <w:rPr>
                <w:rFonts w:ascii="Arial Narrow" w:hAnsi="Arial Narrow"/>
                <w:b/>
                <w:sz w:val="20"/>
                <w:szCs w:val="20"/>
              </w:rPr>
            </w:pPr>
            <w:r w:rsidRPr="001F31A9">
              <w:rPr>
                <w:rFonts w:ascii="Arial Narrow" w:hAnsi="Arial Narrow"/>
                <w:b/>
                <w:sz w:val="20"/>
                <w:szCs w:val="20"/>
              </w:rPr>
              <w:t>УЧАСТКОВАЯ ИЗБИРАТЕЛЬНАЯ КОМИССИЯ</w:t>
            </w:r>
          </w:p>
          <w:p w:rsidR="001F31A9" w:rsidRPr="001F31A9" w:rsidRDefault="001F31A9" w:rsidP="001F31A9">
            <w:pPr>
              <w:ind w:firstLine="16"/>
              <w:jc w:val="center"/>
              <w:rPr>
                <w:rFonts w:ascii="Arial Narrow" w:hAnsi="Arial Narrow"/>
                <w:b/>
                <w:sz w:val="20"/>
                <w:szCs w:val="20"/>
              </w:rPr>
            </w:pPr>
            <w:r w:rsidRPr="001F31A9">
              <w:rPr>
                <w:rFonts w:ascii="Arial Narrow" w:hAnsi="Arial Narrow"/>
                <w:b/>
                <w:sz w:val="20"/>
                <w:szCs w:val="20"/>
              </w:rPr>
              <w:t>ИЗБИРАТЕЛЬНОГО УЧАСТКА № 2239</w:t>
            </w:r>
          </w:p>
          <w:p w:rsidR="001F31A9" w:rsidRPr="001F31A9" w:rsidRDefault="001F31A9" w:rsidP="001F31A9">
            <w:pPr>
              <w:ind w:firstLine="16"/>
              <w:jc w:val="center"/>
              <w:rPr>
                <w:rFonts w:ascii="Arial Narrow" w:hAnsi="Arial Narrow"/>
                <w:b/>
                <w:caps/>
                <w:sz w:val="20"/>
                <w:szCs w:val="20"/>
              </w:rPr>
            </w:pPr>
            <w:r w:rsidRPr="001F31A9">
              <w:rPr>
                <w:rFonts w:ascii="Arial Narrow" w:hAnsi="Arial Narrow"/>
                <w:b/>
                <w:caps/>
                <w:sz w:val="20"/>
                <w:szCs w:val="20"/>
              </w:rPr>
              <w:t>ЭвенКийского МУНИЦИПАЛЬНОГО РАЙОНА</w:t>
            </w:r>
          </w:p>
          <w:p w:rsidR="001F31A9" w:rsidRPr="001F31A9" w:rsidRDefault="001F31A9" w:rsidP="001F31A9">
            <w:pPr>
              <w:jc w:val="center"/>
              <w:rPr>
                <w:rFonts w:ascii="Arial Narrow" w:hAnsi="Arial Narrow"/>
                <w:b/>
                <w:caps/>
                <w:sz w:val="20"/>
                <w:szCs w:val="20"/>
              </w:rPr>
            </w:pPr>
            <w:r w:rsidRPr="001F31A9">
              <w:rPr>
                <w:rFonts w:ascii="Arial Narrow" w:hAnsi="Arial Narrow"/>
                <w:b/>
                <w:caps/>
                <w:sz w:val="20"/>
                <w:szCs w:val="20"/>
              </w:rPr>
              <w:t>КРАСНОЯРСКОГО КРАЯ</w:t>
            </w:r>
          </w:p>
          <w:p w:rsidR="001F31A9" w:rsidRPr="001F31A9" w:rsidRDefault="001F31A9" w:rsidP="001F31A9">
            <w:pPr>
              <w:jc w:val="center"/>
              <w:rPr>
                <w:rFonts w:ascii="Arial Narrow" w:hAnsi="Arial Narrow"/>
                <w:sz w:val="20"/>
                <w:szCs w:val="20"/>
              </w:rPr>
            </w:pPr>
          </w:p>
        </w:tc>
      </w:tr>
    </w:tbl>
    <w:p w:rsidR="001F31A9" w:rsidRPr="001F31A9" w:rsidRDefault="001F31A9" w:rsidP="001F31A9">
      <w:pPr>
        <w:pStyle w:val="146"/>
        <w:outlineLvl w:val="0"/>
        <w:rPr>
          <w:rFonts w:ascii="Arial Narrow" w:hAnsi="Arial Narrow"/>
          <w:sz w:val="20"/>
        </w:rPr>
      </w:pPr>
      <w:r w:rsidRPr="001F31A9">
        <w:rPr>
          <w:rFonts w:ascii="Arial Narrow" w:hAnsi="Arial Narrow"/>
          <w:sz w:val="20"/>
        </w:rPr>
        <w:t>РЕШЕНИЕ</w:t>
      </w:r>
    </w:p>
    <w:p w:rsidR="001F31A9" w:rsidRPr="001F31A9" w:rsidRDefault="001F31A9" w:rsidP="001F31A9">
      <w:pPr>
        <w:jc w:val="center"/>
        <w:rPr>
          <w:rFonts w:ascii="Arial Narrow" w:hAnsi="Arial Narrow"/>
          <w:b/>
          <w:sz w:val="20"/>
          <w:szCs w:val="20"/>
        </w:rPr>
      </w:pPr>
    </w:p>
    <w:tbl>
      <w:tblPr>
        <w:tblW w:w="10490" w:type="dxa"/>
        <w:tblInd w:w="-34" w:type="dxa"/>
        <w:tblLayout w:type="fixed"/>
        <w:tblLook w:val="04A0" w:firstRow="1" w:lastRow="0" w:firstColumn="1" w:lastColumn="0" w:noHBand="0" w:noVBand="1"/>
      </w:tblPr>
      <w:tblGrid>
        <w:gridCol w:w="3828"/>
        <w:gridCol w:w="2811"/>
        <w:gridCol w:w="3851"/>
      </w:tblGrid>
      <w:tr w:rsidR="001F31A9" w:rsidRPr="001F31A9" w:rsidTr="00791CD0">
        <w:tc>
          <w:tcPr>
            <w:tcW w:w="3828" w:type="dxa"/>
            <w:hideMark/>
          </w:tcPr>
          <w:p w:rsidR="001F31A9" w:rsidRPr="001F31A9" w:rsidRDefault="001F31A9" w:rsidP="001F31A9">
            <w:pPr>
              <w:rPr>
                <w:rFonts w:ascii="Arial Narrow" w:hAnsi="Arial Narrow"/>
                <w:sz w:val="20"/>
                <w:szCs w:val="20"/>
              </w:rPr>
            </w:pPr>
            <w:r w:rsidRPr="001F31A9">
              <w:rPr>
                <w:rFonts w:ascii="Arial Narrow" w:hAnsi="Arial Narrow"/>
                <w:sz w:val="20"/>
                <w:szCs w:val="20"/>
              </w:rPr>
              <w:t>1 августа 2024 года</w:t>
            </w:r>
          </w:p>
        </w:tc>
        <w:tc>
          <w:tcPr>
            <w:tcW w:w="2811" w:type="dxa"/>
          </w:tcPr>
          <w:p w:rsidR="00791CD0" w:rsidRPr="001F31A9" w:rsidRDefault="00791CD0" w:rsidP="00791CD0">
            <w:pPr>
              <w:pStyle w:val="182"/>
              <w:widowControl/>
              <w:spacing w:after="0"/>
              <w:rPr>
                <w:rFonts w:ascii="Arial Narrow" w:hAnsi="Arial Narrow"/>
                <w:b w:val="0"/>
                <w:bCs/>
                <w:sz w:val="20"/>
              </w:rPr>
            </w:pPr>
            <w:r w:rsidRPr="001F31A9">
              <w:rPr>
                <w:rFonts w:ascii="Arial Narrow" w:hAnsi="Arial Narrow"/>
                <w:b w:val="0"/>
                <w:bCs/>
                <w:sz w:val="20"/>
              </w:rPr>
              <w:t>п.</w:t>
            </w:r>
            <w:r>
              <w:rPr>
                <w:rFonts w:ascii="Arial Narrow" w:hAnsi="Arial Narrow"/>
                <w:b w:val="0"/>
                <w:bCs/>
                <w:sz w:val="20"/>
              </w:rPr>
              <w:t xml:space="preserve"> </w:t>
            </w:r>
            <w:r w:rsidRPr="001F31A9">
              <w:rPr>
                <w:rFonts w:ascii="Arial Narrow" w:hAnsi="Arial Narrow"/>
                <w:b w:val="0"/>
                <w:bCs/>
                <w:sz w:val="20"/>
              </w:rPr>
              <w:t>Чиринда</w:t>
            </w:r>
          </w:p>
          <w:p w:rsidR="001F31A9" w:rsidRPr="001F31A9" w:rsidRDefault="001F31A9" w:rsidP="001F31A9">
            <w:pPr>
              <w:jc w:val="center"/>
              <w:rPr>
                <w:rFonts w:ascii="Arial Narrow" w:hAnsi="Arial Narrow"/>
                <w:sz w:val="20"/>
                <w:szCs w:val="20"/>
              </w:rPr>
            </w:pPr>
          </w:p>
        </w:tc>
        <w:tc>
          <w:tcPr>
            <w:tcW w:w="3851" w:type="dxa"/>
          </w:tcPr>
          <w:p w:rsidR="001F31A9" w:rsidRPr="001F31A9" w:rsidRDefault="001F31A9" w:rsidP="00791CD0">
            <w:pPr>
              <w:jc w:val="right"/>
              <w:rPr>
                <w:rFonts w:ascii="Arial Narrow" w:hAnsi="Arial Narrow"/>
                <w:sz w:val="20"/>
                <w:szCs w:val="20"/>
              </w:rPr>
            </w:pPr>
            <w:r w:rsidRPr="001F31A9">
              <w:rPr>
                <w:rFonts w:ascii="Arial Narrow" w:hAnsi="Arial Narrow"/>
                <w:sz w:val="20"/>
                <w:szCs w:val="20"/>
              </w:rPr>
              <w:t>№ 18/45</w:t>
            </w:r>
          </w:p>
          <w:p w:rsidR="001F31A9" w:rsidRPr="001F31A9" w:rsidRDefault="001F31A9" w:rsidP="001F31A9">
            <w:pPr>
              <w:jc w:val="right"/>
              <w:rPr>
                <w:rFonts w:ascii="Arial Narrow" w:hAnsi="Arial Narrow"/>
                <w:sz w:val="20"/>
                <w:szCs w:val="20"/>
              </w:rPr>
            </w:pPr>
          </w:p>
        </w:tc>
      </w:tr>
    </w:tbl>
    <w:p w:rsidR="001F31A9" w:rsidRPr="00791CD0" w:rsidRDefault="001F31A9" w:rsidP="00791CD0">
      <w:pPr>
        <w:jc w:val="center"/>
        <w:rPr>
          <w:rFonts w:ascii="Arial Narrow" w:hAnsi="Arial Narrow"/>
          <w:b/>
          <w:sz w:val="20"/>
          <w:szCs w:val="20"/>
        </w:rPr>
      </w:pPr>
      <w:r w:rsidRPr="00791CD0">
        <w:rPr>
          <w:rFonts w:ascii="Arial Narrow" w:hAnsi="Arial Narrow"/>
          <w:b/>
          <w:sz w:val="20"/>
          <w:szCs w:val="20"/>
        </w:rPr>
        <w:t>О регистрации Удыгир Юрия Алексеевича</w:t>
      </w:r>
      <w:r w:rsidR="00791CD0" w:rsidRPr="00791CD0">
        <w:rPr>
          <w:rFonts w:ascii="Arial Narrow" w:hAnsi="Arial Narrow"/>
          <w:b/>
          <w:sz w:val="20"/>
          <w:szCs w:val="20"/>
        </w:rPr>
        <w:t xml:space="preserve"> </w:t>
      </w:r>
      <w:r w:rsidRPr="00791CD0">
        <w:rPr>
          <w:rFonts w:ascii="Arial Narrow" w:hAnsi="Arial Narrow"/>
          <w:b/>
          <w:sz w:val="20"/>
          <w:szCs w:val="20"/>
        </w:rPr>
        <w:t>кандидатом на должность Главы поселка Чиринда Эвенкийского муниципального района Красноярского края</w:t>
      </w:r>
      <w:r w:rsidRPr="00791CD0">
        <w:rPr>
          <w:rFonts w:ascii="Arial Narrow" w:hAnsi="Arial Narrow"/>
          <w:b/>
          <w:bCs/>
          <w:sz w:val="20"/>
          <w:szCs w:val="20"/>
        </w:rPr>
        <w:t>,</w:t>
      </w:r>
      <w:r w:rsidRPr="00791CD0">
        <w:rPr>
          <w:rFonts w:ascii="Arial Narrow" w:hAnsi="Arial Narrow"/>
          <w:b/>
          <w:sz w:val="20"/>
          <w:szCs w:val="20"/>
        </w:rPr>
        <w:t xml:space="preserve"> выдвинутого в порядке самовыдвижения.</w:t>
      </w:r>
    </w:p>
    <w:p w:rsidR="00791CD0" w:rsidRPr="001F31A9" w:rsidRDefault="00791CD0" w:rsidP="001F31A9">
      <w:pPr>
        <w:pStyle w:val="ae"/>
        <w:spacing w:after="0"/>
        <w:jc w:val="center"/>
        <w:rPr>
          <w:rFonts w:ascii="Arial Narrow" w:hAnsi="Arial Narrow"/>
          <w:sz w:val="20"/>
          <w:szCs w:val="20"/>
        </w:rPr>
      </w:pPr>
    </w:p>
    <w:p w:rsidR="001F31A9" w:rsidRPr="001F31A9" w:rsidRDefault="001F31A9" w:rsidP="00791CD0">
      <w:pPr>
        <w:ind w:firstLine="709"/>
        <w:jc w:val="both"/>
        <w:rPr>
          <w:rFonts w:ascii="Arial Narrow" w:hAnsi="Arial Narrow"/>
          <w:sz w:val="20"/>
          <w:szCs w:val="20"/>
        </w:rPr>
      </w:pPr>
      <w:r w:rsidRPr="001F31A9">
        <w:rPr>
          <w:rFonts w:ascii="Arial Narrow" w:hAnsi="Arial Narrow"/>
          <w:sz w:val="20"/>
          <w:szCs w:val="20"/>
        </w:rPr>
        <w:t>Проверив соответствие порядка самовыдвижения Удыгир Юрия Алексеевича кандидатом на должность Главы поселка Чиринда Эвенкийского муниципального района Красноярского края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установила следующее.</w:t>
      </w:r>
    </w:p>
    <w:p w:rsidR="001F31A9" w:rsidRPr="001F31A9" w:rsidRDefault="001F31A9" w:rsidP="00791CD0">
      <w:pPr>
        <w:ind w:firstLine="709"/>
        <w:jc w:val="both"/>
        <w:rPr>
          <w:rFonts w:ascii="Arial Narrow" w:hAnsi="Arial Narrow"/>
          <w:sz w:val="20"/>
          <w:szCs w:val="20"/>
        </w:rPr>
      </w:pPr>
      <w:r w:rsidRPr="001F31A9">
        <w:rPr>
          <w:rFonts w:ascii="Arial Narrow" w:hAnsi="Arial Narrow"/>
          <w:color w:val="000000"/>
          <w:sz w:val="20"/>
          <w:szCs w:val="20"/>
        </w:rPr>
        <w:t xml:space="preserve">«26» июля 2024 года </w:t>
      </w:r>
      <w:r w:rsidRPr="001F31A9">
        <w:rPr>
          <w:rFonts w:ascii="Arial Narrow" w:hAnsi="Arial Narrow"/>
          <w:sz w:val="20"/>
          <w:szCs w:val="20"/>
        </w:rPr>
        <w:t>кандидатом на должность Главы поселка Чиринда Эвенкийского муниципального района Красноярского края</w:t>
      </w:r>
      <w:r w:rsidRPr="001F31A9">
        <w:rPr>
          <w:rFonts w:ascii="Arial Narrow" w:hAnsi="Arial Narrow"/>
          <w:color w:val="000000"/>
          <w:sz w:val="20"/>
          <w:szCs w:val="20"/>
        </w:rPr>
        <w:t xml:space="preserve"> Удыгир Юрием Алексеевичем</w:t>
      </w:r>
      <w:r w:rsidR="00791CD0">
        <w:rPr>
          <w:rFonts w:ascii="Arial Narrow" w:hAnsi="Arial Narrow"/>
          <w:color w:val="000000"/>
          <w:sz w:val="20"/>
          <w:szCs w:val="20"/>
        </w:rPr>
        <w:t xml:space="preserve"> были представлены </w:t>
      </w:r>
      <w:r w:rsidRPr="001F31A9">
        <w:rPr>
          <w:rFonts w:ascii="Arial Narrow" w:hAnsi="Arial Narrow"/>
          <w:color w:val="000000"/>
          <w:sz w:val="20"/>
          <w:szCs w:val="20"/>
        </w:rPr>
        <w:t xml:space="preserve">14 (четырнадцать) подписей избирателей, из которых в соответствии со статьей 29 Закона Красноярского края было проверено 14 (четырнадцать) подписей избирателей. В результате проверки подписных листов с подписями избирателей в поддержку выдвижения </w:t>
      </w:r>
      <w:r w:rsidRPr="001F31A9">
        <w:rPr>
          <w:rFonts w:ascii="Arial Narrow" w:hAnsi="Arial Narrow"/>
          <w:sz w:val="20"/>
          <w:szCs w:val="20"/>
        </w:rPr>
        <w:t>кандидата на должность Главы поселка Чиринда Эвенкийского муниципального района Красноярского края</w:t>
      </w:r>
      <w:r w:rsidRPr="001F31A9">
        <w:rPr>
          <w:rFonts w:ascii="Arial Narrow" w:hAnsi="Arial Narrow"/>
          <w:color w:val="000000"/>
          <w:sz w:val="20"/>
          <w:szCs w:val="20"/>
        </w:rPr>
        <w:t xml:space="preserve"> Удыгир Юрия Алексеевича в соответствии с итоговым протоколом из проверенных подписей достоверными были признаны 14 (четырнадцать) подписей, что достаточно для регистрации.</w:t>
      </w:r>
    </w:p>
    <w:p w:rsidR="001F31A9" w:rsidRPr="00791CD0" w:rsidRDefault="001F31A9" w:rsidP="00791CD0">
      <w:pPr>
        <w:ind w:firstLine="709"/>
        <w:jc w:val="both"/>
        <w:rPr>
          <w:rFonts w:ascii="Arial Narrow" w:hAnsi="Arial Narrow"/>
          <w:b/>
          <w:sz w:val="20"/>
          <w:szCs w:val="20"/>
        </w:rPr>
      </w:pPr>
      <w:r w:rsidRPr="001F31A9">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w:t>
      </w:r>
      <w:r w:rsidRPr="001F31A9">
        <w:rPr>
          <w:rFonts w:ascii="Arial Narrow" w:hAnsi="Arial Narrow"/>
          <w:sz w:val="20"/>
          <w:szCs w:val="20"/>
        </w:rPr>
        <w:t xml:space="preserve">избирательного участка № 2239 </w:t>
      </w:r>
      <w:r w:rsidRPr="00791CD0">
        <w:rPr>
          <w:rFonts w:ascii="Arial Narrow" w:hAnsi="Arial Narrow"/>
          <w:b/>
          <w:color w:val="000000"/>
          <w:sz w:val="20"/>
          <w:szCs w:val="20"/>
        </w:rPr>
        <w:t>РЕШИЛА:</w:t>
      </w:r>
    </w:p>
    <w:p w:rsidR="001F31A9" w:rsidRPr="001F31A9" w:rsidRDefault="001F31A9" w:rsidP="00791CD0">
      <w:pPr>
        <w:widowControl w:val="0"/>
        <w:numPr>
          <w:ilvl w:val="0"/>
          <w:numId w:val="30"/>
        </w:numPr>
        <w:ind w:left="0" w:firstLine="0"/>
        <w:jc w:val="both"/>
        <w:rPr>
          <w:rFonts w:ascii="Arial Narrow" w:hAnsi="Arial Narrow"/>
          <w:sz w:val="20"/>
          <w:szCs w:val="20"/>
        </w:rPr>
      </w:pPr>
      <w:r w:rsidRPr="001F31A9">
        <w:rPr>
          <w:rFonts w:ascii="Arial Narrow" w:hAnsi="Arial Narrow"/>
          <w:sz w:val="20"/>
          <w:szCs w:val="20"/>
        </w:rPr>
        <w:t>Зарегистрировать Удыгир Юрия Алексеевича, выдвинувшего свою кандидатуру в порядке самовыдвижения на должность Главы поселка Чиринда Эвенкийского муниципального района Красноярского края 01 августа 2024 года в 15 ч. 10 мин.</w:t>
      </w:r>
    </w:p>
    <w:p w:rsidR="001F31A9" w:rsidRPr="001F31A9" w:rsidRDefault="001F31A9" w:rsidP="00791CD0">
      <w:pPr>
        <w:pStyle w:val="ae"/>
        <w:numPr>
          <w:ilvl w:val="0"/>
          <w:numId w:val="30"/>
        </w:numPr>
        <w:tabs>
          <w:tab w:val="left" w:pos="709"/>
        </w:tabs>
        <w:spacing w:after="0"/>
        <w:ind w:left="0" w:firstLine="0"/>
        <w:jc w:val="both"/>
        <w:rPr>
          <w:rFonts w:ascii="Arial Narrow" w:hAnsi="Arial Narrow"/>
          <w:sz w:val="20"/>
          <w:szCs w:val="20"/>
        </w:rPr>
      </w:pPr>
      <w:r w:rsidRPr="001F31A9">
        <w:rPr>
          <w:rFonts w:ascii="Arial Narrow" w:hAnsi="Arial Narrow"/>
          <w:sz w:val="20"/>
          <w:szCs w:val="20"/>
        </w:rPr>
        <w:t>Выдать зарегистрированному кандидату удостоверение о регистрации установленного образца.</w:t>
      </w:r>
    </w:p>
    <w:p w:rsidR="001F31A9" w:rsidRPr="001F31A9" w:rsidRDefault="001F31A9" w:rsidP="00791CD0">
      <w:pPr>
        <w:pStyle w:val="ae"/>
        <w:numPr>
          <w:ilvl w:val="0"/>
          <w:numId w:val="30"/>
        </w:numPr>
        <w:tabs>
          <w:tab w:val="left" w:pos="709"/>
        </w:tabs>
        <w:spacing w:after="0"/>
        <w:ind w:left="0" w:firstLine="0"/>
        <w:jc w:val="both"/>
        <w:rPr>
          <w:rFonts w:ascii="Arial Narrow" w:hAnsi="Arial Narrow"/>
          <w:sz w:val="20"/>
          <w:szCs w:val="20"/>
        </w:rPr>
      </w:pPr>
      <w:r w:rsidRPr="001F31A9">
        <w:rPr>
          <w:rFonts w:ascii="Arial Narrow" w:hAnsi="Arial Narrow"/>
          <w:sz w:val="20"/>
          <w:szCs w:val="20"/>
        </w:rPr>
        <w:t xml:space="preserve">Опубликовать настоящее решение в </w:t>
      </w:r>
      <w:r w:rsidRPr="001F31A9">
        <w:rPr>
          <w:rFonts w:ascii="Arial Narrow" w:eastAsia="Calibri" w:hAnsi="Arial Narrow"/>
          <w:sz w:val="20"/>
          <w:szCs w:val="20"/>
        </w:rPr>
        <w:t>периодическом печатном средстве массовой информации «Официальный вестник Эвенкийского муниципального района»</w:t>
      </w:r>
      <w:r w:rsidRPr="001F31A9">
        <w:rPr>
          <w:rFonts w:ascii="Arial Narrow" w:hAnsi="Arial Narrow"/>
          <w:sz w:val="20"/>
          <w:szCs w:val="20"/>
        </w:rPr>
        <w:t>.</w:t>
      </w:r>
    </w:p>
    <w:p w:rsidR="001F31A9" w:rsidRPr="001F31A9" w:rsidRDefault="001F31A9" w:rsidP="001F31A9">
      <w:pPr>
        <w:pStyle w:val="ae"/>
        <w:tabs>
          <w:tab w:val="left" w:pos="993"/>
        </w:tabs>
        <w:spacing w:after="0"/>
        <w:jc w:val="both"/>
        <w:rPr>
          <w:rFonts w:ascii="Arial Narrow" w:hAnsi="Arial Narrow"/>
          <w:sz w:val="20"/>
          <w:szCs w:val="20"/>
        </w:rPr>
      </w:pPr>
    </w:p>
    <w:tbl>
      <w:tblPr>
        <w:tblW w:w="10456" w:type="dxa"/>
        <w:tblLook w:val="04A0" w:firstRow="1" w:lastRow="0" w:firstColumn="1" w:lastColumn="0" w:noHBand="0" w:noVBand="1"/>
      </w:tblPr>
      <w:tblGrid>
        <w:gridCol w:w="4926"/>
        <w:gridCol w:w="5530"/>
      </w:tblGrid>
      <w:tr w:rsidR="001F31A9" w:rsidRPr="001F31A9" w:rsidTr="00791CD0">
        <w:trPr>
          <w:cantSplit/>
          <w:trHeight w:val="286"/>
        </w:trPr>
        <w:tc>
          <w:tcPr>
            <w:tcW w:w="4926" w:type="dxa"/>
            <w:shd w:val="clear" w:color="auto" w:fill="auto"/>
          </w:tcPr>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Председатель</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участковой избирательной комиссии</w:t>
            </w:r>
          </w:p>
          <w:p w:rsidR="001F31A9" w:rsidRDefault="001F31A9" w:rsidP="00791CD0">
            <w:pPr>
              <w:pStyle w:val="af6"/>
              <w:jc w:val="both"/>
              <w:rPr>
                <w:rFonts w:ascii="Arial Narrow" w:hAnsi="Arial Narrow"/>
                <w:sz w:val="20"/>
                <w:szCs w:val="20"/>
              </w:rPr>
            </w:pPr>
            <w:r w:rsidRPr="001F31A9">
              <w:rPr>
                <w:rFonts w:ascii="Arial Narrow" w:hAnsi="Arial Narrow"/>
                <w:sz w:val="20"/>
                <w:szCs w:val="20"/>
              </w:rPr>
              <w:t>избирательного участка №2239</w:t>
            </w:r>
          </w:p>
          <w:p w:rsidR="00791CD0" w:rsidRPr="001F31A9" w:rsidRDefault="00791CD0" w:rsidP="00791CD0">
            <w:pPr>
              <w:pStyle w:val="af6"/>
              <w:jc w:val="both"/>
              <w:rPr>
                <w:rFonts w:ascii="Arial Narrow" w:hAnsi="Arial Narrow"/>
                <w:sz w:val="20"/>
                <w:szCs w:val="20"/>
              </w:rPr>
            </w:pPr>
          </w:p>
        </w:tc>
        <w:tc>
          <w:tcPr>
            <w:tcW w:w="5530" w:type="dxa"/>
            <w:shd w:val="clear" w:color="auto" w:fill="auto"/>
          </w:tcPr>
          <w:p w:rsidR="001F31A9" w:rsidRPr="001F31A9" w:rsidRDefault="001F31A9" w:rsidP="001F31A9">
            <w:pPr>
              <w:pStyle w:val="af6"/>
              <w:jc w:val="right"/>
              <w:rPr>
                <w:rFonts w:ascii="Arial Narrow" w:hAnsi="Arial Narrow"/>
                <w:bCs/>
                <w:sz w:val="20"/>
                <w:szCs w:val="20"/>
              </w:rPr>
            </w:pPr>
            <w:r w:rsidRPr="001F31A9">
              <w:rPr>
                <w:rFonts w:ascii="Arial Narrow" w:hAnsi="Arial Narrow"/>
                <w:bCs/>
                <w:sz w:val="20"/>
                <w:szCs w:val="20"/>
              </w:rPr>
              <w:t>Осогосток Д.И.</w:t>
            </w:r>
          </w:p>
          <w:p w:rsidR="001F31A9" w:rsidRPr="001F31A9" w:rsidRDefault="001F31A9" w:rsidP="001F31A9">
            <w:pPr>
              <w:pStyle w:val="af6"/>
              <w:jc w:val="center"/>
              <w:rPr>
                <w:rFonts w:ascii="Arial Narrow" w:hAnsi="Arial Narrow"/>
                <w:bCs/>
                <w:sz w:val="20"/>
                <w:szCs w:val="20"/>
              </w:rPr>
            </w:pPr>
          </w:p>
        </w:tc>
      </w:tr>
      <w:tr w:rsidR="001F31A9" w:rsidRPr="001F31A9" w:rsidTr="00791CD0">
        <w:trPr>
          <w:cantSplit/>
          <w:trHeight w:val="227"/>
        </w:trPr>
        <w:tc>
          <w:tcPr>
            <w:tcW w:w="4926" w:type="dxa"/>
            <w:shd w:val="clear" w:color="auto" w:fill="auto"/>
          </w:tcPr>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Секретарь</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участковой избирательной комиссии</w:t>
            </w:r>
          </w:p>
          <w:p w:rsidR="001F31A9" w:rsidRPr="001F31A9" w:rsidRDefault="001F31A9" w:rsidP="00791CD0">
            <w:pPr>
              <w:pStyle w:val="af6"/>
              <w:jc w:val="both"/>
              <w:rPr>
                <w:rFonts w:ascii="Arial Narrow" w:hAnsi="Arial Narrow"/>
                <w:sz w:val="20"/>
                <w:szCs w:val="20"/>
              </w:rPr>
            </w:pPr>
            <w:r w:rsidRPr="001F31A9">
              <w:rPr>
                <w:rFonts w:ascii="Arial Narrow" w:hAnsi="Arial Narrow"/>
                <w:sz w:val="20"/>
                <w:szCs w:val="20"/>
              </w:rPr>
              <w:t>избирательного участка №2239</w:t>
            </w:r>
          </w:p>
        </w:tc>
        <w:tc>
          <w:tcPr>
            <w:tcW w:w="5530" w:type="dxa"/>
            <w:shd w:val="clear" w:color="auto" w:fill="auto"/>
          </w:tcPr>
          <w:p w:rsidR="001F31A9" w:rsidRPr="001F31A9" w:rsidRDefault="001F31A9" w:rsidP="001F31A9">
            <w:pPr>
              <w:pStyle w:val="af6"/>
              <w:jc w:val="right"/>
              <w:rPr>
                <w:rFonts w:ascii="Arial Narrow" w:hAnsi="Arial Narrow"/>
                <w:bCs/>
                <w:sz w:val="20"/>
                <w:szCs w:val="20"/>
              </w:rPr>
            </w:pPr>
            <w:r w:rsidRPr="001F31A9">
              <w:rPr>
                <w:rFonts w:ascii="Arial Narrow" w:hAnsi="Arial Narrow"/>
                <w:bCs/>
                <w:sz w:val="20"/>
                <w:szCs w:val="20"/>
              </w:rPr>
              <w:t>Хутокогир Е.А.</w:t>
            </w:r>
          </w:p>
          <w:p w:rsidR="001F31A9" w:rsidRPr="001F31A9" w:rsidRDefault="001F31A9" w:rsidP="001F31A9">
            <w:pPr>
              <w:pStyle w:val="af6"/>
              <w:jc w:val="right"/>
              <w:rPr>
                <w:rFonts w:ascii="Arial Narrow" w:hAnsi="Arial Narrow"/>
                <w:bCs/>
                <w:sz w:val="20"/>
                <w:szCs w:val="20"/>
              </w:rPr>
            </w:pPr>
          </w:p>
        </w:tc>
      </w:tr>
    </w:tbl>
    <w:p w:rsidR="00D54895" w:rsidRPr="00A4740D" w:rsidRDefault="00D54895" w:rsidP="00A4740D">
      <w:pPr>
        <w:rPr>
          <w:rFonts w:ascii="Arial Narrow" w:hAnsi="Arial Narrow"/>
          <w:sz w:val="20"/>
          <w:szCs w:val="20"/>
        </w:rPr>
      </w:pPr>
    </w:p>
    <w:p w:rsidR="002A2473" w:rsidRPr="00A4740D" w:rsidRDefault="002A2473" w:rsidP="00A4740D">
      <w:pPr>
        <w:pStyle w:val="ConsPlusNonformat"/>
        <w:widowControl/>
        <w:rPr>
          <w:rFonts w:ascii="Arial Narrow" w:hAnsi="Arial Narrow" w:cs="Times New Roman"/>
          <w:b/>
        </w:rPr>
      </w:pPr>
      <w:r w:rsidRPr="00A4740D">
        <w:rPr>
          <w:rFonts w:ascii="Arial Narrow" w:hAnsi="Arial Narrow" w:cs="Times New Roman"/>
          <w:b/>
        </w:rPr>
        <w:t>ПЕРВЫЙ</w:t>
      </w:r>
    </w:p>
    <w:tbl>
      <w:tblPr>
        <w:tblW w:w="10021" w:type="dxa"/>
        <w:tblLook w:val="0000" w:firstRow="0" w:lastRow="0" w:firstColumn="0" w:lastColumn="0" w:noHBand="0" w:noVBand="0"/>
      </w:tblPr>
      <w:tblGrid>
        <w:gridCol w:w="4774"/>
        <w:gridCol w:w="5247"/>
      </w:tblGrid>
      <w:tr w:rsidR="002A2473" w:rsidRPr="00A4740D" w:rsidTr="002A2473">
        <w:trPr>
          <w:trHeight w:val="333"/>
        </w:trPr>
        <w:tc>
          <w:tcPr>
            <w:tcW w:w="4774" w:type="dxa"/>
            <w:tcBorders>
              <w:top w:val="nil"/>
              <w:left w:val="nil"/>
              <w:bottom w:val="single" w:sz="4" w:space="0" w:color="auto"/>
              <w:right w:val="nil"/>
            </w:tcBorders>
          </w:tcPr>
          <w:p w:rsidR="002A2473" w:rsidRPr="00A4740D" w:rsidRDefault="002A2473" w:rsidP="00A4740D">
            <w:pPr>
              <w:pStyle w:val="ConsPlusNonformat"/>
              <w:widowControl/>
              <w:jc w:val="right"/>
              <w:rPr>
                <w:rFonts w:ascii="Arial Narrow" w:hAnsi="Arial Narrow" w:cs="Times New Roman"/>
                <w:b/>
                <w:bCs/>
              </w:rPr>
            </w:pPr>
          </w:p>
        </w:tc>
        <w:tc>
          <w:tcPr>
            <w:tcW w:w="5247" w:type="dxa"/>
          </w:tcPr>
          <w:p w:rsidR="002A2473" w:rsidRPr="00A4740D" w:rsidRDefault="002A2473" w:rsidP="00A4740D">
            <w:pPr>
              <w:pStyle w:val="ConsPlusNonformat"/>
              <w:rPr>
                <w:rFonts w:ascii="Arial Narrow" w:hAnsi="Arial Narrow" w:cs="Times New Roman"/>
                <w:b/>
                <w:bCs/>
              </w:rPr>
            </w:pPr>
            <w:r w:rsidRPr="00A4740D">
              <w:rPr>
                <w:rFonts w:ascii="Arial Narrow" w:hAnsi="Arial Narrow" w:cs="Times New Roman"/>
                <w:b/>
                <w:bCs/>
              </w:rPr>
              <w:t>ФИНАНСОВЫЙ ОТЧЕТ</w:t>
            </w:r>
          </w:p>
        </w:tc>
      </w:tr>
      <w:tr w:rsidR="002A2473" w:rsidRPr="00A4740D" w:rsidTr="002A2473">
        <w:trPr>
          <w:trHeight w:val="278"/>
        </w:trPr>
        <w:tc>
          <w:tcPr>
            <w:tcW w:w="10021" w:type="dxa"/>
            <w:gridSpan w:val="2"/>
          </w:tcPr>
          <w:p w:rsidR="002A2473" w:rsidRPr="00A4740D" w:rsidRDefault="002A2473" w:rsidP="00A4740D">
            <w:pPr>
              <w:pStyle w:val="ConsPlusNonformat"/>
              <w:widowControl/>
              <w:rPr>
                <w:rFonts w:ascii="Arial Narrow" w:hAnsi="Arial Narrow"/>
              </w:rPr>
            </w:pPr>
            <w:r w:rsidRPr="00A4740D">
              <w:rPr>
                <w:rFonts w:ascii="Arial Narrow" w:hAnsi="Arial Narrow" w:cs="Times New Roman"/>
              </w:rPr>
              <w:t xml:space="preserve">     </w:t>
            </w:r>
            <w:proofErr w:type="gramStart"/>
            <w:r w:rsidRPr="00A4740D">
              <w:rPr>
                <w:rFonts w:ascii="Arial Narrow" w:hAnsi="Arial Narrow" w:cs="Times New Roman"/>
              </w:rPr>
              <w:t xml:space="preserve">(первый (итоговый)                                                                                        </w:t>
            </w:r>
            <w:proofErr w:type="gramEnd"/>
          </w:p>
        </w:tc>
      </w:tr>
    </w:tbl>
    <w:p w:rsidR="002A2473" w:rsidRPr="00A4740D" w:rsidRDefault="002A2473" w:rsidP="00A4740D">
      <w:pPr>
        <w:pStyle w:val="ConsPlusNonformat"/>
        <w:widowControl/>
        <w:jc w:val="center"/>
        <w:rPr>
          <w:rFonts w:ascii="Arial Narrow" w:hAnsi="Arial Narrow" w:cs="Times New Roman"/>
          <w:b/>
        </w:rPr>
      </w:pPr>
      <w:r w:rsidRPr="00A4740D">
        <w:rPr>
          <w:rFonts w:ascii="Arial Narrow" w:hAnsi="Arial Narrow" w:cs="Times New Roman"/>
          <w:b/>
        </w:rPr>
        <w:t xml:space="preserve">о поступлении и расходовании средств избирательного фонда кандидата/ </w:t>
      </w:r>
    </w:p>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bCs/>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2A2473" w:rsidRPr="00A4740D" w:rsidTr="002A2473">
        <w:trPr>
          <w:trHeight w:val="300"/>
        </w:trPr>
        <w:tc>
          <w:tcPr>
            <w:tcW w:w="10157" w:type="dxa"/>
            <w:tcBorders>
              <w:bottom w:val="single" w:sz="4" w:space="0" w:color="000000"/>
            </w:tcBorders>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sz w:val="20"/>
                <w:szCs w:val="20"/>
              </w:rPr>
            </w:pPr>
            <w:r w:rsidRPr="00A4740D">
              <w:rPr>
                <w:rFonts w:ascii="Arial Narrow" w:hAnsi="Arial Narrow"/>
                <w:sz w:val="20"/>
                <w:szCs w:val="20"/>
              </w:rPr>
              <w:t xml:space="preserve">на выборах </w:t>
            </w:r>
            <w:proofErr w:type="gramStart"/>
            <w:r w:rsidRPr="00A4740D">
              <w:rPr>
                <w:rFonts w:ascii="Arial Narrow" w:hAnsi="Arial Narrow"/>
                <w:sz w:val="20"/>
                <w:szCs w:val="20"/>
              </w:rPr>
              <w:t>депутатов Туринского поселкового Совета депутатов Эвенкийского муниципального района Красноярского края седьмого созыва назначенных</w:t>
            </w:r>
            <w:proofErr w:type="gramEnd"/>
            <w:r w:rsidRPr="00A4740D">
              <w:rPr>
                <w:rFonts w:ascii="Arial Narrow" w:hAnsi="Arial Narrow"/>
                <w:sz w:val="20"/>
                <w:szCs w:val="20"/>
              </w:rPr>
              <w:t xml:space="preserve"> на 8 сентября 2024 года </w:t>
            </w:r>
          </w:p>
        </w:tc>
      </w:tr>
      <w:tr w:rsidR="002A2473" w:rsidRPr="00A4740D" w:rsidTr="002A2473">
        <w:trPr>
          <w:trHeight w:val="280"/>
        </w:trPr>
        <w:tc>
          <w:tcPr>
            <w:tcW w:w="10157" w:type="dxa"/>
            <w:tcBorders>
              <w:top w:val="single" w:sz="4" w:space="0" w:color="000000"/>
            </w:tcBorders>
          </w:tcPr>
          <w:p w:rsidR="002A2473" w:rsidRPr="00A4740D" w:rsidRDefault="002A2473" w:rsidP="00A4740D">
            <w:pPr>
              <w:pStyle w:val="Heading11"/>
              <w:numPr>
                <w:ilvl w:val="0"/>
                <w:numId w:val="0"/>
              </w:numPr>
              <w:suppressAutoHyphens/>
              <w:autoSpaceDE w:val="0"/>
              <w:spacing w:after="0" w:line="240" w:lineRule="auto"/>
              <w:rPr>
                <w:rFonts w:ascii="Arial Narrow" w:hAnsi="Arial Narrow"/>
                <w:b w:val="0"/>
                <w:sz w:val="20"/>
                <w:szCs w:val="20"/>
              </w:rPr>
            </w:pPr>
            <w:r w:rsidRPr="00A4740D">
              <w:rPr>
                <w:rFonts w:ascii="Arial Narrow" w:hAnsi="Arial Narrow"/>
                <w:b w:val="0"/>
                <w:sz w:val="20"/>
                <w:szCs w:val="20"/>
              </w:rPr>
              <w:t>(наименование избирательной кампании)</w:t>
            </w:r>
          </w:p>
        </w:tc>
      </w:tr>
    </w:tbl>
    <w:p w:rsidR="002A2473" w:rsidRPr="00A4740D" w:rsidRDefault="002A2473" w:rsidP="00A4740D">
      <w:pPr>
        <w:pStyle w:val="ConsPlusNonformat"/>
        <w:widowControl/>
        <w:jc w:val="center"/>
        <w:rPr>
          <w:rFonts w:ascii="Arial Narrow" w:hAnsi="Arial Narrow" w:cs="Times New Roman"/>
          <w:b/>
          <w:bCs/>
        </w:rPr>
      </w:pPr>
    </w:p>
    <w:p w:rsidR="002A2473" w:rsidRPr="00A4740D" w:rsidRDefault="002A2473" w:rsidP="00A4740D">
      <w:pPr>
        <w:jc w:val="center"/>
        <w:rPr>
          <w:rFonts w:ascii="Arial Narrow" w:hAnsi="Arial Narrow"/>
          <w:b/>
          <w:bCs/>
          <w:sz w:val="20"/>
          <w:szCs w:val="20"/>
        </w:rPr>
      </w:pPr>
      <w:r w:rsidRPr="00A4740D">
        <w:rPr>
          <w:rFonts w:ascii="Arial Narrow" w:hAnsi="Arial Narrow"/>
          <w:b/>
          <w:bCs/>
          <w:sz w:val="20"/>
          <w:szCs w:val="20"/>
        </w:rPr>
        <w:t>Галимзяновой Татьяны Вячеславовны,</w:t>
      </w:r>
    </w:p>
    <w:p w:rsidR="002A2473" w:rsidRPr="00A4740D" w:rsidRDefault="002A2473" w:rsidP="00A4740D">
      <w:pPr>
        <w:pStyle w:val="ConsPlusNonformat"/>
        <w:widowControl/>
        <w:jc w:val="center"/>
        <w:rPr>
          <w:rFonts w:ascii="Arial Narrow" w:hAnsi="Arial Narrow" w:cs="Times New Roman"/>
          <w:b/>
          <w:bCs/>
          <w:highlight w:val="yellow"/>
        </w:rPr>
      </w:pPr>
    </w:p>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bCs/>
        </w:rPr>
        <w:t>Одному многомандатному избирательному округу</w:t>
      </w:r>
    </w:p>
    <w:p w:rsidR="002A2473" w:rsidRPr="00A4740D" w:rsidRDefault="002A2473" w:rsidP="00A4740D">
      <w:pPr>
        <w:pStyle w:val="ConsPlusNonformat"/>
        <w:widowControl/>
        <w:jc w:val="center"/>
        <w:rPr>
          <w:rFonts w:ascii="Arial Narrow" w:hAnsi="Arial Narrow" w:cs="Times New Roman"/>
          <w:b/>
          <w:bCs/>
        </w:rPr>
      </w:pPr>
    </w:p>
    <w:tbl>
      <w:tblPr>
        <w:tblW w:w="0" w:type="auto"/>
        <w:tblLayout w:type="fixed"/>
        <w:tblCellMar>
          <w:left w:w="31" w:type="dxa"/>
          <w:right w:w="31" w:type="dxa"/>
        </w:tblCellMar>
        <w:tblLook w:val="0000" w:firstRow="0" w:lastRow="0" w:firstColumn="0" w:lastColumn="0" w:noHBand="0" w:noVBand="0"/>
      </w:tblPr>
      <w:tblGrid>
        <w:gridCol w:w="9935"/>
      </w:tblGrid>
      <w:tr w:rsidR="002A2473" w:rsidRPr="00A4740D" w:rsidTr="002A2473">
        <w:trPr>
          <w:trHeight w:val="309"/>
        </w:trPr>
        <w:tc>
          <w:tcPr>
            <w:tcW w:w="9935" w:type="dxa"/>
            <w:tcBorders>
              <w:top w:val="nil"/>
              <w:left w:val="nil"/>
              <w:bottom w:val="single" w:sz="4" w:space="0" w:color="auto"/>
              <w:right w:val="nil"/>
            </w:tcBorders>
          </w:tcPr>
          <w:p w:rsidR="002A2473" w:rsidRPr="00A4740D" w:rsidRDefault="002A2473" w:rsidP="00A4740D">
            <w:pPr>
              <w:widowControl w:val="0"/>
              <w:jc w:val="center"/>
              <w:rPr>
                <w:rFonts w:ascii="Arial Narrow" w:hAnsi="Arial Narrow"/>
                <w:b/>
                <w:bCs/>
                <w:sz w:val="20"/>
                <w:szCs w:val="20"/>
              </w:rPr>
            </w:pPr>
            <w:r w:rsidRPr="00A4740D">
              <w:rPr>
                <w:rFonts w:ascii="Arial Narrow" w:hAnsi="Arial Narrow"/>
                <w:sz w:val="20"/>
                <w:szCs w:val="20"/>
                <w:lang w:val="en-US"/>
              </w:rPr>
              <w:t>408108</w:t>
            </w:r>
            <w:r w:rsidRPr="00A4740D">
              <w:rPr>
                <w:rFonts w:ascii="Arial Narrow" w:hAnsi="Arial Narrow"/>
                <w:sz w:val="20"/>
                <w:szCs w:val="20"/>
              </w:rPr>
              <w:t>10331980000124</w:t>
            </w:r>
          </w:p>
        </w:tc>
      </w:tr>
      <w:tr w:rsidR="002A2473" w:rsidRPr="00A4740D" w:rsidTr="002A2473">
        <w:trPr>
          <w:trHeight w:val="218"/>
        </w:trPr>
        <w:tc>
          <w:tcPr>
            <w:tcW w:w="9935" w:type="dxa"/>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 xml:space="preserve">(номер специального избирательного счета, наименование </w:t>
            </w:r>
          </w:p>
        </w:tc>
      </w:tr>
      <w:tr w:rsidR="002A2473" w:rsidRPr="00A4740D" w:rsidTr="002A2473">
        <w:trPr>
          <w:trHeight w:val="309"/>
        </w:trPr>
        <w:tc>
          <w:tcPr>
            <w:tcW w:w="9935" w:type="dxa"/>
            <w:tcBorders>
              <w:top w:val="nil"/>
              <w:left w:val="nil"/>
              <w:bottom w:val="single" w:sz="4" w:space="0" w:color="auto"/>
              <w:right w:val="nil"/>
            </w:tcBorders>
          </w:tcPr>
          <w:p w:rsidR="002A2473" w:rsidRPr="00A4740D" w:rsidRDefault="002A2473" w:rsidP="00A4740D">
            <w:pPr>
              <w:widowControl w:val="0"/>
              <w:jc w:val="center"/>
              <w:rPr>
                <w:rFonts w:ascii="Arial Narrow" w:hAnsi="Arial Narrow"/>
                <w:b/>
                <w:bCs/>
                <w:sz w:val="20"/>
                <w:szCs w:val="20"/>
              </w:rPr>
            </w:pPr>
          </w:p>
          <w:p w:rsidR="002A2473" w:rsidRPr="00A4740D" w:rsidRDefault="002A2473" w:rsidP="00A4740D">
            <w:pPr>
              <w:widowControl w:val="0"/>
              <w:jc w:val="center"/>
              <w:rPr>
                <w:rFonts w:ascii="Arial Narrow" w:hAnsi="Arial Narrow"/>
                <w:b/>
                <w:bCs/>
                <w:sz w:val="20"/>
                <w:szCs w:val="20"/>
              </w:rPr>
            </w:pPr>
            <w:r w:rsidRPr="00A4740D">
              <w:rPr>
                <w:rFonts w:ascii="Arial Narrow" w:hAnsi="Arial Narrow"/>
                <w:b/>
                <w:bCs/>
                <w:sz w:val="20"/>
                <w:szCs w:val="20"/>
              </w:rPr>
              <w:t>Структурное подразделение № 8646/0506 Сибирский банк ПАО Сбербанк</w:t>
            </w:r>
          </w:p>
          <w:p w:rsidR="002A2473" w:rsidRPr="00A4740D" w:rsidRDefault="002A2473" w:rsidP="00A4740D">
            <w:pPr>
              <w:widowControl w:val="0"/>
              <w:jc w:val="center"/>
              <w:rPr>
                <w:rFonts w:ascii="Arial Narrow" w:hAnsi="Arial Narrow"/>
                <w:b/>
                <w:bCs/>
                <w:sz w:val="20"/>
                <w:szCs w:val="20"/>
              </w:rPr>
            </w:pPr>
            <w:r w:rsidRPr="00A4740D">
              <w:rPr>
                <w:rFonts w:ascii="Arial Narrow" w:hAnsi="Arial Narrow"/>
                <w:b/>
                <w:bCs/>
                <w:sz w:val="20"/>
                <w:szCs w:val="20"/>
              </w:rPr>
              <w:t>По адресу: Эвенкийский район, пгт. Тура, ул. Советская, д.2А</w:t>
            </w:r>
          </w:p>
          <w:p w:rsidR="002A2473" w:rsidRPr="00A4740D" w:rsidRDefault="002A2473" w:rsidP="00A4740D">
            <w:pPr>
              <w:widowControl w:val="0"/>
              <w:rPr>
                <w:rFonts w:ascii="Arial Narrow" w:hAnsi="Arial Narrow"/>
                <w:b/>
                <w:bCs/>
                <w:sz w:val="20"/>
                <w:szCs w:val="20"/>
              </w:rPr>
            </w:pPr>
          </w:p>
        </w:tc>
      </w:tr>
      <w:tr w:rsidR="002A2473" w:rsidRPr="00A4740D" w:rsidTr="002A2473">
        <w:trPr>
          <w:trHeight w:val="218"/>
        </w:trPr>
        <w:tc>
          <w:tcPr>
            <w:tcW w:w="9935" w:type="dxa"/>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и адрес кредитной организации)</w:t>
            </w:r>
          </w:p>
        </w:tc>
      </w:tr>
    </w:tbl>
    <w:p w:rsidR="002A2473" w:rsidRPr="00A4740D" w:rsidRDefault="002A2473" w:rsidP="00A4740D">
      <w:pPr>
        <w:pStyle w:val="ConsPlusNonformat"/>
        <w:widowControl/>
        <w:jc w:val="right"/>
        <w:rPr>
          <w:rFonts w:ascii="Arial Narrow" w:hAnsi="Arial Narrow" w:cs="Times New Roman"/>
        </w:rPr>
      </w:pPr>
    </w:p>
    <w:p w:rsidR="002A2473" w:rsidRPr="00A4740D" w:rsidRDefault="002A2473" w:rsidP="00A4740D">
      <w:pPr>
        <w:pStyle w:val="ConsPlusNonformat"/>
        <w:widowControl/>
        <w:jc w:val="right"/>
        <w:rPr>
          <w:rFonts w:ascii="Arial Narrow" w:hAnsi="Arial Narrow" w:cs="Times New Roman"/>
        </w:rPr>
      </w:pPr>
      <w:r w:rsidRPr="00A4740D">
        <w:rPr>
          <w:rFonts w:ascii="Arial Narrow" w:hAnsi="Arial Narrow" w:cs="Times New Roman"/>
        </w:rPr>
        <w:t xml:space="preserve">По состоянию на </w:t>
      </w:r>
      <w:r w:rsidRPr="00A4740D">
        <w:rPr>
          <w:rFonts w:ascii="Arial Narrow" w:hAnsi="Arial Narrow" w:cs="Times New Roman"/>
          <w:b/>
        </w:rPr>
        <w:t xml:space="preserve">25  июля </w:t>
      </w:r>
      <w:r w:rsidRPr="00A4740D">
        <w:rPr>
          <w:rFonts w:ascii="Arial Narrow" w:hAnsi="Arial Narrow" w:cs="Times New Roman"/>
        </w:rPr>
        <w:t>2024 года</w:t>
      </w:r>
    </w:p>
    <w:p w:rsidR="002A2473" w:rsidRPr="00A4740D" w:rsidRDefault="002A2473" w:rsidP="00A4740D">
      <w:pPr>
        <w:pStyle w:val="ConsPlusNonformat"/>
        <w:widowControl/>
        <w:jc w:val="right"/>
        <w:rPr>
          <w:rFonts w:ascii="Arial Narrow" w:hAnsi="Arial Narrow"/>
        </w:rPr>
      </w:pPr>
    </w:p>
    <w:tbl>
      <w:tblPr>
        <w:tblW w:w="10144" w:type="dxa"/>
        <w:tblInd w:w="70" w:type="dxa"/>
        <w:tblCellMar>
          <w:left w:w="70" w:type="dxa"/>
          <w:right w:w="70" w:type="dxa"/>
        </w:tblCellMar>
        <w:tblLook w:val="04A0" w:firstRow="1" w:lastRow="0" w:firstColumn="1" w:lastColumn="0" w:noHBand="0" w:noVBand="1"/>
      </w:tblPr>
      <w:tblGrid>
        <w:gridCol w:w="934"/>
        <w:gridCol w:w="5760"/>
        <w:gridCol w:w="961"/>
        <w:gridCol w:w="1199"/>
        <w:gridCol w:w="1290"/>
      </w:tblGrid>
      <w:tr w:rsidR="002A2473" w:rsidRPr="00A4740D" w:rsidTr="00A4740D">
        <w:trPr>
          <w:cantSplit/>
          <w:trHeight w:val="24"/>
        </w:trPr>
        <w:tc>
          <w:tcPr>
            <w:tcW w:w="6694" w:type="dxa"/>
            <w:gridSpan w:val="2"/>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Строка финансового отчета</w:t>
            </w:r>
          </w:p>
        </w:tc>
        <w:tc>
          <w:tcPr>
            <w:tcW w:w="961" w:type="dxa"/>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 xml:space="preserve">Шифр </w:t>
            </w:r>
            <w:r w:rsidRPr="00A4740D">
              <w:rPr>
                <w:rFonts w:ascii="Arial Narrow" w:hAnsi="Arial Narrow" w:cs="Times New Roman"/>
              </w:rPr>
              <w:br/>
              <w:t>строки</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Сумма,</w:t>
            </w:r>
            <w:r w:rsidRPr="00A4740D">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Примечание</w:t>
            </w:r>
          </w:p>
        </w:tc>
      </w:tr>
      <w:tr w:rsidR="002A2473" w:rsidRPr="00A4740D" w:rsidTr="00A4740D">
        <w:trPr>
          <w:cantSplit/>
          <w:trHeight w:val="23"/>
        </w:trPr>
        <w:tc>
          <w:tcPr>
            <w:tcW w:w="6694" w:type="dxa"/>
            <w:gridSpan w:val="2"/>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средств в избирательный фонд,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 том числе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Поступило средств в установленном</w:t>
            </w:r>
            <w:r w:rsidRPr="00A4740D">
              <w:rPr>
                <w:rFonts w:ascii="Arial Narrow" w:hAnsi="Arial Narrow"/>
                <w:sz w:val="20"/>
                <w:szCs w:val="20"/>
              </w:rPr>
              <w:br/>
              <w:t xml:space="preserve">порядке для формирования избирательного фонда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lastRenderedPageBreak/>
              <w:t xml:space="preserve">из них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w:t>
            </w:r>
            <w:r w:rsidRPr="00A4740D">
              <w:rPr>
                <w:rFonts w:ascii="Arial Narrow" w:hAnsi="Arial Narrow"/>
                <w:sz w:val="20"/>
                <w:szCs w:val="20"/>
              </w:rPr>
              <w:br/>
              <w:t xml:space="preserve">избирательного объединения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w:t>
            </w:r>
            <w:r w:rsidRPr="00A4740D">
              <w:rPr>
                <w:rFonts w:ascii="Arial Narrow" w:hAnsi="Arial Narrow"/>
                <w:sz w:val="20"/>
                <w:szCs w:val="20"/>
              </w:rPr>
              <w:br/>
              <w:t xml:space="preserve">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гражданина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юридического лица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42"/>
        </w:trPr>
        <w:tc>
          <w:tcPr>
            <w:tcW w:w="934" w:type="dxa"/>
            <w:tcBorders>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lang w:val="en-US"/>
              </w:rPr>
              <w:t xml:space="preserve">    </w:t>
            </w:r>
            <w:r w:rsidRPr="00A4740D">
              <w:rPr>
                <w:rFonts w:ascii="Arial Narrow" w:hAnsi="Arial Narrow"/>
                <w:sz w:val="20"/>
                <w:szCs w:val="20"/>
              </w:rPr>
              <w:t>1.2</w:t>
            </w:r>
          </w:p>
        </w:tc>
        <w:tc>
          <w:tcPr>
            <w:tcW w:w="5760" w:type="dxa"/>
            <w:tcBorders>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961" w:type="dxa"/>
            <w:tcBorders>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70</w:t>
            </w:r>
          </w:p>
        </w:tc>
        <w:tc>
          <w:tcPr>
            <w:tcW w:w="1199" w:type="dxa"/>
            <w:tcBorders>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избирательного объединения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гражданина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юридического лица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из избирательного фонда,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Перечислено в доход местного бюджета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с нарушением установленного порядка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из них</w:t>
            </w:r>
          </w:p>
        </w:tc>
      </w:tr>
      <w:tr w:rsidR="002A2473" w:rsidRPr="00A4740D" w:rsidTr="00A4740D">
        <w:trPr>
          <w:cantSplit/>
          <w:trHeight w:val="30"/>
        </w:trPr>
        <w:tc>
          <w:tcPr>
            <w:tcW w:w="934" w:type="dxa"/>
            <w:tcBorders>
              <w:top w:val="single" w:sz="6" w:space="0" w:color="000000"/>
              <w:left w:val="single" w:sz="6" w:space="0" w:color="000000"/>
              <w:bottom w:val="single" w:sz="4" w:space="0" w:color="auto"/>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6"/>
        </w:trPr>
        <w:tc>
          <w:tcPr>
            <w:tcW w:w="934" w:type="dxa"/>
            <w:tcBorders>
              <w:top w:val="single" w:sz="4" w:space="0" w:color="auto"/>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 поступивших с превышением предельного размера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170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в установленном порядке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Израсходовано средств,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сетевые издания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270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Остаток средств фонда на дату сдачи отчета (заверяется банковской справкой)</w:t>
            </w:r>
          </w:p>
          <w:p w:rsidR="002A2473" w:rsidRPr="00A4740D" w:rsidRDefault="002A2473" w:rsidP="00A4740D">
            <w:pPr>
              <w:rPr>
                <w:rFonts w:ascii="Arial Narrow" w:hAnsi="Arial Narrow"/>
                <w:sz w:val="20"/>
                <w:szCs w:val="20"/>
              </w:rPr>
            </w:pPr>
            <w:r w:rsidRPr="00A4740D">
              <w:rPr>
                <w:rFonts w:ascii="Arial Narrow" w:hAnsi="Arial Narrow"/>
                <w:sz w:val="20"/>
                <w:szCs w:val="20"/>
              </w:rPr>
              <w:t>(стр.310=стр.10-стр.120-стр.190-стр.300)</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bl>
    <w:p w:rsidR="002A2473" w:rsidRPr="00A4740D" w:rsidRDefault="002A2473" w:rsidP="00A4740D">
      <w:pPr>
        <w:pStyle w:val="ConsPlusNonformat"/>
        <w:widowControl/>
        <w:ind w:firstLine="709"/>
        <w:jc w:val="both"/>
        <w:rPr>
          <w:rFonts w:ascii="Arial Narrow" w:hAnsi="Arial Narrow" w:cs="Times New Roman"/>
        </w:rPr>
      </w:pPr>
    </w:p>
    <w:p w:rsidR="002A2473" w:rsidRPr="00A4740D" w:rsidRDefault="002A2473" w:rsidP="00A4740D">
      <w:pPr>
        <w:pStyle w:val="ConsPlusNonformat"/>
        <w:widowControl/>
        <w:ind w:firstLine="709"/>
        <w:jc w:val="both"/>
        <w:rPr>
          <w:rFonts w:ascii="Arial Narrow" w:hAnsi="Arial Narrow" w:cs="Times New Roman"/>
        </w:rPr>
      </w:pPr>
      <w:r w:rsidRPr="00A4740D">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A2473" w:rsidRPr="00A4740D" w:rsidRDefault="002A2473" w:rsidP="00A4740D">
      <w:pPr>
        <w:pStyle w:val="ConsPlusNonformat"/>
        <w:widowControl/>
        <w:ind w:firstLine="709"/>
        <w:jc w:val="both"/>
        <w:rPr>
          <w:rFonts w:ascii="Arial Narrow" w:hAnsi="Arial Narrow" w:cs="Times New Roman"/>
        </w:rPr>
      </w:pPr>
    </w:p>
    <w:tbl>
      <w:tblPr>
        <w:tblW w:w="9900" w:type="dxa"/>
        <w:tblInd w:w="108" w:type="dxa"/>
        <w:tblLayout w:type="fixed"/>
        <w:tblLook w:val="0000" w:firstRow="0" w:lastRow="0" w:firstColumn="0" w:lastColumn="0" w:noHBand="0" w:noVBand="0"/>
      </w:tblPr>
      <w:tblGrid>
        <w:gridCol w:w="3960"/>
        <w:gridCol w:w="720"/>
        <w:gridCol w:w="2880"/>
        <w:gridCol w:w="360"/>
        <w:gridCol w:w="1980"/>
      </w:tblGrid>
      <w:tr w:rsidR="002A2473" w:rsidRPr="00A4740D" w:rsidTr="002A2473">
        <w:trPr>
          <w:trHeight w:val="224"/>
        </w:trPr>
        <w:tc>
          <w:tcPr>
            <w:tcW w:w="3960" w:type="dxa"/>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Кандидат в депутаты  </w:t>
            </w:r>
          </w:p>
        </w:tc>
        <w:tc>
          <w:tcPr>
            <w:tcW w:w="720" w:type="dxa"/>
          </w:tcPr>
          <w:p w:rsidR="002A2473" w:rsidRPr="00A4740D" w:rsidRDefault="002A2473" w:rsidP="00A4740D">
            <w:pPr>
              <w:pStyle w:val="ConsNormal"/>
              <w:rPr>
                <w:rFonts w:ascii="Arial Narrow" w:hAnsi="Arial Narrow"/>
              </w:rPr>
            </w:pPr>
          </w:p>
        </w:tc>
        <w:tc>
          <w:tcPr>
            <w:tcW w:w="2880" w:type="dxa"/>
            <w:tcBorders>
              <w:top w:val="nil"/>
              <w:left w:val="nil"/>
              <w:bottom w:val="single" w:sz="4" w:space="0" w:color="auto"/>
              <w:right w:val="nil"/>
            </w:tcBorders>
          </w:tcPr>
          <w:p w:rsidR="002A2473" w:rsidRPr="00A4740D" w:rsidRDefault="002A2473" w:rsidP="00A4740D">
            <w:pPr>
              <w:pStyle w:val="ConsNormal"/>
              <w:rPr>
                <w:rFonts w:ascii="Arial Narrow" w:hAnsi="Arial Narrow"/>
              </w:rPr>
            </w:pPr>
          </w:p>
        </w:tc>
        <w:tc>
          <w:tcPr>
            <w:tcW w:w="360" w:type="dxa"/>
          </w:tcPr>
          <w:p w:rsidR="002A2473" w:rsidRPr="00A4740D" w:rsidRDefault="002A2473" w:rsidP="00A4740D">
            <w:pPr>
              <w:pStyle w:val="ConsNormal"/>
              <w:rPr>
                <w:rFonts w:ascii="Arial Narrow" w:hAnsi="Arial Narrow"/>
              </w:rPr>
            </w:pPr>
          </w:p>
        </w:tc>
        <w:tc>
          <w:tcPr>
            <w:tcW w:w="1980" w:type="dxa"/>
            <w:tcBorders>
              <w:top w:val="nil"/>
              <w:left w:val="nil"/>
              <w:bottom w:val="single" w:sz="4" w:space="0" w:color="auto"/>
              <w:right w:val="nil"/>
            </w:tcBorders>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rPr>
                <w:rFonts w:ascii="Arial Narrow" w:hAnsi="Arial Narrow"/>
              </w:rPr>
            </w:pPr>
          </w:p>
        </w:tc>
      </w:tr>
      <w:tr w:rsidR="002A2473" w:rsidRPr="00A4740D" w:rsidTr="002A2473">
        <w:trPr>
          <w:trHeight w:val="137"/>
        </w:trPr>
        <w:tc>
          <w:tcPr>
            <w:tcW w:w="4680" w:type="dxa"/>
            <w:gridSpan w:val="2"/>
          </w:tcPr>
          <w:p w:rsidR="002A2473" w:rsidRPr="00A4740D" w:rsidRDefault="002A2473" w:rsidP="00A4740D">
            <w:pPr>
              <w:pStyle w:val="ConsNormal"/>
              <w:jc w:val="right"/>
              <w:rPr>
                <w:rFonts w:ascii="Arial Narrow" w:hAnsi="Arial Narrow"/>
              </w:rPr>
            </w:pPr>
          </w:p>
        </w:tc>
        <w:tc>
          <w:tcPr>
            <w:tcW w:w="2880" w:type="dxa"/>
            <w:tcBorders>
              <w:top w:val="single" w:sz="4" w:space="0" w:color="auto"/>
              <w:left w:val="nil"/>
              <w:right w:val="nil"/>
            </w:tcBorders>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tcPr>
          <w:p w:rsidR="002A2473" w:rsidRPr="00A4740D" w:rsidRDefault="002A2473" w:rsidP="00A4740D">
            <w:pPr>
              <w:pStyle w:val="ConsNormal"/>
              <w:rPr>
                <w:rFonts w:ascii="Arial Narrow" w:hAnsi="Arial Narrow"/>
              </w:rPr>
            </w:pPr>
          </w:p>
        </w:tc>
        <w:tc>
          <w:tcPr>
            <w:tcW w:w="1980" w:type="dxa"/>
            <w:tcBorders>
              <w:top w:val="single" w:sz="4" w:space="0" w:color="auto"/>
              <w:left w:val="nil"/>
              <w:right w:val="nil"/>
            </w:tcBorders>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bl>
    <w:p w:rsidR="002A2473" w:rsidRPr="00A4740D" w:rsidRDefault="002A2473" w:rsidP="00A4740D">
      <w:pPr>
        <w:rPr>
          <w:rFonts w:ascii="Arial Narrow" w:hAnsi="Arial Narrow"/>
          <w:sz w:val="20"/>
          <w:szCs w:val="20"/>
        </w:rPr>
      </w:pPr>
    </w:p>
    <w:p w:rsidR="002A2473" w:rsidRPr="00A4740D" w:rsidRDefault="002A2473" w:rsidP="00A4740D">
      <w:pPr>
        <w:pStyle w:val="ConsPlusNonformat"/>
        <w:widowControl/>
        <w:rPr>
          <w:rFonts w:ascii="Arial Narrow" w:hAnsi="Arial Narrow" w:cs="Times New Roman"/>
          <w:b/>
        </w:rPr>
      </w:pPr>
      <w:r w:rsidRPr="00A4740D">
        <w:rPr>
          <w:rFonts w:ascii="Arial Narrow" w:hAnsi="Arial Narrow" w:cs="Times New Roman"/>
          <w:b/>
        </w:rPr>
        <w:t>ПЕРВЫЙ</w:t>
      </w:r>
    </w:p>
    <w:tbl>
      <w:tblPr>
        <w:tblW w:w="10021" w:type="dxa"/>
        <w:tblLook w:val="0000" w:firstRow="0" w:lastRow="0" w:firstColumn="0" w:lastColumn="0" w:noHBand="0" w:noVBand="0"/>
      </w:tblPr>
      <w:tblGrid>
        <w:gridCol w:w="4774"/>
        <w:gridCol w:w="5247"/>
      </w:tblGrid>
      <w:tr w:rsidR="002A2473" w:rsidRPr="00A4740D" w:rsidTr="002A2473">
        <w:trPr>
          <w:trHeight w:val="333"/>
        </w:trPr>
        <w:tc>
          <w:tcPr>
            <w:tcW w:w="4774" w:type="dxa"/>
            <w:tcBorders>
              <w:top w:val="nil"/>
              <w:left w:val="nil"/>
              <w:bottom w:val="single" w:sz="4" w:space="0" w:color="auto"/>
              <w:right w:val="nil"/>
            </w:tcBorders>
          </w:tcPr>
          <w:p w:rsidR="002A2473" w:rsidRPr="00A4740D" w:rsidRDefault="002A2473" w:rsidP="00A4740D">
            <w:pPr>
              <w:pStyle w:val="ConsPlusNonformat"/>
              <w:widowControl/>
              <w:jc w:val="right"/>
              <w:rPr>
                <w:rFonts w:ascii="Arial Narrow" w:hAnsi="Arial Narrow" w:cs="Times New Roman"/>
                <w:b/>
                <w:bCs/>
              </w:rPr>
            </w:pPr>
          </w:p>
        </w:tc>
        <w:tc>
          <w:tcPr>
            <w:tcW w:w="5247" w:type="dxa"/>
          </w:tcPr>
          <w:p w:rsidR="002A2473" w:rsidRPr="00A4740D" w:rsidRDefault="002A2473" w:rsidP="00A4740D">
            <w:pPr>
              <w:pStyle w:val="ConsPlusNonformat"/>
              <w:rPr>
                <w:rFonts w:ascii="Arial Narrow" w:hAnsi="Arial Narrow" w:cs="Times New Roman"/>
                <w:b/>
                <w:bCs/>
              </w:rPr>
            </w:pPr>
            <w:r w:rsidRPr="00A4740D">
              <w:rPr>
                <w:rFonts w:ascii="Arial Narrow" w:hAnsi="Arial Narrow" w:cs="Times New Roman"/>
                <w:b/>
                <w:bCs/>
              </w:rPr>
              <w:t>ФИНАНСОВЫЙ ОТЧЕТ</w:t>
            </w:r>
          </w:p>
        </w:tc>
      </w:tr>
      <w:tr w:rsidR="002A2473" w:rsidRPr="00A4740D" w:rsidTr="002A2473">
        <w:trPr>
          <w:trHeight w:val="278"/>
        </w:trPr>
        <w:tc>
          <w:tcPr>
            <w:tcW w:w="10021" w:type="dxa"/>
            <w:gridSpan w:val="2"/>
          </w:tcPr>
          <w:p w:rsidR="002A2473" w:rsidRPr="00A4740D" w:rsidRDefault="002A2473" w:rsidP="00A4740D">
            <w:pPr>
              <w:pStyle w:val="ConsPlusNonformat"/>
              <w:widowControl/>
              <w:rPr>
                <w:rFonts w:ascii="Arial Narrow" w:hAnsi="Arial Narrow"/>
              </w:rPr>
            </w:pPr>
            <w:r w:rsidRPr="00A4740D">
              <w:rPr>
                <w:rFonts w:ascii="Arial Narrow" w:hAnsi="Arial Narrow" w:cs="Times New Roman"/>
              </w:rPr>
              <w:t xml:space="preserve">     </w:t>
            </w:r>
            <w:proofErr w:type="gramStart"/>
            <w:r w:rsidRPr="00A4740D">
              <w:rPr>
                <w:rFonts w:ascii="Arial Narrow" w:hAnsi="Arial Narrow" w:cs="Times New Roman"/>
              </w:rPr>
              <w:t xml:space="preserve">(первый (итоговый)                                                                                        </w:t>
            </w:r>
            <w:proofErr w:type="gramEnd"/>
          </w:p>
        </w:tc>
      </w:tr>
    </w:tbl>
    <w:p w:rsidR="002A2473" w:rsidRPr="00A4740D" w:rsidRDefault="002A2473" w:rsidP="00A4740D">
      <w:pPr>
        <w:pStyle w:val="ConsPlusNonformat"/>
        <w:widowControl/>
        <w:jc w:val="center"/>
        <w:rPr>
          <w:rFonts w:ascii="Arial Narrow" w:hAnsi="Arial Narrow" w:cs="Times New Roman"/>
          <w:b/>
        </w:rPr>
      </w:pPr>
      <w:r w:rsidRPr="00A4740D">
        <w:rPr>
          <w:rFonts w:ascii="Arial Narrow" w:hAnsi="Arial Narrow" w:cs="Times New Roman"/>
          <w:b/>
        </w:rPr>
        <w:t xml:space="preserve">о поступлении и расходовании средств избирательного фонда кандидата/ </w:t>
      </w:r>
    </w:p>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bCs/>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2A2473" w:rsidRPr="00A4740D" w:rsidTr="002A2473">
        <w:trPr>
          <w:trHeight w:val="300"/>
        </w:trPr>
        <w:tc>
          <w:tcPr>
            <w:tcW w:w="10157" w:type="dxa"/>
            <w:tcBorders>
              <w:bottom w:val="single" w:sz="4" w:space="0" w:color="000000"/>
            </w:tcBorders>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sz w:val="20"/>
                <w:szCs w:val="20"/>
              </w:rPr>
            </w:pPr>
            <w:r w:rsidRPr="00A4740D">
              <w:rPr>
                <w:rFonts w:ascii="Arial Narrow" w:hAnsi="Arial Narrow"/>
                <w:sz w:val="20"/>
                <w:szCs w:val="20"/>
              </w:rPr>
              <w:t xml:space="preserve">на выборах </w:t>
            </w:r>
            <w:proofErr w:type="gramStart"/>
            <w:r w:rsidRPr="00A4740D">
              <w:rPr>
                <w:rFonts w:ascii="Arial Narrow" w:hAnsi="Arial Narrow"/>
                <w:sz w:val="20"/>
                <w:szCs w:val="20"/>
              </w:rPr>
              <w:t>депутатов Туринского поселкового Совета депутатов Эвенкийского муниципального района Красноярского края седьмого созыва назначенных</w:t>
            </w:r>
            <w:proofErr w:type="gramEnd"/>
            <w:r w:rsidRPr="00A4740D">
              <w:rPr>
                <w:rFonts w:ascii="Arial Narrow" w:hAnsi="Arial Narrow"/>
                <w:sz w:val="20"/>
                <w:szCs w:val="20"/>
              </w:rPr>
              <w:t xml:space="preserve"> на 8 сентября 2024 года </w:t>
            </w:r>
          </w:p>
        </w:tc>
      </w:tr>
      <w:tr w:rsidR="002A2473" w:rsidRPr="00A4740D" w:rsidTr="002A2473">
        <w:trPr>
          <w:trHeight w:val="280"/>
        </w:trPr>
        <w:tc>
          <w:tcPr>
            <w:tcW w:w="10157" w:type="dxa"/>
            <w:tcBorders>
              <w:top w:val="single" w:sz="4" w:space="0" w:color="000000"/>
            </w:tcBorders>
          </w:tcPr>
          <w:p w:rsidR="002A2473" w:rsidRPr="00A4740D" w:rsidRDefault="002A2473" w:rsidP="00A4740D">
            <w:pPr>
              <w:pStyle w:val="Heading11"/>
              <w:numPr>
                <w:ilvl w:val="0"/>
                <w:numId w:val="0"/>
              </w:numPr>
              <w:suppressAutoHyphens/>
              <w:autoSpaceDE w:val="0"/>
              <w:spacing w:after="0" w:line="240" w:lineRule="auto"/>
              <w:rPr>
                <w:rFonts w:ascii="Arial Narrow" w:hAnsi="Arial Narrow"/>
                <w:b w:val="0"/>
                <w:sz w:val="20"/>
                <w:szCs w:val="20"/>
              </w:rPr>
            </w:pPr>
            <w:r w:rsidRPr="00A4740D">
              <w:rPr>
                <w:rFonts w:ascii="Arial Narrow" w:hAnsi="Arial Narrow"/>
                <w:b w:val="0"/>
                <w:sz w:val="20"/>
                <w:szCs w:val="20"/>
              </w:rPr>
              <w:t>(наименование избирательной кампании)</w:t>
            </w:r>
          </w:p>
        </w:tc>
      </w:tr>
    </w:tbl>
    <w:p w:rsidR="002A2473" w:rsidRPr="00A4740D" w:rsidRDefault="002A2473" w:rsidP="00A4740D">
      <w:pPr>
        <w:pStyle w:val="ConsPlusNonformat"/>
        <w:widowControl/>
        <w:jc w:val="center"/>
        <w:rPr>
          <w:rFonts w:ascii="Arial Narrow" w:hAnsi="Arial Narrow" w:cs="Times New Roman"/>
          <w:b/>
          <w:bCs/>
        </w:rPr>
      </w:pPr>
    </w:p>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bCs/>
        </w:rPr>
        <w:t xml:space="preserve">Меркульевой Виктории Владимировны, </w:t>
      </w:r>
    </w:p>
    <w:p w:rsidR="002A2473" w:rsidRPr="00A4740D" w:rsidRDefault="002A2473" w:rsidP="00A4740D">
      <w:pPr>
        <w:pStyle w:val="ConsPlusNonformat"/>
        <w:widowControl/>
        <w:jc w:val="center"/>
        <w:rPr>
          <w:rFonts w:ascii="Arial Narrow" w:hAnsi="Arial Narrow" w:cs="Times New Roman"/>
          <w:b/>
          <w:bCs/>
          <w:highlight w:val="yellow"/>
        </w:rPr>
      </w:pPr>
    </w:p>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bCs/>
        </w:rPr>
        <w:t>Одному многомандатному избирательному округу</w:t>
      </w:r>
    </w:p>
    <w:p w:rsidR="002A2473" w:rsidRPr="00A4740D" w:rsidRDefault="002A2473" w:rsidP="00A4740D">
      <w:pPr>
        <w:pStyle w:val="ConsPlusNonformat"/>
        <w:widowControl/>
        <w:jc w:val="center"/>
        <w:rPr>
          <w:rFonts w:ascii="Arial Narrow" w:hAnsi="Arial Narrow" w:cs="Times New Roman"/>
          <w:b/>
          <w:bCs/>
        </w:rPr>
      </w:pPr>
    </w:p>
    <w:tbl>
      <w:tblPr>
        <w:tblW w:w="0" w:type="auto"/>
        <w:tblLayout w:type="fixed"/>
        <w:tblCellMar>
          <w:left w:w="31" w:type="dxa"/>
          <w:right w:w="31" w:type="dxa"/>
        </w:tblCellMar>
        <w:tblLook w:val="0000" w:firstRow="0" w:lastRow="0" w:firstColumn="0" w:lastColumn="0" w:noHBand="0" w:noVBand="0"/>
      </w:tblPr>
      <w:tblGrid>
        <w:gridCol w:w="9935"/>
      </w:tblGrid>
      <w:tr w:rsidR="002A2473" w:rsidRPr="00A4740D" w:rsidTr="002A2473">
        <w:trPr>
          <w:trHeight w:val="309"/>
        </w:trPr>
        <w:tc>
          <w:tcPr>
            <w:tcW w:w="9935" w:type="dxa"/>
            <w:tcBorders>
              <w:top w:val="nil"/>
              <w:left w:val="nil"/>
              <w:bottom w:val="single" w:sz="4" w:space="0" w:color="auto"/>
              <w:right w:val="nil"/>
            </w:tcBorders>
          </w:tcPr>
          <w:p w:rsidR="002A2473" w:rsidRPr="00A4740D" w:rsidRDefault="002A2473" w:rsidP="00A4740D">
            <w:pPr>
              <w:widowControl w:val="0"/>
              <w:jc w:val="center"/>
              <w:rPr>
                <w:rFonts w:ascii="Arial Narrow" w:hAnsi="Arial Narrow"/>
                <w:b/>
                <w:bCs/>
                <w:sz w:val="20"/>
                <w:szCs w:val="20"/>
              </w:rPr>
            </w:pPr>
            <w:r w:rsidRPr="00A4740D">
              <w:rPr>
                <w:rFonts w:ascii="Arial Narrow" w:hAnsi="Arial Narrow"/>
                <w:sz w:val="20"/>
                <w:szCs w:val="20"/>
                <w:lang w:val="en-US"/>
              </w:rPr>
              <w:t>408108</w:t>
            </w:r>
            <w:r w:rsidRPr="00A4740D">
              <w:rPr>
                <w:rFonts w:ascii="Arial Narrow" w:hAnsi="Arial Narrow"/>
                <w:sz w:val="20"/>
                <w:szCs w:val="20"/>
              </w:rPr>
              <w:t>10731980000122</w:t>
            </w:r>
          </w:p>
        </w:tc>
      </w:tr>
      <w:tr w:rsidR="002A2473" w:rsidRPr="00A4740D" w:rsidTr="002A2473">
        <w:trPr>
          <w:trHeight w:val="218"/>
        </w:trPr>
        <w:tc>
          <w:tcPr>
            <w:tcW w:w="9935" w:type="dxa"/>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 xml:space="preserve">(номер специального избирательного счета, наименование </w:t>
            </w:r>
          </w:p>
        </w:tc>
      </w:tr>
      <w:tr w:rsidR="002A2473" w:rsidRPr="00A4740D" w:rsidTr="002A2473">
        <w:trPr>
          <w:trHeight w:val="309"/>
        </w:trPr>
        <w:tc>
          <w:tcPr>
            <w:tcW w:w="9935" w:type="dxa"/>
            <w:tcBorders>
              <w:top w:val="nil"/>
              <w:left w:val="nil"/>
              <w:bottom w:val="single" w:sz="4" w:space="0" w:color="auto"/>
              <w:right w:val="nil"/>
            </w:tcBorders>
          </w:tcPr>
          <w:p w:rsidR="002A2473" w:rsidRPr="00A4740D" w:rsidRDefault="002A2473" w:rsidP="00A4740D">
            <w:pPr>
              <w:widowControl w:val="0"/>
              <w:jc w:val="center"/>
              <w:rPr>
                <w:rFonts w:ascii="Arial Narrow" w:hAnsi="Arial Narrow"/>
                <w:b/>
                <w:bCs/>
                <w:sz w:val="20"/>
                <w:szCs w:val="20"/>
              </w:rPr>
            </w:pPr>
          </w:p>
          <w:p w:rsidR="002A2473" w:rsidRPr="00A4740D" w:rsidRDefault="002A2473" w:rsidP="00A4740D">
            <w:pPr>
              <w:widowControl w:val="0"/>
              <w:jc w:val="center"/>
              <w:rPr>
                <w:rFonts w:ascii="Arial Narrow" w:hAnsi="Arial Narrow"/>
                <w:b/>
                <w:bCs/>
                <w:sz w:val="20"/>
                <w:szCs w:val="20"/>
              </w:rPr>
            </w:pPr>
            <w:r w:rsidRPr="00A4740D">
              <w:rPr>
                <w:rFonts w:ascii="Arial Narrow" w:hAnsi="Arial Narrow"/>
                <w:b/>
                <w:bCs/>
                <w:sz w:val="20"/>
                <w:szCs w:val="20"/>
              </w:rPr>
              <w:t>Структурное подразделение № 8646/0506 Сибирский банк ПАО Сбербанк</w:t>
            </w:r>
          </w:p>
          <w:p w:rsidR="002A2473" w:rsidRPr="00A4740D" w:rsidRDefault="002A2473" w:rsidP="00A4740D">
            <w:pPr>
              <w:widowControl w:val="0"/>
              <w:jc w:val="center"/>
              <w:rPr>
                <w:rFonts w:ascii="Arial Narrow" w:hAnsi="Arial Narrow"/>
                <w:b/>
                <w:bCs/>
                <w:sz w:val="20"/>
                <w:szCs w:val="20"/>
              </w:rPr>
            </w:pPr>
            <w:r w:rsidRPr="00A4740D">
              <w:rPr>
                <w:rFonts w:ascii="Arial Narrow" w:hAnsi="Arial Narrow"/>
                <w:b/>
                <w:bCs/>
                <w:sz w:val="20"/>
                <w:szCs w:val="20"/>
              </w:rPr>
              <w:t>По адресу: Эвенкийский район, пгт. Тура, ул. Советская, д.2А</w:t>
            </w:r>
          </w:p>
          <w:p w:rsidR="002A2473" w:rsidRPr="00A4740D" w:rsidRDefault="002A2473" w:rsidP="00A4740D">
            <w:pPr>
              <w:widowControl w:val="0"/>
              <w:rPr>
                <w:rFonts w:ascii="Arial Narrow" w:hAnsi="Arial Narrow"/>
                <w:b/>
                <w:bCs/>
                <w:sz w:val="20"/>
                <w:szCs w:val="20"/>
              </w:rPr>
            </w:pPr>
          </w:p>
        </w:tc>
      </w:tr>
      <w:tr w:rsidR="002A2473" w:rsidRPr="00A4740D" w:rsidTr="002A2473">
        <w:trPr>
          <w:trHeight w:val="218"/>
        </w:trPr>
        <w:tc>
          <w:tcPr>
            <w:tcW w:w="9935" w:type="dxa"/>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и адрес кредитной организации)</w:t>
            </w:r>
          </w:p>
        </w:tc>
      </w:tr>
    </w:tbl>
    <w:p w:rsidR="002A2473" w:rsidRPr="00A4740D" w:rsidRDefault="002A2473" w:rsidP="00A4740D">
      <w:pPr>
        <w:pStyle w:val="ConsPlusNonformat"/>
        <w:widowControl/>
        <w:jc w:val="right"/>
        <w:rPr>
          <w:rFonts w:ascii="Arial Narrow" w:hAnsi="Arial Narrow" w:cs="Times New Roman"/>
        </w:rPr>
      </w:pPr>
    </w:p>
    <w:p w:rsidR="002A2473" w:rsidRPr="00A4740D" w:rsidRDefault="002A2473" w:rsidP="00A4740D">
      <w:pPr>
        <w:pStyle w:val="ConsPlusNonformat"/>
        <w:widowControl/>
        <w:jc w:val="right"/>
        <w:rPr>
          <w:rFonts w:ascii="Arial Narrow" w:hAnsi="Arial Narrow" w:cs="Times New Roman"/>
        </w:rPr>
      </w:pPr>
      <w:r w:rsidRPr="00A4740D">
        <w:rPr>
          <w:rFonts w:ascii="Arial Narrow" w:hAnsi="Arial Narrow" w:cs="Times New Roman"/>
        </w:rPr>
        <w:t xml:space="preserve">По состоянию на </w:t>
      </w:r>
      <w:r w:rsidRPr="00A4740D">
        <w:rPr>
          <w:rFonts w:ascii="Arial Narrow" w:hAnsi="Arial Narrow" w:cs="Times New Roman"/>
          <w:b/>
        </w:rPr>
        <w:t xml:space="preserve">24  июля </w:t>
      </w:r>
      <w:r w:rsidRPr="00A4740D">
        <w:rPr>
          <w:rFonts w:ascii="Arial Narrow" w:hAnsi="Arial Narrow" w:cs="Times New Roman"/>
        </w:rPr>
        <w:t>2024 года</w:t>
      </w:r>
    </w:p>
    <w:p w:rsidR="002A2473" w:rsidRPr="00A4740D" w:rsidRDefault="002A2473" w:rsidP="00A4740D">
      <w:pPr>
        <w:pStyle w:val="ConsPlusNonformat"/>
        <w:widowControl/>
        <w:jc w:val="right"/>
        <w:rPr>
          <w:rFonts w:ascii="Arial Narrow" w:hAnsi="Arial Narrow"/>
        </w:rPr>
      </w:pPr>
    </w:p>
    <w:tbl>
      <w:tblPr>
        <w:tblW w:w="10144" w:type="dxa"/>
        <w:tblInd w:w="70" w:type="dxa"/>
        <w:tblCellMar>
          <w:left w:w="70" w:type="dxa"/>
          <w:right w:w="70" w:type="dxa"/>
        </w:tblCellMar>
        <w:tblLook w:val="04A0" w:firstRow="1" w:lastRow="0" w:firstColumn="1" w:lastColumn="0" w:noHBand="0" w:noVBand="1"/>
      </w:tblPr>
      <w:tblGrid>
        <w:gridCol w:w="934"/>
        <w:gridCol w:w="5760"/>
        <w:gridCol w:w="961"/>
        <w:gridCol w:w="1199"/>
        <w:gridCol w:w="1290"/>
      </w:tblGrid>
      <w:tr w:rsidR="002A2473" w:rsidRPr="00A4740D" w:rsidTr="00A4740D">
        <w:trPr>
          <w:cantSplit/>
          <w:trHeight w:val="24"/>
        </w:trPr>
        <w:tc>
          <w:tcPr>
            <w:tcW w:w="6694" w:type="dxa"/>
            <w:gridSpan w:val="2"/>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Строка финансового отчета</w:t>
            </w:r>
          </w:p>
        </w:tc>
        <w:tc>
          <w:tcPr>
            <w:tcW w:w="961" w:type="dxa"/>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 xml:space="preserve">Шифр </w:t>
            </w:r>
            <w:r w:rsidRPr="00A4740D">
              <w:rPr>
                <w:rFonts w:ascii="Arial Narrow" w:hAnsi="Arial Narrow" w:cs="Times New Roman"/>
              </w:rPr>
              <w:br/>
              <w:t>строки</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Сумма,</w:t>
            </w:r>
            <w:r w:rsidRPr="00A4740D">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pStyle w:val="ConsPlusNormal"/>
              <w:widowControl/>
              <w:ind w:firstLine="0"/>
              <w:jc w:val="center"/>
              <w:rPr>
                <w:rFonts w:ascii="Arial Narrow" w:hAnsi="Arial Narrow" w:cs="Times New Roman"/>
              </w:rPr>
            </w:pPr>
            <w:r w:rsidRPr="00A4740D">
              <w:rPr>
                <w:rFonts w:ascii="Arial Narrow" w:hAnsi="Arial Narrow" w:cs="Times New Roman"/>
              </w:rPr>
              <w:t>Примечание</w:t>
            </w:r>
          </w:p>
        </w:tc>
      </w:tr>
      <w:tr w:rsidR="002A2473" w:rsidRPr="00A4740D" w:rsidTr="00A4740D">
        <w:trPr>
          <w:cantSplit/>
          <w:trHeight w:val="23"/>
        </w:trPr>
        <w:tc>
          <w:tcPr>
            <w:tcW w:w="6694" w:type="dxa"/>
            <w:gridSpan w:val="2"/>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средств в избирательный фонд,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 том числе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Поступило средств в установленном</w:t>
            </w:r>
            <w:r w:rsidRPr="00A4740D">
              <w:rPr>
                <w:rFonts w:ascii="Arial Narrow" w:hAnsi="Arial Narrow"/>
                <w:sz w:val="20"/>
                <w:szCs w:val="20"/>
              </w:rPr>
              <w:br/>
              <w:t xml:space="preserve">порядке для формирования избирательного фонда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w:t>
            </w:r>
            <w:r w:rsidRPr="00A4740D">
              <w:rPr>
                <w:rFonts w:ascii="Arial Narrow" w:hAnsi="Arial Narrow"/>
                <w:sz w:val="20"/>
                <w:szCs w:val="20"/>
              </w:rPr>
              <w:br/>
              <w:t xml:space="preserve">избирательного объединения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w:t>
            </w:r>
            <w:r w:rsidRPr="00A4740D">
              <w:rPr>
                <w:rFonts w:ascii="Arial Narrow" w:hAnsi="Arial Narrow"/>
                <w:sz w:val="20"/>
                <w:szCs w:val="20"/>
              </w:rPr>
              <w:br/>
              <w:t xml:space="preserve">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гражданина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юридического лица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42"/>
        </w:trPr>
        <w:tc>
          <w:tcPr>
            <w:tcW w:w="934" w:type="dxa"/>
            <w:tcBorders>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lang w:val="en-US"/>
              </w:rPr>
              <w:t xml:space="preserve">    </w:t>
            </w:r>
            <w:r w:rsidRPr="00A4740D">
              <w:rPr>
                <w:rFonts w:ascii="Arial Narrow" w:hAnsi="Arial Narrow"/>
                <w:sz w:val="20"/>
                <w:szCs w:val="20"/>
              </w:rPr>
              <w:t>1.2</w:t>
            </w:r>
          </w:p>
        </w:tc>
        <w:tc>
          <w:tcPr>
            <w:tcW w:w="5760" w:type="dxa"/>
            <w:tcBorders>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961" w:type="dxa"/>
            <w:tcBorders>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70</w:t>
            </w:r>
          </w:p>
        </w:tc>
        <w:tc>
          <w:tcPr>
            <w:tcW w:w="1199" w:type="dxa"/>
            <w:tcBorders>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избирательного объединения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выдвинувшим его избирательным объединением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гражданина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юридического лица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из избирательного фонда,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Перечислено в доход местного бюджета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с нарушением установленного порядка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из них</w:t>
            </w:r>
          </w:p>
        </w:tc>
      </w:tr>
      <w:tr w:rsidR="002A2473" w:rsidRPr="00A4740D" w:rsidTr="00A4740D">
        <w:trPr>
          <w:cantSplit/>
          <w:trHeight w:val="30"/>
        </w:trPr>
        <w:tc>
          <w:tcPr>
            <w:tcW w:w="934" w:type="dxa"/>
            <w:tcBorders>
              <w:top w:val="single" w:sz="6" w:space="0" w:color="000000"/>
              <w:left w:val="single" w:sz="6" w:space="0" w:color="000000"/>
              <w:bottom w:val="single" w:sz="4" w:space="0" w:color="auto"/>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lastRenderedPageBreak/>
              <w:t>2.2.1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6"/>
        </w:trPr>
        <w:tc>
          <w:tcPr>
            <w:tcW w:w="934" w:type="dxa"/>
            <w:tcBorders>
              <w:top w:val="single" w:sz="4" w:space="0" w:color="auto"/>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 поступивших с превышением предельного размера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170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в установленном порядке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Израсходовано средств, всего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сетевые издания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240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250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260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270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280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30"/>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290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3"/>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A4740D">
        <w:trPr>
          <w:cantSplit/>
          <w:trHeight w:val="24"/>
        </w:trPr>
        <w:tc>
          <w:tcPr>
            <w:tcW w:w="934"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tcPr>
          <w:p w:rsidR="002A2473" w:rsidRPr="00A4740D" w:rsidRDefault="002A2473" w:rsidP="00A4740D">
            <w:pPr>
              <w:rPr>
                <w:rFonts w:ascii="Arial Narrow" w:hAnsi="Arial Narrow"/>
                <w:sz w:val="20"/>
                <w:szCs w:val="20"/>
              </w:rPr>
            </w:pPr>
            <w:r w:rsidRPr="00A4740D">
              <w:rPr>
                <w:rFonts w:ascii="Arial Narrow" w:hAnsi="Arial Narrow"/>
                <w:sz w:val="20"/>
                <w:szCs w:val="20"/>
              </w:rPr>
              <w:t>Остаток средств фонда на дату сдачи отчета (заверяется банковской справкой)</w:t>
            </w:r>
          </w:p>
          <w:p w:rsidR="002A2473" w:rsidRPr="00A4740D" w:rsidRDefault="002A2473" w:rsidP="00A4740D">
            <w:pPr>
              <w:rPr>
                <w:rFonts w:ascii="Arial Narrow" w:hAnsi="Arial Narrow"/>
                <w:sz w:val="20"/>
                <w:szCs w:val="20"/>
              </w:rPr>
            </w:pPr>
            <w:r w:rsidRPr="00A4740D">
              <w:rPr>
                <w:rFonts w:ascii="Arial Narrow" w:hAnsi="Arial Narrow"/>
                <w:sz w:val="20"/>
                <w:szCs w:val="20"/>
              </w:rPr>
              <w:t>(стр.310=стр.10-стр.120-стр.190-стр.300)</w:t>
            </w:r>
          </w:p>
        </w:tc>
        <w:tc>
          <w:tcPr>
            <w:tcW w:w="961" w:type="dxa"/>
            <w:tcBorders>
              <w:top w:val="single" w:sz="6" w:space="0" w:color="000000"/>
              <w:left w:val="single" w:sz="6" w:space="0" w:color="000000"/>
              <w:bottom w:val="single" w:sz="6" w:space="0" w:color="000000"/>
            </w:tcBorders>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310</w:t>
            </w:r>
          </w:p>
        </w:tc>
        <w:tc>
          <w:tcPr>
            <w:tcW w:w="1199" w:type="dxa"/>
            <w:tcBorders>
              <w:top w:val="single" w:sz="6" w:space="0" w:color="000000"/>
              <w:left w:val="single" w:sz="6" w:space="0" w:color="000000"/>
              <w:bottom w:val="single" w:sz="6" w:space="0" w:color="000000"/>
            </w:tcBorders>
          </w:tcPr>
          <w:p w:rsidR="002A2473" w:rsidRPr="00A4740D" w:rsidRDefault="002A2473" w:rsidP="00A4740D">
            <w:pPr>
              <w:snapToGrid w:val="0"/>
              <w:jc w:val="right"/>
              <w:rPr>
                <w:rFonts w:ascii="Arial Narrow" w:hAnsi="Arial Narrow"/>
                <w:sz w:val="20"/>
                <w:szCs w:val="20"/>
              </w:rPr>
            </w:pPr>
            <w:r w:rsidRPr="00A4740D">
              <w:rPr>
                <w:rFonts w:ascii="Arial Narrow" w:hAnsi="Arial Narrow"/>
                <w:sz w:val="20"/>
                <w:szCs w:val="20"/>
              </w:rPr>
              <w:t>0,00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bl>
    <w:p w:rsidR="002A2473" w:rsidRPr="00A4740D" w:rsidRDefault="002A2473" w:rsidP="00A4740D">
      <w:pPr>
        <w:pStyle w:val="ConsPlusNonformat"/>
        <w:widowControl/>
        <w:ind w:firstLine="709"/>
        <w:jc w:val="both"/>
        <w:rPr>
          <w:rFonts w:ascii="Arial Narrow" w:hAnsi="Arial Narrow" w:cs="Times New Roman"/>
        </w:rPr>
      </w:pPr>
    </w:p>
    <w:p w:rsidR="002A2473" w:rsidRPr="00A4740D" w:rsidRDefault="002A2473" w:rsidP="00A4740D">
      <w:pPr>
        <w:pStyle w:val="ConsPlusNonformat"/>
        <w:widowControl/>
        <w:ind w:firstLine="709"/>
        <w:jc w:val="both"/>
        <w:rPr>
          <w:rFonts w:ascii="Arial Narrow" w:hAnsi="Arial Narrow" w:cs="Times New Roman"/>
        </w:rPr>
      </w:pPr>
      <w:r w:rsidRPr="00A4740D">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A2473" w:rsidRPr="00A4740D" w:rsidRDefault="002A2473" w:rsidP="00A4740D">
      <w:pPr>
        <w:pStyle w:val="ConsPlusNonformat"/>
        <w:widowControl/>
        <w:ind w:firstLine="709"/>
        <w:jc w:val="both"/>
        <w:rPr>
          <w:rFonts w:ascii="Arial Narrow" w:hAnsi="Arial Narrow" w:cs="Times New Roman"/>
        </w:rPr>
      </w:pPr>
    </w:p>
    <w:tbl>
      <w:tblPr>
        <w:tblW w:w="9900" w:type="dxa"/>
        <w:tblInd w:w="108" w:type="dxa"/>
        <w:tblLayout w:type="fixed"/>
        <w:tblLook w:val="0000" w:firstRow="0" w:lastRow="0" w:firstColumn="0" w:lastColumn="0" w:noHBand="0" w:noVBand="0"/>
      </w:tblPr>
      <w:tblGrid>
        <w:gridCol w:w="3960"/>
        <w:gridCol w:w="720"/>
        <w:gridCol w:w="2880"/>
        <w:gridCol w:w="360"/>
        <w:gridCol w:w="1980"/>
      </w:tblGrid>
      <w:tr w:rsidR="002A2473" w:rsidRPr="00A4740D" w:rsidTr="002A2473">
        <w:trPr>
          <w:trHeight w:val="224"/>
        </w:trPr>
        <w:tc>
          <w:tcPr>
            <w:tcW w:w="3960" w:type="dxa"/>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Кандидат в депутаты  </w:t>
            </w:r>
          </w:p>
        </w:tc>
        <w:tc>
          <w:tcPr>
            <w:tcW w:w="720" w:type="dxa"/>
          </w:tcPr>
          <w:p w:rsidR="002A2473" w:rsidRPr="00A4740D" w:rsidRDefault="002A2473" w:rsidP="00A4740D">
            <w:pPr>
              <w:pStyle w:val="ConsNormal"/>
              <w:rPr>
                <w:rFonts w:ascii="Arial Narrow" w:hAnsi="Arial Narrow"/>
              </w:rPr>
            </w:pPr>
          </w:p>
        </w:tc>
        <w:tc>
          <w:tcPr>
            <w:tcW w:w="2880" w:type="dxa"/>
            <w:tcBorders>
              <w:top w:val="nil"/>
              <w:left w:val="nil"/>
              <w:bottom w:val="single" w:sz="4" w:space="0" w:color="auto"/>
              <w:right w:val="nil"/>
            </w:tcBorders>
          </w:tcPr>
          <w:p w:rsidR="002A2473" w:rsidRPr="00A4740D" w:rsidRDefault="002A2473" w:rsidP="00A4740D">
            <w:pPr>
              <w:pStyle w:val="ConsNormal"/>
              <w:rPr>
                <w:rFonts w:ascii="Arial Narrow" w:hAnsi="Arial Narrow"/>
              </w:rPr>
            </w:pPr>
          </w:p>
        </w:tc>
        <w:tc>
          <w:tcPr>
            <w:tcW w:w="360" w:type="dxa"/>
          </w:tcPr>
          <w:p w:rsidR="002A2473" w:rsidRPr="00A4740D" w:rsidRDefault="002A2473" w:rsidP="00A4740D">
            <w:pPr>
              <w:pStyle w:val="ConsNormal"/>
              <w:rPr>
                <w:rFonts w:ascii="Arial Narrow" w:hAnsi="Arial Narrow"/>
              </w:rPr>
            </w:pPr>
          </w:p>
        </w:tc>
        <w:tc>
          <w:tcPr>
            <w:tcW w:w="1980" w:type="dxa"/>
            <w:tcBorders>
              <w:top w:val="nil"/>
              <w:left w:val="nil"/>
              <w:bottom w:val="single" w:sz="4" w:space="0" w:color="auto"/>
              <w:right w:val="nil"/>
            </w:tcBorders>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rPr>
                <w:rFonts w:ascii="Arial Narrow" w:hAnsi="Arial Narrow"/>
              </w:rPr>
            </w:pPr>
          </w:p>
        </w:tc>
      </w:tr>
      <w:tr w:rsidR="002A2473" w:rsidRPr="00A4740D" w:rsidTr="002A2473">
        <w:trPr>
          <w:trHeight w:val="137"/>
        </w:trPr>
        <w:tc>
          <w:tcPr>
            <w:tcW w:w="4680" w:type="dxa"/>
            <w:gridSpan w:val="2"/>
          </w:tcPr>
          <w:p w:rsidR="002A2473" w:rsidRPr="00A4740D" w:rsidRDefault="002A2473" w:rsidP="00A4740D">
            <w:pPr>
              <w:pStyle w:val="ConsNormal"/>
              <w:jc w:val="right"/>
              <w:rPr>
                <w:rFonts w:ascii="Arial Narrow" w:hAnsi="Arial Narrow"/>
              </w:rPr>
            </w:pPr>
          </w:p>
        </w:tc>
        <w:tc>
          <w:tcPr>
            <w:tcW w:w="2880" w:type="dxa"/>
            <w:tcBorders>
              <w:top w:val="single" w:sz="4" w:space="0" w:color="auto"/>
              <w:left w:val="nil"/>
              <w:right w:val="nil"/>
            </w:tcBorders>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tcPr>
          <w:p w:rsidR="002A2473" w:rsidRPr="00A4740D" w:rsidRDefault="002A2473" w:rsidP="00A4740D">
            <w:pPr>
              <w:pStyle w:val="ConsNormal"/>
              <w:rPr>
                <w:rFonts w:ascii="Arial Narrow" w:hAnsi="Arial Narrow"/>
              </w:rPr>
            </w:pPr>
          </w:p>
        </w:tc>
        <w:tc>
          <w:tcPr>
            <w:tcW w:w="1980" w:type="dxa"/>
            <w:tcBorders>
              <w:top w:val="single" w:sz="4" w:space="0" w:color="auto"/>
              <w:left w:val="nil"/>
              <w:right w:val="nil"/>
            </w:tcBorders>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bl>
    <w:p w:rsidR="002A2473" w:rsidRPr="00A4740D" w:rsidRDefault="002A2473" w:rsidP="00A4740D">
      <w:pPr>
        <w:rPr>
          <w:rFonts w:ascii="Arial Narrow" w:hAnsi="Arial Narrow"/>
          <w:sz w:val="20"/>
          <w:szCs w:val="20"/>
        </w:rPr>
      </w:pPr>
    </w:p>
    <w:tbl>
      <w:tblPr>
        <w:tblW w:w="10089" w:type="dxa"/>
        <w:tblInd w:w="-176" w:type="dxa"/>
        <w:tblLook w:val="04A0" w:firstRow="1" w:lastRow="0" w:firstColumn="1" w:lastColumn="0" w:noHBand="0" w:noVBand="1"/>
      </w:tblPr>
      <w:tblGrid>
        <w:gridCol w:w="4842"/>
        <w:gridCol w:w="5247"/>
      </w:tblGrid>
      <w:tr w:rsidR="002A2473" w:rsidRPr="00A4740D" w:rsidTr="002A2473">
        <w:trPr>
          <w:trHeight w:val="333"/>
        </w:trPr>
        <w:tc>
          <w:tcPr>
            <w:tcW w:w="4842" w:type="dxa"/>
            <w:tcBorders>
              <w:bottom w:val="single" w:sz="4" w:space="0" w:color="000000"/>
            </w:tcBorders>
            <w:shd w:val="clear" w:color="auto" w:fill="auto"/>
          </w:tcPr>
          <w:p w:rsidR="002A2473" w:rsidRPr="00A4740D" w:rsidRDefault="002A2473" w:rsidP="00A4740D">
            <w:pPr>
              <w:snapToGrid w:val="0"/>
              <w:jc w:val="center"/>
              <w:rPr>
                <w:rFonts w:ascii="Arial Narrow" w:hAnsi="Arial Narrow"/>
                <w:b/>
                <w:bCs/>
                <w:sz w:val="20"/>
                <w:szCs w:val="20"/>
                <w:lang w:eastAsia="zh-CN"/>
              </w:rPr>
            </w:pPr>
            <w:r w:rsidRPr="00A4740D">
              <w:rPr>
                <w:rFonts w:ascii="Arial Narrow" w:hAnsi="Arial Narrow"/>
                <w:b/>
                <w:bCs/>
                <w:sz w:val="20"/>
                <w:szCs w:val="20"/>
                <w:lang w:eastAsia="zh-CN"/>
              </w:rPr>
              <w:t>ПЕРВЫЙ</w:t>
            </w:r>
          </w:p>
        </w:tc>
        <w:tc>
          <w:tcPr>
            <w:tcW w:w="5247" w:type="dxa"/>
            <w:shd w:val="clear" w:color="auto" w:fill="auto"/>
          </w:tcPr>
          <w:p w:rsidR="002A2473" w:rsidRPr="00A4740D" w:rsidRDefault="002A2473" w:rsidP="00A4740D">
            <w:pPr>
              <w:widowControl w:val="0"/>
              <w:rPr>
                <w:rFonts w:ascii="Arial Narrow" w:hAnsi="Arial Narrow"/>
                <w:b/>
                <w:bCs/>
                <w:sz w:val="20"/>
                <w:szCs w:val="20"/>
                <w:lang w:eastAsia="zh-CN"/>
              </w:rPr>
            </w:pPr>
            <w:r w:rsidRPr="00A4740D">
              <w:rPr>
                <w:rFonts w:ascii="Arial Narrow" w:hAnsi="Arial Narrow"/>
                <w:b/>
                <w:bCs/>
                <w:sz w:val="20"/>
                <w:szCs w:val="20"/>
                <w:lang w:eastAsia="zh-CN"/>
              </w:rPr>
              <w:t>ФИНАНСОВЫЙ ОТЧЕТ</w:t>
            </w:r>
          </w:p>
        </w:tc>
      </w:tr>
      <w:tr w:rsidR="002A2473" w:rsidRPr="00A4740D" w:rsidTr="002A2473">
        <w:trPr>
          <w:trHeight w:val="278"/>
        </w:trPr>
        <w:tc>
          <w:tcPr>
            <w:tcW w:w="10089" w:type="dxa"/>
            <w:gridSpan w:val="2"/>
            <w:shd w:val="clear" w:color="auto" w:fill="auto"/>
          </w:tcPr>
          <w:p w:rsidR="002A2473" w:rsidRPr="00A4740D" w:rsidRDefault="002A2473" w:rsidP="00A4740D">
            <w:pPr>
              <w:rPr>
                <w:rFonts w:ascii="Arial Narrow" w:hAnsi="Arial Narrow" w:cs="Courier New"/>
                <w:sz w:val="20"/>
                <w:szCs w:val="20"/>
                <w:lang w:eastAsia="zh-CN"/>
              </w:rPr>
            </w:pPr>
            <w:r w:rsidRPr="00A4740D">
              <w:rPr>
                <w:rFonts w:ascii="Arial Narrow" w:hAnsi="Arial Narrow"/>
                <w:sz w:val="20"/>
                <w:szCs w:val="20"/>
                <w:lang w:eastAsia="zh-CN"/>
              </w:rPr>
              <w:t xml:space="preserve">                           (первый (итоговый) </w:t>
            </w:r>
          </w:p>
        </w:tc>
      </w:tr>
    </w:tbl>
    <w:p w:rsidR="002A2473" w:rsidRPr="00A4740D" w:rsidRDefault="002A2473" w:rsidP="00A4740D">
      <w:pPr>
        <w:jc w:val="center"/>
        <w:rPr>
          <w:rFonts w:ascii="Arial Narrow" w:hAnsi="Arial Narrow"/>
          <w:b/>
          <w:bCs/>
          <w:sz w:val="20"/>
          <w:szCs w:val="20"/>
          <w:lang w:eastAsia="zh-CN"/>
        </w:rPr>
      </w:pPr>
      <w:r w:rsidRPr="00A4740D">
        <w:rPr>
          <w:rFonts w:ascii="Arial Narrow" w:hAnsi="Arial Narrow"/>
          <w:b/>
          <w:sz w:val="20"/>
          <w:szCs w:val="20"/>
          <w:lang w:eastAsia="zh-CN"/>
        </w:rPr>
        <w:t>о поступлении и расходовании средств избирательного фонда кандидата</w:t>
      </w:r>
    </w:p>
    <w:tbl>
      <w:tblPr>
        <w:tblW w:w="10157" w:type="dxa"/>
        <w:tblInd w:w="-253" w:type="dxa"/>
        <w:tblCellMar>
          <w:left w:w="31" w:type="dxa"/>
          <w:right w:w="31" w:type="dxa"/>
        </w:tblCellMar>
        <w:tblLook w:val="04A0" w:firstRow="1" w:lastRow="0" w:firstColumn="1" w:lastColumn="0" w:noHBand="0" w:noVBand="1"/>
      </w:tblPr>
      <w:tblGrid>
        <w:gridCol w:w="10157"/>
      </w:tblGrid>
      <w:tr w:rsidR="002A2473" w:rsidRPr="00A4740D" w:rsidTr="002A2473">
        <w:trPr>
          <w:trHeight w:val="300"/>
        </w:trPr>
        <w:tc>
          <w:tcPr>
            <w:tcW w:w="10157" w:type="dxa"/>
            <w:tcBorders>
              <w:bottom w:val="single" w:sz="4" w:space="0" w:color="000000"/>
            </w:tcBorders>
            <w:shd w:val="clear" w:color="auto" w:fill="auto"/>
          </w:tcPr>
          <w:p w:rsidR="002A2473" w:rsidRPr="00A4740D" w:rsidRDefault="002A2473" w:rsidP="00A4740D">
            <w:pPr>
              <w:keepNext/>
              <w:suppressAutoHyphens/>
              <w:autoSpaceDE w:val="0"/>
              <w:snapToGrid w:val="0"/>
              <w:jc w:val="center"/>
              <w:outlineLvl w:val="0"/>
              <w:rPr>
                <w:rFonts w:ascii="Arial Narrow" w:hAnsi="Arial Narrow"/>
                <w:b/>
                <w:bCs/>
                <w:sz w:val="20"/>
                <w:szCs w:val="20"/>
                <w:lang w:eastAsia="zh-CN"/>
              </w:rPr>
            </w:pPr>
            <w:r w:rsidRPr="00A4740D">
              <w:rPr>
                <w:rFonts w:ascii="Arial Narrow" w:hAnsi="Arial Narrow"/>
                <w:b/>
                <w:bCs/>
                <w:sz w:val="20"/>
                <w:szCs w:val="20"/>
                <w:lang w:eastAsia="zh-CN"/>
              </w:rPr>
              <w:t>Выборы депутатов Туринского поселкового Совета депутатов седьмого созыва</w:t>
            </w:r>
          </w:p>
        </w:tc>
      </w:tr>
      <w:tr w:rsidR="002A2473" w:rsidRPr="00A4740D" w:rsidTr="002A2473">
        <w:trPr>
          <w:trHeight w:val="280"/>
        </w:trPr>
        <w:tc>
          <w:tcPr>
            <w:tcW w:w="10157" w:type="dxa"/>
            <w:tcBorders>
              <w:top w:val="single" w:sz="4" w:space="0" w:color="000000"/>
            </w:tcBorders>
            <w:shd w:val="clear" w:color="auto" w:fill="auto"/>
          </w:tcPr>
          <w:p w:rsidR="002A2473" w:rsidRPr="00A4740D" w:rsidRDefault="002A2473" w:rsidP="00A4740D">
            <w:pPr>
              <w:keepNext/>
              <w:suppressAutoHyphens/>
              <w:autoSpaceDE w:val="0"/>
              <w:jc w:val="center"/>
              <w:outlineLvl w:val="0"/>
              <w:rPr>
                <w:rFonts w:ascii="Arial Narrow" w:hAnsi="Arial Narrow"/>
                <w:bCs/>
                <w:sz w:val="20"/>
                <w:szCs w:val="20"/>
                <w:lang w:eastAsia="zh-CN"/>
              </w:rPr>
            </w:pPr>
            <w:r w:rsidRPr="00A4740D">
              <w:rPr>
                <w:rFonts w:ascii="Arial Narrow" w:hAnsi="Arial Narrow"/>
                <w:bCs/>
                <w:sz w:val="20"/>
                <w:szCs w:val="20"/>
                <w:lang w:eastAsia="zh-CN"/>
              </w:rPr>
              <w:t>(наименование избирательной кампании)</w:t>
            </w:r>
          </w:p>
        </w:tc>
      </w:tr>
      <w:tr w:rsidR="002A2473" w:rsidRPr="00A4740D" w:rsidTr="002A2473">
        <w:trPr>
          <w:trHeight w:val="313"/>
        </w:trPr>
        <w:tc>
          <w:tcPr>
            <w:tcW w:w="10157" w:type="dxa"/>
            <w:tcBorders>
              <w:bottom w:val="single" w:sz="4" w:space="0" w:color="000000"/>
            </w:tcBorders>
            <w:shd w:val="clear" w:color="auto" w:fill="auto"/>
          </w:tcPr>
          <w:p w:rsidR="002A2473" w:rsidRPr="00A4740D" w:rsidRDefault="002A2473" w:rsidP="00A4740D">
            <w:pPr>
              <w:keepNext/>
              <w:suppressAutoHyphens/>
              <w:autoSpaceDE w:val="0"/>
              <w:snapToGrid w:val="0"/>
              <w:jc w:val="center"/>
              <w:outlineLvl w:val="0"/>
              <w:rPr>
                <w:rFonts w:ascii="Arial Narrow" w:hAnsi="Arial Narrow"/>
                <w:bCs/>
                <w:sz w:val="20"/>
                <w:szCs w:val="20"/>
                <w:lang w:eastAsia="zh-CN"/>
              </w:rPr>
            </w:pPr>
            <w:r w:rsidRPr="00A4740D">
              <w:rPr>
                <w:rFonts w:ascii="Arial Narrow" w:hAnsi="Arial Narrow"/>
                <w:b/>
                <w:bCs/>
                <w:sz w:val="20"/>
                <w:szCs w:val="20"/>
                <w:lang w:eastAsia="zh-CN"/>
              </w:rPr>
              <w:t>Увачан Станислав Игоревич,</w:t>
            </w:r>
            <w:r w:rsidRPr="00A4740D">
              <w:rPr>
                <w:rFonts w:ascii="Arial Narrow" w:hAnsi="Arial Narrow"/>
                <w:bCs/>
                <w:sz w:val="20"/>
                <w:szCs w:val="20"/>
                <w:lang w:eastAsia="zh-CN"/>
              </w:rPr>
              <w:t xml:space="preserve"> </w:t>
            </w:r>
            <w:r w:rsidRPr="00A4740D">
              <w:rPr>
                <w:rFonts w:ascii="Arial Narrow" w:hAnsi="Arial Narrow"/>
                <w:b/>
                <w:bCs/>
                <w:sz w:val="20"/>
                <w:szCs w:val="20"/>
                <w:lang w:eastAsia="zh-CN"/>
              </w:rPr>
              <w:t>многомандатный избирательный округ</w:t>
            </w:r>
          </w:p>
        </w:tc>
      </w:tr>
      <w:tr w:rsidR="002A2473" w:rsidRPr="00A4740D" w:rsidTr="002A2473">
        <w:trPr>
          <w:trHeight w:val="399"/>
        </w:trPr>
        <w:tc>
          <w:tcPr>
            <w:tcW w:w="10157" w:type="dxa"/>
            <w:shd w:val="clear" w:color="auto" w:fill="auto"/>
          </w:tcPr>
          <w:p w:rsidR="002A2473" w:rsidRPr="00A4740D" w:rsidRDefault="002A2473" w:rsidP="00A4740D">
            <w:pPr>
              <w:jc w:val="center"/>
              <w:rPr>
                <w:rFonts w:ascii="Arial Narrow" w:hAnsi="Arial Narrow"/>
                <w:sz w:val="20"/>
                <w:szCs w:val="20"/>
                <w:lang w:eastAsia="zh-CN"/>
              </w:rPr>
            </w:pPr>
            <w:r w:rsidRPr="00A4740D">
              <w:rPr>
                <w:rFonts w:ascii="Arial Narrow" w:hAnsi="Arial Narrow"/>
                <w:sz w:val="20"/>
                <w:szCs w:val="20"/>
                <w:lang w:eastAsia="zh-CN"/>
              </w:rPr>
              <w:t>(Фамилия, имя, отчество кандидата, номер и (или) наименование избирательного округа / наименование избирательного объединения)</w:t>
            </w:r>
          </w:p>
        </w:tc>
      </w:tr>
      <w:tr w:rsidR="002A2473" w:rsidRPr="00A4740D" w:rsidTr="002A2473">
        <w:trPr>
          <w:trHeight w:val="309"/>
        </w:trPr>
        <w:tc>
          <w:tcPr>
            <w:tcW w:w="10157" w:type="dxa"/>
            <w:tcBorders>
              <w:bottom w:val="single" w:sz="4" w:space="0" w:color="000000"/>
            </w:tcBorders>
            <w:shd w:val="clear" w:color="auto" w:fill="auto"/>
          </w:tcPr>
          <w:p w:rsidR="002A2473" w:rsidRPr="00A4740D" w:rsidRDefault="002A2473" w:rsidP="00A4740D">
            <w:pPr>
              <w:snapToGrid w:val="0"/>
              <w:jc w:val="center"/>
              <w:rPr>
                <w:rFonts w:ascii="Arial Narrow" w:hAnsi="Arial Narrow"/>
                <w:b/>
                <w:bCs/>
                <w:sz w:val="20"/>
                <w:szCs w:val="20"/>
              </w:rPr>
            </w:pPr>
            <w:r w:rsidRPr="00A4740D">
              <w:rPr>
                <w:rFonts w:ascii="Arial Narrow" w:hAnsi="Arial Narrow"/>
                <w:b/>
                <w:bCs/>
                <w:sz w:val="20"/>
                <w:szCs w:val="20"/>
              </w:rPr>
              <w:t>40810810531980000005, Дополнительный офис № 8646/0506 ПАО Сбербанк,</w:t>
            </w:r>
          </w:p>
          <w:p w:rsidR="002A2473" w:rsidRPr="00A4740D" w:rsidRDefault="002A2473" w:rsidP="00A4740D">
            <w:pPr>
              <w:snapToGrid w:val="0"/>
              <w:jc w:val="center"/>
              <w:rPr>
                <w:rFonts w:ascii="Arial Narrow" w:hAnsi="Arial Narrow"/>
                <w:b/>
                <w:bCs/>
                <w:sz w:val="20"/>
                <w:szCs w:val="20"/>
                <w:lang w:eastAsia="zh-CN"/>
              </w:rPr>
            </w:pPr>
            <w:r w:rsidRPr="00A4740D">
              <w:rPr>
                <w:rFonts w:ascii="Arial Narrow" w:hAnsi="Arial Narrow"/>
                <w:b/>
                <w:bCs/>
                <w:sz w:val="20"/>
                <w:szCs w:val="20"/>
              </w:rPr>
              <w:t>Красноярский край, Эвенкийский район, поселок Тура, ул. Советская, д.2 А</w:t>
            </w:r>
          </w:p>
        </w:tc>
      </w:tr>
      <w:tr w:rsidR="002A2473" w:rsidRPr="00A4740D" w:rsidTr="002A2473">
        <w:trPr>
          <w:trHeight w:val="218"/>
        </w:trPr>
        <w:tc>
          <w:tcPr>
            <w:tcW w:w="10157" w:type="dxa"/>
            <w:shd w:val="clear" w:color="auto" w:fill="auto"/>
          </w:tcPr>
          <w:p w:rsidR="002A2473" w:rsidRPr="00A4740D" w:rsidRDefault="002A2473" w:rsidP="00A4740D">
            <w:pPr>
              <w:jc w:val="center"/>
              <w:rPr>
                <w:rFonts w:ascii="Arial Narrow" w:hAnsi="Arial Narrow"/>
                <w:sz w:val="20"/>
                <w:szCs w:val="20"/>
                <w:lang w:eastAsia="zh-CN"/>
              </w:rPr>
            </w:pPr>
            <w:r w:rsidRPr="00A4740D">
              <w:rPr>
                <w:rFonts w:ascii="Arial Narrow" w:hAnsi="Arial Narrow"/>
                <w:sz w:val="20"/>
                <w:szCs w:val="20"/>
                <w:lang w:eastAsia="zh-CN"/>
              </w:rPr>
              <w:t>(номер специального избирательного счета, наименование и адрес кредитной организации)</w:t>
            </w:r>
            <w:r w:rsidRPr="00A4740D">
              <w:rPr>
                <w:rFonts w:ascii="Arial Narrow" w:hAnsi="Arial Narrow"/>
                <w:sz w:val="20"/>
                <w:szCs w:val="20"/>
                <w:vertAlign w:val="superscript"/>
                <w:lang w:eastAsia="zh-CN"/>
              </w:rPr>
              <w:t xml:space="preserve"> </w:t>
            </w:r>
          </w:p>
        </w:tc>
      </w:tr>
    </w:tbl>
    <w:p w:rsidR="002A2473" w:rsidRPr="00A4740D" w:rsidRDefault="002A2473" w:rsidP="00A4740D">
      <w:pPr>
        <w:jc w:val="right"/>
        <w:rPr>
          <w:rFonts w:ascii="Arial Narrow" w:hAnsi="Arial Narrow"/>
          <w:sz w:val="20"/>
          <w:szCs w:val="20"/>
          <w:lang w:eastAsia="zh-CN"/>
        </w:rPr>
      </w:pPr>
    </w:p>
    <w:p w:rsidR="002A2473" w:rsidRPr="00A4740D" w:rsidRDefault="002A2473" w:rsidP="00A4740D">
      <w:pPr>
        <w:jc w:val="right"/>
        <w:rPr>
          <w:rFonts w:ascii="Arial Narrow" w:hAnsi="Arial Narrow"/>
          <w:b/>
          <w:sz w:val="20"/>
          <w:szCs w:val="20"/>
          <w:lang w:eastAsia="zh-CN"/>
        </w:rPr>
      </w:pPr>
      <w:r w:rsidRPr="00A4740D">
        <w:rPr>
          <w:rFonts w:ascii="Arial Narrow" w:hAnsi="Arial Narrow"/>
          <w:b/>
          <w:sz w:val="20"/>
          <w:szCs w:val="20"/>
          <w:lang w:eastAsia="zh-CN"/>
        </w:rPr>
        <w:t>По состоянию на «17» июля 2024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2A2473" w:rsidRPr="00A4740D" w:rsidTr="002A2473">
        <w:trPr>
          <w:cantSplit/>
          <w:trHeight w:val="24"/>
        </w:trPr>
        <w:tc>
          <w:tcPr>
            <w:tcW w:w="6694" w:type="dxa"/>
            <w:gridSpan w:val="2"/>
            <w:tcBorders>
              <w:top w:val="single" w:sz="6" w:space="0" w:color="000000"/>
              <w:left w:val="single" w:sz="6" w:space="0" w:color="000000"/>
              <w:bottom w:val="single" w:sz="6" w:space="0" w:color="000000"/>
              <w:right w:val="nil"/>
            </w:tcBorders>
            <w:hideMark/>
          </w:tcPr>
          <w:p w:rsidR="002A2473" w:rsidRPr="00A4740D" w:rsidRDefault="002A2473" w:rsidP="00A4740D">
            <w:pPr>
              <w:autoSpaceDE w:val="0"/>
              <w:autoSpaceDN w:val="0"/>
              <w:adjustRightInd w:val="0"/>
              <w:jc w:val="center"/>
              <w:rPr>
                <w:rFonts w:ascii="Arial Narrow" w:hAnsi="Arial Narrow"/>
                <w:sz w:val="20"/>
                <w:szCs w:val="20"/>
              </w:rPr>
            </w:pPr>
            <w:r w:rsidRPr="00A4740D">
              <w:rPr>
                <w:rFonts w:ascii="Arial Narrow" w:hAnsi="Arial Narrow"/>
                <w:sz w:val="20"/>
                <w:szCs w:val="20"/>
              </w:rPr>
              <w:t>Строка финансового отчета</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autoSpaceDE w:val="0"/>
              <w:autoSpaceDN w:val="0"/>
              <w:adjustRightInd w:val="0"/>
              <w:jc w:val="center"/>
              <w:rPr>
                <w:rFonts w:ascii="Arial Narrow" w:hAnsi="Arial Narrow"/>
                <w:sz w:val="20"/>
                <w:szCs w:val="20"/>
              </w:rPr>
            </w:pPr>
            <w:r w:rsidRPr="00A4740D">
              <w:rPr>
                <w:rFonts w:ascii="Arial Narrow" w:hAnsi="Arial Narrow"/>
                <w:sz w:val="20"/>
                <w:szCs w:val="20"/>
              </w:rPr>
              <w:t xml:space="preserve">Шифр </w:t>
            </w:r>
            <w:r w:rsidRPr="00A4740D">
              <w:rPr>
                <w:rFonts w:ascii="Arial Narrow" w:hAnsi="Arial Narrow"/>
                <w:sz w:val="20"/>
                <w:szCs w:val="20"/>
              </w:rPr>
              <w:br/>
              <w:t>строки</w:t>
            </w:r>
          </w:p>
        </w:tc>
        <w:tc>
          <w:tcPr>
            <w:tcW w:w="1093" w:type="dxa"/>
            <w:tcBorders>
              <w:top w:val="single" w:sz="6" w:space="0" w:color="000000"/>
              <w:left w:val="single" w:sz="6" w:space="0" w:color="000000"/>
              <w:bottom w:val="single" w:sz="6" w:space="0" w:color="000000"/>
              <w:right w:val="nil"/>
            </w:tcBorders>
            <w:hideMark/>
          </w:tcPr>
          <w:p w:rsidR="002A2473" w:rsidRPr="00A4740D" w:rsidRDefault="002A2473" w:rsidP="00A4740D">
            <w:pPr>
              <w:autoSpaceDE w:val="0"/>
              <w:autoSpaceDN w:val="0"/>
              <w:adjustRightInd w:val="0"/>
              <w:jc w:val="center"/>
              <w:rPr>
                <w:rFonts w:ascii="Arial Narrow" w:hAnsi="Arial Narrow"/>
                <w:sz w:val="20"/>
                <w:szCs w:val="20"/>
              </w:rPr>
            </w:pPr>
            <w:r w:rsidRPr="00A4740D">
              <w:rPr>
                <w:rFonts w:ascii="Arial Narrow" w:hAnsi="Arial Narrow"/>
                <w:sz w:val="20"/>
                <w:szCs w:val="20"/>
              </w:rPr>
              <w:t>Сумма,</w:t>
            </w:r>
            <w:r w:rsidRPr="00A4740D">
              <w:rPr>
                <w:rFonts w:ascii="Arial Narrow" w:hAnsi="Arial Narrow"/>
                <w:sz w:val="20"/>
                <w:szCs w:val="20"/>
              </w:rPr>
              <w:br/>
              <w:t>руб.</w:t>
            </w:r>
          </w:p>
        </w:tc>
        <w:tc>
          <w:tcPr>
            <w:tcW w:w="1290" w:type="dxa"/>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autoSpaceDE w:val="0"/>
              <w:autoSpaceDN w:val="0"/>
              <w:adjustRightInd w:val="0"/>
              <w:jc w:val="center"/>
              <w:rPr>
                <w:rFonts w:ascii="Arial Narrow" w:hAnsi="Arial Narrow"/>
                <w:sz w:val="20"/>
                <w:szCs w:val="20"/>
              </w:rPr>
            </w:pPr>
            <w:r w:rsidRPr="00A4740D">
              <w:rPr>
                <w:rFonts w:ascii="Arial Narrow" w:hAnsi="Arial Narrow"/>
                <w:sz w:val="20"/>
                <w:szCs w:val="20"/>
              </w:rPr>
              <w:t>Примечание</w:t>
            </w:r>
          </w:p>
        </w:tc>
      </w:tr>
      <w:tr w:rsidR="002A2473" w:rsidRPr="00A4740D" w:rsidTr="002A2473">
        <w:trPr>
          <w:cantSplit/>
          <w:trHeight w:val="23"/>
        </w:trPr>
        <w:tc>
          <w:tcPr>
            <w:tcW w:w="6694" w:type="dxa"/>
            <w:gridSpan w:val="2"/>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1093"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 том числе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lastRenderedPageBreak/>
              <w:t>1.1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Поступило средств в установленном</w:t>
            </w:r>
            <w:r w:rsidRPr="00A4740D">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w:t>
            </w:r>
            <w:r w:rsidRPr="00A4740D">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w:t>
            </w:r>
            <w:r w:rsidRPr="00A4740D">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1.1.4</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60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42"/>
        </w:trPr>
        <w:tc>
          <w:tcPr>
            <w:tcW w:w="934" w:type="dxa"/>
            <w:tcBorders>
              <w:top w:val="nil"/>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lang w:val="en-US"/>
              </w:rPr>
              <w:t xml:space="preserve">    </w:t>
            </w:r>
            <w:r w:rsidRPr="00A4740D">
              <w:rPr>
                <w:rFonts w:ascii="Arial Narrow" w:hAnsi="Arial Narrow"/>
                <w:sz w:val="20"/>
                <w:szCs w:val="20"/>
              </w:rPr>
              <w:t>1.2</w:t>
            </w:r>
          </w:p>
        </w:tc>
        <w:tc>
          <w:tcPr>
            <w:tcW w:w="5760" w:type="dxa"/>
            <w:tcBorders>
              <w:top w:val="nil"/>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top w:val="nil"/>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70</w:t>
            </w:r>
          </w:p>
        </w:tc>
        <w:tc>
          <w:tcPr>
            <w:tcW w:w="1093" w:type="dxa"/>
            <w:tcBorders>
              <w:top w:val="nil"/>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nil"/>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80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90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1.2.4</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130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140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из них</w:t>
            </w:r>
          </w:p>
        </w:tc>
      </w:tr>
      <w:tr w:rsidR="002A2473" w:rsidRPr="00A4740D" w:rsidTr="002A2473">
        <w:trPr>
          <w:cantSplit/>
          <w:trHeight w:val="30"/>
        </w:trPr>
        <w:tc>
          <w:tcPr>
            <w:tcW w:w="934" w:type="dxa"/>
            <w:tcBorders>
              <w:top w:val="single" w:sz="6" w:space="0" w:color="000000"/>
              <w:left w:val="single" w:sz="6" w:space="0" w:color="000000"/>
              <w:bottom w:val="single" w:sz="4" w:space="0" w:color="auto"/>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150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6"/>
        </w:trPr>
        <w:tc>
          <w:tcPr>
            <w:tcW w:w="934" w:type="dxa"/>
            <w:tcBorders>
              <w:top w:val="single" w:sz="4" w:space="0" w:color="auto"/>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160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170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180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190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3.1.1</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3.4</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240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250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260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270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280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right w:val="nil"/>
            </w:tcBorders>
            <w:hideMark/>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right w:val="nil"/>
            </w:tcBorders>
            <w:hideMark/>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290</w:t>
            </w:r>
          </w:p>
        </w:tc>
        <w:tc>
          <w:tcPr>
            <w:tcW w:w="1093" w:type="dxa"/>
            <w:tcBorders>
              <w:top w:val="single" w:sz="6" w:space="0" w:color="000000"/>
              <w:left w:val="single" w:sz="6" w:space="0" w:color="000000"/>
              <w:bottom w:val="single" w:sz="6" w:space="0" w:color="000000"/>
              <w:right w:val="nil"/>
            </w:tcBorders>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right w:val="nil"/>
            </w:tcBorders>
            <w:hideMark/>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4</w:t>
            </w:r>
          </w:p>
        </w:tc>
        <w:tc>
          <w:tcPr>
            <w:tcW w:w="5760" w:type="dxa"/>
            <w:tcBorders>
              <w:top w:val="single" w:sz="6" w:space="0" w:color="000000"/>
              <w:left w:val="single" w:sz="6" w:space="0" w:color="000000"/>
              <w:bottom w:val="single" w:sz="6" w:space="0" w:color="000000"/>
              <w:right w:val="nil"/>
            </w:tcBorders>
            <w:hideMark/>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right w:val="nil"/>
            </w:tcBorders>
            <w:hideMark/>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300</w:t>
            </w:r>
          </w:p>
        </w:tc>
        <w:tc>
          <w:tcPr>
            <w:tcW w:w="1093" w:type="dxa"/>
            <w:tcBorders>
              <w:top w:val="single" w:sz="6" w:space="0" w:color="000000"/>
              <w:left w:val="single" w:sz="6" w:space="0" w:color="000000"/>
              <w:bottom w:val="single" w:sz="6" w:space="0" w:color="000000"/>
              <w:right w:val="nil"/>
            </w:tcBorders>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right w:val="nil"/>
            </w:tcBorders>
            <w:hideMark/>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5</w:t>
            </w:r>
          </w:p>
        </w:tc>
        <w:tc>
          <w:tcPr>
            <w:tcW w:w="5760" w:type="dxa"/>
            <w:tcBorders>
              <w:top w:val="single" w:sz="6" w:space="0" w:color="000000"/>
              <w:left w:val="single" w:sz="6" w:space="0" w:color="000000"/>
              <w:bottom w:val="single" w:sz="6" w:space="0" w:color="000000"/>
              <w:right w:val="nil"/>
            </w:tcBorders>
            <w:hideMark/>
          </w:tcPr>
          <w:p w:rsidR="002A2473" w:rsidRPr="00A13C8E" w:rsidRDefault="002A2473" w:rsidP="00A4740D">
            <w:pPr>
              <w:rPr>
                <w:rFonts w:ascii="Arial Narrow" w:hAnsi="Arial Narrow"/>
                <w:sz w:val="20"/>
                <w:szCs w:val="20"/>
              </w:rPr>
            </w:pPr>
            <w:r w:rsidRPr="00A13C8E">
              <w:rPr>
                <w:rFonts w:ascii="Arial Narrow" w:hAnsi="Arial Narrow"/>
                <w:sz w:val="20"/>
                <w:szCs w:val="20"/>
              </w:rPr>
              <w:t>Остаток средств фонда на дату сдачи отчета (заверяется банковской справкой)</w:t>
            </w:r>
          </w:p>
          <w:p w:rsidR="002A2473" w:rsidRPr="00A13C8E" w:rsidRDefault="002A2473" w:rsidP="00A4740D">
            <w:pPr>
              <w:rPr>
                <w:rFonts w:ascii="Arial Narrow" w:hAnsi="Arial Narrow"/>
                <w:sz w:val="20"/>
                <w:szCs w:val="20"/>
              </w:rPr>
            </w:pPr>
            <w:r w:rsidRPr="00A13C8E">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right w:val="nil"/>
            </w:tcBorders>
            <w:hideMark/>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310</w:t>
            </w:r>
          </w:p>
        </w:tc>
        <w:tc>
          <w:tcPr>
            <w:tcW w:w="1093" w:type="dxa"/>
            <w:tcBorders>
              <w:top w:val="single" w:sz="6" w:space="0" w:color="000000"/>
              <w:left w:val="single" w:sz="6" w:space="0" w:color="000000"/>
              <w:bottom w:val="single" w:sz="6" w:space="0" w:color="000000"/>
              <w:right w:val="nil"/>
            </w:tcBorders>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tcPr>
          <w:p w:rsidR="002A2473" w:rsidRPr="00A13C8E" w:rsidRDefault="002A2473" w:rsidP="00A4740D">
            <w:pPr>
              <w:snapToGrid w:val="0"/>
              <w:rPr>
                <w:rFonts w:ascii="Arial Narrow" w:hAnsi="Arial Narrow"/>
                <w:sz w:val="20"/>
                <w:szCs w:val="20"/>
              </w:rPr>
            </w:pPr>
          </w:p>
        </w:tc>
      </w:tr>
    </w:tbl>
    <w:p w:rsidR="002A2473" w:rsidRPr="00A4740D" w:rsidRDefault="002A2473" w:rsidP="00A4740D">
      <w:pPr>
        <w:jc w:val="right"/>
        <w:rPr>
          <w:rFonts w:ascii="Arial Narrow" w:hAnsi="Arial Narrow"/>
          <w:b/>
          <w:sz w:val="20"/>
          <w:szCs w:val="20"/>
          <w:lang w:eastAsia="zh-CN"/>
        </w:rPr>
      </w:pPr>
    </w:p>
    <w:p w:rsidR="002A2473" w:rsidRPr="00A4740D" w:rsidRDefault="002A2473" w:rsidP="00A4740D">
      <w:pPr>
        <w:ind w:firstLine="709"/>
        <w:jc w:val="both"/>
        <w:rPr>
          <w:rFonts w:ascii="Arial Narrow" w:hAnsi="Arial Narrow"/>
          <w:sz w:val="20"/>
          <w:szCs w:val="20"/>
          <w:lang w:eastAsia="zh-CN"/>
        </w:rPr>
      </w:pPr>
      <w:r w:rsidRPr="00A4740D">
        <w:rPr>
          <w:rFonts w:ascii="Arial Narrow" w:hAnsi="Arial Narrow"/>
          <w:sz w:val="20"/>
          <w:szCs w:val="20"/>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A2473" w:rsidRPr="00A4740D" w:rsidRDefault="002A2473" w:rsidP="00A4740D">
      <w:pPr>
        <w:ind w:firstLine="709"/>
        <w:jc w:val="both"/>
        <w:rPr>
          <w:rFonts w:ascii="Arial Narrow" w:hAnsi="Arial Narrow"/>
          <w:sz w:val="20"/>
          <w:szCs w:val="20"/>
          <w:lang w:eastAsia="zh-CN"/>
        </w:rPr>
      </w:pPr>
    </w:p>
    <w:tbl>
      <w:tblPr>
        <w:tblW w:w="10207" w:type="dxa"/>
        <w:tblInd w:w="-176" w:type="dxa"/>
        <w:tblLook w:val="04A0" w:firstRow="1" w:lastRow="0" w:firstColumn="1" w:lastColumn="0" w:noHBand="0" w:noVBand="1"/>
      </w:tblPr>
      <w:tblGrid>
        <w:gridCol w:w="4136"/>
        <w:gridCol w:w="720"/>
        <w:gridCol w:w="2880"/>
        <w:gridCol w:w="360"/>
        <w:gridCol w:w="2111"/>
      </w:tblGrid>
      <w:tr w:rsidR="002A2473" w:rsidRPr="00A4740D" w:rsidTr="002A2473">
        <w:trPr>
          <w:trHeight w:val="361"/>
        </w:trPr>
        <w:tc>
          <w:tcPr>
            <w:tcW w:w="4136" w:type="dxa"/>
            <w:shd w:val="clear" w:color="auto" w:fill="auto"/>
            <w:vAlign w:val="bottom"/>
          </w:tcPr>
          <w:p w:rsidR="002A2473" w:rsidRPr="00A4740D" w:rsidRDefault="002A2473" w:rsidP="00A4740D">
            <w:pPr>
              <w:widowControl w:val="0"/>
              <w:snapToGrid w:val="0"/>
              <w:rPr>
                <w:rFonts w:ascii="Arial Narrow" w:hAnsi="Arial Narrow"/>
                <w:sz w:val="20"/>
                <w:szCs w:val="20"/>
                <w:lang w:eastAsia="zh-CN"/>
              </w:rPr>
            </w:pPr>
            <w:r w:rsidRPr="00A4740D">
              <w:rPr>
                <w:rFonts w:ascii="Arial Narrow" w:hAnsi="Arial Narrow"/>
                <w:sz w:val="20"/>
                <w:szCs w:val="20"/>
                <w:lang w:eastAsia="zh-CN"/>
              </w:rPr>
              <w:t xml:space="preserve">Кандидат (уполномоченный представитель по финансовым вопросам кандидата) </w:t>
            </w:r>
          </w:p>
        </w:tc>
        <w:tc>
          <w:tcPr>
            <w:tcW w:w="720" w:type="dxa"/>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2880" w:type="dxa"/>
            <w:tcBorders>
              <w:bottom w:val="single" w:sz="4" w:space="0" w:color="000000"/>
            </w:tcBorders>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360" w:type="dxa"/>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2111" w:type="dxa"/>
            <w:tcBorders>
              <w:bottom w:val="single" w:sz="4" w:space="0" w:color="000000"/>
            </w:tcBorders>
            <w:shd w:val="clear" w:color="auto" w:fill="auto"/>
          </w:tcPr>
          <w:p w:rsidR="002A2473" w:rsidRPr="00A4740D" w:rsidRDefault="002A2473" w:rsidP="00A4740D">
            <w:pPr>
              <w:widowControl w:val="0"/>
              <w:snapToGrid w:val="0"/>
              <w:rPr>
                <w:rFonts w:ascii="Arial Narrow" w:hAnsi="Arial Narrow"/>
                <w:sz w:val="20"/>
                <w:szCs w:val="20"/>
                <w:lang w:eastAsia="zh-CN"/>
              </w:rPr>
            </w:pPr>
          </w:p>
          <w:p w:rsidR="002A2473" w:rsidRPr="00A4740D" w:rsidRDefault="002A2473" w:rsidP="00A4740D">
            <w:pPr>
              <w:widowControl w:val="0"/>
              <w:snapToGrid w:val="0"/>
              <w:jc w:val="center"/>
              <w:rPr>
                <w:rFonts w:ascii="Arial Narrow" w:hAnsi="Arial Narrow"/>
                <w:sz w:val="20"/>
                <w:szCs w:val="20"/>
                <w:lang w:eastAsia="zh-CN"/>
              </w:rPr>
            </w:pPr>
            <w:r w:rsidRPr="00A4740D">
              <w:rPr>
                <w:rFonts w:ascii="Arial Narrow" w:hAnsi="Arial Narrow"/>
                <w:sz w:val="20"/>
                <w:szCs w:val="20"/>
                <w:lang w:eastAsia="zh-CN"/>
              </w:rPr>
              <w:t>С.И. Увачан</w:t>
            </w:r>
          </w:p>
        </w:tc>
      </w:tr>
      <w:tr w:rsidR="002A2473" w:rsidRPr="00A4740D" w:rsidTr="002A2473">
        <w:trPr>
          <w:trHeight w:val="206"/>
        </w:trPr>
        <w:tc>
          <w:tcPr>
            <w:tcW w:w="4136" w:type="dxa"/>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720" w:type="dxa"/>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2880" w:type="dxa"/>
            <w:tcBorders>
              <w:top w:val="single" w:sz="4" w:space="0" w:color="000000"/>
            </w:tcBorders>
            <w:shd w:val="clear" w:color="auto" w:fill="auto"/>
          </w:tcPr>
          <w:p w:rsidR="002A2473" w:rsidRPr="00A4740D" w:rsidRDefault="002A2473" w:rsidP="00A4740D">
            <w:pPr>
              <w:widowControl w:val="0"/>
              <w:snapToGrid w:val="0"/>
              <w:jc w:val="center"/>
              <w:rPr>
                <w:rFonts w:ascii="Arial Narrow" w:hAnsi="Arial Narrow"/>
                <w:sz w:val="20"/>
                <w:szCs w:val="20"/>
                <w:lang w:eastAsia="zh-CN"/>
              </w:rPr>
            </w:pPr>
            <w:r w:rsidRPr="00A4740D">
              <w:rPr>
                <w:rFonts w:ascii="Arial Narrow" w:hAnsi="Arial Narrow"/>
                <w:sz w:val="20"/>
                <w:szCs w:val="20"/>
                <w:lang w:eastAsia="zh-CN"/>
              </w:rPr>
              <w:t>(подпись, дата)</w:t>
            </w:r>
          </w:p>
        </w:tc>
        <w:tc>
          <w:tcPr>
            <w:tcW w:w="360" w:type="dxa"/>
            <w:shd w:val="clear" w:color="auto" w:fill="auto"/>
          </w:tcPr>
          <w:p w:rsidR="002A2473" w:rsidRPr="00A4740D" w:rsidRDefault="002A2473" w:rsidP="00A4740D">
            <w:pPr>
              <w:widowControl w:val="0"/>
              <w:snapToGrid w:val="0"/>
              <w:ind w:firstLine="720"/>
              <w:rPr>
                <w:rFonts w:ascii="Arial Narrow" w:hAnsi="Arial Narrow"/>
                <w:sz w:val="20"/>
                <w:szCs w:val="20"/>
                <w:lang w:eastAsia="zh-CN"/>
              </w:rPr>
            </w:pPr>
          </w:p>
        </w:tc>
        <w:tc>
          <w:tcPr>
            <w:tcW w:w="2111" w:type="dxa"/>
            <w:tcBorders>
              <w:top w:val="single" w:sz="4" w:space="0" w:color="000000"/>
            </w:tcBorders>
            <w:shd w:val="clear" w:color="auto" w:fill="auto"/>
          </w:tcPr>
          <w:p w:rsidR="002A2473" w:rsidRPr="00A4740D" w:rsidRDefault="002A2473" w:rsidP="00A4740D">
            <w:pPr>
              <w:widowControl w:val="0"/>
              <w:snapToGrid w:val="0"/>
              <w:jc w:val="center"/>
              <w:rPr>
                <w:rFonts w:ascii="Arial Narrow" w:hAnsi="Arial Narrow"/>
                <w:sz w:val="20"/>
                <w:szCs w:val="20"/>
                <w:lang w:eastAsia="zh-CN"/>
              </w:rPr>
            </w:pPr>
            <w:r w:rsidRPr="00A4740D">
              <w:rPr>
                <w:rFonts w:ascii="Arial Narrow" w:hAnsi="Arial Narrow"/>
                <w:sz w:val="20"/>
                <w:szCs w:val="20"/>
                <w:lang w:eastAsia="zh-CN"/>
              </w:rPr>
              <w:t>(инициалы, фамилия)</w:t>
            </w:r>
          </w:p>
        </w:tc>
      </w:tr>
    </w:tbl>
    <w:p w:rsidR="002A2473" w:rsidRPr="00A4740D" w:rsidRDefault="002A2473" w:rsidP="00A4740D">
      <w:pPr>
        <w:rPr>
          <w:rFonts w:ascii="Arial Narrow" w:hAnsi="Arial Narrow"/>
          <w:sz w:val="20"/>
          <w:szCs w:val="20"/>
        </w:rPr>
      </w:pPr>
    </w:p>
    <w:tbl>
      <w:tblPr>
        <w:tblW w:w="10089" w:type="dxa"/>
        <w:tblInd w:w="-176" w:type="dxa"/>
        <w:tblLook w:val="04A0" w:firstRow="1" w:lastRow="0" w:firstColumn="1" w:lastColumn="0" w:noHBand="0" w:noVBand="1"/>
      </w:tblPr>
      <w:tblGrid>
        <w:gridCol w:w="4842"/>
        <w:gridCol w:w="5247"/>
      </w:tblGrid>
      <w:tr w:rsidR="002A2473" w:rsidRPr="00A4740D" w:rsidTr="002A2473">
        <w:trPr>
          <w:trHeight w:val="333"/>
        </w:trPr>
        <w:tc>
          <w:tcPr>
            <w:tcW w:w="4842" w:type="dxa"/>
            <w:tcBorders>
              <w:bottom w:val="single" w:sz="4" w:space="0" w:color="000000"/>
            </w:tcBorders>
            <w:shd w:val="clear" w:color="auto" w:fill="auto"/>
          </w:tcPr>
          <w:p w:rsidR="002A2473" w:rsidRPr="00A4740D" w:rsidRDefault="002A2473" w:rsidP="00A4740D">
            <w:pPr>
              <w:pStyle w:val="ConsPlusNonformat"/>
              <w:widowControl/>
              <w:snapToGrid w:val="0"/>
              <w:jc w:val="center"/>
              <w:rPr>
                <w:rFonts w:ascii="Arial Narrow" w:hAnsi="Arial Narrow" w:cs="Times New Roman"/>
                <w:bCs/>
              </w:rPr>
            </w:pPr>
            <w:r w:rsidRPr="00A4740D">
              <w:rPr>
                <w:rFonts w:ascii="Arial Narrow" w:hAnsi="Arial Narrow" w:cs="Times New Roman"/>
                <w:bCs/>
              </w:rPr>
              <w:t>первый</w:t>
            </w:r>
          </w:p>
        </w:tc>
        <w:tc>
          <w:tcPr>
            <w:tcW w:w="5247" w:type="dxa"/>
            <w:shd w:val="clear" w:color="auto" w:fill="auto"/>
          </w:tcPr>
          <w:p w:rsidR="002A2473" w:rsidRPr="00A4740D" w:rsidRDefault="002A2473" w:rsidP="00A4740D">
            <w:pPr>
              <w:pStyle w:val="ConsPlusNonformat"/>
              <w:rPr>
                <w:rFonts w:ascii="Arial Narrow" w:hAnsi="Arial Narrow" w:cs="Times New Roman"/>
                <w:b/>
                <w:bCs/>
              </w:rPr>
            </w:pPr>
            <w:r w:rsidRPr="00A4740D">
              <w:rPr>
                <w:rFonts w:ascii="Arial Narrow" w:hAnsi="Arial Narrow" w:cs="Times New Roman"/>
                <w:b/>
                <w:bCs/>
              </w:rPr>
              <w:t>ФИНАНСОВЫЙ ОТЧЕТ</w:t>
            </w:r>
          </w:p>
        </w:tc>
      </w:tr>
      <w:tr w:rsidR="002A2473" w:rsidRPr="00A4740D" w:rsidTr="002A2473">
        <w:trPr>
          <w:trHeight w:val="278"/>
        </w:trPr>
        <w:tc>
          <w:tcPr>
            <w:tcW w:w="10089" w:type="dxa"/>
            <w:gridSpan w:val="2"/>
            <w:shd w:val="clear" w:color="auto" w:fill="auto"/>
          </w:tcPr>
          <w:p w:rsidR="002A2473" w:rsidRPr="00A4740D" w:rsidRDefault="002A2473" w:rsidP="00A4740D">
            <w:pPr>
              <w:pStyle w:val="ConsPlusNonformat"/>
              <w:widowControl/>
              <w:rPr>
                <w:rFonts w:ascii="Arial Narrow" w:hAnsi="Arial Narrow"/>
              </w:rPr>
            </w:pPr>
            <w:r w:rsidRPr="00A4740D">
              <w:rPr>
                <w:rFonts w:ascii="Arial Narrow" w:hAnsi="Arial Narrow" w:cs="Times New Roman"/>
              </w:rPr>
              <w:t xml:space="preserve">                           (первый (итоговый) </w:t>
            </w:r>
          </w:p>
        </w:tc>
      </w:tr>
    </w:tbl>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rPr>
        <w:t>о поступлении и расходовании средств избирательного фонда кандидата</w:t>
      </w:r>
    </w:p>
    <w:tbl>
      <w:tblPr>
        <w:tblW w:w="10157" w:type="dxa"/>
        <w:tblInd w:w="-253" w:type="dxa"/>
        <w:tblCellMar>
          <w:left w:w="31" w:type="dxa"/>
          <w:right w:w="31" w:type="dxa"/>
        </w:tblCellMar>
        <w:tblLook w:val="04A0" w:firstRow="1" w:lastRow="0" w:firstColumn="1" w:lastColumn="0" w:noHBand="0" w:noVBand="1"/>
      </w:tblPr>
      <w:tblGrid>
        <w:gridCol w:w="10157"/>
      </w:tblGrid>
      <w:tr w:rsidR="002A2473" w:rsidRPr="00A4740D" w:rsidTr="002A2473">
        <w:trPr>
          <w:trHeight w:val="300"/>
        </w:trPr>
        <w:tc>
          <w:tcPr>
            <w:tcW w:w="10157" w:type="dxa"/>
            <w:tcBorders>
              <w:bottom w:val="single" w:sz="4" w:space="0" w:color="000000"/>
            </w:tcBorders>
            <w:shd w:val="clear" w:color="auto" w:fill="auto"/>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выборы депутатов Туринского поселкового Совета депутатов седьмого созыва</w:t>
            </w:r>
          </w:p>
        </w:tc>
      </w:tr>
      <w:tr w:rsidR="002A2473" w:rsidRPr="00A4740D" w:rsidTr="002A2473">
        <w:trPr>
          <w:trHeight w:val="280"/>
        </w:trPr>
        <w:tc>
          <w:tcPr>
            <w:tcW w:w="10157" w:type="dxa"/>
            <w:tcBorders>
              <w:top w:val="single" w:sz="4" w:space="0" w:color="000000"/>
            </w:tcBorders>
            <w:shd w:val="clear" w:color="auto" w:fill="auto"/>
          </w:tcPr>
          <w:p w:rsidR="002A2473" w:rsidRPr="00A4740D" w:rsidRDefault="002A2473" w:rsidP="00A4740D">
            <w:pPr>
              <w:pStyle w:val="Heading11"/>
              <w:numPr>
                <w:ilvl w:val="0"/>
                <w:numId w:val="0"/>
              </w:numPr>
              <w:suppressAutoHyphens/>
              <w:autoSpaceDE w:val="0"/>
              <w:spacing w:after="0" w:line="240" w:lineRule="auto"/>
              <w:rPr>
                <w:rFonts w:ascii="Arial Narrow" w:hAnsi="Arial Narrow"/>
                <w:b w:val="0"/>
                <w:sz w:val="20"/>
                <w:szCs w:val="20"/>
              </w:rPr>
            </w:pPr>
            <w:r w:rsidRPr="00A4740D">
              <w:rPr>
                <w:rFonts w:ascii="Arial Narrow" w:hAnsi="Arial Narrow"/>
                <w:b w:val="0"/>
                <w:sz w:val="20"/>
                <w:szCs w:val="20"/>
              </w:rPr>
              <w:t>(наименование избирательной кампании)</w:t>
            </w:r>
          </w:p>
        </w:tc>
      </w:tr>
      <w:tr w:rsidR="002A2473" w:rsidRPr="00A4740D" w:rsidTr="002A2473">
        <w:trPr>
          <w:trHeight w:val="313"/>
        </w:trPr>
        <w:tc>
          <w:tcPr>
            <w:tcW w:w="10157" w:type="dxa"/>
            <w:tcBorders>
              <w:bottom w:val="single" w:sz="4" w:space="0" w:color="000000"/>
            </w:tcBorders>
            <w:shd w:val="clear" w:color="auto" w:fill="auto"/>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Власюк Иван Петрович, по одному многомандатному избирательному округу</w:t>
            </w:r>
          </w:p>
        </w:tc>
      </w:tr>
      <w:tr w:rsidR="002A2473" w:rsidRPr="00A4740D" w:rsidTr="002A2473">
        <w:trPr>
          <w:trHeight w:val="399"/>
        </w:trPr>
        <w:tc>
          <w:tcPr>
            <w:tcW w:w="10157" w:type="dxa"/>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2A2473" w:rsidRPr="00A4740D" w:rsidTr="002A2473">
        <w:trPr>
          <w:trHeight w:val="309"/>
        </w:trPr>
        <w:tc>
          <w:tcPr>
            <w:tcW w:w="10157" w:type="dxa"/>
            <w:tcBorders>
              <w:bottom w:val="single" w:sz="4" w:space="0" w:color="000000"/>
            </w:tcBorders>
            <w:shd w:val="clear" w:color="auto" w:fill="auto"/>
          </w:tcPr>
          <w:p w:rsidR="002A2473" w:rsidRPr="00A13C8E" w:rsidRDefault="002A2473" w:rsidP="00A4740D">
            <w:pPr>
              <w:snapToGrid w:val="0"/>
              <w:rPr>
                <w:rFonts w:ascii="Arial Narrow" w:hAnsi="Arial Narrow"/>
                <w:bCs/>
                <w:sz w:val="20"/>
                <w:szCs w:val="20"/>
              </w:rPr>
            </w:pPr>
            <w:r w:rsidRPr="00A13C8E">
              <w:rPr>
                <w:rFonts w:ascii="Arial Narrow" w:hAnsi="Arial Narrow"/>
                <w:bCs/>
                <w:sz w:val="20"/>
                <w:szCs w:val="20"/>
              </w:rPr>
              <w:t>нет</w:t>
            </w:r>
          </w:p>
        </w:tc>
      </w:tr>
      <w:tr w:rsidR="002A2473" w:rsidRPr="00A4740D" w:rsidTr="002A2473">
        <w:trPr>
          <w:trHeight w:val="218"/>
        </w:trPr>
        <w:tc>
          <w:tcPr>
            <w:tcW w:w="10157" w:type="dxa"/>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(номер специального избирательного счета, наименование и адрес кредитной организации)</w:t>
            </w:r>
            <w:r w:rsidRPr="00A4740D">
              <w:rPr>
                <w:rStyle w:val="affffff7"/>
                <w:rFonts w:ascii="Arial Narrow" w:hAnsi="Arial Narrow"/>
                <w:sz w:val="20"/>
                <w:szCs w:val="20"/>
              </w:rPr>
              <w:t xml:space="preserve"> </w:t>
            </w:r>
          </w:p>
        </w:tc>
      </w:tr>
    </w:tbl>
    <w:p w:rsidR="002A2473" w:rsidRPr="00A4740D" w:rsidRDefault="002A2473" w:rsidP="00A4740D">
      <w:pPr>
        <w:pStyle w:val="ConsPlusNonformat"/>
        <w:widowControl/>
        <w:jc w:val="right"/>
        <w:rPr>
          <w:rFonts w:ascii="Arial Narrow" w:hAnsi="Arial Narrow" w:cs="Times New Roman"/>
        </w:rPr>
      </w:pPr>
    </w:p>
    <w:p w:rsidR="002A2473" w:rsidRPr="00A4740D" w:rsidRDefault="002A2473" w:rsidP="00A4740D">
      <w:pPr>
        <w:pStyle w:val="ConsPlusNonformat"/>
        <w:widowControl/>
        <w:jc w:val="right"/>
        <w:rPr>
          <w:rFonts w:ascii="Arial Narrow" w:hAnsi="Arial Narrow"/>
        </w:rPr>
      </w:pPr>
      <w:r w:rsidRPr="00A4740D">
        <w:rPr>
          <w:rFonts w:ascii="Arial Narrow" w:hAnsi="Arial Narrow" w:cs="Times New Roman"/>
        </w:rPr>
        <w:t xml:space="preserve">По состоянию на </w:t>
      </w:r>
      <w:r w:rsidRPr="00A4740D">
        <w:rPr>
          <w:rFonts w:ascii="Arial Narrow" w:hAnsi="Arial Narrow" w:cs="Times New Roman"/>
          <w:b/>
        </w:rPr>
        <w:t>«</w:t>
      </w:r>
      <w:r w:rsidRPr="00A4740D">
        <w:rPr>
          <w:rFonts w:ascii="Arial Narrow" w:hAnsi="Arial Narrow" w:cs="Times New Roman"/>
          <w:u w:val="single"/>
        </w:rPr>
        <w:t>29</w:t>
      </w:r>
      <w:r w:rsidRPr="00A4740D">
        <w:rPr>
          <w:rFonts w:ascii="Arial Narrow" w:hAnsi="Arial Narrow" w:cs="Times New Roman"/>
        </w:rPr>
        <w:t xml:space="preserve">» </w:t>
      </w:r>
      <w:r w:rsidRPr="00A4740D">
        <w:rPr>
          <w:rFonts w:ascii="Arial Narrow" w:hAnsi="Arial Narrow" w:cs="Times New Roman"/>
          <w:u w:val="single"/>
        </w:rPr>
        <w:t>июля</w:t>
      </w:r>
      <w:r w:rsidRPr="00A4740D">
        <w:rPr>
          <w:rFonts w:ascii="Arial Narrow" w:hAnsi="Arial Narrow" w:cs="Times New Roman"/>
          <w:b/>
        </w:rPr>
        <w:t xml:space="preserve"> </w:t>
      </w:r>
      <w:r w:rsidRPr="00A4740D">
        <w:rPr>
          <w:rFonts w:ascii="Arial Narrow" w:hAnsi="Arial Narrow" w:cs="Times New Roman"/>
        </w:rPr>
        <w:t>20</w:t>
      </w:r>
      <w:r w:rsidRPr="00A4740D">
        <w:rPr>
          <w:rFonts w:ascii="Arial Narrow" w:hAnsi="Arial Narrow" w:cs="Times New Roman"/>
          <w:u w:val="single"/>
        </w:rPr>
        <w:t>24</w:t>
      </w:r>
      <w:r w:rsidRPr="00A4740D">
        <w:rPr>
          <w:rFonts w:ascii="Arial Narrow" w:hAnsi="Arial Narrow" w:cs="Times New Roman"/>
        </w:rPr>
        <w:t xml:space="preserve">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2A2473" w:rsidRPr="00A4740D" w:rsidTr="002A2473">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 xml:space="preserve">Шифр </w:t>
            </w:r>
            <w:r w:rsidRPr="00A4740D">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Сумма,</w:t>
            </w:r>
            <w:r w:rsidRPr="00A4740D">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Примечание</w:t>
            </w:r>
          </w:p>
        </w:tc>
      </w:tr>
      <w:tr w:rsidR="002A2473" w:rsidRPr="00A4740D" w:rsidTr="002A2473">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15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 том числе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Поступило средств в установленном</w:t>
            </w:r>
            <w:r w:rsidRPr="00A4740D">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15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w:t>
            </w:r>
            <w:r w:rsidRPr="00A4740D">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15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w:t>
            </w:r>
            <w:r w:rsidRPr="00A4740D">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42"/>
        </w:trPr>
        <w:tc>
          <w:tcPr>
            <w:tcW w:w="934" w:type="dxa"/>
            <w:tcBorders>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lang w:val="en-US"/>
              </w:rPr>
              <w:t xml:space="preserve">    </w:t>
            </w:r>
            <w:r w:rsidRPr="00A4740D">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из них</w:t>
            </w:r>
          </w:p>
        </w:tc>
      </w:tr>
      <w:tr w:rsidR="002A2473" w:rsidRPr="00A4740D" w:rsidTr="002A2473">
        <w:trPr>
          <w:cantSplit/>
          <w:trHeight w:val="30"/>
        </w:trPr>
        <w:tc>
          <w:tcPr>
            <w:tcW w:w="934" w:type="dxa"/>
            <w:tcBorders>
              <w:top w:val="single" w:sz="6" w:space="0" w:color="000000"/>
              <w:left w:val="single" w:sz="6" w:space="0" w:color="000000"/>
              <w:bottom w:val="single" w:sz="4" w:space="0" w:color="auto"/>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6"/>
        </w:trPr>
        <w:tc>
          <w:tcPr>
            <w:tcW w:w="934" w:type="dxa"/>
            <w:tcBorders>
              <w:top w:val="single" w:sz="4" w:space="0" w:color="auto"/>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15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15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lastRenderedPageBreak/>
              <w:t>3.1.1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Остаток средств фонда на дату сдачи отчета (заверяется банковской справкой)</w:t>
            </w:r>
          </w:p>
          <w:p w:rsidR="002A2473" w:rsidRPr="00A13C8E" w:rsidRDefault="002A2473" w:rsidP="00A4740D">
            <w:pPr>
              <w:rPr>
                <w:rFonts w:ascii="Arial Narrow" w:hAnsi="Arial Narrow"/>
                <w:sz w:val="20"/>
                <w:szCs w:val="20"/>
              </w:rPr>
            </w:pPr>
            <w:r w:rsidRPr="00A13C8E">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bl>
    <w:p w:rsidR="002A2473" w:rsidRPr="00A4740D" w:rsidRDefault="002A2473" w:rsidP="00A4740D">
      <w:pPr>
        <w:pStyle w:val="ConsPlusNonformat"/>
        <w:widowControl/>
        <w:ind w:firstLine="709"/>
        <w:jc w:val="both"/>
        <w:rPr>
          <w:rFonts w:ascii="Arial Narrow" w:hAnsi="Arial Narrow" w:cs="Times New Roman"/>
        </w:rPr>
      </w:pPr>
    </w:p>
    <w:p w:rsidR="002A2473" w:rsidRPr="00A4740D" w:rsidRDefault="002A2473" w:rsidP="00A4740D">
      <w:pPr>
        <w:pStyle w:val="ConsPlusNonformat"/>
        <w:widowControl/>
        <w:ind w:firstLine="709"/>
        <w:jc w:val="both"/>
        <w:rPr>
          <w:rFonts w:ascii="Arial Narrow" w:hAnsi="Arial Narrow" w:cs="Times New Roman"/>
        </w:rPr>
      </w:pPr>
      <w:r w:rsidRPr="00A4740D">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A2473" w:rsidRPr="00A4740D" w:rsidRDefault="002A2473" w:rsidP="00A4740D">
      <w:pPr>
        <w:pStyle w:val="ConsPlusNonformat"/>
        <w:widowControl/>
        <w:ind w:firstLine="709"/>
        <w:jc w:val="both"/>
        <w:rPr>
          <w:rFonts w:ascii="Arial Narrow" w:hAnsi="Arial Narrow"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2A2473" w:rsidRPr="00A4740D" w:rsidTr="002A2473">
        <w:trPr>
          <w:trHeight w:val="361"/>
        </w:trPr>
        <w:tc>
          <w:tcPr>
            <w:tcW w:w="4136" w:type="dxa"/>
            <w:shd w:val="clear" w:color="auto" w:fill="auto"/>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bottom w:val="single" w:sz="4" w:space="0" w:color="000000"/>
            </w:tcBorders>
            <w:shd w:val="clear" w:color="auto" w:fill="auto"/>
          </w:tcPr>
          <w:p w:rsidR="002A2473" w:rsidRPr="00A4740D" w:rsidRDefault="002A2473" w:rsidP="00A4740D">
            <w:pPr>
              <w:pStyle w:val="ConsNormal"/>
              <w:rPr>
                <w:rFonts w:ascii="Arial Narrow" w:hAnsi="Arial Narrow"/>
              </w:rPr>
            </w:pPr>
          </w:p>
          <w:p w:rsidR="002A2473" w:rsidRPr="00A4740D" w:rsidRDefault="002A2473" w:rsidP="00A4740D">
            <w:pPr>
              <w:pStyle w:val="ConsNormal"/>
              <w:jc w:val="right"/>
              <w:rPr>
                <w:rFonts w:ascii="Arial Narrow" w:hAnsi="Arial Narrow"/>
              </w:rPr>
            </w:pPr>
            <w:r w:rsidRPr="00A4740D">
              <w:rPr>
                <w:rFonts w:ascii="Arial Narrow" w:hAnsi="Arial Narrow"/>
              </w:rPr>
              <w:t>29.07.2024</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bottom w:val="single" w:sz="4" w:space="0" w:color="000000"/>
            </w:tcBorders>
            <w:shd w:val="clear" w:color="auto" w:fill="auto"/>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jc w:val="center"/>
              <w:rPr>
                <w:rFonts w:ascii="Arial Narrow" w:hAnsi="Arial Narrow"/>
              </w:rPr>
            </w:pPr>
            <w:r w:rsidRPr="00A4740D">
              <w:rPr>
                <w:rFonts w:ascii="Arial Narrow" w:hAnsi="Arial Narrow"/>
              </w:rPr>
              <w:t>И.П. Власюк</w:t>
            </w:r>
          </w:p>
        </w:tc>
      </w:tr>
      <w:tr w:rsidR="002A2473" w:rsidRPr="00A4740D" w:rsidTr="002A2473">
        <w:trPr>
          <w:trHeight w:val="206"/>
        </w:trPr>
        <w:tc>
          <w:tcPr>
            <w:tcW w:w="4136" w:type="dxa"/>
            <w:shd w:val="clear" w:color="auto" w:fill="auto"/>
          </w:tcPr>
          <w:p w:rsidR="002A2473" w:rsidRPr="00A4740D" w:rsidRDefault="002A2473" w:rsidP="00A4740D">
            <w:pPr>
              <w:pStyle w:val="ConsNormal"/>
              <w:rPr>
                <w:rFonts w:ascii="Arial Narrow" w:hAnsi="Arial Narrow"/>
              </w:rPr>
            </w:pP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r w:rsidR="002A2473" w:rsidRPr="00A4740D" w:rsidTr="002A2473">
        <w:trPr>
          <w:trHeight w:val="224"/>
        </w:trPr>
        <w:tc>
          <w:tcPr>
            <w:tcW w:w="4136" w:type="dxa"/>
            <w:shd w:val="clear" w:color="auto" w:fill="auto"/>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bottom w:val="single" w:sz="4" w:space="0" w:color="000000"/>
            </w:tcBorders>
            <w:shd w:val="clear" w:color="auto" w:fill="auto"/>
          </w:tcPr>
          <w:p w:rsidR="002A2473" w:rsidRPr="00A4740D" w:rsidRDefault="002A2473" w:rsidP="00A4740D">
            <w:pPr>
              <w:pStyle w:val="ConsNormal"/>
              <w:rPr>
                <w:rFonts w:ascii="Arial Narrow" w:hAnsi="Arial Narrow"/>
              </w:rPr>
            </w:pP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bottom w:val="single" w:sz="4" w:space="0" w:color="000000"/>
            </w:tcBorders>
            <w:shd w:val="clear" w:color="auto" w:fill="auto"/>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rPr>
                <w:rFonts w:ascii="Arial Narrow" w:hAnsi="Arial Narrow"/>
              </w:rPr>
            </w:pPr>
          </w:p>
        </w:tc>
      </w:tr>
      <w:tr w:rsidR="002A2473" w:rsidRPr="00A4740D" w:rsidTr="002A2473">
        <w:trPr>
          <w:trHeight w:val="137"/>
        </w:trPr>
        <w:tc>
          <w:tcPr>
            <w:tcW w:w="4856" w:type="dxa"/>
            <w:gridSpan w:val="2"/>
            <w:shd w:val="clear" w:color="auto" w:fill="auto"/>
          </w:tcPr>
          <w:p w:rsidR="002A2473" w:rsidRPr="00A4740D" w:rsidRDefault="002A2473" w:rsidP="00A4740D">
            <w:pPr>
              <w:pStyle w:val="ConsNormal"/>
              <w:jc w:val="right"/>
              <w:rPr>
                <w:rFonts w:ascii="Arial Narrow" w:hAnsi="Arial Narrow"/>
                <w:lang w:val="en-US"/>
              </w:rPr>
            </w:pPr>
            <w:r w:rsidRPr="00A4740D">
              <w:rPr>
                <w:rFonts w:ascii="Arial Narrow" w:hAnsi="Arial Narrow"/>
              </w:rPr>
              <w:t>МП</w:t>
            </w:r>
          </w:p>
        </w:tc>
        <w:tc>
          <w:tcPr>
            <w:tcW w:w="2880"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bl>
    <w:p w:rsidR="002A2473" w:rsidRPr="00A4740D" w:rsidRDefault="002A2473" w:rsidP="00A4740D">
      <w:pPr>
        <w:tabs>
          <w:tab w:val="left" w:pos="851"/>
        </w:tabs>
        <w:suppressAutoHyphens/>
        <w:ind w:firstLine="567"/>
        <w:jc w:val="both"/>
        <w:rPr>
          <w:rFonts w:ascii="Arial Narrow" w:hAnsi="Arial Narrow"/>
          <w:sz w:val="20"/>
          <w:szCs w:val="20"/>
          <w:lang w:eastAsia="zh-CN"/>
        </w:rPr>
      </w:pPr>
    </w:p>
    <w:tbl>
      <w:tblPr>
        <w:tblW w:w="10089" w:type="dxa"/>
        <w:tblInd w:w="-176" w:type="dxa"/>
        <w:tblLook w:val="04A0" w:firstRow="1" w:lastRow="0" w:firstColumn="1" w:lastColumn="0" w:noHBand="0" w:noVBand="1"/>
      </w:tblPr>
      <w:tblGrid>
        <w:gridCol w:w="4842"/>
        <w:gridCol w:w="5247"/>
      </w:tblGrid>
      <w:tr w:rsidR="002A2473" w:rsidRPr="00A4740D" w:rsidTr="002A2473">
        <w:trPr>
          <w:trHeight w:val="333"/>
        </w:trPr>
        <w:tc>
          <w:tcPr>
            <w:tcW w:w="4842" w:type="dxa"/>
            <w:tcBorders>
              <w:bottom w:val="single" w:sz="4" w:space="0" w:color="000000"/>
            </w:tcBorders>
            <w:shd w:val="clear" w:color="auto" w:fill="auto"/>
          </w:tcPr>
          <w:p w:rsidR="002A2473" w:rsidRPr="00A4740D" w:rsidRDefault="002A2473" w:rsidP="00A4740D">
            <w:pPr>
              <w:pStyle w:val="ConsPlusNonformat"/>
              <w:widowControl/>
              <w:snapToGrid w:val="0"/>
              <w:jc w:val="center"/>
              <w:rPr>
                <w:rFonts w:ascii="Arial Narrow" w:hAnsi="Arial Narrow" w:cs="Times New Roman"/>
                <w:bCs/>
              </w:rPr>
            </w:pPr>
            <w:r w:rsidRPr="00A4740D">
              <w:rPr>
                <w:rFonts w:ascii="Arial Narrow" w:hAnsi="Arial Narrow" w:cs="Times New Roman"/>
                <w:bCs/>
              </w:rPr>
              <w:t>первый</w:t>
            </w:r>
          </w:p>
        </w:tc>
        <w:tc>
          <w:tcPr>
            <w:tcW w:w="5247" w:type="dxa"/>
            <w:shd w:val="clear" w:color="auto" w:fill="auto"/>
          </w:tcPr>
          <w:p w:rsidR="002A2473" w:rsidRPr="00A4740D" w:rsidRDefault="002A2473" w:rsidP="00A4740D">
            <w:pPr>
              <w:pStyle w:val="ConsPlusNonformat"/>
              <w:rPr>
                <w:rFonts w:ascii="Arial Narrow" w:hAnsi="Arial Narrow" w:cs="Times New Roman"/>
                <w:b/>
                <w:bCs/>
              </w:rPr>
            </w:pPr>
            <w:r w:rsidRPr="00A4740D">
              <w:rPr>
                <w:rFonts w:ascii="Arial Narrow" w:hAnsi="Arial Narrow" w:cs="Times New Roman"/>
                <w:b/>
                <w:bCs/>
              </w:rPr>
              <w:t>ФИНАНСОВЫЙ ОТЧЕТ</w:t>
            </w:r>
          </w:p>
        </w:tc>
      </w:tr>
      <w:tr w:rsidR="002A2473" w:rsidRPr="00A4740D" w:rsidTr="002A2473">
        <w:trPr>
          <w:trHeight w:val="278"/>
        </w:trPr>
        <w:tc>
          <w:tcPr>
            <w:tcW w:w="10089" w:type="dxa"/>
            <w:gridSpan w:val="2"/>
            <w:shd w:val="clear" w:color="auto" w:fill="auto"/>
          </w:tcPr>
          <w:p w:rsidR="002A2473" w:rsidRPr="00A4740D" w:rsidRDefault="002A2473" w:rsidP="00A4740D">
            <w:pPr>
              <w:pStyle w:val="ConsPlusNonformat"/>
              <w:widowControl/>
              <w:rPr>
                <w:rFonts w:ascii="Arial Narrow" w:hAnsi="Arial Narrow"/>
              </w:rPr>
            </w:pPr>
            <w:r w:rsidRPr="00A4740D">
              <w:rPr>
                <w:rFonts w:ascii="Arial Narrow" w:hAnsi="Arial Narrow" w:cs="Times New Roman"/>
              </w:rPr>
              <w:t xml:space="preserve">                           (первый (итоговый) </w:t>
            </w:r>
          </w:p>
        </w:tc>
      </w:tr>
    </w:tbl>
    <w:p w:rsidR="002A2473" w:rsidRPr="00A4740D" w:rsidRDefault="002A2473" w:rsidP="00A4740D">
      <w:pPr>
        <w:pStyle w:val="ConsPlusNonformat"/>
        <w:widowControl/>
        <w:jc w:val="center"/>
        <w:rPr>
          <w:rFonts w:ascii="Arial Narrow" w:hAnsi="Arial Narrow" w:cs="Times New Roman"/>
          <w:b/>
          <w:bCs/>
        </w:rPr>
      </w:pPr>
      <w:r w:rsidRPr="00A4740D">
        <w:rPr>
          <w:rFonts w:ascii="Arial Narrow" w:hAnsi="Arial Narrow" w:cs="Times New Roman"/>
          <w:b/>
        </w:rPr>
        <w:t>о поступлении и расходовании средств избирательного фонда кандидата</w:t>
      </w:r>
    </w:p>
    <w:tbl>
      <w:tblPr>
        <w:tblW w:w="10157" w:type="dxa"/>
        <w:tblInd w:w="-253" w:type="dxa"/>
        <w:tblCellMar>
          <w:left w:w="31" w:type="dxa"/>
          <w:right w:w="31" w:type="dxa"/>
        </w:tblCellMar>
        <w:tblLook w:val="04A0" w:firstRow="1" w:lastRow="0" w:firstColumn="1" w:lastColumn="0" w:noHBand="0" w:noVBand="1"/>
      </w:tblPr>
      <w:tblGrid>
        <w:gridCol w:w="10157"/>
      </w:tblGrid>
      <w:tr w:rsidR="002A2473" w:rsidRPr="00A4740D" w:rsidTr="002A2473">
        <w:trPr>
          <w:trHeight w:val="300"/>
        </w:trPr>
        <w:tc>
          <w:tcPr>
            <w:tcW w:w="10157" w:type="dxa"/>
            <w:tcBorders>
              <w:bottom w:val="single" w:sz="4" w:space="0" w:color="000000"/>
            </w:tcBorders>
            <w:shd w:val="clear" w:color="auto" w:fill="auto"/>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выборы депутатов Туринского поселкового Совета депутатов седьмого созыва</w:t>
            </w:r>
          </w:p>
        </w:tc>
      </w:tr>
      <w:tr w:rsidR="002A2473" w:rsidRPr="00A4740D" w:rsidTr="002A2473">
        <w:trPr>
          <w:trHeight w:val="280"/>
        </w:trPr>
        <w:tc>
          <w:tcPr>
            <w:tcW w:w="10157" w:type="dxa"/>
            <w:tcBorders>
              <w:top w:val="single" w:sz="4" w:space="0" w:color="000000"/>
            </w:tcBorders>
            <w:shd w:val="clear" w:color="auto" w:fill="auto"/>
          </w:tcPr>
          <w:p w:rsidR="002A2473" w:rsidRPr="00A4740D" w:rsidRDefault="002A2473" w:rsidP="00A4740D">
            <w:pPr>
              <w:pStyle w:val="Heading11"/>
              <w:numPr>
                <w:ilvl w:val="0"/>
                <w:numId w:val="0"/>
              </w:numPr>
              <w:suppressAutoHyphens/>
              <w:autoSpaceDE w:val="0"/>
              <w:spacing w:after="0" w:line="240" w:lineRule="auto"/>
              <w:rPr>
                <w:rFonts w:ascii="Arial Narrow" w:hAnsi="Arial Narrow"/>
                <w:b w:val="0"/>
                <w:sz w:val="20"/>
                <w:szCs w:val="20"/>
              </w:rPr>
            </w:pPr>
            <w:r w:rsidRPr="00A4740D">
              <w:rPr>
                <w:rFonts w:ascii="Arial Narrow" w:hAnsi="Arial Narrow"/>
                <w:b w:val="0"/>
                <w:sz w:val="20"/>
                <w:szCs w:val="20"/>
              </w:rPr>
              <w:t>(наименование избирательной кампании)</w:t>
            </w:r>
          </w:p>
        </w:tc>
      </w:tr>
      <w:tr w:rsidR="002A2473" w:rsidRPr="00A4740D" w:rsidTr="002A2473">
        <w:trPr>
          <w:trHeight w:val="313"/>
        </w:trPr>
        <w:tc>
          <w:tcPr>
            <w:tcW w:w="10157" w:type="dxa"/>
            <w:tcBorders>
              <w:bottom w:val="single" w:sz="4" w:space="0" w:color="000000"/>
            </w:tcBorders>
            <w:shd w:val="clear" w:color="auto" w:fill="auto"/>
          </w:tcPr>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Рождественский Леонид Леонидович,</w:t>
            </w:r>
          </w:p>
          <w:p w:rsidR="002A2473" w:rsidRPr="00A4740D" w:rsidRDefault="002A2473"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 xml:space="preserve"> по одному многомандатному избирательному округу</w:t>
            </w:r>
          </w:p>
        </w:tc>
      </w:tr>
      <w:tr w:rsidR="002A2473" w:rsidRPr="00A4740D" w:rsidTr="002A2473">
        <w:trPr>
          <w:trHeight w:val="399"/>
        </w:trPr>
        <w:tc>
          <w:tcPr>
            <w:tcW w:w="10157" w:type="dxa"/>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2A2473" w:rsidRPr="00A4740D" w:rsidTr="002A2473">
        <w:trPr>
          <w:trHeight w:val="309"/>
        </w:trPr>
        <w:tc>
          <w:tcPr>
            <w:tcW w:w="10157" w:type="dxa"/>
            <w:tcBorders>
              <w:bottom w:val="single" w:sz="4" w:space="0" w:color="000000"/>
            </w:tcBorders>
            <w:shd w:val="clear" w:color="auto" w:fill="auto"/>
          </w:tcPr>
          <w:p w:rsidR="002A2473" w:rsidRPr="00A4740D" w:rsidRDefault="002A2473" w:rsidP="00A4740D">
            <w:pPr>
              <w:snapToGrid w:val="0"/>
              <w:rPr>
                <w:rFonts w:ascii="Arial Narrow" w:hAnsi="Arial Narrow"/>
                <w:b/>
                <w:bCs/>
                <w:sz w:val="20"/>
                <w:szCs w:val="20"/>
              </w:rPr>
            </w:pPr>
          </w:p>
        </w:tc>
      </w:tr>
      <w:tr w:rsidR="002A2473" w:rsidRPr="00A4740D" w:rsidTr="002A2473">
        <w:trPr>
          <w:trHeight w:val="218"/>
        </w:trPr>
        <w:tc>
          <w:tcPr>
            <w:tcW w:w="10157" w:type="dxa"/>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(номер специального избирательного счета, наименование и адрес кредитной организации)</w:t>
            </w:r>
            <w:r w:rsidRPr="00A4740D">
              <w:rPr>
                <w:rStyle w:val="affffff7"/>
                <w:rFonts w:ascii="Arial Narrow" w:hAnsi="Arial Narrow"/>
                <w:sz w:val="20"/>
                <w:szCs w:val="20"/>
              </w:rPr>
              <w:t xml:space="preserve"> </w:t>
            </w:r>
          </w:p>
        </w:tc>
      </w:tr>
    </w:tbl>
    <w:p w:rsidR="002A2473" w:rsidRPr="00A4740D" w:rsidRDefault="002A2473" w:rsidP="00A4740D">
      <w:pPr>
        <w:pStyle w:val="ConsPlusNonformat"/>
        <w:widowControl/>
        <w:jc w:val="right"/>
        <w:rPr>
          <w:rFonts w:ascii="Arial Narrow" w:hAnsi="Arial Narrow" w:cs="Times New Roman"/>
        </w:rPr>
      </w:pPr>
    </w:p>
    <w:p w:rsidR="002A2473" w:rsidRPr="00A4740D" w:rsidRDefault="002A2473" w:rsidP="00A4740D">
      <w:pPr>
        <w:pStyle w:val="ConsPlusNonformat"/>
        <w:widowControl/>
        <w:jc w:val="right"/>
        <w:rPr>
          <w:rFonts w:ascii="Arial Narrow" w:hAnsi="Arial Narrow"/>
        </w:rPr>
      </w:pPr>
      <w:r w:rsidRPr="00A4740D">
        <w:rPr>
          <w:rFonts w:ascii="Arial Narrow" w:hAnsi="Arial Narrow" w:cs="Times New Roman"/>
        </w:rPr>
        <w:t xml:space="preserve">По состоянию на </w:t>
      </w:r>
      <w:r w:rsidRPr="00A4740D">
        <w:rPr>
          <w:rFonts w:ascii="Arial Narrow" w:hAnsi="Arial Narrow" w:cs="Times New Roman"/>
          <w:b/>
        </w:rPr>
        <w:t>«</w:t>
      </w:r>
      <w:r w:rsidRPr="00A4740D">
        <w:rPr>
          <w:rFonts w:ascii="Arial Narrow" w:hAnsi="Arial Narrow" w:cs="Times New Roman"/>
          <w:u w:val="single"/>
        </w:rPr>
        <w:t>27</w:t>
      </w:r>
      <w:r w:rsidRPr="00A4740D">
        <w:rPr>
          <w:rFonts w:ascii="Arial Narrow" w:hAnsi="Arial Narrow" w:cs="Times New Roman"/>
        </w:rPr>
        <w:t xml:space="preserve">» </w:t>
      </w:r>
      <w:r w:rsidRPr="00A4740D">
        <w:rPr>
          <w:rFonts w:ascii="Arial Narrow" w:hAnsi="Arial Narrow" w:cs="Times New Roman"/>
          <w:u w:val="single"/>
        </w:rPr>
        <w:t>июля</w:t>
      </w:r>
      <w:r w:rsidRPr="00A4740D">
        <w:rPr>
          <w:rFonts w:ascii="Arial Narrow" w:hAnsi="Arial Narrow" w:cs="Times New Roman"/>
          <w:b/>
        </w:rPr>
        <w:t xml:space="preserve"> </w:t>
      </w:r>
      <w:r w:rsidRPr="00A4740D">
        <w:rPr>
          <w:rFonts w:ascii="Arial Narrow" w:hAnsi="Arial Narrow" w:cs="Times New Roman"/>
        </w:rPr>
        <w:t>20</w:t>
      </w:r>
      <w:r w:rsidRPr="00A4740D">
        <w:rPr>
          <w:rFonts w:ascii="Arial Narrow" w:hAnsi="Arial Narrow" w:cs="Times New Roman"/>
          <w:u w:val="single"/>
        </w:rPr>
        <w:t>24</w:t>
      </w:r>
      <w:r w:rsidRPr="00A4740D">
        <w:rPr>
          <w:rFonts w:ascii="Arial Narrow" w:hAnsi="Arial Narrow" w:cs="Times New Roman"/>
        </w:rPr>
        <w:t xml:space="preserve">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2A2473" w:rsidRPr="00A4740D" w:rsidTr="002A2473">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 xml:space="preserve">Шифр </w:t>
            </w:r>
            <w:r w:rsidRPr="00A4740D">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Сумма,</w:t>
            </w:r>
            <w:r w:rsidRPr="00A4740D">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pStyle w:val="ConsPlusNormal"/>
              <w:ind w:firstLine="0"/>
              <w:jc w:val="center"/>
              <w:rPr>
                <w:rFonts w:ascii="Arial Narrow" w:hAnsi="Arial Narrow" w:cs="Times New Roman"/>
              </w:rPr>
            </w:pPr>
            <w:r w:rsidRPr="00A4740D">
              <w:rPr>
                <w:rFonts w:ascii="Arial Narrow" w:hAnsi="Arial Narrow" w:cs="Times New Roman"/>
              </w:rPr>
              <w:t>Примечание</w:t>
            </w:r>
          </w:p>
        </w:tc>
      </w:tr>
      <w:tr w:rsidR="002A2473" w:rsidRPr="00A4740D" w:rsidTr="002A2473">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в том числе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Поступило средств в установленном</w:t>
            </w:r>
            <w:r w:rsidRPr="00A4740D">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w:t>
            </w:r>
            <w:r w:rsidRPr="00A4740D">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w:t>
            </w:r>
            <w:r w:rsidRPr="00A4740D">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lastRenderedPageBreak/>
              <w:t>1.1.4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42"/>
        </w:trPr>
        <w:tc>
          <w:tcPr>
            <w:tcW w:w="934" w:type="dxa"/>
            <w:tcBorders>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lang w:val="en-US"/>
              </w:rPr>
              <w:t xml:space="preserve">    </w:t>
            </w:r>
            <w:r w:rsidRPr="00A4740D">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w:t>
            </w: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из них</w:t>
            </w:r>
          </w:p>
        </w:tc>
      </w:tr>
      <w:tr w:rsidR="002A2473" w:rsidRPr="00A4740D" w:rsidTr="002A2473">
        <w:trPr>
          <w:cantSplit/>
          <w:trHeight w:val="30"/>
        </w:trPr>
        <w:tc>
          <w:tcPr>
            <w:tcW w:w="934" w:type="dxa"/>
            <w:tcBorders>
              <w:top w:val="single" w:sz="6" w:space="0" w:color="000000"/>
              <w:left w:val="single" w:sz="6" w:space="0" w:color="000000"/>
              <w:bottom w:val="single" w:sz="4" w:space="0" w:color="auto"/>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36"/>
        </w:trPr>
        <w:tc>
          <w:tcPr>
            <w:tcW w:w="934" w:type="dxa"/>
            <w:tcBorders>
              <w:top w:val="single" w:sz="4" w:space="0" w:color="auto"/>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в том числе</w:t>
            </w: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jc w:val="center"/>
              <w:rPr>
                <w:rFonts w:ascii="Arial Narrow" w:hAnsi="Arial Narrow"/>
                <w:sz w:val="20"/>
                <w:szCs w:val="20"/>
              </w:rPr>
            </w:pPr>
            <w:r w:rsidRPr="00A4740D">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30"/>
        </w:trPr>
        <w:tc>
          <w:tcPr>
            <w:tcW w:w="934"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jc w:val="center"/>
              <w:rPr>
                <w:rFonts w:ascii="Arial Narrow" w:hAnsi="Arial Narrow"/>
                <w:sz w:val="20"/>
                <w:szCs w:val="20"/>
              </w:rPr>
            </w:pPr>
            <w:r w:rsidRPr="00A4740D">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4740D" w:rsidRDefault="002A2473" w:rsidP="00A4740D">
            <w:pPr>
              <w:snapToGrid w:val="0"/>
              <w:rPr>
                <w:rFonts w:ascii="Arial Narrow" w:hAnsi="Arial Narrow"/>
                <w:sz w:val="20"/>
                <w:szCs w:val="20"/>
              </w:rPr>
            </w:pPr>
          </w:p>
        </w:tc>
      </w:tr>
      <w:tr w:rsidR="002A2473" w:rsidRPr="00A4740D" w:rsidTr="002A2473">
        <w:trPr>
          <w:cantSplit/>
          <w:trHeight w:val="23"/>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r w:rsidR="002A2473" w:rsidRPr="00A4740D" w:rsidTr="002A2473">
        <w:trPr>
          <w:cantSplit/>
          <w:trHeight w:val="24"/>
        </w:trPr>
        <w:tc>
          <w:tcPr>
            <w:tcW w:w="934"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rPr>
                <w:rFonts w:ascii="Arial Narrow" w:hAnsi="Arial Narrow"/>
                <w:sz w:val="20"/>
                <w:szCs w:val="20"/>
              </w:rPr>
            </w:pPr>
            <w:r w:rsidRPr="00A13C8E">
              <w:rPr>
                <w:rFonts w:ascii="Arial Narrow" w:hAnsi="Arial Narrow"/>
                <w:sz w:val="20"/>
                <w:szCs w:val="20"/>
              </w:rPr>
              <w:t>Остаток средств фонда на дату сдачи отчета (заверяется банковской справкой)</w:t>
            </w:r>
          </w:p>
          <w:p w:rsidR="002A2473" w:rsidRPr="00A13C8E" w:rsidRDefault="002A2473" w:rsidP="00A4740D">
            <w:pPr>
              <w:rPr>
                <w:rFonts w:ascii="Arial Narrow" w:hAnsi="Arial Narrow"/>
                <w:sz w:val="20"/>
                <w:szCs w:val="20"/>
              </w:rPr>
            </w:pPr>
            <w:r w:rsidRPr="00A13C8E">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jc w:val="center"/>
              <w:rPr>
                <w:rFonts w:ascii="Arial Narrow" w:hAnsi="Arial Narrow"/>
                <w:sz w:val="20"/>
                <w:szCs w:val="20"/>
              </w:rPr>
            </w:pPr>
            <w:r w:rsidRPr="00A13C8E">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2A2473" w:rsidRPr="00A13C8E" w:rsidRDefault="002A2473" w:rsidP="00A4740D">
            <w:pPr>
              <w:snapToGrid w:val="0"/>
              <w:jc w:val="center"/>
              <w:rPr>
                <w:rFonts w:ascii="Arial Narrow" w:hAnsi="Arial Narrow"/>
                <w:sz w:val="20"/>
                <w:szCs w:val="20"/>
              </w:rPr>
            </w:pPr>
            <w:r w:rsidRPr="00A13C8E">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A2473" w:rsidRPr="00A13C8E" w:rsidRDefault="002A2473" w:rsidP="00A4740D">
            <w:pPr>
              <w:snapToGrid w:val="0"/>
              <w:rPr>
                <w:rFonts w:ascii="Arial Narrow" w:hAnsi="Arial Narrow"/>
                <w:sz w:val="20"/>
                <w:szCs w:val="20"/>
              </w:rPr>
            </w:pPr>
          </w:p>
        </w:tc>
      </w:tr>
    </w:tbl>
    <w:p w:rsidR="002A2473" w:rsidRPr="00A4740D" w:rsidRDefault="002A2473" w:rsidP="00A4740D">
      <w:pPr>
        <w:pStyle w:val="ConsPlusNonformat"/>
        <w:widowControl/>
        <w:ind w:firstLine="709"/>
        <w:jc w:val="both"/>
        <w:rPr>
          <w:rFonts w:ascii="Arial Narrow" w:hAnsi="Arial Narrow" w:cs="Times New Roman"/>
        </w:rPr>
      </w:pPr>
    </w:p>
    <w:p w:rsidR="002A2473" w:rsidRPr="00A4740D" w:rsidRDefault="002A2473" w:rsidP="00A4740D">
      <w:pPr>
        <w:pStyle w:val="ConsPlusNonformat"/>
        <w:widowControl/>
        <w:ind w:firstLine="709"/>
        <w:jc w:val="both"/>
        <w:rPr>
          <w:rFonts w:ascii="Arial Narrow" w:hAnsi="Arial Narrow" w:cs="Times New Roman"/>
        </w:rPr>
      </w:pPr>
      <w:r w:rsidRPr="00A4740D">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A2473" w:rsidRPr="00A4740D" w:rsidRDefault="002A2473" w:rsidP="00A4740D">
      <w:pPr>
        <w:pStyle w:val="ConsPlusNonformat"/>
        <w:widowControl/>
        <w:ind w:firstLine="709"/>
        <w:jc w:val="both"/>
        <w:rPr>
          <w:rFonts w:ascii="Arial Narrow" w:hAnsi="Arial Narrow"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2A2473" w:rsidRPr="00A4740D" w:rsidTr="002A2473">
        <w:trPr>
          <w:trHeight w:val="361"/>
        </w:trPr>
        <w:tc>
          <w:tcPr>
            <w:tcW w:w="4136" w:type="dxa"/>
            <w:shd w:val="clear" w:color="auto" w:fill="auto"/>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bottom w:val="single" w:sz="4" w:space="0" w:color="000000"/>
            </w:tcBorders>
            <w:shd w:val="clear" w:color="auto" w:fill="auto"/>
          </w:tcPr>
          <w:p w:rsidR="002A2473" w:rsidRPr="00A4740D" w:rsidRDefault="002A2473" w:rsidP="00A4740D">
            <w:pPr>
              <w:pStyle w:val="ConsNormal"/>
              <w:rPr>
                <w:rFonts w:ascii="Arial Narrow" w:hAnsi="Arial Narrow"/>
              </w:rPr>
            </w:pPr>
          </w:p>
          <w:p w:rsidR="002A2473" w:rsidRPr="00A4740D" w:rsidRDefault="002A2473" w:rsidP="00A4740D">
            <w:pPr>
              <w:pStyle w:val="ConsNormal"/>
              <w:jc w:val="right"/>
              <w:rPr>
                <w:rFonts w:ascii="Arial Narrow" w:hAnsi="Arial Narrow"/>
              </w:rPr>
            </w:pPr>
            <w:r w:rsidRPr="00A4740D">
              <w:rPr>
                <w:rFonts w:ascii="Arial Narrow" w:hAnsi="Arial Narrow"/>
              </w:rPr>
              <w:t>27.07.2024</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bottom w:val="single" w:sz="4" w:space="0" w:color="000000"/>
            </w:tcBorders>
            <w:shd w:val="clear" w:color="auto" w:fill="auto"/>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jc w:val="center"/>
              <w:rPr>
                <w:rFonts w:ascii="Arial Narrow" w:hAnsi="Arial Narrow"/>
              </w:rPr>
            </w:pPr>
            <w:r w:rsidRPr="00A4740D">
              <w:rPr>
                <w:rFonts w:ascii="Arial Narrow" w:hAnsi="Arial Narrow"/>
              </w:rPr>
              <w:t>Л.Л. Рождественский</w:t>
            </w:r>
          </w:p>
        </w:tc>
      </w:tr>
      <w:tr w:rsidR="002A2473" w:rsidRPr="00A4740D" w:rsidTr="002A2473">
        <w:trPr>
          <w:trHeight w:val="206"/>
        </w:trPr>
        <w:tc>
          <w:tcPr>
            <w:tcW w:w="4136" w:type="dxa"/>
            <w:shd w:val="clear" w:color="auto" w:fill="auto"/>
          </w:tcPr>
          <w:p w:rsidR="002A2473" w:rsidRPr="00A4740D" w:rsidRDefault="002A2473" w:rsidP="00A4740D">
            <w:pPr>
              <w:pStyle w:val="ConsNormal"/>
              <w:rPr>
                <w:rFonts w:ascii="Arial Narrow" w:hAnsi="Arial Narrow"/>
              </w:rPr>
            </w:pP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r w:rsidR="002A2473" w:rsidRPr="00A4740D" w:rsidTr="002A2473">
        <w:trPr>
          <w:trHeight w:val="224"/>
        </w:trPr>
        <w:tc>
          <w:tcPr>
            <w:tcW w:w="4136" w:type="dxa"/>
            <w:shd w:val="clear" w:color="auto" w:fill="auto"/>
            <w:vAlign w:val="bottom"/>
          </w:tcPr>
          <w:p w:rsidR="002A2473" w:rsidRPr="00A4740D" w:rsidRDefault="002A2473" w:rsidP="00A4740D">
            <w:pPr>
              <w:pStyle w:val="ConsNormal"/>
              <w:ind w:firstLine="0"/>
              <w:rPr>
                <w:rFonts w:ascii="Arial Narrow" w:hAnsi="Arial Narrow"/>
              </w:rPr>
            </w:pPr>
            <w:r w:rsidRPr="00A4740D">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2A2473" w:rsidRPr="00A4740D" w:rsidRDefault="002A2473" w:rsidP="00A4740D">
            <w:pPr>
              <w:pStyle w:val="ConsNormal"/>
              <w:rPr>
                <w:rFonts w:ascii="Arial Narrow" w:hAnsi="Arial Narrow"/>
              </w:rPr>
            </w:pPr>
          </w:p>
        </w:tc>
        <w:tc>
          <w:tcPr>
            <w:tcW w:w="2880" w:type="dxa"/>
            <w:tcBorders>
              <w:bottom w:val="single" w:sz="4" w:space="0" w:color="000000"/>
            </w:tcBorders>
            <w:shd w:val="clear" w:color="auto" w:fill="auto"/>
          </w:tcPr>
          <w:p w:rsidR="002A2473" w:rsidRPr="00A4740D" w:rsidRDefault="002A2473" w:rsidP="00A4740D">
            <w:pPr>
              <w:pStyle w:val="ConsNormal"/>
              <w:rPr>
                <w:rFonts w:ascii="Arial Narrow" w:hAnsi="Arial Narrow"/>
              </w:rPr>
            </w:pP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bottom w:val="single" w:sz="4" w:space="0" w:color="000000"/>
            </w:tcBorders>
            <w:shd w:val="clear" w:color="auto" w:fill="auto"/>
          </w:tcPr>
          <w:p w:rsidR="002A2473" w:rsidRPr="00A4740D" w:rsidRDefault="002A2473" w:rsidP="00A4740D">
            <w:pPr>
              <w:pStyle w:val="ConsNormal"/>
              <w:ind w:firstLine="0"/>
              <w:rPr>
                <w:rFonts w:ascii="Arial Narrow" w:hAnsi="Arial Narrow"/>
              </w:rPr>
            </w:pPr>
          </w:p>
          <w:p w:rsidR="002A2473" w:rsidRPr="00A4740D" w:rsidRDefault="002A2473" w:rsidP="00A4740D">
            <w:pPr>
              <w:pStyle w:val="ConsNormal"/>
              <w:ind w:firstLine="0"/>
              <w:rPr>
                <w:rFonts w:ascii="Arial Narrow" w:hAnsi="Arial Narrow"/>
              </w:rPr>
            </w:pPr>
          </w:p>
        </w:tc>
      </w:tr>
      <w:tr w:rsidR="002A2473" w:rsidRPr="00A4740D" w:rsidTr="002A2473">
        <w:trPr>
          <w:trHeight w:val="137"/>
        </w:trPr>
        <w:tc>
          <w:tcPr>
            <w:tcW w:w="4856" w:type="dxa"/>
            <w:gridSpan w:val="2"/>
            <w:shd w:val="clear" w:color="auto" w:fill="auto"/>
          </w:tcPr>
          <w:p w:rsidR="002A2473" w:rsidRPr="00A4740D" w:rsidRDefault="002A2473" w:rsidP="00A4740D">
            <w:pPr>
              <w:pStyle w:val="ConsNormal"/>
              <w:jc w:val="right"/>
              <w:rPr>
                <w:rFonts w:ascii="Arial Narrow" w:hAnsi="Arial Narrow"/>
                <w:lang w:val="en-US"/>
              </w:rPr>
            </w:pPr>
            <w:r w:rsidRPr="00A4740D">
              <w:rPr>
                <w:rFonts w:ascii="Arial Narrow" w:hAnsi="Arial Narrow"/>
              </w:rPr>
              <w:t>МП</w:t>
            </w:r>
          </w:p>
        </w:tc>
        <w:tc>
          <w:tcPr>
            <w:tcW w:w="2880"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2A2473" w:rsidRPr="00A4740D" w:rsidRDefault="002A2473" w:rsidP="00A4740D">
            <w:pPr>
              <w:pStyle w:val="ConsNormal"/>
              <w:rPr>
                <w:rFonts w:ascii="Arial Narrow" w:hAnsi="Arial Narrow"/>
              </w:rPr>
            </w:pPr>
          </w:p>
        </w:tc>
        <w:tc>
          <w:tcPr>
            <w:tcW w:w="2111" w:type="dxa"/>
            <w:tcBorders>
              <w:top w:val="single" w:sz="4" w:space="0" w:color="000000"/>
            </w:tcBorders>
            <w:shd w:val="clear" w:color="auto" w:fill="auto"/>
          </w:tcPr>
          <w:p w:rsidR="002A2473" w:rsidRPr="00A4740D" w:rsidRDefault="002A2473" w:rsidP="00A4740D">
            <w:pPr>
              <w:pStyle w:val="ConsNormal"/>
              <w:ind w:firstLine="0"/>
              <w:jc w:val="center"/>
              <w:rPr>
                <w:rFonts w:ascii="Arial Narrow" w:hAnsi="Arial Narrow"/>
              </w:rPr>
            </w:pPr>
            <w:r w:rsidRPr="00A4740D">
              <w:rPr>
                <w:rFonts w:ascii="Arial Narrow" w:hAnsi="Arial Narrow"/>
              </w:rPr>
              <w:t>(инициалы, фамилия)</w:t>
            </w:r>
          </w:p>
        </w:tc>
      </w:tr>
    </w:tbl>
    <w:p w:rsidR="002A2473" w:rsidRPr="00A4740D" w:rsidRDefault="002A2473" w:rsidP="00A4740D">
      <w:pPr>
        <w:tabs>
          <w:tab w:val="left" w:pos="851"/>
        </w:tabs>
        <w:suppressAutoHyphens/>
        <w:ind w:firstLine="567"/>
        <w:jc w:val="both"/>
        <w:rPr>
          <w:rFonts w:ascii="Arial Narrow" w:hAnsi="Arial Narrow"/>
          <w:sz w:val="20"/>
          <w:szCs w:val="20"/>
          <w:lang w:eastAsia="zh-CN"/>
        </w:rPr>
      </w:pPr>
    </w:p>
    <w:tbl>
      <w:tblPr>
        <w:tblW w:w="10089" w:type="dxa"/>
        <w:tblInd w:w="-176" w:type="dxa"/>
        <w:tblLook w:val="04A0" w:firstRow="1" w:lastRow="0" w:firstColumn="1" w:lastColumn="0" w:noHBand="0" w:noVBand="1"/>
      </w:tblPr>
      <w:tblGrid>
        <w:gridCol w:w="4842"/>
        <w:gridCol w:w="5247"/>
      </w:tblGrid>
      <w:tr w:rsidR="00A4740D" w:rsidRPr="00A4740D" w:rsidTr="00EA0496">
        <w:trPr>
          <w:trHeight w:val="333"/>
        </w:trPr>
        <w:tc>
          <w:tcPr>
            <w:tcW w:w="4842" w:type="dxa"/>
            <w:tcBorders>
              <w:bottom w:val="single" w:sz="4" w:space="0" w:color="000000"/>
            </w:tcBorders>
            <w:shd w:val="clear" w:color="auto" w:fill="auto"/>
          </w:tcPr>
          <w:p w:rsidR="00A4740D" w:rsidRPr="00A4740D" w:rsidRDefault="00A4740D" w:rsidP="00A4740D">
            <w:pPr>
              <w:pStyle w:val="ConsPlusNonformat"/>
              <w:widowControl/>
              <w:snapToGrid w:val="0"/>
              <w:jc w:val="center"/>
              <w:rPr>
                <w:rFonts w:ascii="Arial Narrow" w:hAnsi="Arial Narrow" w:cs="Times New Roman"/>
                <w:bCs/>
              </w:rPr>
            </w:pPr>
            <w:r w:rsidRPr="00A4740D">
              <w:rPr>
                <w:rFonts w:ascii="Arial Narrow" w:hAnsi="Arial Narrow" w:cs="Times New Roman"/>
                <w:bCs/>
              </w:rPr>
              <w:lastRenderedPageBreak/>
              <w:t>первый</w:t>
            </w:r>
          </w:p>
        </w:tc>
        <w:tc>
          <w:tcPr>
            <w:tcW w:w="5247" w:type="dxa"/>
            <w:shd w:val="clear" w:color="auto" w:fill="auto"/>
          </w:tcPr>
          <w:p w:rsidR="00A4740D" w:rsidRPr="00A4740D" w:rsidRDefault="00A4740D" w:rsidP="00A4740D">
            <w:pPr>
              <w:pStyle w:val="ConsPlusNonformat"/>
              <w:rPr>
                <w:rFonts w:ascii="Arial Narrow" w:hAnsi="Arial Narrow" w:cs="Times New Roman"/>
                <w:b/>
                <w:bCs/>
              </w:rPr>
            </w:pPr>
            <w:r w:rsidRPr="00A4740D">
              <w:rPr>
                <w:rFonts w:ascii="Arial Narrow" w:hAnsi="Arial Narrow" w:cs="Times New Roman"/>
                <w:b/>
                <w:bCs/>
              </w:rPr>
              <w:t>ФИНАНСОВЫЙ ОТЧЕТ</w:t>
            </w:r>
          </w:p>
        </w:tc>
      </w:tr>
      <w:tr w:rsidR="00A4740D" w:rsidRPr="00A4740D" w:rsidTr="00EA0496">
        <w:trPr>
          <w:trHeight w:val="278"/>
        </w:trPr>
        <w:tc>
          <w:tcPr>
            <w:tcW w:w="10089" w:type="dxa"/>
            <w:gridSpan w:val="2"/>
            <w:shd w:val="clear" w:color="auto" w:fill="auto"/>
          </w:tcPr>
          <w:p w:rsidR="00A4740D" w:rsidRPr="00A4740D" w:rsidRDefault="00A4740D" w:rsidP="00A4740D">
            <w:pPr>
              <w:pStyle w:val="ConsPlusNonformat"/>
              <w:widowControl/>
              <w:rPr>
                <w:rFonts w:ascii="Arial Narrow" w:hAnsi="Arial Narrow"/>
              </w:rPr>
            </w:pPr>
            <w:r w:rsidRPr="00A4740D">
              <w:rPr>
                <w:rFonts w:ascii="Arial Narrow" w:hAnsi="Arial Narrow" w:cs="Times New Roman"/>
              </w:rPr>
              <w:t xml:space="preserve">                           (первый (итоговый) </w:t>
            </w:r>
          </w:p>
        </w:tc>
      </w:tr>
    </w:tbl>
    <w:p w:rsidR="00A4740D" w:rsidRPr="00A4740D" w:rsidRDefault="00A4740D" w:rsidP="00A4740D">
      <w:pPr>
        <w:pStyle w:val="ConsPlusNonformat"/>
        <w:widowControl/>
        <w:jc w:val="center"/>
        <w:rPr>
          <w:rFonts w:ascii="Arial Narrow" w:hAnsi="Arial Narrow" w:cs="Times New Roman"/>
          <w:b/>
          <w:bCs/>
        </w:rPr>
      </w:pPr>
      <w:r w:rsidRPr="00A4740D">
        <w:rPr>
          <w:rFonts w:ascii="Arial Narrow" w:hAnsi="Arial Narrow" w:cs="Times New Roman"/>
          <w:b/>
        </w:rPr>
        <w:t>о поступлении и расходовании средств избирательного фонда кандидата</w:t>
      </w:r>
    </w:p>
    <w:tbl>
      <w:tblPr>
        <w:tblW w:w="10157" w:type="dxa"/>
        <w:tblInd w:w="-253" w:type="dxa"/>
        <w:tblCellMar>
          <w:left w:w="31" w:type="dxa"/>
          <w:right w:w="31" w:type="dxa"/>
        </w:tblCellMar>
        <w:tblLook w:val="04A0" w:firstRow="1" w:lastRow="0" w:firstColumn="1" w:lastColumn="0" w:noHBand="0" w:noVBand="1"/>
      </w:tblPr>
      <w:tblGrid>
        <w:gridCol w:w="10157"/>
      </w:tblGrid>
      <w:tr w:rsidR="00A4740D" w:rsidRPr="00A4740D" w:rsidTr="00EA0496">
        <w:trPr>
          <w:trHeight w:val="300"/>
        </w:trPr>
        <w:tc>
          <w:tcPr>
            <w:tcW w:w="10157" w:type="dxa"/>
            <w:tcBorders>
              <w:bottom w:val="single" w:sz="4" w:space="0" w:color="000000"/>
            </w:tcBorders>
            <w:shd w:val="clear" w:color="auto" w:fill="auto"/>
          </w:tcPr>
          <w:p w:rsidR="00A4740D" w:rsidRPr="00A4740D" w:rsidRDefault="00A4740D"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выборы депутатов Туринского поселкового Совета депутатов седьмого созыва</w:t>
            </w:r>
          </w:p>
        </w:tc>
      </w:tr>
      <w:tr w:rsidR="00A4740D" w:rsidRPr="00A4740D" w:rsidTr="00EA0496">
        <w:trPr>
          <w:trHeight w:val="280"/>
        </w:trPr>
        <w:tc>
          <w:tcPr>
            <w:tcW w:w="10157" w:type="dxa"/>
            <w:tcBorders>
              <w:top w:val="single" w:sz="4" w:space="0" w:color="000000"/>
            </w:tcBorders>
            <w:shd w:val="clear" w:color="auto" w:fill="auto"/>
          </w:tcPr>
          <w:p w:rsidR="00A4740D" w:rsidRPr="00A4740D" w:rsidRDefault="00A4740D" w:rsidP="00A4740D">
            <w:pPr>
              <w:pStyle w:val="Heading11"/>
              <w:numPr>
                <w:ilvl w:val="0"/>
                <w:numId w:val="0"/>
              </w:numPr>
              <w:suppressAutoHyphens/>
              <w:autoSpaceDE w:val="0"/>
              <w:spacing w:after="0" w:line="240" w:lineRule="auto"/>
              <w:rPr>
                <w:rFonts w:ascii="Arial Narrow" w:hAnsi="Arial Narrow"/>
                <w:b w:val="0"/>
                <w:sz w:val="20"/>
                <w:szCs w:val="20"/>
              </w:rPr>
            </w:pPr>
            <w:r w:rsidRPr="00A4740D">
              <w:rPr>
                <w:rFonts w:ascii="Arial Narrow" w:hAnsi="Arial Narrow"/>
                <w:b w:val="0"/>
                <w:sz w:val="20"/>
                <w:szCs w:val="20"/>
              </w:rPr>
              <w:t>(наименование избирательной кампании)</w:t>
            </w:r>
          </w:p>
        </w:tc>
      </w:tr>
      <w:tr w:rsidR="00A4740D" w:rsidRPr="00A4740D" w:rsidTr="00EA0496">
        <w:trPr>
          <w:trHeight w:val="313"/>
        </w:trPr>
        <w:tc>
          <w:tcPr>
            <w:tcW w:w="10157" w:type="dxa"/>
            <w:tcBorders>
              <w:bottom w:val="single" w:sz="4" w:space="0" w:color="000000"/>
            </w:tcBorders>
            <w:shd w:val="clear" w:color="auto" w:fill="auto"/>
          </w:tcPr>
          <w:p w:rsidR="00A4740D" w:rsidRPr="00A4740D" w:rsidRDefault="00A4740D" w:rsidP="00A4740D">
            <w:pPr>
              <w:pStyle w:val="Heading11"/>
              <w:numPr>
                <w:ilvl w:val="0"/>
                <w:numId w:val="0"/>
              </w:numPr>
              <w:suppressAutoHyphens/>
              <w:autoSpaceDE w:val="0"/>
              <w:snapToGrid w:val="0"/>
              <w:spacing w:after="0" w:line="240" w:lineRule="auto"/>
              <w:rPr>
                <w:rFonts w:ascii="Arial Narrow" w:hAnsi="Arial Narrow"/>
                <w:b w:val="0"/>
                <w:sz w:val="20"/>
                <w:szCs w:val="20"/>
              </w:rPr>
            </w:pPr>
            <w:r w:rsidRPr="00A4740D">
              <w:rPr>
                <w:rFonts w:ascii="Arial Narrow" w:hAnsi="Arial Narrow"/>
                <w:b w:val="0"/>
                <w:sz w:val="20"/>
                <w:szCs w:val="20"/>
              </w:rPr>
              <w:t>Садовин Юрий Иванович, по одному многомандатному избирательному округу</w:t>
            </w:r>
          </w:p>
        </w:tc>
      </w:tr>
      <w:tr w:rsidR="00A4740D" w:rsidRPr="00A4740D" w:rsidTr="00EA0496">
        <w:trPr>
          <w:trHeight w:val="399"/>
        </w:trPr>
        <w:tc>
          <w:tcPr>
            <w:tcW w:w="10157" w:type="dxa"/>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A4740D" w:rsidRPr="00A4740D" w:rsidTr="00EA0496">
        <w:trPr>
          <w:trHeight w:val="309"/>
        </w:trPr>
        <w:tc>
          <w:tcPr>
            <w:tcW w:w="10157" w:type="dxa"/>
            <w:tcBorders>
              <w:bottom w:val="single" w:sz="4" w:space="0" w:color="000000"/>
            </w:tcBorders>
            <w:shd w:val="clear" w:color="auto" w:fill="auto"/>
          </w:tcPr>
          <w:p w:rsidR="00A4740D" w:rsidRPr="00A4740D" w:rsidRDefault="00A4740D" w:rsidP="00A4740D">
            <w:pPr>
              <w:snapToGrid w:val="0"/>
              <w:rPr>
                <w:rFonts w:ascii="Arial Narrow" w:hAnsi="Arial Narrow"/>
                <w:b/>
                <w:bCs/>
                <w:sz w:val="20"/>
                <w:szCs w:val="20"/>
              </w:rPr>
            </w:pPr>
          </w:p>
        </w:tc>
      </w:tr>
      <w:tr w:rsidR="00A4740D" w:rsidRPr="00A4740D" w:rsidTr="00EA0496">
        <w:trPr>
          <w:trHeight w:val="218"/>
        </w:trPr>
        <w:tc>
          <w:tcPr>
            <w:tcW w:w="10157" w:type="dxa"/>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(номер специального избирательного счета, наименование и адрес кредитной организации)</w:t>
            </w:r>
            <w:r w:rsidRPr="00A4740D">
              <w:rPr>
                <w:rStyle w:val="affffff7"/>
                <w:rFonts w:ascii="Arial Narrow" w:hAnsi="Arial Narrow"/>
                <w:sz w:val="20"/>
                <w:szCs w:val="20"/>
              </w:rPr>
              <w:t xml:space="preserve"> </w:t>
            </w:r>
          </w:p>
        </w:tc>
      </w:tr>
    </w:tbl>
    <w:p w:rsidR="00A4740D" w:rsidRPr="00A4740D" w:rsidRDefault="00A4740D" w:rsidP="00A4740D">
      <w:pPr>
        <w:pStyle w:val="ConsPlusNonformat"/>
        <w:widowControl/>
        <w:jc w:val="right"/>
        <w:rPr>
          <w:rFonts w:ascii="Arial Narrow" w:hAnsi="Arial Narrow" w:cs="Times New Roman"/>
        </w:rPr>
      </w:pPr>
    </w:p>
    <w:p w:rsidR="00A4740D" w:rsidRPr="00A4740D" w:rsidRDefault="00A4740D" w:rsidP="00A4740D">
      <w:pPr>
        <w:pStyle w:val="ConsPlusNonformat"/>
        <w:widowControl/>
        <w:jc w:val="right"/>
        <w:rPr>
          <w:rFonts w:ascii="Arial Narrow" w:hAnsi="Arial Narrow"/>
        </w:rPr>
      </w:pPr>
      <w:r w:rsidRPr="00A4740D">
        <w:rPr>
          <w:rFonts w:ascii="Arial Narrow" w:hAnsi="Arial Narrow" w:cs="Times New Roman"/>
        </w:rPr>
        <w:t xml:space="preserve">По состоянию на </w:t>
      </w:r>
      <w:r w:rsidRPr="00A4740D">
        <w:rPr>
          <w:rFonts w:ascii="Arial Narrow" w:hAnsi="Arial Narrow" w:cs="Times New Roman"/>
          <w:b/>
        </w:rPr>
        <w:t>«</w:t>
      </w:r>
      <w:r w:rsidRPr="00A4740D">
        <w:rPr>
          <w:rFonts w:ascii="Arial Narrow" w:hAnsi="Arial Narrow" w:cs="Times New Roman"/>
          <w:u w:val="single"/>
        </w:rPr>
        <w:t>23</w:t>
      </w:r>
      <w:r w:rsidRPr="00A4740D">
        <w:rPr>
          <w:rFonts w:ascii="Arial Narrow" w:hAnsi="Arial Narrow" w:cs="Times New Roman"/>
        </w:rPr>
        <w:t xml:space="preserve">» </w:t>
      </w:r>
      <w:r w:rsidRPr="00A4740D">
        <w:rPr>
          <w:rFonts w:ascii="Arial Narrow" w:hAnsi="Arial Narrow" w:cs="Times New Roman"/>
          <w:u w:val="single"/>
        </w:rPr>
        <w:t>июля</w:t>
      </w:r>
      <w:r w:rsidRPr="00A4740D">
        <w:rPr>
          <w:rFonts w:ascii="Arial Narrow" w:hAnsi="Arial Narrow" w:cs="Times New Roman"/>
          <w:b/>
        </w:rPr>
        <w:t xml:space="preserve"> </w:t>
      </w:r>
      <w:r w:rsidRPr="00A4740D">
        <w:rPr>
          <w:rFonts w:ascii="Arial Narrow" w:hAnsi="Arial Narrow" w:cs="Times New Roman"/>
        </w:rPr>
        <w:t>20</w:t>
      </w:r>
      <w:r w:rsidRPr="00A4740D">
        <w:rPr>
          <w:rFonts w:ascii="Arial Narrow" w:hAnsi="Arial Narrow" w:cs="Times New Roman"/>
          <w:u w:val="single"/>
        </w:rPr>
        <w:t>24</w:t>
      </w:r>
      <w:r w:rsidRPr="00A4740D">
        <w:rPr>
          <w:rFonts w:ascii="Arial Narrow" w:hAnsi="Arial Narrow" w:cs="Times New Roman"/>
        </w:rPr>
        <w:t xml:space="preserve">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A4740D" w:rsidRPr="00A4740D" w:rsidTr="00EA049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A4740D" w:rsidRPr="00A4740D" w:rsidRDefault="00A4740D" w:rsidP="00A4740D">
            <w:pPr>
              <w:pStyle w:val="ConsPlusNormal"/>
              <w:ind w:firstLine="0"/>
              <w:jc w:val="center"/>
              <w:rPr>
                <w:rFonts w:ascii="Arial Narrow" w:hAnsi="Arial Narrow" w:cs="Times New Roman"/>
              </w:rPr>
            </w:pPr>
            <w:r w:rsidRPr="00A4740D">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pStyle w:val="ConsPlusNormal"/>
              <w:ind w:firstLine="0"/>
              <w:jc w:val="center"/>
              <w:rPr>
                <w:rFonts w:ascii="Arial Narrow" w:hAnsi="Arial Narrow" w:cs="Times New Roman"/>
              </w:rPr>
            </w:pPr>
            <w:r w:rsidRPr="00A4740D">
              <w:rPr>
                <w:rFonts w:ascii="Arial Narrow" w:hAnsi="Arial Narrow" w:cs="Times New Roman"/>
              </w:rPr>
              <w:t xml:space="preserve">Шифр </w:t>
            </w:r>
            <w:r w:rsidRPr="00A4740D">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pStyle w:val="ConsPlusNormal"/>
              <w:ind w:firstLine="0"/>
              <w:jc w:val="center"/>
              <w:rPr>
                <w:rFonts w:ascii="Arial Narrow" w:hAnsi="Arial Narrow" w:cs="Times New Roman"/>
              </w:rPr>
            </w:pPr>
            <w:r w:rsidRPr="00A4740D">
              <w:rPr>
                <w:rFonts w:ascii="Arial Narrow" w:hAnsi="Arial Narrow" w:cs="Times New Roman"/>
              </w:rPr>
              <w:t>Сумма,</w:t>
            </w:r>
            <w:r w:rsidRPr="00A4740D">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pStyle w:val="ConsPlusNormal"/>
              <w:ind w:firstLine="0"/>
              <w:jc w:val="center"/>
              <w:rPr>
                <w:rFonts w:ascii="Arial Narrow" w:hAnsi="Arial Narrow" w:cs="Times New Roman"/>
              </w:rPr>
            </w:pPr>
            <w:r w:rsidRPr="00A4740D">
              <w:rPr>
                <w:rFonts w:ascii="Arial Narrow" w:hAnsi="Arial Narrow" w:cs="Times New Roman"/>
              </w:rPr>
              <w:t>Примечание</w:t>
            </w:r>
          </w:p>
        </w:tc>
      </w:tr>
      <w:tr w:rsidR="00A4740D" w:rsidRPr="00A4740D" w:rsidTr="00EA049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4</w:t>
            </w: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в том числе </w:t>
            </w: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Поступило средств в установленном</w:t>
            </w:r>
            <w:r w:rsidRPr="00A13C8E">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из них </w:t>
            </w: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Собственные средства кандидата/ </w:t>
            </w:r>
            <w:r w:rsidRPr="00A13C8E">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30"/>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Средства, выделенные кандидату  </w:t>
            </w:r>
            <w:r w:rsidRPr="00A13C8E">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42"/>
        </w:trPr>
        <w:tc>
          <w:tcPr>
            <w:tcW w:w="934" w:type="dxa"/>
            <w:tcBorders>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lang w:val="en-US"/>
              </w:rPr>
              <w:t xml:space="preserve">    </w:t>
            </w:r>
            <w:r w:rsidRPr="00A13C8E">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из них </w:t>
            </w: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30"/>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в том числе</w:t>
            </w: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из них</w:t>
            </w:r>
          </w:p>
        </w:tc>
      </w:tr>
      <w:tr w:rsidR="00A4740D" w:rsidRPr="00A4740D" w:rsidTr="00EA0496">
        <w:trPr>
          <w:cantSplit/>
          <w:trHeight w:val="30"/>
        </w:trPr>
        <w:tc>
          <w:tcPr>
            <w:tcW w:w="934" w:type="dxa"/>
            <w:tcBorders>
              <w:top w:val="single" w:sz="6" w:space="0" w:color="000000"/>
              <w:left w:val="single" w:sz="6" w:space="0" w:color="000000"/>
              <w:bottom w:val="single" w:sz="4" w:space="0" w:color="auto"/>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36"/>
        </w:trPr>
        <w:tc>
          <w:tcPr>
            <w:tcW w:w="934" w:type="dxa"/>
            <w:tcBorders>
              <w:top w:val="single" w:sz="4" w:space="0" w:color="auto"/>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jc w:val="center"/>
              <w:rPr>
                <w:rFonts w:ascii="Arial Narrow" w:hAnsi="Arial Narrow"/>
                <w:sz w:val="20"/>
                <w:szCs w:val="20"/>
              </w:rPr>
            </w:pPr>
            <w:r w:rsidRPr="00A13C8E">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в том числе</w:t>
            </w: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jc w:val="center"/>
              <w:rPr>
                <w:rFonts w:ascii="Arial Narrow" w:hAnsi="Arial Narrow"/>
                <w:sz w:val="20"/>
                <w:szCs w:val="20"/>
              </w:rPr>
            </w:pPr>
            <w:r w:rsidRPr="00A4740D">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lastRenderedPageBreak/>
              <w:t>3.4</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13C8E">
            <w:pPr>
              <w:jc w:val="both"/>
              <w:rPr>
                <w:rFonts w:ascii="Arial Narrow" w:hAnsi="Arial Narrow"/>
                <w:sz w:val="20"/>
                <w:szCs w:val="20"/>
              </w:rPr>
            </w:pPr>
            <w:r w:rsidRPr="00A4740D">
              <w:rPr>
                <w:rFonts w:ascii="Arial Narrow" w:hAnsi="Arial Narrow"/>
                <w:sz w:val="20"/>
                <w:szCs w:val="20"/>
              </w:rPr>
              <w:t>На предвыборную агитацию через сетевые издания</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30"/>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30"/>
        </w:trPr>
        <w:tc>
          <w:tcPr>
            <w:tcW w:w="934"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rPr>
                <w:rFonts w:ascii="Arial Narrow" w:hAnsi="Arial Narrow"/>
                <w:sz w:val="20"/>
                <w:szCs w:val="20"/>
              </w:rPr>
            </w:pPr>
            <w:r w:rsidRPr="00A4740D">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jc w:val="center"/>
              <w:rPr>
                <w:rFonts w:ascii="Arial Narrow" w:hAnsi="Arial Narrow"/>
                <w:sz w:val="20"/>
                <w:szCs w:val="20"/>
              </w:rPr>
            </w:pPr>
            <w:r w:rsidRPr="00A4740D">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4740D" w:rsidRDefault="00A4740D" w:rsidP="00A4740D">
            <w:pPr>
              <w:snapToGrid w:val="0"/>
              <w:rPr>
                <w:rFonts w:ascii="Arial Narrow" w:hAnsi="Arial Narrow"/>
                <w:sz w:val="20"/>
                <w:szCs w:val="20"/>
              </w:rPr>
            </w:pPr>
          </w:p>
        </w:tc>
      </w:tr>
      <w:tr w:rsidR="00A4740D" w:rsidRPr="00A4740D" w:rsidTr="00EA0496">
        <w:trPr>
          <w:cantSplit/>
          <w:trHeight w:val="23"/>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r w:rsidR="00A4740D" w:rsidRPr="00A4740D" w:rsidTr="00EA0496">
        <w:trPr>
          <w:cantSplit/>
          <w:trHeight w:val="24"/>
        </w:trPr>
        <w:tc>
          <w:tcPr>
            <w:tcW w:w="934"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rPr>
                <w:rFonts w:ascii="Arial Narrow" w:hAnsi="Arial Narrow"/>
                <w:sz w:val="20"/>
                <w:szCs w:val="20"/>
              </w:rPr>
            </w:pPr>
            <w:r w:rsidRPr="00A13C8E">
              <w:rPr>
                <w:rFonts w:ascii="Arial Narrow" w:hAnsi="Arial Narrow"/>
                <w:sz w:val="20"/>
                <w:szCs w:val="20"/>
              </w:rPr>
              <w:t>Остаток средств фонда на дату сдачи отчета (заверяется банковской справкой)</w:t>
            </w:r>
          </w:p>
          <w:p w:rsidR="00A4740D" w:rsidRPr="00A13C8E" w:rsidRDefault="00A4740D" w:rsidP="00A4740D">
            <w:pPr>
              <w:rPr>
                <w:rFonts w:ascii="Arial Narrow" w:hAnsi="Arial Narrow"/>
                <w:sz w:val="20"/>
                <w:szCs w:val="20"/>
              </w:rPr>
            </w:pPr>
            <w:r w:rsidRPr="00A13C8E">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jc w:val="center"/>
              <w:rPr>
                <w:rFonts w:ascii="Arial Narrow" w:hAnsi="Arial Narrow"/>
                <w:sz w:val="20"/>
                <w:szCs w:val="20"/>
              </w:rPr>
            </w:pPr>
            <w:r w:rsidRPr="00A13C8E">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A4740D" w:rsidRPr="00A13C8E" w:rsidRDefault="00A4740D" w:rsidP="00A4740D">
            <w:pPr>
              <w:snapToGrid w:val="0"/>
              <w:jc w:val="center"/>
              <w:rPr>
                <w:rFonts w:ascii="Arial Narrow" w:hAnsi="Arial Narrow"/>
                <w:sz w:val="20"/>
                <w:szCs w:val="20"/>
              </w:rPr>
            </w:pPr>
            <w:r w:rsidRPr="00A13C8E">
              <w:rPr>
                <w:rFonts w:ascii="Arial Narrow" w:hAnsi="Arial Narrow"/>
                <w:sz w:val="20"/>
                <w:szCs w:val="20"/>
              </w:rPr>
              <w:t>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4740D" w:rsidRPr="00A13C8E" w:rsidRDefault="00A4740D" w:rsidP="00A4740D">
            <w:pPr>
              <w:snapToGrid w:val="0"/>
              <w:rPr>
                <w:rFonts w:ascii="Arial Narrow" w:hAnsi="Arial Narrow"/>
                <w:sz w:val="20"/>
                <w:szCs w:val="20"/>
              </w:rPr>
            </w:pPr>
          </w:p>
        </w:tc>
      </w:tr>
    </w:tbl>
    <w:p w:rsidR="00A4740D" w:rsidRPr="00A4740D" w:rsidRDefault="00A4740D" w:rsidP="00A4740D">
      <w:pPr>
        <w:pStyle w:val="ConsPlusNonformat"/>
        <w:widowControl/>
        <w:ind w:firstLine="709"/>
        <w:jc w:val="both"/>
        <w:rPr>
          <w:rFonts w:ascii="Arial Narrow" w:hAnsi="Arial Narrow" w:cs="Times New Roman"/>
        </w:rPr>
      </w:pPr>
    </w:p>
    <w:p w:rsidR="00A4740D" w:rsidRPr="00A4740D" w:rsidRDefault="00A4740D" w:rsidP="00A4740D">
      <w:pPr>
        <w:pStyle w:val="ConsPlusNonformat"/>
        <w:widowControl/>
        <w:ind w:firstLine="709"/>
        <w:jc w:val="both"/>
        <w:rPr>
          <w:rFonts w:ascii="Arial Narrow" w:hAnsi="Arial Narrow" w:cs="Times New Roman"/>
        </w:rPr>
      </w:pPr>
      <w:r w:rsidRPr="00A4740D">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4740D" w:rsidRPr="00A4740D" w:rsidRDefault="00A4740D" w:rsidP="00A4740D">
      <w:pPr>
        <w:pStyle w:val="ConsPlusNonformat"/>
        <w:widowControl/>
        <w:ind w:firstLine="709"/>
        <w:jc w:val="both"/>
        <w:rPr>
          <w:rFonts w:ascii="Arial Narrow" w:hAnsi="Arial Narrow"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A4740D" w:rsidRPr="00A4740D" w:rsidTr="00EA0496">
        <w:trPr>
          <w:trHeight w:val="361"/>
        </w:trPr>
        <w:tc>
          <w:tcPr>
            <w:tcW w:w="4136" w:type="dxa"/>
            <w:shd w:val="clear" w:color="auto" w:fill="auto"/>
            <w:vAlign w:val="bottom"/>
          </w:tcPr>
          <w:p w:rsidR="00A4740D" w:rsidRPr="00A4740D" w:rsidRDefault="00A4740D" w:rsidP="00A4740D">
            <w:pPr>
              <w:pStyle w:val="ConsNormal"/>
              <w:ind w:firstLine="0"/>
              <w:rPr>
                <w:rFonts w:ascii="Arial Narrow" w:hAnsi="Arial Narrow"/>
              </w:rPr>
            </w:pPr>
            <w:r w:rsidRPr="00A4740D">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A4740D" w:rsidRPr="00A4740D" w:rsidRDefault="00A4740D" w:rsidP="00A4740D">
            <w:pPr>
              <w:pStyle w:val="ConsNormal"/>
              <w:rPr>
                <w:rFonts w:ascii="Arial Narrow" w:hAnsi="Arial Narrow"/>
              </w:rPr>
            </w:pPr>
          </w:p>
        </w:tc>
        <w:tc>
          <w:tcPr>
            <w:tcW w:w="2880" w:type="dxa"/>
            <w:tcBorders>
              <w:bottom w:val="single" w:sz="4" w:space="0" w:color="000000"/>
            </w:tcBorders>
            <w:shd w:val="clear" w:color="auto" w:fill="auto"/>
          </w:tcPr>
          <w:p w:rsidR="00A4740D" w:rsidRPr="00A4740D" w:rsidRDefault="00A4740D" w:rsidP="00A4740D">
            <w:pPr>
              <w:pStyle w:val="ConsNormal"/>
              <w:rPr>
                <w:rFonts w:ascii="Arial Narrow" w:hAnsi="Arial Narrow"/>
              </w:rPr>
            </w:pPr>
          </w:p>
          <w:p w:rsidR="00A4740D" w:rsidRPr="00A4740D" w:rsidRDefault="00A4740D" w:rsidP="00A4740D">
            <w:pPr>
              <w:pStyle w:val="ConsNormal"/>
              <w:jc w:val="right"/>
              <w:rPr>
                <w:rFonts w:ascii="Arial Narrow" w:hAnsi="Arial Narrow"/>
              </w:rPr>
            </w:pPr>
            <w:r w:rsidRPr="00A4740D">
              <w:rPr>
                <w:rFonts w:ascii="Arial Narrow" w:hAnsi="Arial Narrow"/>
              </w:rPr>
              <w:t>23.07.2024</w:t>
            </w:r>
          </w:p>
        </w:tc>
        <w:tc>
          <w:tcPr>
            <w:tcW w:w="360" w:type="dxa"/>
            <w:shd w:val="clear" w:color="auto" w:fill="auto"/>
          </w:tcPr>
          <w:p w:rsidR="00A4740D" w:rsidRPr="00A4740D" w:rsidRDefault="00A4740D" w:rsidP="00A4740D">
            <w:pPr>
              <w:pStyle w:val="ConsNormal"/>
              <w:rPr>
                <w:rFonts w:ascii="Arial Narrow" w:hAnsi="Arial Narrow"/>
              </w:rPr>
            </w:pPr>
          </w:p>
        </w:tc>
        <w:tc>
          <w:tcPr>
            <w:tcW w:w="2111" w:type="dxa"/>
            <w:tcBorders>
              <w:bottom w:val="single" w:sz="4" w:space="0" w:color="000000"/>
            </w:tcBorders>
            <w:shd w:val="clear" w:color="auto" w:fill="auto"/>
          </w:tcPr>
          <w:p w:rsidR="00A4740D" w:rsidRPr="00A4740D" w:rsidRDefault="00A4740D" w:rsidP="00A4740D">
            <w:pPr>
              <w:pStyle w:val="ConsNormal"/>
              <w:ind w:firstLine="0"/>
              <w:rPr>
                <w:rFonts w:ascii="Arial Narrow" w:hAnsi="Arial Narrow"/>
              </w:rPr>
            </w:pPr>
          </w:p>
          <w:p w:rsidR="00A4740D" w:rsidRPr="00A4740D" w:rsidRDefault="00A4740D" w:rsidP="00A4740D">
            <w:pPr>
              <w:pStyle w:val="ConsNormal"/>
              <w:ind w:firstLine="0"/>
              <w:jc w:val="center"/>
              <w:rPr>
                <w:rFonts w:ascii="Arial Narrow" w:hAnsi="Arial Narrow"/>
              </w:rPr>
            </w:pPr>
            <w:r w:rsidRPr="00A4740D">
              <w:rPr>
                <w:rFonts w:ascii="Arial Narrow" w:hAnsi="Arial Narrow"/>
              </w:rPr>
              <w:t>Ю.И. Садовин</w:t>
            </w:r>
          </w:p>
        </w:tc>
      </w:tr>
      <w:tr w:rsidR="00A4740D" w:rsidRPr="00A4740D" w:rsidTr="00EA0496">
        <w:trPr>
          <w:trHeight w:val="206"/>
        </w:trPr>
        <w:tc>
          <w:tcPr>
            <w:tcW w:w="4136" w:type="dxa"/>
            <w:shd w:val="clear" w:color="auto" w:fill="auto"/>
          </w:tcPr>
          <w:p w:rsidR="00A4740D" w:rsidRPr="00A4740D" w:rsidRDefault="00A4740D" w:rsidP="00A4740D">
            <w:pPr>
              <w:pStyle w:val="ConsNormal"/>
              <w:rPr>
                <w:rFonts w:ascii="Arial Narrow" w:hAnsi="Arial Narrow"/>
              </w:rPr>
            </w:pPr>
          </w:p>
        </w:tc>
        <w:tc>
          <w:tcPr>
            <w:tcW w:w="720" w:type="dxa"/>
            <w:shd w:val="clear" w:color="auto" w:fill="auto"/>
          </w:tcPr>
          <w:p w:rsidR="00A4740D" w:rsidRPr="00A4740D" w:rsidRDefault="00A4740D" w:rsidP="00A4740D">
            <w:pPr>
              <w:pStyle w:val="ConsNormal"/>
              <w:rPr>
                <w:rFonts w:ascii="Arial Narrow" w:hAnsi="Arial Narrow"/>
              </w:rPr>
            </w:pPr>
          </w:p>
        </w:tc>
        <w:tc>
          <w:tcPr>
            <w:tcW w:w="2880" w:type="dxa"/>
            <w:tcBorders>
              <w:top w:val="single" w:sz="4" w:space="0" w:color="000000"/>
            </w:tcBorders>
            <w:shd w:val="clear" w:color="auto" w:fill="auto"/>
          </w:tcPr>
          <w:p w:rsidR="00A4740D" w:rsidRPr="00A4740D" w:rsidRDefault="00A4740D"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A4740D" w:rsidRPr="00A4740D" w:rsidRDefault="00A4740D" w:rsidP="00A4740D">
            <w:pPr>
              <w:pStyle w:val="ConsNormal"/>
              <w:rPr>
                <w:rFonts w:ascii="Arial Narrow" w:hAnsi="Arial Narrow"/>
              </w:rPr>
            </w:pPr>
          </w:p>
        </w:tc>
        <w:tc>
          <w:tcPr>
            <w:tcW w:w="2111" w:type="dxa"/>
            <w:tcBorders>
              <w:top w:val="single" w:sz="4" w:space="0" w:color="000000"/>
            </w:tcBorders>
            <w:shd w:val="clear" w:color="auto" w:fill="auto"/>
          </w:tcPr>
          <w:p w:rsidR="00A4740D" w:rsidRPr="00A4740D" w:rsidRDefault="00A4740D" w:rsidP="00A4740D">
            <w:pPr>
              <w:pStyle w:val="ConsNormal"/>
              <w:ind w:firstLine="0"/>
              <w:jc w:val="center"/>
              <w:rPr>
                <w:rFonts w:ascii="Arial Narrow" w:hAnsi="Arial Narrow"/>
              </w:rPr>
            </w:pPr>
            <w:r w:rsidRPr="00A4740D">
              <w:rPr>
                <w:rFonts w:ascii="Arial Narrow" w:hAnsi="Arial Narrow"/>
              </w:rPr>
              <w:t>(инициалы, фамилия)</w:t>
            </w:r>
          </w:p>
        </w:tc>
      </w:tr>
      <w:tr w:rsidR="00A4740D" w:rsidRPr="00A4740D" w:rsidTr="00EA0496">
        <w:trPr>
          <w:trHeight w:val="224"/>
        </w:trPr>
        <w:tc>
          <w:tcPr>
            <w:tcW w:w="4136" w:type="dxa"/>
            <w:shd w:val="clear" w:color="auto" w:fill="auto"/>
            <w:vAlign w:val="bottom"/>
          </w:tcPr>
          <w:p w:rsidR="00A4740D" w:rsidRPr="00A4740D" w:rsidRDefault="00A4740D" w:rsidP="00A4740D">
            <w:pPr>
              <w:pStyle w:val="ConsNormal"/>
              <w:ind w:firstLine="0"/>
              <w:rPr>
                <w:rFonts w:ascii="Arial Narrow" w:hAnsi="Arial Narrow"/>
              </w:rPr>
            </w:pPr>
            <w:r w:rsidRPr="00A4740D">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A4740D" w:rsidRPr="00A4740D" w:rsidRDefault="00A4740D" w:rsidP="00A4740D">
            <w:pPr>
              <w:pStyle w:val="ConsNormal"/>
              <w:rPr>
                <w:rFonts w:ascii="Arial Narrow" w:hAnsi="Arial Narrow"/>
              </w:rPr>
            </w:pPr>
          </w:p>
        </w:tc>
        <w:tc>
          <w:tcPr>
            <w:tcW w:w="2880" w:type="dxa"/>
            <w:tcBorders>
              <w:bottom w:val="single" w:sz="4" w:space="0" w:color="000000"/>
            </w:tcBorders>
            <w:shd w:val="clear" w:color="auto" w:fill="auto"/>
          </w:tcPr>
          <w:p w:rsidR="00A4740D" w:rsidRPr="00A4740D" w:rsidRDefault="00A4740D" w:rsidP="00A4740D">
            <w:pPr>
              <w:pStyle w:val="ConsNormal"/>
              <w:rPr>
                <w:rFonts w:ascii="Arial Narrow" w:hAnsi="Arial Narrow"/>
              </w:rPr>
            </w:pPr>
          </w:p>
        </w:tc>
        <w:tc>
          <w:tcPr>
            <w:tcW w:w="360" w:type="dxa"/>
            <w:shd w:val="clear" w:color="auto" w:fill="auto"/>
          </w:tcPr>
          <w:p w:rsidR="00A4740D" w:rsidRPr="00A4740D" w:rsidRDefault="00A4740D" w:rsidP="00A4740D">
            <w:pPr>
              <w:pStyle w:val="ConsNormal"/>
              <w:rPr>
                <w:rFonts w:ascii="Arial Narrow" w:hAnsi="Arial Narrow"/>
              </w:rPr>
            </w:pPr>
          </w:p>
        </w:tc>
        <w:tc>
          <w:tcPr>
            <w:tcW w:w="2111" w:type="dxa"/>
            <w:tcBorders>
              <w:bottom w:val="single" w:sz="4" w:space="0" w:color="000000"/>
            </w:tcBorders>
            <w:shd w:val="clear" w:color="auto" w:fill="auto"/>
          </w:tcPr>
          <w:p w:rsidR="00A4740D" w:rsidRPr="00A4740D" w:rsidRDefault="00A4740D" w:rsidP="00A4740D">
            <w:pPr>
              <w:pStyle w:val="ConsNormal"/>
              <w:ind w:firstLine="0"/>
              <w:rPr>
                <w:rFonts w:ascii="Arial Narrow" w:hAnsi="Arial Narrow"/>
              </w:rPr>
            </w:pPr>
          </w:p>
          <w:p w:rsidR="00A4740D" w:rsidRPr="00A4740D" w:rsidRDefault="00A4740D" w:rsidP="00A4740D">
            <w:pPr>
              <w:pStyle w:val="ConsNormal"/>
              <w:ind w:firstLine="0"/>
              <w:rPr>
                <w:rFonts w:ascii="Arial Narrow" w:hAnsi="Arial Narrow"/>
              </w:rPr>
            </w:pPr>
          </w:p>
        </w:tc>
      </w:tr>
      <w:tr w:rsidR="00A4740D" w:rsidRPr="00A4740D" w:rsidTr="00EA0496">
        <w:trPr>
          <w:trHeight w:val="137"/>
        </w:trPr>
        <w:tc>
          <w:tcPr>
            <w:tcW w:w="4856" w:type="dxa"/>
            <w:gridSpan w:val="2"/>
            <w:shd w:val="clear" w:color="auto" w:fill="auto"/>
          </w:tcPr>
          <w:p w:rsidR="00A4740D" w:rsidRPr="00A4740D" w:rsidRDefault="00A4740D" w:rsidP="00A4740D">
            <w:pPr>
              <w:pStyle w:val="ConsNormal"/>
              <w:jc w:val="right"/>
              <w:rPr>
                <w:rFonts w:ascii="Arial Narrow" w:hAnsi="Arial Narrow"/>
                <w:lang w:val="en-US"/>
              </w:rPr>
            </w:pPr>
            <w:r w:rsidRPr="00A4740D">
              <w:rPr>
                <w:rFonts w:ascii="Arial Narrow" w:hAnsi="Arial Narrow"/>
              </w:rPr>
              <w:t>МП</w:t>
            </w:r>
          </w:p>
        </w:tc>
        <w:tc>
          <w:tcPr>
            <w:tcW w:w="2880" w:type="dxa"/>
            <w:tcBorders>
              <w:top w:val="single" w:sz="4" w:space="0" w:color="000000"/>
            </w:tcBorders>
            <w:shd w:val="clear" w:color="auto" w:fill="auto"/>
          </w:tcPr>
          <w:p w:rsidR="00A4740D" w:rsidRPr="00A4740D" w:rsidRDefault="00A4740D" w:rsidP="00A4740D">
            <w:pPr>
              <w:pStyle w:val="ConsNormal"/>
              <w:ind w:firstLine="0"/>
              <w:jc w:val="center"/>
              <w:rPr>
                <w:rFonts w:ascii="Arial Narrow" w:hAnsi="Arial Narrow"/>
              </w:rPr>
            </w:pPr>
            <w:r w:rsidRPr="00A4740D">
              <w:rPr>
                <w:rFonts w:ascii="Arial Narrow" w:hAnsi="Arial Narrow"/>
              </w:rPr>
              <w:t>(подпись, дата)</w:t>
            </w:r>
          </w:p>
        </w:tc>
        <w:tc>
          <w:tcPr>
            <w:tcW w:w="360" w:type="dxa"/>
            <w:shd w:val="clear" w:color="auto" w:fill="auto"/>
          </w:tcPr>
          <w:p w:rsidR="00A4740D" w:rsidRPr="00A4740D" w:rsidRDefault="00A4740D" w:rsidP="00A4740D">
            <w:pPr>
              <w:pStyle w:val="ConsNormal"/>
              <w:rPr>
                <w:rFonts w:ascii="Arial Narrow" w:hAnsi="Arial Narrow"/>
              </w:rPr>
            </w:pPr>
          </w:p>
        </w:tc>
        <w:tc>
          <w:tcPr>
            <w:tcW w:w="2111" w:type="dxa"/>
            <w:tcBorders>
              <w:top w:val="single" w:sz="4" w:space="0" w:color="000000"/>
            </w:tcBorders>
            <w:shd w:val="clear" w:color="auto" w:fill="auto"/>
          </w:tcPr>
          <w:p w:rsidR="00A4740D" w:rsidRPr="00A4740D" w:rsidRDefault="00A4740D" w:rsidP="00A4740D">
            <w:pPr>
              <w:pStyle w:val="ConsNormal"/>
              <w:ind w:firstLine="0"/>
              <w:jc w:val="center"/>
              <w:rPr>
                <w:rFonts w:ascii="Arial Narrow" w:hAnsi="Arial Narrow"/>
              </w:rPr>
            </w:pPr>
            <w:r w:rsidRPr="00A4740D">
              <w:rPr>
                <w:rFonts w:ascii="Arial Narrow" w:hAnsi="Arial Narrow"/>
              </w:rPr>
              <w:t>(инициалы, фамилия)</w:t>
            </w:r>
          </w:p>
        </w:tc>
      </w:tr>
    </w:tbl>
    <w:p w:rsidR="002A2473" w:rsidRDefault="002A2473" w:rsidP="0012300F">
      <w:pPr>
        <w:rPr>
          <w:rFonts w:ascii="Arial Narrow" w:hAnsi="Arial Narrow"/>
          <w:sz w:val="20"/>
          <w:szCs w:val="20"/>
        </w:rPr>
      </w:pPr>
    </w:p>
    <w:p w:rsidR="00CF73C0" w:rsidRPr="001611BC" w:rsidRDefault="00CF73C0" w:rsidP="00DF0A52">
      <w:pPr>
        <w:jc w:val="center"/>
        <w:rPr>
          <w:rFonts w:ascii="Arial Narrow" w:hAnsi="Arial Narrow"/>
          <w:b/>
          <w:sz w:val="20"/>
          <w:szCs w:val="20"/>
        </w:rPr>
      </w:pPr>
      <w:r w:rsidRPr="001611BC">
        <w:rPr>
          <w:rFonts w:ascii="Arial Narrow" w:hAnsi="Arial Narrow"/>
          <w:b/>
          <w:sz w:val="20"/>
          <w:szCs w:val="20"/>
        </w:rPr>
        <w:t>УЧАСТКОВАЯ ИЗБИРАТЕЛЬНАЯ КОМИССИЯ</w:t>
      </w:r>
    </w:p>
    <w:p w:rsidR="00CF73C0" w:rsidRPr="001611BC" w:rsidRDefault="00CF73C0" w:rsidP="00DF0A52">
      <w:pPr>
        <w:jc w:val="center"/>
        <w:rPr>
          <w:rFonts w:ascii="Arial Narrow" w:hAnsi="Arial Narrow"/>
          <w:sz w:val="20"/>
          <w:szCs w:val="20"/>
        </w:rPr>
      </w:pPr>
      <w:r w:rsidRPr="001611BC">
        <w:rPr>
          <w:rFonts w:ascii="Arial Narrow" w:hAnsi="Arial Narrow"/>
          <w:b/>
          <w:sz w:val="20"/>
          <w:szCs w:val="20"/>
        </w:rPr>
        <w:t>ИЗБИРАТЕЛЬНОГО УЧАСТКА № 2254</w:t>
      </w:r>
    </w:p>
    <w:p w:rsidR="00CF73C0" w:rsidRPr="001611BC" w:rsidRDefault="00CF73C0" w:rsidP="00DF0A52">
      <w:pPr>
        <w:jc w:val="center"/>
        <w:rPr>
          <w:rFonts w:ascii="Arial Narrow" w:hAnsi="Arial Narrow"/>
          <w:sz w:val="20"/>
          <w:szCs w:val="20"/>
        </w:rPr>
      </w:pPr>
      <w:r w:rsidRPr="001611BC">
        <w:rPr>
          <w:rFonts w:ascii="Arial Narrow" w:hAnsi="Arial Narrow"/>
          <w:b/>
          <w:sz w:val="20"/>
          <w:szCs w:val="20"/>
        </w:rPr>
        <w:t>________________________________________________</w:t>
      </w:r>
    </w:p>
    <w:p w:rsidR="00CF73C0" w:rsidRPr="001611BC" w:rsidRDefault="00CF73C0" w:rsidP="00DF0A52">
      <w:pPr>
        <w:jc w:val="center"/>
        <w:rPr>
          <w:rFonts w:ascii="Arial Narrow" w:hAnsi="Arial Narrow"/>
          <w:sz w:val="20"/>
          <w:szCs w:val="20"/>
        </w:rPr>
      </w:pPr>
      <w:r w:rsidRPr="001611BC">
        <w:rPr>
          <w:rFonts w:ascii="Arial Narrow" w:hAnsi="Arial Narrow"/>
          <w:sz w:val="20"/>
          <w:szCs w:val="20"/>
        </w:rPr>
        <w:t>(наименование избирательной комиссии)</w:t>
      </w:r>
    </w:p>
    <w:p w:rsidR="00CF73C0" w:rsidRPr="001611BC" w:rsidRDefault="00CF73C0" w:rsidP="00DF0A52">
      <w:pPr>
        <w:tabs>
          <w:tab w:val="left" w:pos="8640"/>
        </w:tabs>
        <w:jc w:val="center"/>
        <w:rPr>
          <w:rFonts w:ascii="Arial Narrow" w:hAnsi="Arial Narrow"/>
          <w:b/>
          <w:bCs/>
          <w:sz w:val="20"/>
          <w:szCs w:val="20"/>
        </w:rPr>
      </w:pPr>
    </w:p>
    <w:p w:rsidR="00CF73C0" w:rsidRDefault="00CF73C0" w:rsidP="00DF0A52">
      <w:pPr>
        <w:tabs>
          <w:tab w:val="left" w:pos="8640"/>
        </w:tabs>
        <w:jc w:val="center"/>
        <w:rPr>
          <w:rFonts w:ascii="Arial Narrow" w:hAnsi="Arial Narrow"/>
        </w:rPr>
      </w:pPr>
      <w:r w:rsidRPr="001611BC">
        <w:rPr>
          <w:rFonts w:ascii="Arial Narrow" w:hAnsi="Arial Narrow"/>
          <w:b/>
          <w:bCs/>
          <w:sz w:val="20"/>
          <w:szCs w:val="20"/>
        </w:rPr>
        <w:t>РЕШЕНИЕ</w:t>
      </w:r>
    </w:p>
    <w:p w:rsidR="00CF73C0" w:rsidRPr="00DF0A52" w:rsidRDefault="00CF73C0" w:rsidP="00DF0A52">
      <w:pPr>
        <w:tabs>
          <w:tab w:val="left" w:pos="8640"/>
        </w:tabs>
        <w:jc w:val="center"/>
        <w:rPr>
          <w:rFonts w:ascii="Arial Narrow" w:hAnsi="Arial Narrow"/>
          <w:sz w:val="20"/>
          <w:szCs w:val="20"/>
        </w:rPr>
      </w:pPr>
      <w:r w:rsidRPr="001611BC">
        <w:rPr>
          <w:rFonts w:ascii="Arial Narrow" w:hAnsi="Arial Narrow"/>
          <w:sz w:val="20"/>
          <w:szCs w:val="20"/>
        </w:rPr>
        <w:t>«</w:t>
      </w:r>
      <w:r w:rsidRPr="00DF0A52">
        <w:rPr>
          <w:rFonts w:ascii="Arial Narrow" w:hAnsi="Arial Narrow"/>
          <w:sz w:val="20"/>
          <w:szCs w:val="20"/>
        </w:rPr>
        <w:t xml:space="preserve">29» июля 2024 года                                                                                  </w:t>
      </w:r>
      <w:r w:rsidR="00DF0A52">
        <w:rPr>
          <w:rFonts w:ascii="Arial Narrow" w:hAnsi="Arial Narrow"/>
          <w:sz w:val="20"/>
          <w:szCs w:val="20"/>
        </w:rPr>
        <w:t xml:space="preserve">              </w:t>
      </w:r>
      <w:r w:rsidRPr="00DF0A52">
        <w:rPr>
          <w:rFonts w:ascii="Arial Narrow" w:hAnsi="Arial Narrow"/>
          <w:sz w:val="20"/>
          <w:szCs w:val="20"/>
        </w:rPr>
        <w:t xml:space="preserve"> </w:t>
      </w:r>
      <w:r w:rsidR="00DF0A52" w:rsidRPr="00DF0A52">
        <w:rPr>
          <w:rFonts w:ascii="Arial Narrow" w:hAnsi="Arial Narrow"/>
          <w:sz w:val="20"/>
          <w:szCs w:val="20"/>
        </w:rPr>
        <w:t xml:space="preserve">    </w:t>
      </w:r>
      <w:r w:rsidRPr="00DF0A52">
        <w:rPr>
          <w:rFonts w:ascii="Arial Narrow" w:hAnsi="Arial Narrow"/>
          <w:sz w:val="20"/>
          <w:szCs w:val="20"/>
        </w:rPr>
        <w:t xml:space="preserve">                                                                      № 25/100</w:t>
      </w:r>
    </w:p>
    <w:p w:rsidR="00CF73C0" w:rsidRPr="00DF0A52" w:rsidRDefault="00CF73C0" w:rsidP="00DF0A52">
      <w:pPr>
        <w:jc w:val="center"/>
        <w:rPr>
          <w:rFonts w:ascii="Arial Narrow" w:hAnsi="Arial Narrow"/>
          <w:sz w:val="20"/>
          <w:szCs w:val="20"/>
        </w:rPr>
      </w:pPr>
    </w:p>
    <w:p w:rsidR="00CF73C0" w:rsidRPr="00DF0A52" w:rsidRDefault="00CF73C0" w:rsidP="00DF0A52">
      <w:pPr>
        <w:jc w:val="center"/>
        <w:rPr>
          <w:rFonts w:ascii="Arial Narrow" w:hAnsi="Arial Narrow"/>
          <w:b/>
          <w:sz w:val="20"/>
          <w:szCs w:val="20"/>
        </w:rPr>
      </w:pPr>
      <w:r w:rsidRPr="00DF0A52">
        <w:rPr>
          <w:rFonts w:ascii="Arial Narrow" w:hAnsi="Arial Narrow"/>
          <w:b/>
          <w:sz w:val="20"/>
          <w:szCs w:val="20"/>
        </w:rPr>
        <w:t>О регистрации Лебедко Тагзимы Канифовны</w:t>
      </w:r>
      <w:r w:rsidR="00DF0A52" w:rsidRPr="00DF0A52">
        <w:rPr>
          <w:rFonts w:ascii="Arial Narrow" w:hAnsi="Arial Narrow"/>
          <w:b/>
          <w:sz w:val="20"/>
          <w:szCs w:val="20"/>
        </w:rPr>
        <w:t xml:space="preserve"> </w:t>
      </w:r>
      <w:r w:rsidRPr="00DF0A52">
        <w:rPr>
          <w:rFonts w:ascii="Arial Narrow" w:hAnsi="Arial Narrow"/>
          <w:b/>
          <w:sz w:val="20"/>
          <w:szCs w:val="20"/>
        </w:rPr>
        <w:t>кандидатом в депутаты Куюмбинского поселкового Совета депутатов шестого созыва, выдвинутого путем самовыдвижения по семимандатному избирательному округу № 1</w:t>
      </w:r>
    </w:p>
    <w:p w:rsidR="00CF73C0" w:rsidRPr="001611BC" w:rsidRDefault="00CF73C0" w:rsidP="00DF0A52">
      <w:pPr>
        <w:pStyle w:val="ae"/>
        <w:spacing w:after="0"/>
        <w:ind w:firstLine="709"/>
        <w:rPr>
          <w:rFonts w:ascii="Arial Narrow" w:hAnsi="Arial Narrow"/>
          <w:sz w:val="20"/>
          <w:szCs w:val="20"/>
          <w:vertAlign w:val="superscript"/>
        </w:rPr>
      </w:pPr>
    </w:p>
    <w:p w:rsidR="00CF73C0" w:rsidRPr="001611BC" w:rsidRDefault="00CF73C0" w:rsidP="00DF0A52">
      <w:pPr>
        <w:pStyle w:val="ae"/>
        <w:spacing w:after="0"/>
        <w:ind w:firstLine="709"/>
        <w:rPr>
          <w:rFonts w:ascii="Arial Narrow" w:hAnsi="Arial Narrow"/>
          <w:sz w:val="20"/>
          <w:szCs w:val="20"/>
        </w:rPr>
      </w:pPr>
      <w:r w:rsidRPr="001611BC">
        <w:rPr>
          <w:rFonts w:ascii="Arial Narrow" w:hAnsi="Arial Narrow"/>
          <w:sz w:val="20"/>
          <w:szCs w:val="20"/>
        </w:rPr>
        <w:t xml:space="preserve">Проверив соответствие порядка выдвижения кандидата в депутаты Куюмбинского поселкового Совета депутатов шестого созыва по семимандатному избирательному округу № 1 Лебедко Тагзимы Канифовны </w:t>
      </w:r>
    </w:p>
    <w:p w:rsidR="00CF73C0" w:rsidRPr="001611BC" w:rsidRDefault="00CF73C0" w:rsidP="00DF0A52">
      <w:pPr>
        <w:pStyle w:val="ae"/>
        <w:spacing w:after="0"/>
        <w:rPr>
          <w:rFonts w:ascii="Arial Narrow" w:hAnsi="Arial Narrow"/>
          <w:sz w:val="20"/>
          <w:szCs w:val="20"/>
        </w:rPr>
      </w:pPr>
      <w:r w:rsidRPr="001611BC">
        <w:rPr>
          <w:rFonts w:ascii="Arial Narrow" w:hAnsi="Arial Narrow"/>
          <w:sz w:val="20"/>
          <w:szCs w:val="20"/>
        </w:rPr>
        <w:t>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 2254 установила следующее.</w:t>
      </w:r>
    </w:p>
    <w:p w:rsidR="00CF73C0" w:rsidRPr="001611BC" w:rsidRDefault="00CF73C0" w:rsidP="00DF0A52">
      <w:pPr>
        <w:pStyle w:val="ae"/>
        <w:spacing w:after="0"/>
        <w:ind w:firstLine="737"/>
        <w:rPr>
          <w:rFonts w:ascii="Arial Narrow" w:hAnsi="Arial Narrow"/>
          <w:sz w:val="20"/>
          <w:szCs w:val="20"/>
        </w:rPr>
      </w:pPr>
      <w:r w:rsidRPr="001611BC">
        <w:rPr>
          <w:rFonts w:ascii="Arial Narrow" w:hAnsi="Arial Narrow"/>
          <w:sz w:val="20"/>
          <w:szCs w:val="20"/>
        </w:rPr>
        <w:t>Порядок выдвижения кандидата в депутаты Куюмбинского поселкового Совета депутатов шестого созыва, порядок сбора подписей и оформления подписных листов,</w:t>
      </w:r>
      <w:r w:rsidR="00DF0A52">
        <w:rPr>
          <w:rFonts w:ascii="Arial Narrow" w:hAnsi="Arial Narrow"/>
          <w:sz w:val="20"/>
          <w:szCs w:val="20"/>
        </w:rPr>
        <w:t xml:space="preserve"> </w:t>
      </w:r>
      <w:r w:rsidR="00DF0A52" w:rsidRPr="001611BC">
        <w:rPr>
          <w:rFonts w:ascii="Arial Narrow" w:hAnsi="Arial Narrow"/>
          <w:sz w:val="20"/>
          <w:szCs w:val="20"/>
        </w:rPr>
        <w:t>документы,</w:t>
      </w:r>
      <w:r w:rsidRPr="001611BC">
        <w:rPr>
          <w:rFonts w:ascii="Arial Narrow" w:hAnsi="Arial Narrow"/>
          <w:sz w:val="20"/>
          <w:szCs w:val="20"/>
        </w:rPr>
        <w:t xml:space="preserve"> представленные для регистрации Лебедко Тагзимы Канифовны, кандидатом в депутаты Куюмбинского поселкового Совета депутатов шестого созыва по семимандатному избирательному округу № 1 соответствуют требованиям статей 23-25, 28 Закона Красноярского края.</w:t>
      </w:r>
    </w:p>
    <w:p w:rsidR="00CF73C0" w:rsidRPr="001611BC" w:rsidRDefault="00CF73C0" w:rsidP="00DF0A52">
      <w:pPr>
        <w:ind w:firstLine="709"/>
        <w:jc w:val="both"/>
        <w:rPr>
          <w:rFonts w:ascii="Arial Narrow" w:hAnsi="Arial Narrow"/>
          <w:color w:val="000000"/>
          <w:sz w:val="20"/>
          <w:szCs w:val="20"/>
        </w:rPr>
      </w:pPr>
      <w:r w:rsidRPr="001611BC">
        <w:rPr>
          <w:rFonts w:ascii="Arial Narrow" w:hAnsi="Arial Narrow"/>
          <w:color w:val="000000"/>
          <w:sz w:val="20"/>
          <w:szCs w:val="20"/>
        </w:rPr>
        <w:t>«26» июля 2024 года кандидатом в депутаты по семимандатному избирательному округу № 1 Лебедко Тагзимой Канифовной были представлены 14 подписей избирателей, из которых в соответствии со статьей 29 Закона Красноярского края было проверено 14 подписей избирателей. В результате проверки подписных листов с подписями избирателей в поддержку выдвижения кандидата в депутаты Куюмбинского поселкового Совета депутатов по семимандатному избирательному округу № 1, Лебедко Тагзимы Канифовны в соответствии с итоговым протоколом из проверенных подписей достоверными были признаны 14 подписей, что достаточно для регистрации.</w:t>
      </w:r>
    </w:p>
    <w:p w:rsidR="00CF73C0" w:rsidRPr="001611BC" w:rsidRDefault="00CF73C0" w:rsidP="00DF0A52">
      <w:pPr>
        <w:ind w:firstLine="709"/>
        <w:jc w:val="both"/>
        <w:rPr>
          <w:rFonts w:ascii="Arial Narrow" w:hAnsi="Arial Narrow"/>
          <w:sz w:val="20"/>
          <w:szCs w:val="20"/>
        </w:rPr>
      </w:pPr>
      <w:r w:rsidRPr="001611BC">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w:t>
      </w:r>
      <w:r w:rsidRPr="001611BC">
        <w:rPr>
          <w:rFonts w:ascii="Arial Narrow" w:hAnsi="Arial Narrow"/>
          <w:sz w:val="20"/>
          <w:szCs w:val="20"/>
        </w:rPr>
        <w:t xml:space="preserve">избирательного участка № 2254 </w:t>
      </w:r>
      <w:r w:rsidRPr="001611BC">
        <w:rPr>
          <w:rFonts w:ascii="Arial Narrow" w:hAnsi="Arial Narrow"/>
          <w:color w:val="000000"/>
          <w:sz w:val="20"/>
          <w:szCs w:val="20"/>
        </w:rPr>
        <w:t>РЕШИЛА:</w:t>
      </w:r>
    </w:p>
    <w:p w:rsidR="00CF73C0" w:rsidRPr="001611BC" w:rsidRDefault="00CF73C0" w:rsidP="00DF0A52">
      <w:pPr>
        <w:pStyle w:val="ae"/>
        <w:spacing w:after="0"/>
        <w:ind w:firstLine="708"/>
        <w:rPr>
          <w:rFonts w:ascii="Arial Narrow" w:hAnsi="Arial Narrow"/>
          <w:sz w:val="20"/>
          <w:szCs w:val="20"/>
        </w:rPr>
      </w:pPr>
      <w:r w:rsidRPr="001611BC">
        <w:rPr>
          <w:rFonts w:ascii="Arial Narrow" w:hAnsi="Arial Narrow"/>
          <w:sz w:val="20"/>
          <w:szCs w:val="20"/>
        </w:rPr>
        <w:t>1. Зарегистрировать Лебедко Тагзиму Канифовну, выдвинутого путем самовыдвижения по семимандатному избирательному округу № 1, кандидатом в депутаты Куюмбинского поселкового Совета депутатов «29» июля 2024 года в 18 ч. 15 мин.</w:t>
      </w:r>
    </w:p>
    <w:p w:rsidR="00CF73C0" w:rsidRPr="001611BC" w:rsidRDefault="00DF0A52" w:rsidP="00DF0A52">
      <w:pPr>
        <w:pStyle w:val="ae"/>
        <w:suppressAutoHyphens/>
        <w:spacing w:after="0"/>
        <w:jc w:val="both"/>
        <w:rPr>
          <w:rFonts w:ascii="Arial Narrow" w:hAnsi="Arial Narrow"/>
          <w:sz w:val="20"/>
          <w:szCs w:val="20"/>
        </w:rPr>
      </w:pPr>
      <w:r>
        <w:rPr>
          <w:rFonts w:ascii="Arial Narrow" w:hAnsi="Arial Narrow"/>
          <w:sz w:val="20"/>
          <w:szCs w:val="20"/>
        </w:rPr>
        <w:t xml:space="preserve">2. </w:t>
      </w:r>
      <w:r w:rsidR="00CF73C0" w:rsidRPr="001611BC">
        <w:rPr>
          <w:rFonts w:ascii="Arial Narrow" w:hAnsi="Arial Narrow"/>
          <w:sz w:val="20"/>
          <w:szCs w:val="20"/>
        </w:rPr>
        <w:t>Выдать зарегистрированному кандидату удостоверение о регистрации установленного образца.</w:t>
      </w:r>
    </w:p>
    <w:p w:rsidR="00CF73C0" w:rsidRPr="001611BC" w:rsidRDefault="00DF0A52" w:rsidP="00DF0A52">
      <w:pPr>
        <w:pStyle w:val="ae"/>
        <w:suppressAutoHyphens/>
        <w:spacing w:after="0"/>
        <w:jc w:val="both"/>
        <w:rPr>
          <w:rFonts w:ascii="Arial Narrow" w:hAnsi="Arial Narrow"/>
          <w:sz w:val="20"/>
          <w:szCs w:val="20"/>
        </w:rPr>
      </w:pPr>
      <w:r>
        <w:rPr>
          <w:rFonts w:ascii="Arial Narrow" w:hAnsi="Arial Narrow"/>
          <w:sz w:val="20"/>
          <w:szCs w:val="20"/>
        </w:rPr>
        <w:t xml:space="preserve">3. </w:t>
      </w:r>
      <w:r w:rsidR="00CF73C0" w:rsidRPr="001611BC">
        <w:rPr>
          <w:rFonts w:ascii="Arial Narrow" w:hAnsi="Arial Narrow"/>
          <w:sz w:val="20"/>
          <w:szCs w:val="20"/>
        </w:rPr>
        <w:t xml:space="preserve">Опубликовать настоящее решение в печатных средствах массовой информации. </w:t>
      </w:r>
    </w:p>
    <w:p w:rsidR="00CF73C0" w:rsidRPr="001611BC" w:rsidRDefault="00CF73C0" w:rsidP="00DF0A52">
      <w:pPr>
        <w:pStyle w:val="ae"/>
        <w:spacing w:after="0"/>
        <w:rPr>
          <w:rFonts w:ascii="Arial Narrow" w:hAnsi="Arial Narrow"/>
          <w:sz w:val="20"/>
          <w:szCs w:val="20"/>
        </w:rPr>
      </w:pPr>
    </w:p>
    <w:tbl>
      <w:tblPr>
        <w:tblW w:w="0" w:type="auto"/>
        <w:tblLayout w:type="fixed"/>
        <w:tblLook w:val="0000" w:firstRow="0" w:lastRow="0" w:firstColumn="0" w:lastColumn="0" w:noHBand="0" w:noVBand="0"/>
      </w:tblPr>
      <w:tblGrid>
        <w:gridCol w:w="4784"/>
        <w:gridCol w:w="4786"/>
      </w:tblGrid>
      <w:tr w:rsidR="00CF73C0" w:rsidRPr="001611BC" w:rsidTr="00CF73C0">
        <w:tc>
          <w:tcPr>
            <w:tcW w:w="4784" w:type="dxa"/>
            <w:shd w:val="clear" w:color="auto" w:fill="auto"/>
          </w:tcPr>
          <w:p w:rsidR="00CF73C0" w:rsidRPr="001611BC" w:rsidRDefault="00CF73C0" w:rsidP="00DF0A52">
            <w:pPr>
              <w:rPr>
                <w:rFonts w:ascii="Arial Narrow" w:hAnsi="Arial Narrow"/>
                <w:sz w:val="20"/>
                <w:szCs w:val="20"/>
              </w:rPr>
            </w:pPr>
            <w:r w:rsidRPr="001611BC">
              <w:rPr>
                <w:rFonts w:ascii="Arial Narrow" w:hAnsi="Arial Narrow"/>
                <w:sz w:val="20"/>
                <w:szCs w:val="20"/>
              </w:rPr>
              <w:t>Председатель</w:t>
            </w:r>
            <w:r w:rsidR="00DF0A52">
              <w:rPr>
                <w:rFonts w:ascii="Arial Narrow" w:hAnsi="Arial Narrow"/>
                <w:sz w:val="20"/>
                <w:szCs w:val="20"/>
              </w:rPr>
              <w:t xml:space="preserve"> </w:t>
            </w:r>
            <w:r w:rsidRPr="001611BC">
              <w:rPr>
                <w:rFonts w:ascii="Arial Narrow" w:hAnsi="Arial Narrow"/>
                <w:sz w:val="20"/>
                <w:szCs w:val="20"/>
              </w:rPr>
              <w:t>участковой избирательной комиссии</w:t>
            </w:r>
          </w:p>
        </w:tc>
        <w:tc>
          <w:tcPr>
            <w:tcW w:w="4786" w:type="dxa"/>
            <w:shd w:val="clear" w:color="auto" w:fill="auto"/>
          </w:tcPr>
          <w:p w:rsidR="00CF73C0" w:rsidRPr="001611BC" w:rsidRDefault="00CF73C0" w:rsidP="00DF0A52">
            <w:pPr>
              <w:jc w:val="both"/>
              <w:rPr>
                <w:rFonts w:ascii="Arial Narrow" w:hAnsi="Arial Narrow"/>
                <w:sz w:val="20"/>
                <w:szCs w:val="20"/>
                <w:u w:val="single"/>
              </w:rPr>
            </w:pPr>
            <w:r w:rsidRPr="001611BC">
              <w:rPr>
                <w:rFonts w:ascii="Arial Narrow" w:hAnsi="Arial Narrow"/>
                <w:sz w:val="20"/>
                <w:szCs w:val="20"/>
              </w:rPr>
              <w:t xml:space="preserve">_________            </w:t>
            </w:r>
            <w:r>
              <w:rPr>
                <w:rFonts w:ascii="Arial Narrow" w:hAnsi="Arial Narrow"/>
              </w:rPr>
              <w:t xml:space="preserve">                </w:t>
            </w:r>
            <w:r w:rsidRPr="001611BC">
              <w:rPr>
                <w:rFonts w:ascii="Arial Narrow" w:hAnsi="Arial Narrow"/>
                <w:sz w:val="20"/>
                <w:szCs w:val="20"/>
              </w:rPr>
              <w:t xml:space="preserve">    </w:t>
            </w:r>
            <w:r w:rsidRPr="001611BC">
              <w:rPr>
                <w:rFonts w:ascii="Arial Narrow" w:hAnsi="Arial Narrow"/>
                <w:sz w:val="20"/>
                <w:szCs w:val="20"/>
                <w:u w:val="single"/>
              </w:rPr>
              <w:t>Устюжанина О.С.</w:t>
            </w:r>
          </w:p>
          <w:p w:rsidR="00CF73C0" w:rsidRPr="001611BC" w:rsidRDefault="00CF73C0" w:rsidP="00DF0A52">
            <w:pPr>
              <w:jc w:val="both"/>
              <w:rPr>
                <w:rFonts w:ascii="Arial Narrow" w:hAnsi="Arial Narrow"/>
                <w:sz w:val="20"/>
                <w:szCs w:val="20"/>
              </w:rPr>
            </w:pPr>
            <w:r w:rsidRPr="001611BC">
              <w:rPr>
                <w:rFonts w:ascii="Arial Narrow" w:hAnsi="Arial Narrow"/>
                <w:sz w:val="20"/>
                <w:szCs w:val="20"/>
              </w:rPr>
              <w:t xml:space="preserve">    (подпись)                                 (фамилия, имя, отчество)</w:t>
            </w:r>
          </w:p>
          <w:p w:rsidR="00CF73C0" w:rsidRPr="001611BC" w:rsidRDefault="00CF73C0" w:rsidP="00DF0A52">
            <w:pPr>
              <w:jc w:val="both"/>
              <w:rPr>
                <w:rFonts w:ascii="Arial Narrow" w:hAnsi="Arial Narrow"/>
                <w:sz w:val="20"/>
                <w:szCs w:val="20"/>
              </w:rPr>
            </w:pPr>
          </w:p>
        </w:tc>
      </w:tr>
      <w:tr w:rsidR="00CF73C0" w:rsidRPr="001611BC" w:rsidTr="00CF73C0">
        <w:tc>
          <w:tcPr>
            <w:tcW w:w="4784" w:type="dxa"/>
            <w:shd w:val="clear" w:color="auto" w:fill="auto"/>
          </w:tcPr>
          <w:p w:rsidR="00DF0A52" w:rsidRDefault="00DF0A52" w:rsidP="00DF0A52">
            <w:pPr>
              <w:rPr>
                <w:rFonts w:ascii="Arial Narrow" w:hAnsi="Arial Narrow"/>
                <w:sz w:val="20"/>
                <w:szCs w:val="20"/>
              </w:rPr>
            </w:pPr>
          </w:p>
          <w:p w:rsidR="00CF73C0" w:rsidRPr="001611BC" w:rsidRDefault="00CF73C0" w:rsidP="00DF0A52">
            <w:pPr>
              <w:rPr>
                <w:rFonts w:ascii="Arial Narrow" w:hAnsi="Arial Narrow"/>
                <w:sz w:val="20"/>
                <w:szCs w:val="20"/>
              </w:rPr>
            </w:pPr>
            <w:r w:rsidRPr="001611BC">
              <w:rPr>
                <w:rFonts w:ascii="Arial Narrow" w:hAnsi="Arial Narrow"/>
                <w:sz w:val="20"/>
                <w:szCs w:val="20"/>
              </w:rPr>
              <w:t>Секретарь</w:t>
            </w:r>
            <w:r w:rsidR="00DF0A52">
              <w:rPr>
                <w:rFonts w:ascii="Arial Narrow" w:hAnsi="Arial Narrow"/>
                <w:sz w:val="20"/>
                <w:szCs w:val="20"/>
              </w:rPr>
              <w:t xml:space="preserve"> </w:t>
            </w:r>
            <w:r w:rsidRPr="001611BC">
              <w:rPr>
                <w:rFonts w:ascii="Arial Narrow" w:hAnsi="Arial Narrow"/>
                <w:sz w:val="20"/>
                <w:szCs w:val="20"/>
              </w:rPr>
              <w:t>участковой избирательной комиссии</w:t>
            </w:r>
          </w:p>
        </w:tc>
        <w:tc>
          <w:tcPr>
            <w:tcW w:w="4786" w:type="dxa"/>
            <w:shd w:val="clear" w:color="auto" w:fill="auto"/>
          </w:tcPr>
          <w:p w:rsidR="00CF73C0" w:rsidRPr="001611BC" w:rsidRDefault="00CF73C0" w:rsidP="00DF0A52">
            <w:pPr>
              <w:snapToGrid w:val="0"/>
              <w:jc w:val="both"/>
              <w:rPr>
                <w:rFonts w:ascii="Arial Narrow" w:hAnsi="Arial Narrow"/>
                <w:sz w:val="20"/>
                <w:szCs w:val="20"/>
              </w:rPr>
            </w:pPr>
          </w:p>
          <w:p w:rsidR="00CF73C0" w:rsidRPr="001611BC" w:rsidRDefault="00CF73C0" w:rsidP="00DF0A52">
            <w:pPr>
              <w:jc w:val="both"/>
              <w:rPr>
                <w:rFonts w:ascii="Arial Narrow" w:hAnsi="Arial Narrow"/>
                <w:sz w:val="20"/>
                <w:szCs w:val="20"/>
                <w:u w:val="single"/>
              </w:rPr>
            </w:pPr>
            <w:r w:rsidRPr="001611BC">
              <w:rPr>
                <w:rFonts w:ascii="Arial Narrow" w:hAnsi="Arial Narrow"/>
                <w:sz w:val="20"/>
                <w:szCs w:val="20"/>
              </w:rPr>
              <w:t xml:space="preserve">_________         </w:t>
            </w:r>
            <w:r>
              <w:rPr>
                <w:rFonts w:ascii="Arial Narrow" w:hAnsi="Arial Narrow"/>
              </w:rPr>
              <w:t xml:space="preserve">                 </w:t>
            </w:r>
            <w:r w:rsidRPr="001611BC">
              <w:rPr>
                <w:rFonts w:ascii="Arial Narrow" w:hAnsi="Arial Narrow"/>
                <w:sz w:val="20"/>
                <w:szCs w:val="20"/>
              </w:rPr>
              <w:t xml:space="preserve">       </w:t>
            </w:r>
            <w:r w:rsidRPr="001611BC">
              <w:rPr>
                <w:rFonts w:ascii="Arial Narrow" w:hAnsi="Arial Narrow"/>
                <w:sz w:val="20"/>
                <w:szCs w:val="20"/>
                <w:u w:val="single"/>
              </w:rPr>
              <w:t>Лапинова Т.Н.</w:t>
            </w:r>
          </w:p>
          <w:p w:rsidR="00CF73C0" w:rsidRPr="001611BC" w:rsidRDefault="00CF73C0" w:rsidP="00DF0A52">
            <w:pPr>
              <w:jc w:val="both"/>
              <w:rPr>
                <w:rFonts w:ascii="Arial Narrow" w:hAnsi="Arial Narrow"/>
                <w:sz w:val="20"/>
                <w:szCs w:val="20"/>
              </w:rPr>
            </w:pPr>
            <w:r w:rsidRPr="001611BC">
              <w:rPr>
                <w:rFonts w:ascii="Arial Narrow" w:hAnsi="Arial Narrow"/>
                <w:sz w:val="20"/>
                <w:szCs w:val="20"/>
              </w:rPr>
              <w:t xml:space="preserve">    (подпись)                                 (фамилия, имя, отчество)</w:t>
            </w:r>
          </w:p>
        </w:tc>
      </w:tr>
    </w:tbl>
    <w:p w:rsidR="00CF73C0" w:rsidRPr="001611BC" w:rsidRDefault="00CF73C0" w:rsidP="00DF0A52">
      <w:pPr>
        <w:jc w:val="both"/>
        <w:rPr>
          <w:rFonts w:ascii="Arial Narrow" w:hAnsi="Arial Narrow"/>
          <w:sz w:val="20"/>
          <w:szCs w:val="20"/>
        </w:rPr>
      </w:pPr>
    </w:p>
    <w:p w:rsidR="00CF73C0" w:rsidRPr="001611BC" w:rsidRDefault="00CF73C0" w:rsidP="00CF73C0">
      <w:pPr>
        <w:jc w:val="both"/>
        <w:rPr>
          <w:rFonts w:ascii="Arial Narrow" w:hAnsi="Arial Narrow"/>
          <w:sz w:val="20"/>
          <w:szCs w:val="20"/>
        </w:rPr>
      </w:pPr>
      <w:r w:rsidRPr="001611BC">
        <w:rPr>
          <w:rFonts w:ascii="Arial Narrow" w:hAnsi="Arial Narrow"/>
          <w:sz w:val="20"/>
          <w:szCs w:val="20"/>
        </w:rPr>
        <w:t>МП</w:t>
      </w:r>
    </w:p>
    <w:p w:rsidR="00CF73C0" w:rsidRPr="00DF0A52" w:rsidRDefault="00CF73C0" w:rsidP="0012300F">
      <w:pPr>
        <w:rPr>
          <w:rFonts w:ascii="Arial Narrow" w:hAnsi="Arial Narrow"/>
          <w:sz w:val="20"/>
          <w:szCs w:val="20"/>
        </w:rPr>
      </w:pPr>
    </w:p>
    <w:p w:rsidR="00DF0A52" w:rsidRPr="00DF0A52" w:rsidRDefault="00DF0A52" w:rsidP="00DF0A52">
      <w:pPr>
        <w:jc w:val="center"/>
        <w:rPr>
          <w:rFonts w:ascii="Arial Narrow" w:hAnsi="Arial Narrow"/>
          <w:b/>
          <w:sz w:val="20"/>
          <w:szCs w:val="20"/>
        </w:rPr>
      </w:pPr>
      <w:r w:rsidRPr="00DF0A52">
        <w:rPr>
          <w:rFonts w:ascii="Arial Narrow" w:hAnsi="Arial Narrow"/>
          <w:b/>
          <w:sz w:val="20"/>
          <w:szCs w:val="20"/>
        </w:rPr>
        <w:t xml:space="preserve">УЧАСТКОВАЯ ИЗБИРАТЕЛЬНАЯ КОМИССИЯ </w:t>
      </w:r>
    </w:p>
    <w:p w:rsidR="00DF0A52" w:rsidRPr="00DF0A52" w:rsidRDefault="00DF0A52" w:rsidP="00DF0A52">
      <w:pPr>
        <w:jc w:val="center"/>
        <w:rPr>
          <w:rFonts w:ascii="Arial Narrow" w:hAnsi="Arial Narrow"/>
          <w:sz w:val="20"/>
          <w:szCs w:val="20"/>
        </w:rPr>
      </w:pPr>
      <w:r w:rsidRPr="00DF0A52">
        <w:rPr>
          <w:rFonts w:ascii="Arial Narrow" w:hAnsi="Arial Narrow"/>
          <w:b/>
          <w:sz w:val="20"/>
          <w:szCs w:val="20"/>
        </w:rPr>
        <w:t>ИЗБИРАТЕЛЬНОГО УЧАСТКА № 2254</w:t>
      </w:r>
    </w:p>
    <w:p w:rsidR="00DF0A52" w:rsidRPr="00DF0A52" w:rsidRDefault="00DF0A52" w:rsidP="00DF0A52">
      <w:pPr>
        <w:jc w:val="center"/>
        <w:rPr>
          <w:rFonts w:ascii="Arial Narrow" w:hAnsi="Arial Narrow"/>
          <w:sz w:val="20"/>
          <w:szCs w:val="20"/>
        </w:rPr>
      </w:pPr>
      <w:r w:rsidRPr="00DF0A52">
        <w:rPr>
          <w:rFonts w:ascii="Arial Narrow" w:hAnsi="Arial Narrow"/>
          <w:b/>
          <w:sz w:val="20"/>
          <w:szCs w:val="20"/>
        </w:rPr>
        <w:t>________________________________________________</w:t>
      </w:r>
    </w:p>
    <w:p w:rsidR="00DF0A52" w:rsidRPr="00DF0A52" w:rsidRDefault="00DF0A52" w:rsidP="00DF0A52">
      <w:pPr>
        <w:jc w:val="center"/>
        <w:rPr>
          <w:rFonts w:ascii="Arial Narrow" w:hAnsi="Arial Narrow"/>
          <w:sz w:val="20"/>
          <w:szCs w:val="20"/>
        </w:rPr>
      </w:pPr>
      <w:r w:rsidRPr="00DF0A52">
        <w:rPr>
          <w:rFonts w:ascii="Arial Narrow" w:hAnsi="Arial Narrow"/>
          <w:sz w:val="20"/>
          <w:szCs w:val="20"/>
        </w:rPr>
        <w:t>(наименование избирательной комиссии)</w:t>
      </w:r>
    </w:p>
    <w:p w:rsidR="00DF0A52" w:rsidRPr="00DF0A52" w:rsidRDefault="00DF0A52" w:rsidP="00DF0A52">
      <w:pPr>
        <w:tabs>
          <w:tab w:val="left" w:pos="8640"/>
        </w:tabs>
        <w:jc w:val="center"/>
        <w:rPr>
          <w:rFonts w:ascii="Arial Narrow" w:hAnsi="Arial Narrow"/>
          <w:b/>
          <w:bCs/>
          <w:sz w:val="20"/>
          <w:szCs w:val="20"/>
        </w:rPr>
      </w:pPr>
    </w:p>
    <w:p w:rsidR="00DF0A52" w:rsidRPr="00DF0A52" w:rsidRDefault="00DF0A52" w:rsidP="00DF0A52">
      <w:pPr>
        <w:tabs>
          <w:tab w:val="left" w:pos="8640"/>
        </w:tabs>
        <w:jc w:val="center"/>
        <w:rPr>
          <w:rFonts w:ascii="Arial Narrow" w:hAnsi="Arial Narrow"/>
          <w:sz w:val="20"/>
          <w:szCs w:val="20"/>
        </w:rPr>
      </w:pPr>
      <w:r w:rsidRPr="00DF0A52">
        <w:rPr>
          <w:rFonts w:ascii="Arial Narrow" w:hAnsi="Arial Narrow"/>
          <w:b/>
          <w:bCs/>
          <w:sz w:val="20"/>
          <w:szCs w:val="20"/>
        </w:rPr>
        <w:t>РЕШЕНИЕ</w:t>
      </w:r>
    </w:p>
    <w:p w:rsidR="00DF0A52" w:rsidRPr="00DF0A52" w:rsidRDefault="00DF0A52" w:rsidP="00DF0A52">
      <w:pPr>
        <w:tabs>
          <w:tab w:val="left" w:pos="8640"/>
        </w:tabs>
        <w:jc w:val="center"/>
        <w:rPr>
          <w:rFonts w:ascii="Arial Narrow" w:hAnsi="Arial Narrow"/>
          <w:b/>
          <w:bCs/>
          <w:sz w:val="20"/>
          <w:szCs w:val="20"/>
        </w:rPr>
      </w:pPr>
      <w:r w:rsidRPr="00DF0A52">
        <w:rPr>
          <w:rFonts w:ascii="Arial Narrow" w:hAnsi="Arial Narrow"/>
          <w:sz w:val="20"/>
          <w:szCs w:val="20"/>
        </w:rPr>
        <w:t xml:space="preserve">«29» июля 2024 года                                           </w:t>
      </w:r>
      <w:r>
        <w:rPr>
          <w:rFonts w:ascii="Arial Narrow" w:hAnsi="Arial Narrow"/>
          <w:sz w:val="20"/>
          <w:szCs w:val="20"/>
        </w:rPr>
        <w:t xml:space="preserve">                              </w:t>
      </w:r>
      <w:r w:rsidRPr="00DF0A52">
        <w:rPr>
          <w:rFonts w:ascii="Arial Narrow" w:hAnsi="Arial Narrow"/>
          <w:sz w:val="20"/>
          <w:szCs w:val="20"/>
        </w:rPr>
        <w:t xml:space="preserve">                                                                                                    № 25/97</w:t>
      </w:r>
    </w:p>
    <w:p w:rsidR="00DF0A52" w:rsidRPr="00DF0A52" w:rsidRDefault="00DF0A52" w:rsidP="00DF0A52">
      <w:pPr>
        <w:rPr>
          <w:rFonts w:ascii="Arial Narrow" w:hAnsi="Arial Narrow"/>
          <w:sz w:val="20"/>
          <w:szCs w:val="20"/>
        </w:rPr>
      </w:pPr>
    </w:p>
    <w:p w:rsidR="00DF0A52" w:rsidRPr="00DF0A52" w:rsidRDefault="00DF0A52" w:rsidP="00DF0A52">
      <w:pPr>
        <w:jc w:val="center"/>
        <w:rPr>
          <w:rFonts w:ascii="Arial Narrow" w:hAnsi="Arial Narrow"/>
          <w:b/>
          <w:sz w:val="20"/>
          <w:szCs w:val="20"/>
        </w:rPr>
      </w:pPr>
      <w:r w:rsidRPr="00DF0A52">
        <w:rPr>
          <w:rFonts w:ascii="Arial Narrow" w:hAnsi="Arial Narrow"/>
          <w:b/>
          <w:sz w:val="20"/>
          <w:szCs w:val="20"/>
        </w:rPr>
        <w:t>О регистрации Ковальского Андрея Николаевича 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DF0A52" w:rsidRPr="00DF0A52" w:rsidRDefault="00DF0A52" w:rsidP="00DF0A52">
      <w:pPr>
        <w:pStyle w:val="ae"/>
        <w:ind w:firstLine="709"/>
        <w:rPr>
          <w:rFonts w:ascii="Arial Narrow" w:hAnsi="Arial Narrow"/>
          <w:sz w:val="20"/>
          <w:szCs w:val="20"/>
          <w:vertAlign w:val="superscript"/>
        </w:rPr>
      </w:pPr>
    </w:p>
    <w:p w:rsidR="00DF0A52" w:rsidRPr="00DF0A52" w:rsidRDefault="00DF0A52" w:rsidP="00DF0A52">
      <w:pPr>
        <w:pStyle w:val="ae"/>
        <w:ind w:firstLine="709"/>
        <w:rPr>
          <w:rFonts w:ascii="Arial Narrow" w:hAnsi="Arial Narrow"/>
          <w:sz w:val="20"/>
          <w:szCs w:val="20"/>
        </w:rPr>
      </w:pPr>
      <w:r w:rsidRPr="00DF0A52">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Ковальским Андреем Николаевичем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DF0A52">
        <w:rPr>
          <w:rFonts w:ascii="Arial Narrow" w:hAnsi="Arial Narrow"/>
          <w:b/>
          <w:sz w:val="20"/>
          <w:szCs w:val="20"/>
        </w:rPr>
        <w:t>«ЕДИНАЯ РОССИЯ»</w:t>
      </w:r>
      <w:r w:rsidRPr="00DF0A52">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РЕШИЛА:</w:t>
      </w:r>
    </w:p>
    <w:p w:rsidR="00DF0A52" w:rsidRPr="00DF0A52" w:rsidRDefault="00DF0A52" w:rsidP="00DF0A52">
      <w:pPr>
        <w:pStyle w:val="ae"/>
        <w:ind w:firstLine="708"/>
        <w:rPr>
          <w:rFonts w:ascii="Arial Narrow" w:hAnsi="Arial Narrow"/>
          <w:sz w:val="20"/>
          <w:szCs w:val="20"/>
        </w:rPr>
      </w:pPr>
      <w:r w:rsidRPr="00DF0A52">
        <w:rPr>
          <w:rFonts w:ascii="Arial Narrow" w:hAnsi="Arial Narrow"/>
          <w:sz w:val="20"/>
          <w:szCs w:val="20"/>
        </w:rPr>
        <w:t xml:space="preserve">1. Зарегистрировать Ковальского Андрея Николаевича,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DF0A52">
        <w:rPr>
          <w:rFonts w:ascii="Arial Narrow" w:hAnsi="Arial Narrow"/>
          <w:b/>
          <w:sz w:val="20"/>
          <w:szCs w:val="20"/>
        </w:rPr>
        <w:t>«ЕДИНАЯ РОССИЯ»</w:t>
      </w:r>
      <w:r w:rsidRPr="00DF0A52">
        <w:rPr>
          <w:rFonts w:ascii="Arial Narrow" w:hAnsi="Arial Narrow"/>
          <w:sz w:val="20"/>
          <w:szCs w:val="20"/>
        </w:rPr>
        <w:t xml:space="preserve"> по семимандатному избирательному округу, кандидатом в депутаты Куюмбинского поселкового Совета депутатов шестого созыва «29» июля 2024 года в 17 ч. 40 мин.</w:t>
      </w:r>
    </w:p>
    <w:p w:rsidR="00DF0A52" w:rsidRPr="00DF0A52" w:rsidRDefault="00DF0A52" w:rsidP="00DF0A52">
      <w:pPr>
        <w:pStyle w:val="ae"/>
        <w:spacing w:after="0"/>
        <w:ind w:left="708"/>
        <w:jc w:val="both"/>
        <w:rPr>
          <w:rFonts w:ascii="Arial Narrow" w:hAnsi="Arial Narrow"/>
          <w:sz w:val="20"/>
          <w:szCs w:val="20"/>
        </w:rPr>
      </w:pPr>
      <w:r>
        <w:rPr>
          <w:rFonts w:ascii="Arial Narrow" w:hAnsi="Arial Narrow"/>
          <w:sz w:val="20"/>
          <w:szCs w:val="20"/>
        </w:rPr>
        <w:t xml:space="preserve">2. </w:t>
      </w:r>
      <w:r w:rsidRPr="00DF0A52">
        <w:rPr>
          <w:rFonts w:ascii="Arial Narrow" w:hAnsi="Arial Narrow"/>
          <w:sz w:val="20"/>
          <w:szCs w:val="20"/>
        </w:rPr>
        <w:t>Выдать зарегистрированному кандидату удостоверение о регистрации установленного образца.</w:t>
      </w:r>
    </w:p>
    <w:p w:rsidR="00DF0A52" w:rsidRPr="00DF0A52" w:rsidRDefault="00DF0A52" w:rsidP="00DF0A52">
      <w:pPr>
        <w:pStyle w:val="ae"/>
        <w:spacing w:after="0"/>
        <w:ind w:left="708"/>
        <w:jc w:val="both"/>
        <w:rPr>
          <w:rFonts w:ascii="Arial Narrow" w:hAnsi="Arial Narrow"/>
          <w:sz w:val="20"/>
          <w:szCs w:val="20"/>
        </w:rPr>
      </w:pPr>
      <w:r>
        <w:rPr>
          <w:rFonts w:ascii="Arial Narrow" w:hAnsi="Arial Narrow"/>
          <w:sz w:val="20"/>
          <w:szCs w:val="20"/>
        </w:rPr>
        <w:t xml:space="preserve">3. </w:t>
      </w:r>
      <w:r w:rsidRPr="00DF0A52">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DF0A52" w:rsidRPr="00DF0A52" w:rsidRDefault="00DF0A52" w:rsidP="00DF0A52">
      <w:pPr>
        <w:pStyle w:val="ae"/>
        <w:rPr>
          <w:rFonts w:ascii="Arial Narrow" w:hAnsi="Arial Narrow"/>
          <w:sz w:val="20"/>
          <w:szCs w:val="20"/>
        </w:rPr>
      </w:pPr>
    </w:p>
    <w:tbl>
      <w:tblPr>
        <w:tblW w:w="0" w:type="auto"/>
        <w:tblLook w:val="0000" w:firstRow="0" w:lastRow="0" w:firstColumn="0" w:lastColumn="0" w:noHBand="0" w:noVBand="0"/>
      </w:tblPr>
      <w:tblGrid>
        <w:gridCol w:w="4784"/>
        <w:gridCol w:w="4786"/>
      </w:tblGrid>
      <w:tr w:rsidR="00DF0A52" w:rsidRPr="00DF0A52" w:rsidTr="005F7C56">
        <w:tc>
          <w:tcPr>
            <w:tcW w:w="4784" w:type="dxa"/>
          </w:tcPr>
          <w:p w:rsidR="00DF0A52" w:rsidRPr="00DF0A52" w:rsidRDefault="00DF0A52" w:rsidP="005F7C56">
            <w:pPr>
              <w:rPr>
                <w:rFonts w:ascii="Arial Narrow" w:hAnsi="Arial Narrow"/>
                <w:sz w:val="20"/>
                <w:szCs w:val="20"/>
              </w:rPr>
            </w:pPr>
            <w:r w:rsidRPr="00DF0A52">
              <w:rPr>
                <w:rFonts w:ascii="Arial Narrow" w:hAnsi="Arial Narrow"/>
                <w:sz w:val="20"/>
                <w:szCs w:val="20"/>
              </w:rPr>
              <w:t>Председатель</w:t>
            </w:r>
            <w:r w:rsidRPr="00DF0A52">
              <w:rPr>
                <w:rFonts w:ascii="Arial Narrow" w:hAnsi="Arial Narrow"/>
                <w:sz w:val="20"/>
                <w:szCs w:val="20"/>
              </w:rPr>
              <w:br/>
              <w:t>участковой избирательной комиссии</w:t>
            </w:r>
          </w:p>
        </w:tc>
        <w:tc>
          <w:tcPr>
            <w:tcW w:w="4786" w:type="dxa"/>
          </w:tcPr>
          <w:p w:rsidR="00DF0A52" w:rsidRPr="00DF0A52" w:rsidRDefault="00DF0A52" w:rsidP="005F7C56">
            <w:pPr>
              <w:jc w:val="both"/>
              <w:rPr>
                <w:rFonts w:ascii="Arial Narrow" w:hAnsi="Arial Narrow"/>
                <w:sz w:val="20"/>
                <w:szCs w:val="20"/>
              </w:rPr>
            </w:pP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_________        </w:t>
            </w:r>
            <w:r>
              <w:rPr>
                <w:rFonts w:ascii="Arial Narrow" w:hAnsi="Arial Narrow"/>
                <w:sz w:val="20"/>
                <w:szCs w:val="20"/>
              </w:rPr>
              <w:t xml:space="preserve">                   </w:t>
            </w:r>
            <w:r w:rsidRPr="00DF0A52">
              <w:rPr>
                <w:rFonts w:ascii="Arial Narrow" w:hAnsi="Arial Narrow"/>
                <w:sz w:val="20"/>
                <w:szCs w:val="20"/>
              </w:rPr>
              <w:t xml:space="preserve">       </w:t>
            </w:r>
            <w:r w:rsidRPr="00DF0A52">
              <w:rPr>
                <w:rFonts w:ascii="Arial Narrow" w:hAnsi="Arial Narrow"/>
                <w:sz w:val="20"/>
                <w:szCs w:val="20"/>
                <w:u w:val="single"/>
              </w:rPr>
              <w:t>О.С.Устюжанина</w:t>
            </w: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 (подпись)                                 (фамилия, имя, отчество)</w:t>
            </w:r>
          </w:p>
          <w:p w:rsidR="00DF0A52" w:rsidRPr="00DF0A52" w:rsidRDefault="00DF0A52" w:rsidP="005F7C56">
            <w:pPr>
              <w:jc w:val="both"/>
              <w:rPr>
                <w:rFonts w:ascii="Arial Narrow" w:hAnsi="Arial Narrow"/>
                <w:sz w:val="20"/>
                <w:szCs w:val="20"/>
              </w:rPr>
            </w:pPr>
          </w:p>
        </w:tc>
      </w:tr>
      <w:tr w:rsidR="00DF0A52" w:rsidRPr="00DF0A52" w:rsidTr="005F7C56">
        <w:tc>
          <w:tcPr>
            <w:tcW w:w="4784" w:type="dxa"/>
          </w:tcPr>
          <w:p w:rsidR="00DF0A52" w:rsidRPr="00DF0A52" w:rsidRDefault="00DF0A52" w:rsidP="005F7C56">
            <w:pPr>
              <w:rPr>
                <w:rFonts w:ascii="Arial Narrow" w:hAnsi="Arial Narrow"/>
                <w:sz w:val="20"/>
                <w:szCs w:val="20"/>
              </w:rPr>
            </w:pPr>
            <w:r w:rsidRPr="00DF0A52">
              <w:rPr>
                <w:rFonts w:ascii="Arial Narrow" w:hAnsi="Arial Narrow"/>
                <w:sz w:val="20"/>
                <w:szCs w:val="20"/>
              </w:rPr>
              <w:t xml:space="preserve">Секретарь </w:t>
            </w:r>
            <w:r w:rsidRPr="00DF0A52">
              <w:rPr>
                <w:rFonts w:ascii="Arial Narrow" w:hAnsi="Arial Narrow"/>
                <w:sz w:val="20"/>
                <w:szCs w:val="20"/>
              </w:rPr>
              <w:br/>
              <w:t>участковой избирательной комиссии</w:t>
            </w:r>
          </w:p>
        </w:tc>
        <w:tc>
          <w:tcPr>
            <w:tcW w:w="4786" w:type="dxa"/>
          </w:tcPr>
          <w:p w:rsidR="00DF0A52" w:rsidRPr="00DF0A52" w:rsidRDefault="00DF0A52" w:rsidP="005F7C56">
            <w:pPr>
              <w:jc w:val="both"/>
              <w:rPr>
                <w:rFonts w:ascii="Arial Narrow" w:hAnsi="Arial Narrow"/>
                <w:sz w:val="20"/>
                <w:szCs w:val="20"/>
              </w:rPr>
            </w:pPr>
          </w:p>
          <w:p w:rsidR="00DF0A52" w:rsidRPr="00DF0A52" w:rsidRDefault="00DF0A52" w:rsidP="005F7C56">
            <w:pPr>
              <w:jc w:val="both"/>
              <w:rPr>
                <w:rFonts w:ascii="Arial Narrow" w:hAnsi="Arial Narrow"/>
                <w:sz w:val="20"/>
                <w:szCs w:val="20"/>
                <w:u w:val="single"/>
              </w:rPr>
            </w:pPr>
            <w:r w:rsidRPr="00DF0A52">
              <w:rPr>
                <w:rFonts w:ascii="Arial Narrow" w:hAnsi="Arial Narrow"/>
                <w:sz w:val="20"/>
                <w:szCs w:val="20"/>
              </w:rPr>
              <w:t xml:space="preserve">_________            </w:t>
            </w:r>
            <w:r>
              <w:rPr>
                <w:rFonts w:ascii="Arial Narrow" w:hAnsi="Arial Narrow"/>
                <w:sz w:val="20"/>
                <w:szCs w:val="20"/>
              </w:rPr>
              <w:t xml:space="preserve">                       </w:t>
            </w:r>
            <w:r w:rsidRPr="00DF0A52">
              <w:rPr>
                <w:rFonts w:ascii="Arial Narrow" w:hAnsi="Arial Narrow"/>
                <w:sz w:val="20"/>
                <w:szCs w:val="20"/>
              </w:rPr>
              <w:t xml:space="preserve">    </w:t>
            </w:r>
            <w:r w:rsidRPr="00DF0A52">
              <w:rPr>
                <w:rFonts w:ascii="Arial Narrow" w:hAnsi="Arial Narrow"/>
                <w:sz w:val="20"/>
                <w:szCs w:val="20"/>
                <w:u w:val="single"/>
              </w:rPr>
              <w:t>Т.Н.Лапинова</w:t>
            </w: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  (подпись)                                 (фамилия, имя, отчество)</w:t>
            </w:r>
          </w:p>
        </w:tc>
      </w:tr>
    </w:tbl>
    <w:p w:rsidR="00DF0A52" w:rsidRPr="00DF0A52" w:rsidRDefault="00DF0A52" w:rsidP="00DF0A52">
      <w:pPr>
        <w:jc w:val="both"/>
        <w:rPr>
          <w:rFonts w:ascii="Arial Narrow" w:hAnsi="Arial Narrow"/>
          <w:sz w:val="20"/>
          <w:szCs w:val="20"/>
        </w:rPr>
      </w:pPr>
    </w:p>
    <w:p w:rsidR="00DF0A52" w:rsidRPr="00DF0A52" w:rsidRDefault="00DF0A52" w:rsidP="00DF0A52">
      <w:pPr>
        <w:jc w:val="both"/>
        <w:rPr>
          <w:rFonts w:ascii="Arial Narrow" w:hAnsi="Arial Narrow"/>
          <w:sz w:val="20"/>
          <w:szCs w:val="20"/>
        </w:rPr>
      </w:pPr>
      <w:r w:rsidRPr="00DF0A52">
        <w:rPr>
          <w:rFonts w:ascii="Arial Narrow" w:hAnsi="Arial Narrow"/>
          <w:sz w:val="20"/>
          <w:szCs w:val="20"/>
        </w:rPr>
        <w:t>МП</w:t>
      </w:r>
    </w:p>
    <w:p w:rsidR="00DF0A52" w:rsidRPr="00DF0A52" w:rsidRDefault="00DF0A52" w:rsidP="0012300F">
      <w:pPr>
        <w:rPr>
          <w:rFonts w:ascii="Arial Narrow" w:hAnsi="Arial Narrow"/>
          <w:sz w:val="20"/>
          <w:szCs w:val="20"/>
        </w:rPr>
      </w:pPr>
    </w:p>
    <w:p w:rsidR="00DF0A52" w:rsidRPr="00DF0A52" w:rsidRDefault="00DF0A52" w:rsidP="00DF0A52">
      <w:pPr>
        <w:jc w:val="center"/>
        <w:rPr>
          <w:rFonts w:ascii="Arial Narrow" w:hAnsi="Arial Narrow"/>
          <w:b/>
          <w:sz w:val="20"/>
          <w:szCs w:val="20"/>
        </w:rPr>
      </w:pPr>
      <w:r w:rsidRPr="00DF0A52">
        <w:rPr>
          <w:rFonts w:ascii="Arial Narrow" w:hAnsi="Arial Narrow"/>
          <w:b/>
          <w:sz w:val="20"/>
          <w:szCs w:val="20"/>
        </w:rPr>
        <w:t xml:space="preserve">УЧАСТКОВАЯ ИЗБИРАТЕЛЬНАЯ КОМИССИЯ </w:t>
      </w:r>
    </w:p>
    <w:p w:rsidR="00DF0A52" w:rsidRPr="00DF0A52" w:rsidRDefault="00DF0A52" w:rsidP="00DF0A52">
      <w:pPr>
        <w:jc w:val="center"/>
        <w:rPr>
          <w:rFonts w:ascii="Arial Narrow" w:hAnsi="Arial Narrow"/>
          <w:sz w:val="20"/>
          <w:szCs w:val="20"/>
        </w:rPr>
      </w:pPr>
      <w:r w:rsidRPr="00DF0A52">
        <w:rPr>
          <w:rFonts w:ascii="Arial Narrow" w:hAnsi="Arial Narrow"/>
          <w:b/>
          <w:sz w:val="20"/>
          <w:szCs w:val="20"/>
        </w:rPr>
        <w:t>ИЗБИРАТЕЛЬНОГО УЧАСТКА № 2254</w:t>
      </w:r>
    </w:p>
    <w:p w:rsidR="00DF0A52" w:rsidRPr="00DF0A52" w:rsidRDefault="00DF0A52" w:rsidP="00DF0A52">
      <w:pPr>
        <w:jc w:val="center"/>
        <w:rPr>
          <w:rFonts w:ascii="Arial Narrow" w:hAnsi="Arial Narrow"/>
          <w:sz w:val="20"/>
          <w:szCs w:val="20"/>
        </w:rPr>
      </w:pPr>
      <w:r w:rsidRPr="00DF0A52">
        <w:rPr>
          <w:rFonts w:ascii="Arial Narrow" w:hAnsi="Arial Narrow"/>
          <w:b/>
          <w:sz w:val="20"/>
          <w:szCs w:val="20"/>
        </w:rPr>
        <w:t>________________________________________________</w:t>
      </w:r>
    </w:p>
    <w:p w:rsidR="00DF0A52" w:rsidRPr="00DF0A52" w:rsidRDefault="00DF0A52" w:rsidP="00DF0A52">
      <w:pPr>
        <w:jc w:val="center"/>
        <w:rPr>
          <w:rFonts w:ascii="Arial Narrow" w:hAnsi="Arial Narrow"/>
          <w:sz w:val="20"/>
          <w:szCs w:val="20"/>
        </w:rPr>
      </w:pPr>
      <w:r w:rsidRPr="00DF0A52">
        <w:rPr>
          <w:rFonts w:ascii="Arial Narrow" w:hAnsi="Arial Narrow"/>
          <w:sz w:val="20"/>
          <w:szCs w:val="20"/>
        </w:rPr>
        <w:t>(наименование избирательной комиссии)</w:t>
      </w:r>
    </w:p>
    <w:p w:rsidR="00DF0A52" w:rsidRPr="00DF0A52" w:rsidRDefault="00DF0A52" w:rsidP="00DF0A52">
      <w:pPr>
        <w:tabs>
          <w:tab w:val="left" w:pos="8640"/>
        </w:tabs>
        <w:jc w:val="center"/>
        <w:rPr>
          <w:rFonts w:ascii="Arial Narrow" w:hAnsi="Arial Narrow"/>
          <w:b/>
          <w:bCs/>
          <w:sz w:val="20"/>
          <w:szCs w:val="20"/>
        </w:rPr>
      </w:pPr>
    </w:p>
    <w:p w:rsidR="00DF0A52" w:rsidRPr="00DF0A52" w:rsidRDefault="00DF0A52" w:rsidP="00DF0A52">
      <w:pPr>
        <w:tabs>
          <w:tab w:val="left" w:pos="8640"/>
        </w:tabs>
        <w:jc w:val="center"/>
        <w:rPr>
          <w:rFonts w:ascii="Arial Narrow" w:hAnsi="Arial Narrow"/>
          <w:sz w:val="20"/>
          <w:szCs w:val="20"/>
        </w:rPr>
      </w:pPr>
      <w:r w:rsidRPr="00DF0A52">
        <w:rPr>
          <w:rFonts w:ascii="Arial Narrow" w:hAnsi="Arial Narrow"/>
          <w:b/>
          <w:bCs/>
          <w:sz w:val="20"/>
          <w:szCs w:val="20"/>
        </w:rPr>
        <w:t>РЕШЕНИЕ</w:t>
      </w:r>
    </w:p>
    <w:p w:rsidR="00DF0A52" w:rsidRPr="00DF0A52" w:rsidRDefault="00DF0A52" w:rsidP="00DF0A52">
      <w:pPr>
        <w:tabs>
          <w:tab w:val="left" w:pos="8640"/>
        </w:tabs>
        <w:jc w:val="center"/>
        <w:rPr>
          <w:rFonts w:ascii="Arial Narrow" w:hAnsi="Arial Narrow"/>
          <w:b/>
          <w:bCs/>
          <w:sz w:val="20"/>
          <w:szCs w:val="20"/>
        </w:rPr>
      </w:pPr>
      <w:r w:rsidRPr="00DF0A52">
        <w:rPr>
          <w:rFonts w:ascii="Arial Narrow" w:hAnsi="Arial Narrow"/>
          <w:sz w:val="20"/>
          <w:szCs w:val="20"/>
        </w:rPr>
        <w:t xml:space="preserve">«29» июля 2024 года                                            </w:t>
      </w:r>
      <w:r>
        <w:rPr>
          <w:rFonts w:ascii="Arial Narrow" w:hAnsi="Arial Narrow"/>
          <w:sz w:val="20"/>
          <w:szCs w:val="20"/>
        </w:rPr>
        <w:t xml:space="preserve">                                                                                              </w:t>
      </w:r>
      <w:r w:rsidRPr="00DF0A52">
        <w:rPr>
          <w:rFonts w:ascii="Arial Narrow" w:hAnsi="Arial Narrow"/>
          <w:sz w:val="20"/>
          <w:szCs w:val="20"/>
        </w:rPr>
        <w:t xml:space="preserve">                         № 25/98</w:t>
      </w:r>
    </w:p>
    <w:p w:rsidR="00DF0A52" w:rsidRPr="00DF0A52" w:rsidRDefault="00DF0A52" w:rsidP="00DF0A52">
      <w:pPr>
        <w:rPr>
          <w:rFonts w:ascii="Arial Narrow" w:hAnsi="Arial Narrow"/>
          <w:sz w:val="20"/>
          <w:szCs w:val="20"/>
        </w:rPr>
      </w:pPr>
    </w:p>
    <w:p w:rsidR="00DF0A52" w:rsidRPr="00DF0A52" w:rsidRDefault="00DF0A52" w:rsidP="00DF0A52">
      <w:pPr>
        <w:jc w:val="center"/>
        <w:rPr>
          <w:rFonts w:ascii="Arial Narrow" w:hAnsi="Arial Narrow"/>
          <w:b/>
          <w:sz w:val="20"/>
          <w:szCs w:val="20"/>
        </w:rPr>
      </w:pPr>
      <w:r w:rsidRPr="00DF0A52">
        <w:rPr>
          <w:rFonts w:ascii="Arial Narrow" w:hAnsi="Arial Narrow"/>
          <w:b/>
          <w:sz w:val="20"/>
          <w:szCs w:val="20"/>
        </w:rPr>
        <w:t>О регистрации Удалова Сергея Игоревичакандидатом в депутаты Куюмбинского поселкового Совета депутатов,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w:t>
      </w:r>
      <w:proofErr w:type="gramStart"/>
      <w:r w:rsidRPr="00DF0A52">
        <w:rPr>
          <w:rFonts w:ascii="Arial Narrow" w:hAnsi="Arial Narrow"/>
          <w:b/>
          <w:sz w:val="20"/>
          <w:szCs w:val="20"/>
        </w:rPr>
        <w:t>»п</w:t>
      </w:r>
      <w:proofErr w:type="gramEnd"/>
      <w:r w:rsidRPr="00DF0A52">
        <w:rPr>
          <w:rFonts w:ascii="Arial Narrow" w:hAnsi="Arial Narrow"/>
          <w:b/>
          <w:sz w:val="20"/>
          <w:szCs w:val="20"/>
        </w:rPr>
        <w:t>о семимандатному избирательному округу</w:t>
      </w:r>
    </w:p>
    <w:p w:rsidR="00DF0A52" w:rsidRPr="00DF0A52" w:rsidRDefault="00DF0A52" w:rsidP="00DF0A52">
      <w:pPr>
        <w:pStyle w:val="ae"/>
        <w:ind w:firstLine="709"/>
        <w:rPr>
          <w:rFonts w:ascii="Arial Narrow" w:hAnsi="Arial Narrow"/>
          <w:sz w:val="20"/>
          <w:szCs w:val="20"/>
          <w:vertAlign w:val="superscript"/>
        </w:rPr>
      </w:pPr>
    </w:p>
    <w:p w:rsidR="00DF0A52" w:rsidRPr="00DF0A52" w:rsidRDefault="00DF0A52" w:rsidP="00DF0A52">
      <w:pPr>
        <w:pStyle w:val="ae"/>
        <w:ind w:firstLine="709"/>
        <w:rPr>
          <w:rFonts w:ascii="Arial Narrow" w:hAnsi="Arial Narrow"/>
          <w:sz w:val="20"/>
          <w:szCs w:val="20"/>
        </w:rPr>
      </w:pPr>
      <w:r w:rsidRPr="00DF0A52">
        <w:rPr>
          <w:rFonts w:ascii="Arial Narrow" w:hAnsi="Arial Narrow"/>
          <w:sz w:val="20"/>
          <w:szCs w:val="20"/>
        </w:rPr>
        <w:lastRenderedPageBreak/>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Удаловым Сергеем Игоревичем кандидатом в депутаты Куюмбинского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DF0A52">
        <w:rPr>
          <w:rFonts w:ascii="Arial Narrow" w:hAnsi="Arial Narrow"/>
          <w:b/>
          <w:sz w:val="20"/>
          <w:szCs w:val="20"/>
        </w:rPr>
        <w:t>«ЕДИНАЯ РОССИЯ»</w:t>
      </w:r>
      <w:r w:rsidRPr="00DF0A52">
        <w:rPr>
          <w:rFonts w:ascii="Arial Narrow" w:hAnsi="Arial Narrow"/>
          <w:sz w:val="20"/>
          <w:szCs w:val="20"/>
        </w:rPr>
        <w:t xml:space="preserve"> по семимандатному избирательному округу, в соответствии со статьей 16, подпунктом «и» статьи 17.1 и статьей 29 Закона Красноярского края участковая избирательная комиссия избирательного участка №2254 РЕШИЛА:</w:t>
      </w:r>
    </w:p>
    <w:p w:rsidR="00DF0A52" w:rsidRPr="00DF0A52" w:rsidRDefault="00DF0A52" w:rsidP="00DF0A52">
      <w:pPr>
        <w:pStyle w:val="ae"/>
        <w:ind w:firstLine="708"/>
        <w:rPr>
          <w:rFonts w:ascii="Arial Narrow" w:hAnsi="Arial Narrow"/>
          <w:sz w:val="20"/>
          <w:szCs w:val="20"/>
        </w:rPr>
      </w:pPr>
      <w:r w:rsidRPr="00DF0A52">
        <w:rPr>
          <w:rFonts w:ascii="Arial Narrow" w:hAnsi="Arial Narrow"/>
          <w:sz w:val="20"/>
          <w:szCs w:val="20"/>
        </w:rPr>
        <w:t xml:space="preserve">1. Зарегистрировать Удалова Сергея Игоревича,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w:t>
      </w:r>
      <w:r w:rsidRPr="00DF0A52">
        <w:rPr>
          <w:rFonts w:ascii="Arial Narrow" w:hAnsi="Arial Narrow"/>
          <w:b/>
          <w:sz w:val="20"/>
          <w:szCs w:val="20"/>
        </w:rPr>
        <w:t>«ЕДИНАЯ РОССИЯ»</w:t>
      </w:r>
      <w:r w:rsidRPr="00DF0A52">
        <w:rPr>
          <w:rFonts w:ascii="Arial Narrow" w:hAnsi="Arial Narrow"/>
          <w:sz w:val="20"/>
          <w:szCs w:val="20"/>
        </w:rPr>
        <w:t xml:space="preserve"> по семимандатному избирательному округу, кандидатом в депутаты Куюмбинского поселкового Совета депутатов шестого созыва «29» июля 2024 года в 17 ч. 50 мин.</w:t>
      </w:r>
    </w:p>
    <w:p w:rsidR="00DF0A52" w:rsidRPr="00DF0A52" w:rsidRDefault="00DF0A52" w:rsidP="00DF0A52">
      <w:pPr>
        <w:pStyle w:val="ae"/>
        <w:spacing w:after="0"/>
        <w:ind w:left="708"/>
        <w:jc w:val="both"/>
        <w:rPr>
          <w:rFonts w:ascii="Arial Narrow" w:hAnsi="Arial Narrow"/>
          <w:sz w:val="20"/>
          <w:szCs w:val="20"/>
        </w:rPr>
      </w:pPr>
      <w:r>
        <w:rPr>
          <w:rFonts w:ascii="Arial Narrow" w:hAnsi="Arial Narrow"/>
          <w:sz w:val="20"/>
          <w:szCs w:val="20"/>
        </w:rPr>
        <w:t xml:space="preserve">2. </w:t>
      </w:r>
      <w:r w:rsidRPr="00DF0A52">
        <w:rPr>
          <w:rFonts w:ascii="Arial Narrow" w:hAnsi="Arial Narrow"/>
          <w:sz w:val="20"/>
          <w:szCs w:val="20"/>
        </w:rPr>
        <w:t>Выдать зарегистрированному кандидату удостоверение о регистрации установленного образца.</w:t>
      </w:r>
    </w:p>
    <w:p w:rsidR="00DF0A52" w:rsidRPr="00DF0A52" w:rsidRDefault="00DF0A52" w:rsidP="00DF0A52">
      <w:pPr>
        <w:pStyle w:val="ae"/>
        <w:spacing w:after="0"/>
        <w:ind w:left="708"/>
        <w:jc w:val="both"/>
        <w:rPr>
          <w:rFonts w:ascii="Arial Narrow" w:hAnsi="Arial Narrow"/>
          <w:sz w:val="20"/>
          <w:szCs w:val="20"/>
        </w:rPr>
      </w:pPr>
      <w:r>
        <w:rPr>
          <w:rFonts w:ascii="Arial Narrow" w:hAnsi="Arial Narrow"/>
          <w:sz w:val="20"/>
          <w:szCs w:val="20"/>
        </w:rPr>
        <w:t xml:space="preserve">3. </w:t>
      </w:r>
      <w:r w:rsidRPr="00DF0A52">
        <w:rPr>
          <w:rFonts w:ascii="Arial Narrow" w:hAnsi="Arial Narrow"/>
          <w:sz w:val="20"/>
          <w:szCs w:val="20"/>
        </w:rPr>
        <w:t xml:space="preserve">Опубликовать настоящее решение в печатных средствах массовой информации «Официальный вестник Эвенкийского муниципального района». </w:t>
      </w:r>
    </w:p>
    <w:p w:rsidR="00DF0A52" w:rsidRPr="00DF0A52" w:rsidRDefault="00DF0A52" w:rsidP="00DF0A52">
      <w:pPr>
        <w:pStyle w:val="ae"/>
        <w:rPr>
          <w:rFonts w:ascii="Arial Narrow" w:hAnsi="Arial Narrow"/>
          <w:sz w:val="20"/>
          <w:szCs w:val="20"/>
        </w:rPr>
      </w:pPr>
    </w:p>
    <w:tbl>
      <w:tblPr>
        <w:tblW w:w="0" w:type="auto"/>
        <w:tblLook w:val="0000" w:firstRow="0" w:lastRow="0" w:firstColumn="0" w:lastColumn="0" w:noHBand="0" w:noVBand="0"/>
      </w:tblPr>
      <w:tblGrid>
        <w:gridCol w:w="4784"/>
        <w:gridCol w:w="4786"/>
      </w:tblGrid>
      <w:tr w:rsidR="00DF0A52" w:rsidRPr="00DF0A52" w:rsidTr="005F7C56">
        <w:tc>
          <w:tcPr>
            <w:tcW w:w="4784" w:type="dxa"/>
          </w:tcPr>
          <w:p w:rsidR="00DF0A52" w:rsidRPr="00DF0A52" w:rsidRDefault="00DF0A52" w:rsidP="005F7C56">
            <w:pPr>
              <w:rPr>
                <w:rFonts w:ascii="Arial Narrow" w:hAnsi="Arial Narrow"/>
                <w:sz w:val="20"/>
                <w:szCs w:val="20"/>
              </w:rPr>
            </w:pPr>
            <w:r w:rsidRPr="00DF0A52">
              <w:rPr>
                <w:rFonts w:ascii="Arial Narrow" w:hAnsi="Arial Narrow"/>
                <w:sz w:val="20"/>
                <w:szCs w:val="20"/>
              </w:rPr>
              <w:t>Председатель</w:t>
            </w:r>
            <w:r w:rsidRPr="00DF0A52">
              <w:rPr>
                <w:rFonts w:ascii="Arial Narrow" w:hAnsi="Arial Narrow"/>
                <w:sz w:val="20"/>
                <w:szCs w:val="20"/>
              </w:rPr>
              <w:br/>
              <w:t>участковой избирательной комиссии</w:t>
            </w:r>
          </w:p>
        </w:tc>
        <w:tc>
          <w:tcPr>
            <w:tcW w:w="4786" w:type="dxa"/>
          </w:tcPr>
          <w:p w:rsidR="00DF0A52" w:rsidRPr="00DF0A52" w:rsidRDefault="00DF0A52" w:rsidP="005F7C56">
            <w:pPr>
              <w:jc w:val="both"/>
              <w:rPr>
                <w:rFonts w:ascii="Arial Narrow" w:hAnsi="Arial Narrow"/>
                <w:sz w:val="20"/>
                <w:szCs w:val="20"/>
              </w:rPr>
            </w:pP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_________               </w:t>
            </w:r>
            <w:r w:rsidRPr="00DF0A52">
              <w:rPr>
                <w:rFonts w:ascii="Arial Narrow" w:hAnsi="Arial Narrow"/>
                <w:sz w:val="20"/>
                <w:szCs w:val="20"/>
                <w:u w:val="single"/>
              </w:rPr>
              <w:t>О.С.Устюжанина</w:t>
            </w: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    (подпись)                                 (фамилия, имя, отчество)</w:t>
            </w:r>
          </w:p>
          <w:p w:rsidR="00DF0A52" w:rsidRPr="00DF0A52" w:rsidRDefault="00DF0A52" w:rsidP="005F7C56">
            <w:pPr>
              <w:jc w:val="both"/>
              <w:rPr>
                <w:rFonts w:ascii="Arial Narrow" w:hAnsi="Arial Narrow"/>
                <w:sz w:val="20"/>
                <w:szCs w:val="20"/>
              </w:rPr>
            </w:pPr>
          </w:p>
        </w:tc>
      </w:tr>
      <w:tr w:rsidR="00DF0A52" w:rsidRPr="00DF0A52" w:rsidTr="005F7C56">
        <w:tc>
          <w:tcPr>
            <w:tcW w:w="4784" w:type="dxa"/>
          </w:tcPr>
          <w:p w:rsidR="00DF0A52" w:rsidRPr="00DF0A52" w:rsidRDefault="00DF0A52" w:rsidP="005F7C56">
            <w:pPr>
              <w:rPr>
                <w:rFonts w:ascii="Arial Narrow" w:hAnsi="Arial Narrow"/>
                <w:sz w:val="20"/>
                <w:szCs w:val="20"/>
              </w:rPr>
            </w:pPr>
            <w:r w:rsidRPr="00DF0A52">
              <w:rPr>
                <w:rFonts w:ascii="Arial Narrow" w:hAnsi="Arial Narrow"/>
                <w:sz w:val="20"/>
                <w:szCs w:val="20"/>
              </w:rPr>
              <w:t xml:space="preserve">Секретарь </w:t>
            </w:r>
            <w:r w:rsidRPr="00DF0A52">
              <w:rPr>
                <w:rFonts w:ascii="Arial Narrow" w:hAnsi="Arial Narrow"/>
                <w:sz w:val="20"/>
                <w:szCs w:val="20"/>
              </w:rPr>
              <w:br/>
              <w:t>участковой избирательной комиссии</w:t>
            </w:r>
          </w:p>
        </w:tc>
        <w:tc>
          <w:tcPr>
            <w:tcW w:w="4786" w:type="dxa"/>
          </w:tcPr>
          <w:p w:rsidR="00DF0A52" w:rsidRPr="00DF0A52" w:rsidRDefault="00DF0A52" w:rsidP="005F7C56">
            <w:pPr>
              <w:jc w:val="both"/>
              <w:rPr>
                <w:rFonts w:ascii="Arial Narrow" w:hAnsi="Arial Narrow"/>
                <w:sz w:val="20"/>
                <w:szCs w:val="20"/>
              </w:rPr>
            </w:pPr>
          </w:p>
          <w:p w:rsidR="00DF0A52" w:rsidRPr="00DF0A52" w:rsidRDefault="00DF0A52" w:rsidP="005F7C56">
            <w:pPr>
              <w:jc w:val="both"/>
              <w:rPr>
                <w:rFonts w:ascii="Arial Narrow" w:hAnsi="Arial Narrow"/>
                <w:sz w:val="20"/>
                <w:szCs w:val="20"/>
                <w:u w:val="single"/>
              </w:rPr>
            </w:pPr>
            <w:r w:rsidRPr="00DF0A52">
              <w:rPr>
                <w:rFonts w:ascii="Arial Narrow" w:hAnsi="Arial Narrow"/>
                <w:sz w:val="20"/>
                <w:szCs w:val="20"/>
              </w:rPr>
              <w:t xml:space="preserve">_________                </w:t>
            </w:r>
            <w:r w:rsidRPr="00DF0A52">
              <w:rPr>
                <w:rFonts w:ascii="Arial Narrow" w:hAnsi="Arial Narrow"/>
                <w:sz w:val="20"/>
                <w:szCs w:val="20"/>
                <w:u w:val="single"/>
              </w:rPr>
              <w:t>Т.Н.Лапинова</w:t>
            </w:r>
          </w:p>
          <w:p w:rsidR="00DF0A52" w:rsidRPr="00DF0A52" w:rsidRDefault="00DF0A52" w:rsidP="005F7C56">
            <w:pPr>
              <w:jc w:val="both"/>
              <w:rPr>
                <w:rFonts w:ascii="Arial Narrow" w:hAnsi="Arial Narrow"/>
                <w:sz w:val="20"/>
                <w:szCs w:val="20"/>
              </w:rPr>
            </w:pPr>
            <w:r w:rsidRPr="00DF0A52">
              <w:rPr>
                <w:rFonts w:ascii="Arial Narrow" w:hAnsi="Arial Narrow"/>
                <w:sz w:val="20"/>
                <w:szCs w:val="20"/>
              </w:rPr>
              <w:t xml:space="preserve">    (подпись)                                 (фамилия, имя, отчество)</w:t>
            </w:r>
          </w:p>
        </w:tc>
      </w:tr>
    </w:tbl>
    <w:p w:rsidR="00DF0A52" w:rsidRPr="00DF0A52" w:rsidRDefault="00DF0A52" w:rsidP="00DF0A52">
      <w:pPr>
        <w:jc w:val="both"/>
        <w:rPr>
          <w:rFonts w:ascii="Arial Narrow" w:hAnsi="Arial Narrow"/>
          <w:sz w:val="20"/>
          <w:szCs w:val="20"/>
        </w:rPr>
      </w:pPr>
    </w:p>
    <w:p w:rsidR="00DF0A52" w:rsidRPr="00DF0A52" w:rsidRDefault="00DF0A52" w:rsidP="00DF0A52">
      <w:pPr>
        <w:jc w:val="both"/>
        <w:rPr>
          <w:rFonts w:ascii="Arial Narrow" w:hAnsi="Arial Narrow"/>
          <w:sz w:val="20"/>
          <w:szCs w:val="20"/>
        </w:rPr>
      </w:pPr>
      <w:r w:rsidRPr="00DF0A52">
        <w:rPr>
          <w:rFonts w:ascii="Arial Narrow" w:hAnsi="Arial Narrow"/>
          <w:sz w:val="20"/>
          <w:szCs w:val="20"/>
        </w:rPr>
        <w:t>МП</w:t>
      </w:r>
    </w:p>
    <w:p w:rsidR="00DF0A52" w:rsidRPr="00DF0A52" w:rsidRDefault="00DF0A52" w:rsidP="0012300F">
      <w:pPr>
        <w:rPr>
          <w:rFonts w:ascii="Arial Narrow" w:hAnsi="Arial Narrow"/>
          <w:sz w:val="20"/>
          <w:szCs w:val="20"/>
        </w:rPr>
      </w:pPr>
    </w:p>
    <w:p w:rsidR="00DF0A52" w:rsidRPr="00DF0A52" w:rsidRDefault="00DF0A52" w:rsidP="0012300F">
      <w:pPr>
        <w:rPr>
          <w:rFonts w:ascii="Arial Narrow" w:hAnsi="Arial Narrow"/>
          <w:sz w:val="20"/>
          <w:szCs w:val="20"/>
        </w:rPr>
      </w:pPr>
    </w:p>
    <w:sectPr w:rsidR="00DF0A52" w:rsidRPr="00DF0A52" w:rsidSect="006E627F">
      <w:pgSz w:w="11906" w:h="16838"/>
      <w:pgMar w:top="1134" w:right="707" w:bottom="1134"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A3" w:rsidRDefault="008A61A3">
      <w:r>
        <w:separator/>
      </w:r>
    </w:p>
  </w:endnote>
  <w:endnote w:type="continuationSeparator" w:id="0">
    <w:p w:rsidR="008A61A3" w:rsidRDefault="008A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Default="005F7C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Default="005F7C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A3" w:rsidRDefault="008A61A3">
      <w:r>
        <w:separator/>
      </w:r>
    </w:p>
  </w:footnote>
  <w:footnote w:type="continuationSeparator" w:id="0">
    <w:p w:rsidR="008A61A3" w:rsidRDefault="008A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Pr="00B90AD0" w:rsidRDefault="005F7C56" w:rsidP="00A96B7D">
    <w:pPr>
      <w:pStyle w:val="a6"/>
      <w:jc w:val="both"/>
      <w:rPr>
        <w:rStyle w:val="af0"/>
        <w:rFonts w:ascii="Impact" w:hAnsi="Impact"/>
        <w:sz w:val="28"/>
        <w:szCs w:val="28"/>
      </w:rPr>
    </w:pPr>
    <w:r>
      <w:rPr>
        <w:b/>
        <w:sz w:val="20"/>
        <w:szCs w:val="20"/>
      </w:rPr>
      <w:t xml:space="preserve">№ 30 (790) 2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516B2D">
      <w:rPr>
        <w:rStyle w:val="af0"/>
        <w:rFonts w:ascii="Impact" w:hAnsi="Impact"/>
        <w:noProof/>
        <w:sz w:val="28"/>
        <w:szCs w:val="28"/>
      </w:rPr>
      <w:t>6</w:t>
    </w:r>
    <w:r w:rsidRPr="00B90AD0">
      <w:rPr>
        <w:rStyle w:val="af0"/>
        <w:rFonts w:ascii="Impact" w:hAnsi="Impact"/>
        <w:sz w:val="28"/>
        <w:szCs w:val="28"/>
      </w:rPr>
      <w:fldChar w:fldCharType="end"/>
    </w:r>
  </w:p>
  <w:p w:rsidR="005F7C56" w:rsidRPr="00A1641F" w:rsidRDefault="005F7C56" w:rsidP="00A96B7D">
    <w:pPr>
      <w:tabs>
        <w:tab w:val="left" w:pos="1665"/>
      </w:tabs>
      <w:ind w:right="360"/>
      <w:jc w:val="both"/>
      <w:rPr>
        <w:b/>
        <w:sz w:val="20"/>
        <w:szCs w:val="20"/>
      </w:rPr>
    </w:pPr>
  </w:p>
  <w:p w:rsidR="005F7C56" w:rsidRPr="00560497" w:rsidRDefault="005F7C56">
    <w:pPr>
      <w:pStyle w:val="a6"/>
    </w:pPr>
    <w:r>
      <w:rPr>
        <w:noProof/>
      </w:rPr>
      <mc:AlternateContent>
        <mc:Choice Requires="wps">
          <w:drawing>
            <wp:anchor distT="4294967293" distB="4294967293" distL="114300" distR="114300" simplePos="0" relativeHeight="251653632" behindDoc="0" locked="0" layoutInCell="1" allowOverlap="1" wp14:anchorId="79B8E8A0" wp14:editId="45C14938">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1FFDB"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Pr="00B90AD0" w:rsidRDefault="005F7C56" w:rsidP="00600020">
    <w:pPr>
      <w:pStyle w:val="a6"/>
      <w:jc w:val="both"/>
      <w:rPr>
        <w:rStyle w:val="af0"/>
        <w:rFonts w:ascii="Impact" w:hAnsi="Impact"/>
        <w:sz w:val="28"/>
        <w:szCs w:val="28"/>
      </w:rPr>
    </w:pPr>
    <w:r>
      <w:rPr>
        <w:b/>
        <w:sz w:val="20"/>
        <w:szCs w:val="20"/>
      </w:rPr>
      <w:t xml:space="preserve">№ 30 (790) 2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516B2D">
      <w:rPr>
        <w:rStyle w:val="af0"/>
        <w:rFonts w:ascii="Impact" w:hAnsi="Impact"/>
        <w:noProof/>
        <w:sz w:val="28"/>
        <w:szCs w:val="28"/>
      </w:rPr>
      <w:t>18</w:t>
    </w:r>
    <w:r w:rsidRPr="00B90AD0">
      <w:rPr>
        <w:rStyle w:val="af0"/>
        <w:rFonts w:ascii="Impact" w:hAnsi="Impact"/>
        <w:sz w:val="28"/>
        <w:szCs w:val="28"/>
      </w:rPr>
      <w:fldChar w:fldCharType="end"/>
    </w:r>
  </w:p>
  <w:p w:rsidR="005F7C56" w:rsidRPr="00A1641F" w:rsidRDefault="005F7C56" w:rsidP="00600020">
    <w:pPr>
      <w:tabs>
        <w:tab w:val="left" w:pos="1665"/>
      </w:tabs>
      <w:ind w:right="360"/>
      <w:jc w:val="both"/>
      <w:rPr>
        <w:b/>
        <w:sz w:val="20"/>
        <w:szCs w:val="20"/>
      </w:rPr>
    </w:pPr>
  </w:p>
  <w:p w:rsidR="005F7C56" w:rsidRPr="00560497" w:rsidRDefault="005F7C56" w:rsidP="00600020">
    <w:pPr>
      <w:pStyle w:val="a6"/>
    </w:pPr>
    <w:r>
      <w:rPr>
        <w:noProof/>
      </w:rPr>
      <mc:AlternateContent>
        <mc:Choice Requires="wps">
          <w:drawing>
            <wp:anchor distT="4294967293" distB="4294967293" distL="114300" distR="114300" simplePos="0" relativeHeight="251659264" behindDoc="0" locked="0" layoutInCell="1" allowOverlap="1" wp14:anchorId="0259ABAA" wp14:editId="451B4CC2">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B3E83" id="Line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5F7C56" w:rsidRPr="00600020" w:rsidRDefault="005F7C56" w:rsidP="0060002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Pr="00B90AD0" w:rsidRDefault="005F7C56" w:rsidP="00CF3994">
    <w:pPr>
      <w:pStyle w:val="a6"/>
      <w:jc w:val="both"/>
      <w:rPr>
        <w:rStyle w:val="af0"/>
        <w:rFonts w:ascii="Impact" w:hAnsi="Impact"/>
        <w:sz w:val="28"/>
        <w:szCs w:val="28"/>
      </w:rPr>
    </w:pPr>
    <w:r>
      <w:rPr>
        <w:b/>
        <w:sz w:val="20"/>
        <w:szCs w:val="20"/>
      </w:rPr>
      <w:t xml:space="preserve">№ 30 (790) 2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516B2D">
      <w:rPr>
        <w:rStyle w:val="af0"/>
        <w:rFonts w:ascii="Impact" w:hAnsi="Impact"/>
        <w:noProof/>
        <w:sz w:val="28"/>
        <w:szCs w:val="28"/>
      </w:rPr>
      <w:t>108</w:t>
    </w:r>
    <w:r w:rsidRPr="00B90AD0">
      <w:rPr>
        <w:rStyle w:val="af0"/>
        <w:rFonts w:ascii="Impact" w:hAnsi="Impact"/>
        <w:sz w:val="28"/>
        <w:szCs w:val="28"/>
      </w:rPr>
      <w:fldChar w:fldCharType="end"/>
    </w:r>
  </w:p>
  <w:p w:rsidR="005F7C56" w:rsidRPr="00A1641F" w:rsidRDefault="005F7C56" w:rsidP="00CF3994">
    <w:pPr>
      <w:tabs>
        <w:tab w:val="left" w:pos="1665"/>
      </w:tabs>
      <w:ind w:right="360"/>
      <w:jc w:val="both"/>
      <w:rPr>
        <w:b/>
        <w:sz w:val="20"/>
        <w:szCs w:val="20"/>
      </w:rPr>
    </w:pPr>
  </w:p>
  <w:p w:rsidR="005F7C56" w:rsidRPr="00CF3994" w:rsidRDefault="005F7C56" w:rsidP="00CF3994">
    <w:pPr>
      <w:pStyle w:val="a6"/>
    </w:pPr>
    <w:r>
      <w:rPr>
        <w:noProof/>
      </w:rPr>
      <mc:AlternateContent>
        <mc:Choice Requires="wps">
          <w:drawing>
            <wp:anchor distT="4294967293" distB="4294967293" distL="114300" distR="114300" simplePos="0" relativeHeight="251661312" behindDoc="0" locked="0" layoutInCell="1" allowOverlap="1" wp14:anchorId="6996428D" wp14:editId="44840984">
              <wp:simplePos x="0" y="0"/>
              <wp:positionH relativeFrom="column">
                <wp:posOffset>-645160</wp:posOffset>
              </wp:positionH>
              <wp:positionV relativeFrom="paragraph">
                <wp:posOffset>79374</wp:posOffset>
              </wp:positionV>
              <wp:extent cx="6629400" cy="0"/>
              <wp:effectExtent l="0" t="38100" r="0" b="381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CCC9CA"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gKQBs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Default="005F7C56" w:rsidP="00424680">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F7C56" w:rsidRDefault="005F7C5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Pr="00B90AD0" w:rsidRDefault="005F7C56" w:rsidP="00892A50">
    <w:pPr>
      <w:pStyle w:val="a6"/>
      <w:jc w:val="both"/>
      <w:rPr>
        <w:rStyle w:val="af0"/>
        <w:rFonts w:ascii="Impact" w:hAnsi="Impact"/>
        <w:sz w:val="28"/>
        <w:szCs w:val="28"/>
      </w:rPr>
    </w:pPr>
    <w:r>
      <w:rPr>
        <w:b/>
        <w:sz w:val="20"/>
        <w:szCs w:val="20"/>
      </w:rPr>
      <w:t xml:space="preserve">№ 30 (790) 2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516B2D">
      <w:rPr>
        <w:rStyle w:val="af0"/>
        <w:rFonts w:ascii="Impact" w:hAnsi="Impact"/>
        <w:noProof/>
        <w:sz w:val="28"/>
        <w:szCs w:val="28"/>
      </w:rPr>
      <w:t>124</w:t>
    </w:r>
    <w:r w:rsidRPr="00B90AD0">
      <w:rPr>
        <w:rStyle w:val="af0"/>
        <w:rFonts w:ascii="Impact" w:hAnsi="Impact"/>
        <w:sz w:val="28"/>
        <w:szCs w:val="28"/>
      </w:rPr>
      <w:fldChar w:fldCharType="end"/>
    </w:r>
  </w:p>
  <w:p w:rsidR="005F7C56" w:rsidRPr="00A1641F" w:rsidRDefault="005F7C56" w:rsidP="00892A50">
    <w:pPr>
      <w:tabs>
        <w:tab w:val="left" w:pos="1665"/>
      </w:tabs>
      <w:ind w:right="360"/>
      <w:jc w:val="both"/>
      <w:rPr>
        <w:b/>
        <w:sz w:val="20"/>
        <w:szCs w:val="20"/>
      </w:rPr>
    </w:pPr>
  </w:p>
  <w:p w:rsidR="005F7C56" w:rsidRDefault="005F7C56" w:rsidP="00407D15">
    <w:pPr>
      <w:pStyle w:val="a6"/>
    </w:pPr>
    <w:r>
      <w:rPr>
        <w:noProof/>
      </w:rPr>
      <mc:AlternateContent>
        <mc:Choice Requires="wps">
          <w:drawing>
            <wp:anchor distT="4294967293" distB="4294967293" distL="114300" distR="114300" simplePos="0" relativeHeight="251663360" behindDoc="0" locked="0" layoutInCell="1" allowOverlap="1" wp14:anchorId="4E950FB6" wp14:editId="478894C1">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36BC1" id="Line 3"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56" w:rsidRPr="00B90AD0" w:rsidRDefault="005F7C56" w:rsidP="00407D15">
    <w:pPr>
      <w:pStyle w:val="a6"/>
      <w:jc w:val="both"/>
      <w:rPr>
        <w:rStyle w:val="af0"/>
        <w:rFonts w:ascii="Impact" w:hAnsi="Impact"/>
        <w:sz w:val="28"/>
        <w:szCs w:val="28"/>
      </w:rPr>
    </w:pPr>
    <w:r>
      <w:rPr>
        <w:b/>
        <w:sz w:val="20"/>
        <w:szCs w:val="20"/>
      </w:rPr>
      <w:t xml:space="preserve">№ 30 (790) 2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516B2D">
      <w:rPr>
        <w:rStyle w:val="af0"/>
        <w:rFonts w:ascii="Impact" w:hAnsi="Impact"/>
        <w:noProof/>
        <w:sz w:val="28"/>
        <w:szCs w:val="28"/>
      </w:rPr>
      <w:t>212</w:t>
    </w:r>
    <w:r w:rsidRPr="00B90AD0">
      <w:rPr>
        <w:rStyle w:val="af0"/>
        <w:rFonts w:ascii="Impact" w:hAnsi="Impact"/>
        <w:sz w:val="28"/>
        <w:szCs w:val="28"/>
      </w:rPr>
      <w:fldChar w:fldCharType="end"/>
    </w:r>
  </w:p>
  <w:p w:rsidR="005F7C56" w:rsidRPr="00A1641F" w:rsidRDefault="005F7C56" w:rsidP="00407D15">
    <w:pPr>
      <w:tabs>
        <w:tab w:val="left" w:pos="1665"/>
      </w:tabs>
      <w:ind w:right="360"/>
      <w:jc w:val="both"/>
      <w:rPr>
        <w:b/>
        <w:sz w:val="20"/>
        <w:szCs w:val="20"/>
      </w:rPr>
    </w:pPr>
  </w:p>
  <w:p w:rsidR="005F7C56" w:rsidRDefault="005F7C56" w:rsidP="00407D15">
    <w:pPr>
      <w:pStyle w:val="a6"/>
    </w:pPr>
    <w:r>
      <w:rPr>
        <w:noProof/>
      </w:rPr>
      <mc:AlternateContent>
        <mc:Choice Requires="wps">
          <w:drawing>
            <wp:anchor distT="4294967293" distB="4294967293" distL="114300" distR="114300" simplePos="0" relativeHeight="251665408" behindDoc="0" locked="0" layoutInCell="1" allowOverlap="1" wp14:anchorId="27EC0CCE" wp14:editId="25B40BE9">
              <wp:simplePos x="0" y="0"/>
              <wp:positionH relativeFrom="column">
                <wp:posOffset>-645160</wp:posOffset>
              </wp:positionH>
              <wp:positionV relativeFrom="paragraph">
                <wp:posOffset>79374</wp:posOffset>
              </wp:positionV>
              <wp:extent cx="66294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0EEBA1" id="Line 3"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R6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p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HOyxHo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46E9"/>
    <w:multiLevelType w:val="singleLevel"/>
    <w:tmpl w:val="820346E9"/>
    <w:lvl w:ilvl="0">
      <w:start w:val="2"/>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0D1107B8"/>
    <w:multiLevelType w:val="hybridMultilevel"/>
    <w:tmpl w:val="A774B3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1C0C32DD"/>
    <w:multiLevelType w:val="hybridMultilevel"/>
    <w:tmpl w:val="5AE0D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7">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8">
    <w:nsid w:val="25654E14"/>
    <w:multiLevelType w:val="hybridMultilevel"/>
    <w:tmpl w:val="9F18E932"/>
    <w:lvl w:ilvl="0" w:tplc="E6F845EC">
      <w:start w:val="1"/>
      <w:numFmt w:val="decimal"/>
      <w:lvlText w:val="%1."/>
      <w:lvlJc w:val="left"/>
      <w:pPr>
        <w:ind w:left="996" w:hanging="5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2">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D3B08E3"/>
    <w:multiLevelType w:val="hybridMultilevel"/>
    <w:tmpl w:val="8DFC9C90"/>
    <w:lvl w:ilvl="0" w:tplc="D730EB6E">
      <w:start w:val="1"/>
      <w:numFmt w:val="decimal"/>
      <w:lvlText w:val="%1."/>
      <w:lvlJc w:val="left"/>
      <w:pPr>
        <w:ind w:left="928" w:hanging="360"/>
      </w:pPr>
      <w:rPr>
        <w:rFonts w:hint="default"/>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8">
    <w:nsid w:val="540B6471"/>
    <w:multiLevelType w:val="hybridMultilevel"/>
    <w:tmpl w:val="B4188F0A"/>
    <w:lvl w:ilvl="0" w:tplc="BCF47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44A6CB4"/>
    <w:multiLevelType w:val="hybridMultilevel"/>
    <w:tmpl w:val="8A5A10BE"/>
    <w:lvl w:ilvl="0" w:tplc="ECB0A85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nsid w:val="5D000353"/>
    <w:multiLevelType w:val="hybridMultilevel"/>
    <w:tmpl w:val="7390F0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5E495749"/>
    <w:multiLevelType w:val="hybridMultilevel"/>
    <w:tmpl w:val="CF94ECAA"/>
    <w:lvl w:ilvl="0" w:tplc="C172DFF4">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09B7855"/>
    <w:multiLevelType w:val="singleLevel"/>
    <w:tmpl w:val="820346E9"/>
    <w:lvl w:ilvl="0">
      <w:start w:val="2"/>
      <w:numFmt w:val="decimal"/>
      <w:suff w:val="space"/>
      <w:lvlText w:val="%1."/>
      <w:lvlJc w:val="left"/>
    </w:lvl>
  </w:abstractNum>
  <w:abstractNum w:abstractNumId="43">
    <w:nsid w:val="612B71E4"/>
    <w:multiLevelType w:val="hybridMultilevel"/>
    <w:tmpl w:val="0E7CED5A"/>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6A8C5AA4"/>
    <w:multiLevelType w:val="multilevel"/>
    <w:tmpl w:val="A01E4938"/>
    <w:lvl w:ilvl="0">
      <w:start w:val="1"/>
      <w:numFmt w:val="decimal"/>
      <w:lvlText w:val="%1."/>
      <w:lvlJc w:val="left"/>
      <w:pPr>
        <w:ind w:left="1414" w:hanging="70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AF6405A"/>
    <w:multiLevelType w:val="hybridMultilevel"/>
    <w:tmpl w:val="4B5C9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4D247B"/>
    <w:multiLevelType w:val="hybridMultilevel"/>
    <w:tmpl w:val="2C1A32D2"/>
    <w:lvl w:ilvl="0" w:tplc="6F8A59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7">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8">
    <w:nsid w:val="765C052A"/>
    <w:multiLevelType w:val="singleLevel"/>
    <w:tmpl w:val="820346E9"/>
    <w:lvl w:ilvl="0">
      <w:start w:val="2"/>
      <w:numFmt w:val="decimal"/>
      <w:suff w:val="space"/>
      <w:lvlText w:val="%1."/>
      <w:lvlJc w:val="left"/>
    </w:lvl>
  </w:abstractNum>
  <w:num w:numId="1">
    <w:abstractNumId w:val="2"/>
  </w:num>
  <w:num w:numId="2">
    <w:abstractNumId w:val="31"/>
  </w:num>
  <w:num w:numId="3">
    <w:abstractNumId w:val="47"/>
  </w:num>
  <w:num w:numId="4">
    <w:abstractNumId w:val="36"/>
  </w:num>
  <w:num w:numId="5">
    <w:abstractNumId w:val="37"/>
  </w:num>
  <w:num w:numId="6">
    <w:abstractNumId w:val="29"/>
  </w:num>
  <w:num w:numId="7">
    <w:abstractNumId w:val="17"/>
  </w:num>
  <w:num w:numId="8">
    <w:abstractNumId w:val="34"/>
  </w:num>
  <w:num w:numId="9">
    <w:abstractNumId w:val="23"/>
  </w:num>
  <w:num w:numId="10">
    <w:abstractNumId w:val="1"/>
  </w:num>
  <w:num w:numId="11">
    <w:abstractNumId w:val="0"/>
  </w:num>
  <w:num w:numId="12">
    <w:abstractNumId w:val="46"/>
  </w:num>
  <w:num w:numId="13">
    <w:abstractNumId w:val="33"/>
  </w:num>
  <w:num w:numId="14">
    <w:abstractNumId w:val="48"/>
  </w:num>
  <w:num w:numId="15">
    <w:abstractNumId w:val="42"/>
  </w:num>
  <w:num w:numId="16">
    <w:abstractNumId w:val="40"/>
  </w:num>
  <w:num w:numId="17">
    <w:abstractNumId w:val="43"/>
  </w:num>
  <w:num w:numId="18">
    <w:abstractNumId w:val="41"/>
  </w:num>
  <w:num w:numId="19">
    <w:abstractNumId w:val="2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44"/>
  </w:num>
  <w:num w:numId="24">
    <w:abstractNumId w:val="28"/>
  </w:num>
  <w:num w:numId="25">
    <w:abstractNumId w:val="35"/>
  </w:num>
  <w:num w:numId="26">
    <w:abstractNumId w:val="45"/>
  </w:num>
  <w:num w:numId="27">
    <w:abstractNumId w:val="3"/>
  </w:num>
  <w:num w:numId="28">
    <w:abstractNumId w:val="32"/>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9D7"/>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51A7"/>
    <w:rsid w:val="000655D8"/>
    <w:rsid w:val="00065B91"/>
    <w:rsid w:val="00065C1F"/>
    <w:rsid w:val="00066B54"/>
    <w:rsid w:val="00066D49"/>
    <w:rsid w:val="00066F4D"/>
    <w:rsid w:val="00067EE8"/>
    <w:rsid w:val="00070CC9"/>
    <w:rsid w:val="00072259"/>
    <w:rsid w:val="00073FEA"/>
    <w:rsid w:val="00074D60"/>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57B"/>
    <w:rsid w:val="000A1B8A"/>
    <w:rsid w:val="000A1E21"/>
    <w:rsid w:val="000A220D"/>
    <w:rsid w:val="000A276E"/>
    <w:rsid w:val="000A2BAE"/>
    <w:rsid w:val="000A2C4F"/>
    <w:rsid w:val="000A3115"/>
    <w:rsid w:val="000A32FB"/>
    <w:rsid w:val="000A3972"/>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2852"/>
    <w:rsid w:val="00182B6F"/>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2BF9"/>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66CD"/>
    <w:rsid w:val="002C6D1F"/>
    <w:rsid w:val="002C6D80"/>
    <w:rsid w:val="002C6F87"/>
    <w:rsid w:val="002C7637"/>
    <w:rsid w:val="002C79D8"/>
    <w:rsid w:val="002D0C8E"/>
    <w:rsid w:val="002D0D50"/>
    <w:rsid w:val="002D1AA1"/>
    <w:rsid w:val="002D203D"/>
    <w:rsid w:val="002D2BBC"/>
    <w:rsid w:val="002D3115"/>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8BD"/>
    <w:rsid w:val="00385D3D"/>
    <w:rsid w:val="00386E16"/>
    <w:rsid w:val="003874E4"/>
    <w:rsid w:val="00387982"/>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1667"/>
    <w:rsid w:val="00401985"/>
    <w:rsid w:val="00401B5A"/>
    <w:rsid w:val="00401FE9"/>
    <w:rsid w:val="004021BB"/>
    <w:rsid w:val="0040305B"/>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E70"/>
    <w:rsid w:val="00415798"/>
    <w:rsid w:val="00415A57"/>
    <w:rsid w:val="0041602F"/>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4111A"/>
    <w:rsid w:val="00441C33"/>
    <w:rsid w:val="004421BC"/>
    <w:rsid w:val="00442C12"/>
    <w:rsid w:val="00443B42"/>
    <w:rsid w:val="00444836"/>
    <w:rsid w:val="00444BA0"/>
    <w:rsid w:val="00444CCB"/>
    <w:rsid w:val="00444CFC"/>
    <w:rsid w:val="00445196"/>
    <w:rsid w:val="00445343"/>
    <w:rsid w:val="004467E7"/>
    <w:rsid w:val="00446E6C"/>
    <w:rsid w:val="004472E8"/>
    <w:rsid w:val="00447594"/>
    <w:rsid w:val="00450BAB"/>
    <w:rsid w:val="00450E01"/>
    <w:rsid w:val="0045105F"/>
    <w:rsid w:val="0045141D"/>
    <w:rsid w:val="0045184E"/>
    <w:rsid w:val="004521F3"/>
    <w:rsid w:val="004524D5"/>
    <w:rsid w:val="004529DB"/>
    <w:rsid w:val="004529E1"/>
    <w:rsid w:val="004535D3"/>
    <w:rsid w:val="004536D6"/>
    <w:rsid w:val="004538DE"/>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859"/>
    <w:rsid w:val="004A3A58"/>
    <w:rsid w:val="004A4ACA"/>
    <w:rsid w:val="004A5D9F"/>
    <w:rsid w:val="004A6815"/>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7460"/>
    <w:rsid w:val="004E769E"/>
    <w:rsid w:val="004F02F5"/>
    <w:rsid w:val="004F04F4"/>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6B2D"/>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5751"/>
    <w:rsid w:val="0053581F"/>
    <w:rsid w:val="00535827"/>
    <w:rsid w:val="00535A61"/>
    <w:rsid w:val="00535A69"/>
    <w:rsid w:val="00535B2E"/>
    <w:rsid w:val="00536687"/>
    <w:rsid w:val="005370F6"/>
    <w:rsid w:val="00537142"/>
    <w:rsid w:val="00537793"/>
    <w:rsid w:val="0053797D"/>
    <w:rsid w:val="005379AD"/>
    <w:rsid w:val="0054045A"/>
    <w:rsid w:val="005419EC"/>
    <w:rsid w:val="00541A5F"/>
    <w:rsid w:val="00542959"/>
    <w:rsid w:val="00542A96"/>
    <w:rsid w:val="005435E1"/>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54E"/>
    <w:rsid w:val="005D6794"/>
    <w:rsid w:val="005D78DD"/>
    <w:rsid w:val="005E0488"/>
    <w:rsid w:val="005E13ED"/>
    <w:rsid w:val="005E2484"/>
    <w:rsid w:val="005E29FA"/>
    <w:rsid w:val="005E359D"/>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C56"/>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FE8"/>
    <w:rsid w:val="00677C25"/>
    <w:rsid w:val="00680601"/>
    <w:rsid w:val="0068166A"/>
    <w:rsid w:val="0068172B"/>
    <w:rsid w:val="00681D04"/>
    <w:rsid w:val="00681EEC"/>
    <w:rsid w:val="0068201D"/>
    <w:rsid w:val="0068251D"/>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4BD4"/>
    <w:rsid w:val="006B51A1"/>
    <w:rsid w:val="006B5DDD"/>
    <w:rsid w:val="006B6BBD"/>
    <w:rsid w:val="006B7D53"/>
    <w:rsid w:val="006B7F85"/>
    <w:rsid w:val="006C01ED"/>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18A5"/>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92C"/>
    <w:rsid w:val="00774AAF"/>
    <w:rsid w:val="00774E29"/>
    <w:rsid w:val="007758DD"/>
    <w:rsid w:val="00775EFB"/>
    <w:rsid w:val="00776188"/>
    <w:rsid w:val="007769A2"/>
    <w:rsid w:val="00780135"/>
    <w:rsid w:val="0078063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0D"/>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B95"/>
    <w:rsid w:val="00863E42"/>
    <w:rsid w:val="00863F14"/>
    <w:rsid w:val="00864076"/>
    <w:rsid w:val="0086525A"/>
    <w:rsid w:val="00865403"/>
    <w:rsid w:val="00865F11"/>
    <w:rsid w:val="0086651D"/>
    <w:rsid w:val="00866624"/>
    <w:rsid w:val="008667F0"/>
    <w:rsid w:val="00866E9C"/>
    <w:rsid w:val="00866F60"/>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69C"/>
    <w:rsid w:val="008A2754"/>
    <w:rsid w:val="008A27A0"/>
    <w:rsid w:val="008A29FE"/>
    <w:rsid w:val="008A2B48"/>
    <w:rsid w:val="008A50BB"/>
    <w:rsid w:val="008A61A3"/>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D5D"/>
    <w:rsid w:val="008B7247"/>
    <w:rsid w:val="008B7674"/>
    <w:rsid w:val="008C0293"/>
    <w:rsid w:val="008C11C5"/>
    <w:rsid w:val="008C1771"/>
    <w:rsid w:val="008C2581"/>
    <w:rsid w:val="008C25F7"/>
    <w:rsid w:val="008C27BA"/>
    <w:rsid w:val="008C2EDB"/>
    <w:rsid w:val="008C34FD"/>
    <w:rsid w:val="008C3F89"/>
    <w:rsid w:val="008C4176"/>
    <w:rsid w:val="008C4754"/>
    <w:rsid w:val="008C4B8A"/>
    <w:rsid w:val="008C56CD"/>
    <w:rsid w:val="008C653C"/>
    <w:rsid w:val="008C7728"/>
    <w:rsid w:val="008C7898"/>
    <w:rsid w:val="008D09FD"/>
    <w:rsid w:val="008D0BD7"/>
    <w:rsid w:val="008D0C83"/>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65BD"/>
    <w:rsid w:val="008F7B32"/>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ED"/>
    <w:rsid w:val="00933936"/>
    <w:rsid w:val="009339C9"/>
    <w:rsid w:val="009343DC"/>
    <w:rsid w:val="0093545A"/>
    <w:rsid w:val="0093649D"/>
    <w:rsid w:val="009369FD"/>
    <w:rsid w:val="00937032"/>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25AF"/>
    <w:rsid w:val="00992648"/>
    <w:rsid w:val="009926C7"/>
    <w:rsid w:val="00992AA2"/>
    <w:rsid w:val="00992C2A"/>
    <w:rsid w:val="00992F20"/>
    <w:rsid w:val="00993552"/>
    <w:rsid w:val="0099369F"/>
    <w:rsid w:val="00993BF0"/>
    <w:rsid w:val="00993EF2"/>
    <w:rsid w:val="0099419E"/>
    <w:rsid w:val="009949A2"/>
    <w:rsid w:val="009949AB"/>
    <w:rsid w:val="00994D59"/>
    <w:rsid w:val="00994DFE"/>
    <w:rsid w:val="009952C1"/>
    <w:rsid w:val="009953ED"/>
    <w:rsid w:val="009959A3"/>
    <w:rsid w:val="009960F2"/>
    <w:rsid w:val="00996638"/>
    <w:rsid w:val="0099669D"/>
    <w:rsid w:val="00996B70"/>
    <w:rsid w:val="00996F7F"/>
    <w:rsid w:val="009977A3"/>
    <w:rsid w:val="009979C3"/>
    <w:rsid w:val="00997F58"/>
    <w:rsid w:val="009A0872"/>
    <w:rsid w:val="009A15B1"/>
    <w:rsid w:val="009A197C"/>
    <w:rsid w:val="009A3003"/>
    <w:rsid w:val="009A32E3"/>
    <w:rsid w:val="009A331C"/>
    <w:rsid w:val="009A349E"/>
    <w:rsid w:val="009A39DE"/>
    <w:rsid w:val="009A3A99"/>
    <w:rsid w:val="009A46FC"/>
    <w:rsid w:val="009A508D"/>
    <w:rsid w:val="009A5A5F"/>
    <w:rsid w:val="009A5DC2"/>
    <w:rsid w:val="009A6EEA"/>
    <w:rsid w:val="009A6FB7"/>
    <w:rsid w:val="009A7325"/>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055"/>
    <w:rsid w:val="009C4BF8"/>
    <w:rsid w:val="009C6239"/>
    <w:rsid w:val="009C6B4A"/>
    <w:rsid w:val="009C7008"/>
    <w:rsid w:val="009C76A5"/>
    <w:rsid w:val="009C7E7D"/>
    <w:rsid w:val="009D0D48"/>
    <w:rsid w:val="009D12BA"/>
    <w:rsid w:val="009D12F7"/>
    <w:rsid w:val="009D192D"/>
    <w:rsid w:val="009D1A61"/>
    <w:rsid w:val="009D214B"/>
    <w:rsid w:val="009D23AF"/>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3"/>
    <w:rsid w:val="00A84064"/>
    <w:rsid w:val="00A840F8"/>
    <w:rsid w:val="00A848E3"/>
    <w:rsid w:val="00A84CCE"/>
    <w:rsid w:val="00A862DF"/>
    <w:rsid w:val="00A86387"/>
    <w:rsid w:val="00A86A53"/>
    <w:rsid w:val="00A87735"/>
    <w:rsid w:val="00A922BB"/>
    <w:rsid w:val="00A9245C"/>
    <w:rsid w:val="00A925F1"/>
    <w:rsid w:val="00A92670"/>
    <w:rsid w:val="00A9277D"/>
    <w:rsid w:val="00A932B3"/>
    <w:rsid w:val="00A9390C"/>
    <w:rsid w:val="00A94556"/>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7123"/>
    <w:rsid w:val="00B273A4"/>
    <w:rsid w:val="00B276E3"/>
    <w:rsid w:val="00B27C81"/>
    <w:rsid w:val="00B27D9F"/>
    <w:rsid w:val="00B27EAA"/>
    <w:rsid w:val="00B30EA3"/>
    <w:rsid w:val="00B31163"/>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C2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5AD"/>
    <w:rsid w:val="00BF5A0B"/>
    <w:rsid w:val="00BF5A8E"/>
    <w:rsid w:val="00BF5C0D"/>
    <w:rsid w:val="00BF622B"/>
    <w:rsid w:val="00BF65E7"/>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7D0"/>
    <w:rsid w:val="00C366B4"/>
    <w:rsid w:val="00C366E1"/>
    <w:rsid w:val="00C36B98"/>
    <w:rsid w:val="00C37312"/>
    <w:rsid w:val="00C378A5"/>
    <w:rsid w:val="00C37DEC"/>
    <w:rsid w:val="00C40085"/>
    <w:rsid w:val="00C40728"/>
    <w:rsid w:val="00C415F8"/>
    <w:rsid w:val="00C4171A"/>
    <w:rsid w:val="00C41B59"/>
    <w:rsid w:val="00C422F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EA5"/>
    <w:rsid w:val="00CC3F39"/>
    <w:rsid w:val="00CC4607"/>
    <w:rsid w:val="00CC48CB"/>
    <w:rsid w:val="00CC4C5C"/>
    <w:rsid w:val="00CC50CE"/>
    <w:rsid w:val="00CC5A8B"/>
    <w:rsid w:val="00CC5E6C"/>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3C0"/>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6F0C"/>
    <w:rsid w:val="00D07E6A"/>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4C19"/>
    <w:rsid w:val="00D3542D"/>
    <w:rsid w:val="00D363A5"/>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889"/>
    <w:rsid w:val="00DC3C93"/>
    <w:rsid w:val="00DC541A"/>
    <w:rsid w:val="00DC56EA"/>
    <w:rsid w:val="00DC58C7"/>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88E"/>
    <w:rsid w:val="00DE598C"/>
    <w:rsid w:val="00DE5B12"/>
    <w:rsid w:val="00DE6DD5"/>
    <w:rsid w:val="00DE6F10"/>
    <w:rsid w:val="00DE7490"/>
    <w:rsid w:val="00DF06DC"/>
    <w:rsid w:val="00DF0A52"/>
    <w:rsid w:val="00DF0D35"/>
    <w:rsid w:val="00DF1566"/>
    <w:rsid w:val="00DF1AED"/>
    <w:rsid w:val="00DF2619"/>
    <w:rsid w:val="00DF38A8"/>
    <w:rsid w:val="00DF3B51"/>
    <w:rsid w:val="00DF3CE6"/>
    <w:rsid w:val="00DF3E12"/>
    <w:rsid w:val="00DF4001"/>
    <w:rsid w:val="00DF44B8"/>
    <w:rsid w:val="00DF459A"/>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C49"/>
    <w:rsid w:val="00E1223D"/>
    <w:rsid w:val="00E12455"/>
    <w:rsid w:val="00E128C1"/>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496"/>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0D9"/>
    <w:rsid w:val="00EB3330"/>
    <w:rsid w:val="00EB3A96"/>
    <w:rsid w:val="00EB3B4A"/>
    <w:rsid w:val="00EB3D0F"/>
    <w:rsid w:val="00EB408E"/>
    <w:rsid w:val="00EB4AF7"/>
    <w:rsid w:val="00EB536F"/>
    <w:rsid w:val="00EB569D"/>
    <w:rsid w:val="00EB5D78"/>
    <w:rsid w:val="00EB7B8B"/>
    <w:rsid w:val="00EC0477"/>
    <w:rsid w:val="00EC0A71"/>
    <w:rsid w:val="00EC0B7D"/>
    <w:rsid w:val="00EC0FB8"/>
    <w:rsid w:val="00EC104A"/>
    <w:rsid w:val="00EC234E"/>
    <w:rsid w:val="00EC2487"/>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11C8"/>
    <w:rsid w:val="00F21212"/>
    <w:rsid w:val="00F2235A"/>
    <w:rsid w:val="00F2302D"/>
    <w:rsid w:val="00F239D0"/>
    <w:rsid w:val="00F23BAE"/>
    <w:rsid w:val="00F243FD"/>
    <w:rsid w:val="00F24926"/>
    <w:rsid w:val="00F2498B"/>
    <w:rsid w:val="00F256DE"/>
    <w:rsid w:val="00F25E48"/>
    <w:rsid w:val="00F261D6"/>
    <w:rsid w:val="00F270ED"/>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BD2"/>
    <w:rsid w:val="00F53CC2"/>
    <w:rsid w:val="00F540A2"/>
    <w:rsid w:val="00F54121"/>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66D"/>
    <w:rsid w:val="00FA2788"/>
    <w:rsid w:val="00FA396D"/>
    <w:rsid w:val="00FA3B9B"/>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37E2"/>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uiPriority="0" w:qFormat="1"/>
    <w:lsdException w:name="caption" w:semiHidden="0" w:uiPriority="0" w:unhideWhenUsed="0" w:qFormat="1"/>
    <w:lsdException w:name="footnote reference" w:qFormat="1"/>
    <w:lsdException w:name="annotation reference" w:qFormat="1"/>
    <w:lsdException w:name="page number"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67"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uiPriority w:val="99"/>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99"/>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99"/>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uiPriority w:val="99"/>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uiPriority w:val="68"/>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25"/>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25"/>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25"/>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uiPriority="0" w:qFormat="1"/>
    <w:lsdException w:name="caption" w:semiHidden="0" w:uiPriority="0" w:unhideWhenUsed="0" w:qFormat="1"/>
    <w:lsdException w:name="footnote reference" w:qFormat="1"/>
    <w:lsdException w:name="annotation reference" w:qFormat="1"/>
    <w:lsdException w:name="page number"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67"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uiPriority w:val="9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uiPriority w:val="99"/>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99"/>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99"/>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uiPriority w:val="99"/>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uiPriority w:val="68"/>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25"/>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25"/>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25"/>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706" TargetMode="External"/><Relationship Id="rId18" Type="http://schemas.openxmlformats.org/officeDocument/2006/relationships/hyperlink" Target="mailto:BasninaEA@vanavara.evenkya.ru" TargetMode="External"/><Relationship Id="rId26" Type="http://schemas.openxmlformats.org/officeDocument/2006/relationships/hyperlink" Target="http://www.evenklib.ru/" TargetMode="External"/><Relationship Id="rId39" Type="http://schemas.openxmlformats.org/officeDocument/2006/relationships/hyperlink" Target="http://www.evenklib.ru/" TargetMode="External"/><Relationship Id="rId21" Type="http://schemas.openxmlformats.org/officeDocument/2006/relationships/hyperlink" Target="http://www.baykitlib.ru" TargetMode="External"/><Relationship Id="rId34" Type="http://schemas.openxmlformats.org/officeDocument/2006/relationships/hyperlink" Target="http://www.evenklib.ru/" TargetMode="External"/><Relationship Id="rId42" Type="http://schemas.openxmlformats.org/officeDocument/2006/relationships/hyperlink" Target="https://poligus-r04.gosweb.gosuslugi.ru/" TargetMode="External"/><Relationship Id="rId47" Type="http://schemas.openxmlformats.org/officeDocument/2006/relationships/hyperlink" Target="https://login.consultant.ru/link/?req=doc&amp;base=LAW&amp;n=476456&amp;dst=100555" TargetMode="External"/><Relationship Id="rId50" Type="http://schemas.openxmlformats.org/officeDocument/2006/relationships/hyperlink" Target="consultantplus://offline/ref=733A36791B17664A2AB39FEB9A8AAADB3EFFFF55B808D1424963B68F7D01301FCFC378533AcBD" TargetMode="External"/><Relationship Id="rId55" Type="http://schemas.openxmlformats.org/officeDocument/2006/relationships/hyperlink" Target="https://evenkiya-r04.gosweb.gosuslugi.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aykitlib.ru" TargetMode="External"/><Relationship Id="rId29" Type="http://schemas.openxmlformats.org/officeDocument/2006/relationships/hyperlink" Target="http://www.evenklib.ru/" TargetMode="External"/><Relationship Id="rId11" Type="http://schemas.openxmlformats.org/officeDocument/2006/relationships/header" Target="header2.xml"/><Relationship Id="rId24" Type="http://schemas.openxmlformats.org/officeDocument/2006/relationships/hyperlink" Target="http://www.evenklib.ru/" TargetMode="External"/><Relationship Id="rId32" Type="http://schemas.openxmlformats.org/officeDocument/2006/relationships/hyperlink" Target="http://www.dk-tura.ru" TargetMode="External"/><Relationship Id="rId37" Type="http://schemas.openxmlformats.org/officeDocument/2006/relationships/hyperlink" Target="http://www.evenklib.ru/" TargetMode="External"/><Relationship Id="rId40" Type="http://schemas.openxmlformats.org/officeDocument/2006/relationships/hyperlink" Target="http://www.evenklib.ru/" TargetMode="External"/><Relationship Id="rId45" Type="http://schemas.openxmlformats.org/officeDocument/2006/relationships/hyperlink" Target="https://poligus-r04.gosweb.gosuslugi.ru/" TargetMode="External"/><Relationship Id="rId53" Type="http://schemas.openxmlformats.org/officeDocument/2006/relationships/header" Target="header6.xml"/><Relationship Id="rId58" Type="http://schemas.openxmlformats.org/officeDocument/2006/relationships/hyperlink" Target="consultantplus://offline/ref=FD5A0C03C9F8075F238B35614A387D45FA599CA93F03F45AB79036078BS222D" TargetMode="External"/><Relationship Id="rId5" Type="http://schemas.openxmlformats.org/officeDocument/2006/relationships/settings" Target="settings.xml"/><Relationship Id="rId19" Type="http://schemas.openxmlformats.org/officeDocument/2006/relationships/hyperlink" Target="mailto:VorobevaSV@tura.evenky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bks-evenkya.ru/" TargetMode="External"/><Relationship Id="rId27" Type="http://schemas.openxmlformats.org/officeDocument/2006/relationships/hyperlink" Target="http://www.evenklib.ru/" TargetMode="External"/><Relationship Id="rId30" Type="http://schemas.openxmlformats.org/officeDocument/2006/relationships/hyperlink" Target="http://www.evenklib.ru/" TargetMode="External"/><Relationship Id="rId35" Type="http://schemas.openxmlformats.org/officeDocument/2006/relationships/hyperlink" Target="http://www.evenklib.ru/" TargetMode="External"/><Relationship Id="rId43" Type="http://schemas.openxmlformats.org/officeDocument/2006/relationships/hyperlink" Target="https://www.consultant.ru/document/cons_doc_LAW_465728/ff734ee0dcd9886aed34174b038914e4f46a7e26/" TargetMode="External"/><Relationship Id="rId48" Type="http://schemas.openxmlformats.org/officeDocument/2006/relationships/hyperlink" Target="https://login.consultant.ru/link/?req=doc&amp;base=LAW&amp;n=476456&amp;dst=100555" TargetMode="External"/><Relationship Id="rId56" Type="http://schemas.openxmlformats.org/officeDocument/2006/relationships/hyperlink" Target="https://evenkiya-r04.gosweb.gosuslugi.ru" TargetMode="Externa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bks-evenkya.ru/" TargetMode="External"/><Relationship Id="rId25" Type="http://schemas.openxmlformats.org/officeDocument/2006/relationships/hyperlink" Target="http://www.evenklib.ru/" TargetMode="External"/><Relationship Id="rId33" Type="http://schemas.openxmlformats.org/officeDocument/2006/relationships/hyperlink" Target="http://www.evenklib.ru/" TargetMode="External"/><Relationship Id="rId38" Type="http://schemas.openxmlformats.org/officeDocument/2006/relationships/hyperlink" Target="http://www.evenklib.ru/" TargetMode="External"/><Relationship Id="rId46" Type="http://schemas.openxmlformats.org/officeDocument/2006/relationships/hyperlink" Target="https://login.consultant.ru/link/?req=doc&amp;base=LAW&amp;n=476456&amp;dst=100555" TargetMode="External"/><Relationship Id="rId59" Type="http://schemas.openxmlformats.org/officeDocument/2006/relationships/fontTable" Target="fontTable.xml"/><Relationship Id="rId20" Type="http://schemas.openxmlformats.org/officeDocument/2006/relationships/hyperlink" Target="http://www.dk-tura.ru" TargetMode="External"/><Relationship Id="rId41" Type="http://schemas.openxmlformats.org/officeDocument/2006/relationships/hyperlink" Target="http://www.evenklib.r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Vostrikovagv@baykit.evenkya.ru" TargetMode="External"/><Relationship Id="rId23" Type="http://schemas.openxmlformats.org/officeDocument/2006/relationships/hyperlink" Target="http://www.evenklib.ru/" TargetMode="External"/><Relationship Id="rId28" Type="http://schemas.openxmlformats.org/officeDocument/2006/relationships/hyperlink" Target="http://www.evenklib.ru/" TargetMode="External"/><Relationship Id="rId36" Type="http://schemas.openxmlformats.org/officeDocument/2006/relationships/hyperlink" Target="http://www.evenklib.ru/" TargetMode="External"/><Relationship Id="rId49" Type="http://schemas.openxmlformats.org/officeDocument/2006/relationships/hyperlink" Target="consultantplus://offline/ref=733A36791B17664A2AB39FEB9A8AAADB3EFFFF55B808D1424963B68F7D01301FCFC378533AcBD" TargetMode="External"/><Relationship Id="rId57" Type="http://schemas.openxmlformats.org/officeDocument/2006/relationships/hyperlink" Target="https://chemdalsk-r04.gosweb.gosuslugi.ru/" TargetMode="External"/><Relationship Id="rId10" Type="http://schemas.openxmlformats.org/officeDocument/2006/relationships/header" Target="header1.xml"/><Relationship Id="rId31" Type="http://schemas.openxmlformats.org/officeDocument/2006/relationships/hyperlink" Target="http://www.evenklib.ru/" TargetMode="External"/><Relationship Id="rId44" Type="http://schemas.openxmlformats.org/officeDocument/2006/relationships/hyperlink" Target="https://www.consultant.ru/document/cons_doc_LAW_465728/91ae6246e09ee31ecb8e7eab98632e584282ff00/" TargetMode="External"/><Relationship Id="rId52" Type="http://schemas.openxmlformats.org/officeDocument/2006/relationships/footer" Target="footer1.xm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85E1E-8F6D-4BC0-B885-1AF27B4C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97545</Words>
  <Characters>556007</Characters>
  <Application>Microsoft Office Word</Application>
  <DocSecurity>0</DocSecurity>
  <Lines>4633</Lines>
  <Paragraphs>1304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652248</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35</cp:revision>
  <cp:lastPrinted>2024-08-02T03:30:00Z</cp:lastPrinted>
  <dcterms:created xsi:type="dcterms:W3CDTF">2024-07-29T02:20:00Z</dcterms:created>
  <dcterms:modified xsi:type="dcterms:W3CDTF">2024-08-05T03:00:00Z</dcterms:modified>
</cp:coreProperties>
</file>